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209847C8"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BREVE RITRATTO SUL</w:t>
      </w:r>
      <w:r w:rsidR="00485FEF">
        <w:rPr>
          <w:rFonts w:ascii="Arial" w:hAnsi="Arial" w:cs="Arial"/>
          <w:b/>
          <w:bCs/>
          <w:sz w:val="40"/>
          <w:szCs w:val="40"/>
        </w:rPr>
        <w:t xml:space="preserve"> CAPITOLO XIV DELLA LETTERA AI ROMANI </w:t>
      </w:r>
      <w:r w:rsidRPr="001C2D4C">
        <w:rPr>
          <w:rFonts w:ascii="Arial" w:hAnsi="Arial" w:cs="Arial"/>
          <w:b/>
          <w:bCs/>
          <w:sz w:val="40"/>
          <w:szCs w:val="40"/>
        </w:rPr>
        <w:t>(</w:t>
      </w:r>
      <w:r w:rsidR="00485FEF">
        <w:rPr>
          <w:rFonts w:ascii="Arial" w:hAnsi="Arial" w:cs="Arial"/>
          <w:b/>
          <w:bCs/>
          <w:sz w:val="40"/>
          <w:szCs w:val="40"/>
        </w:rPr>
        <w:t>Rm</w:t>
      </w:r>
      <w:r w:rsidRPr="001C2D4C">
        <w:rPr>
          <w:rFonts w:ascii="Arial" w:hAnsi="Arial" w:cs="Arial"/>
          <w:b/>
          <w:bCs/>
          <w:sz w:val="40"/>
          <w:szCs w:val="40"/>
        </w:rPr>
        <w:t xml:space="preserve"> 1</w:t>
      </w:r>
      <w:r w:rsidR="00485FEF">
        <w:rPr>
          <w:rFonts w:ascii="Arial" w:hAnsi="Arial" w:cs="Arial"/>
          <w:b/>
          <w:bCs/>
          <w:sz w:val="40"/>
          <w:szCs w:val="40"/>
        </w:rPr>
        <w:t>4</w:t>
      </w:r>
      <w:r w:rsidRPr="001C2D4C">
        <w:rPr>
          <w:rFonts w:ascii="Arial" w:hAnsi="Arial" w:cs="Arial"/>
          <w:b/>
          <w:bCs/>
          <w:sz w:val="40"/>
          <w:szCs w:val="40"/>
        </w:rPr>
        <w:t>,1-</w:t>
      </w:r>
      <w:r w:rsidR="00485FEF">
        <w:rPr>
          <w:rFonts w:ascii="Arial" w:hAnsi="Arial" w:cs="Arial"/>
          <w:b/>
          <w:bCs/>
          <w:sz w:val="40"/>
          <w:szCs w:val="40"/>
        </w:rPr>
        <w:t>23</w:t>
      </w:r>
      <w:r w:rsidRPr="001C2D4C">
        <w:rPr>
          <w:rFonts w:ascii="Arial" w:hAnsi="Arial" w:cs="Arial"/>
          <w:b/>
          <w:bCs/>
          <w:sz w:val="40"/>
          <w:szCs w:val="40"/>
        </w:rPr>
        <w:t>).</w:t>
      </w:r>
    </w:p>
    <w:p w14:paraId="7828B9F8" w14:textId="77777777" w:rsidR="005A0702" w:rsidRDefault="005A0702" w:rsidP="00A85E0D"/>
    <w:p w14:paraId="3A5934C0" w14:textId="77777777" w:rsidR="00A85E0D" w:rsidRDefault="00A85E0D" w:rsidP="00A85E0D">
      <w:pPr>
        <w:rPr>
          <w:lang w:eastAsia="it-IT"/>
        </w:rPr>
      </w:pPr>
    </w:p>
    <w:p w14:paraId="53B094DD" w14:textId="77777777" w:rsidR="00A85E0D" w:rsidRPr="00A85E0D" w:rsidRDefault="00A85E0D" w:rsidP="00A85E0D">
      <w:pPr>
        <w:keepNext/>
        <w:keepLines/>
        <w:spacing w:before="360" w:after="80"/>
        <w:jc w:val="right"/>
        <w:outlineLvl w:val="0"/>
        <w:rPr>
          <w:rFonts w:ascii="Arial" w:eastAsia="Times New Roman" w:hAnsi="Arial" w:cs="Arial"/>
          <w:b/>
          <w:bCs/>
          <w:color w:val="000000" w:themeColor="text1"/>
          <w:kern w:val="0"/>
          <w:sz w:val="28"/>
          <w:szCs w:val="14"/>
          <w:lang w:eastAsia="it-IT"/>
          <w14:ligatures w14:val="none"/>
        </w:rPr>
      </w:pPr>
      <w:r w:rsidRPr="00A85E0D">
        <w:rPr>
          <w:rFonts w:ascii="Arial" w:eastAsiaTheme="majorEastAsia" w:hAnsi="Arial" w:cs="Arial"/>
          <w:b/>
          <w:bCs/>
          <w:color w:val="000000" w:themeColor="text1"/>
          <w:sz w:val="28"/>
          <w:szCs w:val="28"/>
        </w:rPr>
        <w:t>CHI SEI TU, CHE GIUDICHI UN SERVO CHE NON È TUO?</w:t>
      </w:r>
    </w:p>
    <w:p w14:paraId="384BB648" w14:textId="77777777" w:rsidR="00A85E0D" w:rsidRPr="00A85E0D" w:rsidRDefault="00A85E0D" w:rsidP="00A85E0D">
      <w:pPr>
        <w:spacing w:before="120" w:after="0" w:line="240" w:lineRule="auto"/>
        <w:jc w:val="both"/>
        <w:rPr>
          <w:rFonts w:ascii="Times New Roman" w:eastAsia="Times New Roman" w:hAnsi="Times New Roman" w:cs="Times New Roman"/>
          <w:kern w:val="0"/>
          <w:sz w:val="24"/>
          <w:szCs w:val="20"/>
          <w:lang w:eastAsia="it-IT"/>
          <w14:ligatures w14:val="none"/>
        </w:rPr>
      </w:pPr>
    </w:p>
    <w:p w14:paraId="4B9CB362" w14:textId="77777777" w:rsidR="00A85E0D" w:rsidRPr="00A85E0D" w:rsidRDefault="00A85E0D" w:rsidP="00A85E0D">
      <w:pPr>
        <w:spacing w:before="120" w:after="0" w:line="240" w:lineRule="auto"/>
        <w:jc w:val="center"/>
        <w:rPr>
          <w:rFonts w:ascii="Times New Roman" w:eastAsia="Times New Roman" w:hAnsi="Times New Roman" w:cs="Times New Roman"/>
          <w:b/>
          <w:bCs/>
          <w:kern w:val="0"/>
          <w:sz w:val="28"/>
          <w:szCs w:val="28"/>
          <w:lang w:eastAsia="it-IT"/>
          <w14:ligatures w14:val="none"/>
        </w:rPr>
      </w:pPr>
      <w:r w:rsidRPr="00A85E0D">
        <w:rPr>
          <w:rFonts w:ascii="Arial" w:hAnsi="Arial" w:cs="Arial"/>
          <w:b/>
          <w:bCs/>
          <w:sz w:val="28"/>
          <w:szCs w:val="28"/>
        </w:rPr>
        <w:t xml:space="preserve">Tu quis es, qui iudices alienum servum? - </w:t>
      </w:r>
      <w:r w:rsidRPr="00A85E0D">
        <w:rPr>
          <w:rFonts w:ascii="Cambria" w:hAnsi="Cambria" w:cs="Cambria"/>
          <w:b/>
          <w:bCs/>
          <w:color w:val="111111"/>
          <w:sz w:val="28"/>
          <w:szCs w:val="28"/>
        </w:rPr>
        <w:t>σ</w:t>
      </w:r>
      <w:r w:rsidRPr="00A85E0D">
        <w:rPr>
          <w:rFonts w:ascii="Times New Roman" w:hAnsi="Times New Roman" w:cs="Times New Roman"/>
          <w:b/>
          <w:bCs/>
          <w:color w:val="111111"/>
          <w:sz w:val="28"/>
          <w:szCs w:val="28"/>
        </w:rPr>
        <w:t>ὺ</w:t>
      </w:r>
      <w:r w:rsidRPr="00A85E0D">
        <w:rPr>
          <w:rFonts w:ascii="PT Serif" w:hAnsi="PT Serif"/>
          <w:b/>
          <w:bCs/>
          <w:color w:val="111111"/>
          <w:sz w:val="28"/>
          <w:szCs w:val="28"/>
        </w:rPr>
        <w:t xml:space="preserve"> </w:t>
      </w:r>
      <w:r w:rsidRPr="00A85E0D">
        <w:rPr>
          <w:rFonts w:ascii="Cambria" w:hAnsi="Cambria" w:cs="Cambria"/>
          <w:b/>
          <w:bCs/>
          <w:color w:val="111111"/>
          <w:sz w:val="28"/>
          <w:szCs w:val="28"/>
        </w:rPr>
        <w:t>τίς</w:t>
      </w:r>
      <w:r w:rsidRPr="00A85E0D">
        <w:rPr>
          <w:rFonts w:ascii="PT Serif" w:hAnsi="PT Serif"/>
          <w:b/>
          <w:bCs/>
          <w:color w:val="111111"/>
          <w:sz w:val="28"/>
          <w:szCs w:val="28"/>
        </w:rPr>
        <w:t xml:space="preserve"> </w:t>
      </w:r>
      <w:r w:rsidRPr="00A85E0D">
        <w:rPr>
          <w:rFonts w:ascii="Cambria" w:hAnsi="Cambria" w:cs="Cambria"/>
          <w:b/>
          <w:bCs/>
          <w:color w:val="111111"/>
          <w:sz w:val="28"/>
          <w:szCs w:val="28"/>
        </w:rPr>
        <w:t>ε</w:t>
      </w:r>
      <w:r w:rsidRPr="00A85E0D">
        <w:rPr>
          <w:rFonts w:ascii="Times New Roman" w:hAnsi="Times New Roman" w:cs="Times New Roman"/>
          <w:b/>
          <w:bCs/>
          <w:color w:val="111111"/>
          <w:sz w:val="28"/>
          <w:szCs w:val="28"/>
        </w:rPr>
        <w:t>ἶ</w:t>
      </w:r>
      <w:r w:rsidRPr="00A85E0D">
        <w:rPr>
          <w:rFonts w:ascii="PT Serif" w:hAnsi="PT Serif"/>
          <w:b/>
          <w:bCs/>
          <w:color w:val="111111"/>
          <w:sz w:val="28"/>
          <w:szCs w:val="28"/>
        </w:rPr>
        <w:t xml:space="preserve"> </w:t>
      </w:r>
      <w:r w:rsidRPr="00A85E0D">
        <w:rPr>
          <w:rFonts w:ascii="Times New Roman" w:hAnsi="Times New Roman" w:cs="Times New Roman"/>
          <w:b/>
          <w:bCs/>
          <w:color w:val="111111"/>
          <w:sz w:val="28"/>
          <w:szCs w:val="28"/>
        </w:rPr>
        <w:t>ὁ</w:t>
      </w:r>
      <w:r w:rsidRPr="00A85E0D">
        <w:rPr>
          <w:rFonts w:ascii="PT Serif" w:hAnsi="PT Serif"/>
          <w:b/>
          <w:bCs/>
          <w:color w:val="111111"/>
          <w:sz w:val="28"/>
          <w:szCs w:val="28"/>
        </w:rPr>
        <w:t xml:space="preserve"> </w:t>
      </w:r>
      <w:r w:rsidRPr="00A85E0D">
        <w:rPr>
          <w:rFonts w:ascii="Cambria" w:hAnsi="Cambria" w:cs="Cambria"/>
          <w:b/>
          <w:bCs/>
          <w:color w:val="111111"/>
          <w:sz w:val="28"/>
          <w:szCs w:val="28"/>
        </w:rPr>
        <w:t>κρίνων</w:t>
      </w:r>
      <w:r w:rsidRPr="00A85E0D">
        <w:rPr>
          <w:rFonts w:ascii="PT Serif" w:hAnsi="PT Serif"/>
          <w:b/>
          <w:bCs/>
          <w:color w:val="111111"/>
          <w:sz w:val="28"/>
          <w:szCs w:val="28"/>
        </w:rPr>
        <w:t xml:space="preserve"> </w:t>
      </w:r>
      <w:r w:rsidRPr="00A85E0D">
        <w:rPr>
          <w:rFonts w:ascii="Times New Roman" w:hAnsi="Times New Roman" w:cs="Times New Roman"/>
          <w:b/>
          <w:bCs/>
          <w:color w:val="111111"/>
          <w:sz w:val="28"/>
          <w:szCs w:val="28"/>
        </w:rPr>
        <w:t>ἀ</w:t>
      </w:r>
      <w:r w:rsidRPr="00A85E0D">
        <w:rPr>
          <w:rFonts w:ascii="Cambria" w:hAnsi="Cambria" w:cs="Cambria"/>
          <w:b/>
          <w:bCs/>
          <w:color w:val="111111"/>
          <w:sz w:val="28"/>
          <w:szCs w:val="28"/>
        </w:rPr>
        <w:t>λλότριον</w:t>
      </w:r>
      <w:r w:rsidRPr="00A85E0D">
        <w:rPr>
          <w:rFonts w:ascii="PT Serif" w:hAnsi="PT Serif"/>
          <w:b/>
          <w:bCs/>
          <w:color w:val="111111"/>
          <w:sz w:val="28"/>
          <w:szCs w:val="28"/>
        </w:rPr>
        <w:t xml:space="preserve"> </w:t>
      </w:r>
      <w:r w:rsidRPr="00A85E0D">
        <w:rPr>
          <w:rFonts w:ascii="Cambria" w:hAnsi="Cambria" w:cs="Cambria"/>
          <w:b/>
          <w:bCs/>
          <w:color w:val="111111"/>
          <w:sz w:val="28"/>
          <w:szCs w:val="28"/>
        </w:rPr>
        <w:t>ο</w:t>
      </w:r>
      <w:r w:rsidRPr="00A85E0D">
        <w:rPr>
          <w:rFonts w:ascii="Times New Roman" w:hAnsi="Times New Roman" w:cs="Times New Roman"/>
          <w:b/>
          <w:bCs/>
          <w:color w:val="111111"/>
          <w:sz w:val="28"/>
          <w:szCs w:val="28"/>
        </w:rPr>
        <w:t>ἰ</w:t>
      </w:r>
      <w:r w:rsidRPr="00A85E0D">
        <w:rPr>
          <w:rFonts w:ascii="Cambria" w:hAnsi="Cambria" w:cs="Cambria"/>
          <w:b/>
          <w:bCs/>
          <w:color w:val="111111"/>
          <w:sz w:val="28"/>
          <w:szCs w:val="28"/>
        </w:rPr>
        <w:t>κέτην</w:t>
      </w:r>
      <w:r w:rsidRPr="00A85E0D">
        <w:rPr>
          <w:rFonts w:ascii="PT Serif" w:hAnsi="PT Serif"/>
          <w:b/>
          <w:bCs/>
          <w:color w:val="111111"/>
          <w:sz w:val="28"/>
          <w:szCs w:val="28"/>
        </w:rPr>
        <w:t>;</w:t>
      </w:r>
    </w:p>
    <w:p w14:paraId="559A9E87" w14:textId="77777777" w:rsidR="00A85E0D" w:rsidRPr="00A85E0D" w:rsidRDefault="00A85E0D" w:rsidP="00A85E0D">
      <w:pPr>
        <w:spacing w:before="120" w:after="0" w:line="240" w:lineRule="auto"/>
        <w:jc w:val="both"/>
        <w:rPr>
          <w:rFonts w:ascii="Times New Roman" w:eastAsia="Times New Roman" w:hAnsi="Times New Roman" w:cs="Times New Roman"/>
          <w:kern w:val="0"/>
          <w:sz w:val="24"/>
          <w:szCs w:val="20"/>
          <w:lang w:eastAsia="it-IT"/>
          <w14:ligatures w14:val="none"/>
        </w:rPr>
      </w:pPr>
    </w:p>
    <w:p w14:paraId="27C07869" w14:textId="77777777" w:rsidR="00A85E0D" w:rsidRPr="00A85E0D" w:rsidRDefault="00A85E0D" w:rsidP="00A85E0D">
      <w:pPr>
        <w:jc w:val="both"/>
        <w:rPr>
          <w:rFonts w:ascii="Arial" w:hAnsi="Arial" w:cs="Arial"/>
          <w:sz w:val="24"/>
          <w:szCs w:val="24"/>
        </w:rPr>
      </w:pPr>
      <w:bookmarkStart w:id="1" w:name="_Hlk203458634"/>
      <w:r w:rsidRPr="00A85E0D">
        <w:rPr>
          <w:rFonts w:ascii="Arial" w:hAnsi="Arial" w:cs="Arial"/>
          <w:sz w:val="24"/>
          <w:szCs w:val="24"/>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w:t>
      </w:r>
      <w:bookmarkStart w:id="2" w:name="_Hlk203458211"/>
      <w:r w:rsidRPr="00A85E0D">
        <w:rPr>
          <w:rFonts w:ascii="Arial" w:hAnsi="Arial" w:cs="Arial"/>
          <w:sz w:val="24"/>
          <w:szCs w:val="24"/>
        </w:rPr>
        <w:t xml:space="preserve">Chi sei tu, che giudichi un servo che non è tuo? </w:t>
      </w:r>
      <w:bookmarkEnd w:id="2"/>
      <w:r w:rsidRPr="00A85E0D">
        <w:rPr>
          <w:rFonts w:ascii="Arial" w:hAnsi="Arial" w:cs="Arial"/>
          <w:sz w:val="24"/>
          <w:szCs w:val="24"/>
        </w:rPr>
        <w:t xml:space="preserve">Stia in piedi o cada, ciò riguarda il suo padrone. Ma starà in piedi, perché il Signore ha il potere di tenerlo in piedi. </w:t>
      </w:r>
      <w:bookmarkStart w:id="3" w:name="_Hlk203458367"/>
      <w:r w:rsidRPr="00A85E0D">
        <w:rPr>
          <w:rFonts w:ascii="Arial" w:hAnsi="Arial" w:cs="Arial"/>
          <w:sz w:val="24"/>
          <w:szCs w:val="24"/>
        </w:rPr>
        <w:t xml:space="preserve">(Rm 14,1-4). </w:t>
      </w:r>
    </w:p>
    <w:p w14:paraId="1DD8260B" w14:textId="77777777" w:rsidR="00A85E0D" w:rsidRPr="00A85E0D" w:rsidRDefault="00A85E0D" w:rsidP="00A85E0D">
      <w:pPr>
        <w:jc w:val="both"/>
        <w:rPr>
          <w:rFonts w:ascii="Arial" w:hAnsi="Arial" w:cs="Arial"/>
          <w:sz w:val="24"/>
          <w:szCs w:val="24"/>
          <w:lang w:val="fr-FR"/>
        </w:rPr>
      </w:pPr>
      <w:bookmarkStart w:id="4" w:name="_Hlk207359545"/>
      <w:bookmarkEnd w:id="1"/>
      <w:bookmarkEnd w:id="3"/>
      <w:r w:rsidRPr="00A85E0D">
        <w:rPr>
          <w:rFonts w:ascii="Arial" w:hAnsi="Arial" w:cs="Arial"/>
          <w:sz w:val="24"/>
          <w:szCs w:val="24"/>
          <w:lang w:val="la-Latn"/>
        </w:rPr>
        <w:t>Infirmum autem in fide assumite, non in disceptationibus cogitationum</w:t>
      </w:r>
      <w:bookmarkEnd w:id="4"/>
      <w:r w:rsidRPr="00A85E0D">
        <w:rPr>
          <w:rFonts w:ascii="Arial" w:hAnsi="Arial" w:cs="Arial"/>
          <w:sz w:val="24"/>
          <w:szCs w:val="24"/>
          <w:lang w:val="la-Latn"/>
        </w:rPr>
        <w:t xml:space="preserve">. Alius enim credit manducare omnia; qui autem infirmus est, holus manducat. Is qui manducat, non manducantem non spernat; et, qui non manducat, manducantem non iudicet, Deus enim illum assumpsit. </w:t>
      </w:r>
      <w:bookmarkStart w:id="5" w:name="_Hlk203458235"/>
      <w:r w:rsidRPr="00A85E0D">
        <w:rPr>
          <w:rFonts w:ascii="Arial" w:hAnsi="Arial" w:cs="Arial"/>
          <w:sz w:val="24"/>
          <w:szCs w:val="24"/>
          <w:lang w:val="la-Latn"/>
        </w:rPr>
        <w:t xml:space="preserve">Tu quis es, qui iudices alienum servum? </w:t>
      </w:r>
      <w:bookmarkEnd w:id="5"/>
      <w:r w:rsidRPr="00A85E0D">
        <w:rPr>
          <w:rFonts w:ascii="Arial" w:hAnsi="Arial" w:cs="Arial"/>
          <w:sz w:val="24"/>
          <w:szCs w:val="24"/>
          <w:lang w:val="la-Latn"/>
        </w:rPr>
        <w:t>Suo domino stat aut cadit; stabit autem, potens est enim Dominus statuere illum.</w:t>
      </w:r>
      <w:r w:rsidRPr="00A85E0D">
        <w:rPr>
          <w:rFonts w:ascii="Arial" w:hAnsi="Arial" w:cs="Arial"/>
          <w:sz w:val="24"/>
          <w:szCs w:val="24"/>
          <w:lang w:val="fr-FR"/>
        </w:rPr>
        <w:t xml:space="preserve"> (Rm 14,1-4). </w:t>
      </w:r>
    </w:p>
    <w:p w14:paraId="08383BEE" w14:textId="77777777" w:rsidR="00A85E0D" w:rsidRPr="00A85E0D" w:rsidRDefault="00A85E0D" w:rsidP="00A85E0D">
      <w:pPr>
        <w:jc w:val="both"/>
        <w:rPr>
          <w:rFonts w:ascii="Arial" w:hAnsi="Arial" w:cs="Arial"/>
          <w:sz w:val="24"/>
          <w:szCs w:val="24"/>
        </w:rPr>
      </w:pPr>
      <w:r w:rsidRPr="00A85E0D">
        <w:rPr>
          <w:rFonts w:ascii="Cambria" w:hAnsi="Cambria" w:cs="Cambria"/>
          <w:color w:val="111111"/>
          <w:sz w:val="26"/>
          <w:szCs w:val="26"/>
          <w:lang w:val="el-GR"/>
        </w:rPr>
        <w:t>Τ</w:t>
      </w:r>
      <w:r w:rsidRPr="00A85E0D">
        <w:rPr>
          <w:rFonts w:ascii="Times New Roman" w:hAnsi="Times New Roman" w:cs="Times New Roman"/>
          <w:color w:val="111111"/>
          <w:sz w:val="26"/>
          <w:szCs w:val="26"/>
          <w:lang w:val="el-GR"/>
        </w:rPr>
        <w:t>ὸ</w:t>
      </w:r>
      <w:r w:rsidRPr="00A85E0D">
        <w:rPr>
          <w:rFonts w:ascii="Cambria" w:hAnsi="Cambria" w:cs="Cambria"/>
          <w:color w:val="111111"/>
          <w:sz w:val="26"/>
          <w:szCs w:val="26"/>
          <w:lang w:val="el-GR"/>
        </w:rPr>
        <w:t>ν</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δ</w:t>
      </w:r>
      <w:r w:rsidRPr="00A85E0D">
        <w:rPr>
          <w:rFonts w:ascii="Times New Roman" w:hAnsi="Times New Roman" w:cs="Times New Roman"/>
          <w:color w:val="111111"/>
          <w:sz w:val="26"/>
          <w:szCs w:val="26"/>
          <w:lang w:val="el-GR"/>
        </w:rPr>
        <w:t>ὲ</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ἀ</w:t>
      </w:r>
      <w:r w:rsidRPr="00A85E0D">
        <w:rPr>
          <w:rFonts w:ascii="Cambria" w:hAnsi="Cambria" w:cs="Cambria"/>
          <w:color w:val="111111"/>
          <w:sz w:val="26"/>
          <w:szCs w:val="26"/>
          <w:lang w:val="el-GR"/>
        </w:rPr>
        <w:t>σθενο</w:t>
      </w:r>
      <w:r w:rsidRPr="00A85E0D">
        <w:rPr>
          <w:rFonts w:ascii="Times New Roman" w:hAnsi="Times New Roman" w:cs="Times New Roman"/>
          <w:color w:val="111111"/>
          <w:sz w:val="26"/>
          <w:szCs w:val="26"/>
          <w:lang w:val="el-GR"/>
        </w:rPr>
        <w:t>ῦ</w:t>
      </w:r>
      <w:r w:rsidRPr="00A85E0D">
        <w:rPr>
          <w:rFonts w:ascii="Cambria" w:hAnsi="Cambria" w:cs="Cambria"/>
          <w:color w:val="111111"/>
          <w:sz w:val="26"/>
          <w:szCs w:val="26"/>
          <w:lang w:val="el-GR"/>
        </w:rPr>
        <w:t>ντα</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τ</w:t>
      </w:r>
      <w:r w:rsidRPr="00A85E0D">
        <w:rPr>
          <w:rFonts w:ascii="Times New Roman" w:hAnsi="Times New Roman" w:cs="Times New Roman"/>
          <w:color w:val="111111"/>
          <w:sz w:val="26"/>
          <w:szCs w:val="26"/>
          <w:lang w:val="el-GR"/>
        </w:rPr>
        <w:t>ῇ</w:t>
      </w:r>
      <w:r w:rsidRPr="00A85E0D">
        <w:rPr>
          <w:rFonts w:ascii="PT Serif" w:hAnsi="PT Serif"/>
          <w:color w:val="111111"/>
          <w:sz w:val="26"/>
          <w:szCs w:val="26"/>
          <w:lang w:val="fr-FR"/>
        </w:rPr>
        <w:t xml:space="preserve"> </w:t>
      </w:r>
      <w:r w:rsidRPr="00A85E0D">
        <w:rPr>
          <w:rFonts w:ascii="PT Serif" w:hAnsi="PT Serif"/>
          <w:color w:val="111111"/>
          <w:sz w:val="26"/>
          <w:szCs w:val="26"/>
          <w:lang w:val="el-GR"/>
        </w:rPr>
        <w:t>π</w:t>
      </w:r>
      <w:r w:rsidRPr="00A85E0D">
        <w:rPr>
          <w:rFonts w:ascii="Cambria" w:hAnsi="Cambria" w:cs="Cambria"/>
          <w:color w:val="111111"/>
          <w:sz w:val="26"/>
          <w:szCs w:val="26"/>
          <w:lang w:val="el-GR"/>
        </w:rPr>
        <w:t>ίστει</w:t>
      </w:r>
      <w:r w:rsidRPr="00A85E0D">
        <w:rPr>
          <w:rFonts w:ascii="PT Serif" w:hAnsi="PT Serif"/>
          <w:color w:val="111111"/>
          <w:sz w:val="26"/>
          <w:szCs w:val="26"/>
          <w:lang w:val="fr-FR"/>
        </w:rPr>
        <w:t xml:space="preserve"> </w:t>
      </w:r>
      <w:r w:rsidRPr="00A85E0D">
        <w:rPr>
          <w:rFonts w:ascii="PT Serif" w:hAnsi="PT Serif" w:cs="PT Serif"/>
          <w:color w:val="111111"/>
          <w:sz w:val="26"/>
          <w:szCs w:val="26"/>
          <w:lang w:val="el-GR"/>
        </w:rPr>
        <w:t>π</w:t>
      </w:r>
      <w:r w:rsidRPr="00A85E0D">
        <w:rPr>
          <w:rFonts w:ascii="Cambria" w:hAnsi="Cambria" w:cs="Cambria"/>
          <w:color w:val="111111"/>
          <w:sz w:val="26"/>
          <w:szCs w:val="26"/>
          <w:lang w:val="el-GR"/>
        </w:rPr>
        <w:t>ροσλα</w:t>
      </w:r>
      <w:r w:rsidRPr="00A85E0D">
        <w:rPr>
          <w:rFonts w:ascii="PT Serif" w:hAnsi="PT Serif" w:cs="PT Serif"/>
          <w:color w:val="111111"/>
          <w:sz w:val="26"/>
          <w:szCs w:val="26"/>
          <w:lang w:val="el-GR"/>
        </w:rPr>
        <w:t>μ</w:t>
      </w:r>
      <w:r w:rsidRPr="00A85E0D">
        <w:rPr>
          <w:rFonts w:ascii="Cambria" w:hAnsi="Cambria" w:cs="Cambria"/>
          <w:color w:val="111111"/>
          <w:sz w:val="26"/>
          <w:szCs w:val="26"/>
          <w:lang w:val="el-GR"/>
        </w:rPr>
        <w:t>βάνεσθε</w:t>
      </w:r>
      <w:r w:rsidRPr="00A85E0D">
        <w:rPr>
          <w:rFonts w:ascii="PT Serif" w:hAnsi="PT Serif"/>
          <w:color w:val="111111"/>
          <w:sz w:val="26"/>
          <w:szCs w:val="26"/>
          <w:lang w:val="fr-FR"/>
        </w:rPr>
        <w:t xml:space="preserve">, </w:t>
      </w:r>
      <w:r w:rsidRPr="00A85E0D">
        <w:rPr>
          <w:rFonts w:ascii="PT Serif" w:hAnsi="PT Serif" w:cs="PT Serif"/>
          <w:color w:val="111111"/>
          <w:sz w:val="26"/>
          <w:szCs w:val="26"/>
          <w:lang w:val="el-GR"/>
        </w:rPr>
        <w:t>μ</w:t>
      </w:r>
      <w:r w:rsidRPr="00A85E0D">
        <w:rPr>
          <w:rFonts w:ascii="Times New Roman" w:hAnsi="Times New Roman" w:cs="Times New Roman"/>
          <w:color w:val="111111"/>
          <w:sz w:val="26"/>
          <w:szCs w:val="26"/>
          <w:lang w:val="el-GR"/>
        </w:rPr>
        <w:t>ὴ</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ε</w:t>
      </w:r>
      <w:r w:rsidRPr="00A85E0D">
        <w:rPr>
          <w:rFonts w:ascii="Times New Roman" w:hAnsi="Times New Roman" w:cs="Times New Roman"/>
          <w:color w:val="111111"/>
          <w:sz w:val="26"/>
          <w:szCs w:val="26"/>
          <w:lang w:val="el-GR"/>
        </w:rPr>
        <w:t>ἰ</w:t>
      </w:r>
      <w:r w:rsidRPr="00A85E0D">
        <w:rPr>
          <w:rFonts w:ascii="Cambria" w:hAnsi="Cambria" w:cs="Cambria"/>
          <w:color w:val="111111"/>
          <w:sz w:val="26"/>
          <w:szCs w:val="26"/>
          <w:lang w:val="el-GR"/>
        </w:rPr>
        <w:t>ς</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διακρίσεις</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διαλογισ</w:t>
      </w:r>
      <w:r w:rsidRPr="00A85E0D">
        <w:rPr>
          <w:rFonts w:ascii="PT Serif" w:hAnsi="PT Serif" w:cs="PT Serif"/>
          <w:color w:val="111111"/>
          <w:sz w:val="26"/>
          <w:szCs w:val="26"/>
          <w:lang w:val="el-GR"/>
        </w:rPr>
        <w:t>μ</w:t>
      </w:r>
      <w:r w:rsidRPr="00A85E0D">
        <w:rPr>
          <w:rFonts w:ascii="Times New Roman" w:hAnsi="Times New Roman" w:cs="Times New Roman"/>
          <w:color w:val="111111"/>
          <w:sz w:val="26"/>
          <w:szCs w:val="26"/>
          <w:lang w:val="el-GR"/>
        </w:rPr>
        <w:t>ῶ</w:t>
      </w:r>
      <w:r w:rsidRPr="00A85E0D">
        <w:rPr>
          <w:rFonts w:ascii="Cambria" w:hAnsi="Cambria" w:cs="Cambria"/>
          <w:color w:val="111111"/>
          <w:sz w:val="26"/>
          <w:szCs w:val="26"/>
          <w:lang w:val="el-GR"/>
        </w:rPr>
        <w:t>ν</w:t>
      </w:r>
      <w:r w:rsidRPr="00A85E0D">
        <w:rPr>
          <w:rFonts w:ascii="PT Serif" w:hAnsi="PT Serif"/>
          <w:color w:val="111111"/>
          <w:sz w:val="26"/>
          <w:szCs w:val="26"/>
          <w:lang w:val="fr-FR"/>
        </w:rPr>
        <w:t>. </w:t>
      </w:r>
      <w:r w:rsidRPr="00A85E0D">
        <w:rPr>
          <w:rFonts w:ascii="Times New Roman" w:hAnsi="Times New Roman" w:cs="Times New Roman"/>
          <w:color w:val="111111"/>
          <w:sz w:val="26"/>
          <w:szCs w:val="26"/>
          <w:lang w:val="el-GR"/>
        </w:rPr>
        <w:t>ὃ</w:t>
      </w:r>
      <w:r w:rsidRPr="00A85E0D">
        <w:rPr>
          <w:rFonts w:ascii="Cambria" w:hAnsi="Cambria" w:cs="Cambria"/>
          <w:color w:val="111111"/>
          <w:sz w:val="26"/>
          <w:szCs w:val="26"/>
          <w:lang w:val="el-GR"/>
        </w:rPr>
        <w:t>ς</w:t>
      </w:r>
      <w:r w:rsidRPr="00A85E0D">
        <w:rPr>
          <w:rFonts w:ascii="PT Serif" w:hAnsi="PT Serif"/>
          <w:color w:val="111111"/>
          <w:sz w:val="26"/>
          <w:szCs w:val="26"/>
          <w:lang w:val="fr-FR"/>
        </w:rPr>
        <w:t xml:space="preserve"> </w:t>
      </w:r>
      <w:r w:rsidRPr="00A85E0D">
        <w:rPr>
          <w:rFonts w:ascii="PT Serif" w:hAnsi="PT Serif" w:cs="PT Serif"/>
          <w:color w:val="111111"/>
          <w:sz w:val="26"/>
          <w:szCs w:val="26"/>
          <w:lang w:val="el-GR"/>
        </w:rPr>
        <w:t>μ</w:t>
      </w:r>
      <w:r w:rsidRPr="00A85E0D">
        <w:rPr>
          <w:rFonts w:ascii="Times New Roman" w:hAnsi="Times New Roman" w:cs="Times New Roman"/>
          <w:color w:val="111111"/>
          <w:sz w:val="26"/>
          <w:szCs w:val="26"/>
          <w:lang w:val="el-GR"/>
        </w:rPr>
        <w:t>ὲ</w:t>
      </w:r>
      <w:r w:rsidRPr="00A85E0D">
        <w:rPr>
          <w:rFonts w:ascii="Cambria" w:hAnsi="Cambria" w:cs="Cambria"/>
          <w:color w:val="111111"/>
          <w:sz w:val="26"/>
          <w:szCs w:val="26"/>
          <w:lang w:val="el-GR"/>
        </w:rPr>
        <w:t>ν</w:t>
      </w:r>
      <w:r w:rsidRPr="00A85E0D">
        <w:rPr>
          <w:rFonts w:ascii="PT Serif" w:hAnsi="PT Serif"/>
          <w:color w:val="111111"/>
          <w:sz w:val="26"/>
          <w:szCs w:val="26"/>
          <w:lang w:val="fr-FR"/>
        </w:rPr>
        <w:t xml:space="preserve"> </w:t>
      </w:r>
      <w:r w:rsidRPr="00A85E0D">
        <w:rPr>
          <w:rFonts w:ascii="PT Serif" w:hAnsi="PT Serif" w:cs="PT Serif"/>
          <w:color w:val="111111"/>
          <w:sz w:val="26"/>
          <w:szCs w:val="26"/>
          <w:lang w:val="el-GR"/>
        </w:rPr>
        <w:t>π</w:t>
      </w:r>
      <w:r w:rsidRPr="00A85E0D">
        <w:rPr>
          <w:rFonts w:ascii="Cambria" w:hAnsi="Cambria" w:cs="Cambria"/>
          <w:color w:val="111111"/>
          <w:sz w:val="26"/>
          <w:szCs w:val="26"/>
          <w:lang w:val="el-GR"/>
        </w:rPr>
        <w:t>ιστεύει</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φαγε</w:t>
      </w:r>
      <w:r w:rsidRPr="00A85E0D">
        <w:rPr>
          <w:rFonts w:ascii="Times New Roman" w:hAnsi="Times New Roman" w:cs="Times New Roman"/>
          <w:color w:val="111111"/>
          <w:sz w:val="26"/>
          <w:szCs w:val="26"/>
          <w:lang w:val="el-GR"/>
        </w:rPr>
        <w:t>ῖ</w:t>
      </w:r>
      <w:r w:rsidRPr="00A85E0D">
        <w:rPr>
          <w:rFonts w:ascii="Cambria" w:hAnsi="Cambria" w:cs="Cambria"/>
          <w:color w:val="111111"/>
          <w:sz w:val="26"/>
          <w:szCs w:val="26"/>
          <w:lang w:val="el-GR"/>
        </w:rPr>
        <w:t>ν</w:t>
      </w:r>
      <w:r w:rsidRPr="00A85E0D">
        <w:rPr>
          <w:rFonts w:ascii="PT Serif" w:hAnsi="PT Serif"/>
          <w:color w:val="111111"/>
          <w:sz w:val="26"/>
          <w:szCs w:val="26"/>
          <w:lang w:val="fr-FR"/>
        </w:rPr>
        <w:t xml:space="preserve"> </w:t>
      </w:r>
      <w:r w:rsidRPr="00A85E0D">
        <w:rPr>
          <w:rFonts w:ascii="PT Serif" w:hAnsi="PT Serif" w:cs="PT Serif"/>
          <w:color w:val="111111"/>
          <w:sz w:val="26"/>
          <w:szCs w:val="26"/>
          <w:lang w:val="el-GR"/>
        </w:rPr>
        <w:t>π</w:t>
      </w:r>
      <w:r w:rsidRPr="00A85E0D">
        <w:rPr>
          <w:rFonts w:ascii="Cambria" w:hAnsi="Cambria" w:cs="Cambria"/>
          <w:color w:val="111111"/>
          <w:sz w:val="26"/>
          <w:szCs w:val="26"/>
          <w:lang w:val="el-GR"/>
        </w:rPr>
        <w:t>άντα</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ὁ</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δ</w:t>
      </w:r>
      <w:r w:rsidRPr="00A85E0D">
        <w:rPr>
          <w:rFonts w:ascii="Times New Roman" w:hAnsi="Times New Roman" w:cs="Times New Roman"/>
          <w:color w:val="111111"/>
          <w:sz w:val="26"/>
          <w:szCs w:val="26"/>
          <w:lang w:val="el-GR"/>
        </w:rPr>
        <w:t>ὲ</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ἀ</w:t>
      </w:r>
      <w:r w:rsidRPr="00A85E0D">
        <w:rPr>
          <w:rFonts w:ascii="Cambria" w:hAnsi="Cambria" w:cs="Cambria"/>
          <w:color w:val="111111"/>
          <w:sz w:val="26"/>
          <w:szCs w:val="26"/>
          <w:lang w:val="el-GR"/>
        </w:rPr>
        <w:t>σθεν</w:t>
      </w:r>
      <w:r w:rsidRPr="00A85E0D">
        <w:rPr>
          <w:rFonts w:ascii="Times New Roman" w:hAnsi="Times New Roman" w:cs="Times New Roman"/>
          <w:color w:val="111111"/>
          <w:sz w:val="26"/>
          <w:szCs w:val="26"/>
          <w:lang w:val="el-GR"/>
        </w:rPr>
        <w:t>ῶ</w:t>
      </w:r>
      <w:r w:rsidRPr="00A85E0D">
        <w:rPr>
          <w:rFonts w:ascii="Cambria" w:hAnsi="Cambria" w:cs="Cambria"/>
          <w:color w:val="111111"/>
          <w:sz w:val="26"/>
          <w:szCs w:val="26"/>
          <w:lang w:val="el-GR"/>
        </w:rPr>
        <w:t>ν</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λάχανα</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ἐ</w:t>
      </w:r>
      <w:r w:rsidRPr="00A85E0D">
        <w:rPr>
          <w:rFonts w:ascii="Cambria" w:hAnsi="Cambria" w:cs="Cambria"/>
          <w:color w:val="111111"/>
          <w:sz w:val="26"/>
          <w:szCs w:val="26"/>
          <w:lang w:val="el-GR"/>
        </w:rPr>
        <w:t>σθίει</w:t>
      </w:r>
      <w:r w:rsidRPr="00A85E0D">
        <w:rPr>
          <w:rFonts w:ascii="PT Serif" w:hAnsi="PT Serif"/>
          <w:color w:val="111111"/>
          <w:sz w:val="26"/>
          <w:szCs w:val="26"/>
          <w:lang w:val="fr-FR"/>
        </w:rPr>
        <w:t>. </w:t>
      </w:r>
      <w:r w:rsidRPr="00A85E0D">
        <w:rPr>
          <w:rFonts w:ascii="Times New Roman" w:hAnsi="Times New Roman" w:cs="Times New Roman"/>
          <w:color w:val="111111"/>
          <w:sz w:val="26"/>
          <w:szCs w:val="26"/>
          <w:lang w:val="el-GR"/>
        </w:rPr>
        <w:t>ὁ</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ἐ</w:t>
      </w:r>
      <w:r w:rsidRPr="00A85E0D">
        <w:rPr>
          <w:rFonts w:ascii="Cambria" w:hAnsi="Cambria" w:cs="Cambria"/>
          <w:color w:val="111111"/>
          <w:sz w:val="26"/>
          <w:szCs w:val="26"/>
          <w:lang w:val="el-GR"/>
        </w:rPr>
        <w:t>σθίων</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τ</w:t>
      </w:r>
      <w:r w:rsidRPr="00A85E0D">
        <w:rPr>
          <w:rFonts w:ascii="Times New Roman" w:hAnsi="Times New Roman" w:cs="Times New Roman"/>
          <w:color w:val="111111"/>
          <w:sz w:val="26"/>
          <w:szCs w:val="26"/>
          <w:lang w:val="el-GR"/>
        </w:rPr>
        <w:t>ὸ</w:t>
      </w:r>
      <w:r w:rsidRPr="00A85E0D">
        <w:rPr>
          <w:rFonts w:ascii="Cambria" w:hAnsi="Cambria" w:cs="Cambria"/>
          <w:color w:val="111111"/>
          <w:sz w:val="26"/>
          <w:szCs w:val="26"/>
          <w:lang w:val="el-GR"/>
        </w:rPr>
        <w:t>ν</w:t>
      </w:r>
      <w:r w:rsidRPr="00A85E0D">
        <w:rPr>
          <w:rFonts w:ascii="PT Serif" w:hAnsi="PT Serif"/>
          <w:color w:val="111111"/>
          <w:sz w:val="26"/>
          <w:szCs w:val="26"/>
          <w:lang w:val="fr-FR"/>
        </w:rPr>
        <w:t xml:space="preserve"> </w:t>
      </w:r>
      <w:r w:rsidRPr="00A85E0D">
        <w:rPr>
          <w:rFonts w:ascii="PT Serif" w:hAnsi="PT Serif" w:cs="PT Serif"/>
          <w:color w:val="111111"/>
          <w:sz w:val="26"/>
          <w:szCs w:val="26"/>
          <w:lang w:val="el-GR"/>
        </w:rPr>
        <w:t>μ</w:t>
      </w:r>
      <w:r w:rsidRPr="00A85E0D">
        <w:rPr>
          <w:rFonts w:ascii="Times New Roman" w:hAnsi="Times New Roman" w:cs="Times New Roman"/>
          <w:color w:val="111111"/>
          <w:sz w:val="26"/>
          <w:szCs w:val="26"/>
          <w:lang w:val="el-GR"/>
        </w:rPr>
        <w:t>ὴ</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ἐ</w:t>
      </w:r>
      <w:r w:rsidRPr="00A85E0D">
        <w:rPr>
          <w:rFonts w:ascii="Cambria" w:hAnsi="Cambria" w:cs="Cambria"/>
          <w:color w:val="111111"/>
          <w:sz w:val="26"/>
          <w:szCs w:val="26"/>
          <w:lang w:val="el-GR"/>
        </w:rPr>
        <w:t>σθίοντα</w:t>
      </w:r>
      <w:r w:rsidRPr="00A85E0D">
        <w:rPr>
          <w:rFonts w:ascii="PT Serif" w:hAnsi="PT Serif"/>
          <w:color w:val="111111"/>
          <w:sz w:val="26"/>
          <w:szCs w:val="26"/>
          <w:lang w:val="fr-FR"/>
        </w:rPr>
        <w:t xml:space="preserve"> </w:t>
      </w:r>
      <w:r w:rsidRPr="00A85E0D">
        <w:rPr>
          <w:rFonts w:ascii="PT Serif" w:hAnsi="PT Serif" w:cs="PT Serif"/>
          <w:color w:val="111111"/>
          <w:sz w:val="26"/>
          <w:szCs w:val="26"/>
          <w:lang w:val="el-GR"/>
        </w:rPr>
        <w:t>μ</w:t>
      </w:r>
      <w:r w:rsidRPr="00A85E0D">
        <w:rPr>
          <w:rFonts w:ascii="Times New Roman" w:hAnsi="Times New Roman" w:cs="Times New Roman"/>
          <w:color w:val="111111"/>
          <w:sz w:val="26"/>
          <w:szCs w:val="26"/>
          <w:lang w:val="el-GR"/>
        </w:rPr>
        <w:t>ὴ</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ἐ</w:t>
      </w:r>
      <w:r w:rsidRPr="00A85E0D">
        <w:rPr>
          <w:rFonts w:ascii="Cambria" w:hAnsi="Cambria" w:cs="Cambria"/>
          <w:color w:val="111111"/>
          <w:sz w:val="26"/>
          <w:szCs w:val="26"/>
          <w:lang w:val="el-GR"/>
        </w:rPr>
        <w:t>ξουθενείτω</w:t>
      </w:r>
      <w:r w:rsidRPr="00A85E0D">
        <w:rPr>
          <w:rFonts w:ascii="PT Serif" w:hAnsi="PT Serif"/>
          <w:color w:val="111111"/>
          <w:sz w:val="26"/>
          <w:szCs w:val="26"/>
          <w:lang w:val="fr-FR"/>
        </w:rPr>
        <w:t xml:space="preserve">, </w:t>
      </w:r>
      <w:r w:rsidRPr="00A85E0D">
        <w:rPr>
          <w:rFonts w:ascii="Segoe UI Symbol" w:hAnsi="Segoe UI Symbol" w:cs="Segoe UI Symbol"/>
          <w:color w:val="111111"/>
          <w:sz w:val="26"/>
          <w:szCs w:val="26"/>
        </w:rPr>
        <w:t>⸂</w:t>
      </w:r>
      <w:r w:rsidRPr="00A85E0D">
        <w:rPr>
          <w:rFonts w:ascii="Times New Roman" w:hAnsi="Times New Roman" w:cs="Times New Roman"/>
          <w:color w:val="111111"/>
          <w:sz w:val="26"/>
          <w:szCs w:val="26"/>
          <w:lang w:val="el-GR"/>
        </w:rPr>
        <w:t>ὁ</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δ</w:t>
      </w:r>
      <w:r w:rsidRPr="00A85E0D">
        <w:rPr>
          <w:rFonts w:ascii="Times New Roman" w:hAnsi="Times New Roman" w:cs="Times New Roman"/>
          <w:color w:val="111111"/>
          <w:sz w:val="26"/>
          <w:szCs w:val="26"/>
          <w:lang w:val="el-GR"/>
        </w:rPr>
        <w:t>ὲ</w:t>
      </w:r>
      <w:r w:rsidRPr="00A85E0D">
        <w:rPr>
          <w:rFonts w:ascii="Segoe UI Symbol" w:hAnsi="Segoe UI Symbol" w:cs="Segoe UI Symbol"/>
          <w:color w:val="111111"/>
          <w:sz w:val="26"/>
          <w:szCs w:val="26"/>
        </w:rPr>
        <w:t>⸃</w:t>
      </w:r>
      <w:r w:rsidRPr="00A85E0D">
        <w:rPr>
          <w:rFonts w:ascii="PT Serif" w:hAnsi="PT Serif"/>
          <w:color w:val="111111"/>
          <w:sz w:val="26"/>
          <w:szCs w:val="26"/>
          <w:lang w:val="fr-FR"/>
        </w:rPr>
        <w:t xml:space="preserve"> </w:t>
      </w:r>
      <w:r w:rsidRPr="00A85E0D">
        <w:rPr>
          <w:rFonts w:ascii="PT Serif" w:hAnsi="PT Serif"/>
          <w:color w:val="111111"/>
          <w:sz w:val="26"/>
          <w:szCs w:val="26"/>
          <w:lang w:val="el-GR"/>
        </w:rPr>
        <w:t>μ</w:t>
      </w:r>
      <w:r w:rsidRPr="00A85E0D">
        <w:rPr>
          <w:rFonts w:ascii="Times New Roman" w:hAnsi="Times New Roman" w:cs="Times New Roman"/>
          <w:color w:val="111111"/>
          <w:sz w:val="26"/>
          <w:szCs w:val="26"/>
          <w:lang w:val="el-GR"/>
        </w:rPr>
        <w:t>ὴ</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ἐ</w:t>
      </w:r>
      <w:r w:rsidRPr="00A85E0D">
        <w:rPr>
          <w:rFonts w:ascii="Cambria" w:hAnsi="Cambria" w:cs="Cambria"/>
          <w:color w:val="111111"/>
          <w:sz w:val="26"/>
          <w:szCs w:val="26"/>
          <w:lang w:val="el-GR"/>
        </w:rPr>
        <w:t>σθίων</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τ</w:t>
      </w:r>
      <w:r w:rsidRPr="00A85E0D">
        <w:rPr>
          <w:rFonts w:ascii="Times New Roman" w:hAnsi="Times New Roman" w:cs="Times New Roman"/>
          <w:color w:val="111111"/>
          <w:sz w:val="26"/>
          <w:szCs w:val="26"/>
          <w:lang w:val="el-GR"/>
        </w:rPr>
        <w:t>ὸ</w:t>
      </w:r>
      <w:r w:rsidRPr="00A85E0D">
        <w:rPr>
          <w:rFonts w:ascii="Cambria" w:hAnsi="Cambria" w:cs="Cambria"/>
          <w:color w:val="111111"/>
          <w:sz w:val="26"/>
          <w:szCs w:val="26"/>
          <w:lang w:val="el-GR"/>
        </w:rPr>
        <w:t>ν</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ἐ</w:t>
      </w:r>
      <w:r w:rsidRPr="00A85E0D">
        <w:rPr>
          <w:rFonts w:ascii="Cambria" w:hAnsi="Cambria" w:cs="Cambria"/>
          <w:color w:val="111111"/>
          <w:sz w:val="26"/>
          <w:szCs w:val="26"/>
          <w:lang w:val="el-GR"/>
        </w:rPr>
        <w:t>σθίοντα</w:t>
      </w:r>
      <w:r w:rsidRPr="00A85E0D">
        <w:rPr>
          <w:rFonts w:ascii="PT Serif" w:hAnsi="PT Serif"/>
          <w:color w:val="111111"/>
          <w:sz w:val="26"/>
          <w:szCs w:val="26"/>
          <w:lang w:val="fr-FR"/>
        </w:rPr>
        <w:t xml:space="preserve"> </w:t>
      </w:r>
      <w:r w:rsidRPr="00A85E0D">
        <w:rPr>
          <w:rFonts w:ascii="PT Serif" w:hAnsi="PT Serif" w:cs="PT Serif"/>
          <w:color w:val="111111"/>
          <w:sz w:val="26"/>
          <w:szCs w:val="26"/>
          <w:lang w:val="el-GR"/>
        </w:rPr>
        <w:t>μ</w:t>
      </w:r>
      <w:r w:rsidRPr="00A85E0D">
        <w:rPr>
          <w:rFonts w:ascii="Times New Roman" w:hAnsi="Times New Roman" w:cs="Times New Roman"/>
          <w:color w:val="111111"/>
          <w:sz w:val="26"/>
          <w:szCs w:val="26"/>
          <w:lang w:val="el-GR"/>
        </w:rPr>
        <w:t>ὴ</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κρινέτω</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ὁ</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θε</w:t>
      </w:r>
      <w:r w:rsidRPr="00A85E0D">
        <w:rPr>
          <w:rFonts w:ascii="Times New Roman" w:hAnsi="Times New Roman" w:cs="Times New Roman"/>
          <w:color w:val="111111"/>
          <w:sz w:val="26"/>
          <w:szCs w:val="26"/>
          <w:lang w:val="el-GR"/>
        </w:rPr>
        <w:t>ὸ</w:t>
      </w:r>
      <w:r w:rsidRPr="00A85E0D">
        <w:rPr>
          <w:rFonts w:ascii="Cambria" w:hAnsi="Cambria" w:cs="Cambria"/>
          <w:color w:val="111111"/>
          <w:sz w:val="26"/>
          <w:szCs w:val="26"/>
          <w:lang w:val="el-GR"/>
        </w:rPr>
        <w:t>ς</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γ</w:t>
      </w:r>
      <w:r w:rsidRPr="00A85E0D">
        <w:rPr>
          <w:rFonts w:ascii="Times New Roman" w:hAnsi="Times New Roman" w:cs="Times New Roman"/>
          <w:color w:val="111111"/>
          <w:sz w:val="26"/>
          <w:szCs w:val="26"/>
          <w:lang w:val="el-GR"/>
        </w:rPr>
        <w:t>ὰ</w:t>
      </w:r>
      <w:r w:rsidRPr="00A85E0D">
        <w:rPr>
          <w:rFonts w:ascii="Cambria" w:hAnsi="Cambria" w:cs="Cambria"/>
          <w:color w:val="111111"/>
          <w:sz w:val="26"/>
          <w:szCs w:val="26"/>
          <w:lang w:val="el-GR"/>
        </w:rPr>
        <w:t>ρ</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α</w:t>
      </w:r>
      <w:r w:rsidRPr="00A85E0D">
        <w:rPr>
          <w:rFonts w:ascii="Times New Roman" w:hAnsi="Times New Roman" w:cs="Times New Roman"/>
          <w:color w:val="111111"/>
          <w:sz w:val="26"/>
          <w:szCs w:val="26"/>
          <w:lang w:val="el-GR"/>
        </w:rPr>
        <w:t>ὐ</w:t>
      </w:r>
      <w:r w:rsidRPr="00A85E0D">
        <w:rPr>
          <w:rFonts w:ascii="Cambria" w:hAnsi="Cambria" w:cs="Cambria"/>
          <w:color w:val="111111"/>
          <w:sz w:val="26"/>
          <w:szCs w:val="26"/>
          <w:lang w:val="el-GR"/>
        </w:rPr>
        <w:t>τ</w:t>
      </w:r>
      <w:r w:rsidRPr="00A85E0D">
        <w:rPr>
          <w:rFonts w:ascii="Times New Roman" w:hAnsi="Times New Roman" w:cs="Times New Roman"/>
          <w:color w:val="111111"/>
          <w:sz w:val="26"/>
          <w:szCs w:val="26"/>
          <w:lang w:val="el-GR"/>
        </w:rPr>
        <w:t>ὸ</w:t>
      </w:r>
      <w:r w:rsidRPr="00A85E0D">
        <w:rPr>
          <w:rFonts w:ascii="Cambria" w:hAnsi="Cambria" w:cs="Cambria"/>
          <w:color w:val="111111"/>
          <w:sz w:val="26"/>
          <w:szCs w:val="26"/>
          <w:lang w:val="el-GR"/>
        </w:rPr>
        <w:t>ν</w:t>
      </w:r>
      <w:r w:rsidRPr="00A85E0D">
        <w:rPr>
          <w:rFonts w:ascii="PT Serif" w:hAnsi="PT Serif"/>
          <w:color w:val="111111"/>
          <w:sz w:val="26"/>
          <w:szCs w:val="26"/>
          <w:lang w:val="fr-FR"/>
        </w:rPr>
        <w:t xml:space="preserve"> </w:t>
      </w:r>
      <w:r w:rsidRPr="00A85E0D">
        <w:rPr>
          <w:rFonts w:ascii="PT Serif" w:hAnsi="PT Serif" w:cs="PT Serif"/>
          <w:color w:val="111111"/>
          <w:sz w:val="26"/>
          <w:szCs w:val="26"/>
          <w:lang w:val="el-GR"/>
        </w:rPr>
        <w:t>π</w:t>
      </w:r>
      <w:r w:rsidRPr="00A85E0D">
        <w:rPr>
          <w:rFonts w:ascii="Cambria" w:hAnsi="Cambria" w:cs="Cambria"/>
          <w:color w:val="111111"/>
          <w:sz w:val="26"/>
          <w:szCs w:val="26"/>
          <w:lang w:val="el-GR"/>
        </w:rPr>
        <w:t>ροσελάβετο</w:t>
      </w:r>
      <w:r w:rsidRPr="00A85E0D">
        <w:rPr>
          <w:rFonts w:ascii="PT Serif" w:hAnsi="PT Serif"/>
          <w:color w:val="111111"/>
          <w:sz w:val="26"/>
          <w:szCs w:val="26"/>
          <w:lang w:val="fr-FR"/>
        </w:rPr>
        <w:t>. </w:t>
      </w:r>
      <w:bookmarkStart w:id="6" w:name="_Hlk203458263"/>
      <w:r w:rsidRPr="00A85E0D">
        <w:rPr>
          <w:rFonts w:ascii="Cambria" w:hAnsi="Cambria" w:cs="Cambria"/>
          <w:color w:val="111111"/>
          <w:sz w:val="26"/>
          <w:szCs w:val="26"/>
          <w:lang w:val="el-GR"/>
        </w:rPr>
        <w:t>σ</w:t>
      </w:r>
      <w:r w:rsidRPr="00A85E0D">
        <w:rPr>
          <w:rFonts w:ascii="Times New Roman" w:hAnsi="Times New Roman" w:cs="Times New Roman"/>
          <w:color w:val="111111"/>
          <w:sz w:val="26"/>
          <w:szCs w:val="26"/>
          <w:lang w:val="el-GR"/>
        </w:rPr>
        <w:t>ὺ</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τίς</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ε</w:t>
      </w:r>
      <w:r w:rsidRPr="00A85E0D">
        <w:rPr>
          <w:rFonts w:ascii="Times New Roman" w:hAnsi="Times New Roman" w:cs="Times New Roman"/>
          <w:color w:val="111111"/>
          <w:sz w:val="26"/>
          <w:szCs w:val="26"/>
          <w:lang w:val="el-GR"/>
        </w:rPr>
        <w:t>ἶ</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ὁ</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κρίνων</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ἀ</w:t>
      </w:r>
      <w:r w:rsidRPr="00A85E0D">
        <w:rPr>
          <w:rFonts w:ascii="Cambria" w:hAnsi="Cambria" w:cs="Cambria"/>
          <w:color w:val="111111"/>
          <w:sz w:val="26"/>
          <w:szCs w:val="26"/>
          <w:lang w:val="el-GR"/>
        </w:rPr>
        <w:t>λλότριον</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ο</w:t>
      </w:r>
      <w:r w:rsidRPr="00A85E0D">
        <w:rPr>
          <w:rFonts w:ascii="Times New Roman" w:hAnsi="Times New Roman" w:cs="Times New Roman"/>
          <w:color w:val="111111"/>
          <w:sz w:val="26"/>
          <w:szCs w:val="26"/>
          <w:lang w:val="el-GR"/>
        </w:rPr>
        <w:t>ἰ</w:t>
      </w:r>
      <w:r w:rsidRPr="00A85E0D">
        <w:rPr>
          <w:rFonts w:ascii="Cambria" w:hAnsi="Cambria" w:cs="Cambria"/>
          <w:color w:val="111111"/>
          <w:sz w:val="26"/>
          <w:szCs w:val="26"/>
          <w:lang w:val="el-GR"/>
        </w:rPr>
        <w:t>κέτην</w:t>
      </w:r>
      <w:r w:rsidRPr="00A85E0D">
        <w:rPr>
          <w:rFonts w:ascii="PT Serif" w:hAnsi="PT Serif"/>
          <w:color w:val="111111"/>
          <w:sz w:val="26"/>
          <w:szCs w:val="26"/>
          <w:lang w:val="fr-FR"/>
        </w:rPr>
        <w:t xml:space="preserve">; </w:t>
      </w:r>
      <w:bookmarkEnd w:id="6"/>
      <w:r w:rsidRPr="00A85E0D">
        <w:rPr>
          <w:rFonts w:ascii="Cambria" w:hAnsi="Cambria" w:cs="Cambria"/>
          <w:color w:val="111111"/>
          <w:sz w:val="26"/>
          <w:szCs w:val="26"/>
          <w:lang w:val="el-GR"/>
        </w:rPr>
        <w:t>τ</w:t>
      </w:r>
      <w:r w:rsidRPr="00A85E0D">
        <w:rPr>
          <w:rFonts w:ascii="Times New Roman" w:hAnsi="Times New Roman" w:cs="Times New Roman"/>
          <w:color w:val="111111"/>
          <w:sz w:val="26"/>
          <w:szCs w:val="26"/>
          <w:lang w:val="el-GR"/>
        </w:rPr>
        <w:t>ῷ</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ἰ</w:t>
      </w:r>
      <w:r w:rsidRPr="00A85E0D">
        <w:rPr>
          <w:rFonts w:ascii="Cambria" w:hAnsi="Cambria" w:cs="Cambria"/>
          <w:color w:val="111111"/>
          <w:sz w:val="26"/>
          <w:szCs w:val="26"/>
          <w:lang w:val="el-GR"/>
        </w:rPr>
        <w:t>δί</w:t>
      </w:r>
      <w:r w:rsidRPr="00A85E0D">
        <w:rPr>
          <w:rFonts w:ascii="Times New Roman" w:hAnsi="Times New Roman" w:cs="Times New Roman"/>
          <w:color w:val="111111"/>
          <w:sz w:val="26"/>
          <w:szCs w:val="26"/>
          <w:lang w:val="el-GR"/>
        </w:rPr>
        <w:t>ῳ</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κυρί</w:t>
      </w:r>
      <w:r w:rsidRPr="00A85E0D">
        <w:rPr>
          <w:rFonts w:ascii="Times New Roman" w:hAnsi="Times New Roman" w:cs="Times New Roman"/>
          <w:color w:val="111111"/>
          <w:sz w:val="26"/>
          <w:szCs w:val="26"/>
          <w:lang w:val="el-GR"/>
        </w:rPr>
        <w:t>ῳ</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στήκει</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ἢ</w:t>
      </w:r>
      <w:r w:rsidRPr="00A85E0D">
        <w:rPr>
          <w:rFonts w:ascii="PT Serif" w:hAnsi="PT Serif"/>
          <w:color w:val="111111"/>
          <w:sz w:val="26"/>
          <w:szCs w:val="26"/>
          <w:lang w:val="fr-FR"/>
        </w:rPr>
        <w:t xml:space="preserve"> </w:t>
      </w:r>
      <w:r w:rsidRPr="00A85E0D">
        <w:rPr>
          <w:rFonts w:ascii="PT Serif" w:hAnsi="PT Serif"/>
          <w:color w:val="111111"/>
          <w:sz w:val="26"/>
          <w:szCs w:val="26"/>
          <w:lang w:val="el-GR"/>
        </w:rPr>
        <w:t>π</w:t>
      </w:r>
      <w:r w:rsidRPr="00A85E0D">
        <w:rPr>
          <w:rFonts w:ascii="Cambria" w:hAnsi="Cambria" w:cs="Cambria"/>
          <w:color w:val="111111"/>
          <w:sz w:val="26"/>
          <w:szCs w:val="26"/>
          <w:lang w:val="el-GR"/>
        </w:rPr>
        <w:t>ί</w:t>
      </w:r>
      <w:r w:rsidRPr="00A85E0D">
        <w:rPr>
          <w:rFonts w:ascii="PT Serif" w:hAnsi="PT Serif" w:cs="PT Serif"/>
          <w:color w:val="111111"/>
          <w:sz w:val="26"/>
          <w:szCs w:val="26"/>
          <w:lang w:val="el-GR"/>
        </w:rPr>
        <w:t>π</w:t>
      </w:r>
      <w:r w:rsidRPr="00A85E0D">
        <w:rPr>
          <w:rFonts w:ascii="Cambria" w:hAnsi="Cambria" w:cs="Cambria"/>
          <w:color w:val="111111"/>
          <w:sz w:val="26"/>
          <w:szCs w:val="26"/>
          <w:lang w:val="el-GR"/>
        </w:rPr>
        <w:t>τει·</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σταθήσεται</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δέ</w:t>
      </w:r>
      <w:r w:rsidRPr="00A85E0D">
        <w:rPr>
          <w:rFonts w:ascii="PT Serif" w:hAnsi="PT Serif"/>
          <w:color w:val="111111"/>
          <w:sz w:val="26"/>
          <w:szCs w:val="26"/>
          <w:lang w:val="fr-FR"/>
        </w:rPr>
        <w:t xml:space="preserve">, </w:t>
      </w:r>
      <w:r w:rsidRPr="00A85E0D">
        <w:rPr>
          <w:rFonts w:ascii="Segoe UI Symbol" w:hAnsi="Segoe UI Symbol" w:cs="Segoe UI Symbol"/>
          <w:color w:val="111111"/>
          <w:sz w:val="26"/>
          <w:szCs w:val="26"/>
        </w:rPr>
        <w:t>⸂</w:t>
      </w:r>
      <w:r w:rsidRPr="00A85E0D">
        <w:rPr>
          <w:rFonts w:ascii="Cambria" w:hAnsi="Cambria" w:cs="Cambria"/>
          <w:color w:val="111111"/>
          <w:sz w:val="26"/>
          <w:szCs w:val="26"/>
          <w:lang w:val="el-GR"/>
        </w:rPr>
        <w:t>δυνατε</w:t>
      </w:r>
      <w:r w:rsidRPr="00A85E0D">
        <w:rPr>
          <w:rFonts w:ascii="Times New Roman" w:hAnsi="Times New Roman" w:cs="Times New Roman"/>
          <w:color w:val="111111"/>
          <w:sz w:val="26"/>
          <w:szCs w:val="26"/>
          <w:lang w:val="el-GR"/>
        </w:rPr>
        <w:t>ῖ</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γ</w:t>
      </w:r>
      <w:r w:rsidRPr="00A85E0D">
        <w:rPr>
          <w:rFonts w:ascii="Times New Roman" w:hAnsi="Times New Roman" w:cs="Times New Roman"/>
          <w:color w:val="111111"/>
          <w:sz w:val="26"/>
          <w:szCs w:val="26"/>
          <w:lang w:val="el-GR"/>
        </w:rPr>
        <w:t>ὰ</w:t>
      </w:r>
      <w:r w:rsidRPr="00A85E0D">
        <w:rPr>
          <w:rFonts w:ascii="Cambria" w:hAnsi="Cambria" w:cs="Cambria"/>
          <w:color w:val="111111"/>
          <w:sz w:val="26"/>
          <w:szCs w:val="26"/>
          <w:lang w:val="el-GR"/>
        </w:rPr>
        <w:t>ρ</w:t>
      </w:r>
      <w:r w:rsidRPr="00A85E0D">
        <w:rPr>
          <w:rFonts w:ascii="Segoe UI Symbol" w:hAnsi="Segoe UI Symbol" w:cs="Segoe UI Symbol"/>
          <w:color w:val="111111"/>
          <w:sz w:val="26"/>
          <w:szCs w:val="26"/>
        </w:rPr>
        <w:t>⸃</w:t>
      </w:r>
      <w:r w:rsidRPr="00A85E0D">
        <w:rPr>
          <w:rFonts w:ascii="PT Serif" w:hAnsi="PT Serif"/>
          <w:color w:val="111111"/>
          <w:sz w:val="26"/>
          <w:szCs w:val="26"/>
          <w:lang w:val="fr-FR"/>
        </w:rPr>
        <w:t xml:space="preserve"> </w:t>
      </w:r>
      <w:r w:rsidRPr="00A85E0D">
        <w:rPr>
          <w:rFonts w:ascii="Times New Roman" w:hAnsi="Times New Roman" w:cs="Times New Roman"/>
          <w:color w:val="111111"/>
          <w:sz w:val="26"/>
          <w:szCs w:val="26"/>
          <w:lang w:val="el-GR"/>
        </w:rPr>
        <w:t>ὁ</w:t>
      </w:r>
      <w:r w:rsidRPr="00A85E0D">
        <w:rPr>
          <w:rFonts w:ascii="PT Serif" w:hAnsi="PT Serif"/>
          <w:color w:val="111111"/>
          <w:sz w:val="26"/>
          <w:szCs w:val="26"/>
          <w:lang w:val="fr-FR"/>
        </w:rPr>
        <w:t xml:space="preserve"> </w:t>
      </w:r>
      <w:r w:rsidRPr="00A85E0D">
        <w:rPr>
          <w:rFonts w:ascii="Segoe UI Symbol" w:hAnsi="Segoe UI Symbol" w:cs="Segoe UI Symbol"/>
          <w:color w:val="111111"/>
          <w:sz w:val="26"/>
          <w:szCs w:val="26"/>
        </w:rPr>
        <w:t>⸀</w:t>
      </w:r>
      <w:r w:rsidRPr="00A85E0D">
        <w:rPr>
          <w:rFonts w:ascii="Cambria" w:hAnsi="Cambria" w:cs="Cambria"/>
          <w:color w:val="111111"/>
          <w:sz w:val="26"/>
          <w:szCs w:val="26"/>
          <w:lang w:val="el-GR"/>
        </w:rPr>
        <w:t>κύριος</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στ</w:t>
      </w:r>
      <w:r w:rsidRPr="00A85E0D">
        <w:rPr>
          <w:rFonts w:ascii="Times New Roman" w:hAnsi="Times New Roman" w:cs="Times New Roman"/>
          <w:color w:val="111111"/>
          <w:sz w:val="26"/>
          <w:szCs w:val="26"/>
          <w:lang w:val="el-GR"/>
        </w:rPr>
        <w:t>ῆ</w:t>
      </w:r>
      <w:r w:rsidRPr="00A85E0D">
        <w:rPr>
          <w:rFonts w:ascii="Cambria" w:hAnsi="Cambria" w:cs="Cambria"/>
          <w:color w:val="111111"/>
          <w:sz w:val="26"/>
          <w:szCs w:val="26"/>
          <w:lang w:val="el-GR"/>
        </w:rPr>
        <w:t>σαι</w:t>
      </w:r>
      <w:r w:rsidRPr="00A85E0D">
        <w:rPr>
          <w:rFonts w:ascii="PT Serif" w:hAnsi="PT Serif"/>
          <w:color w:val="111111"/>
          <w:sz w:val="26"/>
          <w:szCs w:val="26"/>
          <w:lang w:val="fr-FR"/>
        </w:rPr>
        <w:t xml:space="preserve"> </w:t>
      </w:r>
      <w:r w:rsidRPr="00A85E0D">
        <w:rPr>
          <w:rFonts w:ascii="Cambria" w:hAnsi="Cambria" w:cs="Cambria"/>
          <w:color w:val="111111"/>
          <w:sz w:val="26"/>
          <w:szCs w:val="26"/>
          <w:lang w:val="el-GR"/>
        </w:rPr>
        <w:t>α</w:t>
      </w:r>
      <w:r w:rsidRPr="00A85E0D">
        <w:rPr>
          <w:rFonts w:ascii="Times New Roman" w:hAnsi="Times New Roman" w:cs="Times New Roman"/>
          <w:color w:val="111111"/>
          <w:sz w:val="26"/>
          <w:szCs w:val="26"/>
          <w:lang w:val="el-GR"/>
        </w:rPr>
        <w:t>ὐ</w:t>
      </w:r>
      <w:r w:rsidRPr="00A85E0D">
        <w:rPr>
          <w:rFonts w:ascii="Cambria" w:hAnsi="Cambria" w:cs="Cambria"/>
          <w:color w:val="111111"/>
          <w:sz w:val="26"/>
          <w:szCs w:val="26"/>
          <w:lang w:val="el-GR"/>
        </w:rPr>
        <w:t>τόν</w:t>
      </w:r>
      <w:r w:rsidRPr="00A85E0D">
        <w:rPr>
          <w:rFonts w:ascii="PT Serif" w:hAnsi="PT Serif"/>
          <w:color w:val="111111"/>
          <w:sz w:val="26"/>
          <w:szCs w:val="26"/>
          <w:lang w:val="fr-FR"/>
        </w:rPr>
        <w:t xml:space="preserve">. </w:t>
      </w:r>
      <w:r w:rsidRPr="00A85E0D">
        <w:rPr>
          <w:rFonts w:ascii="Arial" w:hAnsi="Arial" w:cs="Arial"/>
          <w:sz w:val="24"/>
          <w:szCs w:val="24"/>
        </w:rPr>
        <w:t xml:space="preserve">(Rm 14,1-4). </w:t>
      </w:r>
    </w:p>
    <w:p w14:paraId="705FDB52" w14:textId="77777777" w:rsidR="00A85E0D" w:rsidRPr="00A85E0D" w:rsidRDefault="00A85E0D" w:rsidP="00A85E0D">
      <w:pPr>
        <w:jc w:val="both"/>
        <w:rPr>
          <w:rFonts w:ascii="Arial" w:hAnsi="Arial" w:cs="Arial"/>
          <w:sz w:val="24"/>
          <w:szCs w:val="24"/>
        </w:rPr>
      </w:pPr>
    </w:p>
    <w:p w14:paraId="286DCC08" w14:textId="77777777" w:rsidR="00A85E0D" w:rsidRPr="00A85E0D" w:rsidRDefault="00A85E0D" w:rsidP="00A85E0D">
      <w:pPr>
        <w:jc w:val="both"/>
        <w:rPr>
          <w:rFonts w:ascii="Arial" w:hAnsi="Arial" w:cs="Arial"/>
          <w:b/>
          <w:bCs/>
          <w:sz w:val="24"/>
          <w:szCs w:val="24"/>
        </w:rPr>
      </w:pPr>
      <w:r w:rsidRPr="00A85E0D">
        <w:rPr>
          <w:rFonts w:ascii="Arial" w:hAnsi="Arial" w:cs="Arial"/>
          <w:b/>
          <w:bCs/>
          <w:sz w:val="24"/>
          <w:szCs w:val="24"/>
        </w:rPr>
        <w:t xml:space="preserve">Accogliete chi è debole nella fede, senza discuterne le opinioni. Uno crede di poter mangiare di tutto; l’altro, che invece è debole, mangia solo legumi. </w:t>
      </w:r>
    </w:p>
    <w:p w14:paraId="17391079"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Il corpo di Cristo si compone di molte persone. C’è la persona dalla fede forte e dalla santità alta. Ma c’è anche la persona dalla fede piccola e dalla santità appena iniziata. C’è la persona dotta, istruita, ben formata e c’è la persona che è ancora non conosce neanche i primi rudimenti della fede. Ecco qual è il principio di carità che deve animare il corpo di Cristo. È la persona dalla fede più forte, dalla dottrina più elevata che deve camminare con i piccoli che sono dalla fede debole, dalla </w:t>
      </w:r>
      <w:r w:rsidRPr="00A85E0D">
        <w:rPr>
          <w:rFonts w:ascii="Arial" w:hAnsi="Arial" w:cs="Arial"/>
          <w:sz w:val="24"/>
          <w:szCs w:val="24"/>
        </w:rPr>
        <w:lastRenderedPageBreak/>
        <w:t xml:space="preserve">dottrina quasi inesistente, dalla santità appena accennata. La coscienza del debole e del piccolo va sempre rispettata, aiutata, sostenuta, mai scandalizzata. </w:t>
      </w:r>
    </w:p>
    <w:p w14:paraId="0339A2F7"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Ecco la regola dell’Apostolo Paolo per rapporto allo scandalo e all’esemplarità:</w:t>
      </w:r>
    </w:p>
    <w:p w14:paraId="552D8943"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4EF7BDA3"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1132EF15"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6A0ABC70"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6,2-18). </w:t>
      </w:r>
    </w:p>
    <w:p w14:paraId="38EBFD4A"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Quando una persona della fede forte e dalla santità elevata vive da sola può, seguire in tutto la sua scienza della fede, ma sempre con coscienza timorata e illuminata dallo Spirito Santo con i suoi doni divini ed eterni. Quando invece vive nella comunità, allora deve prestare somma attenzione affinché la sua fede dotta e illuminata  non crei scandalo verso la fede debole e dai passi incerti dei piccoli. </w:t>
      </w:r>
    </w:p>
    <w:p w14:paraId="5060C93D"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L’attenzione è nelle parole. Non tutto si può dire. L’attenzione è nel vedere. Non tutto si può vedere. L’attenzione è nelle opere. Non tutto  si può fare. L’attenzione è nello stile di vita. Non tutto ci si può permettere. Tutto ciò che è motivo di scandalo sia per i piccoli nella fede e sia per i pagani, va evitato. Ciò che non è peccato per noi, potrebbe essere peccato per i piccoli e scandalo per i pagani. </w:t>
      </w:r>
    </w:p>
    <w:p w14:paraId="2C14FC55"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Ogni scandalo dal più piccolo al più grande va sempre evitato. Ecco perché regola di carità assoluta per l’Apostolo Paolo diviene la coscienza dei più piccoli nella fede e anche la coscienza dei pagani. </w:t>
      </w:r>
    </w:p>
    <w:p w14:paraId="3C21142F"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Sullo scandalo arrecato alla coscienza dei pagani ecco cosa denuncia l’Apostolo:</w:t>
      </w:r>
    </w:p>
    <w:p w14:paraId="5C10179A"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lastRenderedPageBreak/>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7066688D"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23C5E1DC" w14:textId="77777777" w:rsidR="00A85E0D" w:rsidRPr="00A85E0D" w:rsidRDefault="00A85E0D" w:rsidP="00A85E0D">
      <w:pPr>
        <w:jc w:val="both"/>
        <w:rPr>
          <w:rFonts w:ascii="Arial" w:hAnsi="Arial" w:cs="Arial"/>
          <w:sz w:val="24"/>
          <w:szCs w:val="24"/>
        </w:rPr>
      </w:pPr>
      <w:r w:rsidRPr="00A85E0D">
        <w:rPr>
          <w:rFonts w:ascii="Arial" w:hAnsi="Arial" w:cs="Arial"/>
          <w:i/>
          <w:iCs/>
          <w:sz w:val="24"/>
          <w:szCs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976797A"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Ecco ora l’esortazione dell’Apostolo Paolo: “</w:t>
      </w:r>
      <w:r w:rsidRPr="00A85E0D">
        <w:rPr>
          <w:rFonts w:ascii="Arial" w:hAnsi="Arial" w:cs="Arial"/>
          <w:i/>
          <w:iCs/>
          <w:sz w:val="24"/>
          <w:szCs w:val="24"/>
        </w:rPr>
        <w:t xml:space="preserve">Accogliete chi è debole nella fede, senza discuterne le opinioni”. </w:t>
      </w:r>
      <w:r w:rsidRPr="00A85E0D">
        <w:rPr>
          <w:rFonts w:ascii="Arial" w:hAnsi="Arial" w:cs="Arial"/>
          <w:sz w:val="24"/>
          <w:szCs w:val="24"/>
        </w:rPr>
        <w:t xml:space="preserve">La debolezza nella fede è molteplice: debolezza nella conoscenza, debolezza nella sapienza, debolezza nel discernimento, debolezza nell’intelligenza, debolezza nella santità, debolezza nella crescita. </w:t>
      </w:r>
    </w:p>
    <w:p w14:paraId="511F453D"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Si accoglie chi è inferno nella fede, senza discuterne le opinioni. Si badi bene: cosa non va discusso sono le opinioni. L’opinione è un pensiero non di fede, introdotto però come fede nella regola della fede. Ecco cosa è l’opinione:  “L'interpretazione di un fatto o la formulazione di un giudizio in corrispondenza di un criterio soggettivo e personale: tutte le opinioni possono essere vere o false; un’opinione valida probabile essere assurda. L’opinione è una convinzione in materia morale, politica, sociale, religiosa (Cit.). </w:t>
      </w:r>
    </w:p>
    <w:p w14:paraId="37B0222F"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Leggiamo bene il testo sia in latino che in greco: </w:t>
      </w:r>
      <w:bookmarkStart w:id="7" w:name="_Hlk207360454"/>
      <w:r w:rsidRPr="00A85E0D">
        <w:rPr>
          <w:rFonts w:ascii="Arial" w:hAnsi="Arial" w:cs="Arial"/>
          <w:sz w:val="24"/>
          <w:szCs w:val="24"/>
        </w:rPr>
        <w:t>“</w:t>
      </w:r>
      <w:r w:rsidRPr="00A85E0D">
        <w:rPr>
          <w:rFonts w:ascii="Arial" w:hAnsi="Arial" w:cs="Arial"/>
          <w:i/>
          <w:iCs/>
          <w:sz w:val="24"/>
          <w:szCs w:val="24"/>
          <w:lang w:val="la-Latn"/>
        </w:rPr>
        <w:t xml:space="preserve">Infirmum autem in fide assumite, non in disceptationibus cogitationum – </w:t>
      </w:r>
      <w:r w:rsidRPr="00A85E0D">
        <w:rPr>
          <w:rFonts w:ascii="Cambria" w:hAnsi="Cambria" w:cs="Cambria"/>
          <w:color w:val="111111"/>
          <w:sz w:val="26"/>
          <w:szCs w:val="26"/>
          <w:lang w:val="el-GR"/>
        </w:rPr>
        <w:t>Τ</w:t>
      </w:r>
      <w:r w:rsidRPr="00A85E0D">
        <w:rPr>
          <w:rFonts w:ascii="Times New Roman" w:hAnsi="Times New Roman" w:cs="Times New Roman"/>
          <w:color w:val="111111"/>
          <w:sz w:val="26"/>
          <w:szCs w:val="26"/>
          <w:lang w:val="el-GR"/>
        </w:rPr>
        <w:t>ὸ</w:t>
      </w:r>
      <w:r w:rsidRPr="00A85E0D">
        <w:rPr>
          <w:rFonts w:ascii="Cambria" w:hAnsi="Cambria" w:cs="Cambria"/>
          <w:color w:val="111111"/>
          <w:sz w:val="26"/>
          <w:szCs w:val="26"/>
          <w:lang w:val="el-GR"/>
        </w:rPr>
        <w:t>ν</w:t>
      </w:r>
      <w:r w:rsidRPr="00A85E0D">
        <w:rPr>
          <w:rFonts w:ascii="PT Serif" w:hAnsi="PT Serif"/>
          <w:color w:val="111111"/>
          <w:sz w:val="26"/>
          <w:szCs w:val="26"/>
        </w:rPr>
        <w:t xml:space="preserve"> </w:t>
      </w:r>
      <w:r w:rsidRPr="00A85E0D">
        <w:rPr>
          <w:rFonts w:ascii="Cambria" w:hAnsi="Cambria" w:cs="Cambria"/>
          <w:color w:val="111111"/>
          <w:sz w:val="26"/>
          <w:szCs w:val="26"/>
          <w:lang w:val="el-GR"/>
        </w:rPr>
        <w:t>δ</w:t>
      </w:r>
      <w:r w:rsidRPr="00A85E0D">
        <w:rPr>
          <w:rFonts w:ascii="Times New Roman" w:hAnsi="Times New Roman" w:cs="Times New Roman"/>
          <w:color w:val="111111"/>
          <w:sz w:val="26"/>
          <w:szCs w:val="26"/>
          <w:lang w:val="el-GR"/>
        </w:rPr>
        <w:t>ὲ</w:t>
      </w:r>
      <w:r w:rsidRPr="00A85E0D">
        <w:rPr>
          <w:rFonts w:ascii="PT Serif" w:hAnsi="PT Serif"/>
          <w:color w:val="111111"/>
          <w:sz w:val="26"/>
          <w:szCs w:val="26"/>
        </w:rPr>
        <w:t xml:space="preserve"> </w:t>
      </w:r>
      <w:r w:rsidRPr="00A85E0D">
        <w:rPr>
          <w:rFonts w:ascii="Times New Roman" w:hAnsi="Times New Roman" w:cs="Times New Roman"/>
          <w:color w:val="111111"/>
          <w:sz w:val="26"/>
          <w:szCs w:val="26"/>
          <w:lang w:val="el-GR"/>
        </w:rPr>
        <w:t>ἀ</w:t>
      </w:r>
      <w:r w:rsidRPr="00A85E0D">
        <w:rPr>
          <w:rFonts w:ascii="Cambria" w:hAnsi="Cambria" w:cs="Cambria"/>
          <w:color w:val="111111"/>
          <w:sz w:val="26"/>
          <w:szCs w:val="26"/>
          <w:lang w:val="el-GR"/>
        </w:rPr>
        <w:t>σθενο</w:t>
      </w:r>
      <w:r w:rsidRPr="00A85E0D">
        <w:rPr>
          <w:rFonts w:ascii="Times New Roman" w:hAnsi="Times New Roman" w:cs="Times New Roman"/>
          <w:color w:val="111111"/>
          <w:sz w:val="26"/>
          <w:szCs w:val="26"/>
          <w:lang w:val="el-GR"/>
        </w:rPr>
        <w:t>ῦ</w:t>
      </w:r>
      <w:r w:rsidRPr="00A85E0D">
        <w:rPr>
          <w:rFonts w:ascii="Cambria" w:hAnsi="Cambria" w:cs="Cambria"/>
          <w:color w:val="111111"/>
          <w:sz w:val="26"/>
          <w:szCs w:val="26"/>
          <w:lang w:val="el-GR"/>
        </w:rPr>
        <w:t>ντα</w:t>
      </w:r>
      <w:r w:rsidRPr="00A85E0D">
        <w:rPr>
          <w:rFonts w:ascii="PT Serif" w:hAnsi="PT Serif"/>
          <w:color w:val="111111"/>
          <w:sz w:val="26"/>
          <w:szCs w:val="26"/>
        </w:rPr>
        <w:t xml:space="preserve"> </w:t>
      </w:r>
      <w:r w:rsidRPr="00A85E0D">
        <w:rPr>
          <w:rFonts w:ascii="Cambria" w:hAnsi="Cambria" w:cs="Cambria"/>
          <w:color w:val="111111"/>
          <w:sz w:val="26"/>
          <w:szCs w:val="26"/>
          <w:lang w:val="el-GR"/>
        </w:rPr>
        <w:t>τ</w:t>
      </w:r>
      <w:r w:rsidRPr="00A85E0D">
        <w:rPr>
          <w:rFonts w:ascii="Times New Roman" w:hAnsi="Times New Roman" w:cs="Times New Roman"/>
          <w:color w:val="111111"/>
          <w:sz w:val="26"/>
          <w:szCs w:val="26"/>
          <w:lang w:val="el-GR"/>
        </w:rPr>
        <w:t>ῇ</w:t>
      </w:r>
      <w:r w:rsidRPr="00A85E0D">
        <w:rPr>
          <w:rFonts w:ascii="PT Serif" w:hAnsi="PT Serif"/>
          <w:color w:val="111111"/>
          <w:sz w:val="26"/>
          <w:szCs w:val="26"/>
        </w:rPr>
        <w:t xml:space="preserve"> </w:t>
      </w:r>
      <w:r w:rsidRPr="00A85E0D">
        <w:rPr>
          <w:rFonts w:ascii="PT Serif" w:hAnsi="PT Serif"/>
          <w:color w:val="111111"/>
          <w:sz w:val="26"/>
          <w:szCs w:val="26"/>
          <w:lang w:val="el-GR"/>
        </w:rPr>
        <w:t>π</w:t>
      </w:r>
      <w:r w:rsidRPr="00A85E0D">
        <w:rPr>
          <w:rFonts w:ascii="Cambria" w:hAnsi="Cambria" w:cs="Cambria"/>
          <w:color w:val="111111"/>
          <w:sz w:val="26"/>
          <w:szCs w:val="26"/>
          <w:lang w:val="el-GR"/>
        </w:rPr>
        <w:t>ίστει</w:t>
      </w:r>
      <w:r w:rsidRPr="00A85E0D">
        <w:rPr>
          <w:rFonts w:ascii="PT Serif" w:hAnsi="PT Serif"/>
          <w:color w:val="111111"/>
          <w:sz w:val="26"/>
          <w:szCs w:val="26"/>
        </w:rPr>
        <w:t xml:space="preserve"> </w:t>
      </w:r>
      <w:r w:rsidRPr="00A85E0D">
        <w:rPr>
          <w:rFonts w:ascii="PT Serif" w:hAnsi="PT Serif" w:cs="PT Serif"/>
          <w:color w:val="111111"/>
          <w:sz w:val="26"/>
          <w:szCs w:val="26"/>
          <w:lang w:val="el-GR"/>
        </w:rPr>
        <w:t>π</w:t>
      </w:r>
      <w:r w:rsidRPr="00A85E0D">
        <w:rPr>
          <w:rFonts w:ascii="Cambria" w:hAnsi="Cambria" w:cs="Cambria"/>
          <w:color w:val="111111"/>
          <w:sz w:val="26"/>
          <w:szCs w:val="26"/>
          <w:lang w:val="el-GR"/>
        </w:rPr>
        <w:t>ροσλα</w:t>
      </w:r>
      <w:r w:rsidRPr="00A85E0D">
        <w:rPr>
          <w:rFonts w:ascii="PT Serif" w:hAnsi="PT Serif" w:cs="PT Serif"/>
          <w:color w:val="111111"/>
          <w:sz w:val="26"/>
          <w:szCs w:val="26"/>
          <w:lang w:val="el-GR"/>
        </w:rPr>
        <w:t>μ</w:t>
      </w:r>
      <w:r w:rsidRPr="00A85E0D">
        <w:rPr>
          <w:rFonts w:ascii="Cambria" w:hAnsi="Cambria" w:cs="Cambria"/>
          <w:color w:val="111111"/>
          <w:sz w:val="26"/>
          <w:szCs w:val="26"/>
          <w:lang w:val="el-GR"/>
        </w:rPr>
        <w:t>βάνεσθε</w:t>
      </w:r>
      <w:r w:rsidRPr="00A85E0D">
        <w:rPr>
          <w:rFonts w:ascii="PT Serif" w:hAnsi="PT Serif"/>
          <w:color w:val="111111"/>
          <w:sz w:val="26"/>
          <w:szCs w:val="26"/>
        </w:rPr>
        <w:t xml:space="preserve">, </w:t>
      </w:r>
      <w:r w:rsidRPr="00A85E0D">
        <w:rPr>
          <w:rFonts w:ascii="PT Serif" w:hAnsi="PT Serif" w:cs="PT Serif"/>
          <w:color w:val="111111"/>
          <w:sz w:val="26"/>
          <w:szCs w:val="26"/>
          <w:lang w:val="el-GR"/>
        </w:rPr>
        <w:t>μ</w:t>
      </w:r>
      <w:r w:rsidRPr="00A85E0D">
        <w:rPr>
          <w:rFonts w:ascii="Times New Roman" w:hAnsi="Times New Roman" w:cs="Times New Roman"/>
          <w:color w:val="111111"/>
          <w:sz w:val="26"/>
          <w:szCs w:val="26"/>
          <w:lang w:val="el-GR"/>
        </w:rPr>
        <w:t>ὴ</w:t>
      </w:r>
      <w:r w:rsidRPr="00A85E0D">
        <w:rPr>
          <w:rFonts w:ascii="PT Serif" w:hAnsi="PT Serif"/>
          <w:color w:val="111111"/>
          <w:sz w:val="26"/>
          <w:szCs w:val="26"/>
        </w:rPr>
        <w:t xml:space="preserve"> </w:t>
      </w:r>
      <w:r w:rsidRPr="00A85E0D">
        <w:rPr>
          <w:rFonts w:ascii="Cambria" w:hAnsi="Cambria" w:cs="Cambria"/>
          <w:color w:val="111111"/>
          <w:sz w:val="26"/>
          <w:szCs w:val="26"/>
          <w:lang w:val="el-GR"/>
        </w:rPr>
        <w:t>ε</w:t>
      </w:r>
      <w:r w:rsidRPr="00A85E0D">
        <w:rPr>
          <w:rFonts w:ascii="Times New Roman" w:hAnsi="Times New Roman" w:cs="Times New Roman"/>
          <w:color w:val="111111"/>
          <w:sz w:val="26"/>
          <w:szCs w:val="26"/>
          <w:lang w:val="el-GR"/>
        </w:rPr>
        <w:t>ἰ</w:t>
      </w:r>
      <w:r w:rsidRPr="00A85E0D">
        <w:rPr>
          <w:rFonts w:ascii="Cambria" w:hAnsi="Cambria" w:cs="Cambria"/>
          <w:color w:val="111111"/>
          <w:sz w:val="26"/>
          <w:szCs w:val="26"/>
          <w:lang w:val="el-GR"/>
        </w:rPr>
        <w:t>ς</w:t>
      </w:r>
      <w:r w:rsidRPr="00A85E0D">
        <w:rPr>
          <w:rFonts w:ascii="PT Serif" w:hAnsi="PT Serif"/>
          <w:color w:val="111111"/>
          <w:sz w:val="26"/>
          <w:szCs w:val="26"/>
        </w:rPr>
        <w:t xml:space="preserve"> </w:t>
      </w:r>
      <w:r w:rsidRPr="00A85E0D">
        <w:rPr>
          <w:rFonts w:ascii="Cambria" w:hAnsi="Cambria" w:cs="Cambria"/>
          <w:color w:val="111111"/>
          <w:sz w:val="26"/>
          <w:szCs w:val="26"/>
          <w:lang w:val="el-GR"/>
        </w:rPr>
        <w:t>διακρίσεις</w:t>
      </w:r>
      <w:r w:rsidRPr="00A85E0D">
        <w:rPr>
          <w:rFonts w:ascii="PT Serif" w:hAnsi="PT Serif"/>
          <w:color w:val="111111"/>
          <w:sz w:val="26"/>
          <w:szCs w:val="26"/>
        </w:rPr>
        <w:t xml:space="preserve"> </w:t>
      </w:r>
      <w:r w:rsidRPr="00A85E0D">
        <w:rPr>
          <w:rFonts w:ascii="Cambria" w:hAnsi="Cambria" w:cs="Cambria"/>
          <w:color w:val="111111"/>
          <w:sz w:val="26"/>
          <w:szCs w:val="26"/>
          <w:lang w:val="el-GR"/>
        </w:rPr>
        <w:t>διαλογισ</w:t>
      </w:r>
      <w:r w:rsidRPr="00A85E0D">
        <w:rPr>
          <w:rFonts w:ascii="PT Serif" w:hAnsi="PT Serif" w:cs="PT Serif"/>
          <w:color w:val="111111"/>
          <w:sz w:val="26"/>
          <w:szCs w:val="26"/>
          <w:lang w:val="el-GR"/>
        </w:rPr>
        <w:t>μ</w:t>
      </w:r>
      <w:r w:rsidRPr="00A85E0D">
        <w:rPr>
          <w:rFonts w:ascii="Times New Roman" w:hAnsi="Times New Roman" w:cs="Times New Roman"/>
          <w:color w:val="111111"/>
          <w:sz w:val="26"/>
          <w:szCs w:val="26"/>
          <w:lang w:val="el-GR"/>
        </w:rPr>
        <w:t>ῶ</w:t>
      </w:r>
      <w:r w:rsidRPr="00A85E0D">
        <w:rPr>
          <w:rFonts w:ascii="Cambria" w:hAnsi="Cambria" w:cs="Cambria"/>
          <w:color w:val="111111"/>
          <w:sz w:val="26"/>
          <w:szCs w:val="26"/>
          <w:lang w:val="el-GR"/>
        </w:rPr>
        <w:t>ν</w:t>
      </w:r>
      <w:bookmarkEnd w:id="7"/>
      <w:r w:rsidRPr="00A85E0D">
        <w:rPr>
          <w:rFonts w:ascii="PT Serif" w:hAnsi="PT Serif"/>
          <w:color w:val="111111"/>
          <w:sz w:val="26"/>
          <w:szCs w:val="26"/>
        </w:rPr>
        <w:t xml:space="preserve">.  </w:t>
      </w:r>
      <w:r w:rsidRPr="00A85E0D">
        <w:rPr>
          <w:rFonts w:ascii="Arial" w:hAnsi="Arial" w:cs="Arial"/>
          <w:sz w:val="24"/>
          <w:szCs w:val="24"/>
        </w:rPr>
        <w:t xml:space="preserve">Si assume l’altro, ma non nelle distinzioni delle meditazioni - non nelle discussioni dei pensieri. A nostro giudizio potrebbe essere così letto: l’altro va assunto, ma dell’altro non vanno assunti né le sue opinioni, né i suoi pensieri, né le sue meditazioni, né i suoi dialogismi. </w:t>
      </w:r>
    </w:p>
    <w:p w14:paraId="7B1C2390"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Per comprendere quanto il testo dice - “</w:t>
      </w:r>
      <w:r w:rsidRPr="00A85E0D">
        <w:rPr>
          <w:rFonts w:ascii="Arial" w:hAnsi="Arial" w:cs="Arial"/>
          <w:i/>
          <w:iCs/>
          <w:sz w:val="24"/>
          <w:szCs w:val="24"/>
          <w:lang w:val="la-Latn"/>
        </w:rPr>
        <w:t xml:space="preserve">Infirmum autem in fide assumite, non in disceptationibus cogitationum – </w:t>
      </w:r>
      <w:r w:rsidRPr="00A85E0D">
        <w:rPr>
          <w:rFonts w:ascii="Cambria" w:hAnsi="Cambria" w:cs="Cambria"/>
          <w:color w:val="111111"/>
          <w:sz w:val="26"/>
          <w:szCs w:val="26"/>
          <w:lang w:val="el-GR"/>
        </w:rPr>
        <w:t>Τ</w:t>
      </w:r>
      <w:r w:rsidRPr="00A85E0D">
        <w:rPr>
          <w:rFonts w:ascii="Times New Roman" w:hAnsi="Times New Roman" w:cs="Times New Roman"/>
          <w:color w:val="111111"/>
          <w:sz w:val="26"/>
          <w:szCs w:val="26"/>
          <w:lang w:val="el-GR"/>
        </w:rPr>
        <w:t>ὸ</w:t>
      </w:r>
      <w:r w:rsidRPr="00A85E0D">
        <w:rPr>
          <w:rFonts w:ascii="Cambria" w:hAnsi="Cambria" w:cs="Cambria"/>
          <w:color w:val="111111"/>
          <w:sz w:val="26"/>
          <w:szCs w:val="26"/>
          <w:lang w:val="el-GR"/>
        </w:rPr>
        <w:t>ν</w:t>
      </w:r>
      <w:r w:rsidRPr="00A85E0D">
        <w:rPr>
          <w:rFonts w:ascii="PT Serif" w:hAnsi="PT Serif"/>
          <w:color w:val="111111"/>
          <w:sz w:val="26"/>
          <w:szCs w:val="26"/>
        </w:rPr>
        <w:t xml:space="preserve"> </w:t>
      </w:r>
      <w:r w:rsidRPr="00A85E0D">
        <w:rPr>
          <w:rFonts w:ascii="Cambria" w:hAnsi="Cambria" w:cs="Cambria"/>
          <w:color w:val="111111"/>
          <w:sz w:val="26"/>
          <w:szCs w:val="26"/>
          <w:lang w:val="el-GR"/>
        </w:rPr>
        <w:t>δ</w:t>
      </w:r>
      <w:r w:rsidRPr="00A85E0D">
        <w:rPr>
          <w:rFonts w:ascii="Times New Roman" w:hAnsi="Times New Roman" w:cs="Times New Roman"/>
          <w:color w:val="111111"/>
          <w:sz w:val="26"/>
          <w:szCs w:val="26"/>
          <w:lang w:val="el-GR"/>
        </w:rPr>
        <w:t>ὲ</w:t>
      </w:r>
      <w:r w:rsidRPr="00A85E0D">
        <w:rPr>
          <w:rFonts w:ascii="PT Serif" w:hAnsi="PT Serif"/>
          <w:color w:val="111111"/>
          <w:sz w:val="26"/>
          <w:szCs w:val="26"/>
        </w:rPr>
        <w:t xml:space="preserve"> </w:t>
      </w:r>
      <w:r w:rsidRPr="00A85E0D">
        <w:rPr>
          <w:rFonts w:ascii="Times New Roman" w:hAnsi="Times New Roman" w:cs="Times New Roman"/>
          <w:color w:val="111111"/>
          <w:sz w:val="26"/>
          <w:szCs w:val="26"/>
          <w:lang w:val="el-GR"/>
        </w:rPr>
        <w:t>ἀ</w:t>
      </w:r>
      <w:r w:rsidRPr="00A85E0D">
        <w:rPr>
          <w:rFonts w:ascii="Cambria" w:hAnsi="Cambria" w:cs="Cambria"/>
          <w:color w:val="111111"/>
          <w:sz w:val="26"/>
          <w:szCs w:val="26"/>
          <w:lang w:val="el-GR"/>
        </w:rPr>
        <w:t>σθενο</w:t>
      </w:r>
      <w:r w:rsidRPr="00A85E0D">
        <w:rPr>
          <w:rFonts w:ascii="Times New Roman" w:hAnsi="Times New Roman" w:cs="Times New Roman"/>
          <w:color w:val="111111"/>
          <w:sz w:val="26"/>
          <w:szCs w:val="26"/>
          <w:lang w:val="el-GR"/>
        </w:rPr>
        <w:t>ῦ</w:t>
      </w:r>
      <w:r w:rsidRPr="00A85E0D">
        <w:rPr>
          <w:rFonts w:ascii="Cambria" w:hAnsi="Cambria" w:cs="Cambria"/>
          <w:color w:val="111111"/>
          <w:sz w:val="26"/>
          <w:szCs w:val="26"/>
          <w:lang w:val="el-GR"/>
        </w:rPr>
        <w:t>ντα</w:t>
      </w:r>
      <w:r w:rsidRPr="00A85E0D">
        <w:rPr>
          <w:rFonts w:ascii="PT Serif" w:hAnsi="PT Serif"/>
          <w:color w:val="111111"/>
          <w:sz w:val="26"/>
          <w:szCs w:val="26"/>
        </w:rPr>
        <w:t xml:space="preserve"> </w:t>
      </w:r>
      <w:r w:rsidRPr="00A85E0D">
        <w:rPr>
          <w:rFonts w:ascii="Cambria" w:hAnsi="Cambria" w:cs="Cambria"/>
          <w:color w:val="111111"/>
          <w:sz w:val="26"/>
          <w:szCs w:val="26"/>
          <w:lang w:val="el-GR"/>
        </w:rPr>
        <w:t>τ</w:t>
      </w:r>
      <w:r w:rsidRPr="00A85E0D">
        <w:rPr>
          <w:rFonts w:ascii="Times New Roman" w:hAnsi="Times New Roman" w:cs="Times New Roman"/>
          <w:color w:val="111111"/>
          <w:sz w:val="26"/>
          <w:szCs w:val="26"/>
          <w:lang w:val="el-GR"/>
        </w:rPr>
        <w:t>ῇ</w:t>
      </w:r>
      <w:r w:rsidRPr="00A85E0D">
        <w:rPr>
          <w:rFonts w:ascii="PT Serif" w:hAnsi="PT Serif"/>
          <w:color w:val="111111"/>
          <w:sz w:val="26"/>
          <w:szCs w:val="26"/>
        </w:rPr>
        <w:t xml:space="preserve"> </w:t>
      </w:r>
      <w:r w:rsidRPr="00A85E0D">
        <w:rPr>
          <w:rFonts w:ascii="PT Serif" w:hAnsi="PT Serif"/>
          <w:color w:val="111111"/>
          <w:sz w:val="26"/>
          <w:szCs w:val="26"/>
          <w:lang w:val="el-GR"/>
        </w:rPr>
        <w:t>π</w:t>
      </w:r>
      <w:r w:rsidRPr="00A85E0D">
        <w:rPr>
          <w:rFonts w:ascii="Cambria" w:hAnsi="Cambria" w:cs="Cambria"/>
          <w:color w:val="111111"/>
          <w:sz w:val="26"/>
          <w:szCs w:val="26"/>
          <w:lang w:val="el-GR"/>
        </w:rPr>
        <w:t>ίστει</w:t>
      </w:r>
      <w:r w:rsidRPr="00A85E0D">
        <w:rPr>
          <w:rFonts w:ascii="PT Serif" w:hAnsi="PT Serif"/>
          <w:color w:val="111111"/>
          <w:sz w:val="26"/>
          <w:szCs w:val="26"/>
        </w:rPr>
        <w:t xml:space="preserve"> </w:t>
      </w:r>
      <w:r w:rsidRPr="00A85E0D">
        <w:rPr>
          <w:rFonts w:ascii="PT Serif" w:hAnsi="PT Serif" w:cs="PT Serif"/>
          <w:color w:val="111111"/>
          <w:sz w:val="26"/>
          <w:szCs w:val="26"/>
          <w:lang w:val="el-GR"/>
        </w:rPr>
        <w:t>π</w:t>
      </w:r>
      <w:r w:rsidRPr="00A85E0D">
        <w:rPr>
          <w:rFonts w:ascii="Cambria" w:hAnsi="Cambria" w:cs="Cambria"/>
          <w:color w:val="111111"/>
          <w:sz w:val="26"/>
          <w:szCs w:val="26"/>
          <w:lang w:val="el-GR"/>
        </w:rPr>
        <w:t>ροσλα</w:t>
      </w:r>
      <w:r w:rsidRPr="00A85E0D">
        <w:rPr>
          <w:rFonts w:ascii="PT Serif" w:hAnsi="PT Serif" w:cs="PT Serif"/>
          <w:color w:val="111111"/>
          <w:sz w:val="26"/>
          <w:szCs w:val="26"/>
          <w:lang w:val="el-GR"/>
        </w:rPr>
        <w:t>μ</w:t>
      </w:r>
      <w:r w:rsidRPr="00A85E0D">
        <w:rPr>
          <w:rFonts w:ascii="Cambria" w:hAnsi="Cambria" w:cs="Cambria"/>
          <w:color w:val="111111"/>
          <w:sz w:val="26"/>
          <w:szCs w:val="26"/>
          <w:lang w:val="el-GR"/>
        </w:rPr>
        <w:t>βάνεσθε</w:t>
      </w:r>
      <w:r w:rsidRPr="00A85E0D">
        <w:rPr>
          <w:rFonts w:ascii="PT Serif" w:hAnsi="PT Serif"/>
          <w:color w:val="111111"/>
          <w:sz w:val="26"/>
          <w:szCs w:val="26"/>
        </w:rPr>
        <w:t xml:space="preserve">, </w:t>
      </w:r>
      <w:r w:rsidRPr="00A85E0D">
        <w:rPr>
          <w:rFonts w:ascii="PT Serif" w:hAnsi="PT Serif" w:cs="PT Serif"/>
          <w:color w:val="111111"/>
          <w:sz w:val="26"/>
          <w:szCs w:val="26"/>
          <w:lang w:val="el-GR"/>
        </w:rPr>
        <w:t>μ</w:t>
      </w:r>
      <w:r w:rsidRPr="00A85E0D">
        <w:rPr>
          <w:rFonts w:ascii="Times New Roman" w:hAnsi="Times New Roman" w:cs="Times New Roman"/>
          <w:color w:val="111111"/>
          <w:sz w:val="26"/>
          <w:szCs w:val="26"/>
          <w:lang w:val="el-GR"/>
        </w:rPr>
        <w:t>ὴ</w:t>
      </w:r>
      <w:r w:rsidRPr="00A85E0D">
        <w:rPr>
          <w:rFonts w:ascii="PT Serif" w:hAnsi="PT Serif"/>
          <w:color w:val="111111"/>
          <w:sz w:val="26"/>
          <w:szCs w:val="26"/>
        </w:rPr>
        <w:t xml:space="preserve"> </w:t>
      </w:r>
      <w:r w:rsidRPr="00A85E0D">
        <w:rPr>
          <w:rFonts w:ascii="Cambria" w:hAnsi="Cambria" w:cs="Cambria"/>
          <w:color w:val="111111"/>
          <w:sz w:val="26"/>
          <w:szCs w:val="26"/>
          <w:lang w:val="el-GR"/>
        </w:rPr>
        <w:t>ε</w:t>
      </w:r>
      <w:r w:rsidRPr="00A85E0D">
        <w:rPr>
          <w:rFonts w:ascii="Times New Roman" w:hAnsi="Times New Roman" w:cs="Times New Roman"/>
          <w:color w:val="111111"/>
          <w:sz w:val="26"/>
          <w:szCs w:val="26"/>
          <w:lang w:val="el-GR"/>
        </w:rPr>
        <w:t>ἰ</w:t>
      </w:r>
      <w:r w:rsidRPr="00A85E0D">
        <w:rPr>
          <w:rFonts w:ascii="Cambria" w:hAnsi="Cambria" w:cs="Cambria"/>
          <w:color w:val="111111"/>
          <w:sz w:val="26"/>
          <w:szCs w:val="26"/>
          <w:lang w:val="el-GR"/>
        </w:rPr>
        <w:t>ς</w:t>
      </w:r>
      <w:r w:rsidRPr="00A85E0D">
        <w:rPr>
          <w:rFonts w:ascii="PT Serif" w:hAnsi="PT Serif"/>
          <w:color w:val="111111"/>
          <w:sz w:val="26"/>
          <w:szCs w:val="26"/>
        </w:rPr>
        <w:t xml:space="preserve"> </w:t>
      </w:r>
      <w:r w:rsidRPr="00A85E0D">
        <w:rPr>
          <w:rFonts w:ascii="Cambria" w:hAnsi="Cambria" w:cs="Cambria"/>
          <w:color w:val="111111"/>
          <w:sz w:val="26"/>
          <w:szCs w:val="26"/>
          <w:lang w:val="el-GR"/>
        </w:rPr>
        <w:t>διακρίσεις</w:t>
      </w:r>
      <w:r w:rsidRPr="00A85E0D">
        <w:rPr>
          <w:rFonts w:ascii="PT Serif" w:hAnsi="PT Serif"/>
          <w:color w:val="111111"/>
          <w:sz w:val="26"/>
          <w:szCs w:val="26"/>
        </w:rPr>
        <w:t xml:space="preserve"> </w:t>
      </w:r>
      <w:r w:rsidRPr="00A85E0D">
        <w:rPr>
          <w:rFonts w:ascii="Cambria" w:hAnsi="Cambria" w:cs="Cambria"/>
          <w:color w:val="111111"/>
          <w:sz w:val="26"/>
          <w:szCs w:val="26"/>
          <w:lang w:val="el-GR"/>
        </w:rPr>
        <w:t>διαλογισ</w:t>
      </w:r>
      <w:r w:rsidRPr="00A85E0D">
        <w:rPr>
          <w:rFonts w:ascii="PT Serif" w:hAnsi="PT Serif" w:cs="PT Serif"/>
          <w:color w:val="111111"/>
          <w:sz w:val="26"/>
          <w:szCs w:val="26"/>
          <w:lang w:val="el-GR"/>
        </w:rPr>
        <w:t>μ</w:t>
      </w:r>
      <w:r w:rsidRPr="00A85E0D">
        <w:rPr>
          <w:rFonts w:ascii="Times New Roman" w:hAnsi="Times New Roman" w:cs="Times New Roman"/>
          <w:color w:val="111111"/>
          <w:sz w:val="26"/>
          <w:szCs w:val="26"/>
          <w:lang w:val="el-GR"/>
        </w:rPr>
        <w:t>ῶ</w:t>
      </w:r>
      <w:r w:rsidRPr="00A85E0D">
        <w:rPr>
          <w:rFonts w:ascii="Cambria" w:hAnsi="Cambria" w:cs="Cambria"/>
          <w:color w:val="111111"/>
          <w:sz w:val="26"/>
          <w:szCs w:val="26"/>
          <w:lang w:val="el-GR"/>
        </w:rPr>
        <w:t>ν</w:t>
      </w:r>
      <w:r w:rsidRPr="00A85E0D">
        <w:rPr>
          <w:rFonts w:ascii="Cambria" w:hAnsi="Cambria" w:cs="Cambria"/>
          <w:color w:val="111111"/>
          <w:sz w:val="26"/>
          <w:szCs w:val="26"/>
        </w:rPr>
        <w:t xml:space="preserve"> – </w:t>
      </w:r>
      <w:r w:rsidRPr="00A85E0D">
        <w:rPr>
          <w:rFonts w:ascii="Arial" w:hAnsi="Arial" w:cs="Arial"/>
          <w:sz w:val="24"/>
          <w:szCs w:val="24"/>
        </w:rPr>
        <w:t xml:space="preserve">lasciamoci aiutare da Gesù Signore. </w:t>
      </w:r>
    </w:p>
    <w:p w14:paraId="018D37E3"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lastRenderedPageBreak/>
        <w:t xml:space="preserve">Gesù Signore accoglie gli Apostoli. Essi camminano dietro Cristo Gesù. Sono debolissimi nella fede. Questa è composta di molti pensieri umani e di molte idee della terra. Gesù li assume così come essi sono, a poco a poco però li educa, li forma, li corregge, li eleva, insegna loro la vera fede, spiega loro in privato ogni cosa. Dopo la sua risurrezione li inonda con il suo Santo Spirito e anche dopo il giorno della Pentecoste cammina con loro per guidare la loro missione tra gli uomini. </w:t>
      </w:r>
    </w:p>
    <w:p w14:paraId="21A5BA96"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Gesù non assume i pensieri e le opinioni dei suoi Apostoli. Dono loro la purissima verità della fede nella sua Persona. </w:t>
      </w:r>
    </w:p>
    <w:p w14:paraId="6DF3CC08"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Neanche l’Apostolo Paolo assume i pensieri e le opinioni dei Corinti o delle altre Chiese da lui fondate, dona loro il vero Vangelo della salvezza e la Sana Dottrina della fede, sempre guidato e mosso dallo Spirito Santo.</w:t>
      </w:r>
    </w:p>
    <w:p w14:paraId="3CE73572"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Diciamo questo perché oggi nella Chiesa si sta verificando un processo opposto e contrario. Non si tratta in verità né di pensieri, né di meditazioni, né di riflessioni, né di opinioni, né dialogismi. Si tratta di peccato e per di più di peccati gravissimi, peccati che sono vero abominio presso il Signore. </w:t>
      </w:r>
    </w:p>
    <w:p w14:paraId="0CFA3341"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Non si tratta di mangiare o non mangiare della carne presa dagli altari dei pagani, si tratta di violazione della Legge del Signore, dei suoi Comandamenti. </w:t>
      </w:r>
    </w:p>
    <w:p w14:paraId="758CFA1C"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Dinanzi a ciò che è intrinsecamente male è doveroso, è giusto, è missione della Chiesa prendere posizione. Dinanzi al male morale si deve chiedere la conversione. D’altronde su questo l’Apostolo sempre prende nelle sue Lettera una posizione chiara e netta.</w:t>
      </w:r>
    </w:p>
    <w:p w14:paraId="3C63F889"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Nella Lettera agli Efesini:</w:t>
      </w:r>
    </w:p>
    <w:p w14:paraId="62427D0E"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2BC46165"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w:t>
      </w:r>
      <w:r w:rsidRPr="00A85E0D">
        <w:rPr>
          <w:rFonts w:ascii="Arial" w:hAnsi="Arial" w:cs="Arial"/>
          <w:i/>
          <w:iCs/>
          <w:sz w:val="24"/>
          <w:szCs w:val="24"/>
        </w:rPr>
        <w:lastRenderedPageBreak/>
        <w:t xml:space="preserve">misericordiosi, perdonandovi a vicenda come Dio ha perdonato a voi in Cristo (Ef 4,17-32). </w:t>
      </w:r>
    </w:p>
    <w:p w14:paraId="27D93B55"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Fatevi dunque imitatori di Dio, quali figli carissimi, e camminate nella carità, nel modo in cui anche Cristo ci ha amato e ha dato se stesso per noi, offrendosi a Dio in sacrificio di soave odore. </w:t>
      </w:r>
    </w:p>
    <w:p w14:paraId="53C5E4F9"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69EE0E07"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w:t>
      </w:r>
    </w:p>
    <w:p w14:paraId="6C9D201F" w14:textId="77777777" w:rsidR="00A85E0D" w:rsidRPr="00A85E0D" w:rsidRDefault="00A85E0D" w:rsidP="00A85E0D">
      <w:pPr>
        <w:jc w:val="both"/>
        <w:rPr>
          <w:rFonts w:ascii="Arial" w:hAnsi="Arial" w:cs="Arial"/>
          <w:sz w:val="24"/>
          <w:szCs w:val="24"/>
        </w:rPr>
      </w:pPr>
      <w:r w:rsidRPr="00A85E0D">
        <w:rPr>
          <w:rFonts w:ascii="Arial" w:hAnsi="Arial" w:cs="Arial"/>
          <w:i/>
          <w:iCs/>
          <w:sz w:val="24"/>
          <w:szCs w:val="24"/>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62E62F95"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Nella Lettera ai Galati:</w:t>
      </w:r>
    </w:p>
    <w:p w14:paraId="33BC5DBE"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5C650A1A"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B417D9C"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w:t>
      </w:r>
      <w:r w:rsidRPr="00A85E0D">
        <w:rPr>
          <w:rFonts w:ascii="Arial" w:hAnsi="Arial" w:cs="Arial"/>
          <w:i/>
          <w:iCs/>
          <w:sz w:val="24"/>
          <w:szCs w:val="24"/>
        </w:rPr>
        <w:lastRenderedPageBreak/>
        <w:t>pace, magnanimità, benevolenza, bontà, fedeltà, mitezza, dominio di sé; contro queste cose non c’è Legge.</w:t>
      </w:r>
    </w:p>
    <w:p w14:paraId="0A7C8E4F"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Quelli che sono di Cristo Gesù hanno crocifisso la carne con le sue passioni e i suoi desideri. Perciò se viviamo dello Spirito, camminiamo anche secondo lo Spirito. Non cerchiamo la vanagloria, provocandoci e invidiandoci gli uni gli altri (Gal 5,13-26). .</w:t>
      </w:r>
    </w:p>
    <w:p w14:paraId="676C2EDC"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Nella Lettera ai Colossesi:</w:t>
      </w:r>
    </w:p>
    <w:p w14:paraId="3C4E96AC"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2DF71BC7"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7BF16C38"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77D192C2"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3DF80467"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6ECDBADB" w14:textId="77777777" w:rsidR="00A85E0D" w:rsidRPr="00A85E0D" w:rsidRDefault="00A85E0D" w:rsidP="00A85E0D">
      <w:pPr>
        <w:jc w:val="both"/>
        <w:rPr>
          <w:rFonts w:ascii="Arial" w:hAnsi="Arial" w:cs="Arial"/>
          <w:sz w:val="24"/>
          <w:szCs w:val="24"/>
        </w:rPr>
      </w:pPr>
      <w:r w:rsidRPr="00A85E0D">
        <w:rPr>
          <w:rFonts w:ascii="Arial" w:hAnsi="Arial" w:cs="Arial"/>
          <w:i/>
          <w:iCs/>
          <w:sz w:val="24"/>
          <w:szCs w:val="24"/>
        </w:rPr>
        <w:t xml:space="preserve">La parola di Cristo abiti tra voi nella sua ricchezza. Con ogni sapienza istruitevi e ammonitevi a vicenda con salmi, inni e canti ispirati, con gratitudine, cantando a Dio </w:t>
      </w:r>
      <w:r w:rsidRPr="00A85E0D">
        <w:rPr>
          <w:rFonts w:ascii="Arial" w:hAnsi="Arial" w:cs="Arial"/>
          <w:i/>
          <w:iCs/>
          <w:sz w:val="24"/>
          <w:szCs w:val="24"/>
        </w:rPr>
        <w:lastRenderedPageBreak/>
        <w:t xml:space="preserve">nei vostri cuori. E qualunque cosa facciate, in parole e in opere, tutto avvenga nel nome del Signore Gesù, rendendo grazie per mezzo di lui a Dio Padre (Col 3,1-17). </w:t>
      </w:r>
    </w:p>
    <w:p w14:paraId="658662C9"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Nella Lettera ai Filippesi:</w:t>
      </w:r>
    </w:p>
    <w:p w14:paraId="6F88A357"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67EF3724"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5F2347B4" w14:textId="77777777" w:rsidR="00A85E0D" w:rsidRPr="00A85E0D" w:rsidRDefault="00A85E0D" w:rsidP="00A85E0D">
      <w:pPr>
        <w:jc w:val="both"/>
        <w:rPr>
          <w:rFonts w:ascii="Arial" w:hAnsi="Arial" w:cs="Arial"/>
          <w:sz w:val="24"/>
          <w:szCs w:val="24"/>
        </w:rPr>
      </w:pPr>
      <w:r w:rsidRPr="00A85E0D">
        <w:rPr>
          <w:rFonts w:ascii="Arial" w:hAnsi="Arial" w:cs="Arial"/>
          <w:i/>
          <w:iCs/>
          <w:sz w:val="24"/>
          <w:szCs w:val="2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782A63F"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Urge che nella Chiesa del Dio vivente ogni perdona si converta alla sua verità, alla sua missione, alla sua funzione, al suo ministero. Se il papa non vive la sua missione di papa, se il vescovo non vive la sua missione di vescovo, se il presbitero non vive la sua missione di presbitero, se il diacono non vive la sua missione di diacono, se il cresimato non vive la sua missione di cresimato, se il battezzato non vive la sua missione di battezzato, non dal proprio cuore, ma dal cuore di Cristo Gesù e dello Spirito Santo, dal cuore della Divina Rivelazione, dal cuore della Sacra Tradizione, dal cuore della Sana Dottrina, allora per la Chiesa ci saranno giorni di grande buio, di tenebre abissali e non si luce. Ci sarà la piaga delle tenebre che ha colpito l’Egitto a causa della durezza del cuore del faraone che si rifiutava di obbedire al Signore.  Già questa piaga ha oscurato la coscienza di moltissimi discepoli di Gesù. </w:t>
      </w:r>
    </w:p>
    <w:p w14:paraId="1A30A145"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Che il Signore per convincerci speriamo non giunga alla </w:t>
      </w:r>
      <w:r w:rsidRPr="00A85E0D">
        <w:rPr>
          <w:rFonts w:ascii="Arial" w:hAnsi="Arial" w:cs="Arial"/>
          <w:i/>
          <w:iCs/>
          <w:sz w:val="24"/>
          <w:szCs w:val="24"/>
        </w:rPr>
        <w:t xml:space="preserve">“morte dei primogeniti”, </w:t>
      </w:r>
      <w:r w:rsidRPr="00A85E0D">
        <w:rPr>
          <w:rFonts w:ascii="Arial" w:hAnsi="Arial" w:cs="Arial"/>
          <w:sz w:val="24"/>
          <w:szCs w:val="24"/>
        </w:rPr>
        <w:t xml:space="preserve">cioè a un segno ancora più terrificante. </w:t>
      </w:r>
    </w:p>
    <w:p w14:paraId="56A79A7F"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Dal Libro dell’Esodo:</w:t>
      </w:r>
    </w:p>
    <w:p w14:paraId="76DEF072"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lastRenderedPageBreak/>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61BB3E59"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921-29).  </w:t>
      </w:r>
    </w:p>
    <w:p w14:paraId="6753BCC3"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127D7C47"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731577CC"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 </w:t>
      </w:r>
    </w:p>
    <w:p w14:paraId="19A1BC4E"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Ecco l’oggetto di cui si sta parlando: se mangiare o non mangiare la carne immolate agli idoli: </w:t>
      </w:r>
      <w:r w:rsidRPr="00A85E0D">
        <w:rPr>
          <w:rFonts w:ascii="Arial" w:hAnsi="Arial" w:cs="Arial"/>
          <w:i/>
          <w:iCs/>
          <w:sz w:val="24"/>
          <w:szCs w:val="24"/>
        </w:rPr>
        <w:t xml:space="preserve">“Uno crede di poter mangiare di tutto; l’altro, che invece è debole, mangia solo legumi”. </w:t>
      </w:r>
      <w:r w:rsidRPr="00A85E0D">
        <w:rPr>
          <w:rFonts w:ascii="Arial" w:hAnsi="Arial" w:cs="Arial"/>
          <w:sz w:val="24"/>
          <w:szCs w:val="24"/>
        </w:rPr>
        <w:t xml:space="preserve">Una crede che si possa mangiare. L’altro invece crede a causa della sua fede debole, che non si possa mangiare. </w:t>
      </w:r>
    </w:p>
    <w:p w14:paraId="6CC1C517"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Ecco il grande insegnamento dell’Apostolo: per non scandalizzare e perdere un fratello per il quale Cristo Gesù dato la vita, viene chiesto al cristiano dalla fede forte di immolare la sua fede dinanzi al cristiano debole e astenersi dal mangiare la carne </w:t>
      </w:r>
      <w:r w:rsidRPr="00A85E0D">
        <w:rPr>
          <w:rFonts w:ascii="Arial" w:hAnsi="Arial" w:cs="Arial"/>
          <w:sz w:val="24"/>
          <w:szCs w:val="24"/>
        </w:rPr>
        <w:lastRenderedPageBreak/>
        <w:t xml:space="preserve">immolata agli idoli. Questo è vero amore. Si tratta però di un problema di pensiero umano ancora non formato nella retta fede. Non si tratta di Legge morale oggettiva. Non si tratta di Comandamenti del Signore. Si tratta di libertà cristiana. </w:t>
      </w:r>
    </w:p>
    <w:p w14:paraId="60B2EB81"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Comprendiamo meglio l’insegnamento dell’Apostolo, leggendolo nella Prima Lettera ai Corinti:</w:t>
      </w:r>
    </w:p>
    <w:p w14:paraId="4B01A049"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186EE3FE"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712D4815"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71335266"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p>
    <w:p w14:paraId="58ED0E29"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per noi c’è un solo Dio, il Padre, dal quale tutto proviene e noi siamo per lui; e un solo Signore, Gesù Cristo, in virtù del quale esistono tutte le cose e noi esistiamo grazie a lui.</w:t>
      </w:r>
    </w:p>
    <w:p w14:paraId="19452585"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lastRenderedPageBreak/>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0CBD2501"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4F4147FE"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1673B0B2"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6F4E52D6"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10,14-33). </w:t>
      </w:r>
    </w:p>
    <w:p w14:paraId="2ACCC219" w14:textId="77777777" w:rsidR="00A85E0D" w:rsidRPr="00A85E0D" w:rsidRDefault="00A85E0D" w:rsidP="00A85E0D">
      <w:pPr>
        <w:jc w:val="both"/>
        <w:rPr>
          <w:rFonts w:ascii="Arial" w:hAnsi="Arial" w:cs="Arial"/>
          <w:sz w:val="24"/>
          <w:szCs w:val="24"/>
        </w:rPr>
      </w:pPr>
    </w:p>
    <w:p w14:paraId="0C3EF15B" w14:textId="77777777" w:rsidR="00A85E0D" w:rsidRPr="00A85E0D" w:rsidRDefault="00A85E0D" w:rsidP="00A85E0D">
      <w:pPr>
        <w:jc w:val="both"/>
        <w:rPr>
          <w:rFonts w:ascii="Arial" w:hAnsi="Arial" w:cs="Arial"/>
          <w:sz w:val="24"/>
          <w:szCs w:val="24"/>
        </w:rPr>
      </w:pPr>
      <w:r w:rsidRPr="00A85E0D">
        <w:rPr>
          <w:rFonts w:ascii="Arial" w:hAnsi="Arial" w:cs="Arial"/>
          <w:b/>
          <w:bCs/>
          <w:sz w:val="24"/>
          <w:szCs w:val="24"/>
        </w:rPr>
        <w:t>Colui che mangia, non disprezzi chi non mangia; colui che non mangia, non giudichi chi mangia: infatti Dio ha accolto anche lui.</w:t>
      </w:r>
    </w:p>
    <w:p w14:paraId="65BDF358"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lastRenderedPageBreak/>
        <w:t xml:space="preserve">Ecco ancora una altissima legge di carità, di amore, di agape: </w:t>
      </w:r>
      <w:r w:rsidRPr="00A85E0D">
        <w:rPr>
          <w:rFonts w:ascii="Arial" w:hAnsi="Arial" w:cs="Arial"/>
          <w:i/>
          <w:iCs/>
          <w:sz w:val="24"/>
          <w:szCs w:val="24"/>
        </w:rPr>
        <w:t xml:space="preserve">“Colui che mangia, non disprezzi chi non mangia; colui che non mangia, non giudichi chi mangia: infatti Dio ha accolto anche lui”.  </w:t>
      </w:r>
      <w:r w:rsidRPr="00A85E0D">
        <w:rPr>
          <w:rFonts w:ascii="Arial" w:hAnsi="Arial" w:cs="Arial"/>
          <w:sz w:val="24"/>
          <w:szCs w:val="24"/>
        </w:rPr>
        <w:t xml:space="preserve">È questo l’amore vero: rispetto delle convinzioni dei fratelli. Lo rideremo sempre ea ancora sempre: non si tratta di convinzioni riguardante la Legge morale oggettiva. Su questa Legge non c’è libertà. Questa legge si osserva e basta. Questa Legge va osservata da tutti e ognuno deve mostrare agli altri come essa si vive. </w:t>
      </w:r>
    </w:p>
    <w:p w14:paraId="432D5527"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Qui invece si tratta di convinzioni, di opinioni personali, anche queste però sempre da ricondurre nella retta fede con grande pazienza e carità pastorale. Ed è questa la fatica pastorale: liberare l’uomo dalle sue opinioni religiose perché si possa vivere di purissima fede. </w:t>
      </w:r>
    </w:p>
    <w:p w14:paraId="3D289F5F"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Questo lavoro pastorale va sempre fatto anche all’interno della vera fede, quando certe forme di vivere la fede non sono più vita secondo la vera fede, ma opinioni, pensieri, forme personali di comprendere la fede senza però la vera fede. </w:t>
      </w:r>
    </w:p>
    <w:p w14:paraId="5A76D00F"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Sempre si deve prestare attenzione affinché mai la forma soffochi la sostanza, le opinioni e i pensieri personali non facciamo morire il Vangelo, le nostre strutture religioni non rendano vana la Divina Rivelazione e i precetti degli uomini non eludano la Legge del Signore nostro Dio. </w:t>
      </w:r>
    </w:p>
    <w:p w14:paraId="1B18B368"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Ecco quanto dice Gesù ai farisei e ai suoi Apostoli nel Vangelo secondo Marco:</w:t>
      </w:r>
    </w:p>
    <w:p w14:paraId="1DA75C19"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3884F137"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Ed egli rispose loro: «Bene ha profetato Isaia di voi, ipocriti, come sta scritto: Questo popolo mi onora con le labbra, ma il suo cuore è lontano da me. Invano mi rendono culto, insegnando dottrine che sono precetti di uomini.</w:t>
      </w:r>
    </w:p>
    <w:p w14:paraId="5F26A56B"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68A4DCED"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Chiamata di nuovo la folla, diceva loro: «Ascoltatemi tutti e comprendete bene! Non c’è nulla fuori dell’uomo che, entrando in lui, possa renderlo impuro. Ma sono le cose che escono dall’uomo a renderlo impuro». [16]</w:t>
      </w:r>
    </w:p>
    <w:p w14:paraId="17BC4EE2" w14:textId="77777777" w:rsidR="00A85E0D" w:rsidRPr="00A85E0D" w:rsidRDefault="00A85E0D" w:rsidP="00A85E0D">
      <w:pPr>
        <w:jc w:val="both"/>
        <w:rPr>
          <w:rFonts w:ascii="Arial" w:hAnsi="Arial" w:cs="Arial"/>
          <w:sz w:val="24"/>
          <w:szCs w:val="24"/>
        </w:rPr>
      </w:pPr>
      <w:r w:rsidRPr="00A85E0D">
        <w:rPr>
          <w:rFonts w:ascii="Arial" w:hAnsi="Arial" w:cs="Arial"/>
          <w:i/>
          <w:iCs/>
          <w:sz w:val="24"/>
          <w:szCs w:val="24"/>
        </w:rPr>
        <w:lastRenderedPageBreak/>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2E2B0553"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Questo capitava ai farisei, questo era lo stile dei farisei, questo può capitare anche a noi, questo può divenire anche il nostro stile. Non disprezzare e non giudicare non significa non correggere o non insegnare la Legge morale. Gesù corregge insegnando la Legge morale. Disprezzare e giudicare sono due aspetti di un’unica realtà: non vedere l’altro come lo vede Dio. Vederlo invece con gli occhi del peccato e della carne. Noi sempre dobbiamo vedere gli altri con gli occhi ello Spirito Santo e l’altro è uno per il quale noi dobbiamo fare la vita per la sua salvezza:</w:t>
      </w:r>
    </w:p>
    <w:p w14:paraId="43781718" w14:textId="77777777" w:rsidR="00A85E0D" w:rsidRPr="00A85E0D" w:rsidRDefault="00A85E0D" w:rsidP="00A85E0D">
      <w:pPr>
        <w:jc w:val="both"/>
        <w:rPr>
          <w:rFonts w:ascii="Arial" w:hAnsi="Arial" w:cs="Arial"/>
          <w:sz w:val="24"/>
          <w:szCs w:val="24"/>
        </w:rPr>
      </w:pPr>
    </w:p>
    <w:p w14:paraId="711ADAAB"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Sul disprezzo</w:t>
      </w:r>
    </w:p>
    <w:p w14:paraId="2E43C1FE"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Giacobbe diede ad Esaù il pane e la minestra di lenticchie; questi mangiò e bevve, poi si alzò e se ne andò. A tal punto Esaù aveva disprezzato la primogenitura (Gen 25, 34). Non disprezzerai il sordo, né metterai inciampo davanti al cieco, ma temerai il tuo Dio. Io sono il Signore (Lv 19, 14). Se disprezzerete le mie leggi e rigetterete le mie prescrizioni, non mettendo in pratica tutti i miei comandi e infrangendo la mia alleanza (Lv 26, 15). Quando dunque il paese sarà abbandonato da loro e godrà i suoi sabati, mentre rimarrà deserto, senza di loro, essi sconteranno la loro colpa, per avere disprezzato le mie prescrizioni ed essersi stancati delle mie leggi (Lv 26, 43). Il Signore disse a Mosè: "Fino a quando mi disprezzerà questo popolo? E fino a quando non avranno fede in me, dopo tutti i miracoli che ho fatti in mezzo a loro? (Nm 14, 11). Certo non vedranno il paese che ho giurato di dare ai loro padri. Nessuno di quelli che mi hanno disprezzato lo vedrà (Nm 14, 23). </w:t>
      </w:r>
    </w:p>
    <w:p w14:paraId="7875E817"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I vostri bambini, dei quali avete detto che sarebbero diventati una preda di guerra, quelli ve li farò entrare; essi conosceranno il paese che voi avete disprezzato (Nm 14, 31). Poiché ha disprezzato la parola del Signore e ha violato il suo comando, quella persona dovrà essere eliminata; porterà il peso della sua colpa" (Nm 15, 31). Ma se il Signore fa una cosa meravigliosa, se la terra spalanca la bocca e li ingoia con quanto appartiene loro e se essi scendono vivi agli inferi, allora saprete che questi uomini hanno disprezzato il Signore" (Nm 16, 30). Quando lo avrò introdotto nel paese che ho promesso ai suoi padri con giuramento, paese dove scorre latte e miele, ed egli avrà mangiato, si sarà saziato e ingrassato e poi si sarà rivolto ad altri dei per servirli e mi avrà disprezzato e avrà spezzato la mia alleanza (Dt 31, 20). Giacobbe ha mangiato e si è saziato, - sì, ti sei ingrassato, impinguato, rimpinzato - e ha respinto il Dio che lo aveva fatto, ha disprezzato la Roccia, sua salvezza (Dt 32, 15). Chiunque disprezzerà i tuoi ordini e non obbedirà alle tue </w:t>
      </w:r>
      <w:r w:rsidRPr="00A85E0D">
        <w:rPr>
          <w:rFonts w:ascii="Arial" w:hAnsi="Arial" w:cs="Arial"/>
          <w:i/>
          <w:iCs/>
          <w:sz w:val="24"/>
          <w:szCs w:val="24"/>
        </w:rPr>
        <w:lastRenderedPageBreak/>
        <w:t xml:space="preserve">parole in quanto ci comanderai, sarà messo a morte. Solo, sii forte e coraggioso" (Gs 1, 18). Allora Zebul gli disse: "Dov'è ora la spavalderia di quando dicevi: Chi è Abimelech, perchè dobbiamo servirlo? Non è questo il popolo che disprezzavi? Ora esci in campo e combatti contro di lui!" (Gdc 9, 38). </w:t>
      </w:r>
    </w:p>
    <w:p w14:paraId="5E55AABF"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Ecco dunque l'oracolo del Signore, Dio d'Israele: Avevo promesso alla tua casa e alla casa di tuo padre che avrebbero sempre camminato alla mia presenza. Ma ora - oracolo del Signore - non sia mai! Perchè chi mi onorerà anch'io l'onorerò, chi mi disprezzerà sarà oggetto di disprezzo (1Sam 2, 30). Ma altri, individui spregevoli, dissero: "Potrà forse salvarci costui?". Così lo disprezzarono e non vollero portargli alcun dono (1Sam 10, 27). Il Filisteo scrutava Davide e, quando lo vide bene, ne ebbe disprezzo, perchè era un ragazzo, fulvo di capelli e di bell'aspetto (1Sam 17, 42). Mentre l'arca del Signore entrava nella città di David, Mikal, figlia di Saul, guardò dalla finestra; vedendo il re Davide che saltava e danzava dinanzi al Signore, lo disprezzò in cuor suo (2Sam 6, 16). Perché dunque hai disprezzato la parola del Signore, facendo ciò che è male ai suoi occhi? Tu hai colpito di spada Uria l'Hittita, hai preso in moglie la moglie sua e lo hai ucciso con la spada degli Ammoniti (2Sam 12, 9). Ebbene, la spada non si allontanerà mai dalla tua casa, poiché tu mi hai disprezzato e hai preso in moglie la moglie di Uria l'Hittita (2Sam 12, 10). </w:t>
      </w:r>
    </w:p>
    <w:p w14:paraId="17844CE9"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Gli Israeliti replicarono agli uomini di Giuda: "Dieci parti mi spettano sul re; inoltre sono io il primogenito e non tu; perché mi hai disprezzato? Non sono forse stato il primo a proporre di far tornare il re?". Ma il parlare degli uomini di Giuda fu più violento di quello degli Israeliti (2Sam 19, 44). Questa è la parola che il Signore ha pronunziato contro di lui: Ti disprezza, ti deride la vergine figlia di Sion. Dietro a te scuote il capo la figlia di Gerusalemme (2Re 19, 21). Quando l'arca dell'alleanza del Signore giunse alla città di Davide, Mical, figlia di Saul, guardando dalla finestra, vide il re danzare e saltare; lo disprezzò in cuor suo (1Cr 15, 29). Ma essi si beffarono dei messaggeri di Dio, disprezzarono le sue parole e schernirono i suoi profeti al punto che l'ira del Signore contro il suo popolo raggiunse il culmine, senza più rimedio (2Cr 36, 16). Ascolta, Dio nostro, come siamo disprezzati! Fa’ ricadere sul loro capo il loro dileggio e abbandonali al saccheggio in un paese di schiavitù! (Ne 3, 36). Violando i tuoi comandi, abbiamo peccato davanti a te. Tu hai lasciato che ci spogliassero dei beni; ci hai abbandonati alla prigionia, alla morte e ad essere la favola, lo scherno, il disprezzo di tutte le genti, tra le quali ci hai dispersi (Tb 3, 4).</w:t>
      </w:r>
    </w:p>
    <w:p w14:paraId="49875339"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(Tb 4, 13). Chiedi il parere ad ogni persona che sia saggia e non disprezzare nessun buon consiglio (Tb 4, 18). Ma gli abitanti di tutte queste regioni disprezzarono l'invito di Nabucodònosor re degli Assiri e non lo seguirono nella guerra, perché non avevano alcun timore di lui, che agli occhi loro era come un uomo qualunque. Essi respinsero i suoi messaggeri a mani vuote e con disonore (Gdt 1, 11). L'uccisione dei nostri fratelli, l'asservimento della patria, la devastazione della nostra eredità Dio la farà ricadere sul nostro capo in mezzo ai popoli pagani </w:t>
      </w:r>
      <w:r w:rsidRPr="00A85E0D">
        <w:rPr>
          <w:rFonts w:ascii="Arial" w:hAnsi="Arial" w:cs="Arial"/>
          <w:i/>
          <w:iCs/>
          <w:sz w:val="24"/>
          <w:szCs w:val="24"/>
        </w:rPr>
        <w:lastRenderedPageBreak/>
        <w:t xml:space="preserve">tra i quali ci capiterà di essere schiavi e saremo così motivo di scandalo e di disprezzo di fronte ai nostri padroni (Gdt 8, 22). </w:t>
      </w:r>
    </w:p>
    <w:p w14:paraId="67907D9B"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Erano ammirati della bellezza di lei e ammirati degli Israeliti a causa di lei e si dicevano l'un l'altro: "Chi disprezzerà un popolo che possiede tali donne? Sarà bene non lasciarne sopravvivere alcun uomo, perché, liberi, potrebbero far perdere la testa a tutto il mondo" (Gdt 10, 19). Quanto al tuo popolo che abita su questi monti, se non mi avessero disprezzato, non avrei alzato la lancia contro di loro; essi stessi si sono procurati tutto questo (Gdt 11, 2). E Oloferne le disse: "Bene ha fatto Dio a mandarti avanti al tuo popolo, perché resti nelle vostre mani la forza e coloro che hanno disprezzato il mio signore vadano in rovina (Gdt 11, 22). Ma, prima di far questo, chiamatemi Achior l'Ammonita, perché venga a vedere e riconoscere colui che ha disprezzato la casa d'Israele e che l'ha inviato qui tra noi come per votarlo alla morte" (Gdt 14, 5). Perché quello che la regina ha fatto si saprà da tutte le donne e le indurrà a disprezzare i propri mariti; esse diranno: Il re Assuero aveva ordinato che si conducesse alla sua presenza la regina Vasti ed essa non vi è andata (Est 1, 17). Il suo santuario fu desolato come il deserto, le sue feste si mutarono in lutto, i suoi sabati in vergogna il suo onore in disprezzo (1Mac 1, 39). </w:t>
      </w:r>
    </w:p>
    <w:p w14:paraId="2D2FA396"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Disse: "Mi farò un nome e mi coprirò di gloria nel regno combattendo Giuda e i suoi uomini che hanno disprezzato gli ordini del re" (1Mac 3, 14). Raccogli i nostri dispersi, libera quelli che sono schiavi in mano ai pagani, guarda benigno i disprezzati e gli oltraggiati; sappiano i pagani che tu sei il nostro Dio (2Mac 1, 27). Perciò i sacerdoti non erano più premurosi del servizio all'altare, ma, disprezzando il tempio e trascurando i sacrifici, si affrettarono a partecipare agli spettacoli contrari alla legge nella palestra, appena dato il segnale del lancio del disco (2Mac 4, 14). E disse dignitosamente: "Da Dio ho queste membra e, per le sue leggi, le disprezzo, ma da lui spero di riaverle di nuovo" (2Mac 7, 11).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 E' forse bene per te opprimermi, disprezzare l'opera delle tue mani e favorire i progetti dei malvagi? (Gb 10, 3). </w:t>
      </w:r>
    </w:p>
    <w:p w14:paraId="17A38A23"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"Per la sventura, disprezzo", pensa la gente prosperosa, "spinte, a colui che ha il piede tremante" (Gb 12, 5). Sui nobili spande il disprezzo e allenta la cintura ai forti (Gb 12, 21). Siano pure onorati i suoi figli, non lo sa; siano disprezzati, lo ignora! (Gb 14, 21). Come se temessi molto la folla, e il disprezzo delle tribù mi spaventasse, sì da starmene zitto senza uscire di casa (Gb 31, 34). L'empio si vanta delle sue brame, l'avaro maledice, disprezza Dio (Sal 9, 24). L'empio insolente disprezza il Signore: Dio non se ne cura: Dio non esiste; questo è il suo pensiero (Sal 9, 25). Le sue imprese riescono sempre. Son troppo in alto per lui i tuoi giudizi: disprezza tutti i suoi avversari (Sal 9, 26). Perché l'empio disprezza Dio e pensa: Non ne chiederà conto? (Sal 9, 34). Per l'oppressione dei miseri e il gemito dei poveri, io sorgerò - dice il Signore - metterò in salvo chi è disprezzato" (Sal 11, 6). </w:t>
      </w:r>
    </w:p>
    <w:p w14:paraId="77F70F9E"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lastRenderedPageBreak/>
        <w:t xml:space="preserve">Perché egli non ha disprezzato né sdegnato l'afflizione del misero, non gli ha nascosto il suo volto, ma, al suo grido d'aiuto, lo ha esaudito (Sal 21, 25). Fa’ tacere le labbra di menzogna, che dicono insolenze contro il giusto con orgoglio e disprezzo (Sal 30, 19). Uno spirito contrito è sacrificio a Dio, un cuore affranto e umiliato, Dio, tu non disprezzi (Sal 50, 19). Poiché il Signore ascolta i poveri e non disprezza i suoi che sono prigionieri (Sal 68, 34). Fino a quando, o Dio, insulterà l'avversario, il nemico continuerà a disprezzare il tuo nome? (Sal 73, 10). Ricorda: il nemico ha insultato Dio, un popolo stolto ha disprezzato il tuo nome (Sal 73, 18). I miei occhi disprezzeranno i miei nemici, e contro gli iniqui che mi assalgono i miei orecchi udranno cose infauste (Sal 91, 12). Egli si volge alla preghiera del misero e non disprezza la sua supplica (Sal 101, 18). Perché si erano ribellati alla parola di Dio e avevano disprezzato il disegno dell'Altissimo (Sal 106, 11). </w:t>
      </w:r>
    </w:p>
    <w:p w14:paraId="5C1F155C"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Colui che getta il disprezzo sui potenti, li fece vagare in un deserto senza strade (Sal 106, 40). Allontana da me vergogna e disprezzo, perché ho osservato le tue leggi (Sal 118, 22). Tu disprezzi chi abbandona i tuoi decreti, perché la sua astuzia è fallace (Sal 118, 118). Io sono piccolo e disprezzato, ma non trascuro i tuoi precetti (Sal 118, 141). Noi siamo troppo sazi degli scherni dei gaudenti, del disprezzo dei superbi (Sal 122, 4). Il timore del Signore è il principio della scienza; gli stolti disprezzano la sapienza e l'istruzione (Pr 1, 7). Ascolta, figlio mio, l'istruzione di tuo padre e non disprezzare l'insegnamento di tua madre (Pr 1, 8). Non hanno accettato il mio consiglio e hanno disprezzato tutte le mie esortazioni (Pr 1, 30). Figlio mio, non disprezzare l'istruzione del Signore e non aver a noia la sua esortazione (Pr 3, 11). E dica: "Perché mai ho odiato la disciplina e il mio cuore ha disprezzato la correzione? (Pr 5, 12). Figlio mio, osserva il comando di tuo padre, non disprezzare l'insegnamento di tua madre (Pr 6, 20). </w:t>
      </w:r>
    </w:p>
    <w:p w14:paraId="2F835918"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Chi corregge il beffardo se ne attira il disprezzo, chi rimprovera l'empio se ne attira l'insulto (Pr 9, 7). Chi disprezza il suo prossimo è privo di senno, l'uomo prudente invece tace (Pr 11, 12). Un uomo è lodato per il senno, chi ha un cuore perverso è disprezzato (Pr 12, 8). Chi disprezza la parola si rovinerà, chi rispetta un comando ne avrà premio (Pr 13, 13). Chi procede con rettitudine teme il Signore, chi si scosta dalle sue vie lo disprezza (Pr 14, 2). Chi disprezza il prossimo pecca, beato chi ha pietà degli umili (Pr 14, 21). Lo stolto disprezza la correzione paterna; chi tiene conto dell'ammonizione diventa prudente (Pr 15, 5). Il figlio saggio allieta il padre, l'uomo stolto disprezza la madre (Pr 15, 20). Chi rifiuta la correzione disprezza se stesso, chi ascolta il rimprovero acquista senno (Pr 15, 32). Con l'empietà viene il disprezzo, con il disonore anche l'ignominia (Pr 18, 3). Il povero è disprezzato dai suoi stessi fratelli, tanto più si allontanano da lui i suoi amici. Egli va in cerca di parole, ma non ci sono (Pr 19, 7). Non parlare agli orecchi di uno stolto, perché egli disprezzerà le tue sagge parole (Pr 23, 9). Ascolta tuo padre che ti ha generato, non disprezzare tua madre quando è vecchia (Pr 23, 22). </w:t>
      </w:r>
    </w:p>
    <w:p w14:paraId="5CFDAC0F"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Gola sazia disprezza il miele; per chi ha fame anche l'amaro è dolce. (Pr 27, 7). L'occhio che guarda con scherno il padre e disprezza l'obbedienza alla madre sia cavato dai corvi della valle e divorato dagli aquilotti (Pr 30, 17). E io dico: E' meglio la sapienza della forza, ma la sapienza del povero è disprezzata e le sue parole non </w:t>
      </w:r>
      <w:r w:rsidRPr="00A85E0D">
        <w:rPr>
          <w:rFonts w:ascii="Arial" w:hAnsi="Arial" w:cs="Arial"/>
          <w:i/>
          <w:iCs/>
          <w:sz w:val="24"/>
          <w:szCs w:val="24"/>
        </w:rPr>
        <w:lastRenderedPageBreak/>
        <w:t xml:space="preserve">sono ascoltate (Qo 9, 16). Oh se tu fossi un mio fratello, allattato al seno di mia madre! Trovandoti fuori ti potrei baciare e nessuno potrebbe disprezzarmi (Ct 8, 1). Ma gli empi per i loro pensieri riceveranno il castigo, essi che han disprezzato il giusto e si son ribellati al Signore (Sap 3, 10). Chi disprezza la sapienza e la disciplina è infelice. Vana la loro speranza e le loro fatiche senza frutto, inutili le opere loro (Sap 3, 11). Vedranno e disprezzeranno, ma il Signore li deriderà (Sap 4, 18). Allora il giusto starà con grande fiducia di fronte a quanti lo hanno oppresso e a quanti han disprezzato le sue sofferenze (Sap 5, 1). </w:t>
      </w:r>
    </w:p>
    <w:p w14:paraId="0ABE9A16"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Poiché tu ami tutte le cose esistenti e nulla disprezzi di quanto hai creato; se avessi odiato qualcosa, non l'avresti neppure creata (Sap 11, 24). Ma, per l'uno e per l'altro motivo, li raggiungerà la giustizia, perché concepirono un'idea falsa di Dio, rivolgendosi agli idoli, e perché spergiurarono con frode, disprezzando la santità (Sap 14, 30). Anche se perdesse il senno, compatiscilo e non disprezzarlo, mentre sei nel pieno vigore (Sir 3, 13). Perché un cattivo nome si attira vergogna e disprezzo; così accade al peccatore, falso nelle sue parole (Sir 6, 1). Non disprezzare il lavoro faticoso, neppure l'agricoltura creata dall'Altissimo (Sir 7, 15). Non scherzare con l'ignorante, perché non siano disprezzati i tuoi antenati (Sir 8, 4). Non disprezzare un uomo quando è vecchio, perché anche di noi alcuni invecchieranno (Sir 8, 6). Non è giusto disprezzare un povero assennato e non conviene esaltare un uomo peccatore (Sir 10, 23). </w:t>
      </w:r>
    </w:p>
    <w:p w14:paraId="4D2A0147"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Chi darà ragione a uno che si dà torto da sé? Chi stimerà uno che si disprezza? (Sir 10, 29). Chi è onorato nella povertà, quanto più lo sarà nella ricchezza? Chi è disprezzato nella ricchezza, quanto più lo sarà nella povertà? (Sir 10, 31). È malvagio l'uomo dall'occhio invidioso; volge altrove lo sguardo e disprezza la vita altrui (Sir 14, 8). Un operaio ubriacone non arricchirà; chi disprezza il poco cadrà presto (Sir 19, 1). Il pigro è simile a una pietra imbrattata, ognuno fischia in suo disprezzo (Sir 22, 1). La sfacciata disonora il padre e il marito, e dall'uno e dall'altro sarà disprezzata (Sir 22, 5). Motivo di sdegno, di rimprovero e di grande disprezzo è una donna che mantiene il proprio marito (Sir 25, 21). Due cose mi serrano il cuore, la terza mi provoca all'ira: un guerriero che languisca nella miseria, uomini saggi trattati con disprezzo, chi passa dalla giustizia al peccato; il Signore lo tiene pronto per la spada (Sir 26, 19). Del poco come del molto sii contento, così non udirai il disprezzo come straniero. (Sir 29, 23). Sii il primo a smettere per educazione, non essere ingordo per non incorrere nel disprezzo (Sir 31, 17). Ascoltami, figlio, e non disprezzarmi, alla fine troverai vere le mie parole. In tutte le azioni sii moderato e nessuna malattia ti coglierà (Sir 31, 22). Il Signore ha creato medicamenti dalla terra, l'uomo assennato non li disprezza (Sir 38, 4). Contro un padre empio imprecano i figli, perché sono disprezzati a causa sua (Sir 41, 7). </w:t>
      </w:r>
    </w:p>
    <w:p w14:paraId="5F7FDEFA"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Del disprezzo di ciò che prendi o che ti è dato, di non rispondere a quanti salutano (Sir 41, 21). Guai, gente peccatrice, popolo carico di iniquità! Razza di scellerati, figli corrotti! Hanno abbandonato il Signore, hanno disprezzato il Santo di Israele, si sono voltati indietro (Is 1, 4). Perciò, come una lingua di fuoco divora la stoppia e una fiamma consuma la paglia, così le loro radici diventeranno un marciume e la loro fioritura volerà via come polvere, perché hanno rigettato la legge del Signore </w:t>
      </w:r>
      <w:r w:rsidRPr="00A85E0D">
        <w:rPr>
          <w:rFonts w:ascii="Arial" w:hAnsi="Arial" w:cs="Arial"/>
          <w:i/>
          <w:iCs/>
          <w:sz w:val="24"/>
          <w:szCs w:val="24"/>
        </w:rPr>
        <w:lastRenderedPageBreak/>
        <w:t xml:space="preserve">degli eserciti, hanno disprezzato la parola del Santo di Israele (Is 5, 24). Questa è la sentenza che il Signore ha pronunciato contro di lui: Ti disprezza, ti deride la vergine figlia di Sion. Dietro a te scuote il capo la figlia di Gerusalemme (Is 37, 22).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w:t>
      </w:r>
    </w:p>
    <w:p w14:paraId="479A0306"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Ora, che faccio io qui? - oracolo del Signore - Sì, il mio popolo è stato deportato per nulla! I suoi dominatori trionfavano - oracolo del Signore - e sempre, tutti i giorni il mio nome è stato disprezzato (Is 52, 5). Disprezzato e reietto dagli uomini, uomo dei dolori che ben conosce il patire, come uno davanti al quale ci si copre la faccia, era Disprezzato e non ne avevamo alcuna stima (Is 53, 3). Verranno a te in atteggiamento umile i figli dei tuoi oppressori; ti si getteranno proni alle piante dei piedi quanti ti disprezzavano. Ti chiameranno Città del Signore, Sion del Santo di Israele (Is 60, 14). E tu, devastata, che farai? Anche se ti vestissi di scarlatto, ti adornassi di fregi d'oro e ti facessi gli occhi grandi con il bistro, invano ti faresti bella. I tuoi amanti ti disprezzano; essi vogliono la tua vita (Ger 4, 30). Essi dicono a coloro che disprezzano la parola del Signore: Voi avrete la pace! e a quanti seguono la caparbietà del loro cuore dicono: Non vi coglierà la sventura (Ger 23, 17). Ne usciranno inni di lode, voci di gente festante. Li moltiplicherò e non diminuiranno, li onorerò e non saranno disprezzati (Ger 30, 19). </w:t>
      </w:r>
    </w:p>
    <w:p w14:paraId="7A72CDB9"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"Non hai osservato ciò che questo popolo va dicendo: Il Signore ha rigettato le due famiglie che si era scelte! e così disprezzano il mio popolo quasi che non sia più una nazione ai loro occhi?" (Ger 33, 24). Poiché ecco, ti renderò piccolo fra i popoli e disprezzato fra gli uomini (Ger 49, 15). Gerusalemme ha peccato gravemente, per questo è divenuta un panno immondo; quanti la onoravano la disprezzano, perché hanno visto la sua nudità; anch'essa sospira e si volge indietro (Lam 1, 8). Tutto il suo popolo sospira in cerca di pane; danno gli oggetti più preziosi in cambio di cibo, per sostenersi in vita. "Osserva, Signore, e considera come sono disprezzata! (Lam 1, 11). Il Signore li mise in potere di tutti i regni vicini e li rese oggetto di vituperio e di disprezzo per tutti quei popoli in mezzo ai quali li aveva dispersi (Bar 2, 4). Essa si è ribellata con empietà alle mie leggi più delle genti e ai miei statuti più dei paesi che la circondano: hanno disprezzato i miei decreti e non han camminato secondo i miei comandamenti (Ez 5, 6). Prima che fosse scoperta la tua malvagità? Perché ora tu sei disprezzata dalle figlie di Aram e da tutte le figlie dei Filistei che sono intorno a te, le quali ti dileggiano da ogni parte? (Ez 16, 57). Poiché, dice il Signore Dio: Io ho ricambiato a te quello che hai fatto tu, che hai disprezzato il giuramento e violato l'alleanza (Ez 16, 59). Per la mia vita, dice il Signore Dio, proprio nel paese del re che gli aveva dato il trono, di cui ha disprezzato il giuramento e infranto l'alleanza, presso di lui, morirà, in Babilonia (Ez 17, 16). Ha disprezzato un giuramento, ha infranto un'alleanza: ecco, aveva dato la mano e poi ha agito in tal modo. Non potrà trovare scampo (Ez 17, 18). </w:t>
      </w:r>
    </w:p>
    <w:p w14:paraId="214B3C87"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Perciò così dice il Signore Dio: Com'è vero ch'io vivo, il mio giuramento che egli ha disprezzato, la mia alleanza che ha infranta li farò ricadere sopra il suo capo (Ez 17, </w:t>
      </w:r>
      <w:r w:rsidRPr="00A85E0D">
        <w:rPr>
          <w:rFonts w:ascii="Arial" w:hAnsi="Arial" w:cs="Arial"/>
          <w:i/>
          <w:iCs/>
          <w:sz w:val="24"/>
          <w:szCs w:val="24"/>
        </w:rPr>
        <w:lastRenderedPageBreak/>
        <w:t xml:space="preserve">19). Ma gli Israeliti si ribellarono contro di me nel deserto: essi non camminarono secondo i miei decreti, disprezzarono le mie leggi, che bisogna osservare perché l'uomo viva, e violarono sempre i miei sabati. Allora io decisi di riversare su di loro il mio sdegno nel deserto e di sterminarli (Ez 20, 13). Perché avevano disprezzato i miei comandamenti, non avevano seguito i miei statuti e avevano profanato i miei sabati, mentre il loro cuore si era attaccato ai loro idoli (Ez 20, 16). Perché non avevano praticato le mie leggi, anzi, avevano disprezzato i miei decreti, profanato i miei sabati e i loro occhi erano sempre rivolti agli idoli dei loro padri. (Ez 20, 24). In te si disprezza il padre e la madre, in te si maltratta il forestiero, in te si opprime l'orfano e la vedova (Ez 22, 7). Hai disprezzato i miei santuari, hai profanato i miei sabati (Ez 22, 8). Perché dice il Signore Dio: "Siccome hai battuto le mani, hai pestato i piedi in terra e hai gioito in cuor tuo con pieno disprezzo per il paese d'Israele (Ez 25, 6). Non ci sarà più per gli Israeliti un aculeo pungente, una spina dolorosa tra tutti i suoi vicini che la disprezzano: sapranno che io sono il Signore" (Ez 28, 24). Vi abiteranno tranquilli, costruiranno case e pianteranno vigne; vi abiteranno tranquilli, quando avrò eseguito i miei giudizi su tutti coloro che intorno li disprezzano: e sapranno che io sono il Signore loro Dio" (Ez 28, 26). </w:t>
      </w:r>
    </w:p>
    <w:p w14:paraId="5E5DC681"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Farò germogliare per loro una florida vegetazione; non saranno più consumati dalla fame nel paese e non soffriranno più il disprezzo delle genti (Ez 34, 29). Ebbene, così dice il Signore Dio: Sì, con gelosia ardente io parlo contro gli altri popoli e contro tutto Edom, che con la gioia del cuore, con il disprezzo dell'anima, hanno fatto del mio paese il loro possesso per saccheggiarlo (Ez 36, 5). Ora non osiamo aprire la bocca: disonore e disprezzo sono toccati ai tuoi servi, ai tuoi adoratori (Dn 3, 33). Così dice il Signore: "Per tre misfatti di Giuda e per quattro non revocherò il mio decreto, perchè hanno disprezzato la legge del Signore e non ne hanno osservato i decreti; si son lasciati traviare dai loro idoli che i loro padri avevano seguito (Am 2, 4). Questo accadrà ad essi per la loro superbia, perchè hanno insultato, hanno disprezzato il popolo del Signore (Sof 2, 10). Chi oserà disprezzare il giorno di così modesti inizi? Si gioirà vedendo il filo a piombo in mano a Zorobabele. Le sette lucerne rappresentano gli occhi del Signore che scrutano tutta la terra" (Zc 4, 10). Il figlio onora suo padre e il servo rispetta il suo padrone. Se io sono padre, dov'è l'onore che mi spetta? Se sono il padrone, dov'è il timore di me? Dice il Signore degli Eserciti a voi, sacerdoti, che disprezzate il mio nome. Voi domandate: "Come abbiamo disprezzato il tuo nome? (Ml 1, 6). </w:t>
      </w:r>
    </w:p>
    <w:p w14:paraId="4E953D4C"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Voi aggiungete: "Ah! che pena!". Voi mi disprezzate, dice il Signore degli Eserciti, e offrite animali rubati, zoppi, malati e li portate in offerta! Posso io gradirla dalle vostre mani? Dice il Signore (Ml 1, 13). Nessuno può servire a due padroni: o odierà l'uno e amerà l'altro, o preferirà l'uno e disprezzerà l'altro: non potete servire a Dio e a mammona (Mt 6, 24). E si scandalizzavano per causa sua. Ma Gesù disse loro: "Un profeta non è disprezzato se non nella sua patria e in casa sua" (Mt 13, 57). Guardatevi dal disprezzare uno solo di questi piccoli, perché vi dico che i loro angeli nel cielo vedono sempre la faccia del Padre mio che è nei cieli (Mt 18, 10). Ma Gesù disse loro: "Un profeta non è disprezzato che nella sua patria, tra i suoi parenti e in casa sua" (Mc 6, 4). Egli rispose loro: "Sì, prima viene Elia e ristabilisce ogni cosa; </w:t>
      </w:r>
      <w:r w:rsidRPr="00A85E0D">
        <w:rPr>
          <w:rFonts w:ascii="Arial" w:hAnsi="Arial" w:cs="Arial"/>
          <w:i/>
          <w:iCs/>
          <w:sz w:val="24"/>
          <w:szCs w:val="24"/>
        </w:rPr>
        <w:lastRenderedPageBreak/>
        <w:t xml:space="preserve">ma come sta scritto del Figlio dell'uomo? Che deve soffrire molto ed essere disprezzato (Mc 9, 12). Chi ascolta voi ascolta me, chi disprezza voi disprezza me. E chi disprezza me disprezza colui che mi ha mandato" (Lc 10, 16). </w:t>
      </w:r>
    </w:p>
    <w:p w14:paraId="4E5D5ECE"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Nessun servo può servire a due padroni: o odierà l'uno e amerà l'altro oppure si affezionerà all'uno e disprezzerà l'altro. Non potete servire a Dio e a mammona" (Lc 16, 13). Disse ancora questa parabola per alcuni che presumevano di esser giusti e disprezzavano gli altri (Lc 18, 9). E poiché hanno disprezzato la conoscenza di Dio, Dio li ha abbandonati in balìa d'una intelligenza depravata, sicché commettono ciò che è indegno, (Rm 1, 28). Colui che mangia non disprezzi chi non mangia; chi non mangia, non giudichi male chi mangia, perché Dio lo ha accolto (Rm 14, 3). Ma tu, perché giudichi il tuo fratello? E anche tu, perché disprezzi il tuo fratello? Tutti infatti ci presenteremo al tribunale di Dio (Rm 14, 10). Dio ha scelto ciò che nel mondo è ignobile e disprezzato e ciò che è nulla per ridurre a nulla le cose che sono (1Cor 1, 28). Noi stolti a causa di Cristo, voi sapienti in Cristo; noi deboli, voi forti; voi onorati, noi disprezzati (1Cor 4, 10). Non avete forse le vostre case per mangiare e per bere? O volete gettare il disprezzo sulla chiesa di Dio e far vergognare chi non ha niente? Che devo dirvi? Lodarvi? In questo non vi lodo! (1Cor 11, 22). </w:t>
      </w:r>
    </w:p>
    <w:p w14:paraId="6F0AE8A3"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E quella che nella mia carne era per voi una prova non l'avete disprezzata né respinta, ma al contrario mi avete accolto come un angelo di Dio, come Cristo Gesù (Gal 4, 14). Perciò chi disprezza queste norme non disprezza un uomo, ma Dio stesso, che vi dona il suo Santo Spirito (1Ts 4, 8). Non disprezzate le profezie (1Ts 5, 20). Nessuno disprezzi la tua giovane età, ma sii esempio ai fedeli nelle parole, nel comportamento, nella carità, nella fede, nella purezza (1Tm 4, 12). Questo devi insegnare, raccomandare e rimproverare con tutta autorità. Nessuno osi disprezzarti! (Tt 2, 15). Pensate quanto maggiore sarà castigo di cui sarà ritenuto meritevole chi avrà calpestato il Figlio di Dio e considerato profano quel sangue dell'alleanza dal quale è stato un giorno santificato e avrà disprezzato lo Spirito della grazia? (Eb 10, 29). Tenendo fisso lo sguardo su Gesù, autore e perfezionatore della fede. Egli in cambio della gioia che gli era posta innanzi, si sottopose alla croce, disprezzando l'ignominia, e si è assiso alla destra del trono di Dio (Eb 12, 2). </w:t>
      </w:r>
    </w:p>
    <w:p w14:paraId="108BB353"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E avete già dimenticato l'esortazione a voi rivolta come a figli: Figlio mio, non disprezzare la correzione del  Signore e non ti perdere d'animo quando sei ripreso da lui (Eb 12, 5). Voi invece avete disprezzato il povero! Non sono forse i ricchi che vi tiranneggiano e vi trascinano davanti ai tribunali? (Gc 2, 6). Soprattutto coloro che nelle loro impure passioni vanno dietro alla carne e disprezzano il Signore. Temerari, arroganti, non temono d'insultare gli esseri gloriosi decaduti (2Pt 2, 10). Ugualmente, anche costoro, come sotto la spinta dei loro sogni, contaminano il proprio corpo, disprezzano il Signore e insultano gli esseri gloriosi (Gd 1, 8). Ma essi lo hanno vinto per mezzo del sangue dell'Agnello e grazie alla testimonianza del loro martirio, poiché hanno disprezzato la vita fino a morire (Ap 12, 11). </w:t>
      </w:r>
    </w:p>
    <w:p w14:paraId="5A6B1F3D" w14:textId="77777777" w:rsidR="00A85E0D" w:rsidRPr="00A85E0D" w:rsidRDefault="00A85E0D" w:rsidP="00A85E0D">
      <w:pPr>
        <w:jc w:val="both"/>
        <w:rPr>
          <w:rFonts w:ascii="Arial" w:hAnsi="Arial" w:cs="Arial"/>
          <w:i/>
          <w:iCs/>
          <w:sz w:val="24"/>
          <w:szCs w:val="24"/>
        </w:rPr>
      </w:pPr>
    </w:p>
    <w:p w14:paraId="5A9A47D1"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Sul giudizio</w:t>
      </w:r>
    </w:p>
    <w:p w14:paraId="6BC202E7"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lastRenderedPageBreak/>
        <w:t xml:space="preserve">Ma la nazione che essi avranno servito, la giudicherò io: dopo, essi usciranno con grandi ricchezze (Gen 15, 14). Allora Sarai disse ad Abram: "L'offesa a me fatta ricada su di te! Io ti ho dato in braccio la mia schiava, ma da quando si è accorta d'essere incinta, io non conto più niente per lei. Il Signore sia giudice tra me e te!" (Gen 16, 5). Lungi da te il far morire il giusto con l'empio, così che il giusto sia trattato come l'empio; lungi da te! Forse il giudice di tutta la terra non praticherà la giustizia?" (Gen 18, 25). </w:t>
      </w:r>
    </w:p>
    <w:p w14:paraId="0CF639ED"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Ma quelli risposero: "Tirati via! Quest'individuo è venuto qui come straniero e vuol fare il giudice! Ora faremo a te peggio che a loro!". E spingendosi violentemente contro quell'uomo, cioè contro Lot, si avvicinarono per sfondare la porta (Gen 19, 9). Ora che hai frugato tra tutti i miei oggetti, che hai trovato di tutte le robe di casa tua? Mettilo qui davanti ai miei e tuoi parenti e siano essi giudici tra noi due (Gen 31, 37). Il Dio di Abramo e il Dio di Nacor siano giudici tra di noi". Giacobbe giurò per il Terrore di suo padre Isacco (Gen 31, 53). Dan giudicherà il suo popolo come ogni altra tribù d'Israele (Gen 49, 16). Quegli rispose: "Chi ti ha costituito capo e giudice su di noi? Pensi forse di uccidermi, come hai ucciso l'Egiziano?". Allora Mosè ebbe paura e pensò: "Certamente la cosa si è risaputa" (Es 2, 14). </w:t>
      </w:r>
    </w:p>
    <w:p w14:paraId="5D19030D"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Dissero loro: "Il Signore proceda contro di voi e giudichi; perché ci avete resi odiosi agli occhi del faraone e agli occhi dei suoi ministri, mettendo loro in mano la spada per ucciderci!" (Es 5, 21). Quando hanno qualche questione, vengono da me e io giudico le vertenze tra l'uno e l'altro e faccio conoscere i decreti di Dio e le sue leggi" (Es 18, 16). Essi dovranno giudicare il popolo in ogni circostanza; quando vi sarà una questione importante, la sottoporranno a te, mentre essi giudicheranno ogni affare minore. Così ti alleggerirai il peso ed essi lo porteranno con te (Es 18, 22). Essi giudicavano il popolo in ogni circostanza: quando avevano affari difficili li sottoponevano a Mosè, ma giudicavano essi stessi tutti gli affari minori (Es 18, 26). Non farai deviare il giudizio del povero, che si rivolge a te nel suo processo (Es 23, 6). </w:t>
      </w:r>
    </w:p>
    <w:p w14:paraId="2396EE47"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Farai il pettorale del giudizio, artisticamente lavorato, di fattura uguale a quella dell' efod: con oro, porpora viola, porpora rossa, scarlatto e bisso ritorto (Es 28, 15). Così Aronne porterà i nomi degli Israeliti sul pettorale del giudizio, sopra il suo cuore, quando entrerà nel Santo, come memoriale davanti al Signore per sempre (Es 28, 29). Unirai al pettorale del giudizio gli urim e i tummim. Saranno così sopra il cuore di Aronne quando entrerà alla presenza del Signore: Aronne porterà il giudizio degli Israeliti sopra il suo cuore alla presenza del Signore per sempre (Es 28, 30). Non commetterete ingiustizia in giudizio; non tratterai con parzialità il povero, né userai preferenze verso il potente; ma giudicherai il tuo prossimo con giustizia (Lv 19, 15). Non commetterete ingiustizie nei giudizi, nelle misure di lunghezza, nei pesi o nelle misure di capacità (Lv 19, 35). Mosè disse ai giudici d'Israele: "Ognuno di voi uccida dei suoi uomini coloro che hanno aderito al culto di Baal-Peor" (Nm 25, 5). </w:t>
      </w:r>
    </w:p>
    <w:p w14:paraId="703FEA7D"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Egli si presenterà davanti al sacerdote Eleazaro, che consulterà per lui il giudizio degli Urim davanti al Signore; egli e tutti gli Israeliti con lui e tutta la comunità usciranno all'ordine di Eleazaro ed entreranno all'ordine suo" (Nm 27, 21). Queste città vi serviranno di asilo contro il vendicatore del sangue, perché l'omicida non sia messo a morte prima di comparire in giudizio dinanzi alla comunità (Nm 35, 12). Allora ecco le regole secondo le quali la comunità giudicherà fra colui che ha colpito e il vendicatore del sangue (Nm 35, 24). In quel tempo diedi quest'ordine ai vostri </w:t>
      </w:r>
      <w:r w:rsidRPr="00A85E0D">
        <w:rPr>
          <w:rFonts w:ascii="Arial" w:eastAsia="Times New Roman" w:hAnsi="Arial" w:cs="Times New Roman"/>
          <w:i/>
          <w:iCs/>
          <w:kern w:val="0"/>
          <w:sz w:val="24"/>
          <w:szCs w:val="24"/>
          <w:lang w:eastAsia="it-IT"/>
          <w14:ligatures w14:val="none"/>
        </w:rPr>
        <w:lastRenderedPageBreak/>
        <w:t xml:space="preserve">giudici: Ascoltate le cause dei vostri fratelli e giudicate con giustizia le questioni che uno può avere con il fratello o con lo straniero che sta presso di lui (Dt 1, 16). </w:t>
      </w:r>
    </w:p>
    <w:p w14:paraId="5F13AF4D"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Nei vostri giudizi non avrete riguardi personali, darete ascolto al piccolo come al grande; non temerete alcun uomo, poiché il giudizio appartiene a Dio; le cause troppo difficili per voi le presenterete a me e io le ascolterò (Dt 1, 17). Ti costituirai giudici e scribi in tutte le città che il Signore tuo Dio ti dà, tribù per tribù; essi giudicheranno il popolo con giuste sentenze (Dt 16, 18). Andrai dai sacerdoti e dal giudice in carica a quel tempo; li consulterai ed essi ti indicheranno la sentenza da pronunciare (Dt 17, 9). L'uomo che si comporterà con presunzione e non obbedirà al sacerdote che sta là per servire il Signore tuo Dio o al giudice, quell'uomo dovrà morire; così toglierai il male da Israele (Dt 17, 12). I due uomini fra i quali ha luogo la causa compariranno davanti al Signore, davanti ai sacerdoti e ai giudici in carica in quei giorni (Dt 19, 17). I giudici indagheranno con diligenza e, se quel testimonio risulta falso perché ha deposto il falso contro il suo fratello (Dt 19, 18). </w:t>
      </w:r>
    </w:p>
    <w:p w14:paraId="1138FA69"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I tuoi anziani e i tuoi giudici usciranno e misureranno la distanza fra l'ucciso e le città dei dintorni (Dt 21, 2). Quando sorgerà una lite fra alcuni uomini e verranno in giudizio, i giudici che sentenzieranno, assolveranno l'innocente e condanneranno il colpevole (Dt 25, 1). Se il colpevole avrà meritato di essere fustigato, il giudice lo farà stendere per terra e fustigare in sua presenza, con un numero di colpi proporzionati alla gravità della sua colpa (Dt 25, 2). Quando avrò affilato la folgore della mia spada e la mia mano inizierà il giudizio, farò vendetta dei miei avversari, ripagherò i miei nemici (Dt 32, 41). 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 (Gs 8, 33). </w:t>
      </w:r>
    </w:p>
    <w:p w14:paraId="51EB5507"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L'omicida rimarrà in quella città finché, alla morte del sommo sacerdote, che sarà in funzione in quei giorni, comparirà in giudizio davanti all'assemblea. Allora l'omicida potrà tornarsene e rientrare nella sua città e nella sua casa, nella città da dove era fuggito" (Gs 20, 6). Convocò tutto Israele, gli anziani, i capi, i giudici e gli scribi del popolo e disse loro: "Io sono vecchio, molto avanti negli anni (Gs 23, 2). Giosuè radunò tutte le tribù d'Israele in Sichem e convocò gli anziani d'Israele, i capi, i giudici e gli scribi del popolo, che si presentarono davanti a Dio (Gs 24, 1). Allora il Signore fece sorgere dei giudici, che li liberassero dalle mani di quelli che li depredavano (Gdc 2, 16). Ma neppure ai loro giudici davano ascolto, anzi si prostituivano ad altri dei e si prostravano davanti a loro. Abbandonarono ben presto la via battuta dai loro padri, i quali avevano obbedito ai comandi del Signore: essi non fecero così (Gdc 2, 17). </w:t>
      </w:r>
    </w:p>
    <w:p w14:paraId="4C29C0F0"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Quando il Signore suscitava loro dei giudici, il Signore era con il giudice e li liberava dalla mano dei loro nemici durante tutta la vita del giudice; perché il Signore si lasciava commuovere dai loro gemiti sotto il giogo dei loro oppressori (Gdc 2, 18). Ma quando il giudice moriva, tornavano a corrompersi più dei loro padri, seguendo altri dei per servirli e prostrarsi davanti a loro, non desistendo dalle loro pratiche e dalla loro condotta ostinata (Gdc 2, 19). Lo spirito del Signore fu su di lui ed egli fu giudice d'Israele; uscì a combattere e il Signore gli diede nelle mani Cusan-Risataim, re di Aram; la sua mano fu potente contro Cusan-Risataim (Gdc 3, 10). In </w:t>
      </w:r>
      <w:r w:rsidRPr="00A85E0D">
        <w:rPr>
          <w:rFonts w:ascii="Arial" w:eastAsia="Times New Roman" w:hAnsi="Arial" w:cs="Times New Roman"/>
          <w:i/>
          <w:iCs/>
          <w:kern w:val="0"/>
          <w:sz w:val="24"/>
          <w:szCs w:val="24"/>
          <w:lang w:eastAsia="it-IT"/>
          <w14:ligatures w14:val="none"/>
        </w:rPr>
        <w:lastRenderedPageBreak/>
        <w:t xml:space="preserve">quel tempo era giudice d'Israele una profetessa, Debora, moglie di Lappidot (Gdc 4, 4). </w:t>
      </w:r>
    </w:p>
    <w:p w14:paraId="78DB9764"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Essa sedeva sotto la palma di Debora, tra Rama e Betel, sulle montagne di Efraim, e gli Israeliti venivano a lei per le vertenze giudiziarie (Gdc 4, 5). Fu giudice d'Israele per ventitré anni, poi morì e fu sepolto a Samir (Gdc 10, 2). Dopo di lui sorse Iair, il Galaadita, che fu giudice d'Israele per ventidue anni (Gdc 10, 3). Io non ti ho fatto torto e tu agisci male verso di me, muovendomi guerra; il Signore giudice giudichi oggi tra gli Israeliti e gli Ammoniti!" (Gdc 11, 27). Iefte fu giudice d'Israele per sei anni. Poi Iefte, il Galaadita, morì e fu sepolto nella sua città in Gàlaad (Gdc 12, 7). Dopo di lui fu giudice d'Israele Ibsan di Betlemme (Gdc 12, 8). </w:t>
      </w:r>
    </w:p>
    <w:p w14:paraId="1B4BE03A"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Egli ebbe trenta figli, maritò trenta figlie e fece venire da fuori trenta fanciulle per i suoi figli. Fu giudice d'Israele per sette anni (Gdc 12, 9). Dopo di lui fu giudice d'Israele Elon, lo Zabulonita; fu giudice d'Israele per dieci anni (Gdc 12, 11). Dopo di lui fu giudice d'Israele Abdon, figlio di Illel, di Piraton (Gdc 12, 13). Ebbe quaranta figli e trenta nipoti, i quali cavalcavano settanta asinelli. Fu giudice d'Israele per otto anni (Gdc 12, 14). Sansone fu giudice d'Israele, al tempo dei Filistei, per venti anni (Gdc 15, 20). Poi i suoi fratelli e tutta la casa di suo padre scesero e lo portarono via; risalirono e lo seppellirono fra Zorea ed Estaol nel sepolcro di Manoach suo padre. Egli era stato giudice d'Israele per venti anni (Gdc 16, 31). </w:t>
      </w:r>
    </w:p>
    <w:p w14:paraId="48E5BF27"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Al tempo in cui governavano i giudici, ci fu nel paese una carestia e un uomo di Betlemme di Giuda emigrò nella campagna di Moab, con la moglie e i suoi due figli (Rt 1, 1). Il Signore... saranno abbattuti i suoi avversari! L'Altissimo tuonerà dal cielo. Il Signore giudicherà gli estremi confini della terra; darà forza al suo re ed eleverà la potenza del suo Messia" (1Sam 2, 10). Appena ebbe accennato all'arca di Dio, Eli cadde all'indietro dal sedile sul lato della porta, batté la nuca e morì, perché era vecchio e pesante. Egli aveva giudicato Israele per quarant'anni (1Sam 4, 18). Si radunarono pertanto in Mizpa, attinsero acqua, la sparsero davanti al Signore e digiunarono in quel giorno, dicendo: "Abbiamo peccato contro il Signore!". A Mizpa Samuele fu giudice degli Israeliti (1Sam 7, 6). Samuele fu giudice d'Israele per tutto il tempo della sua vita (1Sam 7, 15). Ogni anno egli compiva il giro di Betel, Gàlgala e Mizpa, esercitando l'ufficio di giudice d'Israele in tutte queste località (1Sam 7, 16). </w:t>
      </w:r>
    </w:p>
    <w:p w14:paraId="30E309D8"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Poi ritornava a Rama, perché là era la sua casa e anche là giudicava Israele. In quel luogo costruì anche un altare al Signore (1Sam 7, 17). Quando Samuele fu vecchio, stabilì giudici di Israele i suoi figli (1Sam 8, 1). Il primogenito si chiamava Ioèl, il secondogenito Abià; esercitavano l'ufficio di giudici a Bersabea (1Sam 8, 2). I figli di lui però non camminavano sulle sue orme, perché deviavano dietro il lucro, accettavano regali e sovvertivano il giudizio (1Sam 8, 3). Saremo anche noi come tutti i popoli; il nostro re ci farà da giudice, uscirà alla nostra testa e combatterà le nostre battaglie" (1Sam 8, 20). Sia giudice il Signore tra me e te e mi faccia giustizia il Signore nei tuoi confronti, poiché la mia mano non si stenderà su di te (1Sam 24, 13). </w:t>
      </w:r>
    </w:p>
    <w:p w14:paraId="10FD72AC"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Il Signore sia arbitro e giudice tra me e te, veda e giudichi la mia causa e mi faccia giustizia di fronte a te" (1Sam 24, 16). Finché ho camminato, ora qua, ora là, in mezzo a tutti gli Israeliti, ho forse mai detto ad alcuno dei Giudici, a cui avevo comandato di pascere il mio popolo Israele: Perché non mi edificate una casa di cedro? (2Sam 7, 7). Al tempo in cui avevo stabilito i Giudici sul mio popolo Israele, </w:t>
      </w:r>
      <w:r w:rsidRPr="00A85E0D">
        <w:rPr>
          <w:rFonts w:ascii="Arial" w:eastAsia="Times New Roman" w:hAnsi="Arial" w:cs="Times New Roman"/>
          <w:i/>
          <w:iCs/>
          <w:kern w:val="0"/>
          <w:sz w:val="24"/>
          <w:szCs w:val="24"/>
          <w:lang w:eastAsia="it-IT"/>
          <w14:ligatures w14:val="none"/>
        </w:rPr>
        <w:lastRenderedPageBreak/>
        <w:t xml:space="preserve">e gli darò riposo liberandolo da tutti i suoi nemici. Il Signore ti farà grande, poiché ti farà una casa (2Sam 7, 11). Davide regnò su tutto Israele e pronunziava giudizi e faceva giustizia a tutto il suo popolo (2Sam 8, 15).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(2Sam 15, 2). </w:t>
      </w:r>
    </w:p>
    <w:p w14:paraId="6624E3BC"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Assalonne aggiungeva: "Se facessero me giudice del paese! Chiunque avesse una lite o un giudizio verrebbe da me e io gli farei giustizia" (2Sam 15, 4). Assalonne faceva così con tutti gli Israeliti che venivano dal re per il giudizio; in questo modo Assalonne si cattivò l'affetto degli Israeliti (2Sam 15, 6). Dio gli disse: "Perché hai domandato questa cosa e non hai domandato per te né una lunga vita, né la ricchezza, né la morte dei tuoi nemici, ma hai domandato per te il discernimento nel giudicare le cause (1Re 3, 11). Difatti una Pasqua simile non era mai stata celebrata dal tempo dei Giudici, che governarono Israele, ossia per tutto il periodo dei re di Israele e dei re di Giuda (2Re 23, 22). Ricordate i prodigi che egli ha compiuti, i suoi miracoli e i giudizi della sua bocca (1Cr 16, 12). </w:t>
      </w:r>
    </w:p>
    <w:p w14:paraId="3041866E"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Egli, il Signore, è il nostro Dio; in tutta la terra fanno legge i suoi giudizi (1Cr 16, 14). Gridino di giubilo gli alberi della foresta di fronte al Signore, perché viene per giudicare la terra (1Cr 16, 33). Durante tutto il tempo in cui ho camminato insieme con tutto Israele non ho mai detto a qualcuno dei Giudici, ai quali avevo ordinato di pascere il mio popolo: Perché non mi avete costruito una casa di cedro? (1Cr 17, 6). Come quando misi i Giudici a capo di Israele. Umilierò tutti i tuoi nemici, mentre ingrandirò te. Il Signore ha intenzione di costruire a te una casa (1Cr 17, 10). Davide regnò su tutto Israele e rese giustizia con retti giudizi a tutto il popolo (1Cr 18, 14). "Di costoro ventiquattromila dirigano l'attività del tempio, seimila siano magistrati e giudici (1Cr 23, 4). Fra i discendenti di Isear: Chenania e i suoi figli erano addetti agli affari esterni di Israele come magistrati e giudici (1Cr 26, 29). </w:t>
      </w:r>
    </w:p>
    <w:p w14:paraId="5CCEE959"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Egli stabilì giudici nella regione, in tutte le fortezze di Giuda, città per città (2Cr 19, 5). Ai giudici egli raccomandò: "Guardate a quello che fate, perché non giudicate per gli uomini, ma per il Signore, il quale sarà con voi quando pronunzierete la sentenza (2Cr 19, 6). "Recum governatore e Simsai scriba e gli altri loro colleghi giudici, legati, sovrintendenti e funzionari, uomini di Uruk, di Babilonia e di Susa, cioè di Elam (Esd 4, 9). 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w:t>
      </w:r>
    </w:p>
    <w:p w14:paraId="08DAEECD"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Quanti tremavano per i giudizi del Dio d'Israele su questa infedeltà dei rimpatriati, si radunarono presso di me. Ma io restai seduto costernato, fino all'offerta della sera (Esd 9, 4). 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(Esd 10, 14). "Tu sei giusto, Signore, e giuste sono tutte le tue opere. Ogni tua via è misericordia e verità. Tu sei il giudice del mondo (Tb 3, 2). Ora, nel trattarmi secondo le colpe mie e dei miei padri, veri sono tutti i tuoi giudizi, perché non abbiamo osservato i tuoi decreti, camminando davanti a te nella verità (Tb 3, 5). </w:t>
      </w:r>
    </w:p>
    <w:p w14:paraId="5207DE6D"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lastRenderedPageBreak/>
        <w:t xml:space="preserve">"Sia giudice il Signore tra voi e noi, perché voi ci avete recato un grave danno rifiutando di proporre la pace agli Assiri (Gdt 7, 24). Le cose da te deliberate si sono presentate e hanno detto: Ecco ci siamo; perché tutte le tue vie sono preparate e i tuoi giudizi sono preordinati (Gdt 9, 6). Guai alle genti che insorgono contro il mio popolo: il Signore onnipotente li punirà nel giorno del giudizio, immettendo fuoco e vermi nelle loro carni, e piangeranno nel tormento per sempre" (Gdt 16, 17). Operando cambiamenti opportuni e giudicando sempre con la più equa fermezza gli affari che ci vengono posti sotto gli occhi (Est 8, 12 i). Queste due sorti si sono realizzate nell'ora, nel momento e nel giorno stabilito dal giudizio di Dio e in mezzo a tutte le nazioni (Est 10, 3h). Giosuè, obbedendo alla divina parola, divenne giudice in Israele (1Mac 2, 55). Abbatti allo stesso modo questo esercito davanti a noi oggi; sappiano tutti gli altri che egli ha parlato empiamente contro il tuo santuario e tu giudicalo secondo le sue empietà" (1Mac 7, 42). Abbiamo deciso di beneficare il popolo dei Giudici nostri amici e rispettosi dei nostri diritti, per la loro benevolenza nei nostri riguardi (1Mac 11, 33). </w:t>
      </w:r>
    </w:p>
    <w:p w14:paraId="12ECDF08"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Perché non sei ancora al sicuro dal giudizio dell'onnipotente Dio che tutto vede (2Mac 7, 35). Già ora i nostri fratelli, che hanno sopportato breve tormento, hanno conseguito da Dio l'eredità della vita eterna. Tu invece subirai per giudizio di Dio il giusto castigo della tua superbia (2Mac 7, 36). 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(2Mac 9, 4). Ma poiché i dolori non diminuivano per nulla - era arrivato infatti su di lui il giusto giudizio di Dio - e disperando ormai di sé, scrisse ai Giudei la lettera che riportiamo qui sotto, nello stile di una supplica, così concepita (2Mac 9, 18). </w:t>
      </w:r>
    </w:p>
    <w:p w14:paraId="2434EACF"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Riguardo invece a quei punti che egli ha giudicato dover riferire al re, mandate subito uno, dopo aver deliberato tra di voi, perché possiamo esporre le cose in modo conveniente per voi. Noi siamo in viaggio per Antiochia (2Mac 11, 36). E, invocando Dio, giusto giudice, mosse contro gli assassini dei suoi fratelli e nella notte incendiò il porto, bruciò le navi e uccise di spada quanti vi si erano rifugiati (2Mac 12, 6). Perciò tutti, benedicendo l'operato di Dio, giusto giudice che rende palesi le cose occulte (2Mac 12, 41). 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giudizio (2Mac 15, 21). </w:t>
      </w:r>
    </w:p>
    <w:p w14:paraId="1D20C3D2"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Se avessi anche ragione, non risponderei, al mio giudice dovrei domandare pietà (Gb 9, 15). La terra è lasciata in balìa del malfattore: egli vela il volto dei suoi giudici; se non lui, chi dunque sarà? (Gb 9, 24). Poiché non è uomo come me, che io possa rispondergli: "Presentiamoci alla pari in giudizio" (Gb 9, 32). Se egli assale e imprigiona e chiama in giudizio, chi glielo può impedire? (Gb 11, 10). L'uomo stolto mette giudizio e da onagro indomito diventa docile (Gb 11, 12). Rende stolti i consiglieri della terra, priva i giudici di senno (Gb 12, 17). Ecco, tutto ho preparato per il giudizio, son convinto che sarò dichiarato innocente (Gb 13, 18). Tu, sopra un tal essere tieni aperti i tuoi occhi e lo chiami a giudizio presso di te? (Gb 14, 3). </w:t>
      </w:r>
    </w:p>
    <w:p w14:paraId="0D0500BF"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lastRenderedPageBreak/>
        <w:t xml:space="preserve">Temete per voi la spada, poiché punitrice d'iniquità è la spada, affinché sappiate che c'è un giudice (Gb 19, 29). S'insegna forse la scienza a Dio, a lui che giudica gli esseri di lassù? (Gb 21, 22). Ecco, io conosco i vostri pensieri e gli iniqui giudizi che fate contro di me! (Gb 21, 27). Forse per la tua pietà ti punisce e ti convoca in giudizio? (Gb 22, 4). E tu dici: "Che cosa sa Dio? Può giudicare attraverso la caligine? (Gb 22, 13). Allora un giusto discuterebbe con lui e io per sempre sarei assolto dal mio giudice (Gb 23, 7). Difatti quello è uno scandalo, un delitto da deferire ai giudici (Gb 31, 11). Poiché non si pone all'uomo un termine per comparire davanti a Dio in giudizio (Gb 34, 23). Forse, secondo le tue idee dovrebbe ricompensare, perché tu rifiuti il suo giudizio? Poiché tu devi scegliere, non io, dì, dunque, quello che sai (Gb 34, 33). </w:t>
      </w:r>
    </w:p>
    <w:p w14:paraId="13FA4E5F"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Ma se colmi la misura con giudizi da empio, giudizio e condanna ti seguiranno (Gb 36, 17). Perciò non reggeranno gli empi nel giudizio, né i peccatori nell'assemblea dei giusti (Sal 1, 5). E ora, sovrani, siate saggi istruitevi, giudici della terra (Sal 2, 10). Sorgi, Signore, nel tuo sdegno, levati contro il furore dei nemici, alzati per il giudizio che hai stabilito (Sal 7, 7). Il Signore decide la causa dei popoli: giudicami, Signore, secondo la mia giustizia, secondo la mia innocenza, o Altissimo (Sal 7, 9). Dio è giudice giusto, ogni giorno si accende il suo sdegno (Sal 7, 12). Perché hai sostenuto il mio diritto e la mia causa; siedi in trono giudice giusto (Sal 9, 5). Ma il Signore sta assiso in eterno; erige per il giudizio il suo trono (Sal 9, 8). Giudicherà il mondo con giustizia, con rettitudine deciderà le cause dei popoli (Sal 9, 9). Sorgi, Signore, non prevalga l'uomo: davanti a te siano giudicate le genti (Sal 9, 20). </w:t>
      </w:r>
    </w:p>
    <w:p w14:paraId="049D41B8"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Le sue imprese riescono sempre. Son troppo in alto per lui i tuoi giudizi: disprezza tutti i suoi avversari (Sal 9, 26). I suoi giudizi mi stanno tutti davanti, non ho respinto da me la sua legge (Sal 17, 23). Il timore del Signore è puro, dura sempre; i giudizi del Signore sono tutti fedeli e giusti (Sal 18, 10). Di Davide. Signore, giudica chi mi accusa, combatti chi mi combatte (Sal 34, 1). Déstati, svégliati per il mio giudizio, per la mia causa, Signore mio Dio (Sal 34, 23). Giudicami secondo la tua giustizia, Signore mio Dio, e di me non abbiano a gioire (Sal 34, 24). La tua giustizia è come i monti più alti, il tuo giudizio come il grande abisso: uomini e bestie tu salvi, Signore (Sal 35, 7). Il Signore non lo abbandona alla sua mano, nel giudizio non lo lascia condannare (Sal 36, 33). Gioisca il monte di Sion, esultino le città di Giuda a motivo dei tuoi giudizi (Sal 47, 12). Convoca il cielo dall'alto e la terra al giudizio del suo popolo (Sal 49, 4). </w:t>
      </w:r>
    </w:p>
    <w:p w14:paraId="1FEEF3F5"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Il cielo annunzi la sua giustizia, Dio è il giudice (Sal 49, 6). Contro di te, contro te solo ho peccato, quello che è male ai tuoi occhi, io l'ho fatto; perciò sei giusto quando parli, retto nel tuo giudizio (Sal 50, 6). Rendete veramente giustizia o potenti, giudicate con rettitudine gli uomini? (Sal 57, 2). Esultino le genti e si rallegrino, perché giudichi i popoli con giustizia, governi le nazioni sulla terra (Sal 66, 5). Di Salomone. Dio, dà al re il tuo giudizio, al figlio del re la tua giustizia (Sal 71, 1). Nel tempo che avrò stabilito io giudicherò con rettitudine (Sal 74, 3). Ma da Dio viene il giudizio: è lui che abbatte l'uno e innalza l'altro (Sal 74, 8). Quando Dio si alza per giudicare, per salvare tutti gli umili della terra (Sal 75, 10). Salmo. Di Asaf. Dio si alza nell'assemblea divina, giudica in mezzo agli dei (Sal 81, 1). Fino a quando giudicherete iniquamente e sosterrete la parte degli empi? (Sal 81, 2). </w:t>
      </w:r>
    </w:p>
    <w:p w14:paraId="2D11B5C1"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Sorgi, Dio, a giudicare la terra, perché a te appartengono tutte le genti (Sal 81, 8). Alzati, giudice della terra, rendi la ricompensa ai superbi (Sal 93, 2). Ma il giudizio </w:t>
      </w:r>
      <w:r w:rsidRPr="00A85E0D">
        <w:rPr>
          <w:rFonts w:ascii="Arial" w:eastAsia="Times New Roman" w:hAnsi="Arial" w:cs="Times New Roman"/>
          <w:i/>
          <w:iCs/>
          <w:kern w:val="0"/>
          <w:sz w:val="24"/>
          <w:szCs w:val="24"/>
          <w:lang w:eastAsia="it-IT"/>
          <w14:ligatures w14:val="none"/>
        </w:rPr>
        <w:lastRenderedPageBreak/>
        <w:t xml:space="preserve">si volgerà a giustizia, la seguiranno tutti i retti di cuore (Sal 93, 15). Dite tra i popoli: "Il Signore regna!". Sorregge il mondo, perché non vacilli; giudica le nazioni con rettitudine (Sal 95, 10). Davanti al Signore che viene, perché viene a giudicare la terra. giudicherà il mondo con giustizia e con verità tutte le genti (Sal 95, 13). Ascolta Sion e ne gioisce, esultano le città di Giuda per i tuoi giudizi, Signore (Sal 96, 8). Davanti al Signore che viene, che viene a giudicare la terra. giudicherà il mondo con giustizia e i popoli con rettitudine (Sal 97, 9). Ricordate le meraviglie che ha compiute, i suoi prodigi e i giudizi della sua bocca (Sal 104, 5). </w:t>
      </w:r>
    </w:p>
    <w:p w14:paraId="1B7665FD"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 lui il Signore, nostro Dio, su tutta la terra i suoi giudizi (Sal 104, 7). Per istruire i capi secondo il suo giudizio e insegnare la saggezza agli anziani (Sal 104, 22). Ma Fineès si alzò e si fece giudice, allora cessò la peste (Sal 105, 30). Citato in giudizio, risulti colpevole e il suo appello si risolva in condanna (Sal 108, 7). Poiché si è messo alla destra del povero per salvare dai giudici la sua vita (Sal 108, 31). Giudicherà i popoli: in mezzo a cadaveri ne stritolerà la testa su vasta terra (Sal 109, 6). Con le mie labbra ho enumerato tutti i giudizi della tua bocca  (Sal 118, 13). Ho scelto la via della giustizia, mi sono proposto i tuoi giudizi (Sal 118, 30). Allontana l'insulto che mi sgomenta, poiché i tuoi giudizi sono buoni (Sal 118, 39). </w:t>
      </w:r>
    </w:p>
    <w:p w14:paraId="28334938"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Non togliere mai dalla mia bocca la parola vera, perché confido nei tuoi giudizi (Sal 118, 43). Ricordo i tuoi giudizi di un tempo, Signore, e ne sono consolato (Sal 118, 52). Signore, so che giusti sono i tuoi giudizi e con ragione mi hai umiliato (Sal 118, 75). Non mi allontano dai tuoi giudizi, perché sei tu ad istruirmi (Sal 118, 102). Signore, gradisci le offerte delle mie labbra, insegnami i tuoi giudizi (Sal 118, 108). Tu fai fremere di spavento la mia carne, io temo i tuoi giudizi (Sal 118, 120). Tu sei giusto, Signore, e retto nei tuoi giudizi (Sal 118, 137). Ascolta la mia voce, secondo la tua grazia; Signore, fammi vivere secondo il tuo giudizio (Sal 118, 149). Le tue misericordie sono grandi, Signore, secondo i tuoi giudizi fammi vivere (Sal 118, 156). </w:t>
      </w:r>
    </w:p>
    <w:p w14:paraId="528CA68F"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Possa io vivere e darti lode, mi aiutino i tuoi giudizi (Sal 118, 175). Là sono posti i seggi del giudizio, i seggi della casa di Davide (Sal 121, 5). Non chiamare in giudizio il tuo servo: nessun vivente davanti a te è giusto (Sal 142, 2). I re della terra e i popoli tutti, i governanti e i giudici della terra (Sal 148, 11). Per eseguire su di essi il giudizio già scritto: questa è la gloria per tutti i suoi fedeli. Alleluia (Sal 149, 9) Lo stolto giudica diritta la sua condotta, il saggio, invece, ascolta il consiglio (Pr 12, 15). Un oracolo è sulle labbra del re, in giudizio la sua bocca non sbaglia (Pr 16, 10). Non è bene usar riguardi all'empio per far torto al giusto in un giudizio (Pr 18, 5). Anche queste sono parole dei saggi. Aver preferenze personali in giudizio non è bene (Pr 24, 23). </w:t>
      </w:r>
    </w:p>
    <w:p w14:paraId="78DEA525"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Con la pazienza il giudice si lascia persuadere, una lingua dolce spezza le ossa (Pr 25, 15). Un re che giudichi i poveri con equità rende saldo il suo trono per sempre (Pr 29, 14). Molti ricercano il favore del principe, ma è il Signore che giudica ognuno (Pr 29, 26). Apri la bocca e giudica con equità e rendi giustizia all'infelice e al povero (Pr 31, 9). Ho pensato: Dio giudicherà il giusto e l'empio, perché c'è un tempo per ogni cosa e per ogni azione (Qo 3, 17). Chi osserva il comando non prova alcun male; la mente del saggio conosce il tempo e il giudizio (Qo 8, 5). Infatti, per ogni cosa vi è tempo e giudizio e il male dell'uomo ricade gravemente su chi lo fa (Qo 8, 6). Sta’ lieto, o giovane, nella tua giovinezza, e si rallegri il tuo cuore nei giorni della tua gioventù. Segui pure le vie del tuo cuore e i desideri dei tuoi occhi. Sappi però </w:t>
      </w:r>
      <w:r w:rsidRPr="00A85E0D">
        <w:rPr>
          <w:rFonts w:ascii="Arial" w:eastAsia="Times New Roman" w:hAnsi="Arial" w:cs="Times New Roman"/>
          <w:i/>
          <w:iCs/>
          <w:kern w:val="0"/>
          <w:sz w:val="24"/>
          <w:szCs w:val="24"/>
          <w:lang w:eastAsia="it-IT"/>
          <w14:ligatures w14:val="none"/>
        </w:rPr>
        <w:lastRenderedPageBreak/>
        <w:t xml:space="preserve">che su tutto questo Dio ti convocherà in giudizio (Qo 11, 9). Infatti, Dio citerà in giudizio ogni azione, tutto ciò che è occulto, bene o male (Qo 12, 14). Nel giorno del loro giudizio risplenderanno; come scintille nella stoppia, correranno qua e là (Sap 3, 7). </w:t>
      </w:r>
    </w:p>
    <w:p w14:paraId="10727D8C"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Se poi moriranno presto, non avranno speranza né consolazione nel giorno del giudizio (Sap 3, 18). Infatti i figli nati da unioni illegali attestano la perversità dei genitori nel giudizio di essi (Sap 4, 6). "Ecco colui che noi una volta abbiamo deriso e che stolti abbiam preso a bersaglio del nostro scherno; giudicammo la sua vita una pazzia e la sua morte disonorevole (Sap 5, 4). Indosserà la giustizia come corazza e si metterà come elmo un giudizio infallibile (Sap 5, 18). Con terrore e rapidamente egli si ergerà contro di voi poiché un giudizio severo si compie contro coloro che stanno in alto (Sap 6, 5). Sarò trovato acuto in giudizio, sarò ammirato di fronte ai potenti (Sap 8, 11). E governi il mondo con santità e giustizia e pronunzi giudizi con animo retto (Sap 9, 3). Tu mi hai prescelto come re del tuo popolo e giudice dei tuoi figli e delle tue figlie (Sap 9, 7). Così le mie opere ti saranno gradite; io giudicherò con equità il tuo popolo e sarò degno del trono di mio padre (Sap 9, 12). </w:t>
      </w:r>
    </w:p>
    <w:p w14:paraId="13471624"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Difatti, messi alla prova, sebbene puniti con misericordia, compresero quali tormenti avevano sofferto gli empi, giudicati nella collera (Sap 11, 9). Non c'è Dio fuori di te, che abbia cura di tutte le cose, perché tu debba difenderti dall'accusa di giudice ingiusto (Sap 12, 13). Tu, padrone della forza, giudichi con mitezza; ci governi con molta indulgenza, perché il potere lo eserciti quando vuoi (Sap 12, 18). Mentre dunque ci correggi, tu colpisci i nostri nemici in svariatissimi modi, perché nel giudicare riflettiamo sulla tua bontà e speriamo nella misericordia, quando siamo giudicati (Sap 12, 22). Ma chi non si lascia correggere da castighi di derisione, sperimenterà un giudizio degno di Dio (Sap 12, 26). Talvolta la fiamma si attenuava per non bruciare gli animali inviati contro gli empi e per far loro comprendere a tal vista che erano incalzati dal giudizio di Dio (Sap 16, 18). I tuoi giudizi sono grandi e difficili da spiegare, per questo le anime grossolane furono tratte in errore (Sap 17, 1). </w:t>
      </w:r>
    </w:p>
    <w:p w14:paraId="292911FC"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Non solo: ci sarà per i primi un giudizio, perché accolsero ostilmente dei forestieri (Sap 19, 15). Strappa l'oppresso dal potere dell'oppressore, non esser pusillanime quando giudichi (Sir 4, 9). Chi l'ascolta giudica con equità; chi le presta attenzione vivrà tranquillo (Sir 4, 15). Non cercare di divenire giudice, che poi ti manchi la forza di estirpare l'ingiustizia; altrimenti temeresti alla presenza del potente e getteresti una macchia sulla tua dirittura (Sir 7, 6). Non muovere causa a un giudice, perché giudicheranno in suo favore secondo il suo parere (Sir 8, 14). Il nobile, il giudice e il potente sono onorati; ma nessuno di loro è più grande di chi teme il Signore (Sir 10, 24). Tanto grande la sua misericordia, quanto grande la sua severità; egli giudicherà l'uomo secondo le sue opere (Sir 16, 13). Prima del giudizio esamina te stesso, così al momento del verdetto troverai perdono (Sir 18, 20). </w:t>
      </w:r>
    </w:p>
    <w:p w14:paraId="27A3BF26"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Esiste un'abilità scaltra, ma ingiusta; c'è chi intriga per prevalere in giudizio (Sir 19, 22). La preghiera del povero va dalla sua bocca agli orecchi di Dio, il giudizio di lui verrà a suo favore (Sir 21, 5). Come s'addice il giudicare ai capelli bianchi, e agli anziani intendersi di consigli! (Sir 25, 4). Giudica le esigenze del prossimo dalle tue; e su ogni cosa rifletti (Sir 31, 15). Perché il Signore è giudice e non v'è presso di lui preferenza di persone (Sir 35, 12). Ma essi non sono ricercati nel consiglio del </w:t>
      </w:r>
      <w:r w:rsidRPr="00A85E0D">
        <w:rPr>
          <w:rFonts w:ascii="Arial" w:eastAsia="Times New Roman" w:hAnsi="Arial" w:cs="Times New Roman"/>
          <w:i/>
          <w:iCs/>
          <w:kern w:val="0"/>
          <w:sz w:val="24"/>
          <w:szCs w:val="24"/>
          <w:lang w:eastAsia="it-IT"/>
          <w14:ligatures w14:val="none"/>
        </w:rPr>
        <w:lastRenderedPageBreak/>
        <w:t xml:space="preserve">popolo, nell'assemblea non hanno un posto speciale, non siedono sul seggio del giudice, non conoscono le disposizioni del giudizio (Sir 38, 33). Del delitto davanti a un giudice e a un magistrato, dell'empietà davanti all'assemblea del popolo (Sir 41, 18). Con un comando invia la neve, fa guizzare i fulmini del suo giudizio (Sir 43, 13). L'ornò con una veste sacra, d'oro, violetto e porpora, capolavoro di ricamo; con il pettorale del giudizio, con i segni della verità, e con tessuto di lino scarlatto, capolavoro di artista (Sir 45, 10). </w:t>
      </w:r>
    </w:p>
    <w:p w14:paraId="4FE8DD09"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Quanto ai Giudici, ciascuno con il suo nome, coloro il cui cuore non commise infedeltà né si allontanarono dal Signore, sia il loro ricordo in benedizione! (Sir 46, 11). Renderò i tuoi giudici come una volta, i tuoi consiglieri come al principio. Dopo, sarai chiamata città della giustizia, città fedele (Is 1, 26). Egli sarà giudice fra le genti e sarà arbitro fra molti popoli. Forgeranno le loro spade in vomeri, le loro lance in falci; un popolo non alzerà più la spada contro un altro popolo, non si eserciteranno più nell'arte della guerra (Is 2, 4). Il prode e il guerriero, il giudice e il profeta, l'indovino e l'anziano (Is 3, 2). Il Signore appare per muovere causa, egli si presenta per giudicare il suo popolo (Is 3, 13). Il Signore inizia il giudizio con gli anziani e i capi del suo popolo: "Voi avete devastato la vigna; le cose tolte ai poveri sono nelle vostre case (Is 3, 14). </w:t>
      </w:r>
    </w:p>
    <w:p w14:paraId="33748002"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Or dunque, abitanti di Gerusalemme e uomini di Giuda, siate voi giudici fra me e la mia vigna (Is 5, 3). Sarà esaltato il Signore degli eserciti nel giudizio e il Dio santo si mostrerà santo nella giustizia (Is 5, 16). Essa però non pensa così e così non giudica il suo cuore, ma vuole distruggere e annientare non poche nazioni (Is 10, 7). Si compiacerà del timore del Signore. Non giudicherà secondo le apparenze e non prenderà decisioni per sentito dire (Is 11, 3). Ma giudicherà con giustizia i miseri e prenderà decisioni eque per gli oppressi del paese. La sua parola sarà una verga che percuoterà il violento; con il soffio delle sue labbra ucciderà l'empio (Is 11, 4). Allora sarà stabilito un trono sulla mansuetudine, vi siederà con tutta fedeltà, nella tenda di Davide, un giudice sollecito del diritto e pronto alla giustizia (Is 16, 5). </w:t>
      </w:r>
    </w:p>
    <w:p w14:paraId="175F891F"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Sì, nella via dei tuoi giudizi, Signore, noi speriamo in te; al tuo nome e al tuo ricordo si volge tutto il nostro desiderio (Is 26, 8). La mia anima anela a te di notte, al mattino il mio spirito ti cerca, perché quando pronunzi i tuoi giudizi sulla terra, giustizia imparano gli abitanti del mondo (Is 26, 9). Anche costoro barcollano per il vino, vanno fuori strada per le bevande inebrianti. Sacerdoti e profeti barcollano per la bevanda inebriante, affogano nel vino; vanno fuori strada per le bevande inebrianti, s'ingannano mentre hanno visioni, dondolano quando fanno da giudici (Is 28, 7). Quanti con la parola rendono colpevoli gli altri, quanti alla porta tendono tranelli al giudice e rovinano il giusto per un nulla (Is 29, 21). Poiché il Signore è nostro giudice, il Signore è nostro legislatore, il Signore è nostro re; egli ci salverà (Is 33, 22). Ascoltatemi in silenzio, isole, e voi, nazioni, badate alla mia sfida! Si accostino e parlino; raduniamoci insieme in giudizio (Is 41, 1). Eppure egli si è caricato delle nostre sofferenze, si è addossato i nostri dolori e noi lo giudicavamo castigato, percosso da Dio e umiliato (Is 53, 4). </w:t>
      </w:r>
    </w:p>
    <w:p w14:paraId="471C2D2C"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Nessun'arma affilata contro di te avrà successo, farai condannare ogni lingua che si alzerà contro di te in giudizio. Questa è la sorte dei servi del Signore, quanto spetta a loro da parte mia. Oracolo del Signore (Is 54, 17). Mi ricercano ogni giorno, bramano di conoscere le mie vie, come un popolo che pratichi la giustizia e non abbia abbandonato il diritto del suo Dio; mi chiedono giudizi giusti, bramano la </w:t>
      </w:r>
      <w:r w:rsidRPr="00A85E0D">
        <w:rPr>
          <w:rFonts w:ascii="Arial" w:eastAsia="Times New Roman" w:hAnsi="Arial" w:cs="Times New Roman"/>
          <w:i/>
          <w:iCs/>
          <w:kern w:val="0"/>
          <w:sz w:val="24"/>
          <w:szCs w:val="24"/>
          <w:lang w:eastAsia="it-IT"/>
          <w14:ligatures w14:val="none"/>
        </w:rPr>
        <w:lastRenderedPageBreak/>
        <w:t xml:space="preserve">vicinanza di Dio (Is 58, 2). Allora pronunzierò i miei giudizi contro di loro, per tutto il male che hanno commesso abbandonandomi, per sacrificare ad altri dèi e prostrarsi dinanzi al lavoro delle proprie mani (Ger 1, 16). Eppure protesti: Io sono innocente, la sua ira è già lontana da me. Eccomi pronto a entrare in giudizio con te, perché hai detto: Non ho peccato! (Ger 2, 35). Ora, </w:t>
      </w:r>
    </w:p>
    <w:p w14:paraId="1EFDD2B1"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Signore degli eserciti, giusto giudice, che scruti il cuore e la mente, possa io vedere la tua vendetta su di loro, poiché a te ho affidato la mia causa (Ger 11, 20). Il rumore giunge fino all'estremità della terra, perché il Signore viene a giudizio con le nazioni; egli istruisce il giudizio riguardo a ogni uomo, abbandona gli empi alla spada. Parola del Signore (Ger 25, 31). In quei giorni e in quel tempo farò germogliare per Davide un germoglio di giustizia; egli eserciterà il giudizio e la giustizia sulla terra (Ger 33, 15). E' arrivato il giudizio per la regione dell'altipiano, per Colon, per Iaaz e per Mefaat (Ger 48, 21). Ma io cambierò la sorte di Moab negli ultimi giorni. Oracolo del Signore". Qui finisce il giudizio su Moab (Ger 48, 47). </w:t>
      </w:r>
    </w:p>
    <w:p w14:paraId="0A88A4C0"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Ecco, come un leone sale dalla boscaglia del Giordano verso i prati sempre verdi, così in un baleno io lo scaccerò di là e il mio eletto porrò su di esso; poiché chi è come me? Chi può citarmi in giudizio? Chi è dunque il pastore che può resistere davanti a me? (Ger 49, 19). 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 (Ger 50, 44). Per questo il Signore ha adempiuto le sue parole pronunziate contro di noi, contro i nostri giudici che governano Israele, contro i nostri re e contro i nostri principi, contro ogni uomo d'Israele e di Giuda (Bar 2, 1). Perciò in mezzo a te i padri divoreranno i figli e i figli divoreranno i padri. Compirò in te i miei giudizi e disperderò ad ogni vento quel che resterà di te (Ez 5, 10). </w:t>
      </w:r>
    </w:p>
    <w:p w14:paraId="37250210"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Ora che su di te pende la fine, io scaglio contro di te la mia ira per giudicarti delle tue opere e per domandarti conto delle tue nefandezze (Ez 7, 3). Ora, fra breve, rovescerò il mio furore su di te e su di te darò sfogo alla mia ira. Ti giudicherò secondo le tue opere e ti domanderò conto di tutte le tue nefandezze (Ez 7, 8). Il re sarà in lutto, il principe ammantato di desolazione, tremeranno le mani del popolo del paese. Li tratterò secondo la loro condotta, li giudicherò secondo i loro giudizi: così sapranno che io sono il Signore" (Ez 7, 27). Cadrete di spada: sulla frontiera d'Israele io vi giudicherò e saprete che io sono il Signore (Ez 11, 10). La città non sarà per voi la pentola e voi non ne sarete la carne! Sulla frontiera di Israele vi giudicherò (Ez 11, 11). Stenderò su di lui la mia rete e rimarrà preso nel mio laccio. Lo porterò in Babilonia e là lo giudicherò per l'infedeltà commessa contro di me (Ez 17, 20). </w:t>
      </w:r>
    </w:p>
    <w:p w14:paraId="21CCEF04"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Se non presta a usura e non esige interesse, desiste dall'iniquità e pronunzia retto giudizio fra un uomo e un altro (Ez 18, 8). Perciò, o Israeliti, io giudicherò ognuno di voi secondo la sua condotta. Oracolo del Signore Dio. Convertitevi e desistete da tutte le vostre iniquità, e l'iniquità non sarà più causa della vostra rovina (Ez 18, 30). Vuoi giudicarli? Li vuoi giudicare, figlio dell'uomo? Mostra loro gli abomini dei loro padri (Ez 20, 4). E vi condurrò nel deserto dei popoli e lì a faccia a faccia vi giudicherò (Ez 20, 35). Come giudicai i vostri padri nel deserto del paese di Egitto così giudicherò voi, dice il Signore Dio (Ez 20, 36). Rimettila nel fodero. Nel luogo </w:t>
      </w:r>
      <w:r w:rsidRPr="00A85E0D">
        <w:rPr>
          <w:rFonts w:ascii="Arial" w:eastAsia="Times New Roman" w:hAnsi="Arial" w:cs="Times New Roman"/>
          <w:i/>
          <w:iCs/>
          <w:kern w:val="0"/>
          <w:sz w:val="24"/>
          <w:szCs w:val="24"/>
          <w:lang w:eastAsia="it-IT"/>
          <w14:ligatures w14:val="none"/>
        </w:rPr>
        <w:lastRenderedPageBreak/>
        <w:t xml:space="preserve">stesso in cui tu fosti creato, nella terra stessa in cui sei nato, io ti giudicherò (Ez 21, 35). </w:t>
      </w:r>
    </w:p>
    <w:p w14:paraId="4DFA1FB4"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"Tu, figlio dell'uomo, forse non giudicherai, non giudicherai tu la città sanguinaria? Mostrale tutti i suoi abomini (Ez 22, 2). verranno contro di te dal settentrione con cocchi e carri e con una moltitudine di popolo e si schiereranno contro di te da ogni parte con scudi grandi e piccoli ed elmi. A loro ho rimesso il giudizio e ti giudicheranno secondo le loro leggi (Ez 23, 24). Il Signore mi disse: "Figlio dell'uomo, non giudicherai tu Oolà e Oolibà? Non mostrerai ad esse i loro abomini? (Ez 23, 36). Ma uomini retti le giudicheranno come si giudicano le adultere e le assassine. Le loro mani sono lorde di sangue" (Ez 23, 45). Io, il Signore, ho parlato! Questo avverrà, lo compirò senza revoca; non avrò né pietà, né compassione. Ti giudicherò secondo la tua condotta e i tuoi misfatti". Oracolo del Signore Dio (Ez 24, 14). </w:t>
      </w:r>
    </w:p>
    <w:p w14:paraId="0F9F1F86"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Vi abiteranno tranquilli, costruiranno case e pianteranno vigne; vi abiteranno tranquilli, quando avrò eseguito i miei giudizi su tutti coloro che intorno li disprezzano: e sapranno che io sono il Signore loro Dio" (Ez 28, 26). Voi andate dicendo: Non è retto il modo di agire del Signore. Giudicherò ciascuno di voi secondo il suo modo di agire, Israeliti" (Ez 33, 20). A te, mio gregge, dice il Signore Dio: Ecco, io giudicherò fra pecora e pecora, fra montoni e capri (Ez 34, 17). Perciò dice il Signore Dio a loro riguardo: Ecco, io giudicherò fra pecora grassa e pecora magra (Ez 34, 20). Li ho dispersi fra le genti e sono stati dispersi in altri territori: li ho giudicati secondo la loro condotta e le loro azioni (Ez 36, 19). </w:t>
      </w:r>
    </w:p>
    <w:p w14:paraId="66891711"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Nelle liti essi saranno i giudici e decideranno secondo le mie leggi. In tutte le mie feste osserveranno le mie leggi e i miei statuti e santificheranno i miei sabati (Ez 44, 24). Quindi il re Nabucodònosor aveva convocato i sàtrapi, i prefetti, i governatori, i consiglieri, i tesorieri, i giudici, i questori e tutte le alte autorità delle province, perché presenziassero all'inaugurazione della statua che il re Nabucodònosor aveva fatto erigere (Dn 3, 2). I sàtrapi, i prefetti, i governatori, i consiglieri, i tesorieri, i giudici, i questori e tutte le alte autorità delle province vennero all'inaugurazione della statua. Essi si disposero davanti alla statua fatta erigere dal re (Dn 3, 3). Tu sei giusto in tutto ciò che hai fatto; tutte le tue opere sono vere, rette le tue vie e giusti tutti i tuoi giudizi (Dn 3, 27). </w:t>
      </w:r>
    </w:p>
    <w:p w14:paraId="3446DAA4"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Giusto è stato il tuo giudizio per quanto hai fatto ricadere su di noi e sulla città santa dei nostri padri, Gerusalemme. Con verità e giustizia tu ci hai inflitto tutto questo a causa dei nostri peccati (Dn 3, 28). Ora quanto hai fatto ricadere su di noi, tutto ciò che ci hai fatto, l'hai fatto con retto giudizio (Dn 3, 31). Si terrà poi il giudizio e gli sarà tolto il potere, quindi verrà sterminato e distrutto completamente (Dn 7, 26). In quell'anno erano stati eletti giudici del popolo due anziani: erano di quelli di cui il Signore ha detto: "L'iniquità è uscita da Babilonia per opera di anziani e di giudici, che solo in apparenza sono guide del popolo" (Dn 13, 5). Persero il lume della ragione, distolsero gli occhi per non vedere il Cielo e non ricordare i giusti giudizi (Dn 13, 9). La moltitudine prestò loro fede, poiché erano anziani e giudici del popolo e la condannò a morte (Dn 13, 41). Daniele esclamò: "Separateli bene l'uno dall'altro e io li giudicherò" (Dn 13, 51). Ascoltate questo, o sacerdoti, state attenti, gente d'Israele, o casa del re, porgete l'orecchio, poiché contro di voi si fa il giudizio. Voi foste infatti un laccio in Mizpa, una rete tesa sul Tabor (Os 5, 1). Per questo li ho </w:t>
      </w:r>
      <w:r w:rsidRPr="00A85E0D">
        <w:rPr>
          <w:rFonts w:ascii="Arial" w:eastAsia="Times New Roman" w:hAnsi="Arial" w:cs="Times New Roman"/>
          <w:i/>
          <w:iCs/>
          <w:kern w:val="0"/>
          <w:sz w:val="24"/>
          <w:szCs w:val="24"/>
          <w:lang w:eastAsia="it-IT"/>
          <w14:ligatures w14:val="none"/>
        </w:rPr>
        <w:lastRenderedPageBreak/>
        <w:t xml:space="preserve">colpiti per mezzo dei profeti, li ho uccisi con le parole della mia bocca e il mio giudizio sorge come la luce (Os 6, 5). </w:t>
      </w:r>
    </w:p>
    <w:p w14:paraId="1D3E9BE6"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Riunirò tutte le nazioni e le farò scendere nella valle di Giòsafat, e là verrò a giudizio con loro per il mio popolo Israele, mia eredità, che essi hanno disperso fra le genti dividendosi poi la mia terra (Gl 4, 2). Si affrettino e salgano le genti alla valle di Giòsafat, poiché lì siederò per giudicare tutte le genti all'intorno (Gl 4, 12). Farò sparire da lui il giudice e tutti i suoi capi ucciderò insieme con lui", dice il Signore (Am 2, 3). I suoi capi giudicano in vista dei regali, i suoi sacerdoti insegnano per lucro, i suoi profeti danno oracoli per denaro. Osano appoggiarsi al Signore dicendo: "Non è forse il Signore in mezzo a noi? Non ci coglierà alcun male" (Mi 3, 11). </w:t>
      </w:r>
    </w:p>
    <w:p w14:paraId="05EF83A0"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Ora fatti incisioni, o figlia dell'orda, han posto l'assedio intorno a noi, con la verga percuotono sulla guancia il giudice d'Israele (Mi 4, 14). Le loro mani son pronte per il male; il principe avanza pretese, il giudice si lascia comprare, il grande manifesta la cupidigia e così distorcono tutto (Mi 7, 3). Non ha più forza la legge, né mai si afferma il diritto. L'empio infatti raggira il giusto e il giudizio ne esce stravolto (Ab 1, 4). I suoi capi in mezzo ad essa sono leoni ruggenti, i suoi giudici sono lupi della sera, che non hanno rosicchiato dal mattino (Sof 3, 3). In mezzo ad essa il Signore è giusto, non commette iniquità; ogni mattino dà il suo giudizio, come la luce che non viene mai meno (Sof 3, 5). Ecco ciò che voi dovrete fare: parlate con sincerità ciascuno con il suo prossimo; veraci e sereni siano i giudizi che terrete alle porte delle vostre città (Zc 8, 16). </w:t>
      </w:r>
    </w:p>
    <w:p w14:paraId="50994606"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Avete inteso che fu detto agli antichi: Non uccidere; chi avrà ucciso sarà sottoposto a giudizio (Mt 5, 21). Ma io vi dico: chiunque si adira con il proprio fratello, sarà sottoposto a giudizio. Chi poi dice al fratello: stupido, sarà sottoposto al sinedrio; e chi gli dice: pazzo, sarà sottoposto al fuoco della Geenna (Mt 5, 22). Mettiti presto d'accordo con il tuo avversario mentre sei per via con lui, perché l'avversario non ti consegni al giudice e il giudice alla guardia e tu venga gettato in prigione (Mt 5, 25). E a chi ti vuol chiamare in giudizio per toglierti la tunica, tu lascia anche il mantello (Mt 5, 40). </w:t>
      </w:r>
    </w:p>
    <w:p w14:paraId="23203729"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Non giudicate, per non essere giudicati (Mt 7, 1). Perché col giudizio con cui giudicate sarete giudicati, e con la misura con la quale misurate sarete misurati (Mt 7, 2). In verità vi dico, nel giorno del giudizio il paese di Sòdoma e Gomorra avrà una sorte più sopportabile di quella città (Mt 10, 15). Ebbene io ve lo dico: Tiro e Sidone nel giorno del giudizio avranno una sorte meno dura della vostra (Mt 11, 22). Ebbene io vi dico: Nel giorno del giudizio avrà una sorte meno dura della tua!" (Mt 11, 24). E se io scaccio i demòni in nome di Beelzebùl, i vostri figli in nome di chi li scacciano? Per questo loro stessi saranno i vostri giudici (Mt 12, 27). Ma io vi dico che di ogni parola infondata gli uomini renderanno conto nel giorno del giudizio (Mt 12, 36). </w:t>
      </w:r>
    </w:p>
    <w:p w14:paraId="25F0F7B6"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Quelli di Nìnive si alzeranno a giudicare questa generazione e la condanneranno, perché essi si convertirono alla predicazione di Giona. Ecco, ora qui c'è più di Giona! (Mt 12, 41). La regina del sud si leverà a giudicare questa generazione e la condannerà, perché essa venne dall'estremità della terra per ascoltare la sapienza di Salomone; ecco, ora qui c'è più di Salomone! (Mt 12, 42). E Gesù disse loro: "In </w:t>
      </w:r>
      <w:r w:rsidRPr="00A85E0D">
        <w:rPr>
          <w:rFonts w:ascii="Arial" w:eastAsia="Times New Roman" w:hAnsi="Arial" w:cs="Times New Roman"/>
          <w:i/>
          <w:iCs/>
          <w:kern w:val="0"/>
          <w:sz w:val="24"/>
          <w:szCs w:val="24"/>
          <w:lang w:eastAsia="it-IT"/>
          <w14:ligatures w14:val="none"/>
        </w:rPr>
        <w:lastRenderedPageBreak/>
        <w:t xml:space="preserve">verità vi dico: voi che mi avete seguito, nella nuova creazione, quando il Figlio dell'uomo sarà seduto sul trono della sua gloria, siederete anche voi su dodici troni a giudicare le dodici tribù di Israele (Mt 19, 28).  </w:t>
      </w:r>
    </w:p>
    <w:p w14:paraId="285BD676"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Non giudicate e non sarete giudicati; non condannate e non sarete condannati; perdonate e vi sarà perdonato (Lc 6, 37). Simone rispose: "Suppongo quello a cui ha condonato di più". Gli disse Gesù: "Hai giudicato bene" (Lc 7, 43). Perciò nel giudizio Tiro e Sidone saranno trattate meno duramente di voi (Lc 10, 14). Ma se io scaccio i demòni in nome di Beelzebùl, i vostri discepoli in nome di chi li scacciano? Perciò essi stessi saranno i vostri giudici (Lc 11, 19). La regina del sud sorgerà nel giudizio insieme con gli uomini di questa generazione e li condannerà; perché essa venne dalle estremità della terra per ascoltare la sapienza di Salomone. Ed ecco, ben più di Salomone c'è qui (Lc 11, 31). </w:t>
      </w:r>
    </w:p>
    <w:p w14:paraId="663F426F"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Quelli di Nìnive sorgeranno nel giudizio insieme con questa generazione e la condanneranno; perché essi alla predicazione di Giona si convertirono. Ed ecco, ben più di Giona c'è qui (Lc 11, 32). Ma egli rispose: "O uomo, chi mi ha costituito giudice o mediatore sopra di voi?" (Lc 12, 14). Ipocriti! Sapete giudicare l'aspetto della terra e del cielo, come mai questo tempo non sapete giudicarlo? (Lc 12, 56). E perché non giudicate da voi stessi ciò che è giusto? (Lc 12, 57). Quando vai con il tuo avversario davanti al magistrato, lungo la strada procura di accordarti con lui, perché non ti trascini davanti al giudice e il giudice ti consegni all'esecutore e questi ti getti in prigione (Lc 12, 58). "C'era in una città un giudice, che non temeva Dio e non aveva riguardo per nessuno (Lc 18, 2). E il Signore soggiunse: "Avete udito ciò che dice il giudice disonesto (Lc 18, 6). Gli rispose: Dalle tue stesse parole ti giudico, servo malvagio! Sapevi che sono un uomo severo, che prendo quello che non ho messo in deposito e mieto quello che non ho seminato (Lc 19, 22). </w:t>
      </w:r>
    </w:p>
    <w:p w14:paraId="23E486CD"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Ma quelli che sono giudicati degni dell'altro mondo e della risurrezione dai morti, non prendono moglie né marito (Lc 20, 35). Perché possiate mangiare e bere alla mia mensa nel mio regno e siederete in trono a giudicare le dodici tribù di Israele (Lc 22, 30). Dio non ha mandato il Figlio nel mondo per giudicare il mondo, ma perché il mondo si salvi per mezzo di lui (Gv 3, 17). E il giudizio è questo: la luce è venuta nel mondo, ma gli uomini hanno preferito le tenebre alla luce, perché le loro opere erano malvagie (Gv 3, 19). il Padre infatti non giudica nessuno, ma ha rimesso ogni giudizio al Figlio (Gv 5, 22). </w:t>
      </w:r>
    </w:p>
    <w:p w14:paraId="11141E39"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In verità, in verità vi dico: chi ascolta la mia parola e crede a colui che mi ha mandato, ha la vita eterna e non va incontro al giudizio, ma è passato dalla morte alla vita (Gv 5, 24). E gli ha dato il potere di giudicare, perché è Figlio dell'uomo (Gv 5, 27). Io non posso far nulla da me stesso; giudico secondo quello che ascolto e il mio giudizio è giusto, perché non cerco la mia volontà, ma la volontà di colui che mi ha mandato (Gv 5, 30). Non giudicate secondo le apparenze, ma giudicate con giusto giudizio!" (Gv 7, 24). "La nostra Legge giudica forse un uomo prima di averlo ascoltato e di sapere ciò che fa?" (Gv 7, 51). Voi giudicate secondo la carne; io non giudico nessuno (Gv 8, 15). E anche se giudico, il mio giudizio è vero, perché non sono solo, ma io e il Padre che mi ha mandato (Gv 8, 16). </w:t>
      </w:r>
    </w:p>
    <w:p w14:paraId="4BD82994"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Avrei molte cose da dire e da giudicare sul vostro conto; ma colui che mi ha mandato è veritiero, ed io dico al mondo le cose che ho udito da lui" (Gv 8, 26). Io non cerco la mia gloria; vi è chi la cerca e giudica (Gv 8, 50). Gesù allora disse: "Io sono venuto in questo mondo per giudicare, perché coloro che non vedono vedano e quelli che </w:t>
      </w:r>
      <w:r w:rsidRPr="00A85E0D">
        <w:rPr>
          <w:rFonts w:ascii="Arial" w:eastAsia="Times New Roman" w:hAnsi="Arial" w:cs="Times New Roman"/>
          <w:i/>
          <w:iCs/>
          <w:kern w:val="0"/>
          <w:sz w:val="24"/>
          <w:szCs w:val="24"/>
          <w:lang w:eastAsia="it-IT"/>
          <w14:ligatures w14:val="none"/>
        </w:rPr>
        <w:lastRenderedPageBreak/>
        <w:t xml:space="preserve">vedono diventino ciechi" (Gv 9, 39). Ora è il giudizio di questo mondo; ora il principe di questo mondo sarà gettato fuori (Gv 12, 31). E quando sarà venuto, egli convincerà il mondo quanto al peccato, alla giustizia e al giudizio (Gv 16, 8). Quanto al giudizio, perché il principe di questo mondo è stato giudicato (Gv 16, 11). Allora Pilato disse loro: "Prendetelo voi e giudicatelo secondo la vostra legge!". Gli risposero i Giudei: "A noi non è consentito mettere a morte nessuno" (Gv 18, 31). </w:t>
      </w:r>
    </w:p>
    <w:p w14:paraId="3EBFE76F"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Ma Pietro e Giovanni replicarono: "Se sia giusto innanzi a Dio obbedire a voi più che a lui, giudicatelo voi stessi (At 4, 19). Ma quello che maltrattava il vicino lo respinse, dicendo: Chi ti ha nominato capo e giudice sopra di noi? (At 7, 27). Questo Mosè che avevano rinnegato dicendo: Chi ti ha nominato capo e giudice?, proprio lui Dio aveva mandato per esser capo e liberatore, parlando per mezzo dell'angelo che gli era apparso nel roveto (At 7, 35). Nella sua umiliazione il giudizio gli è stato negato, ma la sua posterità chi potrà mai descriverla? Poiché è stata recisa dalla terra la sua vita (At 8, 33). E ci ha ordinato di annunziare al popolo e di attestare che egli è il giudice dei vivi e dei morti costituito da Dio (At 10, 42). </w:t>
      </w:r>
    </w:p>
    <w:p w14:paraId="631E70E7"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Per circa quattrocentocinquanta anni. Dopo questo diede loro dei Giudici, fino al profeta Samuele (At 13, 20). Allora Paolo e Barnaba dichiararono con franchezza: "Era necessario che fosse annunziata a voi per primi la parola di Dio, ma poiché la respingete e non vi giudicate degni della vita eterna, ecco noi ci rivolgiamo ai pagani (At 13, 46). Dopo esser stata battezzata insieme alla sua famiglia, ci invitò: "Se avete giudicato ch'io sia fedele al Signore, venite ad abitare nella mia casa". E ci costrinse ad accettare (At 16, 15). Poiché egli ha stabilito un giorno nel quale dovrà giudicare la terra con giustizia per mezzo di un uomo che egli ha designato, dandone a tutti prova sicura col risuscitarlo dai morti" (At 17, 31). Ma se sono questioni di parole o di nomi o della vostra legge, vedetevela voi; io non voglio essere giudice di queste faccende" (At 18, 15). Perciò se Demetrio e gli artigiani che sono con lui hanno delle ragioni da far valere contro qualcuno, ci sono per questo i tribunali e vi sono i proconsoli: si citino in giudizio l'un l'altro (At 19, 38). Ma quando l'ebbero legato con le cinghie, Paolo disse al centurione che gli stava accanto: "Potete voi flagellare un cittadino romano, non ancora giudicato?" (At 22, 25). </w:t>
      </w:r>
    </w:p>
    <w:p w14:paraId="21DE371F"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Paolo allora gli disse: "Dio percuoterà te, muro imbiancato! Tu siedi a giudicarmi secondo la legge e contro la legge comandi di percuotermi?" (At 23, 3). Paolo sapeva che nel sinedrio una parte era di sadducei e una parte di farisei; disse a gran voce: "Fratelli, io sono un fariseo, figlio di farisei; io sono chiamato in giudizio a motivo della speranza nella risurrezione dei morti" (At 23, 6). Quando il governatore fece cenno a Paolo di parlare, egli rispose: "So che da molti anni sei giudice di questo popolo e parlo in mia difesa con fiducia (At 24, 10). Se non questa sola frase che gridai stando in mezzo a loro: A motivo della risurrezione dei morti io vengo giudicato oggi davanti a voi!" (At 24, 21). </w:t>
      </w:r>
    </w:p>
    <w:p w14:paraId="64F554A2"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Ma quando egli si mise a parlare di giustizia, di continenza e del giudizio futuro, Felice si spaventò e disse: "Per il momento puoi andare; ti farò chiamare di nuovo quando ne avrò il tempo" (At 24, 25). Ma Festo volendo fare un favore ai Giudei, si volse a Paolo e disse: "Vuoi andare a Gerusalemme per essere là giudicato di queste cose, davanti a me?" (At 25, 9). Paolo rispose: "Mi trovo davanti al tribunale di Cesare, qui mi si deve giudicare. Ai Giudei non ho fatto alcun torto, come anche tu sai perfettamente (At 25, 10). Perplesso di fronte a simili controversie, gli chiesi se voleva andare a Gerusalemme ed esser giudicato là di queste cose (At 25, 20). </w:t>
      </w:r>
      <w:r w:rsidRPr="00A85E0D">
        <w:rPr>
          <w:rFonts w:ascii="Arial" w:eastAsia="Times New Roman" w:hAnsi="Arial" w:cs="Times New Roman"/>
          <w:i/>
          <w:iCs/>
          <w:kern w:val="0"/>
          <w:sz w:val="24"/>
          <w:szCs w:val="24"/>
          <w:lang w:eastAsia="it-IT"/>
          <w14:ligatures w14:val="none"/>
        </w:rPr>
        <w:lastRenderedPageBreak/>
        <w:t xml:space="preserve">Ma Paolo si appellò perché la sua causa fosse riservata al giudizio dell'imperatore, e così ordinai che fosse tenuto sotto custodia fino a quando potrò inviarlo a Cesare" (At 25, 21). </w:t>
      </w:r>
    </w:p>
    <w:p w14:paraId="32BCC9C8"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 pur conoscendo il giudizio di Dio, che cioè gli autori di tali cose meritano la morte, non solo continuano a farle, ma anche approvano chi le fa (Rm 1, 32). Sei dunque inescusabile, chiunque tu sia, o uomo che giudichi; perché mentre giudichi gli altri, condanni te stesso; infatti, tu che giudichi, fai le medesime cose (Rm 2, 1). Eppure noi sappiamo che il giudizio di Dio è secondo verità contro quelli che commettono tali cose (Rm 2, 2). Pensi forse, o uomo che giudichi quelli che commettono tali azioni e intanto le fai tu stesso, di sfuggire al giudizio di Dio? (Rm 2, 3). Tu, però, con la tua durezza e il tuo cuore impenitente accumuli collera su di te per il giorno dell'ira e della rivelazione del giusto giudizio di Dio (Rm 2, 5). </w:t>
      </w:r>
    </w:p>
    <w:p w14:paraId="0F95CBF6"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Tutti quelli che hanno peccato senza la legge, periranno anche senza la legge; quanti invece hanno peccato sotto la legge, saranno giudicati con la legge (Rm 2, 12). Così avverrà nel giorno in cui Dio giudicherà i segreti degli uomini per mezzo di Gesù Cristo, secondo il mio Vangelo (Rm 2, 16). E così, chi non è circonciso fisicamente, ma osserva la legge, giudicherà te che, nonostante la lettera della legge e la circoncisione, sei un trasgressore della legge (Rm 2, 27). Impossibile! Resti invece fermo che Dio è verace e ogni uomo mentitore, come sta scritto: Perché tu sia riconosciuto giusto nelle tue parole e trionfi quando sei giudicato  (Rm 3, 4).  Impossibile! Altrimenti, come potrà Dio giudicare il mondo?  (Rm 3, 6). Ma se per la mia menzogna la verità di Dio risplende per sua gloria, perché dunque sono ancora giudicato come peccatore? (Rm 3, 7). E non è accaduto per il dono di grazia come per il peccato di uno solo: il giudizio partì da un solo atto per la condanna, il dono di grazia invece da molte cadute per la giustificazione (Rm 5, 16). O profondità della ricchezza, della sapienza e della scienza di Dio! Quanto sono imperscrutabili i suoi giudizi e inaccessibili le sue vie! (Rm 11, 33). </w:t>
      </w:r>
    </w:p>
    <w:p w14:paraId="00BE48BB"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Colui che mangia non disprezzi chi non mangia; chi non mangia, non giudichi male chi mangia, perché Dio lo ha accolto (Rm 14, 3). Chi sei tu per giudicare un servo che non è tuo? Stia in piedi o cada, ciò riguarda il suo padrone; ma starà in piedi, perché il Signore ha il potere di farcelo stare (Rm 14, 4). C'è chi distingue giorno da giorno, chi invece li giudica tutti uguali; ciascuno però cerchi di approfondire le sue convinzioni personali (Rm 14, 5). Ma tu, perché giudichi il tuo fratello? E anche tu, perché disprezzi il tuo fratello? Tutti infatti ci presenteremo al tribunale di Dio (Rm 14, 10). Cessiamo dunque di giudicarci gli uni gli altri; pensate invece a non esser causa di inciampo o di scandalo al fratello (Rm 14, 13). </w:t>
      </w:r>
    </w:p>
    <w:p w14:paraId="1EF8CF6E"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 a sua volta Isaia dice: Spunterà il rampollo di Iesse, colui che sorgerà a giudicare le nazioni: in lui le nazioni spereranno (Rm 15, 12). L'uomo naturale però non comprende le cose dello Spirito di Dio; esse sono follia per lui, e non è capace di intenderle, perché se ne può giudicare solo per mezzo dello Spirito (1Cor 2, 14). L'uomo spirituale invece giudica ogni cosa, senza poter essere giudicato da nessuno (1Cor 2, 15). A me però, poco importa di venir giudicato da voi o da un consesso umano; anzi, io neppure giudico me stesso (1Cor 4, 3). Perché anche se non sono consapevole di colpa alcuna non per questo sono giustificato. Il mio giudice è il Signore! (1Cor 4, 4). Non vogliate perciò giudicare nulla prima del tempo, finché venga il Signore. Egli metterà in luce i segreti delle tenebre e manifesterà le intenzioni dei cuori; allora ciascuno avrà la sua lode da Dio (1Cor 4, 5). </w:t>
      </w:r>
    </w:p>
    <w:p w14:paraId="4A3A69DB"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lastRenderedPageBreak/>
        <w:t xml:space="preserve">Orbene, io, assente col corpo ma presente con lo spirito, ho già giudicato come se fossi presente colui che ha compiuto tale azione (1Cor 5, 3). Spetta forse a me giudicare quelli di fuori? Non sono quelli di dentro che voi giudicate? (1Cor 5, 12). Quelli di fuori li giudicherà Dio. Togliete il malvagio di mezzo a voi! (1Cor 5, 13). V'è tra voi chi, avendo una questione con un altro, osa farsi giudicare dagli ingiusti anziché dai santi? (1Cor 6, 1). O non sapete che i santi giudicheranno il mondo? E se è da voi che verrà giudicato il mondo, siete dunque indegni di giudizi di minima importanza? (1Cor 6, 2). Non sapete che giudicheremo gli angeli? Quanto più le cose di questa vita! (1Cor 6, 3). Se dunque avete liti per cose di questo mondo, voi prendete a giudici gente senza autorità nella Chiesa? (1Cor 6, 4). </w:t>
      </w:r>
    </w:p>
    <w:p w14:paraId="3DFBD30F"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No, anzi, un fratello viene chiamato in giudizio dal fratello e per di più davanti a infedeli! (1Cor 6, 6). Parlo come a persone intelligenti; giudicate voi stessi quello che dico (1Cor 10, 15). Della coscienza, dico, non tua, ma dell'altro. Per qual motivo, infatti, questa mia libertà dovrebbe esser sottoposta al giudizio della coscienza altrui? (1Cor 10, 29). Giudicate voi stessi: è conveniente che una donna faccia preghiera a Dio col capo scoperto? (1Cor 11, 13). Se però ci esaminassimo attentamente da noi stessi, non saremmo giudicati (1Cor 11, 31). Quando poi siamo giudicati dal Signore, veniamo ammoniti per non esser condannati insieme con questo mondo (1Cor 11, 32). Fratelli, non comportatevi da bambini nei giudizi; siate come bambini quanto a malizia, ma uomini maturi quanto ai giudizi (1Cor 14, 20). Se invece tutti profetassero e sopraggiungesse qualche non credente o un non iniziato, verrebbe convinto del suo errore da tutti, giudicato da tutti (1Cor 14, 24). I profeti parlino in due o tre e gli altri giudichino (1Cor 14, 29). Certo, se volessi vantarmi, non sarei insensato, perché direi solo la verità; ma evito di farlo, perché nessuno mi giudichi di più di quello che vede o sente da me (2Cor 12, 6). </w:t>
      </w:r>
    </w:p>
    <w:p w14:paraId="00DCB62D"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Questo è un segno del giusto giudizio di Dio, che vi proclamerà degni di quel regno di Dio, per il quale ora soffrite (2Ts 1, 5). Rendo grazie a colui che mi ha dato la forza, Cristo Gesù Signore nostro, perché mi ha giudicato degno di fiducia chiamandomi al mistero (1Tm 1, 12). E si attirano così un giudizio di condanna per aver trascurato la loro prima fede (1Tm 5, 12). Di alcuni uomini i peccati si manifestano prima del giudizio e di altri dopo (1Tm 5, 24). Ti scongiuro davanti a Dio e a Cristo Gesù che verrà a giudicare i vivi e i morti, per la sua manifestazione e il suo regno (2Tm 4, 1). Ora mi resta solo la corona di giustizia che il Signore, giusto giudice, mi consegnerà in quel giorno; e non solo a me, ma anche a tutti coloro che attendono con amore la sua manifestazione (2Tm 4, 8). </w:t>
      </w:r>
    </w:p>
    <w:p w14:paraId="2E459A04"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Ma in confronto a Mosè, egli è stato giudicato degno di una gloria maggiore, quanto di un maggiore onore gode il costruttore in confronto alla casa stessa (Eb 3, 3). Dobbiamo dunque temere che, mentre ancora rimane in vigore la promessa di entrare nel suo riposo, qualcuno di voi ne sia giudicato escluso (Eb 4, 1). Della dottrina dei battesimi, dell'imposizione delle mani, della risurrezione dei morti e del giudizio eterno (Eb 6, 2). E come è stabilito che gli uomini che muoiano una sola volta, dopo di che viene il giudizio (Eb 9, 27). Ma soltanto una terribile attesa del giudizio e la vampa di un fuoco che dovrà divorare i ribelli (Eb 10, 27). Conosciamo infatti colui che ha detto: A me la vendetta! Io darò la retribuzione! E ancora: Il Signore giudicherà il suo popolo (Eb 10, 30). E all'assemblea dei primogeniti iscritti nei cieli, al Dio giudice di tutti e agli spiriti dei giusti portati alla perfezione (Eb 12, 23). Il matrimonio sia rispettato da tutti e il talamo sia senza macchia. I fornicatori e gli adùlteri saranno giudicati da Dio (Eb 13, 4). </w:t>
      </w:r>
    </w:p>
    <w:p w14:paraId="3F3251BD"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lastRenderedPageBreak/>
        <w:t xml:space="preserve">Non fate in voi stessi preferenze e non siete giudici dai giudizi perversi? (Gc 2, 4). Parlate e agite come persone che devono essere giudicate secondo una legge di libertà, perché (Gc 2, 12). Il giudizio sarà senza misericordia contro chi non avrà usato misericordia; la misericordia invece ha sempre la meglio nel giudizio (Gc 2, 13). Fratelli miei, non vi fate maestri in molti, sapendo che noi riceveremo un giudizio più severo (Gc 3, 1). Non sparlate gli uni degli altri, fratelli. Chi sparla del fratello o giudica il fratello, parla contro la legge e giudica la legge. E se tu giudichi la legge non sei più uno che osserva la legge, ma uno che la giudica (Gc 4, 11). Ora, uno solo è legislatore e giudice, Colui che può salvare e rovinare; ma chi sei tu che ti fai giudice del tuo prossimo? (Gc 4, 12). Non lamentatevi, fratelli, gli uni degli altri, per non essere giudicati; ecco, il giudice è alle porte (Gc 5, 9). </w:t>
      </w:r>
    </w:p>
    <w:p w14:paraId="08768D2D"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 se pregando chiamate Padre colui che senza riguardi personali giudica ciascuno secondo le sue opere, comportatevi con timore nel tempo del vostro pellegrinaggio (1Pt 1, 17). La vostra condotta tra i pagani sia irreprensibile, perché mentre vi calunniano come malfattori, al vedere le vostre buone opere giungano a glorificare Dio nel giorno del giudizio (1Pt 2, 12). Oltraggiato non rispondeva con oltraggi, e soffrendo non minacciava vendetta, ma rimetteva la sua causa a colui che giudica con giustizia (1Pt 2, 23). Ma renderanno conto a colui che è pronto a giudicare i vivi e i morti (1Pt 4, 5). E' giunto infatti il momento in cui ha inizio il giudizio a partire dalla casa di Dio; e se incomincia da noi, quale sarà la fine di coloro che rifiutano di credere al vangelo di Dio? (1Pt 4, 17). Dio infatti non risparmiò gli angeli che avevano peccato, ma li precipitò negli abissi tenebrosi dell'inferno, serbandoli per il giudizio (2Pt 2, 4). </w:t>
      </w:r>
    </w:p>
    <w:p w14:paraId="4712BA7C"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Il Signore sa liberare i pii dalla prova e serbare gli empi per il castigo nel giorno del giudizio (2Pt 2, 9). Mentre gli angeli, a loro superiori per forza e potenza, non portano contro di essi alcun giudizio offensivo davanti al Signore (2Pt 2, 11). Ora, i cieli e la terra attuali sono conservati dalla medesima parola, riservati al fuoco per il giorno del giudizio e della rovina degli empi (2Pt 3, 7). La magnanimità del Signore nostro giudicatela come salvezza, come anche il nostro carissimo fratello Paolo vi ha scritto, secondo la sapienza che gli è stata data (2Pt 3, 15). Per questo l'amore ha raggiunto in noi la sua perfezione, perché abbiamo fiducia nel giorno del giudizio; perché come è lui, così siamo anche noi, in questo mondo (1Gv 4, 17). </w:t>
      </w:r>
    </w:p>
    <w:p w14:paraId="3488F74C"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E che gli angeli che non conservarono la loro dignità ma lasciarono la propria dimora, egli li tiene in catene eterne, nelle tenebre, per il giudizio del gran giorno (Gd 1, 6). Profetò anche per loro Enoch, settimo dopo Adamo, dicendo: "Ecco, il Signore è venuto con le sue miriadi di angeli per far il giudizio contro tutti (Gd 1, 14). Le genti fremettero, ma è giunta l'ora della tua ira, il tempo di giudicare i morti, di dare la ricompensa ai tuoi servi, ai profeti e ai santi e a quanti temono il tuo nome, piccoli e grandi, e di annientare coloro che distruggono la terra" (Ap 11, 18). Egli gridava a gran voce: "Temete Dio e dategli gloria, perché è giunta l'ora del suo giudizio. Adorate colui che ha fatto il cielo e la terra, il mare e le sorgenti delle acque" (Ap 14, 7). Chi non temerà, o Signore, e non glorificherà il tuo nome? Poiché tu solo sei santo. Tutte le genti verranno e si prostreranno davanti a te, perché i tuoi giusti giudizi si sono manifestati" (Ap 15, 4). Allora udii l'angelo delle acque che diceva: "Sei giusto, tu che sei e che eri, tu, il Santo, poiché così hai giudicato (Ap 16, 5). </w:t>
      </w:r>
    </w:p>
    <w:p w14:paraId="0583E6B2"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r w:rsidRPr="00A85E0D">
        <w:rPr>
          <w:rFonts w:ascii="Arial" w:eastAsia="Times New Roman" w:hAnsi="Arial" w:cs="Times New Roman"/>
          <w:i/>
          <w:iCs/>
          <w:kern w:val="0"/>
          <w:sz w:val="24"/>
          <w:szCs w:val="24"/>
          <w:lang w:eastAsia="it-IT"/>
          <w14:ligatures w14:val="none"/>
        </w:rPr>
        <w:t xml:space="preserve">Udii una voce che veniva dall'altare e diceva: "Sì, Signore, Dio onnipotente; veri e giusti sono i tuoi giudizi!" (Ap 16, 7). Perché veri e giusti sono i suoi giudizi, egli ha </w:t>
      </w:r>
      <w:r w:rsidRPr="00A85E0D">
        <w:rPr>
          <w:rFonts w:ascii="Arial" w:eastAsia="Times New Roman" w:hAnsi="Arial" w:cs="Times New Roman"/>
          <w:i/>
          <w:iCs/>
          <w:kern w:val="0"/>
          <w:sz w:val="24"/>
          <w:szCs w:val="24"/>
          <w:lang w:eastAsia="it-IT"/>
          <w14:ligatures w14:val="none"/>
        </w:rPr>
        <w:lastRenderedPageBreak/>
        <w:t xml:space="preserve">condannato la grande meretrice che corrompeva la terra con la sua prostituzione, vendicando su di lei il sangue dei suoi servi!" (Ap 19, 2). Poi vidi il cielo aperto, ed ecco un cavallo bianco; colui che lo cavalcava si chiamava "Fedele" e "Verace": egli giudica e combatte con giustizia (Ap 19, 11).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Poi vidi i morti, grandi e piccoli, ritti davanti al trono. Furono aperti dei libri e fu aperto anche un altro libro, quello della vita. I morti vennero giudicati in base a ciò che era scritto in quei libri, ciascuno secondo le sue opere (Ap 20, 12). Il mare restituì i morti che esso custodiva e la morte e gli inferi resero i morti da loro custoditi e ciascuno venne giudicato secondo le sue opere (Ap 20, 13). </w:t>
      </w:r>
    </w:p>
    <w:p w14:paraId="3035E41A" w14:textId="77777777" w:rsidR="00A85E0D" w:rsidRPr="00A85E0D" w:rsidRDefault="00A85E0D" w:rsidP="00A85E0D">
      <w:pPr>
        <w:spacing w:after="120" w:line="240" w:lineRule="auto"/>
        <w:jc w:val="both"/>
        <w:rPr>
          <w:rFonts w:ascii="Arial" w:eastAsia="Times New Roman" w:hAnsi="Arial" w:cs="Times New Roman"/>
          <w:i/>
          <w:iCs/>
          <w:kern w:val="0"/>
          <w:sz w:val="24"/>
          <w:szCs w:val="24"/>
          <w:lang w:eastAsia="it-IT"/>
          <w14:ligatures w14:val="none"/>
        </w:rPr>
      </w:pPr>
    </w:p>
    <w:p w14:paraId="1E7C7E15"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Sul discernere e sul discernimento</w:t>
      </w:r>
    </w:p>
    <w:p w14:paraId="28FDADCB"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Dio gli disse: "Perché hai domandato questa cosa e non hai domandato per te né una lunga vita, né la ricchezza, né la morte dei tuoi nemici, ma hai domandato per te il discernimento nel giudicare le cause (1Re 3, 11). Perché Dio gli ha negato la saggezza e non gli ha dato in sorte discernimento (Gb 39, 17). Chi è colui che, senza aver scienza, può oscurare il tuo consiglio? Ho esposto dunque senza discernimento cose troppo superiori a me, che io non comprendo (Gb 42, 3). Le inavvertenze chi le discerne? Assolvimi dalle colpe che non vedo (Sal 18, 13). Come s'addice la sapienza ai vecchi, il discernimento e il consiglio alle persone eminenti! (Sir 25, 5). Del quale conosci la volontà e, istruito come sei dalla legge, sai discernere ciò che è meglio (Rm 2, 18). </w:t>
      </w:r>
    </w:p>
    <w:p w14:paraId="27010722"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Non conformatevi alla mentalità di questo secolo, ma trasformatevi rinnovando la vostra mente, per poter discernere la volontà di Dio, ciò che è buono, a lui gradito e perfetto (Rm 12, 2). E perciò prego che la vostra carità si arricchisca sempre più in conoscenza e in ogni genere di discernimento (Fil 1, 9). </w:t>
      </w:r>
    </w:p>
    <w:p w14:paraId="6D7B7AA4" w14:textId="77777777" w:rsidR="00A85E0D" w:rsidRPr="00A85E0D" w:rsidRDefault="00A85E0D" w:rsidP="00A85E0D">
      <w:pPr>
        <w:jc w:val="both"/>
        <w:rPr>
          <w:rFonts w:ascii="Arial" w:hAnsi="Arial" w:cs="Arial"/>
          <w:i/>
          <w:iCs/>
          <w:sz w:val="24"/>
          <w:szCs w:val="24"/>
        </w:rPr>
      </w:pPr>
    </w:p>
    <w:p w14:paraId="351CD6DF"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Sul separare e sulla separazione</w:t>
      </w:r>
    </w:p>
    <w:p w14:paraId="2E6BF511"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Dio vide che la luce era cosa buona e separò la luce dalle tenebre (Gen 1, 4). Dio disse: "Sia il firmamento in mezzo alle acque per separare le acque dalle acque" (Gen 1, 6). Dio fece il firmamento e separò le acque, che sono sotto il firmamento, dalle acque, che son sopra il firmamento. E così avvenne (Gen 1, 7). E per regolare giorno e notte e per separare la luce dalle tenebre. E Dio vide che era cosa buona (Gen 1, 18). Lot scelse per sé tutta la valle del Giordano e trasportò le tende verso oriente. Così si separarono l'uno dall'altro (Gen 13, 11). Allora il Signore disse ad Abram, dopo che Lot si era separato da lui: "Alza gli occhi e dal luogo dove tu stai spingi lo sguardo verso il settentrione e il mezzogiorno, verso l'oriente e l'occidente (Gen 13, 14). Quanto alle pecore, Giacobbe le separò e fece sì che le bestie avessero davanti a sé gli animali striati e tutti quelli di colore scuro del gregge di </w:t>
      </w:r>
      <w:r w:rsidRPr="00A85E0D">
        <w:rPr>
          <w:rFonts w:ascii="Arial" w:hAnsi="Arial" w:cs="Arial"/>
          <w:i/>
          <w:iCs/>
          <w:sz w:val="24"/>
          <w:szCs w:val="24"/>
        </w:rPr>
        <w:lastRenderedPageBreak/>
        <w:t xml:space="preserve">Labano. E i branchi che si era così costituiti per conto suo, non li mise insieme al gregge di Labano (Gen 30, 40). </w:t>
      </w:r>
    </w:p>
    <w:p w14:paraId="7EA54EA9"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Egli affidò ai suoi servi i singoli branchi separatamente e disse loro: "Passate davanti a me e lasciate un certo spazio tra un branco e l'altro" (Gen 32, 17). In quel tempo Giuda si separò dai suoi fratelli e si stabilì presso un uomo di Adullam, di nome Chira (Gen 38, 1). Collocherai il velo sotto le fibbie e là, nell'interno oltre il velo, introdurrai l'arca della Testimonianza. Il velo sarà per voi la separazione tra il Santo e il Santo dei santi (Es 26, 33). Dividerà l'uccello in due metà prendendolo per le ali, ma senza separarlo, e il sacerdote lo brucerà sull'altare, sulla legna che è sul fuoco, come olocausto, sacrificio consumato dal fuoco, profumo soave per il Signore (Lv 1, 17). E vi ho detto: Voi possiederete il loro paese; ve lo darò in proprietà; è un paese dove scorre il latte e il miele. Io il Signore vostro Dio vi ho separati dagli altri popoli (Lv 20, 24). Sarete santi per me, poiché io, il Signore, sono santo e vi ho separati dagli altri popoli, perché siate miei (Lv 20, 26). Così separerai i leviti dagli Israeliti e i leviti saranno miei (Nm 8, 14). Ora Eber, il Kenita, si era separato dai Keniti, discendenti di Obab, suocero di Mosè, e aveva piantato le tende alla Quercia di Saannaim che è presso Kades (Gdc 4, 11). Dove morirai tu, morirò anch'io e vi sarò sepolta. Il Signore mi punisca come vuole, se altra cosa che la morte mi separerà da te" (Rt 1, 17). Allora Saul cessò di inseguire Davide e andò contro i Filistei. Per questo chiamarono quel luogo: Rupe della separazione (1Sam 23, 28). </w:t>
      </w:r>
    </w:p>
    <w:p w14:paraId="26C7A028"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La tua schiava aveva due figli, ma i due vennero tra di loro a contesa in campagna e nessuno li separava; così uno colpì l'altro e l'uccise (2Sam 14, 6). Perché tu li hai separati da tutti i popoli del paese come tua proprietà secondo quanto avevi dichiarato per mezzo di Mosè tuo servo, mentre facevi uscire, o Signore, i nostri padri dall'Egitto" (1Re 8, 53). Quegli disse: "Poiché non hai obbedito alla voce del Signore, appena ti sarai separato da me, un leone ti ucciderà". Mentre si allontanava, incontrò un leone che l'uccise (1Re 20, 36). Prese il mantello, che era caduto a Elia, e colpì con esso le acque, dicendo: "Dove è il Signore, Dio di Elia?". Quando ebbe percosso le acque, queste si separarono di qua e di là; così Eliseo passò dall'altra parte (2Re 2, 14). Quegli si separò da Eliseo e ritornò dal suo padrone, che gli domandò: "Che ti ha detto Eliseo?". Rispose: "Mi ha detto: Certo guarirai" (2Re 8, 14). Quindi Davide, insieme con i capi dell'esercito, separò per il servizio i figli di Asaf, di Eman e di Idutun, che eseguivano la musica sacra con cetre, arpe e cembali. Il numero di questi uomini incaricati di tale attività fu (1Cr 25, 1). Mangiarono la pasqua gli Israeliti che erano tornati dall'esilio e quanti si erano separati dalla contaminazione del popolo del paese e si erano uniti a loro per aderire al Signore Dio d'Israele (Esd 6, 21). </w:t>
      </w:r>
    </w:p>
    <w:p w14:paraId="5357F49F"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Terminate queste cose, sono venuti a trovarmi i capi per dirmi: "Il popolo d'Israele, i sacerdoti e i leviti non si sono separati dalle popolazioni locali, nonostante i loro abomini, cioè dai Cananei, Hittiti, Perizziti, Gebusei, Ammoniti, Moabiti, Egiziani, Amorrei (Esd 9, 1). Ma ora rendete lode al Signore, Dio dei vostri padri, e fate la sua volontà, separandovi dalle popolazioni del paese e dalle donne straniere" (Esd 10, 11). Quelli che appartenevano alla stirpe d'Israele si separarono da tutti gli stranieri, si presentarono dinanzi a Dio e confessarono i loro peccati e le iniquità dei loro padri </w:t>
      </w:r>
      <w:r w:rsidRPr="00A85E0D">
        <w:rPr>
          <w:rFonts w:ascii="Arial" w:hAnsi="Arial" w:cs="Arial"/>
          <w:i/>
          <w:iCs/>
          <w:sz w:val="24"/>
          <w:szCs w:val="24"/>
        </w:rPr>
        <w:lastRenderedPageBreak/>
        <w:t xml:space="preserve">(Ne 9, 2). Quando ebbero udito la legge, separarono da Israele tutto l'elemento straniero che vi si trovava mescolato (Ne 13, 3). In quei giorni sorsero da Israele figli empi che persuasero molti dicendo: "Andiamo e facciamo lega con le nazioni che ci stanno attorno, perché da quando ci siamo separati da loro, ci sono capitati molti mali" (1Mac 1, 11). Di sopraelevare le mura di Gerusalemme e di alzare una grande barriera tra la città e l'Acra per separare questa dalla città affinché fosse isolata, così che non potessero più né comperare né vendere (1Mac 12, 36). Alzatisi il mattino, proseguirono per la pianura ed ecco venire incontro a loro un esercito ingente, fanti e cavalleria; ma un torrente li separava (1Mac 16, 5). Ognuna aderisce alla vicina, sono compatte e non possono separarsi (Gb 41, 9). Sta’ unito a lui senza separartene, perché tu sia esaltato nei tuoi ultimi giorni (Sir 2, 3). </w:t>
      </w:r>
    </w:p>
    <w:p w14:paraId="70506CA6"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Quando uno prospera, i suoi nemici sono nel dolore; ma quando uno è infelice, anche l'amico se ne separa (Sir 12, 9). Nella creazione del Signore le sue opere sono fin dal principio, e dalla loro origine ne separò le parti (Sir 16, 26). Il mantice soffia con forza, il piombo è consumato dal fuoco; invano si vuol raffinarlo a ogni costo, le scorie non si separano (Ger 6, 29). Da quattro lati egli misurò il tempio; aveva intorno un muro lungo cinquecento canne e largo cinquecento, per separare il luogo sacro da quello profano (Ez 42, 20). Sono venuto infatti a separare il figlio dal padre, la figlia dalla madre, la nuora dalla suocera (Mt 10, 35). Così sarà alla fine del mondo. Verranno gli angeli e separeranno i cattivi dai buoni (Mt 13, 49). </w:t>
      </w:r>
    </w:p>
    <w:p w14:paraId="586503EE"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Così che non sono più due, ma una carne sola. Quello dunque che Dio ha congiunto, l'uomo non lo separi" (Mt 19, 6). E saranno riunite davanti a lui tutte le genti, ed egli separerà gli uni dagli altri, come il pastore separa le pecore dai capri, (Mt 25, 32). L'uomo dunque non separi ciò che Dio ha congiunto" (Mc 10, 9). Mentre questi si separavano da lui, Pietro disse a Gesù: "Maestro, è bello per noi stare qui. Facciamo tre tende, una per te, una per Mosè e una per Elia". Egli non sapeva quel che diceva (Lc 9, 33). Salpati da Pafo, Paolo e i suoi compagni giunsero a Perge di Panfilia. Giovanni si separò da loro e ritornò a Gerusalemme (At 13, 13). Il dissenso fu tale che si separarono l'uno dall'altro; Barnaba, prendendo con sé Marco, s'imbarcò per Cipro (At 15, 39). Ma poiché alcuni si ostinavano e si rifiutavano di credere dicendo male in pubblico di questa nuova dottrina, si staccò da loro separando i discepoli e continuò a discutere ogni giorno nella scuola di un certo Tiranno (At 19, 9). Appena ci fummo separati da loro, salpammo e per la via diretta giungemmo a Cos, il giorno seguente a Rodi e di qui a Pàtara (At 21, 1). </w:t>
      </w:r>
    </w:p>
    <w:p w14:paraId="3654A365"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Vorrei infatti essere io stesso anàtema, separato da Cristo a vantaggio dei miei fratelli, miei consanguinei secondo la carne (Rm 9, 3). Agli sposati poi ordino, non io, ma il Signore: la moglie non si separi dal marito – (1Cor 7, 10). E qualora si separi, rimanga senza sposarsi o si riconcili con il marito - e il marito non ripudi la moglie (1Cor 7, 11). Ma se il non credente vuol separarsi, si separi; in queste circostanze il fratello o la sorella non sono soggetti a servitù; Dio vi ha chiamati alla pace! (1Cor 7, 15). Egli infatti è la nostra pace, colui </w:t>
      </w:r>
      <w:r w:rsidRPr="00A85E0D">
        <w:rPr>
          <w:rFonts w:ascii="Arial" w:hAnsi="Arial" w:cs="Arial"/>
          <w:i/>
          <w:iCs/>
          <w:sz w:val="24"/>
          <w:szCs w:val="24"/>
        </w:rPr>
        <w:lastRenderedPageBreak/>
        <w:t xml:space="preserve">che ha fatto dei due un popolo solo, abbattendo il muro di separazione che era frammezzo, cioè l'inimicizia (Ef 2, 14). </w:t>
      </w:r>
    </w:p>
    <w:p w14:paraId="680D1CAD"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Quanto a noi, fratelli, dopo poco tempo che eravamo separati da voi, di persona ma non col cuore, eravamo nell'impazienza di rivedere il vostro volto, tanto il nostro desiderio era vivo (1Ts 2, 17). Forse per questo è stato separato da te per un momento perché tu lo riavessi per sempre (Fm 1, 15). Tale era infatti il sommo sacerdote che ci occorreva: santo, innocente, senza macchia, separato dai peccatori ed elevato sopra i cieli (Eb 7, 26). </w:t>
      </w:r>
    </w:p>
    <w:p w14:paraId="5A120185" w14:textId="77777777" w:rsidR="00A85E0D" w:rsidRPr="00A85E0D" w:rsidRDefault="00A85E0D" w:rsidP="00A85E0D">
      <w:pPr>
        <w:jc w:val="both"/>
        <w:rPr>
          <w:rFonts w:ascii="Arial" w:hAnsi="Arial" w:cs="Arial"/>
          <w:i/>
          <w:iCs/>
          <w:sz w:val="24"/>
          <w:szCs w:val="24"/>
        </w:rPr>
      </w:pPr>
    </w:p>
    <w:p w14:paraId="7FD14200" w14:textId="77777777" w:rsidR="00A85E0D" w:rsidRPr="00A85E0D" w:rsidRDefault="00A85E0D" w:rsidP="00A85E0D">
      <w:pPr>
        <w:jc w:val="both"/>
        <w:rPr>
          <w:rFonts w:ascii="Arial" w:hAnsi="Arial" w:cs="Arial"/>
          <w:sz w:val="24"/>
          <w:szCs w:val="24"/>
        </w:rPr>
      </w:pPr>
      <w:r w:rsidRPr="00A85E0D">
        <w:rPr>
          <w:rFonts w:ascii="Arial" w:hAnsi="Arial" w:cs="Arial"/>
          <w:b/>
          <w:bCs/>
          <w:sz w:val="24"/>
          <w:szCs w:val="24"/>
        </w:rPr>
        <w:t xml:space="preserve">Chi sei tu, che giudichi un servo che non è tuo? Stia in piedi o cada, ciò riguarda il suo padrone. Ma starà in piedi, perché il Signore ha il potere di tenerlo in piedi. (Rm 14,1-4). </w:t>
      </w:r>
    </w:p>
    <w:p w14:paraId="19DDEF6A"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Se vogliamo entrare nel cuore dell’Apostolo Paolo e comprendere ogni sua parola e ogni suo insegnamento, dobbiamo sempre ricordarci che lui parla e insegna sempre da una visione soprannaturale di ogni cosa. Nulla da lui è visto con gli occhi della carne. Nulla con gli occhi del Dio che ha governato il suo passato fino al giorno del suo incontro con Cristo Gesù. </w:t>
      </w:r>
    </w:p>
    <w:p w14:paraId="72368142"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Tutto Lui vede dal cuore del Padre, per il cuore di Cristo Crocifisso, con gli occhi dello Spirito Santo. Mai l’Apostolo Paolo parla dal suo cuore, dalle sue convinzioni umane. Né il suo cuore e né le convinzioni umane esistono in lui, quando si tratta di parlare delle cose che riguardano Dio. </w:t>
      </w:r>
    </w:p>
    <w:p w14:paraId="3009B352"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Le cose di Dio vanno trattate sempre dalla volontà di Dio. Le cose di Cristo dal cuore di Cristo. Le cose dello Spirito Santo dalla verità dello Spirito Santo, vista però con gli occhi dello Spirito Santo. </w:t>
      </w:r>
    </w:p>
    <w:p w14:paraId="7F310B74"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Ecco perché sono tutti falsi interpreti dell’Apostolo Paolo quanti nei loro insegnamenti su questo Apostolo fanno intervenire il suo cuore, la sua mente, le sue convinzioni, le tradizioni della sua religione. </w:t>
      </w:r>
    </w:p>
    <w:p w14:paraId="179169F6"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Nell’Apostolo Paolo è avvenuto lo stesso prodigio che si è compiuto con il popolo dei figli d’Israele. Si è aperto il mare e poi si è chiuso, chiudendo ogni possibilità di ritorno nel passato. </w:t>
      </w:r>
    </w:p>
    <w:p w14:paraId="409ACFEB"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Anche con l’Apostolo Paolo si è aperto il cuore di Cristo e si è chiuso prima che l’Apostolo potesse attraversarlo. È rimasto chiuso in quel cuore e ora parla solo da quel cuore, chiuso in esso, assumendo giorno dopo giorno la forma e la sostanza del cuore di Cristo.</w:t>
      </w:r>
    </w:p>
    <w:p w14:paraId="0E274423"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Questa verità è così rivelata nella Lettera ai Filippesi:</w:t>
      </w:r>
    </w:p>
    <w:p w14:paraId="136DBD6C"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w:t>
      </w:r>
      <w:r w:rsidRPr="00A85E0D">
        <w:rPr>
          <w:rFonts w:ascii="Arial" w:hAnsi="Arial" w:cs="Arial"/>
          <w:i/>
          <w:iCs/>
          <w:sz w:val="24"/>
          <w:szCs w:val="24"/>
        </w:rPr>
        <w:lastRenderedPageBreak/>
        <w:t>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4088F61"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07717075"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25F3E17E"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Tutti noi, che siamo perfetti, dobbiamo avere questi sentimenti; se in qualche cosa pensate diversamente, Dio vi illuminerà anche su questo. Intanto, dal punto a cui siamo arrivati, insieme procediamo.</w:t>
      </w:r>
    </w:p>
    <w:p w14:paraId="181E5FF7" w14:textId="77777777" w:rsidR="00A85E0D" w:rsidRPr="00A85E0D" w:rsidRDefault="00A85E0D" w:rsidP="00A85E0D">
      <w:pPr>
        <w:jc w:val="both"/>
        <w:rPr>
          <w:rFonts w:ascii="Arial" w:hAnsi="Arial" w:cs="Arial"/>
          <w:sz w:val="24"/>
          <w:szCs w:val="24"/>
        </w:rPr>
      </w:pPr>
      <w:r w:rsidRPr="00A85E0D">
        <w:rPr>
          <w:rFonts w:ascii="Arial" w:hAnsi="Arial" w:cs="Arial"/>
          <w:i/>
          <w:iCs/>
          <w:sz w:val="24"/>
          <w:szCs w:val="24"/>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60543B41"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Ecco la visione soprannaturale dalla quale l’Apostolo Paolo: </w:t>
      </w:r>
      <w:r w:rsidRPr="00A85E0D">
        <w:rPr>
          <w:rFonts w:ascii="Arial" w:hAnsi="Arial" w:cs="Arial"/>
          <w:i/>
          <w:iCs/>
          <w:sz w:val="24"/>
          <w:szCs w:val="24"/>
        </w:rPr>
        <w:t xml:space="preserve">“Chi sei tu, che giudichi un servo che non è tuo?”. </w:t>
      </w:r>
      <w:r w:rsidRPr="00A85E0D">
        <w:rPr>
          <w:rFonts w:ascii="Arial" w:hAnsi="Arial" w:cs="Arial"/>
          <w:sz w:val="24"/>
          <w:szCs w:val="24"/>
        </w:rPr>
        <w:t xml:space="preserve">Ogni uomo è stato comprato da Gesù a caro prezzo, con il prezzo senza prezzo del suo sangue. Poiché ogni uomo è già stato comprato da Cristo Gesù, gli Apostoli e in comunione di fede, di carità, di speranza con gli Apostoli, ogni ogni presbitero e ogni altro membro del corpo di Cristo, devono andare per terra e per mare ad annunciare il Vangelo, fare discepoli, fare il corpo di Cristo, formare il corpo di Cristo, ognuno esercitando ogni potere ricevuto. </w:t>
      </w:r>
    </w:p>
    <w:p w14:paraId="1A72131E"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Il credente in Cristo è servo di Cristo già acquisito. Il non credente è già servo di Cristo da acquisire. Ecco la visione soprannaturale: chi deve giudicare il servo è solo il padrone. Non può un altro servo giudicare un altro servo. Per queto è chiesto al cristiano di astenersi da ogni giudizio.</w:t>
      </w:r>
    </w:p>
    <w:p w14:paraId="25542BF5"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lastRenderedPageBreak/>
        <w:t xml:space="preserve">Questa verità è fortemente rivelata sia nella Lettera ai Romani e sia nella Seconda Lettera ai Corinti. Nella Lettera ai Romani si parla del diritto a noi non dato per giudicare i fratelli. Nella Seconda Lettera ai Corinti l’Apostolo dice che gli Apostoli non sono i padroni della fede dei discepoli di Gesù. Gli Apostoli sono i collaboratori della gioia dei credenti. Dice ancora che gli Apostoli non hanno alcun potere contro la verità. Il loro potere è per la verità. Loro sono a servizio della verità di Cristo. </w:t>
      </w:r>
    </w:p>
    <w:p w14:paraId="2927297A"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Altissima visione soprannaturale della missione apostolica: essi sono servi si Cristo, amministratori dei divini misteri, collaboratori della gioia dei credenti, con il potere di annunciare, difendere, proteggere la verità che non viene dal loro cuore, ma dal cuore del Padre, per il cuore del Figlio, sempre vista con gli occhi dello Spirito Santo. </w:t>
      </w:r>
    </w:p>
    <w:p w14:paraId="5E6EEE22"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Se il servo non è nostro, non abbiamo alcun diritto di giudicarlo. Abbiamo però il dovere di mostrargli come si vive la fede e con la dolcezza e la fermezza di Cristo aiutarlo perché giorno dopo giorno cresca nella fede, nella speranza, nella carità. </w:t>
      </w:r>
    </w:p>
    <w:p w14:paraId="60B26CC2"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Nella Lettera ai Romani:</w:t>
      </w:r>
    </w:p>
    <w:p w14:paraId="38034996"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712AC3AD"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10A1A8EE"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w:t>
      </w:r>
      <w:r w:rsidRPr="00A85E0D">
        <w:rPr>
          <w:rFonts w:ascii="Arial" w:hAnsi="Arial" w:cs="Arial"/>
          <w:i/>
          <w:iCs/>
          <w:sz w:val="24"/>
          <w:szCs w:val="24"/>
        </w:rPr>
        <w:lastRenderedPageBreak/>
        <w:t>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24DA674A"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w:t>
      </w:r>
    </w:p>
    <w:p w14:paraId="69B93787"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Dalla Seconda Lettera dell’Apostolo Paolo ai Corinzi:</w:t>
      </w:r>
    </w:p>
    <w:p w14:paraId="01943859"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Paolo, apostolo di Gesù Cristo per volontà di Dio, e il fratello Timòteo, alla Chiesa di Dio che è a Corinto e a tutti i santi dell’intera Acaia: grazia a voi e pace da Dio Padre nostro e dal Signore Gesù Cristo.</w:t>
      </w:r>
    </w:p>
    <w:p w14:paraId="2E425CF0"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w:t>
      </w:r>
    </w:p>
    <w:p w14:paraId="42F43C47"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w:t>
      </w:r>
    </w:p>
    <w:p w14:paraId="2EB95403"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w:t>
      </w:r>
      <w:r w:rsidRPr="00A85E0D">
        <w:rPr>
          <w:rFonts w:ascii="Arial" w:hAnsi="Arial" w:cs="Arial"/>
          <w:i/>
          <w:iCs/>
          <w:sz w:val="24"/>
          <w:szCs w:val="24"/>
        </w:rPr>
        <w:lastRenderedPageBreak/>
        <w:t>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16D8BB94"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Io chiamo Dio a testimone sulla mia vita, che solo per risparmiarvi rimproveri non sono più venuto a Corinto. Noi non intendiamo fare da padroni sulla vostra fede; siamo invece i collaboratori della vostra gioia, perché nella fede voi siete saldi (2Cor 1,1-25). </w:t>
      </w:r>
    </w:p>
    <w:p w14:paraId="13A0D0FE"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w:t>
      </w:r>
    </w:p>
    <w:p w14:paraId="1B7E6AE8"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Esaminate voi stessi, se siete nella fede; mettetevi alla prova. Non riconoscete forse che Gesù Cristo abita in voi? A meno che la prova non sia contro di voi! Spero tuttavia che riconoscerete che la prova non è contro di noi.</w:t>
      </w:r>
    </w:p>
    <w:p w14:paraId="5BD7F675"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w:t>
      </w:r>
    </w:p>
    <w:p w14:paraId="0716DED8"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Per il resto, fratelli, siate gioiosi, tendete alla perfezione, fatevi coraggio a vicenda, abbiate gli stessi sentimenti, vivete in pace e il Dio dell’amore e della pace sarà con voi. Salutatevi a vicenda con il bacio santo. Tutti i santi vi salutano.</w:t>
      </w:r>
    </w:p>
    <w:p w14:paraId="136FAD02" w14:textId="77777777" w:rsidR="00A85E0D" w:rsidRPr="00A85E0D" w:rsidRDefault="00A85E0D" w:rsidP="00A85E0D">
      <w:pPr>
        <w:jc w:val="both"/>
        <w:rPr>
          <w:rFonts w:ascii="Arial" w:hAnsi="Arial" w:cs="Arial"/>
          <w:i/>
          <w:iCs/>
          <w:sz w:val="24"/>
          <w:szCs w:val="24"/>
        </w:rPr>
      </w:pPr>
      <w:r w:rsidRPr="00A85E0D">
        <w:rPr>
          <w:rFonts w:ascii="Arial" w:hAnsi="Arial" w:cs="Arial"/>
          <w:i/>
          <w:iCs/>
          <w:sz w:val="24"/>
          <w:szCs w:val="24"/>
        </w:rPr>
        <w:t xml:space="preserve">La grazia del Signore Gesù Cristo, l’amore di Dio e la comunione dello Spirito Santo siano con tutti voi (2Cor 13,1-13). </w:t>
      </w:r>
    </w:p>
    <w:p w14:paraId="3E4CE378"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Se il servo è del Padrone, è al Padrone che lui dovrà rendere conto: </w:t>
      </w:r>
      <w:r w:rsidRPr="00A85E0D">
        <w:rPr>
          <w:rFonts w:ascii="Arial" w:hAnsi="Arial" w:cs="Arial"/>
          <w:i/>
          <w:iCs/>
          <w:sz w:val="24"/>
          <w:szCs w:val="24"/>
        </w:rPr>
        <w:t xml:space="preserve">“Stia in piedi o cada, ciò riguarda il suo padrone”. </w:t>
      </w:r>
      <w:r w:rsidRPr="00A85E0D">
        <w:rPr>
          <w:rFonts w:ascii="Arial" w:hAnsi="Arial" w:cs="Arial"/>
          <w:sz w:val="24"/>
          <w:szCs w:val="24"/>
        </w:rPr>
        <w:t xml:space="preserve">Anche l’Apostolo è servo del suo Padrone che è Cristo Signore. Lui non è il padrone dei servi, è il servo dei servi del Padrone. È il servo al quale il Padrone ha comandato di dare ogni nutrimento spirituale, di nutrirli di grazia e di verità, di condurli dall’ovile della terra all’ovile del cielo. Sempre però come servo del suo Padrone e mai come Padrone dei servi. Potrà compiere questa </w:t>
      </w:r>
      <w:r w:rsidRPr="00A85E0D">
        <w:rPr>
          <w:rFonts w:ascii="Arial" w:hAnsi="Arial" w:cs="Arial"/>
          <w:sz w:val="24"/>
          <w:szCs w:val="24"/>
        </w:rPr>
        <w:lastRenderedPageBreak/>
        <w:t>opera solo chi dona la vita per il gregge e conduce il gregge con la stessa pazienza crocifissa di Cristo Gesù. Questa verità vale per ogni servo verso ogni altro servo. Ogni servo deve essere nutrito con il sacrificio della nostra vita.</w:t>
      </w:r>
    </w:p>
    <w:p w14:paraId="26BF3FD9"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Anche questa è visione soprannaturale altissima: tutto avviene per grazia, tutto è frutto della grazia: </w:t>
      </w:r>
      <w:r w:rsidRPr="00A85E0D">
        <w:rPr>
          <w:rFonts w:ascii="Arial" w:hAnsi="Arial" w:cs="Arial"/>
          <w:i/>
          <w:iCs/>
          <w:sz w:val="24"/>
          <w:szCs w:val="24"/>
        </w:rPr>
        <w:t>“Ma starà in piedi, perché il Signore ha il potere di tenerlo in piedi. (Rm 14,1-4)”.</w:t>
      </w:r>
      <w:r w:rsidRPr="00A85E0D">
        <w:rPr>
          <w:rFonts w:ascii="Arial" w:hAnsi="Arial" w:cs="Arial"/>
          <w:sz w:val="24"/>
          <w:szCs w:val="24"/>
        </w:rPr>
        <w:t xml:space="preserve"> Se tu, servo, stai in piedi è per grazia di Dio. Se tu, servo, non stai in piedi è anche per mia grande omissione: non ho prodotto con la mia vita quella grazia a te necessaria perché potessi stare in piedi. </w:t>
      </w:r>
    </w:p>
    <w:p w14:paraId="120125BA"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Ecco allora la sola domanda che ogni Apostolo e ogni altro discepolo di Gesù deve sempre porsi: cosa non ha fatto perché l’altro restasse in piedi? Cosa non ho fatto perché i servi che già si è già acquistati a prezzo senza prezzo del suo sangue fossero già suo corpo. Cosa posso fare ancora perché si aggiungano al corpo di Cristo altri membri?  Cosa debbo fare ancora perché il corpo di Cristo risplenda di più grande santità. </w:t>
      </w:r>
    </w:p>
    <w:p w14:paraId="51110565"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 xml:space="preserve">Ecco un’altra verità soprannaturale che va messa nel cuore: giudicando gli altri noi condanniamo noi stessi. Ci accusiamo dinanzi a Dio di non aver fatto tutto ciò che lui ci ha chiesto per la santificazione dei suoi servi. L’altro non sta in piedi per nostra omissione. Ma anche giudicando gli altri, ed è questo il secondo grave peccato, noi pecchiamo di peccato di superbia dinanzi al Signore. Ci attribuiamo un merito che non è nostro. Noi siamo ladri della gloria che spetta solo a Cristo Gesù. Stiamo in piedi per sua grazia. Se però noi giudichiamo, siamo caduti anche noi dalla grazia. </w:t>
      </w:r>
    </w:p>
    <w:p w14:paraId="1508CFB5"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Verità mai da dimenticare è la sempre necessaria differenza e distinzione tra giudizio e discernimento e anche tra giudizio che entra nel cuore e giudizio che vede le opere. Le opere di verità sempre vanno separate dalle opere do falsità, sempre però giudicare il cuor. Ecco alcune precedenti riflessioni:</w:t>
      </w:r>
    </w:p>
    <w:p w14:paraId="0E150855"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Prima riflessione:</w:t>
      </w:r>
    </w:p>
    <w:p w14:paraId="57ED537C"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Urge operare una netta distinzione tra giudicare e discernere. Giudicare è attività del solo nostro Dio e Signore, perché solo Lui conosce il cuore dell’uomo e solo Lui sa qual è il grado di scienza, coscienza, volontà, deliberato consenso nel fare e nel non fare una cosa, nel dirla e nel non dirla. Poiché all’uomo tutte queste cose sono nascoste, mai potrà giudicare. Inoltre non deve giudicare i fratelli, perché la sua missione è di sola salvezza, redenzione, perdono, misericordia, riconciliazione, amore. Non si devono emettere giudizi di condanna anche perché il nostro debito verso di essi è grande. Noi, in Cristo, per Cristo, con Cristo, dobbiamo offrire al Padre la nostra vita per la loro salvezza eterna. Di certo mai offrirà la vita chi giudica, condanna, prende le distanze. Ancora: non dobbiamo giudicare perché anche noi abbiamo bisogno di non essere giudicati, perché anche noi, ognuno per la sua parte, è peccatore, perché lontano dal compimento della volontà del Signore nostro Dio in pienezza di verità, amore, giustizia.</w:t>
      </w:r>
    </w:p>
    <w:p w14:paraId="46A89523"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Invece per natura ogni uomo è obbligato a discernere, a separare, a distinguere, a dire bene il bene e male il male, a dichiarare giusto il giusto e ingiusto l’ingiusto. La luce va detta luce e le tenebre vanno dette tenebre. La sana moralità va innalzata come sana moralità e l’immoralità allontanata da noi come immoralità. Questo </w:t>
      </w:r>
      <w:r w:rsidRPr="00A85E0D">
        <w:rPr>
          <w:rFonts w:ascii="Arial" w:eastAsia="Calibri" w:hAnsi="Arial" w:cs="Arial"/>
          <w:color w:val="000000"/>
          <w:kern w:val="0"/>
          <w:sz w:val="24"/>
          <w:szCs w:val="24"/>
          <w14:ligatures w14:val="none"/>
        </w:rPr>
        <w:lastRenderedPageBreak/>
        <w:t>obbligo è universale. Nessuno si può sottrare ad esso, perché è obbligo di natura. Leggiamo cosa insegna il Siracide: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4C6E386E"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3B77B033"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79AF5F01"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Gesù in nessuna parte del Vangelo insegna che non bisogna discernere. Gesù proibisce il giudizio, mai il discernimento. Anzi sempre lo raccomanda e lo esige. Lui comanda di non giudicare perché dell’uomo non è il giudizio ma la pietà, la preghiera, l’offerta della propria vita per la conversione dei peccatori. Ma c’è anche un’altra ragione per cui mai si deve giudicare: se noi giudichiamo, anche il Padre nostro ci giudicherà con la stessa misura. Se siamo misericordiosi, il Padre nostro userà la stessa misura della nostra misericordia.</w:t>
      </w:r>
    </w:p>
    <w:p w14:paraId="57DC9855"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lastRenderedPageBreak/>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Non date le cose sante ai cani e non gettate le vostre perle davanti ai porci, perché non le calpestino con le loro zampe e poi si voltino per sbranarvi (Mt 7.1-6). </w:t>
      </w:r>
    </w:p>
    <w:p w14:paraId="44CCCF2B"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Gesù stesso non opera il grande discernimento sulla vera e sulla falsa religione? Essendo Lui vero profeta del Padre suo, vi aggiunge anche il “guai”, che appartiene solo ai veri profeti pronunciare, per attestare l’urgente necessità della conversione o di uscire da questa falsità che conduce alla morte. Discernere non è solo obbligo, ma anche necessità per non sciupare la nostra vita nella falsità, nella menzogna, nell’idolatria, nella grande immoralità.</w:t>
      </w:r>
    </w:p>
    <w:p w14:paraId="003479BE"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(Mt 12,1-14).</w:t>
      </w:r>
    </w:p>
    <w:p w14:paraId="782F2EAF"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w:t>
      </w:r>
    </w:p>
    <w:p w14:paraId="451EE669"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lastRenderedPageBreak/>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4D7A3584"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6463EDF4"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w:t>
      </w:r>
      <w:r w:rsidRPr="00A85E0D">
        <w:rPr>
          <w:rFonts w:ascii="Arial" w:eastAsia="Calibri" w:hAnsi="Arial" w:cs="Arial"/>
          <w:color w:val="000000"/>
          <w:kern w:val="0"/>
          <w:sz w:val="24"/>
          <w:szCs w:val="24"/>
          <w14:ligatures w14:val="none"/>
        </w:rPr>
        <w:lastRenderedPageBreak/>
        <w:t>non avete voluto! Ecco, la vostra casa è lasciata a voi deserta! Vi dico infatti che non mi vedrete più, fino a quando non direte: Benedetto colui che viene nel nome del Signore!» (Mt 23,1.39).</w:t>
      </w:r>
    </w:p>
    <w:p w14:paraId="68ACA425"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Altra verità da mettere in luce ci dice che il Signore non solo vuole che il discernimento venga operato, ha anche costituito i ministri del discernimento. Anticamente erano i sacerdoti. Oggi sono il papa per tutta la Chiesa, il vescovo per la sua diocesi, il parroco per la sua parrocchia, il padre spirituale per ogni anima che si affida alla sua scienza, dottrina, sapienza. Il padre e la madre per i tutti i loro figli. Due brani uno del Levitico e l’altro del Siracide dicono questa verità.</w:t>
      </w:r>
    </w:p>
    <w:p w14:paraId="42221EF8"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p>
    <w:p w14:paraId="320AEFC7"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3,1-31). </w:t>
      </w:r>
    </w:p>
    <w:p w14:paraId="689D7D68"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Chi per ministero è obbligato al discernimento e non lo compie, è responsabile di tutti i mali non solo spirituali, non solo morali, ma anche fisici, economici, materiali che vengono prodotti nella storia a causa del mancato discernimento. La Madre nostra celeste ci aiuti perché siamo cristiani dal perfetto discernimento. </w:t>
      </w:r>
    </w:p>
    <w:p w14:paraId="7CE0EFFF"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p>
    <w:p w14:paraId="5C63F515"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lastRenderedPageBreak/>
        <w:t xml:space="preserve">Seconda riflessione: </w:t>
      </w:r>
    </w:p>
    <w:p w14:paraId="01BE12C1"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Togli prima la trave dal tuo occhio. Su questo comandamento evangelico che chiede di astenersi da ogni giudizio nei confronti dei fratelli,  l’Apostolo Paolo ci offre una stupenda pagina nella quale troviamo la purissima luce della verità secondo lo Spirito Santo. Questa pagina va letta pregando:  “Perciò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 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(Rm 2,1-24). </w:t>
      </w:r>
    </w:p>
    <w:p w14:paraId="73E22DB5"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Dobbiamo però sempre ricordarci che giudizio e discernimento sono due cose altamente differenti. Il discernimento è anch’esso un comando del Signore e va sempre operato, nel rispetto delle leggi che sono date dalla Parola:  “Il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4700706B"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Mentre il giudizio è riservato solo al Signore, il discernimento tra verità e falsità, bene e male, giustizia e ingiustizia va sempre operato. Ogni discernimento va fatto </w:t>
      </w:r>
      <w:r w:rsidRPr="00A85E0D">
        <w:rPr>
          <w:rFonts w:ascii="Arial" w:eastAsia="Calibri" w:hAnsi="Arial" w:cs="Arial"/>
          <w:color w:val="000000"/>
          <w:kern w:val="0"/>
          <w:sz w:val="24"/>
          <w:szCs w:val="24"/>
          <w14:ligatures w14:val="none"/>
        </w:rPr>
        <w:lastRenderedPageBreak/>
        <w:t xml:space="preserve">secondo la Parola di Dio, non secondo il nostro cuore.  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(Lc 6,39-45). </w:t>
      </w:r>
    </w:p>
    <w:p w14:paraId="76E5866B"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C’è il discernimento e quindi l’insegnamento del padre, della madre, del fratello, della sorella, del nonno, della nonna, del maestro. C’è il discernimento del Santo Padre, dei Vescovi, dei Presbiteri.  Nel discernimento possiamo affermare che ogni uomo è responsabile di ogni altro uomo. Ma qual è la prima forma di discernimento e di insegnamento? La prima forma è la nostra vita pienamente evangelica, vita esemplare in ogni cosa.  Il secondo discernimento va operato evitando ogni scandalo. Il terzo discernimento con una parola di verità. Regola di vero discernimento e di insegnamento è quanto insegna l’Apostolo Paolo. Ogni discernimento va dato con dolcezza.  Dolcezza mai deve significare assenza di fermezza e fortezza nello Spirito Santo. Fortezza e fermezza prima devono essere vissute da chi è chiamato a discernere. Non può essere fermo e forte con gli altri chi è debole con se stesso. Verità oggi sconosciuta. Vergine Prudente, insegnaci la sapienza. Vogliamo vivere una vita tutta intessuta di Vangelo. </w:t>
      </w:r>
    </w:p>
    <w:p w14:paraId="5E62B6FF"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p>
    <w:p w14:paraId="0C1345DB"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Terza riflessione: Non giudicate secondo le apparenze. </w:t>
      </w:r>
    </w:p>
    <w:p w14:paraId="5A6BA7A4"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Giudicare secondo le apparenze è emettere un giudizio di verità o di falsità da ciò che appare all’esterno.  Leggiamo un brano dell’Antico Testamento e subito si comprenderà come tutti possiamo cadere in questo giudizio secondo le apparenze: “Il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w:t>
      </w:r>
      <w:r w:rsidRPr="00A85E0D">
        <w:rPr>
          <w:rFonts w:ascii="Arial" w:eastAsia="Calibri" w:hAnsi="Arial" w:cs="Arial"/>
          <w:color w:val="000000"/>
          <w:kern w:val="0"/>
          <w:sz w:val="24"/>
          <w:szCs w:val="24"/>
          <w14:ligatures w14:val="none"/>
        </w:rPr>
        <w:lastRenderedPageBreak/>
        <w:t xml:space="preserve">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6F0B2A8C"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Samuele, profeta del Dio vivente, vede ciò che appare dei sei figli di Iesse. Non vede il cuore. Da ciò che appare vede il primo figlio e pensa sia lui il prescelto dal Signore. In verità il Signore non aveva scelto nessuno dei sei.  Chi vuole giudicare ogni cosa secondo verità, deve chiedere al Signore che illumini i suoi occhi perché veda l’invisibile. Il visibile sempre potrebbe condurci nell’inganno. Quanti giudicano dal visibile sono esposti ad un giudizio di falsità, di menzogna.  Per questo il Signore chiede ai suoi discepoli di non giudicare. Il non giudicare non significa però non discernere. </w:t>
      </w:r>
    </w:p>
    <w:p w14:paraId="1A6C3340"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Discernere è constatare, verificare, valutare con scienza perfetta e piena conoscenza se l’azione di una persona corrisponde o meno a quanto è contenuto nella Legge del Signore. Che l’unione di due corpi di uno sposato con un’altra persone è adulterio, è legge del Signore. Che sia anche peccato grave, è necessario che vi siano altre due condizioni: piena avvertenza e deliberato consenso. Che sia male questa unione va dichiarato con fermezza.  Che sia peccato deve essere indagato. Oggi invece in nome del non giudicare si nega al cristiano il dovere di discernere e di valutare.  Quando ormai si era a metà della festa, Gesù salì al tempio e si mise a insegnare. I Giudei ne erano meravigliati e dicevano: «Come mai costui conosce le Scritture, senza avere studiato?». Gesù rispose loro: «La mia dottrina non è mia, ma di colui che mi ha mandato. </w:t>
      </w:r>
    </w:p>
    <w:p w14:paraId="43F6D16D"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6ECD1EC2" w14:textId="77777777" w:rsidR="00A85E0D" w:rsidRPr="00A85E0D" w:rsidRDefault="00A85E0D" w:rsidP="00A85E0D">
      <w:pPr>
        <w:spacing w:after="120" w:line="240" w:lineRule="auto"/>
        <w:jc w:val="both"/>
        <w:rPr>
          <w:rFonts w:ascii="Arial" w:eastAsia="Calibri" w:hAnsi="Arial" w:cs="Arial"/>
          <w:color w:val="000000"/>
          <w:kern w:val="0"/>
          <w:sz w:val="24"/>
          <w:szCs w:val="24"/>
          <w14:ligatures w14:val="none"/>
        </w:rPr>
      </w:pPr>
      <w:r w:rsidRPr="00A85E0D">
        <w:rPr>
          <w:rFonts w:ascii="Arial" w:eastAsia="Calibri" w:hAnsi="Arial" w:cs="Arial"/>
          <w:color w:val="000000"/>
          <w:kern w:val="0"/>
          <w:sz w:val="24"/>
          <w:szCs w:val="24"/>
          <w14:ligatures w14:val="none"/>
        </w:rPr>
        <w:t xml:space="preserve">Che significa allora giudicare con retto giudizio? Non significa di certo emettere un giudizio morale sull’atto che viene commesso.  Significa invece che colui che è stato costituito da Dio perché separi, distingua, discerna ciò che è secondo la sua divina Parola e ciò che invece non è secondo la divina Parola, sempre dovrà emettere una valutazione secondo verità.  Non può dichiarare bene il male e male il bene, vero il falso e falso il vero, giusto ciò che è ingiusto e ingiusto ciò che è giusto. Se un’opera di Cristo è buona, essa non può essere detta non buona. Se il miracolo è vero </w:t>
      </w:r>
      <w:r w:rsidRPr="00A85E0D">
        <w:rPr>
          <w:rFonts w:ascii="Arial" w:eastAsia="Calibri" w:hAnsi="Arial" w:cs="Arial"/>
          <w:color w:val="000000"/>
          <w:kern w:val="0"/>
          <w:sz w:val="24"/>
          <w:szCs w:val="24"/>
          <w14:ligatures w14:val="none"/>
        </w:rPr>
        <w:lastRenderedPageBreak/>
        <w:t>miracolo non può essere detto non miracolo.  Se il miracolo è opera del Padre per mezzo di Cristo Gesù, potrà mai il Padre compiere un’opera non buona? Può l’uomo giudicare con retto giudizio? Può ad una condizione: che sia libero nella mente e nel cuore e non sia schiavo di nessuna persona.  Chi è schiavo del peccato, sempre giudicherà secondo convenienza. Chi è schiavo di altre persone, giudicherà dalla volontà dell’altro, non dalla Legge. Madre consacrata a Dio, ottienici la liberta della mente e dal cuore. Liberarci da ogni schiavitù.</w:t>
      </w:r>
    </w:p>
    <w:p w14:paraId="4E21E25A" w14:textId="77777777" w:rsidR="00A85E0D" w:rsidRPr="00A85E0D" w:rsidRDefault="00A85E0D" w:rsidP="00A85E0D">
      <w:pPr>
        <w:jc w:val="both"/>
        <w:rPr>
          <w:rFonts w:ascii="Arial" w:hAnsi="Arial" w:cs="Arial"/>
          <w:sz w:val="24"/>
          <w:szCs w:val="24"/>
        </w:rPr>
      </w:pPr>
    </w:p>
    <w:p w14:paraId="04F56380" w14:textId="77777777" w:rsidR="00A85E0D" w:rsidRPr="00A85E0D" w:rsidRDefault="00A85E0D" w:rsidP="00A85E0D">
      <w:pPr>
        <w:spacing w:before="120" w:after="120" w:line="240" w:lineRule="auto"/>
        <w:jc w:val="both"/>
        <w:rPr>
          <w:rFonts w:ascii="Arial" w:eastAsia="Times New Roman" w:hAnsi="Arial" w:cs="Arial"/>
          <w:b/>
          <w:kern w:val="0"/>
          <w:sz w:val="24"/>
          <w:szCs w:val="20"/>
          <w:lang w:eastAsia="it-IT"/>
          <w14:ligatures w14:val="none"/>
        </w:rPr>
      </w:pPr>
    </w:p>
    <w:p w14:paraId="54F6DFF1" w14:textId="77777777" w:rsidR="00A85E0D" w:rsidRPr="00A85E0D" w:rsidRDefault="00A85E0D" w:rsidP="00A85E0D">
      <w:pPr>
        <w:spacing w:before="120" w:after="120" w:line="240" w:lineRule="auto"/>
        <w:jc w:val="both"/>
        <w:rPr>
          <w:rFonts w:ascii="Arial" w:eastAsia="Times New Roman" w:hAnsi="Arial" w:cs="Arial"/>
          <w:b/>
          <w:kern w:val="0"/>
          <w:sz w:val="24"/>
          <w:szCs w:val="20"/>
          <w:lang w:val="la-Latn" w:eastAsia="it-IT"/>
          <w14:ligatures w14:val="none"/>
        </w:rPr>
      </w:pPr>
      <w:r w:rsidRPr="00A85E0D">
        <w:rPr>
          <w:rFonts w:ascii="Arial" w:eastAsia="Times New Roman" w:hAnsi="Arial" w:cs="Arial"/>
          <w:b/>
          <w:kern w:val="0"/>
          <w:sz w:val="24"/>
          <w:szCs w:val="20"/>
          <w:lang w:val="la-Latn" w:eastAsia="it-IT"/>
          <w14:ligatures w14:val="none"/>
        </w:rPr>
        <w:t>DIECI DOMANDE DI ULTERIORE RIFLESSIONE</w:t>
      </w:r>
    </w:p>
    <w:p w14:paraId="1DFA1478"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So cosa è la debolezza della fede?</w:t>
      </w:r>
    </w:p>
    <w:p w14:paraId="1DEFF2FF"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Sono chi sono i piccoli nella fede?</w:t>
      </w:r>
    </w:p>
    <w:p w14:paraId="1949EB58"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So cosa significa non discutere le opinioni dei deboli nella fede?</w:t>
      </w:r>
    </w:p>
    <w:p w14:paraId="43D6461E"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Conosco la misura della mia fede?</w:t>
      </w:r>
    </w:p>
    <w:p w14:paraId="0E4CBAC1"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So cosa è il disprezzo?</w:t>
      </w:r>
    </w:p>
    <w:p w14:paraId="30A52707"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So cosa è il giudizio?</w:t>
      </w:r>
    </w:p>
    <w:p w14:paraId="4AD6F1C3"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So cosa è il discernimento?</w:t>
      </w:r>
    </w:p>
    <w:p w14:paraId="3305A4DA"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So cosa è la separazione?</w:t>
      </w:r>
    </w:p>
    <w:p w14:paraId="7A91FEF5" w14:textId="77777777" w:rsidR="00A85E0D" w:rsidRPr="00A85E0D" w:rsidRDefault="00A85E0D" w:rsidP="00A85E0D">
      <w:pPr>
        <w:jc w:val="both"/>
        <w:rPr>
          <w:rFonts w:ascii="Arial" w:hAnsi="Arial" w:cs="Arial"/>
          <w:sz w:val="24"/>
          <w:szCs w:val="24"/>
        </w:rPr>
      </w:pPr>
      <w:r w:rsidRPr="00A85E0D">
        <w:rPr>
          <w:rFonts w:ascii="Arial" w:hAnsi="Arial" w:cs="Arial"/>
          <w:sz w:val="24"/>
          <w:szCs w:val="24"/>
        </w:rPr>
        <w:t>So cosa è l’accoglienza secondo Dio?</w:t>
      </w:r>
    </w:p>
    <w:p w14:paraId="4DEEECF2" w14:textId="77777777" w:rsidR="00A85E0D" w:rsidRDefault="00A85E0D" w:rsidP="00A85E0D">
      <w:pPr>
        <w:jc w:val="both"/>
        <w:rPr>
          <w:rFonts w:ascii="Arial" w:hAnsi="Arial" w:cs="Arial"/>
          <w:sz w:val="24"/>
          <w:szCs w:val="24"/>
        </w:rPr>
      </w:pPr>
      <w:r w:rsidRPr="00A85E0D">
        <w:rPr>
          <w:rFonts w:ascii="Arial" w:hAnsi="Arial" w:cs="Arial"/>
          <w:sz w:val="24"/>
          <w:szCs w:val="24"/>
        </w:rPr>
        <w:t>So cosa significa che il Signore è il Padrone del servo?</w:t>
      </w:r>
      <w:bookmarkEnd w:id="0"/>
    </w:p>
    <w:p w14:paraId="30D9AA9B" w14:textId="77777777" w:rsidR="00805FC8" w:rsidRDefault="00805FC8" w:rsidP="00A85E0D">
      <w:pPr>
        <w:jc w:val="both"/>
        <w:rPr>
          <w:rFonts w:ascii="Arial" w:hAnsi="Arial" w:cs="Arial"/>
          <w:sz w:val="24"/>
          <w:szCs w:val="24"/>
        </w:rPr>
      </w:pPr>
    </w:p>
    <w:p w14:paraId="315851FA" w14:textId="77777777" w:rsidR="00805FC8" w:rsidRDefault="00805FC8" w:rsidP="00A85E0D">
      <w:pPr>
        <w:jc w:val="both"/>
        <w:rPr>
          <w:rFonts w:ascii="Arial" w:hAnsi="Arial" w:cs="Arial"/>
          <w:sz w:val="24"/>
          <w:szCs w:val="24"/>
        </w:rPr>
      </w:pPr>
    </w:p>
    <w:p w14:paraId="4486227C" w14:textId="77777777" w:rsidR="00805FC8" w:rsidRPr="00805FC8" w:rsidRDefault="00805FC8" w:rsidP="00805FC8">
      <w:pPr>
        <w:keepNext/>
        <w:keepLines/>
        <w:spacing w:before="360" w:after="80"/>
        <w:jc w:val="center"/>
        <w:outlineLvl w:val="0"/>
        <w:rPr>
          <w:rFonts w:ascii="Arial" w:eastAsia="Times New Roman" w:hAnsi="Arial" w:cs="Arial"/>
          <w:b/>
          <w:bCs/>
          <w:color w:val="000000" w:themeColor="text1"/>
          <w:kern w:val="0"/>
          <w:sz w:val="28"/>
          <w:szCs w:val="14"/>
          <w:lang w:eastAsia="it-IT"/>
          <w14:ligatures w14:val="none"/>
        </w:rPr>
      </w:pPr>
      <w:r w:rsidRPr="00805FC8">
        <w:rPr>
          <w:rFonts w:ascii="Arial" w:eastAsiaTheme="majorEastAsia" w:hAnsi="Arial" w:cs="Arial"/>
          <w:b/>
          <w:bCs/>
          <w:color w:val="000000" w:themeColor="text1"/>
          <w:sz w:val="28"/>
          <w:szCs w:val="28"/>
        </w:rPr>
        <w:t>PERCHÉ SE NOI VIVIAMO, VIVIAMO PER IL SIGNORE, SE NOI MORIAMO, MORIAMO PER IL SIGNORE</w:t>
      </w:r>
    </w:p>
    <w:p w14:paraId="68E5C1C4" w14:textId="77777777" w:rsidR="00805FC8" w:rsidRPr="00805FC8" w:rsidRDefault="00805FC8" w:rsidP="00805FC8">
      <w:pPr>
        <w:jc w:val="both"/>
        <w:rPr>
          <w:rFonts w:ascii="Arial" w:hAnsi="Arial" w:cs="Arial"/>
          <w:sz w:val="24"/>
          <w:szCs w:val="24"/>
        </w:rPr>
      </w:pPr>
    </w:p>
    <w:p w14:paraId="51476A6C" w14:textId="77777777" w:rsidR="00805FC8" w:rsidRPr="00805FC8" w:rsidRDefault="00805FC8" w:rsidP="00805FC8">
      <w:pPr>
        <w:jc w:val="center"/>
        <w:rPr>
          <w:rFonts w:ascii="Times New Roman" w:eastAsia="Times New Roman" w:hAnsi="Times New Roman" w:cs="Times New Roman"/>
          <w:b/>
          <w:bCs/>
          <w:kern w:val="0"/>
          <w:sz w:val="28"/>
          <w:szCs w:val="28"/>
          <w:lang w:eastAsia="it-IT"/>
          <w14:ligatures w14:val="none"/>
        </w:rPr>
      </w:pPr>
      <w:r w:rsidRPr="00805FC8">
        <w:rPr>
          <w:rFonts w:ascii="Arial" w:hAnsi="Arial" w:cs="Arial"/>
          <w:b/>
          <w:bCs/>
          <w:sz w:val="28"/>
          <w:szCs w:val="28"/>
          <w:lang w:val="la-Latn"/>
        </w:rPr>
        <w:t>Sive enim vivimus, Domino vivimus, sive morimur, Domino morimur -</w:t>
      </w:r>
      <w:r w:rsidRPr="00805FC8">
        <w:rPr>
          <w:rFonts w:ascii="Arial" w:hAnsi="Arial" w:cs="Arial"/>
          <w:b/>
          <w:bCs/>
          <w:sz w:val="28"/>
          <w:szCs w:val="28"/>
        </w:rPr>
        <w:t xml:space="preserve"> </w:t>
      </w:r>
      <w:r w:rsidRPr="00805FC8">
        <w:rPr>
          <w:rFonts w:ascii="Times New Roman" w:hAnsi="Times New Roman" w:cs="Times New Roman"/>
          <w:b/>
          <w:bCs/>
          <w:color w:val="111111"/>
          <w:sz w:val="28"/>
          <w:szCs w:val="28"/>
        </w:rPr>
        <w:t>ἐ</w:t>
      </w:r>
      <w:r w:rsidRPr="00805FC8">
        <w:rPr>
          <w:rFonts w:ascii="Cambria" w:hAnsi="Cambria" w:cs="Cambria"/>
          <w:b/>
          <w:bCs/>
          <w:color w:val="111111"/>
          <w:sz w:val="28"/>
          <w:szCs w:val="28"/>
        </w:rPr>
        <w:t>άν</w:t>
      </w:r>
      <w:r w:rsidRPr="00805FC8">
        <w:rPr>
          <w:rFonts w:ascii="PT Serif" w:hAnsi="PT Serif"/>
          <w:b/>
          <w:bCs/>
          <w:color w:val="111111"/>
          <w:sz w:val="28"/>
          <w:szCs w:val="28"/>
        </w:rPr>
        <w:t xml:space="preserve"> </w:t>
      </w:r>
      <w:r w:rsidRPr="00805FC8">
        <w:rPr>
          <w:rFonts w:ascii="Cambria" w:hAnsi="Cambria" w:cs="Cambria"/>
          <w:b/>
          <w:bCs/>
          <w:color w:val="111111"/>
          <w:sz w:val="28"/>
          <w:szCs w:val="28"/>
        </w:rPr>
        <w:t>τε</w:t>
      </w:r>
      <w:r w:rsidRPr="00805FC8">
        <w:rPr>
          <w:rFonts w:ascii="PT Serif" w:hAnsi="PT Serif"/>
          <w:b/>
          <w:bCs/>
          <w:color w:val="111111"/>
          <w:sz w:val="28"/>
          <w:szCs w:val="28"/>
        </w:rPr>
        <w:t xml:space="preserve"> </w:t>
      </w:r>
      <w:r w:rsidRPr="00805FC8">
        <w:rPr>
          <w:rFonts w:ascii="Cambria" w:hAnsi="Cambria" w:cs="Cambria"/>
          <w:b/>
          <w:bCs/>
          <w:color w:val="111111"/>
          <w:sz w:val="28"/>
          <w:szCs w:val="28"/>
        </w:rPr>
        <w:t>γ</w:t>
      </w:r>
      <w:r w:rsidRPr="00805FC8">
        <w:rPr>
          <w:rFonts w:ascii="Times New Roman" w:hAnsi="Times New Roman" w:cs="Times New Roman"/>
          <w:b/>
          <w:bCs/>
          <w:color w:val="111111"/>
          <w:sz w:val="28"/>
          <w:szCs w:val="28"/>
        </w:rPr>
        <w:t>ὰ</w:t>
      </w:r>
      <w:r w:rsidRPr="00805FC8">
        <w:rPr>
          <w:rFonts w:ascii="Cambria" w:hAnsi="Cambria" w:cs="Cambria"/>
          <w:b/>
          <w:bCs/>
          <w:color w:val="111111"/>
          <w:sz w:val="28"/>
          <w:szCs w:val="28"/>
        </w:rPr>
        <w:t>ρ</w:t>
      </w:r>
      <w:r w:rsidRPr="00805FC8">
        <w:rPr>
          <w:rFonts w:ascii="PT Serif" w:hAnsi="PT Serif"/>
          <w:b/>
          <w:bCs/>
          <w:color w:val="111111"/>
          <w:sz w:val="28"/>
          <w:szCs w:val="28"/>
        </w:rPr>
        <w:t xml:space="preserve"> </w:t>
      </w:r>
      <w:r w:rsidRPr="00805FC8">
        <w:rPr>
          <w:rFonts w:ascii="Cambria" w:hAnsi="Cambria" w:cs="Cambria"/>
          <w:b/>
          <w:bCs/>
          <w:color w:val="111111"/>
          <w:sz w:val="28"/>
          <w:szCs w:val="28"/>
        </w:rPr>
        <w:t>ζ</w:t>
      </w:r>
      <w:r w:rsidRPr="00805FC8">
        <w:rPr>
          <w:rFonts w:ascii="Times New Roman" w:hAnsi="Times New Roman" w:cs="Times New Roman"/>
          <w:b/>
          <w:bCs/>
          <w:color w:val="111111"/>
          <w:sz w:val="28"/>
          <w:szCs w:val="28"/>
        </w:rPr>
        <w:t>ῶ</w:t>
      </w:r>
      <w:r w:rsidRPr="00805FC8">
        <w:rPr>
          <w:rFonts w:ascii="PT Serif" w:hAnsi="PT Serif"/>
          <w:b/>
          <w:bCs/>
          <w:color w:val="111111"/>
          <w:sz w:val="28"/>
          <w:szCs w:val="28"/>
        </w:rPr>
        <w:t>μ</w:t>
      </w:r>
      <w:r w:rsidRPr="00805FC8">
        <w:rPr>
          <w:rFonts w:ascii="Cambria" w:hAnsi="Cambria" w:cs="Cambria"/>
          <w:b/>
          <w:bCs/>
          <w:color w:val="111111"/>
          <w:sz w:val="28"/>
          <w:szCs w:val="28"/>
        </w:rPr>
        <w:t>εν</w:t>
      </w:r>
      <w:r w:rsidRPr="00805FC8">
        <w:rPr>
          <w:rFonts w:ascii="PT Serif" w:hAnsi="PT Serif"/>
          <w:b/>
          <w:bCs/>
          <w:color w:val="111111"/>
          <w:sz w:val="28"/>
          <w:szCs w:val="28"/>
        </w:rPr>
        <w:t xml:space="preserve">, </w:t>
      </w:r>
      <w:r w:rsidRPr="00805FC8">
        <w:rPr>
          <w:rFonts w:ascii="Cambria" w:hAnsi="Cambria" w:cs="Cambria"/>
          <w:b/>
          <w:bCs/>
          <w:color w:val="111111"/>
          <w:sz w:val="28"/>
          <w:szCs w:val="28"/>
        </w:rPr>
        <w:t>τ</w:t>
      </w:r>
      <w:r w:rsidRPr="00805FC8">
        <w:rPr>
          <w:rFonts w:ascii="Times New Roman" w:hAnsi="Times New Roman" w:cs="Times New Roman"/>
          <w:b/>
          <w:bCs/>
          <w:color w:val="111111"/>
          <w:sz w:val="28"/>
          <w:szCs w:val="28"/>
        </w:rPr>
        <w:t>ῷ</w:t>
      </w:r>
      <w:r w:rsidRPr="00805FC8">
        <w:rPr>
          <w:rFonts w:ascii="PT Serif" w:hAnsi="PT Serif"/>
          <w:b/>
          <w:bCs/>
          <w:color w:val="111111"/>
          <w:sz w:val="28"/>
          <w:szCs w:val="28"/>
        </w:rPr>
        <w:t xml:space="preserve"> </w:t>
      </w:r>
      <w:r w:rsidRPr="00805FC8">
        <w:rPr>
          <w:rFonts w:ascii="Cambria" w:hAnsi="Cambria" w:cs="Cambria"/>
          <w:b/>
          <w:bCs/>
          <w:color w:val="111111"/>
          <w:sz w:val="28"/>
          <w:szCs w:val="28"/>
        </w:rPr>
        <w:t>κυρί</w:t>
      </w:r>
      <w:r w:rsidRPr="00805FC8">
        <w:rPr>
          <w:rFonts w:ascii="Times New Roman" w:hAnsi="Times New Roman" w:cs="Times New Roman"/>
          <w:b/>
          <w:bCs/>
          <w:color w:val="111111"/>
          <w:sz w:val="28"/>
          <w:szCs w:val="28"/>
        </w:rPr>
        <w:t>ῳ</w:t>
      </w:r>
      <w:r w:rsidRPr="00805FC8">
        <w:rPr>
          <w:rFonts w:ascii="PT Serif" w:hAnsi="PT Serif"/>
          <w:b/>
          <w:bCs/>
          <w:color w:val="111111"/>
          <w:sz w:val="28"/>
          <w:szCs w:val="28"/>
        </w:rPr>
        <w:t xml:space="preserve"> </w:t>
      </w:r>
      <w:r w:rsidRPr="00805FC8">
        <w:rPr>
          <w:rFonts w:ascii="Cambria" w:hAnsi="Cambria" w:cs="Cambria"/>
          <w:b/>
          <w:bCs/>
          <w:color w:val="111111"/>
          <w:sz w:val="28"/>
          <w:szCs w:val="28"/>
        </w:rPr>
        <w:t>ζ</w:t>
      </w:r>
      <w:r w:rsidRPr="00805FC8">
        <w:rPr>
          <w:rFonts w:ascii="Times New Roman" w:hAnsi="Times New Roman" w:cs="Times New Roman"/>
          <w:b/>
          <w:bCs/>
          <w:color w:val="111111"/>
          <w:sz w:val="28"/>
          <w:szCs w:val="28"/>
        </w:rPr>
        <w:t>ῶ</w:t>
      </w:r>
      <w:r w:rsidRPr="00805FC8">
        <w:rPr>
          <w:rFonts w:ascii="PT Serif" w:hAnsi="PT Serif"/>
          <w:b/>
          <w:bCs/>
          <w:color w:val="111111"/>
          <w:sz w:val="28"/>
          <w:szCs w:val="28"/>
        </w:rPr>
        <w:t>μ</w:t>
      </w:r>
      <w:r w:rsidRPr="00805FC8">
        <w:rPr>
          <w:rFonts w:ascii="Cambria" w:hAnsi="Cambria" w:cs="Cambria"/>
          <w:b/>
          <w:bCs/>
          <w:color w:val="111111"/>
          <w:sz w:val="28"/>
          <w:szCs w:val="28"/>
        </w:rPr>
        <w:t>εν</w:t>
      </w:r>
      <w:r w:rsidRPr="00805FC8">
        <w:rPr>
          <w:rFonts w:ascii="PT Serif" w:hAnsi="PT Serif"/>
          <w:b/>
          <w:bCs/>
          <w:color w:val="111111"/>
          <w:sz w:val="28"/>
          <w:szCs w:val="28"/>
        </w:rPr>
        <w:t xml:space="preserve">, </w:t>
      </w:r>
      <w:r w:rsidRPr="00805FC8">
        <w:rPr>
          <w:rFonts w:ascii="Times New Roman" w:hAnsi="Times New Roman" w:cs="Times New Roman"/>
          <w:b/>
          <w:bCs/>
          <w:color w:val="111111"/>
          <w:sz w:val="28"/>
          <w:szCs w:val="28"/>
        </w:rPr>
        <w:t>ἐ</w:t>
      </w:r>
      <w:r w:rsidRPr="00805FC8">
        <w:rPr>
          <w:rFonts w:ascii="Cambria" w:hAnsi="Cambria" w:cs="Cambria"/>
          <w:b/>
          <w:bCs/>
          <w:color w:val="111111"/>
          <w:sz w:val="28"/>
          <w:szCs w:val="28"/>
        </w:rPr>
        <w:t>άν</w:t>
      </w:r>
      <w:r w:rsidRPr="00805FC8">
        <w:rPr>
          <w:rFonts w:ascii="PT Serif" w:hAnsi="PT Serif"/>
          <w:b/>
          <w:bCs/>
          <w:color w:val="111111"/>
          <w:sz w:val="28"/>
          <w:szCs w:val="28"/>
        </w:rPr>
        <w:t xml:space="preserve"> </w:t>
      </w:r>
      <w:r w:rsidRPr="00805FC8">
        <w:rPr>
          <w:rFonts w:ascii="Cambria" w:hAnsi="Cambria" w:cs="Cambria"/>
          <w:b/>
          <w:bCs/>
          <w:color w:val="111111"/>
          <w:sz w:val="28"/>
          <w:szCs w:val="28"/>
        </w:rPr>
        <w:t>τε</w:t>
      </w:r>
      <w:r w:rsidRPr="00805FC8">
        <w:rPr>
          <w:rFonts w:ascii="PT Serif" w:hAnsi="PT Serif"/>
          <w:b/>
          <w:bCs/>
          <w:color w:val="111111"/>
          <w:sz w:val="28"/>
          <w:szCs w:val="28"/>
        </w:rPr>
        <w:t xml:space="preserve"> </w:t>
      </w:r>
      <w:r w:rsidRPr="00805FC8">
        <w:rPr>
          <w:rFonts w:ascii="Times New Roman" w:hAnsi="Times New Roman" w:cs="Times New Roman"/>
          <w:b/>
          <w:bCs/>
          <w:color w:val="111111"/>
          <w:sz w:val="28"/>
          <w:szCs w:val="28"/>
        </w:rPr>
        <w:t>ἀ</w:t>
      </w:r>
      <w:r w:rsidRPr="00805FC8">
        <w:rPr>
          <w:rFonts w:ascii="PT Serif" w:hAnsi="PT Serif"/>
          <w:b/>
          <w:bCs/>
          <w:color w:val="111111"/>
          <w:sz w:val="28"/>
          <w:szCs w:val="28"/>
        </w:rPr>
        <w:t>π</w:t>
      </w:r>
      <w:r w:rsidRPr="00805FC8">
        <w:rPr>
          <w:rFonts w:ascii="Cambria" w:hAnsi="Cambria" w:cs="Cambria"/>
          <w:b/>
          <w:bCs/>
          <w:color w:val="111111"/>
          <w:sz w:val="28"/>
          <w:szCs w:val="28"/>
        </w:rPr>
        <w:t>οθν</w:t>
      </w:r>
      <w:r w:rsidRPr="00805FC8">
        <w:rPr>
          <w:rFonts w:ascii="Times New Roman" w:hAnsi="Times New Roman" w:cs="Times New Roman"/>
          <w:b/>
          <w:bCs/>
          <w:color w:val="111111"/>
          <w:sz w:val="28"/>
          <w:szCs w:val="28"/>
        </w:rPr>
        <w:t>ῄ</w:t>
      </w:r>
      <w:r w:rsidRPr="00805FC8">
        <w:rPr>
          <w:rFonts w:ascii="Cambria" w:hAnsi="Cambria" w:cs="Cambria"/>
          <w:b/>
          <w:bCs/>
          <w:color w:val="111111"/>
          <w:sz w:val="28"/>
          <w:szCs w:val="28"/>
        </w:rPr>
        <w:t>σκω</w:t>
      </w:r>
      <w:r w:rsidRPr="00805FC8">
        <w:rPr>
          <w:rFonts w:ascii="PT Serif" w:hAnsi="PT Serif" w:cs="PT Serif"/>
          <w:b/>
          <w:bCs/>
          <w:color w:val="111111"/>
          <w:sz w:val="28"/>
          <w:szCs w:val="28"/>
        </w:rPr>
        <w:t>μ</w:t>
      </w:r>
      <w:r w:rsidRPr="00805FC8">
        <w:rPr>
          <w:rFonts w:ascii="Cambria" w:hAnsi="Cambria" w:cs="Cambria"/>
          <w:b/>
          <w:bCs/>
          <w:color w:val="111111"/>
          <w:sz w:val="28"/>
          <w:szCs w:val="28"/>
        </w:rPr>
        <w:t>εν</w:t>
      </w:r>
      <w:r w:rsidRPr="00805FC8">
        <w:rPr>
          <w:rFonts w:ascii="PT Serif" w:hAnsi="PT Serif"/>
          <w:b/>
          <w:bCs/>
          <w:color w:val="111111"/>
          <w:sz w:val="28"/>
          <w:szCs w:val="28"/>
        </w:rPr>
        <w:t xml:space="preserve">, </w:t>
      </w:r>
      <w:r w:rsidRPr="00805FC8">
        <w:rPr>
          <w:rFonts w:ascii="Cambria" w:hAnsi="Cambria" w:cs="Cambria"/>
          <w:b/>
          <w:bCs/>
          <w:color w:val="111111"/>
          <w:sz w:val="28"/>
          <w:szCs w:val="28"/>
        </w:rPr>
        <w:t>τ</w:t>
      </w:r>
      <w:r w:rsidRPr="00805FC8">
        <w:rPr>
          <w:rFonts w:ascii="Times New Roman" w:hAnsi="Times New Roman" w:cs="Times New Roman"/>
          <w:b/>
          <w:bCs/>
          <w:color w:val="111111"/>
          <w:sz w:val="28"/>
          <w:szCs w:val="28"/>
        </w:rPr>
        <w:t>ῷ</w:t>
      </w:r>
      <w:r w:rsidRPr="00805FC8">
        <w:rPr>
          <w:rFonts w:ascii="PT Serif" w:hAnsi="PT Serif"/>
          <w:b/>
          <w:bCs/>
          <w:color w:val="111111"/>
          <w:sz w:val="28"/>
          <w:szCs w:val="28"/>
        </w:rPr>
        <w:t xml:space="preserve"> </w:t>
      </w:r>
      <w:r w:rsidRPr="00805FC8">
        <w:rPr>
          <w:rFonts w:ascii="Cambria" w:hAnsi="Cambria" w:cs="Cambria"/>
          <w:b/>
          <w:bCs/>
          <w:color w:val="111111"/>
          <w:sz w:val="28"/>
          <w:szCs w:val="28"/>
        </w:rPr>
        <w:t>κυρί</w:t>
      </w:r>
      <w:r w:rsidRPr="00805FC8">
        <w:rPr>
          <w:rFonts w:ascii="Times New Roman" w:hAnsi="Times New Roman" w:cs="Times New Roman"/>
          <w:b/>
          <w:bCs/>
          <w:color w:val="111111"/>
          <w:sz w:val="28"/>
          <w:szCs w:val="28"/>
        </w:rPr>
        <w:t>ῳ</w:t>
      </w:r>
      <w:r w:rsidRPr="00805FC8">
        <w:rPr>
          <w:rFonts w:ascii="PT Serif" w:hAnsi="PT Serif"/>
          <w:b/>
          <w:bCs/>
          <w:color w:val="111111"/>
          <w:sz w:val="28"/>
          <w:szCs w:val="28"/>
        </w:rPr>
        <w:t xml:space="preserve"> </w:t>
      </w:r>
      <w:r w:rsidRPr="00805FC8">
        <w:rPr>
          <w:rFonts w:ascii="Times New Roman" w:hAnsi="Times New Roman" w:cs="Times New Roman"/>
          <w:b/>
          <w:bCs/>
          <w:color w:val="111111"/>
          <w:sz w:val="28"/>
          <w:szCs w:val="28"/>
        </w:rPr>
        <w:t>ἀ</w:t>
      </w:r>
      <w:r w:rsidRPr="00805FC8">
        <w:rPr>
          <w:rFonts w:ascii="PT Serif" w:hAnsi="PT Serif"/>
          <w:b/>
          <w:bCs/>
          <w:color w:val="111111"/>
          <w:sz w:val="28"/>
          <w:szCs w:val="28"/>
        </w:rPr>
        <w:t>π</w:t>
      </w:r>
      <w:r w:rsidRPr="00805FC8">
        <w:rPr>
          <w:rFonts w:ascii="Cambria" w:hAnsi="Cambria" w:cs="Cambria"/>
          <w:b/>
          <w:bCs/>
          <w:color w:val="111111"/>
          <w:sz w:val="28"/>
          <w:szCs w:val="28"/>
        </w:rPr>
        <w:t>οθν</w:t>
      </w:r>
      <w:r w:rsidRPr="00805FC8">
        <w:rPr>
          <w:rFonts w:ascii="Times New Roman" w:hAnsi="Times New Roman" w:cs="Times New Roman"/>
          <w:b/>
          <w:bCs/>
          <w:color w:val="111111"/>
          <w:sz w:val="28"/>
          <w:szCs w:val="28"/>
        </w:rPr>
        <w:t>ῄ</w:t>
      </w:r>
      <w:r w:rsidRPr="00805FC8">
        <w:rPr>
          <w:rFonts w:ascii="Cambria" w:hAnsi="Cambria" w:cs="Cambria"/>
          <w:b/>
          <w:bCs/>
          <w:color w:val="111111"/>
          <w:sz w:val="28"/>
          <w:szCs w:val="28"/>
        </w:rPr>
        <w:t>σκο</w:t>
      </w:r>
      <w:r w:rsidRPr="00805FC8">
        <w:rPr>
          <w:rFonts w:ascii="PT Serif" w:hAnsi="PT Serif" w:cs="PT Serif"/>
          <w:b/>
          <w:bCs/>
          <w:color w:val="111111"/>
          <w:sz w:val="28"/>
          <w:szCs w:val="28"/>
        </w:rPr>
        <w:t>μ</w:t>
      </w:r>
      <w:r w:rsidRPr="00805FC8">
        <w:rPr>
          <w:rFonts w:ascii="Cambria" w:hAnsi="Cambria" w:cs="Cambria"/>
          <w:b/>
          <w:bCs/>
          <w:color w:val="111111"/>
          <w:sz w:val="28"/>
          <w:szCs w:val="28"/>
        </w:rPr>
        <w:t>εν</w:t>
      </w:r>
      <w:r w:rsidRPr="00805FC8">
        <w:rPr>
          <w:rFonts w:ascii="PT Serif" w:hAnsi="PT Serif"/>
          <w:b/>
          <w:bCs/>
          <w:color w:val="111111"/>
          <w:sz w:val="28"/>
          <w:szCs w:val="28"/>
        </w:rPr>
        <w:t xml:space="preserve">. </w:t>
      </w:r>
    </w:p>
    <w:p w14:paraId="3BCA927E" w14:textId="77777777" w:rsidR="00805FC8" w:rsidRPr="00805FC8" w:rsidRDefault="00805FC8" w:rsidP="00805FC8">
      <w:pPr>
        <w:spacing w:before="120" w:after="0" w:line="240" w:lineRule="auto"/>
        <w:jc w:val="both"/>
        <w:rPr>
          <w:rFonts w:ascii="Times New Roman" w:eastAsia="Times New Roman" w:hAnsi="Times New Roman" w:cs="Times New Roman"/>
          <w:kern w:val="0"/>
          <w:sz w:val="24"/>
          <w:szCs w:val="20"/>
          <w:lang w:eastAsia="it-IT"/>
          <w14:ligatures w14:val="none"/>
        </w:rPr>
      </w:pPr>
    </w:p>
    <w:p w14:paraId="6562BCC5" w14:textId="77777777" w:rsidR="00805FC8" w:rsidRPr="00805FC8" w:rsidRDefault="00805FC8" w:rsidP="00805FC8">
      <w:pPr>
        <w:jc w:val="both"/>
        <w:rPr>
          <w:rFonts w:ascii="Arial" w:hAnsi="Arial" w:cs="Arial"/>
          <w:sz w:val="24"/>
          <w:szCs w:val="24"/>
          <w:lang w:val="fr-FR"/>
        </w:rPr>
      </w:pPr>
      <w:bookmarkStart w:id="8" w:name="_Hlk203459409"/>
      <w:r w:rsidRPr="00805FC8">
        <w:rPr>
          <w:rFonts w:ascii="Arial" w:hAnsi="Arial" w:cs="Arial"/>
          <w:sz w:val="24"/>
          <w:szCs w:val="24"/>
        </w:rPr>
        <w:t xml:space="preserve">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w:t>
      </w:r>
      <w:bookmarkStart w:id="9" w:name="_Hlk203459013"/>
      <w:r w:rsidRPr="00805FC8">
        <w:rPr>
          <w:rFonts w:ascii="Arial" w:hAnsi="Arial" w:cs="Arial"/>
          <w:sz w:val="24"/>
          <w:szCs w:val="24"/>
        </w:rPr>
        <w:t xml:space="preserve">perché se noi viviamo, viviamo per il Signore, se noi moriamo, moriamo per il Signore. </w:t>
      </w:r>
      <w:bookmarkEnd w:id="9"/>
      <w:r w:rsidRPr="00805FC8">
        <w:rPr>
          <w:rFonts w:ascii="Arial" w:hAnsi="Arial" w:cs="Arial"/>
          <w:sz w:val="24"/>
          <w:szCs w:val="24"/>
        </w:rPr>
        <w:t xml:space="preserve">Sia che viviamo, sia </w:t>
      </w:r>
      <w:r w:rsidRPr="00805FC8">
        <w:rPr>
          <w:rFonts w:ascii="Arial" w:hAnsi="Arial" w:cs="Arial"/>
          <w:sz w:val="24"/>
          <w:szCs w:val="24"/>
        </w:rPr>
        <w:lastRenderedPageBreak/>
        <w:t xml:space="preserve">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 </w:t>
      </w:r>
      <w:bookmarkStart w:id="10" w:name="_Hlk203458762"/>
      <w:r w:rsidRPr="00805FC8">
        <w:rPr>
          <w:rFonts w:ascii="Arial" w:hAnsi="Arial" w:cs="Arial"/>
          <w:sz w:val="24"/>
          <w:szCs w:val="24"/>
        </w:rPr>
        <w:t xml:space="preserve"> </w:t>
      </w:r>
      <w:r w:rsidRPr="00805FC8">
        <w:rPr>
          <w:rFonts w:ascii="Arial" w:hAnsi="Arial" w:cs="Arial"/>
          <w:sz w:val="24"/>
          <w:szCs w:val="24"/>
          <w:lang w:val="fr-FR"/>
        </w:rPr>
        <w:t xml:space="preserve">(Rm 14,5-13). </w:t>
      </w:r>
    </w:p>
    <w:bookmarkEnd w:id="8"/>
    <w:bookmarkEnd w:id="10"/>
    <w:p w14:paraId="17F0B8F8" w14:textId="77777777" w:rsidR="00805FC8" w:rsidRPr="00805FC8" w:rsidRDefault="00805FC8" w:rsidP="00805FC8">
      <w:pPr>
        <w:jc w:val="both"/>
        <w:rPr>
          <w:rFonts w:ascii="Arial" w:hAnsi="Arial" w:cs="Arial"/>
          <w:sz w:val="24"/>
          <w:szCs w:val="24"/>
          <w:lang w:val="la-Latn"/>
        </w:rPr>
      </w:pPr>
      <w:r w:rsidRPr="00805FC8">
        <w:rPr>
          <w:rFonts w:ascii="Arial" w:hAnsi="Arial" w:cs="Arial"/>
          <w:sz w:val="24"/>
          <w:szCs w:val="24"/>
          <w:lang w:val="la-Latn"/>
        </w:rPr>
        <w:t xml:space="preserve">Nam alius iudicat inter diem et diem, alius iudicat omnem diem; unusquisque in suo sensu abundet. Qui sapit diem, Domino sapit; et, qui manducat, Domino manducat, gratias enim agit Deo; et, qui non manducat, Domino non manducat et gratias agit Deo. Nemo enim nostrum sibi vivit, et nemo sibi moritur; </w:t>
      </w:r>
      <w:bookmarkStart w:id="11" w:name="_Hlk203459067"/>
      <w:r w:rsidRPr="00805FC8">
        <w:rPr>
          <w:rFonts w:ascii="Arial" w:hAnsi="Arial" w:cs="Arial"/>
          <w:sz w:val="24"/>
          <w:szCs w:val="24"/>
          <w:lang w:val="la-Latn"/>
        </w:rPr>
        <w:t xml:space="preserve"> sive enim vivimus, Domino vivimus, sive morimur, Domino morimur. Sive ergo vivimus, sive morimur, Domini sumus.</w:t>
      </w:r>
      <w:bookmarkEnd w:id="11"/>
      <w:r w:rsidRPr="00805FC8">
        <w:rPr>
          <w:rFonts w:ascii="Arial" w:hAnsi="Arial" w:cs="Arial"/>
          <w:sz w:val="24"/>
          <w:szCs w:val="24"/>
          <w:lang w:val="la-Latn"/>
        </w:rPr>
        <w:t xml:space="preserve"> In hoc enim Christus et mortuus est et vixit, ut et mortuorum et vivorum dominetur. Tu autem, quid iudicas fratrem tuum? Aut tu, quare spernis fratrem tuum? Omnes enim stabimus ante tribunal Dei; scriptum est enim: “ Vivo ego, dicit Dominus, mihi flectetur omne genu, et omnis lingua confitebitur Deo ”. Itaque unusquisque nostrum pro se rationem reddet Deo. Non ergo amplius invicem iudicemus, sed hoc iudicate magis, ne ponatis offendiculum fratri vel scandalum. (Rm 14,5-13). </w:t>
      </w:r>
    </w:p>
    <w:p w14:paraId="08F4CF0C" w14:textId="77777777" w:rsidR="00805FC8" w:rsidRPr="00805FC8" w:rsidRDefault="00805FC8" w:rsidP="00805FC8">
      <w:pPr>
        <w:jc w:val="both"/>
        <w:rPr>
          <w:rFonts w:ascii="Arial" w:hAnsi="Arial" w:cs="Arial"/>
          <w:sz w:val="24"/>
          <w:szCs w:val="24"/>
          <w:lang w:val="la-Latn"/>
        </w:rPr>
      </w:pPr>
      <w:r w:rsidRPr="00805FC8">
        <w:rPr>
          <w:rFonts w:ascii="Times New Roman" w:hAnsi="Times New Roman" w:cs="Times New Roman"/>
          <w:color w:val="111111"/>
          <w:sz w:val="26"/>
          <w:szCs w:val="26"/>
        </w:rPr>
        <w:t>Ὃ</w:t>
      </w:r>
      <w:r w:rsidRPr="00805FC8">
        <w:rPr>
          <w:rFonts w:ascii="Cambria" w:hAnsi="Cambria" w:cs="Cambria"/>
          <w:color w:val="111111"/>
          <w:sz w:val="26"/>
          <w:szCs w:val="26"/>
        </w:rPr>
        <w:t>ς</w:t>
      </w:r>
      <w:r w:rsidRPr="00805FC8">
        <w:rPr>
          <w:rFonts w:ascii="PT Serif" w:hAnsi="PT Serif"/>
          <w:color w:val="111111"/>
          <w:sz w:val="26"/>
          <w:szCs w:val="26"/>
          <w:lang w:val="la-Latn"/>
        </w:rPr>
        <w:t xml:space="preserve"> </w:t>
      </w:r>
      <w:r w:rsidRPr="00805FC8">
        <w:rPr>
          <w:rFonts w:ascii="Segoe UI Symbol" w:hAnsi="Segoe UI Symbol" w:cs="Segoe UI Symbol"/>
          <w:color w:val="111111"/>
          <w:sz w:val="26"/>
          <w:szCs w:val="26"/>
          <w:lang w:val="la-Latn"/>
        </w:rPr>
        <w:t>⸀</w:t>
      </w:r>
      <w:r w:rsidRPr="00805FC8">
        <w:rPr>
          <w:rFonts w:ascii="PT Serif" w:hAnsi="PT Serif"/>
          <w:color w:val="111111"/>
          <w:sz w:val="26"/>
          <w:szCs w:val="26"/>
        </w:rPr>
        <w:t>μ</w:t>
      </w:r>
      <w:r w:rsidRPr="00805FC8">
        <w:rPr>
          <w:rFonts w:ascii="Times New Roman" w:hAnsi="Times New Roman" w:cs="Times New Roman"/>
          <w:color w:val="111111"/>
          <w:sz w:val="26"/>
          <w:szCs w:val="26"/>
        </w:rPr>
        <w:t>ὲ</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κρίνει</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ἡ</w:t>
      </w:r>
      <w:r w:rsidRPr="00805FC8">
        <w:rPr>
          <w:rFonts w:ascii="PT Serif" w:hAnsi="PT Serif"/>
          <w:color w:val="111111"/>
          <w:sz w:val="26"/>
          <w:szCs w:val="26"/>
        </w:rPr>
        <w:t>μ</w:t>
      </w:r>
      <w:r w:rsidRPr="00805FC8">
        <w:rPr>
          <w:rFonts w:ascii="Cambria" w:hAnsi="Cambria" w:cs="Cambria"/>
          <w:color w:val="111111"/>
          <w:sz w:val="26"/>
          <w:szCs w:val="26"/>
        </w:rPr>
        <w:t>έραν</w:t>
      </w:r>
      <w:r w:rsidRPr="00805FC8">
        <w:rPr>
          <w:rFonts w:ascii="PT Serif" w:hAnsi="PT Serif"/>
          <w:color w:val="111111"/>
          <w:sz w:val="26"/>
          <w:szCs w:val="26"/>
          <w:lang w:val="la-Latn"/>
        </w:rPr>
        <w:t xml:space="preserve"> </w:t>
      </w:r>
      <w:r w:rsidRPr="00805FC8">
        <w:rPr>
          <w:rFonts w:ascii="PT Serif" w:hAnsi="PT Serif" w:cs="PT Serif"/>
          <w:color w:val="111111"/>
          <w:sz w:val="26"/>
          <w:szCs w:val="26"/>
        </w:rPr>
        <w:t>π</w:t>
      </w:r>
      <w:r w:rsidRPr="00805FC8">
        <w:rPr>
          <w:rFonts w:ascii="Cambria" w:hAnsi="Cambria" w:cs="Cambria"/>
          <w:color w:val="111111"/>
          <w:sz w:val="26"/>
          <w:szCs w:val="26"/>
        </w:rPr>
        <w:t>αρ</w:t>
      </w:r>
      <w:r w:rsidRPr="00805FC8">
        <w:rPr>
          <w:rFonts w:ascii="PT Serif" w:hAnsi="PT Serif" w:cs="PT Serif"/>
          <w:color w:val="111111"/>
          <w:sz w:val="26"/>
          <w:szCs w:val="26"/>
          <w:lang w:val="la-Latn"/>
        </w:rPr>
        <w:t>’</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ἡ</w:t>
      </w:r>
      <w:r w:rsidRPr="00805FC8">
        <w:rPr>
          <w:rFonts w:ascii="PT Serif" w:hAnsi="PT Serif"/>
          <w:color w:val="111111"/>
          <w:sz w:val="26"/>
          <w:szCs w:val="26"/>
        </w:rPr>
        <w:t>μ</w:t>
      </w:r>
      <w:r w:rsidRPr="00805FC8">
        <w:rPr>
          <w:rFonts w:ascii="Cambria" w:hAnsi="Cambria" w:cs="Cambria"/>
          <w:color w:val="111111"/>
          <w:sz w:val="26"/>
          <w:szCs w:val="26"/>
        </w:rPr>
        <w:t>έραν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ὃ</w:t>
      </w:r>
      <w:r w:rsidRPr="00805FC8">
        <w:rPr>
          <w:rFonts w:ascii="Cambria" w:hAnsi="Cambria" w:cs="Cambria"/>
          <w:color w:val="111111"/>
          <w:sz w:val="26"/>
          <w:szCs w:val="26"/>
        </w:rPr>
        <w:t>ς</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δ</w:t>
      </w:r>
      <w:r w:rsidRPr="00805FC8">
        <w:rPr>
          <w:rFonts w:ascii="Times New Roman" w:hAnsi="Times New Roman" w:cs="Times New Roman"/>
          <w:color w:val="111111"/>
          <w:sz w:val="26"/>
          <w:szCs w:val="26"/>
        </w:rPr>
        <w:t>ὲ</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κρίνει</w:t>
      </w:r>
      <w:r w:rsidRPr="00805FC8">
        <w:rPr>
          <w:rFonts w:ascii="PT Serif" w:hAnsi="PT Serif"/>
          <w:color w:val="111111"/>
          <w:sz w:val="26"/>
          <w:szCs w:val="26"/>
          <w:lang w:val="la-Latn"/>
        </w:rPr>
        <w:t xml:space="preserve"> </w:t>
      </w:r>
      <w:r w:rsidRPr="00805FC8">
        <w:rPr>
          <w:rFonts w:ascii="PT Serif" w:hAnsi="PT Serif" w:cs="PT Serif"/>
          <w:color w:val="111111"/>
          <w:sz w:val="26"/>
          <w:szCs w:val="26"/>
        </w:rPr>
        <w:t>π</w:t>
      </w:r>
      <w:r w:rsidRPr="00805FC8">
        <w:rPr>
          <w:rFonts w:ascii="Times New Roman" w:hAnsi="Times New Roman" w:cs="Times New Roman"/>
          <w:color w:val="111111"/>
          <w:sz w:val="26"/>
          <w:szCs w:val="26"/>
        </w:rPr>
        <w:t>ᾶ</w:t>
      </w:r>
      <w:r w:rsidRPr="00805FC8">
        <w:rPr>
          <w:rFonts w:ascii="Cambria" w:hAnsi="Cambria" w:cs="Cambria"/>
          <w:color w:val="111111"/>
          <w:sz w:val="26"/>
          <w:szCs w:val="26"/>
        </w:rPr>
        <w:t>σαν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ἡ</w:t>
      </w:r>
      <w:r w:rsidRPr="00805FC8">
        <w:rPr>
          <w:rFonts w:ascii="PT Serif" w:hAnsi="PT Serif"/>
          <w:color w:val="111111"/>
          <w:sz w:val="26"/>
          <w:szCs w:val="26"/>
        </w:rPr>
        <w:t>μ</w:t>
      </w:r>
      <w:r w:rsidRPr="00805FC8">
        <w:rPr>
          <w:rFonts w:ascii="Cambria" w:hAnsi="Cambria" w:cs="Cambria"/>
          <w:color w:val="111111"/>
          <w:sz w:val="26"/>
          <w:szCs w:val="26"/>
        </w:rPr>
        <w:t>έραν·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ἕ</w:t>
      </w:r>
      <w:r w:rsidRPr="00805FC8">
        <w:rPr>
          <w:rFonts w:ascii="Cambria" w:hAnsi="Cambria" w:cs="Cambria"/>
          <w:color w:val="111111"/>
          <w:sz w:val="26"/>
          <w:szCs w:val="26"/>
        </w:rPr>
        <w:t>καστος</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ἰ</w:t>
      </w:r>
      <w:r w:rsidRPr="00805FC8">
        <w:rPr>
          <w:rFonts w:ascii="Cambria" w:hAnsi="Cambria" w:cs="Cambria"/>
          <w:color w:val="111111"/>
          <w:sz w:val="26"/>
          <w:szCs w:val="26"/>
        </w:rPr>
        <w:t>δί</w:t>
      </w:r>
      <w:r w:rsidRPr="00805FC8">
        <w:rPr>
          <w:rFonts w:ascii="Times New Roman" w:hAnsi="Times New Roman" w:cs="Times New Roman"/>
          <w:color w:val="111111"/>
          <w:sz w:val="26"/>
          <w:szCs w:val="26"/>
        </w:rPr>
        <w:t>ῳ</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νο</w:t>
      </w:r>
      <w:r w:rsidRPr="00805FC8">
        <w:rPr>
          <w:rFonts w:ascii="Times New Roman" w:hAnsi="Times New Roman" w:cs="Times New Roman"/>
          <w:color w:val="111111"/>
          <w:sz w:val="26"/>
          <w:szCs w:val="26"/>
        </w:rPr>
        <w:t>ῒ</w:t>
      </w:r>
      <w:r w:rsidRPr="00805FC8">
        <w:rPr>
          <w:rFonts w:ascii="PT Serif" w:hAnsi="PT Serif"/>
          <w:color w:val="111111"/>
          <w:sz w:val="26"/>
          <w:szCs w:val="26"/>
          <w:lang w:val="la-Latn"/>
        </w:rPr>
        <w:t xml:space="preserve"> </w:t>
      </w:r>
      <w:r w:rsidRPr="00805FC8">
        <w:rPr>
          <w:rFonts w:ascii="PT Serif" w:hAnsi="PT Serif"/>
          <w:color w:val="111111"/>
          <w:sz w:val="26"/>
          <w:szCs w:val="26"/>
        </w:rPr>
        <w:t>π</w:t>
      </w:r>
      <w:r w:rsidRPr="00805FC8">
        <w:rPr>
          <w:rFonts w:ascii="Cambria" w:hAnsi="Cambria" w:cs="Cambria"/>
          <w:color w:val="111111"/>
          <w:sz w:val="26"/>
          <w:szCs w:val="26"/>
        </w:rPr>
        <w:t>ληροφορείσθω·</w:t>
      </w:r>
      <w:r w:rsidRPr="00805FC8">
        <w:rPr>
          <w:rFonts w:ascii="PT Serif" w:hAnsi="PT Serif"/>
          <w:color w:val="111111"/>
          <w:sz w:val="26"/>
          <w:szCs w:val="26"/>
          <w:lang w:val="la-Latn"/>
        </w:rPr>
        <w:t> </w:t>
      </w:r>
      <w:r w:rsidRPr="00805FC8">
        <w:rPr>
          <w:rFonts w:ascii="Times New Roman" w:hAnsi="Times New Roman" w:cs="Times New Roman"/>
          <w:color w:val="111111"/>
          <w:sz w:val="26"/>
          <w:szCs w:val="26"/>
        </w:rPr>
        <w:t>ὁ</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φρον</w:t>
      </w:r>
      <w:r w:rsidRPr="00805FC8">
        <w:rPr>
          <w:rFonts w:ascii="Times New Roman" w:hAnsi="Times New Roman" w:cs="Times New Roman"/>
          <w:color w:val="111111"/>
          <w:sz w:val="26"/>
          <w:szCs w:val="26"/>
        </w:rPr>
        <w:t>ῶ</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ὴ</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ἡ</w:t>
      </w:r>
      <w:r w:rsidRPr="00805FC8">
        <w:rPr>
          <w:rFonts w:ascii="PT Serif" w:hAnsi="PT Serif"/>
          <w:color w:val="111111"/>
          <w:sz w:val="26"/>
          <w:szCs w:val="26"/>
        </w:rPr>
        <w:t>μ</w:t>
      </w:r>
      <w:r w:rsidRPr="00805FC8">
        <w:rPr>
          <w:rFonts w:ascii="Cambria" w:hAnsi="Cambria" w:cs="Cambria"/>
          <w:color w:val="111111"/>
          <w:sz w:val="26"/>
          <w:szCs w:val="26"/>
        </w:rPr>
        <w:t>έραν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κυρί</w:t>
      </w:r>
      <w:r w:rsidRPr="00805FC8">
        <w:rPr>
          <w:rFonts w:ascii="Times New Roman" w:hAnsi="Times New Roman" w:cs="Times New Roman"/>
          <w:color w:val="111111"/>
          <w:sz w:val="26"/>
          <w:szCs w:val="26"/>
        </w:rPr>
        <w:t>ῳ</w:t>
      </w:r>
      <w:r w:rsidRPr="00805FC8">
        <w:rPr>
          <w:rFonts w:ascii="PT Serif" w:hAnsi="PT Serif"/>
          <w:color w:val="111111"/>
          <w:sz w:val="26"/>
          <w:szCs w:val="26"/>
          <w:lang w:val="la-Latn"/>
        </w:rPr>
        <w:t xml:space="preserve"> </w:t>
      </w:r>
      <w:r w:rsidRPr="00805FC8">
        <w:rPr>
          <w:rFonts w:ascii="Segoe UI Symbol" w:hAnsi="Segoe UI Symbol" w:cs="Segoe UI Symbol"/>
          <w:color w:val="111111"/>
          <w:sz w:val="26"/>
          <w:szCs w:val="26"/>
          <w:lang w:val="la-Latn"/>
        </w:rPr>
        <w:t>⸀</w:t>
      </w:r>
      <w:r w:rsidRPr="00805FC8">
        <w:rPr>
          <w:rFonts w:ascii="Cambria" w:hAnsi="Cambria" w:cs="Cambria"/>
          <w:color w:val="111111"/>
          <w:sz w:val="26"/>
          <w:szCs w:val="26"/>
        </w:rPr>
        <w:t>φρονε</w:t>
      </w:r>
      <w:r w:rsidRPr="00805FC8">
        <w:rPr>
          <w:rFonts w:ascii="Times New Roman" w:hAnsi="Times New Roman" w:cs="Times New Roman"/>
          <w:color w:val="111111"/>
          <w:sz w:val="26"/>
          <w:szCs w:val="26"/>
        </w:rPr>
        <w:t>ῖ</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κα</w:t>
      </w:r>
      <w:r w:rsidRPr="00805FC8">
        <w:rPr>
          <w:rFonts w:ascii="Times New Roman" w:hAnsi="Times New Roman" w:cs="Times New Roman"/>
          <w:color w:val="111111"/>
          <w:sz w:val="26"/>
          <w:szCs w:val="26"/>
        </w:rPr>
        <w:t>ὶ</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ὁ</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σθίων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κυρί</w:t>
      </w:r>
      <w:r w:rsidRPr="00805FC8">
        <w:rPr>
          <w:rFonts w:ascii="Times New Roman" w:hAnsi="Times New Roman" w:cs="Times New Roman"/>
          <w:color w:val="111111"/>
          <w:sz w:val="26"/>
          <w:szCs w:val="26"/>
        </w:rPr>
        <w:t>ῳ</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σθίει</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ε</w:t>
      </w:r>
      <w:r w:rsidRPr="00805FC8">
        <w:rPr>
          <w:rFonts w:ascii="Times New Roman" w:hAnsi="Times New Roman" w:cs="Times New Roman"/>
          <w:color w:val="111111"/>
          <w:sz w:val="26"/>
          <w:szCs w:val="26"/>
        </w:rPr>
        <w:t>ὐ</w:t>
      </w:r>
      <w:r w:rsidRPr="00805FC8">
        <w:rPr>
          <w:rFonts w:ascii="Cambria" w:hAnsi="Cambria" w:cs="Cambria"/>
          <w:color w:val="111111"/>
          <w:sz w:val="26"/>
          <w:szCs w:val="26"/>
        </w:rPr>
        <w:t>χαριστε</w:t>
      </w:r>
      <w:r w:rsidRPr="00805FC8">
        <w:rPr>
          <w:rFonts w:ascii="Times New Roman" w:hAnsi="Times New Roman" w:cs="Times New Roman"/>
          <w:color w:val="111111"/>
          <w:sz w:val="26"/>
          <w:szCs w:val="26"/>
        </w:rPr>
        <w:t>ῖ</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γ</w:t>
      </w:r>
      <w:r w:rsidRPr="00805FC8">
        <w:rPr>
          <w:rFonts w:ascii="Times New Roman" w:hAnsi="Times New Roman" w:cs="Times New Roman"/>
          <w:color w:val="111111"/>
          <w:sz w:val="26"/>
          <w:szCs w:val="26"/>
        </w:rPr>
        <w:t>ὰ</w:t>
      </w:r>
      <w:r w:rsidRPr="00805FC8">
        <w:rPr>
          <w:rFonts w:ascii="Cambria" w:hAnsi="Cambria" w:cs="Cambria"/>
          <w:color w:val="111111"/>
          <w:sz w:val="26"/>
          <w:szCs w:val="26"/>
        </w:rPr>
        <w:t>ρ</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θε</w:t>
      </w:r>
      <w:r w:rsidRPr="00805FC8">
        <w:rPr>
          <w:rFonts w:ascii="Times New Roman" w:hAnsi="Times New Roman" w:cs="Times New Roman"/>
          <w:color w:val="111111"/>
          <w:sz w:val="26"/>
          <w:szCs w:val="26"/>
        </w:rPr>
        <w:t>ῷ</w:t>
      </w:r>
      <w:r w:rsidRPr="00805FC8">
        <w:rPr>
          <w:rFonts w:ascii="Cambria" w:hAnsi="Cambria" w:cs="Cambria"/>
          <w:color w:val="111111"/>
          <w:sz w:val="26"/>
          <w:szCs w:val="26"/>
        </w:rPr>
        <w:t>·</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κα</w:t>
      </w:r>
      <w:r w:rsidRPr="00805FC8">
        <w:rPr>
          <w:rFonts w:ascii="Times New Roman" w:hAnsi="Times New Roman" w:cs="Times New Roman"/>
          <w:color w:val="111111"/>
          <w:sz w:val="26"/>
          <w:szCs w:val="26"/>
        </w:rPr>
        <w:t>ὶ</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ὁ</w:t>
      </w:r>
      <w:r w:rsidRPr="00805FC8">
        <w:rPr>
          <w:rFonts w:ascii="PT Serif" w:hAnsi="PT Serif"/>
          <w:color w:val="111111"/>
          <w:sz w:val="26"/>
          <w:szCs w:val="26"/>
          <w:lang w:val="la-Latn"/>
        </w:rPr>
        <w:t xml:space="preserve"> </w:t>
      </w:r>
      <w:r w:rsidRPr="00805FC8">
        <w:rPr>
          <w:rFonts w:ascii="PT Serif" w:hAnsi="PT Serif"/>
          <w:color w:val="111111"/>
          <w:sz w:val="26"/>
          <w:szCs w:val="26"/>
        </w:rPr>
        <w:t>μ</w:t>
      </w:r>
      <w:r w:rsidRPr="00805FC8">
        <w:rPr>
          <w:rFonts w:ascii="Times New Roman" w:hAnsi="Times New Roman" w:cs="Times New Roman"/>
          <w:color w:val="111111"/>
          <w:sz w:val="26"/>
          <w:szCs w:val="26"/>
        </w:rPr>
        <w:t>ὴ</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σθίων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κυρί</w:t>
      </w:r>
      <w:r w:rsidRPr="00805FC8">
        <w:rPr>
          <w:rFonts w:ascii="Times New Roman" w:hAnsi="Times New Roman" w:cs="Times New Roman"/>
          <w:color w:val="111111"/>
          <w:sz w:val="26"/>
          <w:szCs w:val="26"/>
        </w:rPr>
        <w:t>ῳ</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ο</w:t>
      </w:r>
      <w:r w:rsidRPr="00805FC8">
        <w:rPr>
          <w:rFonts w:ascii="Times New Roman" w:hAnsi="Times New Roman" w:cs="Times New Roman"/>
          <w:color w:val="111111"/>
          <w:sz w:val="26"/>
          <w:szCs w:val="26"/>
        </w:rPr>
        <w:t>ὐ</w:t>
      </w:r>
      <w:r w:rsidRPr="00805FC8">
        <w:rPr>
          <w:rFonts w:ascii="Cambria" w:hAnsi="Cambria" w:cs="Cambria"/>
          <w:color w:val="111111"/>
          <w:sz w:val="26"/>
          <w:szCs w:val="26"/>
        </w:rPr>
        <w:t>κ</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σθίει</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κα</w:t>
      </w:r>
      <w:r w:rsidRPr="00805FC8">
        <w:rPr>
          <w:rFonts w:ascii="Times New Roman" w:hAnsi="Times New Roman" w:cs="Times New Roman"/>
          <w:color w:val="111111"/>
          <w:sz w:val="26"/>
          <w:szCs w:val="26"/>
        </w:rPr>
        <w:t>ὶ</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ε</w:t>
      </w:r>
      <w:r w:rsidRPr="00805FC8">
        <w:rPr>
          <w:rFonts w:ascii="Times New Roman" w:hAnsi="Times New Roman" w:cs="Times New Roman"/>
          <w:color w:val="111111"/>
          <w:sz w:val="26"/>
          <w:szCs w:val="26"/>
        </w:rPr>
        <w:t>ὐ</w:t>
      </w:r>
      <w:r w:rsidRPr="00805FC8">
        <w:rPr>
          <w:rFonts w:ascii="Cambria" w:hAnsi="Cambria" w:cs="Cambria"/>
          <w:color w:val="111111"/>
          <w:sz w:val="26"/>
          <w:szCs w:val="26"/>
        </w:rPr>
        <w:t>χαριστε</w:t>
      </w:r>
      <w:r w:rsidRPr="00805FC8">
        <w:rPr>
          <w:rFonts w:ascii="Times New Roman" w:hAnsi="Times New Roman" w:cs="Times New Roman"/>
          <w:color w:val="111111"/>
          <w:sz w:val="26"/>
          <w:szCs w:val="26"/>
        </w:rPr>
        <w:t>ῖ</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θε</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w:t>
      </w:r>
      <w:r w:rsidRPr="00805FC8">
        <w:rPr>
          <w:rFonts w:ascii="Cambria" w:hAnsi="Cambria" w:cs="Cambria"/>
          <w:color w:val="111111"/>
          <w:sz w:val="26"/>
          <w:szCs w:val="26"/>
        </w:rPr>
        <w:t>Ο</w:t>
      </w:r>
      <w:r w:rsidRPr="00805FC8">
        <w:rPr>
          <w:rFonts w:ascii="Times New Roman" w:hAnsi="Times New Roman" w:cs="Times New Roman"/>
          <w:color w:val="111111"/>
          <w:sz w:val="26"/>
          <w:szCs w:val="26"/>
        </w:rPr>
        <w:t>ὐ</w:t>
      </w:r>
      <w:r w:rsidRPr="00805FC8">
        <w:rPr>
          <w:rFonts w:ascii="Cambria" w:hAnsi="Cambria" w:cs="Cambria"/>
          <w:color w:val="111111"/>
          <w:sz w:val="26"/>
          <w:szCs w:val="26"/>
        </w:rPr>
        <w:t>δε</w:t>
      </w:r>
      <w:r w:rsidRPr="00805FC8">
        <w:rPr>
          <w:rFonts w:ascii="Times New Roman" w:hAnsi="Times New Roman" w:cs="Times New Roman"/>
          <w:color w:val="111111"/>
          <w:sz w:val="26"/>
          <w:szCs w:val="26"/>
        </w:rPr>
        <w:t>ὶ</w:t>
      </w:r>
      <w:r w:rsidRPr="00805FC8">
        <w:rPr>
          <w:rFonts w:ascii="Cambria" w:hAnsi="Cambria" w:cs="Cambria"/>
          <w:color w:val="111111"/>
          <w:sz w:val="26"/>
          <w:szCs w:val="26"/>
        </w:rPr>
        <w:t>ς</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γ</w:t>
      </w:r>
      <w:r w:rsidRPr="00805FC8">
        <w:rPr>
          <w:rFonts w:ascii="Times New Roman" w:hAnsi="Times New Roman" w:cs="Times New Roman"/>
          <w:color w:val="111111"/>
          <w:sz w:val="26"/>
          <w:szCs w:val="26"/>
        </w:rPr>
        <w:t>ὰ</w:t>
      </w:r>
      <w:r w:rsidRPr="00805FC8">
        <w:rPr>
          <w:rFonts w:ascii="Cambria" w:hAnsi="Cambria" w:cs="Cambria"/>
          <w:color w:val="111111"/>
          <w:sz w:val="26"/>
          <w:szCs w:val="26"/>
        </w:rPr>
        <w:t>ρ</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ἡ</w:t>
      </w:r>
      <w:r w:rsidRPr="00805FC8">
        <w:rPr>
          <w:rFonts w:ascii="PT Serif" w:hAnsi="PT Serif"/>
          <w:color w:val="111111"/>
          <w:sz w:val="26"/>
          <w:szCs w:val="26"/>
        </w:rPr>
        <w:t>μ</w:t>
      </w:r>
      <w:r w:rsidRPr="00805FC8">
        <w:rPr>
          <w:rFonts w:ascii="Times New Roman" w:hAnsi="Times New Roman" w:cs="Times New Roman"/>
          <w:color w:val="111111"/>
          <w:sz w:val="26"/>
          <w:szCs w:val="26"/>
        </w:rPr>
        <w:t>ῶ</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ἑ</w:t>
      </w:r>
      <w:r w:rsidRPr="00805FC8">
        <w:rPr>
          <w:rFonts w:ascii="Cambria" w:hAnsi="Cambria" w:cs="Cambria"/>
          <w:color w:val="111111"/>
          <w:sz w:val="26"/>
          <w:szCs w:val="26"/>
        </w:rPr>
        <w:t>αυτ</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ζ</w:t>
      </w:r>
      <w:r w:rsidRPr="00805FC8">
        <w:rPr>
          <w:rFonts w:ascii="Times New Roman" w:hAnsi="Times New Roman" w:cs="Times New Roman"/>
          <w:color w:val="111111"/>
          <w:sz w:val="26"/>
          <w:szCs w:val="26"/>
        </w:rPr>
        <w:t>ῇ</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κα</w:t>
      </w:r>
      <w:r w:rsidRPr="00805FC8">
        <w:rPr>
          <w:rFonts w:ascii="Times New Roman" w:hAnsi="Times New Roman" w:cs="Times New Roman"/>
          <w:color w:val="111111"/>
          <w:sz w:val="26"/>
          <w:szCs w:val="26"/>
        </w:rPr>
        <w:t>ὶ</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ο</w:t>
      </w:r>
      <w:r w:rsidRPr="00805FC8">
        <w:rPr>
          <w:rFonts w:ascii="Times New Roman" w:hAnsi="Times New Roman" w:cs="Times New Roman"/>
          <w:color w:val="111111"/>
          <w:sz w:val="26"/>
          <w:szCs w:val="26"/>
        </w:rPr>
        <w:t>ὐ</w:t>
      </w:r>
      <w:r w:rsidRPr="00805FC8">
        <w:rPr>
          <w:rFonts w:ascii="Cambria" w:hAnsi="Cambria" w:cs="Cambria"/>
          <w:color w:val="111111"/>
          <w:sz w:val="26"/>
          <w:szCs w:val="26"/>
        </w:rPr>
        <w:t>δε</w:t>
      </w:r>
      <w:r w:rsidRPr="00805FC8">
        <w:rPr>
          <w:rFonts w:ascii="Times New Roman" w:hAnsi="Times New Roman" w:cs="Times New Roman"/>
          <w:color w:val="111111"/>
          <w:sz w:val="26"/>
          <w:szCs w:val="26"/>
        </w:rPr>
        <w:t>ὶ</w:t>
      </w:r>
      <w:r w:rsidRPr="00805FC8">
        <w:rPr>
          <w:rFonts w:ascii="Cambria" w:hAnsi="Cambria" w:cs="Cambria"/>
          <w:color w:val="111111"/>
          <w:sz w:val="26"/>
          <w:szCs w:val="26"/>
        </w:rPr>
        <w:t>ς</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ἑ</w:t>
      </w:r>
      <w:r w:rsidRPr="00805FC8">
        <w:rPr>
          <w:rFonts w:ascii="Cambria" w:hAnsi="Cambria" w:cs="Cambria"/>
          <w:color w:val="111111"/>
          <w:sz w:val="26"/>
          <w:szCs w:val="26"/>
        </w:rPr>
        <w:t>αυτ</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ἀ</w:t>
      </w:r>
      <w:r w:rsidRPr="00805FC8">
        <w:rPr>
          <w:rFonts w:ascii="PT Serif" w:hAnsi="PT Serif"/>
          <w:color w:val="111111"/>
          <w:sz w:val="26"/>
          <w:szCs w:val="26"/>
        </w:rPr>
        <w:t>π</w:t>
      </w:r>
      <w:r w:rsidRPr="00805FC8">
        <w:rPr>
          <w:rFonts w:ascii="Cambria" w:hAnsi="Cambria" w:cs="Cambria"/>
          <w:color w:val="111111"/>
          <w:sz w:val="26"/>
          <w:szCs w:val="26"/>
        </w:rPr>
        <w:t>οθν</w:t>
      </w:r>
      <w:r w:rsidRPr="00805FC8">
        <w:rPr>
          <w:rFonts w:ascii="Times New Roman" w:hAnsi="Times New Roman" w:cs="Times New Roman"/>
          <w:color w:val="111111"/>
          <w:sz w:val="26"/>
          <w:szCs w:val="26"/>
        </w:rPr>
        <w:t>ῄ</w:t>
      </w:r>
      <w:r w:rsidRPr="00805FC8">
        <w:rPr>
          <w:rFonts w:ascii="Cambria" w:hAnsi="Cambria" w:cs="Cambria"/>
          <w:color w:val="111111"/>
          <w:sz w:val="26"/>
          <w:szCs w:val="26"/>
        </w:rPr>
        <w:t>σκει·</w:t>
      </w:r>
      <w:r w:rsidRPr="00805FC8">
        <w:rPr>
          <w:rFonts w:ascii="PT Serif" w:hAnsi="PT Serif"/>
          <w:color w:val="111111"/>
          <w:sz w:val="26"/>
          <w:szCs w:val="26"/>
          <w:lang w:val="la-Latn"/>
        </w:rPr>
        <w:t> </w:t>
      </w:r>
      <w:bookmarkStart w:id="12" w:name="_Hlk203459101"/>
      <w:r w:rsidRPr="00805FC8">
        <w:rPr>
          <w:rFonts w:ascii="Times New Roman" w:hAnsi="Times New Roman" w:cs="Times New Roman"/>
          <w:color w:val="111111"/>
          <w:sz w:val="26"/>
          <w:szCs w:val="26"/>
        </w:rPr>
        <w:t>ἐ</w:t>
      </w:r>
      <w:r w:rsidRPr="00805FC8">
        <w:rPr>
          <w:rFonts w:ascii="Cambria" w:hAnsi="Cambria" w:cs="Cambria"/>
          <w:color w:val="111111"/>
          <w:sz w:val="26"/>
          <w:szCs w:val="26"/>
        </w:rPr>
        <w:t>άν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τε</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γ</w:t>
      </w:r>
      <w:r w:rsidRPr="00805FC8">
        <w:rPr>
          <w:rFonts w:ascii="Times New Roman" w:hAnsi="Times New Roman" w:cs="Times New Roman"/>
          <w:color w:val="111111"/>
          <w:sz w:val="26"/>
          <w:szCs w:val="26"/>
        </w:rPr>
        <w:t>ὰ</w:t>
      </w:r>
      <w:r w:rsidRPr="00805FC8">
        <w:rPr>
          <w:rFonts w:ascii="Cambria" w:hAnsi="Cambria" w:cs="Cambria"/>
          <w:color w:val="111111"/>
          <w:sz w:val="26"/>
          <w:szCs w:val="26"/>
        </w:rPr>
        <w:t>ρ</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ζ</w:t>
      </w:r>
      <w:r w:rsidRPr="00805FC8">
        <w:rPr>
          <w:rFonts w:ascii="Times New Roman" w:hAnsi="Times New Roman" w:cs="Times New Roman"/>
          <w:color w:val="111111"/>
          <w:sz w:val="26"/>
          <w:szCs w:val="26"/>
        </w:rPr>
        <w:t>ῶ</w:t>
      </w:r>
      <w:r w:rsidRPr="00805FC8">
        <w:rPr>
          <w:rFonts w:ascii="PT Serif" w:hAnsi="PT Serif"/>
          <w:color w:val="111111"/>
          <w:sz w:val="26"/>
          <w:szCs w:val="26"/>
        </w:rPr>
        <w:t>μ</w:t>
      </w:r>
      <w:r w:rsidRPr="00805FC8">
        <w:rPr>
          <w:rFonts w:ascii="Cambria" w:hAnsi="Cambria" w:cs="Cambria"/>
          <w:color w:val="111111"/>
          <w:sz w:val="26"/>
          <w:szCs w:val="26"/>
        </w:rPr>
        <w:t>εν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κυρί</w:t>
      </w:r>
      <w:r w:rsidRPr="00805FC8">
        <w:rPr>
          <w:rFonts w:ascii="Times New Roman" w:hAnsi="Times New Roman" w:cs="Times New Roman"/>
          <w:color w:val="111111"/>
          <w:sz w:val="26"/>
          <w:szCs w:val="26"/>
        </w:rPr>
        <w:t>ῳ</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ζ</w:t>
      </w:r>
      <w:r w:rsidRPr="00805FC8">
        <w:rPr>
          <w:rFonts w:ascii="Times New Roman" w:hAnsi="Times New Roman" w:cs="Times New Roman"/>
          <w:color w:val="111111"/>
          <w:sz w:val="26"/>
          <w:szCs w:val="26"/>
        </w:rPr>
        <w:t>ῶ</w:t>
      </w:r>
      <w:r w:rsidRPr="00805FC8">
        <w:rPr>
          <w:rFonts w:ascii="PT Serif" w:hAnsi="PT Serif"/>
          <w:color w:val="111111"/>
          <w:sz w:val="26"/>
          <w:szCs w:val="26"/>
        </w:rPr>
        <w:t>μ</w:t>
      </w:r>
      <w:r w:rsidRPr="00805FC8">
        <w:rPr>
          <w:rFonts w:ascii="Cambria" w:hAnsi="Cambria" w:cs="Cambria"/>
          <w:color w:val="111111"/>
          <w:sz w:val="26"/>
          <w:szCs w:val="26"/>
        </w:rPr>
        <w:t>εν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άν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τε</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ἀ</w:t>
      </w:r>
      <w:r w:rsidRPr="00805FC8">
        <w:rPr>
          <w:rFonts w:ascii="PT Serif" w:hAnsi="PT Serif"/>
          <w:color w:val="111111"/>
          <w:sz w:val="26"/>
          <w:szCs w:val="26"/>
        </w:rPr>
        <w:t>π</w:t>
      </w:r>
      <w:r w:rsidRPr="00805FC8">
        <w:rPr>
          <w:rFonts w:ascii="Cambria" w:hAnsi="Cambria" w:cs="Cambria"/>
          <w:color w:val="111111"/>
          <w:sz w:val="26"/>
          <w:szCs w:val="26"/>
        </w:rPr>
        <w:t>οθν</w:t>
      </w:r>
      <w:r w:rsidRPr="00805FC8">
        <w:rPr>
          <w:rFonts w:ascii="Times New Roman" w:hAnsi="Times New Roman" w:cs="Times New Roman"/>
          <w:color w:val="111111"/>
          <w:sz w:val="26"/>
          <w:szCs w:val="26"/>
        </w:rPr>
        <w:t>ῄ</w:t>
      </w:r>
      <w:r w:rsidRPr="00805FC8">
        <w:rPr>
          <w:rFonts w:ascii="Cambria" w:hAnsi="Cambria" w:cs="Cambria"/>
          <w:color w:val="111111"/>
          <w:sz w:val="26"/>
          <w:szCs w:val="26"/>
        </w:rPr>
        <w:t>σκω</w:t>
      </w:r>
      <w:r w:rsidRPr="00805FC8">
        <w:rPr>
          <w:rFonts w:ascii="PT Serif" w:hAnsi="PT Serif" w:cs="PT Serif"/>
          <w:color w:val="111111"/>
          <w:sz w:val="26"/>
          <w:szCs w:val="26"/>
        </w:rPr>
        <w:t>μ</w:t>
      </w:r>
      <w:r w:rsidRPr="00805FC8">
        <w:rPr>
          <w:rFonts w:ascii="Cambria" w:hAnsi="Cambria" w:cs="Cambria"/>
          <w:color w:val="111111"/>
          <w:sz w:val="26"/>
          <w:szCs w:val="26"/>
        </w:rPr>
        <w:t>εν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κυρί</w:t>
      </w:r>
      <w:r w:rsidRPr="00805FC8">
        <w:rPr>
          <w:rFonts w:ascii="Times New Roman" w:hAnsi="Times New Roman" w:cs="Times New Roman"/>
          <w:color w:val="111111"/>
          <w:sz w:val="26"/>
          <w:szCs w:val="26"/>
        </w:rPr>
        <w:t>ῳ</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ἀ</w:t>
      </w:r>
      <w:r w:rsidRPr="00805FC8">
        <w:rPr>
          <w:rFonts w:ascii="PT Serif" w:hAnsi="PT Serif"/>
          <w:color w:val="111111"/>
          <w:sz w:val="26"/>
          <w:szCs w:val="26"/>
        </w:rPr>
        <w:t>π</w:t>
      </w:r>
      <w:r w:rsidRPr="00805FC8">
        <w:rPr>
          <w:rFonts w:ascii="Cambria" w:hAnsi="Cambria" w:cs="Cambria"/>
          <w:color w:val="111111"/>
          <w:sz w:val="26"/>
          <w:szCs w:val="26"/>
        </w:rPr>
        <w:t>οθν</w:t>
      </w:r>
      <w:r w:rsidRPr="00805FC8">
        <w:rPr>
          <w:rFonts w:ascii="Times New Roman" w:hAnsi="Times New Roman" w:cs="Times New Roman"/>
          <w:color w:val="111111"/>
          <w:sz w:val="26"/>
          <w:szCs w:val="26"/>
        </w:rPr>
        <w:t>ῄ</w:t>
      </w:r>
      <w:r w:rsidRPr="00805FC8">
        <w:rPr>
          <w:rFonts w:ascii="Cambria" w:hAnsi="Cambria" w:cs="Cambria"/>
          <w:color w:val="111111"/>
          <w:sz w:val="26"/>
          <w:szCs w:val="26"/>
        </w:rPr>
        <w:t>σκο</w:t>
      </w:r>
      <w:r w:rsidRPr="00805FC8">
        <w:rPr>
          <w:rFonts w:ascii="PT Serif" w:hAnsi="PT Serif" w:cs="PT Serif"/>
          <w:color w:val="111111"/>
          <w:sz w:val="26"/>
          <w:szCs w:val="26"/>
        </w:rPr>
        <w:t>μ</w:t>
      </w:r>
      <w:r w:rsidRPr="00805FC8">
        <w:rPr>
          <w:rFonts w:ascii="Cambria" w:hAnsi="Cambria" w:cs="Cambria"/>
          <w:color w:val="111111"/>
          <w:sz w:val="26"/>
          <w:szCs w:val="26"/>
        </w:rPr>
        <w:t>εν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άν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τε</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ο</w:t>
      </w:r>
      <w:r w:rsidRPr="00805FC8">
        <w:rPr>
          <w:rFonts w:ascii="Times New Roman" w:hAnsi="Times New Roman" w:cs="Times New Roman"/>
          <w:color w:val="111111"/>
          <w:sz w:val="26"/>
          <w:szCs w:val="26"/>
        </w:rPr>
        <w:t>ὖ</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ζ</w:t>
      </w:r>
      <w:r w:rsidRPr="00805FC8">
        <w:rPr>
          <w:rFonts w:ascii="Times New Roman" w:hAnsi="Times New Roman" w:cs="Times New Roman"/>
          <w:color w:val="111111"/>
          <w:sz w:val="26"/>
          <w:szCs w:val="26"/>
        </w:rPr>
        <w:t>ῶ</w:t>
      </w:r>
      <w:r w:rsidRPr="00805FC8">
        <w:rPr>
          <w:rFonts w:ascii="PT Serif" w:hAnsi="PT Serif"/>
          <w:color w:val="111111"/>
          <w:sz w:val="26"/>
          <w:szCs w:val="26"/>
        </w:rPr>
        <w:t>μ</w:t>
      </w:r>
      <w:r w:rsidRPr="00805FC8">
        <w:rPr>
          <w:rFonts w:ascii="Cambria" w:hAnsi="Cambria" w:cs="Cambria"/>
          <w:color w:val="111111"/>
          <w:sz w:val="26"/>
          <w:szCs w:val="26"/>
        </w:rPr>
        <w:t>εν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άν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τε</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ἀ</w:t>
      </w:r>
      <w:r w:rsidRPr="00805FC8">
        <w:rPr>
          <w:rFonts w:ascii="PT Serif" w:hAnsi="PT Serif"/>
          <w:color w:val="111111"/>
          <w:sz w:val="26"/>
          <w:szCs w:val="26"/>
        </w:rPr>
        <w:t>π</w:t>
      </w:r>
      <w:r w:rsidRPr="00805FC8">
        <w:rPr>
          <w:rFonts w:ascii="Cambria" w:hAnsi="Cambria" w:cs="Cambria"/>
          <w:color w:val="111111"/>
          <w:sz w:val="26"/>
          <w:szCs w:val="26"/>
        </w:rPr>
        <w:t>οθν</w:t>
      </w:r>
      <w:r w:rsidRPr="00805FC8">
        <w:rPr>
          <w:rFonts w:ascii="Times New Roman" w:hAnsi="Times New Roman" w:cs="Times New Roman"/>
          <w:color w:val="111111"/>
          <w:sz w:val="26"/>
          <w:szCs w:val="26"/>
        </w:rPr>
        <w:t>ῄ</w:t>
      </w:r>
      <w:r w:rsidRPr="00805FC8">
        <w:rPr>
          <w:rFonts w:ascii="Cambria" w:hAnsi="Cambria" w:cs="Cambria"/>
          <w:color w:val="111111"/>
          <w:sz w:val="26"/>
          <w:szCs w:val="26"/>
        </w:rPr>
        <w:t>σκω</w:t>
      </w:r>
      <w:r w:rsidRPr="00805FC8">
        <w:rPr>
          <w:rFonts w:ascii="PT Serif" w:hAnsi="PT Serif" w:cs="PT Serif"/>
          <w:color w:val="111111"/>
          <w:sz w:val="26"/>
          <w:szCs w:val="26"/>
        </w:rPr>
        <w:t>μ</w:t>
      </w:r>
      <w:r w:rsidRPr="00805FC8">
        <w:rPr>
          <w:rFonts w:ascii="Cambria" w:hAnsi="Cambria" w:cs="Cambria"/>
          <w:color w:val="111111"/>
          <w:sz w:val="26"/>
          <w:szCs w:val="26"/>
        </w:rPr>
        <w:t>εν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το</w:t>
      </w:r>
      <w:r w:rsidRPr="00805FC8">
        <w:rPr>
          <w:rFonts w:ascii="Times New Roman" w:hAnsi="Times New Roman" w:cs="Times New Roman"/>
          <w:color w:val="111111"/>
          <w:sz w:val="26"/>
          <w:szCs w:val="26"/>
        </w:rPr>
        <w:t>ῦ</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κυρίου</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σ</w:t>
      </w:r>
      <w:r w:rsidRPr="00805FC8">
        <w:rPr>
          <w:rFonts w:ascii="PT Serif" w:hAnsi="PT Serif" w:cs="PT Serif"/>
          <w:color w:val="111111"/>
          <w:sz w:val="26"/>
          <w:szCs w:val="26"/>
        </w:rPr>
        <w:t>μ</w:t>
      </w:r>
      <w:r w:rsidRPr="00805FC8">
        <w:rPr>
          <w:rFonts w:ascii="Cambria" w:hAnsi="Cambria" w:cs="Cambria"/>
          <w:color w:val="111111"/>
          <w:sz w:val="26"/>
          <w:szCs w:val="26"/>
        </w:rPr>
        <w:t>έν</w:t>
      </w:r>
      <w:r w:rsidRPr="00805FC8">
        <w:rPr>
          <w:rFonts w:ascii="PT Serif" w:hAnsi="PT Serif"/>
          <w:color w:val="111111"/>
          <w:sz w:val="26"/>
          <w:szCs w:val="26"/>
          <w:lang w:val="la-Latn"/>
        </w:rPr>
        <w:t>. </w:t>
      </w:r>
      <w:bookmarkEnd w:id="12"/>
      <w:r w:rsidRPr="00805FC8">
        <w:rPr>
          <w:rFonts w:ascii="Cambria" w:hAnsi="Cambria" w:cs="Cambria"/>
          <w:color w:val="111111"/>
          <w:sz w:val="26"/>
          <w:szCs w:val="26"/>
        </w:rPr>
        <w:t>ε</w:t>
      </w:r>
      <w:r w:rsidRPr="00805FC8">
        <w:rPr>
          <w:rFonts w:ascii="Times New Roman" w:hAnsi="Times New Roman" w:cs="Times New Roman"/>
          <w:color w:val="111111"/>
          <w:sz w:val="26"/>
          <w:szCs w:val="26"/>
        </w:rPr>
        <w:t>ἰ</w:t>
      </w:r>
      <w:r w:rsidRPr="00805FC8">
        <w:rPr>
          <w:rFonts w:ascii="Cambria" w:hAnsi="Cambria" w:cs="Cambria"/>
          <w:color w:val="111111"/>
          <w:sz w:val="26"/>
          <w:szCs w:val="26"/>
        </w:rPr>
        <w:t>ς</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το</w:t>
      </w:r>
      <w:r w:rsidRPr="00805FC8">
        <w:rPr>
          <w:rFonts w:ascii="Times New Roman" w:hAnsi="Times New Roman" w:cs="Times New Roman"/>
          <w:color w:val="111111"/>
          <w:sz w:val="26"/>
          <w:szCs w:val="26"/>
        </w:rPr>
        <w:t>ῦ</w:t>
      </w:r>
      <w:r w:rsidRPr="00805FC8">
        <w:rPr>
          <w:rFonts w:ascii="Cambria" w:hAnsi="Cambria" w:cs="Cambria"/>
          <w:color w:val="111111"/>
          <w:sz w:val="26"/>
          <w:szCs w:val="26"/>
        </w:rPr>
        <w:t>το</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γ</w:t>
      </w:r>
      <w:r w:rsidRPr="00805FC8">
        <w:rPr>
          <w:rFonts w:ascii="Times New Roman" w:hAnsi="Times New Roman" w:cs="Times New Roman"/>
          <w:color w:val="111111"/>
          <w:sz w:val="26"/>
          <w:szCs w:val="26"/>
        </w:rPr>
        <w:t>ὰ</w:t>
      </w:r>
      <w:r w:rsidRPr="00805FC8">
        <w:rPr>
          <w:rFonts w:ascii="Cambria" w:hAnsi="Cambria" w:cs="Cambria"/>
          <w:color w:val="111111"/>
          <w:sz w:val="26"/>
          <w:szCs w:val="26"/>
        </w:rPr>
        <w:t>ρ</w:t>
      </w:r>
      <w:r w:rsidRPr="00805FC8">
        <w:rPr>
          <w:rFonts w:ascii="PT Serif" w:hAnsi="PT Serif"/>
          <w:color w:val="111111"/>
          <w:sz w:val="26"/>
          <w:szCs w:val="26"/>
          <w:lang w:val="la-Latn"/>
        </w:rPr>
        <w:t xml:space="preserve"> </w:t>
      </w:r>
      <w:r w:rsidRPr="00805FC8">
        <w:rPr>
          <w:rFonts w:ascii="Segoe UI Symbol" w:hAnsi="Segoe UI Symbol" w:cs="Segoe UI Symbol"/>
          <w:color w:val="111111"/>
          <w:sz w:val="26"/>
          <w:szCs w:val="26"/>
          <w:lang w:val="la-Latn"/>
        </w:rPr>
        <w:t>⸀</w:t>
      </w:r>
      <w:r w:rsidRPr="00805FC8">
        <w:rPr>
          <w:rFonts w:ascii="Cambria" w:hAnsi="Cambria" w:cs="Cambria"/>
          <w:color w:val="111111"/>
          <w:sz w:val="26"/>
          <w:szCs w:val="26"/>
        </w:rPr>
        <w:t>Χριστ</w:t>
      </w:r>
      <w:r w:rsidRPr="00805FC8">
        <w:rPr>
          <w:rFonts w:ascii="Times New Roman" w:hAnsi="Times New Roman" w:cs="Times New Roman"/>
          <w:color w:val="111111"/>
          <w:sz w:val="26"/>
          <w:szCs w:val="26"/>
        </w:rPr>
        <w:t>ὸ</w:t>
      </w:r>
      <w:r w:rsidRPr="00805FC8">
        <w:rPr>
          <w:rFonts w:ascii="Cambria" w:hAnsi="Cambria" w:cs="Cambria"/>
          <w:color w:val="111111"/>
          <w:sz w:val="26"/>
          <w:szCs w:val="26"/>
        </w:rPr>
        <w:t>ς</w:t>
      </w:r>
      <w:r w:rsidRPr="00805FC8">
        <w:rPr>
          <w:rFonts w:ascii="PT Serif" w:hAnsi="PT Serif"/>
          <w:color w:val="111111"/>
          <w:sz w:val="26"/>
          <w:szCs w:val="26"/>
          <w:lang w:val="la-Latn"/>
        </w:rPr>
        <w:t xml:space="preserve"> </w:t>
      </w:r>
      <w:r w:rsidRPr="00805FC8">
        <w:rPr>
          <w:rFonts w:ascii="Segoe UI Symbol" w:hAnsi="Segoe UI Symbol" w:cs="Segoe UI Symbol"/>
          <w:color w:val="111111"/>
          <w:sz w:val="26"/>
          <w:szCs w:val="26"/>
          <w:lang w:val="la-Latn"/>
        </w:rPr>
        <w:t>⸀</w:t>
      </w:r>
      <w:r w:rsidRPr="00805FC8">
        <w:rPr>
          <w:rFonts w:ascii="Times New Roman" w:hAnsi="Times New Roman" w:cs="Times New Roman"/>
          <w:color w:val="111111"/>
          <w:sz w:val="26"/>
          <w:szCs w:val="26"/>
        </w:rPr>
        <w:t>ἀ</w:t>
      </w:r>
      <w:r w:rsidRPr="00805FC8">
        <w:rPr>
          <w:rFonts w:ascii="PT Serif" w:hAnsi="PT Serif"/>
          <w:color w:val="111111"/>
          <w:sz w:val="26"/>
          <w:szCs w:val="26"/>
        </w:rPr>
        <w:t>π</w:t>
      </w:r>
      <w:r w:rsidRPr="00805FC8">
        <w:rPr>
          <w:rFonts w:ascii="Cambria" w:hAnsi="Cambria" w:cs="Cambria"/>
          <w:color w:val="111111"/>
          <w:sz w:val="26"/>
          <w:szCs w:val="26"/>
        </w:rPr>
        <w:t>έθανεν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κα</w:t>
      </w:r>
      <w:r w:rsidRPr="00805FC8">
        <w:rPr>
          <w:rFonts w:ascii="Times New Roman" w:hAnsi="Times New Roman" w:cs="Times New Roman"/>
          <w:color w:val="111111"/>
          <w:sz w:val="26"/>
          <w:szCs w:val="26"/>
        </w:rPr>
        <w:t>ὶ</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ἔ</w:t>
      </w:r>
      <w:r w:rsidRPr="00805FC8">
        <w:rPr>
          <w:rFonts w:ascii="Cambria" w:hAnsi="Cambria" w:cs="Cambria"/>
          <w:color w:val="111111"/>
          <w:sz w:val="26"/>
          <w:szCs w:val="26"/>
        </w:rPr>
        <w:t>ζησεν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ἵ</w:t>
      </w:r>
      <w:r w:rsidRPr="00805FC8">
        <w:rPr>
          <w:rFonts w:ascii="Cambria" w:hAnsi="Cambria" w:cs="Cambria"/>
          <w:color w:val="111111"/>
          <w:sz w:val="26"/>
          <w:szCs w:val="26"/>
        </w:rPr>
        <w:t>να</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κα</w:t>
      </w:r>
      <w:r w:rsidRPr="00805FC8">
        <w:rPr>
          <w:rFonts w:ascii="Times New Roman" w:hAnsi="Times New Roman" w:cs="Times New Roman"/>
          <w:color w:val="111111"/>
          <w:sz w:val="26"/>
          <w:szCs w:val="26"/>
        </w:rPr>
        <w:t>ὶ</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νεκρ</w:t>
      </w:r>
      <w:r w:rsidRPr="00805FC8">
        <w:rPr>
          <w:rFonts w:ascii="Times New Roman" w:hAnsi="Times New Roman" w:cs="Times New Roman"/>
          <w:color w:val="111111"/>
          <w:sz w:val="26"/>
          <w:szCs w:val="26"/>
        </w:rPr>
        <w:t>ῶ</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κα</w:t>
      </w:r>
      <w:r w:rsidRPr="00805FC8">
        <w:rPr>
          <w:rFonts w:ascii="Times New Roman" w:hAnsi="Times New Roman" w:cs="Times New Roman"/>
          <w:color w:val="111111"/>
          <w:sz w:val="26"/>
          <w:szCs w:val="26"/>
        </w:rPr>
        <w:t>ὶ</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ζώντων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κυριεύσ</w:t>
      </w:r>
      <w:r w:rsidRPr="00805FC8">
        <w:rPr>
          <w:rFonts w:ascii="Times New Roman" w:hAnsi="Times New Roman" w:cs="Times New Roman"/>
          <w:color w:val="111111"/>
          <w:sz w:val="26"/>
          <w:szCs w:val="26"/>
        </w:rPr>
        <w:t>ῃ</w:t>
      </w:r>
      <w:r w:rsidRPr="00805FC8">
        <w:rPr>
          <w:rFonts w:ascii="PT Serif" w:hAnsi="PT Serif"/>
          <w:color w:val="111111"/>
          <w:sz w:val="26"/>
          <w:szCs w:val="26"/>
          <w:lang w:val="la-Latn"/>
        </w:rPr>
        <w:t>. </w:t>
      </w:r>
      <w:r w:rsidRPr="00805FC8">
        <w:rPr>
          <w:rFonts w:ascii="Cambria" w:hAnsi="Cambria" w:cs="Cambria"/>
          <w:color w:val="111111"/>
          <w:sz w:val="26"/>
          <w:szCs w:val="26"/>
        </w:rPr>
        <w:t>Σ</w:t>
      </w:r>
      <w:r w:rsidRPr="00805FC8">
        <w:rPr>
          <w:rFonts w:ascii="Times New Roman" w:hAnsi="Times New Roman" w:cs="Times New Roman"/>
          <w:color w:val="111111"/>
          <w:sz w:val="26"/>
          <w:szCs w:val="26"/>
        </w:rPr>
        <w:t>ὺ</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δ</w:t>
      </w:r>
      <w:r w:rsidRPr="00805FC8">
        <w:rPr>
          <w:rFonts w:ascii="Times New Roman" w:hAnsi="Times New Roman" w:cs="Times New Roman"/>
          <w:color w:val="111111"/>
          <w:sz w:val="26"/>
          <w:szCs w:val="26"/>
        </w:rPr>
        <w:t>ὲ</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τί</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κρίνεις</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ὸ</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ἀ</w:t>
      </w:r>
      <w:r w:rsidRPr="00805FC8">
        <w:rPr>
          <w:rFonts w:ascii="Cambria" w:hAnsi="Cambria" w:cs="Cambria"/>
          <w:color w:val="111111"/>
          <w:sz w:val="26"/>
          <w:szCs w:val="26"/>
        </w:rPr>
        <w:t>δελφόν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σου</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ἢ</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κα</w:t>
      </w:r>
      <w:r w:rsidRPr="00805FC8">
        <w:rPr>
          <w:rFonts w:ascii="Times New Roman" w:hAnsi="Times New Roman" w:cs="Times New Roman"/>
          <w:color w:val="111111"/>
          <w:sz w:val="26"/>
          <w:szCs w:val="26"/>
        </w:rPr>
        <w:t>ὶ</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σ</w:t>
      </w:r>
      <w:r w:rsidRPr="00805FC8">
        <w:rPr>
          <w:rFonts w:ascii="Times New Roman" w:hAnsi="Times New Roman" w:cs="Times New Roman"/>
          <w:color w:val="111111"/>
          <w:sz w:val="26"/>
          <w:szCs w:val="26"/>
        </w:rPr>
        <w:t>ὺ</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τί</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ξουθενε</w:t>
      </w:r>
      <w:r w:rsidRPr="00805FC8">
        <w:rPr>
          <w:rFonts w:ascii="Times New Roman" w:hAnsi="Times New Roman" w:cs="Times New Roman"/>
          <w:color w:val="111111"/>
          <w:sz w:val="26"/>
          <w:szCs w:val="26"/>
        </w:rPr>
        <w:t>ῖ</w:t>
      </w:r>
      <w:r w:rsidRPr="00805FC8">
        <w:rPr>
          <w:rFonts w:ascii="Cambria" w:hAnsi="Cambria" w:cs="Cambria"/>
          <w:color w:val="111111"/>
          <w:sz w:val="26"/>
          <w:szCs w:val="26"/>
        </w:rPr>
        <w:t>ς</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ὸ</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ἀ</w:t>
      </w:r>
      <w:r w:rsidRPr="00805FC8">
        <w:rPr>
          <w:rFonts w:ascii="Cambria" w:hAnsi="Cambria" w:cs="Cambria"/>
          <w:color w:val="111111"/>
          <w:sz w:val="26"/>
          <w:szCs w:val="26"/>
        </w:rPr>
        <w:t>δελφόν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σου</w:t>
      </w:r>
      <w:r w:rsidRPr="00805FC8">
        <w:rPr>
          <w:rFonts w:ascii="PT Serif" w:hAnsi="PT Serif"/>
          <w:color w:val="111111"/>
          <w:sz w:val="26"/>
          <w:szCs w:val="26"/>
          <w:lang w:val="la-Latn"/>
        </w:rPr>
        <w:t xml:space="preserve">; </w:t>
      </w:r>
      <w:r w:rsidRPr="00805FC8">
        <w:rPr>
          <w:rFonts w:ascii="PT Serif" w:hAnsi="PT Serif" w:cs="PT Serif"/>
          <w:color w:val="111111"/>
          <w:sz w:val="26"/>
          <w:szCs w:val="26"/>
        </w:rPr>
        <w:t>π</w:t>
      </w:r>
      <w:r w:rsidRPr="00805FC8">
        <w:rPr>
          <w:rFonts w:ascii="Cambria" w:hAnsi="Cambria" w:cs="Cambria"/>
          <w:color w:val="111111"/>
          <w:sz w:val="26"/>
          <w:szCs w:val="26"/>
        </w:rPr>
        <w:t>άντες</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γ</w:t>
      </w:r>
      <w:r w:rsidRPr="00805FC8">
        <w:rPr>
          <w:rFonts w:ascii="Times New Roman" w:hAnsi="Times New Roman" w:cs="Times New Roman"/>
          <w:color w:val="111111"/>
          <w:sz w:val="26"/>
          <w:szCs w:val="26"/>
        </w:rPr>
        <w:t>ὰ</w:t>
      </w:r>
      <w:r w:rsidRPr="00805FC8">
        <w:rPr>
          <w:rFonts w:ascii="Cambria" w:hAnsi="Cambria" w:cs="Cambria"/>
          <w:color w:val="111111"/>
          <w:sz w:val="26"/>
          <w:szCs w:val="26"/>
        </w:rPr>
        <w:t>ρ</w:t>
      </w:r>
      <w:r w:rsidRPr="00805FC8">
        <w:rPr>
          <w:rFonts w:ascii="PT Serif" w:hAnsi="PT Serif"/>
          <w:color w:val="111111"/>
          <w:sz w:val="26"/>
          <w:szCs w:val="26"/>
          <w:lang w:val="la-Latn"/>
        </w:rPr>
        <w:t xml:space="preserve"> </w:t>
      </w:r>
      <w:r w:rsidRPr="00805FC8">
        <w:rPr>
          <w:rFonts w:ascii="PT Serif" w:hAnsi="PT Serif" w:cs="PT Serif"/>
          <w:color w:val="111111"/>
          <w:sz w:val="26"/>
          <w:szCs w:val="26"/>
        </w:rPr>
        <w:t>π</w:t>
      </w:r>
      <w:r w:rsidRPr="00805FC8">
        <w:rPr>
          <w:rFonts w:ascii="Cambria" w:hAnsi="Cambria" w:cs="Cambria"/>
          <w:color w:val="111111"/>
          <w:sz w:val="26"/>
          <w:szCs w:val="26"/>
        </w:rPr>
        <w:t>αραστησό</w:t>
      </w:r>
      <w:r w:rsidRPr="00805FC8">
        <w:rPr>
          <w:rFonts w:ascii="PT Serif" w:hAnsi="PT Serif" w:cs="PT Serif"/>
          <w:color w:val="111111"/>
          <w:sz w:val="26"/>
          <w:szCs w:val="26"/>
        </w:rPr>
        <w:t>μ</w:t>
      </w:r>
      <w:r w:rsidRPr="00805FC8">
        <w:rPr>
          <w:rFonts w:ascii="Cambria" w:hAnsi="Cambria" w:cs="Cambria"/>
          <w:color w:val="111111"/>
          <w:sz w:val="26"/>
          <w:szCs w:val="26"/>
        </w:rPr>
        <w:t>εθα</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βή</w:t>
      </w:r>
      <w:r w:rsidRPr="00805FC8">
        <w:rPr>
          <w:rFonts w:ascii="PT Serif" w:hAnsi="PT Serif" w:cs="PT Serif"/>
          <w:color w:val="111111"/>
          <w:sz w:val="26"/>
          <w:szCs w:val="26"/>
        </w:rPr>
        <w:t>μ</w:t>
      </w:r>
      <w:r w:rsidRPr="00805FC8">
        <w:rPr>
          <w:rFonts w:ascii="Cambria" w:hAnsi="Cambria" w:cs="Cambria"/>
          <w:color w:val="111111"/>
          <w:sz w:val="26"/>
          <w:szCs w:val="26"/>
        </w:rPr>
        <w:t>ατι</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το</w:t>
      </w:r>
      <w:r w:rsidRPr="00805FC8">
        <w:rPr>
          <w:rFonts w:ascii="Times New Roman" w:hAnsi="Times New Roman" w:cs="Times New Roman"/>
          <w:color w:val="111111"/>
          <w:sz w:val="26"/>
          <w:szCs w:val="26"/>
        </w:rPr>
        <w:t>ῦ</w:t>
      </w:r>
      <w:r w:rsidRPr="00805FC8">
        <w:rPr>
          <w:rFonts w:ascii="PT Serif" w:hAnsi="PT Serif"/>
          <w:color w:val="111111"/>
          <w:sz w:val="26"/>
          <w:szCs w:val="26"/>
          <w:lang w:val="la-Latn"/>
        </w:rPr>
        <w:t xml:space="preserve"> </w:t>
      </w:r>
      <w:r w:rsidRPr="00805FC8">
        <w:rPr>
          <w:rFonts w:ascii="Segoe UI Symbol" w:hAnsi="Segoe UI Symbol" w:cs="Segoe UI Symbol"/>
          <w:color w:val="111111"/>
          <w:sz w:val="26"/>
          <w:szCs w:val="26"/>
          <w:lang w:val="la-Latn"/>
        </w:rPr>
        <w:t>⸀</w:t>
      </w:r>
      <w:r w:rsidRPr="00805FC8">
        <w:rPr>
          <w:rFonts w:ascii="Cambria" w:hAnsi="Cambria" w:cs="Cambria"/>
          <w:color w:val="111111"/>
          <w:sz w:val="26"/>
          <w:szCs w:val="26"/>
        </w:rPr>
        <w:t>θεο</w:t>
      </w:r>
      <w:r w:rsidRPr="00805FC8">
        <w:rPr>
          <w:rFonts w:ascii="Times New Roman" w:hAnsi="Times New Roman" w:cs="Times New Roman"/>
          <w:color w:val="111111"/>
          <w:sz w:val="26"/>
          <w:szCs w:val="26"/>
        </w:rPr>
        <w:t>ῦ</w:t>
      </w:r>
      <w:r w:rsidRPr="00805FC8">
        <w:rPr>
          <w:rFonts w:ascii="PT Serif" w:hAnsi="PT Serif"/>
          <w:color w:val="111111"/>
          <w:sz w:val="26"/>
          <w:szCs w:val="26"/>
          <w:lang w:val="la-Latn"/>
        </w:rPr>
        <w:t>, </w:t>
      </w:r>
      <w:r w:rsidRPr="00805FC8">
        <w:rPr>
          <w:rFonts w:ascii="Cambria" w:hAnsi="Cambria" w:cs="Cambria"/>
          <w:color w:val="111111"/>
          <w:sz w:val="26"/>
          <w:szCs w:val="26"/>
        </w:rPr>
        <w:t>γέγρα</w:t>
      </w:r>
      <w:r w:rsidRPr="00805FC8">
        <w:rPr>
          <w:rFonts w:ascii="PT Serif" w:hAnsi="PT Serif" w:cs="PT Serif"/>
          <w:color w:val="111111"/>
          <w:sz w:val="26"/>
          <w:szCs w:val="26"/>
        </w:rPr>
        <w:t>π</w:t>
      </w:r>
      <w:r w:rsidRPr="00805FC8">
        <w:rPr>
          <w:rFonts w:ascii="Cambria" w:hAnsi="Cambria" w:cs="Cambria"/>
          <w:color w:val="111111"/>
          <w:sz w:val="26"/>
          <w:szCs w:val="26"/>
        </w:rPr>
        <w:t>ται</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γάρ·</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Ζ</w:t>
      </w:r>
      <w:r w:rsidRPr="00805FC8">
        <w:rPr>
          <w:rFonts w:ascii="Times New Roman" w:hAnsi="Times New Roman" w:cs="Times New Roman"/>
          <w:color w:val="111111"/>
          <w:sz w:val="26"/>
          <w:szCs w:val="26"/>
        </w:rPr>
        <w:t>ῶ</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γώ</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λέγει</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κύριος</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ὅ</w:t>
      </w:r>
      <w:r w:rsidRPr="00805FC8">
        <w:rPr>
          <w:rFonts w:ascii="Cambria" w:hAnsi="Cambria" w:cs="Cambria"/>
          <w:color w:val="111111"/>
          <w:sz w:val="26"/>
          <w:szCs w:val="26"/>
        </w:rPr>
        <w:t>τι</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PT Serif" w:hAnsi="PT Serif"/>
          <w:color w:val="111111"/>
          <w:sz w:val="26"/>
          <w:szCs w:val="26"/>
        </w:rPr>
        <w:t>μ</w:t>
      </w:r>
      <w:r w:rsidRPr="00805FC8">
        <w:rPr>
          <w:rFonts w:ascii="Cambria" w:hAnsi="Cambria" w:cs="Cambria"/>
          <w:color w:val="111111"/>
          <w:sz w:val="26"/>
          <w:szCs w:val="26"/>
        </w:rPr>
        <w:t>ο</w:t>
      </w:r>
      <w:r w:rsidRPr="00805FC8">
        <w:rPr>
          <w:rFonts w:ascii="Times New Roman" w:hAnsi="Times New Roman" w:cs="Times New Roman"/>
          <w:color w:val="111111"/>
          <w:sz w:val="26"/>
          <w:szCs w:val="26"/>
        </w:rPr>
        <w:t>ὶ</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κά</w:t>
      </w:r>
      <w:r w:rsidRPr="00805FC8">
        <w:rPr>
          <w:rFonts w:ascii="PT Serif" w:hAnsi="PT Serif" w:cs="PT Serif"/>
          <w:color w:val="111111"/>
          <w:sz w:val="26"/>
          <w:szCs w:val="26"/>
        </w:rPr>
        <w:t>μ</w:t>
      </w:r>
      <w:r w:rsidRPr="00805FC8">
        <w:rPr>
          <w:rFonts w:ascii="Cambria" w:hAnsi="Cambria" w:cs="Cambria"/>
          <w:color w:val="111111"/>
          <w:sz w:val="26"/>
          <w:szCs w:val="26"/>
        </w:rPr>
        <w:t>ψει</w:t>
      </w:r>
      <w:r w:rsidRPr="00805FC8">
        <w:rPr>
          <w:rFonts w:ascii="PT Serif" w:hAnsi="PT Serif"/>
          <w:color w:val="111111"/>
          <w:sz w:val="26"/>
          <w:szCs w:val="26"/>
          <w:lang w:val="la-Latn"/>
        </w:rPr>
        <w:t xml:space="preserve"> </w:t>
      </w:r>
      <w:r w:rsidRPr="00805FC8">
        <w:rPr>
          <w:rFonts w:ascii="PT Serif" w:hAnsi="PT Serif" w:cs="PT Serif"/>
          <w:color w:val="111111"/>
          <w:sz w:val="26"/>
          <w:szCs w:val="26"/>
        </w:rPr>
        <w:t>π</w:t>
      </w:r>
      <w:r w:rsidRPr="00805FC8">
        <w:rPr>
          <w:rFonts w:ascii="Times New Roman" w:hAnsi="Times New Roman" w:cs="Times New Roman"/>
          <w:color w:val="111111"/>
          <w:sz w:val="26"/>
          <w:szCs w:val="26"/>
        </w:rPr>
        <w:t>ᾶ</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γόνυ</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κα</w:t>
      </w:r>
      <w:r w:rsidRPr="00805FC8">
        <w:rPr>
          <w:rFonts w:ascii="Times New Roman" w:hAnsi="Times New Roman" w:cs="Times New Roman"/>
          <w:color w:val="111111"/>
          <w:sz w:val="26"/>
          <w:szCs w:val="26"/>
        </w:rPr>
        <w:t>ὶ</w:t>
      </w:r>
      <w:r w:rsidRPr="00805FC8">
        <w:rPr>
          <w:rFonts w:ascii="PT Serif" w:hAnsi="PT Serif"/>
          <w:color w:val="111111"/>
          <w:sz w:val="26"/>
          <w:szCs w:val="26"/>
          <w:lang w:val="la-Latn"/>
        </w:rPr>
        <w:t xml:space="preserve"> </w:t>
      </w:r>
      <w:r w:rsidRPr="00805FC8">
        <w:rPr>
          <w:rFonts w:ascii="Segoe UI Symbol" w:hAnsi="Segoe UI Symbol" w:cs="Segoe UI Symbol"/>
          <w:color w:val="111111"/>
          <w:sz w:val="26"/>
          <w:szCs w:val="26"/>
          <w:lang w:val="la-Latn"/>
        </w:rPr>
        <w:t>⸂</w:t>
      </w:r>
      <w:r w:rsidRPr="00805FC8">
        <w:rPr>
          <w:rFonts w:ascii="PT Serif" w:hAnsi="PT Serif"/>
          <w:color w:val="111111"/>
          <w:sz w:val="26"/>
          <w:szCs w:val="26"/>
        </w:rPr>
        <w:t>π</w:t>
      </w:r>
      <w:r w:rsidRPr="00805FC8">
        <w:rPr>
          <w:rFonts w:ascii="Times New Roman" w:hAnsi="Times New Roman" w:cs="Times New Roman"/>
          <w:color w:val="111111"/>
          <w:sz w:val="26"/>
          <w:szCs w:val="26"/>
        </w:rPr>
        <w:t>ᾶ</w:t>
      </w:r>
      <w:r w:rsidRPr="00805FC8">
        <w:rPr>
          <w:rFonts w:ascii="Cambria" w:hAnsi="Cambria" w:cs="Cambria"/>
          <w:color w:val="111111"/>
          <w:sz w:val="26"/>
          <w:szCs w:val="26"/>
        </w:rPr>
        <w:t>σα</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γλ</w:t>
      </w:r>
      <w:r w:rsidRPr="00805FC8">
        <w:rPr>
          <w:rFonts w:ascii="Times New Roman" w:hAnsi="Times New Roman" w:cs="Times New Roman"/>
          <w:color w:val="111111"/>
          <w:sz w:val="26"/>
          <w:szCs w:val="26"/>
        </w:rPr>
        <w:t>ῶ</w:t>
      </w:r>
      <w:r w:rsidRPr="00805FC8">
        <w:rPr>
          <w:rFonts w:ascii="Cambria" w:hAnsi="Cambria" w:cs="Cambria"/>
          <w:color w:val="111111"/>
          <w:sz w:val="26"/>
          <w:szCs w:val="26"/>
        </w:rPr>
        <w:t>σσα</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ἐ</w:t>
      </w:r>
      <w:r w:rsidRPr="00805FC8">
        <w:rPr>
          <w:rFonts w:ascii="Cambria" w:hAnsi="Cambria" w:cs="Cambria"/>
          <w:color w:val="111111"/>
          <w:sz w:val="26"/>
          <w:szCs w:val="26"/>
        </w:rPr>
        <w:t>ξο</w:t>
      </w:r>
      <w:r w:rsidRPr="00805FC8">
        <w:rPr>
          <w:rFonts w:ascii="PT Serif" w:hAnsi="PT Serif" w:cs="PT Serif"/>
          <w:color w:val="111111"/>
          <w:sz w:val="26"/>
          <w:szCs w:val="26"/>
        </w:rPr>
        <w:t>μ</w:t>
      </w:r>
      <w:r w:rsidRPr="00805FC8">
        <w:rPr>
          <w:rFonts w:ascii="Cambria" w:hAnsi="Cambria" w:cs="Cambria"/>
          <w:color w:val="111111"/>
          <w:sz w:val="26"/>
          <w:szCs w:val="26"/>
        </w:rPr>
        <w:t>ολογήσεται</w:t>
      </w:r>
      <w:r w:rsidRPr="00805FC8">
        <w:rPr>
          <w:rFonts w:ascii="Segoe UI Symbol" w:hAnsi="Segoe UI Symbol" w:cs="Segoe UI Symbol"/>
          <w:color w:val="111111"/>
          <w:sz w:val="26"/>
          <w:szCs w:val="26"/>
          <w:lang w:val="la-Latn"/>
        </w:rPr>
        <w:t>⸃</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θε</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w:t>
      </w:r>
      <w:r w:rsidRPr="00805FC8">
        <w:rPr>
          <w:rFonts w:ascii="Segoe UI Symbol" w:hAnsi="Segoe UI Symbol" w:cs="Segoe UI Symbol"/>
          <w:color w:val="111111"/>
          <w:sz w:val="26"/>
          <w:szCs w:val="26"/>
          <w:lang w:val="la-Latn"/>
        </w:rPr>
        <w:t>⸀</w:t>
      </w:r>
      <w:r w:rsidRPr="00805FC8">
        <w:rPr>
          <w:rFonts w:ascii="Times New Roman" w:hAnsi="Times New Roman" w:cs="Times New Roman"/>
          <w:color w:val="111111"/>
          <w:sz w:val="26"/>
          <w:szCs w:val="26"/>
        </w:rPr>
        <w:t>ἄ</w:t>
      </w:r>
      <w:r w:rsidRPr="00805FC8">
        <w:rPr>
          <w:rFonts w:ascii="Cambria" w:hAnsi="Cambria" w:cs="Cambria"/>
          <w:color w:val="111111"/>
          <w:sz w:val="26"/>
          <w:szCs w:val="26"/>
        </w:rPr>
        <w:t>ρα</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ἕ</w:t>
      </w:r>
      <w:r w:rsidRPr="00805FC8">
        <w:rPr>
          <w:rFonts w:ascii="Cambria" w:hAnsi="Cambria" w:cs="Cambria"/>
          <w:color w:val="111111"/>
          <w:sz w:val="26"/>
          <w:szCs w:val="26"/>
        </w:rPr>
        <w:t>καστος</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ἡ</w:t>
      </w:r>
      <w:r w:rsidRPr="00805FC8">
        <w:rPr>
          <w:rFonts w:ascii="PT Serif" w:hAnsi="PT Serif"/>
          <w:color w:val="111111"/>
          <w:sz w:val="26"/>
          <w:szCs w:val="26"/>
        </w:rPr>
        <w:t>μ</w:t>
      </w:r>
      <w:r w:rsidRPr="00805FC8">
        <w:rPr>
          <w:rFonts w:ascii="Times New Roman" w:hAnsi="Times New Roman" w:cs="Times New Roman"/>
          <w:color w:val="111111"/>
          <w:sz w:val="26"/>
          <w:szCs w:val="26"/>
        </w:rPr>
        <w:t>ῶ</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PT Serif" w:hAnsi="PT Serif" w:cs="PT Serif"/>
          <w:color w:val="111111"/>
          <w:sz w:val="26"/>
          <w:szCs w:val="26"/>
        </w:rPr>
        <w:t>π</w:t>
      </w:r>
      <w:r w:rsidRPr="00805FC8">
        <w:rPr>
          <w:rFonts w:ascii="Cambria" w:hAnsi="Cambria" w:cs="Cambria"/>
          <w:color w:val="111111"/>
          <w:sz w:val="26"/>
          <w:szCs w:val="26"/>
        </w:rPr>
        <w:t>ερ</w:t>
      </w:r>
      <w:r w:rsidRPr="00805FC8">
        <w:rPr>
          <w:rFonts w:ascii="Times New Roman" w:hAnsi="Times New Roman" w:cs="Times New Roman"/>
          <w:color w:val="111111"/>
          <w:sz w:val="26"/>
          <w:szCs w:val="26"/>
        </w:rPr>
        <w:t>ὶ</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ἑ</w:t>
      </w:r>
      <w:r w:rsidRPr="00805FC8">
        <w:rPr>
          <w:rFonts w:ascii="Cambria" w:hAnsi="Cambria" w:cs="Cambria"/>
          <w:color w:val="111111"/>
          <w:sz w:val="26"/>
          <w:szCs w:val="26"/>
        </w:rPr>
        <w:t>αυτο</w:t>
      </w:r>
      <w:r w:rsidRPr="00805FC8">
        <w:rPr>
          <w:rFonts w:ascii="Times New Roman" w:hAnsi="Times New Roman" w:cs="Times New Roman"/>
          <w:color w:val="111111"/>
          <w:sz w:val="26"/>
          <w:szCs w:val="26"/>
        </w:rPr>
        <w:t>ῦ</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λόγον</w:t>
      </w:r>
      <w:r w:rsidRPr="00805FC8">
        <w:rPr>
          <w:rFonts w:ascii="PT Serif" w:hAnsi="PT Serif"/>
          <w:color w:val="111111"/>
          <w:sz w:val="26"/>
          <w:szCs w:val="26"/>
          <w:lang w:val="la-Latn"/>
        </w:rPr>
        <w:t xml:space="preserve"> </w:t>
      </w:r>
      <w:r w:rsidRPr="00805FC8">
        <w:rPr>
          <w:rFonts w:ascii="Segoe UI Symbol" w:hAnsi="Segoe UI Symbol" w:cs="Segoe UI Symbol"/>
          <w:color w:val="111111"/>
          <w:sz w:val="26"/>
          <w:szCs w:val="26"/>
          <w:lang w:val="la-Latn"/>
        </w:rPr>
        <w:t>⸀</w:t>
      </w:r>
      <w:r w:rsidRPr="00805FC8">
        <w:rPr>
          <w:rFonts w:ascii="Cambria" w:hAnsi="Cambria" w:cs="Cambria"/>
          <w:color w:val="111111"/>
          <w:sz w:val="26"/>
          <w:szCs w:val="26"/>
        </w:rPr>
        <w:t>δώσει</w:t>
      </w:r>
      <w:r w:rsidRPr="00805FC8">
        <w:rPr>
          <w:rFonts w:ascii="PT Serif" w:hAnsi="PT Serif"/>
          <w:color w:val="111111"/>
          <w:sz w:val="26"/>
          <w:szCs w:val="26"/>
          <w:lang w:val="la-Latn"/>
        </w:rPr>
        <w:t>. </w:t>
      </w:r>
      <w:r w:rsidRPr="00805FC8">
        <w:rPr>
          <w:rFonts w:ascii="Cambria" w:hAnsi="Cambria" w:cs="Cambria"/>
          <w:color w:val="111111"/>
          <w:sz w:val="26"/>
          <w:szCs w:val="26"/>
        </w:rPr>
        <w:t>Μηκέτι</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ο</w:t>
      </w:r>
      <w:r w:rsidRPr="00805FC8">
        <w:rPr>
          <w:rFonts w:ascii="Times New Roman" w:hAnsi="Times New Roman" w:cs="Times New Roman"/>
          <w:color w:val="111111"/>
          <w:sz w:val="26"/>
          <w:szCs w:val="26"/>
        </w:rPr>
        <w:t>ὖ</w:t>
      </w:r>
      <w:r w:rsidRPr="00805FC8">
        <w:rPr>
          <w:rFonts w:ascii="Cambria" w:hAnsi="Cambria" w:cs="Cambria"/>
          <w:color w:val="111111"/>
          <w:sz w:val="26"/>
          <w:szCs w:val="26"/>
        </w:rPr>
        <w:t>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ἀ</w:t>
      </w:r>
      <w:r w:rsidRPr="00805FC8">
        <w:rPr>
          <w:rFonts w:ascii="Cambria" w:hAnsi="Cambria" w:cs="Cambria"/>
          <w:color w:val="111111"/>
          <w:sz w:val="26"/>
          <w:szCs w:val="26"/>
        </w:rPr>
        <w:t>λλήλους</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κρίνω</w:t>
      </w:r>
      <w:r w:rsidRPr="00805FC8">
        <w:rPr>
          <w:rFonts w:ascii="PT Serif" w:hAnsi="PT Serif" w:cs="PT Serif"/>
          <w:color w:val="111111"/>
          <w:sz w:val="26"/>
          <w:szCs w:val="26"/>
        </w:rPr>
        <w:t>μ</w:t>
      </w:r>
      <w:r w:rsidRPr="00805FC8">
        <w:rPr>
          <w:rFonts w:ascii="Cambria" w:hAnsi="Cambria" w:cs="Cambria"/>
          <w:color w:val="111111"/>
          <w:sz w:val="26"/>
          <w:szCs w:val="26"/>
        </w:rPr>
        <w:t>εν·</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ἀ</w:t>
      </w:r>
      <w:r w:rsidRPr="00805FC8">
        <w:rPr>
          <w:rFonts w:ascii="Cambria" w:hAnsi="Cambria" w:cs="Cambria"/>
          <w:color w:val="111111"/>
          <w:sz w:val="26"/>
          <w:szCs w:val="26"/>
        </w:rPr>
        <w:t>λλ</w:t>
      </w:r>
      <w:r w:rsidRPr="00805FC8">
        <w:rPr>
          <w:rFonts w:ascii="Times New Roman" w:hAnsi="Times New Roman" w:cs="Times New Roman"/>
          <w:color w:val="111111"/>
          <w:sz w:val="26"/>
          <w:szCs w:val="26"/>
        </w:rPr>
        <w:t>ὰ</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το</w:t>
      </w:r>
      <w:r w:rsidRPr="00805FC8">
        <w:rPr>
          <w:rFonts w:ascii="Times New Roman" w:hAnsi="Times New Roman" w:cs="Times New Roman"/>
          <w:color w:val="111111"/>
          <w:sz w:val="26"/>
          <w:szCs w:val="26"/>
        </w:rPr>
        <w:t>ῦ</w:t>
      </w:r>
      <w:r w:rsidRPr="00805FC8">
        <w:rPr>
          <w:rFonts w:ascii="Cambria" w:hAnsi="Cambria" w:cs="Cambria"/>
          <w:color w:val="111111"/>
          <w:sz w:val="26"/>
          <w:szCs w:val="26"/>
        </w:rPr>
        <w:t>το</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κρίνατε</w:t>
      </w:r>
      <w:r w:rsidRPr="00805FC8">
        <w:rPr>
          <w:rFonts w:ascii="PT Serif" w:hAnsi="PT Serif"/>
          <w:color w:val="111111"/>
          <w:sz w:val="26"/>
          <w:szCs w:val="26"/>
          <w:lang w:val="la-Latn"/>
        </w:rPr>
        <w:t xml:space="preserve"> </w:t>
      </w:r>
      <w:r w:rsidRPr="00805FC8">
        <w:rPr>
          <w:rFonts w:ascii="PT Serif" w:hAnsi="PT Serif" w:cs="PT Serif"/>
          <w:color w:val="111111"/>
          <w:sz w:val="26"/>
          <w:szCs w:val="26"/>
        </w:rPr>
        <w:t>μ</w:t>
      </w:r>
      <w:r w:rsidRPr="00805FC8">
        <w:rPr>
          <w:rFonts w:ascii="Times New Roman" w:hAnsi="Times New Roman" w:cs="Times New Roman"/>
          <w:color w:val="111111"/>
          <w:sz w:val="26"/>
          <w:szCs w:val="26"/>
        </w:rPr>
        <w:t>ᾶ</w:t>
      </w:r>
      <w:r w:rsidRPr="00805FC8">
        <w:rPr>
          <w:rFonts w:ascii="Cambria" w:hAnsi="Cambria" w:cs="Cambria"/>
          <w:color w:val="111111"/>
          <w:sz w:val="26"/>
          <w:szCs w:val="26"/>
        </w:rPr>
        <w:t>λλον</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ὸ</w:t>
      </w:r>
      <w:r w:rsidRPr="00805FC8">
        <w:rPr>
          <w:rFonts w:ascii="PT Serif" w:hAnsi="PT Serif"/>
          <w:color w:val="111111"/>
          <w:sz w:val="26"/>
          <w:szCs w:val="26"/>
          <w:lang w:val="la-Latn"/>
        </w:rPr>
        <w:t xml:space="preserve"> </w:t>
      </w:r>
      <w:r w:rsidRPr="00805FC8">
        <w:rPr>
          <w:rFonts w:ascii="PT Serif" w:hAnsi="PT Serif"/>
          <w:color w:val="111111"/>
          <w:sz w:val="26"/>
          <w:szCs w:val="26"/>
        </w:rPr>
        <w:t>μ</w:t>
      </w:r>
      <w:r w:rsidRPr="00805FC8">
        <w:rPr>
          <w:rFonts w:ascii="Times New Roman" w:hAnsi="Times New Roman" w:cs="Times New Roman"/>
          <w:color w:val="111111"/>
          <w:sz w:val="26"/>
          <w:szCs w:val="26"/>
        </w:rPr>
        <w:t>ὴ</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τιθέναι</w:t>
      </w:r>
      <w:r w:rsidRPr="00805FC8">
        <w:rPr>
          <w:rFonts w:ascii="PT Serif" w:hAnsi="PT Serif"/>
          <w:color w:val="111111"/>
          <w:sz w:val="26"/>
          <w:szCs w:val="26"/>
          <w:lang w:val="la-Latn"/>
        </w:rPr>
        <w:t xml:space="preserve"> </w:t>
      </w:r>
      <w:r w:rsidRPr="00805FC8">
        <w:rPr>
          <w:rFonts w:ascii="PT Serif" w:hAnsi="PT Serif" w:cs="PT Serif"/>
          <w:color w:val="111111"/>
          <w:sz w:val="26"/>
          <w:szCs w:val="26"/>
        </w:rPr>
        <w:t>π</w:t>
      </w:r>
      <w:r w:rsidRPr="00805FC8">
        <w:rPr>
          <w:rFonts w:ascii="Cambria" w:hAnsi="Cambria" w:cs="Cambria"/>
          <w:color w:val="111111"/>
          <w:sz w:val="26"/>
          <w:szCs w:val="26"/>
        </w:rPr>
        <w:t>ρόσκο</w:t>
      </w:r>
      <w:r w:rsidRPr="00805FC8">
        <w:rPr>
          <w:rFonts w:ascii="PT Serif" w:hAnsi="PT Serif" w:cs="PT Serif"/>
          <w:color w:val="111111"/>
          <w:sz w:val="26"/>
          <w:szCs w:val="26"/>
        </w:rPr>
        <w:t>μμ</w:t>
      </w:r>
      <w:r w:rsidRPr="00805FC8">
        <w:rPr>
          <w:rFonts w:ascii="Cambria" w:hAnsi="Cambria" w:cs="Cambria"/>
          <w:color w:val="111111"/>
          <w:sz w:val="26"/>
          <w:szCs w:val="26"/>
        </w:rPr>
        <w:t>α</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τ</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ἀ</w:t>
      </w:r>
      <w:r w:rsidRPr="00805FC8">
        <w:rPr>
          <w:rFonts w:ascii="Cambria" w:hAnsi="Cambria" w:cs="Cambria"/>
          <w:color w:val="111111"/>
          <w:sz w:val="26"/>
          <w:szCs w:val="26"/>
        </w:rPr>
        <w:t>δελφ</w:t>
      </w:r>
      <w:r w:rsidRPr="00805FC8">
        <w:rPr>
          <w:rFonts w:ascii="Times New Roman" w:hAnsi="Times New Roman" w:cs="Times New Roman"/>
          <w:color w:val="111111"/>
          <w:sz w:val="26"/>
          <w:szCs w:val="26"/>
        </w:rPr>
        <w:t>ῷ</w:t>
      </w:r>
      <w:r w:rsidRPr="00805FC8">
        <w:rPr>
          <w:rFonts w:ascii="PT Serif" w:hAnsi="PT Serif"/>
          <w:color w:val="111111"/>
          <w:sz w:val="26"/>
          <w:szCs w:val="26"/>
          <w:lang w:val="la-Latn"/>
        </w:rPr>
        <w:t xml:space="preserve"> </w:t>
      </w:r>
      <w:r w:rsidRPr="00805FC8">
        <w:rPr>
          <w:rFonts w:ascii="Times New Roman" w:hAnsi="Times New Roman" w:cs="Times New Roman"/>
          <w:color w:val="111111"/>
          <w:sz w:val="26"/>
          <w:szCs w:val="26"/>
        </w:rPr>
        <w:t>ἢ</w:t>
      </w:r>
      <w:r w:rsidRPr="00805FC8">
        <w:rPr>
          <w:rFonts w:ascii="PT Serif" w:hAnsi="PT Serif"/>
          <w:color w:val="111111"/>
          <w:sz w:val="26"/>
          <w:szCs w:val="26"/>
          <w:lang w:val="la-Latn"/>
        </w:rPr>
        <w:t xml:space="preserve"> </w:t>
      </w:r>
      <w:r w:rsidRPr="00805FC8">
        <w:rPr>
          <w:rFonts w:ascii="Cambria" w:hAnsi="Cambria" w:cs="Cambria"/>
          <w:color w:val="111111"/>
          <w:sz w:val="26"/>
          <w:szCs w:val="26"/>
        </w:rPr>
        <w:t>σκάνδαλον</w:t>
      </w:r>
      <w:r w:rsidRPr="00805FC8">
        <w:rPr>
          <w:rFonts w:ascii="PT Serif" w:hAnsi="PT Serif"/>
          <w:color w:val="111111"/>
          <w:sz w:val="26"/>
          <w:szCs w:val="26"/>
          <w:lang w:val="la-Latn"/>
        </w:rPr>
        <w:t>.</w:t>
      </w:r>
      <w:r w:rsidRPr="00805FC8">
        <w:rPr>
          <w:rFonts w:ascii="Arial" w:hAnsi="Arial" w:cs="Arial"/>
          <w:sz w:val="24"/>
          <w:szCs w:val="24"/>
          <w:lang w:val="la-Latn"/>
        </w:rPr>
        <w:t xml:space="preserve">(Rm 14,5-13). </w:t>
      </w:r>
    </w:p>
    <w:p w14:paraId="32B7C7BE" w14:textId="77777777" w:rsidR="00805FC8" w:rsidRPr="00805FC8" w:rsidRDefault="00805FC8" w:rsidP="00805FC8">
      <w:pPr>
        <w:jc w:val="both"/>
        <w:rPr>
          <w:rFonts w:ascii="Arial" w:hAnsi="Arial" w:cs="Arial"/>
          <w:b/>
          <w:bCs/>
          <w:sz w:val="24"/>
          <w:szCs w:val="24"/>
          <w:lang w:val="la-Latn"/>
        </w:rPr>
      </w:pPr>
    </w:p>
    <w:p w14:paraId="4F768955" w14:textId="77777777" w:rsidR="00805FC8" w:rsidRPr="00805FC8" w:rsidRDefault="00805FC8" w:rsidP="00805FC8">
      <w:pPr>
        <w:jc w:val="both"/>
        <w:rPr>
          <w:rFonts w:ascii="Arial" w:hAnsi="Arial" w:cs="Arial"/>
          <w:b/>
          <w:bCs/>
          <w:sz w:val="24"/>
          <w:szCs w:val="24"/>
        </w:rPr>
      </w:pPr>
      <w:r w:rsidRPr="00805FC8">
        <w:rPr>
          <w:rFonts w:ascii="Arial" w:hAnsi="Arial" w:cs="Arial"/>
          <w:b/>
          <w:bCs/>
          <w:sz w:val="24"/>
          <w:szCs w:val="24"/>
        </w:rPr>
        <w:t xml:space="preserve">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w:t>
      </w:r>
    </w:p>
    <w:p w14:paraId="117F5C6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L’Apostolo Paolo è di coscienza delicatissima. La sua delicatezza è dono in lui dello Spirito Santo. Ma in cosa consiste nella più alta verità questa sua coscienza delicatissima? Nell’aiutare il dotto, il saggio, il perfetto, il santo a procedere di dottrina in dottrina, di saggezza in saggezza, di perfezione in perfezione, di santità in santità. Ma anche nell’aiutare il piccolo, il debole, colui che ancora manca di dottrina e di discernimento, che può camminare con la sua poca scienza, poca dottrina, poco discernimento. Man mano che procede e avanza nel suo cammino verso Cristo Gesù, con preghiera sempre accorata allo Spirito Santo, anche lui crescerà in sapienza e intelligenza e conoscenza nello Spirito Santo e dallo Spirito Santo sempre guidato e mosso, potrà imitare Cristo Gesù, sempre imparando da Lui che è il mite e l’umile di cuore. Ecco fin dove giunge la coscienza delicatissima dell’Apostolo Paolo: nel sapere incoraggiare ogni coscienza a camminare secondo le attuali forze di fede, di speranza, di carità. Questa è vera sapienza dello Spirito Santo e la troviamo già in Giovanni il Battista.  </w:t>
      </w:r>
    </w:p>
    <w:p w14:paraId="5E08525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Dal Vangelo secondo Luca:</w:t>
      </w:r>
    </w:p>
    <w:p w14:paraId="004C215D"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p>
    <w:p w14:paraId="03A89806"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Voce di uno che grida nel deserto: Preparate la via del Signore, raddrizzate i suoi sentieri! Ogni burrone sarà riempito, ogni monte e ogni colle sarà abbassato; le vie tortuose diverranno diritte e quelle impervie, spianate. Ogni uomo vedrà la salvezza di Dio!</w:t>
      </w:r>
    </w:p>
    <w:p w14:paraId="75DCCA3C"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14:paraId="324766E1"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3,1-14). </w:t>
      </w:r>
    </w:p>
    <w:p w14:paraId="78429BD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lo stile dello Spirito Santo: iniziare il cammino verso Cristo Gesù camminando con le forze attuali di fede, carità e speranza, aiutando i fratelli con le opere di </w:t>
      </w:r>
      <w:r w:rsidRPr="00805FC8">
        <w:rPr>
          <w:rFonts w:ascii="Arial" w:hAnsi="Arial" w:cs="Arial"/>
          <w:sz w:val="24"/>
          <w:szCs w:val="24"/>
        </w:rPr>
        <w:lastRenderedPageBreak/>
        <w:t>misericordia possibili e anche spogliandosi di qualche vizio e peccato che ostacola e intralcia il cammino della nostra vera conversione alla verità e alla giustizia.</w:t>
      </w:r>
    </w:p>
    <w:p w14:paraId="2E6108E8"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ora come si manifesta la coscienza delicatissima dell’Apostolo: </w:t>
      </w:r>
      <w:r w:rsidRPr="00805FC8">
        <w:rPr>
          <w:rFonts w:ascii="Arial" w:hAnsi="Arial" w:cs="Arial"/>
          <w:i/>
          <w:iCs/>
          <w:sz w:val="24"/>
          <w:szCs w:val="24"/>
        </w:rPr>
        <w:t>“C’è chi distingue giorno da giorno, chi invece li giudica tutti uguali; ciascuno però sia fermo nella propria convinzione”</w:t>
      </w:r>
      <w:r w:rsidRPr="00805FC8">
        <w:rPr>
          <w:rFonts w:ascii="Arial" w:hAnsi="Arial" w:cs="Arial"/>
          <w:sz w:val="24"/>
          <w:szCs w:val="24"/>
        </w:rPr>
        <w:t xml:space="preserve">. Chi distingue il giorno dal giorno deve camminare sempre crescendo in discernimento. Nel discernimento non si raggiunge mai la perfezione assoluta. Per potervi pervenire dobbiamo raggiungere la pienezza dello Spirito Santo in noi. Ma anche chi pensa che tutti i giorni siano uguali, anche costui deve restare fermo nella sua convinzione. Vive ancora un grado di discernimento basso, ma questo non implica la non bontà della sua fede, della sua speranza, della sua carità. Deve anche lui pregare lo Spirito Santo che ogni giorno li aiuto a crescere, sapendo che lui è persona gradita al Signore, a motivo del suo desiderio di crescere in Cristo, con Cristo, per Cristo. </w:t>
      </w:r>
    </w:p>
    <w:p w14:paraId="5B9F6D8B"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Ecco come l’Apostolo Pietro aiuta i cristiani della prima ora perché dalla non perfezione giungano alla perfezione e dalla carenza di virtù al possesso delle virtù:</w:t>
      </w:r>
    </w:p>
    <w:p w14:paraId="0E3A4F5B"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6E031213"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06D94FB4" w14:textId="77777777" w:rsidR="00805FC8" w:rsidRPr="00805FC8" w:rsidRDefault="00805FC8" w:rsidP="00805FC8">
      <w:pPr>
        <w:jc w:val="both"/>
        <w:rPr>
          <w:rFonts w:ascii="Arial" w:hAnsi="Arial" w:cs="Arial"/>
          <w:sz w:val="24"/>
          <w:szCs w:val="24"/>
        </w:rPr>
      </w:pPr>
      <w:r w:rsidRPr="00805FC8">
        <w:rPr>
          <w:rFonts w:ascii="Arial" w:hAnsi="Arial" w:cs="Arial"/>
          <w:i/>
          <w:iCs/>
          <w:sz w:val="24"/>
          <w:szCs w:val="24"/>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1,1-15). </w:t>
      </w:r>
    </w:p>
    <w:p w14:paraId="59D355F9"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L’Apostolo Paolo conosce l’Antico Testamento, conosce la vita di Mosè, sa che il cammino verso la terra promessa è fatto solo di grazia. Anche Mosè sa che l’intelligenza per comprendere la storia di Dio vissuta con il suo popolo è solo dono </w:t>
      </w:r>
      <w:r w:rsidRPr="00805FC8">
        <w:rPr>
          <w:rFonts w:ascii="Arial" w:hAnsi="Arial" w:cs="Arial"/>
          <w:sz w:val="24"/>
          <w:szCs w:val="24"/>
        </w:rPr>
        <w:lastRenderedPageBreak/>
        <w:t>dello Spirito Santo, Spirito Santo che ancora non era stata dato ai figli d’Israele. La pienezza dello Spirito Santo è data dopo la risurrezione di Gesù Signore.</w:t>
      </w:r>
    </w:p>
    <w:p w14:paraId="1B962A6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Dal Libro del Deuteronomio:</w:t>
      </w:r>
    </w:p>
    <w:p w14:paraId="6AE51E9C"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w:t>
      </w:r>
    </w:p>
    <w:p w14:paraId="72D4302B"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Osservate dunque le parole di questa alleanza e mettetele in pratica, perché abbiate successo in tutto ciò che farete.</w:t>
      </w:r>
    </w:p>
    <w:p w14:paraId="5148D83B"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 giuramento imprecatorio che il Signore, tuo Dio, stabilisce oggi con te, per costituirti oggi suo popolo e per essere egli il tuo Dio, come ti ha detto e come ha giurato ai tuoi padri, ad Abramo, a Isacco e a Giacobbe. Non soltanto con voi io stabilisco quest’alleanza e questo giuramento imprecatorio, ma con chi oggi sta qui con noi davanti al Signore, nostro Dio, e con chi non è oggi qui con noi.</w:t>
      </w:r>
    </w:p>
    <w:p w14:paraId="729C3DF3"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Davvero voi sapete come abbiamo abitato nella terra d’Egitto, come siamo passati in mezzo alle nazioni che avete attraversato. Avete visto i loro abomini e gli idoli di legno, di pietra, d’argento e d’oro, che sono presso di loro. Non vi sia tra voi uomo o donna o famiglia o tribù che volga oggi il cuore lontano dal Signore, nostro Dio, per andare a servire gli dèi di quelle nazioni. Non vi sia tra voi radice alcuna che produca veleno e assenzio. Se qualcuno, udendo le parole di questo giuramento imprecatorio, si lusinga in cuor suo dicendo: “Avrò benessere, anche se mi regolerò secondo l’ostinazione del mio cuore”, pensando che il terreno irrigato faccia sparire quello arido, il Signore non consentirà a perdonarlo. Anzi, in tal caso l'ira del Signore e la sua gelosia si accenderanno contro quell’uomo e ricadrà sopra di lui ogni giuramento imprecatorio scritto in questo libro e il Signore cancellerà il suo nome sotto il cielo. Il Signore lo segregherà, per sua sventura, da tutte le tribù d’Israele, secondo tutti i giuramenti imprecatori dell’alleanza scritta in questo libro della legge. </w:t>
      </w:r>
    </w:p>
    <w:p w14:paraId="6F019068"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w:t>
      </w:r>
      <w:r w:rsidRPr="00805FC8">
        <w:rPr>
          <w:rFonts w:ascii="Arial" w:hAnsi="Arial" w:cs="Arial"/>
          <w:i/>
          <w:iCs/>
          <w:sz w:val="24"/>
          <w:szCs w:val="24"/>
        </w:rPr>
        <w:lastRenderedPageBreak/>
        <w:t xml:space="preserve">Sòdoma, di Gomorra, di Adma e di Seboìm, distrutte dalla sua ira e dal suo furore. Diranno, dunque, tutte le nazioni: “Perché il Signore ha trattato così questa terra? Perché l’ardore di questa grande collera?”. 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questo si è accesa l’ira del Signore contro questa terra, mandandovi contro ogni maledizione scritta in questo libro. 27Il Signore li ha strappati dal loro paese con ira, con furore e con grande sdegno e li ha gettati in un'altra terra, come avviene oggi”. Le cose occulte appartengono al Signore, nostro Dio, ma le cose rivelate sono per noi e per i nostri figli, per sempre, affinché pratichiamo tutte le parole di questa legge (Dt 29,1-28). </w:t>
      </w:r>
    </w:p>
    <w:p w14:paraId="2A0DCCCF"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in fondo cosa chiede la coscienza delicatissima dell’Apostolo: ognuno viva secondo la convinzione attuale. Chieda però allo Spirito Santo di farlo avanzare nella storia con ogni profonda convinzione in Lui. Senza questo potentissimo aiuto dello Spirito Santo, non si progredisce e l’imitazione di Cristo si blocca sia per i perfetti che saranno sempre imperfetti e sia per gli imperfetti che consumeranno i loro giorno in una fede opaca, in una speranza senza verità e in una carità senza amore. L’Apostolo Paolo questo chiede a ogni discepolo di Gesù: camminare di grazia in grazia e di Spirito Santo in Spirito Santo. In delle nostre precedenti riflessioni, già inserite in qualche Capitolo di questa Lettera, abbiamo messo già in luce i pericoli sia della grazia imprigionata e sia della grazia sotterrata. </w:t>
      </w:r>
    </w:p>
    <w:p w14:paraId="6E76F1BF" w14:textId="77777777" w:rsidR="00805FC8" w:rsidRPr="00805FC8" w:rsidRDefault="00805FC8" w:rsidP="00805FC8">
      <w:pPr>
        <w:rPr>
          <w:rFonts w:ascii="Arial" w:hAnsi="Arial" w:cs="Arial"/>
          <w:sz w:val="24"/>
          <w:szCs w:val="24"/>
          <w:lang w:eastAsia="it-IT"/>
        </w:rPr>
      </w:pPr>
      <w:bookmarkStart w:id="13" w:name="_Toc338715779"/>
      <w:bookmarkStart w:id="14" w:name="_Toc429118440"/>
      <w:bookmarkStart w:id="15" w:name="_Toc429118581"/>
      <w:bookmarkStart w:id="16" w:name="_Toc429118913"/>
      <w:bookmarkStart w:id="17" w:name="_Toc430013344"/>
      <w:bookmarkStart w:id="18" w:name="_Toc430013808"/>
      <w:bookmarkStart w:id="19" w:name="_Toc430014765"/>
      <w:bookmarkStart w:id="20" w:name="_Toc430015286"/>
      <w:bookmarkStart w:id="21" w:name="_Toc430339392"/>
      <w:bookmarkStart w:id="22" w:name="_Toc434569787"/>
      <w:bookmarkStart w:id="23" w:name="_Toc435720377"/>
      <w:bookmarkStart w:id="24" w:name="_Toc56404752"/>
      <w:bookmarkStart w:id="25" w:name="_Toc62176866"/>
      <w:r w:rsidRPr="00805FC8">
        <w:rPr>
          <w:rFonts w:ascii="Arial" w:hAnsi="Arial" w:cs="Arial"/>
          <w:sz w:val="24"/>
          <w:szCs w:val="24"/>
          <w:lang w:eastAsia="it-IT"/>
        </w:rPr>
        <w:t>La grazia sotterrata</w:t>
      </w:r>
      <w:bookmarkEnd w:id="13"/>
      <w:bookmarkEnd w:id="14"/>
      <w:bookmarkEnd w:id="15"/>
      <w:bookmarkEnd w:id="16"/>
      <w:bookmarkEnd w:id="17"/>
      <w:bookmarkEnd w:id="18"/>
      <w:bookmarkEnd w:id="19"/>
      <w:bookmarkEnd w:id="20"/>
      <w:bookmarkEnd w:id="21"/>
      <w:bookmarkEnd w:id="22"/>
      <w:bookmarkEnd w:id="23"/>
      <w:bookmarkEnd w:id="24"/>
      <w:bookmarkEnd w:id="25"/>
    </w:p>
    <w:p w14:paraId="64251057"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L'anima vive, illuminandosi di Verità e nutrendosi di Gra</w:t>
      </w:r>
      <w:r w:rsidRPr="00805FC8">
        <w:rPr>
          <w:rFonts w:ascii="Arial" w:eastAsia="Times New Roman" w:hAnsi="Arial" w:cs="Times New Roman"/>
          <w:kern w:val="0"/>
          <w:sz w:val="24"/>
          <w:szCs w:val="20"/>
          <w:lang w:eastAsia="it-IT"/>
          <w14:ligatures w14:val="none"/>
        </w:rPr>
        <w:softHyphen/>
        <w:t xml:space="preserve">zia.  </w:t>
      </w:r>
      <w:smartTag w:uri="urn:schemas-microsoft-com:office:smarttags" w:element="PersonName">
        <w:smartTagPr>
          <w:attr w:name="ProductID" w:val="la Grazia"/>
        </w:smartTagPr>
        <w:r w:rsidRPr="00805FC8">
          <w:rPr>
            <w:rFonts w:ascii="Arial" w:eastAsia="Times New Roman" w:hAnsi="Arial" w:cs="Times New Roman"/>
            <w:kern w:val="0"/>
            <w:sz w:val="24"/>
            <w:szCs w:val="20"/>
            <w:lang w:eastAsia="it-IT"/>
            <w14:ligatures w14:val="none"/>
          </w:rPr>
          <w:t>La Grazia</w:t>
        </w:r>
      </w:smartTag>
      <w:r w:rsidRPr="00805FC8">
        <w:rPr>
          <w:rFonts w:ascii="Arial" w:eastAsia="Times New Roman" w:hAnsi="Arial" w:cs="Times New Roman"/>
          <w:kern w:val="0"/>
          <w:sz w:val="24"/>
          <w:szCs w:val="20"/>
          <w:lang w:eastAsia="it-IT"/>
          <w14:ligatures w14:val="none"/>
        </w:rPr>
        <w:t xml:space="preserve"> la fa crescere, </w:t>
      </w:r>
      <w:smartTag w:uri="urn:schemas-microsoft-com:office:smarttags" w:element="PersonName">
        <w:smartTagPr>
          <w:attr w:name="ProductID" w:val="la Verit￠"/>
        </w:smartTagPr>
        <w:r w:rsidRPr="00805FC8">
          <w:rPr>
            <w:rFonts w:ascii="Arial" w:eastAsia="Times New Roman" w:hAnsi="Arial" w:cs="Times New Roman"/>
            <w:kern w:val="0"/>
            <w:sz w:val="24"/>
            <w:szCs w:val="20"/>
            <w:lang w:eastAsia="it-IT"/>
            <w14:ligatures w14:val="none"/>
          </w:rPr>
          <w:t>la Verità</w:t>
        </w:r>
      </w:smartTag>
      <w:r w:rsidRPr="00805FC8">
        <w:rPr>
          <w:rFonts w:ascii="Arial" w:eastAsia="Times New Roman" w:hAnsi="Arial" w:cs="Times New Roman"/>
          <w:kern w:val="0"/>
          <w:sz w:val="24"/>
          <w:szCs w:val="20"/>
          <w:lang w:eastAsia="it-IT"/>
          <w14:ligatures w14:val="none"/>
        </w:rPr>
        <w:t xml:space="preserve"> la fa procedere spedita sulla via verso il regno. Quando Verità e Grazia non sono più il nutrimento dell'anima cristiana, questa, privata del suo soprannaturale alimento, deperisce, decresce, muore. Urge allora rientrare nella giustizia.</w:t>
      </w:r>
    </w:p>
    <w:p w14:paraId="7CF0BF6E"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Si è giusti presso Dio quando il Suo Santo Spirito è lascia</w:t>
      </w:r>
      <w:r w:rsidRPr="00805FC8">
        <w:rPr>
          <w:rFonts w:ascii="Arial" w:eastAsia="Times New Roman" w:hAnsi="Arial" w:cs="Times New Roman"/>
          <w:kern w:val="0"/>
          <w:sz w:val="24"/>
          <w:szCs w:val="20"/>
          <w:lang w:eastAsia="it-IT"/>
          <w14:ligatures w14:val="none"/>
        </w:rPr>
        <w:softHyphen/>
        <w:t xml:space="preserve">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3AECD965"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Ma c'è anche il cristiano, che pur non arrivando a tanto sfacelo, non riesce però a compiere il cammino della santi</w:t>
      </w:r>
      <w:r w:rsidRPr="00805FC8">
        <w:rPr>
          <w:rFonts w:ascii="Arial" w:eastAsia="Times New Roman" w:hAnsi="Arial" w:cs="Times New Roman"/>
          <w:kern w:val="0"/>
          <w:sz w:val="24"/>
          <w:szCs w:val="20"/>
          <w:lang w:eastAsia="it-IT"/>
          <w14:ligatures w14:val="none"/>
        </w:rPr>
        <w:softHyphen/>
        <w:t xml:space="preserve">tà, poiché non vuole iniziare a debellare dalla sua vita quell'infinità di piccoli difetti, quelle lievi mancanze che impediscono alla grazia il suo completo sviluppo e la sua perfetta fruttificazione. </w:t>
      </w:r>
    </w:p>
    <w:p w14:paraId="2B5CCA0A"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C'è una grazia data da Dio e che viene come sotterrata da questo pulviscolo di giornaliere veniali trasgressioni. Sono pensieri inopportuni, parole vane, giudizi affrettati, con</w:t>
      </w:r>
      <w:r w:rsidRPr="00805FC8">
        <w:rPr>
          <w:rFonts w:ascii="Arial" w:eastAsia="Times New Roman" w:hAnsi="Arial" w:cs="Times New Roman"/>
          <w:kern w:val="0"/>
          <w:sz w:val="24"/>
          <w:szCs w:val="20"/>
          <w:lang w:eastAsia="it-IT"/>
          <w14:ligatures w14:val="none"/>
        </w:rPr>
        <w:softHyphen/>
        <w:t>danne sommarie, sentenze arbitrarie, facili confronti, dero</w:t>
      </w:r>
      <w:r w:rsidRPr="00805FC8">
        <w:rPr>
          <w:rFonts w:ascii="Arial" w:eastAsia="Times New Roman" w:hAnsi="Arial" w:cs="Times New Roman"/>
          <w:kern w:val="0"/>
          <w:sz w:val="24"/>
          <w:szCs w:val="20"/>
          <w:lang w:eastAsia="it-IT"/>
          <w14:ligatures w14:val="none"/>
        </w:rPr>
        <w:softHyphen/>
        <w:t>ghe e auto dispense da responsabilità, disimpegno, "innocen</w:t>
      </w:r>
      <w:r w:rsidRPr="00805FC8">
        <w:rPr>
          <w:rFonts w:ascii="Arial" w:eastAsia="Times New Roman" w:hAnsi="Arial" w:cs="Times New Roman"/>
          <w:kern w:val="0"/>
          <w:sz w:val="24"/>
          <w:szCs w:val="20"/>
          <w:lang w:eastAsia="it-IT"/>
          <w14:ligatures w14:val="none"/>
        </w:rPr>
        <w:softHyphen/>
        <w:t xml:space="preserve">ti" simpatie o antipatie, disattenzione, imprudenze di ogni genere, impazienza, frettolosità, non rispetto </w:t>
      </w:r>
      <w:r w:rsidRPr="00805FC8">
        <w:rPr>
          <w:rFonts w:ascii="Arial" w:eastAsia="Times New Roman" w:hAnsi="Arial" w:cs="Times New Roman"/>
          <w:kern w:val="0"/>
          <w:sz w:val="24"/>
          <w:szCs w:val="20"/>
          <w:lang w:eastAsia="it-IT"/>
          <w14:ligatures w14:val="none"/>
        </w:rPr>
        <w:lastRenderedPageBreak/>
        <w:t>della "mini</w:t>
      </w:r>
      <w:r w:rsidRPr="00805FC8">
        <w:rPr>
          <w:rFonts w:ascii="Arial" w:eastAsia="Times New Roman" w:hAnsi="Arial" w:cs="Times New Roman"/>
          <w:kern w:val="0"/>
          <w:sz w:val="24"/>
          <w:szCs w:val="20"/>
          <w:lang w:eastAsia="it-IT"/>
          <w14:ligatures w14:val="none"/>
        </w:rPr>
        <w:softHyphen/>
        <w:t>sterialità" altrui, non osservanza scrupolosa della sana e santa discrezionalità, moti di superbia, di invidia e gelo</w:t>
      </w:r>
      <w:r w:rsidRPr="00805FC8">
        <w:rPr>
          <w:rFonts w:ascii="Arial" w:eastAsia="Times New Roman" w:hAnsi="Arial" w:cs="Times New Roman"/>
          <w:kern w:val="0"/>
          <w:sz w:val="24"/>
          <w:szCs w:val="20"/>
          <w:lang w:eastAsia="it-IT"/>
          <w14:ligatures w14:val="none"/>
        </w:rPr>
        <w:softHyphen/>
        <w:t>sia, culto dell'io, ambizioni e desideri vari, affezioni dello spirito, attaccamento ad un passato che non dona sal</w:t>
      </w:r>
      <w:r w:rsidRPr="00805FC8">
        <w:rPr>
          <w:rFonts w:ascii="Arial" w:eastAsia="Times New Roman" w:hAnsi="Arial" w:cs="Times New Roman"/>
          <w:kern w:val="0"/>
          <w:sz w:val="24"/>
          <w:szCs w:val="20"/>
          <w:lang w:eastAsia="it-IT"/>
          <w14:ligatures w14:val="none"/>
        </w:rPr>
        <w:softHyphen/>
        <w:t>vezza, paura della novità di Dio creatrice di bontà per ogni uomo, delusione, scoraggiamento, perdita della speranza, non volontà di leggere i segni dei tempi, cammino nell'ignoranza della verità della fede, non piena capacità di totale liber</w:t>
      </w:r>
      <w:r w:rsidRPr="00805FC8">
        <w:rPr>
          <w:rFonts w:ascii="Arial" w:eastAsia="Times New Roman" w:hAnsi="Arial" w:cs="Times New Roman"/>
          <w:kern w:val="0"/>
          <w:sz w:val="24"/>
          <w:szCs w:val="20"/>
          <w:lang w:eastAsia="it-IT"/>
          <w14:ligatures w14:val="none"/>
        </w:rPr>
        <w:softHyphen/>
        <w:t>tà interiore nella verità, dipendenza dal giudizio o dall'o</w:t>
      </w:r>
      <w:r w:rsidRPr="00805FC8">
        <w:rPr>
          <w:rFonts w:ascii="Arial" w:eastAsia="Times New Roman" w:hAnsi="Arial" w:cs="Times New Roman"/>
          <w:kern w:val="0"/>
          <w:sz w:val="24"/>
          <w:szCs w:val="20"/>
          <w:lang w:eastAsia="it-IT"/>
          <w14:ligatures w14:val="none"/>
        </w:rPr>
        <w:softHyphen/>
        <w:t>pinione altrui, lasciarsi andare, vivere alla giornata, sciupio del tempo, incuria per la propria costante crescita in sapienza, indecisioni, rinvii ingiustificati, ritardi immotivati, debolezza nel compiere il bene e infinite altre "minuzie".</w:t>
      </w:r>
    </w:p>
    <w:p w14:paraId="21BFAD03"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L'anima da giardino di bene, irrorato dalla grazia, si tra</w:t>
      </w:r>
      <w:r w:rsidRPr="00805FC8">
        <w:rPr>
          <w:rFonts w:ascii="Arial" w:eastAsia="Times New Roman" w:hAnsi="Arial" w:cs="Times New Roman"/>
          <w:kern w:val="0"/>
          <w:sz w:val="24"/>
          <w:szCs w:val="20"/>
          <w:lang w:eastAsia="it-IT"/>
          <w14:ligatures w14:val="none"/>
        </w:rPr>
        <w:softHyphen/>
        <w:t>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w:t>
      </w:r>
      <w:r w:rsidRPr="00805FC8">
        <w:rPr>
          <w:rFonts w:ascii="Arial" w:eastAsia="Times New Roman" w:hAnsi="Arial" w:cs="Times New Roman"/>
          <w:kern w:val="0"/>
          <w:sz w:val="24"/>
          <w:szCs w:val="20"/>
          <w:lang w:eastAsia="it-IT"/>
          <w14:ligatures w14:val="none"/>
        </w:rPr>
        <w:softHyphen/>
        <w:t>gni totalmente al male. Ci sono delle situazioni spirituali che solo in apparenza sono tranquille; in verità manifestano il sotterramento del</w:t>
      </w:r>
      <w:r w:rsidRPr="00805FC8">
        <w:rPr>
          <w:rFonts w:ascii="Arial" w:eastAsia="Times New Roman" w:hAnsi="Arial" w:cs="Times New Roman"/>
          <w:kern w:val="0"/>
          <w:sz w:val="24"/>
          <w:szCs w:val="20"/>
          <w:lang w:eastAsia="it-IT"/>
          <w14:ligatures w14:val="none"/>
        </w:rPr>
        <w:softHyphen/>
        <w:t>la grazia in una molteplicità di imperfezioni nell'osservan</w:t>
      </w:r>
      <w:r w:rsidRPr="00805FC8">
        <w:rPr>
          <w:rFonts w:ascii="Arial" w:eastAsia="Times New Roman" w:hAnsi="Arial" w:cs="Times New Roman"/>
          <w:kern w:val="0"/>
          <w:sz w:val="24"/>
          <w:szCs w:val="20"/>
          <w:lang w:eastAsia="it-IT"/>
          <w14:ligatures w14:val="none"/>
        </w:rPr>
        <w:softHyphen/>
        <w:t xml:space="preserve">za della Legge della Nuova Alleanza. </w:t>
      </w:r>
    </w:p>
    <w:p w14:paraId="515D1B97"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Quando la grazia non cresce, quando non sviluppa nell'anima tutta la sua divina energia, quando essa viene ridotta al</w:t>
      </w:r>
      <w:r w:rsidRPr="00805FC8">
        <w:rPr>
          <w:rFonts w:ascii="Arial" w:eastAsia="Times New Roman" w:hAnsi="Arial" w:cs="Times New Roman"/>
          <w:kern w:val="0"/>
          <w:sz w:val="24"/>
          <w:szCs w:val="20"/>
          <w:lang w:eastAsia="it-IT"/>
          <w14:ligatures w14:val="none"/>
        </w:rPr>
        <w:softHyphen/>
        <w:t>l'impotenza, lo stato spirituale del cristiano entra in una fase assai critica, si trova come in un preludio di morte. La tentazione sa che indebolendo a poco a poco l'anima, que</w:t>
      </w:r>
      <w:r w:rsidRPr="00805FC8">
        <w:rPr>
          <w:rFonts w:ascii="Arial" w:eastAsia="Times New Roman" w:hAnsi="Arial" w:cs="Times New Roman"/>
          <w:kern w:val="0"/>
          <w:sz w:val="24"/>
          <w:szCs w:val="20"/>
          <w:lang w:eastAsia="it-IT"/>
          <w14:ligatures w14:val="none"/>
        </w:rPr>
        <w:softHyphen/>
        <w:t>sta perde di forza, manca nel discernimento, si lascia anda</w:t>
      </w:r>
      <w:r w:rsidRPr="00805FC8">
        <w:rPr>
          <w:rFonts w:ascii="Arial" w:eastAsia="Times New Roman" w:hAnsi="Arial" w:cs="Times New Roman"/>
          <w:kern w:val="0"/>
          <w:sz w:val="24"/>
          <w:szCs w:val="20"/>
          <w:lang w:eastAsia="it-IT"/>
          <w14:ligatures w14:val="none"/>
        </w:rPr>
        <w:softHyphen/>
        <w:t>re, si abbandona nelle piccole "licenze", e infine, con cal</w:t>
      </w:r>
      <w:r w:rsidRPr="00805FC8">
        <w:rPr>
          <w:rFonts w:ascii="Arial" w:eastAsia="Times New Roman" w:hAnsi="Arial" w:cs="Times New Roman"/>
          <w:kern w:val="0"/>
          <w:sz w:val="24"/>
          <w:szCs w:val="20"/>
          <w:lang w:eastAsia="it-IT"/>
          <w14:ligatures w14:val="none"/>
        </w:rPr>
        <w:softHyphen/>
        <w:t>colato e inevitabile appuntamento, come per naturale movi</w:t>
      </w:r>
      <w:r w:rsidRPr="00805FC8">
        <w:rPr>
          <w:rFonts w:ascii="Arial" w:eastAsia="Times New Roman" w:hAnsi="Arial" w:cs="Times New Roman"/>
          <w:kern w:val="0"/>
          <w:sz w:val="24"/>
          <w:szCs w:val="20"/>
          <w:lang w:eastAsia="it-IT"/>
          <w14:ligatures w14:val="none"/>
        </w:rPr>
        <w:softHyphen/>
        <w:t xml:space="preserve">mento, precipita nella morte. </w:t>
      </w:r>
    </w:p>
    <w:p w14:paraId="7BF83EFA"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w:t>
      </w:r>
      <w:r w:rsidRPr="00805FC8">
        <w:rPr>
          <w:rFonts w:ascii="Arial" w:eastAsia="Times New Roman" w:hAnsi="Arial" w:cs="Times New Roman"/>
          <w:kern w:val="0"/>
          <w:sz w:val="24"/>
          <w:szCs w:val="20"/>
          <w:lang w:eastAsia="it-IT"/>
          <w14:ligatures w14:val="none"/>
        </w:rPr>
        <w:softHyphen/>
        <w:t xml:space="preserve">to veniale che noi lasciamo vivere in "pace e tranquillità" nel nostro cuore. </w:t>
      </w:r>
    </w:p>
    <w:p w14:paraId="7D94F5D3"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L'aria che la nostra anima respira è infatti tutta contami</w:t>
      </w:r>
      <w:r w:rsidRPr="00805FC8">
        <w:rPr>
          <w:rFonts w:ascii="Arial" w:eastAsia="Times New Roman" w:hAnsi="Arial" w:cs="Times New Roman"/>
          <w:kern w:val="0"/>
          <w:sz w:val="24"/>
          <w:szCs w:val="20"/>
          <w:lang w:eastAsia="it-IT"/>
          <w14:ligatures w14:val="none"/>
        </w:rPr>
        <w:softHyphen/>
        <w:t>nata dal peccato veniale. Sono a centinaia, se non a miglia</w:t>
      </w:r>
      <w:r w:rsidRPr="00805FC8">
        <w:rPr>
          <w:rFonts w:ascii="Arial" w:eastAsia="Times New Roman" w:hAnsi="Arial" w:cs="Times New Roman"/>
          <w:kern w:val="0"/>
          <w:sz w:val="24"/>
          <w:szCs w:val="20"/>
          <w:lang w:eastAsia="it-IT"/>
          <w14:ligatures w14:val="none"/>
        </w:rPr>
        <w:softHyphen/>
        <w:t>ia quelli che si commettono. Siamo talmente 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w:t>
      </w:r>
      <w:r w:rsidRPr="00805FC8">
        <w:rPr>
          <w:rFonts w:ascii="Arial" w:eastAsia="Times New Roman" w:hAnsi="Arial" w:cs="Times New Roman"/>
          <w:kern w:val="0"/>
          <w:sz w:val="24"/>
          <w:szCs w:val="20"/>
          <w:lang w:eastAsia="it-IT"/>
          <w14:ligatures w14:val="none"/>
        </w:rPr>
        <w:softHyphen/>
        <w:t>gressione dalla via del regno. Di questo ce ne accorgiamo: sappiamo di non essere santi.</w:t>
      </w:r>
    </w:p>
    <w:p w14:paraId="56A7AD57"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Madre della Redenzione, Madre Tutta Santa, tu che non hai conosciuto neanche l'ombra di un solo peccato veniale, aiu</w:t>
      </w:r>
      <w:r w:rsidRPr="00805FC8">
        <w:rPr>
          <w:rFonts w:ascii="Arial" w:eastAsia="Times New Roman" w:hAnsi="Arial" w:cs="Times New Roman"/>
          <w:kern w:val="0"/>
          <w:sz w:val="24"/>
          <w:szCs w:val="20"/>
          <w:lang w:eastAsia="it-IT"/>
          <w14:ligatures w14:val="none"/>
        </w:rPr>
        <w:softHyphen/>
        <w:t>taci a capire che non si può convivere con esso e pensare di fare la volontà di Dio.  Convincici che lo Spirito Santo non può agire in noi con pienezza e in potenza a causa di esso. Liberaci dall'illu</w:t>
      </w:r>
      <w:r w:rsidRPr="00805FC8">
        <w:rPr>
          <w:rFonts w:ascii="Arial" w:eastAsia="Times New Roman" w:hAnsi="Arial" w:cs="Times New Roman"/>
          <w:kern w:val="0"/>
          <w:sz w:val="24"/>
          <w:szCs w:val="20"/>
          <w:lang w:eastAsia="it-IT"/>
          <w14:ligatures w14:val="none"/>
        </w:rPr>
        <w:softHyphen/>
        <w:t>sione che si può avanzare verso il regno con la venialità nel cuore. Soprattutto apri la nostra mente perché crediamo che molto cammino è impedito dalla sua coabitazione in noi.  Madre di Dio, tu che hai creduto e per questo sei beata, aumenta la nostra fede, rafforza la nostra carità, incremen</w:t>
      </w:r>
      <w:r w:rsidRPr="00805FC8">
        <w:rPr>
          <w:rFonts w:ascii="Arial" w:eastAsia="Times New Roman" w:hAnsi="Arial" w:cs="Times New Roman"/>
          <w:kern w:val="0"/>
          <w:sz w:val="24"/>
          <w:szCs w:val="20"/>
          <w:lang w:eastAsia="it-IT"/>
          <w14:ligatures w14:val="none"/>
        </w:rPr>
        <w:softHyphen/>
        <w:t xml:space="preserve">ta la nostra speranza. Vogliamo imitarti: </w:t>
      </w:r>
      <w:r w:rsidRPr="00805FC8">
        <w:rPr>
          <w:rFonts w:ascii="Arial" w:eastAsia="Times New Roman" w:hAnsi="Arial" w:cs="Times New Roman"/>
          <w:kern w:val="0"/>
          <w:sz w:val="24"/>
          <w:szCs w:val="20"/>
          <w:lang w:eastAsia="it-IT"/>
          <w14:ligatures w14:val="none"/>
        </w:rPr>
        <w:lastRenderedPageBreak/>
        <w:t>come Te non vo</w:t>
      </w:r>
      <w:r w:rsidRPr="00805FC8">
        <w:rPr>
          <w:rFonts w:ascii="Arial" w:eastAsia="Times New Roman" w:hAnsi="Arial" w:cs="Times New Roman"/>
          <w:kern w:val="0"/>
          <w:sz w:val="24"/>
          <w:szCs w:val="20"/>
          <w:lang w:eastAsia="it-IT"/>
          <w14:ligatures w14:val="none"/>
        </w:rPr>
        <w:softHyphen/>
        <w:t>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w:t>
      </w:r>
      <w:r w:rsidRPr="00805FC8">
        <w:rPr>
          <w:rFonts w:ascii="Arial" w:eastAsia="Times New Roman" w:hAnsi="Arial" w:cs="Times New Roman"/>
          <w:kern w:val="0"/>
          <w:sz w:val="24"/>
          <w:szCs w:val="20"/>
          <w:lang w:eastAsia="it-IT"/>
          <w14:ligatures w14:val="none"/>
        </w:rPr>
        <w:softHyphen/>
        <w:t>remo dalla prigione delle nostre trasgressioni dichiarate e pensate "insignificanti" ed essa irradierà il mondo della sua bellezza, della sua gloria, della sua magnificenza di santità e di verità.</w:t>
      </w:r>
    </w:p>
    <w:p w14:paraId="79B1CF06" w14:textId="77777777" w:rsidR="00805FC8" w:rsidRPr="00805FC8" w:rsidRDefault="00805FC8" w:rsidP="00805FC8">
      <w:pPr>
        <w:rPr>
          <w:rFonts w:ascii="Arial" w:hAnsi="Arial" w:cs="Arial"/>
          <w:sz w:val="24"/>
          <w:szCs w:val="24"/>
          <w:lang w:eastAsia="it-IT"/>
        </w:rPr>
      </w:pPr>
      <w:bookmarkStart w:id="26" w:name="_Toc339154784"/>
      <w:bookmarkStart w:id="27" w:name="_Toc429126338"/>
      <w:bookmarkStart w:id="28" w:name="_Toc430013428"/>
      <w:bookmarkStart w:id="29" w:name="_Toc430013888"/>
      <w:bookmarkStart w:id="30" w:name="_Toc430014845"/>
      <w:bookmarkStart w:id="31" w:name="_Toc430015366"/>
      <w:bookmarkStart w:id="32" w:name="_Toc430339472"/>
      <w:bookmarkStart w:id="33" w:name="_Toc434569867"/>
      <w:bookmarkStart w:id="34" w:name="_Toc435720457"/>
      <w:bookmarkStart w:id="35" w:name="_Toc56404832"/>
      <w:bookmarkStart w:id="36" w:name="_Toc62176946"/>
      <w:r w:rsidRPr="00805FC8">
        <w:rPr>
          <w:rFonts w:ascii="Arial" w:hAnsi="Arial" w:cs="Arial"/>
          <w:sz w:val="24"/>
          <w:szCs w:val="24"/>
          <w:lang w:eastAsia="it-IT"/>
        </w:rPr>
        <w:t>La grazia imprigionata</w:t>
      </w:r>
      <w:bookmarkEnd w:id="26"/>
      <w:bookmarkEnd w:id="27"/>
      <w:bookmarkEnd w:id="28"/>
      <w:bookmarkEnd w:id="29"/>
      <w:bookmarkEnd w:id="30"/>
      <w:bookmarkEnd w:id="31"/>
      <w:bookmarkEnd w:id="32"/>
      <w:bookmarkEnd w:id="33"/>
      <w:bookmarkEnd w:id="34"/>
      <w:bookmarkEnd w:id="35"/>
      <w:bookmarkEnd w:id="36"/>
    </w:p>
    <w:p w14:paraId="35601304"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w:t>
      </w:r>
    </w:p>
    <w:p w14:paraId="41C6416B"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6DC86BDA"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Chi cade dalla verità, cade anche dalla santità; non c'è infatti santità senza verità, ma neanche verità che tocca i cuori senza la santità di colui che porta </w:t>
      </w:r>
      <w:smartTag w:uri="urn:schemas-microsoft-com:office:smarttags" w:element="PersonName">
        <w:smartTagPr>
          <w:attr w:name="ProductID" w:val="la Parola. Ora"/>
        </w:smartTagPr>
        <w:r w:rsidRPr="00805FC8">
          <w:rPr>
            <w:rFonts w:ascii="Arial" w:eastAsia="Times New Roman" w:hAnsi="Arial" w:cs="Times New Roman"/>
            <w:kern w:val="0"/>
            <w:sz w:val="24"/>
            <w:szCs w:val="20"/>
            <w:lang w:eastAsia="it-IT"/>
            <w14:ligatures w14:val="none"/>
          </w:rPr>
          <w:t>la Parola. Ora</w:t>
        </w:r>
      </w:smartTag>
      <w:r w:rsidRPr="00805FC8">
        <w:rPr>
          <w:rFonts w:ascii="Arial" w:eastAsia="Times New Roman" w:hAnsi="Arial" w:cs="Times New Roman"/>
          <w:kern w:val="0"/>
          <w:sz w:val="24"/>
          <w:szCs w:val="20"/>
          <w:lang w:eastAsia="it-IT"/>
          <w14:ligatures w14:val="none"/>
        </w:rPr>
        <w:t xml:space="preserve">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3CDE7D10"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w:t>
      </w:r>
      <w:r w:rsidRPr="00805FC8">
        <w:rPr>
          <w:rFonts w:ascii="Arial" w:eastAsia="Times New Roman" w:hAnsi="Arial" w:cs="Times New Roman"/>
          <w:kern w:val="0"/>
          <w:sz w:val="24"/>
          <w:szCs w:val="20"/>
          <w:lang w:eastAsia="it-IT"/>
          <w14:ligatures w14:val="none"/>
        </w:rPr>
        <w:lastRenderedPageBreak/>
        <w:t>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3E7093D2"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7FE3C44A"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Occorre allora che il cristiano si perfezioni nella virtù dell'obbedienza, in quell'ascolto perfettissimo del suo Signore, onde poter mettere in pratica ogni Parola che è uscita dalla bocca di Dio, sapendo che la tentazione è sempre in agguato perché </w:t>
      </w:r>
      <w:smartTag w:uri="urn:schemas-microsoft-com:office:smarttags" w:element="PersonName">
        <w:smartTagPr>
          <w:attr w:name="ProductID" w:val="La Parola"/>
        </w:smartTagPr>
        <w:r w:rsidRPr="00805FC8">
          <w:rPr>
            <w:rFonts w:ascii="Arial" w:eastAsia="Times New Roman" w:hAnsi="Arial" w:cs="Times New Roman"/>
            <w:kern w:val="0"/>
            <w:sz w:val="24"/>
            <w:szCs w:val="20"/>
            <w:lang w:eastAsia="it-IT"/>
            <w14:ligatures w14:val="none"/>
          </w:rPr>
          <w:t>la Parola</w:t>
        </w:r>
      </w:smartTag>
      <w:r w:rsidRPr="00805FC8">
        <w:rPr>
          <w:rFonts w:ascii="Arial" w:eastAsia="Times New Roman" w:hAnsi="Arial" w:cs="Times New Roman"/>
          <w:kern w:val="0"/>
          <w:sz w:val="24"/>
          <w:szCs w:val="20"/>
          <w:lang w:eastAsia="it-IT"/>
          <w14:ligatures w14:val="none"/>
        </w:rPr>
        <w:t xml:space="preserve">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5FEE4564" w14:textId="77777777" w:rsidR="00805FC8" w:rsidRPr="00805FC8" w:rsidRDefault="00805FC8" w:rsidP="00805FC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52E8E691"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Ecco dove risiede la saggezza di un pastore di Cristo Gesù: aiutare ogni pecora pendendosi personalmente cura di essa. Infondo è il rimprovero che il Signore rivolge ai Pastori di Israele attraverso il profeta Ezechiele.</w:t>
      </w:r>
    </w:p>
    <w:p w14:paraId="4BE22F54"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w:t>
      </w:r>
      <w:r w:rsidRPr="00805FC8">
        <w:rPr>
          <w:rFonts w:ascii="Arial" w:hAnsi="Arial" w:cs="Arial"/>
          <w:i/>
          <w:iCs/>
          <w:sz w:val="24"/>
          <w:szCs w:val="24"/>
        </w:rPr>
        <w:lastRenderedPageBreak/>
        <w:t>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F3E7D83"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5B61D5D1"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53549ADA"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6FC5748F"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Farò germogliare per loro una florida vegetazione; non saranno più consumati dalla fame nel paese e non soffriranno più il disprezzo delle nazioni. Sapranno che io </w:t>
      </w:r>
      <w:r w:rsidRPr="00805FC8">
        <w:rPr>
          <w:rFonts w:ascii="Arial" w:hAnsi="Arial" w:cs="Arial"/>
          <w:i/>
          <w:iCs/>
          <w:sz w:val="24"/>
          <w:szCs w:val="24"/>
        </w:rPr>
        <w:lastRenderedPageBreak/>
        <w:t>sono il Signore, loro Dio, ed essi, la casa d’Israele, sono il mio popolo. Oracolo del Signore Dio.</w:t>
      </w:r>
    </w:p>
    <w:p w14:paraId="05158A37" w14:textId="77777777" w:rsidR="00805FC8" w:rsidRPr="00805FC8" w:rsidRDefault="00805FC8" w:rsidP="00805FC8">
      <w:pPr>
        <w:jc w:val="both"/>
        <w:rPr>
          <w:rFonts w:ascii="Arial" w:hAnsi="Arial" w:cs="Arial"/>
          <w:sz w:val="24"/>
          <w:szCs w:val="24"/>
        </w:rPr>
      </w:pPr>
      <w:r w:rsidRPr="00805FC8">
        <w:rPr>
          <w:rFonts w:ascii="Arial" w:hAnsi="Arial" w:cs="Arial"/>
          <w:i/>
          <w:iCs/>
          <w:sz w:val="24"/>
          <w:szCs w:val="24"/>
        </w:rPr>
        <w:t xml:space="preserve">Voi, mie pecore, siete il gregge del mio pascolo e io sono il vostro Dio». Oracolo del Signore Dio (Ez 34,1-31). </w:t>
      </w:r>
    </w:p>
    <w:p w14:paraId="266401A0"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All’Apostolo Paolo lo Spirito Santo non può rivolgergli nessuna accusa. Lui ha sempre custodito il suo gregge con ogni sapienza, intelligenza, conoscenza, timore del Signore, grande carità attinte sempre nel cuore di Cristo per opera ininterrotta dello stesso Spirito Santo. </w:t>
      </w:r>
    </w:p>
    <w:p w14:paraId="659F1FF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Sappiamo invece che Gesù, per tramite dell’Apostolo Giovanni, manda un messaggio fortissimo alle sette Chiesa che sono in Asia. </w:t>
      </w:r>
    </w:p>
    <w:p w14:paraId="2499C2C3"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Dal Libro dell’Apocalisse di San Giovanni Apostolo:</w:t>
      </w:r>
    </w:p>
    <w:p w14:paraId="39D174A1"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3740A66"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5BFB098"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5E659EA"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lastRenderedPageBreak/>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1141D4F"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BB5151F"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CF833A7" w14:textId="77777777" w:rsidR="00805FC8" w:rsidRPr="00805FC8" w:rsidRDefault="00805FC8" w:rsidP="00805FC8">
      <w:pPr>
        <w:jc w:val="both"/>
        <w:rPr>
          <w:rFonts w:ascii="Arial" w:hAnsi="Arial" w:cs="Arial"/>
          <w:sz w:val="24"/>
          <w:szCs w:val="24"/>
        </w:rPr>
      </w:pPr>
      <w:r w:rsidRPr="00805FC8">
        <w:rPr>
          <w:rFonts w:ascii="Arial" w:hAnsi="Arial" w:cs="Arial"/>
          <w:i/>
          <w:iCs/>
          <w:sz w:val="24"/>
          <w:szCs w:val="24"/>
        </w:rPr>
        <w:t xml:space="preserve">All’angelo della Chiesa che è a Laodicèa scrivi: “Così parla l’Amen, il Testimone degno di fede e veritiero, il Principio della creazione di Dio. Conosco le tue opere: </w:t>
      </w:r>
      <w:r w:rsidRPr="00805FC8">
        <w:rPr>
          <w:rFonts w:ascii="Arial" w:hAnsi="Arial" w:cs="Arial"/>
          <w:i/>
          <w:iCs/>
          <w:sz w:val="24"/>
          <w:szCs w:val="24"/>
        </w:rPr>
        <w:lastRenderedPageBreak/>
        <w:t xml:space="preserve">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8E2955D"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Ora è giusto che ci poniamo una domanda: se lo Spirito Santo venisse oggi, cosa direbbe a me, presbitero? Così direbbe a questa comunità parrocchiale? Cosa direbbe a questa comunità diocesana? Cosa direbbe alla Chiesa universale? Cosa direbbe al gregge di Cristo, pastori e pecore? Ma noi siamo pronti per ascoltare lo Spirito Santo? Dalla mia esperienza personale debbo confessare che lo Spirito Santo ha mandato la Vergine Maria a manifestarci cosa a noi manca e cosa dobbiamo fare, ma per noi si è compiuta la profezia di Geremia.  </w:t>
      </w:r>
    </w:p>
    <w:p w14:paraId="0788E8D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Questo è un popolo che non scolta il Signore.</w:t>
      </w:r>
    </w:p>
    <w:p w14:paraId="2A58D0E7"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2C52F720"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w:t>
      </w:r>
      <w:r w:rsidRPr="00805FC8">
        <w:rPr>
          <w:rFonts w:ascii="Arial" w:hAnsi="Arial" w:cs="Arial"/>
          <w:i/>
          <w:iCs/>
          <w:sz w:val="24"/>
          <w:szCs w:val="24"/>
        </w:rPr>
        <w:lastRenderedPageBreak/>
        <w:t>scaccerò dalla mia presenza, come ho scacciato tutti i vostri fratelli, tutta la discendenza di Èfraim.</w:t>
      </w:r>
    </w:p>
    <w:p w14:paraId="05DF4BDD"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626E0A77"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32946560"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Taglia la tua chioma e gettala via, e intona sulle alture un lamento, perché il Signore ha rigettato e abbandonato questa generazione che ha meritato la sua ira.</w:t>
      </w:r>
    </w:p>
    <w:p w14:paraId="0201EE2B"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1F1A9661"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Vergine Maria addolorata e triste e tornata dallo Spirito Santo e ha detto le stesse parole poste dal Signore sulla bocca del profeta Geremia: La tua Chiesa, Spirito Santo, è una Chiesa che non ascolta lo Spirito Santo. Le loro liturgie sono buie e senza cuore. Manca ad esse la luce e il cuore del tuo Vangelo. </w:t>
      </w:r>
    </w:p>
    <w:p w14:paraId="5A07C7E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Ecco fin dove giunge la coscienza delicatissima dell’Apostolo Paolo e la sua sapienza attinta momento per momento nello Spirito Santo: tutto avviene e si compie per rendere grazie a Dio. Se questo è il fine, dove è la superiorità del perfetto sull’imperfetto e del dotto su chi conosce i primi rudimenti della fede? Non è vi alcuna differenza: l’uno e l’altro, tutto ciò che fanno. lo fanno per rendere grazie a Signore. Il dotto rende grazie a Dio in misura della grazia ricevuta, il non dotto rende grazie a Dio in misura della grazia ricevuta. Possiamo leggere secondo questo principio la Parabola dei talenti: dieci talenti, dieci talenti guadagnati; cinque talenti, cinque talenti guadagnati; un talento, un talento non guadagnato,  perché nascosto sotto terra e non messo a frutto. Il Signore non chiede a tutti dieci talenti. Chiede un talento per un talento, un denaro per un  denaro, una grazia per una grazia.</w:t>
      </w:r>
    </w:p>
    <w:p w14:paraId="778CD064" w14:textId="77777777" w:rsidR="00805FC8" w:rsidRPr="00805FC8" w:rsidRDefault="00805FC8" w:rsidP="00805FC8">
      <w:pPr>
        <w:jc w:val="both"/>
        <w:rPr>
          <w:rFonts w:ascii="Arial" w:hAnsi="Arial" w:cs="Arial"/>
          <w:sz w:val="24"/>
          <w:szCs w:val="24"/>
        </w:rPr>
      </w:pPr>
      <w:r w:rsidRPr="00805FC8">
        <w:rPr>
          <w:rFonts w:ascii="Arial" w:hAnsi="Arial" w:cs="Arial"/>
          <w:i/>
          <w:iCs/>
          <w:sz w:val="24"/>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25,14-20). </w:t>
      </w:r>
    </w:p>
    <w:p w14:paraId="7023869C"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Sublime saggezza e sublime carità pastorale: </w:t>
      </w:r>
      <w:r w:rsidRPr="00805FC8">
        <w:rPr>
          <w:rFonts w:ascii="Arial" w:hAnsi="Arial" w:cs="Arial"/>
          <w:i/>
          <w:iCs/>
          <w:sz w:val="24"/>
          <w:szCs w:val="24"/>
        </w:rPr>
        <w:t xml:space="preserve">“Chi si preoccupa dei giorni, lo fa per il Signore; chi mangia di tutto, mangia per il Signore, dal momento che rende grazie a Dio; chi non mangia di tutto, non mangia per il Signore e rende grazie a Dio”. </w:t>
      </w:r>
      <w:r w:rsidRPr="00805FC8">
        <w:rPr>
          <w:rFonts w:ascii="Arial" w:hAnsi="Arial" w:cs="Arial"/>
          <w:sz w:val="24"/>
          <w:szCs w:val="24"/>
        </w:rPr>
        <w:t xml:space="preserve">Il fine di ogni cosa è uno solo: rendere grazie a Dio. Si rende grazie a Dio in misura della grazia ricevuta, in misura dei talenti ricevuti, in misura dei doni di verità e di luce con i quali siamo stati arricchiti. Il piccolo e il semplice devono temere se mettono il loro unico talento sotto terra e lo nascondono. Essi sono responsabile del talento ricevuto e non messo a frutto. Il dotto e il sapiente devono rendere grazie per cento, mille, diecimila talenti. Grande è la loro responsabilità. </w:t>
      </w:r>
    </w:p>
    <w:p w14:paraId="1DEFF94C"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Un parroco in una parrocchia deve rendere grazie a Dio perché parroco e rende grazie a Dio se porta al Signore tutte le anime a lui affidate, lavandole ogni giorno con il sangue di Cristo, colmandole con l’amore del Padre, nutrendole di Spirito Santo. </w:t>
      </w:r>
    </w:p>
    <w:p w14:paraId="1A3B9E5F"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Ogni anima deve rendere grazie a Dio lasciandosi lavare nel sangue di Cristo, colmare di tutto l’amore del Padre, nutrire di Spirito Santo. Da anima santificata e redenta deve cooperare con il parroco perché altre anime entrino nell’ovile della parrocchia e anche loro si lascino trasformare dalla luce del Vangelo e da ogni dono di grazia e di verità che viene loro offerto. </w:t>
      </w:r>
    </w:p>
    <w:p w14:paraId="7C375A1B"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Il parroco rende grazie al Signore svolgendo bene il suo ministero di Parroco, ma anche il fedele laico rende grazie al Signore svolgendo bene il suo ministero di fedele laico. Questa legge del rendimento di grazie vale anche per il papa e per i vescovi. Il papa deve rendere grazie al Signore vivendo bene il suo ministero di papa e i vescovi vivendo bene il loro ministero di vescovi. Tutti devono rendere grazie nella misura del ministero ricevuto. Anche il teologo deve rendere grazie al Signore svolgendo il suo ministero di teologo, scrutando le Sacra Scritture al fine di trarre da esse la purezza del cuore del Padre, la sublimità del cuore di Cristo Gesù, la ricchezza di luce che è nel cuore dello Spirito Santo. Tutti però sono obbligati a rimanere senza mai uscire nel Vangelo, nella Parola del Signore, nei suoi Comandamenti, nella sua Legge. Il discorso della Montagna obbliga tutti, sempre.</w:t>
      </w:r>
    </w:p>
    <w:p w14:paraId="7288B577" w14:textId="77777777" w:rsidR="00805FC8" w:rsidRPr="00805FC8" w:rsidRDefault="00805FC8" w:rsidP="00805FC8">
      <w:pPr>
        <w:jc w:val="both"/>
        <w:rPr>
          <w:rFonts w:ascii="Arial" w:hAnsi="Arial" w:cs="Arial"/>
          <w:sz w:val="24"/>
          <w:szCs w:val="24"/>
        </w:rPr>
      </w:pPr>
    </w:p>
    <w:p w14:paraId="01A69995" w14:textId="77777777" w:rsidR="00805FC8" w:rsidRPr="00805FC8" w:rsidRDefault="00805FC8" w:rsidP="00805FC8">
      <w:pPr>
        <w:jc w:val="both"/>
        <w:rPr>
          <w:rFonts w:ascii="Arial" w:hAnsi="Arial" w:cs="Arial"/>
          <w:sz w:val="24"/>
          <w:szCs w:val="24"/>
        </w:rPr>
      </w:pPr>
      <w:r w:rsidRPr="00805FC8">
        <w:rPr>
          <w:rFonts w:ascii="Arial" w:hAnsi="Arial" w:cs="Arial"/>
          <w:b/>
          <w:bCs/>
          <w:sz w:val="24"/>
          <w:szCs w:val="24"/>
        </w:rPr>
        <w:t xml:space="preserve">Nessuno di noi, infatti, vive per se stesso e nessuno muore per se stesso, perché se noi viviamo, viviamo per il Signore, se noi moriamo, moriamo per il Signore. Sia che viviamo, sia che moriamo, siamo del Signore. </w:t>
      </w:r>
    </w:p>
    <w:p w14:paraId="6F5EACA3"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ancora come l’Apostolo Paolo illumina sempre con la sapienza dello Spirito Santo la vocazione del discepolo di Gesù. Prima ci ha detto che ogni membro del corpo di Cristo vive per rendere grazie al Signore, compiendo bene il suo ministero nella misura della grazia che ha ricevuto. Ora aggiunge che ogni membro del corpo di Cristo è chiamato a vivere e a morire per il Signore. Il papa deve vivere e morire per il Signore da papa, il vescovo deve vivere e morire per il Signore da vescovo, il presbitero deve vivere e morire per il Signore da presbitero, così il diacono, il cresimato, il battezzato, il profeta, il maestro, il pastore, l’evangelista, ogni membro del corpo di Cristo qualsiasi ministero lui svolga. Tutti i membri del corpo di Cristo devono dare alla loro vita il solo e unico fine di viver e di morire per il Signore. Ognuno però deve vivere e morire per il Signore nella misura della grazia ricevuta. Della grazia ricevuta neanche un atomo dovrà essere né sotterrato e né imprigionato. Ecco ora come l’Apostolo formula questo principio universale, che è per ogni discepolo di Gesù. </w:t>
      </w:r>
    </w:p>
    <w:p w14:paraId="1E11DC4F"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Prima verità: </w:t>
      </w:r>
      <w:r w:rsidRPr="00805FC8">
        <w:rPr>
          <w:rFonts w:ascii="Arial" w:hAnsi="Arial" w:cs="Arial"/>
          <w:i/>
          <w:iCs/>
          <w:sz w:val="24"/>
          <w:szCs w:val="24"/>
        </w:rPr>
        <w:t xml:space="preserve">“Nessuno di noi, infatti, vive per se stesso e nessuno muore per se stesso…”.  </w:t>
      </w:r>
      <w:r w:rsidRPr="00805FC8">
        <w:rPr>
          <w:rFonts w:ascii="Arial" w:hAnsi="Arial" w:cs="Arial"/>
          <w:sz w:val="24"/>
          <w:szCs w:val="24"/>
        </w:rPr>
        <w:t xml:space="preserve">Nel corpo di Cristo nessuno vive per se stesso e nessuno muore per se stesso. Nel corpo di Cristo si vive la vita di Cristo e si muore la morte di Cristo. La vita di Cristo è interamente consacrata al ministero dell’annuncio della volontà del </w:t>
      </w:r>
      <w:r w:rsidRPr="00805FC8">
        <w:rPr>
          <w:rFonts w:ascii="Arial" w:hAnsi="Arial" w:cs="Arial"/>
          <w:sz w:val="24"/>
          <w:szCs w:val="24"/>
        </w:rPr>
        <w:lastRenderedPageBreak/>
        <w:t>Padre e a manifestare fin sulla croce come alla volontà del Padre si obbedisce. Così è la vita di ogni membro del corpo di Cristo. Manifestare al mondo la volontà del Padre vissuta da Cristo Gesù e testimoniare con la propria vita come Cristo Gesù si è fatto obbediente al Padre fino alla morte e a una morte di croce. Ecco perché nessuno nel corpo di Cristo vive e muore per se stesso. Lui deve vivere la vita di Cristo, ma anche deve morire la morte di Cristo.</w:t>
      </w:r>
    </w:p>
    <w:p w14:paraId="2E3D81B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Seconda verità: </w:t>
      </w:r>
      <w:r w:rsidRPr="00805FC8">
        <w:rPr>
          <w:rFonts w:ascii="Arial" w:hAnsi="Arial" w:cs="Arial"/>
          <w:i/>
          <w:iCs/>
          <w:sz w:val="24"/>
          <w:szCs w:val="24"/>
        </w:rPr>
        <w:t>“Perché se noi viviamo, viviamo per il Signore, se noi moriamo, moriamo per il Signore”</w:t>
      </w:r>
      <w:r w:rsidRPr="00805FC8">
        <w:rPr>
          <w:rFonts w:ascii="Arial" w:hAnsi="Arial" w:cs="Arial"/>
          <w:sz w:val="24"/>
          <w:szCs w:val="24"/>
        </w:rPr>
        <w:t xml:space="preserve">. Ora l’Apostolo rivela perché nessuno vive e muore per se stesso. Nel corpo di Cristo si vive per il Signore e sempre nel corpo di Cristo si muore per il Signore. Si vive, vivendo la vita di Cristo in noi. Si muore, morendo la morte di Cristo in noi. Questa verità così viene rivelata dall’Apostolo nella Lettera ai Galati: </w:t>
      </w:r>
      <w:r w:rsidRPr="00805FC8">
        <w:rPr>
          <w:rFonts w:ascii="Arial" w:hAnsi="Arial" w:cs="Arial"/>
          <w:i/>
          <w:iCs/>
          <w:sz w:val="24"/>
          <w:szCs w:val="24"/>
        </w:rPr>
        <w:t xml:space="preserve">“Sono stato crocifisso con Cristo, e non vivo più io, ma Cristo vive in me. E questa vita, che io vivo nel corpo, la vivo nella fede del Figlio di Dio, che mi ha amato e ha consegnato se stesso per me” (Gal 2,19.20)”. </w:t>
      </w:r>
      <w:r w:rsidRPr="00805FC8">
        <w:rPr>
          <w:rFonts w:ascii="Arial" w:hAnsi="Arial" w:cs="Arial"/>
          <w:sz w:val="24"/>
          <w:szCs w:val="24"/>
        </w:rPr>
        <w:t>Come però Gesù nell’Apostolo vive e muore la sua vita nel ministero e secondo la grazia ricevuto dall’Apostolo, così in ogni altro membro del suo corpo Cristo Gesù deve vivere e morire la sua vita secondo il ministero e la grazia ricevuta da ogni singolo membro. Questa seconda verità ci rivela che la vita, che Cristo dovrà e vivere e morire in ogni membro del suo corpo, è sempre nuova e sempre differente da membro a membro, da discepolo a discepolo. È fallita quella vita nella quale Cristo non vive e non muore nella misura della grazia da essa ricevuta e dei doni di verità e luce a essa donati.</w:t>
      </w:r>
    </w:p>
    <w:p w14:paraId="08A61A1B"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Terza verità: </w:t>
      </w:r>
      <w:r w:rsidRPr="00805FC8">
        <w:rPr>
          <w:rFonts w:ascii="Arial" w:hAnsi="Arial" w:cs="Arial"/>
          <w:i/>
          <w:iCs/>
          <w:sz w:val="24"/>
          <w:szCs w:val="24"/>
        </w:rPr>
        <w:t>“Sia che viviamo, sia che moriamo, siamo del Signore”</w:t>
      </w:r>
      <w:r w:rsidRPr="00805FC8">
        <w:rPr>
          <w:rFonts w:ascii="Arial" w:hAnsi="Arial" w:cs="Arial"/>
          <w:sz w:val="24"/>
          <w:szCs w:val="24"/>
        </w:rPr>
        <w:t>. Questa terza verità rivela chi è il cristiano. Il discepolo di Gesù è del Signore perché da Lui è stato riscattato e pagato a caro prezzo, al prezzo senza prezzo che è il sangue del suo Redentore e Salvatore. Se il cristiano è di Gesù per riscatto e per salvezza, per Gesù anche deve vivere e morire. Di Gesù deve fare la volontà. A Gesù deve essere obbediente in ogni cosa. Se è di Gesù, deve lasciare che Gesù viva in lui la sua vita e la sua morte. Come Gesù deve vivere e morire la sua morte? Nel papa come papa, nei vescovi come vescovo, nei presbiteri come presbitero, nei parroci come parroco, nei diaconi come diacono, nei profeti come profeta, nei pastori come pastore, nei maestri come maestro, negli evangelisti come evangelista, nei teologi come teologo, sempre deve vivere e morire secondo ogni dono di grazia e di luce ricevuto da ciascuno dei suoi membri. Nell’Apostolo Paolo Gesù deve vivere e morire sempre come Apostolo Paolo. Ecco la vocazione di Paolo ed ecco un esempio di come Gesù vive e muore la vita del suo Apostolo.</w:t>
      </w:r>
    </w:p>
    <w:p w14:paraId="6744425E"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Dagli Atti degli Apostoli</w:t>
      </w:r>
    </w:p>
    <w:p w14:paraId="40B2F1B5"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w:t>
      </w:r>
      <w:r w:rsidRPr="00805FC8">
        <w:rPr>
          <w:rFonts w:ascii="Arial" w:hAnsi="Arial" w:cs="Arial"/>
          <w:i/>
          <w:iCs/>
          <w:sz w:val="24"/>
          <w:szCs w:val="24"/>
        </w:rPr>
        <w:lastRenderedPageBreak/>
        <w:t>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2BEF7343"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1C25A842"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6BB4BA6D"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Saulo frattanto si rinfrancava sempre di più e gettava confusione tra i Giudei residenti a Damasco, dimostrando che Gesù è il Cristo. </w:t>
      </w:r>
    </w:p>
    <w:p w14:paraId="0F60C842" w14:textId="77777777" w:rsidR="00805FC8" w:rsidRPr="00805FC8" w:rsidRDefault="00805FC8" w:rsidP="00805FC8">
      <w:pPr>
        <w:jc w:val="both"/>
        <w:rPr>
          <w:rFonts w:ascii="Arial" w:hAnsi="Arial" w:cs="Arial"/>
          <w:sz w:val="24"/>
          <w:szCs w:val="24"/>
        </w:rPr>
      </w:pPr>
      <w:r w:rsidRPr="00805FC8">
        <w:rPr>
          <w:rFonts w:ascii="Arial" w:hAnsi="Arial" w:cs="Arial"/>
          <w:i/>
          <w:iCs/>
          <w:sz w:val="24"/>
          <w:szCs w:val="24"/>
        </w:rPr>
        <w:t xml:space="preserve">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(At 9,1-25). </w:t>
      </w:r>
    </w:p>
    <w:p w14:paraId="0EEF4BBE"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Dalla Seconda Lettera ai Corinzi</w:t>
      </w:r>
    </w:p>
    <w:p w14:paraId="0D39819B"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w:t>
      </w:r>
      <w:r w:rsidRPr="00805FC8">
        <w:rPr>
          <w:rFonts w:ascii="Arial" w:hAnsi="Arial" w:cs="Arial"/>
          <w:i/>
          <w:iCs/>
          <w:sz w:val="24"/>
          <w:szCs w:val="24"/>
        </w:rPr>
        <w:lastRenderedPageBreak/>
        <w:t>sete, frequenti digiuni, freddo e nudità. Oltre a tutto questo, il mio assillo quotidiano, la preoccupazione per tutte le Chiese. Chi è debole, che anch’io non lo sia? Chi riceve scandalo, che io non ne frema?</w:t>
      </w:r>
    </w:p>
    <w:p w14:paraId="722DD905"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w:t>
      </w:r>
    </w:p>
    <w:p w14:paraId="63EB7A1E"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Se questa verità viene oscurata, tutto il corpo di Cristo si oscura. Ma se Cristo deve vivere e morire in me la mia, vita di suo discepolo nella misura dei doni di grazia e di verità da me ricevuti, cade all’istante quella ereticale e satanica moderna teoria dell’inclusione e dell’accoglienza. Nel corpo di Cristo si accoglie credendo nel Vangelo di Gesù Signore, nascendo da acqua e da Spirito Santo, crescendo in grazia e in sapienza, in luce e in verità. Nel corpo di Cristo si accoglie il peccatore pentito che desidera dare a Cristo la su a vita perché Cristo viva e muoia in lui.</w:t>
      </w:r>
    </w:p>
    <w:p w14:paraId="5BB8C0E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Non si accoglie nel corpo di Cristo il peccatore che vuole rimanere nel suo peccato. Né tanto meno si può volere un corpo di Cristo fatto tutto di peccatori che muoiono nel loro peccato, perché non si faccia alcuna differenza tra chi obbedisce e chi non obbedisce. Non volendo essere tutti santi, si obbligano i santi a vivere da peccatori. </w:t>
      </w:r>
    </w:p>
    <w:p w14:paraId="59CDC00D"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È questa oggi la pastorale di Satana con la quale si vuole governare il corpo di Cristo. Chi vuole questa pastorale di Satana sono tutte quelle anime che si sono già vendute a Satana e lavorano nel corpo di Cristo come veri diaconi di Satana. Per chi volesse approfondire questa  tematica, si rinvia all’appendice. </w:t>
      </w:r>
    </w:p>
    <w:p w14:paraId="454D93E8"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Ora una cosa sola è necessaria credere che tutti siamo di Cristo per riscatto e per salvezza, affinché Cristo possa oggi vivere in noi la sua vita attraverso il nostro corpo e secondo la misura dei doni di grazia e di verità a noi concessi dall’Alto.</w:t>
      </w:r>
    </w:p>
    <w:p w14:paraId="4C2FF54F" w14:textId="77777777" w:rsidR="00805FC8" w:rsidRPr="00805FC8" w:rsidRDefault="00805FC8" w:rsidP="00805FC8">
      <w:pPr>
        <w:jc w:val="both"/>
        <w:rPr>
          <w:rFonts w:ascii="Arial" w:hAnsi="Arial" w:cs="Arial"/>
          <w:sz w:val="24"/>
          <w:szCs w:val="24"/>
        </w:rPr>
      </w:pPr>
    </w:p>
    <w:p w14:paraId="66E2C338" w14:textId="77777777" w:rsidR="00805FC8" w:rsidRPr="00805FC8" w:rsidRDefault="00805FC8" w:rsidP="00805FC8">
      <w:pPr>
        <w:jc w:val="both"/>
        <w:rPr>
          <w:rFonts w:ascii="Arial" w:hAnsi="Arial" w:cs="Arial"/>
          <w:sz w:val="24"/>
          <w:szCs w:val="24"/>
        </w:rPr>
      </w:pPr>
      <w:r w:rsidRPr="00805FC8">
        <w:rPr>
          <w:rFonts w:ascii="Arial" w:hAnsi="Arial" w:cs="Arial"/>
          <w:b/>
          <w:bCs/>
          <w:sz w:val="24"/>
          <w:szCs w:val="24"/>
        </w:rPr>
        <w:t>Per questo infatti Cristo è morto ed è ritornato alla vita: per essere il Signore dei morti e dei vivi. Ma tu, perché giudichi il tuo fratello? E tu, perché disprezzi il tuo fratello?</w:t>
      </w:r>
    </w:p>
    <w:p w14:paraId="24682E49"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Gesù è il vivente eterno. Dal sepolcro Gesù è risorto. A Lui il Padre ha dato ogni potere. Lui è il Signore dell’eternità e del tempo. È il Signore dei morti e dei vivi, di quanti sono giù nell’eternità e di quanti ancora sono nel tempo. Se fosse solo morto e non fosse anche risorto, anche Lui sarebbe nella morte. Lui invece è il Risorto eterno, è il Risorto Immortale, e per questo è stato innalzato dal Padre, Dio, a Signore del cielo e della terra, a Signore dei morti e dei vivi: </w:t>
      </w:r>
      <w:r w:rsidRPr="00805FC8">
        <w:rPr>
          <w:rFonts w:ascii="Arial" w:hAnsi="Arial" w:cs="Arial"/>
          <w:i/>
          <w:iCs/>
          <w:sz w:val="24"/>
          <w:szCs w:val="24"/>
        </w:rPr>
        <w:t xml:space="preserve">“Per questo infatti Cristo è morto ed è ritornato alla vita: per essere il Signore dei morti e dei vivi”. </w:t>
      </w:r>
      <w:r w:rsidRPr="00805FC8">
        <w:rPr>
          <w:rFonts w:ascii="Arial" w:hAnsi="Arial" w:cs="Arial"/>
          <w:sz w:val="24"/>
          <w:szCs w:val="24"/>
        </w:rPr>
        <w:t xml:space="preserve">Gesù è l’unico e solo Signore. Non ve ne sono altri. Questa verità è rivelata dal Capitolo Quinto del Libro dell’Apocalisse. In questo testo è rivelato che nessuno né nei cieli e né sulla terra era degno di prendere il libro sigillato con sette sigilli. Solo l’Agnello </w:t>
      </w:r>
      <w:r w:rsidRPr="00805FC8">
        <w:rPr>
          <w:rFonts w:ascii="Arial" w:hAnsi="Arial" w:cs="Arial"/>
          <w:sz w:val="24"/>
          <w:szCs w:val="24"/>
        </w:rPr>
        <w:lastRenderedPageBreak/>
        <w:t>Immolato fu trovato degno. Solo a Lui è stato consegnato. Esso è solo nelle sue mani. Ecco perché solo Lui è il Signore dei morti e dei vivi, del cielo e della terra.</w:t>
      </w:r>
    </w:p>
    <w:p w14:paraId="4BC4726C"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Dal Libro dell’Apocalisse:</w:t>
      </w:r>
    </w:p>
    <w:p w14:paraId="4A667326"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575C5172"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«Santo, santo, santo il Signore Dio, l’Onnipotente, Colui che era, che è e che viene!».</w:t>
      </w:r>
    </w:p>
    <w:p w14:paraId="0BAD57B0"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1409A32D"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«Tu sei degno, o Signore e Dio nostro, di ricevere la gloria, l’onore e la potenza, perché tu hai creato tutte le cose, per la tua volontà esistevano e furono create» (Ap 4,1-11). </w:t>
      </w:r>
    </w:p>
    <w:p w14:paraId="50C5BD94"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4D06B480"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Uno degli anziani mi disse: «Non piangere; ha vinto il leone della tribù di Giuda, il Germoglio di Davide, e aprirà il libro e i suoi sette sigilli».</w:t>
      </w:r>
    </w:p>
    <w:p w14:paraId="15477542"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716A27E3"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lastRenderedPageBreak/>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089112D"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E vidi, e udii voci di molti angeli attorno al trono e agli esseri viventi e agli anziani. Il loro numero era miriadi di miriadi e migliaia di migliaia e dicevano a gran voce:</w:t>
      </w:r>
    </w:p>
    <w:p w14:paraId="7564996D"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«L’Agnello, che è stato immolato, è degno di ricevere potenza e ricchezza, sapienza e forza, onore, gloria e benedizione».</w:t>
      </w:r>
    </w:p>
    <w:p w14:paraId="2F5EDFA3"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Tutte le creature nel cielo e sulla terra, sotto terra e nel mare, e tutti gli esseri che vi si trovavano, udii che dicevano:</w:t>
      </w:r>
    </w:p>
    <w:p w14:paraId="65B63F90"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«A Colui che siede sul trono e all’Agnello lode, onore, gloria e potenza, nei secoli dei secoli».</w:t>
      </w:r>
    </w:p>
    <w:p w14:paraId="1BB15EDE"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E i quattro esseri viventi dicevano: «Amen». E gli anziani si prostrarono in adorazione (Ap 5,1-14). </w:t>
      </w:r>
    </w:p>
    <w:p w14:paraId="7E911F2B"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Da questa verità nasce la verità che segue: Se Gesù è il solo Signore dei morti e dei vivi, il solo Signore del tempo e dell’eternità, solo Lui ha il potere di giudicare i popoli e le nazioni. A nessun altro questo potere è stato consegnato. </w:t>
      </w:r>
    </w:p>
    <w:p w14:paraId="2065C17D" w14:textId="77777777" w:rsidR="00805FC8" w:rsidRPr="00805FC8" w:rsidRDefault="00805FC8" w:rsidP="00805FC8">
      <w:pPr>
        <w:jc w:val="both"/>
        <w:rPr>
          <w:rFonts w:ascii="Arial" w:hAnsi="Arial" w:cs="Arial"/>
          <w:i/>
          <w:iCs/>
          <w:sz w:val="24"/>
          <w:szCs w:val="24"/>
        </w:rPr>
      </w:pPr>
      <w:r w:rsidRPr="00805FC8">
        <w:rPr>
          <w:rFonts w:ascii="Arial" w:hAnsi="Arial" w:cs="Arial"/>
          <w:sz w:val="24"/>
          <w:szCs w:val="24"/>
        </w:rPr>
        <w:t xml:space="preserve">Se nessun uomo ha questo potere, ecco la domanda che Paolo pone a ogni discepolo di Gesù: </w:t>
      </w:r>
      <w:r w:rsidRPr="00805FC8">
        <w:rPr>
          <w:rFonts w:ascii="Arial" w:hAnsi="Arial" w:cs="Arial"/>
          <w:i/>
          <w:iCs/>
          <w:sz w:val="24"/>
          <w:szCs w:val="24"/>
        </w:rPr>
        <w:t xml:space="preserve">“Ma tu, perché giudichi il tuo fratello?  E tu, perché disprezzi il tuo fratello?”.  </w:t>
      </w:r>
      <w:r w:rsidRPr="00805FC8">
        <w:rPr>
          <w:rFonts w:ascii="Arial" w:hAnsi="Arial" w:cs="Arial"/>
          <w:sz w:val="24"/>
          <w:szCs w:val="24"/>
        </w:rPr>
        <w:t xml:space="preserve">Così inizia questo Capitolo XIV:  </w:t>
      </w:r>
      <w:r w:rsidRPr="00805FC8">
        <w:rPr>
          <w:rFonts w:ascii="Arial" w:hAnsi="Arial" w:cs="Arial"/>
          <w:i/>
          <w:iCs/>
          <w:sz w:val="24"/>
          <w:szCs w:val="24"/>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(Rm 14,1-4). </w:t>
      </w:r>
    </w:p>
    <w:p w14:paraId="7ABC9E7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Se Cristo Gesù vive e muore in te, uomo forte e dotto, santo e giusto, vive e muore anche nel debole e nel non dotto,  se tu disprezzi il tuo fratello, è Cristo che disprezzi. Se Cristo vive e muore in te, uomo debole e ignorante nelle cose che riguardano Dio, vive e muore anche nel fratello che è forte e dotte, se tu lo giudichi è Cristo che giudichi. Ora può Cristo disprezzare Cristo? Può Cristo giudicare Cristo? Se tu disprezzi, attesti che Cristo non vive e non muore in te. Se tu giudichi, anche tu attesti che Cristo non vive e non muore in te.</w:t>
      </w:r>
    </w:p>
    <w:p w14:paraId="31183511" w14:textId="77777777" w:rsidR="00805FC8" w:rsidRPr="00805FC8" w:rsidRDefault="00805FC8" w:rsidP="00805FC8">
      <w:pPr>
        <w:jc w:val="both"/>
        <w:rPr>
          <w:rFonts w:ascii="Arial" w:hAnsi="Arial" w:cs="Arial"/>
          <w:i/>
          <w:iCs/>
          <w:sz w:val="24"/>
          <w:szCs w:val="24"/>
        </w:rPr>
      </w:pPr>
      <w:r w:rsidRPr="00805FC8">
        <w:rPr>
          <w:rFonts w:ascii="Arial" w:hAnsi="Arial" w:cs="Arial"/>
          <w:sz w:val="24"/>
          <w:szCs w:val="24"/>
        </w:rPr>
        <w:t xml:space="preserve">L’Apostolo Paolo vive da questa altissima visione cristologica, ma anche insegna da questa altissima visione cristologica. Secondo questa altissima visione cristologica deve vivere e morire ogni discepolo del Signore. Il Signore di tutti è Cristo Gesù. A ognuno è chiesto di lasciare che Cristo viva e muoia in noi secondo la misura della grazia, della fede, della carità, della speranza che gli è stata concessa. Così infatti inizia il Capitolo XII: </w:t>
      </w:r>
      <w:r w:rsidRPr="00805FC8">
        <w:rPr>
          <w:rFonts w:ascii="Arial" w:hAnsi="Arial" w:cs="Arial"/>
          <w:i/>
          <w:iCs/>
          <w:sz w:val="24"/>
          <w:szCs w:val="24"/>
        </w:rPr>
        <w:t xml:space="preserve">“Per la grazia che mi è stata data, io dico a ciascuno di voi: non valutatevi più di quanto conviene, ma valutatevi in modo saggio e giusto, ciascuno secondo la misura di fede che Dio gli ha dato. Poiché, </w:t>
      </w:r>
      <w:r w:rsidRPr="00805FC8">
        <w:rPr>
          <w:rFonts w:ascii="Arial" w:hAnsi="Arial" w:cs="Arial"/>
          <w:i/>
          <w:iCs/>
          <w:sz w:val="24"/>
          <w:szCs w:val="24"/>
        </w:rPr>
        <w:lastRenderedPageBreak/>
        <w:t xml:space="preserve">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08B88E2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misura della fede, della grazia, della verità, della speranza la dona il Padre celeste, in Cristo Gesù, per opera dello Spirito Santo. Ognuno è chiamato a dare compimento alla misura che gli è stata donata e aiutare ogni altro membro del corpo di Cristo perché anche lui porti a compimento la misura che gli è stata donata. Portando a compimento la misura data a ciascuno, il corpo di Cristo manifesta tutta la sua soprannaturale bellezza e può attrarre ad esso il mondo intero. Nella storia è il corpo di Cristo che dona compimento alla Parola di Cristo, così come essa è stata proferita nel Vangelo secondo Giovanni: </w:t>
      </w:r>
    </w:p>
    <w:p w14:paraId="2B31C110" w14:textId="77777777" w:rsidR="00805FC8" w:rsidRPr="00805FC8" w:rsidRDefault="00805FC8" w:rsidP="00805FC8">
      <w:pPr>
        <w:jc w:val="both"/>
        <w:rPr>
          <w:rFonts w:ascii="Arial" w:hAnsi="Arial" w:cs="Arial"/>
          <w:i/>
          <w:iCs/>
          <w:sz w:val="24"/>
          <w:szCs w:val="24"/>
        </w:rPr>
      </w:pPr>
      <w:r w:rsidRPr="00805FC8">
        <w:rPr>
          <w:rFonts w:ascii="Arial" w:hAnsi="Arial" w:cs="Arial"/>
          <w:sz w:val="24"/>
          <w:szCs w:val="24"/>
        </w:rPr>
        <w:t>“</w:t>
      </w:r>
      <w:r w:rsidRPr="00805FC8">
        <w:rPr>
          <w:rFonts w:ascii="Arial" w:hAnsi="Arial" w:cs="Arial"/>
          <w:i/>
          <w:iCs/>
          <w:sz w:val="24"/>
          <w:szCs w:val="24"/>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2EC84F51"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55979B5C" w14:textId="77777777" w:rsidR="00805FC8" w:rsidRPr="00805FC8" w:rsidRDefault="00805FC8" w:rsidP="00805FC8">
      <w:pPr>
        <w:jc w:val="both"/>
        <w:rPr>
          <w:rFonts w:ascii="Arial" w:hAnsi="Arial" w:cs="Arial"/>
          <w:sz w:val="24"/>
          <w:szCs w:val="24"/>
        </w:rPr>
      </w:pPr>
      <w:r w:rsidRPr="00805FC8">
        <w:rPr>
          <w:rFonts w:ascii="Arial" w:hAnsi="Arial" w:cs="Arial"/>
          <w:i/>
          <w:iCs/>
          <w:sz w:val="24"/>
          <w:szCs w:val="24"/>
        </w:rPr>
        <w:t xml:space="preserve">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 (Gv 12,20-36). </w:t>
      </w:r>
    </w:p>
    <w:p w14:paraId="342FF67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È il corpo di Cristo che dovrà attrarre al corpo di Cristo ogni uomo che vive sulla faccia della terra. È in ogni membro del corpo di Cristo che si deve compiere la profezia di Zaccaria: </w:t>
      </w:r>
    </w:p>
    <w:p w14:paraId="2F0EBEC5" w14:textId="77777777" w:rsidR="00805FC8" w:rsidRPr="00805FC8" w:rsidRDefault="00805FC8" w:rsidP="00805FC8">
      <w:pPr>
        <w:jc w:val="both"/>
        <w:rPr>
          <w:rFonts w:ascii="Arial" w:hAnsi="Arial" w:cs="Arial"/>
          <w:sz w:val="24"/>
          <w:szCs w:val="24"/>
        </w:rPr>
      </w:pPr>
      <w:r w:rsidRPr="00805FC8">
        <w:rPr>
          <w:rFonts w:ascii="Arial" w:hAnsi="Arial" w:cs="Arial"/>
          <w:i/>
          <w:iCs/>
          <w:sz w:val="24"/>
          <w:szCs w:val="24"/>
        </w:rPr>
        <w:lastRenderedPageBreak/>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8,20-23). </w:t>
      </w:r>
      <w:r w:rsidRPr="00805FC8">
        <w:rPr>
          <w:rFonts w:ascii="Arial" w:hAnsi="Arial" w:cs="Arial"/>
          <w:sz w:val="24"/>
          <w:szCs w:val="24"/>
        </w:rPr>
        <w:t xml:space="preserve"> </w:t>
      </w:r>
    </w:p>
    <w:p w14:paraId="63B9645B"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Se però un membro del corpo di Cristo non mostra la bellezza del corpo di Cristo, mai uomini di tutte le lingue e di tutte le nazioni potranno dire: </w:t>
      </w:r>
      <w:r w:rsidRPr="00805FC8">
        <w:rPr>
          <w:rFonts w:ascii="Arial" w:hAnsi="Arial" w:cs="Arial"/>
          <w:i/>
          <w:iCs/>
          <w:sz w:val="24"/>
          <w:szCs w:val="24"/>
        </w:rPr>
        <w:t>“Vogliamo venire con voi, perché abbiamo udito che Dio è con voi”</w:t>
      </w:r>
      <w:r w:rsidRPr="00805FC8">
        <w:rPr>
          <w:rFonts w:ascii="Arial" w:hAnsi="Arial" w:cs="Arial"/>
          <w:sz w:val="24"/>
          <w:szCs w:val="24"/>
        </w:rPr>
        <w:t>. Ecco perché ogni discepolo di Gesù è obbligato a mostrare tutta la bellezza che è il corpo di Cristo. Mai però la bellezza sarà mostrata dal peccato e dalle trasgressioni. Ecco quale Cristo oggi mostra il cristiano e quale cristiano il cristiano mostra al mondo:</w:t>
      </w:r>
    </w:p>
    <w:p w14:paraId="5A4BDA43"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Prima riflessione: Chi odia Cristo Gesù odia anche il Padre suo- </w:t>
      </w:r>
    </w:p>
    <w:p w14:paraId="2B012910" w14:textId="77777777" w:rsidR="00805FC8" w:rsidRPr="00805FC8" w:rsidRDefault="00805FC8" w:rsidP="00805FC8">
      <w:pPr>
        <w:spacing w:after="120" w:line="240" w:lineRule="auto"/>
        <w:jc w:val="both"/>
        <w:rPr>
          <w:rFonts w:ascii="Arial" w:eastAsia="Times New Roman" w:hAnsi="Arial" w:cs="Arial"/>
          <w:kern w:val="0"/>
          <w:sz w:val="24"/>
          <w:szCs w:val="24"/>
          <w:lang w:eastAsia="it-IT"/>
          <w14:ligatures w14:val="none"/>
        </w:rPr>
      </w:pPr>
      <w:r w:rsidRPr="00805FC8">
        <w:rPr>
          <w:rFonts w:ascii="Arial" w:eastAsia="Times New Roman" w:hAnsi="Arial" w:cs="Arial"/>
          <w:kern w:val="0"/>
          <w:sz w:val="24"/>
          <w:szCs w:val="24"/>
          <w:lang w:eastAsia="it-IT"/>
          <w14:ligatures w14:val="none"/>
        </w:rPr>
        <w:t xml:space="preserve">Perché chi odia Cristo Gesù, odia anche il Padre suo? Odia il Padre suo perché Cristo Gesù è il dono che il Padre ha fatto agli uomini per la loro salvezza e redenzione eterna: </w:t>
      </w:r>
      <w:r w:rsidRPr="00805FC8">
        <w:rPr>
          <w:rFonts w:ascii="Arial" w:eastAsia="Times New Roman" w:hAnsi="Arial" w:cs="Arial"/>
          <w:i/>
          <w:kern w:val="0"/>
          <w:sz w:val="24"/>
          <w:szCs w:val="24"/>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r w:rsidRPr="00805FC8">
        <w:rPr>
          <w:rFonts w:ascii="Arial" w:eastAsia="Times New Roman" w:hAnsi="Arial" w:cs="Arial"/>
          <w:kern w:val="0"/>
          <w:sz w:val="24"/>
          <w:szCs w:val="24"/>
          <w:lang w:eastAsia="it-IT"/>
          <w14:ligatures w14:val="none"/>
        </w:rPr>
        <w:t xml:space="preserve">. La stessa verità va predicata per il cristiano, per il vero cristiano, cioè per il cristiano che consacra tutta la sua vita o per testimoniare che lui è di Cristo e vive in Cristo, con Cristo, per Cristo, o anche per spendere tutta la sua vita per dare Cristo ad ogni cuore vivendo la stessa missione evangelizzatrice che è fu Cristo Gesù con la potenza dello Spirito Santo. Perché chi odia il cristiano, odia Cristo Gesù? Perché il cristiano è un dono di Cristo per la salvezza del mondo. </w:t>
      </w:r>
    </w:p>
    <w:p w14:paraId="669113CA" w14:textId="77777777" w:rsidR="00805FC8" w:rsidRPr="00805FC8" w:rsidRDefault="00805FC8" w:rsidP="00805FC8">
      <w:pPr>
        <w:spacing w:after="120" w:line="240" w:lineRule="auto"/>
        <w:jc w:val="both"/>
        <w:rPr>
          <w:rFonts w:ascii="Arial" w:eastAsia="Times New Roman" w:hAnsi="Arial" w:cs="Arial"/>
          <w:kern w:val="0"/>
          <w:sz w:val="24"/>
          <w:szCs w:val="24"/>
          <w:lang w:eastAsia="it-IT"/>
          <w14:ligatures w14:val="none"/>
        </w:rPr>
      </w:pPr>
      <w:r w:rsidRPr="00805FC8">
        <w:rPr>
          <w:rFonts w:ascii="Arial" w:eastAsia="Times New Roman" w:hAnsi="Arial" w:cs="Arial"/>
          <w:kern w:val="0"/>
          <w:sz w:val="24"/>
          <w:szCs w:val="24"/>
          <w:lang w:eastAsia="it-IT"/>
          <w14:ligatures w14:val="none"/>
        </w:rPr>
        <w:t xml:space="preserve">Il Padre ha dato Cristo per la salvezza del mondo. Cristo Gesù dona il cristiano per la salvezza del mondo. Essendo il cristiano dono di Cristo Gesù, chi odia il cristiano odia Cristo Gesù. Vale questa verità anche per la Chiesa. Essendo la Chiesa il sacramento di Cristo per portare Cristo e la sua vita nel cuore di ogni uomo, chi disprezza la Chiesa disprezza Cristo, chi odiala Chiesa odia Cristo, chi distrugge la Chiesa distrugge Cristo, chi infanga la Chiesa da cristiano con i suoi scandali è Cristo che infanga. </w:t>
      </w:r>
    </w:p>
    <w:p w14:paraId="66B12970" w14:textId="77777777" w:rsidR="00805FC8" w:rsidRPr="00805FC8" w:rsidRDefault="00805FC8" w:rsidP="00805FC8">
      <w:pPr>
        <w:spacing w:after="120" w:line="240" w:lineRule="auto"/>
        <w:jc w:val="both"/>
        <w:rPr>
          <w:rFonts w:ascii="Arial" w:eastAsia="Times New Roman" w:hAnsi="Arial" w:cs="Arial"/>
          <w:kern w:val="0"/>
          <w:sz w:val="24"/>
          <w:szCs w:val="24"/>
          <w:lang w:eastAsia="it-IT"/>
          <w14:ligatures w14:val="none"/>
        </w:rPr>
      </w:pPr>
      <w:r w:rsidRPr="00805FC8">
        <w:rPr>
          <w:rFonts w:ascii="Arial" w:eastAsia="Times New Roman" w:hAnsi="Arial" w:cs="Arial"/>
          <w:kern w:val="0"/>
          <w:sz w:val="24"/>
          <w:szCs w:val="24"/>
          <w:lang w:eastAsia="it-IT"/>
          <w14:ligatures w14:val="none"/>
        </w:rPr>
        <w:t xml:space="preserve">L’Apostolo Paolo aggiunge che quando pecca il cristiano, è Cristo che si costringe al peccato: </w:t>
      </w:r>
      <w:r w:rsidRPr="00805FC8">
        <w:rPr>
          <w:rFonts w:ascii="Arial" w:eastAsia="Times New Roman" w:hAnsi="Arial" w:cs="Arial"/>
          <w:i/>
          <w:kern w:val="0"/>
          <w:sz w:val="24"/>
          <w:szCs w:val="24"/>
          <w:lang w:eastAsia="it-IT"/>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r w:rsidRPr="00805FC8">
        <w:rPr>
          <w:rFonts w:ascii="Arial" w:eastAsia="Times New Roman" w:hAnsi="Arial" w:cs="Arial"/>
          <w:kern w:val="0"/>
          <w:sz w:val="24"/>
          <w:szCs w:val="24"/>
          <w:lang w:eastAsia="it-IT"/>
          <w14:ligatures w14:val="none"/>
        </w:rPr>
        <w:t xml:space="preserve">. </w:t>
      </w:r>
    </w:p>
    <w:p w14:paraId="358F8D99" w14:textId="77777777" w:rsidR="00805FC8" w:rsidRPr="00805FC8" w:rsidRDefault="00805FC8" w:rsidP="00805FC8">
      <w:pPr>
        <w:spacing w:after="120" w:line="240" w:lineRule="auto"/>
        <w:jc w:val="both"/>
        <w:rPr>
          <w:rFonts w:ascii="Arial" w:eastAsia="Times New Roman" w:hAnsi="Arial" w:cs="Arial"/>
          <w:kern w:val="0"/>
          <w:sz w:val="24"/>
          <w:szCs w:val="24"/>
          <w:lang w:eastAsia="it-IT"/>
          <w14:ligatures w14:val="none"/>
        </w:rPr>
      </w:pPr>
      <w:r w:rsidRPr="00805FC8">
        <w:rPr>
          <w:rFonts w:ascii="Arial" w:eastAsia="Times New Roman" w:hAnsi="Arial" w:cs="Arial"/>
          <w:kern w:val="0"/>
          <w:sz w:val="24"/>
          <w:szCs w:val="24"/>
          <w:lang w:eastAsia="it-IT"/>
          <w14:ligatures w14:val="none"/>
        </w:rPr>
        <w:lastRenderedPageBreak/>
        <w:t>Esporre Cristo al peccato è grandissimo sacrilegio.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5F37ED3D" w14:textId="77777777" w:rsidR="00805FC8" w:rsidRPr="00805FC8" w:rsidRDefault="00805FC8" w:rsidP="00805FC8">
      <w:pPr>
        <w:spacing w:after="120" w:line="240" w:lineRule="auto"/>
        <w:jc w:val="both"/>
        <w:rPr>
          <w:rFonts w:ascii="Arial" w:eastAsia="Times New Roman" w:hAnsi="Arial" w:cs="Arial"/>
          <w:i/>
          <w:kern w:val="0"/>
          <w:sz w:val="24"/>
          <w:szCs w:val="24"/>
          <w:lang w:eastAsia="it-IT"/>
          <w14:ligatures w14:val="none"/>
        </w:rPr>
      </w:pPr>
      <w:r w:rsidRPr="00805FC8">
        <w:rPr>
          <w:rFonts w:ascii="Arial" w:eastAsia="Times New Roman" w:hAnsi="Arial" w:cs="Arial"/>
          <w:i/>
          <w:kern w:val="0"/>
          <w:sz w:val="24"/>
          <w:szCs w:val="24"/>
          <w:lang w:eastAsia="it-IT"/>
          <w14:ligatures w14:val="none"/>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15,18-27). </w:t>
      </w:r>
    </w:p>
    <w:p w14:paraId="7F952203" w14:textId="77777777" w:rsidR="00805FC8" w:rsidRPr="00805FC8" w:rsidRDefault="00805FC8" w:rsidP="00805FC8">
      <w:pPr>
        <w:spacing w:after="120" w:line="240" w:lineRule="auto"/>
        <w:jc w:val="both"/>
        <w:rPr>
          <w:rFonts w:ascii="Arial" w:eastAsia="Times New Roman" w:hAnsi="Arial" w:cs="Arial"/>
          <w:kern w:val="0"/>
          <w:sz w:val="24"/>
          <w:szCs w:val="24"/>
          <w:lang w:eastAsia="it-IT"/>
          <w14:ligatures w14:val="none"/>
        </w:rPr>
      </w:pPr>
      <w:r w:rsidRPr="00805FC8">
        <w:rPr>
          <w:rFonts w:ascii="Arial" w:eastAsia="Times New Roman" w:hAnsi="Arial" w:cs="Arial"/>
          <w:kern w:val="0"/>
          <w:sz w:val="24"/>
          <w:szCs w:val="24"/>
          <w:lang w:eastAsia="it-IT"/>
          <w14:ligatures w14:val="none"/>
        </w:rPr>
        <w:t xml:space="preserve">Ora è giusto che ognuno ponga una domanda al suo cuore: il mondo odia me perché sono vero discepolo di Cristo Gesù o mi odia perché ho tradito Cristo e tradendo Lui, ho tradito ogni uomo, facendo ogni sorta di male non solo contro una sola persona, ma contro l’intera umanità? Se l’odio è per i miei molti peccati, allora urge la mia conversione. Mai Cristo Gesù deve essere odiato per gli scandali che i suoi discepoli commettono. Mai per le altre trasgressioni ai danni degli uomini da essi perpetrati. Il cristiano deve presentarsi dinanzi al mondo vestito con la stessa santità di Gesù Signore. È la sola via per perpetuare nei secoli attraverso la sua vita la missione di salvezza e di redenzione. La Madre di Gesù venga in nostro soccorso. Ci faccia discepoli secondo il cuore del Figlio suo oggi e per i secoli dei secoli. </w:t>
      </w:r>
    </w:p>
    <w:p w14:paraId="1746B9A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Seconda riflessione: Il sacramento della Penitenza </w:t>
      </w:r>
    </w:p>
    <w:p w14:paraId="0F4D69E1" w14:textId="77777777" w:rsidR="00805FC8" w:rsidRPr="00805FC8" w:rsidRDefault="00805FC8" w:rsidP="00805FC8">
      <w:pPr>
        <w:spacing w:after="120" w:line="276" w:lineRule="auto"/>
        <w:jc w:val="both"/>
        <w:rPr>
          <w:rFonts w:ascii="Arial" w:eastAsia="Calibri" w:hAnsi="Arial" w:cs="Arial"/>
          <w:bCs/>
          <w:kern w:val="0"/>
          <w:sz w:val="24"/>
          <w:szCs w:val="24"/>
          <w14:ligatures w14:val="none"/>
        </w:rPr>
      </w:pPr>
      <w:r w:rsidRPr="00805FC8">
        <w:rPr>
          <w:rFonts w:ascii="Arial" w:eastAsia="Calibri" w:hAnsi="Arial" w:cs="Arial"/>
          <w:bCs/>
          <w:kern w:val="0"/>
          <w:sz w:val="24"/>
          <w:szCs w:val="24"/>
          <w14:ligatures w14:val="none"/>
        </w:rPr>
        <w:t xml:space="preserve">La Penitenza non solo cancella i peccati commessi dopo l’ultima confessione fatta secondo le dovute, necessarie disposizioni. Non solo infonde nuovamente nell’anima la grazia santificante – morta quando si commette un peccato grave e </w:t>
      </w:r>
      <w:r w:rsidRPr="00805FC8">
        <w:rPr>
          <w:rFonts w:ascii="Arial" w:eastAsia="Calibri" w:hAnsi="Arial" w:cs="Arial"/>
          <w:bCs/>
          <w:kern w:val="0"/>
          <w:sz w:val="24"/>
          <w:szCs w:val="24"/>
          <w14:ligatures w14:val="none"/>
        </w:rPr>
        <w:lastRenderedPageBreak/>
        <w:t>per questo è detto peccato mortale – ma anche è creazione di  un cuore nuovo e di uno spirito saldo. Ecco la missione di chi è stato rivestito del cuore di Cristo Gesù per opera dello Spirito Santo: obbedire come Cristo, sentire come Cristo, amare come Cristo, redimere i fratelli come Cristo, santificare il mondo come Cristo, astenersi da ogni peccato sia grave che lieve come Cristo, vincere ogni tentazione come Cristo. Se colui che si accosta a questo sacramento vuole perseverare nello stato di peccato, con la morte nell’anima, con il cuore di pietra, a nulla serve riceverlo. La missione che nasce da questo sacramento è altissima: si riceve il cuore di Cristo per vivere come Cristo.</w:t>
      </w:r>
    </w:p>
    <w:p w14:paraId="27E39C47" w14:textId="77777777" w:rsidR="00805FC8" w:rsidRPr="00805FC8" w:rsidRDefault="00805FC8" w:rsidP="00805FC8">
      <w:pPr>
        <w:spacing w:after="120" w:line="276" w:lineRule="auto"/>
        <w:jc w:val="both"/>
        <w:rPr>
          <w:rFonts w:ascii="Arial" w:eastAsia="Calibri" w:hAnsi="Arial" w:cs="Arial"/>
          <w:bCs/>
          <w:kern w:val="0"/>
          <w:sz w:val="24"/>
          <w:szCs w:val="24"/>
          <w14:ligatures w14:val="none"/>
        </w:rPr>
      </w:pPr>
      <w:r w:rsidRPr="00805FC8">
        <w:rPr>
          <w:rFonts w:ascii="Arial" w:eastAsia="Calibri" w:hAnsi="Arial" w:cs="Arial"/>
          <w:bCs/>
          <w:kern w:val="0"/>
          <w:sz w:val="24"/>
          <w:szCs w:val="24"/>
          <w14:ligatures w14:val="none"/>
        </w:rPr>
        <w:t xml:space="preserve">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un Cristo che con volontà satanica e diabolica elimina il soprannaturale dalla Chiesa e ogni divina trascendenza e tutto vuole dalla immanenza di male, anzi neanche immanenza di male, ma immanenza amorale? Ecco la missione universale che nasce da questo sacramento: vivere la missione particolare sempre con il cuore di Cristo e il sentire di Cristo. </w:t>
      </w:r>
    </w:p>
    <w:p w14:paraId="61EF2AD4" w14:textId="77777777" w:rsidR="00805FC8" w:rsidRPr="00805FC8" w:rsidRDefault="00805FC8" w:rsidP="00805FC8">
      <w:pPr>
        <w:spacing w:after="120" w:line="276" w:lineRule="auto"/>
        <w:jc w:val="both"/>
        <w:rPr>
          <w:rFonts w:ascii="Arial" w:eastAsia="Calibri" w:hAnsi="Arial" w:cs="Arial"/>
          <w:bCs/>
          <w:kern w:val="0"/>
          <w:sz w:val="24"/>
          <w:szCs w:val="24"/>
          <w14:ligatures w14:val="none"/>
        </w:rPr>
      </w:pPr>
      <w:r w:rsidRPr="00805FC8">
        <w:rPr>
          <w:rFonts w:ascii="Arial" w:eastAsia="Calibri" w:hAnsi="Arial" w:cs="Arial"/>
          <w:bCs/>
          <w:kern w:val="0"/>
          <w:sz w:val="24"/>
          <w:szCs w:val="24"/>
          <w14:ligatures w14:val="none"/>
        </w:rPr>
        <w:t xml:space="preserve">Ecco cosa abbiamo ancora scritto: Siamo cristiani senza Cristo. Oggi possediamo la scienza, possediamo la tecnologia, possediamo l’intelligenza di modificare la materia a nostro piacimento. Se però ci chiedessimo: “Che manca all’uomo?”, la risposta dovrebbe essere una sola: “Manca il vero uomo. Manca la vera umanità. Manca la verità della scienza, della tecnologia, dell’intelligenza”. Ponendoci una ulteriore domanda: “Perché manca il vero uomo, la vera umanità, la verità della scienza, della tecnologia, dell’intelligenza?”, ecco la risposta: “Tutto questo ci manca, perché ci manca la verità di Cristo Gesù”. Chi è allora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Perché manca Cristo Gesù all’uomo? Manca Cristo Gesù all’uomo perché i credenti in Cristo Gesù, mandati nel mondo per dare Cristo Gesù verità e grazia ad ogni uomo, oggi si vergognano di Lui. Perché si vergognano di Lui? Perché Cristo è il solo segno di contraddizione perché siano svelati i pensieri dei cuori. Il cristiano oggi ha deciso che vuole essere come tutti gli </w:t>
      </w:r>
      <w:r w:rsidRPr="00805FC8">
        <w:rPr>
          <w:rFonts w:ascii="Arial" w:eastAsia="Calibri" w:hAnsi="Arial" w:cs="Arial"/>
          <w:bCs/>
          <w:kern w:val="0"/>
          <w:sz w:val="24"/>
          <w:szCs w:val="24"/>
          <w14:ligatures w14:val="none"/>
        </w:rPr>
        <w:lastRenderedPageBreak/>
        <w:t>altri uomini. Adultero con gli adulteri. Ladro con i ladri. Omicida con gli omicidi. Mentitore e ingannatore con i mentitori e gli ingannatori. Idolatra con gli idolatri. Superbo con i superbi. Tenebra con le tenebre. Poiché la confessione di Cristo Gesù impedisce che questo avvenga, ecco la soluzione: si toglie Cristo Gesù dalla nostra vista perché solo senza di Lui si può essere come gli altri. Crea tristezza infinita nel cuore affermare questa verità, ma essa va necessariamente affermata.</w:t>
      </w:r>
    </w:p>
    <w:p w14:paraId="2F4AFB75" w14:textId="77777777" w:rsidR="00805FC8" w:rsidRPr="00805FC8" w:rsidRDefault="00805FC8" w:rsidP="00805FC8">
      <w:pPr>
        <w:spacing w:after="120" w:line="276" w:lineRule="auto"/>
        <w:jc w:val="both"/>
        <w:rPr>
          <w:rFonts w:ascii="Arial" w:eastAsia="Calibri" w:hAnsi="Arial" w:cs="Arial"/>
          <w:bCs/>
          <w:i/>
          <w:iCs/>
          <w:kern w:val="0"/>
          <w:sz w:val="24"/>
          <w:szCs w:val="24"/>
          <w14:ligatures w14:val="none"/>
        </w:rPr>
      </w:pPr>
      <w:r w:rsidRPr="00805FC8">
        <w:rPr>
          <w:rFonts w:ascii="Arial" w:eastAsia="Calibri" w:hAnsi="Arial" w:cs="Arial"/>
          <w:bCs/>
          <w:kern w:val="0"/>
          <w:sz w:val="24"/>
          <w:szCs w:val="24"/>
          <w14:ligatures w14:val="none"/>
        </w:rPr>
        <w:t xml:space="preserve">Ecco ancora sul tema della sessualità cosa troviamo nelle sacre pagine della Lettera agli Ebrei, della Seconda Lettera dell’Apostolo Pietro, dell’Apostolo Giuda e del Libro dell’Apocalisse: </w:t>
      </w:r>
      <w:r w:rsidRPr="00805FC8">
        <w:rPr>
          <w:rFonts w:ascii="Arial" w:eastAsia="Calibri" w:hAnsi="Arial" w:cs="Arial"/>
          <w:bCs/>
          <w:i/>
          <w:iCs/>
          <w:kern w:val="0"/>
          <w:sz w:val="24"/>
          <w:szCs w:val="24"/>
          <w14:ligatures w14:val="none"/>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(Eb 13,1-4). 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(2Pt 3,1-14).</w:t>
      </w:r>
    </w:p>
    <w:p w14:paraId="6A9D7551" w14:textId="77777777" w:rsidR="00805FC8" w:rsidRPr="00805FC8" w:rsidRDefault="00805FC8" w:rsidP="00805FC8">
      <w:pPr>
        <w:spacing w:after="120" w:line="276" w:lineRule="auto"/>
        <w:jc w:val="both"/>
        <w:rPr>
          <w:rFonts w:ascii="Arial" w:eastAsia="Calibri" w:hAnsi="Arial" w:cs="Arial"/>
          <w:bCs/>
          <w:i/>
          <w:iCs/>
          <w:kern w:val="0"/>
          <w:sz w:val="24"/>
          <w:szCs w:val="24"/>
          <w14:ligatures w14:val="none"/>
        </w:rPr>
      </w:pPr>
      <w:r w:rsidRPr="00805FC8">
        <w:rPr>
          <w:rFonts w:ascii="Arial" w:eastAsia="Calibri" w:hAnsi="Arial" w:cs="Arial"/>
          <w:bCs/>
          <w:i/>
          <w:iCs/>
          <w:kern w:val="0"/>
          <w:sz w:val="24"/>
          <w:szCs w:val="24"/>
          <w14:ligatures w14:val="none"/>
        </w:rPr>
        <w:t xml:space="preserve">A voi, che conoscete tutte queste cose, voglio ricordare che il Signore, dopo aver liberato il popolo dalla terra d’Egitto, fece poi morire quelli che non vollero credere e tiene in catene eterne, nelle tenebre, per il giudizio del grande giorno, gli angeli </w:t>
      </w:r>
      <w:r w:rsidRPr="00805FC8">
        <w:rPr>
          <w:rFonts w:ascii="Arial" w:eastAsia="Calibri" w:hAnsi="Arial" w:cs="Arial"/>
          <w:bCs/>
          <w:i/>
          <w:iCs/>
          <w:kern w:val="0"/>
          <w:sz w:val="24"/>
          <w:szCs w:val="24"/>
          <w14:ligatures w14:val="none"/>
        </w:rPr>
        <w:lastRenderedPageBreak/>
        <w:t xml:space="preserve">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(Gd 1,5-8).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(Ap 21, 5-8).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14:paraId="35AA9F02" w14:textId="77777777" w:rsidR="00805FC8" w:rsidRPr="00805FC8" w:rsidRDefault="00805FC8" w:rsidP="00805FC8">
      <w:pPr>
        <w:spacing w:after="120" w:line="276" w:lineRule="auto"/>
        <w:jc w:val="both"/>
        <w:rPr>
          <w:rFonts w:ascii="Arial" w:eastAsia="Calibri" w:hAnsi="Arial" w:cs="Arial"/>
          <w:bCs/>
          <w:kern w:val="0"/>
          <w:sz w:val="24"/>
          <w:szCs w:val="24"/>
          <w14:ligatures w14:val="none"/>
        </w:rPr>
      </w:pPr>
      <w:r w:rsidRPr="00805FC8">
        <w:rPr>
          <w:rFonts w:ascii="Arial" w:eastAsia="Calibri" w:hAnsi="Arial" w:cs="Arial"/>
          <w:bCs/>
          <w:kern w:val="0"/>
          <w:sz w:val="24"/>
          <w:szCs w:val="24"/>
          <w14:ligatures w14:val="none"/>
        </w:rPr>
        <w:t xml:space="preserve">Quando noi diciamo: </w:t>
      </w:r>
      <w:r w:rsidRPr="00805FC8">
        <w:rPr>
          <w:rFonts w:ascii="Arial" w:eastAsia="Calibri" w:hAnsi="Arial" w:cs="Arial"/>
          <w:bCs/>
          <w:i/>
          <w:iCs/>
          <w:kern w:val="0"/>
          <w:sz w:val="24"/>
          <w:szCs w:val="24"/>
          <w14:ligatures w14:val="none"/>
        </w:rPr>
        <w:t>“Madre Castissima, prega pe noi”,</w:t>
      </w:r>
      <w:r w:rsidRPr="00805FC8">
        <w:rPr>
          <w:rFonts w:ascii="Arial" w:eastAsia="Calibri" w:hAnsi="Arial" w:cs="Arial"/>
          <w:bCs/>
          <w:kern w:val="0"/>
          <w:sz w:val="24"/>
          <w:szCs w:val="24"/>
          <w14:ligatures w14:val="none"/>
        </w:rPr>
        <w:t xml:space="preserve"> noi chiediamo a Lei che ci rivesta della più alta castità. Castità nel matrimonio, usando il corpo solo secondo la volontà di Dio e non dalla concupiscenza degli occhi e dalla concupiscenza della carne e neanche dagli istinti del nostro peccato. Castità fuori del matrimonio, non usando il corpo sessualmente né con donne e né con uomini. L’eterosessualità è legge santa di creazione ed è legge inviolabile. È legge anche della nuova natura o nuova creazione che viene operata dallo Spirito Santo nei sacramenti della Chesa. Se noi rivolgiamo alla Vergine Maria questa invocazione, il desiderio di essere casti nel matrimonio e fuori del matrimonio, deve essere vero desiderio e vera aspirazione del cristiano. </w:t>
      </w:r>
    </w:p>
    <w:p w14:paraId="6DA2EFDB" w14:textId="77777777" w:rsidR="00805FC8" w:rsidRPr="00805FC8" w:rsidRDefault="00805FC8" w:rsidP="00805FC8">
      <w:pPr>
        <w:spacing w:after="120" w:line="276" w:lineRule="auto"/>
        <w:jc w:val="both"/>
        <w:rPr>
          <w:rFonts w:ascii="Arial" w:eastAsia="Calibri" w:hAnsi="Arial" w:cs="Arial"/>
          <w:bCs/>
          <w:i/>
          <w:iCs/>
          <w:kern w:val="0"/>
          <w:sz w:val="24"/>
          <w:szCs w:val="24"/>
          <w14:ligatures w14:val="none"/>
        </w:rPr>
      </w:pPr>
      <w:r w:rsidRPr="00805FC8">
        <w:rPr>
          <w:rFonts w:ascii="Arial" w:eastAsia="Calibri" w:hAnsi="Arial" w:cs="Arial"/>
          <w:bCs/>
          <w:kern w:val="0"/>
          <w:sz w:val="24"/>
          <w:szCs w:val="24"/>
          <w14:ligatures w14:val="none"/>
        </w:rPr>
        <w:t xml:space="preserve">Ora però chiediamoci: In cosa consiste la Castità castissima della Madre di Dio e Madre nostra? Essa consiste nell’aver dato a Dio tutto il suo corpo perché fosse esclusivamente a servizio del Figlio dell’Altissimo. Donando il suo corpo, ha dato i suoi pensieri, i suoi desideri, le sue aspirazioni perché fossero ad esclusivo servizio </w:t>
      </w:r>
      <w:r w:rsidRPr="00805FC8">
        <w:rPr>
          <w:rFonts w:ascii="Arial" w:eastAsia="Calibri" w:hAnsi="Arial" w:cs="Arial"/>
          <w:bCs/>
          <w:kern w:val="0"/>
          <w:sz w:val="24"/>
          <w:szCs w:val="24"/>
          <w14:ligatures w14:val="none"/>
        </w:rPr>
        <w:lastRenderedPageBreak/>
        <w:t xml:space="preserve">del Figlio dell’Altissimo. Ha dato la sua anima perché fosse tutta del Figlio e ha dato il suo cuore perché fosse solo degna abitazione del Figlio di Dio e con il Figlio di Dio nell’unità dello Spirito Santo fosse anche del Padre e dello Spirito Santo. La castità castissima della Vergine Maria è nella consegna di tutta se stessa senza mai appartenere a nessun uomo e a nessun’altra persona, perché Lei è Vergine tutta consacrata a Dio, dal primo istante del suo concepimento per tutto il tempo della sua vita sulla terra e anche per l’eternità beata. La Vergine Maria è stata creata per essere tutta e sempre del suo Signore. Per essere tutta e sempre del suo Signore non poteva appartenere a nessun’altra creatura neanche con un solo pensiero o desiderio. Non poteva appartenere non con il corpo, non con l’anima e non con lo spirito. È purissima verità ciò che rivela lo Spirito Santo per bocca dell’Appostolo Paolo: il cristiano che vive nei disordini sessuali costringe Cristo Gesù a vivere di disordini sessuali. Ma è anche purissima verità quanto lo Spirito Santo rivela nel Libro della Sapienza: Ogni disordine spirituale è il frutto della grande idolatria degli uomini. Poiché oggi l’idolatria è entrata con la sua grande potenza di peccato anche nella Chiesa, anche nella Chiesa si vuole che regni ogni disordine sessuale. Tanto, si dice, tutto è amore e dove c’è amore – Satana così legge le Sacre Scritture – non c’è timore. Dobbiamo confessare che oggi anche a noi, come ha fatto con Gesù nel deserto, Satana ci sta leggendo le Scritture e con questa sua lettura ci sta conducendo a dichiarare nullo il peccato e nulla l’opera di Gesù. Madre dalla Castità castissima, prega per noi e liberaci dal nostro maestro che oggi è solo Satana e i suoi angeli. </w:t>
      </w:r>
    </w:p>
    <w:p w14:paraId="1ED8A67D" w14:textId="77777777" w:rsidR="00805FC8" w:rsidRPr="00805FC8" w:rsidRDefault="00805FC8" w:rsidP="00805FC8">
      <w:pPr>
        <w:jc w:val="both"/>
        <w:rPr>
          <w:rFonts w:ascii="Arial" w:hAnsi="Arial" w:cs="Times New Roman"/>
          <w:kern w:val="0"/>
          <w:sz w:val="24"/>
          <w:szCs w:val="20"/>
          <w:lang w:eastAsia="it-IT"/>
          <w14:ligatures w14:val="none"/>
        </w:rPr>
      </w:pPr>
      <w:r w:rsidRPr="00805FC8">
        <w:rPr>
          <w:rFonts w:ascii="Arial" w:hAnsi="Arial" w:cs="Arial"/>
          <w:sz w:val="24"/>
          <w:szCs w:val="24"/>
        </w:rPr>
        <w:t xml:space="preserve">Terza riflessione: </w:t>
      </w:r>
      <w:bookmarkStart w:id="37" w:name="_Toc526058216"/>
      <w:r w:rsidRPr="00805FC8">
        <w:rPr>
          <w:rFonts w:ascii="Arial" w:hAnsi="Arial" w:cs="Times New Roman"/>
          <w:kern w:val="0"/>
          <w:sz w:val="24"/>
          <w:szCs w:val="20"/>
          <w:lang w:eastAsia="it-IT"/>
          <w14:ligatures w14:val="none"/>
        </w:rPr>
        <w:t>Comparire davanti al Figlio dell’uomo</w:t>
      </w:r>
      <w:bookmarkEnd w:id="37"/>
    </w:p>
    <w:p w14:paraId="7877BBAF"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 xml:space="preserve">Il mondo, l’universo, la terra, il sole, la luna, le stelle, l’umanità segue il suo corso. Non è un corso che va verso il bene supremo, ma verso il collasso totale di ogni elemento creato da Dio. L’universo è attualmente sotto la legge del peccato e corre inesorabilmente verso la sua dissoluzione. Dio vuole creare cieli nuovi e terra nuova, nei quali avrà stabilire dimora la giustizia, la verità, la santità. Questi cieli nuovi e questa terra nuova sono la Santa Gerusalemme del Cielo, la cui descrizione ci è offerta dall’Apostolo Giovanni nell’Apocalisse. In questa corsa del creato verso il suo disfacimento, chi deve porre attenzione è solo l’uomo. A Lui è chiesto di mettere ogni impegno perché non finisca nella perdizione del fuoco eterno, delle tenebre, dello stridore dei denti. Cristo Signore ha messo a sua disposizione ogni dono di grazia e verità, Anche il suo corpo e il suo sangue e lo Spirito Santo sono stati messi nelle mani dell’uomo perché la sua vita possa raggiungere la beatitudine eterna. Se l’uomo si danna, la responsabilità è solo sua o di un suo fratello, ma non certo del suo Signore, che ha mandato per lui sulla terra un Salvatore potente, un Redentore capace di trasportarlo dalle tenebre nell’ammirabile luce della verità, dell’immortalità, della giustizia, della pace eterna. </w:t>
      </w:r>
    </w:p>
    <w:p w14:paraId="24682435"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 xml:space="preserve">Perché la colpa o è della singola persona che si perde o dei suoi fratelli, comunque sempre dell’uomo e mai di Dio? La colpa è personalmente di chi si perde perché il Padre dei Cieli tutto ha dato e tutto dona perché ogni uomo possa compiere il viaggio verso l’eternità beata, senza mai uscire dalla retta via. Ha dato e dona la Parola. Cristo Gesù nel suo corpo e nel suo sangue, lo Spirito Santo con ogni dono </w:t>
      </w:r>
      <w:r w:rsidRPr="00805FC8">
        <w:rPr>
          <w:rFonts w:ascii="Arial" w:eastAsia="Calibri" w:hAnsi="Arial" w:cs="Arial"/>
          <w:kern w:val="0"/>
          <w:sz w:val="24"/>
          <w14:ligatures w14:val="none"/>
        </w:rPr>
        <w:lastRenderedPageBreak/>
        <w:t>di luce, verità, forza, intelligenza, consiglio, discernimento, sapienza, saggezza. Con questi doni messi attimo per attimo tutti a servizio della salvezza e della redenzione, nessuno potrà mai accusare di Dio di averlo chiamato alla vita eterna, ma di non avergli dato i mezzi necessari perché la potesse raggiungere. Ma è dei suoi fratelli, nel nostro caso dei figli della Chiesa, se hanno omesso di annunziare la salvezza e di dare questi doni preziosi per poterla raggiungere. Il peccato di omissione del cristiano è il più grave peccato che si possa commettere. Esso è più grave di ogni omicidio, ogni furto, ogni adulterio, ogni falsa testimonianza. Con questi peccati ogni conduce se stesso nella morte eterna. Con il peccato di omissione dell’annunzio della Parola e dei doni di grazia non offerti all’uomo, condanna l’umanità alla perdizione dell’inferno. Chi si danna, si danna per i suoi peccati. Ma se il cristiano non ha indicato la via della salvezza per omissione, di ogni dannazione, frutto del suo peccato, il Signore chiederà a lui conto nel giorno del giudizio.</w:t>
      </w:r>
    </w:p>
    <w:p w14:paraId="4A41D401" w14:textId="77777777" w:rsidR="00805FC8" w:rsidRPr="00805FC8" w:rsidRDefault="00805FC8" w:rsidP="00805FC8">
      <w:pPr>
        <w:spacing w:after="120" w:line="240" w:lineRule="auto"/>
        <w:jc w:val="both"/>
        <w:rPr>
          <w:rFonts w:ascii="Arial" w:eastAsia="Calibri" w:hAnsi="Arial" w:cs="Arial"/>
          <w:i/>
          <w:kern w:val="0"/>
          <w:sz w:val="24"/>
          <w14:ligatures w14:val="none"/>
        </w:rPr>
      </w:pPr>
      <w:r w:rsidRPr="00805FC8">
        <w:rPr>
          <w:rFonts w:ascii="Arial" w:eastAsia="Calibri" w:hAnsi="Arial" w:cs="Arial"/>
          <w:i/>
          <w:kern w:val="0"/>
          <w:sz w:val="24"/>
          <w14:ligatures w14:val="none"/>
        </w:rPr>
        <w:t xml:space="preserve">Vi saranno segni nel sole, nella luna e nelle stelle, e sulla terra angoscia di popoli in ansia per il fragore del mare e dei flutti, mentre gli uomini moriranno per la paura e per l’attesa di ciò che dovrà accadere sulla terra. </w:t>
      </w:r>
      <w:r w:rsidRPr="00805FC8">
        <w:rPr>
          <w:rFonts w:ascii="Arial" w:eastAsia="Calibri" w:hAnsi="Arial" w:cs="Arial"/>
          <w:i/>
          <w:iCs/>
          <w:kern w:val="0"/>
          <w:sz w:val="24"/>
          <w14:ligatures w14:val="none"/>
        </w:rPr>
        <w:t>Le potenze dei cieli</w:t>
      </w:r>
      <w:r w:rsidRPr="00805FC8">
        <w:rPr>
          <w:rFonts w:ascii="Arial" w:eastAsia="Calibri" w:hAnsi="Arial" w:cs="Arial"/>
          <w:i/>
          <w:kern w:val="0"/>
          <w:sz w:val="24"/>
          <w14:ligatures w14:val="none"/>
        </w:rPr>
        <w:t xml:space="preserve"> infatti saranno sconvolte. Allora vedranno il Figlio dell’uomo venire su una nube con grande potenza e gloria. Quando cominceranno ad accadere queste cose, risollevatevi e alzate il capo, perché la vostra liberazione è vicina». E disse loro una parabola: «Osservate la pianta di fico e tutti gli alberi: quando già germogliano, capite voi stessi, guardandoli, che ormai l’estate è vicina.</w:t>
      </w:r>
      <w:r w:rsidRPr="00805FC8">
        <w:rPr>
          <w:rFonts w:ascii="Arial" w:eastAsia="Calibri" w:hAnsi="Arial" w:cs="Arial"/>
          <w:i/>
          <w:kern w:val="0"/>
          <w:position w:val="4"/>
          <w:sz w:val="24"/>
          <w14:ligatures w14:val="none"/>
        </w:rPr>
        <w:t xml:space="preserve"> </w:t>
      </w:r>
      <w:r w:rsidRPr="00805FC8">
        <w:rPr>
          <w:rFonts w:ascii="Arial" w:eastAsia="Calibri" w:hAnsi="Arial" w:cs="Arial"/>
          <w:i/>
          <w:kern w:val="0"/>
          <w:sz w:val="24"/>
          <w14:ligatures w14:val="none"/>
        </w:rPr>
        <w:t xml:space="preserve">Così anche voi: quando vedrete accadere queste cose, sappiate che il regno di Dio è vicino. In verità io vi dico: non passerà questa generazione prima che tutto avvenga. Il cielo e la terra passeranno, ma le mie parole non passeranno. 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Durante il giorno insegnava nel tempio; la notte, usciva e pernottava all’aperto sul monte detto degli Ulivi. E tutto il popolo di buon mattino andava da lui nel tempio per ascoltarlo (Lc 21,25-38). </w:t>
      </w:r>
    </w:p>
    <w:p w14:paraId="5A6F0088"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 xml:space="preserve">Oggi il cristiano, per sfuggire al peccato di omissione, per poter vivere tranquillo nel suo ozio missionario nel dono della Parola, della grazia, di Cristo e dello Spirito Santo, ha inventato una eresia così grave da compromettere ormai la salvezza eterna anche di coloro che in qualche modo erano disposti a camminare verso il Paradiso al fine di evitare il fuoco eterno. Questa eresia promette ad ogni uomo la vita eterna, indipendentemente dalla via che si segue sulla terra. Si dice che la misericordia di Dio alla fine abbraccerà tutti. Tu, delinquente, vuoi fare il male? Puoi farlo. Alla fine la misericordia di Dio ti coprirà e tu sarai nel Paradiso. Tu abortista, divorzista, distruttore della natura umana, tu che cancelli ogni verità di Dio e dell’uomo, del tempo e anche del dopo e del prima del tempo, vuoi continuare? Puoi. Anche te il Signore coprirà con la sua misericordia. Tu che sei idolatra, immorale, tu che pratichi la superstizione e bestemmi il nome di Dio, vuoi continuare? Puoi. Anche tu sarai chiamato ad abitare nei cieli beati del tuo Signore. Così agendo, con una sola eresia si cancella tutta la rivelazione, tutta l’opera di Cristo, dello Spirito Santo, della Chiesa. Si aprono le porte dell’inferno per ogni uomo.  Cristo Gesù invece ci dice di vegliare perché il giudizio eterno ci attende e </w:t>
      </w:r>
      <w:r w:rsidRPr="00805FC8">
        <w:rPr>
          <w:rFonts w:ascii="Arial" w:eastAsia="Calibri" w:hAnsi="Arial" w:cs="Arial"/>
          <w:kern w:val="0"/>
          <w:sz w:val="24"/>
          <w14:ligatures w14:val="none"/>
        </w:rPr>
        <w:lastRenderedPageBreak/>
        <w:t>sarà immodificabile. Vergine Maria, Madre della Redenzione, Angeli, Santi, liberaci dalla stoltezza e dalle tenebre.</w:t>
      </w:r>
    </w:p>
    <w:p w14:paraId="6F7436E6" w14:textId="77777777" w:rsidR="00805FC8" w:rsidRPr="00805FC8" w:rsidRDefault="00805FC8" w:rsidP="00805FC8">
      <w:pPr>
        <w:jc w:val="both"/>
        <w:rPr>
          <w:rFonts w:ascii="Arial" w:hAnsi="Arial" w:cs="Times New Roman"/>
          <w:kern w:val="0"/>
          <w:sz w:val="24"/>
          <w:szCs w:val="20"/>
          <w:lang w:eastAsia="it-IT"/>
          <w14:ligatures w14:val="none"/>
        </w:rPr>
      </w:pPr>
      <w:r w:rsidRPr="00805FC8">
        <w:rPr>
          <w:rFonts w:ascii="Arial" w:hAnsi="Arial" w:cs="Arial"/>
          <w:sz w:val="24"/>
          <w:szCs w:val="24"/>
        </w:rPr>
        <w:t xml:space="preserve">Quarta riflessione: </w:t>
      </w:r>
      <w:bookmarkStart w:id="38" w:name="_Toc526057501"/>
      <w:r w:rsidRPr="00805FC8">
        <w:rPr>
          <w:rFonts w:ascii="Arial" w:hAnsi="Arial" w:cs="Times New Roman"/>
          <w:kern w:val="0"/>
          <w:sz w:val="24"/>
          <w:szCs w:val="20"/>
          <w:lang w:eastAsia="it-IT"/>
          <w14:ligatures w14:val="none"/>
        </w:rPr>
        <w:t>Allora renderà a ciascuno secondo le sue azioni</w:t>
      </w:r>
      <w:bookmarkEnd w:id="38"/>
      <w:r w:rsidRPr="00805FC8">
        <w:rPr>
          <w:rFonts w:ascii="Arial" w:hAnsi="Arial" w:cs="Times New Roman"/>
          <w:kern w:val="0"/>
          <w:sz w:val="24"/>
          <w:szCs w:val="20"/>
          <w:lang w:eastAsia="it-IT"/>
          <w14:ligatures w14:val="none"/>
        </w:rPr>
        <w:t xml:space="preserve"> </w:t>
      </w:r>
    </w:p>
    <w:p w14:paraId="586AF90F"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Ogni uomo, in ogni istante della sua vita sulla terra, potrà essere chiamato a passare dal tempo all’eternità. La storia attesta che la morte è sempre in agguato. Essa viene, falcia, affastella, lega, porta i suoi fasci dinanzi a Cristo Gesù per il giudizio. In questa verità nessuno più crede. Il cristiano è stoltamente e insipientemente convinto, contro tutta la rivelazione, che per lui non c’è giudizio, non c’è condanna, non c’è perdizione eterna. Ormai è pensiero universale che nell’eternità vi sarà solo il Paradiso. Nessuno più crede che l’inferno c’è ed esso è stracolmo.</w:t>
      </w:r>
    </w:p>
    <w:p w14:paraId="1AE196AF"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Altra grande stoltezza che oggi affligge l’uomo è la negazione del giudizio di Dio nella storia. Dio sta lassù nei cieli e l’uomo quaggiù sulla terra, senza alcuna relazione. È come se Dio dal suo cielo stesse a guardare il film che si gira ogni giorno sulla terra. Come uno spettatore guarda le immagini che scorrono, senza poter incidere in alcun modo su di esse, orientandole o modificandole, in modo che la storia prenda un’altra direzione, finalità, sbocco, orientamento, così si pensa del nostro Dio. Il film della storia, si pensa, è visto da Dio, ma da Lui non “girato”.</w:t>
      </w:r>
    </w:p>
    <w:p w14:paraId="5B5E7012"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Contro tutti questi falsi profeti della filosofia o della teologia della storia, dobbiamo affermare, che di questo film il Signore è il Regista. Quando un attore principale o secondario va ben oltre il suo ruolo, Lui interviene, corregge, modifica, dona indicazioni, orienta. Se è necessario, lo stesso attore viene eliminato, messo da parte, squalificato, dichiarato inutile, spesso anche cancellato dalla stessa storia, spedito nell’eternità. Nessuno potrà pensare di recitare secondo i suoi capricci, le sue velleità, la vanità o la stoltezza del suo cuore. Sopra di Lui vigila il Signore. Se il Signore lascia che un attore sia malvagio, crudele, spietato, omicida, stragista, terrorista, abortista, divorzista, propugnatore di immoralità, seguace di Satana, capace di ogni più orrendo misfatto, allora è giusto che ci si chieda: perché il Signore permette questo film? Perché non scende e non interrompe la sceneggiatura? Cosa vuole insegnare agli uomini?</w:t>
      </w:r>
    </w:p>
    <w:p w14:paraId="50FE3ABB"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Oggi il film della storia supera di gran lunga tutti i film del terrore, del brivido, della paura girati dagli uomini. La realtà va infinitamente oltre la finzione. Perché il Regista Divino, Eterno, Immortale non scende  e non interrompe questo genocidio universale? La risposta la troviamo nella tentazione fatta da Pietro a Gesù. Pietro vuole cancellare la verità storica di Gesù. Se Gesù non sale sulla croce, il Padre non può intervenire efficacemente con il suo Santo Spirito per cambiare il cuore dell’uomo. Gesù invece sale sulla croce, versa dal suo costato aperto l’acqua e il sangue della salvezza e il Padre può creare l’uomo nuovo. Se Gesù non sale sulla croce, l’uomo rimane con il cuore di pietra. Sarà sempre omicida e brigante, assassino e malvagio, crudele e spietato. Reciterà sempre la parte del brigante e del bandito.</w:t>
      </w:r>
    </w:p>
    <w:p w14:paraId="441FE9C1" w14:textId="77777777" w:rsidR="00805FC8" w:rsidRPr="00805FC8" w:rsidRDefault="00805FC8" w:rsidP="00805FC8">
      <w:pPr>
        <w:spacing w:after="120" w:line="240" w:lineRule="auto"/>
        <w:jc w:val="both"/>
        <w:rPr>
          <w:rFonts w:ascii="Arial" w:eastAsia="Calibri" w:hAnsi="Arial" w:cs="Arial"/>
          <w:i/>
          <w:kern w:val="0"/>
          <w:sz w:val="24"/>
          <w14:ligatures w14:val="none"/>
        </w:rPr>
      </w:pPr>
      <w:r w:rsidRPr="00805FC8">
        <w:rPr>
          <w:rFonts w:ascii="Arial" w:eastAsia="Calibri" w:hAnsi="Arial" w:cs="Arial"/>
          <w:i/>
          <w:kern w:val="0"/>
          <w:sz w:val="24"/>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w:t>
      </w:r>
      <w:r w:rsidRPr="00805FC8">
        <w:rPr>
          <w:rFonts w:ascii="Arial" w:eastAsia="Calibri" w:hAnsi="Arial" w:cs="Arial"/>
          <w:i/>
          <w:kern w:val="0"/>
          <w:sz w:val="24"/>
          <w14:ligatures w14:val="none"/>
        </w:rPr>
        <w:lastRenderedPageBreak/>
        <w:t xml:space="preserve">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p>
    <w:p w14:paraId="17577871"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 xml:space="preserve">Cristo Gesù non deve salire sulla croce una volta per sempre. Deve salire su di essa ogni giorno, più volte al giorno. Deve stare sempre inchiodato su di essa per versare perennemente l’acqua e il sangue della salvezza. Ecco allora la risposta sul perché il Signore non interviene e non interrompe il flusso nefasto della storia. Mancano uomini che sappiano salire in croce. Non vi sono più persone che hanno questo grande desiderio di lasciarsi crocifiggere sulla croce della perfetta obbedienza perché dal loro costato squarciato sgorghi lo Spirito Santo che dona la vita eterna a quanti sono assetati di essa. C’è il Crocifisso, ma mancano i crocifissi.  Il mondo oggi è come Pietro. Sta insegnando al cristiano che la via della croce è inutile, vana, non serve. Non serve la croce del matrimonio, né quella della maternità e paternità e neanche quella della malattia, della povertà, dell’impegno serio, responsabile, esigente. Dio non può intervenire per portare salvezza perché il cristiano non cammina più verso Gerusalemme. Cammina invece verso le spiagge esotiche, le discoteche, i pub, i luoghi della movida notturna, frequenta lui stesso la delinquenza, le cosche, il malaffare, ogni trasgressione dei comandamenti con scandalo e senza scandalo. Gesù è forte e respinge la tentazione. Il cristiano, lontano dalla grazia e dalla verità, è debole e cade in essa. Abolita la croce, si abolisce la via della salvezza.  Vergine Maria, Madre della Redenzione, Angeli, Santi, insegnateci la via verso Gerusalemme. </w:t>
      </w:r>
    </w:p>
    <w:p w14:paraId="11B44D09" w14:textId="77777777" w:rsidR="00805FC8" w:rsidRPr="00805FC8" w:rsidRDefault="00805FC8" w:rsidP="00805FC8">
      <w:pPr>
        <w:jc w:val="both"/>
        <w:rPr>
          <w:rFonts w:ascii="Arial" w:hAnsi="Arial" w:cs="Times New Roman"/>
          <w:kern w:val="0"/>
          <w:sz w:val="24"/>
          <w:szCs w:val="20"/>
          <w:lang w:eastAsia="it-IT"/>
          <w14:ligatures w14:val="none"/>
        </w:rPr>
      </w:pPr>
      <w:r w:rsidRPr="00805FC8">
        <w:rPr>
          <w:rFonts w:ascii="Arial" w:hAnsi="Arial" w:cs="Arial"/>
          <w:sz w:val="24"/>
          <w:szCs w:val="24"/>
        </w:rPr>
        <w:t xml:space="preserve">Quinta riflessione: </w:t>
      </w:r>
      <w:bookmarkStart w:id="39" w:name="_Toc526058423"/>
      <w:r w:rsidRPr="00805FC8">
        <w:rPr>
          <w:rFonts w:ascii="Arial" w:hAnsi="Arial" w:cs="Times New Roman"/>
          <w:kern w:val="0"/>
          <w:sz w:val="24"/>
          <w:szCs w:val="20"/>
          <w:lang w:eastAsia="it-IT"/>
          <w14:ligatures w14:val="none"/>
        </w:rPr>
        <w:t>Ma chi non crede è già stato condannato</w:t>
      </w:r>
      <w:bookmarkEnd w:id="39"/>
    </w:p>
    <w:p w14:paraId="4CFC1EC5"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Il Signora ha amato, ama, amerà sempre l’uomo da uomo. All’uomo Lui può solo offrire il suo amore, ma non imporlo. Può espiare ogni colpa, cancellare ogni suo peccato, ma non può obbligarlo ad accogliere questo suo amore infinito. Può anche morire per Lui sulla croce per attestargli quanto grande, immenso, infinito sia il suo amore, mai però lo potrà costringere a lasciarsi avvolgere da questo amore che rinnova, rigenera, santifica, vivifica, rende partecipe, per opera dello Spirito Santo, della stessa natura divina. Dio non può amare l’uomo se non rispettando tutte le caratteristiche della sua umanità. La volontà è essenza dell’uomo.</w:t>
      </w:r>
    </w:p>
    <w:p w14:paraId="7F3556DC"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Se Dio ama l’uomo secondo la verità della natura, o in conformità alla sua più autentica ontologia, perché oggi sono molti quanti affermano che Dio non rispetta l’uomo nella sua identità costitutiva del suo essere, della sua persona? È grave peccato dire falsa testimonianza contro il Signore. Ma è anche insultare gravissimamente un uomo. Non si può dire ad un ateo, un empio, un immorale, uno che misconosce Dio e ne nega l’esistenza: domani Dio ti porterà con sé. È lesivo della sua dignità umana. È un grave errore non teologico, ma antropologico. Un’esistenza che l’uomo disprezza, nella quale non crede, che rigetta, domani lo dovrebbe accogliere. Per fare cosa? Ma soprattutto con quale diritto. Dov’è il rispetto della sua umanità?</w:t>
      </w:r>
    </w:p>
    <w:p w14:paraId="3C523A52"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lastRenderedPageBreak/>
        <w:t>Qualcuno potrebbe obiettare: nessuno dice falsa testimonianza contro Dio. Non è forse testimonianza contro Dio affermare che domani ogni uomo, buono, cattivo, santo, peccatore, immorale, concupiscente, superbo, mercante di uomini, generatore di strage e di terrore, coltivatore di guerre e di genocidi, violentatore, stupratore, ladro, omicida, abortista, divorzista, rinnegatore di Cristo, distruttore di ogni verità della salvezza, andrà nel Paradiso? Dio mai potrà portare un solo uomo contro la sua volontà nel Cielo. Chi vuole andare in Cielo deve pentirsi  dei suoi peccati, confessare a Dio le sue colpe, fare ammenda di esse, espiare ogni pena con l’elemosina e le opere di carità, se ha infranto la giustizia deve riparare, chiedere umilmente perdono, iniziare una nuova vita, lasciandosi condurre ogni giorno dalla Parola di Gesù. Si entra domandi in Paradiso entrando oggi nel Paradiso della grazia e della verità di Cristo. Se questo non avviene prima dell’ultimo respiro, la morte sigilla la nostra empietà.</w:t>
      </w:r>
    </w:p>
    <w:p w14:paraId="39943421"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Gesù lo afferma con chiarezza. Non si ha alcun bisogno di spiegare le sue parole. Sono di una luce limpidissima. Accecano persino gli occhi dello spirito. Il Padre suo tutto ha fatto per la salvezza dell’uomo. Ha dato il suo Figlio Unigenito. Lo ha sacrificato sulla croce come vittima di espiazione dei peccati del mondo. Chi sarà salvato da questo amore divino ed umano, crocifisso e risorto, che è Gesù Signore? Chi avrà creduto in Lui, chi avrà fatto della sua Parola la via sulla quale camminare. Chi avrà indossato il Vangelo come suo abito quotidiano. Non si raggiunge il Paradiso percorrendo la via larga della trasgressione dei Comandamenti e di ogni altra Parola che è uscita dalla bocca di Dio. Eppure i cristiani dicono che non è così. Insegnano una parola diametralmente opposta a quella di Gesù Signore. Chi dice il vero: Gesù o i suoi discepoli? Chi ha tradito l’uomo: Gesù o quanti dicono di credere in Gesù?</w:t>
      </w:r>
    </w:p>
    <w:p w14:paraId="05A0B5C0" w14:textId="77777777" w:rsidR="00805FC8" w:rsidRPr="00805FC8" w:rsidRDefault="00805FC8" w:rsidP="00805FC8">
      <w:pPr>
        <w:spacing w:after="120" w:line="240" w:lineRule="auto"/>
        <w:jc w:val="both"/>
        <w:rPr>
          <w:rFonts w:ascii="Arial" w:eastAsia="Calibri" w:hAnsi="Arial" w:cs="Arial"/>
          <w:i/>
          <w:kern w:val="0"/>
          <w:sz w:val="24"/>
          <w14:ligatures w14:val="none"/>
        </w:rPr>
      </w:pPr>
      <w:r w:rsidRPr="00805FC8">
        <w:rPr>
          <w:rFonts w:ascii="Arial" w:eastAsia="Calibri" w:hAnsi="Arial" w:cs="Arial"/>
          <w:i/>
          <w:kern w:val="0"/>
          <w:sz w:val="24"/>
          <w14:ligatures w14:val="none"/>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01693F7A" w14:textId="77777777" w:rsidR="00805FC8" w:rsidRPr="00805FC8" w:rsidRDefault="00805FC8" w:rsidP="00805FC8">
      <w:pPr>
        <w:spacing w:after="120" w:line="240" w:lineRule="auto"/>
        <w:jc w:val="both"/>
        <w:rPr>
          <w:rFonts w:ascii="Arial" w:eastAsia="Calibri" w:hAnsi="Arial" w:cs="Arial"/>
          <w:kern w:val="0"/>
          <w:sz w:val="24"/>
          <w14:ligatures w14:val="none"/>
        </w:rPr>
      </w:pPr>
      <w:r w:rsidRPr="00805FC8">
        <w:rPr>
          <w:rFonts w:ascii="Arial" w:eastAsia="Calibri" w:hAnsi="Arial" w:cs="Arial"/>
          <w:kern w:val="0"/>
          <w:sz w:val="24"/>
          <w14:ligatures w14:val="none"/>
        </w:rPr>
        <w:t xml:space="preserve">Se Gesù insegna che il Paradiso, la salvezza si raggiunge attraverso la fede in Lui e non è vero, Lui non ama l’uomo. Lo tradisce, lo inganna. Pone sulle sue spalle un peso di cui si può fare a meno. A che pro portare il giogo della fedeltà al matrimonio, se il divorzio è via di vita? A che pro gridare contro l’aborto, se l’aborto è via di salvezza? A che serve urlare contro tutti gli altri mali del mondo, se questi conducono lo stesso in Paradiso? Cristo, se la nostra parola è vera, ha tradito l’uomo. Io mi chiedo: può uno che muore in Croce, che espia per il peccato del mondo tradire l’uomo e anche se stesso? La sua croce è inutile. Se però Cristo non ha tradito l’uomo, allora siamo noi che lo tradiamo con le nostre falsità antievangeliche, contrarie anche ad ogni sana antropologia. Poiché Cristo parla a me dalla santità della croce e gli altri parlano dall’immoralità della loro vita, a giustificazione dei loro misfatti, io credo solamente in Gesù Signore. Io so che la </w:t>
      </w:r>
      <w:r w:rsidRPr="00805FC8">
        <w:rPr>
          <w:rFonts w:ascii="Arial" w:eastAsia="Calibri" w:hAnsi="Arial" w:cs="Arial"/>
          <w:kern w:val="0"/>
          <w:sz w:val="24"/>
          <w14:ligatures w14:val="none"/>
        </w:rPr>
        <w:lastRenderedPageBreak/>
        <w:t>sua Parola è verità. Solo essa è la via della vita. Le altre sono vie di morte.  Vergine Maria, Madre della Redenzione, Angeli, Santi, fate sì che l’uomo mai venga tradito.</w:t>
      </w:r>
    </w:p>
    <w:p w14:paraId="3DB4CBB1"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Sesta riflessione: Ladri e briganti della verità del peccato</w:t>
      </w:r>
    </w:p>
    <w:p w14:paraId="5BF70AC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w:t>
      </w:r>
    </w:p>
    <w:p w14:paraId="2F64A86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w:t>
      </w:r>
    </w:p>
    <w:p w14:paraId="439CDE18"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l’Apostolo Paolo grida contro il peccato e anche la Lettera agli Ebrei: </w:t>
      </w:r>
    </w:p>
    <w:p w14:paraId="7401096B"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 </w:t>
      </w:r>
    </w:p>
    <w:p w14:paraId="66D351BE"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w:t>
      </w:r>
      <w:r w:rsidRPr="00805FC8">
        <w:rPr>
          <w:rFonts w:ascii="Arial" w:hAnsi="Arial" w:cs="Arial"/>
          <w:i/>
          <w:iCs/>
          <w:sz w:val="24"/>
          <w:szCs w:val="24"/>
        </w:rPr>
        <w:lastRenderedPageBreak/>
        <w:t xml:space="preserve">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53F3DA3C"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4D08256F"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w:t>
      </w:r>
    </w:p>
    <w:p w14:paraId="4C90F3E8"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Il peccato genera peccato, il vizio genera vizio. 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w:t>
      </w:r>
    </w:p>
    <w:p w14:paraId="6FE9EA4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w:t>
      </w:r>
    </w:p>
    <w:p w14:paraId="7BCDFF0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non essere suoi servi solo se restiamo servi del Vangelo di Cristo Gesù e poniamo una netta separazione tra i due vangeli: tra quello di Cristo Signore e quello di Satana. </w:t>
      </w:r>
    </w:p>
    <w:p w14:paraId="28BCDFBF"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Questa separazione è l’urgenza delle urgenze. Il cristiano può predicare solo il Vangelo di Gesù Signore.  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  </w:t>
      </w:r>
    </w:p>
    <w:p w14:paraId="70E06B2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6C7B2C3A"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4C5C997E"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Poiché il peccato è morte dell’anima, dello spirito, del corpo, della mente, del cuore, dell’intelligenza, tutto l’uomo che è nella morte usa se stesso come strumento di </w:t>
      </w:r>
      <w:r w:rsidRPr="00805FC8">
        <w:rPr>
          <w:rFonts w:ascii="Arial" w:hAnsi="Arial" w:cs="Arial"/>
          <w:sz w:val="24"/>
          <w:szCs w:val="24"/>
        </w:rPr>
        <w:lastRenderedPageBreak/>
        <w:t xml:space="preserve">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17794A5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Basta leggere quanto Gesù dice a scribi e farisei: </w:t>
      </w:r>
    </w:p>
    <w:p w14:paraId="2324F393"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 </w:t>
      </w:r>
    </w:p>
    <w:p w14:paraId="5BA1025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Oggi si vuole una Chiesa tutta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w:t>
      </w:r>
    </w:p>
    <w:p w14:paraId="4AE325A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07279EE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Dobbiamo allora arrenderci? La Parola di Gesù non è meno forte: “Chi commette il peccato è schiavo del peccato”.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w:t>
      </w:r>
    </w:p>
    <w:p w14:paraId="1606EE3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“Hanno bocca e non parlano, hanno occhi e non vedono, hanno orecchi e non odono; no, non c’è respiro nella loro bocca” (Sal 135 15-17). </w:t>
      </w:r>
    </w:p>
    <w:p w14:paraId="22ED6A9B"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w:t>
      </w:r>
    </w:p>
    <w:p w14:paraId="091F7FBF"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 </w:t>
      </w:r>
    </w:p>
    <w:p w14:paraId="18748826"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Essendo sordo, cieco, muto, gli è impossibile ascoltare la Parola del Signore: </w:t>
      </w:r>
    </w:p>
    <w:p w14:paraId="4997D167"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 </w:t>
      </w:r>
    </w:p>
    <w:p w14:paraId="60492DB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w:t>
      </w:r>
    </w:p>
    <w:p w14:paraId="726BA26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conversione proprio in questo consiste: nell’abbandonare l’idolatria di se stessi e entrare nella vera adorazione del nostro Dio, Signore, Creatore. Come dall’idolatria di se stessi si può giungere alla vera adorazione, così dalla vera </w:t>
      </w:r>
      <w:r w:rsidRPr="00805FC8">
        <w:rPr>
          <w:rFonts w:ascii="Arial" w:hAnsi="Arial" w:cs="Arial"/>
          <w:sz w:val="24"/>
          <w:szCs w:val="24"/>
        </w:rPr>
        <w:lastRenderedPageBreak/>
        <w:t xml:space="preserve">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w:t>
      </w:r>
    </w:p>
    <w:p w14:paraId="2641B929"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Ma questo deve essere un cammino senza alcuna interruzione. Chi vuole sapere se è idolo di se stesso o invece è vero adoratore di Cristo Gesù, basta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w:t>
      </w:r>
    </w:p>
    <w:p w14:paraId="426923D9"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Chi 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w:t>
      </w:r>
    </w:p>
    <w:p w14:paraId="5691206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del mistero della salvezza; la pietra della sana teologia; la pietra della comunione gerarchica; la pietra dei ministeri e delle missioni. Oggi anche la pietra dei Comandamenti e della Legge sta per essere tolta assieme alla pietra della coscienza morale. </w:t>
      </w:r>
    </w:p>
    <w:p w14:paraId="189446A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w:t>
      </w:r>
    </w:p>
    <w:p w14:paraId="0B67B34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È bastata solo questa subdola, ingannevole, menzognera affermazione e il castello è crollato. Oggi con la stessa subdola, infernale, menzognera affermazione si sta sbriciolando la verità del peccato. Non si nega direttamente il peccato. Non si vuole </w:t>
      </w:r>
      <w:r w:rsidRPr="00805FC8">
        <w:rPr>
          <w:rFonts w:ascii="Arial" w:hAnsi="Arial" w:cs="Arial"/>
          <w:sz w:val="24"/>
          <w:szCs w:val="24"/>
        </w:rPr>
        <w:lastRenderedPageBreak/>
        <w:t xml:space="preserve">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rigidità morale. Se si annuncia la perdizione eterna è rigidità morale. </w:t>
      </w:r>
    </w:p>
    <w:p w14:paraId="2455D4F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Ecco cosa rivelano i Sacri Testi. Ne riportiamo solo alcuni: </w:t>
      </w:r>
    </w:p>
    <w:p w14:paraId="0BD781E4"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659EB4DC"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  </w:t>
      </w:r>
    </w:p>
    <w:p w14:paraId="148D3C2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Eccone altri due: </w:t>
      </w:r>
    </w:p>
    <w:p w14:paraId="0948A086"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w:t>
      </w:r>
      <w:r w:rsidRPr="00805FC8">
        <w:rPr>
          <w:rFonts w:ascii="Arial" w:hAnsi="Arial" w:cs="Arial"/>
          <w:i/>
          <w:iCs/>
          <w:sz w:val="24"/>
          <w:szCs w:val="24"/>
        </w:rPr>
        <w:lastRenderedPageBreak/>
        <w:t xml:space="preserve">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4242E2B0"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1AFF41A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Eccone uno, tratto dall’Antico Testamento: </w:t>
      </w:r>
    </w:p>
    <w:p w14:paraId="4D862A43"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 </w:t>
      </w:r>
    </w:p>
    <w:p w14:paraId="2F10259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Se noi togliamo al castello della nostra purissima fede la pietra del peccato e della coscienza morale, è come se noi minassimo una diga, lasciando che milioni e milioni di metri cubi di acqua e di fango si riversino sull’umanità per sommergerla. </w:t>
      </w:r>
    </w:p>
    <w:p w14:paraId="197E856C"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25D12DDE"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una parte. Una cosa a sé. La morale da un’altra parte. Una cosa a sé. Qual è il frutto di questa separazione? È la dichiarazione della </w:t>
      </w:r>
      <w:r w:rsidRPr="00805FC8">
        <w:rPr>
          <w:rFonts w:ascii="Arial" w:hAnsi="Arial" w:cs="Arial"/>
          <w:sz w:val="24"/>
          <w:szCs w:val="24"/>
        </w:rPr>
        <w:lastRenderedPageBreak/>
        <w:t xml:space="preserve">non più necessità delle regole morali e spirituali, veritative e ascetiche per seguire Gesù. </w:t>
      </w:r>
    </w:p>
    <w:p w14:paraId="64D968E0"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w:t>
      </w:r>
    </w:p>
    <w:p w14:paraId="0399414E"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È Lui che ha detto: </w:t>
      </w:r>
    </w:p>
    <w:p w14:paraId="296AFE57"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08AC2181"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Parlare dal Vangelo è una cosa. Parlare dal proprio cuore è ben altra cosa. Poiché noi non parliamo dal Vangelo ma dal proprio cuore, ecco da dove nascono queste accuse infamanti. </w:t>
      </w:r>
    </w:p>
    <w:p w14:paraId="4E8E19CB"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w:t>
      </w:r>
    </w:p>
    <w:p w14:paraId="3C8068F9"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Smantellare il castello è sempre facile. Riedificarlo è assai faticoso e costa anni e anni di duro lavoro. La perfetta conoscenza della verità della fede è la suprema norma per essere e rimanere nella vita divina. La volontà di Dio, il pensiero di Cristo, la luce della verità dello Spirito devono plasmare la mente del discepolo del Signore, sì da divenire sua intelligenza, sapienza, conoscenza, intelletto, unica regola di lettura, di comprensione, di interpretazione della propria storia e di quella del mondo intero. </w:t>
      </w:r>
    </w:p>
    <w:p w14:paraId="2547E556"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conoscenza purissima della verità rivelata deve poi trasformarsi in fede, cioè in accoglienza della volontà di Dio e in totale affidamento al Signore. Così in Dio si poggia e si fonda la propria esistenza, per essere da lui assunta e guidata verso la completa realizza-zione,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5235D5A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Tanto cammino oggi è impedito dalla caduta dalla fede di molti credenti. Non è più la verità di Cristo e di Dio a sostenere i loro passi, bensì il sentire personale, l’idea del momento, la spensieratezza della suggestione, l’estemporaneità della moda teologica ed anche spirituale. </w:t>
      </w:r>
    </w:p>
    <w:p w14:paraId="7652577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Urge rimettersi sulla via della verità rivelata, sul sentiero del Vangelo, per farlo divenire forma della propria vita, principio del quotidiano agire, fondamento di ogni iniziativa per la crescita del proprio spirito, tendente a formare in noi Cristo Signore, modello ed esempio di ogni crescita spirituale secondo Dio. </w:t>
      </w:r>
    </w:p>
    <w:p w14:paraId="4FF22401"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confusione nella verità della fede è il tarlo che corrode e manda in rovina ogni forma di spiritualità, la quale, perché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conduce al regno dei cieli. </w:t>
      </w:r>
    </w:p>
    <w:p w14:paraId="175C27FC"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L’aver abbandonato la via della verità, l’averla confusa con la menzogna e le tenebre dell’ingiustizia ha fatto sì che regnassero e imperassero confusione, imprecisione, ipocrisia, inganno, cattiva dottrina, falsità, travisamento, annullamento della rivelazione, cose tutte che giustificano il permanere dell’uomo nel peccato e nell’impossibilità di quel passaggio alla grazia che segnerebbe l’inizio della sua salvezza. </w:t>
      </w:r>
    </w:p>
    <w:p w14:paraId="4576BE6C"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Poiché la caduta dalla fede comporta l’auto-interpretazione della verità della salvezza e l’autogiustificazione dei propri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disponibili allo Spirito; dalla presunzione che sono gli altri la causa del nostro non cammino; dalla certezza che si possa piacere a Dio senza un serio e forte impegno per l’acquisizione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compiere la propria conversione, realmente, secondo verità e santità; iniziando infine un vero, serio, costante, efficace cammino di santificazione. </w:t>
      </w:r>
    </w:p>
    <w:p w14:paraId="777400D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Il ritorno a Dio del mondo è nella santificazione personale. Occorre allora volontà decisa, proposito fermo, risolutezza dello spirito e fermezza dell’anima di non più peccare, di rompere definitivamente con il peccato mortale ed anche veniale.  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w:t>
      </w:r>
    </w:p>
    <w:p w14:paraId="3850F626"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E così la grazia non trasforma l’anima, poiché l’anima non è illuminata dalla verità, non fortifica il cuore, poiché il cuore è carico di peccato e di tanta ingiustizia. Ribaltare la situazione si può, a condizione che si cominci a compiere bene ogni cosa che facciamo, cioè secondo verità e santità, nella luce della parola e nella forza della carità di Cristo e di Dio. Il male però è lì, sempre pronto a tentarci perché trasformiamo la santità in peccato, la grazia in vizio, la verità in menzogna, la luce in tenebra. Esso vuole che tutto divenga per noi formalità, accomodamento, ritualismo, ciclo storico, ripetizione, inerzia ed abulia, esteriorità, vanità ed anche fanatismo. Quando non c’è cammino nelle virtù, e virtù che segnano l’inizio del cammino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14FFD29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consacrata e conservata nella verità, condotta verso la verità tutta intera. Ma lo Spirito agisce nella volontà dell’uomo, il quale deve aprirsi alla sua mozione e seguirla fino alla morte e alla morte di croce.  </w:t>
      </w:r>
    </w:p>
    <w:p w14:paraId="353DD87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volontà dell’uomo è mossa anche dal peccato. La verità viene così a trovarsi tra il peccato che la imprigiona e la forza dello Spirito che vuole liberarla per renderla vita dell’uomo. In questa lotta la prima menzogna è la trasformazione e l’identificazione della verità con la storia. La storia, se è stata santa, è l’incarnazione della verità nel tempo. Ma l’incarnazione della verità non è la verità. Solo in Cristo c’è identità tra incarnazione e storia. La sua storia è la verità e la verità è la sua storia. </w:t>
      </w:r>
    </w:p>
    <w:p w14:paraId="20A56A1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Ciò significa semplicemente che negli altri bisogna sempre liberare la verità dalla storia, poiché la storia è il prima, non è l’oggi, non sarà il domani. La storia indica e segna il passato, essa non è quel presente di grazia che lo Spirito vuole che noi viviamo oggi per la nostra redenzione e salvezza. E tuttavia la storia di santità è importante che si conosca e si conosce santamente se sappiamo cogliere in essa lo Spirito che l’ha animata e mossa, affinché anche noi ci lasciamo muovere da quello stesso Spirito che vuole che riempiamo il nostro presente di verità, di santità, di comunione. </w:t>
      </w:r>
    </w:p>
    <w:p w14:paraId="04E43560"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grande forza della Chiesa sarà sempre quella di non confondere, di non identificare la storia della sua santità con la santità della sua storia, la storia dell’incarnazione della verità con la verità incarnata e da incarnare, la storia della sua vita con la vita della sua storia. Questo può avvenire se essa si lascerà costantemente, oggi, muovere dallo Spirito di Dio che è in essa. </w:t>
      </w:r>
    </w:p>
    <w:p w14:paraId="41E053C1"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Ma noi sappiamo per divina rivelazione che lo Spirito di Santità e di Verità vuole persone che vivono di santità e di verità. Nella santità e nella verità si costruisce </w:t>
      </w:r>
      <w:r w:rsidRPr="00805FC8">
        <w:rPr>
          <w:rFonts w:ascii="Arial" w:hAnsi="Arial" w:cs="Arial"/>
          <w:sz w:val="24"/>
          <w:szCs w:val="24"/>
        </w:rPr>
        <w:lastRenderedPageBreak/>
        <w:t xml:space="preserve">dunque l’essere della Chiesa, in un costante superamento e completamento della sua storia, che divenuto presente di verità e di santità, dallo Spirito è condotto verso quel futuro eterno che è pienissima verità e santità. Lasciarsi muovere dallo Spirito vuol dire tagliare completamente con il peccato, con le opere della carne, con quella concupiscenza e superbia della vita che riconduce il nostro essere santificato nel baratro della morte e dell’errore. </w:t>
      </w:r>
    </w:p>
    <w:p w14:paraId="55F9EF93"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Ciò è possibile per la grazia di Cristo consegnata alla Chiesa nei sacramenti, e da essa “operati” per la santificazione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significa che c’è una grandissima responsabilità in ordine alla sua trasmissione che deve essere sempre pura, santa, integra, libera e liberante, capace di operare oggi santità, scevra dai condizionamenti della storia, irradiante nel mondo la luce eterna della vita divina. </w:t>
      </w:r>
    </w:p>
    <w:p w14:paraId="7068B9C9"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verità appartiene a Dio, mentre la storia appartiene all’uomo,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storia di peccato, non perché il principio fosse errato, o non vero, ma perché l’opera è stata compiuta in modo non vero, errato. </w:t>
      </w:r>
    </w:p>
    <w:p w14:paraId="7CAC369F"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Succede anche che un’opera iniziata secondo verità o ispirata a dei principi di verità, poi venga eseguita sotto la spinta o la mozione del male e del peccato. E molti sono i principi di verità tradotti male, compresi male, applicati male, vissuti nel peccato. Siamo responsabili dinanzi a Dio di tutto il male che una verità tradotta e interpretata erroneamente (con coscienza e anche con non coscienza) provoca su tutta l’umanità. La verità non si custodisce alla maniera del servo infingardo, che mise il talento ricevuto sotto la pietra. Si tratterebbe di una custodia passiva, peccaminosa, irresponsabile. </w:t>
      </w:r>
    </w:p>
    <w:p w14:paraId="75B87376"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nostra è invece la custodia di chi deve farla crescere per produrre frutti di vita eterna. Si tratta di una custodia sapiente, intelligente, razionale, dove tutto l’uomo offre tutto se stesso perché la verità fruttifichi fino alla perfezione. L’unica custodia autentica e saggia della verità è la santità. La santità è personale e la custodia dell’uno non vale per l’altro. Ognuno di noi è tenuto a custodire la verità per se stesso, e tutti insieme per il mondo intero, poiché la verità ha questa divina capacità di potersi lasciare incarnare da tutti, senza che nessuno possa dire di esaurire la sua onnipotente vitalità, senza che si possa identificare con alcuna forma di incarnazione. </w:t>
      </w:r>
    </w:p>
    <w:p w14:paraId="40325FE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perché nella storia della Chiesa la santità non è ripetibile, né imitabile nelle forme storiche. Non c’è un santo uguale ad un altro e dall’unica radice sorgono una infinità di alberi differenti per “frutti, fiori e fronde”. Per agire santamente in ogni sua azione, il cristiano deve guardare a Cristo, al suo comportamento, alle sue scelte, </w:t>
      </w:r>
      <w:r w:rsidRPr="00805FC8">
        <w:rPr>
          <w:rFonts w:ascii="Arial" w:hAnsi="Arial" w:cs="Arial"/>
          <w:sz w:val="24"/>
          <w:szCs w:val="24"/>
        </w:rPr>
        <w:lastRenderedPageBreak/>
        <w:t xml:space="preserve">alla sua opera, alle sue decisioni. Di Cristo deve conoscere modi, forme, vie, atteggiamenti; deve leggere in quella vita l’azione di santità e di verità, e guidato dallo Spirito di sapienza tradurla nel suo tempo. </w:t>
      </w:r>
    </w:p>
    <w:p w14:paraId="67958890"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l’ammaestramento dello Spirito nel cuore del credente e per mezzo dell’insegnamento della Chiesa, l’uno e l’altro necessari, indispensabili, coessenziali, interagenti perché il cristiano penetri il mistero della volontà del Padre suo celeste. </w:t>
      </w:r>
    </w:p>
    <w:p w14:paraId="6EA4FB3D"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verità di Dio, Cristo la conosceva tutta, interamente, sempre. Senza la conoscenza della verità non esiste santità, senza santità non c’è evangelizzazione, poiché manca il fine stesso dell’evangelizzazione che è il compimento della volontà di Dio.  Cristo fu il Maestro, colui che ammaestrava, insegnava, predicava, formava, conduceva nella conoscenza della volontà del Padre suo. Ogni membro nella Chiesa secondo le sue specifiche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w:t>
      </w:r>
    </w:p>
    <w:p w14:paraId="4A4747D3"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Anche il cristiano deve essere sempre un esperto, un conoscitore della volontà di Dio, della sua verità, e quindi un “maestro”, un evangelizzatore, un catecheta, un annunciatore ed un predicatore, un “mistagogo”, uno cioè che conduce nel mistero della volontà rivelata di Dio perché sia compiuta in pienezza, fino alla perfezione. La debolezza, la vanità, il vuoto, la nullità dell’azione evangelizzatrice risiede sovente nella non osservanza di questa regola semplice, ma essenziale, primaria, indispensabile. Chi la ignora, o non la osserva in tutte le sue parti, andrà sicuramente incontro al fallimento. </w:t>
      </w:r>
    </w:p>
    <w:p w14:paraId="2B9B3C73"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Mai Cristo si pone fuori della volontà di Dio, in nessuna circostanza, per nessuna ragione. Egli rimane nella volontà di Dio dinanzi ad ogni uomo: ricco, povero, sano, malato, potente, straniero, o concittadino, figlio di Abramo o figlio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portiamo salvezza in questo mondo. La dice uno, ma non la dice un altro, si dice oggi, ma si nega domani, se viene proclamata in Chiesa, viene poi misconosciuta fuori, agendo come se essa mai fosse esistita. </w:t>
      </w:r>
    </w:p>
    <w:p w14:paraId="7D6AD699"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nostra debolezza è la frammentazione della verità e delle voci che la dicono, ma che non la dicono tutta, non la dicono sempre. Questa nostra interna debolezza, che è la debolezza cristiana, fa sì che gli stessi cristiani siano divisi e sovente l’uno contro l’altro, condannati alla rovina, in un regno frammentato. La verità detta, ma non fatta, neanche essa è verità. È la più sottile delle falsità e delle menzogne, </w:t>
      </w:r>
      <w:r w:rsidRPr="00805FC8">
        <w:rPr>
          <w:rFonts w:ascii="Arial" w:hAnsi="Arial" w:cs="Arial"/>
          <w:sz w:val="24"/>
          <w:szCs w:val="24"/>
        </w:rPr>
        <w:lastRenderedPageBreak/>
        <w:t xml:space="preserve">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non ¬conversione. I cristiani siamo gli unici che non solo trasgrediscono la legge, in più dichiarano la trasgressione conforme alla “volontà di Dio” ( = il proprio volere ricondotto a volere del Signore). </w:t>
      </w:r>
    </w:p>
    <w:p w14:paraId="06B7AF16"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trasgressione trova il fondamento giustificativo nel pensiero, il quale è mal formato, non formato, distorto, ammaestrato al male e all’errore. La divisione “veritativa” conduce inesorabilmente alla divisione operativa, esterna. E non sarà mai possibile ricondurre all’unità esterna, se non si passa per l’unità interna, quella dello spirito, della mente, del pensiero, dell’idea, della verità. Cristo Gesù che visse in unità di volontà con il Padre suo, in una perfezione che è in lui univocità, tradusse la conoscenza in obbedienza fino alla morte e alla morte di croce. </w:t>
      </w:r>
    </w:p>
    <w:p w14:paraId="4FC48A13"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regola di vita di Cristo deve essere riassunta dal cristiano. Ma deve essere assunta nel dire e nel fare, poiché è il fare che rende credibile il dire; è il fare la finalità del dire. Non si tratta di programmare a medio termine, a lungo termine, con programmi di massima, piccoli o grandi, per i molti e per i pochi, per gli uni o per gli altri. Il primo programma pastorale è l’assunzione della regola di vita di Cristo. Senza regola non c’è programma e neanche soluzione ai molti problemi che sono poi uno solo: il problema della salvezza dell’umanità. Agire senza la regola di Cristo lo può solo chi ha già deciso il proprio fallimento pastorale. </w:t>
      </w:r>
    </w:p>
    <w:p w14:paraId="41F1E5C0"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l’uomo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p>
    <w:p w14:paraId="7807D156"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5EF6C13C"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w:t>
      </w:r>
      <w:r w:rsidRPr="00805FC8">
        <w:rPr>
          <w:rFonts w:ascii="Arial" w:hAnsi="Arial" w:cs="Arial"/>
          <w:sz w:val="24"/>
          <w:szCs w:val="24"/>
        </w:rPr>
        <w:lastRenderedPageBreak/>
        <w:t xml:space="preserve">verso la malvagità e non verso la misericordia, verso la vendetta e non verso il perdono. </w:t>
      </w:r>
    </w:p>
    <w:p w14:paraId="3B5FF15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p>
    <w:p w14:paraId="6ABA6893"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19,8-17). </w:t>
      </w:r>
    </w:p>
    <w:p w14:paraId="0C4AC4AB"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w:t>
      </w:r>
    </w:p>
    <w:p w14:paraId="2B6791DD"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3F539889"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p>
    <w:p w14:paraId="050FA40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w:t>
      </w:r>
    </w:p>
    <w:p w14:paraId="4414555E"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p>
    <w:p w14:paraId="5B1BD329"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w:t>
      </w:r>
    </w:p>
    <w:p w14:paraId="5580A7D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43B36B59"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 </w:t>
      </w:r>
    </w:p>
    <w:p w14:paraId="552A0E6C"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Oggi il cristiano sta condannando l’intera umanità a rimanere per sempre sotto la schiavitù della Legge del peccato, avendo dichiarato non più necessario Cristo Gesù per essere salvati. Ognuno può salvare se stesso da se stesso. </w:t>
      </w:r>
    </w:p>
    <w:p w14:paraId="49781DF3"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Non vi è stata mai nei cristiani cecità più grande di questa. È questo il segno che la nostra schiavitù sotto la Legge del peccato è universale. 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w:t>
      </w:r>
    </w:p>
    <w:p w14:paraId="2021CF8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 </w:t>
      </w:r>
    </w:p>
    <w:p w14:paraId="4C22C56E"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 </w:t>
      </w:r>
    </w:p>
    <w:p w14:paraId="6CFCFBED"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Sappiamo che il Signore risponde a questa preghiera di Davide qualche secolo dopo per mezzo del profeta Ezechiele: </w:t>
      </w:r>
    </w:p>
    <w:p w14:paraId="4059B3AD"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4C4EC1FF"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Questa profezia si compie in Cristo. Per opera dello Spirito Santo nelle acque del battesimo diveniamo partecipi della natura divina e riceviamo il cuore di Cristo Gesù come nostro cuore. </w:t>
      </w:r>
    </w:p>
    <w:p w14:paraId="04753EC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p>
    <w:p w14:paraId="20F6751F"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29F7E068"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p>
    <w:p w14:paraId="2568CDD3"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 </w:t>
      </w:r>
    </w:p>
    <w:p w14:paraId="40ACDB8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Se manca la volontà di divenire Chiesa del Dio vivente, gregge di Cristo Gesù, tempio vivo dello Spirito Santo, nessuno potrà ricevere il Battesimo e neanche il perdono dei peccati da parte degli Apostoli: </w:t>
      </w:r>
    </w:p>
    <w:p w14:paraId="426F0657"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3852FCD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Il Battesimo è la porta per entrare nel regno dei cieli. Questa verità non è tutta la verità del battesimo. Il battesimo realmente trasforma la nostra carne creatrice di morte in spirito creatore di vita: </w:t>
      </w:r>
    </w:p>
    <w:p w14:paraId="62BA97A6"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2B58A973"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Senza il battesimo si rimane nella vecchia carne, in quella carne che è “creatrice” di morte. Ecco ancora qualche altra riflessione sul mistero del perdono dei peccati e della nuova creazione in noi. </w:t>
      </w:r>
    </w:p>
    <w:p w14:paraId="03697B1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w:t>
      </w:r>
    </w:p>
    <w:p w14:paraId="00A3104C"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p>
    <w:p w14:paraId="0AB4F447"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5B0BF1E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Nessuno si faccia illusione: la natura di peccato “crea” parole di menzogna, falsità, inganno. La natura di peccato tutto trasforma in menzogna, non solo la storia, ma anche tutta la Parola del Signore. </w:t>
      </w:r>
    </w:p>
    <w:p w14:paraId="744C136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 natura di peccato giunge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w:t>
      </w:r>
      <w:r w:rsidRPr="00805FC8">
        <w:rPr>
          <w:rFonts w:ascii="Arial" w:hAnsi="Arial" w:cs="Arial"/>
          <w:sz w:val="24"/>
          <w:szCs w:val="24"/>
        </w:rPr>
        <w:lastRenderedPageBreak/>
        <w:t>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25914EE8" w14:textId="77777777" w:rsidR="00805FC8" w:rsidRPr="00805FC8" w:rsidRDefault="00805FC8" w:rsidP="00805FC8">
      <w:pPr>
        <w:spacing w:after="120" w:line="240" w:lineRule="auto"/>
        <w:jc w:val="both"/>
        <w:rPr>
          <w:rFonts w:ascii="Arial" w:eastAsia="Times New Roman" w:hAnsi="Arial" w:cs="Arial"/>
          <w:kern w:val="0"/>
          <w:sz w:val="24"/>
          <w:szCs w:val="24"/>
          <w:lang w:eastAsia="it-IT"/>
          <w14:ligatures w14:val="none"/>
        </w:rPr>
      </w:pPr>
      <w:r w:rsidRPr="00805FC8">
        <w:rPr>
          <w:rFonts w:ascii="Arial" w:eastAsia="Times New Roman" w:hAnsi="Arial" w:cs="Times New Roman"/>
          <w:kern w:val="0"/>
          <w:sz w:val="24"/>
          <w:szCs w:val="20"/>
          <w:lang w:eastAsia="it-IT"/>
          <w14:ligatures w14:val="none"/>
        </w:rPr>
        <w:t xml:space="preserve">L’opera dei ladri e dei briganti. </w:t>
      </w:r>
      <w:r w:rsidRPr="00805FC8">
        <w:rPr>
          <w:rFonts w:ascii="Arial" w:eastAsia="Times New Roman" w:hAnsi="Arial" w:cs="Arial"/>
          <w:kern w:val="0"/>
          <w:sz w:val="24"/>
          <w:szCs w:val="24"/>
          <w:lang w:eastAsia="it-IT"/>
          <w14:ligatures w14:val="none"/>
        </w:rPr>
        <w:t xml:space="preserve">Ladri e briganti possiamo paragonarli a quella donna adultera di cui parla il Libro dei Proverbi: </w:t>
      </w:r>
    </w:p>
    <w:p w14:paraId="528CD0C1" w14:textId="77777777" w:rsidR="00805FC8" w:rsidRPr="00805FC8" w:rsidRDefault="00805FC8" w:rsidP="00805FC8">
      <w:pPr>
        <w:spacing w:after="120" w:line="240" w:lineRule="auto"/>
        <w:jc w:val="both"/>
        <w:rPr>
          <w:rFonts w:ascii="Arial" w:eastAsia="Times New Roman" w:hAnsi="Arial" w:cs="Arial"/>
          <w:i/>
          <w:iCs/>
          <w:kern w:val="0"/>
          <w:sz w:val="24"/>
          <w:szCs w:val="24"/>
          <w:lang w:eastAsia="it-IT"/>
          <w14:ligatures w14:val="none"/>
        </w:rPr>
      </w:pPr>
      <w:r w:rsidRPr="00805FC8">
        <w:rPr>
          <w:rFonts w:ascii="Arial" w:eastAsia="Times New Roman" w:hAnsi="Arial" w:cs="Arial"/>
          <w:i/>
          <w:iCs/>
          <w:kern w:val="0"/>
          <w:sz w:val="24"/>
          <w:szCs w:val="24"/>
          <w:lang w:eastAsia="it-IT"/>
          <w14:ligatures w14:val="none"/>
        </w:rPr>
        <w:t xml:space="preserve">“Così si comporta la donna adultera: mangia e si pulisce la bocca e dice: «Non ho fatto nulla di male!»” (Pr 30,30). </w:t>
      </w:r>
    </w:p>
    <w:p w14:paraId="7F3157F9"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Cosa si intende dire con questo esempio? Oggi l’uomo ha separato il peccato dalle sue conseguenze che sono devastazioni sia spirituali che materiali. C’è un pensiero tristissimo che oggi si è inoculato nei cuori: “Uno con il suo peccato distrugge il mondo intero. Avvenuta questa universale distruzione, dopo un minuto è come se lui nulla avesse fatto”. C’è una totale separazione della sua vita dalla universale distruzione. È come se nessun male fosse mai accaduto. Qual è la conseguenza di questo tristissimo pensiero? Una persona può compiere ogni male, ma del male compiuto è come se nulla fosse accaduto. </w:t>
      </w:r>
    </w:p>
    <w:p w14:paraId="2308DFD3"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Altro tristissimo pensiero è questo: “Si compie il male, si distrugge l’universo con le proprie colpe e poi la responsabilità la si dona agli altri, senza che gli altri ne siano responsabili”. </w:t>
      </w:r>
    </w:p>
    <w:p w14:paraId="267F589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Altra tristissima conseguenza è quella vissuta dai capi dei sacerdoti e dagli anziani del popolo nei confronti di Giuda. Hai peccato? Non è un nostro problema. È un tuo problema. Eppure essi avevano pagato Giuda perché consegnasse loro Gesù: </w:t>
      </w:r>
    </w:p>
    <w:p w14:paraId="7E75DEB5"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 </w:t>
      </w:r>
    </w:p>
    <w:p w14:paraId="0AEDC7C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dove risiede la gravità di questo furto della verità del peccato operato da ladri e briganti: “Uno può fare tutto il male che vuole. Può distruggere il mondo intero. Delle conseguenze nulla interessa. Il peccato di uno può riempire l’inferno di anime. Ma chi ha provocato il riempimento dell’inferno non si sente per nulla responsabile”. </w:t>
      </w:r>
    </w:p>
    <w:p w14:paraId="5F1516A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Ecco come il Signore abbatte questo principio disonesto e malvagio con la Parola da Lui rivolta al profeta Ezechiele: </w:t>
      </w:r>
    </w:p>
    <w:p w14:paraId="4712A87C"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31D6702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Questa Parola del Signore ci dice che ogni conseguenza del peccato ricade su colui che il peccato ha commesso. Nessuno allora può dire: “Mi sono confessato, ora tutto è a posto”. Nulla è a posto. C’è l’obbligo sia dell’espiazione e sia l’obbligo della riparazione per quanto è possibile. Un presbitero non può riempire l’inferno di anime con le sue gravissime omissioni e poi dire: “Mi sono confessato, tutto è a posto”. Le anime dall’inferno gridano contro le sue omissioni e non smetteranno per l’eternità. </w:t>
      </w:r>
    </w:p>
    <w:p w14:paraId="0A98FFC8"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2A9941F2"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L’Apocalisse rivela come il Signore interviene perché gli Angeli delle sue Chiese non commettano alcun peccato: né di parole, né di opere, né di pensieri, né di omissioni: </w:t>
      </w:r>
    </w:p>
    <w:p w14:paraId="5483B3C9"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B94FBD0"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All’angelo della Chiesa che è a Smirne scrivi: “Così parla il Primo e l’Ultimo, che era morto ed è tornato alla vita. Conosco la tua tribolazione, la tua povertà – eppure sei ricco – e la bestemmia da parte di quelli che si proclamano Giudei e non lo sono, </w:t>
      </w:r>
      <w:r w:rsidRPr="00805FC8">
        <w:rPr>
          <w:rFonts w:ascii="Arial" w:hAnsi="Arial" w:cs="Arial"/>
          <w:i/>
          <w:iCs/>
          <w:sz w:val="24"/>
          <w:szCs w:val="24"/>
        </w:rPr>
        <w:lastRenderedPageBreak/>
        <w:t>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D8D3393"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D008684"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8353007"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w:t>
      </w:r>
      <w:r w:rsidRPr="00805FC8">
        <w:rPr>
          <w:rFonts w:ascii="Arial" w:hAnsi="Arial" w:cs="Arial"/>
          <w:i/>
          <w:iCs/>
          <w:sz w:val="24"/>
          <w:szCs w:val="24"/>
        </w:rPr>
        <w:lastRenderedPageBreak/>
        <w:t>dal libro della vita, ma lo riconoscerò davanti al Padre mio e davanti ai suoi angeli. Chi ha orecchi, ascolti ciò che lo Spirito dice alle Chiese”.</w:t>
      </w:r>
    </w:p>
    <w:p w14:paraId="7B802740"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E6EB09E"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77A8CA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w:t>
      </w:r>
    </w:p>
    <w:p w14:paraId="33734BEC"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Il Vangelo era per ieri. Non è per oggi. Il Vangelo era per il Dio di ieri. Di certo non è per il Dio di oggi.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obbligano a </w:t>
      </w:r>
      <w:r w:rsidRPr="00805FC8">
        <w:rPr>
          <w:rFonts w:ascii="Arial" w:hAnsi="Arial" w:cs="Arial"/>
          <w:sz w:val="24"/>
          <w:szCs w:val="24"/>
        </w:rPr>
        <w:lastRenderedPageBreak/>
        <w:t xml:space="preserve">spiegare ciò che è scritto su di esse. Se si abbandona la carta e si parla dal cuore allora si può dire tutto ciò che passa per la mente. </w:t>
      </w:r>
    </w:p>
    <w:p w14:paraId="69346171"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198B1B8C"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Il Dio nel quale noi crediamo è il Dio che tutto ha fissato sulla pietra e tutto ha fissato sulla carta. Ecco come finisce il Libro dell’Apocalisse: </w:t>
      </w:r>
    </w:p>
    <w:p w14:paraId="08AC8821"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5DEF0B4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lastRenderedPageBreak/>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w:t>
      </w:r>
    </w:p>
    <w:p w14:paraId="369103A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 “Ti serve una regola per abbattere il Vecchio Dio? Te la puoi scrivere. Ne hai piena facoltà”. È quanto è avvenuto con Cristo Gesù: “Noi abbiamo una Legge e secondo questa Legge Lui deve morire”. </w:t>
      </w:r>
    </w:p>
    <w:p w14:paraId="7445FB7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w:t>
      </w:r>
    </w:p>
    <w:p w14:paraId="3BCD610B"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È grande la responsabilità di ogni discepolo di Gesù. A lui è chiesto di rivestirsi di ogni virtù così adorno di divina e celeste bellezza possa attrarre tutti a Cristo Gesù. Per la sua divina, celeste, spirituale bellezza tutti sono attratti a Cristo Signore e per la sua bruttezza morale tutti da lui vengono allontanati da Gesù Signore.</w:t>
      </w:r>
    </w:p>
    <w:p w14:paraId="5110C839" w14:textId="77777777" w:rsidR="00805FC8" w:rsidRPr="00805FC8" w:rsidRDefault="00805FC8" w:rsidP="00805FC8">
      <w:pPr>
        <w:jc w:val="both"/>
        <w:rPr>
          <w:rFonts w:ascii="Arial" w:hAnsi="Arial" w:cs="Arial"/>
          <w:sz w:val="24"/>
          <w:szCs w:val="24"/>
        </w:rPr>
      </w:pPr>
    </w:p>
    <w:p w14:paraId="0BDE1BC3" w14:textId="77777777" w:rsidR="00805FC8" w:rsidRPr="00805FC8" w:rsidRDefault="00805FC8" w:rsidP="00805FC8">
      <w:pPr>
        <w:jc w:val="both"/>
        <w:rPr>
          <w:rFonts w:ascii="Arial" w:hAnsi="Arial" w:cs="Arial"/>
          <w:sz w:val="24"/>
          <w:szCs w:val="24"/>
        </w:rPr>
      </w:pPr>
      <w:r w:rsidRPr="00805FC8">
        <w:rPr>
          <w:rFonts w:ascii="Arial" w:hAnsi="Arial" w:cs="Arial"/>
          <w:b/>
          <w:bCs/>
          <w:sz w:val="24"/>
          <w:szCs w:val="24"/>
        </w:rPr>
        <w:t xml:space="preserve">Tutti infatti ci presenteremo al tribunale di Dio, perché sta scritto: Io vivo, dice il Signore: ogni ginocchio si piegherà davanti a me e ogni lingua renderà gloria a Dio. </w:t>
      </w:r>
    </w:p>
    <w:p w14:paraId="62DBAE47"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Ora l’Apostolo Paolo mette in guardia ogni discepolo di Gesù. Anche i cristiani dovranno presentarsi dinanzi al tribunale di Dio. Anche i cristiani dovranno piegare il ginocchio dinanzi al loro Signore e Dio e anche loro dovranno rendere a Lui ogni gloria e onore. Anche i cristiani dovranno confessa la fedeltà di Dio a ogni sua Parola e gridare in eterno la sua giustizia. La giustizia giusta del loro Dio li ha accolti nel suo regno e la giustizia giusta di Dio non ha potuto accoglierli nel suo regno eterno: </w:t>
      </w:r>
      <w:r w:rsidRPr="00805FC8">
        <w:rPr>
          <w:rFonts w:ascii="Arial" w:hAnsi="Arial" w:cs="Arial"/>
          <w:i/>
          <w:iCs/>
          <w:sz w:val="24"/>
          <w:szCs w:val="24"/>
        </w:rPr>
        <w:t xml:space="preserve">“Tutti infatti ci presenteremo al tribunale di Dio, perché sta scritto: Io vivo, dice il Signore:  ogni ginocchio si piegherà davanti a me e ogni lingua renderà gloria a Dio. </w:t>
      </w:r>
      <w:r w:rsidRPr="00805FC8">
        <w:rPr>
          <w:rFonts w:ascii="Arial" w:hAnsi="Arial" w:cs="Arial"/>
          <w:sz w:val="24"/>
          <w:szCs w:val="24"/>
        </w:rPr>
        <w:t>Questa verità è attinta dall’Apostolo Paolo dall’Antico Testamento:</w:t>
      </w:r>
    </w:p>
    <w:p w14:paraId="20B9BA9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Dal libro del profeta Isaia:</w:t>
      </w:r>
    </w:p>
    <w:p w14:paraId="10387380"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w:t>
      </w:r>
      <w:r w:rsidRPr="00805FC8">
        <w:rPr>
          <w:rFonts w:ascii="Arial" w:hAnsi="Arial" w:cs="Arial"/>
          <w:i/>
          <w:iCs/>
          <w:sz w:val="24"/>
          <w:szCs w:val="24"/>
        </w:rPr>
        <w:lastRenderedPageBreak/>
        <w:t>di ferro. Ti consegnerò tesori nascosti e ricchezze ben celate, perché tu sappia che io sono il Signore, Dio d’Israele, che ti chiamo per nome.</w:t>
      </w:r>
    </w:p>
    <w:p w14:paraId="60B3A8E6"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w:t>
      </w:r>
    </w:p>
    <w:p w14:paraId="6763709F"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Stillate, cieli, dall’alto e le nubi facciano piovere la giustizia; si apra la terra e produca la salvezza e germogli insieme la giustizia. Io, il Signore, ho creato tutto questo».</w:t>
      </w:r>
    </w:p>
    <w:p w14:paraId="6CE46145"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Guai a chi contende con chi lo ha plasmato, un vaso fra altri vasi d’argilla. Dirà forse la creta al vasaio: «Che cosa fai?» oppure: «La tua opera non ha manici»? Guai a chi dice a un padre: «Che cosa generi?» o a una donna: «Che cosa partorisci?».</w:t>
      </w:r>
    </w:p>
    <w:p w14:paraId="10748849"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Così dice il Signore, il Santo d’Israele, che lo ha plasmato: «Volete interrogarmi sul futuro dei miei figli e darmi ordini sul lavoro delle mie mani? Io ho fatto la terra e su di essa ho creato l’uomo; io con le mani ho dispiegato i cieli e do ordini a tutto il loro esercito. Io l’ho suscitato per la giustizia; spianerò tutte le sue vie. Egli ricostruirà la mia città e rimanderà i miei deportati, non per denaro e non per regali», dice il Signore degli eserciti.</w:t>
      </w:r>
    </w:p>
    <w:p w14:paraId="619D0181"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Così dice il Signore: «Le ricchezze d’Egitto e le merci dell’Etiopia e i Sebei dall’alta statura passeranno a te, saranno tuoi; ti seguiranno in catene, si prostreranno davanti a te, ti diranno supplicanti: “Solo in te è Dio; non ce n’è altri, non esistono altri dèi”».</w:t>
      </w:r>
    </w:p>
    <w:p w14:paraId="5F4F996A"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Veramente tu sei un Dio nascosto, Dio d’Israele, salvatore. Saranno confusi e svergognati quanti s’infuriano contro di lui; se ne andranno con vergogna quelli che fabbricano idoli. Israele sarà salvato dal Signore con salvezza eterna. Non sarete confusi né svergognati nei secoli, per sempre.</w:t>
      </w:r>
    </w:p>
    <w:p w14:paraId="0BBD5266"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Poiché così dice il Signore, che ha creato i cieli, egli, il Dio che ha plasmato e fatto la terra e l’ha resa stabile, non l’ha creata vuota, ma l’ha plasmata perché fosse abitata: «Io sono il Signore, non ce n’è altri. Io non ho parlato in segreto, in un angolo tenebroso della terra. Non ho detto alla discendenza di Giacobbe: “Cercatemi nel vuoto!”. Io sono il Signore, che parlo con giustizia, che annuncio cose rette.</w:t>
      </w:r>
    </w:p>
    <w:p w14:paraId="790ED331"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Radunatevi e venite, avvicinatevi tutti insieme, superstiti delle nazioni! Non comprendono quelli che portano un loro idolo di legno  e pregano un dio che non può salvare. Raccontate, presentate le prove, consigliatevi pure insieme! Chi ha fatto sentire ciò da molto tempo e chi l’ha raccontato fin da allora? Non sono forse io, il Signore? Fuori di me non c’è altro dio; un dio giusto e salvatore non c’è all’infuori di me.</w:t>
      </w:r>
    </w:p>
    <w:p w14:paraId="48C8EB39"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Volgetevi a me e sarete salvi, voi tutti confini della terra, perché io sono Dio, non ce n’è altri. Lo giuro su me stesso, dalla mia bocca esce la giustizia, una parola che </w:t>
      </w:r>
      <w:r w:rsidRPr="00805FC8">
        <w:rPr>
          <w:rFonts w:ascii="Arial" w:hAnsi="Arial" w:cs="Arial"/>
          <w:i/>
          <w:iCs/>
          <w:sz w:val="24"/>
          <w:szCs w:val="24"/>
        </w:rPr>
        <w:lastRenderedPageBreak/>
        <w:t xml:space="preserve">non torna indietro: davanti a me si piegherà ogni ginocchio, per me giurerà ogni lingua». Si dirà: «Solo nel Signore si trovano giustizia e potenza!». Verso di lui verranno, coperti di vergogna, quanti ardevano d’ira contro di lui. Dal Signore otterrà giustizia e gloria tutta la stirpe d’Israele (Is 45,1-25). </w:t>
      </w:r>
    </w:p>
    <w:p w14:paraId="5EF4BD40"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Dal Libro del Profeta Ezechiele e dal Libro del Profeta Sofonia:</w:t>
      </w:r>
    </w:p>
    <w:p w14:paraId="6E0D2E64"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Alza gli occhi intorno e guarda: tutti costoro si radunano, vengono da te. "Com'è vero ch'io vivo - oracolo del Signore- ti vestirai di tutti loro come di ornamento, te ne ornerai come una sposa" ( Is 49, 18). Com'è vero ch'io vivo, dice il Signore Dio, poiché tu hai profanato il mio santuario con tutte le tue nefandezze e con tutte le tue cose abominevoli, anch'io raderò tutto, il mio occhio non s'impietosirà, non avrò compassione (Ez 5, 11). Anche se in mezzo a quella terra ci fossero questi tre uomini, giuro com'è vero ch'io vivo, dice il Signore Dio: non salverebbero né figli né figlie, soltanto loro si salverebbero, ma la terra sarebbe un deserto (Ez 14, 16). Anche se in mezzo a quel paese ci fossero questi tre uomini, giuro com'è vero ch'io vivo, dice il Signore: non salverebbero né figli né figlie, soltanto loro si salverebbero (Ez 14, 18). Anche se in mezzo a quella terra ci fossero Noè, Daniele e Giobbe, giuro com'è vero ch'io vivo, dice il Signore Dio: non salverebbero né figli né figlie, soltanto essi si salverebbero per la loro giustizia (Ez 14, 20). </w:t>
      </w:r>
    </w:p>
    <w:p w14:paraId="0AB9B2FC"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Perciò così dice il Signore Dio: Com'è vero ch'io vivo, il mio giuramento che egli ha disprezzato, la mia alleanza che ha infranta li farò ricadere sopra il suo capo (Ez 17, 19). Com'è vero ch'io vivo, dice il Signore Dio, voi non ripeterete più questo proverbio in Israele (Ez 18, 3). "Figlio dell'uomo, parla agli anziani d'Israele e dì loro: Dice il Signore Dio: Venite voi per consultarmi? Com'è vero ch'io vivo, non mi lascerò consultare da voi. Oracolo del Signore Dio (Ez 20, 3). Vi contaminate con tutti i vostri idoli fino ad oggi, facendo le vostre offerte e facendo passare per il fuoco i vostri figli e io mi dovrei lasciare consultare da voi, uomini d'Israele? Com'è vero ch'io vivo - parola del Signore Dio - non mi lascerò consultare da voi (Ez 20, 31), Com'è vero ch'io vivo - parola del Signore Dio - io regnerò su di voi con mano forte, con braccio possente e rovesciando la mia ira (Ez 20, 33).  </w:t>
      </w:r>
    </w:p>
    <w:p w14:paraId="11141C61"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Dì loro: Com'è vero ch'io vivo - oracolo del Signore Dio - io non godo della morte dell'empio, ma che l'empio desista dalla sua condotta e viva. Convertitevi dalla vostra condotta perversa! Perché volete perire, o Israeliti? (Ez 33, 11). Annunzierai loro: Dice il Signore Dio: Com'è vero ch'io vivo, quelli che stanno fra le rovine periranno di spada; darò in pasto alle belve quelli che sono per la campagna e quelli che sono nelle fortezze e dentro le caverne moriranno di peste (Ez 33, 27), 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 (Ez 34, 8). Per questo, com'è vero ch'io vivo - dice il Signore Dio - ti abbandonerò al sangue e il sangue ti perseguiterà; tu hai odiato il sangue e il sangue ti perseguiterà (Ez 35, 6). Per questo, com'è vero ch'io vivo - oracolo del Signore Dio - io agirò secondo quell'ira e quel furore che tu hai dimostrato nell'odio contro di loro e mi rivelerò in mezzo a loro quando farò giustizia </w:t>
      </w:r>
      <w:r w:rsidRPr="00805FC8">
        <w:rPr>
          <w:rFonts w:ascii="Arial" w:hAnsi="Arial" w:cs="Arial"/>
          <w:i/>
          <w:iCs/>
          <w:sz w:val="24"/>
          <w:szCs w:val="24"/>
        </w:rPr>
        <w:lastRenderedPageBreak/>
        <w:t xml:space="preserve">di te (Ez 35, 11). Perciò, com'è vero ch'io vivo, - parola del Signore degli eserciti Dio d'Israele - Moab diventerà come Sòdoma e gli Ammoniti come Gomorra: un luogo invaso dai pruni, una cava di sale, un deserto per sempre. I rimasti del mio popolo li saccheggeranno e i superstiti della mia gente ne saranno gli eredi" (Sof 2, 9). </w:t>
      </w:r>
    </w:p>
    <w:p w14:paraId="4B917CDF"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Da  Nuovo Testamento </w:t>
      </w:r>
    </w:p>
    <w:p w14:paraId="2770435E" w14:textId="77777777" w:rsidR="00805FC8" w:rsidRPr="00805FC8" w:rsidRDefault="00805FC8" w:rsidP="00805FC8">
      <w:pPr>
        <w:jc w:val="both"/>
        <w:rPr>
          <w:rFonts w:ascii="Arial" w:hAnsi="Arial" w:cs="Arial"/>
          <w:i/>
          <w:iCs/>
          <w:sz w:val="24"/>
          <w:szCs w:val="24"/>
        </w:rPr>
      </w:pPr>
      <w:r w:rsidRPr="00805FC8">
        <w:rPr>
          <w:rFonts w:ascii="Arial" w:hAnsi="Arial" w:cs="Arial"/>
          <w:i/>
          <w:iCs/>
          <w:sz w:val="24"/>
          <w:szCs w:val="24"/>
        </w:rPr>
        <w:t xml:space="preserve">Poiché sta scritto: Come è vero che io vivo, dice il Signore, ogni ginocchio si piegherà davanti a me e ogni lingua renderà gloria a Dio (Rm 14, 11). perché nel nome di Gesù ogni ginocchio si pieghi nei cieli, sulla terra e sotto terra (Fil 2, 10). </w:t>
      </w:r>
    </w:p>
    <w:p w14:paraId="18D52426"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Ogni uomo, di ogni razza, popolo, lingua, nazione, tribù, religione, filosofia, scienza, ideologia, ateismo, idolatria, dovrà presentarsi dinanzi al tribunale di Cristo Signore, costituito unico e solo Giudice dei vivi e dei morti. Ecco perché nessun servo del Signore dovrà essere disprezzato o giudicato. Né servo che è già di Cristo Gesù e né servo per il quale il riscatto è stato pagato e che spetta a ogni servo che è divenuto corpo di Cristo attrarre a Cristo con la bellezza della sua santità.</w:t>
      </w:r>
    </w:p>
    <w:p w14:paraId="43D885B8" w14:textId="77777777" w:rsidR="00805FC8" w:rsidRPr="00805FC8" w:rsidRDefault="00805FC8" w:rsidP="00805FC8">
      <w:pPr>
        <w:jc w:val="both"/>
        <w:rPr>
          <w:rFonts w:ascii="Arial" w:hAnsi="Arial" w:cs="Arial"/>
          <w:sz w:val="24"/>
          <w:szCs w:val="24"/>
        </w:rPr>
      </w:pPr>
    </w:p>
    <w:p w14:paraId="648EBB5C" w14:textId="77777777" w:rsidR="00805FC8" w:rsidRPr="00805FC8" w:rsidRDefault="00805FC8" w:rsidP="00805FC8">
      <w:pPr>
        <w:jc w:val="both"/>
        <w:rPr>
          <w:rFonts w:ascii="Arial" w:hAnsi="Arial" w:cs="Arial"/>
          <w:sz w:val="24"/>
          <w:szCs w:val="24"/>
        </w:rPr>
      </w:pPr>
      <w:r w:rsidRPr="00805FC8">
        <w:rPr>
          <w:rFonts w:ascii="Arial" w:hAnsi="Arial" w:cs="Arial"/>
          <w:b/>
          <w:bCs/>
          <w:sz w:val="24"/>
          <w:szCs w:val="24"/>
        </w:rPr>
        <w:t>Quindi ciascuno di noi renderà conto di se stesso a Dio. D’ora in poi non giudichiamoci più gli uni gli altri; piuttosto fate in modo di non essere causa di inciampo o di scandalo per il fratello.  (Rm 14,5-13).</w:t>
      </w:r>
    </w:p>
    <w:p w14:paraId="52B69841"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la verità che va messa nel cuore: </w:t>
      </w:r>
      <w:r w:rsidRPr="00805FC8">
        <w:rPr>
          <w:rFonts w:ascii="Arial" w:hAnsi="Arial" w:cs="Arial"/>
          <w:i/>
          <w:iCs/>
          <w:sz w:val="24"/>
          <w:szCs w:val="24"/>
        </w:rPr>
        <w:t>“Quindi ciascuno di noi renderà conto di se stesso a Dio”.</w:t>
      </w:r>
      <w:r w:rsidRPr="00805FC8">
        <w:rPr>
          <w:rFonts w:ascii="Arial" w:hAnsi="Arial" w:cs="Arial"/>
          <w:sz w:val="24"/>
          <w:szCs w:val="24"/>
        </w:rPr>
        <w:t xml:space="preserve"> Ecco il principio di fede, che è verità oggettiva e universale, non soggettiva e personale dell’Apostolo Paolo.</w:t>
      </w:r>
    </w:p>
    <w:p w14:paraId="41FBDBAA"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Nell’Apostolo Paolo in nessuna sua Lettera vi è una sola Parola che dica una verità soggettiva e personale. Ma oggi molti stanno trasformando la Parola di Paolo – ed anche ogni altra Parola, sia del Vangelo e sia di ogni scritto apostolico – da verità oggettiva e universale, in  verità soggettiva e personale, in suo pensiero soggettivo e personale. Se tutto è soggettivo e personale, nulla è obbligante per noi. </w:t>
      </w:r>
    </w:p>
    <w:p w14:paraId="7626F1BB"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Ecco la verità oggettiva e universale; </w:t>
      </w:r>
      <w:r w:rsidRPr="00805FC8">
        <w:rPr>
          <w:rFonts w:ascii="Arial" w:hAnsi="Arial" w:cs="Arial"/>
          <w:i/>
          <w:iCs/>
          <w:sz w:val="24"/>
          <w:szCs w:val="24"/>
        </w:rPr>
        <w:t>“Ciascuno di noi renderà contro di se stesso a Dio”</w:t>
      </w:r>
      <w:r w:rsidRPr="00805FC8">
        <w:rPr>
          <w:rFonts w:ascii="Arial" w:hAnsi="Arial" w:cs="Arial"/>
          <w:sz w:val="24"/>
          <w:szCs w:val="24"/>
        </w:rPr>
        <w:t>. Di cosa si renderà conto? Anche di ogni parola vana, parola di disprezzo, parola di giudizio, parola di condanna, parola di non retta fede, parola di menzogna che riduce in polvere non solo la Parola di Dio, ma l’intero corpo di Cristo Signore. Di ogni parola che esce dalla nostra bocca dobbiamo rende conto al Signore?</w:t>
      </w:r>
    </w:p>
    <w:p w14:paraId="4F147F21"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Da questa verità oggettiva e universale, nasce ora l’esortazione: </w:t>
      </w:r>
      <w:r w:rsidRPr="00805FC8">
        <w:rPr>
          <w:rFonts w:ascii="Arial" w:hAnsi="Arial" w:cs="Arial"/>
          <w:i/>
          <w:iCs/>
          <w:sz w:val="24"/>
          <w:szCs w:val="24"/>
        </w:rPr>
        <w:t xml:space="preserve">“D’ora in poi non giudichiamoci più gli uni gli altri; piuttosto fate in modo di non essere causa di inciampo o di scandalo per il fratello.  (Rm 14,5-13). </w:t>
      </w:r>
      <w:r w:rsidRPr="00805FC8">
        <w:rPr>
          <w:rFonts w:ascii="Arial" w:hAnsi="Arial" w:cs="Arial"/>
          <w:sz w:val="24"/>
          <w:szCs w:val="24"/>
        </w:rPr>
        <w:t xml:space="preserve">Ecco cosa il cristiano dovrà fare, se vuole avere per sé un giudizio favorevole da parte del Signore: Si deve astenere da ogni giudizio; deve porre ogni attenzione a non essere causa di inciampo o di scandalo per il fratello. Non si è causa né di scandalo e né di inciampo solo trasformando ogni Parola di Cristo Gesù, ogni Parola dei suoi Apostoli. Ogni Parola della Legge e dei Profeti da Lui portata a compimento, in nostra vita, secondo </w:t>
      </w:r>
      <w:r w:rsidRPr="00805FC8">
        <w:rPr>
          <w:rFonts w:ascii="Arial" w:hAnsi="Arial" w:cs="Arial"/>
          <w:sz w:val="24"/>
          <w:szCs w:val="24"/>
        </w:rPr>
        <w:lastRenderedPageBreak/>
        <w:t xml:space="preserve">la verità posta dallo Spirito Santo in essa e sempre da lui mossi e condotti. Anche questa è verità oggettiva e universale. Non è verità soggettiva e personale. </w:t>
      </w:r>
    </w:p>
    <w:p w14:paraId="605DF9EA" w14:textId="77777777" w:rsidR="00805FC8" w:rsidRPr="00805FC8" w:rsidRDefault="00805FC8" w:rsidP="00805FC8"/>
    <w:p w14:paraId="1049798D" w14:textId="77777777" w:rsidR="00805FC8" w:rsidRPr="00805FC8" w:rsidRDefault="00805FC8" w:rsidP="00805FC8">
      <w:pPr>
        <w:spacing w:before="120" w:after="120" w:line="240" w:lineRule="auto"/>
        <w:jc w:val="both"/>
        <w:rPr>
          <w:rFonts w:ascii="Arial" w:eastAsia="Times New Roman" w:hAnsi="Arial" w:cs="Arial"/>
          <w:b/>
          <w:kern w:val="0"/>
          <w:sz w:val="24"/>
          <w:szCs w:val="20"/>
          <w:lang w:val="la-Latn" w:eastAsia="it-IT"/>
          <w14:ligatures w14:val="none"/>
        </w:rPr>
      </w:pPr>
      <w:r w:rsidRPr="00805FC8">
        <w:rPr>
          <w:rFonts w:ascii="Arial" w:eastAsia="Times New Roman" w:hAnsi="Arial" w:cs="Arial"/>
          <w:b/>
          <w:kern w:val="0"/>
          <w:sz w:val="24"/>
          <w:szCs w:val="20"/>
          <w:lang w:val="la-Latn" w:eastAsia="it-IT"/>
          <w14:ligatures w14:val="none"/>
        </w:rPr>
        <w:t>DIECI DOMANDE DI ULTERIORE RIFLESSIONE</w:t>
      </w:r>
    </w:p>
    <w:p w14:paraId="6DC8CD25"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So cosa significa che c’è chi distingue giorno da giorno e chi invece li giudica tutti uguali?</w:t>
      </w:r>
    </w:p>
    <w:p w14:paraId="4B72E3C0"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So cosa significa restare fermi ognuno nella propria convinzione?</w:t>
      </w:r>
    </w:p>
    <w:p w14:paraId="1198186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So cosa è la convinzione nello Spirito Santo?</w:t>
      </w:r>
    </w:p>
    <w:p w14:paraId="12EC6D6D"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So cosa significa mangiare per il Signore?</w:t>
      </w:r>
    </w:p>
    <w:p w14:paraId="132EB1D0"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 xml:space="preserve">So cosa significa non mangiare per il Signore, </w:t>
      </w:r>
    </w:p>
    <w:p w14:paraId="0168296B"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So cosa significa che in ogni cosa si deve rendere grazie a Do?</w:t>
      </w:r>
    </w:p>
    <w:p w14:paraId="1409B1D6"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So che solo Cristo Gesù è il Signore dei vivi e dei morti?</w:t>
      </w:r>
    </w:p>
    <w:p w14:paraId="52F8088D"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So perché non si deve né disprezzare e né giudicare il fratello?</w:t>
      </w:r>
    </w:p>
    <w:p w14:paraId="106CFC34" w14:textId="77777777" w:rsidR="00805FC8" w:rsidRPr="00805FC8" w:rsidRDefault="00805FC8" w:rsidP="00805FC8">
      <w:pPr>
        <w:jc w:val="both"/>
        <w:rPr>
          <w:rFonts w:ascii="Arial" w:hAnsi="Arial" w:cs="Arial"/>
          <w:sz w:val="24"/>
          <w:szCs w:val="24"/>
        </w:rPr>
      </w:pPr>
      <w:r w:rsidRPr="00805FC8">
        <w:rPr>
          <w:rFonts w:ascii="Arial" w:hAnsi="Arial" w:cs="Arial"/>
          <w:sz w:val="24"/>
          <w:szCs w:val="24"/>
        </w:rPr>
        <w:t>So che anch’io mi dovrò presentare dinanzi al tribunale di Dio?</w:t>
      </w:r>
    </w:p>
    <w:p w14:paraId="40141322" w14:textId="77777777" w:rsidR="00805FC8" w:rsidRDefault="00805FC8" w:rsidP="00805FC8">
      <w:pPr>
        <w:jc w:val="both"/>
        <w:rPr>
          <w:rFonts w:ascii="Arial" w:hAnsi="Arial" w:cs="Arial"/>
          <w:sz w:val="24"/>
          <w:szCs w:val="24"/>
        </w:rPr>
      </w:pPr>
      <w:r w:rsidRPr="00805FC8">
        <w:rPr>
          <w:rFonts w:ascii="Arial" w:hAnsi="Arial" w:cs="Arial"/>
          <w:sz w:val="24"/>
          <w:szCs w:val="24"/>
        </w:rPr>
        <w:t>So che solo Gesù è il solo giudice di ogni uomo?</w:t>
      </w:r>
    </w:p>
    <w:p w14:paraId="46C8C072" w14:textId="77777777" w:rsidR="00276825" w:rsidRDefault="00276825" w:rsidP="00805FC8">
      <w:pPr>
        <w:jc w:val="both"/>
        <w:rPr>
          <w:rFonts w:ascii="Arial" w:hAnsi="Arial" w:cs="Arial"/>
          <w:sz w:val="24"/>
          <w:szCs w:val="24"/>
        </w:rPr>
      </w:pPr>
    </w:p>
    <w:p w14:paraId="062C6C18" w14:textId="77777777" w:rsidR="00276825" w:rsidRPr="00805FC8" w:rsidRDefault="00276825" w:rsidP="00805FC8">
      <w:pPr>
        <w:jc w:val="both"/>
        <w:rPr>
          <w:rFonts w:ascii="Arial" w:hAnsi="Arial" w:cs="Arial"/>
          <w:sz w:val="24"/>
          <w:szCs w:val="24"/>
        </w:rPr>
      </w:pPr>
    </w:p>
    <w:p w14:paraId="5D2EDAB0" w14:textId="77777777" w:rsidR="00805FC8" w:rsidRPr="00276825" w:rsidRDefault="00805FC8" w:rsidP="00276825">
      <w:pPr>
        <w:pStyle w:val="Corpotesto"/>
        <w:jc w:val="center"/>
        <w:rPr>
          <w:rFonts w:eastAsiaTheme="majorEastAsia"/>
          <w:sz w:val="36"/>
          <w:szCs w:val="28"/>
        </w:rPr>
      </w:pPr>
      <w:r w:rsidRPr="00276825">
        <w:rPr>
          <w:rFonts w:eastAsiaTheme="majorEastAsia"/>
          <w:sz w:val="36"/>
          <w:szCs w:val="28"/>
        </w:rPr>
        <w:t>APPENDICE</w:t>
      </w:r>
    </w:p>
    <w:p w14:paraId="69887BE2" w14:textId="77777777" w:rsidR="00805FC8" w:rsidRPr="00805FC8" w:rsidRDefault="00805FC8" w:rsidP="00805FC8">
      <w:pPr>
        <w:spacing w:after="120" w:line="240" w:lineRule="auto"/>
        <w:jc w:val="center"/>
        <w:rPr>
          <w:rFonts w:ascii="Arial" w:eastAsia="Times New Roman" w:hAnsi="Arial" w:cs="Times New Roman"/>
          <w:b/>
          <w:bCs/>
          <w:kern w:val="0"/>
          <w:sz w:val="24"/>
          <w:szCs w:val="20"/>
          <w:lang w:eastAsia="it-IT"/>
          <w14:ligatures w14:val="none"/>
        </w:rPr>
      </w:pPr>
      <w:bookmarkStart w:id="40" w:name="_Toc107644300"/>
      <w:bookmarkStart w:id="41" w:name="_Toc16182660"/>
      <w:r w:rsidRPr="00805FC8">
        <w:rPr>
          <w:rFonts w:ascii="Arial" w:eastAsia="Times New Roman" w:hAnsi="Arial" w:cs="Times New Roman"/>
          <w:b/>
          <w:bCs/>
          <w:kern w:val="0"/>
          <w:sz w:val="24"/>
          <w:szCs w:val="20"/>
          <w:lang w:eastAsia="it-IT"/>
          <w14:ligatures w14:val="none"/>
        </w:rPr>
        <w:t>BREVE RITRATTO SUI DIACONI DI SATANA</w:t>
      </w:r>
      <w:bookmarkEnd w:id="40"/>
    </w:p>
    <w:p w14:paraId="34058729" w14:textId="77777777" w:rsidR="00805FC8" w:rsidRPr="00805FC8" w:rsidRDefault="00805FC8" w:rsidP="00805FC8">
      <w:pPr>
        <w:spacing w:after="0" w:line="240" w:lineRule="auto"/>
        <w:jc w:val="center"/>
        <w:rPr>
          <w:rFonts w:ascii="Greek" w:eastAsia="Times New Roman" w:hAnsi="Greek" w:cs="Times New Roman"/>
          <w:b/>
          <w:kern w:val="0"/>
          <w:sz w:val="24"/>
          <w:szCs w:val="24"/>
          <w:lang w:eastAsia="it-IT"/>
          <w14:ligatures w14:val="none"/>
        </w:rPr>
      </w:pPr>
    </w:p>
    <w:p w14:paraId="531F059D" w14:textId="77777777" w:rsidR="00805FC8" w:rsidRPr="00805FC8" w:rsidRDefault="00805FC8" w:rsidP="00805FC8">
      <w:pPr>
        <w:spacing w:after="0" w:line="240" w:lineRule="auto"/>
        <w:jc w:val="center"/>
        <w:rPr>
          <w:rFonts w:ascii="Times New Roman" w:eastAsia="Times New Roman" w:hAnsi="Times New Roman" w:cs="Times New Roman"/>
          <w:b/>
          <w:kern w:val="0"/>
          <w:sz w:val="24"/>
          <w:szCs w:val="24"/>
          <w:lang w:eastAsia="it-IT"/>
          <w14:ligatures w14:val="none"/>
        </w:rPr>
      </w:pPr>
      <w:r w:rsidRPr="00805FC8">
        <w:rPr>
          <w:rFonts w:ascii="Greek" w:eastAsia="Times New Roman" w:hAnsi="Greek" w:cs="Times New Roman"/>
          <w:b/>
          <w:kern w:val="0"/>
          <w:sz w:val="24"/>
          <w:szCs w:val="24"/>
          <w:lang w:eastAsia="it-IT"/>
          <w14:ligatures w14:val="none"/>
        </w:rPr>
        <w:t>(oƒ di£konoi aùtoà)</w:t>
      </w:r>
      <w:r w:rsidRPr="00805FC8">
        <w:rPr>
          <w:rFonts w:ascii="Times New Roman" w:eastAsia="Times New Roman" w:hAnsi="Times New Roman" w:cs="Times New Roman"/>
          <w:b/>
          <w:kern w:val="0"/>
          <w:sz w:val="24"/>
          <w:szCs w:val="24"/>
          <w:lang w:eastAsia="it-IT"/>
          <w14:ligatures w14:val="none"/>
        </w:rPr>
        <w:t xml:space="preserve"> che si trasformano in ministri di giustizia (</w:t>
      </w:r>
      <w:r w:rsidRPr="00805FC8">
        <w:rPr>
          <w:rFonts w:ascii="Greek" w:eastAsia="Times New Roman" w:hAnsi="Greek" w:cs="Times New Roman"/>
          <w:b/>
          <w:kern w:val="0"/>
          <w:sz w:val="24"/>
          <w:szCs w:val="24"/>
          <w:lang w:eastAsia="it-IT"/>
          <w14:ligatures w14:val="none"/>
        </w:rPr>
        <w:t>di£konoi dikaiosÚnhj</w:t>
      </w:r>
      <w:r w:rsidRPr="00805FC8">
        <w:rPr>
          <w:rFonts w:ascii="Times New Roman" w:eastAsia="Times New Roman" w:hAnsi="Times New Roman" w:cs="Times New Roman"/>
          <w:b/>
          <w:kern w:val="0"/>
          <w:sz w:val="24"/>
          <w:szCs w:val="24"/>
          <w:lang w:eastAsia="it-IT"/>
          <w14:ligatures w14:val="none"/>
        </w:rPr>
        <w:t>)</w:t>
      </w:r>
    </w:p>
    <w:p w14:paraId="68272A14" w14:textId="77777777" w:rsidR="00805FC8" w:rsidRPr="00805FC8" w:rsidRDefault="00805FC8" w:rsidP="00805FC8">
      <w:pPr>
        <w:spacing w:after="0" w:line="240" w:lineRule="auto"/>
        <w:rPr>
          <w:rFonts w:ascii="Times New Roman" w:eastAsia="Times New Roman" w:hAnsi="Times New Roman" w:cs="Times New Roman"/>
          <w:kern w:val="0"/>
          <w:sz w:val="24"/>
          <w:szCs w:val="24"/>
          <w:lang w:eastAsia="it-IT"/>
          <w14:ligatures w14:val="none"/>
        </w:rPr>
      </w:pPr>
    </w:p>
    <w:p w14:paraId="41863D7F" w14:textId="77777777" w:rsidR="00805FC8" w:rsidRPr="00805FC8" w:rsidRDefault="00805FC8" w:rsidP="00805FC8">
      <w:pPr>
        <w:spacing w:after="120" w:line="240" w:lineRule="auto"/>
        <w:jc w:val="center"/>
        <w:rPr>
          <w:rFonts w:ascii="Arial" w:eastAsia="Times New Roman" w:hAnsi="Arial" w:cs="Arial"/>
          <w:b/>
          <w:kern w:val="0"/>
          <w:sz w:val="24"/>
          <w:szCs w:val="24"/>
          <w:lang w:val="la-Latn" w:eastAsia="it-IT"/>
          <w14:ligatures w14:val="none"/>
        </w:rPr>
      </w:pPr>
      <w:r w:rsidRPr="00805FC8">
        <w:rPr>
          <w:rFonts w:ascii="Arial" w:eastAsia="Times New Roman" w:hAnsi="Arial" w:cs="Arial"/>
          <w:b/>
          <w:kern w:val="0"/>
          <w:sz w:val="24"/>
          <w:szCs w:val="24"/>
          <w:lang w:val="la-Latn" w:eastAsia="it-IT"/>
          <w14:ligatures w14:val="none"/>
        </w:rPr>
        <w:t>Et non mirum ipse enim Satanas transfigurat se in angelum lucis. Non est ergo magnum si ministri eius transfigurentur velut ministri iustitiae</w:t>
      </w:r>
    </w:p>
    <w:p w14:paraId="55F2111E" w14:textId="77777777" w:rsidR="00805FC8" w:rsidRPr="00805FC8" w:rsidRDefault="00805FC8" w:rsidP="00805FC8">
      <w:pPr>
        <w:spacing w:after="120" w:line="240" w:lineRule="auto"/>
        <w:jc w:val="center"/>
        <w:rPr>
          <w:rFonts w:ascii="Greek" w:eastAsia="Times New Roman" w:hAnsi="Greek" w:cs="Greek"/>
          <w:b/>
          <w:kern w:val="0"/>
          <w:sz w:val="24"/>
          <w:szCs w:val="24"/>
          <w:lang w:val="la-Latn" w:eastAsia="it-IT"/>
          <w14:ligatures w14:val="none"/>
        </w:rPr>
      </w:pPr>
      <w:r w:rsidRPr="00805FC8">
        <w:rPr>
          <w:rFonts w:ascii="Greek" w:eastAsia="Times New Roman" w:hAnsi="Greek" w:cs="Greek"/>
          <w:b/>
          <w:kern w:val="0"/>
          <w:sz w:val="24"/>
          <w:szCs w:val="24"/>
          <w:lang w:val="la-Latn" w:eastAsia="it-IT"/>
          <w14:ligatures w14:val="none"/>
        </w:rPr>
        <w:t>kaˆ oÙ qaàma, aÙtÕj g¦r Ð Satan©j metaschmat…zetai e„j ¥ggelon fwtÒjoÙ mšga oân e„ kaˆ oƒ di£konoi aÙtoà metaschmat…zontai æj di£konoi dikaiosÚnhj,</w:t>
      </w:r>
    </w:p>
    <w:p w14:paraId="42879FE3" w14:textId="77777777" w:rsidR="00805FC8" w:rsidRPr="00805FC8" w:rsidRDefault="00805FC8" w:rsidP="00805FC8">
      <w:pPr>
        <w:spacing w:after="120" w:line="240" w:lineRule="auto"/>
        <w:jc w:val="center"/>
        <w:rPr>
          <w:rFonts w:ascii="Arial" w:eastAsia="Times New Roman" w:hAnsi="Arial" w:cs="Arial"/>
          <w:b/>
          <w:kern w:val="0"/>
          <w:sz w:val="24"/>
          <w:szCs w:val="24"/>
          <w:lang w:eastAsia="it-IT"/>
          <w14:ligatures w14:val="none"/>
        </w:rPr>
      </w:pPr>
      <w:r w:rsidRPr="00805FC8">
        <w:rPr>
          <w:rFonts w:ascii="Arial" w:eastAsia="Times New Roman" w:hAnsi="Arial" w:cs="Arial"/>
          <w:b/>
          <w:kern w:val="0"/>
          <w:sz w:val="24"/>
          <w:szCs w:val="24"/>
          <w:lang w:eastAsia="it-IT"/>
          <w14:ligatures w14:val="none"/>
        </w:rPr>
        <w:t>Ciò non fa meraviglia, perché anche Satana si maschera da angelo di luce. Non è perciò gran cosa se anche i suoi ministri si mascherano da ministri di giustizia;</w:t>
      </w:r>
    </w:p>
    <w:p w14:paraId="680DA832"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42" w:name="_Toc107644301"/>
      <w:r w:rsidRPr="00805FC8">
        <w:rPr>
          <w:rFonts w:ascii="Arial" w:eastAsia="Times New Roman" w:hAnsi="Arial" w:cs="Times New Roman"/>
          <w:kern w:val="0"/>
          <w:sz w:val="24"/>
          <w:szCs w:val="20"/>
          <w:lang w:eastAsia="it-IT"/>
          <w14:ligatures w14:val="none"/>
        </w:rPr>
        <w:t>Premessa</w:t>
      </w:r>
      <w:bookmarkEnd w:id="42"/>
    </w:p>
    <w:p w14:paraId="6EFA731B"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Come un mosaico è formato da molte tessere, questo ritratto è formato da ben ventidue tessere. Queste tessere servono a mettere in luce tutte le astuzie di Satana e la sua grande abilità nel trasformare un servo, un ministro, un angelo, un apostolo di Cristo Gesù in un diacono, servo, ministro della sua falsità, menzogna, inganno. L’Apostolo Paolo rivela nella Seconda Lettera ai Corinzi che Satana da angelo di </w:t>
      </w:r>
      <w:r w:rsidRPr="00805FC8">
        <w:rPr>
          <w:rFonts w:ascii="Arial" w:eastAsia="Times New Roman" w:hAnsi="Arial" w:cs="Times New Roman"/>
          <w:kern w:val="0"/>
          <w:sz w:val="24"/>
          <w:szCs w:val="20"/>
          <w:lang w:eastAsia="it-IT"/>
          <w14:ligatures w14:val="none"/>
        </w:rPr>
        <w:lastRenderedPageBreak/>
        <w:t>tenebre si trasforma in angelo di luce per la rovina dei credenti in Cristo Gesù. Per questo non deve farci meravigliare se anche i suoi ministri si trasformano in ministri, diaconi, servi di giustizia per la rovina della Chiesa e dell’intera umanità. Ecco quanto rivela l’Apostolo Paolo:</w:t>
      </w:r>
    </w:p>
    <w:p w14:paraId="191ED70F" w14:textId="77777777" w:rsidR="00805FC8" w:rsidRPr="00805FC8" w:rsidRDefault="00805FC8" w:rsidP="00805FC8">
      <w:pPr>
        <w:spacing w:after="120" w:line="240" w:lineRule="auto"/>
        <w:jc w:val="both"/>
        <w:rPr>
          <w:rFonts w:ascii="Arial" w:eastAsia="Times New Roman" w:hAnsi="Arial" w:cs="Arial"/>
          <w:i/>
          <w:iCs/>
          <w:kern w:val="0"/>
          <w:sz w:val="24"/>
          <w:szCs w:val="20"/>
          <w:lang w:eastAsia="it-IT"/>
          <w14:ligatures w14:val="none"/>
        </w:rPr>
      </w:pPr>
      <w:r w:rsidRPr="00805FC8">
        <w:rPr>
          <w:rFonts w:ascii="Arial" w:eastAsia="Times New Roman" w:hAnsi="Arial" w:cs="Arial"/>
          <w:i/>
          <w:iCs/>
          <w:kern w:val="0"/>
          <w:sz w:val="24"/>
          <w:szCs w:val="20"/>
          <w:lang w:eastAsia="it-IT"/>
          <w14:ligatures w14:val="none"/>
        </w:rPr>
        <w:t>Ciò non fa meraviglia, perché anche Satana si maschera da angelo di luce. Non è perciò gran cosa se anche i suoi ministri si mascherano da ministri di giustizia; ma la loro fine sarà secondo le loro opere (2Cor 11,14-15).</w:t>
      </w:r>
    </w:p>
    <w:p w14:paraId="4F2D24DA" w14:textId="77777777" w:rsidR="00805FC8" w:rsidRPr="00805FC8" w:rsidRDefault="00805FC8" w:rsidP="00805FC8">
      <w:pPr>
        <w:autoSpaceDE w:val="0"/>
        <w:autoSpaceDN w:val="0"/>
        <w:adjustRightInd w:val="0"/>
        <w:spacing w:after="120" w:line="240" w:lineRule="auto"/>
        <w:jc w:val="both"/>
        <w:rPr>
          <w:rFonts w:ascii="Arial" w:eastAsia="Times New Roman" w:hAnsi="Arial" w:cs="Arial"/>
          <w:kern w:val="0"/>
          <w:sz w:val="24"/>
          <w:szCs w:val="20"/>
          <w:lang w:eastAsia="it-IT"/>
          <w14:ligatures w14:val="none"/>
        </w:rPr>
      </w:pPr>
      <w:r w:rsidRPr="00805FC8">
        <w:rPr>
          <w:rFonts w:ascii="Arial" w:eastAsia="Times New Roman" w:hAnsi="Arial" w:cs="Arial"/>
          <w:i/>
          <w:iCs/>
          <w:kern w:val="0"/>
          <w:sz w:val="24"/>
          <w:szCs w:val="20"/>
          <w:lang w:val="la-Latn" w:eastAsia="it-IT"/>
          <w14:ligatures w14:val="none"/>
        </w:rPr>
        <w:t>Et non mirum ipse enim Satanas transfigurat se in angelum lucis. Non est ergo magnum si ministri eius transfigurentur velut ministri iustitiae quorum finis erit secundum opera ipsorum</w:t>
      </w:r>
      <w:r w:rsidRPr="00805FC8">
        <w:rPr>
          <w:rFonts w:ascii="Arial" w:eastAsia="Times New Roman" w:hAnsi="Arial" w:cs="Arial"/>
          <w:kern w:val="0"/>
          <w:sz w:val="24"/>
          <w:szCs w:val="20"/>
          <w:lang w:eastAsia="it-IT"/>
          <w14:ligatures w14:val="none"/>
        </w:rPr>
        <w:t xml:space="preserve"> (2Cor 11,14-15). </w:t>
      </w:r>
    </w:p>
    <w:p w14:paraId="11EBA733" w14:textId="77777777" w:rsidR="00805FC8" w:rsidRPr="00805FC8" w:rsidRDefault="00805FC8" w:rsidP="00805FC8">
      <w:pPr>
        <w:autoSpaceDE w:val="0"/>
        <w:autoSpaceDN w:val="0"/>
        <w:adjustRightInd w:val="0"/>
        <w:spacing w:after="120" w:line="240" w:lineRule="auto"/>
        <w:jc w:val="both"/>
        <w:rPr>
          <w:rFonts w:ascii="Times New Roman" w:eastAsia="Times New Roman" w:hAnsi="Times New Roman" w:cs="Times New Roman"/>
          <w:kern w:val="0"/>
          <w:sz w:val="28"/>
          <w:szCs w:val="28"/>
          <w:lang w:eastAsia="it-IT"/>
          <w14:ligatures w14:val="none"/>
        </w:rPr>
      </w:pPr>
      <w:r w:rsidRPr="00805FC8">
        <w:rPr>
          <w:rFonts w:ascii="Greek" w:eastAsia="Times New Roman" w:hAnsi="Greek" w:cs="Greek"/>
          <w:caps/>
          <w:kern w:val="0"/>
          <w:sz w:val="28"/>
          <w:szCs w:val="28"/>
          <w:lang w:eastAsia="it-IT"/>
          <w14:ligatures w14:val="none"/>
        </w:rPr>
        <w:t>k</w:t>
      </w:r>
      <w:r w:rsidRPr="00805FC8">
        <w:rPr>
          <w:rFonts w:ascii="Greek" w:eastAsia="Times New Roman" w:hAnsi="Greek" w:cs="Greek"/>
          <w:kern w:val="0"/>
          <w:sz w:val="28"/>
          <w:szCs w:val="28"/>
          <w:lang w:eastAsia="it-IT"/>
          <w14:ligatures w14:val="none"/>
        </w:rPr>
        <w:t>aˆ oÙ qaàma, aÙtÕj g¦r Ð Satan©j metaschmat…zetai e„j ¥ggelon fwtÒjoÙ mšga oân e„ kaˆ oƒ di£konoi aÙtoà metaschmat…zontai æj di£konoi dikaiosÚnhj, ïn tÕ tšloj œstai kat¦ t¦ œrga aÙtîn. (</w:t>
      </w:r>
      <w:r w:rsidRPr="00805FC8">
        <w:rPr>
          <w:rFonts w:ascii="Times New Roman" w:eastAsia="Times New Roman" w:hAnsi="Times New Roman" w:cs="Times New Roman"/>
          <w:kern w:val="0"/>
          <w:sz w:val="28"/>
          <w:szCs w:val="28"/>
          <w:lang w:eastAsia="it-IT"/>
          <w14:ligatures w14:val="none"/>
        </w:rPr>
        <w:t>2Cor 11,14-15).</w:t>
      </w:r>
    </w:p>
    <w:p w14:paraId="187A0780" w14:textId="77777777" w:rsidR="00805FC8" w:rsidRPr="00805FC8" w:rsidRDefault="00805FC8" w:rsidP="00805FC8">
      <w:pPr>
        <w:autoSpaceDE w:val="0"/>
        <w:autoSpaceDN w:val="0"/>
        <w:adjustRightInd w:val="0"/>
        <w:spacing w:after="120" w:line="240" w:lineRule="auto"/>
        <w:jc w:val="both"/>
        <w:rPr>
          <w:rFonts w:ascii="Arial" w:eastAsia="Times New Roman" w:hAnsi="Arial" w:cs="Arial"/>
          <w:kern w:val="0"/>
          <w:sz w:val="24"/>
          <w:szCs w:val="28"/>
          <w:lang w:eastAsia="it-IT"/>
          <w14:ligatures w14:val="none"/>
        </w:rPr>
      </w:pPr>
      <w:r w:rsidRPr="00805FC8">
        <w:rPr>
          <w:rFonts w:ascii="Arial" w:eastAsia="Times New Roman" w:hAnsi="Arial" w:cs="Arial"/>
          <w:kern w:val="0"/>
          <w:sz w:val="24"/>
          <w:szCs w:val="28"/>
          <w:lang w:eastAsia="it-IT"/>
          <w14:ligatures w14:val="none"/>
        </w:rPr>
        <w:t xml:space="preserve">In cosa deve consistere la saggezza del cristiano, saggezza e intelligenza, scienza e conoscenza sempre attinta nello Spirito Santo? Nel sapere discernere, separare, distinguere un “diacono, un ministro, un angelo, un servo di Cristo Gesù”, da un “diacono, un ministro, un angelo, un servo di Satana”. Se il cristiano manca di questa di questa divina, soprannaturale, spirituale sapienza, sempre confonderà i ministri di Satana con i ministri di Cristo e i ministri di Cristo con i ministri di Satana. Gesù, da scribi e farisei, non era detto ministro di Satana? Loro non si proclamavano ministri di Dio? Ecco perché mai il discepolo di Gesù deve cadere in questa confusione. È la sua rovina ed è la rovina di quanti dipendono dal suo discernimento. </w:t>
      </w:r>
    </w:p>
    <w:p w14:paraId="1C7E8747" w14:textId="77777777" w:rsidR="00805FC8" w:rsidRPr="00805FC8" w:rsidRDefault="00805FC8" w:rsidP="00805FC8">
      <w:pPr>
        <w:autoSpaceDE w:val="0"/>
        <w:autoSpaceDN w:val="0"/>
        <w:adjustRightInd w:val="0"/>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Arial"/>
          <w:kern w:val="0"/>
          <w:sz w:val="24"/>
          <w:szCs w:val="28"/>
          <w:lang w:eastAsia="it-IT"/>
          <w14:ligatures w14:val="none"/>
        </w:rPr>
        <w:t xml:space="preserve">Queste ventidue tessere a questo servono: a mettere in luce tutte le astuzie di Satana perché il discepolo di Gesù non cada in questo errore. Se anche una sola di queste tessere viene da lui ignorata, la possibilità che cada nella confusione è più che reale. Se cade nella confusione, all’istante anche lui si trasforma in diacono di giustizia, a servizio di Satana, per la rovina della Chiesa e del mondo. Oggi molti discepoli di Gesù non si stanno trasformando in ministri di Satana? Non si stando vestendo da angeli di amore, giustizia, carità, misericordia, pietà, compassione, dignità in difesa di ogni falso e peccaminoso diritto dell’uomo? Qual è uno di questi falsi diritti dell’uomo? La </w:t>
      </w:r>
      <w:r w:rsidRPr="00805FC8">
        <w:rPr>
          <w:rFonts w:ascii="Arial" w:eastAsia="Times New Roman" w:hAnsi="Arial" w:cs="Times New Roman"/>
          <w:kern w:val="0"/>
          <w:sz w:val="24"/>
          <w:szCs w:val="20"/>
          <w:lang w:eastAsia="it-IT"/>
          <w14:ligatures w14:val="none"/>
        </w:rPr>
        <w:t xml:space="preserve">non necessità di Cristo per avere la salvezza. Il non dovere essere membro del corpo di Cristo per entrare nella vita eterna. Il non bisogno del battesimo per vedere e per entrare nel regno di Dio. L’inutilità della Scrittura per vivere e operare da veri uomini. Ecco l’elenco delle ventidue tessere. Non è necessario leggerle tutte di un fiato. Si possono leggere anche a brani. </w:t>
      </w:r>
    </w:p>
    <w:p w14:paraId="3D187719" w14:textId="77777777" w:rsidR="00805FC8" w:rsidRPr="00805FC8" w:rsidRDefault="00805FC8" w:rsidP="00805FC8">
      <w:pPr>
        <w:autoSpaceDE w:val="0"/>
        <w:autoSpaceDN w:val="0"/>
        <w:adjustRightInd w:val="0"/>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Ognuno trovi la sua giusta metodologia: Creatore di speranza in Cristo Gesù. La via della vera speranza in Cristo. Nel vangelo di Cristo per il vangelo di Cristo. In Cristo Gesù per Cristo Gesù. Cuore donato a Cristo secondo il Vangelo di Cristo. Luce di Cristo Gesù. Nella volontà di Gesù Signore. Con la parola di Cristo Gesù. Con la forza dello Spirito Santo di Cristo. Con la credibilità di Cristo Gesù. Dal seno di Cristo nel seno della Parola. L’esemplarità cristiana in Cristo. Con il Vangelo di Cristo nel cuore e sulle labbra. Nel timore del Signore in Cristo Gesù. Nella sofferenza di Cristo Gesù. Nella sapienza dello Spirito Santo di Cristo. Con Cristo Gesù nel cuore. Nella grazia di Cristo Gesù. Nell’obbedienza di Cristo Gesù. Nella tentazione di Cristo Gesù. Nella preghiera di Cristo Gesù. Nei pensieri di Cristo Gesù. Sono tessere </w:t>
      </w:r>
      <w:r w:rsidRPr="00805FC8">
        <w:rPr>
          <w:rFonts w:ascii="Arial" w:eastAsia="Times New Roman" w:hAnsi="Arial" w:cs="Times New Roman"/>
          <w:kern w:val="0"/>
          <w:sz w:val="24"/>
          <w:szCs w:val="20"/>
          <w:lang w:eastAsia="it-IT"/>
          <w14:ligatures w14:val="none"/>
        </w:rPr>
        <w:lastRenderedPageBreak/>
        <w:t>semplici, non complesse. È sufficiente avere il cuore puro e la mente scevra da ogni pensiero non evangelico e subito apparirà quanto grande è oggi l’astuzia di Satana per la nostra rovina eterna. Oggi è tanto grande la sua astuzia da privare il mondo e la Chiesa di ogni verità soprannaturale, divina, eterna, di creazione e di redenzione.</w:t>
      </w:r>
    </w:p>
    <w:p w14:paraId="6E9DDEC8"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43" w:name="_Toc107644302"/>
      <w:bookmarkEnd w:id="41"/>
    </w:p>
    <w:p w14:paraId="3978A3A8"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Creatore di speranza in Cristo Gesù</w:t>
      </w:r>
      <w:bookmarkEnd w:id="43"/>
    </w:p>
    <w:p w14:paraId="642B276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Ogni uomo, essendo stato creato ad immagine e a somiglianza del suo Creatore, Signore e Dio, in ogni momento della sua vita deve riflettere questa divina immagine al sommo della sua bellezza. Chi è il nostro Dio? È il Creatore della vera speranza. Ecco come il nostro Dio crea la vera speranza. Vede l’uomo nel giardino da Lui piantato in Eden. Lo vede solo. La sua è solitudine ontologica. L’uomo è un essere chiuso in se stesso, perché pur essendo ad immagine di Dio, non può partecipare a nessuno la vita del suo essere. Non la può partecipare perché nella creazione non vi è nessuno che possa essere un aiuto a lui corrispondente. Il Signore viene e gli crea la donna. Ora l’uomo non è più ontologicamente solo. Può essere con la sua donna padre di vera vita: </w:t>
      </w:r>
      <w:r w:rsidRPr="00805FC8">
        <w:rPr>
          <w:rFonts w:ascii="Arial" w:eastAsia="Times New Roman" w:hAnsi="Arial" w:cs="Times New Roman"/>
          <w:i/>
          <w:kern w:val="0"/>
          <w:sz w:val="24"/>
          <w:szCs w:val="20"/>
          <w:lang w:eastAsia="it-IT"/>
          <w14:ligatures w14:val="none"/>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w:t>
      </w:r>
      <w:r w:rsidRPr="00805FC8">
        <w:rPr>
          <w:rFonts w:ascii="Arial" w:eastAsia="Times New Roman" w:hAnsi="Arial" w:cs="Times New Roman"/>
          <w:kern w:val="0"/>
          <w:sz w:val="24"/>
          <w:szCs w:val="20"/>
          <w:lang w:eastAsia="it-IT"/>
          <w14:ligatures w14:val="none"/>
        </w:rPr>
        <w:t xml:space="preserve">. </w:t>
      </w:r>
    </w:p>
    <w:p w14:paraId="66930C7B"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Come può oggi una donna dirsi creatrice di vera speranza, se non solo ha deciso di realizzarsi ontologicamente sola, ma ha deciso anche che il suo corpo è suo e che può fare di esso ciò che vuole? Può concepire la vita nel suo seno e dal suo seno la può anche espellere? Diciamo subito che il corpo della donna non è suo. È di Dio. Se il corpo è di Dio, di esso ci si deve sempre servire secondo la volontà del suo Creatore e Signore. Se si serve del suo corpo dalla sua volontà, non crea speranza, ma morte. È quanto è avvenuto </w:t>
      </w:r>
      <w:r w:rsidRPr="00805FC8">
        <w:rPr>
          <w:rFonts w:ascii="Arial" w:eastAsia="Times New Roman" w:hAnsi="Arial" w:cs="Times New Roman"/>
          <w:spacing w:val="-2"/>
          <w:kern w:val="0"/>
          <w:sz w:val="24"/>
          <w:szCs w:val="20"/>
          <w:lang w:eastAsia="it-IT"/>
          <w14:ligatures w14:val="none"/>
        </w:rPr>
        <w:t xml:space="preserve">quando la donna ha deciso di servirsi del suo corpo contro la volontà di Dio. Non solo. Ha anche tentato l’uomo perché si servisse del suo corpo contro la divina volontà. Fu la morte per tutto il genere umano. Nella morte creata dalla donna e dall’uomo cosa fa il Signore? Viene e crea nuovamente la speranza. </w:t>
      </w:r>
      <w:r w:rsidRPr="00805FC8">
        <w:rPr>
          <w:rFonts w:ascii="Arial" w:eastAsia="Times New Roman" w:hAnsi="Arial" w:cs="Times New Roman"/>
          <w:kern w:val="0"/>
          <w:sz w:val="24"/>
          <w:szCs w:val="20"/>
          <w:lang w:eastAsia="it-IT"/>
          <w14:ligatures w14:val="none"/>
        </w:rPr>
        <w:t xml:space="preserve">La crea promettendo la sconfitta di Satana, il tentatore della donna: </w:t>
      </w:r>
      <w:r w:rsidRPr="00805FC8">
        <w:rPr>
          <w:rFonts w:ascii="Arial" w:eastAsia="Times New Roman" w:hAnsi="Arial" w:cs="Times New Roman"/>
          <w:i/>
          <w:kern w:val="0"/>
          <w:sz w:val="24"/>
          <w:szCs w:val="20"/>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Pr="00805FC8">
        <w:rPr>
          <w:rFonts w:ascii="Arial" w:eastAsia="Times New Roman" w:hAnsi="Arial" w:cs="Times New Roman"/>
          <w:kern w:val="0"/>
          <w:sz w:val="24"/>
          <w:szCs w:val="20"/>
          <w:lang w:eastAsia="it-IT"/>
          <w14:ligatures w14:val="none"/>
        </w:rPr>
        <w:t xml:space="preserve">. Da questo istante il Signore Dio prende la storia dell’uomo nelle sue mani per condurla dalla morte nella vita e questo avverrà con il dono del Figlio suo Unigenito, Gesù Cristo nostro Signore, e con il dono dello Spirito Santo, il Creatore </w:t>
      </w:r>
      <w:r w:rsidRPr="00805FC8">
        <w:rPr>
          <w:rFonts w:ascii="Arial" w:eastAsia="Times New Roman" w:hAnsi="Arial" w:cs="Times New Roman"/>
          <w:kern w:val="0"/>
          <w:sz w:val="24"/>
          <w:szCs w:val="20"/>
          <w:lang w:eastAsia="it-IT"/>
          <w14:ligatures w14:val="none"/>
        </w:rPr>
        <w:lastRenderedPageBreak/>
        <w:t>della vita di Cristo nel nostro cuore, nella nostra anima, nel nostro spirito, nel nostro corpo. Questo però mai potrà avvenire senza la nostra volontà, che dovrà essere consegnata a Cristo e alla sua Parola per tutti i giorni della nostra vita sulla terra.</w:t>
      </w:r>
    </w:p>
    <w:p w14:paraId="3252ACC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In Cristo, per Cristo, con Cristo, il cristiano è chiamato a creare nel cuore di ogni uomo la vera speranza. Come potrà fare questo? Vivendo in piena obbedienza al Vangelo e lasciandosi muovere dallo Spirito Santo, sempre colmo di Lui, che è sapienza, intelletto, consiglio, fortezza, scienza, pietà e timore del Signore. Come crea il cristiano la vera speranza? Creando Cristo Gesù nei cuori. Come crea Cristo Gesù nei cuori? Crescendo Lui in grazia, in sapienza, in Spirito Santo, in verità, in giustizia, in ogni santità. Lui crea Cristo nei cuori generandolo nei cuori con la Parola e con lo Spirito Santo che governano interamente la sua vita. </w:t>
      </w:r>
    </w:p>
    <w:p w14:paraId="28BAAC21"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Se Cristo Gesù non viene generato nei cuori, nessuna vera speranza viene creata e il cristiano ha fallito nel mondo la sua missione. Può anche essere creatore di speranze morte, ma queste speranze lasciano l’uomo nella sua morte spirituale che potrà trasformarsi anche in morte eterna. Tutte le opere di misericordia sia spirituali che materiali devono avere un solo fine: essere mezzo, via per creare Cristo nei cuori mediante la Parola che esce dal suo cuore colma di Spirito Santo. Senza questo fine, anche le opere di misericordia possono rivelarsi creatrici di una speranza di morte, perché lasciano l’uomo nella morte. Il Cristiano è chiamato ad essere in Cristo e nello Spirito Santo, per Cristo e per lo Spirito Santo, con Cristo e con lo Spirito Santo, sempre creatore della vera speranza ed è vera speranza la creazione di Cristo Gesù nel cuore di ogni suo fratello. </w:t>
      </w:r>
    </w:p>
    <w:p w14:paraId="1C6A280F"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 xml:space="preserve">Ma oggi i falsi maestri e i falsi dottori, i falsi profeti e i falsi pastori, stanno </w:t>
      </w:r>
      <w:r w:rsidRPr="00805FC8">
        <w:rPr>
          <w:rFonts w:ascii="Arial" w:eastAsia="Times New Roman" w:hAnsi="Arial" w:cs="Times New Roman"/>
          <w:kern w:val="0"/>
          <w:sz w:val="24"/>
          <w:szCs w:val="20"/>
          <w:lang w:eastAsia="it-IT"/>
          <w14:ligatures w14:val="none"/>
        </w:rPr>
        <w:t xml:space="preserve">educando il cristiano perché sia solo creatore di speranza di morte, speranza effimera, speranza vana, speranza inutile. Come questa educazione sta avvenendo? In una forma di purissimo inganno, inganno che è il frutto di perniciose eresie che ormai stanno conquistando mente e cuore della maggior parte dei membri del corpo di Cristo ad ogni livello. La prima di queste eresie afferma che alla sera della vita saremo tutti accolti nel regno di Dio. La misericordia del Signore si imporrà su ogni uomo e tutti condurrà nel suo regno di luce e di pace. Perché questi maestri della falsità e della menzogna non vanno a dire queste cose al ricco cattivo che prega Abramo perché mandi qualcuno ad avvisare i suoi fratelli che si convertano perché non vadano a finire in quel luogo di perdizione e di morte eterna? Perché non vanno a dire queste menzogne e queste falsità agli empi che rivelano al mondo intero la falsità della loro vita, trascorsa nell’ingiustizia, nella prepotenza, nella superbia, nella non conoscenza della verità? Ecco la loro confessione, ormai inutile a loro, ma utilissima a noi, perché non cadiamo nello stesso errore. In verità le confessioni degli empi sono due: quella mentre erano in vita e quella che fanno quando ormai sono nell’eternità. </w:t>
      </w:r>
    </w:p>
    <w:p w14:paraId="2F8F9886"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la confessione mentre erano in vita: </w:t>
      </w:r>
      <w:r w:rsidRPr="00805FC8">
        <w:rPr>
          <w:rFonts w:ascii="Arial" w:eastAsia="Times New Roman" w:hAnsi="Arial" w:cs="Times New Roman"/>
          <w:i/>
          <w:kern w:val="0"/>
          <w:sz w:val="24"/>
          <w:szCs w:val="20"/>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w:t>
      </w:r>
      <w:r w:rsidRPr="00805FC8">
        <w:rPr>
          <w:rFonts w:ascii="Arial" w:eastAsia="Times New Roman" w:hAnsi="Arial" w:cs="Times New Roman"/>
          <w:i/>
          <w:kern w:val="0"/>
          <w:sz w:val="24"/>
          <w:szCs w:val="20"/>
          <w:lang w:eastAsia="it-IT"/>
          <w14:ligatures w14:val="none"/>
        </w:rPr>
        <w:lastRenderedPageBreak/>
        <w:t>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w:t>
      </w:r>
      <w:r w:rsidRPr="00805FC8">
        <w:rPr>
          <w:rFonts w:ascii="Arial" w:eastAsia="Times New Roman" w:hAnsi="Arial" w:cs="Times New Roman"/>
          <w:kern w:val="0"/>
          <w:sz w:val="24"/>
          <w:szCs w:val="20"/>
          <w:lang w:eastAsia="it-IT"/>
          <w14:ligatures w14:val="none"/>
        </w:rPr>
        <w:t xml:space="preserve">. </w:t>
      </w:r>
    </w:p>
    <w:p w14:paraId="32DB14B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Ecco invece la confessione mentre sono nell’eternità:</w:t>
      </w:r>
      <w:r w:rsidRPr="00805FC8">
        <w:rPr>
          <w:rFonts w:ascii="Arial" w:eastAsia="Times New Roman" w:hAnsi="Arial" w:cs="Times New Roman"/>
          <w:i/>
          <w:kern w:val="0"/>
          <w:sz w:val="24"/>
          <w:szCs w:val="20"/>
          <w:lang w:eastAsia="it-IT"/>
          <w14:ligatures w14:val="none"/>
        </w:rPr>
        <w:t xml:space="preserve">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5,3-14)</w:t>
      </w:r>
      <w:r w:rsidRPr="00805FC8">
        <w:rPr>
          <w:rFonts w:ascii="Arial" w:eastAsia="Times New Roman" w:hAnsi="Arial" w:cs="Times New Roman"/>
          <w:kern w:val="0"/>
          <w:sz w:val="24"/>
          <w:szCs w:val="20"/>
          <w:lang w:eastAsia="it-IT"/>
          <w14:ligatures w14:val="none"/>
        </w:rPr>
        <w:t xml:space="preserve">. Con queste anime dannate dovrebbero parlare questi maestri e dottori di falsità e di inganno. Queste anime direbbe loro quanto ingannevoli sono le loro parole e quanta menzogna esce dalla loro bocca. Poiché ormai la salvezza </w:t>
      </w:r>
      <w:r w:rsidRPr="00805FC8">
        <w:rPr>
          <w:rFonts w:ascii="Arial" w:eastAsia="Times New Roman" w:hAnsi="Arial" w:cs="Times New Roman"/>
          <w:kern w:val="0"/>
          <w:sz w:val="24"/>
          <w:szCs w:val="20"/>
          <w:lang w:eastAsia="it-IT"/>
          <w14:ligatures w14:val="none"/>
        </w:rPr>
        <w:lastRenderedPageBreak/>
        <w:t xml:space="preserve">è per tutti e ogni religione è via di salvezza, diviene inutile annunciare Cristo Gesù. All’uomo Lui non serve per la sua salvezza. Così il falso Dio da loro adorato genera nei loro cuori il falso Cristo, il falso Spirito Santo, il falso Vangelo, la falsa Chiesa, il falso cristiano. Da creatore della vera speranza, il cristiano si sta trasformando in creatore di una speranza di falsità, menzogna, inganno, creatore della falsità della morte nel tempo e nell’eternità. </w:t>
      </w:r>
    </w:p>
    <w:p w14:paraId="19B56CC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601A8A52"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44" w:name="_Toc107644303"/>
      <w:r w:rsidRPr="00805FC8">
        <w:rPr>
          <w:rFonts w:ascii="Arial" w:eastAsia="Times New Roman" w:hAnsi="Arial" w:cs="Times New Roman"/>
          <w:kern w:val="0"/>
          <w:sz w:val="24"/>
          <w:szCs w:val="20"/>
          <w:lang w:eastAsia="it-IT"/>
          <w14:ligatures w14:val="none"/>
        </w:rPr>
        <w:t>La via della vera speranza in Cristo</w:t>
      </w:r>
      <w:bookmarkEnd w:id="44"/>
    </w:p>
    <w:p w14:paraId="753953F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Come il cristiano potrà creare la vera speranza in ogni cuore? Vivendo in pienezza di verità, luce, giustizia, grazia, fede, ogni Parola del Vangelo. Per ogni Parola del Vangelo da lui trasformata in sua vita, il cristiano crea la vera speranza. Per ogni Parola del Vangelo non trasformata in vita nessuna vera speranza potrà mai da lui essere creata. Anche se si vive la Parola del Signore in pienezza di verità, luce, giustizia, grazia, fede, è sempre necessario che la Parola sia anche vissuta in pienezza di Spirito Santo, perché è lo Spirito Santo il creatore di Cristo nei cuori. Se il cristiano quotidianamente non cresce nello Spirito Santo e lo Spirito Santo non cresce in lui, perché da lui non viene ravvivato, mai la vera speranza potrà nascere per lui. Senza lo Spirito Santo, mai Cristo potrà essere creato, generato, portato nel cuore di quanti il cristiano incontra sul suo cammino. Ecco perché Cristo, Parola di Cristo Gesù, Spirito Santo di Cristo Gesù, cristiano devono essere una cosa sola. Sono una cosa sola se Cristo Gesù, la sua Parola, lo Spirito Santo sono vita della vita del cristiano. Non solo. Come vita del cristiano, devono crescere così come Cristo Gesù ogni giorno cresceva nella sapienza e nella grazia, con una obbedienza perfettissima al Padre, obbedienza a quanto il Padre aveva scritto per Lui nella Legge, nei Profeti, nei Salmi.</w:t>
      </w:r>
    </w:p>
    <w:p w14:paraId="33560A76"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Diciamo subito che oggi il cristiano non può più essere creatore della vera speranza. Qual è la causa o la ragione per cui lui non può più creare la vera speranza nei cuori? Perché oggi si sta diffondendo una potentissima velenosa eresia. Questa eresia vuole e comanda che Cristo non venga più annunciato. Ora se Cristo Gesù non può essere più annunciato si dichiara che il Vangelo non può essere più vissuto. La predicazione del Vangelo e l’invito alla conversione nella sua Parola, è l’inizio della missione di Gesù: </w:t>
      </w:r>
      <w:r w:rsidRPr="00805FC8">
        <w:rPr>
          <w:rFonts w:ascii="Arial" w:eastAsia="Times New Roman" w:hAnsi="Arial" w:cs="Times New Roman"/>
          <w:i/>
          <w:kern w:val="0"/>
          <w:sz w:val="24"/>
          <w:szCs w:val="20"/>
          <w:lang w:eastAsia="it-IT"/>
          <w14:ligatures w14:val="none"/>
        </w:rPr>
        <w:t xml:space="preserve">«Il tempo è compiuto e il regno di Dio è vicino; convertitevi e credete nel Vangelo (Mc 1,15). </w:t>
      </w:r>
      <w:r w:rsidRPr="00805FC8">
        <w:rPr>
          <w:rFonts w:ascii="Arial" w:eastAsia="Times New Roman" w:hAnsi="Arial" w:cs="Times New Roman"/>
          <w:kern w:val="0"/>
          <w:sz w:val="24"/>
          <w:szCs w:val="20"/>
          <w:lang w:eastAsia="it-IT"/>
          <w14:ligatures w14:val="none"/>
        </w:rPr>
        <w:t xml:space="preserve">Deve essere l’inizio della missione di ogni discepolo di Gesù: </w:t>
      </w:r>
      <w:r w:rsidRPr="00805FC8">
        <w:rPr>
          <w:rFonts w:ascii="Arial" w:eastAsia="Times New Roman" w:hAnsi="Arial" w:cs="Times New Roman"/>
          <w:i/>
          <w:kern w:val="0"/>
          <w:sz w:val="24"/>
          <w:szCs w:val="20"/>
          <w:lang w:eastAsia="it-IT"/>
          <w14:ligatures w14:val="none"/>
        </w:rPr>
        <w:t>“Nel suo nome saranno predicati a tutti i popoli la conversione e il perdono dei peccati, cominciando da Gerusalemme. Di questo voi siete testimoni”</w:t>
      </w:r>
      <w:r w:rsidRPr="00805FC8">
        <w:rPr>
          <w:rFonts w:ascii="Arial" w:eastAsia="Times New Roman" w:hAnsi="Arial" w:cs="Times New Roman"/>
          <w:kern w:val="0"/>
          <w:sz w:val="24"/>
          <w:szCs w:val="20"/>
          <w:lang w:eastAsia="it-IT"/>
          <w14:ligatures w14:val="none"/>
        </w:rPr>
        <w:t xml:space="preserve"> (Lc 24,47-48). </w:t>
      </w:r>
      <w:r w:rsidRPr="00805FC8">
        <w:rPr>
          <w:rFonts w:ascii="Arial" w:eastAsia="Times New Roman" w:hAnsi="Arial" w:cs="Times New Roman"/>
          <w:i/>
          <w:kern w:val="0"/>
          <w:sz w:val="24"/>
          <w:szCs w:val="20"/>
          <w:lang w:eastAsia="it-IT"/>
          <w14:ligatures w14:val="none"/>
        </w:rPr>
        <w:t>“Andate in tutto il mondo e proclamate il Vangelo a ogni creatura. Chi crederà e sarà battezzato sarà salvato, ma chi non crederà sarà condannato”</w:t>
      </w:r>
      <w:r w:rsidRPr="00805FC8">
        <w:rPr>
          <w:rFonts w:ascii="Arial" w:eastAsia="Times New Roman" w:hAnsi="Arial" w:cs="Times New Roman"/>
          <w:kern w:val="0"/>
          <w:sz w:val="24"/>
          <w:szCs w:val="20"/>
          <w:lang w:eastAsia="it-IT"/>
          <w14:ligatures w14:val="none"/>
        </w:rPr>
        <w:t xml:space="preserve"> (Mc 16,15-16). </w:t>
      </w:r>
      <w:r w:rsidRPr="00805FC8">
        <w:rPr>
          <w:rFonts w:ascii="Arial" w:eastAsia="Times New Roman" w:hAnsi="Arial" w:cs="Times New Roman"/>
          <w:i/>
          <w:kern w:val="0"/>
          <w:sz w:val="24"/>
          <w:szCs w:val="20"/>
          <w:lang w:eastAsia="it-IT"/>
          <w14:ligatures w14:val="none"/>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sidRPr="00805FC8">
        <w:rPr>
          <w:rFonts w:ascii="Arial" w:eastAsia="Times New Roman" w:hAnsi="Arial" w:cs="Times New Roman"/>
          <w:kern w:val="0"/>
          <w:sz w:val="24"/>
          <w:szCs w:val="20"/>
          <w:lang w:eastAsia="it-IT"/>
          <w14:ligatures w14:val="none"/>
        </w:rPr>
        <w:t xml:space="preserve">(Mt 28,18-20). </w:t>
      </w:r>
    </w:p>
    <w:p w14:paraId="06DC167B"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Se il Vangelo manca della sua predicazione e dell’invito esplicito alla conversione e alla fede in esso, è segno che lo Spirito del Signore non governa né il nostro cuore e né muove la nostra mente. Se lo Spirito non ci muove, mai il Vangelo potrà essere vissuto da noi. O il Vangelo si vive nella sua interezza o non si vive affatto. Che oggi noi non viviamo il Vangelo, lo attesta il fatto che oggi neanche parliamo del Padre </w:t>
      </w:r>
      <w:r w:rsidRPr="00805FC8">
        <w:rPr>
          <w:rFonts w:ascii="Arial" w:eastAsia="Times New Roman" w:hAnsi="Arial" w:cs="Times New Roman"/>
          <w:kern w:val="0"/>
          <w:sz w:val="24"/>
          <w:szCs w:val="20"/>
          <w:lang w:eastAsia="it-IT"/>
          <w14:ligatures w14:val="none"/>
        </w:rPr>
        <w:lastRenderedPageBreak/>
        <w:t xml:space="preserve">di nostro Signore Gesù Cristo e neanche di Gesù Cristo parliamo. Parliamo di un Dio che è senza alcuna identità. </w:t>
      </w:r>
    </w:p>
    <w:p w14:paraId="44571658"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5C010782"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45" w:name="_Toc107644304"/>
      <w:r w:rsidRPr="00805FC8">
        <w:rPr>
          <w:rFonts w:ascii="Arial" w:eastAsia="Times New Roman" w:hAnsi="Arial" w:cs="Times New Roman"/>
          <w:kern w:val="0"/>
          <w:sz w:val="24"/>
          <w:szCs w:val="20"/>
          <w:lang w:eastAsia="it-IT"/>
          <w14:ligatures w14:val="none"/>
        </w:rPr>
        <w:t>Nel Vangelo di Cristo per il Vangelo di Cristo</w:t>
      </w:r>
      <w:bookmarkEnd w:id="45"/>
    </w:p>
    <w:p w14:paraId="2E89E26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Chi vuole vivere per il Vangelo deve sempre dimorare nel Vangelo, allo stesso modo che Cristo Gesù vive per il Padre e dimora sempre nel Padre. Come si dimora nel Vangelo? Allo stesso modo che Cristo Gesù dimorava nel Padre: osservando tutti i suoi comandamenti. Quali erano questi comandamenti che Gesù osservava? Tutte le Parole che il Padre ha scritto per Lui nella Legge, nei Profeti, nei Salmi. </w:t>
      </w:r>
    </w:p>
    <w:p w14:paraId="7ABED9D6"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Leggiamo nella Lettera agli Ebrei:</w:t>
      </w:r>
      <w:r w:rsidRPr="00805FC8">
        <w:rPr>
          <w:rFonts w:ascii="Arial" w:eastAsia="Times New Roman" w:hAnsi="Arial" w:cs="Times New Roman"/>
          <w:i/>
          <w:kern w:val="0"/>
          <w:sz w:val="24"/>
          <w:szCs w:val="20"/>
          <w:lang w:eastAsia="it-IT"/>
          <w14:ligatures w14:val="none"/>
        </w:rPr>
        <w:t xml:space="preserve">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 5-10)</w:t>
      </w:r>
      <w:r w:rsidRPr="00805FC8">
        <w:rPr>
          <w:rFonts w:ascii="Arial" w:eastAsia="Times New Roman" w:hAnsi="Arial" w:cs="Times New Roman"/>
          <w:kern w:val="0"/>
          <w:sz w:val="24"/>
          <w:szCs w:val="20"/>
          <w:lang w:eastAsia="it-IT"/>
          <w14:ligatures w14:val="none"/>
        </w:rPr>
        <w:t>. Consegnandosi interamente alla volontà del Padre, vivendo e morendo per fare la volontà del Padre, Cristo Gesù ha ottenuto la redenzione di ogni uomo.</w:t>
      </w:r>
    </w:p>
    <w:p w14:paraId="06B7D9D6"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cosa dice Gesù nel Vangelo secondo Giovanni: </w:t>
      </w:r>
      <w:r w:rsidRPr="00805FC8">
        <w:rPr>
          <w:rFonts w:ascii="Arial" w:eastAsia="Times New Roman" w:hAnsi="Arial" w:cs="Times New Roman"/>
          <w:i/>
          <w:kern w:val="0"/>
          <w:sz w:val="24"/>
          <w:szCs w:val="20"/>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w:t>
      </w:r>
      <w:r w:rsidRPr="00805FC8">
        <w:rPr>
          <w:rFonts w:ascii="Arial" w:eastAsia="Times New Roman" w:hAnsi="Arial" w:cs="Times New Roman"/>
          <w:kern w:val="0"/>
          <w:sz w:val="24"/>
          <w:szCs w:val="20"/>
          <w:lang w:eastAsia="it-IT"/>
          <w14:ligatures w14:val="none"/>
        </w:rPr>
        <w:t xml:space="preserve">. Cristo Gesù osserva i comandamenti del Padre e rimane nell’amore del Padre. Il cristiano osserva i comandamenti di Cristo Gesù e rimane nell’amore di Cristo Gesù. Osservando i comandamenti di Cristo, il cristiano rimane nel Vangelo, può vivere per il dono del Vangelo ad ogni cuore. Nessuno potrà mai lavorare per il Vangelo se non dimora nel Vangelo. Chi non dimora nel Vangelo, non conosce il Vangelo e se non si conosce il Vangelo non si può lavorare per il Vangelo. Chi conosce il Vangelo facendolo divenire sua vita, sempre consacrerà la sua vita affinché altri vivano per il Vangelo. Se non dimoriamo nel Vangelo, falsa è la nostra vita di discepoli del Signore e falsa anche la nostra missione cristiana. La missione è tutta finalizzata al dono del Vangelo. Se non diamo il Vangelo, le altre cose le diamo da uomini, ma non da cristiani. Non le diamo da cristiani perché noi non siamo cristiani e per questo mai potremo produrre un solo frutto di Vangelo. Lavoriamo, ci affatichiamo, ma per il nulla, il niente, la vanità. </w:t>
      </w:r>
    </w:p>
    <w:p w14:paraId="562C9A38"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0825280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46" w:name="_Toc107644305"/>
      <w:r w:rsidRPr="00805FC8">
        <w:rPr>
          <w:rFonts w:ascii="Arial" w:eastAsia="Times New Roman" w:hAnsi="Arial" w:cs="Times New Roman"/>
          <w:kern w:val="0"/>
          <w:sz w:val="24"/>
          <w:szCs w:val="20"/>
          <w:lang w:eastAsia="it-IT"/>
          <w14:ligatures w14:val="none"/>
        </w:rPr>
        <w:t>In Cristo Gesù per Cristo Gesù</w:t>
      </w:r>
      <w:bookmarkEnd w:id="46"/>
    </w:p>
    <w:p w14:paraId="147CFAD8"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Quando si è in Gesù si lavora anche per Gesù. Si è in Gesù, si serve Gesù. Come si serve Gesù? Gesù ha due corpi. Il corpo dell’umanità e il corpo della Chiesa. Il cristiano in Cristo è anche lui partecipe di questi due corpi. Il primo corpo è da convertire a Cristo. Il secondo corpo è da santificare in Cristo, per Cristo, con Cristo. Non solo è da santificare, ma anche da arricchire con nuove cellule e nuovi membri che sempre vanno aggiunti al corpo della Chiesa. Da dove dobbiamo noi attingere queste nuove cellule e questi nuovi membri? Dal corpo dell’umanità di Cristo. Si va nel corpo dell’umanità di Cristo, si annuncia il Vangelo, secondo le regole del Vangelo, dimorando noi nel Vangelo, si invita alla conversione, si chiede di divenire discepoli, si battezza nel nome del Padre e del Figlio e dello Spirito Santo, si insegna come si vive nel Vangelo per il Vangelo ad ogni uomo che è divenuto corpo della Chiesa. Se si è in Cristo, si lavora per l’uno e per l’altro corpo di Cristo. Si lavora per il primo corpo di Cristo seminando il Vangelo e portando persone nel corpo di Cristo che è la Chiesa. Si lavora per il corpo della Chiesa, aiutandolo perché si innalzi in ogni santità. Ma anche in questo secondo lavoro nessuno potrà innalzare un altro in santità, se lui stesso non si innalza in santità. Come ci si innalza in santità? Vivendo ogni Parola di Cristo Gesù, allo stesso modo che Cristo Gesù si innalzava in santità vivendo tutta la Parola del Padre.</w:t>
      </w:r>
    </w:p>
    <w:p w14:paraId="19AFFEB2"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Ecco come questa verità viene annunciata dall’Apostolo Paolo, prima rivelandoci come si edifica il corpo di Cristo e poi manifestandoci come si cresce in santità. La crescita in santità è necessaria per far crescere il corpo di Cristo con l’aggiunta di nuovi membri o nuove cellule:</w:t>
      </w:r>
    </w:p>
    <w:p w14:paraId="0FCABE6B"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Come si edifica il corpo di Cristo: </w:t>
      </w:r>
      <w:r w:rsidRPr="00805FC8">
        <w:rPr>
          <w:rFonts w:ascii="Arial" w:eastAsia="Times New Roman" w:hAnsi="Arial" w:cs="Times New Roman"/>
          <w:i/>
          <w:kern w:val="0"/>
          <w:sz w:val="24"/>
          <w:szCs w:val="20"/>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Pr="00805FC8">
        <w:rPr>
          <w:rFonts w:ascii="Arial" w:eastAsia="Times New Roman" w:hAnsi="Arial" w:cs="Times New Roman"/>
          <w:kern w:val="0"/>
          <w:sz w:val="24"/>
          <w:szCs w:val="20"/>
          <w:lang w:eastAsia="it-IT"/>
          <w14:ligatures w14:val="none"/>
        </w:rPr>
        <w:t xml:space="preserve">. Vana è la vita di quel discepolo di Gesù che non impegna tutte le sue forze per edificare il corpo di Cristo con l’aggiunta di nuove cellule o nuovi membri. Ma nessuno potrà edificare il corpo della Chiesa attingendo dal corpo dell’umanità se non edifica se stesso nella più alta santità. </w:t>
      </w:r>
    </w:p>
    <w:p w14:paraId="6FF7DAD9"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Come si cresce in santità: </w:t>
      </w:r>
      <w:r w:rsidRPr="00805FC8">
        <w:rPr>
          <w:rFonts w:ascii="Arial" w:eastAsia="Times New Roman" w:hAnsi="Arial" w:cs="Times New Roman"/>
          <w:i/>
          <w:kern w:val="0"/>
          <w:sz w:val="24"/>
          <w:szCs w:val="20"/>
          <w:lang w:eastAsia="it-IT"/>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w:t>
      </w:r>
      <w:r w:rsidRPr="00805FC8">
        <w:rPr>
          <w:rFonts w:ascii="Arial" w:eastAsia="Times New Roman" w:hAnsi="Arial" w:cs="Times New Roman"/>
          <w:i/>
          <w:kern w:val="0"/>
          <w:sz w:val="24"/>
          <w:szCs w:val="20"/>
          <w:lang w:eastAsia="it-IT"/>
          <w14:ligatures w14:val="none"/>
        </w:rPr>
        <w:lastRenderedPageBreak/>
        <w:t>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4,17-5,13).</w:t>
      </w:r>
      <w:r w:rsidRPr="00805FC8">
        <w:rPr>
          <w:rFonts w:ascii="Arial" w:eastAsia="Times New Roman" w:hAnsi="Arial" w:cs="Times New Roman"/>
          <w:kern w:val="0"/>
          <w:sz w:val="24"/>
          <w:szCs w:val="20"/>
          <w:lang w:eastAsia="it-IT"/>
          <w14:ligatures w14:val="none"/>
        </w:rPr>
        <w:t xml:space="preserve"> La santità per il cristiano è produrre frutti secondo la natura di Cristo. Non si può essere natura di Cristo e produrre i frutti della natura secondo Adamo. La morale non è una sovrastruttura per il cristiano, allo stesso modo che il frutto non è una sovrastruttura per l’albero. Come ogni albero produce secondo la sua natura, così il cristiano, natura di Cristo, deve produrre frutti secondo la natura di Cristo. </w:t>
      </w:r>
    </w:p>
    <w:p w14:paraId="129397B8" w14:textId="77777777" w:rsidR="00805FC8" w:rsidRPr="00805FC8" w:rsidRDefault="00805FC8" w:rsidP="00805FC8">
      <w:pPr>
        <w:spacing w:after="120" w:line="240" w:lineRule="auto"/>
        <w:jc w:val="both"/>
        <w:rPr>
          <w:rFonts w:ascii="Arial" w:eastAsia="Times New Roman" w:hAnsi="Arial" w:cs="Times New Roman"/>
          <w:kern w:val="0"/>
          <w:sz w:val="18"/>
          <w:szCs w:val="12"/>
          <w:lang w:eastAsia="it-IT"/>
          <w14:ligatures w14:val="none"/>
        </w:rPr>
      </w:pPr>
    </w:p>
    <w:p w14:paraId="43301C1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47" w:name="_Toc107644306"/>
      <w:r w:rsidRPr="00805FC8">
        <w:rPr>
          <w:rFonts w:ascii="Arial" w:eastAsia="Times New Roman" w:hAnsi="Arial" w:cs="Times New Roman"/>
          <w:kern w:val="0"/>
          <w:sz w:val="24"/>
          <w:szCs w:val="20"/>
          <w:lang w:eastAsia="it-IT"/>
          <w14:ligatures w14:val="none"/>
        </w:rPr>
        <w:t>Cuore donato a Cristo secondo il Vangelo di Cristo</w:t>
      </w:r>
      <w:bookmarkEnd w:id="47"/>
    </w:p>
    <w:p w14:paraId="27B1E18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hAnsi="Arial" w:cs="Times New Roman"/>
          <w:kern w:val="0"/>
          <w:sz w:val="24"/>
          <w:szCs w:val="20"/>
          <w:lang w:eastAsia="it-IT"/>
          <w14:ligatures w14:val="none"/>
        </w:rPr>
        <w:t>Come il cuore di Cristo è cuore donato al Padre secondo la Parola del Padre, così</w:t>
      </w:r>
      <w:r w:rsidRPr="00805FC8">
        <w:rPr>
          <w:rFonts w:ascii="Arial" w:eastAsia="Times New Roman" w:hAnsi="Arial" w:cs="Times New Roman"/>
          <w:kern w:val="0"/>
          <w:sz w:val="24"/>
          <w:szCs w:val="20"/>
          <w:lang w:eastAsia="it-IT"/>
          <w14:ligatures w14:val="none"/>
        </w:rPr>
        <w:t xml:space="preserve"> il cuore del cristiano è cuore donato a Cristo secondo la Parola di Cristo. Come è impossibile pensare a Cristo senza pensarlo come purissimo dono fatto al Padre per compiere la Parola del Padre, così non possiamo pensare al cristiano senza pensarlo come purissimo dono fatto a Cristo per compiere la Parola di Cristo. Come Cristo è il totalmente donato al Padre, così il cristiano è il totalmente donato a Cristo. Ora se il cristiano è il totalmente donato a Cristo per compiere la Parola di Cristo, diviene impossibile separare il cristiano dal compimento della Parola di Cristo. Separare il cristiano dalla Parola di Cristo è dichiararlo non cristiano. È annullarlo nella sua nuova identità che è identità del consegnato totalmente a Cristo per compiere la Parola di Cristo. Il cristiano deve pertanto conoscere solo Cristo e la sua Parola. In Cristo e nella sua Parola dovrà conoscere il Padre e lo Spirito Santo, tutti i misteri della fede. In Cristo e nello Spirito Santo dovrà conoscere il corpo di Cristo che è l’umanità perché sia tutta portata nel corpo di Cristo che è la Chiesa. Ecco perché il cristiano non può avere altro Dio se non il Dio che è il Padre del </w:t>
      </w:r>
      <w:r w:rsidRPr="00805FC8">
        <w:rPr>
          <w:rFonts w:ascii="Arial" w:eastAsia="Times New Roman" w:hAnsi="Arial" w:cs="Times New Roman"/>
          <w:kern w:val="0"/>
          <w:sz w:val="24"/>
          <w:szCs w:val="20"/>
          <w:lang w:eastAsia="it-IT"/>
          <w14:ligatures w14:val="none"/>
        </w:rPr>
        <w:lastRenderedPageBreak/>
        <w:t xml:space="preserve">Signore nostro Gesù Cristo. Non può avere altro Spirito se non lo Spirito che sempre sgorga dal costato di Cristo che è la sua Chiesa. Non potrà avere altro Vangelo se non il Vangelo del corpo di Cristo che è quello della Chiesa una, santa, cattolica, apostolica, secondo la verità che lo Spirito Santo ha consegnato alla Chiesa nei duemila anni di vita della Sacra Tradizione. Per tutti questi motivi il cristiano non potrà mai riconoscere come suo Dio nessun altro Dio che non sia il Padre del Signore nostro Gesù Cristo e non potrà riconoscere nessuna via come vera via di salvezza per ogni uomo se non Cristo Gesù, che della salvezza non solo è la via, ma è anche la vita e la verità. Non può riconoscere come Parola di vita eterna nessun’altra Parola se non il Vangelo di Cristo Gesù. </w:t>
      </w:r>
    </w:p>
    <w:p w14:paraId="6E254BE8"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Quando il cristiano ha vergogna di Cristo è di se stesso che ha vergogna. Ha vergogna di essere discepolo di Gesù. Mai Gesù ha avuto vergogna di essere il perfetto discepolo del Padre. Sempre Gesù ha dichiarato che Lui e il Padre sono una cosa sola. Sempre il cristiano deve dichiarare che lui e Cristo sono una cosa sola. Se sono una cosa sola, il Padre di Cristo è il Dio del cristiano, lo Spirito Santo di Cristo è lo Spirito Santo del cristiano, la Madre di Cristo è la Madre del cristiano, il corpo di Cristo è il corpo del cristiano, la Parola di Cristo è la Parola del cristiano, l’obbedienza di Cristo è l’obbedienza del cristiano. La morte di Cristo deve essere la morte del cristiano. La risurrezione di Cristo la risurrezione del cristiano, la gloria d Cristo la gloria del cristiano. Per tutti questi motivi noi diciamo che oggi il cristiano sta commettendo un gravissimo peccato: è il peccato del tradimento o della consegna di Cristo alla vanità e alla nullità, peccato perpetrato – si dice – per amore dell’uomo. Si vuole oggi un così grande bene all’uomo da lasciarlo nella morte dell’anima, dello spirito, del corpo! Dio ha tanto amato l’uomo da dare il suo Figlio Unigenito per la sua salvezza. Cristo ha tanto amato l’uomo da consegnarsi alla croce per la sua salvezza. Il cristiano ama tanto l’uomo da negargli e il dono del Padre e il dono di Cristo Gesù. Questo tradimento è frutto ed è opera di Satana che ormai si è impossessato del pensiero del cristiano. Sta avvenendo oggi nel cristiano ciò che ieri è avvenuto con Giuda. Satana è entrato in Giuda. Ne ha governato il cuore e la mente. Satana oggi è entrato nel cristiano. Ne sta governando il cuore e la mente. Per ogni tradimento o piccolo o grande che si fa di Cristo Gesù, noi attestiamo che è Satana al governo del nostro cuore e della nostra mente. Oggi viviamo un cristianesimo animato da Satana e non più dallo Spirito del Signore. Il cristiano vive con il cuore di Satana e non più con il cuore di Cristo Signore. </w:t>
      </w:r>
    </w:p>
    <w:p w14:paraId="27DE040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0B4C9CF8"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48" w:name="_Toc107644307"/>
      <w:r w:rsidRPr="00805FC8">
        <w:rPr>
          <w:rFonts w:ascii="Arial" w:eastAsia="Times New Roman" w:hAnsi="Arial" w:cs="Times New Roman"/>
          <w:kern w:val="0"/>
          <w:sz w:val="24"/>
          <w:szCs w:val="20"/>
          <w:lang w:eastAsia="it-IT"/>
          <w14:ligatures w14:val="none"/>
        </w:rPr>
        <w:t>Luce di Cristo Gesù</w:t>
      </w:r>
      <w:bookmarkEnd w:id="48"/>
    </w:p>
    <w:p w14:paraId="152E7A36"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Cristo Gesù, perché generato dal Padre, Lui è luce da luce, Dio vero da Dio vero, della stessa sostanza del Padre. Lui è luce per generazione eterna. Ma è anche luce per volontà. Come Cristo Gesù è luce per volontà? Perché lui ininterrottamente si nutre della Parola del Signore che è luce. Nutrendosi di luce, diviene e cresce nella sua umanità come luce sempre più grande. Il sommo della luce Gesù l’ha raggiunto sulla croce, quando si fece obbediente alla Parola del Padre fino alla morte. Il cristiano è luce perché generato in Cristo come luce per opera dello Spirito Santo. Lo Spirito Santo lo ha fatto luce in Cristo Gesù. Ma questo non basta perché il cristiano si riveli al mondo come luce. Si rivelerà al mondo come luce se ogni giorno si nutrirà di luce e si nutrirà mangiando la Parola del Signore, la Parola di Cristo Gesù che è purissima luce. Se il cristiano non si nutrirà di luce mangiando la </w:t>
      </w:r>
      <w:r w:rsidRPr="00805FC8">
        <w:rPr>
          <w:rFonts w:ascii="Arial" w:eastAsia="Times New Roman" w:hAnsi="Arial" w:cs="Times New Roman"/>
          <w:kern w:val="0"/>
          <w:sz w:val="24"/>
          <w:szCs w:val="20"/>
          <w:lang w:eastAsia="it-IT"/>
          <w14:ligatures w14:val="none"/>
        </w:rPr>
        <w:lastRenderedPageBreak/>
        <w:t>Parola del Signore, mai lui potrà illuminare il mondo con la sua luce. Senza quotidiano nutrimento da natura di luce diviene natura di tenebre. Due insegnamenti di Gesù possono illuminarci.</w:t>
      </w:r>
    </w:p>
    <w:p w14:paraId="33133239"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Il primo insegnamento lo attingiamo dal Discorso della Montagna: </w:t>
      </w:r>
      <w:r w:rsidRPr="00805FC8">
        <w:rPr>
          <w:rFonts w:ascii="Arial" w:eastAsia="Times New Roman" w:hAnsi="Arial" w:cs="Times New Roman"/>
          <w:i/>
          <w:kern w:val="0"/>
          <w:sz w:val="24"/>
          <w:szCs w:val="20"/>
          <w:lang w:eastAsia="it-IT"/>
          <w14:ligatures w14:val="none"/>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5,13-19). </w:t>
      </w:r>
      <w:r w:rsidRPr="00805FC8">
        <w:rPr>
          <w:rFonts w:ascii="Arial" w:eastAsia="Times New Roman" w:hAnsi="Arial" w:cs="Times New Roman"/>
          <w:kern w:val="0"/>
          <w:sz w:val="24"/>
          <w:szCs w:val="20"/>
          <w:lang w:eastAsia="it-IT"/>
          <w14:ligatures w14:val="none"/>
        </w:rPr>
        <w:t xml:space="preserve">Se il cristiano mangia poca Parola, poca luce darà al mondo. Se mangia molta Parola, darà al mondo molta luce. Se non mangia alcuna Parola, mai potrà dare neanche una fiammella di luce grande quanto quella di un filo di paglia che brucia. </w:t>
      </w:r>
    </w:p>
    <w:p w14:paraId="027A8EE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come Gesù risponde ai suoi discepoli che lo invitano a prendere cibo: </w:t>
      </w:r>
      <w:r w:rsidRPr="00805FC8">
        <w:rPr>
          <w:rFonts w:ascii="Arial" w:eastAsia="Times New Roman" w:hAnsi="Arial" w:cs="Times New Roman"/>
          <w:i/>
          <w:kern w:val="0"/>
          <w:sz w:val="24"/>
          <w:szCs w:val="20"/>
          <w:lang w:eastAsia="it-IT"/>
          <w14:ligatures w14:val="none"/>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w:t>
      </w:r>
      <w:r w:rsidRPr="00805FC8">
        <w:rPr>
          <w:rFonts w:ascii="Arial" w:eastAsia="Times New Roman" w:hAnsi="Arial" w:cs="Times New Roman"/>
          <w:kern w:val="0"/>
          <w:sz w:val="24"/>
          <w:szCs w:val="20"/>
          <w:lang w:eastAsia="it-IT"/>
          <w14:ligatures w14:val="none"/>
        </w:rPr>
        <w:t xml:space="preserve">. Una verità va affermata. Cristo Gesù è nella luce del Padre e si nutre della luce della sua Parola. Si nutre di luce dimorando nella luce. Mai si potrebbe nutrire di luce se non rimanesse nella luce. La stessa legge vale per il cristiano. Solo se lui rimane nella luce di Cristo si può nutrire della Parola di Cristo Gesù per divenire luce sempre più splendente e più luminosa. Se esce dalla luce di Cristo mai si potrà mangiare la Parola di Cristo per divenire luce più radiosa. La luce si nutre di Parola. Le tenebre mai si potranno nutrire di luce. Prima devono divenire natura di luce e poi potranno nutrirsi di luce, mangiando la Parola di Cristo Signore. Questo spiega perché oggi il cristiano non si nutre più di luce. Si è separato da Cristo. Si è separato dalla sua Parola. Si è separato dal Padre del Signore nostro Gesù Cristo. Si è separato dallo Spirito Santo. Si è separato dalla sua purissima verità. Divenuto tenebra si nutre di tenebra perché si nutre del pensiero del mondo che è tenebra. Fa discorsi di tenebra. Dice parole di tenebra. Compie opere di tenebra. Vive un Vangelo di tenebra e non di luce. </w:t>
      </w:r>
    </w:p>
    <w:p w14:paraId="32C9C1E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O il cristiano ritorna ad essere natura di luce in Cristo, o tutte le sue parole, le sue opere, i suoi discorsi saranno di tenebra e non di luce. Può anche vestire tutte queste cose con lana di Vangelo, ma tutto in lui è tenebra e tutto produce tenebra. C’è tenebra più grande della dichiarazione che Cristo Gesù e gli altri fondatori di </w:t>
      </w:r>
      <w:r w:rsidRPr="00805FC8">
        <w:rPr>
          <w:rFonts w:ascii="Arial" w:eastAsia="Times New Roman" w:hAnsi="Arial" w:cs="Times New Roman"/>
          <w:kern w:val="0"/>
          <w:sz w:val="24"/>
          <w:szCs w:val="20"/>
          <w:lang w:eastAsia="it-IT"/>
          <w14:ligatures w14:val="none"/>
        </w:rPr>
        <w:lastRenderedPageBreak/>
        <w:t xml:space="preserve">religione sono la stessa cosa e che il Vangelo e gli altri libri religiosi sono la stessa cosa? Solo chi è tenebra nella natura può dire tali cose. Chi è natura di luce in Cristo, mai dirà falsità e menzogne così grandi. </w:t>
      </w:r>
    </w:p>
    <w:p w14:paraId="011FE641"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3FD10C5A"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49" w:name="_Toc107644308"/>
      <w:r w:rsidRPr="00805FC8">
        <w:rPr>
          <w:rFonts w:ascii="Arial" w:eastAsia="Times New Roman" w:hAnsi="Arial" w:cs="Times New Roman"/>
          <w:kern w:val="0"/>
          <w:sz w:val="24"/>
          <w:szCs w:val="20"/>
          <w:lang w:eastAsia="it-IT"/>
          <w14:ligatures w14:val="none"/>
        </w:rPr>
        <w:t>Nella volontà di Gesù Signore</w:t>
      </w:r>
      <w:bookmarkEnd w:id="49"/>
      <w:r w:rsidRPr="00805FC8">
        <w:rPr>
          <w:rFonts w:ascii="Arial" w:eastAsia="Times New Roman" w:hAnsi="Arial" w:cs="Times New Roman"/>
          <w:kern w:val="0"/>
          <w:sz w:val="24"/>
          <w:szCs w:val="20"/>
          <w:lang w:eastAsia="it-IT"/>
          <w14:ligatures w14:val="none"/>
        </w:rPr>
        <w:t xml:space="preserve"> </w:t>
      </w:r>
    </w:p>
    <w:p w14:paraId="51D3B02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Cristo Gesù abita nella Parola del Padre suo. Abitando nella Parola del Padre suo, fa le opere del Padre suo, le opere che sono gradite a Lui. Poiché Gesù mai è uscito dalla Parola del Padre, mai ha fatto una sola opera non gradita al Padre. Perfezione delle opere del Padre è stata la morte per crocifissione. La stessa verità va predicata del cristiano. Se lui dimora nella Parola di Cristo Gesù, abitando in essa, sempre farà le opere che sono gradite a Cristo Gesù. Se invece esce dalla Parola, nessuna delle opere da lui operate sarà gradita a Gesù Signore. Non sono obbedienza alla Parola. Se non è nella Parola, neanche le più piccole opere potrà mai compiere. Essere nella Parola, dimorare in essa, in essa abitare, è condizione indispensabile, necessaria perché noi possiamo fare le opere che sono gradite a Cristo Gesù.</w:t>
      </w:r>
    </w:p>
    <w:p w14:paraId="4119130B"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cosa dice Gesù delle sue opere: </w:t>
      </w:r>
      <w:r w:rsidRPr="00805FC8">
        <w:rPr>
          <w:rFonts w:ascii="Arial" w:eastAsia="Times New Roman" w:hAnsi="Arial" w:cs="Times New Roman"/>
          <w:i/>
          <w:kern w:val="0"/>
          <w:sz w:val="24"/>
          <w:szCs w:val="20"/>
          <w:lang w:eastAsia="it-IT"/>
          <w14:ligatures w14:val="none"/>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w:t>
      </w:r>
      <w:r w:rsidRPr="00805FC8">
        <w:rPr>
          <w:rFonts w:ascii="Arial" w:eastAsia="Times New Roman" w:hAnsi="Arial" w:cs="Times New Roman"/>
          <w:kern w:val="0"/>
          <w:sz w:val="24"/>
          <w:szCs w:val="20"/>
          <w:lang w:eastAsia="it-IT"/>
          <w14:ligatures w14:val="none"/>
        </w:rPr>
        <w:t xml:space="preserve">. Oggi vi è una eresia assai velenosa che si è insinuata nella mente del discepolo di Gesù. Questa eresia velenosa è la separazione della volontà di Cristo Gesù dalla sua Parola. Tutto è detto volontà di Cristo. Ma cosa è detto volontà di Cristo? Tutto ciò che è contrario alla Parola del Signore. </w:t>
      </w:r>
    </w:p>
    <w:p w14:paraId="79FC6F26" w14:textId="77777777" w:rsidR="00805FC8" w:rsidRPr="00805FC8" w:rsidRDefault="00805FC8" w:rsidP="00805FC8">
      <w:pPr>
        <w:spacing w:after="120" w:line="240" w:lineRule="auto"/>
        <w:jc w:val="both"/>
        <w:rPr>
          <w:rFonts w:ascii="Arial" w:eastAsia="Times New Roman" w:hAnsi="Arial" w:cs="Times New Roman"/>
          <w:i/>
          <w:kern w:val="0"/>
          <w:sz w:val="24"/>
          <w:szCs w:val="20"/>
          <w:lang w:eastAsia="it-IT"/>
          <w14:ligatures w14:val="none"/>
        </w:rPr>
      </w:pPr>
      <w:r w:rsidRPr="00805FC8">
        <w:rPr>
          <w:rFonts w:ascii="Arial" w:eastAsia="Times New Roman" w:hAnsi="Arial" w:cs="Times New Roman"/>
          <w:kern w:val="0"/>
          <w:sz w:val="24"/>
          <w:szCs w:val="20"/>
          <w:lang w:eastAsia="it-IT"/>
          <w14:ligatures w14:val="none"/>
        </w:rPr>
        <w:t>Sembra essere tornati ai tempi del profeta Ezechiele. Il popolo del Signore faceva tutto al contrario di quanto era scritto nelle Legge: “</w:t>
      </w:r>
      <w:r w:rsidRPr="00805FC8">
        <w:rPr>
          <w:rFonts w:ascii="Arial" w:eastAsia="Times New Roman" w:hAnsi="Arial" w:cs="Times New Roman"/>
          <w:i/>
          <w:kern w:val="0"/>
          <w:sz w:val="24"/>
          <w:szCs w:val="20"/>
          <w:lang w:eastAsia="it-IT"/>
          <w14:ligatures w14:val="none"/>
        </w:rPr>
        <w:t xml:space="preserve">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w:t>
      </w:r>
      <w:r w:rsidRPr="00805FC8">
        <w:rPr>
          <w:rFonts w:ascii="Arial" w:eastAsia="Times New Roman" w:hAnsi="Arial" w:cs="Times New Roman"/>
          <w:i/>
          <w:kern w:val="0"/>
          <w:sz w:val="24"/>
          <w:szCs w:val="20"/>
          <w:lang w:eastAsia="it-IT"/>
          <w14:ligatures w14:val="none"/>
        </w:rPr>
        <w:lastRenderedPageBreak/>
        <w:t>oltraggio alla donna del prossimo, l’altro contamina con incesto la nuora, altri vìola la sorella, figlia del padre. In te si ricevono doni per spargere il sangue, tu presti a interesse e a usura, spogli con la violenza il tuo prossimo e di me ti dimentichi. Oracolo del Signore Dio. 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in te sarò profanato di fronte alle nazioni e tu saprai che io sono il Signore».</w:t>
      </w:r>
    </w:p>
    <w:p w14:paraId="6441030F" w14:textId="77777777" w:rsidR="00805FC8" w:rsidRPr="00805FC8" w:rsidRDefault="00805FC8" w:rsidP="00805FC8">
      <w:pPr>
        <w:spacing w:after="120" w:line="240" w:lineRule="auto"/>
        <w:jc w:val="both"/>
        <w:rPr>
          <w:rFonts w:ascii="Arial" w:eastAsia="Times New Roman" w:hAnsi="Arial" w:cs="Times New Roman"/>
          <w:i/>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14:paraId="2D1F32D6"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 (Ez 22,1-41).</w:t>
      </w:r>
      <w:r w:rsidRPr="00805FC8">
        <w:rPr>
          <w:rFonts w:ascii="Arial" w:eastAsia="Times New Roman" w:hAnsi="Arial" w:cs="Times New Roman"/>
          <w:kern w:val="0"/>
          <w:sz w:val="24"/>
          <w:szCs w:val="20"/>
          <w:lang w:eastAsia="it-IT"/>
          <w14:ligatures w14:val="none"/>
        </w:rPr>
        <w:t xml:space="preserve"> Se oggi urge che una cosa sia fatta è unire in modo indissolubile la volontà di Cristo Gesù con la sua Parola. Mai potrà essere detta volontà di Cristo una Parola che è differente o in molto o in poco con la Parola di Cristo Gesù, Parola consegnata e fissata sulla carta.</w:t>
      </w:r>
    </w:p>
    <w:p w14:paraId="20EE1429"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68882941"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50" w:name="_Toc107644309"/>
      <w:r w:rsidRPr="00805FC8">
        <w:rPr>
          <w:rFonts w:ascii="Arial" w:eastAsia="Times New Roman" w:hAnsi="Arial" w:cs="Times New Roman"/>
          <w:kern w:val="0"/>
          <w:sz w:val="24"/>
          <w:szCs w:val="20"/>
          <w:lang w:eastAsia="it-IT"/>
          <w14:ligatures w14:val="none"/>
        </w:rPr>
        <w:t>Con la Parola di Cristo Gesù</w:t>
      </w:r>
      <w:bookmarkEnd w:id="50"/>
    </w:p>
    <w:p w14:paraId="4AA3A3F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È insidiosa la tentazione che ha preso e conquistato ogni discepolo di Gesù. Lo abbiamo già detto. È la tentazione della separazione della volontà di Cristo Gesù dalla sua Parola. Ma tentazione ancora più insidiosa è questa: piegare i testi sacri perché dicano il nostro pensiero che è divenuto il pensiero del mondo. Oggi c’è tutta una scienza ermeneutica che a questo è preposta: piegare ogni testo della divina Parola perché dica ciò che noi pensiamo e non invece ciò che Cristo Gesù pensa. Lo Spirito Santo pensa. Il Padre dei cieli pensa. Ecco allora che in nome di questa satanica ermeneutica si sta riducendo a menzogna tutta la Parola del Signore. </w:t>
      </w:r>
      <w:r w:rsidRPr="00805FC8">
        <w:rPr>
          <w:rFonts w:ascii="Arial" w:eastAsia="Times New Roman" w:hAnsi="Arial" w:cs="Times New Roman"/>
          <w:kern w:val="0"/>
          <w:sz w:val="24"/>
          <w:szCs w:val="20"/>
          <w:lang w:eastAsia="it-IT"/>
          <w14:ligatures w14:val="none"/>
        </w:rPr>
        <w:lastRenderedPageBreak/>
        <w:t xml:space="preserve">Sembra di essere tornati ai tempi del profeta Geremia: </w:t>
      </w:r>
      <w:r w:rsidRPr="00805FC8">
        <w:rPr>
          <w:rFonts w:ascii="Arial" w:eastAsia="Times New Roman" w:hAnsi="Arial" w:cs="Times New Roman"/>
          <w:i/>
          <w:kern w:val="0"/>
          <w:sz w:val="24"/>
          <w:szCs w:val="20"/>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r w:rsidRPr="00805FC8">
        <w:rPr>
          <w:rFonts w:ascii="Arial" w:eastAsia="Times New Roman" w:hAnsi="Arial" w:cs="Times New Roman"/>
          <w:kern w:val="0"/>
          <w:sz w:val="24"/>
          <w:szCs w:val="20"/>
          <w:lang w:eastAsia="it-IT"/>
          <w14:ligatures w14:val="none"/>
        </w:rPr>
        <w:t xml:space="preserve">). Finché continueremo con questa ermeneutica diabolica, satanica, infernale non ci potrà essere salvezza per l’umanità. La salvezza è dall’obbedienza alla Parola secondo la verità della Parola. Una verità va detta: se l’ermeneutica è satanica, è segno che è Satana che ormai governa il cuore del cristiano. Cuore di Satana, ermeneutica di Satana. Sono queste due eresie velenose che stanno riducendo a falsità e menzogna tutta la Parola di Cristo Signore. </w:t>
      </w:r>
    </w:p>
    <w:p w14:paraId="02D51BA9"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 </w:t>
      </w:r>
    </w:p>
    <w:p w14:paraId="4492E45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51" w:name="_Toc107644310"/>
      <w:r w:rsidRPr="00805FC8">
        <w:rPr>
          <w:rFonts w:ascii="Arial" w:eastAsia="Times New Roman" w:hAnsi="Arial" w:cs="Times New Roman"/>
          <w:kern w:val="0"/>
          <w:sz w:val="24"/>
          <w:szCs w:val="20"/>
          <w:lang w:eastAsia="it-IT"/>
          <w14:ligatures w14:val="none"/>
        </w:rPr>
        <w:t>Con la forza dello Spirito Santo di Cristo</w:t>
      </w:r>
      <w:bookmarkEnd w:id="51"/>
    </w:p>
    <w:p w14:paraId="524E64BA"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Chi vuole essere cristiano secondo il cuore del Padre, avendo come unico e solo modello da imitare Gesù Signore, deve sempre agire con la forza dello Spirito Santo. Chi è Gesù? È colui che ha fatto tutta la volontà del Padre perché il Padre aveva riversato su di Lui tutta la potenza del suo Santo Spirito, secondo quanto annunciato dal profeta Isaia:</w:t>
      </w:r>
    </w:p>
    <w:p w14:paraId="247B07DE"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w:t>
      </w:r>
      <w:r w:rsidRPr="00805FC8">
        <w:rPr>
          <w:rFonts w:ascii="Arial" w:eastAsia="Times New Roman" w:hAnsi="Arial" w:cs="Times New Roman"/>
          <w:kern w:val="0"/>
          <w:sz w:val="24"/>
          <w:szCs w:val="20"/>
          <w:lang w:eastAsia="it-IT"/>
          <w14:ligatures w14:val="none"/>
        </w:rPr>
        <w:t>.</w:t>
      </w:r>
    </w:p>
    <w:p w14:paraId="1EE9906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w:t>
      </w:r>
      <w:r w:rsidRPr="00805FC8">
        <w:rPr>
          <w:rFonts w:ascii="Arial" w:eastAsia="Times New Roman" w:hAnsi="Arial" w:cs="Times New Roman"/>
          <w:i/>
          <w:kern w:val="0"/>
          <w:sz w:val="24"/>
          <w:szCs w:val="20"/>
          <w:lang w:eastAsia="it-IT"/>
          <w14:ligatures w14:val="none"/>
        </w:rPr>
        <w:lastRenderedPageBreak/>
        <w:t>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r w:rsidRPr="00805FC8">
        <w:rPr>
          <w:rFonts w:ascii="Arial" w:eastAsia="Times New Roman" w:hAnsi="Arial" w:cs="Times New Roman"/>
          <w:kern w:val="0"/>
          <w:sz w:val="24"/>
          <w:szCs w:val="20"/>
          <w:lang w:eastAsia="it-IT"/>
          <w14:ligatures w14:val="none"/>
        </w:rPr>
        <w:t xml:space="preserve">. </w:t>
      </w:r>
    </w:p>
    <w:p w14:paraId="0154FD69"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Ecco il compimento di queste parole nel Vangelo secondo Luca:</w:t>
      </w:r>
    </w:p>
    <w:p w14:paraId="348A57A6"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w:t>
      </w:r>
      <w:r w:rsidRPr="00805FC8">
        <w:rPr>
          <w:rFonts w:ascii="Arial" w:eastAsia="Times New Roman" w:hAnsi="Arial" w:cs="Times New Roman"/>
          <w:kern w:val="0"/>
          <w:sz w:val="24"/>
          <w:szCs w:val="20"/>
          <w:lang w:eastAsia="it-IT"/>
          <w14:ligatures w14:val="none"/>
        </w:rPr>
        <w:t xml:space="preserve">. </w:t>
      </w:r>
    </w:p>
    <w:p w14:paraId="3A513F1E"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Con la potenza dello Spirito Santo Gesù vince Satana e sempre con la potenza dello Spirito Santo inizia la sua missione di Messia del Signore:</w:t>
      </w:r>
    </w:p>
    <w:p w14:paraId="59EF2FA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w:t>
      </w:r>
      <w:r w:rsidRPr="00805FC8">
        <w:rPr>
          <w:rFonts w:ascii="Arial" w:eastAsia="Times New Roman" w:hAnsi="Arial" w:cs="Times New Roman"/>
          <w:kern w:val="0"/>
          <w:sz w:val="24"/>
          <w:szCs w:val="20"/>
          <w:lang w:eastAsia="it-IT"/>
          <w14:ligatures w14:val="none"/>
        </w:rPr>
        <w:t>.</w:t>
      </w:r>
    </w:p>
    <w:p w14:paraId="4803582E"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4,1-21)</w:t>
      </w:r>
      <w:r w:rsidRPr="00805FC8">
        <w:rPr>
          <w:rFonts w:ascii="Arial" w:eastAsia="Times New Roman" w:hAnsi="Arial" w:cs="Times New Roman"/>
          <w:kern w:val="0"/>
          <w:sz w:val="24"/>
          <w:szCs w:val="20"/>
          <w:lang w:eastAsia="it-IT"/>
          <w14:ligatures w14:val="none"/>
        </w:rPr>
        <w:t xml:space="preserve">. </w:t>
      </w:r>
    </w:p>
    <w:p w14:paraId="435ABFFE"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Nessun discepolo di Gesù potrà vivere una sola Parola del Vangelo se non è pieno di Spirito Santo e se nello Spirito del Signore ogni giorno non cresce. Ma per </w:t>
      </w:r>
      <w:r w:rsidRPr="00805FC8">
        <w:rPr>
          <w:rFonts w:ascii="Arial" w:eastAsia="Times New Roman" w:hAnsi="Arial" w:cs="Times New Roman"/>
          <w:kern w:val="0"/>
          <w:sz w:val="24"/>
          <w:szCs w:val="20"/>
          <w:lang w:eastAsia="it-IT"/>
          <w14:ligatures w14:val="none"/>
        </w:rPr>
        <w:lastRenderedPageBreak/>
        <w:t xml:space="preserve">crescere nello Spirito Santo si deve decrescere nei vizi e nei peccati. Si deve crescere in ogni virtù. Vizio e Spirito Santo non possono coabitare nello stesso cuore. Peccato e Spirito Santo si respingono a vicenda. Lo Spirito Santo respinge il vizio. Il vizio respinge lo Spirito Santo. Per questo il cuore o va donato tutto allo Spirito Santo come sua stabile e degna dimora, o sarà occupato dai vizi e dai peccati. Ma un cuore abitato dal vizio e dal peccato mai potrà vivere una sola Parola di Vangelo secondo la purezza e la bellezza della verità del Vangelo. </w:t>
      </w:r>
    </w:p>
    <w:p w14:paraId="0B84409A"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L’Apostolo Pietro sapendo che è impossibile vivere il Vangelo con nel cuore i vizi o anche pochissime virtù, dona ai discepoli di Gesù una via perché lo Spirito Santo possa prendere possesso di tutto il cuore senza lasciare al vizio e al peccato neanche un centimetro quadrato di spazio. Non lasciare nessuno spazio richiede ogni impegno del cristiano:</w:t>
      </w:r>
    </w:p>
    <w:p w14:paraId="6BAF18C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w:t>
      </w:r>
      <w:r w:rsidRPr="00805FC8">
        <w:rPr>
          <w:rFonts w:ascii="Arial" w:eastAsia="Times New Roman" w:hAnsi="Arial" w:cs="Times New Roman"/>
          <w:kern w:val="0"/>
          <w:sz w:val="24"/>
          <w:szCs w:val="20"/>
          <w:lang w:eastAsia="it-IT"/>
          <w14:ligatures w14:val="none"/>
        </w:rPr>
        <w:t xml:space="preserve">. </w:t>
      </w:r>
    </w:p>
    <w:p w14:paraId="37576DE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Lo Spirito Santo è come un seme posto nella terra del nostro cuore. Se noi lasciamo che rovi, ortiche, gramigna, ogni altra erba selvatica cresca nel nostro cuore, tutte queste cose soffocano lo Spirito fino a spegnerlo. Soffocato e spento lo Spirito Santo, il cristiano diviene il più debole di tutti gli uomini. Prima di conoscere Cristo avrebbe potuto appellarsi alla coscienza. Una volta conosciuto Cristo, è obbligato ad osservare tutta la Legge di Cristo e questo è impossibile senza la forza dello Spirito Santo che governa il suo cuore e muove la sua intelligenza, illumina la sua razionalità e rende forte la sua volontà. Ecco perché è necessario che facciamo crescere lo Spirito Santo in noi. Solo per Lui possiamo vivere il Vangelo secondo la verità del Vangelo. Quando invece il vizio governa il cuore, anche se uno volesse vivere il Vangelo non può. È privo dello Spirito del Signore. Gli manca ogni forza e ogni sapienza.</w:t>
      </w:r>
    </w:p>
    <w:p w14:paraId="3020137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59972F7E"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52" w:name="_Toc107644311"/>
      <w:r w:rsidRPr="00805FC8">
        <w:rPr>
          <w:rFonts w:ascii="Arial" w:eastAsia="Times New Roman" w:hAnsi="Arial" w:cs="Times New Roman"/>
          <w:kern w:val="0"/>
          <w:sz w:val="24"/>
          <w:szCs w:val="20"/>
          <w:lang w:eastAsia="it-IT"/>
          <w14:ligatures w14:val="none"/>
        </w:rPr>
        <w:t>Con la credibilità di Cristo Gesù</w:t>
      </w:r>
      <w:bookmarkEnd w:id="52"/>
    </w:p>
    <w:p w14:paraId="1805D34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Gesù rendeva credibile la sua missione perché accreditato dal Padre con miracoli, segni e prodigi. Ecco cosa dice lo Spirito Santo di Lui per bocca dell’Apostolo Pietro: </w:t>
      </w:r>
      <w:r w:rsidRPr="00805FC8">
        <w:rPr>
          <w:rFonts w:ascii="Arial" w:eastAsia="Times New Roman" w:hAnsi="Arial" w:cs="Times New Roman"/>
          <w:i/>
          <w:kern w:val="0"/>
          <w:sz w:val="24"/>
          <w:szCs w:val="20"/>
          <w:lang w:eastAsia="it-IT"/>
          <w14:ligatures w14:val="none"/>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w:t>
      </w:r>
      <w:r w:rsidRPr="00805FC8">
        <w:rPr>
          <w:rFonts w:ascii="Arial" w:eastAsia="Times New Roman" w:hAnsi="Arial" w:cs="Times New Roman"/>
          <w:i/>
          <w:kern w:val="0"/>
          <w:sz w:val="24"/>
          <w:szCs w:val="20"/>
          <w:lang w:eastAsia="it-IT"/>
          <w14:ligatures w14:val="none"/>
        </w:rPr>
        <w:lastRenderedPageBreak/>
        <w:t>ucciso. Ora Dio lo ha risuscitato, liberandolo dai dolori della morte, perché non era possibile che questa lo tenesse in suo potere” (At 2,22-24)</w:t>
      </w:r>
      <w:r w:rsidRPr="00805FC8">
        <w:rPr>
          <w:rFonts w:ascii="Arial" w:eastAsia="Times New Roman" w:hAnsi="Arial" w:cs="Times New Roman"/>
          <w:kern w:val="0"/>
          <w:sz w:val="24"/>
          <w:szCs w:val="20"/>
          <w:lang w:eastAsia="it-IT"/>
          <w14:ligatures w14:val="none"/>
        </w:rPr>
        <w:t xml:space="preserve">. Si è credibile quando si ha una parola che agisce nell’invisibile e sul visibile. Se la parola non agisce nel visibile nessuno crederà che potrà agire nell’invisibile. Gesù Signore aveva una Parola che sempre creava nuovo il visibile come segno che anche l’invisibile era creato nuovo. Ecco come Cristo Gesù attesta Lui stesso questa verità: </w:t>
      </w:r>
      <w:r w:rsidRPr="00805FC8">
        <w:rPr>
          <w:rFonts w:ascii="Arial" w:eastAsia="Times New Roman" w:hAnsi="Arial" w:cs="Times New Roman"/>
          <w:i/>
          <w:kern w:val="0"/>
          <w:sz w:val="24"/>
          <w:szCs w:val="20"/>
          <w:lang w:eastAsia="it-IT"/>
          <w14:ligatures w14:val="none"/>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r w:rsidRPr="00805FC8">
        <w:rPr>
          <w:rFonts w:ascii="Arial" w:eastAsia="Times New Roman" w:hAnsi="Arial" w:cs="Times New Roman"/>
          <w:kern w:val="0"/>
          <w:sz w:val="24"/>
          <w:szCs w:val="20"/>
          <w:lang w:eastAsia="it-IT"/>
          <w14:ligatures w14:val="none"/>
        </w:rPr>
        <w:t xml:space="preserve">. </w:t>
      </w:r>
    </w:p>
    <w:p w14:paraId="328666B1"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Anche l’Apostolo Pietro inizia la sua missione mostrando in modo visibile la potenza della sua parola proferita nel nome di Gesù Cristo, il Nazareno: </w:t>
      </w:r>
      <w:r w:rsidRPr="00805FC8">
        <w:rPr>
          <w:rFonts w:ascii="Arial" w:eastAsia="Times New Roman" w:hAnsi="Arial" w:cs="Times New Roman"/>
          <w:i/>
          <w:kern w:val="0"/>
          <w:sz w:val="24"/>
          <w:szCs w:val="20"/>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1,1-9). </w:t>
      </w:r>
    </w:p>
    <w:p w14:paraId="691E545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4B97593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53" w:name="_Toc107644312"/>
      <w:r w:rsidRPr="00805FC8">
        <w:rPr>
          <w:rFonts w:ascii="Arial" w:eastAsia="Times New Roman" w:hAnsi="Arial" w:cs="Times New Roman"/>
          <w:kern w:val="0"/>
          <w:sz w:val="24"/>
          <w:szCs w:val="20"/>
          <w:lang w:eastAsia="it-IT"/>
          <w14:ligatures w14:val="none"/>
        </w:rPr>
        <w:t>Dal seno di Cristo nel seno della PAROLA</w:t>
      </w:r>
      <w:bookmarkEnd w:id="53"/>
    </w:p>
    <w:p w14:paraId="084750C1"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Cristo Gesù dice la Parola del Padre, perché Lui è nel seno del Padre, dimora nel seno del Padre, mai esce dal seno del Padre, neanche per una frazione di secondo. Cristo Gesù dice la Parola secondo tutta la verità e tutta la potenza dello Spirito Santo perché Lui è nel seno dello Spirito Santo, dimora nel seno dello Spirito Santo, il seno dello Spirito Santo è la casa della sua anima, del suo spirito del suo corpo. Se fosse uscito dal seno del Padre e dal seno dello Spirito Santo anche per un solo </w:t>
      </w:r>
      <w:r w:rsidRPr="00805FC8">
        <w:rPr>
          <w:rFonts w:ascii="Arial" w:eastAsia="Times New Roman" w:hAnsi="Arial" w:cs="Times New Roman"/>
          <w:kern w:val="0"/>
          <w:sz w:val="24"/>
          <w:szCs w:val="20"/>
          <w:lang w:eastAsia="it-IT"/>
          <w14:ligatures w14:val="none"/>
        </w:rPr>
        <w:lastRenderedPageBreak/>
        <w:t>secondo, la sua Parola non sarebbe stata più la Parola del Padre e neanche sarebbe stata Parola colma della verità e della potenza dello Spirito Santo. Fuori dal seno del Padre e dello Spirito Santo, c’è solo la parola del principe del mondo e i suoi pensieri che governano la faccia della terra.</w:t>
      </w:r>
    </w:p>
    <w:p w14:paraId="32F1BC8E"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Se il cristiano vuole dire la Parola di Cristo Gesù, nella pienezza di verità, potenza, amore, giustizia, santità deve anche lui dimorare nel seno di Cristo Gesù, nel seno di Cristo abitare per tutti i giorni della sua vita, il seno di Cristo scegliere come unica dimora della sua anima, del suo spirito, del suo corpo. Dimorando nel seno di Cristo, dimora nel seno del Padre e dello Spirito Santo, nel seno della Madre di Dio e Madre nostra, nel seno della grazia e della luce, nel seno della Chiesa e dei suoi misteri di salvezza e di redenzione, nel seno del purissimo Vangelo di Cristo Signore. Se esce dal seno di Cristo, sempre uscirà dal seno del Padre e dello Spirito Santo, dal seno della Vergine Maria e della Chiesa, dal seno della grazia, della luce, della verità, della vita eterna. Ma se esce dal seno di Cristo Gesù non vivrà in una casa tutta sua. O nel seno di Cristo o nel seno del mondo e se è nel seno del mondo, sarà inevitabilmente nel seno di Satana. Da cosa noi ci accorgiamo che il cristiano non è nel seno di Cristo Gesù? Dalla Parola che non è Parola di Cristo Gesù, ma parola del mondo secondo il pensiero di Satana. Ancora: da cosa oggi sappiamo che il cristiano non è più nel seno di Cristo? Dalla vergogna che lui ha di annunciare Cristo, invitare alla conversione a Cristo, chiedere in forma esplicita la fede nella Parola di Cristo Gesù. Sappiamo che il cristiano non è nel seno di Cristo dalla distruzione dei misteri della fede che lui sta operando e anche dalla falsa morale che sta annunciando. </w:t>
      </w:r>
    </w:p>
    <w:p w14:paraId="7EDB4F2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Sappiamo che il cristiano e molti altri non cristiani sono nel seno di Satana per il loro odio contro la verità di Gesù Signore. Chi distrugge il Padre nel suo mistero di amore eterno per l’uomo, il Figlio nel suo mistero di redenzione e di salvezza per il genere umano, lo Spirito Santo nel suo mistero di comunione, santificazione, nuova creazione, rigenerazione in Cristo di ogni figlio del Padre, la Rivelazione nel suo mistero di verità e di luce per ogni uomo, la Tradizione nel suo mistero di purissima fede alla quale il cristiano deve l’assenso della sua volontà e del suo cuore, la Chiesa, vero corpo di Cristo, luce del mondo e sale della terra per la salvezza di ogni uomo, sacramento di grazia e di santificazione, la Vergine Maria nel suo mistero di Madre nel cui seno mistico lo Spirito Santo genera i figli adottivi del Padre facendoli vero corpo di Cristo, il battesimo come porta necessaria per entrare nel regno di Dio, divenendo creatura spirituale, la morale come frutto della nuova natura, mai potrà dire di dimorare nel seno del Padre. Questi sono frutti del seno di Satana e il cristiano è in questo seno che sta abitando, dimorando, soggiornando. I danni spirituali e morali, che poi inevitabilmente saranno anche danni sociali, politici, economici, ecologici, di ogni altra natura e genere che devastano la terra, sono solo un frutto del cristiano che dimora nel cuore di Satana e di ogni altro uomo che si è lasciato soggiogare e governare dal principe del mondo. Ogni falso diritto che oggi l’uomo vuole innalzare sulla terra come legge per sé e per gli altri, anche questo è frutto di un cuore che dimora nel seno di Satana. Ogni Parola del Signore che viene rinnegata e al suo posto viene innalzata la parola dell’uomo come legge di vita e diritto dell’umanità, è frutto di quei cuori che hanno scelto il seno di Satana come loro propria dimora. Dal seno di Cristo il diritto del Padre. Dal seno di Satana nascono tutti i falsi diritti che l’uomo chiede che gli vengano riconosciuti per legge dell’uomo. E oggi i falsi diritti sono più numerosi delle stelle che sono nel cielo. </w:t>
      </w:r>
      <w:r w:rsidRPr="00805FC8">
        <w:rPr>
          <w:rFonts w:ascii="Arial" w:eastAsia="Times New Roman" w:hAnsi="Arial" w:cs="Times New Roman"/>
          <w:kern w:val="0"/>
          <w:sz w:val="24"/>
          <w:szCs w:val="20"/>
          <w:lang w:eastAsia="it-IT"/>
          <w14:ligatures w14:val="none"/>
        </w:rPr>
        <w:lastRenderedPageBreak/>
        <w:t>Essendo falsi diritti, sono tutti per la distruzione e la morte fisica ed eterna dell’uomo, mai per la sua vita sulla terra e nell’eternità. Mai per la sua vera salvezza. Questa viene solo dalla piena obbedienza alla Parola del Signore nostro Dio.</w:t>
      </w:r>
    </w:p>
    <w:p w14:paraId="3E78748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Quando un discepolo di Gesù non opera un netto discernimento nella storia tra il bene e il male, tra il Vangelo e le sue forme storiche, tra la verità e l’incarnazione della verità, allora è segno che questo discepolo di Gesù non abita nel seno di Cristo Gesù. Chi è Cristo Gesù? L’Uomo dalla Parola affilata più che una spada a doppio taglio. Con essa ha sempre separato il bene dal male, la falsità dalla verità, i pensieri degli uomini dai pensieri di Dio, le decisioni prese nel nome del vero Dio e ogni decisione presa dal cuore degli uomini, anche se presentata come decisione proveniente dal cuore di Dio, dal cuore della Legge del Signore. Se un cristiano manca di questo necessario, indispensabile discernimento, lui attesta di non abitare nel seno di Cristo, ma nel seno di Satana. Nel seno di Satana può abitare un papa, un vescovo, un presbitero, un diacono, un cresimato, un battezzato. Nessuno è immune dalla tentazione e nessuno può dire: </w:t>
      </w:r>
      <w:r w:rsidRPr="00805FC8">
        <w:rPr>
          <w:rFonts w:ascii="Arial" w:eastAsia="Times New Roman" w:hAnsi="Arial" w:cs="Times New Roman"/>
          <w:i/>
          <w:iCs/>
          <w:kern w:val="0"/>
          <w:sz w:val="24"/>
          <w:szCs w:val="20"/>
          <w:lang w:eastAsia="it-IT"/>
          <w14:ligatures w14:val="none"/>
        </w:rPr>
        <w:t>“Io sono garantito da ogni tentazione”</w:t>
      </w:r>
      <w:r w:rsidRPr="00805FC8">
        <w:rPr>
          <w:rFonts w:ascii="Arial" w:eastAsia="Times New Roman" w:hAnsi="Arial" w:cs="Times New Roman"/>
          <w:kern w:val="0"/>
          <w:sz w:val="24"/>
          <w:szCs w:val="20"/>
          <w:lang w:eastAsia="it-IT"/>
          <w14:ligatures w14:val="none"/>
        </w:rPr>
        <w:t>. Dalla storia sappiamo che veramente nessuno mai è stato garantito dal non cadere in tentazione. Solo Cristo Gesù e solo la Vergine Maria mai sono caduti in tentazione, neanche in un solo innocente desiderio o in un peccato veniale. La loro vittoria sul principe del mondo fu piena e totale, perfetta.</w:t>
      </w:r>
    </w:p>
    <w:p w14:paraId="2E1AD4C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Un cristiano che giudica per sentito dire, che per sentito dire accoglie la falsità come purissima verità, l’odio come vero amore, il desiderio di abbattere Cristo e i suoi servi fedeli come purissima verità dello Spirito Santo, di certo attesta che Lui non abita nel seno di Cristo Gesù. Se abitasse nel seno di Cristo Gesù non cadrebbe in questa confusione e in questo errore. Quando un cristiano sceglie come suoi amici i nemici di Cristo Gesù, allora attesta che anche lui è nemico di Cristo Gesù. Mai un nemico di Cristo Gesù potrà divenire amico di chi dice di essere amico di Gesù Signore. Chi è vero amico di Gesù Signore sente l’olezzo di Satana in colui che è nemico di Cristo e si spaccia come suo grandissimo amico. Ecco perché dobbiamo confessare che oggi moltissimi cristiani abitano nel cuore di Satana. Mancano di ogni discernimento. Eleggono a loro amici i nemici di Cristo Gesù. Così facendo attestano di essere anche loro nel seno di Satana. Seno di Satana, frutti di Satana. Seno ci Cristo, frutti di Cristo. Anche il cristiano che si lascia conquistare il cuore da un altro cristiano, perché pensi come lui e come lui agisca, per la distruzione della verità di Cristo, del suo Vangelo, della sua grazia, della sua verità, attesta che lui abita nel cuore di Satana. Chi abita nel cuore di Cristo mai permetterà che questo avvenga. Mai consentirà che lui venga utilizzato come strumento per la distruzione di Cristo e della sua verità, verità sia soprannaturale e sia verità storica. Chiunque partecipa o per stoltezza, o per insipienza, o per dabbenaggine, o perché di sudditanza psicologia con i suoi amici, scelti non nel nome della verità, ma della falsità, alla distruzione della verità soprannaturale e storica di Cristo Gesù, attesta di abitare nel seno di Satana. È il seno di Satana la fucina di ogni odio contro Cristo Signore e contro i suoi servi fedeli. Questo odio che sempre viene alimentato nella fucina del cuore di Satana, da quanti abitano nel suo seno, viene abilmente trasformato in amore per la verità, amore per Cristo, amore per la Chiesa, amore per gli uomini. È questa la grande scaltrezza del principe del mondo: trasformarsi da angelo di luce, angelo di amore, angelo di verità, angelo di giustizia, angelo di santità per la rovina dei credenti in Cristo Gesù. Chi non distingue un vero angelo di luce dall’angelo delle tenebre, dimora nel seno di Satana, non certo nel seno di </w:t>
      </w:r>
      <w:r w:rsidRPr="00805FC8">
        <w:rPr>
          <w:rFonts w:ascii="Arial" w:eastAsia="Times New Roman" w:hAnsi="Arial" w:cs="Times New Roman"/>
          <w:kern w:val="0"/>
          <w:sz w:val="24"/>
          <w:szCs w:val="20"/>
          <w:lang w:eastAsia="it-IT"/>
          <w14:ligatures w14:val="none"/>
        </w:rPr>
        <w:lastRenderedPageBreak/>
        <w:t>Cristo Gesù. Chi non separa una spiritualità vera da una spiritualità falsa, accoglie la falsa come vera, respinge la vera dichiarandola falsa, attesta di abitare nel seno di Satana. Chi abita nel seno di Satana, sempre sarà suo strumento per la diffusione sulla terra di ogni falsità e menzogna. Solo chi abita nel seno di Cristo Gesù riconoscerà quanti abitano nel seno di Satana. Chi non è nel seno di Gesù Signore, sempre cadrà nell’errore e nell’inganno degli uomini. Sempre chi è nel seno di Satana ingannerà quanti sono nel seno di Satana. Mai riuscirà ad ingannare chi è nel seno di Cristo Gesù. L’inganno è sempre verso coloro che o con il pensiero, o con il cuore, o con la volontà hanno già abbandonato il seno di Cristo Signore.</w:t>
      </w:r>
    </w:p>
    <w:p w14:paraId="5661B48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7D58726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54" w:name="_Toc107644313"/>
      <w:r w:rsidRPr="00805FC8">
        <w:rPr>
          <w:rFonts w:ascii="Arial" w:eastAsia="Times New Roman" w:hAnsi="Arial" w:cs="Times New Roman"/>
          <w:kern w:val="0"/>
          <w:sz w:val="24"/>
          <w:szCs w:val="20"/>
          <w:lang w:eastAsia="it-IT"/>
          <w14:ligatures w14:val="none"/>
        </w:rPr>
        <w:t>L’esemplarità cristiana in Cristo</w:t>
      </w:r>
      <w:bookmarkEnd w:id="54"/>
    </w:p>
    <w:p w14:paraId="4529591E"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Chi abita nel seno di Cristo Gesù sempre dovrà trasformare la fede invisibile in fede visibile. Come questo potrà avvenire? Trasformando la Parola della fede in sua storia, in sua vita. È questa la vera esemplarità. Se anche una sola Parola del Vangelo non viene trasformata in propria vita, in propria storia, l’esemplarità non potrà dirsi perfetta. Se poi molta parola non viene trasformata in vita, in propria storia, allora si è assai carenti nell’esemplarità. Se poi si dona vita al male, con la grande immoralità e la grande idolatria, allora il cristiano diviene scandalo per il mondo intero. Con la sua vita rinnega tutta la fede nella quale dice di credere. Qual è oggi il grande errore, la universale falsità con la quale Satana sta conquistando molti cuori, rendendoli suoi strumenti, facendoli seminatori di scandali e operatori di iniquità? La separazione della fede dalla Parola della fede. Noi non crediamo in Dio. Crediamo nel Dio della Parola. Noi non crediamo in Cristo Gesù. Crediamo nel Cristo della Parola. Noi non crediamo nello Spirito Santo. Crediamo nello Spirito Santo della Parola. Noi non crediamo nella Chiesa. Crediamo nella Chiesa della Parola. Ma neanche nella Parola noi crediamo. Crediamo nella Parola perennemente illuminata dalla verità, dalla sapienza, dalla scienza dello Spirito Santo. La separazione della fede dalla Parola e della Parola dalla verità, dalla sapienza, dalla scienza dello Spirito Santo è stata la più grande invenzione di Satana per la rovina dei credenti in Cristo Gesù. Altra sua sublime invenzione è l’aver separato la grazia, la fede, la Scrittura dalla mediazione apostolica ed ecclesiale. Separate fede, grazia, Scrittura dalla necessaria mediazione Apostolica ed ecclesiale, ha permesso che ognuno si forgiasse la sua fede, si coltivasse la sua grazia, si costruisse la sua Scrittura. Basta modificare anche di una sola virgola la Scrittura e la Scrittura non è più la Scrittura di Cristo, la Scrittura dello Spirito Santo, la Scrittura del Padre, la Scrittura degli Apostoli. In verità oggi anche nella Chiesa Cattolica, Satana è riuscito a mettere la sua zampa di falsità e di menzogna. Non solo espurgando la Parola della Liturgia da tutto ciò che non si confà al pensiero del mondo, ma anche ponendosi con le sue parole di falsità e di menzogna sulle labbra di quanti sono ministri, interpreti, esegeti della Parola della vita.</w:t>
      </w:r>
    </w:p>
    <w:p w14:paraId="5E4CB83A"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Possiamo affermare che per noi si sta compiendo quanto è scritto nel Primo Libro dei Re: </w:t>
      </w:r>
      <w:r w:rsidRPr="00805FC8">
        <w:rPr>
          <w:rFonts w:ascii="Arial" w:eastAsia="Times New Roman" w:hAnsi="Arial" w:cs="Times New Roman"/>
          <w:i/>
          <w:kern w:val="0"/>
          <w:sz w:val="24"/>
          <w:szCs w:val="20"/>
          <w:lang w:eastAsia="it-IT"/>
          <w14:ligatures w14:val="none"/>
        </w:rPr>
        <w:t xml:space="preserve">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 </w:t>
      </w:r>
      <w:r w:rsidRPr="00805FC8">
        <w:rPr>
          <w:rFonts w:ascii="Arial" w:eastAsia="Times New Roman" w:hAnsi="Arial" w:cs="Times New Roman"/>
          <w:i/>
          <w:kern w:val="0"/>
          <w:sz w:val="24"/>
          <w:szCs w:val="20"/>
          <w:lang w:eastAsia="it-IT"/>
          <w14:ligatures w14:val="none"/>
        </w:rPr>
        <w:lastRenderedPageBreak/>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r w:rsidRPr="00805FC8">
        <w:rPr>
          <w:rFonts w:ascii="Arial" w:eastAsia="Times New Roman" w:hAnsi="Arial" w:cs="Times New Roman"/>
          <w:kern w:val="0"/>
          <w:sz w:val="24"/>
          <w:szCs w:val="20"/>
          <w:lang w:eastAsia="it-IT"/>
          <w14:ligatures w14:val="none"/>
        </w:rPr>
        <w:t>.</w:t>
      </w:r>
    </w:p>
    <w:p w14:paraId="40446B3A"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 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r w:rsidRPr="00805FC8">
        <w:rPr>
          <w:rFonts w:ascii="Arial" w:eastAsia="Times New Roman" w:hAnsi="Arial" w:cs="Times New Roman"/>
          <w:kern w:val="0"/>
          <w:sz w:val="24"/>
          <w:szCs w:val="20"/>
          <w:lang w:eastAsia="it-IT"/>
          <w14:ligatures w14:val="none"/>
        </w:rPr>
        <w:t>.</w:t>
      </w:r>
    </w:p>
    <w:p w14:paraId="1BD267F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 (1Re 22,1-28)</w:t>
      </w:r>
      <w:r w:rsidRPr="00805FC8">
        <w:rPr>
          <w:rFonts w:ascii="Arial" w:eastAsia="Times New Roman" w:hAnsi="Arial" w:cs="Times New Roman"/>
          <w:kern w:val="0"/>
          <w:sz w:val="24"/>
          <w:szCs w:val="20"/>
          <w:lang w:eastAsia="it-IT"/>
          <w14:ligatures w14:val="none"/>
        </w:rPr>
        <w:t xml:space="preserve">. </w:t>
      </w:r>
    </w:p>
    <w:p w14:paraId="71EB24A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Chi non vuole cadere in questa astuzia di Satana deve dimorare sempre nel seno di Cristo Gesù, nel seno dello Spirito Santo, nel seno del Padre, nel seno della Vergine Maria. Come abiterà in questo seno santissimo? Obbedendo ad ogni Parola scritta per lui nel rotolo dell’Antico e del Nuovo Testamento, facendo però molta attenzione a non cadere nelle trappole degli ermeneuti e degli esegeti di Satana che stravolgono tutta la Scrittura dichiarandola evento di un tempo, ma non di tutti i </w:t>
      </w:r>
      <w:r w:rsidRPr="00805FC8">
        <w:rPr>
          <w:rFonts w:ascii="Arial" w:eastAsia="Times New Roman" w:hAnsi="Arial" w:cs="Times New Roman"/>
          <w:kern w:val="0"/>
          <w:sz w:val="24"/>
          <w:szCs w:val="20"/>
          <w:lang w:eastAsia="it-IT"/>
          <w14:ligatures w14:val="none"/>
        </w:rPr>
        <w:lastRenderedPageBreak/>
        <w:t xml:space="preserve">tempi, parola per alcuni uomini del passato, non parola per tutti gli uomini di ogni tempo e di ogni luogo. Ecco quali sono i frutti di questa strategia di Satana: Ciò che apparteneva a quel tempo non può essere rivestito di valore universale. In quel tempo si pensava così. Oggi invece si pensa in un altro modo. Ciò che ieri il tempo proibiva, oggi il tempo lo concede. Con questa riduzione della Scrittura a struttura storica e non universale, verità per un tempo e non per tutti i tempi, anche Cristo Gesù esce dalla verità universale ed entra nella verità storica particolare. Poiché verità storica di un tempo e non di tutti i tempi, anche Cristo Gesù potrà essere abbandonato. </w:t>
      </w:r>
    </w:p>
    <w:p w14:paraId="64EAF8A8"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Sempre noi dobbiamo ricordarci che oggi nel popolo di Dio, nella Chiesa Santa di Cristo Gesù, regna sovrana la confusione. Da cosa è generata questa universale confusione? Essa nasce dall’abbandono della scienza di Dio, della sua verità, della sua sapienza a noi data per mezzo dello Spirito Santo, abbandono che è provocato e generato a sua volta dalla consegna del discepolo di Gesù ai pensieri della terra, pensieri secondo il mondo, pensieri che hanno la loro origine nel cuore di Satana, il superbo e il padre di ogni menzogna e falsità. Questa confusione è anche alimentata, sempre con sapienza e intelligenza diabolica, con parole ambigue, con affermazioni equivoche, con frasi piene di veleno di ogni falsità e menzogna, gettate al vento e lasciate alla libera interpretazione di ogni singola mente. Sono parole, affermazioni, frasi solo apparentemente di verità. Invece se esaminate con somma attenzione, con l’aiuto dello Spirito Santo invocato con fede, subito si rivelano essere veleno mortale per la purissima fede in Cristo Gesù. </w:t>
      </w:r>
    </w:p>
    <w:p w14:paraId="25522FF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Altra satanica strategia, finalizzata a creare confusione, consiste nel negare alcune verità essenziali, perché divine, rivelate dallo Spirito Santo, da quanti si spacciano per maestri e dottori, senza che nessuno intervenga per arginare questa pioggia che ormai come diluvio sta uccidendo tutte le verità della nostra santissima fede. Le strategie infernali sono simili a girini in uno stagno. Sono migliaia di migliaia. Impossibile classificarle tutte, perché ogni giorno ne nascono di nuove. Tutte però attestano che non si parla più dalla scienza e dalla sapienza dello Spirito Santo. L’uomo di terra, appartiene alla terra, parla dalla terra. Non parla dal cielo.</w:t>
      </w:r>
    </w:p>
    <w:p w14:paraId="5D068532"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Chi vuole parlare dalla scienza del Padre e del Figlio e dello Spirito Santo deve fare della sua vita una piena e perfetta obbedienza alla Parola. Prima si obbedisce e poi si discute. Prima si obbedisce poi si fa ermeneutica. Prima si obbedisce poi si lavora di esegesi. Prima si obbedisce è poi si può parlare dai pulpiti o dagli amboni. Prima si obbedisce e poi si può insegnare dalle cattedre delle università teologiche. Prima si obbedisce poi si potranno scrivere libri di teologia. Prima si obbedisce e poi si potrà consigliare i fratelli. Prima si obbedisce e poi si potrà annunciare il Vangelo. Prima si obbedisce e poi ci si può presentare al mondo come veri discepoli di Gesù. Prima c’è l’obbedienza ad ogni Parola. Dall’obbedienza nasce ogni altra cosa. Dove manca l’obbedienza, manca la verità. Sarà sempre dall’obbedienza che si proclama la verità.</w:t>
      </w:r>
    </w:p>
    <w:p w14:paraId="5E30BC09" w14:textId="77777777" w:rsidR="00805FC8" w:rsidRPr="00805FC8" w:rsidRDefault="00805FC8" w:rsidP="00805FC8">
      <w:pPr>
        <w:spacing w:after="120" w:line="240" w:lineRule="auto"/>
        <w:jc w:val="both"/>
        <w:rPr>
          <w:rFonts w:ascii="Arial" w:eastAsia="Times New Roman" w:hAnsi="Arial" w:cs="Times New Roman"/>
          <w:i/>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Oggi dai giudizi che facciamo, dalle decisioni che prendiamo, dalle scelte che operiamo, dalle parole che proferiamo dobbiamo confessare che la nostra esemplarità evangelica è inesistente. Se l’esemplarità è inesistente, non lavoriamo per il bene, il sommo bene del corpo di Cristo Gesù. Lavoriamo invece per la nostra gloria o per dare compimento ai nostri desideri. Parafrasando il pensiero del Signore a noi manifestato per mezzo del profeta Isaia possiamo dire: </w:t>
      </w:r>
      <w:r w:rsidRPr="00805FC8">
        <w:rPr>
          <w:rFonts w:ascii="Arial" w:eastAsia="Times New Roman" w:hAnsi="Arial" w:cs="Times New Roman"/>
          <w:i/>
          <w:kern w:val="0"/>
          <w:sz w:val="24"/>
          <w:szCs w:val="20"/>
          <w:lang w:eastAsia="it-IT"/>
          <w14:ligatures w14:val="none"/>
        </w:rPr>
        <w:t xml:space="preserve">“I miei pensieri non </w:t>
      </w:r>
      <w:r w:rsidRPr="00805FC8">
        <w:rPr>
          <w:rFonts w:ascii="Arial" w:eastAsia="Times New Roman" w:hAnsi="Arial" w:cs="Times New Roman"/>
          <w:i/>
          <w:kern w:val="0"/>
          <w:sz w:val="24"/>
          <w:szCs w:val="20"/>
          <w:lang w:eastAsia="it-IT"/>
          <w14:ligatures w14:val="none"/>
        </w:rPr>
        <w:lastRenderedPageBreak/>
        <w:t>sono i vostri pensieri, le mie scelte non sono le vostre scelte, la mia Chiesa non è la vostra Chiesa, la mia salvezza non è la vostra salvezza, la mia redenzione non è la vostra redenzione, la mia santità non è la vostra santità, la mia morale non è la vostra morale, il mio Cristo non è il vostro Cristo, la mia Parola non è la vostra Parola, la mia luce non è la vostra luce, la mia giustizia non è la vostra giustizia, la mia carità non è la vostra carità, la mia misericordia non è la vostra misericordia, il mio Spirito Santo non è il vostro Spirito Santo, neanche Io, il solo Dio vivo e vero, sono il vostro Dio, Io per voi non Sono”.</w:t>
      </w:r>
    </w:p>
    <w:p w14:paraId="0EAA7C31"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Voi avete “I vostri pensieri, le vostre scelte, la vostra Chiesa, la vostra salvezza, la vostra redenzione, la vostra santità, la vostra morale, il vostro Cristo, la vostra Parola, la vostra luce, la vostra giustizia, la vostra carità, la vostra misericordia, il vostro Spirito Santo, il vostro Dio”. Ecco la distanza che esiste tra noi e il nostro Dio: essa è più grande di quella che separa l’oriente dall’occidente e più alta di quella che separa la terra dalle lontane galassie. Questi sono i frutti della nostra vita quando viene posta fuori del Vangelo, fuori della Parola del Signore nostro Dio, fuori della vera Parola di Cristo Gesù, fuori della purissima verità dello Spirito Santo. Sono frutti che negano e rinnegano la vera via della salvezza, della redenzione, della giustizia, della pace.</w:t>
      </w:r>
    </w:p>
    <w:p w14:paraId="3D6B0BE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4EB3E41F"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55" w:name="_Toc107644314"/>
      <w:r w:rsidRPr="00805FC8">
        <w:rPr>
          <w:rFonts w:ascii="Arial" w:eastAsia="Times New Roman" w:hAnsi="Arial" w:cs="Times New Roman"/>
          <w:kern w:val="0"/>
          <w:sz w:val="24"/>
          <w:szCs w:val="20"/>
          <w:lang w:eastAsia="it-IT"/>
          <w14:ligatures w14:val="none"/>
        </w:rPr>
        <w:t>Con il Vangelo di Cristo nel cuore e sulle labbra</w:t>
      </w:r>
      <w:bookmarkEnd w:id="55"/>
    </w:p>
    <w:p w14:paraId="66435F3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Se è il Vangelo di nostro Signore Gesù Cristo è nel cuore, sarà anche sulle labbra del discepolo di Gesù. Ma quando il Vangelo è nel cuore? Quando l’anima, lo spirito, il corpo sono intessuti di Vangelo, allo stesso modo che un vaso è intessuto di creta modellata e poi messa a cuocere in un alto forno. Il Vasaio che deve modellare tutta la nostra vita formandola e levigandola con il Vangelo di Cristo Gesù è lo Spirito Santo. Come lo Spirito Santo intesse la nostra vita di Vangelo? Intessendola della grazia, della verità, della luce, della vita eterna, della carità, della compassione, della giustizia, del perdono, della misericordia, dell’obbedienza di Cristo Gesù. In altre parole, lo Spirito Santo deve attingere “la materia che è Cristo Signore, materia divina e umana” e con essa giorno dopo giorno deve formare la nostra vita. Mentre lo Spirito Santo forma la nostra vita, il nostro cuore si apre all’amore di Cristo, ama con l’amore di Cristo, i nostri occhi si aprono alla luce di Cristo, vedono con la luce di Cristo, la nostra anima si apre alla santità di Cristo, opera con la santità di Cristo, la nostra volontà si apre all’obbedienza di Cristo, obbedisce con l’obbedienza di Cristo. Questa opera di formazione della nostra vita “con la materia divina e umana” di Cristo Gesù mai deve terminare. Fino all’ultimo respiro della nostra vita lo Spirito Santo deve formare Cristo nella nostra vita con la materia di Cristo e noi dobbiamo lasciarci formare. Se ci sottraiamo a questa formazione, mai possiamo avere la purissima Parola di Gesù sulle nostre labbra. Se la Parola è impura nel cuore, perché impura è la formazione di Cristo con la materia di Cristo nel nostro cuore, impura sarà sempre la parola delle nostre labbra. L’agire è sempre frutto dell’essere. È verità che vale per tutti, ma in modo particolare per il discepolo di Gesù.</w:t>
      </w:r>
    </w:p>
    <w:p w14:paraId="41A9892B"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Lo Spirito Santo si serve degli Apostoli del Signore e dei loro successori che sono i vescovi, e in comunione gerarchica con loro, di ogni presbitero, diacono, cresimato e battezzato. Ecco cosa rivela l’Apostolo Paolo ai Galati: </w:t>
      </w:r>
      <w:r w:rsidRPr="00805FC8">
        <w:rPr>
          <w:rFonts w:ascii="Arial" w:eastAsia="Times New Roman" w:hAnsi="Arial" w:cs="Times New Roman"/>
          <w:i/>
          <w:kern w:val="0"/>
          <w:sz w:val="24"/>
          <w:szCs w:val="20"/>
          <w:lang w:eastAsia="it-IT"/>
          <w14:ligatures w14:val="none"/>
        </w:rPr>
        <w:t xml:space="preserve">“Dove sono dunque le vostre manifestazioni di gioia? Vi do testimonianza che, se fosse stato possibile, vi sareste cavati anche gli occhi per darli a me. Sono dunque diventato vostro nemico </w:t>
      </w:r>
      <w:r w:rsidRPr="00805FC8">
        <w:rPr>
          <w:rFonts w:ascii="Arial" w:eastAsia="Times New Roman" w:hAnsi="Arial" w:cs="Times New Roman"/>
          <w:i/>
          <w:kern w:val="0"/>
          <w:sz w:val="24"/>
          <w:szCs w:val="20"/>
          <w:lang w:eastAsia="it-IT"/>
          <w14:ligatures w14:val="none"/>
        </w:rPr>
        <w:lastRenderedPageBreak/>
        <w:t>dicendovi la verità? Costoro sono premurosi verso di voi, ma non onestamente; vogliono invece tagliarvi fuori, perché vi interessiate di loro. E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4,15-20)</w:t>
      </w:r>
      <w:r w:rsidRPr="00805FC8">
        <w:rPr>
          <w:rFonts w:ascii="Arial" w:eastAsia="Times New Roman" w:hAnsi="Arial" w:cs="Times New Roman"/>
          <w:kern w:val="0"/>
          <w:sz w:val="24"/>
          <w:szCs w:val="20"/>
          <w:lang w:eastAsia="it-IT"/>
          <w14:ligatures w14:val="none"/>
        </w:rPr>
        <w:t xml:space="preserve">. </w:t>
      </w:r>
    </w:p>
    <w:p w14:paraId="2000009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Allora è giusto chiedersi: dove attinge l’Apostolo del Signore e ogni altro discepolo di Cristo Gesù la materia divina e umana per formare Cristo in altri cuori, altre menti, altre anime, altre volontà, altri corpi. La materia la deve attingere nel suo cuore, nella sua anima, nel suo corpo, nella sua volontà, nei suoi pensieri, nei suoi desideri, nel suo spirito, in tutto se stesso. L’Apostolo del Signore può attingere tanta materia di Cristo per quanta ne esiste nella sua vita. Se nella sua vita la materia di Cristo è poca, poca sarà anche la materia da lui adoperata per formare Cristo in altri cuori. Se la materia è abbondante in lui, abbondante sarà anche per poter servire quanti a lui sono stati affidati. Se la materia in lui è inesistente, mai lui potrà formare Cristo in un solo cuore. Sarà come un vasaio senza creta. Senza creta nessun vaso sarà mai modellato. Il fatto evidente che oggi Cristo Gesù non viene formato in molti cuori è il segno che manca la materia di Cristo, materia divina e umana, in molti vasai. </w:t>
      </w:r>
    </w:p>
    <w:p w14:paraId="3B22EBF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Per questo ogni discepolo di Gesù è obbligato a chiedersi: quanta materia divina e umana di Cristo è nel mio cuore, nella mia anima, nel mio corpo, nel mio spirito, in tutto il mio essere? E ancora: Chi è il mio vasaio che deve modellare la mia vita affinché essa riceva la sostanza e la forma di Cristo con la materia divina e umana di Gesù Signore? Mi lascio da lui formare, oppure penso di bastare a me stesso? Come un vaso mai si potrà formare da se stesso, ha sempre bisogno di un vasaio che lo formi, così anche il discepolo di Gesù: deve avere sempre un ottimo vasaio che lo formi con la materia divina e umana di Gesù Signore. </w:t>
      </w:r>
    </w:p>
    <w:p w14:paraId="45C2E6B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È questo oggi il male cristiano: la sua solitudine ontologica. È creta che non si lascia formare. Perché non si lascia formare? Perché non ha fiducia nei vasai. Ma se non si lascia formare dai vasai di Cristo Gesù, sarà sempre raccolta e formata dai vasai di Satana. L’Apostolo Paolo lo ha detto. Lui ci ha messo in guardia. Dobbiamo stare attenti ai vasai di Satana, ai suoi diaconi, perché anche essi, come il loro padrone, sono vestiti, mascheratati, trasformati in angeli di luce per la rovina dei credenti in Cristo Gesù. Noi lo sappiamo bene: quando Satana vede una creta che non crede più nei vasai che il Signore le ha messo accanto perché in essa sia formato Cristo, subito viene lui e con le sue astuzie attira la creta a sé e la formazione sarà altamente disastrosa. Chi si lascia formare da Satana in suo cuore e in suo pensiero, ricevere la materia di Satana e sarà trasformato in Satana. Quanto opererà, lo opererà sempre da persona mascherata in diacono e servo di Cristo, mentre in realtà è diacono e servo di Satana per spargere il suo odio contro Cristo, contro la Chiesa, contro i Ministri di Cristo, contro il Vangelo della salvezza.</w:t>
      </w:r>
    </w:p>
    <w:p w14:paraId="611952EB"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238EDECF"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56" w:name="_Toc57388259"/>
      <w:bookmarkStart w:id="57" w:name="_Toc57388258"/>
      <w:bookmarkStart w:id="58" w:name="_Toc107644315"/>
      <w:bookmarkEnd w:id="56"/>
      <w:bookmarkEnd w:id="57"/>
      <w:r w:rsidRPr="00805FC8">
        <w:rPr>
          <w:rFonts w:ascii="Arial" w:eastAsia="Times New Roman" w:hAnsi="Arial" w:cs="Times New Roman"/>
          <w:kern w:val="0"/>
          <w:sz w:val="24"/>
          <w:szCs w:val="20"/>
          <w:lang w:eastAsia="it-IT"/>
          <w14:ligatures w14:val="none"/>
        </w:rPr>
        <w:t>Nel timore del Signore in Cristo Gesù</w:t>
      </w:r>
      <w:bookmarkEnd w:id="58"/>
    </w:p>
    <w:p w14:paraId="3B06721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Il vero discepolo di Gesù parla sempre nel timore del Signore. In cosa consiste il timore del Signore che sempre deve essere nel cuore del cristiano anche quando proferisce una sola parola? Nel sapere che se quella parola non è detta nella sapienza, nell’intelligenza, nel consiglio, nella scienza, nella fortezza, nella pietà che </w:t>
      </w:r>
      <w:r w:rsidRPr="00805FC8">
        <w:rPr>
          <w:rFonts w:ascii="Arial" w:eastAsia="Times New Roman" w:hAnsi="Arial" w:cs="Times New Roman"/>
          <w:kern w:val="0"/>
          <w:sz w:val="24"/>
          <w:szCs w:val="20"/>
          <w:lang w:eastAsia="it-IT"/>
          <w14:ligatures w14:val="none"/>
        </w:rPr>
        <w:lastRenderedPageBreak/>
        <w:t xml:space="preserve">è purissimo amore di salvezza e di redenzione, per questa parola non unta di Spirito Santo domani saremo chiamati in giudizio. Ma questo ancora non basta perché la parola si proferisca nel timore del Signore. Dobbiamo proferire la parola secondo la purissima verità dello Spirito Santo, sapendo che se essa non esce pura dalle nostre labbra, il male che può causare per il genere umano potrebbe essere di grande disastro. Noi non sappiamo quali parole abbia detto la prima donna al primo uomo. Sappiamo che quella parola non proferita nel timore del Signore ha causato la morte dell’intera umanità. Questa morte ha raggiunto anche il Figlio di Dio. Anche Lui, l’Innocente, il Santo, è passato per la morte al fine di redimere l’uomo e liberarlo dalla schiavitù del peccato e della morte. Con una parola possiamo salvare il mondo intero e con una sola parola perderlo. Non una persona, ma il mondo intero. Ma oggi l’uomo dice fiumi di parole, ma nessuna di esse è proferita nel timore del Signore. Non è proferita nella purissima verità dello Spirito Santo, secondo le sue perfette modalità. Neanche è proferita sapendo noi che una sola nostra parola può trascinare l’umanità in grandi disastri e gravi sciagure sia spirituali che materiali. </w:t>
      </w:r>
    </w:p>
    <w:p w14:paraId="01536307" w14:textId="77777777" w:rsidR="00805FC8" w:rsidRPr="00805FC8" w:rsidRDefault="00805FC8" w:rsidP="00805FC8">
      <w:pPr>
        <w:spacing w:after="120" w:line="240" w:lineRule="auto"/>
        <w:jc w:val="both"/>
        <w:rPr>
          <w:rFonts w:ascii="Arial" w:eastAsia="Times New Roman" w:hAnsi="Arial" w:cs="Arial"/>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Il cristiano non solo deve parlare nel timore del Signore. Deve anche agire nel timore del Signore. Quando si agisce nel timore del Signore. Quando ogni nostra opera è obbedienza purissima ad ogni Parola di Gesù scritta per noi in tutto il Nuovo Testamento. Se agiamo ponendoci fuori anche di una sola parola, noi non agiamo nel timore del Signore. I danni che provochiamo saranno ingenti e possono condurre l’intera umanità alla catastrofe. Oggi occorre poco per condurre l’umanità nello sfacelo globale. Basta creare in laboratorio un virus resistente ad ogni farmaco già esistente, e l’umanità è nel grande disastro. Una sola opera senza il timore del Signore ed è la morte di milioni e milioni di persone. All’azione nel timore del Signore si deve aggiungere infine ogni discernimento e ogni giudizio sempre da farsi nel timore del Signore. Che significa questo? </w:t>
      </w:r>
      <w:bookmarkStart w:id="59" w:name="_Toc97301141"/>
      <w:r w:rsidRPr="00805FC8">
        <w:rPr>
          <w:rFonts w:ascii="Arial" w:eastAsia="Times New Roman" w:hAnsi="Arial" w:cs="Times New Roman"/>
          <w:kern w:val="0"/>
          <w:sz w:val="24"/>
          <w:szCs w:val="20"/>
          <w:lang w:eastAsia="it-IT"/>
          <w14:ligatures w14:val="none"/>
        </w:rPr>
        <w:t>Significa che ogni giudizio e ogni discernimento dovrà essere operato separando con taglio netto verità e falsità, luce e tenere, bene e male, soprannaturale e naturale, volontà di Dio e volontà dell’uomo, ciò che è opera di Dio e invece ciò che è opera dell’uomo.</w:t>
      </w:r>
      <w:bookmarkEnd w:id="59"/>
      <w:r w:rsidRPr="00805FC8">
        <w:rPr>
          <w:rFonts w:ascii="Arial" w:eastAsia="Times New Roman" w:hAnsi="Arial" w:cs="Arial"/>
          <w:kern w:val="0"/>
          <w:sz w:val="24"/>
          <w:szCs w:val="20"/>
          <w:lang w:eastAsia="it-IT"/>
          <w14:ligatures w14:val="none"/>
        </w:rPr>
        <w:t xml:space="preserve"> Al giudice è chiesto di giudicare secondo giustizia,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w:t>
      </w:r>
    </w:p>
    <w:p w14:paraId="770ABD62"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Per questo deve chiedere allo Spirito Santo tanta sapienza e intelligenza per sapere sempre separare le voci vere dalle voci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bookmarkStart w:id="60" w:name="_Toc97301142"/>
      <w:r w:rsidRPr="00805FC8">
        <w:rPr>
          <w:rFonts w:ascii="Arial" w:eastAsia="Times New Roman" w:hAnsi="Arial" w:cs="Times New Roman"/>
          <w:kern w:val="0"/>
          <w:sz w:val="24"/>
          <w:szCs w:val="20"/>
          <w:lang w:eastAsia="it-IT"/>
          <w14:ligatures w14:val="none"/>
        </w:rPr>
        <w:t xml:space="preserve"> Senza abitare nel timore del Signore, discernimento e giudizio saranno fatti dalla carne, mai dallo Spirito di Dio. </w:t>
      </w:r>
    </w:p>
    <w:p w14:paraId="7210617E"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Altro pericolo per il retto giudizio si verifica quando il giudice cade nel tranello della sudditanza psicologica</w:t>
      </w:r>
      <w:bookmarkEnd w:id="60"/>
      <w:r w:rsidRPr="00805FC8">
        <w:rPr>
          <w:rFonts w:ascii="Arial" w:eastAsia="Times New Roman" w:hAnsi="Arial" w:cs="Times New Roman"/>
          <w:kern w:val="0"/>
          <w:sz w:val="24"/>
          <w:szCs w:val="20"/>
          <w:lang w:eastAsia="it-IT"/>
          <w14:ligatures w14:val="none"/>
        </w:rPr>
        <w:t xml:space="preserve">. Se lui cade, allora è la fine della giustizia. È regola universale di giustizia ricordare senza mai dimenticarlo che il mandato sempre viene da chi sta in alto. L’esercizio del mandato va svolto invece sempre dalla legge e </w:t>
      </w:r>
      <w:r w:rsidRPr="00805FC8">
        <w:rPr>
          <w:rFonts w:ascii="Arial" w:eastAsia="Times New Roman" w:hAnsi="Arial" w:cs="Times New Roman"/>
          <w:kern w:val="0"/>
          <w:sz w:val="24"/>
          <w:szCs w:val="20"/>
          <w:lang w:eastAsia="it-IT"/>
          <w14:ligatures w14:val="none"/>
        </w:rPr>
        <w:lastRenderedPageBreak/>
        <w:t xml:space="preserve">dalla verità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w:t>
      </w:r>
    </w:p>
    <w:p w14:paraId="7979251E"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Ogni coscienza e ogni vita sono sacre dinanzi Dio. Esse vanno rispettate, confortate, aiutate. Il giudice che cade in questa trappola è obbligato dinanzi a Dio e agli uomini di operare la giusta riparazione, non domani, ma oggi, all’istante. Se non ripara non c’è per lui nessuno possibilità di rientrare nella giustizia secondo Dio. Mai un discernimento e mai un giudizio dovranno essere operati per corruzione.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w:t>
      </w:r>
    </w:p>
    <w:p w14:paraId="3791E3F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A nessuno è consentito prendersi gioco dello Spirito del Signore. Eppure per molti prendersi gioco dello Spirito Santo è un passatempo. È però un passatempo di morte e non di vita, di perdizione e non si salvezza. È un passatempo che uccide gli innocenti. È un passatempo satanico. </w:t>
      </w:r>
      <w:bookmarkStart w:id="61" w:name="_Toc97301144"/>
      <w:r w:rsidRPr="00805FC8">
        <w:rPr>
          <w:rFonts w:ascii="Arial" w:eastAsia="Times New Roman" w:hAnsi="Arial" w:cs="Times New Roman"/>
          <w:kern w:val="0"/>
          <w:sz w:val="24"/>
          <w:szCs w:val="20"/>
          <w:lang w:eastAsia="it-IT"/>
          <w14:ligatures w14:val="none"/>
        </w:rPr>
        <w:t>Infine è cosa doverosa ricordare che il giudice o chi è chiamato a discernere, è responsabile di ogni lacrima versata</w:t>
      </w:r>
      <w:bookmarkEnd w:id="61"/>
      <w:r w:rsidRPr="00805FC8">
        <w:rPr>
          <w:rFonts w:ascii="Arial" w:eastAsia="Times New Roman" w:hAnsi="Arial" w:cs="Times New Roman"/>
          <w:kern w:val="0"/>
          <w:sz w:val="24"/>
          <w:szCs w:val="20"/>
          <w:lang w:eastAsia="it-IT"/>
          <w14:ligatures w14:val="none"/>
        </w:rPr>
        <w:t>, ma soprattutto è responsabile di ogni salvezza che non può più realizzarsi a causa della falsità e della menzogna delle sue sentenze. Per ogni anima che si perde, lui è responsabile in eterno dinanzi a Dio. Con il suo falso giudizio ha scoraggiato gli innocenti. Ha dato vigore ai malvagi e ai prepotenti.</w:t>
      </w:r>
    </w:p>
    <w:p w14:paraId="72E33C2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Ogni giudizio rivela prima di tutto le qualità morali del giudice. Un giudice corrotto emette sentenze false, ingiuste, inique. Con queste sentenze si macchia del grave peccato di aver combattuto la verità. A causa della malvagità, della cattiveria, della disonestà del suo cuore, della superficialità o dell’artificiosità della sua indagine il rischio per lui è anche quello di peccare contro lo Spirito Santo. Quando non c’è timore del Signore nel cuore, sempre si emetteranno sentenze inique. Ma di ogni male causato,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rinnegato il Vangelo vengono osannati ed esaltati, proclamati paladini della verità storica. </w:t>
      </w:r>
    </w:p>
    <w:p w14:paraId="128720E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lastRenderedPageBreak/>
        <w:t xml:space="preserve">Per non cadere in questi tristissimi peccati, ogni uomo è obbligato a relazionarsi con ogni persona nel timore del Signore. Che significa relazionarsi con ogni persona nel timore del Signore? Significa che sempre ci si deve relazionare come si è relazionato Cristo Gesù. Gesù si è sempre relazionato secondo il mandato ricevuto dal Padre, governato dalla sapienza sempre attinta nello Spirito Santo, in obbedienza ad ogni Parola scritta per Lui nella Legge, nei Profeti, nei Salmi. Ecco un principio che potrà sempre aiutarci nel sano discernimento e nel giudizio finalizzati ad appurare la verità della storia, separando in essa la luce dalle tenebre, il bene dal male: </w:t>
      </w:r>
      <w:r w:rsidRPr="00805FC8">
        <w:rPr>
          <w:rFonts w:ascii="Arial" w:eastAsia="Times New Roman" w:hAnsi="Arial" w:cs="Times New Roman"/>
          <w:i/>
          <w:kern w:val="0"/>
          <w:sz w:val="24"/>
          <w:szCs w:val="20"/>
          <w:lang w:eastAsia="it-IT"/>
          <w14:ligatures w14:val="none"/>
        </w:rPr>
        <w:t>“Io ho il posto di Cristo, il posto dello Spirito Santo, il posto del Padre dei cieli, il posto della luce, il posto della giustizia, il posto della verità. Il Padre, Cristo Gesù, lo Spirito Santo, la luce, la giustizia, la verità quale discernimento opererebbe e quale giudizio formulerebbero?”.</w:t>
      </w:r>
      <w:r w:rsidRPr="00805FC8">
        <w:rPr>
          <w:rFonts w:ascii="Arial" w:eastAsia="Times New Roman" w:hAnsi="Arial" w:cs="Times New Roman"/>
          <w:kern w:val="0"/>
          <w:sz w:val="24"/>
          <w:szCs w:val="20"/>
          <w:lang w:eastAsia="it-IT"/>
          <w14:ligatures w14:val="none"/>
        </w:rPr>
        <w:t xml:space="preserve"> Nessuno potrà mai rispondere a questa domanda se non è colmo del timore del Signore. Se è privo del timore del Signore potrebbe cadere nel gravissimo peccato di soffocare la verità nell’ingiustizia. Di ogni soffocamento, di ogni giudizio errato, di ogni discernimento preconfezionato, di ogni indagine svolta con malizia e malvagità, perché vissuta nella cattiveria del cuore e nella menzogna della mente, si è responsabili dinanzi al Signore nel tempo e nell’eternità. </w:t>
      </w:r>
    </w:p>
    <w:p w14:paraId="6504E526" w14:textId="77777777" w:rsidR="00805FC8" w:rsidRPr="00805FC8" w:rsidRDefault="00805FC8" w:rsidP="00805FC8">
      <w:pPr>
        <w:spacing w:after="120" w:line="240" w:lineRule="auto"/>
        <w:jc w:val="both"/>
        <w:rPr>
          <w:rFonts w:ascii="Arial" w:eastAsia="Times New Roman" w:hAnsi="Arial" w:cs="Arial"/>
          <w:kern w:val="0"/>
          <w:sz w:val="24"/>
          <w:szCs w:val="20"/>
          <w:lang w:eastAsia="it-IT"/>
          <w14:ligatures w14:val="none"/>
        </w:rPr>
      </w:pPr>
    </w:p>
    <w:p w14:paraId="07D7D05B"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62" w:name="_Toc107644316"/>
      <w:r w:rsidRPr="00805FC8">
        <w:rPr>
          <w:rFonts w:ascii="Arial" w:eastAsia="Times New Roman" w:hAnsi="Arial" w:cs="Times New Roman"/>
          <w:kern w:val="0"/>
          <w:sz w:val="24"/>
          <w:szCs w:val="20"/>
          <w:lang w:eastAsia="it-IT"/>
          <w14:ligatures w14:val="none"/>
        </w:rPr>
        <w:t>Nella sofferenza di Cristo Gesù</w:t>
      </w:r>
      <w:bookmarkEnd w:id="62"/>
    </w:p>
    <w:p w14:paraId="7D60D599"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Possiamo affermare che la sofferenza sia fisica che spirituale è la sola via possibile per essere noi privati di ciò che è nostro al fine di restituire a Dio ciò che gli è stato e gli viene tolto con ogni disobbedienza alla sua legge. Proviamo a riflettere. 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Questo avviene in virtù dell’obbedienza di Gesù Signore fino alla morte di croce. Gesù si è lasciato disprezzare, umiliare, calpestare, deridere, insultare, calunniare, offendere con ogni offesa anche la più umiliante. Ha lasciato che la sua umanità venisse privata di ogni onore per amore del Padre suo. Ha dato al Padre ogni onore. Lo ha glorificato grandemente per tutto questo disprezzo che si è abbattuto su di lui. Il peccato è perdonato. Le pene temporali vanno però espiate. La giustizia dall’uomo è stata infranta, calpestata, vilipesa ed è giusto che sia lui ad espiare e per questo è necessario che egli soddisfi, paghi cioè il suo debito, privando il corpo di ciò che gli è dovuto. Finché la giustizia non sarà ristabilita in tutto, con equità, l’uomo non può entrare nel regno dei cieli. O espierà sulla terra, o nel purgatorio; o darà ogni gloria a Dio nel tempo, o dovrà darla nell’eternità, passando attraverso la via della grande sofferenza. Essendo le pene nell’aldilà spiritualmente assai più dolorose, è preferibile operare con una vita santa sulla terra l’estinzione di ogni debito di giustizia nei riguardi del Signore. La sofferenza offerta al Padre con amore e per amore della sua gloria ristabilisce grandemente la giustizia.</w:t>
      </w:r>
    </w:p>
    <w:p w14:paraId="06EF44AC"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w:t>
      </w:r>
      <w:r w:rsidRPr="00805FC8">
        <w:rPr>
          <w:rFonts w:ascii="Arial" w:eastAsia="Times New Roman" w:hAnsi="Arial" w:cs="Times New Roman"/>
          <w:kern w:val="0"/>
          <w:sz w:val="24"/>
          <w:szCs w:val="20"/>
          <w:lang w:eastAsia="it-IT"/>
          <w14:ligatures w14:val="none"/>
        </w:rPr>
        <w:lastRenderedPageBreak/>
        <w:t>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l’onore di quel nome deve essere l’unica finalità della sua vita. La sofferenza ci priva della vita. Noi offriamo questa privazione a Dio perché si innalzi a Lui una grande gloria.</w:t>
      </w:r>
    </w:p>
    <w:p w14:paraId="242A382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 Offrire a Dio, in Cristo, nella sapienza e intelligenza dello Spirito Santo ogni sofferenza del corpo e dello Spirito, fa del nostro corpo e del nostro spirito un vero sacrificio. Ogni sacrificio è via per ristabilire la giustizia infranta. Ma perché ogni sofferenza possa essere trasformata in un sacrificio offerto è necessario che essa venga vissuta nella grande santità, nell’assenza di ogni vizio, in una obbedienza alla Legge del Signore anche nei minimi precetti.</w:t>
      </w:r>
    </w:p>
    <w:p w14:paraId="02B8F67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Non c’è opera migliore per il ristabilimento della giustizia causata dal peccato di superbia che sapersi umiliare dinanzi ai fratelli.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 Nulla è più gradita dell’umiltà. Con essa si dona al Signore ogni gloria e onore. L’uomo deve tutto consacrare si sé per la più grande gloria del suo Signore e Dio. 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così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Ecco la via indicata dall’Apostolo Paolo per fare della nostra vita un sacrificio gradito al Signore, nostro Dio.</w:t>
      </w:r>
    </w:p>
    <w:p w14:paraId="0CD38228" w14:textId="77777777" w:rsidR="00805FC8" w:rsidRPr="00805FC8" w:rsidRDefault="00805FC8" w:rsidP="00805FC8">
      <w:pPr>
        <w:spacing w:after="120" w:line="240" w:lineRule="auto"/>
        <w:jc w:val="both"/>
        <w:rPr>
          <w:rFonts w:ascii="Arial" w:eastAsia="Times New Roman" w:hAnsi="Arial" w:cs="Times New Roman"/>
          <w:i/>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lastRenderedPageBreak/>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2934ECFC" w14:textId="77777777" w:rsidR="00805FC8" w:rsidRPr="00805FC8" w:rsidRDefault="00805FC8" w:rsidP="00805FC8">
      <w:pPr>
        <w:spacing w:after="120" w:line="240" w:lineRule="auto"/>
        <w:jc w:val="both"/>
        <w:rPr>
          <w:rFonts w:ascii="Arial" w:eastAsia="Times New Roman" w:hAnsi="Arial" w:cs="Times New Roman"/>
          <w:i/>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14:paraId="6E744FB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Anche la Chiesa viene in aiuto ai suoi figli e ne affretta il cammino della reintegrazione nella giustizia perfetta, applicando loro i meriti di Cristo e dei Santi, concedendo loro di lucrare, sotto precisi vincoli e condizioni, le sante indulgenze, aiuto di grazia e di misericordia che essa elargisce a quanti sono già inseriti nel processo di restaurazione della giustizia, dono ulteriore perché la riabilitazione avvenga presto, si compia subito. Modello per noi è la Madre nostra celeste. Lei ha compiuto ogni giustizia non peccando, ha offerto tutta la tua vita al suo Figlio Gesù, perché in Lui, per Lui e con Lui, partecipasse alla Redenzione del mondo, arricchendo con il suo martirio dell’anima il tesoro della grazia dal quale attingere </w:t>
      </w:r>
      <w:r w:rsidRPr="00805FC8">
        <w:rPr>
          <w:rFonts w:ascii="Arial" w:eastAsia="Times New Roman" w:hAnsi="Arial" w:cs="Times New Roman"/>
          <w:kern w:val="0"/>
          <w:sz w:val="24"/>
          <w:szCs w:val="20"/>
          <w:lang w:eastAsia="it-IT"/>
          <w14:ligatures w14:val="none"/>
        </w:rPr>
        <w:lastRenderedPageBreak/>
        <w:t xml:space="preserve">ogni dono di misericordia per la conversione dei peccatori. A Lei chiediamo di pregare per noi, perché ci convertiamo e ci doniamo totalmente al suo Figlio Gesù. </w:t>
      </w:r>
    </w:p>
    <w:p w14:paraId="7F22D15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A Lei chiediamo di ottenerci la grazia perché ci convinciamo nel cuore e nella mente che non sarà possibile salvare il mondo se non raggiungendo l’assenza del peccato nella nostra vita, se non offrendo il nostro corpo come strumento di espiazione per i peccati del mondo. A Lei che ha sacrificato se stessa per la nostra salvezza, chiediamo la grazia di poterla sempre imitare. Per la nostra obbedienza tante anime potranno ritornare nell’amore del Padre, nella grazia del Figlio, nella comunione dello Spirito Santo. Se terremo sempre lo sguardo fisso su Gesù e sulla Vergine Maria, di certo riusciremo, sempre per grazia e per mozione dello Spirito Santo, a fare della nostra vita un sacrificio da offrire al Padre per la nostra più grande santificazione e per la redenzione dei nostri fratelli.</w:t>
      </w:r>
    </w:p>
    <w:p w14:paraId="75C6057E"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48CD9B99"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63" w:name="_Toc107644317"/>
      <w:r w:rsidRPr="00805FC8">
        <w:rPr>
          <w:rFonts w:ascii="Arial" w:eastAsia="Times New Roman" w:hAnsi="Arial" w:cs="Times New Roman"/>
          <w:kern w:val="0"/>
          <w:sz w:val="24"/>
          <w:szCs w:val="20"/>
          <w:lang w:eastAsia="it-IT"/>
          <w14:ligatures w14:val="none"/>
        </w:rPr>
        <w:t>Nella sapienza dello Spirito Santo di Cristo</w:t>
      </w:r>
      <w:bookmarkEnd w:id="63"/>
      <w:r w:rsidRPr="00805FC8">
        <w:rPr>
          <w:rFonts w:ascii="Arial" w:eastAsia="Times New Roman" w:hAnsi="Arial" w:cs="Times New Roman"/>
          <w:kern w:val="0"/>
          <w:sz w:val="24"/>
          <w:szCs w:val="20"/>
          <w:lang w:eastAsia="it-IT"/>
          <w14:ligatures w14:val="none"/>
        </w:rPr>
        <w:t xml:space="preserve"> </w:t>
      </w:r>
    </w:p>
    <w:p w14:paraId="12D71AEB"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Sappiamo che il Signore nostro Dio tutto ha fatto con sapienza e amore. Ecco come questa verità viene rivelata dal Libro dei Proverbi: </w:t>
      </w:r>
      <w:r w:rsidRPr="00805FC8">
        <w:rPr>
          <w:rFonts w:ascii="Arial" w:eastAsia="Times New Roman" w:hAnsi="Arial" w:cs="Times New Roman"/>
          <w:i/>
          <w:kern w:val="0"/>
          <w:sz w:val="24"/>
          <w:szCs w:val="20"/>
          <w:lang w:eastAsia="it-IT"/>
          <w14:ligatures w14:val="none"/>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w:t>
      </w:r>
      <w:r w:rsidRPr="00805FC8">
        <w:rPr>
          <w:rFonts w:ascii="Arial" w:eastAsia="Times New Roman" w:hAnsi="Arial" w:cs="Times New Roman"/>
          <w:i/>
          <w:spacing w:val="-2"/>
          <w:kern w:val="0"/>
          <w:sz w:val="24"/>
          <w:szCs w:val="20"/>
          <w:lang w:eastAsia="it-IT"/>
          <w14:ligatures w14:val="none"/>
        </w:rPr>
        <w:t xml:space="preserve">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w:t>
      </w:r>
      <w:r w:rsidRPr="00805FC8">
        <w:rPr>
          <w:rFonts w:ascii="Arial" w:eastAsia="Times New Roman" w:hAnsi="Arial" w:cs="Arial"/>
          <w:i/>
          <w:spacing w:val="-2"/>
          <w:kern w:val="0"/>
          <w:sz w:val="24"/>
          <w:szCs w:val="20"/>
          <w:lang w:eastAsia="it-IT"/>
          <w14:ligatures w14:val="none"/>
        </w:rPr>
        <w:t>«</w:t>
      </w:r>
      <w:r w:rsidRPr="00805FC8">
        <w:rPr>
          <w:rFonts w:ascii="Arial" w:eastAsia="Times New Roman" w:hAnsi="Arial" w:cs="Times New Roman"/>
          <w:i/>
          <w:spacing w:val="-2"/>
          <w:kern w:val="0"/>
          <w:sz w:val="24"/>
          <w:szCs w:val="20"/>
          <w:lang w:eastAsia="it-IT"/>
          <w14:ligatures w14:val="none"/>
        </w:rPr>
        <w:t xml:space="preserve">Chi è inesperto venga qui!». A chi è privo di senno ella dice: </w:t>
      </w:r>
      <w:r w:rsidRPr="00805FC8">
        <w:rPr>
          <w:rFonts w:ascii="Arial" w:eastAsia="Times New Roman" w:hAnsi="Arial" w:cs="Arial"/>
          <w:i/>
          <w:spacing w:val="-2"/>
          <w:kern w:val="0"/>
          <w:sz w:val="24"/>
          <w:szCs w:val="20"/>
          <w:lang w:eastAsia="it-IT"/>
          <w14:ligatures w14:val="none"/>
        </w:rPr>
        <w:t>«</w:t>
      </w:r>
      <w:r w:rsidRPr="00805FC8">
        <w:rPr>
          <w:rFonts w:ascii="Arial" w:eastAsia="Times New Roman" w:hAnsi="Arial" w:cs="Times New Roman"/>
          <w:i/>
          <w:spacing w:val="-2"/>
          <w:kern w:val="0"/>
          <w:sz w:val="24"/>
          <w:szCs w:val="20"/>
          <w:lang w:eastAsia="it-IT"/>
          <w14:ligatures w14:val="none"/>
        </w:rPr>
        <w:t>Venite, mangiate il mio pane, bevete il vino che io ho preparato. Abbandonate l’inesperienza e vivrete, andate diritti per la via dell’intelligenza»”</w:t>
      </w:r>
      <w:r w:rsidRPr="00805FC8">
        <w:rPr>
          <w:rFonts w:ascii="Arial" w:eastAsia="Times New Roman" w:hAnsi="Arial" w:cs="Times New Roman"/>
          <w:i/>
          <w:kern w:val="0"/>
          <w:sz w:val="24"/>
          <w:szCs w:val="20"/>
          <w:lang w:eastAsia="it-IT"/>
          <w14:ligatures w14:val="none"/>
        </w:rPr>
        <w:t xml:space="preserve"> (Pr 8,22-9,6)</w:t>
      </w:r>
      <w:r w:rsidRPr="00805FC8">
        <w:rPr>
          <w:rFonts w:ascii="Arial" w:eastAsia="Times New Roman" w:hAnsi="Arial" w:cs="Times New Roman"/>
          <w:kern w:val="0"/>
          <w:sz w:val="24"/>
          <w:szCs w:val="20"/>
          <w:lang w:eastAsia="it-IT"/>
          <w14:ligatures w14:val="none"/>
        </w:rPr>
        <w:t>. Ora se il Signore ha fatto ogni cosa con sapienza e con sapienza ha pensato ogni cosa, se Cristo Gesù tutto ha fatto sempre guidato e mosso dalla sapienza, può il discepolo di Gesù fare qualcosa senza la sapienza? Mai. Senza la sapienza nulla potrà essere gradito al Signore. Senza la sapienza è il trionfo della carne.</w:t>
      </w:r>
    </w:p>
    <w:p w14:paraId="6130772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Qual è allora la sapienza per ogni uomo e in modo particolare per ogni discepolo di Gesù? La prima, essenziale, fondamentale, necessaria sapienza è la Parola della Rivelazione. Per il cristiano è la Parola di Gesù Signore. Alla Parola di Gesù Signore il cristiano dovrà dare ogni obbedienza secondo la purissima verità posta nella Parola dallo Spirito Santo. Se il cristiano obbedirà alla Parola sempre condotto e guidato dallo Spirito Santo, lui agirà con sapienza e le sue opere saranno gradite al Signore. La sua obbedienza ad ogni Parola del Vangelo sarà perfetta. Se invece si </w:t>
      </w:r>
      <w:r w:rsidRPr="00805FC8">
        <w:rPr>
          <w:rFonts w:ascii="Arial" w:eastAsia="Times New Roman" w:hAnsi="Arial" w:cs="Times New Roman"/>
          <w:kern w:val="0"/>
          <w:sz w:val="24"/>
          <w:szCs w:val="20"/>
          <w:lang w:eastAsia="it-IT"/>
          <w14:ligatures w14:val="none"/>
        </w:rPr>
        <w:lastRenderedPageBreak/>
        <w:t xml:space="preserve">separa dallo Spirito Santo, sempre sarà separato dalla sua verità e dalla sua sapienza e le sue opere saranno imperfette o non saranno affatto opere di obbedienza e quindi non gradite al Signore. Altra cosa necessaria perché le opere del cristiano siano perfette, domanda che sempre lui guardi e contempli Cristo Crocifisso. È Lui, Cristo Crocifisso, nel mistero della sua croce, la sapienza di Dio a noi data perché conformiamo a Lui tutta la nostra umana esistenza. Cosa diviene la sapienza per il cristiano, guidato dallo Spirito Santo e con davanti agli occhi Cristo Crocifisso? È fare della sua vita un’offerta gradita al Padre. Allora non si tratta si prestare questa o quell’altra obbedienza alla Parola e neanche di fare o questa o quell’altra opera buona. Si tratta invece di offrire al Padre sul modello dell’obbedienza di Cristo Gesù, ma sempre in Cristo, con Cristo, per Cristo, come membri del suo corpo, tutta la nostra vita e quanto vi è in essa, perché il Padre per mezzo di questa offerta attesti al mondo intero quanto è grande la potenza, l’altezza, la larghezza del suo amore. È il cristiano oggi la potenza di amore, amore divino e soprannaturale, con il quale il Padre vuole amare l’uomo, ma sempre il cristiano come vero corpo di Cristo Signore. </w:t>
      </w:r>
    </w:p>
    <w:p w14:paraId="1B57B51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L’amore del Padre è Cristo Gesù. In Cristo Gesù, con Cristo Gesù, per Cristo Gesù è ogni membro del suo corpo. Se il cristiano non lavora per fare ogni uomo vero corpo di Cristo, lui impedisce al Padre che possa amare ogni uomo con il corpo di Cristo Gesù. È Cristo Gesù e il suo corpo il solo ed unico sacramento attraverso il quale il Padre ha deciso di amare l’uomo. Poiché oggi il cristiano dice che il corpo di Gesù non deve essere formato, egli dice che il Padre non deve amare più l’uomo. Ma se il Padre non deve amare più l’uomo, significa condannare l’uomo alla morte eterna. Solo il corpo di Cristo è il sacramento della vita vera per ogni uomo. O rinneghiamo questa letale eresia – il corpo di Cristo non deve essere più formato – o condanniamo ogni uomo alla morte eterna. Possiamo dargli anche i nostri stracci per coprirsi, ma questi non lo proteggeranno dal fuoco eterno. Né gli daranno la vera dignità di essere dei redenti e dei salvati in Cristo Gesù per la creazione ad opera dello Spirito Santo della nuova natura. I nostri stracci lo lasceranno vecchia creatura, condannandolo ad essere uomo senza alcuna verità. Grande è oggi la stoltezza cristiana.  Le sue parole, proferite senza alcuna sapienza, ma anche la sua vita vissuta senza alcuna sapienza, lo condannano al non vero amore, al non vero servizio e alla non vera giustizia verso i suoi fratelli. </w:t>
      </w:r>
    </w:p>
    <w:p w14:paraId="0ECBD7E1" w14:textId="77777777" w:rsidR="00805FC8" w:rsidRPr="00805FC8" w:rsidRDefault="00805FC8" w:rsidP="00805FC8">
      <w:pPr>
        <w:spacing w:after="0" w:line="240" w:lineRule="auto"/>
        <w:rPr>
          <w:rFonts w:ascii="Times New Roman" w:eastAsia="Times New Roman" w:hAnsi="Times New Roman" w:cs="Times New Roman"/>
          <w:kern w:val="0"/>
          <w:sz w:val="28"/>
          <w:szCs w:val="28"/>
          <w:lang w:eastAsia="it-IT"/>
          <w14:ligatures w14:val="none"/>
        </w:rPr>
      </w:pPr>
    </w:p>
    <w:p w14:paraId="3D258B0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64" w:name="_Toc107644318"/>
      <w:r w:rsidRPr="00805FC8">
        <w:rPr>
          <w:rFonts w:ascii="Arial" w:eastAsia="Times New Roman" w:hAnsi="Arial" w:cs="Times New Roman"/>
          <w:kern w:val="0"/>
          <w:sz w:val="24"/>
          <w:szCs w:val="20"/>
          <w:lang w:eastAsia="it-IT"/>
          <w14:ligatures w14:val="none"/>
        </w:rPr>
        <w:t>Con Cristo Gesù nel cuore</w:t>
      </w:r>
      <w:bookmarkEnd w:id="64"/>
    </w:p>
    <w:p w14:paraId="6452B56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allora quale dovrà essere la sapienza del cristiano: chiedere allo Spirito Santo con preghiera ininterrotta che sempre formi Gesù nella sua mente, nel suo cuore, nella sua anima, nel suo corpo. Formando Cristo in ogni cellula della vita di cristiano – mente, volontà, desideri, cuore, anima, spirito, corpo, pensieri – il cristiano avrà la mente di Cristo, la volontà di Cristo, i desideri di Cristo, i sentimenti di Cristo, il cuore di Cristo, l’anima di Cristo, lo spirito di Cristo, il corpo di Cristo, i pensieri di Cristo. Essendo conformato a Cristo anche le opere di Cristo saranno le sue opere? Quali sono le opere di Cristo Gesù? La sua obbedienza alla Parola scritta per Lui dal Padre nella Legge, nei Profeti, nei Salmi, Parola che sempre Cristo ha vissuto nella mozione dello Spirito Santo, nella sua sapienza, intelligenza, consiglio, fortezza, conoscenza, pietà e timore del Signore. Se il cristiano non chiede allo Spirito Santo che formi Cristo in ogni cellula della sua vita e dallo Spirito Santo non è condotto </w:t>
      </w:r>
      <w:r w:rsidRPr="00805FC8">
        <w:rPr>
          <w:rFonts w:ascii="Arial" w:eastAsia="Times New Roman" w:hAnsi="Arial" w:cs="Times New Roman"/>
          <w:kern w:val="0"/>
          <w:sz w:val="24"/>
          <w:szCs w:val="20"/>
          <w:lang w:eastAsia="it-IT"/>
          <w14:ligatures w14:val="none"/>
        </w:rPr>
        <w:lastRenderedPageBreak/>
        <w:t>perché viva tutta la Parola che Cristo Gesù gli ha lasciato in eredità, Parola vissuta con ogni sapienza, fortezza, consiglio, intelligenza, scienza, pietà e timore dello Spirito Santo, la sua obbedienza mai sarà obbedienza di Cristo e le sue opere mai saranno opere di Cristo Gesù.</w:t>
      </w:r>
    </w:p>
    <w:p w14:paraId="5405020F"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Quanto non è obbedienza di Cristo e quanto non è opera di Cristo – il cristiano è vero corpo di Cristo e Cristo oggi per mezzo del suo corpo deve obbedire al Padre e compiere le opere del Padre – mai dal Padre potrà essere gradito. Se dal Padre non è gradito, a nulla serve come opera di redenzione, opera di salvezza, opera di santificazione, opera di vero amore a beneficio dei suoi fratelli. Il Padre di una cosa sola si compiace: dell’opera di Cristo che è frutto dell’obbedienza della sua Persona e del suo corpo. Essendosi oggi il cristiano separato dal corpo di Cristo, avendo anche dichiarato Cristo Gesù non necessario per la salvezza dell’uomo – ogni uomo ha le sue vie di salvezza – ogni sua opera è vana. Può anche creare sulla terra cose stupende. Sono cose suggerite da Satana per distoglierlo dall’unica cosa necessaria: l’edificazione del corpo di Cristo e per portare a compimento sino al giorno della Parusia l’obbedienza di Cristo, come vero corpo di Cristo, per la redenzione e la salvezza di ogni uomo. Veramente oggi Satana governa i nostri pensieri. </w:t>
      </w:r>
    </w:p>
    <w:p w14:paraId="5F2CDFA6" w14:textId="77777777" w:rsidR="00805FC8" w:rsidRPr="00805FC8" w:rsidRDefault="00805FC8" w:rsidP="00805FC8">
      <w:pPr>
        <w:spacing w:after="120" w:line="240" w:lineRule="auto"/>
        <w:jc w:val="both"/>
        <w:rPr>
          <w:rFonts w:ascii="Arial" w:eastAsia="Times New Roman" w:hAnsi="Arial" w:cs="Times New Roman"/>
          <w:kern w:val="0"/>
          <w:sz w:val="14"/>
          <w:szCs w:val="8"/>
          <w:lang w:eastAsia="it-IT"/>
          <w14:ligatures w14:val="none"/>
        </w:rPr>
      </w:pPr>
    </w:p>
    <w:p w14:paraId="578CDA3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65" w:name="_Toc107644319"/>
      <w:r w:rsidRPr="00805FC8">
        <w:rPr>
          <w:rFonts w:ascii="Arial" w:eastAsia="Times New Roman" w:hAnsi="Arial" w:cs="Times New Roman"/>
          <w:kern w:val="0"/>
          <w:sz w:val="24"/>
          <w:szCs w:val="20"/>
          <w:lang w:eastAsia="it-IT"/>
          <w14:ligatures w14:val="none"/>
        </w:rPr>
        <w:t>Nella grazia di Cristo Gesù</w:t>
      </w:r>
      <w:bookmarkEnd w:id="65"/>
    </w:p>
    <w:p w14:paraId="519C53EF"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hAnsi="Arial" w:cs="Times New Roman"/>
          <w:kern w:val="0"/>
          <w:sz w:val="24"/>
          <w:szCs w:val="20"/>
          <w:lang w:eastAsia="it-IT"/>
          <w14:ligatures w14:val="none"/>
        </w:rPr>
        <w:t>Se il discepolo di Gesù vorrà sempre conservarsi servo di Cristo Gesù e mai divenire</w:t>
      </w:r>
      <w:r w:rsidRPr="00805FC8">
        <w:rPr>
          <w:rFonts w:ascii="Arial" w:eastAsia="Times New Roman" w:hAnsi="Arial" w:cs="Times New Roman"/>
          <w:kern w:val="0"/>
          <w:sz w:val="24"/>
          <w:szCs w:val="20"/>
          <w:lang w:eastAsia="it-IT"/>
          <w14:ligatures w14:val="none"/>
        </w:rPr>
        <w:t xml:space="preserve"> diacono o servo di Satana, suo ministro per diffondere nel mondo la falsità e la menzogna sui misteri della fede, misteri che riguardano e il Padre e il Figlio Incarnato e lo Spirito Santo e la Vergine Maria e la Chiesa e tutto il mistero della salvezza, della redenzione, del tempo e dell’eternità, della vita e della morte, del cielo e della terra, del singolo e dell’intera umanità, degli uomini e delle cose, è necessario che sempre abiti nella grazia di Cristo Gesù. Ma che significa abitare o dimorare nella grazia di Cristo Gesù? La grazia è la vita eterna, la vita divina, che in Cristo, per Cristo, con Cristo, sempre per opera dello Spirito Santo, inonda la nostra anima, il nostro spirito, il nostro corpo, ogni cellula del nostro essere. La grazia è Dio nel suo mistero di Trinità che viene ad abitare in noi per trasformarci in mistero di amore, mistero di grazia, mistero di verità, mistero di comunione, mistero di giustizia, mistero di pace, mistero di luce, mistero di vita. Divenuti vita di Dio e crescendo di vita di Dio in vita di Dio, mai diverremo ministri, servi, diaconi di Satana per la rovina degli uomini. Saremo sempre mistero di verità e mai di falsità, di giustizia e mai di iniquità, di misericordia e mai di inganno, di luce e mai di tenebra, di salvezza e mai di perdizione.</w:t>
      </w:r>
    </w:p>
    <w:p w14:paraId="754CDD8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Come sappiamo che noi siamo colmi di grazia? Siamo colmi di grazia in misura della nostra obbedienza al Vangelo. Cristo Gesù è colmo di grazia perché la sua obbedienza alla Parola del Padre suo è sempre immediata. Lui ascolta una Parola del Padre? Per lui l’obbedienza è paragonabile alla morte. Viene la morte? Esiste il dopo, vi è un taglio netto con il prima. Non esiste padre, non esiste madre, non esistono figli, non esiste né moglie e né marito, non esiste alcuna occupazione. Neanche esistono occupazioni urgenti, improcrastinabili cui dare immediata soluzione. Viene la morte. Si lascia il tempo e si entra nell’eternità. Così dicasi dell’obbedienza di Gesù. Lui ascolta una Parola del Padre? Ad essa nella sapienza dello Spirito Santo dona immediata obbedienza. Finisce all’istante il prima. Inizia il </w:t>
      </w:r>
      <w:r w:rsidRPr="00805FC8">
        <w:rPr>
          <w:rFonts w:ascii="Arial" w:eastAsia="Times New Roman" w:hAnsi="Arial" w:cs="Times New Roman"/>
          <w:kern w:val="0"/>
          <w:sz w:val="24"/>
          <w:szCs w:val="20"/>
          <w:lang w:eastAsia="it-IT"/>
          <w14:ligatures w14:val="none"/>
        </w:rPr>
        <w:lastRenderedPageBreak/>
        <w:t>dopo. Tre esempi possono aiutarci a comprendere quanto è grande la grazia che governa il cuore, la mente, l’anima, lo spirito, il corpo di Gesù.</w:t>
      </w:r>
    </w:p>
    <w:p w14:paraId="20DA640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w:t>
      </w:r>
      <w:r w:rsidRPr="00805FC8">
        <w:rPr>
          <w:rFonts w:ascii="Arial" w:eastAsia="Times New Roman" w:hAnsi="Arial" w:cs="Times New Roman"/>
          <w:kern w:val="0"/>
          <w:sz w:val="24"/>
          <w:szCs w:val="20"/>
          <w:lang w:eastAsia="it-IT"/>
          <w14:ligatures w14:val="none"/>
        </w:rPr>
        <w:t xml:space="preserve"> Dinanzi all’obbedienza non ci sono genitori e non c’è ritorno a Nazaret. C’è solo l’obbedienza al Padre.</w:t>
      </w:r>
    </w:p>
    <w:p w14:paraId="753B0812"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 (Mc 1,35-39</w:t>
      </w:r>
      <w:r w:rsidRPr="00805FC8">
        <w:rPr>
          <w:rFonts w:ascii="Arial" w:eastAsia="Times New Roman" w:hAnsi="Arial" w:cs="Times New Roman"/>
          <w:kern w:val="0"/>
          <w:sz w:val="24"/>
          <w:szCs w:val="20"/>
          <w:lang w:eastAsia="it-IT"/>
          <w14:ligatures w14:val="none"/>
        </w:rPr>
        <w:t xml:space="preserve">). Dinanzi all’obbedienza non ci sono ammalati da guarire e neanche gente da ascoltare. C’è solo l’obbedienza e un mettersi in viaggio per altri villaggi, al fine di predicare anche in quei luoghi la Parola del Padre suo.  </w:t>
      </w:r>
    </w:p>
    <w:p w14:paraId="74B1A3F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9,51-62)</w:t>
      </w:r>
      <w:r w:rsidRPr="00805FC8">
        <w:rPr>
          <w:rFonts w:ascii="Arial" w:eastAsia="Times New Roman" w:hAnsi="Arial" w:cs="Times New Roman"/>
          <w:kern w:val="0"/>
          <w:sz w:val="24"/>
          <w:szCs w:val="20"/>
          <w:lang w:eastAsia="it-IT"/>
          <w14:ligatures w14:val="none"/>
        </w:rPr>
        <w:t xml:space="preserve">. Dinanzi alla croce esiste solo la croce. Verso la croce ci si deve dirigere. Dinanzi alla Parola del Padre esiste solo la Parola del Padre, ogni altra cosa non deve più esistere. Questa morte spirituale con il prima solo la grazia la può compiere. Più si cresce in grazia e più questa morte con il prima sarà compiuta. Meno si cresce e meno possibilità abbiamo che compiamo questa morte. È la non crescita in grazia il fallimento della nostra missione di battezzati, di cresimati, di diaconi, di presbiteri, di vescovi. È la non crescita in grazia che ci fa essere contemporaneamente servi di Cristo e servi del </w:t>
      </w:r>
      <w:r w:rsidRPr="00805FC8">
        <w:rPr>
          <w:rFonts w:ascii="Arial" w:eastAsia="Times New Roman" w:hAnsi="Arial" w:cs="Times New Roman"/>
          <w:kern w:val="0"/>
          <w:sz w:val="24"/>
          <w:szCs w:val="20"/>
          <w:lang w:eastAsia="it-IT"/>
          <w14:ligatures w14:val="none"/>
        </w:rPr>
        <w:lastRenderedPageBreak/>
        <w:t xml:space="preserve">mondo, ministri di Cristo e diaconi o ministri di Satana. Oggi è l’abbandono di Cristo e il rinnegamento della sua grazia che ci sta riducendo in veri anticristi. Non si è forse anticristi quando neghiamo il mistero della redenzione che si attua per mezzo del Verbo Incarnato? Mai la Chiesa si deve trasformare in un vero covo di anticristi. </w:t>
      </w:r>
    </w:p>
    <w:p w14:paraId="5DEBCCF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cosa rivela a noi l’Apostolo Giovanni nella sua Prima Lettera: </w:t>
      </w:r>
      <w:r w:rsidRPr="00805FC8">
        <w:rPr>
          <w:rFonts w:ascii="Arial" w:eastAsia="Times New Roman" w:hAnsi="Arial" w:cs="Times New Roman"/>
          <w:i/>
          <w:kern w:val="0"/>
          <w:sz w:val="24"/>
          <w:szCs w:val="20"/>
          <w:lang w:eastAsia="it-IT"/>
          <w14:ligatures w14:val="none"/>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w:t>
      </w:r>
      <w:r w:rsidRPr="00805FC8">
        <w:rPr>
          <w:rFonts w:ascii="Arial" w:eastAsia="Times New Roman" w:hAnsi="Arial" w:cs="Times New Roman"/>
          <w:kern w:val="0"/>
          <w:sz w:val="24"/>
          <w:szCs w:val="20"/>
          <w:lang w:eastAsia="it-IT"/>
          <w14:ligatures w14:val="none"/>
        </w:rPr>
        <w:t xml:space="preserve">. </w:t>
      </w:r>
      <w:r w:rsidRPr="00805FC8">
        <w:rPr>
          <w:rFonts w:ascii="Arial" w:eastAsia="Times New Roman" w:hAnsi="Arial" w:cs="Times New Roman"/>
          <w:i/>
          <w:kern w:val="0"/>
          <w:sz w:val="24"/>
          <w:szCs w:val="20"/>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r w:rsidRPr="00805FC8">
        <w:rPr>
          <w:rFonts w:ascii="Arial" w:eastAsia="Times New Roman" w:hAnsi="Arial" w:cs="Times New Roman"/>
          <w:kern w:val="0"/>
          <w:sz w:val="24"/>
          <w:szCs w:val="20"/>
          <w:lang w:eastAsia="it-IT"/>
          <w14:ligatures w14:val="none"/>
        </w:rPr>
        <w:t>. Questa è la potenza della grazia: la morte spirituale del prima, la sequela del dopo senza alcun tentennamento, alcun ripensamento, alcun pensiero di ostacolo. Ogni discepolo di Gesù nella grazia si deve seppellire. Solo così vi sarà dinanzi a Lui solo la volontà del Padre alla quale dare ogni obbedienza.</w:t>
      </w:r>
    </w:p>
    <w:p w14:paraId="3A21F26C"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435DEDE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66" w:name="_Toc107644320"/>
      <w:r w:rsidRPr="00805FC8">
        <w:rPr>
          <w:rFonts w:ascii="Arial" w:eastAsia="Times New Roman" w:hAnsi="Arial" w:cs="Times New Roman"/>
          <w:kern w:val="0"/>
          <w:sz w:val="24"/>
          <w:szCs w:val="20"/>
          <w:lang w:eastAsia="it-IT"/>
          <w14:ligatures w14:val="none"/>
        </w:rPr>
        <w:t>Nell’obbedienza di Cristo Gesù</w:t>
      </w:r>
      <w:bookmarkEnd w:id="66"/>
    </w:p>
    <w:p w14:paraId="057C9A8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Essendo vero corpo di Cristo, il cristiano è chiamato a fare sua personale obbedienza, secondo ogni carisma, mozione, vocazione, missione, ministero a lui conferito dallo Spirito Santo, tutta l’obbedienza di Cristo Gesù. Per questo diciamo che dinanzi all’obbedienza vi è solo l’obbedienza. Lo ripetiamo: questo vale per ogni battezzato e molto più per ogni presbitero di Gesù Signore. La sua casa deve essere l’obbedienza di Cristo per tutti i giorni della sua vita. Chi è Gesù? È il Servo del Signore. A Lui ha dato sempre ogni obbedienza. Anche la Vergine Maria, che è la Serva del Signore, ha sempre prestato ascolto solo alla voce del suo Dio. Il </w:t>
      </w:r>
      <w:r w:rsidRPr="00805FC8">
        <w:rPr>
          <w:rFonts w:ascii="Arial" w:eastAsia="Times New Roman" w:hAnsi="Arial" w:cs="Times New Roman"/>
          <w:kern w:val="0"/>
          <w:sz w:val="24"/>
          <w:szCs w:val="20"/>
          <w:lang w:eastAsia="it-IT"/>
          <w14:ligatures w14:val="none"/>
        </w:rPr>
        <w:lastRenderedPageBreak/>
        <w:t xml:space="preserve">presbitero deve ascoltare ogni uomo. La risposta però lui la deve attingere sempre nella volontà del suo Signore e Dio, del quale è consacrato servo in eterno. Il presbitero è scelto tra gli uomini, ma per le cose che riguardano Dio. Di chi il presbitero dovrà essere sempre servo?  Ecco alcuni servizi che sono essenza del suo ministero. Il presbitero è servo della verità e della grazia di Cristo Gesù. Lui dovrà colmare ogni cuore di Cristo verità e grazia. Per questo è necessario che lui sia pieno di grazia e di verità. Cristo è pieno di grazia e di verità. Il presbitero, poiché vera presenza di Cristo sacerdote, capo e pastore del suo gregge, sempre dovrà presentarsi dinanzi al popolo di Dio e al mondo con questa pienezza. Un presbitero che manca di questa pienezza, lavora ma non per edificare il corpo di Cristo, la sua Chiesa, nel mondo. Lavora invece per dare man forte al regno delle tenebre. Lavora come diacono di Satana. Come suo ministro. </w:t>
      </w:r>
    </w:p>
    <w:p w14:paraId="183FE35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Il presbitero è servo della verità di ogni sacramento. Mai lui dovrà celebrare un sacramento dalla falsità e dalla menzogna. Oltre che commettere un gravissimo sacrilegio, condannerebbe quanti lo ricevono a rimanere in eterno senza alcuna grazia. Ma senza la grazia del sacramento la natura non si smuove dalla sua corruzione e l’uomo rimane nella sua vecchia natura di peccato. Non potrà mai produrre frutti di vita eterna. </w:t>
      </w:r>
    </w:p>
    <w:p w14:paraId="660134FA"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Il presbitero è servo della verità dello Spirito Santo e di ogni suo carisma. Da pastore in una comunità parrocchiale, dovrà porsi a servizio della grazia che lo Spirito versa in ogni cuore. Questa grazia la dovrà armonizzare. Mai la dovrà spegnere. Ogni grazia dello Spirito, messa sul candelabro, farà molta luce a tutto il popolo del Signore, a tutta la comunità nella quale essa dovrà sempre inserirsi, se vuole produrre frutti di vita eterna. </w:t>
      </w:r>
    </w:p>
    <w:p w14:paraId="575A59BF"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Il presbitero è colui che deve condurre il gregge di Cristo nella Gerusalemme del cielo. Siamo tutti chiamati ad abitare domani nella tenda eterna del Signore nostro Dio. La via che conduce ad essa è solo Cristo Gesù. In Cristo, per Cristo, con Cristo, il presbitero è la via che porta nel regno eterno. Una verità il presbitero mai dovrà dimenticare: se lui cammina verso la città eterna del suo Dio, il popolo camminerà dietro di Lui, lo seguirà. Se invece lui si smarrisce per le vie di questo mondo e ascolta le loro sirene, allora il popolo si smarrirà e mai potrà raggiungere i cieli beati. Lui è la via. Lui percorre la via. Mostra come la via si percorre. Per questo lui è chiamato: ad essere vera immagine del Buon Pastore. </w:t>
      </w:r>
    </w:p>
    <w:p w14:paraId="4031E90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Il presbitero è il Maestro del vero amore verso Cristo e verso i fratelli. </w:t>
      </w:r>
      <w:r w:rsidRPr="00805FC8">
        <w:rPr>
          <w:rFonts w:ascii="Arial" w:eastAsia="Times New Roman" w:hAnsi="Arial" w:cs="Times New Roman"/>
          <w:i/>
          <w:kern w:val="0"/>
          <w:sz w:val="24"/>
          <w:szCs w:val="20"/>
          <w:lang w:eastAsia="it-IT"/>
          <w14:ligatures w14:val="none"/>
        </w:rPr>
        <w:t>Vi do un comandamento nuovo: che vi amiate gli uni gli altri come io ho amato voi</w:t>
      </w:r>
      <w:r w:rsidRPr="00805FC8">
        <w:rPr>
          <w:rFonts w:ascii="Arial" w:eastAsia="Times New Roman" w:hAnsi="Arial" w:cs="Times New Roman"/>
          <w:kern w:val="0"/>
          <w:sz w:val="24"/>
          <w:szCs w:val="20"/>
          <w:lang w:eastAsia="it-IT"/>
          <w14:ligatures w14:val="none"/>
        </w:rPr>
        <w:t xml:space="preserve">. Ma prima Gesù dice: </w:t>
      </w:r>
      <w:r w:rsidRPr="00805FC8">
        <w:rPr>
          <w:rFonts w:ascii="Arial" w:eastAsia="Times New Roman" w:hAnsi="Arial" w:cs="Times New Roman"/>
          <w:i/>
          <w:kern w:val="0"/>
          <w:sz w:val="24"/>
          <w:szCs w:val="20"/>
          <w:lang w:eastAsia="it-IT"/>
          <w14:ligatures w14:val="none"/>
        </w:rPr>
        <w:t>Vi ho dato l’esempio, perché come ho fatto io, facciate anche voi</w:t>
      </w:r>
      <w:r w:rsidRPr="00805FC8">
        <w:rPr>
          <w:rFonts w:ascii="Arial" w:eastAsia="Times New Roman" w:hAnsi="Arial" w:cs="Times New Roman"/>
          <w:kern w:val="0"/>
          <w:sz w:val="24"/>
          <w:szCs w:val="20"/>
          <w:lang w:eastAsia="it-IT"/>
          <w14:ligatures w14:val="none"/>
        </w:rPr>
        <w:t xml:space="preserve">. Il presbitero dovrà essere l’esempio vivente del vero amore lasciato a noi in eredità da Cristo Gesù. Se lui non mostra come si ama Cristo attraverso la sua vita, la comunità si disperde in mille altri amori che sono secondo la carne e non secondo lo Spirito. Ecco allora chi è il presbitero: il modello vivente dell’amore di Cristo in seno alla sua comunità. Potrà essere servo del Signore nel servizio della salvezza e della redenzione del mondo, se come l’Apostolo Giovanni prenderà la Vergine Maria come sua vera Madre. </w:t>
      </w:r>
    </w:p>
    <w:p w14:paraId="55C66A71"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ancora chi è il presbitero: un figlio innamorato della Madre che Cristo Gesù gli ha lasciato in eredità. Il suo amore per la Vergine Madre deve essere visibile, mai nascosto. All’amore per la Vergine Maria dovrà condurre tutto il gregge che il Signore gli ha affidato. Se il presbitero amerà la Vergine Maria, amerà anche il suo </w:t>
      </w:r>
      <w:r w:rsidRPr="00805FC8">
        <w:rPr>
          <w:rFonts w:ascii="Arial" w:eastAsia="Times New Roman" w:hAnsi="Arial" w:cs="Times New Roman"/>
          <w:kern w:val="0"/>
          <w:sz w:val="24"/>
          <w:szCs w:val="20"/>
          <w:lang w:eastAsia="it-IT"/>
          <w14:ligatures w14:val="none"/>
        </w:rPr>
        <w:lastRenderedPageBreak/>
        <w:t xml:space="preserve">gregge. Se cadrà dall’amore verso la Madre sua celeste, abbandonerà il gregge a lupi, briganti, ladri o come dice il Salmo: ad ogni cinghiale del bosco. Si trasformerà in servo di Satana. Lavorerà ma non per la vera salvezza, la vera redenzione. </w:t>
      </w:r>
    </w:p>
    <w:p w14:paraId="37EE5F4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Ma c’è ancora una verità che sempre lui dovrà custodire nel cuore. Il presbitero è parte vitale di un presbiterio. Gli altri presbiteri sono sua carne e sue ossa. Capo soprannaturale, fondamento divino del presbitero è il Vescovo, al quale si deve essere legati allo stesso modo che il corpo umano è legato al suo capo. Come non c’è vita per ogni membro del corpo che si separa dal suo capo, così non c’è vita soprannaturale per ogni presbitero che si separa dal suo vescovo. Le Leggi del corpo della Chiesa non sono date dagli uomini. Vengono dallo Spirito Santo e sono eterne e immodificabili. Separati dal capo si è senza vita. Basta osservare la storia. Ci si separa dal capo e il Signore non riversa più per noi nessuna grazia sulla terra. La storia sempre attesta la verità della fede. Sono queste solo le più elementari delle verità che devono essere vita di ogni presbitero, pena la sua trasformazione in servo di Satana per la rovina di tutto il gregge. </w:t>
      </w:r>
    </w:p>
    <w:p w14:paraId="4EC9BB5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Ecco ancora cosa mai dovrà dimenticare il presbitero. Lui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tua coscienza al Vangelo, la scienza al Vangelo, la sua volontà al Vangelo, il suo pensiero al Vangelo, ogni suo desiderio al Vangelo. Tutto il presbitero deve sacrificare all’obbedienza di Cristo Gesù.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w:t>
      </w:r>
    </w:p>
    <w:p w14:paraId="2C24302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cosa sempre dovrà sapere il presbitero. Nell’obbedienza è racchiuso tutto il mistero dell’uomo, 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privata del suo mistero. Obbedire o non obbedire, ascoltare o non ascoltare, seguire e non seguire la Parola del nostro Creatore e Dio, non ha alcun valore. Ognuno pensa di poter decidere, scegliere, operare, vivere come gli pare. </w:t>
      </w:r>
    </w:p>
    <w:p w14:paraId="03580936"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Fin dove giunge questa demisterizzazione operata dall’uomo? Giunge fin nella totale perdita del mistero e di conseguenza di ogni verità che esiste nel mondo visibile. Si è già giunti alla proclamazione dell’idolatria della piena uguaglianza di </w:t>
      </w:r>
      <w:r w:rsidRPr="00805FC8">
        <w:rPr>
          <w:rFonts w:ascii="Arial" w:eastAsia="Times New Roman" w:hAnsi="Arial" w:cs="Times New Roman"/>
          <w:kern w:val="0"/>
          <w:sz w:val="24"/>
          <w:szCs w:val="20"/>
          <w:lang w:eastAsia="it-IT"/>
          <w14:ligatures w14:val="none"/>
        </w:rPr>
        <w:lastRenderedPageBreak/>
        <w:t xml:space="preserve">ogni essere creato che esiste sulla terra. Non c’è più donna e non c’è più uomo. Non c’è più uomo e non c’è l’animale. Si è tutti uguali. Stiamo creando un mondo senza alcuna distinzione. Perfino il linguaggio si sta modificando. </w:t>
      </w:r>
    </w:p>
    <w:p w14:paraId="6366033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5B95D0A2"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w:t>
      </w:r>
    </w:p>
    <w:p w14:paraId="1D71C28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Oggi e sempre chi può dare all’uomo la sua verità è solo il presbitero di Gesù. Come gliela dona? Donandogli Cristo Gesù. Solo Cristo è la verità dell’uomo, perché solo Cristo è la verità del Padre e dello Spirito Santo e di tutto l’universo visibile e invisibile: </w:t>
      </w:r>
      <w:r w:rsidRPr="00805FC8">
        <w:rPr>
          <w:rFonts w:ascii="Arial" w:eastAsia="Times New Roman" w:hAnsi="Arial" w:cs="Times New Roman"/>
          <w:i/>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r w:rsidRPr="00805FC8">
        <w:rPr>
          <w:rFonts w:ascii="Arial" w:eastAsia="Times New Roman" w:hAnsi="Arial" w:cs="Times New Roman"/>
          <w:kern w:val="0"/>
          <w:sz w:val="24"/>
          <w:szCs w:val="20"/>
          <w:lang w:eastAsia="it-IT"/>
          <w14:ligatures w14:val="none"/>
        </w:rPr>
        <w:t>.</w:t>
      </w:r>
    </w:p>
    <w:p w14:paraId="30406932"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w:t>
      </w:r>
      <w:r w:rsidRPr="00805FC8">
        <w:rPr>
          <w:rFonts w:ascii="Arial" w:eastAsia="Times New Roman" w:hAnsi="Arial" w:cs="Times New Roman"/>
          <w:i/>
          <w:kern w:val="0"/>
          <w:sz w:val="24"/>
          <w:szCs w:val="20"/>
          <w:lang w:eastAsia="it-IT"/>
          <w14:ligatures w14:val="none"/>
        </w:rPr>
        <w:lastRenderedPageBreak/>
        <w:t>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r w:rsidRPr="00805FC8">
        <w:rPr>
          <w:rFonts w:ascii="Arial" w:eastAsia="Times New Roman" w:hAnsi="Arial" w:cs="Times New Roman"/>
          <w:kern w:val="0"/>
          <w:sz w:val="24"/>
          <w:szCs w:val="20"/>
          <w:lang w:eastAsia="it-IT"/>
          <w14:ligatures w14:val="none"/>
        </w:rPr>
        <w:t>. Se il presbitero non vive pienamente la sua verità, se non obbedisce al mistero della sua verità che è Gesù Signore, mai potrà dare la sua verità agli uomini che sono nella schiavitù della falsità e delle tenebre. Oggi è proprio questo il grande peccato di omissione del presbitero. Non vive lui l’obbedienza alla verità. Non dona la verità ai suoi fratelli perché abbandonino ogni falsità e si realizzino in Cristo come vera luce del mondo. È grande il mistero dell’obbedienza perché esso è obbedienza alla verità di Cristo Gesù creata nei nostri cuori per mezzo dello Spirito Santo e dei ministri di Cristo e amministratori dei suoi misteri. Se non siamo in Cristo, mai saremo nella nostra verità.</w:t>
      </w:r>
    </w:p>
    <w:p w14:paraId="321066D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Ora è giusto che trattiamo in ordine all’obbedienza una questione di pura metodologia, di pura onestà scientifica: C’è un’obbedienza universale che riguarda ogni discepolo di Gesù. Questa obbedienza non obbliga solo i plebei, i governanti, gli schiavi della religione, obbliga anche i nobili, i dotti, gli illuminati, i prescelti, i maestri, i grandi professori, i sapienti apologeti. Questa obbedienza obbliga anche quanti per qualsiasi motivo si rifiutano di obbedire ad un comando dato loro dagli uomini. Questa obbedienza obbliga sempre, obbliga tutti. Parlo naturalmente di coloro che si professano discepoli di Gesù o suoi ministri. Questa obbedienza obbliga a non condannare, a non dire falsa testimonianza, a non emettere giudizi temerari sulle persone, a non proferire nessuna calunnia, a non infangare il nome di nessun uomo, a non giudicare, perché il giudizio appartiene solo a Dio. Questa obbedienza mi obbliga a non resistere al malvagio, a porgere l’altra guancia, a prendere la croce e a lasciarmi crocifiggere, pur di rimanere nella Legge Santa del mio Dio. Questa obbedienza mi obbliga a non dire nessuna parola ai danni del mio prossimo. A non essere violento neanche con la parola. Questa obbedienza mi obbliga a che il mio parlare sia sì se è sì, no se è no. Perché il di più viene dal maligno. 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Questa obbedienza obbliga anche quando si è crocifissi dalla falsità, dall’odio, da ogni cattiveria e malvagità, da ogni parvenza di verità.</w:t>
      </w:r>
    </w:p>
    <w:p w14:paraId="3A458751"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Dalla disobbedienza al Vangelo mai si deve e mai si può parlare sull’obbedienza vera o falsa di un fratello. Solo dall’obbedienza al Vangelo si potrà rettamente valutare se una obbedienza è secondo il Vangelo o non è secondo il Vangelo. Gli autori di ogni scienza, anche della scienza evangelica si mettano da parte. Non sono autorizzati a parlare, perché difronte ad una coscienza c’è solo lo Spirito Santo, il Padre dei cieli, la fede della Chiesa. Dinanzi ad una coscienza c’è solo la coscienza. Quando si è nel Vangelo, ogni coscienza viene illuminata dallo Spirito Santo e all’istante pone il suo atto di fede. Accoglie l’obbedienza come vera voce dello Spirito Santo e non come voce proveniente dagli uomini. Principio soprannaturale universale. </w:t>
      </w:r>
    </w:p>
    <w:p w14:paraId="1865000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Se non abbiamo questa sapienza dello Spirito Santo a distinguere la voce che viene dalla terra e la voce che viene dal cielo, allora attestiamo che ancora – come dice l’Apostolo Paolo – agiamo secondo l’umo naturale, </w:t>
      </w:r>
      <w:r w:rsidRPr="00805FC8">
        <w:rPr>
          <w:rFonts w:ascii="Arial" w:eastAsia="Times New Roman" w:hAnsi="Arial" w:cs="Times New Roman"/>
          <w:spacing w:val="-4"/>
          <w:kern w:val="0"/>
          <w:sz w:val="24"/>
          <w:szCs w:val="20"/>
          <w:lang w:eastAsia="it-IT"/>
          <w14:ligatures w14:val="none"/>
        </w:rPr>
        <w:t xml:space="preserve">abbandonato alle sue sole forze. </w:t>
      </w:r>
      <w:r w:rsidRPr="00805FC8">
        <w:rPr>
          <w:rFonts w:ascii="Arial" w:eastAsia="Times New Roman" w:hAnsi="Arial" w:cs="Times New Roman"/>
          <w:spacing w:val="-4"/>
          <w:kern w:val="0"/>
          <w:sz w:val="24"/>
          <w:szCs w:val="20"/>
          <w:lang w:eastAsia="it-IT"/>
          <w14:ligatures w14:val="none"/>
        </w:rPr>
        <w:lastRenderedPageBreak/>
        <w:t xml:space="preserve">L’uomo spirituale non solo non è cresciuto in noi, ancora neanche lo abbiamo fatto nascere. Se vedessi un esercito armato di forconi di parole stolte e insane che si dice sale della terra e luce del mondo, mi spaventerei perché i forconi mai potranno essere evangelici. Se vedessi lo stesso esercito che va di casa in casa a difendere le proprie posizioni – fossero anche santissime, verissime, dalla più alta sapienza e più profonda giustizia – dichiarando pazzi, insensati, privi di discernimento, quanti pensano differentemente, anche in questo caso mi spaventerei. </w:t>
      </w:r>
      <w:r w:rsidRPr="00805FC8">
        <w:rPr>
          <w:rFonts w:ascii="Arial" w:eastAsia="Times New Roman" w:hAnsi="Arial" w:cs="Times New Roman"/>
          <w:kern w:val="0"/>
          <w:sz w:val="24"/>
          <w:szCs w:val="20"/>
          <w:lang w:eastAsia="it-IT"/>
          <w14:ligatures w14:val="none"/>
        </w:rPr>
        <w:t>Questo stile mai potrà essere evangelico. Ancora mi spaventerei se dovessi appurare che questo esercito considera la conquista di un’anima come un bottino da guerra, senza neanche interessarsi della sua salvezza eterna.</w:t>
      </w:r>
    </w:p>
    <w:p w14:paraId="75BEB899"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La salvezza eterna è il solo fine di un evangelizzatore. Salvezza eterna della sua anima e salvezza eterna di ogni anima alla quale si annuncia il Vangelo. In questo caso penserei anche che si copiano le metodologie delle sette, anziché quelle dei santi e dei martiri. Se vedessi sempre questo esercito armato di forconi di falsità e di menzogna, di inganno e di grande spavalderia, ancora di più mi spaventerei, perché non solo mostra il lato peggiore di una religione deviata, è anche rivelatore della disumanità che governa cuori e menti. Questo agire mai potrà dirsi evangelico. Se vedessi questo esercito fare del proprio pensiero il principio eterno della verità, alla luce dal quale condannare anche le verità più semplici del Vangelo, mi spaventerei ancora di più. Siamo al di là d’ogni relazione tra uomo e uomo. Una relazione disumana mai potrà dirsi relazione evangelica. Se poi questo esercito si servisse anche delle cose più sante per farne uno strumento da utilizzare per convincere che la propria via è buona, direi che è grande sacrilegio. Le cose sante vanno trattate santamente. Il sacrilegio mai potrà dirsi via evangelica per la salvezza. Se infine vedessi questo esercito installare sulla piazza del falso vangelo la ghigliottina per tagliare le teste di chi pensa differentemente, griderei che si è lontani miliardi di anni luce dal Vangelo. </w:t>
      </w:r>
    </w:p>
    <w:p w14:paraId="30BCBE4B"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spacing w:val="-2"/>
          <w:kern w:val="0"/>
          <w:sz w:val="24"/>
          <w:szCs w:val="20"/>
          <w:lang w:eastAsia="it-IT"/>
          <w14:ligatures w14:val="none"/>
        </w:rPr>
        <w:t>Così come si è lontani miliardi di anni luce dal Vangelo predicando la gioia del Vangelo senza la piena obbedienza al Vangelo. La gioia di Gesù è vera gioia perché purificata dal sangue versato sulla croce. È vera gioia perché frutto del suo annientamento e della sua umiliazione. Mai va separata la gioia dalla croce. Il Vangelo è verità molteplice. Il Vangelo è rinnegamento, martirio, crocifissione, rinuncia, perdita della propria vita,</w:t>
      </w:r>
      <w:r w:rsidRPr="00805FC8">
        <w:rPr>
          <w:rFonts w:ascii="Arial" w:eastAsia="Times New Roman" w:hAnsi="Arial" w:cs="Times New Roman"/>
          <w:kern w:val="0"/>
          <w:sz w:val="24"/>
          <w:szCs w:val="20"/>
          <w:lang w:eastAsia="it-IT"/>
          <w14:ligatures w14:val="none"/>
        </w:rPr>
        <w:t xml:space="preserve"> abnegazione, separazione da ogni vizio, obbedienza senza mai venire meno neanche in una sola parola. La gioia del mondo non è la gioia di Cristo Signore. La vera gioia è quando domani un cristiano potrà ascoltare questa parola: </w:t>
      </w:r>
      <w:r w:rsidRPr="00805FC8">
        <w:rPr>
          <w:rFonts w:ascii="Arial" w:eastAsia="Times New Roman" w:hAnsi="Arial" w:cs="Times New Roman"/>
          <w:i/>
          <w:kern w:val="0"/>
          <w:sz w:val="24"/>
          <w:szCs w:val="20"/>
          <w:lang w:eastAsia="it-IT"/>
          <w14:ligatures w14:val="none"/>
        </w:rPr>
        <w:t>“Vieni, benedetto del Padre mio. Entra nel mio regno”</w:t>
      </w:r>
      <w:r w:rsidRPr="00805FC8">
        <w:rPr>
          <w:rFonts w:ascii="Arial" w:eastAsia="Times New Roman" w:hAnsi="Arial" w:cs="Times New Roman"/>
          <w:kern w:val="0"/>
          <w:sz w:val="24"/>
          <w:szCs w:val="20"/>
          <w:lang w:eastAsia="it-IT"/>
          <w14:ligatures w14:val="none"/>
        </w:rPr>
        <w:t xml:space="preserve">. A nulla serve la gioia effimera, se poi non si gusterà la gioia eterna. La vera gioia è subire ogni insulto, ogni calunnia per il nome di Gesù: </w:t>
      </w:r>
      <w:r w:rsidRPr="00805FC8">
        <w:rPr>
          <w:rFonts w:ascii="Arial" w:eastAsia="Times New Roman" w:hAnsi="Arial" w:cs="Times New Roman"/>
          <w:i/>
          <w:kern w:val="0"/>
          <w:sz w:val="24"/>
          <w:szCs w:val="20"/>
          <w:lang w:eastAsia="it-IT"/>
          <w14:ligatures w14:val="none"/>
        </w:rPr>
        <w:t>“Beati voi quando vi insulteranno, vi perseguiteranno e, mentendo, diranno ogni sorta di male contro di voi per causa mia. Rallegratevi ed esultate, perché grande è la vostra ricompensa nei cieli” (Mt 5,12)</w:t>
      </w:r>
      <w:r w:rsidRPr="00805FC8">
        <w:rPr>
          <w:rFonts w:ascii="Arial" w:eastAsia="Times New Roman" w:hAnsi="Arial" w:cs="Times New Roman"/>
          <w:kern w:val="0"/>
          <w:sz w:val="24"/>
          <w:szCs w:val="20"/>
          <w:lang w:eastAsia="it-IT"/>
          <w14:ligatures w14:val="none"/>
        </w:rPr>
        <w:t xml:space="preserve">. Ma di tutte queste molteplici verità evangeliche il falso vangelo nulla dice. Diceva l’Apostolo Paolo che il falso vangelo è degli operai fraudolenti. Gesù esulta nello Spirito perché il Padre lo ha costituito Mediatore unico e universale. Gesù è l’umile e il piccolo. Ma sappiamo che questa gioia nell’orto degli ulivi si è trasformata in tristezza a causa della morte che stava dinanzi ai suoi occhi. Lui vinse la tristezza della sua anima con una preghiera così intensa fino a sudare sangue. La vera gioia sempre è lavata nel sangue di Cristo. Se poi si pensa che questo esercito con queste armi crede di convertire il mondo, allora lo spavento è </w:t>
      </w:r>
      <w:r w:rsidRPr="00805FC8">
        <w:rPr>
          <w:rFonts w:ascii="Arial" w:eastAsia="Times New Roman" w:hAnsi="Arial" w:cs="Times New Roman"/>
          <w:kern w:val="0"/>
          <w:sz w:val="24"/>
          <w:szCs w:val="20"/>
          <w:lang w:eastAsia="it-IT"/>
          <w14:ligatures w14:val="none"/>
        </w:rPr>
        <w:lastRenderedPageBreak/>
        <w:t>ancora più grande. Si parla e si agisce da fuori del Vangelo. Per annunciare il Vangelo prima si deve vivere il Vangelo. I forconi non sono armi di conversione, ma di guerra.</w:t>
      </w:r>
    </w:p>
    <w:p w14:paraId="53DD0EB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Gesù predicava la buona novella del regno e invitava alla conversione. Annunciava il Vangelo con ogni purezza di verità, giustizia, sapienza. Questo suo stile deve essere lo stile di chiunque voglia continuare la sua missione. Stessa missione, stesso stile. Gesù attestava la sua verità non denigrando gli altri o parlando male o infangando la loro persona. Attestava la verità con segni, miracoli e prodigi. Rendeva credibile la sua Parola trasformandola in sua personale storia. Lui viveva ciò che diceva. Gesù mostrava il Padre in tutta la sua ricchezza di luce, verità, misericordia, pietà, compassione, giustizia, santità. Il discepolo di Gesù deve mostrare Gesù nella sua ricchezza di luce, verità, misericordia, pietà, compassione, giustizia santità. Stessa ed unica missione. Gesù confermava la Parola con i segni che sempre seguivano ad essa. I segni erano tutti attestazione della ricchezza di amore che governava il suo cuore. La violenza contro le persone non appartiene allo stile di Gesù e neanche deve essere stile dei suoi discepoli. Gesù pregava per la conversione dei cuori. Pregava e perdonava. Pregava e offriva la sua vita al Padre perché tutti ritornassero a Lui. Pregava nel grande silenzio specie nel momento della sua Passione. Stile di Gesù, stile del cristiano sempre. Se il mondo non vede Gesù in colui che parla di Gesù, la sua predicazione è vana. Se il mondo non vede l’amore per la Chiesa di colui che vive la missione della Chiesa, il suo lavoro è nullo. È un lavoro che non produce frutti. È un vero inseguire il vento.</w:t>
      </w:r>
    </w:p>
    <w:p w14:paraId="6289BF7E"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Dico queste cose solo per indicare la vera via del Vangelo a quanti sono desiderosi di percorrerla. Quanti non vogliono seguire la via del Vangelo, seguano pure le loro vie. Sappiamo però che ogni via non evangelica non produrrà mai frutti di Vangelo. Ma vedo anche che ormai tutti sono divenuti maestri di Vangelo, di ecclesiologia, di morale, di ogni altra disciplina sacra. Vedo che ormai a nulla servono i pastori. Ognuno si è trasformato in pastore di se stesso con la presunzione di essere pastore per gli altri. Vedo che sotto il cielo molte cose sono stolte, altre sono vane, moltissime sono peccaminose. Servirsi della stoltezza, della vanità, del peccato, della presunzione, della superbia, come strumento per diffondere il Vangelo di certo non è lo stile di Cristo Signore. Chi non obbedisce al Vangelo, chi predica l’anti-vangelo non è autorizzato a valutare la bontà di una obbedienza e neanche la sua non bontà. Prima è necessario che quanti si ergono a giudici entrino dal Vangelo e poi dal Vangelo emettano i loro giudizi. Chi è disobbediente al Vangelo, nulla comprende di coscienza. Non comprende nulla perché la sua coscienza non è dal Vangelo. Vale per tutti l’ammonimento dell’Apostolo Paolo: </w:t>
      </w:r>
      <w:r w:rsidRPr="00805FC8">
        <w:rPr>
          <w:rFonts w:ascii="Arial" w:eastAsia="Times New Roman" w:hAnsi="Arial" w:cs="Times New Roman"/>
          <w:i/>
          <w:kern w:val="0"/>
          <w:sz w:val="24"/>
          <w:szCs w:val="20"/>
          <w:lang w:eastAsia="it-IT"/>
          <w14:ligatures w14:val="none"/>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w:t>
      </w:r>
      <w:r w:rsidRPr="00805FC8">
        <w:rPr>
          <w:rFonts w:ascii="Arial" w:eastAsia="Times New Roman" w:hAnsi="Arial" w:cs="Times New Roman"/>
          <w:kern w:val="0"/>
          <w:sz w:val="24"/>
          <w:szCs w:val="20"/>
          <w:lang w:eastAsia="it-IT"/>
          <w14:ligatures w14:val="none"/>
        </w:rPr>
        <w:t xml:space="preserve">. Solo quando si è liberi da ogni interesse personale, si può predicare il Vangelo. Abramo può annunciare il Vangelo perché è stato libero anche dinanzi al figlio. Anche il nostro Dio può predicare il Vangelo perché ci ha amato dalla croce del Figlio suo. Dinanzi al Vangelo non ci sono interessi, pensieri, idee, progetti, </w:t>
      </w:r>
      <w:r w:rsidRPr="00805FC8">
        <w:rPr>
          <w:rFonts w:ascii="Arial" w:eastAsia="Times New Roman" w:hAnsi="Arial" w:cs="Times New Roman"/>
          <w:kern w:val="0"/>
          <w:sz w:val="24"/>
          <w:szCs w:val="20"/>
          <w:lang w:eastAsia="it-IT"/>
          <w14:ligatures w14:val="none"/>
        </w:rPr>
        <w:lastRenderedPageBreak/>
        <w:t>programmi, strutture umane. Dinanzi al Vangelo c’è solo il Vangelo. Non ci sono posizioni da difendere. Dinanzi al Vangelo c’è solo il Vangelo da annunciare in purezza di verità con una vita intessuta di Vangelo. Se dinanzi al Vangelo ci fosse anche l’interesse per una foglia secca, si venderebbe il Vangelo per acquisire la foglia secca. Vendere il Vangelo per acquisire foglie secche, di certo non è comportamento evangelico. Molti cuori oggi sono solo in cerca di foglie secche.</w:t>
      </w:r>
    </w:p>
    <w:p w14:paraId="5984362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un altro principio necessario perché facciamo nostra l’obbedienza di Cristo Gesù. Con il peccato l’uomo si è posto nella morte in un modo irreparabile; sarebbe rimasto per sempre in essa, se Dio non avesse avuto misericordia e dall’alto dei cieli non avesse manifestato al Figlio la volontà di redimere e di salvare la creatura fatta a sua immagine e somiglianza. Gesù viene nel mondo, sottopone la sua carne, il suo corpo, il suo spirito, la sua anima alla legge dell’obbedienza, la mette sotto la potestà del Signore Dio. Egli conosce la legge del Padre suo e con fermezza e fortezza di Spirito Santo vince e supera ogni tentazione. In Lui l’obbedienza era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L’amore per il Padre lo porta 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 In ordine all’amore e alla verità di Cristo Gesù il presbitero è investito di una particolare missione. Lui è consacrato ad essere portatore nel mondo di tutto l’amore e di tutta la verità di Cristo Gesù, in quanto pastore e capo del suo gregge. Lui deve vivere seguendo Cristo, compiendo il suo stesso cammino, ponendo la sua vita nell’obbedienza. Tra Cristo Gesù e il Padre suo c’è una relazione immediata; in via ordinaria invece il presbitero deve passare attraverso la via dell’obbedienza gerarchica, in tal senso obbedisce a Dio obbedendo al suo vescovo. L’obbedienza gerarchica è necessaria, poiché così Cristo Gesù ha stabilito. Anche nel caso in cui il Signore dovesse venire in modo diretto, immediato, il presbitero per avere la certezza del suo incontro con Lui deve far ricorso alla mediazione e al confronto con chi custodisce il deposito della fede. Il Vescovo, costituito garante della verità e della sana dottrina, deve separare il pensiero della terra dal pensiero di Dio. Colui che è stato costituito custode della Parola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 Urge anche un cammino di santità; più si cresce nella santità e più lo Spirito lo può condurre verso la pienezza della verità, verità compresa, vissuta, annunziata. Il timore del Signore deve muovere il cuore, perché nulla di suo egli metta nella Parola e nelle decisioni della salvezza. Gesù, il Verbo eterno, fu condannato in nome della legge di Dio, Lui, il Giusto, il Santo, la Verità, Lui, Dio nel suo essere e nella sua Persona, in nome di se stesso fu condannato a morte come bestemmiatore e trasgressore della legge. </w:t>
      </w:r>
    </w:p>
    <w:p w14:paraId="401DD619"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Tutto questo è potuto succedere perché l’uomo con abilità aveva sostituito la Parola di Dio con la propria conferendo a quest’ultima lo statuto di verità, di divinità, di obbligatorietà, di legge eterna ed inviolabile. La fedeltà nella trasmissione è il primo </w:t>
      </w:r>
      <w:r w:rsidRPr="00805FC8">
        <w:rPr>
          <w:rFonts w:ascii="Arial" w:eastAsia="Times New Roman" w:hAnsi="Arial" w:cs="Times New Roman"/>
          <w:kern w:val="0"/>
          <w:sz w:val="24"/>
          <w:szCs w:val="20"/>
          <w:lang w:eastAsia="it-IT"/>
          <w14:ligatures w14:val="none"/>
        </w:rPr>
        <w:lastRenderedPageBreak/>
        <w:t xml:space="preserve">obbligo che investe il custode della Parola; il secondo è di compierla fedelmente e di non chiedere mai l’obbedienza a qualcuno senza sperimentarne nel proprio corpo il costo ed il sacrificio, senza aver consumato la propria vita in essa. È in questo compimento il segreto della credibilità della Parola. Quando il custode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w:t>
      </w:r>
    </w:p>
    <w:p w14:paraId="53AB60D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Chi riceve la Parola, perché possa accoglierla nella fede e viverla nella santità, è giusto che riceva anche le motivazioni e le chiarificazioni che di norma anche nella Scrittura sono legate alla richiesta di obbedienza e queste possono essere di ordine veritativo ma anche di ordine prudenziale; mentre le prime restano imperiture nei secoli, poiché la verità è sempre una e la stessa, le motivazioni di ordine prudenziale non obbligano più allorquando cessano le circostanze storiche che le hanno richieste e poste in essere. L’atto di fede deve sempre essere atto umano e lo è quando esso è prudente, sapiente, volitivo, libero; promana dal cuore ma anche dall’intelligenza; viene dall’alto ma accolto da una coscienza nella quale vive Dio e il suo Santo Spirito. La vera fede è il sì a Dio, pronunziato da un uomo che lo ha fatto sgorgare dalla profondità di tutto il suo essere. L’amore di Dio che chiede il sì dona anche le ragioni dell’amore che il sì domanda per la vita eterna, propria e dell’umanità. </w:t>
      </w:r>
    </w:p>
    <w:p w14:paraId="70ADDC5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Ultima verità. Quando un presbitero può dire, lui, di amare la Chiesa? Quando lui andrà dal suo Vescovo e gli consegnerà la sua vita, ponendola interamente nella sua parola. Se questo non viene fatto, non si ama la Chiesa. Ma se io, presbitero, mi presento dinanzi al mio Pastore e pongo la mia vita nella sua parola, poi non posso più disquisire se una obbedienza è vera, falsa, giusta, ingiusta. Poi non si può discutere se si deve obbedire o non si deve obbedire. A questo punto va indicata una regola di sana “politica” ecclesiale. L’obbedienza di un presbitero al suo Vescovo non riguarda la sfera personale del singolo al quale è chiesta l’obbedienza, riguarda in verità tutto il presbiterio del quale il presbitero è parte, natura, vita, essenza. Ma se il presbitero è essenza e vita del presbiterio, spetta a tutti gli altri presbiteri educare le loro pecore perché anche esse obbediscano alla voce del Pastore, ponendosi in obbedienza alla parola del loro Vescovo, che non è parola che riguarda solo il presbitero ma tutto il gregge diocesano e anche ogni gregge parrocchiale. Questa è sana “politica” ecclesiale. Ma se tutto il presbiterio è obbligato ad ascoltare la Parola rivolta anche ad un solo presbitero allora chi è parte, chi è vita, chi è essenza del presbiterio non può schierarsi dalla parte del gregge sostenendo la disobbedienza alla parola del Vescovo. Se venisse fatto questo, il presbitero si dichiarerebbe non più parte di quel presbiterio. Ma neanche un presbitero esterno a quel presbiterio potrà mai intervenire a dare man forte alle pecore che vogliono sottrarsi all’obbedienza al loro Pastore. Sarebbe questa azione contraria alla sana “politica” ecclesiale, dal momento che Lui, partecipando dell’unico sacerdozio di Cristo, in Cristo, con Cristo, per Cristo, è parte essenziale, </w:t>
      </w:r>
      <w:r w:rsidRPr="00805FC8">
        <w:rPr>
          <w:rFonts w:ascii="Arial" w:eastAsia="Times New Roman" w:hAnsi="Arial" w:cs="Times New Roman"/>
          <w:kern w:val="0"/>
          <w:sz w:val="24"/>
          <w:szCs w:val="20"/>
          <w:lang w:eastAsia="it-IT"/>
          <w14:ligatures w14:val="none"/>
        </w:rPr>
        <w:lastRenderedPageBreak/>
        <w:t xml:space="preserve">vitale, “naturale” di ogni presbiterio che vive nella Chiesa una, santa, cattolica, apostolica. </w:t>
      </w:r>
    </w:p>
    <w:p w14:paraId="58EAA1B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3C4BA90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67" w:name="_Toc107644321"/>
      <w:r w:rsidRPr="00805FC8">
        <w:rPr>
          <w:rFonts w:ascii="Arial" w:eastAsia="Times New Roman" w:hAnsi="Arial" w:cs="Times New Roman"/>
          <w:kern w:val="0"/>
          <w:sz w:val="24"/>
          <w:szCs w:val="20"/>
          <w:lang w:eastAsia="it-IT"/>
          <w14:ligatures w14:val="none"/>
        </w:rPr>
        <w:t>Nella tentazione di Cristo Gesù</w:t>
      </w:r>
      <w:bookmarkEnd w:id="67"/>
    </w:p>
    <w:p w14:paraId="3DA125F3"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 xml:space="preserve">Primo principio di ordine universale: non esiste uomo sulla terra che non venga tentato. Ogni uomo ha però l’obbligo di vincere ogni tentazione. Nel Libro del Siracide ecco l’insegnamento che il padre dona dono al figlio: </w:t>
      </w:r>
      <w:r w:rsidRPr="00805FC8">
        <w:rPr>
          <w:rFonts w:ascii="Arial" w:eastAsia="Times New Roman" w:hAnsi="Arial" w:cs="Times New Roman"/>
          <w:i/>
          <w:color w:val="000000"/>
          <w:kern w:val="0"/>
          <w:sz w:val="24"/>
          <w:szCs w:val="20"/>
          <w:lang w:eastAsia="it-IT"/>
          <w14:ligatures w14:val="none"/>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w:t>
      </w:r>
      <w:r w:rsidRPr="00805FC8">
        <w:rPr>
          <w:rFonts w:ascii="Arial" w:eastAsia="Times New Roman" w:hAnsi="Arial" w:cs="Times New Roman"/>
          <w:color w:val="000000"/>
          <w:kern w:val="0"/>
          <w:sz w:val="24"/>
          <w:szCs w:val="20"/>
          <w:lang w:eastAsia="it-IT"/>
          <w14:ligatures w14:val="none"/>
        </w:rPr>
        <w:t xml:space="preserve"> La tentazione non viene mai da Dio. Il Signore è bontà e carità eterna, amore senza imperfezioni. Il Signore vuole per l’uomo il suo supremo bene. Per natura mai potrà volere il male. La tentazione è seduzione perché si abbandoni la via del bene, della luce, della verità e ci s’incammini per i sentieri tortuosi del male, delle tenebre, della falsità. Ecco cosa insegna ad ogni uomo l’Apostolo Giacomo:</w:t>
      </w:r>
      <w:r w:rsidRPr="00805FC8">
        <w:rPr>
          <w:rFonts w:ascii="Arial" w:eastAsia="Times New Roman" w:hAnsi="Arial" w:cs="Times New Roman"/>
          <w:i/>
          <w:color w:val="000000"/>
          <w:kern w:val="0"/>
          <w:sz w:val="24"/>
          <w:szCs w:val="20"/>
          <w:lang w:eastAsia="it-IT"/>
          <w14:ligatures w14:val="none"/>
        </w:rPr>
        <w:t xml:space="preserve"> “Beato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1,12-15).</w:t>
      </w:r>
      <w:r w:rsidRPr="00805FC8">
        <w:rPr>
          <w:rFonts w:ascii="Arial" w:eastAsia="Times New Roman" w:hAnsi="Arial" w:cs="Times New Roman"/>
          <w:color w:val="000000"/>
          <w:kern w:val="0"/>
          <w:sz w:val="24"/>
          <w:szCs w:val="20"/>
          <w:lang w:eastAsia="it-IT"/>
          <w14:ligatures w14:val="none"/>
        </w:rPr>
        <w:t xml:space="preserve"> L’Apostolo Giovanni rivela che i nostri nemici sono tre e sono in noi, non fuori di noi: “</w:t>
      </w:r>
      <w:r w:rsidRPr="00805FC8">
        <w:rPr>
          <w:rFonts w:ascii="Arial" w:eastAsia="Times New Roman" w:hAnsi="Arial" w:cs="Times New Roman"/>
          <w:i/>
          <w:color w:val="000000"/>
          <w:kern w:val="0"/>
          <w:sz w:val="24"/>
          <w:szCs w:val="20"/>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w:t>
      </w:r>
      <w:r w:rsidRPr="00805FC8">
        <w:rPr>
          <w:rFonts w:ascii="Arial" w:eastAsia="Times New Roman" w:hAnsi="Arial" w:cs="Times New Roman"/>
          <w:color w:val="000000"/>
          <w:kern w:val="0"/>
          <w:sz w:val="24"/>
          <w:szCs w:val="20"/>
          <w:lang w:eastAsia="it-IT"/>
          <w14:ligatures w14:val="none"/>
        </w:rPr>
        <w:t xml:space="preserve"> Concupiscenza e superbia vanno eliminate dal nostro corpo, dalla nostra anima, dal nostro spirito. Gesù ci rivela che ciò che contamina l’uomo viene sempre dal cuore dell’uomo. Per questo il cuore va sempre pulito da ogni vizio e conservato purissimo: </w:t>
      </w:r>
      <w:r w:rsidRPr="00805FC8">
        <w:rPr>
          <w:rFonts w:ascii="Arial" w:eastAsia="Times New Roman" w:hAnsi="Arial" w:cs="Times New Roman"/>
          <w:i/>
          <w:color w:val="000000"/>
          <w:kern w:val="0"/>
          <w:sz w:val="24"/>
          <w:szCs w:val="20"/>
          <w:lang w:eastAsia="it-IT"/>
          <w14:ligatures w14:val="none"/>
        </w:rPr>
        <w:t>“Dal di dentro infatti, cioè dal cuore degli uomini, escono i propositi di male: impurità, furti, omicidi, adultèri, avidità, malvagità, inganno, dissolutezza, invidia, calunnia, superbia, stoltezza. Tutte queste cose cattive vengono fuori dall’interno e rendono impuro l’uomo» (Mc 7,21-23)</w:t>
      </w:r>
      <w:r w:rsidRPr="00805FC8">
        <w:rPr>
          <w:rFonts w:ascii="Arial" w:eastAsia="Times New Roman" w:hAnsi="Arial" w:cs="Times New Roman"/>
          <w:color w:val="000000"/>
          <w:kern w:val="0"/>
          <w:sz w:val="24"/>
          <w:szCs w:val="20"/>
          <w:lang w:eastAsia="it-IT"/>
          <w14:ligatures w14:val="none"/>
        </w:rPr>
        <w:t>. Se il cuore non è conservato purissimo, sempre cadremo in ogni tentazione. Anche un piccolissimo vizio è per noi una trappola tesa sul nostro cammino.</w:t>
      </w:r>
    </w:p>
    <w:p w14:paraId="6A39A707"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 xml:space="preserve">Secondo principio di ordine universale: chi cade nella tentazione all’istante si trasforma in diacono, in ministro in servo di Satana e inevitabilmente, anzi infallibilmente tenterà ogni altro uomo. Noi sappiamo che Adamo non è stato tentato dal serpente. È stato invece tentato da Eva che era caduta nella tentazione del serpente. Ora chiediamoci: qual è oggi la tentazione causa e fonte di ogni altra tentazione, madre di ogni vizio e di ogni peccato? Questa tentazione è la sostituzione del Vangelo di Cristo Signore con il pensiero del mondo. Questa tentazione in verità non è dei nostri giorni. È antica quanto è antico l’uomo sulla terra. La prima tentazione non è stata forse la sostituzione della Parola del Signore </w:t>
      </w:r>
      <w:r w:rsidRPr="00805FC8">
        <w:rPr>
          <w:rFonts w:ascii="Arial" w:eastAsia="Times New Roman" w:hAnsi="Arial" w:cs="Times New Roman"/>
          <w:color w:val="000000"/>
          <w:kern w:val="0"/>
          <w:sz w:val="24"/>
          <w:szCs w:val="20"/>
          <w:lang w:eastAsia="it-IT"/>
          <w14:ligatures w14:val="none"/>
        </w:rPr>
        <w:lastRenderedPageBreak/>
        <w:t xml:space="preserve">con la parola di Satana? Ecco cosa scrive l’Apostolo Paolo ai Galati: </w:t>
      </w:r>
      <w:r w:rsidRPr="00805FC8">
        <w:rPr>
          <w:rFonts w:ascii="Arial" w:eastAsia="Times New Roman" w:hAnsi="Arial" w:cs="Times New Roman"/>
          <w:i/>
          <w:color w:val="000000"/>
          <w:kern w:val="0"/>
          <w:sz w:val="24"/>
          <w:szCs w:val="20"/>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r w:rsidRPr="00805FC8">
        <w:rPr>
          <w:rFonts w:ascii="Arial" w:eastAsia="Times New Roman" w:hAnsi="Arial" w:cs="Times New Roman"/>
          <w:color w:val="000000"/>
          <w:kern w:val="0"/>
          <w:sz w:val="24"/>
          <w:szCs w:val="20"/>
          <w:lang w:eastAsia="it-IT"/>
          <w14:ligatures w14:val="none"/>
        </w:rPr>
        <w:t xml:space="preserve"> Quando si passa dal Vangelo di Cristo ad un altro Vangelo che in verità è composto solo di pensieri di questo mondo, la nostra religione cambia volto. Infatti cambiare, alterare, modificare, trasformare, passare ad un altro Vangelo altro non significa che cambiare, alterare, modificare, trasformare la vera essenza del Padre nostro celeste, di Cristo Gesù Salvatore e Redentore dell’uomo, dello Spirito Santo verità e luce per ogni uomo, della Chiesa, sacramento di Cristo per far risuonare il Vangelo al mondo intero, della Vergine Maria data a noi come nostra vera Madre, della purissima verità della fede. Passare ad un altro Vangelo è crearsi un nuovo Dio, un nuovo Cristo, un nuovo Spirito Santo, una nuova Chiesa, una nuova morale, una nuova religione, una nuova umanità. Tutto però è avvolto dalla falsità. Niente rimane nella verità delle sue origini. Oggi tutto è trasformato in falsità.</w:t>
      </w:r>
    </w:p>
    <w:p w14:paraId="40C9A9E2"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 xml:space="preserve">È verità. Oggi il mondo dei discepoli di Gesù, abolendo e abrogando, eludendo e rinnegando tutta la Parola del Vangelo, si è prima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il Dio che è tutto misericordia, pietà, perdono, accoglienza, è il Dio che ci siamo costruiti noi. È il Dio costruito sulla misura del nostro peccato. Poiché noi vogliamo perseverare nel peccato, allora abbiamo bisogno di un Dio per il quale il peccato neanche più esiste. Essendo falso il Dio che ci siamo costruiti, falsità è ogni cosa che viene attribuita a questo Dio. </w:t>
      </w:r>
    </w:p>
    <w:p w14:paraId="138723FD"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 xml:space="preserve">Gesù invece non parla dalla fede in un Dio che si è Lui costruito. Lui parla dalla purissima verità del Padre suo che è il Signore del cielo e della terra, che è giustizia e misericordia, perdono ma anche giudizio eterno su ogni azione degli uomini. Il Dio di Gesù Cristo è totalmente differente, diverso, dal nostro Dio. Il nostro Dio è frutto di pensieri della terra. Il Dio di Cristo Gesù invece è essenza eterna di pensieri divini, soprannaturali, immortali, perché immortale è la natura del nostro Dio. Chi decide di credere nella Parola di Gesù deve iniziare un vero cammino di conversione nella purissima obbedienza al Vangelo di Cristo Gesù. Chi non crede persevererà per la sua strada di peccato e si perderà. </w:t>
      </w:r>
    </w:p>
    <w:p w14:paraId="427C4F11"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 xml:space="preserve">Oggi urge più che in altri tempi che la nostra purissima fede in Cristo Gesù venga perennemente aiutata perché la sua crescita sia armonica ed è armonica quando nessuna verità di Cristo ad essa manca. La fede però va anche custodita e protetta, difesa e incoraggiata. Se si omette di proteggere la fede, essa sempre viene </w:t>
      </w:r>
      <w:r w:rsidRPr="00805FC8">
        <w:rPr>
          <w:rFonts w:ascii="Arial" w:eastAsia="Times New Roman" w:hAnsi="Arial" w:cs="Times New Roman"/>
          <w:color w:val="000000"/>
          <w:kern w:val="0"/>
          <w:sz w:val="24"/>
          <w:szCs w:val="20"/>
          <w:lang w:eastAsia="it-IT"/>
          <w14:ligatures w14:val="none"/>
        </w:rPr>
        <w:lastRenderedPageBreak/>
        <w:t xml:space="preserve">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Stiamo giungendo a credere in un Vangelo senza verità, in una Chiesa senza verità, nella Rivelazione senza verità. Questo a cosa porta? A credere in un Dio senza alcuna verità. Ma quando si crede in un Dio privato della sua verità eterna, anche l’uomo, che è dalla purissima verità di Dio, perde la sua verità. Si lavora per costruire sulla terra un uomo che è svuotato della sua stessa essenza. </w:t>
      </w:r>
    </w:p>
    <w:p w14:paraId="35F214D2"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 xml:space="preserve">Se la perdita delle verità su cui si fonda la nostra fede avesse conseguenze solo nel Dio nel quale si fa professione di credere, i danni sarebbero ingenti, ma non toccherebbero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sé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w:t>
      </w:r>
    </w:p>
    <w:p w14:paraId="2315875F"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Poi però quando quest’uomo da noi creato produce i suoi frutti di morte, allora noi urliamo contro questi frutti e contro l’uomo che li produce, dimenticando che siamo stati noi a creare quest’uomo senza verità. Dimentichiamo anche che noi pure produciamo questi frutti in altri ambienti e in altri settori, solo che non sono così eclatanti come quei frutti che noi contestiamo e biasimiamo.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L’uomo è verità creata dalla Verità Eterna.</w:t>
      </w:r>
    </w:p>
    <w:p w14:paraId="0BF6FB24"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 xml:space="preserve">Chi deve manifestare tutta la potenza della verità della fede? Colui che crede. Non solo deve mostrare storicamente tutte le potenzialità che sono racchiuse nella fede, deve aiutare ogni altro perché si apra al mistero della fede e ne abbracci ogni purissima verità. In fondo è stata questa l’opera di Gesù Signore. Ogni miracolo da Lui compiuto manifestava una verità del suo essere. Aggiungendo miracolo a miracolo, i discepoli a poco a poco giungevano a conoscere tutta la verità che era il loro Maestro e Signore. Ora chiediamoci: quali verità noi mostriamo della fede che diciamo di professare e nella quale affermiamo di credere? Mostrare storicamente, concretamente, realmente le verità della nostra fede, verità che devono essere la nostra stessa natura, è necessario perché l’altro giunga ad una fede vera. Dalla nostra fede vera manifestata nasce la fede vera in molti altri. Se la nostra fede è senza verità, per noi potrà nascere solo una fede senza verità. Ma una fede senza </w:t>
      </w:r>
      <w:r w:rsidRPr="00805FC8">
        <w:rPr>
          <w:rFonts w:ascii="Arial" w:eastAsia="Times New Roman" w:hAnsi="Arial" w:cs="Times New Roman"/>
          <w:color w:val="000000"/>
          <w:kern w:val="0"/>
          <w:sz w:val="24"/>
          <w:szCs w:val="20"/>
          <w:lang w:eastAsia="it-IT"/>
          <w14:ligatures w14:val="none"/>
        </w:rPr>
        <w:lastRenderedPageBreak/>
        <w:t xml:space="preserve">verità non crea la verità nell’uomo e lui rimane nella falsità, nella menzogna, nelle tenebre. Ma tutto dipende da colui dal quale la fede deve nascere in un altro cuore. </w:t>
      </w:r>
    </w:p>
    <w:p w14:paraId="1D0D4D53"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Ecco oggi il nostro errore: la separazione del Vangelo dalla fede nel Vangelo. Predicazione del Vangelo e invito a credere nel Vangelo devono essere in eterno una cosa sola. Si predica la Parola della salvezza e si chiede a tutti coloro ai quali si è fatta o si fa giungere la Parola che questa venga accolta nel loro cuore come unica e sola Parola di verità, vita, giustizia, pace, misericordia, perdono. A nulla serve predicare la Parola senza l’invito alla fede in essa. Ed è questa la conversione: lasciare ogni altra parola sulla quale fino al presente abbiamo fondato la nostra vita e assumere la Parola della predicazione come unica e sola roccia sulla quale costruire la nostra casa. Fede nel Vangelo e conversione al Vangelo sono una cosa sola. Si predica il Vangelo. Si invita a credere nel Vangelo. Si chiede in modo esplicito la conversione al Vangelo. Senza la conversione a nulla serve predicare il Vangelo. Come a nulla serve la fede nel Vangelo senza costruire la nostra vita su di esso. L’invito alla conversione è pertanto essenza della predicazione del Vangelo. Come si annuncia il Vangelo così bisogna chiedere esplicitamente la conversione ad esso. Altrimenti tutto è opera vana e inutile. Senza la conversione si rimane nel regno delle tenebre e della morte. La conversione è invece il passaggio dalle tenebre nella luce e dalla morte nella vita.</w:t>
      </w:r>
    </w:p>
    <w:p w14:paraId="225C3A4D"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 xml:space="preserve">Ecco perché chi è chiamato a predicare il Vangelo è obbligato lui per primo ad obbedire ad ogni Parola del Vangelo. Vivendo lui di Vangelo per il Vangelo, facendo lui della sua vita un’obbedienza al Vangelo, sempre predicherà obbedendo al Vangelo. Quale saranno i frutti di una predicazione vissuta nell’obbedienza al Vangelo? Il primo frutto è la predicazione del Vangelo secondo verità. Il secondo frutto è l’esplicito invito alla conversione e alla fede nel Vangelo predicato. Il missionario del Vangelo predicherà e inviterà, perché lui sa e lo sa con la sua vita che senza l’obbedienza al Vangelo si rimane nelle tenebre e si cammina verso le tenebre eterne. Farà tutto questo perché la sua stessa vita è divenuta Vangelo, verità, fede, via, vita, grazia. </w:t>
      </w:r>
    </w:p>
    <w:p w14:paraId="47356AF2"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Quando invece il cristiano si separa dal Vangelo – e sempre è separato dal Vangelo quando non lo trasforma in sua vita – dirà che il Vangelo non serve per avere la vita. È questo oggi l’errore nel quale sta precipitando il mondo cristiano. Essendosi il discepolo di Gesù separato dal Vangelo, predica e insegna che a nulla serve il Vangelo. Ma dice questo proprio perché lui è senza il Vangelo. Se il Vangelo non serve a lui per ottenere la salvezza, perché predicarlo agli altri? Ecco allora che si trovano tutte quelle motivazioni di volontà che devono poi attestare che il Vangelo non va né predicato e né annunciato. Ma chi dice questo è il cristiano senza il Vangelo trasformato in sua vita. Chi invece trasformerà quotidianamente il Vangelo in sua vita, sempre parlerà dalla purezza del Vangelo e sempre inviterà ogni altro uomo alla fede nel Vangelo e alla conversione ad esso. Farà questo perché è il suo stesso cuore e la sua stessa vita. Addirittura si giustifica la non predicazione del Vangelo per ratificare la propria vita senza Vangelo. Ma tutti questi sono processi perversi, processi di tenebra e non di luce. Processi che attestano che siamo diaconi di Satana.</w:t>
      </w:r>
    </w:p>
    <w:p w14:paraId="6754B0FC"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 xml:space="preserve">Ora chiediamoci chi è un discepolo? Discepolo è colui che sempre segue il suo maestro. Chi è il maestro del cristiano? Il Maestro del cristiano è solo Gesù. Perché è solo Gesù il suo Maestro? È solo Gesù perché solo Gesù rimane sempre nel </w:t>
      </w:r>
      <w:r w:rsidRPr="00805FC8">
        <w:rPr>
          <w:rFonts w:ascii="Arial" w:eastAsia="Times New Roman" w:hAnsi="Arial" w:cs="Times New Roman"/>
          <w:color w:val="000000"/>
          <w:kern w:val="0"/>
          <w:sz w:val="24"/>
          <w:szCs w:val="20"/>
          <w:lang w:eastAsia="it-IT"/>
          <w14:ligatures w14:val="none"/>
        </w:rPr>
        <w:lastRenderedPageBreak/>
        <w:t xml:space="preserve">Vangelo, mai esce da esso. Neanche di un nano-millimetro si è mai discostato da esso e da esso non è uscito neanche per un microsecondo. Cammina per le vie della Palestina? Rimane nel Vangelo. Si trova nel tempio del Signore? Rimane nel Vangelo. Dialoga con scribi, farisei, sadducei, erodiani, zeloti? Rimane nel Vangelo. Si trova dinanzi a qualsiasi persona? Rimane nel Vangelo. È catturato? Rimane nel Vangelo. È dinanzi al sinedrio? Rimane nel Vangelo? È davanti a Pilato? Rimane nel Vangelo? È flagellato? Rimane nel Vangelo. È sputato? Rimane nel Vangelo. È coronato di spine? Rimane nel Vangelo. È beffeggiato, schernito, deriso, umiliato? Rimane nel Vangelo. È calunniato? Rimane nel Vangelo. È crocifisso? Rimane nel Vangelo. Risorge? Rimane nel Vangelo. Ascende al cielo? Rimane nel Vangelo. Siede alla destra del Padre? Rimane nel Vangelo. Esercita dalla destra Padre il governo del cielo e della terra? Rimane nel Vangelo. Verrà un giorno a giudicare i vivi e i morti? Rimane nel Vangelo. Dice una Parola? Rimane nel Vangelo. Compie un miracolo? Rimane nel Vangelo. Non dice una Parola? Rimane nel Vangelo. Non compie un’opera? Rimane nel Vangelo. Tutto di Lui rimane nel Vangelo: anima, spirito, corpo. Sempre il suo cuore e la sua volontà, i suoi pensieri e i suoi desideri sono nel Vangelo. Nulla Lui compie che non sia nel Vangelo. Non c’è parte del suo essere che non sia nel Vangelo. Per questo solo Cristo Gesù è il Maestro del cristiano, perché solo Lui è sempre nel Vangelo. Anzi tutta la sua vita è Vangelo. </w:t>
      </w:r>
    </w:p>
    <w:p w14:paraId="3716A30B"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Perché Gesù è sempre nel Vangelo? Perché Lui è sempre nello Spirito Santo e sempre guidato e mosso dallo Spirito di sapienza e di intelligenza, dallo Spirito di consiglio e di fortezza, dallo Spirito di conoscenza e di timore del Signore, dallo Spirito di pietà. Sempre Lui è nel Vangelo perché ogni giorno cresce in sapienza e grazia. Il Vangelo è il suo cuore e la sua Parola. Il Vangelo è la sua vita. La sua vita è il suo Vangelo. Per questo Lui è il Maestro Universale. Chi esce dal Vangelo in molto, diventerà in molto servo, in molto diacono, in molto ministro di Satana. Chi invece esce dal Vangelo in poco, anche nel poco sarà servo, diacono, ministro di Satana per la sua perdizione e per la perdizione del mondo. Solo chi rimane in tutto il Vangelo rimane tutto e solo ministro del Vangelo. Questa verità mai va dimenticata. Sempre va ricordata.</w:t>
      </w:r>
    </w:p>
    <w:p w14:paraId="7A799B42" w14:textId="77777777" w:rsidR="00805FC8" w:rsidRPr="00805FC8" w:rsidRDefault="00805FC8" w:rsidP="00805FC8">
      <w:pPr>
        <w:spacing w:after="120" w:line="240" w:lineRule="auto"/>
        <w:jc w:val="both"/>
        <w:rPr>
          <w:rFonts w:ascii="Arial" w:eastAsia="Times New Roman" w:hAnsi="Arial" w:cs="Times New Roman"/>
          <w:color w:val="000000"/>
          <w:kern w:val="0"/>
          <w:sz w:val="24"/>
          <w:szCs w:val="20"/>
          <w:lang w:eastAsia="it-IT"/>
          <w14:ligatures w14:val="none"/>
        </w:rPr>
      </w:pPr>
    </w:p>
    <w:p w14:paraId="26463102"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68" w:name="_Toc107644322"/>
      <w:r w:rsidRPr="00805FC8">
        <w:rPr>
          <w:rFonts w:ascii="Arial" w:eastAsia="Times New Roman" w:hAnsi="Arial" w:cs="Times New Roman"/>
          <w:kern w:val="0"/>
          <w:sz w:val="24"/>
          <w:szCs w:val="20"/>
          <w:lang w:eastAsia="it-IT"/>
          <w14:ligatures w14:val="none"/>
        </w:rPr>
        <w:t>Nella preghiera di Cristo Gesù</w:t>
      </w:r>
      <w:bookmarkEnd w:id="68"/>
    </w:p>
    <w:p w14:paraId="6DD2E148"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Cosa è la vera preghiera? La vera preghiera è richiesta al Signore che scenda nella nostra storia e sia Lui, solo Lui, il Signore di essa. Sia Lui a condurla secondo la sua volontà. Ma è solo questa la preghiera? Nella preghiera vi è un mistero nascosto, a noi rivelato per mezzo dello Spirito Santo per bocca dell’Apostolo Paolo: </w:t>
      </w:r>
      <w:r w:rsidRPr="00805FC8">
        <w:rPr>
          <w:rFonts w:ascii="Arial" w:eastAsia="Times New Roman" w:hAnsi="Arial" w:cs="Times New Roman"/>
          <w:i/>
          <w:kern w:val="0"/>
          <w:sz w:val="24"/>
          <w:szCs w:val="20"/>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r w:rsidRPr="00805FC8">
        <w:rPr>
          <w:rFonts w:ascii="Arial" w:eastAsia="Times New Roman" w:hAnsi="Arial" w:cs="Times New Roman"/>
          <w:kern w:val="0"/>
          <w:sz w:val="24"/>
          <w:szCs w:val="20"/>
          <w:lang w:eastAsia="it-IT"/>
          <w14:ligatures w14:val="none"/>
        </w:rPr>
        <w:t xml:space="preserve">. Ecco il grande mistero nascosto della preghiera. Il Signore, per opera dello Spirito Santo, mette nel nostro cuore quale è la sua volontà, e sempre nello Spirito Santo, ci chiede di pregare perché la nostra volontà, che è la sua volontà, si compia. Lo Spirito Santo può agire in noi, se noi siamo nella purissima giustizia di Dio. Se noi siamo nella non giustizia di Dio, perché siamo nel peccato, lo Spirito Santo non può agire in noi e la nostra preghiera mai potrà essere esaudita, perché noi non preghiamo secondo la volontà del Padre che per lo Spirito Santo è divenuta nostra volontà. È questo lo stupendo </w:t>
      </w:r>
      <w:r w:rsidRPr="00805FC8">
        <w:rPr>
          <w:rFonts w:ascii="Arial" w:eastAsia="Times New Roman" w:hAnsi="Arial" w:cs="Times New Roman"/>
          <w:kern w:val="0"/>
          <w:sz w:val="24"/>
          <w:szCs w:val="20"/>
          <w:lang w:eastAsia="it-IT"/>
          <w14:ligatures w14:val="none"/>
        </w:rPr>
        <w:lastRenderedPageBreak/>
        <w:t>miracolo che si compie nella preghiera di ogni vero figlio del Padre. Miracolo che sempre va rinnovato giorno dopo giorno.</w:t>
      </w:r>
    </w:p>
    <w:p w14:paraId="4E1972E7"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cosa rivela a noi lo Spirito del Signore per bocca dell’Apostolo Giacomo: </w:t>
      </w:r>
      <w:r w:rsidRPr="00805FC8">
        <w:rPr>
          <w:rFonts w:ascii="Arial" w:eastAsia="Times New Roman" w:hAnsi="Arial" w:cs="Times New Roman"/>
          <w:i/>
          <w:kern w:val="0"/>
          <w:sz w:val="24"/>
          <w:szCs w:val="20"/>
          <w:lang w:eastAsia="it-IT"/>
          <w14:ligatures w14:val="none"/>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45,13-18)</w:t>
      </w:r>
      <w:r w:rsidRPr="00805FC8">
        <w:rPr>
          <w:rFonts w:ascii="Arial" w:eastAsia="Times New Roman" w:hAnsi="Arial" w:cs="Times New Roman"/>
          <w:kern w:val="0"/>
          <w:sz w:val="24"/>
          <w:szCs w:val="20"/>
          <w:lang w:eastAsia="it-IT"/>
          <w14:ligatures w14:val="none"/>
        </w:rPr>
        <w:t>. La volontà del Signore è nostra volontà. Noi preghiamo perché la nostra volontà si compia. Il Signore ci dona la gioia dell’esaudimento. Miracolo soprannaturale della preghiera.</w:t>
      </w:r>
    </w:p>
    <w:p w14:paraId="4159E98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il grande insegnamento che Gesù ci dona in ordine alla preghiera: </w:t>
      </w:r>
      <w:r w:rsidRPr="00805FC8">
        <w:rPr>
          <w:rFonts w:ascii="Arial" w:eastAsia="Times New Roman" w:hAnsi="Arial" w:cs="Times New Roman"/>
          <w:i/>
          <w:kern w:val="0"/>
          <w:sz w:val="24"/>
          <w:szCs w:val="20"/>
          <w:lang w:eastAsia="it-IT"/>
          <w14:ligatures w14:val="none"/>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w:t>
      </w:r>
      <w:r w:rsidRPr="00805FC8">
        <w:rPr>
          <w:rFonts w:ascii="Arial" w:eastAsia="Times New Roman" w:hAnsi="Arial" w:cs="Times New Roman"/>
          <w:i/>
          <w:kern w:val="0"/>
          <w:sz w:val="24"/>
          <w:szCs w:val="20"/>
          <w:lang w:eastAsia="it-IT"/>
          <w14:ligatures w14:val="none"/>
        </w:rPr>
        <w:lastRenderedPageBreak/>
        <w:t>petto dicendo: “O Dio, abbi pietà di me peccatore”. Io vi dico: questi, a differenza dell’altro, tornò a casa sua giustificato, perché chiunque si esalta sarà umiliato, chi invece si umilia sarà esaltato» (Lc 18,1-14)</w:t>
      </w:r>
      <w:r w:rsidRPr="00805FC8">
        <w:rPr>
          <w:rFonts w:ascii="Arial" w:eastAsia="Times New Roman" w:hAnsi="Arial" w:cs="Times New Roman"/>
          <w:kern w:val="0"/>
          <w:sz w:val="24"/>
          <w:szCs w:val="20"/>
          <w:lang w:eastAsia="it-IT"/>
          <w14:ligatures w14:val="none"/>
        </w:rPr>
        <w:t xml:space="preserve">. </w:t>
      </w:r>
    </w:p>
    <w:p w14:paraId="316193B3"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L’Apostolo Paolo vuole che si preghi perché l’evangelizzazione possa raggiungere ogni uomo: </w:t>
      </w:r>
      <w:r w:rsidRPr="00805FC8">
        <w:rPr>
          <w:rFonts w:ascii="Arial" w:eastAsia="Times New Roman" w:hAnsi="Arial" w:cs="Times New Roman"/>
          <w:i/>
          <w:kern w:val="0"/>
          <w:sz w:val="24"/>
          <w:szCs w:val="20"/>
          <w:lang w:eastAsia="it-IT"/>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w:t>
      </w:r>
      <w:r w:rsidRPr="00805FC8">
        <w:rPr>
          <w:rFonts w:ascii="Arial" w:eastAsia="Times New Roman" w:hAnsi="Arial" w:cs="Times New Roman"/>
          <w:kern w:val="0"/>
          <w:sz w:val="24"/>
          <w:szCs w:val="20"/>
          <w:lang w:eastAsia="it-IT"/>
          <w14:ligatures w14:val="none"/>
        </w:rPr>
        <w:t xml:space="preserve">. La preghiera dei figli di Dio deve essere sempre manifestazione e richiesta che si compia la divina volontà: </w:t>
      </w:r>
      <w:r w:rsidRPr="00805FC8">
        <w:rPr>
          <w:rFonts w:ascii="Arial" w:eastAsia="Times New Roman" w:hAnsi="Arial" w:cs="Times New Roman"/>
          <w:i/>
          <w:kern w:val="0"/>
          <w:sz w:val="24"/>
          <w:szCs w:val="20"/>
          <w:lang w:eastAsia="it-IT"/>
          <w14:ligatures w14:val="none"/>
        </w:rPr>
        <w:t>“Sia fatta la tua volontà come in cielo così in terra”.</w:t>
      </w:r>
      <w:r w:rsidRPr="00805FC8">
        <w:rPr>
          <w:rFonts w:ascii="Arial" w:eastAsia="Times New Roman" w:hAnsi="Arial" w:cs="Times New Roman"/>
          <w:kern w:val="0"/>
          <w:sz w:val="24"/>
          <w:szCs w:val="20"/>
          <w:lang w:eastAsia="it-IT"/>
          <w14:ligatures w14:val="none"/>
        </w:rPr>
        <w:t xml:space="preserve"> Ecco qual è il divino prodigio o miracolo che compie lo Spirito Santo: Egli mette nel nostro cuore la divina volontà del Padre. La fa vera nostra volontà. Così noi nella preghiera chiediamo che il Padre esaudisca il nostro cuore, ma in realtà è il suo cuore che Lui deve esaudire. Può il Padre non esaudire il desiderio del suo cuore? Se non lo esaudisce è il segno che quanto noi chiediamo non è il desiderio del suo cuore. Ma se non è il desiderio del suo cuore, è segno che ancora noi non viviamo nella pienezza della giustizia e ancora lo Spirito Santo non può trasformare la volontà del Padre in nostra volontà. È grande il mistero della preghiera dei figli di Dio. Chi vuole crescere nella verità della preghiera deve crescere nella verità della sua giustizia. Più in lui cresce la verità della giustizia e più crescerà la verità della sua preghiera. Quale è la purissima verità della preghiera? È la volontà di Dio che diviene nostra volontà per opera dello Spirito Santo. Divenuta la volontà di Dio nostra volontà, il Signore ci dona la gioia di esaudire la nostra preghiera come nostra personale richiesta. </w:t>
      </w:r>
    </w:p>
    <w:p w14:paraId="076C0CD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Ecco una verità che mai il cristiano deve dimenticare. La sua preghiera è differente da ogni altra preghiera che dai cuori si innalza verso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Se la nostra preghiera non è purissima fede nel mistero della Beata Trinità essa non è la preghiera del cristiano. </w:t>
      </w:r>
    </w:p>
    <w:p w14:paraId="5734C97A"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w:t>
      </w:r>
      <w:r w:rsidRPr="00805FC8">
        <w:rPr>
          <w:rFonts w:ascii="Arial" w:eastAsia="Times New Roman" w:hAnsi="Arial" w:cs="Times New Roman"/>
          <w:kern w:val="0"/>
          <w:sz w:val="24"/>
          <w:szCs w:val="20"/>
          <w:lang w:eastAsia="it-IT"/>
          <w14:ligatures w14:val="none"/>
        </w:rPr>
        <w:lastRenderedPageBreak/>
        <w:t xml:space="preserve">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1F222A7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un pensiero soggettivo,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Sono pratiche religiose senza la verità di Dio. </w:t>
      </w:r>
    </w:p>
    <w:p w14:paraId="7CC39BDF"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color w:val="000000"/>
          <w:kern w:val="0"/>
          <w:sz w:val="24"/>
          <w:szCs w:val="20"/>
          <w:lang w:eastAsia="it-IT"/>
          <w14:ligatures w14:val="none"/>
        </w:rPr>
        <w:t xml:space="preserve">Il processo dall’oggettività della fede alla soggettività che investe ogni </w:t>
      </w:r>
      <w:r w:rsidRPr="00805FC8">
        <w:rPr>
          <w:rFonts w:ascii="Arial" w:eastAsia="Times New Roman" w:hAnsi="Arial" w:cs="Times New Roman"/>
          <w:kern w:val="0"/>
          <w:sz w:val="24"/>
          <w:szCs w:val="20"/>
          <w:lang w:eastAsia="it-IT"/>
          <w14:ligatures w14:val="none"/>
        </w:rPr>
        <w:t xml:space="preserve">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 Ma come si potrà comprendere, questo è un procedimento perverso, diabolico, satanico. Finché il cristiano adorerà l’idolo che è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chiese a nulla serve. È una confessione solamente rituale. Poi la vita viene vissuta senza questo mistero contro questo mistero. </w:t>
      </w:r>
    </w:p>
    <w:p w14:paraId="773FC44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La preghiera trinitaria è arma potentissima del cristiano. Ma quando quest’arma è potentissima? Quando il cristiano vive nel mistero della Beata Trinità. È tutto avvolto dall’amore del Padre, ha come corazza la grazia di Cristo Gesù, è custodito nel corpo, nello spirito, nell’anima dalla luce e dalla verità, dalla sapienza e dalla scienza dello Spirito Santo. Con questa preghiera trinitaria lui può vincere anche l’odio del mondo più insaziabile che si abbatte contro di lui con ogni potenza satanica. Lo vince inchiodandolo sulla croce della sua perfetta obbedienza alla volontà del </w:t>
      </w:r>
      <w:r w:rsidRPr="00805FC8">
        <w:rPr>
          <w:rFonts w:ascii="Arial" w:eastAsia="Times New Roman" w:hAnsi="Arial" w:cs="Times New Roman"/>
          <w:kern w:val="0"/>
          <w:sz w:val="24"/>
          <w:szCs w:val="20"/>
          <w:lang w:eastAsia="it-IT"/>
          <w14:ligatures w14:val="none"/>
        </w:rPr>
        <w:lastRenderedPageBreak/>
        <w:t xml:space="preserve">Padre, sostenuto dalla grazia di Cristo Gesù e fortificato da ogni fortezza dello Spirito Santo. La preghiera è però anche richiesta di liberazione da ogni male. È volontà di Dio che la liberazione dal male venga chiesta. L’uomo è troppo fragile, troppo debole, troppo poco cresciuto nella grazia e nella sapienza per poter pensare che lui possa sempre vincere il male restando nel bene. Anche Gesù, Lui Dio e Figlio di Dio, poiché vero uomo chiese al Padre la liberazione dalla croce, mettendosi però in piena obbedienza alla sua eterna e divina volontà. Nell’Orto degli Ulivi pregò così intensamente da trasformare il suo sudore in gocce di sangue: </w:t>
      </w:r>
      <w:r w:rsidRPr="00805FC8">
        <w:rPr>
          <w:rFonts w:ascii="Arial" w:eastAsia="Times New Roman" w:hAnsi="Arial" w:cs="Times New Roman"/>
          <w:i/>
          <w:kern w:val="0"/>
          <w:sz w:val="24"/>
          <w:szCs w:val="20"/>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r w:rsidRPr="00805FC8">
        <w:rPr>
          <w:rFonts w:ascii="Arial" w:eastAsia="Times New Roman" w:hAnsi="Arial" w:cs="Times New Roman"/>
          <w:kern w:val="0"/>
          <w:sz w:val="24"/>
          <w:szCs w:val="20"/>
          <w:lang w:eastAsia="it-IT"/>
          <w14:ligatures w14:val="none"/>
        </w:rPr>
        <w:t>. Mai il discepolo di Gesù può sfidare il male. Sarebbe questa grande superbia. Soccomberebbe. Dal male dobbiamo sempre chiedere al Signore che ci liberi. È sua volontà. È suo insegnamento. È suo Vangelo.</w:t>
      </w:r>
    </w:p>
    <w:p w14:paraId="6458D065" w14:textId="77777777" w:rsidR="00805FC8" w:rsidRPr="00805FC8" w:rsidRDefault="00805FC8" w:rsidP="00805FC8">
      <w:pPr>
        <w:spacing w:after="120" w:line="240" w:lineRule="auto"/>
        <w:jc w:val="both"/>
        <w:rPr>
          <w:rFonts w:ascii="Arial" w:eastAsia="Times New Roman" w:hAnsi="Arial" w:cs="Times New Roman"/>
          <w:i/>
          <w:kern w:val="0"/>
          <w:sz w:val="24"/>
          <w:szCs w:val="20"/>
          <w:lang w:eastAsia="it-IT"/>
          <w14:ligatures w14:val="none"/>
        </w:rPr>
      </w:pPr>
      <w:r w:rsidRPr="00805FC8">
        <w:rPr>
          <w:rFonts w:ascii="Arial" w:eastAsia="Times New Roman" w:hAnsi="Arial" w:cs="Times New Roman"/>
          <w:kern w:val="0"/>
          <w:sz w:val="24"/>
          <w:szCs w:val="20"/>
          <w:lang w:eastAsia="it-IT"/>
          <w14:ligatures w14:val="none"/>
        </w:rPr>
        <w:t>Se però, per un mistero della sua volontà, il Signore non può liberarci dal male fisico, perché necessariamente dobbiamo passare attraverso di esso, così come Gesù passò attraverso la sua passione e morte per crocifissione, sempre dobbiamo chiedere con preghiera accorata che non ci abbandoni alla tentazione, che ci dia ogni forza perché possiamo vincerla. Secondo la risposta che il Signore diede ad Abacuc, dobbiamo chiedere che possiamo dimorare sempre con cuore, anima, volontà, sentimenti, con tutto il nostro corpo nella sua Parola:</w:t>
      </w:r>
      <w:r w:rsidRPr="00805FC8">
        <w:rPr>
          <w:rFonts w:ascii="Arial" w:eastAsia="Times New Roman" w:hAnsi="Arial" w:cs="Times New Roman"/>
          <w:i/>
          <w:kern w:val="0"/>
          <w:sz w:val="24"/>
          <w:szCs w:val="20"/>
          <w:lang w:eastAsia="it-IT"/>
          <w14:ligatures w14:val="none"/>
        </w:rPr>
        <w:t xml:space="preserve"> “Oracolo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w:t>
      </w:r>
    </w:p>
    <w:p w14:paraId="3E3FAA5A" w14:textId="77777777" w:rsidR="00805FC8" w:rsidRPr="00805FC8" w:rsidRDefault="00805FC8" w:rsidP="00805FC8">
      <w:pPr>
        <w:spacing w:after="120" w:line="240" w:lineRule="auto"/>
        <w:jc w:val="both"/>
        <w:rPr>
          <w:rFonts w:ascii="Arial" w:eastAsia="Times New Roman" w:hAnsi="Arial" w:cs="Times New Roman"/>
          <w:i/>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 xml:space="preserve">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w:t>
      </w:r>
    </w:p>
    <w:p w14:paraId="2B771B9C" w14:textId="77777777" w:rsidR="00805FC8" w:rsidRPr="00805FC8" w:rsidRDefault="00805FC8" w:rsidP="00805FC8">
      <w:pPr>
        <w:spacing w:after="120" w:line="240" w:lineRule="auto"/>
        <w:jc w:val="both"/>
        <w:rPr>
          <w:rFonts w:ascii="Arial" w:eastAsia="Times New Roman" w:hAnsi="Arial" w:cs="Times New Roman"/>
          <w:i/>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 xml:space="preserve">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w:t>
      </w:r>
      <w:r w:rsidRPr="00805FC8">
        <w:rPr>
          <w:rFonts w:ascii="Arial" w:eastAsia="Times New Roman" w:hAnsi="Arial" w:cs="Times New Roman"/>
          <w:i/>
          <w:kern w:val="0"/>
          <w:sz w:val="24"/>
          <w:szCs w:val="20"/>
          <w:lang w:eastAsia="it-IT"/>
          <w14:ligatures w14:val="none"/>
        </w:rPr>
        <w:lastRenderedPageBreak/>
        <w:t xml:space="preserve">alle sue reti, perché, grazie a loro, la sua parte è abbondante e il suo cibo succulento. Continuerà dunque a sguainare la spada e a massacrare le nazioni senza pietà? </w:t>
      </w:r>
    </w:p>
    <w:p w14:paraId="136AEC24"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i/>
          <w:kern w:val="0"/>
          <w:sz w:val="24"/>
          <w:szCs w:val="20"/>
          <w:lang w:eastAsia="it-IT"/>
          <w14:ligatures w14:val="none"/>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1,1-2,4).</w:t>
      </w:r>
      <w:r w:rsidRPr="00805FC8">
        <w:rPr>
          <w:rFonts w:ascii="Arial" w:eastAsia="Times New Roman" w:hAnsi="Arial" w:cs="Times New Roman"/>
          <w:kern w:val="0"/>
          <w:sz w:val="24"/>
          <w:szCs w:val="20"/>
          <w:lang w:eastAsia="it-IT"/>
          <w14:ligatures w14:val="none"/>
        </w:rPr>
        <w:t xml:space="preserve">  </w:t>
      </w:r>
    </w:p>
    <w:p w14:paraId="07F1EAF6"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Solo per grazia di Dio si può rimanere sempre nella Parola del Signore con obbedienza piena e perfetta nell’ora della sofferenza e della croce. Rimanendo nella vera fede, si rimane nella vita anche se il corpo deve passare attraverso la morte perché un mistero a noi sconosciuto dovrà compiersi. È questa la potenza della preghiera trinitaria: per la grazia di Cristo e la forza dello Spirito Santo possiamo sempre compiere la volontà di Dio. Possiamo lasciarci crocifiggere dal male. Ma anche, se il Signore lo vuole, essere liberati dalla croce. Tutto però dovrà essere dalla volontà del Padre celeste. La preghiera del cristiano è consegna alla volontà del Padre.</w:t>
      </w:r>
    </w:p>
    <w:p w14:paraId="66CF9696"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p>
    <w:p w14:paraId="44D0F3A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69" w:name="_Toc107644323"/>
      <w:r w:rsidRPr="00805FC8">
        <w:rPr>
          <w:rFonts w:ascii="Arial" w:eastAsia="Times New Roman" w:hAnsi="Arial" w:cs="Times New Roman"/>
          <w:kern w:val="0"/>
          <w:sz w:val="24"/>
          <w:szCs w:val="20"/>
          <w:lang w:eastAsia="it-IT"/>
          <w14:ligatures w14:val="none"/>
        </w:rPr>
        <w:t>Nei pensieri di Cristo Gesù</w:t>
      </w:r>
      <w:bookmarkEnd w:id="69"/>
    </w:p>
    <w:p w14:paraId="1F20FF01"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bookmarkStart w:id="70" w:name="_Toc311519493"/>
      <w:r w:rsidRPr="00805FC8">
        <w:rPr>
          <w:rFonts w:ascii="Arial" w:eastAsia="Times New Roman" w:hAnsi="Arial" w:cs="Times New Roman"/>
          <w:kern w:val="0"/>
          <w:sz w:val="24"/>
          <w:szCs w:val="20"/>
          <w:lang w:eastAsia="it-IT"/>
          <w14:ligatures w14:val="none"/>
        </w:rPr>
        <w:t xml:space="preserve">Satana lo sa bene, molto bene. Per ogni pensiero che Lui inietta nella mente dell’uomo, se l’uomo lo fa divenire suo pensiero, all’istante lui diviene suo ministro, suo diacono, suo servo per la diffusione del male. Le astuzie di Satana le possiamo conoscere solo con la potentissima luce dello Spirito Santo che avvolge la nostra mente e orienta la nostra razionalità e intelligenza. Se siamo privi della sua intelligenza, perché non viviamo nel mistero della Beata Trinità, nulla conosceremo delle astuzie di Satana e da lui saremo trasformati in perfetti suoi ministri. Oggi qual è la più grande astuzia messa in campo da Satana? È la distruzione di tutto il mistero del Dio Trinità, dal quale è il mistero dell’uomo, con il fine di dare vera dignità, vera libertà, vero progresso, vera civiltà, vera umanità ad ogni uomo. Oggi Satana ci sta convincendo tutti che l’uomo è vero uomo se si libera dal Dio Trinità. Qualsiasi Dio è buono per lui, tranne il Dio Trinità. Ma un Dio che non è il Dio Trinità, è un Dio senza alcuna verità. È una pura invenzione degli uomini. In fondo le astuzie di Satana oggi sono tutte finalizzate a togliere il vero Dio e al suo posto innalzare sulla terra come unico e solo Dio, il solo Dio unico, la sua falsità e la sua menzogna, il sul inganno e il suo odio di morte contro l’uomo. </w:t>
      </w:r>
    </w:p>
    <w:p w14:paraId="4FE383F5"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Qual è l’altra sofisticata astuzia con la quale Satana si serve per riuscire nel suo intento? L’eliminazione del Dio Trinità non è fatta attraverso i nemici della purissima fede nel Dio Trinità. Questa eliminazione è fatta proprio dai ministri e dai servi del Dio Trinità. Così Satana trasforma i ministri e i servi di Cristo in suoi ministri, facendo credere alla Chiesa e al mondo che sono ministri e servi di Cristo Gesù. In verità questa astuzia non è di oggi. Essa già governava mente e cuore di farisei, scribi, erodiani, zeloti, sadducei, capi dei sacerdoti, anziani del popolo dei tempi di Gesù. Gesù da questi diaconi di Satana non è stato condannato in nome di Dio? Lui Dio è stato crocifisso in nome di Dio. Lui, la Parola eterna, è stato consegnato alla morte in nome della Parola eterna.</w:t>
      </w:r>
    </w:p>
    <w:p w14:paraId="664A297D"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lastRenderedPageBreak/>
        <w:t xml:space="preserve">Tra Cristo Gesù e i farisei o gli scribi o tutto il mondo religioso del suo tempo la differenza proprio in questo si fonda: Gesù parla sempre da ciò che è scritto nella Legge, nei Profeti, nei Salmi. Scribi e farisei parlano dal loro cuore, dalla loro mente, dai loro desideri. Cristo Gesù è venuto per compiere la volontà del Padre suo, volontà interamente manifestata nelle Scritture Profetiche. Scribi e farisei compiono invece la loro volontà. </w:t>
      </w:r>
    </w:p>
    <w:p w14:paraId="4626984C"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Quando tra gli uomini sorgono divergenze di volontà, esse sono sempre divergenze di pensiero. Chi pensa dai pensieri di Dio mai troverà divergenze con chi pensa con i pensieri di Dio. Le divergenze sorgono quando non si pensa dai pensieri di Dio. Il cristiano deve sempre pensare dal pensiero di Cristo allo stesso modo che Cristo pensava dai pensieri del Padre suo, pensieri non immaginati, pensieri affidati tutti alla Legge, ai Profeti, ai Salmi. I pensieri di Cristo Gesù sono stati tutti affidati al Rotolo del Nuovo Testamento. La verità dei pensieri di Cristo è affidata all’insegnamento sempre vivo e attuale dello Spirito Santo. Se noi ci separiamo dalla Lettera della Scrittura, agiremo allo stesso modo degli scribi e 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Né la Scrittura senza lo Spirito Santo. Né lo Spirito Santo senza la Scrittura. Ci si pianta nella Scrittura e nello Spirito Santo piantandoci nel corpo di Cristo che è la Chiesa una, santa, cattolica, apostolica. </w:t>
      </w:r>
    </w:p>
    <w:p w14:paraId="51AD6710"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Se il cristiano non pensa con i pensieri di Cristo Gesù non è cristiano. Può anche essere battezzato. Ma non è cristiano. Può anche essere stato cresimato. Ma non è cristiano. Può anche accostarsi al sacramento dell’Eucaristia. Ma non è cristiano. Può anche confessarsi più volte al giorno. Ma non è cristiano. Può anche essere diacono, presbitero e vescovo, ma non è cristiano. Non è cristiano perché non è dai pensieri di Cristo Gesù, non è dalla volontà del Padre, non è dalla verità e dalla luce dello Spirito Santo. Oggi tutti si dicono cristiani, ma pensano secondo i pensieri del mondo e vogliono secondo la volontà del mondo. Pensare secondo i pensieri del mondo e volere secondo la volontà del mondo è rinnegare il nostro essere discepoli di Gesù. Si rinnega Gesù perché si prende una direzione opposta a quella presa da Gesù Signore. Lui cammina verso il Padre con i pensieri del Padre. Il cristiano cammina verso il mondo con i pensieri del mondo. Dove risiede il grande inganno, la grande astuzia di Satana? Lui fa credere ad ogni cristiano che parla che lui sta parlando in nome del vero Dio. Fa credere ad ogni uomo che ascolta, che la Parola ascoltata è vera Parola del Dio vivente. Con questa astuzia può governare ogni cuore e ogni mente. Nessuno mette in dubbio la Parola di Dio proferita da un ministro di Dio. Questa è la grande astuzia di Satana. Se è Dio che parla, Dio va ascoltato.</w:t>
      </w:r>
    </w:p>
    <w:p w14:paraId="0457A749" w14:textId="77777777" w:rsidR="00805FC8" w:rsidRPr="00805FC8" w:rsidRDefault="00805FC8" w:rsidP="00805FC8">
      <w:pPr>
        <w:spacing w:after="120" w:line="240" w:lineRule="auto"/>
        <w:jc w:val="both"/>
        <w:rPr>
          <w:rFonts w:ascii="Arial" w:eastAsia="Times New Roman" w:hAnsi="Arial" w:cs="Times New Roman"/>
          <w:spacing w:val="-4"/>
          <w:kern w:val="0"/>
          <w:sz w:val="24"/>
          <w:szCs w:val="20"/>
          <w:lang w:eastAsia="it-IT"/>
          <w14:ligatures w14:val="none"/>
        </w:rPr>
      </w:pPr>
      <w:r w:rsidRPr="00805FC8">
        <w:rPr>
          <w:rFonts w:ascii="Arial" w:eastAsia="Times New Roman" w:hAnsi="Arial" w:cs="Times New Roman"/>
          <w:spacing w:val="-4"/>
          <w:kern w:val="0"/>
          <w:sz w:val="24"/>
          <w:szCs w:val="20"/>
          <w:lang w:eastAsia="it-IT"/>
          <w14:ligatures w14:val="none"/>
        </w:rPr>
        <w:t xml:space="preserve">Dobbiamo confessare che oggi un lievito particolare sta lievitando tutta la pasta della Chiesa. Questo lievito ha un solo nome: pensiero del mondo o pensiero secondo il mondo, o mentalità di questo mondo presentata come purissima volontà di Dio, santissima verità dello Spirito Santo, perfettissimo Vangelo di Cristo Gesù. Contro questo lievito così ci ammonisce l’Apostolo Paolo: </w:t>
      </w:r>
      <w:r w:rsidRPr="00805FC8">
        <w:rPr>
          <w:rFonts w:ascii="Arial" w:eastAsia="Times New Roman" w:hAnsi="Arial" w:cs="Times New Roman"/>
          <w:i/>
          <w:spacing w:val="-4"/>
          <w:kern w:val="0"/>
          <w:sz w:val="24"/>
          <w:szCs w:val="20"/>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w:t>
      </w:r>
      <w:r w:rsidRPr="00805FC8">
        <w:rPr>
          <w:rFonts w:ascii="Arial" w:eastAsia="Times New Roman" w:hAnsi="Arial" w:cs="Times New Roman"/>
          <w:i/>
          <w:spacing w:val="-4"/>
          <w:kern w:val="0"/>
          <w:sz w:val="24"/>
          <w:szCs w:val="20"/>
          <w:lang w:eastAsia="it-IT"/>
          <w14:ligatures w14:val="none"/>
        </w:rPr>
        <w:lastRenderedPageBreak/>
        <w:t xml:space="preserve">Dio, ciò che è buono, a lui gradito e perfetto” – </w:t>
      </w:r>
      <w:r w:rsidRPr="00805FC8">
        <w:rPr>
          <w:rFonts w:ascii="Greek" w:eastAsia="Times New Roman" w:hAnsi="Greek" w:cs="Greek"/>
          <w:iCs/>
          <w:spacing w:val="-4"/>
          <w:kern w:val="0"/>
          <w:sz w:val="26"/>
          <w:szCs w:val="26"/>
          <w:lang w:eastAsia="it-IT"/>
          <w14:ligatures w14:val="none"/>
        </w:rPr>
        <w:t>Parakalî oân Øm©j, ¢delfo…, di¦ tîn o„ktirmîn toà qeoà, parastÁsai t¦ sèmata Ømîn qus…an zîsan ¡g…an eÙ£reston tù qeù, t¾n logik¾n latre…an Ømîn: kaˆ m¾ suschmat…zesqe tù a„îni toÚtJ, ¢ll¦ metamorfoàsqe tÍ ¢nakainèsei toà noÒj, e„j tÕ dokim£zein Øm©j t… tÕ qšlhma toà qeoà, tÕ ¢gaqÕn kaˆ eÙ£reston kaˆ tšleion.</w:t>
      </w:r>
      <w:r w:rsidRPr="00805FC8">
        <w:rPr>
          <w:rFonts w:ascii="Greek" w:eastAsia="Times New Roman" w:hAnsi="Greek" w:cs="Greek"/>
          <w:i/>
          <w:spacing w:val="-4"/>
          <w:kern w:val="0"/>
          <w:sz w:val="26"/>
          <w:szCs w:val="26"/>
          <w:lang w:eastAsia="it-IT"/>
          <w14:ligatures w14:val="none"/>
        </w:rPr>
        <w:t xml:space="preserve"> </w:t>
      </w:r>
      <w:r w:rsidRPr="00805FC8">
        <w:rPr>
          <w:rFonts w:ascii="Arial" w:eastAsia="Times New Roman" w:hAnsi="Arial" w:cs="Times New Roman"/>
          <w:i/>
          <w:spacing w:val="-4"/>
          <w:kern w:val="0"/>
          <w:sz w:val="24"/>
          <w:szCs w:val="20"/>
          <w:lang w:eastAsia="it-IT"/>
          <w14:ligatures w14:val="none"/>
        </w:rPr>
        <w:t xml:space="preserve">– </w:t>
      </w:r>
      <w:r w:rsidRPr="00805FC8">
        <w:rPr>
          <w:rFonts w:ascii="Arial" w:eastAsia="Times New Roman" w:hAnsi="Arial" w:cs="Times New Roman"/>
          <w:i/>
          <w:spacing w:val="-4"/>
          <w:kern w:val="0"/>
          <w:sz w:val="24"/>
          <w:szCs w:val="20"/>
          <w:lang w:val="la-Latn" w:eastAsia="it-IT"/>
          <w14:ligatures w14:val="none"/>
        </w:rPr>
        <w:t>Obsecro itaque, vos fratres, per misericordiam Dei, ut exhibeatis corpora vestra hostiam viventem sanctam Deo; placentem rationabile obsequium vestrum. Et nolite conformari huic saeculo, sed reformamini in novitate sensus vestri, ut probetis quae sit voluntas Dei, bona et placens et perfecta” (Rm 12,1-2)</w:t>
      </w:r>
      <w:r w:rsidRPr="00805FC8">
        <w:rPr>
          <w:rFonts w:ascii="Arial" w:eastAsia="Times New Roman" w:hAnsi="Arial" w:cs="Times New Roman"/>
          <w:spacing w:val="-4"/>
          <w:kern w:val="0"/>
          <w:sz w:val="24"/>
          <w:szCs w:val="20"/>
          <w:lang w:val="la-Latn" w:eastAsia="it-IT"/>
          <w14:ligatures w14:val="none"/>
        </w:rPr>
        <w:t xml:space="preserve">. </w:t>
      </w:r>
      <w:r w:rsidRPr="00805FC8">
        <w:rPr>
          <w:rFonts w:ascii="Arial" w:eastAsia="Times New Roman" w:hAnsi="Arial" w:cs="Times New Roman"/>
          <w:spacing w:val="-4"/>
          <w:kern w:val="0"/>
          <w:sz w:val="24"/>
          <w:szCs w:val="20"/>
          <w:lang w:eastAsia="it-IT"/>
          <w14:ligatures w14:val="none"/>
        </w:rPr>
        <w:t xml:space="preserve">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 Un tempo 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 </w:t>
      </w:r>
    </w:p>
    <w:p w14:paraId="31B94029"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Questo significa che se si pensa secondo il mondo, dal mondo si viene accreditati, elevati, incoronati, consacrati suoi maestri. 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Cristo Signore e il suo mistero di salvezza e di redenzione. È lievito ormai universale. Non solo. Questo lievito è ritenuto il solo buono, il solo vero, il solo giusto, il solo di cui servirci. È il sovvertimento totale.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Un ministro di Cristo che benedice l’unione – non il matrimonio – tra due persone dello stesso sesso, attesta che ormai il suo pensiero è quello del mondo. Il tradimento del pensiero di Cristo è ormai consumato allo stesso modo che fu consumato il tradimento di Cristo con la sua consegna fatta da Giuda ai capi dei sacerdoti, agli scribi, ai farisei, agli anziani del popolo. Di questi tradimenti ne possiamo contare moltissimi. </w:t>
      </w:r>
    </w:p>
    <w:p w14:paraId="2ADF37EB" w14:textId="77777777" w:rsidR="00805FC8" w:rsidRPr="00805FC8" w:rsidRDefault="00805FC8" w:rsidP="00805FC8">
      <w:pPr>
        <w:spacing w:after="120" w:line="240" w:lineRule="auto"/>
        <w:jc w:val="both"/>
        <w:rPr>
          <w:rFonts w:ascii="Arial" w:eastAsia="Times New Roman" w:hAnsi="Arial" w:cs="Times New Roman"/>
          <w:kern w:val="0"/>
          <w:sz w:val="24"/>
          <w:szCs w:val="20"/>
          <w:lang w:eastAsia="it-IT"/>
          <w14:ligatures w14:val="none"/>
        </w:rPr>
      </w:pPr>
      <w:r w:rsidRPr="00805FC8">
        <w:rPr>
          <w:rFonts w:ascii="Arial" w:eastAsia="Times New Roman" w:hAnsi="Arial" w:cs="Times New Roman"/>
          <w:kern w:val="0"/>
          <w:sz w:val="24"/>
          <w:szCs w:val="20"/>
          <w:lang w:eastAsia="it-IT"/>
          <w14:ligatures w14:val="none"/>
        </w:rPr>
        <w:t xml:space="preserve">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w:t>
      </w:r>
      <w:r w:rsidRPr="00805FC8">
        <w:rPr>
          <w:rFonts w:ascii="Arial" w:eastAsia="Times New Roman" w:hAnsi="Arial" w:cs="Times New Roman"/>
          <w:kern w:val="0"/>
          <w:sz w:val="24"/>
          <w:szCs w:val="20"/>
          <w:lang w:eastAsia="it-IT"/>
          <w14:ligatures w14:val="none"/>
        </w:rPr>
        <w:lastRenderedPageBreak/>
        <w:t>pensiero dell’uomo elevato ad unico e solo principio ermeneutico ed esegetico non solo nelle pagine dell’Antico Testamento, ma anche in quelle del Nuovo.</w:t>
      </w:r>
    </w:p>
    <w:p w14:paraId="5070EFBD" w14:textId="77777777" w:rsidR="00805FC8" w:rsidRPr="00805FC8" w:rsidRDefault="00805FC8" w:rsidP="00805FC8">
      <w:pPr>
        <w:spacing w:after="120" w:line="240" w:lineRule="auto"/>
        <w:jc w:val="both"/>
        <w:rPr>
          <w:rFonts w:ascii="Arial" w:eastAsia="Times New Roman" w:hAnsi="Arial" w:cs="Times New Roman"/>
          <w:spacing w:val="-4"/>
          <w:kern w:val="0"/>
          <w:sz w:val="24"/>
          <w:szCs w:val="20"/>
          <w:lang w:eastAsia="it-IT"/>
          <w14:ligatures w14:val="none"/>
        </w:rPr>
      </w:pPr>
      <w:r w:rsidRPr="00805FC8">
        <w:rPr>
          <w:rFonts w:ascii="Arial" w:eastAsia="Times New Roman" w:hAnsi="Arial" w:cs="Times New Roman"/>
          <w:spacing w:val="-6"/>
          <w:kern w:val="0"/>
          <w:sz w:val="24"/>
          <w:szCs w:val="20"/>
          <w:lang w:eastAsia="it-IT"/>
          <w14:ligatures w14:val="none"/>
        </w:rPr>
        <w:t xml:space="preserve">L’Apostolo Pietro grida che nessuna Scrittura Profetica è soggetta a privata interpretazione. Ecco le sue parole: </w:t>
      </w:r>
      <w:r w:rsidRPr="00805FC8">
        <w:rPr>
          <w:rFonts w:ascii="Arial" w:eastAsia="Times New Roman" w:hAnsi="Arial" w:cs="Times New Roman"/>
          <w:i/>
          <w:spacing w:val="-6"/>
          <w:kern w:val="0"/>
          <w:sz w:val="24"/>
          <w:szCs w:val="20"/>
          <w:lang w:eastAsia="it-IT"/>
          <w14:ligatures w14:val="none"/>
        </w:rPr>
        <w:t>“Non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(2Pt 1, 16-21).</w:t>
      </w:r>
      <w:r w:rsidRPr="00805FC8">
        <w:rPr>
          <w:rFonts w:ascii="Arial" w:eastAsia="Times New Roman" w:hAnsi="Arial" w:cs="Times New Roman"/>
          <w:i/>
          <w:spacing w:val="-4"/>
          <w:kern w:val="0"/>
          <w:sz w:val="24"/>
          <w:szCs w:val="20"/>
          <w:lang w:eastAsia="it-IT"/>
          <w14:ligatures w14:val="none"/>
        </w:rPr>
        <w:t xml:space="preserve"> </w:t>
      </w:r>
      <w:r w:rsidRPr="00805FC8">
        <w:rPr>
          <w:rFonts w:ascii="Arial" w:eastAsia="Times New Roman" w:hAnsi="Arial" w:cs="Times New Roman"/>
          <w:spacing w:val="-4"/>
          <w:kern w:val="0"/>
          <w:sz w:val="24"/>
          <w:szCs w:val="20"/>
          <w:lang w:eastAsia="it-IT"/>
          <w14:ligatures w14:val="none"/>
        </w:rPr>
        <w:t>La Parola di Dio è immutabile, eterna, vera, ispirata dallo Spirito Santo, scritta con il Suo dito per far giungere all’orecchio dell’uomo il grande amore di Dio Padre. Come l’Antico Patto fu fissato su tavole di pietra, così anche il Nuovo, scritto dal dito di Dio con il sangue del suo Figlio Unigenito, lo Spirito Santo, per volontà del Signore, lo ha vissuto è sulla carta e nel cuore dei discepoli di Gesù. In Cristo, Nuovo e Antico Testamento divengono una sola Scrittura, che trova, nella sua morte e risurrezione e nella sua Parola di salvezza eterna, la pienezza di vita e di rivelazione dell’amore di Dio per noi. La Scrittura è il Documento, la Testimonianza, la Traccia dell’amore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divino ed eterno per la comprensione in pienezza, “verso la verità tutta intera”, del mistero di morte e di risurrezione del Signore.</w:t>
      </w:r>
    </w:p>
    <w:p w14:paraId="17A9F670" w14:textId="77777777" w:rsidR="00805FC8" w:rsidRPr="00805FC8" w:rsidRDefault="00805FC8" w:rsidP="00805FC8">
      <w:pPr>
        <w:spacing w:after="120" w:line="240" w:lineRule="auto"/>
        <w:jc w:val="both"/>
        <w:rPr>
          <w:rFonts w:ascii="Arial" w:eastAsia="Times New Roman" w:hAnsi="Arial" w:cs="Times New Roman"/>
          <w:spacing w:val="-2"/>
          <w:kern w:val="0"/>
          <w:sz w:val="24"/>
          <w:szCs w:val="20"/>
          <w:lang w:eastAsia="it-IT"/>
          <w14:ligatures w14:val="none"/>
        </w:rPr>
      </w:pPr>
      <w:r w:rsidRPr="00805FC8">
        <w:rPr>
          <w:rFonts w:ascii="Arial" w:eastAsia="Times New Roman" w:hAnsi="Arial" w:cs="Times New Roman"/>
          <w:spacing w:val="-2"/>
          <w:kern w:val="0"/>
          <w:sz w:val="24"/>
          <w:szCs w:val="20"/>
          <w:lang w:eastAsia="it-IT"/>
          <w14:ligatures w14:val="none"/>
        </w:rPr>
        <w:t xml:space="preserve">Cristo, Apostoli, Spirito Santo, Scrittura sono le quattro sorgenti che rendono testimonianza all’amore di Dio per l’uomo. Senza una di queste sorgenti, ogni testimonianza è falsa, bugiarda, ereticale. Senza Scrittura, tutta la Scrittura </w:t>
      </w:r>
      <w:r w:rsidRPr="00805FC8">
        <w:rPr>
          <w:rFonts w:ascii="Arial" w:eastAsia="Times New Roman" w:hAnsi="Arial" w:cs="Arial"/>
          <w:spacing w:val="-2"/>
          <w:kern w:val="0"/>
          <w:sz w:val="24"/>
          <w:szCs w:val="20"/>
          <w:lang w:eastAsia="it-IT"/>
          <w14:ligatures w14:val="none"/>
        </w:rPr>
        <w:t>–</w:t>
      </w:r>
      <w:r w:rsidRPr="00805FC8">
        <w:rPr>
          <w:rFonts w:ascii="Arial" w:eastAsia="Times New Roman" w:hAnsi="Arial" w:cs="Times New Roman"/>
          <w:spacing w:val="-2"/>
          <w:kern w:val="0"/>
          <w:sz w:val="24"/>
          <w:szCs w:val="20"/>
          <w:lang w:eastAsia="it-IT"/>
          <w14:ligatures w14:val="none"/>
        </w:rPr>
        <w:t xml:space="preserve"> non un brano, una frase, un episodio </w:t>
      </w:r>
      <w:r w:rsidRPr="00805FC8">
        <w:rPr>
          <w:rFonts w:ascii="Arial" w:eastAsia="Times New Roman" w:hAnsi="Arial" w:cs="Arial"/>
          <w:spacing w:val="-2"/>
          <w:kern w:val="0"/>
          <w:sz w:val="24"/>
          <w:szCs w:val="20"/>
          <w:lang w:eastAsia="it-IT"/>
          <w14:ligatures w14:val="none"/>
        </w:rPr>
        <w:t>–</w:t>
      </w:r>
      <w:r w:rsidRPr="00805FC8">
        <w:rPr>
          <w:rFonts w:ascii="Arial" w:eastAsia="Times New Roman" w:hAnsi="Arial" w:cs="Times New Roman"/>
          <w:spacing w:val="-2"/>
          <w:kern w:val="0"/>
          <w:sz w:val="24"/>
          <w:szCs w:val="20"/>
          <w:lang w:eastAsia="it-IT"/>
          <w14:ligatures w14:val="none"/>
        </w:rPr>
        <w:t xml:space="preserve"> il nostro parlare è vuoto, vano, non cristiano, perché fuori della testimonianza che il Signore ci ha lasciato. Oggi è proprio questo che sta avvenendo: Cristo, Apostoli, Spirito Santo, Scrittura, non sono più una sola ed unica sorgente della verità. Non solo non sono una sola sorgente, possiamo dire che neanche più esistono nella mente del discepolo di Gesù come sorgenti della purissima verità. Oggi il discepolo è senza la verità di Cristo, senza la verità dell’Apostolo di Cristo, senza la verità dello Spirito Santo, senza la verità della Scrittura. Non il discepolo semplice è senza queste quattro sorgenti della divina ed eterna verità, ma anche i maestri, i dottori, i professori, gli stessi ministri della Parola sono senza queste quattro sorgenti. Tutto ormai è governato dal pensiero del mondo. Cristo deve essere secondo il pensiero del mondo. Lo Spirito Santo deve essere secondo il pensiero del mondo. Gli Apostoli secondo il pensiero del mondo. La Scrittura secondo il pensiero del mondo. Nulla deve essere dalla volontà del Padre celeste, nulla da Cristo Signore e nulla dallo Spirito Santo. Nulla dalla Chiesa e nulla da tutto ciò che è soprannaturale, divino, eterno. Tutto oggi deve essere dal pensiero del mondo. Il cristiano è oggi colui che progressivamente e inevitabilmente, inesorabilmente si sta conformando ai pensieri del mondo. Da questo sfacelo ci liberi la nostra Madre Celeste. Venga a Lei a confortarci con la sua potente intercessione. </w:t>
      </w:r>
    </w:p>
    <w:p w14:paraId="6E5FD2D1" w14:textId="77777777" w:rsidR="00805FC8" w:rsidRPr="00805FC8" w:rsidRDefault="00805FC8" w:rsidP="00805FC8">
      <w:pPr>
        <w:spacing w:after="120" w:line="240" w:lineRule="auto"/>
        <w:jc w:val="both"/>
        <w:rPr>
          <w:rFonts w:ascii="Arial" w:eastAsia="Times New Roman" w:hAnsi="Arial" w:cs="Arial"/>
          <w:kern w:val="0"/>
          <w:sz w:val="24"/>
          <w:szCs w:val="24"/>
          <w:lang w:eastAsia="it-IT"/>
          <w14:ligatures w14:val="none"/>
        </w:rPr>
      </w:pPr>
      <w:r w:rsidRPr="00805FC8">
        <w:rPr>
          <w:rFonts w:ascii="Arial" w:eastAsia="Times New Roman" w:hAnsi="Arial" w:cs="Times New Roman"/>
          <w:kern w:val="0"/>
          <w:sz w:val="24"/>
          <w:szCs w:val="20"/>
          <w:lang w:eastAsia="it-IT"/>
          <w14:ligatures w14:val="none"/>
        </w:rPr>
        <w:lastRenderedPageBreak/>
        <w:t xml:space="preserve">Lei che disse alle nozze di Cana: </w:t>
      </w:r>
      <w:r w:rsidRPr="00805FC8">
        <w:rPr>
          <w:rFonts w:ascii="Arial" w:eastAsia="Times New Roman" w:hAnsi="Arial" w:cs="Times New Roman"/>
          <w:i/>
          <w:iCs/>
          <w:kern w:val="0"/>
          <w:sz w:val="24"/>
          <w:szCs w:val="20"/>
          <w:lang w:val="la-Latn" w:eastAsia="it-IT"/>
          <w14:ligatures w14:val="none"/>
        </w:rPr>
        <w:t>Vinum Non habent</w:t>
      </w:r>
      <w:r w:rsidRPr="00805FC8">
        <w:rPr>
          <w:rFonts w:ascii="Arial" w:eastAsia="Times New Roman" w:hAnsi="Arial" w:cs="Times New Roman"/>
          <w:kern w:val="0"/>
          <w:sz w:val="24"/>
          <w:szCs w:val="20"/>
          <w:lang w:eastAsia="it-IT"/>
          <w14:ligatures w14:val="none"/>
        </w:rPr>
        <w:t xml:space="preserve"> - </w:t>
      </w:r>
      <w:r w:rsidRPr="00805FC8">
        <w:rPr>
          <w:rFonts w:ascii="Greek" w:eastAsia="Times New Roman" w:hAnsi="Greek" w:cs="Greek"/>
          <w:kern w:val="0"/>
          <w:sz w:val="26"/>
          <w:szCs w:val="26"/>
          <w:lang w:eastAsia="it-IT"/>
          <w14:ligatures w14:val="none"/>
        </w:rPr>
        <w:t>kaˆ Øster»santoj o‡nou lšgei ¹ m»thr toà 'Ihsoà prÕj aÙtÒn, O</w:t>
      </w:r>
      <w:r w:rsidRPr="00805FC8">
        <w:rPr>
          <w:rFonts w:ascii="Greek" w:eastAsia="Times New Roman" w:hAnsi="Greek" w:cs="Greek"/>
          <w:kern w:val="0"/>
          <w:sz w:val="26"/>
          <w:szCs w:val="26"/>
          <w:lang w:val="el-GR" w:eastAsia="it-IT"/>
          <w14:ligatures w14:val="none"/>
        </w:rPr>
        <w:t></w:t>
      </w:r>
      <w:r w:rsidRPr="00805FC8">
        <w:rPr>
          <w:rFonts w:ascii="Greek" w:eastAsia="Times New Roman" w:hAnsi="Greek" w:cs="Greek"/>
          <w:kern w:val="0"/>
          <w:sz w:val="26"/>
          <w:szCs w:val="26"/>
          <w:lang w:eastAsia="it-IT"/>
          <w14:ligatures w14:val="none"/>
        </w:rPr>
        <w:t>non oÙk œcousin</w:t>
      </w:r>
      <w:r w:rsidRPr="00805FC8">
        <w:rPr>
          <w:rFonts w:ascii="Greek" w:eastAsia="Times New Roman" w:hAnsi="Greek" w:cs="Greek"/>
          <w:kern w:val="0"/>
          <w:sz w:val="6"/>
          <w:szCs w:val="6"/>
          <w:lang w:eastAsia="it-IT"/>
          <w14:ligatures w14:val="none"/>
        </w:rPr>
        <w:t xml:space="preserve"> </w:t>
      </w:r>
      <w:r w:rsidRPr="00805FC8">
        <w:rPr>
          <w:rFonts w:ascii="Arial" w:eastAsia="Times New Roman" w:hAnsi="Arial" w:cs="Times New Roman"/>
          <w:spacing w:val="-2"/>
          <w:kern w:val="0"/>
          <w:sz w:val="24"/>
          <w:szCs w:val="20"/>
          <w:lang w:eastAsia="it-IT"/>
          <w14:ligatures w14:val="none"/>
        </w:rPr>
        <w:t>/</w:t>
      </w:r>
      <w:r w:rsidRPr="00805FC8">
        <w:rPr>
          <w:rFonts w:ascii="Greek" w:eastAsia="Times New Roman" w:hAnsi="Greek" w:cs="Greek"/>
          <w:kern w:val="0"/>
          <w:sz w:val="6"/>
          <w:szCs w:val="6"/>
          <w:lang w:eastAsia="it-IT"/>
          <w14:ligatures w14:val="none"/>
        </w:rPr>
        <w:t xml:space="preserve"> </w:t>
      </w:r>
      <w:r w:rsidRPr="00805FC8">
        <w:rPr>
          <w:rFonts w:ascii="Arial" w:eastAsia="Times New Roman" w:hAnsi="Arial" w:cs="Arial"/>
          <w:i/>
          <w:iCs/>
          <w:kern w:val="0"/>
          <w:sz w:val="24"/>
          <w:szCs w:val="24"/>
          <w:lang w:val="la-Latn" w:eastAsia="it-IT"/>
          <w14:ligatures w14:val="none"/>
        </w:rPr>
        <w:t>et deficiente vino dicit mater Iesu ad eum vinum non habent</w:t>
      </w:r>
      <w:r w:rsidRPr="00805FC8">
        <w:rPr>
          <w:rFonts w:ascii="Arial" w:eastAsia="Times New Roman" w:hAnsi="Arial" w:cs="Arial"/>
          <w:kern w:val="0"/>
          <w:sz w:val="24"/>
          <w:szCs w:val="24"/>
          <w:lang w:eastAsia="it-IT"/>
          <w14:ligatures w14:val="none"/>
        </w:rPr>
        <w:t xml:space="preserve"> (Gv 2,3) – ritorni dal Figlio suo e gli dica – </w:t>
      </w:r>
      <w:r w:rsidRPr="00805FC8">
        <w:rPr>
          <w:rFonts w:ascii="Arial" w:eastAsia="Times New Roman" w:hAnsi="Arial" w:cs="Arial"/>
          <w:i/>
          <w:iCs/>
          <w:kern w:val="0"/>
          <w:sz w:val="24"/>
          <w:szCs w:val="24"/>
          <w:lang w:val="la-Latn" w:eastAsia="it-IT"/>
          <w14:ligatures w14:val="none"/>
        </w:rPr>
        <w:t>deficiente veritate – Veritatem non habent. Tuam veritatem non habent</w:t>
      </w:r>
      <w:r w:rsidRPr="00805FC8">
        <w:rPr>
          <w:rFonts w:ascii="Arial" w:eastAsia="Times New Roman" w:hAnsi="Arial" w:cs="Arial"/>
          <w:kern w:val="0"/>
          <w:sz w:val="24"/>
          <w:szCs w:val="24"/>
          <w:lang w:eastAsia="it-IT"/>
          <w14:ligatures w14:val="none"/>
        </w:rPr>
        <w:t xml:space="preserve">. Senza la verità di Cristo, senza Cristo Verità, tutto l’universo e tutto il cielo è senza verità. </w:t>
      </w:r>
      <w:r w:rsidRPr="00805FC8">
        <w:rPr>
          <w:rFonts w:ascii="Arial" w:eastAsia="Times New Roman" w:hAnsi="Arial" w:cs="Arial"/>
          <w:i/>
          <w:iCs/>
          <w:kern w:val="0"/>
          <w:sz w:val="24"/>
          <w:szCs w:val="24"/>
          <w:lang w:val="la-Latn" w:eastAsia="it-IT"/>
          <w14:ligatures w14:val="none"/>
        </w:rPr>
        <w:t>Christum Veritatem non habemus</w:t>
      </w:r>
      <w:r w:rsidRPr="00805FC8">
        <w:rPr>
          <w:rFonts w:ascii="Arial" w:eastAsia="Times New Roman" w:hAnsi="Arial" w:cs="Arial"/>
          <w:kern w:val="0"/>
          <w:sz w:val="24"/>
          <w:szCs w:val="24"/>
          <w:lang w:eastAsia="it-IT"/>
          <w14:ligatures w14:val="none"/>
        </w:rPr>
        <w:t xml:space="preserve">. </w:t>
      </w:r>
      <w:bookmarkEnd w:id="70"/>
    </w:p>
    <w:p w14:paraId="51419E4E" w14:textId="77777777" w:rsidR="00805FC8" w:rsidRDefault="00805FC8" w:rsidP="00A85E0D">
      <w:pPr>
        <w:jc w:val="both"/>
        <w:rPr>
          <w:rFonts w:ascii="Arial" w:hAnsi="Arial" w:cs="Arial"/>
          <w:sz w:val="24"/>
          <w:szCs w:val="24"/>
        </w:rPr>
      </w:pPr>
    </w:p>
    <w:p w14:paraId="64791E6D" w14:textId="77777777" w:rsidR="00276825" w:rsidRDefault="00276825" w:rsidP="00A85E0D">
      <w:pPr>
        <w:jc w:val="both"/>
        <w:rPr>
          <w:rFonts w:ascii="Arial" w:hAnsi="Arial" w:cs="Arial"/>
          <w:sz w:val="24"/>
          <w:szCs w:val="24"/>
        </w:rPr>
      </w:pPr>
    </w:p>
    <w:p w14:paraId="375FC589" w14:textId="77777777" w:rsidR="00276825" w:rsidRPr="00276825" w:rsidRDefault="00276825" w:rsidP="00276825">
      <w:pPr>
        <w:keepNext/>
        <w:keepLines/>
        <w:spacing w:before="360" w:after="80"/>
        <w:jc w:val="center"/>
        <w:outlineLvl w:val="0"/>
        <w:rPr>
          <w:rFonts w:ascii="Arial" w:eastAsiaTheme="majorEastAsia" w:hAnsi="Arial" w:cs="Arial"/>
          <w:b/>
          <w:bCs/>
          <w:color w:val="000000" w:themeColor="text1"/>
          <w:sz w:val="28"/>
          <w:szCs w:val="28"/>
        </w:rPr>
      </w:pPr>
      <w:r w:rsidRPr="00276825">
        <w:rPr>
          <w:rFonts w:ascii="Arial" w:eastAsiaTheme="majorEastAsia" w:hAnsi="Arial" w:cs="Arial"/>
          <w:b/>
          <w:bCs/>
          <w:color w:val="000000" w:themeColor="text1"/>
          <w:sz w:val="28"/>
          <w:szCs w:val="28"/>
        </w:rPr>
        <w:t>MA CHI È NEL DUBBIO, MANGIANDO SI CONDANNA, PERCHÉ NON AGISCE SECONDO COSCIENZA</w:t>
      </w:r>
    </w:p>
    <w:p w14:paraId="7029F7ED" w14:textId="77777777" w:rsidR="00276825" w:rsidRPr="00276825" w:rsidRDefault="00276825" w:rsidP="00276825">
      <w:pPr>
        <w:jc w:val="center"/>
        <w:rPr>
          <w:rFonts w:ascii="Arial" w:hAnsi="Arial" w:cs="Arial"/>
          <w:b/>
          <w:bCs/>
          <w:sz w:val="28"/>
          <w:szCs w:val="28"/>
        </w:rPr>
      </w:pPr>
      <w:r w:rsidRPr="00276825">
        <w:rPr>
          <w:rFonts w:ascii="Arial" w:hAnsi="Arial" w:cs="Arial"/>
          <w:b/>
          <w:bCs/>
          <w:sz w:val="28"/>
          <w:szCs w:val="28"/>
        </w:rPr>
        <w:t>TUTTO CIÒ, INFATTI, CHE NON VIENE DALLA COSCIENZA È PECCATO</w:t>
      </w:r>
    </w:p>
    <w:p w14:paraId="1519332A" w14:textId="77777777" w:rsidR="00276825" w:rsidRPr="00276825" w:rsidRDefault="00276825" w:rsidP="00276825">
      <w:pPr>
        <w:jc w:val="center"/>
        <w:rPr>
          <w:sz w:val="28"/>
          <w:szCs w:val="28"/>
        </w:rPr>
      </w:pPr>
      <w:bookmarkStart w:id="71" w:name="_Hlk207463549"/>
      <w:r w:rsidRPr="00276825">
        <w:rPr>
          <w:rFonts w:ascii="Arial" w:hAnsi="Arial" w:cs="Arial"/>
          <w:sz w:val="28"/>
          <w:szCs w:val="28"/>
        </w:rPr>
        <w:t xml:space="preserve">Qui autem discernit si manducaverit, damnatus est, quia non ex fide; omne autem, quod non ex fide, peccatum est. - </w:t>
      </w:r>
      <w:r w:rsidRPr="00276825">
        <w:rPr>
          <w:rFonts w:ascii="Times New Roman" w:hAnsi="Times New Roman" w:cs="Times New Roman"/>
          <w:color w:val="111111"/>
          <w:sz w:val="28"/>
          <w:szCs w:val="28"/>
        </w:rPr>
        <w:t>ὁ</w:t>
      </w:r>
      <w:r w:rsidRPr="00276825">
        <w:rPr>
          <w:rFonts w:ascii="PT Serif" w:hAnsi="PT Serif"/>
          <w:color w:val="111111"/>
          <w:sz w:val="28"/>
          <w:szCs w:val="28"/>
        </w:rPr>
        <w:t xml:space="preserve"> </w:t>
      </w:r>
      <w:r w:rsidRPr="00276825">
        <w:rPr>
          <w:rFonts w:ascii="Cambria" w:hAnsi="Cambria" w:cs="Cambria"/>
          <w:color w:val="111111"/>
          <w:sz w:val="28"/>
          <w:szCs w:val="28"/>
        </w:rPr>
        <w:t>δ</w:t>
      </w:r>
      <w:r w:rsidRPr="00276825">
        <w:rPr>
          <w:rFonts w:ascii="Times New Roman" w:hAnsi="Times New Roman" w:cs="Times New Roman"/>
          <w:color w:val="111111"/>
          <w:sz w:val="28"/>
          <w:szCs w:val="28"/>
        </w:rPr>
        <w:t>ὲ</w:t>
      </w:r>
      <w:r w:rsidRPr="00276825">
        <w:rPr>
          <w:rFonts w:ascii="PT Serif" w:hAnsi="PT Serif"/>
          <w:color w:val="111111"/>
          <w:sz w:val="28"/>
          <w:szCs w:val="28"/>
        </w:rPr>
        <w:t xml:space="preserve"> </w:t>
      </w:r>
      <w:r w:rsidRPr="00276825">
        <w:rPr>
          <w:rFonts w:ascii="Cambria" w:hAnsi="Cambria" w:cs="Cambria"/>
          <w:color w:val="111111"/>
          <w:sz w:val="28"/>
          <w:szCs w:val="28"/>
        </w:rPr>
        <w:t>διακρινό</w:t>
      </w:r>
      <w:r w:rsidRPr="00276825">
        <w:rPr>
          <w:rFonts w:ascii="PT Serif" w:hAnsi="PT Serif" w:cs="PT Serif"/>
          <w:color w:val="111111"/>
          <w:sz w:val="28"/>
          <w:szCs w:val="28"/>
        </w:rPr>
        <w:t>μ</w:t>
      </w:r>
      <w:r w:rsidRPr="00276825">
        <w:rPr>
          <w:rFonts w:ascii="Cambria" w:hAnsi="Cambria" w:cs="Cambria"/>
          <w:color w:val="111111"/>
          <w:sz w:val="28"/>
          <w:szCs w:val="28"/>
        </w:rPr>
        <w:t>ενος</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ἐὰ</w:t>
      </w:r>
      <w:r w:rsidRPr="00276825">
        <w:rPr>
          <w:rFonts w:ascii="Cambria" w:hAnsi="Cambria" w:cs="Cambria"/>
          <w:color w:val="111111"/>
          <w:sz w:val="28"/>
          <w:szCs w:val="28"/>
        </w:rPr>
        <w:t>ν</w:t>
      </w:r>
      <w:r w:rsidRPr="00276825">
        <w:rPr>
          <w:rFonts w:ascii="PT Serif" w:hAnsi="PT Serif"/>
          <w:color w:val="111111"/>
          <w:sz w:val="28"/>
          <w:szCs w:val="28"/>
        </w:rPr>
        <w:t xml:space="preserve"> </w:t>
      </w:r>
      <w:r w:rsidRPr="00276825">
        <w:rPr>
          <w:rFonts w:ascii="Cambria" w:hAnsi="Cambria" w:cs="Cambria"/>
          <w:color w:val="111111"/>
          <w:sz w:val="28"/>
          <w:szCs w:val="28"/>
        </w:rPr>
        <w:t>φάγ</w:t>
      </w:r>
      <w:r w:rsidRPr="00276825">
        <w:rPr>
          <w:rFonts w:ascii="Times New Roman" w:hAnsi="Times New Roman" w:cs="Times New Roman"/>
          <w:color w:val="111111"/>
          <w:sz w:val="28"/>
          <w:szCs w:val="28"/>
        </w:rPr>
        <w:t>ῃ</w:t>
      </w:r>
      <w:r w:rsidRPr="00276825">
        <w:rPr>
          <w:rFonts w:ascii="PT Serif" w:hAnsi="PT Serif"/>
          <w:color w:val="111111"/>
          <w:sz w:val="28"/>
          <w:szCs w:val="28"/>
        </w:rPr>
        <w:t xml:space="preserve"> </w:t>
      </w:r>
      <w:r w:rsidRPr="00276825">
        <w:rPr>
          <w:rFonts w:ascii="Cambria" w:hAnsi="Cambria" w:cs="Cambria"/>
          <w:color w:val="111111"/>
          <w:sz w:val="28"/>
          <w:szCs w:val="28"/>
        </w:rPr>
        <w:t>κατακέκριται</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ὅ</w:t>
      </w:r>
      <w:r w:rsidRPr="00276825">
        <w:rPr>
          <w:rFonts w:ascii="Cambria" w:hAnsi="Cambria" w:cs="Cambria"/>
          <w:color w:val="111111"/>
          <w:sz w:val="28"/>
          <w:szCs w:val="28"/>
        </w:rPr>
        <w:t>τι</w:t>
      </w:r>
      <w:r w:rsidRPr="00276825">
        <w:rPr>
          <w:rFonts w:ascii="PT Serif" w:hAnsi="PT Serif"/>
          <w:color w:val="111111"/>
          <w:sz w:val="28"/>
          <w:szCs w:val="28"/>
        </w:rPr>
        <w:t xml:space="preserve"> </w:t>
      </w:r>
      <w:r w:rsidRPr="00276825">
        <w:rPr>
          <w:rFonts w:ascii="Cambria" w:hAnsi="Cambria" w:cs="Cambria"/>
          <w:color w:val="111111"/>
          <w:sz w:val="28"/>
          <w:szCs w:val="28"/>
        </w:rPr>
        <w:t>ο</w:t>
      </w:r>
      <w:r w:rsidRPr="00276825">
        <w:rPr>
          <w:rFonts w:ascii="Times New Roman" w:hAnsi="Times New Roman" w:cs="Times New Roman"/>
          <w:color w:val="111111"/>
          <w:sz w:val="28"/>
          <w:szCs w:val="28"/>
        </w:rPr>
        <w:t>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PT Serif" w:hAnsi="PT Serif" w:cs="PT Serif"/>
          <w:color w:val="111111"/>
          <w:sz w:val="28"/>
          <w:szCs w:val="28"/>
        </w:rPr>
        <w:t>π</w:t>
      </w:r>
      <w:r w:rsidRPr="00276825">
        <w:rPr>
          <w:rFonts w:ascii="Cambria" w:hAnsi="Cambria" w:cs="Cambria"/>
          <w:color w:val="111111"/>
          <w:sz w:val="28"/>
          <w:szCs w:val="28"/>
        </w:rPr>
        <w:t>ίστεως·</w:t>
      </w:r>
      <w:r w:rsidRPr="00276825">
        <w:rPr>
          <w:rFonts w:ascii="PT Serif" w:hAnsi="PT Serif"/>
          <w:color w:val="111111"/>
          <w:sz w:val="28"/>
          <w:szCs w:val="28"/>
        </w:rPr>
        <w:t xml:space="preserve"> </w:t>
      </w:r>
      <w:r w:rsidRPr="00276825">
        <w:rPr>
          <w:rFonts w:ascii="PT Serif" w:hAnsi="PT Serif" w:cs="PT Serif"/>
          <w:color w:val="111111"/>
          <w:sz w:val="28"/>
          <w:szCs w:val="28"/>
        </w:rPr>
        <w:t>π</w:t>
      </w:r>
      <w:r w:rsidRPr="00276825">
        <w:rPr>
          <w:rFonts w:ascii="Times New Roman" w:hAnsi="Times New Roman" w:cs="Times New Roman"/>
          <w:color w:val="111111"/>
          <w:sz w:val="28"/>
          <w:szCs w:val="28"/>
        </w:rPr>
        <w:t>ᾶ</w:t>
      </w:r>
      <w:r w:rsidRPr="00276825">
        <w:rPr>
          <w:rFonts w:ascii="Cambria" w:hAnsi="Cambria" w:cs="Cambria"/>
          <w:color w:val="111111"/>
          <w:sz w:val="28"/>
          <w:szCs w:val="28"/>
        </w:rPr>
        <w:t>ν</w:t>
      </w:r>
      <w:r w:rsidRPr="00276825">
        <w:rPr>
          <w:rFonts w:ascii="PT Serif" w:hAnsi="PT Serif"/>
          <w:color w:val="111111"/>
          <w:sz w:val="28"/>
          <w:szCs w:val="28"/>
        </w:rPr>
        <w:t xml:space="preserve"> </w:t>
      </w:r>
      <w:r w:rsidRPr="00276825">
        <w:rPr>
          <w:rFonts w:ascii="Cambria" w:hAnsi="Cambria" w:cs="Cambria"/>
          <w:color w:val="111111"/>
          <w:sz w:val="28"/>
          <w:szCs w:val="28"/>
        </w:rPr>
        <w:t>δ</w:t>
      </w:r>
      <w:r w:rsidRPr="00276825">
        <w:rPr>
          <w:rFonts w:ascii="Times New Roman" w:hAnsi="Times New Roman" w:cs="Times New Roman"/>
          <w:color w:val="111111"/>
          <w:sz w:val="28"/>
          <w:szCs w:val="28"/>
        </w:rPr>
        <w:t>ὲ</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ὃ</w:t>
      </w:r>
      <w:r w:rsidRPr="00276825">
        <w:rPr>
          <w:rFonts w:ascii="PT Serif" w:hAnsi="PT Serif"/>
          <w:color w:val="111111"/>
          <w:sz w:val="28"/>
          <w:szCs w:val="28"/>
        </w:rPr>
        <w:t xml:space="preserve"> </w:t>
      </w:r>
      <w:r w:rsidRPr="00276825">
        <w:rPr>
          <w:rFonts w:ascii="Cambria" w:hAnsi="Cambria" w:cs="Cambria"/>
          <w:color w:val="111111"/>
          <w:sz w:val="28"/>
          <w:szCs w:val="28"/>
        </w:rPr>
        <w:t>ο</w:t>
      </w:r>
      <w:r w:rsidRPr="00276825">
        <w:rPr>
          <w:rFonts w:ascii="Times New Roman" w:hAnsi="Times New Roman" w:cs="Times New Roman"/>
          <w:color w:val="111111"/>
          <w:sz w:val="28"/>
          <w:szCs w:val="28"/>
        </w:rPr>
        <w:t>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PT Serif" w:hAnsi="PT Serif" w:cs="PT Serif"/>
          <w:color w:val="111111"/>
          <w:sz w:val="28"/>
          <w:szCs w:val="28"/>
        </w:rPr>
        <w:t>π</w:t>
      </w:r>
      <w:r w:rsidRPr="00276825">
        <w:rPr>
          <w:rFonts w:ascii="Cambria" w:hAnsi="Cambria" w:cs="Cambria"/>
          <w:color w:val="111111"/>
          <w:sz w:val="28"/>
          <w:szCs w:val="28"/>
        </w:rPr>
        <w:t>ίστεως</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ἁ</w:t>
      </w:r>
      <w:r w:rsidRPr="00276825">
        <w:rPr>
          <w:rFonts w:ascii="PT Serif" w:hAnsi="PT Serif"/>
          <w:color w:val="111111"/>
          <w:sz w:val="28"/>
          <w:szCs w:val="28"/>
        </w:rPr>
        <w:t>μ</w:t>
      </w:r>
      <w:r w:rsidRPr="00276825">
        <w:rPr>
          <w:rFonts w:ascii="Cambria" w:hAnsi="Cambria" w:cs="Cambria"/>
          <w:color w:val="111111"/>
          <w:sz w:val="28"/>
          <w:szCs w:val="28"/>
        </w:rPr>
        <w:t>αρτία</w:t>
      </w:r>
      <w:r w:rsidRPr="00276825">
        <w:rPr>
          <w:rFonts w:ascii="PT Serif" w:hAnsi="PT Serif"/>
          <w:color w:val="111111"/>
          <w:sz w:val="28"/>
          <w:szCs w:val="28"/>
        </w:rPr>
        <w:t xml:space="preserve"> </w:t>
      </w:r>
      <w:r w:rsidRPr="00276825">
        <w:rPr>
          <w:rFonts w:ascii="Segoe UI Symbol" w:hAnsi="Segoe UI Symbol" w:cs="Segoe UI Symbol"/>
          <w:color w:val="111111"/>
          <w:sz w:val="28"/>
          <w:szCs w:val="28"/>
        </w:rPr>
        <w:t>⸀</w:t>
      </w:r>
      <w:r w:rsidRPr="00276825">
        <w:rPr>
          <w:rFonts w:ascii="Times New Roman" w:hAnsi="Times New Roman" w:cs="Times New Roman"/>
          <w:color w:val="111111"/>
          <w:sz w:val="28"/>
          <w:szCs w:val="28"/>
        </w:rPr>
        <w:t>ἐ</w:t>
      </w:r>
      <w:r w:rsidRPr="00276825">
        <w:rPr>
          <w:rFonts w:ascii="Cambria" w:hAnsi="Cambria" w:cs="Cambria"/>
          <w:color w:val="111111"/>
          <w:sz w:val="28"/>
          <w:szCs w:val="28"/>
        </w:rPr>
        <w:t>στίν</w:t>
      </w:r>
      <w:r w:rsidRPr="00276825">
        <w:rPr>
          <w:rFonts w:ascii="PT Serif" w:hAnsi="PT Serif"/>
          <w:color w:val="111111"/>
          <w:sz w:val="28"/>
          <w:szCs w:val="28"/>
        </w:rPr>
        <w:t>.</w:t>
      </w:r>
    </w:p>
    <w:bookmarkEnd w:id="71"/>
    <w:p w14:paraId="02CC93AD" w14:textId="77777777" w:rsidR="00276825" w:rsidRPr="00276825" w:rsidRDefault="00276825" w:rsidP="00276825">
      <w:pPr>
        <w:jc w:val="both"/>
        <w:rPr>
          <w:rFonts w:ascii="Arial" w:hAnsi="Arial" w:cs="Arial"/>
          <w:sz w:val="24"/>
          <w:szCs w:val="24"/>
        </w:rPr>
      </w:pPr>
    </w:p>
    <w:p w14:paraId="7D49F6E9" w14:textId="77777777" w:rsidR="00276825" w:rsidRPr="00276825" w:rsidRDefault="00276825" w:rsidP="00276825">
      <w:pPr>
        <w:jc w:val="both"/>
        <w:rPr>
          <w:rFonts w:ascii="Arial" w:hAnsi="Arial" w:cs="Arial"/>
          <w:sz w:val="24"/>
          <w:szCs w:val="24"/>
        </w:rPr>
      </w:pPr>
      <w:bookmarkStart w:id="72" w:name="_Hlk203460406"/>
      <w:r w:rsidRPr="00276825">
        <w:rPr>
          <w:rFonts w:ascii="Arial" w:hAnsi="Arial" w:cs="Arial"/>
          <w:sz w:val="24"/>
          <w:szCs w:val="24"/>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w:t>
      </w:r>
      <w:bookmarkStart w:id="73" w:name="_Hlk203459957"/>
      <w:r w:rsidRPr="00276825">
        <w:rPr>
          <w:rFonts w:ascii="Arial" w:hAnsi="Arial" w:cs="Arial"/>
          <w:sz w:val="24"/>
          <w:szCs w:val="24"/>
        </w:rPr>
        <w:t xml:space="preserve">Ma chi è nel dubbio, mangiando si condanna, perché non agisce secondo coscienza; tutto ciò, infatti, che non viene dalla coscienza è peccato </w:t>
      </w:r>
      <w:bookmarkStart w:id="74" w:name="_Hlk203460145"/>
      <w:bookmarkEnd w:id="73"/>
      <w:r w:rsidRPr="00276825">
        <w:rPr>
          <w:rFonts w:ascii="Arial" w:hAnsi="Arial" w:cs="Arial"/>
          <w:sz w:val="24"/>
          <w:szCs w:val="24"/>
        </w:rPr>
        <w:t xml:space="preserve">(Rm 14,14-22). </w:t>
      </w:r>
    </w:p>
    <w:bookmarkEnd w:id="72"/>
    <w:bookmarkEnd w:id="74"/>
    <w:p w14:paraId="19924927" w14:textId="77777777" w:rsidR="00276825" w:rsidRPr="00276825" w:rsidRDefault="00276825" w:rsidP="00276825">
      <w:pPr>
        <w:jc w:val="both"/>
        <w:rPr>
          <w:rFonts w:ascii="Arial" w:hAnsi="Arial" w:cs="Arial"/>
          <w:sz w:val="24"/>
          <w:szCs w:val="24"/>
          <w:lang w:val="fr-FR"/>
        </w:rPr>
      </w:pPr>
      <w:r w:rsidRPr="00276825">
        <w:rPr>
          <w:rFonts w:ascii="Arial" w:hAnsi="Arial" w:cs="Arial"/>
          <w:sz w:val="24"/>
          <w:szCs w:val="24"/>
          <w:lang w:val="la-Latn"/>
        </w:rPr>
        <w:t xml:space="preserve">Scio et certus sum in Domino Iesu, quia nihil commune per seipsum, nisi ei, qui existimat quid commune esse, illi commune est. Si enim propter cibum frater tuus contristatur, iam non secundum caritatem ambulas. Noli cibo tuo illum perdere, pro quo Christus mortuus est! Non ergo blasphemetur bonum vestrum! Non est enim regnum Dei esca et potus, sed iustitia et pax et gaudium in Spiritu Sancto; qui enim in hoc servit Christo, placet Deo et probatus est hominibus. </w:t>
      </w:r>
      <w:bookmarkStart w:id="75" w:name="_Hlk207544027"/>
      <w:r w:rsidRPr="00276825">
        <w:rPr>
          <w:rFonts w:ascii="Arial" w:hAnsi="Arial" w:cs="Arial"/>
          <w:sz w:val="24"/>
          <w:szCs w:val="24"/>
          <w:lang w:val="la-Latn"/>
        </w:rPr>
        <w:t xml:space="preserve">Itaque, quae pacis sunt, sectemur et quae aedificationis sunt in invicem. </w:t>
      </w:r>
      <w:bookmarkEnd w:id="75"/>
      <w:r w:rsidRPr="00276825">
        <w:rPr>
          <w:rFonts w:ascii="Arial" w:hAnsi="Arial" w:cs="Arial"/>
          <w:sz w:val="24"/>
          <w:szCs w:val="24"/>
          <w:lang w:val="la-Latn"/>
        </w:rPr>
        <w:t xml:space="preserve">Noli propter escam destruere opus Dei! Omnia quidem munda sunt, sed malum est homini, qui per offendiculum </w:t>
      </w:r>
      <w:r w:rsidRPr="00276825">
        <w:rPr>
          <w:rFonts w:ascii="Arial" w:hAnsi="Arial" w:cs="Arial"/>
          <w:sz w:val="24"/>
          <w:szCs w:val="24"/>
          <w:lang w:val="la-Latn"/>
        </w:rPr>
        <w:lastRenderedPageBreak/>
        <w:t xml:space="preserve">manducat. Bonum est non manducare carnem et non bibere vinum neque id, in quo frater tuus offendit. </w:t>
      </w:r>
      <w:bookmarkStart w:id="76" w:name="_Hlk207465805"/>
      <w:r w:rsidRPr="00276825">
        <w:rPr>
          <w:rFonts w:ascii="Arial" w:hAnsi="Arial" w:cs="Arial"/>
          <w:sz w:val="24"/>
          <w:szCs w:val="24"/>
          <w:lang w:val="la-Latn"/>
        </w:rPr>
        <w:t xml:space="preserve">Tu, quam fidem habes, penes temetipsum habe coram Deo. Beatus, qui non iudicat semetipsum in eo quod probat. </w:t>
      </w:r>
      <w:bookmarkStart w:id="77" w:name="_Hlk203459973"/>
      <w:bookmarkEnd w:id="76"/>
      <w:r w:rsidRPr="00276825">
        <w:rPr>
          <w:rFonts w:ascii="Arial" w:hAnsi="Arial" w:cs="Arial"/>
          <w:sz w:val="24"/>
          <w:szCs w:val="24"/>
          <w:lang w:val="la-Latn"/>
        </w:rPr>
        <w:t>Qui autem discernit si manducaverit, damnatus est, quia non ex fide; omne autem, quod non ex fide, peccatum est.</w:t>
      </w:r>
      <w:r w:rsidRPr="00276825">
        <w:rPr>
          <w:rFonts w:ascii="Arial" w:hAnsi="Arial" w:cs="Arial"/>
          <w:sz w:val="24"/>
          <w:szCs w:val="24"/>
          <w:lang w:val="fr-FR"/>
        </w:rPr>
        <w:t xml:space="preserve"> (Rm 14,14-22). </w:t>
      </w:r>
    </w:p>
    <w:bookmarkEnd w:id="77"/>
    <w:p w14:paraId="1C0D14FE" w14:textId="77777777" w:rsidR="00276825" w:rsidRPr="00276825" w:rsidRDefault="00276825" w:rsidP="00276825">
      <w:pPr>
        <w:jc w:val="both"/>
        <w:rPr>
          <w:rFonts w:ascii="Arial" w:hAnsi="Arial" w:cs="Arial"/>
          <w:sz w:val="24"/>
          <w:szCs w:val="24"/>
        </w:rPr>
      </w:pPr>
      <w:r w:rsidRPr="00276825">
        <w:rPr>
          <w:rFonts w:ascii="Cambria" w:hAnsi="Cambria" w:cs="Cambria"/>
          <w:color w:val="111111"/>
          <w:sz w:val="26"/>
          <w:szCs w:val="26"/>
        </w:rPr>
        <w:t>ο</w:t>
      </w:r>
      <w:r w:rsidRPr="00276825">
        <w:rPr>
          <w:rFonts w:ascii="Times New Roman" w:hAnsi="Times New Roman" w:cs="Times New Roman"/>
          <w:color w:val="111111"/>
          <w:sz w:val="26"/>
          <w:szCs w:val="26"/>
        </w:rPr>
        <w:t>ἶ</w:t>
      </w:r>
      <w:r w:rsidRPr="00276825">
        <w:rPr>
          <w:rFonts w:ascii="Cambria" w:hAnsi="Cambria" w:cs="Cambria"/>
          <w:color w:val="111111"/>
          <w:sz w:val="26"/>
          <w:szCs w:val="26"/>
        </w:rPr>
        <w:t>δα</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lang w:val="fr-FR"/>
        </w:rPr>
        <w:t xml:space="preserve"> </w:t>
      </w:r>
      <w:r w:rsidRPr="00276825">
        <w:rPr>
          <w:rFonts w:ascii="PT Serif" w:hAnsi="PT Serif"/>
          <w:color w:val="111111"/>
          <w:sz w:val="26"/>
          <w:szCs w:val="26"/>
        </w:rPr>
        <w:t>π</w:t>
      </w:r>
      <w:r w:rsidRPr="00276825">
        <w:rPr>
          <w:rFonts w:ascii="Cambria" w:hAnsi="Cambria" w:cs="Cambria"/>
          <w:color w:val="111111"/>
          <w:sz w:val="26"/>
          <w:szCs w:val="26"/>
        </w:rPr>
        <w:t>έ</w:t>
      </w:r>
      <w:r w:rsidRPr="00276825">
        <w:rPr>
          <w:rFonts w:ascii="PT Serif" w:hAnsi="PT Serif" w:cs="PT Serif"/>
          <w:color w:val="111111"/>
          <w:sz w:val="26"/>
          <w:szCs w:val="26"/>
        </w:rPr>
        <w:t>π</w:t>
      </w:r>
      <w:r w:rsidRPr="00276825">
        <w:rPr>
          <w:rFonts w:ascii="Cambria" w:hAnsi="Cambria" w:cs="Cambria"/>
          <w:color w:val="111111"/>
          <w:sz w:val="26"/>
          <w:szCs w:val="26"/>
        </w:rPr>
        <w:t>εισ</w:t>
      </w:r>
      <w:r w:rsidRPr="00276825">
        <w:rPr>
          <w:rFonts w:ascii="PT Serif" w:hAnsi="PT Serif" w:cs="PT Serif"/>
          <w:color w:val="111111"/>
          <w:sz w:val="26"/>
          <w:szCs w:val="26"/>
        </w:rPr>
        <w:t>μ</w:t>
      </w:r>
      <w:r w:rsidRPr="00276825">
        <w:rPr>
          <w:rFonts w:ascii="Cambria" w:hAnsi="Cambria" w:cs="Cambria"/>
          <w:color w:val="111111"/>
          <w:sz w:val="26"/>
          <w:szCs w:val="26"/>
        </w:rPr>
        <w:t>αι</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κυρί</w:t>
      </w:r>
      <w:r w:rsidRPr="00276825">
        <w:rPr>
          <w:rFonts w:ascii="Times New Roman" w:hAnsi="Times New Roman" w:cs="Times New Roman"/>
          <w:color w:val="111111"/>
          <w:sz w:val="26"/>
          <w:szCs w:val="26"/>
        </w:rPr>
        <w:t>ῳ</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ησο</w:t>
      </w:r>
      <w:r w:rsidRPr="00276825">
        <w:rPr>
          <w:rFonts w:ascii="Times New Roman" w:hAnsi="Times New Roman" w:cs="Times New Roman"/>
          <w:color w:val="111111"/>
          <w:sz w:val="26"/>
          <w:szCs w:val="26"/>
        </w:rPr>
        <w:t>ῦ</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ὅ</w:t>
      </w:r>
      <w:r w:rsidRPr="00276825">
        <w:rPr>
          <w:rFonts w:ascii="Cambria" w:hAnsi="Cambria" w:cs="Cambria"/>
          <w:color w:val="111111"/>
          <w:sz w:val="26"/>
          <w:szCs w:val="26"/>
        </w:rPr>
        <w:t>τι</w:t>
      </w:r>
      <w:r w:rsidRPr="00276825">
        <w:rPr>
          <w:rFonts w:ascii="PT Serif" w:hAnsi="PT Serif"/>
          <w:color w:val="111111"/>
          <w:sz w:val="26"/>
          <w:szCs w:val="26"/>
          <w:lang w:val="fr-FR"/>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δ</w:t>
      </w:r>
      <w:r w:rsidRPr="00276825">
        <w:rPr>
          <w:rFonts w:ascii="Times New Roman" w:hAnsi="Times New Roman" w:cs="Times New Roman"/>
          <w:color w:val="111111"/>
          <w:sz w:val="26"/>
          <w:szCs w:val="26"/>
        </w:rPr>
        <w:t>ὲ</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κοιν</w:t>
      </w:r>
      <w:r w:rsidRPr="00276825">
        <w:rPr>
          <w:rFonts w:ascii="Times New Roman" w:hAnsi="Times New Roman" w:cs="Times New Roman"/>
          <w:color w:val="111111"/>
          <w:sz w:val="26"/>
          <w:szCs w:val="26"/>
        </w:rPr>
        <w:t>ὸ</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δι</w:t>
      </w:r>
      <w:r w:rsidRPr="00276825">
        <w:rPr>
          <w:rFonts w:ascii="PT Serif" w:hAnsi="PT Serif" w:cs="PT Serif"/>
          <w:color w:val="111111"/>
          <w:sz w:val="26"/>
          <w:szCs w:val="26"/>
          <w:lang w:val="fr-FR"/>
        </w:rPr>
        <w:t>’</w:t>
      </w:r>
      <w:r w:rsidRPr="00276825">
        <w:rPr>
          <w:rFonts w:ascii="PT Serif" w:hAnsi="PT Serif"/>
          <w:color w:val="111111"/>
          <w:sz w:val="26"/>
          <w:szCs w:val="26"/>
          <w:lang w:val="fr-FR"/>
        </w:rPr>
        <w:t xml:space="preserve"> </w:t>
      </w:r>
      <w:r w:rsidRPr="00276825">
        <w:rPr>
          <w:rFonts w:ascii="Segoe UI Symbol" w:hAnsi="Segoe UI Symbol" w:cs="Segoe UI Symbol"/>
          <w:color w:val="111111"/>
          <w:sz w:val="26"/>
          <w:szCs w:val="26"/>
        </w:rPr>
        <w:t>⸀</w:t>
      </w:r>
      <w:r w:rsidRPr="00276825">
        <w:rPr>
          <w:rFonts w:ascii="Times New Roman" w:hAnsi="Times New Roman" w:cs="Times New Roman"/>
          <w:color w:val="111111"/>
          <w:sz w:val="26"/>
          <w:szCs w:val="26"/>
        </w:rPr>
        <w:t>ἑ</w:t>
      </w:r>
      <w:r w:rsidRPr="00276825">
        <w:rPr>
          <w:rFonts w:ascii="Cambria" w:hAnsi="Cambria" w:cs="Cambria"/>
          <w:color w:val="111111"/>
          <w:sz w:val="26"/>
          <w:szCs w:val="26"/>
        </w:rPr>
        <w:t>αυτο</w:t>
      </w:r>
      <w:r w:rsidRPr="00276825">
        <w:rPr>
          <w:rFonts w:ascii="Times New Roman" w:hAnsi="Times New Roman" w:cs="Times New Roman"/>
          <w:color w:val="111111"/>
          <w:sz w:val="26"/>
          <w:szCs w:val="26"/>
        </w:rPr>
        <w:t>ῦ</w:t>
      </w:r>
      <w:r w:rsidRPr="00276825">
        <w:rPr>
          <w:rFonts w:ascii="Cambria" w:hAnsi="Cambria" w:cs="Cambria"/>
          <w:color w:val="111111"/>
          <w:sz w:val="26"/>
          <w:szCs w:val="26"/>
        </w:rPr>
        <w:t>·</w:t>
      </w:r>
      <w:r w:rsidRPr="00276825">
        <w:rPr>
          <w:rFonts w:ascii="PT Serif" w:hAnsi="PT Serif"/>
          <w:color w:val="111111"/>
          <w:sz w:val="26"/>
          <w:szCs w:val="26"/>
          <w:lang w:val="fr-FR"/>
        </w:rPr>
        <w:t xml:space="preserve">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ἰ</w:t>
      </w:r>
      <w:r w:rsidRPr="00276825">
        <w:rPr>
          <w:rFonts w:ascii="PT Serif" w:hAnsi="PT Serif"/>
          <w:color w:val="111111"/>
          <w:sz w:val="26"/>
          <w:szCs w:val="26"/>
          <w:lang w:val="fr-FR"/>
        </w:rPr>
        <w:t xml:space="preserve"> </w:t>
      </w:r>
      <w:r w:rsidRPr="00276825">
        <w:rPr>
          <w:rFonts w:ascii="PT Serif" w:hAnsi="PT Serif"/>
          <w:color w:val="111111"/>
          <w:sz w:val="26"/>
          <w:szCs w:val="26"/>
        </w:rPr>
        <w:t>μ</w:t>
      </w:r>
      <w:r w:rsidRPr="00276825">
        <w:rPr>
          <w:rFonts w:ascii="Times New Roman" w:hAnsi="Times New Roman" w:cs="Times New Roman"/>
          <w:color w:val="111111"/>
          <w:sz w:val="26"/>
          <w:szCs w:val="26"/>
        </w:rPr>
        <w:t>ὴ</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ῷ</w:t>
      </w:r>
      <w:r w:rsidRPr="00276825">
        <w:rPr>
          <w:rFonts w:ascii="PT Serif" w:hAnsi="PT Serif"/>
          <w:color w:val="111111"/>
          <w:sz w:val="26"/>
          <w:szCs w:val="26"/>
          <w:lang w:val="fr-FR"/>
        </w:rPr>
        <w:t xml:space="preserve"> </w:t>
      </w:r>
      <w:r w:rsidRPr="00276825">
        <w:rPr>
          <w:rFonts w:ascii="Cambria" w:hAnsi="Cambria" w:cs="Cambria"/>
          <w:color w:val="111111"/>
          <w:sz w:val="26"/>
          <w:szCs w:val="26"/>
        </w:rPr>
        <w:t>λογιζο</w:t>
      </w:r>
      <w:r w:rsidRPr="00276825">
        <w:rPr>
          <w:rFonts w:ascii="PT Serif" w:hAnsi="PT Serif" w:cs="PT Serif"/>
          <w:color w:val="111111"/>
          <w:sz w:val="26"/>
          <w:szCs w:val="26"/>
        </w:rPr>
        <w:t>μ</w:t>
      </w:r>
      <w:r w:rsidRPr="00276825">
        <w:rPr>
          <w:rFonts w:ascii="Cambria" w:hAnsi="Cambria" w:cs="Cambria"/>
          <w:color w:val="111111"/>
          <w:sz w:val="26"/>
          <w:szCs w:val="26"/>
        </w:rPr>
        <w:t>έν</w:t>
      </w:r>
      <w:r w:rsidRPr="00276825">
        <w:rPr>
          <w:rFonts w:ascii="Times New Roman" w:hAnsi="Times New Roman" w:cs="Times New Roman"/>
          <w:color w:val="111111"/>
          <w:sz w:val="26"/>
          <w:szCs w:val="26"/>
        </w:rPr>
        <w:t>ῳ</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τι</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κοιν</w:t>
      </w:r>
      <w:r w:rsidRPr="00276825">
        <w:rPr>
          <w:rFonts w:ascii="Times New Roman" w:hAnsi="Times New Roman" w:cs="Times New Roman"/>
          <w:color w:val="111111"/>
          <w:sz w:val="26"/>
          <w:szCs w:val="26"/>
        </w:rPr>
        <w:t>ὸ</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ἶ</w:t>
      </w:r>
      <w:r w:rsidRPr="00276825">
        <w:rPr>
          <w:rFonts w:ascii="Cambria" w:hAnsi="Cambria" w:cs="Cambria"/>
          <w:color w:val="111111"/>
          <w:sz w:val="26"/>
          <w:szCs w:val="26"/>
        </w:rPr>
        <w:t>ναι</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κείν</w:t>
      </w:r>
      <w:r w:rsidRPr="00276825">
        <w:rPr>
          <w:rFonts w:ascii="Times New Roman" w:hAnsi="Times New Roman" w:cs="Times New Roman"/>
          <w:color w:val="111111"/>
          <w:sz w:val="26"/>
          <w:szCs w:val="26"/>
        </w:rPr>
        <w:t>ῳ</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κοινόν</w:t>
      </w:r>
      <w:r w:rsidRPr="00276825">
        <w:rPr>
          <w:rFonts w:ascii="PT Serif" w:hAnsi="PT Serif"/>
          <w:color w:val="111111"/>
          <w:sz w:val="26"/>
          <w:szCs w:val="26"/>
          <w:lang w:val="fr-FR"/>
        </w:rPr>
        <w:t>.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ἰ</w:t>
      </w:r>
      <w:r w:rsidRPr="00276825">
        <w:rPr>
          <w:rFonts w:ascii="PT Serif" w:hAnsi="PT Serif"/>
          <w:color w:val="111111"/>
          <w:sz w:val="26"/>
          <w:szCs w:val="26"/>
          <w:lang w:val="fr-FR"/>
        </w:rPr>
        <w:t xml:space="preserve"> </w:t>
      </w:r>
      <w:r w:rsidRPr="00276825">
        <w:rPr>
          <w:rFonts w:ascii="Segoe UI Symbol" w:hAnsi="Segoe UI Symbol" w:cs="Segoe UI Symbol"/>
          <w:color w:val="111111"/>
          <w:sz w:val="26"/>
          <w:szCs w:val="26"/>
        </w:rPr>
        <w:t>⸀</w:t>
      </w:r>
      <w:r w:rsidRPr="00276825">
        <w:rPr>
          <w:rFonts w:ascii="Cambria" w:hAnsi="Cambria" w:cs="Cambria"/>
          <w:color w:val="111111"/>
          <w:sz w:val="26"/>
          <w:szCs w:val="26"/>
        </w:rPr>
        <w:t>γ</w:t>
      </w:r>
      <w:r w:rsidRPr="00276825">
        <w:rPr>
          <w:rFonts w:ascii="Times New Roman" w:hAnsi="Times New Roman" w:cs="Times New Roman"/>
          <w:color w:val="111111"/>
          <w:sz w:val="26"/>
          <w:szCs w:val="26"/>
        </w:rPr>
        <w:t>ὰ</w:t>
      </w:r>
      <w:r w:rsidRPr="00276825">
        <w:rPr>
          <w:rFonts w:ascii="Cambria" w:hAnsi="Cambria" w:cs="Cambria"/>
          <w:color w:val="111111"/>
          <w:sz w:val="26"/>
          <w:szCs w:val="26"/>
        </w:rPr>
        <w:t>ρ</w:t>
      </w:r>
      <w:r w:rsidRPr="00276825">
        <w:rPr>
          <w:rFonts w:ascii="PT Serif" w:hAnsi="PT Serif"/>
          <w:color w:val="111111"/>
          <w:sz w:val="26"/>
          <w:szCs w:val="26"/>
          <w:lang w:val="fr-FR"/>
        </w:rPr>
        <w:t xml:space="preserve"> </w:t>
      </w:r>
      <w:r w:rsidRPr="00276825">
        <w:rPr>
          <w:rFonts w:ascii="Cambria" w:hAnsi="Cambria" w:cs="Cambria"/>
          <w:color w:val="111111"/>
          <w:sz w:val="26"/>
          <w:szCs w:val="26"/>
        </w:rPr>
        <w:t>δι</w:t>
      </w:r>
      <w:r w:rsidRPr="00276825">
        <w:rPr>
          <w:rFonts w:ascii="Times New Roman" w:hAnsi="Times New Roman" w:cs="Times New Roman"/>
          <w:color w:val="111111"/>
          <w:sz w:val="26"/>
          <w:szCs w:val="26"/>
        </w:rPr>
        <w:t>ὰ</w:t>
      </w:r>
      <w:r w:rsidRPr="00276825">
        <w:rPr>
          <w:rFonts w:ascii="PT Serif" w:hAnsi="PT Serif"/>
          <w:color w:val="111111"/>
          <w:sz w:val="26"/>
          <w:szCs w:val="26"/>
          <w:lang w:val="fr-FR"/>
        </w:rPr>
        <w:t xml:space="preserve"> </w:t>
      </w:r>
      <w:r w:rsidRPr="00276825">
        <w:rPr>
          <w:rFonts w:ascii="Cambria" w:hAnsi="Cambria" w:cs="Cambria"/>
          <w:color w:val="111111"/>
          <w:sz w:val="26"/>
          <w:szCs w:val="26"/>
        </w:rPr>
        <w:t>βρ</w:t>
      </w:r>
      <w:r w:rsidRPr="00276825">
        <w:rPr>
          <w:rFonts w:ascii="Times New Roman" w:hAnsi="Times New Roman" w:cs="Times New Roman"/>
          <w:color w:val="111111"/>
          <w:sz w:val="26"/>
          <w:szCs w:val="26"/>
        </w:rPr>
        <w:t>ῶ</w:t>
      </w:r>
      <w:r w:rsidRPr="00276825">
        <w:rPr>
          <w:rFonts w:ascii="PT Serif" w:hAnsi="PT Serif"/>
          <w:color w:val="111111"/>
          <w:sz w:val="26"/>
          <w:szCs w:val="26"/>
        </w:rPr>
        <w:t>μ</w:t>
      </w:r>
      <w:r w:rsidRPr="00276825">
        <w:rPr>
          <w:rFonts w:ascii="Cambria" w:hAnsi="Cambria" w:cs="Cambria"/>
          <w:color w:val="111111"/>
          <w:sz w:val="26"/>
          <w:szCs w:val="26"/>
        </w:rPr>
        <w:t>α</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ὁ</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δελφός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σου</w:t>
      </w:r>
      <w:r w:rsidRPr="00276825">
        <w:rPr>
          <w:rFonts w:ascii="PT Serif" w:hAnsi="PT Serif"/>
          <w:color w:val="111111"/>
          <w:sz w:val="26"/>
          <w:szCs w:val="26"/>
          <w:lang w:val="fr-FR"/>
        </w:rPr>
        <w:t xml:space="preserve"> </w:t>
      </w:r>
      <w:r w:rsidRPr="00276825">
        <w:rPr>
          <w:rFonts w:ascii="Cambria" w:hAnsi="Cambria" w:cs="Cambria"/>
          <w:color w:val="111111"/>
          <w:sz w:val="26"/>
          <w:szCs w:val="26"/>
        </w:rPr>
        <w:t>λυ</w:t>
      </w:r>
      <w:r w:rsidRPr="00276825">
        <w:rPr>
          <w:rFonts w:ascii="PT Serif" w:hAnsi="PT Serif" w:cs="PT Serif"/>
          <w:color w:val="111111"/>
          <w:sz w:val="26"/>
          <w:szCs w:val="26"/>
        </w:rPr>
        <w:t>π</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ται</w:t>
      </w:r>
      <w:r w:rsidRPr="00276825">
        <w:rPr>
          <w:rFonts w:ascii="PT Serif" w:hAnsi="PT Serif"/>
          <w:color w:val="111111"/>
          <w:sz w:val="26"/>
          <w:szCs w:val="26"/>
          <w:lang w:val="fr-FR"/>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κέτι</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κατ</w:t>
      </w:r>
      <w:r w:rsidRPr="00276825">
        <w:rPr>
          <w:rFonts w:ascii="Times New Roman" w:hAnsi="Times New Roman" w:cs="Times New Roman"/>
          <w:color w:val="111111"/>
          <w:sz w:val="26"/>
          <w:szCs w:val="26"/>
        </w:rPr>
        <w:t>ὰ</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γά</w:t>
      </w:r>
      <w:r w:rsidRPr="00276825">
        <w:rPr>
          <w:rFonts w:ascii="PT Serif" w:hAnsi="PT Serif" w:cs="PT Serif"/>
          <w:color w:val="111111"/>
          <w:sz w:val="26"/>
          <w:szCs w:val="26"/>
        </w:rPr>
        <w:t>π</w:t>
      </w:r>
      <w:r w:rsidRPr="00276825">
        <w:rPr>
          <w:rFonts w:ascii="Cambria" w:hAnsi="Cambria" w:cs="Cambria"/>
          <w:color w:val="111111"/>
          <w:sz w:val="26"/>
          <w:szCs w:val="26"/>
        </w:rPr>
        <w:t>ην</w:t>
      </w:r>
      <w:r w:rsidRPr="00276825">
        <w:rPr>
          <w:rFonts w:ascii="PT Serif" w:hAnsi="PT Serif"/>
          <w:color w:val="111111"/>
          <w:sz w:val="26"/>
          <w:szCs w:val="26"/>
          <w:lang w:val="fr-FR"/>
        </w:rPr>
        <w:t xml:space="preserve"> </w:t>
      </w:r>
      <w:r w:rsidRPr="00276825">
        <w:rPr>
          <w:rFonts w:ascii="PT Serif" w:hAnsi="PT Serif" w:cs="PT Serif"/>
          <w:color w:val="111111"/>
          <w:sz w:val="26"/>
          <w:szCs w:val="26"/>
        </w:rPr>
        <w:t>π</w:t>
      </w:r>
      <w:r w:rsidRPr="00276825">
        <w:rPr>
          <w:rFonts w:ascii="Cambria" w:hAnsi="Cambria" w:cs="Cambria"/>
          <w:color w:val="111111"/>
          <w:sz w:val="26"/>
          <w:szCs w:val="26"/>
        </w:rPr>
        <w:t>ερι</w:t>
      </w:r>
      <w:r w:rsidRPr="00276825">
        <w:rPr>
          <w:rFonts w:ascii="PT Serif" w:hAnsi="PT Serif" w:cs="PT Serif"/>
          <w:color w:val="111111"/>
          <w:sz w:val="26"/>
          <w:szCs w:val="26"/>
        </w:rPr>
        <w:t>π</w:t>
      </w:r>
      <w:r w:rsidRPr="00276825">
        <w:rPr>
          <w:rFonts w:ascii="Cambria" w:hAnsi="Cambria" w:cs="Cambria"/>
          <w:color w:val="111111"/>
          <w:sz w:val="26"/>
          <w:szCs w:val="26"/>
        </w:rPr>
        <w:t>ατε</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ς</w:t>
      </w:r>
      <w:r w:rsidRPr="00276825">
        <w:rPr>
          <w:rFonts w:ascii="PT Serif" w:hAnsi="PT Serif"/>
          <w:color w:val="111111"/>
          <w:sz w:val="26"/>
          <w:szCs w:val="26"/>
          <w:lang w:val="fr-FR"/>
        </w:rPr>
        <w:t xml:space="preserve">. </w:t>
      </w:r>
      <w:r w:rsidRPr="00276825">
        <w:rPr>
          <w:rFonts w:ascii="PT Serif" w:hAnsi="PT Serif" w:cs="PT Serif"/>
          <w:color w:val="111111"/>
          <w:sz w:val="26"/>
          <w:szCs w:val="26"/>
        </w:rPr>
        <w:t>μ</w:t>
      </w:r>
      <w:r w:rsidRPr="00276825">
        <w:rPr>
          <w:rFonts w:ascii="Times New Roman" w:hAnsi="Times New Roman" w:cs="Times New Roman"/>
          <w:color w:val="111111"/>
          <w:sz w:val="26"/>
          <w:szCs w:val="26"/>
        </w:rPr>
        <w:t>ὴ</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ῷ</w:t>
      </w:r>
      <w:r w:rsidRPr="00276825">
        <w:rPr>
          <w:rFonts w:ascii="PT Serif" w:hAnsi="PT Serif"/>
          <w:color w:val="111111"/>
          <w:sz w:val="26"/>
          <w:szCs w:val="26"/>
          <w:lang w:val="fr-FR"/>
        </w:rPr>
        <w:t xml:space="preserve"> </w:t>
      </w:r>
      <w:r w:rsidRPr="00276825">
        <w:rPr>
          <w:rFonts w:ascii="Cambria" w:hAnsi="Cambria" w:cs="Cambria"/>
          <w:color w:val="111111"/>
          <w:sz w:val="26"/>
          <w:szCs w:val="26"/>
        </w:rPr>
        <w:t>βρώ</w:t>
      </w:r>
      <w:r w:rsidRPr="00276825">
        <w:rPr>
          <w:rFonts w:ascii="PT Serif" w:hAnsi="PT Serif" w:cs="PT Serif"/>
          <w:color w:val="111111"/>
          <w:sz w:val="26"/>
          <w:szCs w:val="26"/>
        </w:rPr>
        <w:t>μ</w:t>
      </w:r>
      <w:r w:rsidRPr="00276825">
        <w:rPr>
          <w:rFonts w:ascii="Cambria" w:hAnsi="Cambria" w:cs="Cambria"/>
          <w:color w:val="111111"/>
          <w:sz w:val="26"/>
          <w:szCs w:val="26"/>
        </w:rPr>
        <w:t>ατί</w:t>
      </w:r>
      <w:r w:rsidRPr="00276825">
        <w:rPr>
          <w:rFonts w:ascii="PT Serif" w:hAnsi="PT Serif"/>
          <w:color w:val="111111"/>
          <w:sz w:val="26"/>
          <w:szCs w:val="26"/>
          <w:lang w:val="fr-FR"/>
        </w:rPr>
        <w:t xml:space="preserve"> </w:t>
      </w:r>
      <w:r w:rsidRPr="00276825">
        <w:rPr>
          <w:rFonts w:ascii="Cambria" w:hAnsi="Cambria" w:cs="Cambria"/>
          <w:color w:val="111111"/>
          <w:sz w:val="26"/>
          <w:szCs w:val="26"/>
        </w:rPr>
        <w:t>σου</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κε</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νον</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PT Serif" w:hAnsi="PT Serif"/>
          <w:color w:val="111111"/>
          <w:sz w:val="26"/>
          <w:szCs w:val="26"/>
        </w:rPr>
        <w:t>π</w:t>
      </w:r>
      <w:r w:rsidRPr="00276825">
        <w:rPr>
          <w:rFonts w:ascii="Cambria" w:hAnsi="Cambria" w:cs="Cambria"/>
          <w:color w:val="111111"/>
          <w:sz w:val="26"/>
          <w:szCs w:val="26"/>
        </w:rPr>
        <w:t>όλλυε</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ὑ</w:t>
      </w:r>
      <w:r w:rsidRPr="00276825">
        <w:rPr>
          <w:rFonts w:ascii="PT Serif" w:hAnsi="PT Serif"/>
          <w:color w:val="111111"/>
          <w:sz w:val="26"/>
          <w:szCs w:val="26"/>
        </w:rPr>
        <w:t>π</w:t>
      </w:r>
      <w:r w:rsidRPr="00276825">
        <w:rPr>
          <w:rFonts w:ascii="Times New Roman" w:hAnsi="Times New Roman" w:cs="Times New Roman"/>
          <w:color w:val="111111"/>
          <w:sz w:val="26"/>
          <w:szCs w:val="26"/>
        </w:rPr>
        <w:t>ὲ</w:t>
      </w:r>
      <w:r w:rsidRPr="00276825">
        <w:rPr>
          <w:rFonts w:ascii="Cambria" w:hAnsi="Cambria" w:cs="Cambria"/>
          <w:color w:val="111111"/>
          <w:sz w:val="26"/>
          <w:szCs w:val="26"/>
        </w:rPr>
        <w:t>ρ</w:t>
      </w:r>
      <w:r w:rsidRPr="00276825">
        <w:rPr>
          <w:rFonts w:ascii="PT Serif" w:hAnsi="PT Serif"/>
          <w:color w:val="111111"/>
          <w:sz w:val="26"/>
          <w:szCs w:val="26"/>
          <w:lang w:val="fr-FR"/>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ὗ</w:t>
      </w:r>
      <w:r w:rsidRPr="00276825">
        <w:rPr>
          <w:rFonts w:ascii="PT Serif" w:hAnsi="PT Serif"/>
          <w:color w:val="111111"/>
          <w:sz w:val="26"/>
          <w:szCs w:val="26"/>
          <w:lang w:val="fr-FR"/>
        </w:rPr>
        <w:t xml:space="preserve"> </w:t>
      </w:r>
      <w:r w:rsidRPr="00276825">
        <w:rPr>
          <w:rFonts w:ascii="Cambria" w:hAnsi="Cambria" w:cs="Cambria"/>
          <w:color w:val="111111"/>
          <w:sz w:val="26"/>
          <w:szCs w:val="26"/>
        </w:rPr>
        <w:t>Χριστ</w:t>
      </w:r>
      <w:r w:rsidRPr="00276825">
        <w:rPr>
          <w:rFonts w:ascii="Times New Roman" w:hAnsi="Times New Roman" w:cs="Times New Roman"/>
          <w:color w:val="111111"/>
          <w:sz w:val="26"/>
          <w:szCs w:val="26"/>
        </w:rPr>
        <w:t>ὸ</w:t>
      </w:r>
      <w:r w:rsidRPr="00276825">
        <w:rPr>
          <w:rFonts w:ascii="Cambria" w:hAnsi="Cambria" w:cs="Cambria"/>
          <w:color w:val="111111"/>
          <w:sz w:val="26"/>
          <w:szCs w:val="26"/>
        </w:rPr>
        <w:t>ς</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PT Serif" w:hAnsi="PT Serif"/>
          <w:color w:val="111111"/>
          <w:sz w:val="26"/>
          <w:szCs w:val="26"/>
        </w:rPr>
        <w:t>π</w:t>
      </w:r>
      <w:r w:rsidRPr="00276825">
        <w:rPr>
          <w:rFonts w:ascii="Cambria" w:hAnsi="Cambria" w:cs="Cambria"/>
          <w:color w:val="111111"/>
          <w:sz w:val="26"/>
          <w:szCs w:val="26"/>
        </w:rPr>
        <w:t>έθανεν</w:t>
      </w:r>
      <w:r w:rsidRPr="00276825">
        <w:rPr>
          <w:rFonts w:ascii="PT Serif" w:hAnsi="PT Serif"/>
          <w:color w:val="111111"/>
          <w:sz w:val="26"/>
          <w:szCs w:val="26"/>
          <w:lang w:val="fr-FR"/>
        </w:rPr>
        <w:t>. </w:t>
      </w:r>
      <w:r w:rsidRPr="00276825">
        <w:rPr>
          <w:rFonts w:ascii="PT Serif" w:hAnsi="PT Serif"/>
          <w:color w:val="111111"/>
          <w:sz w:val="26"/>
          <w:szCs w:val="26"/>
        </w:rPr>
        <w:t>μ</w:t>
      </w:r>
      <w:r w:rsidRPr="00276825">
        <w:rPr>
          <w:rFonts w:ascii="Times New Roman" w:hAnsi="Times New Roman" w:cs="Times New Roman"/>
          <w:color w:val="111111"/>
          <w:sz w:val="26"/>
          <w:szCs w:val="26"/>
        </w:rPr>
        <w:t>ὴ</w:t>
      </w:r>
      <w:r w:rsidRPr="00276825">
        <w:rPr>
          <w:rFonts w:ascii="PT Serif" w:hAnsi="PT Serif"/>
          <w:color w:val="111111"/>
          <w:sz w:val="26"/>
          <w:szCs w:val="26"/>
          <w:lang w:val="fr-FR"/>
        </w:rPr>
        <w:t xml:space="preserve"> </w:t>
      </w:r>
      <w:r w:rsidRPr="00276825">
        <w:rPr>
          <w:rFonts w:ascii="Cambria" w:hAnsi="Cambria" w:cs="Cambria"/>
          <w:color w:val="111111"/>
          <w:sz w:val="26"/>
          <w:szCs w:val="26"/>
        </w:rPr>
        <w:t>βλασφη</w:t>
      </w:r>
      <w:r w:rsidRPr="00276825">
        <w:rPr>
          <w:rFonts w:ascii="PT Serif" w:hAnsi="PT Serif" w:cs="PT Serif"/>
          <w:color w:val="111111"/>
          <w:sz w:val="26"/>
          <w:szCs w:val="26"/>
        </w:rPr>
        <w:t>μ</w:t>
      </w:r>
      <w:r w:rsidRPr="00276825">
        <w:rPr>
          <w:rFonts w:ascii="Cambria" w:hAnsi="Cambria" w:cs="Cambria"/>
          <w:color w:val="111111"/>
          <w:sz w:val="26"/>
          <w:szCs w:val="26"/>
        </w:rPr>
        <w:t>είσθω</w:t>
      </w:r>
      <w:r w:rsidRPr="00276825">
        <w:rPr>
          <w:rFonts w:ascii="PT Serif" w:hAnsi="PT Serif"/>
          <w:color w:val="111111"/>
          <w:sz w:val="26"/>
          <w:szCs w:val="26"/>
          <w:lang w:val="fr-FR"/>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ὖ</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ὑ</w:t>
      </w:r>
      <w:r w:rsidRPr="00276825">
        <w:rPr>
          <w:rFonts w:ascii="PT Serif" w:hAnsi="PT Serif"/>
          <w:color w:val="111111"/>
          <w:sz w:val="26"/>
          <w:szCs w:val="26"/>
        </w:rPr>
        <w:t>μ</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ὸ</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γαθόν</w:t>
      </w:r>
      <w:r w:rsidRPr="00276825">
        <w:rPr>
          <w:rFonts w:ascii="PT Serif" w:hAnsi="PT Serif"/>
          <w:color w:val="111111"/>
          <w:sz w:val="26"/>
          <w:szCs w:val="26"/>
          <w:lang w:val="fr-FR"/>
        </w:rPr>
        <w:t>.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ὐ</w:t>
      </w:r>
      <w:r w:rsidRPr="00276825">
        <w:rPr>
          <w:rFonts w:ascii="PT Serif" w:hAnsi="PT Serif"/>
          <w:color w:val="111111"/>
          <w:sz w:val="26"/>
          <w:szCs w:val="26"/>
          <w:lang w:val="fr-FR"/>
        </w:rPr>
        <w:t xml:space="preserve"> </w:t>
      </w:r>
      <w:r w:rsidRPr="00276825">
        <w:rPr>
          <w:rFonts w:ascii="Cambria" w:hAnsi="Cambria" w:cs="Cambria"/>
          <w:color w:val="111111"/>
          <w:sz w:val="26"/>
          <w:szCs w:val="26"/>
        </w:rPr>
        <w:t>γάρ</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στιν</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ἡ</w:t>
      </w:r>
      <w:r w:rsidRPr="00276825">
        <w:rPr>
          <w:rFonts w:ascii="PT Serif" w:hAnsi="PT Serif"/>
          <w:color w:val="111111"/>
          <w:sz w:val="26"/>
          <w:szCs w:val="26"/>
          <w:lang w:val="fr-FR"/>
        </w:rPr>
        <w:t xml:space="preserve"> </w:t>
      </w:r>
      <w:r w:rsidRPr="00276825">
        <w:rPr>
          <w:rFonts w:ascii="Cambria" w:hAnsi="Cambria" w:cs="Cambria"/>
          <w:color w:val="111111"/>
          <w:sz w:val="26"/>
          <w:szCs w:val="26"/>
        </w:rPr>
        <w:t>βασιλεία</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lang w:val="fr-FR"/>
        </w:rPr>
        <w:t xml:space="preserve"> </w:t>
      </w:r>
      <w:r w:rsidRPr="00276825">
        <w:rPr>
          <w:rFonts w:ascii="Cambria" w:hAnsi="Cambria" w:cs="Cambria"/>
          <w:color w:val="111111"/>
          <w:sz w:val="26"/>
          <w:szCs w:val="26"/>
        </w:rPr>
        <w:t>θεο</w:t>
      </w:r>
      <w:r w:rsidRPr="00276825">
        <w:rPr>
          <w:rFonts w:ascii="Times New Roman" w:hAnsi="Times New Roman" w:cs="Times New Roman"/>
          <w:color w:val="111111"/>
          <w:sz w:val="26"/>
          <w:szCs w:val="26"/>
        </w:rPr>
        <w:t>ῦ</w:t>
      </w:r>
      <w:r w:rsidRPr="00276825">
        <w:rPr>
          <w:rFonts w:ascii="PT Serif" w:hAnsi="PT Serif"/>
          <w:color w:val="111111"/>
          <w:sz w:val="26"/>
          <w:szCs w:val="26"/>
          <w:lang w:val="fr-FR"/>
        </w:rPr>
        <w:t xml:space="preserve"> </w:t>
      </w:r>
      <w:r w:rsidRPr="00276825">
        <w:rPr>
          <w:rFonts w:ascii="Cambria" w:hAnsi="Cambria" w:cs="Cambria"/>
          <w:color w:val="111111"/>
          <w:sz w:val="26"/>
          <w:szCs w:val="26"/>
        </w:rPr>
        <w:t>βρ</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σις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lang w:val="fr-FR"/>
        </w:rPr>
        <w:t xml:space="preserve"> </w:t>
      </w:r>
      <w:r w:rsidRPr="00276825">
        <w:rPr>
          <w:rFonts w:ascii="PT Serif" w:hAnsi="PT Serif"/>
          <w:color w:val="111111"/>
          <w:sz w:val="26"/>
          <w:szCs w:val="26"/>
        </w:rPr>
        <w:t>π</w:t>
      </w:r>
      <w:r w:rsidRPr="00276825">
        <w:rPr>
          <w:rFonts w:ascii="Cambria" w:hAnsi="Cambria" w:cs="Cambria"/>
          <w:color w:val="111111"/>
          <w:sz w:val="26"/>
          <w:szCs w:val="26"/>
        </w:rPr>
        <w:t>όσις</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λλ</w:t>
      </w:r>
      <w:r w:rsidRPr="00276825">
        <w:rPr>
          <w:rFonts w:ascii="Times New Roman" w:hAnsi="Times New Roman" w:cs="Times New Roman"/>
          <w:color w:val="111111"/>
          <w:sz w:val="26"/>
          <w:szCs w:val="26"/>
        </w:rPr>
        <w:t>ὰ</w:t>
      </w:r>
      <w:r w:rsidRPr="00276825">
        <w:rPr>
          <w:rFonts w:ascii="PT Serif" w:hAnsi="PT Serif"/>
          <w:color w:val="111111"/>
          <w:sz w:val="26"/>
          <w:szCs w:val="26"/>
          <w:lang w:val="fr-FR"/>
        </w:rPr>
        <w:t xml:space="preserve"> </w:t>
      </w:r>
      <w:r w:rsidRPr="00276825">
        <w:rPr>
          <w:rFonts w:ascii="Cambria" w:hAnsi="Cambria" w:cs="Cambria"/>
          <w:color w:val="111111"/>
          <w:sz w:val="26"/>
          <w:szCs w:val="26"/>
        </w:rPr>
        <w:t>δικαιοσύνη</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lang w:val="fr-FR"/>
        </w:rPr>
        <w:t xml:space="preserve">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ρήνη</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lang w:val="fr-FR"/>
        </w:rPr>
        <w:t xml:space="preserve"> </w:t>
      </w:r>
      <w:r w:rsidRPr="00276825">
        <w:rPr>
          <w:rFonts w:ascii="Cambria" w:hAnsi="Cambria" w:cs="Cambria"/>
          <w:color w:val="111111"/>
          <w:sz w:val="26"/>
          <w:szCs w:val="26"/>
        </w:rPr>
        <w:t>χαρ</w:t>
      </w:r>
      <w:r w:rsidRPr="00276825">
        <w:rPr>
          <w:rFonts w:ascii="Times New Roman" w:hAnsi="Times New Roman" w:cs="Times New Roman"/>
          <w:color w:val="111111"/>
          <w:sz w:val="26"/>
          <w:szCs w:val="26"/>
        </w:rPr>
        <w:t>ὰ</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PT Serif" w:hAnsi="PT Serif" w:cs="PT Serif"/>
          <w:color w:val="111111"/>
          <w:sz w:val="26"/>
          <w:szCs w:val="26"/>
        </w:rPr>
        <w:t>π</w:t>
      </w:r>
      <w:r w:rsidRPr="00276825">
        <w:rPr>
          <w:rFonts w:ascii="Cambria" w:hAnsi="Cambria" w:cs="Cambria"/>
          <w:color w:val="111111"/>
          <w:sz w:val="26"/>
          <w:szCs w:val="26"/>
        </w:rPr>
        <w:t>νεύ</w:t>
      </w:r>
      <w:r w:rsidRPr="00276825">
        <w:rPr>
          <w:rFonts w:ascii="PT Serif" w:hAnsi="PT Serif" w:cs="PT Serif"/>
          <w:color w:val="111111"/>
          <w:sz w:val="26"/>
          <w:szCs w:val="26"/>
        </w:rPr>
        <w:t>μ</w:t>
      </w:r>
      <w:r w:rsidRPr="00276825">
        <w:rPr>
          <w:rFonts w:ascii="Cambria" w:hAnsi="Cambria" w:cs="Cambria"/>
          <w:color w:val="111111"/>
          <w:sz w:val="26"/>
          <w:szCs w:val="26"/>
        </w:rPr>
        <w:t>ατι</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ἁ</w:t>
      </w:r>
      <w:r w:rsidRPr="00276825">
        <w:rPr>
          <w:rFonts w:ascii="Cambria" w:hAnsi="Cambria" w:cs="Cambria"/>
          <w:color w:val="111111"/>
          <w:sz w:val="26"/>
          <w:szCs w:val="26"/>
        </w:rPr>
        <w:t>γί</w:t>
      </w:r>
      <w:r w:rsidRPr="00276825">
        <w:rPr>
          <w:rFonts w:ascii="Times New Roman" w:hAnsi="Times New Roman" w:cs="Times New Roman"/>
          <w:color w:val="111111"/>
          <w:sz w:val="26"/>
          <w:szCs w:val="26"/>
        </w:rPr>
        <w:t>ῳ</w:t>
      </w:r>
      <w:r w:rsidRPr="00276825">
        <w:rPr>
          <w:rFonts w:ascii="Cambria" w:hAnsi="Cambria" w:cs="Cambria"/>
          <w:color w:val="111111"/>
          <w:sz w:val="26"/>
          <w:szCs w:val="26"/>
        </w:rPr>
        <w:t>·</w:t>
      </w:r>
      <w:r w:rsidRPr="00276825">
        <w:rPr>
          <w:rFonts w:ascii="PT Serif" w:hAnsi="PT Serif"/>
          <w:color w:val="111111"/>
          <w:sz w:val="26"/>
          <w:szCs w:val="26"/>
          <w:lang w:val="fr-FR"/>
        </w:rPr>
        <w:t> </w:t>
      </w:r>
      <w:r w:rsidRPr="00276825">
        <w:rPr>
          <w:rFonts w:ascii="Times New Roman" w:hAnsi="Times New Roman" w:cs="Times New Roman"/>
          <w:color w:val="111111"/>
          <w:sz w:val="26"/>
          <w:szCs w:val="26"/>
        </w:rPr>
        <w:t>ὁ</w:t>
      </w:r>
      <w:r w:rsidRPr="00276825">
        <w:rPr>
          <w:rFonts w:ascii="PT Serif" w:hAnsi="PT Serif"/>
          <w:color w:val="111111"/>
          <w:sz w:val="26"/>
          <w:szCs w:val="26"/>
          <w:lang w:val="fr-FR"/>
        </w:rPr>
        <w:t xml:space="preserve"> </w:t>
      </w:r>
      <w:r w:rsidRPr="00276825">
        <w:rPr>
          <w:rFonts w:ascii="Cambria" w:hAnsi="Cambria" w:cs="Cambria"/>
          <w:color w:val="111111"/>
          <w:sz w:val="26"/>
          <w:szCs w:val="26"/>
        </w:rPr>
        <w:t>γ</w:t>
      </w:r>
      <w:r w:rsidRPr="00276825">
        <w:rPr>
          <w:rFonts w:ascii="Times New Roman" w:hAnsi="Times New Roman" w:cs="Times New Roman"/>
          <w:color w:val="111111"/>
          <w:sz w:val="26"/>
          <w:szCs w:val="26"/>
        </w:rPr>
        <w:t>ὰ</w:t>
      </w:r>
      <w:r w:rsidRPr="00276825">
        <w:rPr>
          <w:rFonts w:ascii="Cambria" w:hAnsi="Cambria" w:cs="Cambria"/>
          <w:color w:val="111111"/>
          <w:sz w:val="26"/>
          <w:szCs w:val="26"/>
        </w:rPr>
        <w:t>ρ</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Segoe UI Symbol" w:hAnsi="Segoe UI Symbol" w:cs="Segoe UI Symbol"/>
          <w:color w:val="111111"/>
          <w:sz w:val="26"/>
          <w:szCs w:val="26"/>
        </w:rPr>
        <w:t>⸀</w:t>
      </w:r>
      <w:r w:rsidRPr="00276825">
        <w:rPr>
          <w:rFonts w:ascii="Cambria" w:hAnsi="Cambria" w:cs="Cambria"/>
          <w:color w:val="111111"/>
          <w:sz w:val="26"/>
          <w:szCs w:val="26"/>
        </w:rPr>
        <w:t>τούτ</w:t>
      </w:r>
      <w:r w:rsidRPr="00276825">
        <w:rPr>
          <w:rFonts w:ascii="Times New Roman" w:hAnsi="Times New Roman" w:cs="Times New Roman"/>
          <w:color w:val="111111"/>
          <w:sz w:val="26"/>
          <w:szCs w:val="26"/>
        </w:rPr>
        <w:t>ῳ</w:t>
      </w:r>
      <w:r w:rsidRPr="00276825">
        <w:rPr>
          <w:rFonts w:ascii="PT Serif" w:hAnsi="PT Serif"/>
          <w:color w:val="111111"/>
          <w:sz w:val="26"/>
          <w:szCs w:val="26"/>
          <w:lang w:val="fr-FR"/>
        </w:rPr>
        <w:t xml:space="preserve"> </w:t>
      </w:r>
      <w:r w:rsidRPr="00276825">
        <w:rPr>
          <w:rFonts w:ascii="Cambria" w:hAnsi="Cambria" w:cs="Cambria"/>
          <w:color w:val="111111"/>
          <w:sz w:val="26"/>
          <w:szCs w:val="26"/>
        </w:rPr>
        <w:t>δουλεύων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ῷ</w:t>
      </w:r>
      <w:r w:rsidRPr="00276825">
        <w:rPr>
          <w:rFonts w:ascii="PT Serif" w:hAnsi="PT Serif"/>
          <w:color w:val="111111"/>
          <w:sz w:val="26"/>
          <w:szCs w:val="26"/>
          <w:lang w:val="fr-FR"/>
        </w:rPr>
        <w:t xml:space="preserve"> </w:t>
      </w:r>
      <w:r w:rsidRPr="00276825">
        <w:rPr>
          <w:rFonts w:ascii="Cambria" w:hAnsi="Cambria" w:cs="Cambria"/>
          <w:color w:val="111111"/>
          <w:sz w:val="26"/>
          <w:szCs w:val="26"/>
        </w:rPr>
        <w:t>Χριστ</w:t>
      </w:r>
      <w:r w:rsidRPr="00276825">
        <w:rPr>
          <w:rFonts w:ascii="Times New Roman" w:hAnsi="Times New Roman" w:cs="Times New Roman"/>
          <w:color w:val="111111"/>
          <w:sz w:val="26"/>
          <w:szCs w:val="26"/>
        </w:rPr>
        <w:t>ῷ</w:t>
      </w:r>
      <w:r w:rsidRPr="00276825">
        <w:rPr>
          <w:rFonts w:ascii="PT Serif" w:hAnsi="PT Serif"/>
          <w:color w:val="111111"/>
          <w:sz w:val="26"/>
          <w:szCs w:val="26"/>
          <w:lang w:val="fr-FR"/>
        </w:rPr>
        <w:t xml:space="preserve">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άρεστος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ῷ</w:t>
      </w:r>
      <w:r w:rsidRPr="00276825">
        <w:rPr>
          <w:rFonts w:ascii="PT Serif" w:hAnsi="PT Serif"/>
          <w:color w:val="111111"/>
          <w:sz w:val="26"/>
          <w:szCs w:val="26"/>
          <w:lang w:val="fr-FR"/>
        </w:rPr>
        <w:t xml:space="preserve"> </w:t>
      </w:r>
      <w:r w:rsidRPr="00276825">
        <w:rPr>
          <w:rFonts w:ascii="Cambria" w:hAnsi="Cambria" w:cs="Cambria"/>
          <w:color w:val="111111"/>
          <w:sz w:val="26"/>
          <w:szCs w:val="26"/>
        </w:rPr>
        <w:t>θε</w:t>
      </w:r>
      <w:r w:rsidRPr="00276825">
        <w:rPr>
          <w:rFonts w:ascii="Times New Roman" w:hAnsi="Times New Roman" w:cs="Times New Roman"/>
          <w:color w:val="111111"/>
          <w:sz w:val="26"/>
          <w:szCs w:val="26"/>
        </w:rPr>
        <w:t>ῷ</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lang w:val="fr-FR"/>
        </w:rPr>
        <w:t xml:space="preserve"> </w:t>
      </w:r>
      <w:r w:rsidRPr="00276825">
        <w:rPr>
          <w:rFonts w:ascii="Cambria" w:hAnsi="Cambria" w:cs="Cambria"/>
          <w:color w:val="111111"/>
          <w:sz w:val="26"/>
          <w:szCs w:val="26"/>
        </w:rPr>
        <w:t>δόκι</w:t>
      </w:r>
      <w:r w:rsidRPr="00276825">
        <w:rPr>
          <w:rFonts w:ascii="PT Serif" w:hAnsi="PT Serif" w:cs="PT Serif"/>
          <w:color w:val="111111"/>
          <w:sz w:val="26"/>
          <w:szCs w:val="26"/>
        </w:rPr>
        <w:t>μ</w:t>
      </w:r>
      <w:r w:rsidRPr="00276825">
        <w:rPr>
          <w:rFonts w:ascii="Cambria" w:hAnsi="Cambria" w:cs="Cambria"/>
          <w:color w:val="111111"/>
          <w:sz w:val="26"/>
          <w:szCs w:val="26"/>
        </w:rPr>
        <w:t>ος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ς</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νθρώ</w:t>
      </w:r>
      <w:r w:rsidRPr="00276825">
        <w:rPr>
          <w:rFonts w:ascii="PT Serif" w:hAnsi="PT Serif" w:cs="PT Serif"/>
          <w:color w:val="111111"/>
          <w:sz w:val="26"/>
          <w:szCs w:val="26"/>
        </w:rPr>
        <w:t>π</w:t>
      </w:r>
      <w:r w:rsidRPr="00276825">
        <w:rPr>
          <w:rFonts w:ascii="Cambria" w:hAnsi="Cambria" w:cs="Cambria"/>
          <w:color w:val="111111"/>
          <w:sz w:val="26"/>
          <w:szCs w:val="26"/>
        </w:rPr>
        <w:t>οις</w:t>
      </w:r>
      <w:r w:rsidRPr="00276825">
        <w:rPr>
          <w:rFonts w:ascii="PT Serif" w:hAnsi="PT Serif"/>
          <w:color w:val="111111"/>
          <w:sz w:val="26"/>
          <w:szCs w:val="26"/>
          <w:lang w:val="fr-FR"/>
        </w:rPr>
        <w:t>. </w:t>
      </w:r>
      <w:bookmarkStart w:id="78" w:name="_Hlk207544062"/>
      <w:r w:rsidRPr="00276825">
        <w:rPr>
          <w:rFonts w:ascii="Times New Roman" w:hAnsi="Times New Roman" w:cs="Times New Roman"/>
          <w:color w:val="111111"/>
          <w:sz w:val="26"/>
          <w:szCs w:val="26"/>
        </w:rPr>
        <w:t>ἄ</w:t>
      </w:r>
      <w:r w:rsidRPr="00276825">
        <w:rPr>
          <w:rFonts w:ascii="Cambria" w:hAnsi="Cambria" w:cs="Cambria"/>
          <w:color w:val="111111"/>
          <w:sz w:val="26"/>
          <w:szCs w:val="26"/>
        </w:rPr>
        <w:t>ρα</w:t>
      </w:r>
      <w:r w:rsidRPr="00276825">
        <w:rPr>
          <w:rFonts w:ascii="PT Serif" w:hAnsi="PT Serif"/>
          <w:color w:val="111111"/>
          <w:sz w:val="26"/>
          <w:szCs w:val="26"/>
          <w:lang w:val="fr-FR"/>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ὖ</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ὰ</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ῆ</w:t>
      </w:r>
      <w:r w:rsidRPr="00276825">
        <w:rPr>
          <w:rFonts w:ascii="Cambria" w:hAnsi="Cambria" w:cs="Cambria"/>
          <w:color w:val="111111"/>
          <w:sz w:val="26"/>
          <w:szCs w:val="26"/>
        </w:rPr>
        <w:t>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ρήνης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διώκω</w:t>
      </w:r>
      <w:r w:rsidRPr="00276825">
        <w:rPr>
          <w:rFonts w:ascii="PT Serif" w:hAnsi="PT Serif" w:cs="PT Serif"/>
          <w:color w:val="111111"/>
          <w:sz w:val="26"/>
          <w:szCs w:val="26"/>
        </w:rPr>
        <w:t>μ</w:t>
      </w:r>
      <w:r w:rsidRPr="00276825">
        <w:rPr>
          <w:rFonts w:ascii="Cambria" w:hAnsi="Cambria" w:cs="Cambria"/>
          <w:color w:val="111111"/>
          <w:sz w:val="26"/>
          <w:szCs w:val="26"/>
        </w:rPr>
        <w:t>εν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ὰ</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ῆ</w:t>
      </w:r>
      <w:r w:rsidRPr="00276825">
        <w:rPr>
          <w:rFonts w:ascii="Cambria" w:hAnsi="Cambria" w:cs="Cambria"/>
          <w:color w:val="111111"/>
          <w:sz w:val="26"/>
          <w:szCs w:val="26"/>
        </w:rPr>
        <w:t>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κοδο</w:t>
      </w:r>
      <w:r w:rsidRPr="00276825">
        <w:rPr>
          <w:rFonts w:ascii="PT Serif" w:hAnsi="PT Serif" w:cs="PT Serif"/>
          <w:color w:val="111111"/>
          <w:sz w:val="26"/>
          <w:szCs w:val="26"/>
        </w:rPr>
        <w:t>μ</w:t>
      </w:r>
      <w:r w:rsidRPr="00276825">
        <w:rPr>
          <w:rFonts w:ascii="Times New Roman" w:hAnsi="Times New Roman" w:cs="Times New Roman"/>
          <w:color w:val="111111"/>
          <w:sz w:val="26"/>
          <w:szCs w:val="26"/>
        </w:rPr>
        <w:t>ῆ</w:t>
      </w:r>
      <w:r w:rsidRPr="00276825">
        <w:rPr>
          <w:rFonts w:ascii="Cambria" w:hAnsi="Cambria" w:cs="Cambria"/>
          <w:color w:val="111111"/>
          <w:sz w:val="26"/>
          <w:szCs w:val="26"/>
        </w:rPr>
        <w:t>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ῆ</w:t>
      </w:r>
      <w:r w:rsidRPr="00276825">
        <w:rPr>
          <w:rFonts w:ascii="Cambria" w:hAnsi="Cambria" w:cs="Cambria"/>
          <w:color w:val="111111"/>
          <w:sz w:val="26"/>
          <w:szCs w:val="26"/>
        </w:rPr>
        <w:t>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ς</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λλήλους</w:t>
      </w:r>
      <w:r w:rsidRPr="00276825">
        <w:rPr>
          <w:rFonts w:ascii="PT Serif" w:hAnsi="PT Serif"/>
          <w:color w:val="111111"/>
          <w:sz w:val="26"/>
          <w:szCs w:val="26"/>
          <w:lang w:val="fr-FR"/>
        </w:rPr>
        <w:t>. </w:t>
      </w:r>
      <w:bookmarkEnd w:id="78"/>
      <w:r w:rsidRPr="00276825">
        <w:rPr>
          <w:rFonts w:ascii="PT Serif" w:hAnsi="PT Serif"/>
          <w:color w:val="111111"/>
          <w:sz w:val="26"/>
          <w:szCs w:val="26"/>
        </w:rPr>
        <w:t>μ</w:t>
      </w:r>
      <w:r w:rsidRPr="00276825">
        <w:rPr>
          <w:rFonts w:ascii="Times New Roman" w:hAnsi="Times New Roman" w:cs="Times New Roman"/>
          <w:color w:val="111111"/>
          <w:sz w:val="26"/>
          <w:szCs w:val="26"/>
        </w:rPr>
        <w:t>ὴ</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ἕ</w:t>
      </w:r>
      <w:r w:rsidRPr="00276825">
        <w:rPr>
          <w:rFonts w:ascii="Cambria" w:hAnsi="Cambria" w:cs="Cambria"/>
          <w:color w:val="111111"/>
          <w:sz w:val="26"/>
          <w:szCs w:val="26"/>
        </w:rPr>
        <w:t>νεκεν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βρώ</w:t>
      </w:r>
      <w:r w:rsidRPr="00276825">
        <w:rPr>
          <w:rFonts w:ascii="PT Serif" w:hAnsi="PT Serif" w:cs="PT Serif"/>
          <w:color w:val="111111"/>
          <w:sz w:val="26"/>
          <w:szCs w:val="26"/>
        </w:rPr>
        <w:t>μ</w:t>
      </w:r>
      <w:r w:rsidRPr="00276825">
        <w:rPr>
          <w:rFonts w:ascii="Cambria" w:hAnsi="Cambria" w:cs="Cambria"/>
          <w:color w:val="111111"/>
          <w:sz w:val="26"/>
          <w:szCs w:val="26"/>
        </w:rPr>
        <w:t>ατος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κατάλυε</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ὸ</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ἔ</w:t>
      </w:r>
      <w:r w:rsidRPr="00276825">
        <w:rPr>
          <w:rFonts w:ascii="Cambria" w:hAnsi="Cambria" w:cs="Cambria"/>
          <w:color w:val="111111"/>
          <w:sz w:val="26"/>
          <w:szCs w:val="26"/>
        </w:rPr>
        <w:t>ργον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lang w:val="fr-FR"/>
        </w:rPr>
        <w:t xml:space="preserve"> </w:t>
      </w:r>
      <w:r w:rsidRPr="00276825">
        <w:rPr>
          <w:rFonts w:ascii="Cambria" w:hAnsi="Cambria" w:cs="Cambria"/>
          <w:color w:val="111111"/>
          <w:sz w:val="26"/>
          <w:szCs w:val="26"/>
        </w:rPr>
        <w:t>θεο</w:t>
      </w:r>
      <w:r w:rsidRPr="00276825">
        <w:rPr>
          <w:rFonts w:ascii="Times New Roman" w:hAnsi="Times New Roman" w:cs="Times New Roman"/>
          <w:color w:val="111111"/>
          <w:sz w:val="26"/>
          <w:szCs w:val="26"/>
        </w:rPr>
        <w:t>ῦ</w:t>
      </w:r>
      <w:r w:rsidRPr="00276825">
        <w:rPr>
          <w:rFonts w:ascii="PT Serif" w:hAnsi="PT Serif"/>
          <w:color w:val="111111"/>
          <w:sz w:val="26"/>
          <w:szCs w:val="26"/>
          <w:lang w:val="fr-FR"/>
        </w:rPr>
        <w:t xml:space="preserve">. </w:t>
      </w:r>
      <w:r w:rsidRPr="00276825">
        <w:rPr>
          <w:rFonts w:ascii="PT Serif" w:hAnsi="PT Serif"/>
          <w:color w:val="111111"/>
          <w:sz w:val="26"/>
          <w:szCs w:val="26"/>
        </w:rPr>
        <w:t>π</w:t>
      </w:r>
      <w:r w:rsidRPr="00276825">
        <w:rPr>
          <w:rFonts w:ascii="Cambria" w:hAnsi="Cambria" w:cs="Cambria"/>
          <w:color w:val="111111"/>
          <w:sz w:val="26"/>
          <w:szCs w:val="26"/>
        </w:rPr>
        <w:t>άντα</w:t>
      </w:r>
      <w:r w:rsidRPr="00276825">
        <w:rPr>
          <w:rFonts w:ascii="PT Serif" w:hAnsi="PT Serif"/>
          <w:color w:val="111111"/>
          <w:sz w:val="26"/>
          <w:szCs w:val="26"/>
          <w:lang w:val="fr-FR"/>
        </w:rPr>
        <w:t xml:space="preserve"> </w:t>
      </w:r>
      <w:r w:rsidRPr="00276825">
        <w:rPr>
          <w:rFonts w:ascii="PT Serif" w:hAnsi="PT Serif" w:cs="PT Serif"/>
          <w:color w:val="111111"/>
          <w:sz w:val="26"/>
          <w:szCs w:val="26"/>
        </w:rPr>
        <w:t>μ</w:t>
      </w:r>
      <w:r w:rsidRPr="00276825">
        <w:rPr>
          <w:rFonts w:ascii="Times New Roman" w:hAnsi="Times New Roman" w:cs="Times New Roman"/>
          <w:color w:val="111111"/>
          <w:sz w:val="26"/>
          <w:szCs w:val="26"/>
        </w:rPr>
        <w:t>ὲ</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καθαρά</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λλ</w:t>
      </w:r>
      <w:r w:rsidRPr="00276825">
        <w:rPr>
          <w:rFonts w:ascii="Times New Roman" w:hAnsi="Times New Roman" w:cs="Times New Roman"/>
          <w:color w:val="111111"/>
          <w:sz w:val="26"/>
          <w:szCs w:val="26"/>
        </w:rPr>
        <w:t>ὰ</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κακ</w:t>
      </w:r>
      <w:r w:rsidRPr="00276825">
        <w:rPr>
          <w:rFonts w:ascii="Times New Roman" w:hAnsi="Times New Roman" w:cs="Times New Roman"/>
          <w:color w:val="111111"/>
          <w:sz w:val="26"/>
          <w:szCs w:val="26"/>
        </w:rPr>
        <w:t>ὸ</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ῷ</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νθρώ</w:t>
      </w:r>
      <w:r w:rsidRPr="00276825">
        <w:rPr>
          <w:rFonts w:ascii="PT Serif" w:hAnsi="PT Serif" w:cs="PT Serif"/>
          <w:color w:val="111111"/>
          <w:sz w:val="26"/>
          <w:szCs w:val="26"/>
        </w:rPr>
        <w:t>π</w:t>
      </w:r>
      <w:r w:rsidRPr="00276825">
        <w:rPr>
          <w:rFonts w:ascii="Times New Roman" w:hAnsi="Times New Roman" w:cs="Times New Roman"/>
          <w:color w:val="111111"/>
          <w:sz w:val="26"/>
          <w:szCs w:val="26"/>
        </w:rPr>
        <w:t>ῳ</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ῷ</w:t>
      </w:r>
      <w:r w:rsidRPr="00276825">
        <w:rPr>
          <w:rFonts w:ascii="PT Serif" w:hAnsi="PT Serif"/>
          <w:color w:val="111111"/>
          <w:sz w:val="26"/>
          <w:szCs w:val="26"/>
          <w:lang w:val="fr-FR"/>
        </w:rPr>
        <w:t xml:space="preserve"> </w:t>
      </w:r>
      <w:r w:rsidRPr="00276825">
        <w:rPr>
          <w:rFonts w:ascii="Cambria" w:hAnsi="Cambria" w:cs="Cambria"/>
          <w:color w:val="111111"/>
          <w:sz w:val="26"/>
          <w:szCs w:val="26"/>
        </w:rPr>
        <w:t>δι</w:t>
      </w:r>
      <w:r w:rsidRPr="00276825">
        <w:rPr>
          <w:rFonts w:ascii="Times New Roman" w:hAnsi="Times New Roman" w:cs="Times New Roman"/>
          <w:color w:val="111111"/>
          <w:sz w:val="26"/>
          <w:szCs w:val="26"/>
        </w:rPr>
        <w:t>ὰ</w:t>
      </w:r>
      <w:r w:rsidRPr="00276825">
        <w:rPr>
          <w:rFonts w:ascii="PT Serif" w:hAnsi="PT Serif"/>
          <w:color w:val="111111"/>
          <w:sz w:val="26"/>
          <w:szCs w:val="26"/>
          <w:lang w:val="fr-FR"/>
        </w:rPr>
        <w:t xml:space="preserve"> </w:t>
      </w:r>
      <w:r w:rsidRPr="00276825">
        <w:rPr>
          <w:rFonts w:ascii="PT Serif" w:hAnsi="PT Serif"/>
          <w:color w:val="111111"/>
          <w:sz w:val="26"/>
          <w:szCs w:val="26"/>
        </w:rPr>
        <w:t>π</w:t>
      </w:r>
      <w:r w:rsidRPr="00276825">
        <w:rPr>
          <w:rFonts w:ascii="Cambria" w:hAnsi="Cambria" w:cs="Cambria"/>
          <w:color w:val="111111"/>
          <w:sz w:val="26"/>
          <w:szCs w:val="26"/>
        </w:rPr>
        <w:t>ροσκό</w:t>
      </w:r>
      <w:r w:rsidRPr="00276825">
        <w:rPr>
          <w:rFonts w:ascii="PT Serif" w:hAnsi="PT Serif" w:cs="PT Serif"/>
          <w:color w:val="111111"/>
          <w:sz w:val="26"/>
          <w:szCs w:val="26"/>
        </w:rPr>
        <w:t>μμ</w:t>
      </w:r>
      <w:r w:rsidRPr="00276825">
        <w:rPr>
          <w:rFonts w:ascii="Cambria" w:hAnsi="Cambria" w:cs="Cambria"/>
          <w:color w:val="111111"/>
          <w:sz w:val="26"/>
          <w:szCs w:val="26"/>
        </w:rPr>
        <w:t>ατος</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σθίοντι</w:t>
      </w:r>
      <w:r w:rsidRPr="00276825">
        <w:rPr>
          <w:rFonts w:ascii="PT Serif" w:hAnsi="PT Serif"/>
          <w:color w:val="111111"/>
          <w:sz w:val="26"/>
          <w:szCs w:val="26"/>
          <w:lang w:val="fr-FR"/>
        </w:rPr>
        <w:t>. </w:t>
      </w:r>
      <w:r w:rsidRPr="00276825">
        <w:rPr>
          <w:rFonts w:ascii="Cambria" w:hAnsi="Cambria" w:cs="Cambria"/>
          <w:color w:val="111111"/>
          <w:sz w:val="26"/>
          <w:szCs w:val="26"/>
        </w:rPr>
        <w:t>καλ</w:t>
      </w:r>
      <w:r w:rsidRPr="00276825">
        <w:rPr>
          <w:rFonts w:ascii="Times New Roman" w:hAnsi="Times New Roman" w:cs="Times New Roman"/>
          <w:color w:val="111111"/>
          <w:sz w:val="26"/>
          <w:szCs w:val="26"/>
        </w:rPr>
        <w:t>ὸ</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ὸ</w:t>
      </w:r>
      <w:r w:rsidRPr="00276825">
        <w:rPr>
          <w:rFonts w:ascii="PT Serif" w:hAnsi="PT Serif"/>
          <w:color w:val="111111"/>
          <w:sz w:val="26"/>
          <w:szCs w:val="26"/>
          <w:lang w:val="fr-FR"/>
        </w:rPr>
        <w:t xml:space="preserve"> </w:t>
      </w:r>
      <w:r w:rsidRPr="00276825">
        <w:rPr>
          <w:rFonts w:ascii="PT Serif" w:hAnsi="PT Serif"/>
          <w:color w:val="111111"/>
          <w:sz w:val="26"/>
          <w:szCs w:val="26"/>
        </w:rPr>
        <w:t>μ</w:t>
      </w:r>
      <w:r w:rsidRPr="00276825">
        <w:rPr>
          <w:rFonts w:ascii="Times New Roman" w:hAnsi="Times New Roman" w:cs="Times New Roman"/>
          <w:color w:val="111111"/>
          <w:sz w:val="26"/>
          <w:szCs w:val="26"/>
        </w:rPr>
        <w:t>ὴ</w:t>
      </w:r>
      <w:r w:rsidRPr="00276825">
        <w:rPr>
          <w:rFonts w:ascii="PT Serif" w:hAnsi="PT Serif"/>
          <w:color w:val="111111"/>
          <w:sz w:val="26"/>
          <w:szCs w:val="26"/>
          <w:lang w:val="fr-FR"/>
        </w:rPr>
        <w:t xml:space="preserve"> </w:t>
      </w:r>
      <w:r w:rsidRPr="00276825">
        <w:rPr>
          <w:rFonts w:ascii="Cambria" w:hAnsi="Cambria" w:cs="Cambria"/>
          <w:color w:val="111111"/>
          <w:sz w:val="26"/>
          <w:szCs w:val="26"/>
        </w:rPr>
        <w:t>φαγε</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κρέα</w:t>
      </w:r>
      <w:r w:rsidRPr="00276825">
        <w:rPr>
          <w:rFonts w:ascii="PT Serif" w:hAnsi="PT Serif"/>
          <w:color w:val="111111"/>
          <w:sz w:val="26"/>
          <w:szCs w:val="26"/>
          <w:lang w:val="fr-FR"/>
        </w:rPr>
        <w:t xml:space="preserve"> </w:t>
      </w:r>
      <w:r w:rsidRPr="00276825">
        <w:rPr>
          <w:rFonts w:ascii="PT Serif" w:hAnsi="PT Serif" w:cs="PT Serif"/>
          <w:color w:val="111111"/>
          <w:sz w:val="26"/>
          <w:szCs w:val="26"/>
        </w:rPr>
        <w:t>μ</w:t>
      </w:r>
      <w:r w:rsidRPr="00276825">
        <w:rPr>
          <w:rFonts w:ascii="Cambria" w:hAnsi="Cambria" w:cs="Cambria"/>
          <w:color w:val="111111"/>
          <w:sz w:val="26"/>
          <w:szCs w:val="26"/>
        </w:rPr>
        <w:t>ηδ</w:t>
      </w:r>
      <w:r w:rsidRPr="00276825">
        <w:rPr>
          <w:rFonts w:ascii="Times New Roman" w:hAnsi="Times New Roman" w:cs="Times New Roman"/>
          <w:color w:val="111111"/>
          <w:sz w:val="26"/>
          <w:szCs w:val="26"/>
        </w:rPr>
        <w:t>ὲ</w:t>
      </w:r>
      <w:r w:rsidRPr="00276825">
        <w:rPr>
          <w:rFonts w:ascii="PT Serif" w:hAnsi="PT Serif"/>
          <w:color w:val="111111"/>
          <w:sz w:val="26"/>
          <w:szCs w:val="26"/>
          <w:lang w:val="fr-FR"/>
        </w:rPr>
        <w:t xml:space="preserve"> </w:t>
      </w:r>
      <w:r w:rsidRPr="00276825">
        <w:rPr>
          <w:rFonts w:ascii="PT Serif" w:hAnsi="PT Serif"/>
          <w:color w:val="111111"/>
          <w:sz w:val="26"/>
          <w:szCs w:val="26"/>
        </w:rPr>
        <w:t>π</w:t>
      </w:r>
      <w:r w:rsidRPr="00276825">
        <w:rPr>
          <w:rFonts w:ascii="Cambria" w:hAnsi="Cambria" w:cs="Cambria"/>
          <w:color w:val="111111"/>
          <w:sz w:val="26"/>
          <w:szCs w:val="26"/>
        </w:rPr>
        <w:t>ιε</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ἶ</w:t>
      </w:r>
      <w:r w:rsidRPr="00276825">
        <w:rPr>
          <w:rFonts w:ascii="Cambria" w:hAnsi="Cambria" w:cs="Cambria"/>
          <w:color w:val="111111"/>
          <w:sz w:val="26"/>
          <w:szCs w:val="26"/>
        </w:rPr>
        <w:t>νον</w:t>
      </w:r>
      <w:r w:rsidRPr="00276825">
        <w:rPr>
          <w:rFonts w:ascii="PT Serif" w:hAnsi="PT Serif"/>
          <w:color w:val="111111"/>
          <w:sz w:val="26"/>
          <w:szCs w:val="26"/>
          <w:lang w:val="fr-FR"/>
        </w:rPr>
        <w:t xml:space="preserve"> </w:t>
      </w:r>
      <w:r w:rsidRPr="00276825">
        <w:rPr>
          <w:rFonts w:ascii="PT Serif" w:hAnsi="PT Serif" w:cs="PT Serif"/>
          <w:color w:val="111111"/>
          <w:sz w:val="26"/>
          <w:szCs w:val="26"/>
        </w:rPr>
        <w:t>μ</w:t>
      </w:r>
      <w:r w:rsidRPr="00276825">
        <w:rPr>
          <w:rFonts w:ascii="Cambria" w:hAnsi="Cambria" w:cs="Cambria"/>
          <w:color w:val="111111"/>
          <w:sz w:val="26"/>
          <w:szCs w:val="26"/>
        </w:rPr>
        <w:t>ηδ</w:t>
      </w:r>
      <w:r w:rsidRPr="00276825">
        <w:rPr>
          <w:rFonts w:ascii="Times New Roman" w:hAnsi="Times New Roman" w:cs="Times New Roman"/>
          <w:color w:val="111111"/>
          <w:sz w:val="26"/>
          <w:szCs w:val="26"/>
        </w:rPr>
        <w:t>ὲ</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ᾧ</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ὁ</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δελφός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σου</w:t>
      </w:r>
      <w:r w:rsidRPr="00276825">
        <w:rPr>
          <w:rFonts w:ascii="PT Serif" w:hAnsi="PT Serif"/>
          <w:color w:val="111111"/>
          <w:sz w:val="26"/>
          <w:szCs w:val="26"/>
          <w:lang w:val="fr-FR"/>
        </w:rPr>
        <w:t xml:space="preserve"> </w:t>
      </w:r>
      <w:r w:rsidRPr="00276825">
        <w:rPr>
          <w:rFonts w:ascii="PT Serif" w:hAnsi="PT Serif" w:cs="PT Serif"/>
          <w:color w:val="111111"/>
          <w:sz w:val="26"/>
          <w:szCs w:val="26"/>
        </w:rPr>
        <w:t>π</w:t>
      </w:r>
      <w:r w:rsidRPr="00276825">
        <w:rPr>
          <w:rFonts w:ascii="Cambria" w:hAnsi="Cambria" w:cs="Cambria"/>
          <w:color w:val="111111"/>
          <w:sz w:val="26"/>
          <w:szCs w:val="26"/>
        </w:rPr>
        <w:t>ροσκό</w:t>
      </w:r>
      <w:r w:rsidRPr="00276825">
        <w:rPr>
          <w:rFonts w:ascii="PT Serif" w:hAnsi="PT Serif" w:cs="PT Serif"/>
          <w:color w:val="111111"/>
          <w:sz w:val="26"/>
          <w:szCs w:val="26"/>
        </w:rPr>
        <w:t>π</w:t>
      </w:r>
      <w:r w:rsidRPr="00276825">
        <w:rPr>
          <w:rFonts w:ascii="Cambria" w:hAnsi="Cambria" w:cs="Cambria"/>
          <w:color w:val="111111"/>
          <w:sz w:val="26"/>
          <w:szCs w:val="26"/>
        </w:rPr>
        <w:t>τει</w:t>
      </w:r>
      <w:r w:rsidRPr="00276825">
        <w:rPr>
          <w:rFonts w:ascii="PT Serif" w:hAnsi="PT Serif"/>
          <w:color w:val="111111"/>
          <w:sz w:val="26"/>
          <w:szCs w:val="26"/>
          <w:lang w:val="fr-FR"/>
        </w:rPr>
        <w:t xml:space="preserve"> </w:t>
      </w:r>
      <w:r w:rsidRPr="00276825">
        <w:rPr>
          <w:rFonts w:ascii="Segoe UI Symbol" w:hAnsi="Segoe UI Symbol" w:cs="Segoe UI Symbol"/>
          <w:color w:val="111111"/>
          <w:sz w:val="26"/>
          <w:szCs w:val="26"/>
        </w:rPr>
        <w:t>⸂</w:t>
      </w:r>
      <w:r w:rsidRPr="00276825">
        <w:rPr>
          <w:rFonts w:ascii="Times New Roman" w:hAnsi="Times New Roman" w:cs="Times New Roman"/>
          <w:color w:val="111111"/>
          <w:sz w:val="26"/>
          <w:szCs w:val="26"/>
        </w:rPr>
        <w:t>ἢ</w:t>
      </w:r>
      <w:r w:rsidRPr="00276825">
        <w:rPr>
          <w:rFonts w:ascii="PT Serif" w:hAnsi="PT Serif"/>
          <w:color w:val="111111"/>
          <w:sz w:val="26"/>
          <w:szCs w:val="26"/>
          <w:lang w:val="fr-FR"/>
        </w:rPr>
        <w:t xml:space="preserve"> </w:t>
      </w:r>
      <w:r w:rsidRPr="00276825">
        <w:rPr>
          <w:rFonts w:ascii="Cambria" w:hAnsi="Cambria" w:cs="Cambria"/>
          <w:color w:val="111111"/>
          <w:sz w:val="26"/>
          <w:szCs w:val="26"/>
        </w:rPr>
        <w:t>σκανδαλίζεται</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ἢ</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σθενε</w:t>
      </w:r>
      <w:r w:rsidRPr="00276825">
        <w:rPr>
          <w:rFonts w:ascii="Times New Roman" w:hAnsi="Times New Roman" w:cs="Times New Roman"/>
          <w:color w:val="111111"/>
          <w:sz w:val="26"/>
          <w:szCs w:val="26"/>
        </w:rPr>
        <w:t>ῖ</w:t>
      </w:r>
      <w:r w:rsidRPr="00276825">
        <w:rPr>
          <w:rFonts w:ascii="Segoe UI Symbol" w:hAnsi="Segoe UI Symbol" w:cs="Segoe UI Symbol"/>
          <w:color w:val="111111"/>
          <w:sz w:val="26"/>
          <w:szCs w:val="26"/>
        </w:rPr>
        <w:t>⸃</w:t>
      </w:r>
      <w:r w:rsidRPr="00276825">
        <w:rPr>
          <w:rFonts w:ascii="Cambria" w:hAnsi="Cambria" w:cs="Cambria"/>
          <w:color w:val="111111"/>
          <w:sz w:val="26"/>
          <w:szCs w:val="26"/>
        </w:rPr>
        <w:t>·</w:t>
      </w:r>
      <w:r w:rsidRPr="00276825">
        <w:rPr>
          <w:rFonts w:ascii="PT Serif" w:hAnsi="PT Serif"/>
          <w:color w:val="111111"/>
          <w:sz w:val="26"/>
          <w:szCs w:val="26"/>
          <w:lang w:val="fr-FR"/>
        </w:rPr>
        <w:t> </w:t>
      </w:r>
      <w:r w:rsidRPr="00276825">
        <w:rPr>
          <w:rFonts w:ascii="Cambria" w:hAnsi="Cambria" w:cs="Cambria"/>
          <w:color w:val="111111"/>
          <w:sz w:val="26"/>
          <w:szCs w:val="26"/>
        </w:rPr>
        <w:t>σ</w:t>
      </w:r>
      <w:r w:rsidRPr="00276825">
        <w:rPr>
          <w:rFonts w:ascii="Times New Roman" w:hAnsi="Times New Roman" w:cs="Times New Roman"/>
          <w:color w:val="111111"/>
          <w:sz w:val="26"/>
          <w:szCs w:val="26"/>
        </w:rPr>
        <w:t>ὺ</w:t>
      </w:r>
      <w:r w:rsidRPr="00276825">
        <w:rPr>
          <w:rFonts w:ascii="PT Serif" w:hAnsi="PT Serif"/>
          <w:color w:val="111111"/>
          <w:sz w:val="26"/>
          <w:szCs w:val="26"/>
          <w:lang w:val="fr-FR"/>
        </w:rPr>
        <w:t xml:space="preserve"> </w:t>
      </w:r>
      <w:r w:rsidRPr="00276825">
        <w:rPr>
          <w:rFonts w:ascii="PT Serif" w:hAnsi="PT Serif"/>
          <w:color w:val="111111"/>
          <w:sz w:val="26"/>
          <w:szCs w:val="26"/>
        </w:rPr>
        <w:t>π</w:t>
      </w:r>
      <w:r w:rsidRPr="00276825">
        <w:rPr>
          <w:rFonts w:ascii="Cambria" w:hAnsi="Cambria" w:cs="Cambria"/>
          <w:color w:val="111111"/>
          <w:sz w:val="26"/>
          <w:szCs w:val="26"/>
        </w:rPr>
        <w:t>ίστιν</w:t>
      </w:r>
      <w:r w:rsidRPr="00276825">
        <w:rPr>
          <w:rFonts w:ascii="PT Serif" w:hAnsi="PT Serif"/>
          <w:color w:val="111111"/>
          <w:sz w:val="26"/>
          <w:szCs w:val="26"/>
          <w:lang w:val="fr-FR"/>
        </w:rPr>
        <w:t xml:space="preserve"> </w:t>
      </w:r>
      <w:r w:rsidRPr="00276825">
        <w:rPr>
          <w:rFonts w:ascii="Segoe UI Symbol" w:hAnsi="Segoe UI Symbol" w:cs="Segoe UI Symbol"/>
          <w:color w:val="111111"/>
          <w:sz w:val="26"/>
          <w:szCs w:val="26"/>
        </w:rPr>
        <w:t>⸀</w:t>
      </w:r>
      <w:r w:rsidRPr="00276825">
        <w:rPr>
          <w:rFonts w:ascii="Times New Roman" w:hAnsi="Times New Roman" w:cs="Times New Roman"/>
          <w:color w:val="111111"/>
          <w:sz w:val="26"/>
          <w:szCs w:val="26"/>
        </w:rPr>
        <w:t>ἣ</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ἔ</w:t>
      </w:r>
      <w:r w:rsidRPr="00276825">
        <w:rPr>
          <w:rFonts w:ascii="Cambria" w:hAnsi="Cambria" w:cs="Cambria"/>
          <w:color w:val="111111"/>
          <w:sz w:val="26"/>
          <w:szCs w:val="26"/>
        </w:rPr>
        <w:t>χεις</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κατ</w:t>
      </w:r>
      <w:r w:rsidRPr="00276825">
        <w:rPr>
          <w:rFonts w:ascii="Times New Roman" w:hAnsi="Times New Roman" w:cs="Times New Roman"/>
          <w:color w:val="111111"/>
          <w:sz w:val="26"/>
          <w:szCs w:val="26"/>
        </w:rPr>
        <w:t>ὰ</w:t>
      </w:r>
      <w:r w:rsidRPr="00276825">
        <w:rPr>
          <w:rFonts w:ascii="PT Serif" w:hAnsi="PT Serif"/>
          <w:color w:val="111111"/>
          <w:sz w:val="26"/>
          <w:szCs w:val="26"/>
          <w:lang w:val="fr-FR"/>
        </w:rPr>
        <w:t xml:space="preserve"> </w:t>
      </w:r>
      <w:r w:rsidRPr="00276825">
        <w:rPr>
          <w:rFonts w:ascii="Cambria" w:hAnsi="Cambria" w:cs="Cambria"/>
          <w:color w:val="111111"/>
          <w:sz w:val="26"/>
          <w:szCs w:val="26"/>
        </w:rPr>
        <w:t>σεαυτ</w:t>
      </w:r>
      <w:r w:rsidRPr="00276825">
        <w:rPr>
          <w:rFonts w:ascii="Times New Roman" w:hAnsi="Times New Roman" w:cs="Times New Roman"/>
          <w:color w:val="111111"/>
          <w:sz w:val="26"/>
          <w:szCs w:val="26"/>
        </w:rPr>
        <w:t>ὸ</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ἔ</w:t>
      </w:r>
      <w:r w:rsidRPr="00276825">
        <w:rPr>
          <w:rFonts w:ascii="Cambria" w:hAnsi="Cambria" w:cs="Cambria"/>
          <w:color w:val="111111"/>
          <w:sz w:val="26"/>
          <w:szCs w:val="26"/>
        </w:rPr>
        <w:t>χε</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νώ</w:t>
      </w:r>
      <w:r w:rsidRPr="00276825">
        <w:rPr>
          <w:rFonts w:ascii="PT Serif" w:hAnsi="PT Serif" w:cs="PT Serif"/>
          <w:color w:val="111111"/>
          <w:sz w:val="26"/>
          <w:szCs w:val="26"/>
        </w:rPr>
        <w:t>π</w:t>
      </w:r>
      <w:r w:rsidRPr="00276825">
        <w:rPr>
          <w:rFonts w:ascii="Cambria" w:hAnsi="Cambria" w:cs="Cambria"/>
          <w:color w:val="111111"/>
          <w:sz w:val="26"/>
          <w:szCs w:val="26"/>
        </w:rPr>
        <w:t>ιον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lang w:val="fr-FR"/>
        </w:rPr>
        <w:t xml:space="preserve"> </w:t>
      </w:r>
      <w:r w:rsidRPr="00276825">
        <w:rPr>
          <w:rFonts w:ascii="Cambria" w:hAnsi="Cambria" w:cs="Cambria"/>
          <w:color w:val="111111"/>
          <w:sz w:val="26"/>
          <w:szCs w:val="26"/>
        </w:rPr>
        <w:t>θεο</w:t>
      </w:r>
      <w:r w:rsidRPr="00276825">
        <w:rPr>
          <w:rFonts w:ascii="Times New Roman" w:hAnsi="Times New Roman" w:cs="Times New Roman"/>
          <w:color w:val="111111"/>
          <w:sz w:val="26"/>
          <w:szCs w:val="26"/>
        </w:rPr>
        <w:t>ῦ</w:t>
      </w:r>
      <w:r w:rsidRPr="00276825">
        <w:rPr>
          <w:rFonts w:ascii="PT Serif" w:hAnsi="PT Serif"/>
          <w:color w:val="111111"/>
          <w:sz w:val="26"/>
          <w:szCs w:val="26"/>
          <w:lang w:val="fr-FR"/>
        </w:rPr>
        <w:t xml:space="preserve">. </w:t>
      </w:r>
      <w:r w:rsidRPr="00276825">
        <w:rPr>
          <w:rFonts w:ascii="PT Serif" w:hAnsi="PT Serif"/>
          <w:color w:val="111111"/>
          <w:sz w:val="26"/>
          <w:szCs w:val="26"/>
        </w:rPr>
        <w:t>μ</w:t>
      </w:r>
      <w:r w:rsidRPr="00276825">
        <w:rPr>
          <w:rFonts w:ascii="Cambria" w:hAnsi="Cambria" w:cs="Cambria"/>
          <w:color w:val="111111"/>
          <w:sz w:val="26"/>
          <w:szCs w:val="26"/>
        </w:rPr>
        <w:t>ακάριος</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ὁ</w:t>
      </w:r>
      <w:r w:rsidRPr="00276825">
        <w:rPr>
          <w:rFonts w:ascii="PT Serif" w:hAnsi="PT Serif"/>
          <w:color w:val="111111"/>
          <w:sz w:val="26"/>
          <w:szCs w:val="26"/>
          <w:lang w:val="fr-FR"/>
        </w:rPr>
        <w:t xml:space="preserve"> </w:t>
      </w:r>
      <w:r w:rsidRPr="00276825">
        <w:rPr>
          <w:rFonts w:ascii="PT Serif" w:hAnsi="PT Serif"/>
          <w:color w:val="111111"/>
          <w:sz w:val="26"/>
          <w:szCs w:val="26"/>
        </w:rPr>
        <w:t>μ</w:t>
      </w:r>
      <w:r w:rsidRPr="00276825">
        <w:rPr>
          <w:rFonts w:ascii="Times New Roman" w:hAnsi="Times New Roman" w:cs="Times New Roman"/>
          <w:color w:val="111111"/>
          <w:sz w:val="26"/>
          <w:szCs w:val="26"/>
        </w:rPr>
        <w:t>ὴ</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κρίνων</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ἑ</w:t>
      </w:r>
      <w:r w:rsidRPr="00276825">
        <w:rPr>
          <w:rFonts w:ascii="Cambria" w:hAnsi="Cambria" w:cs="Cambria"/>
          <w:color w:val="111111"/>
          <w:sz w:val="26"/>
          <w:szCs w:val="26"/>
        </w:rPr>
        <w:t>αυτ</w:t>
      </w:r>
      <w:r w:rsidRPr="00276825">
        <w:rPr>
          <w:rFonts w:ascii="Times New Roman" w:hAnsi="Times New Roman" w:cs="Times New Roman"/>
          <w:color w:val="111111"/>
          <w:sz w:val="26"/>
          <w:szCs w:val="26"/>
        </w:rPr>
        <w:t>ὸ</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ᾧ</w:t>
      </w:r>
      <w:r w:rsidRPr="00276825">
        <w:rPr>
          <w:rFonts w:ascii="PT Serif" w:hAnsi="PT Serif"/>
          <w:color w:val="111111"/>
          <w:sz w:val="26"/>
          <w:szCs w:val="26"/>
          <w:lang w:val="fr-FR"/>
        </w:rPr>
        <w:t xml:space="preserve"> </w:t>
      </w:r>
      <w:r w:rsidRPr="00276825">
        <w:rPr>
          <w:rFonts w:ascii="Cambria" w:hAnsi="Cambria" w:cs="Cambria"/>
          <w:color w:val="111111"/>
          <w:sz w:val="26"/>
          <w:szCs w:val="26"/>
        </w:rPr>
        <w:t>δοκι</w:t>
      </w:r>
      <w:r w:rsidRPr="00276825">
        <w:rPr>
          <w:rFonts w:ascii="PT Serif" w:hAnsi="PT Serif" w:cs="PT Serif"/>
          <w:color w:val="111111"/>
          <w:sz w:val="26"/>
          <w:szCs w:val="26"/>
        </w:rPr>
        <w:t>μ</w:t>
      </w:r>
      <w:r w:rsidRPr="00276825">
        <w:rPr>
          <w:rFonts w:ascii="Cambria" w:hAnsi="Cambria" w:cs="Cambria"/>
          <w:color w:val="111111"/>
          <w:sz w:val="26"/>
          <w:szCs w:val="26"/>
        </w:rPr>
        <w:t>άζει·</w:t>
      </w:r>
      <w:r w:rsidRPr="00276825">
        <w:rPr>
          <w:rFonts w:ascii="PT Serif" w:hAnsi="PT Serif"/>
          <w:color w:val="111111"/>
          <w:sz w:val="26"/>
          <w:szCs w:val="26"/>
          <w:lang w:val="fr-FR"/>
        </w:rPr>
        <w:t> </w:t>
      </w:r>
      <w:bookmarkStart w:id="79" w:name="_Hlk203459995"/>
      <w:r w:rsidRPr="00276825">
        <w:rPr>
          <w:rFonts w:ascii="Times New Roman" w:hAnsi="Times New Roman" w:cs="Times New Roman"/>
          <w:color w:val="111111"/>
          <w:sz w:val="26"/>
          <w:szCs w:val="26"/>
        </w:rPr>
        <w:t>ὁ</w:t>
      </w:r>
      <w:r w:rsidRPr="00276825">
        <w:rPr>
          <w:rFonts w:ascii="PT Serif" w:hAnsi="PT Serif"/>
          <w:color w:val="111111"/>
          <w:sz w:val="26"/>
          <w:szCs w:val="26"/>
          <w:lang w:val="fr-FR"/>
        </w:rPr>
        <w:t xml:space="preserve"> </w:t>
      </w:r>
      <w:r w:rsidRPr="00276825">
        <w:rPr>
          <w:rFonts w:ascii="Cambria" w:hAnsi="Cambria" w:cs="Cambria"/>
          <w:color w:val="111111"/>
          <w:sz w:val="26"/>
          <w:szCs w:val="26"/>
        </w:rPr>
        <w:t>δ</w:t>
      </w:r>
      <w:r w:rsidRPr="00276825">
        <w:rPr>
          <w:rFonts w:ascii="Times New Roman" w:hAnsi="Times New Roman" w:cs="Times New Roman"/>
          <w:color w:val="111111"/>
          <w:sz w:val="26"/>
          <w:szCs w:val="26"/>
        </w:rPr>
        <w:t>ὲ</w:t>
      </w:r>
      <w:r w:rsidRPr="00276825">
        <w:rPr>
          <w:rFonts w:ascii="PT Serif" w:hAnsi="PT Serif"/>
          <w:color w:val="111111"/>
          <w:sz w:val="26"/>
          <w:szCs w:val="26"/>
          <w:lang w:val="fr-FR"/>
        </w:rPr>
        <w:t xml:space="preserve"> </w:t>
      </w:r>
      <w:r w:rsidRPr="00276825">
        <w:rPr>
          <w:rFonts w:ascii="Cambria" w:hAnsi="Cambria" w:cs="Cambria"/>
          <w:color w:val="111111"/>
          <w:sz w:val="26"/>
          <w:szCs w:val="26"/>
        </w:rPr>
        <w:t>διακρινό</w:t>
      </w:r>
      <w:r w:rsidRPr="00276825">
        <w:rPr>
          <w:rFonts w:ascii="PT Serif" w:hAnsi="PT Serif" w:cs="PT Serif"/>
          <w:color w:val="111111"/>
          <w:sz w:val="26"/>
          <w:szCs w:val="26"/>
        </w:rPr>
        <w:t>μ</w:t>
      </w:r>
      <w:r w:rsidRPr="00276825">
        <w:rPr>
          <w:rFonts w:ascii="Cambria" w:hAnsi="Cambria" w:cs="Cambria"/>
          <w:color w:val="111111"/>
          <w:sz w:val="26"/>
          <w:szCs w:val="26"/>
        </w:rPr>
        <w:t>ενος</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ἐὰ</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φάγ</w:t>
      </w:r>
      <w:r w:rsidRPr="00276825">
        <w:rPr>
          <w:rFonts w:ascii="Times New Roman" w:hAnsi="Times New Roman" w:cs="Times New Roman"/>
          <w:color w:val="111111"/>
          <w:sz w:val="26"/>
          <w:szCs w:val="26"/>
        </w:rPr>
        <w:t>ῃ</w:t>
      </w:r>
      <w:r w:rsidRPr="00276825">
        <w:rPr>
          <w:rFonts w:ascii="PT Serif" w:hAnsi="PT Serif"/>
          <w:color w:val="111111"/>
          <w:sz w:val="26"/>
          <w:szCs w:val="26"/>
          <w:lang w:val="fr-FR"/>
        </w:rPr>
        <w:t xml:space="preserve"> </w:t>
      </w:r>
      <w:r w:rsidRPr="00276825">
        <w:rPr>
          <w:rFonts w:ascii="Cambria" w:hAnsi="Cambria" w:cs="Cambria"/>
          <w:color w:val="111111"/>
          <w:sz w:val="26"/>
          <w:szCs w:val="26"/>
        </w:rPr>
        <w:t>κατακέκριται</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ὅ</w:t>
      </w:r>
      <w:r w:rsidRPr="00276825">
        <w:rPr>
          <w:rFonts w:ascii="Cambria" w:hAnsi="Cambria" w:cs="Cambria"/>
          <w:color w:val="111111"/>
          <w:sz w:val="26"/>
          <w:szCs w:val="26"/>
        </w:rPr>
        <w:t>τι</w:t>
      </w:r>
      <w:r w:rsidRPr="00276825">
        <w:rPr>
          <w:rFonts w:ascii="PT Serif" w:hAnsi="PT Serif"/>
          <w:color w:val="111111"/>
          <w:sz w:val="26"/>
          <w:szCs w:val="26"/>
          <w:lang w:val="fr-FR"/>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κ</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κ</w:t>
      </w:r>
      <w:r w:rsidRPr="00276825">
        <w:rPr>
          <w:rFonts w:ascii="PT Serif" w:hAnsi="PT Serif"/>
          <w:color w:val="111111"/>
          <w:sz w:val="26"/>
          <w:szCs w:val="26"/>
          <w:lang w:val="fr-FR"/>
        </w:rPr>
        <w:t xml:space="preserve"> </w:t>
      </w:r>
      <w:r w:rsidRPr="00276825">
        <w:rPr>
          <w:rFonts w:ascii="PT Serif" w:hAnsi="PT Serif" w:cs="PT Serif"/>
          <w:color w:val="111111"/>
          <w:sz w:val="26"/>
          <w:szCs w:val="26"/>
        </w:rPr>
        <w:t>π</w:t>
      </w:r>
      <w:r w:rsidRPr="00276825">
        <w:rPr>
          <w:rFonts w:ascii="Cambria" w:hAnsi="Cambria" w:cs="Cambria"/>
          <w:color w:val="111111"/>
          <w:sz w:val="26"/>
          <w:szCs w:val="26"/>
        </w:rPr>
        <w:t>ίστεως·</w:t>
      </w:r>
      <w:r w:rsidRPr="00276825">
        <w:rPr>
          <w:rFonts w:ascii="PT Serif" w:hAnsi="PT Serif"/>
          <w:color w:val="111111"/>
          <w:sz w:val="26"/>
          <w:szCs w:val="26"/>
          <w:lang w:val="fr-FR"/>
        </w:rPr>
        <w:t xml:space="preserve"> </w:t>
      </w:r>
      <w:r w:rsidRPr="00276825">
        <w:rPr>
          <w:rFonts w:ascii="PT Serif" w:hAnsi="PT Serif" w:cs="PT Serif"/>
          <w:color w:val="111111"/>
          <w:sz w:val="26"/>
          <w:szCs w:val="26"/>
        </w:rPr>
        <w:t>π</w:t>
      </w:r>
      <w:r w:rsidRPr="00276825">
        <w:rPr>
          <w:rFonts w:ascii="Times New Roman" w:hAnsi="Times New Roman" w:cs="Times New Roman"/>
          <w:color w:val="111111"/>
          <w:sz w:val="26"/>
          <w:szCs w:val="26"/>
        </w:rPr>
        <w:t>ᾶ</w:t>
      </w:r>
      <w:r w:rsidRPr="00276825">
        <w:rPr>
          <w:rFonts w:ascii="Cambria" w:hAnsi="Cambria" w:cs="Cambria"/>
          <w:color w:val="111111"/>
          <w:sz w:val="26"/>
          <w:szCs w:val="26"/>
        </w:rPr>
        <w:t>ν</w:t>
      </w:r>
      <w:r w:rsidRPr="00276825">
        <w:rPr>
          <w:rFonts w:ascii="PT Serif" w:hAnsi="PT Serif"/>
          <w:color w:val="111111"/>
          <w:sz w:val="26"/>
          <w:szCs w:val="26"/>
          <w:lang w:val="fr-FR"/>
        </w:rPr>
        <w:t xml:space="preserve"> </w:t>
      </w:r>
      <w:r w:rsidRPr="00276825">
        <w:rPr>
          <w:rFonts w:ascii="Cambria" w:hAnsi="Cambria" w:cs="Cambria"/>
          <w:color w:val="111111"/>
          <w:sz w:val="26"/>
          <w:szCs w:val="26"/>
        </w:rPr>
        <w:t>δ</w:t>
      </w:r>
      <w:r w:rsidRPr="00276825">
        <w:rPr>
          <w:rFonts w:ascii="Times New Roman" w:hAnsi="Times New Roman" w:cs="Times New Roman"/>
          <w:color w:val="111111"/>
          <w:sz w:val="26"/>
          <w:szCs w:val="26"/>
        </w:rPr>
        <w:t>ὲ</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ὃ</w:t>
      </w:r>
      <w:r w:rsidRPr="00276825">
        <w:rPr>
          <w:rFonts w:ascii="PT Serif" w:hAnsi="PT Serif"/>
          <w:color w:val="111111"/>
          <w:sz w:val="26"/>
          <w:szCs w:val="26"/>
          <w:lang w:val="fr-FR"/>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κ</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κ</w:t>
      </w:r>
      <w:r w:rsidRPr="00276825">
        <w:rPr>
          <w:rFonts w:ascii="PT Serif" w:hAnsi="PT Serif"/>
          <w:color w:val="111111"/>
          <w:sz w:val="26"/>
          <w:szCs w:val="26"/>
          <w:lang w:val="fr-FR"/>
        </w:rPr>
        <w:t xml:space="preserve"> </w:t>
      </w:r>
      <w:r w:rsidRPr="00276825">
        <w:rPr>
          <w:rFonts w:ascii="PT Serif" w:hAnsi="PT Serif" w:cs="PT Serif"/>
          <w:color w:val="111111"/>
          <w:sz w:val="26"/>
          <w:szCs w:val="26"/>
        </w:rPr>
        <w:t>π</w:t>
      </w:r>
      <w:r w:rsidRPr="00276825">
        <w:rPr>
          <w:rFonts w:ascii="Cambria" w:hAnsi="Cambria" w:cs="Cambria"/>
          <w:color w:val="111111"/>
          <w:sz w:val="26"/>
          <w:szCs w:val="26"/>
        </w:rPr>
        <w:t>ίστεως</w:t>
      </w:r>
      <w:r w:rsidRPr="00276825">
        <w:rPr>
          <w:rFonts w:ascii="PT Serif" w:hAnsi="PT Serif"/>
          <w:color w:val="111111"/>
          <w:sz w:val="26"/>
          <w:szCs w:val="26"/>
          <w:lang w:val="fr-FR"/>
        </w:rPr>
        <w:t xml:space="preserve"> </w:t>
      </w:r>
      <w:r w:rsidRPr="00276825">
        <w:rPr>
          <w:rFonts w:ascii="Times New Roman" w:hAnsi="Times New Roman" w:cs="Times New Roman"/>
          <w:color w:val="111111"/>
          <w:sz w:val="26"/>
          <w:szCs w:val="26"/>
        </w:rPr>
        <w:t>ἁ</w:t>
      </w:r>
      <w:r w:rsidRPr="00276825">
        <w:rPr>
          <w:rFonts w:ascii="PT Serif" w:hAnsi="PT Serif"/>
          <w:color w:val="111111"/>
          <w:sz w:val="26"/>
          <w:szCs w:val="26"/>
        </w:rPr>
        <w:t>μ</w:t>
      </w:r>
      <w:r w:rsidRPr="00276825">
        <w:rPr>
          <w:rFonts w:ascii="Cambria" w:hAnsi="Cambria" w:cs="Cambria"/>
          <w:color w:val="111111"/>
          <w:sz w:val="26"/>
          <w:szCs w:val="26"/>
        </w:rPr>
        <w:t>αρτία</w:t>
      </w:r>
      <w:r w:rsidRPr="00276825">
        <w:rPr>
          <w:rFonts w:ascii="PT Serif" w:hAnsi="PT Serif"/>
          <w:color w:val="111111"/>
          <w:sz w:val="26"/>
          <w:szCs w:val="26"/>
          <w:lang w:val="fr-FR"/>
        </w:rPr>
        <w:t xml:space="preserve"> </w:t>
      </w:r>
      <w:r w:rsidRPr="00276825">
        <w:rPr>
          <w:rFonts w:ascii="Segoe UI Symbol" w:hAnsi="Segoe UI Symbol" w:cs="Segoe UI Symbol"/>
          <w:color w:val="111111"/>
          <w:sz w:val="26"/>
          <w:szCs w:val="26"/>
        </w:rPr>
        <w:t>⸀</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στίν</w:t>
      </w:r>
      <w:r w:rsidRPr="00276825">
        <w:rPr>
          <w:rFonts w:ascii="PT Serif" w:hAnsi="PT Serif"/>
          <w:color w:val="111111"/>
          <w:sz w:val="26"/>
          <w:szCs w:val="26"/>
          <w:lang w:val="fr-FR"/>
        </w:rPr>
        <w:t xml:space="preserve">. </w:t>
      </w:r>
      <w:bookmarkEnd w:id="79"/>
      <w:r w:rsidRPr="00276825">
        <w:rPr>
          <w:rFonts w:ascii="Arial" w:hAnsi="Arial" w:cs="Arial"/>
          <w:sz w:val="24"/>
          <w:szCs w:val="24"/>
        </w:rPr>
        <w:t xml:space="preserve">(Rm 14,14-22). </w:t>
      </w:r>
    </w:p>
    <w:p w14:paraId="3CEB141D" w14:textId="77777777" w:rsidR="00276825" w:rsidRPr="00276825" w:rsidRDefault="00276825" w:rsidP="00276825">
      <w:pPr>
        <w:jc w:val="both"/>
        <w:rPr>
          <w:rFonts w:ascii="Arial" w:hAnsi="Arial" w:cs="Arial"/>
          <w:b/>
          <w:bCs/>
          <w:sz w:val="24"/>
          <w:szCs w:val="24"/>
        </w:rPr>
      </w:pPr>
    </w:p>
    <w:p w14:paraId="216F6D16" w14:textId="77777777" w:rsidR="00276825" w:rsidRPr="00276825" w:rsidRDefault="00276825" w:rsidP="00276825">
      <w:pPr>
        <w:jc w:val="both"/>
        <w:rPr>
          <w:rFonts w:ascii="Arial" w:hAnsi="Arial" w:cs="Arial"/>
          <w:b/>
          <w:bCs/>
          <w:sz w:val="24"/>
          <w:szCs w:val="24"/>
        </w:rPr>
      </w:pPr>
      <w:r w:rsidRPr="00276825">
        <w:rPr>
          <w:rFonts w:ascii="Arial" w:hAnsi="Arial" w:cs="Arial"/>
          <w:b/>
          <w:bCs/>
          <w:sz w:val="24"/>
          <w:szCs w:val="24"/>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w:t>
      </w:r>
    </w:p>
    <w:p w14:paraId="4AB8A295" w14:textId="77777777" w:rsidR="00276825" w:rsidRPr="00276825" w:rsidRDefault="00276825" w:rsidP="00276825">
      <w:pPr>
        <w:jc w:val="both"/>
        <w:rPr>
          <w:rFonts w:ascii="Arial" w:hAnsi="Arial" w:cs="Arial"/>
          <w:i/>
          <w:iCs/>
          <w:sz w:val="24"/>
          <w:szCs w:val="24"/>
        </w:rPr>
      </w:pPr>
      <w:r w:rsidRPr="00276825">
        <w:rPr>
          <w:rFonts w:ascii="Arial" w:hAnsi="Arial" w:cs="Arial"/>
          <w:sz w:val="24"/>
          <w:szCs w:val="24"/>
        </w:rPr>
        <w:t>La carità che l’Apostolo Paolo ci sta chiedendo è il sommo rispetto della coscienza dell’altro che è ancora debole, piccola, non sufficientemente formata, non abbastanza adulta nelle verità della fede. Ci sta dicendo che ogni scienza, ogni dottrina, ogni conoscenza, ogni teologia si deve fermare dinanzi alla coscienza del fratello che ancora non è in grado di discernere secondo pienezza di verità e di sapienza nello Spirito Santo. Ecco con quali Parole l’Apostolo eleva la coscienza del fratello a legge per noi: “</w:t>
      </w:r>
      <w:r w:rsidRPr="00276825">
        <w:rPr>
          <w:rFonts w:ascii="Arial" w:hAnsi="Arial" w:cs="Arial"/>
          <w:i/>
          <w:iCs/>
          <w:sz w:val="24"/>
          <w:szCs w:val="24"/>
        </w:rPr>
        <w:t>Ma se qualcuno vi dicesse: «È carne immolata in sacrificio», non mangiatela, per riguardo a colui che vi ha avvertito e per motivo di coscienza; della coscienza, dico, non tua, ma dell’altro (1Cor 10,28-29).</w:t>
      </w:r>
    </w:p>
    <w:p w14:paraId="284213CF"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Dalla prima Lettera ai Corinzi:</w:t>
      </w:r>
    </w:p>
    <w:p w14:paraId="09FEB256"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w:t>
      </w:r>
      <w:r w:rsidRPr="00276825">
        <w:rPr>
          <w:rFonts w:ascii="Arial" w:hAnsi="Arial" w:cs="Arial"/>
          <w:i/>
          <w:iCs/>
          <w:sz w:val="24"/>
          <w:szCs w:val="24"/>
        </w:rPr>
        <w:lastRenderedPageBreak/>
        <w:t>idoli, noi sappiamo che non esiste al mondo alcun idolo e che non c’è alcun dio, se non uno solo. In realtà, anche se vi sono cosiddetti dèi sia nel cielo che sulla terra – e difatti ci sono molti dèi e molti signori –,</w:t>
      </w:r>
    </w:p>
    <w:p w14:paraId="0B0C4152"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per noi c’è un solo Dio, il Padre, dal quale tutto proviene e noi siamo per lui; e un solo Signore, Gesù Cristo, in virtù del quale esistono tutte le cose e noi esistiamo grazie a lui.</w:t>
      </w:r>
    </w:p>
    <w:p w14:paraId="7032A37A"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w:t>
      </w:r>
    </w:p>
    <w:p w14:paraId="61B68477"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3204C0E4"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B68C7BC"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Se un non credente vi invita e volete andare, mangiate tutto quello che vi viene posto davanti, senza fare questioni per motivo di coscienza. </w:t>
      </w:r>
      <w:bookmarkStart w:id="80" w:name="_Hlk207464681"/>
      <w:r w:rsidRPr="00276825">
        <w:rPr>
          <w:rFonts w:ascii="Arial" w:hAnsi="Arial" w:cs="Arial"/>
          <w:i/>
          <w:iCs/>
          <w:sz w:val="24"/>
          <w:szCs w:val="24"/>
        </w:rPr>
        <w:t>Ma se qualcuno vi dicesse: «È carne immolata in sacrificio», non mangiatela, per riguardo a colui che vi ha avvertito e per motivo di coscienza; della coscienza, dico, non tua, ma dell’altro</w:t>
      </w:r>
      <w:bookmarkEnd w:id="80"/>
      <w:r w:rsidRPr="00276825">
        <w:rPr>
          <w:rFonts w:ascii="Arial" w:hAnsi="Arial" w:cs="Arial"/>
          <w:i/>
          <w:iCs/>
          <w:sz w:val="24"/>
          <w:szCs w:val="24"/>
        </w:rPr>
        <w:t>. Per quale motivo, infatti, questa mia libertà dovrebbe essere sottoposta al giudizio della coscienza altrui? Se io partecipo alla mensa rendendo grazie, perché dovrei essere rimproverato per ciò di cui rendo grazie?</w:t>
      </w:r>
    </w:p>
    <w:p w14:paraId="7DC3807D"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lastRenderedPageBreak/>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19,14-44). </w:t>
      </w:r>
    </w:p>
    <w:p w14:paraId="50252BBA"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L’Apostolo Paolo conosce la Parola del Signore. Sa cosa vi è scritto nel Capitolo I della Genesi. Dio crea e vede che tutto è cosa buona. Alla fine, dopo aver creato l’uomo, vede che tutto era cosa molto buona. </w:t>
      </w:r>
    </w:p>
    <w:p w14:paraId="3D0B6333"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Dal Libro della Genesi:</w:t>
      </w:r>
    </w:p>
    <w:p w14:paraId="78E97331"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In principio Dio creò il cielo e la terra. La terra era informe e deserta e le tenebre ricoprivano l’abisso e lo spirito di Dio aleggiava sulle acque.</w:t>
      </w:r>
    </w:p>
    <w:p w14:paraId="2EF50C92"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Dio disse: «Sia la luce!». E la luce fu. Dio vide che la luce era cosa buona e Dio separò la luce dalle tenebre. Dio chiamò la luce giorno, mentre chiamò le tenebre notte. E fu sera e fu mattina: giorno primo.</w:t>
      </w:r>
    </w:p>
    <w:p w14:paraId="09F01AEE"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5B45C06D"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1DF3F6A2"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334960F2"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118F151"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Dio disse: «La terra produca esseri viventi secondo la loro specie: bestiame, rettili e animali selvatici, secondo la loro specie». E così avvenne. Dio fece gli animali </w:t>
      </w:r>
      <w:r w:rsidRPr="00276825">
        <w:rPr>
          <w:rFonts w:ascii="Arial" w:hAnsi="Arial" w:cs="Arial"/>
          <w:i/>
          <w:iCs/>
          <w:sz w:val="24"/>
          <w:szCs w:val="24"/>
        </w:rPr>
        <w:lastRenderedPageBreak/>
        <w:t>selvatici, secondo la loro specie, il bestiame, secondo la propria specie, e tutti i rettili del suolo, secondo la loro specie. Dio vide che era cosa buona.</w:t>
      </w:r>
    </w:p>
    <w:p w14:paraId="54EE7C41"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Dio disse: «Facciamo l’uomo a nostra immagine, secondo la nostra somiglianza: dòmini sui pesci del mare e sugli uccelli del cielo, sul bestiame, su tutti gli animali selvatici e su tutti i rettili che strisciano sulla terra».</w:t>
      </w:r>
    </w:p>
    <w:p w14:paraId="5C219C8F"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107FF6B7"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18287904"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2,1-3). </w:t>
      </w:r>
    </w:p>
    <w:p w14:paraId="63B73A36"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Questa bontà è celebrata e lodata in ogni pagina dei Salmi e dei Libri Sapienziali. Nel Libro dei Proverbi è rivelato che il Signore nel creare ogni cosa era assistito dalla sua sapienza e ogni creatura porta nel suo essere l’impronta della Sapienza:</w:t>
      </w:r>
    </w:p>
    <w:p w14:paraId="07410675"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Dal Libro dei Proverbi:</w:t>
      </w:r>
    </w:p>
    <w:p w14:paraId="64A16C00"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La sapienza forse non chiama e l’intelligenza non fa udire la sua voce? In cima alle alture, lungo la via, nei crocicchi delle strade si apposta, presso le porte, all’ingresso della città, sulle soglie degli usci essa grida:</w:t>
      </w:r>
    </w:p>
    <w:p w14:paraId="1FB9305E"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1E813D00"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w:t>
      </w:r>
    </w:p>
    <w:p w14:paraId="5F0DDAFA"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lastRenderedPageBreak/>
        <w:t>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31968894"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770274D9"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344995EE"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Nella scienza e nella conoscenza della Divina rivelazione, l’Apostolo sa e ne è persuaso nel Signore che nulla è impuro. Questa è la sua coscienza retta. Questa coscienza si possiede quando vi è perfetta corrispondenza tra la verità, la conoscenza della verità e la fede. Io so. Io conosco. Io credo. </w:t>
      </w:r>
    </w:p>
    <w:p w14:paraId="060990EC"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Ma c’è anche la coscienza certa: sono convinto, sono certo, sono sicuro che è così. Tutto avviene nel mio cuore e nella mia mente. Questa mia coscienza e questa mia scienza diventano Legge per me. </w:t>
      </w:r>
    </w:p>
    <w:p w14:paraId="38096FD2"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Ecco come l’Apostolo di coscienza retta che è Legge e di coscienza certa che è anche Legge: </w:t>
      </w:r>
      <w:r w:rsidRPr="00276825">
        <w:rPr>
          <w:rFonts w:ascii="Arial" w:hAnsi="Arial" w:cs="Arial"/>
          <w:i/>
          <w:iCs/>
          <w:sz w:val="24"/>
          <w:szCs w:val="24"/>
        </w:rPr>
        <w:t xml:space="preserve">“Io so, e ne sono persuaso nel Signore Gesù, che nulla è impuro in se stesso; ma se uno ritiene qualcosa come impuro, per lui è impuro”. </w:t>
      </w:r>
      <w:r w:rsidRPr="00276825">
        <w:rPr>
          <w:rFonts w:ascii="Arial" w:hAnsi="Arial" w:cs="Arial"/>
          <w:sz w:val="24"/>
          <w:szCs w:val="24"/>
        </w:rPr>
        <w:t xml:space="preserve">Avendo io dichiarato impuro un cibo, sono obbligato a non mangiarlo. Mi ordina di non mangiarlo la mia coscienza certa. </w:t>
      </w:r>
    </w:p>
    <w:p w14:paraId="5D13AD12"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Dal Vangelo secondo Marco, sappiamo che Gesù ha dichiarato puri tutti gli alimenti. Non è ciò che entra dalla bocca che rende impuro l’uomo e invece ciò che esce dalla bocca e dal cuore che rendono impuro l’uomo.</w:t>
      </w:r>
    </w:p>
    <w:p w14:paraId="56E366F3"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Dal Vangelo secondo Marco:</w:t>
      </w:r>
    </w:p>
    <w:p w14:paraId="6CF16931"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Chiamata di nuovo la folla, diceva loro: «Ascoltatemi tutti e comprendete bene! Non c’è nulla fuori dell’uomo che, entrando in lui, possa renderlo impuro. Ma sono le cose che escono dall’uomo a renderlo impuro». [16]. Quando entrò in una casa, lontano dalla folla, i suoi discepoli lo interrogavano sulla parabola. E disse loro: «Così neanche voi siete capaci di comprendere? Non capite che tutto ciò che entra </w:t>
      </w:r>
      <w:r w:rsidRPr="00276825">
        <w:rPr>
          <w:rFonts w:ascii="Arial" w:hAnsi="Arial" w:cs="Arial"/>
          <w:i/>
          <w:iCs/>
          <w:sz w:val="24"/>
          <w:szCs w:val="24"/>
        </w:rPr>
        <w:lastRenderedPageBreak/>
        <w:t>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7,14-23.</w:t>
      </w:r>
    </w:p>
    <w:p w14:paraId="045D72BE"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Riprendiamo ora la verità sulla carità. Cosa è la carità per un membro del corpo di Cristo? Offrire la vita a Cristo per la redenzione e la salvezza di un nostro fratello, sia fratello in Cristo Gesù e sia fratello in Adamo, dal momento che Cristo Gesù è prima nostro fratello in Adamo, poi è nostro fratello che ci ha fatti figli in Lui, dell’unico Padre, che è il nostro unico Creatore, il nostro unico Signore, il nostro unico Dio. </w:t>
      </w:r>
    </w:p>
    <w:p w14:paraId="100792E8"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Ora se la carità mi chiede di dare la mia vita per la salvezza di un mio fratello, nel dono della vita è già racchiuso ogni piccolo e grande sacrificio, necessario perché ogni nostro fratello non venga turbato da nessuna cosa che noi facciamo: </w:t>
      </w:r>
      <w:r w:rsidRPr="00276825">
        <w:rPr>
          <w:rFonts w:ascii="Arial" w:hAnsi="Arial" w:cs="Arial"/>
          <w:i/>
          <w:iCs/>
          <w:sz w:val="24"/>
          <w:szCs w:val="24"/>
        </w:rPr>
        <w:t xml:space="preserve">“Ora se per un cibo il tuo fratello resta turbato, tu non ti comporti più secondo carità”. </w:t>
      </w:r>
      <w:r w:rsidRPr="00276825">
        <w:rPr>
          <w:rFonts w:ascii="Arial" w:hAnsi="Arial" w:cs="Arial"/>
          <w:sz w:val="24"/>
          <w:szCs w:val="24"/>
        </w:rPr>
        <w:t xml:space="preserve">Non è carità turbare il fratello. Non è carità dare scandalo. Non è carità non osservare i Comandamenti. Non è carità non rimanere nella Parola del Signore, in tutta la Parola del Signore. Non è carità qualsiasi cosa che arreca un danno sia spirituale che materiale a un mio fratello, sia fratello in Cristo e sia fratello in Adamo. </w:t>
      </w:r>
    </w:p>
    <w:p w14:paraId="0D9B8462"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Ora chiediamoci: perché l’Apostolo Paolo ha una così alta visione della carità? La risposta lui l’attinge sempre nel cuore di Cristo Gesù, il Crocifisso per amore e l’attinge con la sapienza, l’intelligenza, il consiglio, la scienza dello Spirito Santo. </w:t>
      </w:r>
    </w:p>
    <w:p w14:paraId="22325CA0"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Carità, per  l’Apostolo, è amare con il cuore del Padre, nel cuore di Cristo Gesù Crocifisso, sempre per mozione, ispirazione, conduzione dello Spirito Santo. La carità non si vive restando noi fuori del cuore del Padre, del cuore di Cristo, fuori dello Spirito Santo, ma rimanendo noi nel Padre e nel Figlio e nello Spirito Santo e il Padre e il Figlio e lo Spirito Santo noi. Questo avviene rimanendo noi nella Parola d Cristo Gesù e la Parola di Cristo Gesù in noi.  Se non siamo nella Parola di Cristo, in tutta la Parola di Cristo, non conosciamo cosa è la carità e neanche la viviamo.  </w:t>
      </w:r>
    </w:p>
    <w:p w14:paraId="0118225F"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Il cuore poi dal quale mai dobbiamo uscire e nel quale sempre dobbiamo abitare è il cuore della Vergine Maria. Chi abita in questo cuore, vive la sua stessa carità e la sua misericordia, assieme alla compassione per ogni uomo.</w:t>
      </w:r>
    </w:p>
    <w:p w14:paraId="15EB4B7D"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Ecco cosa è la carità: Cristo per il fratello è morto, ha dato la sua vita al Padre, si è lasciato crocifiggere. La salvezza è il frutto dell’obbedienza di Gesù al Padre, obbedienza che lo condusse fin sul Golgota. Ora se Cristo è morto per il fratello, posso io fare perdere il fratello per un cibo? Sarebbe peccato gravissimo contro la carità di Cristo. Ora può uno, che dice di amare Cristo, peccare gravissimamente contro Cristo? Se pecca non lo ama: “</w:t>
      </w:r>
      <w:r w:rsidRPr="00276825">
        <w:rPr>
          <w:rFonts w:ascii="Arial" w:hAnsi="Arial" w:cs="Arial"/>
          <w:i/>
          <w:iCs/>
          <w:sz w:val="24"/>
          <w:szCs w:val="24"/>
        </w:rPr>
        <w:t xml:space="preserve">Non mandare in rovina con il tuo cibo colui per il quale Cristo è morto!”. </w:t>
      </w:r>
      <w:r w:rsidRPr="00276825">
        <w:rPr>
          <w:rFonts w:ascii="Arial" w:hAnsi="Arial" w:cs="Arial"/>
          <w:sz w:val="24"/>
          <w:szCs w:val="24"/>
        </w:rPr>
        <w:t xml:space="preserve">La carità verso il fratello è il frutto della nostra carità verso Cristo Gesù. Se la nostra carità verso Cristo è grande, per amore suo, facciamo ogni rinuncia e ogni sacrificio. Se l’amore per Cristo Gesù è poco o inesistente, anche un cibo può far perdere un nostro fratello a motivo del nostro </w:t>
      </w:r>
      <w:r w:rsidRPr="00276825">
        <w:rPr>
          <w:rFonts w:ascii="Arial" w:hAnsi="Arial" w:cs="Arial"/>
          <w:sz w:val="24"/>
          <w:szCs w:val="24"/>
        </w:rPr>
        <w:lastRenderedPageBreak/>
        <w:t xml:space="preserve">scandalo, frutto della nostra scienza e della nostra dottrina. L’Apostolo Paolo ci avvisa: voi sapete, ma non sapete come bisogna sapere. </w:t>
      </w:r>
    </w:p>
    <w:p w14:paraId="7EBBBDFE"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Così nella Prima Lettera ai Corinti:</w:t>
      </w:r>
    </w:p>
    <w:p w14:paraId="0374BED6" w14:textId="77777777" w:rsidR="00276825" w:rsidRPr="00276825" w:rsidRDefault="00276825" w:rsidP="00276825">
      <w:pPr>
        <w:jc w:val="both"/>
        <w:rPr>
          <w:rFonts w:ascii="Arial" w:hAnsi="Arial" w:cs="Arial"/>
          <w:sz w:val="24"/>
          <w:szCs w:val="24"/>
          <w:lang w:val="la-Latn"/>
        </w:rPr>
      </w:pPr>
      <w:r w:rsidRPr="00276825">
        <w:rPr>
          <w:rFonts w:ascii="Arial" w:hAnsi="Arial" w:cs="Arial"/>
          <w:i/>
          <w:iCs/>
          <w:sz w:val="24"/>
          <w:szCs w:val="24"/>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(1Cor 8,1-3). </w:t>
      </w:r>
      <w:r w:rsidRPr="00276825">
        <w:rPr>
          <w:rFonts w:ascii="Arial" w:hAnsi="Arial" w:cs="Arial"/>
          <w:sz w:val="24"/>
          <w:szCs w:val="24"/>
          <w:lang w:val="la-Latn"/>
        </w:rPr>
        <w:t xml:space="preserve">De idolothytis autem, scimus quia omnes scientiam habemus. Scientia inflat, caritas vero aedificat. Si quis se existimat scire aliquid, nondum cognovit, quemadmodum oporteat eum scire;  si quis autem diligit Deum, hic cognitus est ab eo (1Cor 8,1-3).  </w:t>
      </w:r>
      <w:r w:rsidRPr="00276825">
        <w:rPr>
          <w:rFonts w:ascii="Cambria" w:hAnsi="Cambria" w:cs="Cambria"/>
          <w:color w:val="111111"/>
          <w:sz w:val="26"/>
          <w:szCs w:val="26"/>
        </w:rPr>
        <w:t>Περ</w:t>
      </w:r>
      <w:r w:rsidRPr="00276825">
        <w:rPr>
          <w:rFonts w:ascii="Times New Roman" w:hAnsi="Times New Roman" w:cs="Times New Roman"/>
          <w:color w:val="111111"/>
          <w:sz w:val="26"/>
          <w:szCs w:val="26"/>
        </w:rPr>
        <w:t>ὶ</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δ</w:t>
      </w:r>
      <w:r w:rsidRPr="00276825">
        <w:rPr>
          <w:rFonts w:ascii="Times New Roman" w:hAnsi="Times New Roman" w:cs="Times New Roman"/>
          <w:color w:val="111111"/>
          <w:sz w:val="26"/>
          <w:szCs w:val="26"/>
        </w:rPr>
        <w:t>ὲ</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δωλοθύτων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ἴ</w:t>
      </w:r>
      <w:r w:rsidRPr="00276825">
        <w:rPr>
          <w:rFonts w:ascii="Cambria" w:hAnsi="Cambria" w:cs="Cambria"/>
          <w:color w:val="111111"/>
          <w:sz w:val="26"/>
          <w:szCs w:val="26"/>
        </w:rPr>
        <w:t>δα</w:t>
      </w:r>
      <w:r w:rsidRPr="00276825">
        <w:rPr>
          <w:rFonts w:ascii="PT Serif" w:hAnsi="PT Serif" w:cs="PT Serif"/>
          <w:color w:val="111111"/>
          <w:sz w:val="26"/>
          <w:szCs w:val="26"/>
        </w:rPr>
        <w:t>μ</w:t>
      </w:r>
      <w:r w:rsidRPr="00276825">
        <w:rPr>
          <w:rFonts w:ascii="Cambria" w:hAnsi="Cambria" w:cs="Cambria"/>
          <w:color w:val="111111"/>
          <w:sz w:val="26"/>
          <w:szCs w:val="26"/>
        </w:rPr>
        <w:t>εν</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ὅ</w:t>
      </w:r>
      <w:r w:rsidRPr="00276825">
        <w:rPr>
          <w:rFonts w:ascii="Cambria" w:hAnsi="Cambria" w:cs="Cambria"/>
          <w:color w:val="111111"/>
          <w:sz w:val="26"/>
          <w:szCs w:val="26"/>
        </w:rPr>
        <w:t>τι</w:t>
      </w:r>
      <w:r w:rsidRPr="00276825">
        <w:rPr>
          <w:rFonts w:ascii="PT Serif" w:hAnsi="PT Serif"/>
          <w:color w:val="111111"/>
          <w:sz w:val="26"/>
          <w:szCs w:val="26"/>
          <w:lang w:val="la-Latn"/>
        </w:rPr>
        <w:t xml:space="preserve"> </w:t>
      </w:r>
      <w:r w:rsidRPr="00276825">
        <w:rPr>
          <w:rFonts w:ascii="PT Serif" w:hAnsi="PT Serif" w:cs="PT Serif"/>
          <w:color w:val="111111"/>
          <w:sz w:val="26"/>
          <w:szCs w:val="26"/>
        </w:rPr>
        <w:t>π</w:t>
      </w:r>
      <w:r w:rsidRPr="00276825">
        <w:rPr>
          <w:rFonts w:ascii="Cambria" w:hAnsi="Cambria" w:cs="Cambria"/>
          <w:color w:val="111111"/>
          <w:sz w:val="26"/>
          <w:szCs w:val="26"/>
        </w:rPr>
        <w:t>άντες</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γν</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σιν</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ἔ</w:t>
      </w:r>
      <w:r w:rsidRPr="00276825">
        <w:rPr>
          <w:rFonts w:ascii="Cambria" w:hAnsi="Cambria" w:cs="Cambria"/>
          <w:color w:val="111111"/>
          <w:sz w:val="26"/>
          <w:szCs w:val="26"/>
        </w:rPr>
        <w:t>χο</w:t>
      </w:r>
      <w:r w:rsidRPr="00276825">
        <w:rPr>
          <w:rFonts w:ascii="PT Serif" w:hAnsi="PT Serif" w:cs="PT Serif"/>
          <w:color w:val="111111"/>
          <w:sz w:val="26"/>
          <w:szCs w:val="26"/>
        </w:rPr>
        <w:t>μ</w:t>
      </w:r>
      <w:r w:rsidRPr="00276825">
        <w:rPr>
          <w:rFonts w:ascii="Cambria" w:hAnsi="Cambria" w:cs="Cambria"/>
          <w:color w:val="111111"/>
          <w:sz w:val="26"/>
          <w:szCs w:val="26"/>
        </w:rPr>
        <w:t>εν</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ἡ</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γν</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σις</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φυσιο</w:t>
      </w:r>
      <w:r w:rsidRPr="00276825">
        <w:rPr>
          <w:rFonts w:ascii="Times New Roman" w:hAnsi="Times New Roman" w:cs="Times New Roman"/>
          <w:color w:val="111111"/>
          <w:sz w:val="26"/>
          <w:szCs w:val="26"/>
        </w:rPr>
        <w:t>ῖ</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ἡ</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δ</w:t>
      </w:r>
      <w:r w:rsidRPr="00276825">
        <w:rPr>
          <w:rFonts w:ascii="Times New Roman" w:hAnsi="Times New Roman" w:cs="Times New Roman"/>
          <w:color w:val="111111"/>
          <w:sz w:val="26"/>
          <w:szCs w:val="26"/>
        </w:rPr>
        <w:t>ὲ</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γά</w:t>
      </w:r>
      <w:r w:rsidRPr="00276825">
        <w:rPr>
          <w:rFonts w:ascii="PT Serif" w:hAnsi="PT Serif" w:cs="PT Serif"/>
          <w:color w:val="111111"/>
          <w:sz w:val="26"/>
          <w:szCs w:val="26"/>
        </w:rPr>
        <w:t>π</w:t>
      </w:r>
      <w:r w:rsidRPr="00276825">
        <w:rPr>
          <w:rFonts w:ascii="Cambria" w:hAnsi="Cambria" w:cs="Cambria"/>
          <w:color w:val="111111"/>
          <w:sz w:val="26"/>
          <w:szCs w:val="26"/>
        </w:rPr>
        <w:t>η</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κοδο</w:t>
      </w:r>
      <w:r w:rsidRPr="00276825">
        <w:rPr>
          <w:rFonts w:ascii="PT Serif" w:hAnsi="PT Serif" w:cs="PT Serif"/>
          <w:color w:val="111111"/>
          <w:sz w:val="26"/>
          <w:szCs w:val="26"/>
        </w:rPr>
        <w:t>μ</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ῖ</w:t>
      </w:r>
      <w:r w:rsidRPr="00276825">
        <w:rPr>
          <w:rFonts w:ascii="PT Serif" w:hAnsi="PT Serif"/>
          <w:color w:val="111111"/>
          <w:sz w:val="26"/>
          <w:szCs w:val="26"/>
          <w:lang w:val="la-Latn"/>
        </w:rPr>
        <w:t>. </w:t>
      </w:r>
      <w:r w:rsidRPr="00276825">
        <w:rPr>
          <w:rFonts w:ascii="Segoe UI Symbol" w:hAnsi="Segoe UI Symbol" w:cs="Segoe UI Symbol"/>
          <w:color w:val="111111"/>
          <w:sz w:val="26"/>
          <w:szCs w:val="26"/>
          <w:lang w:val="la-Latn"/>
        </w:rPr>
        <w:t>⸀</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ἴ</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τις</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δοκε</w:t>
      </w:r>
      <w:r w:rsidRPr="00276825">
        <w:rPr>
          <w:rFonts w:ascii="Times New Roman" w:hAnsi="Times New Roman" w:cs="Times New Roman"/>
          <w:color w:val="111111"/>
          <w:sz w:val="26"/>
          <w:szCs w:val="26"/>
        </w:rPr>
        <w:t>ῖ</w:t>
      </w:r>
      <w:r w:rsidRPr="00276825">
        <w:rPr>
          <w:rFonts w:ascii="PT Serif" w:hAnsi="PT Serif"/>
          <w:color w:val="111111"/>
          <w:sz w:val="26"/>
          <w:szCs w:val="26"/>
          <w:lang w:val="la-Latn"/>
        </w:rPr>
        <w:t xml:space="preserve"> </w:t>
      </w:r>
      <w:r w:rsidRPr="00276825">
        <w:rPr>
          <w:rFonts w:ascii="Segoe UI Symbol" w:hAnsi="Segoe UI Symbol" w:cs="Segoe UI Symbol"/>
          <w:color w:val="111111"/>
          <w:sz w:val="26"/>
          <w:szCs w:val="26"/>
          <w:lang w:val="la-Latn"/>
        </w:rPr>
        <w:t>⸀</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γνωκέναι</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τι</w:t>
      </w:r>
      <w:r w:rsidRPr="00276825">
        <w:rPr>
          <w:rFonts w:ascii="PT Serif" w:hAnsi="PT Serif"/>
          <w:color w:val="111111"/>
          <w:sz w:val="26"/>
          <w:szCs w:val="26"/>
          <w:lang w:val="la-Latn"/>
        </w:rPr>
        <w:t xml:space="preserve">, </w:t>
      </w:r>
      <w:r w:rsidRPr="00276825">
        <w:rPr>
          <w:rFonts w:ascii="Segoe UI Symbol" w:hAnsi="Segoe UI Symbol" w:cs="Segoe UI Symbol"/>
          <w:color w:val="111111"/>
          <w:sz w:val="26"/>
          <w:szCs w:val="26"/>
          <w:lang w:val="la-Latn"/>
        </w:rPr>
        <w:t>⸀</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ὔ</w:t>
      </w:r>
      <w:r w:rsidRPr="00276825">
        <w:rPr>
          <w:rFonts w:ascii="PT Serif" w:hAnsi="PT Serif"/>
          <w:color w:val="111111"/>
          <w:sz w:val="26"/>
          <w:szCs w:val="26"/>
        </w:rPr>
        <w:t>π</w:t>
      </w:r>
      <w:r w:rsidRPr="00276825">
        <w:rPr>
          <w:rFonts w:ascii="Cambria" w:hAnsi="Cambria" w:cs="Cambria"/>
          <w:color w:val="111111"/>
          <w:sz w:val="26"/>
          <w:szCs w:val="26"/>
        </w:rPr>
        <w:t>ω</w:t>
      </w:r>
      <w:r w:rsidRPr="00276825">
        <w:rPr>
          <w:rFonts w:ascii="PT Serif" w:hAnsi="PT Serif"/>
          <w:color w:val="111111"/>
          <w:sz w:val="26"/>
          <w:szCs w:val="26"/>
          <w:lang w:val="la-Latn"/>
        </w:rPr>
        <w:t xml:space="preserve"> </w:t>
      </w:r>
      <w:r w:rsidRPr="00276825">
        <w:rPr>
          <w:rFonts w:ascii="Segoe UI Symbol" w:hAnsi="Segoe UI Symbol" w:cs="Segoe UI Symbol"/>
          <w:color w:val="111111"/>
          <w:sz w:val="26"/>
          <w:szCs w:val="26"/>
          <w:lang w:val="la-Latn"/>
        </w:rPr>
        <w:t>⸀</w:t>
      </w:r>
      <w:r w:rsidRPr="00276825">
        <w:rPr>
          <w:rFonts w:ascii="Times New Roman" w:hAnsi="Times New Roman" w:cs="Times New Roman"/>
          <w:color w:val="111111"/>
          <w:sz w:val="26"/>
          <w:szCs w:val="26"/>
        </w:rPr>
        <w:t>ἔ</w:t>
      </w:r>
      <w:r w:rsidRPr="00276825">
        <w:rPr>
          <w:rFonts w:ascii="Cambria" w:hAnsi="Cambria" w:cs="Cambria"/>
          <w:color w:val="111111"/>
          <w:sz w:val="26"/>
          <w:szCs w:val="26"/>
        </w:rPr>
        <w:t>γνω</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καθ</w:t>
      </w:r>
      <w:r w:rsidRPr="00276825">
        <w:rPr>
          <w:rFonts w:ascii="Times New Roman" w:hAnsi="Times New Roman" w:cs="Times New Roman"/>
          <w:color w:val="111111"/>
          <w:sz w:val="26"/>
          <w:szCs w:val="26"/>
        </w:rPr>
        <w:t>ὼ</w:t>
      </w:r>
      <w:r w:rsidRPr="00276825">
        <w:rPr>
          <w:rFonts w:ascii="Cambria" w:hAnsi="Cambria" w:cs="Cambria"/>
          <w:color w:val="111111"/>
          <w:sz w:val="26"/>
          <w:szCs w:val="26"/>
        </w:rPr>
        <w:t>ς</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δε</w:t>
      </w:r>
      <w:r w:rsidRPr="00276825">
        <w:rPr>
          <w:rFonts w:ascii="Times New Roman" w:hAnsi="Times New Roman" w:cs="Times New Roman"/>
          <w:color w:val="111111"/>
          <w:sz w:val="26"/>
          <w:szCs w:val="26"/>
        </w:rPr>
        <w:t>ῖ</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γν</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ναι·</w:t>
      </w:r>
      <w:r w:rsidRPr="00276825">
        <w:rPr>
          <w:rFonts w:ascii="PT Serif" w:hAnsi="PT Serif"/>
          <w:color w:val="111111"/>
          <w:sz w:val="26"/>
          <w:szCs w:val="26"/>
          <w:lang w:val="la-Latn"/>
        </w:rPr>
        <w:t>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ἰ</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δέ</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τις</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γα</w:t>
      </w:r>
      <w:r w:rsidRPr="00276825">
        <w:rPr>
          <w:rFonts w:ascii="PT Serif" w:hAnsi="PT Serif" w:cs="PT Serif"/>
          <w:color w:val="111111"/>
          <w:sz w:val="26"/>
          <w:szCs w:val="26"/>
        </w:rPr>
        <w:t>π</w:t>
      </w:r>
      <w:r w:rsidRPr="00276825">
        <w:rPr>
          <w:rFonts w:ascii="Times New Roman" w:hAnsi="Times New Roman" w:cs="Times New Roman"/>
          <w:color w:val="111111"/>
          <w:sz w:val="26"/>
          <w:szCs w:val="26"/>
        </w:rPr>
        <w:t>ᾷ</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ὸ</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θεόν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ὗ</w:t>
      </w:r>
      <w:r w:rsidRPr="00276825">
        <w:rPr>
          <w:rFonts w:ascii="Cambria" w:hAnsi="Cambria" w:cs="Cambria"/>
          <w:color w:val="111111"/>
          <w:sz w:val="26"/>
          <w:szCs w:val="26"/>
        </w:rPr>
        <w:t>τος</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ἔ</w:t>
      </w:r>
      <w:r w:rsidRPr="00276825">
        <w:rPr>
          <w:rFonts w:ascii="Cambria" w:hAnsi="Cambria" w:cs="Cambria"/>
          <w:color w:val="111111"/>
          <w:sz w:val="26"/>
          <w:szCs w:val="26"/>
        </w:rPr>
        <w:t>γνωσται</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ὑ</w:t>
      </w:r>
      <w:r w:rsidRPr="00276825">
        <w:rPr>
          <w:rFonts w:ascii="PT Serif" w:hAnsi="PT Serif"/>
          <w:color w:val="111111"/>
          <w:sz w:val="26"/>
          <w:szCs w:val="26"/>
        </w:rPr>
        <w:t>π</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α</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lang w:val="la-Latn"/>
        </w:rPr>
        <w:t xml:space="preserve">  </w:t>
      </w:r>
      <w:r w:rsidRPr="00276825">
        <w:rPr>
          <w:rFonts w:ascii="Arial" w:hAnsi="Arial" w:cs="Arial"/>
          <w:sz w:val="24"/>
          <w:szCs w:val="24"/>
          <w:lang w:val="la-Latn"/>
        </w:rPr>
        <w:t>(1Cor 8,1-3).</w:t>
      </w:r>
    </w:p>
    <w:p w14:paraId="30C9D5DC" w14:textId="77777777" w:rsidR="00276825" w:rsidRPr="00276825" w:rsidRDefault="00276825" w:rsidP="00276825">
      <w:pPr>
        <w:jc w:val="both"/>
        <w:rPr>
          <w:rFonts w:ascii="Arial" w:hAnsi="Arial" w:cs="Arial"/>
          <w:sz w:val="24"/>
          <w:szCs w:val="24"/>
          <w:lang w:val="la-Latn"/>
        </w:rPr>
      </w:pPr>
      <w:r w:rsidRPr="00276825">
        <w:rPr>
          <w:rFonts w:ascii="Arial" w:hAnsi="Arial" w:cs="Arial"/>
          <w:sz w:val="24"/>
          <w:szCs w:val="24"/>
          <w:lang w:val="la-Latn"/>
        </w:rPr>
        <w:t>A nulla serve sapere se non sappiamo come bisogna sapere. Come bisogna sapere ce lo può insegnare solo lo Spirito Santo, se abitiamo nel cuore di Cristo e abitiamo nel cuore di Cristo se dimoriamo nel cuore della sua Parola. Non si abita nella Parola se non si abita nel cuore di Cristo. Non si abita nel cuore di Cristo se non si abita nel cuore del suo Vangelo. È il cuore di Cristo il nostro Vangelo. È il nostro Vangelo il cuore di Cristo. Se non conosciamo il Vangelo non conosciamo il cuore di Cristo. Se non conosciamo il cuore di Cristo non conosciamo il Vangelo. Se si travisano e si trasformano le Parole di Cristo, è il cuore di Cristo che viene travisato. Quando si è nel cuore di Cristo, mai si alterano le Parole di Cristo. Se riduciamo a menzogna la Parola di Cristo, è il cuore di Cristo che riduciamo a menzogna.</w:t>
      </w:r>
    </w:p>
    <w:p w14:paraId="4A1E22A7" w14:textId="77777777" w:rsidR="00276825" w:rsidRPr="00276825" w:rsidRDefault="00276825" w:rsidP="00276825">
      <w:pPr>
        <w:jc w:val="both"/>
        <w:rPr>
          <w:rFonts w:ascii="Arial" w:hAnsi="Arial" w:cs="Arial"/>
          <w:sz w:val="24"/>
          <w:szCs w:val="24"/>
        </w:rPr>
      </w:pPr>
    </w:p>
    <w:p w14:paraId="01243052" w14:textId="77777777" w:rsidR="00276825" w:rsidRPr="00276825" w:rsidRDefault="00276825" w:rsidP="00276825">
      <w:pPr>
        <w:jc w:val="both"/>
        <w:rPr>
          <w:rFonts w:ascii="Arial" w:hAnsi="Arial" w:cs="Arial"/>
          <w:sz w:val="24"/>
          <w:szCs w:val="24"/>
        </w:rPr>
      </w:pPr>
      <w:r w:rsidRPr="00276825">
        <w:rPr>
          <w:rFonts w:ascii="Arial" w:hAnsi="Arial" w:cs="Arial"/>
          <w:b/>
          <w:bCs/>
          <w:sz w:val="24"/>
          <w:szCs w:val="24"/>
        </w:rPr>
        <w:t xml:space="preserve">Non divenga motivo di rimprovero il bene di cui godete! Il regno di Dio infatti non è cibo o bevanda, ma giustizia, pace e gioia nello Spirito Santo: chi si fa servitore di Cristo in queste cose è bene accetto a Dio e stimato dagli uomini. </w:t>
      </w:r>
    </w:p>
    <w:p w14:paraId="645E707C"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Ora l’Apostolo ci mette in guardia: </w:t>
      </w:r>
      <w:r w:rsidRPr="00276825">
        <w:rPr>
          <w:rFonts w:ascii="Arial" w:hAnsi="Arial" w:cs="Arial"/>
          <w:i/>
          <w:iCs/>
          <w:sz w:val="24"/>
          <w:szCs w:val="24"/>
        </w:rPr>
        <w:t xml:space="preserve">“Non divenga motivo di rimprovero il bene di cui godete!”. </w:t>
      </w:r>
      <w:r w:rsidRPr="00276825">
        <w:rPr>
          <w:rFonts w:ascii="Arial" w:hAnsi="Arial" w:cs="Arial"/>
          <w:sz w:val="24"/>
          <w:szCs w:val="24"/>
        </w:rPr>
        <w:t xml:space="preserve">Quando il bene di cui godiamo diviene motivo di rimprovero? Quando ci serviamo di esso, senza sapere come bisogna servirci di esso. Un bene in sé, diviene anche bene per noi, quando esso produce un bene per tutti. Se anche per una sola persona, esso produce un male, di questo bene non possiamo più servircene. È bene per noi, ma è male per la coscienza dei fratelli. Anche per l’uso di qualsiasi bene, sempre dobbiamo avere come regole non solo il nostro bene, ma anche il bene degli altri. Ecco perché la coscienza degli altri diviene per noi regola del fare o del non fare una cosa. </w:t>
      </w:r>
    </w:p>
    <w:p w14:paraId="160E35D1"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Cristo Gesù ha perso tutto per guadagnare un’anima. Noi perdiamo tutte le anime per godere di un bene. È questa la contraddizione cristiana. Lui si è annientato per la salvezza. Noi annientiamo la sua salvezza per un misero godimento di un bene di questo mondo. </w:t>
      </w:r>
    </w:p>
    <w:p w14:paraId="3A336007"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lastRenderedPageBreak/>
        <w:t>Per ciò che è male in sé questa Legge della coscienza non vale. Anche se tutto il mondo dichiarasse bene il male in sé, il cristiano sempre si deve astenere dal compiere il male. Ciò che è intrinsecamente male, mai potrà essere conosciuto dal cristiano. Anche se per legge degli uomini ogni male venisse dichiarato bene, per il cristiano il male deve rimanere sempre male. Astenersi da compierlo è obbligo eterno. Da un bene invece ci si deve astenere per amore della salvezza dei fratelli. Ma anche dal male ci si deve astenere per la salvezza dei fratelli.</w:t>
      </w:r>
    </w:p>
    <w:p w14:paraId="5FF7C2DC"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Ora l’Apostolo dona la Legge per essere vero regno di Dio: </w:t>
      </w:r>
      <w:r w:rsidRPr="00276825">
        <w:rPr>
          <w:rFonts w:ascii="Arial" w:hAnsi="Arial" w:cs="Arial"/>
          <w:i/>
          <w:iCs/>
          <w:sz w:val="24"/>
          <w:szCs w:val="24"/>
        </w:rPr>
        <w:t xml:space="preserve">“Il regno di Dio infatti non è cibo o bevanda, ma giustizia, pace e gioia nello Spirito Santo…”. </w:t>
      </w:r>
      <w:r w:rsidRPr="00276825">
        <w:rPr>
          <w:rFonts w:ascii="Arial" w:hAnsi="Arial" w:cs="Arial"/>
          <w:sz w:val="24"/>
          <w:szCs w:val="24"/>
        </w:rPr>
        <w:t>Mangiare o non mangiare un cibo, bere o non bere un cibo, non ci fa regno di Dio. Se non ci fa regno di Dio, potrebbe però non farci regno di Dio, se a causa di un cibo o di una bevanda perdiamo un fratello per il quale Cristo è morto.</w:t>
      </w:r>
    </w:p>
    <w:p w14:paraId="3EFB555A"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Ci fa invece regno di Dio, la giustizia, la pace e la gioia nello Spirito Santo. </w:t>
      </w:r>
    </w:p>
    <w:p w14:paraId="4B0638F5"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La giustizia, vissuta alla maniera di Cristo Gesù Crocifisso, consiste per noi nel farci obbediente a Cristo come Cristo si è fatto obbediente al Padre per amore del Padre. Noi ci facciamo obedienti per amore di Cristo. Poiché l’amore del Padre è amore di salvezza per ogni uomo, anche la nostra giustizia deve essere amore di salvezza per ogni uomo. Se è amore di salvezza, per la salvezza siamo chiamati a rinunciare a qualsiasi cosa, compresa tutta la nostra vita, allo stesso modo che è stato per Cristo Gesù. Nulla in noi deve ostacola la salvezza di un fratello.</w:t>
      </w:r>
    </w:p>
    <w:p w14:paraId="48C3F1FC"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La pace è nell’essere nuove creature, figli adottivi del Padre nel Figlio suo Gesù Cristo, governati dallo Spirito Santo nel prestare ogni obbedienza alla Parola di Dio, alla Parola di Cristo Gesù, secondo la purissima verità dello Spirito Santo. </w:t>
      </w:r>
    </w:p>
    <w:p w14:paraId="2027285D"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Le regole della pace ce le insegnate Cristo Gesù nel Discorso delle Montagna. Ecco da dove inizia la nostra pace: nell’obbedire a questa Parola di Gesù. </w:t>
      </w:r>
    </w:p>
    <w:p w14:paraId="19444D22"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Dal Vangelo secondo Matteo:</w:t>
      </w:r>
    </w:p>
    <w:p w14:paraId="6C4FC08E"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A9AF20F"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Se dunque tu presenti la tua offerta all’altare e lì ti ricordi che tuo fratello ha qualche cosa contro di te, lascia lì il tuo dono davanti all’altare, va’ prima a riconciliarti con il tuo fratello e poi torna a offrire il tuo dono.</w:t>
      </w:r>
    </w:p>
    <w:p w14:paraId="354507A3"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442B80E"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Avete inteso che fu detto: Non commetterai adulterio. Ma io vi dico: chiunque guarda una donna per desiderarla, ha già commesso adulterio con lei nel proprio cuore.</w:t>
      </w:r>
    </w:p>
    <w:p w14:paraId="7E9BC1A1"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lastRenderedPageBreak/>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86047CF"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Fu pure detto: “Chi ripudia la propria moglie, le dia l’atto del ripudio”. Ma io vi dico: chiunque ripudia la propria moglie, eccetto il caso di unione illegittima, la espone all’adulterio, e chiunque sposa una ripudiata, commette adulterio.</w:t>
      </w:r>
    </w:p>
    <w:p w14:paraId="60AF8FA9"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A2740D4"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EEED736"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5,21-48).</w:t>
      </w:r>
    </w:p>
    <w:p w14:paraId="0BC3166D"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Dal Vangelo secondo Luca:</w:t>
      </w:r>
    </w:p>
    <w:p w14:paraId="564004F9"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710BB931"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Ed egli, alzàti gli occhi verso i suoi discepoli, diceva:</w:t>
      </w:r>
    </w:p>
    <w:p w14:paraId="69CC8CDA"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«Beati voi, poveri, perché vostro è il regno di Dio.</w:t>
      </w:r>
    </w:p>
    <w:p w14:paraId="6744715E"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Beati voi, che ora avete fame, perché sarete saziati.</w:t>
      </w:r>
    </w:p>
    <w:p w14:paraId="47BE0BC0"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Beati voi, che ora piangete, perché riderete.</w:t>
      </w:r>
    </w:p>
    <w:p w14:paraId="60D58E1A"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Beati voi, quando gli uomini vi odieranno e quando vi metteranno al bando e vi insulteranno e disprezzeranno il vostro nome come infame, a causa del Figlio </w:t>
      </w:r>
      <w:r w:rsidRPr="00276825">
        <w:rPr>
          <w:rFonts w:ascii="Arial" w:hAnsi="Arial" w:cs="Arial"/>
          <w:i/>
          <w:iCs/>
          <w:sz w:val="24"/>
          <w:szCs w:val="24"/>
        </w:rPr>
        <w:lastRenderedPageBreak/>
        <w:t>dell’uomo. Rallegratevi in quel giorno ed esultate perché, ecco, la vostra ricompensa è grande nel cielo. Allo stesso modo infatti agivano i loro padri con i profeti.</w:t>
      </w:r>
    </w:p>
    <w:p w14:paraId="7BB974FA"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Ma guai a voi, ricchi, perché avete già ricevuto la vostra consolazione.</w:t>
      </w:r>
    </w:p>
    <w:p w14:paraId="14C98C7D"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Guai a voi, che ora siete sazi, perché avrete fame.</w:t>
      </w:r>
    </w:p>
    <w:p w14:paraId="131F6005"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Guai a voi, che ora ridete, perché sarete nel dolore e piangerete.</w:t>
      </w:r>
    </w:p>
    <w:p w14:paraId="35B353AB"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Guai, quando tutti gli uomini diranno bene di voi. Allo stesso modo infatti agivano i loro padri con i falsi profeti.</w:t>
      </w:r>
    </w:p>
    <w:p w14:paraId="3B9D9546"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27746337"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370F0514"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Siate misericordiosi, come il Padre vostro è misericordioso.</w:t>
      </w:r>
    </w:p>
    <w:p w14:paraId="5642B0C6"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578473F8"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Disse loro anche una parabola: «Può forse un cieco guidare un altro cieco? Non cadranno tutti e due in un fosso? Un discepolo non è più del maestro; ma ognuno, che sia ben preparato, sarà come il suo maestro. </w:t>
      </w:r>
    </w:p>
    <w:p w14:paraId="0F61DB58"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3828882D"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05FCEB96"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lastRenderedPageBreak/>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6,17-49). </w:t>
      </w:r>
    </w:p>
    <w:p w14:paraId="52E686AC"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Chi osserva questa Legge è nella pace con Dio e con gli uomini, nel tempo e nell’eternità. Chi queste regole non le osserva, mai conoscerà la pace. La pace consiste nel governo che Dio, in Cristo, per lo Spirito Santo, possiede di tutta la nostra vita. Pensieri, parole, opere, sentimenti, desideri devono essere e rimanere sempre sotto il governo del nostro Dio. È la sola regola per essere nella pace e per creare pace. È la sola Legge per amare sempre di un amore di salvezza.</w:t>
      </w:r>
    </w:p>
    <w:p w14:paraId="70C962A0"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La gioia invece è frutto dello Spirito Santo. Ecco la differenza tra la gioia del mondo e la gioia del cristiano. La gioia del mondo è immergersi nell’alcool, seppellirsi nella droga, interrarsi nella concupiscenza della carne e degli occhi e nella superbia della vita, imprigionarsi in ogni vizio, stordirsi con ogni stordimento. In una parola: la gioia del mondo è ridurre l’uomo a essere solo carne, solo peccato, solo istinti di peccato, solo concupiscenza, solo lussuria, sola avarizia, solo sensazioni sempre nuove per il corpo. Anima e spirito ed eternità non esistono. Esiste solo il momento presente.</w:t>
      </w:r>
    </w:p>
    <w:p w14:paraId="78D994C6"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La gioia frutto dello Spirito è annullare la legge di peccato e di morte della carne per far trionfare la legge dell’anima e dello spirito. Essa consiste nella nostra immersione nel cuore del Padre e del Figlio e dello Spirito Santo. È il nostro seppellimento nel cuore della Vergine Maria. È il nostro incatenarci nelle catene dell’agape che ci porta alla totale consumazione del nostro corpo per portare salvezza ad ogni uomo. È la frequentazione quotidiana del cielo. È questa la gioia  l’Apostolo Paolo ci esorta a vivere: Noster enim municipatus in caelis est – </w:t>
      </w:r>
      <w:r w:rsidRPr="00276825">
        <w:rPr>
          <w:rFonts w:ascii="Times New Roman" w:hAnsi="Times New Roman" w:cs="Times New Roman"/>
          <w:color w:val="111111"/>
          <w:sz w:val="26"/>
          <w:szCs w:val="26"/>
        </w:rPr>
        <w:t>ἡ</w:t>
      </w:r>
      <w:r w:rsidRPr="00276825">
        <w:rPr>
          <w:rFonts w:ascii="PT Serif" w:hAnsi="PT Serif"/>
          <w:color w:val="111111"/>
          <w:sz w:val="26"/>
          <w:szCs w:val="26"/>
        </w:rPr>
        <w:t>μ</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Cambria" w:hAnsi="Cambria" w:cs="Cambria"/>
          <w:color w:val="111111"/>
          <w:sz w:val="26"/>
          <w:szCs w:val="26"/>
        </w:rPr>
        <w:t>γ</w:t>
      </w:r>
      <w:r w:rsidRPr="00276825">
        <w:rPr>
          <w:rFonts w:ascii="Times New Roman" w:hAnsi="Times New Roman" w:cs="Times New Roman"/>
          <w:color w:val="111111"/>
          <w:sz w:val="26"/>
          <w:szCs w:val="26"/>
        </w:rPr>
        <w:t>ὰ</w:t>
      </w:r>
      <w:r w:rsidRPr="00276825">
        <w:rPr>
          <w:rFonts w:ascii="Cambria" w:hAnsi="Cambria" w:cs="Cambria"/>
          <w:color w:val="111111"/>
          <w:sz w:val="26"/>
          <w:szCs w:val="26"/>
        </w:rPr>
        <w:t>ρ</w:t>
      </w:r>
      <w:r w:rsidRPr="00276825">
        <w:rPr>
          <w:rFonts w:ascii="PT Serif" w:hAnsi="PT Serif"/>
          <w:color w:val="111111"/>
          <w:sz w:val="26"/>
          <w:szCs w:val="26"/>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ὸ</w:t>
      </w:r>
      <w:r w:rsidRPr="00276825">
        <w:rPr>
          <w:rFonts w:ascii="PT Serif" w:hAnsi="PT Serif"/>
          <w:color w:val="111111"/>
          <w:sz w:val="26"/>
          <w:szCs w:val="26"/>
        </w:rPr>
        <w:t xml:space="preserve"> π</w:t>
      </w:r>
      <w:r w:rsidRPr="00276825">
        <w:rPr>
          <w:rFonts w:ascii="Cambria" w:hAnsi="Cambria" w:cs="Cambria"/>
          <w:color w:val="111111"/>
          <w:sz w:val="26"/>
          <w:szCs w:val="26"/>
        </w:rPr>
        <w:t>ολίτευ</w:t>
      </w:r>
      <w:r w:rsidRPr="00276825">
        <w:rPr>
          <w:rFonts w:ascii="PT Serif" w:hAnsi="PT Serif" w:cs="PT Serif"/>
          <w:color w:val="111111"/>
          <w:sz w:val="26"/>
          <w:szCs w:val="26"/>
        </w:rPr>
        <w:t>μ</w:t>
      </w:r>
      <w:r w:rsidRPr="00276825">
        <w:rPr>
          <w:rFonts w:ascii="Cambria" w:hAnsi="Cambria" w:cs="Cambria"/>
          <w:color w:val="111111"/>
          <w:sz w:val="26"/>
          <w:szCs w:val="26"/>
        </w:rPr>
        <w:t>α</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ρανο</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ς</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ὑ</w:t>
      </w:r>
      <w:r w:rsidRPr="00276825">
        <w:rPr>
          <w:rFonts w:ascii="PT Serif" w:hAnsi="PT Serif"/>
          <w:color w:val="111111"/>
          <w:sz w:val="26"/>
          <w:szCs w:val="26"/>
        </w:rPr>
        <w:t>π</w:t>
      </w:r>
      <w:r w:rsidRPr="00276825">
        <w:rPr>
          <w:rFonts w:ascii="Cambria" w:hAnsi="Cambria" w:cs="Cambria"/>
          <w:color w:val="111111"/>
          <w:sz w:val="26"/>
          <w:szCs w:val="26"/>
        </w:rPr>
        <w:t xml:space="preserve">άρχει – </w:t>
      </w:r>
      <w:r w:rsidRPr="00276825">
        <w:rPr>
          <w:rFonts w:ascii="Arial" w:hAnsi="Arial" w:cs="Arial"/>
          <w:color w:val="111111"/>
          <w:sz w:val="26"/>
          <w:szCs w:val="26"/>
        </w:rPr>
        <w:t xml:space="preserve">La nostra cittadinanza infatti è nei cieli (Fil 3.20). </w:t>
      </w:r>
      <w:r w:rsidRPr="00276825">
        <w:rPr>
          <w:rFonts w:ascii="Arial" w:hAnsi="Arial" w:cs="Arial"/>
          <w:sz w:val="24"/>
          <w:szCs w:val="24"/>
        </w:rPr>
        <w:t>Così nella Lettera ai Filippesi:</w:t>
      </w:r>
    </w:p>
    <w:p w14:paraId="4E2D6B7C"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w:t>
      </w:r>
      <w:bookmarkStart w:id="81" w:name="_Hlk207523539"/>
      <w:r w:rsidRPr="00276825">
        <w:rPr>
          <w:rFonts w:ascii="Arial" w:hAnsi="Arial" w:cs="Arial"/>
          <w:sz w:val="24"/>
          <w:szCs w:val="24"/>
        </w:rPr>
        <w:t xml:space="preserve">La nostra cittadinanza infatti è nei cieli </w:t>
      </w:r>
      <w:bookmarkEnd w:id="81"/>
      <w:r w:rsidRPr="00276825">
        <w:rPr>
          <w:rFonts w:ascii="Arial" w:hAnsi="Arial" w:cs="Arial"/>
          <w:sz w:val="24"/>
          <w:szCs w:val="24"/>
        </w:rPr>
        <w:t xml:space="preserve">e di là aspettiamo come salvatore il Signore Gesù Cristo, il quale trasfigurerà il nostro misero corpo per conformarlo al suo corpo glorioso, in virtù del potere che egli ha di sottomettere a sé tutte le cose (Fil 3,17.21). </w:t>
      </w:r>
    </w:p>
    <w:p w14:paraId="3F81621E" w14:textId="77777777" w:rsidR="00276825" w:rsidRPr="00276825" w:rsidRDefault="00276825" w:rsidP="00276825">
      <w:pPr>
        <w:jc w:val="both"/>
        <w:rPr>
          <w:rFonts w:ascii="Arial" w:hAnsi="Arial" w:cs="Arial"/>
          <w:sz w:val="24"/>
          <w:szCs w:val="24"/>
          <w:lang w:val="la-Latn"/>
        </w:rPr>
      </w:pPr>
      <w:r w:rsidRPr="00276825">
        <w:rPr>
          <w:rFonts w:ascii="Arial" w:hAnsi="Arial" w:cs="Arial"/>
          <w:sz w:val="24"/>
          <w:szCs w:val="24"/>
          <w:lang w:val="la-Latn"/>
        </w:rPr>
        <w:t xml:space="preserve">Coimitatores mei estote, fratres, et observate eos, qui ita ambulant, sicut habetis formam nos. Multi enim ambulant, quos saepe dicebam vobis, nunc autem et flens dico, inimicos crucis Christi, quorum finis interitus, quorum deus venter et gloria in confusione ipsorum, qui terrena sapiunt. </w:t>
      </w:r>
      <w:bookmarkStart w:id="82" w:name="_Hlk207523247"/>
      <w:r w:rsidRPr="00276825">
        <w:rPr>
          <w:rFonts w:ascii="Arial" w:hAnsi="Arial" w:cs="Arial"/>
          <w:sz w:val="24"/>
          <w:szCs w:val="24"/>
          <w:lang w:val="la-Latn"/>
        </w:rPr>
        <w:t>Noster enim municipatus in caelis est</w:t>
      </w:r>
      <w:bookmarkEnd w:id="82"/>
      <w:r w:rsidRPr="00276825">
        <w:rPr>
          <w:rFonts w:ascii="Arial" w:hAnsi="Arial" w:cs="Arial"/>
          <w:sz w:val="24"/>
          <w:szCs w:val="24"/>
          <w:lang w:val="la-Latn"/>
        </w:rPr>
        <w:t xml:space="preserve">, unde etiam salvatorem exspectamus Dominum Iesum Christum, qui transfigurabit corpus </w:t>
      </w:r>
      <w:r w:rsidRPr="00276825">
        <w:rPr>
          <w:rFonts w:ascii="Arial" w:hAnsi="Arial" w:cs="Arial"/>
          <w:sz w:val="24"/>
          <w:szCs w:val="24"/>
          <w:lang w:val="la-Latn"/>
        </w:rPr>
        <w:lastRenderedPageBreak/>
        <w:t xml:space="preserve">humilitatis nostrae, ut illud conforme faciat corpori gloriae suae secundum operationem, qua possit etiam subicere sibi omnia (Fil 3,17-21). </w:t>
      </w:r>
    </w:p>
    <w:p w14:paraId="619DEC38" w14:textId="77777777" w:rsidR="00276825" w:rsidRPr="00276825" w:rsidRDefault="00276825" w:rsidP="00276825">
      <w:pPr>
        <w:jc w:val="both"/>
        <w:rPr>
          <w:rFonts w:ascii="Arial" w:hAnsi="Arial" w:cs="Arial"/>
          <w:sz w:val="24"/>
          <w:szCs w:val="24"/>
        </w:rPr>
      </w:pPr>
      <w:r w:rsidRPr="00276825">
        <w:rPr>
          <w:rFonts w:ascii="Cambria" w:hAnsi="Cambria" w:cs="Cambria"/>
          <w:color w:val="111111"/>
          <w:sz w:val="26"/>
          <w:szCs w:val="26"/>
        </w:rPr>
        <w:t>Συ</w:t>
      </w:r>
      <w:r w:rsidRPr="00276825">
        <w:rPr>
          <w:rFonts w:ascii="PT Serif" w:hAnsi="PT Serif" w:cs="PT Serif"/>
          <w:color w:val="111111"/>
          <w:sz w:val="26"/>
          <w:szCs w:val="26"/>
        </w:rPr>
        <w:t>μμ</w:t>
      </w:r>
      <w:r w:rsidRPr="00276825">
        <w:rPr>
          <w:rFonts w:ascii="Cambria" w:hAnsi="Cambria" w:cs="Cambria"/>
          <w:color w:val="111111"/>
          <w:sz w:val="26"/>
          <w:szCs w:val="26"/>
        </w:rPr>
        <w:t>ι</w:t>
      </w:r>
      <w:r w:rsidRPr="00276825">
        <w:rPr>
          <w:rFonts w:ascii="PT Serif" w:hAnsi="PT Serif" w:cs="PT Serif"/>
          <w:color w:val="111111"/>
          <w:sz w:val="26"/>
          <w:szCs w:val="26"/>
        </w:rPr>
        <w:t>μ</w:t>
      </w:r>
      <w:r w:rsidRPr="00276825">
        <w:rPr>
          <w:rFonts w:ascii="Cambria" w:hAnsi="Cambria" w:cs="Cambria"/>
          <w:color w:val="111111"/>
          <w:sz w:val="26"/>
          <w:szCs w:val="26"/>
        </w:rPr>
        <w:t>ηταί</w:t>
      </w:r>
      <w:r w:rsidRPr="00276825">
        <w:rPr>
          <w:rFonts w:ascii="PT Serif" w:hAnsi="PT Serif"/>
          <w:color w:val="111111"/>
          <w:sz w:val="26"/>
          <w:szCs w:val="26"/>
          <w:lang w:val="la-Latn"/>
        </w:rPr>
        <w:t xml:space="preserve"> </w:t>
      </w:r>
      <w:r w:rsidRPr="00276825">
        <w:rPr>
          <w:rFonts w:ascii="PT Serif" w:hAnsi="PT Serif" w:cs="PT Serif"/>
          <w:color w:val="111111"/>
          <w:sz w:val="26"/>
          <w:szCs w:val="26"/>
        </w:rPr>
        <w:t>μ</w:t>
      </w:r>
      <w:r w:rsidRPr="00276825">
        <w:rPr>
          <w:rFonts w:ascii="Cambria" w:hAnsi="Cambria" w:cs="Cambria"/>
          <w:color w:val="111111"/>
          <w:sz w:val="26"/>
          <w:szCs w:val="26"/>
        </w:rPr>
        <w:t>ου</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γίνεσθε</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δελφοί</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σκο</w:t>
      </w:r>
      <w:r w:rsidRPr="00276825">
        <w:rPr>
          <w:rFonts w:ascii="PT Serif" w:hAnsi="PT Serif" w:cs="PT Serif"/>
          <w:color w:val="111111"/>
          <w:sz w:val="26"/>
          <w:szCs w:val="26"/>
        </w:rPr>
        <w:t>π</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τε</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ὺ</w:t>
      </w:r>
      <w:r w:rsidRPr="00276825">
        <w:rPr>
          <w:rFonts w:ascii="Cambria" w:hAnsi="Cambria" w:cs="Cambria"/>
          <w:color w:val="111111"/>
          <w:sz w:val="26"/>
          <w:szCs w:val="26"/>
        </w:rPr>
        <w:t>ς</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ὕ</w:t>
      </w:r>
      <w:r w:rsidRPr="00276825">
        <w:rPr>
          <w:rFonts w:ascii="Cambria" w:hAnsi="Cambria" w:cs="Cambria"/>
          <w:color w:val="111111"/>
          <w:sz w:val="26"/>
          <w:szCs w:val="26"/>
        </w:rPr>
        <w:t>τω</w:t>
      </w:r>
      <w:r w:rsidRPr="00276825">
        <w:rPr>
          <w:rFonts w:ascii="PT Serif" w:hAnsi="PT Serif"/>
          <w:color w:val="111111"/>
          <w:sz w:val="26"/>
          <w:szCs w:val="26"/>
          <w:lang w:val="la-Latn"/>
        </w:rPr>
        <w:t xml:space="preserve"> </w:t>
      </w:r>
      <w:r w:rsidRPr="00276825">
        <w:rPr>
          <w:rFonts w:ascii="PT Serif" w:hAnsi="PT Serif" w:cs="PT Serif"/>
          <w:color w:val="111111"/>
          <w:sz w:val="26"/>
          <w:szCs w:val="26"/>
        </w:rPr>
        <w:t>π</w:t>
      </w:r>
      <w:r w:rsidRPr="00276825">
        <w:rPr>
          <w:rFonts w:ascii="Cambria" w:hAnsi="Cambria" w:cs="Cambria"/>
          <w:color w:val="111111"/>
          <w:sz w:val="26"/>
          <w:szCs w:val="26"/>
        </w:rPr>
        <w:t>ερι</w:t>
      </w:r>
      <w:r w:rsidRPr="00276825">
        <w:rPr>
          <w:rFonts w:ascii="PT Serif" w:hAnsi="PT Serif" w:cs="PT Serif"/>
          <w:color w:val="111111"/>
          <w:sz w:val="26"/>
          <w:szCs w:val="26"/>
        </w:rPr>
        <w:t>π</w:t>
      </w:r>
      <w:r w:rsidRPr="00276825">
        <w:rPr>
          <w:rFonts w:ascii="Cambria" w:hAnsi="Cambria" w:cs="Cambria"/>
          <w:color w:val="111111"/>
          <w:sz w:val="26"/>
          <w:szCs w:val="26"/>
        </w:rPr>
        <w:t>ατο</w:t>
      </w:r>
      <w:r w:rsidRPr="00276825">
        <w:rPr>
          <w:rFonts w:ascii="Times New Roman" w:hAnsi="Times New Roman" w:cs="Times New Roman"/>
          <w:color w:val="111111"/>
          <w:sz w:val="26"/>
          <w:szCs w:val="26"/>
        </w:rPr>
        <w:t>ῦ</w:t>
      </w:r>
      <w:r w:rsidRPr="00276825">
        <w:rPr>
          <w:rFonts w:ascii="Cambria" w:hAnsi="Cambria" w:cs="Cambria"/>
          <w:color w:val="111111"/>
          <w:sz w:val="26"/>
          <w:szCs w:val="26"/>
        </w:rPr>
        <w:t>ντας</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καθ</w:t>
      </w:r>
      <w:r w:rsidRPr="00276825">
        <w:rPr>
          <w:rFonts w:ascii="Times New Roman" w:hAnsi="Times New Roman" w:cs="Times New Roman"/>
          <w:color w:val="111111"/>
          <w:sz w:val="26"/>
          <w:szCs w:val="26"/>
        </w:rPr>
        <w:t>ὼ</w:t>
      </w:r>
      <w:r w:rsidRPr="00276825">
        <w:rPr>
          <w:rFonts w:ascii="Cambria" w:hAnsi="Cambria" w:cs="Cambria"/>
          <w:color w:val="111111"/>
          <w:sz w:val="26"/>
          <w:szCs w:val="26"/>
        </w:rPr>
        <w:t>ς</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ἔ</w:t>
      </w:r>
      <w:r w:rsidRPr="00276825">
        <w:rPr>
          <w:rFonts w:ascii="Cambria" w:hAnsi="Cambria" w:cs="Cambria"/>
          <w:color w:val="111111"/>
          <w:sz w:val="26"/>
          <w:szCs w:val="26"/>
        </w:rPr>
        <w:t>χετε</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τύ</w:t>
      </w:r>
      <w:r w:rsidRPr="00276825">
        <w:rPr>
          <w:rFonts w:ascii="PT Serif" w:hAnsi="PT Serif" w:cs="PT Serif"/>
          <w:color w:val="111111"/>
          <w:sz w:val="26"/>
          <w:szCs w:val="26"/>
        </w:rPr>
        <w:t>π</w:t>
      </w:r>
      <w:r w:rsidRPr="00276825">
        <w:rPr>
          <w:rFonts w:ascii="Cambria" w:hAnsi="Cambria" w:cs="Cambria"/>
          <w:color w:val="111111"/>
          <w:sz w:val="26"/>
          <w:szCs w:val="26"/>
        </w:rPr>
        <w:t>ον</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ἡ</w:t>
      </w:r>
      <w:r w:rsidRPr="00276825">
        <w:rPr>
          <w:rFonts w:ascii="PT Serif" w:hAnsi="PT Serif"/>
          <w:color w:val="111111"/>
          <w:sz w:val="26"/>
          <w:szCs w:val="26"/>
        </w:rPr>
        <w:t>μ</w:t>
      </w:r>
      <w:r w:rsidRPr="00276825">
        <w:rPr>
          <w:rFonts w:ascii="Times New Roman" w:hAnsi="Times New Roman" w:cs="Times New Roman"/>
          <w:color w:val="111111"/>
          <w:sz w:val="26"/>
          <w:szCs w:val="26"/>
        </w:rPr>
        <w:t>ᾶ</w:t>
      </w:r>
      <w:r w:rsidRPr="00276825">
        <w:rPr>
          <w:rFonts w:ascii="Cambria" w:hAnsi="Cambria" w:cs="Cambria"/>
          <w:color w:val="111111"/>
          <w:sz w:val="26"/>
          <w:szCs w:val="26"/>
        </w:rPr>
        <w:t>ς·</w:t>
      </w:r>
      <w:r w:rsidRPr="00276825">
        <w:rPr>
          <w:rFonts w:ascii="PT Serif" w:hAnsi="PT Serif"/>
          <w:color w:val="111111"/>
          <w:sz w:val="26"/>
          <w:szCs w:val="26"/>
          <w:lang w:val="la-Latn"/>
        </w:rPr>
        <w:t> </w:t>
      </w:r>
      <w:r w:rsidRPr="00276825">
        <w:rPr>
          <w:rFonts w:ascii="PT Serif" w:hAnsi="PT Serif"/>
          <w:color w:val="111111"/>
          <w:sz w:val="26"/>
          <w:szCs w:val="26"/>
        </w:rPr>
        <w:t>π</w:t>
      </w:r>
      <w:r w:rsidRPr="00276825">
        <w:rPr>
          <w:rFonts w:ascii="Cambria" w:hAnsi="Cambria" w:cs="Cambria"/>
          <w:color w:val="111111"/>
          <w:sz w:val="26"/>
          <w:szCs w:val="26"/>
        </w:rPr>
        <w:t>ολλο</w:t>
      </w:r>
      <w:r w:rsidRPr="00276825">
        <w:rPr>
          <w:rFonts w:ascii="Times New Roman" w:hAnsi="Times New Roman" w:cs="Times New Roman"/>
          <w:color w:val="111111"/>
          <w:sz w:val="26"/>
          <w:szCs w:val="26"/>
        </w:rPr>
        <w:t>ὶ</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γ</w:t>
      </w:r>
      <w:r w:rsidRPr="00276825">
        <w:rPr>
          <w:rFonts w:ascii="Times New Roman" w:hAnsi="Times New Roman" w:cs="Times New Roman"/>
          <w:color w:val="111111"/>
          <w:sz w:val="26"/>
          <w:szCs w:val="26"/>
        </w:rPr>
        <w:t>ὰ</w:t>
      </w:r>
      <w:r w:rsidRPr="00276825">
        <w:rPr>
          <w:rFonts w:ascii="Cambria" w:hAnsi="Cambria" w:cs="Cambria"/>
          <w:color w:val="111111"/>
          <w:sz w:val="26"/>
          <w:szCs w:val="26"/>
        </w:rPr>
        <w:t>ρ</w:t>
      </w:r>
      <w:r w:rsidRPr="00276825">
        <w:rPr>
          <w:rFonts w:ascii="PT Serif" w:hAnsi="PT Serif"/>
          <w:color w:val="111111"/>
          <w:sz w:val="26"/>
          <w:szCs w:val="26"/>
          <w:lang w:val="la-Latn"/>
        </w:rPr>
        <w:t xml:space="preserve"> </w:t>
      </w:r>
      <w:r w:rsidRPr="00276825">
        <w:rPr>
          <w:rFonts w:ascii="PT Serif" w:hAnsi="PT Serif" w:cs="PT Serif"/>
          <w:color w:val="111111"/>
          <w:sz w:val="26"/>
          <w:szCs w:val="26"/>
        </w:rPr>
        <w:t>π</w:t>
      </w:r>
      <w:r w:rsidRPr="00276825">
        <w:rPr>
          <w:rFonts w:ascii="Cambria" w:hAnsi="Cambria" w:cs="Cambria"/>
          <w:color w:val="111111"/>
          <w:sz w:val="26"/>
          <w:szCs w:val="26"/>
        </w:rPr>
        <w:t>ερι</w:t>
      </w:r>
      <w:r w:rsidRPr="00276825">
        <w:rPr>
          <w:rFonts w:ascii="PT Serif" w:hAnsi="PT Serif" w:cs="PT Serif"/>
          <w:color w:val="111111"/>
          <w:sz w:val="26"/>
          <w:szCs w:val="26"/>
        </w:rPr>
        <w:t>π</w:t>
      </w:r>
      <w:r w:rsidRPr="00276825">
        <w:rPr>
          <w:rFonts w:ascii="Cambria" w:hAnsi="Cambria" w:cs="Cambria"/>
          <w:color w:val="111111"/>
          <w:sz w:val="26"/>
          <w:szCs w:val="26"/>
        </w:rPr>
        <w:t>ατο</w:t>
      </w:r>
      <w:r w:rsidRPr="00276825">
        <w:rPr>
          <w:rFonts w:ascii="Times New Roman" w:hAnsi="Times New Roman" w:cs="Times New Roman"/>
          <w:color w:val="111111"/>
          <w:sz w:val="26"/>
          <w:szCs w:val="26"/>
        </w:rPr>
        <w:t>ῦ</w:t>
      </w:r>
      <w:r w:rsidRPr="00276825">
        <w:rPr>
          <w:rFonts w:ascii="Cambria" w:hAnsi="Cambria" w:cs="Cambria"/>
          <w:color w:val="111111"/>
          <w:sz w:val="26"/>
          <w:szCs w:val="26"/>
        </w:rPr>
        <w:t>σιν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ὓ</w:t>
      </w:r>
      <w:r w:rsidRPr="00276825">
        <w:rPr>
          <w:rFonts w:ascii="Cambria" w:hAnsi="Cambria" w:cs="Cambria"/>
          <w:color w:val="111111"/>
          <w:sz w:val="26"/>
          <w:szCs w:val="26"/>
        </w:rPr>
        <w:t>ς</w:t>
      </w:r>
      <w:r w:rsidRPr="00276825">
        <w:rPr>
          <w:rFonts w:ascii="PT Serif" w:hAnsi="PT Serif"/>
          <w:color w:val="111111"/>
          <w:sz w:val="26"/>
          <w:szCs w:val="26"/>
          <w:lang w:val="la-Latn"/>
        </w:rPr>
        <w:t xml:space="preserve"> </w:t>
      </w:r>
      <w:r w:rsidRPr="00276825">
        <w:rPr>
          <w:rFonts w:ascii="PT Serif" w:hAnsi="PT Serif" w:cs="PT Serif"/>
          <w:color w:val="111111"/>
          <w:sz w:val="26"/>
          <w:szCs w:val="26"/>
        </w:rPr>
        <w:t>π</w:t>
      </w:r>
      <w:r w:rsidRPr="00276825">
        <w:rPr>
          <w:rFonts w:ascii="Cambria" w:hAnsi="Cambria" w:cs="Cambria"/>
          <w:color w:val="111111"/>
          <w:sz w:val="26"/>
          <w:szCs w:val="26"/>
        </w:rPr>
        <w:t>ολλάκις</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ἔ</w:t>
      </w:r>
      <w:r w:rsidRPr="00276825">
        <w:rPr>
          <w:rFonts w:ascii="Cambria" w:hAnsi="Cambria" w:cs="Cambria"/>
          <w:color w:val="111111"/>
          <w:sz w:val="26"/>
          <w:szCs w:val="26"/>
        </w:rPr>
        <w:t>λεγον</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ὑ</w:t>
      </w:r>
      <w:r w:rsidRPr="00276825">
        <w:rPr>
          <w:rFonts w:ascii="PT Serif" w:hAnsi="PT Serif"/>
          <w:color w:val="111111"/>
          <w:sz w:val="26"/>
          <w:szCs w:val="26"/>
        </w:rPr>
        <w:t>μ</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ν</w:t>
      </w:r>
      <w:r w:rsidRPr="00276825">
        <w:rPr>
          <w:rFonts w:ascii="Times New Roman" w:hAnsi="Times New Roman" w:cs="Times New Roman"/>
          <w:color w:val="111111"/>
          <w:sz w:val="26"/>
          <w:szCs w:val="26"/>
        </w:rPr>
        <w:t>ῦ</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δ</w:t>
      </w:r>
      <w:r w:rsidRPr="00276825">
        <w:rPr>
          <w:rFonts w:ascii="Times New Roman" w:hAnsi="Times New Roman" w:cs="Times New Roman"/>
          <w:color w:val="111111"/>
          <w:sz w:val="26"/>
          <w:szCs w:val="26"/>
        </w:rPr>
        <w:t>ὲ</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κλαίων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λέγω</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ὺ</w:t>
      </w:r>
      <w:r w:rsidRPr="00276825">
        <w:rPr>
          <w:rFonts w:ascii="Cambria" w:hAnsi="Cambria" w:cs="Cambria"/>
          <w:color w:val="111111"/>
          <w:sz w:val="26"/>
          <w:szCs w:val="26"/>
        </w:rPr>
        <w:t>ς</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χθρο</w:t>
      </w:r>
      <w:r w:rsidRPr="00276825">
        <w:rPr>
          <w:rFonts w:ascii="Times New Roman" w:hAnsi="Times New Roman" w:cs="Times New Roman"/>
          <w:color w:val="111111"/>
          <w:sz w:val="26"/>
          <w:szCs w:val="26"/>
        </w:rPr>
        <w:t>ὺ</w:t>
      </w:r>
      <w:r w:rsidRPr="00276825">
        <w:rPr>
          <w:rFonts w:ascii="Cambria" w:hAnsi="Cambria" w:cs="Cambria"/>
          <w:color w:val="111111"/>
          <w:sz w:val="26"/>
          <w:szCs w:val="26"/>
        </w:rPr>
        <w:t>ς</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σταυρο</w:t>
      </w:r>
      <w:r w:rsidRPr="00276825">
        <w:rPr>
          <w:rFonts w:ascii="Times New Roman" w:hAnsi="Times New Roman" w:cs="Times New Roman"/>
          <w:color w:val="111111"/>
          <w:sz w:val="26"/>
          <w:szCs w:val="26"/>
        </w:rPr>
        <w:t>ῦ</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Χριστο</w:t>
      </w:r>
      <w:r w:rsidRPr="00276825">
        <w:rPr>
          <w:rFonts w:ascii="Times New Roman" w:hAnsi="Times New Roman" w:cs="Times New Roman"/>
          <w:color w:val="111111"/>
          <w:sz w:val="26"/>
          <w:szCs w:val="26"/>
        </w:rPr>
        <w:t>ῦ</w:t>
      </w:r>
      <w:r w:rsidRPr="00276825">
        <w:rPr>
          <w:rFonts w:ascii="PT Serif" w:hAnsi="PT Serif"/>
          <w:color w:val="111111"/>
          <w:sz w:val="26"/>
          <w:szCs w:val="26"/>
          <w:lang w:val="la-Latn"/>
        </w:rPr>
        <w:t>, </w:t>
      </w:r>
      <w:r w:rsidRPr="00276825">
        <w:rPr>
          <w:rFonts w:ascii="Times New Roman" w:hAnsi="Times New Roman" w:cs="Times New Roman"/>
          <w:color w:val="111111"/>
          <w:sz w:val="26"/>
          <w:szCs w:val="26"/>
        </w:rPr>
        <w:t>ὧ</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ὸ</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τέλος</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ἀ</w:t>
      </w:r>
      <w:r w:rsidRPr="00276825">
        <w:rPr>
          <w:rFonts w:ascii="PT Serif" w:hAnsi="PT Serif"/>
          <w:color w:val="111111"/>
          <w:sz w:val="26"/>
          <w:szCs w:val="26"/>
        </w:rPr>
        <w:t>π</w:t>
      </w:r>
      <w:r w:rsidRPr="00276825">
        <w:rPr>
          <w:rFonts w:ascii="Cambria" w:hAnsi="Cambria" w:cs="Cambria"/>
          <w:color w:val="111111"/>
          <w:sz w:val="26"/>
          <w:szCs w:val="26"/>
        </w:rPr>
        <w:t>ώλεια</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ὧ</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ὁ</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θε</w:t>
      </w:r>
      <w:r w:rsidRPr="00276825">
        <w:rPr>
          <w:rFonts w:ascii="Times New Roman" w:hAnsi="Times New Roman" w:cs="Times New Roman"/>
          <w:color w:val="111111"/>
          <w:sz w:val="26"/>
          <w:szCs w:val="26"/>
        </w:rPr>
        <w:t>ὸ</w:t>
      </w:r>
      <w:r w:rsidRPr="00276825">
        <w:rPr>
          <w:rFonts w:ascii="Cambria" w:hAnsi="Cambria" w:cs="Cambria"/>
          <w:color w:val="111111"/>
          <w:sz w:val="26"/>
          <w:szCs w:val="26"/>
        </w:rPr>
        <w:t>ς</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ἡ</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κοιλία</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ἡ</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δόξα</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ῇ</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α</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σχύν</w:t>
      </w:r>
      <w:r w:rsidRPr="00276825">
        <w:rPr>
          <w:rFonts w:ascii="Times New Roman" w:hAnsi="Times New Roman" w:cs="Times New Roman"/>
          <w:color w:val="111111"/>
          <w:sz w:val="26"/>
          <w:szCs w:val="26"/>
        </w:rPr>
        <w:t>ῃ</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α</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ἱ</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ὰ</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ἐ</w:t>
      </w:r>
      <w:r w:rsidRPr="00276825">
        <w:rPr>
          <w:rFonts w:ascii="PT Serif" w:hAnsi="PT Serif"/>
          <w:color w:val="111111"/>
          <w:sz w:val="26"/>
          <w:szCs w:val="26"/>
        </w:rPr>
        <w:t>π</w:t>
      </w:r>
      <w:r w:rsidRPr="00276825">
        <w:rPr>
          <w:rFonts w:ascii="Cambria" w:hAnsi="Cambria" w:cs="Cambria"/>
          <w:color w:val="111111"/>
          <w:sz w:val="26"/>
          <w:szCs w:val="26"/>
        </w:rPr>
        <w:t>ίγεια</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φρονο</w:t>
      </w:r>
      <w:r w:rsidRPr="00276825">
        <w:rPr>
          <w:rFonts w:ascii="Times New Roman" w:hAnsi="Times New Roman" w:cs="Times New Roman"/>
          <w:color w:val="111111"/>
          <w:sz w:val="26"/>
          <w:szCs w:val="26"/>
        </w:rPr>
        <w:t>ῦ</w:t>
      </w:r>
      <w:r w:rsidRPr="00276825">
        <w:rPr>
          <w:rFonts w:ascii="Cambria" w:hAnsi="Cambria" w:cs="Cambria"/>
          <w:color w:val="111111"/>
          <w:sz w:val="26"/>
          <w:szCs w:val="26"/>
        </w:rPr>
        <w:t>ντες</w:t>
      </w:r>
      <w:r w:rsidRPr="00276825">
        <w:rPr>
          <w:rFonts w:ascii="PT Serif" w:hAnsi="PT Serif"/>
          <w:color w:val="111111"/>
          <w:sz w:val="26"/>
          <w:szCs w:val="26"/>
          <w:lang w:val="la-Latn"/>
        </w:rPr>
        <w:t>. </w:t>
      </w:r>
      <w:bookmarkStart w:id="83" w:name="_Hlk207523495"/>
      <w:r w:rsidRPr="00276825">
        <w:rPr>
          <w:rFonts w:ascii="Times New Roman" w:hAnsi="Times New Roman" w:cs="Times New Roman"/>
          <w:color w:val="111111"/>
          <w:sz w:val="26"/>
          <w:szCs w:val="26"/>
        </w:rPr>
        <w:t>ἡ</w:t>
      </w:r>
      <w:r w:rsidRPr="00276825">
        <w:rPr>
          <w:rFonts w:ascii="PT Serif" w:hAnsi="PT Serif"/>
          <w:color w:val="111111"/>
          <w:sz w:val="26"/>
          <w:szCs w:val="26"/>
        </w:rPr>
        <w:t>μ</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γ</w:t>
      </w:r>
      <w:r w:rsidRPr="00276825">
        <w:rPr>
          <w:rFonts w:ascii="Times New Roman" w:hAnsi="Times New Roman" w:cs="Times New Roman"/>
          <w:color w:val="111111"/>
          <w:sz w:val="26"/>
          <w:szCs w:val="26"/>
        </w:rPr>
        <w:t>ὰ</w:t>
      </w:r>
      <w:r w:rsidRPr="00276825">
        <w:rPr>
          <w:rFonts w:ascii="Cambria" w:hAnsi="Cambria" w:cs="Cambria"/>
          <w:color w:val="111111"/>
          <w:sz w:val="26"/>
          <w:szCs w:val="26"/>
        </w:rPr>
        <w:t>ρ</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ὸ</w:t>
      </w:r>
      <w:r w:rsidRPr="00276825">
        <w:rPr>
          <w:rFonts w:ascii="PT Serif" w:hAnsi="PT Serif"/>
          <w:color w:val="111111"/>
          <w:sz w:val="26"/>
          <w:szCs w:val="26"/>
          <w:lang w:val="la-Latn"/>
        </w:rPr>
        <w:t xml:space="preserve"> </w:t>
      </w:r>
      <w:bookmarkStart w:id="84" w:name="_Hlk207523756"/>
      <w:r w:rsidRPr="00276825">
        <w:rPr>
          <w:rFonts w:ascii="PT Serif" w:hAnsi="PT Serif"/>
          <w:color w:val="111111"/>
          <w:sz w:val="26"/>
          <w:szCs w:val="26"/>
        </w:rPr>
        <w:t>π</w:t>
      </w:r>
      <w:r w:rsidRPr="00276825">
        <w:rPr>
          <w:rFonts w:ascii="Cambria" w:hAnsi="Cambria" w:cs="Cambria"/>
          <w:color w:val="111111"/>
          <w:sz w:val="26"/>
          <w:szCs w:val="26"/>
        </w:rPr>
        <w:t>ολίτευ</w:t>
      </w:r>
      <w:r w:rsidRPr="00276825">
        <w:rPr>
          <w:rFonts w:ascii="PT Serif" w:hAnsi="PT Serif" w:cs="PT Serif"/>
          <w:color w:val="111111"/>
          <w:sz w:val="26"/>
          <w:szCs w:val="26"/>
        </w:rPr>
        <w:t>μ</w:t>
      </w:r>
      <w:r w:rsidRPr="00276825">
        <w:rPr>
          <w:rFonts w:ascii="Cambria" w:hAnsi="Cambria" w:cs="Cambria"/>
          <w:color w:val="111111"/>
          <w:sz w:val="26"/>
          <w:szCs w:val="26"/>
        </w:rPr>
        <w:t>α</w:t>
      </w:r>
      <w:r w:rsidRPr="00276825">
        <w:rPr>
          <w:rFonts w:ascii="PT Serif" w:hAnsi="PT Serif"/>
          <w:color w:val="111111"/>
          <w:sz w:val="26"/>
          <w:szCs w:val="26"/>
          <w:lang w:val="la-Latn"/>
        </w:rPr>
        <w:t xml:space="preserve"> </w:t>
      </w:r>
      <w:bookmarkEnd w:id="84"/>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ρανο</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ς</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ὑ</w:t>
      </w:r>
      <w:r w:rsidRPr="00276825">
        <w:rPr>
          <w:rFonts w:ascii="PT Serif" w:hAnsi="PT Serif"/>
          <w:color w:val="111111"/>
          <w:sz w:val="26"/>
          <w:szCs w:val="26"/>
        </w:rPr>
        <w:t>π</w:t>
      </w:r>
      <w:r w:rsidRPr="00276825">
        <w:rPr>
          <w:rFonts w:ascii="Cambria" w:hAnsi="Cambria" w:cs="Cambria"/>
          <w:color w:val="111111"/>
          <w:sz w:val="26"/>
          <w:szCs w:val="26"/>
        </w:rPr>
        <w:t>άρχει</w:t>
      </w:r>
      <w:bookmarkEnd w:id="83"/>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ξ</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ὗ</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σωτ</w:t>
      </w:r>
      <w:r w:rsidRPr="00276825">
        <w:rPr>
          <w:rFonts w:ascii="Times New Roman" w:hAnsi="Times New Roman" w:cs="Times New Roman"/>
          <w:color w:val="111111"/>
          <w:sz w:val="26"/>
          <w:szCs w:val="26"/>
        </w:rPr>
        <w:t>ῆ</w:t>
      </w:r>
      <w:r w:rsidRPr="00276825">
        <w:rPr>
          <w:rFonts w:ascii="Cambria" w:hAnsi="Cambria" w:cs="Cambria"/>
          <w:color w:val="111111"/>
          <w:sz w:val="26"/>
          <w:szCs w:val="26"/>
        </w:rPr>
        <w:t>ρα</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ἀ</w:t>
      </w:r>
      <w:r w:rsidRPr="00276825">
        <w:rPr>
          <w:rFonts w:ascii="PT Serif" w:hAnsi="PT Serif"/>
          <w:color w:val="111111"/>
          <w:sz w:val="26"/>
          <w:szCs w:val="26"/>
        </w:rPr>
        <w:t>π</w:t>
      </w:r>
      <w:r w:rsidRPr="00276825">
        <w:rPr>
          <w:rFonts w:ascii="Cambria" w:hAnsi="Cambria" w:cs="Cambria"/>
          <w:color w:val="111111"/>
          <w:sz w:val="26"/>
          <w:szCs w:val="26"/>
        </w:rPr>
        <w:t>εκδεχό</w:t>
      </w:r>
      <w:r w:rsidRPr="00276825">
        <w:rPr>
          <w:rFonts w:ascii="PT Serif" w:hAnsi="PT Serif" w:cs="PT Serif"/>
          <w:color w:val="111111"/>
          <w:sz w:val="26"/>
          <w:szCs w:val="26"/>
        </w:rPr>
        <w:t>μ</w:t>
      </w:r>
      <w:r w:rsidRPr="00276825">
        <w:rPr>
          <w:rFonts w:ascii="Cambria" w:hAnsi="Cambria" w:cs="Cambria"/>
          <w:color w:val="111111"/>
          <w:sz w:val="26"/>
          <w:szCs w:val="26"/>
        </w:rPr>
        <w:t>εθα</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κύριον</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ησο</w:t>
      </w:r>
      <w:r w:rsidRPr="00276825">
        <w:rPr>
          <w:rFonts w:ascii="Times New Roman" w:hAnsi="Times New Roman" w:cs="Times New Roman"/>
          <w:color w:val="111111"/>
          <w:sz w:val="26"/>
          <w:szCs w:val="26"/>
        </w:rPr>
        <w:t>ῦ</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Χριστόν</w:t>
      </w:r>
      <w:r w:rsidRPr="00276825">
        <w:rPr>
          <w:rFonts w:ascii="PT Serif" w:hAnsi="PT Serif"/>
          <w:color w:val="111111"/>
          <w:sz w:val="26"/>
          <w:szCs w:val="26"/>
          <w:lang w:val="la-Latn"/>
        </w:rPr>
        <w:t>, </w:t>
      </w:r>
      <w:r w:rsidRPr="00276825">
        <w:rPr>
          <w:rFonts w:ascii="Times New Roman" w:hAnsi="Times New Roman" w:cs="Times New Roman"/>
          <w:color w:val="111111"/>
          <w:sz w:val="26"/>
          <w:szCs w:val="26"/>
        </w:rPr>
        <w:t>ὃ</w:t>
      </w:r>
      <w:r w:rsidRPr="00276825">
        <w:rPr>
          <w:rFonts w:ascii="Cambria" w:hAnsi="Cambria" w:cs="Cambria"/>
          <w:color w:val="111111"/>
          <w:sz w:val="26"/>
          <w:szCs w:val="26"/>
        </w:rPr>
        <w:t>ς</w:t>
      </w:r>
      <w:r w:rsidRPr="00276825">
        <w:rPr>
          <w:rFonts w:ascii="PT Serif" w:hAnsi="PT Serif"/>
          <w:color w:val="111111"/>
          <w:sz w:val="26"/>
          <w:szCs w:val="26"/>
          <w:lang w:val="la-Latn"/>
        </w:rPr>
        <w:t xml:space="preserve"> </w:t>
      </w:r>
      <w:r w:rsidRPr="00276825">
        <w:rPr>
          <w:rFonts w:ascii="PT Serif" w:hAnsi="PT Serif" w:cs="PT Serif"/>
          <w:color w:val="111111"/>
          <w:sz w:val="26"/>
          <w:szCs w:val="26"/>
        </w:rPr>
        <w:t>μ</w:t>
      </w:r>
      <w:r w:rsidRPr="00276825">
        <w:rPr>
          <w:rFonts w:ascii="Cambria" w:hAnsi="Cambria" w:cs="Cambria"/>
          <w:color w:val="111111"/>
          <w:sz w:val="26"/>
          <w:szCs w:val="26"/>
        </w:rPr>
        <w:t>ετασχη</w:t>
      </w:r>
      <w:r w:rsidRPr="00276825">
        <w:rPr>
          <w:rFonts w:ascii="PT Serif" w:hAnsi="PT Serif" w:cs="PT Serif"/>
          <w:color w:val="111111"/>
          <w:sz w:val="26"/>
          <w:szCs w:val="26"/>
        </w:rPr>
        <w:t>μ</w:t>
      </w:r>
      <w:r w:rsidRPr="00276825">
        <w:rPr>
          <w:rFonts w:ascii="Cambria" w:hAnsi="Cambria" w:cs="Cambria"/>
          <w:color w:val="111111"/>
          <w:sz w:val="26"/>
          <w:szCs w:val="26"/>
        </w:rPr>
        <w:t>ατίσει</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ὸ</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σ</w:t>
      </w:r>
      <w:r w:rsidRPr="00276825">
        <w:rPr>
          <w:rFonts w:ascii="Times New Roman" w:hAnsi="Times New Roman" w:cs="Times New Roman"/>
          <w:color w:val="111111"/>
          <w:sz w:val="26"/>
          <w:szCs w:val="26"/>
        </w:rPr>
        <w:t>ῶ</w:t>
      </w:r>
      <w:r w:rsidRPr="00276825">
        <w:rPr>
          <w:rFonts w:ascii="PT Serif" w:hAnsi="PT Serif"/>
          <w:color w:val="111111"/>
          <w:sz w:val="26"/>
          <w:szCs w:val="26"/>
        </w:rPr>
        <w:t>μ</w:t>
      </w:r>
      <w:r w:rsidRPr="00276825">
        <w:rPr>
          <w:rFonts w:ascii="Cambria" w:hAnsi="Cambria" w:cs="Cambria"/>
          <w:color w:val="111111"/>
          <w:sz w:val="26"/>
          <w:szCs w:val="26"/>
        </w:rPr>
        <w:t>α</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ῆ</w:t>
      </w:r>
      <w:r w:rsidRPr="00276825">
        <w:rPr>
          <w:rFonts w:ascii="Cambria" w:hAnsi="Cambria" w:cs="Cambria"/>
          <w:color w:val="111111"/>
          <w:sz w:val="26"/>
          <w:szCs w:val="26"/>
        </w:rPr>
        <w:t>ς</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τα</w:t>
      </w:r>
      <w:r w:rsidRPr="00276825">
        <w:rPr>
          <w:rFonts w:ascii="PT Serif" w:hAnsi="PT Serif" w:cs="PT Serif"/>
          <w:color w:val="111111"/>
          <w:sz w:val="26"/>
          <w:szCs w:val="26"/>
        </w:rPr>
        <w:t>π</w:t>
      </w:r>
      <w:r w:rsidRPr="00276825">
        <w:rPr>
          <w:rFonts w:ascii="Cambria" w:hAnsi="Cambria" w:cs="Cambria"/>
          <w:color w:val="111111"/>
          <w:sz w:val="26"/>
          <w:szCs w:val="26"/>
        </w:rPr>
        <w:t>εινώσεως</w:t>
      </w:r>
      <w:r w:rsidRPr="00276825">
        <w:rPr>
          <w:rFonts w:ascii="PT Serif" w:hAnsi="PT Serif"/>
          <w:color w:val="111111"/>
          <w:sz w:val="26"/>
          <w:szCs w:val="26"/>
          <w:lang w:val="la-Latn"/>
        </w:rPr>
        <w:t xml:space="preserve"> </w:t>
      </w:r>
      <w:r w:rsidRPr="00276825">
        <w:rPr>
          <w:rFonts w:ascii="Segoe UI Symbol" w:hAnsi="Segoe UI Symbol" w:cs="Segoe UI Symbol"/>
          <w:color w:val="111111"/>
          <w:sz w:val="26"/>
          <w:szCs w:val="26"/>
          <w:lang w:val="la-Latn"/>
        </w:rPr>
        <w:t>⸀</w:t>
      </w:r>
      <w:r w:rsidRPr="00276825">
        <w:rPr>
          <w:rFonts w:ascii="Times New Roman" w:hAnsi="Times New Roman" w:cs="Times New Roman"/>
          <w:color w:val="111111"/>
          <w:sz w:val="26"/>
          <w:szCs w:val="26"/>
        </w:rPr>
        <w:t>ἡ</w:t>
      </w:r>
      <w:r w:rsidRPr="00276825">
        <w:rPr>
          <w:rFonts w:ascii="PT Serif" w:hAnsi="PT Serif"/>
          <w:color w:val="111111"/>
          <w:sz w:val="26"/>
          <w:szCs w:val="26"/>
        </w:rPr>
        <w:t>μ</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σύ</w:t>
      </w:r>
      <w:r w:rsidRPr="00276825">
        <w:rPr>
          <w:rFonts w:ascii="PT Serif" w:hAnsi="PT Serif" w:cs="PT Serif"/>
          <w:color w:val="111111"/>
          <w:sz w:val="26"/>
          <w:szCs w:val="26"/>
        </w:rPr>
        <w:t>μμ</w:t>
      </w:r>
      <w:r w:rsidRPr="00276825">
        <w:rPr>
          <w:rFonts w:ascii="Cambria" w:hAnsi="Cambria" w:cs="Cambria"/>
          <w:color w:val="111111"/>
          <w:sz w:val="26"/>
          <w:szCs w:val="26"/>
        </w:rPr>
        <w:t>ορφον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ῷ</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σώ</w:t>
      </w:r>
      <w:r w:rsidRPr="00276825">
        <w:rPr>
          <w:rFonts w:ascii="PT Serif" w:hAnsi="PT Serif" w:cs="PT Serif"/>
          <w:color w:val="111111"/>
          <w:sz w:val="26"/>
          <w:szCs w:val="26"/>
        </w:rPr>
        <w:t>μ</w:t>
      </w:r>
      <w:r w:rsidRPr="00276825">
        <w:rPr>
          <w:rFonts w:ascii="Cambria" w:hAnsi="Cambria" w:cs="Cambria"/>
          <w:color w:val="111111"/>
          <w:sz w:val="26"/>
          <w:szCs w:val="26"/>
        </w:rPr>
        <w:t>ατι</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ῆ</w:t>
      </w:r>
      <w:r w:rsidRPr="00276825">
        <w:rPr>
          <w:rFonts w:ascii="Cambria" w:hAnsi="Cambria" w:cs="Cambria"/>
          <w:color w:val="111111"/>
          <w:sz w:val="26"/>
          <w:szCs w:val="26"/>
        </w:rPr>
        <w:t>ς</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δόξης</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α</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κατ</w:t>
      </w:r>
      <w:r w:rsidRPr="00276825">
        <w:rPr>
          <w:rFonts w:ascii="Times New Roman" w:hAnsi="Times New Roman" w:cs="Times New Roman"/>
          <w:color w:val="111111"/>
          <w:sz w:val="26"/>
          <w:szCs w:val="26"/>
        </w:rPr>
        <w:t>ὰ</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ὴ</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νέργειαν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δύνασθαι</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α</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ὸ</w:t>
      </w:r>
      <w:r w:rsidRPr="00276825">
        <w:rPr>
          <w:rFonts w:ascii="Cambria" w:hAnsi="Cambria" w:cs="Cambria"/>
          <w:color w:val="111111"/>
          <w:sz w:val="26"/>
          <w:szCs w:val="26"/>
        </w:rPr>
        <w:t>ν</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lang w:val="la-Latn"/>
        </w:rPr>
        <w:t xml:space="preserve"> </w:t>
      </w:r>
      <w:r w:rsidRPr="00276825">
        <w:rPr>
          <w:rFonts w:ascii="Times New Roman" w:hAnsi="Times New Roman" w:cs="Times New Roman"/>
          <w:color w:val="111111"/>
          <w:sz w:val="26"/>
          <w:szCs w:val="26"/>
        </w:rPr>
        <w:t>ὑ</w:t>
      </w:r>
      <w:r w:rsidRPr="00276825">
        <w:rPr>
          <w:rFonts w:ascii="PT Serif" w:hAnsi="PT Serif"/>
          <w:color w:val="111111"/>
          <w:sz w:val="26"/>
          <w:szCs w:val="26"/>
        </w:rPr>
        <w:t>π</w:t>
      </w:r>
      <w:r w:rsidRPr="00276825">
        <w:rPr>
          <w:rFonts w:ascii="Cambria" w:hAnsi="Cambria" w:cs="Cambria"/>
          <w:color w:val="111111"/>
          <w:sz w:val="26"/>
          <w:szCs w:val="26"/>
        </w:rPr>
        <w:t>οτάξαι</w:t>
      </w:r>
      <w:r w:rsidRPr="00276825">
        <w:rPr>
          <w:rFonts w:ascii="PT Serif" w:hAnsi="PT Serif"/>
          <w:color w:val="111111"/>
          <w:sz w:val="26"/>
          <w:szCs w:val="26"/>
          <w:lang w:val="la-Latn"/>
        </w:rPr>
        <w:t xml:space="preserve"> </w:t>
      </w:r>
      <w:r w:rsidRPr="00276825">
        <w:rPr>
          <w:rFonts w:ascii="Segoe UI Symbol" w:hAnsi="Segoe UI Symbol" w:cs="Segoe UI Symbol"/>
          <w:color w:val="111111"/>
          <w:sz w:val="26"/>
          <w:szCs w:val="26"/>
          <w:lang w:val="la-Latn"/>
        </w:rPr>
        <w:t>⸀</w:t>
      </w:r>
      <w:r w:rsidRPr="00276825">
        <w:rPr>
          <w:rFonts w:ascii="Cambria" w:hAnsi="Cambria" w:cs="Cambria"/>
          <w:color w:val="111111"/>
          <w:sz w:val="26"/>
          <w:szCs w:val="26"/>
        </w:rPr>
        <w:t>α</w:t>
      </w:r>
      <w:r w:rsidRPr="00276825">
        <w:rPr>
          <w:rFonts w:ascii="Times New Roman" w:hAnsi="Times New Roman" w:cs="Times New Roman"/>
          <w:color w:val="111111"/>
          <w:sz w:val="26"/>
          <w:szCs w:val="26"/>
        </w:rPr>
        <w:t>ὑ</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ῷ</w:t>
      </w:r>
      <w:r w:rsidRPr="00276825">
        <w:rPr>
          <w:rFonts w:ascii="PT Serif" w:hAnsi="PT Serif"/>
          <w:color w:val="111111"/>
          <w:sz w:val="26"/>
          <w:szCs w:val="26"/>
          <w:lang w:val="la-Latn"/>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ὰ</w:t>
      </w:r>
      <w:r w:rsidRPr="00276825">
        <w:rPr>
          <w:rFonts w:ascii="PT Serif" w:hAnsi="PT Serif"/>
          <w:color w:val="111111"/>
          <w:sz w:val="26"/>
          <w:szCs w:val="26"/>
          <w:lang w:val="la-Latn"/>
        </w:rPr>
        <w:t xml:space="preserve"> </w:t>
      </w:r>
      <w:r w:rsidRPr="00276825">
        <w:rPr>
          <w:rFonts w:ascii="PT Serif" w:hAnsi="PT Serif"/>
          <w:color w:val="111111"/>
          <w:sz w:val="26"/>
          <w:szCs w:val="26"/>
        </w:rPr>
        <w:t>π</w:t>
      </w:r>
      <w:r w:rsidRPr="00276825">
        <w:rPr>
          <w:rFonts w:ascii="Cambria" w:hAnsi="Cambria" w:cs="Cambria"/>
          <w:color w:val="111111"/>
          <w:sz w:val="26"/>
          <w:szCs w:val="26"/>
        </w:rPr>
        <w:t>άντα</w:t>
      </w:r>
      <w:r w:rsidRPr="00276825">
        <w:rPr>
          <w:rFonts w:ascii="PT Serif" w:hAnsi="PT Serif"/>
          <w:color w:val="111111"/>
          <w:sz w:val="26"/>
          <w:szCs w:val="26"/>
          <w:lang w:val="la-Latn"/>
        </w:rPr>
        <w:t xml:space="preserve">. </w:t>
      </w:r>
      <w:r w:rsidRPr="00276825">
        <w:rPr>
          <w:rFonts w:ascii="Arial" w:hAnsi="Arial" w:cs="Arial"/>
          <w:sz w:val="24"/>
          <w:szCs w:val="24"/>
          <w:lang w:val="la-Latn"/>
        </w:rPr>
        <w:t xml:space="preserve"> </w:t>
      </w:r>
      <w:r w:rsidRPr="00276825">
        <w:rPr>
          <w:rFonts w:ascii="Arial" w:hAnsi="Arial" w:cs="Arial"/>
          <w:sz w:val="24"/>
          <w:szCs w:val="24"/>
        </w:rPr>
        <w:t xml:space="preserve">(Fil 3,17-21). </w:t>
      </w:r>
    </w:p>
    <w:p w14:paraId="027BF996"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Se la nostra cittadinanza (municipatus – </w:t>
      </w:r>
      <w:r w:rsidRPr="00276825">
        <w:rPr>
          <w:rFonts w:ascii="PT Serif" w:hAnsi="PT Serif"/>
          <w:color w:val="111111"/>
          <w:sz w:val="26"/>
          <w:szCs w:val="26"/>
        </w:rPr>
        <w:t>π</w:t>
      </w:r>
      <w:r w:rsidRPr="00276825">
        <w:rPr>
          <w:rFonts w:ascii="Cambria" w:hAnsi="Cambria" w:cs="Cambria"/>
          <w:color w:val="111111"/>
          <w:sz w:val="26"/>
          <w:szCs w:val="26"/>
        </w:rPr>
        <w:t>ολίτευ</w:t>
      </w:r>
      <w:r w:rsidRPr="00276825">
        <w:rPr>
          <w:rFonts w:ascii="PT Serif" w:hAnsi="PT Serif" w:cs="PT Serif"/>
          <w:color w:val="111111"/>
          <w:sz w:val="26"/>
          <w:szCs w:val="26"/>
        </w:rPr>
        <w:t>μ</w:t>
      </w:r>
      <w:r w:rsidRPr="00276825">
        <w:rPr>
          <w:rFonts w:ascii="Cambria" w:hAnsi="Cambria" w:cs="Cambria"/>
          <w:color w:val="111111"/>
          <w:sz w:val="26"/>
          <w:szCs w:val="26"/>
        </w:rPr>
        <w:t>α</w:t>
      </w:r>
      <w:r w:rsidRPr="00276825">
        <w:rPr>
          <w:rFonts w:ascii="Arial" w:hAnsi="Arial" w:cs="Arial"/>
          <w:color w:val="111111"/>
          <w:sz w:val="26"/>
          <w:szCs w:val="26"/>
        </w:rPr>
        <w:t>) è nei cieli</w:t>
      </w:r>
      <w:r w:rsidRPr="00276825">
        <w:rPr>
          <w:rFonts w:ascii="Arial" w:hAnsi="Arial" w:cs="Arial"/>
          <w:sz w:val="24"/>
          <w:szCs w:val="24"/>
        </w:rPr>
        <w:t xml:space="preserve">, non può essere più nella carne, nel peccato, nelle cose di questo mondo. Il cristiano deve vivere sempre come cittadino del cielo e non più come cittadino della terra. Vive sulla terra ma come cittadino del cielo, cittadino del Vangelo, familiare di Dio. Vive sulla terra ma come cuore della Vergine Maria. Questa è la gioia che è il frutto in noi dello Spirito Santo. Lo Spirito Santo ci fa in Cristo cittadini del cuore del Padre ed è questa la vera gioia. Questa gioia si può vivere ma non insegnare. Si può partecipare agli altri, ma non produrla per gli altri. Questa gioia è solo frutto dello Spirito Santo e Lui la produce per tutti coloro ai quali noi insegniamo e mostriamo come si sta nella Parola di Gesù Signore.  Possiamo insegnare la via della gioia, ma non produrre la gioia. Sempre però dobbiamo mostrarla presente nella nostra vita. </w:t>
      </w:r>
    </w:p>
    <w:p w14:paraId="6922AFC7" w14:textId="77777777" w:rsidR="00276825" w:rsidRPr="00276825" w:rsidRDefault="00276825" w:rsidP="00276825">
      <w:pPr>
        <w:jc w:val="both"/>
        <w:rPr>
          <w:rFonts w:ascii="Cambria" w:hAnsi="Cambria" w:cs="Cambria"/>
          <w:color w:val="111111"/>
          <w:sz w:val="24"/>
          <w:szCs w:val="24"/>
        </w:rPr>
      </w:pPr>
      <w:r w:rsidRPr="00276825">
        <w:rPr>
          <w:rFonts w:ascii="Arial" w:hAnsi="Arial" w:cs="Arial"/>
          <w:sz w:val="24"/>
          <w:szCs w:val="24"/>
        </w:rPr>
        <w:t>Ora cosa può aggiungere un cibo, una bevanda, un vestito, in bene di questo mondo alla gioia frutto in noi dello Spirito Santo? Nulla. Quale gioia può aggiungere la frequentazione della terra alla nostra frequentazione del cuore del Padre? Nulla. Se invece il regno di Dio consistesse in cibo e in bevande, allora dovremmo dire che si è solo cittadini della terra e non più del cielo. Familiari della terra e non più di Dio (</w:t>
      </w:r>
      <w:r w:rsidRPr="00276825">
        <w:rPr>
          <w:rFonts w:ascii="Cambria" w:hAnsi="Cambria" w:cs="Cambria"/>
          <w:color w:val="111111"/>
          <w:sz w:val="26"/>
          <w:szCs w:val="26"/>
        </w:rPr>
        <w:t>συ</w:t>
      </w:r>
      <w:r w:rsidRPr="00276825">
        <w:rPr>
          <w:rFonts w:ascii="PT Serif" w:hAnsi="PT Serif" w:cs="PT Serif"/>
          <w:color w:val="111111"/>
          <w:sz w:val="26"/>
          <w:szCs w:val="26"/>
        </w:rPr>
        <w:t>μπ</w:t>
      </w:r>
      <w:r w:rsidRPr="00276825">
        <w:rPr>
          <w:rFonts w:ascii="Cambria" w:hAnsi="Cambria" w:cs="Cambria"/>
          <w:color w:val="111111"/>
          <w:sz w:val="26"/>
          <w:szCs w:val="26"/>
        </w:rPr>
        <w:t>ολ</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ται</w:t>
      </w:r>
      <w:r w:rsidRPr="00276825">
        <w:rPr>
          <w:rFonts w:ascii="PT Serif" w:hAnsi="PT Serif"/>
          <w:color w:val="111111"/>
          <w:sz w:val="26"/>
          <w:szCs w:val="26"/>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ἁ</w:t>
      </w:r>
      <w:r w:rsidRPr="00276825">
        <w:rPr>
          <w:rFonts w:ascii="Cambria" w:hAnsi="Cambria" w:cs="Cambria"/>
          <w:color w:val="111111"/>
          <w:sz w:val="26"/>
          <w:szCs w:val="26"/>
        </w:rPr>
        <w:t>γίων</w:t>
      </w:r>
      <w:r w:rsidRPr="00276825">
        <w:rPr>
          <w:rFonts w:ascii="PT Serif" w:hAnsi="PT Serif"/>
          <w:color w:val="111111"/>
          <w:sz w:val="26"/>
          <w:szCs w:val="26"/>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κε</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οι</w:t>
      </w:r>
      <w:r w:rsidRPr="00276825">
        <w:rPr>
          <w:rFonts w:ascii="PT Serif" w:hAnsi="PT Serif"/>
          <w:color w:val="111111"/>
          <w:sz w:val="26"/>
          <w:szCs w:val="26"/>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rPr>
        <w:t xml:space="preserve"> </w:t>
      </w:r>
      <w:r w:rsidRPr="00276825">
        <w:rPr>
          <w:rFonts w:ascii="Cambria" w:hAnsi="Cambria" w:cs="Cambria"/>
          <w:color w:val="111111"/>
          <w:sz w:val="26"/>
          <w:szCs w:val="26"/>
        </w:rPr>
        <w:t>θεο</w:t>
      </w:r>
      <w:r w:rsidRPr="00276825">
        <w:rPr>
          <w:rFonts w:ascii="Times New Roman" w:hAnsi="Times New Roman" w:cs="Times New Roman"/>
          <w:color w:val="111111"/>
          <w:sz w:val="26"/>
          <w:szCs w:val="26"/>
        </w:rPr>
        <w:t xml:space="preserve">ῦ - </w:t>
      </w:r>
      <w:r w:rsidRPr="00276825">
        <w:rPr>
          <w:rFonts w:ascii="Arial" w:hAnsi="Arial" w:cs="Arial"/>
          <w:color w:val="111111"/>
          <w:sz w:val="24"/>
          <w:szCs w:val="24"/>
        </w:rPr>
        <w:t>concives sanctorum et domestici Dei – concittadini dei santi e familiari di Dio</w:t>
      </w:r>
      <w:r w:rsidRPr="00276825">
        <w:rPr>
          <w:rFonts w:ascii="Cambria" w:hAnsi="Cambria" w:cs="Cambria"/>
          <w:color w:val="111111"/>
          <w:sz w:val="24"/>
          <w:szCs w:val="24"/>
        </w:rPr>
        <w:t>).</w:t>
      </w:r>
    </w:p>
    <w:p w14:paraId="72BE5FA7"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Dalla Lettera agli Efesini: </w:t>
      </w:r>
    </w:p>
    <w:p w14:paraId="0C686BE7"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3,19-22). </w:t>
      </w:r>
    </w:p>
    <w:p w14:paraId="1D00357E" w14:textId="77777777" w:rsidR="00276825" w:rsidRPr="00276825" w:rsidRDefault="00276825" w:rsidP="00276825">
      <w:pPr>
        <w:jc w:val="both"/>
        <w:rPr>
          <w:rFonts w:ascii="Arial" w:hAnsi="Arial" w:cs="Arial"/>
          <w:sz w:val="24"/>
          <w:szCs w:val="24"/>
        </w:rPr>
      </w:pPr>
      <w:r w:rsidRPr="00276825">
        <w:rPr>
          <w:rFonts w:ascii="Arial" w:hAnsi="Arial" w:cs="Arial"/>
          <w:sz w:val="24"/>
          <w:szCs w:val="24"/>
          <w:lang w:val="la-Latn"/>
        </w:rPr>
        <w:t>Ergo iam non estis extranei et advenae, sed estis</w:t>
      </w:r>
      <w:bookmarkStart w:id="85" w:name="_Hlk207524870"/>
      <w:r w:rsidRPr="00276825">
        <w:rPr>
          <w:rFonts w:ascii="Arial" w:hAnsi="Arial" w:cs="Arial"/>
          <w:sz w:val="24"/>
          <w:szCs w:val="24"/>
          <w:lang w:val="la-Latn"/>
        </w:rPr>
        <w:t xml:space="preserve"> </w:t>
      </w:r>
      <w:bookmarkStart w:id="86" w:name="_Hlk207524660"/>
      <w:r w:rsidRPr="00276825">
        <w:rPr>
          <w:rFonts w:ascii="Arial" w:hAnsi="Arial" w:cs="Arial"/>
          <w:sz w:val="24"/>
          <w:szCs w:val="24"/>
          <w:lang w:val="la-Latn"/>
        </w:rPr>
        <w:t xml:space="preserve">concives </w:t>
      </w:r>
      <w:bookmarkEnd w:id="86"/>
      <w:r w:rsidRPr="00276825">
        <w:rPr>
          <w:rFonts w:ascii="Arial" w:hAnsi="Arial" w:cs="Arial"/>
          <w:sz w:val="24"/>
          <w:szCs w:val="24"/>
          <w:lang w:val="la-Latn"/>
        </w:rPr>
        <w:t>sanctorum et domestici Dei</w:t>
      </w:r>
      <w:bookmarkEnd w:id="85"/>
      <w:r w:rsidRPr="00276825">
        <w:rPr>
          <w:rFonts w:ascii="Arial" w:hAnsi="Arial" w:cs="Arial"/>
          <w:sz w:val="24"/>
          <w:szCs w:val="24"/>
          <w:lang w:val="la-Latn"/>
        </w:rPr>
        <w:t>, superaedificati super fundamentum apostolorum et prophetarum, ipso summo angulari lapide Christo Iesu, in quo omnis aedificatio compacta crescit in templum sanctum in Domino, in quo et vos coaedificamini in habitaculum Dei in Spiritu</w:t>
      </w:r>
      <w:r w:rsidRPr="00276825">
        <w:rPr>
          <w:rFonts w:ascii="Arial" w:hAnsi="Arial" w:cs="Arial"/>
          <w:sz w:val="24"/>
          <w:szCs w:val="24"/>
        </w:rPr>
        <w:t xml:space="preserve"> (Ef 2,19-22). </w:t>
      </w:r>
    </w:p>
    <w:p w14:paraId="2C10DB92" w14:textId="77777777" w:rsidR="00276825" w:rsidRPr="00276825" w:rsidRDefault="00276825" w:rsidP="00276825">
      <w:pPr>
        <w:jc w:val="both"/>
        <w:rPr>
          <w:rFonts w:ascii="Arial" w:hAnsi="Arial" w:cs="Arial"/>
          <w:sz w:val="24"/>
          <w:szCs w:val="24"/>
        </w:rPr>
      </w:pPr>
      <w:r w:rsidRPr="00276825">
        <w:rPr>
          <w:rFonts w:ascii="Times New Roman" w:hAnsi="Times New Roman" w:cs="Times New Roman"/>
          <w:color w:val="111111"/>
          <w:sz w:val="26"/>
          <w:szCs w:val="26"/>
        </w:rPr>
        <w:lastRenderedPageBreak/>
        <w:t>ἄ</w:t>
      </w:r>
      <w:r w:rsidRPr="00276825">
        <w:rPr>
          <w:rFonts w:ascii="Cambria" w:hAnsi="Cambria" w:cs="Cambria"/>
          <w:color w:val="111111"/>
          <w:sz w:val="26"/>
          <w:szCs w:val="26"/>
        </w:rPr>
        <w:t>ρα</w:t>
      </w:r>
      <w:r w:rsidRPr="00276825">
        <w:rPr>
          <w:rFonts w:ascii="PT Serif" w:hAnsi="PT Serif"/>
          <w:color w:val="111111"/>
          <w:sz w:val="26"/>
          <w:szCs w:val="26"/>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ὖ</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κέτι</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στ</w:t>
      </w:r>
      <w:r w:rsidRPr="00276825">
        <w:rPr>
          <w:rFonts w:ascii="Times New Roman" w:hAnsi="Times New Roman" w:cs="Times New Roman"/>
          <w:color w:val="111111"/>
          <w:sz w:val="26"/>
          <w:szCs w:val="26"/>
        </w:rPr>
        <w:t>ὲ</w:t>
      </w:r>
      <w:r w:rsidRPr="00276825">
        <w:rPr>
          <w:rFonts w:ascii="PT Serif" w:hAnsi="PT Serif"/>
          <w:color w:val="111111"/>
          <w:sz w:val="26"/>
          <w:szCs w:val="26"/>
        </w:rPr>
        <w:t xml:space="preserve"> </w:t>
      </w:r>
      <w:r w:rsidRPr="00276825">
        <w:rPr>
          <w:rFonts w:ascii="Cambria" w:hAnsi="Cambria" w:cs="Cambria"/>
          <w:color w:val="111111"/>
          <w:sz w:val="26"/>
          <w:szCs w:val="26"/>
        </w:rPr>
        <w:t>ξένοι</w:t>
      </w:r>
      <w:r w:rsidRPr="00276825">
        <w:rPr>
          <w:rFonts w:ascii="PT Serif" w:hAnsi="PT Serif"/>
          <w:color w:val="111111"/>
          <w:sz w:val="26"/>
          <w:szCs w:val="26"/>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rPr>
        <w:t xml:space="preserve"> π</w:t>
      </w:r>
      <w:r w:rsidRPr="00276825">
        <w:rPr>
          <w:rFonts w:ascii="Cambria" w:hAnsi="Cambria" w:cs="Cambria"/>
          <w:color w:val="111111"/>
          <w:sz w:val="26"/>
          <w:szCs w:val="26"/>
        </w:rPr>
        <w:t>άροικοι</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λλ</w:t>
      </w:r>
      <w:r w:rsidRPr="00276825">
        <w:rPr>
          <w:rFonts w:ascii="Times New Roman" w:hAnsi="Times New Roman" w:cs="Times New Roman"/>
          <w:color w:val="111111"/>
          <w:sz w:val="26"/>
          <w:szCs w:val="26"/>
        </w:rPr>
        <w:t>ὰ</w:t>
      </w:r>
      <w:r w:rsidRPr="00276825">
        <w:rPr>
          <w:rFonts w:ascii="PT Serif" w:hAnsi="PT Serif"/>
          <w:color w:val="111111"/>
          <w:sz w:val="26"/>
          <w:szCs w:val="26"/>
        </w:rPr>
        <w:t xml:space="preserve"> </w:t>
      </w:r>
      <w:r w:rsidRPr="00276825">
        <w:rPr>
          <w:rFonts w:ascii="Segoe UI Symbol" w:hAnsi="Segoe UI Symbol" w:cs="Segoe UI Symbol"/>
          <w:color w:val="111111"/>
          <w:sz w:val="26"/>
          <w:szCs w:val="26"/>
        </w:rPr>
        <w:t>⸀</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στ</w:t>
      </w:r>
      <w:r w:rsidRPr="00276825">
        <w:rPr>
          <w:rFonts w:ascii="Times New Roman" w:hAnsi="Times New Roman" w:cs="Times New Roman"/>
          <w:color w:val="111111"/>
          <w:sz w:val="26"/>
          <w:szCs w:val="26"/>
        </w:rPr>
        <w:t>ὲ</w:t>
      </w:r>
      <w:r w:rsidRPr="00276825">
        <w:rPr>
          <w:rFonts w:ascii="PT Serif" w:hAnsi="PT Serif"/>
          <w:color w:val="111111"/>
          <w:sz w:val="26"/>
          <w:szCs w:val="26"/>
        </w:rPr>
        <w:t xml:space="preserve"> </w:t>
      </w:r>
      <w:bookmarkStart w:id="87" w:name="_Hlk207524643"/>
      <w:bookmarkStart w:id="88" w:name="_Hlk207524908"/>
      <w:r w:rsidRPr="00276825">
        <w:rPr>
          <w:rFonts w:ascii="Cambria" w:hAnsi="Cambria" w:cs="Cambria"/>
          <w:color w:val="111111"/>
          <w:sz w:val="26"/>
          <w:szCs w:val="26"/>
        </w:rPr>
        <w:t>συ</w:t>
      </w:r>
      <w:r w:rsidRPr="00276825">
        <w:rPr>
          <w:rFonts w:ascii="PT Serif" w:hAnsi="PT Serif" w:cs="PT Serif"/>
          <w:color w:val="111111"/>
          <w:sz w:val="26"/>
          <w:szCs w:val="26"/>
        </w:rPr>
        <w:t>μπ</w:t>
      </w:r>
      <w:r w:rsidRPr="00276825">
        <w:rPr>
          <w:rFonts w:ascii="Cambria" w:hAnsi="Cambria" w:cs="Cambria"/>
          <w:color w:val="111111"/>
          <w:sz w:val="26"/>
          <w:szCs w:val="26"/>
        </w:rPr>
        <w:t>ολ</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ται</w:t>
      </w:r>
      <w:r w:rsidRPr="00276825">
        <w:rPr>
          <w:rFonts w:ascii="PT Serif" w:hAnsi="PT Serif"/>
          <w:color w:val="111111"/>
          <w:sz w:val="26"/>
          <w:szCs w:val="26"/>
        </w:rPr>
        <w:t xml:space="preserve"> </w:t>
      </w:r>
      <w:bookmarkEnd w:id="87"/>
      <w:r w:rsidRPr="00276825">
        <w:rPr>
          <w:rFonts w:ascii="Cambria" w:hAnsi="Cambria" w:cs="Cambria"/>
          <w:color w:val="111111"/>
          <w:sz w:val="26"/>
          <w:szCs w:val="26"/>
        </w:rPr>
        <w:t>τ</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ἁ</w:t>
      </w:r>
      <w:r w:rsidRPr="00276825">
        <w:rPr>
          <w:rFonts w:ascii="Cambria" w:hAnsi="Cambria" w:cs="Cambria"/>
          <w:color w:val="111111"/>
          <w:sz w:val="26"/>
          <w:szCs w:val="26"/>
        </w:rPr>
        <w:t>γίων</w:t>
      </w:r>
      <w:r w:rsidRPr="00276825">
        <w:rPr>
          <w:rFonts w:ascii="PT Serif" w:hAnsi="PT Serif"/>
          <w:color w:val="111111"/>
          <w:sz w:val="26"/>
          <w:szCs w:val="26"/>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κε</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οι</w:t>
      </w:r>
      <w:r w:rsidRPr="00276825">
        <w:rPr>
          <w:rFonts w:ascii="PT Serif" w:hAnsi="PT Serif"/>
          <w:color w:val="111111"/>
          <w:sz w:val="26"/>
          <w:szCs w:val="26"/>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rPr>
        <w:t xml:space="preserve"> </w:t>
      </w:r>
      <w:r w:rsidRPr="00276825">
        <w:rPr>
          <w:rFonts w:ascii="Cambria" w:hAnsi="Cambria" w:cs="Cambria"/>
          <w:color w:val="111111"/>
          <w:sz w:val="26"/>
          <w:szCs w:val="26"/>
        </w:rPr>
        <w:t>θεο</w:t>
      </w:r>
      <w:r w:rsidRPr="00276825">
        <w:rPr>
          <w:rFonts w:ascii="Times New Roman" w:hAnsi="Times New Roman" w:cs="Times New Roman"/>
          <w:color w:val="111111"/>
          <w:sz w:val="26"/>
          <w:szCs w:val="26"/>
        </w:rPr>
        <w:t>ῦ</w:t>
      </w:r>
      <w:bookmarkEnd w:id="88"/>
      <w:r w:rsidRPr="00276825">
        <w:rPr>
          <w:rFonts w:ascii="PT Serif" w:hAnsi="PT Serif"/>
          <w:color w:val="111111"/>
          <w:sz w:val="26"/>
          <w:szCs w:val="26"/>
        </w:rPr>
        <w:t>, </w:t>
      </w:r>
      <w:r w:rsidRPr="00276825">
        <w:rPr>
          <w:rFonts w:ascii="Times New Roman" w:hAnsi="Times New Roman" w:cs="Times New Roman"/>
          <w:color w:val="111111"/>
          <w:sz w:val="26"/>
          <w:szCs w:val="26"/>
        </w:rPr>
        <w:t>ἐ</w:t>
      </w:r>
      <w:r w:rsidRPr="00276825">
        <w:rPr>
          <w:rFonts w:ascii="PT Serif" w:hAnsi="PT Serif"/>
          <w:color w:val="111111"/>
          <w:sz w:val="26"/>
          <w:szCs w:val="26"/>
        </w:rPr>
        <w:t>π</w:t>
      </w:r>
      <w:r w:rsidRPr="00276825">
        <w:rPr>
          <w:rFonts w:ascii="Cambria" w:hAnsi="Cambria" w:cs="Cambria"/>
          <w:color w:val="111111"/>
          <w:sz w:val="26"/>
          <w:szCs w:val="26"/>
        </w:rPr>
        <w:t>οικοδο</w:t>
      </w:r>
      <w:r w:rsidRPr="00276825">
        <w:rPr>
          <w:rFonts w:ascii="PT Serif" w:hAnsi="PT Serif" w:cs="PT Serif"/>
          <w:color w:val="111111"/>
          <w:sz w:val="26"/>
          <w:szCs w:val="26"/>
        </w:rPr>
        <w:t>μ</w:t>
      </w:r>
      <w:r w:rsidRPr="00276825">
        <w:rPr>
          <w:rFonts w:ascii="Cambria" w:hAnsi="Cambria" w:cs="Cambria"/>
          <w:color w:val="111111"/>
          <w:sz w:val="26"/>
          <w:szCs w:val="26"/>
        </w:rPr>
        <w:t>ηθέντες</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ἐ</w:t>
      </w:r>
      <w:r w:rsidRPr="00276825">
        <w:rPr>
          <w:rFonts w:ascii="PT Serif" w:hAnsi="PT Serif"/>
          <w:color w:val="111111"/>
          <w:sz w:val="26"/>
          <w:szCs w:val="26"/>
        </w:rPr>
        <w:t>π</w:t>
      </w:r>
      <w:r w:rsidRPr="00276825">
        <w:rPr>
          <w:rFonts w:ascii="Times New Roman" w:hAnsi="Times New Roman" w:cs="Times New Roman"/>
          <w:color w:val="111111"/>
          <w:sz w:val="26"/>
          <w:szCs w:val="26"/>
        </w:rPr>
        <w:t>ὶ</w:t>
      </w:r>
      <w:r w:rsidRPr="00276825">
        <w:rPr>
          <w:rFonts w:ascii="PT Serif" w:hAnsi="PT Serif"/>
          <w:color w:val="111111"/>
          <w:sz w:val="26"/>
          <w:szCs w:val="26"/>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ῷ</w:t>
      </w:r>
      <w:r w:rsidRPr="00276825">
        <w:rPr>
          <w:rFonts w:ascii="PT Serif" w:hAnsi="PT Serif"/>
          <w:color w:val="111111"/>
          <w:sz w:val="26"/>
          <w:szCs w:val="26"/>
        </w:rPr>
        <w:t xml:space="preserve"> </w:t>
      </w:r>
      <w:r w:rsidRPr="00276825">
        <w:rPr>
          <w:rFonts w:ascii="Cambria" w:hAnsi="Cambria" w:cs="Cambria"/>
          <w:color w:val="111111"/>
          <w:sz w:val="26"/>
          <w:szCs w:val="26"/>
        </w:rPr>
        <w:t>θε</w:t>
      </w:r>
      <w:r w:rsidRPr="00276825">
        <w:rPr>
          <w:rFonts w:ascii="PT Serif" w:hAnsi="PT Serif" w:cs="PT Serif"/>
          <w:color w:val="111111"/>
          <w:sz w:val="26"/>
          <w:szCs w:val="26"/>
        </w:rPr>
        <w:t>μ</w:t>
      </w:r>
      <w:r w:rsidRPr="00276825">
        <w:rPr>
          <w:rFonts w:ascii="Cambria" w:hAnsi="Cambria" w:cs="Cambria"/>
          <w:color w:val="111111"/>
          <w:sz w:val="26"/>
          <w:szCs w:val="26"/>
        </w:rPr>
        <w:t>ελί</w:t>
      </w:r>
      <w:r w:rsidRPr="00276825">
        <w:rPr>
          <w:rFonts w:ascii="Times New Roman" w:hAnsi="Times New Roman" w:cs="Times New Roman"/>
          <w:color w:val="111111"/>
          <w:sz w:val="26"/>
          <w:szCs w:val="26"/>
        </w:rPr>
        <w:t>ῳ</w:t>
      </w:r>
      <w:r w:rsidRPr="00276825">
        <w:rPr>
          <w:rFonts w:ascii="PT Serif" w:hAnsi="PT Serif"/>
          <w:color w:val="111111"/>
          <w:sz w:val="26"/>
          <w:szCs w:val="26"/>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ἀ</w:t>
      </w:r>
      <w:r w:rsidRPr="00276825">
        <w:rPr>
          <w:rFonts w:ascii="PT Serif" w:hAnsi="PT Serif"/>
          <w:color w:val="111111"/>
          <w:sz w:val="26"/>
          <w:szCs w:val="26"/>
        </w:rPr>
        <w:t>π</w:t>
      </w:r>
      <w:r w:rsidRPr="00276825">
        <w:rPr>
          <w:rFonts w:ascii="Cambria" w:hAnsi="Cambria" w:cs="Cambria"/>
          <w:color w:val="111111"/>
          <w:sz w:val="26"/>
          <w:szCs w:val="26"/>
        </w:rPr>
        <w:t>οστόλων</w:t>
      </w:r>
      <w:r w:rsidRPr="00276825">
        <w:rPr>
          <w:rFonts w:ascii="PT Serif" w:hAnsi="PT Serif"/>
          <w:color w:val="111111"/>
          <w:sz w:val="26"/>
          <w:szCs w:val="26"/>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rPr>
        <w:t xml:space="preserve"> π</w:t>
      </w:r>
      <w:r w:rsidRPr="00276825">
        <w:rPr>
          <w:rFonts w:ascii="Cambria" w:hAnsi="Cambria" w:cs="Cambria"/>
          <w:color w:val="111111"/>
          <w:sz w:val="26"/>
          <w:szCs w:val="26"/>
        </w:rPr>
        <w:t>ροφητ</w:t>
      </w:r>
      <w:r w:rsidRPr="00276825">
        <w:rPr>
          <w:rFonts w:ascii="Times New Roman" w:hAnsi="Times New Roman" w:cs="Times New Roman"/>
          <w:color w:val="111111"/>
          <w:sz w:val="26"/>
          <w:szCs w:val="26"/>
        </w:rPr>
        <w:t>ῶ</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ὄ</w:t>
      </w:r>
      <w:r w:rsidRPr="00276825">
        <w:rPr>
          <w:rFonts w:ascii="Cambria" w:hAnsi="Cambria" w:cs="Cambria"/>
          <w:color w:val="111111"/>
          <w:sz w:val="26"/>
          <w:szCs w:val="26"/>
        </w:rPr>
        <w:t>ντος</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κρογωνιαίου</w:t>
      </w:r>
      <w:r w:rsidRPr="00276825">
        <w:rPr>
          <w:rFonts w:ascii="PT Serif" w:hAnsi="PT Serif"/>
          <w:color w:val="111111"/>
          <w:sz w:val="26"/>
          <w:szCs w:val="26"/>
        </w:rPr>
        <w:t xml:space="preserve"> </w:t>
      </w:r>
      <w:r w:rsidRPr="00276825">
        <w:rPr>
          <w:rFonts w:ascii="Cambria" w:hAnsi="Cambria" w:cs="Cambria"/>
          <w:color w:val="111111"/>
          <w:sz w:val="26"/>
          <w:szCs w:val="26"/>
        </w:rPr>
        <w:t>α</w:t>
      </w:r>
      <w:r w:rsidRPr="00276825">
        <w:rPr>
          <w:rFonts w:ascii="Times New Roman" w:hAnsi="Times New Roman" w:cs="Times New Roman"/>
          <w:color w:val="111111"/>
          <w:sz w:val="26"/>
          <w:szCs w:val="26"/>
        </w:rPr>
        <w:t>ὐ</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rPr>
        <w:t xml:space="preserve"> </w:t>
      </w:r>
      <w:r w:rsidRPr="00276825">
        <w:rPr>
          <w:rFonts w:ascii="Segoe UI Symbol" w:hAnsi="Segoe UI Symbol" w:cs="Segoe UI Symbol"/>
          <w:color w:val="111111"/>
          <w:sz w:val="26"/>
          <w:szCs w:val="26"/>
        </w:rPr>
        <w:t>⸂</w:t>
      </w:r>
      <w:r w:rsidRPr="00276825">
        <w:rPr>
          <w:rFonts w:ascii="Cambria" w:hAnsi="Cambria" w:cs="Cambria"/>
          <w:color w:val="111111"/>
          <w:sz w:val="26"/>
          <w:szCs w:val="26"/>
        </w:rPr>
        <w:t>Χριστο</w:t>
      </w:r>
      <w:r w:rsidRPr="00276825">
        <w:rPr>
          <w:rFonts w:ascii="Times New Roman" w:hAnsi="Times New Roman" w:cs="Times New Roman"/>
          <w:color w:val="111111"/>
          <w:sz w:val="26"/>
          <w:szCs w:val="26"/>
        </w:rPr>
        <w:t>ῦ</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ησο</w:t>
      </w:r>
      <w:r w:rsidRPr="00276825">
        <w:rPr>
          <w:rFonts w:ascii="Times New Roman" w:hAnsi="Times New Roman" w:cs="Times New Roman"/>
          <w:color w:val="111111"/>
          <w:sz w:val="26"/>
          <w:szCs w:val="26"/>
        </w:rPr>
        <w:t>ῦ</w:t>
      </w:r>
      <w:r w:rsidRPr="00276825">
        <w:rPr>
          <w:rFonts w:ascii="Segoe UI Symbol" w:hAnsi="Segoe UI Symbol" w:cs="Segoe UI Symbol"/>
          <w:color w:val="111111"/>
          <w:sz w:val="26"/>
          <w:szCs w:val="26"/>
        </w:rPr>
        <w:t>⸃</w:t>
      </w:r>
      <w:r w:rsidRPr="00276825">
        <w:rPr>
          <w:rFonts w:ascii="PT Serif" w:hAnsi="PT Serif"/>
          <w:color w:val="111111"/>
          <w:sz w:val="26"/>
          <w:szCs w:val="26"/>
        </w:rPr>
        <w:t>,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ᾧ</w:t>
      </w:r>
      <w:r w:rsidRPr="00276825">
        <w:rPr>
          <w:rFonts w:ascii="PT Serif" w:hAnsi="PT Serif"/>
          <w:color w:val="111111"/>
          <w:sz w:val="26"/>
          <w:szCs w:val="26"/>
        </w:rPr>
        <w:t xml:space="preserve"> </w:t>
      </w:r>
      <w:r w:rsidRPr="00276825">
        <w:rPr>
          <w:rFonts w:ascii="Segoe UI Symbol" w:hAnsi="Segoe UI Symbol" w:cs="Segoe UI Symbol"/>
          <w:color w:val="111111"/>
          <w:sz w:val="26"/>
          <w:szCs w:val="26"/>
        </w:rPr>
        <w:t>⸀</w:t>
      </w:r>
      <w:r w:rsidRPr="00276825">
        <w:rPr>
          <w:rFonts w:ascii="PT Serif" w:hAnsi="PT Serif"/>
          <w:color w:val="111111"/>
          <w:sz w:val="26"/>
          <w:szCs w:val="26"/>
        </w:rPr>
        <w:t>π</w:t>
      </w:r>
      <w:r w:rsidRPr="00276825">
        <w:rPr>
          <w:rFonts w:ascii="Times New Roman" w:hAnsi="Times New Roman" w:cs="Times New Roman"/>
          <w:color w:val="111111"/>
          <w:sz w:val="26"/>
          <w:szCs w:val="26"/>
        </w:rPr>
        <w:t>ᾶ</w:t>
      </w:r>
      <w:r w:rsidRPr="00276825">
        <w:rPr>
          <w:rFonts w:ascii="Cambria" w:hAnsi="Cambria" w:cs="Cambria"/>
          <w:color w:val="111111"/>
          <w:sz w:val="26"/>
          <w:szCs w:val="26"/>
        </w:rPr>
        <w:t>σα</w:t>
      </w:r>
      <w:r w:rsidRPr="00276825">
        <w:rPr>
          <w:rFonts w:ascii="PT Serif" w:hAnsi="PT Serif"/>
          <w:color w:val="111111"/>
          <w:sz w:val="26"/>
          <w:szCs w:val="26"/>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κοδο</w:t>
      </w:r>
      <w:r w:rsidRPr="00276825">
        <w:rPr>
          <w:rFonts w:ascii="PT Serif" w:hAnsi="PT Serif" w:cs="PT Serif"/>
          <w:color w:val="111111"/>
          <w:sz w:val="26"/>
          <w:szCs w:val="26"/>
        </w:rPr>
        <w:t>μ</w:t>
      </w:r>
      <w:r w:rsidRPr="00276825">
        <w:rPr>
          <w:rFonts w:ascii="Times New Roman" w:hAnsi="Times New Roman" w:cs="Times New Roman"/>
          <w:color w:val="111111"/>
          <w:sz w:val="26"/>
          <w:szCs w:val="26"/>
        </w:rPr>
        <w:t>ὴ</w:t>
      </w:r>
      <w:r w:rsidRPr="00276825">
        <w:rPr>
          <w:rFonts w:ascii="PT Serif" w:hAnsi="PT Serif"/>
          <w:color w:val="111111"/>
          <w:sz w:val="26"/>
          <w:szCs w:val="26"/>
        </w:rPr>
        <w:t xml:space="preserve"> </w:t>
      </w:r>
      <w:r w:rsidRPr="00276825">
        <w:rPr>
          <w:rFonts w:ascii="Cambria" w:hAnsi="Cambria" w:cs="Cambria"/>
          <w:color w:val="111111"/>
          <w:sz w:val="26"/>
          <w:szCs w:val="26"/>
        </w:rPr>
        <w:t>συναρ</w:t>
      </w:r>
      <w:r w:rsidRPr="00276825">
        <w:rPr>
          <w:rFonts w:ascii="PT Serif" w:hAnsi="PT Serif" w:cs="PT Serif"/>
          <w:color w:val="111111"/>
          <w:sz w:val="26"/>
          <w:szCs w:val="26"/>
        </w:rPr>
        <w:t>μ</w:t>
      </w:r>
      <w:r w:rsidRPr="00276825">
        <w:rPr>
          <w:rFonts w:ascii="Cambria" w:hAnsi="Cambria" w:cs="Cambria"/>
          <w:color w:val="111111"/>
          <w:sz w:val="26"/>
          <w:szCs w:val="26"/>
        </w:rPr>
        <w:t>ολογου</w:t>
      </w:r>
      <w:r w:rsidRPr="00276825">
        <w:rPr>
          <w:rFonts w:ascii="PT Serif" w:hAnsi="PT Serif" w:cs="PT Serif"/>
          <w:color w:val="111111"/>
          <w:sz w:val="26"/>
          <w:szCs w:val="26"/>
        </w:rPr>
        <w:t>μ</w:t>
      </w:r>
      <w:r w:rsidRPr="00276825">
        <w:rPr>
          <w:rFonts w:ascii="Cambria" w:hAnsi="Cambria" w:cs="Cambria"/>
          <w:color w:val="111111"/>
          <w:sz w:val="26"/>
          <w:szCs w:val="26"/>
        </w:rPr>
        <w:t>ένη</w:t>
      </w:r>
      <w:r w:rsidRPr="00276825">
        <w:rPr>
          <w:rFonts w:ascii="PT Serif" w:hAnsi="PT Serif"/>
          <w:color w:val="111111"/>
          <w:sz w:val="26"/>
          <w:szCs w:val="26"/>
        </w:rPr>
        <w:t xml:space="preserve"> </w:t>
      </w:r>
      <w:r w:rsidRPr="00276825">
        <w:rPr>
          <w:rFonts w:ascii="Cambria" w:hAnsi="Cambria" w:cs="Cambria"/>
          <w:color w:val="111111"/>
          <w:sz w:val="26"/>
          <w:szCs w:val="26"/>
        </w:rPr>
        <w:t>α</w:t>
      </w:r>
      <w:r w:rsidRPr="00276825">
        <w:rPr>
          <w:rFonts w:ascii="Times New Roman" w:hAnsi="Times New Roman" w:cs="Times New Roman"/>
          <w:color w:val="111111"/>
          <w:sz w:val="26"/>
          <w:szCs w:val="26"/>
        </w:rPr>
        <w:t>ὔ</w:t>
      </w:r>
      <w:r w:rsidRPr="00276825">
        <w:rPr>
          <w:rFonts w:ascii="Cambria" w:hAnsi="Cambria" w:cs="Cambria"/>
          <w:color w:val="111111"/>
          <w:sz w:val="26"/>
          <w:szCs w:val="26"/>
        </w:rPr>
        <w:t>ξει</w:t>
      </w:r>
      <w:r w:rsidRPr="00276825">
        <w:rPr>
          <w:rFonts w:ascii="PT Serif" w:hAnsi="PT Serif"/>
          <w:color w:val="111111"/>
          <w:sz w:val="26"/>
          <w:szCs w:val="26"/>
        </w:rPr>
        <w:t xml:space="preserve">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ς</w:t>
      </w:r>
      <w:r w:rsidRPr="00276825">
        <w:rPr>
          <w:rFonts w:ascii="PT Serif" w:hAnsi="PT Serif"/>
          <w:color w:val="111111"/>
          <w:sz w:val="26"/>
          <w:szCs w:val="26"/>
        </w:rPr>
        <w:t xml:space="preserve"> </w:t>
      </w:r>
      <w:r w:rsidRPr="00276825">
        <w:rPr>
          <w:rFonts w:ascii="Cambria" w:hAnsi="Cambria" w:cs="Cambria"/>
          <w:color w:val="111111"/>
          <w:sz w:val="26"/>
          <w:szCs w:val="26"/>
        </w:rPr>
        <w:t>να</w:t>
      </w:r>
      <w:r w:rsidRPr="00276825">
        <w:rPr>
          <w:rFonts w:ascii="Times New Roman" w:hAnsi="Times New Roman" w:cs="Times New Roman"/>
          <w:color w:val="111111"/>
          <w:sz w:val="26"/>
          <w:szCs w:val="26"/>
        </w:rPr>
        <w:t>ὸ</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ἅ</w:t>
      </w:r>
      <w:r w:rsidRPr="00276825">
        <w:rPr>
          <w:rFonts w:ascii="Cambria" w:hAnsi="Cambria" w:cs="Cambria"/>
          <w:color w:val="111111"/>
          <w:sz w:val="26"/>
          <w:szCs w:val="26"/>
        </w:rPr>
        <w:t>γιον</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Cambria" w:hAnsi="Cambria" w:cs="Cambria"/>
          <w:color w:val="111111"/>
          <w:sz w:val="26"/>
          <w:szCs w:val="26"/>
        </w:rPr>
        <w:t>κυρί</w:t>
      </w:r>
      <w:r w:rsidRPr="00276825">
        <w:rPr>
          <w:rFonts w:ascii="Times New Roman" w:hAnsi="Times New Roman" w:cs="Times New Roman"/>
          <w:color w:val="111111"/>
          <w:sz w:val="26"/>
          <w:szCs w:val="26"/>
        </w:rPr>
        <w:t>ῳ</w:t>
      </w:r>
      <w:r w:rsidRPr="00276825">
        <w:rPr>
          <w:rFonts w:ascii="PT Serif" w:hAnsi="PT Serif"/>
          <w:color w:val="111111"/>
          <w:sz w:val="26"/>
          <w:szCs w:val="26"/>
        </w:rPr>
        <w:t>,</w:t>
      </w:r>
      <w:r w:rsidRPr="00276825">
        <w:rPr>
          <w:rFonts w:ascii="Arial" w:hAnsi="Arial" w:cs="Arial"/>
          <w:color w:val="472817"/>
          <w:sz w:val="26"/>
          <w:szCs w:val="26"/>
          <w:vertAlign w:val="superscript"/>
        </w:rPr>
        <w:t>2</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ᾧ</w:t>
      </w:r>
      <w:r w:rsidRPr="00276825">
        <w:rPr>
          <w:rFonts w:ascii="PT Serif" w:hAnsi="PT Serif"/>
          <w:color w:val="111111"/>
          <w:sz w:val="26"/>
          <w:szCs w:val="26"/>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ὑ</w:t>
      </w:r>
      <w:r w:rsidRPr="00276825">
        <w:rPr>
          <w:rFonts w:ascii="PT Serif" w:hAnsi="PT Serif"/>
          <w:color w:val="111111"/>
          <w:sz w:val="26"/>
          <w:szCs w:val="26"/>
        </w:rPr>
        <w:t>μ</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ς</w:t>
      </w:r>
      <w:r w:rsidRPr="00276825">
        <w:rPr>
          <w:rFonts w:ascii="PT Serif" w:hAnsi="PT Serif"/>
          <w:color w:val="111111"/>
          <w:sz w:val="26"/>
          <w:szCs w:val="26"/>
        </w:rPr>
        <w:t xml:space="preserve"> </w:t>
      </w:r>
      <w:r w:rsidRPr="00276825">
        <w:rPr>
          <w:rFonts w:ascii="Cambria" w:hAnsi="Cambria" w:cs="Cambria"/>
          <w:color w:val="111111"/>
          <w:sz w:val="26"/>
          <w:szCs w:val="26"/>
        </w:rPr>
        <w:t>συνοικοδο</w:t>
      </w:r>
      <w:r w:rsidRPr="00276825">
        <w:rPr>
          <w:rFonts w:ascii="PT Serif" w:hAnsi="PT Serif" w:cs="PT Serif"/>
          <w:color w:val="111111"/>
          <w:sz w:val="26"/>
          <w:szCs w:val="26"/>
        </w:rPr>
        <w:t>μ</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ῖ</w:t>
      </w:r>
      <w:r w:rsidRPr="00276825">
        <w:rPr>
          <w:rFonts w:ascii="Cambria" w:hAnsi="Cambria" w:cs="Cambria"/>
          <w:color w:val="111111"/>
          <w:sz w:val="26"/>
          <w:szCs w:val="26"/>
        </w:rPr>
        <w:t>σθε</w:t>
      </w:r>
      <w:r w:rsidRPr="00276825">
        <w:rPr>
          <w:rFonts w:ascii="PT Serif" w:hAnsi="PT Serif"/>
          <w:color w:val="111111"/>
          <w:sz w:val="26"/>
          <w:szCs w:val="26"/>
        </w:rPr>
        <w:t xml:space="preserve">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ς</w:t>
      </w:r>
      <w:r w:rsidRPr="00276825">
        <w:rPr>
          <w:rFonts w:ascii="PT Serif" w:hAnsi="PT Serif"/>
          <w:color w:val="111111"/>
          <w:sz w:val="26"/>
          <w:szCs w:val="26"/>
        </w:rPr>
        <w:t xml:space="preserve"> </w:t>
      </w:r>
      <w:r w:rsidRPr="00276825">
        <w:rPr>
          <w:rFonts w:ascii="Cambria" w:hAnsi="Cambria" w:cs="Cambria"/>
          <w:color w:val="111111"/>
          <w:sz w:val="26"/>
          <w:szCs w:val="26"/>
        </w:rPr>
        <w:t>κατοικητήριον</w:t>
      </w:r>
      <w:r w:rsidRPr="00276825">
        <w:rPr>
          <w:rFonts w:ascii="PT Serif" w:hAnsi="PT Serif"/>
          <w:color w:val="111111"/>
          <w:sz w:val="26"/>
          <w:szCs w:val="26"/>
        </w:rPr>
        <w:t xml:space="preserve"> </w:t>
      </w:r>
      <w:r w:rsidRPr="00276825">
        <w:rPr>
          <w:rFonts w:ascii="Cambria" w:hAnsi="Cambria" w:cs="Cambria"/>
          <w:color w:val="111111"/>
          <w:sz w:val="26"/>
          <w:szCs w:val="26"/>
        </w:rPr>
        <w:t>το</w:t>
      </w:r>
      <w:r w:rsidRPr="00276825">
        <w:rPr>
          <w:rFonts w:ascii="Times New Roman" w:hAnsi="Times New Roman" w:cs="Times New Roman"/>
          <w:color w:val="111111"/>
          <w:sz w:val="26"/>
          <w:szCs w:val="26"/>
        </w:rPr>
        <w:t>ῦ</w:t>
      </w:r>
      <w:r w:rsidRPr="00276825">
        <w:rPr>
          <w:rFonts w:ascii="PT Serif" w:hAnsi="PT Serif"/>
          <w:color w:val="111111"/>
          <w:sz w:val="26"/>
          <w:szCs w:val="26"/>
        </w:rPr>
        <w:t xml:space="preserve"> </w:t>
      </w:r>
      <w:r w:rsidRPr="00276825">
        <w:rPr>
          <w:rFonts w:ascii="Cambria" w:hAnsi="Cambria" w:cs="Cambria"/>
          <w:color w:val="111111"/>
          <w:sz w:val="26"/>
          <w:szCs w:val="26"/>
        </w:rPr>
        <w:t>θεο</w:t>
      </w:r>
      <w:r w:rsidRPr="00276825">
        <w:rPr>
          <w:rFonts w:ascii="Times New Roman" w:hAnsi="Times New Roman" w:cs="Times New Roman"/>
          <w:color w:val="111111"/>
          <w:sz w:val="26"/>
          <w:szCs w:val="26"/>
        </w:rPr>
        <w:t>ῦ</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ἐ</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PT Serif" w:hAnsi="PT Serif" w:cs="PT Serif"/>
          <w:color w:val="111111"/>
          <w:sz w:val="26"/>
          <w:szCs w:val="26"/>
        </w:rPr>
        <w:t>π</w:t>
      </w:r>
      <w:r w:rsidRPr="00276825">
        <w:rPr>
          <w:rFonts w:ascii="Cambria" w:hAnsi="Cambria" w:cs="Cambria"/>
          <w:color w:val="111111"/>
          <w:sz w:val="26"/>
          <w:szCs w:val="26"/>
        </w:rPr>
        <w:t>νεύ</w:t>
      </w:r>
      <w:r w:rsidRPr="00276825">
        <w:rPr>
          <w:rFonts w:ascii="PT Serif" w:hAnsi="PT Serif" w:cs="PT Serif"/>
          <w:color w:val="111111"/>
          <w:sz w:val="26"/>
          <w:szCs w:val="26"/>
        </w:rPr>
        <w:t>μ</w:t>
      </w:r>
      <w:r w:rsidRPr="00276825">
        <w:rPr>
          <w:rFonts w:ascii="Cambria" w:hAnsi="Cambria" w:cs="Cambria"/>
          <w:color w:val="111111"/>
          <w:sz w:val="26"/>
          <w:szCs w:val="26"/>
        </w:rPr>
        <w:t>ατι</w:t>
      </w:r>
      <w:r w:rsidRPr="00276825">
        <w:rPr>
          <w:rFonts w:ascii="PT Serif" w:hAnsi="PT Serif"/>
          <w:color w:val="111111"/>
          <w:sz w:val="26"/>
          <w:szCs w:val="26"/>
        </w:rPr>
        <w:t xml:space="preserve">. </w:t>
      </w:r>
      <w:r w:rsidRPr="00276825">
        <w:rPr>
          <w:rFonts w:ascii="Arial" w:hAnsi="Arial" w:cs="Arial"/>
          <w:sz w:val="24"/>
          <w:szCs w:val="24"/>
        </w:rPr>
        <w:t xml:space="preserve">(Ef 2,19-22). </w:t>
      </w:r>
    </w:p>
    <w:p w14:paraId="1DC43DBE"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Ecco la vera gioia del cristiano: abitare nel cuore del Padre e vivere con il cuore del Padre, in Cristo Gesù, sempre per opera dello Spirito Santo.</w:t>
      </w:r>
    </w:p>
    <w:p w14:paraId="0C81635D"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Ecco ora la verità che va messa nel cuore: </w:t>
      </w:r>
      <w:r w:rsidRPr="00276825">
        <w:rPr>
          <w:rFonts w:ascii="Arial" w:hAnsi="Arial" w:cs="Arial"/>
          <w:i/>
          <w:iCs/>
          <w:sz w:val="24"/>
          <w:szCs w:val="24"/>
        </w:rPr>
        <w:t>“Chi si fa servitore di Cristo in queste cose è bene accetto a Dio e stimato dagli uomini”.</w:t>
      </w:r>
      <w:r w:rsidRPr="00276825">
        <w:rPr>
          <w:rFonts w:ascii="Arial" w:hAnsi="Arial" w:cs="Arial"/>
          <w:sz w:val="24"/>
          <w:szCs w:val="24"/>
        </w:rPr>
        <w:t xml:space="preserve"> Si fa servitore di Cristo chi vive la giustizia di Cristo, la pace di Cristo, la gioia di Cristo, l’agape di Cristo, l’’obbedienza di Cristo, l’annientamento di Cristo, la rinuncia di Cristo per la salvezza dei suoi fratelli. Chi vive di Cristo, con Cristo, per Cristo, è bene accetto a Dio e stimato dagli uomini. Ecco chi è il cristiano: è Cristo che oggi compie la missione di Cristo. È Cristo che vive nel mondo, mostrando al mondo la bellezza del cielo. Il cristiano è Cristo che ama ogni uomo con l’amore di Cristo Gesù. </w:t>
      </w:r>
    </w:p>
    <w:p w14:paraId="5ACDA93F" w14:textId="77777777" w:rsidR="00276825" w:rsidRPr="00276825" w:rsidRDefault="00276825" w:rsidP="00276825">
      <w:pPr>
        <w:jc w:val="both"/>
        <w:rPr>
          <w:rFonts w:ascii="Arial" w:hAnsi="Arial" w:cs="Arial"/>
          <w:sz w:val="24"/>
          <w:szCs w:val="24"/>
        </w:rPr>
      </w:pPr>
    </w:p>
    <w:p w14:paraId="1EE2B426" w14:textId="77777777" w:rsidR="00276825" w:rsidRPr="00276825" w:rsidRDefault="00276825" w:rsidP="00276825">
      <w:pPr>
        <w:jc w:val="both"/>
        <w:rPr>
          <w:rFonts w:ascii="Arial" w:hAnsi="Arial" w:cs="Arial"/>
          <w:sz w:val="24"/>
          <w:szCs w:val="24"/>
        </w:rPr>
      </w:pPr>
      <w:r w:rsidRPr="00276825">
        <w:rPr>
          <w:rFonts w:ascii="Arial" w:hAnsi="Arial" w:cs="Arial"/>
          <w:b/>
          <w:bCs/>
          <w:sz w:val="24"/>
          <w:szCs w:val="24"/>
        </w:rPr>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w:t>
      </w:r>
    </w:p>
    <w:p w14:paraId="7A25DC9C"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Ora l’Apostolo Paolo esorta ogni discepolo di Gesù a impegnarsi perché cammini sempre sulla via che porta alla pace e all’edificazione vicendevole, Questa via ha un solo nome: cuore di Cristo Gesù, amore di Cristo Gesù, annientamento di Cristo Gesù, obbedienza di Cristo Gesù. Questa è la sola via percorribile: </w:t>
      </w:r>
      <w:r w:rsidRPr="00276825">
        <w:rPr>
          <w:rFonts w:ascii="Arial" w:hAnsi="Arial" w:cs="Arial"/>
          <w:i/>
          <w:iCs/>
          <w:sz w:val="24"/>
          <w:szCs w:val="24"/>
        </w:rPr>
        <w:t>“Cerchiamo dunque ciò che porta alla pace e alla edificazione vicendevole”- I</w:t>
      </w:r>
      <w:r w:rsidRPr="00276825">
        <w:rPr>
          <w:rFonts w:ascii="Arial" w:hAnsi="Arial" w:cs="Arial"/>
          <w:i/>
          <w:iCs/>
          <w:sz w:val="24"/>
          <w:szCs w:val="24"/>
          <w:lang w:val="la-Latn"/>
        </w:rPr>
        <w:t>taque, quae pacis sunt, sectemur et quae aedificationis sunt in invicem</w:t>
      </w:r>
      <w:r w:rsidRPr="00276825">
        <w:rPr>
          <w:rFonts w:ascii="Arial" w:hAnsi="Arial" w:cs="Arial"/>
          <w:i/>
          <w:iCs/>
          <w:sz w:val="24"/>
          <w:szCs w:val="24"/>
        </w:rPr>
        <w:t xml:space="preserve"> - </w:t>
      </w:r>
      <w:r w:rsidRPr="00276825">
        <w:rPr>
          <w:rFonts w:ascii="Times New Roman" w:hAnsi="Times New Roman" w:cs="Times New Roman"/>
          <w:color w:val="111111"/>
          <w:sz w:val="26"/>
          <w:szCs w:val="26"/>
        </w:rPr>
        <w:t>ἄ</w:t>
      </w:r>
      <w:r w:rsidRPr="00276825">
        <w:rPr>
          <w:rFonts w:ascii="Cambria" w:hAnsi="Cambria" w:cs="Cambria"/>
          <w:color w:val="111111"/>
          <w:sz w:val="26"/>
          <w:szCs w:val="26"/>
        </w:rPr>
        <w:t>ρα</w:t>
      </w:r>
      <w:r w:rsidRPr="00276825">
        <w:rPr>
          <w:rFonts w:ascii="PT Serif" w:hAnsi="PT Serif"/>
          <w:color w:val="111111"/>
          <w:sz w:val="26"/>
          <w:szCs w:val="26"/>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ὖ</w:t>
      </w:r>
      <w:r w:rsidRPr="00276825">
        <w:rPr>
          <w:rFonts w:ascii="Cambria" w:hAnsi="Cambria" w:cs="Cambria"/>
          <w:color w:val="111111"/>
          <w:sz w:val="26"/>
          <w:szCs w:val="26"/>
        </w:rPr>
        <w:t>ν</w:t>
      </w:r>
      <w:r w:rsidRPr="00276825">
        <w:rPr>
          <w:rFonts w:ascii="PT Serif" w:hAnsi="PT Serif"/>
          <w:color w:val="111111"/>
          <w:sz w:val="26"/>
          <w:szCs w:val="26"/>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ὰ</w:t>
      </w:r>
      <w:r w:rsidRPr="00276825">
        <w:rPr>
          <w:rFonts w:ascii="PT Serif" w:hAnsi="PT Serif"/>
          <w:color w:val="111111"/>
          <w:sz w:val="26"/>
          <w:szCs w:val="26"/>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ῆ</w:t>
      </w:r>
      <w:r w:rsidRPr="00276825">
        <w:rPr>
          <w:rFonts w:ascii="Cambria" w:hAnsi="Cambria" w:cs="Cambria"/>
          <w:color w:val="111111"/>
          <w:sz w:val="26"/>
          <w:szCs w:val="26"/>
        </w:rPr>
        <w:t>ς</w:t>
      </w:r>
      <w:r w:rsidRPr="00276825">
        <w:rPr>
          <w:rFonts w:ascii="PT Serif" w:hAnsi="PT Serif"/>
          <w:color w:val="111111"/>
          <w:sz w:val="26"/>
          <w:szCs w:val="26"/>
        </w:rPr>
        <w:t xml:space="preserve">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ρήνης</w:t>
      </w:r>
      <w:r w:rsidRPr="00276825">
        <w:rPr>
          <w:rFonts w:ascii="PT Serif" w:hAnsi="PT Serif"/>
          <w:color w:val="111111"/>
          <w:sz w:val="26"/>
          <w:szCs w:val="26"/>
        </w:rPr>
        <w:t xml:space="preserve"> </w:t>
      </w:r>
      <w:r w:rsidRPr="00276825">
        <w:rPr>
          <w:rFonts w:ascii="Cambria" w:hAnsi="Cambria" w:cs="Cambria"/>
          <w:color w:val="111111"/>
          <w:sz w:val="26"/>
          <w:szCs w:val="26"/>
        </w:rPr>
        <w:t>διώκω</w:t>
      </w:r>
      <w:r w:rsidRPr="00276825">
        <w:rPr>
          <w:rFonts w:ascii="PT Serif" w:hAnsi="PT Serif" w:cs="PT Serif"/>
          <w:color w:val="111111"/>
          <w:sz w:val="26"/>
          <w:szCs w:val="26"/>
        </w:rPr>
        <w:t>μ</w:t>
      </w:r>
      <w:r w:rsidRPr="00276825">
        <w:rPr>
          <w:rFonts w:ascii="Cambria" w:hAnsi="Cambria" w:cs="Cambria"/>
          <w:color w:val="111111"/>
          <w:sz w:val="26"/>
          <w:szCs w:val="26"/>
        </w:rPr>
        <w:t>εν</w:t>
      </w:r>
      <w:r w:rsidRPr="00276825">
        <w:rPr>
          <w:rFonts w:ascii="PT Serif" w:hAnsi="PT Serif"/>
          <w:color w:val="111111"/>
          <w:sz w:val="26"/>
          <w:szCs w:val="26"/>
        </w:rPr>
        <w:t xml:space="preserve"> </w:t>
      </w:r>
      <w:r w:rsidRPr="00276825">
        <w:rPr>
          <w:rFonts w:ascii="Cambria" w:hAnsi="Cambria" w:cs="Cambria"/>
          <w:color w:val="111111"/>
          <w:sz w:val="26"/>
          <w:szCs w:val="26"/>
        </w:rPr>
        <w:t>κα</w:t>
      </w:r>
      <w:r w:rsidRPr="00276825">
        <w:rPr>
          <w:rFonts w:ascii="Times New Roman" w:hAnsi="Times New Roman" w:cs="Times New Roman"/>
          <w:color w:val="111111"/>
          <w:sz w:val="26"/>
          <w:szCs w:val="26"/>
        </w:rPr>
        <w:t>ὶ</w:t>
      </w:r>
      <w:r w:rsidRPr="00276825">
        <w:rPr>
          <w:rFonts w:ascii="PT Serif" w:hAnsi="PT Serif"/>
          <w:color w:val="111111"/>
          <w:sz w:val="26"/>
          <w:szCs w:val="26"/>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ὰ</w:t>
      </w:r>
      <w:r w:rsidRPr="00276825">
        <w:rPr>
          <w:rFonts w:ascii="PT Serif" w:hAnsi="PT Serif"/>
          <w:color w:val="111111"/>
          <w:sz w:val="26"/>
          <w:szCs w:val="26"/>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ῆ</w:t>
      </w:r>
      <w:r w:rsidRPr="00276825">
        <w:rPr>
          <w:rFonts w:ascii="Cambria" w:hAnsi="Cambria" w:cs="Cambria"/>
          <w:color w:val="111111"/>
          <w:sz w:val="26"/>
          <w:szCs w:val="26"/>
        </w:rPr>
        <w:t>ς</w:t>
      </w:r>
      <w:r w:rsidRPr="00276825">
        <w:rPr>
          <w:rFonts w:ascii="PT Serif" w:hAnsi="PT Serif"/>
          <w:color w:val="111111"/>
          <w:sz w:val="26"/>
          <w:szCs w:val="26"/>
        </w:rPr>
        <w:t xml:space="preserve"> </w:t>
      </w:r>
      <w:r w:rsidRPr="00276825">
        <w:rPr>
          <w:rFonts w:ascii="Cambria" w:hAnsi="Cambria" w:cs="Cambria"/>
          <w:color w:val="111111"/>
          <w:sz w:val="26"/>
          <w:szCs w:val="26"/>
        </w:rPr>
        <w:t>ο</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κοδο</w:t>
      </w:r>
      <w:r w:rsidRPr="00276825">
        <w:rPr>
          <w:rFonts w:ascii="PT Serif" w:hAnsi="PT Serif" w:cs="PT Serif"/>
          <w:color w:val="111111"/>
          <w:sz w:val="26"/>
          <w:szCs w:val="26"/>
        </w:rPr>
        <w:t>μ</w:t>
      </w:r>
      <w:r w:rsidRPr="00276825">
        <w:rPr>
          <w:rFonts w:ascii="Times New Roman" w:hAnsi="Times New Roman" w:cs="Times New Roman"/>
          <w:color w:val="111111"/>
          <w:sz w:val="26"/>
          <w:szCs w:val="26"/>
        </w:rPr>
        <w:t>ῆ</w:t>
      </w:r>
      <w:r w:rsidRPr="00276825">
        <w:rPr>
          <w:rFonts w:ascii="Cambria" w:hAnsi="Cambria" w:cs="Cambria"/>
          <w:color w:val="111111"/>
          <w:sz w:val="26"/>
          <w:szCs w:val="26"/>
        </w:rPr>
        <w:t>ς</w:t>
      </w:r>
      <w:r w:rsidRPr="00276825">
        <w:rPr>
          <w:rFonts w:ascii="PT Serif" w:hAnsi="PT Serif"/>
          <w:color w:val="111111"/>
          <w:sz w:val="26"/>
          <w:szCs w:val="26"/>
        </w:rPr>
        <w:t xml:space="preserve"> </w:t>
      </w:r>
      <w:r w:rsidRPr="00276825">
        <w:rPr>
          <w:rFonts w:ascii="Cambria" w:hAnsi="Cambria" w:cs="Cambria"/>
          <w:color w:val="111111"/>
          <w:sz w:val="26"/>
          <w:szCs w:val="26"/>
        </w:rPr>
        <w:t>τ</w:t>
      </w:r>
      <w:r w:rsidRPr="00276825">
        <w:rPr>
          <w:rFonts w:ascii="Times New Roman" w:hAnsi="Times New Roman" w:cs="Times New Roman"/>
          <w:color w:val="111111"/>
          <w:sz w:val="26"/>
          <w:szCs w:val="26"/>
        </w:rPr>
        <w:t>ῆ</w:t>
      </w:r>
      <w:r w:rsidRPr="00276825">
        <w:rPr>
          <w:rFonts w:ascii="Cambria" w:hAnsi="Cambria" w:cs="Cambria"/>
          <w:color w:val="111111"/>
          <w:sz w:val="26"/>
          <w:szCs w:val="26"/>
        </w:rPr>
        <w:t>ς</w:t>
      </w:r>
      <w:r w:rsidRPr="00276825">
        <w:rPr>
          <w:rFonts w:ascii="PT Serif" w:hAnsi="PT Serif"/>
          <w:color w:val="111111"/>
          <w:sz w:val="26"/>
          <w:szCs w:val="26"/>
        </w:rPr>
        <w:t xml:space="preserve"> </w:t>
      </w:r>
      <w:r w:rsidRPr="00276825">
        <w:rPr>
          <w:rFonts w:ascii="Cambria" w:hAnsi="Cambria" w:cs="Cambria"/>
          <w:color w:val="111111"/>
          <w:sz w:val="26"/>
          <w:szCs w:val="26"/>
        </w:rPr>
        <w:t>ε</w:t>
      </w:r>
      <w:r w:rsidRPr="00276825">
        <w:rPr>
          <w:rFonts w:ascii="Times New Roman" w:hAnsi="Times New Roman" w:cs="Times New Roman"/>
          <w:color w:val="111111"/>
          <w:sz w:val="26"/>
          <w:szCs w:val="26"/>
        </w:rPr>
        <w:t>ἰ</w:t>
      </w:r>
      <w:r w:rsidRPr="00276825">
        <w:rPr>
          <w:rFonts w:ascii="Cambria" w:hAnsi="Cambria" w:cs="Cambria"/>
          <w:color w:val="111111"/>
          <w:sz w:val="26"/>
          <w:szCs w:val="26"/>
        </w:rPr>
        <w:t>ς</w:t>
      </w:r>
      <w:r w:rsidRPr="00276825">
        <w:rPr>
          <w:rFonts w:ascii="PT Serif" w:hAnsi="PT Serif"/>
          <w:color w:val="111111"/>
          <w:sz w:val="26"/>
          <w:szCs w:val="26"/>
        </w:rPr>
        <w:t xml:space="preserve"> </w:t>
      </w:r>
      <w:r w:rsidRPr="00276825">
        <w:rPr>
          <w:rFonts w:ascii="Times New Roman" w:hAnsi="Times New Roman" w:cs="Times New Roman"/>
          <w:color w:val="111111"/>
          <w:sz w:val="26"/>
          <w:szCs w:val="26"/>
        </w:rPr>
        <w:t>ἀ</w:t>
      </w:r>
      <w:r w:rsidRPr="00276825">
        <w:rPr>
          <w:rFonts w:ascii="Cambria" w:hAnsi="Cambria" w:cs="Cambria"/>
          <w:color w:val="111111"/>
          <w:sz w:val="26"/>
          <w:szCs w:val="26"/>
        </w:rPr>
        <w:t>λλήλους</w:t>
      </w:r>
      <w:r w:rsidRPr="00276825">
        <w:rPr>
          <w:rFonts w:ascii="PT Serif" w:hAnsi="PT Serif"/>
          <w:color w:val="111111"/>
          <w:sz w:val="26"/>
          <w:szCs w:val="26"/>
        </w:rPr>
        <w:t xml:space="preserve">.  </w:t>
      </w:r>
      <w:r w:rsidRPr="00276825">
        <w:rPr>
          <w:rFonts w:ascii="Arial" w:hAnsi="Arial" w:cs="Arial"/>
          <w:i/>
          <w:iCs/>
          <w:sz w:val="24"/>
          <w:szCs w:val="24"/>
        </w:rPr>
        <w:t xml:space="preserve"> </w:t>
      </w:r>
      <w:r w:rsidRPr="00276825">
        <w:rPr>
          <w:rFonts w:ascii="Arial" w:hAnsi="Arial" w:cs="Arial"/>
          <w:sz w:val="24"/>
          <w:szCs w:val="24"/>
        </w:rPr>
        <w:t xml:space="preserve">Il cercare è volontà e impegno di ciascun discepolo di Gesù. Cercare è essenza del messaggio evangelico. Cercare esige in impegno costante. Cercare è desiderio ininterrotto. È anche lavoro diuturno. Non bisogna mai stancarsi di cercare, di perseguire, di raggiungere. </w:t>
      </w:r>
    </w:p>
    <w:p w14:paraId="198D3F77"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Cercare nei Vangeli</w:t>
      </w:r>
    </w:p>
    <w:p w14:paraId="5AC87632"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Essi erano appena partiti, quando un angelo del Signore apparve in sogno a Giuseppe e gli disse: "Alzati, prendi con te il bambino e sua madre e fuggi in Egitto, e resta là finché non ti avvertirò, perché Erode sta cercando il bambino per ucciderlo" </w:t>
      </w:r>
      <w:r w:rsidRPr="00276825">
        <w:rPr>
          <w:rFonts w:ascii="Arial" w:hAnsi="Arial" w:cs="Arial"/>
          <w:sz w:val="24"/>
          <w:szCs w:val="24"/>
        </w:rPr>
        <w:t xml:space="preserve">(Mt 2, 13). </w:t>
      </w:r>
      <w:r w:rsidRPr="00276825">
        <w:rPr>
          <w:rFonts w:ascii="Arial" w:hAnsi="Arial" w:cs="Arial"/>
          <w:i/>
          <w:iCs/>
          <w:sz w:val="24"/>
          <w:szCs w:val="24"/>
        </w:rPr>
        <w:t xml:space="preserve">Chiedete e vi sarà dato; cercate e troverete; bussate e vi sarà aperto (Mt 7, 7). Perché chiunque chiede riceve, e chi cerca trova e a chi bussa sarà aperto (Mt 7, 8). Quando lo spirito immondo esce da un uomo, se ne va per luoghi aridi cercando sollievo, ma non ne trova (Mt 12, 43). Mentre egli parlava ancora alla folla, sua madre e i suoi fratelli, stando fuori in disparte, cercavano di parlargli (Mt </w:t>
      </w:r>
      <w:r w:rsidRPr="00276825">
        <w:rPr>
          <w:rFonts w:ascii="Arial" w:hAnsi="Arial" w:cs="Arial"/>
          <w:i/>
          <w:iCs/>
          <w:sz w:val="24"/>
          <w:szCs w:val="24"/>
        </w:rPr>
        <w:lastRenderedPageBreak/>
        <w:t xml:space="preserve">12, 46). Il regno dei cieli è simile a un mercante che va in cerca di perle preziose (Mt 13, 45). Una generazione perversa e adultera cerca un segno, ma nessun segno le sarà dato se non il segno di Giona". E lasciatili, se ne andò (Mt 16, 4). </w:t>
      </w:r>
    </w:p>
    <w:p w14:paraId="576B3E52"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Che ve ne pare? Se un uomo ha cento pecore e ne smarrisce una, non lascerà forse le novantanove sui monti, per andare in cerca di quella perduta? (Mt 18, 12). Udite queste parabole, i sommi sacerdoti e i farisei capirono che parlava di loro e cercavano di catturarlo; ma avevano paura della folla che lo considerava un profeta (Mt 21, 45). Da quel momento cercava l'occasione propizia per consegnarlo (Mt 26, 16). I sommi sacerdoti e tutto il sinedrio cercavano qualche falsa testimonianza contro Gesù, per condannarlo a morte (Mt 26, 59). Ma l'angelo disse alle donne: "Non abbiate paura, voi! So che cercate Gesù il crocifisso (Mt 28, 5). </w:t>
      </w:r>
    </w:p>
    <w:p w14:paraId="4842A7AE"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E, trovatolo, gli dissero: "Tutti ti cercano!" (Mc 1, 37). Tutto attorno era seduta la folla e gli dissero: "Ecco tua madre, i tuoi fratelli e le tue sorelle sono fuori e ti cercano" (Mc 3, 32). L'udirono i sommi sacerdoti e gli scribi e cercavano il modo di farlo morire. Avevano infatti paura di lui, perché tutto il popolo era ammirato del suo insegnamento (Mc 11, 18). Allora cercarono di catturarlo, ma ebbero paura della folla; avevano capito infatti che aveva detto quella parabola contro di loro. E, lasciatolo, se ne andarono (Mc 12, 12). Mancavano intanto due giorni alla Pasqua e agli Azzimi e i sommi sacerdoti e gli scribi cercavano il modo di impadronirsi di lui con inganno, per ucciderlo (Mc 14, 1). Quelli all'udirlo si rallegrarono e promisero di dargli denaro. Ed egli cercava l'occasione opportuna per consegnarlo (Mc 14, 11).  Intanto i capi dei sacerdoti e tutto il sinedrio cercavano una testimonianza contro Gesù per metterlo a morte, ma non la trovavano (Mc 14, 55). Ma egli disse loro: "Non abbiate paura! Voi cercate Gesù Nazareno, il crocifisso. E' risorto, non è qui. Ecco il luogo dove l'avevano deposto (Mc 16, 6). </w:t>
      </w:r>
    </w:p>
    <w:p w14:paraId="40279A86"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Credendolo nella carovana, fecero una giornata di viaggio, e poi si misero a cercarlo tra i parenti e i conoscenti (Lc 2, 44). Non avendolo trovato, tornarono in cerca di lui a Gerusalemme (Lc 2, 45). Al vederlo restarono stupiti e sua madre gli disse: "Figlio, perché ci hai fatto così? Ecco, tuo padre e io, angosciati, ti cercavamo" (Lc 2, 48). Ed egli rispose: "Perché mi cercavate? Non sapevate che io devo occuparmi delle cose del Padre mio?" (Lc 2, 49). Sul far del giorno uscì e si recò in un luogo deserto. Ma le folle lo cercavano, lo raggiunsero e volevano trattenerlo perché non se ne andasse via da loro (Lc 4, 42). Ed ecco alcuni uomini, portando sopra un letto un paralitico, cercavano di farlo passare e metterlo davanti a lui (Lc 5, 18). Tutta la folla cercava di toccarlo, perché da lui usciva una forza che sanava tutti (Lc 6, 19). </w:t>
      </w:r>
    </w:p>
    <w:p w14:paraId="4A5FD820"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Ma Erode diceva: "Giovanni l'ho fatto decapitare io; chi è dunque costui, del quale sento dire tali cose?". E cercava di vederlo (Lc 9, 9). Ebbene io vi dico: Chiedete e vi sarà dato, cercate e troverete, bussate e vi sarà aperto (Lc 11, 9). Perché chi chiede ottiene, chi cerca trova, e a chi bussa sarà aperto (Lc 11, 10). Quando lo spirito immondo esce dall'uomo, si aggira per luoghi aridi in cerca di riposo e, non trovandone, dice: Ritornerò nella mia casa da cui sono uscito (Lc 11, 24). Mentre le folle si accalcavano, Gesù cominciò a dire: "Questa generazione è una generazione malvagia; essa cerca un segno, ma non le sarà dato nessun segno fuorché il segno </w:t>
      </w:r>
      <w:r w:rsidRPr="00276825">
        <w:rPr>
          <w:rFonts w:ascii="Arial" w:hAnsi="Arial" w:cs="Arial"/>
          <w:i/>
          <w:iCs/>
          <w:sz w:val="24"/>
          <w:szCs w:val="24"/>
        </w:rPr>
        <w:lastRenderedPageBreak/>
        <w:t xml:space="preserve">di Giona (Lc 11, 29). Non cercate perciò che cosa mangerete e berrete, e non state con l'animo in ansia (Lc 12, 29). Disse anche questa parabola: "Un tale aveva un fico piantato nella vigna e venne a cercarvi frutti, ma non ne trovò (Lc 13, 6). Allora disse al vignaiolo: Ecco, son tre anni che vengo a cercare frutti su questo fico, ma non ne trovo. Taglialo. Perché deve sfruttare il terreno? (Lc 13, 7). </w:t>
      </w:r>
    </w:p>
    <w:p w14:paraId="59F32E79"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"Sforzatevi di entrare per la porta stretta, perché molti, vi dico, cercheranno di entrarvi, ma non ci riusciranno (Lc 13, 24). O quale donna, se ha dieci dramme e ne perde una, non accende la lucerna e spazza la casa e cerca attentamente finché non la ritrova? (Lc 15, 8). Chi cercherà di salvare la propria vita la perderà, chi invece l'avrà perduta la salverà (Lc 17, 33). il Figlio dell'uomo infatti è venuto a cercare e a salvare ciò che era perduto" (Lc 19, 10). Ogni giorno insegnava nel tempio. I sommi sacerdoti e gli scribi cercavano di farlo perire e così anche i notabili del popolo (Lc 19, 47). Gli scribi e i sommi sacerdoti cercarono allora di mettergli addosso le mani, ma ebbero paura del popolo. Avevano capito che quella parabola l'aveva detta per loro (Lc 20, 19). E i sommi sacerdoti e gli scribi cercavano come toglierlo di mezzo, poiché temevano il popolo (Lc 22, 2). Egli fu d'accordo e cercava l'occasione propizia per consegnarlo loro di nascosto dalla folla (Lc 22, 6). Simone, Simone, ecco satana vi ha cercato per vagliarvi come il grano (Lc 22, 31). Essendosi le donne impaurite e avendo chinato il volto a terra, essi dissero loro: "Perché cercate tra i morti colui che è vivo? (Lc 24, 5). </w:t>
      </w:r>
    </w:p>
    <w:p w14:paraId="614AB28B"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Gesù allora si voltò e, vedendo che lo seguivano, disse: "Che cercate?". Gli risposero: "Rabbì (che significa maestro), dove abiti?" (Gv 1, 38). Ma è giunto il momento, ed è questo, in cui i veri adoratori adoreranno il Padre in spirito e verità; perché il Padre cerca tali adoratori (Gv 4, 23). Proprio per questo i Giudei cercavano ancor più di ucciderlo: perché non soltanto violava il sabato, ma chiamava Dio suo Padre, facendosi uguale a Dio (Gv 5, 18). Io non posso far nulla da me stesso; giudico secondo quello che ascolto e il mio giudizio è giusto, perché non cerco la mia volontà, ma la volontà di colui che mi ha mandato (Gv 5, 30). E come potete credere, voi che prendete gloria gli uni dagli altri, e non cercate la gloria che viene da Dio solo? (Gv 5, 44). Gesù rispose: "In verità, in verità vi dico, voi mi cercate non perché avete visto dei segni, ma perché avete mangiato di quei pani e vi siete saziati (Gv 6, 26). Dopo questi fatti Gesù se ne andava per la Galilea; infatti non voleva più andare per la Giudea, perché i Giudei cercavano di ucciderlo (Gv 7, 1). </w:t>
      </w:r>
    </w:p>
    <w:p w14:paraId="09B06F7E"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I Giudei intanto lo cercavano durante la festa e dicevano: "Dov'è quel tale?" (Gv 7, 11). Chi parla da se stesso, cerca la propria gloria; ma chi cerca la gloria di colui che l'ha mandato è veritiero, e in lui non c'è ingiustizia (Gv 7, 18). Non è stato forse Mosè a darvi la Legge? Eppure nessuno di voi osserva la Legge! Perché cercate di uccidermi?" (Gv 7, 19). Rispose la folla: "Tu hai un demonio! Chi cerca di ucciderti?" (Gv 7, 20). Intanto alcuni di Gerusalemme dicevano: "Non è costui quello che cercano di uccidere? (Gv 7, 25). Allora cercarono di arrestarlo, ma nessuno riuscì a mettergli le mani addosso, perché non era ancora giunta la sua ora (Gv 7, 30). Voi mi cercherete, e non mi troverete; e dove sono io, voi non potrete venire" (Gv 7, 34). Che discorso è questo che ha fatto: Mi cercherete e non mi troverete e dove sono io voi non potrete venire?" (Gv 7, 36). Di nuovo Gesù disse loro: "Io vado e voi mi </w:t>
      </w:r>
      <w:r w:rsidRPr="00276825">
        <w:rPr>
          <w:rFonts w:ascii="Arial" w:hAnsi="Arial" w:cs="Arial"/>
          <w:i/>
          <w:iCs/>
          <w:sz w:val="24"/>
          <w:szCs w:val="24"/>
        </w:rPr>
        <w:lastRenderedPageBreak/>
        <w:t xml:space="preserve">cercherete, ma morirete nel vostro peccato. Dove vado io, voi non potete venire" (Gv 8, 21). So che siete discendenza di Abramo. Ma intanto cercate di uccidermi perché la mia parola non trova posto in voi (Gv 8, 37). </w:t>
      </w:r>
    </w:p>
    <w:p w14:paraId="50B1E4F4"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Ora invece cercate di uccidere me, che vi ho detto la verità udita da Dio; questo, Abramo non l'ha fatto (Gv 8, 40). Io non cerco la mia gloria; vi è chi la cerca e giudica (Gv 8, 50). I discepoli gli dissero: "Rabbì, poco fa i Giudei cercavano di lapidarti e tu ci vai di nuovo?" (Gv 11, 8). Essi cercavano Gesù e stando nel tempio dicevano tra di loro: "Che ve ne pare? Non verrà egli alla festa?" (Gv 11, 56). Figlioli, ancora per poco sono con voi; voi mi cercherete, ma come ho già detto ai Giudei, lo dico ora anche a voi: dove vado io voi non potete venire (Gv 13, 33). Gesù allora, conoscendo tutto quello che gli doveva accadere, si fece innanzi e disse loro: "Chi cercate?" (Gv 18, 4). Domandò loro di nuovo: "Chi cercate?". Risposero: "Gesù, il Nazareno" (Gv 18, 7). Gesù replicò: "Vi ho detto che sono io. Se dunque cercate me, lasciate che questi se ne vadano" (Gv 18, 8). Da quel momento Pilato cercava di liberarlo; ma i Giudei gridarono: "Se liberi costui, non sei amico di Cesare! Chiunque infatti si fa re si mette contro Cesare" (Gv 19, 12). Le disse Gesù: "Donna, perché piangi? Chi cerchi?". Essa, pensando che fosse il custode del giardino, gli disse: "Signore, se l'hai portato via tu, dimmi dove lo hai posto e io andrò a prenderlo" (Gv 20, 15). </w:t>
      </w:r>
    </w:p>
    <w:p w14:paraId="53A9369C"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Cercare nelle Letere dell’Apostolo Paolo</w:t>
      </w:r>
    </w:p>
    <w:p w14:paraId="1DA0F3F0"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La vita eterna a coloro che perseverando nelle opere di bene cercano gloria, onore e incorruttibilità (Rm 2, 7). Non c'è sapiente, non c'è chi cerchi Dio! (Rm 3, 11). Poiché, ignorando la giustizia di Dio e cercando di stabilire la propria, non si sono sottomessi alla giustizia di Dio (Rm 10, 3). Isaia poi arriva fino ad affermare: Sono stato trovato da quelli che non mi cercavano, mi sono manifestato a quelli che non si rivolgevano a me (Rm 10, 20). Che dire dunque? Israele non ha ottenuto quello che cercava; lo hanno ottenuto invece gli eletti; gli altri sono stati induriti (Rm 11, 7). Non rendete a nessuno male per male. Cercate di compiere il bene davanti a tutti gli uomini (Rm 12, 17). C'è chi distingue giorno da giorno, chi invece li giudica tutti uguali; ciascuno però cerchi di approfondire le sue convinzioni personali (Rm 14, 5). Ciascuno di noi cerchi di compiacere il prossimo nel bene, per edificarlo (Rm 15, 2). Cristo infatti non cercò di piacere a se stesso, ma come sta scritto: gli insulti di coloro che ti insultano sono caduti sopra di me (Rm 15, 3). </w:t>
      </w:r>
    </w:p>
    <w:p w14:paraId="42BAFBEE"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E mentre i Giudei chiedono i miracoli e i Greci cercano la sapienza (1Cor 1, 22). Ti trovi legato a una donna? Non cercare di scioglierti. Sei libero da donna? Non andare a cercarla (1Cor 7, 27). Nessuno cerchi l'utile proprio, ma quello altrui (1Cor 10, 24). Così come io mi sforzo di piacere a tutti in tutto, senza cercare l'utile mio ma quello di molti, perché giungano alla salvezza (1Cor 10, 33). Non manca di rispetto, non cerca il suo interesse, non si adira, non tiene conto del male ricevuto (1Cor 13, 5). Quindi anche voi, poiché desiderate i doni dello Spirito, cercate di averne in abbondanza, per l'edificazione della comunità (1Cor 14, 12). Consapevoli dunque del timore del Signore, noi cerchiamo di convincere gli uomini; per quanto invece riguarda Dio, gli siamo ben noti. E spero di esserlo anche davanti alle vostre </w:t>
      </w:r>
      <w:r w:rsidRPr="00276825">
        <w:rPr>
          <w:rFonts w:ascii="Arial" w:hAnsi="Arial" w:cs="Arial"/>
          <w:i/>
          <w:iCs/>
          <w:sz w:val="24"/>
          <w:szCs w:val="24"/>
        </w:rPr>
        <w:lastRenderedPageBreak/>
        <w:t xml:space="preserve">coscienze (2Cor 5, 11). Lo faccio invece, e lo farò ancora, per troncare ogni pretesto a quelli che cercano un pretesto per apparire come noi in quello di cui si vantano (2Cor 11, 12). Ecco, è la terza volta che sto per venire da voi, e non vi sarò di peso, perché non cerco i vostri beni, ma voi. Infatti non spetta ai figli mettere da parte per i genitori, ma ai genitori per i figli (2Cor 12, 14). Dal momento che cercate una prova che Cristo parla in me, lui che non è debole, ma potente in mezzo a voi (2Cor 13, 3). Infatti, è forse il favore degli uomini che intendo guadagnarmi, o non piuttosto quello di Dio? Oppure cerco di piacere agli uomini? Se ancora io piacessi agli uomini, non sarei più servitore di Cristo! (Gal 1, 10). </w:t>
      </w:r>
    </w:p>
    <w:p w14:paraId="1A5FA6B7"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Se pertanto noi che cerchiamo la giustificazione in Cristo siamo trovati peccatori come gli altri, forse Cristo è ministro del peccato? Impossibile! (Gal 2, 17). Non avete più nulla a che fare con Cristo voi che cercate la giustificazione nella legge; siete decaduti dalla grazia (Gal 5, 4). Non cerchiamo la vanagloria, provocandoci e invidiandoci gli uni gli altri (Gal 5, 26). Al contrario, vivendo secondo la verità nella carità, cerchiamo di crescere in ogni cosa verso di lui, che è il capo, Cristo (Ef 4, 15). Non cerchi ciascuno il proprio interesse, ma anche quello degli altri (Fil 2, 4). Perché tutti cercano i propri interessi, non quelli di Gesù Cristo (Fil 2, 21). Se dunque siete risorti con Cristo, cercate le cose di lassù, dove si trova Cristo assiso alla destra di Dio (Col 3, 1). </w:t>
      </w:r>
    </w:p>
    <w:p w14:paraId="628B785F"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Ma, come Dio ci ha trovati degni di affidarci il vangelo così lo predichiamo, non cercando di piacere agli uomini, ma a Dio, che prova i nostri cuori (1Ts 2, 4). E neppure abbiamo cercato la gloria umana, né da voi né da altri (1Ts 2, 6). Per il resto, fratelli, vi preghiamo e supplichiamo nel Signore Gesù: avete appreso da noi come comportarvi in modo da piacere a Dio, e così già vi comportate; cercate di agire sempre così per distinguervi ancora di più (1Ts 4, 1). Guardatevi dal rendere male per male ad alcuno; ma cercate sempre il bene tra voi e con tutti (1Ts 5, 15)). Combatti la buona battaglia della fede, cerca di raggiungere la vita eterna alla quale sei stato chiamato e per la quale hai fatto la tua bella professione di fede davanti a molti testimoni (1Tm 6, 12). Anzi, venuto a Roma, mi ha cercato con premura, finché mi ha trovato (2Tm 1, 17). Fuggi le passioni giovanili; cerca la giustizia, la fede, la carità, la pace, insieme a quelli che invocano il Signore con cuore puro (2Tm 2, 22). Quando ti avrò mandato Artema o Tìchico, cerca di venire subito da me a Nicòpoli, perché ho deciso di passare l'inverno colà (Tt 3, 12). </w:t>
      </w:r>
    </w:p>
    <w:p w14:paraId="1B95AFB4"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Il Vangelo non si edifica nei cuori senza la volontà dell’uomo e la volontà dell’uomo deve impegnare ogni intelligenza, ogni sapienza, ogni scienza, doni in noi dello Spirito Santo. A lui si deve chiedere anche il consiglio perché si cerchi sapendo cosa cercare e dove cercare, conoscendo cosa perseguire e come perseguirla. Senza il quotidiano sostegno dello Spirito Santo nulla si persegue e nulla si raggiunge. È lo Spirito Santo la nostra guida quotidiana e perenne. </w:t>
      </w:r>
    </w:p>
    <w:p w14:paraId="5882420A"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Se si cerca la via della pace, la via della giustizia, la via della gioia, la via del regno di Dio, di certo nessuno di noi distruggerà l’opera di Dio per questione di cibo e l’esortazione dell’Apostolo Paolo risulterà sempre compiuta per noi: </w:t>
      </w:r>
      <w:r w:rsidRPr="00276825">
        <w:rPr>
          <w:rFonts w:ascii="Arial" w:hAnsi="Arial" w:cs="Arial"/>
          <w:i/>
          <w:iCs/>
          <w:sz w:val="24"/>
          <w:szCs w:val="24"/>
        </w:rPr>
        <w:t>“Non distruggere l’opera di Dio per una questione di cibo!”</w:t>
      </w:r>
      <w:r w:rsidRPr="00276825">
        <w:rPr>
          <w:rFonts w:ascii="Arial" w:hAnsi="Arial" w:cs="Arial"/>
          <w:sz w:val="24"/>
          <w:szCs w:val="24"/>
        </w:rPr>
        <w:t xml:space="preserve">. Potrà un cibo essere gioia per </w:t>
      </w:r>
      <w:r w:rsidRPr="00276825">
        <w:rPr>
          <w:rFonts w:ascii="Arial" w:hAnsi="Arial" w:cs="Arial"/>
          <w:sz w:val="24"/>
          <w:szCs w:val="24"/>
        </w:rPr>
        <w:lastRenderedPageBreak/>
        <w:t xml:space="preserve">un corpo, se la sua gioia viene dal suo abitare nel cuore del Padre? Se invece un cibo dovesse distruggere l’opera di Dio, allora è segno che non camminiamo più sulla via del regno di Dio. Siamo sulla via del regno della carne. Siamo passati dallo Spirito nella carne. Cosa che sempre potrà accadere, se non si persegue con ogni fortezza dello Spirito Santo la via della pace e dell’edificazione vincendole. </w:t>
      </w:r>
    </w:p>
    <w:p w14:paraId="182C5593" w14:textId="77777777" w:rsidR="00276825" w:rsidRPr="00276825" w:rsidRDefault="00276825" w:rsidP="00276825">
      <w:pPr>
        <w:jc w:val="both"/>
        <w:rPr>
          <w:rFonts w:ascii="Arial" w:hAnsi="Arial" w:cs="Arial"/>
          <w:sz w:val="24"/>
          <w:szCs w:val="24"/>
          <w:lang w:eastAsia="it-IT"/>
        </w:rPr>
      </w:pPr>
      <w:r w:rsidRPr="00276825">
        <w:rPr>
          <w:rFonts w:ascii="Arial" w:hAnsi="Arial" w:cs="Arial"/>
          <w:sz w:val="24"/>
          <w:szCs w:val="24"/>
        </w:rPr>
        <w:t xml:space="preserve">È vero. Tutto è puro per i puri. Tutto è santo per i santi. Ma il santo sa che non tutto ciò che è santo per lui, è santo anche per i suoi fratelli di fede. Anche le cose più sante, se dovessero essere motivo di scandalo vanno evitate: </w:t>
      </w:r>
      <w:r w:rsidRPr="00276825">
        <w:rPr>
          <w:rFonts w:ascii="Arial" w:hAnsi="Arial" w:cs="Arial"/>
          <w:i/>
          <w:iCs/>
          <w:sz w:val="24"/>
          <w:szCs w:val="24"/>
        </w:rPr>
        <w:t>“Tutte le cose sono pure; ma è male per un uomo mangiare dando scandalo”</w:t>
      </w:r>
      <w:r w:rsidRPr="00276825">
        <w:rPr>
          <w:rFonts w:ascii="Arial" w:hAnsi="Arial" w:cs="Arial"/>
          <w:sz w:val="24"/>
          <w:szCs w:val="24"/>
        </w:rPr>
        <w:t xml:space="preserve">. Non solo lo scandalo del mangiare e del bere. Si dona anche nel vedere, nel sentire, nel desiderare, nel volere, nel cercare, nel vestire Si dona scandalo nel fare una cosa e anche nel non farla. Gesù paga la tassa del tempio, </w:t>
      </w:r>
      <w:r w:rsidRPr="00276825">
        <w:rPr>
          <w:rFonts w:ascii="Arial" w:hAnsi="Arial" w:cs="Arial"/>
          <w:sz w:val="24"/>
          <w:szCs w:val="24"/>
          <w:lang w:eastAsia="it-IT"/>
        </w:rPr>
        <w:t>per evitare di scandalizzarli.</w:t>
      </w:r>
    </w:p>
    <w:p w14:paraId="77DB9701" w14:textId="77777777" w:rsidR="00276825" w:rsidRPr="00276825" w:rsidRDefault="00276825" w:rsidP="00276825">
      <w:pPr>
        <w:jc w:val="both"/>
        <w:rPr>
          <w:rFonts w:ascii="Arial" w:hAnsi="Arial" w:cs="Arial"/>
          <w:sz w:val="24"/>
          <w:szCs w:val="24"/>
          <w:lang w:eastAsia="it-IT"/>
        </w:rPr>
      </w:pPr>
      <w:r w:rsidRPr="00276825">
        <w:rPr>
          <w:rFonts w:ascii="Arial" w:hAnsi="Arial" w:cs="Arial"/>
          <w:sz w:val="24"/>
          <w:szCs w:val="24"/>
          <w:lang w:eastAsia="it-IT"/>
        </w:rPr>
        <w:t>Ecco una precedente riflessione</w:t>
      </w:r>
    </w:p>
    <w:p w14:paraId="3E3D00D1" w14:textId="77777777" w:rsidR="00276825" w:rsidRPr="00276825" w:rsidRDefault="00276825" w:rsidP="00276825">
      <w:pPr>
        <w:spacing w:after="200" w:line="276" w:lineRule="auto"/>
        <w:jc w:val="both"/>
        <w:rPr>
          <w:rFonts w:ascii="Arial" w:eastAsia="Calibri" w:hAnsi="Arial" w:cs="Arial"/>
          <w:kern w:val="0"/>
          <w:sz w:val="24"/>
          <w:szCs w:val="24"/>
          <w14:ligatures w14:val="none"/>
        </w:rPr>
      </w:pPr>
      <w:r w:rsidRPr="00276825">
        <w:rPr>
          <w:rFonts w:ascii="Arial" w:eastAsia="Calibri" w:hAnsi="Arial" w:cs="Arial"/>
          <w:kern w:val="0"/>
          <w:sz w:val="24"/>
          <w:szCs w:val="24"/>
          <w14:ligatures w14:val="none"/>
        </w:rPr>
        <w:t>Perché una persona perda ogni credibilità nella sua missione di testimone di Cristo sia per una vita evangelicamente corretta e sia per una missione evangelizzatrice anch’essa evangelicamente perfetta, basta a volte un solo scandalo. Gesù non può compromettere la sua missione che è di salvezza e di redenzione, nella manifestazione della più pura e santa volontà del Padre, volontà non solo da annunciare ma anche da vivere in ogni sua parola, per il semplice fatto che Lui, essendo vero Figlio di Dio, non è obbligato a pagare nessuna tassa per il tempio. Poiché il mondo lo vede solo un uomo, lui dovrà agire facendo tutto come se non fosse figli di Dio e per questo incarica Pietro, con un incarico particolare, affinché sia lui a pagare, sia per il Maestro e sia per il discepolo. Così nessuno scandalo avverrà e lui potrà compiere nella pace la sua missione. Sapienza veramente divina questa di Gesù. alla sua scuola tutti dobbiamo imparare.</w:t>
      </w:r>
    </w:p>
    <w:p w14:paraId="45552AB7" w14:textId="77777777" w:rsidR="00276825" w:rsidRPr="00276825" w:rsidRDefault="00276825" w:rsidP="00276825">
      <w:pPr>
        <w:spacing w:after="200" w:line="276" w:lineRule="auto"/>
        <w:jc w:val="both"/>
        <w:rPr>
          <w:rFonts w:ascii="Arial" w:eastAsia="Calibri" w:hAnsi="Arial" w:cs="Arial"/>
          <w:kern w:val="0"/>
          <w:sz w:val="24"/>
          <w:szCs w:val="24"/>
          <w14:ligatures w14:val="none"/>
        </w:rPr>
      </w:pPr>
      <w:r w:rsidRPr="00276825">
        <w:rPr>
          <w:rFonts w:ascii="Arial" w:eastAsia="Calibri" w:hAnsi="Arial" w:cs="Arial"/>
          <w:kern w:val="0"/>
          <w:sz w:val="24"/>
          <w:szCs w:val="24"/>
          <w14:ligatures w14:val="none"/>
        </w:rPr>
        <w:t xml:space="preserve">L’Apostolo Paolo, anche lui sapendo e conoscendo nello Spirito Santo, chiede ai Corinzi che pongano ogni attenzione ad evitare ogni scandalo. Per dire questo, anche lui si serve dello stesso pensiero o argomentazione di Cristo Gesù: </w:t>
      </w:r>
    </w:p>
    <w:p w14:paraId="6F5491AF" w14:textId="77777777" w:rsidR="00276825" w:rsidRPr="00276825" w:rsidRDefault="00276825" w:rsidP="00276825">
      <w:pPr>
        <w:spacing w:after="200" w:line="276" w:lineRule="auto"/>
        <w:jc w:val="both"/>
        <w:rPr>
          <w:rFonts w:ascii="Arial" w:eastAsia="Calibri" w:hAnsi="Arial" w:cs="Arial"/>
          <w:i/>
          <w:iCs/>
          <w:kern w:val="0"/>
          <w:sz w:val="24"/>
          <w:szCs w:val="24"/>
          <w14:ligatures w14:val="none"/>
        </w:rPr>
      </w:pPr>
      <w:r w:rsidRPr="00276825">
        <w:rPr>
          <w:rFonts w:ascii="Arial" w:eastAsia="Calibri" w:hAnsi="Arial" w:cs="Arial"/>
          <w:i/>
          <w:iCs/>
          <w:kern w:val="0"/>
          <w:sz w:val="24"/>
          <w:szCs w:val="24"/>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 </w:t>
      </w:r>
    </w:p>
    <w:p w14:paraId="1A65D34C" w14:textId="77777777" w:rsidR="00276825" w:rsidRPr="00276825" w:rsidRDefault="00276825" w:rsidP="00276825">
      <w:pPr>
        <w:spacing w:after="200" w:line="276" w:lineRule="auto"/>
        <w:jc w:val="both"/>
        <w:rPr>
          <w:rFonts w:ascii="Arial" w:eastAsia="Calibri" w:hAnsi="Arial" w:cs="Arial"/>
          <w:i/>
          <w:iCs/>
          <w:kern w:val="0"/>
          <w:sz w:val="24"/>
          <w:szCs w:val="24"/>
          <w14:ligatures w14:val="none"/>
        </w:rPr>
      </w:pPr>
      <w:r w:rsidRPr="00276825">
        <w:rPr>
          <w:rFonts w:ascii="Arial" w:eastAsia="Calibri" w:hAnsi="Arial" w:cs="Arial"/>
          <w:i/>
          <w:iCs/>
          <w:kern w:val="0"/>
          <w:sz w:val="24"/>
          <w:szCs w:val="24"/>
          <w14:ligatures w14:val="none"/>
        </w:rPr>
        <w:lastRenderedPageBreak/>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w:t>
      </w:r>
    </w:p>
    <w:p w14:paraId="4F67D3AA" w14:textId="77777777" w:rsidR="00276825" w:rsidRPr="00276825" w:rsidRDefault="00276825" w:rsidP="00276825">
      <w:pPr>
        <w:spacing w:after="200" w:line="276" w:lineRule="auto"/>
        <w:jc w:val="both"/>
        <w:rPr>
          <w:rFonts w:ascii="Arial" w:eastAsia="Calibri" w:hAnsi="Arial" w:cs="Arial"/>
          <w:i/>
          <w:iCs/>
          <w:kern w:val="0"/>
          <w:sz w:val="24"/>
          <w:szCs w:val="24"/>
          <w14:ligatures w14:val="none"/>
        </w:rPr>
      </w:pPr>
      <w:r w:rsidRPr="00276825">
        <w:rPr>
          <w:rFonts w:ascii="Arial" w:eastAsia="Calibri" w:hAnsi="Arial" w:cs="Arial"/>
          <w:i/>
          <w:iCs/>
          <w:kern w:val="0"/>
          <w:sz w:val="24"/>
          <w:szCs w:val="24"/>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5D2FFE6B" w14:textId="77777777" w:rsidR="00276825" w:rsidRPr="00276825" w:rsidRDefault="00276825" w:rsidP="00276825">
      <w:pPr>
        <w:spacing w:after="200" w:line="276" w:lineRule="auto"/>
        <w:jc w:val="both"/>
        <w:rPr>
          <w:rFonts w:ascii="Arial" w:eastAsia="Calibri" w:hAnsi="Arial" w:cs="Arial"/>
          <w:i/>
          <w:iCs/>
          <w:kern w:val="0"/>
          <w:sz w:val="24"/>
          <w:szCs w:val="24"/>
          <w14:ligatures w14:val="none"/>
        </w:rPr>
      </w:pPr>
      <w:r w:rsidRPr="00276825">
        <w:rPr>
          <w:rFonts w:ascii="Arial" w:eastAsia="Calibri" w:hAnsi="Arial" w:cs="Arial"/>
          <w:i/>
          <w:iCs/>
          <w:kern w:val="0"/>
          <w:sz w:val="24"/>
          <w:szCs w:val="24"/>
          <w14:ligatures w14:val="none"/>
        </w:rPr>
        <w:t xml:space="preserve">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w:t>
      </w:r>
      <w:r w:rsidRPr="00276825">
        <w:rPr>
          <w:rFonts w:ascii="Arial" w:eastAsia="Calibri" w:hAnsi="Arial" w:cs="Arial"/>
          <w:i/>
          <w:iCs/>
          <w:kern w:val="0"/>
          <w:sz w:val="24"/>
          <w:szCs w:val="24"/>
          <w14:ligatures w14:val="none"/>
        </w:rPr>
        <w:lastRenderedPageBreak/>
        <w:t>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10,14-33).</w:t>
      </w:r>
    </w:p>
    <w:p w14:paraId="15402AA9" w14:textId="77777777" w:rsidR="00276825" w:rsidRPr="00276825" w:rsidRDefault="00276825" w:rsidP="00276825">
      <w:pPr>
        <w:spacing w:after="200" w:line="276" w:lineRule="auto"/>
        <w:jc w:val="both"/>
        <w:rPr>
          <w:rFonts w:ascii="Arial" w:eastAsia="Calibri" w:hAnsi="Arial" w:cs="Arial"/>
          <w:i/>
          <w:iCs/>
          <w:kern w:val="0"/>
          <w:sz w:val="24"/>
          <w:szCs w:val="24"/>
          <w14:ligatures w14:val="none"/>
        </w:rPr>
      </w:pPr>
      <w:r w:rsidRPr="00276825">
        <w:rPr>
          <w:rFonts w:ascii="Arial" w:eastAsia="Calibri" w:hAnsi="Arial" w:cs="Arial"/>
          <w:i/>
          <w:iCs/>
          <w:kern w:val="0"/>
          <w:sz w:val="24"/>
          <w:szCs w:val="24"/>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9B15C6D" w14:textId="77777777" w:rsidR="00276825" w:rsidRPr="00276825" w:rsidRDefault="00276825" w:rsidP="00276825">
      <w:pPr>
        <w:spacing w:after="200" w:line="276" w:lineRule="auto"/>
        <w:jc w:val="both"/>
        <w:rPr>
          <w:rFonts w:ascii="Arial" w:eastAsia="Calibri" w:hAnsi="Arial" w:cs="Arial"/>
          <w:kern w:val="0"/>
          <w:sz w:val="24"/>
          <w:szCs w:val="24"/>
          <w14:ligatures w14:val="none"/>
        </w:rPr>
      </w:pPr>
      <w:r w:rsidRPr="00276825">
        <w:rPr>
          <w:rFonts w:ascii="Arial" w:eastAsia="Calibri" w:hAnsi="Arial" w:cs="Arial"/>
          <w:kern w:val="0"/>
          <w:sz w:val="24"/>
          <w:szCs w:val="24"/>
          <w14:ligatures w14:val="none"/>
        </w:rPr>
        <w:t>Il principio con il quale Cristo Gesù, e sulle sue orme l’Apostolo Paolo, vivono nello Spirito Santo, che è sapienza, intelligenza, conoscenza perfetta, fortezza, consiglio, così suona: anche se una sola coscienza dovesse scandalizzarsi dinanzi a delle nostre azioni che noi riteniamo santissime, da queste azioni ci si deve astenere, esse non vanno compiute per legge di coscienza, non della nostra coscienza, ma della coscienza del fratello. E così vale al contrario: se una azione buona in sé dovesse scandalizzare il fratello, anche se da noi essa non andrebbe fatta, essa va fatta a motivo della coscienza del fratello. Questi potrebbe scandalizzarsi e un’anima andrebbe perduta.</w:t>
      </w:r>
    </w:p>
    <w:p w14:paraId="0433A2EF" w14:textId="77777777" w:rsidR="00276825" w:rsidRPr="00276825" w:rsidRDefault="00276825" w:rsidP="00276825">
      <w:pPr>
        <w:spacing w:after="200" w:line="276" w:lineRule="auto"/>
        <w:jc w:val="both"/>
        <w:rPr>
          <w:rFonts w:ascii="Arial" w:eastAsia="Calibri" w:hAnsi="Arial" w:cs="Arial"/>
          <w:kern w:val="0"/>
          <w:sz w:val="24"/>
          <w:szCs w:val="24"/>
          <w14:ligatures w14:val="none"/>
        </w:rPr>
      </w:pPr>
      <w:r w:rsidRPr="00276825">
        <w:rPr>
          <w:rFonts w:ascii="Arial" w:eastAsia="Calibri" w:hAnsi="Arial" w:cs="Arial"/>
          <w:i/>
          <w:kern w:val="0"/>
          <w:sz w:val="24"/>
          <w:szCs w:val="24"/>
          <w14:ligatures w14:val="none"/>
        </w:rPr>
        <w:t xml:space="preserve">Mentre si trovavano insieme in Galilea, Gesù disse loro: «Il Figlio dell’uomo sta per essere consegnato nelle mani degli uomini e lo uccideranno, ma il terzo giorno risorgerà». Ed essi furono molto rattristati. 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w:t>
      </w:r>
      <w:bookmarkStart w:id="89" w:name="_Hlk145622956"/>
      <w:r w:rsidRPr="00276825">
        <w:rPr>
          <w:rFonts w:ascii="Arial" w:eastAsia="Calibri" w:hAnsi="Arial" w:cs="Arial"/>
          <w:i/>
          <w:kern w:val="0"/>
          <w:sz w:val="24"/>
          <w:szCs w:val="24"/>
          <w14:ligatures w14:val="none"/>
        </w:rPr>
        <w:t>per evitare di scandalizzarli</w:t>
      </w:r>
      <w:bookmarkEnd w:id="89"/>
      <w:r w:rsidRPr="00276825">
        <w:rPr>
          <w:rFonts w:ascii="Arial" w:eastAsia="Calibri" w:hAnsi="Arial" w:cs="Arial"/>
          <w:i/>
          <w:kern w:val="0"/>
          <w:sz w:val="24"/>
          <w:szCs w:val="24"/>
          <w14:ligatures w14:val="none"/>
        </w:rPr>
        <w:t xml:space="preserve">, va’ al mare, getta l’amo e prendi il primo pesce che viene su, aprigli la bocca e vi troverai una moneta d’argento. Prendila e consegnala loro per me e per te». </w:t>
      </w:r>
      <w:r w:rsidRPr="00276825">
        <w:rPr>
          <w:rFonts w:ascii="Arial" w:eastAsia="Calibri" w:hAnsi="Arial" w:cs="Arial"/>
          <w:kern w:val="0"/>
          <w:sz w:val="24"/>
          <w:szCs w:val="24"/>
          <w14:ligatures w14:val="none"/>
        </w:rPr>
        <w:t>(Mt 17,22-27).</w:t>
      </w:r>
    </w:p>
    <w:p w14:paraId="4BFE5C6D" w14:textId="77777777" w:rsidR="00276825" w:rsidRPr="00276825" w:rsidRDefault="00276825" w:rsidP="00276825">
      <w:pPr>
        <w:spacing w:after="120" w:line="276" w:lineRule="auto"/>
        <w:jc w:val="both"/>
        <w:rPr>
          <w:rFonts w:ascii="Arial" w:eastAsia="Calibri" w:hAnsi="Arial" w:cs="Arial"/>
          <w:kern w:val="0"/>
          <w:sz w:val="24"/>
          <w:szCs w:val="24"/>
          <w14:ligatures w14:val="none"/>
        </w:rPr>
      </w:pPr>
      <w:r w:rsidRPr="00276825">
        <w:rPr>
          <w:rFonts w:ascii="Arial" w:eastAsia="Calibri" w:hAnsi="Arial" w:cs="Arial"/>
          <w:kern w:val="0"/>
          <w:sz w:val="24"/>
          <w:szCs w:val="24"/>
          <w14:ligatures w14:val="none"/>
        </w:rPr>
        <w:t xml:space="preserve">Oggi si accuserebbe sia Gesù e sia l’Apostolo Paolo, sia il Maestro divino che il suo fedele discepolo, di essere dalla morale rigida, morale che soffoca ogni persona, morale che è di ostacolo per una chiesa inclusiva, chiesa arcobaleno, chiesa senza alcuna morale. Per giustificare queste loro parole dicono che il Vangelo non è un </w:t>
      </w:r>
      <w:r w:rsidRPr="00276825">
        <w:rPr>
          <w:rFonts w:ascii="Arial" w:eastAsia="Calibri" w:hAnsi="Arial" w:cs="Arial"/>
          <w:kern w:val="0"/>
          <w:sz w:val="24"/>
          <w:szCs w:val="24"/>
          <w14:ligatures w14:val="none"/>
        </w:rPr>
        <w:lastRenderedPageBreak/>
        <w:t>libro di morale, ma solo una lieta novella di salvezza. Chi dice queste cose evidentemente non ha mai letto il Vangelo nella sua vita. Evidentemente non conosce né Cristo Gesù e né l’Apostolo Paolo. Neanche conosce i rudimenti delle principali verità della fede. Costui ha abbracciato interamente il pensiero del mondo e dal pensiero del mondo parola. Mai potrà parlare da servo di Gesù Cristo chi afferma che il Vangelo non è un libro di morale. La Madre di Dio ci protegga da tanta falsità.</w:t>
      </w:r>
    </w:p>
    <w:p w14:paraId="782CA4E0"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Ecco allora il principio che sempre ci deve condurre: tutto va fatto per non scandalizzare. Tutto non va fatto perché qualcuno si potrebbe scandalizzare.  Per questo occorre la somma attenzione. Oggi è l’era dello scandalo. Ogni scandalo e ogni immoralità è fatta in nome dell’arte, della scienza, ma soprattutto in nome dell’amoralità, dell’idolatria, dell’ateismo. Ormai tutto si fa e poi si dice:</w:t>
      </w:r>
      <w:r w:rsidRPr="00276825">
        <w:rPr>
          <w:rFonts w:ascii="Arial" w:hAnsi="Arial" w:cs="Arial"/>
          <w:i/>
          <w:iCs/>
          <w:sz w:val="24"/>
          <w:szCs w:val="24"/>
        </w:rPr>
        <w:t xml:space="preserve"> “Che male c’è? Che c’è di male?”.</w:t>
      </w:r>
      <w:r w:rsidRPr="00276825">
        <w:rPr>
          <w:rFonts w:ascii="Arial" w:hAnsi="Arial" w:cs="Arial"/>
          <w:sz w:val="24"/>
          <w:szCs w:val="24"/>
        </w:rPr>
        <w:t xml:space="preserve"> In ciò che faccio non esiste alcun male. Ciò che io faccio è amore, purissimo amore. Se è purissimo amore, di cosa devo temere?</w:t>
      </w:r>
    </w:p>
    <w:p w14:paraId="63BE1910"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Ecco ora il principio che ci offre l’Apostolo Paolo: </w:t>
      </w:r>
      <w:r w:rsidRPr="00276825">
        <w:rPr>
          <w:rFonts w:ascii="Arial" w:hAnsi="Arial" w:cs="Arial"/>
          <w:i/>
          <w:iCs/>
          <w:sz w:val="24"/>
          <w:szCs w:val="24"/>
        </w:rPr>
        <w:t xml:space="preserve">“Perciò è bene non mangiare carne né bere vino né altra cosa per la quale il tuo fratello possa scandalizzarsi”. </w:t>
      </w:r>
      <w:r w:rsidRPr="00276825">
        <w:rPr>
          <w:rFonts w:ascii="Arial" w:hAnsi="Arial" w:cs="Arial"/>
          <w:sz w:val="24"/>
          <w:szCs w:val="24"/>
        </w:rPr>
        <w:t xml:space="preserve">Va aggiunto che lo scandalo non riguarda solo il mangiare o il bere. </w:t>
      </w:r>
      <w:r w:rsidRPr="00276825">
        <w:rPr>
          <w:rFonts w:ascii="Arial" w:hAnsi="Arial" w:cs="Arial"/>
          <w:i/>
          <w:iCs/>
          <w:sz w:val="24"/>
          <w:szCs w:val="24"/>
        </w:rPr>
        <w:t xml:space="preserve"> </w:t>
      </w:r>
      <w:r w:rsidRPr="00276825">
        <w:rPr>
          <w:rFonts w:ascii="Arial" w:hAnsi="Arial" w:cs="Arial"/>
          <w:sz w:val="24"/>
          <w:szCs w:val="24"/>
        </w:rPr>
        <w:t>Riguarda ogni aspetto della nostra vita e riguarda ogni parte del nostro corpo. Oggi siamo governati dagli scandali della scienza, dagli scandali del teatro, dagli scandali del cinema, dagli scandali della moda, dagli scandali della pubblicità televisiva e anche extra- televisiva, dagli scandali della stampa, dagli scandali dell’informazione, dagli scandali della politica, ma anche dagli scandali della religione, dagli scandali della Chiesa, dagli scandali di ogni singolo credente. A causa di questi scandali, la fede di molti si perde. Invece dovremmo tutti pensare come il Vegliardo Eleazaro.</w:t>
      </w:r>
    </w:p>
    <w:p w14:paraId="0ED4660A"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Dal Secondo Libro dei Maccabei:</w:t>
      </w:r>
    </w:p>
    <w:p w14:paraId="055B3E57" w14:textId="77777777" w:rsidR="00276825" w:rsidRPr="00276825" w:rsidRDefault="00276825" w:rsidP="00276825">
      <w:pPr>
        <w:jc w:val="both"/>
        <w:rPr>
          <w:rFonts w:ascii="Arial" w:hAnsi="Arial" w:cs="Arial"/>
          <w:sz w:val="24"/>
          <w:szCs w:val="24"/>
        </w:rPr>
      </w:pPr>
      <w:r w:rsidRPr="00276825">
        <w:rPr>
          <w:rFonts w:ascii="Arial" w:hAnsi="Arial" w:cs="Arial"/>
          <w:i/>
          <w:iCs/>
          <w:sz w:val="24"/>
          <w:szCs w:val="24"/>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w:t>
      </w:r>
      <w:r w:rsidRPr="00276825">
        <w:rPr>
          <w:rFonts w:ascii="Arial" w:hAnsi="Arial" w:cs="Arial"/>
          <w:i/>
          <w:iCs/>
          <w:sz w:val="24"/>
          <w:szCs w:val="24"/>
        </w:rPr>
        <w:lastRenderedPageBreak/>
        <w:t xml:space="preserve">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187345A2"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Sullo scandalo</w:t>
      </w:r>
    </w:p>
    <w:p w14:paraId="194309E8"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le attribuisce azioni scandalose e diffonde sul suo conto una fama cattiva, dicendo: Ho preso questa donna, ma quando mi sono accostato a lei non l'ho trovata in stato di verginità (Dt 22, 14). Ed ecco le attribuisce azioni scandalose, dicendo: Non ho trovato tua figlia in stato di verginità; ebbene, questi sono i segni della verginità di mia figlia, e spiegheranno il panno davanti agli anziani della città (Dt 22, 17). 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(Gdt 8, 22). Difatti quello è uno scandalo, un delitto da deferire ai giudici (Gb 31, 11). Perciò ci sarà un castigo anche per gli idoli dei pagani, perché fra le creature di Dio son divenuti un abominio, e scandalo per le anime degli uomini, laccio per i piedi degli stolti (Sap 14, 11). </w:t>
      </w:r>
    </w:p>
    <w:p w14:paraId="3BDFC9A5"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Chi indaga la legge ne sarà appagato, ma l'ipocrita vi troverà motivo di scandalo (Sir 32, 15). Se il tuo occhio destro ti è occasione di scandalo, cavalo e gettalo via da te: conviene che perisca uno dei tuoi membri, piuttosto che tutto il tuo corpo venga gettato nella Geenna (Mt 5, 29). E se la tua mano destra ti è occasione di scandalo, tagliala e gettala via da te: conviene che perisca uno dei tuoi membri, piuttosto che tutto il tuo corpo vada a finire nella Geenna (Mt 5, 30). E beato colui che non si scandalizza di me" (Mt 11, 6). ma non ha radice in sé ed è incostante, sicché appena giunge una tribolazione o persecuzione a causa della parola, egli ne resta scandalizzato (Mt 13, 21). Il Figlio dell'uomo manderà i suoi angeli, i quali raccoglieranno dal suo regno tutti gli scandali e tutti gli operatori di iniquità (Mt 13, 41). E si scandalizzavano per causa sua. Ma Gesù disse loro: "Un profeta non è disprezzato se non nella sua patria e in casa sua" (Mt 13, 57). </w:t>
      </w:r>
    </w:p>
    <w:p w14:paraId="134799E8"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Allora i discepoli gli si accostarono per dirgli: "Sai che i farisei si sono scandalizzati nel sentire queste parole?" (Mt 15, 12). Ma egli, voltandosi, disse a Pietro: "Lungi da me, satana! Tu mi sei di scandalo, perché non pensi secondo Dio, ma secondo gli uomini!" (Mt 16, 23). Ma perché non si scandalizzino, va’ al mare, getta l'amo e il primo pesce che viene prendilo, aprigli la bocca e vi troverai una moneta d'argento. </w:t>
      </w:r>
      <w:r w:rsidRPr="00276825">
        <w:rPr>
          <w:rFonts w:ascii="Arial" w:hAnsi="Arial" w:cs="Arial"/>
          <w:i/>
          <w:iCs/>
          <w:sz w:val="24"/>
          <w:szCs w:val="24"/>
        </w:rPr>
        <w:lastRenderedPageBreak/>
        <w:t xml:space="preserve">Prendila e consegnala a loro per me e per te" (Mt 17, 27). Chi invece scandalizza anche uno solo di questi piccoli che credono in me, sarebbe meglio per lui che gli fosse appesa al collo una macina girata da asino, e fosse gettato negli abissi del mare (Mt 18, 6). Guai al mondo per gli scandali! E' inevitabile che avvengano scandali, ma guai all'uomo per colpa del quale avviene lo scandalo! (Mt 18, 7). Se la tua mano o il tuo piede ti è occasione di scandalo, taglialo e gettalo via da te; è meglio per te entrare nella vita monco o zoppo, che avere due mani o due piedi ed essere gettato nel fuoco eterno (Mt 18, 8). </w:t>
      </w:r>
    </w:p>
    <w:p w14:paraId="3CE82064"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E se il tuo occhio ti è occasione di scandalo, cavalo e gettalo via da te; è meglio per te entrare nella vita con un occhio solo, che avere due occhi ed essere gettato nella Geenna del fuoco (Mt 18, 9). Molti ne resteranno scandalizzati, ed essi si tradiranno e odieranno a vicenda (Mt 24, 10). Allora Gesù disse loro: "Voi tutti vi scandalizzerete per causa mia in questa notte. Sta scritto infatti: Percuoterò il pastore e saranno disperse le pecore del gregge (Mt 26, 31). E Pietro gli disse: "Anche se tutti si scandalizzassero di te, io non mi scandalizzerò mai" (Mt 26, 33). Non è costui il carpentiere, il figlio di Maria, il fratello di Giacomo, di Ioses, di Giuda e di Simone? E le sue sorelle non stanno qui da noi?". E si scandalizzavano di lui. (Mc 6, 3). Chi scandalizza uno di questi piccoli che credono, meglio sarebbe per lui che gli passassero al collo una mola da asino e lo buttassero in mare (Mc 9, 42). </w:t>
      </w:r>
    </w:p>
    <w:p w14:paraId="302F5E44"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Se la tua mano ti scandalizza, tagliala: è meglio per te entrare nella vita monco, che con due mani andare nella Geenna, nel fuoco inestinguibile (Mc 9, 43). Se il tuo piede ti scandalizza, taglialo: è meglio per te entrare nella vita zoppo, che esser gettato con due piedi nella Geenna (Mc 9, 45). Se il tuo occhio ti scandalizza, cavalo: è meglio per te entrare nel regno di Dio con un occhio solo, che essere gettato con due occhi nella Geenna (Mc 9, 47). Gesù disse loro: "Tutti rimarrete scandalizzati, poiché sta scritto: Percuoterò il pastore e le pecore saranno disperse (Mc 14, 27). Allora Pietro gli disse: "Anche se tutti saranno scandalizzati, io non lo sarò" (Mc 14, 29). E beato è chiunque non sarà scandalizzato di me!" (Lc 7, 23). Disse ancora ai suoi discepoli: "E' inevitabile che avvengano scandali, ma guai a colui per cui avvengono (Lc 17, 1). E' meglio per lui che gli sia messa al collo una pietra da mulino e venga gettato nel mare, piuttosto che scandalizzare uno di questi piccoli (Lc 17, 2). Gesù, conoscendo dentro di sé che i suoi discepoli proprio di questo mormoravano, disse loro: "Questo vi scandalizza? (Gv 6, 61). </w:t>
      </w:r>
    </w:p>
    <w:p w14:paraId="24402A8D"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Vi ho detto queste cose perché non abbiate a scandalizzarvi (Gv 16, 1). Come sta scritto: Ecco che io pongo in Sion una pietra di scandalo e un sasso d'inciampo; ma chi crede in lui non sarà deluso (Rm 9, 33). Cessiamo dunque di giudicarci gli uni gli altri; pensate invece a non esser causa di inciampo o di scandalo al fratello (Rm 14, 13). Non distruggere l'opera di Dio per una questione di cibo! Tutto è mondo, d'accordo; ma è male per un uomo mangiare dando scandalo (Rm 14, 20). Perciò è bene non mangiare carne, né bere vino, né altra cosa per la quale il tuo fratello possa scandalizzarsi (Rm 14, 21). noi predichiamo Cristo crocifisso, scandalo per i Giudei, stoltezza per i pagani (1Cor 1, 23). Per questo, se un cibo scandalizza il mio fratello, non mangerò mai più carne, per non dare scandalo al mio fratello (1Cor 8, 13). Non date motivo di scandalo né ai Giudei, né ai Greci, né alla Chiesa di Dio </w:t>
      </w:r>
      <w:r w:rsidRPr="00276825">
        <w:rPr>
          <w:rFonts w:ascii="Arial" w:hAnsi="Arial" w:cs="Arial"/>
          <w:i/>
          <w:iCs/>
          <w:sz w:val="24"/>
          <w:szCs w:val="24"/>
        </w:rPr>
        <w:lastRenderedPageBreak/>
        <w:t xml:space="preserve">(1Cor 10, 32). Da parte nostra non diamo motivo di scandalo a nessuno, perché non venga biasimato il nostro ministero (2Cor 6, 3). </w:t>
      </w:r>
    </w:p>
    <w:p w14:paraId="4CAD2083" w14:textId="77777777" w:rsidR="00276825" w:rsidRPr="00276825" w:rsidRDefault="00276825" w:rsidP="00276825">
      <w:pPr>
        <w:jc w:val="both"/>
        <w:rPr>
          <w:rFonts w:ascii="Arial" w:hAnsi="Arial" w:cs="Arial"/>
          <w:sz w:val="24"/>
          <w:szCs w:val="24"/>
        </w:rPr>
      </w:pPr>
      <w:r w:rsidRPr="00276825">
        <w:rPr>
          <w:rFonts w:ascii="Arial" w:hAnsi="Arial" w:cs="Arial"/>
          <w:i/>
          <w:iCs/>
          <w:sz w:val="24"/>
          <w:szCs w:val="24"/>
        </w:rPr>
        <w:t xml:space="preserve">Chi è debole, che anch'io non lo sia? Chi riceve scandalo, che io non ne frema? (2Cor 11, 29). Quanto a me, fratelli, se io predico ancora la circoncisione, perché sono tuttora perseguitato? E' dunque annullato lo scandalo della croce? (Gal 5, 11). Sasso d'inciampo e pietra di scandalo. Loro v'inciampano perché non credono alla parola; a questo sono stati destinati (1Pt 2, 8). </w:t>
      </w:r>
    </w:p>
    <w:p w14:paraId="28C531C2" w14:textId="77777777" w:rsidR="00276825" w:rsidRPr="00276825" w:rsidRDefault="00276825" w:rsidP="00276825">
      <w:pPr>
        <w:jc w:val="both"/>
        <w:rPr>
          <w:rFonts w:ascii="Arial" w:hAnsi="Arial" w:cs="Arial"/>
          <w:sz w:val="24"/>
          <w:szCs w:val="24"/>
        </w:rPr>
      </w:pPr>
    </w:p>
    <w:p w14:paraId="3012B618" w14:textId="77777777" w:rsidR="00276825" w:rsidRPr="00276825" w:rsidRDefault="00276825" w:rsidP="00276825">
      <w:pPr>
        <w:jc w:val="both"/>
        <w:rPr>
          <w:rFonts w:ascii="Arial" w:hAnsi="Arial" w:cs="Arial"/>
          <w:sz w:val="24"/>
          <w:szCs w:val="24"/>
        </w:rPr>
      </w:pPr>
      <w:r w:rsidRPr="00276825">
        <w:rPr>
          <w:rFonts w:ascii="Arial" w:hAnsi="Arial" w:cs="Arial"/>
          <w:b/>
          <w:bCs/>
          <w:sz w:val="24"/>
          <w:szCs w:val="24"/>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14,14-22). </w:t>
      </w:r>
    </w:p>
    <w:p w14:paraId="58E08FA8" w14:textId="77777777" w:rsidR="00276825" w:rsidRPr="00276825" w:rsidRDefault="00276825" w:rsidP="00276825">
      <w:pPr>
        <w:jc w:val="both"/>
        <w:rPr>
          <w:rFonts w:ascii="Arial" w:hAnsi="Arial" w:cs="Arial"/>
          <w:sz w:val="24"/>
          <w:szCs w:val="24"/>
          <w:lang w:val="la-Latn"/>
        </w:rPr>
      </w:pPr>
      <w:r w:rsidRPr="00276825">
        <w:rPr>
          <w:rFonts w:ascii="Arial" w:hAnsi="Arial" w:cs="Arial"/>
          <w:sz w:val="24"/>
          <w:szCs w:val="24"/>
        </w:rPr>
        <w:t xml:space="preserve">La convinzione è un pensiero soggettivo, personale, particolare. La fede è una verità oggettiva, sopra-personale, universale. È per ogni uomo e per ogni temo. Ecco ora una traduzione che non rispetta la rivelazione dell’Apostolo Paolo: </w:t>
      </w:r>
      <w:r w:rsidRPr="00276825">
        <w:rPr>
          <w:rFonts w:ascii="Arial" w:hAnsi="Arial" w:cs="Arial"/>
          <w:i/>
          <w:iCs/>
          <w:sz w:val="24"/>
          <w:szCs w:val="24"/>
        </w:rPr>
        <w:t>“La convinzione che tu hai, conservala per te stesso davanti a Dio”.</w:t>
      </w:r>
      <w:r w:rsidRPr="00276825">
        <w:rPr>
          <w:rFonts w:ascii="Arial" w:hAnsi="Arial" w:cs="Arial"/>
          <w:sz w:val="24"/>
          <w:szCs w:val="24"/>
        </w:rPr>
        <w:t xml:space="preserve"> Il testo greco e il testo dalla Vulgata non parlano di convinzione. Parlano invece di fede: “</w:t>
      </w:r>
      <w:r w:rsidRPr="00276825">
        <w:rPr>
          <w:rFonts w:ascii="Arial" w:hAnsi="Arial" w:cs="Arial"/>
          <w:sz w:val="24"/>
          <w:szCs w:val="24"/>
          <w:lang w:val="la-Latn"/>
        </w:rPr>
        <w:t xml:space="preserve">Tu, quam fidem habes, penes temetipsum habe coram Deo. Beatus, qui non iudicat semetipsum in eo quod probat (Rm 14,22). </w:t>
      </w:r>
      <w:r w:rsidRPr="00276825">
        <w:rPr>
          <w:rFonts w:ascii="Cambria" w:hAnsi="Cambria" w:cs="Cambria"/>
          <w:color w:val="111111"/>
          <w:sz w:val="30"/>
          <w:szCs w:val="30"/>
          <w:shd w:val="clear" w:color="auto" w:fill="FFFFFF"/>
        </w:rPr>
        <w:t>σ</w:t>
      </w:r>
      <w:r w:rsidRPr="00276825">
        <w:rPr>
          <w:rFonts w:ascii="Times New Roman" w:hAnsi="Times New Roman" w:cs="Times New Roman"/>
          <w:color w:val="111111"/>
          <w:sz w:val="30"/>
          <w:szCs w:val="30"/>
          <w:shd w:val="clear" w:color="auto" w:fill="FFFFFF"/>
        </w:rPr>
        <w:t>ὺ</w:t>
      </w:r>
      <w:r w:rsidRPr="00276825">
        <w:rPr>
          <w:rFonts w:ascii="PT Serif" w:hAnsi="PT Serif"/>
          <w:color w:val="111111"/>
          <w:sz w:val="30"/>
          <w:szCs w:val="30"/>
          <w:shd w:val="clear" w:color="auto" w:fill="FFFFFF"/>
          <w:lang w:val="la-Latn"/>
        </w:rPr>
        <w:t xml:space="preserve"> </w:t>
      </w:r>
      <w:r w:rsidRPr="00276825">
        <w:rPr>
          <w:rFonts w:ascii="PT Serif" w:hAnsi="PT Serif"/>
          <w:color w:val="111111"/>
          <w:sz w:val="30"/>
          <w:szCs w:val="30"/>
          <w:shd w:val="clear" w:color="auto" w:fill="FFFFFF"/>
        </w:rPr>
        <w:t>π</w:t>
      </w:r>
      <w:r w:rsidRPr="00276825">
        <w:rPr>
          <w:rFonts w:ascii="Cambria" w:hAnsi="Cambria" w:cs="Cambria"/>
          <w:color w:val="111111"/>
          <w:sz w:val="30"/>
          <w:szCs w:val="30"/>
          <w:shd w:val="clear" w:color="auto" w:fill="FFFFFF"/>
        </w:rPr>
        <w:t>ίστιν</w:t>
      </w:r>
      <w:r w:rsidRPr="00276825">
        <w:rPr>
          <w:rFonts w:ascii="PT Serif" w:hAnsi="PT Serif"/>
          <w:color w:val="111111"/>
          <w:sz w:val="30"/>
          <w:szCs w:val="30"/>
          <w:shd w:val="clear" w:color="auto" w:fill="FFFFFF"/>
          <w:lang w:val="la-Latn"/>
        </w:rPr>
        <w:t xml:space="preserve"> </w:t>
      </w:r>
      <w:r w:rsidRPr="00276825">
        <w:rPr>
          <w:rFonts w:ascii="Segoe UI Symbol" w:hAnsi="Segoe UI Symbol" w:cs="Segoe UI Symbol"/>
          <w:color w:val="111111"/>
          <w:sz w:val="30"/>
          <w:szCs w:val="30"/>
          <w:shd w:val="clear" w:color="auto" w:fill="FFFFFF"/>
          <w:lang w:val="la-Latn"/>
        </w:rPr>
        <w:t>⸀</w:t>
      </w:r>
      <w:r w:rsidRPr="00276825">
        <w:rPr>
          <w:rFonts w:ascii="Times New Roman" w:hAnsi="Times New Roman" w:cs="Times New Roman"/>
          <w:color w:val="111111"/>
          <w:sz w:val="30"/>
          <w:szCs w:val="30"/>
          <w:shd w:val="clear" w:color="auto" w:fill="FFFFFF"/>
        </w:rPr>
        <w:t>ἣ</w:t>
      </w:r>
      <w:r w:rsidRPr="00276825">
        <w:rPr>
          <w:rFonts w:ascii="Cambria" w:hAnsi="Cambria" w:cs="Cambria"/>
          <w:color w:val="111111"/>
          <w:sz w:val="30"/>
          <w:szCs w:val="30"/>
          <w:shd w:val="clear" w:color="auto" w:fill="FFFFFF"/>
        </w:rPr>
        <w:t>ν</w:t>
      </w:r>
      <w:r w:rsidRPr="00276825">
        <w:rPr>
          <w:rFonts w:ascii="PT Serif" w:hAnsi="PT Serif"/>
          <w:color w:val="111111"/>
          <w:sz w:val="30"/>
          <w:szCs w:val="30"/>
          <w:shd w:val="clear" w:color="auto" w:fill="FFFFFF"/>
          <w:lang w:val="la-Latn"/>
        </w:rPr>
        <w:t xml:space="preserve"> </w:t>
      </w:r>
      <w:r w:rsidRPr="00276825">
        <w:rPr>
          <w:rFonts w:ascii="Times New Roman" w:hAnsi="Times New Roman" w:cs="Times New Roman"/>
          <w:color w:val="111111"/>
          <w:sz w:val="30"/>
          <w:szCs w:val="30"/>
          <w:shd w:val="clear" w:color="auto" w:fill="FFFFFF"/>
        </w:rPr>
        <w:t>ἔ</w:t>
      </w:r>
      <w:r w:rsidRPr="00276825">
        <w:rPr>
          <w:rFonts w:ascii="Cambria" w:hAnsi="Cambria" w:cs="Cambria"/>
          <w:color w:val="111111"/>
          <w:sz w:val="30"/>
          <w:szCs w:val="30"/>
          <w:shd w:val="clear" w:color="auto" w:fill="FFFFFF"/>
        </w:rPr>
        <w:t>χεις</w:t>
      </w:r>
      <w:r w:rsidRPr="00276825">
        <w:rPr>
          <w:rFonts w:ascii="PT Serif" w:hAnsi="PT Serif"/>
          <w:color w:val="111111"/>
          <w:sz w:val="30"/>
          <w:szCs w:val="30"/>
          <w:shd w:val="clear" w:color="auto" w:fill="FFFFFF"/>
          <w:lang w:val="la-Latn"/>
        </w:rPr>
        <w:t xml:space="preserve"> </w:t>
      </w:r>
      <w:r w:rsidRPr="00276825">
        <w:rPr>
          <w:rFonts w:ascii="Cambria" w:hAnsi="Cambria" w:cs="Cambria"/>
          <w:color w:val="111111"/>
          <w:sz w:val="30"/>
          <w:szCs w:val="30"/>
          <w:shd w:val="clear" w:color="auto" w:fill="FFFFFF"/>
        </w:rPr>
        <w:t>κατ</w:t>
      </w:r>
      <w:r w:rsidRPr="00276825">
        <w:rPr>
          <w:rFonts w:ascii="Times New Roman" w:hAnsi="Times New Roman" w:cs="Times New Roman"/>
          <w:color w:val="111111"/>
          <w:sz w:val="30"/>
          <w:szCs w:val="30"/>
          <w:shd w:val="clear" w:color="auto" w:fill="FFFFFF"/>
        </w:rPr>
        <w:t>ὰ</w:t>
      </w:r>
      <w:r w:rsidRPr="00276825">
        <w:rPr>
          <w:rFonts w:ascii="PT Serif" w:hAnsi="PT Serif"/>
          <w:color w:val="111111"/>
          <w:sz w:val="30"/>
          <w:szCs w:val="30"/>
          <w:shd w:val="clear" w:color="auto" w:fill="FFFFFF"/>
          <w:lang w:val="la-Latn"/>
        </w:rPr>
        <w:t xml:space="preserve"> </w:t>
      </w:r>
      <w:r w:rsidRPr="00276825">
        <w:rPr>
          <w:rFonts w:ascii="Cambria" w:hAnsi="Cambria" w:cs="Cambria"/>
          <w:color w:val="111111"/>
          <w:sz w:val="30"/>
          <w:szCs w:val="30"/>
          <w:shd w:val="clear" w:color="auto" w:fill="FFFFFF"/>
        </w:rPr>
        <w:t>σεαυτ</w:t>
      </w:r>
      <w:r w:rsidRPr="00276825">
        <w:rPr>
          <w:rFonts w:ascii="Times New Roman" w:hAnsi="Times New Roman" w:cs="Times New Roman"/>
          <w:color w:val="111111"/>
          <w:sz w:val="30"/>
          <w:szCs w:val="30"/>
          <w:shd w:val="clear" w:color="auto" w:fill="FFFFFF"/>
        </w:rPr>
        <w:t>ὸ</w:t>
      </w:r>
      <w:r w:rsidRPr="00276825">
        <w:rPr>
          <w:rFonts w:ascii="Cambria" w:hAnsi="Cambria" w:cs="Cambria"/>
          <w:color w:val="111111"/>
          <w:sz w:val="30"/>
          <w:szCs w:val="30"/>
          <w:shd w:val="clear" w:color="auto" w:fill="FFFFFF"/>
        </w:rPr>
        <w:t>ν</w:t>
      </w:r>
      <w:r w:rsidRPr="00276825">
        <w:rPr>
          <w:rFonts w:ascii="PT Serif" w:hAnsi="PT Serif"/>
          <w:color w:val="111111"/>
          <w:sz w:val="30"/>
          <w:szCs w:val="30"/>
          <w:shd w:val="clear" w:color="auto" w:fill="FFFFFF"/>
          <w:lang w:val="la-Latn"/>
        </w:rPr>
        <w:t xml:space="preserve"> </w:t>
      </w:r>
      <w:r w:rsidRPr="00276825">
        <w:rPr>
          <w:rFonts w:ascii="Times New Roman" w:hAnsi="Times New Roman" w:cs="Times New Roman"/>
          <w:color w:val="111111"/>
          <w:sz w:val="30"/>
          <w:szCs w:val="30"/>
          <w:shd w:val="clear" w:color="auto" w:fill="FFFFFF"/>
        </w:rPr>
        <w:t>ἔ</w:t>
      </w:r>
      <w:r w:rsidRPr="00276825">
        <w:rPr>
          <w:rFonts w:ascii="Cambria" w:hAnsi="Cambria" w:cs="Cambria"/>
          <w:color w:val="111111"/>
          <w:sz w:val="30"/>
          <w:szCs w:val="30"/>
          <w:shd w:val="clear" w:color="auto" w:fill="FFFFFF"/>
        </w:rPr>
        <w:t>χε</w:t>
      </w:r>
      <w:r w:rsidRPr="00276825">
        <w:rPr>
          <w:rFonts w:ascii="PT Serif" w:hAnsi="PT Serif"/>
          <w:color w:val="111111"/>
          <w:sz w:val="30"/>
          <w:szCs w:val="30"/>
          <w:shd w:val="clear" w:color="auto" w:fill="FFFFFF"/>
          <w:lang w:val="la-Latn"/>
        </w:rPr>
        <w:t xml:space="preserve"> </w:t>
      </w:r>
      <w:r w:rsidRPr="00276825">
        <w:rPr>
          <w:rFonts w:ascii="Times New Roman" w:hAnsi="Times New Roman" w:cs="Times New Roman"/>
          <w:color w:val="111111"/>
          <w:sz w:val="30"/>
          <w:szCs w:val="30"/>
          <w:shd w:val="clear" w:color="auto" w:fill="FFFFFF"/>
        </w:rPr>
        <w:t>ἐ</w:t>
      </w:r>
      <w:r w:rsidRPr="00276825">
        <w:rPr>
          <w:rFonts w:ascii="Cambria" w:hAnsi="Cambria" w:cs="Cambria"/>
          <w:color w:val="111111"/>
          <w:sz w:val="30"/>
          <w:szCs w:val="30"/>
          <w:shd w:val="clear" w:color="auto" w:fill="FFFFFF"/>
        </w:rPr>
        <w:t>νώ</w:t>
      </w:r>
      <w:r w:rsidRPr="00276825">
        <w:rPr>
          <w:rFonts w:ascii="PT Serif" w:hAnsi="PT Serif" w:cs="PT Serif"/>
          <w:color w:val="111111"/>
          <w:sz w:val="30"/>
          <w:szCs w:val="30"/>
          <w:shd w:val="clear" w:color="auto" w:fill="FFFFFF"/>
        </w:rPr>
        <w:t>π</w:t>
      </w:r>
      <w:r w:rsidRPr="00276825">
        <w:rPr>
          <w:rFonts w:ascii="Cambria" w:hAnsi="Cambria" w:cs="Cambria"/>
          <w:color w:val="111111"/>
          <w:sz w:val="30"/>
          <w:szCs w:val="30"/>
          <w:shd w:val="clear" w:color="auto" w:fill="FFFFFF"/>
        </w:rPr>
        <w:t>ιον</w:t>
      </w:r>
      <w:r w:rsidRPr="00276825">
        <w:rPr>
          <w:rFonts w:ascii="PT Serif" w:hAnsi="PT Serif"/>
          <w:color w:val="111111"/>
          <w:sz w:val="30"/>
          <w:szCs w:val="30"/>
          <w:shd w:val="clear" w:color="auto" w:fill="FFFFFF"/>
          <w:lang w:val="la-Latn"/>
        </w:rPr>
        <w:t xml:space="preserve"> </w:t>
      </w:r>
      <w:r w:rsidRPr="00276825">
        <w:rPr>
          <w:rFonts w:ascii="Cambria" w:hAnsi="Cambria" w:cs="Cambria"/>
          <w:color w:val="111111"/>
          <w:sz w:val="30"/>
          <w:szCs w:val="30"/>
          <w:shd w:val="clear" w:color="auto" w:fill="FFFFFF"/>
        </w:rPr>
        <w:t>το</w:t>
      </w:r>
      <w:r w:rsidRPr="00276825">
        <w:rPr>
          <w:rFonts w:ascii="Times New Roman" w:hAnsi="Times New Roman" w:cs="Times New Roman"/>
          <w:color w:val="111111"/>
          <w:sz w:val="30"/>
          <w:szCs w:val="30"/>
          <w:shd w:val="clear" w:color="auto" w:fill="FFFFFF"/>
        </w:rPr>
        <w:t>ῦ</w:t>
      </w:r>
      <w:r w:rsidRPr="00276825">
        <w:rPr>
          <w:rFonts w:ascii="PT Serif" w:hAnsi="PT Serif"/>
          <w:color w:val="111111"/>
          <w:sz w:val="30"/>
          <w:szCs w:val="30"/>
          <w:shd w:val="clear" w:color="auto" w:fill="FFFFFF"/>
          <w:lang w:val="la-Latn"/>
        </w:rPr>
        <w:t xml:space="preserve"> </w:t>
      </w:r>
      <w:r w:rsidRPr="00276825">
        <w:rPr>
          <w:rFonts w:ascii="Cambria" w:hAnsi="Cambria" w:cs="Cambria"/>
          <w:color w:val="111111"/>
          <w:sz w:val="30"/>
          <w:szCs w:val="30"/>
          <w:shd w:val="clear" w:color="auto" w:fill="FFFFFF"/>
        </w:rPr>
        <w:t>θεο</w:t>
      </w:r>
      <w:r w:rsidRPr="00276825">
        <w:rPr>
          <w:rFonts w:ascii="Times New Roman" w:hAnsi="Times New Roman" w:cs="Times New Roman"/>
          <w:color w:val="111111"/>
          <w:sz w:val="30"/>
          <w:szCs w:val="30"/>
          <w:shd w:val="clear" w:color="auto" w:fill="FFFFFF"/>
        </w:rPr>
        <w:t>ῦ</w:t>
      </w:r>
      <w:r w:rsidRPr="00276825">
        <w:rPr>
          <w:rFonts w:ascii="PT Serif" w:hAnsi="PT Serif"/>
          <w:color w:val="111111"/>
          <w:sz w:val="30"/>
          <w:szCs w:val="30"/>
          <w:shd w:val="clear" w:color="auto" w:fill="FFFFFF"/>
          <w:lang w:val="la-Latn"/>
        </w:rPr>
        <w:t xml:space="preserve">. </w:t>
      </w:r>
      <w:r w:rsidRPr="00276825">
        <w:rPr>
          <w:rFonts w:ascii="PT Serif" w:hAnsi="PT Serif"/>
          <w:color w:val="111111"/>
          <w:sz w:val="30"/>
          <w:szCs w:val="30"/>
          <w:shd w:val="clear" w:color="auto" w:fill="FFFFFF"/>
        </w:rPr>
        <w:t>μ</w:t>
      </w:r>
      <w:r w:rsidRPr="00276825">
        <w:rPr>
          <w:rFonts w:ascii="Cambria" w:hAnsi="Cambria" w:cs="Cambria"/>
          <w:color w:val="111111"/>
          <w:sz w:val="30"/>
          <w:szCs w:val="30"/>
          <w:shd w:val="clear" w:color="auto" w:fill="FFFFFF"/>
        </w:rPr>
        <w:t>ακάριος</w:t>
      </w:r>
      <w:r w:rsidRPr="00276825">
        <w:rPr>
          <w:rFonts w:ascii="PT Serif" w:hAnsi="PT Serif"/>
          <w:color w:val="111111"/>
          <w:sz w:val="30"/>
          <w:szCs w:val="30"/>
          <w:shd w:val="clear" w:color="auto" w:fill="FFFFFF"/>
          <w:lang w:val="la-Latn"/>
        </w:rPr>
        <w:t xml:space="preserve"> </w:t>
      </w:r>
      <w:r w:rsidRPr="00276825">
        <w:rPr>
          <w:rFonts w:ascii="Times New Roman" w:hAnsi="Times New Roman" w:cs="Times New Roman"/>
          <w:color w:val="111111"/>
          <w:sz w:val="30"/>
          <w:szCs w:val="30"/>
          <w:shd w:val="clear" w:color="auto" w:fill="FFFFFF"/>
        </w:rPr>
        <w:t>ὁ</w:t>
      </w:r>
      <w:r w:rsidRPr="00276825">
        <w:rPr>
          <w:rFonts w:ascii="PT Serif" w:hAnsi="PT Serif"/>
          <w:color w:val="111111"/>
          <w:sz w:val="30"/>
          <w:szCs w:val="30"/>
          <w:shd w:val="clear" w:color="auto" w:fill="FFFFFF"/>
          <w:lang w:val="la-Latn"/>
        </w:rPr>
        <w:t xml:space="preserve"> </w:t>
      </w:r>
      <w:r w:rsidRPr="00276825">
        <w:rPr>
          <w:rFonts w:ascii="PT Serif" w:hAnsi="PT Serif"/>
          <w:color w:val="111111"/>
          <w:sz w:val="30"/>
          <w:szCs w:val="30"/>
          <w:shd w:val="clear" w:color="auto" w:fill="FFFFFF"/>
        </w:rPr>
        <w:t>μ</w:t>
      </w:r>
      <w:r w:rsidRPr="00276825">
        <w:rPr>
          <w:rFonts w:ascii="Times New Roman" w:hAnsi="Times New Roman" w:cs="Times New Roman"/>
          <w:color w:val="111111"/>
          <w:sz w:val="30"/>
          <w:szCs w:val="30"/>
          <w:shd w:val="clear" w:color="auto" w:fill="FFFFFF"/>
        </w:rPr>
        <w:t>ὴ</w:t>
      </w:r>
      <w:r w:rsidRPr="00276825">
        <w:rPr>
          <w:rFonts w:ascii="PT Serif" w:hAnsi="PT Serif"/>
          <w:color w:val="111111"/>
          <w:sz w:val="30"/>
          <w:szCs w:val="30"/>
          <w:shd w:val="clear" w:color="auto" w:fill="FFFFFF"/>
          <w:lang w:val="la-Latn"/>
        </w:rPr>
        <w:t xml:space="preserve"> </w:t>
      </w:r>
      <w:r w:rsidRPr="00276825">
        <w:rPr>
          <w:rFonts w:ascii="Cambria" w:hAnsi="Cambria" w:cs="Cambria"/>
          <w:color w:val="111111"/>
          <w:sz w:val="30"/>
          <w:szCs w:val="30"/>
          <w:shd w:val="clear" w:color="auto" w:fill="FFFFFF"/>
        </w:rPr>
        <w:t>κρίνων</w:t>
      </w:r>
      <w:r w:rsidRPr="00276825">
        <w:rPr>
          <w:rFonts w:ascii="PT Serif" w:hAnsi="PT Serif"/>
          <w:color w:val="111111"/>
          <w:sz w:val="30"/>
          <w:szCs w:val="30"/>
          <w:shd w:val="clear" w:color="auto" w:fill="FFFFFF"/>
          <w:lang w:val="la-Latn"/>
        </w:rPr>
        <w:t xml:space="preserve"> </w:t>
      </w:r>
      <w:r w:rsidRPr="00276825">
        <w:rPr>
          <w:rFonts w:ascii="Times New Roman" w:hAnsi="Times New Roman" w:cs="Times New Roman"/>
          <w:color w:val="111111"/>
          <w:sz w:val="30"/>
          <w:szCs w:val="30"/>
          <w:shd w:val="clear" w:color="auto" w:fill="FFFFFF"/>
        </w:rPr>
        <w:t>ἑ</w:t>
      </w:r>
      <w:r w:rsidRPr="00276825">
        <w:rPr>
          <w:rFonts w:ascii="Cambria" w:hAnsi="Cambria" w:cs="Cambria"/>
          <w:color w:val="111111"/>
          <w:sz w:val="30"/>
          <w:szCs w:val="30"/>
          <w:shd w:val="clear" w:color="auto" w:fill="FFFFFF"/>
        </w:rPr>
        <w:t>αυτ</w:t>
      </w:r>
      <w:r w:rsidRPr="00276825">
        <w:rPr>
          <w:rFonts w:ascii="Times New Roman" w:hAnsi="Times New Roman" w:cs="Times New Roman"/>
          <w:color w:val="111111"/>
          <w:sz w:val="30"/>
          <w:szCs w:val="30"/>
          <w:shd w:val="clear" w:color="auto" w:fill="FFFFFF"/>
        </w:rPr>
        <w:t>ὸ</w:t>
      </w:r>
      <w:r w:rsidRPr="00276825">
        <w:rPr>
          <w:rFonts w:ascii="Cambria" w:hAnsi="Cambria" w:cs="Cambria"/>
          <w:color w:val="111111"/>
          <w:sz w:val="30"/>
          <w:szCs w:val="30"/>
          <w:shd w:val="clear" w:color="auto" w:fill="FFFFFF"/>
        </w:rPr>
        <w:t>ν</w:t>
      </w:r>
      <w:r w:rsidRPr="00276825">
        <w:rPr>
          <w:rFonts w:ascii="PT Serif" w:hAnsi="PT Serif"/>
          <w:color w:val="111111"/>
          <w:sz w:val="30"/>
          <w:szCs w:val="30"/>
          <w:shd w:val="clear" w:color="auto" w:fill="FFFFFF"/>
          <w:lang w:val="la-Latn"/>
        </w:rPr>
        <w:t xml:space="preserve"> </w:t>
      </w:r>
      <w:r w:rsidRPr="00276825">
        <w:rPr>
          <w:rFonts w:ascii="Times New Roman" w:hAnsi="Times New Roman" w:cs="Times New Roman"/>
          <w:color w:val="111111"/>
          <w:sz w:val="30"/>
          <w:szCs w:val="30"/>
          <w:shd w:val="clear" w:color="auto" w:fill="FFFFFF"/>
        </w:rPr>
        <w:t>ἐ</w:t>
      </w:r>
      <w:r w:rsidRPr="00276825">
        <w:rPr>
          <w:rFonts w:ascii="Cambria" w:hAnsi="Cambria" w:cs="Cambria"/>
          <w:color w:val="111111"/>
          <w:sz w:val="30"/>
          <w:szCs w:val="30"/>
          <w:shd w:val="clear" w:color="auto" w:fill="FFFFFF"/>
        </w:rPr>
        <w:t>ν</w:t>
      </w:r>
      <w:r w:rsidRPr="00276825">
        <w:rPr>
          <w:rFonts w:ascii="PT Serif" w:hAnsi="PT Serif"/>
          <w:color w:val="111111"/>
          <w:sz w:val="30"/>
          <w:szCs w:val="30"/>
          <w:shd w:val="clear" w:color="auto" w:fill="FFFFFF"/>
          <w:lang w:val="la-Latn"/>
        </w:rPr>
        <w:t xml:space="preserve"> </w:t>
      </w:r>
      <w:r w:rsidRPr="00276825">
        <w:rPr>
          <w:rFonts w:ascii="Times New Roman" w:hAnsi="Times New Roman" w:cs="Times New Roman"/>
          <w:color w:val="111111"/>
          <w:sz w:val="30"/>
          <w:szCs w:val="30"/>
          <w:shd w:val="clear" w:color="auto" w:fill="FFFFFF"/>
        </w:rPr>
        <w:t>ᾧ</w:t>
      </w:r>
      <w:r w:rsidRPr="00276825">
        <w:rPr>
          <w:rFonts w:ascii="PT Serif" w:hAnsi="PT Serif"/>
          <w:color w:val="111111"/>
          <w:sz w:val="30"/>
          <w:szCs w:val="30"/>
          <w:shd w:val="clear" w:color="auto" w:fill="FFFFFF"/>
          <w:lang w:val="la-Latn"/>
        </w:rPr>
        <w:t xml:space="preserve"> </w:t>
      </w:r>
      <w:r w:rsidRPr="00276825">
        <w:rPr>
          <w:rFonts w:ascii="Cambria" w:hAnsi="Cambria" w:cs="Cambria"/>
          <w:color w:val="111111"/>
          <w:sz w:val="30"/>
          <w:szCs w:val="30"/>
          <w:shd w:val="clear" w:color="auto" w:fill="FFFFFF"/>
        </w:rPr>
        <w:t>δοκι</w:t>
      </w:r>
      <w:r w:rsidRPr="00276825">
        <w:rPr>
          <w:rFonts w:ascii="PT Serif" w:hAnsi="PT Serif" w:cs="PT Serif"/>
          <w:color w:val="111111"/>
          <w:sz w:val="30"/>
          <w:szCs w:val="30"/>
          <w:shd w:val="clear" w:color="auto" w:fill="FFFFFF"/>
        </w:rPr>
        <w:t>μ</w:t>
      </w:r>
      <w:r w:rsidRPr="00276825">
        <w:rPr>
          <w:rFonts w:ascii="Cambria" w:hAnsi="Cambria" w:cs="Cambria"/>
          <w:color w:val="111111"/>
          <w:sz w:val="30"/>
          <w:szCs w:val="30"/>
          <w:shd w:val="clear" w:color="auto" w:fill="FFFFFF"/>
        </w:rPr>
        <w:t>άζει·</w:t>
      </w:r>
      <w:r w:rsidRPr="00276825">
        <w:rPr>
          <w:rFonts w:ascii="PT Serif" w:hAnsi="PT Serif"/>
          <w:color w:val="111111"/>
          <w:sz w:val="30"/>
          <w:szCs w:val="30"/>
          <w:shd w:val="clear" w:color="auto" w:fill="FFFFFF"/>
          <w:lang w:val="la-Latn"/>
        </w:rPr>
        <w:t> </w:t>
      </w:r>
      <w:r w:rsidRPr="00276825">
        <w:rPr>
          <w:rFonts w:ascii="Arial" w:hAnsi="Arial" w:cs="Arial"/>
          <w:sz w:val="24"/>
          <w:szCs w:val="24"/>
          <w:lang w:val="la-Latn"/>
        </w:rPr>
        <w:t xml:space="preserve">(Rm 14,22).  </w:t>
      </w:r>
    </w:p>
    <w:p w14:paraId="39F4112C"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Parlando l’Apostolo Paolo di vera fede, si vuole significare che certi atti di fede buoni per noi, non sono buoni per gli altri, perché dagli altri non vengono visti come buoni e si potrebbero scandalizzare. Abbiamo già visto che Gesù, essendo il Signore del tempio, non avrebbe dovuto pagare alcuna tassa. Invece si annienta nella sua verità divina, paga la tassa, evita ogni scandalo. Quando invece si tratta di obbedienza ai Comandamenti, alla Parola di Dio, alla Parola di Cristo Gesù, alla verità dello Spirito Santo, l’obbedienza dovrà essere vissuta semper pro semper. È la nostra obbedienza che dona forza alla fede dei fratelli. Si obbedisce sacrificando anche la nostra vita fisica. L’annientamento di Cristo per obbedienza vale anche per noi. </w:t>
      </w:r>
    </w:p>
    <w:p w14:paraId="6343A976"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Sulle convinzioni: </w:t>
      </w:r>
    </w:p>
    <w:p w14:paraId="35C903F6"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E se diciamo "dagli uomini", tutto il popolo ci lapiderà, perché è convinto che Giovanni è un profeta" (Lc 20, 6). Chi di voi può convincermi di peccato? Se dico la verità, perché non mi credete? (Gv 8, 46). E quando sarà venuto, egli convincerà il mondo quanto al peccato, alla giustizia e al giudizio (Gv 16, 8). Alcuni di loro furono convinti e aderirono a Paolo e a Sila, come anche un buon numero di Greci credenti in Dio e non poche donne della nobiltà (At 17, 4). Ora potete osservare e sentire come questo Paolo ha convinto e sviato una massa di gente, non solo di Efeso, ma si può dire di tutta l'Asia, affermando che non sono dei quelli fabbricati da mani d'uomo (At 19, 26). </w:t>
      </w:r>
    </w:p>
    <w:p w14:paraId="7BA9C403"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lastRenderedPageBreak/>
        <w:t xml:space="preserve">Tu però non lasciarti convincere da loro, poiché più di quaranta dei loro uomini hanno ordito un complotto, facendo voto con giuramento esecratorio di non prendere cibo né bevanda finché non l'abbiano ucciso; e ora stanno pronti, aspettando che tu dia il tuo consenso" (At 23, 21). Io però mi sono convinto che egli non ha commesso alcuna cosa meritevole di morte ed essendosi appellato all'imperatore ho deciso di farlo partire (At 25, 25). E Agrippa a Paolo: "Per poco non mi convinci a farmi cristiano!" (At 26, 28). Appena cominciò a soffiare un leggero scirocco, convinti di potere ormai realizzare il progetto, levarono le ancore e costeggiavano da vicino Creta (At 27, 13).  E fissatogli un giorno, vennero in molti da lui nel suo alloggio; egli dal mattino alla sera espose loro accuratamente, rendendo la sua testimonianza, il regno di Dio, cercando di convincerli riguardo a Gesù, in base alla Legge di Mosè e ai Profeti (At 28, 23). </w:t>
      </w:r>
    </w:p>
    <w:p w14:paraId="3AD1AA84"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E sei convinto di esser guida dei ciechi, luce di coloro che sono nelle tenebre (Rm 2, 19). Pienamente convinto che quanto egli aveva promesso era anche capace di portarlo a compimento (Rm 4, 21). C'è chi distingue giorno da giorno, chi invece li giudica tutti uguali; ciascuno però cerchi di approfondire le sue convinzioni personali (Rm 14, 5). Fratelli miei, sono anch'io convinto, per quel che vi riguarda, che voi pure siete pieni di bontà, colmi di ogni conoscenza e capaci di correggervi l'un l'altro (Rm 15, 14). Se invece tutti profetassero e sopraggiungesse qualche non credente o un non iniziato, verrebbe convinto del suo errore da tutti, giudicato da tutti (1Cor 14, 24). La nostra speranza nei vostri riguardi è ben salda, convinti che come siete partecipi delle sofferenze così lo siete anche della consolazione (2Cor 1, 7). </w:t>
      </w:r>
    </w:p>
    <w:p w14:paraId="18875482"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Con questa convinzione avevo deciso in un primo tempo di venire da voi, perchè riceveste una seconda grazia (2Cor 1, 15). Convinti che colui che ha risuscitato il Signore Gesù, risusciterà anche noi con Gesù e ci porrà accanto a lui insieme con voi (2Cor 4, 14). Consapevoli dunque del timore del Signore, noi cerchiamo di convincere gli uomini; per quanto invece riguarda Dio, gli siamo ben noti. E spero di esserlo anche davanti alle vostre coscienze (2Cor 5, 11). Per conto mio, sono convinto che resterò e continuerò a essere d'aiuto a voi tutti, per il progresso e la gioia della vostra fede (Fil 1, 25). Ma ho la convinzione nel Signore che presto verrò anch'io di persona (Fil 2, 24). Il nostro vangelo, infatti, non si è diffuso fra voi soltanto per mezzo della parola, ma anche con potenza e con Spirito Santo e con profonda convinzione, e ben sapete come ci siamo comportati in mezzo a voi per il vostro bene (1Ts 1, 5). Sono convinto che la legge non è fatta per il giusto, ma per gli iniqui e i ribelli, per gli empi e i peccatori, per i sacrileghi e i profanatori, per i parricidi e i matricidi, per gli assassini (1Tm 1, 9). </w:t>
      </w:r>
    </w:p>
    <w:p w14:paraId="1AC1CECE" w14:textId="77777777" w:rsidR="00276825" w:rsidRPr="00276825" w:rsidRDefault="00276825" w:rsidP="00276825">
      <w:pPr>
        <w:jc w:val="both"/>
        <w:rPr>
          <w:rFonts w:ascii="Arial" w:hAnsi="Arial" w:cs="Arial"/>
          <w:i/>
          <w:iCs/>
          <w:sz w:val="24"/>
          <w:szCs w:val="24"/>
        </w:rPr>
      </w:pPr>
      <w:r w:rsidRPr="00276825">
        <w:rPr>
          <w:rFonts w:ascii="Arial" w:hAnsi="Arial" w:cs="Arial"/>
          <w:i/>
          <w:iCs/>
          <w:sz w:val="24"/>
          <w:szCs w:val="24"/>
        </w:rPr>
        <w:t xml:space="preserve">E' questa la causa dei mali che soffro, ma non me ne vergogno: so infatti a chi ho creduto e son convinto che egli è capace di conservare fino a quel giorno il deposito che mi è stato affidato (2Tm 1, 12). Tu però rimani saldo in quello che hai imparato e di cui sei convinto, sapendo da chi l'hai appreso (2Tm 3, 14). Tutta la Scrittura infatti è ispirata da Dio e utile per insegnare, convincere, correggere e formare alla giustizia, perché l'uomo di Dio sia completo e ben preparato per ogni opera buona (2Tm 3, 16). E per convincere tutti gli empi di tutte le opere di empietà che hanno </w:t>
      </w:r>
      <w:r w:rsidRPr="00276825">
        <w:rPr>
          <w:rFonts w:ascii="Arial" w:hAnsi="Arial" w:cs="Arial"/>
          <w:i/>
          <w:iCs/>
          <w:sz w:val="24"/>
          <w:szCs w:val="24"/>
        </w:rPr>
        <w:lastRenderedPageBreak/>
        <w:t xml:space="preserve">commesso e di tutti gli insulti che peccatori empi hanno pronunziato contro di lui" (Gd 1, 15). Convincete quelli che sono vacillanti (Gd 1, 22).  </w:t>
      </w:r>
    </w:p>
    <w:p w14:paraId="18276491"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Ecco ora una beatitudine gridata per noi dall’Apostolo Paolo: </w:t>
      </w:r>
      <w:r w:rsidRPr="00276825">
        <w:rPr>
          <w:rFonts w:ascii="Arial" w:hAnsi="Arial" w:cs="Arial"/>
          <w:i/>
          <w:iCs/>
          <w:sz w:val="24"/>
          <w:szCs w:val="24"/>
        </w:rPr>
        <w:t>“Beato chi non condanna se stesso a causa di ciò che approva”.</w:t>
      </w:r>
      <w:r w:rsidRPr="00276825">
        <w:rPr>
          <w:rFonts w:ascii="Arial" w:hAnsi="Arial" w:cs="Arial"/>
          <w:sz w:val="24"/>
          <w:szCs w:val="24"/>
        </w:rPr>
        <w:t xml:space="preserve"> Quando ciò che noi approviamo diviene condanna di noi stessi? Quando ci dimentichiamo che ogni cosa che facciamo mai deve scandalizzare un nostro fratello di fede. A volte una nostra azione, un nostro pensiero, un nostro atteggiamento, un nostro modo di essere e di operare, delle nostre scelte, anche se buone in se, perché frutto della nostra fede, potrebbero scandalizzare un nostro fratello non solo un fratello che è piccolo nella fede, ma anche un fratello che è forte nella fede. Per il fratello Cristo è morto. Per il fratello anche noi dobbiamo morire. Tutto ciò che potrebbe essere motivo di scandalo va evitato. La fede è sempre perfetta. Le opere e le parole della fede non sempre sono perfette. Anche la traduzione della fede in opere e in parole deve essere sempre perfetta. Non su tratta di calpestare la fede, ma di saper tradurre la fede in opere e in parole, e questo per ogni momento della nostra vita.</w:t>
      </w:r>
    </w:p>
    <w:p w14:paraId="3A49DD34"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Precedentemente su questa beatitudine abbiamo scritto:</w:t>
      </w:r>
    </w:p>
    <w:p w14:paraId="3EB7D527"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Cristo Gesù è morto per il fratello che ci sta accanto, per lui ha dato la vita, ha versato il sangue, si è lasciato appendere sul legno della croce. Questa è la verità che risplende dal volto di Gesù. Questa verità deve risplendere sul volto di ogni suo discepolo. Ogni cristiano deve fare della carità crocifissa di Cristo la sua unica verità; in essa deve vivere e morire, conducendovi parole, azioni, pensieri, desideri. Ogni relazione, anche la più piccola, deve essere avvolta e circoscritta dalla carità di Gesù Crocifisso.</w:t>
      </w:r>
    </w:p>
    <w:p w14:paraId="2D791B07"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San Paolo così esorta i cristiani di Roma: “La fede che possiedi, conservala per te stesso davanti a Dio”; aggiungendo: “Beato chi non si condanna per ciò che egli approva” (Rm 14,22). In questo contesto, “fede” è la verità rivelata che ci manifesta l’intima essenza della realtà. La vera conoscenza pone l’uomo nella libertà cristiana di compiere ciò che è conforme alla verità delle persone e delle cose, di astenersi invece da tutto ciò che le è contrario. </w:t>
      </w:r>
    </w:p>
    <w:p w14:paraId="1A0E9790"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Questo principio del retto agire per Paolo non ha valore, anzi diviene peccato, quando ci si trova dinanzi alla coscienza del fratello, da lui considerata il solo vero principio di azione secondo Dio. Ciò che è moralmente buono non sempre può essere compiuto secondo la sua interiore verità. Si comprende allora cosa ci vuol dire con le parole: “La fede che possiedi, conservala per te stesso davanti a Dio”. Quando uno è solo, nel segreto della sua casa, senza il contatto con alcuno, può vivere tutta la libertà che Cristo ha conquistato per noi. Quando invece ci troviamo di fronte ad altre persone, ogni azione deve essere vissuta partendo dalla fede dei fratelli. Niente deve essere fatto che possa arrecare scandalo alla loro fede incipiente, imperfetta, immatura, ancora mescolata con pensieri e tradizioni del mondo al quale prima si apparteneva.</w:t>
      </w:r>
    </w:p>
    <w:p w14:paraId="3CD935BF"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La nostra fede perfetta non può essere l’unico metro per valutare né la bontà delle nostre azioni, né la verità delle azioni degli altri. Neppure la nostra coscienza deve </w:t>
      </w:r>
      <w:r w:rsidRPr="00276825">
        <w:rPr>
          <w:rFonts w:ascii="Arial" w:hAnsi="Arial" w:cs="Arial"/>
          <w:sz w:val="24"/>
          <w:szCs w:val="24"/>
        </w:rPr>
        <w:lastRenderedPageBreak/>
        <w:t>essere la sola misura per orientare e governare la coscienza dei fratelli. Con la nostra fede perfetta carichiamo sulle spalle dei fratelli dei pesi che loro non possono ancora portare; con la nostra fede ricca di scienza turbiamo la loro coscienza e li induciamo nella tentazione dello scandalo e del giudizio nei nostri riguardi.</w:t>
      </w:r>
    </w:p>
    <w:p w14:paraId="73EFB055"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Allo stesso modo è da comprendere l’altra affermazione secondo la quale “la scienza gonfia, mentre la carità edifica”. La scienza gonfia di orgoglio e di superbia chi la possiede, mentre la carità costruisce la comunità. La carità è attenzione, circospezione, sapienza, intelligenza nello Spirito Santo, cautela e prudenza. Nella carità si agisce con delicatezza, dolcezza, accortezza affinché la pianticella della fede del fratello non venga a subire alcun danno da parte della nostra azione buona per noi, ma non ancora per la sua coscienza.</w:t>
      </w:r>
    </w:p>
    <w:p w14:paraId="4D4CA5D0"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Diviene chiaro, così, il significato dell’insegnamento: “tutto quello che non viene dalla fede è peccato” (Rm 14,23). Si intende: non dalla nostra fede, ma dalla fede del fratello. Questa, che è fragile, incipiente, piccola, non ancora piena e perfetta, viene dichiarata principio di ogni nostra azione di fronte a lui. Ne consegue che è giusto e santo per noi tutto ciò che non scandalizza, non turba, non impedisce il cammino della sua fede. È anche principio di retta azione tutto ciò che non provoca in lui giudizio o condanna nei nostri confronti. </w:t>
      </w:r>
    </w:p>
    <w:p w14:paraId="1081FD00"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Se un cristiano perde di credibilità, tutta la sua azione in favore degli altri diviene vana. Se un responsabile nella comunità compromette la sua opera di guida, di sostegno, di aiuto, di formazione, di incoraggiamento a causa della sua fede adulta e perfetta, egli ha perso ogni possibilità di poter costruire la comunità. Tutto deve essere pesato, ponderato, misurato, calcolato, esaminato, osservato scrupolosamente a partire dalla fede del fratello e non dalla nostra. </w:t>
      </w:r>
    </w:p>
    <w:p w14:paraId="65D393B5"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Solo così viviamo la perfetta carità di Cristo Gesù. Lui rinunziò alla sua vita, di essa si spogliò per la salvezza di ogni uomo. Noi ci spogliamo della nostra scienza nella fede per vivere tutta la carità che promana dalla stessa fede. Viviamo e moriamo per la vita del fratello, per essere a lui di aiuto e di sostegno nel suo cammino verso Dio. Rinunziando alla nostra verità adulta e matura per vivere secondo la fede dei piccoli e dei deboli, ci rendiamo oltremodo credibili e possiamo incidere profondamente nel loro cammino, finché anche loro non siano arrivati alla piena maturità in Cristo Gesù. </w:t>
      </w:r>
    </w:p>
    <w:p w14:paraId="00D67521"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Il passaggio dalla fede alla carità non si compie una volta per tutte. Esso è opera quotidiana; in ogni momento e in ogni azione dobbiamo vigilare perché questo passaggio venga realizzato nella più pura e più alta santità. L’altro non dovrà vedere la nostra fede, dovrà percepire solo la carità con la quale lo amiamo. Noi invece dobbiamo crescere sempre più nella fede, in modo che essa diventi così perfetta da divenire piena e totale obbedienza alla volontà del Padre per tutto ciò che riguarda la nostra vita dinanzi a Dio.</w:t>
      </w:r>
    </w:p>
    <w:p w14:paraId="3E581575"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Vergine Maria, Madre della Redenzione, Tu che hai camminato con la  fede incipiente dei discepoli del tuo Figlio Gesù e sai quanto amore è stato necessario per aiutarli a formarsi una fede tanto adulta da trasformarsi in un amore grande, </w:t>
      </w:r>
      <w:r w:rsidRPr="00276825">
        <w:rPr>
          <w:rFonts w:ascii="Arial" w:hAnsi="Arial" w:cs="Arial"/>
          <w:sz w:val="24"/>
          <w:szCs w:val="24"/>
        </w:rPr>
        <w:lastRenderedPageBreak/>
        <w:t>capace di spogliarsi di tutto per il servizio al Vangelo, vieni in nostro aiuto e sostienici con la tua carità che ha saputo farsi serva per dare speranza e pace alla tua cugina Elisabetta ancora tanto piccola nella fede, da tenersi nascosta per cinque mesi. Il tuo servizio sia la regola della nostra fede. La tua carità la norma del nostro servizio ai fratelli.</w:t>
      </w:r>
    </w:p>
    <w:p w14:paraId="543BF242"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Ecco ora una ulteriore traduzione che non corrisponde alla rivelazione a noi data dall’Apostolo Paolo. Leggiamo le ultime parole di questo Capitolo XIV: “Ma chi è nel dubbio, mangiando si condanna, perché non agisce secondo coscienza;  tutto ciò, infatti, che non viene dalla coscienza è peccato (Rm 14,14-22).  L’Apostolo non parla di coscienza. Parla di fede: “Qui autem discernit si manducaverit, damnatus est, quia non ex fide; omne autem, quod non ex fide, peccatum est. </w:t>
      </w:r>
      <w:r w:rsidRPr="00276825">
        <w:rPr>
          <w:rFonts w:ascii="Arial" w:hAnsi="Arial" w:cs="Arial"/>
          <w:sz w:val="28"/>
          <w:szCs w:val="28"/>
        </w:rPr>
        <w:t xml:space="preserve">- </w:t>
      </w:r>
      <w:bookmarkStart w:id="90" w:name="_Hlk207463836"/>
      <w:r w:rsidRPr="00276825">
        <w:rPr>
          <w:rFonts w:ascii="Times New Roman" w:hAnsi="Times New Roman" w:cs="Times New Roman"/>
          <w:color w:val="111111"/>
          <w:sz w:val="28"/>
          <w:szCs w:val="28"/>
        </w:rPr>
        <w:t>ὁ</w:t>
      </w:r>
      <w:r w:rsidRPr="00276825">
        <w:rPr>
          <w:rFonts w:ascii="PT Serif" w:hAnsi="PT Serif"/>
          <w:color w:val="111111"/>
          <w:sz w:val="28"/>
          <w:szCs w:val="28"/>
        </w:rPr>
        <w:t xml:space="preserve"> </w:t>
      </w:r>
      <w:r w:rsidRPr="00276825">
        <w:rPr>
          <w:rFonts w:ascii="Cambria" w:hAnsi="Cambria" w:cs="Cambria"/>
          <w:color w:val="111111"/>
          <w:sz w:val="28"/>
          <w:szCs w:val="28"/>
        </w:rPr>
        <w:t>δ</w:t>
      </w:r>
      <w:r w:rsidRPr="00276825">
        <w:rPr>
          <w:rFonts w:ascii="Times New Roman" w:hAnsi="Times New Roman" w:cs="Times New Roman"/>
          <w:color w:val="111111"/>
          <w:sz w:val="28"/>
          <w:szCs w:val="28"/>
        </w:rPr>
        <w:t>ὲ</w:t>
      </w:r>
      <w:r w:rsidRPr="00276825">
        <w:rPr>
          <w:rFonts w:ascii="PT Serif" w:hAnsi="PT Serif"/>
          <w:color w:val="111111"/>
          <w:sz w:val="28"/>
          <w:szCs w:val="28"/>
        </w:rPr>
        <w:t xml:space="preserve"> </w:t>
      </w:r>
      <w:r w:rsidRPr="00276825">
        <w:rPr>
          <w:rFonts w:ascii="Cambria" w:hAnsi="Cambria" w:cs="Cambria"/>
          <w:color w:val="111111"/>
          <w:sz w:val="28"/>
          <w:szCs w:val="28"/>
        </w:rPr>
        <w:t>διακρινό</w:t>
      </w:r>
      <w:r w:rsidRPr="00276825">
        <w:rPr>
          <w:rFonts w:ascii="PT Serif" w:hAnsi="PT Serif" w:cs="PT Serif"/>
          <w:color w:val="111111"/>
          <w:sz w:val="28"/>
          <w:szCs w:val="28"/>
        </w:rPr>
        <w:t>μ</w:t>
      </w:r>
      <w:r w:rsidRPr="00276825">
        <w:rPr>
          <w:rFonts w:ascii="Cambria" w:hAnsi="Cambria" w:cs="Cambria"/>
          <w:color w:val="111111"/>
          <w:sz w:val="28"/>
          <w:szCs w:val="28"/>
        </w:rPr>
        <w:t>ενος</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ἐὰ</w:t>
      </w:r>
      <w:r w:rsidRPr="00276825">
        <w:rPr>
          <w:rFonts w:ascii="Cambria" w:hAnsi="Cambria" w:cs="Cambria"/>
          <w:color w:val="111111"/>
          <w:sz w:val="28"/>
          <w:szCs w:val="28"/>
        </w:rPr>
        <w:t>ν</w:t>
      </w:r>
      <w:r w:rsidRPr="00276825">
        <w:rPr>
          <w:rFonts w:ascii="PT Serif" w:hAnsi="PT Serif"/>
          <w:color w:val="111111"/>
          <w:sz w:val="28"/>
          <w:szCs w:val="28"/>
        </w:rPr>
        <w:t xml:space="preserve"> </w:t>
      </w:r>
      <w:r w:rsidRPr="00276825">
        <w:rPr>
          <w:rFonts w:ascii="Cambria" w:hAnsi="Cambria" w:cs="Cambria"/>
          <w:color w:val="111111"/>
          <w:sz w:val="28"/>
          <w:szCs w:val="28"/>
        </w:rPr>
        <w:t>φάγ</w:t>
      </w:r>
      <w:r w:rsidRPr="00276825">
        <w:rPr>
          <w:rFonts w:ascii="Times New Roman" w:hAnsi="Times New Roman" w:cs="Times New Roman"/>
          <w:color w:val="111111"/>
          <w:sz w:val="28"/>
          <w:szCs w:val="28"/>
        </w:rPr>
        <w:t>ῃ</w:t>
      </w:r>
      <w:r w:rsidRPr="00276825">
        <w:rPr>
          <w:rFonts w:ascii="PT Serif" w:hAnsi="PT Serif"/>
          <w:color w:val="111111"/>
          <w:sz w:val="28"/>
          <w:szCs w:val="28"/>
        </w:rPr>
        <w:t xml:space="preserve"> </w:t>
      </w:r>
      <w:r w:rsidRPr="00276825">
        <w:rPr>
          <w:rFonts w:ascii="Cambria" w:hAnsi="Cambria" w:cs="Cambria"/>
          <w:color w:val="111111"/>
          <w:sz w:val="28"/>
          <w:szCs w:val="28"/>
        </w:rPr>
        <w:t>κατακέκριται</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ὅ</w:t>
      </w:r>
      <w:r w:rsidRPr="00276825">
        <w:rPr>
          <w:rFonts w:ascii="Cambria" w:hAnsi="Cambria" w:cs="Cambria"/>
          <w:color w:val="111111"/>
          <w:sz w:val="28"/>
          <w:szCs w:val="28"/>
        </w:rPr>
        <w:t>τι</w:t>
      </w:r>
      <w:r w:rsidRPr="00276825">
        <w:rPr>
          <w:rFonts w:ascii="PT Serif" w:hAnsi="PT Serif"/>
          <w:color w:val="111111"/>
          <w:sz w:val="28"/>
          <w:szCs w:val="28"/>
        </w:rPr>
        <w:t xml:space="preserve"> </w:t>
      </w:r>
      <w:r w:rsidRPr="00276825">
        <w:rPr>
          <w:rFonts w:ascii="Cambria" w:hAnsi="Cambria" w:cs="Cambria"/>
          <w:color w:val="111111"/>
          <w:sz w:val="28"/>
          <w:szCs w:val="28"/>
        </w:rPr>
        <w:t>ο</w:t>
      </w:r>
      <w:r w:rsidRPr="00276825">
        <w:rPr>
          <w:rFonts w:ascii="Times New Roman" w:hAnsi="Times New Roman" w:cs="Times New Roman"/>
          <w:color w:val="111111"/>
          <w:sz w:val="28"/>
          <w:szCs w:val="28"/>
        </w:rPr>
        <w:t>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PT Serif" w:hAnsi="PT Serif" w:cs="PT Serif"/>
          <w:color w:val="111111"/>
          <w:sz w:val="28"/>
          <w:szCs w:val="28"/>
        </w:rPr>
        <w:t>π</w:t>
      </w:r>
      <w:r w:rsidRPr="00276825">
        <w:rPr>
          <w:rFonts w:ascii="Cambria" w:hAnsi="Cambria" w:cs="Cambria"/>
          <w:color w:val="111111"/>
          <w:sz w:val="28"/>
          <w:szCs w:val="28"/>
        </w:rPr>
        <w:t>ίστεως·</w:t>
      </w:r>
      <w:r w:rsidRPr="00276825">
        <w:rPr>
          <w:rFonts w:ascii="PT Serif" w:hAnsi="PT Serif"/>
          <w:color w:val="111111"/>
          <w:sz w:val="28"/>
          <w:szCs w:val="28"/>
        </w:rPr>
        <w:t xml:space="preserve"> </w:t>
      </w:r>
      <w:r w:rsidRPr="00276825">
        <w:rPr>
          <w:rFonts w:ascii="PT Serif" w:hAnsi="PT Serif" w:cs="PT Serif"/>
          <w:color w:val="111111"/>
          <w:sz w:val="28"/>
          <w:szCs w:val="28"/>
        </w:rPr>
        <w:t>π</w:t>
      </w:r>
      <w:r w:rsidRPr="00276825">
        <w:rPr>
          <w:rFonts w:ascii="Times New Roman" w:hAnsi="Times New Roman" w:cs="Times New Roman"/>
          <w:color w:val="111111"/>
          <w:sz w:val="28"/>
          <w:szCs w:val="28"/>
        </w:rPr>
        <w:t>ᾶ</w:t>
      </w:r>
      <w:r w:rsidRPr="00276825">
        <w:rPr>
          <w:rFonts w:ascii="Cambria" w:hAnsi="Cambria" w:cs="Cambria"/>
          <w:color w:val="111111"/>
          <w:sz w:val="28"/>
          <w:szCs w:val="28"/>
        </w:rPr>
        <w:t>ν</w:t>
      </w:r>
      <w:r w:rsidRPr="00276825">
        <w:rPr>
          <w:rFonts w:ascii="PT Serif" w:hAnsi="PT Serif"/>
          <w:color w:val="111111"/>
          <w:sz w:val="28"/>
          <w:szCs w:val="28"/>
        </w:rPr>
        <w:t xml:space="preserve"> </w:t>
      </w:r>
      <w:r w:rsidRPr="00276825">
        <w:rPr>
          <w:rFonts w:ascii="Cambria" w:hAnsi="Cambria" w:cs="Cambria"/>
          <w:color w:val="111111"/>
          <w:sz w:val="28"/>
          <w:szCs w:val="28"/>
        </w:rPr>
        <w:t>δ</w:t>
      </w:r>
      <w:r w:rsidRPr="00276825">
        <w:rPr>
          <w:rFonts w:ascii="Times New Roman" w:hAnsi="Times New Roman" w:cs="Times New Roman"/>
          <w:color w:val="111111"/>
          <w:sz w:val="28"/>
          <w:szCs w:val="28"/>
        </w:rPr>
        <w:t>ὲ</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ὃ</w:t>
      </w:r>
      <w:r w:rsidRPr="00276825">
        <w:rPr>
          <w:rFonts w:ascii="PT Serif" w:hAnsi="PT Serif"/>
          <w:color w:val="111111"/>
          <w:sz w:val="28"/>
          <w:szCs w:val="28"/>
        </w:rPr>
        <w:t xml:space="preserve"> </w:t>
      </w:r>
      <w:r w:rsidRPr="00276825">
        <w:rPr>
          <w:rFonts w:ascii="Cambria" w:hAnsi="Cambria" w:cs="Cambria"/>
          <w:color w:val="111111"/>
          <w:sz w:val="28"/>
          <w:szCs w:val="28"/>
        </w:rPr>
        <w:t>ο</w:t>
      </w:r>
      <w:r w:rsidRPr="00276825">
        <w:rPr>
          <w:rFonts w:ascii="Times New Roman" w:hAnsi="Times New Roman" w:cs="Times New Roman"/>
          <w:color w:val="111111"/>
          <w:sz w:val="28"/>
          <w:szCs w:val="28"/>
        </w:rPr>
        <w:t>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PT Serif" w:hAnsi="PT Serif" w:cs="PT Serif"/>
          <w:color w:val="111111"/>
          <w:sz w:val="28"/>
          <w:szCs w:val="28"/>
        </w:rPr>
        <w:t>π</w:t>
      </w:r>
      <w:r w:rsidRPr="00276825">
        <w:rPr>
          <w:rFonts w:ascii="Cambria" w:hAnsi="Cambria" w:cs="Cambria"/>
          <w:color w:val="111111"/>
          <w:sz w:val="28"/>
          <w:szCs w:val="28"/>
        </w:rPr>
        <w:t>ίστεως</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ἁ</w:t>
      </w:r>
      <w:r w:rsidRPr="00276825">
        <w:rPr>
          <w:rFonts w:ascii="PT Serif" w:hAnsi="PT Serif"/>
          <w:color w:val="111111"/>
          <w:sz w:val="28"/>
          <w:szCs w:val="28"/>
        </w:rPr>
        <w:t>μ</w:t>
      </w:r>
      <w:r w:rsidRPr="00276825">
        <w:rPr>
          <w:rFonts w:ascii="Cambria" w:hAnsi="Cambria" w:cs="Cambria"/>
          <w:color w:val="111111"/>
          <w:sz w:val="28"/>
          <w:szCs w:val="28"/>
        </w:rPr>
        <w:t>αρτία</w:t>
      </w:r>
      <w:r w:rsidRPr="00276825">
        <w:rPr>
          <w:rFonts w:ascii="PT Serif" w:hAnsi="PT Serif"/>
          <w:color w:val="111111"/>
          <w:sz w:val="28"/>
          <w:szCs w:val="28"/>
        </w:rPr>
        <w:t xml:space="preserve"> </w:t>
      </w:r>
      <w:r w:rsidRPr="00276825">
        <w:rPr>
          <w:rFonts w:ascii="Segoe UI Symbol" w:hAnsi="Segoe UI Symbol" w:cs="Segoe UI Symbol"/>
          <w:color w:val="111111"/>
          <w:sz w:val="28"/>
          <w:szCs w:val="28"/>
        </w:rPr>
        <w:t>⸀</w:t>
      </w:r>
      <w:r w:rsidRPr="00276825">
        <w:rPr>
          <w:rFonts w:ascii="Times New Roman" w:hAnsi="Times New Roman" w:cs="Times New Roman"/>
          <w:color w:val="111111"/>
          <w:sz w:val="28"/>
          <w:szCs w:val="28"/>
        </w:rPr>
        <w:t>ἐ</w:t>
      </w:r>
      <w:r w:rsidRPr="00276825">
        <w:rPr>
          <w:rFonts w:ascii="Cambria" w:hAnsi="Cambria" w:cs="Cambria"/>
          <w:color w:val="111111"/>
          <w:sz w:val="28"/>
          <w:szCs w:val="28"/>
        </w:rPr>
        <w:t>στίν</w:t>
      </w:r>
      <w:r w:rsidRPr="00276825">
        <w:rPr>
          <w:rFonts w:ascii="PT Serif" w:hAnsi="PT Serif"/>
          <w:color w:val="111111"/>
          <w:sz w:val="28"/>
          <w:szCs w:val="28"/>
        </w:rPr>
        <w:t xml:space="preserve">. </w:t>
      </w:r>
      <w:bookmarkEnd w:id="90"/>
      <w:r w:rsidRPr="00276825">
        <w:rPr>
          <w:rFonts w:ascii="Arial" w:hAnsi="Arial" w:cs="Arial"/>
          <w:sz w:val="24"/>
          <w:szCs w:val="24"/>
        </w:rPr>
        <w:t>Ogni azione dell’uomo deve essere governata dalla fede, fede però tradotta sotto mozione e ispirazione dello Spirito Santo, in parole e opere finalizzate però a non scandalizzare alcuno. Chi non discerne, chi è nel dubbio, è obbligato a non mangiare. Meglio non mangiare che scandalizzare. Meglio non fare che scandalizzare. Se mangia, è peccato, si condanna, perché si è esposto allo scandalo. Ecco allora la vera conclusione: tutto ciò che non viene dalla fede è peccato. Perché è peccato? Perché un discepolo di Gesù sempre deve vivere di fede per la fede. Sempre la sua traduzione della fede in opere e in parola deve essere perfetta ed è perfetta se fatto nella pienezza dello Spirito Santo che governa la sua mente e il suo cuore.</w:t>
      </w:r>
    </w:p>
    <w:p w14:paraId="1AC9C198"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 xml:space="preserve">Ecco ora una precedente riflessione: </w:t>
      </w:r>
    </w:p>
    <w:p w14:paraId="4914A21C" w14:textId="77777777" w:rsidR="00276825" w:rsidRPr="00276825" w:rsidRDefault="00276825" w:rsidP="00276825">
      <w:pPr>
        <w:jc w:val="both"/>
        <w:rPr>
          <w:rFonts w:ascii="Arial" w:eastAsia="Calibri" w:hAnsi="Arial" w:cs="Arial"/>
          <w:kern w:val="0"/>
          <w:sz w:val="24"/>
          <w:szCs w:val="24"/>
          <w:lang w:eastAsia="it-IT"/>
          <w14:ligatures w14:val="none"/>
        </w:rPr>
      </w:pPr>
      <w:r w:rsidRPr="00276825">
        <w:rPr>
          <w:rFonts w:ascii="Arial" w:eastAsia="Times New Roman" w:hAnsi="Arial" w:cs="Arial"/>
          <w:kern w:val="0"/>
          <w:sz w:val="24"/>
          <w:szCs w:val="24"/>
          <w:lang w:eastAsia="it-IT"/>
          <w14:ligatures w14:val="none"/>
        </w:rPr>
        <w:t xml:space="preserve">Per conoscere secondo verità quanto l’Apostolo Paolo vuole rivelare al cuore di ogni discepolo di Gesù con questa sua parola – Tutto ciò che non viene dalla coscienza è peccato – va subito detto che sia nel testo della Vulgata e sia nel testo Greco, non di parla di coscienza, bensì di fede. Ecco cosa insegna l’Apostolo Paolo: Tutto ciò che non viene dalla fede è peccato. Leggiamo il testo originale sia della Vulgata che del Greco: “Qui autem discernit si manducaverit damnatus est, quia non ex fide ; omne autem quod non ex fide peccatum est (Rm 14.23). </w:t>
      </w:r>
      <w:r w:rsidRPr="00276825">
        <w:rPr>
          <w:rFonts w:ascii="Times New Roman" w:hAnsi="Times New Roman" w:cs="Times New Roman"/>
          <w:color w:val="111111"/>
          <w:sz w:val="28"/>
          <w:szCs w:val="28"/>
        </w:rPr>
        <w:t>ὁ</w:t>
      </w:r>
      <w:r w:rsidRPr="00276825">
        <w:rPr>
          <w:rFonts w:ascii="PT Serif" w:hAnsi="PT Serif"/>
          <w:color w:val="111111"/>
          <w:sz w:val="28"/>
          <w:szCs w:val="28"/>
        </w:rPr>
        <w:t xml:space="preserve"> </w:t>
      </w:r>
      <w:r w:rsidRPr="00276825">
        <w:rPr>
          <w:rFonts w:ascii="Cambria" w:hAnsi="Cambria" w:cs="Cambria"/>
          <w:color w:val="111111"/>
          <w:sz w:val="28"/>
          <w:szCs w:val="28"/>
        </w:rPr>
        <w:t>δ</w:t>
      </w:r>
      <w:r w:rsidRPr="00276825">
        <w:rPr>
          <w:rFonts w:ascii="Times New Roman" w:hAnsi="Times New Roman" w:cs="Times New Roman"/>
          <w:color w:val="111111"/>
          <w:sz w:val="28"/>
          <w:szCs w:val="28"/>
        </w:rPr>
        <w:t>ὲ</w:t>
      </w:r>
      <w:r w:rsidRPr="00276825">
        <w:rPr>
          <w:rFonts w:ascii="PT Serif" w:hAnsi="PT Serif"/>
          <w:color w:val="111111"/>
          <w:sz w:val="28"/>
          <w:szCs w:val="28"/>
        </w:rPr>
        <w:t xml:space="preserve"> </w:t>
      </w:r>
      <w:r w:rsidRPr="00276825">
        <w:rPr>
          <w:rFonts w:ascii="Cambria" w:hAnsi="Cambria" w:cs="Cambria"/>
          <w:color w:val="111111"/>
          <w:sz w:val="28"/>
          <w:szCs w:val="28"/>
        </w:rPr>
        <w:t>διακρινό</w:t>
      </w:r>
      <w:r w:rsidRPr="00276825">
        <w:rPr>
          <w:rFonts w:ascii="PT Serif" w:hAnsi="PT Serif" w:cs="PT Serif"/>
          <w:color w:val="111111"/>
          <w:sz w:val="28"/>
          <w:szCs w:val="28"/>
        </w:rPr>
        <w:t>μ</w:t>
      </w:r>
      <w:r w:rsidRPr="00276825">
        <w:rPr>
          <w:rFonts w:ascii="Cambria" w:hAnsi="Cambria" w:cs="Cambria"/>
          <w:color w:val="111111"/>
          <w:sz w:val="28"/>
          <w:szCs w:val="28"/>
        </w:rPr>
        <w:t>ενος</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ἐὰ</w:t>
      </w:r>
      <w:r w:rsidRPr="00276825">
        <w:rPr>
          <w:rFonts w:ascii="Cambria" w:hAnsi="Cambria" w:cs="Cambria"/>
          <w:color w:val="111111"/>
          <w:sz w:val="28"/>
          <w:szCs w:val="28"/>
        </w:rPr>
        <w:t>ν</w:t>
      </w:r>
      <w:r w:rsidRPr="00276825">
        <w:rPr>
          <w:rFonts w:ascii="PT Serif" w:hAnsi="PT Serif"/>
          <w:color w:val="111111"/>
          <w:sz w:val="28"/>
          <w:szCs w:val="28"/>
        </w:rPr>
        <w:t xml:space="preserve"> </w:t>
      </w:r>
      <w:r w:rsidRPr="00276825">
        <w:rPr>
          <w:rFonts w:ascii="Cambria" w:hAnsi="Cambria" w:cs="Cambria"/>
          <w:color w:val="111111"/>
          <w:sz w:val="28"/>
          <w:szCs w:val="28"/>
        </w:rPr>
        <w:t>φάγ</w:t>
      </w:r>
      <w:r w:rsidRPr="00276825">
        <w:rPr>
          <w:rFonts w:ascii="Times New Roman" w:hAnsi="Times New Roman" w:cs="Times New Roman"/>
          <w:color w:val="111111"/>
          <w:sz w:val="28"/>
          <w:szCs w:val="28"/>
        </w:rPr>
        <w:t>ῃ</w:t>
      </w:r>
      <w:r w:rsidRPr="00276825">
        <w:rPr>
          <w:rFonts w:ascii="PT Serif" w:hAnsi="PT Serif"/>
          <w:color w:val="111111"/>
          <w:sz w:val="28"/>
          <w:szCs w:val="28"/>
        </w:rPr>
        <w:t xml:space="preserve"> </w:t>
      </w:r>
      <w:r w:rsidRPr="00276825">
        <w:rPr>
          <w:rFonts w:ascii="Cambria" w:hAnsi="Cambria" w:cs="Cambria"/>
          <w:color w:val="111111"/>
          <w:sz w:val="28"/>
          <w:szCs w:val="28"/>
        </w:rPr>
        <w:t>κατακέκριται</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ὅ</w:t>
      </w:r>
      <w:r w:rsidRPr="00276825">
        <w:rPr>
          <w:rFonts w:ascii="Cambria" w:hAnsi="Cambria" w:cs="Cambria"/>
          <w:color w:val="111111"/>
          <w:sz w:val="28"/>
          <w:szCs w:val="28"/>
        </w:rPr>
        <w:t>τι</w:t>
      </w:r>
      <w:r w:rsidRPr="00276825">
        <w:rPr>
          <w:rFonts w:ascii="PT Serif" w:hAnsi="PT Serif"/>
          <w:color w:val="111111"/>
          <w:sz w:val="28"/>
          <w:szCs w:val="28"/>
        </w:rPr>
        <w:t xml:space="preserve"> </w:t>
      </w:r>
      <w:r w:rsidRPr="00276825">
        <w:rPr>
          <w:rFonts w:ascii="Cambria" w:hAnsi="Cambria" w:cs="Cambria"/>
          <w:color w:val="111111"/>
          <w:sz w:val="28"/>
          <w:szCs w:val="28"/>
        </w:rPr>
        <w:t>ο</w:t>
      </w:r>
      <w:r w:rsidRPr="00276825">
        <w:rPr>
          <w:rFonts w:ascii="Times New Roman" w:hAnsi="Times New Roman" w:cs="Times New Roman"/>
          <w:color w:val="111111"/>
          <w:sz w:val="28"/>
          <w:szCs w:val="28"/>
        </w:rPr>
        <w:t>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PT Serif" w:hAnsi="PT Serif" w:cs="PT Serif"/>
          <w:color w:val="111111"/>
          <w:sz w:val="28"/>
          <w:szCs w:val="28"/>
        </w:rPr>
        <w:t>π</w:t>
      </w:r>
      <w:r w:rsidRPr="00276825">
        <w:rPr>
          <w:rFonts w:ascii="Cambria" w:hAnsi="Cambria" w:cs="Cambria"/>
          <w:color w:val="111111"/>
          <w:sz w:val="28"/>
          <w:szCs w:val="28"/>
        </w:rPr>
        <w:t>ίστεως·</w:t>
      </w:r>
      <w:r w:rsidRPr="00276825">
        <w:rPr>
          <w:rFonts w:ascii="PT Serif" w:hAnsi="PT Serif"/>
          <w:color w:val="111111"/>
          <w:sz w:val="28"/>
          <w:szCs w:val="28"/>
        </w:rPr>
        <w:t xml:space="preserve"> </w:t>
      </w:r>
      <w:r w:rsidRPr="00276825">
        <w:rPr>
          <w:rFonts w:ascii="PT Serif" w:hAnsi="PT Serif" w:cs="PT Serif"/>
          <w:color w:val="111111"/>
          <w:sz w:val="28"/>
          <w:szCs w:val="28"/>
        </w:rPr>
        <w:t>π</w:t>
      </w:r>
      <w:r w:rsidRPr="00276825">
        <w:rPr>
          <w:rFonts w:ascii="Times New Roman" w:hAnsi="Times New Roman" w:cs="Times New Roman"/>
          <w:color w:val="111111"/>
          <w:sz w:val="28"/>
          <w:szCs w:val="28"/>
        </w:rPr>
        <w:t>ᾶ</w:t>
      </w:r>
      <w:r w:rsidRPr="00276825">
        <w:rPr>
          <w:rFonts w:ascii="Cambria" w:hAnsi="Cambria" w:cs="Cambria"/>
          <w:color w:val="111111"/>
          <w:sz w:val="28"/>
          <w:szCs w:val="28"/>
        </w:rPr>
        <w:t>ν</w:t>
      </w:r>
      <w:r w:rsidRPr="00276825">
        <w:rPr>
          <w:rFonts w:ascii="PT Serif" w:hAnsi="PT Serif"/>
          <w:color w:val="111111"/>
          <w:sz w:val="28"/>
          <w:szCs w:val="28"/>
        </w:rPr>
        <w:t xml:space="preserve"> </w:t>
      </w:r>
      <w:r w:rsidRPr="00276825">
        <w:rPr>
          <w:rFonts w:ascii="Cambria" w:hAnsi="Cambria" w:cs="Cambria"/>
          <w:color w:val="111111"/>
          <w:sz w:val="28"/>
          <w:szCs w:val="28"/>
        </w:rPr>
        <w:t>δ</w:t>
      </w:r>
      <w:r w:rsidRPr="00276825">
        <w:rPr>
          <w:rFonts w:ascii="Times New Roman" w:hAnsi="Times New Roman" w:cs="Times New Roman"/>
          <w:color w:val="111111"/>
          <w:sz w:val="28"/>
          <w:szCs w:val="28"/>
        </w:rPr>
        <w:t>ὲ</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ὃ</w:t>
      </w:r>
      <w:r w:rsidRPr="00276825">
        <w:rPr>
          <w:rFonts w:ascii="PT Serif" w:hAnsi="PT Serif"/>
          <w:color w:val="111111"/>
          <w:sz w:val="28"/>
          <w:szCs w:val="28"/>
        </w:rPr>
        <w:t xml:space="preserve"> </w:t>
      </w:r>
      <w:r w:rsidRPr="00276825">
        <w:rPr>
          <w:rFonts w:ascii="Cambria" w:hAnsi="Cambria" w:cs="Cambria"/>
          <w:color w:val="111111"/>
          <w:sz w:val="28"/>
          <w:szCs w:val="28"/>
        </w:rPr>
        <w:t>ο</w:t>
      </w:r>
      <w:r w:rsidRPr="00276825">
        <w:rPr>
          <w:rFonts w:ascii="Times New Roman" w:hAnsi="Times New Roman" w:cs="Times New Roman"/>
          <w:color w:val="111111"/>
          <w:sz w:val="28"/>
          <w:szCs w:val="28"/>
        </w:rPr>
        <w:t>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ἐ</w:t>
      </w:r>
      <w:r w:rsidRPr="00276825">
        <w:rPr>
          <w:rFonts w:ascii="Cambria" w:hAnsi="Cambria" w:cs="Cambria"/>
          <w:color w:val="111111"/>
          <w:sz w:val="28"/>
          <w:szCs w:val="28"/>
        </w:rPr>
        <w:t>κ</w:t>
      </w:r>
      <w:r w:rsidRPr="00276825">
        <w:rPr>
          <w:rFonts w:ascii="PT Serif" w:hAnsi="PT Serif"/>
          <w:color w:val="111111"/>
          <w:sz w:val="28"/>
          <w:szCs w:val="28"/>
        </w:rPr>
        <w:t xml:space="preserve"> </w:t>
      </w:r>
      <w:r w:rsidRPr="00276825">
        <w:rPr>
          <w:rFonts w:ascii="PT Serif" w:hAnsi="PT Serif" w:cs="PT Serif"/>
          <w:color w:val="111111"/>
          <w:sz w:val="28"/>
          <w:szCs w:val="28"/>
        </w:rPr>
        <w:t>π</w:t>
      </w:r>
      <w:r w:rsidRPr="00276825">
        <w:rPr>
          <w:rFonts w:ascii="Cambria" w:hAnsi="Cambria" w:cs="Cambria"/>
          <w:color w:val="111111"/>
          <w:sz w:val="28"/>
          <w:szCs w:val="28"/>
        </w:rPr>
        <w:t>ίστεως</w:t>
      </w:r>
      <w:r w:rsidRPr="00276825">
        <w:rPr>
          <w:rFonts w:ascii="PT Serif" w:hAnsi="PT Serif"/>
          <w:color w:val="111111"/>
          <w:sz w:val="28"/>
          <w:szCs w:val="28"/>
        </w:rPr>
        <w:t xml:space="preserve"> </w:t>
      </w:r>
      <w:r w:rsidRPr="00276825">
        <w:rPr>
          <w:rFonts w:ascii="Times New Roman" w:hAnsi="Times New Roman" w:cs="Times New Roman"/>
          <w:color w:val="111111"/>
          <w:sz w:val="28"/>
          <w:szCs w:val="28"/>
        </w:rPr>
        <w:t>ἁ</w:t>
      </w:r>
      <w:r w:rsidRPr="00276825">
        <w:rPr>
          <w:rFonts w:ascii="PT Serif" w:hAnsi="PT Serif"/>
          <w:color w:val="111111"/>
          <w:sz w:val="28"/>
          <w:szCs w:val="28"/>
        </w:rPr>
        <w:t>μ</w:t>
      </w:r>
      <w:r w:rsidRPr="00276825">
        <w:rPr>
          <w:rFonts w:ascii="Cambria" w:hAnsi="Cambria" w:cs="Cambria"/>
          <w:color w:val="111111"/>
          <w:sz w:val="28"/>
          <w:szCs w:val="28"/>
        </w:rPr>
        <w:t>αρτία</w:t>
      </w:r>
      <w:r w:rsidRPr="00276825">
        <w:rPr>
          <w:rFonts w:ascii="PT Serif" w:hAnsi="PT Serif"/>
          <w:color w:val="111111"/>
          <w:sz w:val="28"/>
          <w:szCs w:val="28"/>
        </w:rPr>
        <w:t xml:space="preserve"> </w:t>
      </w:r>
      <w:r w:rsidRPr="00276825">
        <w:rPr>
          <w:rFonts w:ascii="Segoe UI Symbol" w:hAnsi="Segoe UI Symbol" w:cs="Segoe UI Symbol"/>
          <w:color w:val="111111"/>
          <w:sz w:val="28"/>
          <w:szCs w:val="28"/>
        </w:rPr>
        <w:t>⸀</w:t>
      </w:r>
      <w:r w:rsidRPr="00276825">
        <w:rPr>
          <w:rFonts w:ascii="Times New Roman" w:hAnsi="Times New Roman" w:cs="Times New Roman"/>
          <w:color w:val="111111"/>
          <w:sz w:val="28"/>
          <w:szCs w:val="28"/>
        </w:rPr>
        <w:t>ἐ</w:t>
      </w:r>
      <w:r w:rsidRPr="00276825">
        <w:rPr>
          <w:rFonts w:ascii="Cambria" w:hAnsi="Cambria" w:cs="Cambria"/>
          <w:color w:val="111111"/>
          <w:sz w:val="28"/>
          <w:szCs w:val="28"/>
        </w:rPr>
        <w:t>στίν</w:t>
      </w:r>
      <w:r w:rsidRPr="00276825">
        <w:rPr>
          <w:rFonts w:ascii="PT Serif" w:hAnsi="PT Serif"/>
          <w:color w:val="111111"/>
          <w:sz w:val="28"/>
          <w:szCs w:val="28"/>
        </w:rPr>
        <w:t xml:space="preserve">. </w:t>
      </w:r>
      <w:r w:rsidRPr="00276825">
        <w:rPr>
          <w:rFonts w:ascii="Arial" w:eastAsia="Times New Roman" w:hAnsi="Arial" w:cs="Arial"/>
          <w:kern w:val="0"/>
          <w:sz w:val="24"/>
          <w:szCs w:val="24"/>
          <w:lang w:eastAsia="it-IT"/>
          <w14:ligatures w14:val="none"/>
        </w:rPr>
        <w:t xml:space="preserve">(Rm 14,23). La buona coscienza nella Apostolo Paolo è sempre legata alla fede. Un esempio possiamo trarlo dalla Prima Lettera a Timoteo: “Finis autem praecepti est caritas de corde puro et conscientia bona et fide non ficta (1Tm 1,5). </w:t>
      </w:r>
      <w:r w:rsidRPr="00276825">
        <w:rPr>
          <w:rFonts w:ascii="Cambria" w:hAnsi="Cambria" w:cs="Cambria"/>
          <w:color w:val="111111"/>
          <w:sz w:val="30"/>
          <w:szCs w:val="30"/>
          <w:shd w:val="clear" w:color="auto" w:fill="FFFFFF"/>
        </w:rPr>
        <w:t>τ</w:t>
      </w:r>
      <w:r w:rsidRPr="00276825">
        <w:rPr>
          <w:rFonts w:ascii="Times New Roman" w:hAnsi="Times New Roman" w:cs="Times New Roman"/>
          <w:color w:val="111111"/>
          <w:sz w:val="30"/>
          <w:szCs w:val="30"/>
          <w:shd w:val="clear" w:color="auto" w:fill="FFFFFF"/>
        </w:rPr>
        <w:t>ὸ</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δ</w:t>
      </w:r>
      <w:r w:rsidRPr="00276825">
        <w:rPr>
          <w:rFonts w:ascii="Times New Roman" w:hAnsi="Times New Roman" w:cs="Times New Roman"/>
          <w:color w:val="111111"/>
          <w:sz w:val="30"/>
          <w:szCs w:val="30"/>
          <w:shd w:val="clear" w:color="auto" w:fill="FFFFFF"/>
        </w:rPr>
        <w:t>ὲ</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τέλος</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τ</w:t>
      </w:r>
      <w:r w:rsidRPr="00276825">
        <w:rPr>
          <w:rFonts w:ascii="Times New Roman" w:hAnsi="Times New Roman" w:cs="Times New Roman"/>
          <w:color w:val="111111"/>
          <w:sz w:val="30"/>
          <w:szCs w:val="30"/>
          <w:shd w:val="clear" w:color="auto" w:fill="FFFFFF"/>
        </w:rPr>
        <w:t>ῆ</w:t>
      </w:r>
      <w:r w:rsidRPr="00276825">
        <w:rPr>
          <w:rFonts w:ascii="Cambria" w:hAnsi="Cambria" w:cs="Cambria"/>
          <w:color w:val="111111"/>
          <w:sz w:val="30"/>
          <w:szCs w:val="30"/>
          <w:shd w:val="clear" w:color="auto" w:fill="FFFFFF"/>
        </w:rPr>
        <w:t>ς</w:t>
      </w:r>
      <w:r w:rsidRPr="00276825">
        <w:rPr>
          <w:rFonts w:ascii="PT Serif" w:hAnsi="PT Serif"/>
          <w:color w:val="111111"/>
          <w:sz w:val="30"/>
          <w:szCs w:val="30"/>
          <w:shd w:val="clear" w:color="auto" w:fill="FFFFFF"/>
        </w:rPr>
        <w:t xml:space="preserve"> </w:t>
      </w:r>
      <w:r w:rsidRPr="00276825">
        <w:rPr>
          <w:rFonts w:ascii="PT Serif" w:hAnsi="PT Serif" w:cs="PT Serif"/>
          <w:color w:val="111111"/>
          <w:sz w:val="30"/>
          <w:szCs w:val="30"/>
          <w:shd w:val="clear" w:color="auto" w:fill="FFFFFF"/>
        </w:rPr>
        <w:t>π</w:t>
      </w:r>
      <w:r w:rsidRPr="00276825">
        <w:rPr>
          <w:rFonts w:ascii="Cambria" w:hAnsi="Cambria" w:cs="Cambria"/>
          <w:color w:val="111111"/>
          <w:sz w:val="30"/>
          <w:szCs w:val="30"/>
          <w:shd w:val="clear" w:color="auto" w:fill="FFFFFF"/>
        </w:rPr>
        <w:t>αραγγελίας</w:t>
      </w:r>
      <w:r w:rsidRPr="00276825">
        <w:rPr>
          <w:rFonts w:ascii="PT Serif" w:hAnsi="PT Serif"/>
          <w:color w:val="111111"/>
          <w:sz w:val="30"/>
          <w:szCs w:val="30"/>
          <w:shd w:val="clear" w:color="auto" w:fill="FFFFFF"/>
        </w:rPr>
        <w:t xml:space="preserve"> </w:t>
      </w:r>
      <w:r w:rsidRPr="00276825">
        <w:rPr>
          <w:rFonts w:ascii="Times New Roman" w:hAnsi="Times New Roman" w:cs="Times New Roman"/>
          <w:color w:val="111111"/>
          <w:sz w:val="30"/>
          <w:szCs w:val="30"/>
          <w:shd w:val="clear" w:color="auto" w:fill="FFFFFF"/>
        </w:rPr>
        <w:t>ἐ</w:t>
      </w:r>
      <w:r w:rsidRPr="00276825">
        <w:rPr>
          <w:rFonts w:ascii="Cambria" w:hAnsi="Cambria" w:cs="Cambria"/>
          <w:color w:val="111111"/>
          <w:sz w:val="30"/>
          <w:szCs w:val="30"/>
          <w:shd w:val="clear" w:color="auto" w:fill="FFFFFF"/>
        </w:rPr>
        <w:t>στ</w:t>
      </w:r>
      <w:r w:rsidRPr="00276825">
        <w:rPr>
          <w:rFonts w:ascii="Times New Roman" w:hAnsi="Times New Roman" w:cs="Times New Roman"/>
          <w:color w:val="111111"/>
          <w:sz w:val="30"/>
          <w:szCs w:val="30"/>
          <w:shd w:val="clear" w:color="auto" w:fill="FFFFFF"/>
        </w:rPr>
        <w:t>ὶ</w:t>
      </w:r>
      <w:r w:rsidRPr="00276825">
        <w:rPr>
          <w:rFonts w:ascii="Cambria" w:hAnsi="Cambria" w:cs="Cambria"/>
          <w:color w:val="111111"/>
          <w:sz w:val="30"/>
          <w:szCs w:val="30"/>
          <w:shd w:val="clear" w:color="auto" w:fill="FFFFFF"/>
        </w:rPr>
        <w:t>ν</w:t>
      </w:r>
      <w:r w:rsidRPr="00276825">
        <w:rPr>
          <w:rFonts w:ascii="PT Serif" w:hAnsi="PT Serif"/>
          <w:color w:val="111111"/>
          <w:sz w:val="30"/>
          <w:szCs w:val="30"/>
          <w:shd w:val="clear" w:color="auto" w:fill="FFFFFF"/>
        </w:rPr>
        <w:t xml:space="preserve"> </w:t>
      </w:r>
      <w:r w:rsidRPr="00276825">
        <w:rPr>
          <w:rFonts w:ascii="Times New Roman" w:hAnsi="Times New Roman" w:cs="Times New Roman"/>
          <w:color w:val="111111"/>
          <w:sz w:val="30"/>
          <w:szCs w:val="30"/>
          <w:shd w:val="clear" w:color="auto" w:fill="FFFFFF"/>
        </w:rPr>
        <w:t>ἀ</w:t>
      </w:r>
      <w:r w:rsidRPr="00276825">
        <w:rPr>
          <w:rFonts w:ascii="Cambria" w:hAnsi="Cambria" w:cs="Cambria"/>
          <w:color w:val="111111"/>
          <w:sz w:val="30"/>
          <w:szCs w:val="30"/>
          <w:shd w:val="clear" w:color="auto" w:fill="FFFFFF"/>
        </w:rPr>
        <w:t>γά</w:t>
      </w:r>
      <w:r w:rsidRPr="00276825">
        <w:rPr>
          <w:rFonts w:ascii="PT Serif" w:hAnsi="PT Serif" w:cs="PT Serif"/>
          <w:color w:val="111111"/>
          <w:sz w:val="30"/>
          <w:szCs w:val="30"/>
          <w:shd w:val="clear" w:color="auto" w:fill="FFFFFF"/>
        </w:rPr>
        <w:t>π</w:t>
      </w:r>
      <w:r w:rsidRPr="00276825">
        <w:rPr>
          <w:rFonts w:ascii="Cambria" w:hAnsi="Cambria" w:cs="Cambria"/>
          <w:color w:val="111111"/>
          <w:sz w:val="30"/>
          <w:szCs w:val="30"/>
          <w:shd w:val="clear" w:color="auto" w:fill="FFFFFF"/>
        </w:rPr>
        <w:t>η</w:t>
      </w:r>
      <w:r w:rsidRPr="00276825">
        <w:rPr>
          <w:rFonts w:ascii="PT Serif" w:hAnsi="PT Serif"/>
          <w:color w:val="111111"/>
          <w:sz w:val="30"/>
          <w:szCs w:val="30"/>
          <w:shd w:val="clear" w:color="auto" w:fill="FFFFFF"/>
        </w:rPr>
        <w:t xml:space="preserve"> </w:t>
      </w:r>
      <w:r w:rsidRPr="00276825">
        <w:rPr>
          <w:rFonts w:ascii="Times New Roman" w:hAnsi="Times New Roman" w:cs="Times New Roman"/>
          <w:color w:val="111111"/>
          <w:sz w:val="30"/>
          <w:szCs w:val="30"/>
          <w:shd w:val="clear" w:color="auto" w:fill="FFFFFF"/>
        </w:rPr>
        <w:t>ἐ</w:t>
      </w:r>
      <w:r w:rsidRPr="00276825">
        <w:rPr>
          <w:rFonts w:ascii="Cambria" w:hAnsi="Cambria" w:cs="Cambria"/>
          <w:color w:val="111111"/>
          <w:sz w:val="30"/>
          <w:szCs w:val="30"/>
          <w:shd w:val="clear" w:color="auto" w:fill="FFFFFF"/>
        </w:rPr>
        <w:t>κ</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καθαρ</w:t>
      </w:r>
      <w:r w:rsidRPr="00276825">
        <w:rPr>
          <w:rFonts w:ascii="Times New Roman" w:hAnsi="Times New Roman" w:cs="Times New Roman"/>
          <w:color w:val="111111"/>
          <w:sz w:val="30"/>
          <w:szCs w:val="30"/>
          <w:shd w:val="clear" w:color="auto" w:fill="FFFFFF"/>
        </w:rPr>
        <w:t>ᾶ</w:t>
      </w:r>
      <w:r w:rsidRPr="00276825">
        <w:rPr>
          <w:rFonts w:ascii="Cambria" w:hAnsi="Cambria" w:cs="Cambria"/>
          <w:color w:val="111111"/>
          <w:sz w:val="30"/>
          <w:szCs w:val="30"/>
          <w:shd w:val="clear" w:color="auto" w:fill="FFFFFF"/>
        </w:rPr>
        <w:t>ς</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καρδίας</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κα</w:t>
      </w:r>
      <w:r w:rsidRPr="00276825">
        <w:rPr>
          <w:rFonts w:ascii="Times New Roman" w:hAnsi="Times New Roman" w:cs="Times New Roman"/>
          <w:color w:val="111111"/>
          <w:sz w:val="30"/>
          <w:szCs w:val="30"/>
          <w:shd w:val="clear" w:color="auto" w:fill="FFFFFF"/>
        </w:rPr>
        <w:t>ὶ</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συνειδήσεως</w:t>
      </w:r>
      <w:r w:rsidRPr="00276825">
        <w:rPr>
          <w:rFonts w:ascii="PT Serif" w:hAnsi="PT Serif"/>
          <w:color w:val="111111"/>
          <w:sz w:val="30"/>
          <w:szCs w:val="30"/>
          <w:shd w:val="clear" w:color="auto" w:fill="FFFFFF"/>
        </w:rPr>
        <w:t xml:space="preserve"> </w:t>
      </w:r>
      <w:r w:rsidRPr="00276825">
        <w:rPr>
          <w:rFonts w:ascii="Times New Roman" w:hAnsi="Times New Roman" w:cs="Times New Roman"/>
          <w:color w:val="111111"/>
          <w:sz w:val="30"/>
          <w:szCs w:val="30"/>
          <w:shd w:val="clear" w:color="auto" w:fill="FFFFFF"/>
        </w:rPr>
        <w:t>ἀ</w:t>
      </w:r>
      <w:r w:rsidRPr="00276825">
        <w:rPr>
          <w:rFonts w:ascii="Cambria" w:hAnsi="Cambria" w:cs="Cambria"/>
          <w:color w:val="111111"/>
          <w:sz w:val="30"/>
          <w:szCs w:val="30"/>
          <w:shd w:val="clear" w:color="auto" w:fill="FFFFFF"/>
        </w:rPr>
        <w:t>γαθ</w:t>
      </w:r>
      <w:r w:rsidRPr="00276825">
        <w:rPr>
          <w:rFonts w:ascii="Times New Roman" w:hAnsi="Times New Roman" w:cs="Times New Roman"/>
          <w:color w:val="111111"/>
          <w:sz w:val="30"/>
          <w:szCs w:val="30"/>
          <w:shd w:val="clear" w:color="auto" w:fill="FFFFFF"/>
        </w:rPr>
        <w:t>ῆ</w:t>
      </w:r>
      <w:r w:rsidRPr="00276825">
        <w:rPr>
          <w:rFonts w:ascii="Cambria" w:hAnsi="Cambria" w:cs="Cambria"/>
          <w:color w:val="111111"/>
          <w:sz w:val="30"/>
          <w:szCs w:val="30"/>
          <w:shd w:val="clear" w:color="auto" w:fill="FFFFFF"/>
        </w:rPr>
        <w:t>ς</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κα</w:t>
      </w:r>
      <w:r w:rsidRPr="00276825">
        <w:rPr>
          <w:rFonts w:ascii="Times New Roman" w:hAnsi="Times New Roman" w:cs="Times New Roman"/>
          <w:color w:val="111111"/>
          <w:sz w:val="30"/>
          <w:szCs w:val="30"/>
          <w:shd w:val="clear" w:color="auto" w:fill="FFFFFF"/>
        </w:rPr>
        <w:t>ὶ</w:t>
      </w:r>
      <w:r w:rsidRPr="00276825">
        <w:rPr>
          <w:rFonts w:ascii="PT Serif" w:hAnsi="PT Serif"/>
          <w:color w:val="111111"/>
          <w:sz w:val="30"/>
          <w:szCs w:val="30"/>
          <w:shd w:val="clear" w:color="auto" w:fill="FFFFFF"/>
        </w:rPr>
        <w:t xml:space="preserve"> π</w:t>
      </w:r>
      <w:r w:rsidRPr="00276825">
        <w:rPr>
          <w:rFonts w:ascii="Cambria" w:hAnsi="Cambria" w:cs="Cambria"/>
          <w:color w:val="111111"/>
          <w:sz w:val="30"/>
          <w:szCs w:val="30"/>
          <w:shd w:val="clear" w:color="auto" w:fill="FFFFFF"/>
        </w:rPr>
        <w:t>ίστεως</w:t>
      </w:r>
      <w:r w:rsidRPr="00276825">
        <w:rPr>
          <w:rFonts w:ascii="PT Serif" w:hAnsi="PT Serif"/>
          <w:color w:val="111111"/>
          <w:sz w:val="30"/>
          <w:szCs w:val="30"/>
          <w:shd w:val="clear" w:color="auto" w:fill="FFFFFF"/>
        </w:rPr>
        <w:t xml:space="preserve"> </w:t>
      </w:r>
      <w:r w:rsidRPr="00276825">
        <w:rPr>
          <w:rFonts w:ascii="Times New Roman" w:hAnsi="Times New Roman" w:cs="Times New Roman"/>
          <w:color w:val="111111"/>
          <w:sz w:val="30"/>
          <w:szCs w:val="30"/>
          <w:shd w:val="clear" w:color="auto" w:fill="FFFFFF"/>
        </w:rPr>
        <w:t>ἀ</w:t>
      </w:r>
      <w:r w:rsidRPr="00276825">
        <w:rPr>
          <w:rFonts w:ascii="Cambria" w:hAnsi="Cambria" w:cs="Cambria"/>
          <w:color w:val="111111"/>
          <w:sz w:val="30"/>
          <w:szCs w:val="30"/>
          <w:shd w:val="clear" w:color="auto" w:fill="FFFFFF"/>
        </w:rPr>
        <w:t>νυ</w:t>
      </w:r>
      <w:r w:rsidRPr="00276825">
        <w:rPr>
          <w:rFonts w:ascii="PT Serif" w:hAnsi="PT Serif" w:cs="PT Serif"/>
          <w:color w:val="111111"/>
          <w:sz w:val="30"/>
          <w:szCs w:val="30"/>
          <w:shd w:val="clear" w:color="auto" w:fill="FFFFFF"/>
        </w:rPr>
        <w:t>π</w:t>
      </w:r>
      <w:r w:rsidRPr="00276825">
        <w:rPr>
          <w:rFonts w:ascii="Cambria" w:hAnsi="Cambria" w:cs="Cambria"/>
          <w:color w:val="111111"/>
          <w:sz w:val="30"/>
          <w:szCs w:val="30"/>
          <w:shd w:val="clear" w:color="auto" w:fill="FFFFFF"/>
        </w:rPr>
        <w:t>οκρίτου</w:t>
      </w:r>
      <w:r w:rsidRPr="00276825">
        <w:rPr>
          <w:rFonts w:ascii="PT Serif" w:hAnsi="PT Serif"/>
          <w:color w:val="111111"/>
          <w:sz w:val="30"/>
          <w:szCs w:val="30"/>
          <w:shd w:val="clear" w:color="auto" w:fill="FFFFFF"/>
        </w:rPr>
        <w:t>, </w:t>
      </w:r>
      <w:r w:rsidRPr="00276825">
        <w:rPr>
          <w:rFonts w:ascii="Arial" w:eastAsia="Times New Roman" w:hAnsi="Arial" w:cs="Arial"/>
          <w:kern w:val="0"/>
          <w:sz w:val="24"/>
          <w:szCs w:val="24"/>
          <w:lang w:eastAsia="it-IT"/>
          <w14:ligatures w14:val="none"/>
        </w:rPr>
        <w:t xml:space="preserve"> (1Tm 1,5).  Habens fidem et bonam conscientiam quam quidam repellentes circa fidem naufragaverunt (1Tm 1,19). </w:t>
      </w:r>
      <w:r w:rsidRPr="00276825">
        <w:rPr>
          <w:rFonts w:ascii="Times New Roman" w:hAnsi="Times New Roman" w:cs="Times New Roman"/>
          <w:color w:val="111111"/>
          <w:sz w:val="30"/>
          <w:szCs w:val="30"/>
          <w:shd w:val="clear" w:color="auto" w:fill="FFFFFF"/>
        </w:rPr>
        <w:t>ἔ</w:t>
      </w:r>
      <w:r w:rsidRPr="00276825">
        <w:rPr>
          <w:rFonts w:ascii="Cambria" w:hAnsi="Cambria" w:cs="Cambria"/>
          <w:color w:val="111111"/>
          <w:sz w:val="30"/>
          <w:szCs w:val="30"/>
          <w:shd w:val="clear" w:color="auto" w:fill="FFFFFF"/>
        </w:rPr>
        <w:t>χων</w:t>
      </w:r>
      <w:r w:rsidRPr="00276825">
        <w:rPr>
          <w:rFonts w:ascii="PT Serif" w:hAnsi="PT Serif"/>
          <w:color w:val="111111"/>
          <w:sz w:val="30"/>
          <w:szCs w:val="30"/>
          <w:shd w:val="clear" w:color="auto" w:fill="FFFFFF"/>
        </w:rPr>
        <w:t xml:space="preserve"> </w:t>
      </w:r>
      <w:r w:rsidRPr="00276825">
        <w:rPr>
          <w:rFonts w:ascii="PT Serif" w:hAnsi="PT Serif" w:cs="PT Serif"/>
          <w:color w:val="111111"/>
          <w:sz w:val="30"/>
          <w:szCs w:val="30"/>
          <w:shd w:val="clear" w:color="auto" w:fill="FFFFFF"/>
        </w:rPr>
        <w:t>π</w:t>
      </w:r>
      <w:r w:rsidRPr="00276825">
        <w:rPr>
          <w:rFonts w:ascii="Cambria" w:hAnsi="Cambria" w:cs="Cambria"/>
          <w:color w:val="111111"/>
          <w:sz w:val="30"/>
          <w:szCs w:val="30"/>
          <w:shd w:val="clear" w:color="auto" w:fill="FFFFFF"/>
        </w:rPr>
        <w:t>ίστιν</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κα</w:t>
      </w:r>
      <w:r w:rsidRPr="00276825">
        <w:rPr>
          <w:rFonts w:ascii="Times New Roman" w:hAnsi="Times New Roman" w:cs="Times New Roman"/>
          <w:color w:val="111111"/>
          <w:sz w:val="30"/>
          <w:szCs w:val="30"/>
          <w:shd w:val="clear" w:color="auto" w:fill="FFFFFF"/>
        </w:rPr>
        <w:t>ὶ</w:t>
      </w:r>
      <w:r w:rsidRPr="00276825">
        <w:rPr>
          <w:rFonts w:ascii="PT Serif" w:hAnsi="PT Serif"/>
          <w:color w:val="111111"/>
          <w:sz w:val="30"/>
          <w:szCs w:val="30"/>
          <w:shd w:val="clear" w:color="auto" w:fill="FFFFFF"/>
        </w:rPr>
        <w:t xml:space="preserve"> </w:t>
      </w:r>
      <w:r w:rsidRPr="00276825">
        <w:rPr>
          <w:rFonts w:ascii="Times New Roman" w:hAnsi="Times New Roman" w:cs="Times New Roman"/>
          <w:color w:val="111111"/>
          <w:sz w:val="30"/>
          <w:szCs w:val="30"/>
          <w:shd w:val="clear" w:color="auto" w:fill="FFFFFF"/>
        </w:rPr>
        <w:t>ἀ</w:t>
      </w:r>
      <w:r w:rsidRPr="00276825">
        <w:rPr>
          <w:rFonts w:ascii="Cambria" w:hAnsi="Cambria" w:cs="Cambria"/>
          <w:color w:val="111111"/>
          <w:sz w:val="30"/>
          <w:szCs w:val="30"/>
          <w:shd w:val="clear" w:color="auto" w:fill="FFFFFF"/>
        </w:rPr>
        <w:t>γαθ</w:t>
      </w:r>
      <w:r w:rsidRPr="00276825">
        <w:rPr>
          <w:rFonts w:ascii="Times New Roman" w:hAnsi="Times New Roman" w:cs="Times New Roman"/>
          <w:color w:val="111111"/>
          <w:sz w:val="30"/>
          <w:szCs w:val="30"/>
          <w:shd w:val="clear" w:color="auto" w:fill="FFFFFF"/>
        </w:rPr>
        <w:t>ὴ</w:t>
      </w:r>
      <w:r w:rsidRPr="00276825">
        <w:rPr>
          <w:rFonts w:ascii="Cambria" w:hAnsi="Cambria" w:cs="Cambria"/>
          <w:color w:val="111111"/>
          <w:sz w:val="30"/>
          <w:szCs w:val="30"/>
          <w:shd w:val="clear" w:color="auto" w:fill="FFFFFF"/>
        </w:rPr>
        <w:t>ν</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συνείδησιν</w:t>
      </w:r>
      <w:r w:rsidRPr="00276825">
        <w:rPr>
          <w:rFonts w:ascii="PT Serif" w:hAnsi="PT Serif"/>
          <w:color w:val="111111"/>
          <w:sz w:val="30"/>
          <w:szCs w:val="30"/>
          <w:shd w:val="clear" w:color="auto" w:fill="FFFFFF"/>
        </w:rPr>
        <w:t xml:space="preserve">, </w:t>
      </w:r>
      <w:r w:rsidRPr="00276825">
        <w:rPr>
          <w:rFonts w:ascii="Times New Roman" w:hAnsi="Times New Roman" w:cs="Times New Roman"/>
          <w:color w:val="111111"/>
          <w:sz w:val="30"/>
          <w:szCs w:val="30"/>
          <w:shd w:val="clear" w:color="auto" w:fill="FFFFFF"/>
        </w:rPr>
        <w:t>ἥ</w:t>
      </w:r>
      <w:r w:rsidRPr="00276825">
        <w:rPr>
          <w:rFonts w:ascii="Cambria" w:hAnsi="Cambria" w:cs="Cambria"/>
          <w:color w:val="111111"/>
          <w:sz w:val="30"/>
          <w:szCs w:val="30"/>
          <w:shd w:val="clear" w:color="auto" w:fill="FFFFFF"/>
        </w:rPr>
        <w:t>ν</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τινες</w:t>
      </w:r>
      <w:r w:rsidRPr="00276825">
        <w:rPr>
          <w:rFonts w:ascii="PT Serif" w:hAnsi="PT Serif"/>
          <w:color w:val="111111"/>
          <w:sz w:val="30"/>
          <w:szCs w:val="30"/>
          <w:shd w:val="clear" w:color="auto" w:fill="FFFFFF"/>
        </w:rPr>
        <w:t xml:space="preserve"> </w:t>
      </w:r>
      <w:r w:rsidRPr="00276825">
        <w:rPr>
          <w:rFonts w:ascii="Times New Roman" w:hAnsi="Times New Roman" w:cs="Times New Roman"/>
          <w:color w:val="111111"/>
          <w:sz w:val="30"/>
          <w:szCs w:val="30"/>
          <w:shd w:val="clear" w:color="auto" w:fill="FFFFFF"/>
        </w:rPr>
        <w:t>ἀ</w:t>
      </w:r>
      <w:r w:rsidRPr="00276825">
        <w:rPr>
          <w:rFonts w:ascii="PT Serif" w:hAnsi="PT Serif"/>
          <w:color w:val="111111"/>
          <w:sz w:val="30"/>
          <w:szCs w:val="30"/>
          <w:shd w:val="clear" w:color="auto" w:fill="FFFFFF"/>
        </w:rPr>
        <w:t>π</w:t>
      </w:r>
      <w:r w:rsidRPr="00276825">
        <w:rPr>
          <w:rFonts w:ascii="Cambria" w:hAnsi="Cambria" w:cs="Cambria"/>
          <w:color w:val="111111"/>
          <w:sz w:val="30"/>
          <w:szCs w:val="30"/>
          <w:shd w:val="clear" w:color="auto" w:fill="FFFFFF"/>
        </w:rPr>
        <w:t>ωσά</w:t>
      </w:r>
      <w:r w:rsidRPr="00276825">
        <w:rPr>
          <w:rFonts w:ascii="PT Serif" w:hAnsi="PT Serif" w:cs="PT Serif"/>
          <w:color w:val="111111"/>
          <w:sz w:val="30"/>
          <w:szCs w:val="30"/>
          <w:shd w:val="clear" w:color="auto" w:fill="FFFFFF"/>
        </w:rPr>
        <w:t>μ</w:t>
      </w:r>
      <w:r w:rsidRPr="00276825">
        <w:rPr>
          <w:rFonts w:ascii="Cambria" w:hAnsi="Cambria" w:cs="Cambria"/>
          <w:color w:val="111111"/>
          <w:sz w:val="30"/>
          <w:szCs w:val="30"/>
          <w:shd w:val="clear" w:color="auto" w:fill="FFFFFF"/>
        </w:rPr>
        <w:t>ενοι</w:t>
      </w:r>
      <w:r w:rsidRPr="00276825">
        <w:rPr>
          <w:rFonts w:ascii="PT Serif" w:hAnsi="PT Serif"/>
          <w:color w:val="111111"/>
          <w:sz w:val="30"/>
          <w:szCs w:val="30"/>
          <w:shd w:val="clear" w:color="auto" w:fill="FFFFFF"/>
        </w:rPr>
        <w:t xml:space="preserve"> </w:t>
      </w:r>
      <w:r w:rsidRPr="00276825">
        <w:rPr>
          <w:rFonts w:ascii="PT Serif" w:hAnsi="PT Serif" w:cs="PT Serif"/>
          <w:color w:val="111111"/>
          <w:sz w:val="30"/>
          <w:szCs w:val="30"/>
          <w:shd w:val="clear" w:color="auto" w:fill="FFFFFF"/>
        </w:rPr>
        <w:t>π</w:t>
      </w:r>
      <w:r w:rsidRPr="00276825">
        <w:rPr>
          <w:rFonts w:ascii="Cambria" w:hAnsi="Cambria" w:cs="Cambria"/>
          <w:color w:val="111111"/>
          <w:sz w:val="30"/>
          <w:szCs w:val="30"/>
          <w:shd w:val="clear" w:color="auto" w:fill="FFFFFF"/>
        </w:rPr>
        <w:t>ερ</w:t>
      </w:r>
      <w:r w:rsidRPr="00276825">
        <w:rPr>
          <w:rFonts w:ascii="Times New Roman" w:hAnsi="Times New Roman" w:cs="Times New Roman"/>
          <w:color w:val="111111"/>
          <w:sz w:val="30"/>
          <w:szCs w:val="30"/>
          <w:shd w:val="clear" w:color="auto" w:fill="FFFFFF"/>
        </w:rPr>
        <w:t>ὶ</w:t>
      </w:r>
      <w:r w:rsidRPr="00276825">
        <w:rPr>
          <w:rFonts w:ascii="PT Serif" w:hAnsi="PT Serif"/>
          <w:color w:val="111111"/>
          <w:sz w:val="30"/>
          <w:szCs w:val="30"/>
          <w:shd w:val="clear" w:color="auto" w:fill="FFFFFF"/>
        </w:rPr>
        <w:t xml:space="preserve"> </w:t>
      </w:r>
      <w:r w:rsidRPr="00276825">
        <w:rPr>
          <w:rFonts w:ascii="Cambria" w:hAnsi="Cambria" w:cs="Cambria"/>
          <w:color w:val="111111"/>
          <w:sz w:val="30"/>
          <w:szCs w:val="30"/>
          <w:shd w:val="clear" w:color="auto" w:fill="FFFFFF"/>
        </w:rPr>
        <w:t>τ</w:t>
      </w:r>
      <w:r w:rsidRPr="00276825">
        <w:rPr>
          <w:rFonts w:ascii="Times New Roman" w:hAnsi="Times New Roman" w:cs="Times New Roman"/>
          <w:color w:val="111111"/>
          <w:sz w:val="30"/>
          <w:szCs w:val="30"/>
          <w:shd w:val="clear" w:color="auto" w:fill="FFFFFF"/>
        </w:rPr>
        <w:t>ὴ</w:t>
      </w:r>
      <w:r w:rsidRPr="00276825">
        <w:rPr>
          <w:rFonts w:ascii="Cambria" w:hAnsi="Cambria" w:cs="Cambria"/>
          <w:color w:val="111111"/>
          <w:sz w:val="30"/>
          <w:szCs w:val="30"/>
          <w:shd w:val="clear" w:color="auto" w:fill="FFFFFF"/>
        </w:rPr>
        <w:t>ν</w:t>
      </w:r>
      <w:r w:rsidRPr="00276825">
        <w:rPr>
          <w:rFonts w:ascii="PT Serif" w:hAnsi="PT Serif"/>
          <w:color w:val="111111"/>
          <w:sz w:val="30"/>
          <w:szCs w:val="30"/>
          <w:shd w:val="clear" w:color="auto" w:fill="FFFFFF"/>
        </w:rPr>
        <w:t xml:space="preserve"> </w:t>
      </w:r>
      <w:r w:rsidRPr="00276825">
        <w:rPr>
          <w:rFonts w:ascii="PT Serif" w:hAnsi="PT Serif" w:cs="PT Serif"/>
          <w:color w:val="111111"/>
          <w:sz w:val="30"/>
          <w:szCs w:val="30"/>
          <w:shd w:val="clear" w:color="auto" w:fill="FFFFFF"/>
        </w:rPr>
        <w:t>π</w:t>
      </w:r>
      <w:r w:rsidRPr="00276825">
        <w:rPr>
          <w:rFonts w:ascii="Cambria" w:hAnsi="Cambria" w:cs="Cambria"/>
          <w:color w:val="111111"/>
          <w:sz w:val="30"/>
          <w:szCs w:val="30"/>
          <w:shd w:val="clear" w:color="auto" w:fill="FFFFFF"/>
        </w:rPr>
        <w:t>ίστιν</w:t>
      </w:r>
      <w:r w:rsidRPr="00276825">
        <w:rPr>
          <w:rFonts w:ascii="PT Serif" w:hAnsi="PT Serif"/>
          <w:color w:val="111111"/>
          <w:sz w:val="30"/>
          <w:szCs w:val="30"/>
          <w:shd w:val="clear" w:color="auto" w:fill="FFFFFF"/>
        </w:rPr>
        <w:t xml:space="preserve"> </w:t>
      </w:r>
      <w:r w:rsidRPr="00276825">
        <w:rPr>
          <w:rFonts w:ascii="Times New Roman" w:hAnsi="Times New Roman" w:cs="Times New Roman"/>
          <w:color w:val="111111"/>
          <w:sz w:val="30"/>
          <w:szCs w:val="30"/>
          <w:shd w:val="clear" w:color="auto" w:fill="FFFFFF"/>
        </w:rPr>
        <w:t>ἐ</w:t>
      </w:r>
      <w:r w:rsidRPr="00276825">
        <w:rPr>
          <w:rFonts w:ascii="Cambria" w:hAnsi="Cambria" w:cs="Cambria"/>
          <w:color w:val="111111"/>
          <w:sz w:val="30"/>
          <w:szCs w:val="30"/>
          <w:shd w:val="clear" w:color="auto" w:fill="FFFFFF"/>
        </w:rPr>
        <w:t>ναυάγησαν·</w:t>
      </w:r>
      <w:r w:rsidRPr="00276825">
        <w:rPr>
          <w:rFonts w:ascii="PT Serif" w:hAnsi="PT Serif"/>
          <w:color w:val="111111"/>
          <w:sz w:val="30"/>
          <w:szCs w:val="30"/>
          <w:shd w:val="clear" w:color="auto" w:fill="FFFFFF"/>
        </w:rPr>
        <w:t> </w:t>
      </w:r>
      <w:r w:rsidRPr="00276825">
        <w:rPr>
          <w:rFonts w:ascii="Arial" w:eastAsia="Times New Roman" w:hAnsi="Arial" w:cs="Arial"/>
          <w:kern w:val="0"/>
          <w:sz w:val="24"/>
          <w:szCs w:val="24"/>
          <w:lang w:eastAsia="it-IT"/>
          <w14:ligatures w14:val="none"/>
        </w:rPr>
        <w:t xml:space="preserve"> </w:t>
      </w:r>
      <w:r w:rsidRPr="00276825">
        <w:rPr>
          <w:rFonts w:ascii="Arial" w:eastAsia="Calibri" w:hAnsi="Arial" w:cs="Arial"/>
          <w:kern w:val="0"/>
          <w:sz w:val="24"/>
          <w:szCs w:val="24"/>
          <w:lang w:eastAsia="it-IT"/>
          <w14:ligatures w14:val="none"/>
        </w:rPr>
        <w:t xml:space="preserve">(1Tm 1,19). E giusto che si affermi che tra coscienza e fede vi è un abisso infinito di differenza. Questo abisso è creato dal </w:t>
      </w:r>
      <w:r w:rsidRPr="00276825">
        <w:rPr>
          <w:rFonts w:ascii="Arial" w:eastAsia="Calibri" w:hAnsi="Arial" w:cs="Arial"/>
          <w:kern w:val="0"/>
          <w:sz w:val="24"/>
          <w:szCs w:val="24"/>
          <w:lang w:eastAsia="it-IT"/>
          <w14:ligatures w14:val="none"/>
        </w:rPr>
        <w:lastRenderedPageBreak/>
        <w:t xml:space="preserve">principio che deve muovere, condurre, spingere e governare il nostro cuore, la nostra mente, la nostra anima, tutto il nostro essere. Nella fede l’agire, il pensare, il volere il principio viene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 </w:t>
      </w:r>
    </w:p>
    <w:p w14:paraId="379BE75C" w14:textId="77777777" w:rsidR="00276825" w:rsidRPr="00276825" w:rsidRDefault="00276825" w:rsidP="00276825">
      <w:pPr>
        <w:spacing w:after="120" w:line="240" w:lineRule="auto"/>
        <w:jc w:val="both"/>
        <w:rPr>
          <w:rFonts w:ascii="Arial" w:eastAsia="Calibri" w:hAnsi="Arial" w:cs="Arial"/>
          <w:kern w:val="0"/>
          <w:sz w:val="24"/>
          <w:szCs w:val="24"/>
          <w:lang w:eastAsia="it-IT"/>
          <w14:ligatures w14:val="none"/>
        </w:rPr>
      </w:pPr>
      <w:r w:rsidRPr="00276825">
        <w:rPr>
          <w:rFonts w:ascii="Arial" w:eastAsia="Calibri" w:hAnsi="Arial" w:cs="Arial"/>
          <w:kern w:val="0"/>
          <w:sz w:val="24"/>
          <w:szCs w:val="24"/>
          <w:lang w:eastAsia="it-IT"/>
          <w14:ligatures w14:val="none"/>
        </w:rPr>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 </w:t>
      </w:r>
    </w:p>
    <w:p w14:paraId="7307906E"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i/>
          <w:kern w:val="0"/>
          <w:sz w:val="24"/>
          <w:szCs w:val="24"/>
          <w:lang w:eastAsia="it-IT"/>
          <w14:ligatures w14:val="none"/>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14,14-23). </w:t>
      </w:r>
    </w:p>
    <w:p w14:paraId="043CCE44" w14:textId="77777777" w:rsidR="00276825" w:rsidRPr="00276825" w:rsidRDefault="00276825" w:rsidP="00276825">
      <w:pPr>
        <w:spacing w:after="120" w:line="240" w:lineRule="auto"/>
        <w:jc w:val="both"/>
        <w:rPr>
          <w:rFonts w:ascii="Arial" w:eastAsia="Times New Roman" w:hAnsi="Arial" w:cs="Times New Roman"/>
          <w:bCs/>
          <w:kern w:val="0"/>
          <w:sz w:val="24"/>
          <w:szCs w:val="24"/>
          <w:lang w:eastAsia="it-IT"/>
          <w14:ligatures w14:val="none"/>
        </w:rPr>
      </w:pPr>
      <w:r w:rsidRPr="00276825">
        <w:rPr>
          <w:rFonts w:ascii="Arial" w:eastAsia="Times New Roman" w:hAnsi="Arial" w:cs="Times New Roman"/>
          <w:bCs/>
          <w:kern w:val="0"/>
          <w:sz w:val="24"/>
          <w:szCs w:val="24"/>
          <w:lang w:eastAsia="it-IT"/>
          <w14:ligatures w14:val="none"/>
        </w:rPr>
        <w:t xml:space="preserve">Ecco come l’Apostolo Paolo parla della coscienza: </w:t>
      </w:r>
    </w:p>
    <w:p w14:paraId="2BC1B563"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i/>
          <w:kern w:val="0"/>
          <w:sz w:val="24"/>
          <w:szCs w:val="24"/>
          <w:lang w:eastAsia="it-IT"/>
          <w14:ligatures w14:val="none"/>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dà testimonianza nello Spirito Santo (Rm 9, 1). Perciò è necessario stare sottomessi, non solo per timore della punizione, ma anche per ragioni di coscienza </w:t>
      </w:r>
      <w:r w:rsidRPr="00276825">
        <w:rPr>
          <w:rFonts w:ascii="Arial" w:eastAsia="Times New Roman" w:hAnsi="Arial" w:cs="Times New Roman"/>
          <w:i/>
          <w:kern w:val="0"/>
          <w:sz w:val="24"/>
          <w:szCs w:val="24"/>
          <w:lang w:eastAsia="it-IT"/>
          <w14:ligatures w14:val="none"/>
        </w:rPr>
        <w:lastRenderedPageBreak/>
        <w:t>(Rm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415850A9" w14:textId="77777777" w:rsidR="00276825" w:rsidRPr="00276825" w:rsidRDefault="00276825" w:rsidP="00276825">
      <w:pPr>
        <w:spacing w:after="120" w:line="240" w:lineRule="auto"/>
        <w:jc w:val="both"/>
        <w:rPr>
          <w:rFonts w:ascii="Arial" w:eastAsia="Times New Roman" w:hAnsi="Arial" w:cs="Times New Roman"/>
          <w:bCs/>
          <w:kern w:val="0"/>
          <w:sz w:val="24"/>
          <w:szCs w:val="24"/>
          <w:lang w:eastAsia="it-IT"/>
          <w14:ligatures w14:val="none"/>
        </w:rPr>
      </w:pPr>
      <w:r w:rsidRPr="00276825">
        <w:rPr>
          <w:rFonts w:ascii="Arial" w:eastAsia="Times New Roman" w:hAnsi="Arial" w:cs="Times New Roman"/>
          <w:bCs/>
          <w:kern w:val="0"/>
          <w:sz w:val="24"/>
          <w:szCs w:val="24"/>
          <w:lang w:eastAsia="it-IT"/>
          <w14:ligatures w14:val="none"/>
        </w:rPr>
        <w:t xml:space="preserve">Ecco invece come parla della fede: </w:t>
      </w:r>
    </w:p>
    <w:p w14:paraId="741B37FC"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i/>
          <w:kern w:val="0"/>
          <w:sz w:val="24"/>
          <w:szCs w:val="24"/>
          <w:lang w:eastAsia="it-IT"/>
          <w14:ligatures w14:val="none"/>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w:t>
      </w:r>
      <w:r w:rsidRPr="00276825">
        <w:rPr>
          <w:rFonts w:ascii="Arial" w:eastAsia="Times New Roman" w:hAnsi="Arial" w:cs="Times New Roman"/>
          <w:i/>
          <w:kern w:val="0"/>
          <w:sz w:val="24"/>
          <w:szCs w:val="24"/>
          <w:lang w:eastAsia="it-IT"/>
          <w14:ligatures w14:val="none"/>
        </w:rPr>
        <w:lastRenderedPageBreak/>
        <w:t xml:space="preserve">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533FC185"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i/>
          <w:kern w:val="0"/>
          <w:sz w:val="24"/>
          <w:szCs w:val="24"/>
          <w:lang w:eastAsia="it-IT"/>
          <w14:ligatures w14:val="none"/>
        </w:rPr>
        <w:t>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4FEFF8A3"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i/>
          <w:kern w:val="0"/>
          <w:sz w:val="24"/>
          <w:szCs w:val="24"/>
          <w:lang w:eastAsia="it-IT"/>
          <w14:ligatures w14:val="none"/>
        </w:rPr>
        <w:lastRenderedPageBreak/>
        <w:t>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Noi non intendiamo far da padroni sulla vostra fede; siamo invece i collaboratori della vostra gioia, perchè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14:paraId="44225F94"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i/>
          <w:kern w:val="0"/>
          <w:sz w:val="24"/>
          <w:szCs w:val="24"/>
          <w:lang w:eastAsia="it-IT"/>
          <w14:ligatures w14:val="none"/>
        </w:rPr>
        <w:t xml:space="preserve">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w:t>
      </w:r>
      <w:r w:rsidRPr="00276825">
        <w:rPr>
          <w:rFonts w:ascii="Arial" w:eastAsia="Times New Roman" w:hAnsi="Arial" w:cs="Times New Roman"/>
          <w:i/>
          <w:kern w:val="0"/>
          <w:sz w:val="24"/>
          <w:szCs w:val="24"/>
          <w:lang w:eastAsia="it-IT"/>
          <w14:ligatures w14:val="none"/>
        </w:rPr>
        <w:lastRenderedPageBreak/>
        <w:t>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75B98CD9"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i/>
          <w:kern w:val="0"/>
          <w:sz w:val="24"/>
          <w:szCs w:val="24"/>
          <w:lang w:eastAsia="it-IT"/>
          <w14:ligatures w14:val="none"/>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Noi invece, </w:t>
      </w:r>
      <w:r w:rsidRPr="00276825">
        <w:rPr>
          <w:rFonts w:ascii="Arial" w:eastAsia="Times New Roman" w:hAnsi="Arial" w:cs="Times New Roman"/>
          <w:i/>
          <w:kern w:val="0"/>
          <w:sz w:val="24"/>
          <w:szCs w:val="24"/>
          <w:lang w:eastAsia="it-IT"/>
          <w14:ligatures w14:val="none"/>
        </w:rPr>
        <w:lastRenderedPageBreak/>
        <w:t>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6A5D6A19"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i/>
          <w:kern w:val="0"/>
          <w:sz w:val="24"/>
          <w:szCs w:val="24"/>
          <w:lang w:eastAsia="it-IT"/>
          <w14:ligatures w14:val="none"/>
        </w:rPr>
        <w:t xml:space="preserve">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w:t>
      </w:r>
    </w:p>
    <w:p w14:paraId="1CBC384C"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i/>
          <w:kern w:val="0"/>
          <w:sz w:val="24"/>
          <w:szCs w:val="24"/>
          <w:lang w:eastAsia="it-IT"/>
          <w14:ligatures w14:val="none"/>
        </w:rPr>
        <w:t xml:space="preserve">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w:t>
      </w:r>
      <w:r w:rsidRPr="00276825">
        <w:rPr>
          <w:rFonts w:ascii="Arial" w:eastAsia="Times New Roman" w:hAnsi="Arial" w:cs="Times New Roman"/>
          <w:i/>
          <w:kern w:val="0"/>
          <w:sz w:val="24"/>
          <w:szCs w:val="24"/>
          <w:lang w:eastAsia="it-IT"/>
          <w14:ligatures w14:val="none"/>
        </w:rPr>
        <w:lastRenderedPageBreak/>
        <w:t xml:space="preserve">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w:t>
      </w:r>
    </w:p>
    <w:p w14:paraId="7BC86EB5"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i/>
          <w:kern w:val="0"/>
          <w:sz w:val="24"/>
          <w:szCs w:val="24"/>
          <w:lang w:eastAsia="it-IT"/>
          <w14:ligatures w14:val="none"/>
        </w:rPr>
        <w:t>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534C114F"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kern w:val="0"/>
          <w:sz w:val="24"/>
          <w:szCs w:val="24"/>
          <w:lang w:eastAsia="it-IT"/>
          <w14:ligatures w14:val="none"/>
        </w:rPr>
        <w:t xml:space="preserve">Conosciamo di quali mali è capace l’uomo abbandonato a se stesso, senza la coscienza illuminata né dalla grazia e né dalla fede: </w:t>
      </w:r>
      <w:r w:rsidRPr="00276825">
        <w:rPr>
          <w:rFonts w:ascii="Arial" w:eastAsia="Times New Roman" w:hAnsi="Arial" w:cs="Times New Roman"/>
          <w:i/>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840F1C5" w14:textId="77777777" w:rsidR="00276825" w:rsidRPr="00276825" w:rsidRDefault="00276825" w:rsidP="00276825">
      <w:pPr>
        <w:spacing w:after="120" w:line="240" w:lineRule="auto"/>
        <w:jc w:val="both"/>
        <w:rPr>
          <w:rFonts w:ascii="Arial" w:eastAsia="Times New Roman" w:hAnsi="Arial" w:cs="Times New Roman"/>
          <w:i/>
          <w:kern w:val="0"/>
          <w:sz w:val="24"/>
          <w:szCs w:val="24"/>
          <w:lang w:eastAsia="it-IT"/>
          <w14:ligatures w14:val="none"/>
        </w:rPr>
      </w:pPr>
      <w:r w:rsidRPr="00276825">
        <w:rPr>
          <w:rFonts w:ascii="Arial" w:eastAsia="Times New Roman" w:hAnsi="Arial" w:cs="Times New Roman"/>
          <w:i/>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w:t>
      </w:r>
      <w:r w:rsidRPr="00276825">
        <w:rPr>
          <w:rFonts w:ascii="Arial" w:eastAsia="Times New Roman" w:hAnsi="Arial" w:cs="Times New Roman"/>
          <w:i/>
          <w:kern w:val="0"/>
          <w:sz w:val="24"/>
          <w:szCs w:val="24"/>
          <w:lang w:eastAsia="it-IT"/>
          <w14:ligatures w14:val="none"/>
        </w:rPr>
        <w:lastRenderedPageBreak/>
        <w:t xml:space="preserve">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5E87E5E3" w14:textId="77777777" w:rsidR="00276825" w:rsidRPr="00276825" w:rsidRDefault="00276825" w:rsidP="00276825">
      <w:pPr>
        <w:spacing w:after="120" w:line="240" w:lineRule="auto"/>
        <w:jc w:val="both"/>
        <w:rPr>
          <w:rFonts w:ascii="Arial" w:eastAsia="Times New Roman" w:hAnsi="Arial" w:cs="Arial"/>
          <w:kern w:val="0"/>
          <w:sz w:val="24"/>
          <w:szCs w:val="24"/>
          <w:lang w:eastAsia="it-IT"/>
          <w14:ligatures w14:val="none"/>
        </w:rPr>
      </w:pPr>
      <w:r w:rsidRPr="00276825">
        <w:rPr>
          <w:rFonts w:ascii="Arial" w:eastAsia="Times New Roman" w:hAnsi="Arial" w:cs="Arial"/>
          <w:kern w:val="0"/>
          <w:sz w:val="24"/>
          <w:szCs w:val="24"/>
          <w:lang w:eastAsia="it-IT"/>
          <w14:ligatures w14:val="none"/>
        </w:rPr>
        <w:t xml:space="preserve">È sufficiente sostituire una sola parola a quelle proferite dallo Spirito Santo e subito dal cielo precipitiamo sula terra, dalla verità possiamo nella falsità, dalla giustizia nell’ingiustizia, da operai del regno di Dio e di Cristo Gesù diveniamo diaconi e servi del principe di questo mondo. Madre di Dio, ottienici dallo Spirito Santo ogni intelligenza. Così rimarremo sempre nella Parola. </w:t>
      </w:r>
    </w:p>
    <w:p w14:paraId="1E8B0EB5" w14:textId="77777777" w:rsidR="00276825" w:rsidRPr="00276825" w:rsidRDefault="00276825" w:rsidP="00276825"/>
    <w:p w14:paraId="57BFF60B" w14:textId="77777777" w:rsidR="00276825" w:rsidRPr="00276825" w:rsidRDefault="00276825" w:rsidP="00276825">
      <w:pPr>
        <w:spacing w:before="120" w:after="120" w:line="240" w:lineRule="auto"/>
        <w:jc w:val="both"/>
        <w:rPr>
          <w:rFonts w:ascii="Arial" w:eastAsia="Times New Roman" w:hAnsi="Arial" w:cs="Arial"/>
          <w:b/>
          <w:kern w:val="0"/>
          <w:sz w:val="24"/>
          <w:szCs w:val="20"/>
          <w:lang w:val="la-Latn" w:eastAsia="it-IT"/>
          <w14:ligatures w14:val="none"/>
        </w:rPr>
      </w:pPr>
      <w:r w:rsidRPr="00276825">
        <w:rPr>
          <w:rFonts w:ascii="Arial" w:eastAsia="Times New Roman" w:hAnsi="Arial" w:cs="Arial"/>
          <w:b/>
          <w:kern w:val="0"/>
          <w:sz w:val="24"/>
          <w:szCs w:val="20"/>
          <w:lang w:val="la-Latn" w:eastAsia="it-IT"/>
          <w14:ligatures w14:val="none"/>
        </w:rPr>
        <w:t>DIECI DOMANDE DI ULTERIORE RIFLESSIONE</w:t>
      </w:r>
    </w:p>
    <w:p w14:paraId="7A4ED7FD"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So perché se un credente in Cristo ritiene qualcosa come impuro, per lui è impuro?</w:t>
      </w:r>
    </w:p>
    <w:p w14:paraId="3DC0F680"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So gare la distinzione tra persuasione e fede?</w:t>
      </w:r>
    </w:p>
    <w:p w14:paraId="2EBD746D"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So come si vive la virtù della carità?</w:t>
      </w:r>
    </w:p>
    <w:p w14:paraId="352850F7"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So che Cristo è morto per la salvezza dei miei fratelli?</w:t>
      </w:r>
    </w:p>
    <w:p w14:paraId="66B6E5A0"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So come si rovina l’opera di Dio?</w:t>
      </w:r>
    </w:p>
    <w:p w14:paraId="1194196C"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So come si edifica il regno di Dio nella giustizia, nella pace, nella gioia?</w:t>
      </w:r>
    </w:p>
    <w:p w14:paraId="79A00618"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So quando un servitore di Cristo è accetto a Dio?</w:t>
      </w:r>
    </w:p>
    <w:p w14:paraId="0B16B9F6"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So annientarmi per la salvezza di un mio fratello?</w:t>
      </w:r>
    </w:p>
    <w:p w14:paraId="01E8D3EF"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So sempre tradurre bene la mia fede in opere e in parole in ogni momento della mia esistenza?</w:t>
      </w:r>
    </w:p>
    <w:p w14:paraId="5C1728D3" w14:textId="77777777" w:rsidR="00276825" w:rsidRPr="00276825" w:rsidRDefault="00276825" w:rsidP="00276825">
      <w:pPr>
        <w:jc w:val="both"/>
        <w:rPr>
          <w:rFonts w:ascii="Arial" w:hAnsi="Arial" w:cs="Arial"/>
          <w:sz w:val="24"/>
          <w:szCs w:val="24"/>
        </w:rPr>
      </w:pPr>
      <w:r w:rsidRPr="00276825">
        <w:rPr>
          <w:rFonts w:ascii="Arial" w:hAnsi="Arial" w:cs="Arial"/>
          <w:sz w:val="24"/>
          <w:szCs w:val="24"/>
        </w:rPr>
        <w:t>Conosco la differenza che regna tra coscienza e fede e tra convinzione e fede?</w:t>
      </w:r>
    </w:p>
    <w:p w14:paraId="7E5CC867" w14:textId="77777777" w:rsidR="00276825" w:rsidRPr="00A85E0D" w:rsidRDefault="00276825" w:rsidP="00A85E0D">
      <w:pPr>
        <w:jc w:val="both"/>
        <w:rPr>
          <w:rFonts w:ascii="Arial" w:hAnsi="Arial" w:cs="Arial"/>
          <w:sz w:val="24"/>
          <w:szCs w:val="24"/>
        </w:rPr>
      </w:pPr>
    </w:p>
    <w:sectPr w:rsidR="00276825" w:rsidRPr="00A85E0D"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158F" w14:textId="77777777" w:rsidR="00451FC7" w:rsidRDefault="00451FC7">
      <w:pPr>
        <w:spacing w:after="0" w:line="240" w:lineRule="auto"/>
      </w:pPr>
      <w:r>
        <w:separator/>
      </w:r>
    </w:p>
  </w:endnote>
  <w:endnote w:type="continuationSeparator" w:id="0">
    <w:p w14:paraId="474A91DD" w14:textId="77777777" w:rsidR="00451FC7" w:rsidRDefault="0045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081F" w14:textId="77777777" w:rsidR="00451FC7" w:rsidRDefault="00451FC7">
      <w:pPr>
        <w:spacing w:after="0" w:line="240" w:lineRule="auto"/>
      </w:pPr>
      <w:r>
        <w:separator/>
      </w:r>
    </w:p>
  </w:footnote>
  <w:footnote w:type="continuationSeparator" w:id="0">
    <w:p w14:paraId="04C6F26B" w14:textId="77777777" w:rsidR="00451FC7" w:rsidRDefault="00451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4"/>
      <w:numFmt w:val="bullet"/>
      <w:lvlText w:val="-"/>
      <w:lvlJc w:val="left"/>
      <w:pPr>
        <w:tabs>
          <w:tab w:val="num" w:pos="1080"/>
        </w:tabs>
        <w:ind w:left="1080" w:hanging="360"/>
      </w:pPr>
      <w:rPr>
        <w:rFonts w:hint="default"/>
      </w:rPr>
    </w:lvl>
  </w:abstractNum>
  <w:abstractNum w:abstractNumId="1" w15:restartNumberingAfterBreak="0">
    <w:nsid w:val="00000002"/>
    <w:multiLevelType w:val="singleLevel"/>
    <w:tmpl w:val="00000000"/>
    <w:lvl w:ilvl="0">
      <w:start w:val="3"/>
      <w:numFmt w:val="decimal"/>
      <w:lvlText w:val="%1"/>
      <w:lvlJc w:val="left"/>
      <w:pPr>
        <w:tabs>
          <w:tab w:val="num" w:pos="360"/>
        </w:tabs>
        <w:ind w:left="360" w:hanging="360"/>
      </w:pPr>
      <w:rPr>
        <w:rFonts w:hint="default"/>
        <w:b/>
        <w:sz w:val="32"/>
      </w:rPr>
    </w:lvl>
  </w:abstractNum>
  <w:abstractNum w:abstractNumId="2"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3"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9"/>
  </w:num>
  <w:num w:numId="2" w16cid:durableId="1688630094">
    <w:abstractNumId w:val="8"/>
  </w:num>
  <w:num w:numId="3" w16cid:durableId="1264607718">
    <w:abstractNumId w:val="21"/>
  </w:num>
  <w:num w:numId="4" w16cid:durableId="10961593">
    <w:abstractNumId w:val="4"/>
  </w:num>
  <w:num w:numId="5" w16cid:durableId="2056658572">
    <w:abstractNumId w:val="14"/>
  </w:num>
  <w:num w:numId="6" w16cid:durableId="551189686">
    <w:abstractNumId w:val="11"/>
  </w:num>
  <w:num w:numId="7" w16cid:durableId="562066425">
    <w:abstractNumId w:val="13"/>
  </w:num>
  <w:num w:numId="8" w16cid:durableId="1915778250">
    <w:abstractNumId w:val="15"/>
  </w:num>
  <w:num w:numId="9" w16cid:durableId="723867546">
    <w:abstractNumId w:val="5"/>
  </w:num>
  <w:num w:numId="10" w16cid:durableId="2003849901">
    <w:abstractNumId w:val="6"/>
  </w:num>
  <w:num w:numId="11" w16cid:durableId="1951623165">
    <w:abstractNumId w:val="20"/>
  </w:num>
  <w:num w:numId="12" w16cid:durableId="767845146">
    <w:abstractNumId w:val="12"/>
  </w:num>
  <w:num w:numId="13" w16cid:durableId="952522274">
    <w:abstractNumId w:val="18"/>
  </w:num>
  <w:num w:numId="14" w16cid:durableId="574782955">
    <w:abstractNumId w:val="17"/>
  </w:num>
  <w:num w:numId="15" w16cid:durableId="91245583">
    <w:abstractNumId w:val="22"/>
  </w:num>
  <w:num w:numId="16" w16cid:durableId="583685234">
    <w:abstractNumId w:val="16"/>
  </w:num>
  <w:num w:numId="17" w16cid:durableId="23866825">
    <w:abstractNumId w:val="7"/>
  </w:num>
  <w:num w:numId="18" w16cid:durableId="892155908">
    <w:abstractNumId w:val="10"/>
  </w:num>
  <w:num w:numId="19" w16cid:durableId="875895841">
    <w:abstractNumId w:val="19"/>
  </w:num>
  <w:num w:numId="20" w16cid:durableId="1479567056">
    <w:abstractNumId w:val="23"/>
  </w:num>
  <w:num w:numId="21" w16cid:durableId="386610704">
    <w:abstractNumId w:val="3"/>
  </w:num>
  <w:num w:numId="22" w16cid:durableId="946421971">
    <w:abstractNumId w:val="0"/>
  </w:num>
  <w:num w:numId="23" w16cid:durableId="576676140">
    <w:abstractNumId w:val="2"/>
  </w:num>
  <w:num w:numId="24" w16cid:durableId="46165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A326F"/>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671CD"/>
    <w:rsid w:val="00276825"/>
    <w:rsid w:val="002816D1"/>
    <w:rsid w:val="00284881"/>
    <w:rsid w:val="00285002"/>
    <w:rsid w:val="00292A7F"/>
    <w:rsid w:val="00293356"/>
    <w:rsid w:val="002C5E09"/>
    <w:rsid w:val="002E7315"/>
    <w:rsid w:val="002F78A9"/>
    <w:rsid w:val="00300EA1"/>
    <w:rsid w:val="0031351B"/>
    <w:rsid w:val="0032327D"/>
    <w:rsid w:val="0032670B"/>
    <w:rsid w:val="0034727F"/>
    <w:rsid w:val="003566B0"/>
    <w:rsid w:val="00366CBC"/>
    <w:rsid w:val="0038156A"/>
    <w:rsid w:val="0038527B"/>
    <w:rsid w:val="003A2A8F"/>
    <w:rsid w:val="003B077C"/>
    <w:rsid w:val="003B248B"/>
    <w:rsid w:val="003D261F"/>
    <w:rsid w:val="003E2CF5"/>
    <w:rsid w:val="00403533"/>
    <w:rsid w:val="004043A9"/>
    <w:rsid w:val="00423C8F"/>
    <w:rsid w:val="004258DE"/>
    <w:rsid w:val="004302FB"/>
    <w:rsid w:val="00451FC7"/>
    <w:rsid w:val="004808E1"/>
    <w:rsid w:val="00480F57"/>
    <w:rsid w:val="00485FEF"/>
    <w:rsid w:val="00492450"/>
    <w:rsid w:val="004A3BC5"/>
    <w:rsid w:val="004A696C"/>
    <w:rsid w:val="004B41BC"/>
    <w:rsid w:val="004C5856"/>
    <w:rsid w:val="004C7539"/>
    <w:rsid w:val="004C7F98"/>
    <w:rsid w:val="004E5148"/>
    <w:rsid w:val="004F3612"/>
    <w:rsid w:val="00503745"/>
    <w:rsid w:val="0052716B"/>
    <w:rsid w:val="00534F27"/>
    <w:rsid w:val="005468BC"/>
    <w:rsid w:val="00564CCF"/>
    <w:rsid w:val="00581793"/>
    <w:rsid w:val="00594A14"/>
    <w:rsid w:val="005A0702"/>
    <w:rsid w:val="005C6B83"/>
    <w:rsid w:val="00637664"/>
    <w:rsid w:val="00645AD4"/>
    <w:rsid w:val="00651F68"/>
    <w:rsid w:val="00670833"/>
    <w:rsid w:val="00673BEF"/>
    <w:rsid w:val="00684649"/>
    <w:rsid w:val="0069131C"/>
    <w:rsid w:val="00696E9D"/>
    <w:rsid w:val="006A0D7D"/>
    <w:rsid w:val="006A20D2"/>
    <w:rsid w:val="006A222B"/>
    <w:rsid w:val="006C5031"/>
    <w:rsid w:val="006D3B46"/>
    <w:rsid w:val="006F347F"/>
    <w:rsid w:val="00711D70"/>
    <w:rsid w:val="00711F8A"/>
    <w:rsid w:val="00714F33"/>
    <w:rsid w:val="00740301"/>
    <w:rsid w:val="007552B4"/>
    <w:rsid w:val="00760982"/>
    <w:rsid w:val="00770816"/>
    <w:rsid w:val="00781AB6"/>
    <w:rsid w:val="00783D8F"/>
    <w:rsid w:val="00790179"/>
    <w:rsid w:val="00794904"/>
    <w:rsid w:val="007A1CD5"/>
    <w:rsid w:val="007B511B"/>
    <w:rsid w:val="007C208A"/>
    <w:rsid w:val="007D0533"/>
    <w:rsid w:val="007E7646"/>
    <w:rsid w:val="007F287D"/>
    <w:rsid w:val="008029F3"/>
    <w:rsid w:val="00805FC8"/>
    <w:rsid w:val="00817F00"/>
    <w:rsid w:val="008508BA"/>
    <w:rsid w:val="00857CE7"/>
    <w:rsid w:val="008601F5"/>
    <w:rsid w:val="00864121"/>
    <w:rsid w:val="00867BB1"/>
    <w:rsid w:val="008978CB"/>
    <w:rsid w:val="008E0180"/>
    <w:rsid w:val="008E5E11"/>
    <w:rsid w:val="008F13F2"/>
    <w:rsid w:val="008F1F03"/>
    <w:rsid w:val="00914BA7"/>
    <w:rsid w:val="009265DE"/>
    <w:rsid w:val="00932C96"/>
    <w:rsid w:val="00946A3D"/>
    <w:rsid w:val="009645FA"/>
    <w:rsid w:val="0097256F"/>
    <w:rsid w:val="009727F0"/>
    <w:rsid w:val="0097430F"/>
    <w:rsid w:val="00997789"/>
    <w:rsid w:val="009B0A42"/>
    <w:rsid w:val="009B69AD"/>
    <w:rsid w:val="009E179D"/>
    <w:rsid w:val="009E56C8"/>
    <w:rsid w:val="00A223FB"/>
    <w:rsid w:val="00A40B5E"/>
    <w:rsid w:val="00A457F9"/>
    <w:rsid w:val="00A77499"/>
    <w:rsid w:val="00A85E0D"/>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6C68"/>
    <w:rsid w:val="00B276D0"/>
    <w:rsid w:val="00B31782"/>
    <w:rsid w:val="00B34BF6"/>
    <w:rsid w:val="00B3687D"/>
    <w:rsid w:val="00B62554"/>
    <w:rsid w:val="00B876E6"/>
    <w:rsid w:val="00B9793C"/>
    <w:rsid w:val="00BA6D47"/>
    <w:rsid w:val="00BA7227"/>
    <w:rsid w:val="00BB62A0"/>
    <w:rsid w:val="00BC025F"/>
    <w:rsid w:val="00BC5794"/>
    <w:rsid w:val="00BC6802"/>
    <w:rsid w:val="00BD5D99"/>
    <w:rsid w:val="00BF2DF2"/>
    <w:rsid w:val="00BF761E"/>
    <w:rsid w:val="00C06C75"/>
    <w:rsid w:val="00C564B4"/>
    <w:rsid w:val="00C56823"/>
    <w:rsid w:val="00C6547A"/>
    <w:rsid w:val="00C666DF"/>
    <w:rsid w:val="00C668F6"/>
    <w:rsid w:val="00C67197"/>
    <w:rsid w:val="00C7372C"/>
    <w:rsid w:val="00C815AF"/>
    <w:rsid w:val="00CA18B8"/>
    <w:rsid w:val="00CB1CC5"/>
    <w:rsid w:val="00CB2019"/>
    <w:rsid w:val="00CB3BBD"/>
    <w:rsid w:val="00CD162B"/>
    <w:rsid w:val="00CD1D85"/>
    <w:rsid w:val="00CE20F9"/>
    <w:rsid w:val="00CE3E15"/>
    <w:rsid w:val="00CE5DF2"/>
    <w:rsid w:val="00CF6E95"/>
    <w:rsid w:val="00D11D5D"/>
    <w:rsid w:val="00D217E1"/>
    <w:rsid w:val="00D46F1F"/>
    <w:rsid w:val="00D62B37"/>
    <w:rsid w:val="00D65755"/>
    <w:rsid w:val="00D744C4"/>
    <w:rsid w:val="00D7690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 w:val="00FE340A"/>
    <w:rsid w:val="00FE3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A85E0D"/>
  </w:style>
  <w:style w:type="character" w:styleId="Collegamentoipertestuale">
    <w:name w:val="Hyperlink"/>
    <w:uiPriority w:val="99"/>
    <w:rsid w:val="00A85E0D"/>
    <w:rPr>
      <w:color w:val="0000FF"/>
      <w:u w:val="single"/>
    </w:rPr>
  </w:style>
  <w:style w:type="paragraph" w:styleId="Corpotesto">
    <w:name w:val="Body Text"/>
    <w:basedOn w:val="Normale"/>
    <w:link w:val="CorpotestoCarattere"/>
    <w:qFormat/>
    <w:rsid w:val="00A85E0D"/>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A85E0D"/>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A85E0D"/>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A85E0D"/>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A85E0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A85E0D"/>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A85E0D"/>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A85E0D"/>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A85E0D"/>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A85E0D"/>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A85E0D"/>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A85E0D"/>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A85E0D"/>
  </w:style>
  <w:style w:type="paragraph" w:styleId="Testonotaapidipagina">
    <w:name w:val="footnote text"/>
    <w:basedOn w:val="Normale"/>
    <w:link w:val="TestonotaapidipaginaCarattere"/>
    <w:rsid w:val="00A85E0D"/>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A85E0D"/>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A85E0D"/>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A85E0D"/>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A85E0D"/>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A85E0D"/>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A85E0D"/>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A85E0D"/>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A85E0D"/>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A85E0D"/>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A85E0D"/>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A85E0D"/>
    <w:rPr>
      <w:rFonts w:ascii="Arial" w:hAnsi="Arial"/>
      <w:noProof w:val="0"/>
      <w:sz w:val="24"/>
      <w:lang w:val="it-IT" w:eastAsia="it-IT" w:bidi="ar-SA"/>
    </w:rPr>
  </w:style>
  <w:style w:type="paragraph" w:styleId="Indirizzodestinatario">
    <w:name w:val="envelope address"/>
    <w:basedOn w:val="Normale"/>
    <w:rsid w:val="00A85E0D"/>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A85E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A85E0D"/>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A85E0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A85E0D"/>
    <w:rPr>
      <w:b w:val="0"/>
      <w:bCs w:val="0"/>
      <w:sz w:val="20"/>
      <w:szCs w:val="20"/>
    </w:rPr>
  </w:style>
  <w:style w:type="character" w:customStyle="1" w:styleId="mw-headline">
    <w:name w:val="mw-headline"/>
    <w:rsid w:val="00A85E0D"/>
  </w:style>
  <w:style w:type="character" w:customStyle="1" w:styleId="CarattereCarattere">
    <w:name w:val="Carattere Carattere"/>
    <w:rsid w:val="00A85E0D"/>
    <w:rPr>
      <w:rFonts w:ascii="Arial" w:hAnsi="Arial"/>
      <w:sz w:val="24"/>
      <w:lang w:val="it-IT" w:eastAsia="it-IT" w:bidi="ar-SA"/>
    </w:rPr>
  </w:style>
  <w:style w:type="paragraph" w:styleId="Testofumetto">
    <w:name w:val="Balloon Text"/>
    <w:basedOn w:val="Normale"/>
    <w:link w:val="TestofumettoCarattere"/>
    <w:rsid w:val="00A85E0D"/>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A85E0D"/>
    <w:rPr>
      <w:rFonts w:ascii="Tahoma" w:eastAsia="Times New Roman" w:hAnsi="Tahoma" w:cs="Tahoma"/>
      <w:kern w:val="0"/>
      <w:sz w:val="16"/>
      <w:szCs w:val="16"/>
      <w:lang w:eastAsia="it-IT"/>
      <w14:ligatures w14:val="none"/>
    </w:rPr>
  </w:style>
  <w:style w:type="character" w:styleId="Enfasigrassetto">
    <w:name w:val="Strong"/>
    <w:qFormat/>
    <w:rsid w:val="00A85E0D"/>
    <w:rPr>
      <w:b/>
      <w:bCs/>
    </w:rPr>
  </w:style>
  <w:style w:type="numbering" w:customStyle="1" w:styleId="Nessunelenco2">
    <w:name w:val="Nessun elenco2"/>
    <w:next w:val="Nessunelenco"/>
    <w:uiPriority w:val="99"/>
    <w:semiHidden/>
    <w:unhideWhenUsed/>
    <w:rsid w:val="00A85E0D"/>
  </w:style>
  <w:style w:type="character" w:customStyle="1" w:styleId="versechapter">
    <w:name w:val="verse_chapter"/>
    <w:basedOn w:val="Carpredefinitoparagrafo"/>
    <w:rsid w:val="00A85E0D"/>
  </w:style>
  <w:style w:type="numbering" w:customStyle="1" w:styleId="Nessunelenco3">
    <w:name w:val="Nessun elenco3"/>
    <w:next w:val="Nessunelenco"/>
    <w:uiPriority w:val="99"/>
    <w:semiHidden/>
    <w:unhideWhenUsed/>
    <w:rsid w:val="00A85E0D"/>
  </w:style>
  <w:style w:type="character" w:customStyle="1" w:styleId="apple-converted-space">
    <w:name w:val="apple-converted-space"/>
    <w:rsid w:val="00A85E0D"/>
  </w:style>
  <w:style w:type="numbering" w:customStyle="1" w:styleId="Nessunelenco11">
    <w:name w:val="Nessun elenco11"/>
    <w:next w:val="Nessunelenco"/>
    <w:uiPriority w:val="99"/>
    <w:semiHidden/>
    <w:rsid w:val="00A85E0D"/>
  </w:style>
  <w:style w:type="paragraph" w:styleId="Indirizzomittente">
    <w:name w:val="envelope return"/>
    <w:basedOn w:val="Normale"/>
    <w:rsid w:val="00A85E0D"/>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A85E0D"/>
    <w:pPr>
      <w:spacing w:after="0" w:line="240" w:lineRule="auto"/>
    </w:pPr>
    <w:rPr>
      <w:rFonts w:ascii="CG Times" w:eastAsia="Times New Roman" w:hAnsi="CG Times"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805FC8"/>
    <w:rPr>
      <w:b/>
      <w:i/>
      <w:iCs/>
      <w:sz w:val="20"/>
    </w:rPr>
  </w:style>
  <w:style w:type="paragraph" w:styleId="Nessunaspaziatura">
    <w:name w:val="No Spacing"/>
    <w:uiPriority w:val="1"/>
    <w:qFormat/>
    <w:rsid w:val="00805FC8"/>
    <w:pPr>
      <w:spacing w:after="0" w:line="240" w:lineRule="auto"/>
    </w:pPr>
    <w:rPr>
      <w:rFonts w:ascii="Calibri" w:eastAsia="Calibri" w:hAnsi="Calibri" w:cs="Times New Roman"/>
      <w:kern w:val="0"/>
      <w14:ligatures w14:val="none"/>
    </w:rPr>
  </w:style>
  <w:style w:type="paragraph" w:customStyle="1" w:styleId="default-style">
    <w:name w:val="default-style"/>
    <w:basedOn w:val="Normale"/>
    <w:rsid w:val="00805FC8"/>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
    <w:name w:val="Nessun elenco111"/>
    <w:next w:val="Nessunelenco"/>
    <w:uiPriority w:val="99"/>
    <w:semiHidden/>
    <w:unhideWhenUsed/>
    <w:rsid w:val="00805FC8"/>
  </w:style>
  <w:style w:type="numbering" w:customStyle="1" w:styleId="Nessunelenco21">
    <w:name w:val="Nessun elenco21"/>
    <w:next w:val="Nessunelenco"/>
    <w:uiPriority w:val="99"/>
    <w:semiHidden/>
    <w:unhideWhenUsed/>
    <w:rsid w:val="00805FC8"/>
  </w:style>
  <w:style w:type="numbering" w:customStyle="1" w:styleId="Nessunelenco1111">
    <w:name w:val="Nessun elenco1111"/>
    <w:next w:val="Nessunelenco"/>
    <w:uiPriority w:val="99"/>
    <w:semiHidden/>
    <w:unhideWhenUsed/>
    <w:rsid w:val="00805FC8"/>
  </w:style>
  <w:style w:type="numbering" w:customStyle="1" w:styleId="Nessunelenco31">
    <w:name w:val="Nessun elenco31"/>
    <w:next w:val="Nessunelenco"/>
    <w:uiPriority w:val="99"/>
    <w:semiHidden/>
    <w:unhideWhenUsed/>
    <w:rsid w:val="00805FC8"/>
  </w:style>
  <w:style w:type="numbering" w:customStyle="1" w:styleId="Nessunelenco4">
    <w:name w:val="Nessun elenco4"/>
    <w:next w:val="Nessunelenco"/>
    <w:uiPriority w:val="99"/>
    <w:semiHidden/>
    <w:unhideWhenUsed/>
    <w:rsid w:val="00805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204</Pages>
  <Words>106306</Words>
  <Characters>605947</Characters>
  <Application>Microsoft Office Word</Application>
  <DocSecurity>0</DocSecurity>
  <Lines>5049</Lines>
  <Paragraphs>1421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2025-07-14T08:38:00Z</dcterms:created>
  <dcterms:modified xsi:type="dcterms:W3CDTF">2025-08-31T15:11:00Z</dcterms:modified>
</cp:coreProperties>
</file>