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1F01C1E0" w:rsidR="005A0702"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C12D94">
        <w:rPr>
          <w:rFonts w:ascii="Arial" w:hAnsi="Arial" w:cs="Arial"/>
          <w:b/>
          <w:bCs/>
          <w:sz w:val="40"/>
          <w:szCs w:val="40"/>
        </w:rPr>
        <w:t xml:space="preserve">CAPITOLO XVI DELLA LETTERA AI ROMANI </w:t>
      </w:r>
      <w:r w:rsidRPr="001C2D4C">
        <w:rPr>
          <w:rFonts w:ascii="Arial" w:hAnsi="Arial" w:cs="Arial"/>
          <w:b/>
          <w:bCs/>
          <w:sz w:val="40"/>
          <w:szCs w:val="40"/>
        </w:rPr>
        <w:t>(</w:t>
      </w:r>
      <w:r w:rsidR="00C12D94">
        <w:rPr>
          <w:rFonts w:ascii="Arial" w:hAnsi="Arial" w:cs="Arial"/>
          <w:b/>
          <w:bCs/>
          <w:sz w:val="40"/>
          <w:szCs w:val="40"/>
        </w:rPr>
        <w:t>Rm</w:t>
      </w:r>
      <w:r w:rsidRPr="001C2D4C">
        <w:rPr>
          <w:rFonts w:ascii="Arial" w:hAnsi="Arial" w:cs="Arial"/>
          <w:b/>
          <w:bCs/>
          <w:sz w:val="40"/>
          <w:szCs w:val="40"/>
        </w:rPr>
        <w:t xml:space="preserve"> 1</w:t>
      </w:r>
      <w:r w:rsidR="00C12D94">
        <w:rPr>
          <w:rFonts w:ascii="Arial" w:hAnsi="Arial" w:cs="Arial"/>
          <w:b/>
          <w:bCs/>
          <w:sz w:val="40"/>
          <w:szCs w:val="40"/>
        </w:rPr>
        <w:t>6</w:t>
      </w:r>
      <w:r w:rsidRPr="001C2D4C">
        <w:rPr>
          <w:rFonts w:ascii="Arial" w:hAnsi="Arial" w:cs="Arial"/>
          <w:b/>
          <w:bCs/>
          <w:sz w:val="40"/>
          <w:szCs w:val="40"/>
        </w:rPr>
        <w:t>,1-</w:t>
      </w:r>
      <w:r w:rsidR="00C12D94">
        <w:rPr>
          <w:rFonts w:ascii="Arial" w:hAnsi="Arial" w:cs="Arial"/>
          <w:b/>
          <w:bCs/>
          <w:sz w:val="40"/>
          <w:szCs w:val="40"/>
        </w:rPr>
        <w:t>27</w:t>
      </w:r>
      <w:r w:rsidRPr="001C2D4C">
        <w:rPr>
          <w:rFonts w:ascii="Arial" w:hAnsi="Arial" w:cs="Arial"/>
          <w:b/>
          <w:bCs/>
          <w:sz w:val="40"/>
          <w:szCs w:val="40"/>
        </w:rPr>
        <w:t>)</w:t>
      </w:r>
    </w:p>
    <w:p w14:paraId="38796C98" w14:textId="77777777" w:rsidR="00B0712C" w:rsidRDefault="00B0712C" w:rsidP="00B0712C">
      <w:pPr>
        <w:pStyle w:val="Corpotesto"/>
      </w:pPr>
    </w:p>
    <w:p w14:paraId="4F858ACE" w14:textId="77777777" w:rsidR="00B0712C" w:rsidRDefault="00B0712C" w:rsidP="00B0712C">
      <w:pPr>
        <w:pStyle w:val="Corpotesto"/>
      </w:pPr>
    </w:p>
    <w:p w14:paraId="15F31945" w14:textId="77777777" w:rsidR="00B0712C" w:rsidRPr="00B0712C" w:rsidRDefault="00B0712C" w:rsidP="00B0712C">
      <w:pPr>
        <w:keepNext/>
        <w:keepLines/>
        <w:spacing w:after="120" w:line="240" w:lineRule="auto"/>
        <w:jc w:val="center"/>
        <w:outlineLvl w:val="0"/>
        <w:rPr>
          <w:rFonts w:ascii="Arial" w:eastAsiaTheme="majorEastAsia" w:hAnsi="Arial" w:cs="Arial"/>
          <w:b/>
          <w:bCs/>
          <w:color w:val="000000" w:themeColor="text1"/>
          <w:sz w:val="28"/>
          <w:szCs w:val="28"/>
          <w:lang w:eastAsia="it-IT"/>
        </w:rPr>
      </w:pPr>
      <w:bookmarkStart w:id="1" w:name="_Toc207989195"/>
      <w:r w:rsidRPr="00B0712C">
        <w:rPr>
          <w:rFonts w:ascii="Arial" w:eastAsiaTheme="majorEastAsia" w:hAnsi="Arial" w:cs="Arial"/>
          <w:b/>
          <w:bCs/>
          <w:color w:val="000000" w:themeColor="text1"/>
          <w:sz w:val="28"/>
          <w:szCs w:val="28"/>
          <w:lang w:eastAsia="it-IT"/>
        </w:rPr>
        <w:t>ESSI PER SALVARMI LA VITA HANNO RISCHIATO LA LORO TESTA</w:t>
      </w:r>
      <w:bookmarkEnd w:id="1"/>
    </w:p>
    <w:p w14:paraId="2A1D2BC2" w14:textId="77777777" w:rsidR="00B0712C" w:rsidRPr="00B0712C" w:rsidRDefault="00B0712C" w:rsidP="00B0712C">
      <w:pPr>
        <w:jc w:val="center"/>
        <w:rPr>
          <w:rFonts w:ascii="Arial" w:hAnsi="Arial" w:cs="Arial"/>
          <w:b/>
          <w:bCs/>
          <w:sz w:val="28"/>
          <w:szCs w:val="28"/>
        </w:rPr>
      </w:pPr>
      <w:r w:rsidRPr="00B0712C">
        <w:rPr>
          <w:rFonts w:ascii="Arial" w:hAnsi="Arial" w:cs="Arial"/>
          <w:b/>
          <w:bCs/>
          <w:sz w:val="28"/>
          <w:szCs w:val="28"/>
        </w:rPr>
        <w:t>E A LORO NON IO SOLTANTO SONO GRATO, MA TUTTE LE CHIESE DELLE GENTI.</w:t>
      </w:r>
    </w:p>
    <w:p w14:paraId="3C247417" w14:textId="77777777" w:rsidR="00B0712C" w:rsidRPr="00B0712C" w:rsidRDefault="00B0712C" w:rsidP="00B0712C">
      <w:pPr>
        <w:jc w:val="center"/>
        <w:rPr>
          <w:rFonts w:ascii="Arial" w:hAnsi="Arial" w:cs="Arial"/>
          <w:sz w:val="28"/>
          <w:szCs w:val="28"/>
        </w:rPr>
      </w:pPr>
    </w:p>
    <w:p w14:paraId="5D865C30" w14:textId="77777777" w:rsidR="00B0712C" w:rsidRPr="00B0712C" w:rsidRDefault="00B0712C" w:rsidP="00B0712C">
      <w:pPr>
        <w:jc w:val="center"/>
        <w:rPr>
          <w:rFonts w:ascii="Arial" w:hAnsi="Arial" w:cs="Arial"/>
          <w:sz w:val="28"/>
          <w:szCs w:val="28"/>
        </w:rPr>
      </w:pPr>
      <w:r w:rsidRPr="00B0712C">
        <w:rPr>
          <w:rFonts w:ascii="Arial" w:hAnsi="Arial" w:cs="Arial"/>
          <w:sz w:val="28"/>
          <w:szCs w:val="28"/>
          <w:lang w:val="la-Latn"/>
        </w:rPr>
        <w:t>Qui pro anima mea suas cervices supposuerunt, quibus non solus ego gratias ago sed et cunctae ecclesiae gentium;</w:t>
      </w:r>
      <w:r w:rsidRPr="00B0712C">
        <w:rPr>
          <w:rFonts w:ascii="Arial" w:hAnsi="Arial" w:cs="Arial"/>
          <w:sz w:val="28"/>
          <w:szCs w:val="28"/>
        </w:rPr>
        <w:t xml:space="preserve"> </w:t>
      </w:r>
      <w:r w:rsidRPr="00B0712C">
        <w:rPr>
          <w:rFonts w:ascii="Cambria" w:hAnsi="Cambria" w:cs="Cambria"/>
          <w:color w:val="111111"/>
          <w:sz w:val="28"/>
          <w:szCs w:val="28"/>
        </w:rPr>
        <w:t>ο</w:t>
      </w:r>
      <w:r w:rsidRPr="00B0712C">
        <w:rPr>
          <w:rFonts w:ascii="Times New Roman" w:hAnsi="Times New Roman" w:cs="Times New Roman"/>
          <w:color w:val="111111"/>
          <w:sz w:val="28"/>
          <w:szCs w:val="28"/>
        </w:rPr>
        <w:t>ἵ</w:t>
      </w:r>
      <w:r w:rsidRPr="00B0712C">
        <w:rPr>
          <w:rFonts w:ascii="Cambria" w:hAnsi="Cambria" w:cs="Cambria"/>
          <w:color w:val="111111"/>
          <w:sz w:val="28"/>
          <w:szCs w:val="28"/>
        </w:rPr>
        <w:t>τινες</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ὑ</w:t>
      </w:r>
      <w:r w:rsidRPr="00B0712C">
        <w:rPr>
          <w:rFonts w:ascii="PT Serif" w:hAnsi="PT Serif"/>
          <w:color w:val="111111"/>
          <w:sz w:val="28"/>
          <w:szCs w:val="28"/>
        </w:rPr>
        <w:t>π</w:t>
      </w:r>
      <w:r w:rsidRPr="00B0712C">
        <w:rPr>
          <w:rFonts w:ascii="Times New Roman" w:hAnsi="Times New Roman" w:cs="Times New Roman"/>
          <w:color w:val="111111"/>
          <w:sz w:val="28"/>
          <w:szCs w:val="28"/>
        </w:rPr>
        <w:t>ὲ</w:t>
      </w:r>
      <w:r w:rsidRPr="00B0712C">
        <w:rPr>
          <w:rFonts w:ascii="Cambria" w:hAnsi="Cambria" w:cs="Cambria"/>
          <w:color w:val="111111"/>
          <w:sz w:val="28"/>
          <w:szCs w:val="28"/>
        </w:rPr>
        <w:t>ρ</w:t>
      </w:r>
      <w:r w:rsidRPr="00B0712C">
        <w:rPr>
          <w:rFonts w:ascii="PT Serif" w:hAnsi="PT Serif"/>
          <w:color w:val="111111"/>
          <w:sz w:val="28"/>
          <w:szCs w:val="28"/>
        </w:rPr>
        <w:t xml:space="preserve"> </w:t>
      </w:r>
      <w:r w:rsidRPr="00B0712C">
        <w:rPr>
          <w:rFonts w:ascii="Cambria" w:hAnsi="Cambria" w:cs="Cambria"/>
          <w:color w:val="111111"/>
          <w:sz w:val="28"/>
          <w:szCs w:val="28"/>
        </w:rPr>
        <w:t>τ</w:t>
      </w:r>
      <w:r w:rsidRPr="00B0712C">
        <w:rPr>
          <w:rFonts w:ascii="Times New Roman" w:hAnsi="Times New Roman" w:cs="Times New Roman"/>
          <w:color w:val="111111"/>
          <w:sz w:val="28"/>
          <w:szCs w:val="28"/>
        </w:rPr>
        <w:t>ῆ</w:t>
      </w:r>
      <w:r w:rsidRPr="00B0712C">
        <w:rPr>
          <w:rFonts w:ascii="Cambria" w:hAnsi="Cambria" w:cs="Cambria"/>
          <w:color w:val="111111"/>
          <w:sz w:val="28"/>
          <w:szCs w:val="28"/>
        </w:rPr>
        <w:t>ς</w:t>
      </w:r>
      <w:r w:rsidRPr="00B0712C">
        <w:rPr>
          <w:rFonts w:ascii="PT Serif" w:hAnsi="PT Serif"/>
          <w:color w:val="111111"/>
          <w:sz w:val="28"/>
          <w:szCs w:val="28"/>
        </w:rPr>
        <w:t xml:space="preserve"> </w:t>
      </w:r>
      <w:r w:rsidRPr="00B0712C">
        <w:rPr>
          <w:rFonts w:ascii="Cambria" w:hAnsi="Cambria" w:cs="Cambria"/>
          <w:color w:val="111111"/>
          <w:sz w:val="28"/>
          <w:szCs w:val="28"/>
        </w:rPr>
        <w:t>ψυχ</w:t>
      </w:r>
      <w:r w:rsidRPr="00B0712C">
        <w:rPr>
          <w:rFonts w:ascii="Times New Roman" w:hAnsi="Times New Roman" w:cs="Times New Roman"/>
          <w:color w:val="111111"/>
          <w:sz w:val="28"/>
          <w:szCs w:val="28"/>
        </w:rPr>
        <w:t>ῆ</w:t>
      </w:r>
      <w:r w:rsidRPr="00B0712C">
        <w:rPr>
          <w:rFonts w:ascii="Cambria" w:hAnsi="Cambria" w:cs="Cambria"/>
          <w:color w:val="111111"/>
          <w:sz w:val="28"/>
          <w:szCs w:val="28"/>
        </w:rPr>
        <w:t>ς</w:t>
      </w:r>
      <w:r w:rsidRPr="00B0712C">
        <w:rPr>
          <w:rFonts w:ascii="PT Serif" w:hAnsi="PT Serif"/>
          <w:color w:val="111111"/>
          <w:sz w:val="28"/>
          <w:szCs w:val="28"/>
        </w:rPr>
        <w:t xml:space="preserve"> </w:t>
      </w:r>
      <w:r w:rsidRPr="00B0712C">
        <w:rPr>
          <w:rFonts w:ascii="PT Serif" w:hAnsi="PT Serif" w:cs="PT Serif"/>
          <w:color w:val="111111"/>
          <w:sz w:val="28"/>
          <w:szCs w:val="28"/>
        </w:rPr>
        <w:t>μ</w:t>
      </w:r>
      <w:r w:rsidRPr="00B0712C">
        <w:rPr>
          <w:rFonts w:ascii="Cambria" w:hAnsi="Cambria" w:cs="Cambria"/>
          <w:color w:val="111111"/>
          <w:sz w:val="28"/>
          <w:szCs w:val="28"/>
        </w:rPr>
        <w:t>ου</w:t>
      </w:r>
      <w:r w:rsidRPr="00B0712C">
        <w:rPr>
          <w:rFonts w:ascii="PT Serif" w:hAnsi="PT Serif"/>
          <w:color w:val="111111"/>
          <w:sz w:val="28"/>
          <w:szCs w:val="28"/>
        </w:rPr>
        <w:t xml:space="preserve"> </w:t>
      </w:r>
      <w:r w:rsidRPr="00B0712C">
        <w:rPr>
          <w:rFonts w:ascii="Cambria" w:hAnsi="Cambria" w:cs="Cambria"/>
          <w:color w:val="111111"/>
          <w:sz w:val="28"/>
          <w:szCs w:val="28"/>
        </w:rPr>
        <w:t>τ</w:t>
      </w:r>
      <w:r w:rsidRPr="00B0712C">
        <w:rPr>
          <w:rFonts w:ascii="Times New Roman" w:hAnsi="Times New Roman" w:cs="Times New Roman"/>
          <w:color w:val="111111"/>
          <w:sz w:val="28"/>
          <w:szCs w:val="28"/>
        </w:rPr>
        <w:t>ὸ</w:t>
      </w:r>
      <w:r w:rsidRPr="00B0712C">
        <w:rPr>
          <w:rFonts w:ascii="Cambria" w:hAnsi="Cambria" w:cs="Cambria"/>
          <w:color w:val="111111"/>
          <w:sz w:val="28"/>
          <w:szCs w:val="28"/>
        </w:rPr>
        <w:t>ν</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ἑ</w:t>
      </w:r>
      <w:r w:rsidRPr="00B0712C">
        <w:rPr>
          <w:rFonts w:ascii="Cambria" w:hAnsi="Cambria" w:cs="Cambria"/>
          <w:color w:val="111111"/>
          <w:sz w:val="28"/>
          <w:szCs w:val="28"/>
        </w:rPr>
        <w:t>αυτ</w:t>
      </w:r>
      <w:r w:rsidRPr="00B0712C">
        <w:rPr>
          <w:rFonts w:ascii="Times New Roman" w:hAnsi="Times New Roman" w:cs="Times New Roman"/>
          <w:color w:val="111111"/>
          <w:sz w:val="28"/>
          <w:szCs w:val="28"/>
        </w:rPr>
        <w:t>ῶ</w:t>
      </w:r>
      <w:r w:rsidRPr="00B0712C">
        <w:rPr>
          <w:rFonts w:ascii="Cambria" w:hAnsi="Cambria" w:cs="Cambria"/>
          <w:color w:val="111111"/>
          <w:sz w:val="28"/>
          <w:szCs w:val="28"/>
        </w:rPr>
        <w:t>ν</w:t>
      </w:r>
      <w:r w:rsidRPr="00B0712C">
        <w:rPr>
          <w:rFonts w:ascii="PT Serif" w:hAnsi="PT Serif"/>
          <w:color w:val="111111"/>
          <w:sz w:val="28"/>
          <w:szCs w:val="28"/>
        </w:rPr>
        <w:t xml:space="preserve"> </w:t>
      </w:r>
      <w:r w:rsidRPr="00B0712C">
        <w:rPr>
          <w:rFonts w:ascii="Cambria" w:hAnsi="Cambria" w:cs="Cambria"/>
          <w:color w:val="111111"/>
          <w:sz w:val="28"/>
          <w:szCs w:val="28"/>
        </w:rPr>
        <w:t>τράχηλον</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ὑ</w:t>
      </w:r>
      <w:r w:rsidRPr="00B0712C">
        <w:rPr>
          <w:rFonts w:ascii="PT Serif" w:hAnsi="PT Serif"/>
          <w:color w:val="111111"/>
          <w:sz w:val="28"/>
          <w:szCs w:val="28"/>
        </w:rPr>
        <w:t>π</w:t>
      </w:r>
      <w:r w:rsidRPr="00B0712C">
        <w:rPr>
          <w:rFonts w:ascii="Cambria" w:hAnsi="Cambria" w:cs="Cambria"/>
          <w:color w:val="111111"/>
          <w:sz w:val="28"/>
          <w:szCs w:val="28"/>
        </w:rPr>
        <w:t>έθηκαν</w:t>
      </w:r>
      <w:r w:rsidRPr="00B0712C">
        <w:rPr>
          <w:rFonts w:ascii="PT Serif" w:hAnsi="PT Serif"/>
          <w:color w:val="111111"/>
          <w:sz w:val="28"/>
          <w:szCs w:val="28"/>
        </w:rPr>
        <w:t xml:space="preserve">, </w:t>
      </w:r>
      <w:r w:rsidRPr="00B0712C">
        <w:rPr>
          <w:rFonts w:ascii="Cambria" w:hAnsi="Cambria" w:cs="Cambria"/>
          <w:color w:val="111111"/>
          <w:sz w:val="28"/>
          <w:szCs w:val="28"/>
        </w:rPr>
        <w:t>ο</w:t>
      </w:r>
      <w:r w:rsidRPr="00B0712C">
        <w:rPr>
          <w:rFonts w:ascii="Times New Roman" w:hAnsi="Times New Roman" w:cs="Times New Roman"/>
          <w:color w:val="111111"/>
          <w:sz w:val="28"/>
          <w:szCs w:val="28"/>
        </w:rPr>
        <w:t>ἷ</w:t>
      </w:r>
      <w:r w:rsidRPr="00B0712C">
        <w:rPr>
          <w:rFonts w:ascii="Cambria" w:hAnsi="Cambria" w:cs="Cambria"/>
          <w:color w:val="111111"/>
          <w:sz w:val="28"/>
          <w:szCs w:val="28"/>
        </w:rPr>
        <w:t>ς</w:t>
      </w:r>
      <w:r w:rsidRPr="00B0712C">
        <w:rPr>
          <w:rFonts w:ascii="PT Serif" w:hAnsi="PT Serif"/>
          <w:color w:val="111111"/>
          <w:sz w:val="28"/>
          <w:szCs w:val="28"/>
        </w:rPr>
        <w:t xml:space="preserve"> </w:t>
      </w:r>
      <w:r w:rsidRPr="00B0712C">
        <w:rPr>
          <w:rFonts w:ascii="Cambria" w:hAnsi="Cambria" w:cs="Cambria"/>
          <w:color w:val="111111"/>
          <w:sz w:val="28"/>
          <w:szCs w:val="28"/>
        </w:rPr>
        <w:t>ο</w:t>
      </w:r>
      <w:r w:rsidRPr="00B0712C">
        <w:rPr>
          <w:rFonts w:ascii="Times New Roman" w:hAnsi="Times New Roman" w:cs="Times New Roman"/>
          <w:color w:val="111111"/>
          <w:sz w:val="28"/>
          <w:szCs w:val="28"/>
        </w:rPr>
        <w:t>ὐ</w:t>
      </w:r>
      <w:r w:rsidRPr="00B0712C">
        <w:rPr>
          <w:rFonts w:ascii="Cambria" w:hAnsi="Cambria" w:cs="Cambria"/>
          <w:color w:val="111111"/>
          <w:sz w:val="28"/>
          <w:szCs w:val="28"/>
        </w:rPr>
        <w:t>κ</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ἐ</w:t>
      </w:r>
      <w:r w:rsidRPr="00B0712C">
        <w:rPr>
          <w:rFonts w:ascii="Cambria" w:hAnsi="Cambria" w:cs="Cambria"/>
          <w:color w:val="111111"/>
          <w:sz w:val="28"/>
          <w:szCs w:val="28"/>
        </w:rPr>
        <w:t>γ</w:t>
      </w:r>
      <w:r w:rsidRPr="00B0712C">
        <w:rPr>
          <w:rFonts w:ascii="Times New Roman" w:hAnsi="Times New Roman" w:cs="Times New Roman"/>
          <w:color w:val="111111"/>
          <w:sz w:val="28"/>
          <w:szCs w:val="28"/>
        </w:rPr>
        <w:t>ὼ</w:t>
      </w:r>
      <w:r w:rsidRPr="00B0712C">
        <w:rPr>
          <w:rFonts w:ascii="PT Serif" w:hAnsi="PT Serif"/>
          <w:color w:val="111111"/>
          <w:sz w:val="28"/>
          <w:szCs w:val="28"/>
        </w:rPr>
        <w:t xml:space="preserve"> μ</w:t>
      </w:r>
      <w:r w:rsidRPr="00B0712C">
        <w:rPr>
          <w:rFonts w:ascii="Cambria" w:hAnsi="Cambria" w:cs="Cambria"/>
          <w:color w:val="111111"/>
          <w:sz w:val="28"/>
          <w:szCs w:val="28"/>
        </w:rPr>
        <w:t>όνος</w:t>
      </w:r>
      <w:r w:rsidRPr="00B0712C">
        <w:rPr>
          <w:rFonts w:ascii="PT Serif" w:hAnsi="PT Serif"/>
          <w:color w:val="111111"/>
          <w:sz w:val="28"/>
          <w:szCs w:val="28"/>
        </w:rPr>
        <w:t xml:space="preserve"> </w:t>
      </w:r>
      <w:r w:rsidRPr="00B0712C">
        <w:rPr>
          <w:rFonts w:ascii="Cambria" w:hAnsi="Cambria" w:cs="Cambria"/>
          <w:color w:val="111111"/>
          <w:sz w:val="28"/>
          <w:szCs w:val="28"/>
        </w:rPr>
        <w:t>ε</w:t>
      </w:r>
      <w:r w:rsidRPr="00B0712C">
        <w:rPr>
          <w:rFonts w:ascii="Times New Roman" w:hAnsi="Times New Roman" w:cs="Times New Roman"/>
          <w:color w:val="111111"/>
          <w:sz w:val="28"/>
          <w:szCs w:val="28"/>
        </w:rPr>
        <w:t>ὐ</w:t>
      </w:r>
      <w:r w:rsidRPr="00B0712C">
        <w:rPr>
          <w:rFonts w:ascii="Cambria" w:hAnsi="Cambria" w:cs="Cambria"/>
          <w:color w:val="111111"/>
          <w:sz w:val="28"/>
          <w:szCs w:val="28"/>
        </w:rPr>
        <w:t>χαριστ</w:t>
      </w:r>
      <w:r w:rsidRPr="00B0712C">
        <w:rPr>
          <w:rFonts w:ascii="Times New Roman" w:hAnsi="Times New Roman" w:cs="Times New Roman"/>
          <w:color w:val="111111"/>
          <w:sz w:val="28"/>
          <w:szCs w:val="28"/>
        </w:rPr>
        <w:t>ῶ</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ἀ</w:t>
      </w:r>
      <w:r w:rsidRPr="00B0712C">
        <w:rPr>
          <w:rFonts w:ascii="Cambria" w:hAnsi="Cambria" w:cs="Cambria"/>
          <w:color w:val="111111"/>
          <w:sz w:val="28"/>
          <w:szCs w:val="28"/>
        </w:rPr>
        <w:t>λλ</w:t>
      </w:r>
      <w:r w:rsidRPr="00B0712C">
        <w:rPr>
          <w:rFonts w:ascii="Times New Roman" w:hAnsi="Times New Roman" w:cs="Times New Roman"/>
          <w:color w:val="111111"/>
          <w:sz w:val="28"/>
          <w:szCs w:val="28"/>
        </w:rPr>
        <w:t>ὰ</w:t>
      </w:r>
      <w:r w:rsidRPr="00B0712C">
        <w:rPr>
          <w:rFonts w:ascii="PT Serif" w:hAnsi="PT Serif"/>
          <w:color w:val="111111"/>
          <w:sz w:val="28"/>
          <w:szCs w:val="28"/>
        </w:rPr>
        <w:t xml:space="preserve"> </w:t>
      </w:r>
      <w:r w:rsidRPr="00B0712C">
        <w:rPr>
          <w:rFonts w:ascii="Cambria" w:hAnsi="Cambria" w:cs="Cambria"/>
          <w:color w:val="111111"/>
          <w:sz w:val="28"/>
          <w:szCs w:val="28"/>
        </w:rPr>
        <w:t>κα</w:t>
      </w:r>
      <w:r w:rsidRPr="00B0712C">
        <w:rPr>
          <w:rFonts w:ascii="Times New Roman" w:hAnsi="Times New Roman" w:cs="Times New Roman"/>
          <w:color w:val="111111"/>
          <w:sz w:val="28"/>
          <w:szCs w:val="28"/>
        </w:rPr>
        <w:t>ὶ</w:t>
      </w:r>
      <w:r w:rsidRPr="00B0712C">
        <w:rPr>
          <w:rFonts w:ascii="PT Serif" w:hAnsi="PT Serif"/>
          <w:color w:val="111111"/>
          <w:sz w:val="28"/>
          <w:szCs w:val="28"/>
        </w:rPr>
        <w:t xml:space="preserve"> π</w:t>
      </w:r>
      <w:r w:rsidRPr="00B0712C">
        <w:rPr>
          <w:rFonts w:ascii="Times New Roman" w:hAnsi="Times New Roman" w:cs="Times New Roman"/>
          <w:color w:val="111111"/>
          <w:sz w:val="28"/>
          <w:szCs w:val="28"/>
        </w:rPr>
        <w:t>ᾶ</w:t>
      </w:r>
      <w:r w:rsidRPr="00B0712C">
        <w:rPr>
          <w:rFonts w:ascii="Cambria" w:hAnsi="Cambria" w:cs="Cambria"/>
          <w:color w:val="111111"/>
          <w:sz w:val="28"/>
          <w:szCs w:val="28"/>
        </w:rPr>
        <w:t>σαι</w:t>
      </w:r>
      <w:r w:rsidRPr="00B0712C">
        <w:rPr>
          <w:rFonts w:ascii="PT Serif" w:hAnsi="PT Serif"/>
          <w:color w:val="111111"/>
          <w:sz w:val="28"/>
          <w:szCs w:val="28"/>
        </w:rPr>
        <w:t xml:space="preserve"> </w:t>
      </w:r>
      <w:r w:rsidRPr="00B0712C">
        <w:rPr>
          <w:rFonts w:ascii="Cambria" w:hAnsi="Cambria" w:cs="Cambria"/>
          <w:color w:val="111111"/>
          <w:sz w:val="28"/>
          <w:szCs w:val="28"/>
        </w:rPr>
        <w:t>α</w:t>
      </w:r>
      <w:r w:rsidRPr="00B0712C">
        <w:rPr>
          <w:rFonts w:ascii="Times New Roman" w:hAnsi="Times New Roman" w:cs="Times New Roman"/>
          <w:color w:val="111111"/>
          <w:sz w:val="28"/>
          <w:szCs w:val="28"/>
        </w:rPr>
        <w:t>ἱ</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ἐ</w:t>
      </w:r>
      <w:r w:rsidRPr="00B0712C">
        <w:rPr>
          <w:rFonts w:ascii="Cambria" w:hAnsi="Cambria" w:cs="Cambria"/>
          <w:color w:val="111111"/>
          <w:sz w:val="28"/>
          <w:szCs w:val="28"/>
        </w:rPr>
        <w:t>κκλησίαι</w:t>
      </w:r>
      <w:r w:rsidRPr="00B0712C">
        <w:rPr>
          <w:rFonts w:ascii="PT Serif" w:hAnsi="PT Serif"/>
          <w:color w:val="111111"/>
          <w:sz w:val="28"/>
          <w:szCs w:val="28"/>
        </w:rPr>
        <w:t xml:space="preserve"> </w:t>
      </w:r>
      <w:r w:rsidRPr="00B0712C">
        <w:rPr>
          <w:rFonts w:ascii="Cambria" w:hAnsi="Cambria" w:cs="Cambria"/>
          <w:color w:val="111111"/>
          <w:sz w:val="28"/>
          <w:szCs w:val="28"/>
        </w:rPr>
        <w:t>τ</w:t>
      </w:r>
      <w:r w:rsidRPr="00B0712C">
        <w:rPr>
          <w:rFonts w:ascii="Times New Roman" w:hAnsi="Times New Roman" w:cs="Times New Roman"/>
          <w:color w:val="111111"/>
          <w:sz w:val="28"/>
          <w:szCs w:val="28"/>
        </w:rPr>
        <w:t>ῶ</w:t>
      </w:r>
      <w:r w:rsidRPr="00B0712C">
        <w:rPr>
          <w:rFonts w:ascii="Cambria" w:hAnsi="Cambria" w:cs="Cambria"/>
          <w:color w:val="111111"/>
          <w:sz w:val="28"/>
          <w:szCs w:val="28"/>
        </w:rPr>
        <w:t>ν</w:t>
      </w:r>
      <w:r w:rsidRPr="00B0712C">
        <w:rPr>
          <w:rFonts w:ascii="PT Serif" w:hAnsi="PT Serif"/>
          <w:color w:val="111111"/>
          <w:sz w:val="28"/>
          <w:szCs w:val="28"/>
        </w:rPr>
        <w:t xml:space="preserve"> </w:t>
      </w:r>
      <w:r w:rsidRPr="00B0712C">
        <w:rPr>
          <w:rFonts w:ascii="Times New Roman" w:hAnsi="Times New Roman" w:cs="Times New Roman"/>
          <w:color w:val="111111"/>
          <w:sz w:val="28"/>
          <w:szCs w:val="28"/>
        </w:rPr>
        <w:t>ἐ</w:t>
      </w:r>
      <w:r w:rsidRPr="00B0712C">
        <w:rPr>
          <w:rFonts w:ascii="Cambria" w:hAnsi="Cambria" w:cs="Cambria"/>
          <w:color w:val="111111"/>
          <w:sz w:val="28"/>
          <w:szCs w:val="28"/>
        </w:rPr>
        <w:t>θν</w:t>
      </w:r>
      <w:r w:rsidRPr="00B0712C">
        <w:rPr>
          <w:rFonts w:ascii="Times New Roman" w:hAnsi="Times New Roman" w:cs="Times New Roman"/>
          <w:color w:val="111111"/>
          <w:sz w:val="28"/>
          <w:szCs w:val="28"/>
        </w:rPr>
        <w:t>ῶ</w:t>
      </w:r>
      <w:r w:rsidRPr="00B0712C">
        <w:rPr>
          <w:rFonts w:ascii="Cambria" w:hAnsi="Cambria" w:cs="Cambria"/>
          <w:color w:val="111111"/>
          <w:sz w:val="28"/>
          <w:szCs w:val="28"/>
        </w:rPr>
        <w:t>ν</w:t>
      </w:r>
      <w:r w:rsidRPr="00B0712C">
        <w:rPr>
          <w:rFonts w:ascii="PT Serif" w:hAnsi="PT Serif"/>
          <w:color w:val="111111"/>
          <w:sz w:val="28"/>
          <w:szCs w:val="28"/>
        </w:rPr>
        <w:t>,</w:t>
      </w:r>
    </w:p>
    <w:p w14:paraId="068B825F" w14:textId="77777777" w:rsidR="00B0712C" w:rsidRPr="00B0712C" w:rsidRDefault="00B0712C" w:rsidP="00B0712C">
      <w:pPr>
        <w:jc w:val="both"/>
        <w:rPr>
          <w:rFonts w:ascii="Arial" w:hAnsi="Arial" w:cs="Arial"/>
          <w:sz w:val="24"/>
          <w:szCs w:val="24"/>
        </w:rPr>
      </w:pPr>
    </w:p>
    <w:p w14:paraId="31151D53" w14:textId="77777777" w:rsidR="00B0712C" w:rsidRPr="00B0712C" w:rsidRDefault="00B0712C" w:rsidP="00B0712C">
      <w:pPr>
        <w:jc w:val="both"/>
        <w:rPr>
          <w:rFonts w:ascii="Arial" w:hAnsi="Arial" w:cs="Arial"/>
          <w:sz w:val="24"/>
          <w:szCs w:val="24"/>
        </w:rPr>
      </w:pPr>
    </w:p>
    <w:p w14:paraId="1212D671" w14:textId="77777777" w:rsidR="00B0712C" w:rsidRPr="00B0712C" w:rsidRDefault="00B0712C" w:rsidP="00B0712C">
      <w:pPr>
        <w:jc w:val="both"/>
        <w:rPr>
          <w:rFonts w:ascii="Arial" w:hAnsi="Arial" w:cs="Arial"/>
          <w:sz w:val="24"/>
          <w:szCs w:val="24"/>
        </w:rPr>
      </w:pPr>
      <w:bookmarkStart w:id="2" w:name="_Hlk203468884"/>
      <w:r w:rsidRPr="00B0712C">
        <w:rPr>
          <w:rFonts w:ascii="Arial" w:hAnsi="Arial" w:cs="Arial"/>
          <w:sz w:val="24"/>
          <w:szCs w:val="24"/>
        </w:rPr>
        <w:t xml:space="preserve">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w:t>
      </w:r>
      <w:bookmarkStart w:id="3" w:name="_Hlk203468585"/>
      <w:r w:rsidRPr="00B0712C">
        <w:rPr>
          <w:rFonts w:ascii="Arial" w:hAnsi="Arial" w:cs="Arial"/>
          <w:sz w:val="24"/>
          <w:szCs w:val="24"/>
        </w:rPr>
        <w:t xml:space="preserve">Essi per salvarmi la vita hanno rischiato la loro testa, e a loro non io soltanto sono grato, ma tutte le Chiese del mondo pagano. </w:t>
      </w:r>
      <w:bookmarkEnd w:id="3"/>
      <w:r w:rsidRPr="00B0712C">
        <w:rPr>
          <w:rFonts w:ascii="Arial" w:hAnsi="Arial" w:cs="Arial"/>
          <w:sz w:val="24"/>
          <w:szCs w:val="24"/>
        </w:rPr>
        <w:t xml:space="preserve">Salutate anche la comunità che si riunisce nella loro casa. Salutate il mio amatissimo Epèneto, che è stato il primo a credere in Cristo nella provincia dell’Asia. Salutate Maria, che ha faticato molto per voi </w:t>
      </w:r>
      <w:bookmarkStart w:id="4" w:name="_Hlk203468492"/>
      <w:r w:rsidRPr="00B0712C">
        <w:rPr>
          <w:rFonts w:ascii="Arial" w:hAnsi="Arial" w:cs="Arial"/>
          <w:sz w:val="24"/>
          <w:szCs w:val="24"/>
        </w:rPr>
        <w:t xml:space="preserve">(Rm 16,1-6). </w:t>
      </w:r>
    </w:p>
    <w:p w14:paraId="77B965FE" w14:textId="77777777" w:rsidR="00B0712C" w:rsidRPr="00B0712C" w:rsidRDefault="00B0712C" w:rsidP="00B0712C">
      <w:pPr>
        <w:jc w:val="both"/>
        <w:rPr>
          <w:rFonts w:ascii="Arial" w:hAnsi="Arial" w:cs="Arial"/>
          <w:sz w:val="24"/>
          <w:szCs w:val="24"/>
        </w:rPr>
      </w:pPr>
      <w:bookmarkStart w:id="5" w:name="_Hlk207918859"/>
      <w:bookmarkEnd w:id="2"/>
      <w:bookmarkEnd w:id="4"/>
      <w:r w:rsidRPr="00B0712C">
        <w:rPr>
          <w:rFonts w:ascii="Arial" w:hAnsi="Arial" w:cs="Arial"/>
          <w:sz w:val="24"/>
          <w:szCs w:val="24"/>
          <w:lang w:val="la-Latn"/>
        </w:rPr>
        <w:t xml:space="preserve">Commendo autem vobis Phoebem sororem nostram, quae est ministra ecclesiae, quae est Cenchreis, ut eam suscipiatis in Domino digne sanctis et assistatis ei in quocumque negotio vestri indiguerit; etenim ipsa astitit multis et mihi ipsi. </w:t>
      </w:r>
      <w:bookmarkEnd w:id="5"/>
      <w:r w:rsidRPr="00B0712C">
        <w:rPr>
          <w:rFonts w:ascii="Arial" w:hAnsi="Arial" w:cs="Arial"/>
          <w:sz w:val="24"/>
          <w:szCs w:val="24"/>
          <w:lang w:val="la-Latn"/>
        </w:rPr>
        <w:t xml:space="preserve">Salutate Priscam et Aquilam adiutores meos in Christo Iesu, </w:t>
      </w:r>
      <w:bookmarkStart w:id="6" w:name="_Hlk203468610"/>
      <w:r w:rsidRPr="00B0712C">
        <w:rPr>
          <w:rFonts w:ascii="Arial" w:hAnsi="Arial" w:cs="Arial"/>
          <w:sz w:val="24"/>
          <w:szCs w:val="24"/>
          <w:lang w:val="la-Latn"/>
        </w:rPr>
        <w:t xml:space="preserve">qui pro anima mea suas cervices supposuerunt, quibus non solus ego gratias ago sed et cunctae ecclesiae gentium; </w:t>
      </w:r>
      <w:bookmarkEnd w:id="6"/>
      <w:r w:rsidRPr="00B0712C">
        <w:rPr>
          <w:rFonts w:ascii="Arial" w:hAnsi="Arial" w:cs="Arial"/>
          <w:sz w:val="24"/>
          <w:szCs w:val="24"/>
          <w:lang w:val="la-Latn"/>
        </w:rPr>
        <w:t>et domesticam eorum ecclesiam. Salutate Epaenetum dilectum mihi, primitias Asiae in Christo. Salutate Mariam, quae multum laboravit in vobis.</w:t>
      </w:r>
      <w:r w:rsidRPr="00B0712C">
        <w:rPr>
          <w:rFonts w:ascii="Arial" w:hAnsi="Arial" w:cs="Arial"/>
          <w:sz w:val="24"/>
          <w:szCs w:val="24"/>
        </w:rPr>
        <w:t xml:space="preserve"> (Rm 16,1-6). </w:t>
      </w:r>
    </w:p>
    <w:p w14:paraId="1E8AC347" w14:textId="77777777" w:rsidR="00B0712C" w:rsidRPr="00B0712C" w:rsidRDefault="00B0712C" w:rsidP="00B0712C">
      <w:pPr>
        <w:jc w:val="both"/>
        <w:rPr>
          <w:rFonts w:ascii="Arial" w:hAnsi="Arial" w:cs="Arial"/>
          <w:sz w:val="24"/>
          <w:szCs w:val="24"/>
        </w:rPr>
      </w:pPr>
      <w:bookmarkStart w:id="7" w:name="_Hlk207919010"/>
      <w:r w:rsidRPr="00B0712C">
        <w:rPr>
          <w:rFonts w:ascii="Cambria" w:hAnsi="Cambria" w:cs="Cambria"/>
          <w:color w:val="111111"/>
          <w:sz w:val="26"/>
          <w:szCs w:val="26"/>
        </w:rPr>
        <w:t>Συνίστη</w:t>
      </w:r>
      <w:r w:rsidRPr="00B0712C">
        <w:rPr>
          <w:rFonts w:ascii="PT Serif" w:hAnsi="PT Serif" w:cs="PT Serif"/>
          <w:color w:val="111111"/>
          <w:sz w:val="26"/>
          <w:szCs w:val="26"/>
        </w:rPr>
        <w:t>μ</w:t>
      </w:r>
      <w:r w:rsidRPr="00B0712C">
        <w:rPr>
          <w:rFonts w:ascii="Cambria" w:hAnsi="Cambria" w:cs="Cambria"/>
          <w:color w:val="111111"/>
          <w:sz w:val="26"/>
          <w:szCs w:val="26"/>
        </w:rPr>
        <w:t>ι</w:t>
      </w:r>
      <w:r w:rsidRPr="00B0712C">
        <w:rPr>
          <w:rFonts w:ascii="PT Serif" w:hAnsi="PT Serif"/>
          <w:color w:val="111111"/>
          <w:sz w:val="26"/>
          <w:szCs w:val="26"/>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μ</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Φοίβην</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δελφ</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ἡ</w:t>
      </w:r>
      <w:r w:rsidRPr="00B0712C">
        <w:rPr>
          <w:rFonts w:ascii="PT Serif" w:hAnsi="PT Serif"/>
          <w:color w:val="111111"/>
          <w:sz w:val="26"/>
          <w:szCs w:val="26"/>
        </w:rPr>
        <w:t>μ</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ὖ</w:t>
      </w:r>
      <w:r w:rsidRPr="00B0712C">
        <w:rPr>
          <w:rFonts w:ascii="Cambria" w:hAnsi="Cambria" w:cs="Cambria"/>
          <w:color w:val="111111"/>
          <w:sz w:val="26"/>
          <w:szCs w:val="26"/>
        </w:rPr>
        <w:t>σαν</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Cambria" w:hAnsi="Cambria" w:cs="Cambria"/>
          <w:color w:val="111111"/>
          <w:sz w:val="26"/>
          <w:szCs w:val="26"/>
        </w:rPr>
        <w:t>διάκονον</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κκλησίας</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Κεγχρεα</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rPr>
        <w:t>, </w:t>
      </w:r>
      <w:r w:rsidRPr="00B0712C">
        <w:rPr>
          <w:rFonts w:ascii="Times New Roman" w:hAnsi="Times New Roman" w:cs="Times New Roman"/>
          <w:color w:val="111111"/>
          <w:sz w:val="26"/>
          <w:szCs w:val="26"/>
        </w:rPr>
        <w:t>ἵ</w:t>
      </w:r>
      <w:r w:rsidRPr="00B0712C">
        <w:rPr>
          <w:rFonts w:ascii="Cambria" w:hAnsi="Cambria" w:cs="Cambria"/>
          <w:color w:val="111111"/>
          <w:sz w:val="26"/>
          <w:szCs w:val="26"/>
        </w:rPr>
        <w:t>να</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ροσδέξησθε</w:t>
      </w:r>
      <w:r w:rsidRPr="00B0712C">
        <w:rPr>
          <w:rFonts w:ascii="Segoe UI Symbol" w:hAnsi="Segoe UI Symbol" w:cs="Segoe UI Symbol"/>
          <w:color w:val="111111"/>
          <w:sz w:val="26"/>
          <w:szCs w:val="26"/>
        </w:rPr>
        <w:t>⸃</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κυρί</w:t>
      </w:r>
      <w:r w:rsidRPr="00B0712C">
        <w:rPr>
          <w:rFonts w:ascii="Times New Roman" w:hAnsi="Times New Roman" w:cs="Times New Roman"/>
          <w:color w:val="111111"/>
          <w:sz w:val="26"/>
          <w:szCs w:val="26"/>
        </w:rPr>
        <w:t>ῳ</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ξίως</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ἁ</w:t>
      </w:r>
      <w:r w:rsidRPr="00B0712C">
        <w:rPr>
          <w:rFonts w:ascii="Cambria" w:hAnsi="Cambria" w:cs="Cambria"/>
          <w:color w:val="111111"/>
          <w:sz w:val="26"/>
          <w:szCs w:val="26"/>
        </w:rPr>
        <w:t>γίων</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π</w:t>
      </w:r>
      <w:r w:rsidRPr="00B0712C">
        <w:rPr>
          <w:rFonts w:ascii="Cambria" w:hAnsi="Cambria" w:cs="Cambria"/>
          <w:color w:val="111111"/>
          <w:sz w:val="26"/>
          <w:szCs w:val="26"/>
        </w:rPr>
        <w:t>αραστ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τε</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ῇ</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ᾧ</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ἂ</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μ</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χρ</w:t>
      </w:r>
      <w:r w:rsidRPr="00B0712C">
        <w:rPr>
          <w:rFonts w:ascii="Times New Roman" w:hAnsi="Times New Roman" w:cs="Times New Roman"/>
          <w:color w:val="111111"/>
          <w:sz w:val="26"/>
          <w:szCs w:val="26"/>
        </w:rPr>
        <w:t>ῄ</w:t>
      </w:r>
      <w:r w:rsidRPr="00B0712C">
        <w:rPr>
          <w:rFonts w:ascii="Cambria" w:hAnsi="Cambria" w:cs="Cambria"/>
          <w:color w:val="111111"/>
          <w:sz w:val="26"/>
          <w:szCs w:val="26"/>
        </w:rPr>
        <w:t>ζ</w:t>
      </w:r>
      <w:r w:rsidRPr="00B0712C">
        <w:rPr>
          <w:rFonts w:ascii="Times New Roman" w:hAnsi="Times New Roman" w:cs="Times New Roman"/>
          <w:color w:val="111111"/>
          <w:sz w:val="26"/>
          <w:szCs w:val="26"/>
        </w:rPr>
        <w:t>ῃ</w:t>
      </w:r>
      <w:r w:rsidRPr="00B0712C">
        <w:rPr>
          <w:rFonts w:ascii="PT Serif" w:hAnsi="PT Serif"/>
          <w:color w:val="111111"/>
          <w:sz w:val="26"/>
          <w:szCs w:val="26"/>
        </w:rPr>
        <w:t xml:space="preserve"> π</w:t>
      </w:r>
      <w:r w:rsidRPr="00B0712C">
        <w:rPr>
          <w:rFonts w:ascii="Cambria" w:hAnsi="Cambria" w:cs="Cambria"/>
          <w:color w:val="111111"/>
          <w:sz w:val="26"/>
          <w:szCs w:val="26"/>
        </w:rPr>
        <w:t>ράγ</w:t>
      </w:r>
      <w:r w:rsidRPr="00B0712C">
        <w:rPr>
          <w:rFonts w:ascii="PT Serif" w:hAnsi="PT Serif" w:cs="PT Serif"/>
          <w:color w:val="111111"/>
          <w:sz w:val="26"/>
          <w:szCs w:val="26"/>
        </w:rPr>
        <w:t>μ</w:t>
      </w:r>
      <w:r w:rsidRPr="00B0712C">
        <w:rPr>
          <w:rFonts w:ascii="Cambria" w:hAnsi="Cambria" w:cs="Cambria"/>
          <w:color w:val="111111"/>
          <w:sz w:val="26"/>
          <w:szCs w:val="26"/>
        </w:rPr>
        <w:t>ατι</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Cambria" w:hAnsi="Cambria" w:cs="Cambria"/>
          <w:color w:val="111111"/>
          <w:sz w:val="26"/>
          <w:szCs w:val="26"/>
        </w:rPr>
        <w:t>γ</w:t>
      </w:r>
      <w:r w:rsidRPr="00B0712C">
        <w:rPr>
          <w:rFonts w:ascii="Times New Roman" w:hAnsi="Times New Roman" w:cs="Times New Roman"/>
          <w:color w:val="111111"/>
          <w:sz w:val="26"/>
          <w:szCs w:val="26"/>
        </w:rPr>
        <w:t>ὰ</w:t>
      </w:r>
      <w:r w:rsidRPr="00B0712C">
        <w:rPr>
          <w:rFonts w:ascii="Cambria" w:hAnsi="Cambria" w:cs="Cambria"/>
          <w:color w:val="111111"/>
          <w:sz w:val="26"/>
          <w:szCs w:val="26"/>
        </w:rPr>
        <w:t>ρ</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PT Serif" w:hAnsi="PT Serif"/>
          <w:color w:val="111111"/>
          <w:sz w:val="26"/>
          <w:szCs w:val="26"/>
        </w:rPr>
        <w:t xml:space="preserve"> π</w:t>
      </w:r>
      <w:r w:rsidRPr="00B0712C">
        <w:rPr>
          <w:rFonts w:ascii="Cambria" w:hAnsi="Cambria" w:cs="Cambria"/>
          <w:color w:val="111111"/>
          <w:sz w:val="26"/>
          <w:szCs w:val="26"/>
        </w:rPr>
        <w:t>ροστάτις</w:t>
      </w:r>
      <w:r w:rsidRPr="00B0712C">
        <w:rPr>
          <w:rFonts w:ascii="PT Serif" w:hAnsi="PT Serif"/>
          <w:color w:val="111111"/>
          <w:sz w:val="26"/>
          <w:szCs w:val="26"/>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ολλ</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γενήθη</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Times New Roman" w:hAnsi="Times New Roman" w:cs="Times New Roman"/>
          <w:color w:val="111111"/>
          <w:sz w:val="26"/>
          <w:szCs w:val="26"/>
        </w:rPr>
        <w:t>ἐ</w:t>
      </w:r>
      <w:r w:rsidRPr="00B0712C">
        <w:rPr>
          <w:rFonts w:ascii="PT Serif" w:hAnsi="PT Serif"/>
          <w:color w:val="111111"/>
          <w:sz w:val="26"/>
          <w:szCs w:val="26"/>
        </w:rPr>
        <w:t>μ</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ῦ</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Segoe UI Symbol" w:hAnsi="Segoe UI Symbol" w:cs="Segoe UI Symbol"/>
          <w:color w:val="111111"/>
          <w:sz w:val="26"/>
          <w:szCs w:val="26"/>
        </w:rPr>
        <w:t>⸃</w:t>
      </w:r>
      <w:r w:rsidRPr="00B0712C">
        <w:rPr>
          <w:rFonts w:ascii="PT Serif" w:hAnsi="PT Serif"/>
          <w:color w:val="111111"/>
          <w:sz w:val="26"/>
          <w:szCs w:val="26"/>
        </w:rPr>
        <w:t>. </w:t>
      </w:r>
      <w:bookmarkEnd w:id="7"/>
      <w:r w:rsidRPr="00B0712C">
        <w:rPr>
          <w:rFonts w:ascii="Times New Roman" w:hAnsi="Times New Roman" w:cs="Times New Roman"/>
          <w:color w:val="111111"/>
          <w:sz w:val="26"/>
          <w:szCs w:val="26"/>
        </w:rPr>
        <w:t>Ἀ</w:t>
      </w:r>
      <w:r w:rsidRPr="00B0712C">
        <w:rPr>
          <w:rFonts w:ascii="Cambria" w:hAnsi="Cambria" w:cs="Cambria"/>
          <w:color w:val="111111"/>
          <w:sz w:val="26"/>
          <w:szCs w:val="26"/>
        </w:rPr>
        <w:t>σ</w:t>
      </w:r>
      <w:r w:rsidRPr="00B0712C">
        <w:rPr>
          <w:rFonts w:ascii="PT Serif" w:hAnsi="PT Serif" w:cs="PT Serif"/>
          <w:color w:val="111111"/>
          <w:sz w:val="26"/>
          <w:szCs w:val="26"/>
        </w:rPr>
        <w:t>π</w:t>
      </w:r>
      <w:r w:rsidRPr="00B0712C">
        <w:rPr>
          <w:rFonts w:ascii="Cambria" w:hAnsi="Cambria" w:cs="Cambria"/>
          <w:color w:val="111111"/>
          <w:sz w:val="26"/>
          <w:szCs w:val="26"/>
        </w:rPr>
        <w:t>άσασθε</w:t>
      </w:r>
      <w:r w:rsidRPr="00B0712C">
        <w:rPr>
          <w:rFonts w:ascii="PT Serif" w:hAnsi="PT Serif"/>
          <w:color w:val="111111"/>
          <w:sz w:val="26"/>
          <w:szCs w:val="26"/>
        </w:rPr>
        <w:t xml:space="preserve"> </w:t>
      </w:r>
      <w:r w:rsidRPr="00B0712C">
        <w:rPr>
          <w:rFonts w:ascii="Cambria" w:hAnsi="Cambria" w:cs="Cambria"/>
          <w:color w:val="111111"/>
          <w:sz w:val="26"/>
          <w:szCs w:val="26"/>
        </w:rPr>
        <w:t>Πρίσκαν</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κύλαν</w:t>
      </w:r>
      <w:r w:rsidRPr="00B0712C">
        <w:rPr>
          <w:rFonts w:ascii="PT Serif" w:hAnsi="PT Serif"/>
          <w:color w:val="111111"/>
          <w:sz w:val="26"/>
          <w:szCs w:val="26"/>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ὺ</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Cambria" w:hAnsi="Cambria" w:cs="Cambria"/>
          <w:color w:val="111111"/>
          <w:sz w:val="26"/>
          <w:szCs w:val="26"/>
        </w:rPr>
        <w:t>συνεργούς</w:t>
      </w:r>
      <w:r w:rsidRPr="00B0712C">
        <w:rPr>
          <w:rFonts w:ascii="PT Serif" w:hAnsi="PT Serif"/>
          <w:color w:val="111111"/>
          <w:sz w:val="26"/>
          <w:szCs w:val="26"/>
        </w:rPr>
        <w:t xml:space="preserve"> </w:t>
      </w:r>
      <w:r w:rsidRPr="00B0712C">
        <w:rPr>
          <w:rFonts w:ascii="PT Serif" w:hAnsi="PT Serif" w:cs="PT Serif"/>
          <w:color w:val="111111"/>
          <w:sz w:val="26"/>
          <w:szCs w:val="26"/>
        </w:rPr>
        <w:t>μ</w:t>
      </w:r>
      <w:r w:rsidRPr="00B0712C">
        <w:rPr>
          <w:rFonts w:ascii="Cambria" w:hAnsi="Cambria" w:cs="Cambria"/>
          <w:color w:val="111111"/>
          <w:sz w:val="26"/>
          <w:szCs w:val="26"/>
        </w:rPr>
        <w:t>ου</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Χριστ</w:t>
      </w:r>
      <w:r w:rsidRPr="00B0712C">
        <w:rPr>
          <w:rFonts w:ascii="Times New Roman" w:hAnsi="Times New Roman" w:cs="Times New Roman"/>
          <w:color w:val="111111"/>
          <w:sz w:val="26"/>
          <w:szCs w:val="26"/>
        </w:rPr>
        <w:t>ῷ</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Ἰ</w:t>
      </w:r>
      <w:r w:rsidRPr="00B0712C">
        <w:rPr>
          <w:rFonts w:ascii="Cambria" w:hAnsi="Cambria" w:cs="Cambria"/>
          <w:color w:val="111111"/>
          <w:sz w:val="26"/>
          <w:szCs w:val="26"/>
        </w:rPr>
        <w:t>ησο</w:t>
      </w:r>
      <w:r w:rsidRPr="00B0712C">
        <w:rPr>
          <w:rFonts w:ascii="Times New Roman" w:hAnsi="Times New Roman" w:cs="Times New Roman"/>
          <w:color w:val="111111"/>
          <w:sz w:val="26"/>
          <w:szCs w:val="26"/>
        </w:rPr>
        <w:t>ῦ</w:t>
      </w:r>
      <w:r w:rsidRPr="00B0712C">
        <w:rPr>
          <w:rFonts w:ascii="PT Serif" w:hAnsi="PT Serif"/>
          <w:color w:val="111111"/>
          <w:sz w:val="26"/>
          <w:szCs w:val="26"/>
        </w:rPr>
        <w:t>,</w:t>
      </w:r>
      <w:bookmarkStart w:id="8" w:name="_Hlk203468642"/>
      <w:r w:rsidRPr="00B0712C">
        <w:rPr>
          <w:rFonts w:ascii="PT Serif" w:hAnsi="PT Serif"/>
          <w:color w:val="111111"/>
          <w:sz w:val="26"/>
          <w:szCs w:val="26"/>
        </w:rPr>
        <w:t>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ἵ</w:t>
      </w:r>
      <w:r w:rsidRPr="00B0712C">
        <w:rPr>
          <w:rFonts w:ascii="Cambria" w:hAnsi="Cambria" w:cs="Cambria"/>
          <w:color w:val="111111"/>
          <w:sz w:val="26"/>
          <w:szCs w:val="26"/>
        </w:rPr>
        <w:t>τινες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π</w:t>
      </w:r>
      <w:r w:rsidRPr="00B0712C">
        <w:rPr>
          <w:rFonts w:ascii="Times New Roman" w:hAnsi="Times New Roman" w:cs="Times New Roman"/>
          <w:color w:val="111111"/>
          <w:sz w:val="26"/>
          <w:szCs w:val="26"/>
        </w:rPr>
        <w:t>ὲ</w:t>
      </w:r>
      <w:r w:rsidRPr="00B0712C">
        <w:rPr>
          <w:rFonts w:ascii="Cambria" w:hAnsi="Cambria" w:cs="Cambria"/>
          <w:color w:val="111111"/>
          <w:sz w:val="26"/>
          <w:szCs w:val="26"/>
        </w:rPr>
        <w:t>ρ</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Cambria" w:hAnsi="Cambria" w:cs="Cambria"/>
          <w:color w:val="111111"/>
          <w:sz w:val="26"/>
          <w:szCs w:val="26"/>
        </w:rPr>
        <w:t>ψυχ</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PT Serif" w:hAnsi="PT Serif" w:cs="PT Serif"/>
          <w:color w:val="111111"/>
          <w:sz w:val="26"/>
          <w:szCs w:val="26"/>
        </w:rPr>
        <w:t>μ</w:t>
      </w:r>
      <w:r w:rsidRPr="00B0712C">
        <w:rPr>
          <w:rFonts w:ascii="Cambria" w:hAnsi="Cambria" w:cs="Cambria"/>
          <w:color w:val="111111"/>
          <w:sz w:val="26"/>
          <w:szCs w:val="26"/>
        </w:rPr>
        <w:t>ου</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lastRenderedPageBreak/>
        <w:t>ἑ</w:t>
      </w:r>
      <w:r w:rsidRPr="00B0712C">
        <w:rPr>
          <w:rFonts w:ascii="Cambria" w:hAnsi="Cambria" w:cs="Cambria"/>
          <w:color w:val="111111"/>
          <w:sz w:val="26"/>
          <w:szCs w:val="26"/>
        </w:rPr>
        <w:t>αυτ</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τράχηλον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π</w:t>
      </w:r>
      <w:r w:rsidRPr="00B0712C">
        <w:rPr>
          <w:rFonts w:ascii="Cambria" w:hAnsi="Cambria" w:cs="Cambria"/>
          <w:color w:val="111111"/>
          <w:sz w:val="26"/>
          <w:szCs w:val="26"/>
        </w:rPr>
        <w:t>έθηκαν</w:t>
      </w:r>
      <w:r w:rsidRPr="00B0712C">
        <w:rPr>
          <w:rFonts w:ascii="PT Serif" w:hAnsi="PT Serif"/>
          <w:color w:val="111111"/>
          <w:sz w:val="26"/>
          <w:szCs w:val="26"/>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ἷ</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κ</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γ</w:t>
      </w:r>
      <w:r w:rsidRPr="00B0712C">
        <w:rPr>
          <w:rFonts w:ascii="Times New Roman" w:hAnsi="Times New Roman" w:cs="Times New Roman"/>
          <w:color w:val="111111"/>
          <w:sz w:val="26"/>
          <w:szCs w:val="26"/>
        </w:rPr>
        <w:t>ὼ</w:t>
      </w:r>
      <w:r w:rsidRPr="00B0712C">
        <w:rPr>
          <w:rFonts w:ascii="PT Serif" w:hAnsi="PT Serif"/>
          <w:color w:val="111111"/>
          <w:sz w:val="26"/>
          <w:szCs w:val="26"/>
        </w:rPr>
        <w:t xml:space="preserve"> μ</w:t>
      </w:r>
      <w:r w:rsidRPr="00B0712C">
        <w:rPr>
          <w:rFonts w:ascii="Cambria" w:hAnsi="Cambria" w:cs="Cambria"/>
          <w:color w:val="111111"/>
          <w:sz w:val="26"/>
          <w:szCs w:val="26"/>
        </w:rPr>
        <w:t>όνος</w:t>
      </w:r>
      <w:r w:rsidRPr="00B0712C">
        <w:rPr>
          <w:rFonts w:ascii="PT Serif" w:hAnsi="PT Serif"/>
          <w:color w:val="111111"/>
          <w:sz w:val="26"/>
          <w:szCs w:val="26"/>
        </w:rPr>
        <w:t xml:space="preserve"> </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χαριστ</w:t>
      </w:r>
      <w:r w:rsidRPr="00B0712C">
        <w:rPr>
          <w:rFonts w:ascii="Times New Roman" w:hAnsi="Times New Roman" w:cs="Times New Roman"/>
          <w:color w:val="111111"/>
          <w:sz w:val="26"/>
          <w:szCs w:val="26"/>
        </w:rPr>
        <w:t>ῶ</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λλ</w:t>
      </w:r>
      <w:r w:rsidRPr="00B0712C">
        <w:rPr>
          <w:rFonts w:ascii="Times New Roman" w:hAnsi="Times New Roman" w:cs="Times New Roman"/>
          <w:color w:val="111111"/>
          <w:sz w:val="26"/>
          <w:szCs w:val="26"/>
        </w:rPr>
        <w:t>ὰ</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π</w:t>
      </w:r>
      <w:r w:rsidRPr="00B0712C">
        <w:rPr>
          <w:rFonts w:ascii="Times New Roman" w:hAnsi="Times New Roman" w:cs="Times New Roman"/>
          <w:color w:val="111111"/>
          <w:sz w:val="26"/>
          <w:szCs w:val="26"/>
        </w:rPr>
        <w:t>ᾶ</w:t>
      </w:r>
      <w:r w:rsidRPr="00B0712C">
        <w:rPr>
          <w:rFonts w:ascii="Cambria" w:hAnsi="Cambria" w:cs="Cambria"/>
          <w:color w:val="111111"/>
          <w:sz w:val="26"/>
          <w:szCs w:val="26"/>
        </w:rPr>
        <w:t>σαι</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ἱ</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κκλησίαι</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θν</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w:t>
      </w:r>
      <w:bookmarkEnd w:id="8"/>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κατ</w:t>
      </w:r>
      <w:r w:rsidRPr="00B0712C">
        <w:rPr>
          <w:rFonts w:ascii="PT Serif" w:hAnsi="PT Serif" w:cs="PT Serif"/>
          <w:color w:val="111111"/>
          <w:sz w:val="26"/>
          <w:szCs w:val="26"/>
        </w:rPr>
        <w:t>’</w:t>
      </w:r>
      <w:r w:rsidRPr="00B0712C">
        <w:rPr>
          <w:rFonts w:ascii="PT Serif" w:hAnsi="PT Serif"/>
          <w:color w:val="111111"/>
          <w:sz w:val="26"/>
          <w:szCs w:val="26"/>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ἶ</w:t>
      </w:r>
      <w:r w:rsidRPr="00B0712C">
        <w:rPr>
          <w:rFonts w:ascii="Cambria" w:hAnsi="Cambria" w:cs="Cambria"/>
          <w:color w:val="111111"/>
          <w:sz w:val="26"/>
          <w:szCs w:val="26"/>
        </w:rPr>
        <w:t>κον</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κκλησίαν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σ</w:t>
      </w:r>
      <w:r w:rsidRPr="00B0712C">
        <w:rPr>
          <w:rFonts w:ascii="PT Serif" w:hAnsi="PT Serif" w:cs="PT Serif"/>
          <w:color w:val="111111"/>
          <w:sz w:val="26"/>
          <w:szCs w:val="26"/>
        </w:rPr>
        <w:t>π</w:t>
      </w:r>
      <w:r w:rsidRPr="00B0712C">
        <w:rPr>
          <w:rFonts w:ascii="Cambria" w:hAnsi="Cambria" w:cs="Cambria"/>
          <w:color w:val="111111"/>
          <w:sz w:val="26"/>
          <w:szCs w:val="26"/>
        </w:rPr>
        <w:t>άσασθε</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PT Serif" w:hAnsi="PT Serif"/>
          <w:color w:val="111111"/>
          <w:sz w:val="26"/>
          <w:szCs w:val="26"/>
        </w:rPr>
        <w:t>π</w:t>
      </w:r>
      <w:r w:rsidRPr="00B0712C">
        <w:rPr>
          <w:rFonts w:ascii="Cambria" w:hAnsi="Cambria" w:cs="Cambria"/>
          <w:color w:val="111111"/>
          <w:sz w:val="26"/>
          <w:szCs w:val="26"/>
        </w:rPr>
        <w:t>αίνετον</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γα</w:t>
      </w:r>
      <w:r w:rsidRPr="00B0712C">
        <w:rPr>
          <w:rFonts w:ascii="PT Serif" w:hAnsi="PT Serif" w:cs="PT Serif"/>
          <w:color w:val="111111"/>
          <w:sz w:val="26"/>
          <w:szCs w:val="26"/>
        </w:rPr>
        <w:t>π</w:t>
      </w:r>
      <w:r w:rsidRPr="00B0712C">
        <w:rPr>
          <w:rFonts w:ascii="Cambria" w:hAnsi="Cambria" w:cs="Cambria"/>
          <w:color w:val="111111"/>
          <w:sz w:val="26"/>
          <w:szCs w:val="26"/>
        </w:rPr>
        <w:t>ητόν</w:t>
      </w:r>
      <w:r w:rsidRPr="00B0712C">
        <w:rPr>
          <w:rFonts w:ascii="PT Serif" w:hAnsi="PT Serif"/>
          <w:color w:val="111111"/>
          <w:sz w:val="26"/>
          <w:szCs w:val="26"/>
        </w:rPr>
        <w:t xml:space="preserve"> </w:t>
      </w:r>
      <w:r w:rsidRPr="00B0712C">
        <w:rPr>
          <w:rFonts w:ascii="PT Serif" w:hAnsi="PT Serif" w:cs="PT Serif"/>
          <w:color w:val="111111"/>
          <w:sz w:val="26"/>
          <w:szCs w:val="26"/>
        </w:rPr>
        <w:t>μ</w:t>
      </w:r>
      <w:r w:rsidRPr="00B0712C">
        <w:rPr>
          <w:rFonts w:ascii="Cambria" w:hAnsi="Cambria" w:cs="Cambria"/>
          <w:color w:val="111111"/>
          <w:sz w:val="26"/>
          <w:szCs w:val="26"/>
        </w:rPr>
        <w:t>ου</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ὅ</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στιν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PT Serif" w:hAnsi="PT Serif"/>
          <w:color w:val="111111"/>
          <w:sz w:val="26"/>
          <w:szCs w:val="26"/>
        </w:rPr>
        <w:t>π</w:t>
      </w:r>
      <w:r w:rsidRPr="00B0712C">
        <w:rPr>
          <w:rFonts w:ascii="Cambria" w:hAnsi="Cambria" w:cs="Cambria"/>
          <w:color w:val="111111"/>
          <w:sz w:val="26"/>
          <w:szCs w:val="26"/>
        </w:rPr>
        <w:t>αρχ</w:t>
      </w:r>
      <w:r w:rsidRPr="00B0712C">
        <w:rPr>
          <w:rFonts w:ascii="Times New Roman" w:hAnsi="Times New Roman" w:cs="Times New Roman"/>
          <w:color w:val="111111"/>
          <w:sz w:val="26"/>
          <w:szCs w:val="26"/>
        </w:rPr>
        <w:t>ὴ</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σίας</w:t>
      </w:r>
      <w:r w:rsidRPr="00B0712C">
        <w:rPr>
          <w:rFonts w:ascii="PT Serif" w:hAnsi="PT Serif"/>
          <w:color w:val="111111"/>
          <w:sz w:val="26"/>
          <w:szCs w:val="26"/>
        </w:rPr>
        <w:t xml:space="preserve"> </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ἰ</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Cambria" w:hAnsi="Cambria" w:cs="Cambria"/>
          <w:color w:val="111111"/>
          <w:sz w:val="26"/>
          <w:szCs w:val="26"/>
        </w:rPr>
        <w:t>Χριστόν</w:t>
      </w:r>
      <w:r w:rsidRPr="00B0712C">
        <w:rPr>
          <w:rFonts w:ascii="PT Serif" w:hAnsi="PT Serif"/>
          <w:color w:val="111111"/>
          <w:sz w:val="26"/>
          <w:szCs w:val="26"/>
        </w:rPr>
        <w:t>.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σ</w:t>
      </w:r>
      <w:r w:rsidRPr="00B0712C">
        <w:rPr>
          <w:rFonts w:ascii="PT Serif" w:hAnsi="PT Serif" w:cs="PT Serif"/>
          <w:color w:val="111111"/>
          <w:sz w:val="26"/>
          <w:szCs w:val="26"/>
        </w:rPr>
        <w:t>π</w:t>
      </w:r>
      <w:r w:rsidRPr="00B0712C">
        <w:rPr>
          <w:rFonts w:ascii="Cambria" w:hAnsi="Cambria" w:cs="Cambria"/>
          <w:color w:val="111111"/>
          <w:sz w:val="26"/>
          <w:szCs w:val="26"/>
        </w:rPr>
        <w:t>άσασθε</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Μαριά</w:t>
      </w:r>
      <w:r w:rsidRPr="00B0712C">
        <w:rPr>
          <w:rFonts w:ascii="PT Serif" w:hAnsi="PT Serif" w:cs="PT Serif"/>
          <w:color w:val="111111"/>
          <w:sz w:val="26"/>
          <w:szCs w:val="26"/>
        </w:rPr>
        <w:t>μ</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ἥ</w:t>
      </w:r>
      <w:r w:rsidRPr="00B0712C">
        <w:rPr>
          <w:rFonts w:ascii="Cambria" w:hAnsi="Cambria" w:cs="Cambria"/>
          <w:color w:val="111111"/>
          <w:sz w:val="26"/>
          <w:szCs w:val="26"/>
        </w:rPr>
        <w:t>τις</w:t>
      </w:r>
      <w:r w:rsidRPr="00B0712C">
        <w:rPr>
          <w:rFonts w:ascii="PT Serif" w:hAnsi="PT Serif"/>
          <w:color w:val="111111"/>
          <w:sz w:val="26"/>
          <w:szCs w:val="26"/>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ολλ</w:t>
      </w:r>
      <w:r w:rsidRPr="00B0712C">
        <w:rPr>
          <w:rFonts w:ascii="Times New Roman" w:hAnsi="Times New Roman" w:cs="Times New Roman"/>
          <w:color w:val="111111"/>
          <w:sz w:val="26"/>
          <w:szCs w:val="26"/>
        </w:rPr>
        <w:t>ὰ</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κο</w:t>
      </w:r>
      <w:r w:rsidRPr="00B0712C">
        <w:rPr>
          <w:rFonts w:ascii="PT Serif" w:hAnsi="PT Serif" w:cs="PT Serif"/>
          <w:color w:val="111111"/>
          <w:sz w:val="26"/>
          <w:szCs w:val="26"/>
        </w:rPr>
        <w:t>π</w:t>
      </w:r>
      <w:r w:rsidRPr="00B0712C">
        <w:rPr>
          <w:rFonts w:ascii="Cambria" w:hAnsi="Cambria" w:cs="Cambria"/>
          <w:color w:val="111111"/>
          <w:sz w:val="26"/>
          <w:szCs w:val="26"/>
        </w:rPr>
        <w:t>ίασεν</w:t>
      </w:r>
      <w:r w:rsidRPr="00B0712C">
        <w:rPr>
          <w:rFonts w:ascii="PT Serif" w:hAnsi="PT Serif"/>
          <w:color w:val="111111"/>
          <w:sz w:val="26"/>
          <w:szCs w:val="26"/>
        </w:rPr>
        <w:t xml:space="preserve"> </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ἰ</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Times New Roman" w:hAnsi="Times New Roman" w:cs="Times New Roman"/>
          <w:color w:val="111111"/>
          <w:sz w:val="26"/>
          <w:szCs w:val="26"/>
        </w:rPr>
        <w:t>ὑ</w:t>
      </w:r>
      <w:r w:rsidRPr="00B0712C">
        <w:rPr>
          <w:rFonts w:ascii="PT Serif" w:hAnsi="PT Serif"/>
          <w:color w:val="111111"/>
          <w:sz w:val="26"/>
          <w:szCs w:val="26"/>
        </w:rPr>
        <w:t>μ</w:t>
      </w:r>
      <w:r w:rsidRPr="00B0712C">
        <w:rPr>
          <w:rFonts w:ascii="Times New Roman" w:hAnsi="Times New Roman" w:cs="Times New Roman"/>
          <w:color w:val="111111"/>
          <w:sz w:val="26"/>
          <w:szCs w:val="26"/>
        </w:rPr>
        <w:t>ᾶ</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Arial" w:hAnsi="Arial" w:cs="Arial"/>
          <w:sz w:val="24"/>
          <w:szCs w:val="24"/>
        </w:rPr>
        <w:t xml:space="preserve">(Rm 16,1-6). </w:t>
      </w:r>
    </w:p>
    <w:p w14:paraId="4C7233F6" w14:textId="77777777" w:rsidR="00B0712C" w:rsidRPr="00B0712C" w:rsidRDefault="00B0712C" w:rsidP="00B0712C">
      <w:pPr>
        <w:spacing w:before="120" w:after="120" w:line="240" w:lineRule="auto"/>
        <w:jc w:val="both"/>
        <w:rPr>
          <w:rFonts w:ascii="Arial" w:eastAsia="Times New Roman" w:hAnsi="Arial" w:cs="Arial"/>
          <w:b/>
          <w:kern w:val="0"/>
          <w:sz w:val="24"/>
          <w:szCs w:val="20"/>
          <w:lang w:val="la-Latn" w:eastAsia="it-IT"/>
          <w14:ligatures w14:val="none"/>
        </w:rPr>
      </w:pPr>
    </w:p>
    <w:p w14:paraId="544054E9" w14:textId="77777777" w:rsidR="00B0712C" w:rsidRPr="00B0712C" w:rsidRDefault="00B0712C" w:rsidP="00B0712C">
      <w:pPr>
        <w:jc w:val="both"/>
        <w:rPr>
          <w:rFonts w:ascii="Arial" w:hAnsi="Arial" w:cs="Arial"/>
          <w:b/>
          <w:bCs/>
          <w:sz w:val="24"/>
          <w:szCs w:val="24"/>
        </w:rPr>
      </w:pPr>
      <w:r w:rsidRPr="00B0712C">
        <w:rPr>
          <w:rFonts w:ascii="Arial" w:hAnsi="Arial" w:cs="Arial"/>
          <w:b/>
          <w:bCs/>
          <w:sz w:val="24"/>
          <w:szCs w:val="24"/>
        </w:rPr>
        <w:t xml:space="preserve">Vi raccomando Febe, nostra sorella, che è al servizio della Chiesa di Cencre: accoglietela nel Signore, come si addice ai santi, e assistetela in qualunque cosa possa avere bisogno di voi; anch’essa infatti ha protetto molti, e anche me stesso. </w:t>
      </w:r>
      <w:bookmarkStart w:id="9" w:name="_Hlk203468950"/>
    </w:p>
    <w:p w14:paraId="430641B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Nei saluti contenuti in questo Capitolo XVI della Lettera ai Romani, l’Apostolo Paolo rivela quanto è grande il suo cuore. Se l’Apostolo mai è stato a Roma, come conosce in modo così particolareggiato queste persone alle quali Lui rivolge il saluto? Le conosce, perché esse tutte da lui sono state incontrate nelle comunità dove finora ha svolto il suo servizio per la diffusione e per il radicamento nel Vangelo nei cuori. Il Vangelo non solo va annunciato, va anche ben radicato nei cuori, va ben custodito, va sempre aiutato perché cresca in grazia e verità, va perennemente ricordato e novamente annunciato se si vuole che porti molto frutto.  Sempre è morta, sempre muore, sempre morirà quella comunità nella quale non si annuncia il Vangelo, che è Parola oggettiva e universale, vale per tutti e per ognuno. È il Vangelo che libera da ogni soggettivismo e da ogni personalismo sia la comunità e sia il singolo, sia il pastore che il fedele laico. Tutti i guai e tutti i danni sorgono nella Chiesa quando non si fa risuonare in essa il Vangelo di Dio, la Parola di Cristo Gesù, la verità oggettiva e universale dello Spirito Santo. Ecco alcuni di questi danni che stanno affliggendo e intristendo la Chiesa dei nostri giorni.</w:t>
      </w:r>
    </w:p>
    <w:p w14:paraId="6214DA5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Principio universale dal quale iniziare:</w:t>
      </w:r>
      <w:r w:rsidRPr="00B0712C">
        <w:t xml:space="preserve"> </w:t>
      </w:r>
      <w:r w:rsidRPr="00B0712C">
        <w:rPr>
          <w:rFonts w:ascii="Arial" w:hAnsi="Arial" w:cs="Arial"/>
          <w:sz w:val="24"/>
          <w:szCs w:val="24"/>
        </w:rPr>
        <w:t xml:space="preserve">Ogni realtà esistente nei cieli e sulla terra è stata creata per Cristo in vista di Cristo. Essendo di Cristo, essendo sottoposta a Cristo, deve lasciarsi governare Cristo, deve essere consegnata al suo potere eterno che non avrà mai fine. Ogni uomo è di Cristo per creazione, ma è anche di Cristo per vocazione eterna. Cristo di ogni uomo è il Creatore. Di ogni uomo è anche il Redentore, il Salvatore, la Vita, la Luce, la Verità, la Pace, il Perdono, la Giustizia, la Carità, la Misericordia. Questa verità è così rivelata dall’Apostolo Paolo nella Lettera agli Efesini. </w:t>
      </w:r>
    </w:p>
    <w:p w14:paraId="5509C813"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w:t>
      </w:r>
      <w:r w:rsidRPr="00B0712C">
        <w:rPr>
          <w:rFonts w:ascii="Arial" w:hAnsi="Arial" w:cs="Arial"/>
          <w:i/>
          <w:iCs/>
          <w:sz w:val="24"/>
          <w:szCs w:val="24"/>
        </w:rPr>
        <w:lastRenderedPageBreak/>
        <w:t xml:space="preserve">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34D53C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7893A8B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Gli Apostoli del Signore sono mandati nel mondo per dare Cristo ad ogni uomo. Per fare questo vengono colmati o dotati di particolari poteri per lo svolgimento santo, secondo verità e carità, della loro missione che è per tutta la durata della storia ed è sempre la stessa, senza alcun cambiamento e alcuna trasformazione o alterazione. Ogni Apostolo è mandato per dare Cristo agli uomini e gli uomini a Cristo, secondo vie e modalità dettate di volta in volta dallo Spirito Santo. </w:t>
      </w:r>
    </w:p>
    <w:p w14:paraId="53BC9A4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Ecco allora alcuni principi operativi che meritano di essere seriamente presi in considerazione. Essi non possono essere ignorati. Ignorarli è non compiere la missione di salvezza e di redenzione. È condannare il mondo a rimanere mondo. È aprire le porte degli inferi. È chiudere le porte del paradiso. Divina ed eterna verità mai da dimenticare. </w:t>
      </w:r>
    </w:p>
    <w:p w14:paraId="05782E6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Primo principio: dalla e secondo la volontà del Dante. Ogni Apostolo di Cristo Gesù  - e l’Apostolo Paolo lo sa bene, perché lo sa nello Spirito Santo – deve sapere che ogni potere ricevuto va sempre vissuto dalla volontà di colui che glielo ha conferito. È questa oggi la vera crisi dei ministeri: l’uso del potere legato al proprio ministero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6E98E24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Secondo principio: mai dalla volontà dell’uomo. Una seconda grave crisi oggi è questa: chi nella Chiesa conferisce un mandato canonico vuole, spesso anche costringe chi il mandato ha ricevuto, a vivere i doni dello Spirito Santo, carismi, vocazioni, missioni, dalla sua volontà. Quando questo accade ci troviamo dinanzi ad una vera idolatria. Il conferente un mandato canonico non è il Datore dei doni dello Spirito Santo. Mai lui potrà prendere il posto dello Spirito Santo. Se prende il posto dello Spirito Santo, compie un atto di vera usurpazione, compie un vero atto di idolatria. È peccato gravissimo dinanzi a Dio e agli uomini. </w:t>
      </w:r>
    </w:p>
    <w:p w14:paraId="7A2CEAB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Nessun uomo può intromettersi tra lo Spirito Santo e un cuore chiamato a mettere ogni dono dall’Alto a servizio di Cristo e del suo Vangelo. Ecco perché mai dobbiamo dimenticare che il mandato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w:t>
      </w:r>
    </w:p>
    <w:p w14:paraId="28349E1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Terzo principio: l’obbligatoria vigilanza. Chi conferisce il ministero deve però vigilare affinché mai i poteri conferiti dallo Spirito Santo vengano usati contro la volontà dello Spirito Santo. E si usano contro la volontà dello Spirito Santo se vengono vissuta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w:t>
      </w:r>
    </w:p>
    <w:p w14:paraId="05A1695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Quarto principio: la responsabilità chi è mandato a indagare. Chi esercita una potestà superiore – papa, vescovi, anche presbiteri – spesso hanno bisogno di collaboratori perché indaghino sul retto comportamento secondo lo Spirito Santo di quanti hanno ricevuto un mandato nella Chiesa, mandato posto sotto alla loro vigilanza. A questi collaboratori si richiede di esercitare il loro ministero sempre dalla realtà della storia e mai dal loro pensiero o dal pensiero di altri, fossero anche coloro dai quali sono stati incaricati per produrre l’indagine sulla storia che essi sono chiamati ad esaminare. Sempre pericoli e fosse sono posti su loro sentiero per intralciare il loro lavoro. Essi devono prestare attenzione a non cadere in esse. Eccole alcune di questa fosse:</w:t>
      </w:r>
    </w:p>
    <w:p w14:paraId="1C53F78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Prima fossa: assoluzione del reo e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Nessuno deve essere condannato per una colpa non commessa. Nessuno deve essere assolto se ha commesso una pena. Prima dell’assoluzione è necessario che lui riconosca il suo peccato, lo ripari dichiarando le sue menzogne, le sue falsità, le sue calunnie, rendendo giustizia al giusto da lui calunniato e infangato. Senza il vero pentimento mai l’iniquo potrà essere assolto. Il pentimento esige la riparazione. Sono molti coloro che cadono in questa fossa.</w:t>
      </w:r>
    </w:p>
    <w:p w14:paraId="5C4C526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 xml:space="preserve">Seconda fossa: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702417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Terza fossa: il giudizio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e dichiarata non esistente. Anche un’amicizia può orientare il giudizio verso la falsità, distraendolo dalla verità. Se questo accade, lui diviene giudice iniquo.</w:t>
      </w:r>
    </w:p>
    <w:p w14:paraId="2C972CD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Quarta fossa: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e in seguito alle indagini per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w:t>
      </w:r>
    </w:p>
    <w:p w14:paraId="3EA09C4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Quinta fossa: giudizio per corruzione. Verità mai da dimenticare. Se un giudice vuole giudicare secondo verità deve essere colmo di Spirito Santo. Quando invece il </w:t>
      </w:r>
      <w:r w:rsidRPr="00B0712C">
        <w:rPr>
          <w:rFonts w:ascii="Arial" w:hAnsi="Arial" w:cs="Arial"/>
          <w:sz w:val="24"/>
          <w:szCs w:val="24"/>
        </w:rPr>
        <w:lastRenderedPageBreak/>
        <w:t>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gioco. È però un gioco di morte e non di vita, di perdizione e non si salvezza.</w:t>
      </w:r>
    </w:p>
    <w:p w14:paraId="329958D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Sesta fossa: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w:t>
      </w:r>
    </w:p>
    <w:p w14:paraId="3FF3122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Settima fossa: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la luce mancante. </w:t>
      </w:r>
    </w:p>
    <w:p w14:paraId="6B0BD29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Ottava fossa: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prima infliggere una pena iniqua partendo dal proprio cuore corrotto e dato al male, e poi scriversi una legge per fondare la conformità della pena alla legge, così da impedire ogni ricorso superiore cui ha diritto ogni uomo. Il diritto alla difesa è un diritto fondamentale della persona umana. Invece scrivendosi una legge in nome di Dio e appellandosi ad un diritto divino presunto, immaginato, inventato, perché sine fundamento in re, si preclude il diritto alla difesa. Poiché questo viene fatto in nome di Dio, il peccato non solo è contro gli innocenti, ma soprattutto è contro il Signore. Ci si serve del suo nome, della sua autorità, per scriversi o farsi scrivere leggi ingiuste, inique, lesive della dignità </w:t>
      </w:r>
      <w:r w:rsidRPr="00B0712C">
        <w:rPr>
          <w:rFonts w:ascii="Arial" w:hAnsi="Arial" w:cs="Arial"/>
          <w:sz w:val="24"/>
          <w:szCs w:val="24"/>
        </w:rPr>
        <w:lastRenderedPageBreak/>
        <w:t>dell’uomo. E tutto questo lo si fa senza neanche porsi il problema di coscienza che forse abbiamo condannato gli innocenti e abbiamo offeso gravemente lo Spirito Santo in nome dello Spirito Santo. Cecitas vere magna! Di tutto questo sempre e in eterno si è responsabili dinanzi a Dio, al mondo, alla Chiesa, agli Angeli e ai demòni.</w:t>
      </w:r>
    </w:p>
    <w:p w14:paraId="3F9A805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Nona fossa: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di lamento oppure voce false. 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è urgentissimo riparare ogni peccato commesso contro la storia. La storia si alzerà nel giorno del giudizio e condannerà quanti la hanno gravemente offesa.</w:t>
      </w:r>
    </w:p>
    <w:p w14:paraId="253B285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Decima fossa: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aveva il posto di Dio e con un giudizio iniquo ha infangato il suo Signore. Lo ha calpestato nella sua divina ed eterna verità, sapienza, giustizia, santità. In nome di Dio, in nome della sua verità, ha calpestato la verità scritta dallo Spirito Santo nella nostra storia. Al Signore e allo Spirito Santo deve rendere giustizia, se vuole il perdono per il suo tristissimo peccato.</w:t>
      </w:r>
    </w:p>
    <w:p w14:paraId="69880A3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Undicesima fossa: pena medicinale 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 Se vi cade, attesta che il suo cuore è senza alcuna </w:t>
      </w:r>
      <w:r w:rsidRPr="00B0712C">
        <w:rPr>
          <w:rFonts w:ascii="Arial" w:hAnsi="Arial" w:cs="Arial"/>
          <w:sz w:val="24"/>
          <w:szCs w:val="24"/>
        </w:rPr>
        <w:lastRenderedPageBreak/>
        <w:t xml:space="preserve">misericordia, alcuna pietà, ma soprattutto è privo della verità dello Spirito Santo. Il giudice della terra sempre dovrà mostrare misericordia perché anche lui domani avrà bisogno di misericordia da parte del suo Signore e Dio. </w:t>
      </w:r>
    </w:p>
    <w:p w14:paraId="22FCD40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Dodicesima fossa: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w:t>
      </w:r>
    </w:p>
    <w:p w14:paraId="585F91B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Quinto principio: Abusi commessi nel nome di Dio. Sono regole semplici che vanno sempre rispettate. Invece oggi non solo esse vengono calpestate, addirittura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L’Apostolo Paolo sa che potrebbe suggerire a Filemone ciò che è giusto fare e ordinargli di farlo in nome di Cristo Gesù. Questo significa: Pur avendo in Cristo piena libertà di ordinarti ciò che è opportuno.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 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w:t>
      </w:r>
    </w:p>
    <w:p w14:paraId="6565427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Sesto principio: sempre dalla volontà dello Spirito Santo. Ecco allora la purissima regola che sempre dovrà osservare chi possiede un potere che gli viene dal suo ministero, qualsiasi ministero, dai più bassi a quelli alti, a quelli altissimi: quanto sto </w:t>
      </w:r>
      <w:r w:rsidRPr="00B0712C">
        <w:rPr>
          <w:rFonts w:ascii="Arial" w:hAnsi="Arial" w:cs="Arial"/>
          <w:sz w:val="24"/>
          <w:szCs w:val="24"/>
        </w:rPr>
        <w:lastRenderedPageBreak/>
        <w:t xml:space="preserve">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il potere lo eserciterà secondo perfetta verità e giustizia. Chi sbaglia, chi cade nelle fosse sopra indicate, è solo lui il responsabile di ogni ingiustizia e di ogni delitto perpetrato in nome di un potere divino esercitato in modo illegittimo e contro lo Spirito Santo. </w:t>
      </w:r>
    </w:p>
    <w:p w14:paraId="78B493A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Ecco allora che Paolo rinuncia al potere di comandare a lui conferito dallo Spirito Santo in tutte le cose che riguardano la fede e si rivolge a Filemone in nome della carità: “In nome della carità piuttosto ti esorto, io, Paolo, così come sono, vecchio, e ora anche prigioniero di Cristo Gesù”. </w:t>
      </w:r>
    </w:p>
    <w:p w14:paraId="4291F44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La carità per l’Apostolo Paolo è il cuore del Padre che vive nel cuore di Cristo, che vive nel cuore di Filemone. Ecco la via sublime dettata all’Apostolo dallo Spirito Santo: “In nome della carità piuttosto ti esorto, io, Paolo, così come sono, vecchio, e ora anche prigioniero di Cristo Gesù”. </w:t>
      </w:r>
    </w:p>
    <w:p w14:paraId="7455ADB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 carità che è nel cuore del Padre, che è nel cuore di Cristo, vive oggi in me, che sono vecchio e anche prigioniero di Cristo Gesù… Lui mi ha conquistato e io mi sono lasciato conquistare. Lui mi ha sedotto e io mi sono lasciato sedurre. Lui mi ha attratto e io mi sono lasciato attrarre. Da chi si è lasciato attrarre l’Apostolo Paolo? Da Cristo e da questi Crocifisso, Ecco perché sempre nell’Apostolo Paolo tutto ha il sapore di Cristo e di Cristo Crocifisso.</w:t>
      </w:r>
    </w:p>
    <w:p w14:paraId="15F763B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Poiché il cuore del Padre, che è nel cuore di Cristo, è nel tuo cuore, allora tu, Filèmone, per questa divina carità che ti governa, saprai cosa la carità ti chiede. L’Apostolo Paolo non chiede a Filemone dalla carità che è nel suo cuore, nel cuore cioè di Paolo. 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 </w:t>
      </w:r>
    </w:p>
    <w:p w14:paraId="4EB80E9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In verità è così: quando noi facciamo regnare in noi la carità del Padre e secondo questa carità noi operiamo, in Cristo, con Cristo, per Cristo, con la sua carità crocifissa, il mondo cambia. Non cambia solo il mondo nel nostro tempo, cambia il mondo per i secoli dei secoli. Una sola verità introdotta nella storia e tutta la storia cambia. Vale anche per la falsità. Una sola falsità introdotta nell’umanità e tutta l’umanità può andare in perdizione.</w:t>
      </w:r>
    </w:p>
    <w:p w14:paraId="06154EF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Quando il padrone, Filemone, vive con la carità del Padre nel suo cuore e anche lo schiavo vive con la carità del Padre nel suo cuore, non si è più schiavi gli uni degli altri, ma gli uni e gli altri si è schiavi della carità del Padre. Gli uni e gli altri vivono la carità in Cristo e la carità in Cristo è sempre crocifissa per il più grande bene di ogni altro. È questa la grande rivoluzione che opera la carità del Padre in un cuore. </w:t>
      </w:r>
    </w:p>
    <w:p w14:paraId="7A8225F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 xml:space="preserve">La carità del Padre dovrà però essere attinta nel cuore di Cristo Gesù, perché è il cuore di Cristo Gesù il deposito nel quale il Padre ha posto se stesso. In chi non attinge dal cuore di Cristo, e si può attingere da questo cuore divenendo un solo cuore con Cristo, il Padre mai potrà versare la sua divina ed eterna carità e la nostra mai potrà divenire carità crocifissa in favore di ogni altro uomo. È grande il mistero della carità del Padre che si attinge nel cuore di Cristo Gesù. </w:t>
      </w:r>
    </w:p>
    <w:p w14:paraId="6DF7CB0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Quanti oggi vogliono essere adoratori del Dio unico sappiano che questo Dio è senza alcuna carità da dare, perché è senza il Figlio suo eterno fattosi carne per divenire per noi carità crocifissa. </w:t>
      </w:r>
    </w:p>
    <w:p w14:paraId="563491E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Indichiamo ora alcune vie errate che il cristiano mai dovrà percorrere. Così facendo, si dona a tutti quella luce necessaria perché non si cada in nessuna fossa che la falsità e l’errore sempre scavano dinanzi ai nostri piedi, sul nostro cammino che sempre dovrà essere la via stretta. Ogni via larga conduce alla perdizione. </w:t>
      </w:r>
    </w:p>
    <w:p w14:paraId="39CE13F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Prima via larga: Il Dio unico. 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31E1151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22F3FBB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050B55F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w:t>
      </w:r>
      <w:r w:rsidRPr="00B0712C">
        <w:rPr>
          <w:rFonts w:ascii="Arial" w:hAnsi="Arial" w:cs="Arial"/>
          <w:sz w:val="24"/>
          <w:szCs w:val="24"/>
        </w:rPr>
        <w:lastRenderedPageBreak/>
        <w:t xml:space="preserve">questo altissimo mistero è falsa o lacunosa o piena di crepe o superficiale, falsa o lacunosa o piena di crepe o superficiale è la nostra preghiera. </w:t>
      </w:r>
    </w:p>
    <w:p w14:paraId="1EEDEC6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2893E99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4D741C9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7A79C08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2BDC7FB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w:t>
      </w:r>
      <w:r w:rsidRPr="00B0712C">
        <w:rPr>
          <w:rFonts w:ascii="Arial" w:hAnsi="Arial" w:cs="Arial"/>
          <w:sz w:val="24"/>
          <w:szCs w:val="24"/>
        </w:rPr>
        <w:lastRenderedPageBreak/>
        <w:t xml:space="preserve">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451C8CF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735982E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4BFFAC3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Seconda via larga: fratelli senza Cristo. Iniziamo a manifestare la falsità di questa via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w:t>
      </w:r>
      <w:r w:rsidRPr="00B0712C">
        <w:rPr>
          <w:rFonts w:ascii="Arial" w:hAnsi="Arial" w:cs="Arial"/>
          <w:sz w:val="24"/>
          <w:szCs w:val="24"/>
        </w:rPr>
        <w:lastRenderedPageBreak/>
        <w:t xml:space="preserve">relazione con il fratello. Il fratello non è più suo fratello. È solo figlio del padre. Lui non lo riconosce come fratello. </w:t>
      </w:r>
    </w:p>
    <w:p w14:paraId="2A7E7AC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51399C2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2A287F4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6EA78AF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2C8B7DE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Più vera è la fratellanza con Cristo e più vera è la fratellanza con ogni altro uomo. Purtroppo oggi tutto si sta facendo per escludere Cristo Gesù da ogni relazione con gli uomini. Possiamo anche escludere Cristo Signore, ma ognuno sappia che </w:t>
      </w:r>
      <w:r w:rsidRPr="00B0712C">
        <w:rPr>
          <w:rFonts w:ascii="Arial" w:hAnsi="Arial" w:cs="Arial"/>
          <w:sz w:val="24"/>
          <w:szCs w:val="24"/>
        </w:rPr>
        <w:lastRenderedPageBreak/>
        <w:t>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7E69BBB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una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3954440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70C2E93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00796B3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4D1342F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w:t>
      </w:r>
      <w:r w:rsidRPr="00B0712C">
        <w:rPr>
          <w:rFonts w:ascii="Arial" w:hAnsi="Arial" w:cs="Arial"/>
          <w:sz w:val="24"/>
          <w:szCs w:val="24"/>
        </w:rPr>
        <w:lastRenderedPageBreak/>
        <w:t xml:space="preserve">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14:paraId="76FC249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“Quando i popoli furono confusi, unanimi nella loro malvagità, ella riconobbe il giusto, lo conservò davanti a Dio senza macchia e lo mantenne forte nonostante la sua tenerezza per il figlio”.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4213AE2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80C381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57D0160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Terza via larga: abolire Cristo.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w:t>
      </w:r>
      <w:r w:rsidRPr="00B0712C">
        <w:rPr>
          <w:rFonts w:ascii="Arial" w:hAnsi="Arial" w:cs="Arial"/>
          <w:sz w:val="24"/>
          <w:szCs w:val="24"/>
        </w:rPr>
        <w:lastRenderedPageBreak/>
        <w:t xml:space="preserve">giustizia e nella misericordia, nella carità e nel perdono, nella pace e nella riconciliazione. </w:t>
      </w:r>
    </w:p>
    <w:p w14:paraId="64EAF92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565B78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4A3F2FE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Il primo suo elemento è la totale abrogazione sia dell’Antica che della Nuova Alleanza. </w:t>
      </w:r>
    </w:p>
    <w:p w14:paraId="751E8E8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Il suo secondo elemento è la totale mancanza del Soggetto divino rivelato e operante nella storia, Soggetto divino che ha posto in essere le due Alleanza, quella del Sinai e quella del Golgota.</w:t>
      </w:r>
    </w:p>
    <w:p w14:paraId="304EE5C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DD1CC3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5493904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3C11CB4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1B04F7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33E4641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5BDF94A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2B559DA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w:t>
      </w:r>
      <w:r w:rsidRPr="00B0712C">
        <w:rPr>
          <w:rFonts w:ascii="Arial" w:hAnsi="Arial" w:cs="Arial"/>
          <w:sz w:val="24"/>
          <w:szCs w:val="24"/>
        </w:rPr>
        <w:lastRenderedPageBreak/>
        <w:t xml:space="preserve">umanità, nessun popolo e nessuna nazioni esclusi, nessuna religione e nessuna credenza dichiarate non vere”. </w:t>
      </w:r>
    </w:p>
    <w:p w14:paraId="0E8E269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7E6AA87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Quarta via larga: cristiano senza identità. 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5CCEFAD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0B79B06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5670E59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44239B1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250233D3"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608AF766"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w:t>
      </w:r>
    </w:p>
    <w:p w14:paraId="4E41E46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50E4809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Quinta via larga: la non missione del cristiano. 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6926D32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117FBAB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Formare il corpo di Cristo è missione di tutto il corpo di Cristo. Ognuno è chiamato a formarlo secondo la misura del dono ricevuto e il mistero che gli è stato consegnato dallo Spirito Santo. Così l’Apostolo Paolo agli Efesini: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w:t>
      </w:r>
      <w:r w:rsidRPr="00B0712C">
        <w:rPr>
          <w:rFonts w:ascii="Arial" w:hAnsi="Arial" w:cs="Arial"/>
          <w:sz w:val="24"/>
          <w:szCs w:val="24"/>
        </w:rPr>
        <w:lastRenderedPageBreak/>
        <w:t xml:space="preserve">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C2ACAC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Così anche nella Prima Lettera ai Corinzi: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40B14AD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6C92111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3AA7B05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4E260BB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249D730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4753C3A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Ora pensate, da oggi e per l’avvenire: prima che si cominciasse a porre pietra sopra pietra nel tempio del Signore, come andavano le vostre cose? Si andava a un mucchio da cui si attendevano venti misure di grano e ce n’erano dieci; si andava </w:t>
      </w:r>
      <w:r w:rsidRPr="00B0712C">
        <w:rPr>
          <w:rFonts w:ascii="Arial" w:hAnsi="Arial" w:cs="Arial"/>
          <w:i/>
          <w:iCs/>
          <w:sz w:val="24"/>
          <w:szCs w:val="24"/>
        </w:rPr>
        <w:lastRenderedPageBreak/>
        <w:t xml:space="preserve">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738639F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 Madre della Chiesa, la Vergine Maria, ci aiuti. Vogliamo edificare il corpo di Cristo secondo le Leggi eterne del corpo di Cristo nello Spirito Santo.</w:t>
      </w:r>
    </w:p>
    <w:p w14:paraId="7F6A46BD" w14:textId="77777777" w:rsidR="00B0712C" w:rsidRPr="00B0712C" w:rsidRDefault="00B0712C" w:rsidP="00B0712C">
      <w:pPr>
        <w:jc w:val="both"/>
        <w:rPr>
          <w:rFonts w:ascii="Arial" w:hAnsi="Arial" w:cs="Arial"/>
          <w:sz w:val="24"/>
          <w:szCs w:val="24"/>
        </w:rPr>
      </w:pPr>
    </w:p>
    <w:p w14:paraId="2B28BFA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Iniziamo ora la riflessione sul Capitolo XVI della Lettera ai Romani. </w:t>
      </w:r>
    </w:p>
    <w:p w14:paraId="554DB21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La prima a essere salutate è Febe, chiamata dall’Apostolo: </w:t>
      </w:r>
      <w:r w:rsidRPr="00B0712C">
        <w:rPr>
          <w:rFonts w:ascii="Arial" w:hAnsi="Arial" w:cs="Arial"/>
          <w:i/>
          <w:iCs/>
          <w:sz w:val="24"/>
          <w:szCs w:val="24"/>
        </w:rPr>
        <w:t>“nostra sorella”</w:t>
      </w:r>
      <w:r w:rsidRPr="00B0712C">
        <w:rPr>
          <w:rFonts w:ascii="Arial" w:hAnsi="Arial" w:cs="Arial"/>
          <w:sz w:val="24"/>
          <w:szCs w:val="24"/>
        </w:rPr>
        <w:t xml:space="preserve">. Non si tratta però di </w:t>
      </w:r>
      <w:r w:rsidRPr="00B0712C">
        <w:rPr>
          <w:rFonts w:ascii="Arial" w:hAnsi="Arial" w:cs="Arial"/>
          <w:i/>
          <w:iCs/>
          <w:sz w:val="24"/>
          <w:szCs w:val="24"/>
        </w:rPr>
        <w:t>“nostra sorella in Cristo”</w:t>
      </w:r>
      <w:r w:rsidRPr="00B0712C">
        <w:rPr>
          <w:rFonts w:ascii="Arial" w:hAnsi="Arial" w:cs="Arial"/>
          <w:sz w:val="24"/>
          <w:szCs w:val="24"/>
        </w:rPr>
        <w:t>. Non si tratta solo di una donna discepola di Gesù che è a servizio della Chiesa di Cencre: “</w:t>
      </w:r>
      <w:bookmarkEnd w:id="9"/>
      <w:r w:rsidRPr="00B0712C">
        <w:rPr>
          <w:rFonts w:ascii="Arial" w:hAnsi="Arial" w:cs="Arial"/>
          <w:i/>
          <w:iCs/>
          <w:sz w:val="24"/>
          <w:szCs w:val="24"/>
        </w:rPr>
        <w:t xml:space="preserve">Vi raccomando Febe, nostra sorella, che è al servizio della Chiesa di Cencre”. </w:t>
      </w:r>
      <w:r w:rsidRPr="00B0712C">
        <w:rPr>
          <w:rFonts w:ascii="Arial" w:hAnsi="Arial" w:cs="Arial"/>
          <w:sz w:val="24"/>
          <w:szCs w:val="24"/>
          <w:lang w:val="la-Latn"/>
        </w:rPr>
        <w:t xml:space="preserve">Commendo autem vobis Phoebem sororem nostram, quae est ministra ecclesiae, quae est Cenchreis - </w:t>
      </w:r>
      <w:r w:rsidRPr="00B0712C">
        <w:rPr>
          <w:rFonts w:ascii="Cambria" w:hAnsi="Cambria" w:cs="Cambria"/>
          <w:color w:val="111111"/>
          <w:sz w:val="26"/>
          <w:szCs w:val="26"/>
        </w:rPr>
        <w:t>Συνίστη</w:t>
      </w:r>
      <w:r w:rsidRPr="00B0712C">
        <w:rPr>
          <w:rFonts w:ascii="PT Serif" w:hAnsi="PT Serif" w:cs="PT Serif"/>
          <w:color w:val="111111"/>
          <w:sz w:val="26"/>
          <w:szCs w:val="26"/>
        </w:rPr>
        <w:t>μ</w:t>
      </w:r>
      <w:r w:rsidRPr="00B0712C">
        <w:rPr>
          <w:rFonts w:ascii="Cambria" w:hAnsi="Cambria" w:cs="Cambria"/>
          <w:color w:val="111111"/>
          <w:sz w:val="26"/>
          <w:szCs w:val="26"/>
        </w:rPr>
        <w:t>ι</w:t>
      </w:r>
      <w:r w:rsidRPr="00B0712C">
        <w:rPr>
          <w:rFonts w:ascii="PT Serif" w:hAnsi="PT Serif"/>
          <w:color w:val="111111"/>
          <w:sz w:val="26"/>
          <w:szCs w:val="26"/>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μ</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Φοίβην</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δελφ</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ἡ</w:t>
      </w:r>
      <w:r w:rsidRPr="00B0712C">
        <w:rPr>
          <w:rFonts w:ascii="PT Serif" w:hAnsi="PT Serif"/>
          <w:color w:val="111111"/>
          <w:sz w:val="26"/>
          <w:szCs w:val="26"/>
        </w:rPr>
        <w:t>μ</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ὖ</w:t>
      </w:r>
      <w:r w:rsidRPr="00B0712C">
        <w:rPr>
          <w:rFonts w:ascii="Cambria" w:hAnsi="Cambria" w:cs="Cambria"/>
          <w:color w:val="111111"/>
          <w:sz w:val="26"/>
          <w:szCs w:val="26"/>
        </w:rPr>
        <w:t>σαν</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bookmarkStart w:id="10" w:name="_Hlk207951142"/>
      <w:r w:rsidRPr="00B0712C">
        <w:rPr>
          <w:rFonts w:ascii="Cambria" w:hAnsi="Cambria" w:cs="Cambria"/>
          <w:color w:val="111111"/>
          <w:sz w:val="26"/>
          <w:szCs w:val="26"/>
        </w:rPr>
        <w:t>διάκονον</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κκλησίας</w:t>
      </w:r>
      <w:r w:rsidRPr="00B0712C">
        <w:rPr>
          <w:rFonts w:ascii="PT Serif" w:hAnsi="PT Serif"/>
          <w:color w:val="111111"/>
          <w:sz w:val="26"/>
          <w:szCs w:val="26"/>
        </w:rPr>
        <w:t xml:space="preserve"> </w:t>
      </w:r>
      <w:bookmarkEnd w:id="10"/>
      <w:r w:rsidRPr="00B0712C">
        <w:rPr>
          <w:rFonts w:ascii="Cambria" w:hAnsi="Cambria" w:cs="Cambria"/>
          <w:color w:val="111111"/>
          <w:sz w:val="26"/>
          <w:szCs w:val="26"/>
        </w:rPr>
        <w:t>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Κεγχρεα</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rPr>
        <w:t xml:space="preserve">.  </w:t>
      </w:r>
      <w:r w:rsidRPr="00B0712C">
        <w:rPr>
          <w:rFonts w:ascii="Arial" w:hAnsi="Arial" w:cs="Arial"/>
          <w:sz w:val="24"/>
          <w:szCs w:val="24"/>
        </w:rPr>
        <w:t xml:space="preserve">Per  l’Apostolo Febe è una sorella particolare. È sorella particolare perché questa donna ama Cristo Gesù in modo particolare. È sorella particolare nell’amore particolare che questa donna nutre per Cristo Gesù.  </w:t>
      </w:r>
    </w:p>
    <w:p w14:paraId="20B6650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Possiamo così attestare che tutti i cristiani sono nel cuore di Paolo, ma il cuore di Paolo è paragonabile al cuore di Dio. Più una persona ama Cristo Gesù e più questa persona ha un posto speciale nel cuore di Dio. Così è anche per l’Apostolo Paolo. Più un discepolo ama Cristo Gesù e più l’Apostolo lo sente vicino al suo cuore. Il vero amore è sempre teologico, cristologico, pneumatologico. Più in una persona cresce l’amore per il Signore Dio, in Cristo, per opera dello Spirito Santo, e più questa persona ha un posto elevato nel cuore dell’Apostolo.</w:t>
      </w:r>
    </w:p>
    <w:p w14:paraId="104E0E9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Che Febe ami Cristo in modo del tutto speciale, lo si evince dal servizio che lei presta alla Chiesa di Cencre, città che è nei pressi di Corinto. Il testo della Vulgata dice: “ministra ecclesiae”, mentre nel testo greco è scritto: “διάκονον τῆς ἐκκλησίας”. Ignoriamo in cosa esattamente consiste questo ministero esercitato da Febe. Di certo non si tratta di un ministero presbiterale né diaconale in senso stretto.  Questo lo possiamo dedurre da alcuni comandi dati dall’Apostolo sia ai Corinti e sia a Timoteo, sono comandi che escludono un ministero frutto del Sacramento dell’Ordine Sacro:</w:t>
      </w:r>
    </w:p>
    <w:p w14:paraId="1D91886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Dalla Prima Lettera ai Corinti:</w:t>
      </w:r>
    </w:p>
    <w:p w14:paraId="732B767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w:t>
      </w:r>
      <w:r w:rsidRPr="00B0712C">
        <w:rPr>
          <w:rFonts w:ascii="Arial" w:hAnsi="Arial" w:cs="Arial"/>
          <w:i/>
          <w:iCs/>
          <w:sz w:val="24"/>
          <w:szCs w:val="24"/>
        </w:rPr>
        <w:lastRenderedPageBreak/>
        <w:t>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656CAE43"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15662413"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0A829751"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Fratelli, non comportatevi da bambini nei giudizi. Quanto a malizia, siate bambini, ma quanto a giudizi, comportatevi da uomini maturi. Sta scritto nella Legge: In altre lingue e con labbra di stranieri parlerò a questo popolo, ma neanche così mi ascolteranno,</w:t>
      </w:r>
    </w:p>
    <w:p w14:paraId="4EF3AA8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74E30943"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w:t>
      </w:r>
      <w:r w:rsidRPr="00B0712C">
        <w:rPr>
          <w:rFonts w:ascii="Arial" w:hAnsi="Arial" w:cs="Arial"/>
          <w:i/>
          <w:iCs/>
          <w:sz w:val="24"/>
          <w:szCs w:val="24"/>
        </w:rPr>
        <w:lastRenderedPageBreak/>
        <w:t>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44E73CF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w:t>
      </w:r>
    </w:p>
    <w:p w14:paraId="761A795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70ACEAF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Dalla Prima Lettera a Timoteo:</w:t>
      </w:r>
    </w:p>
    <w:p w14:paraId="34C01912"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p>
    <w:p w14:paraId="488E98B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p>
    <w:p w14:paraId="218466E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2,1-15). </w:t>
      </w:r>
    </w:p>
    <w:p w14:paraId="6F6CE3B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w:t>
      </w:r>
      <w:r w:rsidRPr="00B0712C">
        <w:rPr>
          <w:rFonts w:ascii="Arial" w:hAnsi="Arial" w:cs="Arial"/>
          <w:i/>
          <w:iCs/>
          <w:sz w:val="24"/>
          <w:szCs w:val="24"/>
        </w:rPr>
        <w:lastRenderedPageBreak/>
        <w:t>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3F68D2F9"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33727F1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3,1-15). </w:t>
      </w:r>
    </w:p>
    <w:p w14:paraId="4A8246A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Chi accusa oggi la Chiesa si patriarcato, sappia che patriarcato teologico, il patriarcato cristologico, il patriarcato pneumatologico, il patriarcato ecclesiologico,   differisce dal patriarcato di peccato, dal patriarcato satanico, dal patriarcato dell’ateismo, dal patriarcato della natura corrotta, del patriarcato dell’egualitarismo che si vuole introdurre nei misteri della nostra fede.</w:t>
      </w:r>
    </w:p>
    <w:p w14:paraId="02DD88C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Nei misteri della nostra fede tutto viene a noi dal Padre. È questo il solo Patriarcato esistente nell’universo creato, nell’universo redento, nell’universo santificato. In tutti i misteri della nostra fede non esiste altro patriarcato. Esiste la sottomissione teologica, la sottomissione cristologica, la sottomissione pneumatologica, la sottomissione ecclesiologica. </w:t>
      </w:r>
    </w:p>
    <w:p w14:paraId="07D5FE4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Cristo Gesù è sottomesso al Padre con una obbedienza fino alla morte e alla morte di croce, con una obbedienza che ha chiesto l’annientamento di sé e il suo annichilimento, con una umiltà e una mitezza tanto grandi da fargli trasformate ogni sofferenza in offerta gradita al Padre, offerta che ha come frutto la redenzione del mondo. Questa sottomissione ha fatto di Gesù il reietto e il disprezzato dal mondo. Gesù per fare della sua vita un sacrificio perfetto, si è sottomesso a ogni mozione, conduzione, ispirazione dello Spirito Santo. Ma anche lo Spirito Santo è sottomesso al Padre. Lui conduce Cristo nella volontà del Padre, non fuori di essa, </w:t>
      </w:r>
    </w:p>
    <w:p w14:paraId="3788F9E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Ogni discepolo di Gesù, se vuole fare anche lui della sua vita, in Cristo, per Cristo, con Cristo, un’offerta gradita al Padre deve essere sottomesso a Cristo. Come ci si sottomette a Cristo? Sottomettendoci alla sua Parola, al Sua Vangelo. La sottomissione a Cristo Gesù da sola non basta. È anche necessaria la sottomissione allo Spirito Santo. Come ci si sottomette allo Spirito Santo? Vivendo </w:t>
      </w:r>
      <w:r w:rsidRPr="00B0712C">
        <w:rPr>
          <w:rFonts w:ascii="Arial" w:hAnsi="Arial" w:cs="Arial"/>
          <w:sz w:val="24"/>
          <w:szCs w:val="24"/>
        </w:rPr>
        <w:lastRenderedPageBreak/>
        <w:t xml:space="preserve">in pienezza di amore, speranza, fede ogni suo dono, ogni suo carisma, ogni missione e ministero che Lui ci affida. </w:t>
      </w:r>
    </w:p>
    <w:p w14:paraId="1CE728E3"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Nel corpo di Cristo tutto vivono sottomessi a Cristo e allo Spirito Santo. Solo così potranno essere sottomessi al Padre celeste e fare della loro vita un sacrificio gradito al Signore per la propria santificazione e per la redenzione del mando.</w:t>
      </w:r>
    </w:p>
    <w:p w14:paraId="6B18563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Da questo patriarcato teologico, cristologico, pneumatologico, nasce il ministero ecclesiale. In cosa consiste il ministero ecclesiale? Nell’essere sottomessi gli uni agli altri nel timore del Signore ed è timore del Signore obbedire alla verità che il Signore ha scritto per noi. Chi ha scritto la verità è il Signore nostro Dio, il Padre celeste. Tutti siamo sottoposti al suo unico e solo patriarcato, dal quale ogni ministero nasce e può esistere solo però in obbedisce e in sottomissione a Lui. </w:t>
      </w:r>
    </w:p>
    <w:p w14:paraId="1FAF8BD1"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Qual è allora il ministero ecclesiale che si fa ministero antropologico? È l’obbedienza di ciascuno alla verità scritta per lui dal Padre, verità da vivere in Cristo sempre per mozione e ispirazione e conduzione dello Spirito Santo. È la sottomissione della verità di ognuno alla verità dell’altro, sapendo che vi è un solo corpo e in questo solo corpo ognuno riceve vita dalla verità dell’altro. Basta un solo esempio perché ci convinciamo: può una donna essere donna senza l’uomo? Mai. La donna nella sua verità e nella sua essenza è chiamata per essere madre. Può un uomo essere uomo senza la donna? L’uomo nella sua verità e nella sua essenza è chiamato a essere padre. Oggi a causa della nostra società artificiale che abbiamo costruito, l’uomo non è più l’uomo, la donna non è più donna, il figlio non è più figlio. </w:t>
      </w:r>
    </w:p>
    <w:p w14:paraId="2C9387B3"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Ecco un altro esempio: può il papa essere papa di tutta la Chiesa senza i vescovi? Possono i vescovi essere vescovi di tutta la loro Chiesa senza presbiteri e i diaconi? Possono i parroci essere parroci di tutta la parrocchia senza i fedeli laici? </w:t>
      </w:r>
    </w:p>
    <w:p w14:paraId="32C9AF6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allora perché non esiste il patriarcato. Nella Chiesa esiste la sottomissione alla verità dell’altro. Che poi la verità del sacerdozio si compie solo nell’uomo-maschio  e non nell’uomo-femmina, le ragioni vanno trovare nel sacerdozio di Cristo Gesù. L’uomo ha peccato e l’uomo deve compiere la redenzione. Cristo Gesù si è fatto vero uomo, non si è fatto donna. Come vero uomo compie la redenzione del mondo. È l’Agnello che viene sacrificato, non è l’Agnella. È l’Agnello-maschio che viene associato al Sacrificio e al Sacerdozio di Cristo per l’espiazione dei peccati. Ma è l’Agnella femmina che dona a Cristo l’Agnello-maschio perché nel Sacerdozio di Cristo, nell’unico e solo sacerdozio di Cristo, possa perpetuare la missione di redimere il mondo. Ma è anche l’Agnella-Donna che offre al Padre dai piedi della Croce il Figlio in sacrificio a Lui gradito.  La donna oggi ha perso questa altissima missione. Si è sottratta alla sua verità. Tutta la Chiesa per questa sottrazione soffre.</w:t>
      </w:r>
    </w:p>
    <w:p w14:paraId="7E5ABFE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Naturalmente sto portando avanti un discorso di fede.</w:t>
      </w:r>
      <w:bookmarkStart w:id="11" w:name="_Hlk207975939"/>
      <w:r w:rsidRPr="00B0712C">
        <w:rPr>
          <w:rFonts w:ascii="Arial" w:hAnsi="Arial" w:cs="Arial"/>
          <w:sz w:val="24"/>
          <w:szCs w:val="24"/>
        </w:rPr>
        <w:t xml:space="preserve"> Ma oggi in una Chiesa ateizzata, in una Chiesa demisterizzata, in una Chiesa despiritualizzata e decristificata, in una Chiesa deeclesializzata, </w:t>
      </w:r>
      <w:bookmarkStart w:id="12" w:name="_Hlk207987912"/>
      <w:r w:rsidRPr="00B0712C">
        <w:rPr>
          <w:rFonts w:ascii="Arial" w:hAnsi="Arial" w:cs="Arial"/>
          <w:sz w:val="24"/>
          <w:szCs w:val="24"/>
        </w:rPr>
        <w:t>in una Chiesa nella quale molti suoi figli si sono satanizzati</w:t>
      </w:r>
      <w:bookmarkEnd w:id="12"/>
      <w:r w:rsidRPr="00B0712C">
        <w:rPr>
          <w:rFonts w:ascii="Arial" w:hAnsi="Arial" w:cs="Arial"/>
          <w:sz w:val="24"/>
          <w:szCs w:val="24"/>
        </w:rPr>
        <w:t xml:space="preserve">, in un mondo di tutti uguali. quanto noi stiamo dicendo è follia, vera follia, perché rinnegamento di quell’ateismo diffuso che ormai governa la mente di quanti si dicono credenti. Oggi moltissimi credenti e tutto il mondo dei non </w:t>
      </w:r>
      <w:r w:rsidRPr="00B0712C">
        <w:rPr>
          <w:rFonts w:ascii="Arial" w:hAnsi="Arial" w:cs="Arial"/>
          <w:sz w:val="24"/>
          <w:szCs w:val="24"/>
        </w:rPr>
        <w:lastRenderedPageBreak/>
        <w:t>credenti parla della Chiesa dalla frequentazione di Satana, non certo dalla frequentazione dello Spirito Santo.</w:t>
      </w:r>
    </w:p>
    <w:bookmarkEnd w:id="11"/>
    <w:p w14:paraId="7A82128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la sottomissione così come la insegna sia l’Apostolo Paolo e sia L’Apostolo Pietro. Si tratta di una sottomissione alla verità e carità create in noi dallo Spirito Santo, in Cristo, per volontà del Padre.</w:t>
      </w:r>
    </w:p>
    <w:p w14:paraId="6B0DDC0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Nella Lettera agli Efesini: </w:t>
      </w:r>
    </w:p>
    <w:p w14:paraId="0DBEAC52"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66E58D0B"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0F60D53C"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10E12A6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29246F7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75D4C4A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w:t>
      </w:r>
      <w:r w:rsidRPr="00B0712C">
        <w:rPr>
          <w:rFonts w:ascii="Arial" w:hAnsi="Arial" w:cs="Arial"/>
          <w:i/>
          <w:iCs/>
          <w:sz w:val="24"/>
          <w:szCs w:val="24"/>
        </w:rPr>
        <w:lastRenderedPageBreak/>
        <w:t xml:space="preserve">diventeranno una sola carne. Questo mistero è grande: io lo dico in riferimento a Cristo e alla Chiesa! Così anche voi: ciascuno da parte sua ami la propria moglie come se stesso, e la moglie sia rispettosa verso il marito (Ef 5,1-33). </w:t>
      </w:r>
    </w:p>
    <w:p w14:paraId="7E882841"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487D48D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095F2F81" w14:textId="77777777" w:rsidR="00B0712C" w:rsidRPr="00B0712C" w:rsidRDefault="00B0712C" w:rsidP="00B0712C">
      <w:pPr>
        <w:jc w:val="both"/>
        <w:rPr>
          <w:rFonts w:ascii="Arial" w:hAnsi="Arial" w:cs="Arial"/>
          <w:sz w:val="24"/>
          <w:szCs w:val="24"/>
        </w:rPr>
      </w:pPr>
      <w:r w:rsidRPr="00B0712C">
        <w:rPr>
          <w:rFonts w:ascii="Arial" w:hAnsi="Arial" w:cs="Arial"/>
          <w:i/>
          <w:iCs/>
          <w:sz w:val="24"/>
          <w:szCs w:val="24"/>
        </w:rPr>
        <w:t xml:space="preserve">Anche voi, padroni, comportatevi allo stesso modo verso di loro, mettendo da parte le minacce, sapendo che il Signore, loro e vostro, è nei cieli e in lui non vi è preferenza di persone (Ef 6,1-9). </w:t>
      </w:r>
    </w:p>
    <w:p w14:paraId="23AE167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Nella Lettera ai Colossesi</w:t>
      </w:r>
    </w:p>
    <w:p w14:paraId="68A0D2AE"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7CBF5C49"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4445F1E"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5E01F2D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La parola di Cristo abiti tra voi nella sua ricchezza. Con ogni sapienza istruitevi e ammonitevi a vicenda con salmi, inni e canti ispirati, con gratitudine, cantando a Dio </w:t>
      </w:r>
      <w:r w:rsidRPr="00B0712C">
        <w:rPr>
          <w:rFonts w:ascii="Arial" w:hAnsi="Arial" w:cs="Arial"/>
          <w:i/>
          <w:iCs/>
          <w:sz w:val="24"/>
          <w:szCs w:val="24"/>
        </w:rPr>
        <w:lastRenderedPageBreak/>
        <w:t>nei vostri cuori. E qualunque cosa facciate, in parole e in opere, tutto avvenga nel nome del Signore Gesù, rendendo grazie per mezzo di lui a Dio Padre.</w:t>
      </w:r>
    </w:p>
    <w:p w14:paraId="0BCD0B81"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543F039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Voi, padroni, date ai vostri schiavi ciò che è giusto ed equo, sapendo che anche voi avete un padrone in cielo.</w:t>
      </w:r>
    </w:p>
    <w:p w14:paraId="1079ACB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Perseverate nella preghiera e vegliate in essa, rendendo grazie. Pregate anche per noi, perché Dio ci apra la porta della Parola per annunciare il mistero di Cristo. Per questo mi trovo in prigione, affinché possa farlo conoscere, parlandone come devo.</w:t>
      </w:r>
    </w:p>
    <w:p w14:paraId="26E4DCA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Comportatevi saggiamente con quelli di fuori, cogliendo ogni occasione. Il vostro parlare sia sempre gentile, sensato, in modo da saper rispondere a ciascuno come si deve.</w:t>
      </w:r>
    </w:p>
    <w:p w14:paraId="34F1AE29"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w:t>
      </w:r>
    </w:p>
    <w:p w14:paraId="36B33D4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w:t>
      </w:r>
    </w:p>
    <w:p w14:paraId="1542933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w:t>
      </w:r>
    </w:p>
    <w:p w14:paraId="3616E805"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Il saluto è di mia mano, di me, Paolo. Ricordatevi delle mie catene. La grazia sia con voi (Col 4,1-18). </w:t>
      </w:r>
    </w:p>
    <w:p w14:paraId="27CFDA64"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Nella Lettera a Filemone</w:t>
      </w:r>
    </w:p>
    <w:p w14:paraId="6BF9E83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lastRenderedPageBreak/>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6D4FA262"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2315803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0AE48624"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7BFAC37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5E2A2C8F" w14:textId="77777777" w:rsidR="00B0712C" w:rsidRPr="00B0712C" w:rsidRDefault="00B0712C" w:rsidP="00B0712C">
      <w:pPr>
        <w:jc w:val="both"/>
        <w:rPr>
          <w:rFonts w:ascii="Arial" w:hAnsi="Arial" w:cs="Arial"/>
          <w:sz w:val="24"/>
          <w:szCs w:val="24"/>
        </w:rPr>
      </w:pPr>
      <w:r w:rsidRPr="00B0712C">
        <w:rPr>
          <w:rFonts w:ascii="Arial" w:hAnsi="Arial" w:cs="Arial"/>
          <w:i/>
          <w:iCs/>
          <w:sz w:val="24"/>
          <w:szCs w:val="24"/>
        </w:rPr>
        <w:t xml:space="preserve">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12FC52E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Dalla Prima Lettera dell’Apostolo Pietro</w:t>
      </w:r>
    </w:p>
    <w:p w14:paraId="750613EE"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05377665"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Ecco, io pongo in Sion una pietra d’angolo, scelta, preziosa, e chi crede in essa non resterà deluso. Onore dunque a voi che credete; ma per quelli che non credono la </w:t>
      </w:r>
      <w:r w:rsidRPr="00B0712C">
        <w:rPr>
          <w:rFonts w:ascii="Arial" w:hAnsi="Arial" w:cs="Arial"/>
          <w:i/>
          <w:iCs/>
          <w:sz w:val="24"/>
          <w:szCs w:val="24"/>
        </w:rPr>
        <w:lastRenderedPageBreak/>
        <w:t>pietra che i costruttori hanno scartato è diventata pietra d’angolo e sasso d’inciampo, pietra di scandalo.</w:t>
      </w:r>
    </w:p>
    <w:p w14:paraId="3BC5A794"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28BABD05"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1EF24402"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4F27B66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418C5CD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Così pure voi, mariti, trattate con riguardo le vostre mogli, perché il loro corpo è più debole, e rendete loro onore perché partecipano con voi della grazia della vita: così le vostre preghiere non troveranno ostacolo.</w:t>
      </w:r>
    </w:p>
    <w:p w14:paraId="40D16C88"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lastRenderedPageBreak/>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3D3D767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79F7BED9" w14:textId="77777777" w:rsidR="00B0712C" w:rsidRPr="00B0712C" w:rsidRDefault="00B0712C" w:rsidP="00B0712C">
      <w:pPr>
        <w:jc w:val="both"/>
        <w:rPr>
          <w:rFonts w:ascii="Arial" w:hAnsi="Arial" w:cs="Arial"/>
          <w:sz w:val="24"/>
          <w:szCs w:val="24"/>
        </w:rPr>
      </w:pPr>
      <w:r w:rsidRPr="00B0712C">
        <w:rPr>
          <w:rFonts w:ascii="Arial" w:hAnsi="Arial" w:cs="Arial"/>
          <w:i/>
          <w:iCs/>
          <w:sz w:val="24"/>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3,1-18). </w:t>
      </w:r>
    </w:p>
    <w:p w14:paraId="30618D6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Il Patriarca nei cieli e sulla terra è solo del Padre nostro celeste. Solo la sua volontà regna sia nel mistero della Beata Trinità e sia in tutto l’universo creato. Al Padre e alla sua volontà dobbiamo essere tutti sottomessi. Nel corpo di Cristo e anche nel corpo dell’umanità ci sono ministeri e missioni da vivere nella sottomissione degli uni verso gli altri. Nel corpo di Cristo e nel corpo dell’umanità ogni ministero è dato per dare vita al ministero dell’altro in una perfetta comunione di carità e di verità. Ma di queste cose </w:t>
      </w:r>
      <w:r w:rsidRPr="00B0712C">
        <w:rPr>
          <w:rFonts w:ascii="Arial" w:hAnsi="Arial" w:cs="Arial"/>
          <w:i/>
          <w:iCs/>
          <w:sz w:val="24"/>
          <w:szCs w:val="24"/>
        </w:rPr>
        <w:t>“l’uomo animale</w:t>
      </w:r>
      <w:r w:rsidRPr="00B0712C">
        <w:rPr>
          <w:rFonts w:ascii="Arial" w:hAnsi="Arial" w:cs="Arial"/>
          <w:sz w:val="24"/>
          <w:szCs w:val="24"/>
        </w:rPr>
        <w:t xml:space="preserve">” nulla conosce. Così l’Apostolo Paolo nella Prima Lettera ai Corinti: “Nos autem non spiritum mundi accepimus, sed Spiritum, qui ex Deo est, ut sciamus, quae a Deo donata sunt nobis; quae et loquimur non in doctis humanae sapientiae sed in doctis Spiritus verbis, spiritalibus spiritalia comparantes. </w:t>
      </w:r>
    </w:p>
    <w:p w14:paraId="297BA5E1" w14:textId="77777777" w:rsidR="00B0712C" w:rsidRPr="00B0712C" w:rsidRDefault="00B0712C" w:rsidP="00B0712C">
      <w:pPr>
        <w:jc w:val="both"/>
        <w:rPr>
          <w:rFonts w:ascii="Arial" w:hAnsi="Arial" w:cs="Arial"/>
          <w:sz w:val="24"/>
          <w:szCs w:val="24"/>
          <w:lang w:val="fr-FR"/>
        </w:rPr>
      </w:pPr>
      <w:r w:rsidRPr="00B0712C">
        <w:rPr>
          <w:rFonts w:ascii="Arial" w:hAnsi="Arial" w:cs="Arial"/>
          <w:sz w:val="24"/>
          <w:szCs w:val="24"/>
        </w:rPr>
        <w:t xml:space="preserve">Animalis autem homo non percipit, quae sunt Spiritus Dei, stultitia enim sunt illi, et non potest intellegere, quia spiritaliter examinantur; spiritalis autem iudicat omnia, et ipse a nemine iudicatur. </w:t>
      </w:r>
      <w:r w:rsidRPr="00B0712C">
        <w:rPr>
          <w:rFonts w:ascii="Arial" w:hAnsi="Arial" w:cs="Arial"/>
          <w:sz w:val="24"/>
          <w:szCs w:val="24"/>
          <w:lang w:val="fr-FR"/>
        </w:rPr>
        <w:t xml:space="preserve">Quis enim cognovit sensum Domini, qui instruat eum? Nos autem sensum Christi habemus (1Cor 2,12-16). </w:t>
      </w:r>
    </w:p>
    <w:p w14:paraId="07977851" w14:textId="77777777" w:rsidR="00B0712C" w:rsidRPr="00B0712C" w:rsidRDefault="00B0712C" w:rsidP="00B0712C">
      <w:pPr>
        <w:jc w:val="both"/>
        <w:rPr>
          <w:rFonts w:ascii="PT Serif" w:hAnsi="PT Serif"/>
          <w:color w:val="111111"/>
          <w:sz w:val="26"/>
          <w:szCs w:val="26"/>
          <w:lang w:val="fr-FR"/>
        </w:rPr>
      </w:pPr>
      <w:r w:rsidRPr="00B0712C">
        <w:rPr>
          <w:rFonts w:ascii="Times New Roman" w:hAnsi="Times New Roman" w:cs="Times New Roman"/>
          <w:color w:val="111111"/>
          <w:sz w:val="26"/>
          <w:szCs w:val="26"/>
        </w:rPr>
        <w:t>ἡ</w:t>
      </w:r>
      <w:r w:rsidRPr="00B0712C">
        <w:rPr>
          <w:rFonts w:ascii="PT Serif" w:hAnsi="PT Serif"/>
          <w:color w:val="111111"/>
          <w:sz w:val="26"/>
          <w:szCs w:val="26"/>
        </w:rPr>
        <w:t>μ</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lang w:val="fr-FR"/>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PT Serif" w:hAnsi="PT Serif"/>
          <w:color w:val="111111"/>
          <w:sz w:val="26"/>
          <w:szCs w:val="26"/>
          <w:lang w:val="fr-FR"/>
        </w:rPr>
        <w:t xml:space="preserve"> </w:t>
      </w:r>
      <w:r w:rsidRPr="00B0712C">
        <w:rPr>
          <w:rFonts w:ascii="PT Serif" w:hAnsi="PT Serif"/>
          <w:color w:val="111111"/>
          <w:sz w:val="26"/>
          <w:szCs w:val="26"/>
        </w:rPr>
        <w:t>π</w:t>
      </w:r>
      <w:r w:rsidRPr="00B0712C">
        <w:rPr>
          <w:rFonts w:ascii="Cambria" w:hAnsi="Cambria" w:cs="Cambria"/>
          <w:color w:val="111111"/>
          <w:sz w:val="26"/>
          <w:szCs w:val="26"/>
        </w:rPr>
        <w:t>νε</w:t>
      </w:r>
      <w:r w:rsidRPr="00B0712C">
        <w:rPr>
          <w:rFonts w:ascii="Times New Roman" w:hAnsi="Times New Roman" w:cs="Times New Roman"/>
          <w:color w:val="111111"/>
          <w:sz w:val="26"/>
          <w:szCs w:val="26"/>
        </w:rPr>
        <w:t>ῦ</w:t>
      </w:r>
      <w:r w:rsidRPr="00B0712C">
        <w:rPr>
          <w:rFonts w:ascii="PT Serif" w:hAnsi="PT Serif"/>
          <w:color w:val="111111"/>
          <w:sz w:val="26"/>
          <w:szCs w:val="26"/>
        </w:rPr>
        <w:t>μ</w:t>
      </w:r>
      <w:r w:rsidRPr="00B0712C">
        <w:rPr>
          <w:rFonts w:ascii="Cambria" w:hAnsi="Cambria" w:cs="Cambria"/>
          <w:color w:val="111111"/>
          <w:sz w:val="26"/>
          <w:szCs w:val="26"/>
        </w:rPr>
        <w:t>α</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Cambria" w:hAnsi="Cambria" w:cs="Cambria"/>
          <w:color w:val="111111"/>
          <w:sz w:val="26"/>
          <w:szCs w:val="26"/>
        </w:rPr>
        <w:t>κόσ</w:t>
      </w:r>
      <w:r w:rsidRPr="00B0712C">
        <w:rPr>
          <w:rFonts w:ascii="PT Serif" w:hAnsi="PT Serif" w:cs="PT Serif"/>
          <w:color w:val="111111"/>
          <w:sz w:val="26"/>
          <w:szCs w:val="26"/>
        </w:rPr>
        <w:t>μ</w:t>
      </w:r>
      <w:r w:rsidRPr="00B0712C">
        <w:rPr>
          <w:rFonts w:ascii="Cambria" w:hAnsi="Cambria" w:cs="Cambria"/>
          <w:color w:val="111111"/>
          <w:sz w:val="26"/>
          <w:szCs w:val="26"/>
        </w:rPr>
        <w:t>ου</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λάβο</w:t>
      </w:r>
      <w:r w:rsidRPr="00B0712C">
        <w:rPr>
          <w:rFonts w:ascii="PT Serif" w:hAnsi="PT Serif" w:cs="PT Serif"/>
          <w:color w:val="111111"/>
          <w:sz w:val="26"/>
          <w:szCs w:val="26"/>
        </w:rPr>
        <w:t>μ</w:t>
      </w:r>
      <w:r w:rsidRPr="00B0712C">
        <w:rPr>
          <w:rFonts w:ascii="Cambria" w:hAnsi="Cambria" w:cs="Cambria"/>
          <w:color w:val="111111"/>
          <w:sz w:val="26"/>
          <w:szCs w:val="26"/>
        </w:rPr>
        <w:t>εν</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λλ</w:t>
      </w:r>
      <w:r w:rsidRPr="00B0712C">
        <w:rPr>
          <w:rFonts w:ascii="Times New Roman" w:hAnsi="Times New Roman" w:cs="Times New Roman"/>
          <w:color w:val="111111"/>
          <w:sz w:val="26"/>
          <w:szCs w:val="26"/>
        </w:rPr>
        <w:t>ὰ</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PT Serif" w:hAnsi="PT Serif"/>
          <w:color w:val="111111"/>
          <w:sz w:val="26"/>
          <w:szCs w:val="26"/>
          <w:lang w:val="fr-FR"/>
        </w:rPr>
        <w:t xml:space="preserve"> </w:t>
      </w:r>
      <w:r w:rsidRPr="00B0712C">
        <w:rPr>
          <w:rFonts w:ascii="PT Serif" w:hAnsi="PT Serif"/>
          <w:color w:val="111111"/>
          <w:sz w:val="26"/>
          <w:szCs w:val="26"/>
        </w:rPr>
        <w:t>π</w:t>
      </w:r>
      <w:r w:rsidRPr="00B0712C">
        <w:rPr>
          <w:rFonts w:ascii="Cambria" w:hAnsi="Cambria" w:cs="Cambria"/>
          <w:color w:val="111111"/>
          <w:sz w:val="26"/>
          <w:szCs w:val="26"/>
        </w:rPr>
        <w:t>νε</w:t>
      </w:r>
      <w:r w:rsidRPr="00B0712C">
        <w:rPr>
          <w:rFonts w:ascii="Times New Roman" w:hAnsi="Times New Roman" w:cs="Times New Roman"/>
          <w:color w:val="111111"/>
          <w:sz w:val="26"/>
          <w:szCs w:val="26"/>
        </w:rPr>
        <w:t>ῦ</w:t>
      </w:r>
      <w:r w:rsidRPr="00B0712C">
        <w:rPr>
          <w:rFonts w:ascii="PT Serif" w:hAnsi="PT Serif"/>
          <w:color w:val="111111"/>
          <w:sz w:val="26"/>
          <w:szCs w:val="26"/>
        </w:rPr>
        <w:t>μ</w:t>
      </w:r>
      <w:r w:rsidRPr="00B0712C">
        <w:rPr>
          <w:rFonts w:ascii="Cambria" w:hAnsi="Cambria" w:cs="Cambria"/>
          <w:color w:val="111111"/>
          <w:sz w:val="26"/>
          <w:szCs w:val="26"/>
        </w:rPr>
        <w:t>α</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κ</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Cambria" w:hAnsi="Cambria" w:cs="Cambria"/>
          <w:color w:val="111111"/>
          <w:sz w:val="26"/>
          <w:szCs w:val="26"/>
        </w:rPr>
        <w:t>θεο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ἵ</w:t>
      </w:r>
      <w:r w:rsidRPr="00B0712C">
        <w:rPr>
          <w:rFonts w:ascii="Cambria" w:hAnsi="Cambria" w:cs="Cambria"/>
          <w:color w:val="111111"/>
          <w:sz w:val="26"/>
          <w:szCs w:val="26"/>
        </w:rPr>
        <w:t>να</w:t>
      </w:r>
      <w:r w:rsidRPr="00B0712C">
        <w:rPr>
          <w:rFonts w:ascii="PT Serif" w:hAnsi="PT Serif"/>
          <w:color w:val="111111"/>
          <w:sz w:val="26"/>
          <w:szCs w:val="26"/>
          <w:lang w:val="fr-FR"/>
        </w:rPr>
        <w:t xml:space="preserve"> </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ἰ</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ῶ</w:t>
      </w:r>
      <w:r w:rsidRPr="00B0712C">
        <w:rPr>
          <w:rFonts w:ascii="PT Serif" w:hAnsi="PT Serif"/>
          <w:color w:val="111111"/>
          <w:sz w:val="26"/>
          <w:szCs w:val="26"/>
        </w:rPr>
        <w:t>μ</w:t>
      </w:r>
      <w:r w:rsidRPr="00B0712C">
        <w:rPr>
          <w:rFonts w:ascii="Cambria" w:hAnsi="Cambria" w:cs="Cambria"/>
          <w:color w:val="111111"/>
          <w:sz w:val="26"/>
          <w:szCs w:val="26"/>
        </w:rPr>
        <w:t>εν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ὰ</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π</w:t>
      </w:r>
      <w:r w:rsidRPr="00B0712C">
        <w:rPr>
          <w:rFonts w:ascii="Times New Roman" w:hAnsi="Times New Roman" w:cs="Times New Roman"/>
          <w:color w:val="111111"/>
          <w:sz w:val="26"/>
          <w:szCs w:val="26"/>
        </w:rPr>
        <w:t>ὸ</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Cambria" w:hAnsi="Cambria" w:cs="Cambria"/>
          <w:color w:val="111111"/>
          <w:sz w:val="26"/>
          <w:szCs w:val="26"/>
        </w:rPr>
        <w:t>θεο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Cambria" w:hAnsi="Cambria" w:cs="Cambria"/>
          <w:color w:val="111111"/>
          <w:sz w:val="26"/>
          <w:szCs w:val="26"/>
        </w:rPr>
        <w:t>χαρισθέντα</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ἡ</w:t>
      </w:r>
      <w:r w:rsidRPr="00B0712C">
        <w:rPr>
          <w:rFonts w:ascii="PT Serif" w:hAnsi="PT Serif"/>
          <w:color w:val="111111"/>
          <w:sz w:val="26"/>
          <w:szCs w:val="26"/>
        </w:rPr>
        <w:t>μ</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ν·</w:t>
      </w:r>
      <w:r w:rsidRPr="00B0712C">
        <w:rPr>
          <w:rFonts w:ascii="PT Serif" w:hAnsi="PT Serif"/>
          <w:color w:val="111111"/>
          <w:sz w:val="26"/>
          <w:szCs w:val="26"/>
          <w:lang w:val="fr-FR"/>
        </w:rPr>
        <w:t> </w:t>
      </w:r>
      <w:r w:rsidRPr="00B0712C">
        <w:rPr>
          <w:rFonts w:ascii="Times New Roman" w:hAnsi="Times New Roman" w:cs="Times New Roman"/>
          <w:color w:val="111111"/>
          <w:sz w:val="26"/>
          <w:szCs w:val="26"/>
        </w:rPr>
        <w:t>ἃ</w:t>
      </w:r>
      <w:r w:rsidRPr="00B0712C">
        <w:rPr>
          <w:rFonts w:ascii="PT Serif" w:hAnsi="PT Serif"/>
          <w:color w:val="111111"/>
          <w:sz w:val="26"/>
          <w:szCs w:val="26"/>
          <w:lang w:val="fr-FR"/>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lang w:val="fr-FR"/>
        </w:rPr>
        <w:t xml:space="preserve"> </w:t>
      </w:r>
      <w:r w:rsidRPr="00B0712C">
        <w:rPr>
          <w:rFonts w:ascii="Cambria" w:hAnsi="Cambria" w:cs="Cambria"/>
          <w:color w:val="111111"/>
          <w:sz w:val="26"/>
          <w:szCs w:val="26"/>
        </w:rPr>
        <w:t>λαλο</w:t>
      </w:r>
      <w:r w:rsidRPr="00B0712C">
        <w:rPr>
          <w:rFonts w:ascii="Times New Roman" w:hAnsi="Times New Roman" w:cs="Times New Roman"/>
          <w:color w:val="111111"/>
          <w:sz w:val="26"/>
          <w:szCs w:val="26"/>
        </w:rPr>
        <w:t>ῦ</w:t>
      </w:r>
      <w:r w:rsidRPr="00B0712C">
        <w:rPr>
          <w:rFonts w:ascii="PT Serif" w:hAnsi="PT Serif"/>
          <w:color w:val="111111"/>
          <w:sz w:val="26"/>
          <w:szCs w:val="26"/>
        </w:rPr>
        <w:t>μ</w:t>
      </w:r>
      <w:r w:rsidRPr="00B0712C">
        <w:rPr>
          <w:rFonts w:ascii="Cambria" w:hAnsi="Cambria" w:cs="Cambria"/>
          <w:color w:val="111111"/>
          <w:sz w:val="26"/>
          <w:szCs w:val="26"/>
        </w:rPr>
        <w:t>εν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κ</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διδακτο</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νθρω</w:t>
      </w:r>
      <w:r w:rsidRPr="00B0712C">
        <w:rPr>
          <w:rFonts w:ascii="PT Serif" w:hAnsi="PT Serif" w:cs="PT Serif"/>
          <w:color w:val="111111"/>
          <w:sz w:val="26"/>
          <w:szCs w:val="26"/>
        </w:rPr>
        <w:t>π</w:t>
      </w:r>
      <w:r w:rsidRPr="00B0712C">
        <w:rPr>
          <w:rFonts w:ascii="Cambria" w:hAnsi="Cambria" w:cs="Cambria"/>
          <w:color w:val="111111"/>
          <w:sz w:val="26"/>
          <w:szCs w:val="26"/>
        </w:rPr>
        <w:t>ίνης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σοφίας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λόγοις</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λλ</w:t>
      </w:r>
      <w:r w:rsidRPr="00B0712C">
        <w:rPr>
          <w:rFonts w:ascii="PT Serif" w:hAnsi="PT Serif" w:cs="PT Serif"/>
          <w:color w:val="111111"/>
          <w:sz w:val="26"/>
          <w:szCs w:val="26"/>
          <w:lang w:val="fr-FR"/>
        </w:rPr>
        <w:t>’</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διδακτο</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Segoe UI Symbol" w:hAnsi="Segoe UI Symbol" w:cs="Segoe UI Symbol"/>
          <w:color w:val="111111"/>
          <w:sz w:val="26"/>
          <w:szCs w:val="26"/>
        </w:rPr>
        <w:t>⸀</w:t>
      </w:r>
      <w:r w:rsidRPr="00B0712C">
        <w:rPr>
          <w:rFonts w:ascii="PT Serif" w:hAnsi="PT Serif"/>
          <w:color w:val="111111"/>
          <w:sz w:val="26"/>
          <w:szCs w:val="26"/>
        </w:rPr>
        <w:t>π</w:t>
      </w:r>
      <w:r w:rsidRPr="00B0712C">
        <w:rPr>
          <w:rFonts w:ascii="Cambria" w:hAnsi="Cambria" w:cs="Cambria"/>
          <w:color w:val="111111"/>
          <w:sz w:val="26"/>
          <w:szCs w:val="26"/>
        </w:rPr>
        <w:t>νεύ</w:t>
      </w:r>
      <w:r w:rsidRPr="00B0712C">
        <w:rPr>
          <w:rFonts w:ascii="PT Serif" w:hAnsi="PT Serif" w:cs="PT Serif"/>
          <w:color w:val="111111"/>
          <w:sz w:val="26"/>
          <w:szCs w:val="26"/>
        </w:rPr>
        <w:t>μ</w:t>
      </w:r>
      <w:r w:rsidRPr="00B0712C">
        <w:rPr>
          <w:rFonts w:ascii="Cambria" w:hAnsi="Cambria" w:cs="Cambria"/>
          <w:color w:val="111111"/>
          <w:sz w:val="26"/>
          <w:szCs w:val="26"/>
        </w:rPr>
        <w:t>ατος</w:t>
      </w:r>
      <w:r w:rsidRPr="00B0712C">
        <w:rPr>
          <w:rFonts w:ascii="PT Serif" w:hAnsi="PT Serif"/>
          <w:color w:val="111111"/>
          <w:sz w:val="26"/>
          <w:szCs w:val="26"/>
          <w:lang w:val="fr-FR"/>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νευ</w:t>
      </w:r>
      <w:r w:rsidRPr="00B0712C">
        <w:rPr>
          <w:rFonts w:ascii="PT Serif" w:hAnsi="PT Serif" w:cs="PT Serif"/>
          <w:color w:val="111111"/>
          <w:sz w:val="26"/>
          <w:szCs w:val="26"/>
        </w:rPr>
        <w:t>μ</w:t>
      </w:r>
      <w:r w:rsidRPr="00B0712C">
        <w:rPr>
          <w:rFonts w:ascii="Cambria" w:hAnsi="Cambria" w:cs="Cambria"/>
          <w:color w:val="111111"/>
          <w:sz w:val="26"/>
          <w:szCs w:val="26"/>
        </w:rPr>
        <w:t>ατικο</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νευ</w:t>
      </w:r>
      <w:r w:rsidRPr="00B0712C">
        <w:rPr>
          <w:rFonts w:ascii="PT Serif" w:hAnsi="PT Serif" w:cs="PT Serif"/>
          <w:color w:val="111111"/>
          <w:sz w:val="26"/>
          <w:szCs w:val="26"/>
        </w:rPr>
        <w:t>μ</w:t>
      </w:r>
      <w:r w:rsidRPr="00B0712C">
        <w:rPr>
          <w:rFonts w:ascii="Cambria" w:hAnsi="Cambria" w:cs="Cambria"/>
          <w:color w:val="111111"/>
          <w:sz w:val="26"/>
          <w:szCs w:val="26"/>
        </w:rPr>
        <w:t>ατικ</w:t>
      </w:r>
      <w:r w:rsidRPr="00B0712C">
        <w:rPr>
          <w:rFonts w:ascii="Times New Roman" w:hAnsi="Times New Roman" w:cs="Times New Roman"/>
          <w:color w:val="111111"/>
          <w:sz w:val="26"/>
          <w:szCs w:val="26"/>
        </w:rPr>
        <w:t>ὰ</w:t>
      </w:r>
      <w:r w:rsidRPr="00B0712C">
        <w:rPr>
          <w:rFonts w:ascii="PT Serif" w:hAnsi="PT Serif"/>
          <w:color w:val="111111"/>
          <w:sz w:val="26"/>
          <w:szCs w:val="26"/>
          <w:lang w:val="fr-FR"/>
        </w:rPr>
        <w:t xml:space="preserve"> </w:t>
      </w:r>
      <w:r w:rsidRPr="00B0712C">
        <w:rPr>
          <w:rFonts w:ascii="Cambria" w:hAnsi="Cambria" w:cs="Cambria"/>
          <w:color w:val="111111"/>
          <w:sz w:val="26"/>
          <w:szCs w:val="26"/>
        </w:rPr>
        <w:t>συγκρίνοντες</w:t>
      </w:r>
      <w:r w:rsidRPr="00B0712C">
        <w:rPr>
          <w:rFonts w:ascii="PT Serif" w:hAnsi="PT Serif"/>
          <w:color w:val="111111"/>
          <w:sz w:val="26"/>
          <w:szCs w:val="26"/>
          <w:lang w:val="fr-FR"/>
        </w:rPr>
        <w:t>. </w:t>
      </w:r>
    </w:p>
    <w:p w14:paraId="58EF6B27" w14:textId="77777777" w:rsidR="00B0712C" w:rsidRPr="00B0712C" w:rsidRDefault="00B0712C" w:rsidP="00B0712C">
      <w:pPr>
        <w:jc w:val="both"/>
        <w:rPr>
          <w:rFonts w:ascii="Arial" w:hAnsi="Arial" w:cs="Arial"/>
          <w:sz w:val="24"/>
          <w:szCs w:val="24"/>
        </w:rPr>
      </w:pPr>
      <w:r w:rsidRPr="00B0712C">
        <w:rPr>
          <w:rFonts w:ascii="Cambria" w:hAnsi="Cambria" w:cs="Cambria"/>
          <w:color w:val="111111"/>
          <w:sz w:val="26"/>
          <w:szCs w:val="26"/>
        </w:rPr>
        <w:t>Ψυχικ</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ἄ</w:t>
      </w:r>
      <w:r w:rsidRPr="00B0712C">
        <w:rPr>
          <w:rFonts w:ascii="Cambria" w:hAnsi="Cambria" w:cs="Cambria"/>
          <w:color w:val="111111"/>
          <w:sz w:val="26"/>
          <w:szCs w:val="26"/>
        </w:rPr>
        <w:t>νθρω</w:t>
      </w:r>
      <w:r w:rsidRPr="00B0712C">
        <w:rPr>
          <w:rFonts w:ascii="PT Serif" w:hAnsi="PT Serif" w:cs="PT Serif"/>
          <w:color w:val="111111"/>
          <w:sz w:val="26"/>
          <w:szCs w:val="26"/>
        </w:rPr>
        <w:t>π</w:t>
      </w:r>
      <w:r w:rsidRPr="00B0712C">
        <w:rPr>
          <w:rFonts w:ascii="Cambria" w:hAnsi="Cambria" w:cs="Cambria"/>
          <w:color w:val="111111"/>
          <w:sz w:val="26"/>
          <w:szCs w:val="26"/>
        </w:rPr>
        <w:t>ος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δέχεται</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ὰ</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PT Serif" w:hAnsi="PT Serif"/>
          <w:color w:val="111111"/>
          <w:sz w:val="26"/>
          <w:szCs w:val="26"/>
        </w:rPr>
        <w:t>π</w:t>
      </w:r>
      <w:r w:rsidRPr="00B0712C">
        <w:rPr>
          <w:rFonts w:ascii="Cambria" w:hAnsi="Cambria" w:cs="Cambria"/>
          <w:color w:val="111111"/>
          <w:sz w:val="26"/>
          <w:szCs w:val="26"/>
        </w:rPr>
        <w:t>νεύ</w:t>
      </w:r>
      <w:r w:rsidRPr="00B0712C">
        <w:rPr>
          <w:rFonts w:ascii="PT Serif" w:hAnsi="PT Serif" w:cs="PT Serif"/>
          <w:color w:val="111111"/>
          <w:sz w:val="26"/>
          <w:szCs w:val="26"/>
        </w:rPr>
        <w:t>μ</w:t>
      </w:r>
      <w:r w:rsidRPr="00B0712C">
        <w:rPr>
          <w:rFonts w:ascii="Cambria" w:hAnsi="Cambria" w:cs="Cambria"/>
          <w:color w:val="111111"/>
          <w:sz w:val="26"/>
          <w:szCs w:val="26"/>
        </w:rPr>
        <w:t>ατος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Cambria" w:hAnsi="Cambria" w:cs="Cambria"/>
          <w:color w:val="111111"/>
          <w:sz w:val="26"/>
          <w:szCs w:val="26"/>
        </w:rPr>
        <w:t>θεο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PT Serif" w:hAnsi="PT Serif"/>
          <w:color w:val="111111"/>
          <w:sz w:val="26"/>
          <w:szCs w:val="26"/>
        </w:rPr>
        <w:t>μ</w:t>
      </w:r>
      <w:r w:rsidRPr="00B0712C">
        <w:rPr>
          <w:rFonts w:ascii="Cambria" w:hAnsi="Cambria" w:cs="Cambria"/>
          <w:color w:val="111111"/>
          <w:sz w:val="26"/>
          <w:szCs w:val="26"/>
        </w:rPr>
        <w:t>ωρία</w:t>
      </w:r>
      <w:r w:rsidRPr="00B0712C">
        <w:rPr>
          <w:rFonts w:ascii="PT Serif" w:hAnsi="PT Serif"/>
          <w:color w:val="111111"/>
          <w:sz w:val="26"/>
          <w:szCs w:val="26"/>
          <w:lang w:val="fr-FR"/>
        </w:rPr>
        <w:t xml:space="preserve"> </w:t>
      </w:r>
      <w:r w:rsidRPr="00B0712C">
        <w:rPr>
          <w:rFonts w:ascii="Cambria" w:hAnsi="Cambria" w:cs="Cambria"/>
          <w:color w:val="111111"/>
          <w:sz w:val="26"/>
          <w:szCs w:val="26"/>
        </w:rPr>
        <w:t>γ</w:t>
      </w:r>
      <w:r w:rsidRPr="00B0712C">
        <w:rPr>
          <w:rFonts w:ascii="Times New Roman" w:hAnsi="Times New Roman" w:cs="Times New Roman"/>
          <w:color w:val="111111"/>
          <w:sz w:val="26"/>
          <w:szCs w:val="26"/>
        </w:rPr>
        <w:t>ὰ</w:t>
      </w:r>
      <w:r w:rsidRPr="00B0712C">
        <w:rPr>
          <w:rFonts w:ascii="Cambria" w:hAnsi="Cambria" w:cs="Cambria"/>
          <w:color w:val="111111"/>
          <w:sz w:val="26"/>
          <w:szCs w:val="26"/>
        </w:rPr>
        <w:t>ρ</w:t>
      </w:r>
      <w:r w:rsidRPr="00B0712C">
        <w:rPr>
          <w:rFonts w:ascii="PT Serif" w:hAnsi="PT Serif"/>
          <w:color w:val="111111"/>
          <w:sz w:val="26"/>
          <w:szCs w:val="26"/>
          <w:lang w:val="fr-FR"/>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ῷ</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στίν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lang w:val="fr-FR"/>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δύναται</w:t>
      </w:r>
      <w:r w:rsidRPr="00B0712C">
        <w:rPr>
          <w:rFonts w:ascii="PT Serif" w:hAnsi="PT Serif"/>
          <w:color w:val="111111"/>
          <w:sz w:val="26"/>
          <w:szCs w:val="26"/>
          <w:lang w:val="fr-FR"/>
        </w:rPr>
        <w:t xml:space="preserve"> </w:t>
      </w:r>
      <w:r w:rsidRPr="00B0712C">
        <w:rPr>
          <w:rFonts w:ascii="Cambria" w:hAnsi="Cambria" w:cs="Cambria"/>
          <w:color w:val="111111"/>
          <w:sz w:val="26"/>
          <w:szCs w:val="26"/>
        </w:rPr>
        <w:t>γν</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ναι</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ὅ</w:t>
      </w:r>
      <w:r w:rsidRPr="00B0712C">
        <w:rPr>
          <w:rFonts w:ascii="Cambria" w:hAnsi="Cambria" w:cs="Cambria"/>
          <w:color w:val="111111"/>
          <w:sz w:val="26"/>
          <w:szCs w:val="26"/>
        </w:rPr>
        <w:t>τι</w:t>
      </w:r>
      <w:r w:rsidRPr="00B0712C">
        <w:rPr>
          <w:rFonts w:ascii="PT Serif" w:hAnsi="PT Serif"/>
          <w:color w:val="111111"/>
          <w:sz w:val="26"/>
          <w:szCs w:val="26"/>
          <w:lang w:val="fr-FR"/>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νευ</w:t>
      </w:r>
      <w:r w:rsidRPr="00B0712C">
        <w:rPr>
          <w:rFonts w:ascii="PT Serif" w:hAnsi="PT Serif" w:cs="PT Serif"/>
          <w:color w:val="111111"/>
          <w:sz w:val="26"/>
          <w:szCs w:val="26"/>
        </w:rPr>
        <w:t>μ</w:t>
      </w:r>
      <w:r w:rsidRPr="00B0712C">
        <w:rPr>
          <w:rFonts w:ascii="Cambria" w:hAnsi="Cambria" w:cs="Cambria"/>
          <w:color w:val="111111"/>
          <w:sz w:val="26"/>
          <w:szCs w:val="26"/>
        </w:rPr>
        <w:t>ατικ</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νακρίνεται·</w:t>
      </w:r>
      <w:r w:rsidRPr="00B0712C">
        <w:rPr>
          <w:rFonts w:ascii="PT Serif" w:hAnsi="PT Serif"/>
          <w:color w:val="111111"/>
          <w:sz w:val="26"/>
          <w:szCs w:val="26"/>
          <w:lang w:val="fr-FR"/>
        </w:rPr>
        <w:t> </w:t>
      </w:r>
      <w:r w:rsidRPr="00B0712C">
        <w:rPr>
          <w:rFonts w:ascii="Times New Roman" w:hAnsi="Times New Roman" w:cs="Times New Roman"/>
          <w:color w:val="111111"/>
          <w:sz w:val="26"/>
          <w:szCs w:val="26"/>
        </w:rPr>
        <w:t>ὁ</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lang w:val="fr-FR"/>
        </w:rPr>
        <w:t xml:space="preserve"> </w:t>
      </w:r>
      <w:r w:rsidRPr="00B0712C">
        <w:rPr>
          <w:rFonts w:ascii="PT Serif" w:hAnsi="PT Serif"/>
          <w:color w:val="111111"/>
          <w:sz w:val="26"/>
          <w:szCs w:val="26"/>
        </w:rPr>
        <w:t>π</w:t>
      </w:r>
      <w:r w:rsidRPr="00B0712C">
        <w:rPr>
          <w:rFonts w:ascii="Cambria" w:hAnsi="Cambria" w:cs="Cambria"/>
          <w:color w:val="111111"/>
          <w:sz w:val="26"/>
          <w:szCs w:val="26"/>
        </w:rPr>
        <w:t>νευ</w:t>
      </w:r>
      <w:r w:rsidRPr="00B0712C">
        <w:rPr>
          <w:rFonts w:ascii="PT Serif" w:hAnsi="PT Serif" w:cs="PT Serif"/>
          <w:color w:val="111111"/>
          <w:sz w:val="26"/>
          <w:szCs w:val="26"/>
        </w:rPr>
        <w:t>μ</w:t>
      </w:r>
      <w:r w:rsidRPr="00B0712C">
        <w:rPr>
          <w:rFonts w:ascii="Cambria" w:hAnsi="Cambria" w:cs="Cambria"/>
          <w:color w:val="111111"/>
          <w:sz w:val="26"/>
          <w:szCs w:val="26"/>
        </w:rPr>
        <w:t>ατικ</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νακρίνει</w:t>
      </w:r>
      <w:r w:rsidRPr="00B0712C">
        <w:rPr>
          <w:rFonts w:ascii="PT Serif" w:hAnsi="PT Serif"/>
          <w:color w:val="111111"/>
          <w:sz w:val="26"/>
          <w:szCs w:val="26"/>
          <w:lang w:val="fr-FR"/>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ὰ</w:t>
      </w:r>
      <w:r w:rsidRPr="00B0712C">
        <w:rPr>
          <w:rFonts w:ascii="PT Serif" w:hAnsi="PT Serif"/>
          <w:color w:val="111111"/>
          <w:sz w:val="26"/>
          <w:szCs w:val="26"/>
          <w:lang w:val="fr-FR"/>
        </w:rPr>
        <w:t xml:space="preserve"> </w:t>
      </w:r>
      <w:r w:rsidRPr="00B0712C">
        <w:rPr>
          <w:rFonts w:ascii="PT Serif" w:hAnsi="PT Serif"/>
          <w:color w:val="111111"/>
          <w:sz w:val="26"/>
          <w:szCs w:val="26"/>
        </w:rPr>
        <w:t>π</w:t>
      </w:r>
      <w:r w:rsidRPr="00B0712C">
        <w:rPr>
          <w:rFonts w:ascii="Cambria" w:hAnsi="Cambria" w:cs="Cambria"/>
          <w:color w:val="111111"/>
          <w:sz w:val="26"/>
          <w:szCs w:val="26"/>
        </w:rPr>
        <w:t>άντα</w:t>
      </w:r>
      <w:r w:rsidRPr="00B0712C">
        <w:rPr>
          <w:rFonts w:ascii="PT Serif" w:hAnsi="PT Serif"/>
          <w:color w:val="111111"/>
          <w:sz w:val="26"/>
          <w:szCs w:val="26"/>
          <w:lang w:val="fr-FR"/>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π</w:t>
      </w:r>
      <w:r w:rsidRPr="00B0712C">
        <w:rPr>
          <w:rFonts w:ascii="PT Serif" w:hAnsi="PT Serif"/>
          <w:color w:val="111111"/>
          <w:sz w:val="26"/>
          <w:szCs w:val="26"/>
          <w:lang w:val="fr-FR"/>
        </w:rPr>
        <w:t xml:space="preserve">’ </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δεν</w:t>
      </w:r>
      <w:r w:rsidRPr="00B0712C">
        <w:rPr>
          <w:rFonts w:ascii="Times New Roman" w:hAnsi="Times New Roman" w:cs="Times New Roman"/>
          <w:color w:val="111111"/>
          <w:sz w:val="26"/>
          <w:szCs w:val="26"/>
        </w:rPr>
        <w:t>ὸ</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νακρίνεται</w:t>
      </w:r>
      <w:r w:rsidRPr="00B0712C">
        <w:rPr>
          <w:rFonts w:ascii="PT Serif" w:hAnsi="PT Serif"/>
          <w:color w:val="111111"/>
          <w:sz w:val="26"/>
          <w:szCs w:val="26"/>
          <w:lang w:val="fr-FR"/>
        </w:rPr>
        <w:t>. </w:t>
      </w:r>
      <w:r w:rsidRPr="00B0712C">
        <w:rPr>
          <w:rFonts w:ascii="Cambria" w:hAnsi="Cambria" w:cs="Cambria"/>
          <w:color w:val="111111"/>
          <w:sz w:val="26"/>
          <w:szCs w:val="26"/>
        </w:rPr>
        <w:t>τίς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γ</w:t>
      </w:r>
      <w:r w:rsidRPr="00B0712C">
        <w:rPr>
          <w:rFonts w:ascii="Times New Roman" w:hAnsi="Times New Roman" w:cs="Times New Roman"/>
          <w:color w:val="111111"/>
          <w:sz w:val="26"/>
          <w:szCs w:val="26"/>
        </w:rPr>
        <w:t>ὰ</w:t>
      </w:r>
      <w:r w:rsidRPr="00B0712C">
        <w:rPr>
          <w:rFonts w:ascii="Cambria" w:hAnsi="Cambria" w:cs="Cambria"/>
          <w:color w:val="111111"/>
          <w:sz w:val="26"/>
          <w:szCs w:val="26"/>
        </w:rPr>
        <w:t>ρ</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ἔ</w:t>
      </w:r>
      <w:r w:rsidRPr="00B0712C">
        <w:rPr>
          <w:rFonts w:ascii="Cambria" w:hAnsi="Cambria" w:cs="Cambria"/>
          <w:color w:val="111111"/>
          <w:sz w:val="26"/>
          <w:szCs w:val="26"/>
        </w:rPr>
        <w:t>γνω</w:t>
      </w:r>
      <w:r w:rsidRPr="00B0712C">
        <w:rPr>
          <w:rFonts w:ascii="PT Serif" w:hAnsi="PT Serif"/>
          <w:color w:val="111111"/>
          <w:sz w:val="26"/>
          <w:szCs w:val="26"/>
          <w:lang w:val="fr-FR"/>
        </w:rPr>
        <w:t xml:space="preserve"> </w:t>
      </w:r>
      <w:r w:rsidRPr="00B0712C">
        <w:rPr>
          <w:rFonts w:ascii="Cambria" w:hAnsi="Cambria" w:cs="Cambria"/>
          <w:color w:val="111111"/>
          <w:sz w:val="26"/>
          <w:szCs w:val="26"/>
        </w:rPr>
        <w:t>νο</w:t>
      </w:r>
      <w:r w:rsidRPr="00B0712C">
        <w:rPr>
          <w:rFonts w:ascii="Times New Roman" w:hAnsi="Times New Roman" w:cs="Times New Roman"/>
          <w:color w:val="111111"/>
          <w:sz w:val="26"/>
          <w:szCs w:val="26"/>
        </w:rPr>
        <w:t>ῦ</w:t>
      </w:r>
      <w:r w:rsidRPr="00B0712C">
        <w:rPr>
          <w:rFonts w:ascii="Cambria" w:hAnsi="Cambria" w:cs="Cambria"/>
          <w:color w:val="111111"/>
          <w:sz w:val="26"/>
          <w:szCs w:val="26"/>
        </w:rPr>
        <w:t>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κυρίου</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ὃ</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συ</w:t>
      </w:r>
      <w:r w:rsidRPr="00B0712C">
        <w:rPr>
          <w:rFonts w:ascii="PT Serif" w:hAnsi="PT Serif" w:cs="PT Serif"/>
          <w:color w:val="111111"/>
          <w:sz w:val="26"/>
          <w:szCs w:val="26"/>
        </w:rPr>
        <w:t>μ</w:t>
      </w:r>
      <w:r w:rsidRPr="00B0712C">
        <w:rPr>
          <w:rFonts w:ascii="Cambria" w:hAnsi="Cambria" w:cs="Cambria"/>
          <w:color w:val="111111"/>
          <w:sz w:val="26"/>
          <w:szCs w:val="26"/>
        </w:rPr>
        <w:t>βιβάσει</w:t>
      </w:r>
      <w:r w:rsidRPr="00B0712C">
        <w:rPr>
          <w:rFonts w:ascii="PT Serif" w:hAnsi="PT Serif"/>
          <w:color w:val="111111"/>
          <w:sz w:val="26"/>
          <w:szCs w:val="26"/>
          <w:lang w:val="fr-FR"/>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τόν</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ἡ</w:t>
      </w:r>
      <w:r w:rsidRPr="00B0712C">
        <w:rPr>
          <w:rFonts w:ascii="PT Serif" w:hAnsi="PT Serif"/>
          <w:color w:val="111111"/>
          <w:sz w:val="26"/>
          <w:szCs w:val="26"/>
        </w:rPr>
        <w:t>μ</w:t>
      </w:r>
      <w:r w:rsidRPr="00B0712C">
        <w:rPr>
          <w:rFonts w:ascii="Cambria" w:hAnsi="Cambria" w:cs="Cambria"/>
          <w:color w:val="111111"/>
          <w:sz w:val="26"/>
          <w:szCs w:val="26"/>
        </w:rPr>
        <w:t>ε</w:t>
      </w:r>
      <w:r w:rsidRPr="00B0712C">
        <w:rPr>
          <w:rFonts w:ascii="Times New Roman" w:hAnsi="Times New Roman" w:cs="Times New Roman"/>
          <w:color w:val="111111"/>
          <w:sz w:val="26"/>
          <w:szCs w:val="26"/>
        </w:rPr>
        <w:t>ῖ</w:t>
      </w:r>
      <w:r w:rsidRPr="00B0712C">
        <w:rPr>
          <w:rFonts w:ascii="Cambria" w:hAnsi="Cambria" w:cs="Cambria"/>
          <w:color w:val="111111"/>
          <w:sz w:val="26"/>
          <w:szCs w:val="26"/>
        </w:rPr>
        <w:t>ς</w:t>
      </w:r>
      <w:r w:rsidRPr="00B0712C">
        <w:rPr>
          <w:rFonts w:ascii="PT Serif" w:hAnsi="PT Serif"/>
          <w:color w:val="111111"/>
          <w:sz w:val="26"/>
          <w:szCs w:val="26"/>
          <w:lang w:val="fr-FR"/>
        </w:rPr>
        <w:t xml:space="preserve"> </w:t>
      </w:r>
      <w:r w:rsidRPr="00B0712C">
        <w:rPr>
          <w:rFonts w:ascii="Cambria" w:hAnsi="Cambria" w:cs="Cambria"/>
          <w:color w:val="111111"/>
          <w:sz w:val="26"/>
          <w:szCs w:val="26"/>
        </w:rPr>
        <w:t>δ</w:t>
      </w:r>
      <w:r w:rsidRPr="00B0712C">
        <w:rPr>
          <w:rFonts w:ascii="Times New Roman" w:hAnsi="Times New Roman" w:cs="Times New Roman"/>
          <w:color w:val="111111"/>
          <w:sz w:val="26"/>
          <w:szCs w:val="26"/>
        </w:rPr>
        <w:t>ὲ</w:t>
      </w:r>
      <w:r w:rsidRPr="00B0712C">
        <w:rPr>
          <w:rFonts w:ascii="PT Serif" w:hAnsi="PT Serif"/>
          <w:color w:val="111111"/>
          <w:sz w:val="26"/>
          <w:szCs w:val="26"/>
          <w:lang w:val="fr-FR"/>
        </w:rPr>
        <w:t xml:space="preserve"> </w:t>
      </w:r>
      <w:r w:rsidRPr="00B0712C">
        <w:rPr>
          <w:rFonts w:ascii="Cambria" w:hAnsi="Cambria" w:cs="Cambria"/>
          <w:color w:val="111111"/>
          <w:sz w:val="26"/>
          <w:szCs w:val="26"/>
        </w:rPr>
        <w:t>νο</w:t>
      </w:r>
      <w:r w:rsidRPr="00B0712C">
        <w:rPr>
          <w:rFonts w:ascii="Times New Roman" w:hAnsi="Times New Roman" w:cs="Times New Roman"/>
          <w:color w:val="111111"/>
          <w:sz w:val="26"/>
          <w:szCs w:val="26"/>
        </w:rPr>
        <w:t>ῦ</w:t>
      </w:r>
      <w:r w:rsidRPr="00B0712C">
        <w:rPr>
          <w:rFonts w:ascii="Cambria" w:hAnsi="Cambria" w:cs="Cambria"/>
          <w:color w:val="111111"/>
          <w:sz w:val="26"/>
          <w:szCs w:val="26"/>
        </w:rPr>
        <w:t>ν</w:t>
      </w:r>
      <w:r w:rsidRPr="00B0712C">
        <w:rPr>
          <w:rFonts w:ascii="PT Serif" w:hAnsi="PT Serif"/>
          <w:color w:val="111111"/>
          <w:sz w:val="26"/>
          <w:szCs w:val="26"/>
          <w:lang w:val="fr-FR"/>
        </w:rPr>
        <w:t xml:space="preserve"> </w:t>
      </w:r>
      <w:r w:rsidRPr="00B0712C">
        <w:rPr>
          <w:rFonts w:ascii="Cambria" w:hAnsi="Cambria" w:cs="Cambria"/>
          <w:color w:val="111111"/>
          <w:sz w:val="26"/>
          <w:szCs w:val="26"/>
        </w:rPr>
        <w:t>Χριστο</w:t>
      </w:r>
      <w:r w:rsidRPr="00B0712C">
        <w:rPr>
          <w:rFonts w:ascii="Times New Roman" w:hAnsi="Times New Roman" w:cs="Times New Roman"/>
          <w:color w:val="111111"/>
          <w:sz w:val="26"/>
          <w:szCs w:val="26"/>
        </w:rPr>
        <w:t>ῦ</w:t>
      </w:r>
      <w:r w:rsidRPr="00B0712C">
        <w:rPr>
          <w:rFonts w:ascii="PT Serif" w:hAnsi="PT Serif"/>
          <w:color w:val="111111"/>
          <w:sz w:val="26"/>
          <w:szCs w:val="26"/>
          <w:lang w:val="fr-FR"/>
        </w:rPr>
        <w:t xml:space="preserve"> </w:t>
      </w:r>
      <w:r w:rsidRPr="00B0712C">
        <w:rPr>
          <w:rFonts w:ascii="Times New Roman" w:hAnsi="Times New Roman" w:cs="Times New Roman"/>
          <w:color w:val="111111"/>
          <w:sz w:val="26"/>
          <w:szCs w:val="26"/>
        </w:rPr>
        <w:t>ἔ</w:t>
      </w:r>
      <w:r w:rsidRPr="00B0712C">
        <w:rPr>
          <w:rFonts w:ascii="Cambria" w:hAnsi="Cambria" w:cs="Cambria"/>
          <w:color w:val="111111"/>
          <w:sz w:val="26"/>
          <w:szCs w:val="26"/>
        </w:rPr>
        <w:t>χο</w:t>
      </w:r>
      <w:r w:rsidRPr="00B0712C">
        <w:rPr>
          <w:rFonts w:ascii="PT Serif" w:hAnsi="PT Serif" w:cs="PT Serif"/>
          <w:color w:val="111111"/>
          <w:sz w:val="26"/>
          <w:szCs w:val="26"/>
        </w:rPr>
        <w:t>μ</w:t>
      </w:r>
      <w:r w:rsidRPr="00B0712C">
        <w:rPr>
          <w:rFonts w:ascii="Cambria" w:hAnsi="Cambria" w:cs="Cambria"/>
          <w:color w:val="111111"/>
          <w:sz w:val="26"/>
          <w:szCs w:val="26"/>
        </w:rPr>
        <w:t>εν</w:t>
      </w:r>
      <w:r w:rsidRPr="00B0712C">
        <w:rPr>
          <w:rFonts w:ascii="PT Serif" w:hAnsi="PT Serif"/>
          <w:color w:val="111111"/>
          <w:sz w:val="26"/>
          <w:szCs w:val="26"/>
          <w:lang w:val="fr-FR"/>
        </w:rPr>
        <w:t>.</w:t>
      </w:r>
      <w:r w:rsidRPr="00B0712C">
        <w:rPr>
          <w:rFonts w:ascii="PT Serif" w:hAnsi="PT Serif"/>
          <w:color w:val="111111"/>
          <w:sz w:val="24"/>
          <w:szCs w:val="24"/>
          <w:lang w:val="fr-FR"/>
        </w:rPr>
        <w:t xml:space="preserve"> </w:t>
      </w:r>
      <w:r w:rsidRPr="00B0712C">
        <w:rPr>
          <w:rFonts w:ascii="Arial" w:hAnsi="Arial" w:cs="Arial"/>
          <w:sz w:val="24"/>
          <w:szCs w:val="24"/>
        </w:rPr>
        <w:t xml:space="preserve">(1Cor 2,12-16). </w:t>
      </w:r>
    </w:p>
    <w:p w14:paraId="73EEAC0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 xml:space="preserve">L’animalis homo è l’uomo secondo la carne, guidato dai pensieri della carne. È l’uomo non permeato di Spirito Santo. È l’uomo che non possiede la mente di Cristo Gesù. Infatti noi abbiamo già detto che </w:t>
      </w:r>
      <w:r w:rsidRPr="00B0712C">
        <w:rPr>
          <w:rFonts w:ascii="Arial" w:hAnsi="Arial" w:cs="Arial"/>
          <w:i/>
          <w:iCs/>
          <w:sz w:val="24"/>
          <w:szCs w:val="24"/>
        </w:rPr>
        <w:t xml:space="preserve">“oggi in una Chiesa ateizzata, in una Chiesa demisterizzata, in una Chiesa despiritualizzata e decristificata, in una Chiesa deeclesializzata, in una Chiesa nella quale molti suoi figli si sono satanizzati, in un mondo di tutti uguali. quanto noi stiamo dicendo è follia, vera follia, perché rinnegamento di quell’ateismo diffuso che ormai governa la mente di quanti si dicono credenti. Oggi moltissimi credenti e tutto il mondo dei non credenti parla della Chiesa dalla frequentazione di Satana, non certo dalla frequentazione dello Spirito Santo”. </w:t>
      </w:r>
      <w:r w:rsidRPr="00B0712C">
        <w:rPr>
          <w:rFonts w:ascii="Arial" w:hAnsi="Arial" w:cs="Arial"/>
          <w:sz w:val="24"/>
          <w:szCs w:val="24"/>
        </w:rPr>
        <w:t>Come fa un cristiano satanizzato nei pensieri avere il pensiero, la mente, il cuore di Cristo Gesù?</w:t>
      </w:r>
    </w:p>
    <w:p w14:paraId="264B7CB7"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Ecco ora cosa chiede Paolo ai cristiani di Roma: “Accoglietela nel Signore, come si addice ai santi - </w:t>
      </w:r>
      <w:r w:rsidRPr="00B0712C">
        <w:rPr>
          <w:rFonts w:ascii="Arial" w:hAnsi="Arial" w:cs="Arial"/>
          <w:sz w:val="24"/>
          <w:szCs w:val="24"/>
          <w:lang w:val="la-Latn"/>
        </w:rPr>
        <w:t xml:space="preserve">ut eam suscipiatis in Domino digne sanctis - </w:t>
      </w:r>
      <w:r w:rsidRPr="00B0712C">
        <w:rPr>
          <w:rFonts w:ascii="Times New Roman" w:hAnsi="Times New Roman" w:cs="Times New Roman"/>
          <w:color w:val="111111"/>
          <w:sz w:val="26"/>
          <w:szCs w:val="26"/>
        </w:rPr>
        <w:t>ἵ</w:t>
      </w:r>
      <w:r w:rsidRPr="00B0712C">
        <w:rPr>
          <w:rFonts w:ascii="Cambria" w:hAnsi="Cambria" w:cs="Cambria"/>
          <w:color w:val="111111"/>
          <w:sz w:val="26"/>
          <w:szCs w:val="26"/>
        </w:rPr>
        <w:t>να</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ροσδέξησθε</w:t>
      </w:r>
      <w:r w:rsidRPr="00B0712C">
        <w:rPr>
          <w:rFonts w:ascii="Segoe UI Symbol" w:hAnsi="Segoe UI Symbol" w:cs="Segoe UI Symbol"/>
          <w:color w:val="111111"/>
          <w:sz w:val="26"/>
          <w:szCs w:val="26"/>
        </w:rPr>
        <w:t>⸃</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κυρί</w:t>
      </w:r>
      <w:r w:rsidRPr="00B0712C">
        <w:rPr>
          <w:rFonts w:ascii="Times New Roman" w:hAnsi="Times New Roman" w:cs="Times New Roman"/>
          <w:color w:val="111111"/>
          <w:sz w:val="26"/>
          <w:szCs w:val="26"/>
        </w:rPr>
        <w:t>ῳ</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ἀ</w:t>
      </w:r>
      <w:r w:rsidRPr="00B0712C">
        <w:rPr>
          <w:rFonts w:ascii="Cambria" w:hAnsi="Cambria" w:cs="Cambria"/>
          <w:color w:val="111111"/>
          <w:sz w:val="26"/>
          <w:szCs w:val="26"/>
        </w:rPr>
        <w:t>ξίως</w:t>
      </w:r>
      <w:r w:rsidRPr="00B0712C">
        <w:rPr>
          <w:rFonts w:ascii="PT Serif" w:hAnsi="PT Serif"/>
          <w:color w:val="111111"/>
          <w:sz w:val="26"/>
          <w:szCs w:val="26"/>
        </w:rPr>
        <w:t xml:space="preserve"> </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ἁ</w:t>
      </w:r>
      <w:r w:rsidRPr="00B0712C">
        <w:rPr>
          <w:rFonts w:ascii="Cambria" w:hAnsi="Cambria" w:cs="Cambria"/>
          <w:color w:val="111111"/>
          <w:sz w:val="26"/>
          <w:szCs w:val="26"/>
        </w:rPr>
        <w:t xml:space="preserve">γίων… </w:t>
      </w:r>
      <w:r w:rsidRPr="00B0712C">
        <w:rPr>
          <w:rFonts w:ascii="PT Serif" w:hAnsi="PT Serif"/>
          <w:color w:val="111111"/>
          <w:sz w:val="26"/>
          <w:szCs w:val="26"/>
        </w:rPr>
        <w:t xml:space="preserve"> </w:t>
      </w:r>
      <w:r w:rsidRPr="00B0712C">
        <w:rPr>
          <w:rFonts w:ascii="Arial" w:hAnsi="Arial" w:cs="Arial"/>
          <w:sz w:val="24"/>
          <w:szCs w:val="24"/>
        </w:rPr>
        <w:t xml:space="preserve">L’accoglienza dei cristiani che si muovevano da un luogo in altro luogo era vero comandamento di amore per ogni Chiesa di Cristo Gesù. Febe va accolta nel Signore come si addice ai santi, come si addice cioè a un membro del corpo di Cristo. Febe però va trattata con più amore. </w:t>
      </w:r>
    </w:p>
    <w:p w14:paraId="38FC340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le ragioni di questa accoglienza con più amore: “</w:t>
      </w:r>
      <w:r w:rsidRPr="00B0712C">
        <w:rPr>
          <w:rFonts w:ascii="Arial" w:hAnsi="Arial" w:cs="Arial"/>
          <w:i/>
          <w:iCs/>
          <w:sz w:val="24"/>
          <w:szCs w:val="24"/>
        </w:rPr>
        <w:t xml:space="preserve">E assistetela in qualunque cosa possa avere bisogno di voi; anch’essa infatti ha protetto molti, e anche me stesso” – </w:t>
      </w:r>
      <w:r w:rsidRPr="00B0712C">
        <w:rPr>
          <w:rFonts w:ascii="Arial" w:hAnsi="Arial" w:cs="Arial"/>
          <w:sz w:val="24"/>
          <w:szCs w:val="24"/>
          <w:lang w:val="la-Latn"/>
        </w:rPr>
        <w:t xml:space="preserve">et assistatis ei in quocumque negotio vestri indiguerit; etenim ipsa astitit multis et mihi ipsi –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π</w:t>
      </w:r>
      <w:r w:rsidRPr="00B0712C">
        <w:rPr>
          <w:rFonts w:ascii="Cambria" w:hAnsi="Cambria" w:cs="Cambria"/>
          <w:color w:val="111111"/>
          <w:sz w:val="26"/>
          <w:szCs w:val="26"/>
        </w:rPr>
        <w:t>αραστ</w:t>
      </w:r>
      <w:r w:rsidRPr="00B0712C">
        <w:rPr>
          <w:rFonts w:ascii="Times New Roman" w:hAnsi="Times New Roman" w:cs="Times New Roman"/>
          <w:color w:val="111111"/>
          <w:sz w:val="26"/>
          <w:szCs w:val="26"/>
        </w:rPr>
        <w:t>ῆ</w:t>
      </w:r>
      <w:r w:rsidRPr="00B0712C">
        <w:rPr>
          <w:rFonts w:ascii="Cambria" w:hAnsi="Cambria" w:cs="Cambria"/>
          <w:color w:val="111111"/>
          <w:sz w:val="26"/>
          <w:szCs w:val="26"/>
        </w:rPr>
        <w:t>τε</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ῇ</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ᾧ</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ἂ</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ὑ</w:t>
      </w:r>
      <w:r w:rsidRPr="00B0712C">
        <w:rPr>
          <w:rFonts w:ascii="PT Serif" w:hAnsi="PT Serif"/>
          <w:color w:val="111111"/>
          <w:sz w:val="26"/>
          <w:szCs w:val="26"/>
        </w:rPr>
        <w:t>μ</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Cambria" w:hAnsi="Cambria" w:cs="Cambria"/>
          <w:color w:val="111111"/>
          <w:sz w:val="26"/>
          <w:szCs w:val="26"/>
        </w:rPr>
        <w:t>χρ</w:t>
      </w:r>
      <w:r w:rsidRPr="00B0712C">
        <w:rPr>
          <w:rFonts w:ascii="Times New Roman" w:hAnsi="Times New Roman" w:cs="Times New Roman"/>
          <w:color w:val="111111"/>
          <w:sz w:val="26"/>
          <w:szCs w:val="26"/>
        </w:rPr>
        <w:t>ῄ</w:t>
      </w:r>
      <w:r w:rsidRPr="00B0712C">
        <w:rPr>
          <w:rFonts w:ascii="Cambria" w:hAnsi="Cambria" w:cs="Cambria"/>
          <w:color w:val="111111"/>
          <w:sz w:val="26"/>
          <w:szCs w:val="26"/>
        </w:rPr>
        <w:t>ζ</w:t>
      </w:r>
      <w:r w:rsidRPr="00B0712C">
        <w:rPr>
          <w:rFonts w:ascii="Times New Roman" w:hAnsi="Times New Roman" w:cs="Times New Roman"/>
          <w:color w:val="111111"/>
          <w:sz w:val="26"/>
          <w:szCs w:val="26"/>
        </w:rPr>
        <w:t>ῃ</w:t>
      </w:r>
      <w:r w:rsidRPr="00B0712C">
        <w:rPr>
          <w:rFonts w:ascii="PT Serif" w:hAnsi="PT Serif"/>
          <w:color w:val="111111"/>
          <w:sz w:val="26"/>
          <w:szCs w:val="26"/>
        </w:rPr>
        <w:t xml:space="preserve"> π</w:t>
      </w:r>
      <w:r w:rsidRPr="00B0712C">
        <w:rPr>
          <w:rFonts w:ascii="Cambria" w:hAnsi="Cambria" w:cs="Cambria"/>
          <w:color w:val="111111"/>
          <w:sz w:val="26"/>
          <w:szCs w:val="26"/>
        </w:rPr>
        <w:t>ράγ</w:t>
      </w:r>
      <w:r w:rsidRPr="00B0712C">
        <w:rPr>
          <w:rFonts w:ascii="PT Serif" w:hAnsi="PT Serif" w:cs="PT Serif"/>
          <w:color w:val="111111"/>
          <w:sz w:val="26"/>
          <w:szCs w:val="26"/>
        </w:rPr>
        <w:t>μ</w:t>
      </w:r>
      <w:r w:rsidRPr="00B0712C">
        <w:rPr>
          <w:rFonts w:ascii="Cambria" w:hAnsi="Cambria" w:cs="Cambria"/>
          <w:color w:val="111111"/>
          <w:sz w:val="26"/>
          <w:szCs w:val="26"/>
        </w:rPr>
        <w:t>ατι</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Cambria" w:hAnsi="Cambria" w:cs="Cambria"/>
          <w:color w:val="111111"/>
          <w:sz w:val="26"/>
          <w:szCs w:val="26"/>
        </w:rPr>
        <w:t>γ</w:t>
      </w:r>
      <w:r w:rsidRPr="00B0712C">
        <w:rPr>
          <w:rFonts w:ascii="Times New Roman" w:hAnsi="Times New Roman" w:cs="Times New Roman"/>
          <w:color w:val="111111"/>
          <w:sz w:val="26"/>
          <w:szCs w:val="26"/>
        </w:rPr>
        <w:t>ὰ</w:t>
      </w:r>
      <w:r w:rsidRPr="00B0712C">
        <w:rPr>
          <w:rFonts w:ascii="Cambria" w:hAnsi="Cambria" w:cs="Cambria"/>
          <w:color w:val="111111"/>
          <w:sz w:val="26"/>
          <w:szCs w:val="26"/>
        </w:rPr>
        <w:t>ρ</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w:t>
      </w:r>
      <w:r w:rsidRPr="00B0712C">
        <w:rPr>
          <w:rFonts w:ascii="Times New Roman" w:hAnsi="Times New Roman" w:cs="Times New Roman"/>
          <w:color w:val="111111"/>
          <w:sz w:val="26"/>
          <w:szCs w:val="26"/>
        </w:rPr>
        <w:t>ὴ</w:t>
      </w:r>
      <w:r w:rsidRPr="00B0712C">
        <w:rPr>
          <w:rFonts w:ascii="PT Serif" w:hAnsi="PT Serif"/>
          <w:color w:val="111111"/>
          <w:sz w:val="26"/>
          <w:szCs w:val="26"/>
        </w:rPr>
        <w:t xml:space="preserve"> π</w:t>
      </w:r>
      <w:r w:rsidRPr="00B0712C">
        <w:rPr>
          <w:rFonts w:ascii="Cambria" w:hAnsi="Cambria" w:cs="Cambria"/>
          <w:color w:val="111111"/>
          <w:sz w:val="26"/>
          <w:szCs w:val="26"/>
        </w:rPr>
        <w:t>ροστάτις</w:t>
      </w:r>
      <w:r w:rsidRPr="00B0712C">
        <w:rPr>
          <w:rFonts w:ascii="PT Serif" w:hAnsi="PT Serif"/>
          <w:color w:val="111111"/>
          <w:sz w:val="26"/>
          <w:szCs w:val="26"/>
        </w:rPr>
        <w:t xml:space="preserve"> </w:t>
      </w:r>
      <w:r w:rsidRPr="00B0712C">
        <w:rPr>
          <w:rFonts w:ascii="PT Serif" w:hAnsi="PT Serif" w:cs="PT Serif"/>
          <w:color w:val="111111"/>
          <w:sz w:val="26"/>
          <w:szCs w:val="26"/>
        </w:rPr>
        <w:t>π</w:t>
      </w:r>
      <w:r w:rsidRPr="00B0712C">
        <w:rPr>
          <w:rFonts w:ascii="Cambria" w:hAnsi="Cambria" w:cs="Cambria"/>
          <w:color w:val="111111"/>
          <w:sz w:val="26"/>
          <w:szCs w:val="26"/>
        </w:rPr>
        <w:t>ολλ</w:t>
      </w:r>
      <w:r w:rsidRPr="00B0712C">
        <w:rPr>
          <w:rFonts w:ascii="Times New Roman" w:hAnsi="Times New Roman" w:cs="Times New Roman"/>
          <w:color w:val="111111"/>
          <w:sz w:val="26"/>
          <w:szCs w:val="26"/>
        </w:rPr>
        <w:t>ῶ</w:t>
      </w:r>
      <w:r w:rsidRPr="00B0712C">
        <w:rPr>
          <w:rFonts w:ascii="Cambria" w:hAnsi="Cambria" w:cs="Cambria"/>
          <w:color w:val="111111"/>
          <w:sz w:val="26"/>
          <w:szCs w:val="26"/>
        </w:rPr>
        <w:t>ν</w:t>
      </w:r>
      <w:r w:rsidRPr="00B0712C">
        <w:rPr>
          <w:rFonts w:ascii="PT Serif" w:hAnsi="PT Serif"/>
          <w:color w:val="111111"/>
          <w:sz w:val="26"/>
          <w:szCs w:val="26"/>
        </w:rPr>
        <w:t xml:space="preserve"> </w:t>
      </w:r>
      <w:r w:rsidRPr="00B0712C">
        <w:rPr>
          <w:rFonts w:ascii="Times New Roman" w:hAnsi="Times New Roman" w:cs="Times New Roman"/>
          <w:color w:val="111111"/>
          <w:sz w:val="26"/>
          <w:szCs w:val="26"/>
        </w:rPr>
        <w:t>ἐ</w:t>
      </w:r>
      <w:r w:rsidRPr="00B0712C">
        <w:rPr>
          <w:rFonts w:ascii="Cambria" w:hAnsi="Cambria" w:cs="Cambria"/>
          <w:color w:val="111111"/>
          <w:sz w:val="26"/>
          <w:szCs w:val="26"/>
        </w:rPr>
        <w:t>γενήθη</w:t>
      </w:r>
      <w:r w:rsidRPr="00B0712C">
        <w:rPr>
          <w:rFonts w:ascii="PT Serif" w:hAnsi="PT Serif"/>
          <w:color w:val="111111"/>
          <w:sz w:val="26"/>
          <w:szCs w:val="26"/>
        </w:rPr>
        <w:t xml:space="preserve"> </w:t>
      </w:r>
      <w:r w:rsidRPr="00B0712C">
        <w:rPr>
          <w:rFonts w:ascii="Cambria" w:hAnsi="Cambria" w:cs="Cambria"/>
          <w:color w:val="111111"/>
          <w:sz w:val="26"/>
          <w:szCs w:val="26"/>
        </w:rPr>
        <w:t>κα</w:t>
      </w:r>
      <w:r w:rsidRPr="00B0712C">
        <w:rPr>
          <w:rFonts w:ascii="Times New Roman" w:hAnsi="Times New Roman" w:cs="Times New Roman"/>
          <w:color w:val="111111"/>
          <w:sz w:val="26"/>
          <w:szCs w:val="26"/>
        </w:rPr>
        <w:t>ὶ</w:t>
      </w:r>
      <w:r w:rsidRPr="00B0712C">
        <w:rPr>
          <w:rFonts w:ascii="PT Serif" w:hAnsi="PT Serif"/>
          <w:color w:val="111111"/>
          <w:sz w:val="26"/>
          <w:szCs w:val="26"/>
        </w:rPr>
        <w:t xml:space="preserve"> </w:t>
      </w:r>
      <w:r w:rsidRPr="00B0712C">
        <w:rPr>
          <w:rFonts w:ascii="Segoe UI Symbol" w:hAnsi="Segoe UI Symbol" w:cs="Segoe UI Symbol"/>
          <w:color w:val="111111"/>
          <w:sz w:val="26"/>
          <w:szCs w:val="26"/>
        </w:rPr>
        <w:t>⸂</w:t>
      </w:r>
      <w:r w:rsidRPr="00B0712C">
        <w:rPr>
          <w:rFonts w:ascii="Times New Roman" w:hAnsi="Times New Roman" w:cs="Times New Roman"/>
          <w:color w:val="111111"/>
          <w:sz w:val="26"/>
          <w:szCs w:val="26"/>
        </w:rPr>
        <w:t>ἐ</w:t>
      </w:r>
      <w:r w:rsidRPr="00B0712C">
        <w:rPr>
          <w:rFonts w:ascii="PT Serif" w:hAnsi="PT Serif"/>
          <w:color w:val="111111"/>
          <w:sz w:val="26"/>
          <w:szCs w:val="26"/>
        </w:rPr>
        <w:t>μ</w:t>
      </w:r>
      <w:r w:rsidRPr="00B0712C">
        <w:rPr>
          <w:rFonts w:ascii="Cambria" w:hAnsi="Cambria" w:cs="Cambria"/>
          <w:color w:val="111111"/>
          <w:sz w:val="26"/>
          <w:szCs w:val="26"/>
        </w:rPr>
        <w:t>ο</w:t>
      </w:r>
      <w:r w:rsidRPr="00B0712C">
        <w:rPr>
          <w:rFonts w:ascii="Times New Roman" w:hAnsi="Times New Roman" w:cs="Times New Roman"/>
          <w:color w:val="111111"/>
          <w:sz w:val="26"/>
          <w:szCs w:val="26"/>
        </w:rPr>
        <w:t>ῦ</w:t>
      </w:r>
      <w:r w:rsidRPr="00B0712C">
        <w:rPr>
          <w:rFonts w:ascii="PT Serif" w:hAnsi="PT Serif"/>
          <w:color w:val="111111"/>
          <w:sz w:val="26"/>
          <w:szCs w:val="26"/>
        </w:rPr>
        <w:t xml:space="preserve"> </w:t>
      </w:r>
      <w:r w:rsidRPr="00B0712C">
        <w:rPr>
          <w:rFonts w:ascii="Cambria" w:hAnsi="Cambria" w:cs="Cambria"/>
          <w:color w:val="111111"/>
          <w:sz w:val="26"/>
          <w:szCs w:val="26"/>
        </w:rPr>
        <w:t>α</w:t>
      </w:r>
      <w:r w:rsidRPr="00B0712C">
        <w:rPr>
          <w:rFonts w:ascii="Times New Roman" w:hAnsi="Times New Roman" w:cs="Times New Roman"/>
          <w:color w:val="111111"/>
          <w:sz w:val="26"/>
          <w:szCs w:val="26"/>
        </w:rPr>
        <w:t>ὐ</w:t>
      </w:r>
      <w:r w:rsidRPr="00B0712C">
        <w:rPr>
          <w:rFonts w:ascii="Cambria" w:hAnsi="Cambria" w:cs="Cambria"/>
          <w:color w:val="111111"/>
          <w:sz w:val="26"/>
          <w:szCs w:val="26"/>
        </w:rPr>
        <w:t>το</w:t>
      </w:r>
      <w:r w:rsidRPr="00B0712C">
        <w:rPr>
          <w:rFonts w:ascii="Times New Roman" w:hAnsi="Times New Roman" w:cs="Times New Roman"/>
          <w:color w:val="111111"/>
          <w:sz w:val="26"/>
          <w:szCs w:val="26"/>
        </w:rPr>
        <w:t>ῦ</w:t>
      </w:r>
      <w:r w:rsidRPr="00B0712C">
        <w:rPr>
          <w:rFonts w:ascii="Segoe UI Symbol" w:hAnsi="Segoe UI Symbol" w:cs="Segoe UI Symbol"/>
          <w:color w:val="111111"/>
          <w:sz w:val="26"/>
          <w:szCs w:val="26"/>
        </w:rPr>
        <w:t>⸃</w:t>
      </w:r>
      <w:r w:rsidRPr="00B0712C">
        <w:rPr>
          <w:rFonts w:ascii="PT Serif" w:hAnsi="PT Serif"/>
          <w:color w:val="111111"/>
          <w:sz w:val="26"/>
          <w:szCs w:val="26"/>
        </w:rPr>
        <w:t xml:space="preserve">.  </w:t>
      </w:r>
      <w:r w:rsidRPr="00B0712C">
        <w:rPr>
          <w:rFonts w:ascii="Arial" w:hAnsi="Arial" w:cs="Arial"/>
          <w:sz w:val="24"/>
          <w:szCs w:val="24"/>
        </w:rPr>
        <w:t xml:space="preserve">Non sappiamo come Febe abbia assistito, protetto, sia stata vicina a molti e anche all’Apostolo Paolo.  A quei tempi trovare un cristiano accogliente, un cristiano che proteggeva e assisteva, un cristiano che difendeva quanti erano cristiani come lui, era vera grazia di Dio. </w:t>
      </w:r>
    </w:p>
    <w:p w14:paraId="3E6599B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come l’Apostolo Giovanni loda e benedice questa accoglienza. Ma anche come biasima e condanna la non accoglienza.</w:t>
      </w:r>
    </w:p>
    <w:p w14:paraId="5AC69D6D"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Terza Lettera di San Giovanni Apostolo</w:t>
      </w:r>
    </w:p>
    <w:p w14:paraId="1092554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Io, il Presbìtero, al carissimo Gaio, che amo nella verità. Carissimo, mi auguro che in tutto tu stia bene e sia in buona salute, come sta bene la tua anima.</w:t>
      </w:r>
    </w:p>
    <w:p w14:paraId="58DEA091"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Mi sono molto rallegrato, infatti, quando sono giunti alcuni fratelli e hanno testimoniato che tu, dal modo in cui cammini nella verità, sei veritiero. Non ho gioia più grande di questa: sapere che i miei figli camminano nella verità.</w:t>
      </w:r>
    </w:p>
    <w:p w14:paraId="6FC2CCB7"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1F3473DB"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Ho scritto qualche parola alla Chiesa, ma Diòtrefe, che ambisce il primo posto tra loro, non ci vuole accogliere. Per questo, se verrò, gli rinfaccerò le cose che va </w:t>
      </w:r>
      <w:r w:rsidRPr="00B0712C">
        <w:rPr>
          <w:rFonts w:ascii="Arial" w:hAnsi="Arial" w:cs="Arial"/>
          <w:i/>
          <w:iCs/>
          <w:sz w:val="24"/>
          <w:szCs w:val="24"/>
        </w:rPr>
        <w:lastRenderedPageBreak/>
        <w:t>facendo, sparlando di noi con discorsi maligni. Non contento di questo, non riceve i fratelli e impedisce di farlo a quelli che lo vorrebbero e li scaccia dalla Chiesa. Carissimo, non imitare il male, ma il bene. Chi fa il bene è da Dio; chi fa il male non ha veduto Dio.</w:t>
      </w:r>
    </w:p>
    <w:p w14:paraId="3A4D574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A Demetrio tutti danno testimonianza, anche la stessa verità; anche noi gli diamo testimonianza e tu sai che la nostra testimonianza è veritiera.</w:t>
      </w:r>
    </w:p>
    <w:p w14:paraId="4419F38B"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Molte cose avrei da scriverti, ma non voglio farlo con inchiostro e penna. Spero però di vederti presto e parleremo a viva voce. La pace sia con te. Gli amici ti salutano. Saluta gli amici a uno a uno (3Gv 1-15). </w:t>
      </w:r>
    </w:p>
    <w:p w14:paraId="32A0F08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Febe non va trattato con amore, va trattata con molto più amore. Anche questo è comandamento di Cristo Gesù: </w:t>
      </w:r>
      <w:r w:rsidRPr="00B0712C">
        <w:rPr>
          <w:rFonts w:ascii="Arial" w:hAnsi="Arial" w:cs="Arial"/>
          <w:i/>
          <w:iCs/>
          <w:sz w:val="24"/>
          <w:szCs w:val="24"/>
        </w:rPr>
        <w:t xml:space="preserve">“Con la misura con la quale misurate, sarà misurato a voi”. </w:t>
      </w:r>
      <w:r w:rsidRPr="00B0712C">
        <w:rPr>
          <w:rFonts w:ascii="Arial" w:hAnsi="Arial" w:cs="Arial"/>
          <w:sz w:val="24"/>
          <w:szCs w:val="24"/>
        </w:rPr>
        <w:t>A un amore senza misura, si risponde con un amore senza misura.</w:t>
      </w:r>
    </w:p>
    <w:p w14:paraId="6338BE3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Dal  Vangelo secondo Luca</w:t>
      </w:r>
    </w:p>
    <w:p w14:paraId="12E5326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7DCB294D"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75FC5C4A"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Siate misericordiosi, come il Padre vostro è misericordioso.</w:t>
      </w:r>
    </w:p>
    <w:p w14:paraId="6D6D83AF" w14:textId="77777777" w:rsidR="00B0712C" w:rsidRPr="00B0712C" w:rsidRDefault="00B0712C" w:rsidP="00B0712C">
      <w:pPr>
        <w:jc w:val="both"/>
        <w:rPr>
          <w:rFonts w:ascii="Arial" w:hAnsi="Arial" w:cs="Arial"/>
          <w:sz w:val="24"/>
          <w:szCs w:val="24"/>
        </w:rPr>
      </w:pPr>
      <w:r w:rsidRPr="00B0712C">
        <w:rPr>
          <w:rFonts w:ascii="Arial" w:hAnsi="Arial" w:cs="Arial"/>
          <w:i/>
          <w:iCs/>
          <w:sz w:val="24"/>
          <w:szCs w:val="24"/>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1D61B3B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Febe ha dato senza misura, senza misura si deve ora dare a Lei. La Legge di Gesù va osservata in ogni sua Parola. </w:t>
      </w:r>
    </w:p>
    <w:p w14:paraId="4837E638" w14:textId="77777777" w:rsidR="00B0712C" w:rsidRPr="00B0712C" w:rsidRDefault="00B0712C" w:rsidP="00B0712C">
      <w:pPr>
        <w:jc w:val="both"/>
        <w:rPr>
          <w:rFonts w:ascii="Arial" w:hAnsi="Arial" w:cs="Arial"/>
          <w:sz w:val="24"/>
          <w:szCs w:val="24"/>
        </w:rPr>
      </w:pPr>
    </w:p>
    <w:p w14:paraId="2387C66A" w14:textId="77777777" w:rsidR="00B0712C" w:rsidRPr="00B0712C" w:rsidRDefault="00B0712C" w:rsidP="00B0712C">
      <w:pPr>
        <w:jc w:val="both"/>
        <w:rPr>
          <w:rFonts w:ascii="Arial" w:hAnsi="Arial" w:cs="Arial"/>
          <w:b/>
          <w:bCs/>
          <w:sz w:val="24"/>
          <w:szCs w:val="24"/>
        </w:rPr>
      </w:pPr>
      <w:r w:rsidRPr="00B0712C">
        <w:rPr>
          <w:rFonts w:ascii="Arial" w:hAnsi="Arial" w:cs="Arial"/>
          <w:b/>
          <w:bCs/>
          <w:sz w:val="24"/>
          <w:szCs w:val="24"/>
        </w:rPr>
        <w:t xml:space="preserve">Salutate Prisca e Aquila, miei collaboratori in Cristo Gesù. Essi per salvarmi la vita hanno rischiato la loro testa, e a loro non io soltanto sono grato, ma tutte le Chiese del mondo pagàno. </w:t>
      </w:r>
    </w:p>
    <w:p w14:paraId="2AD3A2B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Ora l’Apostolo chiede che vengano salutati Prisca e Aquila. Di Paolo essi sono collaboratori in Cristo: </w:t>
      </w:r>
      <w:r w:rsidRPr="00B0712C">
        <w:rPr>
          <w:rFonts w:ascii="Arial" w:hAnsi="Arial" w:cs="Arial"/>
          <w:i/>
          <w:iCs/>
          <w:sz w:val="24"/>
          <w:szCs w:val="24"/>
        </w:rPr>
        <w:t xml:space="preserve">“ Salutate Prisca e Aquila, miei collaboratori in Cristo Gesù.  </w:t>
      </w:r>
      <w:r w:rsidRPr="00B0712C">
        <w:rPr>
          <w:rFonts w:ascii="Arial" w:hAnsi="Arial" w:cs="Arial"/>
          <w:sz w:val="24"/>
          <w:szCs w:val="24"/>
        </w:rPr>
        <w:t xml:space="preserve"> </w:t>
      </w:r>
      <w:r w:rsidRPr="00B0712C">
        <w:rPr>
          <w:rFonts w:ascii="Arial" w:hAnsi="Arial" w:cs="Arial"/>
          <w:sz w:val="24"/>
          <w:szCs w:val="24"/>
        </w:rPr>
        <w:lastRenderedPageBreak/>
        <w:t>La collaborazione è nella diffusione della Parola di Dio. La Parola di Dio è il Vangelo di Cristo Gesù. Si noti bene: non sono collaboratori in Paolo. Sono collaboratori in Cristo. Sono collaboratori nello Spirito Santo. Sono collaboratori di Paolo, ma in Cristo e nello Spirito Santo. Questo significa che come Cristo e lo Spirito li hanno messi accanto a Paolo, così Cristo e lo Spirito possono mandarli altrove. La collaborazione con gli Apostoli, con i Presbiteri, sempre va fatta in Cristo e nello Spirito Santo, secondo la volontà di Cristo e i doni e i carismi dello Spirito Santo.</w:t>
      </w:r>
    </w:p>
    <w:p w14:paraId="1415B733"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le notizie che troviamo negli Atti degli Apostoli e nelle Lettere di Paolo.</w:t>
      </w:r>
    </w:p>
    <w:p w14:paraId="2021D0E8"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Qui trovò un Giudeo chiamato Aquila, oriundo del Ponto, arrivato poco prima dall'Italia con la moglie Priscilla, in seguito all'ordine di Claudio che allontanava da Roma tutti i Giudei. Paolo si recò da loro (At 18, 2). Paolo si trattenne ancora parecchi giorni, poi prese congedo dai fratelli e s'imbarcò diretto in Siria, in compagnia di Priscilla e Aquila. A Cencre si era fatto tagliare i capelli a causa di un voto che aveva fatto (At 18, 18). Egli intanto cominciò a parlare francamente nella sinagoga. Priscilla e Aquila lo ascoltarono, poi lo presero con sé e gli esposero con maggiore accuratezza la via di Dio (At 18, 26). Salutate Prisca e Aquila, miei collaboratori in Cristo Gesù; per salvarmi la vita essi hanno rischiato la loro testa (Rm 16, 3). Le comunità dell'Asia vi salutano. Vi salutano molto nel Signore Aquila e Prisca, con la comunità che si raduna nella loro casa (1Cor 16, 19). Saluta Prisca e Aquila e la famiglia di Onesìforo (2Tm 4, 19). </w:t>
      </w:r>
    </w:p>
    <w:p w14:paraId="4C5822A8"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Ecco ora quanto ci rivela il Capitolo XVIII degli Atti degli Apostoli:</w:t>
      </w:r>
    </w:p>
    <w:p w14:paraId="6C3660B8"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w:t>
      </w:r>
    </w:p>
    <w:p w14:paraId="7D295CF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14:paraId="36DF6B2F"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Una notte, in visione, il Signore disse a Paolo: «Non aver paura; continua a parlare e non tacere, perché io sono con te e nessuno cercherà di farti del male: in questa città io ho un popolo numeroso». Così Paolo si fermò un anno e mezzo, e insegnava fra loro la parola di Dio.</w:t>
      </w:r>
    </w:p>
    <w:p w14:paraId="341FB7A0"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Mentre Gallione era proconsole dell’Acaia, i Giudei insorsero unanimi contro Paolo e lo condussero davanti al tribunale dicendo: «Costui persuade la gente a rendere culto a Dio in modo contrario alla Legge». Paolo stava per rispondere, ma Gallione </w:t>
      </w:r>
      <w:r w:rsidRPr="00B0712C">
        <w:rPr>
          <w:rFonts w:ascii="Arial" w:hAnsi="Arial" w:cs="Arial"/>
          <w:i/>
          <w:iCs/>
          <w:sz w:val="24"/>
          <w:szCs w:val="24"/>
        </w:rPr>
        <w:lastRenderedPageBreak/>
        <w:t>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w:t>
      </w:r>
    </w:p>
    <w:p w14:paraId="3FD44EE4"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Paolo si trattenne ancora diversi giorni, poi prese congedo dai fratelli e s’imbarcò diretto in Siria, in compagnia di Priscilla e Aquila. A Cencre si era rasato il capo a causa di un voto che aveva fatto. Giunsero a Èfeso, dove lasciò i due coniugi e, entrato nella sinagoga, si mise a discutere con i Giudei. Questi lo pregavano di fermarsi più a lungo, ma non acconsentì. Tuttavia congedandosi disse: «Ritornerò di nuovo da voi, se Dio vorrà»; quindi partì da Èfeso. Sbarcato a Cesarèa, salì a Gerusalemme a salutare la Chiesa e poi scese ad Antiòchia.</w:t>
      </w:r>
    </w:p>
    <w:p w14:paraId="4EE34B88"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Trascorso là un po’ di tempo, partì: percorreva di seguito la regione della Galazia e la Frìgia, confermando tutti i discepoli.</w:t>
      </w:r>
    </w:p>
    <w:p w14:paraId="00D57DEC" w14:textId="77777777" w:rsidR="00B0712C" w:rsidRPr="00B0712C" w:rsidRDefault="00B0712C" w:rsidP="00B0712C">
      <w:pPr>
        <w:jc w:val="both"/>
        <w:rPr>
          <w:rFonts w:ascii="Arial" w:hAnsi="Arial" w:cs="Arial"/>
          <w:sz w:val="24"/>
          <w:szCs w:val="24"/>
        </w:rPr>
      </w:pPr>
      <w:r w:rsidRPr="00B0712C">
        <w:rPr>
          <w:rFonts w:ascii="Arial" w:hAnsi="Arial" w:cs="Arial"/>
          <w:i/>
          <w:iCs/>
          <w:sz w:val="24"/>
          <w:szCs w:val="24"/>
        </w:rPr>
        <w:t xml:space="preserve">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 (At 18,1-28). </w:t>
      </w:r>
    </w:p>
    <w:p w14:paraId="194C6E39"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Ecco ora perché anche Prisca e Aquila vanno salutati: </w:t>
      </w:r>
      <w:r w:rsidRPr="00B0712C">
        <w:rPr>
          <w:rFonts w:ascii="Arial" w:hAnsi="Arial" w:cs="Arial"/>
          <w:i/>
          <w:iCs/>
          <w:sz w:val="24"/>
          <w:szCs w:val="24"/>
        </w:rPr>
        <w:t xml:space="preserve">“Essi per salvarmi la vita hanno rischiato la loro testa, e a loro non io soltanto sono grato, ma tutte le Chiese del mondo pagano”.  </w:t>
      </w:r>
      <w:r w:rsidRPr="00B0712C">
        <w:rPr>
          <w:rFonts w:ascii="Arial" w:hAnsi="Arial" w:cs="Arial"/>
          <w:sz w:val="24"/>
          <w:szCs w:val="24"/>
        </w:rPr>
        <w:t xml:space="preserve">Per salvare l’Apostolo Paolo hanno rischiato la loro testa. A loro l’Apostolo deve gratitudine per tutti i giorni della sua vita. Così anche tutte le chiede del mondo pagàno devono essere grati a Prisca e ad Aquila. Essi sempre hanno sostenuto, aiutato, protetto, confortato, custodito, salvato e Paolo e le Chiese delle Genti. Sempre a chi ci fa il bene dobbiamo essere grati. Sempre per chi ci fa il bene dobbiamo pregare senza mai stancarci. Il saluto rivela la verità del nostro cuore. Rivela anche la carità che lo muove. </w:t>
      </w:r>
    </w:p>
    <w:p w14:paraId="242D4FFC" w14:textId="77777777" w:rsidR="00B0712C" w:rsidRPr="00B0712C" w:rsidRDefault="00B0712C" w:rsidP="00B0712C">
      <w:pPr>
        <w:jc w:val="both"/>
        <w:rPr>
          <w:rFonts w:ascii="Arial" w:hAnsi="Arial" w:cs="Arial"/>
          <w:sz w:val="24"/>
          <w:szCs w:val="24"/>
        </w:rPr>
      </w:pPr>
    </w:p>
    <w:p w14:paraId="79623C44" w14:textId="77777777" w:rsidR="00B0712C" w:rsidRPr="00B0712C" w:rsidRDefault="00B0712C" w:rsidP="00B0712C">
      <w:pPr>
        <w:jc w:val="both"/>
        <w:rPr>
          <w:rFonts w:ascii="Arial" w:hAnsi="Arial" w:cs="Arial"/>
          <w:b/>
          <w:bCs/>
          <w:sz w:val="24"/>
          <w:szCs w:val="24"/>
        </w:rPr>
      </w:pPr>
      <w:r w:rsidRPr="00B0712C">
        <w:rPr>
          <w:rFonts w:ascii="Arial" w:hAnsi="Arial" w:cs="Arial"/>
          <w:b/>
          <w:bCs/>
          <w:sz w:val="24"/>
          <w:szCs w:val="24"/>
        </w:rPr>
        <w:t xml:space="preserve">Salutate anche la comunità che si riunisce nella loro casa. </w:t>
      </w:r>
    </w:p>
    <w:p w14:paraId="48AEEA5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Ora l’Apostolo chiede di salutare la comunità che si riunisce nella loro casa: </w:t>
      </w:r>
      <w:r w:rsidRPr="00B0712C">
        <w:rPr>
          <w:rFonts w:ascii="Arial" w:hAnsi="Arial" w:cs="Arial"/>
          <w:i/>
          <w:iCs/>
          <w:sz w:val="24"/>
          <w:szCs w:val="24"/>
        </w:rPr>
        <w:t xml:space="preserve">“Salutate anche la comunità che si riunisce nella loro casa”. </w:t>
      </w:r>
      <w:r w:rsidRPr="00B0712C">
        <w:rPr>
          <w:rFonts w:ascii="Arial" w:hAnsi="Arial" w:cs="Arial"/>
          <w:sz w:val="24"/>
          <w:szCs w:val="24"/>
        </w:rPr>
        <w:t xml:space="preserve">Nella Chiesa delle origini, a causa delle molte persecuzioni, non esisteva un luogo pubblico per la celebrazione del culto e della Parola. Ci si riuniva nelle case dei discepoli di Gesù. Chi aveva più spazi metteva a disposizione dei fedeli la sua casa e in questa casa si celebravano le sante adunanze. Ecco perché si parla della comunità che si riunisce nella casa di Prisca e di Aquila. </w:t>
      </w:r>
    </w:p>
    <w:p w14:paraId="7961B1FF" w14:textId="77777777" w:rsidR="00B0712C" w:rsidRPr="00B0712C" w:rsidRDefault="00B0712C" w:rsidP="00B0712C">
      <w:pPr>
        <w:jc w:val="both"/>
        <w:rPr>
          <w:rFonts w:ascii="Arial" w:hAnsi="Arial" w:cs="Arial"/>
          <w:sz w:val="24"/>
          <w:szCs w:val="24"/>
        </w:rPr>
      </w:pPr>
    </w:p>
    <w:p w14:paraId="33F67707" w14:textId="77777777" w:rsidR="00B0712C" w:rsidRPr="00B0712C" w:rsidRDefault="00B0712C" w:rsidP="00B0712C">
      <w:pPr>
        <w:jc w:val="both"/>
        <w:rPr>
          <w:rFonts w:ascii="Arial" w:hAnsi="Arial" w:cs="Arial"/>
          <w:sz w:val="24"/>
          <w:szCs w:val="24"/>
        </w:rPr>
      </w:pPr>
      <w:r w:rsidRPr="00B0712C">
        <w:rPr>
          <w:rFonts w:ascii="Arial" w:hAnsi="Arial" w:cs="Arial"/>
          <w:b/>
          <w:bCs/>
          <w:sz w:val="24"/>
          <w:szCs w:val="24"/>
        </w:rPr>
        <w:t xml:space="preserve">Salutate il mio amatissimo Epèneto, che è stato il primo a credere in Cristo nella provincia dell’Asia. </w:t>
      </w:r>
    </w:p>
    <w:p w14:paraId="114116E5" w14:textId="77777777" w:rsidR="00B0712C" w:rsidRPr="00B0712C" w:rsidRDefault="00B0712C" w:rsidP="00B0712C">
      <w:pPr>
        <w:jc w:val="both"/>
        <w:rPr>
          <w:rFonts w:ascii="Arial" w:hAnsi="Arial" w:cs="Arial"/>
          <w:i/>
          <w:iCs/>
          <w:sz w:val="24"/>
          <w:szCs w:val="24"/>
        </w:rPr>
      </w:pPr>
      <w:r w:rsidRPr="00B0712C">
        <w:rPr>
          <w:rFonts w:ascii="Arial" w:hAnsi="Arial" w:cs="Arial"/>
          <w:sz w:val="24"/>
          <w:szCs w:val="24"/>
        </w:rPr>
        <w:t xml:space="preserve">Ora l’Apostolo chiede che venga salutato Epèneto. Dall’Apostolo è detto amatissimo. </w:t>
      </w:r>
      <w:bookmarkStart w:id="13" w:name="_Hlk207988600"/>
      <w:r w:rsidRPr="00B0712C">
        <w:rPr>
          <w:rFonts w:ascii="Arial" w:hAnsi="Arial" w:cs="Arial"/>
          <w:sz w:val="24"/>
          <w:szCs w:val="24"/>
        </w:rPr>
        <w:t xml:space="preserve">Epèneto </w:t>
      </w:r>
      <w:bookmarkEnd w:id="13"/>
      <w:r w:rsidRPr="00B0712C">
        <w:rPr>
          <w:rFonts w:ascii="Arial" w:hAnsi="Arial" w:cs="Arial"/>
          <w:sz w:val="24"/>
          <w:szCs w:val="24"/>
        </w:rPr>
        <w:t xml:space="preserve">è stato il primo a credere in Cristo nella provincia di Asia. La provincia di Asia aveva come suo cuore Efeso: </w:t>
      </w:r>
      <w:r w:rsidRPr="00B0712C">
        <w:rPr>
          <w:rFonts w:ascii="Arial" w:hAnsi="Arial" w:cs="Arial"/>
          <w:i/>
          <w:iCs/>
          <w:sz w:val="24"/>
          <w:szCs w:val="24"/>
        </w:rPr>
        <w:t>“Salutate il mio amatissimo Epèneto, che è stato il primo a credere in Cristo nella provincia dell’Asia.</w:t>
      </w:r>
    </w:p>
    <w:p w14:paraId="09181062"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 </w:t>
      </w:r>
      <w:r w:rsidRPr="00B0712C">
        <w:rPr>
          <w:rFonts w:ascii="Arial" w:hAnsi="Arial" w:cs="Arial"/>
          <w:sz w:val="24"/>
          <w:szCs w:val="24"/>
        </w:rPr>
        <w:t xml:space="preserve">Nell’Apocalisse di sa Giovanni Apostolo si parla delle sette chiese che sono in Asia, alle quali è stato mandato tutto il Libro dell’Apocalisse: </w:t>
      </w:r>
      <w:r w:rsidRPr="00B0712C">
        <w:rPr>
          <w:rFonts w:ascii="Arial" w:hAnsi="Arial" w:cs="Arial"/>
          <w:i/>
          <w:iCs/>
          <w:sz w:val="24"/>
          <w:szCs w:val="24"/>
        </w:rPr>
        <w:t xml:space="preserve">«Quello che vedi, scrivilo in un libro e mandalo alle sette Chiese: a Èfeso, a Smirne, a Pèrgamo, a Tiàtira, a Sardi, a Filadèlfia e a Laodicèa». (Ap 1,11). Giovanni, alle sette Chiese che sono in Asia: grazia a voi e pace da Colui che è, che era e che viene, e dai sette spiriti che stanno davanti al suo trono, e da Gesù Cristo, il testimone fedele, il primogenito dei morti e il sovrano dei re della terra (Ap 1,4-5). </w:t>
      </w:r>
    </w:p>
    <w:p w14:paraId="7B39341F"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 xml:space="preserve">Questa notizia su Epèneto non si trova negli Atti degli Apostoli. Né in nessun’altra Lettera dell’Epistolario Paolino, né in altri testi del Nuovo Testamento. </w:t>
      </w:r>
    </w:p>
    <w:p w14:paraId="5C919620" w14:textId="77777777" w:rsidR="00B0712C" w:rsidRPr="00B0712C" w:rsidRDefault="00B0712C" w:rsidP="00B0712C">
      <w:pPr>
        <w:jc w:val="both"/>
        <w:rPr>
          <w:rFonts w:ascii="Arial" w:hAnsi="Arial" w:cs="Arial"/>
          <w:sz w:val="24"/>
          <w:szCs w:val="24"/>
        </w:rPr>
      </w:pPr>
    </w:p>
    <w:p w14:paraId="5839360C" w14:textId="77777777" w:rsidR="00B0712C" w:rsidRPr="00B0712C" w:rsidRDefault="00B0712C" w:rsidP="00B0712C">
      <w:pPr>
        <w:jc w:val="both"/>
        <w:rPr>
          <w:rFonts w:ascii="Arial" w:hAnsi="Arial" w:cs="Arial"/>
          <w:b/>
          <w:bCs/>
          <w:sz w:val="24"/>
          <w:szCs w:val="24"/>
        </w:rPr>
      </w:pPr>
      <w:r w:rsidRPr="00B0712C">
        <w:rPr>
          <w:rFonts w:ascii="Arial" w:hAnsi="Arial" w:cs="Arial"/>
          <w:b/>
          <w:bCs/>
          <w:sz w:val="24"/>
          <w:szCs w:val="24"/>
        </w:rPr>
        <w:t>Salutate Maria, che ha faticato molto per voi (Rm 16,1-6).</w:t>
      </w:r>
    </w:p>
    <w:p w14:paraId="25DB3DD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Ora l’Apostolo Paolo chiede di salutare Maria: “</w:t>
      </w:r>
      <w:r w:rsidRPr="00B0712C">
        <w:rPr>
          <w:rFonts w:ascii="Arial" w:hAnsi="Arial" w:cs="Arial"/>
          <w:i/>
          <w:iCs/>
          <w:sz w:val="24"/>
          <w:szCs w:val="24"/>
        </w:rPr>
        <w:t xml:space="preserve">Salutate Maria, che ha faticato molto per voi (Rm 16,1-6)”. </w:t>
      </w:r>
      <w:r w:rsidRPr="00B0712C">
        <w:rPr>
          <w:rFonts w:ascii="Arial" w:hAnsi="Arial" w:cs="Arial"/>
          <w:sz w:val="24"/>
          <w:szCs w:val="24"/>
        </w:rPr>
        <w:t xml:space="preserve">Sia negli Atti degli Apostoli e sia anche nell’Epistolario Paolino questo nome ricorre una sola volta. </w:t>
      </w:r>
    </w:p>
    <w:p w14:paraId="66DFD531"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 xml:space="preserve">Dopo aver riflettuto, si recò alla casa di Maria, madre di Giovanni detto anche Marco, dove si trovava un buon numero di persone raccolte in preghiera (At 12, 12).  </w:t>
      </w:r>
    </w:p>
    <w:p w14:paraId="34029736" w14:textId="77777777" w:rsidR="00B0712C" w:rsidRPr="00B0712C" w:rsidRDefault="00B0712C" w:rsidP="00B0712C">
      <w:pPr>
        <w:jc w:val="both"/>
        <w:rPr>
          <w:rFonts w:ascii="Arial" w:hAnsi="Arial" w:cs="Arial"/>
          <w:i/>
          <w:iCs/>
          <w:sz w:val="24"/>
          <w:szCs w:val="24"/>
        </w:rPr>
      </w:pPr>
      <w:r w:rsidRPr="00B0712C">
        <w:rPr>
          <w:rFonts w:ascii="Arial" w:hAnsi="Arial" w:cs="Arial"/>
          <w:i/>
          <w:iCs/>
          <w:sz w:val="24"/>
          <w:szCs w:val="24"/>
        </w:rPr>
        <w:t>Salutate Maria, che ha faticato molto per voi (Rm 16, 6).</w:t>
      </w:r>
    </w:p>
    <w:p w14:paraId="626FC75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L’Apostolo Paolo chiede di ricordarsi sempre di coloro che hanno fatto loro del bene. Maria ha faticato molto per i cristiani di Roma. È cosa giusta che essi sempre la ricordino e mai si dimenticano di essa. Quando non si può ricambiare in modo materiale il bene ricevuto, lo si può sempre ricambiare con l’amore, con il rispetto, con la riverenza, con il ricordo, con la preghiera. Abbracciare il cuore dell’altro e porlo nel nostro cuore, così come opera l’Apostolo Paolo, è altissima carità.</w:t>
      </w:r>
    </w:p>
    <w:p w14:paraId="753FFEF8" w14:textId="77777777" w:rsidR="00B0712C" w:rsidRPr="00B0712C" w:rsidRDefault="00B0712C" w:rsidP="00B0712C">
      <w:pPr>
        <w:jc w:val="both"/>
        <w:rPr>
          <w:rFonts w:ascii="Arial" w:hAnsi="Arial" w:cs="Arial"/>
          <w:sz w:val="24"/>
          <w:szCs w:val="24"/>
        </w:rPr>
      </w:pPr>
    </w:p>
    <w:p w14:paraId="3325552C" w14:textId="77777777" w:rsidR="00B0712C" w:rsidRPr="00B0712C" w:rsidRDefault="00B0712C" w:rsidP="00B0712C">
      <w:pPr>
        <w:spacing w:before="120" w:after="120" w:line="240" w:lineRule="auto"/>
        <w:jc w:val="both"/>
        <w:rPr>
          <w:rFonts w:ascii="Arial" w:eastAsia="Times New Roman" w:hAnsi="Arial" w:cs="Arial"/>
          <w:b/>
          <w:kern w:val="0"/>
          <w:sz w:val="24"/>
          <w:szCs w:val="20"/>
          <w:lang w:val="la-Latn" w:eastAsia="it-IT"/>
          <w14:ligatures w14:val="none"/>
        </w:rPr>
      </w:pPr>
      <w:r w:rsidRPr="00B0712C">
        <w:rPr>
          <w:rFonts w:ascii="Arial" w:eastAsia="Times New Roman" w:hAnsi="Arial" w:cs="Arial"/>
          <w:b/>
          <w:kern w:val="0"/>
          <w:sz w:val="24"/>
          <w:szCs w:val="20"/>
          <w:lang w:val="la-Latn" w:eastAsia="it-IT"/>
          <w14:ligatures w14:val="none"/>
        </w:rPr>
        <w:t>DIECI DOMANDE DI ULTERIORE RIFLESSIONE</w:t>
      </w:r>
    </w:p>
    <w:p w14:paraId="3A41542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quali sono le opere per le quali Febe va accolta con grane amore?</w:t>
      </w:r>
    </w:p>
    <w:p w14:paraId="7746F7FE"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cosa significa per l’Apostolo Paolo dichiarare Febe sua sorella?</w:t>
      </w:r>
    </w:p>
    <w:p w14:paraId="78A4CD9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quali servizio Febe svolgeva nella Chiesa di Cencre?</w:t>
      </w:r>
    </w:p>
    <w:p w14:paraId="656F5572"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che ci sono ministeri ordinati che si acquisiscono con l’Ordine Sacro e ministeri non ordinati che si acquisiscono per mandato canonico?</w:t>
      </w:r>
    </w:p>
    <w:p w14:paraId="7B2DD68B"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lastRenderedPageBreak/>
        <w:t>So qual è la differenza il Sacerdozio Ordinato e il Sacerdozio Battesimale?</w:t>
      </w:r>
    </w:p>
    <w:p w14:paraId="288C946C"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cosa significa che a una misura di amore senza misura si deve corrispondere con una misura di amore senza misura?</w:t>
      </w:r>
    </w:p>
    <w:p w14:paraId="3426CBE0"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che ogni saluto particolare fatto da Paolo è frutto di un frutto speciale prodotto da queste persone nei riguardi dell’Apostolo o della Chiesa?</w:t>
      </w:r>
    </w:p>
    <w:p w14:paraId="4F6825A5"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 cosa è la gratitudine?</w:t>
      </w:r>
    </w:p>
    <w:p w14:paraId="6978F98A" w14:textId="77777777" w:rsidR="00B0712C" w:rsidRPr="00B0712C" w:rsidRDefault="00B0712C" w:rsidP="00B0712C">
      <w:pPr>
        <w:jc w:val="both"/>
        <w:rPr>
          <w:rFonts w:ascii="Arial" w:hAnsi="Arial" w:cs="Arial"/>
          <w:sz w:val="24"/>
          <w:szCs w:val="24"/>
        </w:rPr>
      </w:pPr>
      <w:r w:rsidRPr="00B0712C">
        <w:rPr>
          <w:rFonts w:ascii="Arial" w:hAnsi="Arial" w:cs="Arial"/>
          <w:sz w:val="24"/>
          <w:szCs w:val="24"/>
        </w:rPr>
        <w:t>Sono cosa significa essere collaboratori in Cristo Gesù?</w:t>
      </w:r>
    </w:p>
    <w:p w14:paraId="610A11BA" w14:textId="77777777" w:rsidR="00B0712C" w:rsidRDefault="00B0712C" w:rsidP="00B0712C">
      <w:pPr>
        <w:jc w:val="both"/>
        <w:rPr>
          <w:rFonts w:ascii="Arial" w:hAnsi="Arial" w:cs="Arial"/>
          <w:sz w:val="24"/>
          <w:szCs w:val="24"/>
        </w:rPr>
      </w:pPr>
      <w:r w:rsidRPr="00B0712C">
        <w:rPr>
          <w:rFonts w:ascii="Arial" w:hAnsi="Arial" w:cs="Arial"/>
          <w:sz w:val="24"/>
          <w:szCs w:val="24"/>
        </w:rPr>
        <w:t>Sono un vero collaboratore del Parroco in Cristo Gesù e nello Spirito Santo per la mia comunità parrocchiale?</w:t>
      </w:r>
      <w:bookmarkEnd w:id="0"/>
    </w:p>
    <w:p w14:paraId="01CE9EBB" w14:textId="77777777" w:rsidR="009D5321" w:rsidRDefault="009D5321" w:rsidP="00B0712C">
      <w:pPr>
        <w:jc w:val="both"/>
        <w:rPr>
          <w:rFonts w:ascii="Arial" w:hAnsi="Arial" w:cs="Arial"/>
          <w:sz w:val="24"/>
          <w:szCs w:val="24"/>
        </w:rPr>
      </w:pPr>
    </w:p>
    <w:p w14:paraId="5AE4E056" w14:textId="77777777" w:rsidR="009D5321" w:rsidRDefault="009D5321" w:rsidP="00B0712C">
      <w:pPr>
        <w:jc w:val="both"/>
        <w:rPr>
          <w:rFonts w:ascii="Arial" w:hAnsi="Arial" w:cs="Arial"/>
          <w:sz w:val="24"/>
          <w:szCs w:val="24"/>
        </w:rPr>
      </w:pPr>
    </w:p>
    <w:p w14:paraId="7C47FF31" w14:textId="77777777" w:rsidR="009D5321" w:rsidRPr="009D5321" w:rsidRDefault="009D5321" w:rsidP="009D5321">
      <w:pPr>
        <w:keepNext/>
        <w:keepLines/>
        <w:spacing w:before="360" w:after="80"/>
        <w:jc w:val="center"/>
        <w:outlineLvl w:val="0"/>
        <w:rPr>
          <w:rFonts w:ascii="Arial" w:eastAsiaTheme="majorEastAsia" w:hAnsi="Arial" w:cs="Arial"/>
          <w:b/>
          <w:bCs/>
          <w:color w:val="000000" w:themeColor="text1"/>
          <w:sz w:val="28"/>
          <w:szCs w:val="28"/>
        </w:rPr>
      </w:pPr>
      <w:r w:rsidRPr="009D5321">
        <w:rPr>
          <w:rFonts w:ascii="Arial" w:eastAsiaTheme="majorEastAsia" w:hAnsi="Arial" w:cs="Arial"/>
          <w:b/>
          <w:bCs/>
          <w:color w:val="000000" w:themeColor="text1"/>
          <w:sz w:val="28"/>
          <w:szCs w:val="28"/>
        </w:rPr>
        <w:t xml:space="preserve">SALUTATE ANDRÒNICO E GIUNIA, MIEI PARENTI E COMPAGNI DI PRIGIONIA </w:t>
      </w:r>
    </w:p>
    <w:p w14:paraId="71160557" w14:textId="77777777" w:rsidR="009D5321" w:rsidRPr="009D5321" w:rsidRDefault="009D5321" w:rsidP="009D5321">
      <w:pPr>
        <w:jc w:val="center"/>
        <w:rPr>
          <w:rFonts w:ascii="Arial" w:hAnsi="Arial" w:cs="Arial"/>
          <w:b/>
          <w:bCs/>
          <w:sz w:val="28"/>
          <w:szCs w:val="28"/>
        </w:rPr>
      </w:pPr>
      <w:r w:rsidRPr="009D5321">
        <w:rPr>
          <w:rFonts w:ascii="Arial" w:hAnsi="Arial" w:cs="Arial"/>
          <w:b/>
          <w:bCs/>
          <w:sz w:val="28"/>
          <w:szCs w:val="28"/>
        </w:rPr>
        <w:t>SONO INSIGNI TRA GLI APOSTOLI ED ERANO IN CRISTO GIÀ PRIMA DI ME.</w:t>
      </w:r>
    </w:p>
    <w:p w14:paraId="74D7D543" w14:textId="77777777" w:rsidR="009D5321" w:rsidRPr="009D5321" w:rsidRDefault="009D5321" w:rsidP="009D5321">
      <w:pPr>
        <w:jc w:val="center"/>
        <w:rPr>
          <w:sz w:val="28"/>
          <w:szCs w:val="28"/>
        </w:rPr>
      </w:pPr>
      <w:r w:rsidRPr="009D5321">
        <w:rPr>
          <w:sz w:val="28"/>
          <w:szCs w:val="28"/>
          <w:lang w:val="la-Latn"/>
        </w:rPr>
        <w:t xml:space="preserve">Salutate Andronicum et Iuniam cognatos meos et concaptivos meos, qui sunt nobiles in apostolis, qui et ante me fuerunt in Christo </w:t>
      </w:r>
      <w:r w:rsidRPr="009D5321">
        <w:rPr>
          <w:sz w:val="28"/>
          <w:szCs w:val="28"/>
        </w:rPr>
        <w:t xml:space="preserve">–  </w:t>
      </w:r>
      <w:r w:rsidRPr="009D5321">
        <w:rPr>
          <w:rFonts w:ascii="Times New Roman" w:hAnsi="Times New Roman" w:cs="Times New Roman"/>
          <w:color w:val="111111"/>
          <w:sz w:val="28"/>
          <w:szCs w:val="28"/>
        </w:rPr>
        <w:t>ἀ</w:t>
      </w:r>
      <w:r w:rsidRPr="009D5321">
        <w:rPr>
          <w:rFonts w:ascii="Cambria" w:hAnsi="Cambria" w:cs="Cambria"/>
          <w:color w:val="111111"/>
          <w:sz w:val="28"/>
          <w:szCs w:val="28"/>
        </w:rPr>
        <w:t>σ</w:t>
      </w:r>
      <w:r w:rsidRPr="009D5321">
        <w:rPr>
          <w:rFonts w:ascii="PT Serif" w:hAnsi="PT Serif" w:cs="PT Serif"/>
          <w:color w:val="111111"/>
          <w:sz w:val="28"/>
          <w:szCs w:val="28"/>
        </w:rPr>
        <w:t>π</w:t>
      </w:r>
      <w:r w:rsidRPr="009D5321">
        <w:rPr>
          <w:rFonts w:ascii="Cambria" w:hAnsi="Cambria" w:cs="Cambria"/>
          <w:color w:val="111111"/>
          <w:sz w:val="28"/>
          <w:szCs w:val="28"/>
        </w:rPr>
        <w:t>άσασθε</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Ἀ</w:t>
      </w:r>
      <w:r w:rsidRPr="009D5321">
        <w:rPr>
          <w:rFonts w:ascii="Cambria" w:hAnsi="Cambria" w:cs="Cambria"/>
          <w:color w:val="111111"/>
          <w:sz w:val="28"/>
          <w:szCs w:val="28"/>
        </w:rPr>
        <w:t>νδρόνικον</w:t>
      </w:r>
      <w:r w:rsidRPr="009D5321">
        <w:rPr>
          <w:rFonts w:ascii="PT Serif" w:hAnsi="PT Serif"/>
          <w:color w:val="111111"/>
          <w:sz w:val="28"/>
          <w:szCs w:val="28"/>
        </w:rPr>
        <w:t xml:space="preserve"> </w:t>
      </w:r>
      <w:r w:rsidRPr="009D5321">
        <w:rPr>
          <w:rFonts w:ascii="Cambria" w:hAnsi="Cambria" w:cs="Cambria"/>
          <w:color w:val="111111"/>
          <w:sz w:val="28"/>
          <w:szCs w:val="28"/>
        </w:rPr>
        <w:t>κα</w:t>
      </w:r>
      <w:r w:rsidRPr="009D5321">
        <w:rPr>
          <w:rFonts w:ascii="Times New Roman" w:hAnsi="Times New Roman" w:cs="Times New Roman"/>
          <w:color w:val="111111"/>
          <w:sz w:val="28"/>
          <w:szCs w:val="28"/>
        </w:rPr>
        <w:t>ὶ</w:t>
      </w:r>
      <w:r w:rsidRPr="009D5321">
        <w:rPr>
          <w:rFonts w:ascii="PT Serif" w:hAnsi="PT Serif"/>
          <w:color w:val="111111"/>
          <w:sz w:val="28"/>
          <w:szCs w:val="28"/>
        </w:rPr>
        <w:t xml:space="preserve"> </w:t>
      </w:r>
      <w:r w:rsidRPr="009D5321">
        <w:rPr>
          <w:rFonts w:ascii="Segoe UI Symbol" w:hAnsi="Segoe UI Symbol" w:cs="Segoe UI Symbol"/>
          <w:color w:val="111111"/>
          <w:sz w:val="28"/>
          <w:szCs w:val="28"/>
        </w:rPr>
        <w:t>⸀</w:t>
      </w:r>
      <w:r w:rsidRPr="009D5321">
        <w:rPr>
          <w:rFonts w:ascii="Times New Roman" w:hAnsi="Times New Roman" w:cs="Times New Roman"/>
          <w:color w:val="111111"/>
          <w:sz w:val="28"/>
          <w:szCs w:val="28"/>
        </w:rPr>
        <w:t>Ἰ</w:t>
      </w:r>
      <w:r w:rsidRPr="009D5321">
        <w:rPr>
          <w:rFonts w:ascii="Cambria" w:hAnsi="Cambria" w:cs="Cambria"/>
          <w:color w:val="111111"/>
          <w:sz w:val="28"/>
          <w:szCs w:val="28"/>
        </w:rPr>
        <w:t>ουνίαν</w:t>
      </w:r>
      <w:r w:rsidRPr="009D5321">
        <w:rPr>
          <w:rFonts w:ascii="PT Serif" w:hAnsi="PT Serif"/>
          <w:color w:val="111111"/>
          <w:sz w:val="28"/>
          <w:szCs w:val="28"/>
        </w:rPr>
        <w:t xml:space="preserve"> </w:t>
      </w:r>
      <w:r w:rsidRPr="009D5321">
        <w:rPr>
          <w:rFonts w:ascii="Cambria" w:hAnsi="Cambria" w:cs="Cambria"/>
          <w:color w:val="111111"/>
          <w:sz w:val="28"/>
          <w:szCs w:val="28"/>
        </w:rPr>
        <w:t>το</w:t>
      </w:r>
      <w:r w:rsidRPr="009D5321">
        <w:rPr>
          <w:rFonts w:ascii="Times New Roman" w:hAnsi="Times New Roman" w:cs="Times New Roman"/>
          <w:color w:val="111111"/>
          <w:sz w:val="28"/>
          <w:szCs w:val="28"/>
        </w:rPr>
        <w:t>ὺ</w:t>
      </w:r>
      <w:r w:rsidRPr="009D5321">
        <w:rPr>
          <w:rFonts w:ascii="Cambria" w:hAnsi="Cambria" w:cs="Cambria"/>
          <w:color w:val="111111"/>
          <w:sz w:val="28"/>
          <w:szCs w:val="28"/>
        </w:rPr>
        <w:t>ς</w:t>
      </w:r>
      <w:r w:rsidRPr="009D5321">
        <w:rPr>
          <w:rFonts w:ascii="PT Serif" w:hAnsi="PT Serif"/>
          <w:color w:val="111111"/>
          <w:sz w:val="28"/>
          <w:szCs w:val="28"/>
        </w:rPr>
        <w:t xml:space="preserve"> </w:t>
      </w:r>
      <w:r w:rsidRPr="009D5321">
        <w:rPr>
          <w:rFonts w:ascii="Cambria" w:hAnsi="Cambria" w:cs="Cambria"/>
          <w:color w:val="111111"/>
          <w:sz w:val="28"/>
          <w:szCs w:val="28"/>
        </w:rPr>
        <w:t>συγγενε</w:t>
      </w:r>
      <w:r w:rsidRPr="009D5321">
        <w:rPr>
          <w:rFonts w:ascii="Times New Roman" w:hAnsi="Times New Roman" w:cs="Times New Roman"/>
          <w:color w:val="111111"/>
          <w:sz w:val="28"/>
          <w:szCs w:val="28"/>
        </w:rPr>
        <w:t>ῖ</w:t>
      </w:r>
      <w:r w:rsidRPr="009D5321">
        <w:rPr>
          <w:rFonts w:ascii="Cambria" w:hAnsi="Cambria" w:cs="Cambria"/>
          <w:color w:val="111111"/>
          <w:sz w:val="28"/>
          <w:szCs w:val="28"/>
        </w:rPr>
        <w:t>ς</w:t>
      </w:r>
      <w:r w:rsidRPr="009D5321">
        <w:rPr>
          <w:rFonts w:ascii="PT Serif" w:hAnsi="PT Serif"/>
          <w:color w:val="111111"/>
          <w:sz w:val="28"/>
          <w:szCs w:val="28"/>
        </w:rPr>
        <w:t xml:space="preserve"> </w:t>
      </w:r>
      <w:r w:rsidRPr="009D5321">
        <w:rPr>
          <w:rFonts w:ascii="PT Serif" w:hAnsi="PT Serif" w:cs="PT Serif"/>
          <w:color w:val="111111"/>
          <w:sz w:val="28"/>
          <w:szCs w:val="28"/>
        </w:rPr>
        <w:t>μ</w:t>
      </w:r>
      <w:r w:rsidRPr="009D5321">
        <w:rPr>
          <w:rFonts w:ascii="Cambria" w:hAnsi="Cambria" w:cs="Cambria"/>
          <w:color w:val="111111"/>
          <w:sz w:val="28"/>
          <w:szCs w:val="28"/>
        </w:rPr>
        <w:t>ου</w:t>
      </w:r>
      <w:r w:rsidRPr="009D5321">
        <w:rPr>
          <w:rFonts w:ascii="PT Serif" w:hAnsi="PT Serif"/>
          <w:color w:val="111111"/>
          <w:sz w:val="28"/>
          <w:szCs w:val="28"/>
        </w:rPr>
        <w:t xml:space="preserve"> </w:t>
      </w:r>
      <w:r w:rsidRPr="009D5321">
        <w:rPr>
          <w:rFonts w:ascii="Cambria" w:hAnsi="Cambria" w:cs="Cambria"/>
          <w:color w:val="111111"/>
          <w:sz w:val="28"/>
          <w:szCs w:val="28"/>
        </w:rPr>
        <w:t>κα</w:t>
      </w:r>
      <w:r w:rsidRPr="009D5321">
        <w:rPr>
          <w:rFonts w:ascii="Times New Roman" w:hAnsi="Times New Roman" w:cs="Times New Roman"/>
          <w:color w:val="111111"/>
          <w:sz w:val="28"/>
          <w:szCs w:val="28"/>
        </w:rPr>
        <w:t>ὶ</w:t>
      </w:r>
      <w:r w:rsidRPr="009D5321">
        <w:rPr>
          <w:rFonts w:ascii="PT Serif" w:hAnsi="PT Serif"/>
          <w:color w:val="111111"/>
          <w:sz w:val="28"/>
          <w:szCs w:val="28"/>
        </w:rPr>
        <w:t xml:space="preserve"> </w:t>
      </w:r>
      <w:r w:rsidRPr="009D5321">
        <w:rPr>
          <w:rFonts w:ascii="Cambria" w:hAnsi="Cambria" w:cs="Cambria"/>
          <w:color w:val="111111"/>
          <w:sz w:val="28"/>
          <w:szCs w:val="28"/>
        </w:rPr>
        <w:t>συναιχ</w:t>
      </w:r>
      <w:r w:rsidRPr="009D5321">
        <w:rPr>
          <w:rFonts w:ascii="PT Serif" w:hAnsi="PT Serif" w:cs="PT Serif"/>
          <w:color w:val="111111"/>
          <w:sz w:val="28"/>
          <w:szCs w:val="28"/>
        </w:rPr>
        <w:t>μ</w:t>
      </w:r>
      <w:r w:rsidRPr="009D5321">
        <w:rPr>
          <w:rFonts w:ascii="Cambria" w:hAnsi="Cambria" w:cs="Cambria"/>
          <w:color w:val="111111"/>
          <w:sz w:val="28"/>
          <w:szCs w:val="28"/>
        </w:rPr>
        <w:t>αλώτους</w:t>
      </w:r>
      <w:r w:rsidRPr="009D5321">
        <w:rPr>
          <w:rFonts w:ascii="PT Serif" w:hAnsi="PT Serif"/>
          <w:color w:val="111111"/>
          <w:sz w:val="28"/>
          <w:szCs w:val="28"/>
        </w:rPr>
        <w:t xml:space="preserve"> </w:t>
      </w:r>
      <w:r w:rsidRPr="009D5321">
        <w:rPr>
          <w:rFonts w:ascii="PT Serif" w:hAnsi="PT Serif" w:cs="PT Serif"/>
          <w:color w:val="111111"/>
          <w:sz w:val="28"/>
          <w:szCs w:val="28"/>
        </w:rPr>
        <w:t>μ</w:t>
      </w:r>
      <w:r w:rsidRPr="009D5321">
        <w:rPr>
          <w:rFonts w:ascii="Cambria" w:hAnsi="Cambria" w:cs="Cambria"/>
          <w:color w:val="111111"/>
          <w:sz w:val="28"/>
          <w:szCs w:val="28"/>
        </w:rPr>
        <w:t>ου</w:t>
      </w:r>
      <w:r w:rsidRPr="009D5321">
        <w:rPr>
          <w:rFonts w:ascii="PT Serif" w:hAnsi="PT Serif"/>
          <w:color w:val="111111"/>
          <w:sz w:val="28"/>
          <w:szCs w:val="28"/>
        </w:rPr>
        <w:t xml:space="preserve">, </w:t>
      </w:r>
      <w:r w:rsidRPr="009D5321">
        <w:rPr>
          <w:rFonts w:ascii="Cambria" w:hAnsi="Cambria" w:cs="Cambria"/>
          <w:color w:val="111111"/>
          <w:sz w:val="28"/>
          <w:szCs w:val="28"/>
        </w:rPr>
        <w:t>ο</w:t>
      </w:r>
      <w:r w:rsidRPr="009D5321">
        <w:rPr>
          <w:rFonts w:ascii="Times New Roman" w:hAnsi="Times New Roman" w:cs="Times New Roman"/>
          <w:color w:val="111111"/>
          <w:sz w:val="28"/>
          <w:szCs w:val="28"/>
        </w:rPr>
        <w:t>ἵ</w:t>
      </w:r>
      <w:r w:rsidRPr="009D5321">
        <w:rPr>
          <w:rFonts w:ascii="Cambria" w:hAnsi="Cambria" w:cs="Cambria"/>
          <w:color w:val="111111"/>
          <w:sz w:val="28"/>
          <w:szCs w:val="28"/>
        </w:rPr>
        <w:t>τινές</w:t>
      </w:r>
      <w:r w:rsidRPr="009D5321">
        <w:rPr>
          <w:rFonts w:ascii="PT Serif" w:hAnsi="PT Serif"/>
          <w:color w:val="111111"/>
          <w:sz w:val="28"/>
          <w:szCs w:val="28"/>
        </w:rPr>
        <w:t xml:space="preserve"> </w:t>
      </w:r>
      <w:r w:rsidRPr="009D5321">
        <w:rPr>
          <w:rFonts w:ascii="Cambria" w:hAnsi="Cambria" w:cs="Cambria"/>
          <w:color w:val="111111"/>
          <w:sz w:val="28"/>
          <w:szCs w:val="28"/>
        </w:rPr>
        <w:t>ε</w:t>
      </w:r>
      <w:r w:rsidRPr="009D5321">
        <w:rPr>
          <w:rFonts w:ascii="Times New Roman" w:hAnsi="Times New Roman" w:cs="Times New Roman"/>
          <w:color w:val="111111"/>
          <w:sz w:val="28"/>
          <w:szCs w:val="28"/>
        </w:rPr>
        <w:t>ἰ</w:t>
      </w:r>
      <w:r w:rsidRPr="009D5321">
        <w:rPr>
          <w:rFonts w:ascii="Cambria" w:hAnsi="Cambria" w:cs="Cambria"/>
          <w:color w:val="111111"/>
          <w:sz w:val="28"/>
          <w:szCs w:val="28"/>
        </w:rPr>
        <w:t>σιν</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ἐ</w:t>
      </w:r>
      <w:r w:rsidRPr="009D5321">
        <w:rPr>
          <w:rFonts w:ascii="PT Serif" w:hAnsi="PT Serif"/>
          <w:color w:val="111111"/>
          <w:sz w:val="28"/>
          <w:szCs w:val="28"/>
        </w:rPr>
        <w:t>π</w:t>
      </w:r>
      <w:r w:rsidRPr="009D5321">
        <w:rPr>
          <w:rFonts w:ascii="Cambria" w:hAnsi="Cambria" w:cs="Cambria"/>
          <w:color w:val="111111"/>
          <w:sz w:val="28"/>
          <w:szCs w:val="28"/>
        </w:rPr>
        <w:t>ίση</w:t>
      </w:r>
      <w:r w:rsidRPr="009D5321">
        <w:rPr>
          <w:rFonts w:ascii="PT Serif" w:hAnsi="PT Serif" w:cs="PT Serif"/>
          <w:color w:val="111111"/>
          <w:sz w:val="28"/>
          <w:szCs w:val="28"/>
        </w:rPr>
        <w:t>μ</w:t>
      </w:r>
      <w:r w:rsidRPr="009D5321">
        <w:rPr>
          <w:rFonts w:ascii="Cambria" w:hAnsi="Cambria" w:cs="Cambria"/>
          <w:color w:val="111111"/>
          <w:sz w:val="28"/>
          <w:szCs w:val="28"/>
        </w:rPr>
        <w:t>οι</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ἐ</w:t>
      </w:r>
      <w:r w:rsidRPr="009D5321">
        <w:rPr>
          <w:rFonts w:ascii="Cambria" w:hAnsi="Cambria" w:cs="Cambria"/>
          <w:color w:val="111111"/>
          <w:sz w:val="28"/>
          <w:szCs w:val="28"/>
        </w:rPr>
        <w:t>ν</w:t>
      </w:r>
      <w:r w:rsidRPr="009D5321">
        <w:rPr>
          <w:rFonts w:ascii="PT Serif" w:hAnsi="PT Serif"/>
          <w:color w:val="111111"/>
          <w:sz w:val="28"/>
          <w:szCs w:val="28"/>
        </w:rPr>
        <w:t xml:space="preserve"> </w:t>
      </w:r>
      <w:r w:rsidRPr="009D5321">
        <w:rPr>
          <w:rFonts w:ascii="Cambria" w:hAnsi="Cambria" w:cs="Cambria"/>
          <w:color w:val="111111"/>
          <w:sz w:val="28"/>
          <w:szCs w:val="28"/>
        </w:rPr>
        <w:t>το</w:t>
      </w:r>
      <w:r w:rsidRPr="009D5321">
        <w:rPr>
          <w:rFonts w:ascii="Times New Roman" w:hAnsi="Times New Roman" w:cs="Times New Roman"/>
          <w:color w:val="111111"/>
          <w:sz w:val="28"/>
          <w:szCs w:val="28"/>
        </w:rPr>
        <w:t>ῖ</w:t>
      </w:r>
      <w:r w:rsidRPr="009D5321">
        <w:rPr>
          <w:rFonts w:ascii="Cambria" w:hAnsi="Cambria" w:cs="Cambria"/>
          <w:color w:val="111111"/>
          <w:sz w:val="28"/>
          <w:szCs w:val="28"/>
        </w:rPr>
        <w:t>ς</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ἀ</w:t>
      </w:r>
      <w:r w:rsidRPr="009D5321">
        <w:rPr>
          <w:rFonts w:ascii="PT Serif" w:hAnsi="PT Serif"/>
          <w:color w:val="111111"/>
          <w:sz w:val="28"/>
          <w:szCs w:val="28"/>
        </w:rPr>
        <w:t>π</w:t>
      </w:r>
      <w:r w:rsidRPr="009D5321">
        <w:rPr>
          <w:rFonts w:ascii="Cambria" w:hAnsi="Cambria" w:cs="Cambria"/>
          <w:color w:val="111111"/>
          <w:sz w:val="28"/>
          <w:szCs w:val="28"/>
        </w:rPr>
        <w:t>οστόλοις</w:t>
      </w:r>
      <w:r w:rsidRPr="009D5321">
        <w:rPr>
          <w:rFonts w:ascii="PT Serif" w:hAnsi="PT Serif"/>
          <w:color w:val="111111"/>
          <w:sz w:val="28"/>
          <w:szCs w:val="28"/>
        </w:rPr>
        <w:t xml:space="preserve">, </w:t>
      </w:r>
      <w:r w:rsidRPr="009D5321">
        <w:rPr>
          <w:rFonts w:ascii="Cambria" w:hAnsi="Cambria" w:cs="Cambria"/>
          <w:color w:val="111111"/>
          <w:sz w:val="28"/>
          <w:szCs w:val="28"/>
        </w:rPr>
        <w:t>ο</w:t>
      </w:r>
      <w:r w:rsidRPr="009D5321">
        <w:rPr>
          <w:rFonts w:ascii="Times New Roman" w:hAnsi="Times New Roman" w:cs="Times New Roman"/>
          <w:color w:val="111111"/>
          <w:sz w:val="28"/>
          <w:szCs w:val="28"/>
        </w:rPr>
        <w:t>ἳ</w:t>
      </w:r>
      <w:r w:rsidRPr="009D5321">
        <w:rPr>
          <w:rFonts w:ascii="PT Serif" w:hAnsi="PT Serif"/>
          <w:color w:val="111111"/>
          <w:sz w:val="28"/>
          <w:szCs w:val="28"/>
        </w:rPr>
        <w:t xml:space="preserve"> </w:t>
      </w:r>
      <w:r w:rsidRPr="009D5321">
        <w:rPr>
          <w:rFonts w:ascii="Cambria" w:hAnsi="Cambria" w:cs="Cambria"/>
          <w:color w:val="111111"/>
          <w:sz w:val="28"/>
          <w:szCs w:val="28"/>
        </w:rPr>
        <w:t>κα</w:t>
      </w:r>
      <w:r w:rsidRPr="009D5321">
        <w:rPr>
          <w:rFonts w:ascii="Times New Roman" w:hAnsi="Times New Roman" w:cs="Times New Roman"/>
          <w:color w:val="111111"/>
          <w:sz w:val="28"/>
          <w:szCs w:val="28"/>
        </w:rPr>
        <w:t>ὶ</w:t>
      </w:r>
      <w:r w:rsidRPr="009D5321">
        <w:rPr>
          <w:rFonts w:ascii="PT Serif" w:hAnsi="PT Serif"/>
          <w:color w:val="111111"/>
          <w:sz w:val="28"/>
          <w:szCs w:val="28"/>
        </w:rPr>
        <w:t xml:space="preserve"> π</w:t>
      </w:r>
      <w:r w:rsidRPr="009D5321">
        <w:rPr>
          <w:rFonts w:ascii="Cambria" w:hAnsi="Cambria" w:cs="Cambria"/>
          <w:color w:val="111111"/>
          <w:sz w:val="28"/>
          <w:szCs w:val="28"/>
        </w:rPr>
        <w:t>ρ</w:t>
      </w:r>
      <w:r w:rsidRPr="009D5321">
        <w:rPr>
          <w:rFonts w:ascii="Times New Roman" w:hAnsi="Times New Roman" w:cs="Times New Roman"/>
          <w:color w:val="111111"/>
          <w:sz w:val="28"/>
          <w:szCs w:val="28"/>
        </w:rPr>
        <w:t>ὸ</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ἐ</w:t>
      </w:r>
      <w:r w:rsidRPr="009D5321">
        <w:rPr>
          <w:rFonts w:ascii="PT Serif" w:hAnsi="PT Serif"/>
          <w:color w:val="111111"/>
          <w:sz w:val="28"/>
          <w:szCs w:val="28"/>
        </w:rPr>
        <w:t>μ</w:t>
      </w:r>
      <w:r w:rsidRPr="009D5321">
        <w:rPr>
          <w:rFonts w:ascii="Cambria" w:hAnsi="Cambria" w:cs="Cambria"/>
          <w:color w:val="111111"/>
          <w:sz w:val="28"/>
          <w:szCs w:val="28"/>
        </w:rPr>
        <w:t>ο</w:t>
      </w:r>
      <w:r w:rsidRPr="009D5321">
        <w:rPr>
          <w:rFonts w:ascii="Times New Roman" w:hAnsi="Times New Roman" w:cs="Times New Roman"/>
          <w:color w:val="111111"/>
          <w:sz w:val="28"/>
          <w:szCs w:val="28"/>
        </w:rPr>
        <w:t>ῦ</w:t>
      </w:r>
      <w:r w:rsidRPr="009D5321">
        <w:rPr>
          <w:rFonts w:ascii="PT Serif" w:hAnsi="PT Serif"/>
          <w:color w:val="111111"/>
          <w:sz w:val="28"/>
          <w:szCs w:val="28"/>
        </w:rPr>
        <w:t xml:space="preserve"> </w:t>
      </w:r>
      <w:r w:rsidRPr="009D5321">
        <w:rPr>
          <w:rFonts w:ascii="Segoe UI Symbol" w:hAnsi="Segoe UI Symbol" w:cs="Segoe UI Symbol"/>
          <w:color w:val="111111"/>
          <w:sz w:val="28"/>
          <w:szCs w:val="28"/>
        </w:rPr>
        <w:t>⸀</w:t>
      </w:r>
      <w:r w:rsidRPr="009D5321">
        <w:rPr>
          <w:rFonts w:ascii="Cambria" w:hAnsi="Cambria" w:cs="Cambria"/>
          <w:color w:val="111111"/>
          <w:sz w:val="28"/>
          <w:szCs w:val="28"/>
        </w:rPr>
        <w:t>γέγοναν</w:t>
      </w:r>
      <w:r w:rsidRPr="009D5321">
        <w:rPr>
          <w:rFonts w:ascii="PT Serif" w:hAnsi="PT Serif"/>
          <w:color w:val="111111"/>
          <w:sz w:val="28"/>
          <w:szCs w:val="28"/>
        </w:rPr>
        <w:t xml:space="preserve"> </w:t>
      </w:r>
      <w:r w:rsidRPr="009D5321">
        <w:rPr>
          <w:rFonts w:ascii="Times New Roman" w:hAnsi="Times New Roman" w:cs="Times New Roman"/>
          <w:color w:val="111111"/>
          <w:sz w:val="28"/>
          <w:szCs w:val="28"/>
        </w:rPr>
        <w:t>ἐ</w:t>
      </w:r>
      <w:r w:rsidRPr="009D5321">
        <w:rPr>
          <w:rFonts w:ascii="Cambria" w:hAnsi="Cambria" w:cs="Cambria"/>
          <w:color w:val="111111"/>
          <w:sz w:val="28"/>
          <w:szCs w:val="28"/>
        </w:rPr>
        <w:t>ν</w:t>
      </w:r>
      <w:r w:rsidRPr="009D5321">
        <w:rPr>
          <w:rFonts w:ascii="PT Serif" w:hAnsi="PT Serif"/>
          <w:color w:val="111111"/>
          <w:sz w:val="28"/>
          <w:szCs w:val="28"/>
        </w:rPr>
        <w:t xml:space="preserve"> </w:t>
      </w:r>
      <w:r w:rsidRPr="009D5321">
        <w:rPr>
          <w:rFonts w:ascii="Cambria" w:hAnsi="Cambria" w:cs="Cambria"/>
          <w:color w:val="111111"/>
          <w:sz w:val="28"/>
          <w:szCs w:val="28"/>
        </w:rPr>
        <w:t>Χριστ</w:t>
      </w:r>
      <w:r w:rsidRPr="009D5321">
        <w:rPr>
          <w:rFonts w:ascii="Times New Roman" w:hAnsi="Times New Roman" w:cs="Times New Roman"/>
          <w:color w:val="111111"/>
          <w:sz w:val="28"/>
          <w:szCs w:val="28"/>
        </w:rPr>
        <w:t>ῷ</w:t>
      </w:r>
      <w:r w:rsidRPr="009D5321">
        <w:rPr>
          <w:rFonts w:ascii="PT Serif" w:hAnsi="PT Serif"/>
          <w:color w:val="111111"/>
          <w:sz w:val="28"/>
          <w:szCs w:val="28"/>
        </w:rPr>
        <w:t>.</w:t>
      </w:r>
    </w:p>
    <w:p w14:paraId="171D5285" w14:textId="77777777" w:rsidR="009D5321" w:rsidRPr="009D5321" w:rsidRDefault="009D5321" w:rsidP="009D5321">
      <w:pPr>
        <w:jc w:val="both"/>
        <w:rPr>
          <w:rFonts w:ascii="Arial" w:hAnsi="Arial" w:cs="Arial"/>
          <w:sz w:val="24"/>
          <w:szCs w:val="24"/>
        </w:rPr>
      </w:pPr>
      <w:bookmarkStart w:id="14" w:name="_Hlk203469194"/>
      <w:bookmarkStart w:id="15" w:name="_Hlk203470055"/>
      <w:r w:rsidRPr="009D5321">
        <w:rPr>
          <w:rFonts w:ascii="Arial" w:hAnsi="Arial" w:cs="Arial"/>
          <w:sz w:val="24"/>
          <w:szCs w:val="24"/>
        </w:rPr>
        <w:t xml:space="preserve">Salutate Andrònico e Giunia, miei parenti e compagni di prigionia: sono insigni tra gli apostoli ed erano in Cristo già prima di me. </w:t>
      </w:r>
      <w:bookmarkEnd w:id="14"/>
      <w:r w:rsidRPr="009D5321">
        <w:rPr>
          <w:rFonts w:ascii="Arial" w:hAnsi="Arial" w:cs="Arial"/>
          <w:sz w:val="24"/>
          <w:szCs w:val="24"/>
        </w:rPr>
        <w:t xml:space="preserve">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Trifèna e Trifòsa,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w:t>
      </w:r>
      <w:bookmarkStart w:id="16" w:name="_Hlk203469759"/>
      <w:r w:rsidRPr="009D5321">
        <w:rPr>
          <w:rFonts w:ascii="Arial" w:hAnsi="Arial" w:cs="Arial"/>
          <w:sz w:val="24"/>
          <w:szCs w:val="24"/>
        </w:rPr>
        <w:t xml:space="preserve">(Rm 16,7-16). </w:t>
      </w:r>
    </w:p>
    <w:p w14:paraId="5AF37070" w14:textId="77777777" w:rsidR="009D5321" w:rsidRPr="009D5321" w:rsidRDefault="009D5321" w:rsidP="009D5321">
      <w:pPr>
        <w:jc w:val="both"/>
        <w:rPr>
          <w:rFonts w:ascii="Arial" w:hAnsi="Arial" w:cs="Arial"/>
          <w:sz w:val="24"/>
          <w:szCs w:val="24"/>
        </w:rPr>
      </w:pPr>
      <w:bookmarkStart w:id="17" w:name="_Hlk203469213"/>
      <w:bookmarkEnd w:id="15"/>
      <w:bookmarkEnd w:id="16"/>
      <w:r w:rsidRPr="009D5321">
        <w:rPr>
          <w:rFonts w:ascii="Arial" w:hAnsi="Arial" w:cs="Arial"/>
          <w:sz w:val="24"/>
          <w:szCs w:val="24"/>
          <w:lang w:val="la-Latn"/>
        </w:rPr>
        <w:t xml:space="preserve">Salutate Andronicum et Iuniam cognatos meos et concaptivos meos, qui sunt nobiles in apostolis, qui et ante me fuerunt in Christo. </w:t>
      </w:r>
      <w:bookmarkEnd w:id="17"/>
      <w:r w:rsidRPr="009D5321">
        <w:rPr>
          <w:rFonts w:ascii="Arial" w:hAnsi="Arial" w:cs="Arial"/>
          <w:sz w:val="24"/>
          <w:szCs w:val="24"/>
          <w:lang w:val="la-Latn"/>
        </w:rPr>
        <w:t xml:space="preserve">Salutate Ampliatum dilectissimum mihi in Domino. Salutate Urbanum adiutorem nostrum in Christo et Stachyn dilectum meum. Salutate Apellem probatum in Christo. Salutate eos, qui </w:t>
      </w:r>
      <w:r w:rsidRPr="009D5321">
        <w:rPr>
          <w:rFonts w:ascii="Arial" w:hAnsi="Arial" w:cs="Arial"/>
          <w:sz w:val="24"/>
          <w:szCs w:val="24"/>
          <w:lang w:val="la-Latn"/>
        </w:rPr>
        <w:lastRenderedPageBreak/>
        <w:t>sunt ex Aristobuli. Salutate Herodionem cognatum meum. Salutate eos, qui sunt ex Narcissi, qui sunt in Domino. Salutate Tryphaenam et Tryphosam, quae laborant in Domino. Salutate Persidam carissimam, quae multum laboravit in Domino.  Salutate Rufum electum in Domino et matrem eius et meam. Salutate Asyncritum, Phlegonta, Hermen, Patrobam, Hermam et, qui cum eis sunt, fratres. Salutate Philologum et Iuliam, Nereum et sororem eius et Olympam et omnes, qui cum eis sunt, sanctos. Salutate invicem in osculo sancto. Salutant vos omnes ecclesiae Christi.</w:t>
      </w:r>
      <w:r w:rsidRPr="009D5321">
        <w:rPr>
          <w:rFonts w:ascii="Arial" w:hAnsi="Arial" w:cs="Arial"/>
          <w:sz w:val="24"/>
          <w:szCs w:val="24"/>
        </w:rPr>
        <w:t xml:space="preserve"> (Rm 16,7-16). </w:t>
      </w:r>
    </w:p>
    <w:p w14:paraId="482D5466" w14:textId="77777777" w:rsidR="009D5321" w:rsidRPr="009D5321" w:rsidRDefault="009D5321" w:rsidP="009D5321">
      <w:pPr>
        <w:jc w:val="both"/>
        <w:rPr>
          <w:rFonts w:ascii="Arial" w:hAnsi="Arial" w:cs="Arial"/>
          <w:sz w:val="24"/>
          <w:szCs w:val="24"/>
        </w:rPr>
      </w:pPr>
      <w:bookmarkStart w:id="18" w:name="_Hlk203469251"/>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νδρόνικον</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Times New Roman" w:hAnsi="Times New Roman" w:cs="Times New Roman"/>
          <w:color w:val="111111"/>
          <w:sz w:val="26"/>
          <w:szCs w:val="26"/>
        </w:rPr>
        <w:t>Ἰ</w:t>
      </w:r>
      <w:r w:rsidRPr="009D5321">
        <w:rPr>
          <w:rFonts w:ascii="Cambria" w:hAnsi="Cambria" w:cs="Cambria"/>
          <w:color w:val="111111"/>
          <w:sz w:val="26"/>
          <w:szCs w:val="26"/>
        </w:rPr>
        <w:t>ουνίαν</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Cambria" w:hAnsi="Cambria" w:cs="Cambria"/>
          <w:color w:val="111111"/>
          <w:sz w:val="26"/>
          <w:szCs w:val="26"/>
        </w:rPr>
        <w:t>συγγενε</w:t>
      </w:r>
      <w:r w:rsidRPr="009D5321">
        <w:rPr>
          <w:rFonts w:ascii="Times New Roman" w:hAnsi="Times New Roman" w:cs="Times New Roman"/>
          <w:color w:val="111111"/>
          <w:sz w:val="26"/>
          <w:szCs w:val="26"/>
        </w:rPr>
        <w:t>ῖ</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PT Serif" w:hAnsi="PT Serif" w:cs="PT Serif"/>
          <w:color w:val="111111"/>
          <w:sz w:val="26"/>
          <w:szCs w:val="26"/>
        </w:rPr>
        <w:t>μ</w:t>
      </w:r>
      <w:r w:rsidRPr="009D5321">
        <w:rPr>
          <w:rFonts w:ascii="Cambria" w:hAnsi="Cambria" w:cs="Cambria"/>
          <w:color w:val="111111"/>
          <w:sz w:val="26"/>
          <w:szCs w:val="26"/>
        </w:rPr>
        <w:t>ου</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συναιχ</w:t>
      </w:r>
      <w:r w:rsidRPr="009D5321">
        <w:rPr>
          <w:rFonts w:ascii="PT Serif" w:hAnsi="PT Serif" w:cs="PT Serif"/>
          <w:color w:val="111111"/>
          <w:sz w:val="26"/>
          <w:szCs w:val="26"/>
        </w:rPr>
        <w:t>μ</w:t>
      </w:r>
      <w:r w:rsidRPr="009D5321">
        <w:rPr>
          <w:rFonts w:ascii="Cambria" w:hAnsi="Cambria" w:cs="Cambria"/>
          <w:color w:val="111111"/>
          <w:sz w:val="26"/>
          <w:szCs w:val="26"/>
        </w:rPr>
        <w:t>αλώτους</w:t>
      </w:r>
      <w:r w:rsidRPr="009D5321">
        <w:rPr>
          <w:rFonts w:ascii="PT Serif" w:hAnsi="PT Serif"/>
          <w:color w:val="111111"/>
          <w:sz w:val="26"/>
          <w:szCs w:val="26"/>
        </w:rPr>
        <w:t xml:space="preserve"> </w:t>
      </w:r>
      <w:r w:rsidRPr="009D5321">
        <w:rPr>
          <w:rFonts w:ascii="PT Serif" w:hAnsi="PT Serif" w:cs="PT Serif"/>
          <w:color w:val="111111"/>
          <w:sz w:val="26"/>
          <w:szCs w:val="26"/>
        </w:rPr>
        <w:t>μ</w:t>
      </w:r>
      <w:r w:rsidRPr="009D5321">
        <w:rPr>
          <w:rFonts w:ascii="Cambria" w:hAnsi="Cambria" w:cs="Cambria"/>
          <w:color w:val="111111"/>
          <w:sz w:val="26"/>
          <w:szCs w:val="26"/>
        </w:rPr>
        <w:t>ου</w:t>
      </w:r>
      <w:r w:rsidRPr="009D5321">
        <w:rPr>
          <w:rFonts w:ascii="PT Serif" w:hAnsi="PT Serif"/>
          <w:color w:val="111111"/>
          <w:sz w:val="26"/>
          <w:szCs w:val="26"/>
        </w:rPr>
        <w:t xml:space="preserve">, </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ἵ</w:t>
      </w:r>
      <w:r w:rsidRPr="009D5321">
        <w:rPr>
          <w:rFonts w:ascii="Cambria" w:hAnsi="Cambria" w:cs="Cambria"/>
          <w:color w:val="111111"/>
          <w:sz w:val="26"/>
          <w:szCs w:val="26"/>
        </w:rPr>
        <w:t>τινές</w:t>
      </w:r>
      <w:r w:rsidRPr="009D5321">
        <w:rPr>
          <w:rFonts w:ascii="PT Serif" w:hAnsi="PT Serif"/>
          <w:color w:val="111111"/>
          <w:sz w:val="26"/>
          <w:szCs w:val="26"/>
        </w:rPr>
        <w:t xml:space="preserve"> </w:t>
      </w:r>
      <w:r w:rsidRPr="009D5321">
        <w:rPr>
          <w:rFonts w:ascii="Cambria" w:hAnsi="Cambria" w:cs="Cambria"/>
          <w:color w:val="111111"/>
          <w:sz w:val="26"/>
          <w:szCs w:val="26"/>
        </w:rPr>
        <w:t>ε</w:t>
      </w:r>
      <w:r w:rsidRPr="009D5321">
        <w:rPr>
          <w:rFonts w:ascii="Times New Roman" w:hAnsi="Times New Roman" w:cs="Times New Roman"/>
          <w:color w:val="111111"/>
          <w:sz w:val="26"/>
          <w:szCs w:val="26"/>
        </w:rPr>
        <w:t>ἰ</w:t>
      </w:r>
      <w:r w:rsidRPr="009D5321">
        <w:rPr>
          <w:rFonts w:ascii="Cambria" w:hAnsi="Cambria" w:cs="Cambria"/>
          <w:color w:val="111111"/>
          <w:sz w:val="26"/>
          <w:szCs w:val="26"/>
        </w:rPr>
        <w:t>σιν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PT Serif" w:hAnsi="PT Serif"/>
          <w:color w:val="111111"/>
          <w:sz w:val="26"/>
          <w:szCs w:val="26"/>
        </w:rPr>
        <w:t>π</w:t>
      </w:r>
      <w:r w:rsidRPr="009D5321">
        <w:rPr>
          <w:rFonts w:ascii="Cambria" w:hAnsi="Cambria" w:cs="Cambria"/>
          <w:color w:val="111111"/>
          <w:sz w:val="26"/>
          <w:szCs w:val="26"/>
        </w:rPr>
        <w:t>ίση</w:t>
      </w:r>
      <w:r w:rsidRPr="009D5321">
        <w:rPr>
          <w:rFonts w:ascii="PT Serif" w:hAnsi="PT Serif" w:cs="PT Serif"/>
          <w:color w:val="111111"/>
          <w:sz w:val="26"/>
          <w:szCs w:val="26"/>
        </w:rPr>
        <w:t>μ</w:t>
      </w:r>
      <w:r w:rsidRPr="009D5321">
        <w:rPr>
          <w:rFonts w:ascii="Cambria" w:hAnsi="Cambria" w:cs="Cambria"/>
          <w:color w:val="111111"/>
          <w:sz w:val="26"/>
          <w:szCs w:val="26"/>
        </w:rPr>
        <w:t>οι</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ῖ</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PT Serif" w:hAnsi="PT Serif"/>
          <w:color w:val="111111"/>
          <w:sz w:val="26"/>
          <w:szCs w:val="26"/>
        </w:rPr>
        <w:t>π</w:t>
      </w:r>
      <w:r w:rsidRPr="009D5321">
        <w:rPr>
          <w:rFonts w:ascii="Cambria" w:hAnsi="Cambria" w:cs="Cambria"/>
          <w:color w:val="111111"/>
          <w:sz w:val="26"/>
          <w:szCs w:val="26"/>
        </w:rPr>
        <w:t>οστόλοις</w:t>
      </w:r>
      <w:r w:rsidRPr="009D5321">
        <w:rPr>
          <w:rFonts w:ascii="PT Serif" w:hAnsi="PT Serif"/>
          <w:color w:val="111111"/>
          <w:sz w:val="26"/>
          <w:szCs w:val="26"/>
        </w:rPr>
        <w:t xml:space="preserve">, </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ἳ</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π</w:t>
      </w:r>
      <w:r w:rsidRPr="009D5321">
        <w:rPr>
          <w:rFonts w:ascii="Cambria" w:hAnsi="Cambria" w:cs="Cambria"/>
          <w:color w:val="111111"/>
          <w:sz w:val="26"/>
          <w:szCs w:val="26"/>
        </w:rPr>
        <w:t>ρ</w:t>
      </w:r>
      <w:r w:rsidRPr="009D5321">
        <w:rPr>
          <w:rFonts w:ascii="Times New Roman" w:hAnsi="Times New Roman" w:cs="Times New Roman"/>
          <w:color w:val="111111"/>
          <w:sz w:val="26"/>
          <w:szCs w:val="26"/>
        </w:rPr>
        <w:t>ὸ</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PT Serif" w:hAnsi="PT Serif"/>
          <w:color w:val="111111"/>
          <w:sz w:val="26"/>
          <w:szCs w:val="26"/>
        </w:rPr>
        <w:t>μ</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ῦ</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Cambria" w:hAnsi="Cambria" w:cs="Cambria"/>
          <w:color w:val="111111"/>
          <w:sz w:val="26"/>
          <w:szCs w:val="26"/>
        </w:rPr>
        <w:t>γέγοναν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Χριστ</w:t>
      </w:r>
      <w:r w:rsidRPr="009D5321">
        <w:rPr>
          <w:rFonts w:ascii="Times New Roman" w:hAnsi="Times New Roman" w:cs="Times New Roman"/>
          <w:color w:val="111111"/>
          <w:sz w:val="26"/>
          <w:szCs w:val="26"/>
        </w:rPr>
        <w:t>ῷ</w:t>
      </w:r>
      <w:r w:rsidRPr="009D5321">
        <w:rPr>
          <w:rFonts w:ascii="PT Serif" w:hAnsi="PT Serif"/>
          <w:color w:val="111111"/>
          <w:sz w:val="26"/>
          <w:szCs w:val="26"/>
        </w:rPr>
        <w:t>. </w:t>
      </w:r>
      <w:bookmarkEnd w:id="18"/>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Times New Roman" w:hAnsi="Times New Roman" w:cs="Times New Roman"/>
          <w:color w:val="111111"/>
          <w:sz w:val="26"/>
          <w:szCs w:val="26"/>
        </w:rPr>
        <w:t>Ἀ</w:t>
      </w:r>
      <w:r w:rsidRPr="009D5321">
        <w:rPr>
          <w:rFonts w:ascii="PT Serif" w:hAnsi="PT Serif"/>
          <w:color w:val="111111"/>
          <w:sz w:val="26"/>
          <w:szCs w:val="26"/>
        </w:rPr>
        <w:t>μπ</w:t>
      </w:r>
      <w:r w:rsidRPr="009D5321">
        <w:rPr>
          <w:rFonts w:ascii="Cambria" w:hAnsi="Cambria" w:cs="Cambria"/>
          <w:color w:val="111111"/>
          <w:sz w:val="26"/>
          <w:szCs w:val="26"/>
        </w:rPr>
        <w:t>λι</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τον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γα</w:t>
      </w:r>
      <w:r w:rsidRPr="009D5321">
        <w:rPr>
          <w:rFonts w:ascii="PT Serif" w:hAnsi="PT Serif" w:cs="PT Serif"/>
          <w:color w:val="111111"/>
          <w:sz w:val="26"/>
          <w:szCs w:val="26"/>
        </w:rPr>
        <w:t>π</w:t>
      </w:r>
      <w:r w:rsidRPr="009D5321">
        <w:rPr>
          <w:rFonts w:ascii="Cambria" w:hAnsi="Cambria" w:cs="Cambria"/>
          <w:color w:val="111111"/>
          <w:sz w:val="26"/>
          <w:szCs w:val="26"/>
        </w:rPr>
        <w:t>ητόν</w:t>
      </w:r>
      <w:r w:rsidRPr="009D5321">
        <w:rPr>
          <w:rFonts w:ascii="PT Serif" w:hAnsi="PT Serif"/>
          <w:color w:val="111111"/>
          <w:sz w:val="26"/>
          <w:szCs w:val="26"/>
        </w:rPr>
        <w:t xml:space="preserve"> </w:t>
      </w:r>
      <w:r w:rsidRPr="009D5321">
        <w:rPr>
          <w:rFonts w:ascii="PT Serif" w:hAnsi="PT Serif" w:cs="PT Serif"/>
          <w:color w:val="111111"/>
          <w:sz w:val="26"/>
          <w:szCs w:val="26"/>
        </w:rPr>
        <w:t>μ</w:t>
      </w:r>
      <w:r w:rsidRPr="009D5321">
        <w:rPr>
          <w:rFonts w:ascii="Cambria" w:hAnsi="Cambria" w:cs="Cambria"/>
          <w:color w:val="111111"/>
          <w:sz w:val="26"/>
          <w:szCs w:val="26"/>
        </w:rPr>
        <w:t>ου</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κυρί</w:t>
      </w:r>
      <w:r w:rsidRPr="009D5321">
        <w:rPr>
          <w:rFonts w:ascii="Times New Roman" w:hAnsi="Times New Roman" w:cs="Times New Roman"/>
          <w:color w:val="111111"/>
          <w:sz w:val="26"/>
          <w:szCs w:val="26"/>
        </w:rPr>
        <w:t>ῳ</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ὐ</w:t>
      </w:r>
      <w:r w:rsidRPr="009D5321">
        <w:rPr>
          <w:rFonts w:ascii="Cambria" w:hAnsi="Cambria" w:cs="Cambria"/>
          <w:color w:val="111111"/>
          <w:sz w:val="26"/>
          <w:szCs w:val="26"/>
        </w:rPr>
        <w:t>ρβαν</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συνεργ</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ἡ</w:t>
      </w:r>
      <w:r w:rsidRPr="009D5321">
        <w:rPr>
          <w:rFonts w:ascii="PT Serif" w:hAnsi="PT Serif"/>
          <w:color w:val="111111"/>
          <w:sz w:val="26"/>
          <w:szCs w:val="26"/>
        </w:rPr>
        <w:t>μ</w:t>
      </w:r>
      <w:r w:rsidRPr="009D5321">
        <w:rPr>
          <w:rFonts w:ascii="Times New Roman" w:hAnsi="Times New Roman" w:cs="Times New Roman"/>
          <w:color w:val="111111"/>
          <w:sz w:val="26"/>
          <w:szCs w:val="26"/>
        </w:rPr>
        <w:t>ῶ</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Χριστ</w:t>
      </w:r>
      <w:r w:rsidRPr="009D5321">
        <w:rPr>
          <w:rFonts w:ascii="Times New Roman" w:hAnsi="Times New Roman" w:cs="Times New Roman"/>
          <w:color w:val="111111"/>
          <w:sz w:val="26"/>
          <w:szCs w:val="26"/>
        </w:rPr>
        <w:t>ῷ</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Στάχυν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γα</w:t>
      </w:r>
      <w:r w:rsidRPr="009D5321">
        <w:rPr>
          <w:rFonts w:ascii="PT Serif" w:hAnsi="PT Serif" w:cs="PT Serif"/>
          <w:color w:val="111111"/>
          <w:sz w:val="26"/>
          <w:szCs w:val="26"/>
        </w:rPr>
        <w:t>π</w:t>
      </w:r>
      <w:r w:rsidRPr="009D5321">
        <w:rPr>
          <w:rFonts w:ascii="Cambria" w:hAnsi="Cambria" w:cs="Cambria"/>
          <w:color w:val="111111"/>
          <w:sz w:val="26"/>
          <w:szCs w:val="26"/>
        </w:rPr>
        <w:t>ητόν</w:t>
      </w:r>
      <w:r w:rsidRPr="009D5321">
        <w:rPr>
          <w:rFonts w:ascii="PT Serif" w:hAnsi="PT Serif"/>
          <w:color w:val="111111"/>
          <w:sz w:val="26"/>
          <w:szCs w:val="26"/>
        </w:rPr>
        <w:t xml:space="preserve"> </w:t>
      </w:r>
      <w:r w:rsidRPr="009D5321">
        <w:rPr>
          <w:rFonts w:ascii="PT Serif" w:hAnsi="PT Serif" w:cs="PT Serif"/>
          <w:color w:val="111111"/>
          <w:sz w:val="26"/>
          <w:szCs w:val="26"/>
        </w:rPr>
        <w:t>μ</w:t>
      </w:r>
      <w:r w:rsidRPr="009D5321">
        <w:rPr>
          <w:rFonts w:ascii="Cambria" w:hAnsi="Cambria" w:cs="Cambria"/>
          <w:color w:val="111111"/>
          <w:sz w:val="26"/>
          <w:szCs w:val="26"/>
        </w:rPr>
        <w:t>ου</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PT Serif" w:hAnsi="PT Serif"/>
          <w:color w:val="111111"/>
          <w:sz w:val="26"/>
          <w:szCs w:val="26"/>
        </w:rPr>
        <w:t>π</w:t>
      </w:r>
      <w:r w:rsidRPr="009D5321">
        <w:rPr>
          <w:rFonts w:ascii="Cambria" w:hAnsi="Cambria" w:cs="Cambria"/>
          <w:color w:val="111111"/>
          <w:sz w:val="26"/>
          <w:szCs w:val="26"/>
        </w:rPr>
        <w:t>ελλ</w:t>
      </w:r>
      <w:r w:rsidRPr="009D5321">
        <w:rPr>
          <w:rFonts w:ascii="Times New Roman" w:hAnsi="Times New Roman" w:cs="Times New Roman"/>
          <w:color w:val="111111"/>
          <w:sz w:val="26"/>
          <w:szCs w:val="26"/>
        </w:rPr>
        <w:t>ῆ</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δόκι</w:t>
      </w:r>
      <w:r w:rsidRPr="009D5321">
        <w:rPr>
          <w:rFonts w:ascii="PT Serif" w:hAnsi="PT Serif" w:cs="PT Serif"/>
          <w:color w:val="111111"/>
          <w:sz w:val="26"/>
          <w:szCs w:val="26"/>
        </w:rPr>
        <w:t>μ</w:t>
      </w:r>
      <w:r w:rsidRPr="009D5321">
        <w:rPr>
          <w:rFonts w:ascii="Cambria" w:hAnsi="Cambria" w:cs="Cambria"/>
          <w:color w:val="111111"/>
          <w:sz w:val="26"/>
          <w:szCs w:val="26"/>
        </w:rPr>
        <w:t>ον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Χριστ</w:t>
      </w:r>
      <w:r w:rsidRPr="009D5321">
        <w:rPr>
          <w:rFonts w:ascii="Times New Roman" w:hAnsi="Times New Roman" w:cs="Times New Roman"/>
          <w:color w:val="111111"/>
          <w:sz w:val="26"/>
          <w:szCs w:val="26"/>
        </w:rPr>
        <w:t>ῷ</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κ</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ῶ</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ριστοβούλου</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Ἡ</w:t>
      </w:r>
      <w:r w:rsidRPr="009D5321">
        <w:rPr>
          <w:rFonts w:ascii="Cambria" w:hAnsi="Cambria" w:cs="Cambria"/>
          <w:color w:val="111111"/>
          <w:sz w:val="26"/>
          <w:szCs w:val="26"/>
        </w:rPr>
        <w:t>ρ</w:t>
      </w:r>
      <w:r w:rsidRPr="009D5321">
        <w:rPr>
          <w:rFonts w:ascii="Times New Roman" w:hAnsi="Times New Roman" w:cs="Times New Roman"/>
          <w:color w:val="111111"/>
          <w:sz w:val="26"/>
          <w:szCs w:val="26"/>
        </w:rPr>
        <w:t>ῳ</w:t>
      </w:r>
      <w:r w:rsidRPr="009D5321">
        <w:rPr>
          <w:rFonts w:ascii="Cambria" w:hAnsi="Cambria" w:cs="Cambria"/>
          <w:color w:val="111111"/>
          <w:sz w:val="26"/>
          <w:szCs w:val="26"/>
        </w:rPr>
        <w:t>δίωνα</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Cambria" w:hAnsi="Cambria" w:cs="Cambria"/>
          <w:color w:val="111111"/>
          <w:sz w:val="26"/>
          <w:szCs w:val="26"/>
        </w:rPr>
        <w:t>συγγεν</w:t>
      </w:r>
      <w:r w:rsidRPr="009D5321">
        <w:rPr>
          <w:rFonts w:ascii="Times New Roman" w:hAnsi="Times New Roman" w:cs="Times New Roman"/>
          <w:color w:val="111111"/>
          <w:sz w:val="26"/>
          <w:szCs w:val="26"/>
        </w:rPr>
        <w:t>ῆ</w:t>
      </w:r>
      <w:r w:rsidRPr="009D5321">
        <w:rPr>
          <w:rFonts w:ascii="PT Serif" w:hAnsi="PT Serif"/>
          <w:color w:val="111111"/>
          <w:sz w:val="26"/>
          <w:szCs w:val="26"/>
        </w:rPr>
        <w:t xml:space="preserve"> μ</w:t>
      </w:r>
      <w:r w:rsidRPr="009D5321">
        <w:rPr>
          <w:rFonts w:ascii="Cambria" w:hAnsi="Cambria" w:cs="Cambria"/>
          <w:color w:val="111111"/>
          <w:sz w:val="26"/>
          <w:szCs w:val="26"/>
        </w:rPr>
        <w:t>ου</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κ</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ῶ</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Ναρκίσσου</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ὄ</w:t>
      </w:r>
      <w:r w:rsidRPr="009D5321">
        <w:rPr>
          <w:rFonts w:ascii="Cambria" w:hAnsi="Cambria" w:cs="Cambria"/>
          <w:color w:val="111111"/>
          <w:sz w:val="26"/>
          <w:szCs w:val="26"/>
        </w:rPr>
        <w:t>ντας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κυρί</w:t>
      </w:r>
      <w:r w:rsidRPr="009D5321">
        <w:rPr>
          <w:rFonts w:ascii="Times New Roman" w:hAnsi="Times New Roman" w:cs="Times New Roman"/>
          <w:color w:val="111111"/>
          <w:sz w:val="26"/>
          <w:szCs w:val="26"/>
        </w:rPr>
        <w:t>ῳ</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Τρύφαιναν</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Τρυφ</w:t>
      </w:r>
      <w:r w:rsidRPr="009D5321">
        <w:rPr>
          <w:rFonts w:ascii="Times New Roman" w:hAnsi="Times New Roman" w:cs="Times New Roman"/>
          <w:color w:val="111111"/>
          <w:sz w:val="26"/>
          <w:szCs w:val="26"/>
        </w:rPr>
        <w:t>ῶ</w:t>
      </w:r>
      <w:r w:rsidRPr="009D5321">
        <w:rPr>
          <w:rFonts w:ascii="Cambria" w:hAnsi="Cambria" w:cs="Cambria"/>
          <w:color w:val="111111"/>
          <w:sz w:val="26"/>
          <w:szCs w:val="26"/>
        </w:rPr>
        <w:t>σαν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ὰ</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Cambria" w:hAnsi="Cambria" w:cs="Cambria"/>
          <w:color w:val="111111"/>
          <w:sz w:val="26"/>
          <w:szCs w:val="26"/>
        </w:rPr>
        <w:t>κο</w:t>
      </w:r>
      <w:r w:rsidRPr="009D5321">
        <w:rPr>
          <w:rFonts w:ascii="PT Serif" w:hAnsi="PT Serif" w:cs="PT Serif"/>
          <w:color w:val="111111"/>
          <w:sz w:val="26"/>
          <w:szCs w:val="26"/>
        </w:rPr>
        <w:t>π</w:t>
      </w:r>
      <w:r w:rsidRPr="009D5321">
        <w:rPr>
          <w:rFonts w:ascii="Cambria" w:hAnsi="Cambria" w:cs="Cambria"/>
          <w:color w:val="111111"/>
          <w:sz w:val="26"/>
          <w:szCs w:val="26"/>
        </w:rPr>
        <w:t>ιώσας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κυρί</w:t>
      </w:r>
      <w:r w:rsidRPr="009D5321">
        <w:rPr>
          <w:rFonts w:ascii="Times New Roman" w:hAnsi="Times New Roman" w:cs="Times New Roman"/>
          <w:color w:val="111111"/>
          <w:sz w:val="26"/>
          <w:szCs w:val="26"/>
        </w:rPr>
        <w:t>ῳ</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Περσίδα</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ὴ</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γα</w:t>
      </w:r>
      <w:r w:rsidRPr="009D5321">
        <w:rPr>
          <w:rFonts w:ascii="PT Serif" w:hAnsi="PT Serif" w:cs="PT Serif"/>
          <w:color w:val="111111"/>
          <w:sz w:val="26"/>
          <w:szCs w:val="26"/>
        </w:rPr>
        <w:t>π</w:t>
      </w:r>
      <w:r w:rsidRPr="009D5321">
        <w:rPr>
          <w:rFonts w:ascii="Cambria" w:hAnsi="Cambria" w:cs="Cambria"/>
          <w:color w:val="111111"/>
          <w:sz w:val="26"/>
          <w:szCs w:val="26"/>
        </w:rPr>
        <w:t>ητήν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ἥ</w:t>
      </w:r>
      <w:r w:rsidRPr="009D5321">
        <w:rPr>
          <w:rFonts w:ascii="Cambria" w:hAnsi="Cambria" w:cs="Cambria"/>
          <w:color w:val="111111"/>
          <w:sz w:val="26"/>
          <w:szCs w:val="26"/>
        </w:rPr>
        <w:t>τις</w:t>
      </w:r>
      <w:r w:rsidRPr="009D5321">
        <w:rPr>
          <w:rFonts w:ascii="PT Serif" w:hAnsi="PT Serif"/>
          <w:color w:val="111111"/>
          <w:sz w:val="26"/>
          <w:szCs w:val="26"/>
        </w:rPr>
        <w:t xml:space="preserve"> </w:t>
      </w:r>
      <w:r w:rsidRPr="009D5321">
        <w:rPr>
          <w:rFonts w:ascii="PT Serif" w:hAnsi="PT Serif" w:cs="PT Serif"/>
          <w:color w:val="111111"/>
          <w:sz w:val="26"/>
          <w:szCs w:val="26"/>
        </w:rPr>
        <w:t>π</w:t>
      </w:r>
      <w:r w:rsidRPr="009D5321">
        <w:rPr>
          <w:rFonts w:ascii="Cambria" w:hAnsi="Cambria" w:cs="Cambria"/>
          <w:color w:val="111111"/>
          <w:sz w:val="26"/>
          <w:szCs w:val="26"/>
        </w:rPr>
        <w:t>ολλ</w:t>
      </w:r>
      <w:r w:rsidRPr="009D5321">
        <w:rPr>
          <w:rFonts w:ascii="Times New Roman" w:hAnsi="Times New Roman" w:cs="Times New Roman"/>
          <w:color w:val="111111"/>
          <w:sz w:val="26"/>
          <w:szCs w:val="26"/>
        </w:rPr>
        <w:t>ὰ</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κο</w:t>
      </w:r>
      <w:r w:rsidRPr="009D5321">
        <w:rPr>
          <w:rFonts w:ascii="PT Serif" w:hAnsi="PT Serif" w:cs="PT Serif"/>
          <w:color w:val="111111"/>
          <w:sz w:val="26"/>
          <w:szCs w:val="26"/>
        </w:rPr>
        <w:t>π</w:t>
      </w:r>
      <w:r w:rsidRPr="009D5321">
        <w:rPr>
          <w:rFonts w:ascii="Cambria" w:hAnsi="Cambria" w:cs="Cambria"/>
          <w:color w:val="111111"/>
          <w:sz w:val="26"/>
          <w:szCs w:val="26"/>
        </w:rPr>
        <w:t>ίασεν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κυρί</w:t>
      </w:r>
      <w:r w:rsidRPr="009D5321">
        <w:rPr>
          <w:rFonts w:ascii="Times New Roman" w:hAnsi="Times New Roman" w:cs="Times New Roman"/>
          <w:color w:val="111111"/>
          <w:sz w:val="26"/>
          <w:szCs w:val="26"/>
        </w:rPr>
        <w:t>ῳ</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Ῥ</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ῦ</w:t>
      </w:r>
      <w:r w:rsidRPr="009D5321">
        <w:rPr>
          <w:rFonts w:ascii="Cambria" w:hAnsi="Cambria" w:cs="Cambria"/>
          <w:color w:val="111111"/>
          <w:sz w:val="26"/>
          <w:szCs w:val="26"/>
        </w:rPr>
        <w:t>φον</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κλεκτ</w:t>
      </w:r>
      <w:r w:rsidRPr="009D5321">
        <w:rPr>
          <w:rFonts w:ascii="Times New Roman" w:hAnsi="Times New Roman" w:cs="Times New Roman"/>
          <w:color w:val="111111"/>
          <w:sz w:val="26"/>
          <w:szCs w:val="26"/>
        </w:rPr>
        <w:t>ὸ</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κυρί</w:t>
      </w:r>
      <w:r w:rsidRPr="009D5321">
        <w:rPr>
          <w:rFonts w:ascii="Times New Roman" w:hAnsi="Times New Roman" w:cs="Times New Roman"/>
          <w:color w:val="111111"/>
          <w:sz w:val="26"/>
          <w:szCs w:val="26"/>
        </w:rPr>
        <w:t>ῳ</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ὴ</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PT Serif" w:hAnsi="PT Serif" w:cs="PT Serif"/>
          <w:color w:val="111111"/>
          <w:sz w:val="26"/>
          <w:szCs w:val="26"/>
        </w:rPr>
        <w:t>μ</w:t>
      </w:r>
      <w:r w:rsidRPr="009D5321">
        <w:rPr>
          <w:rFonts w:ascii="Cambria" w:hAnsi="Cambria" w:cs="Cambria"/>
          <w:color w:val="111111"/>
          <w:sz w:val="26"/>
          <w:szCs w:val="26"/>
        </w:rPr>
        <w:t>ητέρα</w:t>
      </w:r>
      <w:r w:rsidRPr="009D5321">
        <w:rPr>
          <w:rFonts w:ascii="PT Serif" w:hAnsi="PT Serif"/>
          <w:color w:val="111111"/>
          <w:sz w:val="26"/>
          <w:szCs w:val="26"/>
        </w:rPr>
        <w:t xml:space="preserve"> </w:t>
      </w:r>
      <w:r w:rsidRPr="009D5321">
        <w:rPr>
          <w:rFonts w:ascii="Cambria" w:hAnsi="Cambria" w:cs="Cambria"/>
          <w:color w:val="111111"/>
          <w:sz w:val="26"/>
          <w:szCs w:val="26"/>
        </w:rPr>
        <w:t>α</w:t>
      </w:r>
      <w:r w:rsidRPr="009D5321">
        <w:rPr>
          <w:rFonts w:ascii="Times New Roman" w:hAnsi="Times New Roman" w:cs="Times New Roman"/>
          <w:color w:val="111111"/>
          <w:sz w:val="26"/>
          <w:szCs w:val="26"/>
        </w:rPr>
        <w:t>ὐ</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ῦ</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PT Serif" w:hAnsi="PT Serif"/>
          <w:color w:val="111111"/>
          <w:sz w:val="26"/>
          <w:szCs w:val="26"/>
        </w:rPr>
        <w:t>μ</w:t>
      </w:r>
      <w:r w:rsidRPr="009D5321">
        <w:rPr>
          <w:rFonts w:ascii="Cambria" w:hAnsi="Cambria" w:cs="Cambria"/>
          <w:color w:val="111111"/>
          <w:sz w:val="26"/>
          <w:szCs w:val="26"/>
        </w:rPr>
        <w:t>ο</w:t>
      </w:r>
      <w:r w:rsidRPr="009D5321">
        <w:rPr>
          <w:rFonts w:ascii="Times New Roman" w:hAnsi="Times New Roman" w:cs="Times New Roman"/>
          <w:color w:val="111111"/>
          <w:sz w:val="26"/>
          <w:szCs w:val="26"/>
        </w:rPr>
        <w:t>ῦ</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σύγκριτον</w:t>
      </w:r>
      <w:r w:rsidRPr="009D5321">
        <w:rPr>
          <w:rFonts w:ascii="PT Serif" w:hAnsi="PT Serif"/>
          <w:color w:val="111111"/>
          <w:sz w:val="26"/>
          <w:szCs w:val="26"/>
        </w:rPr>
        <w:t xml:space="preserve">, </w:t>
      </w:r>
      <w:r w:rsidRPr="009D5321">
        <w:rPr>
          <w:rFonts w:ascii="Cambria" w:hAnsi="Cambria" w:cs="Cambria"/>
          <w:color w:val="111111"/>
          <w:sz w:val="26"/>
          <w:szCs w:val="26"/>
        </w:rPr>
        <w:t>Φλέγοντα</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Times New Roman" w:hAnsi="Times New Roman" w:cs="Times New Roman"/>
          <w:color w:val="111111"/>
          <w:sz w:val="26"/>
          <w:szCs w:val="26"/>
        </w:rPr>
        <w:t>Ἑ</w:t>
      </w:r>
      <w:r w:rsidRPr="009D5321">
        <w:rPr>
          <w:rFonts w:ascii="Cambria" w:hAnsi="Cambria" w:cs="Cambria"/>
          <w:color w:val="111111"/>
          <w:sz w:val="26"/>
          <w:szCs w:val="26"/>
        </w:rPr>
        <w:t>ρ</w:t>
      </w:r>
      <w:r w:rsidRPr="009D5321">
        <w:rPr>
          <w:rFonts w:ascii="PT Serif" w:hAnsi="PT Serif" w:cs="PT Serif"/>
          <w:color w:val="111111"/>
          <w:sz w:val="26"/>
          <w:szCs w:val="26"/>
        </w:rPr>
        <w:t>μ</w:t>
      </w:r>
      <w:r w:rsidRPr="009D5321">
        <w:rPr>
          <w:rFonts w:ascii="Times New Roman" w:hAnsi="Times New Roman" w:cs="Times New Roman"/>
          <w:color w:val="111111"/>
          <w:sz w:val="26"/>
          <w:szCs w:val="26"/>
        </w:rPr>
        <w:t>ῆ</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Πατροβ</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Ἑ</w:t>
      </w:r>
      <w:r w:rsidRPr="009D5321">
        <w:rPr>
          <w:rFonts w:ascii="Cambria" w:hAnsi="Cambria" w:cs="Cambria"/>
          <w:color w:val="111111"/>
          <w:sz w:val="26"/>
          <w:szCs w:val="26"/>
        </w:rPr>
        <w:t>ρ</w:t>
      </w:r>
      <w:r w:rsidRPr="009D5321">
        <w:rPr>
          <w:rFonts w:ascii="PT Serif" w:hAnsi="PT Serif" w:cs="PT Serif"/>
          <w:color w:val="111111"/>
          <w:sz w:val="26"/>
          <w:szCs w:val="26"/>
        </w:rPr>
        <w:t>μ</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ν</w:t>
      </w:r>
      <w:r w:rsidRPr="009D5321">
        <w:rPr>
          <w:rFonts w:ascii="Segoe UI Symbol" w:hAnsi="Segoe UI Symbol" w:cs="Segoe UI Symbol"/>
          <w:color w:val="111111"/>
          <w:sz w:val="26"/>
          <w:szCs w:val="26"/>
        </w:rPr>
        <w:t>⸃</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Cambria" w:hAnsi="Cambria" w:cs="Cambria"/>
          <w:color w:val="111111"/>
          <w:sz w:val="26"/>
          <w:szCs w:val="26"/>
        </w:rPr>
        <w:t>σ</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α</w:t>
      </w:r>
      <w:r w:rsidRPr="009D5321">
        <w:rPr>
          <w:rFonts w:ascii="Times New Roman" w:hAnsi="Times New Roman" w:cs="Times New Roman"/>
          <w:color w:val="111111"/>
          <w:sz w:val="26"/>
          <w:szCs w:val="26"/>
        </w:rPr>
        <w:t>ὐ</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ῖ</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δελφούς</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Cambria" w:hAnsi="Cambria" w:cs="Cambria"/>
          <w:color w:val="111111"/>
          <w:sz w:val="26"/>
          <w:szCs w:val="26"/>
        </w:rPr>
        <w:t>Φιλόλογον</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Ἰ</w:t>
      </w:r>
      <w:r w:rsidRPr="009D5321">
        <w:rPr>
          <w:rFonts w:ascii="Cambria" w:hAnsi="Cambria" w:cs="Cambria"/>
          <w:color w:val="111111"/>
          <w:sz w:val="26"/>
          <w:szCs w:val="26"/>
        </w:rPr>
        <w:t>ουλίαν</w:t>
      </w:r>
      <w:r w:rsidRPr="009D5321">
        <w:rPr>
          <w:rFonts w:ascii="PT Serif" w:hAnsi="PT Serif"/>
          <w:color w:val="111111"/>
          <w:sz w:val="26"/>
          <w:szCs w:val="26"/>
        </w:rPr>
        <w:t xml:space="preserve">, </w:t>
      </w:r>
      <w:r w:rsidRPr="009D5321">
        <w:rPr>
          <w:rFonts w:ascii="Cambria" w:hAnsi="Cambria" w:cs="Cambria"/>
          <w:color w:val="111111"/>
          <w:sz w:val="26"/>
          <w:szCs w:val="26"/>
        </w:rPr>
        <w:t>Νηρέα</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τ</w:t>
      </w:r>
      <w:r w:rsidRPr="009D5321">
        <w:rPr>
          <w:rFonts w:ascii="Times New Roman" w:hAnsi="Times New Roman" w:cs="Times New Roman"/>
          <w:color w:val="111111"/>
          <w:sz w:val="26"/>
          <w:szCs w:val="26"/>
        </w:rPr>
        <w:t>ὴ</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δελφ</w:t>
      </w:r>
      <w:r w:rsidRPr="009D5321">
        <w:rPr>
          <w:rFonts w:ascii="Times New Roman" w:hAnsi="Times New Roman" w:cs="Times New Roman"/>
          <w:color w:val="111111"/>
          <w:sz w:val="26"/>
          <w:szCs w:val="26"/>
        </w:rPr>
        <w:t>ὴ</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α</w:t>
      </w:r>
      <w:r w:rsidRPr="009D5321">
        <w:rPr>
          <w:rFonts w:ascii="Times New Roman" w:hAnsi="Times New Roman" w:cs="Times New Roman"/>
          <w:color w:val="111111"/>
          <w:sz w:val="26"/>
          <w:szCs w:val="26"/>
        </w:rPr>
        <w:t>ὐ</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ῦ</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Ὀ</w:t>
      </w:r>
      <w:r w:rsidRPr="009D5321">
        <w:rPr>
          <w:rFonts w:ascii="Cambria" w:hAnsi="Cambria" w:cs="Cambria"/>
          <w:color w:val="111111"/>
          <w:sz w:val="26"/>
          <w:szCs w:val="26"/>
        </w:rPr>
        <w:t>λυ</w:t>
      </w:r>
      <w:r w:rsidRPr="009D5321">
        <w:rPr>
          <w:rFonts w:ascii="PT Serif" w:hAnsi="PT Serif" w:cs="PT Serif"/>
          <w:color w:val="111111"/>
          <w:sz w:val="26"/>
          <w:szCs w:val="26"/>
        </w:rPr>
        <w:t>μπ</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κα</w:t>
      </w:r>
      <w:r w:rsidRPr="009D5321">
        <w:rPr>
          <w:rFonts w:ascii="Times New Roman" w:hAnsi="Times New Roman" w:cs="Times New Roman"/>
          <w:color w:val="111111"/>
          <w:sz w:val="26"/>
          <w:szCs w:val="26"/>
        </w:rPr>
        <w:t>ὶ</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Cambria" w:hAnsi="Cambria" w:cs="Cambria"/>
          <w:color w:val="111111"/>
          <w:sz w:val="26"/>
          <w:szCs w:val="26"/>
        </w:rPr>
        <w:t>σ</w:t>
      </w:r>
      <w:r w:rsidRPr="009D5321">
        <w:rPr>
          <w:rFonts w:ascii="Times New Roman" w:hAnsi="Times New Roman" w:cs="Times New Roman"/>
          <w:color w:val="111111"/>
          <w:sz w:val="26"/>
          <w:szCs w:val="26"/>
        </w:rPr>
        <w:t>ὺ</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α</w:t>
      </w:r>
      <w:r w:rsidRPr="009D5321">
        <w:rPr>
          <w:rFonts w:ascii="Times New Roman" w:hAnsi="Times New Roman" w:cs="Times New Roman"/>
          <w:color w:val="111111"/>
          <w:sz w:val="26"/>
          <w:szCs w:val="26"/>
        </w:rPr>
        <w:t>ὐ</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ῖ</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PT Serif" w:hAnsi="PT Serif" w:cs="PT Serif"/>
          <w:color w:val="111111"/>
          <w:sz w:val="26"/>
          <w:szCs w:val="26"/>
        </w:rPr>
        <w:t>π</w:t>
      </w:r>
      <w:r w:rsidRPr="009D5321">
        <w:rPr>
          <w:rFonts w:ascii="Cambria" w:hAnsi="Cambria" w:cs="Cambria"/>
          <w:color w:val="111111"/>
          <w:sz w:val="26"/>
          <w:szCs w:val="26"/>
        </w:rPr>
        <w:t>άντας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ἁ</w:t>
      </w:r>
      <w:r w:rsidRPr="009D5321">
        <w:rPr>
          <w:rFonts w:ascii="Cambria" w:hAnsi="Cambria" w:cs="Cambria"/>
          <w:color w:val="111111"/>
          <w:sz w:val="26"/>
          <w:szCs w:val="26"/>
        </w:rPr>
        <w:t>γίους</w:t>
      </w:r>
      <w:r w:rsidRPr="009D5321">
        <w:rPr>
          <w:rFonts w:ascii="PT Serif" w:hAnsi="PT Serif"/>
          <w:color w:val="111111"/>
          <w:sz w:val="26"/>
          <w:szCs w:val="26"/>
        </w:rPr>
        <w:t>.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άσασθε</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λλήλους</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ν</w:t>
      </w:r>
      <w:r w:rsidRPr="009D5321">
        <w:rPr>
          <w:rFonts w:ascii="PT Serif" w:hAnsi="PT Serif"/>
          <w:color w:val="111111"/>
          <w:sz w:val="26"/>
          <w:szCs w:val="26"/>
        </w:rPr>
        <w:t xml:space="preserve"> </w:t>
      </w:r>
      <w:r w:rsidRPr="009D5321">
        <w:rPr>
          <w:rFonts w:ascii="Cambria" w:hAnsi="Cambria" w:cs="Cambria"/>
          <w:color w:val="111111"/>
          <w:sz w:val="26"/>
          <w:szCs w:val="26"/>
        </w:rPr>
        <w:t>φιλή</w:t>
      </w:r>
      <w:r w:rsidRPr="009D5321">
        <w:rPr>
          <w:rFonts w:ascii="PT Serif" w:hAnsi="PT Serif" w:cs="PT Serif"/>
          <w:color w:val="111111"/>
          <w:sz w:val="26"/>
          <w:szCs w:val="26"/>
        </w:rPr>
        <w:t>μ</w:t>
      </w:r>
      <w:r w:rsidRPr="009D5321">
        <w:rPr>
          <w:rFonts w:ascii="Cambria" w:hAnsi="Cambria" w:cs="Cambria"/>
          <w:color w:val="111111"/>
          <w:sz w:val="26"/>
          <w:szCs w:val="26"/>
        </w:rPr>
        <w:t>ατι</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ἁ</w:t>
      </w:r>
      <w:r w:rsidRPr="009D5321">
        <w:rPr>
          <w:rFonts w:ascii="Cambria" w:hAnsi="Cambria" w:cs="Cambria"/>
          <w:color w:val="111111"/>
          <w:sz w:val="26"/>
          <w:szCs w:val="26"/>
        </w:rPr>
        <w:t>γί</w:t>
      </w:r>
      <w:r w:rsidRPr="009D5321">
        <w:rPr>
          <w:rFonts w:ascii="Times New Roman" w:hAnsi="Times New Roman" w:cs="Times New Roman"/>
          <w:color w:val="111111"/>
          <w:sz w:val="26"/>
          <w:szCs w:val="26"/>
        </w:rPr>
        <w:t>ῳ</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Ἀ</w:t>
      </w:r>
      <w:r w:rsidRPr="009D5321">
        <w:rPr>
          <w:rFonts w:ascii="Cambria" w:hAnsi="Cambria" w:cs="Cambria"/>
          <w:color w:val="111111"/>
          <w:sz w:val="26"/>
          <w:szCs w:val="26"/>
        </w:rPr>
        <w:t>σ</w:t>
      </w:r>
      <w:r w:rsidRPr="009D5321">
        <w:rPr>
          <w:rFonts w:ascii="PT Serif" w:hAnsi="PT Serif" w:cs="PT Serif"/>
          <w:color w:val="111111"/>
          <w:sz w:val="26"/>
          <w:szCs w:val="26"/>
        </w:rPr>
        <w:t>π</w:t>
      </w:r>
      <w:r w:rsidRPr="009D5321">
        <w:rPr>
          <w:rFonts w:ascii="Cambria" w:hAnsi="Cambria" w:cs="Cambria"/>
          <w:color w:val="111111"/>
          <w:sz w:val="26"/>
          <w:szCs w:val="26"/>
        </w:rPr>
        <w:t>άζονται</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ὑ</w:t>
      </w:r>
      <w:r w:rsidRPr="009D5321">
        <w:rPr>
          <w:rFonts w:ascii="PT Serif" w:hAnsi="PT Serif"/>
          <w:color w:val="111111"/>
          <w:sz w:val="26"/>
          <w:szCs w:val="26"/>
        </w:rPr>
        <w:t>μ</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ς</w:t>
      </w:r>
      <w:r w:rsidRPr="009D5321">
        <w:rPr>
          <w:rFonts w:ascii="PT Serif" w:hAnsi="PT Serif"/>
          <w:color w:val="111111"/>
          <w:sz w:val="26"/>
          <w:szCs w:val="26"/>
        </w:rPr>
        <w:t xml:space="preserve"> </w:t>
      </w:r>
      <w:r w:rsidRPr="009D5321">
        <w:rPr>
          <w:rFonts w:ascii="Cambria" w:hAnsi="Cambria" w:cs="Cambria"/>
          <w:color w:val="111111"/>
          <w:sz w:val="26"/>
          <w:szCs w:val="26"/>
        </w:rPr>
        <w:t>α</w:t>
      </w:r>
      <w:r w:rsidRPr="009D5321">
        <w:rPr>
          <w:rFonts w:ascii="Times New Roman" w:hAnsi="Times New Roman" w:cs="Times New Roman"/>
          <w:color w:val="111111"/>
          <w:sz w:val="26"/>
          <w:szCs w:val="26"/>
        </w:rPr>
        <w:t>ἱ</w:t>
      </w:r>
      <w:r w:rsidRPr="009D5321">
        <w:rPr>
          <w:rFonts w:ascii="PT Serif" w:hAnsi="PT Serif"/>
          <w:color w:val="111111"/>
          <w:sz w:val="26"/>
          <w:szCs w:val="26"/>
        </w:rPr>
        <w:t xml:space="preserve"> </w:t>
      </w:r>
      <w:r w:rsidRPr="009D5321">
        <w:rPr>
          <w:rFonts w:ascii="Times New Roman" w:hAnsi="Times New Roman" w:cs="Times New Roman"/>
          <w:color w:val="111111"/>
          <w:sz w:val="26"/>
          <w:szCs w:val="26"/>
        </w:rPr>
        <w:t>ἐ</w:t>
      </w:r>
      <w:r w:rsidRPr="009D5321">
        <w:rPr>
          <w:rFonts w:ascii="Cambria" w:hAnsi="Cambria" w:cs="Cambria"/>
          <w:color w:val="111111"/>
          <w:sz w:val="26"/>
          <w:szCs w:val="26"/>
        </w:rPr>
        <w:t>κκλησίαι</w:t>
      </w:r>
      <w:r w:rsidRPr="009D5321">
        <w:rPr>
          <w:rFonts w:ascii="PT Serif" w:hAnsi="PT Serif"/>
          <w:color w:val="111111"/>
          <w:sz w:val="26"/>
          <w:szCs w:val="26"/>
        </w:rPr>
        <w:t xml:space="preserve"> </w:t>
      </w:r>
      <w:r w:rsidRPr="009D5321">
        <w:rPr>
          <w:rFonts w:ascii="Segoe UI Symbol" w:hAnsi="Segoe UI Symbol" w:cs="Segoe UI Symbol"/>
          <w:color w:val="111111"/>
          <w:sz w:val="26"/>
          <w:szCs w:val="26"/>
        </w:rPr>
        <w:t>⸀</w:t>
      </w:r>
      <w:r w:rsidRPr="009D5321">
        <w:rPr>
          <w:rFonts w:ascii="PT Serif" w:hAnsi="PT Serif"/>
          <w:color w:val="111111"/>
          <w:sz w:val="26"/>
          <w:szCs w:val="26"/>
        </w:rPr>
        <w:t>π</w:t>
      </w:r>
      <w:r w:rsidRPr="009D5321">
        <w:rPr>
          <w:rFonts w:ascii="Times New Roman" w:hAnsi="Times New Roman" w:cs="Times New Roman"/>
          <w:color w:val="111111"/>
          <w:sz w:val="26"/>
          <w:szCs w:val="26"/>
        </w:rPr>
        <w:t>ᾶ</w:t>
      </w:r>
      <w:r w:rsidRPr="009D5321">
        <w:rPr>
          <w:rFonts w:ascii="Cambria" w:hAnsi="Cambria" w:cs="Cambria"/>
          <w:color w:val="111111"/>
          <w:sz w:val="26"/>
          <w:szCs w:val="26"/>
        </w:rPr>
        <w:t>σαι</w:t>
      </w:r>
      <w:r w:rsidRPr="009D5321">
        <w:rPr>
          <w:rFonts w:ascii="PT Serif" w:hAnsi="PT Serif"/>
          <w:color w:val="111111"/>
          <w:sz w:val="26"/>
          <w:szCs w:val="26"/>
        </w:rPr>
        <w:t xml:space="preserve"> </w:t>
      </w:r>
      <w:r w:rsidRPr="009D5321">
        <w:rPr>
          <w:rFonts w:ascii="Cambria" w:hAnsi="Cambria" w:cs="Cambria"/>
          <w:color w:val="111111"/>
          <w:sz w:val="26"/>
          <w:szCs w:val="26"/>
        </w:rPr>
        <w:t>το</w:t>
      </w:r>
      <w:r w:rsidRPr="009D5321">
        <w:rPr>
          <w:rFonts w:ascii="Times New Roman" w:hAnsi="Times New Roman" w:cs="Times New Roman"/>
          <w:color w:val="111111"/>
          <w:sz w:val="26"/>
          <w:szCs w:val="26"/>
        </w:rPr>
        <w:t>ῦ</w:t>
      </w:r>
      <w:r w:rsidRPr="009D5321">
        <w:rPr>
          <w:rFonts w:ascii="PT Serif" w:hAnsi="PT Serif"/>
          <w:color w:val="111111"/>
          <w:sz w:val="26"/>
          <w:szCs w:val="26"/>
        </w:rPr>
        <w:t xml:space="preserve"> </w:t>
      </w:r>
      <w:r w:rsidRPr="009D5321">
        <w:rPr>
          <w:rFonts w:ascii="Cambria" w:hAnsi="Cambria" w:cs="Cambria"/>
          <w:color w:val="111111"/>
          <w:sz w:val="26"/>
          <w:szCs w:val="26"/>
        </w:rPr>
        <w:t>Χριστο</w:t>
      </w:r>
      <w:r w:rsidRPr="009D5321">
        <w:rPr>
          <w:rFonts w:ascii="Times New Roman" w:hAnsi="Times New Roman" w:cs="Times New Roman"/>
          <w:color w:val="111111"/>
          <w:sz w:val="26"/>
          <w:szCs w:val="26"/>
        </w:rPr>
        <w:t>ῦ</w:t>
      </w:r>
      <w:r w:rsidRPr="009D5321">
        <w:rPr>
          <w:rFonts w:ascii="PT Serif" w:hAnsi="PT Serif"/>
          <w:color w:val="111111"/>
          <w:sz w:val="26"/>
          <w:szCs w:val="26"/>
        </w:rPr>
        <w:t xml:space="preserve">.  </w:t>
      </w:r>
      <w:r w:rsidRPr="009D5321">
        <w:rPr>
          <w:rFonts w:ascii="Arial" w:hAnsi="Arial" w:cs="Arial"/>
          <w:sz w:val="24"/>
          <w:szCs w:val="24"/>
        </w:rPr>
        <w:t xml:space="preserve">(Rm 16,7-16). </w:t>
      </w:r>
    </w:p>
    <w:p w14:paraId="0E0BB37C" w14:textId="77777777" w:rsidR="009D5321" w:rsidRPr="009D5321" w:rsidRDefault="009D5321" w:rsidP="009D5321">
      <w:pPr>
        <w:jc w:val="both"/>
        <w:rPr>
          <w:rFonts w:ascii="Arial" w:hAnsi="Arial" w:cs="Arial"/>
          <w:b/>
          <w:bCs/>
          <w:sz w:val="24"/>
          <w:szCs w:val="24"/>
        </w:rPr>
      </w:pPr>
    </w:p>
    <w:p w14:paraId="71F15B22" w14:textId="77777777" w:rsidR="009D5321" w:rsidRPr="009D5321" w:rsidRDefault="009D5321" w:rsidP="009D5321">
      <w:pPr>
        <w:jc w:val="both"/>
        <w:rPr>
          <w:rFonts w:ascii="Arial" w:hAnsi="Arial" w:cs="Arial"/>
          <w:b/>
          <w:bCs/>
          <w:sz w:val="24"/>
          <w:szCs w:val="24"/>
        </w:rPr>
      </w:pPr>
      <w:r w:rsidRPr="009D5321">
        <w:rPr>
          <w:rFonts w:ascii="Arial" w:hAnsi="Arial" w:cs="Arial"/>
          <w:b/>
          <w:bCs/>
          <w:sz w:val="24"/>
          <w:szCs w:val="24"/>
        </w:rPr>
        <w:t xml:space="preserve">Salutate Andrònico e Giunia, miei parenti e compagni di prigionia: sono insigni tra gli apostoli ed erano in Cristo già prima di me. Salutate Ampliato, che mi è molto caro nel Signore. Salutate Urbano, nostro collaboratore in Cristo, e il mio carissimo Stachi. </w:t>
      </w:r>
    </w:p>
    <w:p w14:paraId="5342254E"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Anche questa seconda parte del Capitolo XVI è dedicata ai saluti. In verità non si tratta solo di saluti. Nei saluti vi sono notizie preziose che ci rivelano la vita delle Chiese di Dio edificate sul fondamento della predicazione del Vangelo di Cristo Gesù per bocca dell’Apostolo Paolo e di quanti lo accompagnavano nei suoi frequenti viaggi. Noi sappiamo che per rivelazione dell’Apostolo che il suo Vangelo e la sua predicazione erano Cristo e Cristo Crocifisso. </w:t>
      </w:r>
    </w:p>
    <w:p w14:paraId="2B9E0837"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Questa verità è così nella sua Prima Lettera ai Corinti:</w:t>
      </w:r>
    </w:p>
    <w:p w14:paraId="68ADE884"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w:t>
      </w:r>
      <w:r w:rsidRPr="009D5321">
        <w:rPr>
          <w:rFonts w:ascii="Arial" w:hAnsi="Arial" w:cs="Arial"/>
          <w:i/>
          <w:iCs/>
          <w:sz w:val="24"/>
          <w:szCs w:val="24"/>
        </w:rPr>
        <w:lastRenderedPageBreak/>
        <w:t>dice: «Io sono di Paolo», «Io invece sono di Apollo», «Io invece di Cefa», «E io di Cristo».</w:t>
      </w:r>
    </w:p>
    <w:p w14:paraId="72BDF52E"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È forse diviso il Cristo? Paolo è stato forse crocifisso per voi? O siete stati battezzati nel nome di Paolo? Ringrazio Dio di non avere battezzato nessuno di voi, eccetto Crispo e Gaio, perché nessuno possa dire che siete stati battezzati nel mio nome. 1h battezzato, è vero, anche la famiglia di Stefanàs, ma degli altri non so se io abbia battezzato qualcuno. Cristo infatti non mi ha mandato a battezzare, ma ad annunciare il Vangelo, non con sapienza di parola, perché non venga resa vana la croce di Cristo.</w:t>
      </w:r>
    </w:p>
    <w:p w14:paraId="7C73CEC2"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01CFDBCC"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1E2FC334"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29606E2C"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736F5503"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Quando l’Apostoli dice nella Lettera ai Galati che non esiste un altro Vangelo, altro non dice se non che non esiste un altro Cristo Crocifisso per la nostra redenzione salvezza. Poiché il Cristo Crocifisso è uno, una è la sia Parola, uno il suo Vangelo. </w:t>
      </w:r>
    </w:p>
    <w:p w14:paraId="111D5BCA"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Mi meraviglio che, così in fretta, da colui che vi ha chiamati con la grazia di Cristo voi passiate a un altro vangelo. Però non ce n’è un altro, se non che vi sono alcuni </w:t>
      </w:r>
      <w:r w:rsidRPr="009D5321">
        <w:rPr>
          <w:rFonts w:ascii="Arial" w:hAnsi="Arial" w:cs="Arial"/>
          <w:i/>
          <w:iCs/>
          <w:sz w:val="24"/>
          <w:szCs w:val="24"/>
        </w:rPr>
        <w:lastRenderedPageBreak/>
        <w:t xml:space="preserve">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E570610"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 xml:space="preserve">Si è detto il saluto è sempre accompagnato da preziose notizie storiche. Eccone la prova: </w:t>
      </w:r>
      <w:r w:rsidRPr="009D5321">
        <w:rPr>
          <w:rFonts w:ascii="Arial" w:hAnsi="Arial" w:cs="Arial"/>
          <w:i/>
          <w:iCs/>
          <w:sz w:val="24"/>
          <w:szCs w:val="24"/>
        </w:rPr>
        <w:t xml:space="preserve">“Salutate Andrònico e Giunia, miei parenti e compagni di prigionia: sono insigni tra gli apostoli ed erano in Cristo già prima di me”. </w:t>
      </w:r>
      <w:r w:rsidRPr="009D5321">
        <w:rPr>
          <w:rFonts w:ascii="Arial" w:eastAsia="Times New Roman" w:hAnsi="Arial" w:cs="Times New Roman"/>
          <w:kern w:val="0"/>
          <w:sz w:val="24"/>
          <w:szCs w:val="20"/>
          <w:lang w:eastAsia="it-IT"/>
          <w14:ligatures w14:val="none"/>
        </w:rPr>
        <w:t>Andrònico e Giunia sono parenti dell’Apostolo. Negli Atti non abbiamo nessuna notizia al riguardo. Sono anche compagni di prigionia. Neanche su questa notizia conosciamo qualcosa .Di Andrònico e Giunia è detto che sono insigni tra gli apostoli. È detto anche essi sono divenuti discepoli di Gesù prima di Paolo. Gli Atti si fermano alle cose essenzialissime. Quanto non è essenzialissimo per la salvezza viene tralasciato, altrimenti occorrerebbe mille libri per riportare ogni evento prodotto dalla predicazione del Vangelo, evento di salvezza sia positivo e anche evento negativo, perché si tratta di salvezza non accolta, rifiutata, combattuta, lapidata, crocifissa.</w:t>
      </w:r>
    </w:p>
    <w:p w14:paraId="5B9057B2"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Ora però, trattandosi non di storia, ma di rivelazione e di verità, come dobbiamo comprendere le parole di Paolo su </w:t>
      </w:r>
      <w:bookmarkStart w:id="19" w:name="_Hlk208002237"/>
      <w:r w:rsidRPr="009D5321">
        <w:rPr>
          <w:rFonts w:ascii="Arial" w:eastAsia="Times New Roman" w:hAnsi="Arial" w:cs="Times New Roman"/>
          <w:kern w:val="0"/>
          <w:sz w:val="24"/>
          <w:szCs w:val="20"/>
          <w:lang w:eastAsia="it-IT"/>
          <w14:ligatures w14:val="none"/>
        </w:rPr>
        <w:t>Andrònico e Giunia</w:t>
      </w:r>
      <w:bookmarkEnd w:id="19"/>
      <w:r w:rsidRPr="009D5321">
        <w:rPr>
          <w:rFonts w:ascii="Arial" w:eastAsia="Times New Roman" w:hAnsi="Arial" w:cs="Times New Roman"/>
          <w:kern w:val="0"/>
          <w:sz w:val="24"/>
          <w:szCs w:val="20"/>
          <w:lang w:eastAsia="it-IT"/>
          <w14:ligatures w14:val="none"/>
        </w:rPr>
        <w:t>, quando dice che essi sono insigni tra gli apostoli? Leggiamo prima il testo in Latino e poi in Greco:</w:t>
      </w:r>
      <w:r w:rsidRPr="009D5321">
        <w:rPr>
          <w:rFonts w:ascii="Arial" w:eastAsia="Times New Roman" w:hAnsi="Arial" w:cs="Times New Roman"/>
          <w:kern w:val="0"/>
          <w:sz w:val="24"/>
          <w:szCs w:val="20"/>
          <w:lang w:val="la-Latn" w:eastAsia="it-IT"/>
          <w14:ligatures w14:val="none"/>
        </w:rPr>
        <w:t xml:space="preserve"> </w:t>
      </w:r>
      <w:r w:rsidRPr="009D5321">
        <w:rPr>
          <w:rFonts w:ascii="Arial" w:eastAsia="Times New Roman" w:hAnsi="Arial" w:cs="Arial"/>
          <w:kern w:val="0"/>
          <w:sz w:val="24"/>
          <w:szCs w:val="24"/>
          <w:lang w:val="la-Latn" w:eastAsia="it-IT"/>
          <w14:ligatures w14:val="none"/>
        </w:rPr>
        <w:t>Salutate Andronicum et Iuniam cognatos et concaptivos meos qui sunt nobiles in apostolis (</w:t>
      </w:r>
      <w:r w:rsidRPr="009D5321">
        <w:rPr>
          <w:rFonts w:ascii="Arial" w:eastAsia="Times New Roman" w:hAnsi="Arial" w:cs="Arial"/>
          <w:kern w:val="0"/>
          <w:sz w:val="24"/>
          <w:szCs w:val="24"/>
          <w:lang w:eastAsia="it-IT"/>
          <w14:ligatures w14:val="none"/>
        </w:rPr>
        <w:t xml:space="preserve">Rm 16,7) - </w:t>
      </w:r>
      <w:r w:rsidRPr="009D5321">
        <w:rPr>
          <w:rFonts w:ascii="Greek" w:eastAsia="Times New Roman" w:hAnsi="Greek" w:cs="Greek"/>
          <w:kern w:val="0"/>
          <w:sz w:val="26"/>
          <w:szCs w:val="26"/>
          <w:lang w:eastAsia="it-IT"/>
          <w14:ligatures w14:val="none"/>
        </w:rPr>
        <w:t xml:space="preserve">¢sp£sasqe 'AndrÒnikon kaˆ 'Iouni©n toÝj suggene‹j mou kaˆ sunaicmalètouj mou, o†tinšj e„sin ™p…shmoi ™n to‹j ¢postÒloij, o‰ kaˆ prÕ ™moà gšgonan ™n Cristù. </w:t>
      </w:r>
      <w:r w:rsidRPr="009D5321">
        <w:rPr>
          <w:rFonts w:ascii="Arial" w:eastAsia="Times New Roman" w:hAnsi="Arial" w:cs="Times New Roman"/>
          <w:kern w:val="0"/>
          <w:sz w:val="24"/>
          <w:szCs w:val="20"/>
          <w:lang w:eastAsia="it-IT"/>
          <w14:ligatures w14:val="none"/>
        </w:rPr>
        <w:t xml:space="preserve">(Rm 16,7) </w:t>
      </w:r>
    </w:p>
    <w:p w14:paraId="4B81373B"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Si risponde che di certo non sono da annoverare tra i Dodici. Non sono apostoli in senso stretto, né successori degli Apostoli, in quanto Vescovi della Chiesa di Dio. Sono apostoli di Cristo Gesù nel senso di insigni predicatori e evangelizzatori, missionari del Vangelo. Sono discepoli di Gesù fin dalla prima ora. Dove, quando, per mezzo di chi hanno conosciuto il Vangelo lo ignoriamo. Andrònico e Giunia hanno servito Cristo Gesù nel dono e nella predicazione del Vangelo. Il come però lo ignoriamo.  In conclusione: i termini in greco di </w:t>
      </w:r>
      <w:r w:rsidRPr="009D5321">
        <w:rPr>
          <w:rFonts w:ascii="Greek" w:eastAsia="Times New Roman" w:hAnsi="Greek" w:cs="Greek"/>
          <w:kern w:val="0"/>
          <w:sz w:val="26"/>
          <w:szCs w:val="26"/>
          <w:lang w:eastAsia="it-IT"/>
          <w14:ligatures w14:val="none"/>
        </w:rPr>
        <w:t xml:space="preserve">di£konon tÁj ™kklhs…aj </w:t>
      </w:r>
      <w:r w:rsidRPr="009D5321">
        <w:rPr>
          <w:rFonts w:ascii="Arial" w:eastAsia="Times New Roman" w:hAnsi="Arial" w:cs="Times New Roman"/>
          <w:kern w:val="0"/>
          <w:sz w:val="24"/>
          <w:szCs w:val="20"/>
          <w:lang w:eastAsia="it-IT"/>
          <w14:ligatures w14:val="none"/>
        </w:rPr>
        <w:t xml:space="preserve">e di </w:t>
      </w:r>
      <w:r w:rsidRPr="009D5321">
        <w:rPr>
          <w:rFonts w:ascii="Greek" w:eastAsia="Times New Roman" w:hAnsi="Greek" w:cs="Greek"/>
          <w:kern w:val="0"/>
          <w:sz w:val="26"/>
          <w:szCs w:val="26"/>
          <w:lang w:eastAsia="it-IT"/>
          <w14:ligatures w14:val="none"/>
        </w:rPr>
        <w:t xml:space="preserve">e„sin ™p…shmoi ™n to‹j ¢postÒloij </w:t>
      </w:r>
      <w:r w:rsidRPr="009D5321">
        <w:rPr>
          <w:rFonts w:ascii="Arial" w:eastAsia="Times New Roman" w:hAnsi="Arial" w:cs="Times New Roman"/>
          <w:kern w:val="0"/>
          <w:sz w:val="24"/>
          <w:szCs w:val="20"/>
          <w:lang w:eastAsia="it-IT"/>
          <w14:ligatures w14:val="none"/>
        </w:rPr>
        <w:t xml:space="preserve">(“diacono” per Febe e apostoli per Andrònico e Giunia) che in questa Lettera ai Romani Paolo usa, sono da intendersi non in senso strettamente sacramentale. Non vi è alcuna appartenenza al primo (diaconato) e al terzo grado dell’Ordine Sacro (episcopato). Si tratta invece di servizio e di evangelizzazione che ogni discepolo di Gesù può svolgere nella Chiesa. Queste persone svolgono però questo servizio in modo eccellente, sì da essere anche dichiarati modello per tutti gli altri. </w:t>
      </w:r>
    </w:p>
    <w:p w14:paraId="3730BE08"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Ecco i termini Apostolo, Apostoli nel Nuovo Testamento.</w:t>
      </w:r>
    </w:p>
    <w:p w14:paraId="63F70C73"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In verità, in verità vi dico: un servo non è più grande del suo padrone, né un apostolo è più grande di chi lo ha mandato (Gv 13, 16).  Paolo, servo di Cristo Gesù, apostolo per vocazione, prescelto per annunziare il vangelo di Dio (Rm 1, 1).  Pertanto, ecco </w:t>
      </w:r>
      <w:r w:rsidRPr="009D5321">
        <w:rPr>
          <w:rFonts w:ascii="Arial" w:hAnsi="Arial" w:cs="Arial"/>
          <w:i/>
          <w:iCs/>
          <w:sz w:val="24"/>
          <w:szCs w:val="24"/>
        </w:rPr>
        <w:lastRenderedPageBreak/>
        <w:t xml:space="preserve">che cosa dico a voi, Gentili: come apostolo dei Gentili, io faccio onore al mio ministero (Rm 11, 13).  Paolo, chiamato ad essere apostolo di Gesù Cristo per volontà di Dio, e il fratello Sòstene (1Cor 1, 1).  Non sono forse libero, io? Non sono un apostolo? Non ho veduto Gesù, Signore nostro? E non siete voi la mia opera nel Signore? (1Cor 9, 1).  Anche se per altri non sono apostolo, per voi almeno lo sono; voi siete il sigillo del mio apostolato nel Signore (1Cor 9, 2).  Io infatti sono l'infimo degli apostoli, e non sono degno neppure di essere chiamato apostolo, perché ho perseguitato la Chiesa di Dio (1Cor 15, 9).  Paolo, apostolo di Gesù Cristo per volontà di Dio, e il fratello Timòteo, alla chiesa di Dio che è in Corinto e a tutti i santi dell'intera Acaia (2Cor 1, 1). Certo, in mezzo a voi si sono compiuti i segni del vero apostolo, in una pazienza a tutta prova, con segni, prodigi e miracoli (2Cor 12, 12). </w:t>
      </w:r>
    </w:p>
    <w:p w14:paraId="17A585ED"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Paolo, apostolo non da parte di uomini, né per mezzo di uomo, ma per mezzo di Gesù Cristo e di Dio Padre che lo ha risuscitato dai morti (Gal 1, 1).  Poiché colui che aveva agito in Pietro per farne un apostolo dei circoncisi aveva agito anche in me per i pagani – (Gal 2, 8).  Paolo, apostolo di Gesù Cristo per volontà di Dio, ai santi che sono in Efeso, credenti in Cristo Gesù (Ef 1, 1).  Paolo, apostolo di Cristo Gesù per volontà di Dio, e il fratello Timòteo (Col 1, 1).  Paolo, apostolo di Cristo Gesù, per comando di Dio nostro salvatore e di Cristo Gesù nostra speranza (1Tm 1, 1). e di essa io sono stato fatto banditore e apostolo - dico la verità, non mentisco -, maestro dei pagani nella fede e nella verità (1Tm 2, 7).  Paolo, apostolo di Cristo Gesù per volontà di Dio, per annunziare la promessa della vita in Cristo Gesù (2Tm 1, 1). Del quale io sono stato costituito araldo, apostolo e maestro (2Tm 1, 11). </w:t>
      </w:r>
    </w:p>
    <w:p w14:paraId="440F8906"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Paolo, servo di Dio, apostolo di Gesù Cristo per chiamare alla fede gli eletti di Dio e per far conoscere la verità che conduce alla pietà (Tt 1, 1).  Perciò, fratelli santi, partecipi di una vocazione celeste, fissate bene la mente in Gesù, l'apostolo e sommo sacerdote della fede che noi professiamo (Eb 3, 1).  Pietro, apostolo di Gesù Cristo, ai fedeli dispersi nel Ponto, nella Galazia, nella Cappadòcia, nell'Asia e nella Bitinia, eletti (1Pt 1, 1). Simon Pietro, servo e apostolo di Gesù Cristo, a coloro che hanno ricevuto in sorte con noi la stessa preziosa fede per la giustizia del nostro Dio e salvatore Gesù Cristo (2Pt 1, 1). </w:t>
      </w:r>
    </w:p>
    <w:p w14:paraId="2308804D"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I nomi dei dodici apostoli sono: primo, Simone, chiamato Pietro, e Andrea, suo fratello; Giacomo di Zebedèo e Giovanni suo fratello (Mt 10, 2).  Gli apostoli si riunirono attorno a Gesù e gli riferirono tutto quello che avevano fatto e insegnato (Mc 6, 30). Quando fu giorno, chiamò a sé i suoi discepoli e ne scelse dodici, ai quali diede il nome di apostoli (Lc 6, 13).  Al loro ritorno, gli apostoli raccontarono a Gesù tutto quello che avevano fatto. Allora li prese con sé e si ritirò verso una città chiamata Betsàida (Lc 9, 10). Per questo la sapienza di Dio ha detto: Manderò a loro profeti e apostoli ed essi li uccideranno e perseguiteranno (Lc 11, 49).  Gli apostoli dissero al Signore (Lc 17, 5).  Quando fu l'ora, prese posto a tavola e gli apostoli con lui (Lc 22, 14).  Erano Maria di Màgdala, Giovanna e Maria di Giacomo. Anche le altre che erano insieme lo raccontarono agli apostoli (Lc 24, 10). </w:t>
      </w:r>
    </w:p>
    <w:p w14:paraId="182ECAA3"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Fino al giorno in cui, dopo aver dato istruzioni agli apostoli che si era scelti nello Spirito Santo, egli fu assunto in cielo (At 1, 2). A prendere il posto in questo ministero </w:t>
      </w:r>
      <w:r w:rsidRPr="009D5321">
        <w:rPr>
          <w:rFonts w:ascii="Arial" w:hAnsi="Arial" w:cs="Arial"/>
          <w:i/>
          <w:iCs/>
          <w:sz w:val="24"/>
          <w:szCs w:val="24"/>
        </w:rPr>
        <w:lastRenderedPageBreak/>
        <w:t xml:space="preserve">e apostolato che Giuda ha abbandonato per andarsene al posto da lui scelto. Gettarono quindi le sorti su di loro e la sorte cadde su Mattia, che fu associato agli undici apostoli (At 1, 25).  All'udir tutto questo si sentirono trafiggere il cuore e dissero a Pietro e agli altri apostoli: "Che cosa dobbiamo fare, fratelli?" (At 2, 37).  Erano assidui nell'ascoltare l'insegnamento degli apostoli e nell'unione fraterna, nella frazione del pane e nelle preghiere (At 2, 42). Un senso di timore era in tutti e prodigi e segni avvenivano per opera degli apostoli (At 2, 43).  Con grande forza gli apostoli rendevano testimonianza della risurrezione del Signore Gesù e tutti essi godevano di grande stima (At 4, 33). E lo deponevano ai piedi degli apostoli; e poi veniva distribuito a ciascuno secondo il bisogno (At 4, 35). </w:t>
      </w:r>
    </w:p>
    <w:p w14:paraId="56209FB0"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Così Giuseppe, soprannominato dagli apostoli Barnaba, che significa "figlio dell'esortazione", un levita originario di Cipro (At 4, 36).  Che era padrone di un campo, lo vendette e ne consegnò l'importo deponendolo ai piedi degli apostoli (At 4, 37).  E, tenuta per sé una parte dell'importo d'accordo con la moglie, consegnò l'altra parte deponendola ai piedi degli apostoli (At 5, 2).  Molti miracoli e prodigi avvenivano fra il popolo per opera degli apostoli. Tutti erano soliti stare insieme nel portico di Salomone (At 5, 12). Fatti arrestare gli apostoli li fecero gettare nella prigione pubblica (At 5, 18). Udito questo, entrarono nel tempio sul far del giorno e si misero a insegnare. Quando arrivò il sommo sacerdote con quelli della sua parte, convocarono il sinedrio e tutti gli anziani dei figli d'Israele; mandarono quindi a prelevare gli apostoli nella prigione (At 5, 21). Rispose allora Pietro insieme agli apostoli: "Bisogna obbedire a Dio piuttosto che agli uomini (At 5, 29). </w:t>
      </w:r>
    </w:p>
    <w:p w14:paraId="3C9AFFED"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Seguirono il suo parere e, richiamati gli apostoli, li fecero fustigare e ordinarono loro di non continuare a parlare nel nome di Gesù; quindi li rimisero in libertà (At 5, 40).  Li presentarono quindi agli apostoli i quali, dopo aver pregato, imposero loro le mani (At 6, 6). Saulo era fra coloro che approvarono la sua uccisione. In quel giorno scoppiò una violenta persecuzione contro la Chiesa di Gerusalemme e tutti, ad eccezione degli apostoli, furono dispersi nelle regioni della Giudea e della Samaria (At 8, 1). Frattanto gli apostoli, a Gerusalemme, seppero che la Samaria aveva accolto la parola di Dio e vi inviarono Pietro e Giovanni (At 8, 14). Simone, vedendo che lo Spirito veniva conferito con l'imposizione delle mani degli apostoli, offrì loro del denaro (At 8, 18). Allora Barnaba lo prese con sé, lo presentò agli apostoli e raccontò loro come durante il viaggio aveva visto il Signore che gli aveva parlato, e come in Damasco aveva predicato con coraggio nel nome di Gesù (At 9, 27). Gli apostoli e i fratelli che stavano nella Giudea vennero a sapere che anche i pagani avevano accolto la parola di Dio (At 11, 1). E la popolazione della città si divise, schierandosi gli uni dalla parte dei Giudei, gli altri dalla parte degli apostoli (At 14, 4). Sentendo ciò, gli apostoli Barnaba e Paolo si strapparono le vesti e si precipitarono tra la folla, gridando (At 14, 14). </w:t>
      </w:r>
    </w:p>
    <w:p w14:paraId="2158EA89"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Poiché Paolo e Barnaba si opponevano risolutamente e discutevano animatamente contro costoro, fu stabilito che Paolo e Barnaba e alcuni altri di loro andassero a Gerusalemme dagli apostoli e dagli anziani per tale questione (At 15, 2).  Giunti poi a Gerusalemme, furono ricevuti dalla Chiesa, dagli apostoli e dagli anziani e riferirono tutto ciò che Dio aveva compiuto per mezzo loro (At 15, 4).  Allora si </w:t>
      </w:r>
      <w:r w:rsidRPr="009D5321">
        <w:rPr>
          <w:rFonts w:ascii="Arial" w:hAnsi="Arial" w:cs="Arial"/>
          <w:i/>
          <w:iCs/>
          <w:sz w:val="24"/>
          <w:szCs w:val="24"/>
        </w:rPr>
        <w:lastRenderedPageBreak/>
        <w:t xml:space="preserve">riunirono gli apostoli e gli anziani per esaminare questo problema (At 15, 6).  Allora gli apostoli, gli anziani e tutta la Chiesa decisero di eleggere alcuni di loro e di inviarli ad Antiochia insieme a Paolo e Barnaba: Giuda chiamato Barsabba e Sila, uomini tenuti in grande considerazione tra i fratelli (At 15, 22).  E consegnarono loro la seguente lettera: "Gli apostoli e gli anziani ai fratelli di Antiochia, di Siria e di Cilicia che provengono dai pagani, salute! (At 15, 23).  Percorrendo le città, trasmettevano loro le decisioni prese dagli apostoli e dagli anziani di Gerusalemme, perché le osservassero (At 16, 4).  Salutate Andronìco e Giunia, miei parenti e compagni di prigionia; sono degli apostoli insigni che erano in Cristo già prima di me (Rm 16, 7). </w:t>
      </w:r>
    </w:p>
    <w:p w14:paraId="6B2A4F87"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Ritengo infatti che Dio abbia messo noi, gli apostoli, all'ultimo posto, come condannati a morte, poiché siamo diventati spettacolo al mondo, agli angeli e agli uomini (1Cor 4, 9).  Non abbiamo il diritto di portare con noi una donna credente, come fanno anche gli altri apostoli e i fratelli del Signore e Cefa? (1Cor 9, 5).  Alcuni perciò Dio li ha posti nella Chiesa in primo luogo come apostoli, in secondo  luogo come profeti, in terzo luogo come maestri; poi vengono i miracoli, poi i doni di far guarigioni, i doni di assistenza, di governare, delle lingue (1Cor 12, 28). Sono forse tutti apostoli? Tutti profeti? Tutti maestri? Tutti operatori di miracoli? (1Cor 12, 29).  Inoltre apparve a Giacomo, e quindi a tutti gli apostoli (1Cor 15, 7).  Io infatti sono l'infimo degli apostoli, e non sono degno neppure di essere chiamato apostolo, perché ho perseguitato la Chiesa di Dio (1Cor 15, 9). </w:t>
      </w:r>
    </w:p>
    <w:p w14:paraId="5139CC01"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 xml:space="preserve">Questi tali sono falsi apostoli, operai fraudolenti, che si mascherano da apostoli di Cristo (2Cor 11, 13). Senza andare a Gerusalemme da coloro che erano apostoli prima di me, mi recai in Arabia e poi ritornai a Damasco (Gal 1, 17).  Degli apostoli non vidi nessun altro, ma solo Giacomo, il fratello del Signore (Gal 1, 19). Edificati sopra il fondamento degli apostoli e dei profeti, e avendo come pietra angolare lo stesso Cristo Gesù (Ef 2, 20). Questo mistero non è stato manifestato agli uomini delle precedenti generazioni come al presente è stato rivelato ai suoi santi apostoli e profeti per mezzo dello Spirito (Ef 3, 5). E' lui che ha stabilito alcuni come apostoli, altri come profeti, altri come evangelisti, altri come pastori e maestri (Ef 4, 11).  Pur potendo far valere la nostra autorità di apostoli di Cristo. Invece siamo stati amorevoli in mezzo a voi, come una madre che ha cura delle proprie creature (1Ts 2, 7). Perché teniate a mente le parole già dette dai santi profeti, e il precetto del Signore e salvatore, trasmessovi dagli apostoli (2Pt 3, 2). </w:t>
      </w:r>
    </w:p>
    <w:p w14:paraId="315413D0" w14:textId="77777777" w:rsidR="009D5321" w:rsidRPr="009D5321" w:rsidRDefault="009D5321" w:rsidP="009D5321">
      <w:pPr>
        <w:jc w:val="both"/>
        <w:rPr>
          <w:rFonts w:ascii="Arial" w:hAnsi="Arial" w:cs="Arial"/>
          <w:i/>
          <w:iCs/>
          <w:sz w:val="24"/>
          <w:szCs w:val="24"/>
        </w:rPr>
      </w:pPr>
      <w:r w:rsidRPr="009D5321">
        <w:rPr>
          <w:rFonts w:ascii="Arial" w:hAnsi="Arial" w:cs="Arial"/>
          <w:i/>
          <w:iCs/>
          <w:sz w:val="24"/>
          <w:szCs w:val="24"/>
        </w:rPr>
        <w:t>Ma voi, o carissimi, ricordatevi delle cose che furono predette dagli apostoli del Signore nostro Gesù Cristo (Gd 1, 17).  Conosco le tue opere, la tua fatica e la tua costanza, per cui non puoi sopportare i cattivi; li hai messi alla prova - quelli che si dicono apostoli e non lo sono - e li hai trovati bugiardi (Ap 2, 2).  Esulta, o cielo, su di essa, e voi, santi, apostoli, profeti, perché condannando Babilonia Dio vi ha reso giustizia!" (Ap 18, 20).  Le mura della città poggiano su dodici basamenti, sopra i quali sono i dodici nomi dei dodici apostoli dell'Agnello (Ap 21, 14).  Ora io ritengo di non essere in nulla inferiore a questi "superapostoli"! (2Cor 11, 5).  Sono diventato pazzo; ma siete voi che mi ci avete costretto. Infatti avrei dovuto essere raccomandato io da voi, perché non sono per nulla inferiore a quei "superapostoli", anche se sono un nulla (2Cor 12, 11).</w:t>
      </w:r>
    </w:p>
    <w:p w14:paraId="0188D70D"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lastRenderedPageBreak/>
        <w:t xml:space="preserve">Anche il nome di Ampliato è ignoto nel resto del Nuovo testamento: </w:t>
      </w:r>
      <w:r w:rsidRPr="009D5321">
        <w:rPr>
          <w:rFonts w:ascii="Arial" w:eastAsia="Times New Roman" w:hAnsi="Arial" w:cs="Times New Roman"/>
          <w:i/>
          <w:iCs/>
          <w:kern w:val="0"/>
          <w:sz w:val="24"/>
          <w:szCs w:val="20"/>
          <w:lang w:eastAsia="it-IT"/>
          <w14:ligatures w14:val="none"/>
        </w:rPr>
        <w:t>“</w:t>
      </w:r>
      <w:r w:rsidRPr="009D5321">
        <w:rPr>
          <w:rFonts w:ascii="Arial" w:hAnsi="Arial" w:cs="Arial"/>
          <w:i/>
          <w:iCs/>
          <w:sz w:val="24"/>
          <w:szCs w:val="24"/>
        </w:rPr>
        <w:t xml:space="preserve">Salutate Ampliato, che mi è molto caro nel Signore”. </w:t>
      </w:r>
      <w:r w:rsidRPr="009D5321">
        <w:rPr>
          <w:rFonts w:ascii="Arial" w:hAnsi="Arial" w:cs="Arial"/>
          <w:sz w:val="24"/>
          <w:szCs w:val="24"/>
        </w:rPr>
        <w:t xml:space="preserve">Perché </w:t>
      </w:r>
      <w:r w:rsidRPr="009D5321">
        <w:rPr>
          <w:rFonts w:ascii="Arial" w:eastAsia="Times New Roman" w:hAnsi="Arial" w:cs="Times New Roman"/>
          <w:kern w:val="0"/>
          <w:sz w:val="24"/>
          <w:szCs w:val="20"/>
          <w:lang w:eastAsia="it-IT"/>
          <w14:ligatures w14:val="none"/>
        </w:rPr>
        <w:t>Ampliato sia molto caro a Paolo, anche questo lo ignoriamo. Quando però qualche persona è cara a Paolo nel Signore, significa che questa persona vive in modo corretto la sua vita di fede, di speranza, di carità. Vive secondo la Parola del Signore. Vive nel suo Vangelo e per il suo Vangelo.</w:t>
      </w:r>
    </w:p>
    <w:p w14:paraId="79AEC1F2"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 Lo abbiamo già detto: più si è cari a Cristo Gesù e più si è cari a Paolo. Meno si è cari a Cristo Gesù e meno si è cari a Paolo. La misura del bene e dell’amore non è il cuore di Paolo verso Cristo Gesù. È invece la misura del bene e dell’amore del cuore di Cristo Gesù che diviene misura in Paolo. Questo vale anche per noi: la misura del nostro amore verso un fratello sempre deve essere data dalla misura dell’amore del fratello verso Cristo Gesù. Gesù a Simon Pietro ha dato la misura del suo amore verso il Padre come misura per amare le sue pecore i suoi agnelli. Simon Pietro deve amare pecore e agnelli con un amore così grande da superare tutto l’amore delle pecore e tutto l’amore degli agnelli. È come  Gesù avesse chiesto a Simon Pietro che da lui vuole essere amato con una misura di amore superiore alla  misura di ogni pecora e di ogni agnello messe insieme. </w:t>
      </w:r>
    </w:p>
    <w:p w14:paraId="405351E8"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577A135C"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Questa verità noi l’abbiamo tante volte predicata applicandola alla Vergine Maria. Quando è grande la santità della Vergine Maria? Quando è grande la luce della Madre di Gesù? Ecco il nostro insegnamento e la nostra fede.</w:t>
      </w:r>
    </w:p>
    <w:p w14:paraId="0145A7B6"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Santa Maria, Madre di Dio </w:t>
      </w:r>
    </w:p>
    <w:p w14:paraId="683FAB2F"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luci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w:t>
      </w:r>
      <w:r w:rsidRPr="009D5321">
        <w:rPr>
          <w:rFonts w:ascii="Arial" w:eastAsia="Times New Roman" w:hAnsi="Arial" w:cs="Times New Roman"/>
          <w:kern w:val="0"/>
          <w:sz w:val="24"/>
          <w:szCs w:val="20"/>
          <w:lang w:eastAsia="it-IT"/>
          <w14:ligatures w14:val="none"/>
        </w:rPr>
        <w:lastRenderedPageBreak/>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6D972182"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grandi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w:t>
      </w:r>
    </w:p>
    <w:p w14:paraId="59ED720F"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Questa conoscenza, questa scienza che noi abbiamo della Vergine Maria, da sola non è sufficiente. Non basta sapere che, essendo Lei la Madre di Dio. è sufficiente che Lei chieda al Figlio e il Figlio all’istante esaudisce la preghiera della Madre sua. Dal Figlio la Madre sua è stata innalzata a Dispensatrice di tutte le grazie. Lei ha le chiave del cuore del Figlio. Può sempre aprirlo e sempre dispensare ad ogni uomo le grazie che a Lei vengono chieste. Lei però non ascolta il nostro cuore secondo la sua stoltezza e insipienza, ascolta la nostra richiesta dalla sua sapienza, che in Lei è sempre sapienza dello Spirito Santo. Noi la invochiamo e lei ci dona tre preziosissimi doni: la pace dell’anima, dello spirito, del corpo. La pace è in noi quella fortezza e quella mitezza che ci fanno accogliere la nostra vita così come essa è per farne al Signore un sacrificio di soave odore. La pace che Lei ci dona è la stessa che il Padre dei cieli ha dato a Cristo sulla croce: pace dell’anima, pace dello spirito, pace del corpo. Senza il dono di questa pace, nessuna croce né spirituale e né fisica si potrà mai vivere. Con la pace che ci dona la Vergine Maria si vive ogni croce e di essa se ne fa un sacrificio al Signore per la redenzione e la salvezza del mondo. Con questa pace si può stare su ogni graticola, si può vivere ogni sofferenza, si può subire ogni martirio, si può superare ogni ingiustizia, ogni malvagità, ogni cattiveria. Ecco perché è necessario invocare la Vergine Maria. Non solo dobbiamo invocarla noi, dobbiamo anche pregare Cristo Gesù perché dica alla Madre di chiedere a Lui ogni grazia. Così, sollecitata dal Figlio, la Madre chiede al Figlio e il Figlio le darà ogni cosa che a Lui verrà chiesta. Un esempio di una tale preghiera lo troviamo nel Libro di Ester. Prima Ester prega Dio. Poi prega il suo re. Ma poi anche il re che prega la sua regina. Leggiamo e comprenderemo la verità della preghiera:</w:t>
      </w:r>
    </w:p>
    <w:p w14:paraId="053D90C7"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Ester prega il Signore Dio Onnipotente: 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w:t>
      </w:r>
      <w:r w:rsidRPr="009D5321">
        <w:rPr>
          <w:rFonts w:ascii="Arial" w:eastAsia="Times New Roman" w:hAnsi="Arial" w:cs="Times New Roman"/>
          <w:i/>
          <w:iCs/>
          <w:kern w:val="0"/>
          <w:sz w:val="24"/>
          <w:szCs w:val="20"/>
          <w:lang w:eastAsia="it-IT"/>
          <w14:ligatures w14:val="none"/>
        </w:rPr>
        <w:lastRenderedPageBreak/>
        <w:t xml:space="preserve">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 k-17 z). </w:t>
      </w:r>
    </w:p>
    <w:p w14:paraId="25E7E847"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Ester chiede al re e il re chiede a Ester: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 a-1 f). </w:t>
      </w:r>
    </w:p>
    <w:p w14:paraId="4CC6B84B"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 </w:t>
      </w:r>
      <w:r w:rsidRPr="009D5321">
        <w:rPr>
          <w:rFonts w:ascii="Arial" w:eastAsia="Times New Roman" w:hAnsi="Arial" w:cs="Times New Roman"/>
          <w:i/>
          <w:iCs/>
          <w:kern w:val="0"/>
          <w:sz w:val="24"/>
          <w:szCs w:val="20"/>
          <w:lang w:eastAsia="it-IT"/>
          <w14:ligatures w14:val="none"/>
        </w:rPr>
        <w:lastRenderedPageBreak/>
        <w:t>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 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w:t>
      </w:r>
    </w:p>
    <w:p w14:paraId="7E99008A"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 (Est 7,1-10). </w:t>
      </w:r>
    </w:p>
    <w:p w14:paraId="4EB6B288"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La nostra preghiera deve inserirsi in questo dialogo eterno tra la Madre di Dio e il Figlio suo. Noi chiediamo a Lei. Chiediamo al Figlio che chieda alla Madre di chiedere a Lui. Se noi dalla terra manteniamo vivo questo dialogo, sempre Cristo Gesù dara alla Madre sua la pace della nostra salvezza, della nostra redenzione, della nostra santificazione. Madre della Redenzione, specie in questo tempo in cui si è decretata la morte della tua opera, intensifica il dialogo con il Figlio tuo e concedi la pace, liberandoci da tutti i nostri mortali nemici. Molti tuoi figli sono ancor deboli e hanno bisogno di vedere la tua presenza tra noi. Per questa presenza visibile ri ringraziamo, Madre Santa.</w:t>
      </w:r>
    </w:p>
    <w:p w14:paraId="51EBE3BF"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Ancora: La Vergine Maria, come Lei stessa si è presentata, è l’Immacolata Concezione di Dio, Lei è cioè il pensiero immacolato di Dio nella sua creazione. È il pensiero senza alcuna imperfezione, mancanza, carenza, difetto, neo. Se Dio volesse, per un disegno misterioso della sua saggezza eterna, pensare di fare qualcosa più bello, santo, stupendo, armonioso, splendente, radioso, fulgido, spirituale, incorruttibile, immacolato, se desiderasse di superare la bellezza della Madre sua, non potrebbe. La Vergine Maria è l’opera delle opere di Dio. Oltre lei, </w:t>
      </w:r>
      <w:r w:rsidRPr="009D5321">
        <w:rPr>
          <w:rFonts w:ascii="Arial" w:eastAsia="Times New Roman" w:hAnsi="Arial" w:cs="Times New Roman"/>
          <w:kern w:val="0"/>
          <w:sz w:val="24"/>
          <w:szCs w:val="20"/>
          <w:lang w:eastAsia="it-IT"/>
          <w14:ligatures w14:val="none"/>
        </w:rPr>
        <w:lastRenderedPageBreak/>
        <w:t>c’è solo Dio. C’è il Padre, il Figlio Incarnato, lo Spirito Santo. Questa verità di Maria ci deve fare comprendere che noi ci troviamo dinanzi alla Donna nella quale Dio ha rivelato, manifestato, espresso tutto se stesso. Parlando in termini di creazione, Dio non può più superarsi, andare oltre. Maria è il limite ultimo di Dio. Oltre non si può più spingere. Egli in Maria ha impegnato tutta la sua onnipotenza, saggezza, intelligenza, scienza, arte, consiglio. Oltre Maria vi è solo la Divinità, ma questa è eterna e non le potrà mai appartenere. L’eternità divina è increata, Maria è Creata. La divinità eterna è senza principio. Maria ha avuto il suo principio nel tempo. L’eternità divina è una sola natura. Maria ha la sua personale, specifica natura umana. In questa sua personale, specifica natura, Dio però ha messo tutto se stesso perché fosse l’opera più santa e più bella della sua creazione. Questo onore è stato dato a Maria ed ogni uomo, se non oggi sulla terra, domani nell’eternità, dovrà confessare che Dio non si è risparmiato in nulla nel creare la Madre del Figlio suo. Non solo non si è risparmiato in nulla, se volesse farne un’altra, neanche potrebbe, perché non potrebbe più fare una Madre per il suo Divin Figlio. Ogni altra donna al massimo potrebbe essere madre di uomini, mai però Madre di Dio. Questo titolo è solo di Maria, della Vergine di Nazaret, della Madre del Messia del Signore.</w:t>
      </w:r>
    </w:p>
    <w:p w14:paraId="618CF625"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Avendo noi perso la verità del peccato, che è vera perdita della verità della natura ed essenza creata, di questa essenza creata è vera lacerazione, frantumazione, divisione, morte, siamo nell’impossibilità di entrare nella verità di un così grande mistero. Il peccato ci fa essere regno delle tenebre, prigionieri di Satana, schiavi della morte. L’uomo nel peccato non vive più ad immagine e a somiglianza del suo Creatore e Signore, vive invece a immagine e a somiglianza di Satana. Questo mai si potrà predicare della Vergine Maria. Non solo Lei è stata concepita senza macchia di peccato, è stata fin dal primo istante colmata di grazia e di Spirito Santo senza misura. Dio ha fatto del suo cuore il suo trono, del suo corpo il suo tempio, della sua anima la stupenda bellezza nella quale poter sempre contemplare sé fuori di sé. In Maria è come se avesse di dinanzi a sé un altro se stesso. Naturalmente per creazione e non per generazione. Per generazione è solo il suo Figlio Unigenito l’immagine eterna del nostro Dio. Contemplando una così stupenda immagine creata di Dio, deve nascere nel cuore di ogni suo figlio, un solo desiderio: imitarla nella sua bellezza senza alcuna macchia. Questa imitazione è necessaria per mostrare al mondo in modo visibile quanto è bella la Madre di ogni discepolo di Gesù. Se il cristiano non mostra la bellezza di una così stupenda Madre, nessuno potrà credere in questa opera di Dio che è l’opera più eccelsa da lui fatta. Grande è la responsabilità di ogni figlio di Madre: lui è chiamato a mostrare con la sua vita quanto è Santa la Madre sua. Vergine Immacolata, aiuta ogni tuo figlio perché mostri al mondo con la sua vita la tua bellezza.</w:t>
      </w:r>
    </w:p>
    <w:p w14:paraId="77CBC886"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p>
    <w:p w14:paraId="5FD8A9C6"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Riprendiamo la riflessione sulla Lettera ai Romani</w:t>
      </w:r>
    </w:p>
    <w:p w14:paraId="15F5FCC1"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Per amore gli altri sempre e comunque, dobbiamo amare Cristo più di ogni altra persona al mondo. Tutto è dal nostro amore per Cristo, così come per Cristo tutto è dall’amore per il Padre. L’amore per il Padre è più grande della sua stessa vita. È verità. Lo Spirito Santo versa tanto amore del Padre per quanto il nostro cuore è capace di accoglierne. Se noi cresciamo nell’amore verso il Padre, lo Spirito Santo può versare più amore e noi con una misura di amore più grande amiamo i nostri fratelli. Poiché nell’amore del Padre vi è anche l’amore con il quale i fratelli amano </w:t>
      </w:r>
      <w:r w:rsidRPr="009D5321">
        <w:rPr>
          <w:rFonts w:ascii="Arial" w:eastAsia="Times New Roman" w:hAnsi="Arial" w:cs="Times New Roman"/>
          <w:kern w:val="0"/>
          <w:sz w:val="24"/>
          <w:szCs w:val="20"/>
          <w:lang w:eastAsia="it-IT"/>
          <w14:ligatures w14:val="none"/>
        </w:rPr>
        <w:lastRenderedPageBreak/>
        <w:t xml:space="preserve">il Padre, nell’amore che lo Spirito Santo versa nei nostri cuori, anche l’amore dei fratelli viene versato. Se l’altro ama poco il Padre, in Cristo, lo Spirito Santo versa nel nostro cuore il suo poco amore.  Se l’altro ama molto il Padre, lo Spirito Santo versa nei nostri cuori il suo molto amore. Noi rispondiamo al fratello con l’amore del Padre, ma anche con la misura de loro amore versato nei nostri cuori. È difficile comprende questo mistero, ma dobbiamo anche impegnaci per entrare in esso. Noi siamo questo mistero e non possiamo ignorarlo. </w:t>
      </w:r>
    </w:p>
    <w:p w14:paraId="18EE3A34" w14:textId="77777777" w:rsidR="009D5321" w:rsidRPr="009D5321" w:rsidRDefault="009D5321" w:rsidP="009D5321">
      <w:pPr>
        <w:spacing w:after="120" w:line="240" w:lineRule="auto"/>
        <w:jc w:val="both"/>
        <w:rPr>
          <w:rFonts w:ascii="Arial" w:hAnsi="Arial" w:cs="Arial"/>
          <w:sz w:val="24"/>
          <w:szCs w:val="24"/>
        </w:rPr>
      </w:pPr>
      <w:r w:rsidRPr="009D5321">
        <w:rPr>
          <w:rFonts w:ascii="Arial" w:eastAsia="Times New Roman" w:hAnsi="Arial" w:cs="Times New Roman"/>
          <w:kern w:val="0"/>
          <w:sz w:val="24"/>
          <w:szCs w:val="20"/>
          <w:lang w:eastAsia="it-IT"/>
          <w14:ligatures w14:val="none"/>
        </w:rPr>
        <w:t>Altra notizia preziosa:</w:t>
      </w:r>
      <w:r w:rsidRPr="009D5321">
        <w:rPr>
          <w:rFonts w:ascii="Arial" w:eastAsia="Times New Roman" w:hAnsi="Arial" w:cs="Times New Roman"/>
          <w:i/>
          <w:iCs/>
          <w:kern w:val="0"/>
          <w:sz w:val="24"/>
          <w:szCs w:val="20"/>
          <w:lang w:eastAsia="it-IT"/>
          <w14:ligatures w14:val="none"/>
        </w:rPr>
        <w:t xml:space="preserve"> “</w:t>
      </w:r>
      <w:r w:rsidRPr="009D5321">
        <w:rPr>
          <w:rFonts w:ascii="Arial" w:hAnsi="Arial" w:cs="Arial"/>
          <w:i/>
          <w:iCs/>
          <w:sz w:val="24"/>
          <w:szCs w:val="24"/>
        </w:rPr>
        <w:t xml:space="preserve">Salutate Urbano, nostro collaboratore in Cristo, e il mio carissimo Stachi.  </w:t>
      </w:r>
      <w:r w:rsidRPr="009D5321">
        <w:rPr>
          <w:rFonts w:ascii="Arial" w:hAnsi="Arial" w:cs="Arial"/>
          <w:sz w:val="24"/>
          <w:szCs w:val="24"/>
        </w:rPr>
        <w:t>Lo abbiamo già detto: si è collaboratore degli Apostoli e anche collaboratori gli uni con gli altri, tutto però deve avvenire in Cristo e nello Spirito Santo. Si collabora in Cristo rimanendo nella Parola di Cristo. Vivendo il Vangelo di Cristo. Si collabora nello Spirito Santo mettendo a frutto ogni suo dono e carisma, ma anche obbedendo a ogni sua mozione e ispirazione, a ogni sua vocazione e missione, a ogni ministero da Lui a noi affidato. Questo significa che ogni collaborazione è sempre aperta a ogni mozione e conduzione dello Spirito Santo. Non è colui con il quale noi collaborazione che è il nostro Signore. Il Signore al quale va ogni obbedienza è il Padre, in Cristo per opera dello Spirito Santo.</w:t>
      </w:r>
    </w:p>
    <w:p w14:paraId="063B9850"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Urbano è un collaboratore di Paolo, in Cristo. </w:t>
      </w:r>
      <w:r w:rsidRPr="009D5321">
        <w:rPr>
          <w:rFonts w:ascii="Arial" w:eastAsia="Times New Roman" w:hAnsi="Arial" w:cs="Times New Roman"/>
          <w:kern w:val="0"/>
          <w:sz w:val="24"/>
          <w:szCs w:val="20"/>
          <w:lang w:eastAsia="it-IT"/>
          <w14:ligatures w14:val="none"/>
        </w:rPr>
        <w:t xml:space="preserve">Ciò significa che Urbano ha collaborato in qualche modo alla missione evangelizzatrice di Paolo. Non conosciamo però le circostanze, i momenti, i luoghi. Lo ripetiamo ancora una volta: La collaborazione in Cristo significa rispetto sommo della volontà del Signore sulle persone dei collaboratori. Il collaboratore deve apportare nell’opera la sua personale scienza, dottrina, santità, coscienza, fede, carità, speranza, talenti e doni di grazia. È la persona nella sua sostanza, forma, stile, competenza, doni di grazia e di verità, formazione, preparazione remota e prossima che viene assunta. La collaborazione è offerta della ricchezza personale, che è particolare, singolare, specifica. Sulla collaborazione ecco alcune frasi del Nuovo Testamento. </w:t>
      </w:r>
    </w:p>
    <w:p w14:paraId="374EEA1D"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Salutate Prisca e Aquila, miei collaboratori in Cristo Gesù; per salvarmi la vita essi hanno rischiato la loro testa (Rm 16, 3).  Siamo infatti collaboratori di Dio, e voi siete il campo di Dio, l'edificio di Dio (1Cor 3, 9).  Noi non intendiamo far da padroni sulla vostra fede; siamo invece i collaboratori della vostra gioia, perchè nella fede voi siete già saldi (2Cor 1, 24).  E poiché siamo suoi collaboratori, vi esortiamo a non accogliere invano la grazia di Dio (2Cor 6, 1).  E prego te pure, mio fedele collaboratore, di aiutarle, poiché hanno combattuto per il vangelo insieme con me, con Clemente e con gli altri miei collaboratori, i cui nomi sono nel libro della vita (Fil 4, 3). Con Marco, Aristarco, Dema e Luca, miei collaboratori (Fm 1, 24). </w:t>
      </w:r>
    </w:p>
    <w:p w14:paraId="69782516"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Salutate Urbano, nostro collaboratore in Cristo, e il mio caro Stachi (Rm 16, 9). Vi saluta Timòteo mio collaboratore, e con lui Lucio, Giasone, Sosìpatro, miei parenti (Rm 16, 21).  Quanto a Tito, egli è mio compagno e collaboratore presso di voi; quanto ai nostri fratelli, essi sono delegati delle Chiese e gloria di Cristo (2Cor 8, 23).  E prego te pure, mio fedele collaboratore, di aiutarle, poiché hanno combattuto per il vangelo insieme con me, con Clemente e con gli altri miei collaboratori, i cui nomi sono nel libro della vita (Fil 4, 3). E abbiamo inviato Timòteo, nostro fratello e collaboratore di Dio nel vangelo di Cristo, per confermarvi ed esortarvi nella vostra fede (1Ts 3, 2). Paolo, prigioniero di Cristo Gesù, e il fratello Timòteo al nostro caro collaboratore Filèmone (Fm 1, 1).</w:t>
      </w:r>
    </w:p>
    <w:p w14:paraId="4133B2EE"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lastRenderedPageBreak/>
        <w:t>La collaborazione è assunzione nell’unica opera di salvezza, rispettando però la volontà che Dio ha su ciascuna persona e tenendo conto delle qualità e particolari doni di grazia con i quali ciascuno è stato arricchito da Dio. Nella collaborazione la personalità di ciascuno non viene svilita, anzi esaltata e messa a completa disposizione dell’unica opera o missione.  La conoscenza dell’altro è essenziale nella collaborazione. Ma anche la conoscenza di se stessi è essenziale. Ognuno deve rivestirsi della più grande umiltà per poter affermare: questo non è di mia competenza. Questo non è il mio carisma. Questo non è il dono che il Signore mi ha donato. Per questo motivo la comunità del Signore deve crescere quotidianamente in santità. Con la santità si acquisisce in modo perfetto la virtù della carità, la stessa carità che Paolo pone come principio per la soluzione di tutti i problemi sorti nella Chiesa di Corinto. Ecco il suo insegnamento:</w:t>
      </w:r>
    </w:p>
    <w:p w14:paraId="77642A8D"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12,27-31). </w:t>
      </w:r>
    </w:p>
    <w:p w14:paraId="58C1581C"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Se parlassi le lingue degli uomini e degli angeli, ma non avessi la carità, sarei come bronzo che rimbomba o come cimbalo che strepita.</w:t>
      </w:r>
    </w:p>
    <w:p w14:paraId="0C5E11CD"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E se avessi il dono della profezia, se conoscessi tutti i misteri e avessi tutta la conoscenza, se possedessi tanta fede da trasportare le montagne, ma non avessi la carità, non sarei nulla.</w:t>
      </w:r>
    </w:p>
    <w:p w14:paraId="0FDDA0F8"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E se anche dessi in cibo tutti i miei beni e consegnassi il mio corpo per averne vanto, ma non avessi la carità, a nulla mi servirebbe.</w:t>
      </w:r>
    </w:p>
    <w:p w14:paraId="4475061D"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58784CF7"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Altra notizia preziosa: </w:t>
      </w:r>
      <w:r w:rsidRPr="009D5321">
        <w:rPr>
          <w:rFonts w:ascii="Arial" w:eastAsia="Times New Roman" w:hAnsi="Arial" w:cs="Times New Roman"/>
          <w:i/>
          <w:iCs/>
          <w:kern w:val="0"/>
          <w:sz w:val="24"/>
          <w:szCs w:val="20"/>
          <w:lang w:eastAsia="it-IT"/>
          <w14:ligatures w14:val="none"/>
        </w:rPr>
        <w:t xml:space="preserve">“Stachi è invece carissimo per Paolo”. </w:t>
      </w:r>
      <w:r w:rsidRPr="009D5321">
        <w:rPr>
          <w:rFonts w:ascii="Arial" w:eastAsia="Times New Roman" w:hAnsi="Arial" w:cs="Times New Roman"/>
          <w:kern w:val="0"/>
          <w:sz w:val="24"/>
          <w:szCs w:val="20"/>
          <w:lang w:eastAsia="it-IT"/>
          <w14:ligatures w14:val="none"/>
        </w:rPr>
        <w:t xml:space="preserve">Anche questa persona in qualche modo è entrata in contatto con Paolo. Ignoriamo ogni particolare storico. </w:t>
      </w:r>
    </w:p>
    <w:p w14:paraId="1A2D960B"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Essendo questa persona carissima a Paolo, è segno evidente che essa è carissima a Cristo Gesù. Il metro e la misura del nostro amore sempre deve essere la misura e il metro con il quale dall’altro Cristo Gesù è amato. La carità evangelica si vive verso tutti. L’affetto personale è differente da persona a persona. È differente nella misura in cui è differente l’amore dell’altro per Cristo Gesù.</w:t>
      </w:r>
    </w:p>
    <w:p w14:paraId="61E1F691"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È una verità questa che va approfondita in tutte le comunità cristiane. Essendo il vero amore per l’altro versato nel nostro cuore dallo Spirito Santo, lo Spirito Santo versa nel nostro cuore tanto amore per l’altro in misura dell’amore che l’altro ha versato nel cuore del Padre. Se nel cuore di Dio o di Cristo Gesù l’altro ha versato poco amore, poco amore lo Spirito Santo versa nei nostri cuori. Essendovi nel nostro cuore poco amore versato dallo Spirito Santo, con questo poco amore noi amiamo l’altro. Questo significa che se noi amiamo poco i nostri fratelli di amore santo, </w:t>
      </w:r>
      <w:r w:rsidRPr="009D5321">
        <w:rPr>
          <w:rFonts w:ascii="Arial" w:eastAsia="Times New Roman" w:hAnsi="Arial" w:cs="Times New Roman"/>
          <w:kern w:val="0"/>
          <w:sz w:val="24"/>
          <w:szCs w:val="20"/>
          <w:lang w:eastAsia="it-IT"/>
          <w14:ligatures w14:val="none"/>
        </w:rPr>
        <w:lastRenderedPageBreak/>
        <w:t>amore affettivo, amore che ci fa con l’altro una cosa sola, è segno che poco amore lo Spirito Santo ha trovato da parte dell’altro versato nel cuore di Dio.</w:t>
      </w:r>
    </w:p>
    <w:p w14:paraId="34BCF8F6"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La stessa regola vale anche per noi. Più amore noi versiamo nel cuore del Padre e più amore versa lo Spirito Santo in noi per amare Dio e i nostri fratelli. I nostri fratelli vano amati vivendo verso di essi ogni obbedienza alla Parola di Gesù. Possiamo vivere di obbedienza in misura dell’amore che lo Spirito versa nei nostri cuori. Più noi obbediamo al Vangelo e più il nostro cuore si espande e più amore di Dio lo Spirito può versare nel nostro cuore. Gesù ama il Padre con tutto se stesso compiendo ogni sua Parola, lo Spirito Santo verso nel suo cuore tutto l’amore del Padre e con questo amore  lui ama l’uomo di amore che si annienta, che si umilia, che si lascia crocifiggere per amore della salvezza del mondo. A noi è chiesto di giungere alla perfezione dell’amore di Cristo Gesù.</w:t>
      </w:r>
    </w:p>
    <w:p w14:paraId="50A7B881"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Questa è una verità assai delicata. Il principio di essa però va ben custodito nel cuore: Se amo poco l’altro è segno che poco amore ho versato nel cuore del Padre e nel cuore di Cristo Gesù. Si ama con il cuore di Dio e con il cuore di Cristo Gesù. Più amo Dio e Cristo e più amo i fratelli. L’altro più ama Dio e Cristo Gesù e più cresce il nostro amore per l’altro. Parliamo sempre di amore soprannaturale. Questo significa che l’amore per l’altro è il frutto è del nostro amore per il Signore e anche dell’amore dell’altro per il Signore. </w:t>
      </w:r>
    </w:p>
    <w:p w14:paraId="4D5DFD1C"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Quando in una comunità sorgono invidie, gelosie, addirittura rancori, malumori e cose del genere verso gli altri, perché soprannaturalmente vengono amati di più, è il segno che siamo caduti dall’amore soprannaturale. Il nostro è solo un amore dei carne secondo la carne, un amore di peccato per il peccato. Non è un amore di vita. Non è l’amore di Dio che regna nel nostro cuore. Quando non si ama l’altro come Dio lo ama, è segno che il nostro amore verso il Signore è passato dalla soprannaturalità alla naturalità e dallo Spirito alla carne. In questa tentazione caddero i fratelli di Giuseppe. In questa tentazione caddero anche Aronne e Maria.</w:t>
      </w:r>
    </w:p>
    <w:p w14:paraId="29C4099E"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I fratelli di Giuseppe</w:t>
      </w:r>
    </w:p>
    <w:p w14:paraId="60B1C232"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1E73E32A"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5EDE846B"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w:t>
      </w:r>
    </w:p>
    <w:p w14:paraId="198AE5A0"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lastRenderedPageBreak/>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0097DC0F"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5CE1D003"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Poi sedettero per prendere cibo. Quand’ecco, alzando gli occhi, videro arrivare una carovana di Ismaeliti provenienti da Gàlaad, con i cammelli carichi di resina, balsamo e laudano,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5DF5F581"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37,2-36).</w:t>
      </w:r>
    </w:p>
    <w:p w14:paraId="3FD8492E"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Aronne e Maria</w:t>
      </w:r>
    </w:p>
    <w:p w14:paraId="677C3217"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229A8808"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lastRenderedPageBreak/>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1D614F0F"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3922B61C"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03B12AD7"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Invidia e gelosia sono opere della carne. È il segno che non siamo più governati dallo Spirito del Signore. Siamo sotto la schiavitù della carne e del peccato. </w:t>
      </w:r>
    </w:p>
    <w:p w14:paraId="3EC52557"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p>
    <w:p w14:paraId="2C364D07" w14:textId="77777777" w:rsidR="009D5321" w:rsidRPr="009D5321" w:rsidRDefault="009D5321" w:rsidP="009D5321">
      <w:pPr>
        <w:jc w:val="both"/>
        <w:rPr>
          <w:rFonts w:ascii="Arial" w:hAnsi="Arial" w:cs="Arial"/>
          <w:sz w:val="24"/>
          <w:szCs w:val="24"/>
        </w:rPr>
      </w:pPr>
      <w:r w:rsidRPr="009D5321">
        <w:rPr>
          <w:rFonts w:ascii="Arial" w:hAnsi="Arial" w:cs="Arial"/>
          <w:b/>
          <w:bCs/>
          <w:sz w:val="24"/>
          <w:szCs w:val="24"/>
        </w:rPr>
        <w:t xml:space="preserve">Salutate Apelle, che ha dato buona prova in Cristo. Salutate quelli della casa di Aristòbulo. Salutate Erodione, mio parente. </w:t>
      </w:r>
      <w:bookmarkStart w:id="20" w:name="_Hlk208033436"/>
      <w:r w:rsidRPr="009D5321">
        <w:rPr>
          <w:rFonts w:ascii="Arial" w:hAnsi="Arial" w:cs="Arial"/>
          <w:b/>
          <w:bCs/>
          <w:sz w:val="24"/>
          <w:szCs w:val="24"/>
        </w:rPr>
        <w:t>Salutate quelli della casa di Narciso che credono nel Signore.</w:t>
      </w:r>
    </w:p>
    <w:bookmarkEnd w:id="20"/>
    <w:p w14:paraId="3A35D7E4"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Ecco ancora delle persone care al cuore di Cristo Gesù: “</w:t>
      </w:r>
      <w:r w:rsidRPr="009D5321">
        <w:rPr>
          <w:rFonts w:ascii="Arial" w:hAnsi="Arial" w:cs="Arial"/>
          <w:i/>
          <w:iCs/>
          <w:sz w:val="24"/>
          <w:szCs w:val="24"/>
        </w:rPr>
        <w:t>Salutate Apelle, che ha dato buona prova in Cristo”.</w:t>
      </w:r>
      <w:r w:rsidRPr="009D5321">
        <w:rPr>
          <w:rFonts w:ascii="Arial" w:hAnsi="Arial" w:cs="Arial"/>
          <w:sz w:val="24"/>
          <w:szCs w:val="24"/>
        </w:rPr>
        <w:t xml:space="preserve"> </w:t>
      </w:r>
      <w:r w:rsidRPr="009D5321">
        <w:rPr>
          <w:rFonts w:ascii="Arial" w:eastAsia="Times New Roman" w:hAnsi="Arial" w:cs="Times New Roman"/>
          <w:kern w:val="0"/>
          <w:sz w:val="24"/>
          <w:szCs w:val="20"/>
          <w:lang w:eastAsia="it-IT"/>
          <w14:ligatures w14:val="none"/>
        </w:rPr>
        <w:t xml:space="preserve">Anche per Apelle nessuna notizia in tutto il Nuovo Testamento. Di Apelle è detto che ha dato buona prova in Cristo Gesù. La buona prova potrebbe consistere sia in una buona evangelizzazione, sia nell’aver sopportato qualche persecuzione. La buona prova attesta di lui che è un buon discepolo del Signore, un buon soldato di Cristo. Di certo Apelle è vissuto secondo gli insegnamenti di Paolo a Timoteo. Per un buon soldato la buona prova significa essere un buon combattente. </w:t>
      </w:r>
    </w:p>
    <w:p w14:paraId="3EA81135"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In questo saluto mancano le motivazioni: </w:t>
      </w:r>
      <w:r w:rsidRPr="009D5321">
        <w:rPr>
          <w:rFonts w:ascii="Arial" w:hAnsi="Arial" w:cs="Arial"/>
          <w:i/>
          <w:iCs/>
          <w:sz w:val="24"/>
          <w:szCs w:val="24"/>
        </w:rPr>
        <w:t xml:space="preserve">“Salutate quelli della casa di Aristòbulo”. </w:t>
      </w:r>
      <w:r w:rsidRPr="009D5321">
        <w:rPr>
          <w:rFonts w:ascii="Arial" w:hAnsi="Arial" w:cs="Arial"/>
          <w:sz w:val="24"/>
          <w:szCs w:val="24"/>
        </w:rPr>
        <w:t>Se l’Apostolo saluta queste persone il motivo soprannaturale di certo esiste, anche se noi non lo conosciamo. Si certo sono persone attive nella Chiesa di Roma.</w:t>
      </w:r>
    </w:p>
    <w:p w14:paraId="50A8EDC1"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Ora Paolo saluta un altro suo parente: </w:t>
      </w:r>
      <w:r w:rsidRPr="009D5321">
        <w:rPr>
          <w:rFonts w:ascii="Arial" w:hAnsi="Arial" w:cs="Arial"/>
          <w:i/>
          <w:iCs/>
          <w:sz w:val="24"/>
          <w:szCs w:val="24"/>
        </w:rPr>
        <w:t xml:space="preserve">“Salutate Erodione, mio parente”. </w:t>
      </w:r>
      <w:r w:rsidRPr="009D5321">
        <w:rPr>
          <w:rFonts w:ascii="Arial" w:hAnsi="Arial" w:cs="Arial"/>
          <w:sz w:val="24"/>
          <w:szCs w:val="24"/>
        </w:rPr>
        <w:t xml:space="preserve"> Di questo parente dell’Apostolo è questa la sola e unica notizia. L’Apostolo ci dona delle piccolissime notizie stoiche, quasi dei frammenti,  che rivelano però una grande realtà. La Chiesa delle origini era una Chiesa in grande movimento. I discepoli di Gesù si spostavano da un luogo a un altro. Nel lugo dove arrivavano, sempre entravano a far parte della Chiesa che viveva in quel luogo, altrimenti erano loro a </w:t>
      </w:r>
      <w:r w:rsidRPr="009D5321">
        <w:rPr>
          <w:rFonts w:ascii="Arial" w:hAnsi="Arial" w:cs="Arial"/>
          <w:sz w:val="24"/>
          <w:szCs w:val="24"/>
        </w:rPr>
        <w:lastRenderedPageBreak/>
        <w:t xml:space="preserve">formare la prima comunità dei discepoli del Signore. Era una Chiesa viva aggregante e creatrice di altre comunità. Non era una Chiesa morta. </w:t>
      </w:r>
    </w:p>
    <w:p w14:paraId="7BB5D43C"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Oggi il paganesimo, l’ateismo, la religione senza vera fede perché vissuta senza alcuna verità, di certo non aggrega. Anche se si creano delle missioni di sostegno a quanti emigrano, manca in queste persone lo spirito della vera Chiesa. Vivono di religione senza verità e l’aggregazione, la formazione della vera Chiesa stenta a prendere piedi. Manca lo Spirito Santo Aggregante e Creatore della vera Chiesa. </w:t>
      </w:r>
    </w:p>
    <w:p w14:paraId="099BFACF"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Se lo Spirito Santo à forte in noi, forte è anche la sua azione aggregante e creatrice. Se lo Spirito Santo è debole, debole è anche la nostra forza di aggregazione e di creazione di vere comunità ecclesiali. </w:t>
      </w:r>
    </w:p>
    <w:p w14:paraId="3FF1982A"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Una parrocchia è tanto forte, quanto forte è lo Spirito Santo nel suo parroco e nei suoi fedeli. Se oggi la nostra Chiesa appare più come un malato terminale, che come una persona nel pieno vigore della sua forza, è perché ammalato terminale in noi è lo Spirito Santo. Senza lo Spirito Santo si costruisce una comunità di argilla pronta sempre a sgretolarsi. È lo Spirito Santo la sola roccia sulla quale una comunità va edificata. È stoltezza sostituire un piano pastorale con lo Spirito Santo. Ma è anche stoltezza pensare di fare cose, senza le persone piene di Spirito Santo che le operano. Tutto è dal Padre in Cristo Gesù, per opera dello Spirito Santo. Come la Vergine Maria è stata resa feconda per opera dello Spirito Santo, cos ogni cristiano potrà essere reso fecondo solo per opera dello Spirito Santo. Un cristiano senza lo Spirito sempre resterà sterile di opere soprannaturali. Ora edificare il corpo di Cristo è l’opera delle opere soprannaturali.</w:t>
      </w:r>
    </w:p>
    <w:p w14:paraId="3267493E"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Narciso deve essere una persona benestante, con una grande famiglia: </w:t>
      </w:r>
      <w:r w:rsidRPr="009D5321">
        <w:rPr>
          <w:rFonts w:ascii="Arial" w:eastAsia="Times New Roman" w:hAnsi="Arial" w:cs="Times New Roman"/>
          <w:i/>
          <w:iCs/>
          <w:kern w:val="0"/>
          <w:sz w:val="24"/>
          <w:szCs w:val="20"/>
          <w:lang w:eastAsia="it-IT"/>
          <w14:ligatures w14:val="none"/>
        </w:rPr>
        <w:t>“</w:t>
      </w:r>
      <w:r w:rsidRPr="009D5321">
        <w:rPr>
          <w:rFonts w:ascii="Arial" w:hAnsi="Arial" w:cs="Arial"/>
          <w:i/>
          <w:iCs/>
          <w:sz w:val="24"/>
          <w:szCs w:val="24"/>
        </w:rPr>
        <w:t>Salutate quelli della casa di Narciso che credono nel Signore”.</w:t>
      </w:r>
      <w:r w:rsidRPr="009D5321">
        <w:rPr>
          <w:rFonts w:ascii="Arial" w:hAnsi="Arial" w:cs="Arial"/>
          <w:sz w:val="24"/>
          <w:szCs w:val="24"/>
        </w:rPr>
        <w:t xml:space="preserve"> Neanche di Narciso abbiamo altre notizie negli Atti degli Apostoli o nel resto del Nuovo Testamento. Dalle parole dell’Apostolo Paolo si evince che a</w:t>
      </w:r>
      <w:r w:rsidRPr="009D5321">
        <w:rPr>
          <w:rFonts w:ascii="Arial" w:eastAsia="Times New Roman" w:hAnsi="Arial" w:cs="Times New Roman"/>
          <w:kern w:val="0"/>
          <w:sz w:val="24"/>
          <w:szCs w:val="20"/>
          <w:lang w:eastAsia="it-IT"/>
          <w14:ligatures w14:val="none"/>
        </w:rPr>
        <w:t>lcuni della famiglia tra servi e serve credono, altri no. Paolo chiede di salutare tutti i credenti in Cristo Gesù. Il saluto per lettera implica un rapporto di conoscenza. Di sicuro i credenti in Cristo Gesù conoscevano Paolo. Gli altri non sapevano neanche chi fosse. Con gli altri nessuna relazione. Si saluta chi si conosce. Qui non si tratta di un saluto umano, ma di un saluto soprannaturale. Possiamo in quale modo, anche se assai differente, paragonare il saluto dell’Apostolo Paolo al saluto che la Vergine Maria rivolse a Elisabetta. È stato un saluto pieno di Spirito Santo, pieno di luce e di verità, vero saluto soprannaturale.</w:t>
      </w:r>
    </w:p>
    <w:p w14:paraId="3F719C07" w14:textId="77777777" w:rsidR="009D5321" w:rsidRPr="009D5321" w:rsidRDefault="009D5321" w:rsidP="009D5321">
      <w:pPr>
        <w:jc w:val="both"/>
        <w:rPr>
          <w:rFonts w:ascii="Arial" w:hAnsi="Arial" w:cs="Arial"/>
          <w:sz w:val="24"/>
          <w:szCs w:val="24"/>
        </w:rPr>
      </w:pPr>
      <w:r w:rsidRPr="009D5321">
        <w:rPr>
          <w:rFonts w:ascii="Arial" w:eastAsia="Times New Roman" w:hAnsi="Arial" w:cs="Times New Roman"/>
          <w:i/>
          <w:iCs/>
          <w:kern w:val="0"/>
          <w:sz w:val="24"/>
          <w:szCs w:val="20"/>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p>
    <w:p w14:paraId="047B7D7B" w14:textId="77777777" w:rsidR="009D5321" w:rsidRPr="009D5321" w:rsidRDefault="009D5321" w:rsidP="009D5321">
      <w:pPr>
        <w:jc w:val="both"/>
        <w:rPr>
          <w:rFonts w:ascii="Arial" w:hAnsi="Arial" w:cs="Arial"/>
          <w:sz w:val="24"/>
          <w:szCs w:val="24"/>
        </w:rPr>
      </w:pPr>
    </w:p>
    <w:p w14:paraId="10898F5C" w14:textId="77777777" w:rsidR="009D5321" w:rsidRPr="009D5321" w:rsidRDefault="009D5321" w:rsidP="009D5321">
      <w:pPr>
        <w:jc w:val="both"/>
        <w:rPr>
          <w:rFonts w:ascii="Arial" w:hAnsi="Arial" w:cs="Arial"/>
          <w:sz w:val="24"/>
          <w:szCs w:val="24"/>
        </w:rPr>
      </w:pPr>
      <w:r w:rsidRPr="009D5321">
        <w:rPr>
          <w:rFonts w:ascii="Arial" w:hAnsi="Arial" w:cs="Arial"/>
          <w:b/>
          <w:bCs/>
          <w:sz w:val="24"/>
          <w:szCs w:val="24"/>
        </w:rPr>
        <w:lastRenderedPageBreak/>
        <w:t xml:space="preserve">Salutate Trifèna e Trifòsa, che hanno faticato per il Signore. Salutate la carissima Pèrside, che ha tanto faticato per il Signore. Salutate Rufo, prescelto nel Signore, e sua madre, che è una madre anche per me. </w:t>
      </w:r>
    </w:p>
    <w:p w14:paraId="084D6E54"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 xml:space="preserve">Ecco altri saluti. Il principio del saluto è sempre soprannaturale: </w:t>
      </w:r>
      <w:r w:rsidRPr="009D5321">
        <w:rPr>
          <w:rFonts w:ascii="Arial" w:hAnsi="Arial" w:cs="Arial"/>
          <w:i/>
          <w:iCs/>
          <w:sz w:val="24"/>
          <w:szCs w:val="24"/>
        </w:rPr>
        <w:t xml:space="preserve">“Salutate Trifèna e Trifòsa, che hanno faticato per il Signore. </w:t>
      </w:r>
      <w:r w:rsidRPr="009D5321">
        <w:rPr>
          <w:rFonts w:ascii="Arial" w:eastAsia="Times New Roman" w:hAnsi="Arial" w:cs="Times New Roman"/>
          <w:kern w:val="0"/>
          <w:sz w:val="24"/>
          <w:szCs w:val="20"/>
          <w:lang w:eastAsia="it-IT"/>
          <w14:ligatures w14:val="none"/>
        </w:rPr>
        <w:t>Trifena, Trifosa, sono dette persone che hanno faticato per il Signore. Paolo veramente sa donare a ciascuno ciò che è suo. Cosa abbiano fatto per il Signore lo ignoriamo. Nei Testi Sacri del Nuovo Testamento moltissimi dettagli storici vengono omessi. La Rivelazione è nella storia, tuttavia la Rivelazione non riporta tutti i dettagli della storia. Ne verrebbe fuori una narrazione assai confusa. Invece tutta la narrazione è governata dalla sapienza dello Spirito Santo e dalla sua Intelligenza.</w:t>
      </w:r>
    </w:p>
    <w:p w14:paraId="1D8E3EF2"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Ecco ora un saluto differente, colmo di affetto: </w:t>
      </w:r>
      <w:r w:rsidRPr="009D5321">
        <w:rPr>
          <w:rFonts w:ascii="Arial" w:eastAsia="Times New Roman" w:hAnsi="Arial" w:cs="Times New Roman"/>
          <w:i/>
          <w:iCs/>
          <w:kern w:val="0"/>
          <w:sz w:val="24"/>
          <w:szCs w:val="20"/>
          <w:lang w:eastAsia="it-IT"/>
          <w14:ligatures w14:val="none"/>
        </w:rPr>
        <w:t>“</w:t>
      </w:r>
      <w:r w:rsidRPr="009D5321">
        <w:rPr>
          <w:rFonts w:ascii="Arial" w:hAnsi="Arial" w:cs="Arial"/>
          <w:i/>
          <w:iCs/>
          <w:sz w:val="24"/>
          <w:szCs w:val="24"/>
        </w:rPr>
        <w:t>Salutate la carissima Pèrside, che ha tanto faticato per il Signore.</w:t>
      </w:r>
      <w:r w:rsidRPr="009D5321">
        <w:rPr>
          <w:rFonts w:ascii="Arial" w:hAnsi="Arial" w:cs="Arial"/>
          <w:sz w:val="24"/>
          <w:szCs w:val="24"/>
        </w:rPr>
        <w:t xml:space="preserve"> </w:t>
      </w:r>
      <w:r w:rsidRPr="009D5321">
        <w:rPr>
          <w:rFonts w:ascii="Arial" w:eastAsia="Times New Roman" w:hAnsi="Arial" w:cs="Times New Roman"/>
          <w:kern w:val="0"/>
          <w:sz w:val="24"/>
          <w:szCs w:val="20"/>
          <w:lang w:eastAsia="it-IT"/>
          <w14:ligatures w14:val="none"/>
        </w:rPr>
        <w:t xml:space="preserve">Pèrside è detta </w:t>
      </w:r>
      <w:r w:rsidRPr="009D5321">
        <w:rPr>
          <w:rFonts w:ascii="Arial" w:eastAsia="Times New Roman" w:hAnsi="Arial" w:cs="Times New Roman"/>
          <w:i/>
          <w:kern w:val="0"/>
          <w:sz w:val="24"/>
          <w:szCs w:val="20"/>
          <w:lang w:eastAsia="it-IT"/>
          <w14:ligatures w14:val="none"/>
        </w:rPr>
        <w:t>“carissima”</w:t>
      </w:r>
      <w:r w:rsidRPr="009D5321">
        <w:rPr>
          <w:rFonts w:ascii="Arial" w:eastAsia="Times New Roman" w:hAnsi="Arial" w:cs="Times New Roman"/>
          <w:kern w:val="0"/>
          <w:sz w:val="24"/>
          <w:szCs w:val="20"/>
          <w:lang w:eastAsia="it-IT"/>
          <w14:ligatures w14:val="none"/>
        </w:rPr>
        <w:t>. È carissima perché Paolo di sicuro ne avrà in qualche modo apprezzato le doti e le qualità spirituali. Anche se ignoriamo le circostanze storiche. Faticare per il Signore è servire i fratelli che lavorano nell’evangelizzazione, ma anche  sia evangelizzando essi stessi. In ogni modo costoro si sono resi utili, assai utili alla comunità dei discepoli di Gesù.</w:t>
      </w:r>
    </w:p>
    <w:p w14:paraId="751186C1"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 xml:space="preserve">Anche il saluto rivolto a Rufo è assai particolare: </w:t>
      </w:r>
      <w:r w:rsidRPr="009D5321">
        <w:rPr>
          <w:rFonts w:ascii="Arial" w:hAnsi="Arial" w:cs="Arial"/>
          <w:i/>
          <w:iCs/>
          <w:sz w:val="24"/>
          <w:szCs w:val="24"/>
        </w:rPr>
        <w:t xml:space="preserve">“Salutate Rufo, prescelto nel Signore, e sua madre, che è una madre anche per me”. </w:t>
      </w:r>
      <w:r w:rsidRPr="009D5321">
        <w:rPr>
          <w:rFonts w:ascii="Arial" w:eastAsia="Times New Roman" w:hAnsi="Arial" w:cs="Times New Roman"/>
          <w:kern w:val="0"/>
          <w:sz w:val="24"/>
          <w:szCs w:val="20"/>
          <w:lang w:eastAsia="it-IT"/>
          <w14:ligatures w14:val="none"/>
        </w:rPr>
        <w:t>Di Rufo si parla nel Vangelo a motivo di Simone di Cirene, che è padre di Alessandro e di Rufo.</w:t>
      </w:r>
    </w:p>
    <w:p w14:paraId="3C6B86D6"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Allora costrinsero un tale che passava, un certo Simone di Cirene che veniva dalla campagna, padre di Alessandro e Rufo, a portare la croce (Mc 15, 21). Salutate Rufo, questo eletto nel Signore, e la madre sua che è anche mia (Rm 16, 13).  </w:t>
      </w:r>
    </w:p>
    <w:p w14:paraId="042088CD"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Rufo è detto prescelto del Signore. Ne ignoriamo il motivo. Prescelto significa che vive una particolare relazione di amore e di vocazione con Cristo Gesù. Nella traduzione precedente era detto </w:t>
      </w:r>
      <w:r w:rsidRPr="009D5321">
        <w:rPr>
          <w:rFonts w:ascii="Arial" w:eastAsia="Times New Roman" w:hAnsi="Arial" w:cs="Times New Roman"/>
          <w:i/>
          <w:kern w:val="0"/>
          <w:sz w:val="24"/>
          <w:szCs w:val="20"/>
          <w:lang w:eastAsia="it-IT"/>
          <w14:ligatures w14:val="none"/>
        </w:rPr>
        <w:t>“eletto”</w:t>
      </w:r>
      <w:r w:rsidRPr="009D5321">
        <w:rPr>
          <w:rFonts w:ascii="Arial" w:eastAsia="Times New Roman" w:hAnsi="Arial" w:cs="Times New Roman"/>
          <w:kern w:val="0"/>
          <w:sz w:val="24"/>
          <w:szCs w:val="20"/>
          <w:lang w:eastAsia="it-IT"/>
          <w14:ligatures w14:val="none"/>
        </w:rPr>
        <w:t>.</w:t>
      </w:r>
    </w:p>
    <w:p w14:paraId="6F2CD7C4"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E dalla nube uscì una voce, che diceva: "Questi è il Figlio mio, l'eletto; ascoltatelo". (Lc 9, 35).  Il popolo stava a vedere, i capi invece lo schernivano dicendo: "Ha salvato gli altri, salvi se stesso, se è il Cristo di Dio, il suo eletto" (Lc 23, 35).  Ma il Signore disse: "Va’, perché egli è per me uno strumento eletto per portare il mio nome dinanzi ai popoli, ai re e ai figli di Israele (At 9, 15). Salutate Rufo, questo eletto nel Signore, e la madre sua che è anche mia (Rm 16, 13).  </w:t>
      </w:r>
      <w:r w:rsidRPr="009D5321">
        <w:rPr>
          <w:rFonts w:ascii="Arial" w:eastAsia="Times New Roman" w:hAnsi="Arial" w:cs="Times New Roman"/>
          <w:kern w:val="0"/>
          <w:sz w:val="24"/>
          <w:szCs w:val="20"/>
          <w:lang w:eastAsia="it-IT"/>
          <w14:ligatures w14:val="none"/>
        </w:rPr>
        <w:t xml:space="preserve">Sempre nella precedente versione solo di Paolo di parlava di “prescelto”. </w:t>
      </w:r>
      <w:r w:rsidRPr="009D5321">
        <w:rPr>
          <w:rFonts w:ascii="Arial" w:eastAsia="Times New Roman" w:hAnsi="Arial" w:cs="Times New Roman"/>
          <w:i/>
          <w:iCs/>
          <w:kern w:val="0"/>
          <w:sz w:val="24"/>
          <w:szCs w:val="20"/>
          <w:lang w:eastAsia="it-IT"/>
          <w14:ligatures w14:val="none"/>
        </w:rPr>
        <w:t xml:space="preserve">Paolo, servo di Cristo Gesù, apostolo per vocazione, prescelto per annunziare il vangelo di Dio (Rm 1, 1). </w:t>
      </w:r>
    </w:p>
    <w:p w14:paraId="265E7C5B" w14:textId="77777777" w:rsidR="009D5321" w:rsidRPr="009D5321" w:rsidRDefault="009D5321" w:rsidP="009D5321">
      <w:pPr>
        <w:spacing w:after="120" w:line="240" w:lineRule="auto"/>
        <w:jc w:val="both"/>
        <w:rPr>
          <w:rFonts w:ascii="Arial" w:eastAsia="Times New Roman" w:hAnsi="Arial" w:cs="Arial"/>
          <w:bCs/>
          <w:kern w:val="0"/>
          <w:sz w:val="26"/>
          <w:szCs w:val="26"/>
          <w:lang w:eastAsia="it-IT"/>
          <w14:ligatures w14:val="none"/>
        </w:rPr>
      </w:pPr>
      <w:r w:rsidRPr="009D5321">
        <w:rPr>
          <w:rFonts w:ascii="Arial" w:eastAsia="Times New Roman" w:hAnsi="Arial" w:cs="Times New Roman"/>
          <w:kern w:val="0"/>
          <w:sz w:val="24"/>
          <w:szCs w:val="20"/>
          <w:lang w:eastAsia="it-IT"/>
          <w14:ligatures w14:val="none"/>
        </w:rPr>
        <w:t>Nella Vulgata</w:t>
      </w:r>
      <w:r w:rsidRPr="009D5321">
        <w:rPr>
          <w:rFonts w:ascii="Arial" w:eastAsia="Times New Roman" w:hAnsi="Arial" w:cs="Times New Roman"/>
          <w:kern w:val="0"/>
          <w:sz w:val="24"/>
          <w:szCs w:val="20"/>
          <w:lang w:val="en-GB" w:eastAsia="it-IT"/>
          <w14:ligatures w14:val="none"/>
        </w:rPr>
        <w:t xml:space="preserve">: </w:t>
      </w:r>
      <w:r w:rsidRPr="009D5321">
        <w:rPr>
          <w:rFonts w:ascii="Arial" w:eastAsia="Times New Roman" w:hAnsi="Arial" w:cs="Arial"/>
          <w:kern w:val="0"/>
          <w:sz w:val="24"/>
          <w:szCs w:val="24"/>
          <w:lang w:val="en-GB" w:eastAsia="it-IT"/>
          <w14:ligatures w14:val="none"/>
        </w:rPr>
        <w:t xml:space="preserve">Paulus servus Christi Iesu vocatus apostolus </w:t>
      </w:r>
      <w:r w:rsidRPr="009D5321">
        <w:rPr>
          <w:rFonts w:ascii="Arial" w:eastAsia="Times New Roman" w:hAnsi="Arial" w:cs="Arial"/>
          <w:kern w:val="0"/>
          <w:sz w:val="24"/>
          <w:szCs w:val="24"/>
          <w:lang w:val="la-Latn" w:eastAsia="it-IT"/>
          <w14:ligatures w14:val="none"/>
        </w:rPr>
        <w:t>segregatus in evangelium Dei</w:t>
      </w:r>
      <w:r w:rsidRPr="009D5321">
        <w:rPr>
          <w:rFonts w:ascii="Arial" w:eastAsia="Times New Roman" w:hAnsi="Arial" w:cs="Arial"/>
          <w:kern w:val="0"/>
          <w:sz w:val="24"/>
          <w:szCs w:val="24"/>
          <w:lang w:val="en-GB" w:eastAsia="it-IT"/>
          <w14:ligatures w14:val="none"/>
        </w:rPr>
        <w:t xml:space="preserve"> (Rm 1,1). </w:t>
      </w:r>
      <w:r w:rsidRPr="009D5321">
        <w:rPr>
          <w:rFonts w:ascii="Arial" w:eastAsia="Times New Roman" w:hAnsi="Arial" w:cs="Arial"/>
          <w:kern w:val="0"/>
          <w:sz w:val="24"/>
          <w:szCs w:val="24"/>
          <w:lang w:val="la-Latn" w:eastAsia="it-IT"/>
          <w14:ligatures w14:val="none"/>
        </w:rPr>
        <w:t>Salutate Rufum electum</w:t>
      </w:r>
      <w:r w:rsidRPr="009D5321">
        <w:rPr>
          <w:rFonts w:ascii="Arial" w:eastAsia="Times New Roman" w:hAnsi="Arial" w:cs="Arial"/>
          <w:kern w:val="0"/>
          <w:sz w:val="24"/>
          <w:szCs w:val="24"/>
          <w:lang w:val="en-GB" w:eastAsia="it-IT"/>
          <w14:ligatures w14:val="none"/>
        </w:rPr>
        <w:t xml:space="preserve"> in Domino et matrem eius et meam (Rm 16,13). Nel testo Greco: </w:t>
      </w:r>
      <w:r w:rsidRPr="009D5321">
        <w:rPr>
          <w:rFonts w:ascii="Greek" w:eastAsia="Times New Roman" w:hAnsi="Greek" w:cs="Greek"/>
          <w:kern w:val="0"/>
          <w:sz w:val="26"/>
          <w:szCs w:val="26"/>
          <w:lang w:val="en-GB" w:eastAsia="it-IT"/>
          <w14:ligatures w14:val="none"/>
        </w:rPr>
        <w:t xml:space="preserve">Paàloj doàloj Cristoà 'Ihsoà, klhtÕj ¢pÒstoloj, ¢fwrismšnoj e„j eÙaggšlion qeoà, </w:t>
      </w:r>
      <w:r w:rsidRPr="009D5321">
        <w:rPr>
          <w:rFonts w:ascii="Arial" w:eastAsia="Times New Roman" w:hAnsi="Arial" w:cs="Arial"/>
          <w:bCs/>
          <w:kern w:val="0"/>
          <w:sz w:val="26"/>
          <w:szCs w:val="26"/>
          <w:lang w:val="en-GB" w:eastAsia="it-IT"/>
          <w14:ligatures w14:val="none"/>
        </w:rPr>
        <w:t>(Rm 1,1).</w:t>
      </w:r>
      <w:r w:rsidRPr="009D5321">
        <w:rPr>
          <w:rFonts w:ascii="Greek" w:eastAsia="Times New Roman" w:hAnsi="Greek" w:cs="Greek"/>
          <w:b/>
          <w:kern w:val="0"/>
          <w:sz w:val="26"/>
          <w:szCs w:val="26"/>
          <w:lang w:val="en-GB" w:eastAsia="it-IT"/>
          <w14:ligatures w14:val="none"/>
        </w:rPr>
        <w:t xml:space="preserve">  </w:t>
      </w:r>
      <w:r w:rsidRPr="009D5321">
        <w:rPr>
          <w:rFonts w:ascii="Greek" w:eastAsia="Times New Roman" w:hAnsi="Greek" w:cs="Greek"/>
          <w:kern w:val="0"/>
          <w:sz w:val="26"/>
          <w:szCs w:val="26"/>
          <w:lang w:val="en-GB" w:eastAsia="it-IT"/>
          <w14:ligatures w14:val="none"/>
        </w:rPr>
        <w:t xml:space="preserve">¢sp£sasqe `Roàfon tÕn ™klektÕn ™n kur…J kaˆ t¾n mhtšra aÙtoà kaˆ ™moà. </w:t>
      </w:r>
      <w:r w:rsidRPr="009D5321">
        <w:rPr>
          <w:rFonts w:ascii="Arial" w:eastAsia="Times New Roman" w:hAnsi="Arial" w:cs="Arial"/>
          <w:bCs/>
          <w:kern w:val="0"/>
          <w:sz w:val="26"/>
          <w:szCs w:val="26"/>
          <w:lang w:eastAsia="it-IT"/>
          <w14:ligatures w14:val="none"/>
        </w:rPr>
        <w:t>(Rm 16,13).</w:t>
      </w:r>
    </w:p>
    <w:p w14:paraId="11D5762B"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La madre di Rufo è detta madre anche per Paolo. Così dicendo, Paolo ci rivela un particolare amore che lo lega a questa donna, tanto da considerarla sua madre.</w:t>
      </w:r>
    </w:p>
    <w:p w14:paraId="4523118F"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lastRenderedPageBreak/>
        <w:t xml:space="preserve">I motivi storici di questo affetto particolare li ignoriamo. Anche se ignoriamo i particolari storici di quasi tutti coloro che vengono salutati, una cosa appare in tutta evidenza: Paolo è un attento osservatore della storia. È anche uno scrupoloso custode nel suo cuore di ogni persona che in qualche modo è venuta a contatto con lui. Con ogni persona vive un rapporto singolare, speciale, personale. Di ogni persona sa conoscere e apprezzare ogni virtù, ogni opera, ogni servizio. Paolo ci rivela un animo nobile, grande, fine. </w:t>
      </w:r>
    </w:p>
    <w:p w14:paraId="6D656ECB"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Tutto ciò che è via, mezzo, strumento dell’evangelizzazione è nel suo cuore gelosamente custodito e a suo tempo rivelato e manifestato. Va detto che tutte queste persone vivono nel cuore dell’Apostolo Paolo, perché vivono nel cuore di Dio e di Cristo, sempre per opera dello Spirito Santo. Se una persona non è nel cuore di Cristo, neanche è nel cuore dell’Apostolo Paolo, perché nell’Apostolo Paolo è Cristo che vive in lui. ecco perché va detto che quanto vive nel cuore di Cristo vive nel cuore di Paolo. </w:t>
      </w:r>
    </w:p>
    <w:p w14:paraId="67584566"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Questa verità necessariamente dovrà essere affermata per ogni discepolo di Gesù.</w:t>
      </w:r>
    </w:p>
    <w:p w14:paraId="406B4A5F"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p>
    <w:p w14:paraId="6F110310"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p>
    <w:p w14:paraId="7AAF73DF" w14:textId="77777777" w:rsidR="009D5321" w:rsidRPr="009D5321" w:rsidRDefault="009D5321" w:rsidP="009D5321">
      <w:pPr>
        <w:jc w:val="both"/>
        <w:rPr>
          <w:rFonts w:ascii="Arial" w:hAnsi="Arial" w:cs="Arial"/>
          <w:sz w:val="24"/>
          <w:szCs w:val="24"/>
        </w:rPr>
      </w:pPr>
      <w:r w:rsidRPr="009D5321">
        <w:rPr>
          <w:rFonts w:ascii="Arial" w:hAnsi="Arial" w:cs="Arial"/>
          <w:b/>
          <w:bCs/>
          <w:sz w:val="24"/>
          <w:szCs w:val="24"/>
        </w:rPr>
        <w:t xml:space="preserve">Salutate Asìncrito, Flegonte, Erme, Pàtroba, Erma e i fratelli che sono con loro. Salutate Filòlogo e Giulia, Nereo e sua sorella e Olimpas e tutti i santi che sono con loro. </w:t>
      </w:r>
    </w:p>
    <w:p w14:paraId="37FD23FA"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 xml:space="preserve">Ecco ora un saluto senza motivazioni particolari: </w:t>
      </w:r>
      <w:r w:rsidRPr="009D5321">
        <w:rPr>
          <w:rFonts w:ascii="Arial" w:hAnsi="Arial" w:cs="Arial"/>
          <w:i/>
          <w:iCs/>
          <w:sz w:val="24"/>
          <w:szCs w:val="24"/>
        </w:rPr>
        <w:t xml:space="preserve">“Salutate Asìncrito, Flegonte, Erme, Pàtroba, Erma e i fratelli che sono con loro. </w:t>
      </w:r>
      <w:r w:rsidRPr="009D5321">
        <w:rPr>
          <w:rFonts w:ascii="Arial" w:eastAsia="Times New Roman" w:hAnsi="Arial" w:cs="Times New Roman"/>
          <w:kern w:val="0"/>
          <w:sz w:val="24"/>
          <w:szCs w:val="20"/>
          <w:lang w:eastAsia="it-IT"/>
          <w14:ligatures w14:val="none"/>
        </w:rPr>
        <w:t>Nulla conosciamo di tutte queste persone. Possiamo solo supporre che tutti insieme formassero una piccola comunità, come le tante piccole comunità che allora sorgevano nelle diverse città. Essendo Roma città assai grande, di certo vi saranno state tante piccole comunità. I Presbiteri e gli Apostoli facevano da collegamento, da unità. È il proprio dell’Apostolo infatti essere il principio e il fondamento visibile dell’unità delle diverse comunità affidate alle sue cure pastorali.</w:t>
      </w:r>
    </w:p>
    <w:p w14:paraId="055A124E"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hAnsi="Arial" w:cs="Arial"/>
          <w:sz w:val="24"/>
          <w:szCs w:val="24"/>
        </w:rPr>
        <w:t xml:space="preserve">In questo saluto di certo si tratta di una piccola comunità di credenti in Cristo Gesù: </w:t>
      </w:r>
      <w:r w:rsidRPr="009D5321">
        <w:rPr>
          <w:rFonts w:ascii="Arial" w:hAnsi="Arial" w:cs="Arial"/>
          <w:i/>
          <w:iCs/>
          <w:sz w:val="24"/>
          <w:szCs w:val="24"/>
        </w:rPr>
        <w:t xml:space="preserve">“Salutate Filòlogo e Giulia, Nereo e sua sorella e Olimpas e tutti i santi che sono con loro”. </w:t>
      </w:r>
      <w:r w:rsidRPr="009D5321">
        <w:rPr>
          <w:rFonts w:ascii="Arial" w:eastAsia="Times New Roman" w:hAnsi="Arial" w:cs="Times New Roman"/>
          <w:kern w:val="0"/>
          <w:sz w:val="24"/>
          <w:szCs w:val="20"/>
          <w:lang w:eastAsia="it-IT"/>
          <w14:ligatures w14:val="none"/>
        </w:rPr>
        <w:t xml:space="preserve">Nel Nuovo Testamento nessuna traccia di loro. Anche questa dovrebbe essere un’altra piccola comunità. I santi che sono con loro sono i discepoli del Signore. </w:t>
      </w:r>
      <w:r w:rsidRPr="009D5321">
        <w:rPr>
          <w:rFonts w:ascii="Arial" w:eastAsia="Times New Roman" w:hAnsi="Arial" w:cs="Times New Roman"/>
          <w:i/>
          <w:kern w:val="0"/>
          <w:sz w:val="24"/>
          <w:szCs w:val="20"/>
          <w:lang w:eastAsia="it-IT"/>
          <w14:ligatures w14:val="none"/>
        </w:rPr>
        <w:t xml:space="preserve">“Santi” </w:t>
      </w:r>
      <w:r w:rsidRPr="009D5321">
        <w:rPr>
          <w:rFonts w:ascii="Arial" w:eastAsia="Times New Roman" w:hAnsi="Arial" w:cs="Times New Roman"/>
          <w:kern w:val="0"/>
          <w:sz w:val="24"/>
          <w:szCs w:val="20"/>
          <w:lang w:eastAsia="it-IT"/>
          <w14:ligatures w14:val="none"/>
        </w:rPr>
        <w:t xml:space="preserve">come </w:t>
      </w:r>
      <w:r w:rsidRPr="009D5321">
        <w:rPr>
          <w:rFonts w:ascii="Arial" w:eastAsia="Times New Roman" w:hAnsi="Arial" w:cs="Times New Roman"/>
          <w:i/>
          <w:kern w:val="0"/>
          <w:sz w:val="24"/>
          <w:szCs w:val="20"/>
          <w:lang w:eastAsia="it-IT"/>
          <w14:ligatures w14:val="none"/>
        </w:rPr>
        <w:t>“discepolo di Gesù”</w:t>
      </w:r>
      <w:r w:rsidRPr="009D5321">
        <w:rPr>
          <w:rFonts w:ascii="Arial" w:eastAsia="Times New Roman" w:hAnsi="Arial" w:cs="Times New Roman"/>
          <w:kern w:val="0"/>
          <w:sz w:val="24"/>
          <w:szCs w:val="20"/>
          <w:lang w:eastAsia="it-IT"/>
          <w14:ligatures w14:val="none"/>
        </w:rPr>
        <w:t xml:space="preserve"> è modalità di chiamare i cristiani specifica di Paolo. Questo termine è usato spesso volte da lui.</w:t>
      </w:r>
    </w:p>
    <w:p w14:paraId="6B7CDDB3" w14:textId="77777777" w:rsidR="009D5321" w:rsidRPr="009D5321" w:rsidRDefault="009D5321" w:rsidP="009D5321">
      <w:pPr>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Ecco quanto emerge dal Nuovo testamento. </w:t>
      </w:r>
    </w:p>
    <w:p w14:paraId="3052120A"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A quanti sono in Roma amati da Dio e santi per vocazione, grazia a voi e pace da Dio, Padre nostro, e dal Signore Gesù Cristo (Rm 1, 7).  V'è tra voi chi, avendo una questione con un altro, osa farsi giudicare dagli ingiusti anziché dai santi? (1Cor 6, 1). O non sapete che i santi giudicheranno il mondo? E se è da voi che verrà giudicato il mondo, siete dunque indegni di giudizi di minima importanza? (1Cor 6, 2). Perché il marito non credente viene reso santo dalla moglie credente e la moglie non credente viene resa santa dal marito credente; altrimenti i vostri figli sarebbero impuri, mentre invece sono santi (1Cor 7, 14).  Paolo, apostolo di Gesù Cristo per </w:t>
      </w:r>
      <w:r w:rsidRPr="009D5321">
        <w:rPr>
          <w:rFonts w:ascii="Arial" w:eastAsia="Times New Roman" w:hAnsi="Arial" w:cs="Times New Roman"/>
          <w:i/>
          <w:iCs/>
          <w:kern w:val="0"/>
          <w:sz w:val="24"/>
          <w:szCs w:val="20"/>
          <w:lang w:eastAsia="it-IT"/>
          <w14:ligatures w14:val="none"/>
        </w:rPr>
        <w:lastRenderedPageBreak/>
        <w:t xml:space="preserve">volontà di Dio, e il fratello Timòteo, alla chiesa di Dio che è in Corinto e a tutti i santi dell'intera Acaia (2Cor 1, 1).  Domandandoci con insistenza la grazia di prendere parte a questo servizio a favore dei santi (2Cor 8, 4). Riguardo poi a questo servizio in favore dei santi, è superfluo che ve ne scriva (2Cor 9, 1).  Perché l'adempimento di questo servizio sacro non provvede soltanto alle necessità dei santi, ma ha anche maggior valore per i molti ringraziamenti a Dio (2Cor 9, 12). </w:t>
      </w:r>
    </w:p>
    <w:p w14:paraId="578AE6C4"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Salutatevi a vicenda con il bacio santo. Tutti i santi vi salutano (2Cor 13, 12).  Paolo, apostolo di Gesù Cristo per volontà di Dio, ai santi che sono in Efeso, credenti in Cristo Gesù (Ef 1, 1).  In lui ci ha scelti prima della creazione del mondo, per essere santi e immacolati al suo cospetto nella carità (Ef 1, 4).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 </w:t>
      </w:r>
    </w:p>
    <w:p w14:paraId="06C3E4F1"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Questo mistero non è stato manifestato agli uomini delle precedenti generazioni come al presente è stato rivelato ai suoi santi apostoli e profeti per mezzo dello Spirito (Ef 3, 5). A me, che sono l'infimo fra tutti i santi, è stata concessa questa grazia di annunziare ai Gentili le imperscrutabili ricchezze di Cristo (Ef 3, 8). Siate in grado di comprendere con tutti i santi quale sia l'ampiezza, la lunghezza, l'altezza e la profondità (Ef 3, 18). Quanto alla fornicazione e a ogni specie di impurità o cupidigia, neppure se ne parli tra voi, come si addice a santi (Ef 5, 3). Pregate inoltre incessantemente con ogni sorta di preghiere e di suppliche nello Spirito, vigilando a questo scopo con ogni perseveranza e pregando per tutti i santi (Ef 6, 18). </w:t>
      </w:r>
    </w:p>
    <w:p w14:paraId="2432AF12"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Paolo e Timoteo, servi di Cristo Gesù, a tutti i santi in Cristo Gesù che sono a Filippi, con i vescovi e i diaconi (Fil 1, 1). Salutate ciascuno dei santi in Cristo Gesù (Fil 4, 21). Vi salutano i fratelli che sono con me. Vi salutano tutti i santi, soprattutto quelli della casa di Cesare (Fil 4, 22). Ai santi e fedeli fratelli in Cristo che dimorano in Colossi grazia a voi e pace da Dio, Padre nostro! (Col 1, 2). Per le notizie ricevute circa la 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w:t>
      </w:r>
    </w:p>
    <w:p w14:paraId="4772FDE3"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Rivestitevi dunque, come amati di Dio, santi e eletti, di sentimenti di misericordia, di bontà, di umiltà, di mansuetudine, di pazienza (Col 3, 12).  Quando egli verrà per esser glorificato nei suoi santi ed essere riconosciuto mirabile in tutti quelli che avranno creduto, perché è stata creduta la nostra testimonianza in mezzo a voi (2Ts 1, 10). Abbia la testimonianza di opere buone: abbia cioè allevato figli, praticato l'ospitalità, lavato i piedi ai santi, sia venuta in soccorso agli afflitti, abbia esercitato ogni opera di bene (1Tm 5, 10). Perché sento parlare della tua carità per gli altri e della fede che hai nel Signore Gesù e verso tutti i santi (Fm 1, 5).  Perciò, fratelli santi, partecipi di una vocazione celeste, fissate bene la mente in Gesù, l'apostolo e sommo sacerdote della fede che noi professiamo (Eb 3, 1).  Dio infatti non è ingiusto da dimenticare il vostro lavoro e la carità che avete dimostrato verso il suo nome, con i servizi che avete reso e rendete tuttora ai santi (Eb 6, 10). </w:t>
      </w:r>
    </w:p>
    <w:p w14:paraId="2182B7B9"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lastRenderedPageBreak/>
        <w:t xml:space="preserve">Salutate tutti i vostri capi e tutti i santi. Vi salutano quelli d'Italia. La grazia sia con tutti voi (Eb 13, 24). Ma ad immagine del Santo che vi ha chiamati, diventate santi anche voi in tutta la vostra condotta (1Pt 1, 15).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E dalla mano dell'angelo il fumo degli aromi salì davanti a Dio, insieme con le preghiere dei santi (Ap 8, 4).  Le genti fremettero, ma è giunta l'ora della tua ira, il tempo di giudicare i morti, di dare la ricompensa ai tuoi servi, ai profeti e ai santi e a quanti temono il tuo nome, piccoli e grandi, e di annientare coloro che distruggono la terra" (Ap 11, 18). </w:t>
      </w:r>
    </w:p>
    <w:p w14:paraId="2ECEE7E9"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Le fu permesso di far guerra contro i santi e di vincerli; le fu dato potere sopra ogni stirpe, popolo, lingua e nazione (Ap 13, 7).  Colui che deve andare in prigionia, andrà in prigionia; colui che deve essere ucciso di spada di spada sia ucciso. In questo sta la costanza e la fede dei santi (Ap 13, 10).  Qui appare la costanza dei santi, che osservano i comandamenti di Dio e la fede in Gesù (Ap 14, 12). Essi hanno versato il sangue di santi e di profeti, tu hai dato loro sangue da bere: ne sono ben degni!" (Ap 16, 6).  E vidi che quella donna era ebbra del sangue dei santi e del sangue dei martiri di Gesù. Al vederla, fui preso da grande stupore (Ap 17, 6).  Esulta, o cielo, su di essa, e voi, santi, apostoli, profeti, perché condannando Babilonia Dio vi ha reso giustizia!" (Ap 18, 20).  In essa fu trovato il sangue dei profeti e dei santi e di tutti coloro che furono uccisi sulla terra" (Ap 18, 24). </w:t>
      </w:r>
    </w:p>
    <w:p w14:paraId="52A395DB" w14:textId="77777777" w:rsidR="009D5321" w:rsidRPr="009D5321" w:rsidRDefault="009D5321" w:rsidP="009D5321">
      <w:pPr>
        <w:spacing w:after="120" w:line="240" w:lineRule="auto"/>
        <w:jc w:val="both"/>
        <w:rPr>
          <w:rFonts w:ascii="Arial" w:eastAsia="Times New Roman" w:hAnsi="Arial" w:cs="Times New Roman"/>
          <w:i/>
          <w:iCs/>
          <w:kern w:val="0"/>
          <w:sz w:val="24"/>
          <w:szCs w:val="20"/>
          <w:lang w:eastAsia="it-IT"/>
          <w14:ligatures w14:val="none"/>
        </w:rPr>
      </w:pPr>
      <w:r w:rsidRPr="009D5321">
        <w:rPr>
          <w:rFonts w:ascii="Arial" w:eastAsia="Times New Roman" w:hAnsi="Arial" w:cs="Times New Roman"/>
          <w:i/>
          <w:iCs/>
          <w:kern w:val="0"/>
          <w:sz w:val="24"/>
          <w:szCs w:val="20"/>
          <w:lang w:eastAsia="it-IT"/>
          <w14:ligatures w14:val="none"/>
        </w:rPr>
        <w:t xml:space="preserve">Le hanno dato una veste di lino puro splendente". La veste di lino sono le opere giuste dei santi (Ap 19, 8).  Beati e santi coloro che prendono parte alla prima risurrezione. Su di loro non ha potere la seconda morte, ma saranno sacerdoti di Dio e del Cristo e regneranno con lui per mille anni (Ap 20, 6).  Marciarono su tutta la superficie della terra e cinsero d'assedio l'accampamento dei santi e la città diletta. Ma un fuoco scese dal cielo e li divorò (Ap 20, 9).  </w:t>
      </w:r>
    </w:p>
    <w:p w14:paraId="68B8E5F2" w14:textId="77777777" w:rsidR="009D5321" w:rsidRPr="009D5321" w:rsidRDefault="009D5321" w:rsidP="009D5321">
      <w:pPr>
        <w:spacing w:after="120" w:line="240" w:lineRule="auto"/>
        <w:jc w:val="both"/>
        <w:rPr>
          <w:rFonts w:ascii="Arial" w:eastAsia="Times New Roman" w:hAnsi="Arial" w:cs="Times New Roman"/>
          <w:kern w:val="0"/>
          <w:sz w:val="24"/>
          <w:szCs w:val="20"/>
          <w:lang w:eastAsia="it-IT"/>
          <w14:ligatures w14:val="none"/>
        </w:rPr>
      </w:pPr>
      <w:r w:rsidRPr="009D5321">
        <w:rPr>
          <w:rFonts w:ascii="Arial" w:eastAsia="Times New Roman" w:hAnsi="Arial" w:cs="Times New Roman"/>
          <w:kern w:val="0"/>
          <w:sz w:val="24"/>
          <w:szCs w:val="20"/>
          <w:lang w:eastAsia="it-IT"/>
          <w14:ligatures w14:val="none"/>
        </w:rPr>
        <w:t xml:space="preserve">La santità deve essere essenza e vocazione perenne del discepolo di Gesù. Un discepolo di Gesù non può non essere se non santo. Nella santità sempre deve camminare. Nella santità sempre deve crescere. </w:t>
      </w:r>
    </w:p>
    <w:p w14:paraId="185A6AA1" w14:textId="77777777" w:rsidR="009D5321" w:rsidRPr="009D5321" w:rsidRDefault="009D5321" w:rsidP="009D5321">
      <w:pPr>
        <w:jc w:val="both"/>
        <w:rPr>
          <w:rFonts w:ascii="Arial" w:hAnsi="Arial" w:cs="Arial"/>
          <w:sz w:val="24"/>
          <w:szCs w:val="24"/>
        </w:rPr>
      </w:pPr>
    </w:p>
    <w:p w14:paraId="5FB963AD" w14:textId="77777777" w:rsidR="009D5321" w:rsidRPr="009D5321" w:rsidRDefault="009D5321" w:rsidP="009D5321">
      <w:pPr>
        <w:jc w:val="both"/>
        <w:rPr>
          <w:rFonts w:ascii="Arial" w:hAnsi="Arial" w:cs="Arial"/>
          <w:sz w:val="24"/>
          <w:szCs w:val="24"/>
        </w:rPr>
      </w:pPr>
      <w:r w:rsidRPr="009D5321">
        <w:rPr>
          <w:rFonts w:ascii="Arial" w:hAnsi="Arial" w:cs="Arial"/>
          <w:b/>
          <w:bCs/>
          <w:sz w:val="24"/>
          <w:szCs w:val="24"/>
        </w:rPr>
        <w:t>Salutatevi gli uni gli altri con il bacio santo. Vi salutano tutte le Chiese di Cristo (Rm 16,7-16).</w:t>
      </w:r>
    </w:p>
    <w:p w14:paraId="6631BEBC"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Ecco ora la conclusione di tutti i saluti: “ Salutatevi gli uni gli altri con il bacio santo”.  Il bacio santo è un bacio senza malizia, senza concupiscenza, puro, casto. Pietro chiama questo bacio, bacio di carità. Sul bacio santo troviamo ancora:</w:t>
      </w:r>
    </w:p>
    <w:p w14:paraId="1D6F18CD"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Salutatevi a vicenda con il bacio santo (1Cor 16, 20).  Salutatevi a vicenda con il bacio santo. Tutti i santi vi salutano (2Cor 13, 12).  Salutate tutti i fratelli con il bacio santo (1Ts 5, 26).  Salutatevi l'un l'altro con bacio di carità. Pace a voi tutti che siete in Cristo! (1Pt 5, 14). </w:t>
      </w:r>
    </w:p>
    <w:p w14:paraId="4A173688"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Ogni gesto del cristiano deve essere manifestazione della santità che è nel suo cuore, della verità della sua mente, della purezza dei suoi sentimenti.  Il saluto con </w:t>
      </w:r>
      <w:r w:rsidRPr="009D5321">
        <w:rPr>
          <w:rFonts w:ascii="Arial" w:hAnsi="Arial" w:cs="Arial"/>
          <w:sz w:val="24"/>
          <w:szCs w:val="24"/>
        </w:rPr>
        <w:lastRenderedPageBreak/>
        <w:t>il bacio santo esprime comunione nella santità. L’altro manifesta la sua santità ai fratelli anche attraverso il più semplice dei gesti. Tutto nel discepolo di Gesù deve essere manifestazione della più alta ed elevata santità del suo corpo, del suo spirito, della sua anima.</w:t>
      </w:r>
    </w:p>
    <w:p w14:paraId="7793D2E0"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 xml:space="preserve">Le Chiese che sono sparse nel mondo vivono di perfetta comunione: “ </w:t>
      </w:r>
      <w:r w:rsidRPr="009D5321">
        <w:rPr>
          <w:rFonts w:ascii="Arial" w:hAnsi="Arial" w:cs="Arial"/>
          <w:i/>
          <w:iCs/>
          <w:sz w:val="24"/>
          <w:szCs w:val="24"/>
        </w:rPr>
        <w:t xml:space="preserve">“Vi salutano tutte le chiese di Cristo (Rm 16, 16)”. </w:t>
      </w:r>
      <w:r w:rsidRPr="009D5321">
        <w:rPr>
          <w:rFonts w:ascii="Arial" w:hAnsi="Arial" w:cs="Arial"/>
          <w:sz w:val="24"/>
          <w:szCs w:val="24"/>
        </w:rPr>
        <w:t>Il saluto manifesta e rivela questa comunione. La comunione non è però solo spirituale, è anche reale. Non è solo eucaristica, è anche materiale. Una Chiesa vive tutta nelle altre Chiesa e tutte le altre Chiese vivono nella Chiesa che è piantata in un determinato luogo. Anche in questo i cristiani si devono distinguere dagli altri che non sono di Cristo Gesù.</w:t>
      </w:r>
    </w:p>
    <w:p w14:paraId="7D0DC28C"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Assieme a Paolo si uniscono nel saluto tutte le Chiese di Cristo. Sono tutte le comunità formate, guidate cioè da un Anziano, o da un Vescovo.  Nel saluto di tutte le Chiese vi è nascosta la comunione di fede, speranza e carità che Paolo ha manifestato e contenuto nella Lettera che sta per concludere. La comunione è tutto nella Chiesa e tutto è dalla comunione. Niente vi è senza comunione. La comunione deve essere manifestata anche nei più piccoli gesti, segni, relazioni, comportamenti, affetti, pensieri, parole, opere. Vivere di comunione e per la comunione deve essere il fine di ogni discepolo di Gesù.</w:t>
      </w:r>
    </w:p>
    <w:p w14:paraId="13ED79B6" w14:textId="77777777" w:rsidR="009D5321" w:rsidRPr="009D5321" w:rsidRDefault="009D5321" w:rsidP="009D5321">
      <w:pPr>
        <w:spacing w:before="120" w:after="120" w:line="240" w:lineRule="auto"/>
        <w:jc w:val="both"/>
        <w:rPr>
          <w:rFonts w:ascii="Arial" w:eastAsia="Times New Roman" w:hAnsi="Arial" w:cs="Arial"/>
          <w:b/>
          <w:kern w:val="0"/>
          <w:sz w:val="24"/>
          <w:szCs w:val="20"/>
          <w:lang w:eastAsia="it-IT"/>
          <w14:ligatures w14:val="none"/>
        </w:rPr>
      </w:pPr>
    </w:p>
    <w:p w14:paraId="1862F08B" w14:textId="77777777" w:rsidR="009D5321" w:rsidRPr="009D5321" w:rsidRDefault="009D5321" w:rsidP="009D5321">
      <w:pPr>
        <w:spacing w:before="120" w:after="120" w:line="240" w:lineRule="auto"/>
        <w:jc w:val="both"/>
        <w:rPr>
          <w:rFonts w:ascii="Arial" w:eastAsia="Times New Roman" w:hAnsi="Arial" w:cs="Arial"/>
          <w:b/>
          <w:kern w:val="0"/>
          <w:sz w:val="24"/>
          <w:szCs w:val="20"/>
          <w:lang w:val="la-Latn" w:eastAsia="it-IT"/>
          <w14:ligatures w14:val="none"/>
        </w:rPr>
      </w:pPr>
      <w:r w:rsidRPr="009D5321">
        <w:rPr>
          <w:rFonts w:ascii="Arial" w:eastAsia="Times New Roman" w:hAnsi="Arial" w:cs="Arial"/>
          <w:b/>
          <w:kern w:val="0"/>
          <w:sz w:val="24"/>
          <w:szCs w:val="20"/>
          <w:lang w:val="la-Latn" w:eastAsia="it-IT"/>
          <w14:ligatures w14:val="none"/>
        </w:rPr>
        <w:t>DIECI DOMANDE DI ULTERIORE RIFLESSIONE</w:t>
      </w:r>
    </w:p>
    <w:p w14:paraId="26B2CB88"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qual è la verità che si manifesta in ogni saluto dell’Apostolo Paolo?</w:t>
      </w:r>
    </w:p>
    <w:p w14:paraId="3436DB60"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cosa significa essere insigni tra gli Apostoli?</w:t>
      </w:r>
    </w:p>
    <w:p w14:paraId="378AC9D7"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che significa essere molto caro nel Signore?</w:t>
      </w:r>
    </w:p>
    <w:p w14:paraId="626E2062"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cosa significa essere collaboratore in Cristo?</w:t>
      </w:r>
    </w:p>
    <w:p w14:paraId="35DD434B"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cosa significa dare buona prova in Cristo?</w:t>
      </w:r>
    </w:p>
    <w:p w14:paraId="046B591C"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cosa significa per l’Apostolo Paolo fare la differenza tra coloro che credono in Cristo e coloro che in Cristo non credono?</w:t>
      </w:r>
    </w:p>
    <w:p w14:paraId="254637E1"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chi sono i Santi nel linguaggio dell’Apostolo Paolo?</w:t>
      </w:r>
    </w:p>
    <w:p w14:paraId="11DA68C4"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che anche l’amore per i fratelli è riversato nei nostri cuori dallo Spirito Santo?</w:t>
      </w:r>
    </w:p>
    <w:p w14:paraId="02F1D942"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Conoscono secondo quale misura lo Spirito Santo versa l’amore di Dio per amare Dio e per amare i fratelli?</w:t>
      </w:r>
    </w:p>
    <w:p w14:paraId="13287958" w14:textId="77777777" w:rsidR="009D5321" w:rsidRPr="009D5321" w:rsidRDefault="009D5321" w:rsidP="009D5321">
      <w:pPr>
        <w:jc w:val="both"/>
        <w:rPr>
          <w:rFonts w:ascii="Arial" w:hAnsi="Arial" w:cs="Arial"/>
          <w:sz w:val="24"/>
          <w:szCs w:val="24"/>
        </w:rPr>
      </w:pPr>
      <w:r w:rsidRPr="009D5321">
        <w:rPr>
          <w:rFonts w:ascii="Arial" w:hAnsi="Arial" w:cs="Arial"/>
          <w:sz w:val="24"/>
          <w:szCs w:val="24"/>
        </w:rPr>
        <w:t>So cosa significa salutarsi con il bacio santo?</w:t>
      </w:r>
    </w:p>
    <w:p w14:paraId="3F4EA07D" w14:textId="77777777" w:rsidR="009D5321" w:rsidRDefault="009D5321" w:rsidP="00B0712C">
      <w:pPr>
        <w:jc w:val="both"/>
        <w:rPr>
          <w:rFonts w:ascii="Arial" w:hAnsi="Arial" w:cs="Arial"/>
          <w:sz w:val="24"/>
          <w:szCs w:val="24"/>
        </w:rPr>
      </w:pPr>
    </w:p>
    <w:p w14:paraId="181A1853" w14:textId="77777777" w:rsidR="00A26D51" w:rsidRDefault="00A26D51" w:rsidP="00B0712C">
      <w:pPr>
        <w:jc w:val="both"/>
        <w:rPr>
          <w:rFonts w:ascii="Arial" w:hAnsi="Arial" w:cs="Arial"/>
          <w:sz w:val="24"/>
          <w:szCs w:val="24"/>
        </w:rPr>
      </w:pPr>
    </w:p>
    <w:p w14:paraId="0902A113" w14:textId="77777777" w:rsidR="00A26D51" w:rsidRPr="00A26D51" w:rsidRDefault="00A26D51" w:rsidP="00A26D51">
      <w:pPr>
        <w:keepNext/>
        <w:keepLines/>
        <w:spacing w:before="360" w:after="120" w:line="240" w:lineRule="auto"/>
        <w:jc w:val="center"/>
        <w:outlineLvl w:val="0"/>
        <w:rPr>
          <w:rFonts w:ascii="Arial" w:eastAsiaTheme="majorEastAsia" w:hAnsi="Arial" w:cs="Arial"/>
          <w:b/>
          <w:bCs/>
          <w:color w:val="000000" w:themeColor="text1"/>
          <w:sz w:val="28"/>
          <w:szCs w:val="28"/>
        </w:rPr>
      </w:pPr>
      <w:r w:rsidRPr="00A26D51">
        <w:rPr>
          <w:rFonts w:ascii="Arial" w:eastAsiaTheme="majorEastAsia" w:hAnsi="Arial" w:cs="Arial"/>
          <w:b/>
          <w:bCs/>
          <w:color w:val="000000" w:themeColor="text1"/>
          <w:sz w:val="28"/>
          <w:szCs w:val="28"/>
        </w:rPr>
        <w:lastRenderedPageBreak/>
        <w:t>COSTORO, INFATTI, NON SERVONO CRISTO NOSTRO SIGNORE, MA IL PROPRIO VENTRE</w:t>
      </w:r>
    </w:p>
    <w:p w14:paraId="44EA081B" w14:textId="77777777" w:rsidR="00A26D51" w:rsidRPr="00A26D51" w:rsidRDefault="00A26D51" w:rsidP="00A26D51">
      <w:pPr>
        <w:spacing w:after="120" w:line="240" w:lineRule="auto"/>
        <w:jc w:val="center"/>
        <w:rPr>
          <w:rFonts w:ascii="Arial" w:hAnsi="Arial" w:cs="Arial"/>
          <w:b/>
          <w:bCs/>
          <w:sz w:val="28"/>
          <w:szCs w:val="28"/>
        </w:rPr>
      </w:pPr>
      <w:r w:rsidRPr="00A26D51">
        <w:rPr>
          <w:rFonts w:ascii="Arial" w:hAnsi="Arial" w:cs="Arial"/>
          <w:b/>
          <w:bCs/>
          <w:sz w:val="28"/>
          <w:szCs w:val="28"/>
        </w:rPr>
        <w:t>E, CON BELLE PAROLE E DISCORSI AFFASCINANTI, INGANNANO IL CUORE DEI SEMPLICI.</w:t>
      </w:r>
    </w:p>
    <w:p w14:paraId="6145C21B" w14:textId="77777777" w:rsidR="00A26D51" w:rsidRPr="00A26D51" w:rsidRDefault="00A26D51" w:rsidP="00A26D51">
      <w:pPr>
        <w:spacing w:after="120" w:line="240" w:lineRule="auto"/>
        <w:jc w:val="center"/>
        <w:rPr>
          <w:rFonts w:ascii="Arial" w:hAnsi="Arial" w:cs="Arial"/>
          <w:sz w:val="28"/>
          <w:szCs w:val="28"/>
        </w:rPr>
      </w:pPr>
      <w:r w:rsidRPr="00A26D51">
        <w:rPr>
          <w:rFonts w:ascii="Arial" w:hAnsi="Arial" w:cs="Arial"/>
          <w:sz w:val="28"/>
          <w:szCs w:val="28"/>
          <w:lang w:val="la-Latn"/>
        </w:rPr>
        <w:t>huiusmodi enim Domino nostro Christo non serviunt sed suo ventri, et per dulces sermones et benedictiones seducunt corda innocentium</w:t>
      </w:r>
      <w:r w:rsidRPr="00A26D51">
        <w:rPr>
          <w:rFonts w:ascii="Arial" w:hAnsi="Arial" w:cs="Arial"/>
          <w:sz w:val="28"/>
          <w:szCs w:val="28"/>
        </w:rPr>
        <w:t xml:space="preserve"> - </w:t>
      </w:r>
      <w:r w:rsidRPr="00A26D51">
        <w:rPr>
          <w:rFonts w:ascii="Cambria" w:hAnsi="Cambria" w:cs="Cambria"/>
          <w:color w:val="111111"/>
          <w:sz w:val="28"/>
          <w:szCs w:val="28"/>
        </w:rPr>
        <w:t>ο</w:t>
      </w:r>
      <w:r w:rsidRPr="00A26D51">
        <w:rPr>
          <w:rFonts w:ascii="Times New Roman" w:hAnsi="Times New Roman" w:cs="Times New Roman"/>
          <w:color w:val="111111"/>
          <w:sz w:val="28"/>
          <w:szCs w:val="28"/>
        </w:rPr>
        <w:t>ἱ</w:t>
      </w:r>
      <w:r w:rsidRPr="00A26D51">
        <w:rPr>
          <w:rFonts w:ascii="PT Serif" w:hAnsi="PT Serif"/>
          <w:color w:val="111111"/>
          <w:sz w:val="28"/>
          <w:szCs w:val="28"/>
        </w:rPr>
        <w:t xml:space="preserve"> </w:t>
      </w:r>
      <w:r w:rsidRPr="00A26D51">
        <w:rPr>
          <w:rFonts w:ascii="Cambria" w:hAnsi="Cambria" w:cs="Cambria"/>
          <w:color w:val="111111"/>
          <w:sz w:val="28"/>
          <w:szCs w:val="28"/>
        </w:rPr>
        <w:t>γ</w:t>
      </w:r>
      <w:r w:rsidRPr="00A26D51">
        <w:rPr>
          <w:rFonts w:ascii="Times New Roman" w:hAnsi="Times New Roman" w:cs="Times New Roman"/>
          <w:color w:val="111111"/>
          <w:sz w:val="28"/>
          <w:szCs w:val="28"/>
        </w:rPr>
        <w:t>ὰ</w:t>
      </w:r>
      <w:r w:rsidRPr="00A26D51">
        <w:rPr>
          <w:rFonts w:ascii="Cambria" w:hAnsi="Cambria" w:cs="Cambria"/>
          <w:color w:val="111111"/>
          <w:sz w:val="28"/>
          <w:szCs w:val="28"/>
        </w:rPr>
        <w:t>ρ</w:t>
      </w:r>
      <w:r w:rsidRPr="00A26D51">
        <w:rPr>
          <w:rFonts w:ascii="PT Serif" w:hAnsi="PT Serif"/>
          <w:color w:val="111111"/>
          <w:sz w:val="28"/>
          <w:szCs w:val="28"/>
        </w:rPr>
        <w:t xml:space="preserve"> </w:t>
      </w:r>
      <w:r w:rsidRPr="00A26D51">
        <w:rPr>
          <w:rFonts w:ascii="Cambria" w:hAnsi="Cambria" w:cs="Cambria"/>
          <w:color w:val="111111"/>
          <w:sz w:val="28"/>
          <w:szCs w:val="28"/>
        </w:rPr>
        <w:t>τοιο</w:t>
      </w:r>
      <w:r w:rsidRPr="00A26D51">
        <w:rPr>
          <w:rFonts w:ascii="Times New Roman" w:hAnsi="Times New Roman" w:cs="Times New Roman"/>
          <w:color w:val="111111"/>
          <w:sz w:val="28"/>
          <w:szCs w:val="28"/>
        </w:rPr>
        <w:t>ῦ</w:t>
      </w:r>
      <w:r w:rsidRPr="00A26D51">
        <w:rPr>
          <w:rFonts w:ascii="Cambria" w:hAnsi="Cambria" w:cs="Cambria"/>
          <w:color w:val="111111"/>
          <w:sz w:val="28"/>
          <w:szCs w:val="28"/>
        </w:rPr>
        <w:t>τοι</w:t>
      </w:r>
      <w:r w:rsidRPr="00A26D51">
        <w:rPr>
          <w:rFonts w:ascii="PT Serif" w:hAnsi="PT Serif"/>
          <w:color w:val="111111"/>
          <w:sz w:val="28"/>
          <w:szCs w:val="28"/>
        </w:rPr>
        <w:t xml:space="preserve"> </w:t>
      </w:r>
      <w:r w:rsidRPr="00A26D51">
        <w:rPr>
          <w:rFonts w:ascii="Cambria" w:hAnsi="Cambria" w:cs="Cambria"/>
          <w:color w:val="111111"/>
          <w:sz w:val="28"/>
          <w:szCs w:val="28"/>
        </w:rPr>
        <w:t>τ</w:t>
      </w:r>
      <w:r w:rsidRPr="00A26D51">
        <w:rPr>
          <w:rFonts w:ascii="Times New Roman" w:hAnsi="Times New Roman" w:cs="Times New Roman"/>
          <w:color w:val="111111"/>
          <w:sz w:val="28"/>
          <w:szCs w:val="28"/>
        </w:rPr>
        <w:t>ῷ</w:t>
      </w:r>
      <w:r w:rsidRPr="00A26D51">
        <w:rPr>
          <w:rFonts w:ascii="PT Serif" w:hAnsi="PT Serif"/>
          <w:color w:val="111111"/>
          <w:sz w:val="28"/>
          <w:szCs w:val="28"/>
        </w:rPr>
        <w:t xml:space="preserve"> </w:t>
      </w:r>
      <w:r w:rsidRPr="00A26D51">
        <w:rPr>
          <w:rFonts w:ascii="Cambria" w:hAnsi="Cambria" w:cs="Cambria"/>
          <w:color w:val="111111"/>
          <w:sz w:val="28"/>
          <w:szCs w:val="28"/>
        </w:rPr>
        <w:t>κυρί</w:t>
      </w:r>
      <w:r w:rsidRPr="00A26D51">
        <w:rPr>
          <w:rFonts w:ascii="Times New Roman" w:hAnsi="Times New Roman" w:cs="Times New Roman"/>
          <w:color w:val="111111"/>
          <w:sz w:val="28"/>
          <w:szCs w:val="28"/>
        </w:rPr>
        <w:t>ῳ</w:t>
      </w:r>
      <w:r w:rsidRPr="00A26D51">
        <w:rPr>
          <w:rFonts w:ascii="PT Serif" w:hAnsi="PT Serif"/>
          <w:color w:val="111111"/>
          <w:sz w:val="28"/>
          <w:szCs w:val="28"/>
        </w:rPr>
        <w:t xml:space="preserve"> </w:t>
      </w:r>
      <w:r w:rsidRPr="00A26D51">
        <w:rPr>
          <w:rFonts w:ascii="Segoe UI Symbol" w:hAnsi="Segoe UI Symbol" w:cs="Segoe UI Symbol"/>
          <w:color w:val="111111"/>
          <w:sz w:val="28"/>
          <w:szCs w:val="28"/>
        </w:rPr>
        <w:t>⸀</w:t>
      </w:r>
      <w:r w:rsidRPr="00A26D51">
        <w:rPr>
          <w:rFonts w:ascii="Times New Roman" w:hAnsi="Times New Roman" w:cs="Times New Roman"/>
          <w:color w:val="111111"/>
          <w:sz w:val="28"/>
          <w:szCs w:val="28"/>
        </w:rPr>
        <w:t>ἡ</w:t>
      </w:r>
      <w:r w:rsidRPr="00A26D51">
        <w:rPr>
          <w:rFonts w:ascii="PT Serif" w:hAnsi="PT Serif"/>
          <w:color w:val="111111"/>
          <w:sz w:val="28"/>
          <w:szCs w:val="28"/>
        </w:rPr>
        <w:t>μ</w:t>
      </w:r>
      <w:r w:rsidRPr="00A26D51">
        <w:rPr>
          <w:rFonts w:ascii="Times New Roman" w:hAnsi="Times New Roman" w:cs="Times New Roman"/>
          <w:color w:val="111111"/>
          <w:sz w:val="28"/>
          <w:szCs w:val="28"/>
        </w:rPr>
        <w:t>ῶ</w:t>
      </w:r>
      <w:r w:rsidRPr="00A26D51">
        <w:rPr>
          <w:rFonts w:ascii="Cambria" w:hAnsi="Cambria" w:cs="Cambria"/>
          <w:color w:val="111111"/>
          <w:sz w:val="28"/>
          <w:szCs w:val="28"/>
        </w:rPr>
        <w:t>ν</w:t>
      </w:r>
      <w:r w:rsidRPr="00A26D51">
        <w:rPr>
          <w:rFonts w:ascii="PT Serif" w:hAnsi="PT Serif"/>
          <w:color w:val="111111"/>
          <w:sz w:val="28"/>
          <w:szCs w:val="28"/>
        </w:rPr>
        <w:t xml:space="preserve"> </w:t>
      </w:r>
      <w:r w:rsidRPr="00A26D51">
        <w:rPr>
          <w:rFonts w:ascii="Cambria" w:hAnsi="Cambria" w:cs="Cambria"/>
          <w:color w:val="111111"/>
          <w:sz w:val="28"/>
          <w:szCs w:val="28"/>
        </w:rPr>
        <w:t>Χριστ</w:t>
      </w:r>
      <w:r w:rsidRPr="00A26D51">
        <w:rPr>
          <w:rFonts w:ascii="Times New Roman" w:hAnsi="Times New Roman" w:cs="Times New Roman"/>
          <w:color w:val="111111"/>
          <w:sz w:val="28"/>
          <w:szCs w:val="28"/>
        </w:rPr>
        <w:t>ῷ</w:t>
      </w:r>
      <w:r w:rsidRPr="00A26D51">
        <w:rPr>
          <w:rFonts w:ascii="PT Serif" w:hAnsi="PT Serif"/>
          <w:color w:val="111111"/>
          <w:sz w:val="28"/>
          <w:szCs w:val="28"/>
        </w:rPr>
        <w:t xml:space="preserve"> </w:t>
      </w:r>
      <w:r w:rsidRPr="00A26D51">
        <w:rPr>
          <w:rFonts w:ascii="Cambria" w:hAnsi="Cambria" w:cs="Cambria"/>
          <w:color w:val="111111"/>
          <w:sz w:val="28"/>
          <w:szCs w:val="28"/>
        </w:rPr>
        <w:t>ο</w:t>
      </w:r>
      <w:r w:rsidRPr="00A26D51">
        <w:rPr>
          <w:rFonts w:ascii="Times New Roman" w:hAnsi="Times New Roman" w:cs="Times New Roman"/>
          <w:color w:val="111111"/>
          <w:sz w:val="28"/>
          <w:szCs w:val="28"/>
        </w:rPr>
        <w:t>ὐ</w:t>
      </w:r>
      <w:r w:rsidRPr="00A26D51">
        <w:rPr>
          <w:rFonts w:ascii="PT Serif" w:hAnsi="PT Serif"/>
          <w:color w:val="111111"/>
          <w:sz w:val="28"/>
          <w:szCs w:val="28"/>
        </w:rPr>
        <w:t xml:space="preserve"> </w:t>
      </w:r>
      <w:r w:rsidRPr="00A26D51">
        <w:rPr>
          <w:rFonts w:ascii="Cambria" w:hAnsi="Cambria" w:cs="Cambria"/>
          <w:color w:val="111111"/>
          <w:sz w:val="28"/>
          <w:szCs w:val="28"/>
        </w:rPr>
        <w:t>δουλεύουσιν</w:t>
      </w:r>
      <w:r w:rsidRPr="00A26D51">
        <w:rPr>
          <w:rFonts w:ascii="PT Serif" w:hAnsi="PT Serif"/>
          <w:color w:val="111111"/>
          <w:sz w:val="28"/>
          <w:szCs w:val="28"/>
        </w:rPr>
        <w:t xml:space="preserve"> </w:t>
      </w:r>
      <w:r w:rsidRPr="00A26D51">
        <w:rPr>
          <w:rFonts w:ascii="Times New Roman" w:hAnsi="Times New Roman" w:cs="Times New Roman"/>
          <w:color w:val="111111"/>
          <w:sz w:val="28"/>
          <w:szCs w:val="28"/>
        </w:rPr>
        <w:t>ἀ</w:t>
      </w:r>
      <w:r w:rsidRPr="00A26D51">
        <w:rPr>
          <w:rFonts w:ascii="Cambria" w:hAnsi="Cambria" w:cs="Cambria"/>
          <w:color w:val="111111"/>
          <w:sz w:val="28"/>
          <w:szCs w:val="28"/>
        </w:rPr>
        <w:t>λλ</w:t>
      </w:r>
      <w:r w:rsidRPr="00A26D51">
        <w:rPr>
          <w:rFonts w:ascii="Times New Roman" w:hAnsi="Times New Roman" w:cs="Times New Roman"/>
          <w:color w:val="111111"/>
          <w:sz w:val="28"/>
          <w:szCs w:val="28"/>
        </w:rPr>
        <w:t>ὰ</w:t>
      </w:r>
      <w:r w:rsidRPr="00A26D51">
        <w:rPr>
          <w:rFonts w:ascii="PT Serif" w:hAnsi="PT Serif"/>
          <w:color w:val="111111"/>
          <w:sz w:val="28"/>
          <w:szCs w:val="28"/>
        </w:rPr>
        <w:t xml:space="preserve"> </w:t>
      </w:r>
      <w:r w:rsidRPr="00A26D51">
        <w:rPr>
          <w:rFonts w:ascii="Cambria" w:hAnsi="Cambria" w:cs="Cambria"/>
          <w:color w:val="111111"/>
          <w:sz w:val="28"/>
          <w:szCs w:val="28"/>
        </w:rPr>
        <w:t>τ</w:t>
      </w:r>
      <w:r w:rsidRPr="00A26D51">
        <w:rPr>
          <w:rFonts w:ascii="Times New Roman" w:hAnsi="Times New Roman" w:cs="Times New Roman"/>
          <w:color w:val="111111"/>
          <w:sz w:val="28"/>
          <w:szCs w:val="28"/>
        </w:rPr>
        <w:t>ῇ</w:t>
      </w:r>
      <w:r w:rsidRPr="00A26D51">
        <w:rPr>
          <w:rFonts w:ascii="PT Serif" w:hAnsi="PT Serif"/>
          <w:color w:val="111111"/>
          <w:sz w:val="28"/>
          <w:szCs w:val="28"/>
        </w:rPr>
        <w:t xml:space="preserve"> </w:t>
      </w:r>
      <w:r w:rsidRPr="00A26D51">
        <w:rPr>
          <w:rFonts w:ascii="Times New Roman" w:hAnsi="Times New Roman" w:cs="Times New Roman"/>
          <w:color w:val="111111"/>
          <w:sz w:val="28"/>
          <w:szCs w:val="28"/>
        </w:rPr>
        <w:t>ἑ</w:t>
      </w:r>
      <w:r w:rsidRPr="00A26D51">
        <w:rPr>
          <w:rFonts w:ascii="Cambria" w:hAnsi="Cambria" w:cs="Cambria"/>
          <w:color w:val="111111"/>
          <w:sz w:val="28"/>
          <w:szCs w:val="28"/>
        </w:rPr>
        <w:t>αυτ</w:t>
      </w:r>
      <w:r w:rsidRPr="00A26D51">
        <w:rPr>
          <w:rFonts w:ascii="Times New Roman" w:hAnsi="Times New Roman" w:cs="Times New Roman"/>
          <w:color w:val="111111"/>
          <w:sz w:val="28"/>
          <w:szCs w:val="28"/>
        </w:rPr>
        <w:t>ῶ</w:t>
      </w:r>
      <w:r w:rsidRPr="00A26D51">
        <w:rPr>
          <w:rFonts w:ascii="Cambria" w:hAnsi="Cambria" w:cs="Cambria"/>
          <w:color w:val="111111"/>
          <w:sz w:val="28"/>
          <w:szCs w:val="28"/>
        </w:rPr>
        <w:t>ν</w:t>
      </w:r>
      <w:r w:rsidRPr="00A26D51">
        <w:rPr>
          <w:rFonts w:ascii="PT Serif" w:hAnsi="PT Serif"/>
          <w:color w:val="111111"/>
          <w:sz w:val="28"/>
          <w:szCs w:val="28"/>
        </w:rPr>
        <w:t xml:space="preserve"> </w:t>
      </w:r>
      <w:r w:rsidRPr="00A26D51">
        <w:rPr>
          <w:rFonts w:ascii="Cambria" w:hAnsi="Cambria" w:cs="Cambria"/>
          <w:color w:val="111111"/>
          <w:sz w:val="28"/>
          <w:szCs w:val="28"/>
        </w:rPr>
        <w:t>κοιλί</w:t>
      </w:r>
      <w:r w:rsidRPr="00A26D51">
        <w:rPr>
          <w:rFonts w:ascii="Times New Roman" w:hAnsi="Times New Roman" w:cs="Times New Roman"/>
          <w:color w:val="111111"/>
          <w:sz w:val="28"/>
          <w:szCs w:val="28"/>
        </w:rPr>
        <w:t>ᾳ</w:t>
      </w:r>
      <w:r w:rsidRPr="00A26D51">
        <w:rPr>
          <w:rFonts w:ascii="PT Serif" w:hAnsi="PT Serif"/>
          <w:color w:val="111111"/>
          <w:sz w:val="28"/>
          <w:szCs w:val="28"/>
        </w:rPr>
        <w:t xml:space="preserve">, </w:t>
      </w:r>
      <w:r w:rsidRPr="00A26D51">
        <w:rPr>
          <w:rFonts w:ascii="Cambria" w:hAnsi="Cambria" w:cs="Cambria"/>
          <w:color w:val="111111"/>
          <w:sz w:val="28"/>
          <w:szCs w:val="28"/>
        </w:rPr>
        <w:t>κα</w:t>
      </w:r>
      <w:r w:rsidRPr="00A26D51">
        <w:rPr>
          <w:rFonts w:ascii="Times New Roman" w:hAnsi="Times New Roman" w:cs="Times New Roman"/>
          <w:color w:val="111111"/>
          <w:sz w:val="28"/>
          <w:szCs w:val="28"/>
        </w:rPr>
        <w:t>ὶ</w:t>
      </w:r>
      <w:r w:rsidRPr="00A26D51">
        <w:rPr>
          <w:rFonts w:ascii="PT Serif" w:hAnsi="PT Serif"/>
          <w:color w:val="111111"/>
          <w:sz w:val="28"/>
          <w:szCs w:val="28"/>
        </w:rPr>
        <w:t xml:space="preserve"> </w:t>
      </w:r>
      <w:r w:rsidRPr="00A26D51">
        <w:rPr>
          <w:rFonts w:ascii="Cambria" w:hAnsi="Cambria" w:cs="Cambria"/>
          <w:color w:val="111111"/>
          <w:sz w:val="28"/>
          <w:szCs w:val="28"/>
        </w:rPr>
        <w:t>δι</w:t>
      </w:r>
      <w:r w:rsidRPr="00A26D51">
        <w:rPr>
          <w:rFonts w:ascii="Times New Roman" w:hAnsi="Times New Roman" w:cs="Times New Roman"/>
          <w:color w:val="111111"/>
          <w:sz w:val="28"/>
          <w:szCs w:val="28"/>
        </w:rPr>
        <w:t>ὰ</w:t>
      </w:r>
      <w:r w:rsidRPr="00A26D51">
        <w:rPr>
          <w:rFonts w:ascii="PT Serif" w:hAnsi="PT Serif"/>
          <w:color w:val="111111"/>
          <w:sz w:val="28"/>
          <w:szCs w:val="28"/>
        </w:rPr>
        <w:t xml:space="preserve"> </w:t>
      </w:r>
      <w:r w:rsidRPr="00A26D51">
        <w:rPr>
          <w:rFonts w:ascii="Cambria" w:hAnsi="Cambria" w:cs="Cambria"/>
          <w:color w:val="111111"/>
          <w:sz w:val="28"/>
          <w:szCs w:val="28"/>
        </w:rPr>
        <w:t>τ</w:t>
      </w:r>
      <w:r w:rsidRPr="00A26D51">
        <w:rPr>
          <w:rFonts w:ascii="Times New Roman" w:hAnsi="Times New Roman" w:cs="Times New Roman"/>
          <w:color w:val="111111"/>
          <w:sz w:val="28"/>
          <w:szCs w:val="28"/>
        </w:rPr>
        <w:t>ῆ</w:t>
      </w:r>
      <w:r w:rsidRPr="00A26D51">
        <w:rPr>
          <w:rFonts w:ascii="Cambria" w:hAnsi="Cambria" w:cs="Cambria"/>
          <w:color w:val="111111"/>
          <w:sz w:val="28"/>
          <w:szCs w:val="28"/>
        </w:rPr>
        <w:t>ς</w:t>
      </w:r>
      <w:r w:rsidRPr="00A26D51">
        <w:rPr>
          <w:rFonts w:ascii="PT Serif" w:hAnsi="PT Serif"/>
          <w:color w:val="111111"/>
          <w:sz w:val="28"/>
          <w:szCs w:val="28"/>
        </w:rPr>
        <w:t xml:space="preserve"> </w:t>
      </w:r>
      <w:r w:rsidRPr="00A26D51">
        <w:rPr>
          <w:rFonts w:ascii="Cambria" w:hAnsi="Cambria" w:cs="Cambria"/>
          <w:color w:val="111111"/>
          <w:sz w:val="28"/>
          <w:szCs w:val="28"/>
        </w:rPr>
        <w:t>χρηστολογίας</w:t>
      </w:r>
      <w:r w:rsidRPr="00A26D51">
        <w:rPr>
          <w:rFonts w:ascii="PT Serif" w:hAnsi="PT Serif"/>
          <w:color w:val="111111"/>
          <w:sz w:val="28"/>
          <w:szCs w:val="28"/>
        </w:rPr>
        <w:t xml:space="preserve"> </w:t>
      </w:r>
      <w:r w:rsidRPr="00A26D51">
        <w:rPr>
          <w:rFonts w:ascii="Cambria" w:hAnsi="Cambria" w:cs="Cambria"/>
          <w:color w:val="111111"/>
          <w:sz w:val="28"/>
          <w:szCs w:val="28"/>
        </w:rPr>
        <w:t>κα</w:t>
      </w:r>
      <w:r w:rsidRPr="00A26D51">
        <w:rPr>
          <w:rFonts w:ascii="Times New Roman" w:hAnsi="Times New Roman" w:cs="Times New Roman"/>
          <w:color w:val="111111"/>
          <w:sz w:val="28"/>
          <w:szCs w:val="28"/>
        </w:rPr>
        <w:t>ὶ</w:t>
      </w:r>
      <w:r w:rsidRPr="00A26D51">
        <w:rPr>
          <w:rFonts w:ascii="PT Serif" w:hAnsi="PT Serif"/>
          <w:color w:val="111111"/>
          <w:sz w:val="28"/>
          <w:szCs w:val="28"/>
        </w:rPr>
        <w:t xml:space="preserve"> </w:t>
      </w:r>
      <w:r w:rsidRPr="00A26D51">
        <w:rPr>
          <w:rFonts w:ascii="Cambria" w:hAnsi="Cambria" w:cs="Cambria"/>
          <w:color w:val="111111"/>
          <w:sz w:val="28"/>
          <w:szCs w:val="28"/>
        </w:rPr>
        <w:t>ε</w:t>
      </w:r>
      <w:r w:rsidRPr="00A26D51">
        <w:rPr>
          <w:rFonts w:ascii="Times New Roman" w:hAnsi="Times New Roman" w:cs="Times New Roman"/>
          <w:color w:val="111111"/>
          <w:sz w:val="28"/>
          <w:szCs w:val="28"/>
        </w:rPr>
        <w:t>ὐ</w:t>
      </w:r>
      <w:r w:rsidRPr="00A26D51">
        <w:rPr>
          <w:rFonts w:ascii="Cambria" w:hAnsi="Cambria" w:cs="Cambria"/>
          <w:color w:val="111111"/>
          <w:sz w:val="28"/>
          <w:szCs w:val="28"/>
        </w:rPr>
        <w:t>λογίας</w:t>
      </w:r>
      <w:r w:rsidRPr="00A26D51">
        <w:rPr>
          <w:rFonts w:ascii="PT Serif" w:hAnsi="PT Serif"/>
          <w:color w:val="111111"/>
          <w:sz w:val="28"/>
          <w:szCs w:val="28"/>
        </w:rPr>
        <w:t xml:space="preserve"> </w:t>
      </w:r>
      <w:r w:rsidRPr="00A26D51">
        <w:rPr>
          <w:rFonts w:ascii="Times New Roman" w:hAnsi="Times New Roman" w:cs="Times New Roman"/>
          <w:color w:val="111111"/>
          <w:sz w:val="28"/>
          <w:szCs w:val="28"/>
        </w:rPr>
        <w:t>ἐ</w:t>
      </w:r>
      <w:r w:rsidRPr="00A26D51">
        <w:rPr>
          <w:rFonts w:ascii="Cambria" w:hAnsi="Cambria" w:cs="Cambria"/>
          <w:color w:val="111111"/>
          <w:sz w:val="28"/>
          <w:szCs w:val="28"/>
        </w:rPr>
        <w:t>ξα</w:t>
      </w:r>
      <w:r w:rsidRPr="00A26D51">
        <w:rPr>
          <w:rFonts w:ascii="PT Serif" w:hAnsi="PT Serif" w:cs="PT Serif"/>
          <w:color w:val="111111"/>
          <w:sz w:val="28"/>
          <w:szCs w:val="28"/>
        </w:rPr>
        <w:t>π</w:t>
      </w:r>
      <w:r w:rsidRPr="00A26D51">
        <w:rPr>
          <w:rFonts w:ascii="Cambria" w:hAnsi="Cambria" w:cs="Cambria"/>
          <w:color w:val="111111"/>
          <w:sz w:val="28"/>
          <w:szCs w:val="28"/>
        </w:rPr>
        <w:t>ατ</w:t>
      </w:r>
      <w:r w:rsidRPr="00A26D51">
        <w:rPr>
          <w:rFonts w:ascii="Times New Roman" w:hAnsi="Times New Roman" w:cs="Times New Roman"/>
          <w:color w:val="111111"/>
          <w:sz w:val="28"/>
          <w:szCs w:val="28"/>
        </w:rPr>
        <w:t>ῶ</w:t>
      </w:r>
      <w:r w:rsidRPr="00A26D51">
        <w:rPr>
          <w:rFonts w:ascii="Cambria" w:hAnsi="Cambria" w:cs="Cambria"/>
          <w:color w:val="111111"/>
          <w:sz w:val="28"/>
          <w:szCs w:val="28"/>
        </w:rPr>
        <w:t>σι</w:t>
      </w:r>
      <w:r w:rsidRPr="00A26D51">
        <w:rPr>
          <w:rFonts w:ascii="PT Serif" w:hAnsi="PT Serif"/>
          <w:color w:val="111111"/>
          <w:sz w:val="28"/>
          <w:szCs w:val="28"/>
        </w:rPr>
        <w:t xml:space="preserve"> </w:t>
      </w:r>
      <w:r w:rsidRPr="00A26D51">
        <w:rPr>
          <w:rFonts w:ascii="Cambria" w:hAnsi="Cambria" w:cs="Cambria"/>
          <w:color w:val="111111"/>
          <w:sz w:val="28"/>
          <w:szCs w:val="28"/>
        </w:rPr>
        <w:t>τ</w:t>
      </w:r>
      <w:r w:rsidRPr="00A26D51">
        <w:rPr>
          <w:rFonts w:ascii="Times New Roman" w:hAnsi="Times New Roman" w:cs="Times New Roman"/>
          <w:color w:val="111111"/>
          <w:sz w:val="28"/>
          <w:szCs w:val="28"/>
        </w:rPr>
        <w:t>ὰ</w:t>
      </w:r>
      <w:r w:rsidRPr="00A26D51">
        <w:rPr>
          <w:rFonts w:ascii="Cambria" w:hAnsi="Cambria" w:cs="Cambria"/>
          <w:color w:val="111111"/>
          <w:sz w:val="28"/>
          <w:szCs w:val="28"/>
        </w:rPr>
        <w:t>ς</w:t>
      </w:r>
      <w:r w:rsidRPr="00A26D51">
        <w:rPr>
          <w:rFonts w:ascii="PT Serif" w:hAnsi="PT Serif"/>
          <w:color w:val="111111"/>
          <w:sz w:val="28"/>
          <w:szCs w:val="28"/>
        </w:rPr>
        <w:t xml:space="preserve"> </w:t>
      </w:r>
      <w:r w:rsidRPr="00A26D51">
        <w:rPr>
          <w:rFonts w:ascii="Cambria" w:hAnsi="Cambria" w:cs="Cambria"/>
          <w:color w:val="111111"/>
          <w:sz w:val="28"/>
          <w:szCs w:val="28"/>
        </w:rPr>
        <w:t>καρδίας</w:t>
      </w:r>
      <w:r w:rsidRPr="00A26D51">
        <w:rPr>
          <w:rFonts w:ascii="PT Serif" w:hAnsi="PT Serif"/>
          <w:color w:val="111111"/>
          <w:sz w:val="28"/>
          <w:szCs w:val="28"/>
        </w:rPr>
        <w:t xml:space="preserve"> </w:t>
      </w:r>
      <w:r w:rsidRPr="00A26D51">
        <w:rPr>
          <w:rFonts w:ascii="Cambria" w:hAnsi="Cambria" w:cs="Cambria"/>
          <w:color w:val="111111"/>
          <w:sz w:val="28"/>
          <w:szCs w:val="28"/>
        </w:rPr>
        <w:t>τ</w:t>
      </w:r>
      <w:r w:rsidRPr="00A26D51">
        <w:rPr>
          <w:rFonts w:ascii="Times New Roman" w:hAnsi="Times New Roman" w:cs="Times New Roman"/>
          <w:color w:val="111111"/>
          <w:sz w:val="28"/>
          <w:szCs w:val="28"/>
        </w:rPr>
        <w:t>ῶ</w:t>
      </w:r>
      <w:r w:rsidRPr="00A26D51">
        <w:rPr>
          <w:rFonts w:ascii="Cambria" w:hAnsi="Cambria" w:cs="Cambria"/>
          <w:color w:val="111111"/>
          <w:sz w:val="28"/>
          <w:szCs w:val="28"/>
        </w:rPr>
        <w:t>ν</w:t>
      </w:r>
      <w:r w:rsidRPr="00A26D51">
        <w:rPr>
          <w:rFonts w:ascii="PT Serif" w:hAnsi="PT Serif"/>
          <w:color w:val="111111"/>
          <w:sz w:val="28"/>
          <w:szCs w:val="28"/>
        </w:rPr>
        <w:t xml:space="preserve"> </w:t>
      </w:r>
      <w:r w:rsidRPr="00A26D51">
        <w:rPr>
          <w:rFonts w:ascii="Times New Roman" w:hAnsi="Times New Roman" w:cs="Times New Roman"/>
          <w:color w:val="111111"/>
          <w:sz w:val="28"/>
          <w:szCs w:val="28"/>
        </w:rPr>
        <w:t>ἀ</w:t>
      </w:r>
      <w:r w:rsidRPr="00A26D51">
        <w:rPr>
          <w:rFonts w:ascii="Cambria" w:hAnsi="Cambria" w:cs="Cambria"/>
          <w:color w:val="111111"/>
          <w:sz w:val="28"/>
          <w:szCs w:val="28"/>
        </w:rPr>
        <w:t>κάκων</w:t>
      </w:r>
      <w:r w:rsidRPr="00A26D51">
        <w:rPr>
          <w:rFonts w:ascii="PT Serif" w:hAnsi="PT Serif"/>
          <w:color w:val="111111"/>
          <w:sz w:val="28"/>
          <w:szCs w:val="28"/>
        </w:rPr>
        <w:t>.</w:t>
      </w:r>
    </w:p>
    <w:p w14:paraId="4C347EE4" w14:textId="77777777" w:rsidR="00A26D51" w:rsidRPr="00A26D51" w:rsidRDefault="00A26D51" w:rsidP="00A26D51">
      <w:pPr>
        <w:spacing w:after="120" w:line="240" w:lineRule="auto"/>
        <w:jc w:val="both"/>
        <w:rPr>
          <w:rFonts w:ascii="Arial" w:hAnsi="Arial" w:cs="Arial"/>
          <w:sz w:val="24"/>
          <w:szCs w:val="24"/>
          <w:lang w:val="fr-FR"/>
        </w:rPr>
      </w:pPr>
      <w:bookmarkStart w:id="21" w:name="_Hlk203470818"/>
      <w:r w:rsidRPr="00A26D51">
        <w:rPr>
          <w:rFonts w:ascii="Arial" w:hAnsi="Arial" w:cs="Arial"/>
          <w:sz w:val="24"/>
          <w:szCs w:val="24"/>
        </w:rPr>
        <w:t xml:space="preserve">Vi raccomando poi, fratelli, di guardarvi da coloro che provocano divisioni e ostacoli contro l’insegnamento che avete appreso: tenetevi lontani da loro. </w:t>
      </w:r>
      <w:bookmarkStart w:id="22" w:name="_Hlk203470446"/>
      <w:r w:rsidRPr="00A26D51">
        <w:rPr>
          <w:rFonts w:ascii="Arial" w:hAnsi="Arial" w:cs="Arial"/>
          <w:sz w:val="24"/>
          <w:szCs w:val="24"/>
        </w:rPr>
        <w:t xml:space="preserve">Costoro, infatti, non servono Cristo nostro Signore, ma il proprio ventre e, con belle parole e discorsi affascinanti, ingannano il cuore dei semplici. </w:t>
      </w:r>
      <w:bookmarkEnd w:id="22"/>
      <w:r w:rsidRPr="00A26D51">
        <w:rPr>
          <w:rFonts w:ascii="Arial" w:hAnsi="Arial" w:cs="Arial"/>
          <w:sz w:val="24"/>
          <w:szCs w:val="24"/>
        </w:rPr>
        <w:t xml:space="preserve">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Sosìpatro, miei parenti. Anch’io, Terzo, che ho scritto la lettera, vi saluto nel Signore. Vi saluta Gaio, che ospita me e tutta la comunità. Vi salutano Erasto, tesoriere della città, e il fratello Quarto. </w:t>
      </w:r>
      <w:r w:rsidRPr="00A26D51">
        <w:rPr>
          <w:rFonts w:ascii="Arial" w:hAnsi="Arial" w:cs="Arial"/>
          <w:sz w:val="24"/>
          <w:szCs w:val="24"/>
          <w:lang w:val="fr-FR"/>
        </w:rPr>
        <w:t xml:space="preserve">[24] </w:t>
      </w:r>
      <w:bookmarkStart w:id="23" w:name="_Hlk203470367"/>
      <w:r w:rsidRPr="00A26D51">
        <w:rPr>
          <w:rFonts w:ascii="Arial" w:hAnsi="Arial" w:cs="Arial"/>
          <w:sz w:val="24"/>
          <w:szCs w:val="24"/>
          <w:lang w:val="fr-FR"/>
        </w:rPr>
        <w:t xml:space="preserve">(Rm 16,17-23). </w:t>
      </w:r>
    </w:p>
    <w:bookmarkEnd w:id="21"/>
    <w:bookmarkEnd w:id="23"/>
    <w:p w14:paraId="14F4DF0D" w14:textId="77777777" w:rsidR="00A26D51" w:rsidRPr="00A26D51" w:rsidRDefault="00A26D51" w:rsidP="00A26D51">
      <w:pPr>
        <w:spacing w:after="120" w:line="240" w:lineRule="auto"/>
        <w:jc w:val="both"/>
        <w:rPr>
          <w:rFonts w:ascii="Arial" w:hAnsi="Arial" w:cs="Arial"/>
          <w:sz w:val="24"/>
          <w:szCs w:val="24"/>
          <w:lang w:val="fr-FR"/>
        </w:rPr>
      </w:pPr>
      <w:r w:rsidRPr="00A26D51">
        <w:rPr>
          <w:rFonts w:ascii="Arial" w:hAnsi="Arial" w:cs="Arial"/>
          <w:sz w:val="24"/>
          <w:szCs w:val="24"/>
          <w:lang w:val="la-Latn"/>
        </w:rPr>
        <w:t>Rogo autem vos, fratres, ut observetis eos, qui dissensiones et offendicula praeter doctrinam, quam vos didicistis, faciunt, et declinate ab illis;  huiusmodi enim Domino nostro Christo non serviunt sed suo ventri, et per dulces sermones et benedictiones seducunt corda innocentium. Vestra enim oboedientia ad omnes pervenit; gaudeo igitur in vobis, sed volo vos sapientes esse in bono et simplices in malo. Deus autem pacis conteret Satanam sub pedibus vestris velociter. Gratia Domini nostri Iesu vobiscum. Salutat vos Timotheus adiutor meus et Lucius et Iason et Sosipater cognati mei. Saluto vos ego Tertius, qui scripsi epistulam in Domino. Salutat vos Gaius hospes meus et universae ecclesiae. Salutat vos Erastus arcarius civitatis et Quartus frater.</w:t>
      </w:r>
      <w:r w:rsidRPr="00A26D51">
        <w:rPr>
          <w:rFonts w:ascii="Arial" w:hAnsi="Arial" w:cs="Arial"/>
          <w:sz w:val="24"/>
          <w:szCs w:val="24"/>
          <w:lang w:val="fr-FR"/>
        </w:rPr>
        <w:t xml:space="preserve"> (Rm 16,17-23). </w:t>
      </w:r>
    </w:p>
    <w:p w14:paraId="111DB09F" w14:textId="77777777" w:rsidR="00A26D51" w:rsidRPr="00A26D51" w:rsidRDefault="00A26D51" w:rsidP="00A26D51">
      <w:pPr>
        <w:spacing w:after="120" w:line="240" w:lineRule="auto"/>
        <w:jc w:val="both"/>
        <w:rPr>
          <w:rFonts w:ascii="Arial" w:hAnsi="Arial" w:cs="Arial"/>
          <w:sz w:val="24"/>
          <w:szCs w:val="24"/>
        </w:rPr>
      </w:pPr>
      <w:r w:rsidRPr="00A26D51">
        <w:rPr>
          <w:rFonts w:ascii="Cambria" w:hAnsi="Cambria" w:cs="Cambria"/>
          <w:color w:val="111111"/>
          <w:sz w:val="26"/>
          <w:szCs w:val="26"/>
        </w:rPr>
        <w:t>Παρακαλ</w:t>
      </w:r>
      <w:r w:rsidRPr="00A26D51">
        <w:rPr>
          <w:rFonts w:ascii="Times New Roman" w:hAnsi="Times New Roman" w:cs="Times New Roman"/>
          <w:color w:val="111111"/>
          <w:sz w:val="26"/>
          <w:szCs w:val="26"/>
        </w:rPr>
        <w:t>ῶ</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w:t>
      </w:r>
      <w:r w:rsidRPr="00A26D51">
        <w:rPr>
          <w:rFonts w:ascii="Times New Roman" w:hAnsi="Times New Roman" w:cs="Times New Roman"/>
          <w:color w:val="111111"/>
          <w:sz w:val="26"/>
          <w:szCs w:val="26"/>
        </w:rPr>
        <w:t>ὲ</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δελφοί</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σκο</w:t>
      </w:r>
      <w:r w:rsidRPr="00A26D51">
        <w:rPr>
          <w:rFonts w:ascii="PT Serif" w:hAnsi="PT Serif" w:cs="PT Serif"/>
          <w:color w:val="111111"/>
          <w:sz w:val="26"/>
          <w:szCs w:val="26"/>
        </w:rPr>
        <w:t>π</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ῖ</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το</w:t>
      </w:r>
      <w:r w:rsidRPr="00A26D51">
        <w:rPr>
          <w:rFonts w:ascii="Times New Roman" w:hAnsi="Times New Roman" w:cs="Times New Roman"/>
          <w:color w:val="111111"/>
          <w:sz w:val="26"/>
          <w:szCs w:val="26"/>
        </w:rPr>
        <w:t>ὺ</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ὰ</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διχοστασίας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ὰ</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σκάνδαλα</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π</w:t>
      </w:r>
      <w:r w:rsidRPr="00A26D51">
        <w:rPr>
          <w:rFonts w:ascii="Cambria" w:hAnsi="Cambria" w:cs="Cambria"/>
          <w:color w:val="111111"/>
          <w:sz w:val="26"/>
          <w:szCs w:val="26"/>
        </w:rPr>
        <w:t>αρ</w:t>
      </w:r>
      <w:r w:rsidRPr="00A26D51">
        <w:rPr>
          <w:rFonts w:ascii="Times New Roman" w:hAnsi="Times New Roman" w:cs="Times New Roman"/>
          <w:color w:val="111111"/>
          <w:sz w:val="26"/>
          <w:szCs w:val="26"/>
        </w:rPr>
        <w:t>ὰ</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ὴ</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διδαχ</w:t>
      </w:r>
      <w:r w:rsidRPr="00A26D51">
        <w:rPr>
          <w:rFonts w:ascii="Times New Roman" w:hAnsi="Times New Roman" w:cs="Times New Roman"/>
          <w:color w:val="111111"/>
          <w:sz w:val="26"/>
          <w:szCs w:val="26"/>
        </w:rPr>
        <w:t>ὴ</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ἣ</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ῖ</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PT Serif" w:hAnsi="PT Serif"/>
          <w:color w:val="111111"/>
          <w:sz w:val="26"/>
          <w:szCs w:val="26"/>
        </w:rPr>
        <w:t>μ</w:t>
      </w:r>
      <w:r w:rsidRPr="00A26D51">
        <w:rPr>
          <w:rFonts w:ascii="Cambria" w:hAnsi="Cambria" w:cs="Cambria"/>
          <w:color w:val="111111"/>
          <w:sz w:val="26"/>
          <w:szCs w:val="26"/>
        </w:rPr>
        <w:t>άθετε</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π</w:t>
      </w:r>
      <w:r w:rsidRPr="00A26D51">
        <w:rPr>
          <w:rFonts w:ascii="Cambria" w:hAnsi="Cambria" w:cs="Cambria"/>
          <w:color w:val="111111"/>
          <w:sz w:val="26"/>
          <w:szCs w:val="26"/>
        </w:rPr>
        <w:t>οιο</w:t>
      </w:r>
      <w:r w:rsidRPr="00A26D51">
        <w:rPr>
          <w:rFonts w:ascii="Times New Roman" w:hAnsi="Times New Roman" w:cs="Times New Roman"/>
          <w:color w:val="111111"/>
          <w:sz w:val="26"/>
          <w:szCs w:val="26"/>
        </w:rPr>
        <w:t>ῦ</w:t>
      </w:r>
      <w:r w:rsidRPr="00A26D51">
        <w:rPr>
          <w:rFonts w:ascii="Cambria" w:hAnsi="Cambria" w:cs="Cambria"/>
          <w:color w:val="111111"/>
          <w:sz w:val="26"/>
          <w:szCs w:val="26"/>
        </w:rPr>
        <w:t>ντας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κκλίνετε</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PT Serif" w:hAnsi="PT Serif"/>
          <w:color w:val="111111"/>
          <w:sz w:val="26"/>
          <w:szCs w:val="26"/>
        </w:rPr>
        <w:t>π</w:t>
      </w:r>
      <w:r w:rsidRPr="00A26D51">
        <w:rPr>
          <w:rFonts w:ascii="PT Serif" w:hAnsi="PT Serif"/>
          <w:color w:val="111111"/>
          <w:sz w:val="26"/>
          <w:szCs w:val="26"/>
          <w:lang w:val="fr-FR"/>
        </w:rPr>
        <w:t xml:space="preserve">’ </w:t>
      </w:r>
      <w:r w:rsidRPr="00A26D51">
        <w:rPr>
          <w:rFonts w:ascii="Cambria" w:hAnsi="Cambria" w:cs="Cambria"/>
          <w:color w:val="111111"/>
          <w:sz w:val="26"/>
          <w:szCs w:val="26"/>
        </w:rPr>
        <w:t>α</w:t>
      </w:r>
      <w:r w:rsidRPr="00A26D51">
        <w:rPr>
          <w:rFonts w:ascii="Times New Roman" w:hAnsi="Times New Roman" w:cs="Times New Roman"/>
          <w:color w:val="111111"/>
          <w:sz w:val="26"/>
          <w:szCs w:val="26"/>
        </w:rPr>
        <w:t>ὐ</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w:t>
      </w:r>
      <w:bookmarkStart w:id="24" w:name="_Hlk203470511"/>
      <w:r w:rsidRPr="00A26D51">
        <w:rPr>
          <w:rFonts w:ascii="Cambria" w:hAnsi="Cambria" w:cs="Cambria"/>
          <w:color w:val="111111"/>
          <w:sz w:val="26"/>
          <w:szCs w:val="26"/>
        </w:rPr>
        <w:t>ο</w:t>
      </w:r>
      <w:r w:rsidRPr="00A26D51">
        <w:rPr>
          <w:rFonts w:ascii="Times New Roman" w:hAnsi="Times New Roman" w:cs="Times New Roman"/>
          <w:color w:val="111111"/>
          <w:sz w:val="26"/>
          <w:szCs w:val="26"/>
        </w:rPr>
        <w:t>ἱ</w:t>
      </w:r>
      <w:r w:rsidRPr="00A26D51">
        <w:rPr>
          <w:rFonts w:ascii="PT Serif" w:hAnsi="PT Serif"/>
          <w:color w:val="111111"/>
          <w:sz w:val="26"/>
          <w:szCs w:val="26"/>
          <w:lang w:val="fr-FR"/>
        </w:rPr>
        <w:t xml:space="preserve"> </w:t>
      </w:r>
      <w:r w:rsidRPr="00A26D51">
        <w:rPr>
          <w:rFonts w:ascii="Cambria" w:hAnsi="Cambria" w:cs="Cambria"/>
          <w:color w:val="111111"/>
          <w:sz w:val="26"/>
          <w:szCs w:val="26"/>
        </w:rPr>
        <w:t>γ</w:t>
      </w:r>
      <w:r w:rsidRPr="00A26D51">
        <w:rPr>
          <w:rFonts w:ascii="Times New Roman" w:hAnsi="Times New Roman" w:cs="Times New Roman"/>
          <w:color w:val="111111"/>
          <w:sz w:val="26"/>
          <w:szCs w:val="26"/>
        </w:rPr>
        <w:t>ὰ</w:t>
      </w:r>
      <w:r w:rsidRPr="00A26D51">
        <w:rPr>
          <w:rFonts w:ascii="Cambria" w:hAnsi="Cambria" w:cs="Cambria"/>
          <w:color w:val="111111"/>
          <w:sz w:val="26"/>
          <w:szCs w:val="26"/>
        </w:rPr>
        <w:t>ρ</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τοιο</w:t>
      </w:r>
      <w:r w:rsidRPr="00A26D51">
        <w:rPr>
          <w:rFonts w:ascii="Times New Roman" w:hAnsi="Times New Roman" w:cs="Times New Roman"/>
          <w:color w:val="111111"/>
          <w:sz w:val="26"/>
          <w:szCs w:val="26"/>
        </w:rPr>
        <w:t>ῦ</w:t>
      </w:r>
      <w:r w:rsidRPr="00A26D51">
        <w:rPr>
          <w:rFonts w:ascii="Cambria" w:hAnsi="Cambria" w:cs="Cambria"/>
          <w:color w:val="111111"/>
          <w:sz w:val="26"/>
          <w:szCs w:val="26"/>
        </w:rPr>
        <w:t>τοι</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ῷ</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κυρί</w:t>
      </w:r>
      <w:r w:rsidRPr="00A26D51">
        <w:rPr>
          <w:rFonts w:ascii="Times New Roman" w:hAnsi="Times New Roman" w:cs="Times New Roman"/>
          <w:color w:val="111111"/>
          <w:sz w:val="26"/>
          <w:szCs w:val="26"/>
        </w:rPr>
        <w:t>ῳ</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Times New Roman" w:hAnsi="Times New Roman" w:cs="Times New Roman"/>
          <w:color w:val="111111"/>
          <w:sz w:val="26"/>
          <w:szCs w:val="26"/>
        </w:rPr>
        <w:t>ἡ</w:t>
      </w:r>
      <w:r w:rsidRPr="00A26D51">
        <w:rPr>
          <w:rFonts w:ascii="PT Serif" w:hAnsi="PT Serif"/>
          <w:color w:val="111111"/>
          <w:sz w:val="26"/>
          <w:szCs w:val="26"/>
        </w:rPr>
        <w:t>μ</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Χριστ</w:t>
      </w:r>
      <w:r w:rsidRPr="00A26D51">
        <w:rPr>
          <w:rFonts w:ascii="Times New Roman" w:hAnsi="Times New Roman" w:cs="Times New Roman"/>
          <w:color w:val="111111"/>
          <w:sz w:val="26"/>
          <w:szCs w:val="26"/>
        </w:rPr>
        <w:t>ῷ</w:t>
      </w:r>
      <w:r w:rsidRPr="00A26D51">
        <w:rPr>
          <w:rFonts w:ascii="PT Serif" w:hAnsi="PT Serif"/>
          <w:color w:val="111111"/>
          <w:sz w:val="26"/>
          <w:szCs w:val="26"/>
          <w:lang w:val="fr-FR"/>
        </w:rPr>
        <w:t xml:space="preserve"> </w:t>
      </w:r>
      <w:r w:rsidRPr="00A26D51">
        <w:rPr>
          <w:rFonts w:ascii="Cambria" w:hAnsi="Cambria" w:cs="Cambria"/>
          <w:color w:val="111111"/>
          <w:sz w:val="26"/>
          <w:szCs w:val="26"/>
        </w:rPr>
        <w:t>ο</w:t>
      </w:r>
      <w:r w:rsidRPr="00A26D51">
        <w:rPr>
          <w:rFonts w:ascii="Times New Roman" w:hAnsi="Times New Roman" w:cs="Times New Roman"/>
          <w:color w:val="111111"/>
          <w:sz w:val="26"/>
          <w:szCs w:val="26"/>
        </w:rPr>
        <w:t>ὐ</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δουλεύουσιν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λλ</w:t>
      </w:r>
      <w:r w:rsidRPr="00A26D51">
        <w:rPr>
          <w:rFonts w:ascii="Times New Roman" w:hAnsi="Times New Roman" w:cs="Times New Roman"/>
          <w:color w:val="111111"/>
          <w:sz w:val="26"/>
          <w:szCs w:val="26"/>
        </w:rPr>
        <w:t>ὰ</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ῇ</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ἑ</w:t>
      </w:r>
      <w:r w:rsidRPr="00A26D51">
        <w:rPr>
          <w:rFonts w:ascii="Cambria" w:hAnsi="Cambria" w:cs="Cambria"/>
          <w:color w:val="111111"/>
          <w:sz w:val="26"/>
          <w:szCs w:val="26"/>
        </w:rPr>
        <w:t>αυτ</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κοιλί</w:t>
      </w:r>
      <w:r w:rsidRPr="00A26D51">
        <w:rPr>
          <w:rFonts w:ascii="Times New Roman" w:hAnsi="Times New Roman" w:cs="Times New Roman"/>
          <w:color w:val="111111"/>
          <w:sz w:val="26"/>
          <w:szCs w:val="26"/>
        </w:rPr>
        <w:t>ᾳ</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δι</w:t>
      </w:r>
      <w:r w:rsidRPr="00A26D51">
        <w:rPr>
          <w:rFonts w:ascii="Times New Roman" w:hAnsi="Times New Roman" w:cs="Times New Roman"/>
          <w:color w:val="111111"/>
          <w:sz w:val="26"/>
          <w:szCs w:val="26"/>
        </w:rPr>
        <w:t>ὰ</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ῆ</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χρηστολογίας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ὐ</w:t>
      </w:r>
      <w:r w:rsidRPr="00A26D51">
        <w:rPr>
          <w:rFonts w:ascii="Cambria" w:hAnsi="Cambria" w:cs="Cambria"/>
          <w:color w:val="111111"/>
          <w:sz w:val="26"/>
          <w:szCs w:val="26"/>
        </w:rPr>
        <w:t>λογίας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ξα</w:t>
      </w:r>
      <w:r w:rsidRPr="00A26D51">
        <w:rPr>
          <w:rFonts w:ascii="PT Serif" w:hAnsi="PT Serif" w:cs="PT Serif"/>
          <w:color w:val="111111"/>
          <w:sz w:val="26"/>
          <w:szCs w:val="26"/>
        </w:rPr>
        <w:t>π</w:t>
      </w:r>
      <w:r w:rsidRPr="00A26D51">
        <w:rPr>
          <w:rFonts w:ascii="Cambria" w:hAnsi="Cambria" w:cs="Cambria"/>
          <w:color w:val="111111"/>
          <w:sz w:val="26"/>
          <w:szCs w:val="26"/>
        </w:rPr>
        <w:t>ατ</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σι</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ὰ</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καρδίας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κάκων</w:t>
      </w:r>
      <w:r w:rsidRPr="00A26D51">
        <w:rPr>
          <w:rFonts w:ascii="PT Serif" w:hAnsi="PT Serif"/>
          <w:color w:val="111111"/>
          <w:sz w:val="26"/>
          <w:szCs w:val="26"/>
          <w:lang w:val="fr-FR"/>
        </w:rPr>
        <w:t>. </w:t>
      </w:r>
      <w:bookmarkEnd w:id="24"/>
      <w:r w:rsidRPr="00A26D51">
        <w:rPr>
          <w:rFonts w:ascii="Times New Roman" w:hAnsi="Times New Roman" w:cs="Times New Roman"/>
          <w:color w:val="111111"/>
          <w:sz w:val="26"/>
          <w:szCs w:val="26"/>
        </w:rPr>
        <w:t>ἡ</w:t>
      </w:r>
      <w:r w:rsidRPr="00A26D51">
        <w:rPr>
          <w:rFonts w:ascii="PT Serif" w:hAnsi="PT Serif"/>
          <w:color w:val="111111"/>
          <w:sz w:val="26"/>
          <w:szCs w:val="26"/>
          <w:lang w:val="fr-FR"/>
        </w:rPr>
        <w:t xml:space="preserve"> </w:t>
      </w:r>
      <w:r w:rsidRPr="00A26D51">
        <w:rPr>
          <w:rFonts w:ascii="Cambria" w:hAnsi="Cambria" w:cs="Cambria"/>
          <w:color w:val="111111"/>
          <w:sz w:val="26"/>
          <w:szCs w:val="26"/>
        </w:rPr>
        <w:t>γ</w:t>
      </w:r>
      <w:r w:rsidRPr="00A26D51">
        <w:rPr>
          <w:rFonts w:ascii="Times New Roman" w:hAnsi="Times New Roman" w:cs="Times New Roman"/>
          <w:color w:val="111111"/>
          <w:sz w:val="26"/>
          <w:szCs w:val="26"/>
        </w:rPr>
        <w:t>ὰ</w:t>
      </w:r>
      <w:r w:rsidRPr="00A26D51">
        <w:rPr>
          <w:rFonts w:ascii="Cambria" w:hAnsi="Cambria" w:cs="Cambria"/>
          <w:color w:val="111111"/>
          <w:sz w:val="26"/>
          <w:szCs w:val="26"/>
        </w:rPr>
        <w:t>ρ</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π</w:t>
      </w:r>
      <w:r w:rsidRPr="00A26D51">
        <w:rPr>
          <w:rFonts w:ascii="Cambria" w:hAnsi="Cambria" w:cs="Cambria"/>
          <w:color w:val="111111"/>
          <w:sz w:val="26"/>
          <w:szCs w:val="26"/>
        </w:rPr>
        <w:t>ακο</w:t>
      </w:r>
      <w:r w:rsidRPr="00A26D51">
        <w:rPr>
          <w:rFonts w:ascii="Times New Roman" w:hAnsi="Times New Roman" w:cs="Times New Roman"/>
          <w:color w:val="111111"/>
          <w:sz w:val="26"/>
          <w:szCs w:val="26"/>
        </w:rPr>
        <w:t>ὴ</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π</w:t>
      </w:r>
      <w:r w:rsidRPr="00A26D51">
        <w:rPr>
          <w:rFonts w:ascii="Cambria" w:hAnsi="Cambria" w:cs="Cambria"/>
          <w:color w:val="111111"/>
          <w:sz w:val="26"/>
          <w:szCs w:val="26"/>
        </w:rPr>
        <w:t>άντας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φίκετο·</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φ</w:t>
      </w:r>
      <w:r w:rsidRPr="00A26D51">
        <w:rPr>
          <w:rFonts w:ascii="PT Serif" w:hAnsi="PT Serif" w:cs="PT Serif"/>
          <w:color w:val="111111"/>
          <w:sz w:val="26"/>
          <w:szCs w:val="26"/>
          <w:lang w:val="fr-FR"/>
        </w:rPr>
        <w:t>’</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ῖ</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ο</w:t>
      </w:r>
      <w:r w:rsidRPr="00A26D51">
        <w:rPr>
          <w:rFonts w:ascii="Times New Roman" w:hAnsi="Times New Roman" w:cs="Times New Roman"/>
          <w:color w:val="111111"/>
          <w:sz w:val="26"/>
          <w:szCs w:val="26"/>
        </w:rPr>
        <w:t>ὖ</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χαίρω</w:t>
      </w:r>
      <w:r w:rsidRPr="00A26D51">
        <w:rPr>
          <w:rFonts w:ascii="Segoe UI Symbol" w:hAnsi="Segoe UI Symbol" w:cs="Segoe UI Symbol"/>
          <w:color w:val="111111"/>
          <w:sz w:val="26"/>
          <w:szCs w:val="26"/>
        </w:rPr>
        <w:t>⸃</w:t>
      </w:r>
      <w:r w:rsidRPr="00A26D51">
        <w:rPr>
          <w:rFonts w:ascii="PT Serif" w:hAnsi="PT Serif"/>
          <w:color w:val="111111"/>
          <w:sz w:val="26"/>
          <w:szCs w:val="26"/>
          <w:lang w:val="fr-FR"/>
        </w:rPr>
        <w:t xml:space="preserve">, </w:t>
      </w:r>
      <w:r w:rsidRPr="00A26D51">
        <w:rPr>
          <w:rFonts w:ascii="Cambria" w:hAnsi="Cambria" w:cs="Cambria"/>
          <w:color w:val="111111"/>
          <w:sz w:val="26"/>
          <w:szCs w:val="26"/>
        </w:rPr>
        <w:t>θέλω</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w:t>
      </w:r>
      <w:r w:rsidRPr="00A26D51">
        <w:rPr>
          <w:rFonts w:ascii="Times New Roman" w:hAnsi="Times New Roman" w:cs="Times New Roman"/>
          <w:color w:val="111111"/>
          <w:sz w:val="26"/>
          <w:szCs w:val="26"/>
        </w:rPr>
        <w:t>ὲ</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Cambria" w:hAnsi="Cambria" w:cs="Cambria"/>
          <w:color w:val="111111"/>
          <w:sz w:val="26"/>
          <w:szCs w:val="26"/>
        </w:rPr>
        <w:t>σοφο</w:t>
      </w:r>
      <w:r w:rsidRPr="00A26D51">
        <w:rPr>
          <w:rFonts w:ascii="Times New Roman" w:hAnsi="Times New Roman" w:cs="Times New Roman"/>
          <w:color w:val="111111"/>
          <w:sz w:val="26"/>
          <w:szCs w:val="26"/>
        </w:rPr>
        <w:t>ὺ</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ἶ</w:t>
      </w:r>
      <w:r w:rsidRPr="00A26D51">
        <w:rPr>
          <w:rFonts w:ascii="Cambria" w:hAnsi="Cambria" w:cs="Cambria"/>
          <w:color w:val="111111"/>
          <w:sz w:val="26"/>
          <w:szCs w:val="26"/>
        </w:rPr>
        <w:t>ναι</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ὸ</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γαθόν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κεραίους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w:t>
      </w:r>
      <w:r w:rsidRPr="00A26D51">
        <w:rPr>
          <w:rFonts w:ascii="Times New Roman" w:hAnsi="Times New Roman" w:cs="Times New Roman"/>
          <w:color w:val="111111"/>
          <w:sz w:val="26"/>
          <w:szCs w:val="26"/>
        </w:rPr>
        <w:t>ὲ</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ὸ</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κακόν</w:t>
      </w:r>
      <w:r w:rsidRPr="00A26D51">
        <w:rPr>
          <w:rFonts w:ascii="PT Serif" w:hAnsi="PT Serif"/>
          <w:color w:val="111111"/>
          <w:sz w:val="26"/>
          <w:szCs w:val="26"/>
          <w:lang w:val="fr-FR"/>
        </w:rPr>
        <w:t>.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Cambria" w:hAnsi="Cambria" w:cs="Cambria"/>
          <w:color w:val="111111"/>
          <w:sz w:val="26"/>
          <w:szCs w:val="26"/>
        </w:rPr>
        <w:t>δ</w:t>
      </w:r>
      <w:r w:rsidRPr="00A26D51">
        <w:rPr>
          <w:rFonts w:ascii="Times New Roman" w:hAnsi="Times New Roman" w:cs="Times New Roman"/>
          <w:color w:val="111111"/>
          <w:sz w:val="26"/>
          <w:szCs w:val="26"/>
        </w:rPr>
        <w:t>ὲ</w:t>
      </w:r>
      <w:r w:rsidRPr="00A26D51">
        <w:rPr>
          <w:rFonts w:ascii="PT Serif" w:hAnsi="PT Serif"/>
          <w:color w:val="111111"/>
          <w:sz w:val="26"/>
          <w:szCs w:val="26"/>
          <w:lang w:val="fr-FR"/>
        </w:rPr>
        <w:t xml:space="preserve"> </w:t>
      </w:r>
      <w:r w:rsidRPr="00A26D51">
        <w:rPr>
          <w:rFonts w:ascii="Cambria" w:hAnsi="Cambria" w:cs="Cambria"/>
          <w:color w:val="111111"/>
          <w:sz w:val="26"/>
          <w:szCs w:val="26"/>
        </w:rPr>
        <w:t>θε</w:t>
      </w:r>
      <w:r w:rsidRPr="00A26D51">
        <w:rPr>
          <w:rFonts w:ascii="Times New Roman" w:hAnsi="Times New Roman" w:cs="Times New Roman"/>
          <w:color w:val="111111"/>
          <w:sz w:val="26"/>
          <w:szCs w:val="26"/>
        </w:rPr>
        <w:t>ὸ</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ῆ</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ε</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ρήνης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συντρίψει</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ὸ</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Σαταν</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π</w:t>
      </w:r>
      <w:r w:rsidRPr="00A26D51">
        <w:rPr>
          <w:rFonts w:ascii="Times New Roman" w:hAnsi="Times New Roman" w:cs="Times New Roman"/>
          <w:color w:val="111111"/>
          <w:sz w:val="26"/>
          <w:szCs w:val="26"/>
        </w:rPr>
        <w:t>ὸ</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το</w:t>
      </w:r>
      <w:r w:rsidRPr="00A26D51">
        <w:rPr>
          <w:rFonts w:ascii="Times New Roman" w:hAnsi="Times New Roman" w:cs="Times New Roman"/>
          <w:color w:val="111111"/>
          <w:sz w:val="26"/>
          <w:szCs w:val="26"/>
        </w:rPr>
        <w:t>ὺ</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π</w:t>
      </w:r>
      <w:r w:rsidRPr="00A26D51">
        <w:rPr>
          <w:rFonts w:ascii="Cambria" w:hAnsi="Cambria" w:cs="Cambria"/>
          <w:color w:val="111111"/>
          <w:sz w:val="26"/>
          <w:szCs w:val="26"/>
        </w:rPr>
        <w:t>όδας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τάχει</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ἡ</w:t>
      </w:r>
      <w:r w:rsidRPr="00A26D51">
        <w:rPr>
          <w:rFonts w:ascii="PT Serif" w:hAnsi="PT Serif"/>
          <w:color w:val="111111"/>
          <w:sz w:val="26"/>
          <w:szCs w:val="26"/>
          <w:lang w:val="fr-FR"/>
        </w:rPr>
        <w:t xml:space="preserve"> </w:t>
      </w:r>
      <w:r w:rsidRPr="00A26D51">
        <w:rPr>
          <w:rFonts w:ascii="Cambria" w:hAnsi="Cambria" w:cs="Cambria"/>
          <w:color w:val="111111"/>
          <w:sz w:val="26"/>
          <w:szCs w:val="26"/>
        </w:rPr>
        <w:t>χάρις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το</w:t>
      </w:r>
      <w:r w:rsidRPr="00A26D51">
        <w:rPr>
          <w:rFonts w:ascii="Times New Roman" w:hAnsi="Times New Roman" w:cs="Times New Roman"/>
          <w:color w:val="111111"/>
          <w:sz w:val="26"/>
          <w:szCs w:val="26"/>
        </w:rPr>
        <w:t>ῦ</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κυρίου</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ἡ</w:t>
      </w:r>
      <w:r w:rsidRPr="00A26D51">
        <w:rPr>
          <w:rFonts w:ascii="PT Serif" w:hAnsi="PT Serif"/>
          <w:color w:val="111111"/>
          <w:sz w:val="26"/>
          <w:szCs w:val="26"/>
        </w:rPr>
        <w:t>μ</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ησο</w:t>
      </w:r>
      <w:r w:rsidRPr="00A26D51">
        <w:rPr>
          <w:rFonts w:ascii="Times New Roman" w:hAnsi="Times New Roman" w:cs="Times New Roman"/>
          <w:color w:val="111111"/>
          <w:sz w:val="26"/>
          <w:szCs w:val="26"/>
        </w:rPr>
        <w:t>ῦ</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Cambria" w:hAnsi="Cambria" w:cs="Cambria"/>
          <w:color w:val="111111"/>
          <w:sz w:val="26"/>
          <w:szCs w:val="26"/>
        </w:rPr>
        <w:t>Χριστο</w:t>
      </w:r>
      <w:r w:rsidRPr="00A26D51">
        <w:rPr>
          <w:rFonts w:ascii="Times New Roman" w:hAnsi="Times New Roman" w:cs="Times New Roman"/>
          <w:color w:val="111111"/>
          <w:sz w:val="26"/>
          <w:szCs w:val="26"/>
        </w:rPr>
        <w:t>ῦ</w:t>
      </w:r>
      <w:r w:rsidRPr="00A26D51">
        <w:rPr>
          <w:rFonts w:ascii="PT Serif" w:hAnsi="PT Serif"/>
          <w:color w:val="111111"/>
          <w:sz w:val="26"/>
          <w:szCs w:val="26"/>
          <w:lang w:val="fr-FR"/>
        </w:rPr>
        <w:t xml:space="preserve"> </w:t>
      </w:r>
      <w:r w:rsidRPr="00A26D51">
        <w:rPr>
          <w:rFonts w:ascii="PT Serif" w:hAnsi="PT Serif"/>
          <w:color w:val="111111"/>
          <w:sz w:val="26"/>
          <w:szCs w:val="26"/>
        </w:rPr>
        <w:t>μ</w:t>
      </w:r>
      <w:r w:rsidRPr="00A26D51">
        <w:rPr>
          <w:rFonts w:ascii="Cambria" w:hAnsi="Cambria" w:cs="Cambria"/>
          <w:color w:val="111111"/>
          <w:sz w:val="26"/>
          <w:szCs w:val="26"/>
        </w:rPr>
        <w:t>εθ</w:t>
      </w:r>
      <w:r w:rsidRPr="00A26D51">
        <w:rPr>
          <w:rFonts w:ascii="PT Serif" w:hAnsi="PT Serif" w:cs="PT Serif"/>
          <w:color w:val="111111"/>
          <w:sz w:val="26"/>
          <w:szCs w:val="26"/>
          <w:lang w:val="fr-FR"/>
        </w:rPr>
        <w:t>’</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ῶ</w:t>
      </w:r>
      <w:r w:rsidRPr="00A26D51">
        <w:rPr>
          <w:rFonts w:ascii="Cambria" w:hAnsi="Cambria" w:cs="Cambria"/>
          <w:color w:val="111111"/>
          <w:sz w:val="26"/>
          <w:szCs w:val="26"/>
        </w:rPr>
        <w:t>ν</w:t>
      </w:r>
      <w:r w:rsidRPr="00A26D51">
        <w:rPr>
          <w:rFonts w:ascii="PT Serif" w:hAnsi="PT Serif"/>
          <w:color w:val="111111"/>
          <w:sz w:val="26"/>
          <w:szCs w:val="26"/>
          <w:lang w:val="fr-FR"/>
        </w:rPr>
        <w:t>. </w:t>
      </w:r>
      <w:r w:rsidRPr="00A26D51">
        <w:rPr>
          <w:rFonts w:ascii="Segoe UI Symbol" w:hAnsi="Segoe UI Symbol" w:cs="Segoe UI Symbol"/>
          <w:color w:val="111111"/>
          <w:sz w:val="26"/>
          <w:szCs w:val="26"/>
        </w:rPr>
        <w:t>⸀</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σ</w:t>
      </w:r>
      <w:r w:rsidRPr="00A26D51">
        <w:rPr>
          <w:rFonts w:ascii="PT Serif" w:hAnsi="PT Serif" w:cs="PT Serif"/>
          <w:color w:val="111111"/>
          <w:sz w:val="26"/>
          <w:szCs w:val="26"/>
        </w:rPr>
        <w:t>π</w:t>
      </w:r>
      <w:r w:rsidRPr="00A26D51">
        <w:rPr>
          <w:rFonts w:ascii="Cambria" w:hAnsi="Cambria" w:cs="Cambria"/>
          <w:color w:val="111111"/>
          <w:sz w:val="26"/>
          <w:szCs w:val="26"/>
        </w:rPr>
        <w:t>άζεται</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Τι</w:t>
      </w:r>
      <w:r w:rsidRPr="00A26D51">
        <w:rPr>
          <w:rFonts w:ascii="PT Serif" w:hAnsi="PT Serif" w:cs="PT Serif"/>
          <w:color w:val="111111"/>
          <w:sz w:val="26"/>
          <w:szCs w:val="26"/>
        </w:rPr>
        <w:t>μ</w:t>
      </w:r>
      <w:r w:rsidRPr="00A26D51">
        <w:rPr>
          <w:rFonts w:ascii="Cambria" w:hAnsi="Cambria" w:cs="Cambria"/>
          <w:color w:val="111111"/>
          <w:sz w:val="26"/>
          <w:szCs w:val="26"/>
        </w:rPr>
        <w:t>όθεος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συνεργός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μ</w:t>
      </w:r>
      <w:r w:rsidRPr="00A26D51">
        <w:rPr>
          <w:rFonts w:ascii="Cambria" w:hAnsi="Cambria" w:cs="Cambria"/>
          <w:color w:val="111111"/>
          <w:sz w:val="26"/>
          <w:szCs w:val="26"/>
        </w:rPr>
        <w:t>ου</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Λούκιος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άσων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Σωσί</w:t>
      </w:r>
      <w:r w:rsidRPr="00A26D51">
        <w:rPr>
          <w:rFonts w:ascii="PT Serif" w:hAnsi="PT Serif" w:cs="PT Serif"/>
          <w:color w:val="111111"/>
          <w:sz w:val="26"/>
          <w:szCs w:val="26"/>
        </w:rPr>
        <w:t>π</w:t>
      </w:r>
      <w:r w:rsidRPr="00A26D51">
        <w:rPr>
          <w:rFonts w:ascii="Cambria" w:hAnsi="Cambria" w:cs="Cambria"/>
          <w:color w:val="111111"/>
          <w:sz w:val="26"/>
          <w:szCs w:val="26"/>
        </w:rPr>
        <w:t>ατρος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ο</w:t>
      </w:r>
      <w:r w:rsidRPr="00A26D51">
        <w:rPr>
          <w:rFonts w:ascii="Times New Roman" w:hAnsi="Times New Roman" w:cs="Times New Roman"/>
          <w:color w:val="111111"/>
          <w:sz w:val="26"/>
          <w:szCs w:val="26"/>
        </w:rPr>
        <w:t>ἱ</w:t>
      </w:r>
      <w:r w:rsidRPr="00A26D51">
        <w:rPr>
          <w:rFonts w:ascii="PT Serif" w:hAnsi="PT Serif"/>
          <w:color w:val="111111"/>
          <w:sz w:val="26"/>
          <w:szCs w:val="26"/>
          <w:lang w:val="fr-FR"/>
        </w:rPr>
        <w:t xml:space="preserve"> </w:t>
      </w:r>
      <w:r w:rsidRPr="00A26D51">
        <w:rPr>
          <w:rFonts w:ascii="Cambria" w:hAnsi="Cambria" w:cs="Cambria"/>
          <w:color w:val="111111"/>
          <w:sz w:val="26"/>
          <w:szCs w:val="26"/>
        </w:rPr>
        <w:t>συγγενε</w:t>
      </w:r>
      <w:r w:rsidRPr="00A26D51">
        <w:rPr>
          <w:rFonts w:ascii="Times New Roman" w:hAnsi="Times New Roman" w:cs="Times New Roman"/>
          <w:color w:val="111111"/>
          <w:sz w:val="26"/>
          <w:szCs w:val="26"/>
        </w:rPr>
        <w:t>ῖ</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μ</w:t>
      </w:r>
      <w:r w:rsidRPr="00A26D51">
        <w:rPr>
          <w:rFonts w:ascii="Cambria" w:hAnsi="Cambria" w:cs="Cambria"/>
          <w:color w:val="111111"/>
          <w:sz w:val="26"/>
          <w:szCs w:val="26"/>
        </w:rPr>
        <w:t>ου</w:t>
      </w:r>
      <w:r w:rsidRPr="00A26D51">
        <w:rPr>
          <w:rFonts w:ascii="PT Serif" w:hAnsi="PT Serif"/>
          <w:color w:val="111111"/>
          <w:sz w:val="26"/>
          <w:szCs w:val="26"/>
          <w:lang w:val="fr-FR"/>
        </w:rPr>
        <w:t>.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σ</w:t>
      </w:r>
      <w:r w:rsidRPr="00A26D51">
        <w:rPr>
          <w:rFonts w:ascii="PT Serif" w:hAnsi="PT Serif" w:cs="PT Serif"/>
          <w:color w:val="111111"/>
          <w:sz w:val="26"/>
          <w:szCs w:val="26"/>
        </w:rPr>
        <w:t>π</w:t>
      </w:r>
      <w:r w:rsidRPr="00A26D51">
        <w:rPr>
          <w:rFonts w:ascii="Cambria" w:hAnsi="Cambria" w:cs="Cambria"/>
          <w:color w:val="111111"/>
          <w:sz w:val="26"/>
          <w:szCs w:val="26"/>
        </w:rPr>
        <w:t>άζο</w:t>
      </w:r>
      <w:r w:rsidRPr="00A26D51">
        <w:rPr>
          <w:rFonts w:ascii="PT Serif" w:hAnsi="PT Serif" w:cs="PT Serif"/>
          <w:color w:val="111111"/>
          <w:sz w:val="26"/>
          <w:szCs w:val="26"/>
        </w:rPr>
        <w:t>μ</w:t>
      </w:r>
      <w:r w:rsidRPr="00A26D51">
        <w:rPr>
          <w:rFonts w:ascii="Cambria" w:hAnsi="Cambria" w:cs="Cambria"/>
          <w:color w:val="111111"/>
          <w:sz w:val="26"/>
          <w:szCs w:val="26"/>
        </w:rPr>
        <w:t>αι</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γ</w:t>
      </w:r>
      <w:r w:rsidRPr="00A26D51">
        <w:rPr>
          <w:rFonts w:ascii="Times New Roman" w:hAnsi="Times New Roman" w:cs="Times New Roman"/>
          <w:color w:val="111111"/>
          <w:sz w:val="26"/>
          <w:szCs w:val="26"/>
        </w:rPr>
        <w:t>ὼ</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Τέρτιος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Cambria" w:hAnsi="Cambria" w:cs="Cambria"/>
          <w:color w:val="111111"/>
          <w:sz w:val="26"/>
          <w:szCs w:val="26"/>
        </w:rPr>
        <w:t>γράψας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ὴ</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PT Serif" w:hAnsi="PT Serif"/>
          <w:color w:val="111111"/>
          <w:sz w:val="26"/>
          <w:szCs w:val="26"/>
        </w:rPr>
        <w:t>π</w:t>
      </w:r>
      <w:r w:rsidRPr="00A26D51">
        <w:rPr>
          <w:rFonts w:ascii="Cambria" w:hAnsi="Cambria" w:cs="Cambria"/>
          <w:color w:val="111111"/>
          <w:sz w:val="26"/>
          <w:szCs w:val="26"/>
        </w:rPr>
        <w:t>ιστολ</w:t>
      </w:r>
      <w:r w:rsidRPr="00A26D51">
        <w:rPr>
          <w:rFonts w:ascii="Times New Roman" w:hAnsi="Times New Roman" w:cs="Times New Roman"/>
          <w:color w:val="111111"/>
          <w:sz w:val="26"/>
          <w:szCs w:val="26"/>
        </w:rPr>
        <w:t>ὴ</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ν</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κυρί</w:t>
      </w:r>
      <w:r w:rsidRPr="00A26D51">
        <w:rPr>
          <w:rFonts w:ascii="Times New Roman" w:hAnsi="Times New Roman" w:cs="Times New Roman"/>
          <w:color w:val="111111"/>
          <w:sz w:val="26"/>
          <w:szCs w:val="26"/>
        </w:rPr>
        <w:t>ῳ</w:t>
      </w:r>
      <w:r w:rsidRPr="00A26D51">
        <w:rPr>
          <w:rFonts w:ascii="PT Serif" w:hAnsi="PT Serif"/>
          <w:color w:val="111111"/>
          <w:sz w:val="26"/>
          <w:szCs w:val="26"/>
          <w:lang w:val="fr-FR"/>
        </w:rPr>
        <w:t>.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σ</w:t>
      </w:r>
      <w:r w:rsidRPr="00A26D51">
        <w:rPr>
          <w:rFonts w:ascii="PT Serif" w:hAnsi="PT Serif" w:cs="PT Serif"/>
          <w:color w:val="111111"/>
          <w:sz w:val="26"/>
          <w:szCs w:val="26"/>
        </w:rPr>
        <w:t>π</w:t>
      </w:r>
      <w:r w:rsidRPr="00A26D51">
        <w:rPr>
          <w:rFonts w:ascii="Cambria" w:hAnsi="Cambria" w:cs="Cambria"/>
          <w:color w:val="111111"/>
          <w:sz w:val="26"/>
          <w:szCs w:val="26"/>
        </w:rPr>
        <w:t>άζεται</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Γάϊος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Cambria" w:hAnsi="Cambria" w:cs="Cambria"/>
          <w:color w:val="111111"/>
          <w:sz w:val="26"/>
          <w:szCs w:val="26"/>
        </w:rPr>
        <w:t>ξένος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μ</w:t>
      </w:r>
      <w:r w:rsidRPr="00A26D51">
        <w:rPr>
          <w:rFonts w:ascii="Cambria" w:hAnsi="Cambria" w:cs="Cambria"/>
          <w:color w:val="111111"/>
          <w:sz w:val="26"/>
          <w:szCs w:val="26"/>
        </w:rPr>
        <w:t>ου</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Segoe UI Symbol" w:hAnsi="Segoe UI Symbol" w:cs="Segoe UI Symbol"/>
          <w:color w:val="111111"/>
          <w:sz w:val="26"/>
          <w:szCs w:val="26"/>
        </w:rPr>
        <w:t>⸂</w:t>
      </w:r>
      <w:r w:rsidRPr="00A26D51">
        <w:rPr>
          <w:rFonts w:ascii="Times New Roman" w:hAnsi="Times New Roman" w:cs="Times New Roman"/>
          <w:color w:val="111111"/>
          <w:sz w:val="26"/>
          <w:szCs w:val="26"/>
        </w:rPr>
        <w:t>ὅ</w:t>
      </w:r>
      <w:r w:rsidRPr="00A26D51">
        <w:rPr>
          <w:rFonts w:ascii="Cambria" w:hAnsi="Cambria" w:cs="Cambria"/>
          <w:color w:val="111111"/>
          <w:sz w:val="26"/>
          <w:szCs w:val="26"/>
        </w:rPr>
        <w:t>λης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ῆ</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ἐ</w:t>
      </w:r>
      <w:r w:rsidRPr="00A26D51">
        <w:rPr>
          <w:rFonts w:ascii="Cambria" w:hAnsi="Cambria" w:cs="Cambria"/>
          <w:color w:val="111111"/>
          <w:sz w:val="26"/>
          <w:szCs w:val="26"/>
        </w:rPr>
        <w:t>κκλησίας</w:t>
      </w:r>
      <w:r w:rsidRPr="00A26D51">
        <w:rPr>
          <w:rFonts w:ascii="Segoe UI Symbol" w:hAnsi="Segoe UI Symbol" w:cs="Segoe UI Symbol"/>
          <w:color w:val="111111"/>
          <w:sz w:val="26"/>
          <w:szCs w:val="26"/>
        </w:rPr>
        <w:t>⸃</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σ</w:t>
      </w:r>
      <w:r w:rsidRPr="00A26D51">
        <w:rPr>
          <w:rFonts w:ascii="PT Serif" w:hAnsi="PT Serif" w:cs="PT Serif"/>
          <w:color w:val="111111"/>
          <w:sz w:val="26"/>
          <w:szCs w:val="26"/>
        </w:rPr>
        <w:t>π</w:t>
      </w:r>
      <w:r w:rsidRPr="00A26D51">
        <w:rPr>
          <w:rFonts w:ascii="Cambria" w:hAnsi="Cambria" w:cs="Cambria"/>
          <w:color w:val="111111"/>
          <w:sz w:val="26"/>
          <w:szCs w:val="26"/>
        </w:rPr>
        <w:t>άζεται</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ὑ</w:t>
      </w:r>
      <w:r w:rsidRPr="00A26D51">
        <w:rPr>
          <w:rFonts w:ascii="PT Serif" w:hAnsi="PT Serif"/>
          <w:color w:val="111111"/>
          <w:sz w:val="26"/>
          <w:szCs w:val="26"/>
        </w:rPr>
        <w:t>μ</w:t>
      </w:r>
      <w:r w:rsidRPr="00A26D51">
        <w:rPr>
          <w:rFonts w:ascii="Times New Roman" w:hAnsi="Times New Roman" w:cs="Times New Roman"/>
          <w:color w:val="111111"/>
          <w:sz w:val="26"/>
          <w:szCs w:val="26"/>
        </w:rPr>
        <w:t>ᾶ</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Ἔ</w:t>
      </w:r>
      <w:r w:rsidRPr="00A26D51">
        <w:rPr>
          <w:rFonts w:ascii="Cambria" w:hAnsi="Cambria" w:cs="Cambria"/>
          <w:color w:val="111111"/>
          <w:sz w:val="26"/>
          <w:szCs w:val="26"/>
        </w:rPr>
        <w:t>ραστος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Cambria" w:hAnsi="Cambria" w:cs="Cambria"/>
          <w:color w:val="111111"/>
          <w:sz w:val="26"/>
          <w:szCs w:val="26"/>
        </w:rPr>
        <w:t>ο</w:t>
      </w:r>
      <w:r w:rsidRPr="00A26D51">
        <w:rPr>
          <w:rFonts w:ascii="Times New Roman" w:hAnsi="Times New Roman" w:cs="Times New Roman"/>
          <w:color w:val="111111"/>
          <w:sz w:val="26"/>
          <w:szCs w:val="26"/>
        </w:rPr>
        <w:t>ἰ</w:t>
      </w:r>
      <w:r w:rsidRPr="00A26D51">
        <w:rPr>
          <w:rFonts w:ascii="Cambria" w:hAnsi="Cambria" w:cs="Cambria"/>
          <w:color w:val="111111"/>
          <w:sz w:val="26"/>
          <w:szCs w:val="26"/>
        </w:rPr>
        <w:t>κονό</w:t>
      </w:r>
      <w:r w:rsidRPr="00A26D51">
        <w:rPr>
          <w:rFonts w:ascii="PT Serif" w:hAnsi="PT Serif" w:cs="PT Serif"/>
          <w:color w:val="111111"/>
          <w:sz w:val="26"/>
          <w:szCs w:val="26"/>
        </w:rPr>
        <w:t>μ</w:t>
      </w:r>
      <w:r w:rsidRPr="00A26D51">
        <w:rPr>
          <w:rFonts w:ascii="Cambria" w:hAnsi="Cambria" w:cs="Cambria"/>
          <w:color w:val="111111"/>
          <w:sz w:val="26"/>
          <w:szCs w:val="26"/>
        </w:rPr>
        <w:t>ος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τ</w:t>
      </w:r>
      <w:r w:rsidRPr="00A26D51">
        <w:rPr>
          <w:rFonts w:ascii="Times New Roman" w:hAnsi="Times New Roman" w:cs="Times New Roman"/>
          <w:color w:val="111111"/>
          <w:sz w:val="26"/>
          <w:szCs w:val="26"/>
        </w:rPr>
        <w:t>ῆ</w:t>
      </w:r>
      <w:r w:rsidRPr="00A26D51">
        <w:rPr>
          <w:rFonts w:ascii="Cambria" w:hAnsi="Cambria" w:cs="Cambria"/>
          <w:color w:val="111111"/>
          <w:sz w:val="26"/>
          <w:szCs w:val="26"/>
        </w:rPr>
        <w:t>ς</w:t>
      </w:r>
      <w:r w:rsidRPr="00A26D51">
        <w:rPr>
          <w:rFonts w:ascii="PT Serif" w:hAnsi="PT Serif"/>
          <w:color w:val="111111"/>
          <w:sz w:val="26"/>
          <w:szCs w:val="26"/>
          <w:lang w:val="fr-FR"/>
        </w:rPr>
        <w:t xml:space="preserve"> </w:t>
      </w:r>
      <w:r w:rsidRPr="00A26D51">
        <w:rPr>
          <w:rFonts w:ascii="PT Serif" w:hAnsi="PT Serif" w:cs="PT Serif"/>
          <w:color w:val="111111"/>
          <w:sz w:val="26"/>
          <w:szCs w:val="26"/>
        </w:rPr>
        <w:t>π</w:t>
      </w:r>
      <w:r w:rsidRPr="00A26D51">
        <w:rPr>
          <w:rFonts w:ascii="Cambria" w:hAnsi="Cambria" w:cs="Cambria"/>
          <w:color w:val="111111"/>
          <w:sz w:val="26"/>
          <w:szCs w:val="26"/>
        </w:rPr>
        <w:t>όλεως</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κα</w:t>
      </w:r>
      <w:r w:rsidRPr="00A26D51">
        <w:rPr>
          <w:rFonts w:ascii="Times New Roman" w:hAnsi="Times New Roman" w:cs="Times New Roman"/>
          <w:color w:val="111111"/>
          <w:sz w:val="26"/>
          <w:szCs w:val="26"/>
        </w:rPr>
        <w:t>ὶ</w:t>
      </w:r>
      <w:r w:rsidRPr="00A26D51">
        <w:rPr>
          <w:rFonts w:ascii="PT Serif" w:hAnsi="PT Serif"/>
          <w:color w:val="111111"/>
          <w:sz w:val="26"/>
          <w:szCs w:val="26"/>
          <w:lang w:val="fr-FR"/>
        </w:rPr>
        <w:t xml:space="preserve"> </w:t>
      </w:r>
      <w:r w:rsidRPr="00A26D51">
        <w:rPr>
          <w:rFonts w:ascii="Cambria" w:hAnsi="Cambria" w:cs="Cambria"/>
          <w:color w:val="111111"/>
          <w:sz w:val="26"/>
          <w:szCs w:val="26"/>
        </w:rPr>
        <w:t>Κούαρτος</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ὁ</w:t>
      </w:r>
      <w:r w:rsidRPr="00A26D51">
        <w:rPr>
          <w:rFonts w:ascii="PT Serif" w:hAnsi="PT Serif"/>
          <w:color w:val="111111"/>
          <w:sz w:val="26"/>
          <w:szCs w:val="26"/>
          <w:lang w:val="fr-FR"/>
        </w:rPr>
        <w:t xml:space="preserve"> </w:t>
      </w:r>
      <w:r w:rsidRPr="00A26D51">
        <w:rPr>
          <w:rFonts w:ascii="Times New Roman" w:hAnsi="Times New Roman" w:cs="Times New Roman"/>
          <w:color w:val="111111"/>
          <w:sz w:val="26"/>
          <w:szCs w:val="26"/>
        </w:rPr>
        <w:t>ἀ</w:t>
      </w:r>
      <w:r w:rsidRPr="00A26D51">
        <w:rPr>
          <w:rFonts w:ascii="Cambria" w:hAnsi="Cambria" w:cs="Cambria"/>
          <w:color w:val="111111"/>
          <w:sz w:val="26"/>
          <w:szCs w:val="26"/>
        </w:rPr>
        <w:t>δελφός</w:t>
      </w:r>
      <w:r w:rsidRPr="00A26D51">
        <w:rPr>
          <w:rFonts w:ascii="PT Serif" w:hAnsi="PT Serif"/>
          <w:color w:val="111111"/>
          <w:sz w:val="26"/>
          <w:szCs w:val="26"/>
          <w:lang w:val="fr-FR"/>
        </w:rPr>
        <w:t>. </w:t>
      </w:r>
      <w:r w:rsidRPr="00A26D51">
        <w:rPr>
          <w:rFonts w:ascii="Arial" w:hAnsi="Arial" w:cs="Arial"/>
          <w:sz w:val="24"/>
          <w:szCs w:val="24"/>
        </w:rPr>
        <w:t xml:space="preserve">(Rm 16,17-23). </w:t>
      </w:r>
    </w:p>
    <w:p w14:paraId="3B0D6E66" w14:textId="77777777" w:rsidR="00A26D51" w:rsidRPr="00A26D51" w:rsidRDefault="00A26D51" w:rsidP="00A26D51">
      <w:pPr>
        <w:spacing w:after="120" w:line="240" w:lineRule="auto"/>
        <w:jc w:val="both"/>
        <w:rPr>
          <w:rFonts w:ascii="Arial" w:hAnsi="Arial" w:cs="Arial"/>
          <w:b/>
          <w:bCs/>
          <w:sz w:val="24"/>
          <w:szCs w:val="24"/>
        </w:rPr>
      </w:pPr>
    </w:p>
    <w:p w14:paraId="0D510019" w14:textId="77777777" w:rsidR="00A26D51" w:rsidRPr="00A26D51" w:rsidRDefault="00A26D51" w:rsidP="00A26D51">
      <w:pPr>
        <w:spacing w:after="120" w:line="240" w:lineRule="auto"/>
        <w:jc w:val="both"/>
        <w:rPr>
          <w:rFonts w:ascii="Arial" w:hAnsi="Arial" w:cs="Arial"/>
          <w:b/>
          <w:bCs/>
          <w:sz w:val="24"/>
          <w:szCs w:val="24"/>
        </w:rPr>
      </w:pPr>
      <w:r w:rsidRPr="00A26D51">
        <w:rPr>
          <w:rFonts w:ascii="Arial" w:hAnsi="Arial" w:cs="Arial"/>
          <w:b/>
          <w:bCs/>
          <w:sz w:val="24"/>
          <w:szCs w:val="24"/>
        </w:rPr>
        <w:t xml:space="preserve">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w:t>
      </w:r>
    </w:p>
    <w:p w14:paraId="777D65AB"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Pensiero introduttivo</w:t>
      </w:r>
    </w:p>
    <w:p w14:paraId="20B23FD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L’Apostolo Paolo nella Lettera agli Efesini, ha messo in guardia i discepoli di Gesù dalle insidie di Satana. Noi sappiamo che oggi Satana ci tenta con ogni tentazione. Oggi le sue tentazioni sono invisibili, sono a noi date sotto forma di purissima dottrina e per di più da persone delle quali ognuno di noi di fida per il ministero che esse esercitano nella Chiesa? L’ha detto Lui, si dice oggi. Ipse dixit. L’ha detto il Maestro Platone. A questo Ipse dixit, sempre si deve rispondere: </w:t>
      </w:r>
      <w:r w:rsidRPr="00A26D51">
        <w:rPr>
          <w:rFonts w:ascii="Arial" w:hAnsi="Arial" w:cs="Arial"/>
          <w:i/>
          <w:iCs/>
          <w:sz w:val="24"/>
          <w:szCs w:val="24"/>
        </w:rPr>
        <w:t>“Amicus “Plato”, sed magis Amicus Christus. Se magis Amicum Evangelium. Sed magis Amicum Verbum Dei”. M</w:t>
      </w:r>
      <w:r w:rsidRPr="00A26D51">
        <w:rPr>
          <w:rFonts w:ascii="Arial" w:hAnsi="Arial" w:cs="Arial"/>
          <w:sz w:val="24"/>
          <w:szCs w:val="24"/>
        </w:rPr>
        <w:t>ettiamo prima in luce l’insegnamento dell’Apostolo Paolo e poi metteremo in grande evidenza le armi invisibili con le quali Satana ci attacca.</w:t>
      </w:r>
    </w:p>
    <w:p w14:paraId="7148ED1B"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Dalla Lettera dell’Apostolo Paolo agli Efesini:</w:t>
      </w:r>
    </w:p>
    <w:p w14:paraId="15BD0D43" w14:textId="77777777" w:rsidR="00A26D51" w:rsidRPr="00A26D51" w:rsidRDefault="00A26D51" w:rsidP="00A26D51">
      <w:pPr>
        <w:spacing w:after="120" w:line="240" w:lineRule="auto"/>
        <w:jc w:val="both"/>
        <w:rPr>
          <w:rFonts w:ascii="Arial" w:hAnsi="Arial" w:cs="Arial"/>
          <w:i/>
          <w:iCs/>
          <w:sz w:val="24"/>
          <w:szCs w:val="24"/>
        </w:rPr>
      </w:pPr>
      <w:r w:rsidRPr="00A26D51">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0B27EE9"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Merita una parola di luce quanto l’Apostolo Paolo rivela sui Principati e sulle Potenze e sui dominatori di questo mondo tenebroso e sugli spiriti del male che abitano nelle regioni celesti. 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Potenze e questi Principati, al fine di creare nei nostri cuori l’illusione di essere in grado di vincere il male che è nel mondo. </w:t>
      </w:r>
    </w:p>
    <w:p w14:paraId="2ABB73A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Se le nostre leggi potessero vincere il male, a nulla servirebbe Cristo Gesù, a nulla il suo Santo Spirito, a nulla la sua grazia, a nulla 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w:t>
      </w:r>
      <w:r w:rsidRPr="00A26D51">
        <w:rPr>
          <w:rFonts w:ascii="Arial" w:hAnsi="Arial" w:cs="Arial"/>
          <w:sz w:val="24"/>
          <w:szCs w:val="24"/>
        </w:rPr>
        <w:lastRenderedPageBreak/>
        <w:t xml:space="preserve">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w:t>
      </w:r>
    </w:p>
    <w:p w14:paraId="744FD029"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 È il cristiano in Cristo e nello Spirito Santo, obbediente a Cristo e allo Spirito Santo, l’arma, la sola arma per vincere il mondo. </w:t>
      </w:r>
    </w:p>
    <w:p w14:paraId="34F1AB9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w:t>
      </w:r>
    </w:p>
    <w:p w14:paraId="3650422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l’obbedienza a Cristo e allo Spirito e consegnandosi interamente alle vie umane, vie umane, tra l’altro, dettate, suggerite, scritte, desiderate proprio da queste Potenze e Principati. </w:t>
      </w:r>
    </w:p>
    <w:p w14:paraId="4007AA64"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Ecco allora perché è richiesta l’armatura di Dio: per servirsi sempre delle vie di Dio, vie di Cristo Gesù, vie dello Spirito Santo al fine sconfiggere il male nel nostro corpo, nella nostra anima, nel nostro spirito. Per noi il male non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w:t>
      </w:r>
    </w:p>
    <w:p w14:paraId="01208357"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Dire queste cose al mondo che crede di poter vincere il male dimorando nel male, è essere da esso dichiarati pazzi.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Verità divina e immortale.</w:t>
      </w:r>
    </w:p>
    <w:p w14:paraId="575B5F3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Sul combattimento ecco come Parla il Nuovo Testamento</w:t>
      </w:r>
    </w:p>
    <w:p w14:paraId="6761C808" w14:textId="77777777" w:rsidR="00A26D51" w:rsidRPr="00A26D51" w:rsidRDefault="00A26D51" w:rsidP="00A26D51">
      <w:pPr>
        <w:spacing w:after="120" w:line="240" w:lineRule="auto"/>
        <w:jc w:val="both"/>
        <w:rPr>
          <w:rFonts w:ascii="Arial" w:hAnsi="Arial" w:cs="Arial"/>
          <w:i/>
          <w:iCs/>
          <w:sz w:val="24"/>
          <w:szCs w:val="24"/>
        </w:rPr>
      </w:pPr>
      <w:r w:rsidRPr="00A26D51">
        <w:rPr>
          <w:rFonts w:ascii="Arial" w:hAnsi="Arial" w:cs="Arial"/>
          <w:i/>
          <w:iCs/>
          <w:sz w:val="24"/>
          <w:szCs w:val="24"/>
        </w:rPr>
        <w:t xml:space="preserve">Ma se essa viene da Dio, non riuscirete a sconfiggerli; non vi accada di trovarvi a combattere contro Dio!" (At 5, 39).  E se la tromba emette un suono confuso, chi si preparerà al combattimento? (1Cor 14, 8). Se soltanto per ragioni umane io avessi combattuto a Efeso contro le belve, a che mi gioverebbe? Se i morti non risorgono, mangiamo e beviamo, perché domani moriremo (1Cor 15, 32). Soltanto però comportatevi da cittadini degni del vangelo, perché nel caso che io venga e vi veda </w:t>
      </w:r>
      <w:r w:rsidRPr="00A26D51">
        <w:rPr>
          <w:rFonts w:ascii="Arial" w:hAnsi="Arial" w:cs="Arial"/>
          <w:i/>
          <w:iCs/>
          <w:sz w:val="24"/>
          <w:szCs w:val="24"/>
        </w:rPr>
        <w:lastRenderedPageBreak/>
        <w:t xml:space="preserve">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w:t>
      </w:r>
    </w:p>
    <w:p w14:paraId="2D43BF89" w14:textId="77777777" w:rsidR="00A26D51" w:rsidRPr="00A26D51" w:rsidRDefault="00A26D51" w:rsidP="00A26D51">
      <w:pPr>
        <w:spacing w:after="120" w:line="240" w:lineRule="auto"/>
        <w:jc w:val="both"/>
        <w:rPr>
          <w:rFonts w:ascii="Arial" w:hAnsi="Arial" w:cs="Arial"/>
          <w:i/>
          <w:iCs/>
          <w:sz w:val="24"/>
          <w:szCs w:val="24"/>
        </w:rPr>
      </w:pPr>
      <w:r w:rsidRPr="00A26D51">
        <w:rPr>
          <w:rFonts w:ascii="Arial" w:hAnsi="Arial" w:cs="Arial"/>
          <w:i/>
          <w:iCs/>
          <w:sz w:val="24"/>
          <w:szCs w:val="24"/>
        </w:rPr>
        <w:t xml:space="preserve">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Ho combattuto la buona battaglia, ho terminato la mia corsa, ho conservato la fede (2Tm 4, 7). Da che cosa derivano le guerre e le liti che sono in mezzo a voi? Non vengono forse dalle vostre passioni che combattono nelle vostre membra? (Gc 4, 1). Bramate e non riuscite a possedere e uccidete; invidiate e non riuscite ad ottenere, combattete e fate guerra! Non avete perché non chiedete (Gc 4, 2). Carissimi, avevo un gran desiderio di scrivervi riguardo alla nostra salvezza, ma sono stato costretto a farlo per esortarvi a combattere per la fede, che fu trasmessa ai credenti una volta per tutte (Gd 1, 3). </w:t>
      </w:r>
    </w:p>
    <w:p w14:paraId="1B17C270" w14:textId="77777777" w:rsidR="00A26D51" w:rsidRPr="00A26D51" w:rsidRDefault="00A26D51" w:rsidP="00A26D51">
      <w:pPr>
        <w:spacing w:after="120" w:line="240" w:lineRule="auto"/>
        <w:jc w:val="both"/>
        <w:rPr>
          <w:rFonts w:ascii="Arial" w:hAnsi="Arial" w:cs="Arial"/>
          <w:i/>
          <w:iCs/>
          <w:sz w:val="24"/>
          <w:szCs w:val="24"/>
        </w:rPr>
      </w:pPr>
      <w:r w:rsidRPr="00A26D51">
        <w:rPr>
          <w:rFonts w:ascii="Arial" w:hAnsi="Arial" w:cs="Arial"/>
          <w:i/>
          <w:iCs/>
          <w:sz w:val="24"/>
          <w:szCs w:val="24"/>
        </w:rPr>
        <w:t xml:space="preserve">Ravvediti dunque; altrimenti verrò presto da te e combatterò contro di loro con la spada della mia bocca (Ap 2, 16). Scoppiò quindi una guerra nel cielo: Michele e i suoi angeli combattevano contro il drago. Il drago combatteva insieme con i suoi Angeli (Ap 12, 7). E gli uomini adorarono il drago perché aveva dato il potere alla bestia e adorarono la bestia dicendo: "Chi è simile alla bestia e chi può combattere con essa?" (Ap 13, 4).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 </w:t>
      </w:r>
    </w:p>
    <w:p w14:paraId="798B0A17" w14:textId="77777777" w:rsidR="00A26D51" w:rsidRPr="00A26D51" w:rsidRDefault="00A26D51" w:rsidP="00A26D51">
      <w:pPr>
        <w:spacing w:after="120" w:line="240" w:lineRule="auto"/>
        <w:jc w:val="both"/>
        <w:rPr>
          <w:rFonts w:ascii="Arial" w:hAnsi="Arial" w:cs="Arial"/>
          <w:i/>
          <w:iCs/>
          <w:sz w:val="24"/>
          <w:szCs w:val="24"/>
        </w:rPr>
      </w:pPr>
      <w:r w:rsidRPr="00A26D51">
        <w:rPr>
          <w:rFonts w:ascii="Arial" w:hAnsi="Arial" w:cs="Arial"/>
          <w:i/>
          <w:iCs/>
          <w:sz w:val="24"/>
          <w:szCs w:val="24"/>
        </w:rPr>
        <w:t>Vi esorto perciò, fratelli, per il Signore nostro Gesù Cristo e l'amore dello Spirito, a lottare con me nelle preghiere che rivolgete per me a Dio (Rm 15, 30).  Sostenendo la stessa lotta che mi avete veduto sostenere e che ora sentite dire che io sostengo (Fil 1, 30). Per il momento ho creduto necessario mandarvi Epafrodìto, questo nostro fratello che è anche mio compagno di lavoro e di lotta, vostro inviato per sovvenire alle mie necessità (Fil 2, 25).  Voglio infatti che sappiate quale dura lotta io devo sostenere per voi, per quelli di Laodicèa e per tutti coloro che non mi hanno mai visto di persona (Col 2, 1).  Vi saluta Epafra, servo di Cristo Gesù, che è dei vostri, il quale non cessa di lottare per voi nelle sue preghiere, perché siate saldi, perfetti e aderenti a tutti i voleri di Dio (Col 4, 12).  Anche nelle gare atletiche, non riceve la corona se non chi ha lottato secondo le regole (2Tm 2, 5).  Richiamate alla memoria quei primi giorni nei quali, dopo essere stati illuminati, avete dovuto sopportare una grande e penosa lotta (Eb 10, 32).  Non avete ancora resistito fino al sangue nella vostra lotta contro il peccato (Eb 12, 4).</w:t>
      </w:r>
    </w:p>
    <w:p w14:paraId="660F1887"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Nel Nuovo Testamento si combatte con armi spirituali. Le leggi del combattimento spirituale vengono a noi date da Cristo Gesù nel suo Vangelo e dallo Spirito Santo attraverso gli Apostoli di Cristo Signore. Lo Spirito Santo ha dato a noi le stesse armi </w:t>
      </w:r>
      <w:r w:rsidRPr="00A26D51">
        <w:rPr>
          <w:rFonts w:ascii="Arial" w:hAnsi="Arial" w:cs="Arial"/>
          <w:sz w:val="24"/>
          <w:szCs w:val="24"/>
        </w:rPr>
        <w:lastRenderedPageBreak/>
        <w:t xml:space="preserve">date a Cristo Gesù perché Lui combattesse la sua super-battaglia il cui momento finale è il combattimento sulla croce. </w:t>
      </w:r>
    </w:p>
    <w:p w14:paraId="6C2CDCC4"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Le odierne armi invisibili di Satana</w:t>
      </w:r>
    </w:p>
    <w:p w14:paraId="101E305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Proviamo a mettere in luce qualcuna di queste nuovissime armi inventate da Satana negli ultimi cinquanta, sessanta anni, al fine di ridurre in strumento di non salvezza soprannaturale la Chiesa una, santa, cattolica, apostolica. Queste armi sono così invisibili che solo lo Spirito Santo è capace di vederle e di vincerle. Lui le vede con gli occhi del cristiano che abita in lui e le vince con la sapienza, intelligenza, consiglio, fortezza, conoscenza, pietà, timore del Signore con i quali Lui veste il cristiano. Se il cristiano si separa dallo Spirito Santo non solo non vede e non vince, diviene lui stesso arma delle potenze infernali per la rovina della Chiesa e del mondo.</w:t>
      </w:r>
    </w:p>
    <w:p w14:paraId="7131F549"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Prima arma invisibile: L’invisibile separazione della lettura della Scrittura dalla sua retta interpretazione attraverso l’uso della sacra scienza teologica. Da un lato abbiamo la Divina Rivelazione e dall’altro una pseudo-teologia che nega tutta la divina rivelazione nelle sue verità essenziali.</w:t>
      </w:r>
    </w:p>
    <w:p w14:paraId="249BF6B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Seconda arma invisibile: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w:t>
      </w:r>
    </w:p>
    <w:p w14:paraId="0E55AF5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Terza arma invisibile: L’invisibile cambiamento della verità dei ministeri nella Chiesa. Da una chiesa ricca di mistero ad una Chiesa povera di qualsiasi mistero. È come se il mistero non interessasse più ad alcuno. Una Chiesa senza mistero è una non Chiesa.</w:t>
      </w:r>
    </w:p>
    <w:p w14:paraId="0835628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Quarta arma invisibile: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w:t>
      </w:r>
    </w:p>
    <w:p w14:paraId="03124D96"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Quinta arma invisibile: L’invisibile cancellazione del gregge di Cristo e il sorgere di cristiani non appartenenti a nessun gregge e a nessun pastore. Nasce il cristiano senza pastore. </w:t>
      </w:r>
    </w:p>
    <w:p w14:paraId="703713D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Sesta arma invisibile: L’invisibile uguaglianza di tutti i membri all’interno del corpo di Cristo e di conseguenza la cancellazione degli specifici ministeri, ministerialità, missioni, vocazioni.</w:t>
      </w:r>
    </w:p>
    <w:p w14:paraId="0C01CAC0"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Settima arma invisibile: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w:t>
      </w:r>
    </w:p>
    <w:p w14:paraId="3BCBDA7A"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Ottava arma invisibile: L’invisibile cancellazione del male morale oggettivo in nome di un male morale soggettivo. Il male non è più trasgressione dei Comandamenti del Signore, non è più disobbedienza alle divine Norme e Statuti. Male è ciò che l’uomo vuole che sia male e così è bene ciò che l’uomo vuole sia bene.</w:t>
      </w:r>
    </w:p>
    <w:p w14:paraId="1689530A"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lastRenderedPageBreak/>
        <w:t>Nona arma invisibile: L’invisibile eliminazione della nozione stessa di peccato. Non esistendo più il male oggettivo, neanche il peccato oggettivo esiste. Questo significa che tutti i cammelli del peccato vengono ingoiati. Si filtrano solo i moscerini.</w:t>
      </w:r>
    </w:p>
    <w:p w14:paraId="2D435C8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Decima arma invisibile: L’invisibile proclamazione di Cristo Gesù come persona non più necessaria per la salvezza dell’uomo. Cristo non è più la verità, la sola verità della nostra fede nella quale è contenuta ogni altra verità.</w:t>
      </w:r>
    </w:p>
    <w:p w14:paraId="0C40B1B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Undicesima arma invisibile: L’invisibile dichiarazione della Chiesa non più luce del mondo e sale della terra, sacramento di Cristo Gesù per la salvezza di ogni uomo. Se la Chiesa non è più sacramento di Cristo per la salvezza, neanche il cristiano lo è in Cristo, con Cristo, per Cristo.</w:t>
      </w:r>
    </w:p>
    <w:p w14:paraId="28EE355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Dodicesima arma invisibile: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5581E4A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Tredicesima arma invisibile: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w:t>
      </w:r>
    </w:p>
    <w:p w14:paraId="732D0F5D"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Quattordicesima arma invisibile: L’invisibile piena sostituzione delle scienze umane atee a danno delle scienze soprannaturali della salvezza. Così facendo, tutto il Sacro Deposito della fede scompare. </w:t>
      </w:r>
    </w:p>
    <w:p w14:paraId="22B34DE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Quindicesima arma invisibile: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suoi Dottori, la cui dottrina è tutta attinta dalla Divina Rivelazione.</w:t>
      </w:r>
    </w:p>
    <w:p w14:paraId="53C19A1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Sedicesima arma invisibile: L’invisibile e anche necessaria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w:t>
      </w:r>
    </w:p>
    <w:p w14:paraId="454092F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Diciassettesima arma invisibile: L’invisibile trionfo del pensiero del mondo nella Chiesa una, santa, cattolica, apostolica. Nasce così la conformazione ai pensieri della terra, pensieri di questo mondo che sono tutti contrari ai pensieri di Cristo Gesù.</w:t>
      </w:r>
    </w:p>
    <w:p w14:paraId="59539D58"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Diciottesima arma invisibile: L’invisibile ritorno del Pelagianesimo nella Chiesa del Dio vivente. Non si ha più bisogno di alcuna grazia. L’uomo è da se stesso. Non ha bisogno di nessun aiuto soprannaturale. Questo significa consegna dell’umanità intera al peccato, all’immoralità, all’idolatria, alla morte.</w:t>
      </w:r>
    </w:p>
    <w:p w14:paraId="77C823F7"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lastRenderedPageBreak/>
        <w:t>Diciannovesima arma invisibile: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w:t>
      </w:r>
    </w:p>
    <w:p w14:paraId="5418A341"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Ventesima arma invisibile: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503BDD70"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Ventunesima arma invisibile: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w:t>
      </w:r>
    </w:p>
    <w:p w14:paraId="23AAEFF3"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Ventiduesima arma invisibile: L’invisibile trasformazione del discepolo di Cristo Signore in soldato di Satana per la diffusione nella Chiesa e nel mondo di ogni falsità e menzogna, facendole però passare come purissima verità di Dio. </w:t>
      </w:r>
    </w:p>
    <w:p w14:paraId="6FC4041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Ventitreesima arma invisibile: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w:t>
      </w:r>
    </w:p>
    <w:p w14:paraId="4DDD8C6B"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Ventiquattresima arma invisibile: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w:t>
      </w:r>
    </w:p>
    <w:p w14:paraId="4760C933"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Venticinquesima arma invisibile: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 colpi di questa invisibile arma delle potenze infernali. Quando ci si sveglierà da questo sonno spirituale – anche questo sonno è arma invisibile di Satana, ci si accorgerà che avremo commesso lo stesso errore che per moltissimi anni ha condizionato la vita dei discepoli di Gesù. Prima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p>
    <w:p w14:paraId="67138BA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Oggi, avendo noi dichiarato nullo ogni comandamento, ogni ordine, ogni istruzione, ogni mandato, stiamo costruendo la società della tentazione. Non c’è luogo in cui non si tenti al male e in cui non si è tentati e neanche esiste un luogo nel quale non </w:t>
      </w:r>
      <w:r w:rsidRPr="00A26D51">
        <w:rPr>
          <w:rFonts w:ascii="Arial" w:hAnsi="Arial" w:cs="Arial"/>
          <w:sz w:val="24"/>
          <w:szCs w:val="24"/>
        </w:rPr>
        <w:lastRenderedPageBreak/>
        <w:t xml:space="preserve">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w:t>
      </w:r>
    </w:p>
    <w:p w14:paraId="73E29076"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Perché anche la Chiesa è luogo di fortissima tentazione? Perché in essa molti suoi figli con sofisticati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p>
    <w:p w14:paraId="55CD018B"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p>
    <w:p w14:paraId="34C102F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Ogni falsità, ogni menzogna, ogni privazione di verità che viene introdotta nel mistero del Padre, di Cristo Gesù, dello Spirito Santo è tentazione che conduce la nostra mente nel grande buio spirituale e morale.</w:t>
      </w:r>
    </w:p>
    <w:p w14:paraId="6B9AC26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Ogni modifica, alterazione, trasformazione, elusione che viene operata nella Parola – anche ogni traduzione dei Testi Sacri che non rispetta la verità posta in essi dallo Spirito Santo – è tentazione che conduce nel grande buio spirituale e morale.</w:t>
      </w:r>
    </w:p>
    <w:p w14:paraId="2B209DA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Ogni alterazione o in poco o in molto che viene introdotta nel mistero della Chiesa è tentazione che conduce nel grande buio spirituale e morale.</w:t>
      </w:r>
    </w:p>
    <w:p w14:paraId="1D4C8DA6"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Ogni volta che si afferma che la trasgressione della Legge del Signore non è un male in sé, indipendentemente se è peccato o non è peccato, è tentazione che conduce nel grande buio morale e spirituale.</w:t>
      </w:r>
    </w:p>
    <w:p w14:paraId="1CE2D074"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Quando si separa la morale dall’obbedienza puntuale ad ogni Parola del Signore, Parola scritta e non immaginata o pensata da noi, è tentazione che conduce nel grande buio morale e spirituale. </w:t>
      </w:r>
    </w:p>
    <w:p w14:paraId="4463BFF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Quando si giustifica ogni istinto e ogni perversione dell’uomo e lo si dichiara un fatto della natura, è tentazione che conduce nel grande buio morale e spirituale.</w:t>
      </w:r>
    </w:p>
    <w:p w14:paraId="41C9428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Quando, come avviene ai nostri giorni, si separano il pensiero e le azioni dalla verità e dalla giustizia secondo Dio, è tentazione che conduce nel grande buio spirituale e morale.</w:t>
      </w:r>
    </w:p>
    <w:p w14:paraId="610AD571"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Quando si denigra in qualsiasi modo il ministero del sacerdozio ordinato.</w:t>
      </w:r>
    </w:p>
    <w:p w14:paraId="77AB2F0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lastRenderedPageBreak/>
        <w:t>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è tentazione che conduce nel grande buio morale e spirituale.</w:t>
      </w:r>
    </w:p>
    <w:p w14:paraId="7D393893"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Quando si predica, si ammaestra, si insegna dal proprio cuore e dalla propria mente e non invece dal cuore e dalla mente di Cristo Gesù, è tentazione che conduce nel grande buio spirituale e morale.</w:t>
      </w:r>
    </w:p>
    <w:p w14:paraId="173C4F6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Quando si agisce contro la Legge divina della carità, della speranza, della fede, è tentazione che conduce nel grande buio spirituale e morale.</w:t>
      </w:r>
    </w:p>
    <w:p w14:paraId="7FBFAAF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Ogni insegnamento che contraddice la divina Rivelazione è tentazione che conduce nel grande buio morale e spirituale.</w:t>
      </w:r>
    </w:p>
    <w:p w14:paraId="770F940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La stessa volontà di abolire oggi le differenze che nascono dalla verità, è tentazione che conduce nel grande buio spirituale e morale.</w:t>
      </w:r>
    </w:p>
    <w:p w14:paraId="2BAFEFD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La dichiarazione di uguaglianza di tutte le religioni e di tutte le confessioni cristiane è tentazione che conduce nel grande buio spirituale e morale.</w:t>
      </w:r>
    </w:p>
    <w:p w14:paraId="1792118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Quando si introduce una sola falsità o menzogna o si priva della purezza della verità anche un solo atomo del mistero di Cristo Gesù, questa opera conduce nel grande buio morale e spirituale. </w:t>
      </w:r>
    </w:p>
    <w:p w14:paraId="59B862BB"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Ecco tutte le verità che dobbiamo rispettare del mistero di Cristo Gesù. Basta una sola verità negata e tutto diventa oscurità e tenebra. Oggi non stiamo privando Gesù di ogni sua verità? Chi oggi nella confessione della sua fede crede che Cristo Gesù è: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11B07A3A"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3A4DB1D4"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 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w:t>
      </w:r>
      <w:r w:rsidRPr="00A26D51">
        <w:rPr>
          <w:rFonts w:ascii="Arial" w:hAnsi="Arial" w:cs="Arial"/>
          <w:sz w:val="24"/>
          <w:szCs w:val="24"/>
        </w:rPr>
        <w:lastRenderedPageBreak/>
        <w:t xml:space="preserve">Ogni uomo è sua creatura. Da Lui è stato creato. Da Lui dovrà lasciarsi redimere e salvare. A Lui prestare ogni obbedienza.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w:t>
      </w:r>
    </w:p>
    <w:p w14:paraId="51ABD2AE"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w:t>
      </w:r>
    </w:p>
    <w:p w14:paraId="47BE2DA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Introdurre in questo altissimo mistero di Cristo Gesù anche un solo atomo di falsità è tentazione e di conseguenza non amore verso l’uomo. Si dona all’uomo un Cristo avvelenato con la falsità e  la menzogna. Ma anche 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w:t>
      </w:r>
    </w:p>
    <w:p w14:paraId="65EB6F8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Signore, e perennemente sostenuto dall’insegnamento della vera Parola del Vangelo. È Diritto dell’uomo conoscere in pienezza di verità chi è il suo Creatore, Signore, Dio, verità da Lui stesso rivelata.</w:t>
      </w:r>
    </w:p>
    <w:p w14:paraId="1423AAC0"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È Diritto dell’uomo seguire la mozione dello Spirito Santo, che spinge verso una via di santità anziché verso un’altra, anch’essa di santità.  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w:t>
      </w:r>
      <w:r w:rsidRPr="00A26D51">
        <w:rPr>
          <w:rFonts w:ascii="Arial" w:hAnsi="Arial" w:cs="Arial"/>
          <w:sz w:val="24"/>
          <w:szCs w:val="24"/>
        </w:rPr>
        <w:lastRenderedPageBreak/>
        <w:t>dell’uomo. 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 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375A4D8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1E5C5230"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la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56C9CCBC"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Questo Diritto 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16C02536"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lastRenderedPageBreak/>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6460451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Calpestare uno solo di questi diritti è non amare l’uomo, ma prima ancora è non amare il Padre nostro celeste. Chi vuole amare l’uomo secondo purezza di verità deve elargire ad ogni uomo questi doni che a lui sono stati consegnati perché sia lui a darli ad ogni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w:t>
      </w:r>
    </w:p>
    <w:p w14:paraId="5C4726D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w:t>
      </w:r>
    </w:p>
    <w:p w14:paraId="30AB1699"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Se il cristiano vuole amare l’uomo, sempre dovrà amarlo da cristiano. Anche questo amore è stato ben presentato e ben manifesta. Rileggere quanto già scritto, in questo contesto si carica di una nuova purissima luce:</w:t>
      </w:r>
    </w:p>
    <w:p w14:paraId="2E8EC067"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577FA92"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lastRenderedPageBreak/>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6D493FF"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343E7920"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BB99225"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w:t>
      </w:r>
      <w:r w:rsidRPr="00A26D51">
        <w:rPr>
          <w:rFonts w:ascii="Arial" w:hAnsi="Arial" w:cs="Arial"/>
          <w:sz w:val="24"/>
          <w:szCs w:val="24"/>
        </w:rPr>
        <w:lastRenderedPageBreak/>
        <w:t xml:space="preserve">umano, ad una persona che mai potrà amare, perché non forgiato in questo amore dall’amore soprannaturale, divino, eterno. </w:t>
      </w:r>
    </w:p>
    <w:p w14:paraId="79288741" w14:textId="77777777" w:rsidR="00A26D51" w:rsidRPr="00A26D51" w:rsidRDefault="00A26D51" w:rsidP="00A26D51">
      <w:pPr>
        <w:spacing w:after="120" w:line="240" w:lineRule="auto"/>
        <w:jc w:val="both"/>
        <w:rPr>
          <w:rFonts w:ascii="Arial" w:hAnsi="Arial" w:cs="Arial"/>
          <w:sz w:val="24"/>
          <w:szCs w:val="24"/>
        </w:rPr>
      </w:pPr>
      <w:r w:rsidRPr="00A26D51">
        <w:rPr>
          <w:rFonts w:ascii="Arial" w:hAnsi="Arial" w:cs="Arial"/>
          <w:sz w:val="24"/>
          <w:szCs w:val="24"/>
        </w:rPr>
        <w:t xml:space="preserve">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2D9C572" w14:textId="77777777" w:rsidR="00A26D51" w:rsidRPr="00A26D51" w:rsidRDefault="00A26D51" w:rsidP="00A26D51">
      <w:pPr>
        <w:jc w:val="both"/>
        <w:rPr>
          <w:rFonts w:ascii="Arial" w:hAnsi="Arial" w:cs="Arial"/>
          <w:sz w:val="24"/>
          <w:szCs w:val="24"/>
        </w:rPr>
      </w:pPr>
    </w:p>
    <w:p w14:paraId="1778719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Ora iniziamo la riflessione sul testo della Lettera ai Romani.</w:t>
      </w:r>
    </w:p>
    <w:p w14:paraId="02A9A8A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cosa chiede l’Apostolo Paolo ai Romani: “</w:t>
      </w:r>
      <w:r w:rsidRPr="00A26D51">
        <w:rPr>
          <w:rFonts w:ascii="Arial" w:hAnsi="Arial" w:cs="Arial"/>
          <w:i/>
          <w:iCs/>
          <w:sz w:val="24"/>
          <w:szCs w:val="24"/>
        </w:rPr>
        <w:t xml:space="preserve">Vi raccomando poi, fratelli, di guardarvi da coloro che provocano divisioni e ostacoli contro l’insegnamento che avete appreso: tenetevi lontani da loro”. </w:t>
      </w:r>
      <w:r w:rsidRPr="00A26D51">
        <w:rPr>
          <w:rFonts w:ascii="Arial" w:hAnsi="Arial" w:cs="Arial"/>
          <w:sz w:val="24"/>
          <w:szCs w:val="24"/>
        </w:rPr>
        <w:t xml:space="preserve">Il corpo di Cristo è uno, la Parola è una, Cristo è uno, il Padre dei cieli è uno, lo Spirito Santo è uno. Molteplice è la grazia e molteplici sono i doni dello Spirito Santo. L’insegnamento dell’Apostolo Paolo è uno. </w:t>
      </w:r>
    </w:p>
    <w:p w14:paraId="41B72A57"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 discepoli di Gesù devono tenersi lontani da chiunque provoca divisioni e ostacoli contro l’insegnamento ricevuto. Stare lontani significa non entrare mai in comunione di pensiero e di ascolto. Stare lontani significa rispondere a ogni tentazione così come ha risposto Cristo Gesù a Satana. O anche come ha risposto sempre Cristo Gesù a Pietro. Stare lontani è il martirio quotidiano del discepolo di Gesù. </w:t>
      </w:r>
    </w:p>
    <w:p w14:paraId="2AE01D2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 Il Vangelo è uno. Sappiamo che per l’Apostolo Paolo il Vangelo è Cristo e Cristo Crocifisso e Cristo Crocifisso è la sua predicazione. Anche Cristo Crocifisso è uno. Non vi è un altro Cristo Crocifisso. Così come il Figlio di Dio che si è fatto uomo è uno. Non ci sono molti figli di Dio che si sono fatti vero uomo. Dio non ha atri figli, solo il suo Figlio Unigenito Eterno. Un insegnamento differente rivela un Cristo differente, un Vangelo differente, una “verità” differente, un Dio differente, una salvezza differente. Oggi molti discepoli di Gesù hanno messo all’indice come Libro da non leggere il Vangelo. Ma anche la Sana Dottrina è stata messa all’indice. Il Dio che è il Padre del Signore nostro Gesù Cristo è messo all’indice. Tutta la Divina Rivelazione è stato messo all’indice.</w:t>
      </w:r>
    </w:p>
    <w:p w14:paraId="72CA5D7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Oggi moltissimi discepoli di Gesù si sono fabbricati il loro Dio che è il frutto dei loro pensieri. Tutto ciò che non è loro pensiero, non merita di essere chiamato Dio. A questa grande catastrofe spirituale noi abbiamo cercato di rispondere annunciando la purissima verità di Cristo. Abbiamo fatto questo perché non si può stare lontani se non si conosce Cristo Signore e il suo mistero eterno di verità e grazia, vita e via, giustizia e santità  Ecco solo una delle molteplici riflessioni su Cristo Gesù:</w:t>
      </w:r>
    </w:p>
    <w:p w14:paraId="586FABD0" w14:textId="77777777" w:rsidR="00A26D51" w:rsidRPr="00A26D51" w:rsidRDefault="00A26D51" w:rsidP="00A26D51">
      <w:pPr>
        <w:jc w:val="both"/>
        <w:rPr>
          <w:rFonts w:ascii="Arial" w:hAnsi="Arial" w:cs="Arial"/>
          <w:sz w:val="24"/>
          <w:szCs w:val="24"/>
        </w:rPr>
      </w:pPr>
    </w:p>
    <w:p w14:paraId="4F1F3CD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lastRenderedPageBreak/>
        <w:t>L’escatologia politicamente e linguisticamente corretta</w:t>
      </w:r>
    </w:p>
    <w:p w14:paraId="7C6D6AE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0CAC051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nella perdizione eterna. Ad ogni uomo la scelta. </w:t>
      </w:r>
    </w:p>
    <w:p w14:paraId="3E4C8BCA"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199B99F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w:t>
      </w:r>
      <w:r w:rsidRPr="00A26D51">
        <w:rPr>
          <w:rFonts w:ascii="Arial" w:hAnsi="Arial" w:cs="Arial"/>
          <w:sz w:val="24"/>
          <w:szCs w:val="24"/>
        </w:rPr>
        <w:lastRenderedPageBreak/>
        <w:t xml:space="preserve">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016DE9C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70AD48D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42D0FF2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Così, secondo la legge del politicamente e del linguisticamente corretto, ognuno è obbligato e costretto ad abbracciare quella morale, quella fede, quella religione, </w:t>
      </w:r>
      <w:r w:rsidRPr="00A26D51">
        <w:rPr>
          <w:rFonts w:ascii="Arial" w:hAnsi="Arial" w:cs="Arial"/>
          <w:sz w:val="24"/>
          <w:szCs w:val="24"/>
        </w:rPr>
        <w:lastRenderedPageBreak/>
        <w:t xml:space="preserve">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66D981D0"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4155F210"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w:t>
      </w:r>
      <w:r w:rsidRPr="00A26D51">
        <w:rPr>
          <w:rFonts w:ascii="Arial" w:hAnsi="Arial" w:cs="Arial"/>
          <w:sz w:val="24"/>
          <w:szCs w:val="24"/>
        </w:rPr>
        <w:lastRenderedPageBreak/>
        <w:t>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19342010"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7FBECDE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e questo disegno lo realizzerà con la sua persona e la sua missione. Oggi si nega questa verità dicendo che si deve pensare e parlare secondo le regole del politicamente e del linguisticamente corretto. </w:t>
      </w:r>
    </w:p>
    <w:p w14:paraId="55ED99F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w:t>
      </w:r>
      <w:r w:rsidRPr="00A26D51">
        <w:rPr>
          <w:rFonts w:ascii="Arial" w:hAnsi="Arial" w:cs="Arial"/>
          <w:sz w:val="24"/>
          <w:szCs w:val="24"/>
        </w:rPr>
        <w:lastRenderedPageBreak/>
        <w:t xml:space="preserve">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173969F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10A3B1A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dell’ecclesiologia, dell’antropologia teologica, di tutta la purissima scienza morale. Essa sta abbattendo anche le mura della vera e sana escatologia.</w:t>
      </w:r>
    </w:p>
    <w:p w14:paraId="72E41E7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347205F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lastRenderedPageBreak/>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155C827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905FAF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157A2A4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w:t>
      </w:r>
      <w:r w:rsidRPr="00A26D51">
        <w:rPr>
          <w:rFonts w:ascii="Arial" w:hAnsi="Arial" w:cs="Arial"/>
          <w:sz w:val="24"/>
          <w:szCs w:val="24"/>
        </w:rPr>
        <w:lastRenderedPageBreak/>
        <w:t>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0AB5B1E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7775B96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7A56E59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Cosa è la predestinazione? È il fine per cui l’uomo è stato creato. Questo fine è stabilito dal Signore fin dall’eternità, prima della creazione dell’uomo. Ma ogni fine per cui l’uomo è stato creato può essere raggiunto solo se l’uomo lo vuole e vi pone 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w:t>
      </w:r>
      <w:r w:rsidRPr="00A26D51">
        <w:rPr>
          <w:rFonts w:ascii="Arial" w:hAnsi="Arial" w:cs="Arial"/>
          <w:sz w:val="24"/>
          <w:szCs w:val="24"/>
        </w:rPr>
        <w:lastRenderedPageBreak/>
        <w:t>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72B26975"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41848FB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158AFE3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w:t>
      </w:r>
      <w:r w:rsidRPr="00A26D51">
        <w:rPr>
          <w:rFonts w:ascii="Arial" w:hAnsi="Arial" w:cs="Arial"/>
          <w:sz w:val="24"/>
          <w:szCs w:val="24"/>
        </w:rPr>
        <w:lastRenderedPageBreak/>
        <w:t>come il ferro viene immerso nel fuoco e diviene fuoco. Il ferro rimane sempre ferro. Immerso nel fuoco, pur rimanendo ferro, si fa fuoco. Se poi esce dal fuoco torna ad essere duro ferro.</w:t>
      </w:r>
    </w:p>
    <w:p w14:paraId="1047FC9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34B220E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30A5BF1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w:t>
      </w:r>
      <w:r w:rsidRPr="00A26D51">
        <w:rPr>
          <w:rFonts w:ascii="Arial" w:hAnsi="Arial" w:cs="Arial"/>
          <w:sz w:val="24"/>
          <w:szCs w:val="24"/>
        </w:rPr>
        <w:lastRenderedPageBreak/>
        <w:t xml:space="preserve">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Non si è con Cristo se non in Cristo e per Cristo. Chiunque separa questa unità, non è nella luce della verità. Cammina nelle tenebre. La sua escatologia mai potrà divenire vera. </w:t>
      </w:r>
    </w:p>
    <w:p w14:paraId="619FFE5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51EE140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3583D72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w:t>
      </w:r>
      <w:r w:rsidRPr="00A26D51">
        <w:rPr>
          <w:rFonts w:ascii="Arial" w:hAnsi="Arial" w:cs="Arial"/>
          <w:sz w:val="24"/>
          <w:szCs w:val="24"/>
        </w:rPr>
        <w:lastRenderedPageBreak/>
        <w:t>disobbedienza, il Vangelo non più Vangelo. È a tutti evidente che ci troviamo dinanzi ad un pensiero totalmente differente da quello rivelato dallo Spirito Santo.</w:t>
      </w:r>
    </w:p>
    <w:p w14:paraId="1DE2590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0F7F05B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170A131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w:t>
      </w:r>
      <w:r w:rsidRPr="00A26D51">
        <w:rPr>
          <w:rFonts w:ascii="Arial" w:hAnsi="Arial" w:cs="Arial"/>
          <w:sz w:val="24"/>
          <w:szCs w:val="24"/>
        </w:rPr>
        <w:lastRenderedPageBreak/>
        <w:t>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788B579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Questa verità vivificherà per l’eternità tutta la creazione, perché sarà eternamente dal cuore del Verbo Incarnato, ora Agnello Immolato, che il Padre farà sgorgare lo 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14ACD7F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45E6AFF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w:t>
      </w:r>
      <w:r w:rsidRPr="00A26D51">
        <w:rPr>
          <w:rFonts w:ascii="Arial" w:hAnsi="Arial" w:cs="Arial"/>
          <w:sz w:val="24"/>
          <w:szCs w:val="24"/>
        </w:rPr>
        <w:lastRenderedPageBreak/>
        <w:t xml:space="preserve">presenza dello Spirito di Cristo Gesù in essi. Lo Spirito è nei cuori, ma i cuori non lo ascoltano a causa del loro peccato. </w:t>
      </w:r>
    </w:p>
    <w:p w14:paraId="3DFA8E1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502B15D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1FF216D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2562733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w:t>
      </w:r>
      <w:r w:rsidRPr="00A26D51">
        <w:rPr>
          <w:rFonts w:ascii="Arial" w:hAnsi="Arial" w:cs="Arial"/>
          <w:sz w:val="24"/>
          <w:szCs w:val="24"/>
        </w:rPr>
        <w:lastRenderedPageBreak/>
        <w:t>Gesù sarà sotto il moggio, per noi non ci sarà alcuna speranza di salvezza. Ogni bene celeste e divino si riceve in Cristo e si vive in Cristo per l’eternità.</w:t>
      </w:r>
    </w:p>
    <w:p w14:paraId="4CEA172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4B86689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7E68332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7E7EB95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w:t>
      </w:r>
      <w:r w:rsidRPr="00A26D51">
        <w:rPr>
          <w:rFonts w:ascii="Arial" w:hAnsi="Arial" w:cs="Arial"/>
          <w:sz w:val="24"/>
          <w:szCs w:val="24"/>
        </w:rPr>
        <w:lastRenderedPageBreak/>
        <w:t xml:space="preserve">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5E98AFD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229ED3B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422C58E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lastRenderedPageBreak/>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3A5AD4A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499D02DA"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w:t>
      </w:r>
      <w:r w:rsidRPr="00A26D51">
        <w:rPr>
          <w:rFonts w:ascii="Arial" w:hAnsi="Arial" w:cs="Arial"/>
          <w:sz w:val="24"/>
          <w:szCs w:val="24"/>
        </w:rPr>
        <w:lastRenderedPageBreak/>
        <w:t>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27834C86"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731B76A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FA4244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570FE35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w:t>
      </w:r>
      <w:r w:rsidRPr="00A26D51">
        <w:rPr>
          <w:rFonts w:ascii="Arial" w:hAnsi="Arial" w:cs="Arial"/>
          <w:sz w:val="24"/>
          <w:szCs w:val="24"/>
        </w:rPr>
        <w:lastRenderedPageBreak/>
        <w:t xml:space="preserve">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1791B26A"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4B76414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12B25606"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lastRenderedPageBreak/>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5E9ADDD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763EAEF7"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5DCB3CB4"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devastazione, la riduzione a deserto della Chiesa del Dio vivente. Ma così facendo impediscono ad ogni uomo di accedere alla sua vera escatologia.</w:t>
      </w:r>
    </w:p>
    <w:p w14:paraId="58E4B2B6"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lastRenderedPageBreak/>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58A8CA7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5E6CACC5"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0A2CE47A"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Quando si separa la morale dall’obbedienza puntuale ad ogni Parola del Signore, Parola scritta e non immaginata o pensata da noi; quando si giustifica ogni istinto e </w:t>
      </w:r>
      <w:r w:rsidRPr="00A26D51">
        <w:rPr>
          <w:rFonts w:ascii="Arial" w:hAnsi="Arial" w:cs="Arial"/>
          <w:sz w:val="24"/>
          <w:szCs w:val="24"/>
        </w:rPr>
        <w:lastRenderedPageBreak/>
        <w:t xml:space="preserve">ogni perversione dell’uomo e lo si dichiara un fatto della natura; quando, come 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7745C6C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4AE8A64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5A40AD5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w:t>
      </w:r>
      <w:r w:rsidRPr="00A26D51">
        <w:rPr>
          <w:rFonts w:ascii="Arial" w:hAnsi="Arial" w:cs="Arial"/>
          <w:sz w:val="24"/>
          <w:szCs w:val="24"/>
        </w:rPr>
        <w:lastRenderedPageBreak/>
        <w:t xml:space="preserve">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7E45D1F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5795E7B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2CE8689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w:t>
      </w:r>
      <w:r w:rsidRPr="00A26D51">
        <w:rPr>
          <w:rFonts w:ascii="Arial" w:hAnsi="Arial" w:cs="Arial"/>
          <w:sz w:val="24"/>
          <w:szCs w:val="24"/>
        </w:rPr>
        <w:lastRenderedPageBreak/>
        <w:t>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6B008F3D"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0F840E1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w:t>
      </w:r>
      <w:r w:rsidRPr="00A26D51">
        <w:rPr>
          <w:rFonts w:ascii="Arial" w:hAnsi="Arial" w:cs="Arial"/>
          <w:sz w:val="24"/>
          <w:szCs w:val="24"/>
        </w:rPr>
        <w:lastRenderedPageBreak/>
        <w:t xml:space="preserve">la sola vera, divina, cristica escatologia. Tutte le altre sono escatologie di Satana. Da ogni escatologia di Satana ci allontani la Madre Dio. </w:t>
      </w:r>
    </w:p>
    <w:p w14:paraId="581CAC91" w14:textId="77777777" w:rsidR="00A26D51" w:rsidRPr="00A26D51" w:rsidRDefault="00A26D51" w:rsidP="00A26D51">
      <w:pPr>
        <w:jc w:val="both"/>
        <w:rPr>
          <w:rFonts w:ascii="Arial" w:hAnsi="Arial" w:cs="Arial"/>
          <w:sz w:val="24"/>
          <w:szCs w:val="24"/>
        </w:rPr>
      </w:pPr>
    </w:p>
    <w:p w14:paraId="5F15235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Alcune raccomandazioni a noi date dal Nuovo Testamento </w:t>
      </w:r>
    </w:p>
    <w:p w14:paraId="48F8E92A"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ora come gli Apostoli Pietro, Paolo, Giovanni ci insegnano come stare lontani. Anche Giuda fratello di Giacomo ci offre il suo insegnamento. Infine abbiamo riportato per intero tutto l’insegnamento di Cristo Gesù secondo il Vangelo di Matteo: </w:t>
      </w:r>
    </w:p>
    <w:p w14:paraId="1015CB1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raccomandazione dell’Apostolo Pietro</w:t>
      </w:r>
    </w:p>
    <w:p w14:paraId="2F1C5113"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6C5F101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15F8C8BA"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04394BF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lastRenderedPageBreak/>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2524AFC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raccomandazione di Giuda</w:t>
      </w:r>
    </w:p>
    <w:p w14:paraId="0B794097"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Giuda, servo di Gesù Cristo e fratello di Giacomo, a coloro che sono prediletti, amati in Dio Padre e custoditi da Gesù Cristo, a voi siano date in abbondanza misericordia, pace e carità.</w:t>
      </w:r>
    </w:p>
    <w:p w14:paraId="45AF90A9"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7B4D78E2"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6237FF8"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7AF12F52"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w:t>
      </w:r>
      <w:r w:rsidRPr="00A26D51">
        <w:rPr>
          <w:rFonts w:ascii="Arial" w:hAnsi="Arial" w:cs="Arial"/>
          <w:i/>
          <w:iCs/>
          <w:sz w:val="24"/>
          <w:szCs w:val="24"/>
        </w:rPr>
        <w:lastRenderedPageBreak/>
        <w:t>sobillatori pieni di acredine, che agiscono secondo le loro passioni; la loro bocca proferisce parole orgogliose e, per interesse, circondano le persone di adulazione.</w:t>
      </w:r>
    </w:p>
    <w:p w14:paraId="11B1620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5D09E56E"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5FB38CB8" w14:textId="77777777" w:rsidR="00A26D51" w:rsidRPr="00A26D51" w:rsidRDefault="00A26D51" w:rsidP="00A26D51">
      <w:pPr>
        <w:jc w:val="both"/>
        <w:rPr>
          <w:rFonts w:ascii="Arial" w:hAnsi="Arial" w:cs="Arial"/>
          <w:sz w:val="24"/>
          <w:szCs w:val="24"/>
        </w:rPr>
      </w:pPr>
      <w:r w:rsidRPr="00A26D51">
        <w:rPr>
          <w:rFonts w:ascii="Arial" w:hAnsi="Arial" w:cs="Arial"/>
          <w:i/>
          <w:iCs/>
          <w:sz w:val="24"/>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1,-25). </w:t>
      </w:r>
    </w:p>
    <w:p w14:paraId="062A4DE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raccomandazione dell’Apostolo Paolo</w:t>
      </w:r>
    </w:p>
    <w:p w14:paraId="1FFC6A32"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3182C5A0"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00E44D37"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Ricòrdati di Gesù Cristo, risorto dai morti, discendente di Davide, come io annuncio nel mio Vangelo, per il quale soffro fino a portare le catene come un malfattore.</w:t>
      </w:r>
    </w:p>
    <w:p w14:paraId="5172F266"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Ma la parola di Dio non è incatenata! Perciò io sopporto ogni cosa per quelli che Dio ha scelto, perché anch’essi raggiungano la salvezza che è in Cristo Gesù, insieme alla gloria eterna. Questa parola è degna di fede:</w:t>
      </w:r>
    </w:p>
    <w:p w14:paraId="41CA0E78"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Se moriamo con lui, con lui anche vivremo;  se perseveriamo, con lui anche regneremo; se lo rinneghiamo, lui pure ci rinnegherà; se siamo infedeli, lui rimane fedele, perché non può rinnegare se stesso.</w:t>
      </w:r>
    </w:p>
    <w:p w14:paraId="7F99E79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w:t>
      </w:r>
      <w:r w:rsidRPr="00A26D51">
        <w:rPr>
          <w:rFonts w:ascii="Arial" w:hAnsi="Arial" w:cs="Arial"/>
          <w:i/>
          <w:iCs/>
          <w:sz w:val="24"/>
          <w:szCs w:val="24"/>
        </w:rPr>
        <w:lastRenderedPageBreak/>
        <w:t>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E573997"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(Tm 2,1-26). </w:t>
      </w:r>
    </w:p>
    <w:p w14:paraId="034941AE"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2C69724D"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452AF6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31F81BE" w14:textId="77777777" w:rsidR="00A26D51" w:rsidRPr="00A26D51" w:rsidRDefault="00A26D51" w:rsidP="00A26D51">
      <w:pPr>
        <w:jc w:val="both"/>
        <w:rPr>
          <w:rFonts w:ascii="Arial" w:hAnsi="Arial" w:cs="Arial"/>
          <w:sz w:val="24"/>
          <w:szCs w:val="24"/>
        </w:rPr>
      </w:pPr>
      <w:r w:rsidRPr="00A26D51">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w:t>
      </w:r>
      <w:r w:rsidRPr="00A26D51">
        <w:rPr>
          <w:rFonts w:ascii="Arial" w:hAnsi="Arial" w:cs="Arial"/>
          <w:i/>
          <w:iCs/>
          <w:sz w:val="24"/>
          <w:szCs w:val="24"/>
        </w:rPr>
        <w:lastRenderedPageBreak/>
        <w:t xml:space="preserve">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7AC13DD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raccomandazione dell’Apostolo Giovanni</w:t>
      </w:r>
    </w:p>
    <w:p w14:paraId="626F8AC5"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6C2BA405"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614048B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Quanto a voi, quello che avete udito da principio rimanga in voi. Se rimane in voi quello che avete udito da principio, anche voi rimarrete nel Figlio e nel Padre. E questa è la promessa che egli ci ha fatto: la vita eterna.</w:t>
      </w:r>
    </w:p>
    <w:p w14:paraId="7A320903"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6C90C04F"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082E793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79EDA0E0"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2C41A66A"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lastRenderedPageBreak/>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6D99FFDB"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47F95C1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444F7936"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37E9DAB1"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21779C7B"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(2Gv 3,1-24). </w:t>
      </w:r>
    </w:p>
    <w:p w14:paraId="04BAEEE8"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126BF40E"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w:t>
      </w:r>
      <w:r w:rsidRPr="00A26D51">
        <w:rPr>
          <w:rFonts w:ascii="Arial" w:hAnsi="Arial" w:cs="Arial"/>
          <w:i/>
          <w:iCs/>
          <w:sz w:val="24"/>
          <w:szCs w:val="24"/>
        </w:rPr>
        <w:lastRenderedPageBreak/>
        <w:t>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527E7249"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Questo vi ho scritto perché sappiate che possedete la vita eterna, voi che credete nel nome del Figlio di Dio.</w:t>
      </w:r>
    </w:p>
    <w:p w14:paraId="57F33302"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E questa è la fiducia che abbiamo in lui: qualunque cosa gli chiediamo secondo la sua volontà, egli ci ascolta. E se sappiamo che ci ascolta in tutto quello che gli chiediamo, sappiamo di avere già da lui quanto abbiamo chiesto.</w:t>
      </w:r>
    </w:p>
    <w:p w14:paraId="27F8C16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0D21231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4B4B7DB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raccomandazione di Gesù</w:t>
      </w:r>
    </w:p>
    <w:p w14:paraId="2A23ED2B"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3F4E49DC"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Al monte degli Ulivi poi, sedutosi, i discepoli gli si avvicinarono e, in disparte, gli dissero: «Di’ a noi quando accadranno queste cose e quale sarà il segno della tua venuta e della fine del mondo».</w:t>
      </w:r>
    </w:p>
    <w:p w14:paraId="39746273"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40F1B456"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13A029ED"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Quando dunque vedrete presente nel luogo santo l’abominio della devastazione, di cui parlò il profeta Daniele – chi legge, comprenda –, allora quelli che sono in Giudea </w:t>
      </w:r>
      <w:r w:rsidRPr="00A26D51">
        <w:rPr>
          <w:rFonts w:ascii="Arial" w:hAnsi="Arial" w:cs="Arial"/>
          <w:i/>
          <w:iCs/>
          <w:sz w:val="24"/>
          <w:szCs w:val="24"/>
        </w:rPr>
        <w:lastRenderedPageBreak/>
        <w:t xml:space="preserve">fuggano sui monti, chi si trova sulla terrazza non scenda a prendere le cose di casa sua, e chi si trova nel campo non torni indietro a prendere il suo mantello. In quei giorni guai alle donne incinte e a quelle che allattano! </w:t>
      </w:r>
    </w:p>
    <w:p w14:paraId="0275250B"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631AD675"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Allora, se qualcuno vi dirà: “Ecco, il Cristo è qui”, oppure: “È là”, non credeteci; perché sorgeranno falsi cristi e falsi profeti e faranno grandi segni e miracoli, così da ingannare, se possibile, anche gli eletti. Ecco, io ve l’ho predetto.</w:t>
      </w:r>
    </w:p>
    <w:p w14:paraId="17A240F1"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46A22063"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Subito dopo la tribolazione di quei giorni, il sole si oscurerà, la luna non darà più la sua luce, le stelle cadranno dal cielo e le potenze dei cieli saranno sconvolte.</w:t>
      </w:r>
    </w:p>
    <w:p w14:paraId="54C150B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1741E1F5"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5586424E"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Quanto a quel giorno e a quell’ora, nessuno lo sa, né gli angeli del cielo né il Figlio, ma solo il Padre.</w:t>
      </w:r>
    </w:p>
    <w:p w14:paraId="1AAA7D0F"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198C704F"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3BBD4198" w14:textId="77777777" w:rsidR="00A26D51" w:rsidRPr="00A26D51" w:rsidRDefault="00A26D51" w:rsidP="00A26D51">
      <w:pPr>
        <w:jc w:val="both"/>
        <w:rPr>
          <w:rFonts w:ascii="Arial" w:hAnsi="Arial" w:cs="Arial"/>
          <w:sz w:val="24"/>
          <w:szCs w:val="24"/>
        </w:rPr>
      </w:pPr>
      <w:r w:rsidRPr="00A26D51">
        <w:rPr>
          <w:rFonts w:ascii="Arial" w:hAnsi="Arial" w:cs="Arial"/>
          <w:i/>
          <w:i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w:t>
      </w:r>
      <w:r w:rsidRPr="00A26D51">
        <w:rPr>
          <w:rFonts w:ascii="Arial" w:hAnsi="Arial" w:cs="Arial"/>
          <w:i/>
          <w:iCs/>
          <w:sz w:val="24"/>
          <w:szCs w:val="24"/>
        </w:rPr>
        <w:lastRenderedPageBreak/>
        <w:t xml:space="preserve">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668A3537" w14:textId="77777777" w:rsidR="00A26D51" w:rsidRPr="00A26D51" w:rsidRDefault="00A26D51" w:rsidP="00A26D51">
      <w:pPr>
        <w:jc w:val="both"/>
        <w:rPr>
          <w:rFonts w:ascii="Arial" w:hAnsi="Arial" w:cs="Arial"/>
          <w:sz w:val="24"/>
          <w:szCs w:val="24"/>
        </w:rPr>
      </w:pPr>
    </w:p>
    <w:p w14:paraId="5F286661"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Riprendiamo la nostra riflessione </w:t>
      </w:r>
    </w:p>
    <w:p w14:paraId="2BEC8A8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Il vero problema è Cristologico. Se si distrugge Cristo, tutto si distrugge. Nulla resta. Dio è senza verità, lo Spirito Santo è senza verità, la Vergine Maria è senza verità, la Chiesa è senza verità. Tutti i ministri sacri: papa, vescovi, presbiteri, diaconi, sono senza verità. Tutti i fedeli laici sono senza verità. Tutta la Scrittura è senza verità. L’uomo è senza verità. Il tempo è senza verità e anche l’eternità è senza verità. Tutta la fede cristiana è senza verità. Tutte le relazioni tra gli uomini sono senza verità. Se sono senza verità, sono senza vita. Se sono senza vita, sono senza carità. Se sono senza carità, sono senza speranza. </w:t>
      </w:r>
    </w:p>
    <w:p w14:paraId="2C8C31F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Oggi nella Chiesa moltissimi cristiani hanno distrutto Cristo Gesù. Qual è la speranza da essi predicata? Una salvezza data a tutti nell’eternità e un inferno quasi peggiore dell’inferno eterno sulla terra. Noi cristiani siano ferventi collaboratori di quanti stanno rendendo la vita dell’uomo un vero inferno ontologico che ha il suo transito nell’inferno eterno attraverso la dolce morte che altro non è se non disperazione sulla terra che porta alla disperazione eterna. Chi distrugge Cristo, distrugge l’uomo. Chi distrugge Cristo, sempre trasformerà le sue falci in lance e trasformerà se stesso in un lupo rapace.</w:t>
      </w:r>
    </w:p>
    <w:p w14:paraId="1965BC6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Distrutto Cristo sempre si passa dalla vera religione all’idolatria e sappiamo che l’idolatria è il grande albero della universale immoralità. Si compie per noi la Parola del Libro della Sapienza: </w:t>
      </w:r>
      <w:r w:rsidRPr="00A26D51">
        <w:rPr>
          <w:rFonts w:ascii="Arial" w:hAnsi="Arial" w:cs="Arial"/>
          <w:i/>
          <w:iCs/>
          <w:sz w:val="24"/>
          <w:szCs w:val="24"/>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r w:rsidRPr="00A26D51">
        <w:rPr>
          <w:rFonts w:ascii="Arial" w:hAnsi="Arial" w:cs="Arial"/>
          <w:sz w:val="24"/>
          <w:szCs w:val="24"/>
        </w:rPr>
        <w:t>Oggi non solo si compiono queste nefandezze, per legge degli uomini vengono anche dichiarate un bene per l’uomo. Così l’immoralità diviene santità di vita, le tenebre sono la nostra luce, il male il nostro bene, Satana il nostro Dio. I diavoli i nostri maestri. La falsità e la menzogna la nostra verità. La disperazione la nostra speranza. La morte la nostra vita.</w:t>
      </w:r>
    </w:p>
    <w:p w14:paraId="6EF995E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ora dice ora l’Apostolo Paolo: </w:t>
      </w:r>
      <w:r w:rsidRPr="00A26D51">
        <w:rPr>
          <w:rFonts w:ascii="Arial" w:hAnsi="Arial" w:cs="Arial"/>
          <w:i/>
          <w:iCs/>
          <w:sz w:val="24"/>
          <w:szCs w:val="24"/>
        </w:rPr>
        <w:t xml:space="preserve">“Costoro, infatti, non servono Cristo nostro Signore, ma il proprio ventre e, con belle parole e discorsi affascinanti, ingannano il </w:t>
      </w:r>
      <w:r w:rsidRPr="00A26D51">
        <w:rPr>
          <w:rFonts w:ascii="Arial" w:hAnsi="Arial" w:cs="Arial"/>
          <w:i/>
          <w:iCs/>
          <w:sz w:val="24"/>
          <w:szCs w:val="24"/>
        </w:rPr>
        <w:lastRenderedPageBreak/>
        <w:t xml:space="preserve">cuore dei semplici”. </w:t>
      </w:r>
      <w:r w:rsidRPr="00A26D51">
        <w:rPr>
          <w:rFonts w:ascii="Arial" w:hAnsi="Arial" w:cs="Arial"/>
          <w:sz w:val="24"/>
          <w:szCs w:val="24"/>
        </w:rPr>
        <w:t xml:space="preserve">Sappiamo cosa significa non servire Cristo: toglierlo dalla nostra mente, dal nostro cuore, dai nostri desideri, dalla nostra anima, svestendoci di Lui. </w:t>
      </w:r>
    </w:p>
    <w:p w14:paraId="77F9B57B"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Ma cosa significa servire il proprio ventre? Significa servire se stessi dal peccato, dalla falsità, dalla menzogna, dalle tenebre, dalla carne. Servendo se stessi dalle tenebre e da Satana, anche tutto il mondo è servito dalle tenebre e da Satana.</w:t>
      </w:r>
    </w:p>
    <w:p w14:paraId="41B430C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Lo attestano le loro belle parole e i discorsi affascinanti, privi però della verità di Cristo Gesù secondo la Divina Rivelazione. È quanto sta oggi accadendo nella Chiesa: si fanno omelia, ma senza verità; si tengono catechesi, ma senza verità; ci si incontra per corsi di aggiornamento, ma senza verità. Le parole sono belle, i discorsi sono affascinanti, ma la verità è liquida, gassosa, fumogena, inafferrabile. Oggi si è anche giunti a dire che tutto deve essere senza dottrina. Oggi già qualcuno parla di evaporazione del cristianesimo e questo succede perché moltissimi figli della Chiesa si sono svestiti di Cristo e hanno svestito molti altri.</w:t>
      </w:r>
    </w:p>
    <w:p w14:paraId="38C067A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Sul ventre che è il dio dell’uomo l’Apostolo ne parla anche nella Lettera ai Filippesi:</w:t>
      </w:r>
    </w:p>
    <w:p w14:paraId="485593AA"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w:t>
      </w:r>
      <w:r w:rsidRPr="00A26D51">
        <w:rPr>
          <w:rFonts w:ascii="Arial" w:hAnsi="Arial" w:cs="Arial"/>
          <w:i/>
          <w:iCs/>
          <w:sz w:val="26"/>
          <w:szCs w:val="26"/>
        </w:rPr>
        <w:t>(</w:t>
      </w:r>
      <w:r w:rsidRPr="00A26D51">
        <w:rPr>
          <w:rFonts w:ascii="Times New Roman" w:hAnsi="Times New Roman" w:cs="Times New Roman"/>
          <w:color w:val="111111"/>
          <w:sz w:val="26"/>
          <w:szCs w:val="26"/>
          <w:shd w:val="clear" w:color="auto" w:fill="FFFFFF"/>
        </w:rPr>
        <w:t>ὧ</w:t>
      </w:r>
      <w:r w:rsidRPr="00A26D51">
        <w:rPr>
          <w:rFonts w:ascii="Cambria" w:hAnsi="Cambria" w:cs="Cambria"/>
          <w:color w:val="111111"/>
          <w:sz w:val="26"/>
          <w:szCs w:val="26"/>
          <w:shd w:val="clear" w:color="auto" w:fill="FFFFFF"/>
        </w:rPr>
        <w:t>ν</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τ</w:t>
      </w:r>
      <w:r w:rsidRPr="00A26D51">
        <w:rPr>
          <w:rFonts w:ascii="Times New Roman" w:hAnsi="Times New Roman" w:cs="Times New Roman"/>
          <w:color w:val="111111"/>
          <w:sz w:val="26"/>
          <w:szCs w:val="26"/>
          <w:shd w:val="clear" w:color="auto" w:fill="FFFFFF"/>
        </w:rPr>
        <w:t>ὸ</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τέλος</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ἀ</w:t>
      </w:r>
      <w:r w:rsidRPr="00A26D51">
        <w:rPr>
          <w:rFonts w:ascii="PT Serif" w:hAnsi="PT Serif"/>
          <w:color w:val="111111"/>
          <w:sz w:val="26"/>
          <w:szCs w:val="26"/>
          <w:shd w:val="clear" w:color="auto" w:fill="FFFFFF"/>
        </w:rPr>
        <w:t>π</w:t>
      </w:r>
      <w:r w:rsidRPr="00A26D51">
        <w:rPr>
          <w:rFonts w:ascii="Cambria" w:hAnsi="Cambria" w:cs="Cambria"/>
          <w:color w:val="111111"/>
          <w:sz w:val="26"/>
          <w:szCs w:val="26"/>
          <w:shd w:val="clear" w:color="auto" w:fill="FFFFFF"/>
        </w:rPr>
        <w:t>ώλεια</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ὧ</w:t>
      </w:r>
      <w:r w:rsidRPr="00A26D51">
        <w:rPr>
          <w:rFonts w:ascii="Cambria" w:hAnsi="Cambria" w:cs="Cambria"/>
          <w:color w:val="111111"/>
          <w:sz w:val="26"/>
          <w:szCs w:val="26"/>
          <w:shd w:val="clear" w:color="auto" w:fill="FFFFFF"/>
        </w:rPr>
        <w:t>ν</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ὁ</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θε</w:t>
      </w:r>
      <w:r w:rsidRPr="00A26D51">
        <w:rPr>
          <w:rFonts w:ascii="Times New Roman" w:hAnsi="Times New Roman" w:cs="Times New Roman"/>
          <w:color w:val="111111"/>
          <w:sz w:val="26"/>
          <w:szCs w:val="26"/>
          <w:shd w:val="clear" w:color="auto" w:fill="FFFFFF"/>
        </w:rPr>
        <w:t>ὸ</w:t>
      </w:r>
      <w:r w:rsidRPr="00A26D51">
        <w:rPr>
          <w:rFonts w:ascii="Cambria" w:hAnsi="Cambria" w:cs="Cambria"/>
          <w:color w:val="111111"/>
          <w:sz w:val="26"/>
          <w:szCs w:val="26"/>
          <w:shd w:val="clear" w:color="auto" w:fill="FFFFFF"/>
        </w:rPr>
        <w:t>ς</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ἡ</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κοιλία</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κα</w:t>
      </w:r>
      <w:r w:rsidRPr="00A26D51">
        <w:rPr>
          <w:rFonts w:ascii="Times New Roman" w:hAnsi="Times New Roman" w:cs="Times New Roman"/>
          <w:color w:val="111111"/>
          <w:sz w:val="26"/>
          <w:szCs w:val="26"/>
          <w:shd w:val="clear" w:color="auto" w:fill="FFFFFF"/>
        </w:rPr>
        <w:t>ὶ</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ἡ</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δόξα</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ἐ</w:t>
      </w:r>
      <w:r w:rsidRPr="00A26D51">
        <w:rPr>
          <w:rFonts w:ascii="Cambria" w:hAnsi="Cambria" w:cs="Cambria"/>
          <w:color w:val="111111"/>
          <w:sz w:val="26"/>
          <w:szCs w:val="26"/>
          <w:shd w:val="clear" w:color="auto" w:fill="FFFFFF"/>
        </w:rPr>
        <w:t>ν</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τ</w:t>
      </w:r>
      <w:r w:rsidRPr="00A26D51">
        <w:rPr>
          <w:rFonts w:ascii="Times New Roman" w:hAnsi="Times New Roman" w:cs="Times New Roman"/>
          <w:color w:val="111111"/>
          <w:sz w:val="26"/>
          <w:szCs w:val="26"/>
          <w:shd w:val="clear" w:color="auto" w:fill="FFFFFF"/>
        </w:rPr>
        <w:t>ῇ</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α</w:t>
      </w:r>
      <w:r w:rsidRPr="00A26D51">
        <w:rPr>
          <w:rFonts w:ascii="Times New Roman" w:hAnsi="Times New Roman" w:cs="Times New Roman"/>
          <w:color w:val="111111"/>
          <w:sz w:val="26"/>
          <w:szCs w:val="26"/>
          <w:shd w:val="clear" w:color="auto" w:fill="FFFFFF"/>
        </w:rPr>
        <w:t>ἰ</w:t>
      </w:r>
      <w:r w:rsidRPr="00A26D51">
        <w:rPr>
          <w:rFonts w:ascii="Cambria" w:hAnsi="Cambria" w:cs="Cambria"/>
          <w:color w:val="111111"/>
          <w:sz w:val="26"/>
          <w:szCs w:val="26"/>
          <w:shd w:val="clear" w:color="auto" w:fill="FFFFFF"/>
        </w:rPr>
        <w:t>σχύν</w:t>
      </w:r>
      <w:r w:rsidRPr="00A26D51">
        <w:rPr>
          <w:rFonts w:ascii="Times New Roman" w:hAnsi="Times New Roman" w:cs="Times New Roman"/>
          <w:color w:val="111111"/>
          <w:sz w:val="26"/>
          <w:szCs w:val="26"/>
          <w:shd w:val="clear" w:color="auto" w:fill="FFFFFF"/>
        </w:rPr>
        <w:t>ῃ</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α</w:t>
      </w:r>
      <w:r w:rsidRPr="00A26D51">
        <w:rPr>
          <w:rFonts w:ascii="Times New Roman" w:hAnsi="Times New Roman" w:cs="Times New Roman"/>
          <w:color w:val="111111"/>
          <w:sz w:val="26"/>
          <w:szCs w:val="26"/>
          <w:shd w:val="clear" w:color="auto" w:fill="FFFFFF"/>
        </w:rPr>
        <w:t>ὐ</w:t>
      </w:r>
      <w:r w:rsidRPr="00A26D51">
        <w:rPr>
          <w:rFonts w:ascii="Cambria" w:hAnsi="Cambria" w:cs="Cambria"/>
          <w:color w:val="111111"/>
          <w:sz w:val="26"/>
          <w:szCs w:val="26"/>
          <w:shd w:val="clear" w:color="auto" w:fill="FFFFFF"/>
        </w:rPr>
        <w:t>τ</w:t>
      </w:r>
      <w:r w:rsidRPr="00A26D51">
        <w:rPr>
          <w:rFonts w:ascii="Times New Roman" w:hAnsi="Times New Roman" w:cs="Times New Roman"/>
          <w:color w:val="111111"/>
          <w:sz w:val="26"/>
          <w:szCs w:val="26"/>
          <w:shd w:val="clear" w:color="auto" w:fill="FFFFFF"/>
        </w:rPr>
        <w:t>ῶ</w:t>
      </w:r>
      <w:r w:rsidRPr="00A26D51">
        <w:rPr>
          <w:rFonts w:ascii="Cambria" w:hAnsi="Cambria" w:cs="Cambria"/>
          <w:color w:val="111111"/>
          <w:sz w:val="26"/>
          <w:szCs w:val="26"/>
          <w:shd w:val="clear" w:color="auto" w:fill="FFFFFF"/>
        </w:rPr>
        <w:t>ν</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ο</w:t>
      </w:r>
      <w:r w:rsidRPr="00A26D51">
        <w:rPr>
          <w:rFonts w:ascii="Times New Roman" w:hAnsi="Times New Roman" w:cs="Times New Roman"/>
          <w:color w:val="111111"/>
          <w:sz w:val="26"/>
          <w:szCs w:val="26"/>
          <w:shd w:val="clear" w:color="auto" w:fill="FFFFFF"/>
        </w:rPr>
        <w:t>ἱ</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τ</w:t>
      </w:r>
      <w:r w:rsidRPr="00A26D51">
        <w:rPr>
          <w:rFonts w:ascii="Times New Roman" w:hAnsi="Times New Roman" w:cs="Times New Roman"/>
          <w:color w:val="111111"/>
          <w:sz w:val="26"/>
          <w:szCs w:val="26"/>
          <w:shd w:val="clear" w:color="auto" w:fill="FFFFFF"/>
        </w:rPr>
        <w:t>ὰ</w:t>
      </w:r>
      <w:r w:rsidRPr="00A26D51">
        <w:rPr>
          <w:rFonts w:ascii="PT Serif" w:hAnsi="PT Serif"/>
          <w:color w:val="111111"/>
          <w:sz w:val="26"/>
          <w:szCs w:val="26"/>
          <w:shd w:val="clear" w:color="auto" w:fill="FFFFFF"/>
        </w:rPr>
        <w:t xml:space="preserve"> </w:t>
      </w:r>
      <w:r w:rsidRPr="00A26D51">
        <w:rPr>
          <w:rFonts w:ascii="Times New Roman" w:hAnsi="Times New Roman" w:cs="Times New Roman"/>
          <w:color w:val="111111"/>
          <w:sz w:val="26"/>
          <w:szCs w:val="26"/>
          <w:shd w:val="clear" w:color="auto" w:fill="FFFFFF"/>
        </w:rPr>
        <w:t>ἐ</w:t>
      </w:r>
      <w:r w:rsidRPr="00A26D51">
        <w:rPr>
          <w:rFonts w:ascii="PT Serif" w:hAnsi="PT Serif"/>
          <w:color w:val="111111"/>
          <w:sz w:val="26"/>
          <w:szCs w:val="26"/>
          <w:shd w:val="clear" w:color="auto" w:fill="FFFFFF"/>
        </w:rPr>
        <w:t>π</w:t>
      </w:r>
      <w:r w:rsidRPr="00A26D51">
        <w:rPr>
          <w:rFonts w:ascii="Cambria" w:hAnsi="Cambria" w:cs="Cambria"/>
          <w:color w:val="111111"/>
          <w:sz w:val="26"/>
          <w:szCs w:val="26"/>
          <w:shd w:val="clear" w:color="auto" w:fill="FFFFFF"/>
        </w:rPr>
        <w:t>ίγεια</w:t>
      </w:r>
      <w:r w:rsidRPr="00A26D51">
        <w:rPr>
          <w:rFonts w:ascii="PT Serif" w:hAnsi="PT Serif"/>
          <w:color w:val="111111"/>
          <w:sz w:val="26"/>
          <w:szCs w:val="26"/>
          <w:shd w:val="clear" w:color="auto" w:fill="FFFFFF"/>
        </w:rPr>
        <w:t xml:space="preserve"> </w:t>
      </w:r>
      <w:r w:rsidRPr="00A26D51">
        <w:rPr>
          <w:rFonts w:ascii="Cambria" w:hAnsi="Cambria" w:cs="Cambria"/>
          <w:color w:val="111111"/>
          <w:sz w:val="26"/>
          <w:szCs w:val="26"/>
          <w:shd w:val="clear" w:color="auto" w:fill="FFFFFF"/>
        </w:rPr>
        <w:t>φρονο</w:t>
      </w:r>
      <w:r w:rsidRPr="00A26D51">
        <w:rPr>
          <w:rFonts w:ascii="Times New Roman" w:hAnsi="Times New Roman" w:cs="Times New Roman"/>
          <w:color w:val="111111"/>
          <w:sz w:val="26"/>
          <w:szCs w:val="26"/>
          <w:shd w:val="clear" w:color="auto" w:fill="FFFFFF"/>
        </w:rPr>
        <w:t>ῦ</w:t>
      </w:r>
      <w:r w:rsidRPr="00A26D51">
        <w:rPr>
          <w:rFonts w:ascii="Cambria" w:hAnsi="Cambria" w:cs="Cambria"/>
          <w:color w:val="111111"/>
          <w:sz w:val="26"/>
          <w:szCs w:val="26"/>
          <w:shd w:val="clear" w:color="auto" w:fill="FFFFFF"/>
        </w:rPr>
        <w:t>ντες</w:t>
      </w:r>
      <w:r w:rsidRPr="00A26D51">
        <w:rPr>
          <w:rFonts w:ascii="PT Serif" w:hAnsi="PT Serif"/>
          <w:color w:val="111111"/>
          <w:sz w:val="26"/>
          <w:szCs w:val="26"/>
          <w:shd w:val="clear" w:color="auto" w:fill="FFFFFF"/>
        </w:rPr>
        <w:t xml:space="preserve">.). </w:t>
      </w:r>
      <w:r w:rsidRPr="00A26D51">
        <w:rPr>
          <w:rFonts w:ascii="Arial" w:hAnsi="Arial" w:cs="Arial"/>
          <w:i/>
          <w:iCs/>
          <w:sz w:val="24"/>
          <w:szCs w:val="24"/>
        </w:rPr>
        <w:t xml:space="preserve">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160EAF5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Il ventre è tutto ciò che è il contrario e l’opposto che distrugge Dio, distrugge Cristo Gesù, distrugge lo Spirito Santo, distrugge la Vergine Maria, distrugge la Chiesa, distrugge la Divina Rivelazione, distrugge la Sacra Tradizione, distrugge ogni verità rivelata. Il ventre è l’idolatria elevata a nostra credenza e l’immoralità stabilita come nostro vero bene. Il ventre è Satana che governa la nostra vita. Il ventre sono i diavoli scelti come nostri maestri, educatori, consiglieri, mentori. Il ventre è l’anti-Dio, l’anti-Cristo, l’anti-Spirito Santo, l’anti-Divina Rivelazione, l’anti-verità, l’anti-sana moralità, l’anti-Sana Dottrina. Il ventre è ogni idolatria, ogni immoralità, ogni peccato, ogni inganno, insegnato anche agli altri come sommo bene.</w:t>
      </w:r>
    </w:p>
    <w:p w14:paraId="4C6A24A7" w14:textId="77777777" w:rsidR="00A26D51" w:rsidRPr="00A26D51" w:rsidRDefault="00A26D51" w:rsidP="00A26D51">
      <w:pPr>
        <w:jc w:val="both"/>
        <w:rPr>
          <w:rFonts w:ascii="Arial" w:hAnsi="Arial" w:cs="Arial"/>
          <w:sz w:val="24"/>
          <w:szCs w:val="24"/>
        </w:rPr>
      </w:pPr>
    </w:p>
    <w:p w14:paraId="1F0CF868" w14:textId="77777777" w:rsidR="00A26D51" w:rsidRPr="00A26D51" w:rsidRDefault="00A26D51" w:rsidP="00A26D51">
      <w:pPr>
        <w:jc w:val="both"/>
        <w:rPr>
          <w:rFonts w:ascii="Arial" w:hAnsi="Arial" w:cs="Arial"/>
          <w:sz w:val="24"/>
          <w:szCs w:val="24"/>
        </w:rPr>
      </w:pPr>
      <w:r w:rsidRPr="00A26D51">
        <w:rPr>
          <w:rFonts w:ascii="Arial" w:hAnsi="Arial" w:cs="Arial"/>
          <w:b/>
          <w:bCs/>
          <w:sz w:val="24"/>
          <w:szCs w:val="24"/>
        </w:rPr>
        <w:t>La fama della vostra obbedienza è giunta a tutti: mentre dunque mi rallegro di voi, voglio che siate saggi nel bene e immuni dal male. Il Dio della pace schiaccerà ben presto Satana sotto i vostri piedi. La grazia del Signore nostro Gesù sia con voi.</w:t>
      </w:r>
    </w:p>
    <w:p w14:paraId="4FA26A2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Ora l’Apostolo Paolo infonde grande incoraggiamento ai discepoli di Gesù che vivono in Roma. Dice loro che </w:t>
      </w:r>
      <w:r w:rsidRPr="00A26D51">
        <w:rPr>
          <w:rFonts w:ascii="Arial" w:hAnsi="Arial" w:cs="Arial"/>
          <w:i/>
          <w:iCs/>
          <w:sz w:val="24"/>
          <w:szCs w:val="24"/>
        </w:rPr>
        <w:t xml:space="preserve">“La fama della vostra obbedienza è giunta a tutti”. </w:t>
      </w:r>
      <w:r w:rsidRPr="00A26D51">
        <w:rPr>
          <w:rFonts w:ascii="Arial" w:hAnsi="Arial" w:cs="Arial"/>
          <w:sz w:val="24"/>
          <w:szCs w:val="24"/>
        </w:rPr>
        <w:t xml:space="preserve">È </w:t>
      </w:r>
      <w:r w:rsidRPr="00A26D51">
        <w:rPr>
          <w:rFonts w:ascii="Arial" w:hAnsi="Arial" w:cs="Arial"/>
          <w:sz w:val="24"/>
          <w:szCs w:val="24"/>
        </w:rPr>
        <w:lastRenderedPageBreak/>
        <w:t xml:space="preserve">questa la via più efficace per fortificare la fede, la carità, la speranza delle altre Chiese che vivono nel mondo. Quando una comunità cristiana vive di purissima obbedienza alla fede, questa obbedienza incoraggia i fratelli a seguirne l’esempio. Questa obbedienza attesta che il Vangelo si può vivere, che Cristo Gesù si può amare, che sulla speranza che nasce dal Vangelo si può edificare la propria vita. </w:t>
      </w:r>
    </w:p>
    <w:p w14:paraId="24D00343"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Per l’Apostolo Paolo non basta essere stati obbedienti ieri, si deve essere obbedienti oggi: </w:t>
      </w:r>
      <w:r w:rsidRPr="00A26D51">
        <w:rPr>
          <w:rFonts w:ascii="Arial" w:hAnsi="Arial" w:cs="Arial"/>
          <w:i/>
          <w:iCs/>
          <w:sz w:val="24"/>
          <w:szCs w:val="24"/>
        </w:rPr>
        <w:t xml:space="preserve">“Mentre dunque mi rallegro di voi, voglio che siate saggi nel bene e immuni dal male”. </w:t>
      </w:r>
      <w:r w:rsidRPr="00A26D51">
        <w:rPr>
          <w:rFonts w:ascii="Arial" w:hAnsi="Arial" w:cs="Arial"/>
          <w:sz w:val="24"/>
          <w:szCs w:val="24"/>
        </w:rPr>
        <w:t>Oggi i discepoli di Gesù devono essere saggi nel bene e immuni dal male. Perché l’Apostolo vuole che i discepoli di Gesù siano saggi nel bene? Perché il vero bene non è solo obbedire alla Lettera del Vangelo. Il vero bene è obbedire al Vangelo, sempre però sotto mozione e ispirazione dello Spirito Santo. È lo Spirito Santo che deve ispirarci, muovere, condurre, per vivere i nostri carismi e la nostra missione e ministero dove, quando e a chi vuole che noi facciamo il bene.</w:t>
      </w:r>
    </w:p>
    <w:p w14:paraId="5B19DCA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La sapienza dice che nulla è dalla nostra volontà. Tutto invece è dalla volontà del nostro Dio, compiuta come vero corpo di Cristo, sotto mozione e ispirazione dello Spirito Santo. Si può vivere il Vangelo dalla nostra volontà. Ma anche se dovessimo vivere tutto il Vangelo, se lo viviamo dalla nostra volontà non siamo saggi nel fare il bene. Se invece lo viviamo sempre in Cristo e nello Spirito Santo, allora il nostro sarà vero bene e diverrà esempio di vita evangelica per il mondo intero.</w:t>
      </w:r>
    </w:p>
    <w:p w14:paraId="0A33FA06"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Di questa verità sempre ci dobbiamo ricordare: non è la nostra compassione che ci fa imitatori di Cristo Gesù, ma è la giusta, la saggia compassione. Cosa è la giusta, la saggia compassione? È quella compassione che tende alla salvezza dell’uomo, salvezza che è per lo spirito, per l’anima, per il corpo, salvezza nel tempo, ma anche e soprattutto salvezza nell’eternità. A che serve infatti salvare il corpo, se poi si perde l’anima? Una compassione solo per il corpo non è la giusta, la vera, la saggia compassione del discepolo di Gesù. </w:t>
      </w:r>
    </w:p>
    <w:p w14:paraId="070B607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La compassione del cristiano ha un solo fine: togliere le anime al regno delle tenebre e condurle nel regno della luce, strapparle a Satana e portarle a Cristo. Mai la nostra compassione sarà giusta, mai il bene sarà saggio, se commettiamo il male. Dal male si deve stare sempre lontani. Il male non va conosciuto mai. Purtroppo si vuole una compassione nel male, nelle tenebre, nella falsità, nella menzogna, nelle nefandezze, nell’idolatria, nell’immoralità. </w:t>
      </w:r>
    </w:p>
    <w:p w14:paraId="5A8190F9"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Si espone anche l’Eucaristia, dono della vita di Cristo a noi per vivere per Cristo, a dono della vita di Cristo a noi per vivere per Satana e per i diavoli dell’inferno. L’Eucaristia non è inclusiva. L’eucaristia è esclusiva. È inclusiva nella verità. è esclusiva nella falsità. Fare dell’eucaristia un sacramento inclusivo nella falsità, nel peccato, nell’immoralità, nelle tenebre, nei misfatti e nelle nefandezze, non solo è gravissimo peccato di sacrilegio, è anche peccato contro lo Spirito Santo. È impugnare la verità conosciuta. È disprezzo dell’amore Crocifisso di Cristo Gesù. </w:t>
      </w:r>
    </w:p>
    <w:p w14:paraId="37A37A1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Si fa di un sacramento di vita un sacramento di morte, di un sacramento di luce un sacramento di tenebra, di un sacramento di salvezza, redenzione, liberazione, un sacramento di schiavitù e di legittimazione non solo del male, ma molto di più, del </w:t>
      </w:r>
      <w:r w:rsidRPr="00A26D51">
        <w:rPr>
          <w:rFonts w:ascii="Arial" w:hAnsi="Arial" w:cs="Arial"/>
          <w:sz w:val="24"/>
          <w:szCs w:val="24"/>
        </w:rPr>
        <w:lastRenderedPageBreak/>
        <w:t xml:space="preserve">male che è contro la stesa natura dell’uomo. Si fa dell’eucaristia un sacramento che ratifica la distruzione dell’uomo e la sua consegna alla disumanità e alla non umanità. </w:t>
      </w:r>
    </w:p>
    <w:p w14:paraId="158EE7A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oggi cosa manca alla Chiesa: la profezia. Le manca quella voce che grida il “guai” per la sua salvezza nella conversione. Quel grido di quel “guai” che dice ai discepoli di Gesù che urge la conversione dalla cattiva e malvagia condotta. Quel “guai” che annuncia la perdizione eterna se non ci si converte, Gridare il “guai” è essenza della missione profetica. Una Chiesa che nel suo papa, nei suoi vescovi, nei suoi presbiteri, nei suoi diaconi, nei suoi cresimati, nei suoi battezzati, nei suoi maestri, nei suoi pastori, non grida il “guai”, è una Chiesa che ha rinnegato la sua missione di essere voce di Cristo Gesù per i fedeli e per il mondo. </w:t>
      </w:r>
    </w:p>
    <w:p w14:paraId="265A70E0"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come Isaia grida il “guai” al suo popolo e alle nazioni:</w:t>
      </w:r>
    </w:p>
    <w:p w14:paraId="76A90E79"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Guai, gente peccatrice, popolo carico di iniquità! Razza di scellerati, figli corrotti! Hanno abbandonato il Signore, hanno disprezzato il Santo di Israele, si sono voltati indietro (Is 1, 4). Guai all'empio! Lo colpirà la sventura, secondo i misfatti delle sue mani avrà la mercede (Is 3, 11). Guai a voi, che aggiungete casa a casa e unite campo a campo, finché non vi sia più spazio, e così restate soli ad abitare nel paese (Is 5, 8). Guai a coloro che si alzano presto al mattino e vanno in cerca di bevande inebrianti e si attardano alla sera accesi in volto dal vino (Is 5, 11). </w:t>
      </w:r>
    </w:p>
    <w:p w14:paraId="4E9D34A3"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Guai a coloro che si tirano addosso il castigo con corde da buoi e il peccato con funi da carro (Is 5, 18). Guai a coloro che chiamano bene il male e male il bene, che cambiano le tenebre in luce e la luce in tenebre, che cambiano l'amaro in dolce e il dolce in amaro (Is 5, 20). Guai a coloro che si credono sapienti e si reputano intelligenti. (Is 5, 21). Guai a coloro che sono gagliardi nel bere vino, valorosi nel mescere bevande inebrianti (Is 5, 22). Guai a coloro che fanno decreti iniqui e scrivono in fretta sentenze oppressive (Is 10, 1). Dagli angoli estremi della terra abbiamo udito il canto: Gloria al giusto". Ma io dico: "Guai a me! Guai a me! Ohimè!". I perfidi agiscono perfidamente, i perfidi operano con perfidia (Is 24, 16). Guai alla corona superba degli ubriachi di Efraim, al fiore caduco, suo splendido ornamento, che domina la fertile valle, o storditi dal vino! (Is 28, 1).</w:t>
      </w:r>
    </w:p>
    <w:p w14:paraId="7FF934A4"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t xml:space="preserve"> Guai ad Arièl, ad Arièl, città dove pose il campo Davide! Aggiungete anno ad anno, si avvicendino i cicli festivi (Is 29, 1). Guai a quanti vogliono sottrarsi alla vista del Signore per dissimulare i loro piani, a coloro che agiscono nelle tenebre, dicendo: "Chi ci vede? Chi ci conosce?" (Is 29, 15). Guai a voi, figli ribelli -oracolo del Signore - che fate progetti da me non suggeriti, vi legate con alleanze che io non ho ispirate così da aggiungere peccato a peccato (Is 30, 1).  Guai a quanti scendono in Egitto per cercar aiuto, e pongono la speranza nei cavalli, confidano nei carri perché numerosi e sulla cavalleria perché molto potente, senza guardare al Santo di Israele e senza cercare il Signore (Is 31, 1). Guai a te, che devasti e non sei stato devastato, che saccheggi e non sei stato saccheggiato: sarai devastato, quando avrai finito di devastare, ti saccheggeranno, quando avrai finito di saccheggiare (Is 33, 1). </w:t>
      </w:r>
    </w:p>
    <w:p w14:paraId="16657935"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ora il “guai” in Abacuc</w:t>
      </w:r>
    </w:p>
    <w:p w14:paraId="4DE7A305" w14:textId="77777777" w:rsidR="00A26D51" w:rsidRPr="00A26D51" w:rsidRDefault="00A26D51" w:rsidP="00A26D51">
      <w:pPr>
        <w:jc w:val="both"/>
        <w:rPr>
          <w:rFonts w:ascii="Arial" w:hAnsi="Arial" w:cs="Arial"/>
          <w:i/>
          <w:iCs/>
          <w:sz w:val="24"/>
          <w:szCs w:val="24"/>
        </w:rPr>
      </w:pPr>
      <w:r w:rsidRPr="00A26D51">
        <w:rPr>
          <w:rFonts w:ascii="Arial" w:hAnsi="Arial" w:cs="Arial"/>
          <w:i/>
          <w:iCs/>
          <w:sz w:val="24"/>
          <w:szCs w:val="24"/>
        </w:rPr>
        <w:lastRenderedPageBreak/>
        <w:t xml:space="preserve">Forse che tutti non lo canzoneranno, non faranno motteggi per lui? Diranno: Guai a chi accumula ciò che non è suo, - e fino a quando? - e si carica di pegni! (Ab 2, 6). Guai a chi è avido di lucro, sventura per la sua casa, per mettere il nido in luogo alto, e sfuggire alla stretta della sventura (Ab 2, 9). Guai a chi costruisce una città sul sangue e fonda un castello sull'iniquità (Ab 2, 12). Guai a chi fa bere i suoi vicini versando veleno per ubriacarli e scoprire le loro nudità (Ab 2, 15). Guai a chi dice al legno: "Svegliati", e alla pietra muta: "Alzati". Ecco, è ricoperta d'oro e d'argento ma dentro non c'è soffio vitale (Ab 2, 19). </w:t>
      </w:r>
    </w:p>
    <w:p w14:paraId="4A65DC9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 xml:space="preserve">Ecco il “guai” come risuona nel Vangelo per bocca di Gesù </w:t>
      </w:r>
    </w:p>
    <w:p w14:paraId="40CB9A24"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"Guai a te, Corazin! Guai a te, Betsàida. Perché, se a Tiro e a Sidone fossero stati compiuti i miracoli che sono stati fatti in mezzo a voi, già da tempo avrebbero fatto penitenza, ravvolte nel cilicio e nella cenere (Mt 11, 21). Guai al mondo per gli scandali! E' inevitabile che avvengano scandali, ma Guai all'uomo per colpa del quale avviene lo scandalo! (Mt 18, 7). Guai a voi, scribi e farisei ipocriti, che chiudete il regno dei cieli davanti agli uomini; perché così voi non vi entrate, e non lasciate entrare nemmeno quelli che vogliono entrarci  (Mt 23, 13). Guai a voi, scribi e farisei ipocriti, che percorrete il mare e la terra per fare un solo proselito e, ottenutolo, lo rendete figlio della Geenna il doppio di voi (Mt 23, 15). Guai a voi, guide cieche, che dite: Se si giura per il tempio non vale, ma se si giura per l'oro del tempio si è obbligati (Mt 23, 16). </w:t>
      </w:r>
    </w:p>
    <w:p w14:paraId="5DE52D65"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Guai a voi, scribi e farisei ipocriti, che pagate la decima della menta, dell'aneto e del cumino, e trasgredite le prescrizioni più gravi della legge: la giustizia, la misericordia e la fedeltà. Queste cose bisognava praticare, senza omettere quelle (Mt 23, 23). Guai a voi, scribi e farisei ipocriti, che pulite l'esterno del bicchiere e del piatto mentre all'interno sono pieni di rapina e d'intemperanza (Mt 23, 25). Guai a voi, scribi e farisei ipocriti, che rassomigliate a sepolcri imbiancati: essi all'esterno son belli a vedersi, ma dentro sono pieni di ossa di morti e di ogni putridume (Mt 23, 27). Guai a voi, scribi e farisei ipocriti, che innalzate i sepolcri ai profeti e adornate le tombe dei giusti (Mt 23, 29). Guai alle donne incinte e a quelle che allatteranno in quei giorni (Mt 24, 19). Il Figlio dell'uomo se ne va, come è scritto di lui, ma guai a colui dal quale il Figlio dell'uomo viene tradito; sarebbe meglio per quell'uomo se non fosse mai nato!" (Mt 26, 24). </w:t>
      </w:r>
    </w:p>
    <w:p w14:paraId="3C0B5F1F"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Guai alle donne incinte e a quelle che allatteranno in quei giorni! (Mc 13, 17). Il Figlio dell'uomo se ne va, come sta scritto di lui, ma guai a quell'uomo dal quale il Figlio dell'uomo è tradito! Meglio per quell'uomo se non fosse mai nato!" (Mc 14, 21). </w:t>
      </w:r>
    </w:p>
    <w:p w14:paraId="1B4D0387"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Ma guai a voi, ricchi, perché avete già la vostra consolazione (Lc 6, 24). Guai a voi che ora siete sazi, perché avrete fame. Guai a voi che ora ridete, perché sarete afflitti e piangerete (Lc 6, 25). Guai quando tutti gli uomini diranno bene di voi. Allo stesso modo infatti facevano i loro padri con i falsi profeti (Lc 6, 26). Guai a te, Corazin, Guai a te, Betsàida! Perché se in Tiro e Sidone fossero stati compiuti i miracoli compiuti tra voi, già da tempo si sarebbero convertiti vestendo il sacco e coprendosi di cenere (Lc 10, 13). Ma guai a voi, farisei, che pagate la decima della menta, della ruta e di ogni erbaggio, e poi trasgredite la giustizia e l'amore di Dio. Queste cose bisognava curare senza trascurare le altre (Lc 11, 42). Guai a voi, farisei, che avete cari i primi posti nelle sinagoghe e i saluti sulle piazze (Lc 11, 43). </w:t>
      </w:r>
    </w:p>
    <w:p w14:paraId="748D0EA8"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lastRenderedPageBreak/>
        <w:t xml:space="preserve">Guai a voi perché siete come quei sepolcri che non si vedono e la gente vi passa sopra senza saperlo" (Lc 11, 44). Egli rispose: "Guai anche a voi, dottori della legge, che caricate gli uomini di pesi insopportabili, e quei pesi voi non li toccate nemmeno con un dito! (Lc 11, 46). Guai a voi, che costruite i sepolcri dei profeti, e i vostri padri li hanno uccisi (Lc 11, 47). Guai a voi, dottori della legge, che avete tolto la chiave della scienza. Voi non siete entrati, e a quelli che volevano entrare l'avete impedito" (Lc 11, 52). Disse ancora ai suoi discepoli: "E' inevitabile che avvengano scandali, ma guai a colui per cui avvengono (Lc 17, 1). Guai alle donne che sono incinte e allattano in quei giorni, perché vi sarà grande calamità nel paese e ira contro questo popolo (Lc 21, 23). Il Figlio dell'uomo se ne va, secondo quanto è stabilito; ma guai a quell'uomo dal quale è tradito!" (Lc 22, 22). </w:t>
      </w:r>
    </w:p>
    <w:p w14:paraId="62784135"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Il “guai” nell’Apostolo Paolo e in Giuda</w:t>
      </w:r>
    </w:p>
    <w:p w14:paraId="3A6A89F6"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Non è infatti per me un vanto predicare il vangelo; è per me un dovere: guai a me se non predicassi il vangelo! (1Cor 9, 16). Guai a loro! Perché si sono incamminati per la strada di Caino e, per sete di lucro, si sono impegolati nei traviamenti di Balaàm e sono periti nella ribellione di Kore (Gd 1, 11). </w:t>
      </w:r>
    </w:p>
    <w:p w14:paraId="243B77F0"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Il “guai” nel Libro dell’Apocalisse di San Giovanni Apostolo</w:t>
      </w:r>
    </w:p>
    <w:p w14:paraId="1874F64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Vidi poi e udii un'aquila che volava nell'alto del cielo e gridava a gran voce: "Guai, Guai, Guai agli abitanti della terra al suono degli ultimi squilli di tromba che i tre angeli stanno per suonare!" (Ap 8, 13). Il primo "guai" è passato. Rimangono ancora due "guai" dopo queste cose (Ap 9, 12). Così passò il secondo "guai"; ed ecco viene subito il terzo "guai" (Ap 11, 14). Esultate, dunque, o cieli, e voi che abitate in essi. Ma guai a voi, terra e mare, perché il diavolo è precipitato sopra di voi pieno di grande furore, sapendo che gli resta poco tempo" (Ap 12, 12). Tenendosi a distanza per paura dei suoi tormenti e diranno: "Guai, Guai, immensa città, Babilonia, possente città; in un'ora sola è giunta la tua condanna!" (Ap 18, 10). "Guai, Guai, immensa città, tutta ammantata di bisso, di porpora e di scarlatto, adorna d'oro, di pietre preziose e di perle! (Ap 18, 16). Gettandosi sul capo la polvere gridano, piangono e gemono: "Guai, Guai, immensa città, del cui lusso arricchirono quanti avevano navi sul mare! In un'ora sola fu ridotta a un deserto! (Ap 18, 19). </w:t>
      </w:r>
    </w:p>
    <w:p w14:paraId="5A199FB8"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Il ministero della profezia è essenza per la Chiesa di Cristo Gesù. Se omette questo ministero essa non è più voce di Cristo Gesù né per se stessa e né per il mondo.</w:t>
      </w:r>
    </w:p>
    <w:p w14:paraId="24113514"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p>
    <w:p w14:paraId="432E14EF"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 xml:space="preserve">Ecco come l’Apostolo Paolo fa sentire la sua voce profetica: </w:t>
      </w:r>
      <w:r w:rsidRPr="00A26D51">
        <w:rPr>
          <w:rFonts w:ascii="Arial" w:hAnsi="Arial" w:cs="Arial"/>
          <w:i/>
          <w:iCs/>
          <w:sz w:val="24"/>
          <w:szCs w:val="24"/>
        </w:rPr>
        <w:t xml:space="preserve">“Il Dio della pace schiaccerà ben presto Satana sotto i vostri piedi”. </w:t>
      </w:r>
      <w:r w:rsidRPr="00A26D51">
        <w:rPr>
          <w:rFonts w:ascii="Arial" w:hAnsi="Arial" w:cs="Arial"/>
          <w:sz w:val="24"/>
          <w:szCs w:val="24"/>
        </w:rPr>
        <w:t xml:space="preserve">Quando il Dio della pace schiaccerà Satana sotto i pedi dei discepoli di Gesù? Lo schiacciamento definitivo avverrà il giorno della Parusia, quando i due regni, quello di Cristo e quello di Satana, si separeranno per l’eternità senza più alcun contatto. I due regni saranno divisi da un abisso eterno e infinito. </w:t>
      </w:r>
    </w:p>
    <w:p w14:paraId="59E5F867"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Il Dio della pace schiaccia Satana sotto i piedi dei discepoli di Gesù ogni qualvolta il cristiano vince la tentazione e rimane ancorato a Cristo e al suo Vangelo, allo Spirito Santo e alla sua verità, al Padre dei cieli e alla sua volontà.</w:t>
      </w:r>
    </w:p>
    <w:p w14:paraId="6677709E"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 xml:space="preserve">Oggi dobbiamo dire, è pesante quello che stiamo per dire, ma va pure detto nell’esercizio del nostro ministero profetico di presbitero in Cristo Gesù: È Satana oggi che sta schiacciando Cristo sotto i suoi piedi. Come lo sta schiacciando? Lo </w:t>
      </w:r>
      <w:r w:rsidRPr="00A26D51">
        <w:rPr>
          <w:rFonts w:ascii="Arial" w:hAnsi="Arial" w:cs="Arial"/>
          <w:sz w:val="24"/>
          <w:szCs w:val="24"/>
        </w:rPr>
        <w:lastRenderedPageBreak/>
        <w:t xml:space="preserve">sta schiacciando, schiacciano la sua Chiesa sotto i suoi piedi e rendendola schiava del  peccato, dell’immoralità, dell’idolatria, della concupiscenza, della superbia, della stoltezza, della vanità della sua predicazione, dell’oscuramento della sua luce, della cancellazione della Divina Rivelazione, dell’abbattimento della verità oggettiva e universale, della riduzione della verità di Cristo in polvere e cenere, dalla eliminazione della verità della grazia. Facendo la Chiesa schiava di ogni altra macchinazione di falsità e di menzogna che ben conosciamo. </w:t>
      </w:r>
    </w:p>
    <w:p w14:paraId="0F283824"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Quello che i discepoli di Gesù stanno commettendo è peccato gravissimo. Ecco un esempio di questo schiacciamento di Cristo e della Madre sua. La Vergine Maria è venuta in mezzo a noi. Ci ha chiesto di ricordare al mondo la Parola di Gesù, del Figlio suo. L’accanimento, la lotta, la battaglia contro questa missione fu di odio senza fine e senza ragione. Dopo quarant’anni di combattimento cosa noi abbiamo fatto per dichiarare non vera quella voce, quella missione, quel desiderio della Madre della Redenzione? Ci siamo redatti un decreto pontificio inappellabile per attestare la non venuta della Vergine Maria in mezzo a noi.  Così noi, forti dell’autorità pontificia inappellabile, possiamo continuare a schiacciare Cristo e la Madre sua sotto i nostri piedi. Possiamo continuare a sguazzare nella nostra idolatria e in ogni immoralità. Ormai siamo protetti dal decreto pontificio. Abbiamo la licenza a peccare e a non osservare il Vangelo. Tanto grande è l’astuzia di Satana.</w:t>
      </w:r>
    </w:p>
    <w:p w14:paraId="14FE6F48"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 xml:space="preserve">Ora l’Apostolo Paolo chiude così la Lettera: </w:t>
      </w:r>
      <w:r w:rsidRPr="00A26D51">
        <w:rPr>
          <w:rFonts w:ascii="Arial" w:hAnsi="Arial" w:cs="Arial"/>
          <w:i/>
          <w:iCs/>
          <w:sz w:val="24"/>
          <w:szCs w:val="24"/>
        </w:rPr>
        <w:t xml:space="preserve">“La grazia del Signore nostro Gesù sia con voi”. </w:t>
      </w:r>
      <w:r w:rsidRPr="00A26D51">
        <w:rPr>
          <w:rFonts w:ascii="Arial" w:hAnsi="Arial" w:cs="Arial"/>
          <w:sz w:val="24"/>
          <w:szCs w:val="24"/>
        </w:rPr>
        <w:t xml:space="preserve">La Grazia del Signore nostro Gesù Cristo è grazia di redenzione, di salvezza, di giustificazione, di santificazione, di aiuto perché si possa crescere in ogni virtù. Nella vita del cristiano e anche nella vita di ogni altro uomo, tutto avviene per grazia di Cristo Gesù. La grazia di Cristo Gesù è anche dono dello Spirito Santo.  Tutto dal Padre scende e si posa e rimane su di noi per Cristo Gesù e per la sua grazia. Se vogliamo qualche frutto di crescita per noi, di conversione e di salvezza per gli altri, sempre dobbiamo chiedere a Cristo Gesù che mandi su di noi e sugli altri la sua grazia, la sua luce, il suo Sato Spirito. Tutto avviene per dono del Padre, ma anche per la nostra preghiera. In Paolo tutto è per grazia, tutto è grazia, tutto è dalla grazia, per ogni bene si rende grazie a Dio, per Cristo, nello Spirito Santo- </w:t>
      </w:r>
    </w:p>
    <w:p w14:paraId="7FFFEB74" w14:textId="77777777" w:rsidR="00A26D51" w:rsidRPr="00A26D51" w:rsidRDefault="00A26D51" w:rsidP="00A26D51">
      <w:pPr>
        <w:autoSpaceDE w:val="0"/>
        <w:autoSpaceDN w:val="0"/>
        <w:adjustRightInd w:val="0"/>
        <w:spacing w:after="120" w:line="240" w:lineRule="auto"/>
        <w:jc w:val="both"/>
        <w:rPr>
          <w:rFonts w:ascii="Arial" w:hAnsi="Arial" w:cs="Arial"/>
          <w:sz w:val="24"/>
          <w:szCs w:val="24"/>
        </w:rPr>
      </w:pPr>
      <w:r w:rsidRPr="00A26D51">
        <w:rPr>
          <w:rFonts w:ascii="Arial" w:hAnsi="Arial" w:cs="Arial"/>
          <w:sz w:val="24"/>
          <w:szCs w:val="24"/>
        </w:rPr>
        <w:t>La grazia nelle Lettere dell’Apostolo Paolo:</w:t>
      </w:r>
    </w:p>
    <w:p w14:paraId="17F8BA3A"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Per mezzo di lui abbiamo ricevuto la grazia dell'apostolato per ottenere l'obbedienza alla fede da parte di tutte le genti, a gloria del suo nome (Rm 1, 5). A quanti sono in Roma amati da Dio e santi per vocazione, grazia a voi e pace da Dio, Padre nostro, e dal Signore Gesù Cristo (Rm 1, 7). Anzitutto rendo grazie al mio Dio per mezzo di Gesù Cristo riguardo a tutti voi, perché la fama della vostra fede si espande in tutto il mondo (Rm 1, 8). Essi sono dunque inescusabili, perché, pur conoscendo Dio, non gli hanno dato gloria né gli hanno reso grazie come a Dio, ma hanno vaneggiato nei loro ragionamenti e si è ottenebrata la loro mente ottusa (Rm 1, 21). Ma sono giustificati gratuitamente per la sua grazia, in virtù della redenzione realizzata da Cristo Gesù (Rm 3, 24). </w:t>
      </w:r>
    </w:p>
    <w:p w14:paraId="3C0D0AE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Per suo mezzo abbiamo anche ottenuto, mediante la fede, di accedere a questa grazia nella quale ci troviamo e ci vantiamo nella speranza della gloria di Dio (Rm 5, 2). Ma il dono di grazia non è come la caduta: se infatti per la caduta di uno solo </w:t>
      </w:r>
      <w:r w:rsidRPr="00A26D51">
        <w:rPr>
          <w:rFonts w:ascii="Arial" w:hAnsi="Arial" w:cs="Arial"/>
          <w:i/>
          <w:iCs/>
          <w:sz w:val="24"/>
          <w:szCs w:val="24"/>
        </w:rPr>
        <w:lastRenderedPageBreak/>
        <w:t xml:space="preserve">morirono tutti, molto di più la grazia di Dio e il dono concesso in grazia di un solo uomo, Gesù Cristo, si sono riversati in abbondanza su tutti gli uomini (Rm 5, 15). E non è accaduto per il dono di grazia come per il peccato di uno solo: il giudizio partì da un solo atto per la condanna, il dono di grazia invece da molte cadute per la giustificazione (Rm 5, 16). </w:t>
      </w:r>
    </w:p>
    <w:p w14:paraId="5B69075A"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Infatti se per la caduta di uno solo la morte ha regnato a causa di quel solo uomo, molto di più quelli che ricevono l'abbondanza della grazia e del dono della giustizia regneranno nella vita per mezzo del solo Gesù Cristo (Rm 5, 17). La legge poi sopraggiunse a dare piena coscienza della caduta, ma laddove è abbondato il peccato, ha sovrabbondato la grazia (Rm 5, 20). Perché come il peccato aveva regnato con la morte, così regni anche la grazia con la giustizia per la vita eterna, per mezzo di Gesù Cristo nostro Signore (Rm 5, 21). Che diremo dunque? Continuiamo a restare nel peccato perché abbondi la grazia? (Rm 6, 1). Il peccato infatti non dominerà più su di voi poiché non siete più sotto la legge, ma sotto la grazia (Rm 6, 14). Che dunque? Dobbiamo commettere peccati perché non siamo più sotto la legge, ma sotto la grazia? E' assurdo! (Rm 6, 15). </w:t>
      </w:r>
    </w:p>
    <w:p w14:paraId="674BFF0E"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Rendiamo grazie a Dio, perché voi eravate schiavi del peccato, ma avete obbedito di cuore a quell'insegnamento che vi è stato trasmesso (Rm 6, 17). Siano rese grazie a Dio per mezzo di Gesù Cristo nostro Signore! Io dunque, con la mente, servo la legge di Dio, con la carne invece la legge del peccato (Rm 7, 25). Così anche al presente c'è un resto, conforme a un'elezione per grazia (Rm 11, 5). E se lo è per grazia, non lo è per le opere; altrimenti la grazia non sarebbe più grazia (Rm 11, 6). Poiché da lui, grazie a lui e per lui sono tutte le cose. A lui la gloria nei secoli. Amen (Rm 11, 36).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Chi si preoccupa del giorno, se ne preoccupa per il Signore; chi mangia, mangia per il Signore, dal momento che rende grazie a Dio; anche chi non mangia, se ne astiene per il Signore e rende grazie a Dio (Rm 14, 6).  Tuttavia vi ho scritto con un po’ di audacia, in qualche parte, come per ricordarvi quello che già sapete, a causa della grazia che mi è stata concessa da parte di Dio  (Rm 15, 15). Il Dio della pace stritolerà ben presto satana sotto i vostri piedi. La grazia del Signor nostro Gesù Cristo sia con voi (Rm 16, 20). </w:t>
      </w:r>
    </w:p>
    <w:p w14:paraId="6984A37C"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Ringrazio continuamente il mio Dio per voi, a motivo della grazia di Dio che vi è stata data in Cristo Gesù (1Cor 1, 4). Che nessun dono di grazia più vi manca, mentre aspettate la manifestazione del Signore nostro Gesù Cristo (1Cor 1, 7). Secondo la grazia di Dio che mi è stata data, come un sapiente architetto io ho posto il fondamento; un altro poi vi costruisce sopra. Ma ciascuno stia attento come costruisce (1Cor 3, 10). Se io con rendimento di grazie partecipo alla mensa, perché dovrei essere biasimato per quello di cui rendo grazie? (1Cor 10, 30). E, dopo aver reso grazie, lo spezzò e disse: "Questo è il mio corpo, che è per voi; fate questo in memoria di me" (1Cor 11, 24). Per grazia di Dio però sono quello che sono, e la sua grazia in me non è stata vana; anzi ho faticato più di tutti loro, non io però, ma la grazia di Dio che è con me (1Cor 15, 10). Siano rese grazie a Dio che ci dà la vittoria per mezzo del Signore nostro Gesù Cristo! (1Cor 15, 57). La grazia del Signore Gesù sia con voi. Il mio amore con tutti voi in Cristo Gesù! (1Cor 16, 23). </w:t>
      </w:r>
    </w:p>
    <w:p w14:paraId="2080BF5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lastRenderedPageBreak/>
        <w:t xml:space="preserve">Grazie alla vostra cooperazione nella preghiera per noi, affinché per il favore divino ottenutoci da molte persone, siano rese grazie per noi da parte di molti /2Cor 1, 11). Con questa convinzione avevo deciso in un primo tempo di venire da voi, perchè riceveste una seconda grazia (2Cor 1, 15). Siano rese grazie a Dio, il quale ci fa partecipare al suo trionfo in Cristo e diffonde per mezzo nostro il profumo della sua conoscenza nel mondo intero! (2Cor 2, 14). Tutto infatti è per voi, perché la grazia, ancora più abbondante ad opera di un maggior numero, moltiplichi l'inno di lode alla gloria di Dio (2Cor 4, 15). E poiché siamo suoi collaboratori, vi esortiamo a non accogliere invano la grazia di Dio (2Cor 6, 1). Vogliamo poi farvi nota, fratelli, la grazia di Dio concessa alle Chiese della Macedonia (2Cor 8, 1). </w:t>
      </w:r>
    </w:p>
    <w:p w14:paraId="063A1B2B"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Domandandoci con insistenza la grazia di prendere parte a questo servizio a favore dei santi (2Cor 8, 4). Conoscete infatti la grazia del Signore nostro Gesù Cristo: da ricco che era, si è fatto povero per voi, perché voi diventaste ricchi per mezzo della sua povertà (2Cor 8, 9). Siano pertanto rese grazie a Dio che infonde la medesima sollecitudine per voi nel cuore di Tito! (2Cor 8, 16).  Del resto, Dio ha potere di far abbondare in voi ogni grazia perché, avendo sempre il necessario in tutto, possiate compiere generosamente tutte le opere di bene (2Cor 9, 8). E pregando per voi manifesteranno il loro affetto a causa della straordinaria grazia di Dio effusa sopra di voi (2Cor 9, 14). Ed egli mi ha detto: "Ti basta la mia grazia; la mia potenza infatti si manifesta pienamente nella debolezza". Mi vanterò quindi ben volentieri delle mie debolezze, perché dimori in me la potenza di Cristo (2Cor 12, 9). La grazia del Signore Gesù Cristo, l'amore di Dio e la comunione dello Spirito Santo siano con tutti voi (2Cor 13, 13). </w:t>
      </w:r>
    </w:p>
    <w:p w14:paraId="7E3105E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Mi meraviglio che così in fretta da colui che vi ha chiamati con la grazia di Cristo passiate ad un altro Vangelo (Gal 1, 6). Ma quando colui che mi scelse fin dal seno di mia madre e mi chiamò con la sua grazia si compiacque (Gal 1, 15). E riconoscendo la grazia a me conferita, Giacomo, Cefa e Giovanni, ritenuti le colonne, diedero a me e a Barnaba la loro destra in segno di comunione, perché noi andassimo verso i pagani ed essi verso i circoncisi (Gal 2, 9). Non annullo dunque la grazia di Dio; infatti se la giustificazione viene dalla legge, Cristo è morto invano (Gal 2, 21). Colui che dunque vi concede lo Spirito e opera portenti in mezzo a voi, lo fa grazie alle opere della legge o perché avete creduto alla predicazione? (Gal 3, 5). Non avete più nulla a che fare con Cristo voi che cercate la giustificazione nella legge; siete decaduti dalla grazia (Gal 5, 4). La grazia del Signore nostro Gesù Cristo sia con il vostro spirito, fratelli. Amen (Gal 6, 18). </w:t>
      </w:r>
    </w:p>
    <w:p w14:paraId="39BD55FA"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Secondo il beneplacito della sua volontà. E questo a lode e gloria della sua grazia, che ci ha dato nel suo Figlio diletto (Ef 1, 6). Nel quale abbiamo la redenzione mediante il suo sangue, la remissione dei peccati secondo la ricchezza della sua grazia (Ef 1, 7). Non cesso di render grazie per voi, ricordandovi nelle mie preghiere (Ef 1, 16). Da morti che eravamo per i peccati, ci ha fatti rivivere con Cristo: per grazia infatti siete stati salvati (Ef 2, 5). Per mostrare nei secoli futuri la straordinaria ricchezza della sua grazia mediante la sua bontà verso di noi in Cristo Gesù (Ef 2, 7). Per questa grazia infatti siete salvi mediante la fede; e ciò non viene da voi, ma è dono di Dio (Ef 2, 8). Ora invece, in Cristo Gesù, voi che un tempo eravate i lontani siete diventati i vicini grazie al sangue di Cristo (Ef 2, 13). Penso che abbiate sentito parlare del ministero della grazia di Dio, a me affidato a vostro beneficio (Ef 3, 2). Del quale sono divenuto ministro per il dono della grazia di Dio a me concessa in virtù dell'efficacia della sua potenza (Ef 3, 7).</w:t>
      </w:r>
    </w:p>
    <w:p w14:paraId="2F981B7B"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lastRenderedPageBreak/>
        <w:t xml:space="preserve"> A me, che sono l'infimo fra tutti i santi, è stata concessa questa grazia di annunziare ai Gentili le imperscrutabili ricchezze di Cristo (Ef 3, 8). A ciascuno di noi, tuttavia, è stata data la grazia secondo la misura del dono di Cristo (Ef 4, 7).  Lo stesso si dica per le volgarità, insulsaggini, trivialità: cose tutte sconvenienti. Si rendano invece azioni di grazie! (Ef 5, 4). Rendendo continuamente grazie per ogni cosa a Dio Padre, nel nome del Signore nostro Gesù Cristo (Ef 5, 20). La grazia sia con tutti quelli che amano il Signore nostro Gesù Cristo, con amore incorruttibile (Ef 6, 24). </w:t>
      </w:r>
    </w:p>
    <w:p w14:paraId="79631858"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E' giusto, del resto, che io pensi questo di tutti voi, perché vi porto nel cuore, voi che siete tutti partecipi della grazia che mi è stata concessa sia nelle catene, sia nella difesa e nel consolidamento del Vangelo (Fil 1, 7). So infatti che tutto questo servirà alla mia salvezza, grazie alla vostra preghiera e all'aiuto dello Spirito di Gesù Cristo, (Fil 1, 19). Perché a voi è stata concessa la grazia non solo di credere in Cristo; ma anche di soffrire per lui (Fil 1, 29). La grazia del Signore Gesù Cristo sia con il vostro spirito (Fil 4, 23). </w:t>
      </w:r>
    </w:p>
    <w:p w14:paraId="69A9DFE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Ai santi e fedeli fratelli in Cristo che dimorano in Colossi grazia a voi e pace da Dio, Padre nostro! (Col 1, 2). Noi rendiamo continuamente grazie a Dio, Padre del Signore nostro Gesù Cristo, nelle nostre preghiere per voi (Col 1, 3). Il quale è giunto a voi, come pure in tutto il mondo fruttifica e si sviluppa; così anche fra voi dal giorno in cui avete ascoltato e conosciuto la grazia di Dio nella verità (Col 1, 6). Ben radicati e fondati in lui, saldi nella fede come vi è stato insegnato, abbondando nell'azione di grazie (Col 2, 7). E tutto quello che fate in parole ed opere, tutto si compia nel nome del Signore Gesù, rendendo per mezzo di lui grazie a Dio Padre (Col 3, 17). Perseverate nella preghiera e vegliate in essa, rendendo grazie (Col 4, 2). Il vostro parlare sia sempre con grazia, condito di sapienza, per sapere come rispondere a ciascuno (Col 4, 6). Il saluto è di mia propria mano, di me, Paolo. Ricordatevi delle mie catene. La grazia sia con voi (Col 4, 18). </w:t>
      </w:r>
    </w:p>
    <w:p w14:paraId="35007FF5"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Paolo, Silvano e Timòteo alla Chiesa dei Tessalonicesi che è in Dio Padre e nel Signore Gesù Cristo: grazia a voi e pace! (1Ts 1, 1). In ogni cosa rendete grazie; questa è infatti la volontà di Dio in Cristo Gesù verso di voi (1Ts 5, 18). La grazia del Signore nostro Gesù Cristo sia con voi (1Ts 5, 28). Perché sia glorificato il nome del Signore nostro Gesù in voi, e voi in lui, secondo la grazia del nostro Dio e del Signore Gesù Cristo (2Ts 1, 12). Noi però dobbiamo rendere sempre grazie a Dio per voi, fratelli amati dal Signore, perché Dio vi ha scelti come primizia per la salvezza, attraverso l'opera santificatrice dello Spirito e la fede nella verità (2Ts 2, 13). E lo stesso Signore nostro Gesù Cristo e Dio, Padre nostro, che ci ha amati e ci ha dato, per sua grazia, una consolazione eterna e una buona speranza (2Ts 2, 16). La grazia del Signore nostro Gesù Cristo sia con tutti voi (2Ts 3, 18). </w:t>
      </w:r>
    </w:p>
    <w:p w14:paraId="6F39B351"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A Timòteo, mio vero figlio nella fede: grazia, misericordia e pace da Dio Padre e da Cristo Gesù Signore nostro (1Tm 1, 2). Rendo grazie a colui che mi ha dato la forza, Cristo Gesù Signore nostro, perché mi ha giudicato degno di fiducia chiamandomi al mistero (1Tm 1, 12). Così la grazia del Signore nostro ha sovrabbondato insieme alla fede e alla carità che è in Cristo Gesù (1Tm 1, 14). Costoro vieteranno il matrimonio, imporranno di astenersi da alcuni cibi che Dio ha creato per essere mangiati con rendimento di grazie dai fedeli e da quanti conoscono la verità (1Tm 4, 3). Infatti tutto ciò che è stato creato da Dio è buono e nulla è da scartarsi, quando lo si prende con rendimento di grazie (1Tm 4, 4). Professando la quale taluni hanno deviato dalla fede. La grazia sia con voi! (1Tm 6, 21). </w:t>
      </w:r>
    </w:p>
    <w:p w14:paraId="13A1180D"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lastRenderedPageBreak/>
        <w:t xml:space="preserve">Al diletto figlio Timòteo: grazia, misericordia e pace da parte di Dio Padre e di Cristo Gesù Signore nostro (2Tm 1, 2). Egli infatti ci ha salvati e ci ha chiamati con una vocazione santa, non già in base alle nostre opere, ma secondo il suo proposito e la sua grazia; grazia che ci è stata data in Cristo Gesù fin dall'eternità (2Tm 1, 9). Tu dunque, figlio mio, attingi sempre forza nella grazia che è in Cristo Gesù (2Tm 2, 1). Il Signore Gesù sia con il tuo spirito. La grazia sia con voi! (2Tm 4, 22). </w:t>
      </w:r>
    </w:p>
    <w:p w14:paraId="2624544F"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A Tito, mio vero figlio nella fede comune: grazia e pace da Dio Padre e da Cristo Gesù, nostro salvatore (Tt 1, 4). E' apparsa infatti la grazia di Dio, apportatrice di salvezza per tutti gli uomini (Tt 2, 11). Perché giustificati dalla sua grazia diventassimo eredi, secondo la speranza, della vita eterna (Tt 3, 7). Ti salutano tutti coloro che sono con me. Saluta quelli che ci amano nella fede. La grazia sia con tutti voi! (Tt 3, 15). </w:t>
      </w:r>
    </w:p>
    <w:p w14:paraId="5AC32D45" w14:textId="77777777" w:rsidR="00A26D51" w:rsidRPr="00A26D51" w:rsidRDefault="00A26D51" w:rsidP="00A26D51">
      <w:pPr>
        <w:autoSpaceDE w:val="0"/>
        <w:autoSpaceDN w:val="0"/>
        <w:adjustRightInd w:val="0"/>
        <w:spacing w:after="120" w:line="240" w:lineRule="auto"/>
        <w:jc w:val="both"/>
        <w:rPr>
          <w:rFonts w:ascii="Arial" w:hAnsi="Arial" w:cs="Arial"/>
          <w:i/>
          <w:iCs/>
          <w:sz w:val="24"/>
          <w:szCs w:val="24"/>
        </w:rPr>
      </w:pPr>
      <w:r w:rsidRPr="00A26D51">
        <w:rPr>
          <w:rFonts w:ascii="Arial" w:hAnsi="Arial" w:cs="Arial"/>
          <w:i/>
          <w:iCs/>
          <w:sz w:val="24"/>
          <w:szCs w:val="24"/>
        </w:rPr>
        <w:t xml:space="preserve">Rendo sempre grazie a Dio ricordandomi di te nelle mie preghiere (Fm 1, 4). Al tempo stesso preparami un alloggio, perché spero, grazie alle vostre preghiere, di esservi restituito (Fm 1, 22). La grazia del Signore Gesù Cristo sia con il vostro spirito (Fm 1, 25). </w:t>
      </w:r>
    </w:p>
    <w:p w14:paraId="0CAC905A" w14:textId="77777777" w:rsidR="00A26D51" w:rsidRPr="00A26D51" w:rsidRDefault="00A26D51" w:rsidP="00A26D51">
      <w:pPr>
        <w:jc w:val="both"/>
        <w:rPr>
          <w:rFonts w:ascii="Arial" w:hAnsi="Arial" w:cs="Arial"/>
          <w:sz w:val="24"/>
          <w:szCs w:val="24"/>
        </w:rPr>
      </w:pPr>
    </w:p>
    <w:p w14:paraId="532A8FD5" w14:textId="77777777" w:rsidR="00A26D51" w:rsidRPr="00A26D51" w:rsidRDefault="00A26D51" w:rsidP="00A26D51">
      <w:pPr>
        <w:jc w:val="both"/>
        <w:rPr>
          <w:rFonts w:ascii="Arial" w:hAnsi="Arial" w:cs="Arial"/>
          <w:sz w:val="24"/>
          <w:szCs w:val="24"/>
        </w:rPr>
      </w:pPr>
      <w:r w:rsidRPr="00A26D51">
        <w:rPr>
          <w:rFonts w:ascii="Arial" w:hAnsi="Arial" w:cs="Arial"/>
          <w:b/>
          <w:bCs/>
          <w:sz w:val="24"/>
          <w:szCs w:val="24"/>
        </w:rPr>
        <w:t xml:space="preserve">Vi saluta Timòteo mio collaboratore, e con lui Lucio, Giasone, Sosìpatro, miei parenti. Anch’io, Terzo, che ho scritto la lettera, vi saluto nel Signore. Vi saluta Gaio, che ospita me e tutta la comunità. Vi salutano Erasto, tesoriere della città, e il fratello Quarto. [24] (Rm 16,17-23). </w:t>
      </w:r>
    </w:p>
    <w:p w14:paraId="22DCAEA1" w14:textId="77777777" w:rsidR="00A26D51" w:rsidRPr="00A26D51" w:rsidRDefault="00A26D51" w:rsidP="00A26D51">
      <w:pPr>
        <w:jc w:val="both"/>
        <w:rPr>
          <w:rFonts w:ascii="Arial" w:eastAsia="Times New Roman" w:hAnsi="Arial" w:cs="Times New Roman"/>
          <w:kern w:val="0"/>
          <w:sz w:val="24"/>
          <w:szCs w:val="20"/>
          <w:lang w:eastAsia="it-IT"/>
          <w14:ligatures w14:val="none"/>
        </w:rPr>
      </w:pPr>
      <w:r w:rsidRPr="00A26D51">
        <w:rPr>
          <w:rFonts w:ascii="Arial" w:hAnsi="Arial" w:cs="Arial"/>
          <w:sz w:val="24"/>
          <w:szCs w:val="24"/>
        </w:rPr>
        <w:t xml:space="preserve">Prima l’Apostolo Paolo ha chiesto di salutare i discepoli che vivono in Roma. Ora fa giungere i saluti di quelli che sono con Lui: </w:t>
      </w:r>
      <w:r w:rsidRPr="00A26D51">
        <w:rPr>
          <w:rFonts w:ascii="Arial" w:hAnsi="Arial" w:cs="Arial"/>
          <w:i/>
          <w:iCs/>
          <w:sz w:val="24"/>
          <w:szCs w:val="24"/>
        </w:rPr>
        <w:t xml:space="preserve">“Vi saluta Timòteo mio collaboratore, e con lui Lucio, Giasone, Sosìpatro, miei parenti. Anch’io, Terzo, che ho scritto la lettera, vi saluto nel Signore”. </w:t>
      </w:r>
      <w:r w:rsidRPr="00A26D51">
        <w:rPr>
          <w:rFonts w:ascii="Arial" w:eastAsia="Times New Roman" w:hAnsi="Arial" w:cs="Times New Roman"/>
          <w:kern w:val="0"/>
          <w:sz w:val="24"/>
          <w:szCs w:val="20"/>
          <w:lang w:eastAsia="it-IT"/>
          <w14:ligatures w14:val="none"/>
        </w:rPr>
        <w:t xml:space="preserve">Alcune di queste persone le conosciamo, perché “Attori” principali nella diffusione del Vangelo nel mondo. </w:t>
      </w:r>
    </w:p>
    <w:p w14:paraId="07241E93"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Ecco quanto il Nuovo Testamento ci riferisce Su Timòteo:</w:t>
      </w:r>
    </w:p>
    <w:p w14:paraId="0FB596D7"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Paolo si recò a Derbe e a Listra. C'era qui un discepolo chiamato Timòteo, figlio di una donna giudea credente e di padre greco (At 16, 1). Allora i fratelli fecero partire subito Paolo per la strada verso il mare, mentre Sila e Timòteo rimasero in città (At 17, 14). Quelli che scortavano Paolo lo accompagnarono fino ad Atene e se ne ripartirono con l'ordine per Sila e Timòteo di raggiungerlo al più presto (At 17, 15). Quando giunsero dalla Macedonia Sila e Timòteo, Paolo si dedicò tutto alla predicazione, affermando davanti ai Giudei che Gesù era il Cristo (At 18, 5). Inviati allora in Macedonia due dei suoi aiutanti, Timòteo ed Erasto, si trattenne ancora un po’ di tempo nella provincia di Asia (At 19, 22). Lo accompagnarono Sòpatro di Berèa, figlio di Pirro, Aristarco e Secondo di Tessalonica, Gaio di Derbe e Timòteo, e gli asiatici Tìchico e Tròfimo (At 20, 4). Vi saluta Timòteo mio collaboratore, e con lui Lucio, Giasone, Sosìpatro, miei parenti (Rm 16, 21). Per questo appunto vi ho mandato Timòteo, mio figlio diletto e fedele nel Signore: egli vi richiamerà alla memoria le vie che vi ho indicato in Cristo, come insegno dappertutto in ogni Chiesa (1Cor 4, 17). Quando verrà Timòteo, fate che non si trovi in soggezione presso di voi, giacché anche lui lavora come me per l'opera del Signore (1Cor 16, 10). </w:t>
      </w:r>
    </w:p>
    <w:p w14:paraId="44687ABD"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lastRenderedPageBreak/>
        <w:t xml:space="preserve">Paolo, apostolo di Gesù Cristo per volontà di Dio, e il fratello Timòteo, alla chiesa di Dio che è in Corinto e a tutti i santi dell'intera Acaia (2Cor 1, 1). Ho speranza nel Signore Gesù di potervi presto inviare Timòteo, per essere anch'io confortato nel ricevere vostre notizie (Fil 2, 19). Paolo, apostolo di Cristo Gesù per volontà di Dio, e il fratello Timòteo (Col 1, 1). Paolo, Silvano e Timòteo alla Chiesa dei Tessalonicesi che è in Dio Padre e nel Signore Gesù Cristo: grazia a voi e pace! (1Ts 1, 1). E abbiamo inviato Timòteo, nostro fratello e collaboratore di Dio nel vangelo di Cristo, per confermarvi ed esortarvi nella vostra fede (1Ts 3, 2).  Ma ora che è tornato Timòteo, e ci ha portato il lieto annunzio della vostra fede, della vostra carità e del ricordo sempre vivo che conservate di noi, desiderosi di vederci, come noi lo siamo di vedere voi (1Ts 3, 6).  Paolo, Silvano e Timòteo alla Chiesa dei Tessalonicesi che è in Dio Padre nostro e nel Signore Gesù Cristo (2Ts 1, 1). </w:t>
      </w:r>
    </w:p>
    <w:p w14:paraId="77398D2F"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A Timòteo, mio vero figlio nella fede: grazia, misericordia e pace da Dio Padre e da Cristo Gesù Signore nostro (1Tm 1, 2).  Questo è l'avvertimento che ti do, figlio mio Timòteo, in accordo con le profezie che sono state fatte a tuo riguardo, perché, fondato su di esse, tu combatta la buona battaglia (1Tm 1, 18).  O Timòteo, custodisci il deposito; evita le chiacchiere profane e le obiezioni della cosiddetta scienza (1Tm 6, 20). Al diletto figlio Timòteo: grazia, misericordia e pace da parte di Dio Padre e di Cristo Gesù Signore nostro (2Tm 1, 2). Paolo, prigioniero di Cristo Gesù, e il fratello Timòteo al nostro caro collaboratore Filèmone (Fm 1, 1). Sappiate che il nostro fratello Timòteo è stato messo in libertà; se arriva presto, vi vedrò insieme con lui (Eb 13, 23). </w:t>
      </w:r>
    </w:p>
    <w:p w14:paraId="75EA2CD2"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Su Lucio abbiamo queste due sole notizie. </w:t>
      </w:r>
    </w:p>
    <w:p w14:paraId="33C67218"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C'erano nella comunità di Antiochia profeti e dottori: Barnaba, Simeone soprannominato Niger, Lucio di Cirène, Manaèn, compagno d'infanzia di Erode tetrarca, e Saulo (At 13, 1).  Vi saluta Timòteo mio collaboratore, e con lui Lucio, Giasone, Sosìpatro, miei parenti (Rm 16, 21). </w:t>
      </w:r>
    </w:p>
    <w:p w14:paraId="5F13DBA8"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Su Giasone di notizie ne possediamo qualcuna in più. </w:t>
      </w:r>
    </w:p>
    <w:p w14:paraId="17DEAD2D"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Ma i Giudei, ingelositi, trassero dalla loro parte alcuni pessimi individui di piazza e, radunata gente, mettevano in subbuglio la città. Presentatisi alla casa di Giasone, cercavano Paolo e Sila per condurli davanti al popolo (At 17, 5). Ma non avendoli trovati, trascinarono Giasone e alcuni fratelli dai capi della città gridando: "Quei tali che mettono il mondo in agitazione sono anche qui e Giasone li ha ospitati (At 17, 6). Tuttavia, dopo avere ottenuto una cauzione da Giasone e dagli altri, li rilasciarono (At 17, 9). Vi saluta Timòteo mio collaboratore, e con lui Lucio, Giasone, Sosìpatro, miei parenti (Rm 16, 21). </w:t>
      </w:r>
    </w:p>
    <w:p w14:paraId="54A65576"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Sosípatro compare solo in questo versetto della Lettera ai Romani. Di lui nulla si conosce.  Paolo ci dice che questi ultimi,</w:t>
      </w:r>
      <w:r w:rsidRPr="00A26D51">
        <w:t xml:space="preserve"> </w:t>
      </w:r>
      <w:r w:rsidRPr="00A26D51">
        <w:rPr>
          <w:rFonts w:ascii="Arial" w:eastAsia="Times New Roman" w:hAnsi="Arial" w:cs="Times New Roman"/>
          <w:kern w:val="0"/>
          <w:sz w:val="24"/>
          <w:szCs w:val="20"/>
          <w:lang w:eastAsia="it-IT"/>
          <w14:ligatures w14:val="none"/>
        </w:rPr>
        <w:t xml:space="preserve">Lucio, Giasone, Sosìpatro. sono suoi parenti. Ogni altra cosa la ignoriamo. </w:t>
      </w:r>
    </w:p>
    <w:p w14:paraId="0C297FF7"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p>
    <w:p w14:paraId="2F1ED004" w14:textId="77777777" w:rsidR="00A26D51" w:rsidRPr="00A26D51" w:rsidRDefault="00A26D51" w:rsidP="00A26D5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26D51">
        <w:rPr>
          <w:rFonts w:ascii="Arial" w:eastAsia="Times New Roman" w:hAnsi="Arial" w:cs="Times New Roman"/>
          <w:b/>
          <w:kern w:val="0"/>
          <w:position w:val="6"/>
          <w:sz w:val="24"/>
          <w:szCs w:val="20"/>
          <w:vertAlign w:val="superscript"/>
          <w:lang w:eastAsia="it-IT"/>
          <w14:ligatures w14:val="none"/>
        </w:rPr>
        <w:t>22</w:t>
      </w:r>
      <w:r w:rsidRPr="00A26D51">
        <w:rPr>
          <w:rFonts w:ascii="Arial" w:eastAsia="Times New Roman" w:hAnsi="Arial" w:cs="Times New Roman"/>
          <w:b/>
          <w:kern w:val="0"/>
          <w:sz w:val="24"/>
          <w:szCs w:val="20"/>
          <w:lang w:eastAsia="it-IT"/>
          <w14:ligatures w14:val="none"/>
        </w:rPr>
        <w:t xml:space="preserve">Anch’io, Terzo, che ho scritto la lettera, vi saluto nel Signore. </w:t>
      </w:r>
    </w:p>
    <w:p w14:paraId="4C1F0683"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Chi scrive la Lettera, chi cioè fa da amanuense è Terzo. Neanche di lui consociamo qualche altra notizia. </w:t>
      </w:r>
    </w:p>
    <w:p w14:paraId="5D49C05B"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lastRenderedPageBreak/>
        <w:t xml:space="preserve">Salutare nel Signore significa salutare nella fede, nella carità, nella speranza, nella pace, nella gioia che vengono dal Signore. Saluta nel Signore chi è nel Signore, chi nel Signore abita e dimora. Saluta nel Signore chi è nella santità del Signore. Chi non è nella santità del Signore, mai potrà salutare nel Signore. </w:t>
      </w:r>
    </w:p>
    <w:p w14:paraId="71654B0E" w14:textId="77777777" w:rsidR="00A26D51" w:rsidRPr="00A26D51" w:rsidRDefault="00A26D51" w:rsidP="00A26D5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6"/>
          <w:sz w:val="24"/>
          <w:szCs w:val="20"/>
          <w:vertAlign w:val="superscript"/>
          <w:lang w:eastAsia="it-IT"/>
          <w14:ligatures w14:val="none"/>
        </w:rPr>
      </w:pPr>
    </w:p>
    <w:p w14:paraId="55FD5CC8" w14:textId="77777777" w:rsidR="00A26D51" w:rsidRPr="00A26D51" w:rsidRDefault="00A26D51" w:rsidP="00A26D5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A26D51">
        <w:rPr>
          <w:rFonts w:ascii="Arial" w:eastAsia="Times New Roman" w:hAnsi="Arial" w:cs="Times New Roman"/>
          <w:b/>
          <w:kern w:val="0"/>
          <w:position w:val="6"/>
          <w:sz w:val="24"/>
          <w:szCs w:val="20"/>
          <w:vertAlign w:val="superscript"/>
          <w:lang w:eastAsia="it-IT"/>
          <w14:ligatures w14:val="none"/>
        </w:rPr>
        <w:t>23</w:t>
      </w:r>
      <w:r w:rsidRPr="00A26D51">
        <w:rPr>
          <w:rFonts w:ascii="Arial" w:eastAsia="Times New Roman" w:hAnsi="Arial" w:cs="Times New Roman"/>
          <w:b/>
          <w:kern w:val="0"/>
          <w:sz w:val="24"/>
          <w:szCs w:val="20"/>
          <w:lang w:eastAsia="it-IT"/>
          <w14:ligatures w14:val="none"/>
        </w:rPr>
        <w:t>Vi saluta Gaio, che ospita me e tutta la comunità. Vi salutano Erasto, tesoriere della città, e il fratello Quarto. [</w:t>
      </w:r>
      <w:r w:rsidRPr="00A26D51">
        <w:rPr>
          <w:rFonts w:ascii="Arial" w:eastAsia="Times New Roman" w:hAnsi="Arial" w:cs="Times New Roman"/>
          <w:b/>
          <w:kern w:val="0"/>
          <w:position w:val="6"/>
          <w:sz w:val="24"/>
          <w:szCs w:val="20"/>
          <w:vertAlign w:val="superscript"/>
          <w:lang w:eastAsia="it-IT"/>
          <w14:ligatures w14:val="none"/>
        </w:rPr>
        <w:t>24</w:t>
      </w:r>
      <w:r w:rsidRPr="00A26D51">
        <w:rPr>
          <w:rFonts w:ascii="Arial" w:eastAsia="Times New Roman" w:hAnsi="Arial" w:cs="Times New Roman"/>
          <w:b/>
          <w:kern w:val="0"/>
          <w:sz w:val="24"/>
          <w:szCs w:val="20"/>
          <w:lang w:eastAsia="it-IT"/>
          <w14:ligatures w14:val="none"/>
        </w:rPr>
        <w:t>]</w:t>
      </w:r>
    </w:p>
    <w:p w14:paraId="73DD58D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Ecco ora gli ultimi saluti: “</w:t>
      </w:r>
      <w:r w:rsidRPr="00A26D51">
        <w:rPr>
          <w:rFonts w:ascii="Arial" w:hAnsi="Arial" w:cs="Arial"/>
          <w:i/>
          <w:iCs/>
          <w:sz w:val="24"/>
          <w:szCs w:val="24"/>
        </w:rPr>
        <w:t xml:space="preserve">Vi saluta Gaio, che ospita me e tutta la comunità. Vi salutano Erasto, tesoriere della città, e il fratello Quarto. [24] (Rm 16,17-23). </w:t>
      </w:r>
      <w:r w:rsidRPr="00A26D51">
        <w:rPr>
          <w:rFonts w:ascii="Arial" w:hAnsi="Arial" w:cs="Arial"/>
          <w:sz w:val="24"/>
          <w:szCs w:val="24"/>
        </w:rPr>
        <w:t xml:space="preserve">Gaio ospita Paolo e tutta la comunità. Mentre Erasto è tesoriere della città. Notizie scarnissime, ma essenziali. Esse ci dicono che la Chiesa non è fatta solo di quanti sono poveri materialmente. Essa è fatta anche di persone agiate che hanno scelto di essere “poveri in spirito”. Essere poveri in spirito è beatitudine che deve vivere chi è ricco di beni della terra, ma anche chi è povero di questi beni. Il ricco per condividerli, il povero per non desiderali. </w:t>
      </w:r>
    </w:p>
    <w:p w14:paraId="0DA7324A"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Su Gaio ecco quanto ci rivela il Nuovo Testamento. </w:t>
      </w:r>
    </w:p>
    <w:p w14:paraId="6240FB40"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Tutta la città fu in subbuglio e tutti si precipitarono in massa nel teatro, trascinando con sé Gaio e Aristarco macèdoni, compagni di viaggio di Paolo (At 19, 29).  Lo accompagnarono Sòpatro di Berèa, figlio di Pirro, Aristarco e Secondo di Tessalonica, Gaio di Derbe e Timòteo, e gli asiatici Tìchico e Tròfimo (At 20, 4).  Vi saluta Gaio, che ospita me e tutta la comunità (Rm 16, 23).  Ringrazio Dio di non aver battezzato nessuno di voi, se non Crispo e Gaio (1Cor 1, 14). Io, il presbitero, al carissimo Gaio, che amo nella verità (3Gv 1, 1). </w:t>
      </w:r>
    </w:p>
    <w:p w14:paraId="71F3B331"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Anche su Erasto abbiamo una seconda notizia. </w:t>
      </w:r>
    </w:p>
    <w:p w14:paraId="2D2E630D"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Inviati allora in Macedonia due dei suoi aiutanti, Timòteo ed Erasto, si trattenne ancora un po’ di tempo nella provincia di Asia (At 19, 22).  Vi salutano Erasto, tesoriere della città, e il fratello Quarto (Rm 16, 24).  </w:t>
      </w:r>
      <w:r w:rsidRPr="00A26D51">
        <w:rPr>
          <w:rFonts w:ascii="Arial" w:eastAsia="Times New Roman" w:hAnsi="Arial" w:cs="Times New Roman"/>
          <w:kern w:val="0"/>
          <w:sz w:val="24"/>
          <w:szCs w:val="20"/>
          <w:lang w:eastAsia="it-IT"/>
          <w14:ligatures w14:val="none"/>
        </w:rPr>
        <w:t xml:space="preserve">Erasto è detto tesoriere della città, un compito politico non indifferente, di grande responsabilità.  Su Quarto invece non possediamo nulla. </w:t>
      </w:r>
    </w:p>
    <w:p w14:paraId="679AB420"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Questi saluti ci fanno comprendere che veramente la Chiesa è in tutto simile a una rete gettata nel mare nella quale entra ogni genere di pesci. Non esiste la Chiesa dei poveri. Esiste la Chiesa dei poveri in spirito. La demagogia non appartiene al Vangelo. Al Vangelo appartiene la conversione ad esso e la conversione è per ogni uomo. Prima che il ricco, è il povero che deve farsi povero in spirito. Sul suo esempio è il ricco che deve farsi povero in spirito e si fa povero in spirito non perché deve condividere le sue sostanze con i poveri, ma perché usi le sue sostanze sempre secondo la volontà di Dio. Il Vangelo deve rimanere sempre Vangelo. Mai si deve fare si esso un uso non evangelico. Gesù non parla prima ai ricchi, prima parla ai poveri. Il Vangelo secondo Luca è luce eterna pe noi:</w:t>
      </w:r>
    </w:p>
    <w:p w14:paraId="34FD17A0"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w:t>
      </w:r>
      <w:r w:rsidRPr="00A26D51">
        <w:rPr>
          <w:rFonts w:ascii="Arial" w:eastAsia="Times New Roman" w:hAnsi="Arial" w:cs="Times New Roman"/>
          <w:i/>
          <w:iCs/>
          <w:kern w:val="0"/>
          <w:sz w:val="24"/>
          <w:szCs w:val="20"/>
          <w:lang w:eastAsia="it-IT"/>
          <w14:ligatures w14:val="none"/>
        </w:rPr>
        <w:lastRenderedPageBreak/>
        <w:t>perché, ecco, la vostra ricompensa è grande nel cielo. Allo stesso modo infatti agivano i loro padri con i profeti.</w:t>
      </w:r>
    </w:p>
    <w:p w14:paraId="6C803375" w14:textId="77777777" w:rsidR="00A26D51" w:rsidRPr="00A26D51" w:rsidRDefault="00A26D51" w:rsidP="00A26D51">
      <w:pPr>
        <w:spacing w:after="120" w:line="240" w:lineRule="auto"/>
        <w:jc w:val="both"/>
        <w:rPr>
          <w:rFonts w:ascii="Arial" w:eastAsia="Times New Roman" w:hAnsi="Arial" w:cs="Times New Roman"/>
          <w:i/>
          <w:iCs/>
          <w:kern w:val="0"/>
          <w:sz w:val="24"/>
          <w:szCs w:val="20"/>
          <w:lang w:eastAsia="it-IT"/>
          <w14:ligatures w14:val="none"/>
        </w:rPr>
      </w:pPr>
      <w:r w:rsidRPr="00A26D51">
        <w:rPr>
          <w:rFonts w:ascii="Arial" w:eastAsia="Times New Roman" w:hAnsi="Arial" w:cs="Times New Roman"/>
          <w:i/>
          <w:iCs/>
          <w:kern w:val="0"/>
          <w:sz w:val="24"/>
          <w:szCs w:val="20"/>
          <w:lang w:eastAsia="it-IT"/>
          <w14:ligatures w14:val="none"/>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(Lc 6,20-26).</w:t>
      </w:r>
    </w:p>
    <w:p w14:paraId="0D4303A5"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r w:rsidRPr="00A26D51">
        <w:rPr>
          <w:rFonts w:ascii="Arial" w:eastAsia="Times New Roman" w:hAnsi="Arial" w:cs="Times New Roman"/>
          <w:kern w:val="0"/>
          <w:sz w:val="24"/>
          <w:szCs w:val="20"/>
          <w:lang w:eastAsia="it-IT"/>
          <w14:ligatures w14:val="none"/>
        </w:rPr>
        <w:t xml:space="preserve">Il Vangelo rivela a ciascuno la via da percorrere per essere salvato. </w:t>
      </w:r>
    </w:p>
    <w:p w14:paraId="5EEF9965" w14:textId="77777777" w:rsidR="00A26D51" w:rsidRPr="00A26D51" w:rsidRDefault="00A26D51" w:rsidP="00A26D51">
      <w:pPr>
        <w:spacing w:after="120" w:line="240" w:lineRule="auto"/>
        <w:jc w:val="both"/>
        <w:rPr>
          <w:rFonts w:ascii="Arial" w:eastAsia="Times New Roman" w:hAnsi="Arial" w:cs="Times New Roman"/>
          <w:kern w:val="0"/>
          <w:sz w:val="24"/>
          <w:szCs w:val="20"/>
          <w:lang w:eastAsia="it-IT"/>
          <w14:ligatures w14:val="none"/>
        </w:rPr>
      </w:pPr>
    </w:p>
    <w:p w14:paraId="28DCAA55" w14:textId="77777777" w:rsidR="00A26D51" w:rsidRPr="00A26D51" w:rsidRDefault="00A26D51" w:rsidP="00A26D51">
      <w:pPr>
        <w:spacing w:before="120" w:after="120" w:line="240" w:lineRule="auto"/>
        <w:jc w:val="both"/>
        <w:rPr>
          <w:rFonts w:ascii="Arial" w:eastAsia="Times New Roman" w:hAnsi="Arial" w:cs="Arial"/>
          <w:b/>
          <w:kern w:val="0"/>
          <w:sz w:val="24"/>
          <w:szCs w:val="20"/>
          <w:lang w:val="la-Latn" w:eastAsia="it-IT"/>
          <w14:ligatures w14:val="none"/>
        </w:rPr>
      </w:pPr>
      <w:r w:rsidRPr="00A26D51">
        <w:rPr>
          <w:rFonts w:ascii="Arial" w:eastAsia="Times New Roman" w:hAnsi="Arial" w:cs="Arial"/>
          <w:b/>
          <w:kern w:val="0"/>
          <w:sz w:val="24"/>
          <w:szCs w:val="20"/>
          <w:lang w:val="la-Latn" w:eastAsia="it-IT"/>
          <w14:ligatures w14:val="none"/>
        </w:rPr>
        <w:t>DIECI DOMANDE DI ULTERIORE RIFLESSIONE</w:t>
      </w:r>
    </w:p>
    <w:p w14:paraId="347F5546"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che devo evitare ogni occasione prossima di peccato?</w:t>
      </w:r>
    </w:p>
    <w:p w14:paraId="13F72278"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che peccato è anche passare dalla verità nella falsità e dalla luce nelle tenebre?</w:t>
      </w:r>
    </w:p>
    <w:p w14:paraId="0AF20660"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Conosco le raccomandazioni dell’Apostolo Paolo per non passare dal Vangelo nell’anti-Vangelo?</w:t>
      </w:r>
    </w:p>
    <w:p w14:paraId="01EB4DD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Conosco le raccomandazioni dell’Apostolo Pietro per non cadere nelle menzogne dei falsi profeti?</w:t>
      </w:r>
    </w:p>
    <w:p w14:paraId="3B1711F2"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Conoscono le raccomandazioni dell’Apostolo Giovanni per non divenire un anticristo?</w:t>
      </w:r>
    </w:p>
    <w:p w14:paraId="7F1831A7"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Conosco le raccomandazioni  di Giuda, servo di Cristo Gesù, per non essere contaminato dagli errori degli empi?</w:t>
      </w:r>
    </w:p>
    <w:p w14:paraId="5E35C21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cosa significa servire il proprio ventre anziché il Signore nostro Gesù Cristo?</w:t>
      </w:r>
    </w:p>
    <w:p w14:paraId="4F64A27C"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cosa significa essere saggi nel bene?</w:t>
      </w:r>
    </w:p>
    <w:p w14:paraId="62BA419E"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come il Dio della pace schiaccia Satana sotto i nostri piedi?</w:t>
      </w:r>
    </w:p>
    <w:p w14:paraId="1E742AAF" w14:textId="77777777" w:rsidR="00A26D51" w:rsidRPr="00A26D51" w:rsidRDefault="00A26D51" w:rsidP="00A26D51">
      <w:pPr>
        <w:jc w:val="both"/>
        <w:rPr>
          <w:rFonts w:ascii="Arial" w:hAnsi="Arial" w:cs="Arial"/>
          <w:sz w:val="24"/>
          <w:szCs w:val="24"/>
        </w:rPr>
      </w:pPr>
      <w:r w:rsidRPr="00A26D51">
        <w:rPr>
          <w:rFonts w:ascii="Arial" w:hAnsi="Arial" w:cs="Arial"/>
          <w:sz w:val="24"/>
          <w:szCs w:val="24"/>
        </w:rPr>
        <w:t>So come la fama della mia fede giunge in altri cuori?</w:t>
      </w:r>
    </w:p>
    <w:p w14:paraId="48233059" w14:textId="77777777" w:rsidR="00A26D51" w:rsidRDefault="00A26D51" w:rsidP="00B0712C">
      <w:pPr>
        <w:jc w:val="both"/>
        <w:rPr>
          <w:rFonts w:ascii="Arial" w:hAnsi="Arial" w:cs="Arial"/>
          <w:sz w:val="24"/>
          <w:szCs w:val="24"/>
        </w:rPr>
      </w:pPr>
    </w:p>
    <w:p w14:paraId="5C3FEBA7" w14:textId="77777777" w:rsidR="00DA277E" w:rsidRPr="00DA277E" w:rsidRDefault="00DA277E" w:rsidP="00DA277E">
      <w:pPr>
        <w:keepNext/>
        <w:keepLines/>
        <w:spacing w:before="360" w:after="80"/>
        <w:jc w:val="right"/>
        <w:outlineLvl w:val="0"/>
        <w:rPr>
          <w:rFonts w:ascii="Arial" w:eastAsia="Times New Roman" w:hAnsi="Arial" w:cs="Arial"/>
          <w:b/>
          <w:bCs/>
          <w:color w:val="000000" w:themeColor="text1"/>
          <w:sz w:val="28"/>
          <w:szCs w:val="28"/>
          <w:lang w:eastAsia="it-IT"/>
        </w:rPr>
      </w:pPr>
      <w:r w:rsidRPr="00DA277E">
        <w:rPr>
          <w:rFonts w:ascii="Arial" w:eastAsia="Times New Roman" w:hAnsi="Arial" w:cs="Arial"/>
          <w:b/>
          <w:bCs/>
          <w:color w:val="000000" w:themeColor="text1"/>
          <w:sz w:val="28"/>
          <w:szCs w:val="28"/>
          <w:lang w:eastAsia="it-IT"/>
        </w:rPr>
        <w:t>PER ORDINE DELL’ETERNO DIO, ANNUNCIATO A TUTTE LE GENTI PERCHÉ GIUNGANO ALL’OBBEDIENZA DELLA FEDE</w:t>
      </w:r>
    </w:p>
    <w:p w14:paraId="1B405BE8" w14:textId="77777777" w:rsidR="00DA277E" w:rsidRPr="00DA277E" w:rsidRDefault="00DA277E" w:rsidP="00DA277E">
      <w:pPr>
        <w:spacing w:before="120" w:after="0" w:line="240" w:lineRule="auto"/>
        <w:jc w:val="both"/>
        <w:rPr>
          <w:bCs/>
        </w:rPr>
      </w:pPr>
    </w:p>
    <w:p w14:paraId="0F129EE3" w14:textId="77777777" w:rsidR="00DA277E" w:rsidRPr="00DA277E" w:rsidRDefault="00DA277E" w:rsidP="00DA277E">
      <w:pPr>
        <w:spacing w:before="120" w:after="0" w:line="240" w:lineRule="auto"/>
        <w:jc w:val="center"/>
        <w:rPr>
          <w:rFonts w:ascii="Times New Roman" w:eastAsia="Times New Roman" w:hAnsi="Times New Roman" w:cs="Times New Roman"/>
          <w:bCs/>
          <w:kern w:val="0"/>
          <w:sz w:val="28"/>
          <w:szCs w:val="28"/>
          <w:lang w:eastAsia="it-IT"/>
          <w14:ligatures w14:val="none"/>
        </w:rPr>
      </w:pPr>
      <w:r w:rsidRPr="00DA277E">
        <w:rPr>
          <w:bCs/>
          <w:sz w:val="28"/>
          <w:szCs w:val="28"/>
          <w:lang w:val="la-Latn"/>
        </w:rPr>
        <w:t>Secundum praeceptum aeterni Dei ad oboeditionem fidei in cunctis gentibus patefacti -</w:t>
      </w:r>
      <w:r w:rsidRPr="00DA277E">
        <w:rPr>
          <w:bCs/>
          <w:sz w:val="28"/>
          <w:szCs w:val="28"/>
        </w:rPr>
        <w:t xml:space="preserve"> </w:t>
      </w:r>
      <w:r w:rsidRPr="00DA277E">
        <w:rPr>
          <w:rFonts w:ascii="Cambria" w:hAnsi="Cambria" w:cs="Cambria"/>
          <w:color w:val="000000" w:themeColor="text1"/>
          <w:sz w:val="28"/>
          <w:szCs w:val="28"/>
        </w:rPr>
        <w:t>κατ</w:t>
      </w:r>
      <w:r w:rsidRPr="00DA277E">
        <w:rPr>
          <w:rFonts w:ascii="Greek" w:hAnsi="Greek" w:cs="Greek"/>
          <w:color w:val="000000" w:themeColor="text1"/>
          <w:sz w:val="28"/>
          <w:szCs w:val="28"/>
        </w:rPr>
        <w:t>’</w:t>
      </w:r>
      <w:r w:rsidRPr="00DA277E">
        <w:rPr>
          <w:rFonts w:ascii="Greek" w:hAnsi="Greek"/>
          <w:color w:val="000000" w:themeColor="text1"/>
          <w:sz w:val="28"/>
          <w:szCs w:val="28"/>
        </w:rPr>
        <w:t xml:space="preserve"> </w:t>
      </w:r>
      <w:r w:rsidRPr="00DA277E">
        <w:rPr>
          <w:rFonts w:ascii="Times New Roman" w:hAnsi="Times New Roman" w:cs="Times New Roman"/>
          <w:color w:val="000000" w:themeColor="text1"/>
          <w:sz w:val="28"/>
          <w:szCs w:val="28"/>
        </w:rPr>
        <w:t>ἐ</w:t>
      </w:r>
      <w:r w:rsidRPr="00DA277E">
        <w:rPr>
          <w:rFonts w:ascii="Cambria" w:hAnsi="Cambria" w:cs="Cambria"/>
          <w:color w:val="000000" w:themeColor="text1"/>
          <w:sz w:val="28"/>
          <w:szCs w:val="28"/>
        </w:rPr>
        <w:t>πιταγ</w:t>
      </w:r>
      <w:r w:rsidRPr="00DA277E">
        <w:rPr>
          <w:rFonts w:ascii="Times New Roman" w:hAnsi="Times New Roman" w:cs="Times New Roman"/>
          <w:color w:val="000000" w:themeColor="text1"/>
          <w:sz w:val="28"/>
          <w:szCs w:val="28"/>
        </w:rPr>
        <w:t>ὴ</w:t>
      </w:r>
      <w:r w:rsidRPr="00DA277E">
        <w:rPr>
          <w:rFonts w:ascii="Cambria" w:hAnsi="Cambria" w:cs="Cambria"/>
          <w:color w:val="000000" w:themeColor="text1"/>
          <w:sz w:val="28"/>
          <w:szCs w:val="28"/>
        </w:rPr>
        <w:t>ν</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το</w:t>
      </w:r>
      <w:r w:rsidRPr="00DA277E">
        <w:rPr>
          <w:rFonts w:ascii="Times New Roman" w:hAnsi="Times New Roman" w:cs="Times New Roman"/>
          <w:color w:val="000000" w:themeColor="text1"/>
          <w:sz w:val="28"/>
          <w:szCs w:val="28"/>
        </w:rPr>
        <w:t>ῦ</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α</w:t>
      </w:r>
      <w:r w:rsidRPr="00DA277E">
        <w:rPr>
          <w:rFonts w:ascii="Times New Roman" w:hAnsi="Times New Roman" w:cs="Times New Roman"/>
          <w:color w:val="000000" w:themeColor="text1"/>
          <w:sz w:val="28"/>
          <w:szCs w:val="28"/>
        </w:rPr>
        <w:t>ἰ</w:t>
      </w:r>
      <w:r w:rsidRPr="00DA277E">
        <w:rPr>
          <w:rFonts w:ascii="Cambria" w:hAnsi="Cambria" w:cs="Cambria"/>
          <w:color w:val="000000" w:themeColor="text1"/>
          <w:sz w:val="28"/>
          <w:szCs w:val="28"/>
        </w:rPr>
        <w:t>ωνίου</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θεο</w:t>
      </w:r>
      <w:r w:rsidRPr="00DA277E">
        <w:rPr>
          <w:rFonts w:ascii="Times New Roman" w:hAnsi="Times New Roman" w:cs="Times New Roman"/>
          <w:color w:val="000000" w:themeColor="text1"/>
          <w:sz w:val="28"/>
          <w:szCs w:val="28"/>
        </w:rPr>
        <w:t>ῦ</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ε</w:t>
      </w:r>
      <w:r w:rsidRPr="00DA277E">
        <w:rPr>
          <w:rFonts w:ascii="Times New Roman" w:hAnsi="Times New Roman" w:cs="Times New Roman"/>
          <w:color w:val="000000" w:themeColor="text1"/>
          <w:sz w:val="28"/>
          <w:szCs w:val="28"/>
        </w:rPr>
        <w:t>ἰ</w:t>
      </w:r>
      <w:r w:rsidRPr="00DA277E">
        <w:rPr>
          <w:rFonts w:ascii="Cambria" w:hAnsi="Cambria" w:cs="Cambria"/>
          <w:color w:val="000000" w:themeColor="text1"/>
          <w:sz w:val="28"/>
          <w:szCs w:val="28"/>
        </w:rPr>
        <w:t>ς</w:t>
      </w:r>
      <w:r w:rsidRPr="00DA277E">
        <w:rPr>
          <w:rFonts w:ascii="Greek" w:hAnsi="Greek"/>
          <w:color w:val="000000" w:themeColor="text1"/>
          <w:sz w:val="28"/>
          <w:szCs w:val="28"/>
        </w:rPr>
        <w:t xml:space="preserve"> </w:t>
      </w:r>
      <w:r w:rsidRPr="00DA277E">
        <w:rPr>
          <w:rFonts w:ascii="Times New Roman" w:hAnsi="Times New Roman" w:cs="Times New Roman"/>
          <w:color w:val="000000" w:themeColor="text1"/>
          <w:sz w:val="28"/>
          <w:szCs w:val="28"/>
        </w:rPr>
        <w:t>ὑ</w:t>
      </w:r>
      <w:r w:rsidRPr="00DA277E">
        <w:rPr>
          <w:rFonts w:ascii="Cambria" w:hAnsi="Cambria" w:cs="Cambria"/>
          <w:color w:val="000000" w:themeColor="text1"/>
          <w:sz w:val="28"/>
          <w:szCs w:val="28"/>
        </w:rPr>
        <w:t>πακο</w:t>
      </w:r>
      <w:r w:rsidRPr="00DA277E">
        <w:rPr>
          <w:rFonts w:ascii="Times New Roman" w:hAnsi="Times New Roman" w:cs="Times New Roman"/>
          <w:color w:val="000000" w:themeColor="text1"/>
          <w:sz w:val="28"/>
          <w:szCs w:val="28"/>
        </w:rPr>
        <w:t>ὴ</w:t>
      </w:r>
      <w:r w:rsidRPr="00DA277E">
        <w:rPr>
          <w:rFonts w:ascii="Cambria" w:hAnsi="Cambria" w:cs="Cambria"/>
          <w:color w:val="000000" w:themeColor="text1"/>
          <w:sz w:val="28"/>
          <w:szCs w:val="28"/>
        </w:rPr>
        <w:t>ν</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πίστεως</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ε</w:t>
      </w:r>
      <w:r w:rsidRPr="00DA277E">
        <w:rPr>
          <w:rFonts w:ascii="Times New Roman" w:hAnsi="Times New Roman" w:cs="Times New Roman"/>
          <w:color w:val="000000" w:themeColor="text1"/>
          <w:sz w:val="28"/>
          <w:szCs w:val="28"/>
        </w:rPr>
        <w:t>ἰ</w:t>
      </w:r>
      <w:r w:rsidRPr="00DA277E">
        <w:rPr>
          <w:rFonts w:ascii="Cambria" w:hAnsi="Cambria" w:cs="Cambria"/>
          <w:color w:val="000000" w:themeColor="text1"/>
          <w:sz w:val="28"/>
          <w:szCs w:val="28"/>
        </w:rPr>
        <w:t>ς</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πάντα</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τ</w:t>
      </w:r>
      <w:r w:rsidRPr="00DA277E">
        <w:rPr>
          <w:rFonts w:ascii="Times New Roman" w:hAnsi="Times New Roman" w:cs="Times New Roman"/>
          <w:color w:val="000000" w:themeColor="text1"/>
          <w:sz w:val="28"/>
          <w:szCs w:val="28"/>
        </w:rPr>
        <w:t>ὰ</w:t>
      </w:r>
      <w:r w:rsidRPr="00DA277E">
        <w:rPr>
          <w:rFonts w:ascii="Greek" w:hAnsi="Greek"/>
          <w:color w:val="000000" w:themeColor="text1"/>
          <w:sz w:val="28"/>
          <w:szCs w:val="28"/>
        </w:rPr>
        <w:t xml:space="preserve"> </w:t>
      </w:r>
      <w:r w:rsidRPr="00DA277E">
        <w:rPr>
          <w:rFonts w:ascii="Times New Roman" w:hAnsi="Times New Roman" w:cs="Times New Roman"/>
          <w:color w:val="000000" w:themeColor="text1"/>
          <w:sz w:val="28"/>
          <w:szCs w:val="28"/>
        </w:rPr>
        <w:t>ἔ</w:t>
      </w:r>
      <w:r w:rsidRPr="00DA277E">
        <w:rPr>
          <w:rFonts w:ascii="Cambria" w:hAnsi="Cambria" w:cs="Cambria"/>
          <w:color w:val="000000" w:themeColor="text1"/>
          <w:sz w:val="28"/>
          <w:szCs w:val="28"/>
        </w:rPr>
        <w:t>θνη</w:t>
      </w:r>
      <w:r w:rsidRPr="00DA277E">
        <w:rPr>
          <w:rFonts w:ascii="Greek" w:hAnsi="Greek"/>
          <w:color w:val="000000" w:themeColor="text1"/>
          <w:sz w:val="28"/>
          <w:szCs w:val="28"/>
        </w:rPr>
        <w:t xml:space="preserve"> </w:t>
      </w:r>
      <w:r w:rsidRPr="00DA277E">
        <w:rPr>
          <w:rFonts w:ascii="Cambria" w:hAnsi="Cambria" w:cs="Cambria"/>
          <w:color w:val="000000" w:themeColor="text1"/>
          <w:sz w:val="28"/>
          <w:szCs w:val="28"/>
        </w:rPr>
        <w:t>γνωρισθέντος</w:t>
      </w:r>
      <w:r w:rsidRPr="00DA277E">
        <w:rPr>
          <w:rFonts w:ascii="Greek" w:hAnsi="Greek"/>
          <w:color w:val="000000" w:themeColor="text1"/>
          <w:sz w:val="28"/>
          <w:szCs w:val="28"/>
        </w:rPr>
        <w:t>,</w:t>
      </w:r>
    </w:p>
    <w:p w14:paraId="58662881" w14:textId="77777777" w:rsidR="00DA277E" w:rsidRPr="00DA277E" w:rsidRDefault="00DA277E" w:rsidP="00DA277E">
      <w:pPr>
        <w:spacing w:before="120" w:after="0" w:line="240" w:lineRule="auto"/>
        <w:jc w:val="both"/>
        <w:rPr>
          <w:rFonts w:ascii="Times New Roman" w:eastAsia="Times New Roman" w:hAnsi="Times New Roman" w:cs="Times New Roman"/>
          <w:b/>
          <w:kern w:val="0"/>
          <w:sz w:val="24"/>
          <w:szCs w:val="20"/>
          <w:lang w:eastAsia="it-IT"/>
          <w14:ligatures w14:val="none"/>
        </w:rPr>
      </w:pPr>
    </w:p>
    <w:p w14:paraId="622CC5F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bookmarkStart w:id="25" w:name="_Hlk208178988"/>
      <w:bookmarkStart w:id="26" w:name="_Hlk203471828"/>
      <w:r w:rsidRPr="00DA277E">
        <w:rPr>
          <w:rFonts w:ascii="Arial" w:eastAsia="Times New Roman" w:hAnsi="Arial" w:cs="Arial"/>
          <w:bCs/>
          <w:kern w:val="0"/>
          <w:sz w:val="24"/>
          <w:szCs w:val="24"/>
          <w:lang w:eastAsia="it-IT"/>
          <w14:ligatures w14:val="none"/>
        </w:rPr>
        <w:t>A colui che ha il potere di confermarvi nel mio Vangelo, che annuncia Gesù Cristo, secondo la rivelazione del mistero</w:t>
      </w:r>
      <w:bookmarkEnd w:id="25"/>
      <w:r w:rsidRPr="00DA277E">
        <w:rPr>
          <w:rFonts w:ascii="Arial" w:eastAsia="Times New Roman" w:hAnsi="Arial" w:cs="Arial"/>
          <w:bCs/>
          <w:kern w:val="0"/>
          <w:sz w:val="24"/>
          <w:szCs w:val="24"/>
          <w:lang w:eastAsia="it-IT"/>
          <w14:ligatures w14:val="none"/>
        </w:rPr>
        <w:t>,  avvolto nel silenzio per secoli eterni, ma ora manifestato mediante le scritture dei Profeti,</w:t>
      </w:r>
      <w:bookmarkStart w:id="27" w:name="_Hlk203471041"/>
      <w:r w:rsidRPr="00DA277E">
        <w:rPr>
          <w:rFonts w:ascii="Arial" w:eastAsia="Times New Roman" w:hAnsi="Arial" w:cs="Arial"/>
          <w:bCs/>
          <w:kern w:val="0"/>
          <w:sz w:val="24"/>
          <w:szCs w:val="24"/>
          <w:lang w:eastAsia="it-IT"/>
          <w14:ligatures w14:val="none"/>
        </w:rPr>
        <w:t xml:space="preserve"> per ordine dell’eterno Dio, annunciato </w:t>
      </w:r>
      <w:r w:rsidRPr="00DA277E">
        <w:rPr>
          <w:rFonts w:ascii="Arial" w:eastAsia="Times New Roman" w:hAnsi="Arial" w:cs="Arial"/>
          <w:bCs/>
          <w:kern w:val="0"/>
          <w:sz w:val="24"/>
          <w:szCs w:val="24"/>
          <w:lang w:eastAsia="it-IT"/>
          <w14:ligatures w14:val="none"/>
        </w:rPr>
        <w:lastRenderedPageBreak/>
        <w:t>a tutte le genti perché giungano all’obbedienza della fede</w:t>
      </w:r>
      <w:bookmarkEnd w:id="27"/>
      <w:r w:rsidRPr="00DA277E">
        <w:rPr>
          <w:rFonts w:ascii="Arial" w:eastAsia="Times New Roman" w:hAnsi="Arial" w:cs="Arial"/>
          <w:bCs/>
          <w:kern w:val="0"/>
          <w:sz w:val="24"/>
          <w:szCs w:val="24"/>
          <w:lang w:eastAsia="it-IT"/>
          <w14:ligatures w14:val="none"/>
        </w:rPr>
        <w:t xml:space="preserve">, a Dio, che solo è sapiente, per mezzo di Gesù Cristo, la gloria nei secoli. Amen. </w:t>
      </w:r>
      <w:bookmarkStart w:id="28" w:name="_Hlk203471642"/>
      <w:r w:rsidRPr="00DA277E">
        <w:rPr>
          <w:rFonts w:ascii="Arial" w:eastAsia="Times New Roman" w:hAnsi="Arial" w:cs="Arial"/>
          <w:bCs/>
          <w:kern w:val="0"/>
          <w:sz w:val="24"/>
          <w:szCs w:val="24"/>
          <w:lang w:eastAsia="it-IT"/>
          <w14:ligatures w14:val="none"/>
        </w:rPr>
        <w:t xml:space="preserve">(Rm 16,25-27). </w:t>
      </w:r>
    </w:p>
    <w:bookmarkEnd w:id="26"/>
    <w:bookmarkEnd w:id="28"/>
    <w:p w14:paraId="6AB44EAD" w14:textId="77777777" w:rsidR="00DA277E" w:rsidRPr="00DA277E" w:rsidRDefault="00DA277E" w:rsidP="00DA277E">
      <w:pPr>
        <w:spacing w:before="120" w:after="120" w:line="240" w:lineRule="auto"/>
        <w:jc w:val="both"/>
        <w:rPr>
          <w:rFonts w:ascii="Arial" w:eastAsia="Times New Roman" w:hAnsi="Arial" w:cs="Arial"/>
          <w:bCs/>
          <w:kern w:val="0"/>
          <w:sz w:val="24"/>
          <w:szCs w:val="24"/>
          <w:lang w:val="la-Latn" w:eastAsia="it-IT"/>
          <w14:ligatures w14:val="none"/>
        </w:rPr>
      </w:pPr>
      <w:r w:rsidRPr="00DA277E">
        <w:rPr>
          <w:rFonts w:ascii="Arial" w:hAnsi="Arial" w:cs="Arial"/>
          <w:bCs/>
          <w:sz w:val="24"/>
          <w:szCs w:val="24"/>
          <w:lang w:val="la-Latn"/>
        </w:rPr>
        <w:t xml:space="preserve">(24) Ei autem, qui potens est vos confirmare iuxta evangelium meum et praedicationem Iesu Christi secundum revelationem mysterii temporibus aeternis taciti, manifestati autem nunc, et per scripturas Prophetarum </w:t>
      </w:r>
      <w:bookmarkStart w:id="29" w:name="_Hlk203471076"/>
      <w:r w:rsidRPr="00DA277E">
        <w:rPr>
          <w:rFonts w:ascii="Arial" w:hAnsi="Arial" w:cs="Arial"/>
          <w:bCs/>
          <w:sz w:val="24"/>
          <w:szCs w:val="24"/>
          <w:lang w:val="la-Latn"/>
        </w:rPr>
        <w:t xml:space="preserve">secundum praeceptum aeterni Dei ad oboeditionem fidei in cunctis gentibus patefacti, </w:t>
      </w:r>
      <w:bookmarkEnd w:id="29"/>
      <w:r w:rsidRPr="00DA277E">
        <w:rPr>
          <w:rFonts w:ascii="Arial" w:hAnsi="Arial" w:cs="Arial"/>
          <w:bCs/>
          <w:sz w:val="24"/>
          <w:szCs w:val="24"/>
          <w:lang w:val="la-Latn"/>
        </w:rPr>
        <w:t xml:space="preserve"> soli sapienti Deo per Iesum Christum, cui gloria in saecula. Amen </w:t>
      </w:r>
      <w:bookmarkStart w:id="30" w:name="_Hlk203471751"/>
      <w:r w:rsidRPr="00DA277E">
        <w:rPr>
          <w:rFonts w:ascii="Arial" w:eastAsia="Times New Roman" w:hAnsi="Arial" w:cs="Arial"/>
          <w:bCs/>
          <w:kern w:val="0"/>
          <w:sz w:val="24"/>
          <w:szCs w:val="24"/>
          <w:lang w:val="la-Latn" w:eastAsia="it-IT"/>
          <w14:ligatures w14:val="none"/>
        </w:rPr>
        <w:t xml:space="preserve">(Rm 16,25-27). </w:t>
      </w:r>
    </w:p>
    <w:p w14:paraId="223B45E6" w14:textId="77777777" w:rsidR="00DA277E" w:rsidRPr="00DA277E" w:rsidRDefault="00DA277E" w:rsidP="00DA277E">
      <w:pPr>
        <w:spacing w:before="120" w:after="120" w:line="240" w:lineRule="auto"/>
        <w:jc w:val="both"/>
        <w:rPr>
          <w:rFonts w:ascii="Arial" w:eastAsia="Times New Roman" w:hAnsi="Arial" w:cs="Arial"/>
          <w:bCs/>
          <w:kern w:val="0"/>
          <w:sz w:val="24"/>
          <w:szCs w:val="24"/>
          <w:lang w:val="la-Latn" w:eastAsia="it-IT"/>
          <w14:ligatures w14:val="none"/>
        </w:rPr>
      </w:pPr>
      <w:r w:rsidRPr="00DA277E">
        <w:rPr>
          <w:rFonts w:ascii="Arial" w:eastAsia="Times New Roman" w:hAnsi="Arial" w:cs="Arial"/>
          <w:bCs/>
          <w:kern w:val="0"/>
          <w:sz w:val="26"/>
          <w:szCs w:val="26"/>
          <w:lang w:val="la-Latn" w:eastAsia="it-IT"/>
          <w14:ligatures w14:val="none"/>
        </w:rPr>
        <w:t>Τῷ δὲ δυναμένῳ ὑμᾶς στηρίξαι κατὰ τὸ εὐαγγέλιόν μου καὶ τὸ κήρυγμα Ἰησοῦ Χριστοῦ, κατὰ ἀποκάλυψιν μυστηρίου χρόνοις αἰωνίοις σεσιγημένου, φανερωθέντος δὲ νῦν διά τε γραφῶν προφητικῶν κατ’ ἐπιταγὴν τοῦ αἰωνίου θεοῦ εἰς ὑπακοὴν πίστεως εἰς πάντα τὰ ἔθνη γνωρισθέντος, μόνῳ σοφῷ θεῷ διὰ Ἰησοῦ Χριστοῦ ᾧ ἡ δόξα εἰς τοὺς αἰῶνας· ἀμήν.</w:t>
      </w:r>
      <w:bookmarkEnd w:id="30"/>
      <w:r w:rsidRPr="00DA277E">
        <w:rPr>
          <w:rFonts w:ascii="Arial" w:eastAsia="Times New Roman" w:hAnsi="Arial" w:cs="Arial"/>
          <w:bCs/>
          <w:kern w:val="0"/>
          <w:sz w:val="24"/>
          <w:szCs w:val="24"/>
          <w:lang w:val="la-Latn" w:eastAsia="it-IT"/>
          <w14:ligatures w14:val="none"/>
        </w:rPr>
        <w:t xml:space="preserve">(Rm 16,24-27). </w:t>
      </w:r>
    </w:p>
    <w:p w14:paraId="56F5567B" w14:textId="77777777" w:rsidR="00DA277E" w:rsidRPr="00DA277E" w:rsidRDefault="00DA277E" w:rsidP="00DA277E">
      <w:pPr>
        <w:jc w:val="both"/>
        <w:rPr>
          <w:rFonts w:ascii="Greek" w:hAnsi="Greek"/>
          <w:color w:val="000000" w:themeColor="text1"/>
          <w:sz w:val="26"/>
          <w:szCs w:val="26"/>
          <w:lang w:val="la-Latn"/>
        </w:rPr>
      </w:pPr>
    </w:p>
    <w:p w14:paraId="1D0382EE" w14:textId="77777777" w:rsidR="00DA277E" w:rsidRPr="00DA277E" w:rsidRDefault="00DA277E" w:rsidP="00DA277E">
      <w:pPr>
        <w:spacing w:before="120" w:after="120" w:line="240" w:lineRule="auto"/>
        <w:jc w:val="both"/>
        <w:rPr>
          <w:rFonts w:ascii="Arial" w:eastAsia="Times New Roman" w:hAnsi="Arial" w:cs="Arial"/>
          <w:b/>
          <w:kern w:val="0"/>
          <w:sz w:val="24"/>
          <w:szCs w:val="24"/>
          <w:lang w:eastAsia="it-IT"/>
          <w14:ligatures w14:val="none"/>
        </w:rPr>
      </w:pPr>
      <w:bookmarkStart w:id="31" w:name="_Hlk208203559"/>
      <w:r w:rsidRPr="00DA277E">
        <w:rPr>
          <w:rFonts w:ascii="Arial" w:eastAsia="Times New Roman" w:hAnsi="Arial" w:cs="Arial"/>
          <w:b/>
          <w:kern w:val="0"/>
          <w:sz w:val="24"/>
          <w:szCs w:val="24"/>
          <w:lang w:eastAsia="it-IT"/>
          <w14:ligatures w14:val="none"/>
        </w:rPr>
        <w:t xml:space="preserve">A colui che ha il potere di confermarvi nel mio Vangelo, che annuncia Gesù Cristo, secondo la rivelazione del mistero,  avvolto nel silenzio per secoli eterni, ma ora manifestato mediante le scritture dei Profeti, </w:t>
      </w:r>
    </w:p>
    <w:bookmarkEnd w:id="31"/>
    <w:p w14:paraId="2AC29A9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Ora l’Apostolo Paolo innalza al Signore Dio, a Dio Padre Onnipotente, in Cristo, con Cristo, per Cristo, nello Spirito Santo. un inno di ringraziamento e di benedizione, di lode e di magnificazione, confessandolo non solo come l’origine, la fonte, la sorgente, per averci chiamati all’obbedienza alla fede, ma anche per l’ininterrotta conferma nella fede. Il Padre del Signore nostro Gesù Cristo non è solo Colui che ci ha dato Cristo, ci ha dato anche la grazia di Cristo e ci conserva in questa grazia, donandoci anche  la grazia di una volontà forte che nella preghiera sempre chiede di essere conservati in Cristo e nello Spirito Santo, per essere a Lui graditi.</w:t>
      </w:r>
    </w:p>
    <w:p w14:paraId="06B03F56"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kern w:val="0"/>
          <w:sz w:val="24"/>
          <w:szCs w:val="24"/>
          <w:lang w:eastAsia="it-IT"/>
          <w14:ligatures w14:val="none"/>
        </w:rPr>
        <w:t>L’Apostolo si rivolge a Dio, al Padre Onnipotente “</w:t>
      </w:r>
      <w:r w:rsidRPr="00DA277E">
        <w:rPr>
          <w:rFonts w:ascii="Arial" w:eastAsia="Times New Roman" w:hAnsi="Arial" w:cs="Arial"/>
          <w:bCs/>
          <w:i/>
          <w:iCs/>
          <w:kern w:val="0"/>
          <w:sz w:val="24"/>
          <w:szCs w:val="24"/>
          <w:lang w:eastAsia="it-IT"/>
          <w14:ligatures w14:val="none"/>
        </w:rPr>
        <w:t>a colui che ha il potere di confermarvi nel mio Vangelo</w:t>
      </w:r>
      <w:r w:rsidRPr="00DA277E">
        <w:rPr>
          <w:rFonts w:ascii="Arial" w:eastAsia="Times New Roman" w:hAnsi="Arial" w:cs="Arial"/>
          <w:bCs/>
          <w:kern w:val="0"/>
          <w:sz w:val="24"/>
          <w:szCs w:val="24"/>
          <w:lang w:eastAsia="it-IT"/>
          <w14:ligatures w14:val="none"/>
        </w:rPr>
        <w:t>”., In cosa il Padre nostro celeste deve confermare i discepoli di Gesù? “Nel mio Vangelo”. Il mio Vangelo è quello dell’Apostolo Paolo. Qual è la verità, l’essenza, la sostanza di questo Vangelo? Verità, sostanza, essenza del Vangelo dell’Apostolo Paolo è Cristo e questi Crocifisso. Non solo. È in Cristo Gesù che la nostra salvezza riceve il suo pieno compimento ed è per Cristo Gesù che il Padre ci ha trasferiti dal regno delle tenebre nel regno della sua luce ed è in Cristo Gesù che noi veniamo resi partecipi della pienezza di Dio. Da questa affermazione dell’Apostolo ogni discepolo di Gesù dovrebbe chiedersi:</w:t>
      </w:r>
      <w:r w:rsidRPr="00DA277E">
        <w:rPr>
          <w:rFonts w:ascii="Arial" w:eastAsia="Times New Roman" w:hAnsi="Arial" w:cs="Arial"/>
          <w:bCs/>
          <w:i/>
          <w:iCs/>
          <w:kern w:val="0"/>
          <w:sz w:val="24"/>
          <w:szCs w:val="24"/>
          <w:lang w:eastAsia="it-IT"/>
          <w14:ligatures w14:val="none"/>
        </w:rPr>
        <w:t xml:space="preserve"> “Qual è il mio Vangelo? Qual è il mio Cristo nel quale credo? Qual è l’essenza, la verità, la sostanza del mio Vangelo? In cosa differisce dal Vangelo dell’Apostolo Paolo?”</w:t>
      </w:r>
    </w:p>
    <w:p w14:paraId="327A827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Offriamo ora due riflessioni sul “nostro Vangelo”, sul Vangelo di noi che scriviamo:</w:t>
      </w:r>
    </w:p>
    <w:p w14:paraId="20ECAA6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Prima riflessione: Gesù, il Differente</w:t>
      </w:r>
    </w:p>
    <w:p w14:paraId="32515B8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w:t>
      </w:r>
      <w:r w:rsidRPr="00DA277E">
        <w:rPr>
          <w:rFonts w:ascii="Arial" w:eastAsia="Times New Roman" w:hAnsi="Arial" w:cs="Arial"/>
          <w:bCs/>
          <w:kern w:val="0"/>
          <w:sz w:val="24"/>
          <w:szCs w:val="24"/>
          <w:lang w:eastAsia="it-IT"/>
          <w14:ligatures w14:val="none"/>
        </w:rPr>
        <w:lastRenderedPageBreak/>
        <w:t xml:space="preserve">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63203E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77CD241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3EE586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9C23D5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w:t>
      </w:r>
      <w:r w:rsidRPr="00DA277E">
        <w:rPr>
          <w:rFonts w:ascii="Arial" w:eastAsia="Times New Roman" w:hAnsi="Arial" w:cs="Arial"/>
          <w:bCs/>
          <w:kern w:val="0"/>
          <w:sz w:val="24"/>
          <w:szCs w:val="24"/>
          <w:lang w:eastAsia="it-IT"/>
          <w14:ligatures w14:val="none"/>
        </w:rPr>
        <w:lastRenderedPageBreak/>
        <w:t xml:space="preserve">delinquente, omicida dei suoi fratelli e Colui che ha dato la vita per redimere l’uomo sono la stessa cosa. </w:t>
      </w:r>
    </w:p>
    <w:p w14:paraId="6BB8D95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2D78016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6FD9C76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10C4444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w:t>
      </w:r>
      <w:r w:rsidRPr="00DA277E">
        <w:rPr>
          <w:rFonts w:ascii="Arial" w:eastAsia="Times New Roman" w:hAnsi="Arial" w:cs="Arial"/>
          <w:bCs/>
          <w:kern w:val="0"/>
          <w:sz w:val="24"/>
          <w:szCs w:val="24"/>
          <w:lang w:eastAsia="it-IT"/>
          <w14:ligatures w14:val="none"/>
        </w:rPr>
        <w:lastRenderedPageBreak/>
        <w:t>e Cristo. La Madre di Dio ottenga a tutti di entrare in questa verità, senza mai distaccarsi dall’Autore di ogni vita.</w:t>
      </w:r>
    </w:p>
    <w:p w14:paraId="547BA9D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27304FD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Seconda riflessione: Cristo Gesù.  il Necessario Eterno e Universale </w:t>
      </w:r>
    </w:p>
    <w:p w14:paraId="03749D3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BBF145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5C7C995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Libro del Siracide così rivela la creazione dell’uomo: “Il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w:t>
      </w:r>
      <w:r w:rsidRPr="00DA277E">
        <w:rPr>
          <w:rFonts w:ascii="Arial" w:eastAsia="Times New Roman" w:hAnsi="Arial" w:cs="Arial"/>
          <w:bCs/>
          <w:kern w:val="0"/>
          <w:sz w:val="24"/>
          <w:szCs w:val="24"/>
          <w:lang w:eastAsia="it-IT"/>
          <w14:ligatures w14:val="none"/>
        </w:rPr>
        <w:lastRenderedPageBreak/>
        <w:t>la sua voce maestosa. Disse loro: «Guardatevi da ogni ingiustizia!» e a ciascuno ordinò di prendersi cura del prossimo” (Sir 17,1-14). Mirabile e perfetta rivelazione!</w:t>
      </w:r>
    </w:p>
    <w:p w14:paraId="33134D8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0691693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w:t>
      </w:r>
      <w:r w:rsidRPr="00DA277E">
        <w:rPr>
          <w:rFonts w:ascii="Arial" w:eastAsia="Times New Roman" w:hAnsi="Arial" w:cs="Arial"/>
          <w:bCs/>
          <w:kern w:val="0"/>
          <w:sz w:val="24"/>
          <w:szCs w:val="24"/>
          <w:lang w:eastAsia="it-IT"/>
          <w14:ligatures w14:val="none"/>
        </w:rPr>
        <w:lastRenderedPageBreak/>
        <w:t xml:space="preserve">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137D450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w:t>
      </w:r>
      <w:r w:rsidRPr="00DA277E">
        <w:rPr>
          <w:rFonts w:ascii="Arial" w:eastAsia="Times New Roman" w:hAnsi="Arial" w:cs="Arial"/>
          <w:bCs/>
          <w:kern w:val="0"/>
          <w:sz w:val="24"/>
          <w:szCs w:val="24"/>
          <w:lang w:eastAsia="it-IT"/>
          <w14:ligatures w14:val="none"/>
        </w:rPr>
        <w:lastRenderedPageBreak/>
        <w:t xml:space="preserve">giustizia, parola, santità. Senza Cristo, senza la sua grazia, senza la sua verità, senza la sua mediazione neanche un atomo dell’uomo si potrà mai ricomporre in unità. </w:t>
      </w:r>
    </w:p>
    <w:p w14:paraId="47CE21A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49ED735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Un testo dell’Apostolo Paolo ci aiuta a comprendere perché la predicazione della Parola di Cristo è necessaria per credere in Cristo e ottenere la salvezza: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w:t>
      </w:r>
      <w:r w:rsidRPr="00DA277E">
        <w:rPr>
          <w:rFonts w:ascii="Arial" w:eastAsia="Times New Roman" w:hAnsi="Arial" w:cs="Arial"/>
          <w:bCs/>
          <w:kern w:val="0"/>
          <w:sz w:val="24"/>
          <w:szCs w:val="24"/>
          <w:lang w:eastAsia="it-IT"/>
          <w14:ligatures w14:val="none"/>
        </w:rPr>
        <w:lastRenderedPageBreak/>
        <w:t xml:space="preserve">hanno obbedito al Vangelo. Lo dice Isaia: Signore, chi ha creduto dopo averci ascoltato? Dunque, la fede viene dall’ascolto e l’ascolto riguarda la parola di Cristo (Rm 10,9-17). </w:t>
      </w:r>
    </w:p>
    <w:p w14:paraId="356E6D2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685E52D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059E2FD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w:t>
      </w:r>
      <w:r w:rsidRPr="00DA277E">
        <w:rPr>
          <w:rFonts w:ascii="Arial" w:eastAsia="Times New Roman" w:hAnsi="Arial" w:cs="Arial"/>
          <w:bCs/>
          <w:kern w:val="0"/>
          <w:sz w:val="24"/>
          <w:szCs w:val="24"/>
          <w:lang w:eastAsia="it-IT"/>
          <w14:ligatures w14:val="none"/>
        </w:rPr>
        <w:lastRenderedPageBreak/>
        <w:t xml:space="preserve">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209D59F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4F9127E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Riprendiamo la riflessione sulla Lettera ai Romani</w:t>
      </w:r>
    </w:p>
    <w:p w14:paraId="0EB5AF1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come ora prosegue l’Apostolo: </w:t>
      </w:r>
      <w:r w:rsidRPr="00DA277E">
        <w:rPr>
          <w:rFonts w:ascii="Arial" w:eastAsia="Times New Roman" w:hAnsi="Arial" w:cs="Arial"/>
          <w:bCs/>
          <w:i/>
          <w:iCs/>
          <w:kern w:val="0"/>
          <w:sz w:val="24"/>
          <w:szCs w:val="24"/>
          <w:lang w:eastAsia="it-IT"/>
          <w14:ligatures w14:val="none"/>
        </w:rPr>
        <w:t>“</w:t>
      </w:r>
      <w:bookmarkStart w:id="32" w:name="_Hlk208203591"/>
      <w:r w:rsidRPr="00DA277E">
        <w:rPr>
          <w:rFonts w:ascii="Arial" w:eastAsia="Times New Roman" w:hAnsi="Arial" w:cs="Arial"/>
          <w:bCs/>
          <w:i/>
          <w:iCs/>
          <w:kern w:val="0"/>
          <w:sz w:val="24"/>
          <w:szCs w:val="24"/>
          <w:lang w:eastAsia="it-IT"/>
          <w14:ligatures w14:val="none"/>
        </w:rPr>
        <w:t xml:space="preserve">che annuncia Gesù Cristo, secondo la rivelazione del mistero,  avvolto nel silenzio per secoli eterni, ma ora manifestato mediante le scritture dei Profeti…”- </w:t>
      </w:r>
      <w:r w:rsidRPr="00DA277E">
        <w:rPr>
          <w:rFonts w:ascii="Arial" w:eastAsia="Times New Roman" w:hAnsi="Arial" w:cs="Arial"/>
          <w:bCs/>
          <w:kern w:val="0"/>
          <w:sz w:val="24"/>
          <w:szCs w:val="24"/>
          <w:lang w:eastAsia="it-IT"/>
          <w14:ligatures w14:val="none"/>
        </w:rPr>
        <w:t xml:space="preserve">Il Vangelo dell’Apostolo Paolo annuncia Gesù Cristo. Noi sappiamo che nel disegno eterno del Padre – ed è questo il mistero –  Cristo Gesù è la verità, la via, la vita, la luce dell’intera creazione; sappiamo che tutto è stato fatto per Lui in vista di Lui. Sappiamo che Cristo Gesù è la verità, la via, la vita, la luce di tutto l’Antico Testamento. Questo mistero è tutto rivelato nell’Antico Testamento e riguarda l’intera umanità e l’intera creazione. Ai pagani però questo mistero non era stato manifestato, annunciato, fatto conoscere. </w:t>
      </w:r>
    </w:p>
    <w:p w14:paraId="6B0A4F0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perfezione del mistero di Cristo Gesù è contenuta, rivelata, manifestata nel Prologo del Vangelo Secondo Giovanni. </w:t>
      </w:r>
    </w:p>
    <w:p w14:paraId="0586CBAA"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1F3FDFA6"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7073A131"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1EFBD65B"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lastRenderedPageBreak/>
        <w:t xml:space="preserve">E il Verbo si fece carne e venne ad abitare in mezzo a noi; e noi abbiamo contemplato la sua gloria, gloria come del Figlio unigenito che viene dal Padre, pieno di grazia e di verità. </w:t>
      </w:r>
    </w:p>
    <w:p w14:paraId="3E5B16C8"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Giovanni gli dà testimonianza e proclama: «Era di lui che io dissi: Colui che viene dopo di me è avanti a me, perché era prima di me».</w:t>
      </w:r>
    </w:p>
    <w:p w14:paraId="4785D99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bookmarkEnd w:id="32"/>
    <w:p w14:paraId="74F83A2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Quello dell’Apostolo è un Vangelo particolarissimo, è il Vangelo che ci aiuta a comprendere il Vangelo. È il Vangelo che si può usare come introduzione alla comprensione del Vangelo. Se il Prologo dona luce piena a tutta la Divina Rivelazione su Cristo Signore, il Vangelo secondo Paolo dona al Prologo quelle verità che sono in esso contenute, ma non messe in piena luce. Ecco ora in pochi brani delle sue lettere l’essenza, la verità, la sostanza del Vangelo di Paolo.</w:t>
      </w:r>
    </w:p>
    <w:p w14:paraId="71DC105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Dalla Prima Lettera ai Corinzi:</w:t>
      </w:r>
    </w:p>
    <w:p w14:paraId="226C6EC4"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4E22AD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639291E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08F471A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4B83376"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w:t>
      </w:r>
      <w:r w:rsidRPr="00DA277E">
        <w:rPr>
          <w:rFonts w:ascii="Arial" w:eastAsia="Times New Roman" w:hAnsi="Arial" w:cs="Arial"/>
          <w:bCs/>
          <w:i/>
          <w:iCs/>
          <w:kern w:val="0"/>
          <w:sz w:val="24"/>
          <w:szCs w:val="24"/>
          <w:lang w:eastAsia="it-IT"/>
          <w14:ligatures w14:val="none"/>
        </w:rPr>
        <w:lastRenderedPageBreak/>
        <w:t xml:space="preserve">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499B0704"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B68F36D"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644F87AB"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5A149A9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Dalla Lettera agli Efesini:</w:t>
      </w:r>
    </w:p>
    <w:p w14:paraId="637C5DA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w:t>
      </w:r>
      <w:r w:rsidRPr="00DA277E">
        <w:rPr>
          <w:rFonts w:ascii="Arial" w:eastAsia="Times New Roman" w:hAnsi="Arial" w:cs="Arial"/>
          <w:bCs/>
          <w:i/>
          <w:iCs/>
          <w:kern w:val="0"/>
          <w:sz w:val="24"/>
          <w:szCs w:val="24"/>
          <w:lang w:eastAsia="it-IT"/>
          <w14:ligatures w14:val="none"/>
        </w:rPr>
        <w:lastRenderedPageBreak/>
        <w:t xml:space="preserve">il sigillo dello Spirito Santo che era stato promesso, il quale è caparra della nostra eredità, in attesa della completa redenzione di coloro che Dio si è acquistato a lode della sua gloria (Ef 1,3-15). </w:t>
      </w:r>
    </w:p>
    <w:p w14:paraId="35221A6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Dalle Lettera ai Filippesi:</w:t>
      </w:r>
    </w:p>
    <w:p w14:paraId="785C8F00"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11E6F72D"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1,1-11). </w:t>
      </w:r>
    </w:p>
    <w:p w14:paraId="64A53CB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Dalla Lettera ai Colossesi:</w:t>
      </w:r>
    </w:p>
    <w:p w14:paraId="3216D0E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3059365D"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69875EB5"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09492631"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r w:rsidRPr="00DA277E">
        <w:rPr>
          <w:rFonts w:ascii="Arial" w:eastAsia="Times New Roman" w:hAnsi="Arial" w:cs="Arial"/>
          <w:bCs/>
          <w:i/>
          <w:iCs/>
          <w:kern w:val="0"/>
          <w:sz w:val="24"/>
          <w:szCs w:val="24"/>
          <w:lang w:eastAsia="it-IT"/>
          <w14:ligatures w14:val="none"/>
        </w:rPr>
        <w:lastRenderedPageBreak/>
        <w:t xml:space="preserve">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64AD08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0F2DF99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“Mio Vangelo” secondo l’Apostolo Paolo </w:t>
      </w:r>
    </w:p>
    <w:p w14:paraId="71CD2B6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Così avverrà nel giorno in cui Dio giudicherà i segreti degli uomini per mezzo di Gesù Cristo, secondo il mio Vangelo (Rm 2, 16). A colui che ha il potere di confermarvi nel mio Vangelo, che annuncia Gesù Cristo, secondo la rivelazione del mistero (Rm 16,25). Ricordati che Gesù Cristo, della stirpe di Davide, è risuscitato dai morti, secondo il mio Vangelo (2Tm 2, 8). </w:t>
      </w:r>
    </w:p>
    <w:p w14:paraId="67074A4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Rileggiamo: </w:t>
      </w:r>
      <w:r w:rsidRPr="00DA277E">
        <w:rPr>
          <w:rFonts w:ascii="Arial" w:eastAsia="Times New Roman" w:hAnsi="Arial" w:cs="Arial"/>
          <w:bCs/>
          <w:i/>
          <w:iCs/>
          <w:kern w:val="0"/>
          <w:sz w:val="24"/>
          <w:szCs w:val="24"/>
          <w:lang w:eastAsia="it-IT"/>
          <w14:ligatures w14:val="none"/>
        </w:rPr>
        <w:t xml:space="preserve">“Che annuncia Gesù Cristo, secondo la rivelazione del mistero,  avvolto nel silenzio per secoli eterni, ma ora manifestato mediante le scritture dei Profeti”. </w:t>
      </w:r>
      <w:r w:rsidRPr="00DA277E">
        <w:rPr>
          <w:rFonts w:ascii="Arial" w:eastAsia="Times New Roman" w:hAnsi="Arial" w:cs="Arial"/>
          <w:bCs/>
          <w:kern w:val="0"/>
          <w:sz w:val="24"/>
          <w:szCs w:val="24"/>
          <w:lang w:eastAsia="it-IT"/>
          <w14:ligatures w14:val="none"/>
        </w:rPr>
        <w:t xml:space="preserve">Il mistero è il disegno eterno della salvezza che il Padre ci dona in Cristo, con Cristo, per Cristo, sempre per opera dello Spirito Santo. Esso è tutto contenuto nell’Antico Testamento in modo velato. Esso è tutto manifestato e svelato nel Nuovo Testamento. Nell’antico Testamento questo mistero non è stato comunicato alle Genti, era anche per le Genti, ma esse nulla conoscevano. Nel Nuovo Testamento tutto il mistero si compie in ogni sua Parte e per volontà del Padre esso dovrà essere annunciato, comunicato, rivelato a tutte le Genti. </w:t>
      </w:r>
    </w:p>
    <w:p w14:paraId="1DB8D49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mistero nelle Lettere dell’Apostolo Paolo</w:t>
      </w:r>
    </w:p>
    <w:p w14:paraId="56BF8B8D"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Non voglio infatti che ignoriate, fratelli, questo mistero, perché non siate presuntuosi: l'indurimento di una parte di Israele è in atto fino a che saranno entrate tutte le genti (Rm 11, 25). A colui che ha il potere di confermarvi secondo il vangelo che io annunzio e il messaggio di Gesù Cristo, secondo la rivelazione del mistero taciuto per secoli eterni (Rm 16, 25). Ecco io vi annunzio un mistero: non tutti, certo, moriremo, ma tutti saremo trasformati (1Cor 15, 51). Poiché egli ci ha fatto conoscere il mistero della sua volontà, secondo quanto, nella sua benevolenza, aveva in lui prestabilito (Ef 1, 9). Come per rivelazione mi è stato fatto conoscere il mistero di cui sopra vi ho scritto brevemente (Ef 3, 3). </w:t>
      </w:r>
    </w:p>
    <w:p w14:paraId="0D598800"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Dalla lettura di ciò che ho scritto potete ben capire la mia comprensione del mistero di Cristo (Ef 3, 4). Questo mistero non è stato manifestato agli uomini delle precedenti generazioni come al presente è stato rivelato ai suoi santi apostoli e profeti per mezzo dello Spirito (Ef 3, 5). E di far risplendere agli occhi di tutti qual è l'adempimento del mistero nascosto da secoli nella mente di Dio, creatore dell'universo (Ef 3, 9). Questo mistero è grande; lo dico in riferimento a Cristo e alla Chiesa! (Ef 5, 32). E anche per me, perché quando apro la bocca mi sia data una parola franca, per far conoscere il mistero del Vangelo (Ef 6, 19). Cioè il mistero nascosto da secoli e da generazioni, ma ora manifestato ai suoi santi (Col 1, 26). </w:t>
      </w:r>
    </w:p>
    <w:p w14:paraId="3EC3316E"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Ai quali Dio volle far conoscere la gloriosa ricchezza di questo mistero in mezzo ai pagani, cioè Cristo in voi, speranza della gloria (Col 1, 27). Perché i loro cuori </w:t>
      </w:r>
      <w:r w:rsidRPr="00DA277E">
        <w:rPr>
          <w:rFonts w:ascii="Arial" w:eastAsia="Times New Roman" w:hAnsi="Arial" w:cs="Arial"/>
          <w:bCs/>
          <w:i/>
          <w:iCs/>
          <w:kern w:val="0"/>
          <w:sz w:val="24"/>
          <w:szCs w:val="24"/>
          <w:lang w:eastAsia="it-IT"/>
          <w14:ligatures w14:val="none"/>
        </w:rPr>
        <w:lastRenderedPageBreak/>
        <w:t xml:space="preserve">vengano consolati e così, strettamente congiunti nell'amore, essi acquistino in tutta la sua ricchezza la piena intelligenza, e giungano a penetrare nella perfetta conoscenza del mistero di Dio, cioè Cristo (Col 2, 2). Pregate anche per noi, perché Dio ci apra la porta della predicazione e possiamo annunziare il mistero di Cristo, per il quale mi trovo in catene (Col 4, 3). Il mistero dell'iniquità è già in atto, ma è necessario che sia tolto di mezzo chi finora lo trattiene (2Ts 2, 7). </w:t>
      </w:r>
    </w:p>
    <w:p w14:paraId="614C231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Rendo grazie a colui che mi ha dato la forza, Cristo Gesù Signore nostro, perché mi ha giudicato degno di fiducia chiamandomi al mistero (1Tm 1, 12). E conservino il mistero della fede in una coscienza pura (1Tm 3, 9). Dobbiamo confessare che grande è il mistero della pietà: Egli si manifestò nella carne, fu giustificato nello Spirito, apparve agli angeli, fu annunziato ai pagani, fu creduto nel mondo, fu assunto nella gloria (1Tm 3, 16). </w:t>
      </w:r>
    </w:p>
    <w:p w14:paraId="40EB63A1"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bookmarkStart w:id="33" w:name="_Hlk208210289"/>
      <w:r w:rsidRPr="00DA277E">
        <w:rPr>
          <w:rFonts w:ascii="Arial" w:eastAsia="Times New Roman" w:hAnsi="Arial" w:cs="Arial"/>
          <w:bCs/>
          <w:kern w:val="0"/>
          <w:sz w:val="24"/>
          <w:szCs w:val="24"/>
          <w:lang w:eastAsia="it-IT"/>
          <w14:ligatures w14:val="none"/>
        </w:rPr>
        <w:t xml:space="preserve">Rileggiamo ancora una volta: </w:t>
      </w:r>
      <w:r w:rsidRPr="00DA277E">
        <w:rPr>
          <w:rFonts w:ascii="Arial" w:eastAsia="Times New Roman" w:hAnsi="Arial" w:cs="Arial"/>
          <w:bCs/>
          <w:i/>
          <w:iCs/>
          <w:kern w:val="0"/>
          <w:sz w:val="24"/>
          <w:szCs w:val="24"/>
          <w:lang w:eastAsia="it-IT"/>
          <w14:ligatures w14:val="none"/>
        </w:rPr>
        <w:t xml:space="preserve">“Che annuncia Gesù Cristo, secondo la rivelazione del mistero,  avvolto nel silenzio per secoli eterni, ma ora manifestato mediante le scritture dei Profeti”. </w:t>
      </w:r>
      <w:r w:rsidRPr="00DA277E">
        <w:rPr>
          <w:rFonts w:ascii="Arial" w:eastAsia="Times New Roman" w:hAnsi="Arial" w:cs="Arial"/>
          <w:bCs/>
          <w:kern w:val="0"/>
          <w:sz w:val="24"/>
          <w:szCs w:val="24"/>
          <w:lang w:eastAsia="it-IT"/>
          <w14:ligatures w14:val="none"/>
        </w:rPr>
        <w:t xml:space="preserve">Ecco ora il mistero di Cristo Gesù. Esso comprende l’eternità prima del tempo, la creazione all’inizio del tempo, l’incarnazione nel tempo, la redenzione nel tempo, l’eternità nel tempo, l’eternità senza tempo. La pienezza di Cristo mistero è tratta da una parola della Lettera agli Ebrei: </w:t>
      </w:r>
      <w:bookmarkStart w:id="34" w:name="_Hlk208206577"/>
      <w:bookmarkEnd w:id="33"/>
      <w:r w:rsidRPr="00DA277E">
        <w:rPr>
          <w:rFonts w:ascii="Arial" w:eastAsia="Times New Roman" w:hAnsi="Arial" w:cs="Arial"/>
          <w:bCs/>
          <w:i/>
          <w:iCs/>
          <w:kern w:val="0"/>
          <w:sz w:val="24"/>
          <w:szCs w:val="24"/>
          <w:lang w:eastAsia="it-IT"/>
          <w14:ligatures w14:val="none"/>
        </w:rPr>
        <w:t>Iesus Christus heri et hodie ipse et in saecula (Eb 13,8)</w:t>
      </w:r>
    </w:p>
    <w:p w14:paraId="2159E06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Premessa</w:t>
      </w:r>
    </w:p>
    <w:p w14:paraId="1002526B"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Lettera agli Ebrei rivela che: </w:t>
      </w:r>
      <w:r w:rsidRPr="00DA277E">
        <w:rPr>
          <w:rFonts w:ascii="Arial" w:eastAsia="Times New Roman" w:hAnsi="Arial" w:cs="Arial"/>
          <w:bCs/>
          <w:i/>
          <w:iCs/>
          <w:kern w:val="0"/>
          <w:sz w:val="24"/>
          <w:szCs w:val="24"/>
          <w:lang w:eastAsia="it-IT"/>
          <w14:ligatures w14:val="none"/>
        </w:rPr>
        <w:t>“Gesù Cristo è lo stesso ieri e oggi e per sempre!”. “Iesus Christus heri et hodie ipse et in saecula”.</w:t>
      </w:r>
      <w:r w:rsidRPr="00DA277E">
        <w:rPr>
          <w:rFonts w:ascii="Greek" w:eastAsia="Times New Roman" w:hAnsi="Greek" w:cs="Arial"/>
          <w:bCs/>
          <w:i/>
          <w:iCs/>
          <w:kern w:val="0"/>
          <w:sz w:val="24"/>
          <w:szCs w:val="24"/>
          <w:lang w:eastAsia="it-IT"/>
          <w14:ligatures w14:val="none"/>
        </w:rPr>
        <w:t xml:space="preserve"> 'Ihsoàj CristÕj ™cqj kaˆ s»meron Ð aÙtÒj, kaˆ e„j toÝj a„înaj </w:t>
      </w:r>
      <w:r w:rsidRPr="00DA277E">
        <w:rPr>
          <w:rFonts w:ascii="Arial" w:eastAsia="Times New Roman" w:hAnsi="Arial" w:cs="Arial"/>
          <w:bCs/>
          <w:i/>
          <w:iCs/>
          <w:kern w:val="0"/>
          <w:sz w:val="24"/>
          <w:szCs w:val="24"/>
          <w:lang w:eastAsia="it-IT"/>
          <w14:ligatures w14:val="none"/>
        </w:rPr>
        <w:t xml:space="preserve">(Eb 13,8). </w:t>
      </w:r>
    </w:p>
    <w:p w14:paraId="4420908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3055C46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w:t>
      </w:r>
      <w:r w:rsidRPr="00DA277E">
        <w:rPr>
          <w:rFonts w:ascii="Arial" w:eastAsia="Times New Roman" w:hAnsi="Arial" w:cs="Arial"/>
          <w:bCs/>
          <w:kern w:val="0"/>
          <w:sz w:val="24"/>
          <w:szCs w:val="24"/>
          <w:lang w:eastAsia="it-IT"/>
          <w14:ligatures w14:val="none"/>
        </w:rPr>
        <w:lastRenderedPageBreak/>
        <w:t xml:space="preserve">ricevuto e per un diritto dato da Dio all’uomo, diritto che ogni uomo possiede e che nessuno potrà mai negargli. </w:t>
      </w:r>
    </w:p>
    <w:p w14:paraId="655CFEE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Primo oggi: l’oggi nell’eternità prima del tempo</w:t>
      </w:r>
    </w:p>
    <w:p w14:paraId="3BAAFEE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2A02368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31F33CA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Secondo oggi: l’oggi da cui ha inizio il tempo</w:t>
      </w:r>
    </w:p>
    <w:p w14:paraId="5B6B8BF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dalle tenebre o dai molti errori. Sempre in pienezza di luce e di scienza. </w:t>
      </w:r>
    </w:p>
    <w:p w14:paraId="47E4874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25256EE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Terzo oggi: l’oggi prima dell’incarnazione</w:t>
      </w:r>
    </w:p>
    <w:p w14:paraId="281C66C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w:t>
      </w:r>
      <w:r w:rsidRPr="00DA277E">
        <w:rPr>
          <w:rFonts w:ascii="Arial" w:eastAsia="Times New Roman" w:hAnsi="Arial" w:cs="Arial"/>
          <w:bCs/>
          <w:kern w:val="0"/>
          <w:sz w:val="24"/>
          <w:szCs w:val="24"/>
          <w:lang w:eastAsia="it-IT"/>
          <w14:ligatures w14:val="none"/>
        </w:rPr>
        <w:lastRenderedPageBreak/>
        <w:t>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64A0292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Quarto oggi: l’oggi dell’incarnazione</w:t>
      </w:r>
    </w:p>
    <w:p w14:paraId="6F587C5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30A7CD8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Quinto oggi: l’oggi del compimento nella carne di Gesù</w:t>
      </w:r>
    </w:p>
    <w:p w14:paraId="3084BA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w:t>
      </w:r>
      <w:r w:rsidRPr="00DA277E">
        <w:rPr>
          <w:rFonts w:ascii="Arial" w:eastAsia="Times New Roman" w:hAnsi="Arial" w:cs="Arial"/>
          <w:bCs/>
          <w:kern w:val="0"/>
          <w:sz w:val="24"/>
          <w:szCs w:val="24"/>
          <w:lang w:eastAsia="it-IT"/>
          <w14:ligatures w14:val="none"/>
        </w:rPr>
        <w:lastRenderedPageBreak/>
        <w:t xml:space="preserve">perché tutti e quattro i Vangeli sono la storia del compimento in Cristo del mistero della redenzione. Gesù conclude la sua vita sulla croce attestando che tutto è compiuto. Nulla rimane da compiere. La sua missione è stata portata a termine. </w:t>
      </w:r>
    </w:p>
    <w:p w14:paraId="6F009B2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Sesto oggi: l’oggi del compimento nella creazione </w:t>
      </w:r>
    </w:p>
    <w:p w14:paraId="054DFBB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1BBE8AC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Settimo oggi: è l’oggi eterno della Gerusalemme celeste</w:t>
      </w:r>
    </w:p>
    <w:p w14:paraId="77DDB77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l’oggi eterno al termine del tempo nella Gerusalemme del cielo. Se questo settimo oggi non si compie per l’uomo, la sua vita subisce un fallimento eterno, nello stagno di fuoco e di zolfo. Purtroppo oggi a questo fallimento eterno nessuno più pensa. Eppure esso è reale. Molto reale. Sono molti quelli che si perdono, più di quelli che si salvano. Questo Settimo Oggi è rivelato pienamente nell’Apocalisse dell’Apostolo Giovanni. </w:t>
      </w:r>
    </w:p>
    <w:p w14:paraId="0FD480F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In questi sette oggi vi è la pienezza di tutta la verità di Cristo Gesù. Se uno solo di questi sette oggi viene negato, tutto il mistero di Cristo Gesù viene negato. Il mistero di Cristo è racchiuso in eterno in Questi Sette Oggi.</w:t>
      </w:r>
    </w:p>
    <w:p w14:paraId="6665304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52F9900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primo falso cristo</w:t>
      </w:r>
    </w:p>
    <w:p w14:paraId="4B17F30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w:t>
      </w:r>
      <w:r w:rsidRPr="00DA277E">
        <w:rPr>
          <w:rFonts w:ascii="Arial" w:eastAsia="Times New Roman" w:hAnsi="Arial" w:cs="Arial"/>
          <w:bCs/>
          <w:kern w:val="0"/>
          <w:sz w:val="24"/>
          <w:szCs w:val="24"/>
          <w:lang w:eastAsia="it-IT"/>
          <w14:ligatures w14:val="none"/>
        </w:rPr>
        <w:lastRenderedPageBreak/>
        <w:t xml:space="preserve">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70D419A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13E8228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secondo falso cristo</w:t>
      </w:r>
    </w:p>
    <w:p w14:paraId="4B80BA2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w:t>
      </w:r>
    </w:p>
    <w:p w14:paraId="24725DB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5281C60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terzo falso Cristo</w:t>
      </w:r>
    </w:p>
    <w:p w14:paraId="57974CF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626F953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w:t>
      </w:r>
      <w:r w:rsidRPr="00DA277E">
        <w:rPr>
          <w:rFonts w:ascii="Arial" w:eastAsia="Times New Roman" w:hAnsi="Arial" w:cs="Arial"/>
          <w:bCs/>
          <w:kern w:val="0"/>
          <w:sz w:val="24"/>
          <w:szCs w:val="24"/>
          <w:lang w:eastAsia="it-IT"/>
          <w14:ligatures w14:val="none"/>
        </w:rPr>
        <w:lastRenderedPageBreak/>
        <w:t xml:space="preserve">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6DBB31E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quarto falso cristo</w:t>
      </w:r>
    </w:p>
    <w:p w14:paraId="417607C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814C17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w:t>
      </w:r>
      <w:r w:rsidRPr="00DA277E">
        <w:rPr>
          <w:rFonts w:ascii="Arial" w:eastAsia="Times New Roman" w:hAnsi="Arial" w:cs="Arial"/>
          <w:bCs/>
          <w:kern w:val="0"/>
          <w:sz w:val="24"/>
          <w:szCs w:val="24"/>
          <w:lang w:eastAsia="it-IT"/>
          <w14:ligatures w14:val="none"/>
        </w:rPr>
        <w:lastRenderedPageBreak/>
        <w:t>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7F4FF01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quinto falso cristo</w:t>
      </w:r>
      <w:r w:rsidRPr="00DA277E">
        <w:rPr>
          <w:rFonts w:ascii="Arial" w:eastAsia="Times New Roman" w:hAnsi="Arial" w:cs="Arial"/>
          <w:bCs/>
          <w:kern w:val="0"/>
          <w:sz w:val="24"/>
          <w:szCs w:val="24"/>
          <w:lang w:eastAsia="it-IT"/>
          <w14:ligatures w14:val="none"/>
        </w:rPr>
        <w:tab/>
      </w:r>
    </w:p>
    <w:p w14:paraId="38B988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40AC00F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w:t>
      </w:r>
      <w:r w:rsidRPr="00DA277E">
        <w:rPr>
          <w:rFonts w:ascii="Arial" w:eastAsia="Times New Roman" w:hAnsi="Arial" w:cs="Arial"/>
          <w:bCs/>
          <w:kern w:val="0"/>
          <w:sz w:val="24"/>
          <w:szCs w:val="24"/>
          <w:lang w:eastAsia="it-IT"/>
          <w14:ligatures w14:val="none"/>
        </w:rPr>
        <w:lastRenderedPageBreak/>
        <w:t xml:space="preserve">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21AF0E0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sesto falso cristo</w:t>
      </w:r>
      <w:r w:rsidRPr="00DA277E">
        <w:rPr>
          <w:rFonts w:ascii="Arial" w:eastAsia="Times New Roman" w:hAnsi="Arial" w:cs="Arial"/>
          <w:bCs/>
          <w:kern w:val="0"/>
          <w:sz w:val="24"/>
          <w:szCs w:val="24"/>
          <w:lang w:eastAsia="it-IT"/>
          <w14:ligatures w14:val="none"/>
        </w:rPr>
        <w:tab/>
      </w:r>
    </w:p>
    <w:p w14:paraId="53B90E4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nella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7D64E84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w:t>
      </w:r>
      <w:r w:rsidRPr="00DA277E">
        <w:rPr>
          <w:rFonts w:ascii="Arial" w:eastAsia="Times New Roman" w:hAnsi="Arial" w:cs="Arial"/>
          <w:bCs/>
          <w:kern w:val="0"/>
          <w:sz w:val="24"/>
          <w:szCs w:val="24"/>
          <w:lang w:eastAsia="it-IT"/>
          <w14:ligatures w14:val="none"/>
        </w:rPr>
        <w:lastRenderedPageBreak/>
        <w:t xml:space="preserve">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32F874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settimo falso cristo</w:t>
      </w:r>
    </w:p>
    <w:p w14:paraId="7166153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74480DE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w:t>
      </w:r>
      <w:r w:rsidRPr="00DA277E">
        <w:rPr>
          <w:rFonts w:ascii="Arial" w:eastAsia="Times New Roman" w:hAnsi="Arial" w:cs="Arial"/>
          <w:bCs/>
          <w:kern w:val="0"/>
          <w:sz w:val="24"/>
          <w:szCs w:val="24"/>
          <w:lang w:eastAsia="it-IT"/>
          <w14:ligatures w14:val="none"/>
        </w:rPr>
        <w:lastRenderedPageBreak/>
        <w:t xml:space="preserve">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0B4A691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è l’oggi di Cristo che gli manca. Un solo oggi che manca e il Cristo che si adora è falso e anche la religione che si dice di praticare o di vivere è falsa. Falso cristo falsa religione.</w:t>
      </w:r>
    </w:p>
    <w:p w14:paraId="40AEF2F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12ABFCD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6B0FC1C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Sappiamo che oggi la verità del mistero della Divina rivelazione, del mistero di Cristo Gesù, del mistero dello Spirito Santo, del mistero del Padre nostro celeste è stata rubata, ridotta a menzogna, incenerita da molti ladri e molti briganti e questi ladri e briganti sono i moltissimi discepoli di Gesù che hanno rinnegato Cristo e da figli di Dio si sono lasciati fare figli del diavolo, da amici di Cristo sono divenuti anticristi, falsi cristi e falsi profeti, annunciatori di un dio straniero. Quanto ora riportiamo è solo un accenno sulla devastazione operata da questi ladri e briganti. Questa breve riflessione serve anche a noi, perché possiamo conoscere se noi stessi siamo divenuti ladri e briganti del mistero della salvezza e della redenzione. </w:t>
      </w:r>
    </w:p>
    <w:bookmarkEnd w:id="34"/>
    <w:p w14:paraId="568920C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65BAF19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della verità del mistero</w:t>
      </w:r>
    </w:p>
    <w:p w14:paraId="4FD4224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Quanto segue è una riflessione sui ladri e i briganti che vengono e ci rubano la verità, oggi non senza colpa dei discepoli di Gesù, moltissimi dei quali si sono fatti essi stessi ladri e briganti della verità rivelata, della vertà dogmatica, sulla quale si edifica la fede nella Chiesa. Senza verità la fede la fede è morta. Senza verità essa è solo un vuoto sentimento dell’uomo. </w:t>
      </w:r>
    </w:p>
    <w:p w14:paraId="1832C1A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6E3BD35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mistero è prima della fede ed è anche  senza di essa </w:t>
      </w:r>
    </w:p>
    <w:p w14:paraId="0826DEB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Seguendo questa via giovannea che poi è anche via dell’Apostolo Paolo e di ogni altro Agiografo, di sicuro il ritratto potrà aiutare ogni uomo di buona volontà a conoscere secondo purezza di verità i misteri che lo avvolgono. Non importa che uno sia persona di fede, persona di non fede, persona credente, persona miscredente, persona atea, essa è sempre avvolta nel mistero, anzi essa è parte del mistero per natura, per creazione, quindi per essenza e per sostanza. È la natura </w:t>
      </w:r>
      <w:r w:rsidRPr="00DA277E">
        <w:rPr>
          <w:rFonts w:ascii="Arial" w:eastAsia="Times New Roman" w:hAnsi="Arial" w:cs="Arial"/>
          <w:bCs/>
          <w:kern w:val="0"/>
          <w:sz w:val="24"/>
          <w:szCs w:val="24"/>
          <w:lang w:eastAsia="it-IT"/>
          <w14:ligatures w14:val="none"/>
        </w:rPr>
        <w:lastRenderedPageBreak/>
        <w:t xml:space="preserve">che è impastata di mistero. È la natura che è stata “scritta” con i caratteri del mistero del Padre, del mistero del Figlio, del mistero Spirito Santo. Un vaso di creta è creta per natura, non per volontà. Può anche negare di essere creta, ma creata rimane in eterno. La sua natura è creta. Per volontà si può rinnegare la natura, la natura però rimane sempre natura. </w:t>
      </w:r>
    </w:p>
    <w:p w14:paraId="563AB19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Mentre il mistero appartiene alla natura, fede e non fede non appartengono alla natura. Appartengono alla volontà. La volontà sorretta, aiutata, confortata dalla razionalità, sempre dovrà giungere alla conoscenza della verità della propria natura, quando la Parola della fede giunge al suo orecchio, proferita da un discepolo di Gesù colmato di Spirito Santo e trasformato nella sua natura, quando cioè il mistero sia di creazione e sia di redenzione è visibile nel suo corpo, nella sua anima, nel suo spirito. Poiché il mistero è essenza della natura così come la creta è essenza di un vaso, è vano per natura chi dovesse negarlo, disconoscerlo, misconoscerlo, rinnegarlo, contraddirlo, opporsi ad esso. Quando questo avviene si soffoca la verità nell’ingiustizia. Ma questo soffocamento è il frutto di una natura che si è corrotta, si è frantumata, si è trasformata in falsità. È questo oggi il vero disastro antropologico: la volontà di liberare la natura umana da ogni legame con il mistero. È come se un vaso di creta volesse liberarsi da tutto ciò che lo lega alla creta. Esso non è legato alla creta. Esso è creta. Così è per l’uomo. Egli non è legato al mistero. Lui è mistero, perché la sua natura è mistero. È mistero divino creato. Mentre Dio è mistero divino increato ed eterno, l’uomo è mistero divino creato e immortale. </w:t>
      </w:r>
    </w:p>
    <w:p w14:paraId="24BB3CD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perché si è detto che il mistero è prima della fede. La fede è dalla volontà. Il mistero è la stessa natura. Ecco perché si è detto che il mistero è anche senza la fede. La volontà può rinnegare il mistero. Ma esso rimane in eterno mistero. Allo stesso modo che l’uomo può rifiutare la Parola del Signore. Essa però non dipende dall’accoglienza e dalla non accoglienza. La Parola è per natura da Dio. Poiché è Dio che la proferisce, essa obbedisce a Dio, al suo Autore, mai all’uomo. Così dicasi della natura. Essa obbedisce a se stessa. Mai potrà obbedire alla volontà dell’uomo. Se la Parola è accolta si compie. Se non è accolta, sempre si compie in ciò che dice. Dice Gesù: </w:t>
      </w:r>
    </w:p>
    <w:p w14:paraId="3E1A58FA"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13D44A3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credi in queste parole, la casa rimane stabile in eterno. Se non credi, la casa crolla. La volontà dell’uomo può accogliere o non accogliere la Parola. La Parola sempre compie ciò che essa dice. Lo ripetiamo. È questo il vero disastro antropologico dei nostri giorni. L’uomo ha deciso di distruggere il mistero. È in tutto simile ad un vaso di creta che ha deciso di liberarsi dalla sua creta. Liberarsi dalla sua creata significa distruggersi nella sua verità di vaso. Così dicasi per l’uomo. Avendo deciso di distruggere il suo mistero che è la sua stessa natura, ha deciso di distruggersi nella sua umanità. Dov’è la verità dell’uomo in questa pagina della Lettera ai Romani? </w:t>
      </w:r>
    </w:p>
    <w:p w14:paraId="5230AA5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30040E4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Ognuno legga e poi si dia lui stesso la risposta:</w:t>
      </w:r>
    </w:p>
    <w:p w14:paraId="26A4432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06B14A6C"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14:paraId="5A80D27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compimento della Parola avviene sempre. Compimento per la vita per colui che crede. Compimento per la morte per colui che non crede. Per ogni discepolo di Gesù che non fa risuonare la Parola del Vangelo sulla nostra terra, si chiudono le porte della vita per l’intera umanità, mentre si spalancano ancora di più le porte delle tenebre e della morte. La Parola di Cristo Gesù è vera chiave. Se essa viene annunciata, per molti si aprono le porte della vita. Se essa non viene annunciata, rimane sempre chiave, ma per spalancare ancora di più le porte delle morte. Di ogni porta della vita che si chiude e per ogni porta della morte che si spalanca, il discepolo di Gesù è responsabile in eterno dinanzi a Dio e agli uomini.</w:t>
      </w:r>
    </w:p>
    <w:p w14:paraId="1B1833F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0A8F79A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Metodologia</w:t>
      </w:r>
    </w:p>
    <w:p w14:paraId="3D3AE87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Per mettere bene in luce i colori della verità del mistero ci serviremo della Parola del Signore, Antico e Nuovo Testamento, nel purissimo rispetto della fede della Chiesa. Noi crediamo che la Scrittura non si legga solo con la presenza in noi dello Spirito Santo. Essa sempre va letta con la luce e la sapienza dello Spirito Santo e con la purissima fede che la Chiesa insegna. Nessuna interpretazione della Scrittura potrà mai contraddire la fede della Chiesa. Nessuno si potrà appellare allo Spirito </w:t>
      </w:r>
      <w:r w:rsidRPr="00DA277E">
        <w:rPr>
          <w:rFonts w:ascii="Arial" w:eastAsia="Times New Roman" w:hAnsi="Arial" w:cs="Arial"/>
          <w:bCs/>
          <w:kern w:val="0"/>
          <w:sz w:val="24"/>
          <w:szCs w:val="24"/>
          <w:lang w:eastAsia="it-IT"/>
          <w14:ligatures w14:val="none"/>
        </w:rPr>
        <w:lastRenderedPageBreak/>
        <w:t xml:space="preserve">Santo per negare anche una sola verità che appartiene al deposito della fede e della sana dottrina. Sul deposito della fede e sulla sana dottrina sempre il Magistero deve vigilare perché nessuna falsità si introduca in essi. </w:t>
      </w:r>
    </w:p>
    <w:p w14:paraId="17F4ED2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come l’Apostolo Paolo insegna la vigilanza al Vescovo Timoteo: </w:t>
      </w:r>
    </w:p>
    <w:p w14:paraId="2A3BD04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53B23A70"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778C42F"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w:t>
      </w:r>
    </w:p>
    <w:p w14:paraId="6F0B35AF"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3,2-4,5). </w:t>
      </w:r>
    </w:p>
    <w:p w14:paraId="1C17691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 danni che genera la mancata vigilanza sono eterni. Per mancata vigilanza molte anime possono perdersi per l’eternità. Alla mancata vigilanza spesso si aggiunge anche l’approvazione degli errori e della falsa dottrina che viene creduta e anche insegnata. È per queste due vie che oggi si sta devastando e incendiando la Chiesa del Dio vivente. È per queste due vie che ladri e briganti rubano, depredano, uccidono, violentano la verità rivelata e distruggono ogni mistero. </w:t>
      </w:r>
    </w:p>
    <w:p w14:paraId="4927948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 queste due cause – mancata vigilanza e approvazione degli errori e della falsa dottrina – oggi se ne aggiunge una terza. Questa terza causa è in tutto simile alle </w:t>
      </w:r>
      <w:r w:rsidRPr="00DA277E">
        <w:rPr>
          <w:rFonts w:ascii="Arial" w:eastAsia="Times New Roman" w:hAnsi="Arial" w:cs="Arial"/>
          <w:bCs/>
          <w:kern w:val="0"/>
          <w:sz w:val="24"/>
          <w:szCs w:val="24"/>
          <w:lang w:eastAsia="it-IT"/>
          <w14:ligatures w14:val="none"/>
        </w:rPr>
        <w:lastRenderedPageBreak/>
        <w:t>cavallette dell’ottava piaga d’Egitto. Dove esse passavano non rimaneva neanche un filo d’erba:</w:t>
      </w:r>
    </w:p>
    <w:p w14:paraId="0E7B1FCC"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 </w:t>
      </w:r>
    </w:p>
    <w:p w14:paraId="247F9387"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4D4B6148"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10,3-15). </w:t>
      </w:r>
    </w:p>
    <w:p w14:paraId="5FDFECA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questa terza causa che è in tutto simile alle cavallette: l’insegnamento da parte dei maestri e dei dottori di dottrine perverse, dottrine che annientano la verità rivelata fin dalle radici e al suo posto fanno trionfare ogni menzogna e falsità. Queste dottrine perverse abbattono il pensiero di Dio e al suo posto innalzano il pensiero dell’uomo. Essendo pensiero dell’uomo, esso attecchisce nei cuori e si trasforma in verità infallibile. </w:t>
      </w:r>
    </w:p>
    <w:p w14:paraId="2C87D42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Satana si serve in questi ultimi tempi di una strategia sottilissima e quasi invisibile. Non attacca direttamente il castello del deposito della fede e della sana dottrina. Inizia con il togliere prima un granello di sabbia ogni giorno. Nessuno se ne accorge. Poi toglie una pietra. Nessuno se ne accorge. Poi ne toglie un’altra e un’altra ancora. Nessuno se ne accorge. Poi apre una breccia. Nessuno se ne accorge. Poi devasta un muro perimetrale. Nessuno se ne accorge. Poi occupa tutto il castello. Nessuno se ne accorge. Oggi Satana sta occupando tutto il castello della Sacra Scrittura e della Tradizione della Chiesa e nessuno se ne sta accorgendo. Anzi sono moltissimi </w:t>
      </w:r>
      <w:r w:rsidRPr="00DA277E">
        <w:rPr>
          <w:rFonts w:ascii="Arial" w:eastAsia="Times New Roman" w:hAnsi="Arial" w:cs="Arial"/>
          <w:bCs/>
          <w:kern w:val="0"/>
          <w:sz w:val="24"/>
          <w:szCs w:val="24"/>
          <w:lang w:eastAsia="it-IT"/>
          <w14:ligatures w14:val="none"/>
        </w:rPr>
        <w:lastRenderedPageBreak/>
        <w:t xml:space="preserve">coloro che gli aprono le porte e si apprestano a servirlo nella distruzione della Scrittura e della Tradizione. </w:t>
      </w:r>
    </w:p>
    <w:p w14:paraId="71E1FF0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stanno invadendo il castello della Chiesa e nessuno se ne accorge. Anzi ladri e briganti vengono definiti addirittura veri profeti dei tempi nuovi. Ecco perché urge smascherare tutti questi ladri e briganti, se si vuole che il castello della Chiesa, il castello della Scrittura, il castello della Tradizione vengano riportati nello splendore dato ad essi dallo Spirito Santo, dai Padri della Chiesa, dai Grandi Dottori nella teologia, dai Martiri di Cristo e dai Confessori della fede. Allora si rivela più che urgente chiedersi: “Fin dove giungono questi ladri e briganti? Si arresteranno mai nella loro opera di ladroneggio e di brigantaggio? Potrà mai il discepolo di Gesù opporsi all’azione malvagia di questi ladri e briganti”? Solo lo Spirito Santo potrà aiutarci a dare risposte di verità. A Lui chiediamo ogni aiuto, ogni sapienza, ogni intelligenza. Ora procediamo con ordine, rispettando l’elenco dei 20 (venti) punti già annunciati.</w:t>
      </w:r>
    </w:p>
    <w:p w14:paraId="0601B83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0B04D57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della verità della Rivelazione</w:t>
      </w:r>
    </w:p>
    <w:p w14:paraId="537D4A7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w:t>
      </w:r>
    </w:p>
    <w:p w14:paraId="089F493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61C9B354"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11F1754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w:t>
      </w:r>
      <w:r w:rsidRPr="00DA277E">
        <w:rPr>
          <w:rFonts w:ascii="Arial" w:eastAsia="Times New Roman" w:hAnsi="Arial" w:cs="Arial"/>
          <w:bCs/>
          <w:i/>
          <w:iCs/>
          <w:kern w:val="0"/>
          <w:sz w:val="24"/>
          <w:szCs w:val="24"/>
          <w:lang w:eastAsia="it-IT"/>
          <w14:ligatures w14:val="none"/>
        </w:rPr>
        <w:lastRenderedPageBreak/>
        <w:t xml:space="preserve">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772C335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75BADD62"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w:t>
      </w:r>
      <w:r w:rsidRPr="00DA277E">
        <w:rPr>
          <w:rFonts w:ascii="Arial" w:eastAsia="Times New Roman" w:hAnsi="Arial" w:cs="Arial"/>
          <w:bCs/>
          <w:i/>
          <w:iCs/>
          <w:kern w:val="0"/>
          <w:sz w:val="24"/>
          <w:szCs w:val="24"/>
          <w:lang w:eastAsia="it-IT"/>
          <w14:ligatures w14:val="none"/>
        </w:rPr>
        <w:lastRenderedPageBreak/>
        <w:t>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1CCBE2C7"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54C7AE9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0B8240A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1EF655E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6B4A4A9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Ecco a cosa serve la Rivelazione: a manifestare tutto il mistero ad immagine del quale l’uomo è chiamato a vivere, mistero del Padre, mistero del Figlio, mistero dello Spirito Santo, mistero della verità e della grazia. </w:t>
      </w:r>
    </w:p>
    <w:p w14:paraId="1C1C949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0F7D49F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w:t>
      </w:r>
    </w:p>
    <w:p w14:paraId="548A30F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54843C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007837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L’opera dei ladri e dei briganti </w:t>
      </w:r>
    </w:p>
    <w:p w14:paraId="6B4C4D5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Come in ogni mistero rivelato o creato da Dio – e tutto ciò che viene dalla Parola Onnipotente del nostro Dio è mistero – anche nel mistero della Rivelazione si introducono ladri e briganti al fine di rendere vana tutta la Scrittura Santa, non solo, ma anche tutta la Sacra Tradizione e la Teologia dei Padri e dei grandi Dottori e Maestri nella scienza sacra. </w:t>
      </w:r>
    </w:p>
    <w:p w14:paraId="6940EBD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alcune opere di questi ladri e briganti che oggi vengono messe in atto per distruggere la Parola della luce e della giustizia, della verità e del diritto secondo </w:t>
      </w:r>
      <w:r w:rsidRPr="00DA277E">
        <w:rPr>
          <w:rFonts w:ascii="Arial" w:eastAsia="Times New Roman" w:hAnsi="Arial" w:cs="Arial"/>
          <w:bCs/>
          <w:kern w:val="0"/>
          <w:sz w:val="24"/>
          <w:szCs w:val="24"/>
          <w:lang w:eastAsia="it-IT"/>
          <w14:ligatures w14:val="none"/>
        </w:rPr>
        <w:lastRenderedPageBreak/>
        <w:t xml:space="preserve">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w:t>
      </w:r>
    </w:p>
    <w:p w14:paraId="7AA43EB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0A07DC3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6A98C22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w:t>
      </w:r>
    </w:p>
    <w:p w14:paraId="015C987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5852390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nuove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w:t>
      </w:r>
      <w:r w:rsidRPr="00DA277E">
        <w:rPr>
          <w:rFonts w:ascii="Arial" w:eastAsia="Times New Roman" w:hAnsi="Arial" w:cs="Arial"/>
          <w:bCs/>
          <w:kern w:val="0"/>
          <w:sz w:val="24"/>
          <w:szCs w:val="24"/>
          <w:lang w:eastAsia="it-IT"/>
          <w14:ligatures w14:val="none"/>
        </w:rPr>
        <w:lastRenderedPageBreak/>
        <w:t xml:space="preserve">parlare. Ci sono tanti pensieri quanti sono gli uomini e ognuno ha il diritto a professare il suo pensiero come via di luce, verità, vita. </w:t>
      </w:r>
    </w:p>
    <w:p w14:paraId="656321B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nostro Dio e a prostrarci in adorazione dinanzi ad essa. Solo per il pensiero di Cristo oggi non c’è più posto sulla nostra terra.</w:t>
      </w:r>
    </w:p>
    <w:p w14:paraId="2711D3D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71F958F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della verità di Cristo Gesù</w:t>
      </w:r>
    </w:p>
    <w:p w14:paraId="05D7D95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44B9F37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w:t>
      </w:r>
    </w:p>
    <w:p w14:paraId="2CBED92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est rem esse et non esse simul”. È Impossibile che una cosa sia e non sia nello stesso tempo, sotto i medesimi aspetti. </w:t>
      </w:r>
    </w:p>
    <w:p w14:paraId="309E7A3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quanto rivela l’Apostolo Paolo con vera rivelazione di Spirito Santo, nella sua divina ed eterna scienza. </w:t>
      </w:r>
    </w:p>
    <w:p w14:paraId="4AC3C59B"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w:t>
      </w:r>
      <w:r w:rsidRPr="00DA277E">
        <w:rPr>
          <w:rFonts w:ascii="Arial" w:eastAsia="Times New Roman" w:hAnsi="Arial" w:cs="Arial"/>
          <w:bCs/>
          <w:i/>
          <w:iCs/>
          <w:kern w:val="0"/>
          <w:sz w:val="24"/>
          <w:szCs w:val="24"/>
          <w:lang w:eastAsia="it-IT"/>
          <w14:ligatures w14:val="none"/>
        </w:rPr>
        <w:lastRenderedPageBreak/>
        <w:t>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5380B08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0B0160D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w:t>
      </w:r>
      <w:r w:rsidRPr="00DA277E">
        <w:rPr>
          <w:rFonts w:ascii="Arial" w:eastAsia="Times New Roman" w:hAnsi="Arial" w:cs="Arial"/>
          <w:bCs/>
          <w:i/>
          <w:iCs/>
          <w:kern w:val="0"/>
          <w:sz w:val="24"/>
          <w:szCs w:val="24"/>
          <w:lang w:eastAsia="it-IT"/>
          <w14:ligatures w14:val="none"/>
        </w:rPr>
        <w:lastRenderedPageBreak/>
        <w:t xml:space="preserve">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4EEC251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Di tutto questo mistero rivelato su Cristo Gesù, prendiamo ora cinque verità: Prima verità: Chiunque invocherà il nome del Signore sarà salvato. Seconda verità: La fede viene dall’ascolto e l’ascolto riguarda la parola di Cristo. Terza verità: In lui ci ha scelti prima della creazione del mondo per essere santi e immacolati di fronte a lui nella carità. Quarta verità: È in lui che abita corporalmente tutta la pienezza della divinità, e voi partecipate della pienezza di lui. Quinta verità: Con lui sepolti nel battesimo, con lui siete anche risorti mediante la fede nella potenza di Dio, che lo ha risuscitato dai morti. </w:t>
      </w:r>
    </w:p>
    <w:p w14:paraId="5457C42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w:t>
      </w:r>
    </w:p>
    <w:p w14:paraId="460D4CC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07487AF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L’opera dei ladri e dei briganti </w:t>
      </w:r>
    </w:p>
    <w:p w14:paraId="02A2207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distruggono il progetto di salvezza, di redenzione, di vita eterna voluto dal Padre, prima ancora della stessa creazione dell’uomo. </w:t>
      </w:r>
    </w:p>
    <w:p w14:paraId="20C31FD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78A9229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w:t>
      </w:r>
      <w:r w:rsidRPr="00DA277E">
        <w:rPr>
          <w:rFonts w:ascii="Arial" w:eastAsia="Times New Roman" w:hAnsi="Arial" w:cs="Arial"/>
          <w:bCs/>
          <w:kern w:val="0"/>
          <w:sz w:val="24"/>
          <w:szCs w:val="24"/>
          <w:lang w:eastAsia="it-IT"/>
          <w14:ligatures w14:val="none"/>
        </w:rPr>
        <w:lastRenderedPageBreak/>
        <w:t xml:space="preserve">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0BA1078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3BA96AB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w:t>
      </w:r>
    </w:p>
    <w:p w14:paraId="6D70485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0795467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della verità dello Spirito Santo</w:t>
      </w:r>
    </w:p>
    <w:p w14:paraId="04BC467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45E87F9A"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w:t>
      </w:r>
      <w:r w:rsidRPr="00DA277E">
        <w:rPr>
          <w:rFonts w:ascii="Arial" w:eastAsia="Times New Roman" w:hAnsi="Arial" w:cs="Arial"/>
          <w:bCs/>
          <w:i/>
          <w:iCs/>
          <w:kern w:val="0"/>
          <w:sz w:val="24"/>
          <w:szCs w:val="24"/>
          <w:lang w:eastAsia="it-IT"/>
          <w14:ligatures w14:val="none"/>
        </w:rPr>
        <w:lastRenderedPageBreak/>
        <w:t xml:space="preserve">sua delizia ogni giorno: giocavo davanti a lui in ogni istante, giocavo sul globo terrestre, ponendo le mie delizie tra i figli dell’uomo (Pr 8,23-31). </w:t>
      </w:r>
    </w:p>
    <w:p w14:paraId="03740327"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14A998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4941D79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7DF8929E"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w:t>
      </w:r>
      <w:r w:rsidRPr="00DA277E">
        <w:rPr>
          <w:rFonts w:ascii="Arial" w:eastAsia="Times New Roman" w:hAnsi="Arial" w:cs="Arial"/>
          <w:bCs/>
          <w:i/>
          <w:iCs/>
          <w:kern w:val="0"/>
          <w:sz w:val="24"/>
          <w:szCs w:val="24"/>
          <w:lang w:eastAsia="it-IT"/>
          <w14:ligatures w14:val="none"/>
        </w:rPr>
        <w:lastRenderedPageBreak/>
        <w:t>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441DC4A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450D8A30"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w:t>
      </w:r>
      <w:r w:rsidRPr="00DA277E">
        <w:rPr>
          <w:rFonts w:ascii="Arial" w:eastAsia="Times New Roman" w:hAnsi="Arial" w:cs="Arial"/>
          <w:bCs/>
          <w:i/>
          <w:iCs/>
          <w:kern w:val="0"/>
          <w:sz w:val="24"/>
          <w:szCs w:val="24"/>
          <w:lang w:eastAsia="it-IT"/>
          <w14:ligatures w14:val="none"/>
        </w:rPr>
        <w:lastRenderedPageBreak/>
        <w:t>terra produce i suoi germogli e come un giardino fa germogliare i suoi semi, così il Signore Dio farà germogliare la giustizia e la lode davanti a tutte le genti (Is 61,1-11).</w:t>
      </w:r>
    </w:p>
    <w:p w14:paraId="337B3FA3"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1A450EC8"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6654DBD5"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08257A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0369F41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w:t>
      </w:r>
      <w:r w:rsidRPr="00DA277E">
        <w:rPr>
          <w:rFonts w:ascii="Arial" w:eastAsia="Times New Roman" w:hAnsi="Arial" w:cs="Arial"/>
          <w:bCs/>
          <w:kern w:val="0"/>
          <w:sz w:val="24"/>
          <w:szCs w:val="24"/>
          <w:lang w:eastAsia="it-IT"/>
          <w14:ligatures w14:val="none"/>
        </w:rPr>
        <w:lastRenderedPageBreak/>
        <w:t xml:space="preserve">Presbiteri, nuovi Diaconi, Nuovi Testimoni di Gesù. I presbiteri donano lo Spirito di santificazione nei sacramenti dell’Eucaristia, della Penitenza, dell’Unzione degli infermi. Presbiteri e Diaconi donano lo Spirito di generazione nel sacramento del battesimo. </w:t>
      </w:r>
    </w:p>
    <w:p w14:paraId="12C50BD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2C630A0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6E844B6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L’opera dei ladri e dei briganti </w:t>
      </w:r>
    </w:p>
    <w:p w14:paraId="644D128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7BCD48D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0D6F707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073A467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61AF31A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190FCFD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0EA6647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2068395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596D775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Ladri e briganti della verità del Padre-Dio</w:t>
      </w:r>
    </w:p>
    <w:p w14:paraId="5788BE5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prima verità che va affermata del Padre-Dio è confessare che Lui è il Creatore della nostra vita, vita naturale e vita soprannaturale. Lui è il Liberatore e il Redentore da ogni schiavitù. Lui è Il Datore della vera libertà dell’uomo. Seguiamo parola per parola quanto è scritto nella Prima Tavola della Legge e apparirà con divina chiarezza chi è il Padre-Dio. </w:t>
      </w:r>
    </w:p>
    <w:p w14:paraId="33FAF91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Questa verità è così rivelata sulla Prima Tavola della legge del Sinai: “Dio pronunciò tutte queste parole”: Ora il popolo ha una certezza. Quanto Mosè dirà loro è purissima Parola di Dio. Ha visto da se stesso, con i suoi occhi, ha sentito da se stesso, con i suoi orecchi, che Dio parlava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3E33510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eccellenti, nobili, ottimi. </w:t>
      </w:r>
    </w:p>
    <w:p w14:paraId="51B9748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chi è il Padre-Dio: “«Io sono il Signore, tuo Dio, che ti ho fatto uscire dalla terra d’Egitto, dalla condizione servile”. Chi sta parlando con Mosè? Con quale Dio o Signore lui è in dialogo e in ascolto? Mosè sta parlando con il Signore, il suo Dio. Quale Dio e quale Signore? Non è più il Dio di Abramo, di Isacco, di Giacobbe e neanche di Giuseppe. Quel Dio non esiste più nella memoria dei figli di Israele. È una memoria remota, assai lontana, incapace di fondare la fede di oggi. Dal Dio lontano, dal Dio degli altri, al Dio presente, al Dio per noi: è questo il passaggio epocale che avviene oggi alle falde del Sinai. </w:t>
      </w:r>
    </w:p>
    <w:p w14:paraId="52B8553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Chi parla è il Dio “sperimentato”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Dio che li ha fatti camminare per quarant’anni nel deserto e che li ha condotti nella terra promessa. Infine sarà il Dio che ha risuscitato Gesù Cristo dai morti. E così di storia in storia si avanza di fede in fede. </w:t>
      </w:r>
    </w:p>
    <w:p w14:paraId="04A996E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Cosa chiede a Israele il Dio, il suo Signore, Colui che lo ha riscatto, liberato, redento, salvato? Cosa vuole dal suo popolo. Il popolo è suo perché sua conquista, sua acquisizione, sua redenzione. Israele è un popolo fatto dal Signore. Questa la sua fede. Vuole che osservi la Legge che ora gli dona sotto forma di comandamento. Ecco il primo dei comandamenti: “Non avrai altri dèi di fronte a me”. Che significa per Israele questo primo comandamento? Significa che lui deve fare oggi una scelta radicale che dovrà governare tutta la sua vita. Lui oggi dovrà scegliere il Signore che lo ha liberato dalla schiavitù d’Egitto, dalla condizione servile, come il solo, l’unico, per sempre, senza mai più tornare indietro, Dio della sua vita. </w:t>
      </w:r>
    </w:p>
    <w:p w14:paraId="790E6AF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sua vita è in questo ascolto e in questa Parola. </w:t>
      </w:r>
    </w:p>
    <w:p w14:paraId="392B54A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w:t>
      </w:r>
      <w:r w:rsidRPr="00DA277E">
        <w:rPr>
          <w:rFonts w:ascii="Arial" w:eastAsia="Times New Roman" w:hAnsi="Arial" w:cs="Arial"/>
          <w:bCs/>
          <w:kern w:val="0"/>
          <w:sz w:val="24"/>
          <w:szCs w:val="24"/>
          <w:lang w:eastAsia="it-IT"/>
          <w14:ligatures w14:val="none"/>
        </w:rPr>
        <w:lastRenderedPageBreak/>
        <w:t xml:space="preserve">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w:t>
      </w:r>
    </w:p>
    <w:p w14:paraId="4E5BAED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2E4F209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w:t>
      </w:r>
    </w:p>
    <w:p w14:paraId="2CA2C47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come prosegue il primo comandamento: “Non ti farai idolo né immagine alcuna di quanto è lassù nel cielo, né di quanto è quaggiù sulla terra, né di quanto è nelle acque sotto la terra”. L’idolo è la raffigurazione “solida” (statua o altro) che rende visibilmente presente una “realtà” invisibile, lontana, assente, divina o umana, di animale o di cosa. A questa raffigurazione viene dato il nome di “Dio”. L’immagine è una raffigurazione pittorica o anche scolpita sul legno o sulla pietra, o su altro metallo, oppure può essere anche spirituale, della mente o del cuore, di una “realtà” presente, visibile, lontana, invisibile. Anche a questa realtà raffigurata viene conferito il nome di “Dio”. </w:t>
      </w:r>
    </w:p>
    <w:p w14:paraId="7B588B4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L’idolo e l’immagine hanno un solo significato: possedere “la realtà”,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“Dio”. </w:t>
      </w:r>
    </w:p>
    <w:p w14:paraId="0EE438E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Nessun idolo, nessuna immagine 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w:t>
      </w:r>
    </w:p>
    <w:p w14:paraId="6466BC9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come continua ancora il primo comandamento: “Non ti prostrerai davanti a loro e non li servirai. Perché io, il Signore, tuo Dio, sono un Dio geloso, che punisce la colpa dei padri nei figli fino alla terza e alla quarta generazione, per coloro che mi odiano”. Ecco il comando del Signore: Israele non dovrà prostrarsi dinanzi ad alcun idolo, né lo dovrà servire. Dio vuole essere il solo Dio da amare, adorare, servire, ascoltare, obbedire. Nessun altro merita un tale onore. Dio chiede un amore </w:t>
      </w:r>
      <w:r w:rsidRPr="00DA277E">
        <w:rPr>
          <w:rFonts w:ascii="Arial" w:eastAsia="Times New Roman" w:hAnsi="Arial" w:cs="Arial"/>
          <w:bCs/>
          <w:kern w:val="0"/>
          <w:sz w:val="24"/>
          <w:szCs w:val="24"/>
          <w:lang w:eastAsia="it-IT"/>
          <w14:ligatures w14:val="none"/>
        </w:rPr>
        <w:lastRenderedPageBreak/>
        <w:t xml:space="preserve">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w:t>
      </w:r>
    </w:p>
    <w:p w14:paraId="545EF20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Tutti nasciamo con il peccato originale. Lei ha perso i beni divini e noi nasciamo senza questi beni. </w:t>
      </w:r>
    </w:p>
    <w:p w14:paraId="597807A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Ecco come termina l’enunciazione del primo comandamento: “Ma che dimostra la sua bontà fino a mille generazioni, per quelli che mi amano e osservano i miei comandamenti”. Invece la benedizione di Dio, la sua bontà, la sua misericordia si dimostra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w:t>
      </w:r>
    </w:p>
    <w:p w14:paraId="6CCB71D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cosa ordina il Signore in Deuteronomio (18,9-14), perché il primo comandamento sia osservato in ogni parte: “Quando sarai entrato nella terra che il Signore, tuo Dio, sta per darti, non imparerai a commettere gli abomini di quelle nazioni”. 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w:t>
      </w:r>
    </w:p>
    <w:p w14:paraId="53DAC72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Questi abomini vengono ora elencati: “Non si trovi in mezzo a te chi fa passare per il fuoco il suo figlio o la sua figlia, né chi esercita la divinazione o il sortilegio o il presagio o la magia”: 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0B16133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“Né chi faccia incantesimi, né chi consulti i negromanti o gli indovini, né chi interroghi i morti”: Abomini sono: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Cosa sono tutti questi abomini: sono desiderio, volontà di impossessarsi del nostro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w:t>
      </w:r>
    </w:p>
    <w:p w14:paraId="68EC9AE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Invece divinazione, sortilegio, presagio, magia, incantesimo, consultazione di negromanti e indovini, interrogazione dei morti altro non vogliono che impossessarsi del nostro e dell’altrui futuro per condurlo e guidarlo secondo volontà umana, non più divina. È anche sapere cosa il futuro ci riserva, così noi possiamo orientarlo in senso contrario. In fondo tutte queste pratiche sono vera idolatria. La nostra vita non appartiene più al Signore, non nasce dalla nostra obbedienza, non viene generata dalla fede nel Signore Onnipotente.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  </w:t>
      </w:r>
    </w:p>
    <w:p w14:paraId="57FF229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Quando si giunge a tanto, è il segno che la fede non governa più il nostro cuore. Siamo divenuti empi ed idolatri. “Perché chiunque fa queste cose è in abominio al Signore. A causa di questi abomini, il Signore, tuo Dio, sta per scacciare quelle nazioni davanti a te”. 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w:t>
      </w:r>
    </w:p>
    <w:p w14:paraId="71DE440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significa che se Israele commetterà gli stessi abomini, anche lui sarà scacciato da quella buona terra. Non può Israele pensare di commettere questi abomini e rimanere nella terra di Canaan. Anche lui sarà spazzato via. La vita di Israele dovrà essere solo nella Parola che il suo Dio sempre farà giungere al suo orecchio e al suo cuore. “Tu sarai irreprensibile verso il Signore, tuo Dio”: Ecco cosa dovrà fare Israele per tutti i giorni della sua vita: essere irreprensibile verso il Signore, suo Dio. </w:t>
      </w:r>
    </w:p>
    <w:p w14:paraId="76E3DC1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“Perché le nazioni, di cui tu vai ad occupare il paese, ascoltano gli indovini e gli incantatori, ma quanto a te, non così ti ha permesso il Signore, tuo Dio”. 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1E7E3B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Secondo Comandamento: “Non pronuncerai invano il nome del Signore, tuo Dio, perché il Signore non lascia impunito chi pronuncia il suo nome invano”. Il nome di </w:t>
      </w:r>
      <w:r w:rsidRPr="00DA277E">
        <w:rPr>
          <w:rFonts w:ascii="Arial" w:eastAsia="Times New Roman" w:hAnsi="Arial" w:cs="Arial"/>
          <w:bCs/>
          <w:kern w:val="0"/>
          <w:sz w:val="24"/>
          <w:szCs w:val="24"/>
          <w:lang w:eastAsia="it-IT"/>
          <w14:ligatures w14:val="none"/>
        </w:rPr>
        <w:lastRenderedPageBreak/>
        <w:t xml:space="preserve">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nostre labbra. </w:t>
      </w:r>
    </w:p>
    <w:p w14:paraId="6BCA5B7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è il terzo comandamento: “Ricòrdati del giorno del sabato per santificarlo”.  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 “Sei giorni lavorerai e farai ogni tuo lavoro”. Abbiamo sei giorni per fare ogni nostro lavoro. Abbiamo sei giorni per procurarci quanto serve al nostro quotidiano sostentamento, alla nostra vita di ogni giorno. Sei giorni ci bastano. Ci devono bastare. </w:t>
      </w:r>
    </w:p>
    <w:p w14:paraId="4D24564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settimo giorno deve essere considerato come non esistente. È come se mai ci fosse stato donato. Se mai ci è stato donato, non possiamo servirci di esso. Dobbiamo rapportarci con esso come se esso fosse cancellato dal numero dei giorni. “Ma il settimo giorno è il sabato in onore del Signore, tuo Dio: non farai alcun lavoro, né tu né tuo figlio né tua figlia, né il tuo schiavo né la tua schiava, né il tuo bestiame, né il forestiero che dimora presso di te”. 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060DA3B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“Perché in sei giorni il Signore ha fatto il cielo e la terra e il mare e quanto è in essi, ma si è riposato il settimo giorno. Perciò il Signore ha benedetto il giorno del sabato e lo ha consacrato”. 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w:t>
      </w:r>
    </w:p>
    <w:p w14:paraId="544DEAA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Poiché il sabato è stato dichiarato un giorno benedetto, non può essere usato per le cose profane. Ciò che per sua essenza è sacro, deve essere avvolto da ogni sacralità. Vale per il sabato quando vale per ogni altra cosa resa sacra per il Signore. Il sacro era rivestito della stessa sacralità del Signore. Farne un uso profano era cosa gravissima agli occhi del Signore. Così è per il sabato. Esso è cosa sacra per 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4C31218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Nella fede cristiana vita e morte, tempo e storia, essere ed agire, presente e futuro, l’oggi e l’eternità sono nelle mani di Dio. Sono dono di Dio all’uomo. Sono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w:t>
      </w:r>
    </w:p>
    <w:p w14:paraId="13E100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storia dell’uomo è nelle sue mani. La sua vita è dono del Signore. Il suo futuro è opera della responsabilità dell’uomo ed è suo frutto. 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39D2A16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Egli è il Dio con Parola. È il Dio che invita nei suoi comandamenti di vita e di Risurrezione.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come Dio e Signore. Egli è il Dio che in Gesù Cristo ha dato la vita perché l’uomo viva nel cammino della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6086378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ciò che ami ascoltare. Essi non ti annunziano i comandamenti, non ti insegnano né l’amore e né il perdono. Non conoscono il loro presente ed il loro futuro. Non possono dirti il tuo. Non sanno la loro sorte. Non ti sveleranno la tua. </w:t>
      </w:r>
    </w:p>
    <w:p w14:paraId="180CBA0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w:t>
      </w:r>
    </w:p>
    <w:p w14:paraId="3B48F6F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7937D89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abbiate nessun contatto. Egli è un Dio geloso. Egli è il nostro Signore e noi saremo il suo popolo. State attenti a non ricorrere a loro, a non peccare contro il suo nome. “Io sono il Signore tuo Dio”. Voi sarete il suo popolo. Se non sarete il suo popolo, Egli non sarà il vostro Signore. Non vi difenderà. Non manderà la pioggia dal cielo. Manderà invece i calabroni e gli insetti. Manderà nemici e piaghe perché vi convertiate e viviate. “Io non voglio la morte del peccatore, ma che si converta e viva”. “Ritornate a me ed io ritornerò a voi”. “Convertitevi a me ed io mi convertirò a voi”. </w:t>
      </w:r>
    </w:p>
    <w:p w14:paraId="6E7E12A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 “Io sono il Signore”. Non ce ne sono altri. Non esistono. Non ne avrai altri. Non ricorrerai a loro. Non andrai da coloro che </w:t>
      </w:r>
      <w:r w:rsidRPr="00DA277E">
        <w:rPr>
          <w:rFonts w:ascii="Arial" w:eastAsia="Times New Roman" w:hAnsi="Arial" w:cs="Arial"/>
          <w:bCs/>
          <w:kern w:val="0"/>
          <w:sz w:val="24"/>
          <w:szCs w:val="24"/>
          <w:lang w:eastAsia="it-IT"/>
          <w14:ligatures w14:val="none"/>
        </w:rPr>
        <w:lastRenderedPageBreak/>
        <w:t xml:space="preserve">dicono vi siano altri dèi e altri signori. È peccato di infedeltà. È idolatria. È usurpazione della sua gloria. È dare il suo nome ad altri che sono senza nome perché non sono. Lo ascolterai. Osserverai i suoi comandamenti. Vivrai nell’obbedienza alla sua Parola. </w:t>
      </w:r>
    </w:p>
    <w:p w14:paraId="759E177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Solo essa è Parola di vita eterna e solo essa è Parola di Dio, del tuo Dio, del tuo Signore, del Dio di Gesù Cristo e di Cristo, il Figlio di Dio che è morto per i nostri peccati ed è risorto per la nostra 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4CF7DE4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 “Io sono il Signore Dio tuo. Non avrai altri dèi di fronte a me”.</w:t>
      </w:r>
    </w:p>
    <w:p w14:paraId="5C16B80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anche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w:t>
      </w:r>
    </w:p>
    <w:p w14:paraId="6E9F093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6632261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Ma c’è una offesa ancora più grande contro il nome Santo del Signore nostro Dio. Questa offesa riguarda Cristo Gesù, il Figlio suo unigenito, fattosi carne e a noi dato come Redentore, Salvatore, Mediatore Universale, Signore del cielo e della Terra, </w:t>
      </w:r>
      <w:r w:rsidRPr="00DA277E">
        <w:rPr>
          <w:rFonts w:ascii="Arial" w:eastAsia="Times New Roman" w:hAnsi="Arial" w:cs="Arial"/>
          <w:bCs/>
          <w:kern w:val="0"/>
          <w:sz w:val="24"/>
          <w:szCs w:val="24"/>
          <w:lang w:eastAsia="it-IT"/>
          <w14:ligatures w14:val="none"/>
        </w:rPr>
        <w:lastRenderedPageBreak/>
        <w:t xml:space="preserve">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con Lui, per Lui, se noi modifichiamo, alteriamo, eludiamo questo suo decreto eterno, noi rendiamo vana la croce del Figlio suo. Dichiariamo inutile un così grande sacrificio. Pecchiamo contro il secondo Comandamento. Nominiamo il nostro Dio invano. Ecco il decreto eterno del Padre a noi rivelato dall’Apostolo Paolo nella Lettera gli Efesini: </w:t>
      </w:r>
    </w:p>
    <w:p w14:paraId="2CEB9AAB"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65995DF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Nessuno né in molto e né in poco dovrà modificare questo decreto eterno del Padre, neanche in una virgola. Se lo modifica, sarà escluso dai beni della salvezza eterna. Non può entrare in questo decreto eterno del Padre e trovare salvezza in esso chi questo decreto distrugge, modifica, altera e trasforma a suo piacimento. </w:t>
      </w:r>
    </w:p>
    <w:p w14:paraId="47B6063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 tuttavia oggi questo decreto è stato cancellato dalla nostra santissima fede. Se l’Apostolo Paolo dichiarava anatema chi avesse osato passare ad un altro Vangelo, molto di più dovrà essere dichiarato anatema colui che passa ad un altro Cristo, un altro Dio,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w:t>
      </w:r>
    </w:p>
    <w:p w14:paraId="2D19957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religione antica del “Pecca fortiter sed crede fortius, sed fortius fide et gaude in Christo” – “Pecca fortemente ma più fortemente credi, ma con più forza confida e godi in Cristo” – è oggi sostanzialmente modificata: “Non c’è più peccato e non c’è più bisogno di alcuna fede. Qualsiasi cosa tu faccia, sei già salvato e redento. La misericordia di Dio ha già trionfato su di te”. È la nuova religione dell’abolizione dello stesso peccato. È la religione senza più il male oggettivo. </w:t>
      </w:r>
    </w:p>
    <w:p w14:paraId="4987F17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Ecco come possiamo sintetizzare questa nuova religione: “Il peccato non esiste più. Ognuno faccia ciò che desidera e brama. La salvezza è già stata data”. Distruggere Cristo, dono del Padre, distruggere il Vangelo, dono di Cristo, distruggere la verità di Cristo, del Vangelo, del Padre, è gravissimo peccato 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del Secondo Comandamento. O ritorniamo in esso o saremo esclusi per sempre dai beni della redenzione, che è solo in Cristo. </w:t>
      </w:r>
    </w:p>
    <w:p w14:paraId="7F481A8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chi è Dio-Padre: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w:t>
      </w:r>
    </w:p>
    <w:p w14:paraId="0C2EB03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762C167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w:t>
      </w:r>
    </w:p>
    <w:p w14:paraId="146681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la Chiesa non vive la sua verità, mai un solo uomo potrà vivere la sua verità. Non vivendo la Chiesa la sua verità condanna ogni uomo alla falsità e alle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w:t>
      </w:r>
    </w:p>
    <w:p w14:paraId="3B8FC7F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Un Dio che non è Padre per generazione eterna di Cristo Gesù, non è il vero Dio. È solo un idolo pensato dal cristiano, con un suo desiderio stolto e insano: essere strumento di unità tra tutte le religioni della terra. Ma può il pensiero dell’uomo </w:t>
      </w:r>
      <w:r w:rsidRPr="00DA277E">
        <w:rPr>
          <w:rFonts w:ascii="Arial" w:eastAsia="Times New Roman" w:hAnsi="Arial" w:cs="Arial"/>
          <w:bCs/>
          <w:kern w:val="0"/>
          <w:sz w:val="24"/>
          <w:szCs w:val="24"/>
          <w:lang w:eastAsia="it-IT"/>
          <w14:ligatures w14:val="none"/>
        </w:rPr>
        <w:lastRenderedPageBreak/>
        <w:t xml:space="preserve">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15F7CE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5EC6BBB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L’opera dei ladri e dei briganti </w:t>
      </w:r>
    </w:p>
    <w:p w14:paraId="091D0CE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Ladri e briganti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w:t>
      </w:r>
    </w:p>
    <w:p w14:paraId="3A84486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7FD9FBB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perché con questo Dio si può creare la fratellanza universale, perché l’uomo è senza alcuna verità. Essendo tutti gli uomini senza verità possono stare tutti insieme senza alcuna verità particolare da difendere. </w:t>
      </w:r>
    </w:p>
    <w:p w14:paraId="6899AD8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6AA4355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389E539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Questi ladri e briganti ignorano che quando si priva il Padre della sua verità, tutta la creazione viene privata della verità e in più si costruisce sulla terra un uomo senza verità, un uomo fatto di tenebre e non di luce, di stoltezza e non di sapienza, di morte e non di vita. Questi ladri e briganti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2CFAC38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Qual è l’altra caratteristica di questi ladri e briganti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2B2B871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3FEADCB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Riprendiamo la riflessione sulla Lettera ai Romani</w:t>
      </w:r>
    </w:p>
    <w:p w14:paraId="3022446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ora cosa aggiunge l’Apostolo a quanto precedentemente detto: </w:t>
      </w:r>
      <w:r w:rsidRPr="00DA277E">
        <w:rPr>
          <w:rFonts w:ascii="Arial" w:eastAsia="Times New Roman" w:hAnsi="Arial" w:cs="Arial"/>
          <w:bCs/>
          <w:i/>
          <w:iCs/>
          <w:kern w:val="0"/>
          <w:sz w:val="24"/>
          <w:szCs w:val="24"/>
          <w:lang w:eastAsia="it-IT"/>
          <w14:ligatures w14:val="none"/>
        </w:rPr>
        <w:t xml:space="preserve">“Avvolto nel silenzio per secoli eterni, </w:t>
      </w:r>
      <w:bookmarkStart w:id="35" w:name="_Hlk208222581"/>
      <w:r w:rsidRPr="00DA277E">
        <w:rPr>
          <w:rFonts w:ascii="Arial" w:eastAsia="Times New Roman" w:hAnsi="Arial" w:cs="Arial"/>
          <w:bCs/>
          <w:i/>
          <w:iCs/>
          <w:kern w:val="0"/>
          <w:sz w:val="24"/>
          <w:szCs w:val="24"/>
          <w:lang w:eastAsia="it-IT"/>
          <w14:ligatures w14:val="none"/>
        </w:rPr>
        <w:t>ma ora manifestato mediante le scritture dei Profeti</w:t>
      </w:r>
      <w:bookmarkEnd w:id="35"/>
      <w:r w:rsidRPr="00DA277E">
        <w:rPr>
          <w:rFonts w:ascii="Arial" w:eastAsia="Times New Roman" w:hAnsi="Arial" w:cs="Arial"/>
          <w:bCs/>
          <w:i/>
          <w:iCs/>
          <w:kern w:val="0"/>
          <w:sz w:val="24"/>
          <w:szCs w:val="24"/>
          <w:lang w:eastAsia="it-IT"/>
          <w14:ligatures w14:val="none"/>
        </w:rPr>
        <w:t xml:space="preserve">”. </w:t>
      </w:r>
      <w:r w:rsidRPr="00DA277E">
        <w:rPr>
          <w:rFonts w:ascii="Arial" w:eastAsia="Times New Roman" w:hAnsi="Arial" w:cs="Arial"/>
          <w:bCs/>
          <w:kern w:val="0"/>
          <w:sz w:val="24"/>
          <w:szCs w:val="24"/>
          <w:lang w:eastAsia="it-IT"/>
          <w14:ligatures w14:val="none"/>
        </w:rPr>
        <w:t>Dire che Il mistero è stato avvolto nel silenzio per secoli eterni significa che dall’eternità il Signore ha visto l’uomo intimamente, essenzialmente, sostanzialmente unito al mistero del Figlio suo. Noi questa verità l’abbiamo già annunciata e non da oggi.</w:t>
      </w:r>
    </w:p>
    <w:p w14:paraId="2DA6064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554C48E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Prima riflessione</w:t>
      </w:r>
    </w:p>
    <w:p w14:paraId="6A95C81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peccato dell’uomo è lo sfondo sul quale brilla la giustizia di Dio e la sua fedeltà. Dio è veramente grande nell’amore perché questo suo amore cresce e matura </w:t>
      </w:r>
      <w:r w:rsidRPr="00DA277E">
        <w:rPr>
          <w:rFonts w:ascii="Arial" w:eastAsia="Times New Roman" w:hAnsi="Arial" w:cs="Arial"/>
          <w:bCs/>
          <w:kern w:val="0"/>
          <w:sz w:val="24"/>
          <w:szCs w:val="24"/>
          <w:lang w:eastAsia="it-IT"/>
          <w14:ligatures w14:val="none"/>
        </w:rPr>
        <w:lastRenderedPageBreak/>
        <w:t xml:space="preserve">proprio sul peccato dell’uomo. A questa affermazione di Paolo, che è vera, perché è la storia dell’uomo ed anche la storia di Israele, qualcuno potrebbe obiettare: se il peccato dell’uomo rivela e manifesta la bellezza dell’amore di Dio, perché allora Dio riversa la sua ira sui peccatori? Perché Dio interviene nella nostra storia di peccato per ricondurla nel bene servendosi anche della sofferenza e del dolore e se questi mezzi divini, che sulla terra sono sempre medicinali, non sortiscono alcun effetto, ci sarà il giudizio eterno di condanna? Non è forse questa una forma di ingiustizia, non è questa un’ombra del suo amore? </w:t>
      </w:r>
    </w:p>
    <w:p w14:paraId="0F29219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Paolo che parla alla maniera umana, ma è la maniera umana che pensa, o potrebbe pensare, riflettendo sull’agire di Dio nella storia. Paolo vuole fugare ogni dubbio, ogni incertezza, vuole che nessun equivoco possa sorgere nella mente circa la correttezza di Dio in ordine al suo agire verso l’uomo. In verità qui occorre una piccolissima digressione, altrimenti diviene impossibile comprendere l’agire del Signore, come diviene impossibile entrare nel mistero del suo amore. Il mistero dell’amore di Dio bisogna vederlo nell’eternità, nel senso che Dio essendo eterno nei pensieri, eterno nell’amore, eterno nel suo disegno di salvezza, tutto ciò che Lui ha deciso per l’uomo l’ha deciso dall’eternità e nell’eternità. </w:t>
      </w:r>
    </w:p>
    <w:p w14:paraId="37F9BF5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 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 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w:t>
      </w:r>
    </w:p>
    <w:p w14:paraId="032F777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w:t>
      </w:r>
    </w:p>
    <w:p w14:paraId="4F07669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Inserito nel mistero dell’amore di Dio ogni altro mistero - l’amore di Dio è il principio che governa l’essere stesso di Dio e del mondo - riceve chiarezza, splendore, intelligenza. È questo il vero principio che deve regolare ogni argomentazione teologica. Fare teologia senza l’osservanza di questo principio significherebbe </w:t>
      </w:r>
      <w:r w:rsidRPr="00DA277E">
        <w:rPr>
          <w:rFonts w:ascii="Arial" w:eastAsia="Times New Roman" w:hAnsi="Arial" w:cs="Arial"/>
          <w:bCs/>
          <w:kern w:val="0"/>
          <w:sz w:val="24"/>
          <w:szCs w:val="24"/>
          <w:lang w:eastAsia="it-IT"/>
          <w14:ligatures w14:val="none"/>
        </w:rPr>
        <w:lastRenderedPageBreak/>
        <w:t>inoltrarsi nei meandri impraticabili del nominalismo dove c’è totale assenza di principi di fede e dove ogni teoria è buona perché la ragione dice che è buona, anche se carente di ogni supporto di verità rivelata. Anche circa l’Incarnazione del Verbo di Dio bisogna stare molto attenti a non pensare in modo nominalistico e fare teologia supponendo il “se” in Dio, oppure motivazioni del suo agire che non trovino il loro fondamento nella prescienza eterna di Dio e nel suo amore eterno.</w:t>
      </w:r>
    </w:p>
    <w:p w14:paraId="69F7EF4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illogico, anti-teologico, irriguardoso il solo pensare ad un’ipotesi teologica di Incarnazione che esca fuori del mistero della salvezza così come si è svolto nella storia. 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67A32C4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79E7073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Seconda riflessione: </w:t>
      </w:r>
    </w:p>
    <w:p w14:paraId="2F0DD91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“Ma sono giustificati gratuitamente per la sua grazia, in virtù della redenzione realizzata da Cristo Gesù”. </w:t>
      </w:r>
      <w:r w:rsidRPr="00DA277E">
        <w:rPr>
          <w:rFonts w:ascii="Arial" w:eastAsia="Times New Roman" w:hAnsi="Arial" w:cs="Arial"/>
          <w:bCs/>
          <w:kern w:val="0"/>
          <w:sz w:val="24"/>
          <w:szCs w:val="24"/>
          <w:lang w:eastAsia="it-IT"/>
          <w14:ligatures w14:val="none"/>
        </w:rPr>
        <w:t xml:space="preserve">È questa la frase principale della dottrina sulla giustificazione. </w:t>
      </w:r>
    </w:p>
    <w:p w14:paraId="414E6C6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Sono giustificati gratuitamente</w:t>
      </w:r>
      <w:r w:rsidRPr="00DA277E">
        <w:rPr>
          <w:rFonts w:ascii="Arial" w:eastAsia="Times New Roman" w:hAnsi="Arial" w:cs="Arial"/>
          <w:bCs/>
          <w:kern w:val="0"/>
          <w:sz w:val="24"/>
          <w:szCs w:val="24"/>
          <w:lang w:eastAsia="it-IT"/>
          <w14:ligatures w14:val="none"/>
        </w:rPr>
        <w:t>: la gratuità è nel dono della giustizia, è in questo passaggio dalla morte alla vita. Nessun uomo può fare qualcosa per meritarlo, nessun uomo potrà mai affermare che il passaggio è stato operato per causa sua, per quel che egli ha fatto di bene dinanzi a Dio. Prima di tutto perché dopo il peccato originale ogni bene che l’uomo ha fatto, fa o farà sarà sempre per grazia di Dio, sarà sempre un dono del suo amore e della sua misericordia. Prima di Cristo Gesù la natura però non veniva trasformata, non era rinnovata, poiché ancora Cristo non era morto e lo Spirito non era stato ancora versato. Lo afferma Giovanni nel suo Vangelo. Per grazia particolare di Dio solo Maria Santissima fu preservata dal peccato originale, ma lo fu per i meriti di Cristo Gesù, che le furono applicate in previsione del suo mistero di morte e di risurrezione.</w:t>
      </w:r>
    </w:p>
    <w:p w14:paraId="78A24AF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Ma anche la grazia di fare un qualche bene Dio la concede e la concederà per i meriti di Cristo, per il suo sacrificio sulla croce. Tutto ciò che di bene si fa nel mondo è una grazia di Dio in Cristo Gesù. Su questo non possono esserci dubbi di sorta, altrimenti saremmo fuori della verità rivelata. La morte è comune eredità di tutti i figli di Adamo e la morte prima che fisica è spirituale, dell’anima, che ha perso la forza </w:t>
      </w:r>
      <w:r w:rsidRPr="00DA277E">
        <w:rPr>
          <w:rFonts w:ascii="Arial" w:eastAsia="Times New Roman" w:hAnsi="Arial" w:cs="Arial"/>
          <w:bCs/>
          <w:kern w:val="0"/>
          <w:sz w:val="24"/>
          <w:szCs w:val="24"/>
          <w:lang w:eastAsia="it-IT"/>
          <w14:ligatures w14:val="none"/>
        </w:rPr>
        <w:lastRenderedPageBreak/>
        <w:t xml:space="preserve">di fare il bene, perché in se stessa è morta. Ma Dio, per sua misericordia, avendo previsto il peccato e anche l’Incarnazione del Figlio ed essendo questo un unico mistero di salvezza e di redenzione, dal primo istante del peccato è intervenuto e ha concesso all’uomo la grazia del perdono ed anche la grazia di poter compiere il bene. Anche questa è verità indiscussa della nostra santissima fede. Anche se c’è grazia e grazia, grazia come aiuto e sostegno, e grazia come giustificazione e rigenerazione. Quest’ultima è data solo per la fede in Cristo Gesù. </w:t>
      </w:r>
    </w:p>
    <w:p w14:paraId="0523D15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“Per la sua grazia”</w:t>
      </w:r>
      <w:r w:rsidRPr="00DA277E">
        <w:rPr>
          <w:rFonts w:ascii="Arial" w:eastAsia="Times New Roman" w:hAnsi="Arial" w:cs="Arial"/>
          <w:bCs/>
          <w:kern w:val="0"/>
          <w:sz w:val="24"/>
          <w:szCs w:val="24"/>
          <w:lang w:eastAsia="it-IT"/>
          <w14:ligatures w14:val="none"/>
        </w:rPr>
        <w:t>: viene specificata la fonte della gratuità. La nostra gratuità è grazia di Dio. È suo dono di salvezza. Discende dal cielo per tutti gli uomini. In questa grazia si rivela e si manifesta tutto l’amore di Dio per noi. In fondo la grazia che ci redime perché ci giustifica sgorga dall’amore eterno di Dio, il quale non solo ha creato l’uomo dal mistero del suo amore, ma anche dal mistero del suo amore lo chiama alla giustificazione. Non solo. Dal mistero del suo amore ha anche progettato un disegno eterno di salvezza nell’Incarnazione del Figlio suo.</w:t>
      </w:r>
    </w:p>
    <w:p w14:paraId="4A237D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La nostra salvezza è dall’eternità, dal seno del Padre ed è purissima grazia, senza che l’uomo abbia fatto nulla per meritarla, poiché Dio ha deciso di concedercela nel suo Figlio diletto quando ancora noi neanche esistevano, perché ancora non creati. Questa grazia è data all’uomo gratuitamente, come gratuitamente era stata data all’uomo l’altra grazia, quella della vita. Ma anche quell’altra grazia bisognava accogliere e conservare, attraverso la fede nella parola del Signore. È questa la condizione, l’unica condizione per conservare la vita. L’uomo purtroppo la perdette e cadde nella morte. Così dicasi per la grazia della giustificazione. Anche qui l’uomo non c’è; è vera creazione di Dio che richiama in vita un uomo morto. Con una differenza. Nella prima creazione, in quella della vita fisica e spirituale l’uomo non esisteva nella sua entità psicofisica e il Signore lo chiamò all’esistenza dal nulla. </w:t>
      </w:r>
    </w:p>
    <w:p w14:paraId="4E880CD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Doveva però conservarsi in vita attraverso la fede nella sua parola. Nella seconda creazione, quella dell’anima e dello spirito, che nuovamente vengono richiamati in vita, ricreati e rigenerati nella loro nuova identità di esseri spirituali, in tutto conformi a Cristo Gesù, alla sua immagine, neanche questa volta l’uomo può fare qualcosa, gli si chiede semplicemente la fede in questo annunzio di salvezza. Se lui accoglie la parola della salvezza e obbedisce alla fede, la grazia della giustificazione è sua e la conserva finché resta nella fede, altrimenti, se pecca, ritorna nuovamente nel peccato e ha bisogno di una ulteriore grazia di giustificazione che avviene attraverso il sacramento della riconciliazione, che è vero atto giustificativo dinanzi a Dio e alla Chiesa. in virtù della redenzione realizzata da Cristo Gesù. Viene ulteriormente specificato l’origine della grazia che Dio ci concede. È grazia per rapporto a noi. Questa grazia però è costata a Cristo la passione e morte sulla croce. Dio ci ricompra in Cristo, Cristo è colui che versa per noi il suo sangue, è colui che si offre al Padre per amore nostro, perché fosse cancellata la malizia del nostro peccato. In questa opera di redenzione si compie la giustizia di Dio per ogni uomo. </w:t>
      </w:r>
    </w:p>
    <w:p w14:paraId="5462384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Ancora una volta si manifesta tutto l’amore di Dio per l’uomo. Poiché l’uomo non aveva nessuna possibilità, una volta caduto nel peccato di rialzarsi, nessuna possibilità di ritornare nella vita, Cristo Gesù è morto ed è risorto per lui, perché lui iniziasse questo passaggio dalla morte alla vita. Dinanzi a tanto amore l’uomo dovrebbe sprofondarsi in un inno di lode e di benedizione, di ringraziamento e di esaltazione del suo Dio.  Questo amore divino, eterno, di morte e di croce, dovrebbe far sorgere nel cuore dell’uomo il desiderio di morire per il suo Dio, per manifestargli </w:t>
      </w:r>
      <w:r w:rsidRPr="00DA277E">
        <w:rPr>
          <w:rFonts w:ascii="Arial" w:eastAsia="Times New Roman" w:hAnsi="Arial" w:cs="Arial"/>
          <w:bCs/>
          <w:kern w:val="0"/>
          <w:sz w:val="24"/>
          <w:szCs w:val="24"/>
          <w:lang w:eastAsia="it-IT"/>
          <w14:ligatures w14:val="none"/>
        </w:rPr>
        <w:lastRenderedPageBreak/>
        <w:t>tutto il suo amore di riconoscenza e di gratitudine. L’amore con il quale Dio ama l’uomo è un amore di sofferenza, un amore di morte, un amore crocifisso. Non c’era altra via per la salvezza, altrimenti il Signore l’avrebbe concepita nel suo disegno eterno di amore per l’uomo.</w:t>
      </w:r>
    </w:p>
    <w:p w14:paraId="5714D16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L’uomo in tal senso è e rimane dall’amore eterno di Dio, amore di gioia nella creazione, amore di sofferenza nella redenzione; amore di vita nella creazione, amore di morte della giustificazione. E tuttavia non ci sono due amori in Dio, l’amore è uno solo, è l’amore che sa morire perché l’uomo abbia la vita eterna. Ora se Dio muore per la sua creatura, questa è preziosa dinanzi ai suoi occhi, ma anche questa preziosità viene dall’amore del Signore, che ci ha fatti ad immagine di sé. È questa la vera grandezza dell’uomo, se è stata necessaria la morte di Dio per redimerlo e ricondurlo nuovamente in vita e se la morte di Dio è già piano e disegno eterno di salvezza in favore dell’uomo. </w:t>
      </w:r>
    </w:p>
    <w:p w14:paraId="54B25AA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“Dio lo ha prestabilito a servire come strumento di espiazione per mezzo della fede, nel suo sangue, al fine di manifestare la sua giustizia, dopo la tolleranza usata verso i peccati passati”. </w:t>
      </w:r>
      <w:r w:rsidRPr="00DA277E">
        <w:rPr>
          <w:rFonts w:ascii="Arial" w:eastAsia="Times New Roman" w:hAnsi="Arial" w:cs="Arial"/>
          <w:bCs/>
          <w:kern w:val="0"/>
          <w:sz w:val="24"/>
          <w:szCs w:val="24"/>
          <w:lang w:eastAsia="it-IT"/>
          <w14:ligatures w14:val="none"/>
        </w:rPr>
        <w:t>In questo versetto è contenuta tutta la rivelazione biblica sulla sostituzione vicaria. Chi doveva morire era l’uomo. Ma l’uomo è già nella morte. La sua morte fisica sarebbe stata inutile quanto ad ottenere la salvezza, poiché chi è nella morte nulla può fare per sé. L’uomo non può riscattare se stesso, anche se avesse potuto riscattare se stesso, in nessun caso avrebbe potuto riscattare gli altri e quindi ogni uomo sarebbe dovuto passare per la morte. Per l’una e per l’altra causa si dimostra vera la parola di Dio che afferma una tale impossibilità.</w:t>
      </w:r>
    </w:p>
    <w:p w14:paraId="594D54C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Invece Dio ha prestabilito, cioè ha stabilito fin dall’eternità, che uno solo morisse invece che tutto il popolo, e questo unico è il Figlio suo diletto, Gesù Cristo nostro Signore. Egli è stato fatto da Dio strumento di espiazione, sacrificio di salvezza, olocausto d’amore. Paolo ribadisce ancora una volta, qualora ce ne fosse bisogno, che l’opera di Cristo si rivela inefficace senza la nostra fede, senza cioè l’accoglienza del suo mistero di morte e di risurrezione per farlo divenire nostro mistero d’amore per la gloria di Dio. L’effusione del sangue di Cristo contiene la salvezza del mondo intero, per questo sangue è data la giustificazione gratuitamente ad ogni uomo, tuttavia questa giustificazione non può essere applicata senza la fede e la fede deve essere esplicita, formale, pubblica confessione. Qui è l’altro errore formale circa la giustificazione. Molti oggi propongono una giustificazione, cioè una rigenerazione dell’uomo, senza la fede esplicita. Senza questa fede non c’è giustificazione, perché manca l’accoglienza di Cristo. Questo però non deve significare che non c’è salvezza per l’uomo. La salvezza ci ha dimostrato Paolo precedentemente avviene per il compimento del bene attraverso la luce naturale della coscienza e la grazia di Dio necessaria perché l’uomo compia il bene che la luce della coscienza, sempre per grazia di Dio, gli dimostra e gli mostra. Questa affermazione della giustificazione dell’uomo senza la fede esplicita è uno dei più gravi errori circa la verità rivelata. È più grave di tutte le eresie cristologiche ed anche ecclesiologiche che lungo il corso dei secoli si sono abbattute sulla rivelazione cristiana e cattolica.</w:t>
      </w:r>
    </w:p>
    <w:p w14:paraId="06BAE78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errore mina alla base l’essenza stessa della Chiesa e quindi di tutta la rivelazione neotestamentaria, che è appunto fondata sulla redenzione operata da Cristo e sulla missione della Chiesa di portare ad ogni uomo il lieto annunzio che la sua morte è finita, che il suo peccato è stato cancellato in Cristo Gesù e che se </w:t>
      </w:r>
      <w:r w:rsidRPr="00DA277E">
        <w:rPr>
          <w:rFonts w:ascii="Arial" w:eastAsia="Times New Roman" w:hAnsi="Arial" w:cs="Arial"/>
          <w:bCs/>
          <w:kern w:val="0"/>
          <w:sz w:val="24"/>
          <w:szCs w:val="24"/>
          <w:lang w:eastAsia="it-IT"/>
          <w14:ligatures w14:val="none"/>
        </w:rPr>
        <w:lastRenderedPageBreak/>
        <w:t>accoglie questo lieto messaggio e aderisce esplicitamente a Cristo, confessandolo come il Signore della sua vita, egli riceverà la giustificazione da parte di Dio onnipotente. Come l’antica vita dell’uomo era legata alla fede nel non mangiare dell’albero della conoscenza del bene e del male, così la nuova vita è legata alla fede nel mangiare del nuovo albero della vita che è Cristo Gesù, costituito tale dal Padre suo che è nei cieli. L’adesione a Cristo secondo la pienezza della verità che è solo possibile nella Chiesa fondata su Pietro è necessaria per avere la pienezza della vita che è tutta in Cristo e che Cristo ha posto nella sua Chiesa. Più pienezza di verità e di grazia l’uomo attinge e più conforme egli potrà divenire a Cristo Gesù, fino al raggiungimento delle vette della conformazione a Lui, meno egli entra nella verità rivelata e meno attinge alle sorgenti della salvezza e meno egli progredisce di fede in fede, anzi c’è anche il pericolo che la sua fede si smarrisca ed egli cada completamente da essa, fino a ritornarsene nella morte dalla quale il Signore per fede lo aveva tratto fuori.</w:t>
      </w:r>
    </w:p>
    <w:p w14:paraId="4B521D6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Altro concetto in questo versetto è il seguente: Dovendo anche il Padre attendere il compimento della redenzione di Cristo, che si è realizzato nella pienezza dei tempi, egli usò tolleranza verso tutti i peccati passati. Questa tolleranza Dio la dimostra in ogni uomo che continua a peccare, volendo che nessuno si perda, ma che tutti entrino nella giustizia che Cristo ha realizzato per noi nel tempo stabilito. Questa tolleranza fa anch’essa parte ed essenza dell’amore di Dio verso l’uomo. Il mistero dell’amore di Dio è anche questa tolleranza, avendo egli nella sua scienza e prescienza divina stabilito tempi e momenti per la piena attuazione del mistero della redenzione in Cristo Gesù.</w:t>
      </w:r>
    </w:p>
    <w:p w14:paraId="284005E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“Nel tempo della divina pazienza. Egli manifesta la sua giustizia nel tempo presente, per essere giusto e giustificare chi ha fede in Gesù”</w:t>
      </w:r>
      <w:r w:rsidRPr="00DA277E">
        <w:rPr>
          <w:rFonts w:ascii="Arial" w:eastAsia="Times New Roman" w:hAnsi="Arial" w:cs="Arial"/>
          <w:bCs/>
          <w:kern w:val="0"/>
          <w:sz w:val="24"/>
          <w:szCs w:val="24"/>
          <w:lang w:eastAsia="it-IT"/>
          <w14:ligatures w14:val="none"/>
        </w:rPr>
        <w:t>. Ogni tempo è tempo della divina pazienza. La pazienza di Dio è nell’attesa della redenzione di Cristo Gesù, ma è anche nell’attesa che l’uomo si converta, per entrare nella vita. Nel tempo presente egli non deve più pazientare, poiché può manifestare la sua giustizia, in quanto questa si è già compiuta in Cristo Gesù. Manifestando la sua giustizia egli manifesta se stesso come giusto, poiché ha adempiuto tutte le sue parole, tutte le sue promesse di salvezza; poi è anche giusto perché giustifica colui che ha fede in Cristo Gesù. La manifestazione della giustizia operata da Cristo ha pertanto un duplice effetto: quella di rivelare Dio giusto, che adempie le sue promesse e l’altro che è quello di rendere giusto chi ha fede in Cristo Gesù. L’uno e l’altro effetto sono essenziali nella manifestazione della giustizia che si è compiuta in Cristo Gesù.</w:t>
      </w:r>
    </w:p>
    <w:p w14:paraId="3B2FACA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doppio effetto dovrebbe anche essere il fine della predicazione per la manifestazione della giustizia di Dio e dovrebbe essere il primo scopo dell’evangelizzazione. Questa dovrebbe rivelare al mondo che Dio è giusto, che adempie tutte le sue parole, che mantiene fede alla promessa giurata. Questa proclamazione del Dio giusto dovrebbe anche essere motivo di una ulteriore spinta alla conversione dell’uomo. Poiché Dio è giusto in ogni sua parola, come ha mantenuto le parole di bene e di salvezza, così manterrà le parole che manifestano all’uomo la sua morte spirituale ed eterna nel caso non si converta al Signore suo Dio e non creda in colui che egli ha mandato per la sua salvezza eterna. Grande è la responsabilità della Chiesa nel rendere Dio credibile nella sua essenza di Persona eternamente giusta nei confronti dell’uomo. E questo aspetto mai dovrebbe essere omesso nella predicazione. Oggi però non partendo più da Dio per annunziare all’uomo l’opera di Dio e la verità di ogni sua parola, si lascia l’uomo in </w:t>
      </w:r>
      <w:r w:rsidRPr="00DA277E">
        <w:rPr>
          <w:rFonts w:ascii="Arial" w:eastAsia="Times New Roman" w:hAnsi="Arial" w:cs="Arial"/>
          <w:bCs/>
          <w:kern w:val="0"/>
          <w:sz w:val="24"/>
          <w:szCs w:val="24"/>
          <w:lang w:eastAsia="it-IT"/>
          <w14:ligatures w14:val="none"/>
        </w:rPr>
        <w:lastRenderedPageBreak/>
        <w:t xml:space="preserve">balia di se stesso. Questi pensa di Dio ciò che vuole e crede anche della sua parola ciò che vuole. Ma questo avviene a causa di una cattiva predicazione, che non è più l’annunzio della Parola di Dio, ma è una predicazione che prescinde dalla Parola di Dio. Ora la Chiesa esiste per proclamare la parola di Dio e per manifestare al mondo il Dio giusto che compie tutte le sue parole. Su questo resta molto da fare, anzi su questo tutto è ancora da fare. Poiché la predicazione prescinde dalla parola del Signore, ognuno pensa e dice del Signore i pensieri del suo cuore, ma non certamente quelli che sono usciti dalla bocca di Dio. </w:t>
      </w:r>
    </w:p>
    <w:p w14:paraId="2EFEBFC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"Dove sta dunque il vanto? Esso è stato escluso! Da quale legge? Da quella delle opere? No, ma dalla legge della fede”. </w:t>
      </w:r>
      <w:r w:rsidRPr="00DA277E">
        <w:rPr>
          <w:rFonts w:ascii="Arial" w:eastAsia="Times New Roman" w:hAnsi="Arial" w:cs="Arial"/>
          <w:bCs/>
          <w:kern w:val="0"/>
          <w:sz w:val="24"/>
          <w:szCs w:val="24"/>
          <w:lang w:eastAsia="it-IT"/>
          <w14:ligatures w14:val="none"/>
        </w:rPr>
        <w:t>Dinanzi alla manifestazione della giustizia di Dio chi dunque si può vantare? Nessuno. Non si può vantare nessuno, perché nessuno ha fatto o può fare qualcosa per meritare l’applicazione di questa giustizia. Questo vanto, dice Paolo, viene escluso non dalla legge delle opere, che sono inesistenti, ma dalla legge della fede che proclama ogni opera inutile quanto alla giustificazione. La giustificazione ci è data solo per fede e quindi bisogna semplicemente accoglierla nel proprio cuore. Nessuno pertanto può vantarsi dinanzi a Dio se lui è giusto e l’altro è ingiusto. Se lui è giusto lo è solo per grazia; se l’altro è ingiusto lo è solo perché non ha accolto la grazia di Dio, o perché nessuno gli ha manifestato, gli ha annunziato la grazia che Dio gli ha fatto in Cristo Gesù.</w:t>
      </w:r>
    </w:p>
    <w:p w14:paraId="7E0F477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giusto non si può vantare, deve solo ringraziare il Signore, pregando perché ad ogni uomo venga concessa la stessa grazia che è stata data a lui, ma anche mettendo ogni impegno affinché egli diventi proclamatore ed annunziatore della grazia della salvezza. Colui che veramente ha compreso cosa è la giustificazione e gli effetti che essa produce e genera nell’uomo si trasforma immediatamente in un banditore di essa, affinché ogni uomo possa entrarvi e riceverne tutti i benefici di vita eterna. Il fatto che oggi è caduta l’evangelizzazione sta a significare che si è persa di vista l’importanza dell’opera di Cristo Gesù. Essendo Cristo Gesù dichiarato non utile che venga conosciuto, perché la sua morte in croce e la sua risurrezione è già salvezza eterna, in nessun caso si comprende il perché bisogna gridare al mondo la conversione e la fede al Vangelo per ottenere di essere da lui giustificati. Né si comprende il perché si debba vivere una vita tutta conforme a quella di Cristo per entrare nella beatitudine eterna, quando si proclama e si predica che l’espiazione di Cristo è sufficiente in se stessa ed ha già aperto le porte del paradiso ad ogni uomo. Cosa ancora più aberrante è la convinzione in molti che non c’è dannazione eterna per nessuno e che se l’inferno c’è, esso è vuoto. Ora tutte queste teorie ereticali e distruttive della retta fede poggiamo tutte sulla sostituzione del pensiero di Dio con quello dell’uomo, della verità di Dio con la menzogna dell’uomo, del desiderio di salvezza di Dio che passa necessariamente attraverso la fede in Cristo Gesù con il desiderio dell’uomo che ritiene la fede non necessaria per la salvezza.</w:t>
      </w:r>
    </w:p>
    <w:p w14:paraId="2B34D5A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Creazione e redenzione: unico disegno di salvezza</w:t>
      </w:r>
      <w:r w:rsidRPr="00DA277E">
        <w:rPr>
          <w:rFonts w:ascii="Arial" w:eastAsia="Times New Roman" w:hAnsi="Arial" w:cs="Arial"/>
          <w:bCs/>
          <w:kern w:val="0"/>
          <w:sz w:val="24"/>
          <w:szCs w:val="24"/>
          <w:lang w:eastAsia="it-IT"/>
          <w14:ligatures w14:val="none"/>
        </w:rPr>
        <w:t xml:space="preserve">.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w:t>
      </w:r>
      <w:r w:rsidRPr="00DA277E">
        <w:rPr>
          <w:rFonts w:ascii="Arial" w:eastAsia="Times New Roman" w:hAnsi="Arial" w:cs="Arial"/>
          <w:bCs/>
          <w:kern w:val="0"/>
          <w:sz w:val="24"/>
          <w:szCs w:val="24"/>
          <w:lang w:eastAsia="it-IT"/>
          <w14:ligatures w14:val="none"/>
        </w:rPr>
        <w:lastRenderedPageBreak/>
        <w:t>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24F6320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Vocazione eterna ad essere ad immagine di Cristo Crocifisso e Risorto.</w:t>
      </w:r>
      <w:r w:rsidRPr="00DA277E">
        <w:rPr>
          <w:rFonts w:ascii="Arial" w:eastAsia="Times New Roman" w:hAnsi="Arial" w:cs="Arial"/>
          <w:bCs/>
          <w:kern w:val="0"/>
          <w:sz w:val="24"/>
          <w:szCs w:val="24"/>
          <w:lang w:eastAsia="it-IT"/>
          <w14:ligatures w14:val="none"/>
        </w:rPr>
        <w:t xml:space="preserve">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I due misteri che fanno l’uomo: amore e volontà. 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 </w:t>
      </w:r>
    </w:p>
    <w:p w14:paraId="13EA0AC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Il mistero dell’amore e il mistero dell’empietà</w:t>
      </w:r>
      <w:r w:rsidRPr="00DA277E">
        <w:rPr>
          <w:rFonts w:ascii="Arial" w:eastAsia="Times New Roman" w:hAnsi="Arial" w:cs="Arial"/>
          <w:bCs/>
          <w:kern w:val="0"/>
          <w:sz w:val="24"/>
          <w:szCs w:val="24"/>
          <w:lang w:eastAsia="it-IT"/>
          <w14:ligatures w14:val="none"/>
        </w:rPr>
        <w:t xml:space="preserve">. Ogni uomo è avvolto da questi due misteri. Da un lato c’è il mistero dell’amore di Dio che vuole governare l’universo e questo mistero è tutto svelato sulla croce. Dall’altro lato però c’è il mistero dell’iniquità che va in cerca dell’uomo per divorarlo. È possibile vincere il mistero dell’iniquità, ma per vincerlo bisogna essere interamente radicati in Cristo, il solo vincitore di questo mistero. Se una persona si distacca da Cristo Gesù, diviene per lui impossibile vincere il mistero del male che governa il mondo e l’uomo inescusabilmente ne diviene parte, con più o meno grave responsabilità.  </w:t>
      </w:r>
      <w:r w:rsidRPr="00DA277E">
        <w:rPr>
          <w:rFonts w:ascii="Arial" w:eastAsia="Times New Roman" w:hAnsi="Arial" w:cs="Arial"/>
          <w:bCs/>
          <w:i/>
          <w:iCs/>
          <w:kern w:val="0"/>
          <w:sz w:val="24"/>
          <w:szCs w:val="24"/>
          <w:lang w:eastAsia="it-IT"/>
          <w14:ligatures w14:val="none"/>
        </w:rPr>
        <w:t>Tutti bisognosi di misericordia</w:t>
      </w:r>
      <w:r w:rsidRPr="00DA277E">
        <w:rPr>
          <w:rFonts w:ascii="Arial" w:eastAsia="Times New Roman" w:hAnsi="Arial" w:cs="Arial"/>
          <w:bCs/>
          <w:kern w:val="0"/>
          <w:sz w:val="24"/>
          <w:szCs w:val="24"/>
          <w:lang w:eastAsia="it-IT"/>
          <w14:ligatures w14:val="none"/>
        </w:rPr>
        <w:t xml:space="preserve">. Ogni uomo a causa del peccato originale nasce già avvolto dal mistero dell’iniquità, anche se ancora non si può parlare di un peccato personale. Nasce già concepito nel peccato di Adamo e di Eva. Per liberarsi da questa situazione nella quale egli si trova ha bisogno della misericordia di Dio, che viene riversata su di lui grazie alla morte e alla risurrezione di Gesù Signore. Nessun uomo può fare a meno della misericordia di Dio per uscire dal mistero dell’iniquità, o per vincerlo in qualche modo. Anche il pagano che non conosce Dio, per fare il bene che la coscienza gli detta, deve essere circoscritto dall’amore del Signore, dalla sua forza, dalla sua grazia. Altra preziosa affermazione di Paolo in questa seconda parte del versetto è la seguente: tutto questo il Verbo lo ha fatto in vista del peccato. Leggendo tutta la frase: mandando il proprio Figlio in una carne simile a quella del peccato e in vista del peccato, si deve necessariamente concludere che l’Incarnazione del Verbo di Dio è in vista del peccato, cioè per togliere il peccato del mondo. Cristo Gesù si incarna perché fosse reso a noi possibile di poter vincere in noi la legge della carne e far trionfare la legge della verità e della grazia. </w:t>
      </w:r>
    </w:p>
    <w:p w14:paraId="14ABBAF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Abbiamo già detto precedentemente, in questo stesso commento, che c’è una ipotesi teologica che vorrebbe l’incarnazione anche senza il peccato dell’uomo. Questa ipotesi è vana in se stessa, perché presupporrebbe una doppia conoscenza </w:t>
      </w:r>
      <w:r w:rsidRPr="00DA277E">
        <w:rPr>
          <w:rFonts w:ascii="Arial" w:eastAsia="Times New Roman" w:hAnsi="Arial" w:cs="Arial"/>
          <w:bCs/>
          <w:kern w:val="0"/>
          <w:sz w:val="24"/>
          <w:szCs w:val="24"/>
          <w:lang w:eastAsia="it-IT"/>
          <w14:ligatures w14:val="none"/>
        </w:rPr>
        <w:lastRenderedPageBreak/>
        <w:t>in Dio, una incompleta ed è quella prima della creazione del mondo e una conoscenza completa, frutto in Dio della storia dell’uomo e del mondo.  Man mano che la storia si fa Dio verrebbe a modificare le sue conoscenze e anche i piani nella creazione. Tutto questo è inammissibile in Dio, il quale essendo atto puro, tutto se stesso in ogni istante e l’istante per lui è un istante eterno, senza principio e senza fine, dall’eternità, prima della creazione del mondo, da sempre egli ha voluto l’uomo e ha voluto l’Incarnazione del Verbo, ha voluto l’uomo e l’ha visto peccatore, ma lo ha visto anche redento nel suo Figlio Unigenito al momento stesso della sua creazione. L’uomo viene dall’amore di Dio; è chiamato alla vita dall’amore di Dio. L’amore di Dio è Amore eterno. L’Amore eterno del Padre è il suo Figlio Unigenito. Venendo l’uomo dall’Amore eterno del Padre, cioè dal suo Figlio Unigenito, in questo Amore eterno egli ha voluto che sempre trovasse l’inizio della sua vita e la sua salvezza. L’Incarnazione del Verbo è volontà del Padre che presiede la stessa creazione.</w:t>
      </w:r>
    </w:p>
    <w:p w14:paraId="1B30BE0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C’è un unico mistero di creazione, di peccato, di redenzione, e quindi di Incarnazione. In quest’unico mistero Cristo è l’Amore eterno del Padre dal quale l’uomo è stato creato e nel quale l’uomo viene nuovamente inserito per essere salvato, che governa ogni storia. Non ci sono due misteri, il mistero della creazione e poi quello della redenzione, oppure il mistero dell’incarnazione e poi quello della redenzione a causa del peccato dell’uomo. Affermare due misteri in Dio distinti e separati, di cui uno sarebbe condizionato dall’altro nel suo svolgimento, è quanto di più assurdo si possa affermare di Dio. Poiché si dichiarerebbe che in Dio vi possa essere una conoscenza successiva, quindi una conoscenza post eventum. Questo non può essere affermato di Dio e quindi necessariamente bisogna proclamare l’esistenza di un unico mistero di amore e questo mistero è il Verbo eterno del Padre per mezzo del quale l’uomo è creato e per mezzo del quale l’uomo è anche salvato.</w:t>
      </w:r>
    </w:p>
    <w:p w14:paraId="37F69E4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Questo unico mistero non è condizionato in Dio da nessuna legge della storia. È invece frutto del suo amore eterno per la creatura che ha fatto a sua immagine. Bisogna dire con tutta chiarezza che nessuna legge di necessità esiste in Dio, né per quanto riguarda la creazione e neanche per quanto attiene alla redenzione. Tutto invece nasce dal suo amore eterno verso l’uomo, creatura fatta a sua immagine e somiglianza. L’eterna sapienza ha concepito così l’uomo e questo appartiene solo al mistero dell’amore di Dio che è veramente insondabile per noi creature umane. Ne possiamo percepire qualcosa quando vedremo Dio faccia a faccia e lo scruteremo senza i veli della carne per di più indebolita dal peccato.</w:t>
      </w:r>
    </w:p>
    <w:p w14:paraId="0B24040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 vista del peccato significa allora che Cristo Gesù è l’amore del Padre, in questo amore Dio ha visto la creazione e la redenzione, questo amore è principio e compimento, alfa ed omega di tutta l’intera creazione. Da questo amore tutto parte, in questo amore tutto deve ritornare, per questo amore tutto è stato creato e per questo amore tutto è stato redento e salvato, in questo amore l’uomo trova la sua origine ma anche il suo compimento. In vista del peccato vuole e deve significare una cosa sola: Dio nella sua eterna ed infinita sapienza conosce che solo attraverso questo amore è possibile risollevare l’uomo. Dio ha visto l’uomo nel peccato, ha visto anche l’Incarnazione di Cristo in vista del peccato dell’uomo. Ma vedere l’Incarnazione in vista del peccato, non significa che l’Incarnazione sia atto susseguente, motivato cioè dalla storia. Nulla di più impensabile in Dio. Significa invece che Cristo Gesù che è visto dall’eternità nella sua Incarnazione è visto anche nella sua relazione con il peccato. Ma l’aver visto la relazione con il peccato non </w:t>
      </w:r>
      <w:r w:rsidRPr="00DA277E">
        <w:rPr>
          <w:rFonts w:ascii="Arial" w:eastAsia="Times New Roman" w:hAnsi="Arial" w:cs="Arial"/>
          <w:bCs/>
          <w:kern w:val="0"/>
          <w:sz w:val="24"/>
          <w:szCs w:val="24"/>
          <w:lang w:eastAsia="it-IT"/>
          <w14:ligatures w14:val="none"/>
        </w:rPr>
        <w:lastRenderedPageBreak/>
        <w:t>significa in nessun caso che ci sarebbero state due possibilità per Cristo: quella di incarnarsi senza il peccato dell’uomo e l’altra con il peccato. Fallita la prima si è dovuto ripiegare sulla seconda.</w:t>
      </w:r>
    </w:p>
    <w:p w14:paraId="7FBB7DB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 Cristo si fosse incarnato senza il peccato dell’uomo egli avrebbe sì nobilitato la creatura umana, ma la creatura non avrebbe avuto bisogno di Cristo, poiché essa era già salva e nella gloria di Dio. Sarebbe stato per Cristo un discendere nella carne, ma non sarebbe stato per l’uomo un salire nella divinità. Cristo non sarebbe stato in nessun caso il Salvatore e il Redentore dell’uomo. Avrebbe portato certo l’umanità nella gloria della divinità, ma non certamente l’avrebbe portato alla gloria della risurrezione. Ma tutto questo è solo un argomento di ragione che non ha senso, non ha significato, poiché in Dio non esiste questa duplice via. Tuttavia le ragioni della fede, non le pure ragioni umane, dicono che senza il peccato Cristo non sarebbe stato necessario all’uomo, sarebbe solamente stato uno che avrebbe potuto portare splendore all’umanità, ma nulla di più. Ma ripeto: questo è solo un argomento di ragione della fede per escludere, qualora ce ne fosse bisogno, la teoria o l’ipotesi teologica della Incarnazione del Verbo anche senza il peccato dell’uomo.</w:t>
      </w:r>
    </w:p>
    <w:p w14:paraId="56D3F63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1C9A1A5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Riprendiamo la riflessione sulla Lettera ai Romani</w:t>
      </w:r>
    </w:p>
    <w:p w14:paraId="5EF22EF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“Ma ora manifestato mediante le scritture dei Profeti”. </w:t>
      </w:r>
      <w:r w:rsidRPr="00DA277E">
        <w:rPr>
          <w:rFonts w:ascii="Arial" w:eastAsia="Times New Roman" w:hAnsi="Arial" w:cs="Arial"/>
          <w:bCs/>
          <w:kern w:val="0"/>
          <w:sz w:val="24"/>
          <w:szCs w:val="24"/>
          <w:lang w:eastAsia="it-IT"/>
          <w14:ligatures w14:val="none"/>
        </w:rPr>
        <w:t xml:space="preserve">La manifestazione del mistero della salvezza inizia nel momento stesso della creazione dell’uomo. Dio lo ha fatto a sua immagine e somiglianza. Non solo. Lo impasta di terra e rende l’impasto persona vivente alitando in questo impasto il suo alito, che trasforma in vita la polvere impastata. Nel Capitolo III della Genesi, dopo il peccato, diviene profezia di salvezza, di schiacciamento della testa del serpente per mezzo della donna e della sua stirpe. Da questa prima profezia, tutto l’Antico Testamento è una profezia sul Cristo di Dio. In tal senso le scritture profetiche annunciano il Cristo di Dio, annunciando il Servo Sofferente, annunciano Colui che viene tragitto. Molte sono le profezie esplicite. Moltissime le profezie implicite, tanti sono le figure esplicite, tantissime le figure implicite. L’Antico Testamento è il mistero della salvezza profetizzato. È portatore del mistero della salvezza annunciato. L’Antico Testamento consegna al Nuovo Testamento il Mistero annunciato e profetizzato perché gli dia compimento. Il compimento non è in questa o in quell’altra figura, in questa o in quell’altra Parola. Il compimento è in ogni figura e in ogni parola, sapendo però che tra la figura e la parola e il suo compimento vi è Figlio Unigenito del Padre che si è fatto carne ed è in Lui che ogni figura e ogni pensiero si compie. </w:t>
      </w:r>
    </w:p>
    <w:p w14:paraId="0C0070A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nell’incarnazione del Verbo Eterno che tutto avviene e si compie. Chi nasce nella carne è il Figlio Eterno di Dio. Chi parla è il Figlio eterno di Dio. Chi opera segni e prodigi è il Figlio eterno di Dio. Chi viene crocifisso e muore in croce è il Figlio eterno di Dio. Chi risuscita è il Figlio eterno di Dio. Chi ascende al cielo è il Figlio eterno di d Dio. Dio è il Padre del Signore nostro Gesù e il Padre del Signore nostro Gesù Cristo è il Dio di Abramo, il Dio di Isacco, il Dio di Giacobbe, il Dio di Giuseppe, il Dio di Mosè. Il Dio di Giosuè. Il Dio di Davide. Il Dio della Legge, dei Profeti, dei Salmi. È il Figlio di questo Dio, da Lui generato nell’oggi dell’eternità senza tempo, che dona compimento. Il compimento è tutto il mistero del Figlio eterno di Dio  e anche il Vangelo è tutto il mistero del Figlio di Dio, fattosi carne per la nostra redenzione eterna.</w:t>
      </w:r>
    </w:p>
    <w:p w14:paraId="07EE95F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66FC737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
          <w:kern w:val="0"/>
          <w:sz w:val="24"/>
          <w:szCs w:val="24"/>
          <w:lang w:eastAsia="it-IT"/>
          <w14:ligatures w14:val="none"/>
        </w:rPr>
        <w:t xml:space="preserve">per ordine dell’eterno Dio, annunciato a tutte le genti perché giungano all’obbedienza della fede, </w:t>
      </w:r>
    </w:p>
    <w:p w14:paraId="7DE62EF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Ecco ora che “p</w:t>
      </w:r>
      <w:r w:rsidRPr="00DA277E">
        <w:rPr>
          <w:rFonts w:ascii="Arial" w:eastAsia="Times New Roman" w:hAnsi="Arial" w:cs="Arial"/>
          <w:bCs/>
          <w:i/>
          <w:iCs/>
          <w:kern w:val="0"/>
          <w:sz w:val="24"/>
          <w:szCs w:val="24"/>
          <w:lang w:eastAsia="it-IT"/>
          <w14:ligatures w14:val="none"/>
        </w:rPr>
        <w:t xml:space="preserve">er ordine dell’eterno Dio”, </w:t>
      </w:r>
      <w:r w:rsidRPr="00DA277E">
        <w:rPr>
          <w:rFonts w:ascii="Arial" w:eastAsia="Times New Roman" w:hAnsi="Arial" w:cs="Arial"/>
          <w:bCs/>
          <w:kern w:val="0"/>
          <w:sz w:val="24"/>
          <w:szCs w:val="24"/>
          <w:lang w:eastAsia="it-IT"/>
          <w14:ligatures w14:val="none"/>
        </w:rPr>
        <w:t xml:space="preserve">il mistero dovrà essere </w:t>
      </w:r>
      <w:r w:rsidRPr="00DA277E">
        <w:rPr>
          <w:rFonts w:ascii="Arial" w:eastAsia="Times New Roman" w:hAnsi="Arial" w:cs="Arial"/>
          <w:bCs/>
          <w:i/>
          <w:iCs/>
          <w:kern w:val="0"/>
          <w:sz w:val="24"/>
          <w:szCs w:val="24"/>
          <w:lang w:eastAsia="it-IT"/>
          <w14:ligatures w14:val="none"/>
        </w:rPr>
        <w:t xml:space="preserve">“annunciato a tutte le genti perché giungano all’obbedienza della fede”. </w:t>
      </w:r>
      <w:r w:rsidRPr="00DA277E">
        <w:rPr>
          <w:rFonts w:ascii="Arial" w:eastAsia="Times New Roman" w:hAnsi="Arial" w:cs="Arial"/>
          <w:bCs/>
          <w:kern w:val="0"/>
          <w:sz w:val="24"/>
          <w:szCs w:val="24"/>
          <w:lang w:eastAsia="it-IT"/>
          <w14:ligatures w14:val="none"/>
        </w:rPr>
        <w:t xml:space="preserve">L’annuncio del mistero a tutte genti perché giungano alla fede, non è una decisione presa il giorno dell’ascensione di Gesù al cielo e neanche il giorno dell’incarnazione del Verbo della vita. L’eterno Dio, come già abbiamo messo in luce, ha deciso con un solo decreto eterno e l’incarnazione del Figlio e la creazione dell’uomo. Ha deciso di redimere l’uomo e di creare l’uomo. Cristo per decreto eterno del Padre è il Salvatore dell’uomo e l’uomo viene salvato in Lui, con Lui, per Lui. divenendo suo corpo, sua vita. </w:t>
      </w:r>
    </w:p>
    <w:p w14:paraId="02A47CF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Fuori del corpo di Cristo non c’è salvezza e la salvezza si compie nascendo da acqua e da Spirito Santo. L’obbedienza alla fede non è una vocazione posteriore. È una vocazione che è prima della creazione. Ogni uomo è creato per Cristo in vista di Cristo. Cristo è il fine di ogni uomo. Se l’uomo vuole raggiungere il suo fine, deve divenire con Cristo una sola vita, un solo corpo, una sola morte e una sola risurrezione. Anche questa verità cristologica che è verità antropologica che è verità soteriologica che è verità ecclesiologica, che è verità escatologica abbiamo ampiamente manifestato in delle precedenti riflessioni.</w:t>
      </w:r>
    </w:p>
    <w:p w14:paraId="7B5A00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46DF296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Ecco cosa abbiamo scritto</w:t>
      </w:r>
    </w:p>
    <w:p w14:paraId="7A44112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Privare l’uomo di ogni diritto che il Padre celeste gli ha conferito per decreto eterno,  non solo è non amore verso l’uomo. quanto soprattutto è gravissima disobbedienza al decreto eterno del Padre. Ora può un papa, un vescovo, un presbitero, un diacono, un profeta, un maestro, un dottore, un pastore, un solo cristiano affermare che il Vangelo non va più predicato alle altre religioni? Può insegnare che tutti i libri religiosi sono uguali? Può dire che con gli altri dobbiamo stare in fratellanza e non in conversione? Può dire che non occorre alcuna conversione per essere Chiesa di Cristo Gesù? Ecco la nostra risposta:  Poiché ogni diritto nasce dalla divina volontà per decreto eterno, il cristiano è obbligato a rispettare la volontà del suo Dio e Signore. Rispettare la divina volontà è amore. La rispetterà se darà ogni diritto che è suo ad ogni uomo con la predicazione del Vangelo. Oggi questi diritti sono largamente e ampiamente calpestati:</w:t>
      </w:r>
    </w:p>
    <w:p w14:paraId="20541DD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dell’uomo: conoscere la vera sorgente della salvezza che è Cristo Gesù. </w:t>
      </w:r>
    </w:p>
    <w:p w14:paraId="56091B4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che gli venga annunziato Gesù Signore secondo la purissima verità del Vangelo.</w:t>
      </w:r>
    </w:p>
    <w:p w14:paraId="3667E3F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dell’uomo rinascere da acqua e da Spirito Santo. </w:t>
      </w:r>
    </w:p>
    <w:p w14:paraId="4AA1093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dell’uomo essere incorporato alla Chiesa una, santa, cattolica, apostolica, che è solo quella il cui fondamento visibile è Pietro. </w:t>
      </w:r>
    </w:p>
    <w:p w14:paraId="1EEA78D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essere confortato con la grazia e la verità di Cristo Signore, e perennemente sostenuto dall’insegnamento della vera Parola del Vangelo.</w:t>
      </w:r>
    </w:p>
    <w:p w14:paraId="24299F8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conoscere in pienezza di verità chi è il suo Creatore, Signore, Dio, verità da Lui stesso rivelata.</w:t>
      </w:r>
    </w:p>
    <w:p w14:paraId="6BD8C67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È Diritto dell’uomo seguire la mozione dello Spirito Santo, che spinge verso una via di santità anziché verso un’altra, anch’essa di santità. </w:t>
      </w:r>
    </w:p>
    <w:p w14:paraId="7642C2A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p>
    <w:p w14:paraId="7A338C5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269CAF1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con patto pubblico nel quale ci si impegna alla fedeltà e all’indissolubilità. Altre famiglie non sono, mai potranno essere secondo Dio.</w:t>
      </w:r>
    </w:p>
    <w:p w14:paraId="63F4EC9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14:paraId="4624B59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09575B2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Per questo naturale, fondamentale, essenziale Diritto, a nessun uomo si può vietare il cammino verso la verità più pura e più santa. </w:t>
      </w:r>
    </w:p>
    <w:p w14:paraId="7751370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Ad ogni uomo deve essere lasciata libertà di cercare e trovare il vero Dio. Se è Diritto di ogni uomo trovare il vero Dio, è anche dovere di chi già la conosce farglielo incontrare. </w:t>
      </w:r>
    </w:p>
    <w:p w14:paraId="01B88FB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p>
    <w:p w14:paraId="206E0B5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Questo Diritto alla conoscenza del vero Creatore dell’uomo la Chiesa cattolica lo riconosce all’uomo prima del suo concepimento. Questo diritto è talmente essenziale per essa, che senza la volontà di rispettarlo, essa non celebra il </w:t>
      </w:r>
      <w:r w:rsidRPr="00DA277E">
        <w:rPr>
          <w:rFonts w:ascii="Arial" w:eastAsia="Times New Roman" w:hAnsi="Arial" w:cs="Arial"/>
          <w:bCs/>
          <w:kern w:val="0"/>
          <w:sz w:val="24"/>
          <w:szCs w:val="24"/>
          <w:lang w:eastAsia="it-IT"/>
          <w14:ligatures w14:val="none"/>
        </w:rPr>
        <w:lastRenderedPageBreak/>
        <w:t xml:space="preserve">matrimonio. Se gli sposi dovessero dire: No, noi non rispettiamo questo diritto, il rito finirebbe in questo istante. Viene violato un diritto fondamentale della vita di un uomo. </w:t>
      </w:r>
    </w:p>
    <w:p w14:paraId="38B4DFD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È Diritto 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0DFD366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È Diritto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461C860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Ecco perché è Diritto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4F4D888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Calpestare uno solo di questi diritti è non amare l’uomo, ma prima ancora è non amare il Padre nostro celeste. Chi vuole amare l’uomo secondo purezza di verità deve elargire ad ogni uomo questi doni che a lui sono stati consegnati perché sia lui a darli ad ogni uomo:</w:t>
      </w:r>
    </w:p>
    <w:p w14:paraId="6C7AF39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il Padre nostro celeste, il nostro Dio e Creatore e Signore che in Cristo si dona a noi con tutta la sua divina onnipotenza di amore di salvezza e di redenzione. </w:t>
      </w:r>
    </w:p>
    <w:p w14:paraId="43E0A8B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il Figlio suo come nostro Redentore, Salvatore, Grazia, Verità, Luce, Vita Eterna, Espiazione, Giustizia, Risurrezione. </w:t>
      </w:r>
    </w:p>
    <w:p w14:paraId="1CB4ACC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lo Spirito Santo che deve formare tutto Cristo nel nostro corpo, nella nostra anima, nel nostro Spirito. </w:t>
      </w:r>
    </w:p>
    <w:p w14:paraId="5A55084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la Vergine Maria, la Madre di Dio, come nostra vera Madre.  </w:t>
      </w:r>
    </w:p>
    <w:p w14:paraId="0B2BC8F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la Chiesa, corpo di Cristo, come sacramento della luce e della grazia di Cristo Gesù a sevizio del mondo intero. </w:t>
      </w:r>
    </w:p>
    <w:p w14:paraId="29CA5E0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è l’eredità eterna a quanti hanno realizzato Cristo Gesù nel loro corpo, anima, spirito. </w:t>
      </w:r>
    </w:p>
    <w:p w14:paraId="53866E1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Doni preziosi e grandissimi sono tutti i sacramenti della Chiesa; il Vangelo della vita e della salvezza.</w:t>
      </w:r>
    </w:p>
    <w:p w14:paraId="673A34A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Dono di Dio sono gli Apostoli di Cristo, i Profeti, i Maestri e Dottori ogni giorno consacrati all’edificazione del corpo di Cristo sulla nostra terra.</w:t>
      </w:r>
    </w:p>
    <w:p w14:paraId="3F02013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Dono sono tutti i carismi della Spirito Santo da mettere a servizio dell’unico corpo di Cristo che è la Chiesa.</w:t>
      </w:r>
    </w:p>
    <w:p w14:paraId="4AF691E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Dono è la partecipazione di ogni battezzato nel corpo di Cristo della natura divina.</w:t>
      </w:r>
    </w:p>
    <w:p w14:paraId="7048E1E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Dono  è la nostra chiamata ad essere una cosa sola in Cristo, per vivere tutta la vita di Cristo nel nostro corpo, nella nostra anima, nel nostro spirito.</w:t>
      </w:r>
    </w:p>
    <w:p w14:paraId="370E31B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3696A76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 il cristiano vuole amare l’uomo, sempre dovrà amarlo da cristiano. Anche questo amore è stato ben presentato e ben manifesta. Rileggere quanto già scritto in questo contesto si carica di una nuova purissima luce:</w:t>
      </w:r>
    </w:p>
    <w:p w14:paraId="4CA002E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19C9A3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FD4BCD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7F5E73C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658C7F0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w:t>
      </w:r>
    </w:p>
    <w:p w14:paraId="59F2BC9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Questi Diritti e questi Doni l’Apostolo Paolo li ha annunciati a ogni uomo, Ebreo prima e Greco dopo.  Portare e offrire questi Doni per il rispetto di ogni diritto conferito dal Signore Dio con decreto eterno era il fine della sua vita di Apostolo del Signore. Questa verità è così contenuta in questa Lettera ai Romani:</w:t>
      </w:r>
    </w:p>
    <w:p w14:paraId="503A90E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71D6AF4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Incipit della Lettera </w:t>
      </w:r>
    </w:p>
    <w:p w14:paraId="540F5F88"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Paolo, servo di Cristo Gesù, apostolo per chiamata, scelto per annunciare il vangelo di Dio – che egli aveva promesso per mezzo dei suoi profeti nelle sacre Scritture e </w:t>
      </w:r>
      <w:r w:rsidRPr="00DA277E">
        <w:rPr>
          <w:rFonts w:ascii="Arial" w:eastAsia="Times New Roman" w:hAnsi="Arial" w:cs="Arial"/>
          <w:bCs/>
          <w:i/>
          <w:iCs/>
          <w:kern w:val="0"/>
          <w:sz w:val="24"/>
          <w:szCs w:val="24"/>
          <w:lang w:eastAsia="it-IT"/>
          <w14:ligatures w14:val="none"/>
        </w:rPr>
        <w:lastRenderedPageBreak/>
        <w:t>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6CD0C057"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1F6FC4F1"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1DE3046E"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292DB04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Cuore della Lettera</w:t>
      </w:r>
    </w:p>
    <w:p w14:paraId="58CF5B3E"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5EC4B1E"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50A7F75"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2EC8A93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lastRenderedPageBreak/>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631134D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2625185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Fine e modalità della missione dell’Apostolo Paolo tra le Genti</w:t>
      </w:r>
    </w:p>
    <w:p w14:paraId="78237B39"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p>
    <w:p w14:paraId="043B2DB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15-14-25). </w:t>
      </w:r>
    </w:p>
    <w:p w14:paraId="6D54E66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6D179DA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 rivelazione del mistero</w:t>
      </w:r>
    </w:p>
    <w:p w14:paraId="3E075440"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3A37F397"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F88C79E"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w:t>
      </w:r>
      <w:r w:rsidRPr="00DA277E">
        <w:rPr>
          <w:rFonts w:ascii="Arial" w:eastAsia="Times New Roman" w:hAnsi="Arial" w:cs="Arial"/>
          <w:bCs/>
          <w:i/>
          <w:iCs/>
          <w:kern w:val="0"/>
          <w:sz w:val="24"/>
          <w:szCs w:val="24"/>
          <w:lang w:eastAsia="it-IT"/>
          <w14:ligatures w14:val="none"/>
        </w:rPr>
        <w:lastRenderedPageBreak/>
        <w:t>d’Israele, estranei ai patti della promessa, senza speranza e senza Dio nel mondo. Ora invece, in Cristo Gesù, voi che un tempo eravate lontani, siete diventati vicini, grazie al sangue di Cristo.</w:t>
      </w:r>
    </w:p>
    <w:p w14:paraId="0D5EB11F"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04BDB8FF"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7D6ED418"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1FCB852C"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5DC0A48D" w14:textId="77777777" w:rsidR="00DA277E" w:rsidRPr="00DA277E" w:rsidRDefault="00DA277E" w:rsidP="00DA277E">
      <w:pPr>
        <w:spacing w:before="120" w:after="120" w:line="240" w:lineRule="auto"/>
        <w:jc w:val="both"/>
        <w:rPr>
          <w:rFonts w:ascii="Arial" w:eastAsia="Times New Roman" w:hAnsi="Arial" w:cs="Arial"/>
          <w:bCs/>
          <w:i/>
          <w:iCs/>
          <w:kern w:val="0"/>
          <w:sz w:val="24"/>
          <w:szCs w:val="24"/>
          <w:lang w:eastAsia="it-IT"/>
          <w14:ligatures w14:val="none"/>
        </w:rPr>
      </w:pPr>
      <w:r w:rsidRPr="00DA277E">
        <w:rPr>
          <w:rFonts w:ascii="Arial" w:eastAsia="Times New Roman" w:hAnsi="Arial" w:cs="Arial"/>
          <w:bCs/>
          <w:i/>
          <w:iCs/>
          <w:kern w:val="0"/>
          <w:sz w:val="24"/>
          <w:szCs w:val="24"/>
          <w:lang w:eastAsia="it-IT"/>
          <w14:ligatures w14:val="none"/>
        </w:rPr>
        <w:t xml:space="preserve">A colui che in tutto ha potere di fare molto più di quanto possiamo domandare o pensare, secondo la potenza che opera in noi, a lui la gloria nella Chiesa e in Cristo Gesù per tutte le generazioni, nei secoli dei secoli! Amen (Ef 3,1-21). </w:t>
      </w:r>
    </w:p>
    <w:p w14:paraId="42759E9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35512FB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Quanto finora detto è contenuto in queste parole dell’Apostolo: </w:t>
      </w:r>
      <w:r w:rsidRPr="00DA277E">
        <w:rPr>
          <w:rFonts w:ascii="Arial" w:eastAsia="Times New Roman" w:hAnsi="Arial" w:cs="Arial"/>
          <w:bCs/>
          <w:i/>
          <w:iCs/>
          <w:kern w:val="0"/>
          <w:sz w:val="24"/>
          <w:szCs w:val="24"/>
          <w:lang w:eastAsia="it-IT"/>
          <w14:ligatures w14:val="none"/>
        </w:rPr>
        <w:t xml:space="preserve">“per ordine dell’eterno Dio, annunciato a tutte le genti perché giungano all’obbedienza della fede”. </w:t>
      </w:r>
      <w:r w:rsidRPr="00DA277E">
        <w:rPr>
          <w:rFonts w:ascii="Arial" w:eastAsia="Times New Roman" w:hAnsi="Arial" w:cs="Arial"/>
          <w:bCs/>
          <w:kern w:val="0"/>
          <w:sz w:val="24"/>
          <w:szCs w:val="24"/>
          <w:lang w:eastAsia="it-IT"/>
          <w14:ligatures w14:val="none"/>
        </w:rPr>
        <w:t xml:space="preserve">Annunciare il Vangelo è un ordine, un comando, e di conseguenza un grave obbligo di ogni Apostolo del Signore. In comunione di fede e di carità con gli Apostoli, è grave obbligo di ogni Presbitero e di ogni alto membro del corpo di Cristo Gesù. Cristo va annunciato, il Vangelo va predicato a tutte le genti per giungano alla obbedienza della fede. </w:t>
      </w:r>
    </w:p>
    <w:p w14:paraId="06A04FCF"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 per gli Apostoli è obbligo grave dare Cristo, per ogni uomo è obbligo di vita accogliere Cristo, accogliere il Vangelo, giungere all’obbedienza della fede. Chi non crede, è già condannato con condanna di morte eterna, perché non ha creduto a Cristo, non ha creduto al Vangelo.</w:t>
      </w:r>
    </w:p>
    <w:p w14:paraId="4F2260E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l’Apostolo non dona Cristo, non dona il Vangelo secondo purissima verità con perfetta obbedienza a Cristo Signore, diviene lui responsabile di chi muore. </w:t>
      </w:r>
    </w:p>
    <w:p w14:paraId="74EBB02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Oggi moltissimi discepoli di Gesù donano un falso Cristo, un falso Vangelo, in una falsa Chiesa. Di ogni falsità introdotta in Cristo e nella Parola della Divina Rivelazione, essi sono responsabili dinanzi a Dio. Essi hanno agito da figli del diavolo e non da ministri e servi di Cristo Gesù e del suo Vangelo.</w:t>
      </w:r>
    </w:p>
    <w:p w14:paraId="10D1407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46A260D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bookmarkStart w:id="36" w:name="_Hlk208235632"/>
      <w:r w:rsidRPr="00DA277E">
        <w:rPr>
          <w:rFonts w:ascii="Arial" w:eastAsia="Times New Roman" w:hAnsi="Arial" w:cs="Arial"/>
          <w:b/>
          <w:kern w:val="0"/>
          <w:sz w:val="24"/>
          <w:szCs w:val="24"/>
          <w:lang w:eastAsia="it-IT"/>
          <w14:ligatures w14:val="none"/>
        </w:rPr>
        <w:t xml:space="preserve">a Dio, che solo è sapiente, per mezzo di Gesù Cristo, la gloria nei secoli. Amen. </w:t>
      </w:r>
      <w:bookmarkEnd w:id="36"/>
      <w:r w:rsidRPr="00DA277E">
        <w:rPr>
          <w:rFonts w:ascii="Arial" w:eastAsia="Times New Roman" w:hAnsi="Arial" w:cs="Arial"/>
          <w:b/>
          <w:kern w:val="0"/>
          <w:sz w:val="24"/>
          <w:szCs w:val="24"/>
          <w:lang w:eastAsia="it-IT"/>
          <w14:ligatures w14:val="none"/>
        </w:rPr>
        <w:t>(Rm 16,25-27).</w:t>
      </w:r>
    </w:p>
    <w:p w14:paraId="5E6A8CA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Ecco il fine di quanto finora l’Apostolo Paolo ha scritto: “</w:t>
      </w:r>
      <w:r w:rsidRPr="00DA277E">
        <w:rPr>
          <w:rFonts w:ascii="Arial" w:eastAsia="Times New Roman" w:hAnsi="Arial" w:cs="Arial"/>
          <w:bCs/>
          <w:i/>
          <w:iCs/>
          <w:kern w:val="0"/>
          <w:sz w:val="24"/>
          <w:szCs w:val="24"/>
          <w:lang w:eastAsia="it-IT"/>
          <w14:ligatures w14:val="none"/>
        </w:rPr>
        <w:t>a Dio, che è il solo sapiente”</w:t>
      </w:r>
      <w:r w:rsidRPr="00DA277E">
        <w:rPr>
          <w:rFonts w:ascii="Arial" w:eastAsia="Times New Roman" w:hAnsi="Arial" w:cs="Arial"/>
          <w:bCs/>
          <w:kern w:val="0"/>
          <w:sz w:val="24"/>
          <w:szCs w:val="24"/>
          <w:lang w:eastAsia="it-IT"/>
          <w14:ligatures w14:val="none"/>
        </w:rPr>
        <w:t>. La sapienza di Dio è manifestata e rivelata nel suo decreto eterno di redimere e di salvare l’uomo, ogni uomo, in Cristo Gesù. È peccato contro Dio sostituire la sua eterna e divina sapienza con la nostra stoltezza e i nostri pensieri che non sono pensieri di vita ma di morte. E tuttavia oggi sono moltissimi i discepoli di Gesù che hanno e stanno sostituendo la sapienza divina ed eterna del nostro Dio con la stoltezza e l’insipienza, la menzogna e la falsità dei loro pensieri e dei loro desideri. Anziché assumere i pensieri e la mente di Cristo per annunciare Cristo e il suo Vangelo, sembra che abbiano assunto la mente e i pensieri di Satana. Ora come fa un discepolo di Gesù ad agire da discepolo di Gesù se pensa e desidera con i pensieri e i desideri di Satana?  Se così agisce attesta di essere insipiente e inconsistente.</w:t>
      </w:r>
    </w:p>
    <w:p w14:paraId="38A3778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A Dio, che solo è sapiente, ora l’Apostolo aggiunge: </w:t>
      </w:r>
      <w:r w:rsidRPr="00DA277E">
        <w:rPr>
          <w:rFonts w:ascii="Arial" w:eastAsia="Times New Roman" w:hAnsi="Arial" w:cs="Arial"/>
          <w:bCs/>
          <w:i/>
          <w:iCs/>
          <w:kern w:val="0"/>
          <w:sz w:val="24"/>
          <w:szCs w:val="24"/>
          <w:lang w:eastAsia="it-IT"/>
          <w14:ligatures w14:val="none"/>
        </w:rPr>
        <w:t>“Per mezzo di Gesù Cristo”.</w:t>
      </w:r>
      <w:r w:rsidRPr="00DA277E">
        <w:rPr>
          <w:rFonts w:ascii="Arial" w:eastAsia="Times New Roman" w:hAnsi="Arial" w:cs="Arial"/>
          <w:bCs/>
          <w:kern w:val="0"/>
          <w:sz w:val="24"/>
          <w:szCs w:val="24"/>
          <w:lang w:eastAsia="it-IT"/>
          <w14:ligatures w14:val="none"/>
        </w:rPr>
        <w:t xml:space="preserve"> Quando un Apostolo, quando un discepolo di Gesù, può agire, operare, dire, parlare, pregare per mezzo di Gesù Cristo? Quando non solo è divenuto suo corpo, ma come suo corpo vive la vita di Cristo. Quando si riveste di Cristo e compie le opere di Cristo, dicendo le parole di Cristo. </w:t>
      </w:r>
    </w:p>
    <w:p w14:paraId="722D561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un Apostolo si separa da Cristo con le opere e con le parole, non può pregare, parlare, dire, operare per mezzo di Gesù Cristo. Tutte le sue parole e le sue opere sono vane e per esse sarà sottoposto a giudizio da parte del Signore nostro Gesù Cristo. </w:t>
      </w:r>
    </w:p>
    <w:p w14:paraId="504CF80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Se si è vita di Cristo, si dicono le Parola di Cristo. Se non si è vita di Cristo, mai si potranno dire le parole di Cristo. Ogni albero produce secondo la sua natura. Natura di Cristo, opere e parole di Cristo. Natura di Satanam parole e opere di Satana. </w:t>
      </w:r>
    </w:p>
    <w:p w14:paraId="33D4745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lastRenderedPageBreak/>
        <w:t xml:space="preserve">Ecco il fine della nostra vita sulla terra e nei cieli: </w:t>
      </w:r>
      <w:r w:rsidRPr="00DA277E">
        <w:rPr>
          <w:rFonts w:ascii="Arial" w:eastAsia="Times New Roman" w:hAnsi="Arial" w:cs="Arial"/>
          <w:bCs/>
          <w:i/>
          <w:iCs/>
          <w:kern w:val="0"/>
          <w:sz w:val="24"/>
          <w:szCs w:val="24"/>
          <w:lang w:eastAsia="it-IT"/>
          <w14:ligatures w14:val="none"/>
        </w:rPr>
        <w:t>“A Dio, che solo è sapiente, per mezzo di Gesù Cristo, la gloria nei secoli”.</w:t>
      </w:r>
      <w:r w:rsidRPr="00DA277E">
        <w:rPr>
          <w:rFonts w:ascii="Arial" w:eastAsia="Times New Roman" w:hAnsi="Arial" w:cs="Arial"/>
          <w:bCs/>
          <w:kern w:val="0"/>
          <w:sz w:val="24"/>
          <w:szCs w:val="24"/>
          <w:lang w:eastAsia="it-IT"/>
          <w14:ligatures w14:val="none"/>
        </w:rPr>
        <w:t xml:space="preserve"> La gloria è solo di Dio. A Dio sempre la si deve dare. Come si dona la gloria a Dio? Obbedendo a ogni sua Parola e confessandolo come il solo Dio, il solo Signore, il solo Creatore del Cielo e della terra. Si dona gloria a Dio obbedendo al suo decreto eterno, divenendo però parte di questo decreto in Cristo, per Cristo, con Cristo, per opera dello Spirito Santo. </w:t>
      </w:r>
    </w:p>
    <w:p w14:paraId="787F3BB6"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Quale gloria possiamo noi dare a Dio, se oggi stiamo disprezzando e schiacciando Cristo sotto i nostri piedi? Qualcuno potrebbe obiettare: come noi stiamo calpestando Cristo e lo stiamo schiacciando sotto i nostri piedi? Lo stiamo schiacciano e calpestando perché lo abbiamo privato e continuiamo a privarlo della sua verità di essere il solo Dio incarnato, il solo Redentore e Salvatore dell’uomo, la sola sua sua luce, verità e vita. Perché lo abbiamo privato e lo stiamo privando del suo corpo che è la Chiesa. I peccati contro la verità di Cristo oggi neanche più si possono contare. Anche se celebriamo i divini misteri, anche se facciamo ogni preghiera di rito, anche se lo invochiamo con ogni invocazione, non possiamo però rendere gloria Dio. A Lui gli abbiamo distrutto la gloria che è Cristo Gesù.</w:t>
      </w:r>
    </w:p>
    <w:p w14:paraId="4422B1B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0208E2BF" w14:textId="77777777" w:rsidR="00DA277E" w:rsidRPr="00DA277E" w:rsidRDefault="00DA277E" w:rsidP="00DA277E">
      <w:pPr>
        <w:spacing w:before="120" w:after="120" w:line="240" w:lineRule="auto"/>
        <w:jc w:val="both"/>
        <w:rPr>
          <w:rFonts w:ascii="Greek" w:eastAsia="Calibri" w:hAnsi="Greek" w:cs="Arial"/>
          <w:sz w:val="24"/>
          <w:szCs w:val="24"/>
        </w:rPr>
      </w:pPr>
      <w:r w:rsidRPr="00DA277E">
        <w:rPr>
          <w:rFonts w:ascii="Arial" w:eastAsia="Times New Roman" w:hAnsi="Arial" w:cs="Arial"/>
          <w:bCs/>
          <w:kern w:val="0"/>
          <w:sz w:val="24"/>
          <w:szCs w:val="24"/>
          <w:lang w:eastAsia="it-IT"/>
          <w14:ligatures w14:val="none"/>
        </w:rPr>
        <w:t xml:space="preserve">Sulla gloria da rendere a Dio aggiungiamo ora una Meditazione sul Santo Natale: </w:t>
      </w:r>
      <w:r w:rsidRPr="00DA277E">
        <w:rPr>
          <w:rFonts w:ascii="Arial" w:eastAsia="Calibri" w:hAnsi="Arial" w:cs="Arial"/>
          <w:sz w:val="24"/>
          <w:szCs w:val="24"/>
        </w:rPr>
        <w:t xml:space="preserve">Gloria in altissimis Deo et in terra pax in hominibus bonae voluntatis  </w:t>
      </w:r>
      <w:r w:rsidRPr="00DA277E">
        <w:rPr>
          <w:rFonts w:ascii="Greek" w:eastAsia="Calibri" w:hAnsi="Greek" w:cs="Arial"/>
          <w:sz w:val="24"/>
          <w:szCs w:val="24"/>
        </w:rPr>
        <w:t>DÒxa ™n Øy…stoij qeù  kaˆ ™pˆ gÁj e„r»nh ™n ¢nqrèpoij eÙdok…aj.</w:t>
      </w:r>
    </w:p>
    <w:p w14:paraId="29EF796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Gesù nasce in Betlemme. Si compiono le antiche profezie. Questo evento è così barrato dall’evangelista Luca: </w:t>
      </w:r>
    </w:p>
    <w:p w14:paraId="6310365C"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In quella regione c’erano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di buona volontà” - Gloria in altissimis Deo et in terra pax in hominibus bonae voluntatis</w:t>
      </w:r>
      <w:r w:rsidRPr="00DA277E">
        <w:rPr>
          <w:rFonts w:ascii="Greek" w:eastAsia="Calibri" w:hAnsi="Greek" w:cs="Arial"/>
          <w:i/>
          <w:iCs/>
          <w:sz w:val="24"/>
          <w:szCs w:val="24"/>
        </w:rPr>
        <w:t xml:space="preserve"> – DÒxa ™n Øy…stoij qeù kaˆ ™pˆ gÁj e„r»nh ™n ¢nqrèpoij eÙdok…aj.  </w:t>
      </w:r>
      <w:r w:rsidRPr="00DA277E">
        <w:rPr>
          <w:rFonts w:ascii="Arial" w:eastAsia="Calibri" w:hAnsi="Arial" w:cs="Arial"/>
          <w:i/>
          <w:iCs/>
          <w:sz w:val="24"/>
          <w:szCs w:val="24"/>
        </w:rPr>
        <w:t>(Lc 2,8-14).</w:t>
      </w:r>
    </w:p>
    <w:p w14:paraId="00025A2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La moltitudine dell’esercito celeste loda Dio Padre. A Lui dona ogni gloria perché lo riconosce unica sorgente eterna dalla quale scaturisce per noi Cristo Gesù, il suo Figlio Unigenito, il suo Verbo Eterno, da Lui nato nell’oggi senza tempo e prima del tempo. Solo Lui è il Principio senza principio di tutto ciò che esiste nel visibile e nell’invisibile. La sua volontà governa il cielo e la terra. Lui ha generato il Figlio suo con generazione che è senza inizio e senza fine, perché eterna. Solo Cristo Gesù è il Figlio del Padre, il Figlio suo Unigenito. Solo Lui è Luce da Luce, Dio vero da Dio vero, generato, non creato, della stessa sostanza del Padre. </w:t>
      </w:r>
    </w:p>
    <w:p w14:paraId="7548CE1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«Io stesso ho stabilito il mio sovrano sul Sion, mia santa montagna». Voglio annunciare il decreto del Signore. Egli mi ha detto: «Tu sei mio figlio, io oggi ti ho generato. Chiedimi e ti darò in eredità le genti e in tuo dominio le terre più lontane (Cfr. Sal 2,1-8).</w:t>
      </w:r>
    </w:p>
    <w:p w14:paraId="0516952F"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lastRenderedPageBreak/>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4E65EB17"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Ogni altra cosa che esiste viene dalla sua onnipotente Parola. Da sempre Dio è Padre e da sempre il Verbo è il suo Figlio Unigenito e da sempre lo Spirito Santo procede dal Padre e dal Figlio. Dio Padre va glorificato perché l’eternità, la divinità, l’immortalità, l’onnipotenza, l’onniscienza, la santità, la carità, la luce, la verità, la giustizia, la misericordia, la fedeltà sono essenza della natura divina. Sono la sua natura. </w:t>
      </w:r>
    </w:p>
    <w:p w14:paraId="36F8A1FB"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Nulla esiste se non dal Padre. Nulla esiste se non per il Padre. Questa verità è il principio, il fondamento, l’origine, la causa, la sorgente di ogni verità esistente nell’universo. Il Padre è tutto per noi: essere e sussistenza, principio e divenire, tempo ed eternità, vita e verità, giustizia e pace, grazia e carità. Sempre però se scegliamo e vogliamo essere da Lui e con Lui. Si è con Lui, si è nella sua vita, se si è nella sua Parola con obbedienza piena e ininterrotta. Lui è l’Essere eterno e divino dal quale ogni altro essere esistente riceve vita per creazione e la creazione è fatta non da materia preesistente. Esiste il nulla, o meglio, nulla esiste. Dalla non esistenza, Dio con la sua onnipotente Parola chiama ad essere tutto ciò che lui vuole che esista: il visibile e l’invisibile, ciò che è materiale e ciò che è spirituale, ciò che è vicino e ciò che è miliardi di anni luce da noi. </w:t>
      </w:r>
    </w:p>
    <w:p w14:paraId="7B6ADEBD"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Questa verità così è rivelata a Mosè nel deserto, presso il Monte Sinai: “Io sono colui che sono”. </w:t>
      </w:r>
    </w:p>
    <w:p w14:paraId="4DF00094"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3,13-15). </w:t>
      </w:r>
    </w:p>
    <w:p w14:paraId="0B531AC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Finora Dio era stato invocato con le sue qualità divine: Signore, Onnipotente, Eterno, Creatore. Le qualità di Dio non sono però il suo Nome e neanche la sua essenza, anche se in Dio qualità ed essenza coincidono. Dio è essenza onnipotente, creatrice, eterna, dalla signoria universale, poiché tutto è da Lui e per Lui. Nessuna persona creata è “in assoluto” nel suo esistere e nel suo operare. L’essere assoluto è solo di Dio: “Io-Sono”. Alle creature appartiene l’essere da Dio, ma anche l’essere per Lui. Essendo l’uomo e tutto l’universo da Dio, nessuna creatura potrà mai dire: “Io sono colui che sono”. Sempre dovrà dire: “Io sono ciò che Dio mi ha fatto. Io sarò ciò per cui Lui mi ha dato l’esistenza. Mai potrò essere altro ponendomi fuori dalla sua volontà”. </w:t>
      </w:r>
    </w:p>
    <w:p w14:paraId="0E3775E0"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Poiché è Lui che mi ha fatto, io sarò, se rimarrò sempre nella sua volontà e nel fine per cui Lui mi ha fatto, fine che è affidato alla mia volontà perché io lo realizzi. Se mi sottraggo alla divina volontà e seguo la mia o quella delle altre creature, il fine non è raggiunto e la mia umanità precipita in un abisso di non senso, non verità, non vita, non giustizia, non pace, non luce, non amore. Mi amo se realizzo il fine per cui sono stato creato. Mi odio se il fine da me non viene realizzato. Realizzando il fine divengo ogni giorno vero uomo. Se il fine non viene da me realizzato, cado in un baratro di vanità e di nullità. Esisto in una falsa esistenza, falsa vita, falsa natura, che ogni giorno si fa sempre più falsa, perché si nutre di falsità, menzogna, inganno, ogni vanità.</w:t>
      </w:r>
    </w:p>
    <w:p w14:paraId="00B1D89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L’essere dell’uomo è limitato e circoscritto dalla Parola del Signore. Ad esso sono stati posti dei limiti che mai potrà oltrepassare, pena la perdita della sua vita e della sua verità. L’Essere di Dio invece è infinito, illimitato, assoluto, eterno, divino, immutabile, immortale. È l’Essere dal quale proviene per creazione ogni altro essere esistente nell’universo che a noi appare come illimitato, quasi infinito. È l’Essere che è onnipresenza, onnipotenza, onniscienza, sapienza e intelligenza increate ed eterne. “Io-Sono” Colui che faccio essere. “Io-Sono” Colui che faccio vivere, che libero, che salvo, che redimo, che vinco, che trionfo, che governo, che dirigo, che riscatto da ogni schiavitù. Nessuna creatura potrà mai resistermi.  “Io-Sono” l’Unico e il Solo che in eterno è  “Io-Sono”. Nessun altro è “Io-Sono, perché tutti possiedono l’essere da me e devono viverlo per me. Vivendo per me, vivono per essi stessi. </w:t>
      </w:r>
    </w:p>
    <w:p w14:paraId="41CEAD89"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“Io-Sono” il più potente e il più forte perché solo “Io-Sono” il Forte e il Potente. Solo “Io Sono” l’Onnipotente e il Datore di ogni forza e potenza. “Io-Sono Colui che sono” e nessuno potrà far sì che “Io non sia”. “Io-Sono” colui che in un solo istante può trasformare e capovolgere la storia di un uomo, una città, un popolo una nazione. “Io-Sono colui che sono” non perché mi sono creato da me stesso e neanche perché un altro mi ha creato. Nessuno può crearsi Dio e nessuno potrà mai essere creato come Dio. “Io-Sono” eterno, senza principio e senza fine e non ricevo l’eternità da nessuno. L’eternità non si può né dare e né creare. “Io-Sono“ dall’eternità senza principio e per l’eternità senza fine. Voi siete coloro che non siete da voi e per voi.  Siete per me che vi ho fatto. </w:t>
      </w:r>
    </w:p>
    <w:p w14:paraId="30E43FB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 io vi libero, voi sarete liberi. Se io non vi libero, voi rimarrete nella vostra schiavitù fisica, morale, spirituale. “Io-sono” il Solo nelle cui mani è la vita dell’intero universo. “Io-Sono”, non un altro Dio, un Dio differente dal Dio adorato e servito da Abramo, Isacco, Giacobbe.  “Io-Sono” lo stesso Dio. “Io-Sono” il Dio di Abramo, il Dio di Isacco e il Dio Giacobbe. Oggi vi do Cristo Signore nella sua umanità per dare compimento ad ogni mia Parola, Profezia, Giuramento pronunciati in vostro favore, per la vostra vera salvezza e redenzione. “Io-Sono” è il mio Nome dall’eternità per l’eternità. Quando voi penserete al vostro Dio, al vostro vero Dio e non ad un idolo – e dovrete pensare sempre, in ogni istante – vi dovrete ricordare del mio Nome. In questo Nome è la vita, la potenza, la gloria, l’onore, la benedizione, la santità. Nel mio Nome dovrà fondarsi perennemente la vostra fede. Nel mio Nome è la sola vera fede. In altri nomi, ogni fede o è falsa o è fortemente lacunosa.</w:t>
      </w:r>
    </w:p>
    <w:p w14:paraId="3F6CC70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giorno in cui non avrete più questa fede, Io non sarò più “Io-Sono” per voi. Se Io per voi sono: “Io-non-sono”, anche voi non sarete, perché la vostra vita è solo da  me, il solo “Io-Sono”. Se “Io-non-sono”, voi mai potrete essere. Non avrete futuro di </w:t>
      </w:r>
      <w:r w:rsidRPr="00DA277E">
        <w:rPr>
          <w:rFonts w:ascii="Arial" w:eastAsia="Calibri" w:hAnsi="Arial" w:cs="Arial"/>
          <w:sz w:val="24"/>
          <w:szCs w:val="24"/>
        </w:rPr>
        <w:lastRenderedPageBreak/>
        <w:t xml:space="preserve">vera vita. Questa verità vale per ogni uomo. Dove non regna la purissima verità di Dio, dove questa sua gloria non è confessata, regneranno le tenebre, ogni tenebra. Vi saranno morte spirituale e fisica e ogni schiavitù spirituale e anche fisica. La libertà è solo nella fede in questo nome: “Io-Sono”. "Io-sono” la vita e la fonte della vita. Non c’è vita se non da me. "Io-sono” la Libertà dalla quale ogni altro essere per creazione e per redenzione riceve la sua Libertà. Anche la Libertà è l’essenza di Dio. La Libertà è solo Dio. Non può essere nella Libertà di Dio chi si lascia allontanare dalla fonte della vera vita e si nutre di ogni veleno di schiavitù.  </w:t>
      </w:r>
    </w:p>
    <w:p w14:paraId="4B1BAA23"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Neanche può insegnare la Libertà chi si è sradicato dalle sorgenti eterne della divina Libertà e si rifiuta di essere nuovamente piantato in queste sorgenti divine. Oggi vi sono coloro che hanno un odio così violento contro le sorgenti diviene ed eterne della Libertà, da non permettere che qualcuno venga piantato in esse. Non solo. Quest’odio è così violento da desiderare la distruzione e l’annientamento delle stesse sorgenti. Come può vivere nella vera Libertà chi insegue il presente e il futuro come utopia modellata e costruita su desideri frutto delle tenebre che governano il suo cuore? Non può esservi mai la Libertà per quest'uomo che ha scelto di essere da se stesso e per se stesso, rinnegando, disprezzando, combattendo per eliminare dalla terra il Solo Creatore della vita, nella verità  e nella libertà. Il Solo che può redimere dalle tenebre e dalla schiavitù. Un costruttore di schiavitù mai potrà essere un edificatore di libertà. Così come mai potrà dare libertà all’uomo chi dichiara il peccato diritto di civiltà e progresso per la moderna società. Chi commette il peccato è schiavo del peccato.</w:t>
      </w:r>
    </w:p>
    <w:p w14:paraId="7F5AD7B4"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8,20-47). </w:t>
      </w:r>
    </w:p>
    <w:p w14:paraId="5B12102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 xml:space="preserve">Come può quest’uomo parlare di Libertà dal momento che non vuole riconoscersi come appartenente al Signore suo Dio, il solo Creatore della vera Libertà per ogni uomo? Quest'uomo, immaginando la Libertà, la trasfigura, la sfigura, la disprezza, la distrugge, la calpesta, la maledice. Non 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 Quest'uomo non parla dalla vera Libertà. Dice la sua libertà che altro non è se non la piena emancipazione e la totale indipendenza dal suo Creatore. Signore, Dio, Fonte eterna di ogni vera Libertà. Ogni emancipazione da Dio è anche emancipazione da ogni vera Libertà per la propria natura, chiamata a vivere come vera immagine del suo Creatore. </w:t>
      </w:r>
    </w:p>
    <w:p w14:paraId="5F03448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La Libertà è l’amore eterno con il quale il Signore ama l’uomo e per questo lo crea. La Libertà è anche l’amore eterno con il quale il Signore toglie dal carcere di ogni peccato e vizio e da ogni schiavitù creata dalla disobbedienza dell’uomo alla Parola della vita. L’amore eterno con il quale oggi il Signore ama l’uomo è totalmente differente di quello manifestato nell’Antico Testamento. Nell’Antico Testamento quello di Dio è l’amore eterno del Signore, del Pastore, del Redentore, del Salvatore, del Creatore Onnipotente, della Provvidenza. È l’amore dello Sposo fedele e del Padre che solleva il figlio alla guancia e lo ama più che una madre. Tuttavia tra Dio e l'uomo c'è sempre come un abisso; Dio è la Trascendenza inavvicinabile, avvolta dai cieli e da essi quasi nascosta. </w:t>
      </w:r>
    </w:p>
    <w:p w14:paraId="1B6888A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Nel Nuovo Testamento è in Cristo Gesù che l’amore eterno di Dio si coglie in tutto il suo splendore. La sua profondità si manifesta nel dono che Egli fa al mondo di suo Figlio, dono che ne domanda e ne esige la crocifissione per amore dell'uomo. Il Padre nostro è colui che per salvare tutti noi, peccatori, ha consegnato alla morte l'unico suo Figlio generato da Lui prima di tutti i secoli. Grande è l’amore eterno di Dio. Ci ha amato con il suo Amore Eterno. Al Figlio suo unigenito, a Colui che è nel suo seno, che vive con Lui nell'eternità, ha domandato l'incarnazione, la crocifissione, il tormento della morte e tutto questo per amore nostro, perché noi nascessimo come suoi figli, fossimo accolti nella sua casa per vivere della sua purissima paternità fedele e misericordiosa. </w:t>
      </w:r>
    </w:p>
    <w:p w14:paraId="144FE69C"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584EA40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 È nella casa o nel seno di Dio che l’uomo potrà vivere in eterno. L’amore eterno di Dio è il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p>
    <w:p w14:paraId="5BF73A3E"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Egli vuole che tutti siano ricondotti a Lui; ama fare festa, rallegrarsi, imbandire un banchetto di gioia per la ricomposizione avvenuta di questa relazione unica, di paternità e di figliolanza, che deve durare per l'eternità. Gesù è venuto perché ogni uomo sia riconsegnato al Padre, viva come suo vero figlio di adozione in Cristo. Egli ha affidato la sua missione alla Chiesa perché vada per il mondo, annunzi il grande mistero del Padre e come Cristo dia la propria vita. Questo dono è necessario perché quanti sono lontani, attraverso la manifestazione del suo amore, sappiano quanto il Padre ha dato e quanto è disposto a dare per loro. Mistero ed abisso dell'amore eterno di Dio! Mistero di pietà e di consolazione, di misericordia e di sollecitudine! Mistero che non conosce limiti nell’amore!</w:t>
      </w:r>
    </w:p>
    <w:p w14:paraId="368241F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Mistero che richiede la vita di colui che già vive da vero figlio di adozione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vero figlio di adozione, compiendo in tutto la sua volontà. Il cristiano è chiamato a mostrare il Padre, non solo attraverso l'insegnamento della vita e delle opere di Gesù. È chiamato soprattutto a manifestarlo e a rivelarlo attraverso la sua vita e le sue opere che sono dono totale di sé perché gli altri conoscano e sappiano quanto veramente il Padre li ama, e li ama attraverso il suo dono, la sua offerta, il suo sacrificio, la sua quotidiana oblazione. </w:t>
      </w:r>
    </w:p>
    <w:p w14:paraId="3E29EB69"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Dopo la Croce di Cristo Signore,  Dio Padre si manifesta attraverso i suoi veri figli di adozione. Sono loro la via della perfetta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La croce è dono, è offerta di se stessi per gli altri. Senza questa offerta l'altro penserà sempre ad un Padre ideale ma inesistente. Senza la croce immaginerà un Dio costruito ma irreale, teologizzato, dogmaticizzato, liturgizzato, sacramentalizzato, ma assente dalla storia, perché nella realtà manca il dono visibile che attesta e rivela il suo amore. </w:t>
      </w:r>
    </w:p>
    <w:p w14:paraId="693901F2"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Padre invisibile si è reso visibile nei figli visibili. Sono loro la rivelazione della sua gloria. Sono loro la manifestazione della sua divina essenza di amore e di carità. Solo loro chiamati a gridare al mondo tutta la santità del nome del loro Dio ei Signore. Come i figli di Dio faranno questo? Santificando il loro corpo, la loro anima, il loro spirito con la stessa purissima santità di Dio. Divenendo essi stessi in Dio, in Cristo, con Cristo, per Cristo, nello Spirito Santo, sorgente e fonte creata della </w:t>
      </w:r>
      <w:r w:rsidRPr="00DA277E">
        <w:rPr>
          <w:rFonts w:ascii="Arial" w:eastAsia="Calibri" w:hAnsi="Arial" w:cs="Arial"/>
          <w:sz w:val="24"/>
          <w:szCs w:val="24"/>
        </w:rPr>
        <w:lastRenderedPageBreak/>
        <w:t xml:space="preserve">santità da creare e da riversare nel cuore di ogni altro uomo. Come Dio è santità perfettissima, purissimo e sommo bene, luce eterna senza macchia. Così anche i suoi figli di adozione in Cristo dovranno essere santità perfettissima, purissimo e sommo bene, luce attinta dalla luce di Cristo, anche questa senza alcuna macchia. Vocazione altissima quella del cristiano. </w:t>
      </w:r>
    </w:p>
    <w:p w14:paraId="4B0C82D8"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Come il cristiano potrà dare compimento a questa sua altissima vocazione? Chiedendo a Lui, al suo Signore, che è la Santità Eterna, la Fonte Perenne di ogni santità, di purificare il suo cuore, rendendolo mondo, santo, giusto, immacolato, osservante delle sue leggi. Dio però non potrà creare la sua santità in noi, se il nostro cuore non è sorretto da uno spirito di vera e sincera conversione, da una volontà forte, risoluta, determinata a smetterla con il peccato, a tagliare definitivamente con quanto ci lega al male, perché la santità di Dio possa risplendere con tutta la sua solennità in noi e attraverso la nostra vita possa irradiarsi sul mondo. Tutto questo potrà avvenire se noi abitiamo nel seno del corpo di Cristo allo stesso modo che Cristo abita nel seno del Padre. Se usciamo dal seno di Cristo Gesù, Il Padre nulla potrà fare. È il seno di Cristo Gesù l’unico e solo seno della vera vita.</w:t>
      </w:r>
    </w:p>
    <w:p w14:paraId="3A0481D2"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Tutto è dalla nostra buona volontà. Siamo noi a doverlo volere, a chiederlo con preghiera insistente e perseverante. È il Padre celeste che deve purificare la nostra condotta da imperfezioni, vizi, impurità e venialità anche le più piccole. Lui  però non può agire senza la consegna della nostra volontà al bene, alla sua Legge, ai suoi Comandamenti, alla Parola della salvezza. Oggi questa consegna è divenuta impossibile. Ormai il cristiano si è separato dalla Parola rivelata. Ha operato una netta distinzione tra ciò che la divina Parola dice e ciò che invece è l’amore di Dio, amore però pensato e immaginato dall’uomo. Ormai si afferma che tra la Parola e l’amore del Signore non c’è corrispondenza. Per la parola ogni peccato è condannato. Non però è condannato dall’amore di Dio. Questo vale per ogni suo Comandamento, ogni Legge, ogni Parola scritti per noi. </w:t>
      </w:r>
    </w:p>
    <w:p w14:paraId="59F51799"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Ecco perché oggi è divenuto impossibile manifestare la gloria del nostro Dio. La Parola di Dio, la Rivelazione, il deposito della fede sono detti dottrina della Chiesa. Ciò che la dottrina condanna, l’amore del Signore lo permette. Vi è questo abisso che separa Dottrina e Amore. Senza la Dottrina, che è purissima volontà di Dio, diviene impossibile glorificare il nome del nostro Dio, del nostro Creatore e Signore. Chi vuole che il Nome di “Io-Sono” sia glorificato, esaltato, benedetto, lodato in lui e per lui nel mondo, deve consegnarsi nelle sue mani, vergognarsi dei suoi peccati, provare un vivo dolore per essi, mettere nel proprio cuore un desiderio ardente di cambiare vita. La mente deve iniziare a pensare i pensieri di Dio, deve conformarsi alla Parola della salvezza. I pensieri di Dio non sono immaginabili. Sono scritti. Non sono da inventare. Sono da accogliere.</w:t>
      </w:r>
    </w:p>
    <w:p w14:paraId="2A973F45"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w:t>
      </w:r>
      <w:r w:rsidRPr="00DA277E">
        <w:rPr>
          <w:rFonts w:ascii="Arial" w:eastAsia="Calibri" w:hAnsi="Arial" w:cs="Arial"/>
          <w:i/>
          <w:iCs/>
          <w:sz w:val="24"/>
          <w:szCs w:val="24"/>
        </w:rPr>
        <w:lastRenderedPageBreak/>
        <w:t xml:space="preserve">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0763091F"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cuore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Per questo va abolita quella mostruosa separazione tra la Parola di Dio, la Sana Dottrina della Chiesa e l’amore di Dio che consente ogni trasgressione, ogni peccato, ogni immoralità. Non c’è carità, non c’è santità, non c’è luce, non  c’è verità, non c’è giustizia, non c’è misericordia, non c’è nessun’altra virtù in Dio che non sia stata manifestata e rivelata nelle Scritture  Profetiche. Ogni altro pensiero su Dio è frutto del nostro cuore. Non viene dal cuore di Dio. È invenzione dell’uomo. </w:t>
      </w:r>
    </w:p>
    <w:p w14:paraId="7D618F93"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Ecco tutto lo splendore del Nuovo Testamento. Per creazione noi siamo da Dio. Siamo stati creati dal Verbo, che ci ha partecipato con la sua onnipotente parola qualcosa della sua luce e della sua vita. Nella redenzione non si è più solamente ad immagine e a somiglianza di Dio per creazione, diveniamo partecipi della natura divina. La natura uscita da Dio per la sua Parola onnipotente ora entra in Dio, nella sua divina essenza, divenendo corpo di Cristo, nascendo da acqua e da Spirito Santo. Questa è la stupenda opera del Padre, per Cristo, con Cristo, in Cristo. Gesù è il Messia di Dio, il Salvatore e Redentore nostro. Lui compie l'opera del Padre, attraverso il dono di tutto se stesso e in modo dolorosissimo, poiché a Lui il compimento dell'opera salvifica costa il peso della croce, i chiodi, la morte. Il nostro Dio è ora il Dio Crocifisso.</w:t>
      </w:r>
    </w:p>
    <w:p w14:paraId="22CDE5C7"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Tutto questo lo fa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divina santità, la rivestisse cioè della divina carità e della luce eterna. Gesù è l'amen del Padre, il suo sì perfetto. Per questo Dio è da benedire, lodare, esaltare, glorificare. Il cristiano può fare questo se compie allo stesso modo di Cristo Gesù l'opera del Padre, credendo con fede viva e ferma che solo portando a maturazione e a fruttificazione la grazia ricevuta da Cristo, potrà cooperare alla salvezza e alla redenzione dei fratelli. </w:t>
      </w:r>
    </w:p>
    <w:p w14:paraId="4FF4C202"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Senza questa fruttificazione, la sua opera è sterile, il mondo non cambia, i cuori non si convertono. Questo altissimo mistero di amore si compie e riceve la sua perfezione nel mistero dell’Eucaristia. È in questo mistero che la santità di Dio manifesta tutta la sua divina onnipotenza di creazione, redenzione, sanificazione, cristificazione di ogni uomo. Il Padre è la santità assoluta, perfettissima, eterna; da Lui ogni altra santità ha origine. Egli è principio e fonte di ogni bene. Sull'altare c'è il pane e il vino che sono già offerti perché diventino cibo di vita eterna e bevanda </w:t>
      </w:r>
      <w:r w:rsidRPr="00DA277E">
        <w:rPr>
          <w:rFonts w:ascii="Arial" w:eastAsia="Calibri" w:hAnsi="Arial" w:cs="Arial"/>
          <w:sz w:val="24"/>
          <w:szCs w:val="24"/>
        </w:rPr>
        <w:lastRenderedPageBreak/>
        <w:t>di salvezza. Si chiede a Dio che mandi il suo Santo Spirito, perché li trasformi in Corpo e in Sangue di Cristo. Lo Spirito è inviato dal Padre e dal Figlio, ma è dato dalla Chiesa per il suo ministro ordinato. Grande è il ministero e grande la missione della Chiesa.</w:t>
      </w:r>
    </w:p>
    <w:p w14:paraId="7BC3A1D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Tutto viene dalla Santissima Trinità. Ma tutto si compie attraverso la mediazione sacramentale della Chiesa. Dove questa mediazione non c'è, perché manca il ministro ordinato, il pane e il vino non sono santificati, non diventano Corpo e Sangue di Cristo Gesù. Non possono divenirlo perché manca lo strumento umano. Attraverso il suo ministro, la Chiesa non prega il Padre per un simbolo, per un segno, per una convenzionalità tra gli uomini. Prega il Padre perché realmente, sostanzialmente, veramente il pane e il vino diventino Corpo e Sangue di Cristo. Il cristiano se ne nutre e con essi e per essi può dare compimento al mistero della sua cristificazione. È in questa cristificazione che l’uomo diviene come Cristo, carità crocifissa per la redenzione dei fratelli.</w:t>
      </w:r>
    </w:p>
    <w:p w14:paraId="1B248A27"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63D4B3F0"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w:t>
      </w:r>
      <w:r w:rsidRPr="00DA277E">
        <w:rPr>
          <w:rFonts w:ascii="Arial" w:eastAsia="Calibri" w:hAnsi="Arial" w:cs="Arial"/>
          <w:i/>
          <w:iCs/>
          <w:sz w:val="24"/>
          <w:szCs w:val="24"/>
        </w:rPr>
        <w:lastRenderedPageBreak/>
        <w:t xml:space="preserve">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7207D9BF"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Ecco lo splendore del Nuovo Testamento. 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natura dell’uomo. Cristo Gesù è la gloria di Dio Padre. Nessun altro è gloria del Padre per generazione eterna. Li è il solo Figlio generato nell’oggi dell’eternità. È il solo Figlio per mezzo del quale ha creato tutto ciò che esiste. È il solo Figlio nel quale ha stabilito che si compia la redenzione e la salvezza dell’uomo. </w:t>
      </w:r>
    </w:p>
    <w:p w14:paraId="3239733E"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Dinanzi all’unicità e alla singolarità e universalità della gloria di Cristo Gesù, veramente deve accadere quanto è avvenuto nel tempio di Dagon, presso i Filistei, non appena l’arca catturata fu posta in esso. Oggi invece si vuole che Cristo Gesù  si inchini e si inginocchi dinanzi a Dagon e ad ogni altro idolo costruito con pensieri della terra, pensiero spesso satanici e diabolici. Ecco cosa narra di questo evento il Primo Libro di Samuele:</w:t>
      </w:r>
    </w:p>
    <w:p w14:paraId="6106D8EE"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I Filistei, catturata l’arca di Dio, la portarono da Eben-Ezer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 (1Sam 5.1-12). </w:t>
      </w:r>
    </w:p>
    <w:p w14:paraId="5EBD0045"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lastRenderedPageBreak/>
        <w:t xml:space="preserve">L’arca del Signore rimase nel territorio dei Filistei sette mesi. Poi i Filistei convocarono i sacerdoti e gli indovini e dissero: «Che dobbiamo fare dell’arca del Signore? Indicateci il modo di rimandarla alla sua sede». Risposero: «Se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messaggeri agli abitanti di Kiriat-Iearìm a dire: «I Filistei hanno restituito l’arca del Signore. Scendete e portatela presso di voi» (1Sam 6,1-21). </w:t>
      </w:r>
    </w:p>
    <w:p w14:paraId="13C040CB"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È tristissimo quanto sta accadendo ai nostri giorni: Cristo Gesù dai cristiani è condannato a prostrarsi dinanzi ad ogni loro idolo, ogni loro pensiero, ogni loro peccato e iniquità. Si deve prostrare e dichiarare che quanto essi dicono è purissima </w:t>
      </w:r>
      <w:r w:rsidRPr="00DA277E">
        <w:rPr>
          <w:rFonts w:ascii="Arial" w:eastAsia="Calibri" w:hAnsi="Arial" w:cs="Arial"/>
          <w:sz w:val="24"/>
          <w:szCs w:val="24"/>
        </w:rPr>
        <w:lastRenderedPageBreak/>
        <w:t xml:space="preserve">e verità e quanto essi fanno è altissima moralità. La via giusta da seguire è invece prostrarci noi dinanzi a Cristo Gesù così come ha fatto Dagon e rendere a Lui ogni gloria. Se ci ostiniamo nella nostra idolatria e immoralità, anche faremo la fine di Dagon. Ma il cristiano è già senza testa dal momento che ha innalzato e innalza gli idoli al di sopra di Cristo Gesù. Invece l’anima cristiana è chiamata a dare a Cristo tutta la sua gloria, senza privarlo neanche di un atomo o di una molecola. Se lui darà tutta la gloria a Cristo Signore, Cristo Signore lo rivestirà della sua gloria per l’eternità. Ecco come questa gloria è celebrata e vissuta nel Cantico dei Cantici: </w:t>
      </w:r>
    </w:p>
    <w:p w14:paraId="51826A89"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3,1-17). </w:t>
      </w:r>
    </w:p>
    <w:p w14:paraId="133DEBDB"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Non donando oggi l’anima cristiana ogni gloria al suo amato, l’amato non le potrà dare alcuna gloria e per questo essa oggi è tanta disprezza dal mondo, calpestata e infangata. Ecco la solenne preghiera che Cristo Gesù innalza al Padre suo. Lui vuole che Lui, il Padre, i Discepoli siano una stessa cosa, una stessa gloria, una stessa luce:</w:t>
      </w:r>
    </w:p>
    <w:p w14:paraId="498DDB1E"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Alzàti gli occhi al cielo, Gesù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21BEE54"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lastRenderedPageBreak/>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649303F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(Gv 17,1-26). </w:t>
      </w:r>
    </w:p>
    <w:p w14:paraId="770B6FA5"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E la pace cantata dagli Angeli negli uomini di buona volontà cosa è? La pace per ogni uomo è abitare in Cristo celebrando ogni giorno il cristiano nel suo corpo la gloria di Cristo. Celebrando la gloria di Cristo Gesù nel suo corpo, l’uomo è nella pace. Chi non vive in Cristo, chi non vive con Cristo, chi non vive per Cristo, non dimora nel seno della pace. Per lui non ci sarà la vera pace. Mai potrà esserci, perché la vera pace si vive solo nel corpo di Cristo, divenendo il cristiano da vero corpo di Cristo. È Cristo la nostra pace e ogni pace si vive, vivendo noi  solo in Lui, con Lui, per Lui.</w:t>
      </w:r>
    </w:p>
    <w:p w14:paraId="0CC6FC23"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Cristiano, a te Cristo Gesù chiede di essere cantore della gloria del Padre suo con la tua perfetta obbedienza ad ogni sua parola: “Tu sei la luce del mondo; non può restare nascosta una città che sta sopra un monte, né si accende una lampada per metterla sotto il moggio, ma sul candelabro, e così fa luce a tutti quelli che sono nella casa. Così risplenda la tua luce davanti agli uomini, perché vedano le tue opere buone e rendano gloria al Padre tuo che è nei cieli” (Mt 5,14.16). Se vuoi che per te salga al Padre tuo ogni onore e  gloria, devi sapere che la tua intelligenza, sapienza, scienza, intuito, conoscenza è un dono che viene a te da Dio Padre, per Cristo, nello Spirito Santo. È un dono elargito che tu dovrai sempre mettere a servizio della più grande gloria del Padre tuo. È un dono offerto che ha bisogno di crescere e cresce solo se irrorato ogni giorno di più alta intelligenza, sapienza, scienza, intuito, conoscenza che sempre dovranno discendere per te dal cuore del Padre, per Cristo, in Cristo, con Cristo, nello Spirito Santo. Senza questo perenne aggiornamento celeste e divino, mai per te potranno essere manifestate e date agli uomini vie di gloria sempre più splendenti e luminose. Non solo. Indicherai solo vie di peccato, schiavitù, vizio, perdizione e dannazione eterna.</w:t>
      </w:r>
    </w:p>
    <w:p w14:paraId="48C39378"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Cristiano, sei tu oggi sulla terra la divina ed eterna misericordia per la redenzione di ogni tuo fratello e la sua eterna beatitudine. Come Cristo è la misericordia del Padre per la nostra salvezza nel tempo e nell’eternità, così tu dovrai, in Cristo, con Cristo, per Cristo, nello Spirito Santo, essere la misericordia di Cristo per ogni tuo fratello, fratello di fede e fratello di non fede. Se tu non ti lasci fare dalla Spirito Santo perfetta misericordia di Cristo, allo stesso modo che Lui sempre dallo Spirito si è lasciato fare perfetta misericordia del Padre, mai sulla nostra terra potrà regnare la pace. La pace regnerà quando per te ogni altro uomo si lascerà fare, per la tua perfetta misericordia, misericordia di Cristo verso ogni altro uomo. Divenendo in Cristo, con Cristo, per Cristo, sua misericordia, si produrranno solo opere di pace, opere di ogni bene spirituale e anche materiale, perché mai si produrrà una sola opera della carne. La misericordia genera la pace. La carne genera ogni male.</w:t>
      </w:r>
    </w:p>
    <w:p w14:paraId="11FD4ABF"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Cristiano, abbi sempre vivo il desiderio di accedere alla fonte della vera misericordia che è il cuore di Cristo Crocifisso e la tua luce diventerà vero faro di vita per ogni uomo. Rinchiudere il tuo cuore negli angusti limiti della tua mente e negli spazi ristretti dei tuoi pensieri. Questa chiusura ti renderà assai miopie. Il mondo non vedrà la tua grande luce, anzi vedrà tenebra attorno a te e da te si allontanerà. La tua vecchia mente di tenebra e il tuo cuore  indurito nel peccato non possono produrre mai un frutto di vera luce. Mentre una mente sempre ringiovanita e perennemente rinnovata alle sorgenti eterne della vera misericordia, ti farà essere sempre luce attuale per rispondere con immediatezza alle esigenze di luce attuale sempre più grandi e più splendenti che il mondo esige da quanti si dicono figli della luce. </w:t>
      </w:r>
    </w:p>
    <w:p w14:paraId="3D29474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Cristiano, sappi che le menti superbe e arroganti pensano che Dio sia una invenzione, frutto della storia, di questa o di quell’altra civiltà. Tu devi affermare con ogni forza e fermezza che non è stato l’uomo a creare Dio, è stato invece Dio a creare l’uomo e lo ha fatto a sua immagine e somiglianza, ad immagine della propria natura. Lo ha creato in un modo del tutto singolare: per vivere, l’uomo deve attingere ogni vita in Dio. Se non attinge vita in Dio, mai potrà essere datore di vita per i suoi fratelli. La vita l’uomo non la deve però attingere direttamente in Dio, la deve attingere in te e per te, che sei divenuto vita e luce, grazia e verità del Verbo che si è fatto carne ed è venuto ad abitare in mezzo a noi. La vita e la luce vanno attinte in te, che sei presenza viva nella storia del Cristo Crocifisso e Risorto, dello Spirito Santo fonte eterna di ogni sapienza e intelligenza, del Padre e del suo Eterno Amore, della Vergine Maria che sempre deve generare attraverso il tuo cuore e la tua mente il Verbo della vita e darlo ad ogni uomo come sua unica vera luce e vita, unica verità e grazia, unica e sola vita eterna, unico nome nel quale è stabilito che possiamo essere salvati.</w:t>
      </w:r>
    </w:p>
    <w:p w14:paraId="73A0F42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Cristiano, Cristo Gesù è il principio della tua vera sapienza ed intelligenza, Se tu lo accoglie e lo fai divenire tuo cuore, tua mente, tuo pensiero, tuo desiderio, tuo sentimento, Lui ti immergerà nella sua vita e luce, nella sua sapienza e intelligenza, che è la sola vera vita, vera luce, vera sapienza e vera intelligenza. Ricordati, cristiano, senza mai dimenticarlo. Cristo Gesù non è venuto per toglierti qualcosa. È venuto invece per liberarti dalla schiavitù della tua mente stolta, miope, superba, arrogante, prepotente e farti dono della mente del Padre suo, mente sapiente di ogni sapienza e mente intelligente di ogni intelligenza. A una condizione: che accogli la sua Parola come la sola che è di vita eterna per te. Vivendo nella Parola di Gesù </w:t>
      </w:r>
      <w:r w:rsidRPr="00DA277E">
        <w:rPr>
          <w:rFonts w:ascii="Arial" w:eastAsia="Calibri" w:hAnsi="Arial" w:cs="Arial"/>
          <w:sz w:val="24"/>
          <w:szCs w:val="24"/>
        </w:rPr>
        <w:lastRenderedPageBreak/>
        <w:t>tu sarai l’uomo più sapiente e più intelligente, sarai l’uomo che saprà portare in questo mondo quella luce di verità e di giustizia che crea speranza, perché dona vera vita. Senza l’accoglienza di Cristo e della sua Parola, mai potrai essere vera luce di verità e di giustizia, mai vero datore di vita perché la vita madre di ogni vera vita è solo Cristo Signore, il Crocifisso che è il Risorto. “Io sono la via, la verità, la vita”. “Io sono la vera luce del Padre mio che rende vere tutte le vostre luci”. “Io sono la luce eterna che perennemente crea ogni vera luce in te”. “Io sono l’eterna luce dei tuoi pensieri e delle tue idee, dei tuoi progetti e desideri di vera vita”. Una sola tua falsa luce ti renderà tenebra. Gesù che ha portato nel mondo la luce eterna fattasi carne, luce che è madre di ogni luce vera e l’ha riversata nei cuori per il suo mistero di morte e di risurrezione, se accolto da te con purissima fede, sempre ti renderà luce attuale nel suo Santo Spirito come sempre è attuale la sua presenza nella tua vita. Con Cristo nel cuore nulla perderai. Con Lui tutto guadagnerai. Cristiano, non avere paura di Cristo Signore!</w:t>
      </w:r>
    </w:p>
    <w:p w14:paraId="00C2F880"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Cristiano, l’accoglienza di Cristo e della sua Parola ti faccia il cantore della gloria di Dio Padre per il più grande bene dell’umanità. Sei tu oggi chiamato a dare a Dio Padre ogni sua gloria e benedizione allo stesso modo di Davide: </w:t>
      </w:r>
    </w:p>
    <w:p w14:paraId="52C3FDDF"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(1Cr 29,10-13). </w:t>
      </w:r>
    </w:p>
    <w:p w14:paraId="43EF36C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Beato e benedetto nei secoli eterni, sarai tu, cristiano, si ti lasci fare dallo Spirito Santo, suo strumento, in Cristo, con Cristo, per Cristo, perché la tua vita sia l’inno più bello e più santo innalzato oggi nel mondo per celebrare e narrare la grande gloria del nostro Dio. L’Apostolo Paolo così celebra la gloria di Dio Padre: </w:t>
      </w:r>
    </w:p>
    <w:p w14:paraId="4B14F1F1"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7D92843D"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 xml:space="preserve">Solo chi canta oggi la vera gloria di Dio con la sua vita, sarà nella storia presente e futura e per l’eternità avvolto dalla gloria eterna di Dio Padre, in Cristo, con Cristo, per Cristo, nella tenda eterna dello Spirito Santo. </w:t>
      </w:r>
    </w:p>
    <w:p w14:paraId="78E8024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Solo chi diviene con Cristo  una sola vita, secondo le regole che lo Spirito Santo ha scritto per noi, potrà cantare in eterno la gloria di Cristo Gesù. Ma anche Cristo Gesù potrà cantare la gloria della sua sposa, solo per quanti hanno perseverato con Lui sino alla fine sulla terra nel canto della sua gloria. Ecco il fine vero della nostra vita: trasformarla in un canto perenne che sempre canta, senza alcuna interruzione, la gloria di Cristo Gesù. Cosa è il Cantico dei Cantici se non un canto e una celebrazione della gloria che lo sposo fa della sposa e la sposa dello sposo? Cosa dovrà essere la vita cristiano se non lo stesso canto e la stessa celebrazione?</w:t>
      </w:r>
    </w:p>
    <w:p w14:paraId="77AB7F9B"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094B513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w:t>
      </w:r>
      <w:r w:rsidRPr="00DA277E">
        <w:rPr>
          <w:rFonts w:ascii="Arial" w:eastAsia="Calibri" w:hAnsi="Arial" w:cs="Arial"/>
          <w:i/>
          <w:iCs/>
          <w:sz w:val="24"/>
          <w:szCs w:val="24"/>
        </w:rPr>
        <w:lastRenderedPageBreak/>
        <w:t>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w:t>
      </w:r>
    </w:p>
    <w:p w14:paraId="2977D18C"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74AEB987"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Cristiano, sarà questo il canto eterno nel regno dei cieli, se oggi tu consumi la vita per cantare la gloria di Cristo Gesù: “Gloria In altissimis Deo” dovrà essere da te oggi così modificata: “Gloria in corde meo, in anima mea et in corpore meo Christo Domino meo”. Beato sarai tu, cristiano, sulla terra e nei cieli eterni, se avrai fatto della tua vita un inno di purissima gloria per il tuo Cristo.  Ecco come termina il Cantico dei Cantici:</w:t>
      </w:r>
    </w:p>
    <w:p w14:paraId="6E106FCB"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w:t>
      </w:r>
      <w:r w:rsidRPr="00DA277E">
        <w:rPr>
          <w:rFonts w:ascii="Arial" w:eastAsia="Calibri" w:hAnsi="Arial" w:cs="Arial"/>
          <w:i/>
          <w:iCs/>
          <w:sz w:val="24"/>
          <w:szCs w:val="24"/>
        </w:rPr>
        <w:lastRenderedPageBreak/>
        <w:t xml:space="preserve">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Vieni, amato mio, andiamo nei campi, passiamo la notte nei villaggi. Di buon mattino andremo nelle vigne; vedremo se germoglia la vite, se le gemme si schiudono, se fioriscono i melograni: là ti darò il mio amore! Le mandragore mandano profumo; alle nostre porte c’è ogni specie di frutti squisiti, freschi e secchi: amato mio, li ho conservati per te (Ct 7,1-14). </w:t>
      </w:r>
    </w:p>
    <w:p w14:paraId="079DB36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14:paraId="47F895F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Osservazioni necessarie: </w:t>
      </w:r>
    </w:p>
    <w:p w14:paraId="269D0D6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Il Cantico dei Cantici è Libro complesso. Potremmo definirlo come l’illustrazione concreta, frutto della divina sapienza, dei primi due capitoli della Genesi. Essi trattano della creazione dell’uomo e della donna. Leggiamo le parti che ci riguardano e cerchiamo di cogliere il significato, la verità nascosta in quelle parole.</w:t>
      </w:r>
    </w:p>
    <w:p w14:paraId="7216F902"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14:paraId="765BB976"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Nel giorno in cui il Signore Dio fece la terra e il cielo nessun cespuglio campestre era sulla terra, nessuna erba campestre era spuntata, perché il Signore Dio non </w:t>
      </w:r>
      <w:r w:rsidRPr="00DA277E">
        <w:rPr>
          <w:rFonts w:ascii="Arial" w:eastAsia="Calibri" w:hAnsi="Arial" w:cs="Arial"/>
          <w:i/>
          <w:iCs/>
          <w:sz w:val="24"/>
          <w:szCs w:val="24"/>
        </w:rPr>
        <w:lastRenderedPageBreak/>
        <w:t xml:space="preserve">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2,4-25). </w:t>
      </w:r>
    </w:p>
    <w:p w14:paraId="37E6C7E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Chi legge il Cantico dei Cantici noterà che la nudità dell’uomo e della donna è parte preponderante. L’amato contempla nudo il corpo della sua amata e ne tesse l’elogio. Anche l’amata contempla nudo il corpo dell’amato e ne tesse l’elogio. Sono corpo perfetti, senza alcun difetto. Dio veramente li ha scolpiti bene. Nessun artista avrebbe potuto fare di meglio. Il desiderio del corpo di essere vita dell’altro corpo non è mai impuro, mai lascivo, mai volgare, mai trasgressivo. L’autore è come se volesse descrivere il desiderio dell’uomo verso la donna e della donna verso l’uomo prima del peccato, quando essi vivevano nell’innocenza. Essi erano in quella giustizia di creazione quando ancora il loro spirito, la loro mente, il loro cuore non era stato divorato dal male e dalla sua concupiscenza. Essi si vedono con gli stessi occhi con cui li ha visti e formati il loro Creatore e Signore. </w:t>
      </w:r>
    </w:p>
    <w:p w14:paraId="2B8F88E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Tutto è visto non come strumento di male, di passione, di vizio. È invece presentato come via per il completamento della loro vita. Nella separazione non c’è vita. Nell’unione c’è vita. Nella separazione c’è morte. Che l’Autore Ispirato veda “Adamo” ed “Eva” con gli stessi occhi di Dio lo attesta il fatto che sia lo sposo che la sposa tendono ad un amore esclusivo. Solo loro due. Nel vero amore non possono entrare altre persone, né uomini e né donne. il Cantico dei Cantici spazza </w:t>
      </w:r>
      <w:r w:rsidRPr="00DA277E">
        <w:rPr>
          <w:rFonts w:ascii="Arial" w:eastAsia="Calibri" w:hAnsi="Arial" w:cs="Arial"/>
          <w:sz w:val="24"/>
          <w:szCs w:val="24"/>
        </w:rPr>
        <w:lastRenderedPageBreak/>
        <w:t xml:space="preserve">via poligamia, poliandria, harem, unioni illegali, sodomia, saffismo. Spazza via il divorzio, l’adulterio, ogni altra unione che non sia completamento del proprio essere in una unione esclusiva e inscindibile fino alla morte. </w:t>
      </w:r>
    </w:p>
    <w:p w14:paraId="3C8441FD"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Cantico dei Cantici potrebbe essere considerato come la più pura descrizione della vita così come veniva vissuta da Adamo e da Eva prima del peccato. Potrebbe essere considerato come un capitolo esplicativo di quel momento paradisiaco prima della catastrofe del peccato. È questa una buona pista ermeneutica. Oggi l’uomo può  cantare la bellezza del corpo e della donna? La può cantare ma solo all’interno dell’Istituto Naturale e Sacramentale che è il “matrimonio indissolubile”. Se la canta al di fuori, come spesso avviene anche in modo volgare, compie un atto disonesto, impuro, non santo, non conforme al progetto di Dio sull’uomo. Infatti nel Cantico dei Cantici solo lo sposo descrive la sposa e solo l’amato canta la bellezza della sua amata e viceversa. Altri devono starne fuori. Poiché Libro complesso daremo altre modalità di lettura nell’introduzione. </w:t>
      </w:r>
    </w:p>
    <w:p w14:paraId="38E45D9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Ecco ancora cosa è necessario sapere</w:t>
      </w:r>
    </w:p>
    <w:p w14:paraId="2BE7BCDB"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 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14:paraId="7444E437"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14:paraId="11F3F6D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senso letterale. È quello significato dalle parole della Scrittura e trovato attraverso l'esegesi che segue le regole della retta interpretazione. «Omnes [Sacrae Scripturae] sensus fundentur super unum, scilicet litteralem – Tutti i sensi della Sacra Scrittura si basano su quello letterale».  Il senso spirituale. Data l'unità del disegno di Dio, non soltanto il testo della Scrittura, ma anche le realtà e gli avvenimenti di cui parla possono essere dei segni. Il senso allegorico. Possiamo giungere ad una comprensione più profonda degli avvenimenti se riconosciamo il loro significato in Cristo; così, la traversata del Mar Rosso è un segno della vittoria di Cristo, e quindi del Battesimo. Il senso morale. Gli avvenimenti narrati nella Scrittura possono condurci ad agire rettamente. Sono stati scritti « per ammonimento nostro » (1 Cor 10,11). Il senso anagogico. Possiamo vedere certe realtà e certi avvenimenti nel loro significato eterno, che ci conduce verso la nostra Patria. Così la Chiesa sulla terra è segno della Gerusalemme celeste. Un distico medievale riassume bene il significato dei quattro sensi: «La lettera insegna i fatti, l'allegoria che cosa credere, il senso morale che cosa fare, e l'anagogia dove tendere». «È compito degli esegeti contribuire, secondo queste regole, alla più profonda intelligenza ed esposizione del senso della Sacra Scrittura, affinché, con </w:t>
      </w:r>
      <w:r w:rsidRPr="00DA277E">
        <w:rPr>
          <w:rFonts w:ascii="Arial" w:eastAsia="Calibri" w:hAnsi="Arial" w:cs="Arial"/>
          <w:sz w:val="24"/>
          <w:szCs w:val="24"/>
        </w:rPr>
        <w:lastRenderedPageBreak/>
        <w:t>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  (CCC nn. 115-119). Littera gesta docet – quid credas allegoria – moralis quid agas – quo tendas anagogia.</w:t>
      </w:r>
    </w:p>
    <w:p w14:paraId="57513619"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Senso Letterale (la lettera insegna i fatti)</w:t>
      </w:r>
    </w:p>
    <w:p w14:paraId="61954C6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senso letterale del Cantico dei Cantici è sempre da estrarre. Esso è il canto di meraviglia e di stupore dinanzi alla bellezza fisica, corporea. Bellezza dell’uomo cantata dall’amata. Bellezza della donna cantata dal suo amato. È una bellezza che attrae, conquista il cuore. È la bellezza dell’amato che tende a fondersi nella bellezza dell’amata e dell’amato che vuole divenire una cosa sola con la sua amata. Questa fusione delle due bellezze esclude ogni altra unione, commistione, intromissione. È una fusione esclusiva per tutta la vita. In questa fusione l’amata diviene vita per l’amato e l’amato vita per la sua amata. Altra vita non esiste. Sono l’uno la vita dell’altro. </w:t>
      </w:r>
    </w:p>
    <w:p w14:paraId="37A1C84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Tutto il resto rimane cosa, non vita. L’amore che è dono della vera vita è il bene più grande, il bene sommo. Tutto l’universo non vale questa fusione di vita. Anche perché con l’universo non vi è fusione di vita.  L’uomo si può anche fondere con l’universo – molte teorie, filosofie, religioni lo fanno – ma è una fusione di morte. La fusione che dona vita perenne è una sola all’interno della creazione: quella pensata da Dio dall’eternità e che è quella dell’uomo con la sua donna. In questa fusione l’uomo diviene vero uomo e la donna vera donna. Prima vi è un desiderio dell’essere che cerca il proprio essere per poter iniziare a vivere. Questo insegna la lettera. Si è detto nella presentazione che questo è il canto di Adamo e di Eva all’inizio della creazione, quando si era senza peccato.</w:t>
      </w:r>
    </w:p>
    <w:p w14:paraId="548D9EC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Senso Allegorico (l’allegoria cosa credere)</w:t>
      </w:r>
    </w:p>
    <w:p w14:paraId="58119867"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Il Cantico dei Cantici ci mostra “uno squarcio di creazione prima del peccato”. Perché ce lo mostra? Perché lo canta per noi? Perché dona completamento alla Genesi? Lo Spirito Santo attraverso l’autore ispirato ha voluto mostrare all’uomo la bellezza dell’amore, la sua verità, la sua santità. Ha voluto rivelarci che solo quest’amore è fonte di vita, non quello peccaminoso che l’uomo vive ogni giorno e che è un amore di morte. Ha voluto insegnarci che se qualcuno vuole la vita non deve cercarla nelle cisterne screpolate che contengono fango, ma nella sorgente purissima del vero amore. Il vero amore è eterno, esclusivo, indistruttibile, indissolubile, dato ad una sola persona. È eterosessuale. Mai potrà essere omosessuale. La sodomia non è vero amore. Neanche il saffismo potrà mai essere vero amore. Manca in questi due tipi di amore il dono della vita. È un amore morto che dona morte. Nell’eterosessualità l’amore è fecondo, è creatore di nuove vite. Nell’omosessualità esso è sterile, vuoto, distruttore di se stessi. Anche la poligamia e i suoi harem piccoli e grandi vengono esclusi dall’amore vero. Un uomo non può darsi a più donne. Le donne non forma con lui una sola vita. Sono condannate alla non realizzazione di se stesse. Sono donne non donne, perché vengono private del loro unico, particolare, singolare, loro amato. Neanche la poliandria è vero amore. Non può una donna avere più uomini. Un solo uomo, una sola donna. Questa verità va gridata oggi, domani sempre. Questa è purissima fede che deve accompagnare </w:t>
      </w:r>
      <w:r w:rsidRPr="00DA277E">
        <w:rPr>
          <w:rFonts w:ascii="Arial" w:eastAsia="Calibri" w:hAnsi="Arial" w:cs="Arial"/>
          <w:sz w:val="24"/>
          <w:szCs w:val="24"/>
        </w:rPr>
        <w:lastRenderedPageBreak/>
        <w:t>la verità dell’uomo e della donna. È una verità che non si è data lui, lei, essi. È la verità della loro creazione. È la verità divina con la quale ogni uomo è stato impastato. Sono in grande errore coloro che pensano che la verità sia solo dei credenti. La verità non è dei credenti, è dell’uomo, della sua natura. La fede ce la insegna. Essa ti ammaestra. Sei tu che sei nella morte senza verità.  La verità non dipende dalla fede. Neanche i suoi frutti dipendono dalla fede. La verità è  vita. Credi o non credi. La non verità è morte. Credi o non credi. Il mondo ha deciso di distruggere il matrimonio, che è la verità dell’uomo, è nella morte, nella distruzione della società.  Nessuno lo vuole confessare. Da quando il divorzio è stato introdotto, tutta la società si sta involvendo verso il suo non ritorno. Manca all’uomo l’àncora della vita.</w:t>
      </w:r>
    </w:p>
    <w:p w14:paraId="36108C4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senso morale (cosa fare)</w:t>
      </w:r>
    </w:p>
    <w:p w14:paraId="33E21FA3"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Una volta che si è appurata la verità, è giusto che si viva secondo la verità. Si deve ritornare nel vero amore che è uno solo: quello tra un solo uomo e una sola donna. Si deve abolire ogni altra forma di amore non vero, non giusto, non legale, perché non secondo Dio, non secondo la verità della natura creata. Bisogna abbattere gli harem, ogni forma di poligamia, ogni unione illegittima, ogni divorzio, ogni adulterio, ogni altra modalità che degrada il vero amore.  Si deve anche distruggere iniziando dai pensieri le falsità che si gridano sull’amore tra uomo e uomo (sodomia) e tra donna e donna (lesbismo o saffismo). La gioia, quella vera, è con la propria donna, con il proprio uomo. Così il Libro dei Proverbi contro l’amore di adulterio e a favore dell’amore sacro, vero, divino. </w:t>
      </w:r>
    </w:p>
    <w:p w14:paraId="04E491A0"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(Pr 5,1-14). </w:t>
      </w:r>
    </w:p>
    <w:p w14:paraId="4FB35FB2"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w:t>
      </w:r>
      <w:r w:rsidRPr="00DA277E">
        <w:rPr>
          <w:rFonts w:ascii="Arial" w:eastAsia="Calibri" w:hAnsi="Arial" w:cs="Arial"/>
          <w:i/>
          <w:iCs/>
          <w:sz w:val="24"/>
          <w:szCs w:val="24"/>
        </w:rPr>
        <w:lastRenderedPageBreak/>
        <w:t>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14:paraId="2F6B0ED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3924825B"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14:paraId="48A99E6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Questa non è verità per chi crede. È verità della natura umana. È verità della persona umana. È di tutta l’umanità, non di una parte di essa o di poche persone. La vita scorre attraverso questo solo canale. Fuori di esso non vi è alcuna vita. Si possono creare anche eserciti di psicologi e di psichiatri, essi non danno vita. Noi tutti nella falsità possiamo accompagnare gli altri come i necrofori ben vestiti accompagnano la salma al cimitero. Se non si rientra nella verità, non c’è vita. La </w:t>
      </w:r>
      <w:r w:rsidRPr="00DA277E">
        <w:rPr>
          <w:rFonts w:ascii="Arial" w:eastAsia="Calibri" w:hAnsi="Arial" w:cs="Arial"/>
          <w:sz w:val="24"/>
          <w:szCs w:val="24"/>
        </w:rPr>
        <w:lastRenderedPageBreak/>
        <w:t>bellezza della vita nasce da questo amore bello, puro, che incanta e rapisce il cuore. Nasce dalla rinunzia ad ogni altro amore di morte. È questo il mandato missionario della Chiesa: gridare ad ogni uomo qual è la sua verità, la verità della sua natura, della sua persona.  La vita dell’amato è dalla sola amata. La vita dell’amata è dal solo amato. Ogni intromissione in questo amore genera morte, solo morte.</w:t>
      </w:r>
    </w:p>
    <w:p w14:paraId="2E2E718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Senso Anagogico (dove tendere)</w:t>
      </w:r>
    </w:p>
    <w:p w14:paraId="46C5B33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L’amore coniugale tra un solo uomo e una sola donna è immagine, figura dell’amore eterno con il quale il Signore vuole amare ogni uomo. 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 Questa verità è potentemente rivelata da Dio attraverso i suoi profeti. Primo fra tutti è Osea. Potentissima conferma viene dal profeta Ezechiele.</w:t>
      </w:r>
    </w:p>
    <w:p w14:paraId="29790BC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23C610D0"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w:t>
      </w:r>
      <w:r w:rsidRPr="00DA277E">
        <w:rPr>
          <w:rFonts w:ascii="Arial" w:eastAsia="Calibri" w:hAnsi="Arial" w:cs="Arial"/>
          <w:i/>
          <w:iCs/>
          <w:sz w:val="24"/>
          <w:szCs w:val="24"/>
        </w:rPr>
        <w:lastRenderedPageBreak/>
        <w:t xml:space="preserve">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007FB988"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Ezechiele rafforza la verità dello sposalizio tra Dio e il suo popolo, considerato come sua vera sposa, mostrando l’immensa bontà dell’amore del Signore. All’infinita, sconfinata, illimitata misericordia e compassione del Signore, la sua sposa risponde con altrettanta illimitata, infinita, sconfinata incoscienza. Israele infatti tradisce il suo sposo moltiplicando i suoi adulteri. Non esiste idolo al mando con il quale non entri in adulterio, peccando gravissimamente contro Dio.  Nella lingua originale le parole di Ezechiele sono forti, dure, senza alcuna edulcorazione o addolcimento. Addirittura potrebbero sembrare anche volgari.</w:t>
      </w:r>
    </w:p>
    <w:p w14:paraId="3EFD523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w:t>
      </w:r>
      <w:r w:rsidRPr="00DA277E">
        <w:rPr>
          <w:rFonts w:ascii="Arial" w:eastAsia="Calibri" w:hAnsi="Arial" w:cs="Arial"/>
          <w:i/>
          <w:iCs/>
          <w:sz w:val="24"/>
          <w:szCs w:val="24"/>
        </w:rPr>
        <w:lastRenderedPageBreak/>
        <w:t>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747466C"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4655EA6"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 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w:t>
      </w:r>
      <w:r w:rsidRPr="00DA277E">
        <w:rPr>
          <w:rFonts w:ascii="Arial" w:eastAsia="Calibri" w:hAnsi="Arial" w:cs="Arial"/>
          <w:i/>
          <w:iCs/>
          <w:sz w:val="24"/>
          <w:szCs w:val="24"/>
        </w:rPr>
        <w:lastRenderedPageBreak/>
        <w:t>mi hai provocato all’ira con tutte queste cose, adesso io ti farò pagare per le tue azioni – oracolo del Signore Dio – e non aggiungerai altre scelleratezze a tutti gli altri tuoi abomini. 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FECCFBC"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1AEA3970"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Cosa avviene nello sposalizio tra Dio e il suo popolo? La stessa cosa che avviene nello sposalizio tra un uomo e una donna. Cambiano però i contraenti. Non ci si trova più tra due nature uguali, anche se di sesso differenti, in quanto l’uno è maschio e l’altra è donna. Qui invece ci si sposa tra il Creatore e la sua creatura. Nel matrimonio tra un uomo e una donna, l’uno è la vita dell’altra e l’altra è la vita dell’uno. Nello sposalizio la vita trova il suo compimento, la sua perfezione. L’uomo è perfettamente uomo e la donna è perfettamente donna per il dono della propria </w:t>
      </w:r>
      <w:r w:rsidRPr="00DA277E">
        <w:rPr>
          <w:rFonts w:ascii="Arial" w:eastAsia="Calibri" w:hAnsi="Arial" w:cs="Arial"/>
          <w:sz w:val="24"/>
          <w:szCs w:val="24"/>
        </w:rPr>
        <w:lastRenderedPageBreak/>
        <w:t>vita che gli sposi si fanno. È però questo un dono particolare, speciale. Esso è un dono che ingloba l’uno e l’altro in una sola vita. La vita donata infatti non è un pacco che si offre perché chi lo riceve se lo porti con sé. È invece un dono che si può vivere solo come sola carne, solo soffio di vita, solo unità inscindibile e inseparabile, solo come creazione irreversibile di un solo essere. La stessa cosa avviene nello sposalizio tra Dio e il suo popolo. Dio sposa il suo popolo assumendo per intero tutta la vita del popolo e facendola sua. Il popolo sposa il suo Dio assumendo tutta la vita del suo Dio e facendola sua. Una volta che lo sposalizio è stato celebrato, il popolo non può più vivere solo umanamente. Esso è chiamato a vivere divinamente. È obbligato a rivelare, manifestare tutta la potenza della vita divina che è in lui a motivo del dono che Dio gli ha fatto. Quando un albero viene innestato su un altro, dell’albero ricevente l’innesto rimane solo la radice e il tronco, poi rami, frutti, sviluppo, crescita sono del nuovo albero. Così deve essere con lo sposalizio con Dio. Solo il tronco deve essere di Israele, rami, frutti, ogni altra caratteristica deve essere di Dio. Israele deve essere fruttificazione, visibilità, presenza, opera di Dio nella storia. Lui non è chiamato ad essere, è essere di Dio nel mondo, è sua essenza. Questo implica ed esige lo sposalizio. Esso è più che un innesto. È Dio che totalmente si dona al suo popolo, perché il suo popolo viva interamente la sua vita. Non può più il popolo manifestare nessuna altra vita se non quell’altissima, divina, eterna che è quella del suo Dio. Dio gli ha fatto dono di se stesso per sempre. La missione allora non è fare qualcosa. Missione unica è essere sempre se stessi, secondo questa nuova identità divina creata in noi. Vera missione è manifestare Dio in ogni nostro pensiero, azione, opera, manifestazione del nostro cuore, del nostro corpo, della nostra anima. L’idolatria è tradimento, adulterio, perché essa è celebrazione di un altro sposalizio: con Satana e con il principe di questo mondo. Con Cristo Gesù avviene una cosa inaudita. Il Figlio unigenito sposa la natura umana completa in modo fisico, reale e non solo spirituale. Il Verbo Eterno diviene uomo, si fa carne, assume la natura umana, la sposa nella sua Persona Divina, facendo parte indivisibile di se stesso. Nella sua natura umana è già contenuta tutta la natura umana in sé stessa considerata. Deve però assumere in essa e per mezzo di essa ogni persona. Nell’incarnazione lui ha assunto una natura umana perfetta, completa di anima, spirito, corpo. Questa natura umana completa non è però persona. La Persona è una sola: quella eterna, divina, increata del Figlio dell’Altissimo. La seconda “incarnazione” avviene per assunzione di ogni persona umana. Questa seconda “incarnazione” è speciale, singolare. Avviene per la fede, cioè per l’accoglienza dell’offerta di amore che il Verbo della vita fa ad ogni singolo uomo.</w:t>
      </w:r>
    </w:p>
    <w:p w14:paraId="26AA44DF"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Come Abramo, manda il suo servo Eliezer a trovare una sposa per il figlio Isacco, così Gesù manda i suoi apostoli per il mondo a cercare per lui spose fedeli e devote. È stupendo il racconto del Capitolo 24 della Genesi. Questa è la missione apostolica, presbiterale, laicale di ognuno che è già divenuto Sposa di Gesù Signore.</w:t>
      </w:r>
    </w:p>
    <w:p w14:paraId="6D20E7E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w:t>
      </w:r>
      <w:r w:rsidRPr="00DA277E">
        <w:rPr>
          <w:rFonts w:ascii="Arial" w:eastAsia="Calibri" w:hAnsi="Arial" w:cs="Arial"/>
          <w:i/>
          <w:iCs/>
          <w:sz w:val="24"/>
          <w:szCs w:val="24"/>
        </w:rPr>
        <w:lastRenderedPageBreak/>
        <w:t xml:space="preserve">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226DF219"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6EED66BF"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w:t>
      </w:r>
      <w:r w:rsidRPr="00DA277E">
        <w:rPr>
          <w:rFonts w:ascii="Arial" w:eastAsia="Calibri" w:hAnsi="Arial" w:cs="Arial"/>
          <w:i/>
          <w:iCs/>
          <w:sz w:val="24"/>
          <w:szCs w:val="24"/>
        </w:rPr>
        <w:lastRenderedPageBreak/>
        <w:t xml:space="preserve">mangerò, finché non avrò detto quello che devo dire». 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 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 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w:t>
      </w:r>
      <w:r w:rsidRPr="00DA277E">
        <w:rPr>
          <w:rFonts w:ascii="Arial" w:eastAsia="Calibri" w:hAnsi="Arial" w:cs="Arial"/>
          <w:i/>
          <w:iCs/>
          <w:sz w:val="24"/>
          <w:szCs w:val="24"/>
        </w:rPr>
        <w:lastRenderedPageBreak/>
        <w:t xml:space="preserve">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248B9A09"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Gesù ha sposato l’umanità in una maniera unica, detta unione ipostatica – inconfuse, immutabiliter, indivise, inseparabiliter –. Questo sposalizio però è incompleto.  È necessario che ogni uomo, per ricevere tutta la vita di Cristo, tutti i frutti della sua passione morte, risurrezione, si sposi con Lui, divenendo un solo corpo. Questa è l’opera missionaria della Chiesa: portare ogni anima a Cristo, ogni cuore a Lui, perché Cristo lo trasformi in sua anima, in suo cuore, in suo corpo, in sua vita. La missione evangelizzatrice è la missione delle missioni. La Chiesa esiste per questo: per condurre ogni uomo a Cristo. Le altre cose sono mezzi, non fine. Perché la Chiesa deve portare ogni uomo a Cristo perché Cristo celebri con lui uno sposalizio eterno, indistruttibile? Perché è in esso che la vita di Cristo viene donata. Nello sposalizio l’uomo assume Cristo per intero, Cristo assume l’uomo per intero. L’uomo dona la sua vita a Cristo, Cristo dona la sua vita all’uomo. Da questo istante l’uomo vive la vita di Cristo, mostra la vita di Cristo, diviene vita di Cristo, manifesta tutta la potenza di grazia e di verità che è Cristo. Senza questo sposalizio, l’uomo rimane uomo e Cristo rimane Cristo. Lo sposalizio è necessario perché l’uomo diventi vita di Cristo e Cristo vita dell’uomo. È in questo sposalizio che si generano nuovi figli a Dio. Dalla vita di Cristo nell’uomo sempre nasce nuova vita. Questa verità è giusto che ognuno la faccia sua. Il tema dello sposalizio è peculiare dell’Evangelista Giovanni. È il tema  portante della sua cristologia contenuta nel Vangelo, nella Prima Lettera, nell’Apocalisse. </w:t>
      </w:r>
    </w:p>
    <w:p w14:paraId="1AA10D6F"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14:paraId="2F8D1DB6"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w:t>
      </w:r>
      <w:r w:rsidRPr="00DA277E">
        <w:rPr>
          <w:rFonts w:ascii="Arial" w:eastAsia="Calibri" w:hAnsi="Arial" w:cs="Arial"/>
          <w:i/>
          <w:iCs/>
          <w:sz w:val="24"/>
          <w:szCs w:val="24"/>
        </w:rPr>
        <w:lastRenderedPageBreak/>
        <w:t xml:space="preserve">Padre e con il Figlio suo, Gesù Cristo. Queste cose vi scriviamo, perché la nostra gioia sia piena (1Gv 1,1-4). </w:t>
      </w:r>
    </w:p>
    <w:p w14:paraId="53B9A668"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1431D51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56C805F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San Paolo sviluppa il tema dello sposalizio di Cristo e della Chiesa ponendolo come verità per ogni sposalizio umano tra un uomo e una donna.</w:t>
      </w:r>
    </w:p>
    <w:p w14:paraId="5299497E"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w:t>
      </w:r>
      <w:r w:rsidRPr="00DA277E">
        <w:rPr>
          <w:rFonts w:ascii="Arial" w:eastAsia="Calibri" w:hAnsi="Arial" w:cs="Arial"/>
          <w:i/>
          <w:iCs/>
          <w:sz w:val="24"/>
          <w:szCs w:val="24"/>
        </w:rPr>
        <w:lastRenderedPageBreak/>
        <w:t xml:space="preserve">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5DA5372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Ma vi è una verità mai pensata prima, mai immaginata. Questa verità riguarda la modalità attraverso la quale Cristo Gesù si dona come vita alla sua sposa. Egli si dona non spiritualmente, non fisicamente, come uno sposo si dona alla sua sposa. Si dona invece come cibo, vero nutrimento, vera sostanza. Realmente, veramente, sostanzialmente Cristo si fa vita dell’anima, dello spirito, del corpo della sua sposa lasciando mangiare e anima, e spirito e corpo. Poiché in Cristo abita corporalmente tutta la potenza della divinità – in Cristo vi è il Padre e lo Spirito Santo – attraverso l’Eucaristia l’uomo trasforma Dio in sua vita. Come del pane e del vino attraverso l’invocazione dello Spirito Santo e le parole, si trasformano in corpo e sangue di Cristo, così avviene nella sposa di Cristo Gesù. Il suo corpo e il suo sangue attraverso l’Eucaristia si trasformano in “Dio”. È la vera divinizzazione dell’uomo. Di lui dovrebbero rimanere solo gli accidenti umani. Tutta la sua vita dovrebbe essere manifestazione sulla terra della nuova divinità acquisita attraverso il corpo e il sangue di Cristo Signore. Nell’Eucaristia Cristo Gesù consuma se stesso come si è consumato sulla croce. Si annienta per trasformarsi in cibo di risurrezione, vita eterna, divinizzazione. È questa la vita che Cristo dona alla sua sposa. L’uomo esce dal suo vuoto umano, entra nella pienezza della sua divinizzazione. Si completa la sua umanizzazione. Perché l’aiuto che Dio ha pensato di creargli non è la donna. Essa è figura, pallida immagine di ciò che Dio stava per realizzare. L’aiuto che è corrispondete all’uomo è uno solo Cristo Gesù e finché questo sposalizio non si completa, non viene, l’uomo è sempre in una solitudine eterna. La donna può colmare un vuoto umano, mai potrà colmare il vuoto divino. Dio ha creato l’uomo perché sia sua vera immagine, ma sua vera immagine è Cristo Signore. L’Apostolo Giovanni in questo è il vero Maestro. In uno stupendo racconto del suo Vangelo ci rivela tutto il mistero contenuto nell’Eucaristia.</w:t>
      </w:r>
    </w:p>
    <w:p w14:paraId="2642690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w:t>
      </w:r>
      <w:r w:rsidRPr="00DA277E">
        <w:rPr>
          <w:rFonts w:ascii="Arial" w:eastAsia="Calibri" w:hAnsi="Arial" w:cs="Arial"/>
          <w:sz w:val="24"/>
          <w:szCs w:val="24"/>
        </w:rPr>
        <w:lastRenderedPageBreak/>
        <w:t>mondo!». Ma Gesù, sapendo che venivano a prenderlo per farlo re, si ritirò di nuovo sul monte, lui da solo. 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5CC312EB"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42B9AD1E"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8333961"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lastRenderedPageBreak/>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102D2425"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Anche San Paolo è grande quando si accinge a parlare del mistero dell’Eucaristia. Qual è l’apporto specifico dell’Apostolo delle Genti in relazione a San Giovanni? Per Giovanni nell’Eucaristia, Cristo, sposo dell’anima, si fa suo cibo, suo sangue, sua anima, suo cuore, sua intera vita. Tutto Dio si fa vita dell’uomo. Lo sposalizio con Cristo diviene sposalizio con Dio nello Spirito Santo. Tutta la vita di Dio si riversa nello sposo. Lo sposo è manifestazione viva, storica del suo Dio. In Paolo avviene il superamento dello sposalizio individuale. Singolarmente siamo tutti spose di Cristo. Non siamo però spose soltanto di Lui, del nostro Redentore. Attraverso l’Eucaristia, diveniamo spose gli uni degli altri. L’altro dovrà vivere attraverso la mia vita. Io devo vivere per mezzo della vita dell’altro. La comunione nella Chiesa è comunione sponsale. Non è una comunione di qualche dono di carisma o di grazia. Essa è vera creazione di un solo corpo, una sola vita. Lo sposalizio diviene il criterio, il principio unico di ermeneutica di tutta la vita ecclesiale. La comunione sponsale non è solo spirituale, è anche reale, materiale. La comunione sponsale è comunione dei beni, dei frutti della terra, dei carismi, di ogni altra grazia, di tutto quanto l’uomo è, possiede, costruisce, produce.</w:t>
      </w:r>
    </w:p>
    <w:p w14:paraId="2ED0541E"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w:t>
      </w:r>
      <w:r w:rsidRPr="00DA277E">
        <w:rPr>
          <w:rFonts w:ascii="Arial" w:eastAsia="Calibri" w:hAnsi="Arial" w:cs="Arial"/>
          <w:i/>
          <w:iCs/>
          <w:sz w:val="24"/>
          <w:szCs w:val="24"/>
        </w:rPr>
        <w:lastRenderedPageBreak/>
        <w:t>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937D0F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3D58C4A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 L’uomo non deve coprirsi il capo, perché egli è immagine e gloria di Dio; la donna invece è gloria dell’uomo. E infatti non è l’uomo che deriva dalla donna, ma la donna dall’uomo; né l’uomo fu creato per la </w:t>
      </w:r>
      <w:r w:rsidRPr="00DA277E">
        <w:rPr>
          <w:rFonts w:ascii="Arial" w:eastAsia="Calibri" w:hAnsi="Arial" w:cs="Arial"/>
          <w:i/>
          <w:iCs/>
          <w:sz w:val="24"/>
          <w:szCs w:val="24"/>
        </w:rPr>
        <w:lastRenderedPageBreak/>
        <w:t>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117C7570"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6EB20374"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Senso Spirituale</w:t>
      </w:r>
    </w:p>
    <w:p w14:paraId="3E3B7B11"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Volendo leggere il Cantico dei Cantici secondo il più profondo senso spirituale, dobbiamo gridare che lo sposo è Cristo e che la sposa è la sua Chiesa. Come lo Sposo ogni giorno esulta per la sua posa purificandola da ogni imperfezione, perché sia santa e immacolata al suo cospetto, così dovrebbe essere per la Chiesa. Anche essa deve esultare, gioire, rallegrarsi per il suo sposo, desiderando Lui come la sposa desidera il suo sposo. Anche essa deve sentirsi malata di amore per Cristo. È giusto che ci si fermi a questi brevi cenni e ci si immerga nella lettura del Testo. La Vergine Maria, Sposa sempre Vergine per il suo Dio, ci aiuti a penetrare questo mistero dal quale e nel quale è il vero compimento dell’uomo. Angeli e Santi ci aiutino perché il nostro amore sponsale per Cristo sia sempre più puro, più santo, semplicemente divino.</w:t>
      </w:r>
    </w:p>
    <w:p w14:paraId="0AED13D2"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lastRenderedPageBreak/>
        <w:t>Ecco ancora una terza riflessione</w:t>
      </w:r>
    </w:p>
    <w:p w14:paraId="441E0E32"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Quanto nel Cantico dei Cantici lo Sposo dice della sua Sposa può essere riferito a Dio che dopo aver creato la sua Sposa, si pone dinanzi ad essa in contemplazione eterna. La vera sposa di Dio è la Vergine Maria, creata da Dio immacolata, purissima, santissima, piena di grazia, piena di Dio. Dio è in lei, con lei, per lei.</w:t>
      </w:r>
    </w:p>
    <w:p w14:paraId="501362C3"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w:t>
      </w:r>
    </w:p>
    <w:p w14:paraId="12C0C170"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w:t>
      </w:r>
      <w:r w:rsidRPr="00DA277E">
        <w:rPr>
          <w:rFonts w:ascii="Arial" w:eastAsia="Calibri" w:hAnsi="Arial" w:cs="Arial"/>
          <w:i/>
          <w:iCs/>
          <w:sz w:val="24"/>
          <w:szCs w:val="24"/>
        </w:rPr>
        <w:lastRenderedPageBreak/>
        <w:t xml:space="preserve">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6,4-7,11). </w:t>
      </w:r>
    </w:p>
    <w:p w14:paraId="07C99D10"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14:paraId="5C9B2B34"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w:t>
      </w:r>
    </w:p>
    <w:p w14:paraId="47D5532A"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w:t>
      </w:r>
      <w:r w:rsidRPr="00DA277E">
        <w:rPr>
          <w:rFonts w:ascii="Arial" w:eastAsia="Calibri" w:hAnsi="Arial" w:cs="Arial"/>
          <w:i/>
          <w:iCs/>
          <w:sz w:val="24"/>
          <w:szCs w:val="24"/>
        </w:rPr>
        <w:lastRenderedPageBreak/>
        <w:t xml:space="preserve">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14:paraId="5DE453F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La Vergine Maria è però sposa particolare, unica, nessun’altra sposa potrà essere come Lei. La vita divina che Dio le dona è differente, perché è singolarissima. Dio, cosa unica, irripetibile, attraverso il suo Santo Spirito, rende feconda Maria, la fa Madre, lasciandola Vergine in eterno. La fa Madre del suo Figlio Unigenito. Non solo la fa Madre di Dio, lo Spirito Santo e Lei diventano una cosa sola. È come se il respiro di Maria fosse effusione di Spirito Santo. È come se lo Spirito Santo e Lei fossero diventati una cosa sola, un solo soffio di vita soprannaturale ed eterno. È un mistero che si può solo immaginare. Comprenderlo è impossibile. Va ben oltre ogni nostra categoria di pensiero. Manca la realtà storica. Lo sposalizio e il concepimento umano sono immagini lacunose.</w:t>
      </w:r>
    </w:p>
    <w:p w14:paraId="1B75FF2D"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w:t>
      </w:r>
      <w:r w:rsidRPr="00DA277E">
        <w:rPr>
          <w:rFonts w:ascii="Arial" w:eastAsia="Calibri" w:hAnsi="Arial" w:cs="Arial"/>
          <w:i/>
          <w:iCs/>
          <w:sz w:val="24"/>
          <w:szCs w:val="24"/>
        </w:rPr>
        <w:lastRenderedPageBreak/>
        <w:t>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18CB3006"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Lo sposalizio tra Dio e la Vergine Maria ha come frutto Cristo Gesù, l’Autore della Redenzione e della Salvezza. Cristo è vero frutto dell’amore di Dio in Maria. Non solo Lo Spirito Santo che ha reso fecondo il seno della Vergine Maria, è divenuto in Maria suo soffio, sua parola, sua profezia, sua sapienza, suo amore. Maria ama, vive, si relaziona, vede, opera come vero frutto nuovo dello Spirito Santo. È questa la potenza unica, singolare di questo sposalizio. Il Padre si crea la sposa. La fa bellissima. In Lei fa confluire tutta la sua bellezza divina. La creazione è stata modellata contemplando la bellezza della Vergine Maria. Per mezzo del suo Santo Spirito, il Padre attinge dal seme della sua Sposa la carne per il Figlio suo Unigenito, per il suo Amato, da Lui generato nell’eternità. Realmente, sostanzialmente, veramente il Figlio dell’Altissimo nasce come vero uomo. Egli è il frutto dello sposalizio di Dio e di Maria, sempre per opera dello Spirito Santo. Il vero Dio in Maria divine vero uomo. La carne di Maria ora è carne di Dio. La vita di Maria è vita di Dio. Ma anche la vita di Dio è vita di Maria. Dio Padre, Dio Figlio, Dio Spirito Santo diventano vita di Maria. Questo comporta lo sposalizio: il dono di tutta la vita. Padre, Figlio, Spirito Santo sono vita di Maria. Questa verità è attestata dalla preghiera che la Madre rivolge al Figlio alle nozze di Cana. Maria prega nello Spirito Santo. Il Figlio ascolta nello Spirito Santo.</w:t>
      </w:r>
    </w:p>
    <w:p w14:paraId="45FE2561"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41ECD3DA"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Maria è vera vita dello Spirito Santo. Di Lui è vera parola, preghiera, visione, attenzione, cura, intercessione. Tutto lo Spirito vive in Lei e per Lei. Tutta la paternità di Dio in Lei diviene maternità feconda di grazia e di verità. Lei porta nel mondo tutto l’amore del Padre ma al femminile e non al maschile. In Lei e per Lei ogni figlio di Adamo deve divenire vero Figlio di Dio, facendosi in Lei, nel suo seno verginale, per opera dello Spirito Santo, corpo di Cristo Gesù. Tutta la vita di Cristo si fa vita sulla terra per mezzo della Madre, sempre al femminile e non al maschile. È di vitale importanza cogliere la differenza tra i due amori. La differenza non è accidentale, ma sostanziale, perché sostanzialmente differente è il corpo dell’uomo da quello della donna.  Amare da donna e amare da uomo non sono la stessa cosa. Amare </w:t>
      </w:r>
      <w:r w:rsidRPr="00DA277E">
        <w:rPr>
          <w:rFonts w:ascii="Arial" w:eastAsia="Calibri" w:hAnsi="Arial" w:cs="Arial"/>
          <w:sz w:val="24"/>
          <w:szCs w:val="24"/>
        </w:rPr>
        <w:lastRenderedPageBreak/>
        <w:t>da padre e amare da madre non sono la stessa cosa. Maria ama da vera Madre. Qual è la peculiarità dell’amore materno di Maria? È amore di misericordia, pietà, compassione, perdono. Manca all’amore materno l’amore di giusto giudizio. Per questo motivo coloro che si mettono sotto il manto della Vergine Maria, si pentono, a lei si rivolgono per ricevere pietà, mai resteranno confusi. Il suo è amore di purissima misericordia e perdono. Naturalmente il perdono è sempre nel pentimento e nella conversione, di maternità e figliolanza. Il figlio si rivolge alla Madre come vero figlio ed è vero figlio quando inizia ad ascoltare la sua voce. Quanto avviene nello sposalizio tra Maria e Dio è divinamente sublime. Maria trasforma al femminile tutto l’amore del Padre, tutta la grazia del Figlio, tutta la comunione dello Spirito Santo. Lo fa in modo perfetto. Non vi è lacuna in essa. Alla Croce avviene qualcosa di altamente speciale. Ciò che Gesù è per Maria e Maria è per Gesù, ora deve essere vissuto anche tra Maria e il discepolo. Leggiamo.</w:t>
      </w:r>
    </w:p>
    <w:p w14:paraId="35883554"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57296E8"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Ciò che la Vergine Maria ha fatto per il Figlio lo deve fare per il discepolo. Deve generarlo, partorirlo, accompagnarlo, condurlo fin sulla croce.  Nasce tra Maria e il discepolo una vera relazione di sposalizio mistico. Per il discepolo è solo La Vergine Maria la Donna creata da Dio come aiuto a lui corrispondente. Nessun’altra donna potrà rivestire questo ruolo. O il discepolo diviene sulla terra vita della Madre sua, oppure mai potrà generare qualcuno alla fede. È Maria che conferisce al discepolo la paternità spirituale. Solo nel suo seno mistico si concepiscono figli a Dio. A nessun’altra donna è stato dato questo potere. Se il discepolo non prende Maria come Madre e come Sposa, la sua vita sarà sempre sterile. Anche se si affatica e si stanca, la sua è fatica vana, inutile.  Un’altra cosa la Vergine Maria è chiamata a fare: rivestire il discepolo della sua stessa gloria di verità, santità, verginità, purezza, misericordia, compassione. La gloria di Dio che rifulge sulla Madre Dio, dalla Madre di Dio si deve tutta irradiare sul discepolo. Senza questa luce divina, nessuno mai sarà attratto a Cristo Gesù. </w:t>
      </w:r>
    </w:p>
    <w:p w14:paraId="58140F62" w14:textId="77777777" w:rsidR="00DA277E" w:rsidRPr="00DA277E" w:rsidRDefault="00DA277E" w:rsidP="00DA277E">
      <w:pPr>
        <w:spacing w:after="200" w:line="240" w:lineRule="auto"/>
        <w:jc w:val="both"/>
        <w:rPr>
          <w:rFonts w:ascii="Arial" w:eastAsia="Calibri" w:hAnsi="Arial" w:cs="Arial"/>
          <w:i/>
          <w:iCs/>
          <w:sz w:val="24"/>
          <w:szCs w:val="24"/>
        </w:rPr>
      </w:pPr>
      <w:r w:rsidRPr="00DA277E">
        <w:rPr>
          <w:rFonts w:ascii="Arial" w:eastAsia="Calibri" w:hAnsi="Arial" w:cs="Arial"/>
          <w:i/>
          <w:iCs/>
          <w:sz w:val="24"/>
          <w:szCs w:val="24"/>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149EF8EC" w14:textId="77777777" w:rsidR="00DA277E" w:rsidRPr="00DA277E" w:rsidRDefault="00DA277E" w:rsidP="00DA277E">
      <w:pPr>
        <w:spacing w:after="200" w:line="240" w:lineRule="auto"/>
        <w:jc w:val="both"/>
        <w:rPr>
          <w:rFonts w:ascii="Arial" w:eastAsia="Calibri" w:hAnsi="Arial" w:cs="Arial"/>
          <w:sz w:val="24"/>
          <w:szCs w:val="24"/>
        </w:rPr>
      </w:pPr>
      <w:r w:rsidRPr="00DA277E">
        <w:rPr>
          <w:rFonts w:ascii="Arial" w:eastAsia="Calibri" w:hAnsi="Arial" w:cs="Arial"/>
          <w:sz w:val="24"/>
          <w:szCs w:val="24"/>
        </w:rPr>
        <w:t xml:space="preserve">È in questo sposalizio tra la Madre e il Discepolo, tra la Sposa e lo Sposo che tutto avviene e si vive. In questo sposalizio tutta la vita della Sposa è data allo Sposo. Lo Sposo deve essere vita perfetta di Maria. Se è vita perfetta di Maria, diviene vita perfetta di Cristo Gesù. Anche Lui Sposo eterno della sua vita. Il discepolo deve </w:t>
      </w:r>
      <w:r w:rsidRPr="00DA277E">
        <w:rPr>
          <w:rFonts w:ascii="Arial" w:eastAsia="Calibri" w:hAnsi="Arial" w:cs="Arial"/>
          <w:sz w:val="24"/>
          <w:szCs w:val="24"/>
        </w:rPr>
        <w:lastRenderedPageBreak/>
        <w:t>sempre ammirare la sua Sposa, deve rimanere in una contemplazione eterna della sua bellezza per divenire bello come Lei è bella. Tutti coloro che si dicono discepoli di Gesù ma hanno smesso di contemplare la Vergine Maria, la loro Sposa, sono dichiarati dalla storia discepoli inutili, sterili. Vergine Maria, Madre della Redenzione, illumina la mente di ogni discepolo di Gesù perché comprenda questo altissimo mistero dello sposalizio con Dio. Angeli e Santi, venite in nostro soccorso. Il mistero è oltre la nostra mente, oltre lo stesso nostro cuore. Dateci intelligenza e sapienza per entrare in esso. Di questo mistero si può affermare quanto Paolo dice del Paradiso:</w:t>
      </w:r>
      <w:r w:rsidRPr="00DA277E">
        <w:rPr>
          <w:rFonts w:ascii="Arial" w:eastAsia="Calibri" w:hAnsi="Arial" w:cs="Arial"/>
          <w:i/>
          <w:iCs/>
          <w:sz w:val="24"/>
          <w:szCs w:val="24"/>
        </w:rPr>
        <w:t xml:space="preserve"> “Fu rapito in paradiso e udì parole indicibili che non è lecito ad alcuno pronunciare” (2Cor 12,4</w:t>
      </w:r>
      <w:r w:rsidRPr="00DA277E">
        <w:rPr>
          <w:rFonts w:ascii="Arial" w:eastAsia="Calibri" w:hAnsi="Arial" w:cs="Arial"/>
          <w:sz w:val="24"/>
          <w:szCs w:val="24"/>
        </w:rPr>
        <w:t>).  Anch’io avrei voluto parlare di questo mistero, ma le parole sono rimaste nella mente e nel cuore. Dinanzi ad esso ci si deve solo arrendere.</w:t>
      </w:r>
    </w:p>
    <w:p w14:paraId="31C032CD" w14:textId="77777777" w:rsidR="00DA277E" w:rsidRPr="00DA277E" w:rsidRDefault="00DA277E" w:rsidP="00DA277E">
      <w:pPr>
        <w:spacing w:after="200" w:line="240" w:lineRule="auto"/>
        <w:jc w:val="both"/>
        <w:rPr>
          <w:rFonts w:ascii="Arial" w:eastAsia="Calibri" w:hAnsi="Arial" w:cs="Arial"/>
          <w:sz w:val="24"/>
          <w:szCs w:val="24"/>
        </w:rPr>
      </w:pPr>
    </w:p>
    <w:p w14:paraId="3569BDBC"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La Lettera ai Romani termina con un sigillo di verità eterna: “</w:t>
      </w:r>
      <w:r w:rsidRPr="00DA277E">
        <w:rPr>
          <w:rFonts w:ascii="Arial" w:eastAsia="Times New Roman" w:hAnsi="Arial" w:cs="Arial"/>
          <w:bCs/>
          <w:i/>
          <w:iCs/>
          <w:kern w:val="0"/>
          <w:sz w:val="24"/>
          <w:szCs w:val="24"/>
          <w:lang w:eastAsia="it-IT"/>
          <w14:ligatures w14:val="none"/>
        </w:rPr>
        <w:t>la gloria nei secoli. Amen. (Rm 16,25-27).</w:t>
      </w:r>
      <w:r w:rsidRPr="00DA277E">
        <w:rPr>
          <w:rFonts w:ascii="Arial" w:eastAsia="Times New Roman" w:hAnsi="Arial" w:cs="Arial"/>
          <w:bCs/>
          <w:kern w:val="0"/>
          <w:sz w:val="24"/>
          <w:szCs w:val="24"/>
          <w:lang w:eastAsia="it-IT"/>
          <w14:ligatures w14:val="none"/>
        </w:rPr>
        <w:t xml:space="preserve"> Amen è sigillo di verità, sigillo di vera fede, sigillo di certezza nella preghiera. L’Amen di Dio è Cristo Gesù, perché in Cristo Gesù ogni Parola del Padre, ogni sua Promessa, ogni sua Profezia, ogni suo Giuramento è divenuto sì. </w:t>
      </w:r>
    </w:p>
    <w:p w14:paraId="34A0B847"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 xml:space="preserve">Oggi l’Amen di Cristo Gesù è il cristiano, come in Cristo, anche in lui ogni Parola di Cristo Gesù, ogni sua Profezia, ogni sua Promessa, ogni suo giuramento devono divenire sì. Come in Cristo Gesù non c’è il sì e il no, ma c’è solamente il sì al Padre suo, così anche nel cristiano mai dovrà esserci il sì e il no. Dovrà esserci solo il sì. </w:t>
      </w:r>
    </w:p>
    <w:p w14:paraId="14CA539D"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Se nel cristiano c’è solo il sì, allora lui diviene gloria di Cristo, diviene gloria di Dio, sempre per opera dello Spirito Santo. Come la Vergine Maria è solo un sì eterno al suo Dio e Padre, così anche quelli che si dicono suoi figli devono essere un sì eterno alla vergine Maria per essere un sì eterno a Cristo Gesù, e in Cristo, per Cristo, con Cristo, un sì eterno al Padre. Solo così noi siamo gloria di Dio e come gloria di Dio possiamo rendere a Lui la gloria. Amen.</w:t>
      </w:r>
    </w:p>
    <w:p w14:paraId="30F65D04"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p>
    <w:p w14:paraId="765B3805" w14:textId="77777777" w:rsidR="00DA277E" w:rsidRPr="00DA277E" w:rsidRDefault="00DA277E" w:rsidP="00DA277E">
      <w:pPr>
        <w:spacing w:before="120" w:after="120" w:line="240" w:lineRule="auto"/>
        <w:jc w:val="both"/>
        <w:rPr>
          <w:rFonts w:ascii="Arial" w:eastAsia="Times New Roman" w:hAnsi="Arial" w:cs="Arial"/>
          <w:b/>
          <w:kern w:val="0"/>
          <w:sz w:val="24"/>
          <w:szCs w:val="20"/>
          <w:lang w:val="la-Latn" w:eastAsia="it-IT"/>
          <w14:ligatures w14:val="none"/>
        </w:rPr>
      </w:pPr>
      <w:r w:rsidRPr="00DA277E">
        <w:rPr>
          <w:rFonts w:ascii="Arial" w:eastAsia="Times New Roman" w:hAnsi="Arial" w:cs="Arial"/>
          <w:b/>
          <w:kern w:val="0"/>
          <w:sz w:val="24"/>
          <w:szCs w:val="20"/>
          <w:lang w:val="la-Latn" w:eastAsia="it-IT"/>
          <w14:ligatures w14:val="none"/>
        </w:rPr>
        <w:t>DIECI DOMANDE DI ULTERIORE RIFLESSIONE</w:t>
      </w:r>
    </w:p>
    <w:p w14:paraId="2481024B"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qual è il Vangelo di Paolo?</w:t>
      </w:r>
    </w:p>
    <w:p w14:paraId="0441AF1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qual è il mio Vangelo?</w:t>
      </w:r>
    </w:p>
    <w:p w14:paraId="66E60560"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Sono capace di esporre i contenuti del mio Vangelo?</w:t>
      </w:r>
    </w:p>
    <w:p w14:paraId="21692ACA"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Il mio Vangelo è da me pensato nello Spirito Santo?</w:t>
      </w:r>
    </w:p>
    <w:p w14:paraId="5A9B44F9"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Sono cosciente dei possibili errori che potrebbe contenere il mio Vangelo?</w:t>
      </w:r>
    </w:p>
    <w:p w14:paraId="11B1EA23"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cosa è il mistero?</w:t>
      </w:r>
    </w:p>
    <w:p w14:paraId="717006D8"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che il fine di tutta la creazione è Cristo Signore?</w:t>
      </w:r>
    </w:p>
    <w:p w14:paraId="71C38D45"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che l’Antico Testamento consegna il Cristo annunciato al Cristo incarnato perché sia Lui a dargli pieno compimento?</w:t>
      </w:r>
    </w:p>
    <w:p w14:paraId="760F7332" w14:textId="77777777" w:rsidR="00DA277E" w:rsidRPr="00DA277E" w:rsidRDefault="00DA277E" w:rsidP="00DA277E">
      <w:pPr>
        <w:spacing w:before="120" w:after="120" w:line="240" w:lineRule="auto"/>
        <w:jc w:val="both"/>
        <w:rPr>
          <w:rFonts w:ascii="Arial" w:eastAsia="Times New Roman" w:hAnsi="Arial" w:cs="Arial"/>
          <w:bCs/>
          <w:kern w:val="0"/>
          <w:sz w:val="24"/>
          <w:szCs w:val="24"/>
          <w:lang w:eastAsia="it-IT"/>
          <w14:ligatures w14:val="none"/>
        </w:rPr>
      </w:pPr>
      <w:r w:rsidRPr="00DA277E">
        <w:rPr>
          <w:rFonts w:ascii="Arial" w:eastAsia="Times New Roman" w:hAnsi="Arial" w:cs="Arial"/>
          <w:bCs/>
          <w:kern w:val="0"/>
          <w:sz w:val="24"/>
          <w:szCs w:val="24"/>
          <w:lang w:eastAsia="it-IT"/>
          <w14:ligatures w14:val="none"/>
        </w:rPr>
        <w:t>So che è diritto di ogni uomo conoscere Cristo Gesù  e di conseguenza è nostro obbligo darglielo?</w:t>
      </w:r>
    </w:p>
    <w:p w14:paraId="2A045E03" w14:textId="3F47A7EC" w:rsidR="00DA277E" w:rsidRPr="00B0712C" w:rsidRDefault="00DA277E" w:rsidP="00FC41B0">
      <w:pPr>
        <w:spacing w:before="120" w:after="120" w:line="240" w:lineRule="auto"/>
        <w:jc w:val="both"/>
        <w:rPr>
          <w:rFonts w:ascii="Arial" w:hAnsi="Arial" w:cs="Arial"/>
          <w:sz w:val="24"/>
          <w:szCs w:val="24"/>
        </w:rPr>
      </w:pPr>
      <w:r w:rsidRPr="00DA277E">
        <w:rPr>
          <w:rFonts w:ascii="Arial" w:eastAsia="Times New Roman" w:hAnsi="Arial" w:cs="Arial"/>
          <w:bCs/>
          <w:kern w:val="0"/>
          <w:sz w:val="24"/>
          <w:szCs w:val="24"/>
          <w:lang w:eastAsia="it-IT"/>
          <w14:ligatures w14:val="none"/>
        </w:rPr>
        <w:t>So cosa significa innalzare a Dio la sua gloria?</w:t>
      </w:r>
    </w:p>
    <w:sectPr w:rsidR="00DA277E" w:rsidRPr="00B0712C"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5200" w14:textId="77777777" w:rsidR="00607AE3" w:rsidRDefault="00607AE3">
      <w:pPr>
        <w:spacing w:after="0" w:line="240" w:lineRule="auto"/>
      </w:pPr>
      <w:r>
        <w:separator/>
      </w:r>
    </w:p>
  </w:endnote>
  <w:endnote w:type="continuationSeparator" w:id="0">
    <w:p w14:paraId="2E4AB9FF" w14:textId="77777777" w:rsidR="00607AE3" w:rsidRDefault="0060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6CD45" w14:textId="77777777" w:rsidR="00607AE3" w:rsidRDefault="00607AE3">
      <w:pPr>
        <w:spacing w:after="0" w:line="240" w:lineRule="auto"/>
      </w:pPr>
      <w:r>
        <w:separator/>
      </w:r>
    </w:p>
  </w:footnote>
  <w:footnote w:type="continuationSeparator" w:id="0">
    <w:p w14:paraId="7B24A0B7" w14:textId="77777777" w:rsidR="00607AE3" w:rsidRDefault="0060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4"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4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96C5AEE"/>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9"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5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1"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6"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9"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3"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4"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80"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4"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9" w15:restartNumberingAfterBreak="0">
    <w:nsid w:val="5BE8161E"/>
    <w:multiLevelType w:val="hybridMultilevel"/>
    <w:tmpl w:val="816A2B36"/>
    <w:lvl w:ilvl="0" w:tplc="6AF493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5"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9"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0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0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13"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1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17"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18"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20"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2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2"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4"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2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30"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2140459">
    <w:abstractNumId w:val="50"/>
  </w:num>
  <w:num w:numId="2" w16cid:durableId="524172545">
    <w:abstractNumId w:val="47"/>
  </w:num>
  <w:num w:numId="3" w16cid:durableId="2144077721">
    <w:abstractNumId w:val="108"/>
  </w:num>
  <w:num w:numId="4" w16cid:durableId="583732020">
    <w:abstractNumId w:val="11"/>
  </w:num>
  <w:num w:numId="5" w16cid:durableId="1768848015">
    <w:abstractNumId w:val="71"/>
  </w:num>
  <w:num w:numId="6" w16cid:durableId="267397737">
    <w:abstractNumId w:val="56"/>
  </w:num>
  <w:num w:numId="7" w16cid:durableId="906764780">
    <w:abstractNumId w:val="70"/>
  </w:num>
  <w:num w:numId="8" w16cid:durableId="313610898">
    <w:abstractNumId w:val="76"/>
  </w:num>
  <w:num w:numId="9" w16cid:durableId="1727995537">
    <w:abstractNumId w:val="90"/>
  </w:num>
  <w:num w:numId="10" w16cid:durableId="1725524566">
    <w:abstractNumId w:val="35"/>
  </w:num>
  <w:num w:numId="11" w16cid:durableId="973868290">
    <w:abstractNumId w:val="6"/>
  </w:num>
  <w:num w:numId="12" w16cid:durableId="881557465">
    <w:abstractNumId w:val="82"/>
  </w:num>
  <w:num w:numId="13" w16cid:durableId="2060586724">
    <w:abstractNumId w:val="97"/>
  </w:num>
  <w:num w:numId="14" w16cid:durableId="1937901804">
    <w:abstractNumId w:val="128"/>
  </w:num>
  <w:num w:numId="15" w16cid:durableId="2012173064">
    <w:abstractNumId w:val="114"/>
  </w:num>
  <w:num w:numId="16" w16cid:durableId="701445028">
    <w:abstractNumId w:val="63"/>
  </w:num>
  <w:num w:numId="17" w16cid:durableId="1742099347">
    <w:abstractNumId w:val="38"/>
  </w:num>
  <w:num w:numId="18" w16cid:durableId="1847164523">
    <w:abstractNumId w:val="106"/>
  </w:num>
  <w:num w:numId="19" w16cid:durableId="896278361">
    <w:abstractNumId w:val="77"/>
  </w:num>
  <w:num w:numId="20" w16cid:durableId="1633705100">
    <w:abstractNumId w:val="83"/>
  </w:num>
  <w:num w:numId="21" w16cid:durableId="1133208579">
    <w:abstractNumId w:val="2"/>
  </w:num>
  <w:num w:numId="22" w16cid:durableId="457183011">
    <w:abstractNumId w:val="1"/>
  </w:num>
  <w:num w:numId="23" w16cid:durableId="1972441663">
    <w:abstractNumId w:val="55"/>
  </w:num>
  <w:num w:numId="24" w16cid:durableId="875703703">
    <w:abstractNumId w:val="7"/>
  </w:num>
  <w:num w:numId="25" w16cid:durableId="593167100">
    <w:abstractNumId w:val="119"/>
  </w:num>
  <w:num w:numId="26" w16cid:durableId="915827037">
    <w:abstractNumId w:val="3"/>
  </w:num>
  <w:num w:numId="27" w16cid:durableId="1912812802">
    <w:abstractNumId w:val="115"/>
  </w:num>
  <w:num w:numId="28" w16cid:durableId="1432319939">
    <w:abstractNumId w:val="46"/>
  </w:num>
  <w:num w:numId="29" w16cid:durableId="1412582614">
    <w:abstractNumId w:val="68"/>
  </w:num>
  <w:num w:numId="30" w16cid:durableId="1614898849">
    <w:abstractNumId w:val="102"/>
  </w:num>
  <w:num w:numId="31" w16cid:durableId="1936471399">
    <w:abstractNumId w:val="88"/>
  </w:num>
  <w:num w:numId="32" w16cid:durableId="1582175827">
    <w:abstractNumId w:val="42"/>
  </w:num>
  <w:num w:numId="33" w16cid:durableId="445004917">
    <w:abstractNumId w:val="120"/>
  </w:num>
  <w:num w:numId="34" w16cid:durableId="591010860">
    <w:abstractNumId w:val="4"/>
  </w:num>
  <w:num w:numId="35" w16cid:durableId="2089694634">
    <w:abstractNumId w:val="5"/>
  </w:num>
  <w:num w:numId="36" w16cid:durableId="1806847062">
    <w:abstractNumId w:val="79"/>
  </w:num>
  <w:num w:numId="37" w16cid:durableId="1193034947">
    <w:abstractNumId w:val="49"/>
  </w:num>
  <w:num w:numId="38" w16cid:durableId="624504453">
    <w:abstractNumId w:val="125"/>
  </w:num>
  <w:num w:numId="39" w16cid:durableId="1896425622">
    <w:abstractNumId w:val="103"/>
  </w:num>
  <w:num w:numId="40" w16cid:durableId="1020624283">
    <w:abstractNumId w:val="39"/>
  </w:num>
  <w:num w:numId="41" w16cid:durableId="152188682">
    <w:abstractNumId w:val="117"/>
  </w:num>
  <w:num w:numId="42" w16cid:durableId="902327778">
    <w:abstractNumId w:val="116"/>
  </w:num>
  <w:num w:numId="43" w16cid:durableId="1174372119">
    <w:abstractNumId w:val="60"/>
  </w:num>
  <w:num w:numId="44" w16cid:durableId="1488280710">
    <w:abstractNumId w:val="26"/>
  </w:num>
  <w:num w:numId="45" w16cid:durableId="1281035210">
    <w:abstractNumId w:val="112"/>
  </w:num>
  <w:num w:numId="46" w16cid:durableId="1802530170">
    <w:abstractNumId w:val="66"/>
  </w:num>
  <w:num w:numId="47" w16cid:durableId="956791322">
    <w:abstractNumId w:val="92"/>
  </w:num>
  <w:num w:numId="48" w16cid:durableId="312222214">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9" w16cid:durableId="350882156">
    <w:abstractNumId w:val="110"/>
  </w:num>
  <w:num w:numId="50" w16cid:durableId="723867546">
    <w:abstractNumId w:val="14"/>
  </w:num>
  <w:num w:numId="51" w16cid:durableId="2003849901">
    <w:abstractNumId w:val="34"/>
  </w:num>
  <w:num w:numId="52" w16cid:durableId="1951623165">
    <w:abstractNumId w:val="99"/>
  </w:num>
  <w:num w:numId="53" w16cid:durableId="767845146">
    <w:abstractNumId w:val="64"/>
  </w:num>
  <w:num w:numId="54" w16cid:durableId="952522274">
    <w:abstractNumId w:val="86"/>
  </w:num>
  <w:num w:numId="55" w16cid:durableId="574782955">
    <w:abstractNumId w:val="85"/>
  </w:num>
  <w:num w:numId="56" w16cid:durableId="91245583">
    <w:abstractNumId w:val="113"/>
  </w:num>
  <w:num w:numId="57" w16cid:durableId="583685234">
    <w:abstractNumId w:val="81"/>
  </w:num>
  <w:num w:numId="58" w16cid:durableId="8816721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03720044">
    <w:abstractNumId w:val="48"/>
  </w:num>
  <w:num w:numId="60" w16cid:durableId="924727705">
    <w:abstractNumId w:val="41"/>
  </w:num>
  <w:num w:numId="61" w16cid:durableId="1069498888">
    <w:abstractNumId w:val="87"/>
  </w:num>
  <w:num w:numId="62" w16cid:durableId="2098482949">
    <w:abstractNumId w:val="126"/>
  </w:num>
  <w:num w:numId="63" w16cid:durableId="1131363388">
    <w:abstractNumId w:val="100"/>
  </w:num>
  <w:num w:numId="64" w16cid:durableId="24406355">
    <w:abstractNumId w:val="45"/>
  </w:num>
  <w:num w:numId="65" w16cid:durableId="1914461753">
    <w:abstractNumId w:val="28"/>
  </w:num>
  <w:num w:numId="66" w16cid:durableId="1856574128">
    <w:abstractNumId w:val="54"/>
  </w:num>
  <w:num w:numId="67" w16cid:durableId="575477131">
    <w:abstractNumId w:val="61"/>
  </w:num>
  <w:num w:numId="68" w16cid:durableId="426122896">
    <w:abstractNumId w:val="74"/>
  </w:num>
  <w:num w:numId="69" w16cid:durableId="1048380786">
    <w:abstractNumId w:val="19"/>
  </w:num>
  <w:num w:numId="70" w16cid:durableId="340082602">
    <w:abstractNumId w:val="8"/>
  </w:num>
  <w:num w:numId="71" w16cid:durableId="500855665">
    <w:abstractNumId w:val="129"/>
  </w:num>
  <w:num w:numId="72" w16cid:durableId="2014382226">
    <w:abstractNumId w:val="101"/>
  </w:num>
  <w:num w:numId="73" w16cid:durableId="20864987">
    <w:abstractNumId w:val="80"/>
  </w:num>
  <w:num w:numId="74" w16cid:durableId="653221337">
    <w:abstractNumId w:val="25"/>
  </w:num>
  <w:num w:numId="75" w16cid:durableId="106118384">
    <w:abstractNumId w:val="124"/>
  </w:num>
  <w:num w:numId="76" w16cid:durableId="2059237980">
    <w:abstractNumId w:val="65"/>
  </w:num>
  <w:num w:numId="77" w16cid:durableId="1549293133">
    <w:abstractNumId w:val="44"/>
  </w:num>
  <w:num w:numId="78" w16cid:durableId="273948776">
    <w:abstractNumId w:val="84"/>
  </w:num>
  <w:num w:numId="79" w16cid:durableId="1843008010">
    <w:abstractNumId w:val="123"/>
  </w:num>
  <w:num w:numId="80" w16cid:durableId="797837589">
    <w:abstractNumId w:val="13"/>
  </w:num>
  <w:num w:numId="81" w16cid:durableId="283852371">
    <w:abstractNumId w:val="109"/>
  </w:num>
  <w:num w:numId="82" w16cid:durableId="1201742716">
    <w:abstractNumId w:val="104"/>
  </w:num>
  <w:num w:numId="83" w16cid:durableId="2062897872">
    <w:abstractNumId w:val="18"/>
  </w:num>
  <w:num w:numId="84" w16cid:durableId="792868424">
    <w:abstractNumId w:val="33"/>
  </w:num>
  <w:num w:numId="85" w16cid:durableId="406802571">
    <w:abstractNumId w:val="67"/>
  </w:num>
  <w:num w:numId="86" w16cid:durableId="1012269702">
    <w:abstractNumId w:val="93"/>
  </w:num>
  <w:num w:numId="87" w16cid:durableId="40717848">
    <w:abstractNumId w:val="27"/>
  </w:num>
  <w:num w:numId="88" w16cid:durableId="1145706084">
    <w:abstractNumId w:val="40"/>
  </w:num>
  <w:num w:numId="89" w16cid:durableId="836265860">
    <w:abstractNumId w:val="107"/>
  </w:num>
  <w:num w:numId="90" w16cid:durableId="1904178329">
    <w:abstractNumId w:val="22"/>
  </w:num>
  <w:num w:numId="91" w16cid:durableId="1402949494">
    <w:abstractNumId w:val="78"/>
  </w:num>
  <w:num w:numId="92" w16cid:durableId="823591370">
    <w:abstractNumId w:val="111"/>
  </w:num>
  <w:num w:numId="93" w16cid:durableId="1077360105">
    <w:abstractNumId w:val="72"/>
  </w:num>
  <w:num w:numId="94" w16cid:durableId="882790322">
    <w:abstractNumId w:val="105"/>
  </w:num>
  <w:num w:numId="95" w16cid:durableId="653871968">
    <w:abstractNumId w:val="75"/>
  </w:num>
  <w:num w:numId="96" w16cid:durableId="1927574098">
    <w:abstractNumId w:val="58"/>
  </w:num>
  <w:num w:numId="97" w16cid:durableId="380715744">
    <w:abstractNumId w:val="24"/>
  </w:num>
  <w:num w:numId="98" w16cid:durableId="1003095824">
    <w:abstractNumId w:val="122"/>
  </w:num>
  <w:num w:numId="99" w16cid:durableId="949242765">
    <w:abstractNumId w:val="89"/>
  </w:num>
  <w:num w:numId="100" w16cid:durableId="1506628141">
    <w:abstractNumId w:val="127"/>
  </w:num>
  <w:num w:numId="101" w16cid:durableId="1254900194">
    <w:abstractNumId w:val="36"/>
  </w:num>
  <w:num w:numId="102" w16cid:durableId="868184965">
    <w:abstractNumId w:val="31"/>
  </w:num>
  <w:num w:numId="103" w16cid:durableId="1771319692">
    <w:abstractNumId w:val="32"/>
  </w:num>
  <w:num w:numId="104" w16cid:durableId="1931893615">
    <w:abstractNumId w:val="69"/>
  </w:num>
  <w:num w:numId="105" w16cid:durableId="1859851657">
    <w:abstractNumId w:val="17"/>
  </w:num>
  <w:num w:numId="106" w16cid:durableId="2099324077">
    <w:abstractNumId w:val="12"/>
  </w:num>
  <w:num w:numId="107" w16cid:durableId="122702488">
    <w:abstractNumId w:val="131"/>
  </w:num>
  <w:num w:numId="108" w16cid:durableId="431441081">
    <w:abstractNumId w:val="43"/>
  </w:num>
  <w:num w:numId="109" w16cid:durableId="905380545">
    <w:abstractNumId w:val="62"/>
  </w:num>
  <w:num w:numId="110" w16cid:durableId="711080534">
    <w:abstractNumId w:val="59"/>
  </w:num>
  <w:num w:numId="111" w16cid:durableId="1458329693">
    <w:abstractNumId w:val="20"/>
  </w:num>
  <w:num w:numId="112" w16cid:durableId="2061587813">
    <w:abstractNumId w:val="132"/>
  </w:num>
  <w:num w:numId="113" w16cid:durableId="1634214473">
    <w:abstractNumId w:val="9"/>
  </w:num>
  <w:num w:numId="114" w16cid:durableId="1042248011">
    <w:abstractNumId w:val="21"/>
  </w:num>
  <w:num w:numId="115" w16cid:durableId="1771702922">
    <w:abstractNumId w:val="53"/>
  </w:num>
  <w:num w:numId="116" w16cid:durableId="1580599677">
    <w:abstractNumId w:val="52"/>
  </w:num>
  <w:num w:numId="117" w16cid:durableId="1400128197">
    <w:abstractNumId w:val="15"/>
  </w:num>
  <w:num w:numId="118" w16cid:durableId="966132212">
    <w:abstractNumId w:val="121"/>
  </w:num>
  <w:num w:numId="119" w16cid:durableId="1647203281">
    <w:abstractNumId w:val="23"/>
  </w:num>
  <w:num w:numId="120" w16cid:durableId="128476606">
    <w:abstractNumId w:val="96"/>
  </w:num>
  <w:num w:numId="121" w16cid:durableId="1332296383">
    <w:abstractNumId w:val="48"/>
    <w:lvlOverride w:ilvl="0">
      <w:startOverride w:val="1"/>
    </w:lvlOverride>
  </w:num>
  <w:num w:numId="122" w16cid:durableId="1691831584">
    <w:abstractNumId w:val="48"/>
    <w:lvlOverride w:ilvl="0">
      <w:startOverride w:val="1"/>
    </w:lvlOverride>
  </w:num>
  <w:num w:numId="123" w16cid:durableId="1030571917">
    <w:abstractNumId w:val="30"/>
  </w:num>
  <w:num w:numId="124" w16cid:durableId="1501241079">
    <w:abstractNumId w:val="91"/>
  </w:num>
  <w:num w:numId="125" w16cid:durableId="481195838">
    <w:abstractNumId w:val="29"/>
  </w:num>
  <w:num w:numId="126" w16cid:durableId="77555130">
    <w:abstractNumId w:val="98"/>
  </w:num>
  <w:num w:numId="127" w16cid:durableId="1801067748">
    <w:abstractNumId w:val="118"/>
  </w:num>
  <w:num w:numId="128" w16cid:durableId="1680615385">
    <w:abstractNumId w:val="57"/>
  </w:num>
  <w:num w:numId="129" w16cid:durableId="1599558596">
    <w:abstractNumId w:val="16"/>
  </w:num>
  <w:num w:numId="130" w16cid:durableId="23866825">
    <w:abstractNumId w:val="37"/>
  </w:num>
  <w:num w:numId="131" w16cid:durableId="892155908">
    <w:abstractNumId w:val="51"/>
  </w:num>
  <w:num w:numId="132" w16cid:durableId="875895841">
    <w:abstractNumId w:val="95"/>
  </w:num>
  <w:num w:numId="133" w16cid:durableId="1479567056">
    <w:abstractNumId w:val="130"/>
  </w:num>
  <w:num w:numId="134" w16cid:durableId="386610704">
    <w:abstractNumId w:val="10"/>
  </w:num>
  <w:num w:numId="135" w16cid:durableId="2120829087">
    <w:abstractNumId w:val="73"/>
  </w:num>
  <w:num w:numId="136" w16cid:durableId="380983193">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774"/>
    <w:rsid w:val="000A4DCF"/>
    <w:rsid w:val="000A7C8D"/>
    <w:rsid w:val="000B359E"/>
    <w:rsid w:val="000C0B7B"/>
    <w:rsid w:val="000C7248"/>
    <w:rsid w:val="000D45F9"/>
    <w:rsid w:val="000D4ABA"/>
    <w:rsid w:val="000E4932"/>
    <w:rsid w:val="000F0665"/>
    <w:rsid w:val="00112690"/>
    <w:rsid w:val="00112D39"/>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37363"/>
    <w:rsid w:val="0034727F"/>
    <w:rsid w:val="003566B0"/>
    <w:rsid w:val="00366CBC"/>
    <w:rsid w:val="0038156A"/>
    <w:rsid w:val="0038527B"/>
    <w:rsid w:val="003A2A8F"/>
    <w:rsid w:val="003B077C"/>
    <w:rsid w:val="003B248B"/>
    <w:rsid w:val="003D261F"/>
    <w:rsid w:val="003E2CF5"/>
    <w:rsid w:val="00403533"/>
    <w:rsid w:val="004043A9"/>
    <w:rsid w:val="00423C8F"/>
    <w:rsid w:val="004258DE"/>
    <w:rsid w:val="004302FB"/>
    <w:rsid w:val="004808E1"/>
    <w:rsid w:val="00480F57"/>
    <w:rsid w:val="00492450"/>
    <w:rsid w:val="004A3BC5"/>
    <w:rsid w:val="004A696C"/>
    <w:rsid w:val="004B41BC"/>
    <w:rsid w:val="004C5856"/>
    <w:rsid w:val="004C7539"/>
    <w:rsid w:val="004C7F98"/>
    <w:rsid w:val="004E5148"/>
    <w:rsid w:val="004F3612"/>
    <w:rsid w:val="00503745"/>
    <w:rsid w:val="0052716B"/>
    <w:rsid w:val="00534F27"/>
    <w:rsid w:val="005468BC"/>
    <w:rsid w:val="00564CCF"/>
    <w:rsid w:val="00581793"/>
    <w:rsid w:val="00585E91"/>
    <w:rsid w:val="005A0702"/>
    <w:rsid w:val="005C6B83"/>
    <w:rsid w:val="00607AE3"/>
    <w:rsid w:val="00637664"/>
    <w:rsid w:val="00645AD4"/>
    <w:rsid w:val="00651F68"/>
    <w:rsid w:val="00670833"/>
    <w:rsid w:val="00673BEF"/>
    <w:rsid w:val="00684649"/>
    <w:rsid w:val="0069131C"/>
    <w:rsid w:val="00696E9D"/>
    <w:rsid w:val="006A0D7D"/>
    <w:rsid w:val="006A20D2"/>
    <w:rsid w:val="006A222B"/>
    <w:rsid w:val="006C5031"/>
    <w:rsid w:val="006D3B46"/>
    <w:rsid w:val="006F347F"/>
    <w:rsid w:val="00711D70"/>
    <w:rsid w:val="00711F8A"/>
    <w:rsid w:val="00714F33"/>
    <w:rsid w:val="00740301"/>
    <w:rsid w:val="007552B4"/>
    <w:rsid w:val="00760982"/>
    <w:rsid w:val="00770816"/>
    <w:rsid w:val="00781AB6"/>
    <w:rsid w:val="00783D8F"/>
    <w:rsid w:val="00790179"/>
    <w:rsid w:val="00794904"/>
    <w:rsid w:val="007A1CD5"/>
    <w:rsid w:val="007A65F6"/>
    <w:rsid w:val="007B511B"/>
    <w:rsid w:val="007C208A"/>
    <w:rsid w:val="007D0533"/>
    <w:rsid w:val="007E7646"/>
    <w:rsid w:val="007F287D"/>
    <w:rsid w:val="008029F3"/>
    <w:rsid w:val="00817F00"/>
    <w:rsid w:val="008508BA"/>
    <w:rsid w:val="00857CE7"/>
    <w:rsid w:val="008601F5"/>
    <w:rsid w:val="00864121"/>
    <w:rsid w:val="00867BB1"/>
    <w:rsid w:val="008978CB"/>
    <w:rsid w:val="008D6C2E"/>
    <w:rsid w:val="008E0180"/>
    <w:rsid w:val="008E5E11"/>
    <w:rsid w:val="008F13F2"/>
    <w:rsid w:val="008F1F03"/>
    <w:rsid w:val="00901C93"/>
    <w:rsid w:val="00914BA7"/>
    <w:rsid w:val="009265DE"/>
    <w:rsid w:val="00932C96"/>
    <w:rsid w:val="00946A3D"/>
    <w:rsid w:val="009645FA"/>
    <w:rsid w:val="0097256F"/>
    <w:rsid w:val="009727F0"/>
    <w:rsid w:val="0097430F"/>
    <w:rsid w:val="00997789"/>
    <w:rsid w:val="009B0A42"/>
    <w:rsid w:val="009B69AD"/>
    <w:rsid w:val="009D5321"/>
    <w:rsid w:val="009E179D"/>
    <w:rsid w:val="009E56C8"/>
    <w:rsid w:val="00A223FB"/>
    <w:rsid w:val="00A26D51"/>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0712C"/>
    <w:rsid w:val="00B11625"/>
    <w:rsid w:val="00B26C68"/>
    <w:rsid w:val="00B276D0"/>
    <w:rsid w:val="00B31782"/>
    <w:rsid w:val="00B34BF6"/>
    <w:rsid w:val="00B3687D"/>
    <w:rsid w:val="00B62554"/>
    <w:rsid w:val="00B67D16"/>
    <w:rsid w:val="00B876E6"/>
    <w:rsid w:val="00B9793C"/>
    <w:rsid w:val="00BA6D47"/>
    <w:rsid w:val="00BA7227"/>
    <w:rsid w:val="00BB62A0"/>
    <w:rsid w:val="00BC025F"/>
    <w:rsid w:val="00BC0C7E"/>
    <w:rsid w:val="00BC5794"/>
    <w:rsid w:val="00BC6802"/>
    <w:rsid w:val="00BD5D99"/>
    <w:rsid w:val="00BF2DF2"/>
    <w:rsid w:val="00BF761E"/>
    <w:rsid w:val="00C12D94"/>
    <w:rsid w:val="00C564B4"/>
    <w:rsid w:val="00C56823"/>
    <w:rsid w:val="00C6547A"/>
    <w:rsid w:val="00C666DF"/>
    <w:rsid w:val="00C668F6"/>
    <w:rsid w:val="00C67197"/>
    <w:rsid w:val="00C815AF"/>
    <w:rsid w:val="00CA18B8"/>
    <w:rsid w:val="00CB1CC5"/>
    <w:rsid w:val="00CB2019"/>
    <w:rsid w:val="00CB3BBD"/>
    <w:rsid w:val="00CC2734"/>
    <w:rsid w:val="00CD162B"/>
    <w:rsid w:val="00CD1D85"/>
    <w:rsid w:val="00CE20F9"/>
    <w:rsid w:val="00CE3E15"/>
    <w:rsid w:val="00CE5DF2"/>
    <w:rsid w:val="00CF6E95"/>
    <w:rsid w:val="00D11D5D"/>
    <w:rsid w:val="00D217E1"/>
    <w:rsid w:val="00D46F1F"/>
    <w:rsid w:val="00D62B37"/>
    <w:rsid w:val="00D65755"/>
    <w:rsid w:val="00D744C4"/>
    <w:rsid w:val="00D76904"/>
    <w:rsid w:val="00D85E85"/>
    <w:rsid w:val="00D85F33"/>
    <w:rsid w:val="00D923C2"/>
    <w:rsid w:val="00DA277E"/>
    <w:rsid w:val="00DA634F"/>
    <w:rsid w:val="00DD1B02"/>
    <w:rsid w:val="00DF411C"/>
    <w:rsid w:val="00DF430C"/>
    <w:rsid w:val="00E049F5"/>
    <w:rsid w:val="00E05E1F"/>
    <w:rsid w:val="00E33387"/>
    <w:rsid w:val="00E446A9"/>
    <w:rsid w:val="00E5636A"/>
    <w:rsid w:val="00E732C3"/>
    <w:rsid w:val="00E83917"/>
    <w:rsid w:val="00E83E1D"/>
    <w:rsid w:val="00E9475D"/>
    <w:rsid w:val="00E964B9"/>
    <w:rsid w:val="00EC6E0F"/>
    <w:rsid w:val="00EE5377"/>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C41B0"/>
    <w:rsid w:val="00FC7AC5"/>
    <w:rsid w:val="00FD132A"/>
    <w:rsid w:val="00FD4C06"/>
    <w:rsid w:val="00FD728A"/>
    <w:rsid w:val="00FE36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B0712C"/>
  </w:style>
  <w:style w:type="paragraph" w:styleId="NormaleWeb">
    <w:name w:val="Normal (Web)"/>
    <w:basedOn w:val="Normale"/>
    <w:uiPriority w:val="99"/>
    <w:unhideWhenUsed/>
    <w:rsid w:val="00B0712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semiHidden/>
    <w:unhideWhenUsed/>
    <w:rsid w:val="00B0712C"/>
    <w:rPr>
      <w:sz w:val="16"/>
      <w:szCs w:val="16"/>
    </w:rPr>
  </w:style>
  <w:style w:type="paragraph" w:styleId="Testocommento">
    <w:name w:val="annotation text"/>
    <w:basedOn w:val="Normale"/>
    <w:link w:val="TestocommentoCarattere"/>
    <w:unhideWhenUsed/>
    <w:rsid w:val="00B0712C"/>
    <w:pPr>
      <w:spacing w:line="240" w:lineRule="auto"/>
    </w:pPr>
    <w:rPr>
      <w:sz w:val="20"/>
      <w:szCs w:val="20"/>
    </w:rPr>
  </w:style>
  <w:style w:type="character" w:customStyle="1" w:styleId="TestocommentoCarattere">
    <w:name w:val="Testo commento Carattere"/>
    <w:basedOn w:val="Carpredefinitoparagrafo"/>
    <w:link w:val="Testocommento"/>
    <w:rsid w:val="00B0712C"/>
    <w:rPr>
      <w:sz w:val="20"/>
      <w:szCs w:val="20"/>
    </w:rPr>
  </w:style>
  <w:style w:type="paragraph" w:styleId="Soggettocommento">
    <w:name w:val="annotation subject"/>
    <w:basedOn w:val="Testocommento"/>
    <w:next w:val="Testocommento"/>
    <w:link w:val="SoggettocommentoCarattere"/>
    <w:uiPriority w:val="99"/>
    <w:semiHidden/>
    <w:unhideWhenUsed/>
    <w:rsid w:val="00B0712C"/>
    <w:rPr>
      <w:b/>
      <w:bCs/>
    </w:rPr>
  </w:style>
  <w:style w:type="character" w:customStyle="1" w:styleId="SoggettocommentoCarattere">
    <w:name w:val="Soggetto commento Carattere"/>
    <w:basedOn w:val="TestocommentoCarattere"/>
    <w:link w:val="Soggettocommento"/>
    <w:uiPriority w:val="99"/>
    <w:semiHidden/>
    <w:rsid w:val="00B0712C"/>
    <w:rPr>
      <w:b/>
      <w:bCs/>
      <w:sz w:val="20"/>
      <w:szCs w:val="20"/>
    </w:rPr>
  </w:style>
  <w:style w:type="character" w:customStyle="1" w:styleId="verse">
    <w:name w:val="verse"/>
    <w:basedOn w:val="Carpredefinitoparagrafo"/>
    <w:rsid w:val="00B0712C"/>
  </w:style>
  <w:style w:type="paragraph" w:styleId="Nessunaspaziatura">
    <w:name w:val="No Spacing"/>
    <w:uiPriority w:val="1"/>
    <w:qFormat/>
    <w:rsid w:val="00B0712C"/>
    <w:pPr>
      <w:spacing w:after="0" w:line="240" w:lineRule="auto"/>
    </w:pPr>
  </w:style>
  <w:style w:type="numbering" w:customStyle="1" w:styleId="Nessunelenco1">
    <w:name w:val="Nessun elenco1"/>
    <w:next w:val="Nessunelenco"/>
    <w:uiPriority w:val="99"/>
    <w:semiHidden/>
    <w:unhideWhenUsed/>
    <w:rsid w:val="00B0712C"/>
  </w:style>
  <w:style w:type="character" w:styleId="Collegamentoipertestuale">
    <w:name w:val="Hyperlink"/>
    <w:uiPriority w:val="99"/>
    <w:rsid w:val="00B0712C"/>
    <w:rPr>
      <w:color w:val="0000FF"/>
      <w:u w:val="single"/>
    </w:rPr>
  </w:style>
  <w:style w:type="paragraph" w:styleId="Corpotesto">
    <w:name w:val="Body Text"/>
    <w:basedOn w:val="Normale"/>
    <w:link w:val="CorpotestoCarattere"/>
    <w:qFormat/>
    <w:rsid w:val="00B0712C"/>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B0712C"/>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B0712C"/>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B0712C"/>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B0712C"/>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B0712C"/>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B0712C"/>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B0712C"/>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B0712C"/>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B0712C"/>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B0712C"/>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B0712C"/>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B0712C"/>
  </w:style>
  <w:style w:type="paragraph" w:styleId="Testonotaapidipagina">
    <w:name w:val="footnote text"/>
    <w:basedOn w:val="Normale"/>
    <w:link w:val="TestonotaapidipaginaCarattere"/>
    <w:rsid w:val="00B0712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B0712C"/>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B0712C"/>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B0712C"/>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B0712C"/>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B0712C"/>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B0712C"/>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B0712C"/>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B0712C"/>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B0712C"/>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B0712C"/>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B0712C"/>
    <w:rPr>
      <w:rFonts w:ascii="Arial" w:hAnsi="Arial"/>
      <w:noProof w:val="0"/>
      <w:sz w:val="24"/>
      <w:lang w:val="it-IT" w:eastAsia="it-IT" w:bidi="ar-SA"/>
    </w:rPr>
  </w:style>
  <w:style w:type="paragraph" w:styleId="Indirizzodestinatario">
    <w:name w:val="envelope address"/>
    <w:basedOn w:val="Normale"/>
    <w:rsid w:val="00B0712C"/>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B0712C"/>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B0712C"/>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character" w:customStyle="1" w:styleId="editsection1">
    <w:name w:val="editsection1"/>
    <w:rsid w:val="00B0712C"/>
    <w:rPr>
      <w:b w:val="0"/>
      <w:bCs w:val="0"/>
      <w:sz w:val="20"/>
      <w:szCs w:val="20"/>
    </w:rPr>
  </w:style>
  <w:style w:type="character" w:customStyle="1" w:styleId="mw-headline">
    <w:name w:val="mw-headline"/>
    <w:rsid w:val="00B0712C"/>
  </w:style>
  <w:style w:type="character" w:customStyle="1" w:styleId="CarattereCarattere">
    <w:name w:val="Carattere Carattere"/>
    <w:rsid w:val="00B0712C"/>
    <w:rPr>
      <w:rFonts w:ascii="Arial" w:hAnsi="Arial"/>
      <w:sz w:val="24"/>
      <w:lang w:val="it-IT" w:eastAsia="it-IT" w:bidi="ar-SA"/>
    </w:rPr>
  </w:style>
  <w:style w:type="paragraph" w:styleId="Testofumetto">
    <w:name w:val="Balloon Text"/>
    <w:basedOn w:val="Normale"/>
    <w:link w:val="TestofumettoCarattere"/>
    <w:rsid w:val="00B0712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B0712C"/>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B0712C"/>
  </w:style>
  <w:style w:type="numbering" w:customStyle="1" w:styleId="Nessunelenco111">
    <w:name w:val="Nessun elenco111"/>
    <w:next w:val="Nessunelenco"/>
    <w:uiPriority w:val="99"/>
    <w:semiHidden/>
    <w:rsid w:val="00B0712C"/>
  </w:style>
  <w:style w:type="numbering" w:customStyle="1" w:styleId="Nessunelenco1111">
    <w:name w:val="Nessun elenco1111"/>
    <w:next w:val="Nessunelenco"/>
    <w:uiPriority w:val="99"/>
    <w:semiHidden/>
    <w:unhideWhenUsed/>
    <w:rsid w:val="00B0712C"/>
  </w:style>
  <w:style w:type="character" w:customStyle="1" w:styleId="testogrecyy">
    <w:name w:val="testo_grecy_y"/>
    <w:rsid w:val="00B0712C"/>
  </w:style>
  <w:style w:type="numbering" w:customStyle="1" w:styleId="Nessunelenco2">
    <w:name w:val="Nessun elenco2"/>
    <w:next w:val="Nessunelenco"/>
    <w:uiPriority w:val="99"/>
    <w:semiHidden/>
    <w:rsid w:val="00B0712C"/>
  </w:style>
  <w:style w:type="paragraph" w:styleId="Rientrocorpodeltesto2">
    <w:name w:val="Body Text Indent 2"/>
    <w:basedOn w:val="Normale"/>
    <w:link w:val="Rientrocorpodeltesto2Carattere"/>
    <w:rsid w:val="00B0712C"/>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B0712C"/>
    <w:rPr>
      <w:rFonts w:ascii="Times New Roman" w:eastAsia="Times New Roman" w:hAnsi="Times New Roman" w:cs="Times New Roman"/>
      <w:color w:val="000000"/>
      <w:kern w:val="0"/>
      <w:sz w:val="24"/>
      <w:szCs w:val="20"/>
      <w:lang w:eastAsia="it-IT"/>
      <w14:ligatures w14:val="none"/>
    </w:rPr>
  </w:style>
  <w:style w:type="numbering" w:customStyle="1" w:styleId="Nessunelenco3">
    <w:name w:val="Nessun elenco3"/>
    <w:next w:val="Nessunelenco"/>
    <w:uiPriority w:val="99"/>
    <w:semiHidden/>
    <w:rsid w:val="00B0712C"/>
  </w:style>
  <w:style w:type="numbering" w:customStyle="1" w:styleId="Nessunelenco4">
    <w:name w:val="Nessun elenco4"/>
    <w:next w:val="Nessunelenco"/>
    <w:uiPriority w:val="99"/>
    <w:semiHidden/>
    <w:unhideWhenUsed/>
    <w:rsid w:val="00B0712C"/>
  </w:style>
  <w:style w:type="numbering" w:customStyle="1" w:styleId="Nessunelenco5">
    <w:name w:val="Nessun elenco5"/>
    <w:next w:val="Nessunelenco"/>
    <w:uiPriority w:val="99"/>
    <w:semiHidden/>
    <w:unhideWhenUsed/>
    <w:rsid w:val="00B0712C"/>
  </w:style>
  <w:style w:type="numbering" w:customStyle="1" w:styleId="Nessunelenco12">
    <w:name w:val="Nessun elenco12"/>
    <w:next w:val="Nessunelenco"/>
    <w:uiPriority w:val="99"/>
    <w:semiHidden/>
    <w:rsid w:val="00B0712C"/>
  </w:style>
  <w:style w:type="numbering" w:customStyle="1" w:styleId="Nessunelenco112">
    <w:name w:val="Nessun elenco112"/>
    <w:next w:val="Nessunelenco"/>
    <w:uiPriority w:val="99"/>
    <w:semiHidden/>
    <w:unhideWhenUsed/>
    <w:rsid w:val="00B0712C"/>
  </w:style>
  <w:style w:type="numbering" w:customStyle="1" w:styleId="Nessunelenco21">
    <w:name w:val="Nessun elenco21"/>
    <w:next w:val="Nessunelenco"/>
    <w:uiPriority w:val="99"/>
    <w:semiHidden/>
    <w:rsid w:val="00B0712C"/>
  </w:style>
  <w:style w:type="numbering" w:customStyle="1" w:styleId="Nessunelenco31">
    <w:name w:val="Nessun elenco31"/>
    <w:next w:val="Nessunelenco"/>
    <w:uiPriority w:val="99"/>
    <w:semiHidden/>
    <w:rsid w:val="00B0712C"/>
  </w:style>
  <w:style w:type="numbering" w:customStyle="1" w:styleId="Nessunelenco41">
    <w:name w:val="Nessun elenco41"/>
    <w:next w:val="Nessunelenco"/>
    <w:uiPriority w:val="99"/>
    <w:semiHidden/>
    <w:unhideWhenUsed/>
    <w:rsid w:val="00B0712C"/>
  </w:style>
  <w:style w:type="numbering" w:customStyle="1" w:styleId="Nessunelenco6">
    <w:name w:val="Nessun elenco6"/>
    <w:next w:val="Nessunelenco"/>
    <w:uiPriority w:val="99"/>
    <w:semiHidden/>
    <w:unhideWhenUsed/>
    <w:rsid w:val="00B0712C"/>
  </w:style>
  <w:style w:type="numbering" w:customStyle="1" w:styleId="Nessunelenco13">
    <w:name w:val="Nessun elenco13"/>
    <w:next w:val="Nessunelenco"/>
    <w:uiPriority w:val="99"/>
    <w:semiHidden/>
    <w:rsid w:val="00B0712C"/>
  </w:style>
  <w:style w:type="numbering" w:customStyle="1" w:styleId="Nessunelenco113">
    <w:name w:val="Nessun elenco113"/>
    <w:next w:val="Nessunelenco"/>
    <w:uiPriority w:val="99"/>
    <w:semiHidden/>
    <w:unhideWhenUsed/>
    <w:rsid w:val="00B0712C"/>
  </w:style>
  <w:style w:type="numbering" w:customStyle="1" w:styleId="Nessunelenco22">
    <w:name w:val="Nessun elenco22"/>
    <w:next w:val="Nessunelenco"/>
    <w:uiPriority w:val="99"/>
    <w:semiHidden/>
    <w:rsid w:val="00B0712C"/>
  </w:style>
  <w:style w:type="numbering" w:customStyle="1" w:styleId="Nessunelenco32">
    <w:name w:val="Nessun elenco32"/>
    <w:next w:val="Nessunelenco"/>
    <w:uiPriority w:val="99"/>
    <w:semiHidden/>
    <w:rsid w:val="00B0712C"/>
  </w:style>
  <w:style w:type="numbering" w:customStyle="1" w:styleId="Nessunelenco42">
    <w:name w:val="Nessun elenco42"/>
    <w:next w:val="Nessunelenco"/>
    <w:uiPriority w:val="99"/>
    <w:semiHidden/>
    <w:unhideWhenUsed/>
    <w:rsid w:val="00B0712C"/>
  </w:style>
  <w:style w:type="character" w:styleId="Enfasigrassetto">
    <w:name w:val="Strong"/>
    <w:qFormat/>
    <w:rsid w:val="00B0712C"/>
    <w:rPr>
      <w:b/>
      <w:bCs/>
    </w:rPr>
  </w:style>
  <w:style w:type="paragraph" w:customStyle="1" w:styleId="StileCorpotesto10ptCorsivoAllineatoadestra">
    <w:name w:val="Stile Corpo testo + 10 pt Corsivo Allineato a destra"/>
    <w:basedOn w:val="Corpotesto"/>
    <w:autoRedefine/>
    <w:qFormat/>
    <w:rsid w:val="00B0712C"/>
    <w:rPr>
      <w:b/>
      <w:i/>
      <w:iCs/>
      <w:sz w:val="20"/>
    </w:rPr>
  </w:style>
  <w:style w:type="paragraph" w:customStyle="1" w:styleId="default-style">
    <w:name w:val="default-style"/>
    <w:basedOn w:val="Normale"/>
    <w:rsid w:val="00B0712C"/>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character" w:customStyle="1" w:styleId="Collegamentovisitato1">
    <w:name w:val="Collegamento visitato1"/>
    <w:basedOn w:val="Carpredefinitoparagrafo"/>
    <w:rsid w:val="00B0712C"/>
    <w:rPr>
      <w:color w:val="954F72"/>
      <w:u w:val="single"/>
    </w:rPr>
  </w:style>
  <w:style w:type="character" w:styleId="Menzionenonrisolta">
    <w:name w:val="Unresolved Mention"/>
    <w:basedOn w:val="Carpredefinitoparagrafo"/>
    <w:uiPriority w:val="99"/>
    <w:semiHidden/>
    <w:unhideWhenUsed/>
    <w:rsid w:val="00B0712C"/>
    <w:rPr>
      <w:color w:val="605E5C"/>
      <w:shd w:val="clear" w:color="auto" w:fill="E1DFDD"/>
    </w:rPr>
  </w:style>
  <w:style w:type="character" w:styleId="Collegamentovisitato">
    <w:name w:val="FollowedHyperlink"/>
    <w:basedOn w:val="Carpredefinitoparagrafo"/>
    <w:unhideWhenUsed/>
    <w:rsid w:val="00B0712C"/>
    <w:rPr>
      <w:color w:val="954F72" w:themeColor="followedHyperlink"/>
      <w:u w:val="single"/>
    </w:rPr>
  </w:style>
  <w:style w:type="numbering" w:customStyle="1" w:styleId="Nessunelenco1112">
    <w:name w:val="Nessun elenco1112"/>
    <w:next w:val="Nessunelenco"/>
    <w:uiPriority w:val="99"/>
    <w:semiHidden/>
    <w:unhideWhenUsed/>
    <w:rsid w:val="00B0712C"/>
  </w:style>
  <w:style w:type="numbering" w:customStyle="1" w:styleId="Nessunelenco11111">
    <w:name w:val="Nessun elenco11111"/>
    <w:next w:val="Nessunelenco"/>
    <w:uiPriority w:val="99"/>
    <w:semiHidden/>
    <w:unhideWhenUsed/>
    <w:rsid w:val="00B0712C"/>
  </w:style>
  <w:style w:type="numbering" w:customStyle="1" w:styleId="Nessunelenco111111">
    <w:name w:val="Nessun elenco111111"/>
    <w:next w:val="Nessunelenco"/>
    <w:uiPriority w:val="99"/>
    <w:semiHidden/>
    <w:unhideWhenUsed/>
    <w:rsid w:val="00B0712C"/>
  </w:style>
  <w:style w:type="numbering" w:customStyle="1" w:styleId="Nessunelenco211">
    <w:name w:val="Nessun elenco211"/>
    <w:next w:val="Nessunelenco"/>
    <w:uiPriority w:val="99"/>
    <w:semiHidden/>
    <w:unhideWhenUsed/>
    <w:rsid w:val="00B0712C"/>
  </w:style>
  <w:style w:type="numbering" w:customStyle="1" w:styleId="Nessunelenco1111111">
    <w:name w:val="Nessun elenco1111111"/>
    <w:next w:val="Nessunelenco"/>
    <w:uiPriority w:val="99"/>
    <w:semiHidden/>
    <w:unhideWhenUsed/>
    <w:rsid w:val="00B0712C"/>
  </w:style>
  <w:style w:type="numbering" w:customStyle="1" w:styleId="Nessunelenco311">
    <w:name w:val="Nessun elenco311"/>
    <w:next w:val="Nessunelenco"/>
    <w:uiPriority w:val="99"/>
    <w:semiHidden/>
    <w:unhideWhenUsed/>
    <w:rsid w:val="00B0712C"/>
  </w:style>
  <w:style w:type="numbering" w:customStyle="1" w:styleId="Nessunelenco7">
    <w:name w:val="Nessun elenco7"/>
    <w:next w:val="Nessunelenco"/>
    <w:uiPriority w:val="99"/>
    <w:semiHidden/>
    <w:unhideWhenUsed/>
    <w:rsid w:val="00B0712C"/>
  </w:style>
  <w:style w:type="numbering" w:customStyle="1" w:styleId="Nessunelenco8">
    <w:name w:val="Nessun elenco8"/>
    <w:next w:val="Nessunelenco"/>
    <w:uiPriority w:val="99"/>
    <w:semiHidden/>
    <w:unhideWhenUsed/>
    <w:rsid w:val="00B0712C"/>
  </w:style>
  <w:style w:type="character" w:customStyle="1" w:styleId="apple-converted-space">
    <w:name w:val="apple-converted-space"/>
    <w:rsid w:val="00B0712C"/>
  </w:style>
  <w:style w:type="paragraph" w:styleId="Indirizzomittente">
    <w:name w:val="envelope return"/>
    <w:basedOn w:val="Normale"/>
    <w:rsid w:val="00B0712C"/>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B0712C"/>
    <w:pPr>
      <w:spacing w:after="0" w:line="240" w:lineRule="auto"/>
    </w:pPr>
    <w:rPr>
      <w:rFonts w:ascii="CG Times" w:eastAsia="Times New Roman" w:hAnsi="CG Times"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234</Pages>
  <Words>122742</Words>
  <Characters>699635</Characters>
  <Application>Microsoft Office Word</Application>
  <DocSecurity>0</DocSecurity>
  <Lines>5830</Lines>
  <Paragraphs>1641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12</cp:revision>
  <dcterms:created xsi:type="dcterms:W3CDTF">2025-07-14T08:39:00Z</dcterms:created>
  <dcterms:modified xsi:type="dcterms:W3CDTF">2025-09-08T16:36:00Z</dcterms:modified>
</cp:coreProperties>
</file>