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6995C" w14:textId="77777777" w:rsidR="000F2B6B" w:rsidRPr="004D4C8A" w:rsidRDefault="00D740D1" w:rsidP="000F2B6B">
      <w:pPr>
        <w:pStyle w:val="Titolo1"/>
        <w:jc w:val="center"/>
        <w:rPr>
          <w:rFonts w:ascii="Arial" w:hAnsi="Arial"/>
          <w:bCs/>
          <w:color w:val="000000"/>
          <w:sz w:val="40"/>
        </w:rPr>
      </w:pPr>
      <w:bookmarkStart w:id="0" w:name="_Toc62164272"/>
      <w:r w:rsidRPr="00ED2539">
        <w:rPr>
          <w:rFonts w:ascii="Arial" w:hAnsi="Arial" w:cs="Arial"/>
          <w:sz w:val="40"/>
        </w:rPr>
        <w:t>SACRA SCRITTURA</w:t>
      </w:r>
      <w:bookmarkEnd w:id="0"/>
    </w:p>
    <w:p w14:paraId="4ED648D2"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64273"/>
      <w:r w:rsidRPr="004D4C8A">
        <w:rPr>
          <w:rFonts w:ascii="Arial" w:hAnsi="Arial"/>
          <w:bCs/>
          <w:color w:val="000000"/>
          <w:sz w:val="40"/>
        </w:rPr>
        <w:t>CATECHESI</w:t>
      </w:r>
      <w:bookmarkEnd w:id="1"/>
      <w:bookmarkEnd w:id="2"/>
      <w:bookmarkEnd w:id="3"/>
      <w:bookmarkEnd w:id="4"/>
      <w:bookmarkEnd w:id="5"/>
    </w:p>
    <w:p w14:paraId="0DB4776F" w14:textId="77777777" w:rsidR="000F2B6B" w:rsidRPr="001F324F" w:rsidRDefault="000F2B6B" w:rsidP="000F2B6B"/>
    <w:p w14:paraId="5F569A50" w14:textId="77777777" w:rsidR="000F2B6B" w:rsidRPr="001F324F" w:rsidRDefault="000F2B6B" w:rsidP="000F2B6B"/>
    <w:p w14:paraId="186AE9B9" w14:textId="77777777" w:rsidR="000F2B6B" w:rsidRPr="001F324F" w:rsidRDefault="000F2B6B" w:rsidP="000F2B6B"/>
    <w:p w14:paraId="58951EF2" w14:textId="77777777" w:rsidR="000F2B6B" w:rsidRPr="001F324F" w:rsidRDefault="000F2B6B" w:rsidP="000F2B6B"/>
    <w:p w14:paraId="6BD1015A" w14:textId="77777777" w:rsidR="000F2B6B" w:rsidRPr="001F324F" w:rsidRDefault="000F2B6B" w:rsidP="000F2B6B"/>
    <w:p w14:paraId="4C2DD8EC" w14:textId="77777777" w:rsidR="000F2B6B" w:rsidRPr="001F324F" w:rsidRDefault="000F2B6B" w:rsidP="000F2B6B"/>
    <w:p w14:paraId="15E7C00F" w14:textId="77777777" w:rsidR="000F2B6B" w:rsidRPr="001F324F" w:rsidRDefault="000F2B6B" w:rsidP="000F2B6B"/>
    <w:p w14:paraId="76BFCF9F" w14:textId="77777777" w:rsidR="000F2B6B" w:rsidRPr="001F324F" w:rsidRDefault="000F2B6B" w:rsidP="000F2B6B"/>
    <w:p w14:paraId="378CEE3D" w14:textId="77777777" w:rsidR="000F2B6B" w:rsidRPr="001F324F" w:rsidRDefault="000F2B6B" w:rsidP="000F2B6B"/>
    <w:p w14:paraId="349C6E28" w14:textId="77777777" w:rsidR="000F2B6B" w:rsidRPr="001F324F" w:rsidRDefault="000F2B6B" w:rsidP="000F2B6B"/>
    <w:p w14:paraId="703ABFC2" w14:textId="77777777" w:rsidR="000F2B6B" w:rsidRPr="001F324F" w:rsidRDefault="000F2B6B" w:rsidP="000F2B6B"/>
    <w:p w14:paraId="18DB5D68" w14:textId="77777777" w:rsidR="000F2B6B" w:rsidRPr="001F324F" w:rsidRDefault="000F2B6B" w:rsidP="000F2B6B"/>
    <w:p w14:paraId="329B0FDC" w14:textId="77777777" w:rsidR="000F2B6B" w:rsidRPr="001F324F" w:rsidRDefault="000F2B6B" w:rsidP="000F2B6B"/>
    <w:p w14:paraId="01BC43CA" w14:textId="77777777" w:rsidR="000F2B6B" w:rsidRPr="001F324F" w:rsidRDefault="000F2B6B" w:rsidP="000F2B6B"/>
    <w:p w14:paraId="2E816032" w14:textId="77777777" w:rsidR="000F2B6B" w:rsidRPr="001F324F" w:rsidRDefault="000F2B6B" w:rsidP="000F2B6B"/>
    <w:p w14:paraId="34542067" w14:textId="77777777" w:rsidR="000F2B6B" w:rsidRPr="001F324F" w:rsidRDefault="000F2B6B" w:rsidP="000F2B6B"/>
    <w:p w14:paraId="1A6BEFC7" w14:textId="77777777" w:rsidR="000F2B6B" w:rsidRPr="001F324F" w:rsidRDefault="000F2B6B" w:rsidP="000F2B6B"/>
    <w:p w14:paraId="39DA6F66" w14:textId="77777777" w:rsidR="000F2B6B" w:rsidRPr="001F324F" w:rsidRDefault="000F2B6B" w:rsidP="000F2B6B"/>
    <w:p w14:paraId="0BF0682F" w14:textId="77777777" w:rsidR="000F2B6B" w:rsidRPr="001F324F" w:rsidRDefault="000F2B6B" w:rsidP="000F2B6B"/>
    <w:p w14:paraId="20D99B88" w14:textId="77777777" w:rsidR="000F2B6B" w:rsidRPr="001F324F" w:rsidRDefault="000F2B6B" w:rsidP="000F2B6B"/>
    <w:p w14:paraId="57307CAF" w14:textId="77777777" w:rsidR="000F2B6B" w:rsidRPr="004D4C8A" w:rsidRDefault="00754276" w:rsidP="000F2B6B">
      <w:pPr>
        <w:pStyle w:val="Titolo1"/>
        <w:jc w:val="center"/>
        <w:rPr>
          <w:rFonts w:ascii="Arial" w:hAnsi="Arial"/>
          <w:bCs/>
          <w:color w:val="000000"/>
          <w:sz w:val="40"/>
        </w:rPr>
      </w:pPr>
      <w:bookmarkStart w:id="6" w:name="_Toc62164274"/>
      <w:r>
        <w:rPr>
          <w:rFonts w:ascii="Arial" w:hAnsi="Arial"/>
          <w:bCs/>
          <w:color w:val="000000"/>
          <w:sz w:val="40"/>
        </w:rPr>
        <w:t xml:space="preserve">LIBRO </w:t>
      </w:r>
      <w:r w:rsidR="00926685">
        <w:rPr>
          <w:rFonts w:ascii="Arial" w:hAnsi="Arial"/>
          <w:bCs/>
          <w:color w:val="000000"/>
          <w:sz w:val="40"/>
        </w:rPr>
        <w:t>DEL PROFETA GIOELE</w:t>
      </w:r>
      <w:bookmarkEnd w:id="6"/>
    </w:p>
    <w:p w14:paraId="7A2C1BF7"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64275"/>
      <w:r w:rsidRPr="004D4C8A">
        <w:rPr>
          <w:rFonts w:ascii="Arial" w:hAnsi="Arial"/>
          <w:bCs/>
          <w:color w:val="000000"/>
          <w:sz w:val="40"/>
        </w:rPr>
        <w:t>Commento teologico</w:t>
      </w:r>
      <w:bookmarkEnd w:id="7"/>
      <w:bookmarkEnd w:id="8"/>
      <w:bookmarkEnd w:id="9"/>
      <w:bookmarkEnd w:id="10"/>
      <w:bookmarkEnd w:id="11"/>
    </w:p>
    <w:p w14:paraId="0939BD22" w14:textId="77777777" w:rsidR="000F2B6B" w:rsidRPr="001F324F" w:rsidRDefault="000F2B6B" w:rsidP="000F2B6B"/>
    <w:p w14:paraId="07197222" w14:textId="77777777" w:rsidR="000F2B6B" w:rsidRPr="001F324F" w:rsidRDefault="000F2B6B" w:rsidP="000F2B6B"/>
    <w:p w14:paraId="763C3F57" w14:textId="77777777" w:rsidR="000F2B6B" w:rsidRPr="001F324F" w:rsidRDefault="000F2B6B" w:rsidP="000F2B6B"/>
    <w:p w14:paraId="0056E744" w14:textId="77777777" w:rsidR="000F2B6B" w:rsidRPr="001F324F" w:rsidRDefault="000F2B6B" w:rsidP="000F2B6B"/>
    <w:p w14:paraId="20F2DC85" w14:textId="77777777" w:rsidR="000F2B6B" w:rsidRPr="001F324F" w:rsidRDefault="000F2B6B" w:rsidP="000F2B6B"/>
    <w:p w14:paraId="2002925E" w14:textId="77777777" w:rsidR="000F2B6B" w:rsidRPr="001F324F" w:rsidRDefault="000F2B6B" w:rsidP="000F2B6B"/>
    <w:p w14:paraId="1DB5DCEB" w14:textId="77777777" w:rsidR="000F2B6B" w:rsidRPr="001F324F" w:rsidRDefault="000F2B6B" w:rsidP="000F2B6B"/>
    <w:p w14:paraId="64E8E2C2" w14:textId="77777777" w:rsidR="000F2B6B" w:rsidRPr="001F324F" w:rsidRDefault="000F2B6B" w:rsidP="000F2B6B"/>
    <w:p w14:paraId="55501FF1" w14:textId="77777777" w:rsidR="000F2B6B" w:rsidRPr="001F324F" w:rsidRDefault="000F2B6B" w:rsidP="000F2B6B"/>
    <w:p w14:paraId="7DE636DD" w14:textId="77777777" w:rsidR="000F2B6B" w:rsidRPr="001F324F" w:rsidRDefault="000F2B6B" w:rsidP="000F2B6B"/>
    <w:p w14:paraId="03D3C615" w14:textId="77777777" w:rsidR="000F2B6B" w:rsidRPr="001F324F" w:rsidRDefault="000F2B6B" w:rsidP="000F2B6B"/>
    <w:p w14:paraId="6E62C89A" w14:textId="77777777" w:rsidR="000F2B6B" w:rsidRPr="001F324F" w:rsidRDefault="000F2B6B" w:rsidP="000F2B6B"/>
    <w:p w14:paraId="5EB6A5E4" w14:textId="77777777" w:rsidR="000F2B6B" w:rsidRPr="001F324F" w:rsidRDefault="000F2B6B" w:rsidP="000F2B6B"/>
    <w:p w14:paraId="2007160A" w14:textId="77777777" w:rsidR="000F2B6B" w:rsidRPr="001F324F" w:rsidRDefault="000F2B6B" w:rsidP="000F2B6B"/>
    <w:p w14:paraId="4AE53AEC" w14:textId="77777777" w:rsidR="000F2B6B" w:rsidRPr="001F324F" w:rsidRDefault="000F2B6B" w:rsidP="000F2B6B"/>
    <w:p w14:paraId="57125FE7" w14:textId="77777777" w:rsidR="000F2B6B" w:rsidRPr="001F324F" w:rsidRDefault="000F2B6B" w:rsidP="000F2B6B"/>
    <w:p w14:paraId="76F5F788" w14:textId="77777777" w:rsidR="000F2B6B" w:rsidRPr="001F324F" w:rsidRDefault="000F2B6B" w:rsidP="000F2B6B"/>
    <w:p w14:paraId="55261BB5" w14:textId="77777777" w:rsidR="000F2B6B" w:rsidRPr="001F324F" w:rsidRDefault="000F2B6B" w:rsidP="000F2B6B"/>
    <w:p w14:paraId="3201DFF9" w14:textId="77777777" w:rsidR="000F2B6B" w:rsidRPr="001F324F" w:rsidRDefault="000F2B6B" w:rsidP="000F2B6B"/>
    <w:p w14:paraId="0CFA188B" w14:textId="77777777" w:rsidR="000F2B6B" w:rsidRPr="001F324F" w:rsidRDefault="000F2B6B" w:rsidP="000F2B6B"/>
    <w:p w14:paraId="718C521A" w14:textId="77777777" w:rsidR="000F2B6B" w:rsidRPr="001F324F" w:rsidRDefault="000F2B6B" w:rsidP="000F2B6B"/>
    <w:p w14:paraId="2F36A5D5" w14:textId="77777777" w:rsidR="000F2B6B" w:rsidRPr="001F324F" w:rsidRDefault="000F2B6B" w:rsidP="000F2B6B"/>
    <w:p w14:paraId="5E84B5EB" w14:textId="77777777" w:rsidR="000F2B6B" w:rsidRPr="001F324F" w:rsidRDefault="000F2B6B" w:rsidP="000F2B6B"/>
    <w:p w14:paraId="2443D489" w14:textId="77777777" w:rsidR="000F2B6B" w:rsidRPr="001F324F" w:rsidRDefault="000F2B6B" w:rsidP="000F2B6B"/>
    <w:p w14:paraId="593D4F47"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64276"/>
      <w:r w:rsidRPr="004D4C8A">
        <w:rPr>
          <w:rFonts w:ascii="Arial" w:hAnsi="Arial"/>
          <w:bCs/>
          <w:color w:val="000000"/>
          <w:sz w:val="40"/>
        </w:rPr>
        <w:t>CATANZARO 201</w:t>
      </w:r>
      <w:bookmarkEnd w:id="12"/>
      <w:bookmarkEnd w:id="13"/>
      <w:bookmarkEnd w:id="14"/>
      <w:bookmarkEnd w:id="15"/>
      <w:r w:rsidR="00926685">
        <w:rPr>
          <w:rFonts w:ascii="Arial" w:hAnsi="Arial"/>
          <w:bCs/>
          <w:color w:val="000000"/>
          <w:sz w:val="40"/>
        </w:rPr>
        <w:t>7</w:t>
      </w:r>
      <w:bookmarkEnd w:id="16"/>
    </w:p>
    <w:p w14:paraId="201749E3"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387A3CF1" w14:textId="77777777" w:rsidR="000F2B6B" w:rsidRPr="002E788A" w:rsidRDefault="00284DFA" w:rsidP="000F2B6B">
      <w:pPr>
        <w:pStyle w:val="Titolo1"/>
        <w:jc w:val="center"/>
        <w:rPr>
          <w:rFonts w:ascii="Arial" w:hAnsi="Arial"/>
          <w:bCs/>
          <w:iCs/>
          <w:color w:val="000000"/>
          <w:sz w:val="40"/>
        </w:rPr>
      </w:pPr>
      <w:bookmarkStart w:id="21" w:name="_Toc62164277"/>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4480BB39" w14:textId="77777777" w:rsidR="000F2B6B" w:rsidRPr="00EF2B0F" w:rsidRDefault="000F2B6B" w:rsidP="000F2B6B">
      <w:pPr>
        <w:pStyle w:val="Corpotesto"/>
        <w:rPr>
          <w:sz w:val="22"/>
        </w:rPr>
      </w:pPr>
    </w:p>
    <w:p w14:paraId="199B5319" w14:textId="77777777" w:rsidR="000D1904" w:rsidRDefault="000D1904" w:rsidP="00FF7AC3">
      <w:pPr>
        <w:pStyle w:val="Corpotesto"/>
        <w:rPr>
          <w:sz w:val="22"/>
        </w:rPr>
      </w:pPr>
    </w:p>
    <w:p w14:paraId="76CFB44E" w14:textId="77777777" w:rsidR="008C6511" w:rsidRDefault="008C6511" w:rsidP="00FF7AC3">
      <w:pPr>
        <w:pStyle w:val="Corpotesto"/>
        <w:rPr>
          <w:sz w:val="22"/>
        </w:rPr>
      </w:pPr>
    </w:p>
    <w:p w14:paraId="19450674" w14:textId="77777777" w:rsidR="00EC3918" w:rsidRDefault="00FF7AC3" w:rsidP="00FF7AC3">
      <w:pPr>
        <w:pStyle w:val="Corpotesto"/>
        <w:rPr>
          <w:sz w:val="22"/>
        </w:rPr>
      </w:pPr>
      <w:r w:rsidRPr="00FF7AC3">
        <w:rPr>
          <w:sz w:val="22"/>
        </w:rPr>
        <w:t xml:space="preserve">Il libro del profeta Gioele inizia con una invasione di cavallette, locuste, bruchi, grilli: </w:t>
      </w:r>
      <w:r w:rsidRPr="00FF7AC3">
        <w:rPr>
          <w:i/>
          <w:sz w:val="22"/>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w:t>
      </w:r>
      <w:r w:rsidRPr="00FF7AC3">
        <w:rPr>
          <w:sz w:val="22"/>
        </w:rPr>
        <w:t xml:space="preserve"> (Gl 2,1-4). </w:t>
      </w:r>
    </w:p>
    <w:p w14:paraId="08155C32" w14:textId="77777777" w:rsidR="00EC3918" w:rsidRDefault="00FF7AC3" w:rsidP="00FF7AC3">
      <w:pPr>
        <w:pStyle w:val="Corpotesto"/>
        <w:rPr>
          <w:sz w:val="22"/>
        </w:rPr>
      </w:pPr>
      <w:r>
        <w:rPr>
          <w:sz w:val="22"/>
        </w:rPr>
        <w:t>Sparisce dalla terra del Signore quanto è verde. Anche le cortecce degli alberi sono rosicchiate. Una grande carestia è alle porte. Non solo gli uomini verranno privati d</w:t>
      </w:r>
      <w:r w:rsidR="008C6511">
        <w:rPr>
          <w:sz w:val="22"/>
        </w:rPr>
        <w:t>i</w:t>
      </w:r>
      <w:r>
        <w:rPr>
          <w:sz w:val="22"/>
        </w:rPr>
        <w:t xml:space="preserve"> ogni fonte di cibo, ma anche gli animal</w:t>
      </w:r>
      <w:r w:rsidR="00785E9B">
        <w:rPr>
          <w:sz w:val="22"/>
        </w:rPr>
        <w:t>i</w:t>
      </w:r>
      <w:r>
        <w:rPr>
          <w:sz w:val="22"/>
        </w:rPr>
        <w:t xml:space="preserve">. Non c’è erba, non c’è grano, né orzo, né fichi, né uva, né olivi, né qualche altro frutto. Tutto è stato divorato. </w:t>
      </w:r>
    </w:p>
    <w:p w14:paraId="367EABA7" w14:textId="77777777" w:rsidR="00EC3918" w:rsidRDefault="00FF7AC3" w:rsidP="00FF7AC3">
      <w:pPr>
        <w:pStyle w:val="Corpotesto"/>
        <w:rPr>
          <w:sz w:val="22"/>
        </w:rPr>
      </w:pPr>
      <w:r>
        <w:rPr>
          <w:sz w:val="22"/>
        </w:rPr>
        <w:t>Il Signore man</w:t>
      </w:r>
      <w:r w:rsidR="00FF1C2B">
        <w:rPr>
          <w:sz w:val="22"/>
        </w:rPr>
        <w:t>d</w:t>
      </w:r>
      <w:r>
        <w:rPr>
          <w:sz w:val="22"/>
        </w:rPr>
        <w:t xml:space="preserve">a il suo profeta </w:t>
      </w:r>
      <w:r w:rsidR="00EC3918">
        <w:rPr>
          <w:sz w:val="22"/>
        </w:rPr>
        <w:t xml:space="preserve">a Israele </w:t>
      </w:r>
      <w:r>
        <w:rPr>
          <w:sz w:val="22"/>
        </w:rPr>
        <w:t xml:space="preserve">perché lo svegli dal suo </w:t>
      </w:r>
      <w:r w:rsidR="008C6511">
        <w:rPr>
          <w:sz w:val="22"/>
        </w:rPr>
        <w:t>so</w:t>
      </w:r>
      <w:r w:rsidR="00785E9B">
        <w:rPr>
          <w:sz w:val="22"/>
        </w:rPr>
        <w:t>n</w:t>
      </w:r>
      <w:r w:rsidR="008C6511">
        <w:rPr>
          <w:sz w:val="22"/>
        </w:rPr>
        <w:t xml:space="preserve">no idolatrico, </w:t>
      </w:r>
      <w:r>
        <w:rPr>
          <w:sz w:val="22"/>
        </w:rPr>
        <w:t xml:space="preserve">sonno etico, sonno immorale, sonno di morte. </w:t>
      </w:r>
      <w:r w:rsidR="00FF1C2B">
        <w:rPr>
          <w:sz w:val="22"/>
        </w:rPr>
        <w:t xml:space="preserve">L’invio di un profeta attesta che il Signore non ha smesso di amare il suo popolo, né ha ritirato il suo amore e la sua benevolenza. Rivela invece tutta la sua volontà di salvezza e di redenzione. Quando il popolo </w:t>
      </w:r>
      <w:r w:rsidR="00785E9B">
        <w:rPr>
          <w:sz w:val="22"/>
        </w:rPr>
        <w:t xml:space="preserve">di </w:t>
      </w:r>
      <w:r w:rsidR="00FF1C2B">
        <w:rPr>
          <w:sz w:val="22"/>
        </w:rPr>
        <w:t>Dio precipita nell’idolatria e nell’immoralità, perché ha abbandona</w:t>
      </w:r>
      <w:r w:rsidR="008C6511">
        <w:rPr>
          <w:sz w:val="22"/>
        </w:rPr>
        <w:t>to</w:t>
      </w:r>
      <w:r w:rsidR="00FF1C2B">
        <w:rPr>
          <w:sz w:val="22"/>
        </w:rPr>
        <w:t xml:space="preserve"> la Legge </w:t>
      </w:r>
      <w:r w:rsidR="008C6511">
        <w:rPr>
          <w:sz w:val="22"/>
        </w:rPr>
        <w:t>dell’Alleanza</w:t>
      </w:r>
      <w:r w:rsidR="00FF1C2B">
        <w:rPr>
          <w:sz w:val="22"/>
        </w:rPr>
        <w:t xml:space="preserve">, finché il Signore manderà un profeta, c’è sempre speranza di salvezza. </w:t>
      </w:r>
    </w:p>
    <w:p w14:paraId="348BF611" w14:textId="77777777" w:rsidR="00FF1C2B" w:rsidRDefault="00FF1C2B" w:rsidP="00FF7AC3">
      <w:pPr>
        <w:pStyle w:val="Corpotesto"/>
        <w:rPr>
          <w:sz w:val="22"/>
        </w:rPr>
      </w:pPr>
      <w:r>
        <w:rPr>
          <w:sz w:val="22"/>
        </w:rPr>
        <w:t xml:space="preserve">La presenza di un profeta sia nel popolo di Dio che anche nel mondo, rivela tutta la compassione di Dio per l’uomo e il suo amore che mai si arrende. Che l’amore di Dio mai si arrende lo attesta lo stesso Gioele e con lui in modo del tutto speciale, Geremia e l’annunzio della Nuova alleanza, Ezechiele, Isaia con la profezia della salvezza di Dio per tutti i popoli, Giona. Ogni profeta è manifestazione di questo amore che mai viene meno. Finché un profeta </w:t>
      </w:r>
      <w:r w:rsidRPr="00FF1C2B">
        <w:rPr>
          <w:i/>
          <w:sz w:val="22"/>
        </w:rPr>
        <w:t>“griderà”</w:t>
      </w:r>
      <w:r>
        <w:rPr>
          <w:sz w:val="22"/>
        </w:rPr>
        <w:t xml:space="preserve"> sulla nostra terra, l’amore del Signore è lì ad attenderci. I guai nascono per l’umanità intera quando i profeti tacciono, fanno silenzio. </w:t>
      </w:r>
    </w:p>
    <w:p w14:paraId="786BC031" w14:textId="77777777" w:rsidR="000C3525" w:rsidRPr="004C1A2C" w:rsidRDefault="008C6511" w:rsidP="004C1A2C">
      <w:pPr>
        <w:pStyle w:val="Titolo2"/>
        <w:spacing w:after="240"/>
        <w:rPr>
          <w:sz w:val="22"/>
        </w:rPr>
      </w:pPr>
      <w:bookmarkStart w:id="22" w:name="_Toc62164278"/>
      <w:r>
        <w:rPr>
          <w:sz w:val="22"/>
        </w:rPr>
        <w:t xml:space="preserve">Il grido dei profeti: </w:t>
      </w:r>
      <w:r w:rsidR="000C3525" w:rsidRPr="004C1A2C">
        <w:rPr>
          <w:sz w:val="22"/>
        </w:rPr>
        <w:t>Dio vuole la salvezza di ogni uomo</w:t>
      </w:r>
      <w:bookmarkEnd w:id="22"/>
    </w:p>
    <w:p w14:paraId="58B905B8" w14:textId="77777777" w:rsidR="008C6511" w:rsidRDefault="000C3525" w:rsidP="000C3525">
      <w:pPr>
        <w:pStyle w:val="Corpotesto"/>
        <w:rPr>
          <w:sz w:val="22"/>
        </w:rPr>
      </w:pPr>
      <w:r>
        <w:rPr>
          <w:sz w:val="22"/>
        </w:rPr>
        <w:t xml:space="preserve">La Scrittura, dalla prima promessa del Signore nel Giardino dell’Eden, dopo il peccato delle origini, a quella di Abramo, sia al momento della chiamata che dopo il sacrificio di Isacco sul monte, passando per tutti i profeti, sempre annunzia il Signore come il Salvatore dell’uomo. Lo strumento della salvezza è la discendenza di Abramo, ma la discendenza di Abramo è mandata per la redenzione di ogni uomo. Questa verità è essenza della </w:t>
      </w:r>
      <w:r w:rsidR="008C6511">
        <w:rPr>
          <w:sz w:val="22"/>
        </w:rPr>
        <w:t>rivelazione, della profezia</w:t>
      </w:r>
      <w:r>
        <w:rPr>
          <w:sz w:val="22"/>
        </w:rPr>
        <w:t>. Lo attesta anche la Nuova Alleanza, nel sangue di Cristo, che non è stipulata tra i figli di Israele e il Signore, ma tra i molti, cioè tutti e  il Signore e il Creatore dell’uomo. Senza questa verità</w:t>
      </w:r>
      <w:r w:rsidR="008C6511">
        <w:rPr>
          <w:sz w:val="22"/>
        </w:rPr>
        <w:t>, tutta la rivelazione viene falsata, stravolta, modificata nella sua stessa essenza.</w:t>
      </w:r>
    </w:p>
    <w:p w14:paraId="4D1D4FAA" w14:textId="77777777" w:rsidR="000C3525" w:rsidRPr="004C1A2C" w:rsidRDefault="000D1904" w:rsidP="004C1A2C">
      <w:pPr>
        <w:pStyle w:val="Titolo3"/>
        <w:spacing w:after="240"/>
        <w:rPr>
          <w:sz w:val="22"/>
        </w:rPr>
      </w:pPr>
      <w:bookmarkStart w:id="23" w:name="_Toc62164279"/>
      <w:r w:rsidRPr="004C1A2C">
        <w:rPr>
          <w:sz w:val="22"/>
        </w:rPr>
        <w:t>Io porrò inimicizia tra te e la donna</w:t>
      </w:r>
      <w:bookmarkEnd w:id="23"/>
    </w:p>
    <w:p w14:paraId="78861534" w14:textId="77777777" w:rsidR="000C3525" w:rsidRDefault="000C3525" w:rsidP="000D1904">
      <w:pPr>
        <w:pStyle w:val="Corpotesto"/>
        <w:rPr>
          <w:i/>
          <w:iCs/>
          <w:sz w:val="22"/>
        </w:rPr>
      </w:pPr>
      <w:r w:rsidRPr="000D1904">
        <w:rPr>
          <w:i/>
          <w:iCs/>
          <w:sz w:val="22"/>
        </w:rPr>
        <w:t>Il Signore Dio disse alla donna: «Che hai fatto?». Rispose la donna: «Il serpente mi ha ingannata e io ho mangiato».</w:t>
      </w:r>
      <w:r w:rsidR="000D1904" w:rsidRPr="000D1904">
        <w:rPr>
          <w:i/>
          <w:iCs/>
          <w:sz w:val="22"/>
        </w:rPr>
        <w:t xml:space="preserve"> </w:t>
      </w:r>
      <w:r w:rsidRPr="000D1904">
        <w:rPr>
          <w:i/>
          <w:iCs/>
          <w:sz w:val="22"/>
        </w:rPr>
        <w:t>Allora il Signore Dio disse al serpente:</w:t>
      </w:r>
      <w:r w:rsidR="000D1904" w:rsidRPr="000D1904">
        <w:rPr>
          <w:i/>
          <w:iCs/>
          <w:sz w:val="22"/>
        </w:rPr>
        <w:t xml:space="preserve"> </w:t>
      </w:r>
      <w:r w:rsidRPr="000D1904">
        <w:rPr>
          <w:i/>
          <w:iCs/>
          <w:sz w:val="22"/>
        </w:rPr>
        <w:t>«Poiché hai fatto questo,</w:t>
      </w:r>
      <w:r w:rsidR="000D1904" w:rsidRPr="000D1904">
        <w:rPr>
          <w:i/>
          <w:iCs/>
          <w:sz w:val="22"/>
        </w:rPr>
        <w:t xml:space="preserve"> </w:t>
      </w:r>
      <w:r w:rsidRPr="000D1904">
        <w:rPr>
          <w:i/>
          <w:iCs/>
          <w:sz w:val="22"/>
        </w:rPr>
        <w:t>maledetto tu fra tutto il bestiame</w:t>
      </w:r>
      <w:r w:rsidR="000D1904" w:rsidRPr="000D1904">
        <w:rPr>
          <w:i/>
          <w:iCs/>
          <w:sz w:val="22"/>
        </w:rPr>
        <w:t xml:space="preserve"> </w:t>
      </w:r>
      <w:r w:rsidRPr="000D1904">
        <w:rPr>
          <w:i/>
          <w:iCs/>
          <w:sz w:val="22"/>
        </w:rPr>
        <w:t>e fra tutti gli animali selvatici!</w:t>
      </w:r>
      <w:r w:rsidR="000D1904" w:rsidRPr="000D1904">
        <w:rPr>
          <w:i/>
          <w:iCs/>
          <w:sz w:val="22"/>
        </w:rPr>
        <w:t xml:space="preserve"> </w:t>
      </w:r>
      <w:r w:rsidRPr="000D1904">
        <w:rPr>
          <w:i/>
          <w:iCs/>
          <w:sz w:val="22"/>
        </w:rPr>
        <w:t>Sul tuo ventre camminerai</w:t>
      </w:r>
      <w:r w:rsidR="000D1904" w:rsidRPr="000D1904">
        <w:rPr>
          <w:i/>
          <w:iCs/>
          <w:sz w:val="22"/>
        </w:rPr>
        <w:t xml:space="preserve"> </w:t>
      </w:r>
      <w:r w:rsidRPr="000D1904">
        <w:rPr>
          <w:i/>
          <w:iCs/>
          <w:sz w:val="22"/>
        </w:rPr>
        <w:t>e polvere mangerai</w:t>
      </w:r>
      <w:r w:rsidR="000D1904" w:rsidRPr="000D1904">
        <w:rPr>
          <w:i/>
          <w:iCs/>
          <w:sz w:val="22"/>
        </w:rPr>
        <w:t xml:space="preserve"> </w:t>
      </w:r>
      <w:r w:rsidRPr="000D1904">
        <w:rPr>
          <w:i/>
          <w:iCs/>
          <w:sz w:val="22"/>
        </w:rPr>
        <w:t>per tutti i giorni della tua vita.</w:t>
      </w:r>
      <w:r w:rsidR="000D1904" w:rsidRPr="000D1904">
        <w:rPr>
          <w:i/>
          <w:iCs/>
          <w:sz w:val="22"/>
        </w:rPr>
        <w:t xml:space="preserve"> </w:t>
      </w:r>
      <w:r w:rsidRPr="000D1904">
        <w:rPr>
          <w:i/>
          <w:iCs/>
          <w:sz w:val="22"/>
        </w:rPr>
        <w:t>Io porrò inimicizia fra te e la donna,</w:t>
      </w:r>
      <w:r w:rsidR="000D1904" w:rsidRPr="000D1904">
        <w:rPr>
          <w:i/>
          <w:iCs/>
          <w:sz w:val="22"/>
        </w:rPr>
        <w:t xml:space="preserve"> </w:t>
      </w:r>
      <w:r w:rsidRPr="000D1904">
        <w:rPr>
          <w:i/>
          <w:iCs/>
          <w:sz w:val="22"/>
        </w:rPr>
        <w:t>fra la tua stirpe e la sua stirpe:</w:t>
      </w:r>
      <w:r w:rsidR="000D1904" w:rsidRPr="000D1904">
        <w:rPr>
          <w:i/>
          <w:iCs/>
          <w:sz w:val="22"/>
        </w:rPr>
        <w:t xml:space="preserve"> </w:t>
      </w:r>
      <w:r w:rsidRPr="000D1904">
        <w:rPr>
          <w:i/>
          <w:iCs/>
          <w:sz w:val="22"/>
        </w:rPr>
        <w:t>questa ti schiaccerà la testa</w:t>
      </w:r>
      <w:r w:rsidR="000D1904" w:rsidRPr="000D1904">
        <w:rPr>
          <w:i/>
          <w:iCs/>
          <w:sz w:val="22"/>
        </w:rPr>
        <w:t xml:space="preserve"> </w:t>
      </w:r>
      <w:r w:rsidRPr="000D1904">
        <w:rPr>
          <w:i/>
          <w:iCs/>
          <w:sz w:val="22"/>
        </w:rPr>
        <w:t xml:space="preserve">e tu le insidierai il calcagno» (Gen 3,13-15). </w:t>
      </w:r>
    </w:p>
    <w:p w14:paraId="4AE87409" w14:textId="77777777" w:rsidR="000D1904" w:rsidRPr="000D1904" w:rsidRDefault="000D1904" w:rsidP="000D1904">
      <w:pPr>
        <w:pStyle w:val="Corpotesto"/>
        <w:rPr>
          <w:i/>
          <w:iCs/>
          <w:sz w:val="22"/>
        </w:rPr>
      </w:pPr>
    </w:p>
    <w:p w14:paraId="52B858C2" w14:textId="77777777" w:rsidR="000C3525" w:rsidRPr="004C1A2C" w:rsidRDefault="000C3525" w:rsidP="004C1A2C">
      <w:pPr>
        <w:pStyle w:val="Titolo3"/>
        <w:spacing w:after="240"/>
        <w:rPr>
          <w:sz w:val="22"/>
        </w:rPr>
      </w:pPr>
      <w:bookmarkStart w:id="24" w:name="_Toc62164280"/>
      <w:r w:rsidRPr="004C1A2C">
        <w:rPr>
          <w:sz w:val="22"/>
        </w:rPr>
        <w:lastRenderedPageBreak/>
        <w:t>In te si diranno benedette tutte le famiglie della terra</w:t>
      </w:r>
      <w:bookmarkEnd w:id="24"/>
    </w:p>
    <w:p w14:paraId="0531DC01" w14:textId="77777777" w:rsidR="000C3525" w:rsidRDefault="000C3525" w:rsidP="000D1904">
      <w:pPr>
        <w:pStyle w:val="Corpotesto"/>
        <w:rPr>
          <w:i/>
          <w:iCs/>
          <w:sz w:val="22"/>
        </w:rPr>
      </w:pPr>
      <w:r w:rsidRPr="000D1904">
        <w:rPr>
          <w:i/>
          <w:iCs/>
          <w:sz w:val="22"/>
        </w:rPr>
        <w:t>Il Signore disse ad Abram:</w:t>
      </w:r>
      <w:r w:rsidR="000D1904" w:rsidRPr="000D1904">
        <w:rPr>
          <w:i/>
          <w:iCs/>
          <w:sz w:val="22"/>
        </w:rPr>
        <w:t xml:space="preserve"> </w:t>
      </w:r>
      <w:r w:rsidRPr="000D1904">
        <w:rPr>
          <w:i/>
          <w:iCs/>
          <w:sz w:val="22"/>
        </w:rPr>
        <w:t>«Vattene dalla tua terra,</w:t>
      </w:r>
      <w:r w:rsidR="000D1904" w:rsidRPr="000D1904">
        <w:rPr>
          <w:i/>
          <w:iCs/>
          <w:sz w:val="22"/>
        </w:rPr>
        <w:t xml:space="preserve"> </w:t>
      </w:r>
      <w:r w:rsidRPr="000D1904">
        <w:rPr>
          <w:i/>
          <w:iCs/>
          <w:sz w:val="22"/>
        </w:rPr>
        <w:t>dalla tua parentela</w:t>
      </w:r>
      <w:r w:rsidR="000D1904" w:rsidRPr="000D1904">
        <w:rPr>
          <w:i/>
          <w:iCs/>
          <w:sz w:val="22"/>
        </w:rPr>
        <w:t xml:space="preserve"> </w:t>
      </w:r>
      <w:r w:rsidRPr="000D1904">
        <w:rPr>
          <w:i/>
          <w:iCs/>
          <w:sz w:val="22"/>
        </w:rPr>
        <w:t>e dalla casa di tuo padre,</w:t>
      </w:r>
      <w:r w:rsidR="000D1904" w:rsidRPr="000D1904">
        <w:rPr>
          <w:i/>
          <w:iCs/>
          <w:sz w:val="22"/>
        </w:rPr>
        <w:t xml:space="preserve"> </w:t>
      </w:r>
      <w:r w:rsidRPr="000D1904">
        <w:rPr>
          <w:i/>
          <w:iCs/>
          <w:sz w:val="22"/>
        </w:rPr>
        <w:t>verso la terra che io ti indicherò.</w:t>
      </w:r>
      <w:r w:rsidR="000D1904" w:rsidRPr="000D1904">
        <w:rPr>
          <w:i/>
          <w:iCs/>
          <w:sz w:val="22"/>
        </w:rPr>
        <w:t xml:space="preserve"> </w:t>
      </w:r>
      <w:r w:rsidRPr="000D1904">
        <w:rPr>
          <w:i/>
          <w:iCs/>
          <w:sz w:val="22"/>
        </w:rPr>
        <w:t>Farò di te una grande nazione</w:t>
      </w:r>
      <w:r w:rsidR="000D1904" w:rsidRPr="000D1904">
        <w:rPr>
          <w:i/>
          <w:iCs/>
          <w:sz w:val="22"/>
        </w:rPr>
        <w:t xml:space="preserve"> </w:t>
      </w:r>
      <w:r w:rsidRPr="000D1904">
        <w:rPr>
          <w:i/>
          <w:iCs/>
          <w:sz w:val="22"/>
        </w:rPr>
        <w:t>e ti benedirò,</w:t>
      </w:r>
      <w:r w:rsidR="000D1904" w:rsidRPr="000D1904">
        <w:rPr>
          <w:i/>
          <w:iCs/>
          <w:sz w:val="22"/>
        </w:rPr>
        <w:t xml:space="preserve"> </w:t>
      </w:r>
      <w:r w:rsidRPr="000D1904">
        <w:rPr>
          <w:i/>
          <w:iCs/>
          <w:sz w:val="22"/>
        </w:rPr>
        <w:t>renderò grande il tuo nome</w:t>
      </w:r>
      <w:r w:rsidR="000D1904" w:rsidRPr="000D1904">
        <w:rPr>
          <w:i/>
          <w:iCs/>
          <w:sz w:val="22"/>
        </w:rPr>
        <w:t xml:space="preserve"> </w:t>
      </w:r>
      <w:r w:rsidRPr="000D1904">
        <w:rPr>
          <w:i/>
          <w:iCs/>
          <w:sz w:val="22"/>
        </w:rPr>
        <w:t>e possa tu essere una benedizione.</w:t>
      </w:r>
      <w:r w:rsidR="000D1904" w:rsidRPr="000D1904">
        <w:rPr>
          <w:i/>
          <w:iCs/>
          <w:sz w:val="22"/>
        </w:rPr>
        <w:t xml:space="preserve"> </w:t>
      </w:r>
      <w:r w:rsidRPr="000D1904">
        <w:rPr>
          <w:i/>
          <w:iCs/>
          <w:sz w:val="22"/>
        </w:rPr>
        <w:t>Benedirò coloro che ti benediranno</w:t>
      </w:r>
      <w:r w:rsidR="000D1904" w:rsidRPr="000D1904">
        <w:rPr>
          <w:i/>
          <w:iCs/>
          <w:sz w:val="22"/>
        </w:rPr>
        <w:t xml:space="preserve"> </w:t>
      </w:r>
      <w:r w:rsidRPr="000D1904">
        <w:rPr>
          <w:i/>
          <w:iCs/>
          <w:sz w:val="22"/>
        </w:rPr>
        <w:t>e coloro che ti malediranno maledirò,</w:t>
      </w:r>
      <w:r w:rsidR="000D1904" w:rsidRPr="000D1904">
        <w:rPr>
          <w:i/>
          <w:iCs/>
          <w:sz w:val="22"/>
        </w:rPr>
        <w:t xml:space="preserve"> </w:t>
      </w:r>
      <w:r w:rsidRPr="000D1904">
        <w:rPr>
          <w:i/>
          <w:iCs/>
          <w:sz w:val="22"/>
        </w:rPr>
        <w:t>e in te si diranno benedette</w:t>
      </w:r>
      <w:r w:rsidR="000D1904" w:rsidRPr="000D1904">
        <w:rPr>
          <w:i/>
          <w:iCs/>
          <w:sz w:val="22"/>
        </w:rPr>
        <w:t xml:space="preserve"> </w:t>
      </w:r>
      <w:r w:rsidRPr="000D1904">
        <w:rPr>
          <w:i/>
          <w:iCs/>
          <w:sz w:val="22"/>
        </w:rPr>
        <w:t xml:space="preserve">tutte le famiglie della terra» (Gen 12,1-3). </w:t>
      </w:r>
    </w:p>
    <w:p w14:paraId="64D1B773" w14:textId="77777777" w:rsidR="000C3525" w:rsidRPr="004C1A2C" w:rsidRDefault="000D1904" w:rsidP="004C1A2C">
      <w:pPr>
        <w:pStyle w:val="Titolo3"/>
        <w:spacing w:after="240"/>
        <w:rPr>
          <w:sz w:val="22"/>
        </w:rPr>
      </w:pPr>
      <w:bookmarkStart w:id="25" w:name="_Toc62164281"/>
      <w:r w:rsidRPr="004C1A2C">
        <w:rPr>
          <w:sz w:val="22"/>
        </w:rPr>
        <w:t>Si diranno benedette n</w:t>
      </w:r>
      <w:r w:rsidR="000C3525" w:rsidRPr="004C1A2C">
        <w:rPr>
          <w:sz w:val="22"/>
        </w:rPr>
        <w:t>ella tua discendenza</w:t>
      </w:r>
      <w:r w:rsidRPr="004C1A2C">
        <w:rPr>
          <w:sz w:val="22"/>
        </w:rPr>
        <w:t xml:space="preserve"> tutte le nazioni della terra</w:t>
      </w:r>
      <w:bookmarkEnd w:id="25"/>
      <w:r w:rsidRPr="004C1A2C">
        <w:rPr>
          <w:sz w:val="22"/>
        </w:rPr>
        <w:t xml:space="preserve"> </w:t>
      </w:r>
    </w:p>
    <w:p w14:paraId="5C77B39B" w14:textId="77777777" w:rsidR="000D1904" w:rsidRPr="000D1904" w:rsidRDefault="000D1904" w:rsidP="000D1904">
      <w:pPr>
        <w:pStyle w:val="Corpotesto"/>
        <w:rPr>
          <w:i/>
          <w:iCs/>
          <w:sz w:val="22"/>
        </w:rPr>
      </w:pPr>
      <w:r w:rsidRPr="000D1904">
        <w:rPr>
          <w:i/>
          <w:iCs/>
          <w:sz w:val="22"/>
        </w:rPr>
        <w:t>Dopo queste cose, Dio mise alla prova Abramo e gli disse: «Abramo!». Rispose: «Eccomi!». Riprese: «Prendi tuo figlio, il tuo unigenito che ami, Isacco, va’ nel territorio di Mòria e offrilo in olocausto su di un monte che io ti indicherò».</w:t>
      </w:r>
    </w:p>
    <w:p w14:paraId="773232AC" w14:textId="77777777" w:rsidR="000D1904" w:rsidRPr="000D1904" w:rsidRDefault="000D1904" w:rsidP="000D1904">
      <w:pPr>
        <w:pStyle w:val="Corpotesto"/>
        <w:rPr>
          <w:i/>
          <w:iCs/>
          <w:sz w:val="22"/>
        </w:rPr>
      </w:pPr>
      <w:r w:rsidRPr="000D1904">
        <w:rPr>
          <w:i/>
          <w:iCs/>
          <w:sz w:val="22"/>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5BCEE9DE" w14:textId="77777777" w:rsidR="000D1904" w:rsidRPr="000D1904" w:rsidRDefault="000D1904" w:rsidP="000D1904">
      <w:pPr>
        <w:pStyle w:val="Corpotesto"/>
        <w:rPr>
          <w:i/>
          <w:iCs/>
          <w:sz w:val="22"/>
        </w:rPr>
      </w:pPr>
      <w:r w:rsidRPr="000D1904">
        <w:rPr>
          <w:i/>
          <w:iCs/>
          <w:sz w:val="22"/>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2BEECD61" w14:textId="77777777" w:rsidR="000D1904" w:rsidRDefault="000D1904" w:rsidP="000D1904">
      <w:pPr>
        <w:pStyle w:val="Corpotesto"/>
        <w:rPr>
          <w:i/>
          <w:iCs/>
          <w:sz w:val="22"/>
        </w:rPr>
      </w:pPr>
      <w:r w:rsidRPr="000D1904">
        <w:rPr>
          <w:i/>
          <w:iCs/>
          <w:sz w:val="22"/>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0349D304" w14:textId="77777777" w:rsidR="000D1904" w:rsidRPr="004C1A2C" w:rsidRDefault="000D1904" w:rsidP="004C1A2C">
      <w:pPr>
        <w:pStyle w:val="Titolo3"/>
        <w:spacing w:after="240"/>
        <w:rPr>
          <w:sz w:val="22"/>
        </w:rPr>
      </w:pPr>
      <w:bookmarkStart w:id="26" w:name="_Toc62164282"/>
      <w:r w:rsidRPr="004C1A2C">
        <w:rPr>
          <w:sz w:val="22"/>
        </w:rPr>
        <w:t>La N</w:t>
      </w:r>
      <w:r w:rsidR="00785E9B">
        <w:rPr>
          <w:sz w:val="22"/>
        </w:rPr>
        <w:t>u</w:t>
      </w:r>
      <w:r w:rsidRPr="004C1A2C">
        <w:rPr>
          <w:sz w:val="22"/>
        </w:rPr>
        <w:t>ova Alleanza in Geremia</w:t>
      </w:r>
      <w:bookmarkEnd w:id="26"/>
    </w:p>
    <w:p w14:paraId="4230EC96" w14:textId="77777777" w:rsidR="00FF1C2B" w:rsidRPr="003A230C" w:rsidRDefault="00FF1C2B" w:rsidP="003A230C">
      <w:pPr>
        <w:pStyle w:val="Corpotesto"/>
        <w:rPr>
          <w:i/>
          <w:iCs/>
          <w:sz w:val="22"/>
        </w:rPr>
      </w:pPr>
      <w:r w:rsidRPr="003A230C">
        <w:rPr>
          <w:i/>
          <w:iCs/>
          <w:sz w:val="22"/>
        </w:rPr>
        <w:t xml:space="preserve">In quel tempo – oracolo del Signore – </w:t>
      </w:r>
      <w:r w:rsidR="00EC3918" w:rsidRPr="003A230C">
        <w:rPr>
          <w:i/>
          <w:iCs/>
          <w:sz w:val="22"/>
        </w:rPr>
        <w:t xml:space="preserve"> </w:t>
      </w:r>
      <w:r w:rsidRPr="003A230C">
        <w:rPr>
          <w:i/>
          <w:iCs/>
          <w:sz w:val="22"/>
        </w:rPr>
        <w:t>io sarò Dio per tutte le famiglie d’Israele</w:t>
      </w:r>
      <w:r w:rsidR="00EC3918" w:rsidRPr="003A230C">
        <w:rPr>
          <w:i/>
          <w:iCs/>
          <w:sz w:val="22"/>
        </w:rPr>
        <w:t xml:space="preserve"> </w:t>
      </w:r>
      <w:r w:rsidRPr="003A230C">
        <w:rPr>
          <w:i/>
          <w:iCs/>
          <w:sz w:val="22"/>
        </w:rPr>
        <w:t>ed esse saranno il mio popolo.</w:t>
      </w:r>
      <w:r w:rsidR="00EC3918" w:rsidRPr="003A230C">
        <w:rPr>
          <w:i/>
          <w:iCs/>
          <w:sz w:val="22"/>
        </w:rPr>
        <w:t xml:space="preserve"> </w:t>
      </w:r>
      <w:r w:rsidRPr="003A230C">
        <w:rPr>
          <w:i/>
          <w:iCs/>
          <w:sz w:val="22"/>
        </w:rPr>
        <w:t>Così dice il Signore:</w:t>
      </w:r>
      <w:r w:rsidR="00EC3918" w:rsidRPr="003A230C">
        <w:rPr>
          <w:i/>
          <w:iCs/>
          <w:sz w:val="22"/>
        </w:rPr>
        <w:t xml:space="preserve"> </w:t>
      </w:r>
      <w:r w:rsidRPr="003A230C">
        <w:rPr>
          <w:i/>
          <w:iCs/>
          <w:sz w:val="22"/>
        </w:rPr>
        <w:t>Ha trovato grazia nel deserto</w:t>
      </w:r>
      <w:r w:rsidR="00EC3918" w:rsidRPr="003A230C">
        <w:rPr>
          <w:i/>
          <w:iCs/>
          <w:sz w:val="22"/>
        </w:rPr>
        <w:t xml:space="preserve"> </w:t>
      </w:r>
      <w:r w:rsidRPr="003A230C">
        <w:rPr>
          <w:i/>
          <w:iCs/>
          <w:sz w:val="22"/>
        </w:rPr>
        <w:t>un popolo scampato alla spada;</w:t>
      </w:r>
      <w:r w:rsidR="00EC3918" w:rsidRPr="003A230C">
        <w:rPr>
          <w:i/>
          <w:iCs/>
          <w:sz w:val="22"/>
        </w:rPr>
        <w:t xml:space="preserve"> </w:t>
      </w:r>
      <w:r w:rsidRPr="003A230C">
        <w:rPr>
          <w:i/>
          <w:iCs/>
          <w:sz w:val="22"/>
        </w:rPr>
        <w:t>Israele si avvia a una dimora di pace».</w:t>
      </w:r>
      <w:r w:rsidR="00EC3918" w:rsidRPr="003A230C">
        <w:rPr>
          <w:i/>
          <w:iCs/>
          <w:sz w:val="22"/>
        </w:rPr>
        <w:t xml:space="preserve"> </w:t>
      </w:r>
      <w:r w:rsidRPr="003A230C">
        <w:rPr>
          <w:i/>
          <w:iCs/>
          <w:sz w:val="22"/>
        </w:rPr>
        <w:t>Da lontano mi è apparso il Signore:</w:t>
      </w:r>
      <w:r w:rsidR="00EC3918" w:rsidRPr="003A230C">
        <w:rPr>
          <w:i/>
          <w:iCs/>
          <w:sz w:val="22"/>
        </w:rPr>
        <w:t xml:space="preserve"> </w:t>
      </w:r>
      <w:r w:rsidRPr="003A230C">
        <w:rPr>
          <w:i/>
          <w:iCs/>
          <w:sz w:val="22"/>
        </w:rPr>
        <w:t>«Ti ho amato di amore eterno,</w:t>
      </w:r>
      <w:r w:rsidR="00EC3918" w:rsidRPr="003A230C">
        <w:rPr>
          <w:i/>
          <w:iCs/>
          <w:sz w:val="22"/>
        </w:rPr>
        <w:t xml:space="preserve"> </w:t>
      </w:r>
      <w:r w:rsidRPr="003A230C">
        <w:rPr>
          <w:i/>
          <w:iCs/>
          <w:sz w:val="22"/>
        </w:rPr>
        <w:t>per questo continuo a esserti fedele.</w:t>
      </w:r>
      <w:r w:rsidR="00EC3918" w:rsidRPr="003A230C">
        <w:rPr>
          <w:i/>
          <w:iCs/>
          <w:sz w:val="22"/>
        </w:rPr>
        <w:t xml:space="preserve"> </w:t>
      </w:r>
      <w:r w:rsidRPr="003A230C">
        <w:rPr>
          <w:i/>
          <w:iCs/>
          <w:sz w:val="22"/>
        </w:rPr>
        <w:t>Ti edificherò di nuovo e tu sarai riedificata,</w:t>
      </w:r>
      <w:r w:rsidR="00EC3918" w:rsidRPr="003A230C">
        <w:rPr>
          <w:i/>
          <w:iCs/>
          <w:sz w:val="22"/>
        </w:rPr>
        <w:t xml:space="preserve"> </w:t>
      </w:r>
      <w:r w:rsidRPr="003A230C">
        <w:rPr>
          <w:i/>
          <w:iCs/>
          <w:sz w:val="22"/>
        </w:rPr>
        <w:t>vergine d’Israele.</w:t>
      </w:r>
      <w:r w:rsidR="00EC3918" w:rsidRPr="003A230C">
        <w:rPr>
          <w:i/>
          <w:iCs/>
          <w:sz w:val="22"/>
        </w:rPr>
        <w:t xml:space="preserve"> </w:t>
      </w:r>
      <w:r w:rsidRPr="003A230C">
        <w:rPr>
          <w:i/>
          <w:iCs/>
          <w:sz w:val="22"/>
        </w:rPr>
        <w:t>Di nuovo prenderai i tuoi tamburelli</w:t>
      </w:r>
      <w:r w:rsidR="00EC3918" w:rsidRPr="003A230C">
        <w:rPr>
          <w:i/>
          <w:iCs/>
          <w:sz w:val="22"/>
        </w:rPr>
        <w:t xml:space="preserve"> </w:t>
      </w:r>
      <w:r w:rsidRPr="003A230C">
        <w:rPr>
          <w:i/>
          <w:iCs/>
          <w:sz w:val="22"/>
        </w:rPr>
        <w:t>e avanzerai danzando tra gente in festa.</w:t>
      </w:r>
      <w:r w:rsidR="00EC3918" w:rsidRPr="003A230C">
        <w:rPr>
          <w:i/>
          <w:iCs/>
          <w:sz w:val="22"/>
        </w:rPr>
        <w:t xml:space="preserve"> </w:t>
      </w:r>
      <w:r w:rsidRPr="003A230C">
        <w:rPr>
          <w:i/>
          <w:iCs/>
          <w:sz w:val="22"/>
        </w:rPr>
        <w:t>Di nuovo pianterai vigne sulle colline di Samaria;</w:t>
      </w:r>
      <w:r w:rsidR="00EC3918" w:rsidRPr="003A230C">
        <w:rPr>
          <w:i/>
          <w:iCs/>
          <w:sz w:val="22"/>
        </w:rPr>
        <w:t xml:space="preserve"> </w:t>
      </w:r>
      <w:r w:rsidRPr="003A230C">
        <w:rPr>
          <w:i/>
          <w:iCs/>
          <w:sz w:val="22"/>
        </w:rPr>
        <w:t>dopo aver piantato, i piantatori raccoglieranno.</w:t>
      </w:r>
      <w:r w:rsidR="00EC3918" w:rsidRPr="003A230C">
        <w:rPr>
          <w:i/>
          <w:iCs/>
          <w:sz w:val="22"/>
        </w:rPr>
        <w:t xml:space="preserve"> </w:t>
      </w:r>
      <w:r w:rsidRPr="003A230C">
        <w:rPr>
          <w:i/>
          <w:iCs/>
          <w:sz w:val="22"/>
        </w:rPr>
        <w:t>Verrà il giorno in cui le sentinelle grideranno</w:t>
      </w:r>
      <w:r w:rsidR="00EC3918" w:rsidRPr="003A230C">
        <w:rPr>
          <w:i/>
          <w:iCs/>
          <w:sz w:val="22"/>
        </w:rPr>
        <w:t xml:space="preserve"> </w:t>
      </w:r>
      <w:r w:rsidRPr="003A230C">
        <w:rPr>
          <w:i/>
          <w:iCs/>
          <w:sz w:val="22"/>
        </w:rPr>
        <w:t>sulla montagna di Èfraim:</w:t>
      </w:r>
      <w:r w:rsidR="00EC3918" w:rsidRPr="003A230C">
        <w:rPr>
          <w:i/>
          <w:iCs/>
          <w:sz w:val="22"/>
        </w:rPr>
        <w:t xml:space="preserve"> </w:t>
      </w:r>
      <w:r w:rsidRPr="003A230C">
        <w:rPr>
          <w:i/>
          <w:iCs/>
          <w:sz w:val="22"/>
        </w:rPr>
        <w:t>“Su, saliamo a Sion,</w:t>
      </w:r>
      <w:r w:rsidR="00EC3918" w:rsidRPr="003A230C">
        <w:rPr>
          <w:i/>
          <w:iCs/>
          <w:sz w:val="22"/>
        </w:rPr>
        <w:t xml:space="preserve"> </w:t>
      </w:r>
      <w:r w:rsidRPr="003A230C">
        <w:rPr>
          <w:i/>
          <w:iCs/>
          <w:sz w:val="22"/>
        </w:rPr>
        <w:t>andiamo dal Signore, nostro Dio”.</w:t>
      </w:r>
      <w:r w:rsidR="00EC3918" w:rsidRPr="003A230C">
        <w:rPr>
          <w:i/>
          <w:iCs/>
          <w:sz w:val="22"/>
        </w:rPr>
        <w:t xml:space="preserve"> </w:t>
      </w:r>
      <w:r w:rsidRPr="003A230C">
        <w:rPr>
          <w:i/>
          <w:iCs/>
          <w:sz w:val="22"/>
        </w:rPr>
        <w:t>Poiché dice il Signore:</w:t>
      </w:r>
      <w:r w:rsidR="00EC3918" w:rsidRPr="003A230C">
        <w:rPr>
          <w:i/>
          <w:iCs/>
          <w:sz w:val="22"/>
        </w:rPr>
        <w:t xml:space="preserve"> </w:t>
      </w:r>
      <w:r w:rsidRPr="003A230C">
        <w:rPr>
          <w:i/>
          <w:iCs/>
          <w:sz w:val="22"/>
        </w:rPr>
        <w:t>Innalzate canti di gioia per Giacobbe,</w:t>
      </w:r>
      <w:r w:rsidR="00EC3918" w:rsidRPr="003A230C">
        <w:rPr>
          <w:i/>
          <w:iCs/>
          <w:sz w:val="22"/>
        </w:rPr>
        <w:t xml:space="preserve"> </w:t>
      </w:r>
      <w:r w:rsidRPr="003A230C">
        <w:rPr>
          <w:i/>
          <w:iCs/>
          <w:sz w:val="22"/>
        </w:rPr>
        <w:lastRenderedPageBreak/>
        <w:t>esultate per la prima delle nazioni,</w:t>
      </w:r>
      <w:r w:rsidR="00EC3918" w:rsidRPr="003A230C">
        <w:rPr>
          <w:i/>
          <w:iCs/>
          <w:sz w:val="22"/>
        </w:rPr>
        <w:t xml:space="preserve"> </w:t>
      </w:r>
      <w:r w:rsidRPr="003A230C">
        <w:rPr>
          <w:i/>
          <w:iCs/>
          <w:sz w:val="22"/>
        </w:rPr>
        <w:t>fate udire la vostra lode e dite:</w:t>
      </w:r>
      <w:r w:rsidR="00EC3918" w:rsidRPr="003A230C">
        <w:rPr>
          <w:i/>
          <w:iCs/>
          <w:sz w:val="22"/>
        </w:rPr>
        <w:t xml:space="preserve"> </w:t>
      </w:r>
      <w:r w:rsidRPr="003A230C">
        <w:rPr>
          <w:i/>
          <w:iCs/>
          <w:sz w:val="22"/>
        </w:rPr>
        <w:t>“Il Signore ha salvato il suo popolo,</w:t>
      </w:r>
      <w:r w:rsidR="00EC3918" w:rsidRPr="003A230C">
        <w:rPr>
          <w:i/>
          <w:iCs/>
          <w:sz w:val="22"/>
        </w:rPr>
        <w:t xml:space="preserve"> </w:t>
      </w:r>
      <w:r w:rsidRPr="003A230C">
        <w:rPr>
          <w:i/>
          <w:iCs/>
          <w:sz w:val="22"/>
        </w:rPr>
        <w:t>il resto d’Israele”.</w:t>
      </w:r>
      <w:r w:rsidR="00EC3918" w:rsidRPr="003A230C">
        <w:rPr>
          <w:i/>
          <w:iCs/>
          <w:sz w:val="22"/>
        </w:rPr>
        <w:t xml:space="preserve"> </w:t>
      </w:r>
      <w:r w:rsidRPr="003A230C">
        <w:rPr>
          <w:i/>
          <w:iCs/>
          <w:sz w:val="22"/>
        </w:rPr>
        <w:t>Ecco, li riconduco dalla terra del settentrione</w:t>
      </w:r>
      <w:r w:rsidR="00EC3918" w:rsidRPr="003A230C">
        <w:rPr>
          <w:i/>
          <w:iCs/>
          <w:sz w:val="22"/>
        </w:rPr>
        <w:t xml:space="preserve"> </w:t>
      </w:r>
      <w:r w:rsidRPr="003A230C">
        <w:rPr>
          <w:i/>
          <w:iCs/>
          <w:sz w:val="22"/>
        </w:rPr>
        <w:t>e li raduno dalle estremità della terra;</w:t>
      </w:r>
      <w:r w:rsidR="00EC3918" w:rsidRPr="003A230C">
        <w:rPr>
          <w:i/>
          <w:iCs/>
          <w:sz w:val="22"/>
        </w:rPr>
        <w:t xml:space="preserve"> </w:t>
      </w:r>
      <w:r w:rsidRPr="003A230C">
        <w:rPr>
          <w:i/>
          <w:iCs/>
          <w:sz w:val="22"/>
        </w:rPr>
        <w:t>fra loro sono il cieco e lo zoppo,</w:t>
      </w:r>
      <w:r w:rsidR="00EC3918" w:rsidRPr="003A230C">
        <w:rPr>
          <w:i/>
          <w:iCs/>
          <w:sz w:val="22"/>
        </w:rPr>
        <w:t xml:space="preserve"> </w:t>
      </w:r>
      <w:r w:rsidRPr="003A230C">
        <w:rPr>
          <w:i/>
          <w:iCs/>
          <w:sz w:val="22"/>
        </w:rPr>
        <w:t>la donna incinta e la partoriente:</w:t>
      </w:r>
      <w:r w:rsidR="00EC3918" w:rsidRPr="003A230C">
        <w:rPr>
          <w:i/>
          <w:iCs/>
          <w:sz w:val="22"/>
        </w:rPr>
        <w:t xml:space="preserve"> </w:t>
      </w:r>
      <w:r w:rsidRPr="003A230C">
        <w:rPr>
          <w:i/>
          <w:iCs/>
          <w:sz w:val="22"/>
        </w:rPr>
        <w:t>ritorneranno qui in gran folla.</w:t>
      </w:r>
      <w:r w:rsidR="00EC3918" w:rsidRPr="003A230C">
        <w:rPr>
          <w:i/>
          <w:iCs/>
          <w:sz w:val="22"/>
        </w:rPr>
        <w:t xml:space="preserve"> </w:t>
      </w:r>
      <w:r w:rsidRPr="003A230C">
        <w:rPr>
          <w:i/>
          <w:iCs/>
          <w:sz w:val="22"/>
        </w:rPr>
        <w:t>Erano partiti nel pianto,</w:t>
      </w:r>
      <w:r w:rsidR="00EC3918" w:rsidRPr="003A230C">
        <w:rPr>
          <w:i/>
          <w:iCs/>
          <w:sz w:val="22"/>
        </w:rPr>
        <w:t xml:space="preserve"> </w:t>
      </w:r>
      <w:r w:rsidRPr="003A230C">
        <w:rPr>
          <w:i/>
          <w:iCs/>
          <w:sz w:val="22"/>
        </w:rPr>
        <w:t>io li riporterò tra le consolazioni;</w:t>
      </w:r>
      <w:r w:rsidR="00EC3918" w:rsidRPr="003A230C">
        <w:rPr>
          <w:i/>
          <w:iCs/>
          <w:sz w:val="22"/>
        </w:rPr>
        <w:t xml:space="preserve"> </w:t>
      </w:r>
      <w:r w:rsidRPr="003A230C">
        <w:rPr>
          <w:i/>
          <w:iCs/>
          <w:sz w:val="22"/>
        </w:rPr>
        <w:t>li ricondurrò a fiumi ricchi d’acqua</w:t>
      </w:r>
      <w:r w:rsidR="00EC3918" w:rsidRPr="003A230C">
        <w:rPr>
          <w:i/>
          <w:iCs/>
          <w:sz w:val="22"/>
        </w:rPr>
        <w:t xml:space="preserve"> </w:t>
      </w:r>
      <w:r w:rsidRPr="003A230C">
        <w:rPr>
          <w:i/>
          <w:iCs/>
          <w:sz w:val="22"/>
        </w:rPr>
        <w:t>per una strada dritta in cui non inciamperanno,</w:t>
      </w:r>
      <w:r w:rsidR="00EC3918" w:rsidRPr="003A230C">
        <w:rPr>
          <w:i/>
          <w:iCs/>
          <w:sz w:val="22"/>
        </w:rPr>
        <w:t xml:space="preserve"> </w:t>
      </w:r>
      <w:r w:rsidRPr="003A230C">
        <w:rPr>
          <w:i/>
          <w:iCs/>
          <w:sz w:val="22"/>
        </w:rPr>
        <w:t>perché io sono un padre per Israele,</w:t>
      </w:r>
      <w:r w:rsidR="00EC3918" w:rsidRPr="003A230C">
        <w:rPr>
          <w:i/>
          <w:iCs/>
          <w:sz w:val="22"/>
        </w:rPr>
        <w:t xml:space="preserve"> </w:t>
      </w:r>
      <w:r w:rsidRPr="003A230C">
        <w:rPr>
          <w:i/>
          <w:iCs/>
          <w:sz w:val="22"/>
        </w:rPr>
        <w:t>Èfraim è il mio primogenito».</w:t>
      </w:r>
    </w:p>
    <w:p w14:paraId="69F10FCF" w14:textId="77777777" w:rsidR="00FF1C2B" w:rsidRPr="003A230C" w:rsidRDefault="00FF1C2B" w:rsidP="003A230C">
      <w:pPr>
        <w:pStyle w:val="Corpotesto"/>
        <w:rPr>
          <w:i/>
          <w:iCs/>
          <w:sz w:val="22"/>
        </w:rPr>
      </w:pPr>
      <w:r w:rsidRPr="003A230C">
        <w:rPr>
          <w:i/>
          <w:iCs/>
          <w:sz w:val="22"/>
        </w:rPr>
        <w:t xml:space="preserve">Ascoltate, genti, la parola del Signore, </w:t>
      </w:r>
      <w:r w:rsidR="00EC3918" w:rsidRPr="003A230C">
        <w:rPr>
          <w:i/>
          <w:iCs/>
          <w:sz w:val="22"/>
        </w:rPr>
        <w:t xml:space="preserve"> </w:t>
      </w:r>
      <w:r w:rsidRPr="003A230C">
        <w:rPr>
          <w:i/>
          <w:iCs/>
          <w:sz w:val="22"/>
        </w:rPr>
        <w:t>annunciatela alle isole più lontane e dite:</w:t>
      </w:r>
      <w:r w:rsidR="00EC3918" w:rsidRPr="003A230C">
        <w:rPr>
          <w:i/>
          <w:iCs/>
          <w:sz w:val="22"/>
        </w:rPr>
        <w:t xml:space="preserve"> </w:t>
      </w:r>
      <w:r w:rsidRPr="003A230C">
        <w:rPr>
          <w:i/>
          <w:iCs/>
          <w:sz w:val="22"/>
        </w:rPr>
        <w:t>«Chi ha disperso Israele lo raduna</w:t>
      </w:r>
      <w:r w:rsidR="00EC3918" w:rsidRPr="003A230C">
        <w:rPr>
          <w:i/>
          <w:iCs/>
          <w:sz w:val="22"/>
        </w:rPr>
        <w:t xml:space="preserve"> </w:t>
      </w:r>
      <w:r w:rsidRPr="003A230C">
        <w:rPr>
          <w:i/>
          <w:iCs/>
          <w:sz w:val="22"/>
        </w:rPr>
        <w:t>e lo custodisce come un pastore il suo gregge».</w:t>
      </w:r>
      <w:r w:rsidR="00EC3918" w:rsidRPr="003A230C">
        <w:rPr>
          <w:i/>
          <w:iCs/>
          <w:sz w:val="22"/>
        </w:rPr>
        <w:t xml:space="preserve"> </w:t>
      </w:r>
      <w:r w:rsidRPr="003A230C">
        <w:rPr>
          <w:i/>
          <w:iCs/>
          <w:sz w:val="22"/>
        </w:rPr>
        <w:t>Perché il Signore ha riscattato Giacobbe,</w:t>
      </w:r>
      <w:r w:rsidR="00EC3918" w:rsidRPr="003A230C">
        <w:rPr>
          <w:i/>
          <w:iCs/>
          <w:sz w:val="22"/>
        </w:rPr>
        <w:t xml:space="preserve"> </w:t>
      </w:r>
      <w:r w:rsidRPr="003A230C">
        <w:rPr>
          <w:i/>
          <w:iCs/>
          <w:sz w:val="22"/>
        </w:rPr>
        <w:t>lo ha liberato dalle mani di uno più forte di lui.</w:t>
      </w:r>
      <w:r w:rsidR="00EC3918" w:rsidRPr="003A230C">
        <w:rPr>
          <w:i/>
          <w:iCs/>
          <w:sz w:val="22"/>
        </w:rPr>
        <w:t xml:space="preserve"> </w:t>
      </w:r>
      <w:r w:rsidRPr="003A230C">
        <w:rPr>
          <w:i/>
          <w:iCs/>
          <w:sz w:val="22"/>
        </w:rPr>
        <w:t>Verranno e canteranno inni sull’altura di Sion,</w:t>
      </w:r>
      <w:r w:rsidR="00EC3918" w:rsidRPr="003A230C">
        <w:rPr>
          <w:i/>
          <w:iCs/>
          <w:sz w:val="22"/>
        </w:rPr>
        <w:t xml:space="preserve"> </w:t>
      </w:r>
      <w:r w:rsidRPr="003A230C">
        <w:rPr>
          <w:i/>
          <w:iCs/>
          <w:sz w:val="22"/>
        </w:rPr>
        <w:t>andranno insieme verso i beni del Signore,</w:t>
      </w:r>
      <w:r w:rsidR="00EC3918" w:rsidRPr="003A230C">
        <w:rPr>
          <w:i/>
          <w:iCs/>
          <w:sz w:val="22"/>
        </w:rPr>
        <w:t xml:space="preserve"> </w:t>
      </w:r>
      <w:r w:rsidRPr="003A230C">
        <w:rPr>
          <w:i/>
          <w:iCs/>
          <w:sz w:val="22"/>
        </w:rPr>
        <w:t>verso il grano, il vino e l’olio,</w:t>
      </w:r>
      <w:r w:rsidR="00EC3918" w:rsidRPr="003A230C">
        <w:rPr>
          <w:i/>
          <w:iCs/>
          <w:sz w:val="22"/>
        </w:rPr>
        <w:t xml:space="preserve"> </w:t>
      </w:r>
      <w:r w:rsidRPr="003A230C">
        <w:rPr>
          <w:i/>
          <w:iCs/>
          <w:sz w:val="22"/>
        </w:rPr>
        <w:t>i piccoli del gregge e del bestiame.</w:t>
      </w:r>
      <w:r w:rsidR="00EC3918" w:rsidRPr="003A230C">
        <w:rPr>
          <w:i/>
          <w:iCs/>
          <w:sz w:val="22"/>
        </w:rPr>
        <w:t xml:space="preserve"> </w:t>
      </w:r>
      <w:r w:rsidRPr="003A230C">
        <w:rPr>
          <w:i/>
          <w:iCs/>
          <w:sz w:val="22"/>
        </w:rPr>
        <w:t>Saranno come un giardino irrigato,</w:t>
      </w:r>
      <w:r w:rsidR="00EC3918" w:rsidRPr="003A230C">
        <w:rPr>
          <w:i/>
          <w:iCs/>
          <w:sz w:val="22"/>
        </w:rPr>
        <w:t xml:space="preserve"> </w:t>
      </w:r>
      <w:r w:rsidRPr="003A230C">
        <w:rPr>
          <w:i/>
          <w:iCs/>
          <w:sz w:val="22"/>
        </w:rPr>
        <w:t>non languiranno più.</w:t>
      </w:r>
      <w:r w:rsidR="00EC3918" w:rsidRPr="003A230C">
        <w:rPr>
          <w:i/>
          <w:iCs/>
          <w:sz w:val="22"/>
        </w:rPr>
        <w:t xml:space="preserve"> </w:t>
      </w:r>
      <w:r w:rsidRPr="003A230C">
        <w:rPr>
          <w:i/>
          <w:iCs/>
          <w:sz w:val="22"/>
        </w:rPr>
        <w:t>La vergine allora gioirà danzando</w:t>
      </w:r>
      <w:r w:rsidR="00EC3918" w:rsidRPr="003A230C">
        <w:rPr>
          <w:i/>
          <w:iCs/>
          <w:sz w:val="22"/>
        </w:rPr>
        <w:t xml:space="preserve"> </w:t>
      </w:r>
      <w:r w:rsidRPr="003A230C">
        <w:rPr>
          <w:i/>
          <w:iCs/>
          <w:sz w:val="22"/>
        </w:rPr>
        <w:t>e insieme i giovani e i vecchi.</w:t>
      </w:r>
      <w:r w:rsidR="00EC3918" w:rsidRPr="003A230C">
        <w:rPr>
          <w:i/>
          <w:iCs/>
          <w:sz w:val="22"/>
        </w:rPr>
        <w:t xml:space="preserve"> </w:t>
      </w:r>
      <w:r w:rsidRPr="003A230C">
        <w:rPr>
          <w:i/>
          <w:iCs/>
          <w:sz w:val="22"/>
        </w:rPr>
        <w:t>«Cambierò il loro lutto in gioia,</w:t>
      </w:r>
      <w:r w:rsidR="00EC3918" w:rsidRPr="003A230C">
        <w:rPr>
          <w:i/>
          <w:iCs/>
          <w:sz w:val="22"/>
        </w:rPr>
        <w:t xml:space="preserve"> </w:t>
      </w:r>
      <w:r w:rsidRPr="003A230C">
        <w:rPr>
          <w:i/>
          <w:iCs/>
          <w:sz w:val="22"/>
        </w:rPr>
        <w:t>li consolerò e li renderò felici, senza afflizioni.</w:t>
      </w:r>
      <w:r w:rsidR="00EC3918" w:rsidRPr="003A230C">
        <w:rPr>
          <w:i/>
          <w:iCs/>
          <w:sz w:val="22"/>
        </w:rPr>
        <w:t xml:space="preserve"> </w:t>
      </w:r>
      <w:r w:rsidRPr="003A230C">
        <w:rPr>
          <w:i/>
          <w:iCs/>
          <w:sz w:val="22"/>
        </w:rPr>
        <w:t>Nutrirò i sacerdoti di carni prelibate e il mio popolo sarà saziato dei miei beni».</w:t>
      </w:r>
      <w:r w:rsidR="00EC3918" w:rsidRPr="003A230C">
        <w:rPr>
          <w:i/>
          <w:iCs/>
          <w:sz w:val="22"/>
        </w:rPr>
        <w:t xml:space="preserve"> </w:t>
      </w:r>
      <w:r w:rsidRPr="003A230C">
        <w:rPr>
          <w:i/>
          <w:iCs/>
          <w:sz w:val="22"/>
        </w:rPr>
        <w:t>Oracolo del Signore.</w:t>
      </w:r>
      <w:r w:rsidR="00FD0EB4">
        <w:rPr>
          <w:i/>
          <w:iCs/>
          <w:sz w:val="22"/>
        </w:rPr>
        <w:t xml:space="preserve"> </w:t>
      </w:r>
      <w:r w:rsidRPr="003A230C">
        <w:rPr>
          <w:i/>
          <w:iCs/>
          <w:sz w:val="22"/>
        </w:rPr>
        <w:t>Così dice il Signore:</w:t>
      </w:r>
      <w:r w:rsidR="00EC3918" w:rsidRPr="003A230C">
        <w:rPr>
          <w:i/>
          <w:iCs/>
          <w:sz w:val="22"/>
        </w:rPr>
        <w:t xml:space="preserve"> </w:t>
      </w:r>
      <w:r w:rsidRPr="003A230C">
        <w:rPr>
          <w:i/>
          <w:iCs/>
          <w:sz w:val="22"/>
        </w:rPr>
        <w:t>«Una voce si ode a Rama,</w:t>
      </w:r>
      <w:r w:rsidR="00EC3918" w:rsidRPr="003A230C">
        <w:rPr>
          <w:i/>
          <w:iCs/>
          <w:sz w:val="22"/>
        </w:rPr>
        <w:t xml:space="preserve"> </w:t>
      </w:r>
      <w:r w:rsidRPr="003A230C">
        <w:rPr>
          <w:i/>
          <w:iCs/>
          <w:sz w:val="22"/>
        </w:rPr>
        <w:t>un lamento e un pianto amaro:</w:t>
      </w:r>
      <w:r w:rsidR="00EC3918" w:rsidRPr="003A230C">
        <w:rPr>
          <w:i/>
          <w:iCs/>
          <w:sz w:val="22"/>
        </w:rPr>
        <w:t xml:space="preserve"> </w:t>
      </w:r>
      <w:r w:rsidRPr="003A230C">
        <w:rPr>
          <w:i/>
          <w:iCs/>
          <w:sz w:val="22"/>
        </w:rPr>
        <w:t>Rachele piange i suoi figli,</w:t>
      </w:r>
      <w:r w:rsidR="00EC3918" w:rsidRPr="003A230C">
        <w:rPr>
          <w:i/>
          <w:iCs/>
          <w:sz w:val="22"/>
        </w:rPr>
        <w:t xml:space="preserve"> </w:t>
      </w:r>
      <w:r w:rsidRPr="003A230C">
        <w:rPr>
          <w:i/>
          <w:iCs/>
          <w:sz w:val="22"/>
        </w:rPr>
        <w:t>e non vuole essere consolata per i suoi figli,</w:t>
      </w:r>
      <w:r w:rsidR="00EC3918" w:rsidRPr="003A230C">
        <w:rPr>
          <w:i/>
          <w:iCs/>
          <w:sz w:val="22"/>
        </w:rPr>
        <w:t xml:space="preserve"> </w:t>
      </w:r>
      <w:r w:rsidRPr="003A230C">
        <w:rPr>
          <w:i/>
          <w:iCs/>
          <w:sz w:val="22"/>
        </w:rPr>
        <w:t>perché non sono più».</w:t>
      </w:r>
    </w:p>
    <w:p w14:paraId="5FF85675" w14:textId="77777777" w:rsidR="000D1904" w:rsidRDefault="00FF1C2B" w:rsidP="003A230C">
      <w:pPr>
        <w:pStyle w:val="Corpotesto"/>
        <w:rPr>
          <w:i/>
          <w:iCs/>
          <w:sz w:val="22"/>
        </w:rPr>
      </w:pPr>
      <w:r w:rsidRPr="003A230C">
        <w:rPr>
          <w:i/>
          <w:iCs/>
          <w:sz w:val="22"/>
        </w:rPr>
        <w:t>Dice il Signore:</w:t>
      </w:r>
      <w:r w:rsidR="00EC3918" w:rsidRPr="003A230C">
        <w:rPr>
          <w:i/>
          <w:iCs/>
          <w:sz w:val="22"/>
        </w:rPr>
        <w:t xml:space="preserve"> </w:t>
      </w:r>
      <w:r w:rsidRPr="003A230C">
        <w:rPr>
          <w:i/>
          <w:iCs/>
          <w:sz w:val="22"/>
        </w:rPr>
        <w:t>«Trattieni il tuo pianto,</w:t>
      </w:r>
      <w:r w:rsidR="00EC3918" w:rsidRPr="003A230C">
        <w:rPr>
          <w:i/>
          <w:iCs/>
          <w:sz w:val="22"/>
        </w:rPr>
        <w:t xml:space="preserve"> </w:t>
      </w:r>
      <w:r w:rsidRPr="003A230C">
        <w:rPr>
          <w:i/>
          <w:iCs/>
          <w:sz w:val="22"/>
        </w:rPr>
        <w:t>i tuoi occhi dalle lacrime,</w:t>
      </w:r>
      <w:r w:rsidR="00EC3918" w:rsidRPr="003A230C">
        <w:rPr>
          <w:i/>
          <w:iCs/>
          <w:sz w:val="22"/>
        </w:rPr>
        <w:t xml:space="preserve"> </w:t>
      </w:r>
      <w:r w:rsidRPr="003A230C">
        <w:rPr>
          <w:i/>
          <w:iCs/>
          <w:sz w:val="22"/>
        </w:rPr>
        <w:t>perché c’è un compenso alle tue fatiche</w:t>
      </w:r>
      <w:r w:rsidR="00EC3918" w:rsidRPr="003A230C">
        <w:rPr>
          <w:i/>
          <w:iCs/>
          <w:sz w:val="22"/>
        </w:rPr>
        <w:t xml:space="preserve"> </w:t>
      </w:r>
      <w:r w:rsidRPr="003A230C">
        <w:rPr>
          <w:i/>
          <w:iCs/>
          <w:sz w:val="22"/>
        </w:rPr>
        <w:t>– oracolo del Signore –:</w:t>
      </w:r>
      <w:r w:rsidR="00EC3918" w:rsidRPr="003A230C">
        <w:rPr>
          <w:i/>
          <w:iCs/>
          <w:sz w:val="22"/>
        </w:rPr>
        <w:t xml:space="preserve"> </w:t>
      </w:r>
      <w:r w:rsidRPr="003A230C">
        <w:rPr>
          <w:i/>
          <w:iCs/>
          <w:sz w:val="22"/>
        </w:rPr>
        <w:t>essi torneranno dal paese nemico.</w:t>
      </w:r>
      <w:r w:rsidR="00EC3918" w:rsidRPr="003A230C">
        <w:rPr>
          <w:i/>
          <w:iCs/>
          <w:sz w:val="22"/>
        </w:rPr>
        <w:t xml:space="preserve"> </w:t>
      </w:r>
      <w:r w:rsidRPr="003A230C">
        <w:rPr>
          <w:i/>
          <w:iCs/>
          <w:sz w:val="22"/>
        </w:rPr>
        <w:t>C’è una speranza per la tua discendenza</w:t>
      </w:r>
      <w:r w:rsidR="00EC3918" w:rsidRPr="003A230C">
        <w:rPr>
          <w:i/>
          <w:iCs/>
          <w:sz w:val="22"/>
        </w:rPr>
        <w:t xml:space="preserve"> </w:t>
      </w:r>
      <w:r w:rsidRPr="003A230C">
        <w:rPr>
          <w:i/>
          <w:iCs/>
          <w:sz w:val="22"/>
        </w:rPr>
        <w:t>– oracolo del Signore –:</w:t>
      </w:r>
      <w:r w:rsidR="00EC3918" w:rsidRPr="003A230C">
        <w:rPr>
          <w:i/>
          <w:iCs/>
          <w:sz w:val="22"/>
        </w:rPr>
        <w:t xml:space="preserve"> </w:t>
      </w:r>
      <w:r w:rsidRPr="003A230C">
        <w:rPr>
          <w:i/>
          <w:iCs/>
          <w:sz w:val="22"/>
        </w:rPr>
        <w:t>i tuoi figli ritorneranno nella loro terra.</w:t>
      </w:r>
      <w:r w:rsidR="00EC3918" w:rsidRPr="003A230C">
        <w:rPr>
          <w:i/>
          <w:iCs/>
          <w:sz w:val="22"/>
        </w:rPr>
        <w:t xml:space="preserve"> </w:t>
      </w:r>
      <w:r w:rsidRPr="003A230C">
        <w:rPr>
          <w:i/>
          <w:iCs/>
          <w:sz w:val="22"/>
        </w:rPr>
        <w:t>Ho udito Èfraim che si lamentava:</w:t>
      </w:r>
      <w:r w:rsidR="00EC3918" w:rsidRPr="003A230C">
        <w:rPr>
          <w:i/>
          <w:iCs/>
          <w:sz w:val="22"/>
        </w:rPr>
        <w:t xml:space="preserve"> </w:t>
      </w:r>
      <w:r w:rsidRPr="003A230C">
        <w:rPr>
          <w:i/>
          <w:iCs/>
          <w:sz w:val="22"/>
        </w:rPr>
        <w:t>“Mi hai castigato e io ho subito il castigo</w:t>
      </w:r>
      <w:r w:rsidR="00EC3918" w:rsidRPr="003A230C">
        <w:rPr>
          <w:i/>
          <w:iCs/>
          <w:sz w:val="22"/>
        </w:rPr>
        <w:t xml:space="preserve"> </w:t>
      </w:r>
      <w:r w:rsidRPr="003A230C">
        <w:rPr>
          <w:i/>
          <w:iCs/>
          <w:sz w:val="22"/>
        </w:rPr>
        <w:t>come un torello non domato.</w:t>
      </w:r>
      <w:r w:rsidR="00EC3918" w:rsidRPr="003A230C">
        <w:rPr>
          <w:i/>
          <w:iCs/>
          <w:sz w:val="22"/>
        </w:rPr>
        <w:t xml:space="preserve"> </w:t>
      </w:r>
      <w:r w:rsidRPr="003A230C">
        <w:rPr>
          <w:i/>
          <w:iCs/>
          <w:sz w:val="22"/>
        </w:rPr>
        <w:t>Fammi ritornare e io ritornerò,</w:t>
      </w:r>
      <w:r w:rsidR="00EC3918" w:rsidRPr="003A230C">
        <w:rPr>
          <w:i/>
          <w:iCs/>
          <w:sz w:val="22"/>
        </w:rPr>
        <w:t xml:space="preserve"> </w:t>
      </w:r>
      <w:r w:rsidRPr="003A230C">
        <w:rPr>
          <w:i/>
          <w:iCs/>
          <w:sz w:val="22"/>
        </w:rPr>
        <w:t>perché tu sei il Signore, mio Dio.</w:t>
      </w:r>
      <w:r w:rsidR="00EC3918" w:rsidRPr="003A230C">
        <w:rPr>
          <w:i/>
          <w:iCs/>
          <w:sz w:val="22"/>
        </w:rPr>
        <w:t xml:space="preserve"> </w:t>
      </w:r>
      <w:r w:rsidRPr="003A230C">
        <w:rPr>
          <w:i/>
          <w:iCs/>
          <w:sz w:val="22"/>
        </w:rPr>
        <w:t>Dopo il mio smarrimento, mi sono pentito;</w:t>
      </w:r>
      <w:r w:rsidR="00EC3918" w:rsidRPr="003A230C">
        <w:rPr>
          <w:i/>
          <w:iCs/>
          <w:sz w:val="22"/>
        </w:rPr>
        <w:t xml:space="preserve"> </w:t>
      </w:r>
      <w:r w:rsidRPr="003A230C">
        <w:rPr>
          <w:i/>
          <w:iCs/>
          <w:sz w:val="22"/>
        </w:rPr>
        <w:t>quando me lo hai fatto capire,</w:t>
      </w:r>
      <w:r w:rsidR="00EC3918" w:rsidRPr="003A230C">
        <w:rPr>
          <w:i/>
          <w:iCs/>
          <w:sz w:val="22"/>
        </w:rPr>
        <w:t xml:space="preserve"> </w:t>
      </w:r>
      <w:r w:rsidRPr="003A230C">
        <w:rPr>
          <w:i/>
          <w:iCs/>
          <w:sz w:val="22"/>
        </w:rPr>
        <w:t>mi sono battuto il petto,</w:t>
      </w:r>
      <w:r w:rsidR="00EC3918" w:rsidRPr="003A230C">
        <w:rPr>
          <w:i/>
          <w:iCs/>
          <w:sz w:val="22"/>
        </w:rPr>
        <w:t xml:space="preserve"> </w:t>
      </w:r>
      <w:r w:rsidRPr="003A230C">
        <w:rPr>
          <w:i/>
          <w:iCs/>
          <w:sz w:val="22"/>
        </w:rPr>
        <w:t>mi sono vergognato e ne provo confusione,</w:t>
      </w:r>
      <w:r w:rsidR="00EC3918" w:rsidRPr="003A230C">
        <w:rPr>
          <w:i/>
          <w:iCs/>
          <w:sz w:val="22"/>
        </w:rPr>
        <w:t xml:space="preserve"> </w:t>
      </w:r>
      <w:r w:rsidRPr="003A230C">
        <w:rPr>
          <w:i/>
          <w:iCs/>
          <w:sz w:val="22"/>
        </w:rPr>
        <w:t>perché porto l’infamia della mia giovinezza”.</w:t>
      </w:r>
      <w:r w:rsidR="00EC3918" w:rsidRPr="003A230C">
        <w:rPr>
          <w:i/>
          <w:iCs/>
          <w:sz w:val="22"/>
        </w:rPr>
        <w:t xml:space="preserve"> </w:t>
      </w:r>
      <w:r w:rsidRPr="003A230C">
        <w:rPr>
          <w:i/>
          <w:iCs/>
          <w:sz w:val="22"/>
        </w:rPr>
        <w:t>Non è un figlio carissimo per me Èfraim,</w:t>
      </w:r>
      <w:r w:rsidR="00EC3918" w:rsidRPr="003A230C">
        <w:rPr>
          <w:i/>
          <w:iCs/>
          <w:sz w:val="22"/>
        </w:rPr>
        <w:t xml:space="preserve"> </w:t>
      </w:r>
      <w:r w:rsidRPr="003A230C">
        <w:rPr>
          <w:i/>
          <w:iCs/>
          <w:sz w:val="22"/>
        </w:rPr>
        <w:t>il mio bambino prediletto?</w:t>
      </w:r>
      <w:r w:rsidR="00EC3918" w:rsidRPr="003A230C">
        <w:rPr>
          <w:i/>
          <w:iCs/>
          <w:sz w:val="22"/>
        </w:rPr>
        <w:t xml:space="preserve"> </w:t>
      </w:r>
      <w:r w:rsidRPr="003A230C">
        <w:rPr>
          <w:i/>
          <w:iCs/>
          <w:sz w:val="22"/>
        </w:rPr>
        <w:t>Ogni volta che lo minaccio,</w:t>
      </w:r>
      <w:r w:rsidR="00EC3918" w:rsidRPr="003A230C">
        <w:rPr>
          <w:i/>
          <w:iCs/>
          <w:sz w:val="22"/>
        </w:rPr>
        <w:t xml:space="preserve"> </w:t>
      </w:r>
      <w:r w:rsidRPr="003A230C">
        <w:rPr>
          <w:i/>
          <w:iCs/>
          <w:sz w:val="22"/>
        </w:rPr>
        <w:t>me ne ricordo sempre con affetto.</w:t>
      </w:r>
      <w:r w:rsidR="00EC3918" w:rsidRPr="003A230C">
        <w:rPr>
          <w:i/>
          <w:iCs/>
          <w:sz w:val="22"/>
        </w:rPr>
        <w:t xml:space="preserve"> </w:t>
      </w:r>
      <w:r w:rsidRPr="003A230C">
        <w:rPr>
          <w:i/>
          <w:iCs/>
          <w:sz w:val="22"/>
        </w:rPr>
        <w:t>Per questo il mio cuore si commuove per lui</w:t>
      </w:r>
      <w:r w:rsidR="00EC3918" w:rsidRPr="003A230C">
        <w:rPr>
          <w:i/>
          <w:iCs/>
          <w:sz w:val="22"/>
        </w:rPr>
        <w:t xml:space="preserve"> </w:t>
      </w:r>
      <w:r w:rsidRPr="003A230C">
        <w:rPr>
          <w:i/>
          <w:iCs/>
          <w:sz w:val="22"/>
        </w:rPr>
        <w:t>e sento per lui profonda tenerezza».</w:t>
      </w:r>
      <w:r w:rsidR="00EC3918" w:rsidRPr="003A230C">
        <w:rPr>
          <w:i/>
          <w:iCs/>
          <w:sz w:val="22"/>
        </w:rPr>
        <w:t xml:space="preserve"> </w:t>
      </w:r>
      <w:r w:rsidRPr="003A230C">
        <w:rPr>
          <w:i/>
          <w:iCs/>
          <w:sz w:val="22"/>
        </w:rPr>
        <w:t>Oracolo del Signore.</w:t>
      </w:r>
      <w:r w:rsidR="00FD0EB4">
        <w:rPr>
          <w:i/>
          <w:iCs/>
          <w:sz w:val="22"/>
        </w:rPr>
        <w:t xml:space="preserve"> </w:t>
      </w:r>
    </w:p>
    <w:p w14:paraId="5519B3AC" w14:textId="77777777" w:rsidR="00FF1C2B" w:rsidRPr="003A230C" w:rsidRDefault="00FF1C2B" w:rsidP="003A230C">
      <w:pPr>
        <w:pStyle w:val="Corpotesto"/>
        <w:rPr>
          <w:i/>
          <w:iCs/>
          <w:sz w:val="22"/>
        </w:rPr>
      </w:pPr>
      <w:r w:rsidRPr="003A230C">
        <w:rPr>
          <w:i/>
          <w:iCs/>
          <w:sz w:val="22"/>
        </w:rPr>
        <w:t>Pianta dei cippi,</w:t>
      </w:r>
      <w:r w:rsidR="00EC3918" w:rsidRPr="003A230C">
        <w:rPr>
          <w:i/>
          <w:iCs/>
          <w:sz w:val="22"/>
        </w:rPr>
        <w:t xml:space="preserve"> </w:t>
      </w:r>
      <w:r w:rsidRPr="003A230C">
        <w:rPr>
          <w:i/>
          <w:iCs/>
          <w:sz w:val="22"/>
        </w:rPr>
        <w:t>metti paletti indicatori,</w:t>
      </w:r>
      <w:r w:rsidR="00EC3918" w:rsidRPr="003A230C">
        <w:rPr>
          <w:i/>
          <w:iCs/>
          <w:sz w:val="22"/>
        </w:rPr>
        <w:t xml:space="preserve"> </w:t>
      </w:r>
      <w:r w:rsidRPr="003A230C">
        <w:rPr>
          <w:i/>
          <w:iCs/>
          <w:sz w:val="22"/>
        </w:rPr>
        <w:t>ricorda bene il sentiero,</w:t>
      </w:r>
      <w:r w:rsidR="00EC3918" w:rsidRPr="003A230C">
        <w:rPr>
          <w:i/>
          <w:iCs/>
          <w:sz w:val="22"/>
        </w:rPr>
        <w:t xml:space="preserve"> </w:t>
      </w:r>
      <w:r w:rsidRPr="003A230C">
        <w:rPr>
          <w:i/>
          <w:iCs/>
          <w:sz w:val="22"/>
        </w:rPr>
        <w:t>la via che hai percorso.</w:t>
      </w:r>
      <w:r w:rsidR="00EC3918" w:rsidRPr="003A230C">
        <w:rPr>
          <w:i/>
          <w:iCs/>
          <w:sz w:val="22"/>
        </w:rPr>
        <w:t xml:space="preserve"> </w:t>
      </w:r>
      <w:r w:rsidRPr="003A230C">
        <w:rPr>
          <w:i/>
          <w:iCs/>
          <w:sz w:val="22"/>
        </w:rPr>
        <w:t>Ritorna, vergine d’Israele,</w:t>
      </w:r>
      <w:r w:rsidR="00EC3918" w:rsidRPr="003A230C">
        <w:rPr>
          <w:i/>
          <w:iCs/>
          <w:sz w:val="22"/>
        </w:rPr>
        <w:t xml:space="preserve"> </w:t>
      </w:r>
      <w:r w:rsidRPr="003A230C">
        <w:rPr>
          <w:i/>
          <w:iCs/>
          <w:sz w:val="22"/>
        </w:rPr>
        <w:t>ritorna alle tue città.</w:t>
      </w:r>
      <w:r w:rsidR="00EC3918" w:rsidRPr="003A230C">
        <w:rPr>
          <w:i/>
          <w:iCs/>
          <w:sz w:val="22"/>
        </w:rPr>
        <w:t xml:space="preserve"> </w:t>
      </w:r>
      <w:r w:rsidRPr="003A230C">
        <w:rPr>
          <w:i/>
          <w:iCs/>
          <w:sz w:val="22"/>
        </w:rPr>
        <w:t>Fino a quando andrai vagando, figlia ribelle?</w:t>
      </w:r>
      <w:r w:rsidR="00EC3918" w:rsidRPr="003A230C">
        <w:rPr>
          <w:i/>
          <w:iCs/>
          <w:sz w:val="22"/>
        </w:rPr>
        <w:t xml:space="preserve"> </w:t>
      </w:r>
      <w:r w:rsidRPr="003A230C">
        <w:rPr>
          <w:i/>
          <w:iCs/>
          <w:sz w:val="22"/>
        </w:rPr>
        <w:t>Poiché il Signore crea una cosa nuova sulla terra:</w:t>
      </w:r>
      <w:r w:rsidR="00EC3918" w:rsidRPr="003A230C">
        <w:rPr>
          <w:i/>
          <w:iCs/>
          <w:sz w:val="22"/>
        </w:rPr>
        <w:t xml:space="preserve"> </w:t>
      </w:r>
      <w:r w:rsidRPr="003A230C">
        <w:rPr>
          <w:i/>
          <w:iCs/>
          <w:sz w:val="22"/>
        </w:rPr>
        <w:t>la donna circonderà l’uomo!</w:t>
      </w:r>
    </w:p>
    <w:p w14:paraId="560EC046" w14:textId="77777777" w:rsidR="000D1904" w:rsidRDefault="00FF1C2B" w:rsidP="003A230C">
      <w:pPr>
        <w:pStyle w:val="Corpotesto"/>
        <w:rPr>
          <w:i/>
          <w:iCs/>
          <w:sz w:val="22"/>
        </w:rPr>
      </w:pPr>
      <w:r w:rsidRPr="003A230C">
        <w:rPr>
          <w:i/>
          <w:iCs/>
          <w:sz w:val="22"/>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r w:rsidR="00EC3918" w:rsidRPr="003A230C">
        <w:rPr>
          <w:i/>
          <w:iCs/>
          <w:sz w:val="22"/>
        </w:rPr>
        <w:t xml:space="preserve"> </w:t>
      </w:r>
      <w:r w:rsidRPr="003A230C">
        <w:rPr>
          <w:i/>
          <w:iCs/>
          <w:sz w:val="22"/>
        </w:rPr>
        <w:t>A questo punto mi sono destato e ho guardato: era stato un bel sogno.</w:t>
      </w:r>
      <w:r w:rsidR="00FD0EB4">
        <w:rPr>
          <w:i/>
          <w:iCs/>
          <w:sz w:val="22"/>
        </w:rPr>
        <w:t xml:space="preserve"> </w:t>
      </w:r>
    </w:p>
    <w:p w14:paraId="0EF321C3" w14:textId="77777777" w:rsidR="00FF1C2B" w:rsidRPr="003A230C" w:rsidRDefault="00FF1C2B" w:rsidP="003A230C">
      <w:pPr>
        <w:pStyle w:val="Corpotesto"/>
        <w:rPr>
          <w:i/>
          <w:iCs/>
          <w:sz w:val="22"/>
        </w:rPr>
      </w:pPr>
      <w:r w:rsidRPr="003A230C">
        <w:rPr>
          <w:i/>
          <w:iCs/>
          <w:sz w:val="22"/>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r w:rsidR="00FD0EB4">
        <w:rPr>
          <w:i/>
          <w:iCs/>
          <w:sz w:val="22"/>
        </w:rPr>
        <w:t xml:space="preserve"> </w:t>
      </w:r>
      <w:r w:rsidRPr="003A230C">
        <w:rPr>
          <w:i/>
          <w:iCs/>
          <w:sz w:val="22"/>
        </w:rPr>
        <w:t>In quei giorni non si dirà più:</w:t>
      </w:r>
      <w:r w:rsidR="00EC3918" w:rsidRPr="003A230C">
        <w:rPr>
          <w:i/>
          <w:iCs/>
          <w:sz w:val="22"/>
        </w:rPr>
        <w:t xml:space="preserve"> </w:t>
      </w:r>
      <w:r w:rsidRPr="003A230C">
        <w:rPr>
          <w:i/>
          <w:iCs/>
          <w:sz w:val="22"/>
        </w:rPr>
        <w:t>“I padri hanno mangiato uva acerba</w:t>
      </w:r>
      <w:r w:rsidR="00EC3918" w:rsidRPr="003A230C">
        <w:rPr>
          <w:i/>
          <w:iCs/>
          <w:sz w:val="22"/>
        </w:rPr>
        <w:t xml:space="preserve"> </w:t>
      </w:r>
      <w:r w:rsidRPr="003A230C">
        <w:rPr>
          <w:i/>
          <w:iCs/>
          <w:sz w:val="22"/>
        </w:rPr>
        <w:t>e i denti dei figli si sono allegati!”,</w:t>
      </w:r>
      <w:r w:rsidR="00EC3918" w:rsidRPr="003A230C">
        <w:rPr>
          <w:i/>
          <w:iCs/>
          <w:sz w:val="22"/>
        </w:rPr>
        <w:t xml:space="preserve"> </w:t>
      </w:r>
      <w:r w:rsidRPr="003A230C">
        <w:rPr>
          <w:i/>
          <w:iCs/>
          <w:sz w:val="22"/>
        </w:rPr>
        <w:t>ma ognuno morirà per la sua propria iniquità; si allegheranno i denti solo a chi mangia l’uva acerba.</w:t>
      </w:r>
    </w:p>
    <w:p w14:paraId="2062F1A3" w14:textId="77777777" w:rsidR="00FF1C2B" w:rsidRPr="003A230C" w:rsidRDefault="00FF1C2B" w:rsidP="003A230C">
      <w:pPr>
        <w:pStyle w:val="Corpotesto"/>
        <w:rPr>
          <w:i/>
          <w:iCs/>
          <w:sz w:val="22"/>
        </w:rPr>
      </w:pPr>
      <w:r w:rsidRPr="003A230C">
        <w:rPr>
          <w:i/>
          <w:iCs/>
          <w:sz w:val="22"/>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w:t>
      </w:r>
      <w:r w:rsidRPr="003A230C">
        <w:rPr>
          <w:i/>
          <w:iCs/>
          <w:sz w:val="22"/>
        </w:rPr>
        <w:lastRenderedPageBreak/>
        <w:t>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0EDCABBF" w14:textId="77777777" w:rsidR="000D1904" w:rsidRDefault="00FF1C2B" w:rsidP="003A230C">
      <w:pPr>
        <w:pStyle w:val="Corpotesto"/>
        <w:rPr>
          <w:i/>
          <w:iCs/>
          <w:sz w:val="22"/>
        </w:rPr>
      </w:pPr>
      <w:r w:rsidRPr="003A230C">
        <w:rPr>
          <w:i/>
          <w:iCs/>
          <w:sz w:val="22"/>
        </w:rPr>
        <w:t>Così dice il Signore,</w:t>
      </w:r>
      <w:r w:rsidR="00EC3918" w:rsidRPr="003A230C">
        <w:rPr>
          <w:i/>
          <w:iCs/>
          <w:sz w:val="22"/>
        </w:rPr>
        <w:t xml:space="preserve"> </w:t>
      </w:r>
      <w:r w:rsidRPr="003A230C">
        <w:rPr>
          <w:i/>
          <w:iCs/>
          <w:sz w:val="22"/>
        </w:rPr>
        <w:t>che ha posto il sole come luce del giorno,</w:t>
      </w:r>
      <w:r w:rsidR="00EC3918" w:rsidRPr="003A230C">
        <w:rPr>
          <w:i/>
          <w:iCs/>
          <w:sz w:val="22"/>
        </w:rPr>
        <w:t xml:space="preserve"> </w:t>
      </w:r>
      <w:r w:rsidRPr="003A230C">
        <w:rPr>
          <w:i/>
          <w:iCs/>
          <w:sz w:val="22"/>
        </w:rPr>
        <w:t>la luna e le stelle come luce della notte,</w:t>
      </w:r>
      <w:r w:rsidR="00EC3918" w:rsidRPr="003A230C">
        <w:rPr>
          <w:i/>
          <w:iCs/>
          <w:sz w:val="22"/>
        </w:rPr>
        <w:t xml:space="preserve"> </w:t>
      </w:r>
      <w:r w:rsidRPr="003A230C">
        <w:rPr>
          <w:i/>
          <w:iCs/>
          <w:sz w:val="22"/>
        </w:rPr>
        <w:t>che agita il mare così che ne fremano i flutti</w:t>
      </w:r>
      <w:r w:rsidR="00EC3918" w:rsidRPr="003A230C">
        <w:rPr>
          <w:i/>
          <w:iCs/>
          <w:sz w:val="22"/>
        </w:rPr>
        <w:t xml:space="preserve"> </w:t>
      </w:r>
      <w:r w:rsidRPr="003A230C">
        <w:rPr>
          <w:i/>
          <w:iCs/>
          <w:sz w:val="22"/>
        </w:rPr>
        <w:t>e il cui nome è Signore degli eserciti:</w:t>
      </w:r>
      <w:r w:rsidR="00EC3918" w:rsidRPr="003A230C">
        <w:rPr>
          <w:i/>
          <w:iCs/>
          <w:sz w:val="22"/>
        </w:rPr>
        <w:t xml:space="preserve"> </w:t>
      </w:r>
      <w:r w:rsidRPr="003A230C">
        <w:rPr>
          <w:i/>
          <w:iCs/>
          <w:sz w:val="22"/>
        </w:rPr>
        <w:t>«Quando verranno meno queste leggi</w:t>
      </w:r>
      <w:r w:rsidR="00EC3918" w:rsidRPr="003A230C">
        <w:rPr>
          <w:i/>
          <w:iCs/>
          <w:sz w:val="22"/>
        </w:rPr>
        <w:t xml:space="preserve"> </w:t>
      </w:r>
      <w:r w:rsidRPr="003A230C">
        <w:rPr>
          <w:i/>
          <w:iCs/>
          <w:sz w:val="22"/>
        </w:rPr>
        <w:t>dinanzi a me – oracolo del Signore –,</w:t>
      </w:r>
      <w:r w:rsidR="00EC3918" w:rsidRPr="003A230C">
        <w:rPr>
          <w:i/>
          <w:iCs/>
          <w:sz w:val="22"/>
        </w:rPr>
        <w:t xml:space="preserve"> </w:t>
      </w:r>
      <w:r w:rsidRPr="003A230C">
        <w:rPr>
          <w:i/>
          <w:iCs/>
          <w:sz w:val="22"/>
        </w:rPr>
        <w:t>allora anche la discendenza d’Israele</w:t>
      </w:r>
      <w:r w:rsidR="00EC3918" w:rsidRPr="003A230C">
        <w:rPr>
          <w:i/>
          <w:iCs/>
          <w:sz w:val="22"/>
        </w:rPr>
        <w:t xml:space="preserve"> </w:t>
      </w:r>
      <w:r w:rsidRPr="003A230C">
        <w:rPr>
          <w:i/>
          <w:iCs/>
          <w:sz w:val="22"/>
        </w:rPr>
        <w:t>cesserà di essere un popolo davanti a me per sempre».</w:t>
      </w:r>
      <w:r w:rsidR="00EC3918" w:rsidRPr="003A230C">
        <w:rPr>
          <w:i/>
          <w:iCs/>
          <w:sz w:val="22"/>
        </w:rPr>
        <w:t xml:space="preserve"> </w:t>
      </w:r>
      <w:r w:rsidRPr="003A230C">
        <w:rPr>
          <w:i/>
          <w:iCs/>
          <w:sz w:val="22"/>
        </w:rPr>
        <w:t>Così dice il Signore:</w:t>
      </w:r>
      <w:r w:rsidR="00EC3918" w:rsidRPr="003A230C">
        <w:rPr>
          <w:i/>
          <w:iCs/>
          <w:sz w:val="22"/>
        </w:rPr>
        <w:t xml:space="preserve"> </w:t>
      </w:r>
      <w:r w:rsidRPr="003A230C">
        <w:rPr>
          <w:i/>
          <w:iCs/>
          <w:sz w:val="22"/>
        </w:rPr>
        <w:t>«Se qualcuno riuscirà a misurare in alto i cieli</w:t>
      </w:r>
      <w:r w:rsidR="00EC3918" w:rsidRPr="003A230C">
        <w:rPr>
          <w:i/>
          <w:iCs/>
          <w:sz w:val="22"/>
        </w:rPr>
        <w:t xml:space="preserve"> </w:t>
      </w:r>
      <w:r w:rsidRPr="003A230C">
        <w:rPr>
          <w:i/>
          <w:iCs/>
          <w:sz w:val="22"/>
        </w:rPr>
        <w:t>e ad esplorare in basso le fondamenta della terra,</w:t>
      </w:r>
      <w:r w:rsidR="00EC3918" w:rsidRPr="003A230C">
        <w:rPr>
          <w:i/>
          <w:iCs/>
          <w:sz w:val="22"/>
        </w:rPr>
        <w:t xml:space="preserve"> </w:t>
      </w:r>
      <w:r w:rsidRPr="003A230C">
        <w:rPr>
          <w:i/>
          <w:iCs/>
          <w:sz w:val="22"/>
        </w:rPr>
        <w:t>allora anch’io respingerò tutta la discendenza d’Israele</w:t>
      </w:r>
      <w:r w:rsidR="00EC3918" w:rsidRPr="003A230C">
        <w:rPr>
          <w:i/>
          <w:iCs/>
          <w:sz w:val="22"/>
        </w:rPr>
        <w:t xml:space="preserve"> </w:t>
      </w:r>
      <w:r w:rsidRPr="003A230C">
        <w:rPr>
          <w:i/>
          <w:iCs/>
          <w:sz w:val="22"/>
        </w:rPr>
        <w:t>per tutto ciò che ha commesso. Oracolo del Signore.</w:t>
      </w:r>
      <w:r w:rsidR="00FD0EB4">
        <w:rPr>
          <w:i/>
          <w:iCs/>
          <w:sz w:val="22"/>
        </w:rPr>
        <w:t xml:space="preserve"> </w:t>
      </w:r>
    </w:p>
    <w:p w14:paraId="42B57456" w14:textId="77777777" w:rsidR="00FF1C2B" w:rsidRDefault="00FF1C2B" w:rsidP="003A230C">
      <w:pPr>
        <w:pStyle w:val="Corpotesto"/>
        <w:rPr>
          <w:i/>
          <w:iCs/>
          <w:sz w:val="22"/>
        </w:rPr>
      </w:pPr>
      <w:r w:rsidRPr="003A230C">
        <w:rPr>
          <w:i/>
          <w:iCs/>
          <w:sz w:val="22"/>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463CD8B0" w14:textId="77777777" w:rsidR="00FF1C2B" w:rsidRPr="004C1A2C" w:rsidRDefault="00FF1C2B" w:rsidP="004C1A2C">
      <w:pPr>
        <w:pStyle w:val="Titolo3"/>
        <w:spacing w:after="240"/>
        <w:rPr>
          <w:sz w:val="22"/>
        </w:rPr>
      </w:pPr>
      <w:bookmarkStart w:id="27" w:name="_Toc62164283"/>
      <w:r w:rsidRPr="004C1A2C">
        <w:rPr>
          <w:sz w:val="22"/>
        </w:rPr>
        <w:t>Ezechiele</w:t>
      </w:r>
      <w:r w:rsidR="000D1904" w:rsidRPr="004C1A2C">
        <w:rPr>
          <w:sz w:val="22"/>
        </w:rPr>
        <w:t xml:space="preserve"> segno di salvezza</w:t>
      </w:r>
      <w:bookmarkEnd w:id="27"/>
    </w:p>
    <w:p w14:paraId="2751C2C9" w14:textId="77777777" w:rsidR="00FF1C2B" w:rsidRPr="003A230C" w:rsidRDefault="00FF1C2B" w:rsidP="003A230C">
      <w:pPr>
        <w:pStyle w:val="Corpotesto"/>
        <w:rPr>
          <w:i/>
          <w:iCs/>
          <w:sz w:val="22"/>
        </w:rPr>
      </w:pPr>
      <w:r w:rsidRPr="003A230C">
        <w:rPr>
          <w:i/>
          <w:iCs/>
          <w:sz w:val="22"/>
        </w:rPr>
        <w:t>Mi disse: «Figlio dell’uomo, àlzati, ti voglio parlare». A queste parole, uno spirito entrò in me, mi fece alzare in piedi e io ascoltai colui che mi parlava.</w:t>
      </w:r>
      <w:r w:rsidR="00FD0EB4">
        <w:rPr>
          <w:i/>
          <w:iCs/>
          <w:sz w:val="22"/>
        </w:rPr>
        <w:t xml:space="preserve"> </w:t>
      </w:r>
      <w:r w:rsidRPr="003A230C">
        <w:rPr>
          <w:i/>
          <w:iCs/>
          <w:sz w:val="22"/>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06AA739D" w14:textId="77777777" w:rsidR="00FF1C2B" w:rsidRPr="003A230C" w:rsidRDefault="00FF1C2B" w:rsidP="003A230C">
      <w:pPr>
        <w:pStyle w:val="Corpotesto"/>
        <w:rPr>
          <w:i/>
          <w:iCs/>
          <w:sz w:val="22"/>
        </w:rPr>
      </w:pPr>
      <w:r w:rsidRPr="003A230C">
        <w:rPr>
          <w:i/>
          <w:iCs/>
          <w:sz w:val="22"/>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sidR="00FD0EB4">
        <w:rPr>
          <w:i/>
          <w:iCs/>
          <w:sz w:val="22"/>
        </w:rPr>
        <w:t xml:space="preserve"> </w:t>
      </w:r>
      <w:r w:rsidRPr="003A230C">
        <w:rPr>
          <w:i/>
          <w:iCs/>
          <w:sz w:val="22"/>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5421F24D" w14:textId="77777777" w:rsidR="00FF1C2B" w:rsidRPr="003A230C" w:rsidRDefault="00FF1C2B" w:rsidP="003A230C">
      <w:pPr>
        <w:pStyle w:val="Corpotesto"/>
        <w:rPr>
          <w:i/>
          <w:iCs/>
          <w:sz w:val="22"/>
        </w:rPr>
      </w:pPr>
      <w:r w:rsidRPr="003A230C">
        <w:rPr>
          <w:i/>
          <w:iCs/>
          <w:sz w:val="22"/>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35594A84" w14:textId="77777777" w:rsidR="00FF1C2B" w:rsidRPr="003A230C" w:rsidRDefault="00FF1C2B" w:rsidP="003A230C">
      <w:pPr>
        <w:pStyle w:val="Corpotesto"/>
        <w:rPr>
          <w:i/>
          <w:iCs/>
          <w:sz w:val="22"/>
        </w:rPr>
      </w:pPr>
      <w:r w:rsidRPr="003A230C">
        <w:rPr>
          <w:i/>
          <w:iCs/>
          <w:sz w:val="22"/>
        </w:rPr>
        <w:t xml:space="preserve">Mi disse ancora: «Figlio dell’uomo, tutte le parole che ti dico ascoltale con gli orecchi e accoglile nel cuore: poi va’, rècati dai deportati, dai figli del tuo popolo, e parla loro. </w:t>
      </w:r>
      <w:r w:rsidRPr="003A230C">
        <w:rPr>
          <w:i/>
          <w:iCs/>
          <w:sz w:val="22"/>
        </w:rPr>
        <w:lastRenderedPageBreak/>
        <w:t>Ascoltino o non ascoltino, dirai: “Così dice il Signore”».</w:t>
      </w:r>
      <w:r w:rsidR="00FD0EB4">
        <w:rPr>
          <w:i/>
          <w:iCs/>
          <w:sz w:val="22"/>
        </w:rPr>
        <w:t xml:space="preserve"> </w:t>
      </w:r>
      <w:r w:rsidRPr="003A230C">
        <w:rPr>
          <w:i/>
          <w:iCs/>
          <w:sz w:val="22"/>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3D8C7BED" w14:textId="77777777" w:rsidR="00FF1C2B" w:rsidRPr="003A230C" w:rsidRDefault="00FF1C2B" w:rsidP="003A230C">
      <w:pPr>
        <w:pStyle w:val="Corpotesto"/>
        <w:rPr>
          <w:i/>
          <w:iCs/>
          <w:sz w:val="22"/>
        </w:rPr>
      </w:pPr>
      <w:r w:rsidRPr="003A230C">
        <w:rPr>
          <w:i/>
          <w:iCs/>
          <w:sz w:val="22"/>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517B01FF" w14:textId="77777777" w:rsidR="00FF1C2B" w:rsidRPr="003A230C" w:rsidRDefault="00FF1C2B" w:rsidP="003A230C">
      <w:pPr>
        <w:pStyle w:val="Corpotesto"/>
        <w:rPr>
          <w:i/>
          <w:iCs/>
          <w:sz w:val="22"/>
        </w:rPr>
      </w:pPr>
      <w:r w:rsidRPr="003A230C">
        <w:rPr>
          <w:i/>
          <w:iCs/>
          <w:sz w:val="22"/>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770877BD" w14:textId="77777777" w:rsidR="00FF1C2B" w:rsidRDefault="00FF1C2B" w:rsidP="003A230C">
      <w:pPr>
        <w:pStyle w:val="Corpotesto"/>
        <w:rPr>
          <w:i/>
          <w:iCs/>
          <w:sz w:val="22"/>
        </w:rPr>
      </w:pPr>
      <w:r w:rsidRPr="003A230C">
        <w:rPr>
          <w:i/>
          <w:iCs/>
          <w:sz w:val="22"/>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1AE68147" w14:textId="77777777" w:rsidR="00EC3918" w:rsidRPr="004C1A2C" w:rsidRDefault="00FF1C2B" w:rsidP="004C1A2C">
      <w:pPr>
        <w:pStyle w:val="Titolo3"/>
        <w:spacing w:after="240"/>
        <w:rPr>
          <w:sz w:val="22"/>
        </w:rPr>
      </w:pPr>
      <w:bookmarkStart w:id="28" w:name="_Toc62164284"/>
      <w:r w:rsidRPr="004C1A2C">
        <w:rPr>
          <w:sz w:val="22"/>
        </w:rPr>
        <w:t>Is</w:t>
      </w:r>
      <w:r w:rsidR="00EC3918" w:rsidRPr="004C1A2C">
        <w:rPr>
          <w:sz w:val="22"/>
        </w:rPr>
        <w:t>aia</w:t>
      </w:r>
      <w:r w:rsidR="000D1904" w:rsidRPr="004C1A2C">
        <w:rPr>
          <w:sz w:val="22"/>
        </w:rPr>
        <w:t xml:space="preserve"> e la salvezza per tutte le genti</w:t>
      </w:r>
      <w:bookmarkEnd w:id="28"/>
    </w:p>
    <w:p w14:paraId="17FA3EC3" w14:textId="77777777" w:rsidR="00EC3918" w:rsidRPr="003A230C" w:rsidRDefault="00EC3918" w:rsidP="003A230C">
      <w:pPr>
        <w:pStyle w:val="Corpotesto"/>
        <w:rPr>
          <w:i/>
          <w:iCs/>
          <w:sz w:val="22"/>
        </w:rPr>
      </w:pPr>
      <w:r w:rsidRPr="003A230C">
        <w:rPr>
          <w:i/>
          <w:iCs/>
          <w:sz w:val="22"/>
        </w:rPr>
        <w:t>Ecco il mio servo che io sostengo,</w:t>
      </w:r>
      <w:r w:rsidR="003A230C" w:rsidRPr="003A230C">
        <w:rPr>
          <w:i/>
          <w:iCs/>
          <w:sz w:val="22"/>
        </w:rPr>
        <w:t xml:space="preserve"> </w:t>
      </w:r>
      <w:r w:rsidRPr="003A230C">
        <w:rPr>
          <w:i/>
          <w:iCs/>
          <w:sz w:val="22"/>
        </w:rPr>
        <w:t>il mio eletto di cui mi compiaccio.</w:t>
      </w:r>
      <w:r w:rsidR="003A230C" w:rsidRPr="003A230C">
        <w:rPr>
          <w:i/>
          <w:iCs/>
          <w:sz w:val="22"/>
        </w:rPr>
        <w:t xml:space="preserve"> </w:t>
      </w:r>
      <w:r w:rsidRPr="003A230C">
        <w:rPr>
          <w:i/>
          <w:iCs/>
          <w:sz w:val="22"/>
        </w:rPr>
        <w:t>Ho posto il mio spirito su di lui;</w:t>
      </w:r>
      <w:r w:rsidR="003A230C" w:rsidRPr="003A230C">
        <w:rPr>
          <w:i/>
          <w:iCs/>
          <w:sz w:val="22"/>
        </w:rPr>
        <w:t xml:space="preserve"> </w:t>
      </w:r>
      <w:r w:rsidRPr="003A230C">
        <w:rPr>
          <w:i/>
          <w:iCs/>
          <w:sz w:val="22"/>
        </w:rPr>
        <w:t>egli porterà il diritto alle nazioni.</w:t>
      </w:r>
      <w:r w:rsidR="003A230C" w:rsidRPr="003A230C">
        <w:rPr>
          <w:i/>
          <w:iCs/>
          <w:sz w:val="22"/>
        </w:rPr>
        <w:t xml:space="preserve"> </w:t>
      </w:r>
      <w:r w:rsidRPr="003A230C">
        <w:rPr>
          <w:i/>
          <w:iCs/>
          <w:sz w:val="22"/>
        </w:rPr>
        <w:t>Non griderà né alzerà il tono,</w:t>
      </w:r>
      <w:r w:rsidR="003A230C" w:rsidRPr="003A230C">
        <w:rPr>
          <w:i/>
          <w:iCs/>
          <w:sz w:val="22"/>
        </w:rPr>
        <w:t xml:space="preserve"> </w:t>
      </w:r>
      <w:r w:rsidRPr="003A230C">
        <w:rPr>
          <w:i/>
          <w:iCs/>
          <w:sz w:val="22"/>
        </w:rPr>
        <w:t>non farà udire in piazza la sua voce,</w:t>
      </w:r>
      <w:r w:rsidR="003A230C" w:rsidRPr="003A230C">
        <w:rPr>
          <w:i/>
          <w:iCs/>
          <w:sz w:val="22"/>
        </w:rPr>
        <w:t xml:space="preserve"> </w:t>
      </w:r>
      <w:r w:rsidRPr="003A230C">
        <w:rPr>
          <w:i/>
          <w:iCs/>
          <w:sz w:val="22"/>
        </w:rPr>
        <w:t>non spezzerà una canna incrinata,</w:t>
      </w:r>
      <w:r w:rsidR="003A230C" w:rsidRPr="003A230C">
        <w:rPr>
          <w:i/>
          <w:iCs/>
          <w:sz w:val="22"/>
        </w:rPr>
        <w:t xml:space="preserve"> </w:t>
      </w:r>
      <w:r w:rsidRPr="003A230C">
        <w:rPr>
          <w:i/>
          <w:iCs/>
          <w:sz w:val="22"/>
        </w:rPr>
        <w:t>non spegnerà uno stoppino dalla fiamma smorta;</w:t>
      </w:r>
      <w:r w:rsidR="003A230C" w:rsidRPr="003A230C">
        <w:rPr>
          <w:i/>
          <w:iCs/>
          <w:sz w:val="22"/>
        </w:rPr>
        <w:t xml:space="preserve"> </w:t>
      </w:r>
      <w:r w:rsidRPr="003A230C">
        <w:rPr>
          <w:i/>
          <w:iCs/>
          <w:sz w:val="22"/>
        </w:rPr>
        <w:t>proclamerà il diritto con verità.</w:t>
      </w:r>
      <w:r w:rsidR="003A230C" w:rsidRPr="003A230C">
        <w:rPr>
          <w:i/>
          <w:iCs/>
          <w:sz w:val="22"/>
        </w:rPr>
        <w:t xml:space="preserve"> </w:t>
      </w:r>
      <w:r w:rsidRPr="003A230C">
        <w:rPr>
          <w:i/>
          <w:iCs/>
          <w:sz w:val="22"/>
        </w:rPr>
        <w:t>Non verrà meno e non si abbatterà,</w:t>
      </w:r>
      <w:r w:rsidR="003A230C" w:rsidRPr="003A230C">
        <w:rPr>
          <w:i/>
          <w:iCs/>
          <w:sz w:val="22"/>
        </w:rPr>
        <w:t xml:space="preserve"> </w:t>
      </w:r>
      <w:r w:rsidRPr="003A230C">
        <w:rPr>
          <w:i/>
          <w:iCs/>
          <w:sz w:val="22"/>
        </w:rPr>
        <w:t>finché non avrà stabilito il diritto sulla terra,</w:t>
      </w:r>
      <w:r w:rsidR="003A230C" w:rsidRPr="003A230C">
        <w:rPr>
          <w:i/>
          <w:iCs/>
          <w:sz w:val="22"/>
        </w:rPr>
        <w:t xml:space="preserve"> </w:t>
      </w:r>
      <w:r w:rsidRPr="003A230C">
        <w:rPr>
          <w:i/>
          <w:iCs/>
          <w:sz w:val="22"/>
        </w:rPr>
        <w:t>e le isole attendono il suo insegnamento.</w:t>
      </w:r>
    </w:p>
    <w:p w14:paraId="76467AA1" w14:textId="77777777" w:rsidR="00EC3918" w:rsidRPr="003A230C" w:rsidRDefault="00EC3918" w:rsidP="003A230C">
      <w:pPr>
        <w:pStyle w:val="Corpotesto"/>
        <w:rPr>
          <w:i/>
          <w:iCs/>
          <w:sz w:val="22"/>
        </w:rPr>
      </w:pPr>
      <w:r w:rsidRPr="003A230C">
        <w:rPr>
          <w:i/>
          <w:iCs/>
          <w:sz w:val="22"/>
        </w:rPr>
        <w:t>Così dice il Signore Dio,</w:t>
      </w:r>
      <w:r w:rsidR="003A230C" w:rsidRPr="003A230C">
        <w:rPr>
          <w:i/>
          <w:iCs/>
          <w:sz w:val="22"/>
        </w:rPr>
        <w:t xml:space="preserve"> </w:t>
      </w:r>
      <w:r w:rsidRPr="003A230C">
        <w:rPr>
          <w:i/>
          <w:iCs/>
          <w:sz w:val="22"/>
        </w:rPr>
        <w:t>che crea i cieli e li dispiega,</w:t>
      </w:r>
      <w:r w:rsidR="003A230C" w:rsidRPr="003A230C">
        <w:rPr>
          <w:i/>
          <w:iCs/>
          <w:sz w:val="22"/>
        </w:rPr>
        <w:t xml:space="preserve"> </w:t>
      </w:r>
      <w:r w:rsidRPr="003A230C">
        <w:rPr>
          <w:i/>
          <w:iCs/>
          <w:sz w:val="22"/>
        </w:rPr>
        <w:t>distende la terra con ciò che vi nasce,</w:t>
      </w:r>
      <w:r w:rsidR="003A230C" w:rsidRPr="003A230C">
        <w:rPr>
          <w:i/>
          <w:iCs/>
          <w:sz w:val="22"/>
        </w:rPr>
        <w:t xml:space="preserve"> </w:t>
      </w:r>
      <w:r w:rsidRPr="003A230C">
        <w:rPr>
          <w:i/>
          <w:iCs/>
          <w:sz w:val="22"/>
        </w:rPr>
        <w:t>dà il respiro alla gente che la abita</w:t>
      </w:r>
      <w:r w:rsidR="003A230C" w:rsidRPr="003A230C">
        <w:rPr>
          <w:i/>
          <w:iCs/>
          <w:sz w:val="22"/>
        </w:rPr>
        <w:t xml:space="preserve"> </w:t>
      </w:r>
      <w:r w:rsidRPr="003A230C">
        <w:rPr>
          <w:i/>
          <w:iCs/>
          <w:sz w:val="22"/>
        </w:rPr>
        <w:t>e l’alito a quanti camminano su di essa:</w:t>
      </w:r>
      <w:r w:rsidR="003A230C" w:rsidRPr="003A230C">
        <w:rPr>
          <w:i/>
          <w:iCs/>
          <w:sz w:val="22"/>
        </w:rPr>
        <w:t xml:space="preserve"> </w:t>
      </w:r>
      <w:r w:rsidRPr="003A230C">
        <w:rPr>
          <w:i/>
          <w:iCs/>
          <w:sz w:val="22"/>
        </w:rPr>
        <w:t>«Io, il Signore, ti ho chiamato per la giustizia</w:t>
      </w:r>
      <w:r w:rsidR="003A230C" w:rsidRPr="003A230C">
        <w:rPr>
          <w:i/>
          <w:iCs/>
          <w:sz w:val="22"/>
        </w:rPr>
        <w:t xml:space="preserve"> </w:t>
      </w:r>
      <w:r w:rsidRPr="003A230C">
        <w:rPr>
          <w:i/>
          <w:iCs/>
          <w:sz w:val="22"/>
        </w:rPr>
        <w:t>e ti ho preso per mano;</w:t>
      </w:r>
      <w:r w:rsidR="003A230C" w:rsidRPr="003A230C">
        <w:rPr>
          <w:i/>
          <w:iCs/>
          <w:sz w:val="22"/>
        </w:rPr>
        <w:t xml:space="preserve"> </w:t>
      </w:r>
      <w:r w:rsidRPr="003A230C">
        <w:rPr>
          <w:i/>
          <w:iCs/>
          <w:sz w:val="22"/>
        </w:rPr>
        <w:t xml:space="preserve">ti ho formato e ti ho stabilito </w:t>
      </w:r>
      <w:r w:rsidR="003A230C" w:rsidRPr="003A230C">
        <w:rPr>
          <w:i/>
          <w:iCs/>
          <w:sz w:val="22"/>
        </w:rPr>
        <w:t xml:space="preserve"> </w:t>
      </w:r>
      <w:r w:rsidRPr="003A230C">
        <w:rPr>
          <w:i/>
          <w:iCs/>
          <w:sz w:val="22"/>
        </w:rPr>
        <w:t>come alleanza del popolo</w:t>
      </w:r>
      <w:r w:rsidR="003A230C" w:rsidRPr="003A230C">
        <w:rPr>
          <w:i/>
          <w:iCs/>
          <w:sz w:val="22"/>
        </w:rPr>
        <w:t xml:space="preserve"> </w:t>
      </w:r>
      <w:r w:rsidRPr="003A230C">
        <w:rPr>
          <w:i/>
          <w:iCs/>
          <w:sz w:val="22"/>
        </w:rPr>
        <w:t>e luce delle nazioni,</w:t>
      </w:r>
      <w:r w:rsidR="003A230C" w:rsidRPr="003A230C">
        <w:rPr>
          <w:i/>
          <w:iCs/>
          <w:sz w:val="22"/>
        </w:rPr>
        <w:t xml:space="preserve"> </w:t>
      </w:r>
      <w:r w:rsidRPr="003A230C">
        <w:rPr>
          <w:i/>
          <w:iCs/>
          <w:sz w:val="22"/>
        </w:rPr>
        <w:t>perché tu apra gli occhi ai ciechi</w:t>
      </w:r>
      <w:r w:rsidR="003A230C" w:rsidRPr="003A230C">
        <w:rPr>
          <w:i/>
          <w:iCs/>
          <w:sz w:val="22"/>
        </w:rPr>
        <w:t xml:space="preserve"> </w:t>
      </w:r>
      <w:r w:rsidRPr="003A230C">
        <w:rPr>
          <w:i/>
          <w:iCs/>
          <w:sz w:val="22"/>
        </w:rPr>
        <w:t>e faccia uscire dal carcere i prigionieri,</w:t>
      </w:r>
      <w:r w:rsidR="003A230C" w:rsidRPr="003A230C">
        <w:rPr>
          <w:i/>
          <w:iCs/>
          <w:sz w:val="22"/>
        </w:rPr>
        <w:t xml:space="preserve"> </w:t>
      </w:r>
      <w:r w:rsidRPr="003A230C">
        <w:rPr>
          <w:i/>
          <w:iCs/>
          <w:sz w:val="22"/>
        </w:rPr>
        <w:t>dalla reclusione coloro che abitano nelle tenebre.</w:t>
      </w:r>
      <w:r w:rsidR="003A230C" w:rsidRPr="003A230C">
        <w:rPr>
          <w:i/>
          <w:iCs/>
          <w:sz w:val="22"/>
        </w:rPr>
        <w:t xml:space="preserve"> </w:t>
      </w:r>
      <w:r w:rsidRPr="003A230C">
        <w:rPr>
          <w:i/>
          <w:iCs/>
          <w:sz w:val="22"/>
        </w:rPr>
        <w:t>Io sono il Signore: questo è il mio nome;</w:t>
      </w:r>
      <w:r w:rsidR="003A230C" w:rsidRPr="003A230C">
        <w:rPr>
          <w:i/>
          <w:iCs/>
          <w:sz w:val="22"/>
        </w:rPr>
        <w:t xml:space="preserve"> </w:t>
      </w:r>
      <w:r w:rsidRPr="003A230C">
        <w:rPr>
          <w:i/>
          <w:iCs/>
          <w:sz w:val="22"/>
        </w:rPr>
        <w:t>non cederò la mia gloria ad altri,</w:t>
      </w:r>
      <w:r w:rsidR="003A230C" w:rsidRPr="003A230C">
        <w:rPr>
          <w:i/>
          <w:iCs/>
          <w:sz w:val="22"/>
        </w:rPr>
        <w:t xml:space="preserve"> </w:t>
      </w:r>
      <w:r w:rsidRPr="003A230C">
        <w:rPr>
          <w:i/>
          <w:iCs/>
          <w:sz w:val="22"/>
        </w:rPr>
        <w:t>né il mio onore agli idoli.</w:t>
      </w:r>
      <w:r w:rsidR="003A230C" w:rsidRPr="003A230C">
        <w:rPr>
          <w:i/>
          <w:iCs/>
          <w:sz w:val="22"/>
        </w:rPr>
        <w:t xml:space="preserve"> </w:t>
      </w:r>
      <w:r w:rsidRPr="003A230C">
        <w:rPr>
          <w:i/>
          <w:iCs/>
          <w:sz w:val="22"/>
        </w:rPr>
        <w:t>I primi fatti, ecco, sono avvenuti</w:t>
      </w:r>
      <w:r w:rsidR="003A230C" w:rsidRPr="003A230C">
        <w:rPr>
          <w:i/>
          <w:iCs/>
          <w:sz w:val="22"/>
        </w:rPr>
        <w:t xml:space="preserve"> </w:t>
      </w:r>
      <w:r w:rsidRPr="003A230C">
        <w:rPr>
          <w:i/>
          <w:iCs/>
          <w:sz w:val="22"/>
        </w:rPr>
        <w:t>e i nuovi io preannuncio;</w:t>
      </w:r>
      <w:r w:rsidR="003A230C" w:rsidRPr="003A230C">
        <w:rPr>
          <w:i/>
          <w:iCs/>
          <w:sz w:val="22"/>
        </w:rPr>
        <w:t xml:space="preserve"> </w:t>
      </w:r>
      <w:r w:rsidRPr="003A230C">
        <w:rPr>
          <w:i/>
          <w:iCs/>
          <w:sz w:val="22"/>
        </w:rPr>
        <w:t>prima che spuntino,</w:t>
      </w:r>
      <w:r w:rsidR="003A230C" w:rsidRPr="003A230C">
        <w:rPr>
          <w:i/>
          <w:iCs/>
          <w:sz w:val="22"/>
        </w:rPr>
        <w:t xml:space="preserve"> </w:t>
      </w:r>
      <w:r w:rsidRPr="003A230C">
        <w:rPr>
          <w:i/>
          <w:iCs/>
          <w:sz w:val="22"/>
        </w:rPr>
        <w:t>ve li faccio sentire».</w:t>
      </w:r>
    </w:p>
    <w:p w14:paraId="08DB70BF" w14:textId="77777777" w:rsidR="00EC3918" w:rsidRPr="003A230C" w:rsidRDefault="00EC3918" w:rsidP="003A230C">
      <w:pPr>
        <w:pStyle w:val="Corpotesto"/>
        <w:rPr>
          <w:i/>
          <w:iCs/>
          <w:sz w:val="22"/>
        </w:rPr>
      </w:pPr>
      <w:r w:rsidRPr="003A230C">
        <w:rPr>
          <w:i/>
          <w:iCs/>
          <w:sz w:val="22"/>
        </w:rPr>
        <w:t>Cantate al Signore un canto nuovo,</w:t>
      </w:r>
      <w:r w:rsidR="003A230C" w:rsidRPr="003A230C">
        <w:rPr>
          <w:i/>
          <w:iCs/>
          <w:sz w:val="22"/>
        </w:rPr>
        <w:t xml:space="preserve"> </w:t>
      </w:r>
      <w:r w:rsidRPr="003A230C">
        <w:rPr>
          <w:i/>
          <w:iCs/>
          <w:sz w:val="22"/>
        </w:rPr>
        <w:t>lodatelo dall’estremità della terra;</w:t>
      </w:r>
      <w:r w:rsidR="003A230C" w:rsidRPr="003A230C">
        <w:rPr>
          <w:i/>
          <w:iCs/>
          <w:sz w:val="22"/>
        </w:rPr>
        <w:t xml:space="preserve"> </w:t>
      </w:r>
      <w:r w:rsidRPr="003A230C">
        <w:rPr>
          <w:i/>
          <w:iCs/>
          <w:sz w:val="22"/>
        </w:rPr>
        <w:t>voi che andate per mare e quanto esso contiene,</w:t>
      </w:r>
      <w:r w:rsidR="003A230C" w:rsidRPr="003A230C">
        <w:rPr>
          <w:i/>
          <w:iCs/>
          <w:sz w:val="22"/>
        </w:rPr>
        <w:t xml:space="preserve"> </w:t>
      </w:r>
      <w:r w:rsidRPr="003A230C">
        <w:rPr>
          <w:i/>
          <w:iCs/>
          <w:sz w:val="22"/>
        </w:rPr>
        <w:t>isole e loro abitanti.</w:t>
      </w:r>
      <w:r w:rsidR="003A230C" w:rsidRPr="003A230C">
        <w:rPr>
          <w:i/>
          <w:iCs/>
          <w:sz w:val="22"/>
        </w:rPr>
        <w:t xml:space="preserve"> </w:t>
      </w:r>
      <w:r w:rsidRPr="003A230C">
        <w:rPr>
          <w:i/>
          <w:iCs/>
          <w:sz w:val="22"/>
        </w:rPr>
        <w:t>Esultino il deserto e le sue città,</w:t>
      </w:r>
      <w:r w:rsidR="003A230C" w:rsidRPr="003A230C">
        <w:rPr>
          <w:i/>
          <w:iCs/>
          <w:sz w:val="22"/>
        </w:rPr>
        <w:t xml:space="preserve"> </w:t>
      </w:r>
      <w:r w:rsidRPr="003A230C">
        <w:rPr>
          <w:i/>
          <w:iCs/>
          <w:sz w:val="22"/>
        </w:rPr>
        <w:t>i villaggi dove abitano quelli di Kedar;</w:t>
      </w:r>
      <w:r w:rsidR="003A230C" w:rsidRPr="003A230C">
        <w:rPr>
          <w:i/>
          <w:iCs/>
          <w:sz w:val="22"/>
        </w:rPr>
        <w:t xml:space="preserve"> </w:t>
      </w:r>
      <w:r w:rsidRPr="003A230C">
        <w:rPr>
          <w:i/>
          <w:iCs/>
          <w:sz w:val="22"/>
        </w:rPr>
        <w:t>acclamino gli abitanti di Sela,</w:t>
      </w:r>
      <w:r w:rsidR="003A230C" w:rsidRPr="003A230C">
        <w:rPr>
          <w:i/>
          <w:iCs/>
          <w:sz w:val="22"/>
        </w:rPr>
        <w:t xml:space="preserve"> </w:t>
      </w:r>
      <w:r w:rsidRPr="003A230C">
        <w:rPr>
          <w:i/>
          <w:iCs/>
          <w:sz w:val="22"/>
        </w:rPr>
        <w:t xml:space="preserve">dalla cima dei monti </w:t>
      </w:r>
      <w:r w:rsidRPr="003A230C">
        <w:rPr>
          <w:i/>
          <w:iCs/>
          <w:sz w:val="22"/>
        </w:rPr>
        <w:lastRenderedPageBreak/>
        <w:t>alzino grida.</w:t>
      </w:r>
      <w:r w:rsidR="003A230C" w:rsidRPr="003A230C">
        <w:rPr>
          <w:i/>
          <w:iCs/>
          <w:sz w:val="22"/>
        </w:rPr>
        <w:t xml:space="preserve"> </w:t>
      </w:r>
      <w:r w:rsidRPr="003A230C">
        <w:rPr>
          <w:i/>
          <w:iCs/>
          <w:sz w:val="22"/>
        </w:rPr>
        <w:t>Diano gloria al Signore</w:t>
      </w:r>
      <w:r w:rsidR="003A230C" w:rsidRPr="003A230C">
        <w:rPr>
          <w:i/>
          <w:iCs/>
          <w:sz w:val="22"/>
        </w:rPr>
        <w:t xml:space="preserve"> </w:t>
      </w:r>
      <w:r w:rsidRPr="003A230C">
        <w:rPr>
          <w:i/>
          <w:iCs/>
          <w:sz w:val="22"/>
        </w:rPr>
        <w:t>e nelle isole narrino la sua lode.</w:t>
      </w:r>
      <w:r w:rsidR="003A230C" w:rsidRPr="003A230C">
        <w:rPr>
          <w:i/>
          <w:iCs/>
          <w:sz w:val="22"/>
        </w:rPr>
        <w:t xml:space="preserve"> </w:t>
      </w:r>
      <w:r w:rsidRPr="003A230C">
        <w:rPr>
          <w:i/>
          <w:iCs/>
          <w:sz w:val="22"/>
        </w:rPr>
        <w:t>Il Signore avanza come un prode,</w:t>
      </w:r>
      <w:r w:rsidR="003A230C" w:rsidRPr="003A230C">
        <w:rPr>
          <w:i/>
          <w:iCs/>
          <w:sz w:val="22"/>
        </w:rPr>
        <w:t xml:space="preserve"> </w:t>
      </w:r>
      <w:r w:rsidRPr="003A230C">
        <w:rPr>
          <w:i/>
          <w:iCs/>
          <w:sz w:val="22"/>
        </w:rPr>
        <w:t>come un guerriero eccita il suo ardore;</w:t>
      </w:r>
      <w:r w:rsidR="003A230C" w:rsidRPr="003A230C">
        <w:rPr>
          <w:i/>
          <w:iCs/>
          <w:sz w:val="22"/>
        </w:rPr>
        <w:t xml:space="preserve"> </w:t>
      </w:r>
      <w:r w:rsidRPr="003A230C">
        <w:rPr>
          <w:i/>
          <w:iCs/>
          <w:sz w:val="22"/>
        </w:rPr>
        <w:t>urla e lancia il grido di guerra,</w:t>
      </w:r>
      <w:r w:rsidR="003A230C" w:rsidRPr="003A230C">
        <w:rPr>
          <w:i/>
          <w:iCs/>
          <w:sz w:val="22"/>
        </w:rPr>
        <w:t xml:space="preserve"> </w:t>
      </w:r>
      <w:r w:rsidRPr="003A230C">
        <w:rPr>
          <w:i/>
          <w:iCs/>
          <w:sz w:val="22"/>
        </w:rPr>
        <w:t>si mostra valoroso contro i suoi nemici.</w:t>
      </w:r>
    </w:p>
    <w:p w14:paraId="65810568" w14:textId="77777777" w:rsidR="003A230C" w:rsidRPr="003A230C" w:rsidRDefault="00EC3918" w:rsidP="003A230C">
      <w:pPr>
        <w:pStyle w:val="Corpotesto"/>
        <w:rPr>
          <w:i/>
          <w:iCs/>
          <w:sz w:val="22"/>
        </w:rPr>
      </w:pPr>
      <w:r w:rsidRPr="003A230C">
        <w:rPr>
          <w:i/>
          <w:iCs/>
          <w:sz w:val="22"/>
        </w:rPr>
        <w:t>«Per molto tempo ho taciuto,</w:t>
      </w:r>
      <w:r w:rsidR="003A230C" w:rsidRPr="003A230C">
        <w:rPr>
          <w:i/>
          <w:iCs/>
          <w:sz w:val="22"/>
        </w:rPr>
        <w:t xml:space="preserve"> </w:t>
      </w:r>
      <w:r w:rsidRPr="003A230C">
        <w:rPr>
          <w:i/>
          <w:iCs/>
          <w:sz w:val="22"/>
        </w:rPr>
        <w:t>ho fatto silenzio, mi sono contenuto;</w:t>
      </w:r>
      <w:r w:rsidR="003A230C" w:rsidRPr="003A230C">
        <w:rPr>
          <w:i/>
          <w:iCs/>
          <w:sz w:val="22"/>
        </w:rPr>
        <w:t xml:space="preserve"> </w:t>
      </w:r>
      <w:r w:rsidRPr="003A230C">
        <w:rPr>
          <w:i/>
          <w:iCs/>
          <w:sz w:val="22"/>
        </w:rPr>
        <w:t>ora griderò come una partoriente,</w:t>
      </w:r>
      <w:r w:rsidR="003A230C" w:rsidRPr="003A230C">
        <w:rPr>
          <w:i/>
          <w:iCs/>
          <w:sz w:val="22"/>
        </w:rPr>
        <w:t xml:space="preserve"> </w:t>
      </w:r>
      <w:r w:rsidRPr="003A230C">
        <w:rPr>
          <w:i/>
          <w:iCs/>
          <w:sz w:val="22"/>
        </w:rPr>
        <w:t>gemerò e mi affannerò insieme.</w:t>
      </w:r>
      <w:r w:rsidR="003A230C" w:rsidRPr="003A230C">
        <w:rPr>
          <w:i/>
          <w:iCs/>
          <w:sz w:val="22"/>
        </w:rPr>
        <w:t xml:space="preserve"> </w:t>
      </w:r>
      <w:r w:rsidRPr="003A230C">
        <w:rPr>
          <w:i/>
          <w:iCs/>
          <w:sz w:val="22"/>
        </w:rPr>
        <w:t>Renderò aridi monti e colli,</w:t>
      </w:r>
      <w:r w:rsidR="003A230C" w:rsidRPr="003A230C">
        <w:rPr>
          <w:i/>
          <w:iCs/>
          <w:sz w:val="22"/>
        </w:rPr>
        <w:t xml:space="preserve"> </w:t>
      </w:r>
      <w:r w:rsidRPr="003A230C">
        <w:rPr>
          <w:i/>
          <w:iCs/>
          <w:sz w:val="22"/>
        </w:rPr>
        <w:t>farò seccare tutta la loro erba;</w:t>
      </w:r>
      <w:r w:rsidR="003A230C" w:rsidRPr="003A230C">
        <w:rPr>
          <w:i/>
          <w:iCs/>
          <w:sz w:val="22"/>
        </w:rPr>
        <w:t xml:space="preserve"> </w:t>
      </w:r>
      <w:r w:rsidRPr="003A230C">
        <w:rPr>
          <w:i/>
          <w:iCs/>
          <w:sz w:val="22"/>
        </w:rPr>
        <w:t>trasformerò i fiumi in terraferma</w:t>
      </w:r>
      <w:r w:rsidR="003A230C" w:rsidRPr="003A230C">
        <w:rPr>
          <w:i/>
          <w:iCs/>
          <w:sz w:val="22"/>
        </w:rPr>
        <w:t xml:space="preserve"> </w:t>
      </w:r>
      <w:r w:rsidRPr="003A230C">
        <w:rPr>
          <w:i/>
          <w:iCs/>
          <w:sz w:val="22"/>
        </w:rPr>
        <w:t>e prosciugherò le paludi.</w:t>
      </w:r>
      <w:r w:rsidR="003A230C" w:rsidRPr="003A230C">
        <w:rPr>
          <w:i/>
          <w:iCs/>
          <w:sz w:val="22"/>
        </w:rPr>
        <w:t xml:space="preserve"> </w:t>
      </w:r>
      <w:r w:rsidRPr="003A230C">
        <w:rPr>
          <w:i/>
          <w:iCs/>
          <w:sz w:val="22"/>
        </w:rPr>
        <w:t>Farò camminare i ciechi per vie che non conoscono,</w:t>
      </w:r>
      <w:r w:rsidR="003A230C" w:rsidRPr="003A230C">
        <w:rPr>
          <w:i/>
          <w:iCs/>
          <w:sz w:val="22"/>
        </w:rPr>
        <w:t xml:space="preserve"> </w:t>
      </w:r>
      <w:r w:rsidRPr="003A230C">
        <w:rPr>
          <w:i/>
          <w:iCs/>
          <w:sz w:val="22"/>
        </w:rPr>
        <w:t>li guiderò per sentieri sconosciuti;</w:t>
      </w:r>
      <w:r w:rsidR="003A230C" w:rsidRPr="003A230C">
        <w:rPr>
          <w:i/>
          <w:iCs/>
          <w:sz w:val="22"/>
        </w:rPr>
        <w:t xml:space="preserve"> </w:t>
      </w:r>
      <w:r w:rsidRPr="003A230C">
        <w:rPr>
          <w:i/>
          <w:iCs/>
          <w:sz w:val="22"/>
        </w:rPr>
        <w:t>trasformerò davanti a loro le tenebre in luce,</w:t>
      </w:r>
      <w:r w:rsidR="003A230C" w:rsidRPr="003A230C">
        <w:rPr>
          <w:i/>
          <w:iCs/>
          <w:sz w:val="22"/>
        </w:rPr>
        <w:t xml:space="preserve"> </w:t>
      </w:r>
      <w:r w:rsidRPr="003A230C">
        <w:rPr>
          <w:i/>
          <w:iCs/>
          <w:sz w:val="22"/>
        </w:rPr>
        <w:t>i luoghi aspri in pianura.</w:t>
      </w:r>
      <w:r w:rsidR="003A230C" w:rsidRPr="003A230C">
        <w:rPr>
          <w:i/>
          <w:iCs/>
          <w:sz w:val="22"/>
        </w:rPr>
        <w:t xml:space="preserve"> </w:t>
      </w:r>
      <w:r w:rsidRPr="003A230C">
        <w:rPr>
          <w:i/>
          <w:iCs/>
          <w:sz w:val="22"/>
        </w:rPr>
        <w:t>Tali cose io ho fatto e non cesserò di fare».</w:t>
      </w:r>
      <w:r w:rsidR="00FD0EB4">
        <w:rPr>
          <w:i/>
          <w:iCs/>
          <w:sz w:val="22"/>
        </w:rPr>
        <w:t xml:space="preserve"> </w:t>
      </w:r>
      <w:r w:rsidRPr="003A230C">
        <w:rPr>
          <w:i/>
          <w:iCs/>
          <w:sz w:val="22"/>
        </w:rPr>
        <w:t>Retrocedono pieni di vergogna</w:t>
      </w:r>
      <w:r w:rsidR="003A230C" w:rsidRPr="003A230C">
        <w:rPr>
          <w:i/>
          <w:iCs/>
          <w:sz w:val="22"/>
        </w:rPr>
        <w:t xml:space="preserve"> </w:t>
      </w:r>
      <w:r w:rsidRPr="003A230C">
        <w:rPr>
          <w:i/>
          <w:iCs/>
          <w:sz w:val="22"/>
        </w:rPr>
        <w:t>quanti sperano in un idolo,</w:t>
      </w:r>
      <w:r w:rsidR="003A230C" w:rsidRPr="003A230C">
        <w:rPr>
          <w:i/>
          <w:iCs/>
          <w:sz w:val="22"/>
        </w:rPr>
        <w:t xml:space="preserve"> </w:t>
      </w:r>
      <w:r w:rsidRPr="003A230C">
        <w:rPr>
          <w:i/>
          <w:iCs/>
          <w:sz w:val="22"/>
        </w:rPr>
        <w:t>quanti dicono alle statue: «Voi siete i nostri dèi».</w:t>
      </w:r>
      <w:r w:rsidR="003A230C" w:rsidRPr="003A230C">
        <w:rPr>
          <w:i/>
          <w:iCs/>
          <w:sz w:val="22"/>
        </w:rPr>
        <w:t xml:space="preserve"> </w:t>
      </w:r>
    </w:p>
    <w:p w14:paraId="21B96590" w14:textId="77777777" w:rsidR="00EC3918" w:rsidRPr="003A230C" w:rsidRDefault="00EC3918" w:rsidP="003A230C">
      <w:pPr>
        <w:pStyle w:val="Corpotesto"/>
        <w:rPr>
          <w:i/>
          <w:iCs/>
          <w:sz w:val="22"/>
        </w:rPr>
      </w:pPr>
      <w:r w:rsidRPr="003A230C">
        <w:rPr>
          <w:i/>
          <w:iCs/>
          <w:sz w:val="22"/>
        </w:rPr>
        <w:t>Sordi, ascoltate,</w:t>
      </w:r>
      <w:r w:rsidR="003A230C" w:rsidRPr="003A230C">
        <w:rPr>
          <w:i/>
          <w:iCs/>
          <w:sz w:val="22"/>
        </w:rPr>
        <w:t xml:space="preserve"> </w:t>
      </w:r>
      <w:r w:rsidRPr="003A230C">
        <w:rPr>
          <w:i/>
          <w:iCs/>
          <w:sz w:val="22"/>
        </w:rPr>
        <w:t>ciechi, volgete lo sguardo per vedere.</w:t>
      </w:r>
      <w:r w:rsidR="003A230C" w:rsidRPr="003A230C">
        <w:rPr>
          <w:i/>
          <w:iCs/>
          <w:sz w:val="22"/>
        </w:rPr>
        <w:t xml:space="preserve"> </w:t>
      </w:r>
      <w:r w:rsidRPr="003A230C">
        <w:rPr>
          <w:i/>
          <w:iCs/>
          <w:sz w:val="22"/>
        </w:rPr>
        <w:t>Chi è cieco, se non il mio servo?</w:t>
      </w:r>
      <w:r w:rsidR="003A230C" w:rsidRPr="003A230C">
        <w:rPr>
          <w:i/>
          <w:iCs/>
          <w:sz w:val="22"/>
        </w:rPr>
        <w:t xml:space="preserve"> </w:t>
      </w:r>
      <w:r w:rsidRPr="003A230C">
        <w:rPr>
          <w:i/>
          <w:iCs/>
          <w:sz w:val="22"/>
        </w:rPr>
        <w:t>Chi è sordo come il messaggero che io invio?</w:t>
      </w:r>
      <w:r w:rsidR="003A230C" w:rsidRPr="003A230C">
        <w:rPr>
          <w:i/>
          <w:iCs/>
          <w:sz w:val="22"/>
        </w:rPr>
        <w:t xml:space="preserve"> </w:t>
      </w:r>
      <w:r w:rsidRPr="003A230C">
        <w:rPr>
          <w:i/>
          <w:iCs/>
          <w:sz w:val="22"/>
        </w:rPr>
        <w:t>Chi è cieco come il mio privilegiato?</w:t>
      </w:r>
      <w:r w:rsidR="003A230C" w:rsidRPr="003A230C">
        <w:rPr>
          <w:i/>
          <w:iCs/>
          <w:sz w:val="22"/>
        </w:rPr>
        <w:t xml:space="preserve"> </w:t>
      </w:r>
      <w:r w:rsidRPr="003A230C">
        <w:rPr>
          <w:i/>
          <w:iCs/>
          <w:sz w:val="22"/>
        </w:rPr>
        <w:t>Chi è cieco come il servo del Signore?</w:t>
      </w:r>
      <w:r w:rsidR="003A230C" w:rsidRPr="003A230C">
        <w:rPr>
          <w:i/>
          <w:iCs/>
          <w:sz w:val="22"/>
        </w:rPr>
        <w:t xml:space="preserve"> </w:t>
      </w:r>
      <w:r w:rsidRPr="003A230C">
        <w:rPr>
          <w:i/>
          <w:iCs/>
          <w:sz w:val="22"/>
        </w:rPr>
        <w:t>Hai visto molte cose, ma senza farvi attenzione,</w:t>
      </w:r>
      <w:r w:rsidR="003A230C" w:rsidRPr="003A230C">
        <w:rPr>
          <w:i/>
          <w:iCs/>
          <w:sz w:val="22"/>
        </w:rPr>
        <w:t xml:space="preserve"> </w:t>
      </w:r>
      <w:r w:rsidRPr="003A230C">
        <w:rPr>
          <w:i/>
          <w:iCs/>
          <w:sz w:val="22"/>
        </w:rPr>
        <w:t>hai aperto gli orecchi, ma senza sentire.</w:t>
      </w:r>
      <w:r w:rsidR="003A230C" w:rsidRPr="003A230C">
        <w:rPr>
          <w:i/>
          <w:iCs/>
          <w:sz w:val="22"/>
        </w:rPr>
        <w:t xml:space="preserve"> </w:t>
      </w:r>
      <w:r w:rsidRPr="003A230C">
        <w:rPr>
          <w:i/>
          <w:iCs/>
          <w:sz w:val="22"/>
        </w:rPr>
        <w:t>Il Signore si compiacque, per amore della sua giustizia,</w:t>
      </w:r>
      <w:r w:rsidR="003A230C" w:rsidRPr="003A230C">
        <w:rPr>
          <w:i/>
          <w:iCs/>
          <w:sz w:val="22"/>
        </w:rPr>
        <w:t xml:space="preserve"> </w:t>
      </w:r>
      <w:r w:rsidRPr="003A230C">
        <w:rPr>
          <w:i/>
          <w:iCs/>
          <w:sz w:val="22"/>
        </w:rPr>
        <w:t>di dare una legge grande e gloriosa.</w:t>
      </w:r>
      <w:r w:rsidR="003A230C" w:rsidRPr="003A230C">
        <w:rPr>
          <w:i/>
          <w:iCs/>
          <w:sz w:val="22"/>
        </w:rPr>
        <w:t xml:space="preserve"> </w:t>
      </w:r>
      <w:r w:rsidRPr="003A230C">
        <w:rPr>
          <w:i/>
          <w:iCs/>
          <w:sz w:val="22"/>
        </w:rPr>
        <w:t>Eppure questo è un popolo saccheggiato e spogliato;</w:t>
      </w:r>
      <w:r w:rsidR="003A230C" w:rsidRPr="003A230C">
        <w:rPr>
          <w:i/>
          <w:iCs/>
          <w:sz w:val="22"/>
        </w:rPr>
        <w:t xml:space="preserve"> </w:t>
      </w:r>
      <w:r w:rsidRPr="003A230C">
        <w:rPr>
          <w:i/>
          <w:iCs/>
          <w:sz w:val="22"/>
        </w:rPr>
        <w:t>sono tutti presi con il laccio nelle caverne,</w:t>
      </w:r>
      <w:r w:rsidR="003A230C" w:rsidRPr="003A230C">
        <w:rPr>
          <w:i/>
          <w:iCs/>
          <w:sz w:val="22"/>
        </w:rPr>
        <w:t xml:space="preserve"> </w:t>
      </w:r>
      <w:r w:rsidRPr="003A230C">
        <w:rPr>
          <w:i/>
          <w:iCs/>
          <w:sz w:val="22"/>
        </w:rPr>
        <w:t>sono rinchiusi in prigioni.</w:t>
      </w:r>
      <w:r w:rsidR="003A230C" w:rsidRPr="003A230C">
        <w:rPr>
          <w:i/>
          <w:iCs/>
          <w:sz w:val="22"/>
        </w:rPr>
        <w:t xml:space="preserve"> </w:t>
      </w:r>
      <w:r w:rsidRPr="003A230C">
        <w:rPr>
          <w:i/>
          <w:iCs/>
          <w:sz w:val="22"/>
        </w:rPr>
        <w:t>Sono divenuti preda e non c’era un liberatore,</w:t>
      </w:r>
      <w:r w:rsidR="003A230C" w:rsidRPr="003A230C">
        <w:rPr>
          <w:i/>
          <w:iCs/>
          <w:sz w:val="22"/>
        </w:rPr>
        <w:t xml:space="preserve"> </w:t>
      </w:r>
      <w:r w:rsidRPr="003A230C">
        <w:rPr>
          <w:i/>
          <w:iCs/>
          <w:sz w:val="22"/>
        </w:rPr>
        <w:t>saccheggio e non c’era chi dicesse: «Restituisci».</w:t>
      </w:r>
    </w:p>
    <w:p w14:paraId="607A05AD" w14:textId="77777777" w:rsidR="00EC3918" w:rsidRPr="003A230C" w:rsidRDefault="00EC3918" w:rsidP="003A230C">
      <w:pPr>
        <w:pStyle w:val="Corpotesto"/>
        <w:rPr>
          <w:i/>
          <w:iCs/>
          <w:sz w:val="22"/>
        </w:rPr>
      </w:pPr>
      <w:r w:rsidRPr="003A230C">
        <w:rPr>
          <w:i/>
          <w:iCs/>
          <w:sz w:val="22"/>
        </w:rPr>
        <w:t>Chi fra voi porge l’orecchio a questo,</w:t>
      </w:r>
      <w:r w:rsidR="003A230C" w:rsidRPr="003A230C">
        <w:rPr>
          <w:i/>
          <w:iCs/>
          <w:sz w:val="22"/>
        </w:rPr>
        <w:t xml:space="preserve"> </w:t>
      </w:r>
      <w:r w:rsidRPr="003A230C">
        <w:rPr>
          <w:i/>
          <w:iCs/>
          <w:sz w:val="22"/>
        </w:rPr>
        <w:t>vi fa attenzione e ascolta per il futuro?</w:t>
      </w:r>
      <w:r w:rsidR="003A230C" w:rsidRPr="003A230C">
        <w:rPr>
          <w:i/>
          <w:iCs/>
          <w:sz w:val="22"/>
        </w:rPr>
        <w:t xml:space="preserve"> </w:t>
      </w:r>
      <w:r w:rsidRPr="003A230C">
        <w:rPr>
          <w:i/>
          <w:iCs/>
          <w:sz w:val="22"/>
        </w:rPr>
        <w:t>Chi abbandonò Giacobbe al saccheggio,</w:t>
      </w:r>
      <w:r w:rsidR="003A230C" w:rsidRPr="003A230C">
        <w:rPr>
          <w:i/>
          <w:iCs/>
          <w:sz w:val="22"/>
        </w:rPr>
        <w:t xml:space="preserve"> </w:t>
      </w:r>
      <w:r w:rsidRPr="003A230C">
        <w:rPr>
          <w:i/>
          <w:iCs/>
          <w:sz w:val="22"/>
        </w:rPr>
        <w:t>Israele ai predoni?</w:t>
      </w:r>
      <w:r w:rsidR="003A230C" w:rsidRPr="003A230C">
        <w:rPr>
          <w:i/>
          <w:iCs/>
          <w:sz w:val="22"/>
        </w:rPr>
        <w:t xml:space="preserve"> </w:t>
      </w:r>
      <w:r w:rsidRPr="003A230C">
        <w:rPr>
          <w:i/>
          <w:iCs/>
          <w:sz w:val="22"/>
        </w:rPr>
        <w:t>Non è stato forse il Signore contro cui peccò,</w:t>
      </w:r>
      <w:r w:rsidR="003A230C" w:rsidRPr="003A230C">
        <w:rPr>
          <w:i/>
          <w:iCs/>
          <w:sz w:val="22"/>
        </w:rPr>
        <w:t xml:space="preserve"> </w:t>
      </w:r>
      <w:r w:rsidRPr="003A230C">
        <w:rPr>
          <w:i/>
          <w:iCs/>
          <w:sz w:val="22"/>
        </w:rPr>
        <w:t>non avendo voluto camminare per le sue vie</w:t>
      </w:r>
      <w:r w:rsidR="003A230C" w:rsidRPr="003A230C">
        <w:rPr>
          <w:i/>
          <w:iCs/>
          <w:sz w:val="22"/>
        </w:rPr>
        <w:t xml:space="preserve"> </w:t>
      </w:r>
      <w:r w:rsidRPr="003A230C">
        <w:rPr>
          <w:i/>
          <w:iCs/>
          <w:sz w:val="22"/>
        </w:rPr>
        <w:t>e non avendo osservato la sua legge?</w:t>
      </w:r>
      <w:r w:rsidR="003A230C" w:rsidRPr="003A230C">
        <w:rPr>
          <w:i/>
          <w:iCs/>
          <w:sz w:val="22"/>
        </w:rPr>
        <w:t xml:space="preserve"> </w:t>
      </w:r>
      <w:r w:rsidRPr="003A230C">
        <w:rPr>
          <w:i/>
          <w:iCs/>
          <w:sz w:val="22"/>
        </w:rPr>
        <w:t>Egli, perciò, ha riversato su di lui</w:t>
      </w:r>
      <w:r w:rsidR="003A230C" w:rsidRPr="003A230C">
        <w:rPr>
          <w:i/>
          <w:iCs/>
          <w:sz w:val="22"/>
        </w:rPr>
        <w:t xml:space="preserve"> </w:t>
      </w:r>
      <w:r w:rsidRPr="003A230C">
        <w:rPr>
          <w:i/>
          <w:iCs/>
          <w:sz w:val="22"/>
        </w:rPr>
        <w:t>la sua ira ardente e la violenza della guerra,</w:t>
      </w:r>
      <w:r w:rsidR="003A230C" w:rsidRPr="003A230C">
        <w:rPr>
          <w:i/>
          <w:iCs/>
          <w:sz w:val="22"/>
        </w:rPr>
        <w:t xml:space="preserve"> </w:t>
      </w:r>
      <w:r w:rsidRPr="003A230C">
        <w:rPr>
          <w:i/>
          <w:iCs/>
          <w:sz w:val="22"/>
        </w:rPr>
        <w:t>che lo ha avvolto nelle sue fiamme</w:t>
      </w:r>
      <w:r w:rsidR="003A230C" w:rsidRPr="003A230C">
        <w:rPr>
          <w:i/>
          <w:iCs/>
          <w:sz w:val="22"/>
        </w:rPr>
        <w:t xml:space="preserve"> </w:t>
      </w:r>
      <w:r w:rsidRPr="003A230C">
        <w:rPr>
          <w:i/>
          <w:iCs/>
          <w:sz w:val="22"/>
        </w:rPr>
        <w:t>senza che egli se ne accorgesse,</w:t>
      </w:r>
      <w:r w:rsidR="003A230C" w:rsidRPr="003A230C">
        <w:rPr>
          <w:i/>
          <w:iCs/>
          <w:sz w:val="22"/>
        </w:rPr>
        <w:t xml:space="preserve"> </w:t>
      </w:r>
      <w:r w:rsidRPr="003A230C">
        <w:rPr>
          <w:i/>
          <w:iCs/>
          <w:sz w:val="22"/>
        </w:rPr>
        <w:t xml:space="preserve">lo ha bruciato, senza che vi facesse attenzione (Is 42,1-25). </w:t>
      </w:r>
    </w:p>
    <w:p w14:paraId="443898D0" w14:textId="77777777" w:rsidR="003A230C" w:rsidRPr="003A230C" w:rsidRDefault="00EC3918" w:rsidP="003A230C">
      <w:pPr>
        <w:pStyle w:val="Corpotesto"/>
        <w:rPr>
          <w:i/>
          <w:iCs/>
          <w:sz w:val="22"/>
        </w:rPr>
      </w:pPr>
      <w:r w:rsidRPr="003A230C">
        <w:rPr>
          <w:i/>
          <w:iCs/>
          <w:sz w:val="22"/>
        </w:rPr>
        <w:t>Ascoltatemi, o isole,</w:t>
      </w:r>
      <w:r w:rsidR="003A230C" w:rsidRPr="003A230C">
        <w:rPr>
          <w:i/>
          <w:iCs/>
          <w:sz w:val="22"/>
        </w:rPr>
        <w:t xml:space="preserve"> </w:t>
      </w:r>
      <w:r w:rsidRPr="003A230C">
        <w:rPr>
          <w:i/>
          <w:iCs/>
          <w:sz w:val="22"/>
        </w:rPr>
        <w:t>udite attentamente, nazioni lontane;</w:t>
      </w:r>
      <w:r w:rsidR="003A230C" w:rsidRPr="003A230C">
        <w:rPr>
          <w:i/>
          <w:iCs/>
          <w:sz w:val="22"/>
        </w:rPr>
        <w:t xml:space="preserve"> </w:t>
      </w:r>
      <w:r w:rsidRPr="003A230C">
        <w:rPr>
          <w:i/>
          <w:iCs/>
          <w:sz w:val="22"/>
        </w:rPr>
        <w:t>il Signore dal seno materno mi ha chiamato,</w:t>
      </w:r>
      <w:r w:rsidR="003A230C" w:rsidRPr="003A230C">
        <w:rPr>
          <w:i/>
          <w:iCs/>
          <w:sz w:val="22"/>
        </w:rPr>
        <w:t xml:space="preserve"> </w:t>
      </w:r>
      <w:r w:rsidRPr="003A230C">
        <w:rPr>
          <w:i/>
          <w:iCs/>
          <w:sz w:val="22"/>
        </w:rPr>
        <w:t>fino dal grembo di mia madre ha pronunciato il mio nome.</w:t>
      </w:r>
      <w:r w:rsidR="003A230C" w:rsidRPr="003A230C">
        <w:rPr>
          <w:i/>
          <w:iCs/>
          <w:sz w:val="22"/>
        </w:rPr>
        <w:t xml:space="preserve"> </w:t>
      </w:r>
      <w:r w:rsidRPr="003A230C">
        <w:rPr>
          <w:i/>
          <w:iCs/>
          <w:sz w:val="22"/>
        </w:rPr>
        <w:t>Ha reso la mia bocca come spada affilata,</w:t>
      </w:r>
      <w:r w:rsidR="003A230C" w:rsidRPr="003A230C">
        <w:rPr>
          <w:i/>
          <w:iCs/>
          <w:sz w:val="22"/>
        </w:rPr>
        <w:t xml:space="preserve"> </w:t>
      </w:r>
      <w:r w:rsidRPr="003A230C">
        <w:rPr>
          <w:i/>
          <w:iCs/>
          <w:sz w:val="22"/>
        </w:rPr>
        <w:t>mi ha nascosto all’ombra della sua mano,</w:t>
      </w:r>
      <w:r w:rsidR="003A230C" w:rsidRPr="003A230C">
        <w:rPr>
          <w:i/>
          <w:iCs/>
          <w:sz w:val="22"/>
        </w:rPr>
        <w:t xml:space="preserve"> </w:t>
      </w:r>
      <w:r w:rsidRPr="003A230C">
        <w:rPr>
          <w:i/>
          <w:iCs/>
          <w:sz w:val="22"/>
        </w:rPr>
        <w:t>mi ha reso freccia appuntita,</w:t>
      </w:r>
      <w:r w:rsidR="003A230C" w:rsidRPr="003A230C">
        <w:rPr>
          <w:i/>
          <w:iCs/>
          <w:sz w:val="22"/>
        </w:rPr>
        <w:t xml:space="preserve"> </w:t>
      </w:r>
      <w:r w:rsidRPr="003A230C">
        <w:rPr>
          <w:i/>
          <w:iCs/>
          <w:sz w:val="22"/>
        </w:rPr>
        <w:t>mi ha riposto nella sua faretra.</w:t>
      </w:r>
      <w:r w:rsidR="003A230C" w:rsidRPr="003A230C">
        <w:rPr>
          <w:i/>
          <w:iCs/>
          <w:sz w:val="22"/>
        </w:rPr>
        <w:t xml:space="preserve"> </w:t>
      </w:r>
      <w:r w:rsidRPr="003A230C">
        <w:rPr>
          <w:i/>
          <w:iCs/>
          <w:sz w:val="22"/>
        </w:rPr>
        <w:t>Mi ha detto: «Mio servo tu sei, Israele,</w:t>
      </w:r>
      <w:r w:rsidR="003A230C" w:rsidRPr="003A230C">
        <w:rPr>
          <w:i/>
          <w:iCs/>
          <w:sz w:val="22"/>
        </w:rPr>
        <w:t xml:space="preserve"> </w:t>
      </w:r>
      <w:r w:rsidRPr="003A230C">
        <w:rPr>
          <w:i/>
          <w:iCs/>
          <w:sz w:val="22"/>
        </w:rPr>
        <w:t>sul quale manifesterò la mia gloria».</w:t>
      </w:r>
      <w:r w:rsidR="00FD0EB4">
        <w:rPr>
          <w:i/>
          <w:iCs/>
          <w:sz w:val="22"/>
        </w:rPr>
        <w:t xml:space="preserve"> </w:t>
      </w:r>
      <w:r w:rsidRPr="003A230C">
        <w:rPr>
          <w:i/>
          <w:iCs/>
          <w:sz w:val="22"/>
        </w:rPr>
        <w:t>Io ho risposto: «Invano ho faticato,</w:t>
      </w:r>
      <w:r w:rsidR="003A230C" w:rsidRPr="003A230C">
        <w:rPr>
          <w:i/>
          <w:iCs/>
          <w:sz w:val="22"/>
        </w:rPr>
        <w:t xml:space="preserve"> </w:t>
      </w:r>
      <w:r w:rsidRPr="003A230C">
        <w:rPr>
          <w:i/>
          <w:iCs/>
          <w:sz w:val="22"/>
        </w:rPr>
        <w:t>per nulla e invano ho consumato le mie forze.</w:t>
      </w:r>
      <w:r w:rsidR="003A230C" w:rsidRPr="003A230C">
        <w:rPr>
          <w:i/>
          <w:iCs/>
          <w:sz w:val="22"/>
        </w:rPr>
        <w:t xml:space="preserve"> </w:t>
      </w:r>
      <w:r w:rsidRPr="003A230C">
        <w:rPr>
          <w:i/>
          <w:iCs/>
          <w:sz w:val="22"/>
        </w:rPr>
        <w:t>Ma, certo, il mio diritto è presso il Signore,</w:t>
      </w:r>
      <w:r w:rsidR="003A230C" w:rsidRPr="003A230C">
        <w:rPr>
          <w:i/>
          <w:iCs/>
          <w:sz w:val="22"/>
        </w:rPr>
        <w:t xml:space="preserve"> </w:t>
      </w:r>
      <w:r w:rsidRPr="003A230C">
        <w:rPr>
          <w:i/>
          <w:iCs/>
          <w:sz w:val="22"/>
        </w:rPr>
        <w:t>la mia ricompensa presso il mio Dio».</w:t>
      </w:r>
      <w:r w:rsidR="003A230C" w:rsidRPr="003A230C">
        <w:rPr>
          <w:i/>
          <w:iCs/>
          <w:sz w:val="22"/>
        </w:rPr>
        <w:t xml:space="preserve"> </w:t>
      </w:r>
    </w:p>
    <w:p w14:paraId="4A4B2AAB" w14:textId="77777777" w:rsidR="00EC3918" w:rsidRPr="003A230C" w:rsidRDefault="00EC3918" w:rsidP="003A230C">
      <w:pPr>
        <w:pStyle w:val="Corpotesto"/>
        <w:rPr>
          <w:i/>
          <w:iCs/>
          <w:sz w:val="22"/>
        </w:rPr>
      </w:pPr>
      <w:r w:rsidRPr="003A230C">
        <w:rPr>
          <w:i/>
          <w:iCs/>
          <w:sz w:val="22"/>
        </w:rPr>
        <w:t>Ora ha parlato il Signore,</w:t>
      </w:r>
      <w:r w:rsidR="003A230C" w:rsidRPr="003A230C">
        <w:rPr>
          <w:i/>
          <w:iCs/>
          <w:sz w:val="22"/>
        </w:rPr>
        <w:t xml:space="preserve"> </w:t>
      </w:r>
      <w:r w:rsidRPr="003A230C">
        <w:rPr>
          <w:i/>
          <w:iCs/>
          <w:sz w:val="22"/>
        </w:rPr>
        <w:t>che mi ha plasmato suo servo dal seno materno</w:t>
      </w:r>
      <w:r w:rsidR="003A230C" w:rsidRPr="003A230C">
        <w:rPr>
          <w:i/>
          <w:iCs/>
          <w:sz w:val="22"/>
        </w:rPr>
        <w:t xml:space="preserve"> </w:t>
      </w:r>
      <w:r w:rsidRPr="003A230C">
        <w:rPr>
          <w:i/>
          <w:iCs/>
          <w:sz w:val="22"/>
        </w:rPr>
        <w:t>per ricondurre a lui Giacobbe</w:t>
      </w:r>
      <w:r w:rsidR="003A230C" w:rsidRPr="003A230C">
        <w:rPr>
          <w:i/>
          <w:iCs/>
          <w:sz w:val="22"/>
        </w:rPr>
        <w:t xml:space="preserve"> </w:t>
      </w:r>
      <w:r w:rsidRPr="003A230C">
        <w:rPr>
          <w:i/>
          <w:iCs/>
          <w:sz w:val="22"/>
        </w:rPr>
        <w:t>e a lui riunire Israele</w:t>
      </w:r>
      <w:r w:rsidR="003A230C" w:rsidRPr="003A230C">
        <w:rPr>
          <w:i/>
          <w:iCs/>
          <w:sz w:val="22"/>
        </w:rPr>
        <w:t xml:space="preserve"> </w:t>
      </w:r>
      <w:r w:rsidRPr="003A230C">
        <w:rPr>
          <w:i/>
          <w:iCs/>
          <w:sz w:val="22"/>
        </w:rPr>
        <w:t>– poiché ero stato onorato dal Signore</w:t>
      </w:r>
      <w:r w:rsidR="003A230C" w:rsidRPr="003A230C">
        <w:rPr>
          <w:i/>
          <w:iCs/>
          <w:sz w:val="22"/>
        </w:rPr>
        <w:t xml:space="preserve"> </w:t>
      </w:r>
      <w:r w:rsidRPr="003A230C">
        <w:rPr>
          <w:i/>
          <w:iCs/>
          <w:sz w:val="22"/>
        </w:rPr>
        <w:t xml:space="preserve">e Dio era stato la mia forza – </w:t>
      </w:r>
      <w:r w:rsidR="003A230C" w:rsidRPr="003A230C">
        <w:rPr>
          <w:i/>
          <w:iCs/>
          <w:sz w:val="22"/>
        </w:rPr>
        <w:t xml:space="preserve"> </w:t>
      </w:r>
      <w:r w:rsidRPr="003A230C">
        <w:rPr>
          <w:i/>
          <w:iCs/>
          <w:sz w:val="22"/>
        </w:rPr>
        <w:t>e ha detto: «È troppo poco che tu sia mio servo</w:t>
      </w:r>
      <w:r w:rsidR="003A230C" w:rsidRPr="003A230C">
        <w:rPr>
          <w:i/>
          <w:iCs/>
          <w:sz w:val="22"/>
        </w:rPr>
        <w:t xml:space="preserve"> </w:t>
      </w:r>
      <w:r w:rsidRPr="003A230C">
        <w:rPr>
          <w:i/>
          <w:iCs/>
          <w:sz w:val="22"/>
        </w:rPr>
        <w:t>per restaurare le tribù di Giacobbe</w:t>
      </w:r>
      <w:r w:rsidR="003A230C" w:rsidRPr="003A230C">
        <w:rPr>
          <w:i/>
          <w:iCs/>
          <w:sz w:val="22"/>
        </w:rPr>
        <w:t xml:space="preserve"> </w:t>
      </w:r>
      <w:r w:rsidRPr="003A230C">
        <w:rPr>
          <w:i/>
          <w:iCs/>
          <w:sz w:val="22"/>
        </w:rPr>
        <w:t>e ricondurre i superstiti d’Israele.</w:t>
      </w:r>
      <w:r w:rsidR="003A230C" w:rsidRPr="003A230C">
        <w:rPr>
          <w:i/>
          <w:iCs/>
          <w:sz w:val="22"/>
        </w:rPr>
        <w:t xml:space="preserve"> </w:t>
      </w:r>
      <w:r w:rsidRPr="003A230C">
        <w:rPr>
          <w:i/>
          <w:iCs/>
          <w:sz w:val="22"/>
        </w:rPr>
        <w:t>Io ti renderò luce delle nazioni,</w:t>
      </w:r>
      <w:r w:rsidR="003A230C" w:rsidRPr="003A230C">
        <w:rPr>
          <w:i/>
          <w:iCs/>
          <w:sz w:val="22"/>
        </w:rPr>
        <w:t xml:space="preserve"> </w:t>
      </w:r>
      <w:r w:rsidRPr="003A230C">
        <w:rPr>
          <w:i/>
          <w:iCs/>
          <w:sz w:val="22"/>
        </w:rPr>
        <w:t>perché porti la mia salvezza</w:t>
      </w:r>
      <w:r w:rsidR="003A230C" w:rsidRPr="003A230C">
        <w:rPr>
          <w:i/>
          <w:iCs/>
          <w:sz w:val="22"/>
        </w:rPr>
        <w:t xml:space="preserve"> </w:t>
      </w:r>
      <w:r w:rsidRPr="003A230C">
        <w:rPr>
          <w:i/>
          <w:iCs/>
          <w:sz w:val="22"/>
        </w:rPr>
        <w:t>fino all’estremità della terra».</w:t>
      </w:r>
      <w:r w:rsidR="00FD0EB4">
        <w:rPr>
          <w:i/>
          <w:iCs/>
          <w:sz w:val="22"/>
        </w:rPr>
        <w:t xml:space="preserve"> </w:t>
      </w:r>
      <w:r w:rsidRPr="003A230C">
        <w:rPr>
          <w:i/>
          <w:iCs/>
          <w:sz w:val="22"/>
        </w:rPr>
        <w:t>Così dice il Signore,</w:t>
      </w:r>
      <w:r w:rsidR="003A230C" w:rsidRPr="003A230C">
        <w:rPr>
          <w:i/>
          <w:iCs/>
          <w:sz w:val="22"/>
        </w:rPr>
        <w:t xml:space="preserve"> </w:t>
      </w:r>
      <w:r w:rsidRPr="003A230C">
        <w:rPr>
          <w:i/>
          <w:iCs/>
          <w:sz w:val="22"/>
        </w:rPr>
        <w:t>il redentore d’Israele, il suo Santo,</w:t>
      </w:r>
      <w:r w:rsidR="003A230C" w:rsidRPr="003A230C">
        <w:rPr>
          <w:i/>
          <w:iCs/>
          <w:sz w:val="22"/>
        </w:rPr>
        <w:t xml:space="preserve"> </w:t>
      </w:r>
      <w:r w:rsidRPr="003A230C">
        <w:rPr>
          <w:i/>
          <w:iCs/>
          <w:sz w:val="22"/>
        </w:rPr>
        <w:t>a colui che è disprezzato, rifiutato dalle nazioni,</w:t>
      </w:r>
      <w:r w:rsidR="003A230C" w:rsidRPr="003A230C">
        <w:rPr>
          <w:i/>
          <w:iCs/>
          <w:sz w:val="22"/>
        </w:rPr>
        <w:t xml:space="preserve"> </w:t>
      </w:r>
      <w:r w:rsidRPr="003A230C">
        <w:rPr>
          <w:i/>
          <w:iCs/>
          <w:sz w:val="22"/>
        </w:rPr>
        <w:t>schiavo dei potenti:</w:t>
      </w:r>
      <w:r w:rsidR="003A230C" w:rsidRPr="003A230C">
        <w:rPr>
          <w:i/>
          <w:iCs/>
          <w:sz w:val="22"/>
        </w:rPr>
        <w:t xml:space="preserve"> </w:t>
      </w:r>
      <w:r w:rsidRPr="003A230C">
        <w:rPr>
          <w:i/>
          <w:iCs/>
          <w:sz w:val="22"/>
        </w:rPr>
        <w:t>«I re vedranno e si alzeranno in piedi,</w:t>
      </w:r>
      <w:r w:rsidR="003A230C" w:rsidRPr="003A230C">
        <w:rPr>
          <w:i/>
          <w:iCs/>
          <w:sz w:val="22"/>
        </w:rPr>
        <w:t xml:space="preserve"> </w:t>
      </w:r>
      <w:r w:rsidRPr="003A230C">
        <w:rPr>
          <w:i/>
          <w:iCs/>
          <w:sz w:val="22"/>
        </w:rPr>
        <w:t>i prìncipi si prostreranno,</w:t>
      </w:r>
      <w:r w:rsidR="003A230C" w:rsidRPr="003A230C">
        <w:rPr>
          <w:i/>
          <w:iCs/>
          <w:sz w:val="22"/>
        </w:rPr>
        <w:t xml:space="preserve"> </w:t>
      </w:r>
      <w:r w:rsidRPr="003A230C">
        <w:rPr>
          <w:i/>
          <w:iCs/>
          <w:sz w:val="22"/>
        </w:rPr>
        <w:t>a causa del Signore che è fedele,</w:t>
      </w:r>
      <w:r w:rsidR="003A230C" w:rsidRPr="003A230C">
        <w:rPr>
          <w:i/>
          <w:iCs/>
          <w:sz w:val="22"/>
        </w:rPr>
        <w:t xml:space="preserve"> </w:t>
      </w:r>
      <w:r w:rsidRPr="003A230C">
        <w:rPr>
          <w:i/>
          <w:iCs/>
          <w:sz w:val="22"/>
        </w:rPr>
        <w:t>del Santo d’Israele che ti ha scelto».</w:t>
      </w:r>
    </w:p>
    <w:p w14:paraId="40B0CA6C" w14:textId="77777777" w:rsidR="00EC3918" w:rsidRPr="003A230C" w:rsidRDefault="00EC3918" w:rsidP="003A230C">
      <w:pPr>
        <w:pStyle w:val="Corpotesto"/>
        <w:rPr>
          <w:i/>
          <w:iCs/>
          <w:sz w:val="22"/>
        </w:rPr>
      </w:pPr>
      <w:r w:rsidRPr="003A230C">
        <w:rPr>
          <w:i/>
          <w:iCs/>
          <w:sz w:val="22"/>
        </w:rPr>
        <w:t>Così dice il Signore:</w:t>
      </w:r>
      <w:r w:rsidR="003A230C" w:rsidRPr="003A230C">
        <w:rPr>
          <w:i/>
          <w:iCs/>
          <w:sz w:val="22"/>
        </w:rPr>
        <w:t xml:space="preserve"> </w:t>
      </w:r>
      <w:r w:rsidRPr="003A230C">
        <w:rPr>
          <w:i/>
          <w:iCs/>
          <w:sz w:val="22"/>
        </w:rPr>
        <w:t>«Al tempo della benevolenza ti ho risposto,</w:t>
      </w:r>
      <w:r w:rsidR="003A230C" w:rsidRPr="003A230C">
        <w:rPr>
          <w:i/>
          <w:iCs/>
          <w:sz w:val="22"/>
        </w:rPr>
        <w:t xml:space="preserve"> </w:t>
      </w:r>
      <w:r w:rsidRPr="003A230C">
        <w:rPr>
          <w:i/>
          <w:iCs/>
          <w:sz w:val="22"/>
        </w:rPr>
        <w:t>nel giorno della salvezza ti ho aiutato.</w:t>
      </w:r>
      <w:r w:rsidR="003A230C" w:rsidRPr="003A230C">
        <w:rPr>
          <w:i/>
          <w:iCs/>
          <w:sz w:val="22"/>
        </w:rPr>
        <w:t xml:space="preserve"> </w:t>
      </w:r>
      <w:r w:rsidRPr="003A230C">
        <w:rPr>
          <w:i/>
          <w:iCs/>
          <w:sz w:val="22"/>
        </w:rPr>
        <w:t>Ti ho formato e ti ho stabilito</w:t>
      </w:r>
      <w:r w:rsidR="003A230C" w:rsidRPr="003A230C">
        <w:rPr>
          <w:i/>
          <w:iCs/>
          <w:sz w:val="22"/>
        </w:rPr>
        <w:t xml:space="preserve"> </w:t>
      </w:r>
      <w:r w:rsidRPr="003A230C">
        <w:rPr>
          <w:i/>
          <w:iCs/>
          <w:sz w:val="22"/>
        </w:rPr>
        <w:t>come alleanza del popolo,</w:t>
      </w:r>
      <w:r w:rsidR="003A230C" w:rsidRPr="003A230C">
        <w:rPr>
          <w:i/>
          <w:iCs/>
          <w:sz w:val="22"/>
        </w:rPr>
        <w:t xml:space="preserve"> </w:t>
      </w:r>
      <w:r w:rsidRPr="003A230C">
        <w:rPr>
          <w:i/>
          <w:iCs/>
          <w:sz w:val="22"/>
        </w:rPr>
        <w:t>per far risorgere la terra,</w:t>
      </w:r>
      <w:r w:rsidR="003A230C" w:rsidRPr="003A230C">
        <w:rPr>
          <w:i/>
          <w:iCs/>
          <w:sz w:val="22"/>
        </w:rPr>
        <w:t xml:space="preserve"> </w:t>
      </w:r>
      <w:r w:rsidRPr="003A230C">
        <w:rPr>
          <w:i/>
          <w:iCs/>
          <w:sz w:val="22"/>
        </w:rPr>
        <w:t>per farti rioccupare l’eredità devastata,</w:t>
      </w:r>
      <w:r w:rsidR="003A230C" w:rsidRPr="003A230C">
        <w:rPr>
          <w:i/>
          <w:iCs/>
          <w:sz w:val="22"/>
        </w:rPr>
        <w:t xml:space="preserve"> </w:t>
      </w:r>
      <w:r w:rsidRPr="003A230C">
        <w:rPr>
          <w:i/>
          <w:iCs/>
          <w:sz w:val="22"/>
        </w:rPr>
        <w:t>per dire ai prigionieri: “Uscite”,</w:t>
      </w:r>
      <w:r w:rsidR="003A230C" w:rsidRPr="003A230C">
        <w:rPr>
          <w:i/>
          <w:iCs/>
          <w:sz w:val="22"/>
        </w:rPr>
        <w:t xml:space="preserve"> </w:t>
      </w:r>
      <w:r w:rsidRPr="003A230C">
        <w:rPr>
          <w:i/>
          <w:iCs/>
          <w:sz w:val="22"/>
        </w:rPr>
        <w:t>e a quelli che sono nelle tenebre: “Venite fuori”.</w:t>
      </w:r>
      <w:r w:rsidR="003A230C" w:rsidRPr="003A230C">
        <w:rPr>
          <w:i/>
          <w:iCs/>
          <w:sz w:val="22"/>
        </w:rPr>
        <w:t xml:space="preserve"> </w:t>
      </w:r>
      <w:r w:rsidRPr="003A230C">
        <w:rPr>
          <w:i/>
          <w:iCs/>
          <w:sz w:val="22"/>
        </w:rPr>
        <w:t>Essi pascoleranno lungo tutte le strade,</w:t>
      </w:r>
      <w:r w:rsidR="003A230C" w:rsidRPr="003A230C">
        <w:rPr>
          <w:i/>
          <w:iCs/>
          <w:sz w:val="22"/>
        </w:rPr>
        <w:t xml:space="preserve"> </w:t>
      </w:r>
      <w:r w:rsidRPr="003A230C">
        <w:rPr>
          <w:i/>
          <w:iCs/>
          <w:sz w:val="22"/>
        </w:rPr>
        <w:t>e su ogni altura troveranno pascoli.</w:t>
      </w:r>
      <w:r w:rsidR="003A230C" w:rsidRPr="003A230C">
        <w:rPr>
          <w:i/>
          <w:iCs/>
          <w:sz w:val="22"/>
        </w:rPr>
        <w:t xml:space="preserve"> </w:t>
      </w:r>
      <w:r w:rsidRPr="003A230C">
        <w:rPr>
          <w:i/>
          <w:iCs/>
          <w:sz w:val="22"/>
        </w:rPr>
        <w:t>Non avranno né fame né sete</w:t>
      </w:r>
      <w:r w:rsidR="003A230C" w:rsidRPr="003A230C">
        <w:rPr>
          <w:i/>
          <w:iCs/>
          <w:sz w:val="22"/>
        </w:rPr>
        <w:t xml:space="preserve"> </w:t>
      </w:r>
      <w:r w:rsidRPr="003A230C">
        <w:rPr>
          <w:i/>
          <w:iCs/>
          <w:sz w:val="22"/>
        </w:rPr>
        <w:t>e non li colpirà né l’arsura né il sole,</w:t>
      </w:r>
      <w:r w:rsidR="003A230C" w:rsidRPr="003A230C">
        <w:rPr>
          <w:i/>
          <w:iCs/>
          <w:sz w:val="22"/>
        </w:rPr>
        <w:t xml:space="preserve"> </w:t>
      </w:r>
      <w:r w:rsidRPr="003A230C">
        <w:rPr>
          <w:i/>
          <w:iCs/>
          <w:sz w:val="22"/>
        </w:rPr>
        <w:t>perché colui che ha misericordia di loro li guiderà,</w:t>
      </w:r>
      <w:r w:rsidR="003A230C" w:rsidRPr="003A230C">
        <w:rPr>
          <w:i/>
          <w:iCs/>
          <w:sz w:val="22"/>
        </w:rPr>
        <w:t xml:space="preserve"> </w:t>
      </w:r>
      <w:r w:rsidRPr="003A230C">
        <w:rPr>
          <w:i/>
          <w:iCs/>
          <w:sz w:val="22"/>
        </w:rPr>
        <w:t>li condurrà alle sorgenti d’acqua.</w:t>
      </w:r>
      <w:r w:rsidR="003A230C" w:rsidRPr="003A230C">
        <w:rPr>
          <w:i/>
          <w:iCs/>
          <w:sz w:val="22"/>
        </w:rPr>
        <w:t xml:space="preserve"> </w:t>
      </w:r>
      <w:r w:rsidRPr="003A230C">
        <w:rPr>
          <w:i/>
          <w:iCs/>
          <w:sz w:val="22"/>
        </w:rPr>
        <w:t>Io trasformerò i miei monti in strade</w:t>
      </w:r>
      <w:r w:rsidR="003A230C" w:rsidRPr="003A230C">
        <w:rPr>
          <w:i/>
          <w:iCs/>
          <w:sz w:val="22"/>
        </w:rPr>
        <w:t xml:space="preserve"> </w:t>
      </w:r>
      <w:r w:rsidRPr="003A230C">
        <w:rPr>
          <w:i/>
          <w:iCs/>
          <w:sz w:val="22"/>
        </w:rPr>
        <w:t>e le mie vie saranno elevate.</w:t>
      </w:r>
      <w:r w:rsidR="003A230C" w:rsidRPr="003A230C">
        <w:rPr>
          <w:i/>
          <w:iCs/>
          <w:sz w:val="22"/>
        </w:rPr>
        <w:t xml:space="preserve"> </w:t>
      </w:r>
      <w:r w:rsidRPr="003A230C">
        <w:rPr>
          <w:i/>
          <w:iCs/>
          <w:sz w:val="22"/>
        </w:rPr>
        <w:t>Ecco, questi vengono da lontano,</w:t>
      </w:r>
      <w:r w:rsidR="003A230C" w:rsidRPr="003A230C">
        <w:rPr>
          <w:i/>
          <w:iCs/>
          <w:sz w:val="22"/>
        </w:rPr>
        <w:t xml:space="preserve"> </w:t>
      </w:r>
      <w:r w:rsidRPr="003A230C">
        <w:rPr>
          <w:i/>
          <w:iCs/>
          <w:sz w:val="22"/>
        </w:rPr>
        <w:t>ed ecco, quelli vengono da settentrione e da occidente</w:t>
      </w:r>
      <w:r w:rsidR="003A230C" w:rsidRPr="003A230C">
        <w:rPr>
          <w:i/>
          <w:iCs/>
          <w:sz w:val="22"/>
        </w:rPr>
        <w:t xml:space="preserve"> </w:t>
      </w:r>
      <w:r w:rsidRPr="003A230C">
        <w:rPr>
          <w:i/>
          <w:iCs/>
          <w:sz w:val="22"/>
        </w:rPr>
        <w:t>e altri dalla regione di Sinìm».</w:t>
      </w:r>
    </w:p>
    <w:p w14:paraId="59526514" w14:textId="77777777" w:rsidR="003A230C" w:rsidRPr="003A230C" w:rsidRDefault="00EC3918" w:rsidP="003A230C">
      <w:pPr>
        <w:pStyle w:val="Corpotesto"/>
        <w:rPr>
          <w:i/>
          <w:iCs/>
          <w:sz w:val="22"/>
        </w:rPr>
      </w:pPr>
      <w:r w:rsidRPr="003A230C">
        <w:rPr>
          <w:i/>
          <w:iCs/>
          <w:sz w:val="22"/>
        </w:rPr>
        <w:lastRenderedPageBreak/>
        <w:t>Giubilate, o cieli,</w:t>
      </w:r>
      <w:r w:rsidR="003A230C" w:rsidRPr="003A230C">
        <w:rPr>
          <w:i/>
          <w:iCs/>
          <w:sz w:val="22"/>
        </w:rPr>
        <w:t xml:space="preserve"> </w:t>
      </w:r>
      <w:r w:rsidRPr="003A230C">
        <w:rPr>
          <w:i/>
          <w:iCs/>
          <w:sz w:val="22"/>
        </w:rPr>
        <w:t>rallégrati, o terra,</w:t>
      </w:r>
      <w:r w:rsidR="003A230C" w:rsidRPr="003A230C">
        <w:rPr>
          <w:i/>
          <w:iCs/>
          <w:sz w:val="22"/>
        </w:rPr>
        <w:t xml:space="preserve"> </w:t>
      </w:r>
      <w:r w:rsidRPr="003A230C">
        <w:rPr>
          <w:i/>
          <w:iCs/>
          <w:sz w:val="22"/>
        </w:rPr>
        <w:t>gridate di gioia, o monti,</w:t>
      </w:r>
      <w:r w:rsidR="003A230C" w:rsidRPr="003A230C">
        <w:rPr>
          <w:i/>
          <w:iCs/>
          <w:sz w:val="22"/>
        </w:rPr>
        <w:t xml:space="preserve"> </w:t>
      </w:r>
      <w:r w:rsidRPr="003A230C">
        <w:rPr>
          <w:i/>
          <w:iCs/>
          <w:sz w:val="22"/>
        </w:rPr>
        <w:t>perché il Signore consola il suo popolo</w:t>
      </w:r>
      <w:r w:rsidR="003A230C" w:rsidRPr="003A230C">
        <w:rPr>
          <w:i/>
          <w:iCs/>
          <w:sz w:val="22"/>
        </w:rPr>
        <w:t xml:space="preserve"> </w:t>
      </w:r>
      <w:r w:rsidRPr="003A230C">
        <w:rPr>
          <w:i/>
          <w:iCs/>
          <w:sz w:val="22"/>
        </w:rPr>
        <w:t>e ha misericordia dei suoi poveri.</w:t>
      </w:r>
      <w:r w:rsidR="003A230C" w:rsidRPr="003A230C">
        <w:rPr>
          <w:i/>
          <w:iCs/>
          <w:sz w:val="22"/>
        </w:rPr>
        <w:t xml:space="preserve"> </w:t>
      </w:r>
      <w:r w:rsidRPr="003A230C">
        <w:rPr>
          <w:i/>
          <w:iCs/>
          <w:sz w:val="22"/>
        </w:rPr>
        <w:t>Sion ha detto: «Il Signore mi ha abbandonato,</w:t>
      </w:r>
      <w:r w:rsidR="003A230C" w:rsidRPr="003A230C">
        <w:rPr>
          <w:i/>
          <w:iCs/>
          <w:sz w:val="22"/>
        </w:rPr>
        <w:t xml:space="preserve"> </w:t>
      </w:r>
      <w:r w:rsidRPr="003A230C">
        <w:rPr>
          <w:i/>
          <w:iCs/>
          <w:sz w:val="22"/>
        </w:rPr>
        <w:t>il Signore mi ha dimenticato».</w:t>
      </w:r>
      <w:r w:rsidR="003A230C" w:rsidRPr="003A230C">
        <w:rPr>
          <w:i/>
          <w:iCs/>
          <w:sz w:val="22"/>
        </w:rPr>
        <w:t xml:space="preserve"> </w:t>
      </w:r>
      <w:r w:rsidRPr="003A230C">
        <w:rPr>
          <w:i/>
          <w:iCs/>
          <w:sz w:val="22"/>
        </w:rPr>
        <w:t>Si dimentica forse una donna del suo bambino,</w:t>
      </w:r>
      <w:r w:rsidR="003A230C" w:rsidRPr="003A230C">
        <w:rPr>
          <w:i/>
          <w:iCs/>
          <w:sz w:val="22"/>
        </w:rPr>
        <w:t xml:space="preserve"> </w:t>
      </w:r>
      <w:r w:rsidRPr="003A230C">
        <w:rPr>
          <w:i/>
          <w:iCs/>
          <w:sz w:val="22"/>
        </w:rPr>
        <w:t>così da non commuoversi per il figlio delle sue viscere?</w:t>
      </w:r>
      <w:r w:rsidR="003A230C" w:rsidRPr="003A230C">
        <w:rPr>
          <w:i/>
          <w:iCs/>
          <w:sz w:val="22"/>
        </w:rPr>
        <w:t xml:space="preserve"> </w:t>
      </w:r>
      <w:r w:rsidRPr="003A230C">
        <w:rPr>
          <w:i/>
          <w:iCs/>
          <w:sz w:val="22"/>
        </w:rPr>
        <w:t>Anche se costoro si dimenticassero,</w:t>
      </w:r>
      <w:r w:rsidR="003A230C" w:rsidRPr="003A230C">
        <w:rPr>
          <w:i/>
          <w:iCs/>
          <w:sz w:val="22"/>
        </w:rPr>
        <w:t xml:space="preserve"> </w:t>
      </w:r>
      <w:r w:rsidRPr="003A230C">
        <w:rPr>
          <w:i/>
          <w:iCs/>
          <w:sz w:val="22"/>
        </w:rPr>
        <w:t>io invece non ti dimenticherò mai.</w:t>
      </w:r>
      <w:r w:rsidR="003A230C" w:rsidRPr="003A230C">
        <w:rPr>
          <w:i/>
          <w:iCs/>
          <w:sz w:val="22"/>
        </w:rPr>
        <w:t xml:space="preserve"> </w:t>
      </w:r>
      <w:r w:rsidRPr="003A230C">
        <w:rPr>
          <w:i/>
          <w:iCs/>
          <w:sz w:val="22"/>
        </w:rPr>
        <w:t>Ecco, sulle palme delle mie mani ti ho disegnato,</w:t>
      </w:r>
      <w:r w:rsidR="003A230C" w:rsidRPr="003A230C">
        <w:rPr>
          <w:i/>
          <w:iCs/>
          <w:sz w:val="22"/>
        </w:rPr>
        <w:t xml:space="preserve"> </w:t>
      </w:r>
      <w:r w:rsidRPr="003A230C">
        <w:rPr>
          <w:i/>
          <w:iCs/>
          <w:sz w:val="22"/>
        </w:rPr>
        <w:t>le tue mura sono sempre davanti a me.</w:t>
      </w:r>
      <w:r w:rsidR="003A230C" w:rsidRPr="003A230C">
        <w:rPr>
          <w:i/>
          <w:iCs/>
          <w:sz w:val="22"/>
        </w:rPr>
        <w:t xml:space="preserve"> </w:t>
      </w:r>
      <w:r w:rsidRPr="003A230C">
        <w:rPr>
          <w:i/>
          <w:iCs/>
          <w:sz w:val="22"/>
        </w:rPr>
        <w:t>I tuoi figli accorrono,</w:t>
      </w:r>
      <w:r w:rsidR="003A230C" w:rsidRPr="003A230C">
        <w:rPr>
          <w:i/>
          <w:iCs/>
          <w:sz w:val="22"/>
        </w:rPr>
        <w:t xml:space="preserve"> </w:t>
      </w:r>
      <w:r w:rsidRPr="003A230C">
        <w:rPr>
          <w:i/>
          <w:iCs/>
          <w:sz w:val="22"/>
        </w:rPr>
        <w:t>i tuoi distruttori e i tuoi devastatori si allontanano da te.</w:t>
      </w:r>
      <w:r w:rsidR="003A230C" w:rsidRPr="003A230C">
        <w:rPr>
          <w:i/>
          <w:iCs/>
          <w:sz w:val="22"/>
        </w:rPr>
        <w:t xml:space="preserve"> </w:t>
      </w:r>
      <w:r w:rsidRPr="003A230C">
        <w:rPr>
          <w:i/>
          <w:iCs/>
          <w:sz w:val="22"/>
        </w:rPr>
        <w:t>Alza gli occhi intorno e guarda:</w:t>
      </w:r>
      <w:r w:rsidR="003A230C" w:rsidRPr="003A230C">
        <w:rPr>
          <w:i/>
          <w:iCs/>
          <w:sz w:val="22"/>
        </w:rPr>
        <w:t xml:space="preserve"> </w:t>
      </w:r>
      <w:r w:rsidRPr="003A230C">
        <w:rPr>
          <w:i/>
          <w:iCs/>
          <w:sz w:val="22"/>
        </w:rPr>
        <w:t>tutti costoro si radunano, vengono a te.</w:t>
      </w:r>
      <w:r w:rsidR="003A230C" w:rsidRPr="003A230C">
        <w:rPr>
          <w:i/>
          <w:iCs/>
          <w:sz w:val="22"/>
        </w:rPr>
        <w:t xml:space="preserve"> </w:t>
      </w:r>
    </w:p>
    <w:p w14:paraId="48FC93EC" w14:textId="77777777" w:rsidR="003A230C" w:rsidRPr="003A230C" w:rsidRDefault="00EC3918" w:rsidP="003A230C">
      <w:pPr>
        <w:pStyle w:val="Corpotesto"/>
        <w:rPr>
          <w:i/>
          <w:iCs/>
          <w:sz w:val="22"/>
        </w:rPr>
      </w:pPr>
      <w:r w:rsidRPr="003A230C">
        <w:rPr>
          <w:i/>
          <w:iCs/>
          <w:sz w:val="22"/>
        </w:rPr>
        <w:t xml:space="preserve">«Com’è vero che io vivo – oracolo del Signore –, </w:t>
      </w:r>
      <w:r w:rsidR="003A230C" w:rsidRPr="003A230C">
        <w:rPr>
          <w:i/>
          <w:iCs/>
          <w:sz w:val="22"/>
        </w:rPr>
        <w:t xml:space="preserve"> </w:t>
      </w:r>
      <w:r w:rsidRPr="003A230C">
        <w:rPr>
          <w:i/>
          <w:iCs/>
          <w:sz w:val="22"/>
        </w:rPr>
        <w:t>ti vestirai di tutti loro come di ornamento,</w:t>
      </w:r>
      <w:r w:rsidR="003A230C" w:rsidRPr="003A230C">
        <w:rPr>
          <w:i/>
          <w:iCs/>
          <w:sz w:val="22"/>
        </w:rPr>
        <w:t xml:space="preserve"> </w:t>
      </w:r>
      <w:r w:rsidRPr="003A230C">
        <w:rPr>
          <w:i/>
          <w:iCs/>
          <w:sz w:val="22"/>
        </w:rPr>
        <w:t>te ne ornerai come una sposa».</w:t>
      </w:r>
      <w:r w:rsidR="003A230C" w:rsidRPr="003A230C">
        <w:rPr>
          <w:i/>
          <w:iCs/>
          <w:sz w:val="22"/>
        </w:rPr>
        <w:t xml:space="preserve"> </w:t>
      </w:r>
      <w:r w:rsidRPr="003A230C">
        <w:rPr>
          <w:i/>
          <w:iCs/>
          <w:sz w:val="22"/>
        </w:rPr>
        <w:t>Poiché le tue rovine e le tue devastazioni</w:t>
      </w:r>
      <w:r w:rsidR="003A230C" w:rsidRPr="003A230C">
        <w:rPr>
          <w:i/>
          <w:iCs/>
          <w:sz w:val="22"/>
        </w:rPr>
        <w:t xml:space="preserve"> </w:t>
      </w:r>
      <w:r w:rsidRPr="003A230C">
        <w:rPr>
          <w:i/>
          <w:iCs/>
          <w:sz w:val="22"/>
        </w:rPr>
        <w:t>e la tua terra desolata</w:t>
      </w:r>
      <w:r w:rsidR="003A230C" w:rsidRPr="003A230C">
        <w:rPr>
          <w:i/>
          <w:iCs/>
          <w:sz w:val="22"/>
        </w:rPr>
        <w:t xml:space="preserve"> </w:t>
      </w:r>
      <w:r w:rsidRPr="003A230C">
        <w:rPr>
          <w:i/>
          <w:iCs/>
          <w:sz w:val="22"/>
        </w:rPr>
        <w:t>saranno ora troppo stretti per i tuoi abitanti,</w:t>
      </w:r>
      <w:r w:rsidR="003A230C" w:rsidRPr="003A230C">
        <w:rPr>
          <w:i/>
          <w:iCs/>
          <w:sz w:val="22"/>
        </w:rPr>
        <w:t xml:space="preserve"> </w:t>
      </w:r>
      <w:r w:rsidRPr="003A230C">
        <w:rPr>
          <w:i/>
          <w:iCs/>
          <w:sz w:val="22"/>
        </w:rPr>
        <w:t>benché siano lontani i tuoi divoratori.</w:t>
      </w:r>
      <w:r w:rsidR="003A230C" w:rsidRPr="003A230C">
        <w:rPr>
          <w:i/>
          <w:iCs/>
          <w:sz w:val="22"/>
        </w:rPr>
        <w:t xml:space="preserve"> </w:t>
      </w:r>
      <w:r w:rsidRPr="003A230C">
        <w:rPr>
          <w:i/>
          <w:iCs/>
          <w:sz w:val="22"/>
        </w:rPr>
        <w:t>Di nuovo ti diranno agli orecchi</w:t>
      </w:r>
      <w:r w:rsidR="003A230C" w:rsidRPr="003A230C">
        <w:rPr>
          <w:i/>
          <w:iCs/>
          <w:sz w:val="22"/>
        </w:rPr>
        <w:t xml:space="preserve"> </w:t>
      </w:r>
      <w:r w:rsidRPr="003A230C">
        <w:rPr>
          <w:i/>
          <w:iCs/>
          <w:sz w:val="22"/>
        </w:rPr>
        <w:t>i figli di cui fosti privata:</w:t>
      </w:r>
      <w:r w:rsidR="003A230C" w:rsidRPr="003A230C">
        <w:rPr>
          <w:i/>
          <w:iCs/>
          <w:sz w:val="22"/>
        </w:rPr>
        <w:t xml:space="preserve"> </w:t>
      </w:r>
      <w:r w:rsidRPr="003A230C">
        <w:rPr>
          <w:i/>
          <w:iCs/>
          <w:sz w:val="22"/>
        </w:rPr>
        <w:t>«Troppo stretto è per me questo posto;</w:t>
      </w:r>
      <w:r w:rsidR="003A230C" w:rsidRPr="003A230C">
        <w:rPr>
          <w:i/>
          <w:iCs/>
          <w:sz w:val="22"/>
        </w:rPr>
        <w:t xml:space="preserve"> </w:t>
      </w:r>
      <w:r w:rsidRPr="003A230C">
        <w:rPr>
          <w:i/>
          <w:iCs/>
          <w:sz w:val="22"/>
        </w:rPr>
        <w:t>scòstati, perché possa stabilirmi».</w:t>
      </w:r>
      <w:r w:rsidR="003A230C" w:rsidRPr="003A230C">
        <w:rPr>
          <w:i/>
          <w:iCs/>
          <w:sz w:val="22"/>
        </w:rPr>
        <w:t xml:space="preserve"> </w:t>
      </w:r>
      <w:r w:rsidRPr="003A230C">
        <w:rPr>
          <w:i/>
          <w:iCs/>
          <w:sz w:val="22"/>
        </w:rPr>
        <w:t>Tu penserai: «Costoro, chi me li ha generati?</w:t>
      </w:r>
      <w:r w:rsidR="003A230C" w:rsidRPr="003A230C">
        <w:rPr>
          <w:i/>
          <w:iCs/>
          <w:sz w:val="22"/>
        </w:rPr>
        <w:t xml:space="preserve"> </w:t>
      </w:r>
      <w:r w:rsidRPr="003A230C">
        <w:rPr>
          <w:i/>
          <w:iCs/>
          <w:sz w:val="22"/>
        </w:rPr>
        <w:t>Io ero priva di figli e sterile, esiliata e prigioniera,</w:t>
      </w:r>
      <w:r w:rsidR="003A230C" w:rsidRPr="003A230C">
        <w:rPr>
          <w:i/>
          <w:iCs/>
          <w:sz w:val="22"/>
        </w:rPr>
        <w:t xml:space="preserve"> </w:t>
      </w:r>
      <w:r w:rsidRPr="003A230C">
        <w:rPr>
          <w:i/>
          <w:iCs/>
          <w:sz w:val="22"/>
        </w:rPr>
        <w:t>e questi, chi li ha allevati?</w:t>
      </w:r>
      <w:r w:rsidR="003A230C" w:rsidRPr="003A230C">
        <w:rPr>
          <w:i/>
          <w:iCs/>
          <w:sz w:val="22"/>
        </w:rPr>
        <w:t xml:space="preserve"> </w:t>
      </w:r>
      <w:r w:rsidRPr="003A230C">
        <w:rPr>
          <w:i/>
          <w:iCs/>
          <w:sz w:val="22"/>
        </w:rPr>
        <w:t>Ecco, ero rimasta sola,</w:t>
      </w:r>
      <w:r w:rsidR="003A230C" w:rsidRPr="003A230C">
        <w:rPr>
          <w:i/>
          <w:iCs/>
          <w:sz w:val="22"/>
        </w:rPr>
        <w:t xml:space="preserve"> </w:t>
      </w:r>
      <w:r w:rsidRPr="003A230C">
        <w:rPr>
          <w:i/>
          <w:iCs/>
          <w:sz w:val="22"/>
        </w:rPr>
        <w:t>e costoro dov’erano?»</w:t>
      </w:r>
      <w:r w:rsidR="003A230C" w:rsidRPr="003A230C">
        <w:rPr>
          <w:i/>
          <w:iCs/>
          <w:sz w:val="22"/>
        </w:rPr>
        <w:t>.</w:t>
      </w:r>
    </w:p>
    <w:p w14:paraId="1CC38E8B" w14:textId="77777777" w:rsidR="003A230C" w:rsidRPr="003A230C" w:rsidRDefault="00EC3918" w:rsidP="003A230C">
      <w:pPr>
        <w:pStyle w:val="Corpotesto"/>
        <w:rPr>
          <w:i/>
          <w:iCs/>
          <w:sz w:val="22"/>
        </w:rPr>
      </w:pPr>
      <w:r w:rsidRPr="003A230C">
        <w:rPr>
          <w:i/>
          <w:iCs/>
          <w:sz w:val="22"/>
        </w:rPr>
        <w:t>Così dice il Signore Dio:</w:t>
      </w:r>
      <w:r w:rsidR="003A230C" w:rsidRPr="003A230C">
        <w:rPr>
          <w:i/>
          <w:iCs/>
          <w:sz w:val="22"/>
        </w:rPr>
        <w:t xml:space="preserve"> </w:t>
      </w:r>
      <w:r w:rsidRPr="003A230C">
        <w:rPr>
          <w:i/>
          <w:iCs/>
          <w:sz w:val="22"/>
        </w:rPr>
        <w:t>«Ecco, io farò cenno con la mano alle nazioni,</w:t>
      </w:r>
      <w:r w:rsidR="003A230C" w:rsidRPr="003A230C">
        <w:rPr>
          <w:i/>
          <w:iCs/>
          <w:sz w:val="22"/>
        </w:rPr>
        <w:t xml:space="preserve"> </w:t>
      </w:r>
      <w:r w:rsidRPr="003A230C">
        <w:rPr>
          <w:i/>
          <w:iCs/>
          <w:sz w:val="22"/>
        </w:rPr>
        <w:t>per i popoli isserò il mio vessillo.</w:t>
      </w:r>
      <w:r w:rsidR="003A230C" w:rsidRPr="003A230C">
        <w:rPr>
          <w:i/>
          <w:iCs/>
          <w:sz w:val="22"/>
        </w:rPr>
        <w:t xml:space="preserve"> </w:t>
      </w:r>
      <w:r w:rsidRPr="003A230C">
        <w:rPr>
          <w:i/>
          <w:iCs/>
          <w:sz w:val="22"/>
        </w:rPr>
        <w:t>Riporteranno i tuoi figli in braccio,</w:t>
      </w:r>
      <w:r w:rsidR="003A230C" w:rsidRPr="003A230C">
        <w:rPr>
          <w:i/>
          <w:iCs/>
          <w:sz w:val="22"/>
        </w:rPr>
        <w:t xml:space="preserve"> </w:t>
      </w:r>
      <w:r w:rsidRPr="003A230C">
        <w:rPr>
          <w:i/>
          <w:iCs/>
          <w:sz w:val="22"/>
        </w:rPr>
        <w:t>le tue figlie saranno portate sulle spalle.</w:t>
      </w:r>
      <w:r w:rsidR="003A230C" w:rsidRPr="003A230C">
        <w:rPr>
          <w:i/>
          <w:iCs/>
          <w:sz w:val="22"/>
        </w:rPr>
        <w:t xml:space="preserve"> </w:t>
      </w:r>
      <w:r w:rsidRPr="003A230C">
        <w:rPr>
          <w:i/>
          <w:iCs/>
          <w:sz w:val="22"/>
        </w:rPr>
        <w:t>I re saranno i tuoi tutori,</w:t>
      </w:r>
      <w:r w:rsidR="003A230C" w:rsidRPr="003A230C">
        <w:rPr>
          <w:i/>
          <w:iCs/>
          <w:sz w:val="22"/>
        </w:rPr>
        <w:t xml:space="preserve"> </w:t>
      </w:r>
      <w:r w:rsidRPr="003A230C">
        <w:rPr>
          <w:i/>
          <w:iCs/>
          <w:sz w:val="22"/>
        </w:rPr>
        <w:t>le loro principesse le tue nutrici.</w:t>
      </w:r>
      <w:r w:rsidR="003A230C" w:rsidRPr="003A230C">
        <w:rPr>
          <w:i/>
          <w:iCs/>
          <w:sz w:val="22"/>
        </w:rPr>
        <w:t xml:space="preserve"> </w:t>
      </w:r>
      <w:r w:rsidRPr="003A230C">
        <w:rPr>
          <w:i/>
          <w:iCs/>
          <w:sz w:val="22"/>
        </w:rPr>
        <w:t>Con la faccia a terra essi si prostreranno davanti a te,</w:t>
      </w:r>
      <w:r w:rsidR="003A230C" w:rsidRPr="003A230C">
        <w:rPr>
          <w:i/>
          <w:iCs/>
          <w:sz w:val="22"/>
        </w:rPr>
        <w:t xml:space="preserve"> </w:t>
      </w:r>
      <w:r w:rsidRPr="003A230C">
        <w:rPr>
          <w:i/>
          <w:iCs/>
          <w:sz w:val="22"/>
        </w:rPr>
        <w:t>baceranno la polvere dei tuoi piedi;</w:t>
      </w:r>
      <w:r w:rsidR="003A230C" w:rsidRPr="003A230C">
        <w:rPr>
          <w:i/>
          <w:iCs/>
          <w:sz w:val="22"/>
        </w:rPr>
        <w:t xml:space="preserve"> </w:t>
      </w:r>
      <w:r w:rsidRPr="003A230C">
        <w:rPr>
          <w:i/>
          <w:iCs/>
          <w:sz w:val="22"/>
        </w:rPr>
        <w:t>allora tu saprai che io sono il Signore</w:t>
      </w:r>
      <w:r w:rsidR="003A230C" w:rsidRPr="003A230C">
        <w:rPr>
          <w:i/>
          <w:iCs/>
          <w:sz w:val="22"/>
        </w:rPr>
        <w:t xml:space="preserve"> </w:t>
      </w:r>
      <w:r w:rsidRPr="003A230C">
        <w:rPr>
          <w:i/>
          <w:iCs/>
          <w:sz w:val="22"/>
        </w:rPr>
        <w:t>e che non saranno delusi quanti sperano in me».</w:t>
      </w:r>
      <w:r w:rsidR="003A230C" w:rsidRPr="003A230C">
        <w:rPr>
          <w:i/>
          <w:iCs/>
          <w:sz w:val="22"/>
        </w:rPr>
        <w:t xml:space="preserve"> </w:t>
      </w:r>
    </w:p>
    <w:p w14:paraId="15401AC1" w14:textId="77777777" w:rsidR="00EC3918" w:rsidRDefault="00EC3918" w:rsidP="003A230C">
      <w:pPr>
        <w:pStyle w:val="Corpotesto"/>
        <w:rPr>
          <w:i/>
          <w:iCs/>
          <w:sz w:val="22"/>
        </w:rPr>
      </w:pPr>
      <w:r w:rsidRPr="003A230C">
        <w:rPr>
          <w:i/>
          <w:iCs/>
          <w:sz w:val="22"/>
        </w:rPr>
        <w:t>Si può forse strappare la preda al forte?</w:t>
      </w:r>
      <w:r w:rsidR="003A230C" w:rsidRPr="003A230C">
        <w:rPr>
          <w:i/>
          <w:iCs/>
          <w:sz w:val="22"/>
        </w:rPr>
        <w:t xml:space="preserve"> </w:t>
      </w:r>
      <w:r w:rsidRPr="003A230C">
        <w:rPr>
          <w:i/>
          <w:iCs/>
          <w:sz w:val="22"/>
        </w:rPr>
        <w:t>Oppure può un prigioniero sfuggire al tiranno?</w:t>
      </w:r>
      <w:r w:rsidR="003A230C" w:rsidRPr="003A230C">
        <w:rPr>
          <w:i/>
          <w:iCs/>
          <w:sz w:val="22"/>
        </w:rPr>
        <w:t xml:space="preserve"> </w:t>
      </w:r>
      <w:r w:rsidRPr="003A230C">
        <w:rPr>
          <w:i/>
          <w:iCs/>
          <w:sz w:val="22"/>
        </w:rPr>
        <w:t>Eppure, dice il Signore:</w:t>
      </w:r>
      <w:r w:rsidR="003A230C" w:rsidRPr="003A230C">
        <w:rPr>
          <w:i/>
          <w:iCs/>
          <w:sz w:val="22"/>
        </w:rPr>
        <w:t xml:space="preserve"> </w:t>
      </w:r>
      <w:r w:rsidRPr="003A230C">
        <w:rPr>
          <w:i/>
          <w:iCs/>
          <w:sz w:val="22"/>
        </w:rPr>
        <w:t>«Anche il prigioniero sarà strappato al forte,</w:t>
      </w:r>
      <w:r w:rsidR="003A230C" w:rsidRPr="003A230C">
        <w:rPr>
          <w:i/>
          <w:iCs/>
          <w:sz w:val="22"/>
        </w:rPr>
        <w:t xml:space="preserve"> </w:t>
      </w:r>
      <w:r w:rsidRPr="003A230C">
        <w:rPr>
          <w:i/>
          <w:iCs/>
          <w:sz w:val="22"/>
        </w:rPr>
        <w:t>la preda sfuggirà al tiranno.</w:t>
      </w:r>
      <w:r w:rsidR="003A230C" w:rsidRPr="003A230C">
        <w:rPr>
          <w:i/>
          <w:iCs/>
          <w:sz w:val="22"/>
        </w:rPr>
        <w:t xml:space="preserve"> </w:t>
      </w:r>
      <w:r w:rsidRPr="003A230C">
        <w:rPr>
          <w:i/>
          <w:iCs/>
          <w:sz w:val="22"/>
        </w:rPr>
        <w:t>Io avverserò i tuoi avversari,</w:t>
      </w:r>
      <w:r w:rsidR="003A230C" w:rsidRPr="003A230C">
        <w:rPr>
          <w:i/>
          <w:iCs/>
          <w:sz w:val="22"/>
        </w:rPr>
        <w:t xml:space="preserve"> </w:t>
      </w:r>
      <w:r w:rsidRPr="003A230C">
        <w:rPr>
          <w:i/>
          <w:iCs/>
          <w:sz w:val="22"/>
        </w:rPr>
        <w:t>io salverò i tuoi figli.</w:t>
      </w:r>
      <w:r w:rsidR="003A230C" w:rsidRPr="003A230C">
        <w:rPr>
          <w:i/>
          <w:iCs/>
          <w:sz w:val="22"/>
        </w:rPr>
        <w:t xml:space="preserve"> </w:t>
      </w:r>
      <w:r w:rsidRPr="003A230C">
        <w:rPr>
          <w:i/>
          <w:iCs/>
          <w:sz w:val="22"/>
        </w:rPr>
        <w:t>Farò mangiare le loro stesse carni ai tuoi oppressori,</w:t>
      </w:r>
      <w:r w:rsidR="003A230C" w:rsidRPr="003A230C">
        <w:rPr>
          <w:i/>
          <w:iCs/>
          <w:sz w:val="22"/>
        </w:rPr>
        <w:t xml:space="preserve"> </w:t>
      </w:r>
      <w:r w:rsidRPr="003A230C">
        <w:rPr>
          <w:i/>
          <w:iCs/>
          <w:sz w:val="22"/>
        </w:rPr>
        <w:t>si ubriacheranno del proprio sangue come di mosto.</w:t>
      </w:r>
      <w:r w:rsidR="003A230C" w:rsidRPr="003A230C">
        <w:rPr>
          <w:i/>
          <w:iCs/>
          <w:sz w:val="22"/>
        </w:rPr>
        <w:t xml:space="preserve"> </w:t>
      </w:r>
      <w:r w:rsidRPr="003A230C">
        <w:rPr>
          <w:i/>
          <w:iCs/>
          <w:sz w:val="22"/>
        </w:rPr>
        <w:t>Allora ogni uomo saprà</w:t>
      </w:r>
      <w:r w:rsidR="003A230C" w:rsidRPr="003A230C">
        <w:rPr>
          <w:i/>
          <w:iCs/>
          <w:sz w:val="22"/>
        </w:rPr>
        <w:t xml:space="preserve"> </w:t>
      </w:r>
      <w:r w:rsidRPr="003A230C">
        <w:rPr>
          <w:i/>
          <w:iCs/>
          <w:sz w:val="22"/>
        </w:rPr>
        <w:t>che io sono il Signore, il tuo salvatore</w:t>
      </w:r>
      <w:r w:rsidR="003A230C" w:rsidRPr="003A230C">
        <w:rPr>
          <w:i/>
          <w:iCs/>
          <w:sz w:val="22"/>
        </w:rPr>
        <w:t xml:space="preserve"> </w:t>
      </w:r>
      <w:r w:rsidRPr="003A230C">
        <w:rPr>
          <w:i/>
          <w:iCs/>
          <w:sz w:val="22"/>
        </w:rPr>
        <w:t xml:space="preserve">e il tuo redentore, il Potente di Giacobbe» (Is 49,1-26). </w:t>
      </w:r>
    </w:p>
    <w:p w14:paraId="574F10B0" w14:textId="77777777" w:rsidR="00FF1C2B" w:rsidRPr="004C1A2C" w:rsidRDefault="00FF1C2B" w:rsidP="004C1A2C">
      <w:pPr>
        <w:pStyle w:val="Titolo3"/>
        <w:spacing w:after="240"/>
        <w:rPr>
          <w:sz w:val="22"/>
        </w:rPr>
      </w:pPr>
      <w:bookmarkStart w:id="29" w:name="_Toc62164285"/>
      <w:r w:rsidRPr="004C1A2C">
        <w:rPr>
          <w:sz w:val="22"/>
        </w:rPr>
        <w:t xml:space="preserve">Giona </w:t>
      </w:r>
      <w:r w:rsidR="000D1904" w:rsidRPr="004C1A2C">
        <w:rPr>
          <w:sz w:val="22"/>
        </w:rPr>
        <w:t>missionario di salvezza per Ninive</w:t>
      </w:r>
      <w:bookmarkEnd w:id="29"/>
    </w:p>
    <w:p w14:paraId="0F402115" w14:textId="77777777" w:rsidR="00EC3918" w:rsidRPr="003A230C" w:rsidRDefault="00EC3918" w:rsidP="003A230C">
      <w:pPr>
        <w:pStyle w:val="Corpotesto"/>
        <w:rPr>
          <w:i/>
          <w:iCs/>
          <w:sz w:val="22"/>
        </w:rPr>
      </w:pPr>
      <w:r w:rsidRPr="003A230C">
        <w:rPr>
          <w:i/>
          <w:iCs/>
          <w:sz w:val="22"/>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p>
    <w:p w14:paraId="2A41E0BF" w14:textId="77777777" w:rsidR="00EC3918" w:rsidRPr="003A230C" w:rsidRDefault="00EC3918" w:rsidP="003A230C">
      <w:pPr>
        <w:pStyle w:val="Corpotesto"/>
        <w:rPr>
          <w:i/>
          <w:iCs/>
          <w:sz w:val="22"/>
        </w:rPr>
      </w:pPr>
      <w:r w:rsidRPr="003A230C">
        <w:rPr>
          <w:i/>
          <w:iCs/>
          <w:sz w:val="22"/>
        </w:rPr>
        <w:t xml:space="preserve">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w:t>
      </w:r>
    </w:p>
    <w:p w14:paraId="3C57C91E" w14:textId="77777777" w:rsidR="00EC3918" w:rsidRPr="003A230C" w:rsidRDefault="00EC3918" w:rsidP="003A230C">
      <w:pPr>
        <w:pStyle w:val="Corpotesto"/>
        <w:rPr>
          <w:i/>
          <w:iCs/>
          <w:sz w:val="22"/>
        </w:rPr>
      </w:pPr>
      <w:r w:rsidRPr="003A230C">
        <w:rPr>
          <w:i/>
          <w:iCs/>
          <w:sz w:val="22"/>
        </w:rPr>
        <w:t xml:space="preserve">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w:t>
      </w:r>
    </w:p>
    <w:p w14:paraId="0ECB538D" w14:textId="77777777" w:rsidR="00EC3918" w:rsidRPr="003A230C" w:rsidRDefault="00EC3918" w:rsidP="003A230C">
      <w:pPr>
        <w:pStyle w:val="Corpotesto"/>
        <w:rPr>
          <w:i/>
          <w:iCs/>
          <w:sz w:val="22"/>
        </w:rPr>
      </w:pPr>
      <w:r w:rsidRPr="003A230C">
        <w:rPr>
          <w:i/>
          <w:iCs/>
          <w:sz w:val="22"/>
        </w:rPr>
        <w:t xml:space="preserve">Essi gli dissero: «Che cosa dobbiamo fare di te perché si calmi il mare, che è contro di noi?». Infatti il mare infuriava sempre più. Egli disse loro: «Prendetemi e gettatemi in </w:t>
      </w:r>
      <w:r w:rsidRPr="003A230C">
        <w:rPr>
          <w:i/>
          <w:iCs/>
          <w:sz w:val="22"/>
        </w:rPr>
        <w:lastRenderedPageBreak/>
        <w:t xml:space="preserve">mare e si calmerà il mare che ora è contro di voi, perché io so che questa grande tempesta vi ha colto per causa mia». </w:t>
      </w:r>
    </w:p>
    <w:p w14:paraId="2950FEEC" w14:textId="77777777" w:rsidR="00EC3918" w:rsidRPr="003A230C" w:rsidRDefault="00EC3918" w:rsidP="003A230C">
      <w:pPr>
        <w:pStyle w:val="Corpotesto"/>
        <w:rPr>
          <w:i/>
          <w:iCs/>
          <w:sz w:val="22"/>
        </w:rPr>
      </w:pPr>
      <w:r w:rsidRPr="003A230C">
        <w:rPr>
          <w:i/>
          <w:iCs/>
          <w:sz w:val="22"/>
        </w:rPr>
        <w:t xml:space="preserve">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(Gn 1.1-16). </w:t>
      </w:r>
    </w:p>
    <w:p w14:paraId="23506E24" w14:textId="77777777" w:rsidR="00EC3918" w:rsidRPr="003A230C" w:rsidRDefault="00EC3918" w:rsidP="003A230C">
      <w:pPr>
        <w:pStyle w:val="Corpotesto"/>
        <w:rPr>
          <w:i/>
          <w:iCs/>
          <w:sz w:val="22"/>
        </w:rPr>
      </w:pPr>
      <w:r w:rsidRPr="003A230C">
        <w:rPr>
          <w:i/>
          <w:iCs/>
          <w:sz w:val="22"/>
        </w:rPr>
        <w:t xml:space="preserve">Fu rivolta a Giona una seconda volta questa parola del Signore: «Àlzati, va’ a Ninive, la grande città, e annuncia loro quanto ti dico». Giona si alzò e andò a Ninive secondo la parola del Signore. </w:t>
      </w:r>
      <w:r w:rsidR="00FD0EB4">
        <w:rPr>
          <w:i/>
          <w:iCs/>
          <w:sz w:val="22"/>
        </w:rPr>
        <w:t xml:space="preserve"> </w:t>
      </w:r>
      <w:r w:rsidRPr="003A230C">
        <w:rPr>
          <w:i/>
          <w:iCs/>
          <w:sz w:val="22"/>
        </w:rPr>
        <w:t xml:space="preserve">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(Gn 3,1-10). </w:t>
      </w:r>
    </w:p>
    <w:p w14:paraId="5F9E1CB7" w14:textId="77777777" w:rsidR="00FF1C2B" w:rsidRDefault="00320EFD" w:rsidP="00FF7AC3">
      <w:pPr>
        <w:pStyle w:val="Corpotesto"/>
        <w:rPr>
          <w:sz w:val="22"/>
        </w:rPr>
      </w:pPr>
      <w:r>
        <w:rPr>
          <w:sz w:val="22"/>
        </w:rPr>
        <w:t>Il profeta è mandato per ricordare al popolo che se la terra è divenuta un deserto, di ce</w:t>
      </w:r>
      <w:r w:rsidR="00785E9B">
        <w:rPr>
          <w:sz w:val="22"/>
        </w:rPr>
        <w:t>r</w:t>
      </w:r>
      <w:r>
        <w:rPr>
          <w:sz w:val="22"/>
        </w:rPr>
        <w:t>to non è responsabilità né di cavallette, né di locuste, né di bruchi, né di grilli. Questi animali l’hanno potuta assalire, invadere, devastare perché alle frontiere non hanno trovato nessun ostacolo. Era assente il suo Custode e il suo Difensore. Il profeta è mandato per riferire a Israele che il Custode e il Difensore della terra era assente, perché il peccato del popolo lo aveva allontanato. Allontanato il Custode e il Difensore, le frontiere erano senza alcuna protezione e questi animali l’hanno potuta aggredire, rendendol</w:t>
      </w:r>
      <w:r w:rsidR="00785E9B">
        <w:rPr>
          <w:sz w:val="22"/>
        </w:rPr>
        <w:t>a</w:t>
      </w:r>
      <w:r>
        <w:rPr>
          <w:sz w:val="22"/>
        </w:rPr>
        <w:t xml:space="preserve"> un deserto. Colpevole della desertificazione della terra è solo Israele.</w:t>
      </w:r>
    </w:p>
    <w:p w14:paraId="4FC076D1" w14:textId="77777777" w:rsidR="00320EFD" w:rsidRDefault="00320EFD" w:rsidP="00FF7AC3">
      <w:pPr>
        <w:pStyle w:val="Corpotesto"/>
        <w:rPr>
          <w:sz w:val="22"/>
        </w:rPr>
      </w:pPr>
      <w:r>
        <w:rPr>
          <w:sz w:val="22"/>
        </w:rPr>
        <w:t>Ma ora che la terra è una desolazione, una lastra di ferro, ci sarà speranza di vita per il popolo del Signore? Ecco la second</w:t>
      </w:r>
      <w:r w:rsidR="00785E9B">
        <w:rPr>
          <w:sz w:val="22"/>
        </w:rPr>
        <w:t>a</w:t>
      </w:r>
      <w:r>
        <w:rPr>
          <w:sz w:val="22"/>
        </w:rPr>
        <w:t xml:space="preserve"> grande missione del profeta. Indicare a Israele la via, la sola via perché il Signore riprenda il suo ruolo di Custode, Difensore, Vita per la sua terra. Questa via è la conversione, cioè l’abbandono dell’idolatria e di ogni suo frutto di immoralità e ogni altra ingiustizia e il perfetto ritorno nella Parola dell’Alleanza, nei Comandamenti, nella Legge Santa del Signore. Allontanamento dal male, ritorno nella fede alla Parola sono due cose indispensabili perché il Signore ritorni in mezzo al suo Popolo e doni ogni vita, rendendo nuovamente la terra un giardino di delizie.</w:t>
      </w:r>
    </w:p>
    <w:p w14:paraId="259AFDB4" w14:textId="77777777" w:rsidR="00312754" w:rsidRDefault="00320EFD" w:rsidP="00FF7AC3">
      <w:pPr>
        <w:pStyle w:val="Corpotesto"/>
        <w:rPr>
          <w:sz w:val="22"/>
        </w:rPr>
      </w:pPr>
      <w:r>
        <w:rPr>
          <w:sz w:val="22"/>
        </w:rPr>
        <w:t>Ma chi si deve convertire? Tutto il popolo, inizian</w:t>
      </w:r>
      <w:r w:rsidR="00785E9B">
        <w:rPr>
          <w:sz w:val="22"/>
        </w:rPr>
        <w:t>d</w:t>
      </w:r>
      <w:r>
        <w:rPr>
          <w:sz w:val="22"/>
        </w:rPr>
        <w:t xml:space="preserve">o dai sacerdoti, continuando con gli anziani, proseguendo per i giovani sposi, finendo ai bambini e anche ai lattanti. La conversione è di tutto il popolo, perché essendo il popolo una cosa sola, il peccato dell’uno diviene peccato di tutto il popolo e la trasgressione di uno trasgressione di tutto il popolo. Tutto il popolo, ad una sola voce deve chiedere perdono a Dio. Tutto il popolo ad una sola voce deve promettere al suo Signore fedeltà piena alla sua Legge. </w:t>
      </w:r>
      <w:r w:rsidR="00312754">
        <w:rPr>
          <w:sz w:val="22"/>
        </w:rPr>
        <w:t>La terra è una, il popolo è uno, la conversione è una, la fedeltà è una, Dio è uno. Questa unità va sempre vissuta, ma prima ancora va sempre creduta.</w:t>
      </w:r>
    </w:p>
    <w:p w14:paraId="4603AAB2" w14:textId="77777777" w:rsidR="000D1904" w:rsidRDefault="00CE1CF3" w:rsidP="00FF7AC3">
      <w:pPr>
        <w:pStyle w:val="Corpotesto"/>
        <w:rPr>
          <w:sz w:val="22"/>
        </w:rPr>
      </w:pPr>
      <w:r>
        <w:rPr>
          <w:sz w:val="22"/>
        </w:rPr>
        <w:t xml:space="preserve">La verità sull’unità è fortemente ripresa e annunziata da Paolo. Tutte le sue Lettere la annunziano compiuta in Cristo Gesù e realizzata dallo Spirito Santo, il quale dona </w:t>
      </w:r>
      <w:r>
        <w:rPr>
          <w:sz w:val="22"/>
        </w:rPr>
        <w:lastRenderedPageBreak/>
        <w:t>ministeri e carismi, a tutti con un unico fine: formare e portare a piena fruttificazione, con ogni frutto spirituale, il corpo di Cristo Gesù. Un solo corpo, una sola vita.</w:t>
      </w:r>
    </w:p>
    <w:p w14:paraId="15B8535F" w14:textId="77777777" w:rsidR="00013B63" w:rsidRDefault="00013B63" w:rsidP="00013B63">
      <w:pPr>
        <w:pStyle w:val="Titolo2"/>
        <w:spacing w:after="240"/>
        <w:rPr>
          <w:sz w:val="22"/>
        </w:rPr>
      </w:pPr>
      <w:bookmarkStart w:id="30" w:name="_Toc62164286"/>
      <w:r w:rsidRPr="00013B63">
        <w:rPr>
          <w:sz w:val="22"/>
        </w:rPr>
        <w:t xml:space="preserve">L’unità nel corpo di </w:t>
      </w:r>
      <w:r>
        <w:rPr>
          <w:sz w:val="22"/>
        </w:rPr>
        <w:t>Cristo</w:t>
      </w:r>
      <w:bookmarkEnd w:id="30"/>
    </w:p>
    <w:p w14:paraId="5B631BC8" w14:textId="77777777" w:rsidR="00013B63" w:rsidRPr="008C6511" w:rsidRDefault="008C6511" w:rsidP="008C6511">
      <w:pPr>
        <w:pStyle w:val="Corpotesto"/>
        <w:rPr>
          <w:sz w:val="22"/>
        </w:rPr>
      </w:pPr>
      <w:r>
        <w:rPr>
          <w:sz w:val="22"/>
        </w:rPr>
        <w:t>Non solo il Signore vuole la salvezza di tutti i popoli, vuole fare di tutti i popoli un solo popol</w:t>
      </w:r>
      <w:r w:rsidR="00785E9B">
        <w:rPr>
          <w:sz w:val="22"/>
        </w:rPr>
        <w:t>o</w:t>
      </w:r>
      <w:r>
        <w:rPr>
          <w:sz w:val="22"/>
        </w:rPr>
        <w:t xml:space="preserve">, il popolo di Dio. Molto di più. Il Signore vuole fare di ogni uomo il corpo di Cristo. Ogni uomo diviene così essenza di vita per l’altro e tutti animati da un solo Spirito, lo Spirito del Signore nostro Gesù Cristo, tutti nutriti da un solo corpo, il Corpo saramentale di Cristo Gesù, tutti dissetati con il suo sangue, tutti illuminati con la sua Parola. Un solo corpo, un solo </w:t>
      </w:r>
      <w:r w:rsidRPr="008C6511">
        <w:rPr>
          <w:i/>
          <w:sz w:val="22"/>
        </w:rPr>
        <w:t>“Soffio di vita soprannaturale, eterno”</w:t>
      </w:r>
      <w:r>
        <w:rPr>
          <w:sz w:val="22"/>
        </w:rPr>
        <w:t xml:space="preserve">, un solo pane, un solo calice, una sola Parola, una sola essenza, una sola missione. </w:t>
      </w:r>
      <w:r w:rsidR="001F779F">
        <w:rPr>
          <w:sz w:val="22"/>
        </w:rPr>
        <w:t xml:space="preserve">Il Nuovo Testamento è questa rivelazione. Possiamo dire che mai potrà esistere comunione se non nell’unità, ma l’unità non è il frutto di uguali, ma di membra e di cellule differenti, ognuna delle quali porta nel corpo di Cristo tutta la potenza della sua essenza naturale, soprannaturale, di ministero, di carisma, di missione. Il corpo di Cristo è l’armonia perfetta. È l’opera delle opere del Signore. È una </w:t>
      </w:r>
      <w:r w:rsidR="001F779F" w:rsidRPr="001F779F">
        <w:rPr>
          <w:i/>
          <w:sz w:val="22"/>
        </w:rPr>
        <w:t>“Trinità creata”.</w:t>
      </w:r>
      <w:r w:rsidR="001F779F">
        <w:rPr>
          <w:sz w:val="22"/>
        </w:rPr>
        <w:t xml:space="preserve"> </w:t>
      </w:r>
    </w:p>
    <w:p w14:paraId="042DB14F" w14:textId="77777777" w:rsidR="00FD0EB4" w:rsidRPr="00013B63" w:rsidRDefault="00CE1CF3" w:rsidP="00013B63">
      <w:pPr>
        <w:pStyle w:val="Titolo3"/>
        <w:spacing w:after="240"/>
        <w:rPr>
          <w:sz w:val="22"/>
        </w:rPr>
      </w:pPr>
      <w:r w:rsidRPr="00013B63">
        <w:rPr>
          <w:sz w:val="22"/>
        </w:rPr>
        <w:t xml:space="preserve"> </w:t>
      </w:r>
      <w:bookmarkStart w:id="31" w:name="_Toc62164287"/>
      <w:r w:rsidR="00FD0EB4" w:rsidRPr="00013B63">
        <w:rPr>
          <w:sz w:val="22"/>
        </w:rPr>
        <w:t>Paolo</w:t>
      </w:r>
      <w:r w:rsidR="000D1904" w:rsidRPr="00013B63">
        <w:rPr>
          <w:sz w:val="22"/>
        </w:rPr>
        <w:t xml:space="preserve"> e l’unità di un solo corpo</w:t>
      </w:r>
      <w:bookmarkEnd w:id="31"/>
    </w:p>
    <w:p w14:paraId="67F7DB85" w14:textId="77777777" w:rsidR="007C0C2C" w:rsidRPr="00F46E02" w:rsidRDefault="007C0C2C" w:rsidP="00F46E02">
      <w:pPr>
        <w:pStyle w:val="Corpotesto"/>
        <w:rPr>
          <w:i/>
          <w:iCs/>
          <w:sz w:val="22"/>
        </w:rPr>
      </w:pPr>
      <w:r w:rsidRPr="00F46E02">
        <w:rPr>
          <w:i/>
          <w:iCs/>
          <w:sz w:val="22"/>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2AAD6385" w14:textId="77777777" w:rsidR="007C0C2C" w:rsidRPr="00F46E02" w:rsidRDefault="007C0C2C" w:rsidP="00F46E02">
      <w:pPr>
        <w:pStyle w:val="Corpotesto"/>
        <w:rPr>
          <w:i/>
          <w:iCs/>
          <w:sz w:val="22"/>
        </w:rPr>
      </w:pPr>
      <w:r w:rsidRPr="00F46E02">
        <w:rPr>
          <w:i/>
          <w:iCs/>
          <w:sz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8CFB5DD" w14:textId="77777777" w:rsidR="007C0C2C" w:rsidRPr="00F46E02" w:rsidRDefault="007C0C2C" w:rsidP="00F46E02">
      <w:pPr>
        <w:pStyle w:val="Corpotesto"/>
        <w:rPr>
          <w:i/>
          <w:iCs/>
          <w:sz w:val="22"/>
        </w:rPr>
      </w:pPr>
      <w:r w:rsidRPr="00F46E02">
        <w:rPr>
          <w:i/>
          <w:iCs/>
          <w:sz w:val="22"/>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3380C33E" w14:textId="77777777" w:rsidR="007C0C2C" w:rsidRPr="00F46E02" w:rsidRDefault="007C0C2C" w:rsidP="00F46E02">
      <w:pPr>
        <w:pStyle w:val="Corpotesto"/>
        <w:rPr>
          <w:i/>
          <w:iCs/>
          <w:sz w:val="22"/>
        </w:rPr>
      </w:pPr>
      <w:r w:rsidRPr="00F46E02">
        <w:rPr>
          <w:i/>
          <w:iCs/>
          <w:sz w:val="22"/>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w:t>
      </w:r>
      <w:r w:rsidRPr="00F46E02">
        <w:rPr>
          <w:i/>
          <w:iCs/>
          <w:sz w:val="22"/>
        </w:rPr>
        <w:lastRenderedPageBreak/>
        <w:t>divisione, ma anzi le varie membra abbiano cura le une delle altre. Quindi se un membro soffre, tutte le membra soffrono insieme; e se un membro è onorato, tutte le membra gioiscono con lui.</w:t>
      </w:r>
    </w:p>
    <w:p w14:paraId="6DCEE0D6" w14:textId="77777777" w:rsidR="007C0C2C" w:rsidRPr="00F46E02" w:rsidRDefault="007C0C2C" w:rsidP="00F46E02">
      <w:pPr>
        <w:pStyle w:val="Corpotesto"/>
        <w:rPr>
          <w:i/>
          <w:iCs/>
          <w:sz w:val="22"/>
        </w:rPr>
      </w:pPr>
      <w:r w:rsidRPr="00F46E02">
        <w:rPr>
          <w:i/>
          <w:iCs/>
          <w:sz w:val="22"/>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34945E3D" w14:textId="77777777" w:rsidR="007C0C2C" w:rsidRPr="00F46E02" w:rsidRDefault="007C0C2C" w:rsidP="00F46E02">
      <w:pPr>
        <w:pStyle w:val="Corpotesto"/>
        <w:rPr>
          <w:i/>
          <w:iCs/>
          <w:sz w:val="22"/>
        </w:rPr>
      </w:pPr>
      <w:r w:rsidRPr="00F46E02">
        <w:rPr>
          <w:i/>
          <w:iCs/>
          <w:sz w:val="22"/>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sidR="00FD0EB4">
        <w:rPr>
          <w:i/>
          <w:iCs/>
          <w:sz w:val="22"/>
        </w:rPr>
        <w:t xml:space="preserve"> </w:t>
      </w:r>
      <w:r w:rsidRPr="00F46E02">
        <w:rPr>
          <w:i/>
          <w:iCs/>
          <w:sz w:val="22"/>
        </w:rPr>
        <w:t>A colui che in tutto ha potere di fare</w:t>
      </w:r>
      <w:r w:rsidR="00F46E02" w:rsidRPr="00F46E02">
        <w:rPr>
          <w:i/>
          <w:iCs/>
          <w:sz w:val="22"/>
        </w:rPr>
        <w:t xml:space="preserve"> </w:t>
      </w:r>
      <w:r w:rsidRPr="00F46E02">
        <w:rPr>
          <w:i/>
          <w:iCs/>
          <w:sz w:val="22"/>
        </w:rPr>
        <w:t>molto più di quanto possiamo domandare o pensare,</w:t>
      </w:r>
      <w:r w:rsidR="00F46E02" w:rsidRPr="00F46E02">
        <w:rPr>
          <w:i/>
          <w:iCs/>
          <w:sz w:val="22"/>
        </w:rPr>
        <w:t xml:space="preserve"> </w:t>
      </w:r>
      <w:r w:rsidRPr="00F46E02">
        <w:rPr>
          <w:i/>
          <w:iCs/>
          <w:sz w:val="22"/>
        </w:rPr>
        <w:t>secondo la potenza che opera in noi,</w:t>
      </w:r>
      <w:r w:rsidR="00F46E02" w:rsidRPr="00F46E02">
        <w:rPr>
          <w:i/>
          <w:iCs/>
          <w:sz w:val="22"/>
        </w:rPr>
        <w:t xml:space="preserve"> </w:t>
      </w:r>
      <w:r w:rsidRPr="00F46E02">
        <w:rPr>
          <w:i/>
          <w:iCs/>
          <w:sz w:val="22"/>
        </w:rPr>
        <w:t xml:space="preserve">a lui la gloria nella Chiesa e in Cristo </w:t>
      </w:r>
      <w:r w:rsidR="00F46E02" w:rsidRPr="00F46E02">
        <w:rPr>
          <w:i/>
          <w:iCs/>
          <w:sz w:val="22"/>
        </w:rPr>
        <w:t xml:space="preserve">Gesù </w:t>
      </w:r>
      <w:r w:rsidRPr="00F46E02">
        <w:rPr>
          <w:i/>
          <w:iCs/>
          <w:sz w:val="22"/>
        </w:rPr>
        <w:t>per tutte le generazioni, nei secoli dei secoli! Amen.</w:t>
      </w:r>
    </w:p>
    <w:p w14:paraId="3AF02499" w14:textId="77777777" w:rsidR="007C0C2C" w:rsidRPr="00F46E02" w:rsidRDefault="007C0C2C" w:rsidP="00F46E02">
      <w:pPr>
        <w:pStyle w:val="Corpotesto"/>
        <w:rPr>
          <w:i/>
          <w:iCs/>
          <w:sz w:val="22"/>
        </w:rPr>
      </w:pPr>
      <w:r w:rsidRPr="00F46E02">
        <w:rPr>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29B8E4A4" w14:textId="77777777" w:rsidR="007C0C2C" w:rsidRPr="00F46E02" w:rsidRDefault="007C0C2C" w:rsidP="00F46E02">
      <w:pPr>
        <w:pStyle w:val="Corpotesto"/>
        <w:rPr>
          <w:i/>
          <w:iCs/>
          <w:sz w:val="22"/>
        </w:rPr>
      </w:pPr>
      <w:r w:rsidRPr="00F46E02">
        <w:rPr>
          <w:i/>
          <w:iCs/>
          <w:sz w:val="22"/>
        </w:rPr>
        <w:t>A ciascuno di noi, tuttavia, è stata data la grazia secondo la misura del dono di Cristo. Per questo è detto:</w:t>
      </w:r>
      <w:r w:rsidR="00F46E02" w:rsidRPr="00F46E02">
        <w:rPr>
          <w:i/>
          <w:iCs/>
          <w:sz w:val="22"/>
        </w:rPr>
        <w:t xml:space="preserve"> </w:t>
      </w:r>
      <w:r w:rsidRPr="00F46E02">
        <w:rPr>
          <w:i/>
          <w:iCs/>
          <w:sz w:val="22"/>
        </w:rPr>
        <w:t xml:space="preserve">Asceso in alto, ha portato con sé prigionieri, </w:t>
      </w:r>
      <w:r w:rsidR="00F46E02" w:rsidRPr="00F46E02">
        <w:rPr>
          <w:i/>
          <w:iCs/>
          <w:sz w:val="22"/>
        </w:rPr>
        <w:t xml:space="preserve"> </w:t>
      </w:r>
      <w:r w:rsidRPr="00F46E02">
        <w:rPr>
          <w:i/>
          <w:iCs/>
          <w:sz w:val="22"/>
        </w:rPr>
        <w:t>ha distribuito doni agli uomini.</w:t>
      </w:r>
      <w:r w:rsidR="00FD0EB4">
        <w:rPr>
          <w:i/>
          <w:iCs/>
          <w:sz w:val="22"/>
        </w:rPr>
        <w:t xml:space="preserve"> </w:t>
      </w:r>
      <w:r w:rsidRPr="00F46E02">
        <w:rPr>
          <w:i/>
          <w:iCs/>
          <w:sz w:val="22"/>
        </w:rPr>
        <w:t>Ma cosa significa che ascese, se non che prima era disceso quaggiù sulla terra? Colui che discese è lo stesso che anche ascese al di sopra di tutti i cieli, per essere pienezza di tutte le cose.</w:t>
      </w:r>
    </w:p>
    <w:p w14:paraId="35282000" w14:textId="77777777" w:rsidR="007C0C2C" w:rsidRPr="00F46E02" w:rsidRDefault="007C0C2C" w:rsidP="00F46E02">
      <w:pPr>
        <w:pStyle w:val="Corpotesto"/>
        <w:rPr>
          <w:i/>
          <w:iCs/>
          <w:sz w:val="22"/>
        </w:rPr>
      </w:pPr>
      <w:r w:rsidRPr="00F46E02">
        <w:rPr>
          <w:i/>
          <w:iCs/>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5F607138" w14:textId="77777777" w:rsidR="007C0C2C" w:rsidRPr="00F46E02" w:rsidRDefault="007C0C2C" w:rsidP="00F46E02">
      <w:pPr>
        <w:pStyle w:val="Corpotesto"/>
        <w:rPr>
          <w:i/>
          <w:iCs/>
          <w:sz w:val="22"/>
        </w:rPr>
      </w:pPr>
      <w:r w:rsidRPr="00F46E02">
        <w:rPr>
          <w:i/>
          <w:iCs/>
          <w:sz w:val="22"/>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11E46DA7" w14:textId="77777777" w:rsidR="007C0C2C" w:rsidRPr="00F46E02" w:rsidRDefault="007C0C2C" w:rsidP="00F46E02">
      <w:pPr>
        <w:pStyle w:val="Corpotesto"/>
        <w:rPr>
          <w:i/>
          <w:iCs/>
          <w:sz w:val="22"/>
        </w:rPr>
      </w:pPr>
      <w:r w:rsidRPr="00F46E02">
        <w:rPr>
          <w:i/>
          <w:iCs/>
          <w:sz w:val="22"/>
        </w:rPr>
        <w:t xml:space="preserve">Ma voi non così avete imparato a conoscere il Cristo, se davvero gli avete dato ascolto e se in lui siete stati istruiti, secondo la verità che è in Gesù, ad abbandonare, con la sua condotta di prima, l’uomo vecchio che si corrompe seguendo le passioni </w:t>
      </w:r>
      <w:r w:rsidRPr="00F46E02">
        <w:rPr>
          <w:i/>
          <w:iCs/>
          <w:sz w:val="22"/>
        </w:rPr>
        <w:lastRenderedPageBreak/>
        <w:t xml:space="preserve">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w:t>
      </w:r>
      <w:r w:rsidRPr="00F46E02">
        <w:rPr>
          <w:i/>
          <w:iCs/>
          <w:sz w:val="22"/>
        </w:rPr>
        <w:tab/>
        <w:t xml:space="preserve">Scompaiano da voi ogni asprezza, sdegno, ira, grida e maldicenze con ogni sorta di malignità. Siate invece benevoli gli uni verso gli altri, misericordiosi, perdonandovi a vicenda come Dio ha perdonato a voi in Cristo.’ (Ef 3,14-4,32). </w:t>
      </w:r>
    </w:p>
    <w:p w14:paraId="034F6043" w14:textId="77777777" w:rsidR="007C0C2C" w:rsidRDefault="00C759E5" w:rsidP="00FF7AC3">
      <w:pPr>
        <w:pStyle w:val="Corpotesto"/>
        <w:rPr>
          <w:sz w:val="22"/>
        </w:rPr>
      </w:pPr>
      <w:r>
        <w:rPr>
          <w:sz w:val="22"/>
        </w:rPr>
        <w:t xml:space="preserve">Questa unità non è solo dei discepoli tra di essi. È tra di essi, perché è unità di solo corpo con Cristo. Il corpo di Cristo  è corpo del cristiano. Il corpo del cristiano è corpo di Cristo. Se pecca il cristiano, è il corpo di Cristo che pecca. Cristo pecca nelle sue membra. Questa verità ancora non fa parte del nostro patrimonio di fede. </w:t>
      </w:r>
    </w:p>
    <w:p w14:paraId="172C8D7C" w14:textId="77777777" w:rsidR="007C0C2C" w:rsidRPr="00C759E5" w:rsidRDefault="007C0C2C" w:rsidP="00C759E5">
      <w:pPr>
        <w:pStyle w:val="Corpotesto"/>
        <w:rPr>
          <w:i/>
          <w:iCs/>
          <w:sz w:val="22"/>
        </w:rPr>
      </w:pPr>
      <w:r w:rsidRPr="00C759E5">
        <w:rPr>
          <w:i/>
          <w:iCs/>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233C88CC" w14:textId="77777777" w:rsidR="007C0C2C" w:rsidRPr="00C759E5" w:rsidRDefault="007C0C2C" w:rsidP="00C759E5">
      <w:pPr>
        <w:pStyle w:val="Corpotesto"/>
        <w:rPr>
          <w:i/>
          <w:iCs/>
          <w:sz w:val="22"/>
        </w:rPr>
      </w:pPr>
      <w:r w:rsidRPr="00C759E5">
        <w:rPr>
          <w:i/>
          <w:iCs/>
          <w:sz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sidR="00FD0EB4">
        <w:rPr>
          <w:i/>
          <w:iCs/>
          <w:sz w:val="22"/>
        </w:rPr>
        <w:t xml:space="preserve"> </w:t>
      </w:r>
      <w:r w:rsidRPr="00C759E5">
        <w:rPr>
          <w:i/>
          <w:iCs/>
          <w:sz w:val="22"/>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6458ADCF" w14:textId="77777777" w:rsidR="007C0C2C" w:rsidRPr="00C759E5" w:rsidRDefault="007C0C2C" w:rsidP="00C759E5">
      <w:pPr>
        <w:pStyle w:val="Corpotesto"/>
        <w:rPr>
          <w:i/>
          <w:iCs/>
          <w:sz w:val="22"/>
        </w:rPr>
      </w:pPr>
      <w:r w:rsidRPr="00C759E5">
        <w:rPr>
          <w:i/>
          <w:iCs/>
          <w:sz w:val="22"/>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3910C4C7" w14:textId="77777777" w:rsidR="007C0C2C" w:rsidRPr="00C759E5" w:rsidRDefault="007C0C2C" w:rsidP="00C759E5">
      <w:pPr>
        <w:pStyle w:val="Corpotesto"/>
        <w:rPr>
          <w:i/>
          <w:iCs/>
          <w:sz w:val="22"/>
        </w:rPr>
      </w:pPr>
      <w:r w:rsidRPr="00C759E5">
        <w:rPr>
          <w:i/>
          <w:iCs/>
          <w:sz w:val="22"/>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w:t>
      </w:r>
      <w:r w:rsidRPr="00C759E5">
        <w:rPr>
          <w:i/>
          <w:iCs/>
          <w:sz w:val="22"/>
        </w:rPr>
        <w:lastRenderedPageBreak/>
        <w:t>regno di Dio. E tali eravate alcuni di voi! Ma siete stati lavati, siete stati santificati, siete stati giustificati nel nome del Signore Gesù Cristo e nello Spirito del nostro Dio.</w:t>
      </w:r>
    </w:p>
    <w:p w14:paraId="5359D352" w14:textId="77777777" w:rsidR="007C0C2C" w:rsidRPr="00C759E5" w:rsidRDefault="007C0C2C" w:rsidP="00C759E5">
      <w:pPr>
        <w:pStyle w:val="Corpotesto"/>
        <w:rPr>
          <w:i/>
          <w:iCs/>
          <w:sz w:val="22"/>
        </w:rPr>
      </w:pPr>
      <w:r w:rsidRPr="00C759E5">
        <w:rPr>
          <w:i/>
          <w:iCs/>
          <w:sz w:val="22"/>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380CC024" w14:textId="77777777" w:rsidR="007C0C2C" w:rsidRPr="00C759E5" w:rsidRDefault="007C0C2C" w:rsidP="00C759E5">
      <w:pPr>
        <w:pStyle w:val="Corpotesto"/>
        <w:rPr>
          <w:i/>
          <w:iCs/>
          <w:sz w:val="22"/>
        </w:rPr>
      </w:pPr>
      <w:r w:rsidRPr="00C759E5">
        <w:rPr>
          <w:i/>
          <w:iCs/>
          <w:sz w:val="22"/>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5C33E644" w14:textId="77777777" w:rsidR="00CE1CF3" w:rsidRDefault="00CE1CF3" w:rsidP="00FF7AC3">
      <w:pPr>
        <w:pStyle w:val="Corpotesto"/>
        <w:rPr>
          <w:sz w:val="22"/>
        </w:rPr>
      </w:pPr>
      <w:r>
        <w:rPr>
          <w:sz w:val="22"/>
        </w:rPr>
        <w:t>In Paolo l’unità raggiunge il culmine della sua perfezione nell’Eucaristia. Questa esige che la comunione con il corpo di Cristo sia reale, spirituale, vero dono vicendevole.</w:t>
      </w:r>
    </w:p>
    <w:p w14:paraId="4E159997" w14:textId="77777777" w:rsidR="00CE1CF3" w:rsidRPr="00C759E5" w:rsidRDefault="00CE1CF3" w:rsidP="00C759E5">
      <w:pPr>
        <w:pStyle w:val="Corpotesto"/>
        <w:rPr>
          <w:i/>
          <w:iCs/>
          <w:sz w:val="22"/>
        </w:rPr>
      </w:pPr>
      <w:r w:rsidRPr="00C759E5">
        <w:rPr>
          <w:i/>
          <w:iCs/>
          <w:sz w:val="22"/>
        </w:rPr>
        <w:t>Diventate miei imitatori, come io lo sono di Cristo.</w:t>
      </w:r>
      <w:r w:rsidR="00FD0EB4">
        <w:rPr>
          <w:i/>
          <w:iCs/>
          <w:sz w:val="22"/>
        </w:rPr>
        <w:t xml:space="preserve"> </w:t>
      </w:r>
      <w:r w:rsidRPr="00C759E5">
        <w:rPr>
          <w:i/>
          <w:iCs/>
          <w:sz w:val="22"/>
        </w:rPr>
        <w:t>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2DB21C5C" w14:textId="77777777" w:rsidR="00CE1CF3" w:rsidRPr="00C759E5" w:rsidRDefault="00CE1CF3" w:rsidP="00C759E5">
      <w:pPr>
        <w:pStyle w:val="Corpotesto"/>
        <w:rPr>
          <w:i/>
          <w:iCs/>
          <w:sz w:val="22"/>
        </w:rPr>
      </w:pPr>
      <w:r w:rsidRPr="00C759E5">
        <w:rPr>
          <w:i/>
          <w:iCs/>
          <w:sz w:val="22"/>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24F6BB7B" w14:textId="77777777" w:rsidR="00CE1CF3" w:rsidRPr="00C759E5" w:rsidRDefault="00CE1CF3" w:rsidP="00C759E5">
      <w:pPr>
        <w:pStyle w:val="Corpotesto"/>
        <w:rPr>
          <w:i/>
          <w:iCs/>
          <w:sz w:val="22"/>
        </w:rPr>
      </w:pPr>
      <w:r w:rsidRPr="00C759E5">
        <w:rPr>
          <w:i/>
          <w:iCs/>
          <w:sz w:val="22"/>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28833128" w14:textId="77777777" w:rsidR="00CE1CF3" w:rsidRPr="00C759E5" w:rsidRDefault="00CE1CF3" w:rsidP="00C759E5">
      <w:pPr>
        <w:pStyle w:val="Corpotesto"/>
        <w:rPr>
          <w:i/>
          <w:iCs/>
          <w:sz w:val="22"/>
        </w:rPr>
      </w:pPr>
      <w:r w:rsidRPr="00C759E5">
        <w:rPr>
          <w:i/>
          <w:iCs/>
          <w:sz w:val="22"/>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w:t>
      </w:r>
      <w:r w:rsidRPr="00C759E5">
        <w:rPr>
          <w:i/>
          <w:iCs/>
          <w:sz w:val="22"/>
        </w:rPr>
        <w:lastRenderedPageBreak/>
        <w:t>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4C018C58" w14:textId="77777777" w:rsidR="00CE1CF3" w:rsidRPr="00C759E5" w:rsidRDefault="00CE1CF3" w:rsidP="00C759E5">
      <w:pPr>
        <w:pStyle w:val="Corpotesto"/>
        <w:rPr>
          <w:i/>
          <w:iCs/>
          <w:sz w:val="22"/>
        </w:rPr>
      </w:pPr>
      <w:r w:rsidRPr="00C759E5">
        <w:rPr>
          <w:i/>
          <w:iCs/>
          <w:sz w:val="22"/>
        </w:rPr>
        <w:t xml:space="preserve">Perciò, fratelli miei, quando vi radunate per la cena, aspettatevi gli uni gli altri. E se qualcuno ha fame, mangi a casa, perché non vi raduniate a vostra condanna. Quanto alle altre cose, le sistemerò alla mia venuta (1Cor 11,1-34). </w:t>
      </w:r>
    </w:p>
    <w:p w14:paraId="7271EA60" w14:textId="77777777" w:rsidR="00C759E5" w:rsidRDefault="00C759E5" w:rsidP="00C759E5">
      <w:pPr>
        <w:pStyle w:val="Corpotesto"/>
        <w:rPr>
          <w:sz w:val="22"/>
        </w:rPr>
      </w:pPr>
      <w:r>
        <w:rPr>
          <w:sz w:val="22"/>
        </w:rPr>
        <w:t>Anche il Vangelo secondo Giovanni è fortemente intriso del principio dell’unità. In esso ecclesiologia, antropologia, cristologia, teologia diventano una cosa sola. L’unità è tutto per l’antico e per il nuovo popolo di Dio. Dove non c’è unità, non c’è popolo del Signore. C’è un ammasso di persone, senza alcuna verità in esse.</w:t>
      </w:r>
    </w:p>
    <w:p w14:paraId="17395FFC" w14:textId="77777777" w:rsidR="00FD0EB4" w:rsidRPr="004C1A2C" w:rsidRDefault="00FD0EB4" w:rsidP="004C1A2C">
      <w:pPr>
        <w:pStyle w:val="Titolo3"/>
        <w:spacing w:after="240"/>
        <w:rPr>
          <w:sz w:val="22"/>
        </w:rPr>
      </w:pPr>
      <w:bookmarkStart w:id="32" w:name="_Toc62164288"/>
      <w:r w:rsidRPr="004C1A2C">
        <w:rPr>
          <w:sz w:val="22"/>
        </w:rPr>
        <w:t xml:space="preserve">Giovanni </w:t>
      </w:r>
      <w:r w:rsidR="000D1904" w:rsidRPr="004C1A2C">
        <w:rPr>
          <w:sz w:val="22"/>
        </w:rPr>
        <w:t>e l’unità in Cristo con Dio</w:t>
      </w:r>
      <w:bookmarkEnd w:id="32"/>
    </w:p>
    <w:p w14:paraId="0F240ACF" w14:textId="77777777" w:rsidR="00C759E5" w:rsidRPr="00C34014" w:rsidRDefault="00C759E5" w:rsidP="00C34014">
      <w:pPr>
        <w:pStyle w:val="Corpotesto"/>
        <w:rPr>
          <w:i/>
          <w:iCs/>
          <w:sz w:val="22"/>
        </w:rPr>
      </w:pPr>
      <w:r w:rsidRPr="00C34014">
        <w:rPr>
          <w:i/>
          <w:iCs/>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74BF6CE1" w14:textId="77777777" w:rsidR="00C759E5" w:rsidRPr="00C34014" w:rsidRDefault="00C759E5" w:rsidP="00C34014">
      <w:pPr>
        <w:pStyle w:val="Corpotesto"/>
        <w:rPr>
          <w:i/>
          <w:iCs/>
          <w:sz w:val="22"/>
        </w:rPr>
      </w:pPr>
      <w:r w:rsidRPr="00C34014">
        <w:rPr>
          <w:i/>
          <w:iCs/>
          <w:sz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C34014">
        <w:rPr>
          <w:i/>
          <w:iCs/>
          <w:sz w:val="22"/>
        </w:rPr>
        <w:t xml:space="preserve"> </w:t>
      </w:r>
      <w:r w:rsidRPr="00C34014">
        <w:rPr>
          <w:i/>
          <w:iCs/>
          <w:sz w:val="22"/>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6EC0F117" w14:textId="77777777" w:rsidR="00C759E5" w:rsidRPr="00C34014" w:rsidRDefault="00C759E5" w:rsidP="00C34014">
      <w:pPr>
        <w:pStyle w:val="Corpotesto"/>
        <w:rPr>
          <w:i/>
          <w:iCs/>
          <w:sz w:val="22"/>
        </w:rPr>
      </w:pPr>
      <w:r w:rsidRPr="00C34014">
        <w:rPr>
          <w:i/>
          <w:iCs/>
          <w:sz w:val="22"/>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w:t>
      </w:r>
      <w:r w:rsidRPr="00C34014">
        <w:rPr>
          <w:i/>
          <w:iCs/>
          <w:sz w:val="22"/>
        </w:rPr>
        <w:lastRenderedPageBreak/>
        <w:t>non avrebbero alcun peccato; ora invece hanno visto e hanno odiato me e il Padre mio. Ma questo, perché si compisse la parola che sta scritta nella loro Legge: Mi hanno odiato senza ragione.</w:t>
      </w:r>
      <w:r w:rsidR="00C34014">
        <w:rPr>
          <w:i/>
          <w:iCs/>
          <w:sz w:val="22"/>
        </w:rPr>
        <w:t xml:space="preserve"> </w:t>
      </w:r>
      <w:r w:rsidRPr="00C34014">
        <w:rPr>
          <w:i/>
          <w:iCs/>
          <w:sz w:val="22"/>
        </w:rPr>
        <w:t xml:space="preserve">Quando verrà il Paràclito, che io vi manderò dal Padre, lo Spirito della verità che procede dal Padre, egli darà testimonianza di me; e anche voi date testimonianza, perché siete con me fin dal principio (Gv 15,1-27). </w:t>
      </w:r>
    </w:p>
    <w:p w14:paraId="7AEDFB35" w14:textId="77777777" w:rsidR="00C759E5" w:rsidRPr="00C34014" w:rsidRDefault="00C759E5" w:rsidP="00C34014">
      <w:pPr>
        <w:pStyle w:val="Corpotesto"/>
        <w:rPr>
          <w:i/>
          <w:iCs/>
          <w:sz w:val="22"/>
        </w:rPr>
      </w:pPr>
      <w:r w:rsidRPr="00C34014">
        <w:rPr>
          <w:i/>
          <w:iCs/>
          <w:sz w:val="22"/>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16CB2A33" w14:textId="77777777" w:rsidR="00C759E5" w:rsidRPr="00C34014" w:rsidRDefault="00C759E5" w:rsidP="00C34014">
      <w:pPr>
        <w:pStyle w:val="Corpotesto"/>
        <w:rPr>
          <w:i/>
          <w:iCs/>
          <w:sz w:val="22"/>
        </w:rPr>
      </w:pPr>
      <w:r w:rsidRPr="00C34014">
        <w:rPr>
          <w:i/>
          <w:iCs/>
          <w:sz w:val="22"/>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0B1EA971" w14:textId="77777777" w:rsidR="00C759E5" w:rsidRPr="00C34014" w:rsidRDefault="00C759E5" w:rsidP="00C34014">
      <w:pPr>
        <w:pStyle w:val="Corpotesto"/>
        <w:rPr>
          <w:i/>
          <w:iCs/>
          <w:sz w:val="22"/>
        </w:rPr>
      </w:pPr>
      <w:r w:rsidRPr="00C34014">
        <w:rPr>
          <w:i/>
          <w:iCs/>
          <w:sz w:val="22"/>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32570F65" w14:textId="77777777" w:rsidR="00C759E5" w:rsidRPr="00C34014" w:rsidRDefault="00C759E5" w:rsidP="00C34014">
      <w:pPr>
        <w:pStyle w:val="Corpotesto"/>
        <w:rPr>
          <w:i/>
          <w:iCs/>
          <w:sz w:val="22"/>
        </w:rPr>
      </w:pPr>
      <w:r w:rsidRPr="00C34014">
        <w:rPr>
          <w:i/>
          <w:iCs/>
          <w:sz w:val="22"/>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14:paraId="50F66A23" w14:textId="77777777" w:rsidR="00C759E5" w:rsidRPr="00C34014" w:rsidRDefault="00C759E5" w:rsidP="00C34014">
      <w:pPr>
        <w:pStyle w:val="Corpotesto"/>
        <w:rPr>
          <w:i/>
          <w:iCs/>
          <w:sz w:val="22"/>
        </w:rPr>
      </w:pPr>
      <w:r w:rsidRPr="00C34014">
        <w:rPr>
          <w:i/>
          <w:iCs/>
          <w:sz w:val="22"/>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r w:rsidR="00FD0EB4">
        <w:rPr>
          <w:i/>
          <w:iCs/>
          <w:sz w:val="22"/>
        </w:rPr>
        <w:t xml:space="preserve"> </w:t>
      </w:r>
      <w:r w:rsidRPr="00C34014">
        <w:rPr>
          <w:i/>
          <w:iCs/>
          <w:sz w:val="22"/>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r w:rsidR="00C34014">
        <w:rPr>
          <w:i/>
          <w:iCs/>
          <w:sz w:val="22"/>
        </w:rPr>
        <w:t xml:space="preserve"> </w:t>
      </w:r>
      <w:r w:rsidRPr="00C34014">
        <w:rPr>
          <w:i/>
          <w:iCs/>
          <w:sz w:val="22"/>
        </w:rPr>
        <w:t>In verità, in verità io vi dico: se chiederete qualche cosa al Padre nel mio nome, egli ve la darà. Finora non avete chiesto nulla nel mio nome. Chiedete e otterrete, perché la vostra gioia sia piena.</w:t>
      </w:r>
    </w:p>
    <w:p w14:paraId="18528F64" w14:textId="77777777" w:rsidR="00C759E5" w:rsidRPr="00C34014" w:rsidRDefault="00C759E5" w:rsidP="00C34014">
      <w:pPr>
        <w:pStyle w:val="Corpotesto"/>
        <w:rPr>
          <w:i/>
          <w:iCs/>
          <w:sz w:val="22"/>
        </w:rPr>
      </w:pPr>
      <w:r w:rsidRPr="00C34014">
        <w:rPr>
          <w:i/>
          <w:iCs/>
          <w:sz w:val="22"/>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3253BE87" w14:textId="77777777" w:rsidR="00C759E5" w:rsidRPr="00C34014" w:rsidRDefault="00C759E5" w:rsidP="00C34014">
      <w:pPr>
        <w:pStyle w:val="Corpotesto"/>
        <w:rPr>
          <w:i/>
          <w:iCs/>
          <w:sz w:val="22"/>
        </w:rPr>
      </w:pPr>
      <w:r w:rsidRPr="00C34014">
        <w:rPr>
          <w:i/>
          <w:iCs/>
          <w:sz w:val="22"/>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r w:rsidR="00C34014">
        <w:rPr>
          <w:i/>
          <w:iCs/>
          <w:sz w:val="22"/>
        </w:rPr>
        <w:t xml:space="preserve"> </w:t>
      </w:r>
      <w:r w:rsidRPr="00C34014">
        <w:rPr>
          <w:i/>
          <w:iCs/>
          <w:sz w:val="22"/>
        </w:rPr>
        <w:t xml:space="preserve">Vi ho detto questo perché abbiate pace in me. Nel mondo avete tribolazioni, ma abbiate coraggio: io ho vinto il mondo!» (Gv 16,1-33). </w:t>
      </w:r>
    </w:p>
    <w:p w14:paraId="51C11AA8" w14:textId="77777777" w:rsidR="00C759E5" w:rsidRPr="00C34014" w:rsidRDefault="00C759E5" w:rsidP="00C34014">
      <w:pPr>
        <w:pStyle w:val="Corpotesto"/>
        <w:rPr>
          <w:i/>
          <w:iCs/>
          <w:sz w:val="22"/>
        </w:rPr>
      </w:pPr>
      <w:r w:rsidRPr="00C34014">
        <w:rPr>
          <w:i/>
          <w:iCs/>
          <w:sz w:val="22"/>
        </w:rPr>
        <w:lastRenderedPageBreak/>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78288229" w14:textId="77777777" w:rsidR="00C759E5" w:rsidRPr="00C34014" w:rsidRDefault="00C759E5" w:rsidP="00C34014">
      <w:pPr>
        <w:pStyle w:val="Corpotesto"/>
        <w:rPr>
          <w:i/>
          <w:iCs/>
          <w:sz w:val="22"/>
        </w:rPr>
      </w:pPr>
      <w:r w:rsidRPr="00C34014">
        <w:rPr>
          <w:i/>
          <w:iCs/>
          <w:sz w:val="22"/>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r w:rsidR="00C34014">
        <w:rPr>
          <w:i/>
          <w:iCs/>
          <w:sz w:val="22"/>
        </w:rPr>
        <w:t xml:space="preserve"> </w:t>
      </w:r>
      <w:r w:rsidRPr="00C34014">
        <w:rPr>
          <w:i/>
          <w:iCs/>
          <w:sz w:val="22"/>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51644A6" w14:textId="77777777" w:rsidR="00C759E5" w:rsidRPr="00C34014" w:rsidRDefault="00C759E5" w:rsidP="00C34014">
      <w:pPr>
        <w:pStyle w:val="Corpotesto"/>
        <w:rPr>
          <w:i/>
          <w:iCs/>
          <w:sz w:val="22"/>
        </w:rPr>
      </w:pPr>
      <w:r w:rsidRPr="00C34014">
        <w:rPr>
          <w:i/>
          <w:iCs/>
          <w:sz w:val="22"/>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C34014">
          <w:rPr>
            <w:i/>
            <w:iCs/>
            <w:sz w:val="22"/>
          </w:rPr>
          <w:t>la Scrittura.</w:t>
        </w:r>
      </w:smartTag>
      <w:r w:rsidRPr="00C34014">
        <w:rPr>
          <w:i/>
          <w:iCs/>
          <w:sz w:val="22"/>
        </w:rPr>
        <w:t xml:space="preserve"> Ma ora io vengo a te e dico questo mentre sono nel mondo, perché abbiano in se stessi la pienezza della mia gioia. Io ho dato loro la tua parola e il mondo li ha odiati, perché essi non sono del mondo, come io non sono del mondo.</w:t>
      </w:r>
      <w:r w:rsidR="00C34014">
        <w:rPr>
          <w:i/>
          <w:iCs/>
          <w:sz w:val="22"/>
        </w:rPr>
        <w:t xml:space="preserve"> </w:t>
      </w:r>
      <w:r w:rsidRPr="00C34014">
        <w:rPr>
          <w:i/>
          <w:iCs/>
          <w:sz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0254618F" w14:textId="77777777" w:rsidR="00C759E5" w:rsidRPr="00C34014" w:rsidRDefault="00C759E5" w:rsidP="00C34014">
      <w:pPr>
        <w:pStyle w:val="Corpotesto"/>
        <w:rPr>
          <w:i/>
          <w:iCs/>
          <w:sz w:val="22"/>
        </w:rPr>
      </w:pPr>
      <w:r w:rsidRPr="00C34014">
        <w:rPr>
          <w:i/>
          <w:iCs/>
          <w:sz w:val="22"/>
        </w:rPr>
        <w:t>Non prego solo per questi, ma anche per quelli che crederanno in me mediante la loro parola: perché tutti siano una sola cosa; come tu, Padre, sei in me e io in te, siano anch’essi in noi, perché il mondo creda che tu mi hai mandato.</w:t>
      </w:r>
      <w:r w:rsidR="00C34014">
        <w:rPr>
          <w:i/>
          <w:iCs/>
          <w:sz w:val="22"/>
        </w:rPr>
        <w:t xml:space="preserve"> </w:t>
      </w:r>
      <w:r w:rsidRPr="00C34014">
        <w:rPr>
          <w:i/>
          <w:iCs/>
          <w:sz w:val="22"/>
        </w:rPr>
        <w:t>E la gloria che tu hai dato a me, io l’ho data a loro, perché siano una sola cosa come noi siamo una sola cosa. Io in loro e tu in me, perché siano perfetti nell’unità e il mondo conosca che tu mi hai mandato e che li hai amati come hai amato me.</w:t>
      </w:r>
    </w:p>
    <w:p w14:paraId="7A2F68D6" w14:textId="77777777" w:rsidR="00C759E5" w:rsidRDefault="00C759E5" w:rsidP="00C34014">
      <w:pPr>
        <w:pStyle w:val="Corpotesto"/>
        <w:rPr>
          <w:i/>
          <w:iCs/>
          <w:sz w:val="22"/>
        </w:rPr>
      </w:pPr>
      <w:r w:rsidRPr="00C34014">
        <w:rPr>
          <w:i/>
          <w:iCs/>
          <w:sz w:val="22"/>
        </w:rPr>
        <w:t>Padre, voglio che quelli che mi hai dato siano anch’essi con me dove sono io, perché contemplino la mia gloria, quella che tu mi hai dato; poiché mi hai amato prima della creazione del mondo.</w:t>
      </w:r>
      <w:r w:rsidR="00C34014">
        <w:rPr>
          <w:i/>
          <w:iCs/>
          <w:sz w:val="22"/>
        </w:rPr>
        <w:t xml:space="preserve"> </w:t>
      </w:r>
      <w:r w:rsidRPr="00C34014">
        <w:rPr>
          <w:i/>
          <w:iCs/>
          <w:sz w:val="22"/>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07D5DB4D" w14:textId="77777777" w:rsidR="000D1904" w:rsidRPr="004C1A2C" w:rsidRDefault="000D1904" w:rsidP="004C1A2C">
      <w:pPr>
        <w:pStyle w:val="Titolo3"/>
        <w:spacing w:after="240"/>
        <w:rPr>
          <w:sz w:val="22"/>
        </w:rPr>
      </w:pPr>
      <w:bookmarkStart w:id="33" w:name="_Toc62164289"/>
      <w:r w:rsidRPr="004C1A2C">
        <w:rPr>
          <w:sz w:val="22"/>
        </w:rPr>
        <w:t>La nuova Alleanza</w:t>
      </w:r>
      <w:r w:rsidR="001F779F">
        <w:rPr>
          <w:sz w:val="22"/>
        </w:rPr>
        <w:t xml:space="preserve"> compiutasi in Cristo e per Cristo</w:t>
      </w:r>
      <w:bookmarkEnd w:id="33"/>
    </w:p>
    <w:p w14:paraId="324ABF43" w14:textId="77777777" w:rsidR="00C63D38" w:rsidRPr="001F779F" w:rsidRDefault="00C63D38" w:rsidP="001F779F">
      <w:pPr>
        <w:pStyle w:val="Corpotesto"/>
        <w:rPr>
          <w:i/>
          <w:iCs/>
          <w:sz w:val="22"/>
        </w:rPr>
      </w:pPr>
      <w:r w:rsidRPr="001F779F">
        <w:rPr>
          <w:i/>
          <w:iCs/>
          <w:sz w:val="22"/>
        </w:rPr>
        <w:t xml:space="preserve">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(My 26,26-29). </w:t>
      </w:r>
    </w:p>
    <w:p w14:paraId="78984035" w14:textId="77777777" w:rsidR="00C63D38" w:rsidRPr="001F779F" w:rsidRDefault="00C63D38" w:rsidP="001F779F">
      <w:pPr>
        <w:pStyle w:val="Corpotesto"/>
        <w:rPr>
          <w:i/>
          <w:iCs/>
          <w:sz w:val="22"/>
        </w:rPr>
      </w:pPr>
      <w:r w:rsidRPr="001F779F">
        <w:rPr>
          <w:i/>
          <w:iCs/>
          <w:sz w:val="22"/>
        </w:rPr>
        <w:t xml:space="preserve">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w:t>
      </w:r>
      <w:r w:rsidRPr="001F779F">
        <w:rPr>
          <w:i/>
          <w:iCs/>
          <w:sz w:val="22"/>
        </w:rPr>
        <w:lastRenderedPageBreak/>
        <w:t xml:space="preserve">Poi prese il pane, rese grazie, lo spezzò e lo diede loro dicendo: «Questo è il mio corpo, che è dato per voi; fate questo in memoria di me». E, dopo aver cenato, fece lo stesso con il calice dicendo: «Questo calice è la nuova alleanza nel mio sangue, che è versato per voi» (Lc 22,14-20). </w:t>
      </w:r>
    </w:p>
    <w:p w14:paraId="03E42D6A" w14:textId="77777777" w:rsidR="001F779F" w:rsidRPr="001F779F" w:rsidRDefault="001F779F" w:rsidP="001F779F">
      <w:pPr>
        <w:pStyle w:val="Titolo2"/>
        <w:spacing w:after="240"/>
        <w:rPr>
          <w:sz w:val="22"/>
        </w:rPr>
      </w:pPr>
      <w:bookmarkStart w:id="34" w:name="_Toc62164290"/>
      <w:r w:rsidRPr="001F779F">
        <w:rPr>
          <w:sz w:val="22"/>
        </w:rPr>
        <w:t>La conversione del popolo e del singolo perché popolo</w:t>
      </w:r>
      <w:bookmarkEnd w:id="34"/>
    </w:p>
    <w:p w14:paraId="63AEEE3B" w14:textId="77777777" w:rsidR="00D71CF0" w:rsidRDefault="00C34014" w:rsidP="00FF7AC3">
      <w:pPr>
        <w:pStyle w:val="Corpotesto"/>
        <w:rPr>
          <w:sz w:val="22"/>
        </w:rPr>
      </w:pPr>
      <w:r>
        <w:rPr>
          <w:sz w:val="22"/>
        </w:rPr>
        <w:t xml:space="preserve">Il profeta Gioele è voce potente che sveglia il popolo del Signore e lo invita ad una conversione universale, plenaria. Anche chi non ha peccato personalmente deve sentirsi parte del popolo e anche lui deve vivere questo momento di forte, intensa liturgia penitenziale. Se la Chiesa riuscisse, per grazia e convincimento dello Spirito Santo, a mettere nel cuore di tutti i suoi figli questa altissima verità, si potrebbe iniziare un vero cammino di rinnovamento e di rinascita spirituale. </w:t>
      </w:r>
    </w:p>
    <w:p w14:paraId="48F64C83" w14:textId="77777777" w:rsidR="00CE1CF3" w:rsidRDefault="00C34014" w:rsidP="00FF7AC3">
      <w:pPr>
        <w:pStyle w:val="Corpotesto"/>
        <w:rPr>
          <w:sz w:val="22"/>
        </w:rPr>
      </w:pPr>
      <w:r>
        <w:rPr>
          <w:sz w:val="22"/>
        </w:rPr>
        <w:t>Tutto è dall’unità, dal solo corpo, dal solo popolo. Oggi urge ricomporre l’unità dei fedeli laici con i fedeli laici, del fedeli laici con i presbiteri, dei presbiteri con i presbiteri, dei presbiteri con i vescovi, de</w:t>
      </w:r>
      <w:r w:rsidR="00785E9B">
        <w:rPr>
          <w:sz w:val="22"/>
        </w:rPr>
        <w:t>i</w:t>
      </w:r>
      <w:r>
        <w:rPr>
          <w:sz w:val="22"/>
        </w:rPr>
        <w:t xml:space="preserve"> vescovi con i vescovi, dei vescovi con il Papa. </w:t>
      </w:r>
      <w:r w:rsidR="00D71CF0">
        <w:rPr>
          <w:sz w:val="22"/>
        </w:rPr>
        <w:t xml:space="preserve">Anche il percorso inverso, discendente, necessariamente va ricomposto; </w:t>
      </w:r>
      <w:r w:rsidR="001F779F">
        <w:rPr>
          <w:sz w:val="22"/>
        </w:rPr>
        <w:t xml:space="preserve">il </w:t>
      </w:r>
      <w:r w:rsidR="00D71CF0">
        <w:rPr>
          <w:sz w:val="22"/>
        </w:rPr>
        <w:t xml:space="preserve">Papa con i Vescovi, </w:t>
      </w:r>
      <w:r w:rsidR="001F779F">
        <w:rPr>
          <w:sz w:val="22"/>
        </w:rPr>
        <w:t xml:space="preserve">i </w:t>
      </w:r>
      <w:r w:rsidR="00D71CF0">
        <w:rPr>
          <w:sz w:val="22"/>
        </w:rPr>
        <w:t xml:space="preserve">Vescovi con i Presbiteri, </w:t>
      </w:r>
      <w:r w:rsidR="001F779F">
        <w:rPr>
          <w:sz w:val="22"/>
        </w:rPr>
        <w:t xml:space="preserve">i </w:t>
      </w:r>
      <w:r w:rsidR="00D71CF0">
        <w:rPr>
          <w:sz w:val="22"/>
        </w:rPr>
        <w:t xml:space="preserve">Presbiteri con i fedeli laici, come unico e solo corpo di Cristo Gesù. </w:t>
      </w:r>
      <w:r w:rsidR="001F779F">
        <w:rPr>
          <w:sz w:val="22"/>
        </w:rPr>
        <w:t xml:space="preserve">Senza </w:t>
      </w:r>
      <w:r w:rsidR="00D71CF0">
        <w:rPr>
          <w:sz w:val="22"/>
        </w:rPr>
        <w:t>questa unità, regna egoismo, separazione, divisione, contrapposizione.</w:t>
      </w:r>
    </w:p>
    <w:p w14:paraId="2BE219D4" w14:textId="77777777" w:rsidR="00D71CF0" w:rsidRDefault="00D71CF0" w:rsidP="00FF7AC3">
      <w:pPr>
        <w:pStyle w:val="Corpotesto"/>
        <w:rPr>
          <w:sz w:val="22"/>
        </w:rPr>
      </w:pPr>
      <w:r>
        <w:rPr>
          <w:sz w:val="22"/>
        </w:rPr>
        <w:t>La ricomposizione inizia dalla fede nell’unità. È fede nell’unità quando il singolo riconosce che per lui viene la vita per tutto il corpo, ma anche la morte. Viene la gloria o il disonore, l’abbondanza o la povertà, la gloria o l’ignominia. Viene anche la fede in Cristo o la non fede. La fede inizia con la confessione del peccato che rompe l’unità del popolo e spezza anche l’unità del popolo con il Signore. Rotta e spezzata l’unità, tutto si perde, perché la vita del popolo è dall’unità e ognuno è vita del corpo e del popolo.</w:t>
      </w:r>
    </w:p>
    <w:p w14:paraId="1C05A47F" w14:textId="77777777" w:rsidR="001F779F" w:rsidRPr="001F779F" w:rsidRDefault="001F779F" w:rsidP="001F779F">
      <w:pPr>
        <w:pStyle w:val="Titolo2"/>
        <w:spacing w:after="240"/>
        <w:rPr>
          <w:sz w:val="22"/>
        </w:rPr>
      </w:pPr>
      <w:bookmarkStart w:id="35" w:name="_Toc62164291"/>
      <w:r w:rsidRPr="001F779F">
        <w:rPr>
          <w:sz w:val="22"/>
        </w:rPr>
        <w:t>Il principio dell’obbedienza</w:t>
      </w:r>
      <w:bookmarkEnd w:id="35"/>
    </w:p>
    <w:p w14:paraId="1F8464BF" w14:textId="77777777" w:rsidR="001F779F" w:rsidRDefault="00D71CF0" w:rsidP="00FF7AC3">
      <w:pPr>
        <w:pStyle w:val="Corpotesto"/>
        <w:rPr>
          <w:sz w:val="22"/>
        </w:rPr>
      </w:pPr>
      <w:r>
        <w:rPr>
          <w:sz w:val="22"/>
        </w:rPr>
        <w:t xml:space="preserve">Il profeta Gioele è anche la rivelazione e la conferma del principio dell’obbedienza che già si manifesta e si rivela nel capitolo terzo della Genesi, subito dopo il peccato. Il principio può essere così formulato: La terra è di Dio, gli animali sono di Dio, ogni elemento della creazione è di Dio. Tutto l’universo con quanto contiene è di Dio. Dio ha posto ogni cosa nelle mani dell’uomo. </w:t>
      </w:r>
      <w:r w:rsidR="00894306">
        <w:rPr>
          <w:sz w:val="22"/>
        </w:rPr>
        <w:t xml:space="preserve">Tutto è stato sottoposto al suo comando. Ad una condizione: che l’uomo sia sempre in obbedienza al suo Signore. </w:t>
      </w:r>
    </w:p>
    <w:p w14:paraId="3519A73D" w14:textId="77777777" w:rsidR="00D71CF0" w:rsidRDefault="00894306" w:rsidP="00FF7AC3">
      <w:pPr>
        <w:pStyle w:val="Corpotesto"/>
        <w:rPr>
          <w:sz w:val="22"/>
        </w:rPr>
      </w:pPr>
      <w:r>
        <w:rPr>
          <w:sz w:val="22"/>
        </w:rPr>
        <w:t>Quando l’uomo con il peccato si ribella al suo Dio, l’universo creato si sottrae all’uomo, non gli obbedisce più. È il disastro sulla terra. Questa obbedisce solo all’uomo che obbedisce a Dio. Ecco perché è necessaria la conversione. La terra torna all’uomo che torna a Dio.</w:t>
      </w:r>
      <w:r w:rsidR="001F779F">
        <w:rPr>
          <w:sz w:val="22"/>
        </w:rPr>
        <w:t xml:space="preserve"> Questa verità dovrebbe invitarci a pensare in modo teolog</w:t>
      </w:r>
      <w:r w:rsidR="00785E9B">
        <w:rPr>
          <w:sz w:val="22"/>
        </w:rPr>
        <w:t>ic</w:t>
      </w:r>
      <w:r w:rsidR="001F779F">
        <w:rPr>
          <w:sz w:val="22"/>
        </w:rPr>
        <w:t xml:space="preserve">o tutto il problema dell’ecologia oggi. Non si può pensare di risolvere il problema ecologico con la terra, quando è distrutta tutta l’ecologia dell’uomo e anche di Dio. Si parta dal ricomporre l’ecologia con Dio, si ricomponga l’ecologia dell’antropologia, si comporrà anche l’ecologia con ogni altro elemento creato. È la giusta e sana procedura e metodologia. </w:t>
      </w:r>
      <w:r w:rsidR="00B0643F">
        <w:rPr>
          <w:sz w:val="22"/>
        </w:rPr>
        <w:t xml:space="preserve">La creazione mai obbedirà all’uomo che non obbedisce al suo Signore. </w:t>
      </w:r>
    </w:p>
    <w:p w14:paraId="34319D50" w14:textId="77777777" w:rsidR="00B2245D" w:rsidRDefault="00894306" w:rsidP="000F2B6B">
      <w:pPr>
        <w:pStyle w:val="Corpotesto"/>
        <w:rPr>
          <w:sz w:val="22"/>
        </w:rPr>
      </w:pPr>
      <w:r>
        <w:rPr>
          <w:sz w:val="22"/>
        </w:rPr>
        <w:t>Vergine Maria, Madre della Redenzione, Angeli, Santi, aiuta</w:t>
      </w:r>
      <w:r w:rsidR="00785E9B">
        <w:rPr>
          <w:sz w:val="22"/>
        </w:rPr>
        <w:t>te</w:t>
      </w:r>
      <w:r>
        <w:rPr>
          <w:sz w:val="22"/>
        </w:rPr>
        <w:t xml:space="preserve"> ogni discepolo di Gesù affinché ritrovi la sua fede nell’unità e perché creda anche che la terra mai gli obbedirà se lui non si riveste di umiltà, si converte, ritorna al suo Dio nella sua Parola. </w:t>
      </w:r>
    </w:p>
    <w:p w14:paraId="6E6CCAD8" w14:textId="77777777" w:rsidR="00FD0EB4" w:rsidRDefault="00FD0EB4" w:rsidP="000F2B6B">
      <w:pPr>
        <w:pStyle w:val="Corpotesto"/>
        <w:rPr>
          <w:sz w:val="22"/>
        </w:rPr>
      </w:pPr>
    </w:p>
    <w:p w14:paraId="5EAEB6EE" w14:textId="77777777" w:rsidR="000F2B6B" w:rsidRPr="008B4F55" w:rsidRDefault="000F2B6B" w:rsidP="000F2B6B">
      <w:pPr>
        <w:pStyle w:val="Corpotesto"/>
        <w:spacing w:after="0"/>
        <w:jc w:val="right"/>
        <w:rPr>
          <w:i/>
          <w:sz w:val="20"/>
        </w:rPr>
      </w:pPr>
      <w:r w:rsidRPr="008B4F55">
        <w:rPr>
          <w:i/>
          <w:sz w:val="20"/>
        </w:rPr>
        <w:t xml:space="preserve">Catanzaro </w:t>
      </w:r>
      <w:r w:rsidR="003D7823">
        <w:rPr>
          <w:i/>
          <w:sz w:val="20"/>
        </w:rPr>
        <w:t>2</w:t>
      </w:r>
      <w:r w:rsidR="00424794">
        <w:rPr>
          <w:i/>
          <w:sz w:val="20"/>
        </w:rPr>
        <w:t>5</w:t>
      </w:r>
      <w:r w:rsidR="00D56AE3">
        <w:rPr>
          <w:i/>
          <w:sz w:val="20"/>
        </w:rPr>
        <w:t xml:space="preserve"> </w:t>
      </w:r>
      <w:r w:rsidR="003D7823">
        <w:rPr>
          <w:i/>
          <w:sz w:val="20"/>
        </w:rPr>
        <w:t xml:space="preserve">Gennaio </w:t>
      </w:r>
      <w:r w:rsidRPr="008B4F55">
        <w:rPr>
          <w:i/>
          <w:sz w:val="20"/>
        </w:rPr>
        <w:t>201</w:t>
      </w:r>
      <w:r w:rsidR="00926685">
        <w:rPr>
          <w:i/>
          <w:sz w:val="20"/>
        </w:rPr>
        <w:t>7</w:t>
      </w:r>
    </w:p>
    <w:p w14:paraId="6FACA90A" w14:textId="77777777" w:rsidR="000F2B6B" w:rsidRDefault="003D7823" w:rsidP="00120C1D">
      <w:pPr>
        <w:pStyle w:val="Corpotesto"/>
        <w:jc w:val="right"/>
        <w:rPr>
          <w:i/>
          <w:sz w:val="20"/>
        </w:rPr>
      </w:pPr>
      <w:r>
        <w:rPr>
          <w:i/>
          <w:sz w:val="20"/>
        </w:rPr>
        <w:t>Festa della conversione di San Paolo</w:t>
      </w:r>
    </w:p>
    <w:p w14:paraId="4DDDEA01" w14:textId="77777777" w:rsidR="00424794" w:rsidRDefault="00424794" w:rsidP="00120C1D">
      <w:pPr>
        <w:pStyle w:val="Corpotesto"/>
        <w:jc w:val="right"/>
        <w:rPr>
          <w:i/>
          <w:sz w:val="20"/>
        </w:rPr>
      </w:pPr>
    </w:p>
    <w:p w14:paraId="55670E7D"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6DA3C15A" w14:textId="77777777" w:rsidR="000F2B6B" w:rsidRPr="002E788A" w:rsidRDefault="000F2B6B" w:rsidP="000F2B6B">
      <w:pPr>
        <w:pStyle w:val="Titolo1"/>
        <w:jc w:val="center"/>
        <w:rPr>
          <w:rFonts w:ascii="Arial" w:hAnsi="Arial"/>
          <w:bCs/>
          <w:color w:val="000000"/>
          <w:sz w:val="40"/>
        </w:rPr>
      </w:pPr>
      <w:bookmarkStart w:id="36" w:name="_Toc291783132"/>
      <w:bookmarkStart w:id="37" w:name="_Toc298427883"/>
      <w:bookmarkStart w:id="38" w:name="_Toc298444579"/>
      <w:bookmarkStart w:id="39" w:name="_Toc311519252"/>
      <w:bookmarkStart w:id="40" w:name="_Toc62164292"/>
      <w:r w:rsidRPr="002E788A">
        <w:rPr>
          <w:rFonts w:ascii="Arial" w:hAnsi="Arial"/>
          <w:bCs/>
          <w:color w:val="000000"/>
          <w:sz w:val="40"/>
        </w:rPr>
        <w:lastRenderedPageBreak/>
        <w:t>INTRODUZIONE</w:t>
      </w:r>
      <w:bookmarkEnd w:id="36"/>
      <w:bookmarkEnd w:id="37"/>
      <w:bookmarkEnd w:id="38"/>
      <w:bookmarkEnd w:id="39"/>
      <w:bookmarkEnd w:id="40"/>
    </w:p>
    <w:p w14:paraId="3E3D81C5" w14:textId="77777777" w:rsidR="000F2B6B" w:rsidRDefault="000F2B6B" w:rsidP="000F2B6B">
      <w:pPr>
        <w:pStyle w:val="Corpotesto"/>
      </w:pPr>
    </w:p>
    <w:p w14:paraId="58A847F1" w14:textId="77777777" w:rsidR="00EF2B0F" w:rsidRDefault="00EF2B0F" w:rsidP="000F2B6B">
      <w:pPr>
        <w:pStyle w:val="Corpotesto"/>
      </w:pPr>
    </w:p>
    <w:p w14:paraId="4ADCDF89" w14:textId="77777777" w:rsidR="00EF2B0F" w:rsidRDefault="00B0643F" w:rsidP="00EF2B0F">
      <w:pPr>
        <w:pStyle w:val="Corpotesto"/>
        <w:rPr>
          <w:sz w:val="22"/>
        </w:rPr>
      </w:pPr>
      <w:r>
        <w:rPr>
          <w:sz w:val="22"/>
        </w:rPr>
        <w:t xml:space="preserve">Il Libro del profeta Gioele, al capitolo terzo, contiene la grande profezia sul dono dello Spirito Santo. Si compie il desiderio manifestato da Mosè a Giosuè nel deserto: </w:t>
      </w:r>
      <w:r w:rsidRPr="00B0643F">
        <w:rPr>
          <w:i/>
          <w:sz w:val="22"/>
        </w:rPr>
        <w:t>“Fosse profeta tutto il popolo”</w:t>
      </w:r>
      <w:r>
        <w:rPr>
          <w:sz w:val="22"/>
        </w:rPr>
        <w:t>. Si possono conoscere le circostanze storiche di questo desiderio, leggendo il brano scritturistico che viene riportato in seguito. Ecco la novità della profezia di Gioele. Il Signore non darà più il suo Santo Spirito so</w:t>
      </w:r>
      <w:r w:rsidR="00785E9B">
        <w:rPr>
          <w:sz w:val="22"/>
        </w:rPr>
        <w:t>l</w:t>
      </w:r>
      <w:r>
        <w:rPr>
          <w:sz w:val="22"/>
        </w:rPr>
        <w:t xml:space="preserve">o a coloro che Lui chiama per guidare il suo popolo, ma ad ogni uomo, ogni carne, del suo popolo e non del suo popolo. Ogni uomo potrà ricevere lo Spirito del Signore. Vedremo anche, nei brani del Vangelo secondo Giovanni che vengono riportati che Gesù annunzia come necessaria, anzi indispensabile </w:t>
      </w:r>
      <w:r w:rsidR="00785E9B">
        <w:rPr>
          <w:sz w:val="22"/>
        </w:rPr>
        <w:t>l</w:t>
      </w:r>
      <w:r>
        <w:rPr>
          <w:sz w:val="22"/>
        </w:rPr>
        <w:t xml:space="preserve">a nascita da acqua e Spirito Santo per poter entrare nel regno dei cieli. Urge essere battezzati tutti in Spirito Santo e fuoco. </w:t>
      </w:r>
    </w:p>
    <w:p w14:paraId="167875B2" w14:textId="77777777" w:rsidR="00894306" w:rsidRPr="00894306" w:rsidRDefault="00894306" w:rsidP="00894306">
      <w:pPr>
        <w:pStyle w:val="Corpotesto"/>
        <w:rPr>
          <w:i/>
          <w:iCs/>
          <w:sz w:val="22"/>
        </w:rPr>
      </w:pPr>
      <w:r w:rsidRPr="00894306">
        <w:rPr>
          <w:i/>
          <w:iCs/>
          <w:sz w:val="22"/>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(Gl 3,1-5).</w:t>
      </w:r>
    </w:p>
    <w:p w14:paraId="2647E8DC" w14:textId="77777777" w:rsidR="00EF2B0F" w:rsidRPr="004C1A2C" w:rsidRDefault="00E60D19" w:rsidP="0081354C">
      <w:pPr>
        <w:pStyle w:val="Titolo2"/>
        <w:spacing w:after="240"/>
        <w:rPr>
          <w:sz w:val="22"/>
        </w:rPr>
      </w:pPr>
      <w:bookmarkStart w:id="41" w:name="_Toc62164293"/>
      <w:r w:rsidRPr="004C1A2C">
        <w:rPr>
          <w:sz w:val="22"/>
        </w:rPr>
        <w:t>Lo spirito interiore</w:t>
      </w:r>
      <w:bookmarkEnd w:id="41"/>
    </w:p>
    <w:p w14:paraId="2FBD066E" w14:textId="77777777" w:rsidR="00EF2B0F" w:rsidRPr="00EF2B0F" w:rsidRDefault="00B0643F" w:rsidP="00EF2B0F">
      <w:pPr>
        <w:pStyle w:val="Corpotesto"/>
        <w:rPr>
          <w:sz w:val="22"/>
        </w:rPr>
      </w:pPr>
      <w:r>
        <w:rPr>
          <w:sz w:val="22"/>
        </w:rPr>
        <w:t>Quando il Signore creò l’uomo, soffi</w:t>
      </w:r>
      <w:r w:rsidR="00785E9B">
        <w:rPr>
          <w:sz w:val="22"/>
        </w:rPr>
        <w:t>ò</w:t>
      </w:r>
      <w:r>
        <w:rPr>
          <w:sz w:val="22"/>
        </w:rPr>
        <w:t xml:space="preserve"> nelle su</w:t>
      </w:r>
      <w:r w:rsidR="00785E9B">
        <w:rPr>
          <w:sz w:val="22"/>
        </w:rPr>
        <w:t>e</w:t>
      </w:r>
      <w:r>
        <w:rPr>
          <w:sz w:val="22"/>
        </w:rPr>
        <w:t xml:space="preserve"> narici l’alito, lo spirito della vita. Ben presto questo spirito, o alito, f</w:t>
      </w:r>
      <w:r w:rsidR="00785E9B">
        <w:rPr>
          <w:sz w:val="22"/>
        </w:rPr>
        <w:t>u</w:t>
      </w:r>
      <w:r>
        <w:rPr>
          <w:sz w:val="22"/>
        </w:rPr>
        <w:t xml:space="preserve"> avvolto dall’ombra della morte e della falsità. Non è più capace di guidare l’uomo sulla via del bene, della verità, della giustizia, nella più pura conoscenza della volontà del suo Dio, Signore, Creatore, redentore. </w:t>
      </w:r>
    </w:p>
    <w:p w14:paraId="01AC80E2" w14:textId="77777777" w:rsidR="00FC38EA" w:rsidRDefault="00FC38EA" w:rsidP="00FC38EA">
      <w:pPr>
        <w:pStyle w:val="Corpotesto"/>
        <w:rPr>
          <w:i/>
          <w:iCs/>
          <w:sz w:val="22"/>
        </w:rPr>
      </w:pPr>
      <w:r w:rsidRPr="00FC38EA">
        <w:rPr>
          <w:i/>
          <w:iCs/>
          <w:sz w:val="22"/>
        </w:rPr>
        <w:t xml:space="preserve">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 </w:t>
      </w:r>
    </w:p>
    <w:p w14:paraId="51D90630" w14:textId="77777777" w:rsidR="00B0643F" w:rsidRPr="0081354C" w:rsidRDefault="0081354C" w:rsidP="00FC38EA">
      <w:pPr>
        <w:pStyle w:val="Corpotesto"/>
        <w:rPr>
          <w:iCs/>
          <w:sz w:val="22"/>
        </w:rPr>
      </w:pPr>
      <w:r w:rsidRPr="0081354C">
        <w:rPr>
          <w:iCs/>
          <w:sz w:val="22"/>
        </w:rPr>
        <w:t xml:space="preserve">Questo </w:t>
      </w:r>
      <w:r w:rsidRPr="0081354C">
        <w:rPr>
          <w:i/>
          <w:iCs/>
          <w:sz w:val="22"/>
        </w:rPr>
        <w:t>“spirito interiore”</w:t>
      </w:r>
      <w:r>
        <w:rPr>
          <w:iCs/>
          <w:sz w:val="22"/>
        </w:rPr>
        <w:t xml:space="preserve"> neanche più sostiene la vita natura</w:t>
      </w:r>
      <w:r w:rsidR="00785E9B">
        <w:rPr>
          <w:iCs/>
          <w:sz w:val="22"/>
        </w:rPr>
        <w:t>le</w:t>
      </w:r>
      <w:r>
        <w:rPr>
          <w:iCs/>
          <w:sz w:val="22"/>
        </w:rPr>
        <w:t xml:space="preserve"> dell’uomo. Dio ha deciso, a causa dei suoi molti peccati, di non farlo restare per sempre. Per questa decisione del Signore, la vita dell’uomo sulla terra si è accorciata in modo drastico. </w:t>
      </w:r>
    </w:p>
    <w:p w14:paraId="0DCF401A" w14:textId="77777777" w:rsidR="00FC38EA" w:rsidRDefault="00FC38EA" w:rsidP="00FC38EA">
      <w:pPr>
        <w:pStyle w:val="Corpotesto"/>
        <w:rPr>
          <w:i/>
          <w:iCs/>
          <w:sz w:val="22"/>
        </w:rPr>
      </w:pPr>
      <w:r w:rsidRPr="00FC38EA">
        <w:rPr>
          <w:i/>
          <w:iCs/>
          <w:sz w:val="22"/>
        </w:rPr>
        <w:t xml:space="preserve">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 (Gen 6,1-3). </w:t>
      </w:r>
    </w:p>
    <w:p w14:paraId="62DAD5B3" w14:textId="77777777" w:rsidR="00013B63" w:rsidRPr="0081354C" w:rsidRDefault="00013B63" w:rsidP="0081354C">
      <w:pPr>
        <w:pStyle w:val="Titolo2"/>
        <w:spacing w:after="240"/>
        <w:rPr>
          <w:sz w:val="22"/>
        </w:rPr>
      </w:pPr>
      <w:bookmarkStart w:id="42" w:name="_Toc62164294"/>
      <w:r w:rsidRPr="0081354C">
        <w:rPr>
          <w:sz w:val="22"/>
        </w:rPr>
        <w:t>Lo Spirito esteriore o dall’alto</w:t>
      </w:r>
      <w:bookmarkEnd w:id="42"/>
    </w:p>
    <w:p w14:paraId="00450CF9" w14:textId="77777777" w:rsidR="00013B63" w:rsidRDefault="0081354C" w:rsidP="0081354C">
      <w:pPr>
        <w:pStyle w:val="Corpotesto"/>
        <w:rPr>
          <w:sz w:val="22"/>
        </w:rPr>
      </w:pPr>
      <w:r w:rsidRPr="0081354C">
        <w:rPr>
          <w:sz w:val="22"/>
        </w:rPr>
        <w:t xml:space="preserve">Come fare per </w:t>
      </w:r>
      <w:r>
        <w:rPr>
          <w:sz w:val="22"/>
        </w:rPr>
        <w:t>aiutare gli uomini perché camminassero sulla via della verità, della giustizia, del compimento della volontà di Dio, nella quale è posta la salvezza? Il Signore ha pensato di dare a degli uomini particolari il suo Santo Spirito, mandando</w:t>
      </w:r>
      <w:r w:rsidR="00785E9B">
        <w:rPr>
          <w:sz w:val="22"/>
        </w:rPr>
        <w:t>lo</w:t>
      </w:r>
      <w:r>
        <w:rPr>
          <w:sz w:val="22"/>
        </w:rPr>
        <w:t xml:space="preserve"> dall’alto, dal suo cielo, o più esattamente dal suo cuore. </w:t>
      </w:r>
    </w:p>
    <w:p w14:paraId="740F50DF" w14:textId="77777777" w:rsidR="0081354C" w:rsidRDefault="0081354C" w:rsidP="0081354C">
      <w:pPr>
        <w:pStyle w:val="Corpotesto"/>
        <w:rPr>
          <w:sz w:val="22"/>
        </w:rPr>
      </w:pPr>
      <w:r>
        <w:rPr>
          <w:sz w:val="22"/>
        </w:rPr>
        <w:lastRenderedPageBreak/>
        <w:t>Lo stesso Spirito, o Sapienza, o Saggezza, o Luce, che guida il Signore in tutte le sue opere, questo stesso Spirito, viene dato ad alcuni uomini perché guidino il suo popolo sulla via della verità, della giustizia, dell’ascolto, dell’obbedienza.</w:t>
      </w:r>
    </w:p>
    <w:p w14:paraId="0A9E5F7F" w14:textId="77777777" w:rsidR="0081354C" w:rsidRDefault="0081354C" w:rsidP="0081354C">
      <w:pPr>
        <w:pStyle w:val="Corpotesto"/>
        <w:rPr>
          <w:sz w:val="22"/>
        </w:rPr>
      </w:pPr>
      <w:r>
        <w:rPr>
          <w:sz w:val="22"/>
        </w:rPr>
        <w:t xml:space="preserve">Per questo Spirito donato dal Signore di volta in volta, persona per persona, il popolo del Signore potrà sia camminare sulla via tracciata dalla Parola, ma anche ritornare sulla via santa, quando essa sembra smarrita in modo irreparabile. Il primo in assoluto che viene riconosciuto persona animata dallo Spirito di Dio è Giuseppe e chi lo confessa </w:t>
      </w:r>
      <w:r w:rsidR="007F6674">
        <w:rPr>
          <w:sz w:val="22"/>
        </w:rPr>
        <w:t xml:space="preserve">pieno dello Spirito di Dio è il Faraone d’Egitto. Ci si serve per Giuseppe della stessa espressione – </w:t>
      </w:r>
      <w:r w:rsidR="007F6674" w:rsidRPr="007F6674">
        <w:rPr>
          <w:i/>
          <w:sz w:val="22"/>
        </w:rPr>
        <w:t>spirito di Dio</w:t>
      </w:r>
      <w:r w:rsidR="007F6674">
        <w:rPr>
          <w:sz w:val="22"/>
        </w:rPr>
        <w:t xml:space="preserve"> – che ricorre nel secondo versetto del primo capitolo della Genesi. Seguono poi Mosè, Sansone, Davide, il Messia, tutti i profeti. </w:t>
      </w:r>
    </w:p>
    <w:p w14:paraId="78C23CF6" w14:textId="77777777" w:rsidR="0081354C" w:rsidRPr="007F6674" w:rsidRDefault="007F6674" w:rsidP="007F6674">
      <w:pPr>
        <w:pStyle w:val="Titolo3"/>
        <w:spacing w:after="240"/>
        <w:rPr>
          <w:sz w:val="22"/>
        </w:rPr>
      </w:pPr>
      <w:bookmarkStart w:id="43" w:name="_Toc62164295"/>
      <w:r w:rsidRPr="007F6674">
        <w:rPr>
          <w:sz w:val="22"/>
        </w:rPr>
        <w:t>Lo Spirito del Signore su Giuseppe</w:t>
      </w:r>
      <w:bookmarkEnd w:id="43"/>
    </w:p>
    <w:p w14:paraId="4EA9A18D" w14:textId="77777777" w:rsidR="007F6674" w:rsidRDefault="007F6674" w:rsidP="007F6674">
      <w:pPr>
        <w:pStyle w:val="Corpotesto"/>
        <w:rPr>
          <w:i/>
          <w:iCs/>
          <w:sz w:val="22"/>
        </w:rPr>
      </w:pPr>
      <w:r w:rsidRPr="007F6674">
        <w:rPr>
          <w:i/>
          <w:iCs/>
          <w:sz w:val="22"/>
        </w:rPr>
        <w:t>In principio Dio creò il cielo e la terra. La terra era informe e deserta e le tenebre ricoprivano l’abisso e lo spiri</w:t>
      </w:r>
      <w:r>
        <w:rPr>
          <w:i/>
          <w:iCs/>
          <w:sz w:val="22"/>
        </w:rPr>
        <w:t xml:space="preserve">to di Dio aleggiava sulle acque (Gen 1,1-2). </w:t>
      </w:r>
    </w:p>
    <w:p w14:paraId="5CA7858C" w14:textId="77777777" w:rsidR="007F6674" w:rsidRPr="007F6674" w:rsidRDefault="007F6674" w:rsidP="007F6674">
      <w:pPr>
        <w:pStyle w:val="Corpotesto"/>
        <w:rPr>
          <w:i/>
          <w:iCs/>
          <w:sz w:val="22"/>
        </w:rPr>
      </w:pPr>
      <w:r w:rsidRPr="007F6674">
        <w:rPr>
          <w:i/>
          <w:iCs/>
          <w:sz w:val="22"/>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21BB3835" w14:textId="77777777" w:rsidR="007F6674" w:rsidRPr="007F6674" w:rsidRDefault="007F6674" w:rsidP="007F6674">
      <w:pPr>
        <w:pStyle w:val="Corpotesto"/>
        <w:rPr>
          <w:i/>
          <w:iCs/>
          <w:sz w:val="22"/>
        </w:rPr>
      </w:pPr>
      <w:r w:rsidRPr="007F6674">
        <w:rPr>
          <w:i/>
          <w:iCs/>
          <w:sz w:val="22"/>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14:paraId="266815C2" w14:textId="77777777" w:rsidR="007F6674" w:rsidRPr="007F6674" w:rsidRDefault="007F6674" w:rsidP="007F6674">
      <w:pPr>
        <w:pStyle w:val="Corpotesto"/>
        <w:rPr>
          <w:i/>
          <w:iCs/>
          <w:sz w:val="22"/>
        </w:rPr>
      </w:pPr>
      <w:r w:rsidRPr="007F6674">
        <w:rPr>
          <w:i/>
          <w:iCs/>
          <w:sz w:val="22"/>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14:paraId="0217786A" w14:textId="77777777" w:rsidR="007F6674" w:rsidRPr="007F6674" w:rsidRDefault="007F6674" w:rsidP="007F6674">
      <w:pPr>
        <w:pStyle w:val="Corpotesto"/>
        <w:rPr>
          <w:i/>
          <w:iCs/>
          <w:sz w:val="22"/>
        </w:rPr>
      </w:pPr>
      <w:r w:rsidRPr="007F6674">
        <w:rPr>
          <w:i/>
          <w:iCs/>
          <w:sz w:val="22"/>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7F6674">
        <w:rPr>
          <w:i/>
          <w:iCs/>
          <w:sz w:val="22"/>
        </w:rPr>
        <w:noBreakHyphen/>
        <w:t xml:space="preserve">Panèach e gli diede in moglie Asenat, figlia di Potifera, sacerdote di Eliòpoli. Giuseppe partì per visitare l’Egitto. Giuseppe aveva trent’anni quando entrò al servizio del faraone, re d’Egitto (Gen 41,25-46).  </w:t>
      </w:r>
    </w:p>
    <w:p w14:paraId="5973322E" w14:textId="77777777" w:rsidR="00E60D19" w:rsidRPr="004C1A2C" w:rsidRDefault="00E60D19" w:rsidP="004C1A2C">
      <w:pPr>
        <w:pStyle w:val="Titolo3"/>
        <w:spacing w:after="240"/>
        <w:rPr>
          <w:sz w:val="22"/>
        </w:rPr>
      </w:pPr>
      <w:bookmarkStart w:id="44" w:name="_Toc62164296"/>
      <w:r w:rsidRPr="004C1A2C">
        <w:rPr>
          <w:sz w:val="22"/>
        </w:rPr>
        <w:lastRenderedPageBreak/>
        <w:t>Lo Spirito del Signore su Mosè e sui settanta anziani</w:t>
      </w:r>
      <w:bookmarkEnd w:id="44"/>
      <w:r w:rsidRPr="004C1A2C">
        <w:rPr>
          <w:sz w:val="22"/>
        </w:rPr>
        <w:t xml:space="preserve"> </w:t>
      </w:r>
    </w:p>
    <w:p w14:paraId="3358E6FB" w14:textId="77777777" w:rsidR="00FC38EA" w:rsidRPr="00FC38EA" w:rsidRDefault="00FC38EA" w:rsidP="00FC38EA">
      <w:pPr>
        <w:pStyle w:val="Corpotesto"/>
        <w:rPr>
          <w:i/>
          <w:iCs/>
          <w:sz w:val="22"/>
        </w:rPr>
      </w:pPr>
      <w:r w:rsidRPr="00FC38EA">
        <w:rPr>
          <w:i/>
          <w:iCs/>
          <w:sz w:val="22"/>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74A1F49C" w14:textId="77777777" w:rsidR="00FC38EA" w:rsidRPr="00FC38EA" w:rsidRDefault="00FC38EA" w:rsidP="00FC38EA">
      <w:pPr>
        <w:pStyle w:val="Corpotesto"/>
        <w:rPr>
          <w:i/>
          <w:iCs/>
          <w:sz w:val="22"/>
        </w:rPr>
      </w:pPr>
      <w:r w:rsidRPr="00FC38EA">
        <w:rPr>
          <w:i/>
          <w:iCs/>
          <w:sz w:val="22"/>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0432052E" w14:textId="77777777" w:rsidR="00FC38EA" w:rsidRPr="00FC38EA" w:rsidRDefault="00FC38EA" w:rsidP="00FC38EA">
      <w:pPr>
        <w:pStyle w:val="Corpotesto"/>
        <w:rPr>
          <w:i/>
          <w:iCs/>
          <w:sz w:val="22"/>
        </w:rPr>
      </w:pPr>
      <w:r w:rsidRPr="00FC38EA">
        <w:rPr>
          <w:i/>
          <w:iCs/>
          <w:sz w:val="22"/>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0DFD569C" w14:textId="77777777" w:rsidR="00FC38EA" w:rsidRPr="00FC38EA" w:rsidRDefault="00FC38EA" w:rsidP="00FC38EA">
      <w:pPr>
        <w:pStyle w:val="Corpotesto"/>
        <w:rPr>
          <w:i/>
          <w:iCs/>
          <w:sz w:val="22"/>
        </w:rPr>
      </w:pPr>
      <w:r w:rsidRPr="00FC38EA">
        <w:rPr>
          <w:i/>
          <w:iCs/>
          <w:sz w:val="22"/>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4AF0482F" w14:textId="77777777" w:rsidR="00FC38EA" w:rsidRPr="00FC38EA" w:rsidRDefault="00FC38EA" w:rsidP="00FC38EA">
      <w:pPr>
        <w:pStyle w:val="Corpotesto"/>
        <w:rPr>
          <w:i/>
          <w:iCs/>
          <w:sz w:val="22"/>
        </w:rPr>
      </w:pPr>
      <w:r w:rsidRPr="00FC38EA">
        <w:rPr>
          <w:i/>
          <w:iCs/>
          <w:sz w:val="22"/>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7F0DFEAC" w14:textId="77777777" w:rsidR="00FC38EA" w:rsidRPr="00FC38EA" w:rsidRDefault="00FC38EA" w:rsidP="00FC38EA">
      <w:pPr>
        <w:pStyle w:val="Corpotesto"/>
        <w:rPr>
          <w:i/>
          <w:iCs/>
          <w:sz w:val="22"/>
        </w:rPr>
      </w:pPr>
      <w:r w:rsidRPr="00FC38EA">
        <w:rPr>
          <w:i/>
          <w:iCs/>
          <w:sz w:val="22"/>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56F01740" w14:textId="77777777" w:rsidR="00FC38EA" w:rsidRPr="00FC38EA" w:rsidRDefault="00FC38EA" w:rsidP="00FC38EA">
      <w:pPr>
        <w:pStyle w:val="Corpotesto"/>
        <w:rPr>
          <w:i/>
          <w:iCs/>
          <w:sz w:val="22"/>
        </w:rPr>
      </w:pPr>
      <w:r w:rsidRPr="00FC38EA">
        <w:rPr>
          <w:i/>
          <w:iCs/>
          <w:sz w:val="22"/>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53B8DB60" w14:textId="77777777" w:rsidR="00FC38EA" w:rsidRPr="00FC38EA" w:rsidRDefault="00FC38EA" w:rsidP="00FC38EA">
      <w:pPr>
        <w:pStyle w:val="Corpotesto"/>
        <w:rPr>
          <w:i/>
          <w:iCs/>
          <w:sz w:val="22"/>
        </w:rPr>
      </w:pPr>
      <w:r w:rsidRPr="00FC38EA">
        <w:rPr>
          <w:i/>
          <w:iCs/>
          <w:sz w:val="22"/>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w:t>
      </w:r>
      <w:r w:rsidRPr="00FC38EA">
        <w:rPr>
          <w:i/>
          <w:iCs/>
          <w:sz w:val="22"/>
        </w:rPr>
        <w:lastRenderedPageBreak/>
        <w:t>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75C4C5A4" w14:textId="77777777" w:rsidR="00FC38EA" w:rsidRPr="00FC38EA" w:rsidRDefault="00FC38EA" w:rsidP="00FC38EA">
      <w:pPr>
        <w:pStyle w:val="Corpotesto"/>
        <w:rPr>
          <w:i/>
          <w:iCs/>
          <w:sz w:val="22"/>
        </w:rPr>
      </w:pPr>
      <w:r w:rsidRPr="00FC38EA">
        <w:rPr>
          <w:i/>
          <w:iCs/>
          <w:sz w:val="22"/>
        </w:rPr>
        <w:t>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w:t>
      </w:r>
      <w:r w:rsidRPr="00FC38EA">
        <w:rPr>
          <w:i/>
          <w:iCs/>
          <w:sz w:val="22"/>
        </w:rPr>
        <w:noBreakHyphen/>
        <w:t>Taavà, perché là seppellirono il popolo che si era abbandonato all’ingordigia. Da Kibrot</w:t>
      </w:r>
      <w:r w:rsidRPr="00FC38EA">
        <w:rPr>
          <w:i/>
          <w:iCs/>
          <w:sz w:val="22"/>
        </w:rPr>
        <w:noBreakHyphen/>
        <w:t xml:space="preserve">Taavà il popolo partì per Caseròt e a Caseròt fece sosta (Num 12,1-35). </w:t>
      </w:r>
    </w:p>
    <w:p w14:paraId="18DF27A1" w14:textId="77777777" w:rsidR="00E60D19" w:rsidRPr="004C1A2C" w:rsidRDefault="00E60D19" w:rsidP="004C1A2C">
      <w:pPr>
        <w:pStyle w:val="Titolo3"/>
        <w:spacing w:after="240"/>
        <w:rPr>
          <w:sz w:val="22"/>
        </w:rPr>
      </w:pPr>
      <w:bookmarkStart w:id="45" w:name="_Toc62164297"/>
      <w:r w:rsidRPr="004C1A2C">
        <w:rPr>
          <w:sz w:val="22"/>
        </w:rPr>
        <w:t>Lo Spirito del Signore su Sansone</w:t>
      </w:r>
      <w:bookmarkEnd w:id="45"/>
    </w:p>
    <w:p w14:paraId="4400197D" w14:textId="77777777" w:rsidR="00FC38EA" w:rsidRPr="00FC38EA" w:rsidRDefault="00FC38EA" w:rsidP="00FC38EA">
      <w:pPr>
        <w:pStyle w:val="Corpotesto"/>
        <w:rPr>
          <w:i/>
          <w:iCs/>
          <w:sz w:val="22"/>
        </w:rPr>
      </w:pPr>
      <w:r w:rsidRPr="00FC38EA">
        <w:rPr>
          <w:i/>
          <w:iCs/>
          <w:sz w:val="22"/>
        </w:rPr>
        <w:t>Gli Israeliti tornarono a fare quello che è male agli occhi del Signore e il Signore li consegnò nelle mani dei Filistei per quarant’anni. 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w:t>
      </w:r>
    </w:p>
    <w:p w14:paraId="52DEAD9F" w14:textId="77777777" w:rsidR="00FC38EA" w:rsidRPr="00FC38EA" w:rsidRDefault="00FC38EA" w:rsidP="00FC38EA">
      <w:pPr>
        <w:pStyle w:val="Corpotesto"/>
        <w:rPr>
          <w:i/>
          <w:iCs/>
          <w:sz w:val="22"/>
        </w:rPr>
      </w:pPr>
      <w:r w:rsidRPr="00FC38EA">
        <w:rPr>
          <w:i/>
          <w:iCs/>
          <w:sz w:val="22"/>
        </w:rPr>
        <w:t xml:space="preserve">Allora Manòach pregò il Signore e disse: «Perdona, mio Signore, l’uomo di Dio mandato da te venga di nuovo da noi e c’insegni quello che dobbiamo fare per il nascituro». Dio ascoltò la preghiera di Manòach e l’angelo di Dio tornò ancora dalla donna, mentre stava nel campo; ma Manòach, suo marito, non era con lei. La donna corse in fretta a informare il marito e gli disse: «Ecco, mi è apparso quell’uomo che venne da me l’altro giorno». Manòach si alzò, seguì la moglie e, giunto da quell’uomo, gli disse: «Sei tu l’uomo che ha parlato a questa donna?». Quegli rispose: «Sono io». Manòach gli disse: «Quando la tua parola si sarà avverata, quale sarà la norma da seguire per il bambino e che cosa dovrà fare?». L’angelo del Signore rispose a Manòach: «Si astenga la donna da quanto le ho detto: non mangi nessun prodotto della vigna, né beva vino o bevanda inebriante e non mangi nulla d’impuro; osservi quanto le ho comandato». Manòach disse all’angelo del Signore: «Permettici di trattenerti e di prepararti un capretto!». L’angelo del Signore rispose a Manòach: «Anche se tu mi trattenessi, non mangerei il tuo cibo; ma se vuoi fare un olocausto, offrilo al Signore». Manòach non sapeva che quello era l’angelo del Signore. Manòach disse all’angelo del Signore: «Come ti chiami, perché ti rendiamo onore quando si sarà avverata la tua parola?». L’angelo del Signore gli rispose: «Perché mi chiedi il mio </w:t>
      </w:r>
      <w:r w:rsidRPr="00FC38EA">
        <w:rPr>
          <w:i/>
          <w:iCs/>
          <w:sz w:val="22"/>
        </w:rPr>
        <w:lastRenderedPageBreak/>
        <w:t>nome? Esso è misterioso». Manòach prese il capretto e l’offerta e sulla pietra li offrì in olocausto al Signore che opera cose misteriose. Manòach e la moglie stavano guardando: mentre la fiamma saliva dall’altare al cielo, l’angelo del Signore salì con la fiamma dell’altare. Manòach e la moglie, che stavano guardando, si gettarono allora con la faccia a terra e l’angelo del Signore non apparve più né a Manòach né alla moglie. Allora Manòach comprese che quello era l’angelo del Signore. Manòach disse alla moglie: «Moriremo certamente, perché abbiamo visto Dio». Ma sua moglie gli disse: «Se il Signore avesse voluto farci morire, non avrebbe accettato dalle nostre mani l’olocausto e l’offerta, non ci avrebbe mostrato tutte queste cose né ci avrebbe fatto udire proprio ora cose come queste».</w:t>
      </w:r>
    </w:p>
    <w:p w14:paraId="43B7851A" w14:textId="77777777" w:rsidR="00FC38EA" w:rsidRPr="00FC38EA" w:rsidRDefault="00FC38EA" w:rsidP="00FC38EA">
      <w:pPr>
        <w:pStyle w:val="Corpotesto"/>
        <w:rPr>
          <w:i/>
          <w:iCs/>
          <w:sz w:val="22"/>
        </w:rPr>
      </w:pPr>
      <w:r w:rsidRPr="00FC38EA">
        <w:rPr>
          <w:i/>
          <w:iCs/>
          <w:sz w:val="22"/>
        </w:rPr>
        <w:t xml:space="preserve">E la donna partorì un figlio che chiamò Sansone. Il bambino crebbe e il Signore lo benedisse. Lo spirito del Signore cominciò ad agire su di lui quando era nell’Accampamento di Dan, fra Sorea ed Estaòl (Gdc 13,1-25). </w:t>
      </w:r>
    </w:p>
    <w:p w14:paraId="727A1633" w14:textId="77777777" w:rsidR="00FC38EA" w:rsidRPr="00FC38EA" w:rsidRDefault="00FC38EA" w:rsidP="00FC38EA">
      <w:pPr>
        <w:pStyle w:val="Corpotesto"/>
        <w:rPr>
          <w:i/>
          <w:iCs/>
          <w:sz w:val="22"/>
        </w:rPr>
      </w:pPr>
      <w:r w:rsidRPr="00FC38EA">
        <w:rPr>
          <w:i/>
          <w:iCs/>
          <w:sz w:val="22"/>
        </w:rPr>
        <w:t>Sansone scese a Timna, e a Timna vide una donna tra le figlie dei Filistei. Tornato a casa, disse al padre e alla madre: «Ho visto a Timna una donna, una figlia dei Filistei; prendetemela in moglie». Suo padre e sua madre gli dissero: «Non c’è una donna tra le figlie dei tuoi fratelli e in tutto il nostro popolo, perché tu vada a prenderti una moglie tra i Filistei non circoncisi?». Ma Sansone rispose al padre: «Prendimi quella, perché mi piace». Suo padre e sua madre non sapevano che questo veniva dal Signore, il quale cercava un motivo di scontro con i Filistei. In quel tempo i Filistei dominavano Israele. Sansone scese con il padre e con la madre a Timna; quando furono giunti alle vigne di Timna, ecco un leoncello venirgli incontro ruggendo. Lo spirito del Signore irruppe su di lui, ed egli, senza niente in mano, squarciò il leone come si squarcia un capretto. Ma di ciò che aveva fatto non disse nulla al padre e alla madre. Scese dunque, parlò alla donna e questa gli piacque. Dopo qualche tempo tornò per prenderla e uscì dalla strada per vedere la carcassa del leone: ecco, nel corpo del leone c’era uno sciame d’api e del miele. Egli ne prese nel cavo delle mani e si mise a mangiarlo camminando. Quand’ebbe raggiunto il padre e la madre, ne diede loro ed essi ne mangiarono; ma non disse loro che aveva preso il miele dal corpo del leone. Suo padre scese dunque da quella donna e Sansone fece là un banchetto, perché così usavano fare i giovani.</w:t>
      </w:r>
    </w:p>
    <w:p w14:paraId="50B2A7F9" w14:textId="77777777" w:rsidR="00FC38EA" w:rsidRPr="00FC38EA" w:rsidRDefault="00FC38EA" w:rsidP="00FC38EA">
      <w:pPr>
        <w:pStyle w:val="Corpotesto"/>
        <w:rPr>
          <w:i/>
          <w:iCs/>
          <w:sz w:val="22"/>
        </w:rPr>
      </w:pPr>
      <w:r w:rsidRPr="00FC38EA">
        <w:rPr>
          <w:i/>
          <w:iCs/>
          <w:sz w:val="22"/>
        </w:rPr>
        <w:t>Quando lo ebbero visto, presero trenta compagni perché stessero con lui. Sansone disse loro: «Voglio proporvi un enigma. Se voi me lo spiegate entro i sette giorni del banchetto e se l’indovinate, vi darò trenta tuniche e trenta mute di vesti; ma se non sarete capaci di spiegarmelo, darete trenta tuniche e trenta mute di vesti a me». Quelli gli risposero: «Proponi l’enigma e noi lo ascolteremo». Egli disse loro: «Da colui che mangia è uscito quel che si mangia e dal forte è uscito il dolce».</w:t>
      </w:r>
    </w:p>
    <w:p w14:paraId="70E2E8A0" w14:textId="77777777" w:rsidR="00FC38EA" w:rsidRPr="00FC38EA" w:rsidRDefault="00FC38EA" w:rsidP="00FC38EA">
      <w:pPr>
        <w:pStyle w:val="Corpotesto"/>
        <w:rPr>
          <w:i/>
          <w:iCs/>
          <w:sz w:val="22"/>
        </w:rPr>
      </w:pPr>
      <w:r w:rsidRPr="00FC38EA">
        <w:rPr>
          <w:i/>
          <w:iCs/>
          <w:sz w:val="22"/>
        </w:rPr>
        <w:t>Per tre giorni quelli non riuscirono a spiegare l’enigma. Al quarto giorno dissero alla moglie di Sansone: «Induci tuo marito a spiegarti l’enigma; se no, daremo fuoco a te e alla casa di tuo padre. Ci avete invitati qui per spogliarci?». La moglie di Sansone si mise a piangergli intorno e a dirgli: «Tu hai per me solo odio e non mi ami; hai proposto un enigma ai figli del mio popolo e non me l’hai spiegato!». Le disse: «Ecco, non l’ho spiegato neanche a mio padre e a mia madre e dovrei spiegarlo a te?». Ella continuò a piangergli intorno durante i sette giorni del banchetto. Il settimo giorno Sansone glielo spiegò, perché lo tormentava, e lei spiegò l’enigma ai figli del suo popolo. Gli uomini della città, il settimo giorno, prima che tramontasse il sole, dissero a Sansone: «Che c’è di più dolce del miele? Che c’è di più forte del leone?».</w:t>
      </w:r>
    </w:p>
    <w:p w14:paraId="4C0334EA" w14:textId="77777777" w:rsidR="00FC38EA" w:rsidRPr="00FC38EA" w:rsidRDefault="00FC38EA" w:rsidP="00FC38EA">
      <w:pPr>
        <w:pStyle w:val="Corpotesto"/>
        <w:rPr>
          <w:i/>
          <w:iCs/>
          <w:sz w:val="22"/>
        </w:rPr>
      </w:pPr>
      <w:r w:rsidRPr="00FC38EA">
        <w:rPr>
          <w:i/>
          <w:iCs/>
          <w:sz w:val="22"/>
        </w:rPr>
        <w:t>Rispose loro: «Se non aveste arato con la mia giovenca, non avreste sciolto il mio enigma».</w:t>
      </w:r>
    </w:p>
    <w:p w14:paraId="3211D957" w14:textId="77777777" w:rsidR="00FC38EA" w:rsidRPr="00FC38EA" w:rsidRDefault="00FC38EA" w:rsidP="00FC38EA">
      <w:pPr>
        <w:pStyle w:val="Corpotesto"/>
        <w:rPr>
          <w:i/>
          <w:iCs/>
          <w:sz w:val="22"/>
        </w:rPr>
      </w:pPr>
      <w:r w:rsidRPr="00FC38EA">
        <w:rPr>
          <w:i/>
          <w:iCs/>
          <w:sz w:val="22"/>
        </w:rPr>
        <w:lastRenderedPageBreak/>
        <w:t xml:space="preserve">Allora lo spirito del Signore irruppe su di lui ed egli scese ad Àscalon; vi uccise trenta uomini, prese le loro spoglie e diede le mute di vesti a quelli che avevano spiegato l’enigma. Poi, acceso d’ira, risalì alla casa di suo padre, e la moglie di Sansone fu data al compagno che gli aveva fatto da amico di nozze (Gdc 14,1-20). </w:t>
      </w:r>
    </w:p>
    <w:p w14:paraId="71CB9A65" w14:textId="77777777" w:rsidR="00FC38EA" w:rsidRPr="00FC38EA" w:rsidRDefault="00FC38EA" w:rsidP="00FC38EA">
      <w:pPr>
        <w:pStyle w:val="Corpotesto"/>
        <w:rPr>
          <w:i/>
          <w:iCs/>
          <w:sz w:val="22"/>
        </w:rPr>
      </w:pPr>
      <w:r w:rsidRPr="00FC38EA">
        <w:rPr>
          <w:i/>
          <w:iCs/>
          <w:sz w:val="22"/>
        </w:rPr>
        <w:t>Dopo qualche tempo, nei giorni della mietitura del grano, Sansone andò a visitare sua moglie, le portò un capretto e disse: «Voglio entrare da mia moglie nella camera». Ma il padre di lei non gli permise di entrare e gli disse: «Credevo proprio che tu l’avessi presa in odio e perciò l’ho data al tuo compagno; la sua sorella minore non è più bella di lei? Prendila dunque al suo posto». Ma Sansone rispose loro: «Questa volta non sarò colpevole verso i Filistei, se farò loro del male». Sansone se ne andò e catturò trecento volpi; prese delle fiaccole, legò coda a coda e mise una fiaccola fra le due code. Poi accese le fiaccole, lasciò andare le volpi per i campi di grano dei Filistei e bruciò i covoni ammassati, il grano ancora in piedi e perfino le vigne e gli oliveti. I Filistei chiesero: «Chi ha fatto questo?». La risposta fu: «Sansone, il genero dell’uomo di Timna, perché costui gli ha ripreso la moglie e l’ha data al compagno di lui». I Filistei salirono e bruciarono tra le fiamme lei e suo padre. Sansone disse loro: «Poiché agite in questo modo, io non la smetterò finché non mi sia vendicato di voi».</w:t>
      </w:r>
    </w:p>
    <w:p w14:paraId="2AEF12F2" w14:textId="77777777" w:rsidR="00FC38EA" w:rsidRPr="00FC38EA" w:rsidRDefault="00FC38EA" w:rsidP="00FC38EA">
      <w:pPr>
        <w:pStyle w:val="Corpotesto"/>
        <w:rPr>
          <w:i/>
          <w:iCs/>
          <w:sz w:val="22"/>
        </w:rPr>
      </w:pPr>
      <w:r w:rsidRPr="00FC38EA">
        <w:rPr>
          <w:i/>
          <w:iCs/>
          <w:sz w:val="22"/>
        </w:rPr>
        <w:t>Li sbatté uno contro l’altro, facendone una grande strage. Poi scese e si ritirò nella caverna della rupe di Etam.</w:t>
      </w:r>
    </w:p>
    <w:p w14:paraId="30B6AA4D" w14:textId="77777777" w:rsidR="00FC38EA" w:rsidRPr="00FC38EA" w:rsidRDefault="00FC38EA" w:rsidP="00FC38EA">
      <w:pPr>
        <w:pStyle w:val="Corpotesto"/>
        <w:rPr>
          <w:i/>
          <w:iCs/>
          <w:sz w:val="22"/>
        </w:rPr>
      </w:pPr>
      <w:r w:rsidRPr="00FC38EA">
        <w:rPr>
          <w:i/>
          <w:iCs/>
          <w:sz w:val="22"/>
        </w:rPr>
        <w:t>Allora i Filistei vennero, si accamparono in Giuda e fecero una scorreria fino a Lechì. Gli uomini di Giuda dissero loro: «Perché siete venuti contro di noi?». Quelli risposero: «Siamo venuti per legare Sansone, per fare a lui quello che ha fatto a noi». Tremila uomini di Giuda scesero alla caverna della rupe di Etam e dissero a Sansone: «Non sai che i Filistei dominano su di noi? Che cosa ci hai fatto?». Egli rispose loro: «Quello che hanno fatto a me, io l’ho fatto a loro». Gli dissero: «Siamo scesi per legarti e metterti nelle mani dei Filistei». Sansone replicò loro: «Giuratemi che non mi colpirete». Quelli risposero: «No; ti legheremo soltanto e ti metteremo nelle loro mani, ma certo non ti uccideremo». Lo legarono con due funi nuove e lo trassero su dalla rupe. Mentre giungeva a Lechì e i Filistei gli venivano incontro con grida di gioia, lo spirito del Signore irruppe su di lui: le funi che aveva alle braccia divennero come stoppini bruciacchiati dal fuoco e i legacci gli caddero disfatti dalle mani. Trovò allora una mascella d’asino ancora fresca, stese la mano, l’afferrò e uccise con essa mille uomini.</w:t>
      </w:r>
    </w:p>
    <w:p w14:paraId="6AB02463" w14:textId="77777777" w:rsidR="00FC38EA" w:rsidRPr="00FC38EA" w:rsidRDefault="00FC38EA" w:rsidP="00FC38EA">
      <w:pPr>
        <w:pStyle w:val="Corpotesto"/>
        <w:rPr>
          <w:i/>
          <w:iCs/>
          <w:sz w:val="22"/>
        </w:rPr>
      </w:pPr>
      <w:r w:rsidRPr="00FC38EA">
        <w:rPr>
          <w:i/>
          <w:iCs/>
          <w:sz w:val="22"/>
        </w:rPr>
        <w:t>Sansone disse: «Con una mascella d’asino, li ho ben macellati! Con una mascella d’asino, ho colpito mille uomini!».</w:t>
      </w:r>
    </w:p>
    <w:p w14:paraId="0270D0B2" w14:textId="77777777" w:rsidR="00FC38EA" w:rsidRPr="00FC38EA" w:rsidRDefault="00FC38EA" w:rsidP="00FC38EA">
      <w:pPr>
        <w:pStyle w:val="Corpotesto"/>
        <w:rPr>
          <w:i/>
          <w:iCs/>
          <w:sz w:val="22"/>
        </w:rPr>
      </w:pPr>
      <w:r w:rsidRPr="00FC38EA">
        <w:rPr>
          <w:i/>
          <w:iCs/>
          <w:sz w:val="22"/>
        </w:rPr>
        <w:t>Quand’ebbe finito di parlare, gettò via la mascella; per questo, quel luogo fu chiamato Ramat</w:t>
      </w:r>
      <w:r w:rsidRPr="00FC38EA">
        <w:rPr>
          <w:i/>
          <w:iCs/>
          <w:sz w:val="22"/>
        </w:rPr>
        <w:noBreakHyphen/>
        <w:t>Lechì. Poi ebbe gran sete e invocò il Signore dicendo: «Tu hai concesso questa grande vittoria per mezzo del tuo servo; ora dovrò morire di sete e cadere nelle mani dei non circoncisi?». Allora Dio spaccò la roccia concava che è a Lechì e ne scaturì acqua. Sansone bevve, il suo spirito si rianimò ed egli riprese vita. Perciò quella fonte fu chiamata En</w:t>
      </w:r>
      <w:r w:rsidRPr="00FC38EA">
        <w:rPr>
          <w:i/>
          <w:iCs/>
          <w:sz w:val="22"/>
        </w:rPr>
        <w:noBreakHyphen/>
        <w:t xml:space="preserve">Kore: essa esiste a Lechì ancora oggi. Sansone fu giudice d’Israele, al tempo dei Filistei, per venti anni (Gdc 15,1-20). </w:t>
      </w:r>
    </w:p>
    <w:p w14:paraId="3D02F144" w14:textId="77777777" w:rsidR="00FC38EA" w:rsidRPr="00FC38EA" w:rsidRDefault="00FC38EA" w:rsidP="00FC38EA">
      <w:pPr>
        <w:pStyle w:val="Corpotesto"/>
        <w:rPr>
          <w:i/>
          <w:iCs/>
          <w:sz w:val="22"/>
        </w:rPr>
      </w:pPr>
      <w:r w:rsidRPr="00FC38EA">
        <w:rPr>
          <w:i/>
          <w:iCs/>
          <w:sz w:val="22"/>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14:paraId="34EE84D0" w14:textId="77777777" w:rsidR="00FC38EA" w:rsidRPr="00FC38EA" w:rsidRDefault="00FC38EA" w:rsidP="00FC38EA">
      <w:pPr>
        <w:pStyle w:val="Corpotesto"/>
        <w:rPr>
          <w:i/>
          <w:iCs/>
          <w:sz w:val="22"/>
        </w:rPr>
      </w:pPr>
      <w:r w:rsidRPr="00FC38EA">
        <w:rPr>
          <w:i/>
          <w:iCs/>
          <w:sz w:val="22"/>
        </w:rPr>
        <w:t xml:space="preserve">In seguito si innamorò di una donna della valle di Sorek, che si chiamava Dalila. Allora i prìncipi dei Filistei andarono da lei e le dissero: «Seducilo e vedi da dove proviene la </w:t>
      </w:r>
      <w:r w:rsidRPr="00FC38EA">
        <w:rPr>
          <w:i/>
          <w:iCs/>
          <w:sz w:val="22"/>
        </w:rPr>
        <w:lastRenderedPageBreak/>
        <w:t>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p>
    <w:p w14:paraId="3D69F881" w14:textId="77777777" w:rsidR="00FC38EA" w:rsidRPr="00FC38EA" w:rsidRDefault="00FC38EA" w:rsidP="00FC38EA">
      <w:pPr>
        <w:pStyle w:val="Corpotesto"/>
        <w:rPr>
          <w:i/>
          <w:iCs/>
          <w:sz w:val="22"/>
        </w:rPr>
      </w:pPr>
      <w:r w:rsidRPr="00FC38EA">
        <w:rPr>
          <w:i/>
          <w:iCs/>
          <w:sz w:val="22"/>
        </w:rPr>
        <w:t>Intanto la capigliatura che gli avevano rasata cominciava a ricrescergli. Ora i prìncipi dei Filistei si radunarono per offrire un gran sacrificio a Dagon, loro dio, e per far festa. Dicevano: «Il nostro dio ci ha messo nelle mani Sansone nostro nemico».</w:t>
      </w:r>
    </w:p>
    <w:p w14:paraId="256F37A5" w14:textId="77777777" w:rsidR="00FC38EA" w:rsidRPr="00FC38EA" w:rsidRDefault="00FC38EA" w:rsidP="00FC38EA">
      <w:pPr>
        <w:pStyle w:val="Corpotesto"/>
        <w:rPr>
          <w:i/>
          <w:iCs/>
          <w:sz w:val="22"/>
        </w:rPr>
      </w:pPr>
      <w:r w:rsidRPr="00FC38EA">
        <w:rPr>
          <w:i/>
          <w:iCs/>
          <w:sz w:val="22"/>
        </w:rPr>
        <w:t>Quando la gente lo vide, cominciarono a lodare il loro dio e a dire: «Il nostro dio ci ha messo nelle mani il nostro nemico, che devastava la nostra terra e moltiplicava i nostri caduti».</w:t>
      </w:r>
    </w:p>
    <w:p w14:paraId="36B6730F" w14:textId="77777777" w:rsidR="00FC38EA" w:rsidRPr="00FC38EA" w:rsidRDefault="00FC38EA" w:rsidP="00FC38EA">
      <w:pPr>
        <w:pStyle w:val="Corpotesto"/>
        <w:rPr>
          <w:i/>
          <w:iCs/>
          <w:sz w:val="22"/>
        </w:rPr>
      </w:pPr>
      <w:r w:rsidRPr="00FC38EA">
        <w:rPr>
          <w:i/>
          <w:iCs/>
          <w:sz w:val="22"/>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w:t>
      </w:r>
      <w:r w:rsidRPr="00FC38EA">
        <w:rPr>
          <w:i/>
          <w:iCs/>
          <w:sz w:val="22"/>
        </w:rPr>
        <w:lastRenderedPageBreak/>
        <w:t xml:space="preserve">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1068D02F" w14:textId="77777777" w:rsidR="00E60D19" w:rsidRPr="004C1A2C" w:rsidRDefault="00E60D19" w:rsidP="004C1A2C">
      <w:pPr>
        <w:pStyle w:val="Titolo3"/>
        <w:spacing w:after="240"/>
        <w:rPr>
          <w:sz w:val="22"/>
        </w:rPr>
      </w:pPr>
      <w:bookmarkStart w:id="46" w:name="_Toc62164298"/>
      <w:r w:rsidRPr="004C1A2C">
        <w:rPr>
          <w:sz w:val="22"/>
        </w:rPr>
        <w:t>Lo Spirito del Signore su Davide</w:t>
      </w:r>
      <w:bookmarkEnd w:id="46"/>
      <w:r w:rsidRPr="004C1A2C">
        <w:rPr>
          <w:sz w:val="22"/>
        </w:rPr>
        <w:t xml:space="preserve"> </w:t>
      </w:r>
    </w:p>
    <w:p w14:paraId="2007445D" w14:textId="77777777" w:rsidR="00FC38EA" w:rsidRPr="00FC38EA" w:rsidRDefault="00FC38EA" w:rsidP="00FC38EA">
      <w:pPr>
        <w:pStyle w:val="Corpotesto"/>
        <w:rPr>
          <w:i/>
          <w:iCs/>
          <w:sz w:val="22"/>
        </w:rPr>
      </w:pPr>
      <w:r w:rsidRPr="00FC38EA">
        <w:rPr>
          <w:i/>
          <w:iCs/>
          <w:sz w:val="22"/>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w:t>
      </w:r>
    </w:p>
    <w:p w14:paraId="51D65A7B" w14:textId="77777777" w:rsidR="00FC38EA" w:rsidRPr="00FC38EA" w:rsidRDefault="00FC38EA" w:rsidP="00FC38EA">
      <w:pPr>
        <w:pStyle w:val="Corpotesto"/>
        <w:rPr>
          <w:i/>
          <w:iCs/>
          <w:sz w:val="22"/>
        </w:rPr>
      </w:pPr>
      <w:r w:rsidRPr="00FC38EA">
        <w:rPr>
          <w:i/>
          <w:iCs/>
          <w:sz w:val="22"/>
        </w:rPr>
        <w:t xml:space="preserve">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w:t>
      </w:r>
    </w:p>
    <w:p w14:paraId="275A1174" w14:textId="77777777" w:rsidR="00FC38EA" w:rsidRDefault="00FC38EA" w:rsidP="00FC38EA">
      <w:pPr>
        <w:pStyle w:val="Corpotesto"/>
        <w:rPr>
          <w:i/>
          <w:iCs/>
          <w:sz w:val="22"/>
        </w:rPr>
      </w:pPr>
      <w:r w:rsidRPr="00FC38EA">
        <w:rPr>
          <w:i/>
          <w:iCs/>
          <w:sz w:val="22"/>
        </w:rPr>
        <w:t>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w:t>
      </w:r>
    </w:p>
    <w:p w14:paraId="455C50C7" w14:textId="77777777" w:rsidR="00E60D19" w:rsidRPr="004C1A2C" w:rsidRDefault="00E60D19" w:rsidP="004C1A2C">
      <w:pPr>
        <w:pStyle w:val="Titolo3"/>
        <w:spacing w:after="240"/>
        <w:rPr>
          <w:sz w:val="22"/>
        </w:rPr>
      </w:pPr>
      <w:bookmarkStart w:id="47" w:name="_Toc62164299"/>
      <w:r w:rsidRPr="004C1A2C">
        <w:rPr>
          <w:sz w:val="22"/>
        </w:rPr>
        <w:t>Lo Spirito del Signore come Sapienza nei Proverbi</w:t>
      </w:r>
      <w:bookmarkEnd w:id="47"/>
    </w:p>
    <w:p w14:paraId="0193C0A2" w14:textId="77777777" w:rsidR="00FC38EA" w:rsidRPr="00FC38EA" w:rsidRDefault="00FC38EA" w:rsidP="00FC38EA">
      <w:pPr>
        <w:pStyle w:val="Corpotesto"/>
        <w:rPr>
          <w:i/>
          <w:iCs/>
          <w:sz w:val="22"/>
        </w:rPr>
      </w:pPr>
      <w:r w:rsidRPr="00FC38EA">
        <w:rPr>
          <w:i/>
          <w:iCs/>
          <w:sz w:val="22"/>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1C51AE44" w14:textId="77777777" w:rsidR="00FC38EA" w:rsidRPr="00FC38EA" w:rsidRDefault="00FC38EA" w:rsidP="00FC38EA">
      <w:pPr>
        <w:pStyle w:val="Corpotesto"/>
        <w:rPr>
          <w:i/>
          <w:iCs/>
          <w:sz w:val="22"/>
        </w:rPr>
      </w:pPr>
      <w:r w:rsidRPr="00FC38EA">
        <w:rPr>
          <w:i/>
          <w:iCs/>
          <w:sz w:val="22"/>
        </w:rPr>
        <w:t xml:space="preserve">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w:t>
      </w:r>
    </w:p>
    <w:p w14:paraId="04972F04" w14:textId="77777777" w:rsidR="00FC38EA" w:rsidRPr="00FC38EA" w:rsidRDefault="00FC38EA" w:rsidP="00FC38EA">
      <w:pPr>
        <w:pStyle w:val="Corpotesto"/>
        <w:rPr>
          <w:i/>
          <w:iCs/>
          <w:sz w:val="22"/>
        </w:rPr>
      </w:pPr>
      <w:r w:rsidRPr="00FC38EA">
        <w:rPr>
          <w:i/>
          <w:iCs/>
          <w:sz w:val="22"/>
        </w:rPr>
        <w:t xml:space="preserve">Temere il Signore è odiare il male: io detesto la superbia e l’arroganza, la cattiva condotta e la bocca perversa. A me appartengono consiglio e successo, mia è </w:t>
      </w:r>
      <w:r w:rsidRPr="00FC38EA">
        <w:rPr>
          <w:i/>
          <w:iCs/>
          <w:sz w:val="22"/>
        </w:rPr>
        <w:lastRenderedPageBreak/>
        <w:t>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w:t>
      </w:r>
    </w:p>
    <w:p w14:paraId="36F34FEF" w14:textId="77777777" w:rsidR="00FC38EA" w:rsidRPr="00FC38EA" w:rsidRDefault="00FC38EA" w:rsidP="00FC38EA">
      <w:pPr>
        <w:pStyle w:val="Corpotesto"/>
        <w:rPr>
          <w:i/>
          <w:iCs/>
          <w:sz w:val="22"/>
        </w:rPr>
      </w:pPr>
      <w:r w:rsidRPr="00FC38EA">
        <w:rPr>
          <w:i/>
          <w:iCs/>
          <w:sz w:val="22"/>
        </w:rPr>
        <w:t>Il mio frutto è migliore dell’oro più fino, il mio prodotto è migliore dell’argento pregiato. Sulla via della giustizia io cammino e per i sentieri dell’equità, per dotare di beni quanti mi amano e riempire i loro tesori.</w:t>
      </w:r>
    </w:p>
    <w:p w14:paraId="2F4E4ABF" w14:textId="77777777" w:rsidR="00FC38EA" w:rsidRPr="00FC38EA" w:rsidRDefault="00FC38EA" w:rsidP="00FC38EA">
      <w:pPr>
        <w:pStyle w:val="Corpotesto"/>
        <w:rPr>
          <w:i/>
          <w:iCs/>
          <w:sz w:val="22"/>
        </w:rPr>
      </w:pPr>
      <w:r w:rsidRPr="00FC38EA">
        <w:rPr>
          <w:i/>
          <w:iCs/>
          <w:sz w:val="22"/>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6996451F" w14:textId="77777777" w:rsidR="00FC38EA" w:rsidRPr="00FC38EA" w:rsidRDefault="00FC38EA" w:rsidP="00FC38EA">
      <w:pPr>
        <w:pStyle w:val="Corpotesto"/>
        <w:rPr>
          <w:i/>
          <w:iCs/>
          <w:sz w:val="22"/>
        </w:rPr>
      </w:pPr>
      <w:r w:rsidRPr="00FC38EA">
        <w:rPr>
          <w:i/>
          <w:iCs/>
          <w:sz w:val="22"/>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p>
    <w:p w14:paraId="44E697E5" w14:textId="77777777" w:rsidR="00FC38EA" w:rsidRDefault="00FC38EA" w:rsidP="00FC38EA">
      <w:pPr>
        <w:pStyle w:val="Corpotesto"/>
        <w:rPr>
          <w:i/>
          <w:iCs/>
          <w:sz w:val="22"/>
        </w:rPr>
      </w:pPr>
      <w:r w:rsidRPr="00FC38EA">
        <w:rPr>
          <w:i/>
          <w:iCs/>
          <w:sz w:val="22"/>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8,1-9.6).</w:t>
      </w:r>
    </w:p>
    <w:p w14:paraId="5D5DF9AA" w14:textId="77777777" w:rsidR="00E60D19" w:rsidRPr="004C1A2C" w:rsidRDefault="00E60D19" w:rsidP="004C1A2C">
      <w:pPr>
        <w:pStyle w:val="Titolo3"/>
        <w:spacing w:after="240"/>
        <w:rPr>
          <w:sz w:val="22"/>
        </w:rPr>
      </w:pPr>
      <w:bookmarkStart w:id="48" w:name="_Toc62164300"/>
      <w:r w:rsidRPr="004C1A2C">
        <w:rPr>
          <w:sz w:val="22"/>
        </w:rPr>
        <w:t>Lo Spirito del Signore come Sapienza nel Libro della Sapienza</w:t>
      </w:r>
      <w:bookmarkEnd w:id="48"/>
    </w:p>
    <w:p w14:paraId="793FE7EA" w14:textId="77777777" w:rsidR="00FC38EA" w:rsidRPr="00FC38EA" w:rsidRDefault="00FC38EA" w:rsidP="00FC38EA">
      <w:pPr>
        <w:pStyle w:val="Corpotesto"/>
        <w:rPr>
          <w:i/>
          <w:iCs/>
          <w:sz w:val="22"/>
        </w:rPr>
      </w:pPr>
      <w:r w:rsidRPr="00FC38EA">
        <w:rPr>
          <w:i/>
          <w:iCs/>
          <w:sz w:val="22"/>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w:t>
      </w:r>
    </w:p>
    <w:p w14:paraId="23B0F133" w14:textId="77777777" w:rsidR="00FC38EA" w:rsidRPr="00FC38EA" w:rsidRDefault="00FC38EA" w:rsidP="00FC38EA">
      <w:pPr>
        <w:pStyle w:val="Corpotesto"/>
        <w:rPr>
          <w:i/>
          <w:iCs/>
          <w:sz w:val="22"/>
        </w:rPr>
      </w:pPr>
      <w:r w:rsidRPr="00FC38EA">
        <w:rPr>
          <w:i/>
          <w:iCs/>
          <w:sz w:val="22"/>
        </w:rPr>
        <w:t>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w:t>
      </w:r>
    </w:p>
    <w:p w14:paraId="5621E84D" w14:textId="77777777" w:rsidR="00FC38EA" w:rsidRPr="00FC38EA" w:rsidRDefault="00FC38EA" w:rsidP="00FC38EA">
      <w:pPr>
        <w:pStyle w:val="Corpotesto"/>
        <w:rPr>
          <w:i/>
          <w:iCs/>
          <w:sz w:val="22"/>
        </w:rPr>
      </w:pPr>
      <w:r w:rsidRPr="00FC38EA">
        <w:rPr>
          <w:i/>
          <w:iCs/>
          <w:sz w:val="22"/>
        </w:rPr>
        <w:t>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w:t>
      </w:r>
    </w:p>
    <w:p w14:paraId="6DD9A358" w14:textId="77777777" w:rsidR="00FC38EA" w:rsidRPr="00FC38EA" w:rsidRDefault="00FC38EA" w:rsidP="00FC38EA">
      <w:pPr>
        <w:pStyle w:val="Corpotesto"/>
        <w:rPr>
          <w:i/>
          <w:iCs/>
          <w:sz w:val="22"/>
        </w:rPr>
      </w:pPr>
      <w:r w:rsidRPr="00FC38EA">
        <w:rPr>
          <w:i/>
          <w:iCs/>
          <w:sz w:val="22"/>
        </w:rPr>
        <w:lastRenderedPageBreak/>
        <w:t>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w:t>
      </w:r>
    </w:p>
    <w:p w14:paraId="515C4AD9" w14:textId="77777777" w:rsidR="00FC38EA" w:rsidRPr="00FC38EA" w:rsidRDefault="00FC38EA" w:rsidP="00FC38EA">
      <w:pPr>
        <w:pStyle w:val="Corpotesto"/>
        <w:rPr>
          <w:i/>
          <w:iCs/>
          <w:sz w:val="22"/>
        </w:rPr>
      </w:pPr>
      <w:r w:rsidRPr="00FC38EA">
        <w:rPr>
          <w:i/>
          <w:iCs/>
          <w:sz w:val="22"/>
        </w:rPr>
        <w:t xml:space="preserve">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5CB0459D" w14:textId="77777777" w:rsidR="00FC38EA" w:rsidRPr="00FC38EA" w:rsidRDefault="00FC38EA" w:rsidP="00FC38EA">
      <w:pPr>
        <w:pStyle w:val="Corpotesto"/>
        <w:rPr>
          <w:i/>
          <w:iCs/>
          <w:sz w:val="22"/>
        </w:rPr>
      </w:pPr>
      <w:r w:rsidRPr="00FC38EA">
        <w:rPr>
          <w:i/>
          <w:iCs/>
          <w:sz w:val="22"/>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716B8F9E" w14:textId="77777777" w:rsidR="00FC38EA" w:rsidRPr="00FC38EA" w:rsidRDefault="00FC38EA" w:rsidP="00FC38EA">
      <w:pPr>
        <w:pStyle w:val="Corpotesto"/>
        <w:rPr>
          <w:i/>
          <w:iCs/>
          <w:sz w:val="22"/>
        </w:rPr>
      </w:pPr>
      <w:r w:rsidRPr="00FC38EA">
        <w:rPr>
          <w:i/>
          <w:iCs/>
          <w:sz w:val="22"/>
        </w:rPr>
        <w:t xml:space="preserve">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w:t>
      </w:r>
    </w:p>
    <w:p w14:paraId="46719CB4" w14:textId="77777777" w:rsidR="00FC38EA" w:rsidRPr="00FC38EA" w:rsidRDefault="00FC38EA" w:rsidP="00FC38EA">
      <w:pPr>
        <w:pStyle w:val="Corpotesto"/>
        <w:rPr>
          <w:i/>
          <w:iCs/>
          <w:sz w:val="22"/>
        </w:rPr>
      </w:pPr>
      <w:r w:rsidRPr="00FC38EA">
        <w:rPr>
          <w:i/>
          <w:iCs/>
          <w:sz w:val="22"/>
        </w:rPr>
        <w:t xml:space="preserve">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w:t>
      </w:r>
      <w:r w:rsidRPr="00FC38EA">
        <w:rPr>
          <w:i/>
          <w:iCs/>
          <w:sz w:val="22"/>
        </w:rPr>
        <w:tab/>
        <w:t xml:space="preserve">la varietà delle piante e le proprietà delle radici. Ho conosciuto tutte le cose nascoste e quelle manifeste, perché mi ha istruito la sapienza, artefice di tutte le cose. </w:t>
      </w:r>
    </w:p>
    <w:p w14:paraId="0F958C6C" w14:textId="77777777" w:rsidR="00FC38EA" w:rsidRPr="00FC38EA" w:rsidRDefault="00FC38EA" w:rsidP="00FC38EA">
      <w:pPr>
        <w:pStyle w:val="Corpotesto"/>
        <w:rPr>
          <w:i/>
          <w:iCs/>
          <w:sz w:val="22"/>
        </w:rPr>
      </w:pPr>
      <w:r w:rsidRPr="00FC38EA">
        <w:rPr>
          <w:i/>
          <w:iCs/>
          <w:sz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w:t>
      </w:r>
    </w:p>
    <w:p w14:paraId="7738B557" w14:textId="77777777" w:rsidR="00FC38EA" w:rsidRPr="00FC38EA" w:rsidRDefault="00FC38EA" w:rsidP="00FC38EA">
      <w:pPr>
        <w:pStyle w:val="Corpotesto"/>
        <w:rPr>
          <w:i/>
          <w:iCs/>
          <w:sz w:val="22"/>
        </w:rPr>
      </w:pPr>
      <w:r w:rsidRPr="00FC38EA">
        <w:rPr>
          <w:i/>
          <w:iCs/>
          <w:sz w:val="22"/>
        </w:rPr>
        <w:t xml:space="preserve">È effluvio della potenza di Dio, emanazione genuina della gloria dell’Onnipotente; per questo nulla di contaminato penetra in essa. È riflesso della luce perenne, uno specchio senza macchia dell’attività di Dio e immagine della sua bontà. Sebbene </w:t>
      </w:r>
      <w:r w:rsidRPr="00FC38EA">
        <w:rPr>
          <w:i/>
          <w:iCs/>
          <w:sz w:val="22"/>
        </w:rPr>
        <w:lastRenderedPageBreak/>
        <w:t>unica, può tutto; pur rimanendo in se stessa, tutto rinnova e attraverso i secoli, passando nelle anime sante, prepara amici di Dio e profeti.</w:t>
      </w:r>
    </w:p>
    <w:p w14:paraId="5591CDF4" w14:textId="77777777" w:rsidR="00FC38EA" w:rsidRPr="00FC38EA" w:rsidRDefault="00FC38EA" w:rsidP="00FC38EA">
      <w:pPr>
        <w:pStyle w:val="Corpotesto"/>
        <w:rPr>
          <w:i/>
          <w:iCs/>
          <w:sz w:val="22"/>
        </w:rPr>
      </w:pPr>
      <w:r w:rsidRPr="00FC38EA">
        <w:rPr>
          <w:i/>
          <w:iCs/>
          <w:sz w:val="22"/>
        </w:rPr>
        <w:t xml:space="preserve">Dio infatti non ama se non chi vive con la sapienza. Ella in realtà è più radiosa del sole e supera ogni costellazione, paragonata alla luce risulta più luminosa; a questa, infatti, succede la notte, ma la malvagità non prevale sulla sapienza (Sap 7,1-30). </w:t>
      </w:r>
    </w:p>
    <w:p w14:paraId="5596F383" w14:textId="77777777" w:rsidR="00FC38EA" w:rsidRPr="00FC38EA" w:rsidRDefault="00FC38EA" w:rsidP="00FC38EA">
      <w:pPr>
        <w:pStyle w:val="Corpotesto"/>
        <w:rPr>
          <w:i/>
          <w:iCs/>
          <w:sz w:val="22"/>
        </w:rPr>
      </w:pPr>
      <w:r w:rsidRPr="00FC38EA">
        <w:rPr>
          <w:i/>
          <w:iCs/>
          <w:sz w:val="22"/>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w:t>
      </w:r>
    </w:p>
    <w:p w14:paraId="1B08DBAF" w14:textId="77777777" w:rsidR="00FC38EA" w:rsidRPr="00FC38EA" w:rsidRDefault="00FC38EA" w:rsidP="00FC38EA">
      <w:pPr>
        <w:pStyle w:val="Corpotesto"/>
        <w:rPr>
          <w:i/>
          <w:iCs/>
          <w:sz w:val="22"/>
        </w:rPr>
      </w:pPr>
      <w:r w:rsidRPr="00FC38EA">
        <w:rPr>
          <w:i/>
          <w:iCs/>
          <w:sz w:val="22"/>
        </w:rPr>
        <w:t>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w:t>
      </w:r>
    </w:p>
    <w:p w14:paraId="3DE07C0D" w14:textId="77777777" w:rsidR="00FC38EA" w:rsidRPr="00FC38EA" w:rsidRDefault="00FC38EA" w:rsidP="00FC38EA">
      <w:pPr>
        <w:pStyle w:val="Corpotesto"/>
        <w:rPr>
          <w:i/>
          <w:iCs/>
          <w:sz w:val="22"/>
        </w:rPr>
      </w:pPr>
      <w:r w:rsidRPr="00FC38EA">
        <w:rPr>
          <w:i/>
          <w:iCs/>
          <w:sz w:val="22"/>
        </w:rPr>
        <w:t>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6803D064" w14:textId="77777777" w:rsidR="00FC38EA" w:rsidRPr="00FC38EA" w:rsidRDefault="00FC38EA" w:rsidP="00FC38EA">
      <w:pPr>
        <w:pStyle w:val="Corpotesto"/>
        <w:rPr>
          <w:i/>
          <w:iCs/>
          <w:sz w:val="22"/>
        </w:rPr>
      </w:pPr>
      <w:r w:rsidRPr="00FC38EA">
        <w:rPr>
          <w:i/>
          <w:iCs/>
          <w:sz w:val="22"/>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755E8C14" w14:textId="77777777" w:rsidR="00FC38EA" w:rsidRPr="00FC38EA" w:rsidRDefault="00FC38EA" w:rsidP="00FC38EA">
      <w:pPr>
        <w:pStyle w:val="Corpotesto"/>
        <w:rPr>
          <w:i/>
          <w:iCs/>
          <w:sz w:val="22"/>
        </w:rPr>
      </w:pPr>
      <w:r w:rsidRPr="00FC38EA">
        <w:rPr>
          <w:i/>
          <w:iCs/>
          <w:sz w:val="22"/>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w:t>
      </w:r>
    </w:p>
    <w:p w14:paraId="4730CFDB" w14:textId="77777777" w:rsidR="00FC38EA" w:rsidRPr="00FC38EA" w:rsidRDefault="00FC38EA" w:rsidP="00FC38EA">
      <w:pPr>
        <w:pStyle w:val="Corpotesto"/>
        <w:rPr>
          <w:i/>
          <w:iCs/>
          <w:sz w:val="22"/>
        </w:rPr>
      </w:pPr>
      <w:r w:rsidRPr="00FC38EA">
        <w:rPr>
          <w:i/>
          <w:iCs/>
          <w:sz w:val="22"/>
        </w:rPr>
        <w:t xml:space="preserve">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w:t>
      </w:r>
    </w:p>
    <w:p w14:paraId="36A2D050" w14:textId="77777777" w:rsidR="00FC38EA" w:rsidRPr="00FC38EA" w:rsidRDefault="00FC38EA" w:rsidP="00FC38EA">
      <w:pPr>
        <w:pStyle w:val="Corpotesto"/>
        <w:rPr>
          <w:i/>
          <w:iCs/>
          <w:sz w:val="22"/>
        </w:rPr>
      </w:pPr>
      <w:r w:rsidRPr="00FC38EA">
        <w:rPr>
          <w:i/>
          <w:iCs/>
          <w:sz w:val="22"/>
        </w:rPr>
        <w:lastRenderedPageBreak/>
        <w:t xml:space="preserve">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w:t>
      </w:r>
    </w:p>
    <w:p w14:paraId="1F1E590B" w14:textId="77777777" w:rsidR="00FC38EA" w:rsidRPr="00FC38EA" w:rsidRDefault="00FC38EA" w:rsidP="00FC38EA">
      <w:pPr>
        <w:pStyle w:val="Corpotesto"/>
        <w:rPr>
          <w:i/>
          <w:iCs/>
          <w:sz w:val="22"/>
        </w:rPr>
      </w:pPr>
      <w:r w:rsidRPr="00FC38EA">
        <w:rPr>
          <w:i/>
          <w:iCs/>
          <w:sz w:val="22"/>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w:t>
      </w:r>
    </w:p>
    <w:p w14:paraId="6A4AB583" w14:textId="77777777" w:rsidR="00FC38EA" w:rsidRPr="00FC38EA" w:rsidRDefault="00FC38EA" w:rsidP="00FC38EA">
      <w:pPr>
        <w:pStyle w:val="Corpotesto"/>
        <w:rPr>
          <w:i/>
          <w:iCs/>
          <w:sz w:val="22"/>
        </w:rPr>
      </w:pPr>
      <w:r w:rsidRPr="00FC38EA">
        <w:rPr>
          <w:i/>
          <w:iCs/>
          <w:sz w:val="22"/>
        </w:rPr>
        <w:t xml:space="preserve">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4F225D79" w14:textId="77777777" w:rsidR="00FC38EA" w:rsidRPr="00FC38EA" w:rsidRDefault="00FC38EA" w:rsidP="00FC38EA">
      <w:pPr>
        <w:pStyle w:val="Corpotesto"/>
        <w:rPr>
          <w:i/>
          <w:iCs/>
          <w:sz w:val="22"/>
        </w:rPr>
      </w:pPr>
      <w:r w:rsidRPr="00FC38EA">
        <w:rPr>
          <w:i/>
          <w:iCs/>
          <w:sz w:val="22"/>
        </w:rPr>
        <w:t>Ella protesse il padre del mondo, plasmato per primo, 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w:t>
      </w:r>
    </w:p>
    <w:p w14:paraId="7468C099" w14:textId="77777777" w:rsidR="00FC38EA" w:rsidRPr="00FC38EA" w:rsidRDefault="00FC38EA" w:rsidP="00FC38EA">
      <w:pPr>
        <w:pStyle w:val="Corpotesto"/>
        <w:rPr>
          <w:i/>
          <w:iCs/>
          <w:sz w:val="22"/>
        </w:rPr>
      </w:pPr>
      <w:r w:rsidRPr="00FC38EA">
        <w:rPr>
          <w:i/>
          <w:iCs/>
          <w:sz w:val="22"/>
        </w:rPr>
        <w:t>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w:t>
      </w:r>
    </w:p>
    <w:p w14:paraId="71B19F05" w14:textId="77777777" w:rsidR="00FC38EA" w:rsidRPr="00FC38EA" w:rsidRDefault="00FC38EA" w:rsidP="00FC38EA">
      <w:pPr>
        <w:pStyle w:val="Corpotesto"/>
        <w:rPr>
          <w:i/>
          <w:iCs/>
          <w:sz w:val="22"/>
        </w:rPr>
      </w:pPr>
      <w:r w:rsidRPr="00FC38EA">
        <w:rPr>
          <w:i/>
          <w:iCs/>
          <w:sz w:val="22"/>
        </w:rPr>
        <w:t xml:space="preserve">La sapienza invece liberò dalle sofferenze coloro che la servivano. Per diritti sentieri ella guidò il giusto in fuga dall’ira del fratello, gli mostrò il regno di Dio </w:t>
      </w:r>
      <w:r w:rsidRPr="00FC38EA">
        <w:rPr>
          <w:i/>
          <w:iCs/>
          <w:sz w:val="22"/>
        </w:rPr>
        <w:tab/>
        <w:t xml:space="preserve">e gli diede la conoscenza delle cose sante; lo fece prosperare nelle fatiche e rese fecondo il suo lavoro. Lo assistette contro l’ingordigia dei suoi oppressori e lo rese ricco; lo custodì dai nemici, lo protesse da chi lo insidiava, gli assegnò la vittoria in una lotta dura, perché sapesse che più potente di tutto è la pietà. </w:t>
      </w:r>
    </w:p>
    <w:p w14:paraId="462E8352" w14:textId="77777777" w:rsidR="00FC38EA" w:rsidRPr="00FC38EA" w:rsidRDefault="00FC38EA" w:rsidP="00FC38EA">
      <w:pPr>
        <w:pStyle w:val="Corpotesto"/>
        <w:rPr>
          <w:i/>
          <w:iCs/>
          <w:sz w:val="22"/>
        </w:rPr>
      </w:pPr>
      <w:r w:rsidRPr="00FC38EA">
        <w:rPr>
          <w:i/>
          <w:iCs/>
          <w:sz w:val="22"/>
        </w:rPr>
        <w:t xml:space="preserve">Ella non abbandonò il giusto venduto, ma lo liberò dal peccato. Scese con lui nella prigione, non lo abbandonò mentre era in catene, finché gli procurò uno scettro regale e l’autorità su coloro che dominavano sopra di lui; mostrò che i suoi accusatori erano bugiardi e gli diede una gloria eterna. </w:t>
      </w:r>
    </w:p>
    <w:p w14:paraId="0170A80D" w14:textId="77777777" w:rsidR="00FC38EA" w:rsidRPr="00FC38EA" w:rsidRDefault="00FC38EA" w:rsidP="00FC38EA">
      <w:pPr>
        <w:pStyle w:val="Corpotesto"/>
        <w:rPr>
          <w:i/>
          <w:iCs/>
          <w:sz w:val="22"/>
        </w:rPr>
      </w:pPr>
      <w:r w:rsidRPr="00FC38EA">
        <w:rPr>
          <w:i/>
          <w:iCs/>
          <w:sz w:val="22"/>
        </w:rPr>
        <w:t xml:space="preserve">Ella liberò il popolo santo e la stirpe senza macchia da una nazione di oppressori. Entrò nell’anima di un servo del Signore e con prodigi e segni tenne testa a re terribili. Diede ai santi la ricompensa delle loro pene, li guidò per una strada meravigliosa, divenne per loro riparo di giorno e luce di stelle nella notte. Fece loro attraversare il Mar Rosso e li guidò attraverso acque abbondanti; sommerse invece i loro nemici e li rigettò dal fondo dell’abisso. Per questo i giusti depredarono gli empi e celebrarono, o Signore, il tuo nome che è santo, e lodarono concordi la tua mano che combatteva per loro, perché la sapienza aveva aperto la bocca dei muti e aveva reso chiara la lingua dei bambini (Sap 10,1-21). </w:t>
      </w:r>
    </w:p>
    <w:p w14:paraId="59EBA43B" w14:textId="77777777" w:rsidR="00FC38EA" w:rsidRPr="00FC38EA" w:rsidRDefault="00FC38EA" w:rsidP="00FC38EA">
      <w:pPr>
        <w:pStyle w:val="Corpotesto"/>
        <w:rPr>
          <w:i/>
          <w:iCs/>
          <w:sz w:val="22"/>
        </w:rPr>
      </w:pPr>
      <w:r w:rsidRPr="00FC38EA">
        <w:rPr>
          <w:i/>
          <w:iCs/>
          <w:sz w:val="22"/>
        </w:rPr>
        <w:t xml:space="preserve">La sapienza favorì le loro imprese per mezzo di un santo profeta. Attraversarono un deserto inospitale, fissarono le tende in terreni impraticabili, resistettero agli avversari, respinsero i nemici. Ebbero sete e ti invocarono e fu data loro acqua da una rupe </w:t>
      </w:r>
      <w:r w:rsidRPr="00FC38EA">
        <w:rPr>
          <w:i/>
          <w:iCs/>
          <w:sz w:val="22"/>
        </w:rPr>
        <w:lastRenderedPageBreak/>
        <w:t xml:space="preserve">scoscesa, rimedio alla sete da una dura roccia. Ciò che era servito a punire i loro nemici, per loro, nel bisogno, fu strumento di favori. </w:t>
      </w:r>
    </w:p>
    <w:p w14:paraId="40085D67" w14:textId="77777777" w:rsidR="00FC38EA" w:rsidRPr="00FC38EA" w:rsidRDefault="00FC38EA" w:rsidP="00FC38EA">
      <w:pPr>
        <w:pStyle w:val="Corpotesto"/>
        <w:rPr>
          <w:i/>
          <w:iCs/>
          <w:sz w:val="22"/>
        </w:rPr>
      </w:pPr>
      <w:r w:rsidRPr="00FC38EA">
        <w:rPr>
          <w:i/>
          <w:iCs/>
          <w:sz w:val="22"/>
        </w:rPr>
        <w:t>Invece dello sgorgare perenne di un fiume, reso torbido da putrido sangue in punizione di un decreto infanticida, contro ogni speranza tu desti loro acqua abbondante, mostrando attraverso la sete di allora come avevi punito i loro avversari. 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w:t>
      </w:r>
    </w:p>
    <w:p w14:paraId="1BF401ED" w14:textId="77777777" w:rsidR="00FC38EA" w:rsidRPr="00FC38EA" w:rsidRDefault="00FC38EA" w:rsidP="00FC38EA">
      <w:pPr>
        <w:pStyle w:val="Corpotesto"/>
        <w:rPr>
          <w:i/>
          <w:iCs/>
          <w:sz w:val="22"/>
        </w:rPr>
      </w:pPr>
      <w:r w:rsidRPr="00FC38EA">
        <w:rPr>
          <w:i/>
          <w:iCs/>
          <w:sz w:val="22"/>
        </w:rPr>
        <w:t>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w:t>
      </w:r>
    </w:p>
    <w:p w14:paraId="7AFA9BD7" w14:textId="77777777" w:rsidR="00FC38EA" w:rsidRPr="00FC38EA" w:rsidRDefault="00FC38EA" w:rsidP="00FC38EA">
      <w:pPr>
        <w:pStyle w:val="Corpotesto"/>
        <w:rPr>
          <w:i/>
          <w:iCs/>
          <w:sz w:val="22"/>
        </w:rPr>
      </w:pPr>
      <w:r w:rsidRPr="00FC38EA">
        <w:rPr>
          <w:i/>
          <w:iCs/>
          <w:sz w:val="22"/>
        </w:rPr>
        <w:t>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w:t>
      </w:r>
    </w:p>
    <w:p w14:paraId="7B397087" w14:textId="77777777" w:rsidR="00FC38EA" w:rsidRPr="00FC38EA" w:rsidRDefault="00FC38EA" w:rsidP="00FC38EA">
      <w:pPr>
        <w:pStyle w:val="Corpotesto"/>
        <w:rPr>
          <w:i/>
          <w:iCs/>
          <w:sz w:val="22"/>
        </w:rPr>
      </w:pPr>
      <w:r w:rsidRPr="00FC38EA">
        <w:rPr>
          <w:i/>
          <w:iCs/>
          <w:sz w:val="22"/>
        </w:rPr>
        <w:t xml:space="preserve">Anche senza queste potevano cadere con un soffio, perseguitati dalla giustizia e dispersi dal tuo soffio potente, ma tu hai disposto ogni cosa con misura, calcolo e peso. Prevalere con la forza ti è sempre possibile; chi si opporrà alla potenza del tuo braccio? </w:t>
      </w:r>
    </w:p>
    <w:p w14:paraId="659EDAC2" w14:textId="77777777" w:rsidR="00FC38EA" w:rsidRPr="00FC38EA" w:rsidRDefault="00FC38EA" w:rsidP="00FC38EA">
      <w:pPr>
        <w:pStyle w:val="Corpotesto"/>
        <w:rPr>
          <w:i/>
          <w:iCs/>
          <w:sz w:val="22"/>
        </w:rPr>
      </w:pPr>
      <w:r w:rsidRPr="00FC38EA">
        <w:rPr>
          <w:i/>
          <w:iCs/>
          <w:sz w:val="22"/>
        </w:rPr>
        <w:t xml:space="preserve">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w:t>
      </w:r>
    </w:p>
    <w:p w14:paraId="1A3B3E16" w14:textId="77777777" w:rsidR="00FC38EA" w:rsidRPr="00FC38EA" w:rsidRDefault="00FC38EA" w:rsidP="00FC38EA">
      <w:pPr>
        <w:pStyle w:val="Corpotesto"/>
        <w:rPr>
          <w:i/>
          <w:iCs/>
          <w:sz w:val="22"/>
        </w:rPr>
      </w:pPr>
      <w:r w:rsidRPr="00FC38EA">
        <w:rPr>
          <w:i/>
          <w:iCs/>
          <w:sz w:val="22"/>
        </w:rPr>
        <w:t xml:space="preserve">Come potrebbe sussistere una cosa, se tu non l’avessi voluta? Potrebbe conservarsi ciò che da te non fu chiamato all’esistenza? Tu sei indulgente con tutte le cose, perché sono tue,  Signore, amante della vita (Sap 11,1-26). </w:t>
      </w:r>
    </w:p>
    <w:p w14:paraId="6DC9A443" w14:textId="77777777" w:rsidR="00FC38EA" w:rsidRPr="00FC38EA" w:rsidRDefault="00FC38EA" w:rsidP="00FC38EA">
      <w:pPr>
        <w:pStyle w:val="Corpotesto"/>
        <w:rPr>
          <w:i/>
          <w:iCs/>
          <w:sz w:val="22"/>
        </w:rPr>
      </w:pPr>
      <w:r w:rsidRPr="00FC38EA">
        <w:rPr>
          <w:i/>
          <w:iCs/>
          <w:sz w:val="22"/>
        </w:rPr>
        <w:t xml:space="preserve">Poiché il tuo spirito incorruttibile è in tutte le cose. 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w:t>
      </w:r>
    </w:p>
    <w:p w14:paraId="6BAF891C" w14:textId="77777777" w:rsidR="00FC38EA" w:rsidRPr="00FC38EA" w:rsidRDefault="00FC38EA" w:rsidP="00FC38EA">
      <w:pPr>
        <w:pStyle w:val="Corpotesto"/>
        <w:rPr>
          <w:i/>
          <w:iCs/>
          <w:sz w:val="22"/>
        </w:rPr>
      </w:pPr>
      <w:r w:rsidRPr="00FC38EA">
        <w:rPr>
          <w:i/>
          <w:iCs/>
          <w:sz w:val="22"/>
        </w:rPr>
        <w:t>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14:paraId="482BF13B" w14:textId="77777777" w:rsidR="00FC38EA" w:rsidRPr="00FC38EA" w:rsidRDefault="00FC38EA" w:rsidP="00FC38EA">
      <w:pPr>
        <w:pStyle w:val="Corpotesto"/>
        <w:rPr>
          <w:i/>
          <w:iCs/>
          <w:sz w:val="22"/>
        </w:rPr>
      </w:pPr>
      <w:r w:rsidRPr="00FC38EA">
        <w:rPr>
          <w:i/>
          <w:iCs/>
          <w:sz w:val="22"/>
        </w:rPr>
        <w:t xml:space="preserve">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w:t>
      </w:r>
      <w:r w:rsidRPr="00FC38EA">
        <w:rPr>
          <w:i/>
          <w:iCs/>
          <w:sz w:val="22"/>
        </w:rPr>
        <w:lastRenderedPageBreak/>
        <w:t>la loro malvagità innata, e che la loro mentalità non sarebbe mai cambiata, perché era una stirpe maledetta fin da principio; e non perché avessi timore di qualcuno tu concedevi l’impunità per le cose in cui avevano peccato.</w:t>
      </w:r>
    </w:p>
    <w:p w14:paraId="58D23A3A" w14:textId="77777777" w:rsidR="00FC38EA" w:rsidRPr="00FC38EA" w:rsidRDefault="00FC38EA" w:rsidP="00FC38EA">
      <w:pPr>
        <w:pStyle w:val="Corpotesto"/>
        <w:rPr>
          <w:i/>
          <w:iCs/>
          <w:sz w:val="22"/>
        </w:rPr>
      </w:pPr>
      <w:r w:rsidRPr="00FC38EA">
        <w:rPr>
          <w:i/>
          <w:iCs/>
          <w:sz w:val="22"/>
        </w:rPr>
        <w:t>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w:t>
      </w:r>
    </w:p>
    <w:p w14:paraId="14109C17" w14:textId="77777777" w:rsidR="00FC38EA" w:rsidRPr="00FC38EA" w:rsidRDefault="00FC38EA" w:rsidP="00FC38EA">
      <w:pPr>
        <w:pStyle w:val="Corpotesto"/>
        <w:rPr>
          <w:i/>
          <w:iCs/>
          <w:sz w:val="22"/>
        </w:rPr>
      </w:pPr>
      <w:r w:rsidRPr="00FC38EA">
        <w:rPr>
          <w:i/>
          <w:iCs/>
          <w:sz w:val="22"/>
        </w:rPr>
        <w:t>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w:t>
      </w:r>
    </w:p>
    <w:p w14:paraId="5C40C9BD" w14:textId="77777777" w:rsidR="00FC38EA" w:rsidRPr="00FC38EA" w:rsidRDefault="00FC38EA" w:rsidP="00FC38EA">
      <w:pPr>
        <w:pStyle w:val="Corpotesto"/>
        <w:rPr>
          <w:i/>
          <w:iCs/>
          <w:sz w:val="22"/>
        </w:rPr>
      </w:pPr>
      <w:r w:rsidRPr="00FC38EA">
        <w:rPr>
          <w:i/>
          <w:iCs/>
          <w:sz w:val="22"/>
        </w:rPr>
        <w:t>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w:t>
      </w:r>
    </w:p>
    <w:p w14:paraId="3C883805" w14:textId="77777777" w:rsidR="00FC38EA" w:rsidRDefault="00FC38EA" w:rsidP="00FC38EA">
      <w:pPr>
        <w:pStyle w:val="Corpotesto"/>
        <w:rPr>
          <w:i/>
          <w:iCs/>
          <w:sz w:val="22"/>
        </w:rPr>
      </w:pPr>
      <w:r w:rsidRPr="00FC38EA">
        <w:rPr>
          <w:i/>
          <w:iCs/>
          <w:sz w:val="22"/>
        </w:rPr>
        <w:t xml:space="preserve">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allontanati troppo sulla via dell’errore, scambiando per dèi gli animali più abietti e più ripugnanti, ingannati come bambini che non ragionano. 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12,1-27). </w:t>
      </w:r>
    </w:p>
    <w:p w14:paraId="50D9E1EB" w14:textId="77777777" w:rsidR="00E60D19" w:rsidRPr="004C1A2C" w:rsidRDefault="00E60D19" w:rsidP="004C1A2C">
      <w:pPr>
        <w:pStyle w:val="Titolo3"/>
        <w:spacing w:after="240"/>
        <w:rPr>
          <w:sz w:val="22"/>
        </w:rPr>
      </w:pPr>
      <w:bookmarkStart w:id="49" w:name="_Toc62164301"/>
      <w:r w:rsidRPr="004C1A2C">
        <w:rPr>
          <w:sz w:val="22"/>
        </w:rPr>
        <w:t>Lo Spirito del Signore come Sapienza nel Libro del Siracide</w:t>
      </w:r>
      <w:bookmarkEnd w:id="49"/>
    </w:p>
    <w:p w14:paraId="51BCE6DC" w14:textId="77777777" w:rsidR="00FC38EA" w:rsidRPr="00FC38EA" w:rsidRDefault="00FC38EA" w:rsidP="00FC38EA">
      <w:pPr>
        <w:pStyle w:val="Corpotesto"/>
        <w:rPr>
          <w:i/>
          <w:iCs/>
          <w:sz w:val="22"/>
        </w:rPr>
      </w:pPr>
      <w:r w:rsidRPr="00FC38EA">
        <w:rPr>
          <w:i/>
          <w:iCs/>
          <w:sz w:val="22"/>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w:t>
      </w:r>
    </w:p>
    <w:p w14:paraId="56F174BD" w14:textId="77777777" w:rsidR="00FC38EA" w:rsidRPr="00FC38EA" w:rsidRDefault="00FC38EA" w:rsidP="00FC38EA">
      <w:pPr>
        <w:pStyle w:val="Corpotesto"/>
        <w:rPr>
          <w:i/>
          <w:iCs/>
          <w:sz w:val="22"/>
        </w:rPr>
      </w:pPr>
      <w:r w:rsidRPr="00FC38EA">
        <w:rPr>
          <w:i/>
          <w:iCs/>
          <w:sz w:val="22"/>
        </w:rPr>
        <w:t>Allora il creatore dell’universo mi diede un ordine, colui che mi ha creato mi fece piantare la tenda e mi disse: “Fissa la tenda in Giacobbe e prendi eredità in Israele”.</w:t>
      </w:r>
    </w:p>
    <w:p w14:paraId="0818694E" w14:textId="77777777" w:rsidR="00FC38EA" w:rsidRPr="00FC38EA" w:rsidRDefault="00FC38EA" w:rsidP="00FC38EA">
      <w:pPr>
        <w:pStyle w:val="Corpotesto"/>
        <w:rPr>
          <w:i/>
          <w:iCs/>
          <w:sz w:val="22"/>
        </w:rPr>
      </w:pPr>
      <w:r w:rsidRPr="00FC38EA">
        <w:rPr>
          <w:i/>
          <w:iCs/>
          <w:sz w:val="22"/>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w:t>
      </w:r>
      <w:r w:rsidRPr="00FC38EA">
        <w:rPr>
          <w:i/>
          <w:iCs/>
          <w:sz w:val="22"/>
        </w:rPr>
        <w:lastRenderedPageBreak/>
        <w:t xml:space="preserve">balsamo di aromi, come mirra scelta ho sparso profumo, come gàlbano, ònice e storace, come nuvola d’incenso nella tenda. Come un terebinto io ho esteso i miei rami e i miei rami sono piacevoli e belli. </w:t>
      </w:r>
    </w:p>
    <w:p w14:paraId="2B8C855E" w14:textId="77777777" w:rsidR="00FC38EA" w:rsidRPr="00FC38EA" w:rsidRDefault="00FC38EA" w:rsidP="00FC38EA">
      <w:pPr>
        <w:pStyle w:val="Corpotesto"/>
        <w:rPr>
          <w:i/>
          <w:iCs/>
          <w:sz w:val="22"/>
        </w:rPr>
      </w:pPr>
      <w:r w:rsidRPr="00FC38EA">
        <w:rPr>
          <w:i/>
          <w:iCs/>
          <w:sz w:val="22"/>
        </w:rPr>
        <w:t xml:space="preserve">Io come vite ho prodotto splendidi germogli e i miei fiori danno frutti di gloria e ricchezza. Io sono la madre del bell’amore e del timore, della conoscenza e della santa speranza; eterna, sono donata a tutti i miei figli, a coloro che sono scelti da lui. </w:t>
      </w:r>
    </w:p>
    <w:p w14:paraId="48E52B2F" w14:textId="77777777" w:rsidR="00FC38EA" w:rsidRPr="00FC38EA" w:rsidRDefault="00FC38EA" w:rsidP="00FC38EA">
      <w:pPr>
        <w:pStyle w:val="Corpotesto"/>
        <w:rPr>
          <w:i/>
          <w:iCs/>
          <w:sz w:val="22"/>
        </w:rPr>
      </w:pPr>
      <w:r w:rsidRPr="00FC38EA">
        <w:rPr>
          <w:i/>
          <w:iCs/>
          <w:sz w:val="22"/>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1AB68138" w14:textId="77777777" w:rsidR="00FC38EA" w:rsidRPr="00FC38EA" w:rsidRDefault="00FC38EA" w:rsidP="00FC38EA">
      <w:pPr>
        <w:pStyle w:val="Corpotesto"/>
        <w:rPr>
          <w:i/>
          <w:iCs/>
          <w:sz w:val="22"/>
        </w:rPr>
      </w:pPr>
      <w:r w:rsidRPr="00FC38EA">
        <w:rPr>
          <w:i/>
          <w:iCs/>
          <w:sz w:val="22"/>
        </w:rPr>
        <w:t>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5Essa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6687FE55" w14:textId="77777777" w:rsidR="00FC38EA" w:rsidRPr="00FC38EA" w:rsidRDefault="00FC38EA" w:rsidP="00FC38EA">
      <w:pPr>
        <w:pStyle w:val="Corpotesto"/>
        <w:rPr>
          <w:i/>
          <w:iCs/>
          <w:sz w:val="22"/>
        </w:rPr>
      </w:pPr>
      <w:r w:rsidRPr="00FC38EA">
        <w:rPr>
          <w:i/>
          <w:iCs/>
          <w:sz w:val="22"/>
        </w:rPr>
        <w:t xml:space="preserve">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 </w:t>
      </w:r>
    </w:p>
    <w:p w14:paraId="0A34FD8A" w14:textId="77777777" w:rsidR="00E60D19" w:rsidRPr="004C1A2C" w:rsidRDefault="00E60D19" w:rsidP="004C1A2C">
      <w:pPr>
        <w:pStyle w:val="Titolo3"/>
        <w:spacing w:after="240"/>
        <w:rPr>
          <w:sz w:val="22"/>
        </w:rPr>
      </w:pPr>
      <w:bookmarkStart w:id="50" w:name="_Toc62164302"/>
      <w:r w:rsidRPr="004C1A2C">
        <w:rPr>
          <w:sz w:val="22"/>
        </w:rPr>
        <w:t>Lo Spirito del Signore sul Messia del Signore in Isaia</w:t>
      </w:r>
      <w:bookmarkEnd w:id="50"/>
    </w:p>
    <w:p w14:paraId="2DEF57DF" w14:textId="77777777" w:rsidR="00FC38EA" w:rsidRPr="00FC38EA" w:rsidRDefault="00FC38EA" w:rsidP="00FC38EA">
      <w:pPr>
        <w:pStyle w:val="Corpotesto"/>
        <w:rPr>
          <w:i/>
          <w:iCs/>
          <w:sz w:val="22"/>
        </w:rPr>
      </w:pPr>
      <w:r w:rsidRPr="00FC38EA">
        <w:rPr>
          <w:i/>
          <w:iCs/>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p>
    <w:p w14:paraId="520ADD74" w14:textId="77777777" w:rsidR="00FC38EA" w:rsidRPr="00FC38EA" w:rsidRDefault="00FC38EA" w:rsidP="00FC38EA">
      <w:pPr>
        <w:pStyle w:val="Corpotesto"/>
        <w:rPr>
          <w:i/>
          <w:iCs/>
          <w:sz w:val="22"/>
        </w:rPr>
      </w:pPr>
      <w:r w:rsidRPr="00FC38EA">
        <w:rPr>
          <w:i/>
          <w:iCs/>
          <w:sz w:val="22"/>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05DE8402" w14:textId="77777777" w:rsidR="00FC38EA" w:rsidRPr="00FC38EA" w:rsidRDefault="00FC38EA" w:rsidP="00FC38EA">
      <w:pPr>
        <w:pStyle w:val="Corpotesto"/>
        <w:rPr>
          <w:i/>
          <w:iCs/>
          <w:sz w:val="22"/>
        </w:rPr>
      </w:pPr>
      <w:r w:rsidRPr="00FC38EA">
        <w:rPr>
          <w:i/>
          <w:iCs/>
          <w:sz w:val="22"/>
        </w:rPr>
        <w:t xml:space="preserve">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w:t>
      </w:r>
      <w:r w:rsidRPr="00FC38EA">
        <w:rPr>
          <w:i/>
          <w:iCs/>
          <w:sz w:val="22"/>
        </w:rPr>
        <w:lastRenderedPageBreak/>
        <w:t xml:space="preserve">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447B0489" w14:textId="77777777" w:rsidR="00FC38EA" w:rsidRPr="00FC38EA" w:rsidRDefault="00FC38EA" w:rsidP="00FC38EA">
      <w:pPr>
        <w:pStyle w:val="Corpotesto"/>
        <w:rPr>
          <w:i/>
          <w:iCs/>
          <w:sz w:val="22"/>
        </w:rPr>
      </w:pPr>
      <w:r w:rsidRPr="00FC38EA">
        <w:rPr>
          <w:i/>
          <w:iCs/>
          <w:sz w:val="22"/>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p>
    <w:p w14:paraId="3E69E45F" w14:textId="77777777" w:rsidR="00FC38EA" w:rsidRPr="00FC38EA" w:rsidRDefault="00FC38EA" w:rsidP="00FC38EA">
      <w:pPr>
        <w:pStyle w:val="Corpotesto"/>
        <w:rPr>
          <w:i/>
          <w:iCs/>
          <w:sz w:val="22"/>
        </w:rPr>
      </w:pPr>
      <w:r w:rsidRPr="00FC38EA">
        <w:rPr>
          <w:i/>
          <w:iCs/>
          <w:sz w:val="22"/>
        </w:rPr>
        <w:t xml:space="preserve">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w:t>
      </w:r>
    </w:p>
    <w:p w14:paraId="7F6AD9DD" w14:textId="77777777" w:rsidR="00FC38EA" w:rsidRPr="00FC38EA" w:rsidRDefault="00FC38EA" w:rsidP="00FC38EA">
      <w:pPr>
        <w:pStyle w:val="Corpotesto"/>
        <w:rPr>
          <w:i/>
          <w:iCs/>
          <w:sz w:val="22"/>
        </w:rPr>
      </w:pPr>
      <w:r w:rsidRPr="00FC38EA">
        <w:rPr>
          <w:i/>
          <w:iCs/>
          <w:sz w:val="22"/>
        </w:rPr>
        <w:t>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w:t>
      </w:r>
    </w:p>
    <w:p w14:paraId="4134ECD2" w14:textId="77777777" w:rsidR="00FC38EA" w:rsidRPr="00FC38EA" w:rsidRDefault="00FC38EA" w:rsidP="00FC38EA">
      <w:pPr>
        <w:pStyle w:val="Corpotesto"/>
        <w:rPr>
          <w:i/>
          <w:iCs/>
          <w:sz w:val="22"/>
        </w:rPr>
      </w:pPr>
      <w:r w:rsidRPr="00FC38EA">
        <w:rPr>
          <w:i/>
          <w:iCs/>
          <w:sz w:val="22"/>
        </w:rPr>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266DFFBE" w14:textId="77777777" w:rsidR="00E60D19" w:rsidRPr="004C1A2C" w:rsidRDefault="00756D95" w:rsidP="004C1A2C">
      <w:pPr>
        <w:pStyle w:val="Titolo3"/>
        <w:spacing w:after="240"/>
        <w:rPr>
          <w:sz w:val="22"/>
        </w:rPr>
      </w:pPr>
      <w:bookmarkStart w:id="51" w:name="_Toc62164303"/>
      <w:r w:rsidRPr="004C1A2C">
        <w:rPr>
          <w:sz w:val="22"/>
        </w:rPr>
        <w:t>Lo Spirito del Signore su Ezechiele per Ezechiele</w:t>
      </w:r>
      <w:bookmarkEnd w:id="51"/>
    </w:p>
    <w:p w14:paraId="64F8F27D" w14:textId="77777777" w:rsidR="00FC38EA" w:rsidRPr="00FC38EA" w:rsidRDefault="00FC38EA" w:rsidP="00FC38EA">
      <w:pPr>
        <w:pStyle w:val="Corpotesto"/>
        <w:rPr>
          <w:i/>
          <w:iCs/>
          <w:sz w:val="22"/>
        </w:rPr>
      </w:pPr>
      <w:r w:rsidRPr="00FC38EA">
        <w:rPr>
          <w:i/>
          <w:iCs/>
          <w:sz w:val="22"/>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3D7B96C7" w14:textId="77777777" w:rsidR="00FC38EA" w:rsidRPr="00FC38EA" w:rsidRDefault="00FC38EA" w:rsidP="00FC38EA">
      <w:pPr>
        <w:pStyle w:val="Corpotesto"/>
        <w:rPr>
          <w:i/>
          <w:iCs/>
          <w:sz w:val="22"/>
        </w:rPr>
      </w:pPr>
      <w:r w:rsidRPr="00FC38EA">
        <w:rPr>
          <w:i/>
          <w:iCs/>
          <w:sz w:val="22"/>
        </w:rPr>
        <w:t xml:space="preserve">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w:t>
      </w:r>
      <w:r w:rsidRPr="00FC38EA">
        <w:rPr>
          <w:i/>
          <w:iCs/>
          <w:sz w:val="22"/>
        </w:rPr>
        <w:lastRenderedPageBreak/>
        <w:t>che io sono il Signore, di cui non avete seguito le leggi né osservato le norme, mentre avete agito secondo le norme delle nazioni vicine».</w:t>
      </w:r>
    </w:p>
    <w:p w14:paraId="49542350" w14:textId="77777777" w:rsidR="00FC38EA" w:rsidRPr="00FC38EA" w:rsidRDefault="00FC38EA" w:rsidP="00FC38EA">
      <w:pPr>
        <w:pStyle w:val="Corpotesto"/>
        <w:rPr>
          <w:i/>
          <w:iCs/>
          <w:sz w:val="22"/>
        </w:rPr>
      </w:pPr>
      <w:r w:rsidRPr="00FC38EA">
        <w:rPr>
          <w:i/>
          <w:iCs/>
          <w:sz w:val="22"/>
        </w:rPr>
        <w:t>Non avevo finito di profetizzare quando Pelatia, figlio di Benaià, cadde morto. Io mi gettai con la faccia a terra e gridai ad alta voce: «Ohimé! Signore Dio, vuoi proprio distruggere quanto resta d’Israele?».</w:t>
      </w:r>
    </w:p>
    <w:p w14:paraId="3BDB97CB" w14:textId="77777777" w:rsidR="00FC38EA" w:rsidRPr="00FC38EA" w:rsidRDefault="00FC38EA" w:rsidP="00FC38EA">
      <w:pPr>
        <w:pStyle w:val="Corpotesto"/>
        <w:rPr>
          <w:i/>
          <w:iCs/>
          <w:sz w:val="22"/>
        </w:rPr>
      </w:pPr>
      <w:r w:rsidRPr="00FC38EA">
        <w:rPr>
          <w:i/>
          <w:iCs/>
          <w:sz w:val="22"/>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725B1784" w14:textId="77777777" w:rsidR="00FC38EA" w:rsidRPr="00FC38EA" w:rsidRDefault="00FC38EA" w:rsidP="00FC38EA">
      <w:pPr>
        <w:pStyle w:val="Corpotesto"/>
        <w:rPr>
          <w:i/>
          <w:iCs/>
          <w:sz w:val="22"/>
        </w:rPr>
      </w:pPr>
      <w:r w:rsidRPr="00FC38EA">
        <w:rPr>
          <w:i/>
          <w:iCs/>
          <w:sz w:val="22"/>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2BA21BD0" w14:textId="77777777" w:rsidR="00FC38EA" w:rsidRPr="00FC38EA" w:rsidRDefault="00FC38EA" w:rsidP="00FC38EA">
      <w:pPr>
        <w:pStyle w:val="Corpotesto"/>
        <w:rPr>
          <w:i/>
          <w:iCs/>
          <w:sz w:val="22"/>
        </w:rPr>
      </w:pPr>
      <w:r w:rsidRPr="00FC38EA">
        <w:rPr>
          <w:i/>
          <w:iCs/>
          <w:sz w:val="22"/>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0511D3F5" w14:textId="77777777" w:rsidR="00FC38EA" w:rsidRPr="00FC38EA" w:rsidRDefault="00FC38EA" w:rsidP="00FC38EA">
      <w:pPr>
        <w:pStyle w:val="Corpotesto"/>
        <w:rPr>
          <w:i/>
          <w:iCs/>
          <w:sz w:val="22"/>
        </w:rPr>
      </w:pPr>
      <w:r w:rsidRPr="00FC38EA">
        <w:rPr>
          <w:i/>
          <w:iCs/>
          <w:sz w:val="22"/>
        </w:rPr>
        <w:t>Mi fu rivolta questa parola del Signore: «Perché andate ripetendo questo proverbio sulla terra d’Israele: “I padri hanno mangiato uva acerba e i denti dei figli si sono allegati”?</w:t>
      </w:r>
    </w:p>
    <w:p w14:paraId="17FD05DE" w14:textId="77777777" w:rsidR="00FC38EA" w:rsidRPr="00FC38EA" w:rsidRDefault="00FC38EA" w:rsidP="00FC38EA">
      <w:pPr>
        <w:pStyle w:val="Corpotesto"/>
        <w:rPr>
          <w:i/>
          <w:iCs/>
          <w:sz w:val="22"/>
        </w:rPr>
      </w:pPr>
      <w:r w:rsidRPr="00FC38EA">
        <w:rPr>
          <w:i/>
          <w:iCs/>
          <w:sz w:val="22"/>
        </w:rPr>
        <w:t>Com’è vero che io vivo, oracolo del Signore Dio, voi non ripeterete più questo proverbio in Israele. Ecco, tutte le vite sono mie: la vita del padre e quella del figlio è mia; chi pecca morirà.</w:t>
      </w:r>
    </w:p>
    <w:p w14:paraId="60D6E166" w14:textId="77777777" w:rsidR="00FC38EA" w:rsidRPr="00FC38EA" w:rsidRDefault="00FC38EA" w:rsidP="00FC38EA">
      <w:pPr>
        <w:pStyle w:val="Corpotesto"/>
        <w:rPr>
          <w:i/>
          <w:iCs/>
          <w:sz w:val="22"/>
        </w:rPr>
      </w:pPr>
      <w:r w:rsidRPr="00FC38EA">
        <w:rPr>
          <w:i/>
          <w:iCs/>
          <w:sz w:val="22"/>
        </w:rPr>
        <w:t xml:space="preserve">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w:t>
      </w:r>
      <w:r w:rsidRPr="00FC38EA">
        <w:rPr>
          <w:i/>
          <w:iCs/>
          <w:sz w:val="22"/>
        </w:rPr>
        <w:lastRenderedPageBreak/>
        <w:t>certo vivrà. Suo padre invece, che ha oppresso e derubato il suo prossimo, che non ha agito bene in mezzo al popolo, morirà per la sua iniquità.</w:t>
      </w:r>
    </w:p>
    <w:p w14:paraId="2E91F866" w14:textId="77777777" w:rsidR="00FC38EA" w:rsidRPr="00FC38EA" w:rsidRDefault="00FC38EA" w:rsidP="00FC38EA">
      <w:pPr>
        <w:pStyle w:val="Corpotesto"/>
        <w:rPr>
          <w:i/>
          <w:iCs/>
          <w:sz w:val="22"/>
        </w:rPr>
      </w:pPr>
      <w:r w:rsidRPr="00FC38EA">
        <w:rPr>
          <w:i/>
          <w:iCs/>
          <w:sz w:val="22"/>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30F31B93" w14:textId="77777777" w:rsidR="00FC38EA" w:rsidRPr="00FC38EA" w:rsidRDefault="00FC38EA" w:rsidP="00FC38EA">
      <w:pPr>
        <w:pStyle w:val="Corpotesto"/>
        <w:rPr>
          <w:i/>
          <w:iCs/>
          <w:sz w:val="22"/>
        </w:rPr>
      </w:pPr>
      <w:r w:rsidRPr="00FC38EA">
        <w:rPr>
          <w:i/>
          <w:iCs/>
          <w:sz w:val="22"/>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7975AAEB" w14:textId="77777777" w:rsidR="00FC38EA" w:rsidRPr="00FC38EA" w:rsidRDefault="00FC38EA" w:rsidP="00FC38EA">
      <w:pPr>
        <w:pStyle w:val="Corpotesto"/>
        <w:rPr>
          <w:i/>
          <w:iCs/>
          <w:sz w:val="22"/>
        </w:rPr>
      </w:pPr>
      <w:r w:rsidRPr="00FC38EA">
        <w:rPr>
          <w:i/>
          <w:iCs/>
          <w:sz w:val="22"/>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322AF561" w14:textId="77777777" w:rsidR="00FC38EA" w:rsidRPr="00FC38EA" w:rsidRDefault="00FC38EA" w:rsidP="00FC38EA">
      <w:pPr>
        <w:pStyle w:val="Corpotesto"/>
        <w:rPr>
          <w:i/>
          <w:iCs/>
          <w:sz w:val="22"/>
        </w:rPr>
      </w:pPr>
      <w:r w:rsidRPr="00FC38EA">
        <w:rPr>
          <w:i/>
          <w:iCs/>
          <w:sz w:val="22"/>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 </w:t>
      </w:r>
    </w:p>
    <w:p w14:paraId="35145564" w14:textId="77777777" w:rsidR="00FC38EA" w:rsidRPr="00FC38EA" w:rsidRDefault="00FC38EA" w:rsidP="00FC38EA">
      <w:pPr>
        <w:pStyle w:val="Corpotesto"/>
        <w:rPr>
          <w:i/>
          <w:iCs/>
          <w:sz w:val="22"/>
        </w:rPr>
      </w:pPr>
      <w:r w:rsidRPr="00FC38EA">
        <w:rPr>
          <w:i/>
          <w:iCs/>
          <w:sz w:val="22"/>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681CBE49" w14:textId="77777777" w:rsidR="00FC38EA" w:rsidRPr="00FC38EA" w:rsidRDefault="00FC38EA" w:rsidP="00FC38EA">
      <w:pPr>
        <w:pStyle w:val="Corpotesto"/>
        <w:rPr>
          <w:i/>
          <w:iCs/>
          <w:sz w:val="22"/>
        </w:rPr>
      </w:pPr>
      <w:r w:rsidRPr="00FC38EA">
        <w:rPr>
          <w:i/>
          <w:iCs/>
          <w:sz w:val="22"/>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31BCD202" w14:textId="77777777" w:rsidR="00FC38EA" w:rsidRPr="00FC38EA" w:rsidRDefault="00FC38EA" w:rsidP="00FC38EA">
      <w:pPr>
        <w:pStyle w:val="Corpotesto"/>
        <w:rPr>
          <w:i/>
          <w:iCs/>
          <w:sz w:val="22"/>
        </w:rPr>
      </w:pPr>
      <w:r w:rsidRPr="00FC38EA">
        <w:rPr>
          <w:i/>
          <w:iCs/>
          <w:sz w:val="22"/>
        </w:rPr>
        <w:lastRenderedPageBreak/>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33D16840" w14:textId="77777777" w:rsidR="00FC38EA" w:rsidRPr="00FC38EA" w:rsidRDefault="00FC38EA" w:rsidP="00FC38EA">
      <w:pPr>
        <w:pStyle w:val="Corpotesto"/>
        <w:rPr>
          <w:i/>
          <w:iCs/>
          <w:sz w:val="22"/>
        </w:rPr>
      </w:pPr>
      <w:r w:rsidRPr="00FC38EA">
        <w:rPr>
          <w:i/>
          <w:iCs/>
          <w:sz w:val="22"/>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03992AB5" w14:textId="77777777" w:rsidR="00FC38EA" w:rsidRPr="00FC38EA" w:rsidRDefault="00FC38EA" w:rsidP="00FC38EA">
      <w:pPr>
        <w:pStyle w:val="Corpotesto"/>
        <w:rPr>
          <w:i/>
          <w:iCs/>
          <w:sz w:val="22"/>
        </w:rPr>
      </w:pPr>
      <w:r w:rsidRPr="00FC38EA">
        <w:rPr>
          <w:i/>
          <w:iCs/>
          <w:sz w:val="22"/>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260811DC" w14:textId="77777777" w:rsidR="00FC38EA" w:rsidRPr="00FC38EA" w:rsidRDefault="00FC38EA" w:rsidP="00FC38EA">
      <w:pPr>
        <w:pStyle w:val="Corpotesto"/>
        <w:rPr>
          <w:i/>
          <w:iCs/>
          <w:sz w:val="22"/>
        </w:rPr>
      </w:pPr>
      <w:r w:rsidRPr="00FC38EA">
        <w:rPr>
          <w:i/>
          <w:iCs/>
          <w:sz w:val="22"/>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1EA1EFED" w14:textId="77777777" w:rsidR="00FC38EA" w:rsidRPr="00FC38EA" w:rsidRDefault="00FC38EA" w:rsidP="00FC38EA">
      <w:pPr>
        <w:pStyle w:val="Corpotesto"/>
        <w:rPr>
          <w:i/>
          <w:iCs/>
          <w:sz w:val="22"/>
        </w:rPr>
      </w:pPr>
      <w:r w:rsidRPr="00FC38EA">
        <w:rPr>
          <w:i/>
          <w:iCs/>
          <w:sz w:val="22"/>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457E2A1E" w14:textId="77777777" w:rsidR="00FC38EA" w:rsidRPr="00FC38EA" w:rsidRDefault="00FC38EA" w:rsidP="00FC38EA">
      <w:pPr>
        <w:pStyle w:val="Corpotesto"/>
        <w:rPr>
          <w:i/>
          <w:iCs/>
          <w:sz w:val="22"/>
        </w:rPr>
      </w:pPr>
      <w:r w:rsidRPr="00FC38EA">
        <w:rPr>
          <w:i/>
          <w:iCs/>
          <w:sz w:val="22"/>
        </w:rPr>
        <w:t xml:space="preserve">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 </w:t>
      </w:r>
    </w:p>
    <w:p w14:paraId="1422A4A2" w14:textId="77777777" w:rsidR="00FC38EA" w:rsidRPr="00FC38EA" w:rsidRDefault="00FC38EA" w:rsidP="00FC38EA">
      <w:pPr>
        <w:pStyle w:val="Corpotesto"/>
        <w:rPr>
          <w:i/>
          <w:iCs/>
          <w:sz w:val="22"/>
        </w:rPr>
      </w:pPr>
      <w:r w:rsidRPr="00FC38EA">
        <w:rPr>
          <w:i/>
          <w:iCs/>
          <w:sz w:val="22"/>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w:t>
      </w:r>
      <w:r w:rsidRPr="00FC38EA">
        <w:rPr>
          <w:i/>
          <w:iCs/>
          <w:sz w:val="22"/>
        </w:rPr>
        <w:lastRenderedPageBreak/>
        <w:t>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10128544" w14:textId="77777777" w:rsidR="00FC38EA" w:rsidRPr="00FC38EA" w:rsidRDefault="00FC38EA" w:rsidP="00FC38EA">
      <w:pPr>
        <w:pStyle w:val="Corpotesto"/>
        <w:rPr>
          <w:i/>
          <w:iCs/>
          <w:sz w:val="22"/>
        </w:rPr>
      </w:pPr>
      <w:r w:rsidRPr="00FC38EA">
        <w:rPr>
          <w:i/>
          <w:iCs/>
          <w:sz w:val="22"/>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318F2DD6" w14:textId="77777777" w:rsidR="00FC38EA" w:rsidRPr="00FC38EA" w:rsidRDefault="00FC38EA" w:rsidP="00FC38EA">
      <w:pPr>
        <w:pStyle w:val="Corpotesto"/>
        <w:rPr>
          <w:i/>
          <w:iCs/>
          <w:sz w:val="22"/>
        </w:rPr>
      </w:pPr>
      <w:r w:rsidRPr="00FC38EA">
        <w:rPr>
          <w:i/>
          <w:iCs/>
          <w:sz w:val="22"/>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5CDE440E" w14:textId="77777777" w:rsidR="00FC38EA" w:rsidRDefault="00FC38EA" w:rsidP="00FC38EA">
      <w:pPr>
        <w:pStyle w:val="Corpotesto"/>
        <w:rPr>
          <w:i/>
          <w:iCs/>
          <w:sz w:val="22"/>
        </w:rPr>
      </w:pPr>
      <w:r w:rsidRPr="00FC38EA">
        <w:rPr>
          <w:i/>
          <w:iCs/>
          <w:sz w:val="22"/>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55E5BAB4" w14:textId="77777777" w:rsidR="00756D95" w:rsidRPr="004C1A2C" w:rsidRDefault="00756D95" w:rsidP="004C1A2C">
      <w:pPr>
        <w:pStyle w:val="Titolo3"/>
        <w:spacing w:after="240"/>
        <w:rPr>
          <w:sz w:val="22"/>
        </w:rPr>
      </w:pPr>
      <w:bookmarkStart w:id="52" w:name="_Toc62164304"/>
      <w:r w:rsidRPr="004C1A2C">
        <w:rPr>
          <w:sz w:val="22"/>
        </w:rPr>
        <w:t>Lo Spirito del Signore su Cristo Gesù nel Vangelo secondo Matteo</w:t>
      </w:r>
      <w:bookmarkEnd w:id="52"/>
    </w:p>
    <w:p w14:paraId="693881A0" w14:textId="77777777" w:rsidR="00FC38EA" w:rsidRDefault="00FC38EA" w:rsidP="00FC38EA">
      <w:pPr>
        <w:pStyle w:val="Corpotesto"/>
        <w:rPr>
          <w:i/>
          <w:iCs/>
          <w:sz w:val="22"/>
        </w:rPr>
      </w:pPr>
      <w:r w:rsidRPr="00FC38EA">
        <w:rPr>
          <w:i/>
          <w:iCs/>
          <w:sz w:val="22"/>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w:t>
      </w:r>
      <w:r w:rsidRPr="00FC38EA">
        <w:rPr>
          <w:i/>
          <w:iCs/>
          <w:sz w:val="22"/>
        </w:rPr>
        <w:lastRenderedPageBreak/>
        <w:t>discendere come una colomba e venire sopra di lui. Ed ecco una voce dal cielo che diceva: «Questi è il Figlio mio, l’amato: in lui ho posto il mio compiacimento» (Mt 3,13-17).</w:t>
      </w:r>
    </w:p>
    <w:p w14:paraId="37D1C917" w14:textId="77777777" w:rsidR="00756D95" w:rsidRPr="004C1A2C" w:rsidRDefault="00756D95" w:rsidP="004C1A2C">
      <w:pPr>
        <w:pStyle w:val="Titolo3"/>
        <w:spacing w:after="240"/>
        <w:rPr>
          <w:sz w:val="22"/>
        </w:rPr>
      </w:pPr>
      <w:bookmarkStart w:id="53" w:name="_Toc62164305"/>
      <w:r w:rsidRPr="004C1A2C">
        <w:rPr>
          <w:sz w:val="22"/>
        </w:rPr>
        <w:t>Lo Spirito del Signore nel Vangelo secondo Luca</w:t>
      </w:r>
      <w:bookmarkEnd w:id="53"/>
    </w:p>
    <w:p w14:paraId="061C5BC3" w14:textId="77777777" w:rsidR="00FC38EA" w:rsidRPr="00FC38EA" w:rsidRDefault="00FC38EA" w:rsidP="00FC38EA">
      <w:pPr>
        <w:pStyle w:val="Corpotesto"/>
        <w:rPr>
          <w:i/>
          <w:iCs/>
          <w:sz w:val="22"/>
        </w:rPr>
      </w:pPr>
      <w:r w:rsidRPr="00FC38EA">
        <w:rPr>
          <w:i/>
          <w:iCs/>
          <w:sz w:val="22"/>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p>
    <w:p w14:paraId="08F90A9B" w14:textId="77777777" w:rsidR="00FC38EA" w:rsidRPr="00FC38EA" w:rsidRDefault="00FC38EA" w:rsidP="00FC38EA">
      <w:pPr>
        <w:pStyle w:val="Corpotesto"/>
        <w:rPr>
          <w:i/>
          <w:iCs/>
          <w:sz w:val="22"/>
        </w:rPr>
      </w:pPr>
      <w:r w:rsidRPr="00FC38EA">
        <w:rPr>
          <w:i/>
          <w:iCs/>
          <w:sz w:val="22"/>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551889B7" w14:textId="77777777" w:rsidR="00FC38EA" w:rsidRPr="00FC38EA" w:rsidRDefault="00FC38EA" w:rsidP="00FC38EA">
      <w:pPr>
        <w:pStyle w:val="Corpotesto"/>
        <w:rPr>
          <w:i/>
          <w:iCs/>
          <w:sz w:val="22"/>
        </w:rPr>
      </w:pPr>
      <w:r w:rsidRPr="00FC38EA">
        <w:rPr>
          <w:i/>
          <w:iCs/>
          <w:sz w:val="22"/>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p>
    <w:p w14:paraId="29680E2B" w14:textId="77777777" w:rsidR="00FC38EA" w:rsidRPr="00FC38EA" w:rsidRDefault="00FC38EA" w:rsidP="00FC38EA">
      <w:pPr>
        <w:pStyle w:val="Corpotesto"/>
        <w:rPr>
          <w:i/>
          <w:iCs/>
          <w:sz w:val="22"/>
        </w:rPr>
      </w:pPr>
      <w:r w:rsidRPr="00FC38EA">
        <w:rPr>
          <w:i/>
          <w:iCs/>
          <w:sz w:val="22"/>
        </w:rPr>
        <w:t>Intanto il popolo stava in attesa di Zaccaria e si meravigliava per il suo indugiare nel tempio. Quando poi uscì e non poteva parlare loro, capirono che nel tempio aveva avuto una visione. Faceva loro dei cenni e restava muto.</w:t>
      </w:r>
    </w:p>
    <w:p w14:paraId="17F4558D" w14:textId="77777777" w:rsidR="00FC38EA" w:rsidRPr="00FC38EA" w:rsidRDefault="00FC38EA" w:rsidP="00FC38EA">
      <w:pPr>
        <w:pStyle w:val="Corpotesto"/>
        <w:rPr>
          <w:i/>
          <w:iCs/>
          <w:sz w:val="22"/>
        </w:rPr>
      </w:pPr>
      <w:r w:rsidRPr="00FC38EA">
        <w:rPr>
          <w:i/>
          <w:iCs/>
          <w:sz w:val="22"/>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1382B21B" w14:textId="77777777" w:rsidR="00FC38EA" w:rsidRPr="00FC38EA" w:rsidRDefault="00FC38EA" w:rsidP="00FC38EA">
      <w:pPr>
        <w:pStyle w:val="Corpotesto"/>
        <w:rPr>
          <w:i/>
          <w:iCs/>
          <w:sz w:val="22"/>
        </w:rPr>
      </w:pPr>
      <w:r w:rsidRPr="00FC38EA">
        <w:rPr>
          <w:i/>
          <w:iCs/>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17F76BE9" w14:textId="77777777" w:rsidR="00FC38EA" w:rsidRPr="00FC38EA" w:rsidRDefault="00FC38EA" w:rsidP="00FC38EA">
      <w:pPr>
        <w:pStyle w:val="Corpotesto"/>
        <w:rPr>
          <w:i/>
          <w:iCs/>
          <w:sz w:val="22"/>
        </w:rPr>
      </w:pPr>
      <w:r w:rsidRPr="00FC38EA">
        <w:rPr>
          <w:i/>
          <w:iCs/>
          <w:sz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09F382AB" w14:textId="77777777" w:rsidR="00FC38EA" w:rsidRPr="00FC38EA" w:rsidRDefault="00FC38EA" w:rsidP="00FC38EA">
      <w:pPr>
        <w:pStyle w:val="Corpotesto"/>
        <w:rPr>
          <w:i/>
          <w:iCs/>
          <w:sz w:val="22"/>
        </w:rPr>
      </w:pPr>
      <w:r w:rsidRPr="00FC38EA">
        <w:rPr>
          <w:i/>
          <w:iCs/>
          <w:sz w:val="22"/>
        </w:rPr>
        <w:lastRenderedPageBreak/>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DE8965D" w14:textId="77777777" w:rsidR="00FC38EA" w:rsidRPr="00FC38EA" w:rsidRDefault="00FC38EA" w:rsidP="00FC38EA">
      <w:pPr>
        <w:pStyle w:val="Corpotesto"/>
        <w:rPr>
          <w:i/>
          <w:iCs/>
          <w:sz w:val="22"/>
        </w:rPr>
      </w:pPr>
      <w:r w:rsidRPr="00FC38EA">
        <w:rPr>
          <w:i/>
          <w:iCs/>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3EDD4920" w14:textId="77777777" w:rsidR="00FC38EA" w:rsidRPr="00FC38EA" w:rsidRDefault="00FC38EA" w:rsidP="00FC38EA">
      <w:pPr>
        <w:pStyle w:val="Corpotesto"/>
        <w:rPr>
          <w:i/>
          <w:iCs/>
          <w:sz w:val="22"/>
        </w:rPr>
      </w:pPr>
      <w:r w:rsidRPr="00FC38EA">
        <w:rPr>
          <w:i/>
          <w:iCs/>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14:paraId="4A4B1436" w14:textId="77777777" w:rsidR="00FC38EA" w:rsidRPr="00FC38EA" w:rsidRDefault="00FC38EA" w:rsidP="00FC38EA">
      <w:pPr>
        <w:pStyle w:val="Corpotesto"/>
        <w:rPr>
          <w:i/>
          <w:iCs/>
          <w:sz w:val="22"/>
        </w:rPr>
      </w:pPr>
      <w:r w:rsidRPr="00FC38EA">
        <w:rPr>
          <w:i/>
          <w:iCs/>
          <w:sz w:val="22"/>
        </w:rPr>
        <w:t>Maria rimase con lei circa tre mesi, poi tornò a casa sua.</w:t>
      </w:r>
    </w:p>
    <w:p w14:paraId="3D532F50" w14:textId="77777777" w:rsidR="00FC38EA" w:rsidRPr="00FC38EA" w:rsidRDefault="00FC38EA" w:rsidP="00FC38EA">
      <w:pPr>
        <w:pStyle w:val="Corpotesto"/>
        <w:rPr>
          <w:i/>
          <w:iCs/>
          <w:sz w:val="22"/>
        </w:rPr>
      </w:pPr>
      <w:r w:rsidRPr="00FC38EA">
        <w:rPr>
          <w:i/>
          <w:iCs/>
          <w:sz w:val="22"/>
        </w:rPr>
        <w:t>Per Elisabetta intanto si compì il tempo del parto e diede alla luce un figlio. I vicini e i parenti udirono che il Signore aveva manifestato in lei la sua grande misericordia, e si rallegravano con lei.</w:t>
      </w:r>
    </w:p>
    <w:p w14:paraId="3B4AE5C8" w14:textId="77777777" w:rsidR="00FC38EA" w:rsidRPr="00FC38EA" w:rsidRDefault="00FC38EA" w:rsidP="00FC38EA">
      <w:pPr>
        <w:pStyle w:val="Corpotesto"/>
        <w:rPr>
          <w:i/>
          <w:iCs/>
          <w:sz w:val="22"/>
        </w:rPr>
      </w:pPr>
      <w:r w:rsidRPr="00FC38EA">
        <w:rPr>
          <w:i/>
          <w:iCs/>
          <w:sz w:val="22"/>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435DFBB4" w14:textId="77777777" w:rsidR="00FC38EA" w:rsidRPr="00FC38EA" w:rsidRDefault="00FC38EA" w:rsidP="00FC38EA">
      <w:pPr>
        <w:pStyle w:val="Corpotesto"/>
        <w:rPr>
          <w:i/>
          <w:iCs/>
          <w:sz w:val="22"/>
        </w:rPr>
      </w:pPr>
      <w:r w:rsidRPr="00FC38EA">
        <w:rPr>
          <w:i/>
          <w:iCs/>
          <w:sz w:val="22"/>
        </w:rPr>
        <w:t>Zaccaria, suo padre, fu colmato di Spirito Santo e profetò dicendo:</w:t>
      </w:r>
    </w:p>
    <w:p w14:paraId="078DFE43" w14:textId="77777777" w:rsidR="00FC38EA" w:rsidRPr="00FC38EA" w:rsidRDefault="00FC38EA" w:rsidP="00FC38EA">
      <w:pPr>
        <w:pStyle w:val="Corpotesto"/>
        <w:rPr>
          <w:i/>
          <w:iCs/>
          <w:sz w:val="22"/>
        </w:rPr>
      </w:pPr>
      <w:r w:rsidRPr="00FC38EA">
        <w:rPr>
          <w:i/>
          <w:iCs/>
          <w:sz w:val="22"/>
        </w:rPr>
        <w:t>«Benedetto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w:t>
      </w:r>
    </w:p>
    <w:p w14:paraId="6D6009F5" w14:textId="77777777" w:rsidR="00FC38EA" w:rsidRPr="00FC38EA" w:rsidRDefault="00FC38EA" w:rsidP="00FC38EA">
      <w:pPr>
        <w:pStyle w:val="Corpotesto"/>
        <w:rPr>
          <w:i/>
          <w:iCs/>
          <w:sz w:val="22"/>
        </w:rPr>
      </w:pPr>
      <w:r w:rsidRPr="00FC38EA">
        <w:rPr>
          <w:i/>
          <w:iCs/>
          <w:sz w:val="22"/>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p>
    <w:p w14:paraId="186AEFFF" w14:textId="77777777" w:rsidR="00FC38EA" w:rsidRDefault="00FC38EA" w:rsidP="00FC38EA">
      <w:pPr>
        <w:pStyle w:val="Corpotesto"/>
        <w:rPr>
          <w:i/>
          <w:iCs/>
          <w:sz w:val="22"/>
        </w:rPr>
      </w:pPr>
      <w:r w:rsidRPr="00FC38EA">
        <w:rPr>
          <w:i/>
          <w:iCs/>
          <w:sz w:val="22"/>
        </w:rPr>
        <w:lastRenderedPageBreak/>
        <w:t xml:space="preserve">Il bambino cresceva e si fortificava nello spirito. Visse in regioni deserte fino al giorno della sua manifestazione a Israele (Lc 1,1-80). </w:t>
      </w:r>
    </w:p>
    <w:p w14:paraId="5985C401" w14:textId="77777777" w:rsidR="00756D95" w:rsidRPr="004C1A2C" w:rsidRDefault="00756D95" w:rsidP="004C1A2C">
      <w:pPr>
        <w:pStyle w:val="Titolo3"/>
        <w:spacing w:after="240"/>
        <w:rPr>
          <w:sz w:val="22"/>
        </w:rPr>
      </w:pPr>
      <w:bookmarkStart w:id="54" w:name="_Toc62164306"/>
      <w:r w:rsidRPr="004C1A2C">
        <w:rPr>
          <w:sz w:val="22"/>
        </w:rPr>
        <w:t>Lo Spirito del Signore nel Vangelo secondo Giovanni</w:t>
      </w:r>
      <w:bookmarkEnd w:id="54"/>
    </w:p>
    <w:p w14:paraId="7BBD474E" w14:textId="77777777" w:rsidR="00FC38EA" w:rsidRPr="00FC38EA" w:rsidRDefault="00FC38EA" w:rsidP="00FC38EA">
      <w:pPr>
        <w:pStyle w:val="Corpotesto"/>
        <w:rPr>
          <w:i/>
          <w:iCs/>
          <w:sz w:val="22"/>
        </w:rPr>
      </w:pPr>
      <w:r w:rsidRPr="00FC38EA">
        <w:rPr>
          <w:i/>
          <w:iCs/>
          <w:sz w:val="22"/>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27657F96" w14:textId="77777777" w:rsidR="00FC38EA" w:rsidRPr="00FC38EA" w:rsidRDefault="00FC38EA" w:rsidP="00FC38EA">
      <w:pPr>
        <w:pStyle w:val="Corpotesto"/>
        <w:rPr>
          <w:i/>
          <w:iCs/>
          <w:sz w:val="22"/>
        </w:rPr>
      </w:pPr>
      <w:r w:rsidRPr="00FC38EA">
        <w:rPr>
          <w:i/>
          <w:iCs/>
          <w:sz w:val="22"/>
        </w:rPr>
        <w:t xml:space="preserve">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 </w:t>
      </w:r>
    </w:p>
    <w:p w14:paraId="7BDC67E5" w14:textId="77777777" w:rsidR="00FC38EA" w:rsidRPr="00FC38EA" w:rsidRDefault="00FC38EA" w:rsidP="00FC38EA">
      <w:pPr>
        <w:pStyle w:val="Corpotesto"/>
        <w:rPr>
          <w:i/>
          <w:iCs/>
          <w:sz w:val="22"/>
        </w:rPr>
      </w:pPr>
      <w:r w:rsidRPr="00FC38EA">
        <w:rPr>
          <w:i/>
          <w:iCs/>
          <w:sz w:val="22"/>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518AA431" w14:textId="77777777" w:rsidR="00FC38EA" w:rsidRPr="00FC38EA" w:rsidRDefault="00FC38EA" w:rsidP="00FC38EA">
      <w:pPr>
        <w:pStyle w:val="Corpotesto"/>
        <w:rPr>
          <w:i/>
          <w:iCs/>
          <w:sz w:val="22"/>
        </w:rPr>
      </w:pPr>
      <w:r w:rsidRPr="00FC38EA">
        <w:rPr>
          <w:i/>
          <w:iCs/>
          <w:sz w:val="22"/>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4EC9CA23" w14:textId="77777777" w:rsidR="00FC38EA" w:rsidRPr="00FC38EA" w:rsidRDefault="00FC38EA" w:rsidP="00FC38EA">
      <w:pPr>
        <w:pStyle w:val="Corpotesto"/>
        <w:rPr>
          <w:i/>
          <w:iCs/>
          <w:sz w:val="22"/>
        </w:rPr>
      </w:pPr>
      <w:r w:rsidRPr="00FC38EA">
        <w:rPr>
          <w:i/>
          <w:iCs/>
          <w:sz w:val="22"/>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2E5C6E7E" w14:textId="77777777" w:rsidR="00FC38EA" w:rsidRPr="00FC38EA" w:rsidRDefault="00FC38EA" w:rsidP="00FC38EA">
      <w:pPr>
        <w:pStyle w:val="Corpotesto"/>
        <w:rPr>
          <w:i/>
          <w:iCs/>
          <w:sz w:val="22"/>
        </w:rPr>
      </w:pPr>
      <w:r w:rsidRPr="00FC38EA">
        <w:rPr>
          <w:i/>
          <w:iCs/>
          <w:sz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2B07A015" w14:textId="77777777" w:rsidR="00FC38EA" w:rsidRPr="00FC38EA" w:rsidRDefault="00FC38EA" w:rsidP="00FC38EA">
      <w:pPr>
        <w:pStyle w:val="Corpotesto"/>
        <w:rPr>
          <w:i/>
          <w:iCs/>
          <w:sz w:val="22"/>
        </w:rPr>
      </w:pPr>
      <w:r w:rsidRPr="00FC38EA">
        <w:rPr>
          <w:i/>
          <w:iCs/>
          <w:sz w:val="22"/>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5E9503F8" w14:textId="77777777" w:rsidR="00FC38EA" w:rsidRPr="00FC38EA" w:rsidRDefault="00FC38EA" w:rsidP="00FC38EA">
      <w:pPr>
        <w:pStyle w:val="Corpotesto"/>
        <w:rPr>
          <w:i/>
          <w:iCs/>
          <w:sz w:val="22"/>
        </w:rPr>
      </w:pPr>
      <w:r w:rsidRPr="00FC38EA">
        <w:rPr>
          <w:i/>
          <w:iCs/>
          <w:sz w:val="22"/>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15C61FBB" w14:textId="77777777" w:rsidR="00FC38EA" w:rsidRPr="00FC38EA" w:rsidRDefault="00FC38EA" w:rsidP="00FC38EA">
      <w:pPr>
        <w:pStyle w:val="Corpotesto"/>
        <w:rPr>
          <w:i/>
          <w:iCs/>
          <w:sz w:val="22"/>
        </w:rPr>
      </w:pPr>
      <w:r w:rsidRPr="00FC38EA">
        <w:rPr>
          <w:i/>
          <w:iCs/>
          <w:sz w:val="22"/>
        </w:rPr>
        <w:lastRenderedPageBreak/>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6CBC0C38" w14:textId="77777777" w:rsidR="00FC38EA" w:rsidRPr="00FC38EA" w:rsidRDefault="00FC38EA" w:rsidP="00FC38EA">
      <w:pPr>
        <w:pStyle w:val="Corpotesto"/>
        <w:rPr>
          <w:i/>
          <w:iCs/>
          <w:sz w:val="22"/>
        </w:rPr>
      </w:pPr>
      <w:r w:rsidRPr="00FC38EA">
        <w:rPr>
          <w:i/>
          <w:iCs/>
          <w:sz w:val="22"/>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052D9E88" w14:textId="77777777" w:rsidR="00FC38EA" w:rsidRPr="00FC38EA" w:rsidRDefault="00FC38EA" w:rsidP="00FC38EA">
      <w:pPr>
        <w:pStyle w:val="Corpotesto"/>
        <w:rPr>
          <w:i/>
          <w:iCs/>
          <w:sz w:val="22"/>
        </w:rPr>
      </w:pPr>
      <w:r w:rsidRPr="00FC38EA">
        <w:rPr>
          <w:i/>
          <w:iCs/>
          <w:sz w:val="22"/>
        </w:rPr>
        <w:t xml:space="preserve">Gesù venne a sapere che i farisei avevano sentito dire: «Gesù fa più discepoli e battezza più di Giovanni» – sebbene non fosse Gesù in persona a battezzare, ma i suoi discepoli –, lasciò allora </w:t>
      </w:r>
      <w:smartTag w:uri="urn:schemas-microsoft-com:office:smarttags" w:element="PersonName">
        <w:smartTagPr>
          <w:attr w:name="ProductID" w:val="la Giudea"/>
        </w:smartTagPr>
        <w:r w:rsidRPr="00FC38EA">
          <w:rPr>
            <w:i/>
            <w:iCs/>
            <w:sz w:val="22"/>
          </w:rPr>
          <w:t>la Giudea</w:t>
        </w:r>
      </w:smartTag>
      <w:r w:rsidRPr="00FC38EA">
        <w:rPr>
          <w:i/>
          <w:iCs/>
          <w:sz w:val="22"/>
        </w:rPr>
        <w:t xml:space="preserve"> e si diresse di nuovo verso </w:t>
      </w:r>
      <w:smartTag w:uri="urn:schemas-microsoft-com:office:smarttags" w:element="PersonName">
        <w:smartTagPr>
          <w:attr w:name="ProductID" w:val="la Galilea."/>
        </w:smartTagPr>
        <w:r w:rsidRPr="00FC38EA">
          <w:rPr>
            <w:i/>
            <w:iCs/>
            <w:sz w:val="22"/>
          </w:rPr>
          <w:t>la Galilea.</w:t>
        </w:r>
      </w:smartTag>
      <w:r w:rsidRPr="00FC38EA">
        <w:rPr>
          <w:i/>
          <w:iCs/>
          <w:sz w:val="22"/>
        </w:rPr>
        <w:t xml:space="preserve"> Doveva perciò attraversare </w:t>
      </w:r>
      <w:smartTag w:uri="urn:schemas-microsoft-com:office:smarttags" w:element="PersonName">
        <w:smartTagPr>
          <w:attr w:name="ProductID" w:val="la Samaria."/>
        </w:smartTagPr>
        <w:r w:rsidRPr="00FC38EA">
          <w:rPr>
            <w:i/>
            <w:iCs/>
            <w:sz w:val="22"/>
          </w:rPr>
          <w:t>la Samaria.</w:t>
        </w:r>
      </w:smartTag>
    </w:p>
    <w:p w14:paraId="42278752" w14:textId="77777777" w:rsidR="00FC38EA" w:rsidRPr="00FC38EA" w:rsidRDefault="00FC38EA" w:rsidP="00FC38EA">
      <w:pPr>
        <w:pStyle w:val="Corpotesto"/>
        <w:rPr>
          <w:i/>
          <w:iCs/>
          <w:sz w:val="22"/>
        </w:rPr>
      </w:pPr>
      <w:r w:rsidRPr="00FC38EA">
        <w:rPr>
          <w:i/>
          <w:iCs/>
          <w:sz w:val="22"/>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w:t>
      </w:r>
    </w:p>
    <w:p w14:paraId="017F2C4F" w14:textId="77777777" w:rsidR="00FC38EA" w:rsidRPr="00FC38EA" w:rsidRDefault="00FC38EA" w:rsidP="00FC38EA">
      <w:pPr>
        <w:pStyle w:val="Corpotesto"/>
        <w:rPr>
          <w:i/>
          <w:iCs/>
          <w:sz w:val="22"/>
        </w:rPr>
      </w:pPr>
      <w:r w:rsidRPr="00FC38EA">
        <w:rPr>
          <w:i/>
          <w:iCs/>
          <w:sz w:val="22"/>
        </w:rPr>
        <w:t xml:space="preserve">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14:paraId="06D38C2C" w14:textId="77777777" w:rsidR="00FC38EA" w:rsidRPr="00FC38EA" w:rsidRDefault="00FC38EA" w:rsidP="00FC38EA">
      <w:pPr>
        <w:pStyle w:val="Corpotesto"/>
        <w:rPr>
          <w:i/>
          <w:iCs/>
          <w:sz w:val="22"/>
        </w:rPr>
      </w:pPr>
      <w:r w:rsidRPr="00FC38EA">
        <w:rPr>
          <w:i/>
          <w:iCs/>
          <w:sz w:val="22"/>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FC38EA">
          <w:rPr>
            <w:i/>
            <w:iCs/>
            <w:sz w:val="22"/>
          </w:rPr>
          <w:t>la Scrittura</w:t>
        </w:r>
      </w:smartTag>
      <w:r w:rsidRPr="00FC38EA">
        <w:rPr>
          <w:i/>
          <w:iCs/>
          <w:sz w:val="22"/>
        </w:rPr>
        <w:t xml:space="preserve">: Dal suo grembo sgorgheranno fiumi di acqua viva». Questo egli disse dello Spirito che avrebbero </w:t>
      </w:r>
      <w:r w:rsidRPr="00FC38EA">
        <w:rPr>
          <w:i/>
          <w:iCs/>
          <w:sz w:val="22"/>
        </w:rPr>
        <w:lastRenderedPageBreak/>
        <w:t>ricevuto i credenti in lui: infatti non vi era ancora lo Spirito, perché Gesù non era ancora stato glorificato (Gv 7,37-39).</w:t>
      </w:r>
    </w:p>
    <w:p w14:paraId="7CB533AC" w14:textId="77777777" w:rsidR="00FC38EA" w:rsidRPr="00FC38EA" w:rsidRDefault="00FC38EA" w:rsidP="00FC38EA">
      <w:pPr>
        <w:pStyle w:val="Corpotesto"/>
        <w:rPr>
          <w:i/>
          <w:iCs/>
          <w:sz w:val="22"/>
        </w:rPr>
      </w:pPr>
      <w:r w:rsidRPr="00FC38EA">
        <w:rPr>
          <w:i/>
          <w:iCs/>
          <w:sz w:val="22"/>
        </w:rPr>
        <w:t>Quando verrà il Paràclito, che io vi manderò dal Padre, lo Spirito della verità che procede dal Padre, egli darà testimonianza di me; e anche voi date testimonianza, perché siete con me fin dal principio (Gv 15,26-27).</w:t>
      </w:r>
    </w:p>
    <w:p w14:paraId="4E8C41F6" w14:textId="77777777" w:rsidR="00FC38EA" w:rsidRPr="00FC38EA" w:rsidRDefault="00FC38EA" w:rsidP="00FC38EA">
      <w:pPr>
        <w:pStyle w:val="Corpotesto"/>
        <w:rPr>
          <w:i/>
          <w:iCs/>
          <w:sz w:val="22"/>
        </w:rPr>
      </w:pPr>
      <w:r w:rsidRPr="00FC38EA">
        <w:rPr>
          <w:i/>
          <w:iCs/>
          <w:sz w:val="22"/>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75CB4EF5" w14:textId="77777777" w:rsidR="00FC38EA" w:rsidRPr="00FC38EA" w:rsidRDefault="00FC38EA" w:rsidP="00FC38EA">
      <w:pPr>
        <w:pStyle w:val="Corpotesto"/>
        <w:rPr>
          <w:i/>
          <w:iCs/>
          <w:sz w:val="22"/>
        </w:rPr>
      </w:pPr>
      <w:r w:rsidRPr="00FC38EA">
        <w:rPr>
          <w:i/>
          <w:iCs/>
          <w:sz w:val="22"/>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13A10FFB" w14:textId="77777777" w:rsidR="00FC38EA" w:rsidRPr="00FC38EA" w:rsidRDefault="00FC38EA" w:rsidP="00FC38EA">
      <w:pPr>
        <w:pStyle w:val="Corpotesto"/>
        <w:rPr>
          <w:i/>
          <w:iCs/>
          <w:sz w:val="22"/>
        </w:rPr>
      </w:pPr>
      <w:r w:rsidRPr="00FC38EA">
        <w:rPr>
          <w:i/>
          <w:iCs/>
          <w:sz w:val="22"/>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16,1-15). </w:t>
      </w:r>
    </w:p>
    <w:p w14:paraId="24EED725" w14:textId="77777777" w:rsidR="00FC38EA" w:rsidRPr="00FC38EA" w:rsidRDefault="00FC38EA" w:rsidP="00FC38EA">
      <w:pPr>
        <w:pStyle w:val="Corpotesto"/>
        <w:rPr>
          <w:i/>
          <w:iCs/>
          <w:sz w:val="22"/>
        </w:rPr>
      </w:pPr>
      <w:r w:rsidRPr="00FC38EA">
        <w:rPr>
          <w:i/>
          <w:iCs/>
          <w:sz w:val="22"/>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007F6674">
        <w:rPr>
          <w:i/>
          <w:iCs/>
          <w:sz w:val="22"/>
        </w:rPr>
        <w:t>.</w:t>
      </w:r>
      <w:r w:rsidRPr="00FC38EA">
        <w:rPr>
          <w:i/>
          <w:iCs/>
          <w:sz w:val="22"/>
        </w:rPr>
        <w:t xml:space="preserve"> </w:t>
      </w:r>
    </w:p>
    <w:p w14:paraId="79C05A70" w14:textId="77777777" w:rsidR="003D7823" w:rsidRDefault="007F6674" w:rsidP="002417DB">
      <w:pPr>
        <w:pStyle w:val="Titolo2"/>
        <w:spacing w:after="240"/>
        <w:rPr>
          <w:sz w:val="22"/>
        </w:rPr>
      </w:pPr>
      <w:bookmarkStart w:id="55" w:name="_Toc62164307"/>
      <w:r w:rsidRPr="002417DB">
        <w:rPr>
          <w:sz w:val="22"/>
        </w:rPr>
        <w:t>Il compimento della profezia proclamato da Pietro</w:t>
      </w:r>
      <w:bookmarkEnd w:id="55"/>
      <w:r w:rsidRPr="002417DB">
        <w:rPr>
          <w:sz w:val="22"/>
        </w:rPr>
        <w:t xml:space="preserve"> </w:t>
      </w:r>
    </w:p>
    <w:p w14:paraId="635A7D23" w14:textId="77777777" w:rsidR="002417DB" w:rsidRDefault="002417DB" w:rsidP="002417DB">
      <w:pPr>
        <w:pStyle w:val="Corpotesto"/>
        <w:rPr>
          <w:sz w:val="22"/>
        </w:rPr>
      </w:pPr>
      <w:r w:rsidRPr="002417DB">
        <w:rPr>
          <w:sz w:val="22"/>
        </w:rPr>
        <w:t xml:space="preserve">Il </w:t>
      </w:r>
      <w:r w:rsidR="003515B5">
        <w:rPr>
          <w:sz w:val="22"/>
        </w:rPr>
        <w:t xml:space="preserve">compimento della profezia di Gioele è annunziato dall’Apostolo Pietro il giorno della Pentecoste, subito dopo che lo Spirito Santo si era posato su quanti erano nel Cenacolo in preghiera. Nel compimento si va però infinitamente oltre la profezia. Ma tutto il Nuovo Testamento attesta e rivela questo infinitamente oltre. </w:t>
      </w:r>
    </w:p>
    <w:p w14:paraId="217F8AB3" w14:textId="77777777" w:rsidR="00D539B7" w:rsidRPr="003515B5" w:rsidRDefault="00D539B7" w:rsidP="003515B5">
      <w:pPr>
        <w:pStyle w:val="Corpotesto"/>
        <w:rPr>
          <w:i/>
          <w:iCs/>
          <w:sz w:val="22"/>
        </w:rPr>
      </w:pPr>
      <w:r w:rsidRPr="003515B5">
        <w:rPr>
          <w:i/>
          <w:iCs/>
          <w:sz w:val="22"/>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34F8A67B" w14:textId="77777777" w:rsidR="00D539B7" w:rsidRPr="003515B5" w:rsidRDefault="00D539B7" w:rsidP="003515B5">
      <w:pPr>
        <w:pStyle w:val="Corpotesto"/>
        <w:rPr>
          <w:i/>
          <w:iCs/>
          <w:sz w:val="22"/>
        </w:rPr>
      </w:pPr>
      <w:r w:rsidRPr="003515B5">
        <w:rPr>
          <w:i/>
          <w:iCs/>
          <w:sz w:val="22"/>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w:t>
      </w:r>
      <w:r w:rsidRPr="003515B5">
        <w:rPr>
          <w:i/>
          <w:iCs/>
          <w:sz w:val="22"/>
        </w:rPr>
        <w:lastRenderedPageBreak/>
        <w:t>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42179207" w14:textId="77777777" w:rsidR="00D539B7" w:rsidRPr="003515B5" w:rsidRDefault="00D539B7" w:rsidP="003515B5">
      <w:pPr>
        <w:pStyle w:val="Corpotesto"/>
        <w:rPr>
          <w:i/>
          <w:iCs/>
          <w:sz w:val="22"/>
        </w:rPr>
      </w:pPr>
      <w:r w:rsidRPr="003515B5">
        <w:rPr>
          <w:i/>
          <w:iCs/>
          <w:sz w:val="22"/>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1D49EC1D" w14:textId="77777777" w:rsidR="00D539B7" w:rsidRPr="003515B5" w:rsidRDefault="00D539B7" w:rsidP="003515B5">
      <w:pPr>
        <w:pStyle w:val="Corpotesto"/>
        <w:rPr>
          <w:i/>
          <w:iCs/>
          <w:sz w:val="22"/>
        </w:rPr>
      </w:pPr>
      <w:r w:rsidRPr="003515B5">
        <w:rPr>
          <w:i/>
          <w:iCs/>
          <w:sz w:val="22"/>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37F3D8A5" w14:textId="77777777" w:rsidR="00D539B7" w:rsidRPr="003515B5" w:rsidRDefault="00D539B7" w:rsidP="003515B5">
      <w:pPr>
        <w:pStyle w:val="Corpotesto"/>
        <w:rPr>
          <w:i/>
          <w:iCs/>
          <w:sz w:val="22"/>
        </w:rPr>
      </w:pPr>
      <w:r w:rsidRPr="003515B5">
        <w:rPr>
          <w:i/>
          <w:iCs/>
          <w:sz w:val="22"/>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20CB100E" w14:textId="77777777" w:rsidR="00D539B7" w:rsidRPr="003515B5" w:rsidRDefault="00D539B7" w:rsidP="003515B5">
      <w:pPr>
        <w:pStyle w:val="Corpotesto"/>
        <w:rPr>
          <w:i/>
          <w:iCs/>
          <w:sz w:val="22"/>
        </w:rPr>
      </w:pPr>
      <w:r w:rsidRPr="003515B5">
        <w:rPr>
          <w:i/>
          <w:iCs/>
          <w:sz w:val="22"/>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2933A1F5" w14:textId="77777777" w:rsidR="00D539B7" w:rsidRPr="003515B5" w:rsidRDefault="00D539B7" w:rsidP="003515B5">
      <w:pPr>
        <w:pStyle w:val="Corpotesto"/>
        <w:rPr>
          <w:i/>
          <w:iCs/>
          <w:sz w:val="22"/>
        </w:rPr>
      </w:pPr>
      <w:r w:rsidRPr="003515B5">
        <w:rPr>
          <w:i/>
          <w:iCs/>
          <w:sz w:val="22"/>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3CD908AC" w14:textId="77777777" w:rsidR="00D539B7" w:rsidRPr="003515B5" w:rsidRDefault="00D539B7" w:rsidP="003515B5">
      <w:pPr>
        <w:pStyle w:val="Corpotesto"/>
        <w:rPr>
          <w:i/>
          <w:iCs/>
          <w:sz w:val="22"/>
        </w:rPr>
      </w:pPr>
      <w:r w:rsidRPr="003515B5">
        <w:rPr>
          <w:i/>
          <w:iCs/>
          <w:sz w:val="22"/>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6D2E9210" w14:textId="77777777" w:rsidR="00D539B7" w:rsidRPr="003515B5" w:rsidRDefault="00D539B7" w:rsidP="003515B5">
      <w:pPr>
        <w:pStyle w:val="Corpotesto"/>
        <w:rPr>
          <w:i/>
          <w:iCs/>
          <w:sz w:val="22"/>
        </w:rPr>
      </w:pPr>
      <w:r w:rsidRPr="003515B5">
        <w:rPr>
          <w:i/>
          <w:iCs/>
          <w:sz w:val="22"/>
        </w:rPr>
        <w:t>Disse il Signore al mio Signore: siedi alla mia destra, finché io ponga i tuoi nemici come sgabello dei tuoi piedi.</w:t>
      </w:r>
    </w:p>
    <w:p w14:paraId="2EA65903" w14:textId="77777777" w:rsidR="00D539B7" w:rsidRPr="003515B5" w:rsidRDefault="00D539B7" w:rsidP="003515B5">
      <w:pPr>
        <w:pStyle w:val="Corpotesto"/>
        <w:rPr>
          <w:i/>
          <w:iCs/>
          <w:sz w:val="22"/>
        </w:rPr>
      </w:pPr>
      <w:r w:rsidRPr="003515B5">
        <w:rPr>
          <w:i/>
          <w:iCs/>
          <w:sz w:val="22"/>
        </w:rPr>
        <w:t>Sappia dunque con certezza tutta la casa d’Israele che Dio ha costituito Signore e Cristo quel Gesù che voi avete crocifisso».</w:t>
      </w:r>
    </w:p>
    <w:p w14:paraId="3EB1A2D4" w14:textId="77777777" w:rsidR="00D539B7" w:rsidRPr="003515B5" w:rsidRDefault="00D539B7" w:rsidP="003515B5">
      <w:pPr>
        <w:pStyle w:val="Corpotesto"/>
        <w:rPr>
          <w:i/>
          <w:iCs/>
          <w:sz w:val="22"/>
        </w:rPr>
      </w:pPr>
      <w:r w:rsidRPr="003515B5">
        <w:rPr>
          <w:i/>
          <w:iCs/>
          <w:sz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3FC07795" w14:textId="77777777" w:rsidR="00D539B7" w:rsidRPr="003515B5" w:rsidRDefault="00D539B7" w:rsidP="003515B5">
      <w:pPr>
        <w:pStyle w:val="Corpotesto"/>
        <w:rPr>
          <w:i/>
          <w:iCs/>
          <w:sz w:val="22"/>
        </w:rPr>
      </w:pPr>
      <w:r w:rsidRPr="003515B5">
        <w:rPr>
          <w:i/>
          <w:iCs/>
          <w:sz w:val="22"/>
        </w:rPr>
        <w:t xml:space="preserve">Erano perseveranti nell’insegnamento degli apostoli e nella comunione, nello spezzare il pane e nelle preghiere. Un senso di timore era in tutti, e prodigi e segni avvenivano </w:t>
      </w:r>
      <w:r w:rsidRPr="003515B5">
        <w:rPr>
          <w:i/>
          <w:iCs/>
          <w:sz w:val="22"/>
        </w:rPr>
        <w:lastRenderedPageBreak/>
        <w:t>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w:t>
      </w:r>
    </w:p>
    <w:p w14:paraId="55B85D6E" w14:textId="77777777" w:rsidR="00D539B7" w:rsidRPr="003515B5" w:rsidRDefault="003515B5" w:rsidP="003515B5">
      <w:pPr>
        <w:pStyle w:val="Titolo2"/>
        <w:spacing w:after="240"/>
        <w:rPr>
          <w:i w:val="0"/>
          <w:iCs w:val="0"/>
          <w:sz w:val="22"/>
        </w:rPr>
      </w:pPr>
      <w:bookmarkStart w:id="56" w:name="_Toc62164308"/>
      <w:r w:rsidRPr="003515B5">
        <w:rPr>
          <w:i w:val="0"/>
          <w:iCs w:val="0"/>
          <w:sz w:val="22"/>
        </w:rPr>
        <w:t>L’infinitamente oltre la profezia di Gioele</w:t>
      </w:r>
      <w:bookmarkEnd w:id="56"/>
    </w:p>
    <w:p w14:paraId="1CE517AF" w14:textId="77777777" w:rsidR="00EB0D0C" w:rsidRDefault="003515B5" w:rsidP="002417DB">
      <w:pPr>
        <w:pStyle w:val="Corpotesto"/>
        <w:rPr>
          <w:sz w:val="22"/>
        </w:rPr>
      </w:pPr>
      <w:r>
        <w:rPr>
          <w:sz w:val="22"/>
        </w:rPr>
        <w:t>Leggendo quanto avviene nel Nuovo Testamento in relazione allo Spirito Santo</w:t>
      </w:r>
      <w:r w:rsidR="00785E9B">
        <w:rPr>
          <w:sz w:val="22"/>
        </w:rPr>
        <w:t>,</w:t>
      </w:r>
      <w:r>
        <w:rPr>
          <w:sz w:val="22"/>
        </w:rPr>
        <w:t xml:space="preserve"> urge mettere in evidenza alcune verità, che sono vera essenza della rivelazione. Oggi è proprio su queste due verità che regna tanta confusione. Una di esse è stata anche oscurata, con conseguenze disastrose per il popolo di Dio e anche per il mondo. La salvezza è sempre dalla pienezza della verità. Si estingue una verità, si estingue la salvezza, perché si estingue la luce che guida alla salvezza.</w:t>
      </w:r>
    </w:p>
    <w:p w14:paraId="1BCA5C6F" w14:textId="77777777" w:rsidR="003515B5" w:rsidRDefault="003515B5" w:rsidP="003515B5">
      <w:pPr>
        <w:pStyle w:val="Titolo3"/>
        <w:spacing w:after="240"/>
        <w:rPr>
          <w:sz w:val="22"/>
        </w:rPr>
      </w:pPr>
      <w:bookmarkStart w:id="57" w:name="_Toc62164309"/>
      <w:r w:rsidRPr="003515B5">
        <w:rPr>
          <w:sz w:val="22"/>
        </w:rPr>
        <w:t>Lo Spirito è dato dall’Alto come origine</w:t>
      </w:r>
      <w:bookmarkEnd w:id="57"/>
    </w:p>
    <w:p w14:paraId="3D48C938" w14:textId="77777777" w:rsidR="003515B5" w:rsidRDefault="00AF0C27" w:rsidP="00AF0C27">
      <w:pPr>
        <w:pStyle w:val="Corpotesto"/>
        <w:rPr>
          <w:sz w:val="22"/>
        </w:rPr>
      </w:pPr>
      <w:r w:rsidRPr="00AF0C27">
        <w:rPr>
          <w:sz w:val="22"/>
        </w:rPr>
        <w:t xml:space="preserve">Cristo </w:t>
      </w:r>
      <w:r>
        <w:rPr>
          <w:sz w:val="22"/>
        </w:rPr>
        <w:t>Gesù è la sorgente perenne dello Spirito Santo. È il Padre che sempre lo dona, ma il Padre dona sempre lo Spirito che è il frutto di Cristo e del suo corpo.</w:t>
      </w:r>
    </w:p>
    <w:p w14:paraId="2C5C3A58" w14:textId="77777777" w:rsidR="00AF0C27" w:rsidRDefault="00AF0C27" w:rsidP="00AF0C27">
      <w:pPr>
        <w:pStyle w:val="Corpotesto"/>
        <w:rPr>
          <w:sz w:val="22"/>
        </w:rPr>
      </w:pPr>
      <w:r>
        <w:rPr>
          <w:sz w:val="22"/>
        </w:rPr>
        <w:t>Sappiamo che dopo il Battesimo presso il fiume Giordano, lo Spirito Santo si è posato su Gesù, costituendo</w:t>
      </w:r>
      <w:r w:rsidR="00785E9B">
        <w:rPr>
          <w:sz w:val="22"/>
        </w:rPr>
        <w:t>lo</w:t>
      </w:r>
      <w:r>
        <w:rPr>
          <w:sz w:val="22"/>
        </w:rPr>
        <w:t xml:space="preserve"> Messia, Santo di Dio, Cristo del Signore. Sappiamo anche, dal Vangelo secondo Giovanni, che lo Spirito sgorga dal cuore di Cristo e si riversa su tutta la terra. Conosciamo altresì che è stato Gesù Signore ad alitare sugli Apostoli lo Spirito Santo la sera della Pasqua. È il corpo di Cristo che fruttifica lo Spirito Santo ed è dal corpo di Cristo che sempre lo Spirito va fruttificato e offerto, donato agli uomini.</w:t>
      </w:r>
    </w:p>
    <w:p w14:paraId="69370301" w14:textId="77777777" w:rsidR="00AF0C27" w:rsidRDefault="00AF0C27" w:rsidP="00AF0C27">
      <w:pPr>
        <w:pStyle w:val="Corpotesto"/>
        <w:rPr>
          <w:sz w:val="22"/>
        </w:rPr>
      </w:pPr>
      <w:r>
        <w:rPr>
          <w:sz w:val="22"/>
        </w:rPr>
        <w:t>È sempre il Padre che manda lo Spirito Santo. Ma perché il Padre lo mandi è necessario che il corpo di Cristo lo fruttifichi e lo versi nei cuori. Senza la fruttificazione del cristiano dello Spirito Santo, la sua opera nel mondo e nella propria vita sarà sempre sterile. Non produrrà alcun frutto né di conversione e né di salvezza.</w:t>
      </w:r>
    </w:p>
    <w:p w14:paraId="7E7B30AD" w14:textId="77777777" w:rsidR="00AF0C27" w:rsidRDefault="00AF0C27" w:rsidP="00AF0C27">
      <w:pPr>
        <w:pStyle w:val="Corpotesto"/>
        <w:rPr>
          <w:sz w:val="22"/>
        </w:rPr>
      </w:pPr>
      <w:r>
        <w:rPr>
          <w:sz w:val="22"/>
        </w:rPr>
        <w:t>Questa prima verità deve rivelarcene una seconda. Poiché è lo Spirito che converte il cuore quando la Parola di Cristo, proferita dal cristiano, giunge all’orecchio di una persona, non è l’insegnamento, l’annunzio, la predicazione da soli che convertono. Ma è lo Spirito del Signore fruttificato da colui che la Parola annunzia, insegna, dice, proferisce. Se il datore della Parola è senza lo Spirito, anche la Parola è senza lo Spirito e nessuna conversione si compie. Manca lo Spirito che sempre deve accompagnare la Parola. La Parola deve portare lo Spirito. Lo Spirito deve portare la Parola. Sempre. In modo indiss</w:t>
      </w:r>
      <w:r w:rsidR="00785E9B">
        <w:rPr>
          <w:sz w:val="22"/>
        </w:rPr>
        <w:t>olubile. Per questo è necessario</w:t>
      </w:r>
      <w:r>
        <w:rPr>
          <w:sz w:val="22"/>
        </w:rPr>
        <w:t xml:space="preserve"> che ogni datore della Parola sia colmo di Spirito Santo. </w:t>
      </w:r>
      <w:r w:rsidR="007258D6">
        <w:rPr>
          <w:sz w:val="22"/>
        </w:rPr>
        <w:t>Se</w:t>
      </w:r>
      <w:r w:rsidR="00785E9B">
        <w:rPr>
          <w:sz w:val="22"/>
        </w:rPr>
        <w:t>nza lo Spirito di Dio n</w:t>
      </w:r>
      <w:r w:rsidR="007258D6">
        <w:rPr>
          <w:sz w:val="22"/>
        </w:rPr>
        <w:t>on c’è conversione.</w:t>
      </w:r>
    </w:p>
    <w:p w14:paraId="57074B97" w14:textId="77777777" w:rsidR="007258D6" w:rsidRDefault="007258D6" w:rsidP="00AF0C27">
      <w:pPr>
        <w:pStyle w:val="Corpotesto"/>
        <w:rPr>
          <w:sz w:val="22"/>
        </w:rPr>
      </w:pPr>
      <w:r>
        <w:rPr>
          <w:sz w:val="22"/>
        </w:rPr>
        <w:t>Allora, subito, all’istante, il problema si sposta dal mondo al discepolo di Gesù. Non è il mondo refrattario al messaggio di Cristo Signore. È il discepolo di Cristo Signore che si presenta al mondo con una Parola che mai potrà entrare in un cuore, perché essa non è accompagnata dallo Spirito del Signore, il solo che la fa attecchire al cuore, perché in essa si sviluppi con tutta la sua potenza di conversione e di fede.</w:t>
      </w:r>
    </w:p>
    <w:p w14:paraId="4DEBCBAD" w14:textId="77777777" w:rsidR="007258D6" w:rsidRPr="00AF0C27" w:rsidRDefault="007258D6" w:rsidP="00AF0C27">
      <w:pPr>
        <w:pStyle w:val="Corpotesto"/>
        <w:rPr>
          <w:sz w:val="22"/>
        </w:rPr>
      </w:pPr>
      <w:r>
        <w:rPr>
          <w:sz w:val="22"/>
        </w:rPr>
        <w:t>Perché il Padre doni lo Spirito è necessario che noi diamo lo Spirito al Padre. Noi facciamo dono dello Spirito al Padre, il Padre fa dono dello Spirito alle anime che lui chiama alla salvezza. Se noi non diamo lo Spirito al Padre, il Padre non può dare lo Spirito e il mondo rimane nelle sue tenebre. Questa missione è del corpo di Cristo. Cristo Gesù ha dato tutto lo Spirito al Padre. Il Padre lo ha versato sugli Apostoli. Ora spetta agli Apostoli dare tutto lo Spirito al Padre perché il Padre lo vers</w:t>
      </w:r>
      <w:r w:rsidR="00785E9B">
        <w:rPr>
          <w:sz w:val="22"/>
        </w:rPr>
        <w:t>ò</w:t>
      </w:r>
      <w:r>
        <w:rPr>
          <w:sz w:val="22"/>
        </w:rPr>
        <w:t xml:space="preserve"> sul mondo </w:t>
      </w:r>
      <w:r>
        <w:rPr>
          <w:sz w:val="22"/>
        </w:rPr>
        <w:lastRenderedPageBreak/>
        <w:t xml:space="preserve">intero. Assieme agli Apostoli, lo deve dare secondo la particolarità del suo ministero e del suo carisma, ogni discepolo di Gesù, ogni battezzato nello Spirito Santo. </w:t>
      </w:r>
    </w:p>
    <w:p w14:paraId="69F1944C" w14:textId="77777777" w:rsidR="003515B5" w:rsidRPr="003515B5" w:rsidRDefault="003515B5" w:rsidP="003515B5">
      <w:pPr>
        <w:pStyle w:val="Titolo3"/>
        <w:spacing w:after="240"/>
        <w:rPr>
          <w:sz w:val="22"/>
        </w:rPr>
      </w:pPr>
      <w:bookmarkStart w:id="58" w:name="_Toc62164310"/>
      <w:r w:rsidRPr="003515B5">
        <w:rPr>
          <w:sz w:val="22"/>
        </w:rPr>
        <w:t>Lo Spirito è dato dal cuore come frutto</w:t>
      </w:r>
      <w:bookmarkEnd w:id="58"/>
    </w:p>
    <w:p w14:paraId="73D30963" w14:textId="77777777" w:rsidR="003515B5" w:rsidRDefault="007258D6" w:rsidP="002417DB">
      <w:pPr>
        <w:pStyle w:val="Corpotesto"/>
        <w:rPr>
          <w:sz w:val="22"/>
        </w:rPr>
      </w:pPr>
      <w:r>
        <w:rPr>
          <w:sz w:val="22"/>
        </w:rPr>
        <w:t>Immagine perfetta di come si dona lo Spirito dal cuore è la Vergine Maria. Lei è piena di Spirito Santo. Si reca nella casa di Zaccaria, saluta Elisabetta, lo Spirito che è tutto in Maria attraverso il suo soffio, o alito che si trasforma in voce, si posa tutto su Elisabetta. In lei lo Spirito diviene Spirito di profezia e di santificazione. Attraverso la sua voce canta tutto il mistero di Maria. Nel suo seno Giovanni viene colmato di Spirito Santo, secondo la parola dell’Angelo detta a Zaccaria nel tempio del Signore.</w:t>
      </w:r>
    </w:p>
    <w:p w14:paraId="021C1CBF" w14:textId="77777777" w:rsidR="007258D6" w:rsidRDefault="007258D6" w:rsidP="002417DB">
      <w:pPr>
        <w:pStyle w:val="Corpotesto"/>
        <w:rPr>
          <w:sz w:val="22"/>
        </w:rPr>
      </w:pPr>
      <w:r>
        <w:rPr>
          <w:sz w:val="22"/>
        </w:rPr>
        <w:t>Osserviamo quanto avviene con Pietro. Tutto lo Spirito del Signore è su di lui e si versa su quanti lo stanno ascoltando come Spirito di conversione e di pentimento. Poi Pietro li immerge nelle a</w:t>
      </w:r>
      <w:r w:rsidR="00785E9B">
        <w:rPr>
          <w:sz w:val="22"/>
        </w:rPr>
        <w:t>cque del Battesimo e il Padre li</w:t>
      </w:r>
      <w:r>
        <w:rPr>
          <w:sz w:val="22"/>
        </w:rPr>
        <w:t xml:space="preserve"> colma di Spirito Santo. Ma è lo Spirito versato da Pietro che opera la conversione per mezzo della Parola. Senza conversione e pentimento, mai potrà essere dato lo Spirito dei Sacramenti.</w:t>
      </w:r>
    </w:p>
    <w:p w14:paraId="0B876F95" w14:textId="77777777" w:rsidR="007258D6" w:rsidRDefault="00EC7BAB" w:rsidP="002417DB">
      <w:pPr>
        <w:pStyle w:val="Corpotesto"/>
        <w:rPr>
          <w:sz w:val="22"/>
        </w:rPr>
      </w:pPr>
      <w:r>
        <w:rPr>
          <w:sz w:val="22"/>
        </w:rPr>
        <w:t>Lo Spirito di conversione e di pentimento deve essere fruttificato dagli Apostoli e da quanti sono stati battezzati nel nome del Padre e del Figlio e dello Spirito Santo, ognuno</w:t>
      </w:r>
      <w:r w:rsidR="00785E9B">
        <w:rPr>
          <w:sz w:val="22"/>
        </w:rPr>
        <w:t xml:space="preserve"> secondo ministero e carisma suo</w:t>
      </w:r>
      <w:r>
        <w:rPr>
          <w:sz w:val="22"/>
        </w:rPr>
        <w:t xml:space="preserve"> proprio. Oggi è questa fruttificazione che è stata cancellata. La Parola è di informazione, non di conversione e neanche di pentimento. Una parola di informazione a nulla serve. Non produce salvezza. Quando il cristiano si convincerà che la conversione è lui che deve produrla, generarla, producendo e fruttificando lo Spirito di conversione, tutta la Pastorale da parola di informazione diventerà Parola di conversione, di pentimento, di salvezza.</w:t>
      </w:r>
    </w:p>
    <w:p w14:paraId="65D05057" w14:textId="77777777" w:rsidR="003515B5" w:rsidRPr="0039307B" w:rsidRDefault="003515B5" w:rsidP="0039307B">
      <w:pPr>
        <w:pStyle w:val="Titolo2"/>
        <w:spacing w:after="240"/>
        <w:rPr>
          <w:sz w:val="22"/>
        </w:rPr>
      </w:pPr>
      <w:bookmarkStart w:id="59" w:name="_Toc62164311"/>
      <w:r w:rsidRPr="0039307B">
        <w:rPr>
          <w:sz w:val="22"/>
        </w:rPr>
        <w:t>Lo Spirito si alimenta nel Corpo di Cristo per la sua crescita</w:t>
      </w:r>
      <w:bookmarkEnd w:id="59"/>
    </w:p>
    <w:p w14:paraId="03A706B2" w14:textId="77777777" w:rsidR="00EB0D0C" w:rsidRDefault="00EC7BAB" w:rsidP="002417DB">
      <w:pPr>
        <w:pStyle w:val="Corpotesto"/>
        <w:rPr>
          <w:sz w:val="22"/>
        </w:rPr>
      </w:pPr>
      <w:r>
        <w:rPr>
          <w:sz w:val="22"/>
        </w:rPr>
        <w:t xml:space="preserve">La seconda verità anch’essa cancellata dalla mente e dal cuore dei discepoli di Gesù è quella che ci insegna e ci rivela che lo Spirito Santo cresce e fruttifica solo nel corpo di Cristo.  </w:t>
      </w:r>
      <w:r w:rsidR="00DE580D">
        <w:rPr>
          <w:sz w:val="22"/>
        </w:rPr>
        <w:t xml:space="preserve">Ora nel corpo di Cristo si rimane se si è nella grazia del Signore, vivendo di obbedienza ad ogni sua Parola. Se non si è nella Parola, non si è nel corpo di Cristo, non si fruttifica Spirito Santo e di conseguenza neanche lo si può donare a Dio perché lo versi nei cuori come Spirito di conversione e di pentimento. </w:t>
      </w:r>
    </w:p>
    <w:p w14:paraId="39B890D7" w14:textId="77777777" w:rsidR="00DE580D" w:rsidRDefault="00DE580D" w:rsidP="002417DB">
      <w:pPr>
        <w:pStyle w:val="Corpotesto"/>
        <w:rPr>
          <w:sz w:val="22"/>
        </w:rPr>
      </w:pPr>
      <w:r>
        <w:rPr>
          <w:sz w:val="22"/>
        </w:rPr>
        <w:t>Fuori del corpo di Cristo, per ritornare alla profezia di Gioele, cavallette, locuste, bruchi e grilli, divorano ogni traccia di Cristo e dello Spirito Santo in noi e noi diveniamo deserto. Per noi la carestia dello Spirito avvolge la terra. Proviamo a leggere con significato spirituale la profezia di Gioele e pensi</w:t>
      </w:r>
      <w:r w:rsidR="00785E9B">
        <w:rPr>
          <w:sz w:val="22"/>
        </w:rPr>
        <w:t>amo</w:t>
      </w:r>
      <w:r>
        <w:rPr>
          <w:sz w:val="22"/>
        </w:rPr>
        <w:t xml:space="preserve"> alla desertificazione della nostra anima e del nostro cuore e della nostra mente. Proviamo anche a leggere l’invito del profeta Gioiele come a noi rivolto, come intera Chiesa di Dio, ad una profonda conversione, se vogliamo che il deserto del mondo ritorn</w:t>
      </w:r>
      <w:r w:rsidR="00785E9B">
        <w:rPr>
          <w:sz w:val="22"/>
        </w:rPr>
        <w:t>i</w:t>
      </w:r>
      <w:r>
        <w:rPr>
          <w:sz w:val="22"/>
        </w:rPr>
        <w:t xml:space="preserve"> ad essere vero giardino.  È una lettura spirituale che merita di essere presa in seria considerazione. </w:t>
      </w:r>
    </w:p>
    <w:p w14:paraId="78994817" w14:textId="77777777" w:rsidR="00DE580D" w:rsidRPr="0012591D" w:rsidRDefault="00DE580D" w:rsidP="0012591D">
      <w:pPr>
        <w:pStyle w:val="Corpotesto"/>
        <w:rPr>
          <w:i/>
          <w:iCs/>
          <w:sz w:val="22"/>
        </w:rPr>
      </w:pPr>
      <w:r w:rsidRPr="0012591D">
        <w:rPr>
          <w:i/>
          <w:iCs/>
          <w:sz w:val="22"/>
        </w:rPr>
        <w:t>Parola del Signore, rivolta a Gioele, figlio di Petuèl.</w:t>
      </w:r>
    </w:p>
    <w:p w14:paraId="2B6F9F34" w14:textId="77777777" w:rsidR="00DE580D" w:rsidRPr="0012591D" w:rsidRDefault="00DE580D" w:rsidP="0012591D">
      <w:pPr>
        <w:pStyle w:val="Corpotesto"/>
        <w:rPr>
          <w:i/>
          <w:iCs/>
          <w:sz w:val="22"/>
        </w:rPr>
      </w:pPr>
      <w:r w:rsidRPr="0012591D">
        <w:rPr>
          <w:i/>
          <w:iCs/>
          <w:sz w:val="22"/>
        </w:rPr>
        <w:t>Udite questo, anziani, porgete l’orecchio, voi tutti abitanti della regione. Accadde mai cosa simile ai giorni vostri o ai giorni dei vostri padri? Raccontatelo ai vostri figli, e i vostri figli ai loro figli, e i loro figli alla generazione seguente.</w:t>
      </w:r>
    </w:p>
    <w:p w14:paraId="743B69AD" w14:textId="77777777" w:rsidR="00DE580D" w:rsidRPr="0012591D" w:rsidRDefault="00DE580D" w:rsidP="0012591D">
      <w:pPr>
        <w:pStyle w:val="Corpotesto"/>
        <w:rPr>
          <w:i/>
          <w:iCs/>
          <w:sz w:val="22"/>
        </w:rPr>
      </w:pPr>
      <w:r w:rsidRPr="0012591D">
        <w:rPr>
          <w:i/>
          <w:iCs/>
          <w:sz w:val="22"/>
        </w:rPr>
        <w:t>Quello che ha lasciato la cavalletta l’ha divorato la locusta; quello che ha lasciato la locusta l’ha divorato il bruco; quello che ha lasciato il bruco l’ha divorato il grillo.</w:t>
      </w:r>
    </w:p>
    <w:p w14:paraId="2651FF3F" w14:textId="77777777" w:rsidR="00DE580D" w:rsidRPr="0012591D" w:rsidRDefault="00DE580D" w:rsidP="0012591D">
      <w:pPr>
        <w:pStyle w:val="Corpotesto"/>
        <w:rPr>
          <w:i/>
          <w:iCs/>
          <w:sz w:val="22"/>
        </w:rPr>
      </w:pPr>
      <w:r w:rsidRPr="0012591D">
        <w:rPr>
          <w:i/>
          <w:iCs/>
          <w:sz w:val="22"/>
        </w:rPr>
        <w:t xml:space="preserve">Svegliatevi, ubriachi, e piangete, voi tutti che bevete vino, urlate per il vino nuovo che vi è tolto di bocca. Poiché è venuta contro il mio paese una nazione potente e </w:t>
      </w:r>
      <w:r w:rsidRPr="0012591D">
        <w:rPr>
          <w:i/>
          <w:iCs/>
          <w:sz w:val="22"/>
        </w:rPr>
        <w:lastRenderedPageBreak/>
        <w:t>innumerevole, che ha denti di leone, mascelle di leonessa. Ha fatto delle mie viti una desolazione e tronconi delle piante di fico; ha tutto scortecciato e abbandonato, i loro rami appaiono bianchi.</w:t>
      </w:r>
    </w:p>
    <w:p w14:paraId="32B9CEDB" w14:textId="77777777" w:rsidR="00DE580D" w:rsidRPr="0012591D" w:rsidRDefault="00DE580D" w:rsidP="0012591D">
      <w:pPr>
        <w:pStyle w:val="Corpotesto"/>
        <w:rPr>
          <w:i/>
          <w:iCs/>
          <w:sz w:val="22"/>
        </w:rPr>
      </w:pPr>
      <w:r w:rsidRPr="0012591D">
        <w:rPr>
          <w:i/>
          <w:iCs/>
          <w:sz w:val="22"/>
        </w:rPr>
        <w:t>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venuto a mancare il vino nuovo, è esaurito l’olio.</w:t>
      </w:r>
    </w:p>
    <w:p w14:paraId="1D417F87" w14:textId="77777777" w:rsidR="00DE580D" w:rsidRPr="0012591D" w:rsidRDefault="00DE580D" w:rsidP="0012591D">
      <w:pPr>
        <w:pStyle w:val="Corpotesto"/>
        <w:rPr>
          <w:i/>
          <w:iCs/>
          <w:sz w:val="22"/>
        </w:rPr>
      </w:pPr>
      <w:r w:rsidRPr="0012591D">
        <w:rPr>
          <w:i/>
          <w:iCs/>
          <w:sz w:val="22"/>
        </w:rPr>
        <w:t>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w:t>
      </w:r>
    </w:p>
    <w:p w14:paraId="74C61AF5" w14:textId="77777777" w:rsidR="00DE580D" w:rsidRPr="0012591D" w:rsidRDefault="00DE580D" w:rsidP="0012591D">
      <w:pPr>
        <w:pStyle w:val="Corpotesto"/>
        <w:rPr>
          <w:i/>
          <w:iCs/>
          <w:sz w:val="22"/>
        </w:rPr>
      </w:pPr>
      <w:r w:rsidRPr="0012591D">
        <w:rPr>
          <w:i/>
          <w:iCs/>
          <w:sz w:val="22"/>
        </w:rPr>
        <w:t>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w:t>
      </w:r>
    </w:p>
    <w:p w14:paraId="6F051CB1" w14:textId="77777777" w:rsidR="00DE580D" w:rsidRPr="0012591D" w:rsidRDefault="00DE580D" w:rsidP="0012591D">
      <w:pPr>
        <w:pStyle w:val="Corpotesto"/>
        <w:rPr>
          <w:i/>
          <w:iCs/>
          <w:sz w:val="22"/>
        </w:rPr>
      </w:pPr>
      <w:r w:rsidRPr="0012591D">
        <w:rPr>
          <w:i/>
          <w:iCs/>
          <w:sz w:val="22"/>
        </w:rPr>
        <w:t>Sono marciti i semi sotto le loro zolle, i granai sono vuoti, distrutti i magazzini, perché è venuto a mancare il grano. Come geme il bestiame! Vanno errando le mandrie dei buoi, perché non hanno più pascoli; anche le greggi di pecore vanno in rovina.</w:t>
      </w:r>
    </w:p>
    <w:p w14:paraId="322A9D86" w14:textId="77777777" w:rsidR="00DE580D" w:rsidRPr="0012591D" w:rsidRDefault="00DE580D" w:rsidP="0012591D">
      <w:pPr>
        <w:pStyle w:val="Corpotesto"/>
        <w:rPr>
          <w:i/>
          <w:iCs/>
          <w:sz w:val="22"/>
        </w:rPr>
      </w:pPr>
      <w:r w:rsidRPr="0012591D">
        <w:rPr>
          <w:i/>
          <w:iCs/>
          <w:sz w:val="22"/>
        </w:rPr>
        <w:t xml:space="preserve">A te, Signore, io grido, perché il fuoco ha divorato i pascoli della steppa e la fiamma ha bruciato tutti gli alberi della campagna. Anche gli animali selvatici sospirano a te, perché sono secchi i corsi d’acqua  e il fuoco ha divorato i pascoli della steppa (Gl 1,1-20). </w:t>
      </w:r>
    </w:p>
    <w:p w14:paraId="27E9F4D3" w14:textId="77777777" w:rsidR="00DE580D" w:rsidRPr="0012591D" w:rsidRDefault="00DE580D" w:rsidP="0012591D">
      <w:pPr>
        <w:pStyle w:val="Corpotesto"/>
        <w:rPr>
          <w:i/>
          <w:iCs/>
          <w:sz w:val="22"/>
        </w:rPr>
      </w:pPr>
      <w:r w:rsidRPr="0012591D">
        <w:rPr>
          <w:i/>
          <w:iCs/>
          <w:sz w:val="22"/>
        </w:rPr>
        <w:t>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w:t>
      </w:r>
    </w:p>
    <w:p w14:paraId="5561FFA5" w14:textId="77777777" w:rsidR="00DE580D" w:rsidRPr="0012591D" w:rsidRDefault="00DE580D" w:rsidP="0012591D">
      <w:pPr>
        <w:pStyle w:val="Corpotesto"/>
        <w:rPr>
          <w:i/>
          <w:iCs/>
          <w:sz w:val="22"/>
        </w:rPr>
      </w:pPr>
      <w:r w:rsidRPr="0012591D">
        <w:rPr>
          <w:i/>
          <w:iCs/>
          <w:sz w:val="22"/>
        </w:rPr>
        <w:t>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w:t>
      </w:r>
    </w:p>
    <w:p w14:paraId="2B99313D" w14:textId="77777777" w:rsidR="00DE580D" w:rsidRPr="0012591D" w:rsidRDefault="00DE580D" w:rsidP="0012591D">
      <w:pPr>
        <w:pStyle w:val="Corpotesto"/>
        <w:rPr>
          <w:i/>
          <w:iCs/>
          <w:sz w:val="22"/>
        </w:rPr>
      </w:pPr>
      <w:r w:rsidRPr="0012591D">
        <w:rPr>
          <w:i/>
          <w:iCs/>
          <w:sz w:val="22"/>
        </w:rPr>
        <w:t>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w:t>
      </w:r>
    </w:p>
    <w:p w14:paraId="2F02B1E6" w14:textId="77777777" w:rsidR="00DE580D" w:rsidRPr="0012591D" w:rsidRDefault="00DE580D" w:rsidP="0012591D">
      <w:pPr>
        <w:pStyle w:val="Corpotesto"/>
        <w:rPr>
          <w:i/>
          <w:iCs/>
          <w:sz w:val="22"/>
        </w:rPr>
      </w:pPr>
      <w:r w:rsidRPr="0012591D">
        <w:rPr>
          <w:i/>
          <w:iCs/>
          <w:sz w:val="22"/>
        </w:rPr>
        <w:t>Davanti a lui la terra trema, il cielo si scuote, il sole, la luna si oscurano e le stelle cessano di brillare. Il Signore fa udire la sua voce dinanzi alla sua schiera: molto grande è il suo esercito, potente nell’eseguire i suoi ordini! Grande è il giorno del Signore, davvero terribile: chi potrà sostenerlo?</w:t>
      </w:r>
    </w:p>
    <w:p w14:paraId="156F9C00" w14:textId="77777777" w:rsidR="00DE580D" w:rsidRPr="0012591D" w:rsidRDefault="00DE580D" w:rsidP="0012591D">
      <w:pPr>
        <w:pStyle w:val="Corpotesto"/>
        <w:rPr>
          <w:i/>
          <w:iCs/>
          <w:sz w:val="22"/>
        </w:rPr>
      </w:pPr>
      <w:r w:rsidRPr="0012591D">
        <w:rPr>
          <w:i/>
          <w:iCs/>
          <w:sz w:val="22"/>
        </w:rPr>
        <w:t xml:space="preserve">«Or dunque – oracolo del Signore –, ritornate a me con tutto il cuore, con digiuni, con pianti e lamenti. Laceratevi il cuore e non le vesti, ritornate al Signore, vostro Dio, perché egli è misericordioso e pietoso, lento all’ira, di grande amore, pronto a ravvedersi riguardo al male». </w:t>
      </w:r>
    </w:p>
    <w:p w14:paraId="75C05E80" w14:textId="77777777" w:rsidR="00DE580D" w:rsidRPr="0012591D" w:rsidRDefault="00DE580D" w:rsidP="0012591D">
      <w:pPr>
        <w:pStyle w:val="Corpotesto"/>
        <w:rPr>
          <w:i/>
          <w:iCs/>
          <w:sz w:val="22"/>
        </w:rPr>
      </w:pPr>
      <w:r w:rsidRPr="0012591D">
        <w:rPr>
          <w:i/>
          <w:iCs/>
          <w:sz w:val="22"/>
        </w:rPr>
        <w:lastRenderedPageBreak/>
        <w:t>Chi sa che non cambi e si ravveda e lasci dietro a sé una benedizione? Offerta e libagione per il Signore, vostro Dio. Suonate il corno in Sion, proclamate un solenne digiuno, convocate una riunione sacra.</w:t>
      </w:r>
    </w:p>
    <w:p w14:paraId="6FF63EAC" w14:textId="77777777" w:rsidR="00DE580D" w:rsidRPr="0012591D" w:rsidRDefault="00DE580D" w:rsidP="0012591D">
      <w:pPr>
        <w:pStyle w:val="Corpotesto"/>
        <w:rPr>
          <w:i/>
          <w:iCs/>
          <w:sz w:val="22"/>
        </w:rPr>
      </w:pPr>
      <w:r w:rsidRPr="0012591D">
        <w:rPr>
          <w:i/>
          <w:iCs/>
          <w:sz w:val="22"/>
        </w:rPr>
        <w:t xml:space="preserve">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w:t>
      </w:r>
    </w:p>
    <w:p w14:paraId="54CF3529" w14:textId="77777777" w:rsidR="00DE580D" w:rsidRPr="0012591D" w:rsidRDefault="00DE580D" w:rsidP="0012591D">
      <w:pPr>
        <w:pStyle w:val="Corpotesto"/>
        <w:rPr>
          <w:i/>
          <w:iCs/>
          <w:sz w:val="22"/>
        </w:rPr>
      </w:pPr>
      <w:r w:rsidRPr="0012591D">
        <w:rPr>
          <w:i/>
          <w:iCs/>
          <w:sz w:val="22"/>
        </w:rPr>
        <w:t>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mare occidentale. Esalerà il suo lezzo, salirà il suo fetore, perché ha fatto cose grandi.</w:t>
      </w:r>
    </w:p>
    <w:p w14:paraId="2C37364B" w14:textId="77777777" w:rsidR="00DE580D" w:rsidRPr="0012591D" w:rsidRDefault="00DE580D" w:rsidP="0012591D">
      <w:pPr>
        <w:pStyle w:val="Corpotesto"/>
        <w:rPr>
          <w:i/>
          <w:iCs/>
          <w:sz w:val="22"/>
        </w:rPr>
      </w:pPr>
      <w:r w:rsidRPr="0012591D">
        <w:rPr>
          <w:i/>
          <w:iCs/>
          <w:sz w:val="22"/>
        </w:rPr>
        <w:t>Non temere, terra, ma rallégrati e gioisci, poiché cose grandi ha fatto il Signore. Non temete, animali selvatici, perché i pascoli della steppa hanno germogliato, perché gli alberi producono i frutti, la vite e il fico danno le loro ricchezze.</w:t>
      </w:r>
    </w:p>
    <w:p w14:paraId="5D2AB143" w14:textId="77777777" w:rsidR="0012591D" w:rsidRPr="0012591D" w:rsidRDefault="00DE580D" w:rsidP="0012591D">
      <w:pPr>
        <w:pStyle w:val="Corpotesto"/>
        <w:rPr>
          <w:i/>
          <w:iCs/>
          <w:sz w:val="22"/>
        </w:rPr>
      </w:pPr>
      <w:r w:rsidRPr="0012591D">
        <w:rPr>
          <w:i/>
          <w:iCs/>
          <w:sz w:val="22"/>
        </w:rPr>
        <w:t xml:space="preserve">Voi, figli di Sion, rallegratevi, gioite nel Signore, vostro Dio, perché vi dà la pioggia in giusta misura, per voi fa scendere l’acqua, la pioggia d’autunno e di primavera, come in passato. Le aie si riempiranno di grano e i tini traboccheranno di vino nuovo e di olio. </w:t>
      </w:r>
    </w:p>
    <w:p w14:paraId="49DF4542" w14:textId="77777777" w:rsidR="00DE580D" w:rsidRPr="0012591D" w:rsidRDefault="00DE580D" w:rsidP="0012591D">
      <w:pPr>
        <w:pStyle w:val="Corpotesto"/>
        <w:rPr>
          <w:i/>
          <w:iCs/>
          <w:sz w:val="22"/>
        </w:rPr>
      </w:pPr>
      <w:r w:rsidRPr="0012591D">
        <w:rPr>
          <w:i/>
          <w:iCs/>
          <w:sz w:val="22"/>
        </w:rPr>
        <w:t>Vi compenserò delle annate</w:t>
      </w:r>
      <w:r w:rsidR="0012591D" w:rsidRPr="0012591D">
        <w:rPr>
          <w:i/>
          <w:iCs/>
          <w:sz w:val="22"/>
        </w:rPr>
        <w:t xml:space="preserve"> </w:t>
      </w:r>
      <w:r w:rsidRPr="0012591D">
        <w:rPr>
          <w:i/>
          <w:iCs/>
          <w:sz w:val="22"/>
        </w:rPr>
        <w:t>divorate dalla locusta e dal bruco,</w:t>
      </w:r>
      <w:r w:rsidR="0012591D" w:rsidRPr="0012591D">
        <w:rPr>
          <w:i/>
          <w:iCs/>
          <w:sz w:val="22"/>
        </w:rPr>
        <w:t xml:space="preserve"> </w:t>
      </w:r>
      <w:r w:rsidRPr="0012591D">
        <w:rPr>
          <w:i/>
          <w:iCs/>
          <w:sz w:val="22"/>
        </w:rPr>
        <w:t>dal grillo e dalla cavalletta,</w:t>
      </w:r>
      <w:r w:rsidR="0012591D" w:rsidRPr="0012591D">
        <w:rPr>
          <w:i/>
          <w:iCs/>
          <w:sz w:val="22"/>
        </w:rPr>
        <w:t xml:space="preserve"> </w:t>
      </w:r>
      <w:r w:rsidRPr="0012591D">
        <w:rPr>
          <w:i/>
          <w:iCs/>
          <w:sz w:val="22"/>
        </w:rPr>
        <w:t>da quel grande esercito</w:t>
      </w:r>
      <w:r w:rsidR="0012591D" w:rsidRPr="0012591D">
        <w:rPr>
          <w:i/>
          <w:iCs/>
          <w:sz w:val="22"/>
        </w:rPr>
        <w:t xml:space="preserve"> </w:t>
      </w:r>
      <w:r w:rsidRPr="0012591D">
        <w:rPr>
          <w:i/>
          <w:iCs/>
          <w:sz w:val="22"/>
        </w:rPr>
        <w:t>che ho mandato contro di voi.</w:t>
      </w:r>
      <w:r w:rsidR="0012591D" w:rsidRPr="0012591D">
        <w:rPr>
          <w:i/>
          <w:iCs/>
          <w:sz w:val="22"/>
        </w:rPr>
        <w:t xml:space="preserve"> </w:t>
      </w:r>
      <w:r w:rsidRPr="0012591D">
        <w:rPr>
          <w:i/>
          <w:iCs/>
          <w:sz w:val="22"/>
        </w:rPr>
        <w:t>Mangerete in abbondanza, a sazietà,</w:t>
      </w:r>
      <w:r w:rsidR="0012591D" w:rsidRPr="0012591D">
        <w:rPr>
          <w:i/>
          <w:iCs/>
          <w:sz w:val="22"/>
        </w:rPr>
        <w:t xml:space="preserve"> </w:t>
      </w:r>
      <w:r w:rsidRPr="0012591D">
        <w:rPr>
          <w:i/>
          <w:iCs/>
          <w:sz w:val="22"/>
        </w:rPr>
        <w:t>e loderete il nome del Signore, vostro Dio,</w:t>
      </w:r>
      <w:r w:rsidR="0012591D" w:rsidRPr="0012591D">
        <w:rPr>
          <w:i/>
          <w:iCs/>
          <w:sz w:val="22"/>
        </w:rPr>
        <w:t xml:space="preserve"> </w:t>
      </w:r>
      <w:r w:rsidRPr="0012591D">
        <w:rPr>
          <w:i/>
          <w:iCs/>
          <w:sz w:val="22"/>
        </w:rPr>
        <w:t>che in mezzo a voi ha fatto meraviglie:</w:t>
      </w:r>
      <w:r w:rsidR="0012591D" w:rsidRPr="0012591D">
        <w:rPr>
          <w:i/>
          <w:iCs/>
          <w:sz w:val="22"/>
        </w:rPr>
        <w:t xml:space="preserve"> </w:t>
      </w:r>
      <w:r w:rsidRPr="0012591D">
        <w:rPr>
          <w:i/>
          <w:iCs/>
          <w:sz w:val="22"/>
        </w:rPr>
        <w:t>mai più vergogna per il mio popolo.</w:t>
      </w:r>
      <w:r w:rsidR="0012591D" w:rsidRPr="0012591D">
        <w:rPr>
          <w:i/>
          <w:iCs/>
          <w:sz w:val="22"/>
        </w:rPr>
        <w:t xml:space="preserve"> </w:t>
      </w:r>
      <w:r w:rsidRPr="0012591D">
        <w:rPr>
          <w:i/>
          <w:iCs/>
          <w:sz w:val="22"/>
        </w:rPr>
        <w:t>Allora voi riconoscerete che io sono in mezzo a Israele,</w:t>
      </w:r>
      <w:r w:rsidR="0012591D" w:rsidRPr="0012591D">
        <w:rPr>
          <w:i/>
          <w:iCs/>
          <w:sz w:val="22"/>
        </w:rPr>
        <w:t xml:space="preserve"> </w:t>
      </w:r>
      <w:r w:rsidRPr="0012591D">
        <w:rPr>
          <w:i/>
          <w:iCs/>
          <w:sz w:val="22"/>
        </w:rPr>
        <w:t>e che io sono il Signore, vostro Dio,</w:t>
      </w:r>
      <w:r w:rsidR="0012591D" w:rsidRPr="0012591D">
        <w:rPr>
          <w:i/>
          <w:iCs/>
          <w:sz w:val="22"/>
        </w:rPr>
        <w:t xml:space="preserve"> </w:t>
      </w:r>
      <w:r w:rsidRPr="0012591D">
        <w:rPr>
          <w:i/>
          <w:iCs/>
          <w:sz w:val="22"/>
        </w:rPr>
        <w:t>e non ce ne sono altri:</w:t>
      </w:r>
      <w:r w:rsidR="0012591D" w:rsidRPr="0012591D">
        <w:rPr>
          <w:i/>
          <w:iCs/>
          <w:sz w:val="22"/>
        </w:rPr>
        <w:t xml:space="preserve"> </w:t>
      </w:r>
      <w:r w:rsidRPr="0012591D">
        <w:rPr>
          <w:i/>
          <w:iCs/>
          <w:sz w:val="22"/>
        </w:rPr>
        <w:t xml:space="preserve">mai più vergogna per il mio popolo» (Gl 2,1-27). </w:t>
      </w:r>
    </w:p>
    <w:p w14:paraId="1570E0BA" w14:textId="77777777" w:rsidR="00DE580D" w:rsidRPr="00DE580D" w:rsidRDefault="00DE580D" w:rsidP="00DE580D">
      <w:pPr>
        <w:pStyle w:val="Titolo2"/>
        <w:spacing w:after="240"/>
        <w:rPr>
          <w:sz w:val="22"/>
        </w:rPr>
      </w:pPr>
      <w:bookmarkStart w:id="60" w:name="_Toc62164312"/>
      <w:r w:rsidRPr="00DE580D">
        <w:rPr>
          <w:sz w:val="22"/>
        </w:rPr>
        <w:t xml:space="preserve">La profezia e l’attuale condizione del corpo di </w:t>
      </w:r>
      <w:r w:rsidR="00785E9B" w:rsidRPr="00DE580D">
        <w:rPr>
          <w:sz w:val="22"/>
        </w:rPr>
        <w:t>Cristo</w:t>
      </w:r>
      <w:bookmarkEnd w:id="60"/>
    </w:p>
    <w:p w14:paraId="2669FAB1" w14:textId="77777777" w:rsidR="00DE580D" w:rsidRDefault="0039307B" w:rsidP="002417DB">
      <w:pPr>
        <w:pStyle w:val="Corpotesto"/>
        <w:rPr>
          <w:sz w:val="22"/>
        </w:rPr>
      </w:pPr>
      <w:r>
        <w:rPr>
          <w:sz w:val="22"/>
        </w:rPr>
        <w:t>Il deserto del mondo è conseguenza. È la conseguenza della separazione del discepolo di Gesù dal vero Corpo di Cristo, dalla vera Parola di Cristo, dalla vera Verità di Cristo, dalla vera Luce di Cristo, dalla vera vita di Cristo, dal vero Cristo, dal vero Spirito Santo, dal vero Dio che è il Padre di Cristo Signore.</w:t>
      </w:r>
    </w:p>
    <w:p w14:paraId="4AC317D7" w14:textId="77777777" w:rsidR="0039307B" w:rsidRDefault="0039307B" w:rsidP="002417DB">
      <w:pPr>
        <w:pStyle w:val="Corpotesto"/>
        <w:rPr>
          <w:sz w:val="22"/>
        </w:rPr>
      </w:pPr>
      <w:r>
        <w:rPr>
          <w:sz w:val="22"/>
        </w:rPr>
        <w:t>Se il discepolo di Gesù non torna lui nella sua verità, la terra sarà sempre un deserto, perché sarà sempre invasa da un esercito di locuste, cavallette, grilli, bruchi. Tutto il male del mondo è conseguenza della mancata “cristianizzazione” del cristiano.  Solo il cristiano è la salvezza del mondo, perché solo lui è il sale della terra e la luce che deve illuminare ogni uomo. Il cristiano ritorni a Cristo e con lui molti cuori torneranno a Cristo e molta umanità non sarà più deserto nel quale prospera ogni morte spirituale.</w:t>
      </w:r>
    </w:p>
    <w:p w14:paraId="39766E25" w14:textId="77777777" w:rsidR="00FC38EA" w:rsidRDefault="0039307B" w:rsidP="00EF2B0F">
      <w:pPr>
        <w:pStyle w:val="Corpotesto"/>
        <w:rPr>
          <w:sz w:val="22"/>
        </w:rPr>
      </w:pPr>
      <w:r>
        <w:rPr>
          <w:sz w:val="22"/>
        </w:rPr>
        <w:t>La Vergine Maria, Madre della Redenzione, Angeli, Santi, convincano il cristiano che tutto il male del mondo è frutto del suo non essere cristiano. Si cristianizzi il cristiano e il mondo smetterà di essere deserto di morte, immoralità, stoltezza, insipienza. È questo il grande messaggio che risuona a noi per mezzo del profeta Gioele, messa</w:t>
      </w:r>
      <w:r w:rsidR="00785E9B">
        <w:rPr>
          <w:sz w:val="22"/>
        </w:rPr>
        <w:t>ggio</w:t>
      </w:r>
      <w:r>
        <w:rPr>
          <w:sz w:val="22"/>
        </w:rPr>
        <w:t xml:space="preserve"> che mai tramonta e che si riveste oggi di attualissima verità. </w:t>
      </w:r>
    </w:p>
    <w:p w14:paraId="0F6C4F85" w14:textId="77777777" w:rsidR="003D7823" w:rsidRPr="008B4F55" w:rsidRDefault="003D7823" w:rsidP="004331B6">
      <w:pPr>
        <w:pStyle w:val="Corpotesto"/>
        <w:spacing w:after="0"/>
        <w:ind w:firstLine="708"/>
        <w:jc w:val="right"/>
        <w:rPr>
          <w:i/>
          <w:sz w:val="20"/>
        </w:rPr>
      </w:pPr>
      <w:r w:rsidRPr="008B4F55">
        <w:rPr>
          <w:i/>
          <w:sz w:val="20"/>
        </w:rPr>
        <w:t xml:space="preserve">Catanzaro </w:t>
      </w:r>
      <w:r>
        <w:rPr>
          <w:i/>
          <w:sz w:val="20"/>
        </w:rPr>
        <w:t xml:space="preserve">25 Gennaio </w:t>
      </w:r>
      <w:r w:rsidRPr="008B4F55">
        <w:rPr>
          <w:i/>
          <w:sz w:val="20"/>
        </w:rPr>
        <w:t>201</w:t>
      </w:r>
      <w:r>
        <w:rPr>
          <w:i/>
          <w:sz w:val="20"/>
        </w:rPr>
        <w:t>7</w:t>
      </w:r>
    </w:p>
    <w:p w14:paraId="49335F22" w14:textId="77777777" w:rsidR="003D7823" w:rsidRDefault="003D7823" w:rsidP="003D7823">
      <w:pPr>
        <w:pStyle w:val="Corpotesto"/>
        <w:jc w:val="right"/>
        <w:rPr>
          <w:i/>
          <w:sz w:val="20"/>
        </w:rPr>
      </w:pPr>
      <w:r>
        <w:rPr>
          <w:i/>
          <w:sz w:val="20"/>
        </w:rPr>
        <w:t>Festa della conversione di San Paolo</w:t>
      </w:r>
    </w:p>
    <w:p w14:paraId="52D56F92" w14:textId="77777777" w:rsidR="00424794" w:rsidRDefault="00424794" w:rsidP="00424794">
      <w:pPr>
        <w:pStyle w:val="Corpotesto"/>
        <w:jc w:val="right"/>
        <w:rPr>
          <w:i/>
          <w:sz w:val="20"/>
        </w:rPr>
      </w:pPr>
    </w:p>
    <w:p w14:paraId="6126142C"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0CE0B78D"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1" w:name="_Toc291783220"/>
      <w:bookmarkStart w:id="62" w:name="_Toc298427462"/>
      <w:bookmarkStart w:id="63" w:name="_Toc325446272"/>
      <w:bookmarkStart w:id="64" w:name="_Toc62164313"/>
      <w:r w:rsidRPr="00A30629">
        <w:rPr>
          <w:rFonts w:ascii="Arial" w:hAnsi="Arial" w:cs="Arial"/>
          <w:color w:val="000000"/>
          <w:sz w:val="40"/>
          <w:szCs w:val="40"/>
        </w:rPr>
        <w:lastRenderedPageBreak/>
        <w:t>CAPITOLO I</w:t>
      </w:r>
      <w:bookmarkEnd w:id="63"/>
      <w:bookmarkEnd w:id="64"/>
    </w:p>
    <w:p w14:paraId="23EE4E5A" w14:textId="77777777" w:rsidR="00190FE6" w:rsidRDefault="00190FE6" w:rsidP="00190FE6"/>
    <w:p w14:paraId="08409A08" w14:textId="77777777" w:rsidR="00190FE6" w:rsidRDefault="00190FE6" w:rsidP="00190FE6"/>
    <w:p w14:paraId="3161D563" w14:textId="77777777" w:rsidR="00190FE6" w:rsidRDefault="00190FE6" w:rsidP="00190FE6">
      <w:pPr>
        <w:pStyle w:val="Titolo4"/>
        <w:rPr>
          <w:rFonts w:ascii="Arial" w:hAnsi="Arial" w:cs="Arial"/>
        </w:rPr>
      </w:pPr>
      <w:bookmarkStart w:id="65" w:name="_Toc62164314"/>
      <w:r w:rsidRPr="00A30629">
        <w:rPr>
          <w:rFonts w:ascii="Arial" w:hAnsi="Arial" w:cs="Arial"/>
        </w:rPr>
        <w:t>LETTURA DEL TESTO</w:t>
      </w:r>
      <w:bookmarkEnd w:id="65"/>
    </w:p>
    <w:p w14:paraId="1143FE73" w14:textId="77777777" w:rsidR="00926685" w:rsidRDefault="00926685" w:rsidP="00926685"/>
    <w:p w14:paraId="78854031" w14:textId="77777777" w:rsidR="00926685" w:rsidRPr="00926685" w:rsidRDefault="00926685" w:rsidP="00926685">
      <w:pPr>
        <w:tabs>
          <w:tab w:val="left" w:pos="851"/>
          <w:tab w:val="left" w:pos="1418"/>
          <w:tab w:val="left" w:pos="2268"/>
        </w:tabs>
        <w:ind w:left="851" w:hanging="851"/>
        <w:jc w:val="both"/>
        <w:rPr>
          <w:color w:val="000000"/>
          <w:sz w:val="24"/>
        </w:rPr>
      </w:pPr>
      <w:r w:rsidRPr="00926685">
        <w:rPr>
          <w:color w:val="000000"/>
          <w:sz w:val="24"/>
        </w:rPr>
        <w:tab/>
      </w:r>
      <w:r w:rsidRPr="00926685">
        <w:rPr>
          <w:color w:val="000000"/>
          <w:sz w:val="24"/>
        </w:rPr>
        <w:tab/>
      </w:r>
      <w:r w:rsidRPr="00926685">
        <w:rPr>
          <w:color w:val="000000"/>
          <w:position w:val="6"/>
          <w:vertAlign w:val="superscript"/>
        </w:rPr>
        <w:t>1</w:t>
      </w:r>
      <w:r w:rsidRPr="00926685">
        <w:rPr>
          <w:color w:val="000000"/>
          <w:sz w:val="24"/>
        </w:rPr>
        <w:t>Parola del Signore, rivolta a Gioele, figlio di Petuèl.</w:t>
      </w:r>
    </w:p>
    <w:p w14:paraId="2AFC7D68" w14:textId="77777777" w:rsidR="00926685" w:rsidRPr="00926685" w:rsidRDefault="00926685" w:rsidP="00926685">
      <w:pPr>
        <w:tabs>
          <w:tab w:val="left" w:pos="851"/>
          <w:tab w:val="left" w:pos="2268"/>
        </w:tabs>
        <w:ind w:left="851" w:firstLine="567"/>
        <w:jc w:val="both"/>
        <w:rPr>
          <w:color w:val="000000"/>
          <w:sz w:val="12"/>
        </w:rPr>
      </w:pPr>
    </w:p>
    <w:p w14:paraId="3363BDF2"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2</w:t>
      </w:r>
      <w:r w:rsidRPr="00926685">
        <w:rPr>
          <w:color w:val="000000"/>
          <w:sz w:val="24"/>
        </w:rPr>
        <w:t>Udite questo, anziani,</w:t>
      </w:r>
    </w:p>
    <w:p w14:paraId="147ACB7A"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porgete l’orecchio, voi tutti abitanti della regione.</w:t>
      </w:r>
    </w:p>
    <w:p w14:paraId="45DCC3A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Accadde mai cosa simile ai giorni vostri</w:t>
      </w:r>
    </w:p>
    <w:p w14:paraId="414A2685"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o ai giorni dei vostri padri?</w:t>
      </w:r>
    </w:p>
    <w:p w14:paraId="54B4A225"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3</w:t>
      </w:r>
      <w:r w:rsidRPr="00926685">
        <w:rPr>
          <w:color w:val="000000"/>
          <w:sz w:val="24"/>
        </w:rPr>
        <w:t>Raccontatelo ai vostri figli,</w:t>
      </w:r>
    </w:p>
    <w:p w14:paraId="30BD398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i vostri figli ai loro figli,</w:t>
      </w:r>
    </w:p>
    <w:p w14:paraId="665428C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i loro figli alla generazione seguente.</w:t>
      </w:r>
    </w:p>
    <w:p w14:paraId="45AD8AD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4</w:t>
      </w:r>
      <w:r w:rsidRPr="00926685">
        <w:rPr>
          <w:color w:val="000000"/>
          <w:sz w:val="24"/>
        </w:rPr>
        <w:t>Quello che ha lasciato la cavalletta l’ha divorato la locusta;</w:t>
      </w:r>
    </w:p>
    <w:p w14:paraId="2DB39865"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quello che ha lasciato la locusta l’ha divorato il bruco;</w:t>
      </w:r>
    </w:p>
    <w:p w14:paraId="5DEA2911"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quello che ha lasciato il bruco l’ha divorato il grillo.</w:t>
      </w:r>
    </w:p>
    <w:p w14:paraId="7B364ADD"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5</w:t>
      </w:r>
      <w:r w:rsidRPr="00926685">
        <w:rPr>
          <w:color w:val="000000"/>
          <w:sz w:val="24"/>
        </w:rPr>
        <w:t>Svegliatevi, ubriachi, e piangete,</w:t>
      </w:r>
    </w:p>
    <w:p w14:paraId="6CE2EA62"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voi tutti che bevete vino, urlate</w:t>
      </w:r>
    </w:p>
    <w:p w14:paraId="5846933B"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 il vino nuovo che vi è tolto di bocca.</w:t>
      </w:r>
    </w:p>
    <w:p w14:paraId="268B325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6</w:t>
      </w:r>
      <w:r w:rsidRPr="00926685">
        <w:rPr>
          <w:color w:val="000000"/>
          <w:sz w:val="24"/>
        </w:rPr>
        <w:t>Poiché è venuta contro il mio paese</w:t>
      </w:r>
    </w:p>
    <w:p w14:paraId="45175A1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una nazione potente e innumerevole,</w:t>
      </w:r>
    </w:p>
    <w:p w14:paraId="2BE83BC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che ha denti di leone, mascelle di leonessa.</w:t>
      </w:r>
    </w:p>
    <w:p w14:paraId="074A6B8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7</w:t>
      </w:r>
      <w:r w:rsidRPr="00926685">
        <w:rPr>
          <w:color w:val="000000"/>
          <w:sz w:val="24"/>
        </w:rPr>
        <w:t>Ha fatto delle mie viti una desolazione</w:t>
      </w:r>
    </w:p>
    <w:p w14:paraId="4D0C0E42"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tronconi delle piante di fico;</w:t>
      </w:r>
    </w:p>
    <w:p w14:paraId="628BC94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ha tutto scortecciato e abbandonato,</w:t>
      </w:r>
    </w:p>
    <w:p w14:paraId="27B47CD6"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i loro rami appaiono bianchi.</w:t>
      </w:r>
    </w:p>
    <w:p w14:paraId="5225D66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8</w:t>
      </w:r>
      <w:r w:rsidRPr="00926685">
        <w:rPr>
          <w:color w:val="000000"/>
          <w:sz w:val="24"/>
        </w:rPr>
        <w:t>Laméntati come una vergine</w:t>
      </w:r>
    </w:p>
    <w:p w14:paraId="109E7A18"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che si è cinta di sacco per il lutto</w:t>
      </w:r>
    </w:p>
    <w:p w14:paraId="2ABEB44D"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piange per lo sposo della sua giovinezza.</w:t>
      </w:r>
    </w:p>
    <w:p w14:paraId="7117AFAF"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9</w:t>
      </w:r>
      <w:r w:rsidRPr="00926685">
        <w:rPr>
          <w:color w:val="000000"/>
          <w:sz w:val="24"/>
        </w:rPr>
        <w:t>Sono scomparse offerta e libagione</w:t>
      </w:r>
    </w:p>
    <w:p w14:paraId="34BBB1E1"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dalla casa del Signore;</w:t>
      </w:r>
    </w:p>
    <w:p w14:paraId="1FA3CE65"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fanno lutto i sacerdoti, ministri del Signore.</w:t>
      </w:r>
    </w:p>
    <w:p w14:paraId="6A31C15F"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10</w:t>
      </w:r>
      <w:r w:rsidRPr="00926685">
        <w:rPr>
          <w:color w:val="000000"/>
          <w:sz w:val="24"/>
        </w:rPr>
        <w:t>Devastata è la campagna,</w:t>
      </w:r>
    </w:p>
    <w:p w14:paraId="11D43AB2"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è in lutto la terra,</w:t>
      </w:r>
    </w:p>
    <w:p w14:paraId="15DC88B2"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perché il grano è devastato,</w:t>
      </w:r>
    </w:p>
    <w:p w14:paraId="4874D9D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è venuto a mancare il vino nuovo,</w:t>
      </w:r>
    </w:p>
    <w:p w14:paraId="45D5403B"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è esaurito l’olio.</w:t>
      </w:r>
    </w:p>
    <w:p w14:paraId="210DE357"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11</w:t>
      </w:r>
      <w:r w:rsidRPr="00926685">
        <w:rPr>
          <w:color w:val="000000"/>
          <w:sz w:val="24"/>
        </w:rPr>
        <w:t>Restate confusi, contadini,</w:t>
      </w:r>
    </w:p>
    <w:p w14:paraId="2CD73428"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alzate lamenti, vignaioli,</w:t>
      </w:r>
    </w:p>
    <w:p w14:paraId="56F8BB2C"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 il grano e per l’orzo,</w:t>
      </w:r>
    </w:p>
    <w:p w14:paraId="1F315C41"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perché il raccolto dei campi è perduto.</w:t>
      </w:r>
    </w:p>
    <w:p w14:paraId="43ACF837"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12</w:t>
      </w:r>
      <w:r w:rsidRPr="00926685">
        <w:rPr>
          <w:color w:val="000000"/>
          <w:sz w:val="24"/>
        </w:rPr>
        <w:t>La vite è diventata secca,</w:t>
      </w:r>
    </w:p>
    <w:p w14:paraId="5DBB1E36"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il fico inaridito,</w:t>
      </w:r>
    </w:p>
    <w:p w14:paraId="6E82DB5A"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il melograno, la palma, il melo,</w:t>
      </w:r>
    </w:p>
    <w:p w14:paraId="2D25EE74"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tutti gli alberi dei campi sono secchi,</w:t>
      </w:r>
    </w:p>
    <w:p w14:paraId="23399B34"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lastRenderedPageBreak/>
        <w:t>è venuta a mancare la gioia tra i figli dell’uomo.</w:t>
      </w:r>
    </w:p>
    <w:p w14:paraId="7403E32B"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13</w:t>
      </w:r>
      <w:r w:rsidRPr="00926685">
        <w:rPr>
          <w:color w:val="000000"/>
          <w:sz w:val="24"/>
        </w:rPr>
        <w:t>Cingete il cilicio e piangete, o sacerdoti,</w:t>
      </w:r>
    </w:p>
    <w:p w14:paraId="542EDB3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urlate, ministri dell’altare,</w:t>
      </w:r>
    </w:p>
    <w:p w14:paraId="249B8FF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venite, vegliate vestiti di sacco,</w:t>
      </w:r>
    </w:p>
    <w:p w14:paraId="7EEDB94F"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ministri del mio Dio,</w:t>
      </w:r>
    </w:p>
    <w:p w14:paraId="00EB04B6"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perché priva d’offerta e libagione</w:t>
      </w:r>
    </w:p>
    <w:p w14:paraId="53207B14"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è la casa del vostro Dio.</w:t>
      </w:r>
    </w:p>
    <w:p w14:paraId="201E9A9E"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14</w:t>
      </w:r>
      <w:r w:rsidRPr="00926685">
        <w:rPr>
          <w:color w:val="000000"/>
          <w:sz w:val="24"/>
        </w:rPr>
        <w:t>Proclamate un solenne digiuno,</w:t>
      </w:r>
    </w:p>
    <w:p w14:paraId="511E510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convocate una riunione sacra,</w:t>
      </w:r>
    </w:p>
    <w:p w14:paraId="13165048"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radunate gli anziani</w:t>
      </w:r>
    </w:p>
    <w:p w14:paraId="5A12A77B"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tutti gli abitanti della regione</w:t>
      </w:r>
    </w:p>
    <w:p w14:paraId="18B004E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nella casa del Signore, vostro Dio,</w:t>
      </w:r>
    </w:p>
    <w:p w14:paraId="33B90F5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gridate al Signore:</w:t>
      </w:r>
    </w:p>
    <w:p w14:paraId="5D8EA5B8"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15</w:t>
      </w:r>
      <w:r w:rsidRPr="00926685">
        <w:rPr>
          <w:color w:val="000000"/>
          <w:sz w:val="24"/>
        </w:rPr>
        <w:t>«Ahimè, quel giorno!</w:t>
      </w:r>
    </w:p>
    <w:p w14:paraId="44785C42"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È infatti vicino il giorno del Signore</w:t>
      </w:r>
    </w:p>
    <w:p w14:paraId="587836B4"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viene come una devastazione dall’Onnipotente.</w:t>
      </w:r>
    </w:p>
    <w:p w14:paraId="16D7725B"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16</w:t>
      </w:r>
      <w:r w:rsidRPr="00926685">
        <w:rPr>
          <w:color w:val="000000"/>
          <w:sz w:val="24"/>
        </w:rPr>
        <w:t>Non è forse scomparso il cibo</w:t>
      </w:r>
    </w:p>
    <w:p w14:paraId="624AD42A"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davanti ai nostri occhi</w:t>
      </w:r>
    </w:p>
    <w:p w14:paraId="6BBA378E"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la letizia e la gioia</w:t>
      </w:r>
    </w:p>
    <w:p w14:paraId="61F23CCB"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dalla casa del nostro Dio?».</w:t>
      </w:r>
    </w:p>
    <w:p w14:paraId="25131B7A"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17</w:t>
      </w:r>
      <w:r w:rsidRPr="00926685">
        <w:rPr>
          <w:color w:val="000000"/>
          <w:sz w:val="24"/>
        </w:rPr>
        <w:t>Sono marciti i semi</w:t>
      </w:r>
    </w:p>
    <w:p w14:paraId="6911E817"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sotto le loro zolle,</w:t>
      </w:r>
    </w:p>
    <w:p w14:paraId="6F01B336"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i granai sono vuoti,</w:t>
      </w:r>
    </w:p>
    <w:p w14:paraId="2F451E4C"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distrutti i magazzini,</w:t>
      </w:r>
    </w:p>
    <w:p w14:paraId="09A810DF"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perché è venuto a mancare il grano.</w:t>
      </w:r>
    </w:p>
    <w:p w14:paraId="0F9BE486"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18</w:t>
      </w:r>
      <w:r w:rsidRPr="00926685">
        <w:rPr>
          <w:color w:val="000000"/>
          <w:sz w:val="24"/>
        </w:rPr>
        <w:t>Come geme il bestiame!</w:t>
      </w:r>
    </w:p>
    <w:p w14:paraId="6A9AB448"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Vanno errando le mandrie dei buoi,</w:t>
      </w:r>
    </w:p>
    <w:p w14:paraId="4C03128F"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perché non hanno più pascoli;</w:t>
      </w:r>
    </w:p>
    <w:p w14:paraId="2CEBE11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anche le greggi di pecore vanno in rovina.</w:t>
      </w:r>
    </w:p>
    <w:p w14:paraId="702669AB"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19</w:t>
      </w:r>
      <w:r w:rsidRPr="00926685">
        <w:rPr>
          <w:color w:val="000000"/>
          <w:sz w:val="24"/>
        </w:rPr>
        <w:t>A te, Signore, io grido,</w:t>
      </w:r>
    </w:p>
    <w:p w14:paraId="0CB0C82D"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perché il fuoco ha divorato</w:t>
      </w:r>
    </w:p>
    <w:p w14:paraId="74FC0DFB"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i pascoli della steppa</w:t>
      </w:r>
    </w:p>
    <w:p w14:paraId="04B159C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la fiamma ha bruciato</w:t>
      </w:r>
    </w:p>
    <w:p w14:paraId="22CD3FD2"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tutti gli alberi della campagna.</w:t>
      </w:r>
    </w:p>
    <w:p w14:paraId="371614AF"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20</w:t>
      </w:r>
      <w:r w:rsidRPr="00926685">
        <w:rPr>
          <w:color w:val="000000"/>
          <w:sz w:val="24"/>
        </w:rPr>
        <w:t>Anche gli animali selvatici</w:t>
      </w:r>
    </w:p>
    <w:p w14:paraId="65245CA8"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sospirano a te,</w:t>
      </w:r>
    </w:p>
    <w:p w14:paraId="3F038621"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perché sono secchi i corsi d’acqua</w:t>
      </w:r>
    </w:p>
    <w:p w14:paraId="053D6573" w14:textId="77777777" w:rsidR="00926685" w:rsidRDefault="00926685" w:rsidP="00926685">
      <w:pPr>
        <w:tabs>
          <w:tab w:val="left" w:pos="851"/>
          <w:tab w:val="left" w:pos="2268"/>
        </w:tabs>
        <w:ind w:left="851" w:firstLine="1417"/>
        <w:jc w:val="both"/>
        <w:rPr>
          <w:color w:val="000000"/>
          <w:sz w:val="24"/>
        </w:rPr>
      </w:pPr>
      <w:r w:rsidRPr="00926685">
        <w:rPr>
          <w:color w:val="000000"/>
          <w:sz w:val="24"/>
        </w:rPr>
        <w:t>e il fuoco ha divorato i pascoli della steppa.</w:t>
      </w:r>
    </w:p>
    <w:p w14:paraId="1F69AEDE" w14:textId="77777777" w:rsidR="00190FE6" w:rsidRDefault="00190FE6" w:rsidP="00430859">
      <w:pPr>
        <w:widowControl w:val="0"/>
        <w:tabs>
          <w:tab w:val="left" w:pos="1418"/>
        </w:tabs>
        <w:jc w:val="both"/>
      </w:pPr>
    </w:p>
    <w:p w14:paraId="34663611" w14:textId="77777777" w:rsidR="00190FE6" w:rsidRDefault="00190FE6" w:rsidP="00190FE6">
      <w:pPr>
        <w:pStyle w:val="Titolo1"/>
        <w:jc w:val="center"/>
        <w:rPr>
          <w:rFonts w:ascii="Arial" w:hAnsi="Arial" w:cs="Arial"/>
          <w:bCs/>
          <w:sz w:val="40"/>
          <w:szCs w:val="40"/>
        </w:rPr>
      </w:pPr>
      <w:bookmarkStart w:id="66" w:name="_Toc62164315"/>
      <w:r w:rsidRPr="00A30629">
        <w:rPr>
          <w:rFonts w:ascii="Arial" w:hAnsi="Arial" w:cs="Arial"/>
          <w:bCs/>
          <w:sz w:val="40"/>
          <w:szCs w:val="40"/>
        </w:rPr>
        <w:t>COMMENTO TEOLOGICO DEL TESTO</w:t>
      </w:r>
      <w:bookmarkEnd w:id="66"/>
    </w:p>
    <w:p w14:paraId="50350596" w14:textId="77777777" w:rsidR="00AC4386" w:rsidRDefault="00AC4386" w:rsidP="00AC4386">
      <w:pPr>
        <w:pStyle w:val="Titolo2"/>
        <w:rPr>
          <w:i w:val="0"/>
          <w:sz w:val="40"/>
          <w:szCs w:val="40"/>
        </w:rPr>
      </w:pPr>
      <w:bookmarkStart w:id="67" w:name="_Toc62164316"/>
      <w:r>
        <w:rPr>
          <w:i w:val="0"/>
          <w:sz w:val="40"/>
          <w:szCs w:val="40"/>
        </w:rPr>
        <w:t>Titolo</w:t>
      </w:r>
      <w:bookmarkEnd w:id="67"/>
    </w:p>
    <w:p w14:paraId="1D243C69" w14:textId="77777777" w:rsidR="00AC4386" w:rsidRPr="00AC4386" w:rsidRDefault="00AC4386" w:rsidP="00AC4386"/>
    <w:p w14:paraId="122E57B9" w14:textId="77777777" w:rsidR="00AC4386" w:rsidRDefault="00AC4386" w:rsidP="00AC4386">
      <w:pPr>
        <w:pStyle w:val="Corpodeltesto2"/>
      </w:pPr>
      <w:r w:rsidRPr="00926685">
        <w:rPr>
          <w:position w:val="6"/>
          <w:vertAlign w:val="superscript"/>
        </w:rPr>
        <w:t>1</w:t>
      </w:r>
      <w:r w:rsidRPr="00926685">
        <w:t>Parola del Signore, rivolta a Gioele, figlio di Petuèl.</w:t>
      </w:r>
    </w:p>
    <w:p w14:paraId="16E803F0" w14:textId="77777777" w:rsidR="00AC4386" w:rsidRDefault="00AC4386" w:rsidP="00AC4386">
      <w:pPr>
        <w:pStyle w:val="Corpotesto"/>
        <w:rPr>
          <w:rFonts w:cs="Arial"/>
          <w:color w:val="252525"/>
          <w:szCs w:val="21"/>
          <w:shd w:val="clear" w:color="auto" w:fill="FFFFFF"/>
        </w:rPr>
      </w:pPr>
      <w:r w:rsidRPr="00E72E21">
        <w:t xml:space="preserve">Gioele </w:t>
      </w:r>
      <w:r>
        <w:t>(l’Eterno è Dio) è ritenuto da molti esegeti il primo dei Profeti Minori. La sua missione è databile al tempo del regno di Ioas (</w:t>
      </w:r>
      <w:r w:rsidRPr="00594BEC">
        <w:rPr>
          <w:rFonts w:cs="Arial"/>
          <w:color w:val="252525"/>
          <w:szCs w:val="21"/>
          <w:shd w:val="clear" w:color="auto" w:fill="FFFFFF"/>
        </w:rPr>
        <w:t>circa 8</w:t>
      </w:r>
      <w:r>
        <w:rPr>
          <w:rFonts w:cs="Arial"/>
          <w:color w:val="252525"/>
          <w:szCs w:val="21"/>
          <w:shd w:val="clear" w:color="auto" w:fill="FFFFFF"/>
        </w:rPr>
        <w:t>35</w:t>
      </w:r>
      <w:r w:rsidR="00D44389">
        <w:rPr>
          <w:rFonts w:cs="Arial"/>
          <w:color w:val="252525"/>
          <w:szCs w:val="21"/>
          <w:shd w:val="clear" w:color="auto" w:fill="FFFFFF"/>
        </w:rPr>
        <w:t xml:space="preserve"> – </w:t>
      </w:r>
      <w:r>
        <w:rPr>
          <w:rFonts w:cs="Arial"/>
          <w:color w:val="252525"/>
          <w:szCs w:val="21"/>
          <w:shd w:val="clear" w:color="auto" w:fill="FFFFFF"/>
        </w:rPr>
        <w:t>796</w:t>
      </w:r>
      <w:r w:rsidRPr="00594BEC">
        <w:rPr>
          <w:rFonts w:cs="Arial"/>
          <w:color w:val="252525"/>
          <w:szCs w:val="21"/>
          <w:shd w:val="clear" w:color="auto" w:fill="FFFFFF"/>
        </w:rPr>
        <w:t xml:space="preserve"> a.C.)</w:t>
      </w:r>
    </w:p>
    <w:p w14:paraId="5DEBDCB6" w14:textId="77777777" w:rsidR="00AC4386" w:rsidRDefault="00AC4386" w:rsidP="00AC4386">
      <w:pPr>
        <w:pStyle w:val="Corpotesto"/>
      </w:pPr>
      <w:r w:rsidRPr="00AC4386">
        <w:rPr>
          <w:i/>
        </w:rPr>
        <w:lastRenderedPageBreak/>
        <w:t>Parola del Signore, rivolta a Gioele, figlio di Petuèl</w:t>
      </w:r>
      <w:r w:rsidRPr="00926685">
        <w:t>.</w:t>
      </w:r>
      <w:r>
        <w:t xml:space="preserve"> Gioele è figlio di Petuèl. Si conosce il padre di Gioele, ma non il casato e neanche la tribù.</w:t>
      </w:r>
    </w:p>
    <w:p w14:paraId="3C7F19BE" w14:textId="77777777" w:rsidR="00AC4386" w:rsidRDefault="00AC4386" w:rsidP="00AC4386">
      <w:pPr>
        <w:pStyle w:val="Corpotesto"/>
      </w:pPr>
      <w:r>
        <w:t>Si trovano altri “Gioele” nell’Antico Testamento. Nessuno che porta questo nome è fatto risalire come paternità a Petuèl.</w:t>
      </w:r>
    </w:p>
    <w:p w14:paraId="730B6FE1" w14:textId="77777777" w:rsidR="00AC4386" w:rsidRPr="00430859" w:rsidRDefault="00AC4386" w:rsidP="00430859">
      <w:pPr>
        <w:pStyle w:val="Corpotesto"/>
        <w:rPr>
          <w:rFonts w:cs="Arial"/>
          <w:i/>
          <w:iCs/>
          <w:sz w:val="20"/>
        </w:rPr>
      </w:pPr>
      <w:r w:rsidRPr="00430859">
        <w:rPr>
          <w:rFonts w:cs="Arial"/>
          <w:i/>
          <w:iCs/>
          <w:sz w:val="20"/>
        </w:rPr>
        <w:t>Gioele, Ieu figlio di Iosibià, figlio di Seraià, figlio di Asi (1Cr 4, 35). Figli di Gioele: Semaià, di cui fu fig</w:t>
      </w:r>
      <w:r w:rsidR="00430859" w:rsidRPr="00430859">
        <w:rPr>
          <w:rFonts w:cs="Arial"/>
          <w:i/>
          <w:iCs/>
          <w:sz w:val="20"/>
        </w:rPr>
        <w:t>lio Gog, di cui fu figlio Simei (</w:t>
      </w:r>
      <w:r w:rsidRPr="00430859">
        <w:rPr>
          <w:rFonts w:cs="Arial"/>
          <w:i/>
          <w:iCs/>
          <w:sz w:val="20"/>
        </w:rPr>
        <w:t>1Cr 5, 4</w:t>
      </w:r>
      <w:r w:rsidR="00430859" w:rsidRPr="00430859">
        <w:rPr>
          <w:rFonts w:cs="Arial"/>
          <w:i/>
          <w:iCs/>
          <w:sz w:val="20"/>
        </w:rPr>
        <w:t xml:space="preserve">). </w:t>
      </w:r>
      <w:r w:rsidRPr="00430859">
        <w:rPr>
          <w:rFonts w:cs="Arial"/>
          <w:i/>
          <w:iCs/>
          <w:sz w:val="20"/>
        </w:rPr>
        <w:t>E Bela figlio di Azaz, figlio di Sema, figlio di Gioele, che dimorava in Aro</w:t>
      </w:r>
      <w:r w:rsidR="00430859" w:rsidRPr="00430859">
        <w:rPr>
          <w:rFonts w:cs="Arial"/>
          <w:i/>
          <w:iCs/>
          <w:sz w:val="20"/>
        </w:rPr>
        <w:t>er e fino al Nebo e a Baal-Meòn (</w:t>
      </w:r>
      <w:r w:rsidRPr="00430859">
        <w:rPr>
          <w:rFonts w:cs="Arial"/>
          <w:i/>
          <w:iCs/>
          <w:sz w:val="20"/>
        </w:rPr>
        <w:t>1Cr 5, 8</w:t>
      </w:r>
      <w:r w:rsidR="00430859" w:rsidRPr="00430859">
        <w:rPr>
          <w:rFonts w:cs="Arial"/>
          <w:i/>
          <w:iCs/>
          <w:sz w:val="20"/>
        </w:rPr>
        <w:t xml:space="preserve">). </w:t>
      </w:r>
      <w:r w:rsidRPr="00430859">
        <w:rPr>
          <w:rFonts w:cs="Arial"/>
          <w:i/>
          <w:iCs/>
          <w:sz w:val="20"/>
        </w:rPr>
        <w:t>Gioele, il capo, Safàm, secondo,</w:t>
      </w:r>
      <w:r w:rsidR="00430859" w:rsidRPr="00430859">
        <w:rPr>
          <w:rFonts w:cs="Arial"/>
          <w:i/>
          <w:iCs/>
          <w:sz w:val="20"/>
        </w:rPr>
        <w:t xml:space="preserve"> quindi Iaanài e Safat in Basàn (</w:t>
      </w:r>
      <w:r w:rsidRPr="00430859">
        <w:rPr>
          <w:rFonts w:cs="Arial"/>
          <w:i/>
          <w:iCs/>
          <w:sz w:val="20"/>
        </w:rPr>
        <w:t>1Cr 5, 12</w:t>
      </w:r>
      <w:r w:rsidR="00430859" w:rsidRPr="00430859">
        <w:rPr>
          <w:rFonts w:cs="Arial"/>
          <w:i/>
          <w:iCs/>
          <w:sz w:val="20"/>
        </w:rPr>
        <w:t xml:space="preserve">). </w:t>
      </w:r>
      <w:r w:rsidRPr="00430859">
        <w:rPr>
          <w:rFonts w:cs="Arial"/>
          <w:i/>
          <w:iCs/>
          <w:sz w:val="20"/>
        </w:rPr>
        <w:t>Figli di Samuele: Gioele</w:t>
      </w:r>
      <w:r w:rsidR="00430859" w:rsidRPr="00430859">
        <w:rPr>
          <w:rFonts w:cs="Arial"/>
          <w:i/>
          <w:iCs/>
          <w:sz w:val="20"/>
        </w:rPr>
        <w:t xml:space="preserve"> primogenito e Abia secondo (</w:t>
      </w:r>
      <w:r w:rsidRPr="00430859">
        <w:rPr>
          <w:rFonts w:cs="Arial"/>
          <w:i/>
          <w:iCs/>
          <w:sz w:val="20"/>
        </w:rPr>
        <w:t>1Cr 6, 13</w:t>
      </w:r>
      <w:r w:rsidR="00430859" w:rsidRPr="00430859">
        <w:rPr>
          <w:rFonts w:cs="Arial"/>
          <w:i/>
          <w:iCs/>
          <w:sz w:val="20"/>
        </w:rPr>
        <w:t xml:space="preserve">). </w:t>
      </w:r>
      <w:r w:rsidRPr="00430859">
        <w:rPr>
          <w:rFonts w:cs="Arial"/>
          <w:i/>
          <w:iCs/>
          <w:sz w:val="20"/>
        </w:rPr>
        <w:t>Questi furono gli incaricati e questi i loro figli. Dei Keatiti: Eman il cantore, figlio di Gioele</w:t>
      </w:r>
      <w:r w:rsidR="00430859" w:rsidRPr="00430859">
        <w:rPr>
          <w:rFonts w:cs="Arial"/>
          <w:i/>
          <w:iCs/>
          <w:sz w:val="20"/>
        </w:rPr>
        <w:t>, figlio di Samuele (</w:t>
      </w:r>
      <w:r w:rsidRPr="00430859">
        <w:rPr>
          <w:rFonts w:cs="Arial"/>
          <w:i/>
          <w:iCs/>
          <w:sz w:val="20"/>
        </w:rPr>
        <w:t>1Cr 6, 18</w:t>
      </w:r>
      <w:r w:rsidR="00430859" w:rsidRPr="00430859">
        <w:rPr>
          <w:rFonts w:cs="Arial"/>
          <w:i/>
          <w:iCs/>
          <w:sz w:val="20"/>
        </w:rPr>
        <w:t>). Figlio di Elkana, figlio di Gioele, figlio di Azaria, figlio di Sofonia (</w:t>
      </w:r>
      <w:r w:rsidRPr="00430859">
        <w:rPr>
          <w:rFonts w:cs="Arial"/>
          <w:i/>
          <w:iCs/>
          <w:sz w:val="20"/>
        </w:rPr>
        <w:t>1Cr 6, 21</w:t>
      </w:r>
      <w:r w:rsidR="00430859" w:rsidRPr="00430859">
        <w:rPr>
          <w:rFonts w:cs="Arial"/>
          <w:i/>
          <w:iCs/>
          <w:sz w:val="20"/>
        </w:rPr>
        <w:t>). Figli di Uzzi: Izrachia. Figli di Izrachia: Michele, Abdia, Gioele (</w:t>
      </w:r>
      <w:r w:rsidRPr="00430859">
        <w:rPr>
          <w:rFonts w:cs="Arial"/>
          <w:i/>
          <w:iCs/>
          <w:sz w:val="20"/>
        </w:rPr>
        <w:t>1Cr 7, 3</w:t>
      </w:r>
      <w:r w:rsidR="00430859" w:rsidRPr="00430859">
        <w:rPr>
          <w:rFonts w:cs="Arial"/>
          <w:i/>
          <w:iCs/>
          <w:sz w:val="20"/>
        </w:rPr>
        <w:t xml:space="preserve">). </w:t>
      </w:r>
    </w:p>
    <w:p w14:paraId="18CFED1F" w14:textId="77777777" w:rsidR="00430859" w:rsidRPr="00430859" w:rsidRDefault="00430859" w:rsidP="00430859">
      <w:pPr>
        <w:pStyle w:val="Corpotesto"/>
        <w:rPr>
          <w:rFonts w:cs="Arial"/>
          <w:i/>
          <w:iCs/>
          <w:sz w:val="20"/>
        </w:rPr>
      </w:pPr>
      <w:r w:rsidRPr="00430859">
        <w:rPr>
          <w:rFonts w:cs="Arial"/>
          <w:i/>
          <w:iCs/>
          <w:sz w:val="20"/>
        </w:rPr>
        <w:t>Gioele fratello di Natàn, Mibcar figlio di Agri (</w:t>
      </w:r>
      <w:r w:rsidR="00AC4386" w:rsidRPr="00430859">
        <w:rPr>
          <w:rFonts w:cs="Arial"/>
          <w:i/>
          <w:iCs/>
          <w:sz w:val="20"/>
        </w:rPr>
        <w:t>1Cr 11, 38</w:t>
      </w:r>
      <w:r w:rsidRPr="00430859">
        <w:rPr>
          <w:rFonts w:cs="Arial"/>
          <w:i/>
          <w:iCs/>
          <w:sz w:val="20"/>
        </w:rPr>
        <w:t>). Dei figli di Gherson: Gioele il capo con i centotrenta fratelli (</w:t>
      </w:r>
      <w:r w:rsidR="00AC4386" w:rsidRPr="00430859">
        <w:rPr>
          <w:rFonts w:cs="Arial"/>
          <w:i/>
          <w:iCs/>
          <w:sz w:val="20"/>
        </w:rPr>
        <w:t>1Cr 15, 7</w:t>
      </w:r>
      <w:r w:rsidRPr="00430859">
        <w:rPr>
          <w:rFonts w:cs="Arial"/>
          <w:i/>
          <w:iCs/>
          <w:sz w:val="20"/>
        </w:rPr>
        <w:t>). Davide chiamò i sacerdoti Zadòk ed Ebiatàr e i leviti Uriel, Asaia, Gioele, Semaia, Eliel e Amminadàb (</w:t>
      </w:r>
      <w:r w:rsidR="00AC4386" w:rsidRPr="00430859">
        <w:rPr>
          <w:rFonts w:cs="Arial"/>
          <w:i/>
          <w:iCs/>
          <w:sz w:val="20"/>
        </w:rPr>
        <w:t>1Cr 15, 11</w:t>
      </w:r>
      <w:r w:rsidRPr="00430859">
        <w:rPr>
          <w:rFonts w:cs="Arial"/>
          <w:i/>
          <w:iCs/>
          <w:sz w:val="20"/>
        </w:rPr>
        <w:t>). I leviti destinarono Eman figlio di Gioele, Asaf uno dei suoi fratelli, figlio di Berechia, e, fra i figli di Merari, loro fratelli, Etan figlio di Kusaia (</w:t>
      </w:r>
      <w:r w:rsidR="00AC4386" w:rsidRPr="00430859">
        <w:rPr>
          <w:rFonts w:cs="Arial"/>
          <w:i/>
          <w:iCs/>
          <w:sz w:val="20"/>
        </w:rPr>
        <w:t>1Cr 15, 17</w:t>
      </w:r>
      <w:r w:rsidRPr="00430859">
        <w:rPr>
          <w:rFonts w:cs="Arial"/>
          <w:i/>
          <w:iCs/>
          <w:sz w:val="20"/>
        </w:rPr>
        <w:t>). Figli di Ladan: Iechiel, primo, Zetan e Gioele; tre (</w:t>
      </w:r>
      <w:r w:rsidR="00AC4386" w:rsidRPr="00430859">
        <w:rPr>
          <w:rFonts w:cs="Arial"/>
          <w:i/>
          <w:iCs/>
          <w:sz w:val="20"/>
        </w:rPr>
        <w:t>1Cr 23, 8</w:t>
      </w:r>
      <w:r w:rsidRPr="00430859">
        <w:rPr>
          <w:rFonts w:cs="Arial"/>
          <w:i/>
          <w:iCs/>
          <w:sz w:val="20"/>
        </w:rPr>
        <w:t>). Gli Iechieliti Zetan e Gioele, suo fratello, erano addetti ai tesori del tempio (</w:t>
      </w:r>
      <w:r w:rsidR="00AC4386" w:rsidRPr="00430859">
        <w:rPr>
          <w:rFonts w:cs="Arial"/>
          <w:i/>
          <w:iCs/>
          <w:sz w:val="20"/>
        </w:rPr>
        <w:t>1Cr 26, 22</w:t>
      </w:r>
      <w:r w:rsidRPr="00430859">
        <w:rPr>
          <w:rFonts w:cs="Arial"/>
          <w:i/>
          <w:iCs/>
          <w:sz w:val="20"/>
        </w:rPr>
        <w:t>). Sugli Efraimiti, Osea figlio di Azazia; su metà della tribù di Manàsse, Gioele figlio di Pedaia (</w:t>
      </w:r>
      <w:r w:rsidR="00AC4386" w:rsidRPr="00430859">
        <w:rPr>
          <w:rFonts w:cs="Arial"/>
          <w:i/>
          <w:iCs/>
          <w:sz w:val="20"/>
        </w:rPr>
        <w:t>1Cr 27, 20</w:t>
      </w:r>
      <w:r w:rsidRPr="00430859">
        <w:rPr>
          <w:rFonts w:cs="Arial"/>
          <w:i/>
          <w:iCs/>
          <w:sz w:val="20"/>
        </w:rPr>
        <w:t xml:space="preserve">). </w:t>
      </w:r>
    </w:p>
    <w:p w14:paraId="7BC884C4" w14:textId="77777777" w:rsidR="00AC4386" w:rsidRPr="00430859" w:rsidRDefault="00430859" w:rsidP="00430859">
      <w:pPr>
        <w:pStyle w:val="Corpotesto"/>
        <w:rPr>
          <w:rFonts w:cs="Arial"/>
          <w:i/>
          <w:iCs/>
          <w:sz w:val="20"/>
        </w:rPr>
      </w:pPr>
      <w:r w:rsidRPr="00430859">
        <w:rPr>
          <w:rFonts w:cs="Arial"/>
          <w:i/>
          <w:iCs/>
          <w:sz w:val="20"/>
        </w:rPr>
        <w:t>Si alzarono allora i leviti Macat figlio di Amasai, Gioele figlio di Azaria, dei Keatiti; dei figli di Merari: Kis figlio di Abdi, e Azaria figlio di Ieallelel; dei Ghersoniti: Ioach figlio di Zimma, ed Eden figlio di Ioach (</w:t>
      </w:r>
      <w:r w:rsidR="00AC4386" w:rsidRPr="00430859">
        <w:rPr>
          <w:rFonts w:cs="Arial"/>
          <w:i/>
          <w:iCs/>
          <w:sz w:val="20"/>
        </w:rPr>
        <w:t>2Cr 29, 12</w:t>
      </w:r>
      <w:r w:rsidRPr="00430859">
        <w:rPr>
          <w:rFonts w:cs="Arial"/>
          <w:i/>
          <w:iCs/>
          <w:sz w:val="20"/>
        </w:rPr>
        <w:t>). Dei figli di Nebo: Ieiel, Mattitia, Zabad, Zebina, Iaddai, Gioele, Benaia (</w:t>
      </w:r>
      <w:r w:rsidR="00AC4386" w:rsidRPr="00430859">
        <w:rPr>
          <w:rFonts w:cs="Arial"/>
          <w:i/>
          <w:iCs/>
          <w:sz w:val="20"/>
        </w:rPr>
        <w:t>Esd 10, 43</w:t>
      </w:r>
      <w:r w:rsidRPr="00430859">
        <w:rPr>
          <w:rFonts w:cs="Arial"/>
          <w:i/>
          <w:iCs/>
          <w:sz w:val="20"/>
        </w:rPr>
        <w:t>).  Gioele figlio di Zicri; era loro capo e Giuda figlio di Assenua era il secondo capo della città (</w:t>
      </w:r>
      <w:r w:rsidR="00AC4386" w:rsidRPr="00430859">
        <w:rPr>
          <w:rFonts w:cs="Arial"/>
          <w:i/>
          <w:iCs/>
          <w:sz w:val="20"/>
        </w:rPr>
        <w:t>Ne 11, 9</w:t>
      </w:r>
      <w:r w:rsidRPr="00430859">
        <w:rPr>
          <w:rFonts w:cs="Arial"/>
          <w:i/>
          <w:iCs/>
          <w:sz w:val="20"/>
        </w:rPr>
        <w:t>). Parola del Signore, rivolta a Gioele figlio di Petuèl (</w:t>
      </w:r>
      <w:r w:rsidR="00AC4386" w:rsidRPr="00430859">
        <w:rPr>
          <w:rFonts w:cs="Arial"/>
          <w:i/>
          <w:iCs/>
          <w:sz w:val="20"/>
        </w:rPr>
        <w:t>Gl 1, 1</w:t>
      </w:r>
      <w:r w:rsidRPr="00430859">
        <w:rPr>
          <w:rFonts w:cs="Arial"/>
          <w:i/>
          <w:iCs/>
          <w:sz w:val="20"/>
        </w:rPr>
        <w:t>), Accade invece quello che predisse il profeta Gioele (</w:t>
      </w:r>
      <w:r w:rsidR="00AC4386" w:rsidRPr="00430859">
        <w:rPr>
          <w:rFonts w:cs="Arial"/>
          <w:i/>
          <w:iCs/>
          <w:sz w:val="20"/>
        </w:rPr>
        <w:t>At 2, 16</w:t>
      </w:r>
      <w:r w:rsidRPr="00430859">
        <w:rPr>
          <w:rFonts w:cs="Arial"/>
          <w:i/>
          <w:iCs/>
          <w:sz w:val="20"/>
        </w:rPr>
        <w:t xml:space="preserve">) </w:t>
      </w:r>
    </w:p>
    <w:p w14:paraId="569A507B" w14:textId="77777777" w:rsidR="00AC4386" w:rsidRDefault="00430859" w:rsidP="00430859">
      <w:pPr>
        <w:pStyle w:val="Corpotesto"/>
      </w:pPr>
      <w:r>
        <w:t xml:space="preserve">Di solito quando si introduce un profeta, sempre si indica sotto quale re il suo ministero venne esercitato. Qui tutto tace. È dato spazio solo alla Parola. </w:t>
      </w:r>
    </w:p>
    <w:p w14:paraId="790E737E" w14:textId="77777777" w:rsidR="0029363B" w:rsidRPr="0029363B" w:rsidRDefault="0029363B" w:rsidP="0029363B"/>
    <w:p w14:paraId="3A71AFCB" w14:textId="77777777" w:rsidR="0029363B" w:rsidRPr="00A30629" w:rsidRDefault="003D7823" w:rsidP="0029363B">
      <w:pPr>
        <w:pStyle w:val="Titolo1"/>
        <w:numPr>
          <w:ilvl w:val="0"/>
          <w:numId w:val="2"/>
        </w:numPr>
        <w:jc w:val="center"/>
        <w:rPr>
          <w:bCs/>
          <w:i/>
          <w:sz w:val="40"/>
          <w:szCs w:val="40"/>
        </w:rPr>
      </w:pPr>
      <w:bookmarkStart w:id="68" w:name="_Toc62164317"/>
      <w:r>
        <w:rPr>
          <w:bCs/>
          <w:i/>
          <w:sz w:val="40"/>
          <w:szCs w:val="40"/>
        </w:rPr>
        <w:t>IL FLAGELLO DELLE CAVALLETTE</w:t>
      </w:r>
      <w:bookmarkEnd w:id="68"/>
    </w:p>
    <w:p w14:paraId="3671E4E0" w14:textId="77777777" w:rsidR="0029363B" w:rsidRPr="00A30629" w:rsidRDefault="0029363B" w:rsidP="0029363B"/>
    <w:p w14:paraId="4A662EF4" w14:textId="77777777" w:rsidR="0029363B" w:rsidRPr="0029363B" w:rsidRDefault="003D7823" w:rsidP="0029363B">
      <w:pPr>
        <w:pStyle w:val="Titolo1"/>
        <w:numPr>
          <w:ilvl w:val="0"/>
          <w:numId w:val="3"/>
        </w:numPr>
        <w:jc w:val="center"/>
        <w:rPr>
          <w:bCs/>
          <w:sz w:val="40"/>
          <w:szCs w:val="40"/>
        </w:rPr>
      </w:pPr>
      <w:bookmarkStart w:id="69" w:name="_Toc62164318"/>
      <w:r>
        <w:rPr>
          <w:bCs/>
          <w:sz w:val="40"/>
          <w:szCs w:val="40"/>
        </w:rPr>
        <w:t>LITURGIA DI LUTTO E DI SUPPLICA</w:t>
      </w:r>
      <w:bookmarkEnd w:id="69"/>
    </w:p>
    <w:p w14:paraId="4D242EB7" w14:textId="77777777" w:rsidR="0029363B" w:rsidRPr="0029363B" w:rsidRDefault="0029363B" w:rsidP="0029363B"/>
    <w:p w14:paraId="002107CA" w14:textId="77777777" w:rsidR="00AB13DD" w:rsidRDefault="003D7823" w:rsidP="00190FE6">
      <w:pPr>
        <w:pStyle w:val="Titolo2"/>
        <w:rPr>
          <w:i w:val="0"/>
          <w:sz w:val="40"/>
          <w:szCs w:val="40"/>
        </w:rPr>
      </w:pPr>
      <w:bookmarkStart w:id="70" w:name="_Toc62164319"/>
      <w:r>
        <w:rPr>
          <w:i w:val="0"/>
          <w:sz w:val="40"/>
          <w:szCs w:val="40"/>
        </w:rPr>
        <w:t>Lamento sulla desolazione del paese</w:t>
      </w:r>
      <w:bookmarkEnd w:id="70"/>
    </w:p>
    <w:p w14:paraId="0E3473AD" w14:textId="77777777" w:rsidR="00AB13DD" w:rsidRPr="00AB13DD" w:rsidRDefault="00AB13DD" w:rsidP="00AB13DD"/>
    <w:p w14:paraId="0D467C88" w14:textId="77777777" w:rsidR="00926685" w:rsidRDefault="00926685" w:rsidP="003D7823">
      <w:pPr>
        <w:pStyle w:val="Corpodeltesto2"/>
      </w:pPr>
      <w:bookmarkStart w:id="71" w:name="_Toc325446273"/>
      <w:r w:rsidRPr="00926685">
        <w:rPr>
          <w:position w:val="6"/>
          <w:vertAlign w:val="superscript"/>
        </w:rPr>
        <w:t>2</w:t>
      </w:r>
      <w:r w:rsidRPr="00926685">
        <w:t>Udite questo, anziani,</w:t>
      </w:r>
      <w:r w:rsidR="009445F5">
        <w:t xml:space="preserve"> </w:t>
      </w:r>
      <w:r w:rsidRPr="00926685">
        <w:t>porgete l’orecchio, voi tutti abitanti della regione.</w:t>
      </w:r>
      <w:r w:rsidR="009445F5">
        <w:t xml:space="preserve"> </w:t>
      </w:r>
      <w:r w:rsidRPr="00926685">
        <w:t>Accadde mai cosa simile ai giorni vostri</w:t>
      </w:r>
      <w:r w:rsidR="009445F5">
        <w:t xml:space="preserve"> </w:t>
      </w:r>
      <w:r w:rsidRPr="00926685">
        <w:t>o ai giorni dei vostri padri?</w:t>
      </w:r>
    </w:p>
    <w:p w14:paraId="64243697" w14:textId="77777777" w:rsidR="009445F5" w:rsidRDefault="00430859" w:rsidP="00430859">
      <w:pPr>
        <w:pStyle w:val="Corpotesto"/>
      </w:pPr>
      <w:r>
        <w:t>Osserviamo come il Signore si rivolge al suo popolo. Non dona una rivelazione immediata. Vuole invece che il popolo trovi esso la verità.</w:t>
      </w:r>
    </w:p>
    <w:p w14:paraId="5C4F324D" w14:textId="77777777" w:rsidR="00430859" w:rsidRPr="00430859" w:rsidRDefault="00430859" w:rsidP="00430859">
      <w:pPr>
        <w:pStyle w:val="Corpotesto"/>
        <w:rPr>
          <w:i/>
        </w:rPr>
      </w:pPr>
      <w:r w:rsidRPr="00430859">
        <w:rPr>
          <w:i/>
        </w:rPr>
        <w:t>Udite questo, anziani, porgete l’orecchio, voi tutti abitanti della regione. Accadde mai cosa simile ai giorni vostri o ai giorni dei vostri padri?</w:t>
      </w:r>
    </w:p>
    <w:p w14:paraId="65499228" w14:textId="77777777" w:rsidR="00430859" w:rsidRDefault="00430859" w:rsidP="00430859">
      <w:pPr>
        <w:pStyle w:val="Corpotesto"/>
      </w:pPr>
      <w:r>
        <w:t>Il Signore si rivolge prima agli anziani, perché sono essi la memoria storica del popolo. Dopo chiama in causa tutti gli abitanti della regione.</w:t>
      </w:r>
    </w:p>
    <w:p w14:paraId="5278EEBC" w14:textId="77777777" w:rsidR="00430859" w:rsidRPr="00964054" w:rsidRDefault="00964054" w:rsidP="00430859">
      <w:pPr>
        <w:pStyle w:val="Corpotesto"/>
      </w:pPr>
      <w:r>
        <w:t xml:space="preserve">Agli anziani e agli abitanti della regione pone una domanda: </w:t>
      </w:r>
      <w:r w:rsidRPr="00964054">
        <w:rPr>
          <w:i/>
        </w:rPr>
        <w:t>“Accadde mai cosa simile ai giorni vostri o ai giorni dei vostri padri?”.</w:t>
      </w:r>
    </w:p>
    <w:p w14:paraId="046B72D9" w14:textId="77777777" w:rsidR="00964054" w:rsidRDefault="00964054" w:rsidP="00430859">
      <w:pPr>
        <w:pStyle w:val="Corpotesto"/>
      </w:pPr>
      <w:r>
        <w:lastRenderedPageBreak/>
        <w:t>Se mai nella storia del popolo di Dio mai è accaduta una cosa simile, è giusto che ognuno si chiede e si interroghi: “Perché questo sta accadendo?”.</w:t>
      </w:r>
    </w:p>
    <w:p w14:paraId="2921AC6D" w14:textId="77777777" w:rsidR="00964054" w:rsidRDefault="00964054" w:rsidP="00430859">
      <w:pPr>
        <w:pStyle w:val="Corpotesto"/>
      </w:pPr>
      <w:r>
        <w:t>La storia, per il Signore, è vera rivelazione. Essa per</w:t>
      </w:r>
      <w:r w:rsidR="00785E9B">
        <w:t>ò</w:t>
      </w:r>
      <w:r>
        <w:t xml:space="preserve"> non va letta da soli, ma con l’aiuto dei suoi profeti, con l’ausilio di uomini saggi, pieni di sapienza.</w:t>
      </w:r>
    </w:p>
    <w:p w14:paraId="0BE090EA" w14:textId="77777777" w:rsidR="00964054" w:rsidRDefault="00964054" w:rsidP="00430859">
      <w:pPr>
        <w:pStyle w:val="Corpotesto"/>
      </w:pPr>
      <w:r>
        <w:t>Quando non ci sono saggi capaci di leggere la storia, il Signore manda i suoi profeti, perché il popolo apra gli occhi e comprenda cosa sta succedendo.</w:t>
      </w:r>
    </w:p>
    <w:p w14:paraId="41242724" w14:textId="77777777" w:rsidR="00964054" w:rsidRDefault="00964054" w:rsidP="00430859">
      <w:pPr>
        <w:pStyle w:val="Corpotesto"/>
      </w:pPr>
      <w:r>
        <w:t>Il nostro tempo oggi è sottosopra. Tutti si lamentano. Nessuno ha il coraggio di affermare che lo sconvolgimento è il frutto dell’abbandono di Cristo Gesù.</w:t>
      </w:r>
    </w:p>
    <w:p w14:paraId="22FE6A85" w14:textId="77777777" w:rsidR="00964054" w:rsidRDefault="00964054" w:rsidP="00430859">
      <w:pPr>
        <w:pStyle w:val="Corpotesto"/>
      </w:pPr>
      <w:r>
        <w:t>Nessuno ha la forza di gridare che solo Gesù Signore è la luce, la verità, la vita del mondo, la grazia, la giustizia e solo divenendo suo corpo si è salvati.</w:t>
      </w:r>
    </w:p>
    <w:p w14:paraId="15492D03" w14:textId="77777777" w:rsidR="00964054" w:rsidRDefault="00964054" w:rsidP="00430859">
      <w:pPr>
        <w:pStyle w:val="Corpotesto"/>
      </w:pPr>
      <w:r>
        <w:t>Si diviene vero corpo di Cristo, immergendoci non solo nel Battesimo, ma</w:t>
      </w:r>
      <w:r w:rsidR="00785E9B">
        <w:t xml:space="preserve"> in</w:t>
      </w:r>
      <w:r>
        <w:t xml:space="preserve"> ogni sacramento della salvezza e vivendo la loro speciale grazia.</w:t>
      </w:r>
    </w:p>
    <w:p w14:paraId="33508483" w14:textId="77777777" w:rsidR="00964054" w:rsidRDefault="00D35F57" w:rsidP="00430859">
      <w:pPr>
        <w:pStyle w:val="Corpotesto"/>
      </w:pPr>
      <w:r>
        <w:t>Se Cristo Gesù è il solo nome nel quale è stabilito che possiamo essere salvati, allora è giusto che i saggi e i profeti dalla Chiesa gridino questa verità.</w:t>
      </w:r>
    </w:p>
    <w:p w14:paraId="32F866D0" w14:textId="77777777" w:rsidR="00D35F57" w:rsidRDefault="00D35F57" w:rsidP="00430859">
      <w:pPr>
        <w:pStyle w:val="Corpotesto"/>
      </w:pPr>
      <w:r>
        <w:t xml:space="preserve">Lamentarsi dei mali e pensare che l’uomo senza divenire vero corpo di Cristo li possa vincere, è pura stoltezza e insipienza. In Cristo è la salvezza. </w:t>
      </w:r>
    </w:p>
    <w:p w14:paraId="7E8D0F80" w14:textId="77777777" w:rsidR="00926685" w:rsidRDefault="00926685" w:rsidP="003D7823">
      <w:pPr>
        <w:pStyle w:val="Corpodeltesto2"/>
      </w:pPr>
      <w:r w:rsidRPr="00926685">
        <w:rPr>
          <w:position w:val="6"/>
          <w:vertAlign w:val="superscript"/>
        </w:rPr>
        <w:t>3</w:t>
      </w:r>
      <w:r w:rsidRPr="00926685">
        <w:t>Raccontatelo ai vostri figli,</w:t>
      </w:r>
      <w:r w:rsidR="009445F5">
        <w:t xml:space="preserve"> </w:t>
      </w:r>
      <w:r w:rsidRPr="00926685">
        <w:t>e i vostri figli ai loro figli,</w:t>
      </w:r>
      <w:r w:rsidR="009445F5">
        <w:t xml:space="preserve"> </w:t>
      </w:r>
      <w:r w:rsidRPr="00926685">
        <w:t>e i loro figli alla generazione seguente.</w:t>
      </w:r>
    </w:p>
    <w:p w14:paraId="0498AED2" w14:textId="77777777" w:rsidR="00D35F57" w:rsidRDefault="00D35F57" w:rsidP="00D35F57">
      <w:pPr>
        <w:pStyle w:val="Corpotesto"/>
      </w:pPr>
      <w:r>
        <w:t>Il versetto può avere due letture differenti. La prima lettura sarebbe: Se voi anziani e abitanti della regione avete visto qualcosa si simile, raccontatela.</w:t>
      </w:r>
    </w:p>
    <w:p w14:paraId="70775194" w14:textId="77777777" w:rsidR="00D35F57" w:rsidRDefault="00D35F57" w:rsidP="00D35F57">
      <w:pPr>
        <w:pStyle w:val="Corpotesto"/>
      </w:pPr>
      <w:r w:rsidRPr="00D35F57">
        <w:rPr>
          <w:i/>
        </w:rPr>
        <w:t>Raccontatelo ai vostri figli, e i vostri figli ai loro figli, e i loro figli alla generazione seguente</w:t>
      </w:r>
      <w:r w:rsidRPr="00926685">
        <w:t>.</w:t>
      </w:r>
      <w:r>
        <w:t xml:space="preserve"> Se queste cose sono accadute prima, di esse va detta la causa.</w:t>
      </w:r>
    </w:p>
    <w:p w14:paraId="2C8189D0" w14:textId="77777777" w:rsidR="00D35F57" w:rsidRDefault="00D35F57" w:rsidP="00D35F57">
      <w:pPr>
        <w:pStyle w:val="Corpotesto"/>
      </w:pPr>
      <w:r>
        <w:t>Se invece prima non sono accadute, allora osservatele bene e fate che diventino memoria storica dei vostri figli e dei figli dei figli.</w:t>
      </w:r>
    </w:p>
    <w:p w14:paraId="0090AB89" w14:textId="77777777" w:rsidR="00D35F57" w:rsidRDefault="00D35F57" w:rsidP="00D35F57">
      <w:pPr>
        <w:pStyle w:val="Corpotesto"/>
      </w:pPr>
      <w:r>
        <w:t>Non solo va riportata la storia, urge anche indicare le cause che l’ha</w:t>
      </w:r>
      <w:r w:rsidR="00785E9B">
        <w:t>nno</w:t>
      </w:r>
      <w:r>
        <w:t xml:space="preserve"> posta in essere. Senza le cause, la memoria non serve. La memoria è nella causa.</w:t>
      </w:r>
    </w:p>
    <w:p w14:paraId="4911585F" w14:textId="77777777" w:rsidR="00D35F57" w:rsidRDefault="00D35F57" w:rsidP="00D35F57">
      <w:pPr>
        <w:pStyle w:val="Corpotesto"/>
      </w:pPr>
      <w:r>
        <w:t xml:space="preserve">La Scrittura Santa è storia, memoria, causa, verità. </w:t>
      </w:r>
      <w:r w:rsidR="00227B6E">
        <w:t>La Scrittura Santa non è solo la Storia fatta da Dio, ma anche la storia letta dallo Spirito di Dio.</w:t>
      </w:r>
    </w:p>
    <w:p w14:paraId="397817CB" w14:textId="77777777" w:rsidR="00227B6E" w:rsidRDefault="00227B6E" w:rsidP="00D35F57">
      <w:pPr>
        <w:pStyle w:val="Corpotesto"/>
      </w:pPr>
      <w:r>
        <w:t>Nel profeta Geremia il Signore rimprovera “i saggi, i sapienti, i lettori della storia”, perché hanno omesso di chiedersi, domandarsi.</w:t>
      </w:r>
    </w:p>
    <w:p w14:paraId="4F359F89" w14:textId="77777777" w:rsidR="00227B6E" w:rsidRPr="00227B6E" w:rsidRDefault="00227B6E" w:rsidP="00227B6E">
      <w:pPr>
        <w:pStyle w:val="Corpotesto"/>
        <w:rPr>
          <w:i/>
          <w:iCs/>
          <w:sz w:val="20"/>
        </w:rPr>
      </w:pPr>
      <w:r w:rsidRPr="00227B6E">
        <w:rPr>
          <w:i/>
          <w:iCs/>
          <w:sz w:val="20"/>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p>
    <w:p w14:paraId="57362DF9" w14:textId="77777777" w:rsidR="00227B6E" w:rsidRPr="00227B6E" w:rsidRDefault="00227B6E" w:rsidP="00227B6E">
      <w:pPr>
        <w:pStyle w:val="Corpotesto"/>
        <w:rPr>
          <w:i/>
          <w:iCs/>
          <w:sz w:val="20"/>
        </w:rPr>
      </w:pPr>
      <w:r w:rsidRPr="00227B6E">
        <w:rPr>
          <w:i/>
          <w:iCs/>
          <w:sz w:val="20"/>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w:t>
      </w:r>
    </w:p>
    <w:p w14:paraId="548E962D" w14:textId="77777777" w:rsidR="00227B6E" w:rsidRPr="00227B6E" w:rsidRDefault="00227B6E" w:rsidP="00227B6E">
      <w:pPr>
        <w:pStyle w:val="Corpotesto"/>
        <w:rPr>
          <w:i/>
          <w:iCs/>
          <w:sz w:val="20"/>
        </w:rPr>
      </w:pPr>
      <w:r w:rsidRPr="00227B6E">
        <w:rPr>
          <w:i/>
          <w:iCs/>
          <w:sz w:val="20"/>
        </w:rPr>
        <w:lastRenderedPageBreak/>
        <w:t>Neppure i sacerdoti si domandarono: “Dov’è il Signore?”. Gli esperti nella legge non mi hanno conosciuto, i pastori si sono ribellati contro di me, i profeti hanno profetato in nome di Baal e hanno seguito idoli che non aiutano.</w:t>
      </w:r>
    </w:p>
    <w:p w14:paraId="7D242BB0" w14:textId="77777777" w:rsidR="00227B6E" w:rsidRPr="00227B6E" w:rsidRDefault="00227B6E" w:rsidP="00227B6E">
      <w:pPr>
        <w:pStyle w:val="Corpotesto"/>
        <w:rPr>
          <w:i/>
          <w:iCs/>
          <w:sz w:val="20"/>
        </w:rPr>
      </w:pPr>
      <w:r w:rsidRPr="00227B6E">
        <w:rPr>
          <w:i/>
          <w:iCs/>
          <w:sz w:val="20"/>
        </w:rPr>
        <w:t>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w:t>
      </w:r>
    </w:p>
    <w:p w14:paraId="6FACFBFE" w14:textId="77777777" w:rsidR="00227B6E" w:rsidRPr="00227B6E" w:rsidRDefault="00227B6E" w:rsidP="00227B6E">
      <w:pPr>
        <w:pStyle w:val="Corpotesto"/>
        <w:rPr>
          <w:i/>
          <w:iCs/>
          <w:sz w:val="20"/>
        </w:rPr>
      </w:pPr>
      <w:r w:rsidRPr="00227B6E">
        <w:rPr>
          <w:i/>
          <w:iCs/>
          <w:sz w:val="20"/>
        </w:rPr>
        <w:t>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w:t>
      </w:r>
    </w:p>
    <w:p w14:paraId="5A4C1F41" w14:textId="77777777" w:rsidR="00227B6E" w:rsidRPr="00227B6E" w:rsidRDefault="00227B6E" w:rsidP="00227B6E">
      <w:pPr>
        <w:pStyle w:val="Corpotesto"/>
        <w:rPr>
          <w:i/>
          <w:iCs/>
          <w:sz w:val="20"/>
        </w:rPr>
      </w:pPr>
      <w:r w:rsidRPr="00227B6E">
        <w:rPr>
          <w:i/>
          <w:iCs/>
          <w:sz w:val="20"/>
        </w:rPr>
        <w:t>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3557F4AE" w14:textId="77777777" w:rsidR="00227B6E" w:rsidRPr="00227B6E" w:rsidRDefault="00227B6E" w:rsidP="00227B6E">
      <w:pPr>
        <w:pStyle w:val="Corpotesto"/>
        <w:rPr>
          <w:i/>
          <w:iCs/>
          <w:sz w:val="20"/>
        </w:rPr>
      </w:pPr>
      <w:r w:rsidRPr="00227B6E">
        <w:rPr>
          <w:i/>
          <w:iCs/>
          <w:sz w:val="20"/>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w:t>
      </w:r>
    </w:p>
    <w:p w14:paraId="0A52788D" w14:textId="77777777" w:rsidR="00227B6E" w:rsidRPr="00227B6E" w:rsidRDefault="00227B6E" w:rsidP="00227B6E">
      <w:pPr>
        <w:pStyle w:val="Corpotesto"/>
        <w:rPr>
          <w:i/>
          <w:iCs/>
          <w:sz w:val="20"/>
        </w:rPr>
      </w:pPr>
      <w:r w:rsidRPr="00227B6E">
        <w:rPr>
          <w:i/>
          <w:iCs/>
          <w:sz w:val="20"/>
        </w:rPr>
        <w:t xml:space="preserve">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 </w:t>
      </w:r>
    </w:p>
    <w:p w14:paraId="18E77BB0" w14:textId="77777777" w:rsidR="00227B6E" w:rsidRPr="00227B6E" w:rsidRDefault="00227B6E" w:rsidP="00227B6E">
      <w:pPr>
        <w:pStyle w:val="Corpotesto"/>
        <w:rPr>
          <w:i/>
          <w:iCs/>
          <w:sz w:val="20"/>
        </w:rPr>
      </w:pPr>
      <w:r w:rsidRPr="00227B6E">
        <w:rPr>
          <w:i/>
          <w:iCs/>
          <w:sz w:val="20"/>
        </w:rPr>
        <w:t xml:space="preserve">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w:t>
      </w:r>
    </w:p>
    <w:p w14:paraId="0380C6D7" w14:textId="77777777" w:rsidR="00227B6E" w:rsidRPr="00227B6E" w:rsidRDefault="00227B6E" w:rsidP="00227B6E">
      <w:pPr>
        <w:pStyle w:val="Corpotesto"/>
        <w:rPr>
          <w:i/>
          <w:iCs/>
          <w:sz w:val="20"/>
        </w:rPr>
      </w:pPr>
      <w:r w:rsidRPr="00227B6E">
        <w:rPr>
          <w:i/>
          <w:iCs/>
          <w:sz w:val="20"/>
        </w:rPr>
        <w:t>Dove sono gli dèi che ti sei costruito? Si alzino, se sono capaci di salvarti nel tempo della sventura; poiché numerosi come le tue città sono i tuoi dèi, o Giuda!  Perché contendete con me? Tutti vi siete ribellati contro di me. Oracolo del Signore.</w:t>
      </w:r>
    </w:p>
    <w:p w14:paraId="7E58C68C" w14:textId="77777777" w:rsidR="00227B6E" w:rsidRPr="00227B6E" w:rsidRDefault="00227B6E" w:rsidP="00227B6E">
      <w:pPr>
        <w:pStyle w:val="Corpotesto"/>
        <w:rPr>
          <w:i/>
          <w:iCs/>
          <w:sz w:val="20"/>
        </w:rPr>
      </w:pPr>
      <w:r w:rsidRPr="00227B6E">
        <w:rPr>
          <w:i/>
          <w:iCs/>
          <w:sz w:val="20"/>
        </w:rPr>
        <w:t>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w:t>
      </w:r>
    </w:p>
    <w:p w14:paraId="2EC5DBA7" w14:textId="77777777" w:rsidR="00227B6E" w:rsidRPr="00227B6E" w:rsidRDefault="00227B6E" w:rsidP="00227B6E">
      <w:pPr>
        <w:pStyle w:val="Corpotesto"/>
        <w:rPr>
          <w:i/>
          <w:iCs/>
          <w:sz w:val="20"/>
        </w:rPr>
      </w:pPr>
      <w:r w:rsidRPr="00227B6E">
        <w:rPr>
          <w:i/>
          <w:iCs/>
          <w:sz w:val="20"/>
        </w:rPr>
        <w:t>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w:t>
      </w:r>
      <w:r w:rsidRPr="00227B6E">
        <w:rPr>
          <w:i/>
          <w:iCs/>
          <w:sz w:val="20"/>
        </w:rPr>
        <w:tab/>
        <w:t xml:space="preserv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778853A1" w14:textId="77777777" w:rsidR="00227B6E" w:rsidRDefault="00227B6E" w:rsidP="00D35F57">
      <w:pPr>
        <w:pStyle w:val="Corpotesto"/>
      </w:pPr>
      <w:r>
        <w:t xml:space="preserve">Se non </w:t>
      </w:r>
      <w:r w:rsidR="00785E9B">
        <w:t>s</w:t>
      </w:r>
      <w:r>
        <w:t>i chiede e non si domanda, si vive la storia da stolti e insipienti. Manca l’intelligenza di essa, la sua verità, le cause che la producono.</w:t>
      </w:r>
    </w:p>
    <w:p w14:paraId="43FD5002" w14:textId="77777777" w:rsidR="00227B6E" w:rsidRPr="008C7F60" w:rsidRDefault="008C7F60" w:rsidP="008C7F60">
      <w:pPr>
        <w:pStyle w:val="Corpotesto"/>
        <w:rPr>
          <w:i/>
          <w:iCs/>
          <w:sz w:val="20"/>
        </w:rPr>
      </w:pPr>
      <w:r w:rsidRPr="008C7F60">
        <w:rPr>
          <w:i/>
          <w:iCs/>
          <w:sz w:val="20"/>
        </w:rPr>
        <w:lastRenderedPageBreak/>
        <w:t>I capi dei Filistei domandarono: "Che cosa fanno questi Ebrei?". Achis rispose ai capi dei Filistei: "Non è forse costui Davide servo di Saul re d'Israele? E' stato con me un anno o due e non ho trovato in lui nulla da ridire dal giorno della sua venuta fino ad oggi" (</w:t>
      </w:r>
      <w:r w:rsidR="00227B6E" w:rsidRPr="008C7F60">
        <w:rPr>
          <w:i/>
          <w:iCs/>
          <w:sz w:val="20"/>
        </w:rPr>
        <w:t>1Sam 29, 3</w:t>
      </w:r>
      <w:r w:rsidRPr="008C7F60">
        <w:rPr>
          <w:i/>
          <w:iCs/>
          <w:sz w:val="20"/>
        </w:rPr>
        <w:t>). Quando Ieu si presentò agli ufficiali del suo padrone, costoro gli domandarono: "Va tutto bene? Perché questo pazzo è venuto da te?". Egli disse loro: "Voi conoscete l'uomo e le sue chiacchiere" (</w:t>
      </w:r>
      <w:r w:rsidR="00227B6E" w:rsidRPr="008C7F60">
        <w:rPr>
          <w:i/>
          <w:iCs/>
          <w:sz w:val="20"/>
        </w:rPr>
        <w:t>2Re 9, 11</w:t>
      </w:r>
      <w:r w:rsidRPr="008C7F60">
        <w:rPr>
          <w:i/>
          <w:iCs/>
          <w:sz w:val="20"/>
        </w:rPr>
        <w:t>). E non si domandarono: Dov'è il Signore che ci fece uscire dal paese d'Egitto, ci guidò nel deserto, per una terra di steppe e di frane, per una terra arida e tenebrosa, per una terra che nessuno attraversa e dove nessuno dimora? (</w:t>
      </w:r>
      <w:r w:rsidR="00227B6E" w:rsidRPr="008C7F60">
        <w:rPr>
          <w:i/>
          <w:iCs/>
          <w:sz w:val="20"/>
        </w:rPr>
        <w:t>Ger 2, 6</w:t>
      </w:r>
      <w:r w:rsidRPr="008C7F60">
        <w:rPr>
          <w:i/>
          <w:iCs/>
          <w:sz w:val="20"/>
        </w:rPr>
        <w:t xml:space="preserve">). </w:t>
      </w:r>
    </w:p>
    <w:p w14:paraId="67F334C4" w14:textId="77777777" w:rsidR="00227B6E" w:rsidRPr="008C7F60" w:rsidRDefault="008C7F60" w:rsidP="008C7F60">
      <w:pPr>
        <w:pStyle w:val="Corpotesto"/>
        <w:rPr>
          <w:i/>
          <w:iCs/>
          <w:sz w:val="20"/>
        </w:rPr>
      </w:pPr>
      <w:r w:rsidRPr="008C7F60">
        <w:rPr>
          <w:i/>
          <w:iCs/>
          <w:sz w:val="20"/>
        </w:rPr>
        <w:t>Neppure i sacerdoti si domandarono: Dov'è il Signore? I detentori della legge non mi hanno conosciuto, i pastori mi si sono ribellati, i profeti hanno predetto nel nome di Baal e hanno seguito esseri inutili (</w:t>
      </w:r>
      <w:r w:rsidR="00227B6E" w:rsidRPr="008C7F60">
        <w:rPr>
          <w:i/>
          <w:iCs/>
          <w:sz w:val="20"/>
        </w:rPr>
        <w:t>Ger 2, 8</w:t>
      </w:r>
      <w:r w:rsidRPr="008C7F60">
        <w:rPr>
          <w:i/>
          <w:iCs/>
          <w:sz w:val="20"/>
        </w:rPr>
        <w:t>). Gli domandarono: "Spiegaci dunque per causa di chi abbiamo questa sciagura. Qual è il tuo mestiere? Da dove vieni? Qual è il tuo paese? A quale popolo appartieni?" (</w:t>
      </w:r>
      <w:r w:rsidR="00227B6E" w:rsidRPr="008C7F60">
        <w:rPr>
          <w:i/>
          <w:iCs/>
          <w:sz w:val="20"/>
        </w:rPr>
        <w:t>Gn 1, 8</w:t>
      </w:r>
      <w:r w:rsidRPr="008C7F60">
        <w:rPr>
          <w:i/>
          <w:iCs/>
          <w:sz w:val="20"/>
        </w:rPr>
        <w:t>). Quegli uomini furono presi da grande timore e gli domandarono: "Che cosa hai fatto?". Quegli uomini infatti erano venuti a sapere che egli fuggiva il Signore, perché lo aveva loro raccontato (</w:t>
      </w:r>
      <w:r w:rsidR="00227B6E" w:rsidRPr="008C7F60">
        <w:rPr>
          <w:i/>
          <w:iCs/>
          <w:sz w:val="20"/>
        </w:rPr>
        <w:t>Gn 1, 10</w:t>
      </w:r>
      <w:r w:rsidRPr="008C7F60">
        <w:rPr>
          <w:i/>
          <w:iCs/>
          <w:sz w:val="20"/>
        </w:rPr>
        <w:t>). Allora i discepoli gli domandarono: "Perché dunque gli scribi dicono che prima deve venire Elia?" (</w:t>
      </w:r>
      <w:r w:rsidR="00227B6E" w:rsidRPr="008C7F60">
        <w:rPr>
          <w:i/>
          <w:iCs/>
          <w:sz w:val="20"/>
        </w:rPr>
        <w:t>Mt 17, 10</w:t>
      </w:r>
      <w:r w:rsidRPr="008C7F60">
        <w:rPr>
          <w:i/>
          <w:iCs/>
          <w:sz w:val="20"/>
        </w:rPr>
        <w:t xml:space="preserve">). </w:t>
      </w:r>
    </w:p>
    <w:p w14:paraId="783C2D73" w14:textId="77777777" w:rsidR="00227B6E" w:rsidRPr="008C7F60" w:rsidRDefault="008C7F60" w:rsidP="008C7F60">
      <w:pPr>
        <w:pStyle w:val="Corpotesto"/>
        <w:rPr>
          <w:i/>
          <w:iCs/>
          <w:sz w:val="20"/>
        </w:rPr>
      </w:pPr>
      <w:r w:rsidRPr="008C7F60">
        <w:rPr>
          <w:i/>
          <w:iCs/>
          <w:sz w:val="20"/>
        </w:rPr>
        <w:t>E avvicinatisi dei farisei, per metterlo alla prova, gli domandarono: "E' lecito ad un marito ripudiare la propria moglie?" (</w:t>
      </w:r>
      <w:r w:rsidR="00227B6E" w:rsidRPr="008C7F60">
        <w:rPr>
          <w:i/>
          <w:iCs/>
          <w:sz w:val="20"/>
        </w:rPr>
        <w:t>Mc 10, 2</w:t>
      </w:r>
      <w:r w:rsidRPr="008C7F60">
        <w:rPr>
          <w:i/>
          <w:iCs/>
          <w:sz w:val="20"/>
        </w:rPr>
        <w:t>). Gli domandarono: "Maestro, quando accadrà questo e quale sarà il segno che ciò sta per compiersi?" (</w:t>
      </w:r>
      <w:r w:rsidR="00227B6E" w:rsidRPr="008C7F60">
        <w:rPr>
          <w:i/>
          <w:iCs/>
          <w:sz w:val="20"/>
        </w:rPr>
        <w:t>Lc 21, 7</w:t>
      </w:r>
      <w:r w:rsidRPr="008C7F60">
        <w:rPr>
          <w:i/>
          <w:iCs/>
          <w:sz w:val="20"/>
        </w:rPr>
        <w:t>). Così venutisi a trovare insieme gli domandarono: "Signore, è questo il tempo in cui ricostituirai il regno di Israele?" (</w:t>
      </w:r>
      <w:r w:rsidR="00227B6E" w:rsidRPr="008C7F60">
        <w:rPr>
          <w:i/>
          <w:iCs/>
          <w:sz w:val="20"/>
        </w:rPr>
        <w:t>At 1, 6</w:t>
      </w:r>
      <w:r w:rsidRPr="008C7F60">
        <w:rPr>
          <w:i/>
          <w:iCs/>
          <w:sz w:val="20"/>
        </w:rPr>
        <w:t xml:space="preserve">). </w:t>
      </w:r>
    </w:p>
    <w:p w14:paraId="37A88459" w14:textId="77777777" w:rsidR="00227B6E" w:rsidRPr="008C7F60" w:rsidRDefault="008C7F60" w:rsidP="008C7F60">
      <w:pPr>
        <w:pStyle w:val="Corpotesto"/>
        <w:rPr>
          <w:i/>
          <w:iCs/>
          <w:sz w:val="20"/>
        </w:rPr>
      </w:pPr>
      <w:r w:rsidRPr="008C7F60">
        <w:rPr>
          <w:i/>
          <w:iCs/>
          <w:sz w:val="20"/>
        </w:rPr>
        <w:t>I Filistei chiesero: "Chi ha fatto questo?". Fu risposto: "Sansone, il genero dell'uomo di Timna, perché costui gli ha ripreso la moglie e l'ha data al compagno di lui". I Filistei salirono e bruciarono tra le fiamme lei e suo padre (</w:t>
      </w:r>
      <w:r w:rsidR="00227B6E" w:rsidRPr="008C7F60">
        <w:rPr>
          <w:i/>
          <w:iCs/>
          <w:sz w:val="20"/>
        </w:rPr>
        <w:t>Gdc 15, 6</w:t>
      </w:r>
      <w:r w:rsidRPr="008C7F60">
        <w:rPr>
          <w:i/>
          <w:iCs/>
          <w:sz w:val="20"/>
        </w:rPr>
        <w:t>). Mentre erano presso la casa di Mica, riconobbero la voce del giovane levita; avvicinatisi, gli chiesero: "Chi ti ha condotto qua? Che fai in questo luogo? Che hai tu qui?" (</w:t>
      </w:r>
      <w:r w:rsidR="00227B6E" w:rsidRPr="008C7F60">
        <w:rPr>
          <w:i/>
          <w:iCs/>
          <w:sz w:val="20"/>
        </w:rPr>
        <w:t>Gdc 18, 3</w:t>
      </w:r>
      <w:r w:rsidRPr="008C7F60">
        <w:rPr>
          <w:i/>
          <w:iCs/>
          <w:sz w:val="20"/>
        </w:rPr>
        <w:t>). Poi tornarono ai loro fratelli a Zorea e a Estaol e i fratelli chiesero loro: "Che notizie portate?" (</w:t>
      </w:r>
      <w:r w:rsidR="00227B6E" w:rsidRPr="008C7F60">
        <w:rPr>
          <w:i/>
          <w:iCs/>
          <w:sz w:val="20"/>
        </w:rPr>
        <w:t>Gdc 18, 8</w:t>
      </w:r>
      <w:r w:rsidRPr="008C7F60">
        <w:rPr>
          <w:i/>
          <w:iCs/>
          <w:sz w:val="20"/>
        </w:rPr>
        <w:t>). Quando il popolo fu rientrato nell'accampamento, gli anziani d'Israele si chiesero: "Perché ci ha percossi oggi il Signore di fronte ai Filistei? Andiamo a prenderci l'arca del Signore a Silo, perché venga in mezzo a noi e ci liberi dalle mani dei nostri nemici" (</w:t>
      </w:r>
      <w:r w:rsidR="00227B6E" w:rsidRPr="008C7F60">
        <w:rPr>
          <w:i/>
          <w:iCs/>
          <w:sz w:val="20"/>
        </w:rPr>
        <w:t>1Sam 4, 3</w:t>
      </w:r>
      <w:r w:rsidRPr="008C7F60">
        <w:rPr>
          <w:i/>
          <w:iCs/>
          <w:sz w:val="20"/>
        </w:rPr>
        <w:t xml:space="preserve">). </w:t>
      </w:r>
    </w:p>
    <w:p w14:paraId="56EA0FA4" w14:textId="77777777" w:rsidR="00227B6E" w:rsidRPr="008C7F60" w:rsidRDefault="008C7F60" w:rsidP="008C7F60">
      <w:pPr>
        <w:pStyle w:val="Corpotesto"/>
        <w:rPr>
          <w:i/>
          <w:iCs/>
          <w:sz w:val="20"/>
        </w:rPr>
      </w:pPr>
      <w:r w:rsidRPr="008C7F60">
        <w:rPr>
          <w:i/>
          <w:iCs/>
          <w:sz w:val="20"/>
        </w:rPr>
        <w:t>Chiesero: "Quale riparazione dobbiamo pagarle?". Risposero: "Secondo il numero dei capi dei Filistei, cinque bubboni d'oro e cinque topi d'oro, perché unico è stato il flagello per tutto il popolo e per i vostri capi (</w:t>
      </w:r>
      <w:r w:rsidR="00227B6E" w:rsidRPr="008C7F60">
        <w:rPr>
          <w:i/>
          <w:iCs/>
          <w:sz w:val="20"/>
        </w:rPr>
        <w:t>1Sam 6, 4</w:t>
      </w:r>
      <w:r w:rsidRPr="008C7F60">
        <w:rPr>
          <w:i/>
          <w:iCs/>
          <w:sz w:val="20"/>
        </w:rPr>
        <w:t>). Mentre essi salivano il pendio della città, trovarono ragazze che uscivano ad attingere acqua e chiesero loro: "E' qui il veggente?" (</w:t>
      </w:r>
      <w:r w:rsidR="00227B6E" w:rsidRPr="008C7F60">
        <w:rPr>
          <w:i/>
          <w:iCs/>
          <w:sz w:val="20"/>
        </w:rPr>
        <w:t>1Sam 9, 11</w:t>
      </w:r>
      <w:r w:rsidRPr="008C7F60">
        <w:rPr>
          <w:i/>
          <w:iCs/>
          <w:sz w:val="20"/>
        </w:rPr>
        <w:t>). Di nuovo chiesero gli anziani di Iabes: "Lasciaci sette giorni per inviare messaggeri in tutto il territorio d'Israele. Se nessuno verrà a salvarci, usciremo incontro a te" (</w:t>
      </w:r>
      <w:r w:rsidR="00227B6E" w:rsidRPr="008C7F60">
        <w:rPr>
          <w:i/>
          <w:iCs/>
          <w:sz w:val="20"/>
        </w:rPr>
        <w:t>1Sam 11, 3</w:t>
      </w:r>
      <w:r w:rsidRPr="008C7F60">
        <w:rPr>
          <w:i/>
          <w:iCs/>
          <w:sz w:val="20"/>
        </w:rPr>
        <w:t>). Samuele fece quello che il Signore gli aveva comandato e venne a Betlemme; gli anziani della città gli vennero incontro trepidanti e gli chiesero: "E' di buon augurio la tua venuta?" (</w:t>
      </w:r>
      <w:r w:rsidR="00227B6E" w:rsidRPr="008C7F60">
        <w:rPr>
          <w:i/>
          <w:iCs/>
          <w:sz w:val="20"/>
        </w:rPr>
        <w:t>1Sam 16, 4</w:t>
      </w:r>
      <w:r w:rsidRPr="008C7F60">
        <w:rPr>
          <w:i/>
          <w:iCs/>
          <w:sz w:val="20"/>
        </w:rPr>
        <w:t xml:space="preserve">). </w:t>
      </w:r>
    </w:p>
    <w:p w14:paraId="6C66E117" w14:textId="77777777" w:rsidR="00227B6E" w:rsidRPr="008C7F60" w:rsidRDefault="008C7F60" w:rsidP="008C7F60">
      <w:pPr>
        <w:pStyle w:val="Corpotesto"/>
        <w:rPr>
          <w:i/>
          <w:iCs/>
          <w:sz w:val="20"/>
        </w:rPr>
      </w:pPr>
      <w:r w:rsidRPr="008C7F60">
        <w:rPr>
          <w:i/>
          <w:iCs/>
          <w:sz w:val="20"/>
        </w:rPr>
        <w:t>I servi di Assalonne vennero in casa della donna e chiesero: "Dove sono Achimaaz e Giònata?". La donna rispose loro: "Hanno passato il serbatoio dell'acqua". Quelli si misero a cercarli, ma, non riuscendo a trovarli, tornarono a Gerusalemme (</w:t>
      </w:r>
      <w:r w:rsidR="00227B6E" w:rsidRPr="008C7F60">
        <w:rPr>
          <w:i/>
          <w:iCs/>
          <w:sz w:val="20"/>
        </w:rPr>
        <w:t>2Sam 17, 20</w:t>
      </w:r>
      <w:r w:rsidRPr="008C7F60">
        <w:rPr>
          <w:i/>
          <w:iCs/>
          <w:sz w:val="20"/>
        </w:rPr>
        <w:t>). Essi chiesero del re e incontro a loro vennero Eliakim figlio di Chelkia, il maggiordomo, Sebna lo scriba e Ioach figlio di Asaf, l'archivista (</w:t>
      </w:r>
      <w:r w:rsidR="00227B6E" w:rsidRPr="008C7F60">
        <w:rPr>
          <w:i/>
          <w:iCs/>
          <w:sz w:val="20"/>
        </w:rPr>
        <w:t>2Re 18, 18</w:t>
      </w:r>
      <w:r w:rsidRPr="008C7F60">
        <w:rPr>
          <w:i/>
          <w:iCs/>
          <w:sz w:val="20"/>
        </w:rPr>
        <w:t>). Più tardi videro anche una nuova produzione di uccelli, quando, spinti dall'appetito, chiesero cibi delicati (</w:t>
      </w:r>
      <w:r w:rsidR="00227B6E" w:rsidRPr="008C7F60">
        <w:rPr>
          <w:i/>
          <w:iCs/>
          <w:sz w:val="20"/>
        </w:rPr>
        <w:t>Sap 19, 11</w:t>
      </w:r>
      <w:r w:rsidRPr="008C7F60">
        <w:rPr>
          <w:i/>
          <w:iCs/>
          <w:sz w:val="20"/>
        </w:rPr>
        <w:t>). Ed ecco, c'era un uomo che aveva una mano inaridita, ed essi chiesero a Gesù: "E' permesso curare di sabato?". Dicevano ciò per accusarlo (</w:t>
      </w:r>
      <w:r w:rsidR="00227B6E" w:rsidRPr="008C7F60">
        <w:rPr>
          <w:i/>
          <w:iCs/>
          <w:sz w:val="20"/>
        </w:rPr>
        <w:t>Mt 12, 10</w:t>
      </w:r>
      <w:r w:rsidRPr="008C7F60">
        <w:rPr>
          <w:i/>
          <w:iCs/>
          <w:sz w:val="20"/>
        </w:rPr>
        <w:t>). I farisei e i sadducei si avvicinarono per metterlo alla prova e gli chiesero che mostrasse loro un segno dal cielo (</w:t>
      </w:r>
      <w:r w:rsidR="00227B6E" w:rsidRPr="008C7F60">
        <w:rPr>
          <w:i/>
          <w:iCs/>
          <w:sz w:val="20"/>
        </w:rPr>
        <w:t>Mt 16, 1</w:t>
      </w:r>
      <w:r w:rsidRPr="008C7F60">
        <w:rPr>
          <w:i/>
          <w:iCs/>
          <w:sz w:val="20"/>
        </w:rPr>
        <w:t xml:space="preserve">). </w:t>
      </w:r>
    </w:p>
    <w:p w14:paraId="41D61961" w14:textId="77777777" w:rsidR="00227B6E" w:rsidRPr="008C7F60" w:rsidRDefault="008C7F60" w:rsidP="008C7F60">
      <w:pPr>
        <w:pStyle w:val="Corpotesto"/>
        <w:rPr>
          <w:i/>
          <w:iCs/>
          <w:sz w:val="20"/>
        </w:rPr>
      </w:pPr>
      <w:r w:rsidRPr="008C7F60">
        <w:rPr>
          <w:i/>
          <w:iCs/>
          <w:sz w:val="20"/>
        </w:rPr>
        <w:t>Allora i discepoli, accostatisi a Gesù in disparte, gli chiesero: "Perché noi non abbiamo potuto scacciarlo?" (</w:t>
      </w:r>
      <w:r w:rsidR="00227B6E" w:rsidRPr="008C7F60">
        <w:rPr>
          <w:i/>
          <w:iCs/>
          <w:sz w:val="20"/>
        </w:rPr>
        <w:t>Mt 17, 19</w:t>
      </w:r>
      <w:r w:rsidRPr="008C7F60">
        <w:rPr>
          <w:i/>
          <w:iCs/>
          <w:sz w:val="20"/>
        </w:rPr>
        <w:t>). Allora gli si avvicinarono alcuni farisei per metterlo alla prova e gli chiesero: "E' lecito ad un uomo ripudiare la propria moglie per qualsiasi motivo?" (</w:t>
      </w:r>
      <w:r w:rsidR="00227B6E" w:rsidRPr="008C7F60">
        <w:rPr>
          <w:i/>
          <w:iCs/>
          <w:sz w:val="20"/>
        </w:rPr>
        <w:t>Mt 19, 3</w:t>
      </w:r>
      <w:r w:rsidRPr="008C7F60">
        <w:rPr>
          <w:i/>
          <w:iCs/>
          <w:sz w:val="20"/>
        </w:rPr>
        <w:t>). A queste parole i discepoli rimasero costernati e chiesero: "Chi si potrà dunque salvare?" (</w:t>
      </w:r>
      <w:r w:rsidR="00227B6E" w:rsidRPr="008C7F60">
        <w:rPr>
          <w:i/>
          <w:iCs/>
          <w:sz w:val="20"/>
        </w:rPr>
        <w:t>Mt 19, 25</w:t>
      </w:r>
      <w:r w:rsidRPr="008C7F60">
        <w:rPr>
          <w:i/>
          <w:iCs/>
          <w:sz w:val="20"/>
        </w:rPr>
        <w:t>). Entrò poi in una casa e i discepoli gli chiesero in privato: "Perché noi non abbiamo potuto scacciarlo?" (</w:t>
      </w:r>
      <w:r w:rsidR="00227B6E" w:rsidRPr="008C7F60">
        <w:rPr>
          <w:i/>
          <w:iCs/>
          <w:sz w:val="20"/>
        </w:rPr>
        <w:t>Mc 9, 28</w:t>
      </w:r>
      <w:r w:rsidRPr="008C7F60">
        <w:rPr>
          <w:i/>
          <w:iCs/>
          <w:sz w:val="20"/>
        </w:rPr>
        <w:t>). Vennero anche dei pubblicani a farsi battezzare, e gli chiesero: "Maestro, che dobbiamo fare?" (</w:t>
      </w:r>
      <w:r w:rsidR="00227B6E" w:rsidRPr="008C7F60">
        <w:rPr>
          <w:i/>
          <w:iCs/>
          <w:sz w:val="20"/>
        </w:rPr>
        <w:t>Lc 3, 12</w:t>
      </w:r>
      <w:r w:rsidRPr="008C7F60">
        <w:rPr>
          <w:i/>
          <w:iCs/>
          <w:sz w:val="20"/>
        </w:rPr>
        <w:t>). Allora i discepoli gli chiesero: "Dove, Signore?". Ed egli disse loro: "Dove sarà il cadavere, là si raduneranno anche gli avvoltoi" (</w:t>
      </w:r>
      <w:r w:rsidR="00227B6E" w:rsidRPr="008C7F60">
        <w:rPr>
          <w:i/>
          <w:iCs/>
          <w:sz w:val="20"/>
        </w:rPr>
        <w:t>Lc 17, 37</w:t>
      </w:r>
      <w:r w:rsidRPr="008C7F60">
        <w:rPr>
          <w:i/>
          <w:iCs/>
          <w:sz w:val="20"/>
        </w:rPr>
        <w:t xml:space="preserve">). </w:t>
      </w:r>
    </w:p>
    <w:p w14:paraId="4D9878FA" w14:textId="77777777" w:rsidR="00227B6E" w:rsidRPr="008C7F60" w:rsidRDefault="008C7F60" w:rsidP="008C7F60">
      <w:pPr>
        <w:pStyle w:val="Corpotesto"/>
        <w:rPr>
          <w:i/>
          <w:iCs/>
          <w:sz w:val="20"/>
        </w:rPr>
      </w:pPr>
      <w:r w:rsidRPr="008C7F60">
        <w:rPr>
          <w:i/>
          <w:iCs/>
          <w:sz w:val="20"/>
        </w:rPr>
        <w:lastRenderedPageBreak/>
        <w:t>Gli chiesero: "Dove vuoi che la prepariamo?" (</w:t>
      </w:r>
      <w:r w:rsidR="00227B6E" w:rsidRPr="008C7F60">
        <w:rPr>
          <w:i/>
          <w:iCs/>
          <w:sz w:val="20"/>
        </w:rPr>
        <w:t>Lc 22, 9</w:t>
      </w:r>
      <w:r w:rsidRPr="008C7F60">
        <w:rPr>
          <w:i/>
          <w:iCs/>
          <w:sz w:val="20"/>
        </w:rPr>
        <w:t>). Allora gli chiesero: "Che cosa dunque? Sei Elia?". Rispose: "Non lo sono". "Sei tu il profeta?". Rispose: "No" (</w:t>
      </w:r>
      <w:r w:rsidR="00227B6E" w:rsidRPr="008C7F60">
        <w:rPr>
          <w:i/>
          <w:iCs/>
          <w:sz w:val="20"/>
        </w:rPr>
        <w:t>Gv 1, 21</w:t>
      </w:r>
      <w:r w:rsidRPr="008C7F60">
        <w:rPr>
          <w:i/>
          <w:iCs/>
          <w:sz w:val="20"/>
        </w:rPr>
        <w:t>). Gli chiesero allora: "Chi è stato a dirti: Prendi il tuo lettuccio e cammina?" (</w:t>
      </w:r>
      <w:r w:rsidR="00227B6E" w:rsidRPr="008C7F60">
        <w:rPr>
          <w:i/>
          <w:iCs/>
          <w:sz w:val="20"/>
        </w:rPr>
        <w:t>Gv 5, 12</w:t>
      </w:r>
      <w:r w:rsidRPr="008C7F60">
        <w:rPr>
          <w:i/>
          <w:iCs/>
          <w:sz w:val="20"/>
        </w:rPr>
        <w:t>). Allora gli chiesero: "Come dunque ti furono aperti gli occhi?" (</w:t>
      </w:r>
      <w:r w:rsidR="00227B6E" w:rsidRPr="008C7F60">
        <w:rPr>
          <w:i/>
          <w:iCs/>
          <w:sz w:val="20"/>
        </w:rPr>
        <w:t>Gv 9, 10</w:t>
      </w:r>
      <w:r w:rsidRPr="008C7F60">
        <w:rPr>
          <w:i/>
          <w:iCs/>
          <w:sz w:val="20"/>
        </w:rPr>
        <w:t>). Anche i farisei dunque gli chiesero di nuovo come avesse acquistato la vista. Ed egli disse loro: "Mi ha posto del fango sopra gli occhi, mi sono lavato e ci vedo" (</w:t>
      </w:r>
      <w:r w:rsidR="00227B6E" w:rsidRPr="008C7F60">
        <w:rPr>
          <w:i/>
          <w:iCs/>
          <w:sz w:val="20"/>
        </w:rPr>
        <w:t>Gv 9, 15</w:t>
      </w:r>
      <w:r w:rsidRPr="008C7F60">
        <w:rPr>
          <w:i/>
          <w:iCs/>
          <w:sz w:val="20"/>
        </w:rPr>
        <w:t>). Questi si avvicinarono a Filippo, che era di Betsàida di Galilea, e gli chiesero: "Signore, vogliamo vedere Gesù" (</w:t>
      </w:r>
      <w:r w:rsidR="00227B6E" w:rsidRPr="008C7F60">
        <w:rPr>
          <w:i/>
          <w:iCs/>
          <w:sz w:val="20"/>
        </w:rPr>
        <w:t>Gv 12, 21</w:t>
      </w:r>
      <w:r w:rsidRPr="008C7F60">
        <w:rPr>
          <w:i/>
          <w:iCs/>
          <w:sz w:val="20"/>
        </w:rPr>
        <w:t xml:space="preserve">). </w:t>
      </w:r>
    </w:p>
    <w:p w14:paraId="6D65E762" w14:textId="77777777" w:rsidR="00227B6E" w:rsidRPr="008C7F60" w:rsidRDefault="008C7F60" w:rsidP="008C7F60">
      <w:pPr>
        <w:pStyle w:val="Corpotesto"/>
        <w:rPr>
          <w:i/>
          <w:iCs/>
          <w:sz w:val="20"/>
        </w:rPr>
      </w:pPr>
      <w:r w:rsidRPr="008C7F60">
        <w:rPr>
          <w:i/>
          <w:iCs/>
          <w:sz w:val="20"/>
        </w:rPr>
        <w:t>Era il giorno della Parascéve e i Giudei, perché i corpi non rimanessero in croce durante il sabato (era infatti un giorno solenne quel sabato), chiesero a Pilato che fossero loro spezzate le gambe e fossero portati via (</w:t>
      </w:r>
      <w:r w:rsidR="00227B6E" w:rsidRPr="008C7F60">
        <w:rPr>
          <w:i/>
          <w:iCs/>
          <w:sz w:val="20"/>
        </w:rPr>
        <w:t>Gv 19, 31</w:t>
      </w:r>
      <w:r w:rsidRPr="008C7F60">
        <w:rPr>
          <w:i/>
          <w:iCs/>
          <w:sz w:val="20"/>
        </w:rPr>
        <w:t>). Chiamarono e chiesero se Simone, detto anche Pietro, alloggiava colà (</w:t>
      </w:r>
      <w:r w:rsidR="00227B6E" w:rsidRPr="008C7F60">
        <w:rPr>
          <w:i/>
          <w:iCs/>
          <w:sz w:val="20"/>
        </w:rPr>
        <w:t>At 10, 18</w:t>
      </w:r>
      <w:r w:rsidRPr="008C7F60">
        <w:rPr>
          <w:i/>
          <w:iCs/>
          <w:sz w:val="20"/>
        </w:rPr>
        <w:t>). Allora essi chiesero un re e Dio diede loro Saul, figlio di Cis, della tribù di Beniamino, per quaranta anni (</w:t>
      </w:r>
      <w:r w:rsidR="00227B6E" w:rsidRPr="008C7F60">
        <w:rPr>
          <w:i/>
          <w:iCs/>
          <w:sz w:val="20"/>
        </w:rPr>
        <w:t>At 13, 21</w:t>
      </w:r>
      <w:r w:rsidRPr="008C7F60">
        <w:rPr>
          <w:i/>
          <w:iCs/>
          <w:sz w:val="20"/>
        </w:rPr>
        <w:t>). E, pur non avendo trovato in lui nessun motivo di condanna a morte, chiesero a Pilato che fosse ucciso (</w:t>
      </w:r>
      <w:r w:rsidR="00227B6E" w:rsidRPr="008C7F60">
        <w:rPr>
          <w:i/>
          <w:iCs/>
          <w:sz w:val="20"/>
        </w:rPr>
        <w:t>At 13, 28</w:t>
      </w:r>
      <w:r w:rsidRPr="008C7F60">
        <w:rPr>
          <w:i/>
          <w:iCs/>
          <w:sz w:val="20"/>
        </w:rPr>
        <w:t xml:space="preserve">). </w:t>
      </w:r>
    </w:p>
    <w:p w14:paraId="796A8F43" w14:textId="77777777" w:rsidR="00227B6E" w:rsidRDefault="008C7F60" w:rsidP="00D35F57">
      <w:pPr>
        <w:pStyle w:val="Corpotesto"/>
      </w:pPr>
      <w:r>
        <w:t>L’uomo saggio vede la storia, medita su di essa, chiede luce soprannaturale al Signore. Lo stolto invece vede e non comprende. È senza luce divina.</w:t>
      </w:r>
    </w:p>
    <w:p w14:paraId="0806F681" w14:textId="77777777" w:rsidR="008C7F60" w:rsidRDefault="00CD2133" w:rsidP="00D35F57">
      <w:pPr>
        <w:pStyle w:val="Corpotesto"/>
      </w:pPr>
      <w:r>
        <w:t xml:space="preserve">Il Salmo ci rivela che non è dell’uomo né la sapienza, né l’intelligenza. Sapienza e intelligenza sono un dono che vengono sempre dal Signore. </w:t>
      </w:r>
    </w:p>
    <w:p w14:paraId="0E2B5B67" w14:textId="77777777" w:rsidR="00CD2133" w:rsidRPr="00CD2133" w:rsidRDefault="008C7F60" w:rsidP="00CD2133">
      <w:pPr>
        <w:pStyle w:val="Corpotesto"/>
        <w:rPr>
          <w:i/>
          <w:iCs/>
          <w:sz w:val="20"/>
        </w:rPr>
      </w:pPr>
      <w:r w:rsidRPr="00CD2133">
        <w:rPr>
          <w:i/>
          <w:iCs/>
          <w:sz w:val="20"/>
        </w:rPr>
        <w:t>Salmo. Di Asaf.</w:t>
      </w:r>
      <w:r w:rsidR="00CD2133" w:rsidRPr="00CD2133">
        <w:rPr>
          <w:i/>
          <w:iCs/>
          <w:sz w:val="20"/>
        </w:rPr>
        <w:t xml:space="preserve"> </w:t>
      </w:r>
      <w:r w:rsidRPr="00CD2133">
        <w:rPr>
          <w:i/>
          <w:iCs/>
          <w:sz w:val="20"/>
        </w:rPr>
        <w:t>Quanto è buono Dio con gli uomini retti,</w:t>
      </w:r>
      <w:r w:rsidR="00CD2133" w:rsidRPr="00CD2133">
        <w:rPr>
          <w:i/>
          <w:iCs/>
          <w:sz w:val="20"/>
        </w:rPr>
        <w:t xml:space="preserve"> </w:t>
      </w:r>
      <w:r w:rsidRPr="00CD2133">
        <w:rPr>
          <w:i/>
          <w:iCs/>
          <w:sz w:val="20"/>
        </w:rPr>
        <w:t>Dio con i puri di cuore!</w:t>
      </w:r>
      <w:r w:rsidR="00CD2133" w:rsidRPr="00CD2133">
        <w:rPr>
          <w:i/>
          <w:iCs/>
          <w:sz w:val="20"/>
        </w:rPr>
        <w:t xml:space="preserve"> </w:t>
      </w:r>
      <w:r w:rsidRPr="00CD2133">
        <w:rPr>
          <w:i/>
          <w:iCs/>
          <w:sz w:val="20"/>
        </w:rPr>
        <w:t>Ma io per poco non inciampavo,</w:t>
      </w:r>
      <w:r w:rsidR="00CD2133" w:rsidRPr="00CD2133">
        <w:rPr>
          <w:i/>
          <w:iCs/>
          <w:sz w:val="20"/>
        </w:rPr>
        <w:t xml:space="preserve"> </w:t>
      </w:r>
      <w:r w:rsidRPr="00CD2133">
        <w:rPr>
          <w:i/>
          <w:iCs/>
          <w:sz w:val="20"/>
        </w:rPr>
        <w:t>quasi vacillavano i miei passi,</w:t>
      </w:r>
      <w:r w:rsidR="00CD2133" w:rsidRPr="00CD2133">
        <w:rPr>
          <w:i/>
          <w:iCs/>
          <w:sz w:val="20"/>
        </w:rPr>
        <w:t xml:space="preserve"> </w:t>
      </w:r>
      <w:r w:rsidRPr="00CD2133">
        <w:rPr>
          <w:i/>
          <w:iCs/>
          <w:sz w:val="20"/>
        </w:rPr>
        <w:t>perché ho invidiato i prepotenti,</w:t>
      </w:r>
      <w:r w:rsidR="00CD2133" w:rsidRPr="00CD2133">
        <w:rPr>
          <w:i/>
          <w:iCs/>
          <w:sz w:val="20"/>
        </w:rPr>
        <w:t xml:space="preserve"> </w:t>
      </w:r>
      <w:r w:rsidRPr="00CD2133">
        <w:rPr>
          <w:i/>
          <w:iCs/>
          <w:sz w:val="20"/>
        </w:rPr>
        <w:t>vedendo il successo dei malvagi.</w:t>
      </w:r>
      <w:r w:rsidR="00CD2133" w:rsidRPr="00CD2133">
        <w:rPr>
          <w:i/>
          <w:iCs/>
          <w:sz w:val="20"/>
        </w:rPr>
        <w:t xml:space="preserve"> </w:t>
      </w:r>
      <w:r w:rsidRPr="00CD2133">
        <w:rPr>
          <w:i/>
          <w:iCs/>
          <w:sz w:val="20"/>
        </w:rPr>
        <w:t>Fino alla morte infatti non hanno sofferenze</w:t>
      </w:r>
      <w:r w:rsidR="00CD2133" w:rsidRPr="00CD2133">
        <w:rPr>
          <w:i/>
          <w:iCs/>
          <w:sz w:val="20"/>
        </w:rPr>
        <w:t xml:space="preserve"> </w:t>
      </w:r>
      <w:r w:rsidRPr="00CD2133">
        <w:rPr>
          <w:i/>
          <w:iCs/>
          <w:sz w:val="20"/>
        </w:rPr>
        <w:t>e ben pasciuto è il loro ventre.</w:t>
      </w:r>
      <w:r w:rsidR="00CD2133" w:rsidRPr="00CD2133">
        <w:rPr>
          <w:i/>
          <w:iCs/>
          <w:sz w:val="20"/>
        </w:rPr>
        <w:t xml:space="preserve"> </w:t>
      </w:r>
      <w:r w:rsidRPr="00CD2133">
        <w:rPr>
          <w:i/>
          <w:iCs/>
          <w:sz w:val="20"/>
        </w:rPr>
        <w:t>Non si trovano mai nell’affanno dei mortali</w:t>
      </w:r>
      <w:r w:rsidR="00CD2133" w:rsidRPr="00CD2133">
        <w:rPr>
          <w:i/>
          <w:iCs/>
          <w:sz w:val="20"/>
        </w:rPr>
        <w:t xml:space="preserve"> </w:t>
      </w:r>
      <w:r w:rsidRPr="00CD2133">
        <w:rPr>
          <w:i/>
          <w:iCs/>
          <w:sz w:val="20"/>
        </w:rPr>
        <w:t>e non sono colpiti come gli altri uomini.</w:t>
      </w:r>
    </w:p>
    <w:p w14:paraId="305E3C29" w14:textId="77777777" w:rsidR="008C7F60" w:rsidRPr="00CD2133" w:rsidRDefault="008C7F60" w:rsidP="00CD2133">
      <w:pPr>
        <w:pStyle w:val="Corpotesto"/>
        <w:rPr>
          <w:i/>
          <w:iCs/>
          <w:sz w:val="20"/>
        </w:rPr>
      </w:pPr>
      <w:r w:rsidRPr="00CD2133">
        <w:rPr>
          <w:i/>
          <w:iCs/>
          <w:sz w:val="20"/>
        </w:rPr>
        <w:t>Dell’orgoglio si fanno una collana</w:t>
      </w:r>
      <w:r w:rsidR="00CD2133" w:rsidRPr="00CD2133">
        <w:rPr>
          <w:i/>
          <w:iCs/>
          <w:sz w:val="20"/>
        </w:rPr>
        <w:t xml:space="preserve"> </w:t>
      </w:r>
      <w:r w:rsidRPr="00CD2133">
        <w:rPr>
          <w:i/>
          <w:iCs/>
          <w:sz w:val="20"/>
        </w:rPr>
        <w:t>e indossano come abito la violenza.</w:t>
      </w:r>
      <w:r w:rsidR="00CD2133" w:rsidRPr="00CD2133">
        <w:rPr>
          <w:i/>
          <w:iCs/>
          <w:sz w:val="20"/>
        </w:rPr>
        <w:t xml:space="preserve"> </w:t>
      </w:r>
      <w:r w:rsidRPr="00CD2133">
        <w:rPr>
          <w:i/>
          <w:iCs/>
          <w:sz w:val="20"/>
        </w:rPr>
        <w:t>I loro occhi sporgono dal grasso,</w:t>
      </w:r>
      <w:r w:rsidR="00CD2133" w:rsidRPr="00CD2133">
        <w:rPr>
          <w:i/>
          <w:iCs/>
          <w:sz w:val="20"/>
        </w:rPr>
        <w:t xml:space="preserve"> </w:t>
      </w:r>
      <w:r w:rsidRPr="00CD2133">
        <w:rPr>
          <w:i/>
          <w:iCs/>
          <w:sz w:val="20"/>
        </w:rPr>
        <w:t>dal loro cuore escono follie.</w:t>
      </w:r>
      <w:r w:rsidR="00CD2133" w:rsidRPr="00CD2133">
        <w:rPr>
          <w:i/>
          <w:iCs/>
          <w:sz w:val="20"/>
        </w:rPr>
        <w:t xml:space="preserve"> S</w:t>
      </w:r>
      <w:r w:rsidRPr="00CD2133">
        <w:rPr>
          <w:i/>
          <w:iCs/>
          <w:sz w:val="20"/>
        </w:rPr>
        <w:t>cherniscono e parlano con malizia,</w:t>
      </w:r>
      <w:r w:rsidR="00CD2133" w:rsidRPr="00CD2133">
        <w:rPr>
          <w:i/>
          <w:iCs/>
          <w:sz w:val="20"/>
        </w:rPr>
        <w:t xml:space="preserve"> </w:t>
      </w:r>
      <w:r w:rsidRPr="00CD2133">
        <w:rPr>
          <w:i/>
          <w:iCs/>
          <w:sz w:val="20"/>
        </w:rPr>
        <w:t>parlano dall’alto con prepotenza.</w:t>
      </w:r>
      <w:r w:rsidR="00CD2133" w:rsidRPr="00CD2133">
        <w:rPr>
          <w:i/>
          <w:iCs/>
          <w:sz w:val="20"/>
        </w:rPr>
        <w:t xml:space="preserve"> </w:t>
      </w:r>
      <w:r w:rsidRPr="00CD2133">
        <w:rPr>
          <w:i/>
          <w:iCs/>
          <w:sz w:val="20"/>
        </w:rPr>
        <w:t>Aprono la loro bocca fino al cielo</w:t>
      </w:r>
      <w:r w:rsidR="00CD2133" w:rsidRPr="00CD2133">
        <w:rPr>
          <w:i/>
          <w:iCs/>
          <w:sz w:val="20"/>
        </w:rPr>
        <w:t xml:space="preserve"> </w:t>
      </w:r>
      <w:r w:rsidRPr="00CD2133">
        <w:rPr>
          <w:i/>
          <w:iCs/>
          <w:sz w:val="20"/>
        </w:rPr>
        <w:t>e la loro lingua percorre la terra.</w:t>
      </w:r>
      <w:r w:rsidR="00CD2133" w:rsidRPr="00CD2133">
        <w:rPr>
          <w:i/>
          <w:iCs/>
          <w:sz w:val="20"/>
        </w:rPr>
        <w:t xml:space="preserve"> </w:t>
      </w:r>
      <w:r w:rsidRPr="00CD2133">
        <w:rPr>
          <w:i/>
          <w:iCs/>
          <w:sz w:val="20"/>
        </w:rPr>
        <w:t>Perciò il loro popolo li segue</w:t>
      </w:r>
      <w:r w:rsidR="00CD2133" w:rsidRPr="00CD2133">
        <w:rPr>
          <w:i/>
          <w:iCs/>
          <w:sz w:val="20"/>
        </w:rPr>
        <w:t xml:space="preserve"> </w:t>
      </w:r>
      <w:r w:rsidRPr="00CD2133">
        <w:rPr>
          <w:i/>
          <w:iCs/>
          <w:sz w:val="20"/>
        </w:rPr>
        <w:t>e beve la loro acqua in abbondanza.</w:t>
      </w:r>
      <w:r w:rsidR="00CD2133" w:rsidRPr="00CD2133">
        <w:rPr>
          <w:i/>
          <w:iCs/>
          <w:sz w:val="20"/>
        </w:rPr>
        <w:t xml:space="preserve"> </w:t>
      </w:r>
      <w:r w:rsidRPr="00CD2133">
        <w:rPr>
          <w:i/>
          <w:iCs/>
          <w:sz w:val="20"/>
        </w:rPr>
        <w:t>E dicono: «Dio, come può saperlo?</w:t>
      </w:r>
      <w:r w:rsidR="00CD2133" w:rsidRPr="00CD2133">
        <w:rPr>
          <w:i/>
          <w:iCs/>
          <w:sz w:val="20"/>
        </w:rPr>
        <w:t xml:space="preserve"> </w:t>
      </w:r>
      <w:r w:rsidRPr="00CD2133">
        <w:rPr>
          <w:i/>
          <w:iCs/>
          <w:sz w:val="20"/>
        </w:rPr>
        <w:t>L’Altissimo, come può conoscerlo?».</w:t>
      </w:r>
      <w:r w:rsidR="00CD2133" w:rsidRPr="00CD2133">
        <w:rPr>
          <w:i/>
          <w:iCs/>
          <w:sz w:val="20"/>
        </w:rPr>
        <w:t xml:space="preserve"> </w:t>
      </w:r>
      <w:r w:rsidRPr="00CD2133">
        <w:rPr>
          <w:i/>
          <w:iCs/>
          <w:sz w:val="20"/>
        </w:rPr>
        <w:t>Ecco, così sono i malvagi:</w:t>
      </w:r>
      <w:r w:rsidR="00CD2133" w:rsidRPr="00CD2133">
        <w:rPr>
          <w:i/>
          <w:iCs/>
          <w:sz w:val="20"/>
        </w:rPr>
        <w:t xml:space="preserve"> </w:t>
      </w:r>
      <w:r w:rsidRPr="00CD2133">
        <w:rPr>
          <w:i/>
          <w:iCs/>
          <w:sz w:val="20"/>
        </w:rPr>
        <w:t>sempre al sicuro, ammassano ricchezze.</w:t>
      </w:r>
    </w:p>
    <w:p w14:paraId="2A36BE26" w14:textId="77777777" w:rsidR="00CD2133" w:rsidRPr="00CD2133" w:rsidRDefault="008C7F60" w:rsidP="00CD2133">
      <w:pPr>
        <w:pStyle w:val="Corpotesto"/>
        <w:rPr>
          <w:i/>
          <w:iCs/>
          <w:sz w:val="20"/>
        </w:rPr>
      </w:pPr>
      <w:r w:rsidRPr="00CD2133">
        <w:rPr>
          <w:i/>
          <w:iCs/>
          <w:sz w:val="20"/>
        </w:rPr>
        <w:t>Invano dunque ho conservato puro il mio cuore,</w:t>
      </w:r>
      <w:r w:rsidR="00CD2133" w:rsidRPr="00CD2133">
        <w:rPr>
          <w:i/>
          <w:iCs/>
          <w:sz w:val="20"/>
        </w:rPr>
        <w:t xml:space="preserve"> </w:t>
      </w:r>
      <w:r w:rsidRPr="00CD2133">
        <w:rPr>
          <w:i/>
          <w:iCs/>
          <w:sz w:val="20"/>
        </w:rPr>
        <w:t>e ho lavato nell’innocenza le mie mani!</w:t>
      </w:r>
      <w:r w:rsidR="00CD2133" w:rsidRPr="00CD2133">
        <w:rPr>
          <w:i/>
          <w:iCs/>
          <w:sz w:val="20"/>
        </w:rPr>
        <w:t xml:space="preserve"> </w:t>
      </w:r>
      <w:r w:rsidRPr="00CD2133">
        <w:rPr>
          <w:i/>
          <w:iCs/>
          <w:sz w:val="20"/>
        </w:rPr>
        <w:t>Perché sono colpito tutto il giorno</w:t>
      </w:r>
      <w:r w:rsidR="00CD2133" w:rsidRPr="00CD2133">
        <w:rPr>
          <w:i/>
          <w:iCs/>
          <w:sz w:val="20"/>
        </w:rPr>
        <w:t xml:space="preserve"> </w:t>
      </w:r>
      <w:r w:rsidRPr="00CD2133">
        <w:rPr>
          <w:i/>
          <w:iCs/>
          <w:sz w:val="20"/>
        </w:rPr>
        <w:t>e fin dal mattino sono castigato?</w:t>
      </w:r>
      <w:r w:rsidR="00CD2133" w:rsidRPr="00CD2133">
        <w:rPr>
          <w:i/>
          <w:iCs/>
          <w:sz w:val="20"/>
        </w:rPr>
        <w:t xml:space="preserve"> </w:t>
      </w:r>
      <w:r w:rsidRPr="00CD2133">
        <w:rPr>
          <w:i/>
          <w:iCs/>
          <w:sz w:val="20"/>
        </w:rPr>
        <w:t>Se avessi detto: «Parlerò come loro»,</w:t>
      </w:r>
      <w:r w:rsidR="00CD2133" w:rsidRPr="00CD2133">
        <w:rPr>
          <w:i/>
          <w:iCs/>
          <w:sz w:val="20"/>
        </w:rPr>
        <w:t xml:space="preserve"> </w:t>
      </w:r>
      <w:r w:rsidRPr="00CD2133">
        <w:rPr>
          <w:i/>
          <w:iCs/>
          <w:sz w:val="20"/>
        </w:rPr>
        <w:t>avrei tradito la generazione dei tuoi figli.</w:t>
      </w:r>
      <w:r w:rsidR="00CD2133" w:rsidRPr="00CD2133">
        <w:rPr>
          <w:i/>
          <w:iCs/>
          <w:sz w:val="20"/>
        </w:rPr>
        <w:t xml:space="preserve"> </w:t>
      </w:r>
    </w:p>
    <w:p w14:paraId="112975B3" w14:textId="77777777" w:rsidR="008C7F60" w:rsidRPr="00CD2133" w:rsidRDefault="008C7F60" w:rsidP="00CD2133">
      <w:pPr>
        <w:pStyle w:val="Corpotesto"/>
        <w:rPr>
          <w:i/>
          <w:iCs/>
          <w:sz w:val="20"/>
        </w:rPr>
      </w:pPr>
      <w:r w:rsidRPr="00CD2133">
        <w:rPr>
          <w:i/>
          <w:iCs/>
          <w:sz w:val="20"/>
        </w:rPr>
        <w:t>Riflettevo per comprendere questo</w:t>
      </w:r>
      <w:r w:rsidR="00CD2133" w:rsidRPr="00CD2133">
        <w:rPr>
          <w:i/>
          <w:iCs/>
          <w:sz w:val="20"/>
        </w:rPr>
        <w:t xml:space="preserve"> </w:t>
      </w:r>
      <w:r w:rsidRPr="00CD2133">
        <w:rPr>
          <w:i/>
          <w:iCs/>
          <w:sz w:val="20"/>
        </w:rPr>
        <w:t>ma fu una fatica ai miei occhi,</w:t>
      </w:r>
      <w:r w:rsidR="00CD2133" w:rsidRPr="00CD2133">
        <w:rPr>
          <w:i/>
          <w:iCs/>
          <w:sz w:val="20"/>
        </w:rPr>
        <w:t xml:space="preserve"> </w:t>
      </w:r>
      <w:r w:rsidRPr="00CD2133">
        <w:rPr>
          <w:i/>
          <w:iCs/>
          <w:sz w:val="20"/>
        </w:rPr>
        <w:t>finché non entrai nel santuario di Dio</w:t>
      </w:r>
      <w:r w:rsidR="00CD2133" w:rsidRPr="00CD2133">
        <w:rPr>
          <w:i/>
          <w:iCs/>
          <w:sz w:val="20"/>
        </w:rPr>
        <w:t xml:space="preserve"> </w:t>
      </w:r>
      <w:r w:rsidRPr="00CD2133">
        <w:rPr>
          <w:i/>
          <w:iCs/>
          <w:sz w:val="20"/>
        </w:rPr>
        <w:t>e compresi quale sarà la loro fine.</w:t>
      </w:r>
      <w:r w:rsidR="00CD2133" w:rsidRPr="00CD2133">
        <w:rPr>
          <w:i/>
          <w:iCs/>
          <w:sz w:val="20"/>
        </w:rPr>
        <w:t xml:space="preserve"> </w:t>
      </w:r>
      <w:r w:rsidRPr="00CD2133">
        <w:rPr>
          <w:i/>
          <w:iCs/>
          <w:sz w:val="20"/>
        </w:rPr>
        <w:t>Ecco, li poni in luoghi scivolosi,</w:t>
      </w:r>
      <w:r w:rsidR="00CD2133" w:rsidRPr="00CD2133">
        <w:rPr>
          <w:i/>
          <w:iCs/>
          <w:sz w:val="20"/>
        </w:rPr>
        <w:t xml:space="preserve"> </w:t>
      </w:r>
      <w:r w:rsidRPr="00CD2133">
        <w:rPr>
          <w:i/>
          <w:iCs/>
          <w:sz w:val="20"/>
        </w:rPr>
        <w:t>li fai cadere in rovina.</w:t>
      </w:r>
      <w:r w:rsidR="00CD2133" w:rsidRPr="00CD2133">
        <w:rPr>
          <w:i/>
          <w:iCs/>
          <w:sz w:val="20"/>
        </w:rPr>
        <w:t xml:space="preserve"> </w:t>
      </w:r>
      <w:r w:rsidRPr="00CD2133">
        <w:rPr>
          <w:i/>
          <w:iCs/>
          <w:sz w:val="20"/>
        </w:rPr>
        <w:t>Sono distrutti in un istante!</w:t>
      </w:r>
      <w:r w:rsidR="00CD2133" w:rsidRPr="00CD2133">
        <w:rPr>
          <w:i/>
          <w:iCs/>
          <w:sz w:val="20"/>
        </w:rPr>
        <w:t xml:space="preserve"> </w:t>
      </w:r>
      <w:r w:rsidRPr="00CD2133">
        <w:rPr>
          <w:i/>
          <w:iCs/>
          <w:sz w:val="20"/>
        </w:rPr>
        <w:t>Sono finiti, consumati dai terrori!</w:t>
      </w:r>
      <w:r w:rsidR="00CD2133" w:rsidRPr="00CD2133">
        <w:rPr>
          <w:i/>
          <w:iCs/>
          <w:sz w:val="20"/>
        </w:rPr>
        <w:t xml:space="preserve"> </w:t>
      </w:r>
      <w:r w:rsidRPr="00CD2133">
        <w:rPr>
          <w:i/>
          <w:iCs/>
          <w:sz w:val="20"/>
        </w:rPr>
        <w:t>Come un sogno al risveglio, Signore,</w:t>
      </w:r>
      <w:r w:rsidR="00CD2133" w:rsidRPr="00CD2133">
        <w:rPr>
          <w:i/>
          <w:iCs/>
          <w:sz w:val="20"/>
        </w:rPr>
        <w:t xml:space="preserve"> </w:t>
      </w:r>
      <w:r w:rsidRPr="00CD2133">
        <w:rPr>
          <w:i/>
          <w:iCs/>
          <w:sz w:val="20"/>
        </w:rPr>
        <w:t>così, quando sorgi, fai svanire la loro immagine.</w:t>
      </w:r>
      <w:r w:rsidR="00CD2133" w:rsidRPr="00CD2133">
        <w:rPr>
          <w:i/>
          <w:iCs/>
          <w:sz w:val="20"/>
        </w:rPr>
        <w:t xml:space="preserve"> </w:t>
      </w:r>
      <w:r w:rsidRPr="00CD2133">
        <w:rPr>
          <w:i/>
          <w:iCs/>
          <w:sz w:val="20"/>
        </w:rPr>
        <w:t>Quando era amareggiato il mio cuore</w:t>
      </w:r>
      <w:r w:rsidR="00CD2133" w:rsidRPr="00CD2133">
        <w:rPr>
          <w:i/>
          <w:iCs/>
          <w:sz w:val="20"/>
        </w:rPr>
        <w:t xml:space="preserve"> </w:t>
      </w:r>
      <w:r w:rsidRPr="00CD2133">
        <w:rPr>
          <w:i/>
          <w:iCs/>
          <w:sz w:val="20"/>
        </w:rPr>
        <w:t>e i miei reni trafitti dal dolore,</w:t>
      </w:r>
      <w:r w:rsidR="00CD2133" w:rsidRPr="00CD2133">
        <w:rPr>
          <w:i/>
          <w:iCs/>
          <w:sz w:val="20"/>
        </w:rPr>
        <w:t xml:space="preserve"> </w:t>
      </w:r>
      <w:r w:rsidRPr="00CD2133">
        <w:rPr>
          <w:i/>
          <w:iCs/>
          <w:sz w:val="20"/>
        </w:rPr>
        <w:t>io ero insensato e non capivo,</w:t>
      </w:r>
      <w:r w:rsidR="00CD2133" w:rsidRPr="00CD2133">
        <w:rPr>
          <w:i/>
          <w:iCs/>
          <w:sz w:val="20"/>
        </w:rPr>
        <w:t xml:space="preserve"> </w:t>
      </w:r>
      <w:r w:rsidRPr="00CD2133">
        <w:rPr>
          <w:i/>
          <w:iCs/>
          <w:sz w:val="20"/>
        </w:rPr>
        <w:t>stavo davanti a te come una bestia.</w:t>
      </w:r>
    </w:p>
    <w:p w14:paraId="7E9508D9" w14:textId="77777777" w:rsidR="008C7F60" w:rsidRPr="00CD2133" w:rsidRDefault="008C7F60" w:rsidP="00CD2133">
      <w:pPr>
        <w:pStyle w:val="Corpotesto"/>
        <w:rPr>
          <w:i/>
          <w:iCs/>
          <w:sz w:val="20"/>
        </w:rPr>
      </w:pPr>
      <w:r w:rsidRPr="00CD2133">
        <w:rPr>
          <w:i/>
          <w:iCs/>
          <w:sz w:val="20"/>
        </w:rPr>
        <w:t>Ma io sono sempre con te:</w:t>
      </w:r>
      <w:r w:rsidR="00CD2133" w:rsidRPr="00CD2133">
        <w:rPr>
          <w:i/>
          <w:iCs/>
          <w:sz w:val="20"/>
        </w:rPr>
        <w:t xml:space="preserve"> </w:t>
      </w:r>
      <w:r w:rsidRPr="00CD2133">
        <w:rPr>
          <w:i/>
          <w:iCs/>
          <w:sz w:val="20"/>
        </w:rPr>
        <w:t>tu mi hai preso per la mano destra.</w:t>
      </w:r>
      <w:r w:rsidR="00CD2133" w:rsidRPr="00CD2133">
        <w:rPr>
          <w:i/>
          <w:iCs/>
          <w:sz w:val="20"/>
        </w:rPr>
        <w:t xml:space="preserve"> </w:t>
      </w:r>
      <w:r w:rsidRPr="00CD2133">
        <w:rPr>
          <w:i/>
          <w:iCs/>
          <w:sz w:val="20"/>
        </w:rPr>
        <w:t>Mi guiderai secondo i tuoi disegni</w:t>
      </w:r>
      <w:r w:rsidR="00CD2133" w:rsidRPr="00CD2133">
        <w:rPr>
          <w:i/>
          <w:iCs/>
          <w:sz w:val="20"/>
        </w:rPr>
        <w:t xml:space="preserve"> </w:t>
      </w:r>
      <w:r w:rsidRPr="00CD2133">
        <w:rPr>
          <w:i/>
          <w:iCs/>
          <w:sz w:val="20"/>
        </w:rPr>
        <w:t>e poi mi accoglierai nella gloria.</w:t>
      </w:r>
      <w:r w:rsidR="00CD2133" w:rsidRPr="00CD2133">
        <w:rPr>
          <w:i/>
          <w:iCs/>
          <w:sz w:val="20"/>
        </w:rPr>
        <w:t xml:space="preserve"> </w:t>
      </w:r>
      <w:r w:rsidRPr="00CD2133">
        <w:rPr>
          <w:i/>
          <w:iCs/>
          <w:sz w:val="20"/>
        </w:rPr>
        <w:t>Chi avrò per me nel cielo?</w:t>
      </w:r>
      <w:r w:rsidR="00CD2133" w:rsidRPr="00CD2133">
        <w:rPr>
          <w:i/>
          <w:iCs/>
          <w:sz w:val="20"/>
        </w:rPr>
        <w:t xml:space="preserve"> </w:t>
      </w:r>
      <w:r w:rsidRPr="00CD2133">
        <w:rPr>
          <w:i/>
          <w:iCs/>
          <w:sz w:val="20"/>
        </w:rPr>
        <w:t>Con te non desidero nulla sulla terra.</w:t>
      </w:r>
      <w:r w:rsidR="00CD2133" w:rsidRPr="00CD2133">
        <w:rPr>
          <w:i/>
          <w:iCs/>
          <w:sz w:val="20"/>
        </w:rPr>
        <w:t xml:space="preserve"> </w:t>
      </w:r>
      <w:r w:rsidRPr="00CD2133">
        <w:rPr>
          <w:i/>
          <w:iCs/>
          <w:sz w:val="20"/>
        </w:rPr>
        <w:t>Vengono meno la mia carne e il mio cuore;</w:t>
      </w:r>
      <w:r w:rsidR="00CD2133" w:rsidRPr="00CD2133">
        <w:rPr>
          <w:i/>
          <w:iCs/>
          <w:sz w:val="20"/>
        </w:rPr>
        <w:t xml:space="preserve"> </w:t>
      </w:r>
      <w:r w:rsidRPr="00CD2133">
        <w:rPr>
          <w:i/>
          <w:iCs/>
          <w:sz w:val="20"/>
        </w:rPr>
        <w:t>ma Dio è roccia del mio cuore,</w:t>
      </w:r>
      <w:r w:rsidR="00CD2133" w:rsidRPr="00CD2133">
        <w:rPr>
          <w:i/>
          <w:iCs/>
          <w:sz w:val="20"/>
        </w:rPr>
        <w:t xml:space="preserve"> </w:t>
      </w:r>
      <w:r w:rsidRPr="00CD2133">
        <w:rPr>
          <w:i/>
          <w:iCs/>
          <w:sz w:val="20"/>
        </w:rPr>
        <w:t>mia parte per sempre.</w:t>
      </w:r>
      <w:r w:rsidR="00CD2133" w:rsidRPr="00CD2133">
        <w:rPr>
          <w:i/>
          <w:iCs/>
          <w:sz w:val="20"/>
        </w:rPr>
        <w:t xml:space="preserve"> </w:t>
      </w:r>
      <w:r w:rsidRPr="00CD2133">
        <w:rPr>
          <w:i/>
          <w:iCs/>
          <w:sz w:val="20"/>
        </w:rPr>
        <w:t>Ecco, si perderà chi da te si allontana;</w:t>
      </w:r>
      <w:r w:rsidR="00CD2133" w:rsidRPr="00CD2133">
        <w:rPr>
          <w:i/>
          <w:iCs/>
          <w:sz w:val="20"/>
        </w:rPr>
        <w:t xml:space="preserve"> </w:t>
      </w:r>
      <w:r w:rsidRPr="00CD2133">
        <w:rPr>
          <w:i/>
          <w:iCs/>
          <w:sz w:val="20"/>
        </w:rPr>
        <w:t>tu distruggi chiunque ti è infedele.</w:t>
      </w:r>
      <w:r w:rsidR="00CD2133" w:rsidRPr="00CD2133">
        <w:rPr>
          <w:i/>
          <w:iCs/>
          <w:sz w:val="20"/>
        </w:rPr>
        <w:t xml:space="preserve"> </w:t>
      </w:r>
      <w:r w:rsidRPr="00CD2133">
        <w:rPr>
          <w:i/>
          <w:iCs/>
          <w:sz w:val="20"/>
        </w:rPr>
        <w:t>Per me, il mio bene è stare vicino a Dio;</w:t>
      </w:r>
      <w:r w:rsidR="00CD2133" w:rsidRPr="00CD2133">
        <w:rPr>
          <w:i/>
          <w:iCs/>
          <w:sz w:val="20"/>
        </w:rPr>
        <w:t xml:space="preserve"> </w:t>
      </w:r>
      <w:r w:rsidRPr="00CD2133">
        <w:rPr>
          <w:i/>
          <w:iCs/>
          <w:sz w:val="20"/>
        </w:rPr>
        <w:t>nel Signore Dio ho posto il mio rifugio,</w:t>
      </w:r>
      <w:r w:rsidR="00CD2133" w:rsidRPr="00CD2133">
        <w:rPr>
          <w:i/>
          <w:iCs/>
          <w:sz w:val="20"/>
        </w:rPr>
        <w:t xml:space="preserve"> </w:t>
      </w:r>
      <w:r w:rsidRPr="00CD2133">
        <w:rPr>
          <w:i/>
          <w:iCs/>
          <w:sz w:val="20"/>
        </w:rPr>
        <w:t xml:space="preserve">per narrare tutte le tue opere (Sal 73 (72) 128). </w:t>
      </w:r>
    </w:p>
    <w:p w14:paraId="36816F35" w14:textId="77777777" w:rsidR="008C7F60" w:rsidRDefault="00CD2133" w:rsidP="00D35F57">
      <w:pPr>
        <w:pStyle w:val="Corpotesto"/>
      </w:pPr>
      <w:r>
        <w:t>Anziani e abitanti della regione sono invitati ad osservare ogni cosa, comprenderla con divina saggezza, trasmetterla ai figli come vera memoria.</w:t>
      </w:r>
    </w:p>
    <w:p w14:paraId="1E942031" w14:textId="77777777" w:rsidR="00CD2133" w:rsidRDefault="00CD2133" w:rsidP="00D35F57">
      <w:pPr>
        <w:pStyle w:val="Corpotesto"/>
      </w:pPr>
      <w:r>
        <w:t>La fede nasce e si alimenta di memoria. Tutta la Scrittura è memoria delle grandi opere del Signore e della loro comprensione nello Spirito Santo.</w:t>
      </w:r>
    </w:p>
    <w:p w14:paraId="33A3CCC5" w14:textId="77777777" w:rsidR="00CD2133" w:rsidRDefault="00CD2133" w:rsidP="00D35F57">
      <w:pPr>
        <w:pStyle w:val="Corpotesto"/>
      </w:pPr>
      <w:r>
        <w:t>Mai la sola memoria degli eventi potrà far crescere la fede. Occorre la memoria e la sua verità, la storia e la luce divina che la illumina.</w:t>
      </w:r>
    </w:p>
    <w:p w14:paraId="2DF37AA8" w14:textId="77777777" w:rsidR="00CD2133" w:rsidRDefault="00CD2133" w:rsidP="00D35F57">
      <w:pPr>
        <w:pStyle w:val="Corpotesto"/>
      </w:pPr>
      <w:r>
        <w:t xml:space="preserve">Storia e luce divina devono essere una cosa sola. Se non si illuminano gli eventi di luce divina, si parla solo vanamente e si crea più disperazione. </w:t>
      </w:r>
    </w:p>
    <w:p w14:paraId="70B557BE" w14:textId="77777777" w:rsidR="00926685" w:rsidRDefault="00926685" w:rsidP="003D7823">
      <w:pPr>
        <w:pStyle w:val="Corpodeltesto2"/>
      </w:pPr>
      <w:r w:rsidRPr="00926685">
        <w:rPr>
          <w:position w:val="6"/>
          <w:vertAlign w:val="superscript"/>
        </w:rPr>
        <w:lastRenderedPageBreak/>
        <w:t>4</w:t>
      </w:r>
      <w:r w:rsidRPr="00926685">
        <w:t>Quello che ha lasciato la cavalletta l’ha divorato la locusta;</w:t>
      </w:r>
      <w:r w:rsidR="009445F5">
        <w:t xml:space="preserve"> </w:t>
      </w:r>
      <w:r w:rsidRPr="00926685">
        <w:t>quello che ha lasciato la locusta l’ha divorato il bruco;</w:t>
      </w:r>
      <w:r w:rsidR="009445F5">
        <w:t xml:space="preserve"> </w:t>
      </w:r>
      <w:r w:rsidRPr="00926685">
        <w:t>quello che ha lasciato il bruco l’ha divorato il grillo.</w:t>
      </w:r>
    </w:p>
    <w:p w14:paraId="77F4169F" w14:textId="77777777" w:rsidR="009445F5" w:rsidRDefault="00CD2133" w:rsidP="00CD2133">
      <w:pPr>
        <w:pStyle w:val="Corpotesto"/>
      </w:pPr>
      <w:r>
        <w:t>Sulla terra del Signore mai è avvenuta una invasione con un esercito composto di soldati così agguerriti e famelici. Ognuno divora ciò che l’altro lascia.</w:t>
      </w:r>
    </w:p>
    <w:p w14:paraId="6A14C2AD" w14:textId="77777777" w:rsidR="00CD2133" w:rsidRDefault="00CD2133" w:rsidP="00CD2133">
      <w:pPr>
        <w:pStyle w:val="Corpotesto"/>
      </w:pPr>
      <w:r w:rsidRPr="00CD2133">
        <w:rPr>
          <w:i/>
        </w:rPr>
        <w:t>Quello che ha lasciato la cavalletta l’ha divorato la locusta; quello che ha lasciato la locusta l’ha divorato il bruco; quello che ha lasciato il bruco l’ha divorato il grillo</w:t>
      </w:r>
      <w:r w:rsidRPr="00926685">
        <w:t>.</w:t>
      </w:r>
      <w:r>
        <w:t xml:space="preserve"> </w:t>
      </w:r>
      <w:r w:rsidR="00D63045">
        <w:t>Ecco l’esercito invasore: cavalletta, locusta, bruco, grillo.</w:t>
      </w:r>
    </w:p>
    <w:p w14:paraId="397D5CDC" w14:textId="77777777" w:rsidR="00D63045" w:rsidRDefault="00D63045" w:rsidP="00CD2133">
      <w:pPr>
        <w:pStyle w:val="Corpotesto"/>
      </w:pPr>
      <w:r>
        <w:t>Un esercito di soli quattro animali – cavalletta, locusta, bruco, grillo – bastano per ridurre la buona terra del Signore in un deserto, senza segni di vita.</w:t>
      </w:r>
    </w:p>
    <w:p w14:paraId="196040FC" w14:textId="77777777" w:rsidR="00D63045" w:rsidRDefault="00D63045" w:rsidP="00CD2133">
      <w:pPr>
        <w:pStyle w:val="Corpotesto"/>
      </w:pPr>
      <w:r>
        <w:t xml:space="preserve">La domanda che ognuno deve porsi è solo una: </w:t>
      </w:r>
      <w:r w:rsidRPr="00D63045">
        <w:rPr>
          <w:i/>
        </w:rPr>
        <w:t>“È questa una cosa normale, abituale? Oppure è anormale e mai avrebbe dovuto avvenire?”.</w:t>
      </w:r>
    </w:p>
    <w:p w14:paraId="1CA9CDF4" w14:textId="77777777" w:rsidR="00D63045" w:rsidRDefault="00D63045" w:rsidP="00CD2133">
      <w:pPr>
        <w:pStyle w:val="Corpotesto"/>
      </w:pPr>
      <w:r>
        <w:t>La terra è di Dio. Dio l’ha data al suo popolo. Non l’ha data a locuste, cavallette, bruchi, grilli. Perché allora questo esercito è entrato nella terra, distruggendola?</w:t>
      </w:r>
    </w:p>
    <w:p w14:paraId="394ECB47" w14:textId="77777777" w:rsidR="00D63045" w:rsidRDefault="00D63045" w:rsidP="00CD2133">
      <w:pPr>
        <w:pStyle w:val="Corpotesto"/>
      </w:pPr>
      <w:r>
        <w:t>La risposta è tutta nelle clausole dell’Alleanza stipulata tra Dio e il suo popolo. Conoscendo le clausole dell’alleanza, è possibile dare la giusta risposta.</w:t>
      </w:r>
    </w:p>
    <w:p w14:paraId="1ED94121" w14:textId="77777777" w:rsidR="00D63045" w:rsidRDefault="00D63045" w:rsidP="00CD2133">
      <w:pPr>
        <w:pStyle w:val="Corpotesto"/>
      </w:pPr>
      <w:r>
        <w:t>Le clausole dell’alleanza sono la benedizione che è nella Legge osservata. La maledizione che è nella Le</w:t>
      </w:r>
      <w:r w:rsidR="00EF2A57">
        <w:t>gge trasgredita, offesa, tradita</w:t>
      </w:r>
      <w:r>
        <w:t>, vilipesa, ignorata.</w:t>
      </w:r>
    </w:p>
    <w:p w14:paraId="0FA45CC4" w14:textId="77777777" w:rsidR="00BD226D" w:rsidRPr="00BD226D" w:rsidRDefault="00BD226D" w:rsidP="00BD226D">
      <w:pPr>
        <w:pStyle w:val="Corpotesto"/>
        <w:rPr>
          <w:i/>
          <w:iCs/>
          <w:sz w:val="20"/>
        </w:rPr>
      </w:pPr>
      <w:r w:rsidRPr="00BD226D">
        <w:rPr>
          <w:i/>
          <w:iCs/>
          <w:sz w:val="20"/>
        </w:rPr>
        <w:t xml:space="preserve">Non vi farete idoli, né vi erigerete immagini scolpite o stele, né permetterete che nella vostra terra vi sia pietra ornata di figure, per prostrarvi davanti ad essa; poiché io sono il Signore, vostro Dio. </w:t>
      </w:r>
    </w:p>
    <w:p w14:paraId="2F879383" w14:textId="77777777" w:rsidR="00BD226D" w:rsidRPr="00BD226D" w:rsidRDefault="00BD226D" w:rsidP="00BD226D">
      <w:pPr>
        <w:pStyle w:val="Corpotesto"/>
        <w:rPr>
          <w:i/>
          <w:iCs/>
          <w:sz w:val="20"/>
        </w:rPr>
      </w:pPr>
      <w:r w:rsidRPr="00BD226D">
        <w:rPr>
          <w:i/>
          <w:iCs/>
          <w:sz w:val="20"/>
        </w:rPr>
        <w:t>Osserverete i miei sabati e porterete rispetto al mio santuario. Io sono il Signore.</w:t>
      </w:r>
    </w:p>
    <w:p w14:paraId="7F32C6ED" w14:textId="77777777" w:rsidR="00BD226D" w:rsidRPr="00BD226D" w:rsidRDefault="00BD226D" w:rsidP="00BD226D">
      <w:pPr>
        <w:pStyle w:val="Corpotesto"/>
        <w:rPr>
          <w:i/>
          <w:iCs/>
          <w:sz w:val="20"/>
        </w:rPr>
      </w:pPr>
      <w:r w:rsidRPr="00BD226D">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5A067718" w14:textId="77777777" w:rsidR="00BD226D" w:rsidRPr="00BD226D" w:rsidRDefault="00BD226D" w:rsidP="00BD226D">
      <w:pPr>
        <w:pStyle w:val="Corpotesto"/>
        <w:rPr>
          <w:i/>
          <w:iCs/>
          <w:sz w:val="20"/>
        </w:rPr>
      </w:pPr>
      <w:r w:rsidRPr="00BD226D">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4513BD71" w14:textId="77777777" w:rsidR="00BD226D" w:rsidRPr="00BD226D" w:rsidRDefault="00BD226D" w:rsidP="00BD226D">
      <w:pPr>
        <w:pStyle w:val="Corpotesto"/>
        <w:rPr>
          <w:i/>
          <w:iCs/>
          <w:sz w:val="20"/>
        </w:rPr>
      </w:pPr>
      <w:r w:rsidRPr="00BD226D">
        <w:rPr>
          <w:i/>
          <w:iCs/>
          <w:sz w:val="20"/>
        </w:rPr>
        <w:t>Io mi volgerò a voi, vi renderò fecondi e vi moltiplicherò e confermerò la mia alleanza con voi. Voi mangerete del vecchio raccolto, serbato a lungo, e dovrete disfarvi del raccolto vecchio per far posto al nuovo.</w:t>
      </w:r>
    </w:p>
    <w:p w14:paraId="21577D35" w14:textId="77777777" w:rsidR="00BD226D" w:rsidRPr="00BD226D" w:rsidRDefault="00BD226D" w:rsidP="00BD226D">
      <w:pPr>
        <w:pStyle w:val="Corpotesto"/>
        <w:rPr>
          <w:i/>
          <w:iCs/>
          <w:sz w:val="20"/>
        </w:rPr>
      </w:pPr>
      <w:r w:rsidRPr="00BD226D">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346B15F9" w14:textId="77777777" w:rsidR="00BD226D" w:rsidRPr="00BD226D" w:rsidRDefault="00BD226D" w:rsidP="00BD226D">
      <w:pPr>
        <w:pStyle w:val="Corpotesto"/>
        <w:rPr>
          <w:i/>
          <w:iCs/>
          <w:sz w:val="20"/>
        </w:rPr>
      </w:pPr>
      <w:r w:rsidRPr="00BD226D">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0B36C262" w14:textId="77777777" w:rsidR="00BD226D" w:rsidRPr="00BD226D" w:rsidRDefault="00BD226D" w:rsidP="00BD226D">
      <w:pPr>
        <w:pStyle w:val="Corpotesto"/>
        <w:rPr>
          <w:i/>
          <w:iCs/>
          <w:sz w:val="20"/>
        </w:rPr>
      </w:pPr>
      <w:r w:rsidRPr="00BD226D">
        <w:rPr>
          <w:i/>
          <w:iCs/>
          <w:sz w:val="20"/>
        </w:rPr>
        <w:t xml:space="preserve">Se nemmeno a questo punto mi darete ascolto, io vi castigherò sette volte di più per i vostri peccati. Spezzerò la vostra forza superba, renderò il vostro cielo come ferro e la vostra terra </w:t>
      </w:r>
      <w:r w:rsidRPr="00BD226D">
        <w:rPr>
          <w:i/>
          <w:iCs/>
          <w:sz w:val="20"/>
        </w:rPr>
        <w:lastRenderedPageBreak/>
        <w:t>come bronzo. Le vostre energie si consumeranno invano, poiché la vostra terra non darà prodotti e gli alberi della campagna non daranno frutti.</w:t>
      </w:r>
    </w:p>
    <w:p w14:paraId="4ECBE3AC" w14:textId="77777777" w:rsidR="00BD226D" w:rsidRPr="00BD226D" w:rsidRDefault="00BD226D" w:rsidP="00BD226D">
      <w:pPr>
        <w:pStyle w:val="Corpotesto"/>
        <w:rPr>
          <w:i/>
          <w:iCs/>
          <w:sz w:val="20"/>
        </w:rPr>
      </w:pPr>
      <w:r w:rsidRPr="00BD226D">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7EEA0E8E" w14:textId="77777777" w:rsidR="00BD226D" w:rsidRPr="00BD226D" w:rsidRDefault="00BD226D" w:rsidP="00BD226D">
      <w:pPr>
        <w:pStyle w:val="Corpotesto"/>
        <w:rPr>
          <w:i/>
          <w:iCs/>
          <w:sz w:val="20"/>
        </w:rPr>
      </w:pPr>
      <w:r w:rsidRPr="00BD226D">
        <w:rPr>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743D4BF4" w14:textId="77777777" w:rsidR="00BD226D" w:rsidRPr="00BD226D" w:rsidRDefault="00BD226D" w:rsidP="00BD226D">
      <w:pPr>
        <w:pStyle w:val="Corpotesto"/>
        <w:rPr>
          <w:i/>
          <w:iCs/>
          <w:sz w:val="20"/>
        </w:rPr>
      </w:pPr>
      <w:r w:rsidRPr="00BD226D">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6E97BEE8" w14:textId="77777777" w:rsidR="00BD226D" w:rsidRPr="00BD226D" w:rsidRDefault="00BD226D" w:rsidP="00BD226D">
      <w:pPr>
        <w:pStyle w:val="Corpotesto"/>
        <w:rPr>
          <w:i/>
          <w:iCs/>
          <w:sz w:val="20"/>
        </w:rPr>
      </w:pPr>
      <w:r w:rsidRPr="00BD226D">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4E83C071" w14:textId="77777777" w:rsidR="00BD226D" w:rsidRPr="00BD226D" w:rsidRDefault="00BD226D" w:rsidP="00BD226D">
      <w:pPr>
        <w:pStyle w:val="Corpotesto"/>
        <w:rPr>
          <w:i/>
          <w:iCs/>
          <w:sz w:val="20"/>
        </w:rPr>
      </w:pPr>
      <w:r w:rsidRPr="00BD226D">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2F7A9A20" w14:textId="77777777" w:rsidR="00BD226D" w:rsidRPr="00BD226D" w:rsidRDefault="00BD226D" w:rsidP="00BD226D">
      <w:pPr>
        <w:pStyle w:val="Corpotesto"/>
        <w:rPr>
          <w:i/>
          <w:iCs/>
          <w:sz w:val="20"/>
        </w:rPr>
      </w:pPr>
      <w:r w:rsidRPr="00BD226D">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0D7786C2" w14:textId="77777777" w:rsidR="00BD226D" w:rsidRPr="00BD226D" w:rsidRDefault="00BD226D" w:rsidP="00BD226D">
      <w:pPr>
        <w:pStyle w:val="Corpotesto"/>
        <w:rPr>
          <w:i/>
          <w:iCs/>
          <w:sz w:val="20"/>
        </w:rPr>
      </w:pPr>
      <w:r w:rsidRPr="00BD226D">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3D797EBE" w14:textId="77777777" w:rsidR="00BD226D" w:rsidRPr="00BD226D" w:rsidRDefault="00BD226D" w:rsidP="00BD226D">
      <w:pPr>
        <w:pStyle w:val="Corpotesto"/>
        <w:rPr>
          <w:i/>
          <w:iCs/>
          <w:sz w:val="20"/>
        </w:rPr>
      </w:pPr>
      <w:r w:rsidRPr="00BD226D">
        <w:rPr>
          <w:i/>
          <w:iCs/>
          <w:sz w:val="20"/>
        </w:rPr>
        <w:t>Questi sono gli statuti, le prescrizioni e le leggi che il Signore stabilì fra sé e gli Israeliti, sul monte Sinai, per mezzo di Mosè (Lev 26,1-46).</w:t>
      </w:r>
    </w:p>
    <w:p w14:paraId="790016B0" w14:textId="77777777" w:rsidR="00BD226D" w:rsidRPr="00BD226D" w:rsidRDefault="00BD226D" w:rsidP="00BD226D">
      <w:pPr>
        <w:pStyle w:val="Corpotesto"/>
        <w:rPr>
          <w:i/>
          <w:iCs/>
          <w:sz w:val="20"/>
        </w:rPr>
      </w:pPr>
      <w:r w:rsidRPr="00BD226D">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w:t>
      </w:r>
      <w:r w:rsidRPr="00BD226D">
        <w:rPr>
          <w:i/>
          <w:iCs/>
          <w:sz w:val="20"/>
        </w:rPr>
        <w:lastRenderedPageBreak/>
        <w:t xml:space="preserve">essere con te nei tuoi granai e in tutto ciò a cui metterai mano. Ti benedirà nella terra che il Signore, tuo Dio, sta per darti. </w:t>
      </w:r>
    </w:p>
    <w:p w14:paraId="13734BB6" w14:textId="77777777" w:rsidR="00BD226D" w:rsidRPr="00BD226D" w:rsidRDefault="00BD226D" w:rsidP="00BD226D">
      <w:pPr>
        <w:pStyle w:val="Corpotesto"/>
        <w:rPr>
          <w:i/>
          <w:iCs/>
          <w:sz w:val="20"/>
        </w:rPr>
      </w:pPr>
      <w:r w:rsidRPr="00BD226D">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492C3CA4" w14:textId="77777777" w:rsidR="00BD226D" w:rsidRPr="00BD226D" w:rsidRDefault="00BD226D" w:rsidP="00BD226D">
      <w:pPr>
        <w:pStyle w:val="Corpotesto"/>
        <w:rPr>
          <w:i/>
          <w:iCs/>
          <w:sz w:val="20"/>
        </w:rPr>
      </w:pPr>
      <w:r w:rsidRPr="00BD226D">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411F29E8" w14:textId="77777777" w:rsidR="00BD226D" w:rsidRPr="00BD226D" w:rsidRDefault="00BD226D" w:rsidP="00BD226D">
      <w:pPr>
        <w:pStyle w:val="Corpotesto"/>
        <w:rPr>
          <w:i/>
          <w:iCs/>
          <w:sz w:val="20"/>
        </w:rPr>
      </w:pPr>
      <w:r w:rsidRPr="00BD226D">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63978A50" w14:textId="77777777" w:rsidR="00BD226D" w:rsidRPr="00BD226D" w:rsidRDefault="00BD226D" w:rsidP="00BD226D">
      <w:pPr>
        <w:pStyle w:val="Corpotesto"/>
        <w:rPr>
          <w:i/>
          <w:iCs/>
          <w:sz w:val="20"/>
        </w:rPr>
      </w:pPr>
      <w:r w:rsidRPr="00BD226D">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47A20185" w14:textId="77777777" w:rsidR="00BD226D" w:rsidRPr="00BD226D" w:rsidRDefault="00BD226D" w:rsidP="00BD226D">
      <w:pPr>
        <w:pStyle w:val="Corpotesto"/>
        <w:rPr>
          <w:i/>
          <w:iCs/>
          <w:sz w:val="20"/>
        </w:rPr>
      </w:pPr>
      <w:r w:rsidRPr="00BD226D">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2D2118B8" w14:textId="77777777" w:rsidR="00BD226D" w:rsidRPr="00BD226D" w:rsidRDefault="00BD226D" w:rsidP="00BD226D">
      <w:pPr>
        <w:pStyle w:val="Corpotesto"/>
        <w:rPr>
          <w:i/>
          <w:iCs/>
          <w:sz w:val="20"/>
        </w:rPr>
      </w:pPr>
      <w:r w:rsidRPr="00BD226D">
        <w:rPr>
          <w:i/>
          <w:iCs/>
          <w:sz w:val="20"/>
        </w:rPr>
        <w:lastRenderedPageBreak/>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69BE16AB" w14:textId="77777777" w:rsidR="00BD226D" w:rsidRPr="00BD226D" w:rsidRDefault="00BD226D" w:rsidP="00BD226D">
      <w:pPr>
        <w:pStyle w:val="Corpotesto"/>
        <w:rPr>
          <w:i/>
          <w:iCs/>
          <w:sz w:val="20"/>
        </w:rPr>
      </w:pPr>
      <w:r w:rsidRPr="00BD226D">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3C78976E" w14:textId="77777777" w:rsidR="00BD226D" w:rsidRPr="00BD226D" w:rsidRDefault="00BD226D" w:rsidP="00BD226D">
      <w:pPr>
        <w:pStyle w:val="Corpotesto"/>
        <w:rPr>
          <w:i/>
          <w:iCs/>
          <w:sz w:val="20"/>
        </w:rPr>
      </w:pPr>
      <w:r w:rsidRPr="00BD226D">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795633B8" w14:textId="77777777" w:rsidR="00BD226D" w:rsidRPr="00BD226D" w:rsidRDefault="00BD226D" w:rsidP="00BD226D">
      <w:pPr>
        <w:pStyle w:val="Corpotesto"/>
        <w:rPr>
          <w:i/>
          <w:iCs/>
          <w:sz w:val="20"/>
        </w:rPr>
      </w:pPr>
      <w:r w:rsidRPr="00BD226D">
        <w:rPr>
          <w:i/>
          <w:iCs/>
          <w:sz w:val="20"/>
        </w:rPr>
        <w:t xml:space="preserve">Queste sono le parole dell’alleanza che il Signore ordinò a Mosè di stabilire con gli Israeliti nella terra di Moab, oltre l’alleanza che aveva stabilito con loro sull’Oreb (Dt 28,1-69). </w:t>
      </w:r>
    </w:p>
    <w:p w14:paraId="7B0B1519" w14:textId="77777777" w:rsidR="00D63045" w:rsidRDefault="00BD226D" w:rsidP="00CD2133">
      <w:pPr>
        <w:pStyle w:val="Corpotesto"/>
      </w:pPr>
      <w:r>
        <w:t>Se la terra del Signore sta vivendo una maledizione frutto della trasgressione dell’Alleanza, allora è giusto che i figli d’Israele vi rientrino con celerità.</w:t>
      </w:r>
    </w:p>
    <w:p w14:paraId="733558A4" w14:textId="77777777" w:rsidR="00926685" w:rsidRDefault="00926685" w:rsidP="003D7823">
      <w:pPr>
        <w:pStyle w:val="Corpodeltesto2"/>
      </w:pPr>
      <w:r w:rsidRPr="00926685">
        <w:rPr>
          <w:position w:val="6"/>
          <w:vertAlign w:val="superscript"/>
        </w:rPr>
        <w:t>5</w:t>
      </w:r>
      <w:r w:rsidRPr="00926685">
        <w:t>Svegliatevi, ubriachi, e piangete,</w:t>
      </w:r>
      <w:r w:rsidR="009445F5">
        <w:t xml:space="preserve"> </w:t>
      </w:r>
      <w:r w:rsidRPr="00926685">
        <w:t>voi tutti che bevete vino, urlate</w:t>
      </w:r>
      <w:r w:rsidR="009445F5">
        <w:t xml:space="preserve"> </w:t>
      </w:r>
      <w:r w:rsidRPr="00926685">
        <w:t>per il vino nuovo che vi è tolto di bocca.</w:t>
      </w:r>
    </w:p>
    <w:p w14:paraId="60966F75" w14:textId="77777777" w:rsidR="009445F5" w:rsidRDefault="00EF2A57" w:rsidP="000904C6">
      <w:pPr>
        <w:pStyle w:val="Corpotesto"/>
      </w:pPr>
      <w:r>
        <w:t>Queste</w:t>
      </w:r>
      <w:r w:rsidR="000904C6">
        <w:t xml:space="preserve"> parole meritano ogni attenzione. Chi è dedito al molto vino, ora che berrà? La Parola lo invita a svegliarsi e ad urlare perché il vino viene meno. </w:t>
      </w:r>
    </w:p>
    <w:p w14:paraId="063EBA4B" w14:textId="77777777" w:rsidR="000904C6" w:rsidRDefault="000904C6" w:rsidP="000904C6">
      <w:pPr>
        <w:pStyle w:val="Corpotesto"/>
      </w:pPr>
      <w:r w:rsidRPr="000904C6">
        <w:rPr>
          <w:i/>
        </w:rPr>
        <w:t>Svegliatevi, ubriachi, e piangete, voi tutti che bevete vino, urlate per il vino nuovo che vi è tolto di bocca</w:t>
      </w:r>
      <w:r w:rsidRPr="00926685">
        <w:t>.</w:t>
      </w:r>
      <w:r>
        <w:t xml:space="preserve"> Qui c’è qualcosa in più del “guai” di Isaia.</w:t>
      </w:r>
    </w:p>
    <w:p w14:paraId="2F7D7A1B" w14:textId="77777777" w:rsidR="006D7380" w:rsidRPr="006D7380" w:rsidRDefault="000904C6" w:rsidP="006D7380">
      <w:pPr>
        <w:pStyle w:val="Corpotesto"/>
        <w:rPr>
          <w:i/>
          <w:iCs/>
          <w:sz w:val="20"/>
        </w:rPr>
      </w:pPr>
      <w:r w:rsidRPr="006D7380">
        <w:rPr>
          <w:i/>
          <w:iCs/>
          <w:sz w:val="20"/>
        </w:rPr>
        <w:t xml:space="preserve">Voglio cantare per il mio diletto il mio cantico d’amore per la sua vigna. Il mio diletto possedeva una vigna sopra un fertile colle. Egli l’aveva dissodata e sgombrata dai sassi e vi aveva piantato </w:t>
      </w:r>
      <w:r w:rsidRPr="006D7380">
        <w:rPr>
          <w:i/>
          <w:iCs/>
          <w:sz w:val="20"/>
        </w:rPr>
        <w:lastRenderedPageBreak/>
        <w:t>viti pregiate; in mezzo vi aveva costruito una torre e scavato anche un tino. Egli aspettò che producesse uva; essa produsse, invece, acini acerbi. E ora, abitanti di Gerusalemme e uomini di Giuda, siate voi giudici fra me e la mia vigna.</w:t>
      </w:r>
      <w:r w:rsidR="006D7380" w:rsidRPr="006D7380">
        <w:rPr>
          <w:i/>
          <w:iCs/>
          <w:sz w:val="20"/>
        </w:rPr>
        <w:t xml:space="preserve"> </w:t>
      </w:r>
      <w:r w:rsidRPr="006D7380">
        <w:rPr>
          <w:i/>
          <w:iCs/>
          <w:sz w:val="20"/>
        </w:rPr>
        <w:t>Che cosa dovevo fare ancora alla mia vigna</w:t>
      </w:r>
      <w:r w:rsidR="006D7380" w:rsidRPr="006D7380">
        <w:rPr>
          <w:i/>
          <w:iCs/>
          <w:sz w:val="20"/>
        </w:rPr>
        <w:t xml:space="preserve"> </w:t>
      </w:r>
      <w:r w:rsidRPr="006D7380">
        <w:rPr>
          <w:i/>
          <w:iCs/>
          <w:sz w:val="20"/>
        </w:rPr>
        <w:t>che io non abbia fatto?</w:t>
      </w:r>
      <w:r w:rsidR="006D7380" w:rsidRPr="006D7380">
        <w:rPr>
          <w:i/>
          <w:iCs/>
          <w:sz w:val="20"/>
        </w:rPr>
        <w:t xml:space="preserve"> </w:t>
      </w:r>
      <w:r w:rsidRPr="006D7380">
        <w:rPr>
          <w:i/>
          <w:iCs/>
          <w:sz w:val="20"/>
        </w:rPr>
        <w:t>Perché, mentre attendevo che producesse uva,</w:t>
      </w:r>
      <w:r w:rsidR="006D7380" w:rsidRPr="006D7380">
        <w:rPr>
          <w:i/>
          <w:iCs/>
          <w:sz w:val="20"/>
        </w:rPr>
        <w:t xml:space="preserve"> </w:t>
      </w:r>
      <w:r w:rsidRPr="006D7380">
        <w:rPr>
          <w:i/>
          <w:iCs/>
          <w:sz w:val="20"/>
        </w:rPr>
        <w:t>essa ha prodotto acini acerbi?</w:t>
      </w:r>
      <w:r w:rsidR="006D7380" w:rsidRPr="006D7380">
        <w:rPr>
          <w:i/>
          <w:iCs/>
          <w:sz w:val="20"/>
        </w:rPr>
        <w:t xml:space="preserve"> </w:t>
      </w:r>
    </w:p>
    <w:p w14:paraId="7BC233BF" w14:textId="77777777" w:rsidR="006D7380" w:rsidRPr="006D7380" w:rsidRDefault="000904C6" w:rsidP="006D7380">
      <w:pPr>
        <w:pStyle w:val="Corpotesto"/>
        <w:rPr>
          <w:i/>
          <w:iCs/>
          <w:sz w:val="20"/>
        </w:rPr>
      </w:pPr>
      <w:r w:rsidRPr="006D7380">
        <w:rPr>
          <w:i/>
          <w:iCs/>
          <w:sz w:val="20"/>
        </w:rPr>
        <w:t>Ora voglio farvi conoscere</w:t>
      </w:r>
      <w:r w:rsidR="006D7380" w:rsidRPr="006D7380">
        <w:rPr>
          <w:i/>
          <w:iCs/>
          <w:sz w:val="20"/>
        </w:rPr>
        <w:t xml:space="preserve"> </w:t>
      </w:r>
      <w:r w:rsidRPr="006D7380">
        <w:rPr>
          <w:i/>
          <w:iCs/>
          <w:sz w:val="20"/>
        </w:rPr>
        <w:t>ciò che sto per fare alla mia vigna:</w:t>
      </w:r>
      <w:r w:rsidR="006D7380" w:rsidRPr="006D7380">
        <w:rPr>
          <w:i/>
          <w:iCs/>
          <w:sz w:val="20"/>
        </w:rPr>
        <w:t xml:space="preserve"> </w:t>
      </w:r>
      <w:r w:rsidRPr="006D7380">
        <w:rPr>
          <w:i/>
          <w:iCs/>
          <w:sz w:val="20"/>
        </w:rPr>
        <w:t>toglierò la sua siepe</w:t>
      </w:r>
      <w:r w:rsidR="006D7380" w:rsidRPr="006D7380">
        <w:rPr>
          <w:i/>
          <w:iCs/>
          <w:sz w:val="20"/>
        </w:rPr>
        <w:t xml:space="preserve"> </w:t>
      </w:r>
      <w:r w:rsidRPr="006D7380">
        <w:rPr>
          <w:i/>
          <w:iCs/>
          <w:sz w:val="20"/>
        </w:rPr>
        <w:t>e si trasformerà in pascolo;</w:t>
      </w:r>
      <w:r w:rsidR="006D7380" w:rsidRPr="006D7380">
        <w:rPr>
          <w:i/>
          <w:iCs/>
          <w:sz w:val="20"/>
        </w:rPr>
        <w:t xml:space="preserve"> </w:t>
      </w:r>
      <w:r w:rsidRPr="006D7380">
        <w:rPr>
          <w:i/>
          <w:iCs/>
          <w:sz w:val="20"/>
        </w:rPr>
        <w:t>demolirò il suo muro di cinta</w:t>
      </w:r>
      <w:r w:rsidR="006D7380" w:rsidRPr="006D7380">
        <w:rPr>
          <w:i/>
          <w:iCs/>
          <w:sz w:val="20"/>
        </w:rPr>
        <w:t xml:space="preserve"> </w:t>
      </w:r>
      <w:r w:rsidRPr="006D7380">
        <w:rPr>
          <w:i/>
          <w:iCs/>
          <w:sz w:val="20"/>
        </w:rPr>
        <w:t>e verrà calpestata.</w:t>
      </w:r>
      <w:r w:rsidR="006D7380" w:rsidRPr="006D7380">
        <w:rPr>
          <w:i/>
          <w:iCs/>
          <w:sz w:val="20"/>
        </w:rPr>
        <w:t xml:space="preserve"> </w:t>
      </w:r>
      <w:r w:rsidRPr="006D7380">
        <w:rPr>
          <w:i/>
          <w:iCs/>
          <w:sz w:val="20"/>
        </w:rPr>
        <w:t>La renderò un deserto,</w:t>
      </w:r>
      <w:r w:rsidR="006D7380" w:rsidRPr="006D7380">
        <w:rPr>
          <w:i/>
          <w:iCs/>
          <w:sz w:val="20"/>
        </w:rPr>
        <w:t xml:space="preserve"> </w:t>
      </w:r>
      <w:r w:rsidRPr="006D7380">
        <w:rPr>
          <w:i/>
          <w:iCs/>
          <w:sz w:val="20"/>
        </w:rPr>
        <w:t>non sarà potata né vangata</w:t>
      </w:r>
      <w:r w:rsidR="006D7380" w:rsidRPr="006D7380">
        <w:rPr>
          <w:i/>
          <w:iCs/>
          <w:sz w:val="20"/>
        </w:rPr>
        <w:t xml:space="preserve"> </w:t>
      </w:r>
      <w:r w:rsidRPr="006D7380">
        <w:rPr>
          <w:i/>
          <w:iCs/>
          <w:sz w:val="20"/>
        </w:rPr>
        <w:t>e vi cresceranno rovi e pruni;</w:t>
      </w:r>
      <w:r w:rsidR="006D7380" w:rsidRPr="006D7380">
        <w:rPr>
          <w:i/>
          <w:iCs/>
          <w:sz w:val="20"/>
        </w:rPr>
        <w:t xml:space="preserve"> </w:t>
      </w:r>
      <w:r w:rsidRPr="006D7380">
        <w:rPr>
          <w:i/>
          <w:iCs/>
          <w:sz w:val="20"/>
        </w:rPr>
        <w:t>alle nubi comanderò di non mandarvi la pioggia.</w:t>
      </w:r>
      <w:r w:rsidR="006D7380" w:rsidRPr="006D7380">
        <w:rPr>
          <w:i/>
          <w:iCs/>
          <w:sz w:val="20"/>
        </w:rPr>
        <w:t xml:space="preserve"> </w:t>
      </w:r>
    </w:p>
    <w:p w14:paraId="644833B3" w14:textId="77777777" w:rsidR="000904C6" w:rsidRPr="006D7380" w:rsidRDefault="000904C6" w:rsidP="006D7380">
      <w:pPr>
        <w:pStyle w:val="Corpotesto"/>
        <w:rPr>
          <w:i/>
          <w:iCs/>
          <w:sz w:val="20"/>
        </w:rPr>
      </w:pPr>
      <w:r w:rsidRPr="006D7380">
        <w:rPr>
          <w:i/>
          <w:iCs/>
          <w:sz w:val="20"/>
        </w:rPr>
        <w:t>Ebbene, la vigna del Signore degli eserciti</w:t>
      </w:r>
      <w:r w:rsidR="006D7380" w:rsidRPr="006D7380">
        <w:rPr>
          <w:i/>
          <w:iCs/>
          <w:sz w:val="20"/>
        </w:rPr>
        <w:t xml:space="preserve"> </w:t>
      </w:r>
      <w:r w:rsidRPr="006D7380">
        <w:rPr>
          <w:i/>
          <w:iCs/>
          <w:sz w:val="20"/>
        </w:rPr>
        <w:t>è la casa d’Israele;</w:t>
      </w:r>
      <w:r w:rsidR="006D7380" w:rsidRPr="006D7380">
        <w:rPr>
          <w:i/>
          <w:iCs/>
          <w:sz w:val="20"/>
        </w:rPr>
        <w:t xml:space="preserve"> </w:t>
      </w:r>
      <w:r w:rsidRPr="006D7380">
        <w:rPr>
          <w:i/>
          <w:iCs/>
          <w:sz w:val="20"/>
        </w:rPr>
        <w:t>gli abitanti di Giuda</w:t>
      </w:r>
      <w:r w:rsidR="006D7380" w:rsidRPr="006D7380">
        <w:rPr>
          <w:i/>
          <w:iCs/>
          <w:sz w:val="20"/>
        </w:rPr>
        <w:t xml:space="preserve"> </w:t>
      </w:r>
      <w:r w:rsidRPr="006D7380">
        <w:rPr>
          <w:i/>
          <w:iCs/>
          <w:sz w:val="20"/>
        </w:rPr>
        <w:t>sono la sua piantagione preferita.</w:t>
      </w:r>
      <w:r w:rsidR="006D7380" w:rsidRPr="006D7380">
        <w:rPr>
          <w:i/>
          <w:iCs/>
          <w:sz w:val="20"/>
        </w:rPr>
        <w:t xml:space="preserve"> </w:t>
      </w:r>
      <w:r w:rsidRPr="006D7380">
        <w:rPr>
          <w:i/>
          <w:iCs/>
          <w:sz w:val="20"/>
        </w:rPr>
        <w:t>Egli si aspettava giustizia</w:t>
      </w:r>
      <w:r w:rsidR="006D7380" w:rsidRPr="006D7380">
        <w:rPr>
          <w:i/>
          <w:iCs/>
          <w:sz w:val="20"/>
        </w:rPr>
        <w:t xml:space="preserve"> </w:t>
      </w:r>
      <w:r w:rsidRPr="006D7380">
        <w:rPr>
          <w:i/>
          <w:iCs/>
          <w:sz w:val="20"/>
        </w:rPr>
        <w:t>ed ecco spargimento di sangue,</w:t>
      </w:r>
      <w:r w:rsidR="006D7380" w:rsidRPr="006D7380">
        <w:rPr>
          <w:i/>
          <w:iCs/>
          <w:sz w:val="20"/>
        </w:rPr>
        <w:t xml:space="preserve"> </w:t>
      </w:r>
      <w:r w:rsidRPr="006D7380">
        <w:rPr>
          <w:i/>
          <w:iCs/>
          <w:sz w:val="20"/>
        </w:rPr>
        <w:t>attendeva rettitudine</w:t>
      </w:r>
      <w:r w:rsidR="006D7380" w:rsidRPr="006D7380">
        <w:rPr>
          <w:i/>
          <w:iCs/>
          <w:sz w:val="20"/>
        </w:rPr>
        <w:t xml:space="preserve"> </w:t>
      </w:r>
      <w:r w:rsidRPr="006D7380">
        <w:rPr>
          <w:i/>
          <w:iCs/>
          <w:sz w:val="20"/>
        </w:rPr>
        <w:t>ed ecco grida di oppressi.</w:t>
      </w:r>
    </w:p>
    <w:p w14:paraId="40F44A0C" w14:textId="77777777" w:rsidR="000904C6" w:rsidRPr="006D7380" w:rsidRDefault="000904C6" w:rsidP="006D7380">
      <w:pPr>
        <w:pStyle w:val="Corpotesto"/>
        <w:rPr>
          <w:i/>
          <w:iCs/>
          <w:sz w:val="20"/>
        </w:rPr>
      </w:pPr>
      <w:r w:rsidRPr="006D7380">
        <w:rPr>
          <w:i/>
          <w:iCs/>
          <w:sz w:val="20"/>
        </w:rPr>
        <w:t>Guai a voi, che aggiungete casa a casa</w:t>
      </w:r>
      <w:r w:rsidR="006D7380" w:rsidRPr="006D7380">
        <w:rPr>
          <w:i/>
          <w:iCs/>
          <w:sz w:val="20"/>
        </w:rPr>
        <w:t xml:space="preserve"> </w:t>
      </w:r>
      <w:r w:rsidRPr="006D7380">
        <w:rPr>
          <w:i/>
          <w:iCs/>
          <w:sz w:val="20"/>
        </w:rPr>
        <w:t>e unite campo a campo,</w:t>
      </w:r>
      <w:r w:rsidR="006D7380" w:rsidRPr="006D7380">
        <w:rPr>
          <w:i/>
          <w:iCs/>
          <w:sz w:val="20"/>
        </w:rPr>
        <w:t xml:space="preserve"> </w:t>
      </w:r>
      <w:r w:rsidRPr="006D7380">
        <w:rPr>
          <w:i/>
          <w:iCs/>
          <w:sz w:val="20"/>
        </w:rPr>
        <w:t>finché non vi sia più spazio,</w:t>
      </w:r>
      <w:r w:rsidR="006D7380" w:rsidRPr="006D7380">
        <w:rPr>
          <w:i/>
          <w:iCs/>
          <w:sz w:val="20"/>
        </w:rPr>
        <w:t xml:space="preserve"> </w:t>
      </w:r>
      <w:r w:rsidRPr="006D7380">
        <w:rPr>
          <w:i/>
          <w:iCs/>
          <w:sz w:val="20"/>
        </w:rPr>
        <w:t>e così restate soli ad abitare nella terra.</w:t>
      </w:r>
      <w:r w:rsidR="006D7380" w:rsidRPr="006D7380">
        <w:rPr>
          <w:i/>
          <w:iCs/>
          <w:sz w:val="20"/>
        </w:rPr>
        <w:t xml:space="preserve"> </w:t>
      </w:r>
      <w:r w:rsidRPr="006D7380">
        <w:rPr>
          <w:i/>
          <w:iCs/>
          <w:sz w:val="20"/>
        </w:rPr>
        <w:t>Ha giurato ai miei orecchi il Signore degli eserciti:</w:t>
      </w:r>
      <w:r w:rsidR="006D7380" w:rsidRPr="006D7380">
        <w:rPr>
          <w:i/>
          <w:iCs/>
          <w:sz w:val="20"/>
        </w:rPr>
        <w:t xml:space="preserve"> </w:t>
      </w:r>
      <w:r w:rsidRPr="006D7380">
        <w:rPr>
          <w:i/>
          <w:iCs/>
          <w:sz w:val="20"/>
        </w:rPr>
        <w:t>«Certo, molti palazzi</w:t>
      </w:r>
      <w:r w:rsidR="006D7380" w:rsidRPr="006D7380">
        <w:rPr>
          <w:i/>
          <w:iCs/>
          <w:sz w:val="20"/>
        </w:rPr>
        <w:t xml:space="preserve"> </w:t>
      </w:r>
      <w:r w:rsidRPr="006D7380">
        <w:rPr>
          <w:i/>
          <w:iCs/>
          <w:sz w:val="20"/>
        </w:rPr>
        <w:t>diventeranno una desolazione,</w:t>
      </w:r>
      <w:r w:rsidR="006D7380" w:rsidRPr="006D7380">
        <w:rPr>
          <w:i/>
          <w:iCs/>
          <w:sz w:val="20"/>
        </w:rPr>
        <w:t xml:space="preserve"> </w:t>
      </w:r>
      <w:r w:rsidRPr="006D7380">
        <w:rPr>
          <w:i/>
          <w:iCs/>
          <w:sz w:val="20"/>
        </w:rPr>
        <w:t>grandi e belli</w:t>
      </w:r>
      <w:r w:rsidR="006D7380" w:rsidRPr="006D7380">
        <w:rPr>
          <w:i/>
          <w:iCs/>
          <w:sz w:val="20"/>
        </w:rPr>
        <w:t xml:space="preserve"> </w:t>
      </w:r>
      <w:r w:rsidRPr="006D7380">
        <w:rPr>
          <w:i/>
          <w:iCs/>
          <w:sz w:val="20"/>
        </w:rPr>
        <w:t>saranno senza abitanti».</w:t>
      </w:r>
      <w:r w:rsidR="006D7380" w:rsidRPr="006D7380">
        <w:rPr>
          <w:i/>
          <w:iCs/>
          <w:sz w:val="20"/>
        </w:rPr>
        <w:t xml:space="preserve"> </w:t>
      </w:r>
      <w:r w:rsidRPr="006D7380">
        <w:rPr>
          <w:i/>
          <w:iCs/>
          <w:sz w:val="20"/>
        </w:rPr>
        <w:t>Poiché dieci iugeri di vigna</w:t>
      </w:r>
      <w:r w:rsidR="006D7380" w:rsidRPr="006D7380">
        <w:rPr>
          <w:i/>
          <w:iCs/>
          <w:sz w:val="20"/>
        </w:rPr>
        <w:t xml:space="preserve"> </w:t>
      </w:r>
      <w:r w:rsidRPr="006D7380">
        <w:rPr>
          <w:i/>
          <w:iCs/>
          <w:sz w:val="20"/>
        </w:rPr>
        <w:t>produrranno solo un bat</w:t>
      </w:r>
      <w:r w:rsidR="006D7380" w:rsidRPr="006D7380">
        <w:rPr>
          <w:i/>
          <w:iCs/>
          <w:sz w:val="20"/>
        </w:rPr>
        <w:t xml:space="preserve"> </w:t>
      </w:r>
      <w:r w:rsidRPr="006D7380">
        <w:rPr>
          <w:i/>
          <w:iCs/>
          <w:sz w:val="20"/>
        </w:rPr>
        <w:t>e un homer di seme</w:t>
      </w:r>
      <w:r w:rsidR="006D7380" w:rsidRPr="006D7380">
        <w:rPr>
          <w:i/>
          <w:iCs/>
          <w:sz w:val="20"/>
        </w:rPr>
        <w:t xml:space="preserve"> </w:t>
      </w:r>
      <w:r w:rsidRPr="006D7380">
        <w:rPr>
          <w:i/>
          <w:iCs/>
          <w:sz w:val="20"/>
        </w:rPr>
        <w:t>produrrà un’efa.</w:t>
      </w:r>
    </w:p>
    <w:p w14:paraId="76C97709" w14:textId="77777777" w:rsidR="000904C6" w:rsidRPr="006D7380" w:rsidRDefault="000904C6" w:rsidP="006D7380">
      <w:pPr>
        <w:pStyle w:val="Corpotesto"/>
        <w:rPr>
          <w:i/>
          <w:iCs/>
          <w:sz w:val="20"/>
        </w:rPr>
      </w:pPr>
      <w:r w:rsidRPr="006D7380">
        <w:rPr>
          <w:i/>
          <w:iCs/>
          <w:sz w:val="20"/>
        </w:rPr>
        <w:t>Guai a coloro che si alzano presto al mattino</w:t>
      </w:r>
      <w:r w:rsidR="006D7380" w:rsidRPr="006D7380">
        <w:rPr>
          <w:i/>
          <w:iCs/>
          <w:sz w:val="20"/>
        </w:rPr>
        <w:t xml:space="preserve"> </w:t>
      </w:r>
      <w:r w:rsidRPr="006D7380">
        <w:rPr>
          <w:i/>
          <w:iCs/>
          <w:sz w:val="20"/>
        </w:rPr>
        <w:t>e vanno in cerca di bevande inebrianti</w:t>
      </w:r>
      <w:r w:rsidR="006D7380" w:rsidRPr="006D7380">
        <w:rPr>
          <w:i/>
          <w:iCs/>
          <w:sz w:val="20"/>
        </w:rPr>
        <w:t xml:space="preserve"> </w:t>
      </w:r>
      <w:r w:rsidRPr="006D7380">
        <w:rPr>
          <w:i/>
          <w:iCs/>
          <w:sz w:val="20"/>
        </w:rPr>
        <w:t>e si attardano alla sera.</w:t>
      </w:r>
      <w:r w:rsidR="006D7380" w:rsidRPr="006D7380">
        <w:rPr>
          <w:i/>
          <w:iCs/>
          <w:sz w:val="20"/>
        </w:rPr>
        <w:t xml:space="preserve"> </w:t>
      </w:r>
      <w:r w:rsidRPr="006D7380">
        <w:rPr>
          <w:i/>
          <w:iCs/>
          <w:sz w:val="20"/>
        </w:rPr>
        <w:t>Il vino li infiamma.</w:t>
      </w:r>
      <w:r w:rsidR="006D7380" w:rsidRPr="006D7380">
        <w:rPr>
          <w:i/>
          <w:iCs/>
          <w:sz w:val="20"/>
        </w:rPr>
        <w:t xml:space="preserve"> </w:t>
      </w:r>
      <w:r w:rsidRPr="006D7380">
        <w:rPr>
          <w:i/>
          <w:iCs/>
          <w:sz w:val="20"/>
        </w:rPr>
        <w:t>Ci sono cetre e arpe,</w:t>
      </w:r>
      <w:r w:rsidR="006D7380" w:rsidRPr="006D7380">
        <w:rPr>
          <w:i/>
          <w:iCs/>
          <w:sz w:val="20"/>
        </w:rPr>
        <w:t xml:space="preserve"> </w:t>
      </w:r>
      <w:r w:rsidRPr="006D7380">
        <w:rPr>
          <w:i/>
          <w:iCs/>
          <w:sz w:val="20"/>
        </w:rPr>
        <w:t>tamburelli e flauti</w:t>
      </w:r>
      <w:r w:rsidR="006D7380" w:rsidRPr="006D7380">
        <w:rPr>
          <w:i/>
          <w:iCs/>
          <w:sz w:val="20"/>
        </w:rPr>
        <w:t xml:space="preserve"> </w:t>
      </w:r>
      <w:r w:rsidRPr="006D7380">
        <w:rPr>
          <w:i/>
          <w:iCs/>
          <w:sz w:val="20"/>
        </w:rPr>
        <w:t>e vino per i loro banchetti;</w:t>
      </w:r>
      <w:r w:rsidR="006D7380" w:rsidRPr="006D7380">
        <w:rPr>
          <w:i/>
          <w:iCs/>
          <w:sz w:val="20"/>
        </w:rPr>
        <w:t xml:space="preserve"> </w:t>
      </w:r>
      <w:r w:rsidRPr="006D7380">
        <w:rPr>
          <w:i/>
          <w:iCs/>
          <w:sz w:val="20"/>
        </w:rPr>
        <w:t>ma non badano all’azione del Signore,</w:t>
      </w:r>
      <w:r w:rsidR="006D7380" w:rsidRPr="006D7380">
        <w:rPr>
          <w:i/>
          <w:iCs/>
          <w:sz w:val="20"/>
        </w:rPr>
        <w:t xml:space="preserve"> </w:t>
      </w:r>
      <w:r w:rsidRPr="006D7380">
        <w:rPr>
          <w:i/>
          <w:iCs/>
          <w:sz w:val="20"/>
        </w:rPr>
        <w:t>non vedono l’opera delle sue mani.</w:t>
      </w:r>
      <w:r w:rsidR="006D7380" w:rsidRPr="006D7380">
        <w:rPr>
          <w:i/>
          <w:iCs/>
          <w:sz w:val="20"/>
        </w:rPr>
        <w:t xml:space="preserve"> </w:t>
      </w:r>
      <w:r w:rsidRPr="006D7380">
        <w:rPr>
          <w:i/>
          <w:iCs/>
          <w:sz w:val="20"/>
        </w:rPr>
        <w:t>Perciò il mio popolo sarà deportato</w:t>
      </w:r>
      <w:r w:rsidR="006D7380" w:rsidRPr="006D7380">
        <w:rPr>
          <w:i/>
          <w:iCs/>
          <w:sz w:val="20"/>
        </w:rPr>
        <w:t xml:space="preserve"> </w:t>
      </w:r>
      <w:r w:rsidRPr="006D7380">
        <w:rPr>
          <w:i/>
          <w:iCs/>
          <w:sz w:val="20"/>
        </w:rPr>
        <w:t>senza che neppure lo sospetti.</w:t>
      </w:r>
      <w:r w:rsidR="006D7380" w:rsidRPr="006D7380">
        <w:rPr>
          <w:i/>
          <w:iCs/>
          <w:sz w:val="20"/>
        </w:rPr>
        <w:t xml:space="preserve"> </w:t>
      </w:r>
      <w:r w:rsidRPr="006D7380">
        <w:rPr>
          <w:i/>
          <w:iCs/>
          <w:sz w:val="20"/>
        </w:rPr>
        <w:t>I suoi grandi periranno di fame,</w:t>
      </w:r>
      <w:r w:rsidR="006D7380" w:rsidRPr="006D7380">
        <w:rPr>
          <w:i/>
          <w:iCs/>
          <w:sz w:val="20"/>
        </w:rPr>
        <w:t xml:space="preserve"> </w:t>
      </w:r>
      <w:r w:rsidRPr="006D7380">
        <w:rPr>
          <w:i/>
          <w:iCs/>
          <w:sz w:val="20"/>
        </w:rPr>
        <w:t>il suo popolo sarà arso dalla sete.</w:t>
      </w:r>
      <w:r w:rsidR="006D7380" w:rsidRPr="006D7380">
        <w:rPr>
          <w:i/>
          <w:iCs/>
          <w:sz w:val="20"/>
        </w:rPr>
        <w:t xml:space="preserve"> </w:t>
      </w:r>
      <w:r w:rsidRPr="006D7380">
        <w:rPr>
          <w:i/>
          <w:iCs/>
          <w:sz w:val="20"/>
        </w:rPr>
        <w:t>Pertanto gli inferi dilatano le loro fauci,</w:t>
      </w:r>
      <w:r w:rsidR="006D7380" w:rsidRPr="006D7380">
        <w:rPr>
          <w:i/>
          <w:iCs/>
          <w:sz w:val="20"/>
        </w:rPr>
        <w:t xml:space="preserve"> </w:t>
      </w:r>
      <w:r w:rsidRPr="006D7380">
        <w:rPr>
          <w:i/>
          <w:iCs/>
          <w:sz w:val="20"/>
        </w:rPr>
        <w:t>spalancano senza misura la loro bocca.</w:t>
      </w:r>
      <w:r w:rsidR="006D7380" w:rsidRPr="006D7380">
        <w:rPr>
          <w:i/>
          <w:iCs/>
          <w:sz w:val="20"/>
        </w:rPr>
        <w:t xml:space="preserve"> </w:t>
      </w:r>
      <w:r w:rsidRPr="006D7380">
        <w:rPr>
          <w:i/>
          <w:iCs/>
          <w:sz w:val="20"/>
        </w:rPr>
        <w:t>Vi precipitano dentro la nobiltà e il popolo,</w:t>
      </w:r>
      <w:r w:rsidR="006D7380" w:rsidRPr="006D7380">
        <w:rPr>
          <w:i/>
          <w:iCs/>
          <w:sz w:val="20"/>
        </w:rPr>
        <w:t xml:space="preserve"> </w:t>
      </w:r>
      <w:r w:rsidRPr="006D7380">
        <w:rPr>
          <w:i/>
          <w:iCs/>
          <w:sz w:val="20"/>
        </w:rPr>
        <w:t>il tripudio e la gioia della città.</w:t>
      </w:r>
      <w:r w:rsidR="006D7380" w:rsidRPr="006D7380">
        <w:rPr>
          <w:i/>
          <w:iCs/>
          <w:sz w:val="20"/>
        </w:rPr>
        <w:t xml:space="preserve"> </w:t>
      </w:r>
      <w:r w:rsidRPr="006D7380">
        <w:rPr>
          <w:i/>
          <w:iCs/>
          <w:sz w:val="20"/>
        </w:rPr>
        <w:t>L’uomo sarà piegato,</w:t>
      </w:r>
      <w:r w:rsidR="006D7380" w:rsidRPr="006D7380">
        <w:rPr>
          <w:i/>
          <w:iCs/>
          <w:sz w:val="20"/>
        </w:rPr>
        <w:t xml:space="preserve"> </w:t>
      </w:r>
      <w:r w:rsidRPr="006D7380">
        <w:rPr>
          <w:i/>
          <w:iCs/>
          <w:sz w:val="20"/>
        </w:rPr>
        <w:t>il mortale sarà abbassato,</w:t>
      </w:r>
      <w:r w:rsidR="006D7380" w:rsidRPr="006D7380">
        <w:rPr>
          <w:i/>
          <w:iCs/>
          <w:sz w:val="20"/>
        </w:rPr>
        <w:t xml:space="preserve"> </w:t>
      </w:r>
      <w:r w:rsidRPr="006D7380">
        <w:rPr>
          <w:i/>
          <w:iCs/>
          <w:sz w:val="20"/>
        </w:rPr>
        <w:t>gli occhi dei superbi si abbasseranno.</w:t>
      </w:r>
      <w:r w:rsidR="006D7380" w:rsidRPr="006D7380">
        <w:rPr>
          <w:i/>
          <w:iCs/>
          <w:sz w:val="20"/>
        </w:rPr>
        <w:t xml:space="preserve"> </w:t>
      </w:r>
      <w:r w:rsidRPr="006D7380">
        <w:rPr>
          <w:i/>
          <w:iCs/>
          <w:sz w:val="20"/>
        </w:rPr>
        <w:t>Sarà esaltato il Signore degli eserciti nel giudizio</w:t>
      </w:r>
      <w:r w:rsidR="006D7380" w:rsidRPr="006D7380">
        <w:rPr>
          <w:i/>
          <w:iCs/>
          <w:sz w:val="20"/>
        </w:rPr>
        <w:t xml:space="preserve"> </w:t>
      </w:r>
      <w:r w:rsidRPr="006D7380">
        <w:rPr>
          <w:i/>
          <w:iCs/>
          <w:sz w:val="20"/>
        </w:rPr>
        <w:t>e il Dio santo si mostrerà santo nella giustizia.</w:t>
      </w:r>
      <w:r w:rsidR="006D7380" w:rsidRPr="006D7380">
        <w:rPr>
          <w:i/>
          <w:iCs/>
          <w:sz w:val="20"/>
        </w:rPr>
        <w:t xml:space="preserve"> </w:t>
      </w:r>
      <w:r w:rsidRPr="006D7380">
        <w:rPr>
          <w:i/>
          <w:iCs/>
          <w:sz w:val="20"/>
        </w:rPr>
        <w:t>Allora vi pascoleranno gli agnelli come nei loro prati,</w:t>
      </w:r>
      <w:r w:rsidR="006D7380" w:rsidRPr="006D7380">
        <w:rPr>
          <w:i/>
          <w:iCs/>
          <w:sz w:val="20"/>
        </w:rPr>
        <w:t xml:space="preserve"> </w:t>
      </w:r>
      <w:r w:rsidRPr="006D7380">
        <w:rPr>
          <w:i/>
          <w:iCs/>
          <w:sz w:val="20"/>
        </w:rPr>
        <w:t>sulle rovine brucheranno i grassi capretti.</w:t>
      </w:r>
    </w:p>
    <w:p w14:paraId="29E89BD1" w14:textId="77777777" w:rsidR="000904C6" w:rsidRPr="006D7380" w:rsidRDefault="000904C6" w:rsidP="006D7380">
      <w:pPr>
        <w:pStyle w:val="Corpotesto"/>
        <w:rPr>
          <w:i/>
          <w:iCs/>
          <w:sz w:val="20"/>
        </w:rPr>
      </w:pPr>
      <w:r w:rsidRPr="006D7380">
        <w:rPr>
          <w:i/>
          <w:iCs/>
          <w:sz w:val="20"/>
        </w:rPr>
        <w:t>Guai a coloro che si tirano addosso il castigo con corde da tori</w:t>
      </w:r>
      <w:r w:rsidR="006D7380" w:rsidRPr="006D7380">
        <w:rPr>
          <w:i/>
          <w:iCs/>
          <w:sz w:val="20"/>
        </w:rPr>
        <w:t xml:space="preserve"> </w:t>
      </w:r>
      <w:r w:rsidRPr="006D7380">
        <w:rPr>
          <w:i/>
          <w:iCs/>
          <w:sz w:val="20"/>
        </w:rPr>
        <w:t>e il peccato con funi da carro,</w:t>
      </w:r>
      <w:r w:rsidR="006D7380" w:rsidRPr="006D7380">
        <w:rPr>
          <w:i/>
          <w:iCs/>
          <w:sz w:val="20"/>
        </w:rPr>
        <w:t xml:space="preserve"> </w:t>
      </w:r>
      <w:r w:rsidRPr="006D7380">
        <w:rPr>
          <w:i/>
          <w:iCs/>
          <w:sz w:val="20"/>
        </w:rPr>
        <w:t>che dicono: «Faccia presto,</w:t>
      </w:r>
      <w:r w:rsidR="006D7380" w:rsidRPr="006D7380">
        <w:rPr>
          <w:i/>
          <w:iCs/>
          <w:sz w:val="20"/>
        </w:rPr>
        <w:t xml:space="preserve"> </w:t>
      </w:r>
      <w:r w:rsidRPr="006D7380">
        <w:rPr>
          <w:i/>
          <w:iCs/>
          <w:sz w:val="20"/>
        </w:rPr>
        <w:t>acceleri pure l’opera sua,</w:t>
      </w:r>
      <w:r w:rsidR="006D7380" w:rsidRPr="006D7380">
        <w:rPr>
          <w:i/>
          <w:iCs/>
          <w:sz w:val="20"/>
        </w:rPr>
        <w:t xml:space="preserve"> </w:t>
      </w:r>
      <w:r w:rsidRPr="006D7380">
        <w:rPr>
          <w:i/>
          <w:iCs/>
          <w:sz w:val="20"/>
        </w:rPr>
        <w:t>perché la vediamo;</w:t>
      </w:r>
      <w:r w:rsidR="006D7380" w:rsidRPr="006D7380">
        <w:rPr>
          <w:i/>
          <w:iCs/>
          <w:sz w:val="20"/>
        </w:rPr>
        <w:t xml:space="preserve"> </w:t>
      </w:r>
      <w:r w:rsidRPr="006D7380">
        <w:rPr>
          <w:i/>
          <w:iCs/>
          <w:sz w:val="20"/>
        </w:rPr>
        <w:t>si facciano più vicini e si compiano</w:t>
      </w:r>
      <w:r w:rsidR="006D7380" w:rsidRPr="006D7380">
        <w:rPr>
          <w:i/>
          <w:iCs/>
          <w:sz w:val="20"/>
        </w:rPr>
        <w:t xml:space="preserve"> </w:t>
      </w:r>
      <w:r w:rsidRPr="006D7380">
        <w:rPr>
          <w:i/>
          <w:iCs/>
          <w:sz w:val="20"/>
        </w:rPr>
        <w:t>i progetti del Santo d’Israele,</w:t>
      </w:r>
      <w:r w:rsidR="006D7380" w:rsidRPr="006D7380">
        <w:rPr>
          <w:i/>
          <w:iCs/>
          <w:sz w:val="20"/>
        </w:rPr>
        <w:t xml:space="preserve"> </w:t>
      </w:r>
      <w:r w:rsidRPr="006D7380">
        <w:rPr>
          <w:i/>
          <w:iCs/>
          <w:sz w:val="20"/>
        </w:rPr>
        <w:t>perché li conosciamo».</w:t>
      </w:r>
    </w:p>
    <w:p w14:paraId="5BAE6B07" w14:textId="77777777" w:rsidR="000904C6" w:rsidRPr="006D7380" w:rsidRDefault="000904C6" w:rsidP="006D7380">
      <w:pPr>
        <w:pStyle w:val="Corpotesto"/>
        <w:rPr>
          <w:i/>
          <w:iCs/>
          <w:sz w:val="20"/>
        </w:rPr>
      </w:pPr>
      <w:r w:rsidRPr="006D7380">
        <w:rPr>
          <w:i/>
          <w:iCs/>
          <w:sz w:val="20"/>
        </w:rPr>
        <w:t>Guai a coloro che chiamano bene il male e male il bene,</w:t>
      </w:r>
      <w:r w:rsidR="006D7380" w:rsidRPr="006D7380">
        <w:rPr>
          <w:i/>
          <w:iCs/>
          <w:sz w:val="20"/>
        </w:rPr>
        <w:t xml:space="preserve"> </w:t>
      </w:r>
      <w:r w:rsidRPr="006D7380">
        <w:rPr>
          <w:i/>
          <w:iCs/>
          <w:sz w:val="20"/>
        </w:rPr>
        <w:t>che cambiano le tenebre in luce e la luce in tenebre,</w:t>
      </w:r>
      <w:r w:rsidR="006D7380" w:rsidRPr="006D7380">
        <w:rPr>
          <w:i/>
          <w:iCs/>
          <w:sz w:val="20"/>
        </w:rPr>
        <w:t xml:space="preserve"> </w:t>
      </w:r>
      <w:r w:rsidRPr="006D7380">
        <w:rPr>
          <w:i/>
          <w:iCs/>
          <w:sz w:val="20"/>
        </w:rPr>
        <w:t>che cambiano l’amaro in dolce e il dolce in amaro.</w:t>
      </w:r>
    </w:p>
    <w:p w14:paraId="4D4CDE08" w14:textId="77777777" w:rsidR="000904C6" w:rsidRPr="006D7380" w:rsidRDefault="000904C6" w:rsidP="006D7380">
      <w:pPr>
        <w:pStyle w:val="Corpotesto"/>
        <w:rPr>
          <w:i/>
          <w:iCs/>
          <w:sz w:val="20"/>
        </w:rPr>
      </w:pPr>
      <w:r w:rsidRPr="006D7380">
        <w:rPr>
          <w:i/>
          <w:iCs/>
          <w:sz w:val="20"/>
        </w:rPr>
        <w:t>Guai a coloro che si credono sapienti</w:t>
      </w:r>
      <w:r w:rsidR="006D7380" w:rsidRPr="006D7380">
        <w:rPr>
          <w:i/>
          <w:iCs/>
          <w:sz w:val="20"/>
        </w:rPr>
        <w:t xml:space="preserve"> </w:t>
      </w:r>
      <w:r w:rsidRPr="006D7380">
        <w:rPr>
          <w:i/>
          <w:iCs/>
          <w:sz w:val="20"/>
        </w:rPr>
        <w:t>e si reputano intelligenti.</w:t>
      </w:r>
    </w:p>
    <w:p w14:paraId="18EEC7BA" w14:textId="77777777" w:rsidR="000904C6" w:rsidRPr="006D7380" w:rsidRDefault="000904C6" w:rsidP="006D7380">
      <w:pPr>
        <w:pStyle w:val="Corpotesto"/>
        <w:rPr>
          <w:i/>
          <w:iCs/>
          <w:sz w:val="20"/>
        </w:rPr>
      </w:pPr>
      <w:r w:rsidRPr="006D7380">
        <w:rPr>
          <w:i/>
          <w:iCs/>
          <w:sz w:val="20"/>
        </w:rPr>
        <w:t>Guai a coloro che sono gagliardi nel bere vino,</w:t>
      </w:r>
      <w:r w:rsidR="006D7380" w:rsidRPr="006D7380">
        <w:rPr>
          <w:i/>
          <w:iCs/>
          <w:sz w:val="20"/>
        </w:rPr>
        <w:t xml:space="preserve"> </w:t>
      </w:r>
      <w:r w:rsidRPr="006D7380">
        <w:rPr>
          <w:i/>
          <w:iCs/>
          <w:sz w:val="20"/>
        </w:rPr>
        <w:t>valorosi nel mescere bevande inebrianti,</w:t>
      </w:r>
      <w:r w:rsidR="006D7380" w:rsidRPr="006D7380">
        <w:rPr>
          <w:i/>
          <w:iCs/>
          <w:sz w:val="20"/>
        </w:rPr>
        <w:t xml:space="preserve"> </w:t>
      </w:r>
      <w:r w:rsidRPr="006D7380">
        <w:rPr>
          <w:i/>
          <w:iCs/>
          <w:sz w:val="20"/>
        </w:rPr>
        <w:t>a coloro che assolvono per regali un colpevole</w:t>
      </w:r>
      <w:r w:rsidR="006D7380" w:rsidRPr="006D7380">
        <w:rPr>
          <w:i/>
          <w:iCs/>
          <w:sz w:val="20"/>
        </w:rPr>
        <w:t xml:space="preserve"> </w:t>
      </w:r>
      <w:r w:rsidRPr="006D7380">
        <w:rPr>
          <w:i/>
          <w:iCs/>
          <w:sz w:val="20"/>
        </w:rPr>
        <w:t>e privano del suo diritto l’innocente.</w:t>
      </w:r>
      <w:r w:rsidR="006D7380" w:rsidRPr="006D7380">
        <w:rPr>
          <w:i/>
          <w:iCs/>
          <w:sz w:val="20"/>
        </w:rPr>
        <w:t xml:space="preserve"> </w:t>
      </w:r>
      <w:r w:rsidRPr="006D7380">
        <w:rPr>
          <w:i/>
          <w:iCs/>
          <w:sz w:val="20"/>
        </w:rPr>
        <w:t>Perciò, come una lingua di fuoco divora la stoppia</w:t>
      </w:r>
      <w:r w:rsidR="006D7380" w:rsidRPr="006D7380">
        <w:rPr>
          <w:i/>
          <w:iCs/>
          <w:sz w:val="20"/>
        </w:rPr>
        <w:t xml:space="preserve"> </w:t>
      </w:r>
      <w:r w:rsidRPr="006D7380">
        <w:rPr>
          <w:i/>
          <w:iCs/>
          <w:sz w:val="20"/>
        </w:rPr>
        <w:t>e una fiamma consuma la paglia,</w:t>
      </w:r>
      <w:r w:rsidR="006D7380" w:rsidRPr="006D7380">
        <w:rPr>
          <w:i/>
          <w:iCs/>
          <w:sz w:val="20"/>
        </w:rPr>
        <w:t xml:space="preserve"> </w:t>
      </w:r>
      <w:r w:rsidRPr="006D7380">
        <w:rPr>
          <w:i/>
          <w:iCs/>
          <w:sz w:val="20"/>
        </w:rPr>
        <w:t>così le loro radici diventeranno un marciume</w:t>
      </w:r>
      <w:r w:rsidR="006D7380" w:rsidRPr="006D7380">
        <w:rPr>
          <w:i/>
          <w:iCs/>
          <w:sz w:val="20"/>
        </w:rPr>
        <w:t xml:space="preserve"> </w:t>
      </w:r>
      <w:r w:rsidRPr="006D7380">
        <w:rPr>
          <w:i/>
          <w:iCs/>
          <w:sz w:val="20"/>
        </w:rPr>
        <w:t>e la loro fioritura volerà via come polvere,</w:t>
      </w:r>
      <w:r w:rsidR="006D7380" w:rsidRPr="006D7380">
        <w:rPr>
          <w:i/>
          <w:iCs/>
          <w:sz w:val="20"/>
        </w:rPr>
        <w:t xml:space="preserve"> </w:t>
      </w:r>
      <w:r w:rsidRPr="006D7380">
        <w:rPr>
          <w:i/>
          <w:iCs/>
          <w:sz w:val="20"/>
        </w:rPr>
        <w:t>perché hanno rigettato la legge del Signore degli eserciti,</w:t>
      </w:r>
      <w:r w:rsidR="006D7380" w:rsidRPr="006D7380">
        <w:rPr>
          <w:i/>
          <w:iCs/>
          <w:sz w:val="20"/>
        </w:rPr>
        <w:t xml:space="preserve"> </w:t>
      </w:r>
      <w:r w:rsidRPr="006D7380">
        <w:rPr>
          <w:i/>
          <w:iCs/>
          <w:sz w:val="20"/>
        </w:rPr>
        <w:t>hanno disprezzato la parola del Santo d’Israele.</w:t>
      </w:r>
      <w:r w:rsidR="006D7380" w:rsidRPr="006D7380">
        <w:rPr>
          <w:i/>
          <w:iCs/>
          <w:sz w:val="20"/>
        </w:rPr>
        <w:t xml:space="preserve"> </w:t>
      </w:r>
      <w:r w:rsidRPr="006D7380">
        <w:rPr>
          <w:i/>
          <w:iCs/>
          <w:sz w:val="20"/>
        </w:rPr>
        <w:t>Per questo è divampato</w:t>
      </w:r>
      <w:r w:rsidR="006D7380" w:rsidRPr="006D7380">
        <w:rPr>
          <w:i/>
          <w:iCs/>
          <w:sz w:val="20"/>
        </w:rPr>
        <w:t xml:space="preserve"> </w:t>
      </w:r>
      <w:r w:rsidRPr="006D7380">
        <w:rPr>
          <w:i/>
          <w:iCs/>
          <w:sz w:val="20"/>
        </w:rPr>
        <w:t>lo sdegno del Signore contro il suo popolo,</w:t>
      </w:r>
      <w:r w:rsidR="006D7380" w:rsidRPr="006D7380">
        <w:rPr>
          <w:i/>
          <w:iCs/>
          <w:sz w:val="20"/>
        </w:rPr>
        <w:t xml:space="preserve"> </w:t>
      </w:r>
      <w:r w:rsidRPr="006D7380">
        <w:rPr>
          <w:i/>
          <w:iCs/>
          <w:sz w:val="20"/>
        </w:rPr>
        <w:t>su di esso ha steso la sua mano per colpire;</w:t>
      </w:r>
      <w:r w:rsidR="006D7380" w:rsidRPr="006D7380">
        <w:rPr>
          <w:i/>
          <w:iCs/>
          <w:sz w:val="20"/>
        </w:rPr>
        <w:t xml:space="preserve"> </w:t>
      </w:r>
      <w:r w:rsidRPr="006D7380">
        <w:rPr>
          <w:i/>
          <w:iCs/>
          <w:sz w:val="20"/>
        </w:rPr>
        <w:t>hanno tremato i monti,</w:t>
      </w:r>
      <w:r w:rsidR="006D7380" w:rsidRPr="006D7380">
        <w:rPr>
          <w:i/>
          <w:iCs/>
          <w:sz w:val="20"/>
        </w:rPr>
        <w:t xml:space="preserve"> </w:t>
      </w:r>
      <w:r w:rsidRPr="006D7380">
        <w:rPr>
          <w:i/>
          <w:iCs/>
          <w:sz w:val="20"/>
        </w:rPr>
        <w:t>i loro cadaveri erano come immondizia</w:t>
      </w:r>
      <w:r w:rsidR="006D7380" w:rsidRPr="006D7380">
        <w:rPr>
          <w:i/>
          <w:iCs/>
          <w:sz w:val="20"/>
        </w:rPr>
        <w:t xml:space="preserve"> </w:t>
      </w:r>
      <w:r w:rsidRPr="006D7380">
        <w:rPr>
          <w:i/>
          <w:iCs/>
          <w:sz w:val="20"/>
        </w:rPr>
        <w:t>in mezzo alle strade.</w:t>
      </w:r>
    </w:p>
    <w:p w14:paraId="1B70F6DA" w14:textId="77777777" w:rsidR="000904C6" w:rsidRPr="006D7380" w:rsidRDefault="000904C6" w:rsidP="006D7380">
      <w:pPr>
        <w:pStyle w:val="Corpotesto"/>
        <w:rPr>
          <w:i/>
          <w:iCs/>
          <w:sz w:val="20"/>
        </w:rPr>
      </w:pPr>
      <w:r w:rsidRPr="006D7380">
        <w:rPr>
          <w:i/>
          <w:iCs/>
          <w:sz w:val="20"/>
        </w:rPr>
        <w:t>Con tutto ciò non si calma la sua ira</w:t>
      </w:r>
      <w:r w:rsidR="006D7380" w:rsidRPr="006D7380">
        <w:rPr>
          <w:i/>
          <w:iCs/>
          <w:sz w:val="20"/>
        </w:rPr>
        <w:t xml:space="preserve"> </w:t>
      </w:r>
      <w:r w:rsidRPr="006D7380">
        <w:rPr>
          <w:i/>
          <w:iCs/>
          <w:sz w:val="20"/>
        </w:rPr>
        <w:t>e la sua mano resta ancora tesa.</w:t>
      </w:r>
      <w:r w:rsidR="006D7380" w:rsidRPr="006D7380">
        <w:rPr>
          <w:i/>
          <w:iCs/>
          <w:sz w:val="20"/>
        </w:rPr>
        <w:t xml:space="preserve"> </w:t>
      </w:r>
      <w:r w:rsidRPr="006D7380">
        <w:rPr>
          <w:i/>
          <w:iCs/>
          <w:sz w:val="20"/>
        </w:rPr>
        <w:t>Egli alzerà un segnale a una nazione lontana</w:t>
      </w:r>
      <w:r w:rsidR="006D7380" w:rsidRPr="006D7380">
        <w:rPr>
          <w:i/>
          <w:iCs/>
          <w:sz w:val="20"/>
        </w:rPr>
        <w:t xml:space="preserve"> </w:t>
      </w:r>
      <w:r w:rsidRPr="006D7380">
        <w:rPr>
          <w:i/>
          <w:iCs/>
          <w:sz w:val="20"/>
        </w:rPr>
        <w:t>e le farà un fischio all’estremità della terra;</w:t>
      </w:r>
      <w:r w:rsidR="006D7380" w:rsidRPr="006D7380">
        <w:rPr>
          <w:i/>
          <w:iCs/>
          <w:sz w:val="20"/>
        </w:rPr>
        <w:t xml:space="preserve"> </w:t>
      </w:r>
      <w:r w:rsidRPr="006D7380">
        <w:rPr>
          <w:i/>
          <w:iCs/>
          <w:sz w:val="20"/>
        </w:rPr>
        <w:t>ed ecco, essa verrà veloce e leggera.</w:t>
      </w:r>
      <w:r w:rsidR="006D7380" w:rsidRPr="006D7380">
        <w:rPr>
          <w:i/>
          <w:iCs/>
          <w:sz w:val="20"/>
        </w:rPr>
        <w:t xml:space="preserve"> </w:t>
      </w:r>
      <w:r w:rsidRPr="006D7380">
        <w:rPr>
          <w:i/>
          <w:iCs/>
          <w:sz w:val="20"/>
        </w:rPr>
        <w:t>Nessuno fra loro è stanco o inciampa,</w:t>
      </w:r>
      <w:r w:rsidR="006D7380" w:rsidRPr="006D7380">
        <w:rPr>
          <w:i/>
          <w:iCs/>
          <w:sz w:val="20"/>
        </w:rPr>
        <w:t xml:space="preserve"> </w:t>
      </w:r>
      <w:r w:rsidRPr="006D7380">
        <w:rPr>
          <w:i/>
          <w:iCs/>
          <w:sz w:val="20"/>
        </w:rPr>
        <w:t>nessuno sonnecchia o dorme,</w:t>
      </w:r>
      <w:r w:rsidR="006D7380" w:rsidRPr="006D7380">
        <w:rPr>
          <w:i/>
          <w:iCs/>
          <w:sz w:val="20"/>
        </w:rPr>
        <w:t xml:space="preserve"> </w:t>
      </w:r>
      <w:r w:rsidRPr="006D7380">
        <w:rPr>
          <w:i/>
          <w:iCs/>
          <w:sz w:val="20"/>
        </w:rPr>
        <w:t>non si scioglie la cintura dei suoi fianchi</w:t>
      </w:r>
      <w:r w:rsidR="006D7380" w:rsidRPr="006D7380">
        <w:rPr>
          <w:i/>
          <w:iCs/>
          <w:sz w:val="20"/>
        </w:rPr>
        <w:t xml:space="preserve"> </w:t>
      </w:r>
      <w:r w:rsidRPr="006D7380">
        <w:rPr>
          <w:i/>
          <w:iCs/>
          <w:sz w:val="20"/>
        </w:rPr>
        <w:t>e non si slaccia il legaccio dei suoi sandali.</w:t>
      </w:r>
      <w:r w:rsidR="006D7380" w:rsidRPr="006D7380">
        <w:rPr>
          <w:i/>
          <w:iCs/>
          <w:sz w:val="20"/>
        </w:rPr>
        <w:t xml:space="preserve"> </w:t>
      </w:r>
      <w:r w:rsidRPr="006D7380">
        <w:rPr>
          <w:i/>
          <w:iCs/>
          <w:sz w:val="20"/>
        </w:rPr>
        <w:t>Le sue frecce sono acuminate,</w:t>
      </w:r>
      <w:r w:rsidR="006D7380" w:rsidRPr="006D7380">
        <w:rPr>
          <w:i/>
          <w:iCs/>
          <w:sz w:val="20"/>
        </w:rPr>
        <w:t xml:space="preserve"> </w:t>
      </w:r>
      <w:r w:rsidRPr="006D7380">
        <w:rPr>
          <w:i/>
          <w:iCs/>
          <w:sz w:val="20"/>
        </w:rPr>
        <w:t>e ben tesi tutti i suoi archi;</w:t>
      </w:r>
      <w:r w:rsidR="006D7380" w:rsidRPr="006D7380">
        <w:rPr>
          <w:i/>
          <w:iCs/>
          <w:sz w:val="20"/>
        </w:rPr>
        <w:t xml:space="preserve"> </w:t>
      </w:r>
      <w:r w:rsidRPr="006D7380">
        <w:rPr>
          <w:i/>
          <w:iCs/>
          <w:sz w:val="20"/>
        </w:rPr>
        <w:t>gli zoccoli dei suoi cavalli sono come pietre</w:t>
      </w:r>
      <w:r w:rsidR="006D7380" w:rsidRPr="006D7380">
        <w:rPr>
          <w:i/>
          <w:iCs/>
          <w:sz w:val="20"/>
        </w:rPr>
        <w:t xml:space="preserve"> </w:t>
      </w:r>
      <w:r w:rsidRPr="006D7380">
        <w:rPr>
          <w:i/>
          <w:iCs/>
          <w:sz w:val="20"/>
        </w:rPr>
        <w:t>e le ruote dei suoi carri come un turbine.</w:t>
      </w:r>
    </w:p>
    <w:p w14:paraId="57BAB939" w14:textId="77777777" w:rsidR="000904C6" w:rsidRPr="006D7380" w:rsidRDefault="000904C6" w:rsidP="006D7380">
      <w:pPr>
        <w:pStyle w:val="Corpotesto"/>
        <w:rPr>
          <w:i/>
          <w:iCs/>
          <w:sz w:val="20"/>
        </w:rPr>
      </w:pPr>
      <w:r w:rsidRPr="006D7380">
        <w:rPr>
          <w:i/>
          <w:iCs/>
          <w:sz w:val="20"/>
        </w:rPr>
        <w:t>Il suo ruggito è come quello di una leonessa,</w:t>
      </w:r>
      <w:r w:rsidR="006D7380" w:rsidRPr="006D7380">
        <w:rPr>
          <w:i/>
          <w:iCs/>
          <w:sz w:val="20"/>
        </w:rPr>
        <w:t xml:space="preserve"> </w:t>
      </w:r>
      <w:r w:rsidRPr="006D7380">
        <w:rPr>
          <w:i/>
          <w:iCs/>
          <w:sz w:val="20"/>
        </w:rPr>
        <w:t>ruggisce come un leoncello;</w:t>
      </w:r>
      <w:r w:rsidR="006D7380" w:rsidRPr="006D7380">
        <w:rPr>
          <w:i/>
          <w:iCs/>
          <w:sz w:val="20"/>
        </w:rPr>
        <w:t xml:space="preserve"> </w:t>
      </w:r>
      <w:r w:rsidRPr="006D7380">
        <w:rPr>
          <w:i/>
          <w:iCs/>
          <w:sz w:val="20"/>
        </w:rPr>
        <w:t>freme e afferra la preda,</w:t>
      </w:r>
      <w:r w:rsidR="006D7380" w:rsidRPr="006D7380">
        <w:rPr>
          <w:i/>
          <w:iCs/>
          <w:sz w:val="20"/>
        </w:rPr>
        <w:t xml:space="preserve"> </w:t>
      </w:r>
      <w:r w:rsidRPr="006D7380">
        <w:rPr>
          <w:i/>
          <w:iCs/>
          <w:sz w:val="20"/>
        </w:rPr>
        <w:t>la pone al sicuro, nessuno gliela strappa.</w:t>
      </w:r>
      <w:r w:rsidR="006D7380" w:rsidRPr="006D7380">
        <w:rPr>
          <w:i/>
          <w:iCs/>
          <w:sz w:val="20"/>
        </w:rPr>
        <w:t xml:space="preserve"> </w:t>
      </w:r>
      <w:r w:rsidRPr="006D7380">
        <w:rPr>
          <w:i/>
          <w:iCs/>
          <w:sz w:val="20"/>
        </w:rPr>
        <w:t>Fremerà su di lui in quel giorno</w:t>
      </w:r>
      <w:r w:rsidR="006D7380" w:rsidRPr="006D7380">
        <w:rPr>
          <w:i/>
          <w:iCs/>
          <w:sz w:val="20"/>
        </w:rPr>
        <w:t xml:space="preserve"> </w:t>
      </w:r>
      <w:r w:rsidRPr="006D7380">
        <w:rPr>
          <w:i/>
          <w:iCs/>
          <w:sz w:val="20"/>
        </w:rPr>
        <w:t>come freme il mare;</w:t>
      </w:r>
      <w:r w:rsidR="006D7380" w:rsidRPr="006D7380">
        <w:rPr>
          <w:i/>
          <w:iCs/>
          <w:sz w:val="20"/>
        </w:rPr>
        <w:t xml:space="preserve"> </w:t>
      </w:r>
      <w:r w:rsidRPr="006D7380">
        <w:rPr>
          <w:i/>
          <w:iCs/>
          <w:sz w:val="20"/>
        </w:rPr>
        <w:t>si guarderà la terra: ecco, saranno tenebre, angoscia,</w:t>
      </w:r>
      <w:r w:rsidR="006D7380" w:rsidRPr="006D7380">
        <w:rPr>
          <w:i/>
          <w:iCs/>
          <w:sz w:val="20"/>
        </w:rPr>
        <w:t xml:space="preserve"> </w:t>
      </w:r>
      <w:r w:rsidRPr="006D7380">
        <w:rPr>
          <w:i/>
          <w:iCs/>
          <w:sz w:val="20"/>
        </w:rPr>
        <w:t>e la luce sarà oscurata dalla caligine (Is 5,1-30).</w:t>
      </w:r>
    </w:p>
    <w:p w14:paraId="3160AA1B" w14:textId="77777777" w:rsidR="000904C6" w:rsidRDefault="006D7380" w:rsidP="000904C6">
      <w:pPr>
        <w:pStyle w:val="Corpotesto"/>
      </w:pPr>
      <w:r>
        <w:t>Isaia profetizza che quanti sono ubriaconi  faranno una brutta fine. Andr</w:t>
      </w:r>
      <w:r w:rsidR="00EF2A57">
        <w:t>anno</w:t>
      </w:r>
      <w:r>
        <w:t xml:space="preserve"> in esilio. Saranno deportati. Per essi non c’è posto nella terra di Dio.</w:t>
      </w:r>
    </w:p>
    <w:p w14:paraId="646AA4F3" w14:textId="77777777" w:rsidR="006D7380" w:rsidRDefault="006D7380" w:rsidP="000904C6">
      <w:pPr>
        <w:pStyle w:val="Corpotesto"/>
      </w:pPr>
      <w:r>
        <w:lastRenderedPageBreak/>
        <w:t>Gioele, con divina ironia, invita questi ubriaconi a svegliarsi, a u</w:t>
      </w:r>
      <w:r w:rsidR="00EF2A57">
        <w:t>rlare almeno per un motivo umano</w:t>
      </w:r>
      <w:r>
        <w:t>: perché rimarranno senza vino. Invece sono insensibili.</w:t>
      </w:r>
    </w:p>
    <w:p w14:paraId="6A46E1A1" w14:textId="77777777" w:rsidR="006D7380" w:rsidRDefault="006D7380" w:rsidP="000904C6">
      <w:pPr>
        <w:pStyle w:val="Corpotesto"/>
      </w:pPr>
      <w:r>
        <w:t>L’insensibilità rende un uomo simile ad un macigno, una grande pietra. Su di essa si possono abbattere tutti gli uragan</w:t>
      </w:r>
      <w:r w:rsidR="00EF2A57">
        <w:t>i</w:t>
      </w:r>
      <w:r>
        <w:t xml:space="preserve"> della terra, non c’è reazione.</w:t>
      </w:r>
    </w:p>
    <w:p w14:paraId="3C4AD825" w14:textId="77777777" w:rsidR="006D7380" w:rsidRDefault="006D7380" w:rsidP="000904C6">
      <w:pPr>
        <w:pStyle w:val="Corpotesto"/>
      </w:pPr>
      <w:r>
        <w:t>Ora la terra è desolata e questi ubriaconi sono insensibili anche riguardo al loro vino. Neanche sanno curare i loro vizi. Il loro cuore è più che pietra.</w:t>
      </w:r>
    </w:p>
    <w:p w14:paraId="1E52EA8C" w14:textId="77777777" w:rsidR="006D7380" w:rsidRDefault="006D7380" w:rsidP="000904C6">
      <w:pPr>
        <w:pStyle w:val="Corpotesto"/>
      </w:pPr>
      <w:r>
        <w:t>Non ti vuoi convertire per un motivo soprannaturale? Fallo per un motivo umano. Fallo per non finire nella perdizione eterna. Fallo per puro egoismo.</w:t>
      </w:r>
    </w:p>
    <w:p w14:paraId="6DFCADEF" w14:textId="77777777" w:rsidR="006D7380" w:rsidRDefault="006D7380" w:rsidP="000904C6">
      <w:pPr>
        <w:pStyle w:val="Corpotesto"/>
      </w:pPr>
      <w:r>
        <w:t>Non vuoi abbandonare l’idolatria per motivi eterni, divini? Almeno abbandonala per poterti ancora ubriacare. Ma trova una ra</w:t>
      </w:r>
      <w:r w:rsidR="00EF2A57">
        <w:t>g</w:t>
      </w:r>
      <w:r>
        <w:t xml:space="preserve">ione per convertirti alla Legge. </w:t>
      </w:r>
    </w:p>
    <w:p w14:paraId="11A9A90E" w14:textId="77777777" w:rsidR="00962076" w:rsidRDefault="00962076" w:rsidP="00962076">
      <w:pPr>
        <w:pStyle w:val="Corpotesto"/>
      </w:pPr>
      <w:r>
        <w:t xml:space="preserve">Rileggiamo la Parola del Signore: </w:t>
      </w:r>
      <w:r w:rsidRPr="00962076">
        <w:rPr>
          <w:i/>
        </w:rPr>
        <w:t>“Svegliatevi, ubriachi, e piangete, voi tutti che bevete vino, urlate per il vino nuovo che vi è tolto di bocca”</w:t>
      </w:r>
      <w:r w:rsidRPr="00926685">
        <w:t>.</w:t>
      </w:r>
    </w:p>
    <w:p w14:paraId="34C7420C" w14:textId="77777777" w:rsidR="00962076" w:rsidRDefault="00962076" w:rsidP="00962076">
      <w:pPr>
        <w:pStyle w:val="Corpotesto"/>
      </w:pPr>
      <w:r>
        <w:t xml:space="preserve">Traduciamo: </w:t>
      </w:r>
      <w:r w:rsidRPr="00962076">
        <w:rPr>
          <w:i/>
        </w:rPr>
        <w:t>“Ubriaconi, non amate più il vostro vino? Svegliatevi, urlate, chiedete, pentitevi , se non per il Signore, fatelo per il vostro vino”</w:t>
      </w:r>
      <w:r>
        <w:t>.</w:t>
      </w:r>
    </w:p>
    <w:p w14:paraId="5B3D9688" w14:textId="77777777" w:rsidR="00962076" w:rsidRDefault="00962076" w:rsidP="00962076">
      <w:pPr>
        <w:pStyle w:val="Corpotesto"/>
      </w:pPr>
      <w:r>
        <w:t>Dinanzi ad ogni sciagura bisogna pur operare una conversione, bisogna pur decidersi di tornare al Signore, almeno per evitare altre sciagure.</w:t>
      </w:r>
    </w:p>
    <w:p w14:paraId="64C4C6E1" w14:textId="77777777" w:rsidR="00962076" w:rsidRDefault="00962076" w:rsidP="00962076">
      <w:pPr>
        <w:pStyle w:val="Corpotesto"/>
      </w:pPr>
      <w:r>
        <w:t>Sappiamo che il figlio minore della parabola di Gesù tornò a casa per un tozzo di pane. Il motivo umano fu l’inizio della sua conversione, della salvezza.</w:t>
      </w:r>
    </w:p>
    <w:p w14:paraId="6C0EA005" w14:textId="77777777" w:rsidR="000D12B3" w:rsidRPr="000D12B3" w:rsidRDefault="000D12B3" w:rsidP="000D12B3">
      <w:pPr>
        <w:pStyle w:val="Corpotesto"/>
        <w:rPr>
          <w:i/>
          <w:iCs/>
          <w:sz w:val="20"/>
        </w:rPr>
      </w:pPr>
      <w:r w:rsidRPr="000D12B3">
        <w:rPr>
          <w:i/>
          <w:iCs/>
          <w:sz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081DCA71" w14:textId="77777777" w:rsidR="000D12B3" w:rsidRPr="000D12B3" w:rsidRDefault="000D12B3" w:rsidP="000D12B3">
      <w:pPr>
        <w:pStyle w:val="Corpotesto"/>
        <w:rPr>
          <w:i/>
          <w:iCs/>
          <w:sz w:val="20"/>
        </w:rPr>
      </w:pPr>
      <w:r w:rsidRPr="000D12B3">
        <w:rPr>
          <w:i/>
          <w:iCs/>
          <w:sz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79EC16CE" w14:textId="77777777" w:rsidR="000D12B3" w:rsidRPr="000D12B3" w:rsidRDefault="000D12B3" w:rsidP="000D12B3">
      <w:pPr>
        <w:pStyle w:val="Corpotesto"/>
        <w:rPr>
          <w:i/>
          <w:iCs/>
          <w:sz w:val="20"/>
        </w:rPr>
      </w:pPr>
      <w:r w:rsidRPr="000D12B3">
        <w:rPr>
          <w:i/>
          <w:iCs/>
          <w:sz w:val="20"/>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15,11-32). </w:t>
      </w:r>
    </w:p>
    <w:p w14:paraId="7133E128" w14:textId="77777777" w:rsidR="00962076" w:rsidRDefault="00962076" w:rsidP="00962076">
      <w:pPr>
        <w:pStyle w:val="Corpotesto"/>
      </w:pPr>
      <w:r>
        <w:t xml:space="preserve">Oggi i figli della Chiesa stanno commettendo un grandissimo, orrendo peccato: </w:t>
      </w:r>
      <w:r w:rsidRPr="00962076">
        <w:rPr>
          <w:i/>
        </w:rPr>
        <w:t>“Hanno cancellato ogni motivo umano di conversione”</w:t>
      </w:r>
      <w:r>
        <w:t>.</w:t>
      </w:r>
    </w:p>
    <w:p w14:paraId="6E51B357" w14:textId="77777777" w:rsidR="00962076" w:rsidRDefault="00962076" w:rsidP="00962076">
      <w:pPr>
        <w:pStyle w:val="Corpotesto"/>
      </w:pPr>
      <w:r>
        <w:lastRenderedPageBreak/>
        <w:t>Hanno cancellato l’inferno. Eppure nella parabola di Gesù sul ricco cattivo e Lazzaro il povero, l’inferno è uno dei motivi validi per la conversione.</w:t>
      </w:r>
    </w:p>
    <w:p w14:paraId="4F59FB87" w14:textId="77777777" w:rsidR="000D12B3" w:rsidRPr="000D12B3" w:rsidRDefault="000D12B3" w:rsidP="000D12B3">
      <w:pPr>
        <w:pStyle w:val="Corpotesto"/>
        <w:rPr>
          <w:i/>
          <w:iCs/>
          <w:sz w:val="20"/>
        </w:rPr>
      </w:pPr>
      <w:r w:rsidRPr="000D12B3">
        <w:rPr>
          <w:i/>
          <w:iCs/>
          <w:sz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4A134BAD" w14:textId="77777777" w:rsidR="00962076" w:rsidRDefault="00962076" w:rsidP="00962076">
      <w:pPr>
        <w:pStyle w:val="Corpotesto"/>
      </w:pPr>
      <w:r>
        <w:t>Se poi aggiungiamo che il Paradiso è dato a tutti, aggiungiamo abominio ad abominio e nefandezza a nefandezza. Apriamo solo le porte dell’inferno.</w:t>
      </w:r>
    </w:p>
    <w:p w14:paraId="614AF952" w14:textId="77777777" w:rsidR="00962076" w:rsidRDefault="00F409B5" w:rsidP="00962076">
      <w:pPr>
        <w:pStyle w:val="Corpotesto"/>
      </w:pPr>
      <w:r>
        <w:t>Tutte le maledizioni minacciate dal Signore non sono un motivo uman</w:t>
      </w:r>
      <w:r w:rsidR="00EF2A57">
        <w:t>o</w:t>
      </w:r>
      <w:r>
        <w:t xml:space="preserve"> per rimanere nell’Alleanza o per ritornare in essa, se si è fuori?</w:t>
      </w:r>
    </w:p>
    <w:p w14:paraId="144BB7F3" w14:textId="77777777" w:rsidR="00F409B5" w:rsidRDefault="00F409B5" w:rsidP="00962076">
      <w:pPr>
        <w:pStyle w:val="Corpotesto"/>
      </w:pPr>
      <w:r>
        <w:t>Ma l’uomo stolto non comprende e cancella ogni motivo umano, necessario almeno per riflettere, pensare, ragionare, giungere alla conversione.</w:t>
      </w:r>
    </w:p>
    <w:p w14:paraId="37DCB41A" w14:textId="77777777" w:rsidR="00F409B5" w:rsidRDefault="00F409B5" w:rsidP="00962076">
      <w:pPr>
        <w:pStyle w:val="Corpotesto"/>
      </w:pPr>
      <w:r>
        <w:t>Oggi abbiamo cancellato sia i motivi soprannatural</w:t>
      </w:r>
      <w:r w:rsidR="00EF2A57">
        <w:t>i</w:t>
      </w:r>
      <w:r>
        <w:t xml:space="preserve"> che quelli umani. Non c’è più bisogno di alcuna conversione. Il Paradiso alla fine sarà per tutti.</w:t>
      </w:r>
    </w:p>
    <w:p w14:paraId="28F62695" w14:textId="77777777" w:rsidR="00F409B5" w:rsidRDefault="00F409B5" w:rsidP="00962076">
      <w:pPr>
        <w:pStyle w:val="Corpotesto"/>
      </w:pPr>
      <w:r>
        <w:t xml:space="preserve">I problemi della terra vanno risolti con la misericordia, la pietà, la compassione. Ignorando e cancellando che queste cose sono dono del Signore. </w:t>
      </w:r>
    </w:p>
    <w:p w14:paraId="0632F381" w14:textId="77777777" w:rsidR="00F409B5" w:rsidRDefault="00F409B5" w:rsidP="00962076">
      <w:pPr>
        <w:pStyle w:val="Corpotesto"/>
      </w:pPr>
      <w:r>
        <w:t>Non sono però doni gratuiti, ma vero frutto della fede in Cristo, da attingere in Cristo, mediante la nostra incorporazione in Lui e vivendo per Lui, con Lui.</w:t>
      </w:r>
    </w:p>
    <w:p w14:paraId="6BB45961" w14:textId="77777777" w:rsidR="00F409B5" w:rsidRDefault="00F409B5" w:rsidP="00962076">
      <w:pPr>
        <w:pStyle w:val="Corpotesto"/>
      </w:pPr>
      <w:r>
        <w:t>È come se questo esercito di cavallette, locuste, bruchi, grilli oggi si fosse abbattuto sulla nostra fede. Di essa nulla è rimasto. Tutto è devastato.</w:t>
      </w:r>
    </w:p>
    <w:p w14:paraId="00D5BCF4" w14:textId="77777777" w:rsidR="00F409B5" w:rsidRDefault="00F409B5" w:rsidP="00962076">
      <w:pPr>
        <w:pStyle w:val="Corpotesto"/>
      </w:pPr>
      <w:r>
        <w:t>Fosse rimasto almeno un troncone! Vi sarebbe una qualche speranza di un qualche germoglio. Invece tutto è stato mietuto, arso, bruciato.</w:t>
      </w:r>
    </w:p>
    <w:p w14:paraId="22BE8089" w14:textId="77777777" w:rsidR="00F409B5" w:rsidRDefault="00F409B5" w:rsidP="00962076">
      <w:pPr>
        <w:pStyle w:val="Corpotesto"/>
      </w:pPr>
      <w:r>
        <w:t>La Parola del Signore rivolta agli ubriaconi insensibili, vale anche per noi, ubriachi di falsità e menzogna. Anche a noi è chiesto di svegliarci!</w:t>
      </w:r>
    </w:p>
    <w:p w14:paraId="0155BB7A" w14:textId="77777777" w:rsidR="00926685" w:rsidRDefault="00926685" w:rsidP="003D7823">
      <w:pPr>
        <w:pStyle w:val="Corpodeltesto2"/>
      </w:pPr>
      <w:r w:rsidRPr="00926685">
        <w:rPr>
          <w:position w:val="6"/>
          <w:vertAlign w:val="superscript"/>
        </w:rPr>
        <w:t>6</w:t>
      </w:r>
      <w:r w:rsidRPr="00926685">
        <w:t>Poiché è venuta contro il mio paese</w:t>
      </w:r>
      <w:r w:rsidR="009445F5">
        <w:t xml:space="preserve"> </w:t>
      </w:r>
      <w:r w:rsidRPr="00926685">
        <w:t>una nazione potente e innumerevole,</w:t>
      </w:r>
      <w:r w:rsidR="009445F5">
        <w:t xml:space="preserve"> </w:t>
      </w:r>
      <w:r w:rsidRPr="00926685">
        <w:t>che ha denti di leone, mascelle di leonessa.</w:t>
      </w:r>
    </w:p>
    <w:p w14:paraId="5105DCAC" w14:textId="77777777" w:rsidR="00D44389" w:rsidRDefault="00D44389" w:rsidP="00D44389">
      <w:pPr>
        <w:pStyle w:val="Corpotesto"/>
      </w:pPr>
      <w:r>
        <w:t xml:space="preserve">Ecco il motivo per cui viene detto: </w:t>
      </w:r>
      <w:r w:rsidRPr="00D44389">
        <w:rPr>
          <w:i/>
        </w:rPr>
        <w:t>“Svegliatevi, ubriachi, e piangete, voi tutti che bevete vino, urlate per il vino nuovo che vi è tolto di bocca”</w:t>
      </w:r>
      <w:r w:rsidRPr="00926685">
        <w:t>.</w:t>
      </w:r>
    </w:p>
    <w:p w14:paraId="68EF8E28" w14:textId="77777777" w:rsidR="00D44389" w:rsidRDefault="00D44389" w:rsidP="00D44389">
      <w:pPr>
        <w:pStyle w:val="Corpotesto"/>
      </w:pPr>
      <w:r w:rsidRPr="00D44389">
        <w:rPr>
          <w:i/>
        </w:rPr>
        <w:t>Poiché è venuta contro il mio paese una nazione potente e innumerevole, che ha denti di leone, mascelle di leonessa</w:t>
      </w:r>
      <w:r w:rsidRPr="00926685">
        <w:t>.</w:t>
      </w:r>
      <w:r>
        <w:t xml:space="preserve"> Il paese è del Signore.</w:t>
      </w:r>
    </w:p>
    <w:p w14:paraId="492D9628" w14:textId="77777777" w:rsidR="00D44389" w:rsidRDefault="00D44389" w:rsidP="00D44389">
      <w:pPr>
        <w:pStyle w:val="Corpotesto"/>
      </w:pPr>
      <w:r>
        <w:t xml:space="preserve">Quando contro il paese del Signore viene </w:t>
      </w:r>
      <w:r w:rsidRPr="00D44389">
        <w:rPr>
          <w:i/>
        </w:rPr>
        <w:t>“una nazione potente e innumerevole, che ha denti di leone e mascelle di leonessa”</w:t>
      </w:r>
      <w:r>
        <w:t xml:space="preserve">, non si può rimanere insensibili. </w:t>
      </w:r>
    </w:p>
    <w:p w14:paraId="74E65F82" w14:textId="77777777" w:rsidR="00D44389" w:rsidRDefault="00D44389" w:rsidP="00D44389">
      <w:pPr>
        <w:pStyle w:val="Corpotesto"/>
      </w:pPr>
      <w:r>
        <w:lastRenderedPageBreak/>
        <w:t>Il paese è del Signore. L’usufrutto è d’Israele. È giusto che l’usufruttuario, vedendo che il paese va in malora, si svegli, si interroghi, si chieda.</w:t>
      </w:r>
    </w:p>
    <w:p w14:paraId="44EAFC68" w14:textId="77777777" w:rsidR="00D44389" w:rsidRDefault="00D44389" w:rsidP="00D44389">
      <w:pPr>
        <w:pStyle w:val="Corpotesto"/>
      </w:pPr>
      <w:r>
        <w:t>L’usufruttuario è obbligato a chiedersi, dal momento che mai prima si era vista una cosa simile. Perché il proprietario non si è post</w:t>
      </w:r>
      <w:r w:rsidR="00EF2A57">
        <w:t>o</w:t>
      </w:r>
      <w:r>
        <w:t xml:space="preserve"> a difesa della sua terra?</w:t>
      </w:r>
    </w:p>
    <w:p w14:paraId="05E1F721" w14:textId="77777777" w:rsidR="00D44389" w:rsidRDefault="00D44389" w:rsidP="00D44389">
      <w:pPr>
        <w:pStyle w:val="Corpotesto"/>
      </w:pPr>
      <w:r>
        <w:t>Noi abbiamo la coscienza che siamo solo usufruttuari della terra e non padroni, dal momento che tutta la terra è del Signore? È sua perenne proprietà?</w:t>
      </w:r>
    </w:p>
    <w:p w14:paraId="48D25C31" w14:textId="77777777" w:rsidR="00D44389" w:rsidRDefault="00D44389" w:rsidP="00D44389">
      <w:pPr>
        <w:pStyle w:val="Corpotesto"/>
      </w:pPr>
      <w:r>
        <w:t>Se la terra va in malora, dobbiamo pur chiederci per quali ragioni, o quali peccati stiamo commettendo. Non si può rimanere insensibili.</w:t>
      </w:r>
    </w:p>
    <w:p w14:paraId="4927AE46" w14:textId="77777777" w:rsidR="00D44389" w:rsidRDefault="00D44389" w:rsidP="00D44389">
      <w:pPr>
        <w:pStyle w:val="Corpotesto"/>
      </w:pPr>
      <w:r>
        <w:t>Trovate le ragioni è necessario seguire tutte le Leggi del Proprietario, se si vuole che la terra ritorni nella sua bellezza di origine. La terra è di Dio.</w:t>
      </w:r>
    </w:p>
    <w:p w14:paraId="1255918B" w14:textId="77777777" w:rsidR="008620AD" w:rsidRDefault="008620AD" w:rsidP="00D44389">
      <w:pPr>
        <w:pStyle w:val="Corpotesto"/>
      </w:pPr>
      <w:r>
        <w:t>In verità non vi è nessuna ragione da trovare. I mali si devono solo constatare. Per questo non si può rimanere insensibili. Poi vanno riparati.</w:t>
      </w:r>
    </w:p>
    <w:p w14:paraId="77BD3A5D" w14:textId="77777777" w:rsidR="008620AD" w:rsidRDefault="008620AD" w:rsidP="00D44389">
      <w:pPr>
        <w:pStyle w:val="Corpotesto"/>
      </w:pPr>
      <w:r>
        <w:t>Vi è un solo modo perché tutto venga riparato, entrare nella Legge del Proprietario e osservarla fedelmente, senza alcuna trasgressione.</w:t>
      </w:r>
    </w:p>
    <w:p w14:paraId="3174FCD2" w14:textId="77777777" w:rsidR="008620AD" w:rsidRDefault="008620AD" w:rsidP="00D44389">
      <w:pPr>
        <w:pStyle w:val="Corpotesto"/>
      </w:pPr>
      <w:r>
        <w:t>È evidente che l’uomo, quando è nel peccato, è sempre insensibile. Il Figlio di Dio è venuto sulla terra, e l’uomo cosa ha fatto di Lui?</w:t>
      </w:r>
    </w:p>
    <w:p w14:paraId="7013C1A7" w14:textId="77777777" w:rsidR="008620AD" w:rsidRDefault="008620AD" w:rsidP="00D44389">
      <w:pPr>
        <w:pStyle w:val="Corpotesto"/>
      </w:pPr>
      <w:r>
        <w:t>Non solo è rimasto insensibile alla sua Parola, per essa ha anche deciso di ucciderlo, per poter così rimanere signore della terra e della stessa religione.</w:t>
      </w:r>
    </w:p>
    <w:p w14:paraId="40F91ACE" w14:textId="77777777" w:rsidR="008620AD" w:rsidRPr="008620AD" w:rsidRDefault="008620AD" w:rsidP="008620AD">
      <w:pPr>
        <w:pStyle w:val="Corpotesto"/>
        <w:rPr>
          <w:i/>
          <w:iCs/>
          <w:sz w:val="20"/>
        </w:rPr>
      </w:pPr>
      <w:r w:rsidRPr="008620AD">
        <w:rPr>
          <w:i/>
          <w:iCs/>
          <w:sz w:val="20"/>
        </w:rPr>
        <w:t>A chi posso paragonare questa generazione? È simile a bambini che stanno seduti in piazza e, rivolti ai compagni, gridano: “Vi abbiamo suonato il flauto e non avete ballato, abbiamo cantato un lamento e non vi siete battuti il petto!”.</w:t>
      </w:r>
      <w:r>
        <w:rPr>
          <w:i/>
          <w:iCs/>
          <w:sz w:val="20"/>
        </w:rPr>
        <w:t xml:space="preserve"> </w:t>
      </w:r>
      <w:r w:rsidRPr="008620AD">
        <w:rPr>
          <w:i/>
          <w:iCs/>
          <w:sz w:val="20"/>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2F86237C" w14:textId="77777777" w:rsidR="008620AD" w:rsidRPr="008620AD" w:rsidRDefault="008620AD" w:rsidP="008620AD">
      <w:pPr>
        <w:pStyle w:val="Corpotesto"/>
        <w:rPr>
          <w:i/>
          <w:iCs/>
          <w:sz w:val="20"/>
        </w:rPr>
      </w:pPr>
      <w:r w:rsidRPr="008620AD">
        <w:rPr>
          <w:i/>
          <w:iCs/>
          <w:sz w:val="20"/>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11,10-24). </w:t>
      </w:r>
    </w:p>
    <w:p w14:paraId="480C0CEF" w14:textId="77777777" w:rsidR="008620AD" w:rsidRDefault="008620AD" w:rsidP="00D44389">
      <w:pPr>
        <w:pStyle w:val="Corpotesto"/>
      </w:pPr>
      <w:r>
        <w:t>Quando l’uomo, non solo si costituisce padrone della terra, ma anche della religione, è la fine per la sua umanità. Non vi è possibilità di salvezza.</w:t>
      </w:r>
    </w:p>
    <w:p w14:paraId="11591235" w14:textId="77777777" w:rsidR="008620AD" w:rsidRDefault="008620AD" w:rsidP="00D44389">
      <w:pPr>
        <w:pStyle w:val="Corpotesto"/>
      </w:pPr>
      <w:r>
        <w:t>Dio mai potrà essere schiavo dell’uomo. Lo attesta la sua religione che è di insensibilità, mai di responsabilità, mai di vera vita mai di vera umanità.</w:t>
      </w:r>
    </w:p>
    <w:p w14:paraId="211C2584" w14:textId="77777777" w:rsidR="00926685" w:rsidRDefault="00926685" w:rsidP="003D7823">
      <w:pPr>
        <w:pStyle w:val="Corpodeltesto2"/>
      </w:pPr>
      <w:r w:rsidRPr="00926685">
        <w:rPr>
          <w:position w:val="6"/>
          <w:vertAlign w:val="superscript"/>
        </w:rPr>
        <w:t>7</w:t>
      </w:r>
      <w:r w:rsidRPr="00926685">
        <w:t>Ha fatto delle mie viti una desolazione</w:t>
      </w:r>
      <w:r w:rsidR="009445F5">
        <w:t xml:space="preserve"> </w:t>
      </w:r>
      <w:r w:rsidRPr="00926685">
        <w:t>e tronconi delle piante di fico;</w:t>
      </w:r>
      <w:r w:rsidR="009445F5">
        <w:t xml:space="preserve"> </w:t>
      </w:r>
      <w:r w:rsidRPr="00926685">
        <w:t>ha tutto scortecciato e abbandonato,</w:t>
      </w:r>
      <w:r w:rsidR="009445F5">
        <w:t xml:space="preserve"> </w:t>
      </w:r>
      <w:r w:rsidRPr="00926685">
        <w:t>i loro rami appaiono bianchi.</w:t>
      </w:r>
    </w:p>
    <w:p w14:paraId="4FD7FD83" w14:textId="77777777" w:rsidR="009445F5" w:rsidRDefault="00FA386F" w:rsidP="00FA386F">
      <w:pPr>
        <w:pStyle w:val="Corpotesto"/>
      </w:pPr>
      <w:r>
        <w:t>Ancora si insiste sulla devastazione che locuste, cavallette, grilli e bruchi, hanno generato nella terra del Signore. Non c’è più neanche l’ombra del verde.</w:t>
      </w:r>
    </w:p>
    <w:p w14:paraId="2C256C26" w14:textId="77777777" w:rsidR="00FA386F" w:rsidRDefault="00FA386F" w:rsidP="00FA386F">
      <w:pPr>
        <w:pStyle w:val="Corpotesto"/>
      </w:pPr>
      <w:r w:rsidRPr="00FA386F">
        <w:rPr>
          <w:i/>
        </w:rPr>
        <w:t>Ha fatto delle mie viti una desolazione e tronconi delle piante di fico; ha tutto scortecciato e abbandonato, i loro rami appaiono bianchi</w:t>
      </w:r>
      <w:r w:rsidRPr="00926685">
        <w:t>.</w:t>
      </w:r>
    </w:p>
    <w:p w14:paraId="32B2B450" w14:textId="77777777" w:rsidR="00FA386F" w:rsidRDefault="00FA386F" w:rsidP="00FA386F">
      <w:pPr>
        <w:pStyle w:val="Corpotesto"/>
      </w:pPr>
      <w:r>
        <w:lastRenderedPageBreak/>
        <w:t>Le piante del fico sono ora dei tronconi, Tutto è scortecciato. I rami senza corteccia mostrano la parte bianca. Non è rimasta una sola pianta intatta.</w:t>
      </w:r>
    </w:p>
    <w:p w14:paraId="0CBC37FC" w14:textId="77777777" w:rsidR="00FA386F" w:rsidRDefault="00FA386F" w:rsidP="00FA386F">
      <w:pPr>
        <w:pStyle w:val="Corpotesto"/>
      </w:pPr>
      <w:r>
        <w:t xml:space="preserve">L’esercito assalitore ha divorato tutto ciò che era divorabile, andando anche oltre. Ora la terra è desolata. Non c’è in essa alcun segno di vita. </w:t>
      </w:r>
    </w:p>
    <w:p w14:paraId="2BBC66A3" w14:textId="77777777" w:rsidR="00FA386F" w:rsidRDefault="00FA386F" w:rsidP="00FA386F">
      <w:pPr>
        <w:pStyle w:val="Corpotesto"/>
      </w:pPr>
      <w:r>
        <w:t xml:space="preserve">Sappiamo che una delle piaghe d’Egitto furono proprio le cavallette. Esse giunsero su comando di Mosè e divorarono ogni erba verde. </w:t>
      </w:r>
    </w:p>
    <w:p w14:paraId="75BA3582" w14:textId="77777777" w:rsidR="00FA386F" w:rsidRDefault="00FA386F" w:rsidP="00FA386F">
      <w:pPr>
        <w:pStyle w:val="Corpotesto"/>
      </w:pPr>
      <w:r>
        <w:t>Le cavallette provocavano carestie, dal momento che tutto il seminato da esse poteva venire consumato. Esse devastano perché sono senza numero.</w:t>
      </w:r>
    </w:p>
    <w:p w14:paraId="03A3A235" w14:textId="77777777" w:rsidR="00926685" w:rsidRDefault="00926685" w:rsidP="003D7823">
      <w:pPr>
        <w:pStyle w:val="Corpodeltesto2"/>
      </w:pPr>
      <w:r w:rsidRPr="00926685">
        <w:rPr>
          <w:position w:val="6"/>
          <w:vertAlign w:val="superscript"/>
        </w:rPr>
        <w:t>8</w:t>
      </w:r>
      <w:r w:rsidRPr="00926685">
        <w:t>Laméntati come una vergine</w:t>
      </w:r>
      <w:r w:rsidR="009445F5">
        <w:t xml:space="preserve"> </w:t>
      </w:r>
      <w:r w:rsidRPr="00926685">
        <w:t>che si è cinta di sacco per il lutto</w:t>
      </w:r>
      <w:r w:rsidR="009445F5">
        <w:t xml:space="preserve"> </w:t>
      </w:r>
      <w:r w:rsidRPr="00926685">
        <w:t>e piange per lo sposo della sua giovinezza.</w:t>
      </w:r>
    </w:p>
    <w:p w14:paraId="379286F9" w14:textId="77777777" w:rsidR="009445F5" w:rsidRDefault="00CC1302" w:rsidP="00CC1302">
      <w:pPr>
        <w:pStyle w:val="Corpotesto"/>
      </w:pPr>
      <w:r>
        <w:t>Ora Israele è invitato a fare il lamento, provando lo stesso dolore di una vergine che piange per lo sposo della sua giovinezza. La terra è morta.</w:t>
      </w:r>
    </w:p>
    <w:p w14:paraId="0B50CF62" w14:textId="77777777" w:rsidR="00CC1302" w:rsidRDefault="00CC1302" w:rsidP="00CC1302">
      <w:pPr>
        <w:pStyle w:val="Corpotesto"/>
      </w:pPr>
      <w:r w:rsidRPr="00CC1302">
        <w:rPr>
          <w:i/>
        </w:rPr>
        <w:t>Laméntati come una vergine che si è cinta di sacco per il lutto e piange per lo sposo della sua giovinezza</w:t>
      </w:r>
      <w:r w:rsidRPr="00926685">
        <w:t>.</w:t>
      </w:r>
      <w:r>
        <w:t xml:space="preserve"> La terra è qui presentata come sposa di Israele.</w:t>
      </w:r>
    </w:p>
    <w:p w14:paraId="36309CAC" w14:textId="77777777" w:rsidR="00CC1302" w:rsidRDefault="00CC1302" w:rsidP="00CC1302">
      <w:pPr>
        <w:pStyle w:val="Corpotesto"/>
      </w:pPr>
      <w:r>
        <w:t xml:space="preserve">Come una </w:t>
      </w:r>
      <w:r w:rsidR="00EF2A57">
        <w:t>v</w:t>
      </w:r>
      <w:r>
        <w:t xml:space="preserve">ergine piange per la perdita dello sposo della sua giovinezza, così Israele deve piangere perché la sua terra </w:t>
      </w:r>
      <w:r w:rsidR="00EF2A57">
        <w:t xml:space="preserve">è </w:t>
      </w:r>
      <w:r>
        <w:t>su un letto di morte.</w:t>
      </w:r>
    </w:p>
    <w:p w14:paraId="01F74390" w14:textId="77777777" w:rsidR="00CC1302" w:rsidRDefault="00CC1302" w:rsidP="00CC1302">
      <w:pPr>
        <w:pStyle w:val="Corpotesto"/>
      </w:pPr>
      <w:r>
        <w:t>Quando si è dinanzi alla morte, una sola è la verità da gridare. Dalla morte solo il Signore può risuscitare. Un corpo morto è chiamato in vita da Dio.</w:t>
      </w:r>
    </w:p>
    <w:p w14:paraId="05E78CF6" w14:textId="77777777" w:rsidR="00CC1302" w:rsidRDefault="00CC1302" w:rsidP="00CC1302">
      <w:pPr>
        <w:pStyle w:val="Corpotesto"/>
      </w:pPr>
      <w:r>
        <w:t xml:space="preserve">Altra verità. Un morto non può produrre alcuna vita. È morto. Così è la terra. </w:t>
      </w:r>
      <w:r w:rsidR="00EF2A57">
        <w:t xml:space="preserve">È </w:t>
      </w:r>
      <w:r>
        <w:t>morta. Da essa la vita non potrà più sgorgare. Solo il Signore può risuscitarla.</w:t>
      </w:r>
    </w:p>
    <w:p w14:paraId="1F175BD7" w14:textId="77777777" w:rsidR="00CC1302" w:rsidRDefault="00CC1302" w:rsidP="00CC1302">
      <w:pPr>
        <w:pStyle w:val="Corpotesto"/>
      </w:pPr>
      <w:r>
        <w:t>Ma Israele è capace di piangere, dal momento che è stordito dal vino dell’idolatria, dell’immoralità, della falsità, di ogni menzogna sul suo Dio?</w:t>
      </w:r>
    </w:p>
    <w:p w14:paraId="5E2B007D" w14:textId="77777777" w:rsidR="00926685" w:rsidRDefault="00926685" w:rsidP="003D7823">
      <w:pPr>
        <w:pStyle w:val="Corpodeltesto2"/>
      </w:pPr>
      <w:r w:rsidRPr="00926685">
        <w:rPr>
          <w:position w:val="6"/>
          <w:vertAlign w:val="superscript"/>
        </w:rPr>
        <w:t>9</w:t>
      </w:r>
      <w:r w:rsidRPr="00926685">
        <w:t>Sono scomparse offerta e libagione</w:t>
      </w:r>
      <w:r w:rsidR="009445F5">
        <w:t xml:space="preserve"> </w:t>
      </w:r>
      <w:r w:rsidRPr="00926685">
        <w:t>dalla casa del Signore;</w:t>
      </w:r>
      <w:r w:rsidR="009445F5">
        <w:t xml:space="preserve"> </w:t>
      </w:r>
      <w:r w:rsidRPr="00926685">
        <w:t>fanno lutto i sacerdoti, ministri del Signore.</w:t>
      </w:r>
    </w:p>
    <w:p w14:paraId="32BEB19C" w14:textId="77777777" w:rsidR="009445F5" w:rsidRDefault="00CC1302" w:rsidP="00CC1302">
      <w:pPr>
        <w:pStyle w:val="Corpotesto"/>
      </w:pPr>
      <w:r>
        <w:t>La prima conseguenz</w:t>
      </w:r>
      <w:r w:rsidR="00EF2A57">
        <w:t>a</w:t>
      </w:r>
      <w:r>
        <w:t xml:space="preserve"> della devastazione dell</w:t>
      </w:r>
      <w:r w:rsidR="00EF2A57">
        <w:t>e</w:t>
      </w:r>
      <w:r>
        <w:t xml:space="preserve"> cavallette, locuste, grilli, bruchi: nel tempio del Signore non si offre più alcun sacrificio. Non c’è vita in Israele.</w:t>
      </w:r>
    </w:p>
    <w:p w14:paraId="58B088EF" w14:textId="77777777" w:rsidR="00CC1302" w:rsidRDefault="00CC1302" w:rsidP="00CC1302">
      <w:pPr>
        <w:pStyle w:val="Corpotesto"/>
      </w:pPr>
      <w:r w:rsidRPr="00CC1302">
        <w:rPr>
          <w:i/>
        </w:rPr>
        <w:t>Sono scomparse offerta e libagione dalla casa del Signore; fanno lutto i sacerdoti, ministri del Signore</w:t>
      </w:r>
      <w:r w:rsidRPr="00926685">
        <w:t>.</w:t>
      </w:r>
      <w:r>
        <w:t xml:space="preserve"> La povertà del tempio è povertà dei sacerdoti.</w:t>
      </w:r>
    </w:p>
    <w:p w14:paraId="07821BCF" w14:textId="77777777" w:rsidR="00CC1302" w:rsidRDefault="00CC1302" w:rsidP="00CC1302">
      <w:pPr>
        <w:pStyle w:val="Corpotesto"/>
      </w:pPr>
      <w:r>
        <w:t>Sappiamo che per ogni sacrificio che si offriva al Signore, un parte veniva br</w:t>
      </w:r>
      <w:r w:rsidR="00EF2A57">
        <w:t>u</w:t>
      </w:r>
      <w:r>
        <w:t xml:space="preserve">ciata e una parte il Signore l’aveva destinata al mantenimento dei sacerdoti. </w:t>
      </w:r>
    </w:p>
    <w:p w14:paraId="257185A7" w14:textId="77777777" w:rsidR="00CC1302" w:rsidRDefault="00CC1302" w:rsidP="00CC1302">
      <w:pPr>
        <w:pStyle w:val="Corpotesto"/>
      </w:pPr>
      <w:r>
        <w:t>Più erano abbondanti le offert</w:t>
      </w:r>
      <w:r w:rsidR="00EF2A57">
        <w:t>e</w:t>
      </w:r>
      <w:r>
        <w:t xml:space="preserve"> e più cresceva la parte dei sacerdoti. Nessuna offerta per il Signore e nessuna parte per i sacerdoti. </w:t>
      </w:r>
    </w:p>
    <w:p w14:paraId="0F212D04" w14:textId="77777777" w:rsidR="00CC1302" w:rsidRDefault="007B7174" w:rsidP="00CC1302">
      <w:pPr>
        <w:pStyle w:val="Corpotesto"/>
      </w:pPr>
      <w:r>
        <w:t>Il peccato è povertà universale, cosmica. A volte basta la stoltezza di una sola persona e la sua insipienza per rovinare la terra.</w:t>
      </w:r>
    </w:p>
    <w:p w14:paraId="06C8A1A9" w14:textId="77777777" w:rsidR="007B7174" w:rsidRDefault="007B7174" w:rsidP="00CC1302">
      <w:pPr>
        <w:pStyle w:val="Corpotesto"/>
      </w:pPr>
      <w:r>
        <w:t>Anche i sacerdoti soffrono per l’idolatria del popolo. Soffrono perché essi sono parte del popolo. Il peccato non è fatto fuori del corpo, ma sempre nel corpo.</w:t>
      </w:r>
    </w:p>
    <w:p w14:paraId="59EE9481" w14:textId="77777777" w:rsidR="007B7174" w:rsidRDefault="007B7174" w:rsidP="00CC1302">
      <w:pPr>
        <w:pStyle w:val="Corpotesto"/>
      </w:pPr>
      <w:r>
        <w:t>Israele è un corpo, la Chiesa è un corpo, la società è un corpo. Il peccato di uno impoverisce tutto il corpo. Sono sempre i peccati la causa di ogni povertà.</w:t>
      </w:r>
    </w:p>
    <w:p w14:paraId="30C3F6F9" w14:textId="77777777" w:rsidR="007B7174" w:rsidRDefault="007B7174" w:rsidP="00CC1302">
      <w:pPr>
        <w:pStyle w:val="Corpotesto"/>
      </w:pPr>
      <w:r>
        <w:lastRenderedPageBreak/>
        <w:t>Una persona disonesta gioca sporco. Se è responsabile di un intero popolo, tutto il popolo per la sua disonestà soffre anche povertà e miseria.</w:t>
      </w:r>
    </w:p>
    <w:p w14:paraId="68E68DB0" w14:textId="77777777" w:rsidR="00926685" w:rsidRDefault="00926685" w:rsidP="003D7823">
      <w:pPr>
        <w:pStyle w:val="Corpodeltesto2"/>
      </w:pPr>
      <w:r w:rsidRPr="00926685">
        <w:rPr>
          <w:position w:val="6"/>
          <w:vertAlign w:val="superscript"/>
        </w:rPr>
        <w:t>10</w:t>
      </w:r>
      <w:r w:rsidRPr="00926685">
        <w:t>Devastata è la campagna,</w:t>
      </w:r>
      <w:r w:rsidR="009445F5">
        <w:t xml:space="preserve"> </w:t>
      </w:r>
      <w:r w:rsidRPr="00926685">
        <w:t>è in lutto la terra,</w:t>
      </w:r>
      <w:r w:rsidR="009445F5">
        <w:t xml:space="preserve"> </w:t>
      </w:r>
      <w:r w:rsidRPr="00926685">
        <w:t>perché il grano è devastato,</w:t>
      </w:r>
      <w:r w:rsidR="009445F5">
        <w:t xml:space="preserve"> </w:t>
      </w:r>
      <w:r w:rsidRPr="00926685">
        <w:t>è venuto a mancare il vino nuovo,</w:t>
      </w:r>
      <w:r w:rsidR="009445F5">
        <w:t xml:space="preserve"> </w:t>
      </w:r>
      <w:r w:rsidRPr="00926685">
        <w:t>è esaurito l’olio.</w:t>
      </w:r>
    </w:p>
    <w:p w14:paraId="6FD693F8" w14:textId="77777777" w:rsidR="009445F5" w:rsidRDefault="007B7174" w:rsidP="007B7174">
      <w:pPr>
        <w:pStyle w:val="Corpotesto"/>
      </w:pPr>
      <w:r>
        <w:t>L’esercito devastatore non si è limitato a divorare solo una qualità di piante o di erbe. Ogni cosa che avesse anche la sola apparenz</w:t>
      </w:r>
      <w:r w:rsidR="00EF2A57">
        <w:t>a</w:t>
      </w:r>
      <w:r>
        <w:t xml:space="preserve"> di verde, è stata divorata.</w:t>
      </w:r>
    </w:p>
    <w:p w14:paraId="15F774AD" w14:textId="77777777" w:rsidR="007B7174" w:rsidRDefault="007B7174" w:rsidP="007B7174">
      <w:pPr>
        <w:pStyle w:val="Corpotesto"/>
      </w:pPr>
      <w:r w:rsidRPr="007B7174">
        <w:rPr>
          <w:i/>
        </w:rPr>
        <w:t>Devastata è la campagna, è in lutto la terra, perché il grano è devastato, è venuto a mancare il vino nuovo, è esaurito l’olio</w:t>
      </w:r>
      <w:r w:rsidRPr="00926685">
        <w:t>.</w:t>
      </w:r>
      <w:r>
        <w:t xml:space="preserve"> Nulla è rimasto intatto.</w:t>
      </w:r>
    </w:p>
    <w:p w14:paraId="5143D3C2" w14:textId="77777777" w:rsidR="007B7174" w:rsidRDefault="007B7174" w:rsidP="007B7174">
      <w:pPr>
        <w:pStyle w:val="Corpotesto"/>
      </w:pPr>
      <w:r>
        <w:t>Il grano è stato divorato. Le vigne sono state devastate. Anche le piante di ulivo sono senza più una sola foglia verde. Grano, olio, vino sono spariti.</w:t>
      </w:r>
    </w:p>
    <w:p w14:paraId="321F9B2F" w14:textId="77777777" w:rsidR="007B7174" w:rsidRDefault="007B7174" w:rsidP="007B7174">
      <w:pPr>
        <w:pStyle w:val="Corpotesto"/>
      </w:pPr>
      <w:r>
        <w:t>Anche ogni altro frutto è sparito assieme ad ogni altra erba dei cam</w:t>
      </w:r>
      <w:r w:rsidR="00EF2A57">
        <w:t>p</w:t>
      </w:r>
      <w:r>
        <w:t>i. Per il popolo del Signore è rimasta la nuda terra. Solo di terra si potrebbe nutrire.</w:t>
      </w:r>
    </w:p>
    <w:p w14:paraId="01912E86" w14:textId="77777777" w:rsidR="007B7174" w:rsidRDefault="007B7174" w:rsidP="007B7174">
      <w:pPr>
        <w:pStyle w:val="Corpotesto"/>
      </w:pPr>
      <w:r>
        <w:t>La terra è in lutto perché ha perso la sua vita. Ha perso il frutto del suo seno. È come una madre all</w:t>
      </w:r>
      <w:r w:rsidR="00EF2A57">
        <w:t>a</w:t>
      </w:r>
      <w:r>
        <w:t xml:space="preserve"> quale sono morti tutti i suoi figli e le sue figlie.</w:t>
      </w:r>
    </w:p>
    <w:p w14:paraId="39B272FE" w14:textId="77777777" w:rsidR="007B7174" w:rsidRDefault="007B7174" w:rsidP="007B7174">
      <w:pPr>
        <w:pStyle w:val="Corpotesto"/>
      </w:pPr>
      <w:r>
        <w:t xml:space="preserve">Questa è la condizione di Israele dopo il passaggio di questo esercito devastatore. </w:t>
      </w:r>
      <w:r w:rsidR="00945088">
        <w:t>Quest</w:t>
      </w:r>
      <w:r w:rsidR="000D12B3">
        <w:t>o</w:t>
      </w:r>
      <w:r w:rsidR="00945088">
        <w:t xml:space="preserve"> danno non si ripara in un giorno e neanche in un anno. </w:t>
      </w:r>
    </w:p>
    <w:p w14:paraId="0DF2497A" w14:textId="77777777" w:rsidR="000D12B3" w:rsidRDefault="000D12B3" w:rsidP="007B7174">
      <w:pPr>
        <w:pStyle w:val="Corpotesto"/>
      </w:pPr>
      <w:r>
        <w:t>Questo danno solo il Signore lo potrà riparare. Lui lo ripara se Israele torna nella sua Alleanza, nella sua Legge, nei suoi Comandamenti, abbandonando l’idolatria.</w:t>
      </w:r>
    </w:p>
    <w:p w14:paraId="22F98C0A" w14:textId="77777777" w:rsidR="00926685" w:rsidRDefault="00926685" w:rsidP="003D7823">
      <w:pPr>
        <w:pStyle w:val="Corpodeltesto2"/>
      </w:pPr>
      <w:r w:rsidRPr="00926685">
        <w:rPr>
          <w:position w:val="6"/>
          <w:vertAlign w:val="superscript"/>
        </w:rPr>
        <w:t>11</w:t>
      </w:r>
      <w:r w:rsidRPr="00926685">
        <w:t>Restate confusi, contadini,</w:t>
      </w:r>
      <w:r w:rsidR="009445F5">
        <w:t xml:space="preserve"> </w:t>
      </w:r>
      <w:r w:rsidRPr="00926685">
        <w:t>alzate lamenti, vignaioli,</w:t>
      </w:r>
      <w:r w:rsidR="009445F5">
        <w:t xml:space="preserve"> </w:t>
      </w:r>
      <w:r w:rsidRPr="00926685">
        <w:t>per il grano e per l’orzo,</w:t>
      </w:r>
      <w:r w:rsidR="009445F5">
        <w:t xml:space="preserve"> </w:t>
      </w:r>
      <w:r w:rsidRPr="00926685">
        <w:t>perché il raccolto dei campi è perduto.</w:t>
      </w:r>
    </w:p>
    <w:p w14:paraId="5A7E1062" w14:textId="77777777" w:rsidR="009445F5" w:rsidRDefault="00945088" w:rsidP="00945088">
      <w:pPr>
        <w:pStyle w:val="Corpotesto"/>
      </w:pPr>
      <w:r>
        <w:t>Il profeta annunzia per i figli d’Israele momenti di grande confusione e di infiniti lamenti. È come se in un istante tutto fosse stato cancellato.</w:t>
      </w:r>
    </w:p>
    <w:p w14:paraId="314754A5" w14:textId="77777777" w:rsidR="00945088" w:rsidRDefault="00945088" w:rsidP="00945088">
      <w:pPr>
        <w:pStyle w:val="Corpotesto"/>
      </w:pPr>
      <w:r w:rsidRPr="00945088">
        <w:rPr>
          <w:i/>
        </w:rPr>
        <w:t>Restate confusi, contadini, alzate lamenti, vignaioli, per il grano e per l’orzo, perché il raccolto dei campi è perduto</w:t>
      </w:r>
      <w:r w:rsidRPr="00926685">
        <w:t>.</w:t>
      </w:r>
      <w:r>
        <w:t xml:space="preserve"> </w:t>
      </w:r>
      <w:r w:rsidR="000D12B3">
        <w:t>L’uomo è da Dio e dalla terra.</w:t>
      </w:r>
    </w:p>
    <w:p w14:paraId="18871E01" w14:textId="77777777" w:rsidR="000D12B3" w:rsidRDefault="000D12B3" w:rsidP="00945088">
      <w:pPr>
        <w:pStyle w:val="Corpotesto"/>
      </w:pPr>
      <w:r>
        <w:t>Quando l’uomo non è più da Dio, non è più neanche dalla terra che è di Dio. Tolto Dio dal cuore, Dio toglie la terra all’uomo. Questa gli produrrà spine e triboli.</w:t>
      </w:r>
    </w:p>
    <w:p w14:paraId="1296BA99" w14:textId="77777777" w:rsidR="000D12B3" w:rsidRDefault="00BF0510" w:rsidP="00945088">
      <w:pPr>
        <w:pStyle w:val="Corpotesto"/>
      </w:pPr>
      <w:r>
        <w:t xml:space="preserve">Quando il Signore scese in Egitto, non solo al Faraone e agli Egiziani, ma anche al suo popolo, si rivelò come il Signore di ogni elemento della creazione. </w:t>
      </w:r>
    </w:p>
    <w:p w14:paraId="3B8135D5" w14:textId="77777777" w:rsidR="00BF0510" w:rsidRDefault="00BF0510" w:rsidP="00945088">
      <w:pPr>
        <w:pStyle w:val="Corpotesto"/>
      </w:pPr>
      <w:r>
        <w:t>Tutta la creazione, ogni sua manifestazione, in ogni essere visibile e invisibile, animato e inanimato, prontamente obbedisce ad ogni suo comando.</w:t>
      </w:r>
    </w:p>
    <w:p w14:paraId="66FAF355" w14:textId="77777777" w:rsidR="00BF0510" w:rsidRDefault="00BF0510" w:rsidP="00945088">
      <w:pPr>
        <w:pStyle w:val="Corpotesto"/>
      </w:pPr>
      <w:r>
        <w:t>Le piaghe d’Egitto sono vera “evangelizzazione” del Signore, vera manifestazione del suo essere e del suo potere. Nulla è fuori della sua obbedienza.</w:t>
      </w:r>
    </w:p>
    <w:p w14:paraId="4456049B" w14:textId="77777777" w:rsidR="0009098E" w:rsidRPr="00BF0510" w:rsidRDefault="0009098E" w:rsidP="00BF0510">
      <w:pPr>
        <w:pStyle w:val="Corpotesto"/>
        <w:rPr>
          <w:i/>
          <w:iCs/>
          <w:sz w:val="20"/>
        </w:rPr>
      </w:pPr>
      <w:r w:rsidRPr="00BF0510">
        <w:rPr>
          <w:i/>
          <w:iCs/>
          <w:sz w:val="20"/>
        </w:rPr>
        <w:t>Il Signore disse a Mosè: «Vedi, io ti ho posto a far le veci di Dio di fronte al faraone: Aronne, tuo fratello, sarà il tuo profeta. Tu gli dirai quanto io ti ordinerò: Aronne, tuo fratello, parlerà al faraone perché lasci partire gli Israeliti dalla sua terra. Ma io indurirò il cuore del faraone e moltiplicherò i miei segni e i miei prodigi nella terra d’Egitto. Il faraone non vi ascolterà e io leverò la mano contro l’Egitto, e farò uscire dalla terra d’Egitto le mie schiere, il mio popolo, gli Israeliti, per mezzo di grandi castighi. Allora gli Egiziani sapranno che io sono il Signore, quando stenderò la mano contro l’Egitto e farò uscire di mezzo a loro gli Israeliti!».</w:t>
      </w:r>
    </w:p>
    <w:p w14:paraId="32FB8A66" w14:textId="77777777" w:rsidR="0009098E" w:rsidRPr="00BF0510" w:rsidRDefault="0009098E" w:rsidP="00BF0510">
      <w:pPr>
        <w:pStyle w:val="Corpotesto"/>
        <w:rPr>
          <w:i/>
          <w:iCs/>
          <w:sz w:val="20"/>
        </w:rPr>
      </w:pPr>
      <w:r w:rsidRPr="00BF0510">
        <w:rPr>
          <w:i/>
          <w:iCs/>
          <w:sz w:val="20"/>
        </w:rPr>
        <w:lastRenderedPageBreak/>
        <w:t>Mosè e Aronne eseguirono quanto il Signore aveva loro comandato; così fecero. Mosè aveva ottant’anni e Aronne ottantatré, quando parlarono al faraone.</w:t>
      </w:r>
    </w:p>
    <w:p w14:paraId="76F92798" w14:textId="77777777" w:rsidR="0009098E" w:rsidRPr="00BF0510" w:rsidRDefault="0009098E" w:rsidP="00BF0510">
      <w:pPr>
        <w:pStyle w:val="Corpotesto"/>
        <w:rPr>
          <w:i/>
          <w:iCs/>
          <w:sz w:val="20"/>
        </w:rPr>
      </w:pPr>
      <w:r w:rsidRPr="00BF0510">
        <w:rPr>
          <w:i/>
          <w:iCs/>
          <w:sz w:val="20"/>
        </w:rPr>
        <w:t>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w:t>
      </w:r>
    </w:p>
    <w:p w14:paraId="4F70E96E" w14:textId="77777777" w:rsidR="0009098E" w:rsidRPr="00BF0510" w:rsidRDefault="0009098E" w:rsidP="00BF0510">
      <w:pPr>
        <w:pStyle w:val="Corpotesto"/>
        <w:rPr>
          <w:i/>
          <w:iCs/>
          <w:sz w:val="20"/>
        </w:rPr>
      </w:pPr>
      <w:r w:rsidRPr="00BF0510">
        <w:rPr>
          <w:i/>
          <w:iCs/>
          <w:sz w:val="20"/>
        </w:rPr>
        <w:t>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canali, stagni e su tutte le loro riserve di acqua; diventino sangue e ci sia sangue in tutta la terra d’Egitto, perfino nei recipienti di legno e di pietra!”».</w:t>
      </w:r>
    </w:p>
    <w:p w14:paraId="39B7FA80" w14:textId="77777777" w:rsidR="0009098E" w:rsidRPr="00BF0510" w:rsidRDefault="0009098E" w:rsidP="00BF0510">
      <w:pPr>
        <w:pStyle w:val="Corpotesto"/>
        <w:rPr>
          <w:i/>
          <w:iCs/>
          <w:sz w:val="20"/>
        </w:rPr>
      </w:pPr>
      <w:r w:rsidRPr="00BF0510">
        <w:rPr>
          <w:i/>
          <w:iCs/>
          <w:sz w:val="20"/>
        </w:rPr>
        <w:t>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 colpito il Nilo.</w:t>
      </w:r>
    </w:p>
    <w:p w14:paraId="6211DCA9" w14:textId="77777777" w:rsidR="0009098E" w:rsidRPr="00BF0510" w:rsidRDefault="0009098E" w:rsidP="00BF0510">
      <w:pPr>
        <w:pStyle w:val="Corpotesto"/>
        <w:rPr>
          <w:i/>
          <w:iCs/>
          <w:sz w:val="20"/>
        </w:rPr>
      </w:pPr>
      <w:r w:rsidRPr="00BF0510">
        <w:rPr>
          <w:i/>
          <w:iCs/>
          <w:sz w:val="20"/>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(Es 7,1-29). </w:t>
      </w:r>
    </w:p>
    <w:p w14:paraId="624B2944" w14:textId="77777777" w:rsidR="0009098E" w:rsidRPr="00BF0510" w:rsidRDefault="0009098E" w:rsidP="00BF0510">
      <w:pPr>
        <w:pStyle w:val="Corpotesto"/>
        <w:rPr>
          <w:i/>
          <w:iCs/>
          <w:sz w:val="20"/>
        </w:rPr>
      </w:pPr>
      <w:r w:rsidRPr="00BF0510">
        <w:rPr>
          <w:i/>
          <w:iCs/>
          <w:sz w:val="20"/>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787B08CA" w14:textId="77777777" w:rsidR="0009098E" w:rsidRPr="00BF0510" w:rsidRDefault="0009098E" w:rsidP="00BF0510">
      <w:pPr>
        <w:pStyle w:val="Corpotesto"/>
        <w:rPr>
          <w:i/>
          <w:iCs/>
          <w:sz w:val="20"/>
        </w:rPr>
      </w:pPr>
      <w:r w:rsidRPr="00BF0510">
        <w:rPr>
          <w:i/>
          <w:iCs/>
          <w:sz w:val="20"/>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230D2D96" w14:textId="77777777" w:rsidR="0009098E" w:rsidRPr="00BF0510" w:rsidRDefault="0009098E" w:rsidP="00BF0510">
      <w:pPr>
        <w:pStyle w:val="Corpotesto"/>
        <w:rPr>
          <w:i/>
          <w:iCs/>
          <w:sz w:val="20"/>
        </w:rPr>
      </w:pPr>
      <w:r w:rsidRPr="00BF0510">
        <w:rPr>
          <w:i/>
          <w:iCs/>
          <w:sz w:val="20"/>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4B9AA53D" w14:textId="77777777" w:rsidR="0009098E" w:rsidRPr="00BF0510" w:rsidRDefault="0009098E" w:rsidP="00BF0510">
      <w:pPr>
        <w:pStyle w:val="Corpotesto"/>
        <w:rPr>
          <w:i/>
          <w:iCs/>
          <w:sz w:val="20"/>
        </w:rPr>
      </w:pPr>
      <w:r w:rsidRPr="00BF0510">
        <w:rPr>
          <w:i/>
          <w:iCs/>
          <w:sz w:val="20"/>
        </w:rPr>
        <w:t xml:space="preserve">Quindi il Signore disse a Mosè: «Di’ ad Aronne: “Stendi il tuo bastone, percuoti la polvere del suolo: essa si muterà in zanzare in tutta la terra d’Egitto!”». Così fecero: Aronne stese la mano </w:t>
      </w:r>
      <w:r w:rsidRPr="00BF0510">
        <w:rPr>
          <w:i/>
          <w:iCs/>
          <w:sz w:val="20"/>
        </w:rPr>
        <w:lastRenderedPageBreak/>
        <w:t>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06C1F586" w14:textId="77777777" w:rsidR="0009098E" w:rsidRPr="00BF0510" w:rsidRDefault="0009098E" w:rsidP="00BF0510">
      <w:pPr>
        <w:pStyle w:val="Corpotesto"/>
        <w:rPr>
          <w:i/>
          <w:iCs/>
          <w:sz w:val="20"/>
        </w:rPr>
      </w:pPr>
      <w:r w:rsidRPr="00BF0510">
        <w:rPr>
          <w:i/>
          <w:iCs/>
          <w:sz w:val="20"/>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59F4B96B" w14:textId="77777777" w:rsidR="0009098E" w:rsidRPr="00BF0510" w:rsidRDefault="0009098E" w:rsidP="00BF0510">
      <w:pPr>
        <w:pStyle w:val="Corpotesto"/>
        <w:rPr>
          <w:i/>
          <w:iCs/>
          <w:sz w:val="20"/>
        </w:rPr>
      </w:pPr>
      <w:r w:rsidRPr="00BF0510">
        <w:rPr>
          <w:i/>
          <w:iCs/>
          <w:sz w:val="20"/>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1C7A305D" w14:textId="77777777" w:rsidR="0009098E" w:rsidRPr="00BF0510" w:rsidRDefault="0009098E" w:rsidP="00BF0510">
      <w:pPr>
        <w:pStyle w:val="Corpotesto"/>
        <w:rPr>
          <w:i/>
          <w:iCs/>
          <w:sz w:val="20"/>
        </w:rPr>
      </w:pPr>
      <w:r w:rsidRPr="00BF0510">
        <w:rPr>
          <w:i/>
          <w:iCs/>
          <w:sz w:val="20"/>
        </w:rPr>
        <w:t xml:space="preserve">Mosè si allontanò dal faraone e pregò il Signore. Il Signore agì secondo la parola di Mosè e allontanò i tafani dal faraone, dai suoi ministri e dal suo popolo: non ne restò neppure uno. Ma il faraone si ostinò anche questa volta e non lasciò partire il popolo (Es 8,1-28). </w:t>
      </w:r>
    </w:p>
    <w:p w14:paraId="169E283E" w14:textId="77777777" w:rsidR="0009098E" w:rsidRPr="00BF0510" w:rsidRDefault="0009098E" w:rsidP="00BF0510">
      <w:pPr>
        <w:pStyle w:val="Corpotesto"/>
        <w:rPr>
          <w:i/>
          <w:iCs/>
          <w:sz w:val="20"/>
        </w:rPr>
      </w:pPr>
      <w:r w:rsidRPr="00BF0510">
        <w:rPr>
          <w:i/>
          <w:iCs/>
          <w:sz w:val="20"/>
        </w:rPr>
        <w:t>Allora il Signore disse a Mosè: «Va’ a riferire al faraone: “Così dice il Signore, il Dio degli Ebrei: Lascia partire il mio popolo, perché mi possa servire! Se tu rifiuti di lasciarlo partire e lo trattieni ancora, ecco, la mano del Signore verrà sopra il tuo bestiame che è nella campagna, sopra i cavalli, gli asini, i cammelli, sopra gli armenti e le greggi, con una peste gravissima! Ma il Signore farà distinzione tra il bestiame d’Israele e quello degli Egiziani, così che niente muoia di quanto appartiene agli Israeliti”». Il Signore fissò la data, dicendo: «Domani il Signore compirà questa cosa nel paese!». Appunto il giorno dopo, il Signore compì tale cosa: morì tutto il bestiame degli Egiziani, ma del bestiame degli Israeliti non morì neppure un capo. Il faraone mandò a vedere, ed ecco, neppure un capo del bestiame d’Israele era morto. Ma il cuore del faraone rimase ostinato e non lasciò partire il popolo.</w:t>
      </w:r>
    </w:p>
    <w:p w14:paraId="4C7A9ECD" w14:textId="77777777" w:rsidR="0009098E" w:rsidRPr="00BF0510" w:rsidRDefault="0009098E" w:rsidP="00BF0510">
      <w:pPr>
        <w:pStyle w:val="Corpotesto"/>
        <w:rPr>
          <w:i/>
          <w:iCs/>
          <w:sz w:val="20"/>
        </w:rPr>
      </w:pPr>
      <w:r w:rsidRPr="00BF0510">
        <w:rPr>
          <w:i/>
          <w:iCs/>
          <w:sz w:val="20"/>
        </w:rPr>
        <w:t>Il Signore si rivolse a Mosè e ad Aronne: «Procuratevi una manciata di fuliggine di fornace: Mosè la sparga verso il cielo sotto gli occhi del faraone. Essa diventerà un pulviscolo che, diffondendosi su tutta la terra d’Egitto, produrrà, sugli uomini e sulle bestie, ulcere degeneranti in pustole, in tutta la terra d’Egitto». Presero dunque fuliggine di fornace e si posero alla presenza del faraone. Mosè la sparse verso il cielo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detto a Mosè.</w:t>
      </w:r>
    </w:p>
    <w:p w14:paraId="172AF4DE" w14:textId="77777777" w:rsidR="0009098E" w:rsidRPr="00BF0510" w:rsidRDefault="0009098E" w:rsidP="00BF0510">
      <w:pPr>
        <w:pStyle w:val="Corpotesto"/>
        <w:rPr>
          <w:i/>
          <w:iCs/>
          <w:sz w:val="20"/>
        </w:rPr>
      </w:pPr>
      <w:r w:rsidRPr="00BF0510">
        <w:rPr>
          <w:i/>
          <w:iCs/>
          <w:sz w:val="20"/>
        </w:rPr>
        <w:t xml:space="preserve">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w:t>
      </w:r>
      <w:r w:rsidRPr="00BF0510">
        <w:rPr>
          <w:i/>
          <w:iCs/>
          <w:sz w:val="20"/>
        </w:rPr>
        <w:lastRenderedPageBreak/>
        <w:t>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14:paraId="6600ACAE" w14:textId="77777777" w:rsidR="0009098E" w:rsidRPr="00BF0510" w:rsidRDefault="0009098E" w:rsidP="00BF0510">
      <w:pPr>
        <w:pStyle w:val="Corpotesto"/>
        <w:rPr>
          <w:i/>
          <w:iCs/>
          <w:sz w:val="20"/>
        </w:rPr>
      </w:pPr>
      <w:r w:rsidRPr="00BF0510">
        <w:rPr>
          <w:i/>
          <w:iCs/>
          <w:sz w:val="20"/>
        </w:rPr>
        <w:t xml:space="preserve">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14:paraId="42ED8CB7" w14:textId="77777777" w:rsidR="0009098E" w:rsidRPr="00BF0510" w:rsidRDefault="0009098E" w:rsidP="00BF0510">
      <w:pPr>
        <w:pStyle w:val="Corpotesto"/>
        <w:rPr>
          <w:i/>
          <w:iCs/>
          <w:sz w:val="20"/>
        </w:rPr>
      </w:pPr>
      <w:r w:rsidRPr="00BF0510">
        <w:rPr>
          <w:i/>
          <w:iCs/>
          <w:sz w:val="20"/>
        </w:rPr>
        <w:t>Allora il faraone mandò a chiamare Mosè e Aronne e disse loro: «Questa volta ho peccato: il Signore è il giusto; io e il mio popolo siamo colpevoli. Pregate il Signore: ci sono stati troppi tuoni violenti e grandine! Vi lascerò partire e non dovrete più restare qui». Mosè gli rispose: «Non appena sarò uscito dalla città, stenderò le mani verso il Signore: i tuoni cesseranno e non grandinerà più, perché tu sappia che la terra appartiene al Signore. Ma quanto a te e ai tuoi ministri, io so che ancora non temerete il Signore Dio». Ora il lino e l’orzo erano stati colpiti, perché l’orzo era in spiga e il lino in fiore; ma il grano e la spelta non erano stati colpiti, perché tardivi.</w:t>
      </w:r>
    </w:p>
    <w:p w14:paraId="2E3C2BD6" w14:textId="77777777" w:rsidR="0009098E" w:rsidRPr="00BF0510" w:rsidRDefault="0009098E" w:rsidP="00BF0510">
      <w:pPr>
        <w:pStyle w:val="Corpotesto"/>
        <w:rPr>
          <w:i/>
          <w:iCs/>
          <w:sz w:val="20"/>
        </w:rPr>
      </w:pPr>
      <w:r w:rsidRPr="00BF0510">
        <w:rPr>
          <w:i/>
          <w:iCs/>
          <w:sz w:val="20"/>
        </w:rPr>
        <w:t xml:space="preserve">Mosè si allontanò dal faraone e dalla città; stese le mani verso il Signore: i tuoni e la grandine cessarono e la pioggia non si rovesciò più sulla terra. Quando il faraone vide che la pioggia, la grandine e i tuoni erano cessati, continuò a peccare e si ostinò, insieme con i suoi ministri. Il cuore del faraone si ostinò e non lasciò partire gli Israeliti, come aveva detto il Signore per mezzo di Mosè (Es 9,1-35). </w:t>
      </w:r>
    </w:p>
    <w:p w14:paraId="556A8509" w14:textId="77777777" w:rsidR="0009098E" w:rsidRPr="00CC1302" w:rsidRDefault="0009098E" w:rsidP="0009098E">
      <w:pPr>
        <w:pStyle w:val="Corpotesto"/>
        <w:rPr>
          <w:i/>
          <w:iCs/>
          <w:sz w:val="20"/>
        </w:rPr>
      </w:pPr>
      <w:r w:rsidRPr="00CC1302">
        <w:rPr>
          <w:i/>
          <w:iCs/>
          <w:sz w:val="20"/>
        </w:rPr>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727E915E" w14:textId="77777777" w:rsidR="0009098E" w:rsidRPr="00CC1302" w:rsidRDefault="0009098E" w:rsidP="0009098E">
      <w:pPr>
        <w:pStyle w:val="Corpotesto"/>
        <w:rPr>
          <w:i/>
          <w:iCs/>
          <w:sz w:val="20"/>
        </w:rPr>
      </w:pPr>
      <w:r w:rsidRPr="00CC1302">
        <w:rPr>
          <w:i/>
          <w:iCs/>
          <w:sz w:val="20"/>
        </w:rPr>
        <w:t>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7C9BC0F3" w14:textId="77777777" w:rsidR="0009098E" w:rsidRPr="00CC1302" w:rsidRDefault="0009098E" w:rsidP="0009098E">
      <w:pPr>
        <w:pStyle w:val="Corpotesto"/>
        <w:rPr>
          <w:i/>
          <w:iCs/>
          <w:sz w:val="20"/>
        </w:rPr>
      </w:pPr>
      <w:r w:rsidRPr="00CC1302">
        <w:rPr>
          <w:i/>
          <w:iCs/>
          <w:sz w:val="20"/>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7E462994" w14:textId="77777777" w:rsidR="0009098E" w:rsidRPr="00CC1302" w:rsidRDefault="0009098E" w:rsidP="0009098E">
      <w:pPr>
        <w:pStyle w:val="Corpotesto"/>
        <w:rPr>
          <w:i/>
          <w:iCs/>
          <w:sz w:val="20"/>
        </w:rPr>
      </w:pPr>
      <w:r w:rsidRPr="00CC1302">
        <w:rPr>
          <w:i/>
          <w:iCs/>
          <w:sz w:val="20"/>
        </w:rPr>
        <w:t xml:space="preserve">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w:t>
      </w:r>
      <w:r w:rsidRPr="00CC1302">
        <w:rPr>
          <w:i/>
          <w:iCs/>
          <w:sz w:val="20"/>
        </w:rPr>
        <w:lastRenderedPageBreak/>
        <w:t>terra ne fu oscurata; divorarono ogni erba della terra e ogni frutto d’albero che la grandine aveva risparmiato: nulla di verde rimase sugli alberi e fra le erbe dei campi in tutta la terra d’Egitto.</w:t>
      </w:r>
    </w:p>
    <w:p w14:paraId="64B603FB" w14:textId="77777777" w:rsidR="0009098E" w:rsidRPr="00CC1302" w:rsidRDefault="0009098E" w:rsidP="0009098E">
      <w:pPr>
        <w:pStyle w:val="Corpotesto"/>
        <w:rPr>
          <w:i/>
          <w:iCs/>
          <w:sz w:val="20"/>
        </w:rPr>
      </w:pPr>
      <w:r w:rsidRPr="00CC1302">
        <w:rPr>
          <w:i/>
          <w:iCs/>
          <w:sz w:val="20"/>
        </w:rPr>
        <w:t>Il faraone allora convocò in fretta Mosè e Aronne e disse: «Ho peccato contro il Signore, vostro Dio, e contro di voi. Ma ora perdonate il mio peccato anche questa volta e pregate il Signore, vostro Dio, perché almeno allontani da me questa morte!».</w:t>
      </w:r>
    </w:p>
    <w:p w14:paraId="35C39FB5" w14:textId="77777777" w:rsidR="0009098E" w:rsidRPr="00CC1302" w:rsidRDefault="0009098E" w:rsidP="0009098E">
      <w:pPr>
        <w:pStyle w:val="Corpotesto"/>
        <w:rPr>
          <w:i/>
          <w:iCs/>
          <w:sz w:val="20"/>
        </w:rPr>
      </w:pPr>
      <w:r w:rsidRPr="00CC1302">
        <w:rPr>
          <w:i/>
          <w:iCs/>
          <w:sz w:val="20"/>
        </w:rPr>
        <w:t>Egli si allontanò dal faraone e pregò il Signore. Il Signore cambiò la direzione del vento e lo fece soffiare dal mare con grande forza: esso portò via le cavallette e le abbatté nel Mar Rosso; non rimase neppure una cavalletta in tutta la terra d’Egitto. Ma il Signore rese ostinato il cuore del faraone, il quale non lasciò partire gli Israeliti.</w:t>
      </w:r>
    </w:p>
    <w:p w14:paraId="2CD2AF55" w14:textId="77777777" w:rsidR="0009098E" w:rsidRPr="00CC1302" w:rsidRDefault="0009098E" w:rsidP="0009098E">
      <w:pPr>
        <w:pStyle w:val="Corpotesto"/>
        <w:rPr>
          <w:i/>
          <w:iCs/>
          <w:sz w:val="20"/>
        </w:rPr>
      </w:pPr>
      <w:r w:rsidRPr="00CC1302">
        <w:rPr>
          <w:i/>
          <w:iCs/>
          <w:sz w:val="20"/>
        </w:rPr>
        <w:t>Allora il Signore disse a Mosè: «Stendi la mano verso il cielo: vengano sulla terra d’Egitto tenebre, tali da potersi palpare!». Mosè stese la mano verso il cielo: vennero dense tenebre su tutta la terra d’Egitto, per tre giorni. Non si vedevano più l’un l’altro e per tre giorni nessuno si poté muovere dal suo posto. Ma per tutti gli Israeliti c’era luce là dove abitavano.</w:t>
      </w:r>
    </w:p>
    <w:p w14:paraId="299D1BC8" w14:textId="77777777" w:rsidR="0009098E" w:rsidRPr="00CC1302" w:rsidRDefault="0009098E" w:rsidP="0009098E">
      <w:pPr>
        <w:pStyle w:val="Corpotesto"/>
        <w:rPr>
          <w:i/>
          <w:iCs/>
          <w:sz w:val="20"/>
        </w:rPr>
      </w:pPr>
      <w:r w:rsidRPr="00CC1302">
        <w:rPr>
          <w:i/>
          <w:iCs/>
          <w:sz w:val="20"/>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Dio. Anche il nostro bestiame partirà con noi: neppure un’unghia ne resterà qui. Perché da esso noi dobbiamo prelevare le vittime per servire il Signore, nostro Dio, e noi non sapremo quel che dovremo sacrificare al Signore finché non saremo arrivati in quel luogo». Ma il Signore rese ostinato il cuore del faraone, il quale non volle lasciarli partire. Gli rispose dunque il faraone: «Vattene da me! Guàrdati dal ricomparire davanti a me, perché il giorno in cui rivedrai il mio volto, morirai». Mosè disse: «Hai parlato bene: non vedrò più il tuo volto!» (Es 10,1-29). </w:t>
      </w:r>
    </w:p>
    <w:p w14:paraId="0B3FA193" w14:textId="77777777" w:rsidR="0009098E" w:rsidRPr="003D5596" w:rsidRDefault="0009098E" w:rsidP="003D5596">
      <w:pPr>
        <w:pStyle w:val="Corpotesto"/>
        <w:rPr>
          <w:i/>
          <w:iCs/>
          <w:sz w:val="20"/>
        </w:rPr>
      </w:pPr>
      <w:r w:rsidRPr="003D5596">
        <w:rPr>
          <w:i/>
          <w:iCs/>
          <w:sz w:val="20"/>
        </w:rPr>
        <w:t>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oggetti d’argento e oggetti d’oro». Il Signore fece sì che il popolo trovasse favore agli occhi degli Egiziani. Inoltre Mosè era un uomo assai considerato nella terra d’Egitto, agli occhi dei ministri del faraone e del popolo.</w:t>
      </w:r>
    </w:p>
    <w:p w14:paraId="232636AE" w14:textId="77777777" w:rsidR="0009098E" w:rsidRPr="003D5596" w:rsidRDefault="0009098E" w:rsidP="003D5596">
      <w:pPr>
        <w:pStyle w:val="Corpotesto"/>
        <w:rPr>
          <w:i/>
          <w:iCs/>
          <w:sz w:val="20"/>
        </w:rPr>
      </w:pPr>
      <w:r w:rsidRPr="003D5596">
        <w:rPr>
          <w:i/>
          <w:iCs/>
          <w:sz w:val="20"/>
        </w:rPr>
        <w:t>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w:t>
      </w:r>
    </w:p>
    <w:p w14:paraId="0C0C867C" w14:textId="77777777" w:rsidR="0009098E" w:rsidRPr="003D5596" w:rsidRDefault="0009098E" w:rsidP="003D5596">
      <w:pPr>
        <w:pStyle w:val="Corpotesto"/>
        <w:rPr>
          <w:i/>
          <w:iCs/>
          <w:sz w:val="20"/>
        </w:rPr>
      </w:pPr>
      <w:r w:rsidRPr="003D5596">
        <w:rPr>
          <w:i/>
          <w:iCs/>
          <w:sz w:val="20"/>
        </w:rPr>
        <w:t xml:space="preserve">Il Signore aveva appunto detto a Mosè: «Il faraone non vi darà ascolto, perché si moltiplichino i miei prodigi nella terra d’Egitto». Mosè e Aronne avevano fatto tutti quei prodigi davanti al faraone; ma il Signore aveva reso ostinato il cuore del faraone, il quale non lasciò partire gli Israeliti dalla sua terra (Es 11,1-10). </w:t>
      </w:r>
    </w:p>
    <w:p w14:paraId="578FEB48" w14:textId="77777777" w:rsidR="0009098E" w:rsidRPr="003D5596" w:rsidRDefault="0009098E" w:rsidP="003D5596">
      <w:pPr>
        <w:pStyle w:val="Corpotesto"/>
        <w:rPr>
          <w:i/>
          <w:iCs/>
          <w:sz w:val="20"/>
        </w:rPr>
      </w:pPr>
      <w:r w:rsidRPr="003D5596">
        <w:rPr>
          <w:i/>
          <w:iCs/>
          <w:sz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w:t>
      </w:r>
      <w:r w:rsidRPr="003D5596">
        <w:rPr>
          <w:i/>
          <w:iCs/>
          <w:sz w:val="20"/>
        </w:rPr>
        <w:lastRenderedPageBreak/>
        <w:t>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14:paraId="474217C0" w14:textId="77777777" w:rsidR="0009098E" w:rsidRPr="003D5596" w:rsidRDefault="0009098E" w:rsidP="003D5596">
      <w:pPr>
        <w:pStyle w:val="Corpotesto"/>
        <w:rPr>
          <w:i/>
          <w:iCs/>
          <w:sz w:val="20"/>
        </w:rPr>
      </w:pPr>
      <w:r w:rsidRPr="003D5596">
        <w:rPr>
          <w:i/>
          <w:iCs/>
          <w:sz w:val="20"/>
        </w:rPr>
        <w:t>Per sette giorni voi mangerete azzimi.</w:t>
      </w:r>
    </w:p>
    <w:p w14:paraId="4D95FE7C" w14:textId="77777777" w:rsidR="0009098E" w:rsidRPr="003D5596" w:rsidRDefault="0009098E" w:rsidP="003D5596">
      <w:pPr>
        <w:pStyle w:val="Corpotesto"/>
        <w:rPr>
          <w:i/>
          <w:iCs/>
          <w:sz w:val="20"/>
        </w:rPr>
      </w:pPr>
      <w:r w:rsidRPr="003D5596">
        <w:rPr>
          <w:i/>
          <w:iCs/>
          <w:sz w:val="20"/>
        </w:rPr>
        <w:t>Fin dal primo giorno farete sparire il lievito dalle vostre case, perché chiunque mangerà del lievitato dal giorno primo al giorno settimo, quella persona sarà eliminata da Israele.</w:t>
      </w:r>
    </w:p>
    <w:p w14:paraId="0E50BDCE" w14:textId="77777777" w:rsidR="0009098E" w:rsidRPr="003D5596" w:rsidRDefault="0009098E" w:rsidP="003D5596">
      <w:pPr>
        <w:pStyle w:val="Corpotesto"/>
        <w:rPr>
          <w:i/>
          <w:iCs/>
          <w:sz w:val="20"/>
        </w:rPr>
      </w:pPr>
      <w:r w:rsidRPr="003D5596">
        <w:rPr>
          <w:i/>
          <w:iCs/>
          <w:sz w:val="20"/>
        </w:rPr>
        <w:t>Nel primo giorno avrete una riunione sacra e nel settimo giorno una riunione sacra: durante questi giorni non si farà alcun lavoro; si potrà preparare da mangiare per ogni persona: questo solo si farà presso di voi.</w:t>
      </w:r>
    </w:p>
    <w:p w14:paraId="4A8E4ABF" w14:textId="77777777" w:rsidR="00BF0510" w:rsidRPr="003D5596" w:rsidRDefault="0009098E" w:rsidP="003D5596">
      <w:pPr>
        <w:pStyle w:val="Corpotesto"/>
        <w:rPr>
          <w:i/>
          <w:iCs/>
          <w:sz w:val="20"/>
        </w:rPr>
      </w:pPr>
      <w:r w:rsidRPr="003D5596">
        <w:rPr>
          <w:i/>
          <w:iCs/>
          <w:sz w:val="20"/>
        </w:rPr>
        <w:t>Osservate la festa degli Azzimi, perché proprio in questo giorno io ho fatto uscire le vostre schiere dalla terra d’Egitto; osserverete tale giorno di generazione in generazione come rito perenne. Nel primo mese, dal giorno quattordici del mese, alla sera, voi mangerete azzimi fino al giorno ventuno del mese, alla sera.</w:t>
      </w:r>
    </w:p>
    <w:p w14:paraId="4FD66318" w14:textId="77777777" w:rsidR="0009098E" w:rsidRPr="003D5596" w:rsidRDefault="0009098E" w:rsidP="003D5596">
      <w:pPr>
        <w:pStyle w:val="Corpotesto"/>
        <w:rPr>
          <w:i/>
          <w:iCs/>
          <w:sz w:val="20"/>
        </w:rPr>
      </w:pPr>
      <w:r w:rsidRPr="003D5596">
        <w:rPr>
          <w:i/>
          <w:iCs/>
          <w:sz w:val="20"/>
        </w:rPr>
        <w:t>Per sette giorni non si trovi lievito nelle vostre case, perché chiunque mangerà del lievitato, quella persona, sia forestiera sia nativa della terra, sarà eliminata dalla comunità d’Israele. Non mangerete nulla di lievitato; in tutte le vostre abitazioni mangerete azzimi”».</w:t>
      </w:r>
    </w:p>
    <w:p w14:paraId="6EA46429" w14:textId="77777777" w:rsidR="0009098E" w:rsidRPr="003D5596" w:rsidRDefault="0009098E" w:rsidP="003D5596">
      <w:pPr>
        <w:pStyle w:val="Corpotesto"/>
        <w:rPr>
          <w:i/>
          <w:iCs/>
          <w:sz w:val="20"/>
        </w:rPr>
      </w:pPr>
      <w:r w:rsidRPr="003D5596">
        <w:rPr>
          <w:i/>
          <w:iCs/>
          <w:sz w:val="20"/>
        </w:rPr>
        <w:t>Mosè convocò tutti gli anziani d’Israele e disse loro: «Andate a procurarvi un capo di bestiame minuto per ogni vostra famiglia e immolate la Pasqua. Prenderete un fascio di issòpo, lo intingerete nel sangue che sarà nel catino e spalmerete l’architrave ed entrambi gli stipiti con il sangue del catino. Nessuno di voi esca dalla porta della sua casa fino al mattino. 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sacrificio della Pasqua per il Signore, il quale è passato oltre le case degli Israeliti in Egitto, quando colpì l’Egitto e salvò le nostre case”». Il popolo si inginocchiò e si prostrò.</w:t>
      </w:r>
    </w:p>
    <w:p w14:paraId="33A36DEF" w14:textId="77777777" w:rsidR="0009098E" w:rsidRPr="003D5596" w:rsidRDefault="0009098E" w:rsidP="003D5596">
      <w:pPr>
        <w:pStyle w:val="Corpotesto"/>
        <w:rPr>
          <w:i/>
          <w:iCs/>
          <w:sz w:val="20"/>
        </w:rPr>
      </w:pPr>
      <w:r w:rsidRPr="003D5596">
        <w:rPr>
          <w:i/>
          <w:iCs/>
          <w:sz w:val="20"/>
        </w:rPr>
        <w:t>Poi gli Israeliti se ne andarono ed eseguirono ciò che il Signore aveva ordinato a Mosè e ad Aronne; così fecero.</w:t>
      </w:r>
    </w:p>
    <w:p w14:paraId="1FBD392D" w14:textId="77777777" w:rsidR="0009098E" w:rsidRPr="003D5596" w:rsidRDefault="0009098E" w:rsidP="003D5596">
      <w:pPr>
        <w:pStyle w:val="Corpotesto"/>
        <w:rPr>
          <w:i/>
          <w:iCs/>
          <w:sz w:val="20"/>
        </w:rPr>
      </w:pPr>
      <w:r w:rsidRPr="003D5596">
        <w:rPr>
          <w:i/>
          <w:iCs/>
          <w:sz w:val="20"/>
        </w:rPr>
        <w:t>A mezzanotte il Signore colpì ogni primogenito nella terra d’Egitto, dal primogenito del faraone che siede sul trono fino al primogenito del prigioniero in carcere, e tutti i primogeniti del bestiame. Si alzò il faraone nella notte e con lui i suoi ministri e tutti gli Egiziani; un grande grido scoppiò in Egitto, perché non c’era casa dove non ci fosse un morto!</w:t>
      </w:r>
    </w:p>
    <w:p w14:paraId="39473489" w14:textId="77777777" w:rsidR="0009098E" w:rsidRPr="003D5596" w:rsidRDefault="0009098E" w:rsidP="003D5596">
      <w:pPr>
        <w:pStyle w:val="Corpotesto"/>
        <w:rPr>
          <w:i/>
          <w:iCs/>
          <w:sz w:val="20"/>
        </w:rPr>
      </w:pPr>
      <w:r w:rsidRPr="003D5596">
        <w:rPr>
          <w:i/>
          <w:iCs/>
          <w:sz w:val="20"/>
        </w:rPr>
        <w:t>Il faraone convocò Mosè e Aronne nella notte e disse: «Alzatevi e abbandonate il mio popolo, voi e gli Israeliti! Andate, rendete culto al Signore come avete detto. Prendete anche il vostro bestiame e le vostre greggi, come avete detto, e partite! Benedite anche me!». Gli Egiziani fecero pressione sul popolo, affrettandosi a mandarli via dal paese, perché dicevano: «Stiamo per morire tutti!». Il popolo portò con sé la pasta prima che fosse lievitata, recando sulle spalle le madie avvolte nei mantelli.</w:t>
      </w:r>
    </w:p>
    <w:p w14:paraId="7BB746A7" w14:textId="77777777" w:rsidR="0009098E" w:rsidRPr="003D5596" w:rsidRDefault="0009098E" w:rsidP="003D5596">
      <w:pPr>
        <w:pStyle w:val="Corpotesto"/>
        <w:rPr>
          <w:i/>
          <w:iCs/>
          <w:sz w:val="20"/>
        </w:rPr>
      </w:pPr>
      <w:r w:rsidRPr="003D5596">
        <w:rPr>
          <w:i/>
          <w:iCs/>
          <w:sz w:val="20"/>
        </w:rPr>
        <w:t>Gli Israeliti eseguirono l’ordine di Mosè e si fecero dare dagli Egiziani oggetti d’argento e d’oro e vesti. Il Signore fece sì che il popolo trovasse favore agli occhi degli Egiziani, i quali accolsero le loro richieste. Così essi spogliarono gli Egiziani.</w:t>
      </w:r>
    </w:p>
    <w:p w14:paraId="411E8189" w14:textId="77777777" w:rsidR="0009098E" w:rsidRPr="003D5596" w:rsidRDefault="0009098E" w:rsidP="003D5596">
      <w:pPr>
        <w:pStyle w:val="Corpotesto"/>
        <w:rPr>
          <w:i/>
          <w:iCs/>
          <w:sz w:val="20"/>
        </w:rPr>
      </w:pPr>
      <w:r w:rsidRPr="003D5596">
        <w:rPr>
          <w:i/>
          <w:iCs/>
          <w:sz w:val="20"/>
        </w:rPr>
        <w:t>Gli Israeliti partirono da Ramses alla volta di Succot, in numero di seicentomila uomini adulti, senza contare i bambini. Inoltre una grande massa di gente promiscua partì con loro e greggi e armenti in mandrie molto grandi. Fecero cuocere la pasta che avevano portato dall’Egitto in forma di focacce azzime, perché non era lievitata: infatti erano stati scacciati dall’Egitto e non avevano potuto indugiare; neppure si erano procurati provviste per il viaggio.</w:t>
      </w:r>
    </w:p>
    <w:p w14:paraId="4A5C2AD4" w14:textId="77777777" w:rsidR="0009098E" w:rsidRPr="003D5596" w:rsidRDefault="0009098E" w:rsidP="003D5596">
      <w:pPr>
        <w:pStyle w:val="Corpotesto"/>
        <w:rPr>
          <w:i/>
          <w:iCs/>
          <w:sz w:val="20"/>
        </w:rPr>
      </w:pPr>
      <w:r w:rsidRPr="003D5596">
        <w:rPr>
          <w:i/>
          <w:iCs/>
          <w:sz w:val="20"/>
        </w:rPr>
        <w:lastRenderedPageBreak/>
        <w:t>La permanenza degli Israeliti in Egitto fu di quattrocentotrent’anni. Al termine dei quattrocentotrent’anni, proprio in quel giorno, tutte le schiere del Signore uscirono dalla terra d’Egitto. Notte di veglia fu questa per il Signore per farli uscire dalla terra d’Egitto. Questa sarà una notte di veglia in onore del Signore per tutti gli Israeliti, di generazione in generazione.</w:t>
      </w:r>
    </w:p>
    <w:p w14:paraId="4CE3DA7C" w14:textId="77777777" w:rsidR="0009098E" w:rsidRPr="003D5596" w:rsidRDefault="0009098E" w:rsidP="003D5596">
      <w:pPr>
        <w:pStyle w:val="Corpotesto"/>
        <w:rPr>
          <w:i/>
          <w:iCs/>
          <w:sz w:val="20"/>
        </w:rPr>
      </w:pPr>
      <w:r w:rsidRPr="003D5596">
        <w:rPr>
          <w:i/>
          <w:iCs/>
          <w:sz w:val="20"/>
        </w:rPr>
        <w:t>Il Signore disse a Mosè e ad Aronne: «Questo è il rito della Pasqua: nessuno straniero ne deve mangiare.</w:t>
      </w:r>
    </w:p>
    <w:p w14:paraId="5C41AE39" w14:textId="77777777" w:rsidR="0009098E" w:rsidRPr="003D5596" w:rsidRDefault="0009098E" w:rsidP="003D5596">
      <w:pPr>
        <w:pStyle w:val="Corpotesto"/>
        <w:rPr>
          <w:i/>
          <w:iCs/>
          <w:sz w:val="20"/>
        </w:rPr>
      </w:pPr>
      <w:r w:rsidRPr="003D5596">
        <w:rPr>
          <w:i/>
          <w:iCs/>
          <w:sz w:val="20"/>
        </w:rPr>
        <w:t>Quanto a ogni schiavo acquistato con denaro, lo circonciderai e allora ne potrà mangiare.</w:t>
      </w:r>
    </w:p>
    <w:p w14:paraId="5EC59F1D" w14:textId="77777777" w:rsidR="0009098E" w:rsidRPr="003D5596" w:rsidRDefault="0009098E" w:rsidP="003D5596">
      <w:pPr>
        <w:pStyle w:val="Corpotesto"/>
        <w:rPr>
          <w:i/>
          <w:iCs/>
          <w:sz w:val="20"/>
        </w:rPr>
      </w:pPr>
      <w:r w:rsidRPr="003D5596">
        <w:rPr>
          <w:i/>
          <w:iCs/>
          <w:sz w:val="20"/>
        </w:rPr>
        <w:t>L’ospite e il mercenario non ne mangeranno.</w:t>
      </w:r>
    </w:p>
    <w:p w14:paraId="5E7616A4" w14:textId="77777777" w:rsidR="0009098E" w:rsidRPr="003D5596" w:rsidRDefault="0009098E" w:rsidP="003D5596">
      <w:pPr>
        <w:pStyle w:val="Corpotesto"/>
        <w:rPr>
          <w:i/>
          <w:iCs/>
          <w:sz w:val="20"/>
        </w:rPr>
      </w:pPr>
      <w:r w:rsidRPr="003D5596">
        <w:rPr>
          <w:i/>
          <w:iCs/>
          <w:sz w:val="20"/>
        </w:rPr>
        <w:t>In una sola casa si mangerà: non ne porterai la carne fuori di casa; non ne spezzerete alcun osso.</w:t>
      </w:r>
    </w:p>
    <w:p w14:paraId="734F7C20" w14:textId="77777777" w:rsidR="0009098E" w:rsidRPr="003D5596" w:rsidRDefault="0009098E" w:rsidP="003D5596">
      <w:pPr>
        <w:pStyle w:val="Corpotesto"/>
        <w:rPr>
          <w:i/>
          <w:iCs/>
          <w:sz w:val="20"/>
        </w:rPr>
      </w:pPr>
      <w:r w:rsidRPr="003D5596">
        <w:rPr>
          <w:i/>
          <w:iCs/>
          <w:sz w:val="20"/>
        </w:rPr>
        <w:t>Tutta la comunità d’Israele la celebrerà. Se un forestiero soggiorna presso di te e vuol celebrare la Pasqua del Signore, sia circonciso ogni maschio della sua famiglia: allora potrà accostarsi per celebrarla e sarà come un nativo della terra. Ma non ne mangi nessuno che non sia circonciso.</w:t>
      </w:r>
    </w:p>
    <w:p w14:paraId="4B59BCB4" w14:textId="77777777" w:rsidR="0009098E" w:rsidRPr="003D5596" w:rsidRDefault="0009098E" w:rsidP="003D5596">
      <w:pPr>
        <w:pStyle w:val="Corpotesto"/>
        <w:rPr>
          <w:i/>
          <w:iCs/>
          <w:sz w:val="20"/>
        </w:rPr>
      </w:pPr>
      <w:r w:rsidRPr="003D5596">
        <w:rPr>
          <w:i/>
          <w:iCs/>
          <w:sz w:val="20"/>
        </w:rPr>
        <w:t>Vi sarà una sola legge per il nativo e per il forestiero che soggiorna in mezzo a voi».</w:t>
      </w:r>
    </w:p>
    <w:p w14:paraId="4CA92094" w14:textId="77777777" w:rsidR="0009098E" w:rsidRPr="003D5596" w:rsidRDefault="0009098E" w:rsidP="003D5596">
      <w:pPr>
        <w:pStyle w:val="Corpotesto"/>
        <w:rPr>
          <w:i/>
          <w:iCs/>
          <w:sz w:val="20"/>
        </w:rPr>
      </w:pPr>
      <w:r w:rsidRPr="003D5596">
        <w:rPr>
          <w:i/>
          <w:iCs/>
          <w:sz w:val="20"/>
        </w:rPr>
        <w:t>Tutti gli Israeliti fecero così; come il Signore aveva ordinato a Mosè e ad Aronne, in tal modo operarono.</w:t>
      </w:r>
    </w:p>
    <w:p w14:paraId="0F53A9C8" w14:textId="77777777" w:rsidR="0009098E" w:rsidRPr="003D5596" w:rsidRDefault="0009098E" w:rsidP="003D5596">
      <w:pPr>
        <w:pStyle w:val="Corpotesto"/>
        <w:rPr>
          <w:i/>
          <w:iCs/>
          <w:sz w:val="20"/>
        </w:rPr>
      </w:pPr>
      <w:r w:rsidRPr="003D5596">
        <w:rPr>
          <w:i/>
          <w:iCs/>
          <w:sz w:val="20"/>
        </w:rPr>
        <w:t>Proprio in quel giorno il Signore fece uscire gli Israeliti dalla terra d’Egitto, ordinati secondo le loro schiere (Es 12,1-51</w:t>
      </w:r>
      <w:r w:rsidR="00EF2A57">
        <w:rPr>
          <w:i/>
          <w:iCs/>
          <w:sz w:val="20"/>
        </w:rPr>
        <w:t>).</w:t>
      </w:r>
      <w:r w:rsidRPr="003D5596">
        <w:rPr>
          <w:i/>
          <w:iCs/>
          <w:sz w:val="20"/>
        </w:rPr>
        <w:t xml:space="preserve"> </w:t>
      </w:r>
    </w:p>
    <w:p w14:paraId="17A5133C" w14:textId="77777777" w:rsidR="0009098E" w:rsidRPr="003D5596" w:rsidRDefault="0009098E" w:rsidP="003D5596">
      <w:pPr>
        <w:pStyle w:val="Corpotesto"/>
        <w:rPr>
          <w:i/>
          <w:iCs/>
          <w:sz w:val="20"/>
        </w:rPr>
      </w:pPr>
      <w:r w:rsidRPr="003D5596">
        <w:rPr>
          <w:i/>
          <w:iCs/>
          <w:sz w:val="20"/>
        </w:rPr>
        <w:t>Il Signore disse a Mosè: «Consacrami ogni essere che esce per primo dal seno materno tra gli Israeliti: ogni primogenito di uomini o di animali appartiene a me».</w:t>
      </w:r>
    </w:p>
    <w:p w14:paraId="32DF9367" w14:textId="77777777" w:rsidR="0009098E" w:rsidRPr="003D5596" w:rsidRDefault="0009098E" w:rsidP="003D5596">
      <w:pPr>
        <w:pStyle w:val="Corpotesto"/>
        <w:rPr>
          <w:i/>
          <w:iCs/>
          <w:sz w:val="20"/>
        </w:rPr>
      </w:pPr>
      <w:r w:rsidRPr="003D5596">
        <w:rPr>
          <w:i/>
          <w:iCs/>
          <w:sz w:val="20"/>
        </w:rPr>
        <w:t>Mosè disse al popolo: «Ricòrdati di questo giorno, nel quale siete usciti dall’Egitto, dalla dimora di schiavitù, perché con la potenza del suo braccio il Signore vi ha fatto uscire di là: non si mangi nulla di lievitato. In questo giorno del mese di Abìb voi uscite. Quando il Signore ti avrà fatto entrare nella terra del Cananeo, dell’Ittita, dell’Amorreo, dell’Eveo e del Gebuseo, che ha giurato ai tuoi padri di dare a te, terra dove scorrono latte e miele, allora tu celebrerai questo rito in questo mese.</w:t>
      </w:r>
    </w:p>
    <w:p w14:paraId="4626AF82" w14:textId="77777777" w:rsidR="0009098E" w:rsidRPr="003D5596" w:rsidRDefault="0009098E" w:rsidP="003D5596">
      <w:pPr>
        <w:pStyle w:val="Corpotesto"/>
        <w:rPr>
          <w:i/>
          <w:iCs/>
          <w:sz w:val="20"/>
        </w:rPr>
      </w:pPr>
      <w:r w:rsidRPr="003D5596">
        <w:rPr>
          <w:i/>
          <w:iCs/>
          <w:sz w:val="20"/>
        </w:rPr>
        <w:t>Per sette giorni mangerai azzimi.</w:t>
      </w:r>
    </w:p>
    <w:p w14:paraId="5527E6F1" w14:textId="77777777" w:rsidR="0009098E" w:rsidRPr="003D5596" w:rsidRDefault="0009098E" w:rsidP="003D5596">
      <w:pPr>
        <w:pStyle w:val="Corpotesto"/>
        <w:rPr>
          <w:i/>
          <w:iCs/>
          <w:sz w:val="20"/>
        </w:rPr>
      </w:pPr>
      <w:r w:rsidRPr="003D5596">
        <w:rPr>
          <w:i/>
          <w:iCs/>
          <w:sz w:val="20"/>
        </w:rPr>
        <w:t>Nel settimo giorno vi sarà una festa in onore del Signore.</w:t>
      </w:r>
    </w:p>
    <w:p w14:paraId="76D387C9" w14:textId="77777777" w:rsidR="0009098E" w:rsidRPr="003D5596" w:rsidRDefault="0009098E" w:rsidP="003D5596">
      <w:pPr>
        <w:pStyle w:val="Corpotesto"/>
        <w:rPr>
          <w:i/>
          <w:iCs/>
          <w:sz w:val="20"/>
        </w:rPr>
      </w:pPr>
      <w:r w:rsidRPr="003D5596">
        <w:rPr>
          <w:i/>
          <w:iCs/>
          <w:sz w:val="20"/>
        </w:rPr>
        <w:t>Nei sette giorni si mangeranno azzimi e non compaia presso di te niente di lievitato; non ci sia presso di te lievito entro tutti i tuoi confini.</w:t>
      </w:r>
    </w:p>
    <w:p w14:paraId="2C0D1ADD" w14:textId="77777777" w:rsidR="0009098E" w:rsidRPr="003D5596" w:rsidRDefault="0009098E" w:rsidP="003D5596">
      <w:pPr>
        <w:pStyle w:val="Corpotesto"/>
        <w:rPr>
          <w:i/>
          <w:iCs/>
          <w:sz w:val="20"/>
        </w:rPr>
      </w:pPr>
      <w:r w:rsidRPr="003D5596">
        <w:rPr>
          <w:i/>
          <w:iCs/>
          <w:sz w:val="20"/>
        </w:rPr>
        <w:t>In quel giorno tu spiegherai a tuo figlio: “È a causa di quanto ha fatto il Signore per me, quando sono uscito dall’Egitto”.</w:t>
      </w:r>
    </w:p>
    <w:p w14:paraId="0DCC590B" w14:textId="77777777" w:rsidR="0009098E" w:rsidRPr="003D5596" w:rsidRDefault="0009098E" w:rsidP="003D5596">
      <w:pPr>
        <w:pStyle w:val="Corpotesto"/>
        <w:rPr>
          <w:i/>
          <w:iCs/>
          <w:sz w:val="20"/>
        </w:rPr>
      </w:pPr>
      <w:r w:rsidRPr="003D5596">
        <w:rPr>
          <w:i/>
          <w:iCs/>
          <w:sz w:val="20"/>
        </w:rPr>
        <w:t>Sarà per te segno sulla tua mano e memoriale fra i tuoi occhi, affinché la legge del Signore sia sulla tua bocca. Infatti il Signore ti ha fatto uscire dall’Egitto con mano potente. Osserverai questo rito nella sua ricorrenza di anno in anno.</w:t>
      </w:r>
    </w:p>
    <w:p w14:paraId="7380BCC8" w14:textId="77777777" w:rsidR="0009098E" w:rsidRPr="003D5596" w:rsidRDefault="0009098E" w:rsidP="003D5596">
      <w:pPr>
        <w:pStyle w:val="Corpotesto"/>
        <w:rPr>
          <w:i/>
          <w:iCs/>
          <w:sz w:val="20"/>
        </w:rPr>
      </w:pPr>
      <w:r w:rsidRPr="003D5596">
        <w:rPr>
          <w:i/>
          <w:iCs/>
          <w:sz w:val="20"/>
        </w:rPr>
        <w:t>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w:t>
      </w:r>
    </w:p>
    <w:p w14:paraId="2CD730EE" w14:textId="77777777" w:rsidR="0009098E" w:rsidRPr="003D5596" w:rsidRDefault="0009098E" w:rsidP="003D5596">
      <w:pPr>
        <w:pStyle w:val="Corpotesto"/>
        <w:rPr>
          <w:i/>
          <w:iCs/>
          <w:sz w:val="20"/>
        </w:rPr>
      </w:pPr>
      <w:r w:rsidRPr="003D5596">
        <w:rPr>
          <w:i/>
          <w:iCs/>
          <w:sz w:val="20"/>
        </w:rPr>
        <w:lastRenderedPageBreak/>
        <w:t xml:space="preserve">Quando il faraone lasciò partire il popolo, Dio non lo condusse per la strada del territorio dei Filistei, benché fosse più corta, perché Dio pensava: «Che il popolo non si penta alla vista della guerra e voglia tornare in Egitto!». Dio fece deviare il popolo per la strada del deserto verso il Mar Rosso. Gli Israeliti, armati, uscirono dalla terra d’Egitto. Mosè prese con sé le ossa di Giuseppe, perché questi aveva fatto prestare un solenne giuramento agli Israeliti, dicendo: «Dio, certo, verrà a visitarvi; voi allora vi porterete via le mie ossa». 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13,1-22). </w:t>
      </w:r>
    </w:p>
    <w:p w14:paraId="567CE011" w14:textId="77777777" w:rsidR="0009098E" w:rsidRPr="003D5596" w:rsidRDefault="0009098E" w:rsidP="003D5596">
      <w:pPr>
        <w:pStyle w:val="Corpotesto"/>
        <w:rPr>
          <w:i/>
          <w:iCs/>
          <w:sz w:val="20"/>
        </w:rPr>
      </w:pPr>
      <w:r w:rsidRPr="003D5596">
        <w:rPr>
          <w:i/>
          <w:iCs/>
          <w:sz w:val="20"/>
        </w:rPr>
        <w:t>Il Signore disse a Mosè: «Comanda agli Israeliti che tornino indietro e si accampino davanti a Pi</w:t>
      </w:r>
      <w:r w:rsidRPr="003D5596">
        <w:rPr>
          <w:i/>
          <w:iCs/>
          <w:sz w:val="20"/>
        </w:rPr>
        <w:noBreakHyphen/>
        <w:t>Achiròt, tra Migdol e il mare, davanti a Baal</w:t>
      </w:r>
      <w:r w:rsidRPr="003D5596">
        <w:rPr>
          <w:i/>
          <w:iCs/>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0FACE291" w14:textId="77777777" w:rsidR="0009098E" w:rsidRPr="003D5596" w:rsidRDefault="0009098E" w:rsidP="003D5596">
      <w:pPr>
        <w:pStyle w:val="Corpotesto"/>
        <w:rPr>
          <w:i/>
          <w:iCs/>
          <w:sz w:val="20"/>
        </w:rPr>
      </w:pPr>
      <w:r w:rsidRPr="003D5596">
        <w:rPr>
          <w:i/>
          <w:iCs/>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3D5596">
        <w:rPr>
          <w:i/>
          <w:iCs/>
          <w:sz w:val="20"/>
        </w:rPr>
        <w:noBreakHyphen/>
        <w:t>Achiròt, davanti a Baal</w:t>
      </w:r>
      <w:r w:rsidRPr="003D5596">
        <w:rPr>
          <w:i/>
          <w:iCs/>
          <w:sz w:val="20"/>
        </w:rPr>
        <w:noBreakHyphen/>
        <w:t>Sefòn.</w:t>
      </w:r>
    </w:p>
    <w:p w14:paraId="767C87D9" w14:textId="77777777" w:rsidR="0009098E" w:rsidRPr="003D5596" w:rsidRDefault="0009098E" w:rsidP="003D5596">
      <w:pPr>
        <w:pStyle w:val="Corpotesto"/>
        <w:rPr>
          <w:i/>
          <w:iCs/>
          <w:sz w:val="20"/>
        </w:rPr>
      </w:pPr>
      <w:r w:rsidRPr="003D5596">
        <w:rPr>
          <w:i/>
          <w:iCs/>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2274925C" w14:textId="77777777" w:rsidR="0009098E" w:rsidRPr="003D5596" w:rsidRDefault="0009098E" w:rsidP="003D5596">
      <w:pPr>
        <w:pStyle w:val="Corpotesto"/>
        <w:rPr>
          <w:i/>
          <w:iCs/>
          <w:sz w:val="20"/>
        </w:rPr>
      </w:pPr>
      <w:r w:rsidRPr="003D5596">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6D1F9714" w14:textId="77777777" w:rsidR="0009098E" w:rsidRPr="003D5596" w:rsidRDefault="0009098E" w:rsidP="003D5596">
      <w:pPr>
        <w:pStyle w:val="Corpotesto"/>
        <w:rPr>
          <w:i/>
          <w:iCs/>
          <w:sz w:val="20"/>
        </w:rPr>
      </w:pPr>
      <w:r w:rsidRPr="003D5596">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6FF3DB4A" w14:textId="77777777" w:rsidR="0009098E" w:rsidRPr="003D5596" w:rsidRDefault="0009098E" w:rsidP="003D5596">
      <w:pPr>
        <w:pStyle w:val="Corpotesto"/>
        <w:rPr>
          <w:i/>
          <w:iCs/>
          <w:sz w:val="20"/>
        </w:rPr>
      </w:pPr>
      <w:r w:rsidRPr="003D5596">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79309DFD" w14:textId="77777777" w:rsidR="0009098E" w:rsidRPr="003D5596" w:rsidRDefault="0009098E" w:rsidP="003D5596">
      <w:pPr>
        <w:pStyle w:val="Corpotesto"/>
        <w:rPr>
          <w:i/>
          <w:iCs/>
          <w:sz w:val="20"/>
        </w:rPr>
      </w:pPr>
      <w:r w:rsidRPr="003D5596">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5929F9B4" w14:textId="77777777" w:rsidR="0009098E" w:rsidRPr="003D5596" w:rsidRDefault="0009098E" w:rsidP="003D5596">
      <w:pPr>
        <w:pStyle w:val="Corpotesto"/>
        <w:rPr>
          <w:i/>
          <w:iCs/>
          <w:sz w:val="20"/>
        </w:rPr>
      </w:pPr>
      <w:r w:rsidRPr="003D5596">
        <w:rPr>
          <w:i/>
          <w:iCs/>
          <w:sz w:val="20"/>
        </w:rPr>
        <w:t xml:space="preserve">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w:t>
      </w:r>
      <w:r w:rsidRPr="003D5596">
        <w:rPr>
          <w:i/>
          <w:iCs/>
          <w:sz w:val="20"/>
        </w:rPr>
        <w:lastRenderedPageBreak/>
        <w:t>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3A5D65E7" w14:textId="77777777" w:rsidR="0009098E" w:rsidRPr="003D5596" w:rsidRDefault="0009098E" w:rsidP="003D5596">
      <w:pPr>
        <w:pStyle w:val="Corpotesto"/>
        <w:rPr>
          <w:i/>
          <w:iCs/>
          <w:sz w:val="20"/>
        </w:rPr>
      </w:pPr>
      <w:r w:rsidRPr="003D5596">
        <w:rPr>
          <w:i/>
          <w:iCs/>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2C1B1DE5" w14:textId="77777777" w:rsidR="00945088" w:rsidRDefault="003D5596" w:rsidP="003D5596">
      <w:pPr>
        <w:pStyle w:val="Corpotesto"/>
      </w:pPr>
      <w:r>
        <w:t xml:space="preserve">Mentre le piaghe d’Egitto rivelano l’onnipotenza del Signore su tutta la creazione, le “piaghe” dell’Apocalisse </w:t>
      </w:r>
      <w:r w:rsidRPr="003D5596">
        <w:rPr>
          <w:i/>
        </w:rPr>
        <w:t>“evangelizzano”</w:t>
      </w:r>
      <w:r>
        <w:t xml:space="preserve"> Cristo Signore.</w:t>
      </w:r>
    </w:p>
    <w:p w14:paraId="27569EE7" w14:textId="77777777" w:rsidR="003D5596" w:rsidRDefault="003D5596" w:rsidP="003D5596">
      <w:pPr>
        <w:pStyle w:val="Corpotesto"/>
      </w:pPr>
      <w:r>
        <w:t>Nelle piaghe d’Egitto era il Signore che dava ogni comando a Mosè e Mosè eseguiva gli ordini ricevuti dal suo Dio. Nelle “piaghe” dell’Apocalisse tutto è per Gesù.</w:t>
      </w:r>
    </w:p>
    <w:p w14:paraId="411ACD0C" w14:textId="77777777" w:rsidR="003D5596" w:rsidRDefault="003D5596" w:rsidP="003D5596">
      <w:pPr>
        <w:pStyle w:val="Corpotesto"/>
      </w:pPr>
      <w:r>
        <w:t>Il Padre ha messo nelle mani del Figlio ogni potere. Quanto il Figlio decide, Lui lo decide, quanto il Figlio vuole, Lui lo vuole. La volontà del Figlio è volontà del Padre.</w:t>
      </w:r>
    </w:p>
    <w:p w14:paraId="3C3929FD" w14:textId="77777777" w:rsidR="003D5596" w:rsidRDefault="003D5596" w:rsidP="003D5596">
      <w:pPr>
        <w:pStyle w:val="Corpotesto"/>
      </w:pPr>
      <w:r>
        <w:t>Sulla terra era la volontà del Padre che era la volontà del Figlio. Ora, dopo la gloriosa risurrezione, è la volontà del Figlio che è volontà del Padre.</w:t>
      </w:r>
    </w:p>
    <w:p w14:paraId="780CA693" w14:textId="77777777" w:rsidR="003D5596" w:rsidRDefault="003D5596" w:rsidP="003D5596">
      <w:pPr>
        <w:pStyle w:val="Corpotesto"/>
      </w:pPr>
      <w:r>
        <w:t>Realmente, veramente, sostanzialmente il Padre ha messo ogni potere nelle mani del Figlio suo. Tutto oggi il Padre compie per il Figlio e senza il Figlio nulla opera.</w:t>
      </w:r>
    </w:p>
    <w:p w14:paraId="185F432D" w14:textId="77777777" w:rsidR="003D5596" w:rsidRDefault="003D5596" w:rsidP="003D5596">
      <w:pPr>
        <w:pStyle w:val="Corpotesto"/>
      </w:pPr>
      <w:r>
        <w:t>Tutto il Libro della storia è nelle mani del Figlio. Lui apre i sigilli quando vuole, per mezzo di chi vuole. Ma ogni piaga dovrebbe indurre l’uomo a conversione.</w:t>
      </w:r>
    </w:p>
    <w:p w14:paraId="19A0CCDF" w14:textId="77777777" w:rsidR="003D5596" w:rsidRDefault="003D5596" w:rsidP="003D5596">
      <w:pPr>
        <w:pStyle w:val="Corpotesto"/>
      </w:pPr>
      <w:r>
        <w:t xml:space="preserve">È giusto allora che l’uomo si chieda: quale nuova piaga oggi </w:t>
      </w:r>
      <w:r w:rsidR="0065311F">
        <w:t>lascerà che devasti la terra per la nostra conversione? Tutto il Signore opera per la conversione.</w:t>
      </w:r>
    </w:p>
    <w:p w14:paraId="48E05157" w14:textId="77777777" w:rsidR="0009098E" w:rsidRPr="0065311F" w:rsidRDefault="003D5596" w:rsidP="0065311F">
      <w:pPr>
        <w:pStyle w:val="Corpotesto"/>
        <w:rPr>
          <w:i/>
          <w:iCs/>
          <w:sz w:val="20"/>
        </w:rPr>
      </w:pPr>
      <w:r w:rsidRPr="0065311F">
        <w:rPr>
          <w:i/>
          <w:iCs/>
          <w:sz w:val="20"/>
        </w:rPr>
        <w:t xml:space="preserve"> </w:t>
      </w:r>
      <w:r w:rsidR="0009098E" w:rsidRPr="0065311F">
        <w:rPr>
          <w:i/>
          <w:iCs/>
          <w:sz w:val="20"/>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609D57A3" w14:textId="77777777" w:rsidR="0009098E" w:rsidRPr="0065311F" w:rsidRDefault="0009098E" w:rsidP="0065311F">
      <w:pPr>
        <w:pStyle w:val="Corpotesto"/>
        <w:rPr>
          <w:i/>
          <w:iCs/>
          <w:sz w:val="20"/>
        </w:rPr>
      </w:pPr>
      <w:r w:rsidRPr="0065311F">
        <w:rPr>
          <w:i/>
          <w:iCs/>
          <w:sz w:val="20"/>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0F37EAAD" w14:textId="77777777" w:rsidR="0009098E" w:rsidRPr="0065311F" w:rsidRDefault="0009098E" w:rsidP="0065311F">
      <w:pPr>
        <w:pStyle w:val="Corpotesto"/>
        <w:rPr>
          <w:i/>
          <w:iCs/>
          <w:sz w:val="20"/>
        </w:rPr>
      </w:pPr>
      <w:r w:rsidRPr="0065311F">
        <w:rPr>
          <w:i/>
          <w:iCs/>
          <w:sz w:val="20"/>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6F3295E2" w14:textId="77777777" w:rsidR="0009098E" w:rsidRPr="0065311F" w:rsidRDefault="0009098E" w:rsidP="0065311F">
      <w:pPr>
        <w:pStyle w:val="Corpotesto"/>
        <w:rPr>
          <w:i/>
          <w:iCs/>
          <w:sz w:val="20"/>
        </w:rPr>
      </w:pPr>
      <w:r w:rsidRPr="0065311F">
        <w:rPr>
          <w:i/>
          <w:iCs/>
          <w:sz w:val="20"/>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02ACF14C" w14:textId="77777777" w:rsidR="0009098E" w:rsidRPr="0065311F" w:rsidRDefault="0009098E" w:rsidP="0065311F">
      <w:pPr>
        <w:pStyle w:val="Corpotesto"/>
        <w:rPr>
          <w:i/>
          <w:iCs/>
          <w:sz w:val="20"/>
        </w:rPr>
      </w:pPr>
      <w:r w:rsidRPr="0065311F">
        <w:rPr>
          <w:i/>
          <w:iCs/>
          <w:sz w:val="20"/>
        </w:rPr>
        <w:t>Quando l’Agnello aprì il quinto sigillo, vidi sotto l’altare le anime di coloro che furono immolati a causa della parola di Dio e della testimonianza che gli avevano reso. E gridarono a gran voce:</w:t>
      </w:r>
      <w:r w:rsidR="0065311F" w:rsidRPr="0065311F">
        <w:rPr>
          <w:i/>
          <w:iCs/>
          <w:sz w:val="20"/>
        </w:rPr>
        <w:t xml:space="preserve"> </w:t>
      </w:r>
      <w:r w:rsidRPr="0065311F">
        <w:rPr>
          <w:i/>
          <w:iCs/>
          <w:sz w:val="20"/>
        </w:rPr>
        <w:t>«Fino a quando, Sovrano,</w:t>
      </w:r>
      <w:r w:rsidR="0065311F" w:rsidRPr="0065311F">
        <w:rPr>
          <w:i/>
          <w:iCs/>
          <w:sz w:val="20"/>
        </w:rPr>
        <w:t xml:space="preserve"> </w:t>
      </w:r>
      <w:r w:rsidRPr="0065311F">
        <w:rPr>
          <w:i/>
          <w:iCs/>
          <w:sz w:val="20"/>
        </w:rPr>
        <w:t>tu che sei santo e veritiero,</w:t>
      </w:r>
      <w:r w:rsidR="0065311F" w:rsidRPr="0065311F">
        <w:rPr>
          <w:i/>
          <w:iCs/>
          <w:sz w:val="20"/>
        </w:rPr>
        <w:t xml:space="preserve"> </w:t>
      </w:r>
      <w:r w:rsidRPr="0065311F">
        <w:rPr>
          <w:i/>
          <w:iCs/>
          <w:sz w:val="20"/>
        </w:rPr>
        <w:t>non farai giustizia</w:t>
      </w:r>
      <w:r w:rsidR="0065311F" w:rsidRPr="0065311F">
        <w:rPr>
          <w:i/>
          <w:iCs/>
          <w:sz w:val="20"/>
        </w:rPr>
        <w:t xml:space="preserve"> </w:t>
      </w:r>
      <w:r w:rsidRPr="0065311F">
        <w:rPr>
          <w:i/>
          <w:iCs/>
          <w:sz w:val="20"/>
        </w:rPr>
        <w:t>e non vendicherai il nostro sangue</w:t>
      </w:r>
      <w:r w:rsidR="0065311F" w:rsidRPr="0065311F">
        <w:rPr>
          <w:i/>
          <w:iCs/>
          <w:sz w:val="20"/>
        </w:rPr>
        <w:t xml:space="preserve"> </w:t>
      </w:r>
      <w:r w:rsidRPr="0065311F">
        <w:rPr>
          <w:i/>
          <w:iCs/>
          <w:sz w:val="20"/>
        </w:rPr>
        <w:t>contro gli abitanti della terra?».</w:t>
      </w:r>
    </w:p>
    <w:p w14:paraId="3FB19D31" w14:textId="77777777" w:rsidR="0009098E" w:rsidRPr="0065311F" w:rsidRDefault="0009098E" w:rsidP="0065311F">
      <w:pPr>
        <w:pStyle w:val="Corpotesto"/>
        <w:rPr>
          <w:i/>
          <w:iCs/>
          <w:sz w:val="20"/>
        </w:rPr>
      </w:pPr>
      <w:r w:rsidRPr="0065311F">
        <w:rPr>
          <w:i/>
          <w:iCs/>
          <w:sz w:val="20"/>
        </w:rPr>
        <w:t>Allora venne data a ciascuno di loro una veste candida e fu detto loro di pazientare ancora un poco, finché fosse completo il numero dei loro compagni di servizio e dei loro fratelli, che dovevano essere uccisi come loro.</w:t>
      </w:r>
    </w:p>
    <w:p w14:paraId="1BE83D91" w14:textId="77777777" w:rsidR="0009098E" w:rsidRPr="0065311F" w:rsidRDefault="0009098E" w:rsidP="0065311F">
      <w:pPr>
        <w:pStyle w:val="Corpotesto"/>
        <w:rPr>
          <w:i/>
          <w:iCs/>
          <w:sz w:val="20"/>
        </w:rPr>
      </w:pPr>
      <w:r w:rsidRPr="0065311F">
        <w:rPr>
          <w:i/>
          <w:iCs/>
          <w:sz w:val="20"/>
        </w:rPr>
        <w:t xml:space="preserve">E vidi, quando l’Agnello aprì il sesto sigillo, e vi fu un violento terremoto. Il sole divenne nero come un sacco di crine, la luna diventò tutta simile a sangue, le stelle del cielo si abbatterono </w:t>
      </w:r>
      <w:r w:rsidRPr="0065311F">
        <w:rPr>
          <w:i/>
          <w:iCs/>
          <w:sz w:val="20"/>
        </w:rPr>
        <w:lastRenderedPageBreak/>
        <w:t xml:space="preserve">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378EA936" w14:textId="77777777" w:rsidR="0009098E" w:rsidRPr="0065311F" w:rsidRDefault="0009098E" w:rsidP="0065311F">
      <w:pPr>
        <w:pStyle w:val="Corpotesto"/>
        <w:rPr>
          <w:i/>
          <w:iCs/>
          <w:sz w:val="20"/>
        </w:rPr>
      </w:pPr>
      <w:r w:rsidRPr="0065311F">
        <w:rPr>
          <w:i/>
          <w:iCs/>
          <w:sz w:val="20"/>
        </w:rPr>
        <w:t>Dopo questo vidi quattro angeli, che stavano ai quattro angoli della terra e trattenevano i quattro venti, perché non soffiasse vento sulla terra, né sul mare, né su alcuna pianta.</w:t>
      </w:r>
    </w:p>
    <w:p w14:paraId="76FE45AB" w14:textId="77777777" w:rsidR="0009098E" w:rsidRPr="0065311F" w:rsidRDefault="0009098E" w:rsidP="0065311F">
      <w:pPr>
        <w:pStyle w:val="Corpotesto"/>
        <w:rPr>
          <w:i/>
          <w:iCs/>
          <w:sz w:val="20"/>
        </w:rPr>
      </w:pPr>
      <w:r w:rsidRPr="0065311F">
        <w:rPr>
          <w:i/>
          <w:iCs/>
          <w:sz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13C3B526" w14:textId="77777777" w:rsidR="0009098E" w:rsidRPr="0065311F" w:rsidRDefault="0009098E" w:rsidP="0065311F">
      <w:pPr>
        <w:pStyle w:val="Corpotesto"/>
        <w:rPr>
          <w:i/>
          <w:iCs/>
          <w:sz w:val="20"/>
        </w:rPr>
      </w:pPr>
      <w:r w:rsidRPr="0065311F">
        <w:rPr>
          <w:i/>
          <w:iCs/>
          <w:sz w:val="20"/>
        </w:rPr>
        <w:t>E udii il numero di coloro che furono segnati con il sigillo: centoquarantaquattromila segnati, provenienti da ogni tribù dei figli d’Israele:</w:t>
      </w:r>
      <w:r w:rsidR="0065311F" w:rsidRPr="0065311F">
        <w:rPr>
          <w:i/>
          <w:iCs/>
          <w:sz w:val="20"/>
        </w:rPr>
        <w:t xml:space="preserve"> </w:t>
      </w:r>
      <w:r w:rsidRPr="0065311F">
        <w:rPr>
          <w:i/>
          <w:iCs/>
          <w:sz w:val="20"/>
        </w:rPr>
        <w:t>dalla tribù di Giuda, dodicimila segnati con il sigillo;</w:t>
      </w:r>
      <w:r w:rsidR="0065311F" w:rsidRPr="0065311F">
        <w:rPr>
          <w:i/>
          <w:iCs/>
          <w:sz w:val="20"/>
        </w:rPr>
        <w:t xml:space="preserve"> </w:t>
      </w:r>
      <w:r w:rsidRPr="0065311F">
        <w:rPr>
          <w:i/>
          <w:iCs/>
          <w:sz w:val="20"/>
        </w:rPr>
        <w:t>dalla tribù di Ruben, dodicimila;</w:t>
      </w:r>
      <w:r w:rsidR="0065311F" w:rsidRPr="0065311F">
        <w:rPr>
          <w:i/>
          <w:iCs/>
          <w:sz w:val="20"/>
        </w:rPr>
        <w:t xml:space="preserve"> </w:t>
      </w:r>
      <w:r w:rsidRPr="0065311F">
        <w:rPr>
          <w:i/>
          <w:iCs/>
          <w:sz w:val="20"/>
        </w:rPr>
        <w:t>dalla tribù di Gad, dodicimila;</w:t>
      </w:r>
      <w:r w:rsidR="0065311F" w:rsidRPr="0065311F">
        <w:rPr>
          <w:i/>
          <w:iCs/>
          <w:sz w:val="20"/>
        </w:rPr>
        <w:t xml:space="preserve"> </w:t>
      </w:r>
      <w:r w:rsidRPr="0065311F">
        <w:rPr>
          <w:i/>
          <w:iCs/>
          <w:sz w:val="20"/>
        </w:rPr>
        <w:t>dalla tribù di Aser, dodicimila;</w:t>
      </w:r>
      <w:r w:rsidR="0065311F" w:rsidRPr="0065311F">
        <w:rPr>
          <w:i/>
          <w:iCs/>
          <w:sz w:val="20"/>
        </w:rPr>
        <w:t xml:space="preserve"> </w:t>
      </w:r>
      <w:r w:rsidRPr="0065311F">
        <w:rPr>
          <w:i/>
          <w:iCs/>
          <w:sz w:val="20"/>
        </w:rPr>
        <w:t>dalla tribù di Nèftali, dodicimila;</w:t>
      </w:r>
      <w:r w:rsidR="0065311F" w:rsidRPr="0065311F">
        <w:rPr>
          <w:i/>
          <w:iCs/>
          <w:sz w:val="20"/>
        </w:rPr>
        <w:t xml:space="preserve"> </w:t>
      </w:r>
      <w:r w:rsidRPr="0065311F">
        <w:rPr>
          <w:i/>
          <w:iCs/>
          <w:sz w:val="20"/>
        </w:rPr>
        <w:t>dalla tribù di Manasse, dodicimila;</w:t>
      </w:r>
      <w:r w:rsidR="0065311F" w:rsidRPr="0065311F">
        <w:rPr>
          <w:i/>
          <w:iCs/>
          <w:sz w:val="20"/>
        </w:rPr>
        <w:t xml:space="preserve"> </w:t>
      </w:r>
      <w:r w:rsidRPr="0065311F">
        <w:rPr>
          <w:i/>
          <w:iCs/>
          <w:sz w:val="20"/>
        </w:rPr>
        <w:t>dalla tribù di Simeone, dodicimila;</w:t>
      </w:r>
      <w:r w:rsidR="0065311F" w:rsidRPr="0065311F">
        <w:rPr>
          <w:i/>
          <w:iCs/>
          <w:sz w:val="20"/>
        </w:rPr>
        <w:t xml:space="preserve"> </w:t>
      </w:r>
      <w:r w:rsidRPr="0065311F">
        <w:rPr>
          <w:i/>
          <w:iCs/>
          <w:sz w:val="20"/>
        </w:rPr>
        <w:t>dalla tribù di Levi, dodicimila;</w:t>
      </w:r>
      <w:r w:rsidR="0065311F" w:rsidRPr="0065311F">
        <w:rPr>
          <w:i/>
          <w:iCs/>
          <w:sz w:val="20"/>
        </w:rPr>
        <w:t xml:space="preserve"> </w:t>
      </w:r>
      <w:r w:rsidRPr="0065311F">
        <w:rPr>
          <w:i/>
          <w:iCs/>
          <w:sz w:val="20"/>
        </w:rPr>
        <w:t>dalla tribù di Ìssacar, dodicimila;</w:t>
      </w:r>
      <w:r w:rsidR="0065311F" w:rsidRPr="0065311F">
        <w:rPr>
          <w:i/>
          <w:iCs/>
          <w:sz w:val="20"/>
        </w:rPr>
        <w:t xml:space="preserve"> </w:t>
      </w:r>
      <w:r w:rsidRPr="0065311F">
        <w:rPr>
          <w:i/>
          <w:iCs/>
          <w:sz w:val="20"/>
        </w:rPr>
        <w:t>dalla tribù di Zàbulon, dodicimila;</w:t>
      </w:r>
      <w:r w:rsidR="0065311F" w:rsidRPr="0065311F">
        <w:rPr>
          <w:i/>
          <w:iCs/>
          <w:sz w:val="20"/>
        </w:rPr>
        <w:t xml:space="preserve"> </w:t>
      </w:r>
      <w:r w:rsidRPr="0065311F">
        <w:rPr>
          <w:i/>
          <w:iCs/>
          <w:sz w:val="20"/>
        </w:rPr>
        <w:t>dalla tribù di Giuseppe, dodicimila;</w:t>
      </w:r>
      <w:r w:rsidR="0065311F" w:rsidRPr="0065311F">
        <w:rPr>
          <w:i/>
          <w:iCs/>
          <w:sz w:val="20"/>
        </w:rPr>
        <w:t xml:space="preserve"> </w:t>
      </w:r>
      <w:r w:rsidRPr="0065311F">
        <w:rPr>
          <w:i/>
          <w:iCs/>
          <w:sz w:val="20"/>
        </w:rPr>
        <w:t>dalla tribù di Beniamino, dodicimila segnati con il sigillo.</w:t>
      </w:r>
    </w:p>
    <w:p w14:paraId="56092861" w14:textId="77777777" w:rsidR="0009098E" w:rsidRPr="0065311F" w:rsidRDefault="0009098E" w:rsidP="0065311F">
      <w:pPr>
        <w:pStyle w:val="Corpotesto"/>
        <w:rPr>
          <w:i/>
          <w:iCs/>
          <w:sz w:val="20"/>
        </w:rPr>
      </w:pPr>
      <w:r w:rsidRPr="0065311F">
        <w:rPr>
          <w:i/>
          <w:iCs/>
          <w:sz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385EE635" w14:textId="77777777" w:rsidR="0009098E" w:rsidRPr="0065311F" w:rsidRDefault="0009098E" w:rsidP="0065311F">
      <w:pPr>
        <w:pStyle w:val="Corpotesto"/>
        <w:rPr>
          <w:i/>
          <w:iCs/>
          <w:sz w:val="20"/>
        </w:rPr>
      </w:pPr>
      <w:r w:rsidRPr="0065311F">
        <w:rPr>
          <w:i/>
          <w:iCs/>
          <w:sz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2BB25858" w14:textId="77777777" w:rsidR="0009098E" w:rsidRPr="0065311F" w:rsidRDefault="0009098E" w:rsidP="0065311F">
      <w:pPr>
        <w:pStyle w:val="Corpotesto"/>
        <w:rPr>
          <w:i/>
          <w:iCs/>
          <w:sz w:val="20"/>
        </w:rPr>
      </w:pPr>
      <w:r w:rsidRPr="0065311F">
        <w:rPr>
          <w:i/>
          <w:iCs/>
          <w:sz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73F400AE" w14:textId="77777777" w:rsidR="0009098E" w:rsidRPr="0065311F" w:rsidRDefault="0009098E" w:rsidP="0065311F">
      <w:pPr>
        <w:pStyle w:val="Corpotesto"/>
        <w:rPr>
          <w:i/>
          <w:iCs/>
          <w:sz w:val="20"/>
        </w:rPr>
      </w:pPr>
      <w:r w:rsidRPr="0065311F">
        <w:rPr>
          <w:i/>
          <w:iCs/>
          <w:sz w:val="20"/>
        </w:rPr>
        <w:t>Non avranno più fame né avranno più sete,</w:t>
      </w:r>
      <w:r w:rsidR="0065311F" w:rsidRPr="0065311F">
        <w:rPr>
          <w:i/>
          <w:iCs/>
          <w:sz w:val="20"/>
        </w:rPr>
        <w:t xml:space="preserve"> </w:t>
      </w:r>
      <w:r w:rsidRPr="0065311F">
        <w:rPr>
          <w:i/>
          <w:iCs/>
          <w:sz w:val="20"/>
        </w:rPr>
        <w:t>non li colpirà il sole né arsura alcuna,</w:t>
      </w:r>
      <w:r w:rsidR="0065311F" w:rsidRPr="0065311F">
        <w:rPr>
          <w:i/>
          <w:iCs/>
          <w:sz w:val="20"/>
        </w:rPr>
        <w:t xml:space="preserve"> </w:t>
      </w:r>
      <w:r w:rsidRPr="0065311F">
        <w:rPr>
          <w:i/>
          <w:iCs/>
          <w:sz w:val="20"/>
        </w:rPr>
        <w:t>perché l’Agnello, che sta in mezzo al trono,</w:t>
      </w:r>
      <w:r w:rsidR="0065311F" w:rsidRPr="0065311F">
        <w:rPr>
          <w:i/>
          <w:iCs/>
          <w:sz w:val="20"/>
        </w:rPr>
        <w:t xml:space="preserve"> </w:t>
      </w:r>
      <w:r w:rsidRPr="0065311F">
        <w:rPr>
          <w:i/>
          <w:iCs/>
          <w:sz w:val="20"/>
        </w:rPr>
        <w:t>sarà il loro pastore</w:t>
      </w:r>
      <w:r w:rsidR="0065311F" w:rsidRPr="0065311F">
        <w:rPr>
          <w:i/>
          <w:iCs/>
          <w:sz w:val="20"/>
        </w:rPr>
        <w:t xml:space="preserve"> </w:t>
      </w:r>
      <w:r w:rsidRPr="0065311F">
        <w:rPr>
          <w:i/>
          <w:iCs/>
          <w:sz w:val="20"/>
        </w:rPr>
        <w:t>e li guiderà alle fonti delle acque della vita.</w:t>
      </w:r>
      <w:r w:rsidR="0065311F" w:rsidRPr="0065311F">
        <w:rPr>
          <w:i/>
          <w:iCs/>
          <w:sz w:val="20"/>
        </w:rPr>
        <w:t xml:space="preserve"> </w:t>
      </w:r>
      <w:r w:rsidRPr="0065311F">
        <w:rPr>
          <w:i/>
          <w:iCs/>
          <w:sz w:val="20"/>
        </w:rPr>
        <w:t xml:space="preserve">E Dio asciugherà ogni lacrima dai loro occhi» (Ap 7,1-17). </w:t>
      </w:r>
    </w:p>
    <w:p w14:paraId="72CB15CF" w14:textId="77777777" w:rsidR="0009098E" w:rsidRPr="0065311F" w:rsidRDefault="0009098E" w:rsidP="0065311F">
      <w:pPr>
        <w:pStyle w:val="Corpotesto"/>
        <w:rPr>
          <w:i/>
          <w:iCs/>
          <w:sz w:val="20"/>
        </w:rPr>
      </w:pPr>
      <w:r w:rsidRPr="0065311F">
        <w:rPr>
          <w:i/>
          <w:iCs/>
          <w:sz w:val="20"/>
        </w:rPr>
        <w:t>Quando l’Agnello aprì il settimo sigillo, si fece silenzio nel cielo per circa mezz’ora.</w:t>
      </w:r>
    </w:p>
    <w:p w14:paraId="7410971D" w14:textId="77777777" w:rsidR="0009098E" w:rsidRPr="0065311F" w:rsidRDefault="0009098E" w:rsidP="0065311F">
      <w:pPr>
        <w:pStyle w:val="Corpotesto"/>
        <w:rPr>
          <w:i/>
          <w:iCs/>
          <w:sz w:val="20"/>
        </w:rPr>
      </w:pPr>
      <w:r w:rsidRPr="0065311F">
        <w:rPr>
          <w:i/>
          <w:iCs/>
          <w:sz w:val="20"/>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3B82298C" w14:textId="77777777" w:rsidR="0009098E" w:rsidRPr="0065311F" w:rsidRDefault="0009098E" w:rsidP="0065311F">
      <w:pPr>
        <w:pStyle w:val="Corpotesto"/>
        <w:rPr>
          <w:i/>
          <w:iCs/>
          <w:sz w:val="20"/>
        </w:rPr>
      </w:pPr>
      <w:r w:rsidRPr="0065311F">
        <w:rPr>
          <w:i/>
          <w:iCs/>
          <w:sz w:val="20"/>
        </w:rPr>
        <w:t>I sette angeli, che avevano le sette trombe, si accinsero a suonarle.</w:t>
      </w:r>
    </w:p>
    <w:p w14:paraId="0B80BD00" w14:textId="77777777" w:rsidR="0009098E" w:rsidRPr="0065311F" w:rsidRDefault="0009098E" w:rsidP="0065311F">
      <w:pPr>
        <w:pStyle w:val="Corpotesto"/>
        <w:rPr>
          <w:i/>
          <w:iCs/>
          <w:sz w:val="20"/>
        </w:rPr>
      </w:pPr>
      <w:r w:rsidRPr="0065311F">
        <w:rPr>
          <w:i/>
          <w:iCs/>
          <w:sz w:val="20"/>
        </w:rPr>
        <w:t>Il primo suonò la tromba: grandine e fuoco, mescolati a sangue, scrosciarono sulla terra. Un terzo della terra andò bruciato, un terzo degli alberi andò bruciato e ogni erba verde andò bruciata.</w:t>
      </w:r>
    </w:p>
    <w:p w14:paraId="64DF5402" w14:textId="77777777" w:rsidR="0009098E" w:rsidRPr="0065311F" w:rsidRDefault="0009098E" w:rsidP="0065311F">
      <w:pPr>
        <w:pStyle w:val="Corpotesto"/>
        <w:rPr>
          <w:i/>
          <w:iCs/>
          <w:sz w:val="20"/>
        </w:rPr>
      </w:pPr>
      <w:r w:rsidRPr="0065311F">
        <w:rPr>
          <w:i/>
          <w:iCs/>
          <w:sz w:val="20"/>
        </w:rPr>
        <w:t>Il secondo angelo suonò la tromba: qualcosa come una grande montagna, tutta infuocata, fu scagliato nel mare. Un terzo del mare divenne sangue, un terzo delle creature che vivono nel mare morì e un terzo delle navi andò distrutto.</w:t>
      </w:r>
    </w:p>
    <w:p w14:paraId="66A6B49B" w14:textId="77777777" w:rsidR="0009098E" w:rsidRPr="0065311F" w:rsidRDefault="0009098E" w:rsidP="0065311F">
      <w:pPr>
        <w:pStyle w:val="Corpotesto"/>
        <w:rPr>
          <w:i/>
          <w:iCs/>
          <w:sz w:val="20"/>
        </w:rPr>
      </w:pPr>
      <w:r w:rsidRPr="0065311F">
        <w:rPr>
          <w:i/>
          <w:iCs/>
          <w:sz w:val="20"/>
        </w:rPr>
        <w:t xml:space="preserve">Il terzo angelo suonò la tromba: cadde dal cielo una grande stella, ardente come una fiaccola, e colpì un terzo dei fiumi e le sorgenti delle acque. La stella si chiama Assenzio; un terzo delle </w:t>
      </w:r>
      <w:r w:rsidRPr="0065311F">
        <w:rPr>
          <w:i/>
          <w:iCs/>
          <w:sz w:val="20"/>
        </w:rPr>
        <w:lastRenderedPageBreak/>
        <w:t>acque si mutò in assenzio e molti uomini morirono a causa di quelle acque, che erano divenute amare.</w:t>
      </w:r>
    </w:p>
    <w:p w14:paraId="246B7D05" w14:textId="77777777" w:rsidR="0009098E" w:rsidRPr="0065311F" w:rsidRDefault="0009098E" w:rsidP="0065311F">
      <w:pPr>
        <w:pStyle w:val="Corpotesto"/>
        <w:rPr>
          <w:i/>
          <w:iCs/>
          <w:sz w:val="20"/>
        </w:rPr>
      </w:pPr>
      <w:r w:rsidRPr="0065311F">
        <w:rPr>
          <w:i/>
          <w:iCs/>
          <w:sz w:val="20"/>
        </w:rPr>
        <w:t>Il quarto angelo suonò la tromba: un terzo del sole, un terzo della luna e un terzo degli astri fu colpito e così si oscurò un terzo degli astri; il giorno perse un terzo della sua luce e la notte ugualmente.</w:t>
      </w:r>
    </w:p>
    <w:p w14:paraId="4AA7F312" w14:textId="77777777" w:rsidR="0009098E" w:rsidRPr="0065311F" w:rsidRDefault="0009098E" w:rsidP="0065311F">
      <w:pPr>
        <w:pStyle w:val="Corpotesto"/>
        <w:rPr>
          <w:i/>
          <w:iCs/>
          <w:sz w:val="20"/>
        </w:rPr>
      </w:pPr>
      <w:r w:rsidRPr="0065311F">
        <w:rPr>
          <w:i/>
          <w:iCs/>
          <w:sz w:val="20"/>
        </w:rPr>
        <w:t xml:space="preserve">E vidi e udii un’aquila, che volava nell’alto del cielo e che gridava a gran voce: «Guai, guai, guai agli abitanti della terra, al suono degli ultimi squilli di tromba che i tre angeli stanno per suonare!» (Ap 8,1-14). </w:t>
      </w:r>
    </w:p>
    <w:p w14:paraId="2824D39B" w14:textId="77777777" w:rsidR="0009098E" w:rsidRPr="0065311F" w:rsidRDefault="0009098E" w:rsidP="0065311F">
      <w:pPr>
        <w:pStyle w:val="Corpotesto"/>
        <w:rPr>
          <w:i/>
          <w:iCs/>
          <w:sz w:val="20"/>
        </w:rPr>
      </w:pPr>
      <w:r w:rsidRPr="0065311F">
        <w:rPr>
          <w:i/>
          <w:iCs/>
          <w:sz w:val="20"/>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27D6A186" w14:textId="77777777" w:rsidR="0065311F" w:rsidRPr="0065311F" w:rsidRDefault="0009098E" w:rsidP="0065311F">
      <w:pPr>
        <w:pStyle w:val="Corpotesto"/>
        <w:rPr>
          <w:i/>
          <w:iCs/>
          <w:sz w:val="20"/>
        </w:rPr>
      </w:pPr>
      <w:r w:rsidRPr="0065311F">
        <w:rPr>
          <w:i/>
          <w:iCs/>
          <w:sz w:val="20"/>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6FFF5EB4" w14:textId="77777777" w:rsidR="0009098E" w:rsidRPr="0065311F" w:rsidRDefault="0009098E" w:rsidP="0065311F">
      <w:pPr>
        <w:pStyle w:val="Corpotesto"/>
        <w:rPr>
          <w:i/>
          <w:iCs/>
          <w:sz w:val="20"/>
        </w:rPr>
      </w:pPr>
      <w:r w:rsidRPr="0065311F">
        <w:rPr>
          <w:i/>
          <w:iCs/>
          <w:sz w:val="20"/>
        </w:rPr>
        <w:t>Il primo «guai» è passato. Dopo queste cose, ecco, vengono ancora due «guai».</w:t>
      </w:r>
    </w:p>
    <w:p w14:paraId="32E1151B" w14:textId="77777777" w:rsidR="0009098E" w:rsidRPr="0065311F" w:rsidRDefault="0009098E" w:rsidP="0065311F">
      <w:pPr>
        <w:pStyle w:val="Corpotesto"/>
        <w:rPr>
          <w:i/>
          <w:iCs/>
          <w:sz w:val="20"/>
        </w:rPr>
      </w:pPr>
      <w:r w:rsidRPr="0065311F">
        <w:rPr>
          <w:i/>
          <w:iCs/>
          <w:sz w:val="20"/>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7FF36E11" w14:textId="77777777" w:rsidR="0009098E" w:rsidRPr="0065311F" w:rsidRDefault="0009098E" w:rsidP="0065311F">
      <w:pPr>
        <w:pStyle w:val="Corpotesto"/>
        <w:rPr>
          <w:i/>
          <w:iCs/>
          <w:sz w:val="20"/>
        </w:rPr>
      </w:pPr>
      <w:r w:rsidRPr="0065311F">
        <w:rPr>
          <w:i/>
          <w:iCs/>
          <w:sz w:val="20"/>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38D28A65" w14:textId="77777777" w:rsidR="0009098E" w:rsidRPr="0065311F" w:rsidRDefault="0009098E" w:rsidP="0065311F">
      <w:pPr>
        <w:pStyle w:val="Corpotesto"/>
        <w:rPr>
          <w:i/>
          <w:iCs/>
          <w:sz w:val="20"/>
        </w:rPr>
      </w:pPr>
      <w:r w:rsidRPr="0065311F">
        <w:rPr>
          <w:i/>
          <w:iCs/>
          <w:sz w:val="20"/>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0014273A" w14:textId="77777777" w:rsidR="0009098E" w:rsidRPr="0065311F" w:rsidRDefault="0009098E" w:rsidP="0065311F">
      <w:pPr>
        <w:pStyle w:val="Corpotesto"/>
        <w:rPr>
          <w:i/>
          <w:iCs/>
          <w:sz w:val="20"/>
        </w:rPr>
      </w:pPr>
      <w:r w:rsidRPr="0065311F">
        <w:rPr>
          <w:i/>
          <w:iCs/>
          <w:sz w:val="20"/>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14:paraId="20318A14" w14:textId="77777777" w:rsidR="0009098E" w:rsidRPr="0065311F" w:rsidRDefault="0009098E" w:rsidP="0065311F">
      <w:pPr>
        <w:pStyle w:val="Corpotesto"/>
        <w:rPr>
          <w:i/>
          <w:iCs/>
          <w:sz w:val="20"/>
        </w:rPr>
      </w:pPr>
      <w:r w:rsidRPr="0065311F">
        <w:rPr>
          <w:i/>
          <w:iCs/>
          <w:sz w:val="20"/>
        </w:rPr>
        <w:t xml:space="preserve">Poi la voce che avevo udito dal cielo mi parlò di nuovo: «Va’, prendi il libro aperto dalla mano dell’angelo che sta in piedi sul mare e sulla terra». Allora mi avvicinai all’angelo e lo pregai di </w:t>
      </w:r>
      <w:r w:rsidRPr="0065311F">
        <w:rPr>
          <w:i/>
          <w:iCs/>
          <w:sz w:val="20"/>
        </w:rPr>
        <w:lastRenderedPageBreak/>
        <w:t xml:space="preserve">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278AE8FA" w14:textId="77777777" w:rsidR="0009098E" w:rsidRPr="0065311F" w:rsidRDefault="0009098E" w:rsidP="0065311F">
      <w:pPr>
        <w:pStyle w:val="Corpotesto"/>
        <w:rPr>
          <w:i/>
          <w:iCs/>
          <w:sz w:val="20"/>
        </w:rPr>
      </w:pPr>
      <w:r w:rsidRPr="0065311F">
        <w:rPr>
          <w:i/>
          <w:iCs/>
          <w:sz w:val="20"/>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1718796B" w14:textId="77777777" w:rsidR="0009098E" w:rsidRPr="0065311F" w:rsidRDefault="0009098E" w:rsidP="0065311F">
      <w:pPr>
        <w:pStyle w:val="Corpotesto"/>
        <w:rPr>
          <w:i/>
          <w:iCs/>
          <w:sz w:val="20"/>
        </w:rPr>
      </w:pPr>
      <w:r w:rsidRPr="0065311F">
        <w:rPr>
          <w:i/>
          <w:iCs/>
          <w:sz w:val="20"/>
        </w:rPr>
        <w:t>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w:t>
      </w:r>
    </w:p>
    <w:p w14:paraId="20F6B2FF" w14:textId="77777777" w:rsidR="0009098E" w:rsidRPr="0065311F" w:rsidRDefault="0009098E" w:rsidP="0065311F">
      <w:pPr>
        <w:pStyle w:val="Corpotesto"/>
        <w:rPr>
          <w:i/>
          <w:iCs/>
          <w:sz w:val="20"/>
        </w:rPr>
      </w:pPr>
      <w:r w:rsidRPr="0065311F">
        <w:rPr>
          <w:i/>
          <w:iCs/>
          <w:sz w:val="20"/>
        </w:rPr>
        <w:t>Il secondo «guai» è passato; ed ecco, viene subito il terzo «guai».</w:t>
      </w:r>
    </w:p>
    <w:p w14:paraId="333DB229" w14:textId="77777777" w:rsidR="0009098E" w:rsidRPr="0065311F" w:rsidRDefault="0009098E" w:rsidP="0065311F">
      <w:pPr>
        <w:pStyle w:val="Corpotesto"/>
        <w:rPr>
          <w:i/>
          <w:iCs/>
          <w:sz w:val="20"/>
        </w:rPr>
      </w:pPr>
      <w:r w:rsidRPr="0065311F">
        <w:rPr>
          <w:i/>
          <w:iCs/>
          <w:sz w:val="20"/>
        </w:rPr>
        <w:t>Il settimo angelo suonò la tromba e nel cielo echeggiarono voci potenti che dicevano:</w:t>
      </w:r>
      <w:r w:rsidR="0065311F" w:rsidRPr="0065311F">
        <w:rPr>
          <w:i/>
          <w:iCs/>
          <w:sz w:val="20"/>
        </w:rPr>
        <w:t xml:space="preserve"> </w:t>
      </w:r>
      <w:r w:rsidRPr="0065311F">
        <w:rPr>
          <w:i/>
          <w:iCs/>
          <w:sz w:val="20"/>
        </w:rPr>
        <w:t>«Il regno del mondo</w:t>
      </w:r>
      <w:r w:rsidR="0065311F" w:rsidRPr="0065311F">
        <w:rPr>
          <w:i/>
          <w:iCs/>
          <w:sz w:val="20"/>
        </w:rPr>
        <w:t xml:space="preserve"> </w:t>
      </w:r>
      <w:r w:rsidRPr="0065311F">
        <w:rPr>
          <w:i/>
          <w:iCs/>
          <w:sz w:val="20"/>
        </w:rPr>
        <w:t>appartiene al Signore nostro e al suo Cristo:</w:t>
      </w:r>
      <w:r w:rsidR="0065311F" w:rsidRPr="0065311F">
        <w:rPr>
          <w:i/>
          <w:iCs/>
          <w:sz w:val="20"/>
        </w:rPr>
        <w:t xml:space="preserve"> </w:t>
      </w:r>
      <w:r w:rsidRPr="0065311F">
        <w:rPr>
          <w:i/>
          <w:iCs/>
          <w:sz w:val="20"/>
        </w:rPr>
        <w:t>egli regnerà nei secoli dei secoli».</w:t>
      </w:r>
    </w:p>
    <w:p w14:paraId="60E89A58" w14:textId="77777777" w:rsidR="0009098E" w:rsidRPr="0065311F" w:rsidRDefault="0009098E" w:rsidP="0065311F">
      <w:pPr>
        <w:pStyle w:val="Corpotesto"/>
        <w:rPr>
          <w:i/>
          <w:iCs/>
          <w:sz w:val="20"/>
        </w:rPr>
      </w:pPr>
      <w:r w:rsidRPr="0065311F">
        <w:rPr>
          <w:i/>
          <w:iCs/>
          <w:sz w:val="20"/>
        </w:rPr>
        <w:t>Allora i ventiquattro anziani, seduti sui loro seggi al cospetto di Dio, si prostrarono faccia a terra e adorarono Dio dicendo:</w:t>
      </w:r>
      <w:r w:rsidR="0065311F" w:rsidRPr="0065311F">
        <w:rPr>
          <w:i/>
          <w:iCs/>
          <w:sz w:val="20"/>
        </w:rPr>
        <w:t xml:space="preserve"> </w:t>
      </w:r>
      <w:r w:rsidRPr="0065311F">
        <w:rPr>
          <w:i/>
          <w:iCs/>
          <w:sz w:val="20"/>
        </w:rPr>
        <w:t>«Noi ti rendiamo grazie,</w:t>
      </w:r>
      <w:r w:rsidR="0065311F" w:rsidRPr="0065311F">
        <w:rPr>
          <w:i/>
          <w:iCs/>
          <w:sz w:val="20"/>
        </w:rPr>
        <w:t xml:space="preserve"> </w:t>
      </w:r>
      <w:r w:rsidRPr="0065311F">
        <w:rPr>
          <w:i/>
          <w:iCs/>
          <w:sz w:val="20"/>
        </w:rPr>
        <w:t>Signore Dio onnipotente,</w:t>
      </w:r>
      <w:r w:rsidR="0065311F" w:rsidRPr="0065311F">
        <w:rPr>
          <w:i/>
          <w:iCs/>
          <w:sz w:val="20"/>
        </w:rPr>
        <w:t xml:space="preserve"> </w:t>
      </w:r>
      <w:r w:rsidRPr="0065311F">
        <w:rPr>
          <w:i/>
          <w:iCs/>
          <w:sz w:val="20"/>
        </w:rPr>
        <w:t>che sei e che eri,</w:t>
      </w:r>
      <w:r w:rsidR="0065311F" w:rsidRPr="0065311F">
        <w:rPr>
          <w:i/>
          <w:iCs/>
          <w:sz w:val="20"/>
        </w:rPr>
        <w:t xml:space="preserve"> </w:t>
      </w:r>
      <w:r w:rsidRPr="0065311F">
        <w:rPr>
          <w:i/>
          <w:iCs/>
          <w:sz w:val="20"/>
        </w:rPr>
        <w:t>perché hai preso in mano la tua grande potenza</w:t>
      </w:r>
      <w:r w:rsidR="0065311F" w:rsidRPr="0065311F">
        <w:rPr>
          <w:i/>
          <w:iCs/>
          <w:sz w:val="20"/>
        </w:rPr>
        <w:t xml:space="preserve"> </w:t>
      </w:r>
      <w:r w:rsidRPr="0065311F">
        <w:rPr>
          <w:i/>
          <w:iCs/>
          <w:sz w:val="20"/>
        </w:rPr>
        <w:t>e hai instaurato il tuo regno.</w:t>
      </w:r>
      <w:r w:rsidR="0065311F" w:rsidRPr="0065311F">
        <w:rPr>
          <w:i/>
          <w:iCs/>
          <w:sz w:val="20"/>
        </w:rPr>
        <w:t xml:space="preserve"> </w:t>
      </w:r>
      <w:r w:rsidRPr="0065311F">
        <w:rPr>
          <w:i/>
          <w:iCs/>
          <w:sz w:val="20"/>
        </w:rPr>
        <w:t>Le genti fremettero,</w:t>
      </w:r>
      <w:r w:rsidR="0065311F" w:rsidRPr="0065311F">
        <w:rPr>
          <w:i/>
          <w:iCs/>
          <w:sz w:val="20"/>
        </w:rPr>
        <w:t xml:space="preserve"> </w:t>
      </w:r>
      <w:r w:rsidRPr="0065311F">
        <w:rPr>
          <w:i/>
          <w:iCs/>
          <w:sz w:val="20"/>
        </w:rPr>
        <w:t>ma è giunta la tua ira,</w:t>
      </w:r>
      <w:r w:rsidR="0065311F" w:rsidRPr="0065311F">
        <w:rPr>
          <w:i/>
          <w:iCs/>
          <w:sz w:val="20"/>
        </w:rPr>
        <w:t xml:space="preserve"> </w:t>
      </w:r>
      <w:r w:rsidRPr="0065311F">
        <w:rPr>
          <w:i/>
          <w:iCs/>
          <w:sz w:val="20"/>
        </w:rPr>
        <w:t>il tempo di giudicare i morti,</w:t>
      </w:r>
      <w:r w:rsidR="0065311F" w:rsidRPr="0065311F">
        <w:rPr>
          <w:i/>
          <w:iCs/>
          <w:sz w:val="20"/>
        </w:rPr>
        <w:t xml:space="preserve"> </w:t>
      </w:r>
      <w:r w:rsidRPr="0065311F">
        <w:rPr>
          <w:i/>
          <w:iCs/>
          <w:sz w:val="20"/>
        </w:rPr>
        <w:t>di dare la ricompensa</w:t>
      </w:r>
      <w:r w:rsidR="0065311F" w:rsidRPr="0065311F">
        <w:rPr>
          <w:i/>
          <w:iCs/>
          <w:sz w:val="20"/>
        </w:rPr>
        <w:t xml:space="preserve"> </w:t>
      </w:r>
      <w:r w:rsidRPr="0065311F">
        <w:rPr>
          <w:i/>
          <w:iCs/>
          <w:sz w:val="20"/>
        </w:rPr>
        <w:t xml:space="preserve">ai tuoi servi, i profeti, e ai santi, </w:t>
      </w:r>
      <w:r w:rsidR="0065311F" w:rsidRPr="0065311F">
        <w:rPr>
          <w:i/>
          <w:iCs/>
          <w:sz w:val="20"/>
        </w:rPr>
        <w:t xml:space="preserve"> </w:t>
      </w:r>
      <w:r w:rsidRPr="0065311F">
        <w:rPr>
          <w:i/>
          <w:iCs/>
          <w:sz w:val="20"/>
        </w:rPr>
        <w:t>e a quanti temono il tuo nome,</w:t>
      </w:r>
      <w:r w:rsidR="0065311F" w:rsidRPr="0065311F">
        <w:rPr>
          <w:i/>
          <w:iCs/>
          <w:sz w:val="20"/>
        </w:rPr>
        <w:t xml:space="preserve"> </w:t>
      </w:r>
      <w:r w:rsidRPr="0065311F">
        <w:rPr>
          <w:i/>
          <w:iCs/>
          <w:sz w:val="20"/>
        </w:rPr>
        <w:t>piccoli e grandi,</w:t>
      </w:r>
      <w:r w:rsidR="0065311F" w:rsidRPr="0065311F">
        <w:rPr>
          <w:i/>
          <w:iCs/>
          <w:sz w:val="20"/>
        </w:rPr>
        <w:t xml:space="preserve"> </w:t>
      </w:r>
      <w:r w:rsidRPr="0065311F">
        <w:rPr>
          <w:i/>
          <w:iCs/>
          <w:sz w:val="20"/>
        </w:rPr>
        <w:t>e di annientare coloro</w:t>
      </w:r>
      <w:r w:rsidR="0065311F" w:rsidRPr="0065311F">
        <w:rPr>
          <w:i/>
          <w:iCs/>
          <w:sz w:val="20"/>
        </w:rPr>
        <w:t xml:space="preserve"> </w:t>
      </w:r>
      <w:r w:rsidRPr="0065311F">
        <w:rPr>
          <w:i/>
          <w:iCs/>
          <w:sz w:val="20"/>
        </w:rPr>
        <w:t>che distruggono la terra».</w:t>
      </w:r>
    </w:p>
    <w:p w14:paraId="56761ECC" w14:textId="77777777" w:rsidR="0009098E" w:rsidRPr="0065311F" w:rsidRDefault="0009098E" w:rsidP="0065311F">
      <w:pPr>
        <w:pStyle w:val="Corpotesto"/>
        <w:rPr>
          <w:i/>
          <w:iCs/>
          <w:sz w:val="20"/>
        </w:rPr>
      </w:pPr>
      <w:r w:rsidRPr="0065311F">
        <w:rPr>
          <w:i/>
          <w:iCs/>
          <w:sz w:val="20"/>
        </w:rPr>
        <w:t xml:space="preserve">Allora si aprì il tempio di Dio che è nel cielo e apparve nel tempio l’arca della sua alleanza. Ne seguirono folgori, voci, scoppi di tuono, terremoto e una tempesta di grandine (Ap 11.19). </w:t>
      </w:r>
    </w:p>
    <w:p w14:paraId="0C88697B" w14:textId="77777777" w:rsidR="0009098E" w:rsidRPr="0065311F" w:rsidRDefault="0009098E" w:rsidP="0065311F">
      <w:pPr>
        <w:pStyle w:val="Corpotesto"/>
        <w:rPr>
          <w:i/>
          <w:iCs/>
          <w:sz w:val="20"/>
        </w:rPr>
      </w:pPr>
      <w:r w:rsidRPr="0065311F">
        <w:rPr>
          <w:i/>
          <w:iCs/>
          <w:sz w:val="20"/>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68434057" w14:textId="77777777" w:rsidR="0009098E" w:rsidRPr="0065311F" w:rsidRDefault="0009098E" w:rsidP="0065311F">
      <w:pPr>
        <w:pStyle w:val="Corpotesto"/>
        <w:rPr>
          <w:i/>
          <w:iCs/>
          <w:sz w:val="20"/>
        </w:rPr>
      </w:pPr>
      <w:r w:rsidRPr="0065311F">
        <w:rPr>
          <w:i/>
          <w:iCs/>
          <w:sz w:val="20"/>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77082D55" w14:textId="77777777" w:rsidR="0009098E" w:rsidRPr="0065311F" w:rsidRDefault="0009098E" w:rsidP="0065311F">
      <w:pPr>
        <w:pStyle w:val="Corpotesto"/>
        <w:rPr>
          <w:i/>
          <w:iCs/>
          <w:sz w:val="20"/>
        </w:rPr>
      </w:pPr>
      <w:r w:rsidRPr="0065311F">
        <w:rPr>
          <w:i/>
          <w:iCs/>
          <w:sz w:val="20"/>
        </w:rPr>
        <w:lastRenderedPageBreak/>
        <w:t>«Ora si è compiuta</w:t>
      </w:r>
      <w:r w:rsidR="0065311F" w:rsidRPr="0065311F">
        <w:rPr>
          <w:i/>
          <w:iCs/>
          <w:sz w:val="20"/>
        </w:rPr>
        <w:t xml:space="preserve"> </w:t>
      </w:r>
      <w:r w:rsidRPr="0065311F">
        <w:rPr>
          <w:i/>
          <w:iCs/>
          <w:sz w:val="20"/>
        </w:rPr>
        <w:t>la salvezza, la forza e il regno del nostro Dio</w:t>
      </w:r>
      <w:r w:rsidR="0065311F" w:rsidRPr="0065311F">
        <w:rPr>
          <w:i/>
          <w:iCs/>
          <w:sz w:val="20"/>
        </w:rPr>
        <w:t xml:space="preserve"> </w:t>
      </w:r>
      <w:r w:rsidRPr="0065311F">
        <w:rPr>
          <w:i/>
          <w:iCs/>
          <w:sz w:val="20"/>
        </w:rPr>
        <w:t>e la potenza del suo Cristo,</w:t>
      </w:r>
      <w:r w:rsidR="0065311F" w:rsidRPr="0065311F">
        <w:rPr>
          <w:i/>
          <w:iCs/>
          <w:sz w:val="20"/>
        </w:rPr>
        <w:t xml:space="preserve"> </w:t>
      </w:r>
      <w:r w:rsidRPr="0065311F">
        <w:rPr>
          <w:i/>
          <w:iCs/>
          <w:sz w:val="20"/>
        </w:rPr>
        <w:t>perché è stato precipitato</w:t>
      </w:r>
      <w:r w:rsidR="0065311F" w:rsidRPr="0065311F">
        <w:rPr>
          <w:i/>
          <w:iCs/>
          <w:sz w:val="20"/>
        </w:rPr>
        <w:t xml:space="preserve"> </w:t>
      </w:r>
      <w:r w:rsidRPr="0065311F">
        <w:rPr>
          <w:i/>
          <w:iCs/>
          <w:sz w:val="20"/>
        </w:rPr>
        <w:t>l’accusatore dei nostri fratelli,</w:t>
      </w:r>
      <w:r w:rsidR="0065311F" w:rsidRPr="0065311F">
        <w:rPr>
          <w:i/>
          <w:iCs/>
          <w:sz w:val="20"/>
        </w:rPr>
        <w:t xml:space="preserve"> </w:t>
      </w:r>
      <w:r w:rsidRPr="0065311F">
        <w:rPr>
          <w:i/>
          <w:iCs/>
          <w:sz w:val="20"/>
        </w:rPr>
        <w:t>colui che li accusava davanti al nostro Dio</w:t>
      </w:r>
      <w:r w:rsidR="0065311F" w:rsidRPr="0065311F">
        <w:rPr>
          <w:i/>
          <w:iCs/>
          <w:sz w:val="20"/>
        </w:rPr>
        <w:t xml:space="preserve"> </w:t>
      </w:r>
      <w:r w:rsidRPr="0065311F">
        <w:rPr>
          <w:i/>
          <w:iCs/>
          <w:sz w:val="20"/>
        </w:rPr>
        <w:t>giorno e notte.</w:t>
      </w:r>
      <w:r w:rsidR="0065311F" w:rsidRPr="0065311F">
        <w:rPr>
          <w:i/>
          <w:iCs/>
          <w:sz w:val="20"/>
        </w:rPr>
        <w:t xml:space="preserve"> </w:t>
      </w:r>
      <w:r w:rsidRPr="0065311F">
        <w:rPr>
          <w:i/>
          <w:iCs/>
          <w:sz w:val="20"/>
        </w:rPr>
        <w:t>Ma essi lo hanno vinto</w:t>
      </w:r>
      <w:r w:rsidR="0065311F" w:rsidRPr="0065311F">
        <w:rPr>
          <w:i/>
          <w:iCs/>
          <w:sz w:val="20"/>
        </w:rPr>
        <w:t xml:space="preserve"> </w:t>
      </w:r>
      <w:r w:rsidRPr="0065311F">
        <w:rPr>
          <w:i/>
          <w:iCs/>
          <w:sz w:val="20"/>
        </w:rPr>
        <w:t>grazie al sangue dell’Agnello</w:t>
      </w:r>
      <w:r w:rsidR="0065311F" w:rsidRPr="0065311F">
        <w:rPr>
          <w:i/>
          <w:iCs/>
          <w:sz w:val="20"/>
        </w:rPr>
        <w:t xml:space="preserve"> </w:t>
      </w:r>
      <w:r w:rsidRPr="0065311F">
        <w:rPr>
          <w:i/>
          <w:iCs/>
          <w:sz w:val="20"/>
        </w:rPr>
        <w:t>e alla parola della loro testimonianza,</w:t>
      </w:r>
      <w:r w:rsidR="0065311F" w:rsidRPr="0065311F">
        <w:rPr>
          <w:i/>
          <w:iCs/>
          <w:sz w:val="20"/>
        </w:rPr>
        <w:t xml:space="preserve"> </w:t>
      </w:r>
      <w:r w:rsidRPr="0065311F">
        <w:rPr>
          <w:i/>
          <w:iCs/>
          <w:sz w:val="20"/>
        </w:rPr>
        <w:t>e non hanno amato la loro vita</w:t>
      </w:r>
      <w:r w:rsidR="0065311F" w:rsidRPr="0065311F">
        <w:rPr>
          <w:i/>
          <w:iCs/>
          <w:sz w:val="20"/>
        </w:rPr>
        <w:t xml:space="preserve"> </w:t>
      </w:r>
      <w:r w:rsidRPr="0065311F">
        <w:rPr>
          <w:i/>
          <w:iCs/>
          <w:sz w:val="20"/>
        </w:rPr>
        <w:t>fino a morire.</w:t>
      </w:r>
      <w:r w:rsidR="0065311F" w:rsidRPr="0065311F">
        <w:rPr>
          <w:i/>
          <w:iCs/>
          <w:sz w:val="20"/>
        </w:rPr>
        <w:t xml:space="preserve"> </w:t>
      </w:r>
      <w:r w:rsidRPr="0065311F">
        <w:rPr>
          <w:i/>
          <w:iCs/>
          <w:sz w:val="20"/>
        </w:rPr>
        <w:t>Esultate, dunque, o cieli</w:t>
      </w:r>
      <w:r w:rsidR="0065311F" w:rsidRPr="0065311F">
        <w:rPr>
          <w:i/>
          <w:iCs/>
          <w:sz w:val="20"/>
        </w:rPr>
        <w:t xml:space="preserve"> </w:t>
      </w:r>
      <w:r w:rsidRPr="0065311F">
        <w:rPr>
          <w:i/>
          <w:iCs/>
          <w:sz w:val="20"/>
        </w:rPr>
        <w:t>e voi che abitate in essi.</w:t>
      </w:r>
      <w:r w:rsidR="0065311F" w:rsidRPr="0065311F">
        <w:rPr>
          <w:i/>
          <w:iCs/>
          <w:sz w:val="20"/>
        </w:rPr>
        <w:t xml:space="preserve"> </w:t>
      </w:r>
      <w:r w:rsidRPr="0065311F">
        <w:rPr>
          <w:i/>
          <w:iCs/>
          <w:sz w:val="20"/>
        </w:rPr>
        <w:t>Ma guai a voi, terra e mare,</w:t>
      </w:r>
      <w:r w:rsidR="0065311F" w:rsidRPr="0065311F">
        <w:rPr>
          <w:i/>
          <w:iCs/>
          <w:sz w:val="20"/>
        </w:rPr>
        <w:t xml:space="preserve"> </w:t>
      </w:r>
      <w:r w:rsidRPr="0065311F">
        <w:rPr>
          <w:i/>
          <w:iCs/>
          <w:sz w:val="20"/>
        </w:rPr>
        <w:t>perché il diavolo è disceso sopra di voi</w:t>
      </w:r>
      <w:r w:rsidR="0065311F" w:rsidRPr="0065311F">
        <w:rPr>
          <w:i/>
          <w:iCs/>
          <w:sz w:val="20"/>
        </w:rPr>
        <w:t xml:space="preserve"> </w:t>
      </w:r>
      <w:r w:rsidRPr="0065311F">
        <w:rPr>
          <w:i/>
          <w:iCs/>
          <w:sz w:val="20"/>
        </w:rPr>
        <w:t>pieno di grande furore,</w:t>
      </w:r>
      <w:r w:rsidR="0065311F" w:rsidRPr="0065311F">
        <w:rPr>
          <w:i/>
          <w:iCs/>
          <w:sz w:val="20"/>
        </w:rPr>
        <w:t xml:space="preserve"> </w:t>
      </w:r>
      <w:r w:rsidRPr="0065311F">
        <w:rPr>
          <w:i/>
          <w:iCs/>
          <w:sz w:val="20"/>
        </w:rPr>
        <w:t>sapendo che gli resta poco tempo».</w:t>
      </w:r>
    </w:p>
    <w:p w14:paraId="0FC00D05" w14:textId="77777777" w:rsidR="0009098E" w:rsidRPr="0065311F" w:rsidRDefault="0009098E" w:rsidP="0065311F">
      <w:pPr>
        <w:pStyle w:val="Corpotesto"/>
        <w:rPr>
          <w:i/>
          <w:iCs/>
          <w:sz w:val="20"/>
        </w:rPr>
      </w:pPr>
      <w:r w:rsidRPr="0065311F">
        <w:rPr>
          <w:i/>
          <w:iCs/>
          <w:sz w:val="20"/>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55C02519" w14:textId="77777777" w:rsidR="0065311F" w:rsidRPr="0065311F" w:rsidRDefault="0009098E" w:rsidP="0065311F">
      <w:pPr>
        <w:pStyle w:val="Corpotesto"/>
        <w:rPr>
          <w:i/>
          <w:iCs/>
          <w:sz w:val="20"/>
        </w:rPr>
      </w:pPr>
      <w:r w:rsidRPr="0065311F">
        <w:rPr>
          <w:i/>
          <w:iCs/>
          <w:sz w:val="20"/>
        </w:rPr>
        <w:t>Allora il drago si infuriò contro la donna e se ne andò a fare guerra contro il resto della sua discendenza, contro quelli che custodiscono i comandamenti di Dio e sono in possesso della testimonianza di Gesù.</w:t>
      </w:r>
    </w:p>
    <w:p w14:paraId="475C1755" w14:textId="77777777" w:rsidR="0009098E" w:rsidRPr="0065311F" w:rsidRDefault="0009098E" w:rsidP="0065311F">
      <w:pPr>
        <w:pStyle w:val="Corpotesto"/>
        <w:rPr>
          <w:i/>
          <w:iCs/>
          <w:sz w:val="20"/>
        </w:rPr>
      </w:pPr>
      <w:r w:rsidRPr="0065311F">
        <w:rPr>
          <w:i/>
          <w:iCs/>
          <w:sz w:val="20"/>
        </w:rPr>
        <w:t xml:space="preserve">E si appostò sulla spiaggia del mare (Ap 12,1-18). </w:t>
      </w:r>
    </w:p>
    <w:p w14:paraId="32F7FD42" w14:textId="77777777" w:rsidR="0009098E" w:rsidRPr="0065311F" w:rsidRDefault="0009098E" w:rsidP="0065311F">
      <w:pPr>
        <w:pStyle w:val="Corpotesto"/>
        <w:rPr>
          <w:i/>
          <w:iCs/>
          <w:sz w:val="20"/>
        </w:rPr>
      </w:pPr>
      <w:r w:rsidRPr="0065311F">
        <w:rPr>
          <w:i/>
          <w:iCs/>
          <w:sz w:val="20"/>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6EBB9D99" w14:textId="77777777" w:rsidR="0009098E" w:rsidRPr="0065311F" w:rsidRDefault="0009098E" w:rsidP="0065311F">
      <w:pPr>
        <w:pStyle w:val="Corpotesto"/>
        <w:rPr>
          <w:i/>
          <w:iCs/>
          <w:sz w:val="20"/>
        </w:rPr>
      </w:pPr>
      <w:r w:rsidRPr="0065311F">
        <w:rPr>
          <w:i/>
          <w:iCs/>
          <w:sz w:val="20"/>
        </w:rPr>
        <w:t>Allora la terra intera, presa d’ammirazione, andò dietro alla bestia e gli uomini adorarono il drago perché aveva dato il potere alla bestia, e adorarono la bestia dicendo: «Chi è simile alla bestia e chi può combattere con essa?».</w:t>
      </w:r>
    </w:p>
    <w:p w14:paraId="2E99E182" w14:textId="77777777" w:rsidR="0009098E" w:rsidRPr="0065311F" w:rsidRDefault="0009098E" w:rsidP="0065311F">
      <w:pPr>
        <w:pStyle w:val="Corpotesto"/>
        <w:rPr>
          <w:i/>
          <w:iCs/>
          <w:sz w:val="20"/>
        </w:rPr>
      </w:pPr>
      <w:r w:rsidRPr="0065311F">
        <w:rPr>
          <w:i/>
          <w:iCs/>
          <w:sz w:val="20"/>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606CF37E" w14:textId="77777777" w:rsidR="0009098E" w:rsidRPr="0065311F" w:rsidRDefault="0009098E" w:rsidP="0065311F">
      <w:pPr>
        <w:pStyle w:val="Corpotesto"/>
        <w:rPr>
          <w:i/>
          <w:iCs/>
          <w:sz w:val="20"/>
        </w:rPr>
      </w:pPr>
      <w:r w:rsidRPr="0065311F">
        <w:rPr>
          <w:i/>
          <w:iCs/>
          <w:sz w:val="20"/>
        </w:rPr>
        <w:t>Chi ha orecchi, ascolti:</w:t>
      </w:r>
      <w:r w:rsidR="0065311F" w:rsidRPr="0065311F">
        <w:rPr>
          <w:i/>
          <w:iCs/>
          <w:sz w:val="20"/>
        </w:rPr>
        <w:t xml:space="preserve"> </w:t>
      </w:r>
      <w:r w:rsidRPr="0065311F">
        <w:rPr>
          <w:i/>
          <w:iCs/>
          <w:sz w:val="20"/>
        </w:rPr>
        <w:t>Colui che deve andare in prigionia,</w:t>
      </w:r>
      <w:r w:rsidR="0065311F" w:rsidRPr="0065311F">
        <w:rPr>
          <w:i/>
          <w:iCs/>
          <w:sz w:val="20"/>
        </w:rPr>
        <w:t xml:space="preserve"> </w:t>
      </w:r>
      <w:r w:rsidRPr="0065311F">
        <w:rPr>
          <w:i/>
          <w:iCs/>
          <w:sz w:val="20"/>
        </w:rPr>
        <w:t>vada in prigionia;</w:t>
      </w:r>
      <w:r w:rsidR="0065311F" w:rsidRPr="0065311F">
        <w:rPr>
          <w:i/>
          <w:iCs/>
          <w:sz w:val="20"/>
        </w:rPr>
        <w:t xml:space="preserve"> </w:t>
      </w:r>
      <w:r w:rsidRPr="0065311F">
        <w:rPr>
          <w:i/>
          <w:iCs/>
          <w:sz w:val="20"/>
        </w:rPr>
        <w:t>colui che deve essere ucciso di spada,</w:t>
      </w:r>
      <w:r w:rsidR="0065311F" w:rsidRPr="0065311F">
        <w:rPr>
          <w:i/>
          <w:iCs/>
          <w:sz w:val="20"/>
        </w:rPr>
        <w:t xml:space="preserve"> </w:t>
      </w:r>
      <w:r w:rsidRPr="0065311F">
        <w:rPr>
          <w:i/>
          <w:iCs/>
          <w:sz w:val="20"/>
        </w:rPr>
        <w:t>di spada sia ucciso.</w:t>
      </w:r>
      <w:r w:rsidR="0065311F" w:rsidRPr="0065311F">
        <w:rPr>
          <w:i/>
          <w:iCs/>
          <w:sz w:val="20"/>
        </w:rPr>
        <w:t xml:space="preserve"> </w:t>
      </w:r>
      <w:r w:rsidRPr="0065311F">
        <w:rPr>
          <w:i/>
          <w:iCs/>
          <w:sz w:val="20"/>
        </w:rPr>
        <w:t>In questo sta la perseveranza e la fede dei santi.</w:t>
      </w:r>
    </w:p>
    <w:p w14:paraId="4EC61C9D" w14:textId="77777777" w:rsidR="0009098E" w:rsidRPr="0065311F" w:rsidRDefault="0009098E" w:rsidP="0065311F">
      <w:pPr>
        <w:pStyle w:val="Corpotesto"/>
        <w:rPr>
          <w:i/>
          <w:iCs/>
          <w:sz w:val="20"/>
        </w:rPr>
      </w:pPr>
      <w:r w:rsidRPr="0065311F">
        <w:rPr>
          <w:i/>
          <w:iCs/>
          <w:sz w:val="20"/>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214485D5" w14:textId="77777777" w:rsidR="0009098E" w:rsidRPr="0065311F" w:rsidRDefault="0009098E" w:rsidP="0065311F">
      <w:pPr>
        <w:pStyle w:val="Corpotesto"/>
        <w:rPr>
          <w:i/>
          <w:iCs/>
          <w:sz w:val="20"/>
        </w:rPr>
      </w:pPr>
      <w:r w:rsidRPr="0065311F">
        <w:rPr>
          <w:i/>
          <w:iCs/>
          <w:sz w:val="20"/>
        </w:rPr>
        <w:t xml:space="preserve">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w:t>
      </w:r>
      <w:r w:rsidRPr="0065311F">
        <w:rPr>
          <w:i/>
          <w:iCs/>
          <w:sz w:val="20"/>
        </w:rPr>
        <w:lastRenderedPageBreak/>
        <w:t>l’Agnello dovunque vada. Questi sono stati redenti tra gli uomini come primizie per Dio e per l’Agnello. Non fu trovata menzogna sulla loro bocca: sono senza macchia.</w:t>
      </w:r>
    </w:p>
    <w:p w14:paraId="5CCF0B34" w14:textId="77777777" w:rsidR="0009098E" w:rsidRPr="0065311F" w:rsidRDefault="0009098E" w:rsidP="0065311F">
      <w:pPr>
        <w:pStyle w:val="Corpotesto"/>
        <w:rPr>
          <w:i/>
          <w:iCs/>
          <w:sz w:val="20"/>
        </w:rPr>
      </w:pPr>
      <w:r w:rsidRPr="0065311F">
        <w:rPr>
          <w:i/>
          <w:iCs/>
          <w:sz w:val="20"/>
        </w:rPr>
        <w:t>E vidi un altro angelo che, volando nell’alto del cielo, recava un vangelo eterno da annunciare agli abitanti della terra e ad ogni nazione, tribù, lingua e popolo. Egli diceva a gran voce:</w:t>
      </w:r>
      <w:r w:rsidR="0065311F" w:rsidRPr="0065311F">
        <w:rPr>
          <w:i/>
          <w:iCs/>
          <w:sz w:val="20"/>
        </w:rPr>
        <w:t xml:space="preserve"> </w:t>
      </w:r>
      <w:r w:rsidRPr="0065311F">
        <w:rPr>
          <w:i/>
          <w:iCs/>
          <w:sz w:val="20"/>
        </w:rPr>
        <w:t>«Temete Dio e dategli gloria,</w:t>
      </w:r>
      <w:r w:rsidR="0065311F" w:rsidRPr="0065311F">
        <w:rPr>
          <w:i/>
          <w:iCs/>
          <w:sz w:val="20"/>
        </w:rPr>
        <w:t xml:space="preserve"> </w:t>
      </w:r>
      <w:r w:rsidRPr="0065311F">
        <w:rPr>
          <w:i/>
          <w:iCs/>
          <w:sz w:val="20"/>
        </w:rPr>
        <w:t>perché è giunta l’ora del suo giudizio.</w:t>
      </w:r>
      <w:r w:rsidR="0065311F" w:rsidRPr="0065311F">
        <w:rPr>
          <w:i/>
          <w:iCs/>
          <w:sz w:val="20"/>
        </w:rPr>
        <w:t xml:space="preserve"> </w:t>
      </w:r>
      <w:r w:rsidRPr="0065311F">
        <w:rPr>
          <w:i/>
          <w:iCs/>
          <w:sz w:val="20"/>
        </w:rPr>
        <w:t>Adorate colui che ha fatto il cielo e la terra,</w:t>
      </w:r>
      <w:r w:rsidR="0065311F" w:rsidRPr="0065311F">
        <w:rPr>
          <w:i/>
          <w:iCs/>
          <w:sz w:val="20"/>
        </w:rPr>
        <w:t xml:space="preserve"> </w:t>
      </w:r>
      <w:r w:rsidRPr="0065311F">
        <w:rPr>
          <w:i/>
          <w:iCs/>
          <w:sz w:val="20"/>
        </w:rPr>
        <w:t>il mare e le sorgenti delle acque».</w:t>
      </w:r>
    </w:p>
    <w:p w14:paraId="0DEDA708" w14:textId="77777777" w:rsidR="0009098E" w:rsidRPr="0065311F" w:rsidRDefault="0009098E" w:rsidP="0065311F">
      <w:pPr>
        <w:pStyle w:val="Corpotesto"/>
        <w:rPr>
          <w:i/>
          <w:iCs/>
          <w:sz w:val="20"/>
        </w:rPr>
      </w:pPr>
      <w:r w:rsidRPr="0065311F">
        <w:rPr>
          <w:i/>
          <w:iCs/>
          <w:sz w:val="20"/>
        </w:rPr>
        <w:t>E un altro angelo, il secondo, lo seguì dicendo:</w:t>
      </w:r>
      <w:r w:rsidR="0065311F" w:rsidRPr="0065311F">
        <w:rPr>
          <w:i/>
          <w:iCs/>
          <w:sz w:val="20"/>
        </w:rPr>
        <w:t xml:space="preserve"> </w:t>
      </w:r>
      <w:r w:rsidRPr="0065311F">
        <w:rPr>
          <w:i/>
          <w:iCs/>
          <w:sz w:val="20"/>
        </w:rPr>
        <w:t>«È caduta, è caduta Babilonia la grande,</w:t>
      </w:r>
      <w:r w:rsidR="0065311F" w:rsidRPr="0065311F">
        <w:rPr>
          <w:i/>
          <w:iCs/>
          <w:sz w:val="20"/>
        </w:rPr>
        <w:t xml:space="preserve"> </w:t>
      </w:r>
      <w:r w:rsidRPr="0065311F">
        <w:rPr>
          <w:i/>
          <w:iCs/>
          <w:sz w:val="20"/>
        </w:rPr>
        <w:t>quella che ha fatto bere a tutte le nazioni</w:t>
      </w:r>
      <w:r w:rsidR="0065311F" w:rsidRPr="0065311F">
        <w:rPr>
          <w:i/>
          <w:iCs/>
          <w:sz w:val="20"/>
        </w:rPr>
        <w:t xml:space="preserve"> </w:t>
      </w:r>
      <w:r w:rsidRPr="0065311F">
        <w:rPr>
          <w:i/>
          <w:iCs/>
          <w:sz w:val="20"/>
        </w:rPr>
        <w:t>il vino della sua sfrenata prostituzione».</w:t>
      </w:r>
    </w:p>
    <w:p w14:paraId="712D88EA" w14:textId="77777777" w:rsidR="0009098E" w:rsidRPr="0065311F" w:rsidRDefault="0009098E" w:rsidP="0065311F">
      <w:pPr>
        <w:pStyle w:val="Corpotesto"/>
        <w:rPr>
          <w:i/>
          <w:iCs/>
          <w:sz w:val="20"/>
        </w:rPr>
      </w:pPr>
      <w:r w:rsidRPr="0065311F">
        <w:rPr>
          <w:i/>
          <w:iCs/>
          <w:sz w:val="20"/>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7AEA5CE2" w14:textId="77777777" w:rsidR="0009098E" w:rsidRPr="0065311F" w:rsidRDefault="0009098E" w:rsidP="0065311F">
      <w:pPr>
        <w:pStyle w:val="Corpotesto"/>
        <w:rPr>
          <w:i/>
          <w:iCs/>
          <w:sz w:val="20"/>
        </w:rPr>
      </w:pPr>
      <w:r w:rsidRPr="0065311F">
        <w:rPr>
          <w:i/>
          <w:iCs/>
          <w:sz w:val="20"/>
        </w:rPr>
        <w:t>E udii una voce dal cielo che diceva: «Scrivi: d’ora in poi, beati i morti che muoiono nel Signore. Sì – dice lo Spirito –, essi riposeranno dalle loro fatiche, perché le loro opere li seguono».</w:t>
      </w:r>
    </w:p>
    <w:p w14:paraId="0BFA4F41" w14:textId="77777777" w:rsidR="0009098E" w:rsidRPr="0065311F" w:rsidRDefault="0009098E" w:rsidP="0065311F">
      <w:pPr>
        <w:pStyle w:val="Corpotesto"/>
        <w:rPr>
          <w:i/>
          <w:iCs/>
          <w:sz w:val="20"/>
        </w:rPr>
      </w:pPr>
      <w:r w:rsidRPr="0065311F">
        <w:rPr>
          <w:i/>
          <w:iCs/>
          <w:sz w:val="20"/>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1CBF1B8D" w14:textId="77777777" w:rsidR="0009098E" w:rsidRPr="0065311F" w:rsidRDefault="0009098E" w:rsidP="0065311F">
      <w:pPr>
        <w:pStyle w:val="Corpotesto"/>
        <w:rPr>
          <w:i/>
          <w:iCs/>
          <w:sz w:val="20"/>
        </w:rPr>
      </w:pPr>
      <w:r w:rsidRPr="0065311F">
        <w:rPr>
          <w:i/>
          <w:iCs/>
          <w:sz w:val="20"/>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6A90A6C5" w14:textId="77777777" w:rsidR="0009098E" w:rsidRPr="0065311F" w:rsidRDefault="0009098E" w:rsidP="0065311F">
      <w:pPr>
        <w:pStyle w:val="Corpotesto"/>
        <w:rPr>
          <w:i/>
          <w:iCs/>
          <w:sz w:val="20"/>
        </w:rPr>
      </w:pPr>
      <w:r w:rsidRPr="0065311F">
        <w:rPr>
          <w:i/>
          <w:iCs/>
          <w:sz w:val="20"/>
        </w:rPr>
        <w:t>E vidi nel cielo un altro segno, grande e meraviglioso: sette angeli che avevano sette flagelli; gli ultimi, poiché con essi è compiuta l’ira di Dio.</w:t>
      </w:r>
    </w:p>
    <w:p w14:paraId="4A5AB666" w14:textId="77777777" w:rsidR="0009098E" w:rsidRPr="0065311F" w:rsidRDefault="0009098E" w:rsidP="0065311F">
      <w:pPr>
        <w:pStyle w:val="Corpotesto"/>
        <w:rPr>
          <w:i/>
          <w:iCs/>
          <w:sz w:val="20"/>
        </w:rPr>
      </w:pPr>
      <w:r w:rsidRPr="0065311F">
        <w:rPr>
          <w:i/>
          <w:iCs/>
          <w:sz w:val="20"/>
        </w:rPr>
        <w:t>Vidi pure come un mare di cristallo misto a fuoco; coloro che avevano vinto la bestia, la sua immagine e il numero del suo nome, stavano in piedi sul mare di cristallo. Hanno cetre divine e cantano il canto di Mosè, il servo di Dio, e il canto dell’Agnello:</w:t>
      </w:r>
      <w:r w:rsidR="0065311F" w:rsidRPr="0065311F">
        <w:rPr>
          <w:i/>
          <w:iCs/>
          <w:sz w:val="20"/>
        </w:rPr>
        <w:t xml:space="preserve"> </w:t>
      </w:r>
      <w:r w:rsidRPr="0065311F">
        <w:rPr>
          <w:i/>
          <w:iCs/>
          <w:sz w:val="20"/>
        </w:rPr>
        <w:t>«Grandi e mirabili sono le tue opere,</w:t>
      </w:r>
      <w:r w:rsidR="0065311F" w:rsidRPr="0065311F">
        <w:rPr>
          <w:i/>
          <w:iCs/>
          <w:sz w:val="20"/>
        </w:rPr>
        <w:t xml:space="preserve"> </w:t>
      </w:r>
      <w:r w:rsidRPr="0065311F">
        <w:rPr>
          <w:i/>
          <w:iCs/>
          <w:sz w:val="20"/>
        </w:rPr>
        <w:t>Signore Dio onnipotente;</w:t>
      </w:r>
      <w:r w:rsidR="0065311F" w:rsidRPr="0065311F">
        <w:rPr>
          <w:i/>
          <w:iCs/>
          <w:sz w:val="20"/>
        </w:rPr>
        <w:t xml:space="preserve"> </w:t>
      </w:r>
      <w:r w:rsidRPr="0065311F">
        <w:rPr>
          <w:i/>
          <w:iCs/>
          <w:sz w:val="20"/>
        </w:rPr>
        <w:t>giuste e vere le tue vie,</w:t>
      </w:r>
      <w:r w:rsidR="0065311F" w:rsidRPr="0065311F">
        <w:rPr>
          <w:i/>
          <w:iCs/>
          <w:sz w:val="20"/>
        </w:rPr>
        <w:t xml:space="preserve"> </w:t>
      </w:r>
      <w:r w:rsidRPr="0065311F">
        <w:rPr>
          <w:i/>
          <w:iCs/>
          <w:sz w:val="20"/>
        </w:rPr>
        <w:t>Re delle genti!</w:t>
      </w:r>
      <w:r w:rsidR="0065311F" w:rsidRPr="0065311F">
        <w:rPr>
          <w:i/>
          <w:iCs/>
          <w:sz w:val="20"/>
        </w:rPr>
        <w:t xml:space="preserve"> </w:t>
      </w:r>
      <w:r w:rsidRPr="0065311F">
        <w:rPr>
          <w:i/>
          <w:iCs/>
          <w:sz w:val="20"/>
        </w:rPr>
        <w:t>O Signore, chi non temerà</w:t>
      </w:r>
      <w:r w:rsidR="0065311F" w:rsidRPr="0065311F">
        <w:rPr>
          <w:i/>
          <w:iCs/>
          <w:sz w:val="20"/>
        </w:rPr>
        <w:t xml:space="preserve"> </w:t>
      </w:r>
      <w:r w:rsidRPr="0065311F">
        <w:rPr>
          <w:i/>
          <w:iCs/>
          <w:sz w:val="20"/>
        </w:rPr>
        <w:t>e non darà gloria al tuo nome?</w:t>
      </w:r>
      <w:r w:rsidR="0065311F" w:rsidRPr="0065311F">
        <w:rPr>
          <w:i/>
          <w:iCs/>
          <w:sz w:val="20"/>
        </w:rPr>
        <w:t xml:space="preserve"> </w:t>
      </w:r>
      <w:r w:rsidRPr="0065311F">
        <w:rPr>
          <w:i/>
          <w:iCs/>
          <w:sz w:val="20"/>
        </w:rPr>
        <w:t>Poiché tu solo sei santo,</w:t>
      </w:r>
      <w:r w:rsidR="0065311F" w:rsidRPr="0065311F">
        <w:rPr>
          <w:i/>
          <w:iCs/>
          <w:sz w:val="20"/>
        </w:rPr>
        <w:t xml:space="preserve"> </w:t>
      </w:r>
      <w:r w:rsidRPr="0065311F">
        <w:rPr>
          <w:i/>
          <w:iCs/>
          <w:sz w:val="20"/>
        </w:rPr>
        <w:t>e tutte le genti verranno</w:t>
      </w:r>
      <w:r w:rsidR="0065311F" w:rsidRPr="0065311F">
        <w:rPr>
          <w:i/>
          <w:iCs/>
          <w:sz w:val="20"/>
        </w:rPr>
        <w:t xml:space="preserve"> </w:t>
      </w:r>
      <w:r w:rsidRPr="0065311F">
        <w:rPr>
          <w:i/>
          <w:iCs/>
          <w:sz w:val="20"/>
        </w:rPr>
        <w:t>e si prostreranno davanti a te,</w:t>
      </w:r>
      <w:r w:rsidR="0065311F" w:rsidRPr="0065311F">
        <w:rPr>
          <w:i/>
          <w:iCs/>
          <w:sz w:val="20"/>
        </w:rPr>
        <w:t xml:space="preserve"> </w:t>
      </w:r>
      <w:r w:rsidRPr="0065311F">
        <w:rPr>
          <w:i/>
          <w:iCs/>
          <w:sz w:val="20"/>
        </w:rPr>
        <w:t>perché i tuoi giudizi furono manifestati».</w:t>
      </w:r>
    </w:p>
    <w:p w14:paraId="151430F0" w14:textId="77777777" w:rsidR="0009098E" w:rsidRPr="0065311F" w:rsidRDefault="0009098E" w:rsidP="0065311F">
      <w:pPr>
        <w:pStyle w:val="Corpotesto"/>
        <w:rPr>
          <w:i/>
          <w:iCs/>
          <w:sz w:val="20"/>
        </w:rPr>
      </w:pPr>
      <w:r w:rsidRPr="0065311F">
        <w:rPr>
          <w:i/>
          <w:iCs/>
          <w:sz w:val="20"/>
        </w:rPr>
        <w:t xml:space="preserve">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42A61E69" w14:textId="77777777" w:rsidR="0009098E" w:rsidRPr="00A548F7" w:rsidRDefault="0009098E" w:rsidP="00A548F7">
      <w:pPr>
        <w:pStyle w:val="Corpotesto"/>
        <w:rPr>
          <w:i/>
          <w:iCs/>
          <w:sz w:val="20"/>
        </w:rPr>
      </w:pPr>
      <w:r w:rsidRPr="00A548F7">
        <w:rPr>
          <w:i/>
          <w:iCs/>
          <w:sz w:val="20"/>
        </w:rPr>
        <w:t>E udii dal tempio una voce potente che diceva ai sette angeli: «Andate e versate sulla terra le sette coppe dell’ira di Dio».</w:t>
      </w:r>
    </w:p>
    <w:p w14:paraId="79E976F6" w14:textId="77777777" w:rsidR="0009098E" w:rsidRPr="00A548F7" w:rsidRDefault="0009098E" w:rsidP="00A548F7">
      <w:pPr>
        <w:pStyle w:val="Corpotesto"/>
        <w:rPr>
          <w:i/>
          <w:iCs/>
          <w:sz w:val="20"/>
        </w:rPr>
      </w:pPr>
      <w:r w:rsidRPr="00A548F7">
        <w:rPr>
          <w:i/>
          <w:iCs/>
          <w:sz w:val="20"/>
        </w:rPr>
        <w:t>Partì il primo angelo e versò la sua coppa sopra la terra; e si formò una piaga cattiva e maligna sugli uomini che recavano il marchio della bestia e si prostravano davanti alla sua statua.</w:t>
      </w:r>
    </w:p>
    <w:p w14:paraId="0C85ACE3" w14:textId="77777777" w:rsidR="0009098E" w:rsidRPr="00A548F7" w:rsidRDefault="0009098E" w:rsidP="00A548F7">
      <w:pPr>
        <w:pStyle w:val="Corpotesto"/>
        <w:rPr>
          <w:i/>
          <w:iCs/>
          <w:sz w:val="20"/>
        </w:rPr>
      </w:pPr>
      <w:r w:rsidRPr="00A548F7">
        <w:rPr>
          <w:i/>
          <w:iCs/>
          <w:sz w:val="20"/>
        </w:rPr>
        <w:t>Il secondo angelo versò la sua coppa nel mare; e si formò del sangue come quello di un morto e morì ogni essere vivente che si trovava nel mare.</w:t>
      </w:r>
    </w:p>
    <w:p w14:paraId="7F463B21" w14:textId="77777777" w:rsidR="0009098E" w:rsidRPr="00A548F7" w:rsidRDefault="0009098E" w:rsidP="00A548F7">
      <w:pPr>
        <w:pStyle w:val="Corpotesto"/>
        <w:rPr>
          <w:i/>
          <w:iCs/>
          <w:sz w:val="20"/>
        </w:rPr>
      </w:pPr>
      <w:r w:rsidRPr="00A548F7">
        <w:rPr>
          <w:i/>
          <w:iCs/>
          <w:sz w:val="20"/>
        </w:rPr>
        <w:t>Il terzo angelo versò la sua coppa nei fiumi e nelle sorgenti delle acque, e diventarono sangue. Allora udii l’angelo delle acque che diceva:</w:t>
      </w:r>
      <w:r w:rsidR="00A548F7" w:rsidRPr="00A548F7">
        <w:rPr>
          <w:i/>
          <w:iCs/>
          <w:sz w:val="20"/>
        </w:rPr>
        <w:t xml:space="preserve"> </w:t>
      </w:r>
      <w:r w:rsidRPr="00A548F7">
        <w:rPr>
          <w:i/>
          <w:iCs/>
          <w:sz w:val="20"/>
        </w:rPr>
        <w:t>«Sei giusto, tu che sei e che eri,</w:t>
      </w:r>
      <w:r w:rsidR="00A548F7" w:rsidRPr="00A548F7">
        <w:rPr>
          <w:i/>
          <w:iCs/>
          <w:sz w:val="20"/>
        </w:rPr>
        <w:t xml:space="preserve"> </w:t>
      </w:r>
      <w:r w:rsidRPr="00A548F7">
        <w:rPr>
          <w:i/>
          <w:iCs/>
          <w:sz w:val="20"/>
        </w:rPr>
        <w:t>tu, il Santo,</w:t>
      </w:r>
      <w:r w:rsidR="00A548F7" w:rsidRPr="00A548F7">
        <w:rPr>
          <w:i/>
          <w:iCs/>
          <w:sz w:val="20"/>
        </w:rPr>
        <w:t xml:space="preserve"> </w:t>
      </w:r>
      <w:r w:rsidRPr="00A548F7">
        <w:rPr>
          <w:i/>
          <w:iCs/>
          <w:sz w:val="20"/>
        </w:rPr>
        <w:t xml:space="preserve">perché </w:t>
      </w:r>
      <w:r w:rsidRPr="00A548F7">
        <w:rPr>
          <w:i/>
          <w:iCs/>
          <w:sz w:val="20"/>
        </w:rPr>
        <w:lastRenderedPageBreak/>
        <w:t>così hai giudicato.</w:t>
      </w:r>
      <w:r w:rsidR="00A548F7" w:rsidRPr="00A548F7">
        <w:rPr>
          <w:i/>
          <w:iCs/>
          <w:sz w:val="20"/>
        </w:rPr>
        <w:t xml:space="preserve"> </w:t>
      </w:r>
      <w:r w:rsidRPr="00A548F7">
        <w:rPr>
          <w:i/>
          <w:iCs/>
          <w:sz w:val="20"/>
        </w:rPr>
        <w:t>Essi hanno versato il sangue di santi e di profeti;</w:t>
      </w:r>
      <w:r w:rsidR="00A548F7" w:rsidRPr="00A548F7">
        <w:rPr>
          <w:i/>
          <w:iCs/>
          <w:sz w:val="20"/>
        </w:rPr>
        <w:t xml:space="preserve"> </w:t>
      </w:r>
      <w:r w:rsidRPr="00A548F7">
        <w:rPr>
          <w:i/>
          <w:iCs/>
          <w:sz w:val="20"/>
        </w:rPr>
        <w:t>tu hai dato loro sangue da bere:</w:t>
      </w:r>
      <w:r w:rsidR="00A548F7" w:rsidRPr="00A548F7">
        <w:rPr>
          <w:i/>
          <w:iCs/>
          <w:sz w:val="20"/>
        </w:rPr>
        <w:t xml:space="preserve"> </w:t>
      </w:r>
      <w:r w:rsidRPr="00A548F7">
        <w:rPr>
          <w:i/>
          <w:iCs/>
          <w:sz w:val="20"/>
        </w:rPr>
        <w:t>ne sono degni!».</w:t>
      </w:r>
    </w:p>
    <w:p w14:paraId="445769CF" w14:textId="77777777" w:rsidR="0009098E" w:rsidRPr="00A548F7" w:rsidRDefault="0009098E" w:rsidP="00A548F7">
      <w:pPr>
        <w:pStyle w:val="Corpotesto"/>
        <w:rPr>
          <w:i/>
          <w:iCs/>
          <w:sz w:val="20"/>
        </w:rPr>
      </w:pPr>
      <w:r w:rsidRPr="00A548F7">
        <w:rPr>
          <w:i/>
          <w:iCs/>
          <w:sz w:val="20"/>
        </w:rPr>
        <w:t>E dall’altare udii una voce che diceva:</w:t>
      </w:r>
      <w:r w:rsidR="00A548F7" w:rsidRPr="00A548F7">
        <w:rPr>
          <w:i/>
          <w:iCs/>
          <w:sz w:val="20"/>
        </w:rPr>
        <w:t xml:space="preserve"> </w:t>
      </w:r>
      <w:r w:rsidRPr="00A548F7">
        <w:rPr>
          <w:i/>
          <w:iCs/>
          <w:sz w:val="20"/>
        </w:rPr>
        <w:t>«Sì, Signore Dio onnipotente,</w:t>
      </w:r>
      <w:r w:rsidR="00A548F7" w:rsidRPr="00A548F7">
        <w:rPr>
          <w:i/>
          <w:iCs/>
          <w:sz w:val="20"/>
        </w:rPr>
        <w:t xml:space="preserve"> </w:t>
      </w:r>
      <w:r w:rsidRPr="00A548F7">
        <w:rPr>
          <w:i/>
          <w:iCs/>
          <w:sz w:val="20"/>
        </w:rPr>
        <w:t>veri e giusti sono i tuoi giudizi!».</w:t>
      </w:r>
    </w:p>
    <w:p w14:paraId="6882F7BF" w14:textId="77777777" w:rsidR="0009098E" w:rsidRPr="00A548F7" w:rsidRDefault="0009098E" w:rsidP="00A548F7">
      <w:pPr>
        <w:pStyle w:val="Corpotesto"/>
        <w:rPr>
          <w:i/>
          <w:iCs/>
          <w:sz w:val="20"/>
        </w:rPr>
      </w:pPr>
      <w:r w:rsidRPr="00A548F7">
        <w:rPr>
          <w:i/>
          <w:iCs/>
          <w:sz w:val="20"/>
        </w:rPr>
        <w:t>Il quarto angelo versò la sua coppa sul sole e gli fu concesso di bruciare gli uomini con il fuoco. E gli uomini bruciarono per il terribile calore e bestemmiarono il nome di Dio che ha in suo potere tali flagelli, invece di pentirsi per rendergli gloria.</w:t>
      </w:r>
    </w:p>
    <w:p w14:paraId="03675A85" w14:textId="77777777" w:rsidR="0009098E" w:rsidRPr="00A548F7" w:rsidRDefault="0009098E" w:rsidP="00A548F7">
      <w:pPr>
        <w:pStyle w:val="Corpotesto"/>
        <w:rPr>
          <w:i/>
          <w:iCs/>
          <w:sz w:val="20"/>
        </w:rPr>
      </w:pPr>
      <w:r w:rsidRPr="00A548F7">
        <w:rPr>
          <w:i/>
          <w:iCs/>
          <w:sz w:val="20"/>
        </w:rPr>
        <w:t>Il quinto angelo versò la sua coppa sul trono della bestia; e il suo regno fu avvolto dalle tenebre. Gli uomini si mordevano la lingua per il dolore  bestemmiarono il Dio del cielo a causa dei loro dolori e delle loro piaghe, invece di pentirsi delle loro azioni.</w:t>
      </w:r>
    </w:p>
    <w:p w14:paraId="2F0844A8" w14:textId="77777777" w:rsidR="0009098E" w:rsidRPr="00A548F7" w:rsidRDefault="0009098E" w:rsidP="00A548F7">
      <w:pPr>
        <w:pStyle w:val="Corpotesto"/>
        <w:rPr>
          <w:i/>
          <w:iCs/>
          <w:sz w:val="20"/>
        </w:rPr>
      </w:pPr>
      <w:r w:rsidRPr="00A548F7">
        <w:rPr>
          <w:i/>
          <w:iCs/>
          <w:sz w:val="20"/>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14:paraId="6B3EBE8A" w14:textId="77777777" w:rsidR="0009098E" w:rsidRPr="00A548F7" w:rsidRDefault="0009098E" w:rsidP="00A548F7">
      <w:pPr>
        <w:pStyle w:val="Corpotesto"/>
        <w:rPr>
          <w:i/>
          <w:iCs/>
          <w:sz w:val="20"/>
        </w:rPr>
      </w:pPr>
      <w:r w:rsidRPr="00A548F7">
        <w:rPr>
          <w:i/>
          <w:iCs/>
          <w:sz w:val="20"/>
        </w:rPr>
        <w:t>Ecco, io vengo come un ladro. Beato chi è vigilante e custodisce le sue vesti per non andare nudo e lasciar vedere le sue vergogne.</w:t>
      </w:r>
    </w:p>
    <w:p w14:paraId="6120A858" w14:textId="77777777" w:rsidR="0009098E" w:rsidRPr="00A548F7" w:rsidRDefault="0009098E" w:rsidP="00A548F7">
      <w:pPr>
        <w:pStyle w:val="Corpotesto"/>
        <w:rPr>
          <w:i/>
          <w:iCs/>
          <w:sz w:val="20"/>
        </w:rPr>
      </w:pPr>
      <w:r w:rsidRPr="00A548F7">
        <w:rPr>
          <w:i/>
          <w:iCs/>
          <w:sz w:val="20"/>
        </w:rPr>
        <w:t>E i tre spiriti radunarono i re nel luogo che in ebraico si chiama Armaghedòn.</w:t>
      </w:r>
    </w:p>
    <w:p w14:paraId="3CE72DAE" w14:textId="77777777" w:rsidR="0009098E" w:rsidRPr="00A548F7" w:rsidRDefault="0009098E" w:rsidP="00A548F7">
      <w:pPr>
        <w:pStyle w:val="Corpotesto"/>
        <w:rPr>
          <w:i/>
          <w:iCs/>
          <w:sz w:val="20"/>
        </w:rPr>
      </w:pPr>
      <w:r w:rsidRPr="00A548F7">
        <w:rPr>
          <w:i/>
          <w:iCs/>
          <w:sz w:val="20"/>
        </w:rPr>
        <w:t xml:space="preserve">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16,1-21). </w:t>
      </w:r>
    </w:p>
    <w:p w14:paraId="0BD053C4" w14:textId="77777777" w:rsidR="0009098E" w:rsidRPr="00A548F7" w:rsidRDefault="0009098E" w:rsidP="00A548F7">
      <w:pPr>
        <w:pStyle w:val="Corpotesto"/>
        <w:rPr>
          <w:i/>
          <w:iCs/>
          <w:sz w:val="20"/>
        </w:rPr>
      </w:pPr>
      <w:r w:rsidRPr="00A548F7">
        <w:rPr>
          <w:i/>
          <w:iCs/>
          <w:sz w:val="20"/>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522A3ABA" w14:textId="77777777" w:rsidR="0009098E" w:rsidRPr="00A548F7" w:rsidRDefault="0009098E" w:rsidP="00A548F7">
      <w:pPr>
        <w:pStyle w:val="Corpotesto"/>
        <w:rPr>
          <w:i/>
          <w:iCs/>
          <w:sz w:val="20"/>
        </w:rPr>
      </w:pPr>
      <w:r w:rsidRPr="00A548F7">
        <w:rPr>
          <w:i/>
          <w:iCs/>
          <w:sz w:val="20"/>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391BD813" w14:textId="77777777" w:rsidR="0009098E" w:rsidRPr="00A548F7" w:rsidRDefault="0009098E" w:rsidP="00A548F7">
      <w:pPr>
        <w:pStyle w:val="Corpotesto"/>
        <w:rPr>
          <w:i/>
          <w:iCs/>
          <w:sz w:val="20"/>
        </w:rPr>
      </w:pPr>
      <w:r w:rsidRPr="00A548F7">
        <w:rPr>
          <w:i/>
          <w:iCs/>
          <w:sz w:val="20"/>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w:t>
      </w:r>
      <w:r w:rsidRPr="00A548F7">
        <w:rPr>
          <w:i/>
          <w:iCs/>
          <w:sz w:val="20"/>
        </w:rPr>
        <w:lastRenderedPageBreak/>
        <w:t xml:space="preserve">loro regno alla bestia, finché si compiano le parole di Dio. La donna che hai visto simboleggia la città grande, che regna sui re della terra» (Ap 17,1-18). </w:t>
      </w:r>
    </w:p>
    <w:p w14:paraId="7C3D16F5" w14:textId="77777777" w:rsidR="0009098E" w:rsidRPr="00A548F7" w:rsidRDefault="0009098E" w:rsidP="00A548F7">
      <w:pPr>
        <w:pStyle w:val="Corpotesto"/>
        <w:rPr>
          <w:i/>
          <w:iCs/>
          <w:sz w:val="20"/>
        </w:rPr>
      </w:pPr>
      <w:r w:rsidRPr="00A548F7">
        <w:rPr>
          <w:i/>
          <w:iCs/>
          <w:sz w:val="20"/>
        </w:rPr>
        <w:t>Dopo questo, vidi un altro angelo discendere dal cielo con grande potere, e la terra fu illuminata dal suo splendore.</w:t>
      </w:r>
    </w:p>
    <w:p w14:paraId="4EA6AED6" w14:textId="77777777" w:rsidR="0009098E" w:rsidRPr="00A548F7" w:rsidRDefault="0009098E" w:rsidP="00A548F7">
      <w:pPr>
        <w:pStyle w:val="Corpotesto"/>
        <w:rPr>
          <w:i/>
          <w:iCs/>
          <w:sz w:val="20"/>
        </w:rPr>
      </w:pPr>
      <w:r w:rsidRPr="00A548F7">
        <w:rPr>
          <w:i/>
          <w:iCs/>
          <w:sz w:val="20"/>
        </w:rPr>
        <w:t>Gridò a gran voce:</w:t>
      </w:r>
      <w:r w:rsidR="00A548F7" w:rsidRPr="00A548F7">
        <w:rPr>
          <w:i/>
          <w:iCs/>
          <w:sz w:val="20"/>
        </w:rPr>
        <w:t xml:space="preserve">  </w:t>
      </w:r>
      <w:r w:rsidRPr="00A548F7">
        <w:rPr>
          <w:i/>
          <w:iCs/>
          <w:sz w:val="20"/>
        </w:rPr>
        <w:t>«È caduta, è caduta Babilonia la grande,</w:t>
      </w:r>
      <w:r w:rsidR="00A548F7" w:rsidRPr="00A548F7">
        <w:rPr>
          <w:i/>
          <w:iCs/>
          <w:sz w:val="20"/>
        </w:rPr>
        <w:t xml:space="preserve"> </w:t>
      </w:r>
      <w:r w:rsidRPr="00A548F7">
        <w:rPr>
          <w:i/>
          <w:iCs/>
          <w:sz w:val="20"/>
        </w:rPr>
        <w:t>ed è diventata covo di demòni,</w:t>
      </w:r>
      <w:r w:rsidR="00A548F7" w:rsidRPr="00A548F7">
        <w:rPr>
          <w:i/>
          <w:iCs/>
          <w:sz w:val="20"/>
        </w:rPr>
        <w:t xml:space="preserve"> </w:t>
      </w:r>
      <w:r w:rsidRPr="00A548F7">
        <w:rPr>
          <w:i/>
          <w:iCs/>
          <w:sz w:val="20"/>
        </w:rPr>
        <w:t>rifugio di ogni spirito impuro,</w:t>
      </w:r>
      <w:r w:rsidR="00A548F7" w:rsidRPr="00A548F7">
        <w:rPr>
          <w:i/>
          <w:iCs/>
          <w:sz w:val="20"/>
        </w:rPr>
        <w:t xml:space="preserve"> </w:t>
      </w:r>
      <w:r w:rsidRPr="00A548F7">
        <w:rPr>
          <w:i/>
          <w:iCs/>
          <w:sz w:val="20"/>
        </w:rPr>
        <w:t>rifugio di ogni uccello impuro</w:t>
      </w:r>
      <w:r w:rsidR="00A548F7" w:rsidRPr="00A548F7">
        <w:rPr>
          <w:i/>
          <w:iCs/>
          <w:sz w:val="20"/>
        </w:rPr>
        <w:t xml:space="preserve"> </w:t>
      </w:r>
      <w:r w:rsidRPr="00A548F7">
        <w:rPr>
          <w:i/>
          <w:iCs/>
          <w:sz w:val="20"/>
        </w:rPr>
        <w:t>e rifugio di ogni bestia impura e orrenda.</w:t>
      </w:r>
      <w:r w:rsidR="00A548F7" w:rsidRPr="00A548F7">
        <w:rPr>
          <w:i/>
          <w:iCs/>
          <w:sz w:val="20"/>
        </w:rPr>
        <w:t xml:space="preserve"> </w:t>
      </w:r>
      <w:r w:rsidRPr="00A548F7">
        <w:rPr>
          <w:i/>
          <w:iCs/>
          <w:sz w:val="20"/>
        </w:rPr>
        <w:t>Perché tutte le nazioni hanno bevuto</w:t>
      </w:r>
      <w:r w:rsidR="00A548F7" w:rsidRPr="00A548F7">
        <w:rPr>
          <w:i/>
          <w:iCs/>
          <w:sz w:val="20"/>
        </w:rPr>
        <w:t xml:space="preserve"> </w:t>
      </w:r>
      <w:r w:rsidRPr="00A548F7">
        <w:rPr>
          <w:i/>
          <w:iCs/>
          <w:sz w:val="20"/>
        </w:rPr>
        <w:t>del vino della sua sfrenata prostituzione,</w:t>
      </w:r>
      <w:r w:rsidR="00A548F7" w:rsidRPr="00A548F7">
        <w:rPr>
          <w:i/>
          <w:iCs/>
          <w:sz w:val="20"/>
        </w:rPr>
        <w:t xml:space="preserve"> </w:t>
      </w:r>
      <w:r w:rsidRPr="00A548F7">
        <w:rPr>
          <w:i/>
          <w:iCs/>
          <w:sz w:val="20"/>
        </w:rPr>
        <w:t>i re della terra si sono prostituiti con essa</w:t>
      </w:r>
      <w:r w:rsidR="00A548F7" w:rsidRPr="00A548F7">
        <w:rPr>
          <w:i/>
          <w:iCs/>
          <w:sz w:val="20"/>
        </w:rPr>
        <w:t xml:space="preserve"> </w:t>
      </w:r>
      <w:r w:rsidRPr="00A548F7">
        <w:rPr>
          <w:i/>
          <w:iCs/>
          <w:sz w:val="20"/>
        </w:rPr>
        <w:t>e i mercanti della terra si sono arricchiti</w:t>
      </w:r>
      <w:r w:rsidR="00A548F7" w:rsidRPr="00A548F7">
        <w:rPr>
          <w:i/>
          <w:iCs/>
          <w:sz w:val="20"/>
        </w:rPr>
        <w:t xml:space="preserve"> </w:t>
      </w:r>
      <w:r w:rsidRPr="00A548F7">
        <w:rPr>
          <w:i/>
          <w:iCs/>
          <w:sz w:val="20"/>
        </w:rPr>
        <w:t>del suo lusso sfrenato».</w:t>
      </w:r>
    </w:p>
    <w:p w14:paraId="6B8E2F11" w14:textId="77777777" w:rsidR="0009098E" w:rsidRPr="00A548F7" w:rsidRDefault="0009098E" w:rsidP="00A548F7">
      <w:pPr>
        <w:pStyle w:val="Corpotesto"/>
        <w:rPr>
          <w:i/>
          <w:iCs/>
          <w:sz w:val="20"/>
        </w:rPr>
      </w:pPr>
      <w:r w:rsidRPr="00A548F7">
        <w:rPr>
          <w:i/>
          <w:iCs/>
          <w:sz w:val="20"/>
        </w:rPr>
        <w:t>E udii un’altra voce dal cielo:</w:t>
      </w:r>
      <w:r w:rsidR="00A548F7" w:rsidRPr="00A548F7">
        <w:rPr>
          <w:i/>
          <w:iCs/>
          <w:sz w:val="20"/>
        </w:rPr>
        <w:t xml:space="preserve"> </w:t>
      </w:r>
      <w:r w:rsidRPr="00A548F7">
        <w:rPr>
          <w:i/>
          <w:iCs/>
          <w:sz w:val="20"/>
        </w:rPr>
        <w:t>«Uscite, popolo mio, da essa,</w:t>
      </w:r>
      <w:r w:rsidR="00A548F7" w:rsidRPr="00A548F7">
        <w:rPr>
          <w:i/>
          <w:iCs/>
          <w:sz w:val="20"/>
        </w:rPr>
        <w:t xml:space="preserve"> </w:t>
      </w:r>
      <w:r w:rsidRPr="00A548F7">
        <w:rPr>
          <w:i/>
          <w:iCs/>
          <w:sz w:val="20"/>
        </w:rPr>
        <w:t>per non associarvi ai suoi peccati</w:t>
      </w:r>
      <w:r w:rsidR="00A548F7" w:rsidRPr="00A548F7">
        <w:rPr>
          <w:i/>
          <w:iCs/>
          <w:sz w:val="20"/>
        </w:rPr>
        <w:t xml:space="preserve"> </w:t>
      </w:r>
      <w:r w:rsidRPr="00A548F7">
        <w:rPr>
          <w:i/>
          <w:iCs/>
          <w:sz w:val="20"/>
        </w:rPr>
        <w:t>e non ricevere parte dei suoi flagelli.</w:t>
      </w:r>
      <w:r w:rsidR="00A548F7" w:rsidRPr="00A548F7">
        <w:rPr>
          <w:i/>
          <w:iCs/>
          <w:sz w:val="20"/>
        </w:rPr>
        <w:t xml:space="preserve"> </w:t>
      </w:r>
      <w:r w:rsidRPr="00A548F7">
        <w:rPr>
          <w:i/>
          <w:iCs/>
          <w:sz w:val="20"/>
        </w:rPr>
        <w:t>Perché i suoi peccati si sono accumulati fino al cielo</w:t>
      </w:r>
      <w:r w:rsidR="00A548F7" w:rsidRPr="00A548F7">
        <w:rPr>
          <w:i/>
          <w:iCs/>
          <w:sz w:val="20"/>
        </w:rPr>
        <w:t xml:space="preserve"> </w:t>
      </w:r>
      <w:r w:rsidRPr="00A548F7">
        <w:rPr>
          <w:i/>
          <w:iCs/>
          <w:sz w:val="20"/>
        </w:rPr>
        <w:t>e Dio si è ricordato delle sue iniquità.</w:t>
      </w:r>
      <w:r w:rsidR="00A548F7" w:rsidRPr="00A548F7">
        <w:rPr>
          <w:i/>
          <w:iCs/>
          <w:sz w:val="20"/>
        </w:rPr>
        <w:t xml:space="preserve"> </w:t>
      </w:r>
      <w:r w:rsidRPr="00A548F7">
        <w:rPr>
          <w:i/>
          <w:iCs/>
          <w:sz w:val="20"/>
        </w:rPr>
        <w:t>Ripagàtela con la sua stessa moneta,</w:t>
      </w:r>
      <w:r w:rsidR="00A548F7" w:rsidRPr="00A548F7">
        <w:rPr>
          <w:i/>
          <w:iCs/>
          <w:sz w:val="20"/>
        </w:rPr>
        <w:t xml:space="preserve"> </w:t>
      </w:r>
      <w:r w:rsidRPr="00A548F7">
        <w:rPr>
          <w:i/>
          <w:iCs/>
          <w:sz w:val="20"/>
        </w:rPr>
        <w:t>retribuitela con il doppio dei suoi misfatti.</w:t>
      </w:r>
      <w:r w:rsidR="00A548F7" w:rsidRPr="00A548F7">
        <w:rPr>
          <w:i/>
          <w:iCs/>
          <w:sz w:val="20"/>
        </w:rPr>
        <w:t xml:space="preserve"> </w:t>
      </w:r>
      <w:r w:rsidRPr="00A548F7">
        <w:rPr>
          <w:i/>
          <w:iCs/>
          <w:sz w:val="20"/>
        </w:rPr>
        <w:t>Versàtele doppia misura nella coppa in cui beveva.</w:t>
      </w:r>
      <w:r w:rsidR="00A548F7" w:rsidRPr="00A548F7">
        <w:rPr>
          <w:i/>
          <w:iCs/>
          <w:sz w:val="20"/>
        </w:rPr>
        <w:t xml:space="preserve"> </w:t>
      </w:r>
      <w:r w:rsidRPr="00A548F7">
        <w:rPr>
          <w:i/>
          <w:iCs/>
          <w:sz w:val="20"/>
        </w:rPr>
        <w:t>Quanto ha speso per la sua gloria e il suo lusso,</w:t>
      </w:r>
      <w:r w:rsidR="00A548F7" w:rsidRPr="00A548F7">
        <w:rPr>
          <w:i/>
          <w:iCs/>
          <w:sz w:val="20"/>
        </w:rPr>
        <w:t xml:space="preserve"> </w:t>
      </w:r>
      <w:r w:rsidRPr="00A548F7">
        <w:rPr>
          <w:i/>
          <w:iCs/>
          <w:sz w:val="20"/>
        </w:rPr>
        <w:t>tanto restituitele in tormento e afflizione.</w:t>
      </w:r>
      <w:r w:rsidR="00A548F7" w:rsidRPr="00A548F7">
        <w:rPr>
          <w:i/>
          <w:iCs/>
          <w:sz w:val="20"/>
        </w:rPr>
        <w:t xml:space="preserve"> </w:t>
      </w:r>
      <w:r w:rsidRPr="00A548F7">
        <w:rPr>
          <w:i/>
          <w:iCs/>
          <w:sz w:val="20"/>
        </w:rPr>
        <w:t>Poiché diceva in cuor suo:</w:t>
      </w:r>
      <w:r w:rsidR="00A548F7" w:rsidRPr="00A548F7">
        <w:rPr>
          <w:i/>
          <w:iCs/>
          <w:sz w:val="20"/>
        </w:rPr>
        <w:t xml:space="preserve"> </w:t>
      </w:r>
      <w:r w:rsidRPr="00A548F7">
        <w:rPr>
          <w:i/>
          <w:iCs/>
          <w:sz w:val="20"/>
        </w:rPr>
        <w:t>“Seggo come regina,</w:t>
      </w:r>
      <w:r w:rsidR="00A548F7" w:rsidRPr="00A548F7">
        <w:rPr>
          <w:i/>
          <w:iCs/>
          <w:sz w:val="20"/>
        </w:rPr>
        <w:t xml:space="preserve"> </w:t>
      </w:r>
      <w:r w:rsidRPr="00A548F7">
        <w:rPr>
          <w:i/>
          <w:iCs/>
          <w:sz w:val="20"/>
        </w:rPr>
        <w:t>vedova non sono</w:t>
      </w:r>
      <w:r w:rsidR="00A548F7" w:rsidRPr="00A548F7">
        <w:rPr>
          <w:i/>
          <w:iCs/>
          <w:sz w:val="20"/>
        </w:rPr>
        <w:t xml:space="preserve"> </w:t>
      </w:r>
      <w:r w:rsidRPr="00A548F7">
        <w:rPr>
          <w:i/>
          <w:iCs/>
          <w:sz w:val="20"/>
        </w:rPr>
        <w:t>e lutto non vedrò”.</w:t>
      </w:r>
      <w:r w:rsidR="00A548F7" w:rsidRPr="00A548F7">
        <w:rPr>
          <w:i/>
          <w:iCs/>
          <w:sz w:val="20"/>
        </w:rPr>
        <w:t xml:space="preserve"> </w:t>
      </w:r>
      <w:r w:rsidRPr="00A548F7">
        <w:rPr>
          <w:i/>
          <w:iCs/>
          <w:sz w:val="20"/>
        </w:rPr>
        <w:t>Per questo, in un solo giorno,</w:t>
      </w:r>
      <w:r w:rsidR="00A548F7" w:rsidRPr="00A548F7">
        <w:rPr>
          <w:i/>
          <w:iCs/>
          <w:sz w:val="20"/>
        </w:rPr>
        <w:t xml:space="preserve"> </w:t>
      </w:r>
      <w:r w:rsidRPr="00A548F7">
        <w:rPr>
          <w:i/>
          <w:iCs/>
          <w:sz w:val="20"/>
        </w:rPr>
        <w:t>verranno i suoi flagelli:</w:t>
      </w:r>
      <w:r w:rsidR="00A548F7" w:rsidRPr="00A548F7">
        <w:rPr>
          <w:i/>
          <w:iCs/>
          <w:sz w:val="20"/>
        </w:rPr>
        <w:t xml:space="preserve"> </w:t>
      </w:r>
      <w:r w:rsidRPr="00A548F7">
        <w:rPr>
          <w:i/>
          <w:iCs/>
          <w:sz w:val="20"/>
        </w:rPr>
        <w:t>morte, lutto e fame.</w:t>
      </w:r>
      <w:r w:rsidR="00A548F7" w:rsidRPr="00A548F7">
        <w:rPr>
          <w:i/>
          <w:iCs/>
          <w:sz w:val="20"/>
        </w:rPr>
        <w:t xml:space="preserve"> </w:t>
      </w:r>
      <w:r w:rsidRPr="00A548F7">
        <w:rPr>
          <w:i/>
          <w:iCs/>
          <w:sz w:val="20"/>
        </w:rPr>
        <w:t>Sarà bruciata dal fuoco,</w:t>
      </w:r>
      <w:r w:rsidR="00A548F7" w:rsidRPr="00A548F7">
        <w:rPr>
          <w:i/>
          <w:iCs/>
          <w:sz w:val="20"/>
        </w:rPr>
        <w:t xml:space="preserve"> </w:t>
      </w:r>
      <w:r w:rsidRPr="00A548F7">
        <w:rPr>
          <w:i/>
          <w:iCs/>
          <w:sz w:val="20"/>
        </w:rPr>
        <w:t>perché potente Signore è Dio</w:t>
      </w:r>
      <w:r w:rsidR="00A548F7" w:rsidRPr="00A548F7">
        <w:rPr>
          <w:i/>
          <w:iCs/>
          <w:sz w:val="20"/>
        </w:rPr>
        <w:t xml:space="preserve"> </w:t>
      </w:r>
      <w:r w:rsidRPr="00A548F7">
        <w:rPr>
          <w:i/>
          <w:iCs/>
          <w:sz w:val="20"/>
        </w:rPr>
        <w:t>che l’ha condannata».</w:t>
      </w:r>
    </w:p>
    <w:p w14:paraId="48B08B86" w14:textId="77777777" w:rsidR="0009098E" w:rsidRPr="00A548F7" w:rsidRDefault="0009098E" w:rsidP="00A548F7">
      <w:pPr>
        <w:pStyle w:val="Corpotesto"/>
        <w:rPr>
          <w:i/>
          <w:iCs/>
          <w:sz w:val="20"/>
        </w:rPr>
      </w:pPr>
      <w:r w:rsidRPr="00A548F7">
        <w:rPr>
          <w:i/>
          <w:iCs/>
          <w:sz w:val="20"/>
        </w:rPr>
        <w:t>I re della terra, che con essa si sono prostituiti e hanno vissuto nel lusso, piangeranno e si lamenteranno a causa sua, quando vedranno il fumo del suo incendio, tenendosi a distanza per paura dei suoi tormenti, e diranno:</w:t>
      </w:r>
      <w:r w:rsidR="00A548F7" w:rsidRPr="00A548F7">
        <w:rPr>
          <w:i/>
          <w:iCs/>
          <w:sz w:val="20"/>
        </w:rPr>
        <w:t xml:space="preserve"> </w:t>
      </w:r>
      <w:r w:rsidRPr="00A548F7">
        <w:rPr>
          <w:i/>
          <w:iCs/>
          <w:sz w:val="20"/>
        </w:rPr>
        <w:t>«Guai, guai, città immensa,</w:t>
      </w:r>
      <w:r w:rsidR="00A548F7" w:rsidRPr="00A548F7">
        <w:rPr>
          <w:i/>
          <w:iCs/>
          <w:sz w:val="20"/>
        </w:rPr>
        <w:t xml:space="preserve"> </w:t>
      </w:r>
      <w:r w:rsidRPr="00A548F7">
        <w:rPr>
          <w:i/>
          <w:iCs/>
          <w:sz w:val="20"/>
        </w:rPr>
        <w:t>Babilonia, città possente;</w:t>
      </w:r>
      <w:r w:rsidR="00A548F7" w:rsidRPr="00A548F7">
        <w:rPr>
          <w:i/>
          <w:iCs/>
          <w:sz w:val="20"/>
        </w:rPr>
        <w:t xml:space="preserve"> </w:t>
      </w:r>
      <w:r w:rsidRPr="00A548F7">
        <w:rPr>
          <w:i/>
          <w:iCs/>
          <w:sz w:val="20"/>
        </w:rPr>
        <w:t>in un’ora sola è giunta la tua condanna!».</w:t>
      </w:r>
    </w:p>
    <w:p w14:paraId="37E56055" w14:textId="77777777" w:rsidR="0009098E" w:rsidRPr="00A548F7" w:rsidRDefault="0009098E" w:rsidP="00A548F7">
      <w:pPr>
        <w:pStyle w:val="Corpotesto"/>
        <w:rPr>
          <w:i/>
          <w:iCs/>
          <w:sz w:val="20"/>
        </w:rPr>
      </w:pPr>
      <w:r w:rsidRPr="00A548F7">
        <w:rPr>
          <w:i/>
          <w:iCs/>
          <w:sz w:val="20"/>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r w:rsidR="00A548F7" w:rsidRPr="00A548F7">
        <w:rPr>
          <w:i/>
          <w:iCs/>
          <w:sz w:val="20"/>
        </w:rPr>
        <w:t xml:space="preserve"> </w:t>
      </w:r>
    </w:p>
    <w:p w14:paraId="75AD6FBF" w14:textId="77777777" w:rsidR="0009098E" w:rsidRPr="00A548F7" w:rsidRDefault="0009098E" w:rsidP="00A548F7">
      <w:pPr>
        <w:pStyle w:val="Corpotesto"/>
        <w:rPr>
          <w:i/>
          <w:iCs/>
          <w:sz w:val="20"/>
        </w:rPr>
      </w:pPr>
      <w:r w:rsidRPr="00A548F7">
        <w:rPr>
          <w:i/>
          <w:iCs/>
          <w:sz w:val="20"/>
        </w:rPr>
        <w:t>«I frutti che ti piacevano tanto</w:t>
      </w:r>
      <w:r w:rsidR="00A548F7" w:rsidRPr="00A548F7">
        <w:rPr>
          <w:i/>
          <w:iCs/>
          <w:sz w:val="20"/>
        </w:rPr>
        <w:t xml:space="preserve"> </w:t>
      </w:r>
      <w:r w:rsidRPr="00A548F7">
        <w:rPr>
          <w:i/>
          <w:iCs/>
          <w:sz w:val="20"/>
        </w:rPr>
        <w:t>si sono allontanati da te;</w:t>
      </w:r>
      <w:r w:rsidR="00A548F7" w:rsidRPr="00A548F7">
        <w:rPr>
          <w:i/>
          <w:iCs/>
          <w:sz w:val="20"/>
        </w:rPr>
        <w:t xml:space="preserve"> </w:t>
      </w:r>
      <w:r w:rsidRPr="00A548F7">
        <w:rPr>
          <w:i/>
          <w:iCs/>
          <w:sz w:val="20"/>
        </w:rPr>
        <w:t>tutto quel lusso e quello splendore</w:t>
      </w:r>
      <w:r w:rsidR="00A548F7" w:rsidRPr="00A548F7">
        <w:rPr>
          <w:i/>
          <w:iCs/>
          <w:sz w:val="20"/>
        </w:rPr>
        <w:t xml:space="preserve"> </w:t>
      </w:r>
      <w:r w:rsidRPr="00A548F7">
        <w:rPr>
          <w:i/>
          <w:iCs/>
          <w:sz w:val="20"/>
        </w:rPr>
        <w:t>per te sono perduti</w:t>
      </w:r>
      <w:r w:rsidR="00A548F7" w:rsidRPr="00A548F7">
        <w:rPr>
          <w:i/>
          <w:iCs/>
          <w:sz w:val="20"/>
        </w:rPr>
        <w:t xml:space="preserve"> </w:t>
      </w:r>
      <w:r w:rsidRPr="00A548F7">
        <w:rPr>
          <w:i/>
          <w:iCs/>
          <w:sz w:val="20"/>
        </w:rPr>
        <w:t>e mai più potranno trovarli».</w:t>
      </w:r>
    </w:p>
    <w:p w14:paraId="19A4EE8C" w14:textId="77777777" w:rsidR="0009098E" w:rsidRPr="00A548F7" w:rsidRDefault="0009098E" w:rsidP="00A548F7">
      <w:pPr>
        <w:pStyle w:val="Corpotesto"/>
        <w:rPr>
          <w:i/>
          <w:iCs/>
          <w:sz w:val="20"/>
        </w:rPr>
      </w:pPr>
      <w:r w:rsidRPr="00A548F7">
        <w:rPr>
          <w:i/>
          <w:iCs/>
          <w:sz w:val="20"/>
        </w:rPr>
        <w:t>I mercanti, divenuti ricchi grazie a essa, si terranno a distanza per timore dei suoi tormenti; piangendo e lamentandosi, diranno:</w:t>
      </w:r>
      <w:r w:rsidR="00A548F7" w:rsidRPr="00A548F7">
        <w:rPr>
          <w:i/>
          <w:iCs/>
          <w:sz w:val="20"/>
        </w:rPr>
        <w:t xml:space="preserve"> </w:t>
      </w:r>
      <w:r w:rsidRPr="00A548F7">
        <w:rPr>
          <w:i/>
          <w:iCs/>
          <w:sz w:val="20"/>
        </w:rPr>
        <w:t>«Guai, guai, la grande città,</w:t>
      </w:r>
      <w:r w:rsidR="00A548F7" w:rsidRPr="00A548F7">
        <w:rPr>
          <w:i/>
          <w:iCs/>
          <w:sz w:val="20"/>
        </w:rPr>
        <w:t xml:space="preserve"> </w:t>
      </w:r>
      <w:r w:rsidRPr="00A548F7">
        <w:rPr>
          <w:i/>
          <w:iCs/>
          <w:sz w:val="20"/>
        </w:rPr>
        <w:t>tutta ammantata di lino puro,</w:t>
      </w:r>
      <w:r w:rsidR="00A548F7" w:rsidRPr="00A548F7">
        <w:rPr>
          <w:i/>
          <w:iCs/>
          <w:sz w:val="20"/>
        </w:rPr>
        <w:t xml:space="preserve"> </w:t>
      </w:r>
      <w:r w:rsidRPr="00A548F7">
        <w:rPr>
          <w:i/>
          <w:iCs/>
          <w:sz w:val="20"/>
        </w:rPr>
        <w:t>di porpora e di scarlatto,</w:t>
      </w:r>
      <w:r w:rsidR="00A548F7" w:rsidRPr="00A548F7">
        <w:rPr>
          <w:i/>
          <w:iCs/>
          <w:sz w:val="20"/>
        </w:rPr>
        <w:t xml:space="preserve"> </w:t>
      </w:r>
      <w:r w:rsidRPr="00A548F7">
        <w:rPr>
          <w:i/>
          <w:iCs/>
          <w:sz w:val="20"/>
        </w:rPr>
        <w:t>adorna d’oro,</w:t>
      </w:r>
      <w:r w:rsidR="00A548F7" w:rsidRPr="00A548F7">
        <w:rPr>
          <w:i/>
          <w:iCs/>
          <w:sz w:val="20"/>
        </w:rPr>
        <w:t xml:space="preserve"> </w:t>
      </w:r>
      <w:r w:rsidRPr="00A548F7">
        <w:rPr>
          <w:i/>
          <w:iCs/>
          <w:sz w:val="20"/>
        </w:rPr>
        <w:t>di pietre preziose e di perle!</w:t>
      </w:r>
      <w:r w:rsidR="00A548F7" w:rsidRPr="00A548F7">
        <w:rPr>
          <w:i/>
          <w:iCs/>
          <w:sz w:val="20"/>
        </w:rPr>
        <w:t xml:space="preserve"> </w:t>
      </w:r>
      <w:r w:rsidRPr="00A548F7">
        <w:rPr>
          <w:i/>
          <w:iCs/>
          <w:sz w:val="20"/>
        </w:rPr>
        <w:t>In un’ora sola</w:t>
      </w:r>
      <w:r w:rsidR="00A548F7" w:rsidRPr="00A548F7">
        <w:rPr>
          <w:i/>
          <w:iCs/>
          <w:sz w:val="20"/>
        </w:rPr>
        <w:t xml:space="preserve"> </w:t>
      </w:r>
      <w:r w:rsidRPr="00A548F7">
        <w:rPr>
          <w:i/>
          <w:iCs/>
          <w:sz w:val="20"/>
        </w:rPr>
        <w:t>tanta ricchezza è andata perduta!».</w:t>
      </w:r>
    </w:p>
    <w:p w14:paraId="67602395" w14:textId="77777777" w:rsidR="0009098E" w:rsidRPr="00A548F7" w:rsidRDefault="0009098E" w:rsidP="00A548F7">
      <w:pPr>
        <w:pStyle w:val="Corpotesto"/>
        <w:rPr>
          <w:i/>
          <w:iCs/>
          <w:sz w:val="20"/>
        </w:rPr>
      </w:pPr>
      <w:r w:rsidRPr="00A548F7">
        <w:rPr>
          <w:i/>
          <w:iCs/>
          <w:sz w:val="20"/>
        </w:rPr>
        <w:t>Tutti i comandanti di navi, tutti gli equipaggi, i naviganti e quanti commerciano per mare si tenevano a distanza e gridavano, guardando il fumo del suo incendio: «Quale città fu mai simile all’immensa città?». Si gettarono la polvere sul capo, e fra pianti e lamenti gridavano:</w:t>
      </w:r>
      <w:r w:rsidR="00A548F7" w:rsidRPr="00A548F7">
        <w:rPr>
          <w:i/>
          <w:iCs/>
          <w:sz w:val="20"/>
        </w:rPr>
        <w:t xml:space="preserve"> </w:t>
      </w:r>
      <w:r w:rsidRPr="00A548F7">
        <w:rPr>
          <w:i/>
          <w:iCs/>
          <w:sz w:val="20"/>
        </w:rPr>
        <w:t xml:space="preserve">«Guai, guai, città immensa, </w:t>
      </w:r>
      <w:r w:rsidR="00A548F7" w:rsidRPr="00A548F7">
        <w:rPr>
          <w:i/>
          <w:iCs/>
          <w:sz w:val="20"/>
        </w:rPr>
        <w:t xml:space="preserve"> </w:t>
      </w:r>
      <w:r w:rsidRPr="00A548F7">
        <w:rPr>
          <w:i/>
          <w:iCs/>
          <w:sz w:val="20"/>
        </w:rPr>
        <w:t>di cui si arricchirono</w:t>
      </w:r>
      <w:r w:rsidR="00A548F7" w:rsidRPr="00A548F7">
        <w:rPr>
          <w:i/>
          <w:iCs/>
          <w:sz w:val="20"/>
        </w:rPr>
        <w:t xml:space="preserve"> </w:t>
      </w:r>
      <w:r w:rsidRPr="00A548F7">
        <w:rPr>
          <w:i/>
          <w:iCs/>
          <w:sz w:val="20"/>
        </w:rPr>
        <w:t>quanti avevano navi sul mare:</w:t>
      </w:r>
      <w:r w:rsidR="00A548F7" w:rsidRPr="00A548F7">
        <w:rPr>
          <w:i/>
          <w:iCs/>
          <w:sz w:val="20"/>
        </w:rPr>
        <w:t xml:space="preserve"> </w:t>
      </w:r>
      <w:r w:rsidRPr="00A548F7">
        <w:rPr>
          <w:i/>
          <w:iCs/>
          <w:sz w:val="20"/>
        </w:rPr>
        <w:t>in un’ora sola fu ridotta a un deserto!</w:t>
      </w:r>
      <w:r w:rsidR="00A548F7" w:rsidRPr="00A548F7">
        <w:rPr>
          <w:i/>
          <w:iCs/>
          <w:sz w:val="20"/>
        </w:rPr>
        <w:t xml:space="preserve"> </w:t>
      </w:r>
      <w:r w:rsidRPr="00A548F7">
        <w:rPr>
          <w:i/>
          <w:iCs/>
          <w:sz w:val="20"/>
        </w:rPr>
        <w:t>Esulta su di essa, o cielo,</w:t>
      </w:r>
      <w:r w:rsidR="00A548F7" w:rsidRPr="00A548F7">
        <w:rPr>
          <w:i/>
          <w:iCs/>
          <w:sz w:val="20"/>
        </w:rPr>
        <w:t xml:space="preserve"> </w:t>
      </w:r>
      <w:r w:rsidRPr="00A548F7">
        <w:rPr>
          <w:i/>
          <w:iCs/>
          <w:sz w:val="20"/>
        </w:rPr>
        <w:t>e voi, santi, apostoli, profeti,</w:t>
      </w:r>
      <w:r w:rsidR="00A548F7" w:rsidRPr="00A548F7">
        <w:rPr>
          <w:i/>
          <w:iCs/>
          <w:sz w:val="20"/>
        </w:rPr>
        <w:t xml:space="preserve"> </w:t>
      </w:r>
      <w:r w:rsidRPr="00A548F7">
        <w:rPr>
          <w:i/>
          <w:iCs/>
          <w:sz w:val="20"/>
        </w:rPr>
        <w:t>perché, condannandola,</w:t>
      </w:r>
      <w:r w:rsidR="00A548F7" w:rsidRPr="00A548F7">
        <w:rPr>
          <w:i/>
          <w:iCs/>
          <w:sz w:val="20"/>
        </w:rPr>
        <w:t xml:space="preserve"> </w:t>
      </w:r>
      <w:r w:rsidRPr="00A548F7">
        <w:rPr>
          <w:i/>
          <w:iCs/>
          <w:sz w:val="20"/>
        </w:rPr>
        <w:t>Dio vi ha reso giustizia!».</w:t>
      </w:r>
    </w:p>
    <w:p w14:paraId="6E420A34" w14:textId="77777777" w:rsidR="0009098E" w:rsidRPr="00A548F7" w:rsidRDefault="0009098E" w:rsidP="00A548F7">
      <w:pPr>
        <w:pStyle w:val="Corpotesto"/>
        <w:rPr>
          <w:i/>
          <w:iCs/>
          <w:sz w:val="20"/>
        </w:rPr>
      </w:pPr>
      <w:r w:rsidRPr="00A548F7">
        <w:rPr>
          <w:i/>
          <w:iCs/>
          <w:sz w:val="20"/>
        </w:rPr>
        <w:t>Un angelo possente prese allora una pietra, grande come una màcina, e la gettò nel mare esclamando:</w:t>
      </w:r>
      <w:r w:rsidR="00A548F7" w:rsidRPr="00A548F7">
        <w:rPr>
          <w:i/>
          <w:iCs/>
          <w:sz w:val="20"/>
        </w:rPr>
        <w:t xml:space="preserve"> </w:t>
      </w:r>
      <w:r w:rsidRPr="00A548F7">
        <w:rPr>
          <w:i/>
          <w:iCs/>
          <w:sz w:val="20"/>
        </w:rPr>
        <w:t>«Con questa violenza sarà distrutta</w:t>
      </w:r>
      <w:r w:rsidR="00A548F7" w:rsidRPr="00A548F7">
        <w:rPr>
          <w:i/>
          <w:iCs/>
          <w:sz w:val="20"/>
        </w:rPr>
        <w:t xml:space="preserve"> </w:t>
      </w:r>
      <w:r w:rsidRPr="00A548F7">
        <w:rPr>
          <w:i/>
          <w:iCs/>
          <w:sz w:val="20"/>
        </w:rPr>
        <w:t>Babilonia, la grande città,</w:t>
      </w:r>
      <w:r w:rsidR="00A548F7" w:rsidRPr="00A548F7">
        <w:rPr>
          <w:i/>
          <w:iCs/>
          <w:sz w:val="20"/>
        </w:rPr>
        <w:t xml:space="preserve"> </w:t>
      </w:r>
      <w:r w:rsidRPr="00A548F7">
        <w:rPr>
          <w:i/>
          <w:iCs/>
          <w:sz w:val="20"/>
        </w:rPr>
        <w:t>e nessuno più la troverà.</w:t>
      </w:r>
      <w:r w:rsidR="00A548F7" w:rsidRPr="00A548F7">
        <w:rPr>
          <w:i/>
          <w:iCs/>
          <w:sz w:val="20"/>
        </w:rPr>
        <w:t xml:space="preserve"> </w:t>
      </w:r>
      <w:r w:rsidRPr="00A548F7">
        <w:rPr>
          <w:i/>
          <w:iCs/>
          <w:sz w:val="20"/>
        </w:rPr>
        <w:t>Il suono dei musicisti,</w:t>
      </w:r>
      <w:r w:rsidR="00A548F7" w:rsidRPr="00A548F7">
        <w:rPr>
          <w:i/>
          <w:iCs/>
          <w:sz w:val="20"/>
        </w:rPr>
        <w:t xml:space="preserve"> </w:t>
      </w:r>
      <w:r w:rsidRPr="00A548F7">
        <w:rPr>
          <w:i/>
          <w:iCs/>
          <w:sz w:val="20"/>
        </w:rPr>
        <w:t>dei suonatori di cetra, di flauto e di tromba,</w:t>
      </w:r>
      <w:r w:rsidR="00A548F7" w:rsidRPr="00A548F7">
        <w:rPr>
          <w:i/>
          <w:iCs/>
          <w:sz w:val="20"/>
        </w:rPr>
        <w:t xml:space="preserve"> </w:t>
      </w:r>
      <w:r w:rsidRPr="00A548F7">
        <w:rPr>
          <w:i/>
          <w:iCs/>
          <w:sz w:val="20"/>
        </w:rPr>
        <w:t>non si udrà più in te;</w:t>
      </w:r>
      <w:r w:rsidR="00A548F7" w:rsidRPr="00A548F7">
        <w:rPr>
          <w:i/>
          <w:iCs/>
          <w:sz w:val="20"/>
        </w:rPr>
        <w:t xml:space="preserve"> </w:t>
      </w:r>
      <w:r w:rsidRPr="00A548F7">
        <w:rPr>
          <w:i/>
          <w:iCs/>
          <w:sz w:val="20"/>
        </w:rPr>
        <w:t>ogni artigiano di qualsiasi mestiere</w:t>
      </w:r>
      <w:r w:rsidR="00A548F7" w:rsidRPr="00A548F7">
        <w:rPr>
          <w:i/>
          <w:iCs/>
          <w:sz w:val="20"/>
        </w:rPr>
        <w:t xml:space="preserve"> </w:t>
      </w:r>
      <w:r w:rsidRPr="00A548F7">
        <w:rPr>
          <w:i/>
          <w:iCs/>
          <w:sz w:val="20"/>
        </w:rPr>
        <w:t>non si troverà più in te;</w:t>
      </w:r>
      <w:r w:rsidR="00A548F7" w:rsidRPr="00A548F7">
        <w:rPr>
          <w:i/>
          <w:iCs/>
          <w:sz w:val="20"/>
        </w:rPr>
        <w:t xml:space="preserve"> </w:t>
      </w:r>
      <w:r w:rsidRPr="00A548F7">
        <w:rPr>
          <w:i/>
          <w:iCs/>
          <w:sz w:val="20"/>
        </w:rPr>
        <w:t>il rumore della màcina</w:t>
      </w:r>
      <w:r w:rsidR="00A548F7" w:rsidRPr="00A548F7">
        <w:rPr>
          <w:i/>
          <w:iCs/>
          <w:sz w:val="20"/>
        </w:rPr>
        <w:t xml:space="preserve"> </w:t>
      </w:r>
      <w:r w:rsidRPr="00A548F7">
        <w:rPr>
          <w:i/>
          <w:iCs/>
          <w:sz w:val="20"/>
        </w:rPr>
        <w:t>non si udrà più in te;</w:t>
      </w:r>
      <w:r w:rsidR="00A548F7" w:rsidRPr="00A548F7">
        <w:rPr>
          <w:i/>
          <w:iCs/>
          <w:sz w:val="20"/>
        </w:rPr>
        <w:t xml:space="preserve"> </w:t>
      </w:r>
      <w:r w:rsidRPr="00A548F7">
        <w:rPr>
          <w:i/>
          <w:iCs/>
          <w:sz w:val="20"/>
        </w:rPr>
        <w:t>la luce della lampada</w:t>
      </w:r>
      <w:r w:rsidR="00A548F7" w:rsidRPr="00A548F7">
        <w:rPr>
          <w:i/>
          <w:iCs/>
          <w:sz w:val="20"/>
        </w:rPr>
        <w:t xml:space="preserve"> </w:t>
      </w:r>
      <w:r w:rsidRPr="00A548F7">
        <w:rPr>
          <w:i/>
          <w:iCs/>
          <w:sz w:val="20"/>
        </w:rPr>
        <w:t>non brillerà più in te;</w:t>
      </w:r>
      <w:r w:rsidR="00A548F7" w:rsidRPr="00A548F7">
        <w:rPr>
          <w:i/>
          <w:iCs/>
          <w:sz w:val="20"/>
        </w:rPr>
        <w:t xml:space="preserve"> </w:t>
      </w:r>
      <w:r w:rsidRPr="00A548F7">
        <w:rPr>
          <w:i/>
          <w:iCs/>
          <w:sz w:val="20"/>
        </w:rPr>
        <w:t>la voce dello sposo e della sposa</w:t>
      </w:r>
      <w:r w:rsidR="00A548F7" w:rsidRPr="00A548F7">
        <w:rPr>
          <w:i/>
          <w:iCs/>
          <w:sz w:val="20"/>
        </w:rPr>
        <w:t xml:space="preserve"> </w:t>
      </w:r>
      <w:r w:rsidRPr="00A548F7">
        <w:rPr>
          <w:i/>
          <w:iCs/>
          <w:sz w:val="20"/>
        </w:rPr>
        <w:t>non si udrà più in te.</w:t>
      </w:r>
      <w:r w:rsidR="00A548F7" w:rsidRPr="00A548F7">
        <w:rPr>
          <w:i/>
          <w:iCs/>
          <w:sz w:val="20"/>
        </w:rPr>
        <w:t xml:space="preserve"> </w:t>
      </w:r>
      <w:r w:rsidRPr="00A548F7">
        <w:rPr>
          <w:i/>
          <w:iCs/>
          <w:sz w:val="20"/>
        </w:rPr>
        <w:t>Perché i tuoi mercanti erano i grandi della terra</w:t>
      </w:r>
      <w:r w:rsidR="00A548F7" w:rsidRPr="00A548F7">
        <w:rPr>
          <w:i/>
          <w:iCs/>
          <w:sz w:val="20"/>
        </w:rPr>
        <w:t xml:space="preserve"> </w:t>
      </w:r>
      <w:r w:rsidRPr="00A548F7">
        <w:rPr>
          <w:i/>
          <w:iCs/>
          <w:sz w:val="20"/>
        </w:rPr>
        <w:t>e tutte le nazioni dalle tue droghe furono sedotte.</w:t>
      </w:r>
      <w:r w:rsidR="00A548F7" w:rsidRPr="00A548F7">
        <w:rPr>
          <w:i/>
          <w:iCs/>
          <w:sz w:val="20"/>
        </w:rPr>
        <w:t xml:space="preserve"> </w:t>
      </w:r>
      <w:r w:rsidRPr="00A548F7">
        <w:rPr>
          <w:i/>
          <w:iCs/>
          <w:sz w:val="20"/>
        </w:rPr>
        <w:t>In essa fu trovato il sangue di profeti e di santi</w:t>
      </w:r>
      <w:r w:rsidR="00A548F7" w:rsidRPr="00A548F7">
        <w:rPr>
          <w:i/>
          <w:iCs/>
          <w:sz w:val="20"/>
        </w:rPr>
        <w:t xml:space="preserve"> </w:t>
      </w:r>
      <w:r w:rsidRPr="00A548F7">
        <w:rPr>
          <w:i/>
          <w:iCs/>
          <w:sz w:val="20"/>
        </w:rPr>
        <w:t xml:space="preserve">e di quanti furono uccisi sulla terra» (Ap 18,1-24). </w:t>
      </w:r>
    </w:p>
    <w:p w14:paraId="768E6F7D" w14:textId="77777777" w:rsidR="0009098E" w:rsidRPr="00A548F7" w:rsidRDefault="0009098E" w:rsidP="00A548F7">
      <w:pPr>
        <w:pStyle w:val="Corpotesto"/>
        <w:rPr>
          <w:i/>
          <w:iCs/>
          <w:sz w:val="20"/>
        </w:rPr>
      </w:pPr>
      <w:r w:rsidRPr="00A548F7">
        <w:rPr>
          <w:i/>
          <w:iCs/>
          <w:sz w:val="20"/>
        </w:rPr>
        <w:t>Dopo questo, udii come una voce potente di folla immensa nel cielo che diceva:</w:t>
      </w:r>
      <w:r w:rsidR="00A548F7" w:rsidRPr="00A548F7">
        <w:rPr>
          <w:i/>
          <w:iCs/>
          <w:sz w:val="20"/>
        </w:rPr>
        <w:t xml:space="preserve"> </w:t>
      </w:r>
      <w:r w:rsidRPr="00A548F7">
        <w:rPr>
          <w:i/>
          <w:iCs/>
          <w:sz w:val="20"/>
        </w:rPr>
        <w:t>«Alleluia!</w:t>
      </w:r>
      <w:r w:rsidR="00A548F7" w:rsidRPr="00A548F7">
        <w:rPr>
          <w:i/>
          <w:iCs/>
          <w:sz w:val="20"/>
        </w:rPr>
        <w:t xml:space="preserve"> </w:t>
      </w:r>
      <w:r w:rsidRPr="00A548F7">
        <w:rPr>
          <w:i/>
          <w:iCs/>
          <w:sz w:val="20"/>
        </w:rPr>
        <w:t>Salvezza, gloria e potenza</w:t>
      </w:r>
      <w:r w:rsidR="00A548F7" w:rsidRPr="00A548F7">
        <w:rPr>
          <w:i/>
          <w:iCs/>
          <w:sz w:val="20"/>
        </w:rPr>
        <w:t xml:space="preserve"> </w:t>
      </w:r>
      <w:r w:rsidRPr="00A548F7">
        <w:rPr>
          <w:i/>
          <w:iCs/>
          <w:sz w:val="20"/>
        </w:rPr>
        <w:t>sono del nostro Dio,</w:t>
      </w:r>
      <w:r w:rsidR="00A548F7" w:rsidRPr="00A548F7">
        <w:rPr>
          <w:i/>
          <w:iCs/>
          <w:sz w:val="20"/>
        </w:rPr>
        <w:t xml:space="preserve"> </w:t>
      </w:r>
      <w:r w:rsidRPr="00A548F7">
        <w:rPr>
          <w:i/>
          <w:iCs/>
          <w:sz w:val="20"/>
        </w:rPr>
        <w:t>perché veri e giusti sono i suoi giudizi.</w:t>
      </w:r>
      <w:r w:rsidR="00A548F7" w:rsidRPr="00A548F7">
        <w:rPr>
          <w:i/>
          <w:iCs/>
          <w:sz w:val="20"/>
        </w:rPr>
        <w:t xml:space="preserve"> </w:t>
      </w:r>
      <w:r w:rsidRPr="00A548F7">
        <w:rPr>
          <w:i/>
          <w:iCs/>
          <w:sz w:val="20"/>
        </w:rPr>
        <w:t>Egli ha condannato la grande prostituta</w:t>
      </w:r>
      <w:r w:rsidR="00A548F7" w:rsidRPr="00A548F7">
        <w:rPr>
          <w:i/>
          <w:iCs/>
          <w:sz w:val="20"/>
        </w:rPr>
        <w:t xml:space="preserve"> </w:t>
      </w:r>
      <w:r w:rsidRPr="00A548F7">
        <w:rPr>
          <w:i/>
          <w:iCs/>
          <w:sz w:val="20"/>
        </w:rPr>
        <w:t>che corrompeva la terra con la sua prostituzione,</w:t>
      </w:r>
      <w:r w:rsidR="00A548F7" w:rsidRPr="00A548F7">
        <w:rPr>
          <w:i/>
          <w:iCs/>
          <w:sz w:val="20"/>
        </w:rPr>
        <w:t xml:space="preserve"> </w:t>
      </w:r>
      <w:r w:rsidRPr="00A548F7">
        <w:rPr>
          <w:i/>
          <w:iCs/>
          <w:sz w:val="20"/>
        </w:rPr>
        <w:t>vendicando su di lei</w:t>
      </w:r>
      <w:r w:rsidR="00A548F7" w:rsidRPr="00A548F7">
        <w:rPr>
          <w:i/>
          <w:iCs/>
          <w:sz w:val="20"/>
        </w:rPr>
        <w:t xml:space="preserve"> </w:t>
      </w:r>
      <w:r w:rsidRPr="00A548F7">
        <w:rPr>
          <w:i/>
          <w:iCs/>
          <w:sz w:val="20"/>
        </w:rPr>
        <w:t>il sangue dei suoi servi!».</w:t>
      </w:r>
    </w:p>
    <w:p w14:paraId="5157FF54" w14:textId="77777777" w:rsidR="0009098E" w:rsidRPr="00A548F7" w:rsidRDefault="0009098E" w:rsidP="00A548F7">
      <w:pPr>
        <w:pStyle w:val="Corpotesto"/>
        <w:rPr>
          <w:i/>
          <w:iCs/>
          <w:sz w:val="20"/>
        </w:rPr>
      </w:pPr>
      <w:r w:rsidRPr="00A548F7">
        <w:rPr>
          <w:i/>
          <w:iCs/>
          <w:sz w:val="20"/>
        </w:rPr>
        <w:t>E per la seconda volta dissero:</w:t>
      </w:r>
      <w:r w:rsidR="00A548F7" w:rsidRPr="00A548F7">
        <w:rPr>
          <w:i/>
          <w:iCs/>
          <w:sz w:val="20"/>
        </w:rPr>
        <w:t xml:space="preserve"> </w:t>
      </w:r>
      <w:r w:rsidRPr="00A548F7">
        <w:rPr>
          <w:i/>
          <w:iCs/>
          <w:sz w:val="20"/>
        </w:rPr>
        <w:t>«Alleluia!</w:t>
      </w:r>
      <w:r w:rsidR="00A548F7" w:rsidRPr="00A548F7">
        <w:rPr>
          <w:i/>
          <w:iCs/>
          <w:sz w:val="20"/>
        </w:rPr>
        <w:t xml:space="preserve"> </w:t>
      </w:r>
      <w:r w:rsidRPr="00A548F7">
        <w:rPr>
          <w:i/>
          <w:iCs/>
          <w:sz w:val="20"/>
        </w:rPr>
        <w:t>Il suo fumo sale nei secoli dei secoli!».</w:t>
      </w:r>
    </w:p>
    <w:p w14:paraId="37EB092A" w14:textId="77777777" w:rsidR="0009098E" w:rsidRPr="00A548F7" w:rsidRDefault="0009098E" w:rsidP="00A548F7">
      <w:pPr>
        <w:pStyle w:val="Corpotesto"/>
        <w:rPr>
          <w:i/>
          <w:iCs/>
          <w:sz w:val="20"/>
        </w:rPr>
      </w:pPr>
      <w:r w:rsidRPr="00A548F7">
        <w:rPr>
          <w:i/>
          <w:iCs/>
          <w:sz w:val="20"/>
        </w:rPr>
        <w:t>Allora i ventiquattro anziani e i quattro esseri viventi si prostrarono e adorarono Dio, seduto sul trono, dicendo:</w:t>
      </w:r>
      <w:r w:rsidR="00A548F7" w:rsidRPr="00A548F7">
        <w:rPr>
          <w:i/>
          <w:iCs/>
          <w:sz w:val="20"/>
        </w:rPr>
        <w:t xml:space="preserve"> </w:t>
      </w:r>
      <w:r w:rsidRPr="00A548F7">
        <w:rPr>
          <w:i/>
          <w:iCs/>
          <w:sz w:val="20"/>
        </w:rPr>
        <w:t>«Amen, alleluia».</w:t>
      </w:r>
    </w:p>
    <w:p w14:paraId="4ECB6D51" w14:textId="77777777" w:rsidR="0009098E" w:rsidRPr="00A548F7" w:rsidRDefault="0009098E" w:rsidP="00A548F7">
      <w:pPr>
        <w:pStyle w:val="Corpotesto"/>
        <w:rPr>
          <w:i/>
          <w:iCs/>
          <w:sz w:val="20"/>
        </w:rPr>
      </w:pPr>
      <w:r w:rsidRPr="00A548F7">
        <w:rPr>
          <w:i/>
          <w:iCs/>
          <w:sz w:val="20"/>
        </w:rPr>
        <w:lastRenderedPageBreak/>
        <w:t>al trono venne una voce che diceva:</w:t>
      </w:r>
      <w:r w:rsidR="00A548F7" w:rsidRPr="00A548F7">
        <w:rPr>
          <w:i/>
          <w:iCs/>
          <w:sz w:val="20"/>
        </w:rPr>
        <w:t xml:space="preserve"> </w:t>
      </w:r>
      <w:r w:rsidRPr="00A548F7">
        <w:rPr>
          <w:i/>
          <w:iCs/>
          <w:sz w:val="20"/>
        </w:rPr>
        <w:t>«Lodate il nostro Dio,</w:t>
      </w:r>
      <w:r w:rsidR="00A548F7" w:rsidRPr="00A548F7">
        <w:rPr>
          <w:i/>
          <w:iCs/>
          <w:sz w:val="20"/>
        </w:rPr>
        <w:t xml:space="preserve"> </w:t>
      </w:r>
      <w:r w:rsidRPr="00A548F7">
        <w:rPr>
          <w:i/>
          <w:iCs/>
          <w:sz w:val="20"/>
        </w:rPr>
        <w:t>voi tutti, suoi servi,</w:t>
      </w:r>
      <w:r w:rsidR="00A548F7" w:rsidRPr="00A548F7">
        <w:rPr>
          <w:i/>
          <w:iCs/>
          <w:sz w:val="20"/>
        </w:rPr>
        <w:t xml:space="preserve"> </w:t>
      </w:r>
      <w:r w:rsidRPr="00A548F7">
        <w:rPr>
          <w:i/>
          <w:iCs/>
          <w:sz w:val="20"/>
        </w:rPr>
        <w:t>voi che lo temete,</w:t>
      </w:r>
      <w:r w:rsidR="00A548F7" w:rsidRPr="00A548F7">
        <w:rPr>
          <w:i/>
          <w:iCs/>
          <w:sz w:val="20"/>
        </w:rPr>
        <w:t xml:space="preserve"> </w:t>
      </w:r>
      <w:r w:rsidRPr="00A548F7">
        <w:rPr>
          <w:i/>
          <w:iCs/>
          <w:sz w:val="20"/>
        </w:rPr>
        <w:t>piccoli e grandi!».</w:t>
      </w:r>
    </w:p>
    <w:p w14:paraId="6D2DAD31" w14:textId="77777777" w:rsidR="0009098E" w:rsidRPr="00A548F7" w:rsidRDefault="0009098E" w:rsidP="00A548F7">
      <w:pPr>
        <w:pStyle w:val="Corpotesto"/>
        <w:rPr>
          <w:i/>
          <w:iCs/>
          <w:sz w:val="20"/>
        </w:rPr>
      </w:pPr>
      <w:r w:rsidRPr="00A548F7">
        <w:rPr>
          <w:i/>
          <w:iCs/>
          <w:sz w:val="20"/>
        </w:rPr>
        <w:t>Udii poi come una voce di una folla immensa, simile a fragore di grandi acque e a rombo di tuoni possenti, che gridavano:</w:t>
      </w:r>
      <w:r w:rsidR="00A548F7" w:rsidRPr="00A548F7">
        <w:rPr>
          <w:i/>
          <w:iCs/>
          <w:sz w:val="20"/>
        </w:rPr>
        <w:t xml:space="preserve"> </w:t>
      </w:r>
      <w:r w:rsidRPr="00A548F7">
        <w:rPr>
          <w:i/>
          <w:iCs/>
          <w:sz w:val="20"/>
        </w:rPr>
        <w:t>«Alleluia!</w:t>
      </w:r>
      <w:r w:rsidR="00A548F7" w:rsidRPr="00A548F7">
        <w:rPr>
          <w:i/>
          <w:iCs/>
          <w:sz w:val="20"/>
        </w:rPr>
        <w:t xml:space="preserve"> </w:t>
      </w:r>
      <w:r w:rsidRPr="00A548F7">
        <w:rPr>
          <w:i/>
          <w:iCs/>
          <w:sz w:val="20"/>
        </w:rPr>
        <w:t>Ha preso possesso del suo regno il Signore,</w:t>
      </w:r>
      <w:r w:rsidR="00A548F7" w:rsidRPr="00A548F7">
        <w:rPr>
          <w:i/>
          <w:iCs/>
          <w:sz w:val="20"/>
        </w:rPr>
        <w:t xml:space="preserve"> </w:t>
      </w:r>
      <w:r w:rsidRPr="00A548F7">
        <w:rPr>
          <w:i/>
          <w:iCs/>
          <w:sz w:val="20"/>
        </w:rPr>
        <w:t>il nostro Dio, l’Onnipotente.</w:t>
      </w:r>
      <w:r w:rsidR="00A548F7" w:rsidRPr="00A548F7">
        <w:rPr>
          <w:i/>
          <w:iCs/>
          <w:sz w:val="20"/>
        </w:rPr>
        <w:t xml:space="preserve"> </w:t>
      </w:r>
      <w:r w:rsidRPr="00A548F7">
        <w:rPr>
          <w:i/>
          <w:iCs/>
          <w:sz w:val="20"/>
        </w:rPr>
        <w:t>Rallegriamoci ed esultiamo,</w:t>
      </w:r>
      <w:r w:rsidR="00A548F7" w:rsidRPr="00A548F7">
        <w:rPr>
          <w:i/>
          <w:iCs/>
          <w:sz w:val="20"/>
        </w:rPr>
        <w:t xml:space="preserve"> </w:t>
      </w:r>
      <w:r w:rsidRPr="00A548F7">
        <w:rPr>
          <w:i/>
          <w:iCs/>
          <w:sz w:val="20"/>
        </w:rPr>
        <w:t>rendiamo a lui gloria,</w:t>
      </w:r>
      <w:r w:rsidR="00A548F7" w:rsidRPr="00A548F7">
        <w:rPr>
          <w:i/>
          <w:iCs/>
          <w:sz w:val="20"/>
        </w:rPr>
        <w:t xml:space="preserve"> </w:t>
      </w:r>
      <w:r w:rsidRPr="00A548F7">
        <w:rPr>
          <w:i/>
          <w:iCs/>
          <w:sz w:val="20"/>
        </w:rPr>
        <w:t>perché sono giunte le nozze dell’Agnello;</w:t>
      </w:r>
      <w:r w:rsidR="00A548F7" w:rsidRPr="00A548F7">
        <w:rPr>
          <w:i/>
          <w:iCs/>
          <w:sz w:val="20"/>
        </w:rPr>
        <w:t xml:space="preserve"> </w:t>
      </w:r>
      <w:r w:rsidRPr="00A548F7">
        <w:rPr>
          <w:i/>
          <w:iCs/>
          <w:sz w:val="20"/>
        </w:rPr>
        <w:t>la sua sposa è pronta:</w:t>
      </w:r>
      <w:r w:rsidR="00A548F7" w:rsidRPr="00A548F7">
        <w:rPr>
          <w:i/>
          <w:iCs/>
          <w:sz w:val="20"/>
        </w:rPr>
        <w:t xml:space="preserve"> </w:t>
      </w:r>
      <w:r w:rsidRPr="00A548F7">
        <w:rPr>
          <w:i/>
          <w:iCs/>
          <w:sz w:val="20"/>
        </w:rPr>
        <w:t>le fu data una veste</w:t>
      </w:r>
      <w:r w:rsidR="00A548F7" w:rsidRPr="00A548F7">
        <w:rPr>
          <w:i/>
          <w:iCs/>
          <w:sz w:val="20"/>
        </w:rPr>
        <w:t xml:space="preserve"> </w:t>
      </w:r>
      <w:r w:rsidRPr="00A548F7">
        <w:rPr>
          <w:i/>
          <w:iCs/>
          <w:sz w:val="20"/>
        </w:rPr>
        <w:t>di lino puro e splendente».</w:t>
      </w:r>
      <w:r w:rsidR="00A548F7" w:rsidRPr="00A548F7">
        <w:rPr>
          <w:i/>
          <w:iCs/>
          <w:sz w:val="20"/>
        </w:rPr>
        <w:t xml:space="preserve"> </w:t>
      </w:r>
      <w:r w:rsidRPr="00A548F7">
        <w:rPr>
          <w:i/>
          <w:iCs/>
          <w:sz w:val="20"/>
        </w:rPr>
        <w:t>La veste di lino sono le opere giuste dei santi.</w:t>
      </w:r>
    </w:p>
    <w:p w14:paraId="0C5A18CE" w14:textId="77777777" w:rsidR="0009098E" w:rsidRPr="00A548F7" w:rsidRDefault="0009098E" w:rsidP="00A548F7">
      <w:pPr>
        <w:pStyle w:val="Corpotesto"/>
        <w:rPr>
          <w:i/>
          <w:iCs/>
          <w:sz w:val="20"/>
        </w:rPr>
      </w:pPr>
      <w:r w:rsidRPr="00A548F7">
        <w:rPr>
          <w:i/>
          <w:iCs/>
          <w:sz w:val="20"/>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77764ECE" w14:textId="77777777" w:rsidR="0009098E" w:rsidRPr="00A548F7" w:rsidRDefault="0009098E" w:rsidP="00A548F7">
      <w:pPr>
        <w:pStyle w:val="Corpotesto"/>
        <w:rPr>
          <w:i/>
          <w:iCs/>
          <w:sz w:val="20"/>
        </w:rPr>
      </w:pPr>
      <w:r w:rsidRPr="00A548F7">
        <w:rPr>
          <w:i/>
          <w:iCs/>
          <w:sz w:val="20"/>
        </w:rPr>
        <w:t>Poi vidi il cielo aperto, ed ecco un cavallo bianco; colui che lo cavalcava si chiamava Fedele e Veritiero: egli giudica e combatte con giustizia.</w:t>
      </w:r>
    </w:p>
    <w:p w14:paraId="10BA28FA" w14:textId="77777777" w:rsidR="0009098E" w:rsidRPr="00A548F7" w:rsidRDefault="0009098E" w:rsidP="00A548F7">
      <w:pPr>
        <w:pStyle w:val="Corpotesto"/>
        <w:rPr>
          <w:i/>
          <w:iCs/>
          <w:sz w:val="20"/>
        </w:rPr>
      </w:pPr>
      <w:r w:rsidRPr="00A548F7">
        <w:rPr>
          <w:i/>
          <w:iCs/>
          <w:sz w:val="20"/>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50C2C746" w14:textId="77777777" w:rsidR="0009098E" w:rsidRPr="00A548F7" w:rsidRDefault="0009098E" w:rsidP="00A548F7">
      <w:pPr>
        <w:pStyle w:val="Corpotesto"/>
        <w:rPr>
          <w:i/>
          <w:iCs/>
          <w:sz w:val="20"/>
        </w:rPr>
      </w:pPr>
      <w:r w:rsidRPr="00A548F7">
        <w:rPr>
          <w:i/>
          <w:iCs/>
          <w:sz w:val="20"/>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5B63BB12" w14:textId="77777777" w:rsidR="0009098E" w:rsidRPr="00A548F7" w:rsidRDefault="0009098E" w:rsidP="00A548F7">
      <w:pPr>
        <w:pStyle w:val="Corpotesto"/>
        <w:rPr>
          <w:i/>
          <w:iCs/>
          <w:sz w:val="20"/>
        </w:rPr>
      </w:pPr>
      <w:r w:rsidRPr="00A548F7">
        <w:rPr>
          <w:i/>
          <w:iCs/>
          <w:sz w:val="20"/>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1C0C77EF" w14:textId="77777777" w:rsidR="0009098E" w:rsidRPr="00A548F7" w:rsidRDefault="0009098E" w:rsidP="00A548F7">
      <w:pPr>
        <w:pStyle w:val="Corpotesto"/>
        <w:rPr>
          <w:i/>
          <w:iCs/>
          <w:sz w:val="20"/>
        </w:rPr>
      </w:pPr>
      <w:r w:rsidRPr="00A548F7">
        <w:rPr>
          <w:i/>
          <w:iCs/>
          <w:sz w:val="20"/>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2561CFDC" w14:textId="77777777" w:rsidR="0009098E" w:rsidRPr="00A548F7" w:rsidRDefault="0009098E" w:rsidP="00A548F7">
      <w:pPr>
        <w:pStyle w:val="Corpotesto"/>
        <w:rPr>
          <w:i/>
          <w:iCs/>
          <w:sz w:val="20"/>
        </w:rPr>
      </w:pPr>
      <w:r w:rsidRPr="00A548F7">
        <w:rPr>
          <w:i/>
          <w:iCs/>
          <w:sz w:val="20"/>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34700211" w14:textId="77777777" w:rsidR="0009098E" w:rsidRPr="00A548F7" w:rsidRDefault="0009098E" w:rsidP="00A548F7">
      <w:pPr>
        <w:pStyle w:val="Corpotesto"/>
        <w:rPr>
          <w:i/>
          <w:iCs/>
          <w:sz w:val="20"/>
        </w:rPr>
      </w:pPr>
      <w:r w:rsidRPr="00A548F7">
        <w:rPr>
          <w:i/>
          <w:iCs/>
          <w:sz w:val="20"/>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w:t>
      </w:r>
      <w:r w:rsidRPr="00A548F7">
        <w:rPr>
          <w:i/>
          <w:iCs/>
          <w:sz w:val="20"/>
        </w:rPr>
        <w:lastRenderedPageBreak/>
        <w:t xml:space="preserve">seconda morte, lo stagno di fuoco. E chi non risultò scritto nel libro della vita fu gettato nello stagno di fuoco Ap 20,1-15). </w:t>
      </w:r>
    </w:p>
    <w:p w14:paraId="480C032B" w14:textId="77777777" w:rsidR="00945088" w:rsidRDefault="00A548F7" w:rsidP="00A548F7">
      <w:pPr>
        <w:pStyle w:val="Corpotesto"/>
      </w:pPr>
      <w:r>
        <w:t>Anche il Libro della Sapienza rilegge le “piaghe” d’Egitto. Dona ad esse una interpretazione la cui verità rimane salda per i secoli eterni.</w:t>
      </w:r>
    </w:p>
    <w:p w14:paraId="0FE25CEB" w14:textId="77777777" w:rsidR="00A548F7" w:rsidRDefault="00A548F7" w:rsidP="00A548F7">
      <w:pPr>
        <w:pStyle w:val="Corpotesto"/>
      </w:pPr>
      <w:r>
        <w:t>Per l’uomo sulla terra si riversa la vita o la morte. Per la sua sottomissione e obbedienza la creazione si pone tutta a servizio dell’uomo.</w:t>
      </w:r>
    </w:p>
    <w:p w14:paraId="7A13641B" w14:textId="77777777" w:rsidR="00A548F7" w:rsidRDefault="00A548F7" w:rsidP="00A548F7">
      <w:pPr>
        <w:pStyle w:val="Corpotesto"/>
      </w:pPr>
      <w:r>
        <w:t>Lo Spirito Santo ci rivela in questo Libro che la natura cambia la sua stessa finalità per venire incontro all’uomo che vive di sapienza, di obbedienza, di ascolto.</w:t>
      </w:r>
    </w:p>
    <w:p w14:paraId="54F45D9D" w14:textId="77777777" w:rsidR="00A548F7" w:rsidRDefault="00A548F7" w:rsidP="00A548F7">
      <w:pPr>
        <w:pStyle w:val="Corpotesto"/>
      </w:pPr>
      <w:r>
        <w:t>Mentre la stessa natura si rivela nemica dell’uomo, per quanti si pongono fuori dell’obbedienza, della sapienza, dell’ascolto del Signore.</w:t>
      </w:r>
    </w:p>
    <w:p w14:paraId="3DB828FA" w14:textId="77777777" w:rsidR="00A548F7" w:rsidRDefault="00A74573" w:rsidP="00A548F7">
      <w:pPr>
        <w:pStyle w:val="Corpotesto"/>
      </w:pPr>
      <w:r>
        <w:t>Per i suoi amici il Signore cambia il fine posto in ogni essere vivente. Da fine avverso lo fa divenire fine amico. Al contrario avviene per stolti e insipienti.</w:t>
      </w:r>
    </w:p>
    <w:p w14:paraId="5D08C999" w14:textId="77777777" w:rsidR="00A74573" w:rsidRDefault="00A74573" w:rsidP="00A548F7">
      <w:pPr>
        <w:pStyle w:val="Corpotesto"/>
      </w:pPr>
      <w:r>
        <w:t xml:space="preserve">Da fine amico diviene fine avverso. Il cibo diviene veleno di morte, la gioia fonte e causa di infinita tristezza, il godimento fonte di ogni malattia e infermità. </w:t>
      </w:r>
    </w:p>
    <w:p w14:paraId="352AD710" w14:textId="77777777" w:rsidR="00A74573" w:rsidRDefault="00A74573" w:rsidP="00A548F7">
      <w:pPr>
        <w:pStyle w:val="Corpotesto"/>
      </w:pPr>
      <w:r>
        <w:t>Quando l’uomo si pone contro Dio, tutta la creazione, anche quella più utile all’uomo, diviene sua avversaria. Nell’obbedienza invece tutto diviene fonte di vita.</w:t>
      </w:r>
    </w:p>
    <w:p w14:paraId="47894A8B" w14:textId="77777777" w:rsidR="00A74573" w:rsidRDefault="00A74573" w:rsidP="00A548F7">
      <w:pPr>
        <w:pStyle w:val="Corpotesto"/>
      </w:pPr>
      <w:r>
        <w:t>Nella disobbedienza ci si nutre ma si ha sempre fame. Nell’obbedienza anche un solo chicco di grano sazia la fame degli amici del Signore.</w:t>
      </w:r>
    </w:p>
    <w:p w14:paraId="78FD8624" w14:textId="77777777" w:rsidR="00A74573" w:rsidRDefault="00A74573" w:rsidP="00A548F7">
      <w:pPr>
        <w:pStyle w:val="Corpotesto"/>
      </w:pPr>
      <w:r>
        <w:t>Questa verità non è annunzio di fede. È storia vissuta e narrata. È stata la vita del popolo del Signore per ben quarant’anni vissuti in un deserto inospitale.</w:t>
      </w:r>
    </w:p>
    <w:p w14:paraId="31101681" w14:textId="77777777" w:rsidR="00A74573" w:rsidRPr="00A74573" w:rsidRDefault="0009098E" w:rsidP="00A74573">
      <w:pPr>
        <w:pStyle w:val="Corpotesto"/>
        <w:rPr>
          <w:i/>
          <w:iCs/>
          <w:sz w:val="20"/>
        </w:rPr>
      </w:pPr>
      <w:r w:rsidRPr="00A74573">
        <w:rPr>
          <w:i/>
          <w:iCs/>
          <w:sz w:val="20"/>
        </w:rPr>
        <w:t>Ma tu, nostro Dio, sei buono e veritiero,</w:t>
      </w:r>
      <w:r w:rsidR="00A74573" w:rsidRPr="00A74573">
        <w:rPr>
          <w:i/>
          <w:iCs/>
          <w:sz w:val="20"/>
        </w:rPr>
        <w:t xml:space="preserve"> </w:t>
      </w:r>
      <w:r w:rsidRPr="00A74573">
        <w:rPr>
          <w:i/>
          <w:iCs/>
          <w:sz w:val="20"/>
        </w:rPr>
        <w:t>sei paziente e tutto governi secondo misericordia.</w:t>
      </w:r>
      <w:r w:rsidR="00A74573" w:rsidRPr="00A74573">
        <w:rPr>
          <w:i/>
          <w:iCs/>
          <w:sz w:val="20"/>
        </w:rPr>
        <w:t xml:space="preserve"> </w:t>
      </w:r>
      <w:r w:rsidRPr="00A74573">
        <w:rPr>
          <w:i/>
          <w:iCs/>
          <w:sz w:val="20"/>
        </w:rPr>
        <w:t>Anche se pecchiamo, siamo tuoi, perché conosciamo la tua potenza;</w:t>
      </w:r>
      <w:r w:rsidR="00A74573" w:rsidRPr="00A74573">
        <w:rPr>
          <w:i/>
          <w:iCs/>
          <w:sz w:val="20"/>
        </w:rPr>
        <w:t xml:space="preserve"> </w:t>
      </w:r>
      <w:r w:rsidRPr="00A74573">
        <w:rPr>
          <w:i/>
          <w:iCs/>
          <w:sz w:val="20"/>
        </w:rPr>
        <w:t>ma non peccheremo più, perché sappiamo di appartenerti.</w:t>
      </w:r>
      <w:r w:rsidR="00A74573" w:rsidRPr="00A74573">
        <w:rPr>
          <w:i/>
          <w:iCs/>
          <w:sz w:val="20"/>
        </w:rPr>
        <w:t xml:space="preserve"> </w:t>
      </w:r>
      <w:r w:rsidRPr="00A74573">
        <w:rPr>
          <w:i/>
          <w:iCs/>
          <w:sz w:val="20"/>
        </w:rPr>
        <w:t>Conoscerti, infatti, è giustizia perfetta,</w:t>
      </w:r>
      <w:r w:rsidR="00A74573" w:rsidRPr="00A74573">
        <w:rPr>
          <w:i/>
          <w:iCs/>
          <w:sz w:val="20"/>
        </w:rPr>
        <w:t xml:space="preserve"> </w:t>
      </w:r>
      <w:r w:rsidRPr="00A74573">
        <w:rPr>
          <w:i/>
          <w:iCs/>
          <w:sz w:val="20"/>
        </w:rPr>
        <w:t>conoscere la tua potenza è radice d’immortalità.</w:t>
      </w:r>
      <w:r w:rsidR="00A74573" w:rsidRPr="00A74573">
        <w:rPr>
          <w:i/>
          <w:iCs/>
          <w:sz w:val="20"/>
        </w:rPr>
        <w:t xml:space="preserve"> </w:t>
      </w:r>
      <w:r w:rsidRPr="00A74573">
        <w:rPr>
          <w:i/>
          <w:iCs/>
          <w:sz w:val="20"/>
        </w:rPr>
        <w:t>Non ci indusse in errore né l’invenzione umana di un’arte perversa,</w:t>
      </w:r>
      <w:r w:rsidR="00A74573" w:rsidRPr="00A74573">
        <w:rPr>
          <w:i/>
          <w:iCs/>
          <w:sz w:val="20"/>
        </w:rPr>
        <w:t xml:space="preserve"> </w:t>
      </w:r>
      <w:r w:rsidRPr="00A74573">
        <w:rPr>
          <w:i/>
          <w:iCs/>
          <w:sz w:val="20"/>
        </w:rPr>
        <w:t>né il lavoro infruttuoso di coloro che disegnano ombre,</w:t>
      </w:r>
      <w:r w:rsidR="00A74573" w:rsidRPr="00A74573">
        <w:rPr>
          <w:i/>
          <w:iCs/>
          <w:sz w:val="20"/>
        </w:rPr>
        <w:t xml:space="preserve"> </w:t>
      </w:r>
      <w:r w:rsidRPr="00A74573">
        <w:rPr>
          <w:i/>
          <w:iCs/>
          <w:sz w:val="20"/>
        </w:rPr>
        <w:t>immagini imbrattate di vari colori,</w:t>
      </w:r>
      <w:r w:rsidR="00A74573" w:rsidRPr="00A74573">
        <w:rPr>
          <w:i/>
          <w:iCs/>
          <w:sz w:val="20"/>
        </w:rPr>
        <w:t xml:space="preserve"> </w:t>
      </w:r>
      <w:r w:rsidRPr="00A74573">
        <w:rPr>
          <w:i/>
          <w:iCs/>
          <w:sz w:val="20"/>
        </w:rPr>
        <w:t>la cui vista negli stolti provoca il desiderio,</w:t>
      </w:r>
      <w:r w:rsidR="00A74573" w:rsidRPr="00A74573">
        <w:rPr>
          <w:i/>
          <w:iCs/>
          <w:sz w:val="20"/>
        </w:rPr>
        <w:t xml:space="preserve"> </w:t>
      </w:r>
      <w:r w:rsidRPr="00A74573">
        <w:rPr>
          <w:i/>
          <w:iCs/>
          <w:sz w:val="20"/>
        </w:rPr>
        <w:t>l’anelito per una forma inanimata di un’immagine morta.</w:t>
      </w:r>
      <w:r w:rsidR="00A74573" w:rsidRPr="00A74573">
        <w:rPr>
          <w:i/>
          <w:iCs/>
          <w:sz w:val="20"/>
        </w:rPr>
        <w:t xml:space="preserve"> </w:t>
      </w:r>
      <w:r w:rsidRPr="00A74573">
        <w:rPr>
          <w:i/>
          <w:iCs/>
          <w:sz w:val="20"/>
        </w:rPr>
        <w:t>Amanti di cose cattive e degni di simili speranze</w:t>
      </w:r>
      <w:r w:rsidR="00A74573" w:rsidRPr="00A74573">
        <w:rPr>
          <w:i/>
          <w:iCs/>
          <w:sz w:val="20"/>
        </w:rPr>
        <w:t xml:space="preserve"> </w:t>
      </w:r>
      <w:r w:rsidRPr="00A74573">
        <w:rPr>
          <w:i/>
          <w:iCs/>
          <w:sz w:val="20"/>
        </w:rPr>
        <w:t>sono coloro che fanno, desiderano e venerano gli idoli.</w:t>
      </w:r>
      <w:r w:rsidR="00A74573" w:rsidRPr="00A74573">
        <w:rPr>
          <w:i/>
          <w:iCs/>
          <w:sz w:val="20"/>
        </w:rPr>
        <w:t xml:space="preserve"> </w:t>
      </w:r>
    </w:p>
    <w:p w14:paraId="513C1D6B" w14:textId="77777777" w:rsidR="0009098E" w:rsidRPr="00A74573" w:rsidRDefault="0009098E" w:rsidP="00A74573">
      <w:pPr>
        <w:pStyle w:val="Corpotesto"/>
        <w:rPr>
          <w:i/>
          <w:iCs/>
          <w:sz w:val="20"/>
        </w:rPr>
      </w:pPr>
      <w:r w:rsidRPr="00A74573">
        <w:rPr>
          <w:i/>
          <w:iCs/>
          <w:sz w:val="20"/>
        </w:rPr>
        <w:t>Un vasaio, impastando con fatica la terra molle,</w:t>
      </w:r>
      <w:r w:rsidR="00A74573" w:rsidRPr="00A74573">
        <w:rPr>
          <w:i/>
          <w:iCs/>
          <w:sz w:val="20"/>
        </w:rPr>
        <w:t xml:space="preserve"> </w:t>
      </w:r>
      <w:r w:rsidRPr="00A74573">
        <w:rPr>
          <w:i/>
          <w:iCs/>
          <w:sz w:val="20"/>
        </w:rPr>
        <w:t>plasma per il nostro uso ogni vaso.</w:t>
      </w:r>
      <w:r w:rsidR="00A74573" w:rsidRPr="00A74573">
        <w:rPr>
          <w:i/>
          <w:iCs/>
          <w:sz w:val="20"/>
        </w:rPr>
        <w:t xml:space="preserve"> </w:t>
      </w:r>
      <w:r w:rsidRPr="00A74573">
        <w:rPr>
          <w:i/>
          <w:iCs/>
          <w:sz w:val="20"/>
        </w:rPr>
        <w:t>Ma con il medesimo fango modella</w:t>
      </w:r>
      <w:r w:rsidR="00A74573" w:rsidRPr="00A74573">
        <w:rPr>
          <w:i/>
          <w:iCs/>
          <w:sz w:val="20"/>
        </w:rPr>
        <w:t xml:space="preserve"> </w:t>
      </w:r>
      <w:r w:rsidRPr="00A74573">
        <w:rPr>
          <w:i/>
          <w:iCs/>
          <w:sz w:val="20"/>
        </w:rPr>
        <w:t>i vasi che servono per usi nobili</w:t>
      </w:r>
      <w:r w:rsidR="00A74573" w:rsidRPr="00A74573">
        <w:rPr>
          <w:i/>
          <w:iCs/>
          <w:sz w:val="20"/>
        </w:rPr>
        <w:t xml:space="preserve"> </w:t>
      </w:r>
      <w:r w:rsidRPr="00A74573">
        <w:rPr>
          <w:i/>
          <w:iCs/>
          <w:sz w:val="20"/>
        </w:rPr>
        <w:t>e quelli per usi contrari, tutti allo stesso modo;</w:t>
      </w:r>
      <w:r w:rsidR="00A74573" w:rsidRPr="00A74573">
        <w:rPr>
          <w:i/>
          <w:iCs/>
          <w:sz w:val="20"/>
        </w:rPr>
        <w:t xml:space="preserve"> </w:t>
      </w:r>
      <w:r w:rsidRPr="00A74573">
        <w:rPr>
          <w:i/>
          <w:iCs/>
          <w:sz w:val="20"/>
        </w:rPr>
        <w:t>quale debba essere l’uso di ognuno di essi</w:t>
      </w:r>
      <w:r w:rsidR="00A74573" w:rsidRPr="00A74573">
        <w:rPr>
          <w:i/>
          <w:iCs/>
          <w:sz w:val="20"/>
        </w:rPr>
        <w:t xml:space="preserve"> </w:t>
      </w:r>
      <w:r w:rsidRPr="00A74573">
        <w:rPr>
          <w:i/>
          <w:iCs/>
          <w:sz w:val="20"/>
        </w:rPr>
        <w:t>lo giudica colui che lavora l’argilla.</w:t>
      </w:r>
      <w:r w:rsidR="00A74573" w:rsidRPr="00A74573">
        <w:rPr>
          <w:i/>
          <w:iCs/>
          <w:sz w:val="20"/>
        </w:rPr>
        <w:t xml:space="preserve"> </w:t>
      </w:r>
      <w:r w:rsidRPr="00A74573">
        <w:rPr>
          <w:i/>
          <w:iCs/>
          <w:sz w:val="20"/>
        </w:rPr>
        <w:t>Quindi, mal impiegando la fatica,</w:t>
      </w:r>
      <w:r w:rsidR="00A74573" w:rsidRPr="00A74573">
        <w:rPr>
          <w:i/>
          <w:iCs/>
          <w:sz w:val="20"/>
        </w:rPr>
        <w:t xml:space="preserve"> </w:t>
      </w:r>
      <w:r w:rsidRPr="00A74573">
        <w:rPr>
          <w:i/>
          <w:iCs/>
          <w:sz w:val="20"/>
        </w:rPr>
        <w:t>con il medesimo fango plasma un dio vano,</w:t>
      </w:r>
      <w:r w:rsidR="00A74573" w:rsidRPr="00A74573">
        <w:rPr>
          <w:i/>
          <w:iCs/>
          <w:sz w:val="20"/>
        </w:rPr>
        <w:t xml:space="preserve"> </w:t>
      </w:r>
      <w:r w:rsidRPr="00A74573">
        <w:rPr>
          <w:i/>
          <w:iCs/>
          <w:sz w:val="20"/>
        </w:rPr>
        <w:t>egli che, nato da poco dalla terra,</w:t>
      </w:r>
      <w:r w:rsidR="00A74573" w:rsidRPr="00A74573">
        <w:rPr>
          <w:i/>
          <w:iCs/>
          <w:sz w:val="20"/>
        </w:rPr>
        <w:t xml:space="preserve"> </w:t>
      </w:r>
      <w:r w:rsidRPr="00A74573">
        <w:rPr>
          <w:i/>
          <w:iCs/>
          <w:sz w:val="20"/>
        </w:rPr>
        <w:t>tra poco ritornerà alla terra da cui fu tratto,</w:t>
      </w:r>
      <w:r w:rsidR="00A74573" w:rsidRPr="00A74573">
        <w:rPr>
          <w:i/>
          <w:iCs/>
          <w:sz w:val="20"/>
        </w:rPr>
        <w:t xml:space="preserve"> </w:t>
      </w:r>
      <w:r w:rsidRPr="00A74573">
        <w:rPr>
          <w:i/>
          <w:iCs/>
          <w:sz w:val="20"/>
        </w:rPr>
        <w:t>quando gli sarà richiesta l’anima, avuta in prestito.</w:t>
      </w:r>
      <w:r w:rsidR="00A74573" w:rsidRPr="00A74573">
        <w:rPr>
          <w:i/>
          <w:iCs/>
          <w:sz w:val="20"/>
        </w:rPr>
        <w:t xml:space="preserve"> </w:t>
      </w:r>
      <w:r w:rsidRPr="00A74573">
        <w:rPr>
          <w:i/>
          <w:iCs/>
          <w:sz w:val="20"/>
        </w:rPr>
        <w:t>Tuttavia egli si preoccupa non perché sta per morire</w:t>
      </w:r>
      <w:r w:rsidR="00A74573" w:rsidRPr="00A74573">
        <w:rPr>
          <w:i/>
          <w:iCs/>
          <w:sz w:val="20"/>
        </w:rPr>
        <w:t xml:space="preserve"> </w:t>
      </w:r>
      <w:r w:rsidRPr="00A74573">
        <w:rPr>
          <w:i/>
          <w:iCs/>
          <w:sz w:val="20"/>
        </w:rPr>
        <w:t>o perché ha una vita breve,</w:t>
      </w:r>
      <w:r w:rsidR="00A74573" w:rsidRPr="00A74573">
        <w:rPr>
          <w:i/>
          <w:iCs/>
          <w:sz w:val="20"/>
        </w:rPr>
        <w:t xml:space="preserve"> </w:t>
      </w:r>
      <w:r w:rsidRPr="00A74573">
        <w:rPr>
          <w:i/>
          <w:iCs/>
          <w:sz w:val="20"/>
        </w:rPr>
        <w:t>ma di gareggiare con gli orafi e con gli argentieri,</w:t>
      </w:r>
      <w:r w:rsidR="00A74573" w:rsidRPr="00A74573">
        <w:rPr>
          <w:i/>
          <w:iCs/>
          <w:sz w:val="20"/>
        </w:rPr>
        <w:t xml:space="preserve"> </w:t>
      </w:r>
      <w:r w:rsidRPr="00A74573">
        <w:rPr>
          <w:i/>
          <w:iCs/>
          <w:sz w:val="20"/>
        </w:rPr>
        <w:t>di imitare coloro che fondono il bronzo,</w:t>
      </w:r>
      <w:r w:rsidR="00A74573" w:rsidRPr="00A74573">
        <w:rPr>
          <w:i/>
          <w:iCs/>
          <w:sz w:val="20"/>
        </w:rPr>
        <w:t xml:space="preserve"> </w:t>
      </w:r>
      <w:r w:rsidRPr="00A74573">
        <w:rPr>
          <w:i/>
          <w:iCs/>
          <w:sz w:val="20"/>
        </w:rPr>
        <w:t>e ritiene un vanto plasmare cose false.</w:t>
      </w:r>
    </w:p>
    <w:p w14:paraId="0A416173" w14:textId="77777777" w:rsidR="00A74573" w:rsidRPr="00A74573" w:rsidRDefault="0009098E" w:rsidP="00A74573">
      <w:pPr>
        <w:pStyle w:val="Corpotesto"/>
        <w:rPr>
          <w:i/>
          <w:iCs/>
          <w:sz w:val="20"/>
        </w:rPr>
      </w:pPr>
      <w:r w:rsidRPr="00A74573">
        <w:rPr>
          <w:i/>
          <w:iCs/>
          <w:sz w:val="20"/>
        </w:rPr>
        <w:t>Cenere è il suo cuore,</w:t>
      </w:r>
      <w:r w:rsidR="00A74573" w:rsidRPr="00A74573">
        <w:rPr>
          <w:i/>
          <w:iCs/>
          <w:sz w:val="20"/>
        </w:rPr>
        <w:t xml:space="preserve"> </w:t>
      </w:r>
      <w:r w:rsidRPr="00A74573">
        <w:rPr>
          <w:i/>
          <w:iCs/>
          <w:sz w:val="20"/>
        </w:rPr>
        <w:t>la sua speranza più vile della terra,</w:t>
      </w:r>
      <w:r w:rsidR="00A74573" w:rsidRPr="00A74573">
        <w:rPr>
          <w:i/>
          <w:iCs/>
          <w:sz w:val="20"/>
        </w:rPr>
        <w:t xml:space="preserve"> </w:t>
      </w:r>
      <w:r w:rsidRPr="00A74573">
        <w:rPr>
          <w:i/>
          <w:iCs/>
          <w:sz w:val="20"/>
        </w:rPr>
        <w:t>la sua vita più spregevole del fango,</w:t>
      </w:r>
      <w:r w:rsidR="00A74573" w:rsidRPr="00A74573">
        <w:rPr>
          <w:i/>
          <w:iCs/>
          <w:sz w:val="20"/>
        </w:rPr>
        <w:t xml:space="preserve"> </w:t>
      </w:r>
      <w:r w:rsidRPr="00A74573">
        <w:rPr>
          <w:i/>
          <w:iCs/>
          <w:sz w:val="20"/>
        </w:rPr>
        <w:t>perché disconosce colui che lo ha plasmato,</w:t>
      </w:r>
      <w:r w:rsidR="00A74573" w:rsidRPr="00A74573">
        <w:rPr>
          <w:i/>
          <w:iCs/>
          <w:sz w:val="20"/>
        </w:rPr>
        <w:t xml:space="preserve"> </w:t>
      </w:r>
      <w:r w:rsidRPr="00A74573">
        <w:rPr>
          <w:i/>
          <w:iCs/>
          <w:sz w:val="20"/>
        </w:rPr>
        <w:t>colui che gli inspirò un’anima attiva</w:t>
      </w:r>
      <w:r w:rsidR="00A74573" w:rsidRPr="00A74573">
        <w:rPr>
          <w:i/>
          <w:iCs/>
          <w:sz w:val="20"/>
        </w:rPr>
        <w:t xml:space="preserve"> </w:t>
      </w:r>
      <w:r w:rsidRPr="00A74573">
        <w:rPr>
          <w:i/>
          <w:iCs/>
          <w:sz w:val="20"/>
        </w:rPr>
        <w:t>e gli infuse uno spirito vitale.</w:t>
      </w:r>
      <w:r w:rsidR="00A74573" w:rsidRPr="00A74573">
        <w:rPr>
          <w:i/>
          <w:iCs/>
          <w:sz w:val="20"/>
        </w:rPr>
        <w:t xml:space="preserve"> </w:t>
      </w:r>
      <w:r w:rsidRPr="00A74573">
        <w:rPr>
          <w:i/>
          <w:iCs/>
          <w:sz w:val="20"/>
        </w:rPr>
        <w:t>Ma egli considera la nostra vita come un gioco da bambini,</w:t>
      </w:r>
      <w:r w:rsidR="00A74573" w:rsidRPr="00A74573">
        <w:rPr>
          <w:i/>
          <w:iCs/>
          <w:sz w:val="20"/>
        </w:rPr>
        <w:t xml:space="preserve"> </w:t>
      </w:r>
      <w:r w:rsidRPr="00A74573">
        <w:rPr>
          <w:i/>
          <w:iCs/>
          <w:sz w:val="20"/>
        </w:rPr>
        <w:t>l’esistenza un mercato lucroso.</w:t>
      </w:r>
      <w:r w:rsidR="00A74573" w:rsidRPr="00A74573">
        <w:rPr>
          <w:i/>
          <w:iCs/>
          <w:sz w:val="20"/>
        </w:rPr>
        <w:t xml:space="preserve"> </w:t>
      </w:r>
      <w:r w:rsidRPr="00A74573">
        <w:rPr>
          <w:i/>
          <w:iCs/>
          <w:sz w:val="20"/>
        </w:rPr>
        <w:t>Egli dice che da tutto, anche dal male, si deve trarre profitto.</w:t>
      </w:r>
      <w:r w:rsidR="00A74573" w:rsidRPr="00A74573">
        <w:rPr>
          <w:i/>
          <w:iCs/>
          <w:sz w:val="20"/>
        </w:rPr>
        <w:t xml:space="preserve"> </w:t>
      </w:r>
      <w:r w:rsidRPr="00A74573">
        <w:rPr>
          <w:i/>
          <w:iCs/>
          <w:sz w:val="20"/>
        </w:rPr>
        <w:t>Costui infatti sa di peccare più di tutti,</w:t>
      </w:r>
      <w:r w:rsidR="00A74573" w:rsidRPr="00A74573">
        <w:rPr>
          <w:i/>
          <w:iCs/>
          <w:sz w:val="20"/>
        </w:rPr>
        <w:t xml:space="preserve"> </w:t>
      </w:r>
      <w:r w:rsidRPr="00A74573">
        <w:rPr>
          <w:i/>
          <w:iCs/>
          <w:sz w:val="20"/>
        </w:rPr>
        <w:t>fabbricando con materia terrestre fragili vasi e statue.</w:t>
      </w:r>
      <w:r w:rsidR="00A74573" w:rsidRPr="00A74573">
        <w:rPr>
          <w:i/>
          <w:iCs/>
          <w:sz w:val="20"/>
        </w:rPr>
        <w:t xml:space="preserve"> </w:t>
      </w:r>
    </w:p>
    <w:p w14:paraId="09442883" w14:textId="77777777" w:rsidR="0009098E" w:rsidRPr="00A74573" w:rsidRDefault="0009098E" w:rsidP="00A74573">
      <w:pPr>
        <w:pStyle w:val="Corpotesto"/>
        <w:rPr>
          <w:i/>
          <w:iCs/>
          <w:sz w:val="20"/>
        </w:rPr>
      </w:pPr>
      <w:r w:rsidRPr="00A74573">
        <w:rPr>
          <w:i/>
          <w:iCs/>
          <w:sz w:val="20"/>
        </w:rPr>
        <w:t xml:space="preserve">Ma sono tutti stoltissimi e più miserabili di un piccolo bambino </w:t>
      </w:r>
      <w:r w:rsidR="00A74573" w:rsidRPr="00A74573">
        <w:rPr>
          <w:i/>
          <w:iCs/>
          <w:sz w:val="20"/>
        </w:rPr>
        <w:t xml:space="preserve"> </w:t>
      </w:r>
      <w:r w:rsidRPr="00A74573">
        <w:rPr>
          <w:i/>
          <w:iCs/>
          <w:sz w:val="20"/>
        </w:rPr>
        <w:t>i nemici del tuo popolo, che lo hanno oppresso.</w:t>
      </w:r>
      <w:r w:rsidR="00A74573" w:rsidRPr="00A74573">
        <w:rPr>
          <w:i/>
          <w:iCs/>
          <w:sz w:val="20"/>
        </w:rPr>
        <w:t xml:space="preserve"> </w:t>
      </w:r>
      <w:r w:rsidRPr="00A74573">
        <w:rPr>
          <w:i/>
          <w:iCs/>
          <w:sz w:val="20"/>
        </w:rPr>
        <w:t>Perché essi considerarono dèi anche tutti gli idoli delle nazioni,</w:t>
      </w:r>
      <w:r w:rsidR="00A74573" w:rsidRPr="00A74573">
        <w:rPr>
          <w:i/>
          <w:iCs/>
          <w:sz w:val="20"/>
        </w:rPr>
        <w:t xml:space="preserve"> </w:t>
      </w:r>
      <w:r w:rsidRPr="00A74573">
        <w:rPr>
          <w:i/>
          <w:iCs/>
          <w:sz w:val="20"/>
        </w:rPr>
        <w:t>i quali non hanno né l’uso degli occhi per vedere,</w:t>
      </w:r>
      <w:r w:rsidR="00A74573" w:rsidRPr="00A74573">
        <w:rPr>
          <w:i/>
          <w:iCs/>
          <w:sz w:val="20"/>
        </w:rPr>
        <w:t xml:space="preserve"> </w:t>
      </w:r>
      <w:r w:rsidRPr="00A74573">
        <w:rPr>
          <w:i/>
          <w:iCs/>
          <w:sz w:val="20"/>
        </w:rPr>
        <w:t>né narici per aspirare aria,</w:t>
      </w:r>
      <w:r w:rsidR="00A74573" w:rsidRPr="00A74573">
        <w:rPr>
          <w:i/>
          <w:iCs/>
          <w:sz w:val="20"/>
        </w:rPr>
        <w:t xml:space="preserve"> </w:t>
      </w:r>
      <w:r w:rsidRPr="00A74573">
        <w:rPr>
          <w:i/>
          <w:iCs/>
          <w:sz w:val="20"/>
        </w:rPr>
        <w:t>né orecchie per udire,</w:t>
      </w:r>
      <w:r w:rsidR="00A74573" w:rsidRPr="00A74573">
        <w:rPr>
          <w:i/>
          <w:iCs/>
          <w:sz w:val="20"/>
        </w:rPr>
        <w:t xml:space="preserve"> </w:t>
      </w:r>
      <w:r w:rsidRPr="00A74573">
        <w:rPr>
          <w:i/>
          <w:iCs/>
          <w:sz w:val="20"/>
        </w:rPr>
        <w:t>né dita delle mani per toccare,</w:t>
      </w:r>
      <w:r w:rsidR="00A74573" w:rsidRPr="00A74573">
        <w:rPr>
          <w:i/>
          <w:iCs/>
          <w:sz w:val="20"/>
        </w:rPr>
        <w:t xml:space="preserve"> </w:t>
      </w:r>
      <w:r w:rsidRPr="00A74573">
        <w:rPr>
          <w:i/>
          <w:iCs/>
          <w:sz w:val="20"/>
        </w:rPr>
        <w:t>e i loro piedi non servono per camminare.</w:t>
      </w:r>
    </w:p>
    <w:p w14:paraId="16D2D1C1" w14:textId="77777777" w:rsidR="0009098E" w:rsidRPr="00A74573" w:rsidRDefault="0009098E" w:rsidP="00A74573">
      <w:pPr>
        <w:pStyle w:val="Corpotesto"/>
        <w:rPr>
          <w:i/>
          <w:iCs/>
          <w:sz w:val="20"/>
        </w:rPr>
      </w:pPr>
      <w:r w:rsidRPr="00A74573">
        <w:rPr>
          <w:i/>
          <w:iCs/>
          <w:sz w:val="20"/>
        </w:rPr>
        <w:lastRenderedPageBreak/>
        <w:t>Infatti li ha fabbricati un uomo,</w:t>
      </w:r>
      <w:r w:rsidR="00A74573" w:rsidRPr="00A74573">
        <w:rPr>
          <w:i/>
          <w:iCs/>
          <w:sz w:val="20"/>
        </w:rPr>
        <w:t xml:space="preserve"> </w:t>
      </w:r>
      <w:r w:rsidRPr="00A74573">
        <w:rPr>
          <w:i/>
          <w:iCs/>
          <w:sz w:val="20"/>
        </w:rPr>
        <w:t>li ha plasmati uno che ha avuto il respiro in prestito.</w:t>
      </w:r>
      <w:r w:rsidR="00A74573" w:rsidRPr="00A74573">
        <w:rPr>
          <w:i/>
          <w:iCs/>
          <w:sz w:val="20"/>
        </w:rPr>
        <w:t xml:space="preserve"> </w:t>
      </w:r>
      <w:r w:rsidRPr="00A74573">
        <w:rPr>
          <w:i/>
          <w:iCs/>
          <w:sz w:val="20"/>
        </w:rPr>
        <w:t>Ora nessun uomo può plasmare un dio a lui simile;</w:t>
      </w:r>
      <w:r w:rsidR="00A74573" w:rsidRPr="00A74573">
        <w:rPr>
          <w:i/>
          <w:iCs/>
          <w:sz w:val="20"/>
        </w:rPr>
        <w:t xml:space="preserve"> </w:t>
      </w:r>
      <w:r w:rsidRPr="00A74573">
        <w:rPr>
          <w:i/>
          <w:iCs/>
          <w:sz w:val="20"/>
        </w:rPr>
        <w:t>essendo mortale, egli fabbrica una cosa morta con mani empie.</w:t>
      </w:r>
      <w:r w:rsidR="00A74573" w:rsidRPr="00A74573">
        <w:rPr>
          <w:i/>
          <w:iCs/>
          <w:sz w:val="20"/>
        </w:rPr>
        <w:t xml:space="preserve"> </w:t>
      </w:r>
      <w:r w:rsidRPr="00A74573">
        <w:rPr>
          <w:i/>
          <w:iCs/>
          <w:sz w:val="20"/>
        </w:rPr>
        <w:t>Egli è sempre migliore degli oggetti che venera,</w:t>
      </w:r>
      <w:r w:rsidR="00A74573" w:rsidRPr="00A74573">
        <w:rPr>
          <w:i/>
          <w:iCs/>
          <w:sz w:val="20"/>
        </w:rPr>
        <w:t xml:space="preserve"> </w:t>
      </w:r>
      <w:r w:rsidRPr="00A74573">
        <w:rPr>
          <w:i/>
          <w:iCs/>
          <w:sz w:val="20"/>
        </w:rPr>
        <w:t>rispetto ad essi egli ebbe la vita, ma quelli mai.</w:t>
      </w:r>
      <w:r w:rsidR="00A74573" w:rsidRPr="00A74573">
        <w:rPr>
          <w:i/>
          <w:iCs/>
          <w:sz w:val="20"/>
        </w:rPr>
        <w:t xml:space="preserve"> </w:t>
      </w:r>
      <w:r w:rsidRPr="00A74573">
        <w:rPr>
          <w:i/>
          <w:iCs/>
          <w:sz w:val="20"/>
        </w:rPr>
        <w:t>Venerano anche gli animali più ripugnanti,</w:t>
      </w:r>
      <w:r w:rsidR="00A74573" w:rsidRPr="00A74573">
        <w:rPr>
          <w:i/>
          <w:iCs/>
          <w:sz w:val="20"/>
        </w:rPr>
        <w:t xml:space="preserve"> </w:t>
      </w:r>
      <w:r w:rsidRPr="00A74573">
        <w:rPr>
          <w:i/>
          <w:iCs/>
          <w:sz w:val="20"/>
        </w:rPr>
        <w:t>che per stupidità, al paragone, risultano peggiori degli altri.</w:t>
      </w:r>
      <w:r w:rsidR="00A74573" w:rsidRPr="00A74573">
        <w:rPr>
          <w:i/>
          <w:iCs/>
          <w:sz w:val="20"/>
        </w:rPr>
        <w:t xml:space="preserve"> </w:t>
      </w:r>
      <w:r w:rsidRPr="00A74573">
        <w:rPr>
          <w:i/>
          <w:iCs/>
          <w:sz w:val="20"/>
        </w:rPr>
        <w:t>Non sono tali da invaghirsene,</w:t>
      </w:r>
      <w:r w:rsidR="00A74573" w:rsidRPr="00A74573">
        <w:rPr>
          <w:i/>
          <w:iCs/>
          <w:sz w:val="20"/>
        </w:rPr>
        <w:t xml:space="preserve"> </w:t>
      </w:r>
      <w:r w:rsidRPr="00A74573">
        <w:rPr>
          <w:i/>
          <w:iCs/>
          <w:sz w:val="20"/>
        </w:rPr>
        <w:t>come capita per il bell’aspetto di altri animali;</w:t>
      </w:r>
      <w:r w:rsidR="00A74573" w:rsidRPr="00A74573">
        <w:rPr>
          <w:i/>
          <w:iCs/>
          <w:sz w:val="20"/>
        </w:rPr>
        <w:t xml:space="preserve"> </w:t>
      </w:r>
      <w:r w:rsidRPr="00A74573">
        <w:rPr>
          <w:i/>
          <w:iCs/>
          <w:sz w:val="20"/>
        </w:rPr>
        <w:t xml:space="preserve">furono persino esclusi dalla lode e dalla benedizione di Dio (Sap 15,1-19). </w:t>
      </w:r>
    </w:p>
    <w:p w14:paraId="30C59A61" w14:textId="77777777" w:rsidR="0009098E" w:rsidRPr="00A74573" w:rsidRDefault="0009098E" w:rsidP="00A74573">
      <w:pPr>
        <w:pStyle w:val="Corpotesto"/>
        <w:rPr>
          <w:i/>
          <w:iCs/>
          <w:sz w:val="20"/>
        </w:rPr>
      </w:pPr>
      <w:r w:rsidRPr="00A74573">
        <w:rPr>
          <w:i/>
          <w:iCs/>
          <w:sz w:val="20"/>
        </w:rPr>
        <w:t>Per questo furono giustamente puniti con esseri simili</w:t>
      </w:r>
      <w:r w:rsidR="00A74573" w:rsidRPr="00A74573">
        <w:rPr>
          <w:i/>
          <w:iCs/>
          <w:sz w:val="20"/>
        </w:rPr>
        <w:t xml:space="preserve"> </w:t>
      </w:r>
      <w:r w:rsidRPr="00A74573">
        <w:rPr>
          <w:i/>
          <w:iCs/>
          <w:sz w:val="20"/>
        </w:rPr>
        <w:t>e torturati con una moltitudine di bestie.</w:t>
      </w:r>
      <w:r w:rsidR="00A74573" w:rsidRPr="00A74573">
        <w:rPr>
          <w:i/>
          <w:iCs/>
          <w:sz w:val="20"/>
        </w:rPr>
        <w:t xml:space="preserve"> </w:t>
      </w:r>
      <w:r w:rsidRPr="00A74573">
        <w:rPr>
          <w:i/>
          <w:iCs/>
          <w:sz w:val="20"/>
        </w:rPr>
        <w:t>Invece di tale castigo, tu beneficasti il tuo popolo;</w:t>
      </w:r>
      <w:r w:rsidR="00A74573" w:rsidRPr="00A74573">
        <w:rPr>
          <w:i/>
          <w:iCs/>
          <w:sz w:val="20"/>
        </w:rPr>
        <w:t xml:space="preserve"> </w:t>
      </w:r>
      <w:r w:rsidRPr="00A74573">
        <w:rPr>
          <w:i/>
          <w:iCs/>
          <w:sz w:val="20"/>
        </w:rPr>
        <w:t>per appagarne il forte appetito</w:t>
      </w:r>
      <w:r w:rsidR="00A74573" w:rsidRPr="00A74573">
        <w:rPr>
          <w:i/>
          <w:iCs/>
          <w:sz w:val="20"/>
        </w:rPr>
        <w:t xml:space="preserve"> </w:t>
      </w:r>
      <w:r w:rsidRPr="00A74573">
        <w:rPr>
          <w:i/>
          <w:iCs/>
          <w:sz w:val="20"/>
        </w:rPr>
        <w:t>gli preparasti come cibo quaglie dal gusto insolito,</w:t>
      </w:r>
      <w:r w:rsidR="00A74573" w:rsidRPr="00A74573">
        <w:rPr>
          <w:i/>
          <w:iCs/>
          <w:sz w:val="20"/>
        </w:rPr>
        <w:t xml:space="preserve"> </w:t>
      </w:r>
      <w:r w:rsidRPr="00A74573">
        <w:rPr>
          <w:i/>
          <w:iCs/>
          <w:sz w:val="20"/>
        </w:rPr>
        <w:t>perché quelli che desideravano cibo,</w:t>
      </w:r>
      <w:r w:rsidR="00A74573" w:rsidRPr="00A74573">
        <w:rPr>
          <w:i/>
          <w:iCs/>
          <w:sz w:val="20"/>
        </w:rPr>
        <w:t xml:space="preserve"> </w:t>
      </w:r>
      <w:r w:rsidRPr="00A74573">
        <w:rPr>
          <w:i/>
          <w:iCs/>
          <w:sz w:val="20"/>
        </w:rPr>
        <w:t>a causa del ribrezzo per gli animali inviati contro di loro,</w:t>
      </w:r>
      <w:r w:rsidR="00A74573" w:rsidRPr="00A74573">
        <w:rPr>
          <w:i/>
          <w:iCs/>
          <w:sz w:val="20"/>
        </w:rPr>
        <w:t xml:space="preserve"> </w:t>
      </w:r>
      <w:r w:rsidRPr="00A74573">
        <w:rPr>
          <w:i/>
          <w:iCs/>
          <w:sz w:val="20"/>
        </w:rPr>
        <w:t>perdessero anche l’istinto della fame,</w:t>
      </w:r>
      <w:r w:rsidR="00A74573" w:rsidRPr="00A74573">
        <w:rPr>
          <w:i/>
          <w:iCs/>
          <w:sz w:val="20"/>
        </w:rPr>
        <w:t xml:space="preserve"> </w:t>
      </w:r>
      <w:r w:rsidRPr="00A74573">
        <w:rPr>
          <w:i/>
          <w:iCs/>
          <w:sz w:val="20"/>
        </w:rPr>
        <w:t>mentre questi, rimasti privi di cibo per un breve periodo,</w:t>
      </w:r>
      <w:r w:rsidR="00A74573" w:rsidRPr="00A74573">
        <w:rPr>
          <w:i/>
          <w:iCs/>
          <w:sz w:val="20"/>
        </w:rPr>
        <w:t xml:space="preserve"> </w:t>
      </w:r>
      <w:r w:rsidRPr="00A74573">
        <w:rPr>
          <w:i/>
          <w:iCs/>
          <w:sz w:val="20"/>
        </w:rPr>
        <w:t>provassero un gusto insolito.</w:t>
      </w:r>
    </w:p>
    <w:p w14:paraId="27C036BC" w14:textId="77777777" w:rsidR="0009098E" w:rsidRPr="00A74573" w:rsidRDefault="0009098E" w:rsidP="00A74573">
      <w:pPr>
        <w:pStyle w:val="Corpotesto"/>
        <w:rPr>
          <w:i/>
          <w:iCs/>
          <w:sz w:val="20"/>
        </w:rPr>
      </w:pPr>
      <w:r w:rsidRPr="00A74573">
        <w:rPr>
          <w:i/>
          <w:iCs/>
          <w:sz w:val="20"/>
        </w:rPr>
        <w:t>Era necessario che su quei tiranni</w:t>
      </w:r>
      <w:r w:rsidR="00A74573" w:rsidRPr="00A74573">
        <w:rPr>
          <w:i/>
          <w:iCs/>
          <w:sz w:val="20"/>
        </w:rPr>
        <w:t xml:space="preserve"> </w:t>
      </w:r>
      <w:r w:rsidRPr="00A74573">
        <w:rPr>
          <w:i/>
          <w:iCs/>
          <w:sz w:val="20"/>
        </w:rPr>
        <w:t>si abbattesse una carestia implacabile</w:t>
      </w:r>
      <w:r w:rsidR="00A74573" w:rsidRPr="00A74573">
        <w:rPr>
          <w:i/>
          <w:iCs/>
          <w:sz w:val="20"/>
        </w:rPr>
        <w:t xml:space="preserve"> </w:t>
      </w:r>
      <w:r w:rsidRPr="00A74573">
        <w:rPr>
          <w:i/>
          <w:iCs/>
          <w:sz w:val="20"/>
        </w:rPr>
        <w:t xml:space="preserve">e a questi si mostrasse soltanto </w:t>
      </w:r>
      <w:r w:rsidR="00A74573" w:rsidRPr="00A74573">
        <w:rPr>
          <w:i/>
          <w:iCs/>
          <w:sz w:val="20"/>
        </w:rPr>
        <w:t xml:space="preserve"> </w:t>
      </w:r>
      <w:r w:rsidRPr="00A74573">
        <w:rPr>
          <w:i/>
          <w:iCs/>
          <w:sz w:val="20"/>
        </w:rPr>
        <w:t>come erano tormentati i loro nemici.</w:t>
      </w:r>
      <w:r w:rsidR="00A74573" w:rsidRPr="00A74573">
        <w:rPr>
          <w:i/>
          <w:iCs/>
          <w:sz w:val="20"/>
        </w:rPr>
        <w:t xml:space="preserve"> </w:t>
      </w:r>
      <w:r w:rsidRPr="00A74573">
        <w:rPr>
          <w:i/>
          <w:iCs/>
          <w:sz w:val="20"/>
        </w:rPr>
        <w:t>Quando infatti li assalì il terribile furore delle bestie</w:t>
      </w:r>
      <w:r w:rsidR="00A74573" w:rsidRPr="00A74573">
        <w:rPr>
          <w:i/>
          <w:iCs/>
          <w:sz w:val="20"/>
        </w:rPr>
        <w:t xml:space="preserve"> </w:t>
      </w:r>
      <w:r w:rsidRPr="00A74573">
        <w:rPr>
          <w:i/>
          <w:iCs/>
          <w:sz w:val="20"/>
        </w:rPr>
        <w:t>e venivano distrutti per i morsi di serpenti sinuosi,</w:t>
      </w:r>
      <w:r w:rsidR="00A74573" w:rsidRPr="00A74573">
        <w:rPr>
          <w:i/>
          <w:iCs/>
          <w:sz w:val="20"/>
        </w:rPr>
        <w:t xml:space="preserve"> </w:t>
      </w:r>
      <w:r w:rsidRPr="00A74573">
        <w:rPr>
          <w:i/>
          <w:iCs/>
          <w:sz w:val="20"/>
        </w:rPr>
        <w:t>la tua collera non durò sino alla fine.</w:t>
      </w:r>
      <w:r w:rsidR="00A74573" w:rsidRPr="00A74573">
        <w:rPr>
          <w:i/>
          <w:iCs/>
          <w:sz w:val="20"/>
        </w:rPr>
        <w:t xml:space="preserve"> </w:t>
      </w:r>
      <w:r w:rsidRPr="00A74573">
        <w:rPr>
          <w:i/>
          <w:iCs/>
          <w:sz w:val="20"/>
        </w:rPr>
        <w:t>Per correzione furono turbati per breve tempo,</w:t>
      </w:r>
      <w:r w:rsidR="00A74573" w:rsidRPr="00A74573">
        <w:rPr>
          <w:i/>
          <w:iCs/>
          <w:sz w:val="20"/>
        </w:rPr>
        <w:t xml:space="preserve"> </w:t>
      </w:r>
      <w:r w:rsidRPr="00A74573">
        <w:rPr>
          <w:i/>
          <w:iCs/>
          <w:sz w:val="20"/>
        </w:rPr>
        <w:t>ed ebbero un segno di salvezza</w:t>
      </w:r>
      <w:r w:rsidR="00A74573" w:rsidRPr="00A74573">
        <w:rPr>
          <w:i/>
          <w:iCs/>
          <w:sz w:val="20"/>
        </w:rPr>
        <w:t xml:space="preserve"> </w:t>
      </w:r>
      <w:r w:rsidRPr="00A74573">
        <w:rPr>
          <w:i/>
          <w:iCs/>
          <w:sz w:val="20"/>
        </w:rPr>
        <w:t>a ricordo del precetto della tua legge.</w:t>
      </w:r>
      <w:r w:rsidR="00A74573" w:rsidRPr="00A74573">
        <w:rPr>
          <w:i/>
          <w:iCs/>
          <w:sz w:val="20"/>
        </w:rPr>
        <w:t xml:space="preserve"> </w:t>
      </w:r>
      <w:r w:rsidRPr="00A74573">
        <w:rPr>
          <w:i/>
          <w:iCs/>
          <w:sz w:val="20"/>
        </w:rPr>
        <w:t>Infatti chi si volgeva a guardarlo era salvato</w:t>
      </w:r>
      <w:r w:rsidR="00A74573" w:rsidRPr="00A74573">
        <w:rPr>
          <w:i/>
          <w:iCs/>
          <w:sz w:val="20"/>
        </w:rPr>
        <w:t xml:space="preserve"> </w:t>
      </w:r>
      <w:r w:rsidRPr="00A74573">
        <w:rPr>
          <w:i/>
          <w:iCs/>
          <w:sz w:val="20"/>
        </w:rPr>
        <w:t>non per mezzo dell’oggetto che vedeva,</w:t>
      </w:r>
      <w:r w:rsidR="00A74573" w:rsidRPr="00A74573">
        <w:rPr>
          <w:i/>
          <w:iCs/>
          <w:sz w:val="20"/>
        </w:rPr>
        <w:t xml:space="preserve"> </w:t>
      </w:r>
      <w:r w:rsidRPr="00A74573">
        <w:rPr>
          <w:i/>
          <w:iCs/>
          <w:sz w:val="20"/>
        </w:rPr>
        <w:t>ma da te, salvatore di tutti.</w:t>
      </w:r>
    </w:p>
    <w:p w14:paraId="14008651" w14:textId="77777777" w:rsidR="00A74573" w:rsidRPr="00A74573" w:rsidRDefault="0009098E" w:rsidP="00A74573">
      <w:pPr>
        <w:pStyle w:val="Corpotesto"/>
        <w:rPr>
          <w:i/>
          <w:iCs/>
          <w:sz w:val="20"/>
        </w:rPr>
      </w:pPr>
      <w:r w:rsidRPr="00A74573">
        <w:rPr>
          <w:i/>
          <w:iCs/>
          <w:sz w:val="20"/>
        </w:rPr>
        <w:t>Anche in tal modo hai persuaso i nostri nemici</w:t>
      </w:r>
      <w:r w:rsidR="00A74573" w:rsidRPr="00A74573">
        <w:rPr>
          <w:i/>
          <w:iCs/>
          <w:sz w:val="20"/>
        </w:rPr>
        <w:t xml:space="preserve"> </w:t>
      </w:r>
      <w:r w:rsidRPr="00A74573">
        <w:rPr>
          <w:i/>
          <w:iCs/>
          <w:sz w:val="20"/>
        </w:rPr>
        <w:t>che sei tu colui che libera da ogni male.</w:t>
      </w:r>
      <w:r w:rsidR="00A74573" w:rsidRPr="00A74573">
        <w:rPr>
          <w:i/>
          <w:iCs/>
          <w:sz w:val="20"/>
        </w:rPr>
        <w:t xml:space="preserve"> </w:t>
      </w:r>
      <w:r w:rsidRPr="00A74573">
        <w:rPr>
          <w:i/>
          <w:iCs/>
          <w:sz w:val="20"/>
        </w:rPr>
        <w:t>Essi infatti furono uccisi dai morsi di cavallette e mosconi,</w:t>
      </w:r>
      <w:r w:rsidR="00A74573" w:rsidRPr="00A74573">
        <w:rPr>
          <w:i/>
          <w:iCs/>
          <w:sz w:val="20"/>
        </w:rPr>
        <w:t xml:space="preserve"> </w:t>
      </w:r>
      <w:r w:rsidRPr="00A74573">
        <w:rPr>
          <w:i/>
          <w:iCs/>
          <w:sz w:val="20"/>
        </w:rPr>
        <w:t>né si trovò un rimedio per la loro vita,</w:t>
      </w:r>
      <w:r w:rsidR="00A74573" w:rsidRPr="00A74573">
        <w:rPr>
          <w:i/>
          <w:iCs/>
          <w:sz w:val="20"/>
        </w:rPr>
        <w:t xml:space="preserve"> </w:t>
      </w:r>
      <w:r w:rsidRPr="00A74573">
        <w:rPr>
          <w:i/>
          <w:iCs/>
          <w:sz w:val="20"/>
        </w:rPr>
        <w:t>meritando di essere puniti con tali mezzi.</w:t>
      </w:r>
      <w:r w:rsidR="00A74573" w:rsidRPr="00A74573">
        <w:rPr>
          <w:i/>
          <w:iCs/>
          <w:sz w:val="20"/>
        </w:rPr>
        <w:t xml:space="preserve"> </w:t>
      </w:r>
    </w:p>
    <w:p w14:paraId="732D97DB" w14:textId="77777777" w:rsidR="0009098E" w:rsidRPr="00A74573" w:rsidRDefault="0009098E" w:rsidP="00A74573">
      <w:pPr>
        <w:pStyle w:val="Corpotesto"/>
        <w:rPr>
          <w:i/>
          <w:iCs/>
          <w:sz w:val="20"/>
        </w:rPr>
      </w:pPr>
      <w:r w:rsidRPr="00A74573">
        <w:rPr>
          <w:i/>
          <w:iCs/>
          <w:sz w:val="20"/>
        </w:rPr>
        <w:t>Invece contro i tuoi figli</w:t>
      </w:r>
      <w:r w:rsidR="00A74573" w:rsidRPr="00A74573">
        <w:rPr>
          <w:i/>
          <w:iCs/>
          <w:sz w:val="20"/>
        </w:rPr>
        <w:t xml:space="preserve"> </w:t>
      </w:r>
      <w:r w:rsidRPr="00A74573">
        <w:rPr>
          <w:i/>
          <w:iCs/>
          <w:sz w:val="20"/>
        </w:rPr>
        <w:t>neppure i denti di serpenti velenosi prevalsero,</w:t>
      </w:r>
      <w:r w:rsidR="00A74573" w:rsidRPr="00A74573">
        <w:rPr>
          <w:i/>
          <w:iCs/>
          <w:sz w:val="20"/>
        </w:rPr>
        <w:t xml:space="preserve"> </w:t>
      </w:r>
      <w:r w:rsidRPr="00A74573">
        <w:rPr>
          <w:i/>
          <w:iCs/>
          <w:sz w:val="20"/>
        </w:rPr>
        <w:t>perché la tua misericordia venne loro incontro e li guarì.</w:t>
      </w:r>
      <w:r w:rsidR="00A74573" w:rsidRPr="00A74573">
        <w:rPr>
          <w:i/>
          <w:iCs/>
          <w:sz w:val="20"/>
        </w:rPr>
        <w:t xml:space="preserve"> </w:t>
      </w:r>
      <w:r w:rsidRPr="00A74573">
        <w:rPr>
          <w:i/>
          <w:iCs/>
          <w:sz w:val="20"/>
        </w:rPr>
        <w:t>Perché ricordassero le tue parole,</w:t>
      </w:r>
      <w:r w:rsidR="00A74573" w:rsidRPr="00A74573">
        <w:rPr>
          <w:i/>
          <w:iCs/>
          <w:sz w:val="20"/>
        </w:rPr>
        <w:t xml:space="preserve"> </w:t>
      </w:r>
      <w:r w:rsidRPr="00A74573">
        <w:rPr>
          <w:i/>
          <w:iCs/>
          <w:sz w:val="20"/>
        </w:rPr>
        <w:t>venivano feriti ed erano subito guariti,</w:t>
      </w:r>
      <w:r w:rsidR="00A74573" w:rsidRPr="00A74573">
        <w:rPr>
          <w:i/>
          <w:iCs/>
          <w:sz w:val="20"/>
        </w:rPr>
        <w:t xml:space="preserve"> </w:t>
      </w:r>
      <w:r w:rsidRPr="00A74573">
        <w:rPr>
          <w:i/>
          <w:iCs/>
          <w:sz w:val="20"/>
        </w:rPr>
        <w:t>per timore che, caduti in un profondo oblio,</w:t>
      </w:r>
      <w:r w:rsidR="00A74573" w:rsidRPr="00A74573">
        <w:rPr>
          <w:i/>
          <w:iCs/>
          <w:sz w:val="20"/>
        </w:rPr>
        <w:t xml:space="preserve"> </w:t>
      </w:r>
      <w:r w:rsidRPr="00A74573">
        <w:rPr>
          <w:i/>
          <w:iCs/>
          <w:sz w:val="20"/>
        </w:rPr>
        <w:t>fossero esclusi dai tuoi benefici.</w:t>
      </w:r>
    </w:p>
    <w:p w14:paraId="3727A2DF" w14:textId="77777777" w:rsidR="0009098E" w:rsidRPr="00A74573" w:rsidRDefault="0009098E" w:rsidP="00A74573">
      <w:pPr>
        <w:pStyle w:val="Corpotesto"/>
        <w:rPr>
          <w:i/>
          <w:iCs/>
          <w:sz w:val="20"/>
        </w:rPr>
      </w:pPr>
      <w:r w:rsidRPr="00A74573">
        <w:rPr>
          <w:i/>
          <w:iCs/>
          <w:sz w:val="20"/>
        </w:rPr>
        <w:t>Non li guarì né un’erba né un unguento,</w:t>
      </w:r>
      <w:r w:rsidR="00A74573" w:rsidRPr="00A74573">
        <w:rPr>
          <w:i/>
          <w:iCs/>
          <w:sz w:val="20"/>
        </w:rPr>
        <w:t xml:space="preserve"> </w:t>
      </w:r>
      <w:r w:rsidRPr="00A74573">
        <w:rPr>
          <w:i/>
          <w:iCs/>
          <w:sz w:val="20"/>
        </w:rPr>
        <w:t>ma la tua parola, o Signore, che tutto risana.</w:t>
      </w:r>
      <w:r w:rsidR="00A74573" w:rsidRPr="00A74573">
        <w:rPr>
          <w:i/>
          <w:iCs/>
          <w:sz w:val="20"/>
        </w:rPr>
        <w:t xml:space="preserve">  </w:t>
      </w:r>
      <w:r w:rsidRPr="00A74573">
        <w:rPr>
          <w:i/>
          <w:iCs/>
          <w:sz w:val="20"/>
        </w:rPr>
        <w:t>Tu infatti hai potere sulla vita e sulla morte,</w:t>
      </w:r>
      <w:r w:rsidR="00A74573" w:rsidRPr="00A74573">
        <w:rPr>
          <w:i/>
          <w:iCs/>
          <w:sz w:val="20"/>
        </w:rPr>
        <w:t xml:space="preserve"> </w:t>
      </w:r>
      <w:r w:rsidRPr="00A74573">
        <w:rPr>
          <w:i/>
          <w:iCs/>
          <w:sz w:val="20"/>
        </w:rPr>
        <w:t>conduci alle porte del regno dei morti e fai risalire.</w:t>
      </w:r>
      <w:r w:rsidR="00A74573" w:rsidRPr="00A74573">
        <w:rPr>
          <w:i/>
          <w:iCs/>
          <w:sz w:val="20"/>
        </w:rPr>
        <w:t xml:space="preserve"> </w:t>
      </w:r>
      <w:r w:rsidRPr="00A74573">
        <w:rPr>
          <w:i/>
          <w:iCs/>
          <w:sz w:val="20"/>
        </w:rPr>
        <w:t>L’uomo uccide con la sua malvagità,</w:t>
      </w:r>
      <w:r w:rsidR="00A74573" w:rsidRPr="00A74573">
        <w:rPr>
          <w:i/>
          <w:iCs/>
          <w:sz w:val="20"/>
        </w:rPr>
        <w:t xml:space="preserve"> </w:t>
      </w:r>
      <w:r w:rsidRPr="00A74573">
        <w:rPr>
          <w:i/>
          <w:iCs/>
          <w:sz w:val="20"/>
        </w:rPr>
        <w:t>ma non può far ritornare uno spirito che se n’è andato,</w:t>
      </w:r>
      <w:r w:rsidR="00A74573" w:rsidRPr="00A74573">
        <w:rPr>
          <w:i/>
          <w:iCs/>
          <w:sz w:val="20"/>
        </w:rPr>
        <w:t xml:space="preserve"> </w:t>
      </w:r>
      <w:r w:rsidRPr="00A74573">
        <w:rPr>
          <w:i/>
          <w:iCs/>
          <w:sz w:val="20"/>
        </w:rPr>
        <w:t>né libera un’anima già accolta nel regno dei morti.</w:t>
      </w:r>
      <w:r w:rsidR="00A74573" w:rsidRPr="00A74573">
        <w:rPr>
          <w:i/>
          <w:iCs/>
          <w:sz w:val="20"/>
        </w:rPr>
        <w:t xml:space="preserve"> </w:t>
      </w:r>
      <w:r w:rsidRPr="00A74573">
        <w:rPr>
          <w:i/>
          <w:iCs/>
          <w:sz w:val="20"/>
        </w:rPr>
        <w:t>È impossibile sfuggire alla tua mano:</w:t>
      </w:r>
      <w:r w:rsidR="00A74573" w:rsidRPr="00A74573">
        <w:rPr>
          <w:i/>
          <w:iCs/>
          <w:sz w:val="20"/>
        </w:rPr>
        <w:t xml:space="preserve"> </w:t>
      </w:r>
      <w:r w:rsidRPr="00A74573">
        <w:rPr>
          <w:i/>
          <w:iCs/>
          <w:sz w:val="20"/>
        </w:rPr>
        <w:t>perciò gli empi, che rifiutavano di conoscerti,</w:t>
      </w:r>
      <w:r w:rsidR="00A74573" w:rsidRPr="00A74573">
        <w:rPr>
          <w:i/>
          <w:iCs/>
          <w:sz w:val="20"/>
        </w:rPr>
        <w:t xml:space="preserve"> </w:t>
      </w:r>
      <w:r w:rsidRPr="00A74573">
        <w:rPr>
          <w:i/>
          <w:iCs/>
          <w:sz w:val="20"/>
        </w:rPr>
        <w:t>furono fustigati dalla forza del tuo braccio,</w:t>
      </w:r>
      <w:r w:rsidR="00A74573" w:rsidRPr="00A74573">
        <w:rPr>
          <w:i/>
          <w:iCs/>
          <w:sz w:val="20"/>
        </w:rPr>
        <w:t xml:space="preserve"> </w:t>
      </w:r>
      <w:r w:rsidRPr="00A74573">
        <w:rPr>
          <w:i/>
          <w:iCs/>
          <w:sz w:val="20"/>
        </w:rPr>
        <w:t>perseguitati da piogge strane, da grandine,</w:t>
      </w:r>
      <w:r w:rsidR="00A74573" w:rsidRPr="00A74573">
        <w:rPr>
          <w:i/>
          <w:iCs/>
          <w:sz w:val="20"/>
        </w:rPr>
        <w:t xml:space="preserve"> </w:t>
      </w:r>
      <w:r w:rsidRPr="00A74573">
        <w:rPr>
          <w:i/>
          <w:iCs/>
          <w:sz w:val="20"/>
        </w:rPr>
        <w:t>da acquazzoni travolgenti, e consumati dal fuoco.</w:t>
      </w:r>
    </w:p>
    <w:p w14:paraId="06A017A9" w14:textId="77777777" w:rsidR="00A74573" w:rsidRPr="00A74573" w:rsidRDefault="0009098E" w:rsidP="00A74573">
      <w:pPr>
        <w:pStyle w:val="Corpotesto"/>
        <w:rPr>
          <w:i/>
          <w:iCs/>
          <w:sz w:val="20"/>
        </w:rPr>
      </w:pPr>
      <w:r w:rsidRPr="00A74573">
        <w:rPr>
          <w:i/>
          <w:iCs/>
          <w:sz w:val="20"/>
        </w:rPr>
        <w:t>E, cosa più sorprendente, nell’acqua che tutto spegne</w:t>
      </w:r>
      <w:r w:rsidR="00A74573" w:rsidRPr="00A74573">
        <w:rPr>
          <w:i/>
          <w:iCs/>
          <w:sz w:val="20"/>
        </w:rPr>
        <w:t xml:space="preserve"> </w:t>
      </w:r>
      <w:r w:rsidRPr="00A74573">
        <w:rPr>
          <w:i/>
          <w:iCs/>
          <w:sz w:val="20"/>
        </w:rPr>
        <w:t>il fuoco prendeva sempre più forza,</w:t>
      </w:r>
      <w:r w:rsidR="00A74573" w:rsidRPr="00A74573">
        <w:rPr>
          <w:i/>
          <w:iCs/>
          <w:sz w:val="20"/>
        </w:rPr>
        <w:t xml:space="preserve"> </w:t>
      </w:r>
      <w:r w:rsidRPr="00A74573">
        <w:rPr>
          <w:i/>
          <w:iCs/>
          <w:sz w:val="20"/>
        </w:rPr>
        <w:t>perché alleato dei giusti è l’universo.</w:t>
      </w:r>
      <w:r w:rsidR="00A74573" w:rsidRPr="00A74573">
        <w:rPr>
          <w:i/>
          <w:iCs/>
          <w:sz w:val="20"/>
        </w:rPr>
        <w:t xml:space="preserve"> </w:t>
      </w:r>
      <w:r w:rsidRPr="00A74573">
        <w:rPr>
          <w:i/>
          <w:iCs/>
          <w:sz w:val="20"/>
        </w:rPr>
        <w:t>Talvolta la fiamma si attenuava</w:t>
      </w:r>
      <w:r w:rsidR="00A74573" w:rsidRPr="00A74573">
        <w:rPr>
          <w:i/>
          <w:iCs/>
          <w:sz w:val="20"/>
        </w:rPr>
        <w:t xml:space="preserve"> </w:t>
      </w:r>
      <w:r w:rsidRPr="00A74573">
        <w:rPr>
          <w:i/>
          <w:iCs/>
          <w:sz w:val="20"/>
        </w:rPr>
        <w:t>per non bruciare gli animali inviati contro gli empi</w:t>
      </w:r>
      <w:r w:rsidR="00A74573" w:rsidRPr="00A74573">
        <w:rPr>
          <w:i/>
          <w:iCs/>
          <w:sz w:val="20"/>
        </w:rPr>
        <w:t xml:space="preserve"> </w:t>
      </w:r>
      <w:r w:rsidRPr="00A74573">
        <w:rPr>
          <w:i/>
          <w:iCs/>
          <w:sz w:val="20"/>
        </w:rPr>
        <w:t>e per far loro comprendere a tale vista</w:t>
      </w:r>
      <w:r w:rsidR="00A74573" w:rsidRPr="00A74573">
        <w:rPr>
          <w:i/>
          <w:iCs/>
          <w:sz w:val="20"/>
        </w:rPr>
        <w:t xml:space="preserve"> </w:t>
      </w:r>
      <w:r w:rsidRPr="00A74573">
        <w:rPr>
          <w:i/>
          <w:iCs/>
          <w:sz w:val="20"/>
        </w:rPr>
        <w:t>che erano incalzati dal giudizio di Dio.</w:t>
      </w:r>
      <w:r w:rsidR="00A74573" w:rsidRPr="00A74573">
        <w:rPr>
          <w:i/>
          <w:iCs/>
          <w:sz w:val="20"/>
        </w:rPr>
        <w:t xml:space="preserve"> </w:t>
      </w:r>
    </w:p>
    <w:p w14:paraId="46B86F48" w14:textId="77777777" w:rsidR="0009098E" w:rsidRPr="00A74573" w:rsidRDefault="0009098E" w:rsidP="00A74573">
      <w:pPr>
        <w:pStyle w:val="Corpotesto"/>
        <w:rPr>
          <w:i/>
          <w:iCs/>
          <w:sz w:val="20"/>
        </w:rPr>
      </w:pPr>
      <w:r w:rsidRPr="00A74573">
        <w:rPr>
          <w:i/>
          <w:iCs/>
          <w:sz w:val="20"/>
        </w:rPr>
        <w:t>Altre volte, anche in mezzo all’acqua,</w:t>
      </w:r>
      <w:r w:rsidR="00A74573" w:rsidRPr="00A74573">
        <w:rPr>
          <w:i/>
          <w:iCs/>
          <w:sz w:val="20"/>
        </w:rPr>
        <w:t xml:space="preserve"> </w:t>
      </w:r>
      <w:r w:rsidRPr="00A74573">
        <w:rPr>
          <w:i/>
          <w:iCs/>
          <w:sz w:val="20"/>
        </w:rPr>
        <w:t>la fiamma bruciava oltre la potenza del fuoco</w:t>
      </w:r>
      <w:r w:rsidR="00A74573" w:rsidRPr="00A74573">
        <w:rPr>
          <w:i/>
          <w:iCs/>
          <w:sz w:val="20"/>
        </w:rPr>
        <w:t xml:space="preserve"> </w:t>
      </w:r>
      <w:r w:rsidRPr="00A74573">
        <w:rPr>
          <w:i/>
          <w:iCs/>
          <w:sz w:val="20"/>
        </w:rPr>
        <w:t>per distruggere i germogli di una terra iniqua.</w:t>
      </w:r>
      <w:r w:rsidR="00A74573" w:rsidRPr="00A74573">
        <w:rPr>
          <w:i/>
          <w:iCs/>
          <w:sz w:val="20"/>
        </w:rPr>
        <w:t xml:space="preserve"> </w:t>
      </w:r>
      <w:r w:rsidRPr="00A74573">
        <w:rPr>
          <w:i/>
          <w:iCs/>
          <w:sz w:val="20"/>
        </w:rPr>
        <w:t>Invece hai sfamato il tuo popolo con il cibo degli angeli,</w:t>
      </w:r>
      <w:r w:rsidR="00A74573" w:rsidRPr="00A74573">
        <w:rPr>
          <w:i/>
          <w:iCs/>
          <w:sz w:val="20"/>
        </w:rPr>
        <w:t xml:space="preserve"> </w:t>
      </w:r>
      <w:r w:rsidRPr="00A74573">
        <w:rPr>
          <w:i/>
          <w:iCs/>
          <w:sz w:val="20"/>
        </w:rPr>
        <w:t>dal cielo hai offerto loro un pane pronto senza fatica,</w:t>
      </w:r>
      <w:r w:rsidR="00A74573" w:rsidRPr="00A74573">
        <w:rPr>
          <w:i/>
          <w:iCs/>
          <w:sz w:val="20"/>
        </w:rPr>
        <w:t xml:space="preserve"> </w:t>
      </w:r>
      <w:r w:rsidRPr="00A74573">
        <w:rPr>
          <w:i/>
          <w:iCs/>
          <w:sz w:val="20"/>
        </w:rPr>
        <w:t>capace di procurare ogni delizia e soddisfare ogni gusto.</w:t>
      </w:r>
      <w:r w:rsidR="00A74573" w:rsidRPr="00A74573">
        <w:rPr>
          <w:i/>
          <w:iCs/>
          <w:sz w:val="20"/>
        </w:rPr>
        <w:t xml:space="preserve"> </w:t>
      </w:r>
      <w:r w:rsidRPr="00A74573">
        <w:rPr>
          <w:i/>
          <w:iCs/>
          <w:sz w:val="20"/>
        </w:rPr>
        <w:t>Questo tuo alimento manifestava la tua dolcezza verso i figli,</w:t>
      </w:r>
      <w:r w:rsidR="00A74573" w:rsidRPr="00A74573">
        <w:rPr>
          <w:i/>
          <w:iCs/>
          <w:sz w:val="20"/>
        </w:rPr>
        <w:t xml:space="preserve"> </w:t>
      </w:r>
      <w:r w:rsidRPr="00A74573">
        <w:rPr>
          <w:i/>
          <w:iCs/>
          <w:sz w:val="20"/>
        </w:rPr>
        <w:t>si adattava al gusto di chi ne mangiava,</w:t>
      </w:r>
      <w:r w:rsidR="00A74573" w:rsidRPr="00A74573">
        <w:rPr>
          <w:i/>
          <w:iCs/>
          <w:sz w:val="20"/>
        </w:rPr>
        <w:t xml:space="preserve"> </w:t>
      </w:r>
      <w:r w:rsidRPr="00A74573">
        <w:rPr>
          <w:i/>
          <w:iCs/>
          <w:sz w:val="20"/>
        </w:rPr>
        <w:t>si trasformava in ciò che ognuno desiderava.</w:t>
      </w:r>
    </w:p>
    <w:p w14:paraId="2C920289" w14:textId="77777777" w:rsidR="0009098E" w:rsidRPr="00A74573" w:rsidRDefault="0009098E" w:rsidP="00A74573">
      <w:pPr>
        <w:pStyle w:val="Corpotesto"/>
        <w:rPr>
          <w:i/>
          <w:iCs/>
          <w:sz w:val="20"/>
        </w:rPr>
      </w:pPr>
      <w:r w:rsidRPr="00A74573">
        <w:rPr>
          <w:i/>
          <w:iCs/>
          <w:sz w:val="20"/>
        </w:rPr>
        <w:t>Neve e ghiaccio resistevano al fuoco e non si fondevano,</w:t>
      </w:r>
      <w:r w:rsidR="00A74573" w:rsidRPr="00A74573">
        <w:rPr>
          <w:i/>
          <w:iCs/>
          <w:sz w:val="20"/>
        </w:rPr>
        <w:t xml:space="preserve"> </w:t>
      </w:r>
      <w:r w:rsidRPr="00A74573">
        <w:rPr>
          <w:i/>
          <w:iCs/>
          <w:sz w:val="20"/>
        </w:rPr>
        <w:t>perché sapessero che il fuoco, che ardeva nella grandine</w:t>
      </w:r>
      <w:r w:rsidR="00A74573" w:rsidRPr="00A74573">
        <w:rPr>
          <w:i/>
          <w:iCs/>
          <w:sz w:val="20"/>
        </w:rPr>
        <w:t xml:space="preserve"> </w:t>
      </w:r>
      <w:r w:rsidRPr="00A74573">
        <w:rPr>
          <w:i/>
          <w:iCs/>
          <w:sz w:val="20"/>
        </w:rPr>
        <w:t>e lampeggiava nelle piogge, distruggeva i frutti dei nemici;</w:t>
      </w:r>
      <w:r w:rsidR="00A74573" w:rsidRPr="00A74573">
        <w:rPr>
          <w:i/>
          <w:iCs/>
          <w:sz w:val="20"/>
        </w:rPr>
        <w:t xml:space="preserve"> </w:t>
      </w:r>
      <w:r w:rsidRPr="00A74573">
        <w:rPr>
          <w:i/>
          <w:iCs/>
          <w:sz w:val="20"/>
        </w:rPr>
        <w:t>al contrario, perché i giusti si nutrissero,</w:t>
      </w:r>
      <w:r w:rsidR="00A74573" w:rsidRPr="00A74573">
        <w:rPr>
          <w:i/>
          <w:iCs/>
          <w:sz w:val="20"/>
        </w:rPr>
        <w:t xml:space="preserve"> </w:t>
      </w:r>
      <w:r w:rsidRPr="00A74573">
        <w:rPr>
          <w:i/>
          <w:iCs/>
          <w:sz w:val="20"/>
        </w:rPr>
        <w:t>dimenticava perfino la propria forza.</w:t>
      </w:r>
      <w:r w:rsidR="00A74573" w:rsidRPr="00A74573">
        <w:rPr>
          <w:i/>
          <w:iCs/>
          <w:sz w:val="20"/>
        </w:rPr>
        <w:t xml:space="preserve"> </w:t>
      </w:r>
      <w:r w:rsidRPr="00A74573">
        <w:rPr>
          <w:i/>
          <w:iCs/>
          <w:sz w:val="20"/>
        </w:rPr>
        <w:t>La creazione infatti, obbedendo a te che l’hai fatta,</w:t>
      </w:r>
      <w:r w:rsidR="00A74573" w:rsidRPr="00A74573">
        <w:rPr>
          <w:i/>
          <w:iCs/>
          <w:sz w:val="20"/>
        </w:rPr>
        <w:t xml:space="preserve"> </w:t>
      </w:r>
      <w:r w:rsidRPr="00A74573">
        <w:rPr>
          <w:i/>
          <w:iCs/>
          <w:sz w:val="20"/>
        </w:rPr>
        <w:t>si irrigidisce per punire gli ingiusti</w:t>
      </w:r>
      <w:r w:rsidR="00A74573" w:rsidRPr="00A74573">
        <w:rPr>
          <w:i/>
          <w:iCs/>
          <w:sz w:val="20"/>
        </w:rPr>
        <w:t xml:space="preserve"> </w:t>
      </w:r>
      <w:r w:rsidRPr="00A74573">
        <w:rPr>
          <w:i/>
          <w:iCs/>
          <w:sz w:val="20"/>
        </w:rPr>
        <w:t>e si addolcisce a favore di quelli che confidano in te.</w:t>
      </w:r>
    </w:p>
    <w:p w14:paraId="78781264" w14:textId="77777777" w:rsidR="0009098E" w:rsidRPr="00A74573" w:rsidRDefault="0009098E" w:rsidP="00A74573">
      <w:pPr>
        <w:pStyle w:val="Corpotesto"/>
        <w:rPr>
          <w:i/>
          <w:iCs/>
          <w:sz w:val="20"/>
        </w:rPr>
      </w:pPr>
      <w:r w:rsidRPr="00A74573">
        <w:rPr>
          <w:i/>
          <w:iCs/>
          <w:sz w:val="20"/>
        </w:rPr>
        <w:t>Per questo anche allora, adattandosi a tutto,</w:t>
      </w:r>
      <w:r w:rsidR="00A74573" w:rsidRPr="00A74573">
        <w:rPr>
          <w:i/>
          <w:iCs/>
          <w:sz w:val="20"/>
        </w:rPr>
        <w:t xml:space="preserve"> </w:t>
      </w:r>
      <w:r w:rsidRPr="00A74573">
        <w:rPr>
          <w:i/>
          <w:iCs/>
          <w:sz w:val="20"/>
        </w:rPr>
        <w:t>era al servizio del tuo dono che nutre tutti,</w:t>
      </w:r>
      <w:r w:rsidR="00A74573" w:rsidRPr="00A74573">
        <w:rPr>
          <w:i/>
          <w:iCs/>
          <w:sz w:val="20"/>
        </w:rPr>
        <w:t xml:space="preserve"> </w:t>
      </w:r>
      <w:r w:rsidRPr="00A74573">
        <w:rPr>
          <w:i/>
          <w:iCs/>
          <w:sz w:val="20"/>
        </w:rPr>
        <w:t>secondo il desiderio di chi ti pregava,</w:t>
      </w:r>
      <w:r w:rsidR="00A74573" w:rsidRPr="00A74573">
        <w:rPr>
          <w:i/>
          <w:iCs/>
          <w:sz w:val="20"/>
        </w:rPr>
        <w:t xml:space="preserve"> </w:t>
      </w:r>
      <w:r w:rsidRPr="00A74573">
        <w:rPr>
          <w:i/>
          <w:iCs/>
          <w:sz w:val="20"/>
        </w:rPr>
        <w:t>perché i tuoi figli, che hai amato, o Signore,</w:t>
      </w:r>
      <w:r w:rsidR="00A74573" w:rsidRPr="00A74573">
        <w:rPr>
          <w:i/>
          <w:iCs/>
          <w:sz w:val="20"/>
        </w:rPr>
        <w:t xml:space="preserve"> </w:t>
      </w:r>
      <w:r w:rsidRPr="00A74573">
        <w:rPr>
          <w:i/>
          <w:iCs/>
          <w:sz w:val="20"/>
        </w:rPr>
        <w:t>imparassero che non le diverse specie di frutti nutrono l’uomo,</w:t>
      </w:r>
      <w:r w:rsidR="00A74573" w:rsidRPr="00A74573">
        <w:rPr>
          <w:i/>
          <w:iCs/>
          <w:sz w:val="20"/>
        </w:rPr>
        <w:t xml:space="preserve"> </w:t>
      </w:r>
      <w:r w:rsidRPr="00A74573">
        <w:rPr>
          <w:i/>
          <w:iCs/>
          <w:sz w:val="20"/>
        </w:rPr>
        <w:t>ma la tua parola tiene in vita coloro che credono in te.</w:t>
      </w:r>
      <w:r w:rsidR="00A74573" w:rsidRPr="00A74573">
        <w:rPr>
          <w:i/>
          <w:iCs/>
          <w:sz w:val="20"/>
        </w:rPr>
        <w:t xml:space="preserve"> </w:t>
      </w:r>
      <w:r w:rsidRPr="00A74573">
        <w:rPr>
          <w:i/>
          <w:iCs/>
          <w:sz w:val="20"/>
        </w:rPr>
        <w:t>Ciò che infatti non era stato distrutto dal fuoco</w:t>
      </w:r>
      <w:r w:rsidR="00A74573" w:rsidRPr="00A74573">
        <w:rPr>
          <w:i/>
          <w:iCs/>
          <w:sz w:val="20"/>
        </w:rPr>
        <w:t xml:space="preserve"> </w:t>
      </w:r>
      <w:r w:rsidRPr="00A74573">
        <w:rPr>
          <w:i/>
          <w:iCs/>
          <w:sz w:val="20"/>
        </w:rPr>
        <w:t>si scioglieva appena scaldato da un breve raggio di sole,</w:t>
      </w:r>
      <w:r w:rsidR="00A74573" w:rsidRPr="00A74573">
        <w:rPr>
          <w:i/>
          <w:iCs/>
          <w:sz w:val="20"/>
        </w:rPr>
        <w:t xml:space="preserve"> </w:t>
      </w:r>
      <w:r w:rsidRPr="00A74573">
        <w:rPr>
          <w:i/>
          <w:iCs/>
          <w:sz w:val="20"/>
        </w:rPr>
        <w:t>perché fosse noto che si deve prevenire il sole per renderti grazie</w:t>
      </w:r>
      <w:r w:rsidR="00A74573" w:rsidRPr="00A74573">
        <w:rPr>
          <w:i/>
          <w:iCs/>
          <w:sz w:val="20"/>
        </w:rPr>
        <w:t xml:space="preserve"> </w:t>
      </w:r>
      <w:r w:rsidRPr="00A74573">
        <w:rPr>
          <w:i/>
          <w:iCs/>
          <w:sz w:val="20"/>
        </w:rPr>
        <w:t>e incontrarti al sorgere della luce,</w:t>
      </w:r>
      <w:r w:rsidR="00A74573" w:rsidRPr="00A74573">
        <w:rPr>
          <w:i/>
          <w:iCs/>
          <w:sz w:val="20"/>
        </w:rPr>
        <w:t xml:space="preserve"> </w:t>
      </w:r>
      <w:r w:rsidRPr="00A74573">
        <w:rPr>
          <w:i/>
          <w:iCs/>
          <w:sz w:val="20"/>
        </w:rPr>
        <w:t>poiché la speranza dell’ingrato si scioglierà come brina invernale</w:t>
      </w:r>
      <w:r w:rsidR="00A74573" w:rsidRPr="00A74573">
        <w:rPr>
          <w:i/>
          <w:iCs/>
          <w:sz w:val="20"/>
        </w:rPr>
        <w:t xml:space="preserve"> </w:t>
      </w:r>
      <w:r w:rsidRPr="00A74573">
        <w:rPr>
          <w:i/>
          <w:iCs/>
          <w:sz w:val="20"/>
        </w:rPr>
        <w:t xml:space="preserve">e si disperderà come un’acqua inutilizzabile (Sap 16,1-29). </w:t>
      </w:r>
    </w:p>
    <w:p w14:paraId="31667141" w14:textId="77777777" w:rsidR="0009098E" w:rsidRPr="00A74573" w:rsidRDefault="0009098E" w:rsidP="00A74573">
      <w:pPr>
        <w:pStyle w:val="Corpotesto"/>
        <w:rPr>
          <w:i/>
          <w:iCs/>
          <w:sz w:val="20"/>
        </w:rPr>
      </w:pPr>
      <w:r w:rsidRPr="00A74573">
        <w:rPr>
          <w:i/>
          <w:iCs/>
          <w:sz w:val="20"/>
        </w:rPr>
        <w:t>I tuoi giudizi sono grandi e difficili da spiegare;</w:t>
      </w:r>
      <w:r w:rsidR="00A74573" w:rsidRPr="00A74573">
        <w:rPr>
          <w:i/>
          <w:iCs/>
          <w:sz w:val="20"/>
        </w:rPr>
        <w:t xml:space="preserve"> </w:t>
      </w:r>
      <w:r w:rsidRPr="00A74573">
        <w:rPr>
          <w:i/>
          <w:iCs/>
          <w:sz w:val="20"/>
        </w:rPr>
        <w:t>per questo le anime senza istruzione si sono ingannate.</w:t>
      </w:r>
      <w:r w:rsidR="00A74573" w:rsidRPr="00A74573">
        <w:rPr>
          <w:i/>
          <w:iCs/>
          <w:sz w:val="20"/>
        </w:rPr>
        <w:t xml:space="preserve"> </w:t>
      </w:r>
      <w:r w:rsidRPr="00A74573">
        <w:rPr>
          <w:i/>
          <w:iCs/>
          <w:sz w:val="20"/>
        </w:rPr>
        <w:t>Infatti gli ingiusti, avendo preteso di dominare il popolo santo,</w:t>
      </w:r>
      <w:r w:rsidR="00A74573" w:rsidRPr="00A74573">
        <w:rPr>
          <w:i/>
          <w:iCs/>
          <w:sz w:val="20"/>
        </w:rPr>
        <w:t xml:space="preserve"> </w:t>
      </w:r>
      <w:r w:rsidRPr="00A74573">
        <w:rPr>
          <w:i/>
          <w:iCs/>
          <w:sz w:val="20"/>
        </w:rPr>
        <w:t xml:space="preserve">prigionieri delle </w:t>
      </w:r>
      <w:r w:rsidRPr="00A74573">
        <w:rPr>
          <w:i/>
          <w:iCs/>
          <w:sz w:val="20"/>
        </w:rPr>
        <w:lastRenderedPageBreak/>
        <w:t>tenebre e incatenati a una lunga notte,</w:t>
      </w:r>
      <w:r w:rsidR="00A74573" w:rsidRPr="00A74573">
        <w:rPr>
          <w:i/>
          <w:iCs/>
          <w:sz w:val="20"/>
        </w:rPr>
        <w:t xml:space="preserve"> </w:t>
      </w:r>
      <w:r w:rsidRPr="00A74573">
        <w:rPr>
          <w:i/>
          <w:iCs/>
          <w:sz w:val="20"/>
        </w:rPr>
        <w:t>chiusi sotto i loro tetti, giacevano esclusi dalla provvidenza eterna.</w:t>
      </w:r>
    </w:p>
    <w:p w14:paraId="421385E2" w14:textId="77777777" w:rsidR="0009098E" w:rsidRPr="00A74573" w:rsidRDefault="0009098E" w:rsidP="00A74573">
      <w:pPr>
        <w:pStyle w:val="Corpotesto"/>
        <w:rPr>
          <w:i/>
          <w:iCs/>
          <w:sz w:val="20"/>
        </w:rPr>
      </w:pPr>
      <w:r w:rsidRPr="00A74573">
        <w:rPr>
          <w:i/>
          <w:iCs/>
          <w:sz w:val="20"/>
        </w:rPr>
        <w:t>Credendo di restare nascosti con i loro peccati segreti,</w:t>
      </w:r>
      <w:r w:rsidR="00A74573" w:rsidRPr="00A74573">
        <w:rPr>
          <w:i/>
          <w:iCs/>
          <w:sz w:val="20"/>
        </w:rPr>
        <w:t xml:space="preserve"> </w:t>
      </w:r>
      <w:r w:rsidRPr="00A74573">
        <w:rPr>
          <w:i/>
          <w:iCs/>
          <w:sz w:val="20"/>
        </w:rPr>
        <w:t>sotto il velo oscuro dell’oblio,</w:t>
      </w:r>
      <w:r w:rsidR="00A74573" w:rsidRPr="00A74573">
        <w:rPr>
          <w:i/>
          <w:iCs/>
          <w:sz w:val="20"/>
        </w:rPr>
        <w:t xml:space="preserve"> </w:t>
      </w:r>
      <w:r w:rsidRPr="00A74573">
        <w:rPr>
          <w:i/>
          <w:iCs/>
          <w:sz w:val="20"/>
        </w:rPr>
        <w:t xml:space="preserve">furono dispersi, terribilmente spaventati </w:t>
      </w:r>
      <w:r w:rsidR="00A74573" w:rsidRPr="00A74573">
        <w:rPr>
          <w:i/>
          <w:iCs/>
          <w:sz w:val="20"/>
        </w:rPr>
        <w:t xml:space="preserve"> </w:t>
      </w:r>
      <w:r w:rsidRPr="00A74573">
        <w:rPr>
          <w:i/>
          <w:iCs/>
          <w:sz w:val="20"/>
        </w:rPr>
        <w:t>e sconvolti da visioni.</w:t>
      </w:r>
      <w:r w:rsidR="00A74573" w:rsidRPr="00A74573">
        <w:rPr>
          <w:i/>
          <w:iCs/>
          <w:sz w:val="20"/>
        </w:rPr>
        <w:t xml:space="preserve"> </w:t>
      </w:r>
      <w:r w:rsidRPr="00A74573">
        <w:rPr>
          <w:i/>
          <w:iCs/>
          <w:sz w:val="20"/>
        </w:rPr>
        <w:t>Neppure il nascondiglio in cui si trovavano li preservò dal timore,</w:t>
      </w:r>
      <w:r w:rsidR="00A74573" w:rsidRPr="00A74573">
        <w:rPr>
          <w:i/>
          <w:iCs/>
          <w:sz w:val="20"/>
        </w:rPr>
        <w:t xml:space="preserve"> </w:t>
      </w:r>
      <w:r w:rsidRPr="00A74573">
        <w:rPr>
          <w:i/>
          <w:iCs/>
          <w:sz w:val="20"/>
        </w:rPr>
        <w:t>ma suoni spaventosi rimbombavano intorno a loro</w:t>
      </w:r>
      <w:r w:rsidR="00A74573" w:rsidRPr="00A74573">
        <w:rPr>
          <w:i/>
          <w:iCs/>
          <w:sz w:val="20"/>
        </w:rPr>
        <w:t xml:space="preserve"> </w:t>
      </w:r>
      <w:r w:rsidRPr="00A74573">
        <w:rPr>
          <w:i/>
          <w:iCs/>
          <w:sz w:val="20"/>
        </w:rPr>
        <w:t>e apparivano lugubri spettri dai volti tristi.</w:t>
      </w:r>
      <w:r w:rsidR="00A74573" w:rsidRPr="00A74573">
        <w:rPr>
          <w:i/>
          <w:iCs/>
          <w:sz w:val="20"/>
        </w:rPr>
        <w:t xml:space="preserve"> </w:t>
      </w:r>
      <w:r w:rsidRPr="00A74573">
        <w:rPr>
          <w:i/>
          <w:iCs/>
          <w:sz w:val="20"/>
        </w:rPr>
        <w:t>Nessun fuoco, per quanto intenso, riusciva a far luce,</w:t>
      </w:r>
      <w:r w:rsidR="00A74573" w:rsidRPr="00A74573">
        <w:rPr>
          <w:i/>
          <w:iCs/>
          <w:sz w:val="20"/>
        </w:rPr>
        <w:t xml:space="preserve"> </w:t>
      </w:r>
      <w:r w:rsidRPr="00A74573">
        <w:rPr>
          <w:i/>
          <w:iCs/>
          <w:sz w:val="20"/>
        </w:rPr>
        <w:t>neppure le luci più splendenti degli astri</w:t>
      </w:r>
      <w:r w:rsidR="00A74573" w:rsidRPr="00A74573">
        <w:rPr>
          <w:i/>
          <w:iCs/>
          <w:sz w:val="20"/>
        </w:rPr>
        <w:t xml:space="preserve"> </w:t>
      </w:r>
      <w:r w:rsidRPr="00A74573">
        <w:rPr>
          <w:i/>
          <w:iCs/>
          <w:sz w:val="20"/>
        </w:rPr>
        <w:t>riuscivano a rischiarare dall’alto quella notte cupa.</w:t>
      </w:r>
    </w:p>
    <w:p w14:paraId="0203FC95" w14:textId="77777777" w:rsidR="0009098E" w:rsidRPr="00A74573" w:rsidRDefault="0009098E" w:rsidP="00A74573">
      <w:pPr>
        <w:pStyle w:val="Corpotesto"/>
        <w:rPr>
          <w:i/>
          <w:iCs/>
          <w:sz w:val="20"/>
        </w:rPr>
      </w:pPr>
      <w:r w:rsidRPr="00A74573">
        <w:rPr>
          <w:i/>
          <w:iCs/>
          <w:sz w:val="20"/>
        </w:rPr>
        <w:t>Appariva loro solo una massa di fuoco, improvvisa, tremenda;</w:t>
      </w:r>
      <w:r w:rsidR="00A74573" w:rsidRPr="00A74573">
        <w:rPr>
          <w:i/>
          <w:iCs/>
          <w:sz w:val="20"/>
        </w:rPr>
        <w:t xml:space="preserve"> </w:t>
      </w:r>
      <w:r w:rsidRPr="00A74573">
        <w:rPr>
          <w:i/>
          <w:iCs/>
          <w:sz w:val="20"/>
        </w:rPr>
        <w:t>atterriti da quella fugace visione,</w:t>
      </w:r>
      <w:r w:rsidR="00A74573" w:rsidRPr="00A74573">
        <w:rPr>
          <w:i/>
          <w:iCs/>
          <w:sz w:val="20"/>
        </w:rPr>
        <w:t xml:space="preserve"> </w:t>
      </w:r>
      <w:r w:rsidRPr="00A74573">
        <w:rPr>
          <w:i/>
          <w:iCs/>
          <w:sz w:val="20"/>
        </w:rPr>
        <w:t>credevano ancora peggiori le cose che vedevano.</w:t>
      </w:r>
      <w:r w:rsidR="00A74573" w:rsidRPr="00A74573">
        <w:rPr>
          <w:i/>
          <w:iCs/>
          <w:sz w:val="20"/>
        </w:rPr>
        <w:t xml:space="preserve"> </w:t>
      </w:r>
      <w:r w:rsidRPr="00A74573">
        <w:rPr>
          <w:i/>
          <w:iCs/>
          <w:sz w:val="20"/>
        </w:rPr>
        <w:t>Fallivano i ritrovati della magia,</w:t>
      </w:r>
      <w:r w:rsidR="00A74573" w:rsidRPr="00A74573">
        <w:rPr>
          <w:i/>
          <w:iCs/>
          <w:sz w:val="20"/>
        </w:rPr>
        <w:t xml:space="preserve"> </w:t>
      </w:r>
      <w:r w:rsidRPr="00A74573">
        <w:rPr>
          <w:i/>
          <w:iCs/>
          <w:sz w:val="20"/>
        </w:rPr>
        <w:t>e il vanto della loro saggezza era svergognato.</w:t>
      </w:r>
      <w:r w:rsidR="00A74573" w:rsidRPr="00A74573">
        <w:rPr>
          <w:i/>
          <w:iCs/>
          <w:sz w:val="20"/>
        </w:rPr>
        <w:t xml:space="preserve"> </w:t>
      </w:r>
      <w:r w:rsidRPr="00A74573">
        <w:rPr>
          <w:i/>
          <w:iCs/>
          <w:sz w:val="20"/>
        </w:rPr>
        <w:t>Infatti quelli che promettevano di cacciare</w:t>
      </w:r>
      <w:r w:rsidR="00A74573" w:rsidRPr="00A74573">
        <w:rPr>
          <w:i/>
          <w:iCs/>
          <w:sz w:val="20"/>
        </w:rPr>
        <w:t xml:space="preserve"> </w:t>
      </w:r>
      <w:r w:rsidRPr="00A74573">
        <w:rPr>
          <w:i/>
          <w:iCs/>
          <w:sz w:val="20"/>
        </w:rPr>
        <w:t>timori e inquietudini dall’anima malata,</w:t>
      </w:r>
      <w:r w:rsidR="00A74573" w:rsidRPr="00A74573">
        <w:rPr>
          <w:i/>
          <w:iCs/>
          <w:sz w:val="20"/>
        </w:rPr>
        <w:t xml:space="preserve"> </w:t>
      </w:r>
      <w:r w:rsidRPr="00A74573">
        <w:rPr>
          <w:i/>
          <w:iCs/>
          <w:sz w:val="20"/>
        </w:rPr>
        <w:t>languivano essi stessi in un ridicolo timore.</w:t>
      </w:r>
    </w:p>
    <w:p w14:paraId="6DFD8C8F" w14:textId="77777777" w:rsidR="0009098E" w:rsidRPr="00A74573" w:rsidRDefault="0009098E" w:rsidP="00A74573">
      <w:pPr>
        <w:pStyle w:val="Corpotesto"/>
        <w:rPr>
          <w:i/>
          <w:iCs/>
          <w:sz w:val="20"/>
        </w:rPr>
      </w:pPr>
      <w:r w:rsidRPr="00A74573">
        <w:rPr>
          <w:i/>
          <w:iCs/>
          <w:sz w:val="20"/>
        </w:rPr>
        <w:t>Anche se nulla di spaventoso li atterriva,</w:t>
      </w:r>
      <w:r w:rsidR="00A74573" w:rsidRPr="00A74573">
        <w:rPr>
          <w:i/>
          <w:iCs/>
          <w:sz w:val="20"/>
        </w:rPr>
        <w:t xml:space="preserve"> </w:t>
      </w:r>
      <w:r w:rsidRPr="00A74573">
        <w:rPr>
          <w:i/>
          <w:iCs/>
          <w:sz w:val="20"/>
        </w:rPr>
        <w:t>messi in agitazione al passare delle bestie e ai sibili dei rettili,</w:t>
      </w:r>
      <w:r w:rsidR="00A74573" w:rsidRPr="00A74573">
        <w:rPr>
          <w:i/>
          <w:iCs/>
          <w:sz w:val="20"/>
        </w:rPr>
        <w:t xml:space="preserve"> </w:t>
      </w:r>
      <w:r w:rsidRPr="00A74573">
        <w:rPr>
          <w:i/>
          <w:iCs/>
          <w:sz w:val="20"/>
        </w:rPr>
        <w:t>morivano di tremore, rifiutando persino di guardare l’aria che in nessun modo si può evitare.</w:t>
      </w:r>
      <w:r w:rsidR="00A74573" w:rsidRPr="00A74573">
        <w:rPr>
          <w:i/>
          <w:iCs/>
          <w:sz w:val="20"/>
        </w:rPr>
        <w:t xml:space="preserve"> </w:t>
      </w:r>
      <w:r w:rsidRPr="00A74573">
        <w:rPr>
          <w:i/>
          <w:iCs/>
          <w:sz w:val="20"/>
        </w:rPr>
        <w:t>La malvagità condannata dalla propria testimonianza</w:t>
      </w:r>
      <w:r w:rsidR="00A74573" w:rsidRPr="00A74573">
        <w:rPr>
          <w:i/>
          <w:iCs/>
          <w:sz w:val="20"/>
        </w:rPr>
        <w:t xml:space="preserve"> </w:t>
      </w:r>
      <w:r w:rsidRPr="00A74573">
        <w:rPr>
          <w:i/>
          <w:iCs/>
          <w:sz w:val="20"/>
        </w:rPr>
        <w:t>è qualcosa di vile</w:t>
      </w:r>
      <w:r w:rsidR="00A74573" w:rsidRPr="00A74573">
        <w:rPr>
          <w:i/>
          <w:iCs/>
          <w:sz w:val="20"/>
        </w:rPr>
        <w:t xml:space="preserve"> </w:t>
      </w:r>
      <w:r w:rsidRPr="00A74573">
        <w:rPr>
          <w:i/>
          <w:iCs/>
          <w:sz w:val="20"/>
        </w:rPr>
        <w:t>e, oppressa dalla coscienza, aumenta sempre le difficoltà.</w:t>
      </w:r>
      <w:r w:rsidR="00A74573" w:rsidRPr="00A74573">
        <w:rPr>
          <w:i/>
          <w:iCs/>
          <w:sz w:val="20"/>
        </w:rPr>
        <w:t xml:space="preserve"> </w:t>
      </w:r>
      <w:r w:rsidRPr="00A74573">
        <w:rPr>
          <w:i/>
          <w:iCs/>
          <w:sz w:val="20"/>
        </w:rPr>
        <w:t>La paura infatti altro non è che l’abbandono degli aiuti della ragione;</w:t>
      </w:r>
      <w:r w:rsidR="00A74573" w:rsidRPr="00A74573">
        <w:rPr>
          <w:i/>
          <w:iCs/>
          <w:sz w:val="20"/>
        </w:rPr>
        <w:t xml:space="preserve"> </w:t>
      </w:r>
      <w:r w:rsidRPr="00A74573">
        <w:rPr>
          <w:i/>
          <w:iCs/>
          <w:sz w:val="20"/>
        </w:rPr>
        <w:t>quanto meno ci si affida nell’intimo a tali aiuti,</w:t>
      </w:r>
      <w:r w:rsidR="00A74573" w:rsidRPr="00A74573">
        <w:rPr>
          <w:i/>
          <w:iCs/>
          <w:sz w:val="20"/>
        </w:rPr>
        <w:t xml:space="preserve"> </w:t>
      </w:r>
      <w:r w:rsidRPr="00A74573">
        <w:rPr>
          <w:i/>
          <w:iCs/>
          <w:sz w:val="20"/>
        </w:rPr>
        <w:t>tanto più grave è l’ignoranza della causa che provoca il tormento.</w:t>
      </w:r>
    </w:p>
    <w:p w14:paraId="33063F24" w14:textId="77777777" w:rsidR="00A74573" w:rsidRPr="00A74573" w:rsidRDefault="0009098E" w:rsidP="00A74573">
      <w:pPr>
        <w:pStyle w:val="Corpotesto"/>
        <w:rPr>
          <w:i/>
          <w:iCs/>
          <w:sz w:val="20"/>
        </w:rPr>
      </w:pPr>
      <w:r w:rsidRPr="00A74573">
        <w:rPr>
          <w:i/>
          <w:iCs/>
          <w:sz w:val="20"/>
        </w:rPr>
        <w:t>Ma essi, durante tale notte davvero impotente,</w:t>
      </w:r>
      <w:r w:rsidR="00A74573" w:rsidRPr="00A74573">
        <w:rPr>
          <w:i/>
          <w:iCs/>
          <w:sz w:val="20"/>
        </w:rPr>
        <w:t xml:space="preserve"> </w:t>
      </w:r>
      <w:r w:rsidRPr="00A74573">
        <w:rPr>
          <w:i/>
          <w:iCs/>
          <w:sz w:val="20"/>
        </w:rPr>
        <w:t>uscita dagli antri del regno dei morti anch’esso impotente,</w:t>
      </w:r>
      <w:r w:rsidR="00A74573" w:rsidRPr="00A74573">
        <w:rPr>
          <w:i/>
          <w:iCs/>
          <w:sz w:val="20"/>
        </w:rPr>
        <w:t xml:space="preserve"> </w:t>
      </w:r>
      <w:r w:rsidRPr="00A74573">
        <w:rPr>
          <w:i/>
          <w:iCs/>
          <w:sz w:val="20"/>
        </w:rPr>
        <w:t>mentre dormivano il medesimo sonno,</w:t>
      </w:r>
      <w:r w:rsidR="00A74573" w:rsidRPr="00A74573">
        <w:rPr>
          <w:i/>
          <w:iCs/>
          <w:sz w:val="20"/>
        </w:rPr>
        <w:t xml:space="preserve"> </w:t>
      </w:r>
      <w:r w:rsidRPr="00A74573">
        <w:rPr>
          <w:i/>
          <w:iCs/>
          <w:sz w:val="20"/>
        </w:rPr>
        <w:t>ora erano tormentati da fantasmi mostruosi,</w:t>
      </w:r>
      <w:r w:rsidR="00A74573" w:rsidRPr="00A74573">
        <w:rPr>
          <w:i/>
          <w:iCs/>
          <w:sz w:val="20"/>
        </w:rPr>
        <w:t xml:space="preserve"> </w:t>
      </w:r>
      <w:r w:rsidRPr="00A74573">
        <w:rPr>
          <w:i/>
          <w:iCs/>
          <w:sz w:val="20"/>
        </w:rPr>
        <w:t>ora erano paralizzati, traditi dal coraggio,</w:t>
      </w:r>
      <w:r w:rsidR="00A74573" w:rsidRPr="00A74573">
        <w:rPr>
          <w:i/>
          <w:iCs/>
          <w:sz w:val="20"/>
        </w:rPr>
        <w:t xml:space="preserve"> </w:t>
      </w:r>
      <w:r w:rsidRPr="00A74573">
        <w:rPr>
          <w:i/>
          <w:iCs/>
          <w:sz w:val="20"/>
        </w:rPr>
        <w:t>perché una paura improvvisa e inaspettata si era riversata su di loro.</w:t>
      </w:r>
      <w:r w:rsidR="00A74573" w:rsidRPr="00A74573">
        <w:rPr>
          <w:i/>
          <w:iCs/>
          <w:sz w:val="20"/>
        </w:rPr>
        <w:t xml:space="preserve"> </w:t>
      </w:r>
    </w:p>
    <w:p w14:paraId="11B115EF" w14:textId="77777777" w:rsidR="00A74573" w:rsidRPr="00A74573" w:rsidRDefault="0009098E" w:rsidP="00A74573">
      <w:pPr>
        <w:pStyle w:val="Corpotesto"/>
        <w:rPr>
          <w:i/>
          <w:iCs/>
          <w:sz w:val="20"/>
        </w:rPr>
      </w:pPr>
      <w:r w:rsidRPr="00A74573">
        <w:rPr>
          <w:i/>
          <w:iCs/>
          <w:sz w:val="20"/>
        </w:rPr>
        <w:t>Così chiunque, come caduto là dove si trovava,</w:t>
      </w:r>
      <w:r w:rsidR="00A74573" w:rsidRPr="00A74573">
        <w:rPr>
          <w:i/>
          <w:iCs/>
          <w:sz w:val="20"/>
        </w:rPr>
        <w:t xml:space="preserve"> </w:t>
      </w:r>
      <w:r w:rsidRPr="00A74573">
        <w:rPr>
          <w:i/>
          <w:iCs/>
          <w:sz w:val="20"/>
        </w:rPr>
        <w:t>era custodito chiuso in un carcere senza sbarre:</w:t>
      </w:r>
      <w:r w:rsidR="00A74573" w:rsidRPr="00A74573">
        <w:rPr>
          <w:i/>
          <w:iCs/>
          <w:sz w:val="20"/>
        </w:rPr>
        <w:t xml:space="preserve"> </w:t>
      </w:r>
      <w:r w:rsidRPr="00A74573">
        <w:rPr>
          <w:i/>
          <w:iCs/>
          <w:sz w:val="20"/>
        </w:rPr>
        <w:t>agricoltore o pastore</w:t>
      </w:r>
      <w:r w:rsidR="00A74573" w:rsidRPr="00A74573">
        <w:rPr>
          <w:i/>
          <w:iCs/>
          <w:sz w:val="20"/>
        </w:rPr>
        <w:t xml:space="preserve"> </w:t>
      </w:r>
      <w:r w:rsidRPr="00A74573">
        <w:rPr>
          <w:i/>
          <w:iCs/>
          <w:sz w:val="20"/>
        </w:rPr>
        <w:t>o lavoratore che fatica nel deserto,</w:t>
      </w:r>
      <w:r w:rsidR="00A74573" w:rsidRPr="00A74573">
        <w:rPr>
          <w:i/>
          <w:iCs/>
          <w:sz w:val="20"/>
        </w:rPr>
        <w:t xml:space="preserve"> </w:t>
      </w:r>
      <w:r w:rsidRPr="00A74573">
        <w:rPr>
          <w:i/>
          <w:iCs/>
          <w:sz w:val="20"/>
        </w:rPr>
        <w:t>sorpreso, subiva l’ineluttabile destino,</w:t>
      </w:r>
      <w:r w:rsidR="00A74573" w:rsidRPr="00A74573">
        <w:rPr>
          <w:i/>
          <w:iCs/>
          <w:sz w:val="20"/>
        </w:rPr>
        <w:t xml:space="preserve"> </w:t>
      </w:r>
      <w:r w:rsidRPr="00A74573">
        <w:rPr>
          <w:i/>
          <w:iCs/>
          <w:sz w:val="20"/>
        </w:rPr>
        <w:t>perché tutti erano legati dalla stessa catena di tenebre.</w:t>
      </w:r>
      <w:r w:rsidR="00A74573" w:rsidRPr="00A74573">
        <w:rPr>
          <w:i/>
          <w:iCs/>
          <w:sz w:val="20"/>
        </w:rPr>
        <w:t xml:space="preserve"> </w:t>
      </w:r>
    </w:p>
    <w:p w14:paraId="51A31ABC" w14:textId="77777777" w:rsidR="0009098E" w:rsidRPr="00A74573" w:rsidRDefault="0009098E" w:rsidP="00A74573">
      <w:pPr>
        <w:pStyle w:val="Corpotesto"/>
        <w:rPr>
          <w:i/>
          <w:iCs/>
          <w:sz w:val="20"/>
        </w:rPr>
      </w:pPr>
      <w:r w:rsidRPr="00A74573">
        <w:rPr>
          <w:i/>
          <w:iCs/>
          <w:sz w:val="20"/>
        </w:rPr>
        <w:t>Il vento che sibila</w:t>
      </w:r>
      <w:r w:rsidR="00A74573" w:rsidRPr="00A74573">
        <w:rPr>
          <w:i/>
          <w:iCs/>
          <w:sz w:val="20"/>
        </w:rPr>
        <w:t xml:space="preserve">  </w:t>
      </w:r>
      <w:r w:rsidRPr="00A74573">
        <w:rPr>
          <w:i/>
          <w:iCs/>
          <w:sz w:val="20"/>
        </w:rPr>
        <w:t>o canto melodioso di uccelli tra folti rami</w:t>
      </w:r>
      <w:r w:rsidR="00A74573" w:rsidRPr="00A74573">
        <w:rPr>
          <w:i/>
          <w:iCs/>
          <w:sz w:val="20"/>
        </w:rPr>
        <w:t xml:space="preserve"> </w:t>
      </w:r>
      <w:r w:rsidRPr="00A74573">
        <w:rPr>
          <w:i/>
          <w:iCs/>
          <w:sz w:val="20"/>
        </w:rPr>
        <w:t>o suono cadenzato dell’acqua che scorre con forza</w:t>
      </w:r>
      <w:r w:rsidR="00A74573" w:rsidRPr="00A74573">
        <w:rPr>
          <w:i/>
          <w:iCs/>
          <w:sz w:val="20"/>
        </w:rPr>
        <w:t xml:space="preserve"> </w:t>
      </w:r>
      <w:r w:rsidRPr="00A74573">
        <w:rPr>
          <w:i/>
          <w:iCs/>
          <w:sz w:val="20"/>
        </w:rPr>
        <w:t>o cupo fragore di rocce che precipitano</w:t>
      </w:r>
      <w:r w:rsidR="00A74573" w:rsidRPr="00A74573">
        <w:rPr>
          <w:i/>
          <w:iCs/>
          <w:sz w:val="20"/>
        </w:rPr>
        <w:t xml:space="preserve"> </w:t>
      </w:r>
      <w:r w:rsidRPr="00A74573">
        <w:rPr>
          <w:i/>
          <w:iCs/>
          <w:sz w:val="20"/>
        </w:rPr>
        <w:t>o corsa invisibile di animali imbizzarriti</w:t>
      </w:r>
      <w:r w:rsidR="00A74573" w:rsidRPr="00A74573">
        <w:rPr>
          <w:i/>
          <w:iCs/>
          <w:sz w:val="20"/>
        </w:rPr>
        <w:t xml:space="preserve"> </w:t>
      </w:r>
      <w:r w:rsidRPr="00A74573">
        <w:rPr>
          <w:i/>
          <w:iCs/>
          <w:sz w:val="20"/>
        </w:rPr>
        <w:t>o urla di crudelissime belve ruggenti</w:t>
      </w:r>
      <w:r w:rsidR="00A74573" w:rsidRPr="00A74573">
        <w:rPr>
          <w:i/>
          <w:iCs/>
          <w:sz w:val="20"/>
        </w:rPr>
        <w:t xml:space="preserve"> </w:t>
      </w:r>
      <w:r w:rsidRPr="00A74573">
        <w:rPr>
          <w:i/>
          <w:iCs/>
          <w:sz w:val="20"/>
        </w:rPr>
        <w:t>o eco rimbalzante dalle cavità dei monti,</w:t>
      </w:r>
      <w:r w:rsidR="00A74573" w:rsidRPr="00A74573">
        <w:rPr>
          <w:i/>
          <w:iCs/>
          <w:sz w:val="20"/>
        </w:rPr>
        <w:t xml:space="preserve"> </w:t>
      </w:r>
      <w:r w:rsidRPr="00A74573">
        <w:rPr>
          <w:i/>
          <w:iCs/>
          <w:sz w:val="20"/>
        </w:rPr>
        <w:t>tutto li paralizzava riempiendoli di terrore.</w:t>
      </w:r>
      <w:r w:rsidR="00A74573" w:rsidRPr="00A74573">
        <w:rPr>
          <w:i/>
          <w:iCs/>
          <w:sz w:val="20"/>
        </w:rPr>
        <w:t xml:space="preserve"> </w:t>
      </w:r>
      <w:r w:rsidRPr="00A74573">
        <w:rPr>
          <w:i/>
          <w:iCs/>
          <w:sz w:val="20"/>
        </w:rPr>
        <w:t>Il mondo intero splendeva di luce smagliante</w:t>
      </w:r>
      <w:r w:rsidR="00A74573" w:rsidRPr="00A74573">
        <w:rPr>
          <w:i/>
          <w:iCs/>
          <w:sz w:val="20"/>
        </w:rPr>
        <w:t xml:space="preserve"> </w:t>
      </w:r>
      <w:r w:rsidRPr="00A74573">
        <w:rPr>
          <w:i/>
          <w:iCs/>
          <w:sz w:val="20"/>
        </w:rPr>
        <w:t>e attendeva alle sue opere senza impedimento.</w:t>
      </w:r>
      <w:r w:rsidR="00A74573" w:rsidRPr="00A74573">
        <w:rPr>
          <w:i/>
          <w:iCs/>
          <w:sz w:val="20"/>
        </w:rPr>
        <w:t xml:space="preserve"> </w:t>
      </w:r>
      <w:r w:rsidRPr="00A74573">
        <w:rPr>
          <w:i/>
          <w:iCs/>
          <w:sz w:val="20"/>
        </w:rPr>
        <w:t>Soltanto su di loro si stendeva una notte profonda,</w:t>
      </w:r>
      <w:r w:rsidR="00A74573" w:rsidRPr="00A74573">
        <w:rPr>
          <w:i/>
          <w:iCs/>
          <w:sz w:val="20"/>
        </w:rPr>
        <w:t xml:space="preserve"> </w:t>
      </w:r>
      <w:r w:rsidRPr="00A74573">
        <w:rPr>
          <w:i/>
          <w:iCs/>
          <w:sz w:val="20"/>
        </w:rPr>
        <w:t>immagine della tenebra che li avrebbe avvolti;</w:t>
      </w:r>
      <w:r w:rsidR="00A74573" w:rsidRPr="00A74573">
        <w:rPr>
          <w:i/>
          <w:iCs/>
          <w:sz w:val="20"/>
        </w:rPr>
        <w:t xml:space="preserve"> </w:t>
      </w:r>
      <w:r w:rsidRPr="00A74573">
        <w:rPr>
          <w:i/>
          <w:iCs/>
          <w:sz w:val="20"/>
        </w:rPr>
        <w:t xml:space="preserve">ma essi erano a se stessi più gravosi delle tenebre (Sap 17,1-20). </w:t>
      </w:r>
    </w:p>
    <w:p w14:paraId="79457EE0" w14:textId="77777777" w:rsidR="0009098E" w:rsidRPr="00C15DF1" w:rsidRDefault="0009098E" w:rsidP="00C15DF1">
      <w:pPr>
        <w:pStyle w:val="Corpotesto"/>
        <w:rPr>
          <w:i/>
          <w:iCs/>
          <w:sz w:val="20"/>
        </w:rPr>
      </w:pPr>
      <w:r w:rsidRPr="00C15DF1">
        <w:rPr>
          <w:i/>
          <w:iCs/>
          <w:sz w:val="20"/>
        </w:rPr>
        <w:t>Per i tuoi santi invece c’era una luce grandissima;</w:t>
      </w:r>
      <w:r w:rsidR="00A74573" w:rsidRPr="00C15DF1">
        <w:rPr>
          <w:i/>
          <w:iCs/>
          <w:sz w:val="20"/>
        </w:rPr>
        <w:t xml:space="preserve"> </w:t>
      </w:r>
      <w:r w:rsidRPr="00C15DF1">
        <w:rPr>
          <w:i/>
          <w:iCs/>
          <w:sz w:val="20"/>
        </w:rPr>
        <w:t>quegli altri, sentendone le voci, senza vederne l’aspetto,</w:t>
      </w:r>
      <w:r w:rsidR="00C15DF1" w:rsidRPr="00C15DF1">
        <w:rPr>
          <w:i/>
          <w:iCs/>
          <w:sz w:val="20"/>
        </w:rPr>
        <w:t xml:space="preserve"> </w:t>
      </w:r>
      <w:r w:rsidRPr="00C15DF1">
        <w:rPr>
          <w:i/>
          <w:iCs/>
          <w:sz w:val="20"/>
        </w:rPr>
        <w:t>li proclamavano beati, perché non avevano sofferto come loro</w:t>
      </w:r>
      <w:r w:rsidR="00C15DF1" w:rsidRPr="00C15DF1">
        <w:rPr>
          <w:i/>
          <w:iCs/>
          <w:sz w:val="20"/>
        </w:rPr>
        <w:t xml:space="preserve"> </w:t>
      </w:r>
      <w:r w:rsidRPr="00C15DF1">
        <w:rPr>
          <w:i/>
          <w:iCs/>
          <w:sz w:val="20"/>
        </w:rPr>
        <w:t>e li ringraziavano perché non nuocevano loro,</w:t>
      </w:r>
      <w:r w:rsidR="00C15DF1" w:rsidRPr="00C15DF1">
        <w:rPr>
          <w:i/>
          <w:iCs/>
          <w:sz w:val="20"/>
        </w:rPr>
        <w:t xml:space="preserve"> </w:t>
      </w:r>
      <w:r w:rsidRPr="00C15DF1">
        <w:rPr>
          <w:i/>
          <w:iCs/>
          <w:sz w:val="20"/>
        </w:rPr>
        <w:t>pur avendo subìto un torto, e imploravano perdono delle passate inimicizie.</w:t>
      </w:r>
      <w:r w:rsidR="00C15DF1" w:rsidRPr="00C15DF1">
        <w:rPr>
          <w:i/>
          <w:iCs/>
          <w:sz w:val="20"/>
        </w:rPr>
        <w:t xml:space="preserve"> </w:t>
      </w:r>
    </w:p>
    <w:p w14:paraId="7A215CBE" w14:textId="77777777" w:rsidR="0009098E" w:rsidRPr="00C15DF1" w:rsidRDefault="0009098E" w:rsidP="00C15DF1">
      <w:pPr>
        <w:pStyle w:val="Corpotesto"/>
        <w:rPr>
          <w:i/>
          <w:iCs/>
          <w:sz w:val="20"/>
        </w:rPr>
      </w:pPr>
      <w:r w:rsidRPr="00C15DF1">
        <w:rPr>
          <w:i/>
          <w:iCs/>
          <w:sz w:val="20"/>
        </w:rPr>
        <w:t>Invece desti loro una colonna di fuoco,</w:t>
      </w:r>
      <w:r w:rsidR="00C15DF1" w:rsidRPr="00C15DF1">
        <w:rPr>
          <w:i/>
          <w:iCs/>
          <w:sz w:val="20"/>
        </w:rPr>
        <w:t xml:space="preserve"> </w:t>
      </w:r>
      <w:r w:rsidRPr="00C15DF1">
        <w:rPr>
          <w:i/>
          <w:iCs/>
          <w:sz w:val="20"/>
        </w:rPr>
        <w:t>come guida di un viaggio sconosciuto</w:t>
      </w:r>
      <w:r w:rsidR="00C15DF1" w:rsidRPr="00C15DF1">
        <w:rPr>
          <w:i/>
          <w:iCs/>
          <w:sz w:val="20"/>
        </w:rPr>
        <w:t xml:space="preserve"> </w:t>
      </w:r>
      <w:r w:rsidRPr="00C15DF1">
        <w:rPr>
          <w:i/>
          <w:iCs/>
          <w:sz w:val="20"/>
        </w:rPr>
        <w:t>e sole inoffensivo per un glorioso migrare in terra straniera.</w:t>
      </w:r>
      <w:r w:rsidR="00C15DF1" w:rsidRPr="00C15DF1">
        <w:rPr>
          <w:i/>
          <w:iCs/>
          <w:sz w:val="20"/>
        </w:rPr>
        <w:t xml:space="preserve"> </w:t>
      </w:r>
      <w:r w:rsidRPr="00C15DF1">
        <w:rPr>
          <w:i/>
          <w:iCs/>
          <w:sz w:val="20"/>
        </w:rPr>
        <w:t>Meritavano di essere privati della luce e imprigionati nelle tenebre</w:t>
      </w:r>
      <w:r w:rsidR="00C15DF1" w:rsidRPr="00C15DF1">
        <w:rPr>
          <w:i/>
          <w:iCs/>
          <w:sz w:val="20"/>
        </w:rPr>
        <w:t xml:space="preserve"> </w:t>
      </w:r>
      <w:r w:rsidRPr="00C15DF1">
        <w:rPr>
          <w:i/>
          <w:iCs/>
          <w:sz w:val="20"/>
        </w:rPr>
        <w:t>quelli che avevano tenuto chiusi in carcere i tuoi figli,</w:t>
      </w:r>
      <w:r w:rsidR="00C15DF1" w:rsidRPr="00C15DF1">
        <w:rPr>
          <w:i/>
          <w:iCs/>
          <w:sz w:val="20"/>
        </w:rPr>
        <w:t xml:space="preserve"> </w:t>
      </w:r>
      <w:r w:rsidRPr="00C15DF1">
        <w:rPr>
          <w:i/>
          <w:iCs/>
          <w:sz w:val="20"/>
        </w:rPr>
        <w:t>per mezzo dei quali la luce incorruttibile della legge</w:t>
      </w:r>
      <w:r w:rsidR="00C15DF1" w:rsidRPr="00C15DF1">
        <w:rPr>
          <w:i/>
          <w:iCs/>
          <w:sz w:val="20"/>
        </w:rPr>
        <w:t xml:space="preserve"> </w:t>
      </w:r>
      <w:r w:rsidRPr="00C15DF1">
        <w:rPr>
          <w:i/>
          <w:iCs/>
          <w:sz w:val="20"/>
        </w:rPr>
        <w:t>doveva essere concessa al mondo.</w:t>
      </w:r>
    </w:p>
    <w:p w14:paraId="6CEFF183" w14:textId="77777777" w:rsidR="0009098E" w:rsidRPr="00C15DF1" w:rsidRDefault="0009098E" w:rsidP="00C15DF1">
      <w:pPr>
        <w:pStyle w:val="Corpotesto"/>
        <w:rPr>
          <w:i/>
          <w:iCs/>
          <w:sz w:val="20"/>
        </w:rPr>
      </w:pPr>
      <w:r w:rsidRPr="00C15DF1">
        <w:rPr>
          <w:i/>
          <w:iCs/>
          <w:sz w:val="20"/>
        </w:rPr>
        <w:t>Poiché essi avevano deliberato di uccidere i neonati dei santi</w:t>
      </w:r>
      <w:r w:rsidR="00C15DF1" w:rsidRPr="00C15DF1">
        <w:rPr>
          <w:i/>
          <w:iCs/>
          <w:sz w:val="20"/>
        </w:rPr>
        <w:t xml:space="preserve"> </w:t>
      </w:r>
      <w:r w:rsidRPr="00C15DF1">
        <w:rPr>
          <w:i/>
          <w:iCs/>
          <w:sz w:val="20"/>
        </w:rPr>
        <w:t>– e un solo bambino fu esposto e salvato –,</w:t>
      </w:r>
      <w:r w:rsidR="00C15DF1" w:rsidRPr="00C15DF1">
        <w:rPr>
          <w:i/>
          <w:iCs/>
          <w:sz w:val="20"/>
        </w:rPr>
        <w:t xml:space="preserve"> </w:t>
      </w:r>
      <w:r w:rsidRPr="00C15DF1">
        <w:rPr>
          <w:i/>
          <w:iCs/>
          <w:sz w:val="20"/>
        </w:rPr>
        <w:t>tu per castigo hai tolto di mezzo la moltitudine dei loro figli,</w:t>
      </w:r>
      <w:r w:rsidR="00C15DF1" w:rsidRPr="00C15DF1">
        <w:rPr>
          <w:i/>
          <w:iCs/>
          <w:sz w:val="20"/>
        </w:rPr>
        <w:t xml:space="preserve"> </w:t>
      </w:r>
      <w:r w:rsidRPr="00C15DF1">
        <w:rPr>
          <w:i/>
          <w:iCs/>
          <w:sz w:val="20"/>
        </w:rPr>
        <w:t>facendoli perire tutti insieme nell’acqua impetuosa.</w:t>
      </w:r>
      <w:r w:rsidR="00C15DF1" w:rsidRPr="00C15DF1">
        <w:rPr>
          <w:i/>
          <w:iCs/>
          <w:sz w:val="20"/>
        </w:rPr>
        <w:t xml:space="preserve"> </w:t>
      </w:r>
      <w:r w:rsidRPr="00C15DF1">
        <w:rPr>
          <w:i/>
          <w:iCs/>
          <w:sz w:val="20"/>
        </w:rPr>
        <w:t>Quella notte fu preannunciata ai nostri padri,</w:t>
      </w:r>
      <w:r w:rsidR="00C15DF1" w:rsidRPr="00C15DF1">
        <w:rPr>
          <w:i/>
          <w:iCs/>
          <w:sz w:val="20"/>
        </w:rPr>
        <w:t xml:space="preserve"> </w:t>
      </w:r>
      <w:r w:rsidRPr="00C15DF1">
        <w:rPr>
          <w:i/>
          <w:iCs/>
          <w:sz w:val="20"/>
        </w:rPr>
        <w:t>perché avessero coraggio,</w:t>
      </w:r>
      <w:r w:rsidR="00C15DF1" w:rsidRPr="00C15DF1">
        <w:rPr>
          <w:i/>
          <w:iCs/>
          <w:sz w:val="20"/>
        </w:rPr>
        <w:t xml:space="preserve"> </w:t>
      </w:r>
      <w:r w:rsidRPr="00C15DF1">
        <w:rPr>
          <w:i/>
          <w:iCs/>
          <w:sz w:val="20"/>
        </w:rPr>
        <w:t>sapendo bene a quali giuramenti avevano prestato fedeltà.</w:t>
      </w:r>
      <w:r w:rsidR="00C15DF1" w:rsidRPr="00C15DF1">
        <w:rPr>
          <w:i/>
          <w:iCs/>
          <w:sz w:val="20"/>
        </w:rPr>
        <w:t xml:space="preserve"> </w:t>
      </w:r>
    </w:p>
    <w:p w14:paraId="4C111E9B" w14:textId="77777777" w:rsidR="0009098E" w:rsidRPr="00C15DF1" w:rsidRDefault="0009098E" w:rsidP="00C15DF1">
      <w:pPr>
        <w:pStyle w:val="Corpotesto"/>
        <w:rPr>
          <w:i/>
          <w:iCs/>
          <w:sz w:val="20"/>
        </w:rPr>
      </w:pPr>
      <w:r w:rsidRPr="00C15DF1">
        <w:rPr>
          <w:i/>
          <w:iCs/>
          <w:sz w:val="20"/>
        </w:rPr>
        <w:t>Il tuo popolo infatti era in attesa</w:t>
      </w:r>
      <w:r w:rsidR="00C15DF1" w:rsidRPr="00C15DF1">
        <w:rPr>
          <w:i/>
          <w:iCs/>
          <w:sz w:val="20"/>
        </w:rPr>
        <w:t xml:space="preserve"> </w:t>
      </w:r>
      <w:r w:rsidRPr="00C15DF1">
        <w:rPr>
          <w:i/>
          <w:iCs/>
          <w:sz w:val="20"/>
        </w:rPr>
        <w:t>della salvezza dei giusti, della rovina dei nemici.</w:t>
      </w:r>
      <w:r w:rsidR="00C15DF1" w:rsidRPr="00C15DF1">
        <w:rPr>
          <w:i/>
          <w:iCs/>
          <w:sz w:val="20"/>
        </w:rPr>
        <w:t xml:space="preserve"> </w:t>
      </w:r>
      <w:r w:rsidRPr="00C15DF1">
        <w:rPr>
          <w:i/>
          <w:iCs/>
          <w:sz w:val="20"/>
        </w:rPr>
        <w:t>Difatti come punisti gli avversari,</w:t>
      </w:r>
      <w:r w:rsidR="00C15DF1" w:rsidRPr="00C15DF1">
        <w:rPr>
          <w:i/>
          <w:iCs/>
          <w:sz w:val="20"/>
        </w:rPr>
        <w:t xml:space="preserve"> </w:t>
      </w:r>
      <w:r w:rsidRPr="00C15DF1">
        <w:rPr>
          <w:i/>
          <w:iCs/>
          <w:sz w:val="20"/>
        </w:rPr>
        <w:t>così glorificasti noi, chiamandoci a te.</w:t>
      </w:r>
      <w:r w:rsidR="00C15DF1" w:rsidRPr="00C15DF1">
        <w:rPr>
          <w:i/>
          <w:iCs/>
          <w:sz w:val="20"/>
        </w:rPr>
        <w:t xml:space="preserve"> </w:t>
      </w:r>
      <w:r w:rsidRPr="00C15DF1">
        <w:rPr>
          <w:i/>
          <w:iCs/>
          <w:sz w:val="20"/>
        </w:rPr>
        <w:t>I figli santi dei giusti offrivano sacrifici in segreto</w:t>
      </w:r>
      <w:r w:rsidR="00C15DF1" w:rsidRPr="00C15DF1">
        <w:rPr>
          <w:i/>
          <w:iCs/>
          <w:sz w:val="20"/>
        </w:rPr>
        <w:t xml:space="preserve"> </w:t>
      </w:r>
      <w:r w:rsidRPr="00C15DF1">
        <w:rPr>
          <w:i/>
          <w:iCs/>
          <w:sz w:val="20"/>
        </w:rPr>
        <w:t>e si imposero, concordi, questa legge divina:</w:t>
      </w:r>
      <w:r w:rsidR="00C15DF1" w:rsidRPr="00C15DF1">
        <w:rPr>
          <w:i/>
          <w:iCs/>
          <w:sz w:val="20"/>
        </w:rPr>
        <w:t xml:space="preserve"> </w:t>
      </w:r>
      <w:r w:rsidRPr="00C15DF1">
        <w:rPr>
          <w:i/>
          <w:iCs/>
          <w:sz w:val="20"/>
        </w:rPr>
        <w:t>di condividere allo stesso modo successi e pericoli,</w:t>
      </w:r>
      <w:r w:rsidR="00C15DF1" w:rsidRPr="00C15DF1">
        <w:rPr>
          <w:i/>
          <w:iCs/>
          <w:sz w:val="20"/>
        </w:rPr>
        <w:t xml:space="preserve"> </w:t>
      </w:r>
      <w:r w:rsidRPr="00C15DF1">
        <w:rPr>
          <w:i/>
          <w:iCs/>
          <w:sz w:val="20"/>
        </w:rPr>
        <w:t>intonando subito le sacre lodi dei padri.</w:t>
      </w:r>
      <w:r w:rsidR="00C15DF1" w:rsidRPr="00C15DF1">
        <w:rPr>
          <w:i/>
          <w:iCs/>
          <w:sz w:val="20"/>
        </w:rPr>
        <w:t xml:space="preserve"> </w:t>
      </w:r>
      <w:r w:rsidRPr="00C15DF1">
        <w:rPr>
          <w:i/>
          <w:iCs/>
          <w:sz w:val="20"/>
        </w:rPr>
        <w:t>Faceva eco il grido discorde dei nemici</w:t>
      </w:r>
      <w:r w:rsidR="00C15DF1" w:rsidRPr="00C15DF1">
        <w:rPr>
          <w:i/>
          <w:iCs/>
          <w:sz w:val="20"/>
        </w:rPr>
        <w:t xml:space="preserve"> </w:t>
      </w:r>
      <w:r w:rsidRPr="00C15DF1">
        <w:rPr>
          <w:i/>
          <w:iCs/>
          <w:sz w:val="20"/>
        </w:rPr>
        <w:t>e si diffondeva il lamento di quanti piangevano i figli.</w:t>
      </w:r>
    </w:p>
    <w:p w14:paraId="47D00F6D" w14:textId="77777777" w:rsidR="0009098E" w:rsidRPr="00C15DF1" w:rsidRDefault="0009098E" w:rsidP="00C15DF1">
      <w:pPr>
        <w:pStyle w:val="Corpotesto"/>
        <w:rPr>
          <w:i/>
          <w:iCs/>
          <w:sz w:val="20"/>
        </w:rPr>
      </w:pPr>
      <w:r w:rsidRPr="00C15DF1">
        <w:rPr>
          <w:i/>
          <w:iCs/>
          <w:sz w:val="20"/>
        </w:rPr>
        <w:t>Con la stessa pena il servo era punito assieme al padrone,</w:t>
      </w:r>
      <w:r w:rsidR="00C15DF1" w:rsidRPr="00C15DF1">
        <w:rPr>
          <w:i/>
          <w:iCs/>
          <w:sz w:val="20"/>
        </w:rPr>
        <w:t xml:space="preserve"> </w:t>
      </w:r>
      <w:r w:rsidRPr="00C15DF1">
        <w:rPr>
          <w:i/>
          <w:iCs/>
          <w:sz w:val="20"/>
        </w:rPr>
        <w:t>l’uomo comune soffriva le stesse pene del re.</w:t>
      </w:r>
      <w:r w:rsidR="00C15DF1" w:rsidRPr="00C15DF1">
        <w:rPr>
          <w:i/>
          <w:iCs/>
          <w:sz w:val="20"/>
        </w:rPr>
        <w:t xml:space="preserve"> </w:t>
      </w:r>
      <w:r w:rsidRPr="00C15DF1">
        <w:rPr>
          <w:i/>
          <w:iCs/>
          <w:sz w:val="20"/>
        </w:rPr>
        <w:t>Tutti insieme, nello stesso modo, ebbero innumerevoli morti,</w:t>
      </w:r>
      <w:r w:rsidR="00C15DF1" w:rsidRPr="00C15DF1">
        <w:rPr>
          <w:i/>
          <w:iCs/>
          <w:sz w:val="20"/>
        </w:rPr>
        <w:t xml:space="preserve"> </w:t>
      </w:r>
      <w:r w:rsidRPr="00C15DF1">
        <w:rPr>
          <w:i/>
          <w:iCs/>
          <w:sz w:val="20"/>
        </w:rPr>
        <w:t>e i vivi non bastavano a seppellirli,</w:t>
      </w:r>
      <w:r w:rsidR="00C15DF1" w:rsidRPr="00C15DF1">
        <w:rPr>
          <w:i/>
          <w:iCs/>
          <w:sz w:val="20"/>
        </w:rPr>
        <w:t xml:space="preserve"> </w:t>
      </w:r>
      <w:r w:rsidRPr="00C15DF1">
        <w:rPr>
          <w:i/>
          <w:iCs/>
          <w:sz w:val="20"/>
        </w:rPr>
        <w:t>perché in un istante fu sterminata la loro prole più nobile.</w:t>
      </w:r>
      <w:r w:rsidR="00C15DF1" w:rsidRPr="00C15DF1">
        <w:rPr>
          <w:i/>
          <w:iCs/>
          <w:sz w:val="20"/>
        </w:rPr>
        <w:t xml:space="preserve"> </w:t>
      </w:r>
      <w:r w:rsidRPr="00C15DF1">
        <w:rPr>
          <w:i/>
          <w:iCs/>
          <w:sz w:val="20"/>
        </w:rPr>
        <w:t>Quanti erano rimasti increduli a tutto per via delle loro magie,</w:t>
      </w:r>
      <w:r w:rsidR="00C15DF1" w:rsidRPr="00C15DF1">
        <w:rPr>
          <w:i/>
          <w:iCs/>
          <w:sz w:val="20"/>
        </w:rPr>
        <w:t xml:space="preserve"> </w:t>
      </w:r>
      <w:r w:rsidRPr="00C15DF1">
        <w:rPr>
          <w:i/>
          <w:iCs/>
          <w:sz w:val="20"/>
        </w:rPr>
        <w:t>allo sterminio dei primogeniti confessarono</w:t>
      </w:r>
      <w:r w:rsidR="00C15DF1" w:rsidRPr="00C15DF1">
        <w:rPr>
          <w:i/>
          <w:iCs/>
          <w:sz w:val="20"/>
        </w:rPr>
        <w:t xml:space="preserve"> </w:t>
      </w:r>
      <w:r w:rsidRPr="00C15DF1">
        <w:rPr>
          <w:i/>
          <w:iCs/>
          <w:sz w:val="20"/>
        </w:rPr>
        <w:t>che questo popolo era figlio di Dio.</w:t>
      </w:r>
    </w:p>
    <w:p w14:paraId="13ECB0C0" w14:textId="77777777" w:rsidR="0009098E" w:rsidRPr="00C15DF1" w:rsidRDefault="0009098E" w:rsidP="00C15DF1">
      <w:pPr>
        <w:pStyle w:val="Corpotesto"/>
        <w:rPr>
          <w:i/>
          <w:iCs/>
          <w:sz w:val="20"/>
        </w:rPr>
      </w:pPr>
      <w:r w:rsidRPr="00C15DF1">
        <w:rPr>
          <w:i/>
          <w:iCs/>
          <w:sz w:val="20"/>
        </w:rPr>
        <w:lastRenderedPageBreak/>
        <w:t>Mentre un profondo silenzio avvolgeva tutte le cose,</w:t>
      </w:r>
      <w:r w:rsidR="00C15DF1" w:rsidRPr="00C15DF1">
        <w:rPr>
          <w:i/>
          <w:iCs/>
          <w:sz w:val="20"/>
        </w:rPr>
        <w:t xml:space="preserve"> </w:t>
      </w:r>
      <w:r w:rsidRPr="00C15DF1">
        <w:rPr>
          <w:i/>
          <w:iCs/>
          <w:sz w:val="20"/>
        </w:rPr>
        <w:t>e la notte era a metà del suo rapido corso,</w:t>
      </w:r>
      <w:r w:rsidR="00C15DF1" w:rsidRPr="00C15DF1">
        <w:rPr>
          <w:i/>
          <w:iCs/>
          <w:sz w:val="20"/>
        </w:rPr>
        <w:t xml:space="preserve"> </w:t>
      </w:r>
      <w:r w:rsidRPr="00C15DF1">
        <w:rPr>
          <w:i/>
          <w:iCs/>
          <w:sz w:val="20"/>
        </w:rPr>
        <w:t>la tua parola onnipotente dal cielo, dal tuo trono regale, guerriero implacabile, si lanciò in mezzo a quella terra di sterminio,</w:t>
      </w:r>
      <w:r w:rsidR="00C15DF1" w:rsidRPr="00C15DF1">
        <w:rPr>
          <w:i/>
          <w:iCs/>
          <w:sz w:val="20"/>
        </w:rPr>
        <w:t xml:space="preserve"> </w:t>
      </w:r>
      <w:r w:rsidRPr="00C15DF1">
        <w:rPr>
          <w:i/>
          <w:iCs/>
          <w:sz w:val="20"/>
        </w:rPr>
        <w:t>portando, come spada affilata, il tuo decreto irrevocabile</w:t>
      </w:r>
      <w:r w:rsidR="00C15DF1" w:rsidRPr="00C15DF1">
        <w:rPr>
          <w:i/>
          <w:iCs/>
          <w:sz w:val="20"/>
        </w:rPr>
        <w:t xml:space="preserve"> </w:t>
      </w:r>
      <w:r w:rsidRPr="00C15DF1">
        <w:rPr>
          <w:i/>
          <w:iCs/>
          <w:sz w:val="20"/>
        </w:rPr>
        <w:t>e, fermatasi, riempì tutto di morte;</w:t>
      </w:r>
      <w:r w:rsidR="00C15DF1" w:rsidRPr="00C15DF1">
        <w:rPr>
          <w:i/>
          <w:iCs/>
          <w:sz w:val="20"/>
        </w:rPr>
        <w:t xml:space="preserve"> </w:t>
      </w:r>
      <w:r w:rsidRPr="00C15DF1">
        <w:rPr>
          <w:i/>
          <w:iCs/>
          <w:sz w:val="20"/>
        </w:rPr>
        <w:t>toccava il cielo e aveva i piedi sulla terra.</w:t>
      </w:r>
      <w:r w:rsidR="00C15DF1" w:rsidRPr="00C15DF1">
        <w:rPr>
          <w:i/>
          <w:iCs/>
          <w:sz w:val="20"/>
        </w:rPr>
        <w:t xml:space="preserve"> </w:t>
      </w:r>
      <w:r w:rsidRPr="00C15DF1">
        <w:rPr>
          <w:i/>
          <w:iCs/>
          <w:sz w:val="20"/>
        </w:rPr>
        <w:t>Allora improvvisi fantasmi di sogni terribili li atterrivano</w:t>
      </w:r>
      <w:r w:rsidR="00C15DF1" w:rsidRPr="00C15DF1">
        <w:rPr>
          <w:i/>
          <w:iCs/>
          <w:sz w:val="20"/>
        </w:rPr>
        <w:t xml:space="preserve"> </w:t>
      </w:r>
      <w:r w:rsidRPr="00C15DF1">
        <w:rPr>
          <w:i/>
          <w:iCs/>
          <w:sz w:val="20"/>
        </w:rPr>
        <w:t>e timori inattesi piombarono su di loro.</w:t>
      </w:r>
    </w:p>
    <w:p w14:paraId="7A457BA8" w14:textId="77777777" w:rsidR="0009098E" w:rsidRPr="00C15DF1" w:rsidRDefault="0009098E" w:rsidP="00C15DF1">
      <w:pPr>
        <w:pStyle w:val="Corpotesto"/>
        <w:rPr>
          <w:i/>
          <w:iCs/>
          <w:sz w:val="20"/>
        </w:rPr>
      </w:pPr>
      <w:r w:rsidRPr="00C15DF1">
        <w:rPr>
          <w:i/>
          <w:iCs/>
          <w:sz w:val="20"/>
        </w:rPr>
        <w:t>Cadendo mezzi morti qua e là,</w:t>
      </w:r>
      <w:r w:rsidR="00C15DF1" w:rsidRPr="00C15DF1">
        <w:rPr>
          <w:i/>
          <w:iCs/>
          <w:sz w:val="20"/>
        </w:rPr>
        <w:t xml:space="preserve"> </w:t>
      </w:r>
      <w:r w:rsidRPr="00C15DF1">
        <w:rPr>
          <w:i/>
          <w:iCs/>
          <w:sz w:val="20"/>
        </w:rPr>
        <w:t>mostravano quale fosse la causa della loro morte.</w:t>
      </w:r>
      <w:r w:rsidR="00C15DF1" w:rsidRPr="00C15DF1">
        <w:rPr>
          <w:i/>
          <w:iCs/>
          <w:sz w:val="20"/>
        </w:rPr>
        <w:t xml:space="preserve"> </w:t>
      </w:r>
      <w:r w:rsidRPr="00C15DF1">
        <w:rPr>
          <w:i/>
          <w:iCs/>
          <w:sz w:val="20"/>
        </w:rPr>
        <w:t>Infatti i loro sogni terrificanti li avevano preavvisati,</w:t>
      </w:r>
      <w:r w:rsidR="00C15DF1" w:rsidRPr="00C15DF1">
        <w:rPr>
          <w:i/>
          <w:iCs/>
          <w:sz w:val="20"/>
        </w:rPr>
        <w:t xml:space="preserve"> </w:t>
      </w:r>
      <w:r w:rsidRPr="00C15DF1">
        <w:rPr>
          <w:i/>
          <w:iCs/>
          <w:sz w:val="20"/>
        </w:rPr>
        <w:t>perché non morissero ignorando il motivo delle loro sofferenze.</w:t>
      </w:r>
      <w:r w:rsidR="00C15DF1" w:rsidRPr="00C15DF1">
        <w:rPr>
          <w:i/>
          <w:iCs/>
          <w:sz w:val="20"/>
        </w:rPr>
        <w:t xml:space="preserve"> </w:t>
      </w:r>
      <w:r w:rsidRPr="00C15DF1">
        <w:rPr>
          <w:i/>
          <w:iCs/>
          <w:sz w:val="20"/>
        </w:rPr>
        <w:t>L’esperienza della morte colpì anche i giusti</w:t>
      </w:r>
      <w:r w:rsidR="00C15DF1" w:rsidRPr="00C15DF1">
        <w:rPr>
          <w:i/>
          <w:iCs/>
          <w:sz w:val="20"/>
        </w:rPr>
        <w:t xml:space="preserve"> </w:t>
      </w:r>
      <w:r w:rsidRPr="00C15DF1">
        <w:rPr>
          <w:i/>
          <w:iCs/>
          <w:sz w:val="20"/>
        </w:rPr>
        <w:t>e nel deserto ci fu il massacro di una moltitudine,</w:t>
      </w:r>
      <w:r w:rsidR="00C15DF1" w:rsidRPr="00C15DF1">
        <w:rPr>
          <w:i/>
          <w:iCs/>
          <w:sz w:val="20"/>
        </w:rPr>
        <w:t xml:space="preserve"> </w:t>
      </w:r>
      <w:r w:rsidRPr="00C15DF1">
        <w:rPr>
          <w:i/>
          <w:iCs/>
          <w:sz w:val="20"/>
        </w:rPr>
        <w:t>ma l’ira non durò a lungo,</w:t>
      </w:r>
      <w:r w:rsidR="00C15DF1" w:rsidRPr="00C15DF1">
        <w:rPr>
          <w:i/>
          <w:iCs/>
          <w:sz w:val="20"/>
        </w:rPr>
        <w:t xml:space="preserve"> </w:t>
      </w:r>
      <w:r w:rsidRPr="00C15DF1">
        <w:rPr>
          <w:i/>
          <w:iCs/>
          <w:sz w:val="20"/>
        </w:rPr>
        <w:t>perché un uomo irreprensibile si affrettò a difenderli,</w:t>
      </w:r>
      <w:r w:rsidR="00C15DF1" w:rsidRPr="00C15DF1">
        <w:rPr>
          <w:i/>
          <w:iCs/>
          <w:sz w:val="20"/>
        </w:rPr>
        <w:t xml:space="preserve"> </w:t>
      </w:r>
      <w:r w:rsidRPr="00C15DF1">
        <w:rPr>
          <w:i/>
          <w:iCs/>
          <w:sz w:val="20"/>
        </w:rPr>
        <w:t>avendo portato le armi del suo ministero,</w:t>
      </w:r>
      <w:r w:rsidR="00C15DF1" w:rsidRPr="00C15DF1">
        <w:rPr>
          <w:i/>
          <w:iCs/>
          <w:sz w:val="20"/>
        </w:rPr>
        <w:t xml:space="preserve"> </w:t>
      </w:r>
      <w:r w:rsidRPr="00C15DF1">
        <w:rPr>
          <w:i/>
          <w:iCs/>
          <w:sz w:val="20"/>
        </w:rPr>
        <w:t>la preghiera e l’incenso espiatorio;</w:t>
      </w:r>
      <w:r w:rsidR="00C15DF1" w:rsidRPr="00C15DF1">
        <w:rPr>
          <w:i/>
          <w:iCs/>
          <w:sz w:val="20"/>
        </w:rPr>
        <w:t xml:space="preserve"> </w:t>
      </w:r>
      <w:r w:rsidRPr="00C15DF1">
        <w:rPr>
          <w:i/>
          <w:iCs/>
          <w:sz w:val="20"/>
        </w:rPr>
        <w:t>si oppose alla collera e mise fine alla sciagura,</w:t>
      </w:r>
      <w:r w:rsidR="00C15DF1" w:rsidRPr="00C15DF1">
        <w:rPr>
          <w:i/>
          <w:iCs/>
          <w:sz w:val="20"/>
        </w:rPr>
        <w:t xml:space="preserve"> </w:t>
      </w:r>
      <w:r w:rsidRPr="00C15DF1">
        <w:rPr>
          <w:i/>
          <w:iCs/>
          <w:sz w:val="20"/>
        </w:rPr>
        <w:t>mostrando di essere il tuo servitore.</w:t>
      </w:r>
    </w:p>
    <w:p w14:paraId="56A5C7ED" w14:textId="77777777" w:rsidR="0009098E" w:rsidRPr="00C15DF1" w:rsidRDefault="0009098E" w:rsidP="00C15DF1">
      <w:pPr>
        <w:pStyle w:val="Corpotesto"/>
        <w:rPr>
          <w:i/>
          <w:iCs/>
          <w:sz w:val="20"/>
        </w:rPr>
      </w:pPr>
      <w:r w:rsidRPr="00C15DF1">
        <w:rPr>
          <w:i/>
          <w:iCs/>
          <w:sz w:val="20"/>
        </w:rPr>
        <w:t>Egli vinse la collera divina non con la forza del corpo</w:t>
      </w:r>
      <w:r w:rsidR="00C15DF1" w:rsidRPr="00C15DF1">
        <w:rPr>
          <w:i/>
          <w:iCs/>
          <w:sz w:val="20"/>
        </w:rPr>
        <w:t xml:space="preserve"> </w:t>
      </w:r>
      <w:r w:rsidRPr="00C15DF1">
        <w:rPr>
          <w:i/>
          <w:iCs/>
          <w:sz w:val="20"/>
        </w:rPr>
        <w:t>né con la potenza delle armi,</w:t>
      </w:r>
      <w:r w:rsidR="00C15DF1" w:rsidRPr="00C15DF1">
        <w:rPr>
          <w:i/>
          <w:iCs/>
          <w:sz w:val="20"/>
        </w:rPr>
        <w:t xml:space="preserve"> </w:t>
      </w:r>
      <w:r w:rsidRPr="00C15DF1">
        <w:rPr>
          <w:i/>
          <w:iCs/>
          <w:sz w:val="20"/>
        </w:rPr>
        <w:t>ma con la parola placò colui che castigava,</w:t>
      </w:r>
      <w:r w:rsidR="00C15DF1" w:rsidRPr="00C15DF1">
        <w:rPr>
          <w:i/>
          <w:iCs/>
          <w:sz w:val="20"/>
        </w:rPr>
        <w:t xml:space="preserve"> </w:t>
      </w:r>
      <w:r w:rsidRPr="00C15DF1">
        <w:rPr>
          <w:i/>
          <w:iCs/>
          <w:sz w:val="20"/>
        </w:rPr>
        <w:t>ricordando i giuramenti e le alleanze dei padri.</w:t>
      </w:r>
      <w:r w:rsidR="00C15DF1" w:rsidRPr="00C15DF1">
        <w:rPr>
          <w:i/>
          <w:iCs/>
          <w:sz w:val="20"/>
        </w:rPr>
        <w:t xml:space="preserve"> </w:t>
      </w:r>
      <w:r w:rsidRPr="00C15DF1">
        <w:rPr>
          <w:i/>
          <w:iCs/>
          <w:sz w:val="20"/>
        </w:rPr>
        <w:t>Quando ormai i morti erano caduti a mucchi gli uni sugli altri,</w:t>
      </w:r>
      <w:r w:rsidR="00C15DF1" w:rsidRPr="00C15DF1">
        <w:rPr>
          <w:i/>
          <w:iCs/>
          <w:sz w:val="20"/>
        </w:rPr>
        <w:t xml:space="preserve"> </w:t>
      </w:r>
      <w:r w:rsidRPr="00C15DF1">
        <w:rPr>
          <w:i/>
          <w:iCs/>
          <w:sz w:val="20"/>
        </w:rPr>
        <w:t>egli, ergendosi là in mezzo, arrestò l’ira</w:t>
      </w:r>
      <w:r w:rsidR="00C15DF1" w:rsidRPr="00C15DF1">
        <w:rPr>
          <w:i/>
          <w:iCs/>
          <w:sz w:val="20"/>
        </w:rPr>
        <w:t xml:space="preserve"> </w:t>
      </w:r>
      <w:r w:rsidRPr="00C15DF1">
        <w:rPr>
          <w:i/>
          <w:iCs/>
          <w:sz w:val="20"/>
        </w:rPr>
        <w:t>e le tagliò la strada che conduceva verso i viventi.</w:t>
      </w:r>
      <w:r w:rsidR="00C15DF1" w:rsidRPr="00C15DF1">
        <w:rPr>
          <w:i/>
          <w:iCs/>
          <w:sz w:val="20"/>
        </w:rPr>
        <w:t xml:space="preserve"> </w:t>
      </w:r>
      <w:r w:rsidRPr="00C15DF1">
        <w:rPr>
          <w:i/>
          <w:iCs/>
          <w:sz w:val="20"/>
        </w:rPr>
        <w:t>Sulla sua veste lunga fino ai piedi portava tutto il mondo,</w:t>
      </w:r>
      <w:r w:rsidR="00C15DF1" w:rsidRPr="00C15DF1">
        <w:rPr>
          <w:i/>
          <w:iCs/>
          <w:sz w:val="20"/>
        </w:rPr>
        <w:t xml:space="preserve"> </w:t>
      </w:r>
      <w:r w:rsidRPr="00C15DF1">
        <w:rPr>
          <w:i/>
          <w:iCs/>
          <w:sz w:val="20"/>
        </w:rPr>
        <w:t>le glorie dei padri scolpite su quattro file di pietre preziose</w:t>
      </w:r>
      <w:r w:rsidR="00C15DF1" w:rsidRPr="00C15DF1">
        <w:rPr>
          <w:i/>
          <w:iCs/>
          <w:sz w:val="20"/>
        </w:rPr>
        <w:t xml:space="preserve"> </w:t>
      </w:r>
      <w:r w:rsidRPr="00C15DF1">
        <w:rPr>
          <w:i/>
          <w:iCs/>
          <w:sz w:val="20"/>
        </w:rPr>
        <w:t>e la tua maestà sopra il diadema della sua testa.</w:t>
      </w:r>
      <w:r w:rsidR="00C15DF1" w:rsidRPr="00C15DF1">
        <w:rPr>
          <w:i/>
          <w:iCs/>
          <w:sz w:val="20"/>
        </w:rPr>
        <w:t xml:space="preserve"> </w:t>
      </w:r>
      <w:r w:rsidRPr="00C15DF1">
        <w:rPr>
          <w:i/>
          <w:iCs/>
          <w:sz w:val="20"/>
        </w:rPr>
        <w:t>Di fronte a queste insegne lo sterminatore indietreggiò, ebbe paura,</w:t>
      </w:r>
      <w:r w:rsidR="00C15DF1" w:rsidRPr="00C15DF1">
        <w:rPr>
          <w:i/>
          <w:iCs/>
          <w:sz w:val="20"/>
        </w:rPr>
        <w:t xml:space="preserve"> </w:t>
      </w:r>
      <w:r w:rsidRPr="00C15DF1">
        <w:rPr>
          <w:i/>
          <w:iCs/>
          <w:sz w:val="20"/>
        </w:rPr>
        <w:t xml:space="preserve">perché bastava questa sola prova dell’ira divina (Sap 18,1-25). </w:t>
      </w:r>
    </w:p>
    <w:p w14:paraId="30F3BE84" w14:textId="77777777" w:rsidR="0009098E" w:rsidRPr="00C15DF1" w:rsidRDefault="0009098E" w:rsidP="00C15DF1">
      <w:pPr>
        <w:pStyle w:val="Corpotesto"/>
        <w:rPr>
          <w:i/>
          <w:iCs/>
          <w:sz w:val="20"/>
        </w:rPr>
      </w:pPr>
      <w:r w:rsidRPr="00C15DF1">
        <w:rPr>
          <w:i/>
          <w:iCs/>
          <w:sz w:val="20"/>
        </w:rPr>
        <w:t>Sugli empi sovrastò sino alla fine una collera senza pietà,</w:t>
      </w:r>
      <w:r w:rsidR="00C15DF1" w:rsidRPr="00C15DF1">
        <w:rPr>
          <w:i/>
          <w:iCs/>
          <w:sz w:val="20"/>
        </w:rPr>
        <w:t xml:space="preserve"> </w:t>
      </w:r>
      <w:r w:rsidRPr="00C15DF1">
        <w:rPr>
          <w:i/>
          <w:iCs/>
          <w:sz w:val="20"/>
        </w:rPr>
        <w:t>perché Dio prevedeva anche ciò che avrebbero fatto,</w:t>
      </w:r>
      <w:r w:rsidR="00C15DF1" w:rsidRPr="00C15DF1">
        <w:rPr>
          <w:i/>
          <w:iCs/>
          <w:sz w:val="20"/>
        </w:rPr>
        <w:t xml:space="preserve"> </w:t>
      </w:r>
      <w:r w:rsidRPr="00C15DF1">
        <w:rPr>
          <w:i/>
          <w:iCs/>
          <w:sz w:val="20"/>
        </w:rPr>
        <w:t>cioè che, dopo aver loro permesso di andarsene</w:t>
      </w:r>
      <w:r w:rsidR="00C15DF1" w:rsidRPr="00C15DF1">
        <w:rPr>
          <w:i/>
          <w:iCs/>
          <w:sz w:val="20"/>
        </w:rPr>
        <w:t xml:space="preserve"> </w:t>
      </w:r>
      <w:r w:rsidRPr="00C15DF1">
        <w:rPr>
          <w:i/>
          <w:iCs/>
          <w:sz w:val="20"/>
        </w:rPr>
        <w:t>e averli fatti partire in fretta,</w:t>
      </w:r>
      <w:r w:rsidR="00C15DF1" w:rsidRPr="00C15DF1">
        <w:rPr>
          <w:i/>
          <w:iCs/>
          <w:sz w:val="20"/>
        </w:rPr>
        <w:t xml:space="preserve"> </w:t>
      </w:r>
      <w:r w:rsidRPr="00C15DF1">
        <w:rPr>
          <w:i/>
          <w:iCs/>
          <w:sz w:val="20"/>
        </w:rPr>
        <w:t>cambiato proposito, li avrebbero inseguiti.</w:t>
      </w:r>
      <w:r w:rsidR="00C15DF1" w:rsidRPr="00C15DF1">
        <w:rPr>
          <w:i/>
          <w:iCs/>
          <w:sz w:val="20"/>
        </w:rPr>
        <w:t xml:space="preserve"> </w:t>
      </w:r>
      <w:r w:rsidRPr="00C15DF1">
        <w:rPr>
          <w:i/>
          <w:iCs/>
          <w:sz w:val="20"/>
        </w:rPr>
        <w:t>Mentre infatti erano ancora occupati nei lutti</w:t>
      </w:r>
      <w:r w:rsidR="00C15DF1" w:rsidRPr="00C15DF1">
        <w:rPr>
          <w:i/>
          <w:iCs/>
          <w:sz w:val="20"/>
        </w:rPr>
        <w:t xml:space="preserve"> </w:t>
      </w:r>
      <w:r w:rsidRPr="00C15DF1">
        <w:rPr>
          <w:i/>
          <w:iCs/>
          <w:sz w:val="20"/>
        </w:rPr>
        <w:t>e piangevano sulle tombe dei morti,</w:t>
      </w:r>
      <w:r w:rsidR="00C15DF1" w:rsidRPr="00C15DF1">
        <w:rPr>
          <w:i/>
          <w:iCs/>
          <w:sz w:val="20"/>
        </w:rPr>
        <w:t xml:space="preserve"> </w:t>
      </w:r>
      <w:r w:rsidRPr="00C15DF1">
        <w:rPr>
          <w:i/>
          <w:iCs/>
          <w:sz w:val="20"/>
        </w:rPr>
        <w:t>presero un’altra decisione insensata</w:t>
      </w:r>
      <w:r w:rsidR="00C15DF1" w:rsidRPr="00C15DF1">
        <w:rPr>
          <w:i/>
          <w:iCs/>
          <w:sz w:val="20"/>
        </w:rPr>
        <w:t xml:space="preserve"> </w:t>
      </w:r>
      <w:r w:rsidRPr="00C15DF1">
        <w:rPr>
          <w:i/>
          <w:iCs/>
          <w:sz w:val="20"/>
        </w:rPr>
        <w:t>e inseguirono come fuggitivi quelli che già avevano pregato di partire.</w:t>
      </w:r>
    </w:p>
    <w:p w14:paraId="11E0AB9E" w14:textId="77777777" w:rsidR="00C15DF1" w:rsidRPr="00C15DF1" w:rsidRDefault="0009098E" w:rsidP="00C15DF1">
      <w:pPr>
        <w:pStyle w:val="Corpotesto"/>
        <w:rPr>
          <w:i/>
          <w:iCs/>
          <w:sz w:val="20"/>
        </w:rPr>
      </w:pPr>
      <w:r w:rsidRPr="00C15DF1">
        <w:rPr>
          <w:i/>
          <w:iCs/>
          <w:sz w:val="20"/>
        </w:rPr>
        <w:t>A questo estremo li spingeva un meritato destino,</w:t>
      </w:r>
      <w:r w:rsidR="00C15DF1" w:rsidRPr="00C15DF1">
        <w:rPr>
          <w:i/>
          <w:iCs/>
          <w:sz w:val="20"/>
        </w:rPr>
        <w:t xml:space="preserve"> </w:t>
      </w:r>
      <w:r w:rsidRPr="00C15DF1">
        <w:rPr>
          <w:i/>
          <w:iCs/>
          <w:sz w:val="20"/>
        </w:rPr>
        <w:t>che li gettò nell’oblio delle cose passate,</w:t>
      </w:r>
      <w:r w:rsidR="00C15DF1" w:rsidRPr="00C15DF1">
        <w:rPr>
          <w:i/>
          <w:iCs/>
          <w:sz w:val="20"/>
        </w:rPr>
        <w:t xml:space="preserve"> </w:t>
      </w:r>
      <w:r w:rsidRPr="00C15DF1">
        <w:rPr>
          <w:i/>
          <w:iCs/>
          <w:sz w:val="20"/>
        </w:rPr>
        <w:t>perché colmassero la punizione</w:t>
      </w:r>
      <w:r w:rsidR="00C15DF1" w:rsidRPr="00C15DF1">
        <w:rPr>
          <w:i/>
          <w:iCs/>
          <w:sz w:val="20"/>
        </w:rPr>
        <w:t xml:space="preserve"> </w:t>
      </w:r>
      <w:r w:rsidRPr="00C15DF1">
        <w:rPr>
          <w:i/>
          <w:iCs/>
          <w:sz w:val="20"/>
        </w:rPr>
        <w:t>che ancora mancava ai loro tormenti,</w:t>
      </w:r>
      <w:r w:rsidR="00C15DF1" w:rsidRPr="00C15DF1">
        <w:rPr>
          <w:i/>
          <w:iCs/>
          <w:sz w:val="20"/>
        </w:rPr>
        <w:t xml:space="preserve"> </w:t>
      </w:r>
      <w:r w:rsidRPr="00C15DF1">
        <w:rPr>
          <w:i/>
          <w:iCs/>
          <w:sz w:val="20"/>
        </w:rPr>
        <w:t>e mentre il tuo popolo intraprendeva un viaggio straordinario,</w:t>
      </w:r>
      <w:r w:rsidR="00C15DF1" w:rsidRPr="00C15DF1">
        <w:rPr>
          <w:i/>
          <w:iCs/>
          <w:sz w:val="20"/>
        </w:rPr>
        <w:t xml:space="preserve"> </w:t>
      </w:r>
      <w:r w:rsidRPr="00C15DF1">
        <w:rPr>
          <w:i/>
          <w:iCs/>
          <w:sz w:val="20"/>
        </w:rPr>
        <w:t>essi incappassero in una morte singolare.</w:t>
      </w:r>
      <w:r w:rsidR="00C15DF1" w:rsidRPr="00C15DF1">
        <w:rPr>
          <w:i/>
          <w:iCs/>
          <w:sz w:val="20"/>
        </w:rPr>
        <w:t xml:space="preserve"> </w:t>
      </w:r>
      <w:r w:rsidRPr="00C15DF1">
        <w:rPr>
          <w:i/>
          <w:iCs/>
          <w:sz w:val="20"/>
        </w:rPr>
        <w:t>Tutto il creato fu modellato di nuovo</w:t>
      </w:r>
      <w:r w:rsidR="00C15DF1" w:rsidRPr="00C15DF1">
        <w:rPr>
          <w:i/>
          <w:iCs/>
          <w:sz w:val="20"/>
        </w:rPr>
        <w:t xml:space="preserve"> </w:t>
      </w:r>
      <w:r w:rsidRPr="00C15DF1">
        <w:rPr>
          <w:i/>
          <w:iCs/>
          <w:sz w:val="20"/>
        </w:rPr>
        <w:t>nella propria natura come prima,</w:t>
      </w:r>
      <w:r w:rsidR="00C15DF1" w:rsidRPr="00C15DF1">
        <w:rPr>
          <w:i/>
          <w:iCs/>
          <w:sz w:val="20"/>
        </w:rPr>
        <w:t xml:space="preserve"> </w:t>
      </w:r>
      <w:r w:rsidRPr="00C15DF1">
        <w:rPr>
          <w:i/>
          <w:iCs/>
          <w:sz w:val="20"/>
        </w:rPr>
        <w:t>obbedendo ai tuoi comandi,</w:t>
      </w:r>
      <w:r w:rsidR="00C15DF1" w:rsidRPr="00C15DF1">
        <w:rPr>
          <w:i/>
          <w:iCs/>
          <w:sz w:val="20"/>
        </w:rPr>
        <w:t xml:space="preserve"> </w:t>
      </w:r>
      <w:r w:rsidRPr="00C15DF1">
        <w:rPr>
          <w:i/>
          <w:iCs/>
          <w:sz w:val="20"/>
        </w:rPr>
        <w:t>perché i tuoi figli fossero preservati sani e salvi.</w:t>
      </w:r>
    </w:p>
    <w:p w14:paraId="732481D2" w14:textId="77777777" w:rsidR="0009098E" w:rsidRPr="00C15DF1" w:rsidRDefault="0009098E" w:rsidP="00C15DF1">
      <w:pPr>
        <w:pStyle w:val="Corpotesto"/>
        <w:rPr>
          <w:i/>
          <w:iCs/>
          <w:sz w:val="20"/>
        </w:rPr>
      </w:pPr>
      <w:r w:rsidRPr="00C15DF1">
        <w:rPr>
          <w:i/>
          <w:iCs/>
          <w:sz w:val="20"/>
        </w:rPr>
        <w:t>Si vide la nube coprire d’ombra l’accampamento,</w:t>
      </w:r>
      <w:r w:rsidR="00C15DF1" w:rsidRPr="00C15DF1">
        <w:rPr>
          <w:i/>
          <w:iCs/>
          <w:sz w:val="20"/>
        </w:rPr>
        <w:t xml:space="preserve"> </w:t>
      </w:r>
      <w:r w:rsidRPr="00C15DF1">
        <w:rPr>
          <w:i/>
          <w:iCs/>
          <w:sz w:val="20"/>
        </w:rPr>
        <w:t>terra asciutta emergere dove prima c’era acqua:</w:t>
      </w:r>
      <w:r w:rsidR="00C15DF1" w:rsidRPr="00C15DF1">
        <w:rPr>
          <w:i/>
          <w:iCs/>
          <w:sz w:val="20"/>
        </w:rPr>
        <w:t xml:space="preserve"> </w:t>
      </w:r>
      <w:r w:rsidRPr="00C15DF1">
        <w:rPr>
          <w:i/>
          <w:iCs/>
          <w:sz w:val="20"/>
        </w:rPr>
        <w:t>il Mar Rosso divenne una strada senza ostacoli</w:t>
      </w:r>
      <w:r w:rsidR="00C15DF1" w:rsidRPr="00C15DF1">
        <w:rPr>
          <w:i/>
          <w:iCs/>
          <w:sz w:val="20"/>
        </w:rPr>
        <w:t xml:space="preserve"> </w:t>
      </w:r>
      <w:r w:rsidRPr="00C15DF1">
        <w:rPr>
          <w:i/>
          <w:iCs/>
          <w:sz w:val="20"/>
        </w:rPr>
        <w:t>e flutti violenti una pianura piena d’erba;</w:t>
      </w:r>
      <w:r w:rsidR="00C15DF1" w:rsidRPr="00C15DF1">
        <w:rPr>
          <w:i/>
          <w:iCs/>
          <w:sz w:val="20"/>
        </w:rPr>
        <w:t xml:space="preserve"> </w:t>
      </w:r>
      <w:r w:rsidRPr="00C15DF1">
        <w:rPr>
          <w:i/>
          <w:iCs/>
          <w:sz w:val="20"/>
        </w:rPr>
        <w:t>coloro che la tua mano proteggeva</w:t>
      </w:r>
      <w:r w:rsidR="00C15DF1" w:rsidRPr="00C15DF1">
        <w:rPr>
          <w:i/>
          <w:iCs/>
          <w:sz w:val="20"/>
        </w:rPr>
        <w:t xml:space="preserve"> </w:t>
      </w:r>
      <w:r w:rsidRPr="00C15DF1">
        <w:rPr>
          <w:i/>
          <w:iCs/>
          <w:sz w:val="20"/>
        </w:rPr>
        <w:t>passarono con tutto il popolo,</w:t>
      </w:r>
      <w:r w:rsidR="00C15DF1" w:rsidRPr="00C15DF1">
        <w:rPr>
          <w:i/>
          <w:iCs/>
          <w:sz w:val="20"/>
        </w:rPr>
        <w:t xml:space="preserve"> </w:t>
      </w:r>
      <w:r w:rsidRPr="00C15DF1">
        <w:rPr>
          <w:i/>
          <w:iCs/>
          <w:sz w:val="20"/>
        </w:rPr>
        <w:t>contemplando meravigliosi prodigi.</w:t>
      </w:r>
      <w:r w:rsidR="00C15DF1" w:rsidRPr="00C15DF1">
        <w:rPr>
          <w:i/>
          <w:iCs/>
          <w:sz w:val="20"/>
        </w:rPr>
        <w:t xml:space="preserve"> </w:t>
      </w:r>
      <w:r w:rsidRPr="00C15DF1">
        <w:rPr>
          <w:i/>
          <w:iCs/>
          <w:sz w:val="20"/>
        </w:rPr>
        <w:t>Furono condotti al pascolo come cavalli</w:t>
      </w:r>
      <w:r w:rsidR="00C15DF1" w:rsidRPr="00C15DF1">
        <w:rPr>
          <w:i/>
          <w:iCs/>
          <w:sz w:val="20"/>
        </w:rPr>
        <w:t xml:space="preserve"> </w:t>
      </w:r>
      <w:r w:rsidRPr="00C15DF1">
        <w:rPr>
          <w:i/>
          <w:iCs/>
          <w:sz w:val="20"/>
        </w:rPr>
        <w:t>e saltellarono come agnelli esultanti,</w:t>
      </w:r>
      <w:r w:rsidR="00C15DF1" w:rsidRPr="00C15DF1">
        <w:rPr>
          <w:i/>
          <w:iCs/>
          <w:sz w:val="20"/>
        </w:rPr>
        <w:t xml:space="preserve"> </w:t>
      </w:r>
      <w:r w:rsidRPr="00C15DF1">
        <w:rPr>
          <w:i/>
          <w:iCs/>
          <w:sz w:val="20"/>
        </w:rPr>
        <w:t>celebrando te, Signore, che li avevi liberati.</w:t>
      </w:r>
    </w:p>
    <w:p w14:paraId="5A9542AF" w14:textId="77777777" w:rsidR="00C15DF1" w:rsidRPr="00C15DF1" w:rsidRDefault="0009098E" w:rsidP="00C15DF1">
      <w:pPr>
        <w:pStyle w:val="Corpotesto"/>
        <w:rPr>
          <w:i/>
          <w:iCs/>
          <w:sz w:val="20"/>
        </w:rPr>
      </w:pPr>
      <w:r w:rsidRPr="00C15DF1">
        <w:rPr>
          <w:i/>
          <w:iCs/>
          <w:sz w:val="20"/>
        </w:rPr>
        <w:t>Ricordavano ancora le cose avvenute nel loro esilio:</w:t>
      </w:r>
      <w:r w:rsidR="00C15DF1" w:rsidRPr="00C15DF1">
        <w:rPr>
          <w:i/>
          <w:iCs/>
          <w:sz w:val="20"/>
        </w:rPr>
        <w:t xml:space="preserve"> </w:t>
      </w:r>
      <w:r w:rsidRPr="00C15DF1">
        <w:rPr>
          <w:i/>
          <w:iCs/>
          <w:sz w:val="20"/>
        </w:rPr>
        <w:t>come la terra, invece di bestiame, produsse zanzare,</w:t>
      </w:r>
      <w:r w:rsidR="00C15DF1" w:rsidRPr="00C15DF1">
        <w:rPr>
          <w:i/>
          <w:iCs/>
          <w:sz w:val="20"/>
        </w:rPr>
        <w:t xml:space="preserve"> </w:t>
      </w:r>
      <w:r w:rsidRPr="00C15DF1">
        <w:rPr>
          <w:i/>
          <w:iCs/>
          <w:sz w:val="20"/>
        </w:rPr>
        <w:t>come il fiume, invece di pesci, riversò una massa di rane.</w:t>
      </w:r>
      <w:r w:rsidR="00C15DF1" w:rsidRPr="00C15DF1">
        <w:rPr>
          <w:i/>
          <w:iCs/>
          <w:sz w:val="20"/>
        </w:rPr>
        <w:t xml:space="preserve"> </w:t>
      </w:r>
      <w:r w:rsidRPr="00C15DF1">
        <w:rPr>
          <w:i/>
          <w:iCs/>
          <w:sz w:val="20"/>
        </w:rPr>
        <w:t>Più tardi videro anche una nuova generazione di uccelli,</w:t>
      </w:r>
      <w:r w:rsidR="00C15DF1" w:rsidRPr="00C15DF1">
        <w:rPr>
          <w:i/>
          <w:iCs/>
          <w:sz w:val="20"/>
        </w:rPr>
        <w:t xml:space="preserve"> </w:t>
      </w:r>
      <w:r w:rsidRPr="00C15DF1">
        <w:rPr>
          <w:i/>
          <w:iCs/>
          <w:sz w:val="20"/>
        </w:rPr>
        <w:t>quando, spinti dall’appetito, chiesero cibi delicati;</w:t>
      </w:r>
      <w:r w:rsidR="00C15DF1" w:rsidRPr="00C15DF1">
        <w:rPr>
          <w:i/>
          <w:iCs/>
          <w:sz w:val="20"/>
        </w:rPr>
        <w:t xml:space="preserve"> </w:t>
      </w:r>
      <w:r w:rsidRPr="00C15DF1">
        <w:rPr>
          <w:i/>
          <w:iCs/>
          <w:sz w:val="20"/>
        </w:rPr>
        <w:t>poiché, per appagarli, dal mare salirono quaglie.</w:t>
      </w:r>
      <w:r w:rsidR="00C15DF1" w:rsidRPr="00C15DF1">
        <w:rPr>
          <w:i/>
          <w:iCs/>
          <w:sz w:val="20"/>
        </w:rPr>
        <w:t xml:space="preserve"> </w:t>
      </w:r>
    </w:p>
    <w:p w14:paraId="2B2C14E8" w14:textId="77777777" w:rsidR="0009098E" w:rsidRPr="00C15DF1" w:rsidRDefault="0009098E" w:rsidP="00C15DF1">
      <w:pPr>
        <w:pStyle w:val="Corpotesto"/>
        <w:rPr>
          <w:i/>
          <w:iCs/>
          <w:sz w:val="20"/>
        </w:rPr>
      </w:pPr>
      <w:r w:rsidRPr="00C15DF1">
        <w:rPr>
          <w:i/>
          <w:iCs/>
          <w:sz w:val="20"/>
        </w:rPr>
        <w:t>Sui peccatori invece piombarono i castighi</w:t>
      </w:r>
      <w:r w:rsidR="00C15DF1" w:rsidRPr="00C15DF1">
        <w:rPr>
          <w:i/>
          <w:iCs/>
          <w:sz w:val="20"/>
        </w:rPr>
        <w:t xml:space="preserve"> </w:t>
      </w:r>
      <w:r w:rsidRPr="00C15DF1">
        <w:rPr>
          <w:i/>
          <w:iCs/>
          <w:sz w:val="20"/>
        </w:rPr>
        <w:t>non senza segni premonitori di fulmini fragorosi;</w:t>
      </w:r>
      <w:r w:rsidR="00C15DF1" w:rsidRPr="00C15DF1">
        <w:rPr>
          <w:i/>
          <w:iCs/>
          <w:sz w:val="20"/>
        </w:rPr>
        <w:t xml:space="preserve"> </w:t>
      </w:r>
      <w:r w:rsidRPr="00C15DF1">
        <w:rPr>
          <w:i/>
          <w:iCs/>
          <w:sz w:val="20"/>
        </w:rPr>
        <w:t>essi soffrirono giustamente per le loro malvagità,</w:t>
      </w:r>
      <w:r w:rsidR="00C15DF1" w:rsidRPr="00C15DF1">
        <w:rPr>
          <w:i/>
          <w:iCs/>
          <w:sz w:val="20"/>
        </w:rPr>
        <w:t xml:space="preserve"> </w:t>
      </w:r>
      <w:r w:rsidRPr="00C15DF1">
        <w:rPr>
          <w:i/>
          <w:iCs/>
          <w:sz w:val="20"/>
        </w:rPr>
        <w:t>perché avevano mostrato un odio tanto profondo verso lo straniero.</w:t>
      </w:r>
      <w:r w:rsidR="00C15DF1" w:rsidRPr="00C15DF1">
        <w:rPr>
          <w:i/>
          <w:iCs/>
          <w:sz w:val="20"/>
        </w:rPr>
        <w:t xml:space="preserve"> </w:t>
      </w:r>
      <w:r w:rsidRPr="00C15DF1">
        <w:rPr>
          <w:i/>
          <w:iCs/>
          <w:sz w:val="20"/>
        </w:rPr>
        <w:t>Già altri infatti non avevano accolto gli sconosciuti che arrivavano,</w:t>
      </w:r>
      <w:r w:rsidR="00C15DF1" w:rsidRPr="00C15DF1">
        <w:rPr>
          <w:i/>
          <w:iCs/>
          <w:sz w:val="20"/>
        </w:rPr>
        <w:t xml:space="preserve"> </w:t>
      </w:r>
      <w:r w:rsidRPr="00C15DF1">
        <w:rPr>
          <w:i/>
          <w:iCs/>
          <w:sz w:val="20"/>
        </w:rPr>
        <w:t>ma costoro ridussero in schiavitù gli ospiti che li avevano beneficati.</w:t>
      </w:r>
      <w:r w:rsidR="00C15DF1" w:rsidRPr="00C15DF1">
        <w:rPr>
          <w:i/>
          <w:iCs/>
          <w:sz w:val="20"/>
        </w:rPr>
        <w:t xml:space="preserve"> </w:t>
      </w:r>
    </w:p>
    <w:p w14:paraId="552AE03F" w14:textId="77777777" w:rsidR="0009098E" w:rsidRPr="00C15DF1" w:rsidRDefault="0009098E" w:rsidP="00C15DF1">
      <w:pPr>
        <w:pStyle w:val="Corpotesto"/>
        <w:rPr>
          <w:i/>
          <w:iCs/>
          <w:sz w:val="20"/>
        </w:rPr>
      </w:pPr>
      <w:r w:rsidRPr="00C15DF1">
        <w:rPr>
          <w:i/>
          <w:iCs/>
          <w:sz w:val="20"/>
        </w:rPr>
        <w:t>Non solo: per i primi ci sarà un giudizio,</w:t>
      </w:r>
      <w:r w:rsidR="00C15DF1" w:rsidRPr="00C15DF1">
        <w:rPr>
          <w:i/>
          <w:iCs/>
          <w:sz w:val="20"/>
        </w:rPr>
        <w:t xml:space="preserve"> </w:t>
      </w:r>
      <w:r w:rsidRPr="00C15DF1">
        <w:rPr>
          <w:i/>
          <w:iCs/>
          <w:sz w:val="20"/>
        </w:rPr>
        <w:t>perché accolsero ostilmente i forestieri;</w:t>
      </w:r>
      <w:r w:rsidR="00C15DF1" w:rsidRPr="00C15DF1">
        <w:rPr>
          <w:i/>
          <w:iCs/>
          <w:sz w:val="20"/>
        </w:rPr>
        <w:t xml:space="preserve"> </w:t>
      </w:r>
      <w:r w:rsidRPr="00C15DF1">
        <w:rPr>
          <w:i/>
          <w:iCs/>
          <w:sz w:val="20"/>
        </w:rPr>
        <w:t>costoro invece, dopo averli festosamente accolti,</w:t>
      </w:r>
      <w:r w:rsidR="00C15DF1" w:rsidRPr="00C15DF1">
        <w:rPr>
          <w:i/>
          <w:iCs/>
          <w:sz w:val="20"/>
        </w:rPr>
        <w:t xml:space="preserve"> </w:t>
      </w:r>
      <w:r w:rsidRPr="00C15DF1">
        <w:rPr>
          <w:i/>
          <w:iCs/>
          <w:sz w:val="20"/>
        </w:rPr>
        <w:t>quando già partecipavano ai loro diritti,</w:t>
      </w:r>
      <w:r w:rsidR="00C15DF1" w:rsidRPr="00C15DF1">
        <w:rPr>
          <w:i/>
          <w:iCs/>
          <w:sz w:val="20"/>
        </w:rPr>
        <w:t xml:space="preserve"> </w:t>
      </w:r>
      <w:r w:rsidRPr="00C15DF1">
        <w:rPr>
          <w:i/>
          <w:iCs/>
          <w:sz w:val="20"/>
        </w:rPr>
        <w:t>li oppressero con lavori durissimi.</w:t>
      </w:r>
      <w:r w:rsidR="00C15DF1" w:rsidRPr="00C15DF1">
        <w:rPr>
          <w:i/>
          <w:iCs/>
          <w:sz w:val="20"/>
        </w:rPr>
        <w:t xml:space="preserve"> </w:t>
      </w:r>
      <w:r w:rsidRPr="00C15DF1">
        <w:rPr>
          <w:i/>
          <w:iCs/>
          <w:sz w:val="20"/>
        </w:rPr>
        <w:t>Furono perciò colpiti da cecità,</w:t>
      </w:r>
      <w:r w:rsidR="00C15DF1" w:rsidRPr="00C15DF1">
        <w:rPr>
          <w:i/>
          <w:iCs/>
          <w:sz w:val="20"/>
        </w:rPr>
        <w:t xml:space="preserve"> </w:t>
      </w:r>
      <w:r w:rsidRPr="00C15DF1">
        <w:rPr>
          <w:i/>
          <w:iCs/>
          <w:sz w:val="20"/>
        </w:rPr>
        <w:t>come quelli alla porta del giusto,</w:t>
      </w:r>
      <w:r w:rsidR="00C15DF1" w:rsidRPr="00C15DF1">
        <w:rPr>
          <w:i/>
          <w:iCs/>
          <w:sz w:val="20"/>
        </w:rPr>
        <w:t xml:space="preserve"> </w:t>
      </w:r>
      <w:r w:rsidRPr="00C15DF1">
        <w:rPr>
          <w:i/>
          <w:iCs/>
          <w:sz w:val="20"/>
        </w:rPr>
        <w:t>quando, avvolti fra tenebre fitte,</w:t>
      </w:r>
      <w:r w:rsidR="00C15DF1" w:rsidRPr="00C15DF1">
        <w:rPr>
          <w:i/>
          <w:iCs/>
          <w:sz w:val="20"/>
        </w:rPr>
        <w:t xml:space="preserve"> </w:t>
      </w:r>
      <w:r w:rsidRPr="00C15DF1">
        <w:rPr>
          <w:i/>
          <w:iCs/>
          <w:sz w:val="20"/>
        </w:rPr>
        <w:t>ognuno cercava l’ingresso della propria porta.</w:t>
      </w:r>
    </w:p>
    <w:p w14:paraId="68E9B42A" w14:textId="77777777" w:rsidR="0009098E" w:rsidRPr="00C15DF1" w:rsidRDefault="0009098E" w:rsidP="00C15DF1">
      <w:pPr>
        <w:pStyle w:val="Corpotesto"/>
        <w:rPr>
          <w:i/>
          <w:iCs/>
          <w:sz w:val="20"/>
        </w:rPr>
      </w:pPr>
      <w:r w:rsidRPr="00C15DF1">
        <w:rPr>
          <w:i/>
          <w:iCs/>
          <w:sz w:val="20"/>
        </w:rPr>
        <w:t>Difatti gli elementi erano accordati diversamente,</w:t>
      </w:r>
      <w:r w:rsidR="00C15DF1" w:rsidRPr="00C15DF1">
        <w:rPr>
          <w:i/>
          <w:iCs/>
          <w:sz w:val="20"/>
        </w:rPr>
        <w:t xml:space="preserve"> </w:t>
      </w:r>
      <w:r w:rsidRPr="00C15DF1">
        <w:rPr>
          <w:i/>
          <w:iCs/>
          <w:sz w:val="20"/>
        </w:rPr>
        <w:t>come nella cetra in cui le note variano la specie del ritmo,</w:t>
      </w:r>
      <w:r w:rsidR="00C15DF1" w:rsidRPr="00C15DF1">
        <w:rPr>
          <w:i/>
          <w:iCs/>
          <w:sz w:val="20"/>
        </w:rPr>
        <w:t xml:space="preserve"> </w:t>
      </w:r>
      <w:r w:rsidRPr="00C15DF1">
        <w:rPr>
          <w:i/>
          <w:iCs/>
          <w:sz w:val="20"/>
        </w:rPr>
        <w:t>pur conservando sempre lo stesso tono,</w:t>
      </w:r>
      <w:r w:rsidR="00C15DF1" w:rsidRPr="00C15DF1">
        <w:rPr>
          <w:i/>
          <w:iCs/>
          <w:sz w:val="20"/>
        </w:rPr>
        <w:t xml:space="preserve"> </w:t>
      </w:r>
      <w:r w:rsidRPr="00C15DF1">
        <w:rPr>
          <w:i/>
          <w:iCs/>
          <w:sz w:val="20"/>
        </w:rPr>
        <w:t>come è possibile dedurre da un’attenta considerazione degli avvenimenti.</w:t>
      </w:r>
    </w:p>
    <w:p w14:paraId="68B1A2F2" w14:textId="77777777" w:rsidR="0009098E" w:rsidRPr="00C15DF1" w:rsidRDefault="0009098E" w:rsidP="00C15DF1">
      <w:pPr>
        <w:pStyle w:val="Corpotesto"/>
        <w:rPr>
          <w:i/>
          <w:iCs/>
          <w:sz w:val="20"/>
        </w:rPr>
      </w:pPr>
      <w:r w:rsidRPr="00C15DF1">
        <w:rPr>
          <w:i/>
          <w:iCs/>
          <w:sz w:val="20"/>
        </w:rPr>
        <w:t>Infatti animali terrestri divennero acquatici,</w:t>
      </w:r>
      <w:r w:rsidR="00C15DF1">
        <w:rPr>
          <w:i/>
          <w:iCs/>
          <w:sz w:val="20"/>
        </w:rPr>
        <w:t xml:space="preserve"> </w:t>
      </w:r>
      <w:r w:rsidRPr="00C15DF1">
        <w:rPr>
          <w:i/>
          <w:iCs/>
          <w:sz w:val="20"/>
        </w:rPr>
        <w:t>quelli che nuotavano passarono sulla terra.</w:t>
      </w:r>
      <w:r w:rsidR="00C15DF1" w:rsidRPr="00C15DF1">
        <w:rPr>
          <w:i/>
          <w:iCs/>
          <w:sz w:val="20"/>
        </w:rPr>
        <w:t xml:space="preserve"> </w:t>
      </w:r>
      <w:r w:rsidRPr="00C15DF1">
        <w:rPr>
          <w:i/>
          <w:iCs/>
          <w:sz w:val="20"/>
        </w:rPr>
        <w:t>Il fuoco rafforzò nell’acqua la sua potenza</w:t>
      </w:r>
      <w:r w:rsidR="00C15DF1" w:rsidRPr="00C15DF1">
        <w:rPr>
          <w:i/>
          <w:iCs/>
          <w:sz w:val="20"/>
        </w:rPr>
        <w:t xml:space="preserve"> </w:t>
      </w:r>
      <w:r w:rsidRPr="00C15DF1">
        <w:rPr>
          <w:i/>
          <w:iCs/>
          <w:sz w:val="20"/>
        </w:rPr>
        <w:t>e l’acqua dimenticò la sua proprietà naturale di spegnere.</w:t>
      </w:r>
      <w:r w:rsidR="00C15DF1" w:rsidRPr="00C15DF1">
        <w:rPr>
          <w:i/>
          <w:iCs/>
          <w:sz w:val="20"/>
        </w:rPr>
        <w:t xml:space="preserve"> </w:t>
      </w:r>
      <w:r w:rsidRPr="00C15DF1">
        <w:rPr>
          <w:i/>
          <w:iCs/>
          <w:sz w:val="20"/>
        </w:rPr>
        <w:t>Le fiamme non consumavano le carni</w:t>
      </w:r>
      <w:r w:rsidR="00C15DF1" w:rsidRPr="00C15DF1">
        <w:rPr>
          <w:i/>
          <w:iCs/>
          <w:sz w:val="20"/>
        </w:rPr>
        <w:t xml:space="preserve"> </w:t>
      </w:r>
      <w:r w:rsidRPr="00C15DF1">
        <w:rPr>
          <w:i/>
          <w:iCs/>
          <w:sz w:val="20"/>
        </w:rPr>
        <w:t>di fragili animali che vi camminavano sopra,</w:t>
      </w:r>
      <w:r w:rsidR="00C15DF1" w:rsidRPr="00C15DF1">
        <w:rPr>
          <w:i/>
          <w:iCs/>
          <w:sz w:val="20"/>
        </w:rPr>
        <w:t xml:space="preserve"> </w:t>
      </w:r>
      <w:r w:rsidRPr="00C15DF1">
        <w:rPr>
          <w:i/>
          <w:iCs/>
          <w:sz w:val="20"/>
        </w:rPr>
        <w:t>né scioglievano quel celeste nutrimento di vita,</w:t>
      </w:r>
      <w:r w:rsidR="00C15DF1" w:rsidRPr="00C15DF1">
        <w:rPr>
          <w:i/>
          <w:iCs/>
          <w:sz w:val="20"/>
        </w:rPr>
        <w:t xml:space="preserve"> </w:t>
      </w:r>
      <w:r w:rsidRPr="00C15DF1">
        <w:rPr>
          <w:i/>
          <w:iCs/>
          <w:sz w:val="20"/>
        </w:rPr>
        <w:t>simile alla brina e così facile a fondersi.</w:t>
      </w:r>
      <w:r w:rsidR="00C15DF1" w:rsidRPr="00C15DF1">
        <w:rPr>
          <w:i/>
          <w:iCs/>
          <w:sz w:val="20"/>
        </w:rPr>
        <w:t xml:space="preserve"> </w:t>
      </w:r>
      <w:r w:rsidRPr="00C15DF1">
        <w:rPr>
          <w:i/>
          <w:iCs/>
          <w:sz w:val="20"/>
        </w:rPr>
        <w:t xml:space="preserve">In tutti i modi, o Signore, </w:t>
      </w:r>
      <w:r w:rsidRPr="00C15DF1">
        <w:rPr>
          <w:i/>
          <w:iCs/>
          <w:sz w:val="20"/>
        </w:rPr>
        <w:lastRenderedPageBreak/>
        <w:t>hai reso grande e glorioso il tuo popolo</w:t>
      </w:r>
      <w:r w:rsidR="00C15DF1" w:rsidRPr="00C15DF1">
        <w:rPr>
          <w:i/>
          <w:iCs/>
          <w:sz w:val="20"/>
        </w:rPr>
        <w:t xml:space="preserve"> </w:t>
      </w:r>
      <w:r w:rsidRPr="00C15DF1">
        <w:rPr>
          <w:i/>
          <w:iCs/>
          <w:sz w:val="20"/>
        </w:rPr>
        <w:t xml:space="preserve">e non hai dimenticato di assisterlo in ogni momento e in ogni luogo. (Sap 19,1-22). </w:t>
      </w:r>
    </w:p>
    <w:p w14:paraId="01C50924" w14:textId="77777777" w:rsidR="00945088" w:rsidRDefault="00B67BCE" w:rsidP="00B67BCE">
      <w:pPr>
        <w:pStyle w:val="Corpotesto"/>
      </w:pPr>
      <w:r>
        <w:t xml:space="preserve">L’uomo, ogni uomo, di una cosa sola si deve preoccupare: </w:t>
      </w:r>
      <w:r w:rsidR="00EF2A57">
        <w:t>d</w:t>
      </w:r>
      <w:r>
        <w:t>i agire sempre nella saggezza dell’Onnipotente suo Dio e Signore. La sapienza è nella Legge.</w:t>
      </w:r>
    </w:p>
    <w:p w14:paraId="7EFC5AC7" w14:textId="77777777" w:rsidR="00B67BCE" w:rsidRDefault="00B67BCE" w:rsidP="00B67BCE">
      <w:pPr>
        <w:pStyle w:val="Corpotesto"/>
      </w:pPr>
      <w:r>
        <w:t>Nessuno speri, pensi di essere sapiente, se si pone fuori del Legge, della Parola, della Voce del suo Signore. La sapienza inizia dall’obbedienza.</w:t>
      </w:r>
    </w:p>
    <w:p w14:paraId="3233870C" w14:textId="77777777" w:rsidR="00926685" w:rsidRDefault="00926685" w:rsidP="003D7823">
      <w:pPr>
        <w:pStyle w:val="Corpodeltesto2"/>
      </w:pPr>
      <w:r w:rsidRPr="00926685">
        <w:rPr>
          <w:position w:val="6"/>
          <w:vertAlign w:val="superscript"/>
        </w:rPr>
        <w:t>12</w:t>
      </w:r>
      <w:r w:rsidRPr="00926685">
        <w:t>La vite è diventata secca,</w:t>
      </w:r>
      <w:r w:rsidR="009445F5">
        <w:t xml:space="preserve"> </w:t>
      </w:r>
      <w:r w:rsidRPr="00926685">
        <w:t>il fico inaridito,</w:t>
      </w:r>
      <w:r w:rsidR="009445F5">
        <w:t xml:space="preserve"> </w:t>
      </w:r>
      <w:r w:rsidRPr="00926685">
        <w:t>il melograno, la palma, il melo,</w:t>
      </w:r>
      <w:r w:rsidR="009445F5">
        <w:t xml:space="preserve"> </w:t>
      </w:r>
      <w:r w:rsidRPr="00926685">
        <w:t>tutti gli alberi dei campi sono secchi,</w:t>
      </w:r>
      <w:r w:rsidR="009445F5">
        <w:t xml:space="preserve"> </w:t>
      </w:r>
      <w:r w:rsidRPr="00926685">
        <w:t>è venuta a mancare la gioia tra i figli dell’uomo.</w:t>
      </w:r>
    </w:p>
    <w:p w14:paraId="7DD0A069" w14:textId="77777777" w:rsidR="003D7823" w:rsidRDefault="00B67BCE" w:rsidP="00B67BCE">
      <w:pPr>
        <w:pStyle w:val="Corpotesto"/>
      </w:pPr>
      <w:r>
        <w:t xml:space="preserve">Israele si è posto fuori della Legge del suo Dio, divenendo idolatra e immorale. Tutta la natura cambia finalità al suo essere. Non dona più vita. </w:t>
      </w:r>
    </w:p>
    <w:p w14:paraId="47A6E02B" w14:textId="77777777" w:rsidR="00B67BCE" w:rsidRDefault="00B67BCE" w:rsidP="00B67BCE">
      <w:pPr>
        <w:pStyle w:val="Corpotesto"/>
      </w:pPr>
      <w:r w:rsidRPr="00B67BCE">
        <w:rPr>
          <w:i/>
        </w:rPr>
        <w:t>La vite è diventata secca, il fico inaridito, il melograno, la palma, il melo, tutti gli alberi dei campi sono secchi, è venuta a mancare la gioia tra i figli dell’uomo</w:t>
      </w:r>
      <w:r w:rsidRPr="00926685">
        <w:t>.</w:t>
      </w:r>
    </w:p>
    <w:p w14:paraId="67F2AD8E" w14:textId="77777777" w:rsidR="00B67BCE" w:rsidRDefault="00B67BCE" w:rsidP="00B67BCE">
      <w:pPr>
        <w:pStyle w:val="Corpotesto"/>
      </w:pPr>
      <w:r>
        <w:t>Non è un solo albero che cambia finalità al suo essere, ma ogni albero: vite, fico, melograno, palma, melo, ogni altro albero dei campi.</w:t>
      </w:r>
    </w:p>
    <w:p w14:paraId="63F91BEB" w14:textId="77777777" w:rsidR="00B67BCE" w:rsidRDefault="00B67BCE" w:rsidP="00B67BCE">
      <w:pPr>
        <w:pStyle w:val="Corpotesto"/>
      </w:pPr>
      <w:r>
        <w:t>Ogni albero è divenuto un tronco arido e senza alcun frutto. Non solo per un anno, ma per molti anni. La stessa struttura dell’albero non esiste più.</w:t>
      </w:r>
    </w:p>
    <w:p w14:paraId="66B0DF75" w14:textId="77777777" w:rsidR="00B67BCE" w:rsidRDefault="00B67BCE" w:rsidP="00B67BCE">
      <w:pPr>
        <w:pStyle w:val="Corpotesto"/>
      </w:pPr>
      <w:r>
        <w:t xml:space="preserve">Questa è la decisione della natura. La natura si pone contro la natura, perché essa non dia più all’uomo gli alimenti della sua sussistenza. </w:t>
      </w:r>
    </w:p>
    <w:p w14:paraId="2A798A95" w14:textId="77777777" w:rsidR="00B67BCE" w:rsidRDefault="00B67BCE" w:rsidP="00B67BCE">
      <w:pPr>
        <w:pStyle w:val="Corpotesto"/>
      </w:pPr>
      <w:r>
        <w:t>È la natura che mutando la sua finalità, cambiando il suo ordine, distrugge la stessa natura. Basta un solo elemento fuori posto e la natura muore.</w:t>
      </w:r>
    </w:p>
    <w:p w14:paraId="13C6525E" w14:textId="77777777" w:rsidR="00B67BCE" w:rsidRDefault="00B67BCE" w:rsidP="00B67BCE">
      <w:pPr>
        <w:pStyle w:val="Corpotesto"/>
      </w:pPr>
      <w:r>
        <w:t>Cavallette, locuste, grilli, bruchi, uscendo dal loro posto, sono divenuti causa di distruzione e devastazione per tutto il territorio d’Israele.</w:t>
      </w:r>
    </w:p>
    <w:p w14:paraId="3A52AAA1" w14:textId="77777777" w:rsidR="00B67BCE" w:rsidRDefault="00B67BCE" w:rsidP="00B67BCE">
      <w:pPr>
        <w:pStyle w:val="Corpotesto"/>
      </w:pPr>
      <w:r>
        <w:t>Ma il Signore ama il suo popolo. Viene in suo soccorso attraverso il suo profeta. Rivela ai figli d’Israele la giusta via perché la natura ritorni ad essere natura.</w:t>
      </w:r>
    </w:p>
    <w:p w14:paraId="1068AB19" w14:textId="77777777" w:rsidR="00B67BCE" w:rsidRDefault="00B67BCE" w:rsidP="00B67BCE">
      <w:pPr>
        <w:pStyle w:val="Corpotesto"/>
      </w:pPr>
    </w:p>
    <w:p w14:paraId="1A7891EF" w14:textId="77777777" w:rsidR="003D7823" w:rsidRDefault="003D7823" w:rsidP="003D7823">
      <w:pPr>
        <w:pStyle w:val="Titolo2"/>
        <w:rPr>
          <w:i w:val="0"/>
          <w:sz w:val="40"/>
          <w:szCs w:val="40"/>
        </w:rPr>
      </w:pPr>
      <w:bookmarkStart w:id="72" w:name="_Toc62164320"/>
      <w:r>
        <w:rPr>
          <w:i w:val="0"/>
          <w:sz w:val="40"/>
          <w:szCs w:val="40"/>
        </w:rPr>
        <w:t>Invito alla penitenza e alla preghiera</w:t>
      </w:r>
      <w:bookmarkEnd w:id="72"/>
    </w:p>
    <w:p w14:paraId="1E834BFA" w14:textId="77777777" w:rsidR="00B67BCE" w:rsidRPr="00B67BCE" w:rsidRDefault="00B67BCE" w:rsidP="00B67BCE"/>
    <w:p w14:paraId="2E067A9B" w14:textId="77777777" w:rsidR="00926685" w:rsidRDefault="00926685" w:rsidP="003D7823">
      <w:pPr>
        <w:pStyle w:val="Corpodeltesto2"/>
      </w:pPr>
      <w:r w:rsidRPr="00926685">
        <w:rPr>
          <w:position w:val="6"/>
          <w:vertAlign w:val="superscript"/>
        </w:rPr>
        <w:t>13</w:t>
      </w:r>
      <w:r w:rsidRPr="00926685">
        <w:t>Cingete il cilicio e piangete, o sacerdoti,</w:t>
      </w:r>
      <w:r w:rsidR="009445F5">
        <w:t xml:space="preserve"> </w:t>
      </w:r>
      <w:r w:rsidRPr="00926685">
        <w:t>urlate, ministri dell’altare,</w:t>
      </w:r>
      <w:r w:rsidR="009445F5">
        <w:t xml:space="preserve"> </w:t>
      </w:r>
      <w:r w:rsidRPr="00926685">
        <w:t>venite, vegliate vestiti di sacco,</w:t>
      </w:r>
      <w:r w:rsidR="009445F5">
        <w:t xml:space="preserve"> </w:t>
      </w:r>
      <w:r w:rsidRPr="00926685">
        <w:t>ministri del mio Dio,</w:t>
      </w:r>
      <w:r w:rsidR="009445F5">
        <w:t xml:space="preserve"> </w:t>
      </w:r>
      <w:r w:rsidRPr="00926685">
        <w:t>perché priva d’offerta e libagione</w:t>
      </w:r>
      <w:r w:rsidR="009445F5">
        <w:t xml:space="preserve"> </w:t>
      </w:r>
      <w:r w:rsidRPr="00926685">
        <w:t>è la casa del vostro Dio.</w:t>
      </w:r>
    </w:p>
    <w:p w14:paraId="499A5C68" w14:textId="77777777" w:rsidR="009445F5" w:rsidRDefault="000A5322" w:rsidP="00B67BCE">
      <w:pPr>
        <w:pStyle w:val="Corpotesto"/>
      </w:pPr>
      <w:r>
        <w:t xml:space="preserve">Non è il profeta che deve avvisare, svegliare, dire ai sacerdoti cosa è giusto che in queste circostanze venga fatto. Sono i sacerdoti i custodi di Israele. </w:t>
      </w:r>
    </w:p>
    <w:p w14:paraId="41D7E24A" w14:textId="77777777" w:rsidR="000A5322" w:rsidRDefault="000A5322" w:rsidP="000A5322">
      <w:pPr>
        <w:pStyle w:val="Corpotesto"/>
      </w:pPr>
      <w:r w:rsidRPr="000A5322">
        <w:rPr>
          <w:i/>
        </w:rPr>
        <w:t>Cingete il cilicio e piangete, o sacerdoti, urlate, ministri dell’altare, venite, vegliate vestiti di sacco, ministri del mio Dio, perché priva d’offerta e libagione è la casa del vostro Dio</w:t>
      </w:r>
      <w:r w:rsidRPr="00926685">
        <w:t>.</w:t>
      </w:r>
      <w:r>
        <w:t xml:space="preserve"> </w:t>
      </w:r>
      <w:r w:rsidR="00EF2A57">
        <w:t xml:space="preserve">È </w:t>
      </w:r>
      <w:r>
        <w:t>il custode che deve vigilare, vegliare, stare attento.</w:t>
      </w:r>
    </w:p>
    <w:p w14:paraId="121108ED" w14:textId="77777777" w:rsidR="000A5322" w:rsidRDefault="000A5322" w:rsidP="000A5322">
      <w:pPr>
        <w:pStyle w:val="Corpotesto"/>
      </w:pPr>
      <w:r>
        <w:t>Invece è il profeta che avvisa i sacerdoti che tornino ad essere sacerdoti secondo verità, giustizia, santità. Ciò significa che il sacerdote non è sacerdote.</w:t>
      </w:r>
    </w:p>
    <w:p w14:paraId="32902FFC" w14:textId="77777777" w:rsidR="000A5322" w:rsidRDefault="000A5322" w:rsidP="000A5322">
      <w:pPr>
        <w:pStyle w:val="Corpotesto"/>
      </w:pPr>
      <w:r>
        <w:t>Il sacerdote non è sacerdote perché non è custode del suo popolo. Vede che priva d’offerta e libagione è la casa del suo Dio, e continua a dormire.</w:t>
      </w:r>
    </w:p>
    <w:p w14:paraId="608D9FC0" w14:textId="77777777" w:rsidR="000A5322" w:rsidRDefault="000A5322" w:rsidP="000A5322">
      <w:pPr>
        <w:pStyle w:val="Corpotesto"/>
      </w:pPr>
      <w:r>
        <w:lastRenderedPageBreak/>
        <w:t>Se nel tempio non vengono più offerti sacrifici, deve pur chiedersi perché questo avvenga, deve pur interrogarsi se vuole cercare le cause.</w:t>
      </w:r>
    </w:p>
    <w:p w14:paraId="34367459" w14:textId="77777777" w:rsidR="000A5322" w:rsidRDefault="000A5322" w:rsidP="000A5322">
      <w:pPr>
        <w:pStyle w:val="Corpotesto"/>
      </w:pPr>
      <w:r>
        <w:t>Le cause sono sempre le stesse. L’abbandono della Legge del Signore e del Signore che ha dato la Legge. Per questo la terra ha abbandonato l’uomo.</w:t>
      </w:r>
    </w:p>
    <w:p w14:paraId="281A4DE1" w14:textId="77777777" w:rsidR="000A5322" w:rsidRDefault="000A5322" w:rsidP="000A5322">
      <w:pPr>
        <w:pStyle w:val="Corpotesto"/>
      </w:pPr>
      <w:r>
        <w:t xml:space="preserve">Il primo che si deve convertire in una situazione di </w:t>
      </w:r>
      <w:r w:rsidRPr="000A5322">
        <w:rPr>
          <w:i/>
        </w:rPr>
        <w:t>“maledizione”</w:t>
      </w:r>
      <w:r>
        <w:t>, è proprio il sacerdote. Per questo è invi</w:t>
      </w:r>
      <w:r w:rsidR="00EF2A57">
        <w:t>t</w:t>
      </w:r>
      <w:r>
        <w:t>ato a cingere il cilicio e a piangere.</w:t>
      </w:r>
    </w:p>
    <w:p w14:paraId="142A7886" w14:textId="77777777" w:rsidR="000A5322" w:rsidRDefault="000A5322" w:rsidP="000A5322">
      <w:pPr>
        <w:pStyle w:val="Corpotesto"/>
      </w:pPr>
      <w:r>
        <w:t xml:space="preserve">Per questo è chiesto ai sacerdoti, di urlare. È domandato ai ministri dell’altare, ai ministri </w:t>
      </w:r>
      <w:r w:rsidRPr="000A5322">
        <w:rPr>
          <w:i/>
        </w:rPr>
        <w:t>“del mio Dio”</w:t>
      </w:r>
      <w:r>
        <w:t>, di venire vestiti di sacco e vegliare.</w:t>
      </w:r>
    </w:p>
    <w:p w14:paraId="3C5E609B" w14:textId="77777777" w:rsidR="000A5322" w:rsidRDefault="000A5322" w:rsidP="000A5322">
      <w:pPr>
        <w:pStyle w:val="Corpotesto"/>
      </w:pPr>
      <w:r>
        <w:t>Il sacerdote è il cardine sul quale poggia tutto il popolo del Signore. Se il cardine esce dalla sua verità e funzione, tutto il popolo di Dio va alla deriva.</w:t>
      </w:r>
    </w:p>
    <w:p w14:paraId="0BACEF6E" w14:textId="77777777" w:rsidR="000A5322" w:rsidRDefault="00CF3F81" w:rsidP="000A5322">
      <w:pPr>
        <w:pStyle w:val="Corpotesto"/>
      </w:pPr>
      <w:r>
        <w:t>In verità essi mai si devono distrarre, appisolare, andare in vacanza dal loro ministero. Ogni loro distrazione produce un frutto di idolatria e di morte.</w:t>
      </w:r>
    </w:p>
    <w:p w14:paraId="046A0FA1" w14:textId="77777777" w:rsidR="00CF3F81" w:rsidRDefault="00CF3F81" w:rsidP="000A5322">
      <w:pPr>
        <w:pStyle w:val="Corpotesto"/>
      </w:pPr>
      <w:r>
        <w:t>Tutta la vita del popolo è affidata nelle loro mani. Per essi il popolo vive, per essi il popolo muore. Quando il popolo muore, sono essi che sono morti.</w:t>
      </w:r>
    </w:p>
    <w:p w14:paraId="73E63D98" w14:textId="77777777" w:rsidR="00CF3F81" w:rsidRDefault="00CF3F81" w:rsidP="000A5322">
      <w:pPr>
        <w:pStyle w:val="Corpotesto"/>
      </w:pPr>
      <w:r>
        <w:t>Il Signore manda i suoi profeti a svegliare i sacerdoti, perché i sacerdoti sveglino il popolo. Se il sacerdote non si sveglia, mai si sveglierà il popolo.</w:t>
      </w:r>
    </w:p>
    <w:p w14:paraId="62D5F391" w14:textId="77777777" w:rsidR="00CF3F81" w:rsidRDefault="00CF3F81" w:rsidP="000A5322">
      <w:pPr>
        <w:pStyle w:val="Corpotesto"/>
      </w:pPr>
      <w:r>
        <w:t>Il Sacerdote è vita di Dio in mezzo al suo popolo ed è anche la vita del profeta. Se il sacerdote non si fa vita del profeta, il profeta vive una missione vana.</w:t>
      </w:r>
    </w:p>
    <w:p w14:paraId="44EDEB8D" w14:textId="77777777" w:rsidR="00CF3F81" w:rsidRDefault="00CF3F81" w:rsidP="000A5322">
      <w:pPr>
        <w:pStyle w:val="Corpotesto"/>
      </w:pPr>
      <w:r>
        <w:t>È il sacerdote che deve trasformare in vita del popolo la vita di Dio. Il profeta è vita di Dio e necessariamente dovrà essere trasformata in vita dal sacerdote.</w:t>
      </w:r>
    </w:p>
    <w:p w14:paraId="76724CF2" w14:textId="77777777" w:rsidR="00CF3F81" w:rsidRDefault="00CF3F81" w:rsidP="000A5322">
      <w:pPr>
        <w:pStyle w:val="Corpotesto"/>
      </w:pPr>
      <w:r>
        <w:t>Ci fosse</w:t>
      </w:r>
      <w:r w:rsidR="00EF2A57">
        <w:t>ro</w:t>
      </w:r>
      <w:r>
        <w:t xml:space="preserve"> nel mondo anche diecimila profeti per ogni uomo, tutta la loro opera sarebbe vana, inutile, infruttuosa, se il sacerdote non la trasforma in vita.</w:t>
      </w:r>
    </w:p>
    <w:p w14:paraId="19FEE01E" w14:textId="77777777" w:rsidR="00CF3F81" w:rsidRDefault="00CF3F81" w:rsidP="000A5322">
      <w:pPr>
        <w:pStyle w:val="Corpotesto"/>
      </w:pPr>
      <w:r>
        <w:t xml:space="preserve">Tutto Dio si è messo nelle mani dei suoi sacerdoti. Anche i profeti si mettono nelle mani dei sacerdoti. Il sacerdote dorme, la vita </w:t>
      </w:r>
      <w:r w:rsidR="008A680A">
        <w:t>data da</w:t>
      </w:r>
      <w:r>
        <w:t>l profeta è vana.</w:t>
      </w:r>
    </w:p>
    <w:p w14:paraId="61E8B0A5" w14:textId="77777777" w:rsidR="008A680A" w:rsidRDefault="008A680A" w:rsidP="000A5322">
      <w:pPr>
        <w:pStyle w:val="Corpotesto"/>
      </w:pPr>
      <w:r>
        <w:t>Per questo il Signore manda i suoi profeti: per svegliare i sacerdoti. Svegliati i sacerdoti, essi a loro volta devono svegliare il popolo nutrendolo di vita vera.</w:t>
      </w:r>
    </w:p>
    <w:p w14:paraId="36CD8A4D" w14:textId="77777777" w:rsidR="008A680A" w:rsidRDefault="008A680A" w:rsidP="000A5322">
      <w:pPr>
        <w:pStyle w:val="Corpotesto"/>
      </w:pPr>
      <w:r>
        <w:t>Il Signore, per mezzo di Gioele, sveglia i suoi sacerdoti e li invita a penitenza, conversione. Chiede loro di tornare ad essere suoi sacerdoti.</w:t>
      </w:r>
    </w:p>
    <w:p w14:paraId="063F7615" w14:textId="77777777" w:rsidR="008A680A" w:rsidRDefault="008A680A" w:rsidP="000A5322">
      <w:pPr>
        <w:pStyle w:val="Corpotesto"/>
      </w:pPr>
      <w:r>
        <w:t>Il sacerdote smette di essere sacerdote, quando si fa o sacerdote di se stesso, o sacerdote del popolo. Il sacerdote è sacerdote del Signore.</w:t>
      </w:r>
    </w:p>
    <w:p w14:paraId="4BA1A964" w14:textId="77777777" w:rsidR="008A680A" w:rsidRDefault="008A680A" w:rsidP="000A5322">
      <w:pPr>
        <w:pStyle w:val="Corpotesto"/>
      </w:pPr>
      <w:r>
        <w:t xml:space="preserve">Non riceve il sacerdote la vita dal popolo e la dona al popolo. Riceve la vita da Dio e la dona al popolo. Neanche riceve vita dal popolo per se stesso. </w:t>
      </w:r>
    </w:p>
    <w:p w14:paraId="13EC5026" w14:textId="77777777" w:rsidR="008A680A" w:rsidRDefault="008A680A" w:rsidP="000A5322">
      <w:pPr>
        <w:pStyle w:val="Corpotesto"/>
      </w:pPr>
      <w:r>
        <w:t xml:space="preserve">Anche lui è obbligato a ricevere la vita solo dal suo Signore e Dio. </w:t>
      </w:r>
      <w:r w:rsidR="00EF2A57">
        <w:t xml:space="preserve">È </w:t>
      </w:r>
      <w:r>
        <w:t>oltremodo grande, ma anche delicato, il ministero del sacerdote. Egli è solo da Dio.</w:t>
      </w:r>
    </w:p>
    <w:p w14:paraId="6BCB8E14" w14:textId="77777777" w:rsidR="00926685" w:rsidRDefault="00926685" w:rsidP="003D7823">
      <w:pPr>
        <w:pStyle w:val="Corpodeltesto2"/>
      </w:pPr>
      <w:r w:rsidRPr="00926685">
        <w:rPr>
          <w:position w:val="6"/>
          <w:vertAlign w:val="superscript"/>
        </w:rPr>
        <w:t>14</w:t>
      </w:r>
      <w:r w:rsidRPr="00926685">
        <w:t>Proclamate un solenne digiuno,</w:t>
      </w:r>
      <w:r w:rsidR="009445F5">
        <w:t xml:space="preserve"> </w:t>
      </w:r>
      <w:r w:rsidRPr="00926685">
        <w:t>convocate una riunione sacra,</w:t>
      </w:r>
      <w:r w:rsidR="009445F5">
        <w:t xml:space="preserve"> </w:t>
      </w:r>
      <w:r w:rsidRPr="00926685">
        <w:t>radunate gli anziani</w:t>
      </w:r>
      <w:r w:rsidR="009445F5">
        <w:t xml:space="preserve"> </w:t>
      </w:r>
      <w:r w:rsidRPr="00926685">
        <w:t>e tutti gli abitanti della regione</w:t>
      </w:r>
      <w:r w:rsidR="009445F5">
        <w:t xml:space="preserve"> </w:t>
      </w:r>
      <w:r w:rsidRPr="00926685">
        <w:t>nella casa del Signore, vostro Dio,</w:t>
      </w:r>
      <w:r w:rsidR="009445F5">
        <w:t xml:space="preserve"> </w:t>
      </w:r>
      <w:r w:rsidRPr="00926685">
        <w:t>e gridate al Signore:</w:t>
      </w:r>
    </w:p>
    <w:p w14:paraId="7B169205" w14:textId="77777777" w:rsidR="009445F5" w:rsidRDefault="008A680A" w:rsidP="008A680A">
      <w:pPr>
        <w:pStyle w:val="Corpotesto"/>
      </w:pPr>
      <w:r>
        <w:t xml:space="preserve">Il profeta ora dice cosa i sacerdoti devono fare: semplicemente svolgere il ministero di veri sacerdoti del </w:t>
      </w:r>
      <w:r w:rsidRPr="008A680A">
        <w:rPr>
          <w:i/>
        </w:rPr>
        <w:t>“loro Dio”</w:t>
      </w:r>
      <w:r>
        <w:t>, sacerdoti che donano vita al popolo.</w:t>
      </w:r>
    </w:p>
    <w:p w14:paraId="2BECB44B" w14:textId="77777777" w:rsidR="008A680A" w:rsidRDefault="008A680A" w:rsidP="008A680A">
      <w:pPr>
        <w:pStyle w:val="Corpotesto"/>
      </w:pPr>
      <w:r w:rsidRPr="008A680A">
        <w:rPr>
          <w:i/>
        </w:rPr>
        <w:lastRenderedPageBreak/>
        <w:t>Proclamate un solenne digiuno, convocate una riunione sacra, radunate gli anziani e tutti gli abitanti della regione nella casa del Signore, vostro Dio, e gridate al Signore</w:t>
      </w:r>
      <w:r w:rsidRPr="00926685">
        <w:t>:</w:t>
      </w:r>
      <w:r>
        <w:t xml:space="preserve"> Con il digiuno l’uomo si pone nelle condizioni di ascoltare.</w:t>
      </w:r>
    </w:p>
    <w:p w14:paraId="32CD5912" w14:textId="77777777" w:rsidR="008A680A" w:rsidRDefault="008A680A" w:rsidP="008A680A">
      <w:pPr>
        <w:pStyle w:val="Corpotesto"/>
      </w:pPr>
      <w:r>
        <w:t>La riunione sacra serve perché tutto il popolo prenda coscienza del suo peccato. Il peccato è sempre del popolo, perché il popolo è un solo corpo.</w:t>
      </w:r>
    </w:p>
    <w:p w14:paraId="0ADEC762" w14:textId="77777777" w:rsidR="008A680A" w:rsidRDefault="006829A3" w:rsidP="008A680A">
      <w:pPr>
        <w:pStyle w:val="Corpotesto"/>
      </w:pPr>
      <w:r>
        <w:t>Nella vita del popolo del Signore, sempre nei momenti in cu</w:t>
      </w:r>
      <w:r w:rsidR="00EF2A57">
        <w:t>i</w:t>
      </w:r>
      <w:r>
        <w:t xml:space="preserve"> si vuole riallacciare con Dio una relazione di vera alleanza, ci si pone in ascolto dinanzi a Lui.</w:t>
      </w:r>
    </w:p>
    <w:p w14:paraId="1F93A4CA" w14:textId="77777777" w:rsidR="008A680A" w:rsidRPr="00637FB5" w:rsidRDefault="002133EE" w:rsidP="00637FB5">
      <w:pPr>
        <w:pStyle w:val="Corpotesto"/>
        <w:rPr>
          <w:i/>
          <w:iCs/>
          <w:sz w:val="20"/>
        </w:rPr>
      </w:pPr>
      <w:r w:rsidRPr="00637FB5">
        <w:rPr>
          <w:i/>
          <w:iCs/>
          <w:sz w:val="20"/>
        </w:rPr>
        <w:t>Allora tutti gli Israeliti e tutto il popolo andarono a Betel, piansero e rimasero davanti al Signore e digiunarono quel giorno fino alla sera e offrirono olocausti e sacrifici di comunione dava</w:t>
      </w:r>
      <w:r w:rsidR="00637FB5" w:rsidRPr="00637FB5">
        <w:rPr>
          <w:i/>
          <w:iCs/>
          <w:sz w:val="20"/>
        </w:rPr>
        <w:t>nti al Signore (</w:t>
      </w:r>
      <w:r w:rsidR="008A680A" w:rsidRPr="00637FB5">
        <w:rPr>
          <w:i/>
          <w:iCs/>
          <w:sz w:val="20"/>
        </w:rPr>
        <w:t>Gdc 20, 26</w:t>
      </w:r>
      <w:r w:rsidR="00637FB5" w:rsidRPr="00637FB5">
        <w:rPr>
          <w:i/>
          <w:iCs/>
          <w:sz w:val="20"/>
        </w:rPr>
        <w:t xml:space="preserve">). </w:t>
      </w:r>
      <w:r w:rsidRPr="00637FB5">
        <w:rPr>
          <w:i/>
          <w:iCs/>
          <w:sz w:val="20"/>
        </w:rPr>
        <w:t>Si radunarono pertanto in Mizpa, attinsero acqua, la sparsero davanti al Signore e digiunarono in quel giorno, dicendo: "Abbiamo peccato contro il Signore!". A Mizpa Sam</w:t>
      </w:r>
      <w:r w:rsidR="00637FB5" w:rsidRPr="00637FB5">
        <w:rPr>
          <w:i/>
          <w:iCs/>
          <w:sz w:val="20"/>
        </w:rPr>
        <w:t>uele fu giudice degli Israeliti (</w:t>
      </w:r>
      <w:r w:rsidR="008A680A" w:rsidRPr="00637FB5">
        <w:rPr>
          <w:i/>
          <w:iCs/>
          <w:sz w:val="20"/>
        </w:rPr>
        <w:t>1Sam 7, 6</w:t>
      </w:r>
      <w:r w:rsidR="00637FB5" w:rsidRPr="00637FB5">
        <w:rPr>
          <w:i/>
          <w:iCs/>
          <w:sz w:val="20"/>
        </w:rPr>
        <w:t xml:space="preserve">). </w:t>
      </w:r>
      <w:r w:rsidRPr="00637FB5">
        <w:rPr>
          <w:i/>
          <w:iCs/>
          <w:sz w:val="20"/>
        </w:rPr>
        <w:t>Poi presero le loro ossa, le seppellirono sotto il tamarisco che è in Iabes e fecero digiun</w:t>
      </w:r>
      <w:r w:rsidR="00637FB5" w:rsidRPr="00637FB5">
        <w:rPr>
          <w:i/>
          <w:iCs/>
          <w:sz w:val="20"/>
        </w:rPr>
        <w:t>o per sette giorni (</w:t>
      </w:r>
      <w:r w:rsidR="008A680A" w:rsidRPr="00637FB5">
        <w:rPr>
          <w:i/>
          <w:iCs/>
          <w:sz w:val="20"/>
        </w:rPr>
        <w:t>1Sam 31, 13</w:t>
      </w:r>
      <w:r w:rsidR="00637FB5" w:rsidRPr="00637FB5">
        <w:rPr>
          <w:i/>
          <w:iCs/>
          <w:sz w:val="20"/>
        </w:rPr>
        <w:t xml:space="preserve">). </w:t>
      </w:r>
      <w:r w:rsidRPr="00637FB5">
        <w:rPr>
          <w:i/>
          <w:iCs/>
          <w:sz w:val="20"/>
        </w:rPr>
        <w:t>Essi alzarono gemiti e pianti e digiunarono fino a sera per Saul e Giònata suo figlio, per il popolo del Signore e per la casa d'Israele, perché er</w:t>
      </w:r>
      <w:r w:rsidR="00637FB5" w:rsidRPr="00637FB5">
        <w:rPr>
          <w:i/>
          <w:iCs/>
          <w:sz w:val="20"/>
        </w:rPr>
        <w:t>ano caduti colpiti di spada (</w:t>
      </w:r>
      <w:r w:rsidR="008A680A" w:rsidRPr="00637FB5">
        <w:rPr>
          <w:i/>
          <w:iCs/>
          <w:sz w:val="20"/>
        </w:rPr>
        <w:t>2Sam 1, 12</w:t>
      </w:r>
      <w:r w:rsidR="00637FB5" w:rsidRPr="00637FB5">
        <w:rPr>
          <w:i/>
          <w:iCs/>
          <w:sz w:val="20"/>
        </w:rPr>
        <w:t xml:space="preserve">). </w:t>
      </w:r>
    </w:p>
    <w:p w14:paraId="7E2596F8" w14:textId="77777777" w:rsidR="008A680A" w:rsidRPr="00637FB5" w:rsidRDefault="002133EE" w:rsidP="00637FB5">
      <w:pPr>
        <w:pStyle w:val="Corpotesto"/>
        <w:rPr>
          <w:i/>
          <w:iCs/>
          <w:sz w:val="20"/>
        </w:rPr>
      </w:pPr>
      <w:r w:rsidRPr="00637FB5">
        <w:rPr>
          <w:i/>
          <w:iCs/>
          <w:sz w:val="20"/>
        </w:rPr>
        <w:t>Davide allora fece suppliche a Dio per il bambino e digiunò e rientrando pass</w:t>
      </w:r>
      <w:r w:rsidR="00637FB5" w:rsidRPr="00637FB5">
        <w:rPr>
          <w:i/>
          <w:iCs/>
          <w:sz w:val="20"/>
        </w:rPr>
        <w:t>ava la notte coricato per terra (</w:t>
      </w:r>
      <w:r w:rsidR="008A680A" w:rsidRPr="00637FB5">
        <w:rPr>
          <w:i/>
          <w:iCs/>
          <w:sz w:val="20"/>
        </w:rPr>
        <w:t>2Sam 12, 16</w:t>
      </w:r>
      <w:r w:rsidR="00637FB5" w:rsidRPr="00637FB5">
        <w:rPr>
          <w:i/>
          <w:iCs/>
          <w:sz w:val="20"/>
        </w:rPr>
        <w:t xml:space="preserve">). </w:t>
      </w:r>
      <w:r w:rsidRPr="00637FB5">
        <w:rPr>
          <w:i/>
          <w:iCs/>
          <w:sz w:val="20"/>
        </w:rPr>
        <w:t>I suoi ministri gli dissero: "Che fai? Per il bambino ancora vivo hai digiunato e pianto e, ora</w:t>
      </w:r>
      <w:r w:rsidR="00637FB5" w:rsidRPr="00637FB5">
        <w:rPr>
          <w:i/>
          <w:iCs/>
          <w:sz w:val="20"/>
        </w:rPr>
        <w:t xml:space="preserve"> che è morto, ti alzi e mangi!" (</w:t>
      </w:r>
      <w:r w:rsidR="008A680A" w:rsidRPr="00637FB5">
        <w:rPr>
          <w:i/>
          <w:iCs/>
          <w:sz w:val="20"/>
        </w:rPr>
        <w:t>2Sam 12, 21</w:t>
      </w:r>
      <w:r w:rsidR="00637FB5" w:rsidRPr="00637FB5">
        <w:rPr>
          <w:i/>
          <w:iCs/>
          <w:sz w:val="20"/>
        </w:rPr>
        <w:t xml:space="preserve">). </w:t>
      </w:r>
      <w:r w:rsidRPr="00637FB5">
        <w:rPr>
          <w:i/>
          <w:iCs/>
          <w:sz w:val="20"/>
        </w:rPr>
        <w:t xml:space="preserve">Egli rispose: "Quando il bambino era ancora vivo, digiunavo e piangevo, perché dicevo: Chi sa? Il Signore avrà forse pietà </w:t>
      </w:r>
      <w:r w:rsidR="00637FB5" w:rsidRPr="00637FB5">
        <w:rPr>
          <w:i/>
          <w:iCs/>
          <w:sz w:val="20"/>
        </w:rPr>
        <w:t>di me e il bambino resterà vivo (</w:t>
      </w:r>
      <w:r w:rsidR="008A680A" w:rsidRPr="00637FB5">
        <w:rPr>
          <w:i/>
          <w:iCs/>
          <w:sz w:val="20"/>
        </w:rPr>
        <w:t>2Sam 12, 22</w:t>
      </w:r>
      <w:r w:rsidR="00637FB5" w:rsidRPr="00637FB5">
        <w:rPr>
          <w:i/>
          <w:iCs/>
          <w:sz w:val="20"/>
        </w:rPr>
        <w:t xml:space="preserve">). </w:t>
      </w:r>
    </w:p>
    <w:p w14:paraId="031DB424" w14:textId="77777777" w:rsidR="008A680A" w:rsidRPr="00637FB5" w:rsidRDefault="002133EE" w:rsidP="00637FB5">
      <w:pPr>
        <w:pStyle w:val="Corpotesto"/>
        <w:rPr>
          <w:i/>
          <w:iCs/>
          <w:sz w:val="20"/>
        </w:rPr>
      </w:pPr>
      <w:r w:rsidRPr="00637FB5">
        <w:rPr>
          <w:i/>
          <w:iCs/>
          <w:sz w:val="20"/>
        </w:rPr>
        <w:t>Ma ora che egli è morto, perché digiunare? Posso io farlo ritornare? Io andrò da lui, ma lui non ritornerà da me!" (</w:t>
      </w:r>
      <w:r w:rsidR="008A680A" w:rsidRPr="00637FB5">
        <w:rPr>
          <w:i/>
          <w:iCs/>
          <w:sz w:val="20"/>
        </w:rPr>
        <w:t>2Sam 12, 23</w:t>
      </w:r>
      <w:r w:rsidRPr="00637FB5">
        <w:rPr>
          <w:i/>
          <w:iCs/>
          <w:sz w:val="20"/>
        </w:rPr>
        <w:t>). Nelle lettere scrisse: "Bandite un digiuno e fate sedere Nabot in prima fila tra il popolo (</w:t>
      </w:r>
      <w:r w:rsidR="008A680A" w:rsidRPr="00637FB5">
        <w:rPr>
          <w:i/>
          <w:iCs/>
          <w:sz w:val="20"/>
        </w:rPr>
        <w:t>1Re 21, 9</w:t>
      </w:r>
      <w:r w:rsidRPr="00637FB5">
        <w:rPr>
          <w:i/>
          <w:iCs/>
          <w:sz w:val="20"/>
        </w:rPr>
        <w:t>). Bandirono il digiuno e fecero sedere Nabot in prima fila tra il popolo (</w:t>
      </w:r>
      <w:r w:rsidR="008A680A" w:rsidRPr="00637FB5">
        <w:rPr>
          <w:i/>
          <w:iCs/>
          <w:sz w:val="20"/>
        </w:rPr>
        <w:t>1Re 21, 12</w:t>
      </w:r>
      <w:r w:rsidRPr="00637FB5">
        <w:rPr>
          <w:i/>
          <w:iCs/>
          <w:sz w:val="20"/>
        </w:rPr>
        <w:t>). Quando sentì tali parole, Acab si strappò le vesti, indossò un sacco sulla carne e digiunò; si coricava con il sacco e camminava a testa bassa (</w:t>
      </w:r>
      <w:r w:rsidR="008A680A" w:rsidRPr="00637FB5">
        <w:rPr>
          <w:i/>
          <w:iCs/>
          <w:sz w:val="20"/>
        </w:rPr>
        <w:t>1Re 21, 27</w:t>
      </w:r>
      <w:r w:rsidRPr="00637FB5">
        <w:rPr>
          <w:i/>
          <w:iCs/>
          <w:sz w:val="20"/>
        </w:rPr>
        <w:t>). Tutti i loro guerrieri andarono a prelevare il cadavere di Saul e i cadaveri dei suoi figli e li portarono in Iabes; seppellirono le loro ossa sotto la quercia in Iabes, quindi digiunarono per sette giorni (</w:t>
      </w:r>
      <w:r w:rsidR="008A680A" w:rsidRPr="00637FB5">
        <w:rPr>
          <w:i/>
          <w:iCs/>
          <w:sz w:val="20"/>
        </w:rPr>
        <w:t>1Cr 10, 12</w:t>
      </w:r>
      <w:r w:rsidRPr="00637FB5">
        <w:rPr>
          <w:i/>
          <w:iCs/>
          <w:sz w:val="20"/>
        </w:rPr>
        <w:t>). Nella paura Giòsafat si rivolse al Signore; per questo indisse un digiuno per tutto Giuda (</w:t>
      </w:r>
      <w:r w:rsidR="008A680A" w:rsidRPr="00637FB5">
        <w:rPr>
          <w:i/>
          <w:iCs/>
          <w:sz w:val="20"/>
        </w:rPr>
        <w:t>2Cr 20, 3</w:t>
      </w:r>
      <w:r w:rsidRPr="00637FB5">
        <w:rPr>
          <w:i/>
          <w:iCs/>
          <w:sz w:val="20"/>
        </w:rPr>
        <w:t>). Là, presso il canale Aava, ho indetto un digiuno, per umiliarci davanti al Dio nostro e implorare da lui un felice viaggio per noi, i nostri bambini e tutti i nostri averi (</w:t>
      </w:r>
      <w:r w:rsidR="008A680A" w:rsidRPr="00637FB5">
        <w:rPr>
          <w:i/>
          <w:iCs/>
          <w:sz w:val="20"/>
        </w:rPr>
        <w:t>Esd 8, 21</w:t>
      </w:r>
      <w:r w:rsidRPr="00637FB5">
        <w:rPr>
          <w:i/>
          <w:iCs/>
          <w:sz w:val="20"/>
        </w:rPr>
        <w:t xml:space="preserve">). </w:t>
      </w:r>
    </w:p>
    <w:p w14:paraId="259468ED" w14:textId="77777777" w:rsidR="008A680A" w:rsidRPr="00637FB5" w:rsidRDefault="002133EE" w:rsidP="00637FB5">
      <w:pPr>
        <w:pStyle w:val="Corpotesto"/>
        <w:rPr>
          <w:i/>
          <w:iCs/>
          <w:sz w:val="20"/>
        </w:rPr>
      </w:pPr>
      <w:r w:rsidRPr="00637FB5">
        <w:rPr>
          <w:i/>
          <w:iCs/>
          <w:sz w:val="20"/>
        </w:rPr>
        <w:t>Così abbiamo digiunato e implorato da Dio questo favore ed egli ci è venuto in aiuto (</w:t>
      </w:r>
      <w:r w:rsidR="008A680A" w:rsidRPr="00637FB5">
        <w:rPr>
          <w:i/>
          <w:iCs/>
          <w:sz w:val="20"/>
        </w:rPr>
        <w:t>Esd 8, 23</w:t>
      </w:r>
      <w:r w:rsidRPr="00637FB5">
        <w:rPr>
          <w:i/>
          <w:iCs/>
          <w:sz w:val="20"/>
        </w:rPr>
        <w:t>). Udite queste parole, mi sedetti e piansi; feci lutto per parecchi giorni, digiunando e pregando davanti al Dio del cielo (</w:t>
      </w:r>
      <w:r w:rsidR="008A680A" w:rsidRPr="00637FB5">
        <w:rPr>
          <w:i/>
          <w:iCs/>
          <w:sz w:val="20"/>
        </w:rPr>
        <w:t>Ne 1, 4</w:t>
      </w:r>
      <w:r w:rsidRPr="00637FB5">
        <w:rPr>
          <w:i/>
          <w:iCs/>
          <w:sz w:val="20"/>
        </w:rPr>
        <w:t>). Il ventiquattro dello stesso mese, gli Israeliti si radunarono per un digiuno, vestiti di sacco e coperti di polvere (</w:t>
      </w:r>
      <w:r w:rsidR="008A680A" w:rsidRPr="00637FB5">
        <w:rPr>
          <w:i/>
          <w:iCs/>
          <w:sz w:val="20"/>
        </w:rPr>
        <w:t>Ne 9, 1</w:t>
      </w:r>
      <w:r w:rsidRPr="00637FB5">
        <w:rPr>
          <w:i/>
          <w:iCs/>
          <w:sz w:val="20"/>
        </w:rPr>
        <w:t>). Buona cosa è la preghiera con il digiuno e l'elemosina con la giustizia. Meglio il poco con giustizia che la ricchezza con ingiustizia. Meglio è praticare l'elemosina che mettere da parte oro (</w:t>
      </w:r>
      <w:r w:rsidR="008A680A" w:rsidRPr="00637FB5">
        <w:rPr>
          <w:i/>
          <w:iCs/>
          <w:sz w:val="20"/>
        </w:rPr>
        <w:t>Tb 12, 8</w:t>
      </w:r>
      <w:r w:rsidRPr="00637FB5">
        <w:rPr>
          <w:i/>
          <w:iCs/>
          <w:sz w:val="20"/>
        </w:rPr>
        <w:t>). Il Signore porse l'orecchio al loro grido e volse lo sguardo alla loro tribolazione, mentre il popolo digiunava da molti giorni in tutta la Giudea e in Gerusalemme davanti al santuario del Signore onnipotente (</w:t>
      </w:r>
      <w:r w:rsidR="008A680A" w:rsidRPr="00637FB5">
        <w:rPr>
          <w:i/>
          <w:iCs/>
          <w:sz w:val="20"/>
        </w:rPr>
        <w:t>Gdt 4, 13</w:t>
      </w:r>
      <w:r w:rsidRPr="00637FB5">
        <w:rPr>
          <w:i/>
          <w:iCs/>
          <w:sz w:val="20"/>
        </w:rPr>
        <w:t>). Da quando era vedova digiunava tutti i giorni, eccetto le vigilie dei sabati e i sabati, le vigilie dei noviluni e i noviluni, le feste e i giorni di gioia per Israele (</w:t>
      </w:r>
      <w:r w:rsidR="008A680A" w:rsidRPr="00637FB5">
        <w:rPr>
          <w:i/>
          <w:iCs/>
          <w:sz w:val="20"/>
        </w:rPr>
        <w:t>Gdt 8, 6</w:t>
      </w:r>
      <w:r w:rsidRPr="00637FB5">
        <w:rPr>
          <w:i/>
          <w:iCs/>
          <w:sz w:val="20"/>
        </w:rPr>
        <w:t xml:space="preserve">). </w:t>
      </w:r>
    </w:p>
    <w:p w14:paraId="498A0725" w14:textId="77777777" w:rsidR="008A680A" w:rsidRPr="00637FB5" w:rsidRDefault="002133EE" w:rsidP="00637FB5">
      <w:pPr>
        <w:pStyle w:val="Corpotesto"/>
        <w:rPr>
          <w:i/>
          <w:iCs/>
          <w:sz w:val="20"/>
        </w:rPr>
      </w:pPr>
      <w:r w:rsidRPr="00637FB5">
        <w:rPr>
          <w:i/>
          <w:iCs/>
          <w:sz w:val="20"/>
        </w:rPr>
        <w:t>In ogni provincia, dovunque giungevano l'ordine del re e il suo editto, ci fu gran desolazione fra i Giudei: digiuno, pianto, lutto e a molti servirono di letto il sacco e la cenere (</w:t>
      </w:r>
      <w:r w:rsidR="008A680A" w:rsidRPr="00637FB5">
        <w:rPr>
          <w:i/>
          <w:iCs/>
          <w:sz w:val="20"/>
        </w:rPr>
        <w:t>Est 4, 3</w:t>
      </w:r>
      <w:r w:rsidRPr="00637FB5">
        <w:rPr>
          <w:i/>
          <w:iCs/>
          <w:sz w:val="20"/>
        </w:rPr>
        <w:t>). Và, raduna tutti i Giudei che si trovano a Susa: digiunate per me, state senza mangiare e senza bere per tre giorni, notte e giorno; anch'io con le ancelle digiunerò nello stesso modo; dopo entrerò dal re, sebbene ciò sia contro la legge e, se dovrò perire, perirò!" (</w:t>
      </w:r>
      <w:r w:rsidR="008A680A" w:rsidRPr="00637FB5">
        <w:rPr>
          <w:i/>
          <w:iCs/>
          <w:sz w:val="20"/>
        </w:rPr>
        <w:t>Est 4, 16</w:t>
      </w:r>
      <w:r w:rsidRPr="00637FB5">
        <w:rPr>
          <w:i/>
          <w:iCs/>
          <w:sz w:val="20"/>
        </w:rPr>
        <w:t>). Per stabilire questi giorni di Purim nelle loro date precise, come li avevano ordinati il giudeo Mardocheo e la regina Ester e come essi stessi li avevano stabiliti per sé e per i loro discendenti, in occasione del loro digiuno e della loro invocazione (</w:t>
      </w:r>
      <w:r w:rsidR="008A680A" w:rsidRPr="00637FB5">
        <w:rPr>
          <w:i/>
          <w:iCs/>
          <w:sz w:val="20"/>
        </w:rPr>
        <w:t>Est 9, 31</w:t>
      </w:r>
      <w:r w:rsidRPr="00637FB5">
        <w:rPr>
          <w:i/>
          <w:iCs/>
          <w:sz w:val="20"/>
        </w:rPr>
        <w:t>). In quel giorno digiunarono e si vestirono di sacco, si sparsero la cenere sul capo e si stracciarono le vesti (</w:t>
      </w:r>
      <w:r w:rsidR="008A680A" w:rsidRPr="00637FB5">
        <w:rPr>
          <w:i/>
          <w:iCs/>
          <w:sz w:val="20"/>
        </w:rPr>
        <w:t>1Mac 3, 47</w:t>
      </w:r>
      <w:r w:rsidRPr="00637FB5">
        <w:rPr>
          <w:i/>
          <w:iCs/>
          <w:sz w:val="20"/>
        </w:rPr>
        <w:t>). Quando ebbero fatto ciò tutti insieme ed ebbero supplicato il Signore misericordioso con gemiti e digiuni e prostrazioni per tre giorni continui, Giuda li esortò e comandò loro di tenersi preparati (</w:t>
      </w:r>
      <w:r w:rsidR="008A680A" w:rsidRPr="00637FB5">
        <w:rPr>
          <w:i/>
          <w:iCs/>
          <w:sz w:val="20"/>
        </w:rPr>
        <w:t>2Mac 13, 12</w:t>
      </w:r>
      <w:r w:rsidRPr="00637FB5">
        <w:rPr>
          <w:i/>
          <w:iCs/>
          <w:sz w:val="20"/>
        </w:rPr>
        <w:t xml:space="preserve">). </w:t>
      </w:r>
    </w:p>
    <w:p w14:paraId="4F40E604" w14:textId="77777777" w:rsidR="008A680A" w:rsidRPr="00637FB5" w:rsidRDefault="002133EE" w:rsidP="00637FB5">
      <w:pPr>
        <w:pStyle w:val="Corpotesto"/>
        <w:rPr>
          <w:i/>
          <w:iCs/>
          <w:sz w:val="20"/>
        </w:rPr>
      </w:pPr>
      <w:r w:rsidRPr="00637FB5">
        <w:rPr>
          <w:i/>
          <w:iCs/>
          <w:sz w:val="20"/>
        </w:rPr>
        <w:lastRenderedPageBreak/>
        <w:t>Io, quand'erano malati, vestivo di sacco, mi affliggevo col digiuno, riecheggiava nel mio petto la mia preghiera (</w:t>
      </w:r>
      <w:r w:rsidR="008A680A" w:rsidRPr="00637FB5">
        <w:rPr>
          <w:i/>
          <w:iCs/>
          <w:sz w:val="20"/>
        </w:rPr>
        <w:t>Sal 34, 13</w:t>
      </w:r>
      <w:r w:rsidRPr="00637FB5">
        <w:rPr>
          <w:i/>
          <w:iCs/>
          <w:sz w:val="20"/>
        </w:rPr>
        <w:t>). Mi sono estenuato nel digiuno ed è stata per me un'infamia (</w:t>
      </w:r>
      <w:r w:rsidR="008A680A" w:rsidRPr="00637FB5">
        <w:rPr>
          <w:i/>
          <w:iCs/>
          <w:sz w:val="20"/>
        </w:rPr>
        <w:t>Sal 68, 11</w:t>
      </w:r>
      <w:r w:rsidRPr="00637FB5">
        <w:rPr>
          <w:i/>
          <w:iCs/>
          <w:sz w:val="20"/>
        </w:rPr>
        <w:t xml:space="preserve">). Le mie ginocchia vacillano per il </w:t>
      </w:r>
      <w:r w:rsidR="00637FB5" w:rsidRPr="00637FB5">
        <w:rPr>
          <w:i/>
          <w:iCs/>
          <w:sz w:val="20"/>
        </w:rPr>
        <w:t>digiuno, il</w:t>
      </w:r>
      <w:r w:rsidRPr="00637FB5">
        <w:rPr>
          <w:i/>
          <w:iCs/>
          <w:sz w:val="20"/>
        </w:rPr>
        <w:t xml:space="preserve"> mio corpo è scarno e deperisce (</w:t>
      </w:r>
      <w:r w:rsidR="008A680A" w:rsidRPr="00637FB5">
        <w:rPr>
          <w:i/>
          <w:iCs/>
          <w:sz w:val="20"/>
        </w:rPr>
        <w:t>Sal 108, 24</w:t>
      </w:r>
      <w:r w:rsidRPr="00637FB5">
        <w:rPr>
          <w:i/>
          <w:iCs/>
          <w:sz w:val="20"/>
        </w:rPr>
        <w:t>). Così l'uomo che digiuna per i suoi peccati e poi va e li commette di nuovo. Chi ascolterà la sua supplica? Quale utilità c'è nella sua umiliazione? (</w:t>
      </w:r>
      <w:r w:rsidR="008A680A" w:rsidRPr="00637FB5">
        <w:rPr>
          <w:i/>
          <w:iCs/>
          <w:sz w:val="20"/>
        </w:rPr>
        <w:t>Sir 34, 26</w:t>
      </w:r>
      <w:r w:rsidRPr="00637FB5">
        <w:rPr>
          <w:i/>
          <w:iCs/>
          <w:sz w:val="20"/>
        </w:rPr>
        <w:t>). "Perché digiunare, se tu non lo vedi, mortificarci, se tu non lo sai?". Ecco, nel giorno del vostro digiuno curate i vostri affari, angariate tutti i vostri operai (</w:t>
      </w:r>
      <w:r w:rsidR="008A680A" w:rsidRPr="00637FB5">
        <w:rPr>
          <w:i/>
          <w:iCs/>
          <w:sz w:val="20"/>
        </w:rPr>
        <w:t>Is 58, 3</w:t>
      </w:r>
      <w:r w:rsidRPr="00637FB5">
        <w:rPr>
          <w:i/>
          <w:iCs/>
          <w:sz w:val="20"/>
        </w:rPr>
        <w:t>). Ecco, voi digiunate fra litigi e alterchi e colpendo con pugni iniqui. Non digiunate più come fate oggi, così da fare udire in alto il vostro chiasso (</w:t>
      </w:r>
      <w:r w:rsidR="008A680A" w:rsidRPr="00637FB5">
        <w:rPr>
          <w:i/>
          <w:iCs/>
          <w:sz w:val="20"/>
        </w:rPr>
        <w:t>Is 58, 4</w:t>
      </w:r>
      <w:r w:rsidRPr="00637FB5">
        <w:rPr>
          <w:i/>
          <w:iCs/>
          <w:sz w:val="20"/>
        </w:rPr>
        <w:t>). E' forse come questo il digiuno che bramo, il giorno in cui l'uomo si mortifica? Piegare come un giunco il proprio capo, usare sacco e cenere per letto, forse questo vorresti chiamare digiuno e giorno gradito al Signore? (</w:t>
      </w:r>
      <w:r w:rsidR="008A680A" w:rsidRPr="00637FB5">
        <w:rPr>
          <w:i/>
          <w:iCs/>
          <w:sz w:val="20"/>
        </w:rPr>
        <w:t>Is 58, 5</w:t>
      </w:r>
      <w:r w:rsidRPr="00637FB5">
        <w:rPr>
          <w:i/>
          <w:iCs/>
          <w:sz w:val="20"/>
        </w:rPr>
        <w:t>). Non è piuttosto questo il digiuno che voglio: sciogliere le catene inique, togliere i legami del giogo, rimandare liberi gli oppressi e spezzare ogni giogo? (</w:t>
      </w:r>
      <w:r w:rsidR="008A680A" w:rsidRPr="00637FB5">
        <w:rPr>
          <w:i/>
          <w:iCs/>
          <w:sz w:val="20"/>
        </w:rPr>
        <w:t>Is 58, 6</w:t>
      </w:r>
      <w:r w:rsidRPr="00637FB5">
        <w:rPr>
          <w:i/>
          <w:iCs/>
          <w:sz w:val="20"/>
        </w:rPr>
        <w:t>). Se offrirai il pane all'affamato, se sazierai chi è digiuno, allora brillerà fra le tenebre la tua luce, la tua tenebra sarà come il meriggio (</w:t>
      </w:r>
      <w:r w:rsidR="008A680A" w:rsidRPr="00637FB5">
        <w:rPr>
          <w:i/>
          <w:iCs/>
          <w:sz w:val="20"/>
        </w:rPr>
        <w:t>Is 58, 10</w:t>
      </w:r>
      <w:r w:rsidRPr="00637FB5">
        <w:rPr>
          <w:i/>
          <w:iCs/>
          <w:sz w:val="20"/>
        </w:rPr>
        <w:t xml:space="preserve">). </w:t>
      </w:r>
    </w:p>
    <w:p w14:paraId="07C4FD8D" w14:textId="77777777" w:rsidR="002D4AA5" w:rsidRPr="00637FB5" w:rsidRDefault="002133EE" w:rsidP="00637FB5">
      <w:pPr>
        <w:pStyle w:val="Corpotesto"/>
        <w:rPr>
          <w:i/>
          <w:iCs/>
          <w:sz w:val="20"/>
        </w:rPr>
      </w:pPr>
      <w:r w:rsidRPr="00637FB5">
        <w:rPr>
          <w:i/>
          <w:iCs/>
          <w:sz w:val="20"/>
        </w:rPr>
        <w:t>Anche se digiuneranno, non ascolterò la loro supplica; se offriranno olocausti e sacrifici, non li gradirò; ma li distruggerò con la spada, la fame e la peste" (</w:t>
      </w:r>
      <w:r w:rsidR="008A680A" w:rsidRPr="00637FB5">
        <w:rPr>
          <w:i/>
          <w:iCs/>
          <w:sz w:val="20"/>
        </w:rPr>
        <w:t>Ger 14, 12</w:t>
      </w:r>
      <w:r w:rsidRPr="00637FB5">
        <w:rPr>
          <w:i/>
          <w:iCs/>
          <w:sz w:val="20"/>
        </w:rPr>
        <w:t>). Andrai dunque tu a leggere, nel rotolo che hai scritto sotto la mia dettatura, le parole del Signore, facendole udire al popolo nel tempio del Signore in un giorno di digiuno; le leggerai anche ad alta voce a tutti quelli di Giuda che vengono dalle loro città (</w:t>
      </w:r>
      <w:r w:rsidR="008A680A" w:rsidRPr="00637FB5">
        <w:rPr>
          <w:i/>
          <w:iCs/>
          <w:sz w:val="20"/>
        </w:rPr>
        <w:t>Ger 36, 6</w:t>
      </w:r>
      <w:r w:rsidRPr="00637FB5">
        <w:rPr>
          <w:i/>
          <w:iCs/>
          <w:sz w:val="20"/>
        </w:rPr>
        <w:t>). Nel quinto anno di Ioiakim figlio di Giosia, re di Giuda, nel nono mese, fu indetto un digiuno davanti al Signore per tutto il popolo di Gerusalemme e per tutto il popolo che era venuto dalle città di Giuda a Gerusalemme (</w:t>
      </w:r>
      <w:r w:rsidR="008A680A" w:rsidRPr="00637FB5">
        <w:rPr>
          <w:i/>
          <w:iCs/>
          <w:sz w:val="20"/>
        </w:rPr>
        <w:t>Ger 36, 9</w:t>
      </w:r>
      <w:r w:rsidRPr="00637FB5">
        <w:rPr>
          <w:i/>
          <w:iCs/>
          <w:sz w:val="20"/>
        </w:rPr>
        <w:t>). Ascoltata la lettura, piansero, digiunarono, pregarono il Signore (</w:t>
      </w:r>
      <w:r w:rsidR="008A680A" w:rsidRPr="00637FB5">
        <w:rPr>
          <w:i/>
          <w:iCs/>
          <w:sz w:val="20"/>
        </w:rPr>
        <w:t>Bar 1, 5</w:t>
      </w:r>
      <w:r w:rsidRPr="00637FB5">
        <w:rPr>
          <w:i/>
          <w:iCs/>
          <w:sz w:val="20"/>
        </w:rPr>
        <w:t xml:space="preserve">). </w:t>
      </w:r>
    </w:p>
    <w:p w14:paraId="2B3FB263" w14:textId="77777777" w:rsidR="008A680A" w:rsidRPr="00637FB5" w:rsidRDefault="002133EE" w:rsidP="00637FB5">
      <w:pPr>
        <w:pStyle w:val="Corpotesto"/>
        <w:rPr>
          <w:i/>
          <w:iCs/>
          <w:sz w:val="20"/>
        </w:rPr>
      </w:pPr>
      <w:r w:rsidRPr="00637FB5">
        <w:rPr>
          <w:i/>
          <w:iCs/>
          <w:sz w:val="20"/>
        </w:rPr>
        <w:t>Quindi il re ritornò alla reggia, passò la notte digiuno, non gli fu introdotta alcuna donn</w:t>
      </w:r>
      <w:r w:rsidR="002D4AA5" w:rsidRPr="00637FB5">
        <w:rPr>
          <w:i/>
          <w:iCs/>
          <w:sz w:val="20"/>
        </w:rPr>
        <w:t>a e anche il sonno lo abbandonò (</w:t>
      </w:r>
      <w:r w:rsidR="008A680A" w:rsidRPr="00637FB5">
        <w:rPr>
          <w:i/>
          <w:iCs/>
          <w:sz w:val="20"/>
        </w:rPr>
        <w:t>Dn 6, 19</w:t>
      </w:r>
      <w:r w:rsidR="002D4AA5" w:rsidRPr="00637FB5">
        <w:rPr>
          <w:i/>
          <w:iCs/>
          <w:sz w:val="20"/>
        </w:rPr>
        <w:t xml:space="preserve">). </w:t>
      </w:r>
      <w:r w:rsidRPr="00637FB5">
        <w:rPr>
          <w:i/>
          <w:iCs/>
          <w:sz w:val="20"/>
        </w:rPr>
        <w:t>Mi rivolsi al Signore Dio per pregarlo e supplicarlo con il digiuno, veste di sacco e cenere</w:t>
      </w:r>
      <w:r w:rsidR="002D4AA5" w:rsidRPr="00637FB5">
        <w:rPr>
          <w:i/>
          <w:iCs/>
          <w:sz w:val="20"/>
        </w:rPr>
        <w:t xml:space="preserve"> (</w:t>
      </w:r>
      <w:r w:rsidR="008A680A" w:rsidRPr="00637FB5">
        <w:rPr>
          <w:i/>
          <w:iCs/>
          <w:sz w:val="20"/>
        </w:rPr>
        <w:t>Dn 9, 3</w:t>
      </w:r>
      <w:r w:rsidR="002D4AA5" w:rsidRPr="00637FB5">
        <w:rPr>
          <w:i/>
          <w:iCs/>
          <w:sz w:val="20"/>
        </w:rPr>
        <w:t xml:space="preserve">). </w:t>
      </w:r>
      <w:r w:rsidRPr="00637FB5">
        <w:rPr>
          <w:i/>
          <w:iCs/>
          <w:sz w:val="20"/>
        </w:rPr>
        <w:t>Proclamate un digiuno, convocate un'assemblea, adunate gli anziani e tutti gli abitanti della regione nella casa del Signore v</w:t>
      </w:r>
      <w:r w:rsidR="002D4AA5" w:rsidRPr="00637FB5">
        <w:rPr>
          <w:i/>
          <w:iCs/>
          <w:sz w:val="20"/>
        </w:rPr>
        <w:t>ostro Dio, e gridate al Signore (</w:t>
      </w:r>
      <w:r w:rsidR="008A680A" w:rsidRPr="00637FB5">
        <w:rPr>
          <w:i/>
          <w:iCs/>
          <w:sz w:val="20"/>
        </w:rPr>
        <w:t>Gl 1, 14</w:t>
      </w:r>
      <w:r w:rsidR="002D4AA5" w:rsidRPr="00637FB5">
        <w:rPr>
          <w:i/>
          <w:iCs/>
          <w:sz w:val="20"/>
        </w:rPr>
        <w:t xml:space="preserve">). </w:t>
      </w:r>
      <w:r w:rsidRPr="00637FB5">
        <w:rPr>
          <w:i/>
          <w:iCs/>
          <w:sz w:val="20"/>
        </w:rPr>
        <w:t>Or dunque - parola del Signore - ritornate a me con tutto il cuore, con digiun</w:t>
      </w:r>
      <w:r w:rsidR="002D4AA5" w:rsidRPr="00637FB5">
        <w:rPr>
          <w:i/>
          <w:iCs/>
          <w:sz w:val="20"/>
        </w:rPr>
        <w:t>i, con pianti e lamenti" (</w:t>
      </w:r>
      <w:r w:rsidR="008A680A" w:rsidRPr="00637FB5">
        <w:rPr>
          <w:i/>
          <w:iCs/>
          <w:sz w:val="20"/>
        </w:rPr>
        <w:t>Gl 2, 12</w:t>
      </w:r>
      <w:r w:rsidR="002D4AA5" w:rsidRPr="00637FB5">
        <w:rPr>
          <w:i/>
          <w:iCs/>
          <w:sz w:val="20"/>
        </w:rPr>
        <w:t xml:space="preserve">). </w:t>
      </w:r>
      <w:r w:rsidRPr="00637FB5">
        <w:rPr>
          <w:i/>
          <w:iCs/>
          <w:sz w:val="20"/>
        </w:rPr>
        <w:t>Suonate la tromba in Sion, proclamate un digiuno</w:t>
      </w:r>
      <w:r w:rsidR="002D4AA5" w:rsidRPr="00637FB5">
        <w:rPr>
          <w:i/>
          <w:iCs/>
          <w:sz w:val="20"/>
        </w:rPr>
        <w:t>, convocate un'adunanza solenne (</w:t>
      </w:r>
      <w:r w:rsidR="008A680A" w:rsidRPr="00637FB5">
        <w:rPr>
          <w:i/>
          <w:iCs/>
          <w:sz w:val="20"/>
        </w:rPr>
        <w:t>Gl 2, 15</w:t>
      </w:r>
      <w:r w:rsidR="002D4AA5" w:rsidRPr="00637FB5">
        <w:rPr>
          <w:i/>
          <w:iCs/>
          <w:sz w:val="20"/>
        </w:rPr>
        <w:t xml:space="preserve">). </w:t>
      </w:r>
      <w:r w:rsidRPr="00637FB5">
        <w:rPr>
          <w:i/>
          <w:iCs/>
          <w:sz w:val="20"/>
        </w:rPr>
        <w:t>I cittadini di Ninive credettero a Dio e bandirono un digiuno, vestirono il sacco, dal più</w:t>
      </w:r>
      <w:r w:rsidR="002D4AA5" w:rsidRPr="00637FB5">
        <w:rPr>
          <w:i/>
          <w:iCs/>
          <w:sz w:val="20"/>
        </w:rPr>
        <w:t xml:space="preserve"> grande al più piccolo (</w:t>
      </w:r>
      <w:r w:rsidR="008A680A" w:rsidRPr="00637FB5">
        <w:rPr>
          <w:i/>
          <w:iCs/>
          <w:sz w:val="20"/>
        </w:rPr>
        <w:t>Gn 3, 5</w:t>
      </w:r>
      <w:r w:rsidR="002D4AA5" w:rsidRPr="00637FB5">
        <w:rPr>
          <w:i/>
          <w:iCs/>
          <w:sz w:val="20"/>
        </w:rPr>
        <w:t xml:space="preserve">). </w:t>
      </w:r>
    </w:p>
    <w:p w14:paraId="45AB413A" w14:textId="77777777" w:rsidR="008A680A" w:rsidRPr="00637FB5" w:rsidRDefault="002133EE" w:rsidP="00637FB5">
      <w:pPr>
        <w:pStyle w:val="Corpotesto"/>
        <w:rPr>
          <w:i/>
          <w:iCs/>
          <w:sz w:val="20"/>
        </w:rPr>
      </w:pPr>
      <w:r w:rsidRPr="00637FB5">
        <w:rPr>
          <w:i/>
          <w:iCs/>
          <w:sz w:val="20"/>
        </w:rPr>
        <w:t>"Parla a tutto il popolo del paese e a tutti i sacerdoti e dì loro: Quando avete fatto digiuni e lamenti nel quinto e nel settimo mese per questi settant'anni, lo facevate forse per me?</w:t>
      </w:r>
      <w:r w:rsidR="002D4AA5" w:rsidRPr="00637FB5">
        <w:rPr>
          <w:i/>
          <w:iCs/>
          <w:sz w:val="20"/>
        </w:rPr>
        <w:t xml:space="preserve"> (</w:t>
      </w:r>
      <w:r w:rsidR="008A680A" w:rsidRPr="00637FB5">
        <w:rPr>
          <w:i/>
          <w:iCs/>
          <w:sz w:val="20"/>
        </w:rPr>
        <w:t>Zc 7, 5</w:t>
      </w:r>
      <w:r w:rsidR="002D4AA5" w:rsidRPr="00637FB5">
        <w:rPr>
          <w:i/>
          <w:iCs/>
          <w:sz w:val="20"/>
        </w:rPr>
        <w:t xml:space="preserve">). </w:t>
      </w:r>
      <w:r w:rsidRPr="00637FB5">
        <w:rPr>
          <w:i/>
          <w:iCs/>
          <w:sz w:val="20"/>
        </w:rPr>
        <w:t>"Così dice il Signore degli eserciti: Il digiuno del quarto, quinto, settimo e decimo mese si cambierà per la casa di Giuda in gioia, in giubilo e in giorni di festa, pur</w:t>
      </w:r>
      <w:r w:rsidR="002D4AA5" w:rsidRPr="00637FB5">
        <w:rPr>
          <w:i/>
          <w:iCs/>
          <w:sz w:val="20"/>
        </w:rPr>
        <w:t>ché amiate la verità e la pace" (</w:t>
      </w:r>
      <w:r w:rsidR="008A680A" w:rsidRPr="00637FB5">
        <w:rPr>
          <w:i/>
          <w:iCs/>
          <w:sz w:val="20"/>
        </w:rPr>
        <w:t>Zc 8, 19</w:t>
      </w:r>
      <w:r w:rsidR="002D4AA5" w:rsidRPr="00637FB5">
        <w:rPr>
          <w:i/>
          <w:iCs/>
          <w:sz w:val="20"/>
        </w:rPr>
        <w:t xml:space="preserve">). </w:t>
      </w:r>
      <w:r w:rsidRPr="00637FB5">
        <w:rPr>
          <w:i/>
          <w:iCs/>
          <w:sz w:val="20"/>
        </w:rPr>
        <w:t xml:space="preserve">E dopo aver digiunato quaranta giorni e quaranta </w:t>
      </w:r>
      <w:r w:rsidR="002D4AA5" w:rsidRPr="00637FB5">
        <w:rPr>
          <w:i/>
          <w:iCs/>
          <w:sz w:val="20"/>
        </w:rPr>
        <w:t>notti, ebbe fame (</w:t>
      </w:r>
      <w:r w:rsidR="008A680A" w:rsidRPr="00637FB5">
        <w:rPr>
          <w:i/>
          <w:iCs/>
          <w:sz w:val="20"/>
        </w:rPr>
        <w:t>Mt 4, 2</w:t>
      </w:r>
      <w:r w:rsidR="002D4AA5" w:rsidRPr="00637FB5">
        <w:rPr>
          <w:i/>
          <w:iCs/>
          <w:sz w:val="20"/>
        </w:rPr>
        <w:t xml:space="preserve">). </w:t>
      </w:r>
      <w:r w:rsidRPr="00637FB5">
        <w:rPr>
          <w:i/>
          <w:iCs/>
          <w:sz w:val="20"/>
        </w:rPr>
        <w:t xml:space="preserve">E quando digiunate, non assumete aria malinconica come gli ipocriti, che si sfigurano la faccia per far vedere agli uomini che digiunano. In verità vi dico: hanno </w:t>
      </w:r>
      <w:r w:rsidR="002D4AA5" w:rsidRPr="00637FB5">
        <w:rPr>
          <w:i/>
          <w:iCs/>
          <w:sz w:val="20"/>
        </w:rPr>
        <w:t>già ricevuto la loro ricompensa (</w:t>
      </w:r>
      <w:r w:rsidR="008A680A" w:rsidRPr="00637FB5">
        <w:rPr>
          <w:i/>
          <w:iCs/>
          <w:sz w:val="20"/>
        </w:rPr>
        <w:t>Mt 6, 16</w:t>
      </w:r>
      <w:r w:rsidR="002D4AA5" w:rsidRPr="00637FB5">
        <w:rPr>
          <w:i/>
          <w:iCs/>
          <w:sz w:val="20"/>
        </w:rPr>
        <w:t xml:space="preserve">). </w:t>
      </w:r>
      <w:r w:rsidRPr="00637FB5">
        <w:rPr>
          <w:i/>
          <w:iCs/>
          <w:sz w:val="20"/>
        </w:rPr>
        <w:t>Tu invece, quando digiuni, profu</w:t>
      </w:r>
      <w:r w:rsidR="002D4AA5" w:rsidRPr="00637FB5">
        <w:rPr>
          <w:i/>
          <w:iCs/>
          <w:sz w:val="20"/>
        </w:rPr>
        <w:t>mati la testa e lavati il volto (</w:t>
      </w:r>
      <w:r w:rsidR="008A680A" w:rsidRPr="00637FB5">
        <w:rPr>
          <w:i/>
          <w:iCs/>
          <w:sz w:val="20"/>
        </w:rPr>
        <w:t>Mt 6, 17</w:t>
      </w:r>
      <w:r w:rsidR="002D4AA5" w:rsidRPr="00637FB5">
        <w:rPr>
          <w:i/>
          <w:iCs/>
          <w:sz w:val="20"/>
        </w:rPr>
        <w:t xml:space="preserve">). </w:t>
      </w:r>
    </w:p>
    <w:p w14:paraId="55F22FED" w14:textId="77777777" w:rsidR="008A680A" w:rsidRPr="00637FB5" w:rsidRDefault="002133EE" w:rsidP="00637FB5">
      <w:pPr>
        <w:pStyle w:val="Corpotesto"/>
        <w:rPr>
          <w:i/>
          <w:iCs/>
          <w:sz w:val="20"/>
        </w:rPr>
      </w:pPr>
      <w:r w:rsidRPr="00637FB5">
        <w:rPr>
          <w:i/>
          <w:iCs/>
          <w:sz w:val="20"/>
        </w:rPr>
        <w:t>Perché la gente non veda che tu digiuni, ma solo tuo Padre che è nel segreto; e il Padre tuo, che ve</w:t>
      </w:r>
      <w:r w:rsidR="002D4AA5" w:rsidRPr="00637FB5">
        <w:rPr>
          <w:i/>
          <w:iCs/>
          <w:sz w:val="20"/>
        </w:rPr>
        <w:t>de nel segreto, ti ricompenserà (</w:t>
      </w:r>
      <w:r w:rsidR="008A680A" w:rsidRPr="00637FB5">
        <w:rPr>
          <w:i/>
          <w:iCs/>
          <w:sz w:val="20"/>
        </w:rPr>
        <w:t>Mt 6, 18</w:t>
      </w:r>
      <w:r w:rsidR="002D4AA5" w:rsidRPr="00637FB5">
        <w:rPr>
          <w:i/>
          <w:iCs/>
          <w:sz w:val="20"/>
        </w:rPr>
        <w:t xml:space="preserve">). </w:t>
      </w:r>
      <w:r w:rsidRPr="00637FB5">
        <w:rPr>
          <w:i/>
          <w:iCs/>
          <w:sz w:val="20"/>
        </w:rPr>
        <w:t>Allora gli si accostarono i discepoli di Giovanni e gli dissero: "Perché, mentre noi e i farisei digiuniamo, i tuoi discepoli non digiunano?".</w:t>
      </w:r>
      <w:r w:rsidR="002D4AA5" w:rsidRPr="00637FB5">
        <w:rPr>
          <w:i/>
          <w:iCs/>
          <w:sz w:val="20"/>
        </w:rPr>
        <w:t xml:space="preserve"> (</w:t>
      </w:r>
      <w:r w:rsidR="008A680A" w:rsidRPr="00637FB5">
        <w:rPr>
          <w:i/>
          <w:iCs/>
          <w:sz w:val="20"/>
        </w:rPr>
        <w:t>Mt 9, 14</w:t>
      </w:r>
      <w:r w:rsidR="002D4AA5" w:rsidRPr="00637FB5">
        <w:rPr>
          <w:i/>
          <w:iCs/>
          <w:sz w:val="20"/>
        </w:rPr>
        <w:t xml:space="preserve">). </w:t>
      </w:r>
      <w:r w:rsidRPr="00637FB5">
        <w:rPr>
          <w:i/>
          <w:iCs/>
          <w:sz w:val="20"/>
        </w:rPr>
        <w:t>E Gesù disse loro: "Possono forse gli invitati a nozze essere in lutto mentre lo sposo è con loro? Verranno però i giorni quando lo sposo sarà loro tolto e allora digiun</w:t>
      </w:r>
      <w:r w:rsidR="002D4AA5" w:rsidRPr="00637FB5">
        <w:rPr>
          <w:i/>
          <w:iCs/>
          <w:sz w:val="20"/>
        </w:rPr>
        <w:t>eranno (</w:t>
      </w:r>
      <w:r w:rsidR="008A680A" w:rsidRPr="00637FB5">
        <w:rPr>
          <w:i/>
          <w:iCs/>
          <w:sz w:val="20"/>
        </w:rPr>
        <w:t>Mt 9, 15</w:t>
      </w:r>
      <w:r w:rsidR="002D4AA5" w:rsidRPr="00637FB5">
        <w:rPr>
          <w:i/>
          <w:iCs/>
          <w:sz w:val="20"/>
        </w:rPr>
        <w:t xml:space="preserve">). </w:t>
      </w:r>
      <w:r w:rsidRPr="00637FB5">
        <w:rPr>
          <w:i/>
          <w:iCs/>
          <w:sz w:val="20"/>
        </w:rPr>
        <w:t xml:space="preserve">Allora Gesù chiamò a sé i discepoli e disse: </w:t>
      </w:r>
      <w:r w:rsidR="00637FB5" w:rsidRPr="00637FB5">
        <w:rPr>
          <w:i/>
          <w:iCs/>
          <w:sz w:val="20"/>
        </w:rPr>
        <w:t xml:space="preserve">Sento </w:t>
      </w:r>
      <w:r w:rsidRPr="00637FB5">
        <w:rPr>
          <w:i/>
          <w:iCs/>
          <w:sz w:val="20"/>
        </w:rPr>
        <w:t>compassione di questa folla: ormai da tre giorni mi vengono dietro e non hanno da mangiare. Non voglio rimandarli digiuni, perch</w:t>
      </w:r>
      <w:r w:rsidR="002D4AA5" w:rsidRPr="00637FB5">
        <w:rPr>
          <w:i/>
          <w:iCs/>
          <w:sz w:val="20"/>
        </w:rPr>
        <w:t>é non svengano lungo la strada (</w:t>
      </w:r>
      <w:r w:rsidR="008A680A" w:rsidRPr="00637FB5">
        <w:rPr>
          <w:i/>
          <w:iCs/>
          <w:sz w:val="20"/>
        </w:rPr>
        <w:t>Mt 15, 32</w:t>
      </w:r>
      <w:r w:rsidR="002D4AA5" w:rsidRPr="00637FB5">
        <w:rPr>
          <w:i/>
          <w:iCs/>
          <w:sz w:val="20"/>
        </w:rPr>
        <w:t xml:space="preserve">). </w:t>
      </w:r>
      <w:r w:rsidRPr="00637FB5">
        <w:rPr>
          <w:i/>
          <w:iCs/>
          <w:sz w:val="20"/>
        </w:rPr>
        <w:t>[Questa razza di demòni non si scaccia se non con la preghiera e il digiun</w:t>
      </w:r>
      <w:r w:rsidR="002D4AA5" w:rsidRPr="00637FB5">
        <w:rPr>
          <w:i/>
          <w:iCs/>
          <w:sz w:val="20"/>
        </w:rPr>
        <w:t>o]" (</w:t>
      </w:r>
      <w:r w:rsidR="008A680A" w:rsidRPr="00637FB5">
        <w:rPr>
          <w:i/>
          <w:iCs/>
          <w:sz w:val="20"/>
        </w:rPr>
        <w:t>Mt 17, 21</w:t>
      </w:r>
      <w:r w:rsidR="002D4AA5" w:rsidRPr="00637FB5">
        <w:rPr>
          <w:i/>
          <w:iCs/>
          <w:sz w:val="20"/>
        </w:rPr>
        <w:t xml:space="preserve">). </w:t>
      </w:r>
      <w:r w:rsidRPr="00637FB5">
        <w:rPr>
          <w:i/>
          <w:iCs/>
          <w:sz w:val="20"/>
        </w:rPr>
        <w:t>Ora i discepoli di Giovanni e i farisei stavano facendo un digiuno. Si recarono allora da Gesù e gli dissero: "Perché i discepoli di Giovanni e i discepoli dei farisei digiunano, mentre i tuoi discepoli non digiun</w:t>
      </w:r>
      <w:r w:rsidR="002D4AA5" w:rsidRPr="00637FB5">
        <w:rPr>
          <w:i/>
          <w:iCs/>
          <w:sz w:val="20"/>
        </w:rPr>
        <w:t>ano?" (</w:t>
      </w:r>
      <w:r w:rsidR="008A680A" w:rsidRPr="00637FB5">
        <w:rPr>
          <w:i/>
          <w:iCs/>
          <w:sz w:val="20"/>
        </w:rPr>
        <w:t>Mc 2, 18</w:t>
      </w:r>
      <w:r w:rsidR="002D4AA5" w:rsidRPr="00637FB5">
        <w:rPr>
          <w:i/>
          <w:iCs/>
          <w:sz w:val="20"/>
        </w:rPr>
        <w:t xml:space="preserve">). </w:t>
      </w:r>
    </w:p>
    <w:p w14:paraId="4725797A" w14:textId="77777777" w:rsidR="008A680A" w:rsidRPr="00637FB5" w:rsidRDefault="002133EE" w:rsidP="00637FB5">
      <w:pPr>
        <w:pStyle w:val="Corpotesto"/>
        <w:rPr>
          <w:i/>
          <w:iCs/>
          <w:sz w:val="20"/>
        </w:rPr>
      </w:pPr>
      <w:r w:rsidRPr="00637FB5">
        <w:rPr>
          <w:i/>
          <w:iCs/>
          <w:sz w:val="20"/>
        </w:rPr>
        <w:t>Gesù disse loro: "Possono forse digiunare gli invitati a nozze quando lo sposo è con loro? Finché hanno lo sposo con loro, non possono digiun</w:t>
      </w:r>
      <w:r w:rsidR="002D4AA5" w:rsidRPr="00637FB5">
        <w:rPr>
          <w:i/>
          <w:iCs/>
          <w:sz w:val="20"/>
        </w:rPr>
        <w:t>are (</w:t>
      </w:r>
      <w:r w:rsidR="008A680A" w:rsidRPr="00637FB5">
        <w:rPr>
          <w:i/>
          <w:iCs/>
          <w:sz w:val="20"/>
        </w:rPr>
        <w:t>Mc 2, 19</w:t>
      </w:r>
      <w:r w:rsidR="002D4AA5" w:rsidRPr="00637FB5">
        <w:rPr>
          <w:i/>
          <w:iCs/>
          <w:sz w:val="20"/>
        </w:rPr>
        <w:t xml:space="preserve">). </w:t>
      </w:r>
      <w:r w:rsidRPr="00637FB5">
        <w:rPr>
          <w:i/>
          <w:iCs/>
          <w:sz w:val="20"/>
        </w:rPr>
        <w:t>Ma verranno i giorni in cui sarà loro tolto lo sposo e allora digiun</w:t>
      </w:r>
      <w:r w:rsidR="002D4AA5" w:rsidRPr="00637FB5">
        <w:rPr>
          <w:i/>
          <w:iCs/>
          <w:sz w:val="20"/>
        </w:rPr>
        <w:t>eranno (</w:t>
      </w:r>
      <w:r w:rsidR="008A680A" w:rsidRPr="00637FB5">
        <w:rPr>
          <w:i/>
          <w:iCs/>
          <w:sz w:val="20"/>
        </w:rPr>
        <w:t>Mc 2, 20</w:t>
      </w:r>
      <w:r w:rsidR="002D4AA5" w:rsidRPr="00637FB5">
        <w:rPr>
          <w:i/>
          <w:iCs/>
          <w:sz w:val="20"/>
        </w:rPr>
        <w:t xml:space="preserve">). </w:t>
      </w:r>
      <w:r w:rsidRPr="00637FB5">
        <w:rPr>
          <w:i/>
          <w:iCs/>
          <w:sz w:val="20"/>
        </w:rPr>
        <w:t>Se li rimando digiuni alle proprie case, verranno meno per via; e alc</w:t>
      </w:r>
      <w:r w:rsidR="002D4AA5" w:rsidRPr="00637FB5">
        <w:rPr>
          <w:i/>
          <w:iCs/>
          <w:sz w:val="20"/>
        </w:rPr>
        <w:t>uni di loro vengono di lontano" (</w:t>
      </w:r>
      <w:r w:rsidR="008A680A" w:rsidRPr="00637FB5">
        <w:rPr>
          <w:i/>
          <w:iCs/>
          <w:sz w:val="20"/>
        </w:rPr>
        <w:t>Mc 8, 3</w:t>
      </w:r>
      <w:r w:rsidR="002D4AA5" w:rsidRPr="00637FB5">
        <w:rPr>
          <w:i/>
          <w:iCs/>
          <w:sz w:val="20"/>
        </w:rPr>
        <w:t xml:space="preserve">). </w:t>
      </w:r>
      <w:r w:rsidRPr="00637FB5">
        <w:rPr>
          <w:i/>
          <w:iCs/>
          <w:sz w:val="20"/>
        </w:rPr>
        <w:t>Era poi rimasta vedova e ora aveva ottantaquattro anni. Non si allontanava mai dal tempio, servendo Dio notte e giorno con digiun</w:t>
      </w:r>
      <w:r w:rsidR="002D4AA5" w:rsidRPr="00637FB5">
        <w:rPr>
          <w:i/>
          <w:iCs/>
          <w:sz w:val="20"/>
        </w:rPr>
        <w:t>i e preghiere (</w:t>
      </w:r>
      <w:r w:rsidR="008A680A" w:rsidRPr="00637FB5">
        <w:rPr>
          <w:i/>
          <w:iCs/>
          <w:sz w:val="20"/>
        </w:rPr>
        <w:t>Lc 2, 37</w:t>
      </w:r>
      <w:r w:rsidR="002D4AA5" w:rsidRPr="00637FB5">
        <w:rPr>
          <w:i/>
          <w:iCs/>
          <w:sz w:val="20"/>
        </w:rPr>
        <w:t xml:space="preserve">). </w:t>
      </w:r>
      <w:r w:rsidRPr="00637FB5">
        <w:rPr>
          <w:i/>
          <w:iCs/>
          <w:sz w:val="20"/>
        </w:rPr>
        <w:t xml:space="preserve">Allora gli dissero: "I discepoli di Giovanni digiunano spesso e </w:t>
      </w:r>
      <w:r w:rsidRPr="00637FB5">
        <w:rPr>
          <w:i/>
          <w:iCs/>
          <w:sz w:val="20"/>
        </w:rPr>
        <w:lastRenderedPageBreak/>
        <w:t>fanno orazioni; così pure i discepoli dei farisei; invece i t</w:t>
      </w:r>
      <w:r w:rsidR="002D4AA5" w:rsidRPr="00637FB5">
        <w:rPr>
          <w:i/>
          <w:iCs/>
          <w:sz w:val="20"/>
        </w:rPr>
        <w:t>uoi mangiano e bevono!" (</w:t>
      </w:r>
      <w:r w:rsidR="008A680A" w:rsidRPr="00637FB5">
        <w:rPr>
          <w:i/>
          <w:iCs/>
          <w:sz w:val="20"/>
        </w:rPr>
        <w:t>Lc 5, 33</w:t>
      </w:r>
      <w:r w:rsidR="002D4AA5" w:rsidRPr="00637FB5">
        <w:rPr>
          <w:i/>
          <w:iCs/>
          <w:sz w:val="20"/>
        </w:rPr>
        <w:t xml:space="preserve">). </w:t>
      </w:r>
      <w:r w:rsidRPr="00637FB5">
        <w:rPr>
          <w:i/>
          <w:iCs/>
          <w:sz w:val="20"/>
        </w:rPr>
        <w:t>Gesù rispose: "Potete far digiunare gli invitati a nozze, mentre lo sposo è con loro?</w:t>
      </w:r>
      <w:r w:rsidR="002D4AA5" w:rsidRPr="00637FB5">
        <w:rPr>
          <w:i/>
          <w:iCs/>
          <w:sz w:val="20"/>
        </w:rPr>
        <w:t xml:space="preserve"> (</w:t>
      </w:r>
      <w:r w:rsidR="008A680A" w:rsidRPr="00637FB5">
        <w:rPr>
          <w:i/>
          <w:iCs/>
          <w:sz w:val="20"/>
        </w:rPr>
        <w:t>Lc 5, 34</w:t>
      </w:r>
      <w:r w:rsidR="002D4AA5" w:rsidRPr="00637FB5">
        <w:rPr>
          <w:i/>
          <w:iCs/>
          <w:sz w:val="20"/>
        </w:rPr>
        <w:t xml:space="preserve">). </w:t>
      </w:r>
    </w:p>
    <w:p w14:paraId="03B22A1F" w14:textId="77777777" w:rsidR="002D4AA5" w:rsidRPr="00637FB5" w:rsidRDefault="002133EE" w:rsidP="00637FB5">
      <w:pPr>
        <w:pStyle w:val="Corpotesto"/>
        <w:rPr>
          <w:i/>
          <w:iCs/>
          <w:sz w:val="20"/>
        </w:rPr>
      </w:pPr>
      <w:r w:rsidRPr="00637FB5">
        <w:rPr>
          <w:i/>
          <w:iCs/>
          <w:sz w:val="20"/>
        </w:rPr>
        <w:t>Verranno però i giorni in cui lo sposo sarà strappato da loro; allora, in quei giorni, digiun</w:t>
      </w:r>
      <w:r w:rsidR="002D4AA5" w:rsidRPr="00637FB5">
        <w:rPr>
          <w:i/>
          <w:iCs/>
          <w:sz w:val="20"/>
        </w:rPr>
        <w:t>eranno" (</w:t>
      </w:r>
      <w:r w:rsidR="008A680A" w:rsidRPr="00637FB5">
        <w:rPr>
          <w:i/>
          <w:iCs/>
          <w:sz w:val="20"/>
        </w:rPr>
        <w:t>Lc 5, 35</w:t>
      </w:r>
      <w:r w:rsidR="002D4AA5" w:rsidRPr="00637FB5">
        <w:rPr>
          <w:i/>
          <w:iCs/>
          <w:sz w:val="20"/>
        </w:rPr>
        <w:t xml:space="preserve">). </w:t>
      </w:r>
      <w:r w:rsidRPr="00637FB5">
        <w:rPr>
          <w:i/>
          <w:iCs/>
          <w:sz w:val="20"/>
        </w:rPr>
        <w:t>Mentre essi stavano celebrando il culto del Signore e digiunando, lo Spirito Santo disse: "Riservate per me Barnaba e Saulo per l'o</w:t>
      </w:r>
      <w:r w:rsidR="002D4AA5" w:rsidRPr="00637FB5">
        <w:rPr>
          <w:i/>
          <w:iCs/>
          <w:sz w:val="20"/>
        </w:rPr>
        <w:t>pera alla quale li ho chiamati" (</w:t>
      </w:r>
      <w:r w:rsidR="008A680A" w:rsidRPr="00637FB5">
        <w:rPr>
          <w:i/>
          <w:iCs/>
          <w:sz w:val="20"/>
        </w:rPr>
        <w:t>At 13, 2</w:t>
      </w:r>
      <w:r w:rsidR="002D4AA5" w:rsidRPr="00637FB5">
        <w:rPr>
          <w:i/>
          <w:iCs/>
          <w:sz w:val="20"/>
        </w:rPr>
        <w:t xml:space="preserve">). </w:t>
      </w:r>
      <w:r w:rsidRPr="00637FB5">
        <w:rPr>
          <w:i/>
          <w:iCs/>
          <w:sz w:val="20"/>
        </w:rPr>
        <w:t xml:space="preserve">Allora, dopo aver digiunato e pregato, imposero </w:t>
      </w:r>
      <w:r w:rsidR="002D4AA5" w:rsidRPr="00637FB5">
        <w:rPr>
          <w:i/>
          <w:iCs/>
          <w:sz w:val="20"/>
        </w:rPr>
        <w:t>loro le mani e li accomiatarono (</w:t>
      </w:r>
      <w:r w:rsidR="008A680A" w:rsidRPr="00637FB5">
        <w:rPr>
          <w:i/>
          <w:iCs/>
          <w:sz w:val="20"/>
        </w:rPr>
        <w:t>At 13, 3</w:t>
      </w:r>
      <w:r w:rsidR="002D4AA5" w:rsidRPr="00637FB5">
        <w:rPr>
          <w:i/>
          <w:iCs/>
          <w:sz w:val="20"/>
        </w:rPr>
        <w:t xml:space="preserve">). </w:t>
      </w:r>
      <w:r w:rsidRPr="00637FB5">
        <w:rPr>
          <w:i/>
          <w:iCs/>
          <w:sz w:val="20"/>
        </w:rPr>
        <w:t>Costituirono quindi per loro in ogni comunità alcuni anziani e dopo avere pregato e digiunato li affidarono al Sig</w:t>
      </w:r>
      <w:r w:rsidR="002D4AA5" w:rsidRPr="00637FB5">
        <w:rPr>
          <w:i/>
          <w:iCs/>
          <w:sz w:val="20"/>
        </w:rPr>
        <w:t>nore, nel quale avevano creduto (</w:t>
      </w:r>
      <w:r w:rsidR="008A680A" w:rsidRPr="00637FB5">
        <w:rPr>
          <w:i/>
          <w:iCs/>
          <w:sz w:val="20"/>
        </w:rPr>
        <w:t>At 14, 23</w:t>
      </w:r>
      <w:r w:rsidR="002D4AA5" w:rsidRPr="00637FB5">
        <w:rPr>
          <w:i/>
          <w:iCs/>
          <w:sz w:val="20"/>
        </w:rPr>
        <w:t xml:space="preserve">). </w:t>
      </w:r>
    </w:p>
    <w:p w14:paraId="650690D8" w14:textId="77777777" w:rsidR="002D4AA5" w:rsidRPr="00637FB5" w:rsidRDefault="002133EE" w:rsidP="00637FB5">
      <w:pPr>
        <w:pStyle w:val="Corpotesto"/>
        <w:rPr>
          <w:i/>
          <w:iCs/>
          <w:sz w:val="20"/>
        </w:rPr>
      </w:pPr>
      <w:r w:rsidRPr="00637FB5">
        <w:rPr>
          <w:i/>
          <w:iCs/>
          <w:sz w:val="20"/>
        </w:rPr>
        <w:t>Finché non spuntò il giorno, Paolo esortava tutti a prendere cibo: "Oggi è il quattordicesimo giorno che passate digiuni nell'attesa, senza prender nulla.</w:t>
      </w:r>
      <w:r w:rsidR="002D4AA5" w:rsidRPr="00637FB5">
        <w:rPr>
          <w:i/>
          <w:iCs/>
          <w:sz w:val="20"/>
        </w:rPr>
        <w:t xml:space="preserve"> (</w:t>
      </w:r>
      <w:r w:rsidR="008A680A" w:rsidRPr="00637FB5">
        <w:rPr>
          <w:i/>
          <w:iCs/>
          <w:sz w:val="20"/>
        </w:rPr>
        <w:t>At 27, 33</w:t>
      </w:r>
      <w:r w:rsidR="002D4AA5" w:rsidRPr="00637FB5">
        <w:rPr>
          <w:i/>
          <w:iCs/>
          <w:sz w:val="20"/>
        </w:rPr>
        <w:t xml:space="preserve">). </w:t>
      </w:r>
      <w:r w:rsidRPr="00637FB5">
        <w:rPr>
          <w:i/>
          <w:iCs/>
          <w:sz w:val="20"/>
        </w:rPr>
        <w:t>Nelle percosse, nelle prigioni, nei tumulti, nelle fatiche, nelle veglie, nei digiun</w:t>
      </w:r>
      <w:r w:rsidR="002D4AA5" w:rsidRPr="00637FB5">
        <w:rPr>
          <w:i/>
          <w:iCs/>
          <w:sz w:val="20"/>
        </w:rPr>
        <w:t>i (</w:t>
      </w:r>
      <w:r w:rsidR="008A680A" w:rsidRPr="00637FB5">
        <w:rPr>
          <w:i/>
          <w:iCs/>
          <w:sz w:val="20"/>
        </w:rPr>
        <w:t>2Cor 6, 5</w:t>
      </w:r>
      <w:r w:rsidR="002D4AA5" w:rsidRPr="00637FB5">
        <w:rPr>
          <w:i/>
          <w:iCs/>
          <w:sz w:val="20"/>
        </w:rPr>
        <w:t xml:space="preserve">). </w:t>
      </w:r>
      <w:r w:rsidRPr="00637FB5">
        <w:rPr>
          <w:i/>
          <w:iCs/>
          <w:sz w:val="20"/>
        </w:rPr>
        <w:t>Fatica e travaglio, veglie senza numero, fame e sete, frequenti digiuni, freddo e nudità</w:t>
      </w:r>
      <w:r w:rsidR="002D4AA5" w:rsidRPr="00637FB5">
        <w:rPr>
          <w:i/>
          <w:iCs/>
          <w:sz w:val="20"/>
        </w:rPr>
        <w:t xml:space="preserve"> (</w:t>
      </w:r>
      <w:r w:rsidR="008A680A" w:rsidRPr="00637FB5">
        <w:rPr>
          <w:i/>
          <w:iCs/>
          <w:sz w:val="20"/>
        </w:rPr>
        <w:t>2Cor 11, 27</w:t>
      </w:r>
      <w:r w:rsidR="002D4AA5" w:rsidRPr="00637FB5">
        <w:rPr>
          <w:i/>
          <w:iCs/>
          <w:sz w:val="20"/>
        </w:rPr>
        <w:t xml:space="preserve">). </w:t>
      </w:r>
    </w:p>
    <w:p w14:paraId="47EFA767" w14:textId="77777777" w:rsidR="002D4AA5" w:rsidRDefault="006829A3" w:rsidP="006829A3">
      <w:pPr>
        <w:pStyle w:val="Corpotesto"/>
      </w:pPr>
      <w:r>
        <w:t xml:space="preserve">Il digiuno è per ristabilire una purissima relazione di alleanza, nella piena obbedienza alla Legge del Signore. Mai dovrà essere pratica esteriore soltanto. </w:t>
      </w:r>
    </w:p>
    <w:p w14:paraId="4FF5FAB3" w14:textId="77777777" w:rsidR="006829A3" w:rsidRPr="00637FB5" w:rsidRDefault="006829A3" w:rsidP="006829A3">
      <w:pPr>
        <w:pStyle w:val="Corpotesto"/>
      </w:pPr>
      <w:r>
        <w:t xml:space="preserve">Il Signore non ama un digiuno al </w:t>
      </w:r>
      <w:r w:rsidR="000C3378">
        <w:t xml:space="preserve">quale non segue una reale, vera, fruttuosa conversione, come pieno inserimento nella sua Legge santa. </w:t>
      </w:r>
    </w:p>
    <w:p w14:paraId="2A9F8E87" w14:textId="77777777" w:rsidR="002D4AA5" w:rsidRPr="00637FB5" w:rsidRDefault="002D4AA5" w:rsidP="00637FB5">
      <w:pPr>
        <w:pStyle w:val="Corpotesto"/>
        <w:rPr>
          <w:i/>
          <w:iCs/>
          <w:sz w:val="20"/>
        </w:rPr>
      </w:pPr>
      <w:r w:rsidRPr="00637FB5">
        <w:rPr>
          <w:i/>
          <w:iCs/>
          <w:sz w:val="20"/>
        </w:rPr>
        <w:t>Grida a squarciagola, non avere riguardo;</w:t>
      </w:r>
      <w:r w:rsidR="00637FB5" w:rsidRPr="00637FB5">
        <w:rPr>
          <w:i/>
          <w:iCs/>
          <w:sz w:val="20"/>
        </w:rPr>
        <w:t xml:space="preserve"> </w:t>
      </w:r>
      <w:r w:rsidRPr="00637FB5">
        <w:rPr>
          <w:i/>
          <w:iCs/>
          <w:sz w:val="20"/>
        </w:rPr>
        <w:t>alza la voce come il corno,</w:t>
      </w:r>
      <w:r w:rsidR="00637FB5" w:rsidRPr="00637FB5">
        <w:rPr>
          <w:i/>
          <w:iCs/>
          <w:sz w:val="20"/>
        </w:rPr>
        <w:t xml:space="preserve"> </w:t>
      </w:r>
      <w:r w:rsidRPr="00637FB5">
        <w:rPr>
          <w:i/>
          <w:iCs/>
          <w:sz w:val="20"/>
        </w:rPr>
        <w:t>dichiara al mio popolo i suoi delitti,</w:t>
      </w:r>
      <w:r w:rsidR="00637FB5" w:rsidRPr="00637FB5">
        <w:rPr>
          <w:i/>
          <w:iCs/>
          <w:sz w:val="20"/>
        </w:rPr>
        <w:t xml:space="preserve"> </w:t>
      </w:r>
      <w:r w:rsidRPr="00637FB5">
        <w:rPr>
          <w:i/>
          <w:iCs/>
          <w:sz w:val="20"/>
        </w:rPr>
        <w:t>alla casa di Giacobbe i suoi peccati.</w:t>
      </w:r>
      <w:r w:rsidR="00637FB5" w:rsidRPr="00637FB5">
        <w:rPr>
          <w:i/>
          <w:iCs/>
          <w:sz w:val="20"/>
        </w:rPr>
        <w:t xml:space="preserve"> </w:t>
      </w:r>
      <w:r w:rsidRPr="00637FB5">
        <w:rPr>
          <w:i/>
          <w:iCs/>
          <w:sz w:val="20"/>
        </w:rPr>
        <w:t>Mi cercano ogni giorno,</w:t>
      </w:r>
      <w:r w:rsidR="00637FB5" w:rsidRPr="00637FB5">
        <w:rPr>
          <w:i/>
          <w:iCs/>
          <w:sz w:val="20"/>
        </w:rPr>
        <w:t xml:space="preserve"> </w:t>
      </w:r>
      <w:r w:rsidRPr="00637FB5">
        <w:rPr>
          <w:i/>
          <w:iCs/>
          <w:sz w:val="20"/>
        </w:rPr>
        <w:t>bramano di conoscere le mie vie,</w:t>
      </w:r>
      <w:r w:rsidR="00637FB5" w:rsidRPr="00637FB5">
        <w:rPr>
          <w:i/>
          <w:iCs/>
          <w:sz w:val="20"/>
        </w:rPr>
        <w:t xml:space="preserve"> </w:t>
      </w:r>
      <w:r w:rsidRPr="00637FB5">
        <w:rPr>
          <w:i/>
          <w:iCs/>
          <w:sz w:val="20"/>
        </w:rPr>
        <w:t>come un popolo che pratichi la giustizia</w:t>
      </w:r>
      <w:r w:rsidR="00637FB5" w:rsidRPr="00637FB5">
        <w:rPr>
          <w:i/>
          <w:iCs/>
          <w:sz w:val="20"/>
        </w:rPr>
        <w:t xml:space="preserve"> </w:t>
      </w:r>
      <w:r w:rsidRPr="00637FB5">
        <w:rPr>
          <w:i/>
          <w:iCs/>
          <w:sz w:val="20"/>
        </w:rPr>
        <w:t>e non abbia abbandonato il diritto del suo Dio;</w:t>
      </w:r>
      <w:r w:rsidR="00637FB5" w:rsidRPr="00637FB5">
        <w:rPr>
          <w:i/>
          <w:iCs/>
          <w:sz w:val="20"/>
        </w:rPr>
        <w:t xml:space="preserve"> </w:t>
      </w:r>
      <w:r w:rsidRPr="00637FB5">
        <w:rPr>
          <w:i/>
          <w:iCs/>
          <w:sz w:val="20"/>
        </w:rPr>
        <w:t>mi chiedono giudizi giusti,</w:t>
      </w:r>
      <w:r w:rsidR="00637FB5" w:rsidRPr="00637FB5">
        <w:rPr>
          <w:i/>
          <w:iCs/>
          <w:sz w:val="20"/>
        </w:rPr>
        <w:t xml:space="preserve"> </w:t>
      </w:r>
      <w:r w:rsidRPr="00637FB5">
        <w:rPr>
          <w:i/>
          <w:iCs/>
          <w:sz w:val="20"/>
        </w:rPr>
        <w:t>bramano la vicinanza di Dio:</w:t>
      </w:r>
      <w:r w:rsidR="00637FB5" w:rsidRPr="00637FB5">
        <w:rPr>
          <w:i/>
          <w:iCs/>
          <w:sz w:val="20"/>
        </w:rPr>
        <w:t xml:space="preserve"> </w:t>
      </w:r>
      <w:r w:rsidRPr="00637FB5">
        <w:rPr>
          <w:i/>
          <w:iCs/>
          <w:sz w:val="20"/>
        </w:rPr>
        <w:t>«Perché digiunare, se tu non lo vedi,</w:t>
      </w:r>
      <w:r w:rsidR="00637FB5" w:rsidRPr="00637FB5">
        <w:rPr>
          <w:i/>
          <w:iCs/>
          <w:sz w:val="20"/>
        </w:rPr>
        <w:t xml:space="preserve"> </w:t>
      </w:r>
      <w:r w:rsidRPr="00637FB5">
        <w:rPr>
          <w:i/>
          <w:iCs/>
          <w:sz w:val="20"/>
        </w:rPr>
        <w:t>mortificarci, se tu non lo sai?».</w:t>
      </w:r>
    </w:p>
    <w:p w14:paraId="462BA14B" w14:textId="77777777" w:rsidR="002D4AA5" w:rsidRPr="00637FB5" w:rsidRDefault="002D4AA5" w:rsidP="00637FB5">
      <w:pPr>
        <w:pStyle w:val="Corpotesto"/>
        <w:rPr>
          <w:i/>
          <w:iCs/>
          <w:sz w:val="20"/>
        </w:rPr>
      </w:pPr>
      <w:r w:rsidRPr="00637FB5">
        <w:rPr>
          <w:i/>
          <w:iCs/>
          <w:sz w:val="20"/>
        </w:rPr>
        <w:t>Ecco, nel giorno del vostro digiuno curate i vostri affari,</w:t>
      </w:r>
      <w:r w:rsidR="00637FB5" w:rsidRPr="00637FB5">
        <w:rPr>
          <w:i/>
          <w:iCs/>
          <w:sz w:val="20"/>
        </w:rPr>
        <w:t xml:space="preserve"> </w:t>
      </w:r>
      <w:r w:rsidRPr="00637FB5">
        <w:rPr>
          <w:i/>
          <w:iCs/>
          <w:sz w:val="20"/>
        </w:rPr>
        <w:t>angariate tutti i vostri operai.</w:t>
      </w:r>
      <w:r w:rsidR="00637FB5" w:rsidRPr="00637FB5">
        <w:rPr>
          <w:i/>
          <w:iCs/>
          <w:sz w:val="20"/>
        </w:rPr>
        <w:t xml:space="preserve"> </w:t>
      </w:r>
      <w:r w:rsidRPr="00637FB5">
        <w:rPr>
          <w:i/>
          <w:iCs/>
          <w:sz w:val="20"/>
        </w:rPr>
        <w:t>Ecco, voi digiunate fra litigi e alterchi</w:t>
      </w:r>
      <w:r w:rsidR="00637FB5" w:rsidRPr="00637FB5">
        <w:rPr>
          <w:i/>
          <w:iCs/>
          <w:sz w:val="20"/>
        </w:rPr>
        <w:t xml:space="preserve"> </w:t>
      </w:r>
      <w:r w:rsidRPr="00637FB5">
        <w:rPr>
          <w:i/>
          <w:iCs/>
          <w:sz w:val="20"/>
        </w:rPr>
        <w:t>e colpendo con pugni iniqui.</w:t>
      </w:r>
      <w:r w:rsidR="00637FB5" w:rsidRPr="00637FB5">
        <w:rPr>
          <w:i/>
          <w:iCs/>
          <w:sz w:val="20"/>
        </w:rPr>
        <w:t xml:space="preserve"> </w:t>
      </w:r>
      <w:r w:rsidRPr="00637FB5">
        <w:rPr>
          <w:i/>
          <w:iCs/>
          <w:sz w:val="20"/>
        </w:rPr>
        <w:t>Non digiunate più come fate oggi,</w:t>
      </w:r>
      <w:r w:rsidR="00637FB5" w:rsidRPr="00637FB5">
        <w:rPr>
          <w:i/>
          <w:iCs/>
          <w:sz w:val="20"/>
        </w:rPr>
        <w:t xml:space="preserve"> </w:t>
      </w:r>
      <w:r w:rsidRPr="00637FB5">
        <w:rPr>
          <w:i/>
          <w:iCs/>
          <w:sz w:val="20"/>
        </w:rPr>
        <w:t>così da fare udire in alto il vostro chiasso.</w:t>
      </w:r>
      <w:r w:rsidR="00637FB5" w:rsidRPr="00637FB5">
        <w:rPr>
          <w:i/>
          <w:iCs/>
          <w:sz w:val="20"/>
        </w:rPr>
        <w:t xml:space="preserve"> </w:t>
      </w:r>
      <w:r w:rsidRPr="00637FB5">
        <w:rPr>
          <w:i/>
          <w:iCs/>
          <w:sz w:val="20"/>
        </w:rPr>
        <w:t>È forse come questo il digiuno che bramo,</w:t>
      </w:r>
      <w:r w:rsidR="00637FB5" w:rsidRPr="00637FB5">
        <w:rPr>
          <w:i/>
          <w:iCs/>
          <w:sz w:val="20"/>
        </w:rPr>
        <w:t xml:space="preserve"> </w:t>
      </w:r>
      <w:r w:rsidRPr="00637FB5">
        <w:rPr>
          <w:i/>
          <w:iCs/>
          <w:sz w:val="20"/>
        </w:rPr>
        <w:t>il giorno in cui l’uomo si mortifica?</w:t>
      </w:r>
      <w:r w:rsidR="00637FB5" w:rsidRPr="00637FB5">
        <w:rPr>
          <w:i/>
          <w:iCs/>
          <w:sz w:val="20"/>
        </w:rPr>
        <w:t xml:space="preserve"> </w:t>
      </w:r>
      <w:r w:rsidRPr="00637FB5">
        <w:rPr>
          <w:i/>
          <w:iCs/>
          <w:sz w:val="20"/>
        </w:rPr>
        <w:t>Piegare come un giunco il proprio capo,</w:t>
      </w:r>
      <w:r w:rsidR="00637FB5" w:rsidRPr="00637FB5">
        <w:rPr>
          <w:i/>
          <w:iCs/>
          <w:sz w:val="20"/>
        </w:rPr>
        <w:t xml:space="preserve"> </w:t>
      </w:r>
      <w:r w:rsidRPr="00637FB5">
        <w:rPr>
          <w:i/>
          <w:iCs/>
          <w:sz w:val="20"/>
        </w:rPr>
        <w:t>usare sacco e cenere per letto,</w:t>
      </w:r>
      <w:r w:rsidR="00637FB5" w:rsidRPr="00637FB5">
        <w:rPr>
          <w:i/>
          <w:iCs/>
          <w:sz w:val="20"/>
        </w:rPr>
        <w:t xml:space="preserve"> </w:t>
      </w:r>
      <w:r w:rsidRPr="00637FB5">
        <w:rPr>
          <w:i/>
          <w:iCs/>
          <w:sz w:val="20"/>
        </w:rPr>
        <w:t>forse questo vorresti chiamare digiuno</w:t>
      </w:r>
      <w:r w:rsidR="00637FB5" w:rsidRPr="00637FB5">
        <w:rPr>
          <w:i/>
          <w:iCs/>
          <w:sz w:val="20"/>
        </w:rPr>
        <w:t xml:space="preserve"> </w:t>
      </w:r>
      <w:r w:rsidRPr="00637FB5">
        <w:rPr>
          <w:i/>
          <w:iCs/>
          <w:sz w:val="20"/>
        </w:rPr>
        <w:t>e giorno gradito al Signore?</w:t>
      </w:r>
    </w:p>
    <w:p w14:paraId="12D78255" w14:textId="77777777" w:rsidR="002D4AA5" w:rsidRPr="00637FB5" w:rsidRDefault="002D4AA5" w:rsidP="00637FB5">
      <w:pPr>
        <w:pStyle w:val="Corpotesto"/>
        <w:rPr>
          <w:i/>
          <w:iCs/>
          <w:sz w:val="20"/>
        </w:rPr>
      </w:pPr>
      <w:r w:rsidRPr="00637FB5">
        <w:rPr>
          <w:i/>
          <w:iCs/>
          <w:sz w:val="20"/>
        </w:rPr>
        <w:t>Non è piuttosto questo il digiuno che voglio:</w:t>
      </w:r>
      <w:r w:rsidR="00637FB5" w:rsidRPr="00637FB5">
        <w:rPr>
          <w:i/>
          <w:iCs/>
          <w:sz w:val="20"/>
        </w:rPr>
        <w:t xml:space="preserve"> </w:t>
      </w:r>
      <w:r w:rsidRPr="00637FB5">
        <w:rPr>
          <w:i/>
          <w:iCs/>
          <w:sz w:val="20"/>
        </w:rPr>
        <w:t>sciogliere le catene inique,</w:t>
      </w:r>
      <w:r w:rsidR="00637FB5" w:rsidRPr="00637FB5">
        <w:rPr>
          <w:i/>
          <w:iCs/>
          <w:sz w:val="20"/>
        </w:rPr>
        <w:t xml:space="preserve"> </w:t>
      </w:r>
      <w:r w:rsidRPr="00637FB5">
        <w:rPr>
          <w:i/>
          <w:iCs/>
          <w:sz w:val="20"/>
        </w:rPr>
        <w:t>togliere i legami del giogo,</w:t>
      </w:r>
      <w:r w:rsidR="00637FB5" w:rsidRPr="00637FB5">
        <w:rPr>
          <w:i/>
          <w:iCs/>
          <w:sz w:val="20"/>
        </w:rPr>
        <w:t xml:space="preserve"> </w:t>
      </w:r>
      <w:r w:rsidRPr="00637FB5">
        <w:rPr>
          <w:i/>
          <w:iCs/>
          <w:sz w:val="20"/>
        </w:rPr>
        <w:t>rimandare liberi gli oppressi</w:t>
      </w:r>
      <w:r w:rsidR="00637FB5" w:rsidRPr="00637FB5">
        <w:rPr>
          <w:i/>
          <w:iCs/>
          <w:sz w:val="20"/>
        </w:rPr>
        <w:t xml:space="preserve"> </w:t>
      </w:r>
      <w:r w:rsidRPr="00637FB5">
        <w:rPr>
          <w:i/>
          <w:iCs/>
          <w:sz w:val="20"/>
        </w:rPr>
        <w:t>e spezzare ogni giogo?</w:t>
      </w:r>
      <w:r w:rsidR="00637FB5" w:rsidRPr="00637FB5">
        <w:rPr>
          <w:i/>
          <w:iCs/>
          <w:sz w:val="20"/>
        </w:rPr>
        <w:t xml:space="preserve"> </w:t>
      </w:r>
      <w:r w:rsidRPr="00637FB5">
        <w:rPr>
          <w:i/>
          <w:iCs/>
          <w:sz w:val="20"/>
        </w:rPr>
        <w:t>Non consiste forse nel dividere il pane con l’affamato,</w:t>
      </w:r>
      <w:r w:rsidR="00637FB5" w:rsidRPr="00637FB5">
        <w:rPr>
          <w:i/>
          <w:iCs/>
          <w:sz w:val="20"/>
        </w:rPr>
        <w:t xml:space="preserve"> </w:t>
      </w:r>
      <w:r w:rsidRPr="00637FB5">
        <w:rPr>
          <w:i/>
          <w:iCs/>
          <w:sz w:val="20"/>
        </w:rPr>
        <w:t>nell’introdurre in casa i miseri, senza tetto,</w:t>
      </w:r>
      <w:r w:rsidR="00637FB5" w:rsidRPr="00637FB5">
        <w:rPr>
          <w:i/>
          <w:iCs/>
          <w:sz w:val="20"/>
        </w:rPr>
        <w:t xml:space="preserve"> </w:t>
      </w:r>
      <w:r w:rsidRPr="00637FB5">
        <w:rPr>
          <w:i/>
          <w:iCs/>
          <w:sz w:val="20"/>
        </w:rPr>
        <w:t>nel vestire uno che vedi nudo,</w:t>
      </w:r>
      <w:r w:rsidR="00637FB5" w:rsidRPr="00637FB5">
        <w:rPr>
          <w:i/>
          <w:iCs/>
          <w:sz w:val="20"/>
        </w:rPr>
        <w:t xml:space="preserve"> </w:t>
      </w:r>
      <w:r w:rsidRPr="00637FB5">
        <w:rPr>
          <w:i/>
          <w:iCs/>
          <w:sz w:val="20"/>
        </w:rPr>
        <w:t>senza trascurare i tuoi parenti?</w:t>
      </w:r>
    </w:p>
    <w:p w14:paraId="70AFA050" w14:textId="77777777" w:rsidR="002D4AA5" w:rsidRPr="00637FB5" w:rsidRDefault="002D4AA5" w:rsidP="00637FB5">
      <w:pPr>
        <w:pStyle w:val="Corpotesto"/>
        <w:rPr>
          <w:i/>
          <w:iCs/>
          <w:sz w:val="20"/>
        </w:rPr>
      </w:pPr>
      <w:r w:rsidRPr="00637FB5">
        <w:rPr>
          <w:i/>
          <w:iCs/>
          <w:sz w:val="20"/>
        </w:rPr>
        <w:t>Allora la tua luce sorgerà come l’aurora,</w:t>
      </w:r>
      <w:r w:rsidR="00637FB5" w:rsidRPr="00637FB5">
        <w:rPr>
          <w:i/>
          <w:iCs/>
          <w:sz w:val="20"/>
        </w:rPr>
        <w:t xml:space="preserve"> </w:t>
      </w:r>
      <w:r w:rsidRPr="00637FB5">
        <w:rPr>
          <w:i/>
          <w:iCs/>
          <w:sz w:val="20"/>
        </w:rPr>
        <w:t>la tua ferita si rimarginerà presto.</w:t>
      </w:r>
      <w:r w:rsidR="00637FB5" w:rsidRPr="00637FB5">
        <w:rPr>
          <w:i/>
          <w:iCs/>
          <w:sz w:val="20"/>
        </w:rPr>
        <w:t xml:space="preserve"> </w:t>
      </w:r>
      <w:r w:rsidRPr="00637FB5">
        <w:rPr>
          <w:i/>
          <w:iCs/>
          <w:sz w:val="20"/>
        </w:rPr>
        <w:t>Davanti a te camminerà la tua giustizia,</w:t>
      </w:r>
      <w:r w:rsidR="00637FB5" w:rsidRPr="00637FB5">
        <w:rPr>
          <w:i/>
          <w:iCs/>
          <w:sz w:val="20"/>
        </w:rPr>
        <w:t xml:space="preserve"> </w:t>
      </w:r>
      <w:r w:rsidRPr="00637FB5">
        <w:rPr>
          <w:i/>
          <w:iCs/>
          <w:sz w:val="20"/>
        </w:rPr>
        <w:t>la gloria del Signore ti seguirà.</w:t>
      </w:r>
      <w:r w:rsidR="00637FB5" w:rsidRPr="00637FB5">
        <w:rPr>
          <w:i/>
          <w:iCs/>
          <w:sz w:val="20"/>
        </w:rPr>
        <w:t xml:space="preserve"> </w:t>
      </w:r>
      <w:r w:rsidRPr="00637FB5">
        <w:rPr>
          <w:i/>
          <w:iCs/>
          <w:sz w:val="20"/>
        </w:rPr>
        <w:t>Allora invocherai e il Signore ti risponderà,</w:t>
      </w:r>
      <w:r w:rsidR="00637FB5" w:rsidRPr="00637FB5">
        <w:rPr>
          <w:i/>
          <w:iCs/>
          <w:sz w:val="20"/>
        </w:rPr>
        <w:t xml:space="preserve"> </w:t>
      </w:r>
      <w:r w:rsidRPr="00637FB5">
        <w:rPr>
          <w:i/>
          <w:iCs/>
          <w:sz w:val="20"/>
        </w:rPr>
        <w:t>implorerai aiuto ed egli dirà: «Eccomi!».</w:t>
      </w:r>
    </w:p>
    <w:p w14:paraId="1CA60810" w14:textId="77777777" w:rsidR="002D4AA5" w:rsidRPr="00637FB5" w:rsidRDefault="002D4AA5" w:rsidP="00637FB5">
      <w:pPr>
        <w:pStyle w:val="Corpotesto"/>
        <w:rPr>
          <w:i/>
          <w:iCs/>
          <w:sz w:val="20"/>
        </w:rPr>
      </w:pPr>
      <w:r w:rsidRPr="00637FB5">
        <w:rPr>
          <w:i/>
          <w:iCs/>
          <w:sz w:val="20"/>
        </w:rPr>
        <w:t>Se toglierai di mezzo a te l’oppressione,</w:t>
      </w:r>
      <w:r w:rsidR="00637FB5" w:rsidRPr="00637FB5">
        <w:rPr>
          <w:i/>
          <w:iCs/>
          <w:sz w:val="20"/>
        </w:rPr>
        <w:t xml:space="preserve"> </w:t>
      </w:r>
      <w:r w:rsidRPr="00637FB5">
        <w:rPr>
          <w:i/>
          <w:iCs/>
          <w:sz w:val="20"/>
        </w:rPr>
        <w:t>il puntare il dito e il parlare empio,</w:t>
      </w:r>
      <w:r w:rsidR="00637FB5" w:rsidRPr="00637FB5">
        <w:rPr>
          <w:i/>
          <w:iCs/>
          <w:sz w:val="20"/>
        </w:rPr>
        <w:t xml:space="preserve"> </w:t>
      </w:r>
      <w:r w:rsidRPr="00637FB5">
        <w:rPr>
          <w:i/>
          <w:iCs/>
          <w:sz w:val="20"/>
        </w:rPr>
        <w:t>se aprirai il tuo cuore all’affamato,</w:t>
      </w:r>
      <w:r w:rsidR="00637FB5" w:rsidRPr="00637FB5">
        <w:rPr>
          <w:i/>
          <w:iCs/>
          <w:sz w:val="20"/>
        </w:rPr>
        <w:t xml:space="preserve"> </w:t>
      </w:r>
      <w:r w:rsidRPr="00637FB5">
        <w:rPr>
          <w:i/>
          <w:iCs/>
          <w:sz w:val="20"/>
        </w:rPr>
        <w:t>se sazierai l’afflitto di cuore,</w:t>
      </w:r>
      <w:r w:rsidR="00637FB5" w:rsidRPr="00637FB5">
        <w:rPr>
          <w:i/>
          <w:iCs/>
          <w:sz w:val="20"/>
        </w:rPr>
        <w:t xml:space="preserve"> </w:t>
      </w:r>
      <w:r w:rsidRPr="00637FB5">
        <w:rPr>
          <w:i/>
          <w:iCs/>
          <w:sz w:val="20"/>
        </w:rPr>
        <w:t>allora brillerà fra le tenebre la tua luce,</w:t>
      </w:r>
      <w:r w:rsidR="00637FB5" w:rsidRPr="00637FB5">
        <w:rPr>
          <w:i/>
          <w:iCs/>
          <w:sz w:val="20"/>
        </w:rPr>
        <w:t xml:space="preserve"> </w:t>
      </w:r>
      <w:r w:rsidRPr="00637FB5">
        <w:rPr>
          <w:i/>
          <w:iCs/>
          <w:sz w:val="20"/>
        </w:rPr>
        <w:t>la tua tenebra sarà come il meriggio.</w:t>
      </w:r>
      <w:r w:rsidR="00637FB5" w:rsidRPr="00637FB5">
        <w:rPr>
          <w:i/>
          <w:iCs/>
          <w:sz w:val="20"/>
        </w:rPr>
        <w:t xml:space="preserve"> </w:t>
      </w:r>
      <w:r w:rsidRPr="00637FB5">
        <w:rPr>
          <w:i/>
          <w:iCs/>
          <w:sz w:val="20"/>
        </w:rPr>
        <w:t>Ti guiderà sempre il Signore,</w:t>
      </w:r>
      <w:r w:rsidR="00637FB5" w:rsidRPr="00637FB5">
        <w:rPr>
          <w:i/>
          <w:iCs/>
          <w:sz w:val="20"/>
        </w:rPr>
        <w:t xml:space="preserve"> </w:t>
      </w:r>
      <w:r w:rsidRPr="00637FB5">
        <w:rPr>
          <w:i/>
          <w:iCs/>
          <w:sz w:val="20"/>
        </w:rPr>
        <w:t>ti sazierà in terreni aridi,</w:t>
      </w:r>
      <w:r w:rsidR="00637FB5" w:rsidRPr="00637FB5">
        <w:rPr>
          <w:i/>
          <w:iCs/>
          <w:sz w:val="20"/>
        </w:rPr>
        <w:t xml:space="preserve"> </w:t>
      </w:r>
      <w:r w:rsidRPr="00637FB5">
        <w:rPr>
          <w:i/>
          <w:iCs/>
          <w:sz w:val="20"/>
        </w:rPr>
        <w:t>rinvigorirà le tue ossa;</w:t>
      </w:r>
      <w:r w:rsidR="00637FB5" w:rsidRPr="00637FB5">
        <w:rPr>
          <w:i/>
          <w:iCs/>
          <w:sz w:val="20"/>
        </w:rPr>
        <w:t xml:space="preserve"> </w:t>
      </w:r>
      <w:r w:rsidRPr="00637FB5">
        <w:rPr>
          <w:i/>
          <w:iCs/>
          <w:sz w:val="20"/>
        </w:rPr>
        <w:t>sarai come un giardino irrigato</w:t>
      </w:r>
      <w:r w:rsidR="00637FB5" w:rsidRPr="00637FB5">
        <w:rPr>
          <w:i/>
          <w:iCs/>
          <w:sz w:val="20"/>
        </w:rPr>
        <w:t xml:space="preserve"> </w:t>
      </w:r>
      <w:r w:rsidRPr="00637FB5">
        <w:rPr>
          <w:i/>
          <w:iCs/>
          <w:sz w:val="20"/>
        </w:rPr>
        <w:t>e come una sorgente</w:t>
      </w:r>
      <w:r w:rsidR="00637FB5" w:rsidRPr="00637FB5">
        <w:rPr>
          <w:i/>
          <w:iCs/>
          <w:sz w:val="20"/>
        </w:rPr>
        <w:t xml:space="preserve"> </w:t>
      </w:r>
      <w:r w:rsidRPr="00637FB5">
        <w:rPr>
          <w:i/>
          <w:iCs/>
          <w:sz w:val="20"/>
        </w:rPr>
        <w:t>le cui acque non inaridiscono.</w:t>
      </w:r>
      <w:r w:rsidR="00637FB5" w:rsidRPr="00637FB5">
        <w:rPr>
          <w:i/>
          <w:iCs/>
          <w:sz w:val="20"/>
        </w:rPr>
        <w:t xml:space="preserve"> </w:t>
      </w:r>
      <w:r w:rsidRPr="00637FB5">
        <w:rPr>
          <w:i/>
          <w:iCs/>
          <w:sz w:val="20"/>
        </w:rPr>
        <w:t>La tua gente riedificherà le rovine antiche,</w:t>
      </w:r>
      <w:r w:rsidR="00637FB5" w:rsidRPr="00637FB5">
        <w:rPr>
          <w:i/>
          <w:iCs/>
          <w:sz w:val="20"/>
        </w:rPr>
        <w:t xml:space="preserve"> </w:t>
      </w:r>
      <w:r w:rsidRPr="00637FB5">
        <w:rPr>
          <w:i/>
          <w:iCs/>
          <w:sz w:val="20"/>
        </w:rPr>
        <w:t>ricostruirai le fondamenta di trascorse generazioni.</w:t>
      </w:r>
      <w:r w:rsidR="00637FB5" w:rsidRPr="00637FB5">
        <w:rPr>
          <w:i/>
          <w:iCs/>
          <w:sz w:val="20"/>
        </w:rPr>
        <w:t xml:space="preserve"> </w:t>
      </w:r>
      <w:r w:rsidRPr="00637FB5">
        <w:rPr>
          <w:i/>
          <w:iCs/>
          <w:sz w:val="20"/>
        </w:rPr>
        <w:t>Ti chiameranno riparatore di brecce,</w:t>
      </w:r>
      <w:r w:rsidR="00637FB5" w:rsidRPr="00637FB5">
        <w:rPr>
          <w:i/>
          <w:iCs/>
          <w:sz w:val="20"/>
        </w:rPr>
        <w:t xml:space="preserve"> </w:t>
      </w:r>
      <w:r w:rsidRPr="00637FB5">
        <w:rPr>
          <w:i/>
          <w:iCs/>
          <w:sz w:val="20"/>
        </w:rPr>
        <w:t>e restauratore di strade perché siano popolate.</w:t>
      </w:r>
    </w:p>
    <w:p w14:paraId="28900FFA" w14:textId="77777777" w:rsidR="002D4AA5" w:rsidRPr="00637FB5" w:rsidRDefault="002D4AA5" w:rsidP="00637FB5">
      <w:pPr>
        <w:pStyle w:val="Corpotesto"/>
        <w:rPr>
          <w:i/>
          <w:iCs/>
          <w:sz w:val="20"/>
        </w:rPr>
      </w:pPr>
      <w:r w:rsidRPr="00637FB5">
        <w:rPr>
          <w:i/>
          <w:iCs/>
          <w:sz w:val="20"/>
        </w:rPr>
        <w:t>Se tratterrai il piede dal violare il sabato,</w:t>
      </w:r>
      <w:r w:rsidR="00637FB5" w:rsidRPr="00637FB5">
        <w:rPr>
          <w:i/>
          <w:iCs/>
          <w:sz w:val="20"/>
        </w:rPr>
        <w:t xml:space="preserve"> </w:t>
      </w:r>
      <w:r w:rsidRPr="00637FB5">
        <w:rPr>
          <w:i/>
          <w:iCs/>
          <w:sz w:val="20"/>
        </w:rPr>
        <w:t>dallo sbrigare affari nel giorno a me sacro,</w:t>
      </w:r>
      <w:r w:rsidR="00637FB5" w:rsidRPr="00637FB5">
        <w:rPr>
          <w:i/>
          <w:iCs/>
          <w:sz w:val="20"/>
        </w:rPr>
        <w:t xml:space="preserve"> </w:t>
      </w:r>
      <w:r w:rsidRPr="00637FB5">
        <w:rPr>
          <w:i/>
          <w:iCs/>
          <w:sz w:val="20"/>
        </w:rPr>
        <w:t>se chiamerai il sabato delizia</w:t>
      </w:r>
      <w:r w:rsidR="00637FB5" w:rsidRPr="00637FB5">
        <w:rPr>
          <w:i/>
          <w:iCs/>
          <w:sz w:val="20"/>
        </w:rPr>
        <w:t xml:space="preserve"> </w:t>
      </w:r>
      <w:r w:rsidRPr="00637FB5">
        <w:rPr>
          <w:i/>
          <w:iCs/>
          <w:sz w:val="20"/>
        </w:rPr>
        <w:t>e venerabile il giorno sacro al Signore,</w:t>
      </w:r>
      <w:r w:rsidR="00637FB5" w:rsidRPr="00637FB5">
        <w:rPr>
          <w:i/>
          <w:iCs/>
          <w:sz w:val="20"/>
        </w:rPr>
        <w:t xml:space="preserve"> </w:t>
      </w:r>
      <w:r w:rsidRPr="00637FB5">
        <w:rPr>
          <w:i/>
          <w:iCs/>
          <w:sz w:val="20"/>
        </w:rPr>
        <w:t>se lo onorerai evitando di metterti in cammino,</w:t>
      </w:r>
      <w:r w:rsidR="00637FB5" w:rsidRPr="00637FB5">
        <w:rPr>
          <w:i/>
          <w:iCs/>
          <w:sz w:val="20"/>
        </w:rPr>
        <w:t xml:space="preserve"> </w:t>
      </w:r>
      <w:r w:rsidRPr="00637FB5">
        <w:rPr>
          <w:i/>
          <w:iCs/>
          <w:sz w:val="20"/>
        </w:rPr>
        <w:t>di sbrigare affari e di contrattare,</w:t>
      </w:r>
      <w:r w:rsidR="00637FB5" w:rsidRPr="00637FB5">
        <w:rPr>
          <w:i/>
          <w:iCs/>
          <w:sz w:val="20"/>
        </w:rPr>
        <w:t xml:space="preserve"> </w:t>
      </w:r>
      <w:r w:rsidRPr="00637FB5">
        <w:rPr>
          <w:i/>
          <w:iCs/>
          <w:sz w:val="20"/>
        </w:rPr>
        <w:t>allora troverai la delizia nel Signore.</w:t>
      </w:r>
      <w:r w:rsidR="00637FB5" w:rsidRPr="00637FB5">
        <w:rPr>
          <w:i/>
          <w:iCs/>
          <w:sz w:val="20"/>
        </w:rPr>
        <w:t xml:space="preserve"> </w:t>
      </w:r>
      <w:r w:rsidRPr="00637FB5">
        <w:rPr>
          <w:i/>
          <w:iCs/>
          <w:sz w:val="20"/>
        </w:rPr>
        <w:t>Io ti farò montare sulle alture della terra,</w:t>
      </w:r>
      <w:r w:rsidR="00637FB5" w:rsidRPr="00637FB5">
        <w:rPr>
          <w:i/>
          <w:iCs/>
          <w:sz w:val="20"/>
        </w:rPr>
        <w:t xml:space="preserve"> </w:t>
      </w:r>
      <w:r w:rsidRPr="00637FB5">
        <w:rPr>
          <w:i/>
          <w:iCs/>
          <w:sz w:val="20"/>
        </w:rPr>
        <w:t>ti farò gustare l’eredità di Giacobbe, tuo padre,</w:t>
      </w:r>
      <w:r w:rsidR="00637FB5" w:rsidRPr="00637FB5">
        <w:rPr>
          <w:i/>
          <w:iCs/>
          <w:sz w:val="20"/>
        </w:rPr>
        <w:t xml:space="preserve"> </w:t>
      </w:r>
      <w:r w:rsidRPr="00637FB5">
        <w:rPr>
          <w:i/>
          <w:iCs/>
          <w:sz w:val="20"/>
        </w:rPr>
        <w:t xml:space="preserve">perché la bocca del Signore ha parlato (Is 58,1-14). </w:t>
      </w:r>
    </w:p>
    <w:p w14:paraId="39C1AC35" w14:textId="77777777" w:rsidR="002D4AA5" w:rsidRDefault="000C3378" w:rsidP="000C3378">
      <w:pPr>
        <w:pStyle w:val="Corpotesto"/>
      </w:pPr>
      <w:r>
        <w:t>Riunioni, convocazioni, assemblee sono necessarie per presentarsi dinanzi al Signore come solo popolo, non come singoli, ma come singoli nel popolo.</w:t>
      </w:r>
    </w:p>
    <w:p w14:paraId="55F8448B" w14:textId="77777777" w:rsidR="008A680A" w:rsidRPr="00637FB5" w:rsidRDefault="002133EE" w:rsidP="00637FB5">
      <w:pPr>
        <w:pStyle w:val="Corpotesto"/>
        <w:rPr>
          <w:i/>
          <w:iCs/>
          <w:sz w:val="20"/>
        </w:rPr>
      </w:pPr>
      <w:r w:rsidRPr="00637FB5">
        <w:rPr>
          <w:i/>
          <w:iCs/>
          <w:sz w:val="20"/>
        </w:rPr>
        <w:t xml:space="preserve">Nel primo giorno avrete una convocazione sacra; nel settimo giorno una convocazione sacra: durante questi giorni non si farà alcun lavoro; potrà esser preparato solo ciò che deve </w:t>
      </w:r>
      <w:r w:rsidR="002D4AA5" w:rsidRPr="00637FB5">
        <w:rPr>
          <w:i/>
          <w:iCs/>
          <w:sz w:val="20"/>
        </w:rPr>
        <w:t>essere mangiato da ogni persona (</w:t>
      </w:r>
      <w:r w:rsidR="008A680A" w:rsidRPr="00637FB5">
        <w:rPr>
          <w:i/>
          <w:iCs/>
          <w:sz w:val="20"/>
        </w:rPr>
        <w:t>Es 12, 16</w:t>
      </w:r>
      <w:r w:rsidR="002D4AA5" w:rsidRPr="00637FB5">
        <w:rPr>
          <w:i/>
          <w:iCs/>
          <w:sz w:val="20"/>
        </w:rPr>
        <w:t xml:space="preserve">)., </w:t>
      </w:r>
      <w:r w:rsidRPr="00637FB5">
        <w:rPr>
          <w:i/>
          <w:iCs/>
          <w:sz w:val="20"/>
        </w:rPr>
        <w:t xml:space="preserve">Durante sei giorni si attenderà al lavoro; ma il settimo giorno è sabato, giorno di assoluto riposo e di santa convocazione. Non farete in esso lavoro </w:t>
      </w:r>
      <w:r w:rsidRPr="00637FB5">
        <w:rPr>
          <w:i/>
          <w:iCs/>
          <w:sz w:val="20"/>
        </w:rPr>
        <w:lastRenderedPageBreak/>
        <w:t>alcuno; è un riposo in onore del Signore i</w:t>
      </w:r>
      <w:r w:rsidR="002D4AA5" w:rsidRPr="00637FB5">
        <w:rPr>
          <w:i/>
          <w:iCs/>
          <w:sz w:val="20"/>
        </w:rPr>
        <w:t>n tutti i luoghi dove abiterete (</w:t>
      </w:r>
      <w:r w:rsidR="008A680A" w:rsidRPr="00637FB5">
        <w:rPr>
          <w:i/>
          <w:iCs/>
          <w:sz w:val="20"/>
        </w:rPr>
        <w:t>Lv 23, 3</w:t>
      </w:r>
      <w:r w:rsidR="002D4AA5" w:rsidRPr="00637FB5">
        <w:rPr>
          <w:i/>
          <w:iCs/>
          <w:sz w:val="20"/>
        </w:rPr>
        <w:t xml:space="preserve">). </w:t>
      </w:r>
      <w:r w:rsidRPr="00637FB5">
        <w:rPr>
          <w:i/>
          <w:iCs/>
          <w:sz w:val="20"/>
        </w:rPr>
        <w:t>Il primo giorno sarà per voi santa convocazione; non fare</w:t>
      </w:r>
      <w:r w:rsidR="002D4AA5" w:rsidRPr="00637FB5">
        <w:rPr>
          <w:i/>
          <w:iCs/>
          <w:sz w:val="20"/>
        </w:rPr>
        <w:t>te in esso alcun lavoro servile (</w:t>
      </w:r>
      <w:r w:rsidR="008A680A" w:rsidRPr="00637FB5">
        <w:rPr>
          <w:i/>
          <w:iCs/>
          <w:sz w:val="20"/>
        </w:rPr>
        <w:t>Lv 23, 7</w:t>
      </w:r>
      <w:r w:rsidR="002D4AA5" w:rsidRPr="00637FB5">
        <w:rPr>
          <w:i/>
          <w:iCs/>
          <w:sz w:val="20"/>
        </w:rPr>
        <w:t xml:space="preserve">). </w:t>
      </w:r>
      <w:r w:rsidRPr="00637FB5">
        <w:rPr>
          <w:i/>
          <w:iCs/>
          <w:sz w:val="20"/>
        </w:rPr>
        <w:t>Per sette giorni offrirete al Signore sacrifici consumati dal fuoco. Il settimo giorno vi sarà la santa convocazione: n</w:t>
      </w:r>
      <w:r w:rsidR="002D4AA5" w:rsidRPr="00637FB5">
        <w:rPr>
          <w:i/>
          <w:iCs/>
          <w:sz w:val="20"/>
        </w:rPr>
        <w:t>on farete alcun lavoro servile" (</w:t>
      </w:r>
      <w:r w:rsidR="008A680A" w:rsidRPr="00637FB5">
        <w:rPr>
          <w:i/>
          <w:iCs/>
          <w:sz w:val="20"/>
        </w:rPr>
        <w:t>Lv 23, 8</w:t>
      </w:r>
      <w:r w:rsidR="002D4AA5" w:rsidRPr="00637FB5">
        <w:rPr>
          <w:i/>
          <w:iCs/>
          <w:sz w:val="20"/>
        </w:rPr>
        <w:t xml:space="preserve">). </w:t>
      </w:r>
    </w:p>
    <w:p w14:paraId="306A79CA" w14:textId="77777777" w:rsidR="008A680A" w:rsidRPr="00637FB5" w:rsidRDefault="002133EE" w:rsidP="00637FB5">
      <w:pPr>
        <w:pStyle w:val="Corpotesto"/>
        <w:rPr>
          <w:i/>
          <w:iCs/>
          <w:sz w:val="20"/>
        </w:rPr>
      </w:pPr>
      <w:r w:rsidRPr="00637FB5">
        <w:rPr>
          <w:i/>
          <w:iCs/>
          <w:sz w:val="20"/>
        </w:rPr>
        <w:t>In quel medesimo giorno dovrete indire una festa e avrete la santa convocazione. Non farete alcun lavoro servile. E' una legge perenne, di generazione in generazione, i</w:t>
      </w:r>
      <w:r w:rsidR="002D4AA5" w:rsidRPr="00637FB5">
        <w:rPr>
          <w:i/>
          <w:iCs/>
          <w:sz w:val="20"/>
        </w:rPr>
        <w:t>n tutti i luoghi dove abiterete (</w:t>
      </w:r>
      <w:r w:rsidR="008A680A" w:rsidRPr="00637FB5">
        <w:rPr>
          <w:i/>
          <w:iCs/>
          <w:sz w:val="20"/>
        </w:rPr>
        <w:t>Lv 23, 21</w:t>
      </w:r>
      <w:r w:rsidR="002D4AA5" w:rsidRPr="00637FB5">
        <w:rPr>
          <w:i/>
          <w:iCs/>
          <w:sz w:val="20"/>
        </w:rPr>
        <w:t xml:space="preserve">). </w:t>
      </w:r>
      <w:r w:rsidRPr="00637FB5">
        <w:rPr>
          <w:i/>
          <w:iCs/>
          <w:sz w:val="20"/>
        </w:rPr>
        <w:t>Parla agli Israeliti e ordina loro: Nel settimo mese, il primo giorno del mese sarà per voi riposo assoluto, una proclamazione fatta a suon di tromba, una santa convocazione</w:t>
      </w:r>
      <w:r w:rsidR="002D4AA5" w:rsidRPr="00637FB5">
        <w:rPr>
          <w:i/>
          <w:iCs/>
          <w:sz w:val="20"/>
        </w:rPr>
        <w:t xml:space="preserve"> (</w:t>
      </w:r>
      <w:r w:rsidR="008A680A" w:rsidRPr="00637FB5">
        <w:rPr>
          <w:i/>
          <w:iCs/>
          <w:sz w:val="20"/>
        </w:rPr>
        <w:t>Lv 23, 24</w:t>
      </w:r>
      <w:r w:rsidR="002D4AA5" w:rsidRPr="00637FB5">
        <w:rPr>
          <w:i/>
          <w:iCs/>
          <w:sz w:val="20"/>
        </w:rPr>
        <w:t xml:space="preserve">). </w:t>
      </w:r>
      <w:r w:rsidRPr="00637FB5">
        <w:rPr>
          <w:i/>
          <w:iCs/>
          <w:sz w:val="20"/>
        </w:rPr>
        <w:t>Il decimo giorno di questo settimo mese sarà il giorno dell'espiazione; terrete una santa convocazione, vi mortificherete e offrirete sacrifici consumati</w:t>
      </w:r>
      <w:r w:rsidR="002D4AA5" w:rsidRPr="00637FB5">
        <w:rPr>
          <w:i/>
          <w:iCs/>
          <w:sz w:val="20"/>
        </w:rPr>
        <w:t xml:space="preserve"> dal fuoco in onore del Signore (</w:t>
      </w:r>
      <w:r w:rsidR="008A680A" w:rsidRPr="00637FB5">
        <w:rPr>
          <w:i/>
          <w:iCs/>
          <w:sz w:val="20"/>
        </w:rPr>
        <w:t>Lv 23, 27</w:t>
      </w:r>
      <w:r w:rsidR="002D4AA5" w:rsidRPr="00637FB5">
        <w:rPr>
          <w:i/>
          <w:iCs/>
          <w:sz w:val="20"/>
        </w:rPr>
        <w:t xml:space="preserve">). </w:t>
      </w:r>
      <w:r w:rsidRPr="00637FB5">
        <w:rPr>
          <w:i/>
          <w:iCs/>
          <w:sz w:val="20"/>
        </w:rPr>
        <w:t>Il primo giorno vi sarà una santa convocazione; n</w:t>
      </w:r>
      <w:r w:rsidR="002D4AA5" w:rsidRPr="00637FB5">
        <w:rPr>
          <w:i/>
          <w:iCs/>
          <w:sz w:val="20"/>
        </w:rPr>
        <w:t>on farete alcun lavoro servile (</w:t>
      </w:r>
      <w:r w:rsidR="008A680A" w:rsidRPr="00637FB5">
        <w:rPr>
          <w:i/>
          <w:iCs/>
          <w:sz w:val="20"/>
        </w:rPr>
        <w:t>Lv 23, 35</w:t>
      </w:r>
      <w:r w:rsidR="002D4AA5" w:rsidRPr="00637FB5">
        <w:rPr>
          <w:i/>
          <w:iCs/>
          <w:sz w:val="20"/>
        </w:rPr>
        <w:t xml:space="preserve">). </w:t>
      </w:r>
      <w:r w:rsidRPr="00637FB5">
        <w:rPr>
          <w:i/>
          <w:iCs/>
          <w:sz w:val="20"/>
        </w:rPr>
        <w:t>Per sette giorni offrirete vittime consumate dal fuoco in onore del Signore. L'ottavo giorno terrete la santa convocazione e offrirete al Signore sacrifici consumati con il fuoco. E' giorno di riunione; non farete</w:t>
      </w:r>
      <w:r w:rsidR="002D4AA5" w:rsidRPr="00637FB5">
        <w:rPr>
          <w:i/>
          <w:iCs/>
          <w:sz w:val="20"/>
        </w:rPr>
        <w:t xml:space="preserve"> alcun lavoro servile (</w:t>
      </w:r>
      <w:r w:rsidR="008A680A" w:rsidRPr="00637FB5">
        <w:rPr>
          <w:i/>
          <w:iCs/>
          <w:sz w:val="20"/>
        </w:rPr>
        <w:t>Lv 23, 36</w:t>
      </w:r>
      <w:r w:rsidR="002D4AA5" w:rsidRPr="00637FB5">
        <w:rPr>
          <w:i/>
          <w:iCs/>
          <w:sz w:val="20"/>
        </w:rPr>
        <w:t xml:space="preserve">). </w:t>
      </w:r>
    </w:p>
    <w:p w14:paraId="7FCF066E" w14:textId="77777777" w:rsidR="002D4AA5" w:rsidRPr="00637FB5" w:rsidRDefault="002133EE" w:rsidP="00637FB5">
      <w:pPr>
        <w:pStyle w:val="Corpotesto"/>
        <w:rPr>
          <w:i/>
          <w:iCs/>
          <w:sz w:val="20"/>
        </w:rPr>
      </w:pPr>
      <w:r w:rsidRPr="00637FB5">
        <w:rPr>
          <w:i/>
          <w:iCs/>
          <w:sz w:val="20"/>
        </w:rPr>
        <w:t>Nel giorno ottavo ci fu una riunione solenne, essendo durata la dedicazione dell'altare sette giorn</w:t>
      </w:r>
      <w:r w:rsidR="002D4AA5" w:rsidRPr="00637FB5">
        <w:rPr>
          <w:i/>
          <w:iCs/>
          <w:sz w:val="20"/>
        </w:rPr>
        <w:t>i e sette giorni anche la festa (</w:t>
      </w:r>
      <w:r w:rsidR="008A680A" w:rsidRPr="00637FB5">
        <w:rPr>
          <w:i/>
          <w:iCs/>
          <w:sz w:val="20"/>
        </w:rPr>
        <w:t>2Cr 7, 9</w:t>
      </w:r>
      <w:r w:rsidR="002D4AA5" w:rsidRPr="00637FB5">
        <w:rPr>
          <w:i/>
          <w:iCs/>
          <w:sz w:val="20"/>
        </w:rPr>
        <w:t xml:space="preserve">). </w:t>
      </w:r>
      <w:r w:rsidRPr="00637FB5">
        <w:rPr>
          <w:i/>
          <w:iCs/>
          <w:sz w:val="20"/>
        </w:rPr>
        <w:t xml:space="preserve">Quanto al discorso tenuto da Achior nella tua riunione, noi ne abbiamo udito il contenuto, perché gli uomini di Betulia l'hanno risparmiato ed egli ha rivelato loro </w:t>
      </w:r>
      <w:r w:rsidR="002D4AA5" w:rsidRPr="00637FB5">
        <w:rPr>
          <w:i/>
          <w:iCs/>
          <w:sz w:val="20"/>
        </w:rPr>
        <w:t>quanto aveva detto davanti a te (</w:t>
      </w:r>
      <w:r w:rsidR="008A680A" w:rsidRPr="00637FB5">
        <w:rPr>
          <w:i/>
          <w:iCs/>
          <w:sz w:val="20"/>
        </w:rPr>
        <w:t>Gdt 11, 9</w:t>
      </w:r>
      <w:r w:rsidR="002D4AA5" w:rsidRPr="00637FB5">
        <w:rPr>
          <w:i/>
          <w:iCs/>
          <w:sz w:val="20"/>
        </w:rPr>
        <w:t xml:space="preserve">). </w:t>
      </w:r>
    </w:p>
    <w:p w14:paraId="4436B82D" w14:textId="77777777" w:rsidR="008A680A" w:rsidRPr="00637FB5" w:rsidRDefault="002133EE" w:rsidP="00637FB5">
      <w:pPr>
        <w:pStyle w:val="Corpotesto"/>
        <w:rPr>
          <w:i/>
          <w:iCs/>
          <w:sz w:val="20"/>
        </w:rPr>
      </w:pPr>
      <w:r w:rsidRPr="00637FB5">
        <w:rPr>
          <w:i/>
          <w:iCs/>
          <w:sz w:val="20"/>
        </w:rPr>
        <w:t>Mucchio di stoppa è una riunione di iniqui; la lo</w:t>
      </w:r>
      <w:r w:rsidR="002D4AA5" w:rsidRPr="00637FB5">
        <w:rPr>
          <w:i/>
          <w:iCs/>
          <w:sz w:val="20"/>
        </w:rPr>
        <w:t>ro fine è una fiammata di fuoco (</w:t>
      </w:r>
      <w:r w:rsidR="008A680A" w:rsidRPr="00637FB5">
        <w:rPr>
          <w:i/>
          <w:iCs/>
          <w:sz w:val="20"/>
        </w:rPr>
        <w:t>Sir 21, 9</w:t>
      </w:r>
      <w:r w:rsidR="002D4AA5" w:rsidRPr="00637FB5">
        <w:rPr>
          <w:i/>
          <w:iCs/>
          <w:sz w:val="20"/>
        </w:rPr>
        <w:t xml:space="preserve">). </w:t>
      </w:r>
      <w:r w:rsidRPr="00637FB5">
        <w:rPr>
          <w:i/>
          <w:iCs/>
          <w:sz w:val="20"/>
        </w:rPr>
        <w:t>Ha devastato come un giardino la sua dimora, ha demolito il luogo della riunione. Il Signore ha fatto dimenticare in Sion la festa e il sabato e ha rigettato nel furo</w:t>
      </w:r>
      <w:r w:rsidR="002D4AA5" w:rsidRPr="00637FB5">
        <w:rPr>
          <w:i/>
          <w:iCs/>
          <w:sz w:val="20"/>
        </w:rPr>
        <w:t>re della sua ira re e sacerdoti (</w:t>
      </w:r>
      <w:r w:rsidR="008A680A" w:rsidRPr="00637FB5">
        <w:rPr>
          <w:i/>
          <w:iCs/>
          <w:sz w:val="20"/>
        </w:rPr>
        <w:t>Lam 2, 6</w:t>
      </w:r>
      <w:r w:rsidR="002D4AA5" w:rsidRPr="00637FB5">
        <w:rPr>
          <w:i/>
          <w:iCs/>
          <w:sz w:val="20"/>
        </w:rPr>
        <w:t xml:space="preserve">). </w:t>
      </w:r>
      <w:r w:rsidRPr="00637FB5">
        <w:rPr>
          <w:i/>
          <w:iCs/>
          <w:sz w:val="20"/>
        </w:rPr>
        <w:t>Così Paolo uscì da quella riunione</w:t>
      </w:r>
      <w:r w:rsidR="002D4AA5" w:rsidRPr="00637FB5">
        <w:rPr>
          <w:i/>
          <w:iCs/>
          <w:sz w:val="20"/>
        </w:rPr>
        <w:t xml:space="preserve"> (</w:t>
      </w:r>
      <w:r w:rsidR="008A680A" w:rsidRPr="00637FB5">
        <w:rPr>
          <w:i/>
          <w:iCs/>
          <w:sz w:val="20"/>
        </w:rPr>
        <w:t>At 17, 33</w:t>
      </w:r>
      <w:r w:rsidR="002D4AA5" w:rsidRPr="00637FB5">
        <w:rPr>
          <w:i/>
          <w:iCs/>
          <w:sz w:val="20"/>
        </w:rPr>
        <w:t xml:space="preserve">). </w:t>
      </w:r>
      <w:r w:rsidRPr="00637FB5">
        <w:rPr>
          <w:i/>
          <w:iCs/>
          <w:sz w:val="20"/>
        </w:rPr>
        <w:t>Ora vi preghiamo, fratelli, riguardo alla venuta del Signore nostro Gesù Cristo e alla nostra riunione</w:t>
      </w:r>
      <w:r w:rsidR="002D4AA5" w:rsidRPr="00637FB5">
        <w:rPr>
          <w:i/>
          <w:iCs/>
          <w:sz w:val="20"/>
        </w:rPr>
        <w:t xml:space="preserve"> con lui (</w:t>
      </w:r>
      <w:r w:rsidR="008A680A" w:rsidRPr="00637FB5">
        <w:rPr>
          <w:i/>
          <w:iCs/>
          <w:sz w:val="20"/>
        </w:rPr>
        <w:t>2Ts 2, 1</w:t>
      </w:r>
      <w:r w:rsidR="002D4AA5" w:rsidRPr="00637FB5">
        <w:rPr>
          <w:i/>
          <w:iCs/>
          <w:sz w:val="20"/>
        </w:rPr>
        <w:t xml:space="preserve">). </w:t>
      </w:r>
    </w:p>
    <w:p w14:paraId="024466E6" w14:textId="77777777" w:rsidR="008A680A" w:rsidRPr="00637FB5" w:rsidRDefault="002133EE" w:rsidP="00637FB5">
      <w:pPr>
        <w:pStyle w:val="Corpotesto"/>
        <w:rPr>
          <w:i/>
          <w:iCs/>
          <w:sz w:val="20"/>
        </w:rPr>
      </w:pPr>
      <w:r w:rsidRPr="00637FB5">
        <w:rPr>
          <w:i/>
          <w:iCs/>
          <w:sz w:val="20"/>
        </w:rPr>
        <w:t>Ti benedica Dio onnipotente, ti renda fecondo e ti moltiplichi, sì che tu divenga una assemblea</w:t>
      </w:r>
      <w:r w:rsidR="002D4AA5" w:rsidRPr="00637FB5">
        <w:rPr>
          <w:i/>
          <w:iCs/>
          <w:sz w:val="20"/>
        </w:rPr>
        <w:t xml:space="preserve"> di popoli (</w:t>
      </w:r>
      <w:r w:rsidR="008A680A" w:rsidRPr="00637FB5">
        <w:rPr>
          <w:i/>
          <w:iCs/>
          <w:sz w:val="20"/>
        </w:rPr>
        <w:t>Gen 28, 3</w:t>
      </w:r>
      <w:r w:rsidR="002D4AA5" w:rsidRPr="00637FB5">
        <w:rPr>
          <w:i/>
          <w:iCs/>
          <w:sz w:val="20"/>
        </w:rPr>
        <w:t xml:space="preserve">). </w:t>
      </w:r>
      <w:r w:rsidRPr="00637FB5">
        <w:rPr>
          <w:i/>
          <w:iCs/>
          <w:sz w:val="20"/>
        </w:rPr>
        <w:t>Dio gli disse: "Io sono Dio onnipotente. Sii fecondo e diventa numeroso, popolo e assemblea di popoli verranno da te</w:t>
      </w:r>
      <w:r w:rsidR="002D4AA5" w:rsidRPr="00637FB5">
        <w:rPr>
          <w:i/>
          <w:iCs/>
          <w:sz w:val="20"/>
        </w:rPr>
        <w:t>, re usciranno dai tuoi fianchi (</w:t>
      </w:r>
      <w:r w:rsidR="008A680A" w:rsidRPr="00637FB5">
        <w:rPr>
          <w:i/>
          <w:iCs/>
          <w:sz w:val="20"/>
        </w:rPr>
        <w:t>Gen 35, 11</w:t>
      </w:r>
      <w:r w:rsidR="002D4AA5" w:rsidRPr="00637FB5">
        <w:rPr>
          <w:i/>
          <w:iCs/>
          <w:sz w:val="20"/>
        </w:rPr>
        <w:t xml:space="preserve">). </w:t>
      </w:r>
      <w:r w:rsidRPr="00637FB5">
        <w:rPr>
          <w:i/>
          <w:iCs/>
          <w:sz w:val="20"/>
        </w:rPr>
        <w:t>E lo serberete fino al quattordici di questo mese: allora tutta l'assemblea della comunità d'</w:t>
      </w:r>
      <w:r w:rsidR="002D4AA5" w:rsidRPr="00637FB5">
        <w:rPr>
          <w:i/>
          <w:iCs/>
          <w:sz w:val="20"/>
        </w:rPr>
        <w:t>Israele lo immolerà al tramonto (</w:t>
      </w:r>
      <w:r w:rsidR="008A680A" w:rsidRPr="00637FB5">
        <w:rPr>
          <w:i/>
          <w:iCs/>
          <w:sz w:val="20"/>
        </w:rPr>
        <w:t>Es 12, 6</w:t>
      </w:r>
      <w:r w:rsidR="002D4AA5" w:rsidRPr="00637FB5">
        <w:rPr>
          <w:i/>
          <w:iCs/>
          <w:sz w:val="20"/>
        </w:rPr>
        <w:t xml:space="preserve">). </w:t>
      </w:r>
      <w:r w:rsidRPr="00637FB5">
        <w:rPr>
          <w:i/>
          <w:iCs/>
          <w:sz w:val="20"/>
        </w:rPr>
        <w:t>Se tutta la comunità d'Israele ha commesso una inavvertenza, senza che tutta l'assemblea la conosca, violando così un divieto della legge del</w:t>
      </w:r>
      <w:r w:rsidR="002D4AA5" w:rsidRPr="00637FB5">
        <w:rPr>
          <w:i/>
          <w:iCs/>
          <w:sz w:val="20"/>
        </w:rPr>
        <w:t xml:space="preserve"> Signore e rendendosi colpevole (</w:t>
      </w:r>
      <w:r w:rsidR="008A680A" w:rsidRPr="00637FB5">
        <w:rPr>
          <w:i/>
          <w:iCs/>
          <w:sz w:val="20"/>
        </w:rPr>
        <w:t>Lv 4, 13</w:t>
      </w:r>
      <w:r w:rsidR="002D4AA5" w:rsidRPr="00637FB5">
        <w:rPr>
          <w:i/>
          <w:iCs/>
          <w:sz w:val="20"/>
        </w:rPr>
        <w:t xml:space="preserve">). </w:t>
      </w:r>
      <w:r w:rsidRPr="00637FB5">
        <w:rPr>
          <w:i/>
          <w:iCs/>
          <w:sz w:val="20"/>
        </w:rPr>
        <w:t xml:space="preserve">Quando il peccato commesso sarà conosciuto, l'assemblea offrirà come sacrificio espiatorio un giovenco, un capo di grosso bestiame senza difetto e lo condurrà </w:t>
      </w:r>
      <w:r w:rsidR="002D4AA5" w:rsidRPr="00637FB5">
        <w:rPr>
          <w:i/>
          <w:iCs/>
          <w:sz w:val="20"/>
        </w:rPr>
        <w:t>davanti alla tenda del convegno (</w:t>
      </w:r>
      <w:r w:rsidR="008A680A" w:rsidRPr="00637FB5">
        <w:rPr>
          <w:i/>
          <w:iCs/>
          <w:sz w:val="20"/>
        </w:rPr>
        <w:t>Lv 4, 14</w:t>
      </w:r>
      <w:r w:rsidR="002D4AA5" w:rsidRPr="00637FB5">
        <w:rPr>
          <w:i/>
          <w:iCs/>
          <w:sz w:val="20"/>
        </w:rPr>
        <w:t xml:space="preserve">). </w:t>
      </w:r>
    </w:p>
    <w:p w14:paraId="152C4326" w14:textId="77777777" w:rsidR="008A680A" w:rsidRPr="00637FB5" w:rsidRDefault="002133EE" w:rsidP="00637FB5">
      <w:pPr>
        <w:pStyle w:val="Corpotesto"/>
        <w:rPr>
          <w:i/>
          <w:iCs/>
          <w:sz w:val="20"/>
        </w:rPr>
      </w:pPr>
      <w:r w:rsidRPr="00637FB5">
        <w:rPr>
          <w:i/>
          <w:iCs/>
          <w:sz w:val="20"/>
        </w:rPr>
        <w:t>Poi porterà il giovenco fuori del campo e lo brucerà come ha bruciato il primo: è il sacrificio di espiazione per l'assemblea</w:t>
      </w:r>
      <w:r w:rsidR="002D4AA5" w:rsidRPr="00637FB5">
        <w:rPr>
          <w:i/>
          <w:iCs/>
          <w:sz w:val="20"/>
        </w:rPr>
        <w:t xml:space="preserve"> (</w:t>
      </w:r>
      <w:r w:rsidR="008A680A" w:rsidRPr="00637FB5">
        <w:rPr>
          <w:i/>
          <w:iCs/>
          <w:sz w:val="20"/>
        </w:rPr>
        <w:t>Lv 4, 21</w:t>
      </w:r>
      <w:r w:rsidR="002D4AA5" w:rsidRPr="00637FB5">
        <w:rPr>
          <w:i/>
          <w:iCs/>
          <w:sz w:val="20"/>
        </w:rPr>
        <w:t xml:space="preserve">). </w:t>
      </w:r>
      <w:r w:rsidRPr="00637FB5">
        <w:rPr>
          <w:i/>
          <w:iCs/>
          <w:sz w:val="20"/>
        </w:rPr>
        <w:t>Radunatisi contro Mosè e contro Aronne, dissero loro: "Basta! Tutta la comunità, tutti sono santi e il Signore è in mezzo a loro; perché dunque vi innalzate sopra l'assemblea</w:t>
      </w:r>
      <w:r w:rsidR="002D4AA5" w:rsidRPr="00637FB5">
        <w:rPr>
          <w:i/>
          <w:iCs/>
          <w:sz w:val="20"/>
        </w:rPr>
        <w:t xml:space="preserve"> del Signore?" (</w:t>
      </w:r>
      <w:r w:rsidR="008A680A" w:rsidRPr="00637FB5">
        <w:rPr>
          <w:i/>
          <w:iCs/>
          <w:sz w:val="20"/>
        </w:rPr>
        <w:t>Nm 16, 3</w:t>
      </w:r>
      <w:r w:rsidR="002D4AA5" w:rsidRPr="00637FB5">
        <w:rPr>
          <w:i/>
          <w:iCs/>
          <w:sz w:val="20"/>
        </w:rPr>
        <w:t xml:space="preserve">). </w:t>
      </w:r>
      <w:r w:rsidRPr="00637FB5">
        <w:rPr>
          <w:i/>
          <w:iCs/>
          <w:sz w:val="20"/>
        </w:rPr>
        <w:t>Scesero vivi agli inferi essi e quanto loro apparteneva; la terra li ricoprì ed essi scomparvero dall'assemblea</w:t>
      </w:r>
      <w:r w:rsidR="002D4AA5" w:rsidRPr="00637FB5">
        <w:rPr>
          <w:i/>
          <w:iCs/>
          <w:sz w:val="20"/>
        </w:rPr>
        <w:t xml:space="preserve"> (</w:t>
      </w:r>
      <w:r w:rsidR="008A680A" w:rsidRPr="00637FB5">
        <w:rPr>
          <w:i/>
          <w:iCs/>
          <w:sz w:val="20"/>
        </w:rPr>
        <w:t>Nm 16, 33</w:t>
      </w:r>
      <w:r w:rsidR="002D4AA5" w:rsidRPr="00637FB5">
        <w:rPr>
          <w:i/>
          <w:iCs/>
          <w:sz w:val="20"/>
        </w:rPr>
        <w:t xml:space="preserve">). </w:t>
      </w:r>
      <w:r w:rsidRPr="00637FB5">
        <w:rPr>
          <w:i/>
          <w:iCs/>
          <w:sz w:val="20"/>
        </w:rPr>
        <w:t>Aronne prese l'incensiere, come Mosè aveva detto, corse in mezzo all'assemblea; ecco il flagello era già cominciato in mezzo al popolo; mise l'incenso nel braciere e fece i</w:t>
      </w:r>
      <w:r w:rsidR="002D4AA5" w:rsidRPr="00637FB5">
        <w:rPr>
          <w:i/>
          <w:iCs/>
          <w:sz w:val="20"/>
        </w:rPr>
        <w:t>l rito espiatorio per il popolo (</w:t>
      </w:r>
      <w:r w:rsidR="008A680A" w:rsidRPr="00637FB5">
        <w:rPr>
          <w:i/>
          <w:iCs/>
          <w:sz w:val="20"/>
        </w:rPr>
        <w:t>Nm 17, 12</w:t>
      </w:r>
      <w:r w:rsidR="002D4AA5" w:rsidRPr="00637FB5">
        <w:rPr>
          <w:i/>
          <w:iCs/>
          <w:sz w:val="20"/>
        </w:rPr>
        <w:t xml:space="preserve">). </w:t>
      </w:r>
      <w:r w:rsidRPr="00637FB5">
        <w:rPr>
          <w:i/>
          <w:iCs/>
          <w:sz w:val="20"/>
        </w:rPr>
        <w:t>Queste parole pronunciò il Signore, parlando a tutta la vostra assemblea, sul monte, dal fuoco, dalla nube e dall'oscurità, con voce poderosa, e non aggiunse altro. Le scrisse su due</w:t>
      </w:r>
      <w:r w:rsidR="002D4AA5" w:rsidRPr="00637FB5">
        <w:rPr>
          <w:i/>
          <w:iCs/>
          <w:sz w:val="20"/>
        </w:rPr>
        <w:t xml:space="preserve"> tavole di pietra e me le diede (</w:t>
      </w:r>
      <w:r w:rsidR="008A680A" w:rsidRPr="00637FB5">
        <w:rPr>
          <w:i/>
          <w:iCs/>
          <w:sz w:val="20"/>
        </w:rPr>
        <w:t>Dt 5, 22</w:t>
      </w:r>
      <w:r w:rsidR="002D4AA5" w:rsidRPr="00637FB5">
        <w:rPr>
          <w:i/>
          <w:iCs/>
          <w:sz w:val="20"/>
        </w:rPr>
        <w:t xml:space="preserve">). </w:t>
      </w:r>
    </w:p>
    <w:p w14:paraId="5E18C81F" w14:textId="77777777" w:rsidR="008A680A" w:rsidRPr="00637FB5" w:rsidRDefault="002133EE" w:rsidP="00637FB5">
      <w:pPr>
        <w:pStyle w:val="Corpotesto"/>
        <w:rPr>
          <w:i/>
          <w:iCs/>
          <w:sz w:val="20"/>
        </w:rPr>
      </w:pPr>
      <w:r w:rsidRPr="00637FB5">
        <w:rPr>
          <w:i/>
          <w:iCs/>
          <w:sz w:val="20"/>
        </w:rPr>
        <w:t>il Signore mi diede le due tavole di pietra, scritte dal dito di Dio, sulle quali stavano tutte le parole che il Signore vi aveva dette sul monte, in mezzo al fuoco, il giorno dell'assemblea</w:t>
      </w:r>
      <w:r w:rsidR="002D4AA5" w:rsidRPr="00637FB5">
        <w:rPr>
          <w:i/>
          <w:iCs/>
          <w:sz w:val="20"/>
        </w:rPr>
        <w:t xml:space="preserve"> (</w:t>
      </w:r>
      <w:r w:rsidR="008A680A" w:rsidRPr="00637FB5">
        <w:rPr>
          <w:i/>
          <w:iCs/>
          <w:sz w:val="20"/>
        </w:rPr>
        <w:t>Dt 9, 10</w:t>
      </w:r>
      <w:r w:rsidR="002D4AA5" w:rsidRPr="00637FB5">
        <w:rPr>
          <w:i/>
          <w:iCs/>
          <w:sz w:val="20"/>
        </w:rPr>
        <w:t xml:space="preserve">). </w:t>
      </w:r>
      <w:r w:rsidRPr="00637FB5">
        <w:rPr>
          <w:i/>
          <w:iCs/>
          <w:sz w:val="20"/>
        </w:rPr>
        <w:t>Il Signore scrisse su quelle tavole la stessa iscrizione di prima, cioè i dieci comandamenti che il Signore aveva promulgati per voi sul monte, in mezzo al fuoco, il giorno dell'assemblea. Il Signore me li consegnò.</w:t>
      </w:r>
      <w:r w:rsidR="002D4AA5" w:rsidRPr="00637FB5">
        <w:rPr>
          <w:i/>
          <w:iCs/>
          <w:sz w:val="20"/>
        </w:rPr>
        <w:t xml:space="preserve"> (</w:t>
      </w:r>
      <w:r w:rsidR="008A680A" w:rsidRPr="00637FB5">
        <w:rPr>
          <w:i/>
          <w:iCs/>
          <w:sz w:val="20"/>
        </w:rPr>
        <w:t>Dt 10, 4</w:t>
      </w:r>
      <w:r w:rsidR="002D4AA5" w:rsidRPr="00637FB5">
        <w:rPr>
          <w:i/>
          <w:iCs/>
          <w:sz w:val="20"/>
        </w:rPr>
        <w:t xml:space="preserve">). </w:t>
      </w:r>
      <w:r w:rsidRPr="00637FB5">
        <w:rPr>
          <w:i/>
          <w:iCs/>
          <w:sz w:val="20"/>
        </w:rPr>
        <w:t xml:space="preserve">Per sei giorni mangerai azzimi e il settimo giorno vi sarà una solenne assemblea per il Signore </w:t>
      </w:r>
      <w:r w:rsidR="002D4AA5" w:rsidRPr="00637FB5">
        <w:rPr>
          <w:i/>
          <w:iCs/>
          <w:sz w:val="20"/>
        </w:rPr>
        <w:t>tuo Dio; non farai alcun lavoro (</w:t>
      </w:r>
      <w:r w:rsidR="008A680A" w:rsidRPr="00637FB5">
        <w:rPr>
          <w:i/>
          <w:iCs/>
          <w:sz w:val="20"/>
        </w:rPr>
        <w:t>Dt 16, 8</w:t>
      </w:r>
      <w:r w:rsidR="002D4AA5" w:rsidRPr="00637FB5">
        <w:rPr>
          <w:i/>
          <w:iCs/>
          <w:sz w:val="20"/>
        </w:rPr>
        <w:t xml:space="preserve">). </w:t>
      </w:r>
      <w:r w:rsidRPr="00637FB5">
        <w:rPr>
          <w:i/>
          <w:iCs/>
          <w:sz w:val="20"/>
        </w:rPr>
        <w:t>Avrai così quanto hai chiesto al Signore tuo Dio, sull'Oreb, il giorno dell'assemblea, dicendo: Che io non oda più la voce del Signore mio Dio e non veda più questo</w:t>
      </w:r>
      <w:r w:rsidR="002D4AA5" w:rsidRPr="00637FB5">
        <w:rPr>
          <w:i/>
          <w:iCs/>
          <w:sz w:val="20"/>
        </w:rPr>
        <w:t xml:space="preserve"> grande fuoco, perché non muoia (</w:t>
      </w:r>
      <w:r w:rsidR="008A680A" w:rsidRPr="00637FB5">
        <w:rPr>
          <w:i/>
          <w:iCs/>
          <w:sz w:val="20"/>
        </w:rPr>
        <w:t>Dt 18, 16</w:t>
      </w:r>
      <w:r w:rsidR="002D4AA5" w:rsidRPr="00637FB5">
        <w:rPr>
          <w:i/>
          <w:iCs/>
          <w:sz w:val="20"/>
        </w:rPr>
        <w:t xml:space="preserve">). </w:t>
      </w:r>
    </w:p>
    <w:p w14:paraId="77C22A65" w14:textId="77777777" w:rsidR="008A680A" w:rsidRPr="00637FB5" w:rsidRDefault="002133EE" w:rsidP="00637FB5">
      <w:pPr>
        <w:pStyle w:val="Corpotesto"/>
        <w:rPr>
          <w:i/>
          <w:iCs/>
          <w:sz w:val="20"/>
        </w:rPr>
      </w:pPr>
      <w:r w:rsidRPr="00637FB5">
        <w:rPr>
          <w:i/>
          <w:iCs/>
          <w:sz w:val="20"/>
        </w:rPr>
        <w:t>Mosè pronunziò innanzi a tutta l'assemblea d'Israele le parole di que</w:t>
      </w:r>
      <w:r w:rsidR="002D4AA5" w:rsidRPr="00637FB5">
        <w:rPr>
          <w:i/>
          <w:iCs/>
          <w:sz w:val="20"/>
        </w:rPr>
        <w:t>sto canto, fino al loro termine (</w:t>
      </w:r>
      <w:r w:rsidR="008A680A" w:rsidRPr="00637FB5">
        <w:rPr>
          <w:i/>
          <w:iCs/>
          <w:sz w:val="20"/>
        </w:rPr>
        <w:t>Dt 31, 30</w:t>
      </w:r>
      <w:r w:rsidR="002D4AA5" w:rsidRPr="00637FB5">
        <w:rPr>
          <w:i/>
          <w:iCs/>
          <w:sz w:val="20"/>
        </w:rPr>
        <w:t xml:space="preserve">). </w:t>
      </w:r>
      <w:r w:rsidRPr="00637FB5">
        <w:rPr>
          <w:i/>
          <w:iCs/>
          <w:sz w:val="20"/>
        </w:rPr>
        <w:t>Una legge ci ha ordinato Mosè; un'eredità è l'assemblea</w:t>
      </w:r>
      <w:r w:rsidR="002D4AA5" w:rsidRPr="00637FB5">
        <w:rPr>
          <w:i/>
          <w:iCs/>
          <w:sz w:val="20"/>
        </w:rPr>
        <w:t xml:space="preserve"> di Giacobbe (</w:t>
      </w:r>
      <w:r w:rsidR="008A680A" w:rsidRPr="00637FB5">
        <w:rPr>
          <w:i/>
          <w:iCs/>
          <w:sz w:val="20"/>
        </w:rPr>
        <w:t>Dt 33, 4</w:t>
      </w:r>
      <w:r w:rsidR="002D4AA5" w:rsidRPr="00637FB5">
        <w:rPr>
          <w:i/>
          <w:iCs/>
          <w:sz w:val="20"/>
        </w:rPr>
        <w:t xml:space="preserve">). </w:t>
      </w:r>
      <w:r w:rsidRPr="00637FB5">
        <w:rPr>
          <w:i/>
          <w:iCs/>
          <w:sz w:val="20"/>
        </w:rPr>
        <w:t>Non ci fu parola, di quante Mosè  aveva comandate, che Giosuè non leggesse davanti a tutta l'assemblea di Israele, comprese le donne, i fanciulli e i forestieri ch</w:t>
      </w:r>
      <w:r w:rsidR="002D4AA5" w:rsidRPr="00637FB5">
        <w:rPr>
          <w:i/>
          <w:iCs/>
          <w:sz w:val="20"/>
        </w:rPr>
        <w:t xml:space="preserve">e soggiornavano in </w:t>
      </w:r>
      <w:r w:rsidR="002D4AA5" w:rsidRPr="00637FB5">
        <w:rPr>
          <w:i/>
          <w:iCs/>
          <w:sz w:val="20"/>
        </w:rPr>
        <w:lastRenderedPageBreak/>
        <w:t>mezzo a loro (</w:t>
      </w:r>
      <w:r w:rsidR="008A680A" w:rsidRPr="00637FB5">
        <w:rPr>
          <w:i/>
          <w:iCs/>
          <w:sz w:val="20"/>
        </w:rPr>
        <w:t>Gs 8, 35</w:t>
      </w:r>
      <w:r w:rsidR="002D4AA5" w:rsidRPr="00637FB5">
        <w:rPr>
          <w:i/>
          <w:iCs/>
          <w:sz w:val="20"/>
        </w:rPr>
        <w:t xml:space="preserve">). </w:t>
      </w:r>
      <w:r w:rsidRPr="00637FB5">
        <w:rPr>
          <w:i/>
          <w:iCs/>
          <w:sz w:val="20"/>
        </w:rPr>
        <w:t xml:space="preserve">L'omicida rimarrà in quella città </w:t>
      </w:r>
      <w:r w:rsidR="00637FB5" w:rsidRPr="00637FB5">
        <w:rPr>
          <w:i/>
          <w:iCs/>
          <w:sz w:val="20"/>
        </w:rPr>
        <w:t>finché</w:t>
      </w:r>
      <w:r w:rsidRPr="00637FB5">
        <w:rPr>
          <w:i/>
          <w:iCs/>
          <w:sz w:val="20"/>
        </w:rPr>
        <w:t>, alla morte del sommo sacerdote, che sarà in funzione in quei giorni, comparirà in giudizio davanti all'assemblea. Allora l'omicida potrà tornarsene e rientrare nella sua città e nella sua casa, n</w:t>
      </w:r>
      <w:r w:rsidR="002D4AA5" w:rsidRPr="00637FB5">
        <w:rPr>
          <w:i/>
          <w:iCs/>
          <w:sz w:val="20"/>
        </w:rPr>
        <w:t>ella città da dove era fuggito" (</w:t>
      </w:r>
      <w:r w:rsidR="008A680A" w:rsidRPr="00637FB5">
        <w:rPr>
          <w:i/>
          <w:iCs/>
          <w:sz w:val="20"/>
        </w:rPr>
        <w:t>Gs 20, 6</w:t>
      </w:r>
      <w:r w:rsidR="002D4AA5" w:rsidRPr="00637FB5">
        <w:rPr>
          <w:i/>
          <w:iCs/>
          <w:sz w:val="20"/>
        </w:rPr>
        <w:t xml:space="preserve">). </w:t>
      </w:r>
      <w:r w:rsidRPr="00637FB5">
        <w:rPr>
          <w:i/>
          <w:iCs/>
          <w:sz w:val="20"/>
        </w:rPr>
        <w:t xml:space="preserve">Queste furono le città stabilite per tutti gli Israeliti e per lo straniero che abita in mezzo a loro, </w:t>
      </w:r>
      <w:r w:rsidR="00637FB5" w:rsidRPr="00637FB5">
        <w:rPr>
          <w:i/>
          <w:iCs/>
          <w:sz w:val="20"/>
        </w:rPr>
        <w:t>perché</w:t>
      </w:r>
      <w:r w:rsidRPr="00637FB5">
        <w:rPr>
          <w:i/>
          <w:iCs/>
          <w:sz w:val="20"/>
        </w:rPr>
        <w:t xml:space="preserve"> chiunque avesse ucciso qualcuno per inavvertenza, potesse rifugiarvisi e non morisse per mano del vendicatore del sangue, prima d'essere comparso davanti all'assemblea</w:t>
      </w:r>
      <w:r w:rsidR="002D4AA5" w:rsidRPr="00637FB5">
        <w:rPr>
          <w:i/>
          <w:iCs/>
          <w:sz w:val="20"/>
        </w:rPr>
        <w:t xml:space="preserve"> (</w:t>
      </w:r>
      <w:r w:rsidR="008A680A" w:rsidRPr="00637FB5">
        <w:rPr>
          <w:i/>
          <w:iCs/>
          <w:sz w:val="20"/>
        </w:rPr>
        <w:t>Gs 20, 9</w:t>
      </w:r>
      <w:r w:rsidR="002D4AA5" w:rsidRPr="00637FB5">
        <w:rPr>
          <w:i/>
          <w:iCs/>
          <w:sz w:val="20"/>
        </w:rPr>
        <w:t xml:space="preserve">). </w:t>
      </w:r>
      <w:r w:rsidRPr="00637FB5">
        <w:rPr>
          <w:i/>
          <w:iCs/>
          <w:sz w:val="20"/>
        </w:rPr>
        <w:t>I capi di tutto il popolo e tutte le tribù d'Israele si presentarono all'assemblea del popolo di Dio, in numero di quattrocentomila f</w:t>
      </w:r>
      <w:r w:rsidR="002D4AA5" w:rsidRPr="00637FB5">
        <w:rPr>
          <w:i/>
          <w:iCs/>
          <w:sz w:val="20"/>
        </w:rPr>
        <w:t>anti, che maneggiavano la spada (</w:t>
      </w:r>
      <w:r w:rsidR="008A680A" w:rsidRPr="00637FB5">
        <w:rPr>
          <w:i/>
          <w:iCs/>
          <w:sz w:val="20"/>
        </w:rPr>
        <w:t>Gdc 20, 2</w:t>
      </w:r>
      <w:r w:rsidR="002D4AA5" w:rsidRPr="00637FB5">
        <w:rPr>
          <w:i/>
          <w:iCs/>
          <w:sz w:val="20"/>
        </w:rPr>
        <w:t xml:space="preserve">). </w:t>
      </w:r>
      <w:r w:rsidRPr="00637FB5">
        <w:rPr>
          <w:i/>
          <w:iCs/>
          <w:sz w:val="20"/>
        </w:rPr>
        <w:t xml:space="preserve">Poi gli Israeliti dissero: "Chi è fra tutte le tribù d'Israele, che non sia venuto all'assemblea davanti al Signore?". </w:t>
      </w:r>
      <w:r w:rsidR="00637FB5" w:rsidRPr="00637FB5">
        <w:rPr>
          <w:i/>
          <w:iCs/>
          <w:sz w:val="20"/>
        </w:rPr>
        <w:t>Perché</w:t>
      </w:r>
      <w:r w:rsidRPr="00637FB5">
        <w:rPr>
          <w:i/>
          <w:iCs/>
          <w:sz w:val="20"/>
        </w:rPr>
        <w:t xml:space="preserve"> c'era stato questo grande giuramento contro chi non fosse venuto alla presenza del Signore a Mizpa: "Sarà messo a morte"</w:t>
      </w:r>
      <w:r w:rsidR="002D4AA5" w:rsidRPr="00637FB5">
        <w:rPr>
          <w:i/>
          <w:iCs/>
          <w:sz w:val="20"/>
        </w:rPr>
        <w:t xml:space="preserve"> (</w:t>
      </w:r>
      <w:r w:rsidR="008A680A" w:rsidRPr="00637FB5">
        <w:rPr>
          <w:i/>
          <w:iCs/>
          <w:sz w:val="20"/>
        </w:rPr>
        <w:t>Gdc 21, 5</w:t>
      </w:r>
      <w:r w:rsidR="002D4AA5" w:rsidRPr="00637FB5">
        <w:rPr>
          <w:i/>
          <w:iCs/>
          <w:sz w:val="20"/>
        </w:rPr>
        <w:t xml:space="preserve">). </w:t>
      </w:r>
    </w:p>
    <w:p w14:paraId="6EE15C6D" w14:textId="77777777" w:rsidR="002D4AA5" w:rsidRPr="00637FB5" w:rsidRDefault="002133EE" w:rsidP="00637FB5">
      <w:pPr>
        <w:pStyle w:val="Corpotesto"/>
        <w:rPr>
          <w:i/>
          <w:iCs/>
          <w:sz w:val="20"/>
        </w:rPr>
      </w:pPr>
      <w:r w:rsidRPr="00637FB5">
        <w:rPr>
          <w:i/>
          <w:iCs/>
          <w:sz w:val="20"/>
        </w:rPr>
        <w:t>Dissero dunque: "Qual è fra le tribù d'Israele quella che non è venuta davanti al Signore a Mizpa?". Risultò che nessuno di Iabes di Gàlaad era venuto all'accampamento dove era l'assemblea</w:t>
      </w:r>
      <w:r w:rsidR="002D4AA5" w:rsidRPr="00637FB5">
        <w:rPr>
          <w:i/>
          <w:iCs/>
          <w:sz w:val="20"/>
        </w:rPr>
        <w:t xml:space="preserve"> (</w:t>
      </w:r>
      <w:r w:rsidR="008A680A" w:rsidRPr="00637FB5">
        <w:rPr>
          <w:i/>
          <w:iCs/>
          <w:sz w:val="20"/>
        </w:rPr>
        <w:t>Gdc 21, 8</w:t>
      </w:r>
      <w:r w:rsidR="002D4AA5" w:rsidRPr="00637FB5">
        <w:rPr>
          <w:i/>
          <w:iCs/>
          <w:sz w:val="20"/>
        </w:rPr>
        <w:t xml:space="preserve">). </w:t>
      </w:r>
      <w:r w:rsidRPr="00637FB5">
        <w:rPr>
          <w:i/>
          <w:iCs/>
          <w:sz w:val="20"/>
        </w:rPr>
        <w:t>A questo punto Salomone convocò in assemblea a Gerusalemme gli anziani di Israele, tutti i capitribù, i principi dei casati degli Israeliti, per trasportare l'arca dell'alleanza del Signore dall</w:t>
      </w:r>
      <w:r w:rsidR="002D4AA5" w:rsidRPr="00637FB5">
        <w:rPr>
          <w:i/>
          <w:iCs/>
          <w:sz w:val="20"/>
        </w:rPr>
        <w:t>a città di Davide, cioè da Sion (</w:t>
      </w:r>
      <w:r w:rsidR="008A680A" w:rsidRPr="00637FB5">
        <w:rPr>
          <w:i/>
          <w:iCs/>
          <w:sz w:val="20"/>
        </w:rPr>
        <w:t>1Re 8, 1</w:t>
      </w:r>
      <w:r w:rsidR="002D4AA5" w:rsidRPr="00637FB5">
        <w:rPr>
          <w:i/>
          <w:iCs/>
          <w:sz w:val="20"/>
        </w:rPr>
        <w:t xml:space="preserve">). </w:t>
      </w:r>
      <w:r w:rsidRPr="00637FB5">
        <w:rPr>
          <w:i/>
          <w:iCs/>
          <w:sz w:val="20"/>
        </w:rPr>
        <w:t>Il re si voltò e benedisse tutta l'assemblea di Israele, mentre tu</w:t>
      </w:r>
      <w:r w:rsidR="002D4AA5" w:rsidRPr="00637FB5">
        <w:rPr>
          <w:i/>
          <w:iCs/>
          <w:sz w:val="20"/>
        </w:rPr>
        <w:t>tti i presenti stavano in piedi (</w:t>
      </w:r>
      <w:r w:rsidR="008A680A" w:rsidRPr="00637FB5">
        <w:rPr>
          <w:i/>
          <w:iCs/>
          <w:sz w:val="20"/>
        </w:rPr>
        <w:t>1Re 8, 14</w:t>
      </w:r>
      <w:r w:rsidR="002D4AA5" w:rsidRPr="00637FB5">
        <w:rPr>
          <w:i/>
          <w:iCs/>
          <w:sz w:val="20"/>
        </w:rPr>
        <w:t xml:space="preserve">). </w:t>
      </w:r>
      <w:r w:rsidRPr="00637FB5">
        <w:rPr>
          <w:i/>
          <w:iCs/>
          <w:sz w:val="20"/>
        </w:rPr>
        <w:t xml:space="preserve">Poi Salomone si pose davanti all'altare del Signore, di fronte a tutta l'assemblea di Israele, </w:t>
      </w:r>
      <w:r w:rsidR="002D4AA5" w:rsidRPr="00637FB5">
        <w:rPr>
          <w:i/>
          <w:iCs/>
          <w:sz w:val="20"/>
        </w:rPr>
        <w:t>e, stese le mani verso il cielo (</w:t>
      </w:r>
      <w:r w:rsidR="008A680A" w:rsidRPr="00637FB5">
        <w:rPr>
          <w:i/>
          <w:iCs/>
          <w:sz w:val="20"/>
        </w:rPr>
        <w:t>1Re 8, 22</w:t>
      </w:r>
      <w:r w:rsidR="002D4AA5" w:rsidRPr="00637FB5">
        <w:rPr>
          <w:i/>
          <w:iCs/>
          <w:sz w:val="20"/>
        </w:rPr>
        <w:t xml:space="preserve">). </w:t>
      </w:r>
      <w:r w:rsidRPr="00637FB5">
        <w:rPr>
          <w:i/>
          <w:iCs/>
          <w:sz w:val="20"/>
        </w:rPr>
        <w:t>Si mise in piedi e benedisse tutta l'assemblea</w:t>
      </w:r>
      <w:r w:rsidR="002D4AA5" w:rsidRPr="00637FB5">
        <w:rPr>
          <w:i/>
          <w:iCs/>
          <w:sz w:val="20"/>
        </w:rPr>
        <w:t xml:space="preserve"> di Israele, a voce alta (</w:t>
      </w:r>
      <w:r w:rsidR="008A680A" w:rsidRPr="00637FB5">
        <w:rPr>
          <w:i/>
          <w:iCs/>
          <w:sz w:val="20"/>
        </w:rPr>
        <w:t>1Re 8, 55</w:t>
      </w:r>
      <w:r w:rsidR="002D4AA5" w:rsidRPr="00637FB5">
        <w:rPr>
          <w:i/>
          <w:iCs/>
          <w:sz w:val="20"/>
        </w:rPr>
        <w:t xml:space="preserve">). </w:t>
      </w:r>
      <w:r w:rsidRPr="00637FB5">
        <w:rPr>
          <w:i/>
          <w:iCs/>
          <w:sz w:val="20"/>
        </w:rPr>
        <w:t>In quell'occasione Salomone celebrò la festa davanti al Signore nostro Dio per sette giorni: tutto Israele, dall'ingresso di Camat al torrente d'Egitto, un'assemblea</w:t>
      </w:r>
      <w:r w:rsidR="002D4AA5" w:rsidRPr="00637FB5">
        <w:rPr>
          <w:i/>
          <w:iCs/>
          <w:sz w:val="20"/>
        </w:rPr>
        <w:t xml:space="preserve"> molto grande, era con lui (</w:t>
      </w:r>
      <w:r w:rsidR="008A680A" w:rsidRPr="00637FB5">
        <w:rPr>
          <w:i/>
          <w:iCs/>
          <w:sz w:val="20"/>
        </w:rPr>
        <w:t>1Re 8, 65</w:t>
      </w:r>
      <w:r w:rsidR="002D4AA5" w:rsidRPr="00637FB5">
        <w:rPr>
          <w:i/>
          <w:iCs/>
          <w:sz w:val="20"/>
        </w:rPr>
        <w:t xml:space="preserve">). </w:t>
      </w:r>
      <w:r w:rsidRPr="00637FB5">
        <w:rPr>
          <w:i/>
          <w:iCs/>
          <w:sz w:val="20"/>
        </w:rPr>
        <w:t>Lo mandarono a chiamare e Geroboamo venne con tutta l'assemblea</w:t>
      </w:r>
      <w:r w:rsidR="002D4AA5" w:rsidRPr="00637FB5">
        <w:rPr>
          <w:i/>
          <w:iCs/>
          <w:sz w:val="20"/>
        </w:rPr>
        <w:t xml:space="preserve"> di Israele e dissero a Roboamo (</w:t>
      </w:r>
      <w:r w:rsidR="008A680A" w:rsidRPr="00637FB5">
        <w:rPr>
          <w:i/>
          <w:iCs/>
          <w:sz w:val="20"/>
        </w:rPr>
        <w:t>1Re 12, 3</w:t>
      </w:r>
      <w:r w:rsidR="002D4AA5" w:rsidRPr="00637FB5">
        <w:rPr>
          <w:i/>
          <w:iCs/>
          <w:sz w:val="20"/>
        </w:rPr>
        <w:t xml:space="preserve">). </w:t>
      </w:r>
    </w:p>
    <w:p w14:paraId="56A3A5A0" w14:textId="77777777" w:rsidR="008A680A" w:rsidRPr="00637FB5" w:rsidRDefault="002133EE" w:rsidP="00637FB5">
      <w:pPr>
        <w:pStyle w:val="Corpotesto"/>
        <w:rPr>
          <w:i/>
          <w:iCs/>
          <w:sz w:val="20"/>
        </w:rPr>
      </w:pPr>
      <w:r w:rsidRPr="00637FB5">
        <w:rPr>
          <w:i/>
          <w:iCs/>
          <w:sz w:val="20"/>
        </w:rPr>
        <w:t>Quando tutto Israele aveva saputo che era tornato Geroboamo, lo avevano mandato a chiamare perché partecipasse all'assemblea; lo proclamarono re di tutto Israele. Nessuno seguì la casa di D</w:t>
      </w:r>
      <w:r w:rsidR="002D4AA5" w:rsidRPr="00637FB5">
        <w:rPr>
          <w:i/>
          <w:iCs/>
          <w:sz w:val="20"/>
        </w:rPr>
        <w:t>avide, se non la tribù di Giuda (</w:t>
      </w:r>
      <w:r w:rsidR="008A680A" w:rsidRPr="00637FB5">
        <w:rPr>
          <w:i/>
          <w:iCs/>
          <w:sz w:val="20"/>
        </w:rPr>
        <w:t>1Re 12, 20</w:t>
      </w:r>
      <w:r w:rsidR="002D4AA5" w:rsidRPr="00637FB5">
        <w:rPr>
          <w:i/>
          <w:iCs/>
          <w:sz w:val="20"/>
        </w:rPr>
        <w:t xml:space="preserve">). </w:t>
      </w:r>
      <w:r w:rsidRPr="00637FB5">
        <w:rPr>
          <w:i/>
          <w:iCs/>
          <w:sz w:val="20"/>
        </w:rPr>
        <w:t>A tutta l'assemblea d'Israele Davide disse: "Se vi piace e se il Signore nostro Dio lo consente, comunichiamo ai nostri fratelli rimasti in tutte le regioni di Israele, ai sacerdoti e ai leviti nelle città dei loro pasc</w:t>
      </w:r>
      <w:r w:rsidR="002D4AA5" w:rsidRPr="00637FB5">
        <w:rPr>
          <w:i/>
          <w:iCs/>
          <w:sz w:val="20"/>
        </w:rPr>
        <w:t>oli, di radunarsi presso di noi (</w:t>
      </w:r>
      <w:r w:rsidR="008A680A" w:rsidRPr="00637FB5">
        <w:rPr>
          <w:i/>
          <w:iCs/>
          <w:sz w:val="20"/>
        </w:rPr>
        <w:t>1Cr 13, 2</w:t>
      </w:r>
      <w:r w:rsidR="002D4AA5" w:rsidRPr="00637FB5">
        <w:rPr>
          <w:i/>
          <w:iCs/>
          <w:sz w:val="20"/>
        </w:rPr>
        <w:t xml:space="preserve">). </w:t>
      </w:r>
      <w:r w:rsidRPr="00637FB5">
        <w:rPr>
          <w:i/>
          <w:iCs/>
          <w:sz w:val="20"/>
        </w:rPr>
        <w:t>Tutti i partecipanti all'assemblea approvarono che si facesse così, perché la proposta parve giust</w:t>
      </w:r>
      <w:r w:rsidR="002D4AA5" w:rsidRPr="00637FB5">
        <w:rPr>
          <w:i/>
          <w:iCs/>
          <w:sz w:val="20"/>
        </w:rPr>
        <w:t>a agli occhi di tutto il popolo (</w:t>
      </w:r>
      <w:r w:rsidR="008A680A" w:rsidRPr="00637FB5">
        <w:rPr>
          <w:i/>
          <w:iCs/>
          <w:sz w:val="20"/>
        </w:rPr>
        <w:t>1Cr 13, 4</w:t>
      </w:r>
      <w:r w:rsidR="002D4AA5" w:rsidRPr="00637FB5">
        <w:rPr>
          <w:i/>
          <w:iCs/>
          <w:sz w:val="20"/>
        </w:rPr>
        <w:t xml:space="preserve">). </w:t>
      </w:r>
      <w:r w:rsidRPr="00637FB5">
        <w:rPr>
          <w:i/>
          <w:iCs/>
          <w:sz w:val="20"/>
        </w:rPr>
        <w:t>Ora, davanti a tutto Israele, assemblea del Signore, e davanti al nostro Dio che ascolta, vi scongiuro: osservate e praticate tutti i decreti del Signore vostro Dio, perché possediate questo buon paese e lo passiate in eredità ai vostr</w:t>
      </w:r>
      <w:r w:rsidR="002D4AA5" w:rsidRPr="00637FB5">
        <w:rPr>
          <w:i/>
          <w:iCs/>
          <w:sz w:val="20"/>
        </w:rPr>
        <w:t>i figli dopo di voi, per sempre (</w:t>
      </w:r>
      <w:r w:rsidR="008A680A" w:rsidRPr="00637FB5">
        <w:rPr>
          <w:i/>
          <w:iCs/>
          <w:sz w:val="20"/>
        </w:rPr>
        <w:t>1Cr 28, 8</w:t>
      </w:r>
      <w:r w:rsidR="002D4AA5" w:rsidRPr="00637FB5">
        <w:rPr>
          <w:i/>
          <w:iCs/>
          <w:sz w:val="20"/>
        </w:rPr>
        <w:t xml:space="preserve">). </w:t>
      </w:r>
    </w:p>
    <w:p w14:paraId="5F15D7D8" w14:textId="77777777" w:rsidR="008A680A" w:rsidRPr="00637FB5" w:rsidRDefault="002133EE" w:rsidP="00637FB5">
      <w:pPr>
        <w:pStyle w:val="Corpotesto"/>
        <w:rPr>
          <w:i/>
          <w:iCs/>
          <w:sz w:val="20"/>
        </w:rPr>
      </w:pPr>
      <w:r w:rsidRPr="00637FB5">
        <w:rPr>
          <w:i/>
          <w:iCs/>
          <w:sz w:val="20"/>
        </w:rPr>
        <w:t>Il re Davide disse a tutta l'assemblea: "Salomone mio figlio, il solo che Dio ha scelto, è ancora giovane e debole, mentre l'impresa è grandiosa, perché la Dimora non è destin</w:t>
      </w:r>
      <w:r w:rsidR="002D4AA5" w:rsidRPr="00637FB5">
        <w:rPr>
          <w:i/>
          <w:iCs/>
          <w:sz w:val="20"/>
        </w:rPr>
        <w:t>ata a un uomo ma al Signore Dio (</w:t>
      </w:r>
      <w:r w:rsidR="008A680A" w:rsidRPr="00637FB5">
        <w:rPr>
          <w:i/>
          <w:iCs/>
          <w:sz w:val="20"/>
        </w:rPr>
        <w:t>1Cr 29, 1</w:t>
      </w:r>
      <w:r w:rsidR="002D4AA5" w:rsidRPr="00637FB5">
        <w:rPr>
          <w:i/>
          <w:iCs/>
          <w:sz w:val="20"/>
        </w:rPr>
        <w:t xml:space="preserve">). </w:t>
      </w:r>
      <w:r w:rsidRPr="00637FB5">
        <w:rPr>
          <w:i/>
          <w:iCs/>
          <w:sz w:val="20"/>
        </w:rPr>
        <w:t>Davide benedisse il Signore davanti a tutta l'assemblea. Davide disse: "Sii benedetto, Signore Dio di Isra</w:t>
      </w:r>
      <w:r w:rsidR="002D4AA5" w:rsidRPr="00637FB5">
        <w:rPr>
          <w:i/>
          <w:iCs/>
          <w:sz w:val="20"/>
        </w:rPr>
        <w:t>ele, nostro padre, ora e sempre (</w:t>
      </w:r>
      <w:r w:rsidR="008A680A" w:rsidRPr="00637FB5">
        <w:rPr>
          <w:i/>
          <w:iCs/>
          <w:sz w:val="20"/>
        </w:rPr>
        <w:t>1Cr 29, 10</w:t>
      </w:r>
      <w:r w:rsidR="002D4AA5" w:rsidRPr="00637FB5">
        <w:rPr>
          <w:i/>
          <w:iCs/>
          <w:sz w:val="20"/>
        </w:rPr>
        <w:t xml:space="preserve">). </w:t>
      </w:r>
      <w:r w:rsidRPr="00637FB5">
        <w:rPr>
          <w:i/>
          <w:iCs/>
          <w:sz w:val="20"/>
        </w:rPr>
        <w:t>Davide disse a tutta l'assemblea: "Su, benedite il Signore vostro Dio!". Tutta l'assemblea benedisse il Signore, Dio dei suoi padri; si inginocchiarono e si prostra</w:t>
      </w:r>
      <w:r w:rsidR="002D4AA5" w:rsidRPr="00637FB5">
        <w:rPr>
          <w:i/>
          <w:iCs/>
          <w:sz w:val="20"/>
        </w:rPr>
        <w:t>rono davanti al Signore e al re (</w:t>
      </w:r>
      <w:r w:rsidR="008A680A" w:rsidRPr="00637FB5">
        <w:rPr>
          <w:i/>
          <w:iCs/>
          <w:sz w:val="20"/>
        </w:rPr>
        <w:t>1Cr 29, 20</w:t>
      </w:r>
      <w:r w:rsidR="002D4AA5" w:rsidRPr="00637FB5">
        <w:rPr>
          <w:i/>
          <w:iCs/>
          <w:sz w:val="20"/>
        </w:rPr>
        <w:t xml:space="preserve">). </w:t>
      </w:r>
      <w:r w:rsidRPr="00637FB5">
        <w:rPr>
          <w:i/>
          <w:iCs/>
          <w:sz w:val="20"/>
        </w:rPr>
        <w:t>L'altare di bronzo, opera di Bezalèel figlio di Uri, figlio di Cur, era là davanti alla Dimora del Signore. Salomone e l'assemblea vi and</w:t>
      </w:r>
      <w:r w:rsidR="002D4AA5" w:rsidRPr="00637FB5">
        <w:rPr>
          <w:i/>
          <w:iCs/>
          <w:sz w:val="20"/>
        </w:rPr>
        <w:t>arono per consultare il Signore (</w:t>
      </w:r>
      <w:r w:rsidR="008A680A" w:rsidRPr="00637FB5">
        <w:rPr>
          <w:i/>
          <w:iCs/>
          <w:sz w:val="20"/>
        </w:rPr>
        <w:t>2Cr 1, 5</w:t>
      </w:r>
      <w:r w:rsidR="002D4AA5" w:rsidRPr="00637FB5">
        <w:rPr>
          <w:i/>
          <w:iCs/>
          <w:sz w:val="20"/>
        </w:rPr>
        <w:t xml:space="preserve">). </w:t>
      </w:r>
    </w:p>
    <w:p w14:paraId="640668CF" w14:textId="77777777" w:rsidR="002D4AA5" w:rsidRPr="00637FB5" w:rsidRDefault="002133EE" w:rsidP="00637FB5">
      <w:pPr>
        <w:pStyle w:val="Corpotesto"/>
        <w:rPr>
          <w:i/>
          <w:iCs/>
          <w:sz w:val="20"/>
        </w:rPr>
      </w:pPr>
      <w:r w:rsidRPr="00637FB5">
        <w:rPr>
          <w:i/>
          <w:iCs/>
          <w:sz w:val="20"/>
        </w:rPr>
        <w:t>Salomone allora convocò in assemblea a Gerusalemme gli anziani di Israele e tutti i capitribù, i principi dei casati israeliti, per trasportare l'arca dell'alleanza del Signore dall</w:t>
      </w:r>
      <w:r w:rsidR="002D4AA5" w:rsidRPr="00637FB5">
        <w:rPr>
          <w:i/>
          <w:iCs/>
          <w:sz w:val="20"/>
        </w:rPr>
        <w:t>a città di Davide, cioè da Sion (</w:t>
      </w:r>
      <w:r w:rsidR="008A680A" w:rsidRPr="00637FB5">
        <w:rPr>
          <w:i/>
          <w:iCs/>
          <w:sz w:val="20"/>
        </w:rPr>
        <w:t>2Cr 5, 2</w:t>
      </w:r>
      <w:r w:rsidR="002D4AA5" w:rsidRPr="00637FB5">
        <w:rPr>
          <w:i/>
          <w:iCs/>
          <w:sz w:val="20"/>
        </w:rPr>
        <w:t xml:space="preserve">). </w:t>
      </w:r>
      <w:r w:rsidRPr="00637FB5">
        <w:rPr>
          <w:i/>
          <w:iCs/>
          <w:sz w:val="20"/>
        </w:rPr>
        <w:t>Il re poi si voltò e benedisse tutta l'assemblea di Israele, mentre tutta l'assemblea</w:t>
      </w:r>
      <w:r w:rsidR="002D4AA5" w:rsidRPr="00637FB5">
        <w:rPr>
          <w:i/>
          <w:iCs/>
          <w:sz w:val="20"/>
        </w:rPr>
        <w:t xml:space="preserve"> di Israele stava in piedi (</w:t>
      </w:r>
      <w:r w:rsidR="008A680A" w:rsidRPr="00637FB5">
        <w:rPr>
          <w:i/>
          <w:iCs/>
          <w:sz w:val="20"/>
        </w:rPr>
        <w:t>2Cr 6, 3</w:t>
      </w:r>
      <w:r w:rsidR="002D4AA5" w:rsidRPr="00637FB5">
        <w:rPr>
          <w:i/>
          <w:iCs/>
          <w:sz w:val="20"/>
        </w:rPr>
        <w:t xml:space="preserve">). </w:t>
      </w:r>
      <w:r w:rsidRPr="00637FB5">
        <w:rPr>
          <w:i/>
          <w:iCs/>
          <w:sz w:val="20"/>
        </w:rPr>
        <w:t>Egli si pose poi davanti all'altare del Signore, di fronte a tutta l'assemblea</w:t>
      </w:r>
      <w:r w:rsidR="002D4AA5" w:rsidRPr="00637FB5">
        <w:rPr>
          <w:i/>
          <w:iCs/>
          <w:sz w:val="20"/>
        </w:rPr>
        <w:t xml:space="preserve"> di Israele, e stese le mani (</w:t>
      </w:r>
      <w:r w:rsidR="008A680A" w:rsidRPr="00637FB5">
        <w:rPr>
          <w:i/>
          <w:iCs/>
          <w:sz w:val="20"/>
        </w:rPr>
        <w:t>2Cr 6, 12</w:t>
      </w:r>
      <w:r w:rsidR="002D4AA5" w:rsidRPr="00637FB5">
        <w:rPr>
          <w:i/>
          <w:iCs/>
          <w:sz w:val="20"/>
        </w:rPr>
        <w:t xml:space="preserve">). </w:t>
      </w:r>
      <w:r w:rsidRPr="00637FB5">
        <w:rPr>
          <w:i/>
          <w:iCs/>
          <w:sz w:val="20"/>
        </w:rPr>
        <w:t>Salomone, infatti, aveva eretto una tribuna di bronzo e l'aveva collocata in mezzo al grande cortile; era lunga cinque cubiti, larga cinque e alta tre. Egli vi salì e si inginocchiò di fronte a tutta l'assemblea di Israele. Stese le mani verso il cielo e</w:t>
      </w:r>
      <w:r w:rsidR="002D4AA5" w:rsidRPr="00637FB5">
        <w:rPr>
          <w:i/>
          <w:iCs/>
          <w:sz w:val="20"/>
        </w:rPr>
        <w:t xml:space="preserve"> (</w:t>
      </w:r>
      <w:r w:rsidR="008A680A" w:rsidRPr="00637FB5">
        <w:rPr>
          <w:i/>
          <w:iCs/>
          <w:sz w:val="20"/>
        </w:rPr>
        <w:t>2Cr 6, 13</w:t>
      </w:r>
      <w:r w:rsidR="002D4AA5" w:rsidRPr="00637FB5">
        <w:rPr>
          <w:i/>
          <w:iCs/>
          <w:sz w:val="20"/>
        </w:rPr>
        <w:t xml:space="preserve">). </w:t>
      </w:r>
      <w:r w:rsidRPr="00637FB5">
        <w:rPr>
          <w:i/>
          <w:iCs/>
          <w:sz w:val="20"/>
        </w:rPr>
        <w:t>In quel tempo Salomone celebrò la festa per sette giorni; tutto Israele, dall'ingresso di Amat al torrente di Egitto, un'assemblea</w:t>
      </w:r>
      <w:r w:rsidR="002D4AA5" w:rsidRPr="00637FB5">
        <w:rPr>
          <w:i/>
          <w:iCs/>
          <w:sz w:val="20"/>
        </w:rPr>
        <w:t xml:space="preserve"> grandissima, era con lui (</w:t>
      </w:r>
      <w:r w:rsidR="008A680A" w:rsidRPr="00637FB5">
        <w:rPr>
          <w:i/>
          <w:iCs/>
          <w:sz w:val="20"/>
        </w:rPr>
        <w:t>2Cr 7, 8</w:t>
      </w:r>
      <w:r w:rsidR="002D4AA5" w:rsidRPr="00637FB5">
        <w:rPr>
          <w:i/>
          <w:iCs/>
          <w:sz w:val="20"/>
        </w:rPr>
        <w:t xml:space="preserve">). </w:t>
      </w:r>
      <w:r w:rsidRPr="00637FB5">
        <w:rPr>
          <w:i/>
          <w:iCs/>
          <w:sz w:val="20"/>
        </w:rPr>
        <w:t>Giòsafat stette in piedi in mezzo all'assemblea di Giuda e di Gerusalemme nel tem</w:t>
      </w:r>
      <w:r w:rsidR="002D4AA5" w:rsidRPr="00637FB5">
        <w:rPr>
          <w:i/>
          <w:iCs/>
          <w:sz w:val="20"/>
        </w:rPr>
        <w:t>pio, di fronte al nuovo cortile (</w:t>
      </w:r>
      <w:r w:rsidR="008A680A" w:rsidRPr="00637FB5">
        <w:rPr>
          <w:i/>
          <w:iCs/>
          <w:sz w:val="20"/>
        </w:rPr>
        <w:t>2Cr 20, 5</w:t>
      </w:r>
      <w:r w:rsidR="002D4AA5" w:rsidRPr="00637FB5">
        <w:rPr>
          <w:i/>
          <w:iCs/>
          <w:sz w:val="20"/>
        </w:rPr>
        <w:t xml:space="preserve">). </w:t>
      </w:r>
      <w:r w:rsidR="00637FB5" w:rsidRPr="00637FB5">
        <w:rPr>
          <w:i/>
          <w:iCs/>
          <w:sz w:val="20"/>
        </w:rPr>
        <w:t>Allora lo spirito del Signore, in mezzo all'assemblea, fu su Iacazièl, figlio di Zaccaria, figlio di Benaià, figlio di Ieièl, figlio di Mattania, levita dei figli di Asaf (2Cr 20, 14).</w:t>
      </w:r>
      <w:r w:rsidR="002D4AA5" w:rsidRPr="00637FB5">
        <w:rPr>
          <w:i/>
          <w:iCs/>
          <w:sz w:val="20"/>
        </w:rPr>
        <w:t xml:space="preserve"> </w:t>
      </w:r>
    </w:p>
    <w:p w14:paraId="64EFCA41" w14:textId="77777777" w:rsidR="008A680A" w:rsidRPr="00637FB5" w:rsidRDefault="002133EE" w:rsidP="00637FB5">
      <w:pPr>
        <w:pStyle w:val="Corpotesto"/>
        <w:rPr>
          <w:i/>
          <w:iCs/>
          <w:sz w:val="20"/>
        </w:rPr>
      </w:pPr>
      <w:r w:rsidRPr="00637FB5">
        <w:rPr>
          <w:i/>
          <w:iCs/>
          <w:sz w:val="20"/>
        </w:rPr>
        <w:lastRenderedPageBreak/>
        <w:t>Tutta l'assemblea concluse un'alleanza con il re nel tempio di Dio. Ioiadà disse loro: "Ecco il figlio del re. Deve regnare come ha promesso il Signore ai figli di Davide</w:t>
      </w:r>
      <w:r w:rsidR="002D4AA5" w:rsidRPr="00637FB5">
        <w:rPr>
          <w:i/>
          <w:iCs/>
          <w:sz w:val="20"/>
        </w:rPr>
        <w:t xml:space="preserve"> (</w:t>
      </w:r>
      <w:r w:rsidR="008A680A" w:rsidRPr="00637FB5">
        <w:rPr>
          <w:i/>
          <w:iCs/>
          <w:sz w:val="20"/>
        </w:rPr>
        <w:t>2Cr 23, 3</w:t>
      </w:r>
      <w:r w:rsidR="002D4AA5" w:rsidRPr="00637FB5">
        <w:rPr>
          <w:i/>
          <w:iCs/>
          <w:sz w:val="20"/>
        </w:rPr>
        <w:t xml:space="preserve">). </w:t>
      </w:r>
      <w:r w:rsidRPr="00637FB5">
        <w:rPr>
          <w:i/>
          <w:iCs/>
          <w:sz w:val="20"/>
        </w:rPr>
        <w:t>Allora il re convocò Ioiadà loro capo e gli disse: "Perché non hai richiesto dai leviti che portassero da Giuda e da Gerusalemme la tassa prescritta da Mosè servo del Signore e fissata dall'assemblea di Israele per la tenda della testimonianza?</w:t>
      </w:r>
      <w:r w:rsidR="002D4AA5" w:rsidRPr="00637FB5">
        <w:rPr>
          <w:i/>
          <w:iCs/>
          <w:sz w:val="20"/>
        </w:rPr>
        <w:t xml:space="preserve"> (</w:t>
      </w:r>
      <w:r w:rsidR="008A680A" w:rsidRPr="00637FB5">
        <w:rPr>
          <w:i/>
          <w:iCs/>
          <w:sz w:val="20"/>
        </w:rPr>
        <w:t>2Cr 24, 6</w:t>
      </w:r>
      <w:r w:rsidR="002D4AA5" w:rsidRPr="00637FB5">
        <w:rPr>
          <w:i/>
          <w:iCs/>
          <w:sz w:val="20"/>
        </w:rPr>
        <w:t xml:space="preserve">). </w:t>
      </w:r>
      <w:r w:rsidRPr="00637FB5">
        <w:rPr>
          <w:i/>
          <w:iCs/>
          <w:sz w:val="20"/>
        </w:rPr>
        <w:t>I soldati allora rilasciarono i prigionieri e la preda davanti ai capi e a tutta l'assemblea</w:t>
      </w:r>
      <w:r w:rsidR="002D4AA5" w:rsidRPr="00637FB5">
        <w:rPr>
          <w:i/>
          <w:iCs/>
          <w:sz w:val="20"/>
        </w:rPr>
        <w:t xml:space="preserve"> (</w:t>
      </w:r>
      <w:r w:rsidR="008A680A" w:rsidRPr="00637FB5">
        <w:rPr>
          <w:i/>
          <w:iCs/>
          <w:sz w:val="20"/>
        </w:rPr>
        <w:t>2Cr 28, 14</w:t>
      </w:r>
      <w:r w:rsidR="002D4AA5" w:rsidRPr="00637FB5">
        <w:rPr>
          <w:i/>
          <w:iCs/>
          <w:sz w:val="20"/>
        </w:rPr>
        <w:t xml:space="preserve">). </w:t>
      </w:r>
      <w:r w:rsidRPr="00637FB5">
        <w:rPr>
          <w:i/>
          <w:iCs/>
          <w:sz w:val="20"/>
        </w:rPr>
        <w:t>Quindi fecero avvicinare i capri per il sacrificio espiatorio, davanti al re e all'assemblea</w:t>
      </w:r>
      <w:r w:rsidR="002D4AA5" w:rsidRPr="00637FB5">
        <w:rPr>
          <w:i/>
          <w:iCs/>
          <w:sz w:val="20"/>
        </w:rPr>
        <w:t>, che imposero loro le mani (</w:t>
      </w:r>
      <w:r w:rsidR="008A680A" w:rsidRPr="00637FB5">
        <w:rPr>
          <w:i/>
          <w:iCs/>
          <w:sz w:val="20"/>
        </w:rPr>
        <w:t>2Cr 29, 23</w:t>
      </w:r>
      <w:r w:rsidR="002D4AA5" w:rsidRPr="00637FB5">
        <w:rPr>
          <w:i/>
          <w:iCs/>
          <w:sz w:val="20"/>
        </w:rPr>
        <w:t xml:space="preserve">). </w:t>
      </w:r>
      <w:r w:rsidRPr="00637FB5">
        <w:rPr>
          <w:i/>
          <w:iCs/>
          <w:sz w:val="20"/>
        </w:rPr>
        <w:t>Tutta l'assemblea si prostrò, mentre si cantavano inni e si suonavano le trombe; tutto questo dur</w:t>
      </w:r>
      <w:r w:rsidR="002D4AA5" w:rsidRPr="00637FB5">
        <w:rPr>
          <w:i/>
          <w:iCs/>
          <w:sz w:val="20"/>
        </w:rPr>
        <w:t>ò fino alla fine dell'olocausto (</w:t>
      </w:r>
      <w:r w:rsidR="008A680A" w:rsidRPr="00637FB5">
        <w:rPr>
          <w:i/>
          <w:iCs/>
          <w:sz w:val="20"/>
        </w:rPr>
        <w:t>2Cr 29, 28</w:t>
      </w:r>
      <w:r w:rsidR="002D4AA5" w:rsidRPr="00637FB5">
        <w:rPr>
          <w:i/>
          <w:iCs/>
          <w:sz w:val="20"/>
        </w:rPr>
        <w:t xml:space="preserve">). </w:t>
      </w:r>
    </w:p>
    <w:p w14:paraId="5E2EFF85" w14:textId="77777777" w:rsidR="008A680A" w:rsidRPr="00637FB5" w:rsidRDefault="002133EE" w:rsidP="00637FB5">
      <w:pPr>
        <w:pStyle w:val="Corpotesto"/>
        <w:rPr>
          <w:i/>
          <w:iCs/>
          <w:sz w:val="20"/>
        </w:rPr>
      </w:pPr>
      <w:r w:rsidRPr="00637FB5">
        <w:rPr>
          <w:i/>
          <w:iCs/>
          <w:sz w:val="20"/>
        </w:rPr>
        <w:t>Allora Ezechia presa la parola, disse: "Ora siete incaricati ufficialmente del servizio del Signore. Avvicinatevi e portate qui le vittime e i sacrifici di lode nel tempio". L'assemblea portò le vittime e i sacrifici di lode, mentre quelli dal cuo</w:t>
      </w:r>
      <w:r w:rsidR="002D4AA5" w:rsidRPr="00637FB5">
        <w:rPr>
          <w:i/>
          <w:iCs/>
          <w:sz w:val="20"/>
        </w:rPr>
        <w:t>re generoso offrirono olocausti (</w:t>
      </w:r>
      <w:r w:rsidR="008A680A" w:rsidRPr="00637FB5">
        <w:rPr>
          <w:i/>
          <w:iCs/>
          <w:sz w:val="20"/>
        </w:rPr>
        <w:t>2Cr 29, 31</w:t>
      </w:r>
      <w:r w:rsidR="002D4AA5" w:rsidRPr="00637FB5">
        <w:rPr>
          <w:i/>
          <w:iCs/>
          <w:sz w:val="20"/>
        </w:rPr>
        <w:t xml:space="preserve">). </w:t>
      </w:r>
      <w:r w:rsidRPr="00637FB5">
        <w:rPr>
          <w:i/>
          <w:iCs/>
          <w:sz w:val="20"/>
        </w:rPr>
        <w:t>Il numero degli olocausti offerti dall'assemblea fu: settanta buoi, cento arieti, duecento agnelli, tutti per l</w:t>
      </w:r>
      <w:r w:rsidR="002D4AA5" w:rsidRPr="00637FB5">
        <w:rPr>
          <w:i/>
          <w:iCs/>
          <w:sz w:val="20"/>
        </w:rPr>
        <w:t>'olocausto in onore del Signore (</w:t>
      </w:r>
      <w:r w:rsidR="008A680A" w:rsidRPr="00637FB5">
        <w:rPr>
          <w:i/>
          <w:iCs/>
          <w:sz w:val="20"/>
        </w:rPr>
        <w:t>2Cr 29, 32</w:t>
      </w:r>
      <w:r w:rsidR="002D4AA5" w:rsidRPr="00637FB5">
        <w:rPr>
          <w:i/>
          <w:iCs/>
          <w:sz w:val="20"/>
        </w:rPr>
        <w:t xml:space="preserve">). </w:t>
      </w:r>
      <w:r w:rsidRPr="00637FB5">
        <w:rPr>
          <w:i/>
          <w:iCs/>
          <w:sz w:val="20"/>
        </w:rPr>
        <w:t>Il re, i suoi ufficiali e tutta l'assemblea di Gerusalemme decisero di celeb</w:t>
      </w:r>
      <w:r w:rsidR="002D4AA5" w:rsidRPr="00637FB5">
        <w:rPr>
          <w:i/>
          <w:iCs/>
          <w:sz w:val="20"/>
        </w:rPr>
        <w:t>rare la pasqua nel secondo mese (</w:t>
      </w:r>
      <w:r w:rsidR="008A680A" w:rsidRPr="00637FB5">
        <w:rPr>
          <w:i/>
          <w:iCs/>
          <w:sz w:val="20"/>
        </w:rPr>
        <w:t>2Cr 30, 2</w:t>
      </w:r>
      <w:r w:rsidR="002D4AA5" w:rsidRPr="00637FB5">
        <w:rPr>
          <w:i/>
          <w:iCs/>
          <w:sz w:val="20"/>
        </w:rPr>
        <w:t xml:space="preserve">). </w:t>
      </w:r>
      <w:r w:rsidRPr="00637FB5">
        <w:rPr>
          <w:i/>
          <w:iCs/>
          <w:sz w:val="20"/>
        </w:rPr>
        <w:t>La proposta piacque al re e a tutta l'assemblea</w:t>
      </w:r>
      <w:r w:rsidR="002D4AA5" w:rsidRPr="00637FB5">
        <w:rPr>
          <w:i/>
          <w:iCs/>
          <w:sz w:val="20"/>
        </w:rPr>
        <w:t xml:space="preserve"> (</w:t>
      </w:r>
      <w:r w:rsidR="008A680A" w:rsidRPr="00637FB5">
        <w:rPr>
          <w:i/>
          <w:iCs/>
          <w:sz w:val="20"/>
        </w:rPr>
        <w:t>2Cr 30, 4</w:t>
      </w:r>
      <w:r w:rsidR="002D4AA5" w:rsidRPr="00637FB5">
        <w:rPr>
          <w:i/>
          <w:iCs/>
          <w:sz w:val="20"/>
        </w:rPr>
        <w:t xml:space="preserve">). </w:t>
      </w:r>
      <w:r w:rsidRPr="00637FB5">
        <w:rPr>
          <w:i/>
          <w:iCs/>
          <w:sz w:val="20"/>
        </w:rPr>
        <w:t>Si riunì in Gerusalemme una grande folla per celebrare la festa degli azzimi nel secondo mese; fu un'assemblea</w:t>
      </w:r>
      <w:r w:rsidR="002D4AA5" w:rsidRPr="00637FB5">
        <w:rPr>
          <w:i/>
          <w:iCs/>
          <w:sz w:val="20"/>
        </w:rPr>
        <w:t xml:space="preserve"> molto numerosa (</w:t>
      </w:r>
      <w:r w:rsidR="008A680A" w:rsidRPr="00637FB5">
        <w:rPr>
          <w:i/>
          <w:iCs/>
          <w:sz w:val="20"/>
        </w:rPr>
        <w:t>2Cr 30, 13</w:t>
      </w:r>
      <w:r w:rsidR="002D4AA5" w:rsidRPr="00637FB5">
        <w:rPr>
          <w:i/>
          <w:iCs/>
          <w:sz w:val="20"/>
        </w:rPr>
        <w:t xml:space="preserve">). </w:t>
      </w:r>
      <w:r w:rsidRPr="00637FB5">
        <w:rPr>
          <w:i/>
          <w:iCs/>
          <w:sz w:val="20"/>
        </w:rPr>
        <w:t>Perché molti dell'assemblea non si erano purificati. I leviti si occupavano dell'uccisione degli agnelli pasquali per quanti non avevano la purità richi</w:t>
      </w:r>
      <w:r w:rsidR="002D4AA5" w:rsidRPr="00637FB5">
        <w:rPr>
          <w:i/>
          <w:iCs/>
          <w:sz w:val="20"/>
        </w:rPr>
        <w:t>esta per consacrarli al Signore (</w:t>
      </w:r>
      <w:r w:rsidR="008A680A" w:rsidRPr="00637FB5">
        <w:rPr>
          <w:i/>
          <w:iCs/>
          <w:sz w:val="20"/>
        </w:rPr>
        <w:t>2Cr 30, 17</w:t>
      </w:r>
      <w:r w:rsidR="002D4AA5" w:rsidRPr="00637FB5">
        <w:rPr>
          <w:i/>
          <w:iCs/>
          <w:sz w:val="20"/>
        </w:rPr>
        <w:t xml:space="preserve">). </w:t>
      </w:r>
      <w:r w:rsidRPr="00637FB5">
        <w:rPr>
          <w:i/>
          <w:iCs/>
          <w:sz w:val="20"/>
        </w:rPr>
        <w:t>Tutta l'assemblea decise di festeggiare altri sette giorni; così passaro</w:t>
      </w:r>
      <w:r w:rsidR="002D4AA5" w:rsidRPr="00637FB5">
        <w:rPr>
          <w:i/>
          <w:iCs/>
          <w:sz w:val="20"/>
        </w:rPr>
        <w:t>no ancora sette giorni di gioia (</w:t>
      </w:r>
      <w:r w:rsidR="008A680A" w:rsidRPr="00637FB5">
        <w:rPr>
          <w:i/>
          <w:iCs/>
          <w:sz w:val="20"/>
        </w:rPr>
        <w:t>2Cr 30, 23</w:t>
      </w:r>
      <w:r w:rsidR="002D4AA5" w:rsidRPr="00637FB5">
        <w:rPr>
          <w:i/>
          <w:iCs/>
          <w:sz w:val="20"/>
        </w:rPr>
        <w:t xml:space="preserve">). </w:t>
      </w:r>
    </w:p>
    <w:p w14:paraId="4C0D7E56" w14:textId="77777777" w:rsidR="008A680A" w:rsidRPr="00637FB5" w:rsidRDefault="002133EE" w:rsidP="00637FB5">
      <w:pPr>
        <w:pStyle w:val="Corpotesto"/>
        <w:rPr>
          <w:i/>
          <w:iCs/>
          <w:sz w:val="20"/>
        </w:rPr>
      </w:pPr>
      <w:r w:rsidRPr="00637FB5">
        <w:rPr>
          <w:i/>
          <w:iCs/>
          <w:sz w:val="20"/>
        </w:rPr>
        <w:t>Tutta l'assemblea di Giuda, i sacerdoti e i leviti, tutto il gruppo venuto da Israele, gli stranieri venuti dal paese di Israele e gli ab</w:t>
      </w:r>
      <w:r w:rsidR="002D4AA5" w:rsidRPr="00637FB5">
        <w:rPr>
          <w:i/>
          <w:iCs/>
          <w:sz w:val="20"/>
        </w:rPr>
        <w:t>itanti di Giuda furono in festa (</w:t>
      </w:r>
      <w:r w:rsidR="008A680A" w:rsidRPr="00637FB5">
        <w:rPr>
          <w:i/>
          <w:iCs/>
          <w:sz w:val="20"/>
        </w:rPr>
        <w:t>2Cr 30, 25</w:t>
      </w:r>
      <w:r w:rsidR="002D4AA5" w:rsidRPr="00637FB5">
        <w:rPr>
          <w:i/>
          <w:iCs/>
          <w:sz w:val="20"/>
        </w:rPr>
        <w:t xml:space="preserve">). </w:t>
      </w:r>
      <w:r w:rsidRPr="00637FB5">
        <w:rPr>
          <w:i/>
          <w:iCs/>
          <w:sz w:val="20"/>
        </w:rPr>
        <w:t>Mentre Esdra pregava e faceva questa confessione piangendo, prostrato davanti alla casa di Dio, si riunì intorno a lui un'assemblea molto numerosa d'Israeliti, uomini, donne e fanciulli,</w:t>
      </w:r>
      <w:r w:rsidR="002D4AA5" w:rsidRPr="00637FB5">
        <w:rPr>
          <w:i/>
          <w:iCs/>
          <w:sz w:val="20"/>
        </w:rPr>
        <w:t xml:space="preserve"> e il popolo piangeva a dirotto (</w:t>
      </w:r>
      <w:r w:rsidR="008A680A" w:rsidRPr="00637FB5">
        <w:rPr>
          <w:i/>
          <w:iCs/>
          <w:sz w:val="20"/>
        </w:rPr>
        <w:t>Esd 10, 1</w:t>
      </w:r>
      <w:r w:rsidR="002D4AA5" w:rsidRPr="00637FB5">
        <w:rPr>
          <w:i/>
          <w:iCs/>
          <w:sz w:val="20"/>
        </w:rPr>
        <w:t xml:space="preserve">). </w:t>
      </w:r>
      <w:r w:rsidRPr="00637FB5">
        <w:rPr>
          <w:i/>
          <w:iCs/>
          <w:sz w:val="20"/>
        </w:rPr>
        <w:t>Tutta l'assemblea rispose a gran voce: "Sì, dobb</w:t>
      </w:r>
      <w:r w:rsidR="002D4AA5" w:rsidRPr="00637FB5">
        <w:rPr>
          <w:i/>
          <w:iCs/>
          <w:sz w:val="20"/>
        </w:rPr>
        <w:t>iamo fare secondo la tua parola (</w:t>
      </w:r>
      <w:r w:rsidR="008A680A" w:rsidRPr="00637FB5">
        <w:rPr>
          <w:i/>
          <w:iCs/>
          <w:sz w:val="20"/>
        </w:rPr>
        <w:t>Esd 10, 12</w:t>
      </w:r>
      <w:r w:rsidR="002D4AA5" w:rsidRPr="00637FB5">
        <w:rPr>
          <w:i/>
          <w:iCs/>
          <w:sz w:val="20"/>
        </w:rPr>
        <w:t xml:space="preserve">). </w:t>
      </w:r>
      <w:r w:rsidRPr="00637FB5">
        <w:rPr>
          <w:i/>
          <w:iCs/>
          <w:sz w:val="20"/>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del nostro Dio p</w:t>
      </w:r>
      <w:r w:rsidR="002D4AA5" w:rsidRPr="00637FB5">
        <w:rPr>
          <w:i/>
          <w:iCs/>
          <w:sz w:val="20"/>
        </w:rPr>
        <w:t>er questa causa" (</w:t>
      </w:r>
      <w:r w:rsidR="008A680A" w:rsidRPr="00637FB5">
        <w:rPr>
          <w:i/>
          <w:iCs/>
          <w:sz w:val="20"/>
        </w:rPr>
        <w:t>Esd 10, 14</w:t>
      </w:r>
      <w:r w:rsidR="002D4AA5" w:rsidRPr="00637FB5">
        <w:rPr>
          <w:i/>
          <w:iCs/>
          <w:sz w:val="20"/>
        </w:rPr>
        <w:t xml:space="preserve">). </w:t>
      </w:r>
    </w:p>
    <w:p w14:paraId="3CB48E19" w14:textId="77777777" w:rsidR="008A680A" w:rsidRPr="00637FB5" w:rsidRDefault="002133EE" w:rsidP="00637FB5">
      <w:pPr>
        <w:pStyle w:val="Corpotesto"/>
        <w:rPr>
          <w:i/>
          <w:iCs/>
          <w:sz w:val="20"/>
        </w:rPr>
      </w:pPr>
      <w:r w:rsidRPr="00637FB5">
        <w:rPr>
          <w:i/>
          <w:iCs/>
          <w:sz w:val="20"/>
        </w:rPr>
        <w:t xml:space="preserve">Dopo aver riflettuto dentro di me, ripresi duramente i notabili e i magistrati e dissi loro: "Dunque voi esigete un interesse da usuraio dai nostri fratelli?". Convocai contro di loro una grande </w:t>
      </w:r>
      <w:r w:rsidR="002D4AA5" w:rsidRPr="00637FB5">
        <w:rPr>
          <w:i/>
          <w:iCs/>
          <w:sz w:val="20"/>
        </w:rPr>
        <w:t>assemblea (</w:t>
      </w:r>
      <w:r w:rsidR="008A680A" w:rsidRPr="00637FB5">
        <w:rPr>
          <w:i/>
          <w:iCs/>
          <w:sz w:val="20"/>
        </w:rPr>
        <w:t>Ne 5, 7</w:t>
      </w:r>
      <w:r w:rsidR="002D4AA5" w:rsidRPr="00637FB5">
        <w:rPr>
          <w:i/>
          <w:iCs/>
          <w:sz w:val="20"/>
        </w:rPr>
        <w:t xml:space="preserve">). </w:t>
      </w:r>
      <w:r w:rsidRPr="00637FB5">
        <w:rPr>
          <w:i/>
          <w:iCs/>
          <w:sz w:val="20"/>
        </w:rPr>
        <w:t xml:space="preserve">Poi scossi la piega anteriore del mio mantello e dissi: "Così Dio scuota dalla sua casa e dai suoi beni chiunque non avrà mantenuto questa promessa e così sia egli scosso e vuotato di tutto!". Tutta l'assemblea disse: "Amen" e lodarono il Signore. Il popolo mantenne la </w:t>
      </w:r>
      <w:r w:rsidR="002D4AA5" w:rsidRPr="00637FB5">
        <w:rPr>
          <w:i/>
          <w:iCs/>
          <w:sz w:val="20"/>
        </w:rPr>
        <w:t>promessa (</w:t>
      </w:r>
      <w:r w:rsidR="008A680A" w:rsidRPr="00637FB5">
        <w:rPr>
          <w:i/>
          <w:iCs/>
          <w:sz w:val="20"/>
        </w:rPr>
        <w:t>Ne 5, 13</w:t>
      </w:r>
      <w:r w:rsidR="002D4AA5" w:rsidRPr="00637FB5">
        <w:rPr>
          <w:i/>
          <w:iCs/>
          <w:sz w:val="20"/>
        </w:rPr>
        <w:t xml:space="preserve">). </w:t>
      </w:r>
      <w:r w:rsidRPr="00637FB5">
        <w:rPr>
          <w:i/>
          <w:iCs/>
          <w:sz w:val="20"/>
        </w:rPr>
        <w:t>Il primo giorno del settimo mese, il sacerdote Esdra portò la legge davanti all'assemblea degli uomini, delle donne e di q</w:t>
      </w:r>
      <w:r w:rsidR="002D4AA5" w:rsidRPr="00637FB5">
        <w:rPr>
          <w:i/>
          <w:iCs/>
          <w:sz w:val="20"/>
        </w:rPr>
        <w:t>uanti erano capaci di intendere (</w:t>
      </w:r>
      <w:r w:rsidR="008A680A" w:rsidRPr="00637FB5">
        <w:rPr>
          <w:i/>
          <w:iCs/>
          <w:sz w:val="20"/>
        </w:rPr>
        <w:t>Ne 8, 2</w:t>
      </w:r>
      <w:r w:rsidR="002D4AA5" w:rsidRPr="00637FB5">
        <w:rPr>
          <w:i/>
          <w:iCs/>
          <w:sz w:val="20"/>
        </w:rPr>
        <w:t xml:space="preserve">). </w:t>
      </w:r>
      <w:r w:rsidRPr="00637FB5">
        <w:rPr>
          <w:i/>
          <w:iCs/>
          <w:sz w:val="20"/>
        </w:rPr>
        <w:t>Esdra fece la lettura del libro della legge di Dio ogni giorno, dal primo all'ultimo; la festa si celebrò durante sette giorni e l'ottavo vi fu una solenne assemblea</w:t>
      </w:r>
      <w:r w:rsidR="002D4AA5" w:rsidRPr="00637FB5">
        <w:rPr>
          <w:i/>
          <w:iCs/>
          <w:sz w:val="20"/>
        </w:rPr>
        <w:t xml:space="preserve"> secondo il rito (</w:t>
      </w:r>
      <w:r w:rsidR="008A680A" w:rsidRPr="00637FB5">
        <w:rPr>
          <w:i/>
          <w:iCs/>
          <w:sz w:val="20"/>
        </w:rPr>
        <w:t>Ne 8, 18</w:t>
      </w:r>
      <w:r w:rsidR="002D4AA5" w:rsidRPr="00637FB5">
        <w:rPr>
          <w:i/>
          <w:iCs/>
          <w:sz w:val="20"/>
        </w:rPr>
        <w:t xml:space="preserve">). </w:t>
      </w:r>
      <w:r w:rsidRPr="00637FB5">
        <w:rPr>
          <w:i/>
          <w:iCs/>
          <w:sz w:val="20"/>
        </w:rPr>
        <w:t>Quando si fu calmata l'agitazione degli uomini che presenziavano tutt'intorno al convegno, parlò Oloferne, comandante supremo dell'esercito di Assur, rivolgendosi ad Achior alla presenza di tutta quell'assemblea d</w:t>
      </w:r>
      <w:r w:rsidR="002D4AA5" w:rsidRPr="00637FB5">
        <w:rPr>
          <w:i/>
          <w:iCs/>
          <w:sz w:val="20"/>
        </w:rPr>
        <w:t>i stranieri e a tutti i Moabiti (</w:t>
      </w:r>
      <w:r w:rsidR="008A680A" w:rsidRPr="00637FB5">
        <w:rPr>
          <w:i/>
          <w:iCs/>
          <w:sz w:val="20"/>
        </w:rPr>
        <w:t>Gdt 6, 1</w:t>
      </w:r>
      <w:r w:rsidR="002D4AA5" w:rsidRPr="00637FB5">
        <w:rPr>
          <w:i/>
          <w:iCs/>
          <w:sz w:val="20"/>
        </w:rPr>
        <w:t xml:space="preserve">). </w:t>
      </w:r>
    </w:p>
    <w:p w14:paraId="75BC1B49" w14:textId="77777777" w:rsidR="008A680A" w:rsidRPr="00637FB5" w:rsidRDefault="002133EE" w:rsidP="00637FB5">
      <w:pPr>
        <w:pStyle w:val="Corpotesto"/>
        <w:rPr>
          <w:i/>
          <w:iCs/>
          <w:sz w:val="20"/>
        </w:rPr>
      </w:pPr>
      <w:r w:rsidRPr="00637FB5">
        <w:rPr>
          <w:i/>
          <w:iCs/>
          <w:sz w:val="20"/>
        </w:rPr>
        <w:t xml:space="preserve">Si radunò l'assemblea per prepararsi alla battaglia e per pregare </w:t>
      </w:r>
      <w:r w:rsidR="002D4AA5" w:rsidRPr="00637FB5">
        <w:rPr>
          <w:i/>
          <w:iCs/>
          <w:sz w:val="20"/>
        </w:rPr>
        <w:t>e chiedere pietà e misericordia (</w:t>
      </w:r>
      <w:r w:rsidR="008A680A" w:rsidRPr="00637FB5">
        <w:rPr>
          <w:i/>
          <w:iCs/>
          <w:sz w:val="20"/>
        </w:rPr>
        <w:t>1Mac 3, 44</w:t>
      </w:r>
      <w:r w:rsidR="002D4AA5" w:rsidRPr="00637FB5">
        <w:rPr>
          <w:i/>
          <w:iCs/>
          <w:sz w:val="20"/>
        </w:rPr>
        <w:t xml:space="preserve">). </w:t>
      </w:r>
      <w:r w:rsidRPr="00637FB5">
        <w:rPr>
          <w:i/>
          <w:iCs/>
          <w:sz w:val="20"/>
        </w:rPr>
        <w:t>Poi Giuda e i suoi fratelli e tutta l'assemblea d'Israele stabilirono che si celebrassero i giorni della dedicazione dell'altare nella loro ricorrenza, ogni anno, per otto giorni, cominciando dal venticinque del mese</w:t>
      </w:r>
      <w:r w:rsidR="002D4AA5" w:rsidRPr="00637FB5">
        <w:rPr>
          <w:i/>
          <w:iCs/>
          <w:sz w:val="20"/>
        </w:rPr>
        <w:t xml:space="preserve"> di Casleu, con gioia e letizia (</w:t>
      </w:r>
      <w:r w:rsidR="008A680A" w:rsidRPr="00637FB5">
        <w:rPr>
          <w:i/>
          <w:iCs/>
          <w:sz w:val="20"/>
        </w:rPr>
        <w:t>1Mac 4, 59</w:t>
      </w:r>
      <w:r w:rsidR="002D4AA5" w:rsidRPr="00637FB5">
        <w:rPr>
          <w:i/>
          <w:iCs/>
          <w:sz w:val="20"/>
        </w:rPr>
        <w:t xml:space="preserve">). </w:t>
      </w:r>
      <w:r w:rsidRPr="00637FB5">
        <w:rPr>
          <w:i/>
          <w:iCs/>
          <w:sz w:val="20"/>
        </w:rPr>
        <w:t>Quando Giuda e il popolo ebbero udito queste cose, si raccolse una grande assemblea per decidere che cosa fare per i loro fratelli posti nella trib</w:t>
      </w:r>
      <w:r w:rsidR="002D4AA5" w:rsidRPr="00637FB5">
        <w:rPr>
          <w:i/>
          <w:iCs/>
          <w:sz w:val="20"/>
        </w:rPr>
        <w:t>olazione e attaccati dai pagani (</w:t>
      </w:r>
      <w:r w:rsidR="008A680A" w:rsidRPr="00637FB5">
        <w:rPr>
          <w:i/>
          <w:iCs/>
          <w:sz w:val="20"/>
        </w:rPr>
        <w:t>1Mac 5, 16</w:t>
      </w:r>
      <w:r w:rsidR="002D4AA5" w:rsidRPr="00637FB5">
        <w:rPr>
          <w:i/>
          <w:iCs/>
          <w:sz w:val="20"/>
        </w:rPr>
        <w:t xml:space="preserve">). </w:t>
      </w:r>
      <w:r w:rsidRPr="00637FB5">
        <w:rPr>
          <w:i/>
          <w:iCs/>
          <w:sz w:val="20"/>
        </w:rPr>
        <w:t>Giuda si propose di eliminarli e radunò in assemblea tutto il po</w:t>
      </w:r>
      <w:r w:rsidR="002D4AA5" w:rsidRPr="00637FB5">
        <w:rPr>
          <w:i/>
          <w:iCs/>
          <w:sz w:val="20"/>
        </w:rPr>
        <w:t>polo per stringerli d'assedio (</w:t>
      </w:r>
      <w:r w:rsidR="008A680A" w:rsidRPr="00637FB5">
        <w:rPr>
          <w:i/>
          <w:iCs/>
          <w:sz w:val="20"/>
        </w:rPr>
        <w:t>1Mac 6, 19</w:t>
      </w:r>
      <w:r w:rsidR="002D4AA5" w:rsidRPr="00637FB5">
        <w:rPr>
          <w:i/>
          <w:iCs/>
          <w:sz w:val="20"/>
        </w:rPr>
        <w:t xml:space="preserve">). </w:t>
      </w:r>
      <w:r w:rsidRPr="00637FB5">
        <w:rPr>
          <w:i/>
          <w:iCs/>
          <w:sz w:val="20"/>
        </w:rPr>
        <w:t xml:space="preserve">Quando Giònata fu di ritorno, radunò in assemblea gli anziani del popolo e deliberò con loro </w:t>
      </w:r>
      <w:r w:rsidR="002D4AA5" w:rsidRPr="00637FB5">
        <w:rPr>
          <w:i/>
          <w:iCs/>
          <w:sz w:val="20"/>
        </w:rPr>
        <w:t>di costruire fortezze in Giudea (</w:t>
      </w:r>
      <w:r w:rsidR="008A680A" w:rsidRPr="00637FB5">
        <w:rPr>
          <w:i/>
          <w:iCs/>
          <w:sz w:val="20"/>
        </w:rPr>
        <w:t>1Mac 12, 35</w:t>
      </w:r>
      <w:r w:rsidR="002D4AA5" w:rsidRPr="00637FB5">
        <w:rPr>
          <w:i/>
          <w:iCs/>
          <w:sz w:val="20"/>
        </w:rPr>
        <w:t xml:space="preserve">). </w:t>
      </w:r>
      <w:r w:rsidRPr="00637FB5">
        <w:rPr>
          <w:i/>
          <w:iCs/>
          <w:sz w:val="20"/>
        </w:rPr>
        <w:t>Nella grande assemblea dei sacerdoti e del popolo, dei capi della nazione e degli anziani del</w:t>
      </w:r>
      <w:r w:rsidR="002D4AA5" w:rsidRPr="00637FB5">
        <w:rPr>
          <w:i/>
          <w:iCs/>
          <w:sz w:val="20"/>
        </w:rPr>
        <w:t>la regione ci è stato reso noto (</w:t>
      </w:r>
      <w:r w:rsidR="008A680A" w:rsidRPr="00637FB5">
        <w:rPr>
          <w:i/>
          <w:iCs/>
          <w:sz w:val="20"/>
        </w:rPr>
        <w:t>1Mac 14, 28</w:t>
      </w:r>
      <w:r w:rsidR="002D4AA5" w:rsidRPr="00637FB5">
        <w:rPr>
          <w:i/>
          <w:iCs/>
          <w:sz w:val="20"/>
        </w:rPr>
        <w:t xml:space="preserve">). </w:t>
      </w:r>
    </w:p>
    <w:p w14:paraId="4C6FC74A" w14:textId="77777777" w:rsidR="008A680A" w:rsidRPr="00637FB5" w:rsidRDefault="002133EE" w:rsidP="00637FB5">
      <w:pPr>
        <w:pStyle w:val="Corpotesto"/>
        <w:rPr>
          <w:i/>
          <w:iCs/>
          <w:sz w:val="20"/>
        </w:rPr>
      </w:pPr>
      <w:r w:rsidRPr="00637FB5">
        <w:rPr>
          <w:i/>
          <w:iCs/>
          <w:sz w:val="20"/>
        </w:rPr>
        <w:t>Avanzo con il volto scuro, senza conforto, nell'assemblea</w:t>
      </w:r>
      <w:r w:rsidR="002D4AA5" w:rsidRPr="00637FB5">
        <w:rPr>
          <w:i/>
          <w:iCs/>
          <w:sz w:val="20"/>
        </w:rPr>
        <w:t xml:space="preserve"> mi alzo per invocare aiuto (</w:t>
      </w:r>
      <w:r w:rsidR="008A680A" w:rsidRPr="00637FB5">
        <w:rPr>
          <w:i/>
          <w:iCs/>
          <w:sz w:val="20"/>
        </w:rPr>
        <w:t>Gb 30, 28</w:t>
      </w:r>
      <w:r w:rsidR="002D4AA5" w:rsidRPr="00637FB5">
        <w:rPr>
          <w:i/>
          <w:iCs/>
          <w:sz w:val="20"/>
        </w:rPr>
        <w:t xml:space="preserve">). </w:t>
      </w:r>
      <w:r w:rsidRPr="00637FB5">
        <w:rPr>
          <w:i/>
          <w:iCs/>
          <w:sz w:val="20"/>
        </w:rPr>
        <w:t>Perciò non reggeranno gli empi nel giudizio, né i peccatori nell'assemblea</w:t>
      </w:r>
      <w:r w:rsidR="002D4AA5" w:rsidRPr="00637FB5">
        <w:rPr>
          <w:i/>
          <w:iCs/>
          <w:sz w:val="20"/>
        </w:rPr>
        <w:t xml:space="preserve"> dei giusti (</w:t>
      </w:r>
      <w:r w:rsidR="008A680A" w:rsidRPr="00637FB5">
        <w:rPr>
          <w:i/>
          <w:iCs/>
          <w:sz w:val="20"/>
        </w:rPr>
        <w:t>Sal 1, 5</w:t>
      </w:r>
      <w:r w:rsidR="002D4AA5" w:rsidRPr="00637FB5">
        <w:rPr>
          <w:i/>
          <w:iCs/>
          <w:sz w:val="20"/>
        </w:rPr>
        <w:t xml:space="preserve">). </w:t>
      </w:r>
      <w:r w:rsidRPr="00637FB5">
        <w:rPr>
          <w:i/>
          <w:iCs/>
          <w:sz w:val="20"/>
        </w:rPr>
        <w:t>L'assemblea dei popoli ti circondi: d</w:t>
      </w:r>
      <w:r w:rsidR="002D4AA5" w:rsidRPr="00637FB5">
        <w:rPr>
          <w:i/>
          <w:iCs/>
          <w:sz w:val="20"/>
        </w:rPr>
        <w:t>all'alto volgiti contro di essa (</w:t>
      </w:r>
      <w:r w:rsidR="008A680A" w:rsidRPr="00637FB5">
        <w:rPr>
          <w:i/>
          <w:iCs/>
          <w:sz w:val="20"/>
        </w:rPr>
        <w:t>Sal 7, 8</w:t>
      </w:r>
      <w:r w:rsidR="002D4AA5" w:rsidRPr="00637FB5">
        <w:rPr>
          <w:i/>
          <w:iCs/>
          <w:sz w:val="20"/>
        </w:rPr>
        <w:t xml:space="preserve">). </w:t>
      </w:r>
      <w:r w:rsidRPr="00637FB5">
        <w:rPr>
          <w:i/>
          <w:iCs/>
          <w:sz w:val="20"/>
        </w:rPr>
        <w:t xml:space="preserve">Annunzierò il tuo </w:t>
      </w:r>
      <w:r w:rsidRPr="00637FB5">
        <w:rPr>
          <w:i/>
          <w:iCs/>
          <w:sz w:val="20"/>
        </w:rPr>
        <w:lastRenderedPageBreak/>
        <w:t>nome ai miei fratelli, ti loderò in mezzo all'assemblea</w:t>
      </w:r>
      <w:r w:rsidR="002D4AA5" w:rsidRPr="00637FB5">
        <w:rPr>
          <w:i/>
          <w:iCs/>
          <w:sz w:val="20"/>
        </w:rPr>
        <w:t xml:space="preserve"> (</w:t>
      </w:r>
      <w:r w:rsidR="008A680A" w:rsidRPr="00637FB5">
        <w:rPr>
          <w:i/>
          <w:iCs/>
          <w:sz w:val="20"/>
        </w:rPr>
        <w:t>Sal 21, 23</w:t>
      </w:r>
      <w:r w:rsidR="002D4AA5" w:rsidRPr="00637FB5">
        <w:rPr>
          <w:i/>
          <w:iCs/>
          <w:sz w:val="20"/>
        </w:rPr>
        <w:t xml:space="preserve">). </w:t>
      </w:r>
      <w:r w:rsidRPr="00637FB5">
        <w:rPr>
          <w:i/>
          <w:iCs/>
          <w:sz w:val="20"/>
        </w:rPr>
        <w:t>Sei tu la mia lode nella grande assemblea, scioglierò i miei voti davanti ai suoi fede</w:t>
      </w:r>
      <w:r w:rsidR="002D4AA5" w:rsidRPr="00637FB5">
        <w:rPr>
          <w:i/>
          <w:iCs/>
          <w:sz w:val="20"/>
        </w:rPr>
        <w:t>li (</w:t>
      </w:r>
      <w:r w:rsidR="008A680A" w:rsidRPr="00637FB5">
        <w:rPr>
          <w:i/>
          <w:iCs/>
          <w:sz w:val="20"/>
        </w:rPr>
        <w:t>Sal 21, 26</w:t>
      </w:r>
      <w:r w:rsidR="002D4AA5" w:rsidRPr="00637FB5">
        <w:rPr>
          <w:i/>
          <w:iCs/>
          <w:sz w:val="20"/>
        </w:rPr>
        <w:t xml:space="preserve">). </w:t>
      </w:r>
      <w:r w:rsidRPr="00637FB5">
        <w:rPr>
          <w:i/>
          <w:iCs/>
          <w:sz w:val="20"/>
        </w:rPr>
        <w:t>Ti loderò nella grande assemblea, ti celebrer</w:t>
      </w:r>
      <w:r w:rsidR="002D4AA5" w:rsidRPr="00637FB5">
        <w:rPr>
          <w:i/>
          <w:iCs/>
          <w:sz w:val="20"/>
        </w:rPr>
        <w:t>ò in mezzo a un popolo numeroso (</w:t>
      </w:r>
      <w:r w:rsidR="008A680A" w:rsidRPr="00637FB5">
        <w:rPr>
          <w:i/>
          <w:iCs/>
          <w:sz w:val="20"/>
        </w:rPr>
        <w:t>Sal 34, 18</w:t>
      </w:r>
      <w:r w:rsidR="002D4AA5" w:rsidRPr="00637FB5">
        <w:rPr>
          <w:i/>
          <w:iCs/>
          <w:sz w:val="20"/>
        </w:rPr>
        <w:t xml:space="preserve">). </w:t>
      </w:r>
      <w:r w:rsidRPr="00637FB5">
        <w:rPr>
          <w:i/>
          <w:iCs/>
          <w:sz w:val="20"/>
        </w:rPr>
        <w:t>Ho annunziato la tua giustizia nella grande assemblea; vedi, non tengo chius</w:t>
      </w:r>
      <w:r w:rsidR="002D4AA5" w:rsidRPr="00637FB5">
        <w:rPr>
          <w:i/>
          <w:iCs/>
          <w:sz w:val="20"/>
        </w:rPr>
        <w:t>e le labbra, Signore, tu lo sai (</w:t>
      </w:r>
      <w:r w:rsidR="008A680A" w:rsidRPr="00637FB5">
        <w:rPr>
          <w:i/>
          <w:iCs/>
          <w:sz w:val="20"/>
        </w:rPr>
        <w:t>Sal 39, 10</w:t>
      </w:r>
      <w:r w:rsidR="002D4AA5" w:rsidRPr="00637FB5">
        <w:rPr>
          <w:i/>
          <w:iCs/>
          <w:sz w:val="20"/>
        </w:rPr>
        <w:t xml:space="preserve">). </w:t>
      </w:r>
      <w:r w:rsidRPr="00637FB5">
        <w:rPr>
          <w:i/>
          <w:iCs/>
          <w:sz w:val="20"/>
        </w:rPr>
        <w:t>Non ho nascosto la tua giustizia in fondo al cuore, la tua fedeltà e la tua salvezza ho proclamato. Non ho nascosto la tua grazia e la tua fedeltà alla grande assemblea</w:t>
      </w:r>
      <w:r w:rsidR="002D4AA5" w:rsidRPr="00637FB5">
        <w:rPr>
          <w:i/>
          <w:iCs/>
          <w:sz w:val="20"/>
        </w:rPr>
        <w:t xml:space="preserve"> (</w:t>
      </w:r>
      <w:r w:rsidR="008A680A" w:rsidRPr="00637FB5">
        <w:rPr>
          <w:i/>
          <w:iCs/>
          <w:sz w:val="20"/>
        </w:rPr>
        <w:t>Sal 39, 11</w:t>
      </w:r>
      <w:r w:rsidR="002D4AA5" w:rsidRPr="00637FB5">
        <w:rPr>
          <w:i/>
          <w:iCs/>
          <w:sz w:val="20"/>
        </w:rPr>
        <w:t xml:space="preserve">). </w:t>
      </w:r>
    </w:p>
    <w:p w14:paraId="773D40D0" w14:textId="77777777" w:rsidR="008A680A" w:rsidRPr="00637FB5" w:rsidRDefault="002133EE" w:rsidP="00637FB5">
      <w:pPr>
        <w:pStyle w:val="Corpotesto"/>
        <w:rPr>
          <w:i/>
          <w:iCs/>
          <w:sz w:val="20"/>
        </w:rPr>
      </w:pPr>
      <w:r w:rsidRPr="00637FB5">
        <w:rPr>
          <w:i/>
          <w:iCs/>
          <w:sz w:val="20"/>
        </w:rPr>
        <w:t>Salmo. Di Asaf. Dio si alza nell'assemblea di</w:t>
      </w:r>
      <w:r w:rsidR="002D4AA5" w:rsidRPr="00637FB5">
        <w:rPr>
          <w:i/>
          <w:iCs/>
          <w:sz w:val="20"/>
        </w:rPr>
        <w:t>vina, giudica in mezzo agli dei (</w:t>
      </w:r>
      <w:r w:rsidR="008A680A" w:rsidRPr="00637FB5">
        <w:rPr>
          <w:i/>
          <w:iCs/>
          <w:sz w:val="20"/>
        </w:rPr>
        <w:t>Sal 81, 1</w:t>
      </w:r>
      <w:r w:rsidR="002D4AA5" w:rsidRPr="00637FB5">
        <w:rPr>
          <w:i/>
          <w:iCs/>
          <w:sz w:val="20"/>
        </w:rPr>
        <w:t xml:space="preserve">). </w:t>
      </w:r>
      <w:r w:rsidRPr="00637FB5">
        <w:rPr>
          <w:i/>
          <w:iCs/>
          <w:sz w:val="20"/>
        </w:rPr>
        <w:t>I cieli cantano le tue meraviglie, Signore, la tua fedeltà nell'assemblea</w:t>
      </w:r>
      <w:r w:rsidR="002D4AA5" w:rsidRPr="00637FB5">
        <w:rPr>
          <w:i/>
          <w:iCs/>
          <w:sz w:val="20"/>
        </w:rPr>
        <w:t xml:space="preserve"> dei santi (</w:t>
      </w:r>
      <w:r w:rsidR="008A680A" w:rsidRPr="00637FB5">
        <w:rPr>
          <w:i/>
          <w:iCs/>
          <w:sz w:val="20"/>
        </w:rPr>
        <w:t>Sal 88, 6</w:t>
      </w:r>
      <w:r w:rsidR="002D4AA5" w:rsidRPr="00637FB5">
        <w:rPr>
          <w:i/>
          <w:iCs/>
          <w:sz w:val="20"/>
        </w:rPr>
        <w:t xml:space="preserve">). </w:t>
      </w:r>
      <w:r w:rsidRPr="00637FB5">
        <w:rPr>
          <w:i/>
          <w:iCs/>
          <w:sz w:val="20"/>
        </w:rPr>
        <w:t>Dio è tremendo nell'assemblea dei santi, grande e ter</w:t>
      </w:r>
      <w:r w:rsidR="002D4AA5" w:rsidRPr="00637FB5">
        <w:rPr>
          <w:i/>
          <w:iCs/>
          <w:sz w:val="20"/>
        </w:rPr>
        <w:t>ribile tra quanti lo circondano (</w:t>
      </w:r>
      <w:r w:rsidR="008A680A" w:rsidRPr="00637FB5">
        <w:rPr>
          <w:i/>
          <w:iCs/>
          <w:sz w:val="20"/>
        </w:rPr>
        <w:t>Sal 88, 8</w:t>
      </w:r>
      <w:r w:rsidR="002D4AA5" w:rsidRPr="00637FB5">
        <w:rPr>
          <w:i/>
          <w:iCs/>
          <w:sz w:val="20"/>
        </w:rPr>
        <w:t xml:space="preserve">). </w:t>
      </w:r>
      <w:r w:rsidRPr="00637FB5">
        <w:rPr>
          <w:i/>
          <w:iCs/>
          <w:sz w:val="20"/>
        </w:rPr>
        <w:t>Allora si aprì la terra e inghiottì Datan, e seppellì l'assemblea</w:t>
      </w:r>
      <w:r w:rsidR="002D4AA5" w:rsidRPr="00637FB5">
        <w:rPr>
          <w:i/>
          <w:iCs/>
          <w:sz w:val="20"/>
        </w:rPr>
        <w:t xml:space="preserve"> di Abiron (</w:t>
      </w:r>
      <w:r w:rsidR="008A680A" w:rsidRPr="00637FB5">
        <w:rPr>
          <w:i/>
          <w:iCs/>
          <w:sz w:val="20"/>
        </w:rPr>
        <w:t>Sal 105, 17</w:t>
      </w:r>
      <w:r w:rsidR="002D4AA5" w:rsidRPr="00637FB5">
        <w:rPr>
          <w:i/>
          <w:iCs/>
          <w:sz w:val="20"/>
        </w:rPr>
        <w:t xml:space="preserve">). </w:t>
      </w:r>
      <w:r w:rsidRPr="00637FB5">
        <w:rPr>
          <w:i/>
          <w:iCs/>
          <w:sz w:val="20"/>
        </w:rPr>
        <w:t>Lo esaltino nell'assemblea del popolo, lo lo</w:t>
      </w:r>
      <w:r w:rsidR="002D4AA5" w:rsidRPr="00637FB5">
        <w:rPr>
          <w:i/>
          <w:iCs/>
          <w:sz w:val="20"/>
        </w:rPr>
        <w:t>dino nel consesso degli anziani (</w:t>
      </w:r>
      <w:r w:rsidR="008A680A" w:rsidRPr="00637FB5">
        <w:rPr>
          <w:i/>
          <w:iCs/>
          <w:sz w:val="20"/>
        </w:rPr>
        <w:t>Sal 106, 32</w:t>
      </w:r>
      <w:r w:rsidR="002D4AA5" w:rsidRPr="00637FB5">
        <w:rPr>
          <w:i/>
          <w:iCs/>
          <w:sz w:val="20"/>
        </w:rPr>
        <w:t xml:space="preserve">). </w:t>
      </w:r>
      <w:r w:rsidRPr="00637FB5">
        <w:rPr>
          <w:i/>
          <w:iCs/>
          <w:sz w:val="20"/>
        </w:rPr>
        <w:t xml:space="preserve">Alta risuoni sulle mie labbra la lode del </w:t>
      </w:r>
      <w:r w:rsidR="00637FB5" w:rsidRPr="00637FB5">
        <w:rPr>
          <w:i/>
          <w:iCs/>
          <w:sz w:val="20"/>
        </w:rPr>
        <w:t>Signore, lo</w:t>
      </w:r>
      <w:r w:rsidRPr="00637FB5">
        <w:rPr>
          <w:i/>
          <w:iCs/>
          <w:sz w:val="20"/>
        </w:rPr>
        <w:t xml:space="preserve"> esalterò in una grande assemblea</w:t>
      </w:r>
      <w:r w:rsidR="002D4AA5" w:rsidRPr="00637FB5">
        <w:rPr>
          <w:i/>
          <w:iCs/>
          <w:sz w:val="20"/>
        </w:rPr>
        <w:t xml:space="preserve"> (</w:t>
      </w:r>
      <w:r w:rsidR="008A680A" w:rsidRPr="00637FB5">
        <w:rPr>
          <w:i/>
          <w:iCs/>
          <w:sz w:val="20"/>
        </w:rPr>
        <w:t>Sal 108, 30</w:t>
      </w:r>
      <w:r w:rsidR="002D4AA5" w:rsidRPr="00637FB5">
        <w:rPr>
          <w:i/>
          <w:iCs/>
          <w:sz w:val="20"/>
        </w:rPr>
        <w:t xml:space="preserve">). </w:t>
      </w:r>
      <w:r w:rsidRPr="00637FB5">
        <w:rPr>
          <w:i/>
          <w:iCs/>
          <w:sz w:val="20"/>
        </w:rPr>
        <w:t>Alleluia. Renderò grazie al Signore con tutto il cuore, nel consesso dei giusti e nell'assemblea</w:t>
      </w:r>
      <w:r w:rsidR="002D4AA5" w:rsidRPr="00637FB5">
        <w:rPr>
          <w:i/>
          <w:iCs/>
          <w:sz w:val="20"/>
        </w:rPr>
        <w:t xml:space="preserve"> (</w:t>
      </w:r>
      <w:r w:rsidR="008A680A" w:rsidRPr="00637FB5">
        <w:rPr>
          <w:i/>
          <w:iCs/>
          <w:sz w:val="20"/>
        </w:rPr>
        <w:t>Sal 110, 1</w:t>
      </w:r>
      <w:r w:rsidR="002D4AA5" w:rsidRPr="00637FB5">
        <w:rPr>
          <w:i/>
          <w:iCs/>
          <w:sz w:val="20"/>
        </w:rPr>
        <w:t xml:space="preserve">). </w:t>
      </w:r>
      <w:r w:rsidRPr="00637FB5">
        <w:rPr>
          <w:i/>
          <w:iCs/>
          <w:sz w:val="20"/>
        </w:rPr>
        <w:t>Alleluia. Cantate al Signore un canto nuovo; la sua lode nell'assemblea</w:t>
      </w:r>
      <w:r w:rsidR="002D4AA5" w:rsidRPr="00637FB5">
        <w:rPr>
          <w:i/>
          <w:iCs/>
          <w:sz w:val="20"/>
        </w:rPr>
        <w:t xml:space="preserve"> dei fedeli (</w:t>
      </w:r>
      <w:r w:rsidR="008A680A" w:rsidRPr="00637FB5">
        <w:rPr>
          <w:i/>
          <w:iCs/>
          <w:sz w:val="20"/>
        </w:rPr>
        <w:t>Sal 149, 1</w:t>
      </w:r>
      <w:r w:rsidR="002D4AA5" w:rsidRPr="00637FB5">
        <w:rPr>
          <w:i/>
          <w:iCs/>
          <w:sz w:val="20"/>
        </w:rPr>
        <w:t xml:space="preserve">). </w:t>
      </w:r>
      <w:r w:rsidRPr="00637FB5">
        <w:rPr>
          <w:i/>
          <w:iCs/>
          <w:sz w:val="20"/>
        </w:rPr>
        <w:t>Per poco non mi son trovato nel colmo dei mali in mezzo alla folla e all'assemblea</w:t>
      </w:r>
      <w:r w:rsidR="002D4AA5" w:rsidRPr="00637FB5">
        <w:rPr>
          <w:i/>
          <w:iCs/>
          <w:sz w:val="20"/>
        </w:rPr>
        <w:t>" (</w:t>
      </w:r>
      <w:r w:rsidR="008A680A" w:rsidRPr="00637FB5">
        <w:rPr>
          <w:i/>
          <w:iCs/>
          <w:sz w:val="20"/>
        </w:rPr>
        <w:t>Pr 5, 14</w:t>
      </w:r>
      <w:r w:rsidR="002D4AA5" w:rsidRPr="00637FB5">
        <w:rPr>
          <w:i/>
          <w:iCs/>
          <w:sz w:val="20"/>
        </w:rPr>
        <w:t xml:space="preserve">). </w:t>
      </w:r>
      <w:r w:rsidRPr="00637FB5">
        <w:rPr>
          <w:i/>
          <w:iCs/>
          <w:sz w:val="20"/>
        </w:rPr>
        <w:t>L'uomo che si scosta dalla via della saggezza, riposerà nell'assemblea</w:t>
      </w:r>
      <w:r w:rsidR="002D4AA5" w:rsidRPr="00637FB5">
        <w:rPr>
          <w:i/>
          <w:iCs/>
          <w:sz w:val="20"/>
        </w:rPr>
        <w:t xml:space="preserve"> delle ombre dei morti (</w:t>
      </w:r>
      <w:r w:rsidR="008A680A" w:rsidRPr="00637FB5">
        <w:rPr>
          <w:i/>
          <w:iCs/>
          <w:sz w:val="20"/>
        </w:rPr>
        <w:t>Pr 21, 16</w:t>
      </w:r>
      <w:r w:rsidR="002D4AA5" w:rsidRPr="00637FB5">
        <w:rPr>
          <w:i/>
          <w:iCs/>
          <w:sz w:val="20"/>
        </w:rPr>
        <w:t xml:space="preserve">). </w:t>
      </w:r>
      <w:r w:rsidRPr="00637FB5">
        <w:rPr>
          <w:i/>
          <w:iCs/>
          <w:sz w:val="20"/>
        </w:rPr>
        <w:t>il Signore svelerà i tuoi segreti e ti umilierà davanti all'assemblea</w:t>
      </w:r>
      <w:r w:rsidR="002D4AA5" w:rsidRPr="00637FB5">
        <w:rPr>
          <w:i/>
          <w:iCs/>
          <w:sz w:val="20"/>
        </w:rPr>
        <w:t xml:space="preserve"> (</w:t>
      </w:r>
      <w:r w:rsidR="008A680A" w:rsidRPr="00637FB5">
        <w:rPr>
          <w:i/>
          <w:iCs/>
          <w:sz w:val="20"/>
        </w:rPr>
        <w:t>Sir 1, 28</w:t>
      </w:r>
      <w:r w:rsidR="002D4AA5" w:rsidRPr="00637FB5">
        <w:rPr>
          <w:i/>
          <w:iCs/>
          <w:sz w:val="20"/>
        </w:rPr>
        <w:t xml:space="preserve">). </w:t>
      </w:r>
    </w:p>
    <w:p w14:paraId="03EC7117" w14:textId="77777777" w:rsidR="008A680A" w:rsidRPr="00637FB5" w:rsidRDefault="002133EE" w:rsidP="00637FB5">
      <w:pPr>
        <w:pStyle w:val="Corpotesto"/>
        <w:rPr>
          <w:i/>
          <w:iCs/>
          <w:sz w:val="20"/>
        </w:rPr>
      </w:pPr>
      <w:r w:rsidRPr="00637FB5">
        <w:rPr>
          <w:i/>
          <w:iCs/>
          <w:sz w:val="20"/>
        </w:rPr>
        <w:t>Non offendere l'assemblea della città e no</w:t>
      </w:r>
      <w:r w:rsidR="002D4AA5" w:rsidRPr="00637FB5">
        <w:rPr>
          <w:i/>
          <w:iCs/>
          <w:sz w:val="20"/>
        </w:rPr>
        <w:t>n degradarti in mezzo al popolo (</w:t>
      </w:r>
      <w:r w:rsidR="008A680A" w:rsidRPr="00637FB5">
        <w:rPr>
          <w:i/>
          <w:iCs/>
          <w:sz w:val="20"/>
        </w:rPr>
        <w:t>Sir 7, 7</w:t>
      </w:r>
      <w:r w:rsidR="002D4AA5" w:rsidRPr="00637FB5">
        <w:rPr>
          <w:i/>
          <w:iCs/>
          <w:sz w:val="20"/>
        </w:rPr>
        <w:t xml:space="preserve">). </w:t>
      </w:r>
      <w:r w:rsidRPr="00637FB5">
        <w:rPr>
          <w:i/>
          <w:iCs/>
          <w:sz w:val="20"/>
        </w:rPr>
        <w:t>Non parlar troppo nell'assemblea degli anziani e non ripeter</w:t>
      </w:r>
      <w:r w:rsidR="002D4AA5" w:rsidRPr="00637FB5">
        <w:rPr>
          <w:i/>
          <w:iCs/>
          <w:sz w:val="20"/>
        </w:rPr>
        <w:t>e le parole della tua preghiera (</w:t>
      </w:r>
      <w:r w:rsidR="008A680A" w:rsidRPr="00637FB5">
        <w:rPr>
          <w:i/>
          <w:iCs/>
          <w:sz w:val="20"/>
        </w:rPr>
        <w:t>Sir 7, 14</w:t>
      </w:r>
      <w:r w:rsidR="002D4AA5" w:rsidRPr="00637FB5">
        <w:rPr>
          <w:i/>
          <w:iCs/>
          <w:sz w:val="20"/>
        </w:rPr>
        <w:t xml:space="preserve">). </w:t>
      </w:r>
      <w:r w:rsidRPr="00637FB5">
        <w:rPr>
          <w:i/>
          <w:iCs/>
          <w:sz w:val="20"/>
        </w:rPr>
        <w:t>Essa l'innalzerà sopra i suoi compagni e gli farà aprir bocca in mezzo all'assemblea</w:t>
      </w:r>
      <w:r w:rsidR="002D4AA5" w:rsidRPr="00637FB5">
        <w:rPr>
          <w:i/>
          <w:iCs/>
          <w:sz w:val="20"/>
        </w:rPr>
        <w:t xml:space="preserve"> (</w:t>
      </w:r>
      <w:r w:rsidR="008A680A" w:rsidRPr="00637FB5">
        <w:rPr>
          <w:i/>
          <w:iCs/>
          <w:sz w:val="20"/>
        </w:rPr>
        <w:t>Sir 15, 5</w:t>
      </w:r>
      <w:r w:rsidR="002D4AA5" w:rsidRPr="00637FB5">
        <w:rPr>
          <w:i/>
          <w:iCs/>
          <w:sz w:val="20"/>
        </w:rPr>
        <w:t xml:space="preserve">). </w:t>
      </w:r>
      <w:r w:rsidRPr="00637FB5">
        <w:rPr>
          <w:i/>
          <w:iCs/>
          <w:sz w:val="20"/>
        </w:rPr>
        <w:t>Nell'assemblea dei peccatori un fuoco si accende, contro un p</w:t>
      </w:r>
      <w:r w:rsidR="002D4AA5" w:rsidRPr="00637FB5">
        <w:rPr>
          <w:i/>
          <w:iCs/>
          <w:sz w:val="20"/>
        </w:rPr>
        <w:t>opolo ribelle è divampata l'ira (</w:t>
      </w:r>
      <w:r w:rsidR="008A680A" w:rsidRPr="00637FB5">
        <w:rPr>
          <w:i/>
          <w:iCs/>
          <w:sz w:val="20"/>
        </w:rPr>
        <w:t>Sir 16, 6</w:t>
      </w:r>
      <w:r w:rsidR="002D4AA5" w:rsidRPr="00637FB5">
        <w:rPr>
          <w:i/>
          <w:iCs/>
          <w:sz w:val="20"/>
        </w:rPr>
        <w:t xml:space="preserve">). </w:t>
      </w:r>
      <w:r w:rsidRPr="00637FB5">
        <w:rPr>
          <w:i/>
          <w:iCs/>
          <w:sz w:val="20"/>
        </w:rPr>
        <w:t>La parola del prudente è ricercata nell'assemblea; si rifletterà seriamente sui suoi discorsi</w:t>
      </w:r>
      <w:r w:rsidR="002D4AA5" w:rsidRPr="00637FB5">
        <w:rPr>
          <w:i/>
          <w:iCs/>
          <w:sz w:val="20"/>
        </w:rPr>
        <w:t xml:space="preserve"> (</w:t>
      </w:r>
      <w:r w:rsidR="008A680A" w:rsidRPr="00637FB5">
        <w:rPr>
          <w:i/>
          <w:iCs/>
          <w:sz w:val="20"/>
        </w:rPr>
        <w:t>Sir 21, 17</w:t>
      </w:r>
      <w:r w:rsidR="002D4AA5" w:rsidRPr="00637FB5">
        <w:rPr>
          <w:i/>
          <w:iCs/>
          <w:sz w:val="20"/>
        </w:rPr>
        <w:t xml:space="preserve">). </w:t>
      </w:r>
      <w:r w:rsidRPr="00637FB5">
        <w:rPr>
          <w:i/>
          <w:iCs/>
          <w:sz w:val="20"/>
        </w:rPr>
        <w:t>Costei sarà trascinata davanti all'assemblea e si proceder</w:t>
      </w:r>
      <w:r w:rsidR="002D4AA5" w:rsidRPr="00637FB5">
        <w:rPr>
          <w:i/>
          <w:iCs/>
          <w:sz w:val="20"/>
        </w:rPr>
        <w:t>à a un'inchiesta sui suoi figli (</w:t>
      </w:r>
      <w:r w:rsidR="008A680A" w:rsidRPr="00637FB5">
        <w:rPr>
          <w:i/>
          <w:iCs/>
          <w:sz w:val="20"/>
        </w:rPr>
        <w:t>Sir 23, 24</w:t>
      </w:r>
      <w:r w:rsidR="002D4AA5" w:rsidRPr="00637FB5">
        <w:rPr>
          <w:i/>
          <w:iCs/>
          <w:sz w:val="20"/>
        </w:rPr>
        <w:t xml:space="preserve">). </w:t>
      </w:r>
      <w:r w:rsidRPr="00637FB5">
        <w:rPr>
          <w:i/>
          <w:iCs/>
          <w:sz w:val="20"/>
        </w:rPr>
        <w:t>Nell'assemblea dell'Altissimo apre la bocca, si glo</w:t>
      </w:r>
      <w:r w:rsidR="002D4AA5" w:rsidRPr="00637FB5">
        <w:rPr>
          <w:i/>
          <w:iCs/>
          <w:sz w:val="20"/>
        </w:rPr>
        <w:t>rifica davanti alla sua potenza (</w:t>
      </w:r>
      <w:r w:rsidR="008A680A" w:rsidRPr="00637FB5">
        <w:rPr>
          <w:i/>
          <w:iCs/>
          <w:sz w:val="20"/>
        </w:rPr>
        <w:t>Sir 24, 2</w:t>
      </w:r>
      <w:r w:rsidR="002D4AA5" w:rsidRPr="00637FB5">
        <w:rPr>
          <w:i/>
          <w:iCs/>
          <w:sz w:val="20"/>
        </w:rPr>
        <w:t xml:space="preserve">). </w:t>
      </w:r>
      <w:r w:rsidRPr="00637FB5">
        <w:rPr>
          <w:i/>
          <w:iCs/>
          <w:sz w:val="20"/>
        </w:rPr>
        <w:t>Si consolideranno i suoi beni e l'assemblea</w:t>
      </w:r>
      <w:r w:rsidR="002D4AA5" w:rsidRPr="00637FB5">
        <w:rPr>
          <w:i/>
          <w:iCs/>
          <w:sz w:val="20"/>
        </w:rPr>
        <w:t xml:space="preserve"> celebrerà le sue beneficenze (</w:t>
      </w:r>
      <w:r w:rsidR="008A680A" w:rsidRPr="00637FB5">
        <w:rPr>
          <w:i/>
          <w:iCs/>
          <w:sz w:val="20"/>
        </w:rPr>
        <w:t>Sir 31, 11</w:t>
      </w:r>
      <w:r w:rsidR="002D4AA5" w:rsidRPr="00637FB5">
        <w:rPr>
          <w:i/>
          <w:iCs/>
          <w:sz w:val="20"/>
        </w:rPr>
        <w:t xml:space="preserve">). </w:t>
      </w:r>
      <w:r w:rsidRPr="00637FB5">
        <w:rPr>
          <w:i/>
          <w:iCs/>
          <w:sz w:val="20"/>
        </w:rPr>
        <w:t>Ma essi non sono ricercati nel consiglio del popolo, nell'assemblea non hanno un posto speciale, non siedono sul seggio del giudice, non conoscono le disposizioni del giudizio</w:t>
      </w:r>
      <w:r w:rsidR="002D4AA5" w:rsidRPr="00637FB5">
        <w:rPr>
          <w:i/>
          <w:iCs/>
          <w:sz w:val="20"/>
        </w:rPr>
        <w:t xml:space="preserve"> (</w:t>
      </w:r>
      <w:r w:rsidR="008A680A" w:rsidRPr="00637FB5">
        <w:rPr>
          <w:i/>
          <w:iCs/>
          <w:sz w:val="20"/>
        </w:rPr>
        <w:t>Sir 38, 33</w:t>
      </w:r>
      <w:r w:rsidR="002D4AA5" w:rsidRPr="00637FB5">
        <w:rPr>
          <w:i/>
          <w:iCs/>
          <w:sz w:val="20"/>
        </w:rPr>
        <w:t xml:space="preserve">). </w:t>
      </w:r>
      <w:r w:rsidRPr="00637FB5">
        <w:rPr>
          <w:i/>
          <w:iCs/>
          <w:sz w:val="20"/>
        </w:rPr>
        <w:t>I popoli parleranno della sua sapienza, l'assemblea</w:t>
      </w:r>
      <w:r w:rsidR="002D4AA5" w:rsidRPr="00637FB5">
        <w:rPr>
          <w:i/>
          <w:iCs/>
          <w:sz w:val="20"/>
        </w:rPr>
        <w:t xml:space="preserve"> proclamerà le sue lodi (</w:t>
      </w:r>
      <w:r w:rsidR="008A680A" w:rsidRPr="00637FB5">
        <w:rPr>
          <w:i/>
          <w:iCs/>
          <w:sz w:val="20"/>
        </w:rPr>
        <w:t>Sir 39, 10</w:t>
      </w:r>
      <w:r w:rsidR="002D4AA5" w:rsidRPr="00637FB5">
        <w:rPr>
          <w:i/>
          <w:iCs/>
          <w:sz w:val="20"/>
        </w:rPr>
        <w:t xml:space="preserve">). </w:t>
      </w:r>
      <w:r w:rsidRPr="00637FB5">
        <w:rPr>
          <w:i/>
          <w:iCs/>
          <w:sz w:val="20"/>
        </w:rPr>
        <w:t>Del delitto davanti a un giudice e a un magistrato, dell'empietà davanti all'assemblea</w:t>
      </w:r>
      <w:r w:rsidR="002D4AA5" w:rsidRPr="00637FB5">
        <w:rPr>
          <w:i/>
          <w:iCs/>
          <w:sz w:val="20"/>
        </w:rPr>
        <w:t xml:space="preserve"> del popolo (</w:t>
      </w:r>
      <w:r w:rsidR="008A680A" w:rsidRPr="00637FB5">
        <w:rPr>
          <w:i/>
          <w:iCs/>
          <w:sz w:val="20"/>
        </w:rPr>
        <w:t>Sir 41, 18</w:t>
      </w:r>
      <w:r w:rsidR="002D4AA5" w:rsidRPr="00637FB5">
        <w:rPr>
          <w:i/>
          <w:iCs/>
          <w:sz w:val="20"/>
        </w:rPr>
        <w:t xml:space="preserve">). </w:t>
      </w:r>
      <w:r w:rsidRPr="00637FB5">
        <w:rPr>
          <w:i/>
          <w:iCs/>
          <w:sz w:val="20"/>
        </w:rPr>
        <w:t>I popoli parlano della loro sapienza, l'assemblea</w:t>
      </w:r>
      <w:r w:rsidR="002D4AA5" w:rsidRPr="00637FB5">
        <w:rPr>
          <w:i/>
          <w:iCs/>
          <w:sz w:val="20"/>
        </w:rPr>
        <w:t xml:space="preserve"> ne proclama le lodi (</w:t>
      </w:r>
      <w:r w:rsidR="008A680A" w:rsidRPr="00637FB5">
        <w:rPr>
          <w:i/>
          <w:iCs/>
          <w:sz w:val="20"/>
        </w:rPr>
        <w:t>Sir 44, 15</w:t>
      </w:r>
      <w:r w:rsidR="002D4AA5" w:rsidRPr="00637FB5">
        <w:rPr>
          <w:i/>
          <w:iCs/>
          <w:sz w:val="20"/>
        </w:rPr>
        <w:t xml:space="preserve">). </w:t>
      </w:r>
      <w:r w:rsidRPr="00637FB5">
        <w:rPr>
          <w:i/>
          <w:iCs/>
          <w:sz w:val="20"/>
        </w:rPr>
        <w:t>Rimase infatti fedele all'Onnipotente e al tempo di Mosè compì un'azione virtuosa con Caleb, figlio di Iefunne, opponendosi all'assemblea, impedendo che il popolo peccasse e do</w:t>
      </w:r>
      <w:r w:rsidR="002D4AA5" w:rsidRPr="00637FB5">
        <w:rPr>
          <w:i/>
          <w:iCs/>
          <w:sz w:val="20"/>
        </w:rPr>
        <w:t>minando le maligne mormorazioni (</w:t>
      </w:r>
      <w:r w:rsidR="008A680A" w:rsidRPr="00637FB5">
        <w:rPr>
          <w:i/>
          <w:iCs/>
          <w:sz w:val="20"/>
        </w:rPr>
        <w:t>Sir 46, 7</w:t>
      </w:r>
      <w:r w:rsidR="002D4AA5" w:rsidRPr="00637FB5">
        <w:rPr>
          <w:i/>
          <w:iCs/>
          <w:sz w:val="20"/>
        </w:rPr>
        <w:t xml:space="preserve">). </w:t>
      </w:r>
    </w:p>
    <w:p w14:paraId="20BB26D8" w14:textId="77777777" w:rsidR="008A680A" w:rsidRPr="00637FB5" w:rsidRDefault="00AE75CF" w:rsidP="00637FB5">
      <w:pPr>
        <w:pStyle w:val="Corpotesto"/>
        <w:rPr>
          <w:i/>
          <w:iCs/>
          <w:sz w:val="20"/>
        </w:rPr>
      </w:pPr>
      <w:r w:rsidRPr="00637FB5">
        <w:rPr>
          <w:i/>
          <w:iCs/>
          <w:sz w:val="20"/>
        </w:rPr>
        <w:t xml:space="preserve">Mentre </w:t>
      </w:r>
      <w:r w:rsidR="002133EE" w:rsidRPr="00637FB5">
        <w:rPr>
          <w:i/>
          <w:iCs/>
          <w:sz w:val="20"/>
        </w:rPr>
        <w:t>tutti i figli di Aronne nella loro gloria, con le offerte del Signore nelle mani, stavano davanti a tutta l'assemblea</w:t>
      </w:r>
      <w:r w:rsidRPr="00637FB5">
        <w:rPr>
          <w:i/>
          <w:iCs/>
          <w:sz w:val="20"/>
        </w:rPr>
        <w:t xml:space="preserve"> di Israele (</w:t>
      </w:r>
      <w:r w:rsidR="008A680A" w:rsidRPr="00637FB5">
        <w:rPr>
          <w:i/>
          <w:iCs/>
          <w:sz w:val="20"/>
        </w:rPr>
        <w:t>Sir 50, 13</w:t>
      </w:r>
      <w:r w:rsidRPr="00637FB5">
        <w:rPr>
          <w:i/>
          <w:iCs/>
          <w:sz w:val="20"/>
        </w:rPr>
        <w:t xml:space="preserve">). </w:t>
      </w:r>
      <w:r w:rsidR="002133EE" w:rsidRPr="00637FB5">
        <w:rPr>
          <w:i/>
          <w:iCs/>
          <w:sz w:val="20"/>
        </w:rPr>
        <w:t>Allora, scendendo, egli alzava le mani su tutta l'assemblea dei figli di Israele per dare con le sue labbra la benedizione del Signo</w:t>
      </w:r>
      <w:r w:rsidRPr="00637FB5">
        <w:rPr>
          <w:i/>
          <w:iCs/>
          <w:sz w:val="20"/>
        </w:rPr>
        <w:t>re, gloriandosi del nome di lui (</w:t>
      </w:r>
      <w:r w:rsidR="008A680A" w:rsidRPr="00637FB5">
        <w:rPr>
          <w:i/>
          <w:iCs/>
          <w:sz w:val="20"/>
        </w:rPr>
        <w:t>Sir 50, 20</w:t>
      </w:r>
      <w:r w:rsidRPr="00637FB5">
        <w:rPr>
          <w:i/>
          <w:iCs/>
          <w:sz w:val="20"/>
        </w:rPr>
        <w:t xml:space="preserve">). </w:t>
      </w:r>
      <w:r w:rsidR="002133EE" w:rsidRPr="00637FB5">
        <w:rPr>
          <w:i/>
          <w:iCs/>
          <w:sz w:val="20"/>
        </w:rPr>
        <w:t>Eppure tu pensavi: Salirò in cielo, sulle stelle di Dio innalzerò il trono, dimorerò sul monte dell'assemblea, nelle pa</w:t>
      </w:r>
      <w:r w:rsidRPr="00637FB5">
        <w:rPr>
          <w:i/>
          <w:iCs/>
          <w:sz w:val="20"/>
        </w:rPr>
        <w:t>rti più remote del settentrione (</w:t>
      </w:r>
      <w:r w:rsidR="008A680A" w:rsidRPr="00637FB5">
        <w:rPr>
          <w:i/>
          <w:iCs/>
          <w:sz w:val="20"/>
        </w:rPr>
        <w:t>Is 14, 13</w:t>
      </w:r>
      <w:r w:rsidRPr="00637FB5">
        <w:rPr>
          <w:i/>
          <w:iCs/>
          <w:sz w:val="20"/>
        </w:rPr>
        <w:t xml:space="preserve">). </w:t>
      </w:r>
      <w:r w:rsidR="002133EE" w:rsidRPr="00637FB5">
        <w:rPr>
          <w:i/>
          <w:iCs/>
          <w:sz w:val="20"/>
        </w:rPr>
        <w:t>Per questo ascoltate, o popoli, e sappi, o assemblea</w:t>
      </w:r>
      <w:r w:rsidRPr="00637FB5">
        <w:rPr>
          <w:i/>
          <w:iCs/>
          <w:sz w:val="20"/>
        </w:rPr>
        <w:t>, ciò che avverrà di loro (</w:t>
      </w:r>
      <w:r w:rsidR="008A680A" w:rsidRPr="00637FB5">
        <w:rPr>
          <w:i/>
          <w:iCs/>
          <w:sz w:val="20"/>
        </w:rPr>
        <w:t>Ger 6, 18</w:t>
      </w:r>
      <w:r w:rsidRPr="00637FB5">
        <w:rPr>
          <w:i/>
          <w:iCs/>
          <w:sz w:val="20"/>
        </w:rPr>
        <w:t xml:space="preserve">). </w:t>
      </w:r>
      <w:r w:rsidR="002133EE" w:rsidRPr="00637FB5">
        <w:rPr>
          <w:i/>
          <w:iCs/>
          <w:sz w:val="20"/>
        </w:rPr>
        <w:t>Allora si alzarono alcuni anziani del paese e dissero a tutta l'assemblea</w:t>
      </w:r>
      <w:r w:rsidRPr="00637FB5">
        <w:rPr>
          <w:i/>
          <w:iCs/>
          <w:sz w:val="20"/>
        </w:rPr>
        <w:t xml:space="preserve"> del popolo (</w:t>
      </w:r>
      <w:r w:rsidR="008A680A" w:rsidRPr="00637FB5">
        <w:rPr>
          <w:i/>
          <w:iCs/>
          <w:sz w:val="20"/>
        </w:rPr>
        <w:t>Ger 26, 17</w:t>
      </w:r>
      <w:r w:rsidRPr="00637FB5">
        <w:rPr>
          <w:i/>
          <w:iCs/>
          <w:sz w:val="20"/>
        </w:rPr>
        <w:t xml:space="preserve">). </w:t>
      </w:r>
      <w:r w:rsidR="002133EE" w:rsidRPr="00637FB5">
        <w:rPr>
          <w:i/>
          <w:iCs/>
          <w:sz w:val="20"/>
        </w:rPr>
        <w:t>I loro figli saranno come una volta, la loro assemblea sarà stabile dinanzi a me; mentre p</w:t>
      </w:r>
      <w:r w:rsidRPr="00637FB5">
        <w:rPr>
          <w:i/>
          <w:iCs/>
          <w:sz w:val="20"/>
        </w:rPr>
        <w:t>unirò tutti i loro avversari (</w:t>
      </w:r>
      <w:r w:rsidR="008A680A" w:rsidRPr="00637FB5">
        <w:rPr>
          <w:i/>
          <w:iCs/>
          <w:sz w:val="20"/>
        </w:rPr>
        <w:t>Ger 30, 20</w:t>
      </w:r>
      <w:r w:rsidRPr="00637FB5">
        <w:rPr>
          <w:i/>
          <w:iCs/>
          <w:sz w:val="20"/>
        </w:rPr>
        <w:t xml:space="preserve">). </w:t>
      </w:r>
      <w:r w:rsidR="002133EE" w:rsidRPr="00637FB5">
        <w:rPr>
          <w:i/>
          <w:iCs/>
          <w:sz w:val="20"/>
        </w:rPr>
        <w:t>L'avversario ha steso la mano su tutte le sue cose più preziose; essa infatti ha visto i pagani penetrare nel suo santuario, coloro ai quali avevi proibito di entrare nella tua assemblea</w:t>
      </w:r>
      <w:r w:rsidRPr="00637FB5">
        <w:rPr>
          <w:i/>
          <w:iCs/>
          <w:sz w:val="20"/>
        </w:rPr>
        <w:t xml:space="preserve"> (</w:t>
      </w:r>
      <w:r w:rsidR="008A680A" w:rsidRPr="00637FB5">
        <w:rPr>
          <w:i/>
          <w:iCs/>
          <w:sz w:val="20"/>
        </w:rPr>
        <w:t>Lam 1, 10</w:t>
      </w:r>
      <w:r w:rsidRPr="00637FB5">
        <w:rPr>
          <w:i/>
          <w:iCs/>
          <w:sz w:val="20"/>
        </w:rPr>
        <w:t xml:space="preserve">). </w:t>
      </w:r>
      <w:r w:rsidR="002133EE" w:rsidRPr="00637FB5">
        <w:rPr>
          <w:i/>
          <w:iCs/>
          <w:sz w:val="20"/>
        </w:rPr>
        <w:t>La mia mano sarà sopra i profeti dalle false visioni e dai vaticini bugiardi; non avranno parte nell'assemblea del mio popolo, non saranno scritti nel libro d'Israele e non entreranno nel paese d'Israele: sap</w:t>
      </w:r>
      <w:r w:rsidRPr="00637FB5">
        <w:rPr>
          <w:i/>
          <w:iCs/>
          <w:sz w:val="20"/>
        </w:rPr>
        <w:t>rete che io sono il Signore Dio (</w:t>
      </w:r>
      <w:r w:rsidR="008A680A" w:rsidRPr="00637FB5">
        <w:rPr>
          <w:i/>
          <w:iCs/>
          <w:sz w:val="20"/>
        </w:rPr>
        <w:t>Ez 13, 9</w:t>
      </w:r>
      <w:r w:rsidRPr="00637FB5">
        <w:rPr>
          <w:i/>
          <w:iCs/>
          <w:sz w:val="20"/>
        </w:rPr>
        <w:t xml:space="preserve">). </w:t>
      </w:r>
      <w:r w:rsidR="002133EE" w:rsidRPr="00637FB5">
        <w:rPr>
          <w:i/>
          <w:iCs/>
          <w:sz w:val="20"/>
        </w:rPr>
        <w:t xml:space="preserve">Dice il Signore Dio: "Tenderò contro di te la mia rete con una grande assemblea di popoli e </w:t>
      </w:r>
      <w:r w:rsidRPr="00637FB5">
        <w:rPr>
          <w:i/>
          <w:iCs/>
          <w:sz w:val="20"/>
        </w:rPr>
        <w:t>ti tireranno su con la mia rete (</w:t>
      </w:r>
      <w:r w:rsidR="008A680A" w:rsidRPr="00637FB5">
        <w:rPr>
          <w:i/>
          <w:iCs/>
          <w:sz w:val="20"/>
        </w:rPr>
        <w:t>Ez 32, 3</w:t>
      </w:r>
      <w:r w:rsidRPr="00637FB5">
        <w:rPr>
          <w:i/>
          <w:iCs/>
          <w:sz w:val="20"/>
        </w:rPr>
        <w:t xml:space="preserve">). </w:t>
      </w:r>
    </w:p>
    <w:p w14:paraId="46CDFBBE" w14:textId="77777777" w:rsidR="008A680A" w:rsidRPr="00637FB5" w:rsidRDefault="002133EE" w:rsidP="00637FB5">
      <w:pPr>
        <w:pStyle w:val="Corpotesto"/>
        <w:rPr>
          <w:i/>
          <w:iCs/>
          <w:sz w:val="20"/>
        </w:rPr>
      </w:pPr>
      <w:r w:rsidRPr="00637FB5">
        <w:rPr>
          <w:i/>
          <w:iCs/>
          <w:sz w:val="20"/>
        </w:rPr>
        <w:t xml:space="preserve">Allora tutta l'assemblea diede in grida di gioia e benedisse Dio che </w:t>
      </w:r>
      <w:r w:rsidR="00AE75CF" w:rsidRPr="00637FB5">
        <w:rPr>
          <w:i/>
          <w:iCs/>
          <w:sz w:val="20"/>
        </w:rPr>
        <w:t>salva coloro che sperano in lui (</w:t>
      </w:r>
      <w:r w:rsidR="008A680A" w:rsidRPr="00637FB5">
        <w:rPr>
          <w:i/>
          <w:iCs/>
          <w:sz w:val="20"/>
        </w:rPr>
        <w:t>Dn 13, 60</w:t>
      </w:r>
      <w:r w:rsidR="00AE75CF" w:rsidRPr="00637FB5">
        <w:rPr>
          <w:i/>
          <w:iCs/>
          <w:sz w:val="20"/>
        </w:rPr>
        <w:t xml:space="preserve">). </w:t>
      </w:r>
      <w:r w:rsidRPr="00637FB5">
        <w:rPr>
          <w:i/>
          <w:iCs/>
          <w:sz w:val="20"/>
        </w:rPr>
        <w:t>Proclamate un digiuno, convocate un'assemblea, adunate gli anziani e tutti gli abitanti della regione nella casa del Signore v</w:t>
      </w:r>
      <w:r w:rsidR="00AE75CF" w:rsidRPr="00637FB5">
        <w:rPr>
          <w:i/>
          <w:iCs/>
          <w:sz w:val="20"/>
        </w:rPr>
        <w:t>ostro Dio, e gridate al Signore (</w:t>
      </w:r>
      <w:r w:rsidR="008A680A" w:rsidRPr="00637FB5">
        <w:rPr>
          <w:i/>
          <w:iCs/>
          <w:sz w:val="20"/>
        </w:rPr>
        <w:t>Gl 1, 14</w:t>
      </w:r>
      <w:r w:rsidR="00AE75CF" w:rsidRPr="00637FB5">
        <w:rPr>
          <w:i/>
          <w:iCs/>
          <w:sz w:val="20"/>
        </w:rPr>
        <w:t xml:space="preserve">). </w:t>
      </w:r>
      <w:r w:rsidRPr="00637FB5">
        <w:rPr>
          <w:i/>
          <w:iCs/>
          <w:sz w:val="20"/>
        </w:rPr>
        <w:t>Radunate il popolo, indite un'assemblea, chiamate i vecchi, riunite i fanciulli, i bambini lattanti; esca lo sposo dalla sua c</w:t>
      </w:r>
      <w:r w:rsidR="00AE75CF" w:rsidRPr="00637FB5">
        <w:rPr>
          <w:i/>
          <w:iCs/>
          <w:sz w:val="20"/>
        </w:rPr>
        <w:t>amera e la sposa dal suo talamo (</w:t>
      </w:r>
      <w:r w:rsidR="008A680A" w:rsidRPr="00637FB5">
        <w:rPr>
          <w:i/>
          <w:iCs/>
          <w:sz w:val="20"/>
        </w:rPr>
        <w:t>Gl 2, 16</w:t>
      </w:r>
      <w:r w:rsidR="00AE75CF" w:rsidRPr="00637FB5">
        <w:rPr>
          <w:i/>
          <w:iCs/>
          <w:sz w:val="20"/>
        </w:rPr>
        <w:t xml:space="preserve">). </w:t>
      </w:r>
      <w:r w:rsidRPr="00637FB5">
        <w:rPr>
          <w:i/>
          <w:iCs/>
          <w:sz w:val="20"/>
        </w:rPr>
        <w:t>Se poi non ascolterà neppure costoro, dillo all'assemblea; e se non ascolterà neanche l'assemblea, sia per te</w:t>
      </w:r>
      <w:r w:rsidR="00AE75CF" w:rsidRPr="00637FB5">
        <w:rPr>
          <w:i/>
          <w:iCs/>
          <w:sz w:val="20"/>
        </w:rPr>
        <w:t xml:space="preserve"> come un pagano e un pubblicano (</w:t>
      </w:r>
      <w:r w:rsidR="008A680A" w:rsidRPr="00637FB5">
        <w:rPr>
          <w:i/>
          <w:iCs/>
          <w:sz w:val="20"/>
        </w:rPr>
        <w:t>Mt 18, 17</w:t>
      </w:r>
      <w:r w:rsidR="00AE75CF" w:rsidRPr="00637FB5">
        <w:rPr>
          <w:i/>
          <w:iCs/>
          <w:sz w:val="20"/>
        </w:rPr>
        <w:t xml:space="preserve">). </w:t>
      </w:r>
      <w:r w:rsidRPr="00637FB5">
        <w:rPr>
          <w:i/>
          <w:iCs/>
          <w:sz w:val="20"/>
        </w:rPr>
        <w:t xml:space="preserve">Allora il sommo sacerdote, levatosi in mezzo all'assemblea, interrogò Gesù dicendo: "Non rispondi nulla? Che cosa testimoniano costoro </w:t>
      </w:r>
      <w:r w:rsidRPr="00637FB5">
        <w:rPr>
          <w:i/>
          <w:iCs/>
          <w:sz w:val="20"/>
        </w:rPr>
        <w:lastRenderedPageBreak/>
        <w:t>contro di te?".</w:t>
      </w:r>
      <w:r w:rsidR="00AE75CF" w:rsidRPr="00637FB5">
        <w:rPr>
          <w:i/>
          <w:iCs/>
          <w:sz w:val="20"/>
        </w:rPr>
        <w:t xml:space="preserve"> (</w:t>
      </w:r>
      <w:r w:rsidR="008A680A" w:rsidRPr="00637FB5">
        <w:rPr>
          <w:i/>
          <w:iCs/>
          <w:sz w:val="20"/>
        </w:rPr>
        <w:t>Mc 14, 60</w:t>
      </w:r>
      <w:r w:rsidR="00AE75CF" w:rsidRPr="00637FB5">
        <w:rPr>
          <w:i/>
          <w:iCs/>
          <w:sz w:val="20"/>
        </w:rPr>
        <w:t xml:space="preserve">). </w:t>
      </w:r>
      <w:r w:rsidRPr="00637FB5">
        <w:rPr>
          <w:i/>
          <w:iCs/>
          <w:sz w:val="20"/>
        </w:rPr>
        <w:t>Tutta l'assemblea del popolo preg</w:t>
      </w:r>
      <w:r w:rsidR="00AE75CF" w:rsidRPr="00637FB5">
        <w:rPr>
          <w:i/>
          <w:iCs/>
          <w:sz w:val="20"/>
        </w:rPr>
        <w:t>ava fuori nell'ora dell'incenso (</w:t>
      </w:r>
      <w:r w:rsidR="008A680A" w:rsidRPr="00637FB5">
        <w:rPr>
          <w:i/>
          <w:iCs/>
          <w:sz w:val="20"/>
        </w:rPr>
        <w:t>Lc 1, 10</w:t>
      </w:r>
      <w:r w:rsidR="00AE75CF" w:rsidRPr="00637FB5">
        <w:rPr>
          <w:i/>
          <w:iCs/>
          <w:sz w:val="20"/>
        </w:rPr>
        <w:t xml:space="preserve">). </w:t>
      </w:r>
      <w:r w:rsidRPr="00637FB5">
        <w:rPr>
          <w:i/>
          <w:iCs/>
          <w:sz w:val="20"/>
        </w:rPr>
        <w:t>Tutta l'assemblea si alzò, lo condussero da Pilato</w:t>
      </w:r>
      <w:r w:rsidR="00AE75CF" w:rsidRPr="00637FB5">
        <w:rPr>
          <w:i/>
          <w:iCs/>
          <w:sz w:val="20"/>
        </w:rPr>
        <w:t xml:space="preserve"> (</w:t>
      </w:r>
      <w:r w:rsidR="008A680A" w:rsidRPr="00637FB5">
        <w:rPr>
          <w:i/>
          <w:iCs/>
          <w:sz w:val="20"/>
        </w:rPr>
        <w:t>Lc 23, 1</w:t>
      </w:r>
      <w:r w:rsidR="00AE75CF" w:rsidRPr="00637FB5">
        <w:rPr>
          <w:i/>
          <w:iCs/>
          <w:sz w:val="20"/>
        </w:rPr>
        <w:t xml:space="preserve">). </w:t>
      </w:r>
    </w:p>
    <w:p w14:paraId="673F889B" w14:textId="77777777" w:rsidR="008A680A" w:rsidRPr="00637FB5" w:rsidRDefault="002133EE" w:rsidP="00637FB5">
      <w:pPr>
        <w:pStyle w:val="Corpotesto"/>
        <w:rPr>
          <w:i/>
          <w:iCs/>
          <w:sz w:val="20"/>
        </w:rPr>
      </w:pPr>
      <w:r w:rsidRPr="00637FB5">
        <w:rPr>
          <w:i/>
          <w:iCs/>
          <w:sz w:val="20"/>
        </w:rPr>
        <w:t xml:space="preserve">Sciolta poi l'assemblea, molti Giudei e proseliti credenti in Dio seguirono Paolo e Barnaba ed essi, intrattenendosi con loro, li esortavano a </w:t>
      </w:r>
      <w:r w:rsidR="00AE75CF" w:rsidRPr="00637FB5">
        <w:rPr>
          <w:i/>
          <w:iCs/>
          <w:sz w:val="20"/>
        </w:rPr>
        <w:t>perseverare nella grazia di Dio (</w:t>
      </w:r>
      <w:r w:rsidR="008A680A" w:rsidRPr="00637FB5">
        <w:rPr>
          <w:i/>
          <w:iCs/>
          <w:sz w:val="20"/>
        </w:rPr>
        <w:t>At 13, 43</w:t>
      </w:r>
      <w:r w:rsidR="00AE75CF" w:rsidRPr="00637FB5">
        <w:rPr>
          <w:i/>
          <w:iCs/>
          <w:sz w:val="20"/>
        </w:rPr>
        <w:t xml:space="preserve">). </w:t>
      </w:r>
      <w:r w:rsidRPr="00637FB5">
        <w:rPr>
          <w:i/>
          <w:iCs/>
          <w:sz w:val="20"/>
        </w:rPr>
        <w:t>Tutta l'assemblea tacque e stettero ad ascoltare Barnaba e Paolo che riferivano quanti miracoli e prodigi Dio aveva compi</w:t>
      </w:r>
      <w:r w:rsidR="00AE75CF" w:rsidRPr="00637FB5">
        <w:rPr>
          <w:i/>
          <w:iCs/>
          <w:sz w:val="20"/>
        </w:rPr>
        <w:t>uto tra i pagani per mezzo loro (</w:t>
      </w:r>
      <w:r w:rsidR="008A680A" w:rsidRPr="00637FB5">
        <w:rPr>
          <w:i/>
          <w:iCs/>
          <w:sz w:val="20"/>
        </w:rPr>
        <w:t>At 15, 12</w:t>
      </w:r>
      <w:r w:rsidR="00AE75CF" w:rsidRPr="00637FB5">
        <w:rPr>
          <w:i/>
          <w:iCs/>
          <w:sz w:val="20"/>
        </w:rPr>
        <w:t xml:space="preserve">). </w:t>
      </w:r>
      <w:r w:rsidRPr="00637FB5">
        <w:rPr>
          <w:i/>
          <w:iCs/>
          <w:sz w:val="20"/>
        </w:rPr>
        <w:t xml:space="preserve">Intanto, chi gridava una cosa, chi un'altra; l'assemblea era confusa e i più non sapevano </w:t>
      </w:r>
      <w:r w:rsidR="00AE75CF" w:rsidRPr="00637FB5">
        <w:rPr>
          <w:i/>
          <w:iCs/>
          <w:sz w:val="20"/>
        </w:rPr>
        <w:t>il motivo per cui erano accorsi (</w:t>
      </w:r>
      <w:r w:rsidR="008A680A" w:rsidRPr="00637FB5">
        <w:rPr>
          <w:i/>
          <w:iCs/>
          <w:sz w:val="20"/>
        </w:rPr>
        <w:t>At 19, 32</w:t>
      </w:r>
      <w:r w:rsidR="00AE75CF" w:rsidRPr="00637FB5">
        <w:rPr>
          <w:i/>
          <w:iCs/>
          <w:sz w:val="20"/>
        </w:rPr>
        <w:t xml:space="preserve">). </w:t>
      </w:r>
      <w:r w:rsidRPr="00637FB5">
        <w:rPr>
          <w:i/>
          <w:iCs/>
          <w:sz w:val="20"/>
        </w:rPr>
        <w:t>Se poi desiderate qualche altra cosa, si deciderà nell'assemblea</w:t>
      </w:r>
      <w:r w:rsidR="00AE75CF" w:rsidRPr="00637FB5">
        <w:rPr>
          <w:i/>
          <w:iCs/>
          <w:sz w:val="20"/>
        </w:rPr>
        <w:t xml:space="preserve"> ordinaria (</w:t>
      </w:r>
      <w:r w:rsidR="008A680A" w:rsidRPr="00637FB5">
        <w:rPr>
          <w:i/>
          <w:iCs/>
          <w:sz w:val="20"/>
        </w:rPr>
        <w:t>At 19, 39</w:t>
      </w:r>
      <w:r w:rsidR="00AE75CF" w:rsidRPr="00637FB5">
        <w:rPr>
          <w:i/>
          <w:iCs/>
          <w:sz w:val="20"/>
        </w:rPr>
        <w:t xml:space="preserve">). </w:t>
      </w:r>
      <w:r w:rsidRPr="00637FB5">
        <w:rPr>
          <w:i/>
          <w:iCs/>
          <w:sz w:val="20"/>
        </w:rPr>
        <w:t>E con queste parole sciolse l'assemblea</w:t>
      </w:r>
      <w:r w:rsidR="00AE75CF" w:rsidRPr="00637FB5">
        <w:rPr>
          <w:i/>
          <w:iCs/>
          <w:sz w:val="20"/>
        </w:rPr>
        <w:t xml:space="preserve"> (</w:t>
      </w:r>
      <w:r w:rsidR="008A680A" w:rsidRPr="00637FB5">
        <w:rPr>
          <w:i/>
          <w:iCs/>
          <w:sz w:val="20"/>
        </w:rPr>
        <w:t>At 19, 41</w:t>
      </w:r>
      <w:r w:rsidR="00AE75CF" w:rsidRPr="00637FB5">
        <w:rPr>
          <w:i/>
          <w:iCs/>
          <w:sz w:val="20"/>
        </w:rPr>
        <w:t xml:space="preserve">). </w:t>
      </w:r>
      <w:r w:rsidRPr="00637FB5">
        <w:rPr>
          <w:i/>
          <w:iCs/>
          <w:sz w:val="20"/>
        </w:rPr>
        <w:t>Appena egli ebbe detto ciò, scoppiò una disputa tra i farisei e i sadducei e l'assemblea</w:t>
      </w:r>
      <w:r w:rsidR="00AE75CF" w:rsidRPr="00637FB5">
        <w:rPr>
          <w:i/>
          <w:iCs/>
          <w:sz w:val="20"/>
        </w:rPr>
        <w:t xml:space="preserve"> si divise (</w:t>
      </w:r>
      <w:r w:rsidR="008A680A" w:rsidRPr="00637FB5">
        <w:rPr>
          <w:i/>
          <w:iCs/>
          <w:sz w:val="20"/>
        </w:rPr>
        <w:t>At 23, 7</w:t>
      </w:r>
      <w:r w:rsidR="00AE75CF" w:rsidRPr="00637FB5">
        <w:rPr>
          <w:i/>
          <w:iCs/>
          <w:sz w:val="20"/>
        </w:rPr>
        <w:t xml:space="preserve">). </w:t>
      </w:r>
    </w:p>
    <w:p w14:paraId="0B688152" w14:textId="77777777" w:rsidR="008A680A" w:rsidRPr="00637FB5" w:rsidRDefault="002133EE" w:rsidP="00637FB5">
      <w:pPr>
        <w:pStyle w:val="Corpotesto"/>
        <w:rPr>
          <w:i/>
          <w:iCs/>
          <w:sz w:val="20"/>
        </w:rPr>
      </w:pPr>
      <w:r w:rsidRPr="00637FB5">
        <w:rPr>
          <w:i/>
          <w:iCs/>
          <w:sz w:val="20"/>
        </w:rPr>
        <w:t>Innanzi tutto sento dire che, quando vi radunate in assemblea, vi sono divisio</w:t>
      </w:r>
      <w:r w:rsidR="00AE75CF" w:rsidRPr="00637FB5">
        <w:rPr>
          <w:i/>
          <w:iCs/>
          <w:sz w:val="20"/>
        </w:rPr>
        <w:t>ni tra voi, e in parte lo credo (</w:t>
      </w:r>
      <w:r w:rsidR="008A680A" w:rsidRPr="00637FB5">
        <w:rPr>
          <w:i/>
          <w:iCs/>
          <w:sz w:val="20"/>
        </w:rPr>
        <w:t>1Cor 11, 18</w:t>
      </w:r>
      <w:r w:rsidR="00AE75CF" w:rsidRPr="00637FB5">
        <w:rPr>
          <w:i/>
          <w:iCs/>
          <w:sz w:val="20"/>
        </w:rPr>
        <w:t xml:space="preserve">). </w:t>
      </w:r>
      <w:r w:rsidRPr="00637FB5">
        <w:rPr>
          <w:i/>
          <w:iCs/>
          <w:sz w:val="20"/>
        </w:rPr>
        <w:t>Chi parla con il dono delle lingue edifica se stesso, chi profetizza edifica l'assemblea</w:t>
      </w:r>
      <w:r w:rsidR="00AE75CF" w:rsidRPr="00637FB5">
        <w:rPr>
          <w:i/>
          <w:iCs/>
          <w:sz w:val="20"/>
        </w:rPr>
        <w:t xml:space="preserve"> (</w:t>
      </w:r>
      <w:r w:rsidR="008A680A" w:rsidRPr="00637FB5">
        <w:rPr>
          <w:i/>
          <w:iCs/>
          <w:sz w:val="20"/>
        </w:rPr>
        <w:t>1Cor 14, 4</w:t>
      </w:r>
      <w:r w:rsidR="00AE75CF" w:rsidRPr="00637FB5">
        <w:rPr>
          <w:i/>
          <w:iCs/>
          <w:sz w:val="20"/>
        </w:rPr>
        <w:t xml:space="preserve">). </w:t>
      </w:r>
      <w:r w:rsidRPr="00637FB5">
        <w:rPr>
          <w:i/>
          <w:iCs/>
          <w:sz w:val="20"/>
        </w:rPr>
        <w:t>Vorrei vedervi tutti parlare con il dono delle lingue, ma preferisco che abbiate il dono della profezia; in realtà è più grande colui che profetizza di colui che parla con il dono delle lingue, a meno che egli anche non interpreti, perché l'assemblea</w:t>
      </w:r>
      <w:r w:rsidR="00AE75CF" w:rsidRPr="00637FB5">
        <w:rPr>
          <w:i/>
          <w:iCs/>
          <w:sz w:val="20"/>
        </w:rPr>
        <w:t xml:space="preserve"> ne riceva edificazione (</w:t>
      </w:r>
      <w:r w:rsidR="008A680A" w:rsidRPr="00637FB5">
        <w:rPr>
          <w:i/>
          <w:iCs/>
          <w:sz w:val="20"/>
        </w:rPr>
        <w:t>1Cor 14, 5</w:t>
      </w:r>
      <w:r w:rsidR="00AE75CF" w:rsidRPr="00637FB5">
        <w:rPr>
          <w:i/>
          <w:iCs/>
          <w:sz w:val="20"/>
        </w:rPr>
        <w:t xml:space="preserve">). </w:t>
      </w:r>
      <w:r w:rsidRPr="00637FB5">
        <w:rPr>
          <w:i/>
          <w:iCs/>
          <w:sz w:val="20"/>
        </w:rPr>
        <w:t xml:space="preserve">Ma in assemblea preferisco dire cinque parole con la mia intelligenza per istruire anche gli altri, piuttosto che diecimila </w:t>
      </w:r>
      <w:r w:rsidR="00AE75CF" w:rsidRPr="00637FB5">
        <w:rPr>
          <w:i/>
          <w:iCs/>
          <w:sz w:val="20"/>
        </w:rPr>
        <w:t>parole con il dono delle lingue (</w:t>
      </w:r>
      <w:r w:rsidR="008A680A" w:rsidRPr="00637FB5">
        <w:rPr>
          <w:i/>
          <w:iCs/>
          <w:sz w:val="20"/>
        </w:rPr>
        <w:t>1Cor 14, 19</w:t>
      </w:r>
      <w:r w:rsidR="00AE75CF" w:rsidRPr="00637FB5">
        <w:rPr>
          <w:i/>
          <w:iCs/>
          <w:sz w:val="20"/>
        </w:rPr>
        <w:t xml:space="preserve">). </w:t>
      </w:r>
      <w:r w:rsidRPr="00637FB5">
        <w:rPr>
          <w:i/>
          <w:iCs/>
          <w:sz w:val="20"/>
        </w:rPr>
        <w:t>Se non vi è chi interpreta, ciascuno di essi taccia nell'assemblea e</w:t>
      </w:r>
      <w:r w:rsidR="00AE75CF" w:rsidRPr="00637FB5">
        <w:rPr>
          <w:i/>
          <w:iCs/>
          <w:sz w:val="20"/>
        </w:rPr>
        <w:t xml:space="preserve"> parli solo a se stesso e a Dio (</w:t>
      </w:r>
      <w:r w:rsidR="008A680A" w:rsidRPr="00637FB5">
        <w:rPr>
          <w:i/>
          <w:iCs/>
          <w:sz w:val="20"/>
        </w:rPr>
        <w:t>1Cor 14, 28</w:t>
      </w:r>
      <w:r w:rsidR="00AE75CF" w:rsidRPr="00637FB5">
        <w:rPr>
          <w:i/>
          <w:iCs/>
          <w:sz w:val="20"/>
        </w:rPr>
        <w:t xml:space="preserve">). </w:t>
      </w:r>
    </w:p>
    <w:p w14:paraId="4335E68E" w14:textId="77777777" w:rsidR="008A680A" w:rsidRPr="00637FB5" w:rsidRDefault="002133EE" w:rsidP="00637FB5">
      <w:pPr>
        <w:pStyle w:val="Corpotesto"/>
        <w:rPr>
          <w:i/>
          <w:iCs/>
          <w:sz w:val="20"/>
        </w:rPr>
      </w:pPr>
      <w:r w:rsidRPr="00637FB5">
        <w:rPr>
          <w:i/>
          <w:iCs/>
          <w:sz w:val="20"/>
        </w:rPr>
        <w:t>Se vogliono imparare qualche cosa, interroghino a casa i loro mariti, perché è sconveniente per una donna parlare in assemblea</w:t>
      </w:r>
      <w:r w:rsidR="00AE75CF" w:rsidRPr="00637FB5">
        <w:rPr>
          <w:i/>
          <w:iCs/>
          <w:sz w:val="20"/>
        </w:rPr>
        <w:t xml:space="preserve"> (</w:t>
      </w:r>
      <w:r w:rsidR="008A680A" w:rsidRPr="00637FB5">
        <w:rPr>
          <w:i/>
          <w:iCs/>
          <w:sz w:val="20"/>
        </w:rPr>
        <w:t>1Cor 14, 35</w:t>
      </w:r>
      <w:r w:rsidR="00AE75CF" w:rsidRPr="00637FB5">
        <w:rPr>
          <w:i/>
          <w:iCs/>
          <w:sz w:val="20"/>
        </w:rPr>
        <w:t xml:space="preserve">). </w:t>
      </w:r>
      <w:r w:rsidRPr="00637FB5">
        <w:rPr>
          <w:i/>
          <w:iCs/>
          <w:sz w:val="20"/>
        </w:rPr>
        <w:t>Dicendo: Annunzierò il tuo nome ai miei fratelli, in mezzo all'assemblea</w:t>
      </w:r>
      <w:r w:rsidR="00AE75CF" w:rsidRPr="00637FB5">
        <w:rPr>
          <w:i/>
          <w:iCs/>
          <w:sz w:val="20"/>
        </w:rPr>
        <w:t xml:space="preserve"> canterò le tue lodi (</w:t>
      </w:r>
      <w:r w:rsidR="008A680A" w:rsidRPr="00637FB5">
        <w:rPr>
          <w:i/>
          <w:iCs/>
          <w:sz w:val="20"/>
        </w:rPr>
        <w:t>Eb 2, 12</w:t>
      </w:r>
      <w:r w:rsidR="00AE75CF" w:rsidRPr="00637FB5">
        <w:rPr>
          <w:i/>
          <w:iCs/>
          <w:sz w:val="20"/>
        </w:rPr>
        <w:t xml:space="preserve">). </w:t>
      </w:r>
      <w:r w:rsidRPr="00637FB5">
        <w:rPr>
          <w:i/>
          <w:iCs/>
          <w:sz w:val="20"/>
        </w:rPr>
        <w:t>E all'assemblea dei primogeniti iscritti nei cieli, al Dio giudice di tutti e agli spiriti dei</w:t>
      </w:r>
      <w:r w:rsidR="00637FB5" w:rsidRPr="00637FB5">
        <w:rPr>
          <w:i/>
          <w:iCs/>
          <w:sz w:val="20"/>
        </w:rPr>
        <w:t xml:space="preserve"> giusti portati alla perfezione (</w:t>
      </w:r>
      <w:r w:rsidR="008A680A" w:rsidRPr="00637FB5">
        <w:rPr>
          <w:i/>
          <w:iCs/>
          <w:sz w:val="20"/>
        </w:rPr>
        <w:t>Eb 12, 23</w:t>
      </w:r>
      <w:r w:rsidR="00637FB5" w:rsidRPr="00637FB5">
        <w:rPr>
          <w:i/>
          <w:iCs/>
          <w:sz w:val="20"/>
        </w:rPr>
        <w:t xml:space="preserve">). </w:t>
      </w:r>
    </w:p>
    <w:p w14:paraId="05DA9F2B" w14:textId="77777777" w:rsidR="000C3378" w:rsidRDefault="000C3378" w:rsidP="000C3378">
      <w:pPr>
        <w:pStyle w:val="Corpotesto"/>
      </w:pPr>
      <w:r>
        <w:t>Il singolo essendo una cosa sola con il popolo, con il suo peccato rovina tutto il popolo. Questa verità è essenza della Scrittura Santa.</w:t>
      </w:r>
    </w:p>
    <w:p w14:paraId="2F18F656" w14:textId="77777777" w:rsidR="000C3378" w:rsidRDefault="000C3378" w:rsidP="000C3378">
      <w:pPr>
        <w:pStyle w:val="Corpotesto"/>
      </w:pPr>
      <w:r>
        <w:t xml:space="preserve">Spesso il peccato di uno causa un disastro per tutto il popolo. </w:t>
      </w:r>
      <w:r w:rsidR="005018F0">
        <w:t>A</w:t>
      </w:r>
      <w:r>
        <w:t xml:space="preserve">can pecca e il </w:t>
      </w:r>
      <w:r w:rsidR="005018F0">
        <w:t>p</w:t>
      </w:r>
      <w:r>
        <w:t>opol</w:t>
      </w:r>
      <w:r w:rsidR="005018F0">
        <w:t>o</w:t>
      </w:r>
      <w:r>
        <w:t xml:space="preserve"> è sconfitto. Davide pecca e nel suo regno si vive una guerra intestina.</w:t>
      </w:r>
    </w:p>
    <w:p w14:paraId="6BAF002E" w14:textId="77777777" w:rsidR="000C3378" w:rsidRPr="005018F0" w:rsidRDefault="000C3378" w:rsidP="005018F0">
      <w:pPr>
        <w:pStyle w:val="Corpotesto"/>
        <w:rPr>
          <w:i/>
          <w:iCs/>
          <w:noProof/>
          <w:sz w:val="20"/>
        </w:rPr>
      </w:pPr>
      <w:r w:rsidRPr="005018F0">
        <w:rPr>
          <w:i/>
          <w:iCs/>
          <w:noProof/>
          <w:sz w:val="20"/>
        </w:rPr>
        <w:t>Ma gli Israeliti violarono la legge dello sterminio: Acan, figlio di Carmì, figlio di Zabdì, figlio di Zerach, della tribù di Giuda, si impadronì di cose votate allo sterminio e allora la collera del Signore si accese contro gli Israeliti.</w:t>
      </w:r>
    </w:p>
    <w:p w14:paraId="33A6D4BB" w14:textId="77777777" w:rsidR="000C3378" w:rsidRPr="005018F0" w:rsidRDefault="000C3378" w:rsidP="005018F0">
      <w:pPr>
        <w:pStyle w:val="Corpotesto"/>
        <w:rPr>
          <w:i/>
          <w:iCs/>
          <w:noProof/>
          <w:sz w:val="20"/>
        </w:rPr>
      </w:pPr>
      <w:r w:rsidRPr="005018F0">
        <w:rPr>
          <w:i/>
          <w:iCs/>
          <w:noProof/>
          <w:sz w:val="20"/>
        </w:rPr>
        <w:t>Giosuè inviò degli uomini da Gerico ad Ai, che si trova presso Bet</w:t>
      </w:r>
      <w:r w:rsidRPr="005018F0">
        <w:rPr>
          <w:i/>
          <w:iCs/>
          <w:noProof/>
          <w:sz w:val="20"/>
        </w:rPr>
        <w:noBreakHyphen/>
        <w:t>Aven, a oriente di Betel, con quest’ordine: «Salite a esplorare la regione». Quegli uomini salirono a esplorare Ai, ritornarono da Giosuè e gli dissero: «Non c’è bisogno che vada tutto il popolo: vadano all’assalto due o tremila uomini, ed espugneranno Ai; non impegnare tutto il popolo, perché sono in pochi». Vi andarono allora del popolo circa tremila uomini, ma dovettero fuggire davanti a quelli di Ai, che ne uccisero circa trentasei, li inseguirono dalla porta della città fino a Sebarìm, sconfiggendoli sulle pendici. Il cuore del popolo si sciolse come acqua.</w:t>
      </w:r>
    </w:p>
    <w:p w14:paraId="223BD2B1" w14:textId="77777777" w:rsidR="000C3378" w:rsidRPr="005018F0" w:rsidRDefault="000C3378" w:rsidP="005018F0">
      <w:pPr>
        <w:pStyle w:val="Corpotesto"/>
        <w:rPr>
          <w:i/>
          <w:iCs/>
          <w:noProof/>
          <w:sz w:val="20"/>
        </w:rPr>
      </w:pPr>
      <w:r w:rsidRPr="005018F0">
        <w:rPr>
          <w:i/>
          <w:iCs/>
          <w:noProof/>
          <w:sz w:val="20"/>
        </w:rPr>
        <w:t>Giosuè si stracciò le vesti, si prostrò con la faccia a terra davanti all’arca del Signore e lì rimase fino a sera insieme agli anziani d’Israele, e si cosparsero il capo di polvere. Giosuè disse: «Ah! Signore Dio, perché hai voluto far passare il Giordano a questo popolo, per consegnarci poi nelle mani dell’Amorreo e distruggerci? Avessimo deciso di stabilirci al di là del Giordano! Perdona, Signore mio: che posso dire, dal momento che Israele ha dovuto volgere le spalle di fronte ai suoi nemici? Lo udranno i Cananei e tutti gli abitanti della regione, ci accerchieranno e cancelleranno il nostro nome dalla terra. E tu, che farai per il tuo grande nome?».</w:t>
      </w:r>
    </w:p>
    <w:p w14:paraId="6C0E9216" w14:textId="77777777" w:rsidR="000C3378" w:rsidRPr="005018F0" w:rsidRDefault="000C3378" w:rsidP="005018F0">
      <w:pPr>
        <w:pStyle w:val="Corpotesto"/>
        <w:rPr>
          <w:i/>
          <w:iCs/>
          <w:noProof/>
          <w:sz w:val="20"/>
        </w:rPr>
      </w:pPr>
      <w:r w:rsidRPr="005018F0">
        <w:rPr>
          <w:i/>
          <w:iCs/>
          <w:noProof/>
          <w:sz w:val="20"/>
        </w:rPr>
        <w:t xml:space="preserve">Rispose il Signore a Giosuè: «Àlzati, perché stai con la faccia a terra? Israele ha peccato. Essi hanno trasgredito il patto che avevo loro imposto e hanno preso cose votate allo sterminio: hanno rubato, hanno dissimulato, le hanno messe nei loro sacchi! Gli Israeliti non potranno resistere ai loro nemici, volgeranno loro le spalle, perché sono incorsi nello sterminio. Non sarò più con voi, se non estirperete da voi la causa dello sterminio. Su, santifica il popolo e di’ loro: “Per domani santificatevi, perché così dice il Signore, Dio d’Israele: C’è una causa di sterminio in mezzo a te, Israele! Tu non potrai resistere ai tuoi nemici, finché non eliminerete da voi la causa dello sterminio. Vi accosterete dunque domattina divisi per tribù: la tribù che il Signore </w:t>
      </w:r>
      <w:r w:rsidRPr="005018F0">
        <w:rPr>
          <w:i/>
          <w:iCs/>
          <w:noProof/>
          <w:sz w:val="20"/>
        </w:rPr>
        <w:lastRenderedPageBreak/>
        <w:t>avrà designato con la sorte si accosterà per casati e il casato che il Signore avrà designato si accosterà per famiglie; la famiglia che il Signore avrà designato si accosterà per individui. Colui che risulterà causa di sterminio sarà bruciato lui e tutte le sue cose, per aver trasgredito il patto del Signore e aver commesso un’infamia in Israele”».</w:t>
      </w:r>
    </w:p>
    <w:p w14:paraId="06074244" w14:textId="77777777" w:rsidR="000C3378" w:rsidRPr="005018F0" w:rsidRDefault="000C3378" w:rsidP="005018F0">
      <w:pPr>
        <w:pStyle w:val="Corpotesto"/>
        <w:rPr>
          <w:i/>
          <w:iCs/>
          <w:noProof/>
          <w:sz w:val="20"/>
        </w:rPr>
      </w:pPr>
      <w:r w:rsidRPr="005018F0">
        <w:rPr>
          <w:i/>
          <w:iCs/>
          <w:noProof/>
          <w:sz w:val="20"/>
        </w:rPr>
        <w:t>Giosuè si alzò di buon mattino e fece accostare Israele per tribù e venne sorteggiata la tribù di Giuda. Fece accostare i casati di Giuda e venne sorteggiato il casato degli Zerachiti; fece accostare il casato degli Zerachiti per famiglie e venne sorteggiato Zabdì; fece accostare la sua famiglia per individui e venne sorteggiato Acan, figlio di Carmì, figlio di Zabdì, figlio di Zerach, della tribù di Giuda. Disse allora Giosuè ad Acan: «Figlio mio, da’ gloria al Signore, Dio d’Israele, e rendigli lode. Raccontami dunque che cosa hai fatto, non me lo nascondere». Acan rispose a Giosuè: «È vero, io ho peccato contro il Signore, Dio d’Israele, e ho fatto quanto vi dirò: avevo visto nel bottino un bel mantello di Sinar, duecento sicli d’argento e un lingotto d’oro del peso di cinquanta sicli. Li ho desiderati e me li sono presi, ed eccoli nascosti in terra al centro della mia tenda, e l’argento è sotto».</w:t>
      </w:r>
    </w:p>
    <w:p w14:paraId="5F85F04F" w14:textId="77777777" w:rsidR="000C3378" w:rsidRPr="005018F0" w:rsidRDefault="000C3378" w:rsidP="005018F0">
      <w:pPr>
        <w:pStyle w:val="Corpotesto"/>
        <w:rPr>
          <w:i/>
          <w:iCs/>
          <w:noProof/>
          <w:sz w:val="20"/>
        </w:rPr>
      </w:pPr>
      <w:r w:rsidRPr="005018F0">
        <w:rPr>
          <w:i/>
          <w:iCs/>
          <w:noProof/>
          <w:sz w:val="20"/>
        </w:rPr>
        <w:t xml:space="preserve">Giosuè mandò incaricati che corsero alla tenda, ed ecco, tutto era nascosto nella tenda e l’argento era sotto. Presero il tutto dalla tenda, lo portarono a Giosuè e a tutti gli Israeliti e lo deposero davanti al Signore. Giosuè allora prese Acan figlio di Zerach con l’argento, il mantello, il lingotto d’oro, i suoi figli, le sue figlie, i suoi buoi, i suoi asini, le sue pecore, la sua tenda e quanto gli apparteneva. Tutto Israele era con lui ed egli li condusse alla valle di Acor. Giosuè disse: «Come tu ci hai arrecato disgrazia, così oggi il Signore l’arrechi a te!». Tutti gli Israeliti lo lapidarono. Poi li bruciarono tutti e li coprirono di pietre. Eressero poi sul posto un gran mucchio di pietre, che esiste ancora oggi. E il Signore placò l’ardore della sua ira. Perciò quel luogo si chiama valle di Acor fino ad oggi (Gs 8,1-26). </w:t>
      </w:r>
    </w:p>
    <w:p w14:paraId="3060FD16" w14:textId="77777777" w:rsidR="00F96937" w:rsidRPr="005018F0" w:rsidRDefault="00F96937" w:rsidP="005018F0">
      <w:pPr>
        <w:pStyle w:val="Corpotesto"/>
        <w:rPr>
          <w:i/>
          <w:iCs/>
          <w:sz w:val="20"/>
        </w:rPr>
      </w:pPr>
      <w:r w:rsidRPr="005018F0">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13DA0E89" w14:textId="77777777" w:rsidR="00F96937" w:rsidRPr="005018F0" w:rsidRDefault="00F96937" w:rsidP="005018F0">
      <w:pPr>
        <w:pStyle w:val="Corpotesto"/>
        <w:rPr>
          <w:i/>
          <w:iCs/>
          <w:sz w:val="20"/>
        </w:rPr>
      </w:pPr>
      <w:r w:rsidRPr="005018F0">
        <w:rPr>
          <w:i/>
          <w:iCs/>
          <w:sz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2F6C5392" w14:textId="77777777" w:rsidR="00F96937" w:rsidRPr="005018F0" w:rsidRDefault="00F96937" w:rsidP="005018F0">
      <w:pPr>
        <w:pStyle w:val="Corpotesto"/>
        <w:rPr>
          <w:i/>
          <w:iCs/>
          <w:sz w:val="20"/>
        </w:rPr>
      </w:pPr>
      <w:r w:rsidRPr="005018F0">
        <w:rPr>
          <w:i/>
          <w:iCs/>
          <w:sz w:val="20"/>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69CECB8C" w14:textId="77777777" w:rsidR="00F96937" w:rsidRPr="005018F0" w:rsidRDefault="00F96937" w:rsidP="005018F0">
      <w:pPr>
        <w:pStyle w:val="Corpotesto"/>
        <w:rPr>
          <w:i/>
          <w:iCs/>
          <w:sz w:val="20"/>
        </w:rPr>
      </w:pPr>
      <w:r w:rsidRPr="005018F0">
        <w:rPr>
          <w:i/>
          <w:iCs/>
          <w:sz w:val="20"/>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w:t>
      </w:r>
      <w:r w:rsidRPr="005018F0">
        <w:rPr>
          <w:i/>
          <w:iCs/>
          <w:sz w:val="20"/>
        </w:rPr>
        <w:lastRenderedPageBreak/>
        <w:t>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3D63ACF3" w14:textId="77777777" w:rsidR="00F96937" w:rsidRPr="005018F0" w:rsidRDefault="00F96937" w:rsidP="005018F0">
      <w:pPr>
        <w:pStyle w:val="Corpotesto"/>
        <w:rPr>
          <w:i/>
          <w:iCs/>
          <w:sz w:val="20"/>
        </w:rPr>
      </w:pPr>
      <w:r w:rsidRPr="005018F0">
        <w:rPr>
          <w:i/>
          <w:iCs/>
          <w:sz w:val="20"/>
        </w:rPr>
        <w:t>Poi Davide consolò Betsabea sua moglie, andando da lei e giacendo con lei: così partorì un figlio, che egli chiamò Salomone. Il Signore lo amò e mandò il profeta Natan perché lo chiamasse Iedidià per ordine del Signore.</w:t>
      </w:r>
    </w:p>
    <w:p w14:paraId="33EEC01E" w14:textId="77777777" w:rsidR="00F96937" w:rsidRPr="005018F0" w:rsidRDefault="00F96937" w:rsidP="005018F0">
      <w:pPr>
        <w:pStyle w:val="Corpotesto"/>
        <w:rPr>
          <w:i/>
          <w:iCs/>
          <w:sz w:val="20"/>
        </w:rPr>
      </w:pPr>
      <w:r w:rsidRPr="005018F0">
        <w:rPr>
          <w:i/>
          <w:iCs/>
          <w:sz w:val="20"/>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694D1091" w14:textId="77777777" w:rsidR="000C3378" w:rsidRDefault="00F96937" w:rsidP="000C3378">
      <w:pPr>
        <w:pStyle w:val="Corpotesto"/>
      </w:pPr>
      <w:r>
        <w:t>Ognuno deve porre ogni attenzione prima di peccare. Deve sapere che lui rende tutto il popolo colpevole per il suo peccato, tutto il corpo di Cristo.</w:t>
      </w:r>
    </w:p>
    <w:p w14:paraId="4C818A6E" w14:textId="77777777" w:rsidR="00926685" w:rsidRDefault="00926685" w:rsidP="003D7823">
      <w:pPr>
        <w:pStyle w:val="Corpodeltesto2"/>
      </w:pPr>
      <w:r w:rsidRPr="00926685">
        <w:rPr>
          <w:position w:val="6"/>
          <w:vertAlign w:val="superscript"/>
        </w:rPr>
        <w:t>15</w:t>
      </w:r>
      <w:r w:rsidRPr="00926685">
        <w:t>«Ahimè, quel giorno!</w:t>
      </w:r>
      <w:r w:rsidR="009445F5">
        <w:t xml:space="preserve"> </w:t>
      </w:r>
      <w:r w:rsidRPr="00926685">
        <w:t>È infatti vicino il giorno del Signore</w:t>
      </w:r>
      <w:r w:rsidR="009445F5">
        <w:t xml:space="preserve"> </w:t>
      </w:r>
      <w:r w:rsidRPr="00926685">
        <w:t>e viene come una devastazione dall’Onnipotente.</w:t>
      </w:r>
    </w:p>
    <w:p w14:paraId="20A86C30" w14:textId="77777777" w:rsidR="00F96937" w:rsidRDefault="00F96937" w:rsidP="00F96937">
      <w:pPr>
        <w:pStyle w:val="Corpotesto"/>
      </w:pPr>
      <w:r>
        <w:t>Ora il profeta suggerisce anche le parole da gridare al Signore. Essi devono confessare di temere il giorno del Signore e per questo desiderano convertirsi.</w:t>
      </w:r>
    </w:p>
    <w:p w14:paraId="784B3930" w14:textId="77777777" w:rsidR="00F96937" w:rsidRDefault="00F96937" w:rsidP="00F96937">
      <w:pPr>
        <w:pStyle w:val="Corpotesto"/>
      </w:pPr>
      <w:r w:rsidRPr="00F96937">
        <w:rPr>
          <w:i/>
        </w:rPr>
        <w:t>«Ahimè, quel giorno! È infatti vicino il giorno del Signore e viene come una devastazione dall’Onnipotente</w:t>
      </w:r>
      <w:r w:rsidRPr="00926685">
        <w:t>.</w:t>
      </w:r>
      <w:r>
        <w:t xml:space="preserve"> </w:t>
      </w:r>
      <w:r w:rsidR="00DA10BA">
        <w:t xml:space="preserve">Il popolo del Signore deve rivedere la sua fede. </w:t>
      </w:r>
    </w:p>
    <w:p w14:paraId="78DDD8C6" w14:textId="77777777" w:rsidR="00DA10BA" w:rsidRDefault="00DA10BA" w:rsidP="00F96937">
      <w:pPr>
        <w:pStyle w:val="Corpotesto"/>
      </w:pPr>
      <w:r>
        <w:t>Nell’idolatria il popolo si è abbandonato all’immoralità, escludendo ogni possibile intervento di Dio nella sua vita, nella sua terra.</w:t>
      </w:r>
    </w:p>
    <w:p w14:paraId="71D22B53" w14:textId="77777777" w:rsidR="00DA10BA" w:rsidRDefault="00DA10BA" w:rsidP="00F96937">
      <w:pPr>
        <w:pStyle w:val="Corpotesto"/>
      </w:pPr>
      <w:r>
        <w:t>Ora invece deve confessare la più pura verità di Dio. Dio è il Signore. È il giudice. È colui al quale il popolo dovrà rispondere di ogni sua opera.</w:t>
      </w:r>
    </w:p>
    <w:p w14:paraId="26D4F1AF" w14:textId="77777777" w:rsidR="00DA10BA" w:rsidRDefault="00DA10BA" w:rsidP="00F96937">
      <w:pPr>
        <w:pStyle w:val="Corpotesto"/>
      </w:pPr>
      <w:r>
        <w:t>Non solo dovrà confessare la più pura e retta fede nel suo Dio. Dovrà altresì gridare che il giorno del Signore non è lontano. È vicino. Sta venendo.</w:t>
      </w:r>
    </w:p>
    <w:p w14:paraId="52489B05" w14:textId="77777777" w:rsidR="00DA10BA" w:rsidRDefault="00DA10BA" w:rsidP="00F96937">
      <w:pPr>
        <w:pStyle w:val="Corpotesto"/>
      </w:pPr>
      <w:r>
        <w:t>La confessione della Signoria e del Diritto di Dio su Israele – e su ogni altro uomo – è l’inizio della sapienza, ma anche il principio della salvezza.</w:t>
      </w:r>
    </w:p>
    <w:p w14:paraId="466FDD7E" w14:textId="77777777" w:rsidR="00DA10BA" w:rsidRDefault="00DA10BA" w:rsidP="00F96937">
      <w:pPr>
        <w:pStyle w:val="Corpotesto"/>
      </w:pPr>
      <w:r>
        <w:t>Oggi non potrà esserci salvezza né nel tempo e né nell’eternità, perché Dio è stato privato della sua Signoria. Dio è senza giudizio, senza diritto.</w:t>
      </w:r>
    </w:p>
    <w:p w14:paraId="4C90F9F9" w14:textId="77777777" w:rsidR="00DA10BA" w:rsidRDefault="00DA10BA" w:rsidP="00F96937">
      <w:pPr>
        <w:pStyle w:val="Corpotesto"/>
      </w:pPr>
      <w:r>
        <w:t xml:space="preserve">Dio oggi è solo misericordia, compassione, tenerezza, pietà, perdono. Dio è stato privato della sua verità, del suo diritto, della sua giustizia e fedeltà. </w:t>
      </w:r>
    </w:p>
    <w:p w14:paraId="70D29F12" w14:textId="77777777" w:rsidR="005018F0" w:rsidRPr="00DA10BA" w:rsidRDefault="005E2CD1" w:rsidP="00DA10BA">
      <w:pPr>
        <w:pStyle w:val="Corpotesto"/>
        <w:rPr>
          <w:i/>
          <w:iCs/>
          <w:sz w:val="20"/>
        </w:rPr>
      </w:pPr>
      <w:r w:rsidRPr="00DA10BA">
        <w:rPr>
          <w:i/>
          <w:iCs/>
          <w:sz w:val="20"/>
        </w:rPr>
        <w:t>Poiché essi vi hanno trattati da nemici con le astuzie mediante le quali vi hanno sedotti nella faccenda di Peor e nella faccenda di Cozbi, figlia di un principe di Madian, loro sorella, che è stata uccisa il giorno del flagello c</w:t>
      </w:r>
      <w:r w:rsidR="008F1E3D" w:rsidRPr="00DA10BA">
        <w:rPr>
          <w:i/>
          <w:iCs/>
          <w:sz w:val="20"/>
        </w:rPr>
        <w:t>ausato per la faccenda di Peor" (</w:t>
      </w:r>
      <w:r w:rsidR="005018F0" w:rsidRPr="00DA10BA">
        <w:rPr>
          <w:i/>
          <w:iCs/>
          <w:sz w:val="20"/>
        </w:rPr>
        <w:t>Nm 25, 18</w:t>
      </w:r>
      <w:r w:rsidR="008F1E3D" w:rsidRPr="00DA10BA">
        <w:rPr>
          <w:i/>
          <w:iCs/>
          <w:sz w:val="20"/>
        </w:rPr>
        <w:t xml:space="preserve">). </w:t>
      </w:r>
      <w:r w:rsidRPr="00DA10BA">
        <w:rPr>
          <w:i/>
          <w:iCs/>
          <w:sz w:val="20"/>
        </w:rPr>
        <w:t>Mia sarà la vendetta e il castigo, quando vacillerà il loro piede! Sì, vicino è il giorno della loro rovina e il lo</w:t>
      </w:r>
      <w:r w:rsidR="008F1E3D" w:rsidRPr="00DA10BA">
        <w:rPr>
          <w:i/>
          <w:iCs/>
          <w:sz w:val="20"/>
        </w:rPr>
        <w:t>ro destino si affretta a venire (</w:t>
      </w:r>
      <w:r w:rsidR="005018F0" w:rsidRPr="00DA10BA">
        <w:rPr>
          <w:i/>
          <w:iCs/>
          <w:sz w:val="20"/>
        </w:rPr>
        <w:t>Dt 32, 35</w:t>
      </w:r>
      <w:r w:rsidR="008F1E3D" w:rsidRPr="00DA10BA">
        <w:rPr>
          <w:i/>
          <w:iCs/>
          <w:sz w:val="20"/>
        </w:rPr>
        <w:t xml:space="preserve">). </w:t>
      </w:r>
      <w:r w:rsidRPr="00DA10BA">
        <w:rPr>
          <w:i/>
          <w:iCs/>
          <w:sz w:val="20"/>
        </w:rPr>
        <w:t>Perché gli dicessero: "Dice Ezechia: Giorno di angoscia, di castigo e di vergogna è questo, poiché i bambini giungono al punto di venire alla luce, ma manca alla pa</w:t>
      </w:r>
      <w:r w:rsidR="008F1E3D" w:rsidRPr="00DA10BA">
        <w:rPr>
          <w:i/>
          <w:iCs/>
          <w:sz w:val="20"/>
        </w:rPr>
        <w:t>rtoriente la forza di partorire (</w:t>
      </w:r>
      <w:r w:rsidR="005018F0" w:rsidRPr="00DA10BA">
        <w:rPr>
          <w:i/>
          <w:iCs/>
          <w:sz w:val="20"/>
        </w:rPr>
        <w:t>2Re 19, 3</w:t>
      </w:r>
      <w:r w:rsidR="008F1E3D" w:rsidRPr="00DA10BA">
        <w:rPr>
          <w:i/>
          <w:iCs/>
          <w:sz w:val="20"/>
        </w:rPr>
        <w:t xml:space="preserve">). </w:t>
      </w:r>
    </w:p>
    <w:p w14:paraId="5B2D58AB" w14:textId="77777777" w:rsidR="005018F0" w:rsidRPr="00DA10BA" w:rsidRDefault="005E2CD1" w:rsidP="00DA10BA">
      <w:pPr>
        <w:pStyle w:val="Corpotesto"/>
        <w:rPr>
          <w:i/>
          <w:iCs/>
          <w:sz w:val="20"/>
        </w:rPr>
      </w:pPr>
      <w:r w:rsidRPr="00DA10BA">
        <w:rPr>
          <w:i/>
          <w:iCs/>
          <w:sz w:val="20"/>
        </w:rPr>
        <w:lastRenderedPageBreak/>
        <w:t xml:space="preserve">Tu dunque </w:t>
      </w:r>
      <w:r w:rsidR="00DA10BA" w:rsidRPr="00DA10BA">
        <w:rPr>
          <w:i/>
          <w:iCs/>
          <w:sz w:val="20"/>
        </w:rPr>
        <w:t>va’</w:t>
      </w:r>
      <w:r w:rsidRPr="00DA10BA">
        <w:rPr>
          <w:i/>
          <w:iCs/>
          <w:sz w:val="20"/>
        </w:rPr>
        <w:t xml:space="preserve"> e occupa per me tutto il loro paese e, quando si saranno arresi a te, li terrai a mia disposizione fino al giorno d</w:t>
      </w:r>
      <w:r w:rsidR="008F1E3D" w:rsidRPr="00DA10BA">
        <w:rPr>
          <w:i/>
          <w:iCs/>
          <w:sz w:val="20"/>
        </w:rPr>
        <w:t>el loro castigo (</w:t>
      </w:r>
      <w:r w:rsidR="005018F0" w:rsidRPr="00DA10BA">
        <w:rPr>
          <w:i/>
          <w:iCs/>
          <w:sz w:val="20"/>
        </w:rPr>
        <w:t>Gdt 2, 10</w:t>
      </w:r>
      <w:r w:rsidR="008F1E3D" w:rsidRPr="00DA10BA">
        <w:rPr>
          <w:i/>
          <w:iCs/>
          <w:sz w:val="20"/>
        </w:rPr>
        <w:t xml:space="preserve">). </w:t>
      </w:r>
      <w:r w:rsidRPr="00DA10BA">
        <w:rPr>
          <w:i/>
          <w:iCs/>
          <w:sz w:val="20"/>
        </w:rPr>
        <w:t>Quanto a te, Achior, mercenario di Ammon, che hai detto queste cose nel giorno della tua sventura, non vedrai più la mia faccia da oggi fino a quando farò vendetta di que</w:t>
      </w:r>
      <w:r w:rsidR="008F1E3D" w:rsidRPr="00DA10BA">
        <w:rPr>
          <w:i/>
          <w:iCs/>
          <w:sz w:val="20"/>
        </w:rPr>
        <w:t>sta razza che viene dall'Egitto (</w:t>
      </w:r>
      <w:r w:rsidR="005018F0" w:rsidRPr="00DA10BA">
        <w:rPr>
          <w:i/>
          <w:iCs/>
          <w:sz w:val="20"/>
        </w:rPr>
        <w:t>Gdt 6, 5</w:t>
      </w:r>
      <w:r w:rsidR="008F1E3D" w:rsidRPr="00DA10BA">
        <w:rPr>
          <w:i/>
          <w:iCs/>
          <w:sz w:val="20"/>
        </w:rPr>
        <w:t xml:space="preserve">). </w:t>
      </w:r>
      <w:r w:rsidRPr="00DA10BA">
        <w:rPr>
          <w:i/>
          <w:iCs/>
          <w:sz w:val="20"/>
        </w:rPr>
        <w:t>Guai alle genti che insorgono contro il mio popolo: il Signore onnipotente li punirà nel giorno del giudizio, immettendo fuoco e vermi nelle loro carni, e piang</w:t>
      </w:r>
      <w:r w:rsidR="008F1E3D" w:rsidRPr="00DA10BA">
        <w:rPr>
          <w:i/>
          <w:iCs/>
          <w:sz w:val="20"/>
        </w:rPr>
        <w:t>eranno nel tormento per sempre" (</w:t>
      </w:r>
      <w:r w:rsidR="005018F0" w:rsidRPr="00DA10BA">
        <w:rPr>
          <w:i/>
          <w:iCs/>
          <w:sz w:val="20"/>
        </w:rPr>
        <w:t>Gdt 16, 17</w:t>
      </w:r>
      <w:r w:rsidR="008F1E3D" w:rsidRPr="00DA10BA">
        <w:rPr>
          <w:i/>
          <w:iCs/>
          <w:sz w:val="20"/>
        </w:rPr>
        <w:t xml:space="preserve">). </w:t>
      </w:r>
      <w:r w:rsidRPr="00DA10BA">
        <w:rPr>
          <w:i/>
          <w:iCs/>
          <w:sz w:val="20"/>
        </w:rPr>
        <w:t xml:space="preserve">Ecco un giorno di tenebre e di caligine, di tribolazione e angustia, di malessere </w:t>
      </w:r>
      <w:r w:rsidR="008F1E3D" w:rsidRPr="00DA10BA">
        <w:rPr>
          <w:i/>
          <w:iCs/>
          <w:sz w:val="20"/>
        </w:rPr>
        <w:t>e grande agitazione sulla terra (</w:t>
      </w:r>
      <w:r w:rsidR="005018F0" w:rsidRPr="00DA10BA">
        <w:rPr>
          <w:i/>
          <w:iCs/>
          <w:sz w:val="20"/>
        </w:rPr>
        <w:t>Est 1, 1g</w:t>
      </w:r>
      <w:r w:rsidR="008F1E3D" w:rsidRPr="00DA10BA">
        <w:rPr>
          <w:i/>
          <w:iCs/>
          <w:sz w:val="20"/>
        </w:rPr>
        <w:t xml:space="preserve">). </w:t>
      </w:r>
      <w:r w:rsidRPr="00DA10BA">
        <w:rPr>
          <w:i/>
          <w:iCs/>
          <w:sz w:val="20"/>
        </w:rPr>
        <w:t>Ricordati, Signore; manifèstati nel giorno della nostra afflizione e a me dá coraggio, o re degli dei e sig</w:t>
      </w:r>
      <w:r w:rsidR="008F1E3D" w:rsidRPr="00DA10BA">
        <w:rPr>
          <w:i/>
          <w:iCs/>
          <w:sz w:val="20"/>
        </w:rPr>
        <w:t>nore di ogni autorità (</w:t>
      </w:r>
      <w:r w:rsidR="005018F0" w:rsidRPr="00DA10BA">
        <w:rPr>
          <w:i/>
          <w:iCs/>
          <w:sz w:val="20"/>
        </w:rPr>
        <w:t>Est 4, 17r</w:t>
      </w:r>
      <w:r w:rsidR="008F1E3D" w:rsidRPr="00DA10BA">
        <w:rPr>
          <w:i/>
          <w:iCs/>
          <w:sz w:val="20"/>
        </w:rPr>
        <w:t xml:space="preserve">). </w:t>
      </w:r>
    </w:p>
    <w:p w14:paraId="75AF7DF2" w14:textId="77777777" w:rsidR="005018F0" w:rsidRPr="00DA10BA" w:rsidRDefault="005E2CD1" w:rsidP="00DA10BA">
      <w:pPr>
        <w:pStyle w:val="Corpotesto"/>
        <w:rPr>
          <w:i/>
          <w:iCs/>
          <w:sz w:val="20"/>
        </w:rPr>
      </w:pPr>
      <w:r w:rsidRPr="00DA10BA">
        <w:rPr>
          <w:i/>
          <w:iCs/>
          <w:sz w:val="20"/>
        </w:rPr>
        <w:t>Un'alluvione travolgerà la sua casa, scorrerà nel giorno d</w:t>
      </w:r>
      <w:r w:rsidR="008F1E3D" w:rsidRPr="00DA10BA">
        <w:rPr>
          <w:i/>
          <w:iCs/>
          <w:sz w:val="20"/>
        </w:rPr>
        <w:t>ell'ira (</w:t>
      </w:r>
      <w:r w:rsidR="005018F0" w:rsidRPr="00DA10BA">
        <w:rPr>
          <w:i/>
          <w:iCs/>
          <w:sz w:val="20"/>
        </w:rPr>
        <w:t>Gb 20, 28</w:t>
      </w:r>
      <w:r w:rsidR="008F1E3D" w:rsidRPr="00DA10BA">
        <w:rPr>
          <w:i/>
          <w:iCs/>
          <w:sz w:val="20"/>
        </w:rPr>
        <w:t xml:space="preserve">). </w:t>
      </w:r>
      <w:r w:rsidRPr="00DA10BA">
        <w:rPr>
          <w:i/>
          <w:iCs/>
          <w:sz w:val="20"/>
        </w:rPr>
        <w:t>Che nel giorno della sciagura è risparmiato il malvagio e nel giorno d</w:t>
      </w:r>
      <w:r w:rsidR="008F1E3D" w:rsidRPr="00DA10BA">
        <w:rPr>
          <w:i/>
          <w:iCs/>
          <w:sz w:val="20"/>
        </w:rPr>
        <w:t>ell'ira egli la scampa (</w:t>
      </w:r>
      <w:r w:rsidR="005018F0" w:rsidRPr="00DA10BA">
        <w:rPr>
          <w:i/>
          <w:iCs/>
          <w:sz w:val="20"/>
        </w:rPr>
        <w:t>Gb 21, 30</w:t>
      </w:r>
      <w:r w:rsidR="008F1E3D" w:rsidRPr="00DA10BA">
        <w:rPr>
          <w:i/>
          <w:iCs/>
          <w:sz w:val="20"/>
        </w:rPr>
        <w:t xml:space="preserve">). </w:t>
      </w:r>
      <w:r w:rsidRPr="00DA10BA">
        <w:rPr>
          <w:i/>
          <w:iCs/>
          <w:sz w:val="20"/>
        </w:rPr>
        <w:t>Che io riserbo per il tempo della sciagura, per il giorno della guerra e della battaglia?</w:t>
      </w:r>
      <w:r w:rsidR="008F1E3D" w:rsidRPr="00DA10BA">
        <w:rPr>
          <w:i/>
          <w:iCs/>
          <w:sz w:val="20"/>
        </w:rPr>
        <w:t xml:space="preserve"> (</w:t>
      </w:r>
      <w:r w:rsidR="005018F0" w:rsidRPr="00DA10BA">
        <w:rPr>
          <w:i/>
          <w:iCs/>
          <w:sz w:val="20"/>
        </w:rPr>
        <w:t>Gb 38, 23</w:t>
      </w:r>
      <w:r w:rsidR="008F1E3D" w:rsidRPr="00DA10BA">
        <w:rPr>
          <w:i/>
          <w:iCs/>
          <w:sz w:val="20"/>
        </w:rPr>
        <w:t xml:space="preserve">). </w:t>
      </w:r>
      <w:r w:rsidRPr="00DA10BA">
        <w:rPr>
          <w:i/>
          <w:iCs/>
          <w:sz w:val="20"/>
        </w:rPr>
        <w:t>Mi assalirono nel giorno di sventura</w:t>
      </w:r>
      <w:r w:rsidR="008F1E3D" w:rsidRPr="00DA10BA">
        <w:rPr>
          <w:i/>
          <w:iCs/>
          <w:sz w:val="20"/>
        </w:rPr>
        <w:t>, ma il Signore fu mio sostegno (</w:t>
      </w:r>
      <w:r w:rsidR="005018F0" w:rsidRPr="00DA10BA">
        <w:rPr>
          <w:i/>
          <w:iCs/>
          <w:sz w:val="20"/>
        </w:rPr>
        <w:t>Sal 17, 19</w:t>
      </w:r>
      <w:r w:rsidR="008F1E3D" w:rsidRPr="00DA10BA">
        <w:rPr>
          <w:i/>
          <w:iCs/>
          <w:sz w:val="20"/>
        </w:rPr>
        <w:t xml:space="preserve">). </w:t>
      </w:r>
      <w:r w:rsidRPr="00DA10BA">
        <w:rPr>
          <w:i/>
          <w:iCs/>
          <w:sz w:val="20"/>
        </w:rPr>
        <w:t>Ti ascolti il Signore nel giorno della prova, ti prote</w:t>
      </w:r>
      <w:r w:rsidR="008F1E3D" w:rsidRPr="00DA10BA">
        <w:rPr>
          <w:i/>
          <w:iCs/>
          <w:sz w:val="20"/>
        </w:rPr>
        <w:t>gga il nome del Dio di Giacobbe (</w:t>
      </w:r>
      <w:r w:rsidR="005018F0" w:rsidRPr="00DA10BA">
        <w:rPr>
          <w:i/>
          <w:iCs/>
          <w:sz w:val="20"/>
        </w:rPr>
        <w:t>Sal 19, 2</w:t>
      </w:r>
      <w:r w:rsidR="008F1E3D" w:rsidRPr="00DA10BA">
        <w:rPr>
          <w:i/>
          <w:iCs/>
          <w:sz w:val="20"/>
        </w:rPr>
        <w:t xml:space="preserve">). </w:t>
      </w:r>
      <w:r w:rsidRPr="00DA10BA">
        <w:rPr>
          <w:i/>
          <w:iCs/>
          <w:sz w:val="20"/>
        </w:rPr>
        <w:t>Egli mi offre un luogo di rifugio nel giorno della sventura. Mi nasconde nel segreto della su</w:t>
      </w:r>
      <w:r w:rsidR="008F1E3D" w:rsidRPr="00DA10BA">
        <w:rPr>
          <w:i/>
          <w:iCs/>
          <w:sz w:val="20"/>
        </w:rPr>
        <w:t>a dimora, mi solleva sulla rupe (</w:t>
      </w:r>
      <w:r w:rsidR="005018F0" w:rsidRPr="00DA10BA">
        <w:rPr>
          <w:i/>
          <w:iCs/>
          <w:sz w:val="20"/>
        </w:rPr>
        <w:t>Sal 26, 5</w:t>
      </w:r>
      <w:r w:rsidR="008F1E3D" w:rsidRPr="00DA10BA">
        <w:rPr>
          <w:i/>
          <w:iCs/>
          <w:sz w:val="20"/>
        </w:rPr>
        <w:t xml:space="preserve">). </w:t>
      </w:r>
      <w:r w:rsidRPr="00DA10BA">
        <w:rPr>
          <w:i/>
          <w:iCs/>
          <w:sz w:val="20"/>
        </w:rPr>
        <w:t>Beato l'uomo che ha cura del debole, nel giorno della sventura il Signore lo libera.</w:t>
      </w:r>
      <w:r w:rsidR="008F1E3D" w:rsidRPr="00DA10BA">
        <w:rPr>
          <w:i/>
          <w:iCs/>
          <w:sz w:val="20"/>
        </w:rPr>
        <w:t xml:space="preserve"> (</w:t>
      </w:r>
      <w:r w:rsidR="005018F0" w:rsidRPr="00DA10BA">
        <w:rPr>
          <w:i/>
          <w:iCs/>
          <w:sz w:val="20"/>
        </w:rPr>
        <w:t>Sal 40, 2</w:t>
      </w:r>
      <w:r w:rsidR="008F1E3D" w:rsidRPr="00DA10BA">
        <w:rPr>
          <w:i/>
          <w:iCs/>
          <w:sz w:val="20"/>
        </w:rPr>
        <w:t xml:space="preserve">). </w:t>
      </w:r>
      <w:r w:rsidRPr="00DA10BA">
        <w:rPr>
          <w:i/>
          <w:iCs/>
          <w:sz w:val="20"/>
        </w:rPr>
        <w:t>Invocami nel giorno della sventura: t</w:t>
      </w:r>
      <w:r w:rsidR="008F1E3D" w:rsidRPr="00DA10BA">
        <w:rPr>
          <w:i/>
          <w:iCs/>
          <w:sz w:val="20"/>
        </w:rPr>
        <w:t>i salverò e tu mi darai gloria" (</w:t>
      </w:r>
      <w:r w:rsidR="005018F0" w:rsidRPr="00DA10BA">
        <w:rPr>
          <w:i/>
          <w:iCs/>
          <w:sz w:val="20"/>
        </w:rPr>
        <w:t>Sal 49, 15</w:t>
      </w:r>
      <w:r w:rsidR="008F1E3D" w:rsidRPr="00DA10BA">
        <w:rPr>
          <w:i/>
          <w:iCs/>
          <w:sz w:val="20"/>
        </w:rPr>
        <w:t xml:space="preserve">). </w:t>
      </w:r>
      <w:r w:rsidRPr="00DA10BA">
        <w:rPr>
          <w:i/>
          <w:iCs/>
          <w:sz w:val="20"/>
        </w:rPr>
        <w:t>Ma io canterò la tua potenza, al mattino esalterò la tua grazia perché sei stato mia difesa, mio rifugio nel giorno d</w:t>
      </w:r>
      <w:r w:rsidR="008F1E3D" w:rsidRPr="00DA10BA">
        <w:rPr>
          <w:i/>
          <w:iCs/>
          <w:sz w:val="20"/>
        </w:rPr>
        <w:t>el pericolo (</w:t>
      </w:r>
      <w:r w:rsidR="005018F0" w:rsidRPr="00DA10BA">
        <w:rPr>
          <w:i/>
          <w:iCs/>
          <w:sz w:val="20"/>
        </w:rPr>
        <w:t>Sal 58, 17</w:t>
      </w:r>
      <w:r w:rsidR="008F1E3D" w:rsidRPr="00DA10BA">
        <w:rPr>
          <w:i/>
          <w:iCs/>
          <w:sz w:val="20"/>
        </w:rPr>
        <w:t xml:space="preserve">). </w:t>
      </w:r>
    </w:p>
    <w:p w14:paraId="687FA758" w14:textId="77777777" w:rsidR="005018F0" w:rsidRPr="00DA10BA" w:rsidRDefault="005E2CD1" w:rsidP="00DA10BA">
      <w:pPr>
        <w:pStyle w:val="Corpotesto"/>
        <w:rPr>
          <w:i/>
          <w:iCs/>
          <w:sz w:val="20"/>
        </w:rPr>
      </w:pPr>
      <w:r w:rsidRPr="00DA10BA">
        <w:rPr>
          <w:i/>
          <w:iCs/>
          <w:sz w:val="20"/>
        </w:rPr>
        <w:t>Nel giorno dell'angoscia io cerco il Signore, tutta la notte la mia mano è tesa e non si s</w:t>
      </w:r>
      <w:r w:rsidR="008F1E3D" w:rsidRPr="00DA10BA">
        <w:rPr>
          <w:i/>
          <w:iCs/>
          <w:sz w:val="20"/>
        </w:rPr>
        <w:t>tanca; io rifiuto ogni conforto (</w:t>
      </w:r>
      <w:r w:rsidR="005018F0" w:rsidRPr="00DA10BA">
        <w:rPr>
          <w:i/>
          <w:iCs/>
          <w:sz w:val="20"/>
        </w:rPr>
        <w:t>Sal 76, 3</w:t>
      </w:r>
      <w:r w:rsidR="008F1E3D" w:rsidRPr="00DA10BA">
        <w:rPr>
          <w:i/>
          <w:iCs/>
          <w:sz w:val="20"/>
        </w:rPr>
        <w:t xml:space="preserve">). </w:t>
      </w:r>
      <w:r w:rsidRPr="00DA10BA">
        <w:rPr>
          <w:i/>
          <w:iCs/>
          <w:sz w:val="20"/>
        </w:rPr>
        <w:t>I figli di Efraim, valenti tiratori d'arco, voltarono le spalle nel giorno dell</w:t>
      </w:r>
      <w:r w:rsidR="008F1E3D" w:rsidRPr="00DA10BA">
        <w:rPr>
          <w:i/>
          <w:iCs/>
          <w:sz w:val="20"/>
        </w:rPr>
        <w:t>a lotta (</w:t>
      </w:r>
      <w:r w:rsidR="005018F0" w:rsidRPr="00DA10BA">
        <w:rPr>
          <w:i/>
          <w:iCs/>
          <w:sz w:val="20"/>
        </w:rPr>
        <w:t>Sal 77, 9</w:t>
      </w:r>
      <w:r w:rsidR="008F1E3D" w:rsidRPr="00DA10BA">
        <w:rPr>
          <w:i/>
          <w:iCs/>
          <w:sz w:val="20"/>
        </w:rPr>
        <w:t xml:space="preserve">). </w:t>
      </w:r>
      <w:r w:rsidRPr="00DA10BA">
        <w:rPr>
          <w:i/>
          <w:iCs/>
          <w:sz w:val="20"/>
        </w:rPr>
        <w:t>Nel giorno dell'angoscia alzo a te</w:t>
      </w:r>
      <w:r w:rsidR="008F1E3D" w:rsidRPr="00DA10BA">
        <w:rPr>
          <w:i/>
          <w:iCs/>
          <w:sz w:val="20"/>
        </w:rPr>
        <w:t xml:space="preserve"> il mio grido e tu mi esaudirai (</w:t>
      </w:r>
      <w:r w:rsidR="005018F0" w:rsidRPr="00DA10BA">
        <w:rPr>
          <w:i/>
          <w:iCs/>
          <w:sz w:val="20"/>
        </w:rPr>
        <w:t>Sal 85, 7</w:t>
      </w:r>
      <w:r w:rsidR="008F1E3D" w:rsidRPr="00DA10BA">
        <w:rPr>
          <w:i/>
          <w:iCs/>
          <w:sz w:val="20"/>
        </w:rPr>
        <w:t xml:space="preserve">). </w:t>
      </w:r>
      <w:r w:rsidRPr="00DA10BA">
        <w:rPr>
          <w:i/>
          <w:iCs/>
          <w:sz w:val="20"/>
        </w:rPr>
        <w:t>Non nascondermi il tuo volto; nel giorno della mia angoscia piega verso di me l'orecchio. Quand</w:t>
      </w:r>
      <w:r w:rsidR="008F1E3D" w:rsidRPr="00DA10BA">
        <w:rPr>
          <w:i/>
          <w:iCs/>
          <w:sz w:val="20"/>
        </w:rPr>
        <w:t>o ti invoco: presto, rispondimi (</w:t>
      </w:r>
      <w:r w:rsidR="005018F0" w:rsidRPr="00DA10BA">
        <w:rPr>
          <w:i/>
          <w:iCs/>
          <w:sz w:val="20"/>
        </w:rPr>
        <w:t>Sal 101, 3</w:t>
      </w:r>
      <w:r w:rsidR="008F1E3D" w:rsidRPr="00DA10BA">
        <w:rPr>
          <w:i/>
          <w:iCs/>
          <w:sz w:val="20"/>
        </w:rPr>
        <w:t xml:space="preserve">). </w:t>
      </w:r>
      <w:r w:rsidRPr="00DA10BA">
        <w:rPr>
          <w:i/>
          <w:iCs/>
          <w:sz w:val="20"/>
        </w:rPr>
        <w:t>A te il principato nel giorno della tua potenza tra santi splendori; dal seno dell'aurora, c</w:t>
      </w:r>
      <w:r w:rsidR="008F1E3D" w:rsidRPr="00DA10BA">
        <w:rPr>
          <w:i/>
          <w:iCs/>
          <w:sz w:val="20"/>
        </w:rPr>
        <w:t>ome rugiada, io ti ho generato" (</w:t>
      </w:r>
      <w:r w:rsidR="005018F0" w:rsidRPr="00DA10BA">
        <w:rPr>
          <w:i/>
          <w:iCs/>
          <w:sz w:val="20"/>
        </w:rPr>
        <w:t>Sal 109, 3</w:t>
      </w:r>
      <w:r w:rsidR="008F1E3D" w:rsidRPr="00DA10BA">
        <w:rPr>
          <w:i/>
          <w:iCs/>
          <w:sz w:val="20"/>
        </w:rPr>
        <w:t xml:space="preserve">). </w:t>
      </w:r>
      <w:r w:rsidRPr="00DA10BA">
        <w:rPr>
          <w:i/>
          <w:iCs/>
          <w:sz w:val="20"/>
        </w:rPr>
        <w:t>Il Signore è alla tua destra, annienterà i re nel giorno d</w:t>
      </w:r>
      <w:r w:rsidR="008F1E3D" w:rsidRPr="00DA10BA">
        <w:rPr>
          <w:i/>
          <w:iCs/>
          <w:sz w:val="20"/>
        </w:rPr>
        <w:t>ella sua ira (</w:t>
      </w:r>
      <w:r w:rsidR="005018F0" w:rsidRPr="00DA10BA">
        <w:rPr>
          <w:i/>
          <w:iCs/>
          <w:sz w:val="20"/>
        </w:rPr>
        <w:t>Sal 109, 5</w:t>
      </w:r>
      <w:r w:rsidR="008F1E3D" w:rsidRPr="00DA10BA">
        <w:rPr>
          <w:i/>
          <w:iCs/>
          <w:sz w:val="20"/>
        </w:rPr>
        <w:t xml:space="preserve">). </w:t>
      </w:r>
      <w:r w:rsidRPr="00DA10BA">
        <w:rPr>
          <w:i/>
          <w:iCs/>
          <w:sz w:val="20"/>
        </w:rPr>
        <w:t>poiché la gelosia accende lo sdegno del marito, che non avrà pietà nel giorno d</w:t>
      </w:r>
      <w:r w:rsidR="008F1E3D" w:rsidRPr="00DA10BA">
        <w:rPr>
          <w:i/>
          <w:iCs/>
          <w:sz w:val="20"/>
        </w:rPr>
        <w:t>ella vendetta (</w:t>
      </w:r>
      <w:r w:rsidR="005018F0" w:rsidRPr="00DA10BA">
        <w:rPr>
          <w:i/>
          <w:iCs/>
          <w:sz w:val="20"/>
        </w:rPr>
        <w:t>Pr 6, 34</w:t>
      </w:r>
      <w:r w:rsidR="008F1E3D" w:rsidRPr="00DA10BA">
        <w:rPr>
          <w:i/>
          <w:iCs/>
          <w:sz w:val="20"/>
        </w:rPr>
        <w:t>). Non serve la ricchezza nel giorno della collera, ma la giustizia libera dalla morte (</w:t>
      </w:r>
      <w:r w:rsidR="005018F0" w:rsidRPr="00DA10BA">
        <w:rPr>
          <w:i/>
          <w:iCs/>
          <w:sz w:val="20"/>
        </w:rPr>
        <w:t>Pr 11, 4</w:t>
      </w:r>
      <w:r w:rsidR="008F1E3D" w:rsidRPr="00DA10BA">
        <w:rPr>
          <w:i/>
          <w:iCs/>
          <w:sz w:val="20"/>
        </w:rPr>
        <w:t>). Il Signore ha fatto tutto per un fine, anche l'empio per il giorno della sventura (</w:t>
      </w:r>
      <w:r w:rsidR="005018F0" w:rsidRPr="00DA10BA">
        <w:rPr>
          <w:i/>
          <w:iCs/>
          <w:sz w:val="20"/>
        </w:rPr>
        <w:t>Pr 16, 4</w:t>
      </w:r>
      <w:r w:rsidR="008F1E3D" w:rsidRPr="00DA10BA">
        <w:rPr>
          <w:i/>
          <w:iCs/>
          <w:sz w:val="20"/>
        </w:rPr>
        <w:t xml:space="preserve">). </w:t>
      </w:r>
    </w:p>
    <w:p w14:paraId="0443D3AF" w14:textId="77777777" w:rsidR="005018F0" w:rsidRPr="00DA10BA" w:rsidRDefault="008F1E3D" w:rsidP="00DA10BA">
      <w:pPr>
        <w:pStyle w:val="Corpotesto"/>
        <w:rPr>
          <w:i/>
          <w:iCs/>
          <w:sz w:val="20"/>
        </w:rPr>
      </w:pPr>
      <w:r w:rsidRPr="00DA10BA">
        <w:rPr>
          <w:i/>
          <w:iCs/>
          <w:sz w:val="20"/>
        </w:rPr>
        <w:t>Se ti avvilisci nel giorno della sventura, ben poca è la tua forza (</w:t>
      </w:r>
      <w:r w:rsidR="005018F0" w:rsidRPr="00DA10BA">
        <w:rPr>
          <w:i/>
          <w:iCs/>
          <w:sz w:val="20"/>
        </w:rPr>
        <w:t>Pr 24, 10</w:t>
      </w:r>
      <w:r w:rsidRPr="00DA10BA">
        <w:rPr>
          <w:i/>
          <w:iCs/>
          <w:sz w:val="20"/>
        </w:rPr>
        <w:t>). Qual dente cariato e piede slogato tale è la fiducia dell'uomo sleale nel giorno della sventura (</w:t>
      </w:r>
      <w:r w:rsidR="005018F0" w:rsidRPr="00DA10BA">
        <w:rPr>
          <w:i/>
          <w:iCs/>
          <w:sz w:val="20"/>
        </w:rPr>
        <w:t>Pr 25, 19</w:t>
      </w:r>
      <w:r w:rsidRPr="00DA10BA">
        <w:rPr>
          <w:i/>
          <w:iCs/>
          <w:sz w:val="20"/>
        </w:rPr>
        <w:t>). Non abbandonare il tuo amico né quello di tuo padre, non entrare nella casa di tuo fratello nel giorno della tua disgrazia. Meglio un amico vicino che un fratello lontano (</w:t>
      </w:r>
      <w:r w:rsidR="005018F0" w:rsidRPr="00DA10BA">
        <w:rPr>
          <w:i/>
          <w:iCs/>
          <w:sz w:val="20"/>
        </w:rPr>
        <w:t>Pr 27, 10</w:t>
      </w:r>
      <w:r w:rsidRPr="00DA10BA">
        <w:rPr>
          <w:i/>
          <w:iCs/>
          <w:sz w:val="20"/>
        </w:rPr>
        <w:t>). Nel giorno del loro giudizio risplenderanno; come scintille nella stoppia, correranno qua e là (</w:t>
      </w:r>
      <w:r w:rsidR="005018F0" w:rsidRPr="00DA10BA">
        <w:rPr>
          <w:i/>
          <w:iCs/>
          <w:sz w:val="20"/>
        </w:rPr>
        <w:t>Sap 3, 7</w:t>
      </w:r>
      <w:r w:rsidRPr="00DA10BA">
        <w:rPr>
          <w:i/>
          <w:iCs/>
          <w:sz w:val="20"/>
        </w:rPr>
        <w:t>). Se poi moriranno presto, non avranno speranza né consolazione nel giorno del giudizio (</w:t>
      </w:r>
      <w:r w:rsidR="005018F0" w:rsidRPr="00DA10BA">
        <w:rPr>
          <w:i/>
          <w:iCs/>
          <w:sz w:val="20"/>
        </w:rPr>
        <w:t>Sap 3, 18</w:t>
      </w:r>
      <w:r w:rsidRPr="00DA10BA">
        <w:rPr>
          <w:i/>
          <w:iCs/>
          <w:sz w:val="20"/>
        </w:rPr>
        <w:t>). Nel giorno della tua tribolazione Dio si ricorderà di te; come fa il calore sulla brina, si scioglieranno i tuoi peccati (</w:t>
      </w:r>
      <w:r w:rsidR="005018F0" w:rsidRPr="00DA10BA">
        <w:rPr>
          <w:i/>
          <w:iCs/>
          <w:sz w:val="20"/>
        </w:rPr>
        <w:t>Sir 3, 15</w:t>
      </w:r>
      <w:r w:rsidRPr="00DA10BA">
        <w:rPr>
          <w:i/>
          <w:iCs/>
          <w:sz w:val="20"/>
        </w:rPr>
        <w:t>). Non confidare in ricchezze ingiuste, perché non ti gioveranno nel giorno della sventura (</w:t>
      </w:r>
      <w:r w:rsidR="005018F0" w:rsidRPr="00DA10BA">
        <w:rPr>
          <w:i/>
          <w:iCs/>
          <w:sz w:val="20"/>
        </w:rPr>
        <w:t>Sir 5, 8</w:t>
      </w:r>
      <w:r w:rsidRPr="00DA10BA">
        <w:rPr>
          <w:i/>
          <w:iCs/>
          <w:sz w:val="20"/>
        </w:rPr>
        <w:t>). C'è infatti chi è amico quando gli fa comodo, ma non resiste nel giorno della tua sventura (</w:t>
      </w:r>
      <w:r w:rsidR="005018F0" w:rsidRPr="00DA10BA">
        <w:rPr>
          <w:i/>
          <w:iCs/>
          <w:sz w:val="20"/>
        </w:rPr>
        <w:t>Sir 6, 8</w:t>
      </w:r>
      <w:r w:rsidRPr="00DA10BA">
        <w:rPr>
          <w:i/>
          <w:iCs/>
          <w:sz w:val="20"/>
        </w:rPr>
        <w:t xml:space="preserve">). </w:t>
      </w:r>
    </w:p>
    <w:p w14:paraId="391C8597" w14:textId="77777777" w:rsidR="005018F0" w:rsidRPr="00DA10BA" w:rsidRDefault="008F1E3D" w:rsidP="00DA10BA">
      <w:pPr>
        <w:pStyle w:val="Corpotesto"/>
        <w:rPr>
          <w:i/>
          <w:iCs/>
          <w:sz w:val="20"/>
        </w:rPr>
      </w:pPr>
      <w:r w:rsidRPr="00DA10BA">
        <w:rPr>
          <w:i/>
          <w:iCs/>
          <w:sz w:val="20"/>
        </w:rPr>
        <w:t>C'è l'amico compagno a tavola, ma non resiste nel giorno della tua sventura (</w:t>
      </w:r>
      <w:r w:rsidR="005018F0" w:rsidRPr="00DA10BA">
        <w:rPr>
          <w:i/>
          <w:iCs/>
          <w:sz w:val="20"/>
        </w:rPr>
        <w:t>Sir 6, 10</w:t>
      </w:r>
      <w:r w:rsidRPr="00DA10BA">
        <w:rPr>
          <w:i/>
          <w:iCs/>
          <w:sz w:val="20"/>
        </w:rPr>
        <w:t>). Materia alle loro riflessioni e ansietà per il loro cuore offrono il pensiero di ciò che li attende e il giorno della fine (</w:t>
      </w:r>
      <w:r w:rsidR="005018F0" w:rsidRPr="00DA10BA">
        <w:rPr>
          <w:i/>
          <w:iCs/>
          <w:sz w:val="20"/>
        </w:rPr>
        <w:t>Sir 40, 2</w:t>
      </w:r>
      <w:r w:rsidRPr="00DA10BA">
        <w:rPr>
          <w:i/>
          <w:iCs/>
          <w:sz w:val="20"/>
        </w:rPr>
        <w:t>). Poiché ci sarà un giorno del Signore degli eserciti contro ogni superbo e altero, contro chiunque si innalza ad abbatterlo (</w:t>
      </w:r>
      <w:r w:rsidR="005018F0" w:rsidRPr="00DA10BA">
        <w:rPr>
          <w:i/>
          <w:iCs/>
          <w:sz w:val="20"/>
        </w:rPr>
        <w:t>Is 2, 12</w:t>
      </w:r>
      <w:r w:rsidRPr="00DA10BA">
        <w:rPr>
          <w:i/>
          <w:iCs/>
          <w:sz w:val="20"/>
        </w:rPr>
        <w:t>). Ma che farete nel giorno del castigo, quando da lontano sopraggiungerà la rovina? A chi ricorrerete per protezione? Dove lascerete la vostra ricchezza? (</w:t>
      </w:r>
      <w:r w:rsidR="005018F0" w:rsidRPr="00DA10BA">
        <w:rPr>
          <w:i/>
          <w:iCs/>
          <w:sz w:val="20"/>
        </w:rPr>
        <w:t>Is 10, 3</w:t>
      </w:r>
      <w:r w:rsidRPr="00DA10BA">
        <w:rPr>
          <w:i/>
          <w:iCs/>
          <w:sz w:val="20"/>
        </w:rPr>
        <w:t>). Urlate, perché è vicino il giorno del Signore; esso viene come una devastazione da parte dell'Onnipotente (</w:t>
      </w:r>
      <w:r w:rsidR="005018F0" w:rsidRPr="00DA10BA">
        <w:rPr>
          <w:i/>
          <w:iCs/>
          <w:sz w:val="20"/>
        </w:rPr>
        <w:t>Is 13, 6</w:t>
      </w:r>
      <w:r w:rsidRPr="00DA10BA">
        <w:rPr>
          <w:i/>
          <w:iCs/>
          <w:sz w:val="20"/>
        </w:rPr>
        <w:t>). Ecco, il giorno del Signore arriva implacabile, con sdegno, ira e furore, per fare della terra un deserto, per sterminare i peccatori (</w:t>
      </w:r>
      <w:r w:rsidR="005018F0" w:rsidRPr="00DA10BA">
        <w:rPr>
          <w:i/>
          <w:iCs/>
          <w:sz w:val="20"/>
        </w:rPr>
        <w:t>Is 13, 9</w:t>
      </w:r>
      <w:r w:rsidRPr="00DA10BA">
        <w:rPr>
          <w:i/>
          <w:iCs/>
          <w:sz w:val="20"/>
        </w:rPr>
        <w:t>). Allora farò tremare i cieli e la terra si scuoterà dalle fondamenta per lo sdegno del Signore degli eserciti, nel giorno della sua ira ardente (</w:t>
      </w:r>
      <w:r w:rsidR="005018F0" w:rsidRPr="00DA10BA">
        <w:rPr>
          <w:i/>
          <w:iCs/>
          <w:sz w:val="20"/>
        </w:rPr>
        <w:t>Is 13, 13</w:t>
      </w:r>
      <w:r w:rsidRPr="00DA10BA">
        <w:rPr>
          <w:i/>
          <w:iCs/>
          <w:sz w:val="20"/>
        </w:rPr>
        <w:t xml:space="preserve">). </w:t>
      </w:r>
    </w:p>
    <w:p w14:paraId="163DC15B" w14:textId="77777777" w:rsidR="005018F0" w:rsidRPr="00DA10BA" w:rsidRDefault="008F1E3D" w:rsidP="00DA10BA">
      <w:pPr>
        <w:pStyle w:val="Corpotesto"/>
        <w:rPr>
          <w:i/>
          <w:iCs/>
          <w:sz w:val="20"/>
        </w:rPr>
      </w:pPr>
      <w:r w:rsidRPr="00DA10BA">
        <w:rPr>
          <w:i/>
          <w:iCs/>
          <w:sz w:val="20"/>
        </w:rPr>
        <w:t>Di giorno le pianti, le vedi crescere e al mattino vedi fiorire i tuoi semi, ma svanirà il raccolto in un giorno di malattia e di dolore insanabile (</w:t>
      </w:r>
      <w:r w:rsidR="005018F0" w:rsidRPr="00DA10BA">
        <w:rPr>
          <w:i/>
          <w:iCs/>
          <w:sz w:val="20"/>
        </w:rPr>
        <w:t>Is 17, 11</w:t>
      </w:r>
      <w:r w:rsidRPr="00DA10BA">
        <w:rPr>
          <w:i/>
          <w:iCs/>
          <w:sz w:val="20"/>
        </w:rPr>
        <w:t>). Poiché è un giorno di panico, di distruzione e di smarrimento, voluto dal Signore, Dio degli eserciti. Nella valle della Visione un diroccare di mura e un invocare aiuto verso i monti (</w:t>
      </w:r>
      <w:r w:rsidR="005018F0" w:rsidRPr="00DA10BA">
        <w:rPr>
          <w:i/>
          <w:iCs/>
          <w:sz w:val="20"/>
        </w:rPr>
        <w:t>Is 22, 5</w:t>
      </w:r>
      <w:r w:rsidRPr="00DA10BA">
        <w:rPr>
          <w:i/>
          <w:iCs/>
          <w:sz w:val="20"/>
        </w:rPr>
        <w:t>). Su ogni monte e su ogni colle elevato, scorreranno canali e torrenti d'acqua nel giorno della grande strage, quando cadranno le torri (</w:t>
      </w:r>
      <w:r w:rsidR="005018F0" w:rsidRPr="00DA10BA">
        <w:rPr>
          <w:i/>
          <w:iCs/>
          <w:sz w:val="20"/>
        </w:rPr>
        <w:t>Is 30, 25</w:t>
      </w:r>
      <w:r w:rsidRPr="00DA10BA">
        <w:rPr>
          <w:i/>
          <w:iCs/>
          <w:sz w:val="20"/>
        </w:rPr>
        <w:t xml:space="preserve">). Poiché è il giorno della vendetta del Signore, l'anno della retribuzione per </w:t>
      </w:r>
      <w:r w:rsidRPr="00DA10BA">
        <w:rPr>
          <w:i/>
          <w:iCs/>
          <w:sz w:val="20"/>
        </w:rPr>
        <w:lastRenderedPageBreak/>
        <w:t>l'avversario di Sion (</w:t>
      </w:r>
      <w:r w:rsidR="005018F0" w:rsidRPr="00DA10BA">
        <w:rPr>
          <w:i/>
          <w:iCs/>
          <w:sz w:val="20"/>
        </w:rPr>
        <w:t>Is 34, 8</w:t>
      </w:r>
      <w:r w:rsidRPr="00DA10BA">
        <w:rPr>
          <w:i/>
          <w:iCs/>
          <w:sz w:val="20"/>
        </w:rPr>
        <w:t>). perché gli dicessero: "Così dice Ezechia: Giorno di angoscia, di castigo e di vergogna è questo, perché i figli sono arrivati fino al punto di nascere, ma manca la forza per partorire (</w:t>
      </w:r>
      <w:r w:rsidR="005018F0" w:rsidRPr="00DA10BA">
        <w:rPr>
          <w:i/>
          <w:iCs/>
          <w:sz w:val="20"/>
        </w:rPr>
        <w:t>Is 37, 3</w:t>
      </w:r>
      <w:r w:rsidRPr="00DA10BA">
        <w:rPr>
          <w:i/>
          <w:iCs/>
          <w:sz w:val="20"/>
        </w:rPr>
        <w:t>). A promulgare l'anno di misericordia del Signore, un giorno di vendetta per il nostro Dio, per consolare tutti gli afflitti (</w:t>
      </w:r>
      <w:r w:rsidR="005018F0" w:rsidRPr="00DA10BA">
        <w:rPr>
          <w:i/>
          <w:iCs/>
          <w:sz w:val="20"/>
        </w:rPr>
        <w:t>Is 61, 2</w:t>
      </w:r>
      <w:r w:rsidRPr="00DA10BA">
        <w:rPr>
          <w:i/>
          <w:iCs/>
          <w:sz w:val="20"/>
        </w:rPr>
        <w:t xml:space="preserve">). </w:t>
      </w:r>
    </w:p>
    <w:p w14:paraId="5A2F8F2E" w14:textId="77777777" w:rsidR="005018F0" w:rsidRPr="00DA10BA" w:rsidRDefault="008F1E3D" w:rsidP="00DA10BA">
      <w:pPr>
        <w:pStyle w:val="Corpotesto"/>
        <w:rPr>
          <w:i/>
          <w:iCs/>
          <w:sz w:val="20"/>
        </w:rPr>
      </w:pPr>
      <w:r w:rsidRPr="00DA10BA">
        <w:rPr>
          <w:i/>
          <w:iCs/>
          <w:sz w:val="20"/>
        </w:rPr>
        <w:t>Poiché il giorno della vendetta era nel mio cuore e l'anno del mio riscatto è giunto (</w:t>
      </w:r>
      <w:r w:rsidR="005018F0" w:rsidRPr="00DA10BA">
        <w:rPr>
          <w:i/>
          <w:iCs/>
          <w:sz w:val="20"/>
        </w:rPr>
        <w:t>Is 63, 4</w:t>
      </w:r>
      <w:r w:rsidRPr="00DA10BA">
        <w:rPr>
          <w:i/>
          <w:iCs/>
          <w:sz w:val="20"/>
        </w:rPr>
        <w:t>). Ma tu, Signore, mi conosci, mi vedi, tu provi che il mio cuore è con te. Strappali via come pecore per il macello, riservali per il giorno dell'uccisione (</w:t>
      </w:r>
      <w:r w:rsidR="005018F0" w:rsidRPr="00DA10BA">
        <w:rPr>
          <w:i/>
          <w:iCs/>
          <w:sz w:val="20"/>
        </w:rPr>
        <w:t>Ger 12, 3</w:t>
      </w:r>
      <w:r w:rsidRPr="00DA10BA">
        <w:rPr>
          <w:i/>
          <w:iCs/>
          <w:sz w:val="20"/>
        </w:rPr>
        <w:t>). Signore, mia forza e mia difesa, mio rifugio nel giorno della tribolazione, a te verranno i popoli dalle estremità della terra e diranno: "I nostri padri ereditarono soltanto menzogna, vanità che non giovano a nulla" (</w:t>
      </w:r>
      <w:r w:rsidR="005018F0" w:rsidRPr="00DA10BA">
        <w:rPr>
          <w:i/>
          <w:iCs/>
          <w:sz w:val="20"/>
        </w:rPr>
        <w:t>Ger 16, 19</w:t>
      </w:r>
      <w:r w:rsidRPr="00DA10BA">
        <w:rPr>
          <w:i/>
          <w:iCs/>
          <w:sz w:val="20"/>
        </w:rPr>
        <w:t>). Non essere per me causa di spavento, tu, mio solo rifugio nel giorno della sventura (</w:t>
      </w:r>
      <w:r w:rsidR="005018F0" w:rsidRPr="00DA10BA">
        <w:rPr>
          <w:i/>
          <w:iCs/>
          <w:sz w:val="20"/>
        </w:rPr>
        <w:t>Ger 17, 17</w:t>
      </w:r>
      <w:r w:rsidRPr="00DA10BA">
        <w:rPr>
          <w:i/>
          <w:iCs/>
          <w:sz w:val="20"/>
        </w:rPr>
        <w:t>). Siano confusi i miei avversari ma non io, si spaventino essi, ma non io. Manda contro di loro il giorno della sventura, distruggili, distruggili per sempre (</w:t>
      </w:r>
      <w:r w:rsidR="005018F0" w:rsidRPr="00DA10BA">
        <w:rPr>
          <w:i/>
          <w:iCs/>
          <w:sz w:val="20"/>
        </w:rPr>
        <w:t>Ger 17, 18</w:t>
      </w:r>
      <w:r w:rsidRPr="00DA10BA">
        <w:rPr>
          <w:i/>
          <w:iCs/>
          <w:sz w:val="20"/>
        </w:rPr>
        <w:t>). Come fa il vento d'oriente io li disperderò davanti al loro nemico. Mostrerò loro le spalle e non il volto nel giorno della loro rovina" (</w:t>
      </w:r>
      <w:r w:rsidR="005018F0" w:rsidRPr="00DA10BA">
        <w:rPr>
          <w:i/>
          <w:iCs/>
          <w:sz w:val="20"/>
        </w:rPr>
        <w:t>Ger 18, 17</w:t>
      </w:r>
      <w:r w:rsidRPr="00DA10BA">
        <w:rPr>
          <w:i/>
          <w:iCs/>
          <w:sz w:val="20"/>
        </w:rPr>
        <w:t>). Ma quel giorno per il Signore Dio degli eserciti, è un giorno di vendetta, per vendicarsi dei suoi nemici. La sua spada divorerà, si sazierà e si inebrierà del loro sangue; poiché sarà un sacrificio per il Signore, Dio degli eserciti, nella terra del settentrione, presso il fiume Eufrate (</w:t>
      </w:r>
      <w:r w:rsidR="005018F0" w:rsidRPr="00DA10BA">
        <w:rPr>
          <w:i/>
          <w:iCs/>
          <w:sz w:val="20"/>
        </w:rPr>
        <w:t>Ger 46, 10</w:t>
      </w:r>
      <w:r w:rsidRPr="00DA10BA">
        <w:rPr>
          <w:i/>
          <w:iCs/>
          <w:sz w:val="20"/>
        </w:rPr>
        <w:t xml:space="preserve">). </w:t>
      </w:r>
    </w:p>
    <w:p w14:paraId="6D94D0B8" w14:textId="77777777" w:rsidR="005018F0" w:rsidRPr="00DA10BA" w:rsidRDefault="008F1E3D" w:rsidP="00DA10BA">
      <w:pPr>
        <w:pStyle w:val="Corpotesto"/>
        <w:rPr>
          <w:i/>
          <w:iCs/>
          <w:sz w:val="20"/>
        </w:rPr>
      </w:pPr>
      <w:r w:rsidRPr="00DA10BA">
        <w:rPr>
          <w:i/>
          <w:iCs/>
          <w:sz w:val="20"/>
        </w:rPr>
        <w:t>Anche i suoi mercenari nel paese sono come vitelli da ingrasso. Anch'essi infatti han voltate le spalle, fuggono insieme, non resistono, poiché il giorno della sventura è giunto su di loro, il tempo del loro castigo (</w:t>
      </w:r>
      <w:r w:rsidR="005018F0" w:rsidRPr="00DA10BA">
        <w:rPr>
          <w:i/>
          <w:iCs/>
          <w:sz w:val="20"/>
        </w:rPr>
        <w:t>Ger 46, 21</w:t>
      </w:r>
      <w:r w:rsidRPr="00DA10BA">
        <w:rPr>
          <w:i/>
          <w:iCs/>
          <w:sz w:val="20"/>
        </w:rPr>
        <w:t>). Io invierò in Babilonia spulatori che la spuleranno e devasteranno la sua regione, poiché le piomberanno addosso da tutte le parti nel giorno della tribolazione" (</w:t>
      </w:r>
      <w:r w:rsidR="005018F0" w:rsidRPr="00DA10BA">
        <w:rPr>
          <w:i/>
          <w:iCs/>
          <w:sz w:val="20"/>
        </w:rPr>
        <w:t>Ger 51, 2</w:t>
      </w:r>
      <w:r w:rsidRPr="00DA10BA">
        <w:rPr>
          <w:i/>
          <w:iCs/>
          <w:sz w:val="20"/>
        </w:rPr>
        <w:t>). Voi tutti che passate per la via, considerate e osservate se c'è un dolore simile al mio dolore, al dolore che ora mi tormenta, e con cui il Signore mi ha punito nel giorno della sua ira ardente (</w:t>
      </w:r>
      <w:r w:rsidR="005018F0" w:rsidRPr="00DA10BA">
        <w:rPr>
          <w:i/>
          <w:iCs/>
          <w:sz w:val="20"/>
        </w:rPr>
        <w:t>Lam 1, 12</w:t>
      </w:r>
      <w:r w:rsidRPr="00DA10BA">
        <w:rPr>
          <w:i/>
          <w:iCs/>
          <w:sz w:val="20"/>
        </w:rPr>
        <w:t>). Come il Signore ha oscurato nella sua ira la figlia di Sion! Egli ha scagliato dal cielo in terra la gloria di Israele. Non si è ricordato dello sgabello dei suoi piedi nel giorno del suo furore (</w:t>
      </w:r>
      <w:r w:rsidR="005018F0" w:rsidRPr="00DA10BA">
        <w:rPr>
          <w:i/>
          <w:iCs/>
          <w:sz w:val="20"/>
        </w:rPr>
        <w:t>Lam 2, 1</w:t>
      </w:r>
      <w:r w:rsidRPr="00DA10BA">
        <w:rPr>
          <w:i/>
          <w:iCs/>
          <w:sz w:val="20"/>
        </w:rPr>
        <w:t>). Giacciono a terra per le strade ragazzi e vecchi; le mie vergini e i miei giovani sono caduti di spada; hai ucciso nel giorno della tua ira, hai trucidato senza pietà (</w:t>
      </w:r>
      <w:r w:rsidR="005018F0" w:rsidRPr="00DA10BA">
        <w:rPr>
          <w:i/>
          <w:iCs/>
          <w:sz w:val="20"/>
        </w:rPr>
        <w:t>Lam 2, 21</w:t>
      </w:r>
      <w:r w:rsidRPr="00DA10BA">
        <w:rPr>
          <w:i/>
          <w:iCs/>
          <w:sz w:val="20"/>
        </w:rPr>
        <w:t>). Come ad un giorno di festa hai convocato i miei terrori dall'intorno. Nel giorno dell'ira del Signore non vi fu né superstite né fuggiasco. Quelli che io avevo portati in braccio e allevati li ha sterminati il mio nemico" (</w:t>
      </w:r>
      <w:r w:rsidR="005018F0" w:rsidRPr="00DA10BA">
        <w:rPr>
          <w:i/>
          <w:iCs/>
          <w:sz w:val="20"/>
        </w:rPr>
        <w:t>Lam 2, 22</w:t>
      </w:r>
      <w:r w:rsidRPr="00DA10BA">
        <w:rPr>
          <w:i/>
          <w:iCs/>
          <w:sz w:val="20"/>
        </w:rPr>
        <w:t xml:space="preserve">). </w:t>
      </w:r>
    </w:p>
    <w:p w14:paraId="01180A19" w14:textId="77777777" w:rsidR="00DA10BA" w:rsidRPr="00DA10BA" w:rsidRDefault="008F1E3D" w:rsidP="00DA10BA">
      <w:pPr>
        <w:pStyle w:val="Corpotesto"/>
        <w:rPr>
          <w:i/>
          <w:iCs/>
          <w:sz w:val="20"/>
        </w:rPr>
      </w:pPr>
      <w:r w:rsidRPr="00DA10BA">
        <w:rPr>
          <w:i/>
          <w:iCs/>
          <w:sz w:val="20"/>
        </w:rPr>
        <w:t>Voi non siete saliti sulle brecce e non avete costruito alcun baluardo in difesa degli Israeliti, perché potessero resistere al combattimento nel giorno del Signore (</w:t>
      </w:r>
      <w:r w:rsidR="005018F0" w:rsidRPr="00DA10BA">
        <w:rPr>
          <w:i/>
          <w:iCs/>
          <w:sz w:val="20"/>
        </w:rPr>
        <w:t>Ez 13, 5</w:t>
      </w:r>
      <w:r w:rsidRPr="00DA10BA">
        <w:rPr>
          <w:i/>
          <w:iCs/>
          <w:sz w:val="20"/>
        </w:rPr>
        <w:t>). Ora le isole tremano, nel giorno della tua caduta, le isole del mare sono spaventate per la tua fine" (</w:t>
      </w:r>
      <w:r w:rsidR="005018F0" w:rsidRPr="00DA10BA">
        <w:rPr>
          <w:i/>
          <w:iCs/>
          <w:sz w:val="20"/>
        </w:rPr>
        <w:t>Ez 26, 18</w:t>
      </w:r>
      <w:r w:rsidRPr="00DA10BA">
        <w:rPr>
          <w:i/>
          <w:iCs/>
          <w:sz w:val="20"/>
        </w:rPr>
        <w:t>). Le tue ricchezze, i tuoi beni e il tuo traffico, i tuoi marinai e i tuoi piloti, i riparatori delle tue avarie i trafficanti delle tue merci, tutti i guerrieri che sono in te e tutta la turba che è in mezzo a te piomberanno nel fondo dei mari, il giorno della tua caduta (</w:t>
      </w:r>
      <w:r w:rsidR="005018F0" w:rsidRPr="00DA10BA">
        <w:rPr>
          <w:i/>
          <w:iCs/>
          <w:sz w:val="20"/>
        </w:rPr>
        <w:t>Ez 27, 27</w:t>
      </w:r>
      <w:r w:rsidRPr="00DA10BA">
        <w:rPr>
          <w:i/>
          <w:iCs/>
          <w:sz w:val="20"/>
        </w:rPr>
        <w:t>). Ora, il primo giorno del primo mese dell'anno ventisettesimo, mi fu rivolta questa parola del Signore (</w:t>
      </w:r>
      <w:r w:rsidR="005018F0" w:rsidRPr="00DA10BA">
        <w:rPr>
          <w:i/>
          <w:iCs/>
          <w:sz w:val="20"/>
        </w:rPr>
        <w:t>Ez 29, 17</w:t>
      </w:r>
      <w:r w:rsidRPr="00DA10BA">
        <w:rPr>
          <w:i/>
          <w:iCs/>
          <w:sz w:val="20"/>
        </w:rPr>
        <w:t xml:space="preserve">). </w:t>
      </w:r>
    </w:p>
    <w:p w14:paraId="12482040" w14:textId="77777777" w:rsidR="005018F0" w:rsidRPr="00DA10BA" w:rsidRDefault="008F1E3D" w:rsidP="00DA10BA">
      <w:pPr>
        <w:pStyle w:val="Corpotesto"/>
        <w:rPr>
          <w:i/>
          <w:iCs/>
          <w:sz w:val="20"/>
        </w:rPr>
      </w:pPr>
      <w:r w:rsidRPr="00DA10BA">
        <w:rPr>
          <w:i/>
          <w:iCs/>
          <w:sz w:val="20"/>
        </w:rPr>
        <w:t>Perché il giorno è vicino, vicino è il giorno del Signore, giorno di nubi sarà il giorno d</w:t>
      </w:r>
      <w:r w:rsidR="00DA10BA" w:rsidRPr="00DA10BA">
        <w:rPr>
          <w:i/>
          <w:iCs/>
          <w:sz w:val="20"/>
        </w:rPr>
        <w:t>elle nazioni (</w:t>
      </w:r>
      <w:r w:rsidR="005018F0" w:rsidRPr="00DA10BA">
        <w:rPr>
          <w:i/>
          <w:iCs/>
          <w:sz w:val="20"/>
        </w:rPr>
        <w:t>Ez 30, 3</w:t>
      </w:r>
      <w:r w:rsidR="00DA10BA" w:rsidRPr="00DA10BA">
        <w:rPr>
          <w:i/>
          <w:iCs/>
          <w:sz w:val="20"/>
        </w:rPr>
        <w:t xml:space="preserve">). </w:t>
      </w:r>
      <w:r w:rsidRPr="00DA10BA">
        <w:rPr>
          <w:i/>
          <w:iCs/>
          <w:sz w:val="20"/>
        </w:rPr>
        <w:t>Per te farò stupire molti popoli e tremeranno i loro re a causa tua, quando sguainerò la spada davanti a loro. Ognuno tremerà ad ogni istante per la sua vita, nel giorno d</w:t>
      </w:r>
      <w:r w:rsidR="00DA10BA" w:rsidRPr="00DA10BA">
        <w:rPr>
          <w:i/>
          <w:iCs/>
          <w:sz w:val="20"/>
        </w:rPr>
        <w:t>ella tua rovina" (</w:t>
      </w:r>
      <w:r w:rsidR="005018F0" w:rsidRPr="00DA10BA">
        <w:rPr>
          <w:i/>
          <w:iCs/>
          <w:sz w:val="20"/>
        </w:rPr>
        <w:t>Ez 32, 10</w:t>
      </w:r>
      <w:r w:rsidR="00DA10BA" w:rsidRPr="00DA10BA">
        <w:rPr>
          <w:i/>
          <w:iCs/>
          <w:sz w:val="20"/>
        </w:rPr>
        <w:t xml:space="preserve">). </w:t>
      </w:r>
      <w:r w:rsidRPr="00DA10BA">
        <w:rPr>
          <w:i/>
          <w:iCs/>
          <w:sz w:val="20"/>
        </w:rPr>
        <w:t>Tu hai mantenuto un odio secolare contro gli Israeliti e li hai consegnati alla spada nel giorno della loro sventura, quando h</w:t>
      </w:r>
      <w:r w:rsidR="00DA10BA" w:rsidRPr="00DA10BA">
        <w:rPr>
          <w:i/>
          <w:iCs/>
          <w:sz w:val="20"/>
        </w:rPr>
        <w:t>o posto fine alla loro iniquità (</w:t>
      </w:r>
      <w:r w:rsidR="005018F0" w:rsidRPr="00DA10BA">
        <w:rPr>
          <w:i/>
          <w:iCs/>
          <w:sz w:val="20"/>
        </w:rPr>
        <w:t>Ez 35, 5</w:t>
      </w:r>
      <w:r w:rsidR="00DA10BA" w:rsidRPr="00DA10BA">
        <w:rPr>
          <w:i/>
          <w:iCs/>
          <w:sz w:val="20"/>
        </w:rPr>
        <w:t xml:space="preserve">). </w:t>
      </w:r>
    </w:p>
    <w:p w14:paraId="7409EF72" w14:textId="77777777" w:rsidR="005018F0" w:rsidRPr="00DA10BA" w:rsidRDefault="008F1E3D" w:rsidP="00DA10BA">
      <w:pPr>
        <w:pStyle w:val="Corpotesto"/>
        <w:rPr>
          <w:i/>
          <w:iCs/>
          <w:sz w:val="20"/>
        </w:rPr>
      </w:pPr>
      <w:r w:rsidRPr="00DA10BA">
        <w:rPr>
          <w:i/>
          <w:iCs/>
          <w:sz w:val="20"/>
        </w:rPr>
        <w:t>Efraim sarà devastato nel giorno del castigo: per le tribù d'I</w:t>
      </w:r>
      <w:r w:rsidR="00DA10BA" w:rsidRPr="00DA10BA">
        <w:rPr>
          <w:i/>
          <w:iCs/>
          <w:sz w:val="20"/>
        </w:rPr>
        <w:t>sraele annunzio una cosa sicura (</w:t>
      </w:r>
      <w:r w:rsidR="005018F0" w:rsidRPr="00DA10BA">
        <w:rPr>
          <w:i/>
          <w:iCs/>
          <w:sz w:val="20"/>
        </w:rPr>
        <w:t>Os 5, 9</w:t>
      </w:r>
      <w:r w:rsidR="00DA10BA" w:rsidRPr="00DA10BA">
        <w:rPr>
          <w:i/>
          <w:iCs/>
          <w:sz w:val="20"/>
        </w:rPr>
        <w:t xml:space="preserve">). </w:t>
      </w:r>
      <w:r w:rsidRPr="00DA10BA">
        <w:rPr>
          <w:i/>
          <w:iCs/>
          <w:sz w:val="20"/>
        </w:rPr>
        <w:t>Un rumore di guerra si alzerà contro le tue città e tutte le tue fortezze saranno distrutte. Come Salmàn devastò Bet-Arbèl nel giorno della battaglia in cui la</w:t>
      </w:r>
      <w:r w:rsidR="00DA10BA" w:rsidRPr="00DA10BA">
        <w:rPr>
          <w:i/>
          <w:iCs/>
          <w:sz w:val="20"/>
        </w:rPr>
        <w:t xml:space="preserve"> madre fu sfracellata sui figli (</w:t>
      </w:r>
      <w:r w:rsidR="005018F0" w:rsidRPr="00DA10BA">
        <w:rPr>
          <w:i/>
          <w:iCs/>
          <w:sz w:val="20"/>
        </w:rPr>
        <w:t>Os 10, 14</w:t>
      </w:r>
      <w:r w:rsidR="00DA10BA" w:rsidRPr="00DA10BA">
        <w:rPr>
          <w:i/>
          <w:iCs/>
          <w:sz w:val="20"/>
        </w:rPr>
        <w:t xml:space="preserve">). </w:t>
      </w:r>
      <w:r w:rsidRPr="00DA10BA">
        <w:rPr>
          <w:i/>
          <w:iCs/>
          <w:sz w:val="20"/>
        </w:rPr>
        <w:t>Ahimè, quel giorno! È infatti vicino il giorno del Signore e viene come</w:t>
      </w:r>
      <w:r w:rsidR="00DA10BA" w:rsidRPr="00DA10BA">
        <w:rPr>
          <w:i/>
          <w:iCs/>
          <w:sz w:val="20"/>
        </w:rPr>
        <w:t xml:space="preserve"> uno sterminio dall'Onnipotente (</w:t>
      </w:r>
      <w:r w:rsidR="005018F0" w:rsidRPr="00DA10BA">
        <w:rPr>
          <w:i/>
          <w:iCs/>
          <w:sz w:val="20"/>
        </w:rPr>
        <w:t>Gl 1, 15</w:t>
      </w:r>
      <w:r w:rsidR="00DA10BA" w:rsidRPr="00DA10BA">
        <w:rPr>
          <w:i/>
          <w:iCs/>
          <w:sz w:val="20"/>
        </w:rPr>
        <w:t xml:space="preserve">). </w:t>
      </w:r>
    </w:p>
    <w:p w14:paraId="3C33D699" w14:textId="77777777" w:rsidR="005018F0" w:rsidRPr="00DA10BA" w:rsidRDefault="008F1E3D" w:rsidP="00DA10BA">
      <w:pPr>
        <w:pStyle w:val="Corpotesto"/>
        <w:rPr>
          <w:i/>
          <w:iCs/>
          <w:sz w:val="20"/>
        </w:rPr>
      </w:pPr>
      <w:r w:rsidRPr="00DA10BA">
        <w:rPr>
          <w:i/>
          <w:iCs/>
          <w:sz w:val="20"/>
        </w:rPr>
        <w:t xml:space="preserve">Suonate la tromba in Sion e date l'allarme sul mio santo monte! Tremino tutti gli abitanti della regione </w:t>
      </w:r>
      <w:r w:rsidR="00DA10BA" w:rsidRPr="00DA10BA">
        <w:rPr>
          <w:i/>
          <w:iCs/>
          <w:sz w:val="20"/>
        </w:rPr>
        <w:t>perché</w:t>
      </w:r>
      <w:r w:rsidRPr="00DA10BA">
        <w:rPr>
          <w:i/>
          <w:iCs/>
          <w:sz w:val="20"/>
        </w:rPr>
        <w:t xml:space="preserve"> viene il giorno d</w:t>
      </w:r>
      <w:r w:rsidR="00DA10BA" w:rsidRPr="00DA10BA">
        <w:rPr>
          <w:i/>
          <w:iCs/>
          <w:sz w:val="20"/>
        </w:rPr>
        <w:t>el Signore, perché è vicino (</w:t>
      </w:r>
      <w:r w:rsidR="005018F0" w:rsidRPr="00DA10BA">
        <w:rPr>
          <w:i/>
          <w:iCs/>
          <w:sz w:val="20"/>
        </w:rPr>
        <w:t>Gl 2, 1</w:t>
      </w:r>
      <w:r w:rsidR="00DA10BA" w:rsidRPr="00DA10BA">
        <w:rPr>
          <w:i/>
          <w:iCs/>
          <w:sz w:val="20"/>
        </w:rPr>
        <w:t xml:space="preserve">). </w:t>
      </w:r>
      <w:r w:rsidRPr="00DA10BA">
        <w:rPr>
          <w:i/>
          <w:iCs/>
          <w:sz w:val="20"/>
        </w:rPr>
        <w:t>Giorno di tenebra e di caligine, giorno di nube e di oscurità. Come l'aurora, si spande sui monti un popolo grande e forte; come questo non ce n'è stato mai e non ce ne sarà dopo, per gli anni futuri di età in età</w:t>
      </w:r>
      <w:r w:rsidR="00DA10BA" w:rsidRPr="00DA10BA">
        <w:rPr>
          <w:i/>
          <w:iCs/>
          <w:sz w:val="20"/>
        </w:rPr>
        <w:t xml:space="preserve"> (</w:t>
      </w:r>
      <w:r w:rsidR="005018F0" w:rsidRPr="00DA10BA">
        <w:rPr>
          <w:i/>
          <w:iCs/>
          <w:sz w:val="20"/>
        </w:rPr>
        <w:t>Gl 2, 2</w:t>
      </w:r>
      <w:r w:rsidR="00DA10BA" w:rsidRPr="00DA10BA">
        <w:rPr>
          <w:i/>
          <w:iCs/>
          <w:sz w:val="20"/>
        </w:rPr>
        <w:t xml:space="preserve">). </w:t>
      </w:r>
      <w:r w:rsidRPr="00DA10BA">
        <w:rPr>
          <w:i/>
          <w:iCs/>
          <w:sz w:val="20"/>
        </w:rPr>
        <w:t xml:space="preserve">Il Signore fa udire il tuono dinanzi alla sua schiera, </w:t>
      </w:r>
      <w:r w:rsidR="00DA10BA" w:rsidRPr="00DA10BA">
        <w:rPr>
          <w:i/>
          <w:iCs/>
          <w:sz w:val="20"/>
        </w:rPr>
        <w:t>perché</w:t>
      </w:r>
      <w:r w:rsidRPr="00DA10BA">
        <w:rPr>
          <w:i/>
          <w:iCs/>
          <w:sz w:val="20"/>
        </w:rPr>
        <w:t xml:space="preserve"> molto grande è il suo esercito, </w:t>
      </w:r>
      <w:r w:rsidR="00DA10BA" w:rsidRPr="00DA10BA">
        <w:rPr>
          <w:i/>
          <w:iCs/>
          <w:sz w:val="20"/>
        </w:rPr>
        <w:t>perché</w:t>
      </w:r>
      <w:r w:rsidRPr="00DA10BA">
        <w:rPr>
          <w:i/>
          <w:iCs/>
          <w:sz w:val="20"/>
        </w:rPr>
        <w:t xml:space="preserve"> potente è l'esecutore della sua parola, </w:t>
      </w:r>
      <w:r w:rsidR="00DA10BA" w:rsidRPr="00DA10BA">
        <w:rPr>
          <w:i/>
          <w:iCs/>
          <w:sz w:val="20"/>
        </w:rPr>
        <w:t>perché</w:t>
      </w:r>
      <w:r w:rsidRPr="00DA10BA">
        <w:rPr>
          <w:i/>
          <w:iCs/>
          <w:sz w:val="20"/>
        </w:rPr>
        <w:t xml:space="preserve"> grande è il giorno del Signore e molto terribile: chi potrà sostenerlo?</w:t>
      </w:r>
      <w:r w:rsidR="00DA10BA" w:rsidRPr="00DA10BA">
        <w:rPr>
          <w:i/>
          <w:iCs/>
          <w:sz w:val="20"/>
        </w:rPr>
        <w:t xml:space="preserve"> (</w:t>
      </w:r>
      <w:r w:rsidR="005018F0" w:rsidRPr="00DA10BA">
        <w:rPr>
          <w:i/>
          <w:iCs/>
          <w:sz w:val="20"/>
        </w:rPr>
        <w:t>Gl 2, 11</w:t>
      </w:r>
      <w:r w:rsidR="00DA10BA" w:rsidRPr="00DA10BA">
        <w:rPr>
          <w:i/>
          <w:iCs/>
          <w:sz w:val="20"/>
        </w:rPr>
        <w:t xml:space="preserve">). </w:t>
      </w:r>
      <w:r w:rsidRPr="00DA10BA">
        <w:rPr>
          <w:i/>
          <w:iCs/>
          <w:sz w:val="20"/>
        </w:rPr>
        <w:t>Il sole si cambierà in tenebre e la luna in sangue, prima che venga il giorno d</w:t>
      </w:r>
      <w:r w:rsidR="00DA10BA" w:rsidRPr="00DA10BA">
        <w:rPr>
          <w:i/>
          <w:iCs/>
          <w:sz w:val="20"/>
        </w:rPr>
        <w:t>el Signore, grande e terribile (</w:t>
      </w:r>
      <w:r w:rsidR="005018F0" w:rsidRPr="00DA10BA">
        <w:rPr>
          <w:i/>
          <w:iCs/>
          <w:sz w:val="20"/>
        </w:rPr>
        <w:t>Gl 3, 4</w:t>
      </w:r>
      <w:r w:rsidR="00DA10BA" w:rsidRPr="00DA10BA">
        <w:rPr>
          <w:i/>
          <w:iCs/>
          <w:sz w:val="20"/>
        </w:rPr>
        <w:t xml:space="preserve">). </w:t>
      </w:r>
    </w:p>
    <w:p w14:paraId="2BBC7649" w14:textId="77777777" w:rsidR="005018F0" w:rsidRPr="00DA10BA" w:rsidRDefault="008F1E3D" w:rsidP="00DA10BA">
      <w:pPr>
        <w:pStyle w:val="Corpotesto"/>
        <w:rPr>
          <w:i/>
          <w:iCs/>
          <w:sz w:val="20"/>
        </w:rPr>
      </w:pPr>
      <w:r w:rsidRPr="00DA10BA">
        <w:rPr>
          <w:i/>
          <w:iCs/>
          <w:sz w:val="20"/>
        </w:rPr>
        <w:lastRenderedPageBreak/>
        <w:t xml:space="preserve">Folle e folle nella Valle della decisione, </w:t>
      </w:r>
      <w:r w:rsidR="00DA10BA" w:rsidRPr="00DA10BA">
        <w:rPr>
          <w:i/>
          <w:iCs/>
          <w:sz w:val="20"/>
        </w:rPr>
        <w:t>poiché</w:t>
      </w:r>
      <w:r w:rsidRPr="00DA10BA">
        <w:rPr>
          <w:i/>
          <w:iCs/>
          <w:sz w:val="20"/>
        </w:rPr>
        <w:t xml:space="preserve"> il giorno del Signore è vic</w:t>
      </w:r>
      <w:r w:rsidR="00DA10BA" w:rsidRPr="00DA10BA">
        <w:rPr>
          <w:i/>
          <w:iCs/>
          <w:sz w:val="20"/>
        </w:rPr>
        <w:t>ino nella Valle della decisione (</w:t>
      </w:r>
      <w:r w:rsidR="005018F0" w:rsidRPr="00DA10BA">
        <w:rPr>
          <w:i/>
          <w:iCs/>
          <w:sz w:val="20"/>
        </w:rPr>
        <w:t>Gl 4, 14</w:t>
      </w:r>
      <w:r w:rsidR="00DA10BA" w:rsidRPr="00DA10BA">
        <w:rPr>
          <w:i/>
          <w:iCs/>
          <w:sz w:val="20"/>
        </w:rPr>
        <w:t xml:space="preserve">). </w:t>
      </w:r>
      <w:r w:rsidRPr="00DA10BA">
        <w:rPr>
          <w:i/>
          <w:iCs/>
          <w:sz w:val="20"/>
        </w:rPr>
        <w:t>Appiccherò il fuoco alle mura di Rabba e divorerà i suoi palazzi tra il fragore di un giorno di battaglia, fra il turbine di un giorno d</w:t>
      </w:r>
      <w:r w:rsidR="00DA10BA" w:rsidRPr="00DA10BA">
        <w:rPr>
          <w:i/>
          <w:iCs/>
          <w:sz w:val="20"/>
        </w:rPr>
        <w:t>i tempesta (</w:t>
      </w:r>
      <w:r w:rsidR="005018F0" w:rsidRPr="00DA10BA">
        <w:rPr>
          <w:i/>
          <w:iCs/>
          <w:sz w:val="20"/>
        </w:rPr>
        <w:t>Am 1, 14</w:t>
      </w:r>
      <w:r w:rsidR="00DA10BA" w:rsidRPr="00DA10BA">
        <w:rPr>
          <w:i/>
          <w:iCs/>
          <w:sz w:val="20"/>
        </w:rPr>
        <w:t xml:space="preserve">). </w:t>
      </w:r>
      <w:r w:rsidRPr="00DA10BA">
        <w:rPr>
          <w:i/>
          <w:iCs/>
          <w:sz w:val="20"/>
        </w:rPr>
        <w:t>Guai a coloro che attendono il giorno del Signore! Che sarà per voi il giorno del Signore? Sarà</w:t>
      </w:r>
      <w:r w:rsidR="00DA10BA" w:rsidRPr="00DA10BA">
        <w:rPr>
          <w:i/>
          <w:iCs/>
          <w:sz w:val="20"/>
        </w:rPr>
        <w:t xml:space="preserve"> tenebre e non luce (</w:t>
      </w:r>
      <w:r w:rsidR="005018F0" w:rsidRPr="00DA10BA">
        <w:rPr>
          <w:i/>
          <w:iCs/>
          <w:sz w:val="20"/>
        </w:rPr>
        <w:t>Am 5, 18</w:t>
      </w:r>
      <w:r w:rsidR="00DA10BA" w:rsidRPr="00DA10BA">
        <w:rPr>
          <w:i/>
          <w:iCs/>
          <w:sz w:val="20"/>
        </w:rPr>
        <w:t xml:space="preserve">). </w:t>
      </w:r>
      <w:r w:rsidRPr="00DA10BA">
        <w:rPr>
          <w:i/>
          <w:iCs/>
          <w:sz w:val="20"/>
        </w:rPr>
        <w:t>Non sarà forse tenebra e non luce il giorno del Signore, e oscurità senza splendore alcuno?</w:t>
      </w:r>
      <w:r w:rsidR="00DA10BA" w:rsidRPr="00DA10BA">
        <w:rPr>
          <w:i/>
          <w:iCs/>
          <w:sz w:val="20"/>
        </w:rPr>
        <w:t xml:space="preserve"> (</w:t>
      </w:r>
      <w:r w:rsidR="005018F0" w:rsidRPr="00DA10BA">
        <w:rPr>
          <w:i/>
          <w:iCs/>
          <w:sz w:val="20"/>
        </w:rPr>
        <w:t>Am 5, 20</w:t>
      </w:r>
      <w:r w:rsidR="00DA10BA" w:rsidRPr="00DA10BA">
        <w:rPr>
          <w:i/>
          <w:iCs/>
          <w:sz w:val="20"/>
        </w:rPr>
        <w:t xml:space="preserve">). </w:t>
      </w:r>
      <w:r w:rsidRPr="00DA10BA">
        <w:rPr>
          <w:i/>
          <w:iCs/>
          <w:sz w:val="20"/>
        </w:rPr>
        <w:t>Cambierò le vostre feste in lutto e tutti i vostri canti in lamento: farò vestire ad ogni fianco il sacco, renderò calva ogni testa: ne farò come un lutto per un figlio unico e la sua fine sarà come un giorno d</w:t>
      </w:r>
      <w:r w:rsidR="00DA10BA" w:rsidRPr="00DA10BA">
        <w:rPr>
          <w:i/>
          <w:iCs/>
          <w:sz w:val="20"/>
        </w:rPr>
        <w:t>'amarezza (</w:t>
      </w:r>
      <w:r w:rsidR="005018F0" w:rsidRPr="00DA10BA">
        <w:rPr>
          <w:i/>
          <w:iCs/>
          <w:sz w:val="20"/>
        </w:rPr>
        <w:t>Am 8, 10</w:t>
      </w:r>
      <w:r w:rsidR="00DA10BA" w:rsidRPr="00DA10BA">
        <w:rPr>
          <w:i/>
          <w:iCs/>
          <w:sz w:val="20"/>
        </w:rPr>
        <w:t xml:space="preserve">). </w:t>
      </w:r>
      <w:r w:rsidRPr="00DA10BA">
        <w:rPr>
          <w:i/>
          <w:iCs/>
          <w:sz w:val="20"/>
        </w:rPr>
        <w:t>Non guardare con gioia al giorno di tuo fratello, al giorno della sua sventura. Non gioire dei figli di Giuda nel giorno della loro rovina. Non spalancare la bocca nel giorno d</w:t>
      </w:r>
      <w:r w:rsidR="00DA10BA" w:rsidRPr="00DA10BA">
        <w:rPr>
          <w:i/>
          <w:iCs/>
          <w:sz w:val="20"/>
        </w:rPr>
        <w:t>ella loro angoscia (</w:t>
      </w:r>
      <w:r w:rsidR="005018F0" w:rsidRPr="00DA10BA">
        <w:rPr>
          <w:i/>
          <w:iCs/>
          <w:sz w:val="20"/>
        </w:rPr>
        <w:t>Abd 1, 12</w:t>
      </w:r>
      <w:r w:rsidR="00DA10BA" w:rsidRPr="00DA10BA">
        <w:rPr>
          <w:i/>
          <w:iCs/>
          <w:sz w:val="20"/>
        </w:rPr>
        <w:t xml:space="preserve">). </w:t>
      </w:r>
    </w:p>
    <w:p w14:paraId="7812AC07" w14:textId="77777777" w:rsidR="005018F0" w:rsidRPr="00DA10BA" w:rsidRDefault="008F1E3D" w:rsidP="00DA10BA">
      <w:pPr>
        <w:pStyle w:val="Corpotesto"/>
        <w:rPr>
          <w:i/>
          <w:iCs/>
          <w:sz w:val="20"/>
        </w:rPr>
      </w:pPr>
      <w:r w:rsidRPr="00DA10BA">
        <w:rPr>
          <w:i/>
          <w:iCs/>
          <w:sz w:val="20"/>
        </w:rPr>
        <w:t>Non varcare la soglia del mio popolo nel giorno della sua sventura, non guardare con compiacenza la sua calamità; non stendere la mano sui suoi beni nel giorno d</w:t>
      </w:r>
      <w:r w:rsidR="00DA10BA" w:rsidRPr="00DA10BA">
        <w:rPr>
          <w:i/>
          <w:iCs/>
          <w:sz w:val="20"/>
        </w:rPr>
        <w:t>ella sua sventura (</w:t>
      </w:r>
      <w:r w:rsidR="005018F0" w:rsidRPr="00DA10BA">
        <w:rPr>
          <w:i/>
          <w:iCs/>
          <w:sz w:val="20"/>
        </w:rPr>
        <w:t>Abd 1, 13</w:t>
      </w:r>
      <w:r w:rsidR="00DA10BA" w:rsidRPr="00DA10BA">
        <w:rPr>
          <w:i/>
          <w:iCs/>
          <w:sz w:val="20"/>
        </w:rPr>
        <w:t xml:space="preserve">). </w:t>
      </w:r>
      <w:r w:rsidRPr="00DA10BA">
        <w:rPr>
          <w:i/>
          <w:iCs/>
          <w:sz w:val="20"/>
        </w:rPr>
        <w:t>Non appostarti ai crocicchi delle strade, per massacrare i suoi fuggiaschi; non far mercato dei suoi superstiti, nel giorno d</w:t>
      </w:r>
      <w:r w:rsidR="00DA10BA" w:rsidRPr="00DA10BA">
        <w:rPr>
          <w:i/>
          <w:iCs/>
          <w:sz w:val="20"/>
        </w:rPr>
        <w:t>ell'angoscia (</w:t>
      </w:r>
      <w:r w:rsidR="005018F0" w:rsidRPr="00DA10BA">
        <w:rPr>
          <w:i/>
          <w:iCs/>
          <w:sz w:val="20"/>
        </w:rPr>
        <w:t>Abd 1, 14</w:t>
      </w:r>
      <w:r w:rsidR="00DA10BA" w:rsidRPr="00DA10BA">
        <w:rPr>
          <w:i/>
          <w:iCs/>
          <w:sz w:val="20"/>
        </w:rPr>
        <w:t xml:space="preserve">). </w:t>
      </w:r>
      <w:r w:rsidRPr="00DA10BA">
        <w:rPr>
          <w:i/>
          <w:iCs/>
          <w:sz w:val="20"/>
        </w:rPr>
        <w:t xml:space="preserve">Perché è vicino il giorno del Signore contro tutte le genti. Come hai fatto tu, così a te sarà fatto, ciò che hai fatto </w:t>
      </w:r>
      <w:r w:rsidR="00DA10BA" w:rsidRPr="00DA10BA">
        <w:rPr>
          <w:i/>
          <w:iCs/>
          <w:sz w:val="20"/>
        </w:rPr>
        <w:t>agli altri ricadrà sul tuo capo (</w:t>
      </w:r>
      <w:r w:rsidR="005018F0" w:rsidRPr="00DA10BA">
        <w:rPr>
          <w:i/>
          <w:iCs/>
          <w:sz w:val="20"/>
        </w:rPr>
        <w:t>Abd 1, 15</w:t>
      </w:r>
      <w:r w:rsidR="00DA10BA" w:rsidRPr="00DA10BA">
        <w:rPr>
          <w:i/>
          <w:iCs/>
          <w:sz w:val="20"/>
        </w:rPr>
        <w:t xml:space="preserve">). </w:t>
      </w:r>
      <w:r w:rsidRPr="00DA10BA">
        <w:rPr>
          <w:i/>
          <w:iCs/>
          <w:sz w:val="20"/>
        </w:rPr>
        <w:t xml:space="preserve">Il migliore di loro non è che un pruno, il più retto una siepe di spine. Il giorno predetto dalle tue sentinelle, il giorno del castigo è </w:t>
      </w:r>
      <w:r w:rsidR="00DA10BA" w:rsidRPr="00DA10BA">
        <w:rPr>
          <w:i/>
          <w:iCs/>
          <w:sz w:val="20"/>
        </w:rPr>
        <w:t>giunto, adesso è la loro rovina (</w:t>
      </w:r>
      <w:r w:rsidR="005018F0" w:rsidRPr="00DA10BA">
        <w:rPr>
          <w:i/>
          <w:iCs/>
          <w:sz w:val="20"/>
        </w:rPr>
        <w:t>Mi 7, 4</w:t>
      </w:r>
      <w:r w:rsidR="00DA10BA" w:rsidRPr="00DA10BA">
        <w:rPr>
          <w:i/>
          <w:iCs/>
          <w:sz w:val="20"/>
        </w:rPr>
        <w:t xml:space="preserve">). </w:t>
      </w:r>
      <w:r w:rsidRPr="00DA10BA">
        <w:rPr>
          <w:i/>
          <w:iCs/>
          <w:sz w:val="20"/>
        </w:rPr>
        <w:t>Buono è il Signore, un asilo sicuro nel giorno d</w:t>
      </w:r>
      <w:r w:rsidR="00DA10BA" w:rsidRPr="00DA10BA">
        <w:rPr>
          <w:i/>
          <w:iCs/>
          <w:sz w:val="20"/>
        </w:rPr>
        <w:t>ell'angoscia (</w:t>
      </w:r>
      <w:r w:rsidR="005018F0" w:rsidRPr="00DA10BA">
        <w:rPr>
          <w:i/>
          <w:iCs/>
          <w:sz w:val="20"/>
        </w:rPr>
        <w:t>Na 1, 7</w:t>
      </w:r>
      <w:r w:rsidR="00DA10BA" w:rsidRPr="00DA10BA">
        <w:rPr>
          <w:i/>
          <w:iCs/>
          <w:sz w:val="20"/>
        </w:rPr>
        <w:t xml:space="preserve">). </w:t>
      </w:r>
    </w:p>
    <w:p w14:paraId="7F5E7CC1" w14:textId="77777777" w:rsidR="005018F0" w:rsidRPr="00DA10BA" w:rsidRDefault="008F1E3D" w:rsidP="00DA10BA">
      <w:pPr>
        <w:pStyle w:val="Corpotesto"/>
        <w:rPr>
          <w:i/>
          <w:iCs/>
          <w:sz w:val="20"/>
        </w:rPr>
      </w:pPr>
      <w:r w:rsidRPr="00DA10BA">
        <w:rPr>
          <w:i/>
          <w:iCs/>
          <w:sz w:val="20"/>
        </w:rPr>
        <w:t xml:space="preserve">Ho udito e fremette il mio cuore, a tal voce tremò il mio labbro, la carie entra nelle mie ossa e sotto di me tremano i miei passi. Sospiro al giorno dell'angoscia che verrà contro il popolo </w:t>
      </w:r>
      <w:r w:rsidR="00DA10BA" w:rsidRPr="00DA10BA">
        <w:rPr>
          <w:i/>
          <w:iCs/>
          <w:sz w:val="20"/>
        </w:rPr>
        <w:t>che ci opprime (</w:t>
      </w:r>
      <w:r w:rsidR="005018F0" w:rsidRPr="00DA10BA">
        <w:rPr>
          <w:i/>
          <w:iCs/>
          <w:sz w:val="20"/>
        </w:rPr>
        <w:t>Ab 3, 16</w:t>
      </w:r>
      <w:r w:rsidR="00DA10BA" w:rsidRPr="00DA10BA">
        <w:rPr>
          <w:i/>
          <w:iCs/>
          <w:sz w:val="20"/>
        </w:rPr>
        <w:t xml:space="preserve">). </w:t>
      </w:r>
      <w:r w:rsidRPr="00DA10BA">
        <w:rPr>
          <w:i/>
          <w:iCs/>
          <w:sz w:val="20"/>
        </w:rPr>
        <w:t xml:space="preserve">Silenzio, alla presenza del Signore Dio, </w:t>
      </w:r>
      <w:r w:rsidR="00DA10BA" w:rsidRPr="00DA10BA">
        <w:rPr>
          <w:i/>
          <w:iCs/>
          <w:sz w:val="20"/>
        </w:rPr>
        <w:t>perché</w:t>
      </w:r>
      <w:r w:rsidRPr="00DA10BA">
        <w:rPr>
          <w:i/>
          <w:iCs/>
          <w:sz w:val="20"/>
        </w:rPr>
        <w:t xml:space="preserve"> il giorno del Signore è vicino, </w:t>
      </w:r>
      <w:r w:rsidR="00DA10BA" w:rsidRPr="00DA10BA">
        <w:rPr>
          <w:i/>
          <w:iCs/>
          <w:sz w:val="20"/>
        </w:rPr>
        <w:t>perché</w:t>
      </w:r>
      <w:r w:rsidRPr="00DA10BA">
        <w:rPr>
          <w:i/>
          <w:iCs/>
          <w:sz w:val="20"/>
        </w:rPr>
        <w:t xml:space="preserve"> il Signore ha preparato un sacrificio, ha man</w:t>
      </w:r>
      <w:r w:rsidR="00DA10BA" w:rsidRPr="00DA10BA">
        <w:rPr>
          <w:i/>
          <w:iCs/>
          <w:sz w:val="20"/>
        </w:rPr>
        <w:t>dato a chiamare i suoi invitati (</w:t>
      </w:r>
      <w:r w:rsidR="005018F0" w:rsidRPr="00DA10BA">
        <w:rPr>
          <w:i/>
          <w:iCs/>
          <w:sz w:val="20"/>
        </w:rPr>
        <w:t>Sof 1, 7</w:t>
      </w:r>
      <w:r w:rsidR="00DA10BA" w:rsidRPr="00DA10BA">
        <w:rPr>
          <w:i/>
          <w:iCs/>
          <w:sz w:val="20"/>
        </w:rPr>
        <w:t xml:space="preserve">). </w:t>
      </w:r>
      <w:r w:rsidRPr="00DA10BA">
        <w:rPr>
          <w:i/>
          <w:iCs/>
          <w:sz w:val="20"/>
        </w:rPr>
        <w:t>E' vicino il gran giorno del Signore, è vicino e avanza a grandi passi. Una voce: Amaro è il giorno del S</w:t>
      </w:r>
      <w:r w:rsidR="00DA10BA" w:rsidRPr="00DA10BA">
        <w:rPr>
          <w:i/>
          <w:iCs/>
          <w:sz w:val="20"/>
        </w:rPr>
        <w:t>ignore! anche un prode lo grida (</w:t>
      </w:r>
      <w:r w:rsidR="005018F0" w:rsidRPr="00DA10BA">
        <w:rPr>
          <w:i/>
          <w:iCs/>
          <w:sz w:val="20"/>
        </w:rPr>
        <w:t>Sof 1, 14</w:t>
      </w:r>
      <w:r w:rsidR="00DA10BA" w:rsidRPr="00DA10BA">
        <w:rPr>
          <w:i/>
          <w:iCs/>
          <w:sz w:val="20"/>
        </w:rPr>
        <w:t xml:space="preserve">). </w:t>
      </w:r>
      <w:r w:rsidRPr="00DA10BA">
        <w:rPr>
          <w:i/>
          <w:iCs/>
          <w:sz w:val="20"/>
        </w:rPr>
        <w:t>"Giorno d'ira quel giorno, giorno di angoscia e di afflizione, giorno di rovina e di sterminio, giorno di tenebre e di caligine, giorno d</w:t>
      </w:r>
      <w:r w:rsidR="00DA10BA" w:rsidRPr="00DA10BA">
        <w:rPr>
          <w:i/>
          <w:iCs/>
          <w:sz w:val="20"/>
        </w:rPr>
        <w:t>i nubi e di oscurità (</w:t>
      </w:r>
      <w:r w:rsidR="005018F0" w:rsidRPr="00DA10BA">
        <w:rPr>
          <w:i/>
          <w:iCs/>
          <w:sz w:val="20"/>
        </w:rPr>
        <w:t>Sof 1, 15</w:t>
      </w:r>
      <w:r w:rsidR="00DA10BA" w:rsidRPr="00DA10BA">
        <w:rPr>
          <w:i/>
          <w:iCs/>
          <w:sz w:val="20"/>
        </w:rPr>
        <w:t xml:space="preserve">). </w:t>
      </w:r>
      <w:r w:rsidRPr="00DA10BA">
        <w:rPr>
          <w:i/>
          <w:iCs/>
          <w:sz w:val="20"/>
        </w:rPr>
        <w:t xml:space="preserve">Neppure il loro argento, neppure il loro oro potranno salvarli". Nel giorno dell'ira del Signore e al fuoco della sua gelosia tutta la terra sarà consumata, </w:t>
      </w:r>
      <w:r w:rsidR="00DA10BA" w:rsidRPr="00DA10BA">
        <w:rPr>
          <w:i/>
          <w:iCs/>
          <w:sz w:val="20"/>
        </w:rPr>
        <w:t>poiché</w:t>
      </w:r>
      <w:r w:rsidRPr="00DA10BA">
        <w:rPr>
          <w:i/>
          <w:iCs/>
          <w:sz w:val="20"/>
        </w:rPr>
        <w:t xml:space="preserve"> farà improvvisa distruzione di</w:t>
      </w:r>
      <w:r w:rsidR="00DA10BA" w:rsidRPr="00DA10BA">
        <w:rPr>
          <w:i/>
          <w:iCs/>
          <w:sz w:val="20"/>
        </w:rPr>
        <w:t xml:space="preserve"> tutti gli abitanti della terra (</w:t>
      </w:r>
      <w:r w:rsidR="005018F0" w:rsidRPr="00DA10BA">
        <w:rPr>
          <w:i/>
          <w:iCs/>
          <w:sz w:val="20"/>
        </w:rPr>
        <w:t>Sof 1, 18</w:t>
      </w:r>
      <w:r w:rsidR="00DA10BA" w:rsidRPr="00DA10BA">
        <w:rPr>
          <w:i/>
          <w:iCs/>
          <w:sz w:val="20"/>
        </w:rPr>
        <w:t xml:space="preserve">). </w:t>
      </w:r>
    </w:p>
    <w:p w14:paraId="66E4EDD3" w14:textId="77777777" w:rsidR="005018F0" w:rsidRPr="00DA10BA" w:rsidRDefault="008F1E3D" w:rsidP="00DA10BA">
      <w:pPr>
        <w:pStyle w:val="Corpotesto"/>
        <w:rPr>
          <w:i/>
          <w:iCs/>
          <w:sz w:val="20"/>
        </w:rPr>
      </w:pPr>
      <w:r w:rsidRPr="00DA10BA">
        <w:rPr>
          <w:i/>
          <w:iCs/>
          <w:sz w:val="20"/>
        </w:rPr>
        <w:t>Cercate il Signore voi tutti, umili della terra, che eseguite i suoi ordini; cercate la giustizia, cercate l'umiltà, per trovarvi al riparo nel giorno d</w:t>
      </w:r>
      <w:r w:rsidR="00DA10BA" w:rsidRPr="00DA10BA">
        <w:rPr>
          <w:i/>
          <w:iCs/>
          <w:sz w:val="20"/>
        </w:rPr>
        <w:t>ell'ira del Signore (</w:t>
      </w:r>
      <w:r w:rsidR="005018F0" w:rsidRPr="00DA10BA">
        <w:rPr>
          <w:i/>
          <w:iCs/>
          <w:sz w:val="20"/>
        </w:rPr>
        <w:t>Sof 2, 3</w:t>
      </w:r>
      <w:r w:rsidR="00DA10BA" w:rsidRPr="00DA10BA">
        <w:rPr>
          <w:i/>
          <w:iCs/>
          <w:sz w:val="20"/>
        </w:rPr>
        <w:t xml:space="preserve">). </w:t>
      </w:r>
      <w:r w:rsidRPr="00DA10BA">
        <w:rPr>
          <w:i/>
          <w:iCs/>
          <w:sz w:val="20"/>
        </w:rPr>
        <w:t>Chi sopporterà il giorno della sua venuta? Chi resisterà al suo apparire? Egli è come il fuoco del fonditore</w:t>
      </w:r>
      <w:r w:rsidR="00DA10BA" w:rsidRPr="00DA10BA">
        <w:rPr>
          <w:i/>
          <w:iCs/>
          <w:sz w:val="20"/>
        </w:rPr>
        <w:t xml:space="preserve"> e come la lisciva dei lavandai (</w:t>
      </w:r>
      <w:r w:rsidR="005018F0" w:rsidRPr="00DA10BA">
        <w:rPr>
          <w:i/>
          <w:iCs/>
          <w:sz w:val="20"/>
        </w:rPr>
        <w:t>Ml 3, 2</w:t>
      </w:r>
      <w:r w:rsidR="00DA10BA" w:rsidRPr="00DA10BA">
        <w:rPr>
          <w:i/>
          <w:iCs/>
          <w:sz w:val="20"/>
        </w:rPr>
        <w:t xml:space="preserve">). </w:t>
      </w:r>
      <w:r w:rsidRPr="00DA10BA">
        <w:rPr>
          <w:i/>
          <w:iCs/>
          <w:sz w:val="20"/>
        </w:rPr>
        <w:t>In verità vi dico, nel giorno del giudizio il paese di Sòdoma e Gomorra avrà una sorte p</w:t>
      </w:r>
      <w:r w:rsidR="00DA10BA" w:rsidRPr="00DA10BA">
        <w:rPr>
          <w:i/>
          <w:iCs/>
          <w:sz w:val="20"/>
        </w:rPr>
        <w:t>iù sopportabile di quella città (</w:t>
      </w:r>
      <w:r w:rsidR="005018F0" w:rsidRPr="00DA10BA">
        <w:rPr>
          <w:i/>
          <w:iCs/>
          <w:sz w:val="20"/>
        </w:rPr>
        <w:t>Mt 10, 15</w:t>
      </w:r>
      <w:r w:rsidR="00DA10BA" w:rsidRPr="00DA10BA">
        <w:rPr>
          <w:i/>
          <w:iCs/>
          <w:sz w:val="20"/>
        </w:rPr>
        <w:t xml:space="preserve">). </w:t>
      </w:r>
      <w:r w:rsidRPr="00DA10BA">
        <w:rPr>
          <w:i/>
          <w:iCs/>
          <w:sz w:val="20"/>
        </w:rPr>
        <w:t>Ebbene io ve lo dico: Tiro e Sidone nel giorno del giudizio avranno u</w:t>
      </w:r>
      <w:r w:rsidR="00DA10BA" w:rsidRPr="00DA10BA">
        <w:rPr>
          <w:i/>
          <w:iCs/>
          <w:sz w:val="20"/>
        </w:rPr>
        <w:t>na sorte meno dura della vostra (</w:t>
      </w:r>
      <w:r w:rsidR="005018F0" w:rsidRPr="00DA10BA">
        <w:rPr>
          <w:i/>
          <w:iCs/>
          <w:sz w:val="20"/>
        </w:rPr>
        <w:t>Mt 11, 22</w:t>
      </w:r>
      <w:r w:rsidR="00DA10BA" w:rsidRPr="00DA10BA">
        <w:rPr>
          <w:i/>
          <w:iCs/>
          <w:sz w:val="20"/>
        </w:rPr>
        <w:t xml:space="preserve">). </w:t>
      </w:r>
      <w:r w:rsidRPr="00DA10BA">
        <w:rPr>
          <w:i/>
          <w:iCs/>
          <w:sz w:val="20"/>
        </w:rPr>
        <w:t xml:space="preserve">Ebbene io vi dico: Nel giorno del giudizio avrà </w:t>
      </w:r>
      <w:r w:rsidR="00DA10BA" w:rsidRPr="00DA10BA">
        <w:rPr>
          <w:i/>
          <w:iCs/>
          <w:sz w:val="20"/>
        </w:rPr>
        <w:t>una sorte meno dura della tua!" (</w:t>
      </w:r>
      <w:r w:rsidR="005018F0" w:rsidRPr="00DA10BA">
        <w:rPr>
          <w:i/>
          <w:iCs/>
          <w:sz w:val="20"/>
        </w:rPr>
        <w:t>Mt 11, 24</w:t>
      </w:r>
      <w:r w:rsidR="00DA10BA" w:rsidRPr="00DA10BA">
        <w:rPr>
          <w:i/>
          <w:iCs/>
          <w:sz w:val="20"/>
        </w:rPr>
        <w:t xml:space="preserve">). </w:t>
      </w:r>
      <w:r w:rsidRPr="00DA10BA">
        <w:rPr>
          <w:i/>
          <w:iCs/>
          <w:sz w:val="20"/>
        </w:rPr>
        <w:t>Ma io vi dico che di ogni parola infondata gli uomini renderanno conto nel giorno d</w:t>
      </w:r>
      <w:r w:rsidR="00DA10BA" w:rsidRPr="00DA10BA">
        <w:rPr>
          <w:i/>
          <w:iCs/>
          <w:sz w:val="20"/>
        </w:rPr>
        <w:t>el giudizio (</w:t>
      </w:r>
      <w:r w:rsidR="005018F0" w:rsidRPr="00DA10BA">
        <w:rPr>
          <w:i/>
          <w:iCs/>
          <w:sz w:val="20"/>
        </w:rPr>
        <w:t>Mt 12, 36</w:t>
      </w:r>
      <w:r w:rsidR="00DA10BA" w:rsidRPr="00DA10BA">
        <w:rPr>
          <w:i/>
          <w:iCs/>
          <w:sz w:val="20"/>
        </w:rPr>
        <w:t xml:space="preserve">). </w:t>
      </w:r>
    </w:p>
    <w:p w14:paraId="77849F46" w14:textId="77777777" w:rsidR="005018F0" w:rsidRPr="00DA10BA" w:rsidRDefault="008F1E3D" w:rsidP="00DA10BA">
      <w:pPr>
        <w:pStyle w:val="Corpotesto"/>
        <w:rPr>
          <w:i/>
          <w:iCs/>
          <w:sz w:val="20"/>
        </w:rPr>
      </w:pPr>
      <w:r w:rsidRPr="00DA10BA">
        <w:rPr>
          <w:i/>
          <w:iCs/>
          <w:sz w:val="20"/>
        </w:rPr>
        <w:t>Il sole si muterà in tenebra e la luna in sangue, prima che giunga il giorno del Sig</w:t>
      </w:r>
      <w:r w:rsidR="00DA10BA" w:rsidRPr="00DA10BA">
        <w:rPr>
          <w:i/>
          <w:iCs/>
          <w:sz w:val="20"/>
        </w:rPr>
        <w:t>nore, giorno grande e splendido (</w:t>
      </w:r>
      <w:r w:rsidR="005018F0" w:rsidRPr="00DA10BA">
        <w:rPr>
          <w:i/>
          <w:iCs/>
          <w:sz w:val="20"/>
        </w:rPr>
        <w:t>At 2, 20</w:t>
      </w:r>
      <w:r w:rsidR="00DA10BA" w:rsidRPr="00DA10BA">
        <w:rPr>
          <w:i/>
          <w:iCs/>
          <w:sz w:val="20"/>
        </w:rPr>
        <w:t xml:space="preserve">). </w:t>
      </w:r>
      <w:r w:rsidRPr="00DA10BA">
        <w:rPr>
          <w:i/>
          <w:iCs/>
          <w:sz w:val="20"/>
        </w:rPr>
        <w:t>Tu, però, con la tua durezza e il tuo cuore impenitente accumuli collera su di te per il giorno dell'ira e della rivelaz</w:t>
      </w:r>
      <w:r w:rsidR="00DA10BA" w:rsidRPr="00DA10BA">
        <w:rPr>
          <w:i/>
          <w:iCs/>
          <w:sz w:val="20"/>
        </w:rPr>
        <w:t>ione del giusto giudizio di Dio (</w:t>
      </w:r>
      <w:r w:rsidR="005018F0" w:rsidRPr="00DA10BA">
        <w:rPr>
          <w:i/>
          <w:iCs/>
          <w:sz w:val="20"/>
        </w:rPr>
        <w:t>Rm 2, 5</w:t>
      </w:r>
      <w:r w:rsidR="00DA10BA" w:rsidRPr="00DA10BA">
        <w:rPr>
          <w:i/>
          <w:iCs/>
          <w:sz w:val="20"/>
        </w:rPr>
        <w:t xml:space="preserve">). </w:t>
      </w:r>
      <w:r w:rsidRPr="00DA10BA">
        <w:rPr>
          <w:i/>
          <w:iCs/>
          <w:sz w:val="20"/>
        </w:rPr>
        <w:t>Egli vi confermerà sino alla fine, irreprensibili nel giorno d</w:t>
      </w:r>
      <w:r w:rsidR="00DA10BA" w:rsidRPr="00DA10BA">
        <w:rPr>
          <w:i/>
          <w:iCs/>
          <w:sz w:val="20"/>
        </w:rPr>
        <w:t>el Signore nostro Gesù Cristo (</w:t>
      </w:r>
      <w:r w:rsidR="005018F0" w:rsidRPr="00DA10BA">
        <w:rPr>
          <w:i/>
          <w:iCs/>
          <w:sz w:val="20"/>
        </w:rPr>
        <w:t>1Cor 1, 8</w:t>
      </w:r>
      <w:r w:rsidR="00DA10BA" w:rsidRPr="00DA10BA">
        <w:rPr>
          <w:i/>
          <w:iCs/>
          <w:sz w:val="20"/>
        </w:rPr>
        <w:t xml:space="preserve">). </w:t>
      </w:r>
      <w:r w:rsidRPr="00DA10BA">
        <w:rPr>
          <w:i/>
          <w:iCs/>
          <w:sz w:val="20"/>
        </w:rPr>
        <w:t xml:space="preserve">Questo individuo sia dato in balìa di satana per la rovina della sua carne, </w:t>
      </w:r>
      <w:r w:rsidR="00DA10BA" w:rsidRPr="00DA10BA">
        <w:rPr>
          <w:i/>
          <w:iCs/>
          <w:sz w:val="20"/>
        </w:rPr>
        <w:t>affinché</w:t>
      </w:r>
      <w:r w:rsidRPr="00DA10BA">
        <w:rPr>
          <w:i/>
          <w:iCs/>
          <w:sz w:val="20"/>
        </w:rPr>
        <w:t xml:space="preserve"> il suo spirito possa ottenere la salvezza nel giorno d</w:t>
      </w:r>
      <w:r w:rsidR="00DA10BA" w:rsidRPr="00DA10BA">
        <w:rPr>
          <w:i/>
          <w:iCs/>
          <w:sz w:val="20"/>
        </w:rPr>
        <w:t>el Signore (</w:t>
      </w:r>
      <w:r w:rsidR="005018F0" w:rsidRPr="00DA10BA">
        <w:rPr>
          <w:i/>
          <w:iCs/>
          <w:sz w:val="20"/>
        </w:rPr>
        <w:t>1Cor 5, 5</w:t>
      </w:r>
      <w:r w:rsidR="00DA10BA" w:rsidRPr="00DA10BA">
        <w:rPr>
          <w:i/>
          <w:iCs/>
          <w:sz w:val="20"/>
        </w:rPr>
        <w:t xml:space="preserve">). </w:t>
      </w:r>
      <w:r w:rsidRPr="00DA10BA">
        <w:rPr>
          <w:i/>
          <w:iCs/>
          <w:sz w:val="20"/>
        </w:rPr>
        <w:t>Come ci avete già compresi in parte, che noi siamo il vostro vanto, come voi sarete il nostro, nel giorno del Signore nostro Gesù</w:t>
      </w:r>
      <w:r w:rsidR="00DA10BA" w:rsidRPr="00DA10BA">
        <w:rPr>
          <w:i/>
          <w:iCs/>
          <w:sz w:val="20"/>
        </w:rPr>
        <w:t xml:space="preserve"> (</w:t>
      </w:r>
      <w:r w:rsidR="005018F0" w:rsidRPr="00DA10BA">
        <w:rPr>
          <w:i/>
          <w:iCs/>
          <w:sz w:val="20"/>
        </w:rPr>
        <w:t>2Cor 1, 14</w:t>
      </w:r>
      <w:r w:rsidR="00DA10BA" w:rsidRPr="00DA10BA">
        <w:rPr>
          <w:i/>
          <w:iCs/>
          <w:sz w:val="20"/>
        </w:rPr>
        <w:t xml:space="preserve">). </w:t>
      </w:r>
      <w:r w:rsidRPr="00DA10BA">
        <w:rPr>
          <w:i/>
          <w:iCs/>
          <w:sz w:val="20"/>
        </w:rPr>
        <w:t>Egli dice infatti: Al momento favorevole ti ho esaudito e nel giorno della salvezza ti ho soccorso. Ecco ora il momento favorevole, ecco ora il giorno della salvezza!</w:t>
      </w:r>
      <w:r w:rsidR="00DA10BA" w:rsidRPr="00DA10BA">
        <w:rPr>
          <w:i/>
          <w:iCs/>
          <w:sz w:val="20"/>
        </w:rPr>
        <w:t xml:space="preserve"> (</w:t>
      </w:r>
      <w:r w:rsidR="005018F0" w:rsidRPr="00DA10BA">
        <w:rPr>
          <w:i/>
          <w:iCs/>
          <w:sz w:val="20"/>
        </w:rPr>
        <w:t>2Cor 6, 2</w:t>
      </w:r>
      <w:r w:rsidR="00DA10BA" w:rsidRPr="00DA10BA">
        <w:rPr>
          <w:i/>
          <w:iCs/>
          <w:sz w:val="20"/>
        </w:rPr>
        <w:t xml:space="preserve">). </w:t>
      </w:r>
      <w:r w:rsidRPr="00DA10BA">
        <w:rPr>
          <w:i/>
          <w:iCs/>
          <w:sz w:val="20"/>
        </w:rPr>
        <w:t>E non vogliate rattristare lo Spirito Santo di Dio, col quale foste segnati per il giorno d</w:t>
      </w:r>
      <w:r w:rsidR="00DA10BA" w:rsidRPr="00DA10BA">
        <w:rPr>
          <w:i/>
          <w:iCs/>
          <w:sz w:val="20"/>
        </w:rPr>
        <w:t>ella redenzione (</w:t>
      </w:r>
      <w:r w:rsidR="005018F0" w:rsidRPr="00DA10BA">
        <w:rPr>
          <w:i/>
          <w:iCs/>
          <w:sz w:val="20"/>
        </w:rPr>
        <w:t>Ef 4, 30</w:t>
      </w:r>
      <w:r w:rsidR="00DA10BA" w:rsidRPr="00DA10BA">
        <w:rPr>
          <w:i/>
          <w:iCs/>
          <w:sz w:val="20"/>
        </w:rPr>
        <w:t xml:space="preserve">). </w:t>
      </w:r>
      <w:r w:rsidRPr="00DA10BA">
        <w:rPr>
          <w:i/>
          <w:iCs/>
          <w:sz w:val="20"/>
        </w:rPr>
        <w:t>E sono persuaso che colui che ha iniziato in voi quest'opera buona, la porterà a compimento fino al giorno d</w:t>
      </w:r>
      <w:r w:rsidR="00DA10BA" w:rsidRPr="00DA10BA">
        <w:rPr>
          <w:i/>
          <w:iCs/>
          <w:sz w:val="20"/>
        </w:rPr>
        <w:t>i Cristo Gesù (</w:t>
      </w:r>
      <w:r w:rsidR="005018F0" w:rsidRPr="00DA10BA">
        <w:rPr>
          <w:i/>
          <w:iCs/>
          <w:sz w:val="20"/>
        </w:rPr>
        <w:t>Fil 1, 6</w:t>
      </w:r>
      <w:r w:rsidR="00DA10BA" w:rsidRPr="00DA10BA">
        <w:rPr>
          <w:i/>
          <w:iCs/>
          <w:sz w:val="20"/>
        </w:rPr>
        <w:t xml:space="preserve">). </w:t>
      </w:r>
    </w:p>
    <w:p w14:paraId="35DF48A6" w14:textId="77777777" w:rsidR="005018F0" w:rsidRPr="00DA10BA" w:rsidRDefault="008F1E3D" w:rsidP="00DA10BA">
      <w:pPr>
        <w:pStyle w:val="Corpotesto"/>
        <w:rPr>
          <w:i/>
          <w:iCs/>
          <w:sz w:val="20"/>
        </w:rPr>
      </w:pPr>
      <w:r w:rsidRPr="00DA10BA">
        <w:rPr>
          <w:i/>
          <w:iCs/>
          <w:sz w:val="20"/>
        </w:rPr>
        <w:t>Perché possiate distinguere sempre il meglio ed essere integri e irreprensibili per il giorno d</w:t>
      </w:r>
      <w:r w:rsidR="00DA10BA" w:rsidRPr="00DA10BA">
        <w:rPr>
          <w:i/>
          <w:iCs/>
          <w:sz w:val="20"/>
        </w:rPr>
        <w:t>i Cristo (</w:t>
      </w:r>
      <w:r w:rsidR="005018F0" w:rsidRPr="00DA10BA">
        <w:rPr>
          <w:i/>
          <w:iCs/>
          <w:sz w:val="20"/>
        </w:rPr>
        <w:t>Fil 1, 10</w:t>
      </w:r>
      <w:r w:rsidR="00DA10BA" w:rsidRPr="00DA10BA">
        <w:rPr>
          <w:i/>
          <w:iCs/>
          <w:sz w:val="20"/>
        </w:rPr>
        <w:t xml:space="preserve">). </w:t>
      </w:r>
      <w:r w:rsidRPr="00DA10BA">
        <w:rPr>
          <w:i/>
          <w:iCs/>
          <w:sz w:val="20"/>
        </w:rPr>
        <w:t xml:space="preserve">Tenendo alta la parola di vita. Allora nel giorno di Cristo, io potrò vantarmi di non aver </w:t>
      </w:r>
      <w:r w:rsidR="00DA10BA" w:rsidRPr="00DA10BA">
        <w:rPr>
          <w:i/>
          <w:iCs/>
          <w:sz w:val="20"/>
        </w:rPr>
        <w:t>corso invano né invano faticato (</w:t>
      </w:r>
      <w:r w:rsidR="005018F0" w:rsidRPr="00DA10BA">
        <w:rPr>
          <w:i/>
          <w:iCs/>
          <w:sz w:val="20"/>
        </w:rPr>
        <w:t>Fil 2, 16</w:t>
      </w:r>
      <w:r w:rsidR="00DA10BA" w:rsidRPr="00DA10BA">
        <w:rPr>
          <w:i/>
          <w:iCs/>
          <w:sz w:val="20"/>
        </w:rPr>
        <w:t xml:space="preserve">). </w:t>
      </w:r>
      <w:r w:rsidRPr="00DA10BA">
        <w:rPr>
          <w:i/>
          <w:iCs/>
          <w:sz w:val="20"/>
        </w:rPr>
        <w:t>infatti voi ben sapete che come un ladro di notte, così verrà il giorno d</w:t>
      </w:r>
      <w:r w:rsidR="00DA10BA" w:rsidRPr="00DA10BA">
        <w:rPr>
          <w:i/>
          <w:iCs/>
          <w:sz w:val="20"/>
        </w:rPr>
        <w:t>el Signore (</w:t>
      </w:r>
      <w:r w:rsidR="005018F0" w:rsidRPr="00DA10BA">
        <w:rPr>
          <w:i/>
          <w:iCs/>
          <w:sz w:val="20"/>
        </w:rPr>
        <w:t>1Ts 5, 2</w:t>
      </w:r>
      <w:r w:rsidR="00DA10BA" w:rsidRPr="00DA10BA">
        <w:rPr>
          <w:i/>
          <w:iCs/>
          <w:sz w:val="20"/>
        </w:rPr>
        <w:t xml:space="preserve">). </w:t>
      </w:r>
      <w:r w:rsidRPr="00DA10BA">
        <w:rPr>
          <w:i/>
          <w:iCs/>
          <w:sz w:val="20"/>
        </w:rPr>
        <w:t>Di non lasciarvi così facilmente confondere e turbare, né da pretese ispirazioni, né da parole, né da qualche lettera fatta passare come nostra, quasi che il giorno d</w:t>
      </w:r>
      <w:r w:rsidR="00DA10BA" w:rsidRPr="00DA10BA">
        <w:rPr>
          <w:i/>
          <w:iCs/>
          <w:sz w:val="20"/>
        </w:rPr>
        <w:t>el Signore sia imminente (</w:t>
      </w:r>
      <w:r w:rsidR="005018F0" w:rsidRPr="00DA10BA">
        <w:rPr>
          <w:i/>
          <w:iCs/>
          <w:sz w:val="20"/>
        </w:rPr>
        <w:t>2Ts 2, 2</w:t>
      </w:r>
      <w:r w:rsidR="00DA10BA" w:rsidRPr="00DA10BA">
        <w:rPr>
          <w:i/>
          <w:iCs/>
          <w:sz w:val="20"/>
        </w:rPr>
        <w:t xml:space="preserve">). </w:t>
      </w:r>
      <w:r w:rsidRPr="00DA10BA">
        <w:rPr>
          <w:i/>
          <w:iCs/>
          <w:sz w:val="20"/>
        </w:rPr>
        <w:t>Non indurite i vostri cuori come nel giorno della ribellione, o nel giorno d</w:t>
      </w:r>
      <w:r w:rsidR="00DA10BA" w:rsidRPr="00DA10BA">
        <w:rPr>
          <w:i/>
          <w:iCs/>
          <w:sz w:val="20"/>
        </w:rPr>
        <w:t>ella tentazione nel deserto (</w:t>
      </w:r>
      <w:r w:rsidR="005018F0" w:rsidRPr="00DA10BA">
        <w:rPr>
          <w:i/>
          <w:iCs/>
          <w:sz w:val="20"/>
        </w:rPr>
        <w:t>Eb 3, 8</w:t>
      </w:r>
      <w:r w:rsidR="00DA10BA" w:rsidRPr="00DA10BA">
        <w:rPr>
          <w:i/>
          <w:iCs/>
          <w:sz w:val="20"/>
        </w:rPr>
        <w:t xml:space="preserve">). </w:t>
      </w:r>
    </w:p>
    <w:p w14:paraId="51F2EAD6" w14:textId="77777777" w:rsidR="005018F0" w:rsidRPr="00DA10BA" w:rsidRDefault="008F1E3D" w:rsidP="00DA10BA">
      <w:pPr>
        <w:pStyle w:val="Corpotesto"/>
        <w:rPr>
          <w:i/>
          <w:iCs/>
          <w:sz w:val="20"/>
        </w:rPr>
      </w:pPr>
      <w:r w:rsidRPr="00DA10BA">
        <w:rPr>
          <w:i/>
          <w:iCs/>
          <w:sz w:val="20"/>
        </w:rPr>
        <w:lastRenderedPageBreak/>
        <w:t>Quando pertanto si dice: Oggi, se udite la sua voce, non indurite i vostri cuori come nel giorno d</w:t>
      </w:r>
      <w:r w:rsidR="00DA10BA" w:rsidRPr="00DA10BA">
        <w:rPr>
          <w:i/>
          <w:iCs/>
          <w:sz w:val="20"/>
        </w:rPr>
        <w:t>ella ribellione (</w:t>
      </w:r>
      <w:r w:rsidR="005018F0" w:rsidRPr="00DA10BA">
        <w:rPr>
          <w:i/>
          <w:iCs/>
          <w:sz w:val="20"/>
        </w:rPr>
        <w:t>Eb 3, 15</w:t>
      </w:r>
      <w:r w:rsidR="00DA10BA" w:rsidRPr="00DA10BA">
        <w:rPr>
          <w:i/>
          <w:iCs/>
          <w:sz w:val="20"/>
        </w:rPr>
        <w:t xml:space="preserve">). </w:t>
      </w:r>
      <w:r w:rsidRPr="00DA10BA">
        <w:rPr>
          <w:i/>
          <w:iCs/>
          <w:sz w:val="20"/>
        </w:rPr>
        <w:t>Avete gozzovigliato sulla terra e vi siete saziati di piaceri, vi siete ingrassati per il giorno d</w:t>
      </w:r>
      <w:r w:rsidR="00DA10BA" w:rsidRPr="00DA10BA">
        <w:rPr>
          <w:i/>
          <w:iCs/>
          <w:sz w:val="20"/>
        </w:rPr>
        <w:t>ella strage (</w:t>
      </w:r>
      <w:r w:rsidR="005018F0" w:rsidRPr="00DA10BA">
        <w:rPr>
          <w:i/>
          <w:iCs/>
          <w:sz w:val="20"/>
        </w:rPr>
        <w:t>Gc 5, 5</w:t>
      </w:r>
      <w:r w:rsidR="00DA10BA" w:rsidRPr="00DA10BA">
        <w:rPr>
          <w:i/>
          <w:iCs/>
          <w:sz w:val="20"/>
        </w:rPr>
        <w:t xml:space="preserve">). </w:t>
      </w:r>
      <w:r w:rsidRPr="00DA10BA">
        <w:rPr>
          <w:i/>
          <w:iCs/>
          <w:sz w:val="20"/>
        </w:rPr>
        <w:t>La vostra condotta tra i pagani sia irreprensibile, perché mentre vi calunniano come malfattori, al vedere le vostre buone opere giungano a glorificare Dio nel giorno del</w:t>
      </w:r>
      <w:r w:rsidR="00DA10BA" w:rsidRPr="00DA10BA">
        <w:rPr>
          <w:i/>
          <w:iCs/>
          <w:sz w:val="20"/>
        </w:rPr>
        <w:t xml:space="preserve"> giudizio (</w:t>
      </w:r>
      <w:r w:rsidR="005018F0" w:rsidRPr="00DA10BA">
        <w:rPr>
          <w:i/>
          <w:iCs/>
          <w:sz w:val="20"/>
        </w:rPr>
        <w:t>1Pt 2, 12</w:t>
      </w:r>
      <w:r w:rsidR="00DA10BA" w:rsidRPr="00DA10BA">
        <w:rPr>
          <w:i/>
          <w:iCs/>
          <w:sz w:val="20"/>
        </w:rPr>
        <w:t xml:space="preserve">). </w:t>
      </w:r>
      <w:r w:rsidRPr="00DA10BA">
        <w:rPr>
          <w:i/>
          <w:iCs/>
          <w:sz w:val="20"/>
        </w:rPr>
        <w:t>Il Signore sa liberare i pii dalla prova e serbare gli empi per il castigo nel giorno d</w:t>
      </w:r>
      <w:r w:rsidR="00DA10BA" w:rsidRPr="00DA10BA">
        <w:rPr>
          <w:i/>
          <w:iCs/>
          <w:sz w:val="20"/>
        </w:rPr>
        <w:t>el giudizio (</w:t>
      </w:r>
      <w:r w:rsidR="005018F0" w:rsidRPr="00DA10BA">
        <w:rPr>
          <w:i/>
          <w:iCs/>
          <w:sz w:val="20"/>
        </w:rPr>
        <w:t>2Pt 2, 9</w:t>
      </w:r>
      <w:r w:rsidR="00DA10BA" w:rsidRPr="00DA10BA">
        <w:rPr>
          <w:i/>
          <w:iCs/>
          <w:sz w:val="20"/>
        </w:rPr>
        <w:t xml:space="preserve">). </w:t>
      </w:r>
      <w:r w:rsidRPr="00DA10BA">
        <w:rPr>
          <w:i/>
          <w:iCs/>
          <w:sz w:val="20"/>
        </w:rPr>
        <w:t>Ora, i cieli e la terra attuali sono conservati dalla medesima parola, riservati al fuoco per il giorno del giu</w:t>
      </w:r>
      <w:r w:rsidR="00DA10BA" w:rsidRPr="00DA10BA">
        <w:rPr>
          <w:i/>
          <w:iCs/>
          <w:sz w:val="20"/>
        </w:rPr>
        <w:t>dizio e della rovina degli empi (</w:t>
      </w:r>
      <w:r w:rsidR="005018F0" w:rsidRPr="00DA10BA">
        <w:rPr>
          <w:i/>
          <w:iCs/>
          <w:sz w:val="20"/>
        </w:rPr>
        <w:t>2Pt 3, 7</w:t>
      </w:r>
      <w:r w:rsidR="00DA10BA" w:rsidRPr="00DA10BA">
        <w:rPr>
          <w:i/>
          <w:iCs/>
          <w:sz w:val="20"/>
        </w:rPr>
        <w:t xml:space="preserve">). </w:t>
      </w:r>
      <w:r w:rsidRPr="00DA10BA">
        <w:rPr>
          <w:i/>
          <w:iCs/>
          <w:sz w:val="20"/>
        </w:rPr>
        <w:t>Il giorno del Signore verrà come un ladro; allora i cieli con fragore passeranno, gli elementi consumati dal calore si dissolveranno e la terra con qu</w:t>
      </w:r>
      <w:r w:rsidR="00DA10BA" w:rsidRPr="00DA10BA">
        <w:rPr>
          <w:i/>
          <w:iCs/>
          <w:sz w:val="20"/>
        </w:rPr>
        <w:t>anto c'è in essa sarà distrutta (</w:t>
      </w:r>
      <w:r w:rsidR="005018F0" w:rsidRPr="00DA10BA">
        <w:rPr>
          <w:i/>
          <w:iCs/>
          <w:sz w:val="20"/>
        </w:rPr>
        <w:t>2Pt 3, 10</w:t>
      </w:r>
      <w:r w:rsidR="00DA10BA" w:rsidRPr="00DA10BA">
        <w:rPr>
          <w:i/>
          <w:iCs/>
          <w:sz w:val="20"/>
        </w:rPr>
        <w:t xml:space="preserve">). </w:t>
      </w:r>
      <w:r w:rsidRPr="00DA10BA">
        <w:rPr>
          <w:i/>
          <w:iCs/>
          <w:sz w:val="20"/>
        </w:rPr>
        <w:t>Attendendo e affrettando la venuta del giorno di Dio, nel quale i cieli si dissolveranno e gli elementi incendiati si fonderanno!</w:t>
      </w:r>
      <w:r w:rsidR="00DA10BA" w:rsidRPr="00DA10BA">
        <w:rPr>
          <w:i/>
          <w:iCs/>
          <w:sz w:val="20"/>
        </w:rPr>
        <w:t xml:space="preserve"> (</w:t>
      </w:r>
      <w:r w:rsidR="005018F0" w:rsidRPr="00DA10BA">
        <w:rPr>
          <w:i/>
          <w:iCs/>
          <w:sz w:val="20"/>
        </w:rPr>
        <w:t>2Pt 3, 12</w:t>
      </w:r>
      <w:r w:rsidR="00DA10BA" w:rsidRPr="00DA10BA">
        <w:rPr>
          <w:i/>
          <w:iCs/>
          <w:sz w:val="20"/>
        </w:rPr>
        <w:t xml:space="preserve">). </w:t>
      </w:r>
    </w:p>
    <w:p w14:paraId="6F27E81C" w14:textId="77777777" w:rsidR="005018F0" w:rsidRPr="00DA10BA" w:rsidRDefault="008F1E3D" w:rsidP="00DA10BA">
      <w:pPr>
        <w:pStyle w:val="Corpotesto"/>
        <w:rPr>
          <w:i/>
          <w:iCs/>
          <w:sz w:val="20"/>
        </w:rPr>
      </w:pPr>
      <w:r w:rsidRPr="00DA10BA">
        <w:rPr>
          <w:i/>
          <w:iCs/>
          <w:sz w:val="20"/>
        </w:rPr>
        <w:t>Per questo l'amore ha raggiunto in noi la sua perfezione, perché abbiamo fiducia nel giorno del giudizio; perché come è lui, così s</w:t>
      </w:r>
      <w:r w:rsidR="00DA10BA" w:rsidRPr="00DA10BA">
        <w:rPr>
          <w:i/>
          <w:iCs/>
          <w:sz w:val="20"/>
        </w:rPr>
        <w:t>iamo anche noi, in questo mondo (</w:t>
      </w:r>
      <w:r w:rsidR="005018F0" w:rsidRPr="00DA10BA">
        <w:rPr>
          <w:i/>
          <w:iCs/>
          <w:sz w:val="20"/>
        </w:rPr>
        <w:t>1Gv 4, 17</w:t>
      </w:r>
      <w:r w:rsidR="00DA10BA" w:rsidRPr="00DA10BA">
        <w:rPr>
          <w:i/>
          <w:iCs/>
          <w:sz w:val="20"/>
        </w:rPr>
        <w:t xml:space="preserve">). </w:t>
      </w:r>
      <w:r w:rsidRPr="00DA10BA">
        <w:rPr>
          <w:i/>
          <w:iCs/>
          <w:sz w:val="20"/>
        </w:rPr>
        <w:t>Perché è venuto il gran giorno della loro ira, e chi vi può resistere?</w:t>
      </w:r>
      <w:r w:rsidR="00DA10BA" w:rsidRPr="00DA10BA">
        <w:rPr>
          <w:i/>
          <w:iCs/>
          <w:sz w:val="20"/>
        </w:rPr>
        <w:t xml:space="preserve"> (</w:t>
      </w:r>
      <w:r w:rsidR="005018F0" w:rsidRPr="00DA10BA">
        <w:rPr>
          <w:i/>
          <w:iCs/>
          <w:sz w:val="20"/>
        </w:rPr>
        <w:t>Ap 6, 17</w:t>
      </w:r>
      <w:r w:rsidR="00DA10BA" w:rsidRPr="00DA10BA">
        <w:rPr>
          <w:i/>
          <w:iCs/>
          <w:sz w:val="20"/>
        </w:rPr>
        <w:t xml:space="preserve">). </w:t>
      </w:r>
      <w:r w:rsidRPr="00DA10BA">
        <w:rPr>
          <w:i/>
          <w:iCs/>
          <w:sz w:val="20"/>
        </w:rPr>
        <w:t>Sono infatti spiriti di demòni che operano prodigi e vanno a radunare tutti i re di tutta la terra per la guerra del gran giorno d</w:t>
      </w:r>
      <w:r w:rsidR="00DA10BA" w:rsidRPr="00DA10BA">
        <w:rPr>
          <w:i/>
          <w:iCs/>
          <w:sz w:val="20"/>
        </w:rPr>
        <w:t>i Dio onnipotente (</w:t>
      </w:r>
      <w:r w:rsidR="005018F0" w:rsidRPr="00DA10BA">
        <w:rPr>
          <w:i/>
          <w:iCs/>
          <w:sz w:val="20"/>
        </w:rPr>
        <w:t>Ap 16, 14</w:t>
      </w:r>
      <w:r w:rsidR="00DA10BA" w:rsidRPr="00DA10BA">
        <w:rPr>
          <w:i/>
          <w:iCs/>
          <w:sz w:val="20"/>
        </w:rPr>
        <w:t xml:space="preserve">). </w:t>
      </w:r>
    </w:p>
    <w:p w14:paraId="6900683D" w14:textId="77777777" w:rsidR="005018F0" w:rsidRDefault="00587192" w:rsidP="00DA10BA">
      <w:pPr>
        <w:pStyle w:val="Corpotesto"/>
      </w:pPr>
      <w:r>
        <w:t>Tutta la Scrittura, Antico e Nuovo Testamento, si fondano sul giudizio eterno del Signore. Cristo Gesù è stato mandato per aiutarci a sfuggire a questo giorno.</w:t>
      </w:r>
    </w:p>
    <w:p w14:paraId="4FABE5EB" w14:textId="77777777" w:rsidR="00587192" w:rsidRDefault="00587192" w:rsidP="00DA10BA">
      <w:pPr>
        <w:pStyle w:val="Corpotesto"/>
      </w:pPr>
      <w:r>
        <w:t xml:space="preserve">Se l’annunzio </w:t>
      </w:r>
      <w:r w:rsidR="0074530B" w:rsidRPr="0074530B">
        <w:rPr>
          <w:i/>
        </w:rPr>
        <w:t>“</w:t>
      </w:r>
      <w:r w:rsidRPr="0074530B">
        <w:rPr>
          <w:i/>
        </w:rPr>
        <w:t>del giorno del Signore</w:t>
      </w:r>
      <w:r w:rsidR="0074530B">
        <w:rPr>
          <w:i/>
        </w:rPr>
        <w:t>”</w:t>
      </w:r>
      <w:r>
        <w:t xml:space="preserve"> </w:t>
      </w:r>
      <w:r w:rsidR="0074530B">
        <w:t xml:space="preserve">non convince a sufficienza, allora si possono aggiungere i molteplici </w:t>
      </w:r>
      <w:r w:rsidR="0074530B" w:rsidRPr="0074530B">
        <w:rPr>
          <w:i/>
        </w:rPr>
        <w:t>“guai”</w:t>
      </w:r>
      <w:r w:rsidR="0074530B">
        <w:t xml:space="preserve"> minacciati dai profeti e da Cristo Gesù.</w:t>
      </w:r>
    </w:p>
    <w:p w14:paraId="10A04895" w14:textId="77777777" w:rsidR="0074530B" w:rsidRPr="009C62FB" w:rsidRDefault="0074530B" w:rsidP="009C62FB">
      <w:pPr>
        <w:pStyle w:val="Corpotesto"/>
        <w:rPr>
          <w:i/>
          <w:iCs/>
          <w:sz w:val="20"/>
        </w:rPr>
      </w:pPr>
      <w:r w:rsidRPr="009C62FB">
        <w:rPr>
          <w:i/>
          <w:iCs/>
          <w:sz w:val="20"/>
        </w:rPr>
        <w:t xml:space="preserve">Guai a te, Moab, sei perduto, popolo di Camos! Egli ha reso fuggiaschi i suoi figli e le sue figlie ha dato in schiavitù al re degli Amorrei Sicon (Nm 21, 29). I Filistei ne ebbero timore e si dicevano: "E' venuto il loro Dio nel loro campo!", ed esclamavano: "Guai a noi, </w:t>
      </w:r>
      <w:r w:rsidR="009C62FB" w:rsidRPr="009C62FB">
        <w:rPr>
          <w:i/>
          <w:iCs/>
          <w:sz w:val="20"/>
        </w:rPr>
        <w:t>perché</w:t>
      </w:r>
      <w:r w:rsidRPr="009C62FB">
        <w:rPr>
          <w:i/>
          <w:iCs/>
          <w:sz w:val="20"/>
        </w:rPr>
        <w:t xml:space="preserve"> non è stato così né ieri né prima (1Sam 4, 7). Guai a noi! Chi ci libererà dalle mani di queste divinità così potenti? Queste divinità hanno colpito con ogni piaga l'Egitto nel deserto (1Sam 4, 8). </w:t>
      </w:r>
    </w:p>
    <w:p w14:paraId="700D384B" w14:textId="77777777" w:rsidR="0074530B" w:rsidRPr="009C62FB" w:rsidRDefault="0074530B" w:rsidP="009C62FB">
      <w:pPr>
        <w:pStyle w:val="Corpotesto"/>
        <w:rPr>
          <w:i/>
          <w:iCs/>
          <w:sz w:val="20"/>
        </w:rPr>
      </w:pPr>
      <w:r w:rsidRPr="009C62FB">
        <w:rPr>
          <w:i/>
          <w:iCs/>
          <w:sz w:val="20"/>
        </w:rPr>
        <w:t xml:space="preserve">Perché si facciano ricerche nel libro delle memorie dei tuoi padri: tu troverai in questo libro di memorie e constaterai che questa città è ribelle, causa di guai per i re e le province, e le ribellioni vi sono avvenute dai tempi antichi. Per tali ragioni questa città è stata distrutta (Esd 4, 15). Guai alle genti che insorgono contro il mio popolo: il Signore onnipotente li punirà nel giorno del giudizio, immettendo fuoco e vermi nelle loro carni, e piangeranno nel tormento per sempre" (Gdt 16, 17). Se sono colpevole, guai a me! Se giusto, non oso sollevare la testa, sazio d'ignominia, come sono, ed ebbro di miseria (Gb 10, 15). Per chi i guai? Per chi i lamenti? Per chi i litigi? Per chi i gemiti? A chi le percosse per futili motivi? A chi gli occhi rossi? (Pr 23, 29). </w:t>
      </w:r>
    </w:p>
    <w:p w14:paraId="46358FFB" w14:textId="77777777" w:rsidR="0074530B" w:rsidRPr="009C62FB" w:rsidRDefault="0074530B" w:rsidP="009C62FB">
      <w:pPr>
        <w:pStyle w:val="Corpotesto"/>
        <w:rPr>
          <w:i/>
          <w:iCs/>
          <w:sz w:val="20"/>
        </w:rPr>
      </w:pPr>
      <w:r w:rsidRPr="009C62FB">
        <w:rPr>
          <w:i/>
          <w:iCs/>
          <w:sz w:val="20"/>
        </w:rPr>
        <w:t xml:space="preserve">Infatti, se vengono a cadere, l'uno rialza l'altro. Guai invece a chi è solo: se cade, non ha nessuno che lo rialzi (Qo 4, 10). Inoltre avrà passato tutti i suoi giorni nell'oscurità e nel pianto fra molti guai, malanni e crucci (Qo 5, 16). Guai a te, o paese, che per re hai un ragazzo e i cui prìncipi banchettano fin dal mattino! (Qo 10, 16).  Guai ai cuori pavidi e alle mani indolenti e al peccatore che cammina su due strade! (Sir 2, 12). Guai al cuore indolente perché non ha fede; per questo non sarà protetto (Sir 2, 13). Guai a voi che avete perduto la pazienza; che farete quando il Signore verrà a visitarvi? (Sir 2, 14). Guai a voi, uomini empi, che avete abbandonato la legge di Dio altissimo! (Sir 41, 8). Guai, gente peccatrice, popolo carico di iniquità! Razza di scellerati, figli corrotti! Hanno abbandonato il Signore, hanno disprezzato il Santo di Israele, si sono voltati indietro (Is 1, 4). </w:t>
      </w:r>
    </w:p>
    <w:p w14:paraId="0FE1580B" w14:textId="77777777" w:rsidR="0074530B" w:rsidRPr="009C62FB" w:rsidRDefault="0074530B" w:rsidP="009C62FB">
      <w:pPr>
        <w:pStyle w:val="Corpotesto"/>
        <w:rPr>
          <w:i/>
          <w:iCs/>
          <w:sz w:val="20"/>
        </w:rPr>
      </w:pPr>
      <w:r w:rsidRPr="009C62FB">
        <w:rPr>
          <w:i/>
          <w:iCs/>
          <w:sz w:val="20"/>
        </w:rPr>
        <w:t xml:space="preserve">Guai all'empio! Lo colpirà la sventura, secondo i misfatti delle sue mani avrà la mercede (Is 3, 11). Guai a voi, che aggiungete casa a casa e unite campo a campo, finché non vi sia più spazio, e così restate soli ad abitare nel paese (Is 5, 8). Guai a coloro che si alzano presto al mattino e vanno in cerca di bevande inebrianti e si attardano alla sera accesi in volto dal vino (Is 5, 11). Guai a coloro che si tirano addosso il castigo con corde da buoi e il peccato con funi da carro (Is 5, 18). Guai a coloro che chiamano bene il male e male il bene, che cambiano le tenebre in luce e la luce in tenebre, che cambiano l'amaro in dolce e il dolce in amaro (Is 5, 20). Guai a coloro che si credono sapienti e si reputano intelligenti (Is 5, 21). </w:t>
      </w:r>
    </w:p>
    <w:p w14:paraId="52FB58E4" w14:textId="77777777" w:rsidR="0074530B" w:rsidRPr="009C62FB" w:rsidRDefault="0074530B" w:rsidP="009C62FB">
      <w:pPr>
        <w:pStyle w:val="Corpotesto"/>
        <w:rPr>
          <w:i/>
          <w:iCs/>
          <w:sz w:val="20"/>
        </w:rPr>
      </w:pPr>
      <w:r w:rsidRPr="009C62FB">
        <w:rPr>
          <w:i/>
          <w:iCs/>
          <w:sz w:val="20"/>
        </w:rPr>
        <w:t xml:space="preserve">Guai a coloro che sono gagliardi nel bere vino, valorosi nel mescere bevande inebrianti (Is 5, 22). Guai a coloro che fanno decreti iniqui e scrivono in fretta sentenze oppressive (Is 10, 1). </w:t>
      </w:r>
      <w:r w:rsidRPr="009C62FB">
        <w:rPr>
          <w:i/>
          <w:iCs/>
          <w:sz w:val="20"/>
        </w:rPr>
        <w:lastRenderedPageBreak/>
        <w:t xml:space="preserve">Dagli angoli estremi della terra abbiamo udito il canto: Gloria al giusto". Ma io dico: "Guai a me! Guai a me! Ohimè!". I perfidi agiscono perfidamente, i perfidi operano con perfidia (Is 24, 16). Guai alla corona superba degli ubriachi di Efraim, al fiore caduco, suo splendido ornamento, che domina la fertile valle, o storditi dal vino! (Is 28, 1). Guai ad Arièl, ad Arièl, città dove pose il campo Davide! Aggiungete anno ad anno, si avvicendino i cicli festivi (Is 29, 1). Guai a quanti vogliono sottrarsi alla vista del Signore per dissimulare i loro piani, a coloro che agiscono nelle tenebre, dicendo: "Chi ci vede? Chi ci conosce?" (Is 29, 15). </w:t>
      </w:r>
    </w:p>
    <w:p w14:paraId="0F8DF3D4" w14:textId="77777777" w:rsidR="0074530B" w:rsidRPr="009C62FB" w:rsidRDefault="0074530B" w:rsidP="009C62FB">
      <w:pPr>
        <w:pStyle w:val="Corpotesto"/>
        <w:rPr>
          <w:i/>
          <w:iCs/>
          <w:sz w:val="20"/>
        </w:rPr>
      </w:pPr>
      <w:r w:rsidRPr="009C62FB">
        <w:rPr>
          <w:i/>
          <w:iCs/>
          <w:sz w:val="20"/>
        </w:rPr>
        <w:t xml:space="preserve">Guai a voi, figli ribelli -oracolo del Signore - che fate progetti da me non suggeriti, vi legate con alleanze che io non ho ispirate così da aggiungere peccato a peccato (Is 30, 1). Guai a quanti scendono in Egitto per cercar aiuto, e pongono la speranza nei cavalli, confidano nei carri perché numerosi e sulla cavalleria perché molto potente, senza guardare al Santo di Israele e senza cercare il Signore (Is 31, 1). Guai a te, che devasti e non sei stato devastato, che saccheggi e non sei stato saccheggiato: sarai devastato, quando avrai finito di devastare, ti saccheggeranno, quando avrai finito di saccheggiare (Is 33, 1). Ecco, egli sale come nubi e come un turbine sono i suoi carri, i suoi cavalli sono più veloci delle aquile. Guai a noi che siamo perduti! (Ger 4, 13). Sento un grido come di donna nei dolori, un urlo come di donna al primo parto, è il grido della figlia di Sion, che spasima e tende le mani: "Guai a me! Sono affranta, affranta per tutti gli uccisi" (Ger 4, 31). </w:t>
      </w:r>
    </w:p>
    <w:p w14:paraId="53CFCD0D" w14:textId="77777777" w:rsidR="0074530B" w:rsidRPr="009C62FB" w:rsidRDefault="0074530B" w:rsidP="009C62FB">
      <w:pPr>
        <w:pStyle w:val="Corpotesto"/>
        <w:rPr>
          <w:i/>
          <w:iCs/>
          <w:sz w:val="20"/>
        </w:rPr>
      </w:pPr>
      <w:r w:rsidRPr="009C62FB">
        <w:rPr>
          <w:i/>
          <w:iCs/>
          <w:sz w:val="20"/>
        </w:rPr>
        <w:t>Guai a me a causa della mia ferita; la mia piaga è incurabile. Eppure io avevo pensato: "E' solo un dolore che io posso sopportare" (Ger 10, 19). I tuoi adultèri e i tuoi richiami d'amore, l'ignominia della tua prostituzione! Sulle colline e per i piani ho visto i tuoi orrori. Guai a te, Gerusalemme, perché non ti purifichi! Per quanto tempo ancora? (Ger 13, 27). Guai a chi costruisce la casa senza giustizia e il piano di sopra senza equità, che fa lavorare il suo prossimo per nulla, senza dargli la paga (Ger 22, 13). "Guai ai pastori che fanno perire e disperdono il gregge del mio pascolo". Oracolo del Signore (Ger 23, 1). Tu hai detto: Guai a me poiché il Signore aggiunge tristezza al mio dolore. Io sono stanco d</w:t>
      </w:r>
      <w:r w:rsidR="009C62FB" w:rsidRPr="009C62FB">
        <w:rPr>
          <w:i/>
          <w:iCs/>
          <w:sz w:val="20"/>
        </w:rPr>
        <w:t>ei miei gemiti e non trovo pace (</w:t>
      </w:r>
      <w:r w:rsidRPr="009C62FB">
        <w:rPr>
          <w:i/>
          <w:iCs/>
          <w:sz w:val="20"/>
        </w:rPr>
        <w:t>Ger 45, 3</w:t>
      </w:r>
      <w:r w:rsidR="009C62FB" w:rsidRPr="009C62FB">
        <w:rPr>
          <w:i/>
          <w:iCs/>
          <w:sz w:val="20"/>
        </w:rPr>
        <w:t xml:space="preserve">). </w:t>
      </w:r>
      <w:r w:rsidRPr="009C62FB">
        <w:rPr>
          <w:i/>
          <w:iCs/>
          <w:sz w:val="20"/>
        </w:rPr>
        <w:t>Su Moab. Così dice il Signore degli eserciti, Dio di Israele: "Guai a Nebo poiché è devastata, piena di vergogna e catturata è Kiriataim; sente verg</w:t>
      </w:r>
      <w:r w:rsidR="009C62FB" w:rsidRPr="009C62FB">
        <w:rPr>
          <w:i/>
          <w:iCs/>
          <w:sz w:val="20"/>
        </w:rPr>
        <w:t>ogna, è abbattuta la roccaforte (</w:t>
      </w:r>
      <w:r w:rsidRPr="009C62FB">
        <w:rPr>
          <w:i/>
          <w:iCs/>
          <w:sz w:val="20"/>
        </w:rPr>
        <w:t>Ger 48, 1</w:t>
      </w:r>
      <w:r w:rsidR="009C62FB" w:rsidRPr="009C62FB">
        <w:rPr>
          <w:i/>
          <w:iCs/>
          <w:sz w:val="20"/>
        </w:rPr>
        <w:t xml:space="preserve">). </w:t>
      </w:r>
      <w:r w:rsidRPr="009C62FB">
        <w:rPr>
          <w:i/>
          <w:iCs/>
          <w:sz w:val="20"/>
        </w:rPr>
        <w:t>Guai a te, Moab, sei perduto, popolo di Camos, poiché i tuoi figli sono condotti schiavi, le tue figlie portate i</w:t>
      </w:r>
      <w:r w:rsidR="009C62FB" w:rsidRPr="009C62FB">
        <w:rPr>
          <w:i/>
          <w:iCs/>
          <w:sz w:val="20"/>
        </w:rPr>
        <w:t>n esilio (</w:t>
      </w:r>
      <w:r w:rsidRPr="009C62FB">
        <w:rPr>
          <w:i/>
          <w:iCs/>
          <w:sz w:val="20"/>
        </w:rPr>
        <w:t>Ger 48, 46</w:t>
      </w:r>
      <w:r w:rsidR="009C62FB" w:rsidRPr="009C62FB">
        <w:rPr>
          <w:i/>
          <w:iCs/>
          <w:sz w:val="20"/>
        </w:rPr>
        <w:t xml:space="preserve">). </w:t>
      </w:r>
      <w:r w:rsidRPr="009C62FB">
        <w:rPr>
          <w:i/>
          <w:iCs/>
          <w:sz w:val="20"/>
        </w:rPr>
        <w:t>Uccidete tutti i suoi tori, scendano al macello. Guai a loro, perché è giunto il loro giorno, il tempo del loro castigo!</w:t>
      </w:r>
      <w:r w:rsidR="009C62FB" w:rsidRPr="009C62FB">
        <w:rPr>
          <w:i/>
          <w:iCs/>
          <w:sz w:val="20"/>
        </w:rPr>
        <w:t xml:space="preserve"> (</w:t>
      </w:r>
      <w:r w:rsidRPr="009C62FB">
        <w:rPr>
          <w:i/>
          <w:iCs/>
          <w:sz w:val="20"/>
        </w:rPr>
        <w:t>Ger 50, 27</w:t>
      </w:r>
      <w:r w:rsidR="009C62FB" w:rsidRPr="009C62FB">
        <w:rPr>
          <w:i/>
          <w:iCs/>
          <w:sz w:val="20"/>
        </w:rPr>
        <w:t xml:space="preserve">). </w:t>
      </w:r>
    </w:p>
    <w:p w14:paraId="65FA5F09" w14:textId="77777777" w:rsidR="0074530B" w:rsidRPr="009C62FB" w:rsidRDefault="0074530B" w:rsidP="009C62FB">
      <w:pPr>
        <w:pStyle w:val="Corpotesto"/>
        <w:rPr>
          <w:i/>
          <w:iCs/>
          <w:sz w:val="20"/>
        </w:rPr>
      </w:pPr>
      <w:r w:rsidRPr="009C62FB">
        <w:rPr>
          <w:i/>
          <w:iCs/>
          <w:sz w:val="20"/>
        </w:rPr>
        <w:t>E' caduta la corona dalla nostra testa; guai a noi, perché abbiamo peccato!</w:t>
      </w:r>
      <w:r w:rsidR="009C62FB" w:rsidRPr="009C62FB">
        <w:rPr>
          <w:i/>
          <w:iCs/>
          <w:sz w:val="20"/>
        </w:rPr>
        <w:t xml:space="preserve"> (</w:t>
      </w:r>
      <w:r w:rsidRPr="009C62FB">
        <w:rPr>
          <w:i/>
          <w:iCs/>
          <w:sz w:val="20"/>
        </w:rPr>
        <w:t>Lam 5, 16</w:t>
      </w:r>
      <w:r w:rsidR="009C62FB" w:rsidRPr="009C62FB">
        <w:rPr>
          <w:i/>
          <w:iCs/>
          <w:sz w:val="20"/>
        </w:rPr>
        <w:t xml:space="preserve">). </w:t>
      </w:r>
      <w:r w:rsidRPr="009C62FB">
        <w:rPr>
          <w:i/>
          <w:iCs/>
          <w:sz w:val="20"/>
        </w:rPr>
        <w:t>Io guardai ed ecco, una mano tesa verso di me teneva un rotolo. Lo spiegò davanti a me; era scritto all'interno e all'esterno e vi erano scritti lamenti, pianti e guai</w:t>
      </w:r>
      <w:r w:rsidR="009C62FB" w:rsidRPr="009C62FB">
        <w:rPr>
          <w:i/>
          <w:iCs/>
          <w:sz w:val="20"/>
        </w:rPr>
        <w:t xml:space="preserve"> (</w:t>
      </w:r>
      <w:r w:rsidRPr="009C62FB">
        <w:rPr>
          <w:i/>
          <w:iCs/>
          <w:sz w:val="20"/>
        </w:rPr>
        <w:t>Ez 2, 9</w:t>
      </w:r>
      <w:r w:rsidR="009C62FB" w:rsidRPr="009C62FB">
        <w:rPr>
          <w:i/>
          <w:iCs/>
          <w:sz w:val="20"/>
        </w:rPr>
        <w:t xml:space="preserve">). </w:t>
      </w:r>
      <w:r w:rsidRPr="009C62FB">
        <w:rPr>
          <w:i/>
          <w:iCs/>
          <w:sz w:val="20"/>
        </w:rPr>
        <w:t>Così dice il Signore Dio: Guai ai profeti stolti, che seguono il loro spirito</w:t>
      </w:r>
      <w:r w:rsidR="009C62FB" w:rsidRPr="009C62FB">
        <w:rPr>
          <w:i/>
          <w:iCs/>
          <w:sz w:val="20"/>
        </w:rPr>
        <w:t xml:space="preserve"> senza avere avuto visioni (</w:t>
      </w:r>
      <w:r w:rsidRPr="009C62FB">
        <w:rPr>
          <w:i/>
          <w:iCs/>
          <w:sz w:val="20"/>
        </w:rPr>
        <w:t>Ez 13, 3</w:t>
      </w:r>
      <w:r w:rsidR="009C62FB" w:rsidRPr="009C62FB">
        <w:rPr>
          <w:i/>
          <w:iCs/>
          <w:sz w:val="20"/>
        </w:rPr>
        <w:t xml:space="preserve">). </w:t>
      </w:r>
      <w:r w:rsidRPr="009C62FB">
        <w:rPr>
          <w:i/>
          <w:iCs/>
          <w:sz w:val="20"/>
        </w:rPr>
        <w:t>Dirai loro: Dice il Signore Dio: Guai a quelle che cuciono nastri magici a ogni polso e preparano veli per le teste di ogni grandezza per dar la caccia alle persone. Pretendete forse di dare la caccia alla gente del mio popolo e salvare voi stesse?</w:t>
      </w:r>
      <w:r w:rsidR="009C62FB" w:rsidRPr="009C62FB">
        <w:rPr>
          <w:i/>
          <w:iCs/>
          <w:sz w:val="20"/>
        </w:rPr>
        <w:t xml:space="preserve"> (</w:t>
      </w:r>
      <w:r w:rsidRPr="009C62FB">
        <w:rPr>
          <w:i/>
          <w:iCs/>
          <w:sz w:val="20"/>
        </w:rPr>
        <w:t>Ez 13, 18</w:t>
      </w:r>
      <w:r w:rsidR="009C62FB" w:rsidRPr="009C62FB">
        <w:rPr>
          <w:i/>
          <w:iCs/>
          <w:sz w:val="20"/>
        </w:rPr>
        <w:t xml:space="preserve">). </w:t>
      </w:r>
      <w:r w:rsidRPr="009C62FB">
        <w:rPr>
          <w:i/>
          <w:iCs/>
          <w:sz w:val="20"/>
        </w:rPr>
        <w:t>Ora, dopo tutta la tua perversione, guai, guai</w:t>
      </w:r>
      <w:r w:rsidR="009C62FB" w:rsidRPr="009C62FB">
        <w:rPr>
          <w:i/>
          <w:iCs/>
          <w:sz w:val="20"/>
        </w:rPr>
        <w:t xml:space="preserve"> a te! Oracolo del Signore Dio (</w:t>
      </w:r>
      <w:r w:rsidRPr="009C62FB">
        <w:rPr>
          <w:i/>
          <w:iCs/>
          <w:sz w:val="20"/>
        </w:rPr>
        <w:t>Ez 16, 23</w:t>
      </w:r>
      <w:r w:rsidR="009C62FB" w:rsidRPr="009C62FB">
        <w:rPr>
          <w:i/>
          <w:iCs/>
          <w:sz w:val="20"/>
        </w:rPr>
        <w:t xml:space="preserve">). </w:t>
      </w:r>
    </w:p>
    <w:p w14:paraId="511CCB03" w14:textId="77777777" w:rsidR="009C62FB" w:rsidRPr="009C62FB" w:rsidRDefault="0074530B" w:rsidP="009C62FB">
      <w:pPr>
        <w:pStyle w:val="Corpotesto"/>
        <w:rPr>
          <w:i/>
          <w:iCs/>
          <w:sz w:val="20"/>
        </w:rPr>
      </w:pPr>
      <w:r w:rsidRPr="009C62FB">
        <w:rPr>
          <w:i/>
          <w:iCs/>
          <w:sz w:val="20"/>
        </w:rPr>
        <w:t>Poiché dice il Signore Dio: Guai alla città sanguinaria, alla pentola arrugginita, da cui non si stacca la ruggine! Vuotala pezzo</w:t>
      </w:r>
      <w:r w:rsidR="009C62FB" w:rsidRPr="009C62FB">
        <w:rPr>
          <w:i/>
          <w:iCs/>
          <w:sz w:val="20"/>
        </w:rPr>
        <w:t xml:space="preserve"> per pezzo, senza fare le parti (</w:t>
      </w:r>
      <w:r w:rsidRPr="009C62FB">
        <w:rPr>
          <w:i/>
          <w:iCs/>
          <w:sz w:val="20"/>
        </w:rPr>
        <w:t>Ez 24, 6</w:t>
      </w:r>
      <w:r w:rsidR="009C62FB" w:rsidRPr="009C62FB">
        <w:rPr>
          <w:i/>
          <w:iCs/>
          <w:sz w:val="20"/>
        </w:rPr>
        <w:t xml:space="preserve">). </w:t>
      </w:r>
      <w:r w:rsidRPr="009C62FB">
        <w:rPr>
          <w:i/>
          <w:iCs/>
          <w:sz w:val="20"/>
        </w:rPr>
        <w:t>Perciò dice il Signore Dio: Guai alla città sanguinar</w:t>
      </w:r>
      <w:r w:rsidR="009C62FB" w:rsidRPr="009C62FB">
        <w:rPr>
          <w:i/>
          <w:iCs/>
          <w:sz w:val="20"/>
        </w:rPr>
        <w:t>ia! Anch'io farò grande il rogo (</w:t>
      </w:r>
      <w:r w:rsidRPr="009C62FB">
        <w:rPr>
          <w:i/>
          <w:iCs/>
          <w:sz w:val="20"/>
        </w:rPr>
        <w:t>Ez 24, 9</w:t>
      </w:r>
      <w:r w:rsidR="009C62FB" w:rsidRPr="009C62FB">
        <w:rPr>
          <w:i/>
          <w:iCs/>
          <w:sz w:val="20"/>
        </w:rPr>
        <w:t xml:space="preserve">). </w:t>
      </w:r>
      <w:r w:rsidRPr="009C62FB">
        <w:rPr>
          <w:i/>
          <w:iCs/>
          <w:sz w:val="20"/>
        </w:rPr>
        <w:t>"Figlio dell'uomo, profetizza contro i pastori d'Israele, predici e riferisci ai pastori: Dice il Signore Dio: Guai ai pastori d'Israele, che pascono se stessi! I pastori non dovrebbero forse pascere il gregge?</w:t>
      </w:r>
      <w:r w:rsidR="009C62FB" w:rsidRPr="009C62FB">
        <w:rPr>
          <w:i/>
          <w:iCs/>
          <w:sz w:val="20"/>
        </w:rPr>
        <w:t xml:space="preserve"> (</w:t>
      </w:r>
      <w:r w:rsidRPr="009C62FB">
        <w:rPr>
          <w:i/>
          <w:iCs/>
          <w:sz w:val="20"/>
        </w:rPr>
        <w:t>Ez 34, 2</w:t>
      </w:r>
      <w:r w:rsidR="009C62FB" w:rsidRPr="009C62FB">
        <w:rPr>
          <w:i/>
          <w:iCs/>
          <w:sz w:val="20"/>
        </w:rPr>
        <w:t xml:space="preserve">). </w:t>
      </w:r>
      <w:r w:rsidRPr="009C62FB">
        <w:rPr>
          <w:i/>
          <w:iCs/>
          <w:sz w:val="20"/>
        </w:rPr>
        <w:t xml:space="preserve">Guai a costoro, ormai lontani da me! Distruzione per loro, </w:t>
      </w:r>
      <w:r w:rsidR="009C62FB" w:rsidRPr="009C62FB">
        <w:rPr>
          <w:i/>
          <w:iCs/>
          <w:sz w:val="20"/>
        </w:rPr>
        <w:t>perché</w:t>
      </w:r>
      <w:r w:rsidRPr="009C62FB">
        <w:rPr>
          <w:i/>
          <w:iCs/>
          <w:sz w:val="20"/>
        </w:rPr>
        <w:t xml:space="preserve"> hanno agito male contro di me! Li volevo salvare, ma essi hanno </w:t>
      </w:r>
      <w:r w:rsidR="009C62FB" w:rsidRPr="009C62FB">
        <w:rPr>
          <w:i/>
          <w:iCs/>
          <w:sz w:val="20"/>
        </w:rPr>
        <w:t>proferito menzogne contro di me (</w:t>
      </w:r>
      <w:r w:rsidRPr="009C62FB">
        <w:rPr>
          <w:i/>
          <w:iCs/>
          <w:sz w:val="20"/>
        </w:rPr>
        <w:t>Os 7, 13</w:t>
      </w:r>
      <w:r w:rsidR="009C62FB" w:rsidRPr="009C62FB">
        <w:rPr>
          <w:i/>
          <w:iCs/>
          <w:sz w:val="20"/>
        </w:rPr>
        <w:t xml:space="preserve">). </w:t>
      </w:r>
      <w:r w:rsidRPr="009C62FB">
        <w:rPr>
          <w:i/>
          <w:iCs/>
          <w:sz w:val="20"/>
        </w:rPr>
        <w:t>Anche se allevano figli, io li eliminerò dagli uomini; guai</w:t>
      </w:r>
      <w:r w:rsidR="009C62FB" w:rsidRPr="009C62FB">
        <w:rPr>
          <w:i/>
          <w:iCs/>
          <w:sz w:val="20"/>
        </w:rPr>
        <w:t xml:space="preserve"> a loro, se io li abbandono (</w:t>
      </w:r>
      <w:r w:rsidRPr="009C62FB">
        <w:rPr>
          <w:i/>
          <w:iCs/>
          <w:sz w:val="20"/>
        </w:rPr>
        <w:t>Os 9, 12</w:t>
      </w:r>
      <w:r w:rsidR="009C62FB" w:rsidRPr="009C62FB">
        <w:rPr>
          <w:i/>
          <w:iCs/>
          <w:sz w:val="20"/>
        </w:rPr>
        <w:t xml:space="preserve">). </w:t>
      </w:r>
      <w:r w:rsidRPr="009C62FB">
        <w:rPr>
          <w:i/>
          <w:iCs/>
          <w:sz w:val="20"/>
        </w:rPr>
        <w:t>Guai a coloro che attendono il giorno del Signore! Che sarà per voi il giorno del S</w:t>
      </w:r>
      <w:r w:rsidR="009C62FB" w:rsidRPr="009C62FB">
        <w:rPr>
          <w:i/>
          <w:iCs/>
          <w:sz w:val="20"/>
        </w:rPr>
        <w:t>ignore? Sarà tenebre e non luce (</w:t>
      </w:r>
      <w:r w:rsidRPr="009C62FB">
        <w:rPr>
          <w:i/>
          <w:iCs/>
          <w:sz w:val="20"/>
        </w:rPr>
        <w:t>Am 5, 18</w:t>
      </w:r>
      <w:r w:rsidR="009C62FB" w:rsidRPr="009C62FB">
        <w:rPr>
          <w:i/>
          <w:iCs/>
          <w:sz w:val="20"/>
        </w:rPr>
        <w:t xml:space="preserve">). </w:t>
      </w:r>
    </w:p>
    <w:p w14:paraId="58A51DC3" w14:textId="77777777" w:rsidR="0074530B" w:rsidRPr="009C62FB" w:rsidRDefault="0074530B" w:rsidP="009C62FB">
      <w:pPr>
        <w:pStyle w:val="Corpotesto"/>
        <w:rPr>
          <w:i/>
          <w:iCs/>
          <w:sz w:val="20"/>
        </w:rPr>
      </w:pPr>
      <w:r w:rsidRPr="009C62FB">
        <w:rPr>
          <w:i/>
          <w:iCs/>
          <w:sz w:val="20"/>
        </w:rPr>
        <w:t>Guai agli spensierati di Sion e a quelli che si considerano sicuri sulla montagna di Samaria! Questi notabili della prima tra le nazioni, ai quali si recano gli Israeliti!</w:t>
      </w:r>
      <w:r w:rsidR="009C62FB" w:rsidRPr="009C62FB">
        <w:rPr>
          <w:i/>
          <w:iCs/>
          <w:sz w:val="20"/>
        </w:rPr>
        <w:t xml:space="preserve"> (</w:t>
      </w:r>
      <w:r w:rsidRPr="009C62FB">
        <w:rPr>
          <w:i/>
          <w:iCs/>
          <w:sz w:val="20"/>
        </w:rPr>
        <w:t>Am 6, 1</w:t>
      </w:r>
      <w:r w:rsidR="009C62FB" w:rsidRPr="009C62FB">
        <w:rPr>
          <w:i/>
          <w:iCs/>
          <w:sz w:val="20"/>
        </w:rPr>
        <w:t xml:space="preserve">). </w:t>
      </w:r>
      <w:r w:rsidRPr="009C62FB">
        <w:rPr>
          <w:i/>
          <w:iCs/>
          <w:sz w:val="20"/>
        </w:rPr>
        <w:t xml:space="preserve">Guai a coloro che meditano l'iniquità e tramano il male sui loro giacigli; alla luce dell'alba lo compiono, </w:t>
      </w:r>
      <w:r w:rsidR="009C62FB" w:rsidRPr="009C62FB">
        <w:rPr>
          <w:i/>
          <w:iCs/>
          <w:sz w:val="20"/>
        </w:rPr>
        <w:t>perché in mano loro è il potere (</w:t>
      </w:r>
      <w:r w:rsidRPr="009C62FB">
        <w:rPr>
          <w:i/>
          <w:iCs/>
          <w:sz w:val="20"/>
        </w:rPr>
        <w:t>Mi 2, 1</w:t>
      </w:r>
      <w:r w:rsidR="009C62FB" w:rsidRPr="009C62FB">
        <w:rPr>
          <w:i/>
          <w:iCs/>
          <w:sz w:val="20"/>
        </w:rPr>
        <w:t xml:space="preserve">). </w:t>
      </w:r>
      <w:r w:rsidRPr="009C62FB">
        <w:rPr>
          <w:i/>
          <w:iCs/>
          <w:sz w:val="20"/>
        </w:rPr>
        <w:t>Guai alla città sanguinaria, piena di menzogne, colma di rapine, che non cessa di depredare!</w:t>
      </w:r>
      <w:r w:rsidR="009C62FB" w:rsidRPr="009C62FB">
        <w:rPr>
          <w:i/>
          <w:iCs/>
          <w:sz w:val="20"/>
        </w:rPr>
        <w:t xml:space="preserve"> (</w:t>
      </w:r>
      <w:r w:rsidRPr="009C62FB">
        <w:rPr>
          <w:i/>
          <w:iCs/>
          <w:sz w:val="20"/>
        </w:rPr>
        <w:t>Na 3, 1</w:t>
      </w:r>
      <w:r w:rsidR="009C62FB" w:rsidRPr="009C62FB">
        <w:rPr>
          <w:i/>
          <w:iCs/>
          <w:sz w:val="20"/>
        </w:rPr>
        <w:t xml:space="preserve">). </w:t>
      </w:r>
      <w:r w:rsidRPr="009C62FB">
        <w:rPr>
          <w:i/>
          <w:iCs/>
          <w:sz w:val="20"/>
        </w:rPr>
        <w:t xml:space="preserve">Forse che tutti non lo canzoneranno, non faranno motteggi per lui? Diranno: Guai a chi accumula ciò che non è suo, - e fino a quando? - </w:t>
      </w:r>
      <w:r w:rsidRPr="009C62FB">
        <w:rPr>
          <w:i/>
          <w:iCs/>
          <w:sz w:val="20"/>
        </w:rPr>
        <w:lastRenderedPageBreak/>
        <w:t>e si carica di pegni!</w:t>
      </w:r>
      <w:r w:rsidR="009C62FB" w:rsidRPr="009C62FB">
        <w:rPr>
          <w:i/>
          <w:iCs/>
          <w:sz w:val="20"/>
        </w:rPr>
        <w:t xml:space="preserve"> (</w:t>
      </w:r>
      <w:r w:rsidRPr="009C62FB">
        <w:rPr>
          <w:i/>
          <w:iCs/>
          <w:sz w:val="20"/>
        </w:rPr>
        <w:t>Ab 2, 6</w:t>
      </w:r>
      <w:r w:rsidR="009C62FB" w:rsidRPr="009C62FB">
        <w:rPr>
          <w:i/>
          <w:iCs/>
          <w:sz w:val="20"/>
        </w:rPr>
        <w:t xml:space="preserve">). </w:t>
      </w:r>
      <w:r w:rsidRPr="009C62FB">
        <w:rPr>
          <w:i/>
          <w:iCs/>
          <w:sz w:val="20"/>
        </w:rPr>
        <w:t>Guai a chi è avido di lucro, sventura per la sua casa, per mettere il nido in luogo alto, e sfugg</w:t>
      </w:r>
      <w:r w:rsidR="009C62FB" w:rsidRPr="009C62FB">
        <w:rPr>
          <w:i/>
          <w:iCs/>
          <w:sz w:val="20"/>
        </w:rPr>
        <w:t>ire alla stretta della sventura (</w:t>
      </w:r>
      <w:r w:rsidRPr="009C62FB">
        <w:rPr>
          <w:i/>
          <w:iCs/>
          <w:sz w:val="20"/>
        </w:rPr>
        <w:t>Ab 2, 9</w:t>
      </w:r>
      <w:r w:rsidR="009C62FB" w:rsidRPr="009C62FB">
        <w:rPr>
          <w:i/>
          <w:iCs/>
          <w:sz w:val="20"/>
        </w:rPr>
        <w:t xml:space="preserve">). </w:t>
      </w:r>
    </w:p>
    <w:p w14:paraId="51739C5A" w14:textId="77777777" w:rsidR="0074530B" w:rsidRPr="009C62FB" w:rsidRDefault="0074530B" w:rsidP="009C62FB">
      <w:pPr>
        <w:pStyle w:val="Corpotesto"/>
        <w:rPr>
          <w:i/>
          <w:iCs/>
          <w:sz w:val="20"/>
        </w:rPr>
      </w:pPr>
      <w:r w:rsidRPr="009C62FB">
        <w:rPr>
          <w:i/>
          <w:iCs/>
          <w:sz w:val="20"/>
        </w:rPr>
        <w:t xml:space="preserve">Guai a chi costruisce una città sul sangue e </w:t>
      </w:r>
      <w:r w:rsidR="009C62FB" w:rsidRPr="009C62FB">
        <w:rPr>
          <w:i/>
          <w:iCs/>
          <w:sz w:val="20"/>
        </w:rPr>
        <w:t>fonda un castello sull'iniquità (</w:t>
      </w:r>
      <w:r w:rsidRPr="009C62FB">
        <w:rPr>
          <w:i/>
          <w:iCs/>
          <w:sz w:val="20"/>
        </w:rPr>
        <w:t>Ab 2, 12</w:t>
      </w:r>
      <w:r w:rsidR="009C62FB" w:rsidRPr="009C62FB">
        <w:rPr>
          <w:i/>
          <w:iCs/>
          <w:sz w:val="20"/>
        </w:rPr>
        <w:t xml:space="preserve">). </w:t>
      </w:r>
      <w:r w:rsidRPr="009C62FB">
        <w:rPr>
          <w:i/>
          <w:iCs/>
          <w:sz w:val="20"/>
        </w:rPr>
        <w:t>Guai a chi fa bere i suoi vicini versando veleno per ubria</w:t>
      </w:r>
      <w:r w:rsidR="009C62FB" w:rsidRPr="009C62FB">
        <w:rPr>
          <w:i/>
          <w:iCs/>
          <w:sz w:val="20"/>
        </w:rPr>
        <w:t>carli e scoprire le loro nudità (</w:t>
      </w:r>
      <w:r w:rsidRPr="009C62FB">
        <w:rPr>
          <w:i/>
          <w:iCs/>
          <w:sz w:val="20"/>
        </w:rPr>
        <w:t>Ab 2, 15</w:t>
      </w:r>
      <w:r w:rsidR="009C62FB" w:rsidRPr="009C62FB">
        <w:rPr>
          <w:i/>
          <w:iCs/>
          <w:sz w:val="20"/>
        </w:rPr>
        <w:t xml:space="preserve">). </w:t>
      </w:r>
      <w:r w:rsidRPr="009C62FB">
        <w:rPr>
          <w:i/>
          <w:iCs/>
          <w:sz w:val="20"/>
        </w:rPr>
        <w:t xml:space="preserve">Guai a chi dice al legno: "Svegliati", e alla pietra muta: "Alzati". Ecco, è ricoperta d'oro e d'argento </w:t>
      </w:r>
      <w:r w:rsidR="009C62FB" w:rsidRPr="009C62FB">
        <w:rPr>
          <w:i/>
          <w:iCs/>
          <w:sz w:val="20"/>
        </w:rPr>
        <w:t>ma dentro non c'è soffio vitale (</w:t>
      </w:r>
      <w:r w:rsidRPr="009C62FB">
        <w:rPr>
          <w:i/>
          <w:iCs/>
          <w:sz w:val="20"/>
        </w:rPr>
        <w:t>Ab 2, 19</w:t>
      </w:r>
      <w:r w:rsidR="009C62FB" w:rsidRPr="009C62FB">
        <w:rPr>
          <w:i/>
          <w:iCs/>
          <w:sz w:val="20"/>
        </w:rPr>
        <w:t xml:space="preserve">). </w:t>
      </w:r>
      <w:r w:rsidRPr="009C62FB">
        <w:rPr>
          <w:i/>
          <w:iCs/>
          <w:sz w:val="20"/>
        </w:rPr>
        <w:t>Guai agli abitanti della costa del mare, alla gente dei Cretei! La parola del Signore è contro di te, Canaan, paese dei Filistei: "Io ti distrugg</w:t>
      </w:r>
      <w:r w:rsidR="009C62FB" w:rsidRPr="009C62FB">
        <w:rPr>
          <w:i/>
          <w:iCs/>
          <w:sz w:val="20"/>
        </w:rPr>
        <w:t>erò privandoti di ogni abitante (</w:t>
      </w:r>
      <w:r w:rsidRPr="009C62FB">
        <w:rPr>
          <w:i/>
          <w:iCs/>
          <w:sz w:val="20"/>
        </w:rPr>
        <w:t>Sof 2, 5</w:t>
      </w:r>
      <w:r w:rsidR="009C62FB" w:rsidRPr="009C62FB">
        <w:rPr>
          <w:i/>
          <w:iCs/>
          <w:sz w:val="20"/>
        </w:rPr>
        <w:t xml:space="preserve">). </w:t>
      </w:r>
      <w:r w:rsidRPr="009C62FB">
        <w:rPr>
          <w:i/>
          <w:iCs/>
          <w:sz w:val="20"/>
        </w:rPr>
        <w:t>Guai alla città ribelle e contaminata, alla città prepotente!</w:t>
      </w:r>
      <w:r w:rsidR="009C62FB" w:rsidRPr="009C62FB">
        <w:rPr>
          <w:i/>
          <w:iCs/>
          <w:sz w:val="20"/>
        </w:rPr>
        <w:t xml:space="preserve"> (</w:t>
      </w:r>
      <w:r w:rsidRPr="009C62FB">
        <w:rPr>
          <w:i/>
          <w:iCs/>
          <w:sz w:val="20"/>
        </w:rPr>
        <w:t>Sof 3, 1</w:t>
      </w:r>
      <w:r w:rsidR="009C62FB" w:rsidRPr="009C62FB">
        <w:rPr>
          <w:i/>
          <w:iCs/>
          <w:sz w:val="20"/>
        </w:rPr>
        <w:t xml:space="preserve">). </w:t>
      </w:r>
      <w:r w:rsidRPr="009C62FB">
        <w:rPr>
          <w:i/>
          <w:iCs/>
          <w:sz w:val="20"/>
        </w:rPr>
        <w:t>Guai al pastore stolto che abbandona il gregge! Una spada sta sopra il suo braccio e sul suo occhio destro. Tutto il suo braccio si inaridisca e tutto il su</w:t>
      </w:r>
      <w:r w:rsidR="009C62FB" w:rsidRPr="009C62FB">
        <w:rPr>
          <w:i/>
          <w:iCs/>
          <w:sz w:val="20"/>
        </w:rPr>
        <w:t>o occhio destro resti accecato" (</w:t>
      </w:r>
      <w:r w:rsidRPr="009C62FB">
        <w:rPr>
          <w:i/>
          <w:iCs/>
          <w:sz w:val="20"/>
        </w:rPr>
        <w:t>Zc 11, 17</w:t>
      </w:r>
      <w:r w:rsidR="009C62FB" w:rsidRPr="009C62FB">
        <w:rPr>
          <w:i/>
          <w:iCs/>
          <w:sz w:val="20"/>
        </w:rPr>
        <w:t xml:space="preserve">). </w:t>
      </w:r>
      <w:r w:rsidRPr="009C62FB">
        <w:rPr>
          <w:i/>
          <w:iCs/>
          <w:sz w:val="20"/>
        </w:rPr>
        <w:t>"Guai a te, Corazin! Guai a te, Betsàida. Perché, se a Tiro e a Sidone fossero stati compiuti i miracoli che sono stati fatti in mezzo a voi, già da tempo avrebbero fatto penitenza, ravv</w:t>
      </w:r>
      <w:r w:rsidR="009C62FB" w:rsidRPr="009C62FB">
        <w:rPr>
          <w:i/>
          <w:iCs/>
          <w:sz w:val="20"/>
        </w:rPr>
        <w:t>olte nel cilicio e nella cenere (</w:t>
      </w:r>
      <w:r w:rsidRPr="009C62FB">
        <w:rPr>
          <w:i/>
          <w:iCs/>
          <w:sz w:val="20"/>
        </w:rPr>
        <w:t>Mt 11, 21</w:t>
      </w:r>
      <w:r w:rsidR="009C62FB" w:rsidRPr="009C62FB">
        <w:rPr>
          <w:i/>
          <w:iCs/>
          <w:sz w:val="20"/>
        </w:rPr>
        <w:t xml:space="preserve">). </w:t>
      </w:r>
    </w:p>
    <w:p w14:paraId="5B4212B8" w14:textId="77777777" w:rsidR="0074530B" w:rsidRPr="009C62FB" w:rsidRDefault="0074530B" w:rsidP="009C62FB">
      <w:pPr>
        <w:pStyle w:val="Corpotesto"/>
        <w:rPr>
          <w:i/>
          <w:iCs/>
          <w:sz w:val="20"/>
        </w:rPr>
      </w:pPr>
      <w:r w:rsidRPr="009C62FB">
        <w:rPr>
          <w:i/>
          <w:iCs/>
          <w:sz w:val="20"/>
        </w:rPr>
        <w:t>Guai al mondo per gli scandali! E' inevitabile che avvengano scandali, ma Guai all'uomo per colpa del quale avviene lo scandalo!</w:t>
      </w:r>
      <w:r w:rsidR="009C62FB" w:rsidRPr="009C62FB">
        <w:rPr>
          <w:i/>
          <w:iCs/>
          <w:sz w:val="20"/>
        </w:rPr>
        <w:t xml:space="preserve"> (</w:t>
      </w:r>
      <w:r w:rsidRPr="009C62FB">
        <w:rPr>
          <w:i/>
          <w:iCs/>
          <w:sz w:val="20"/>
        </w:rPr>
        <w:t>Mt 18, 7</w:t>
      </w:r>
      <w:r w:rsidR="009C62FB" w:rsidRPr="009C62FB">
        <w:rPr>
          <w:i/>
          <w:iCs/>
          <w:sz w:val="20"/>
        </w:rPr>
        <w:t xml:space="preserve">). </w:t>
      </w:r>
      <w:r w:rsidRPr="009C62FB">
        <w:rPr>
          <w:i/>
          <w:iCs/>
          <w:sz w:val="20"/>
        </w:rPr>
        <w:t>Guai a voi, scribi e farisei ipocriti, che chiudete il regno dei cieli davanti agli uomini; perché così voi non vi entrate, e non lasciate entrare nemmen</w:t>
      </w:r>
      <w:r w:rsidR="009C62FB" w:rsidRPr="009C62FB">
        <w:rPr>
          <w:i/>
          <w:iCs/>
          <w:sz w:val="20"/>
        </w:rPr>
        <w:t>o quelli che vogliono entrarci  (</w:t>
      </w:r>
      <w:r w:rsidRPr="009C62FB">
        <w:rPr>
          <w:i/>
          <w:iCs/>
          <w:sz w:val="20"/>
        </w:rPr>
        <w:t>Mt 23, 13</w:t>
      </w:r>
      <w:r w:rsidR="009C62FB" w:rsidRPr="009C62FB">
        <w:rPr>
          <w:i/>
          <w:iCs/>
          <w:sz w:val="20"/>
        </w:rPr>
        <w:t xml:space="preserve">). </w:t>
      </w:r>
      <w:r w:rsidRPr="009C62FB">
        <w:rPr>
          <w:i/>
          <w:iCs/>
          <w:sz w:val="20"/>
        </w:rPr>
        <w:t>Guai a voi, scribi e farisei ipocriti, che percorrete il mare e la terra per fare un solo proselito e, ottenutolo, lo rendete figli</w:t>
      </w:r>
      <w:r w:rsidR="009C62FB" w:rsidRPr="009C62FB">
        <w:rPr>
          <w:i/>
          <w:iCs/>
          <w:sz w:val="20"/>
        </w:rPr>
        <w:t>o della Geenna il doppio di voi (</w:t>
      </w:r>
      <w:r w:rsidRPr="009C62FB">
        <w:rPr>
          <w:i/>
          <w:iCs/>
          <w:sz w:val="20"/>
        </w:rPr>
        <w:t>Mt 23, 15</w:t>
      </w:r>
      <w:r w:rsidR="009C62FB" w:rsidRPr="009C62FB">
        <w:rPr>
          <w:i/>
          <w:iCs/>
          <w:sz w:val="20"/>
        </w:rPr>
        <w:t xml:space="preserve">). </w:t>
      </w:r>
      <w:r w:rsidRPr="009C62FB">
        <w:rPr>
          <w:i/>
          <w:iCs/>
          <w:sz w:val="20"/>
        </w:rPr>
        <w:t xml:space="preserve">Guai a voi, guide cieche, che dite: Se si giura per il tempio non vale, ma se si giura per </w:t>
      </w:r>
      <w:r w:rsidR="009C62FB" w:rsidRPr="009C62FB">
        <w:rPr>
          <w:i/>
          <w:iCs/>
          <w:sz w:val="20"/>
        </w:rPr>
        <w:t>l'oro del tempio si è obbligati (</w:t>
      </w:r>
      <w:r w:rsidRPr="009C62FB">
        <w:rPr>
          <w:i/>
          <w:iCs/>
          <w:sz w:val="20"/>
        </w:rPr>
        <w:t>Mt 23, 16</w:t>
      </w:r>
      <w:r w:rsidR="009C62FB" w:rsidRPr="009C62FB">
        <w:rPr>
          <w:i/>
          <w:iCs/>
          <w:sz w:val="20"/>
        </w:rPr>
        <w:t xml:space="preserve">). </w:t>
      </w:r>
    </w:p>
    <w:p w14:paraId="10D4F783" w14:textId="77777777" w:rsidR="0074530B" w:rsidRPr="009C62FB" w:rsidRDefault="0074530B" w:rsidP="009C62FB">
      <w:pPr>
        <w:pStyle w:val="Corpotesto"/>
        <w:rPr>
          <w:i/>
          <w:iCs/>
          <w:sz w:val="20"/>
        </w:rPr>
      </w:pPr>
      <w:r w:rsidRPr="009C62FB">
        <w:rPr>
          <w:i/>
          <w:iCs/>
          <w:sz w:val="20"/>
        </w:rPr>
        <w:t>Guai a voi, scribi e farisei ipocriti, che pagate la decima della menta, dell'anèto e del cumìno, e trasgredite le prescrizioni più gravi della legge: la giustizia, la misericordia e la fedeltà. Queste cose bisognava p</w:t>
      </w:r>
      <w:r w:rsidR="009C62FB" w:rsidRPr="009C62FB">
        <w:rPr>
          <w:i/>
          <w:iCs/>
          <w:sz w:val="20"/>
        </w:rPr>
        <w:t>raticare, senza omettere quelle (</w:t>
      </w:r>
      <w:r w:rsidRPr="009C62FB">
        <w:rPr>
          <w:i/>
          <w:iCs/>
          <w:sz w:val="20"/>
        </w:rPr>
        <w:t>Mt 23, 23</w:t>
      </w:r>
      <w:r w:rsidR="009C62FB" w:rsidRPr="009C62FB">
        <w:rPr>
          <w:i/>
          <w:iCs/>
          <w:sz w:val="20"/>
        </w:rPr>
        <w:t xml:space="preserve">). </w:t>
      </w:r>
      <w:r w:rsidRPr="009C62FB">
        <w:rPr>
          <w:i/>
          <w:iCs/>
          <w:sz w:val="20"/>
        </w:rPr>
        <w:t>Guai a voi, scribi e farisei ipocriti, che pulite l'esterno del bicchiere e del piatto mentre all'interno sono p</w:t>
      </w:r>
      <w:r w:rsidR="009C62FB" w:rsidRPr="009C62FB">
        <w:rPr>
          <w:i/>
          <w:iCs/>
          <w:sz w:val="20"/>
        </w:rPr>
        <w:t>ieni di rapina e d'intemperanza (</w:t>
      </w:r>
      <w:r w:rsidRPr="009C62FB">
        <w:rPr>
          <w:i/>
          <w:iCs/>
          <w:sz w:val="20"/>
        </w:rPr>
        <w:t>Mt 23, 25</w:t>
      </w:r>
      <w:r w:rsidR="009C62FB" w:rsidRPr="009C62FB">
        <w:rPr>
          <w:i/>
          <w:iCs/>
          <w:sz w:val="20"/>
        </w:rPr>
        <w:t xml:space="preserve">). </w:t>
      </w:r>
      <w:r w:rsidRPr="009C62FB">
        <w:rPr>
          <w:i/>
          <w:iCs/>
          <w:sz w:val="20"/>
        </w:rPr>
        <w:t>Guai a voi, scribi e farisei ipocriti, che rassomigliate a sepolcri imbiancati: essi all'esterno son belli a vedersi, ma dentro sono pieni di os</w:t>
      </w:r>
      <w:r w:rsidR="009C62FB" w:rsidRPr="009C62FB">
        <w:rPr>
          <w:i/>
          <w:iCs/>
          <w:sz w:val="20"/>
        </w:rPr>
        <w:t>sa di morti e di ogni putridume (</w:t>
      </w:r>
      <w:r w:rsidRPr="009C62FB">
        <w:rPr>
          <w:i/>
          <w:iCs/>
          <w:sz w:val="20"/>
        </w:rPr>
        <w:t>Mt 23, 27</w:t>
      </w:r>
      <w:r w:rsidR="009C62FB" w:rsidRPr="009C62FB">
        <w:rPr>
          <w:i/>
          <w:iCs/>
          <w:sz w:val="20"/>
        </w:rPr>
        <w:t xml:space="preserve">). </w:t>
      </w:r>
      <w:r w:rsidRPr="009C62FB">
        <w:rPr>
          <w:i/>
          <w:iCs/>
          <w:sz w:val="20"/>
        </w:rPr>
        <w:t>Guai a voi, scribi e farisei ipocriti, che innalzate i sepolcri ai profeti</w:t>
      </w:r>
      <w:r w:rsidR="009C62FB" w:rsidRPr="009C62FB">
        <w:rPr>
          <w:i/>
          <w:iCs/>
          <w:sz w:val="20"/>
        </w:rPr>
        <w:t xml:space="preserve"> e adornate le tombe dei giusti (</w:t>
      </w:r>
      <w:r w:rsidRPr="009C62FB">
        <w:rPr>
          <w:i/>
          <w:iCs/>
          <w:sz w:val="20"/>
        </w:rPr>
        <w:t>Mt 23, 29</w:t>
      </w:r>
      <w:r w:rsidR="009C62FB" w:rsidRPr="009C62FB">
        <w:rPr>
          <w:i/>
          <w:iCs/>
          <w:sz w:val="20"/>
        </w:rPr>
        <w:t xml:space="preserve">). </w:t>
      </w:r>
    </w:p>
    <w:p w14:paraId="552807D3" w14:textId="77777777" w:rsidR="0074530B" w:rsidRPr="009C62FB" w:rsidRDefault="0074530B" w:rsidP="009C62FB">
      <w:pPr>
        <w:pStyle w:val="Corpotesto"/>
        <w:rPr>
          <w:i/>
          <w:iCs/>
          <w:sz w:val="20"/>
        </w:rPr>
      </w:pPr>
      <w:r w:rsidRPr="009C62FB">
        <w:rPr>
          <w:i/>
          <w:iCs/>
          <w:sz w:val="20"/>
        </w:rPr>
        <w:t>Guai alle donne incinte e a quelle che allattera</w:t>
      </w:r>
      <w:r w:rsidR="009C62FB" w:rsidRPr="009C62FB">
        <w:rPr>
          <w:i/>
          <w:iCs/>
          <w:sz w:val="20"/>
        </w:rPr>
        <w:t>nno in quei giorni (</w:t>
      </w:r>
      <w:r w:rsidRPr="009C62FB">
        <w:rPr>
          <w:i/>
          <w:iCs/>
          <w:sz w:val="20"/>
        </w:rPr>
        <w:t>Mt 24, 19</w:t>
      </w:r>
      <w:r w:rsidR="009C62FB" w:rsidRPr="009C62FB">
        <w:rPr>
          <w:i/>
          <w:iCs/>
          <w:sz w:val="20"/>
        </w:rPr>
        <w:t xml:space="preserve">). </w:t>
      </w:r>
      <w:r w:rsidRPr="009C62FB">
        <w:rPr>
          <w:i/>
          <w:iCs/>
          <w:sz w:val="20"/>
        </w:rPr>
        <w:t>Il Figlio dell'uomo se ne va, come è scritto di lui, ma guai a colui dal quale il Figlio dell'uomo viene tradito; sarebbe meglio per que</w:t>
      </w:r>
      <w:r w:rsidR="009C62FB" w:rsidRPr="009C62FB">
        <w:rPr>
          <w:i/>
          <w:iCs/>
          <w:sz w:val="20"/>
        </w:rPr>
        <w:t>ll'uomo se non fosse mai nato!" (</w:t>
      </w:r>
      <w:r w:rsidRPr="009C62FB">
        <w:rPr>
          <w:i/>
          <w:iCs/>
          <w:sz w:val="20"/>
        </w:rPr>
        <w:t>Mt 26, 24</w:t>
      </w:r>
      <w:r w:rsidR="009C62FB" w:rsidRPr="009C62FB">
        <w:rPr>
          <w:i/>
          <w:iCs/>
          <w:sz w:val="20"/>
        </w:rPr>
        <w:t>). Guai alle donne incinte e a quelle che allatteranno in quei giorni! (</w:t>
      </w:r>
      <w:r w:rsidRPr="009C62FB">
        <w:rPr>
          <w:i/>
          <w:iCs/>
          <w:sz w:val="20"/>
        </w:rPr>
        <w:t>Mc 13, 17</w:t>
      </w:r>
      <w:r w:rsidR="009C62FB" w:rsidRPr="009C62FB">
        <w:rPr>
          <w:i/>
          <w:iCs/>
          <w:sz w:val="20"/>
        </w:rPr>
        <w:t xml:space="preserve">). </w:t>
      </w:r>
      <w:r w:rsidRPr="009C62FB">
        <w:rPr>
          <w:i/>
          <w:iCs/>
          <w:sz w:val="20"/>
        </w:rPr>
        <w:t>Il Figlio dell'uomo se ne va, come sta scritto di lui, ma guai a quell'uomo dal quale il Figlio dell'uomo è tradito! Meglio per que</w:t>
      </w:r>
      <w:r w:rsidR="009C62FB" w:rsidRPr="009C62FB">
        <w:rPr>
          <w:i/>
          <w:iCs/>
          <w:sz w:val="20"/>
        </w:rPr>
        <w:t>ll'uomo se non fosse mai nato!" (</w:t>
      </w:r>
      <w:r w:rsidRPr="009C62FB">
        <w:rPr>
          <w:i/>
          <w:iCs/>
          <w:sz w:val="20"/>
        </w:rPr>
        <w:t>Mc 14, 21</w:t>
      </w:r>
      <w:r w:rsidR="009C62FB" w:rsidRPr="009C62FB">
        <w:rPr>
          <w:i/>
          <w:iCs/>
          <w:sz w:val="20"/>
        </w:rPr>
        <w:t xml:space="preserve">). </w:t>
      </w:r>
      <w:r w:rsidRPr="009C62FB">
        <w:rPr>
          <w:i/>
          <w:iCs/>
          <w:sz w:val="20"/>
        </w:rPr>
        <w:t>Ma guai a voi, ricchi, perché avete già la vostr</w:t>
      </w:r>
      <w:r w:rsidR="009C62FB" w:rsidRPr="009C62FB">
        <w:rPr>
          <w:i/>
          <w:iCs/>
          <w:sz w:val="20"/>
        </w:rPr>
        <w:t>a consolazione (</w:t>
      </w:r>
      <w:r w:rsidRPr="009C62FB">
        <w:rPr>
          <w:i/>
          <w:iCs/>
          <w:sz w:val="20"/>
        </w:rPr>
        <w:t>Lc 6, 24</w:t>
      </w:r>
      <w:r w:rsidR="009C62FB" w:rsidRPr="009C62FB">
        <w:rPr>
          <w:i/>
          <w:iCs/>
          <w:sz w:val="20"/>
        </w:rPr>
        <w:t xml:space="preserve">). </w:t>
      </w:r>
      <w:r w:rsidRPr="009C62FB">
        <w:rPr>
          <w:i/>
          <w:iCs/>
          <w:sz w:val="20"/>
        </w:rPr>
        <w:t>Guai a voi che ora siete sazi, perché avrete fame. Guai a voi che ora ridete, perc</w:t>
      </w:r>
      <w:r w:rsidR="009C62FB" w:rsidRPr="009C62FB">
        <w:rPr>
          <w:i/>
          <w:iCs/>
          <w:sz w:val="20"/>
        </w:rPr>
        <w:t>hé sarete afflitti e piangerete (</w:t>
      </w:r>
      <w:r w:rsidRPr="009C62FB">
        <w:rPr>
          <w:i/>
          <w:iCs/>
          <w:sz w:val="20"/>
        </w:rPr>
        <w:t>Lc 6, 25</w:t>
      </w:r>
      <w:r w:rsidR="009C62FB" w:rsidRPr="009C62FB">
        <w:rPr>
          <w:i/>
          <w:iCs/>
          <w:sz w:val="20"/>
        </w:rPr>
        <w:t xml:space="preserve">). </w:t>
      </w:r>
      <w:r w:rsidRPr="009C62FB">
        <w:rPr>
          <w:i/>
          <w:iCs/>
          <w:sz w:val="20"/>
        </w:rPr>
        <w:t>Guai quando tutti gli uomini diranno bene di voi. Allo stesso modo infatti facevano i</w:t>
      </w:r>
      <w:r w:rsidR="009C62FB" w:rsidRPr="009C62FB">
        <w:rPr>
          <w:i/>
          <w:iCs/>
          <w:sz w:val="20"/>
        </w:rPr>
        <w:t xml:space="preserve"> loro padri con i falsi profeti (</w:t>
      </w:r>
      <w:r w:rsidRPr="009C62FB">
        <w:rPr>
          <w:i/>
          <w:iCs/>
          <w:sz w:val="20"/>
        </w:rPr>
        <w:t>Lc 6, 26</w:t>
      </w:r>
      <w:r w:rsidR="009C62FB" w:rsidRPr="009C62FB">
        <w:rPr>
          <w:i/>
          <w:iCs/>
          <w:sz w:val="20"/>
        </w:rPr>
        <w:t xml:space="preserve">). </w:t>
      </w:r>
    </w:p>
    <w:p w14:paraId="7BC0FC12" w14:textId="77777777" w:rsidR="0074530B" w:rsidRPr="009C62FB" w:rsidRDefault="0074530B" w:rsidP="009C62FB">
      <w:pPr>
        <w:pStyle w:val="Corpotesto"/>
        <w:rPr>
          <w:i/>
          <w:iCs/>
          <w:sz w:val="20"/>
        </w:rPr>
      </w:pPr>
      <w:r w:rsidRPr="009C62FB">
        <w:rPr>
          <w:i/>
          <w:iCs/>
          <w:sz w:val="20"/>
        </w:rPr>
        <w:t xml:space="preserve">Guai a te, Corazin, Guai a te, Betsàida! Perché se in Tiro e Sidone fossero stati compiuti i miracoli compiuti tra voi, già da tempo si sarebbero convertiti vestendo </w:t>
      </w:r>
      <w:r w:rsidR="009C62FB" w:rsidRPr="009C62FB">
        <w:rPr>
          <w:i/>
          <w:iCs/>
          <w:sz w:val="20"/>
        </w:rPr>
        <w:t>il sacco e coprendosi di cenere (</w:t>
      </w:r>
      <w:r w:rsidRPr="009C62FB">
        <w:rPr>
          <w:i/>
          <w:iCs/>
          <w:sz w:val="20"/>
        </w:rPr>
        <w:t>Lc 10, 13</w:t>
      </w:r>
      <w:r w:rsidR="009C62FB" w:rsidRPr="009C62FB">
        <w:rPr>
          <w:i/>
          <w:iCs/>
          <w:sz w:val="20"/>
        </w:rPr>
        <w:t xml:space="preserve">). </w:t>
      </w:r>
      <w:r w:rsidRPr="009C62FB">
        <w:rPr>
          <w:i/>
          <w:iCs/>
          <w:sz w:val="20"/>
        </w:rPr>
        <w:t>Ma guai a voi, farisei, che pagate la decima della menta, della ruta e di ogni erbaggio, e poi trasgredite la giustizia e l'amore di Dio. Queste cose bisognava curare senza tras</w:t>
      </w:r>
      <w:r w:rsidR="009C62FB" w:rsidRPr="009C62FB">
        <w:rPr>
          <w:i/>
          <w:iCs/>
          <w:sz w:val="20"/>
        </w:rPr>
        <w:t>curare le altre (</w:t>
      </w:r>
      <w:r w:rsidRPr="009C62FB">
        <w:rPr>
          <w:i/>
          <w:iCs/>
          <w:sz w:val="20"/>
        </w:rPr>
        <w:t>Lc 11, 42</w:t>
      </w:r>
      <w:r w:rsidR="009C62FB" w:rsidRPr="009C62FB">
        <w:rPr>
          <w:i/>
          <w:iCs/>
          <w:sz w:val="20"/>
        </w:rPr>
        <w:t xml:space="preserve">). </w:t>
      </w:r>
      <w:r w:rsidRPr="009C62FB">
        <w:rPr>
          <w:i/>
          <w:iCs/>
          <w:sz w:val="20"/>
        </w:rPr>
        <w:t>Guai a voi, farisei, che avete cari i primi posti nelle si</w:t>
      </w:r>
      <w:r w:rsidR="009C62FB" w:rsidRPr="009C62FB">
        <w:rPr>
          <w:i/>
          <w:iCs/>
          <w:sz w:val="20"/>
        </w:rPr>
        <w:t>nagoghe e i saluti sulle piazze (</w:t>
      </w:r>
      <w:r w:rsidRPr="009C62FB">
        <w:rPr>
          <w:i/>
          <w:iCs/>
          <w:sz w:val="20"/>
        </w:rPr>
        <w:t>Lc 11, 43</w:t>
      </w:r>
      <w:r w:rsidR="009C62FB" w:rsidRPr="009C62FB">
        <w:rPr>
          <w:i/>
          <w:iCs/>
          <w:sz w:val="20"/>
        </w:rPr>
        <w:t xml:space="preserve">). </w:t>
      </w:r>
      <w:r w:rsidRPr="009C62FB">
        <w:rPr>
          <w:i/>
          <w:iCs/>
          <w:sz w:val="20"/>
        </w:rPr>
        <w:t>Guai a voi perché siete come quei sepolcri che non si vedono e la gent</w:t>
      </w:r>
      <w:r w:rsidR="009C62FB" w:rsidRPr="009C62FB">
        <w:rPr>
          <w:i/>
          <w:iCs/>
          <w:sz w:val="20"/>
        </w:rPr>
        <w:t>e vi passa sopra senza saperlo" (</w:t>
      </w:r>
      <w:r w:rsidRPr="009C62FB">
        <w:rPr>
          <w:i/>
          <w:iCs/>
          <w:sz w:val="20"/>
        </w:rPr>
        <w:t>Lc 11, 44</w:t>
      </w:r>
      <w:r w:rsidR="009C62FB" w:rsidRPr="009C62FB">
        <w:rPr>
          <w:i/>
          <w:iCs/>
          <w:sz w:val="20"/>
        </w:rPr>
        <w:t xml:space="preserve">). </w:t>
      </w:r>
      <w:r w:rsidRPr="009C62FB">
        <w:rPr>
          <w:i/>
          <w:iCs/>
          <w:sz w:val="20"/>
        </w:rPr>
        <w:t>Egli rispose: "Guai anche a voi, dottori della legge, che caricate gli uomini di pesi insopportabili, e quei pesi voi non li toccate nemmeno con un dito!</w:t>
      </w:r>
      <w:r w:rsidR="009C62FB" w:rsidRPr="009C62FB">
        <w:rPr>
          <w:i/>
          <w:iCs/>
          <w:sz w:val="20"/>
        </w:rPr>
        <w:t xml:space="preserve"> (</w:t>
      </w:r>
      <w:r w:rsidRPr="009C62FB">
        <w:rPr>
          <w:i/>
          <w:iCs/>
          <w:sz w:val="20"/>
        </w:rPr>
        <w:t>Lc 11, 46</w:t>
      </w:r>
      <w:r w:rsidR="009C62FB" w:rsidRPr="009C62FB">
        <w:rPr>
          <w:i/>
          <w:iCs/>
          <w:sz w:val="20"/>
        </w:rPr>
        <w:t xml:space="preserve">). </w:t>
      </w:r>
      <w:r w:rsidRPr="009C62FB">
        <w:rPr>
          <w:i/>
          <w:iCs/>
          <w:sz w:val="20"/>
        </w:rPr>
        <w:t>Guai a voi, che costruite i sepolcri dei profeti, e i vostri padri li hanno uccisi.</w:t>
      </w:r>
      <w:r w:rsidR="009C62FB" w:rsidRPr="009C62FB">
        <w:rPr>
          <w:i/>
          <w:iCs/>
          <w:sz w:val="20"/>
        </w:rPr>
        <w:t xml:space="preserve"> (</w:t>
      </w:r>
      <w:r w:rsidRPr="009C62FB">
        <w:rPr>
          <w:i/>
          <w:iCs/>
          <w:sz w:val="20"/>
        </w:rPr>
        <w:t>Lc 11, 47</w:t>
      </w:r>
      <w:r w:rsidR="009C62FB" w:rsidRPr="009C62FB">
        <w:rPr>
          <w:i/>
          <w:iCs/>
          <w:sz w:val="20"/>
        </w:rPr>
        <w:t xml:space="preserve">). </w:t>
      </w:r>
      <w:r w:rsidRPr="009C62FB">
        <w:rPr>
          <w:i/>
          <w:iCs/>
          <w:sz w:val="20"/>
        </w:rPr>
        <w:t>Guai a voi, dottori della legge, che avete tolto la chiave della scienza. Voi non siete entrati, e a quelli che vol</w:t>
      </w:r>
      <w:r w:rsidR="009C62FB" w:rsidRPr="009C62FB">
        <w:rPr>
          <w:i/>
          <w:iCs/>
          <w:sz w:val="20"/>
        </w:rPr>
        <w:t>evano entrare l'avete impedito" (</w:t>
      </w:r>
      <w:r w:rsidRPr="009C62FB">
        <w:rPr>
          <w:i/>
          <w:iCs/>
          <w:sz w:val="20"/>
        </w:rPr>
        <w:t>Lc 11, 52</w:t>
      </w:r>
      <w:r w:rsidR="009C62FB" w:rsidRPr="009C62FB">
        <w:rPr>
          <w:i/>
          <w:iCs/>
          <w:sz w:val="20"/>
        </w:rPr>
        <w:t xml:space="preserve">). </w:t>
      </w:r>
    </w:p>
    <w:p w14:paraId="35933740" w14:textId="77777777" w:rsidR="009C62FB" w:rsidRPr="009C62FB" w:rsidRDefault="0074530B" w:rsidP="009C62FB">
      <w:pPr>
        <w:pStyle w:val="Corpotesto"/>
        <w:rPr>
          <w:i/>
          <w:iCs/>
          <w:sz w:val="20"/>
        </w:rPr>
      </w:pPr>
      <w:r w:rsidRPr="009C62FB">
        <w:rPr>
          <w:i/>
          <w:iCs/>
          <w:sz w:val="20"/>
        </w:rPr>
        <w:t>Disse ancora ai suoi discepoli: "E' inevitabile che avvengano scandali, ma guai</w:t>
      </w:r>
      <w:r w:rsidR="009C62FB" w:rsidRPr="009C62FB">
        <w:rPr>
          <w:i/>
          <w:iCs/>
          <w:sz w:val="20"/>
        </w:rPr>
        <w:t xml:space="preserve"> a colui per cui avvengono (</w:t>
      </w:r>
      <w:r w:rsidRPr="009C62FB">
        <w:rPr>
          <w:i/>
          <w:iCs/>
          <w:sz w:val="20"/>
        </w:rPr>
        <w:t>Lc 17, 1</w:t>
      </w:r>
      <w:r w:rsidR="009C62FB" w:rsidRPr="009C62FB">
        <w:rPr>
          <w:i/>
          <w:iCs/>
          <w:sz w:val="20"/>
        </w:rPr>
        <w:t xml:space="preserve">). </w:t>
      </w:r>
      <w:r w:rsidRPr="009C62FB">
        <w:rPr>
          <w:i/>
          <w:iCs/>
          <w:sz w:val="20"/>
        </w:rPr>
        <w:t>Guai alle donne che sono incinte e allattano in quei giorni, perché vi sarà grande calamità nel p</w:t>
      </w:r>
      <w:r w:rsidR="009C62FB" w:rsidRPr="009C62FB">
        <w:rPr>
          <w:i/>
          <w:iCs/>
          <w:sz w:val="20"/>
        </w:rPr>
        <w:t>aese e ira contro questo popolo (</w:t>
      </w:r>
      <w:r w:rsidRPr="009C62FB">
        <w:rPr>
          <w:i/>
          <w:iCs/>
          <w:sz w:val="20"/>
        </w:rPr>
        <w:t>Lc 21, 23</w:t>
      </w:r>
      <w:r w:rsidR="009C62FB" w:rsidRPr="009C62FB">
        <w:rPr>
          <w:i/>
          <w:iCs/>
          <w:sz w:val="20"/>
        </w:rPr>
        <w:t xml:space="preserve">). </w:t>
      </w:r>
      <w:r w:rsidRPr="009C62FB">
        <w:rPr>
          <w:i/>
          <w:iCs/>
          <w:sz w:val="20"/>
        </w:rPr>
        <w:t>Il Figlio dell'uomo se ne va, secondo quanto è stabilito; ma guai a q</w:t>
      </w:r>
      <w:r w:rsidR="009C62FB" w:rsidRPr="009C62FB">
        <w:rPr>
          <w:i/>
          <w:iCs/>
          <w:sz w:val="20"/>
        </w:rPr>
        <w:t>uell'uomo dal quale è tradito!" (</w:t>
      </w:r>
      <w:r w:rsidRPr="009C62FB">
        <w:rPr>
          <w:i/>
          <w:iCs/>
          <w:sz w:val="20"/>
        </w:rPr>
        <w:t>Lc 22, 22</w:t>
      </w:r>
      <w:r w:rsidR="009C62FB" w:rsidRPr="009C62FB">
        <w:rPr>
          <w:i/>
          <w:iCs/>
          <w:sz w:val="20"/>
        </w:rPr>
        <w:t xml:space="preserve">). </w:t>
      </w:r>
      <w:r w:rsidRPr="009C62FB">
        <w:rPr>
          <w:i/>
          <w:iCs/>
          <w:sz w:val="20"/>
        </w:rPr>
        <w:t>Non è infatti per me un vanto predicare il vangelo; è per me un dovere: guai a me se non predicassi il vangelo!</w:t>
      </w:r>
      <w:r w:rsidR="009C62FB" w:rsidRPr="009C62FB">
        <w:rPr>
          <w:i/>
          <w:iCs/>
          <w:sz w:val="20"/>
        </w:rPr>
        <w:t xml:space="preserve"> (</w:t>
      </w:r>
      <w:r w:rsidRPr="009C62FB">
        <w:rPr>
          <w:i/>
          <w:iCs/>
          <w:sz w:val="20"/>
        </w:rPr>
        <w:t>1Cor 9, 16</w:t>
      </w:r>
      <w:r w:rsidR="009C62FB" w:rsidRPr="009C62FB">
        <w:rPr>
          <w:i/>
          <w:iCs/>
          <w:sz w:val="20"/>
        </w:rPr>
        <w:t xml:space="preserve">). </w:t>
      </w:r>
    </w:p>
    <w:p w14:paraId="6BBB5DB3" w14:textId="77777777" w:rsidR="0074530B" w:rsidRPr="009C62FB" w:rsidRDefault="0074530B" w:rsidP="009C62FB">
      <w:pPr>
        <w:pStyle w:val="Corpotesto"/>
        <w:rPr>
          <w:i/>
          <w:iCs/>
          <w:sz w:val="20"/>
        </w:rPr>
      </w:pPr>
      <w:r w:rsidRPr="009C62FB">
        <w:rPr>
          <w:i/>
          <w:iCs/>
          <w:sz w:val="20"/>
        </w:rPr>
        <w:lastRenderedPageBreak/>
        <w:t xml:space="preserve">Guai a loro! Perché si sono incamminati per la strada di Caino e, per sete di lucro, si sono impegolati nei traviamenti di Balaàm e sono </w:t>
      </w:r>
      <w:r w:rsidR="009C62FB" w:rsidRPr="009C62FB">
        <w:rPr>
          <w:i/>
          <w:iCs/>
          <w:sz w:val="20"/>
        </w:rPr>
        <w:t>periti nella ribellione di Kore (</w:t>
      </w:r>
      <w:r w:rsidRPr="009C62FB">
        <w:rPr>
          <w:i/>
          <w:iCs/>
          <w:sz w:val="20"/>
        </w:rPr>
        <w:t>Gd 1, 11</w:t>
      </w:r>
      <w:r w:rsidR="009C62FB" w:rsidRPr="009C62FB">
        <w:rPr>
          <w:i/>
          <w:iCs/>
          <w:sz w:val="20"/>
        </w:rPr>
        <w:t xml:space="preserve">). </w:t>
      </w:r>
      <w:r w:rsidRPr="009C62FB">
        <w:rPr>
          <w:i/>
          <w:iCs/>
          <w:sz w:val="20"/>
        </w:rPr>
        <w:t>Vidi poi e udii un'aquila che volava nell'alto del cielo e gridava a gran voce: "Guai, Guai, Guai agli abitanti della terra al suono degli ultimi squilli di tromba che i tre angeli stanno per suonare</w:t>
      </w:r>
      <w:r w:rsidR="009C62FB" w:rsidRPr="009C62FB">
        <w:rPr>
          <w:i/>
          <w:iCs/>
          <w:sz w:val="20"/>
        </w:rPr>
        <w:t>!" (</w:t>
      </w:r>
      <w:r w:rsidRPr="009C62FB">
        <w:rPr>
          <w:i/>
          <w:iCs/>
          <w:sz w:val="20"/>
        </w:rPr>
        <w:t>Ap 8, 13</w:t>
      </w:r>
      <w:r w:rsidR="009C62FB" w:rsidRPr="009C62FB">
        <w:rPr>
          <w:i/>
          <w:iCs/>
          <w:sz w:val="20"/>
        </w:rPr>
        <w:t xml:space="preserve">). </w:t>
      </w:r>
      <w:r w:rsidRPr="009C62FB">
        <w:rPr>
          <w:i/>
          <w:iCs/>
          <w:sz w:val="20"/>
        </w:rPr>
        <w:t>Il primo "guai" è passato. Rimangono ancora due "guai</w:t>
      </w:r>
      <w:r w:rsidR="009C62FB" w:rsidRPr="009C62FB">
        <w:rPr>
          <w:i/>
          <w:iCs/>
          <w:sz w:val="20"/>
        </w:rPr>
        <w:t>" dopo queste cose (</w:t>
      </w:r>
      <w:r w:rsidRPr="009C62FB">
        <w:rPr>
          <w:i/>
          <w:iCs/>
          <w:sz w:val="20"/>
        </w:rPr>
        <w:t>Ap 9, 12</w:t>
      </w:r>
      <w:r w:rsidR="009C62FB" w:rsidRPr="009C62FB">
        <w:rPr>
          <w:i/>
          <w:iCs/>
          <w:sz w:val="20"/>
        </w:rPr>
        <w:t xml:space="preserve">). </w:t>
      </w:r>
      <w:r w:rsidRPr="009C62FB">
        <w:rPr>
          <w:i/>
          <w:iCs/>
          <w:sz w:val="20"/>
        </w:rPr>
        <w:t>Così passò il secondo "guai"; ed ecco viene subito il terzo "guai</w:t>
      </w:r>
      <w:r w:rsidR="009C62FB" w:rsidRPr="009C62FB">
        <w:rPr>
          <w:i/>
          <w:iCs/>
          <w:sz w:val="20"/>
        </w:rPr>
        <w:t>" (</w:t>
      </w:r>
      <w:r w:rsidRPr="009C62FB">
        <w:rPr>
          <w:i/>
          <w:iCs/>
          <w:sz w:val="20"/>
        </w:rPr>
        <w:t>Ap 11, 14</w:t>
      </w:r>
      <w:r w:rsidR="009C62FB" w:rsidRPr="009C62FB">
        <w:rPr>
          <w:i/>
          <w:iCs/>
          <w:sz w:val="20"/>
        </w:rPr>
        <w:t xml:space="preserve">). </w:t>
      </w:r>
    </w:p>
    <w:p w14:paraId="0E0698DC" w14:textId="77777777" w:rsidR="0074530B" w:rsidRPr="009C62FB" w:rsidRDefault="0074530B" w:rsidP="009C62FB">
      <w:pPr>
        <w:pStyle w:val="Corpotesto"/>
        <w:rPr>
          <w:i/>
          <w:iCs/>
          <w:sz w:val="20"/>
        </w:rPr>
      </w:pPr>
      <w:r w:rsidRPr="009C62FB">
        <w:rPr>
          <w:i/>
          <w:iCs/>
          <w:sz w:val="20"/>
        </w:rPr>
        <w:t>Esultate, dunque, o cieli, e voi che abitate in essi. Ma guai a voi, terra e mare, perché il diavolo è precipitato sopra di voi pieno di grande furore, sa</w:t>
      </w:r>
      <w:r w:rsidR="009C62FB" w:rsidRPr="009C62FB">
        <w:rPr>
          <w:i/>
          <w:iCs/>
          <w:sz w:val="20"/>
        </w:rPr>
        <w:t>pendo che gli resta poco tempo" (</w:t>
      </w:r>
      <w:r w:rsidRPr="009C62FB">
        <w:rPr>
          <w:i/>
          <w:iCs/>
          <w:sz w:val="20"/>
        </w:rPr>
        <w:t>Ap 12, 12</w:t>
      </w:r>
      <w:r w:rsidR="009C62FB" w:rsidRPr="009C62FB">
        <w:rPr>
          <w:i/>
          <w:iCs/>
          <w:sz w:val="20"/>
        </w:rPr>
        <w:t xml:space="preserve">). </w:t>
      </w:r>
      <w:r w:rsidRPr="009C62FB">
        <w:rPr>
          <w:i/>
          <w:iCs/>
          <w:sz w:val="20"/>
        </w:rPr>
        <w:t>Tenendosi a distanza per paura dei suoi tormenti e diranno: "Guai, Guai, immensa città, Babilonia, possente città; in un'ora sola è</w:t>
      </w:r>
      <w:r w:rsidR="009C62FB" w:rsidRPr="009C62FB">
        <w:rPr>
          <w:i/>
          <w:iCs/>
          <w:sz w:val="20"/>
        </w:rPr>
        <w:t xml:space="preserve"> giunta la tua condanna!" (</w:t>
      </w:r>
      <w:r w:rsidRPr="009C62FB">
        <w:rPr>
          <w:i/>
          <w:iCs/>
          <w:sz w:val="20"/>
        </w:rPr>
        <w:t>Ap 18, 10</w:t>
      </w:r>
      <w:r w:rsidR="009C62FB" w:rsidRPr="009C62FB">
        <w:rPr>
          <w:i/>
          <w:iCs/>
          <w:sz w:val="20"/>
        </w:rPr>
        <w:t xml:space="preserve">). </w:t>
      </w:r>
      <w:r w:rsidRPr="009C62FB">
        <w:rPr>
          <w:i/>
          <w:iCs/>
          <w:sz w:val="20"/>
        </w:rPr>
        <w:t>"Guai, Guai, immensa città, tutta ammantata di bisso, di porpora e di scarlatto, adorna d'oro, di pietre preziose e di perle!</w:t>
      </w:r>
      <w:r w:rsidR="009C62FB" w:rsidRPr="009C62FB">
        <w:rPr>
          <w:i/>
          <w:iCs/>
          <w:sz w:val="20"/>
        </w:rPr>
        <w:t xml:space="preserve"> (</w:t>
      </w:r>
      <w:r w:rsidRPr="009C62FB">
        <w:rPr>
          <w:i/>
          <w:iCs/>
          <w:sz w:val="20"/>
        </w:rPr>
        <w:t>Ap 18, 16</w:t>
      </w:r>
      <w:r w:rsidR="009C62FB" w:rsidRPr="009C62FB">
        <w:rPr>
          <w:i/>
          <w:iCs/>
          <w:sz w:val="20"/>
        </w:rPr>
        <w:t xml:space="preserve">).  </w:t>
      </w:r>
      <w:r w:rsidRPr="009C62FB">
        <w:rPr>
          <w:i/>
          <w:iCs/>
          <w:sz w:val="20"/>
        </w:rPr>
        <w:t>Gettandosi sul capo la polvere gridano, piangono e gemono: "Guai, Guai, immensa città, del cui lusso arricchirono quanti avevano navi sul mare! In un'ora sola fu ridotta a un deserto!</w:t>
      </w:r>
      <w:r w:rsidR="009C62FB" w:rsidRPr="009C62FB">
        <w:rPr>
          <w:i/>
          <w:iCs/>
          <w:sz w:val="20"/>
        </w:rPr>
        <w:t xml:space="preserve"> (</w:t>
      </w:r>
      <w:r w:rsidRPr="009C62FB">
        <w:rPr>
          <w:i/>
          <w:iCs/>
          <w:sz w:val="20"/>
        </w:rPr>
        <w:t>Ap 18, 19</w:t>
      </w:r>
      <w:r w:rsidR="009C62FB" w:rsidRPr="009C62FB">
        <w:rPr>
          <w:i/>
          <w:iCs/>
          <w:sz w:val="20"/>
        </w:rPr>
        <w:t xml:space="preserve">). </w:t>
      </w:r>
    </w:p>
    <w:p w14:paraId="2E22FB14" w14:textId="77777777" w:rsidR="0074530B" w:rsidRDefault="009C62FB" w:rsidP="00DA10BA">
      <w:pPr>
        <w:pStyle w:val="Corpotesto"/>
      </w:pPr>
      <w:r>
        <w:t>La conversione inizia dalla retta confessione della verità di Dio. Senza verità di Dio non c’è fede vera e senza fede vera non c’è conversione.</w:t>
      </w:r>
    </w:p>
    <w:p w14:paraId="0F06E8DD" w14:textId="77777777" w:rsidR="009C62FB" w:rsidRDefault="009C62FB" w:rsidP="00DA10BA">
      <w:pPr>
        <w:pStyle w:val="Corpotesto"/>
      </w:pPr>
      <w:r>
        <w:t>Il popolo ha perso la vera fede nel suo Dio. È divenuto idolatra e immorale. Se vuole ritornare al suo Dio, deve iniziare dalla confessione della sua verità.</w:t>
      </w:r>
    </w:p>
    <w:p w14:paraId="17201B6A" w14:textId="77777777" w:rsidR="009C62FB" w:rsidRDefault="009C62FB" w:rsidP="00DA10BA">
      <w:pPr>
        <w:pStyle w:val="Corpotesto"/>
      </w:pPr>
      <w:r>
        <w:t>Qual è la verità di Dio sulla quale si fonda la vera fede? Che l’uomo può vivere solo se è da Dio. Che Dio verrà a giudicarlo su ogni sua azione.</w:t>
      </w:r>
    </w:p>
    <w:p w14:paraId="45C85CAB" w14:textId="77777777" w:rsidR="009C62FB" w:rsidRDefault="009C62FB" w:rsidP="00DA10BA">
      <w:pPr>
        <w:pStyle w:val="Corpotesto"/>
      </w:pPr>
      <w:r>
        <w:t>È retta fede confessare che il disastro operato nella terra è il frutto dell’’idolatria e della falsità che Israele ha inserito nella sua fede di un tempo.</w:t>
      </w:r>
    </w:p>
    <w:p w14:paraId="3297D793" w14:textId="77777777" w:rsidR="009C62FB" w:rsidRDefault="003E09C3" w:rsidP="00DA10BA">
      <w:pPr>
        <w:pStyle w:val="Corpotesto"/>
      </w:pPr>
      <w:r>
        <w:t>Quando si falsifica la fede, sempre urge partire dalla purificazione di essa. Gesù, per purificare la fede, fu crocifisso. L’idolatria non tollera la luce.</w:t>
      </w:r>
    </w:p>
    <w:p w14:paraId="0635F8E0" w14:textId="77777777" w:rsidR="003E09C3" w:rsidRDefault="003E09C3" w:rsidP="00DA10BA">
      <w:pPr>
        <w:pStyle w:val="Corpotesto"/>
      </w:pPr>
      <w:r>
        <w:t>Se leggiamo il Capitolo XX dell’Esodo e il Capitolo XXIII del Vangelo secondo Matteo, si vedrà con grande luce la falsificazione della fede di farisei e scribi.</w:t>
      </w:r>
    </w:p>
    <w:p w14:paraId="5F994E03" w14:textId="77777777" w:rsidR="003E09C3" w:rsidRPr="003E09C3" w:rsidRDefault="003E09C3" w:rsidP="003E09C3">
      <w:pPr>
        <w:pStyle w:val="Corpotesto"/>
        <w:rPr>
          <w:i/>
          <w:iCs/>
          <w:sz w:val="20"/>
        </w:rPr>
      </w:pPr>
      <w:r w:rsidRPr="003E09C3">
        <w:rPr>
          <w:i/>
          <w:iCs/>
          <w:sz w:val="20"/>
        </w:rPr>
        <w:t>Dio pronunciò tutte queste parole:</w:t>
      </w:r>
    </w:p>
    <w:p w14:paraId="1752C27A" w14:textId="77777777" w:rsidR="003E09C3" w:rsidRPr="003E09C3" w:rsidRDefault="003E09C3" w:rsidP="003E09C3">
      <w:pPr>
        <w:pStyle w:val="Corpotesto"/>
        <w:rPr>
          <w:i/>
          <w:iCs/>
          <w:sz w:val="20"/>
        </w:rPr>
      </w:pPr>
      <w:r w:rsidRPr="003E09C3">
        <w:rPr>
          <w:i/>
          <w:iCs/>
          <w:sz w:val="20"/>
        </w:rPr>
        <w:t xml:space="preserve">«Io sono il Signore, tuo Dio, che ti ho fatto uscire dalla terra d’Egitto, dalla condizione servile: </w:t>
      </w:r>
    </w:p>
    <w:p w14:paraId="5CFB7FAF" w14:textId="77777777" w:rsidR="003E09C3" w:rsidRPr="003E09C3" w:rsidRDefault="003E09C3" w:rsidP="003E09C3">
      <w:pPr>
        <w:pStyle w:val="Corpotesto"/>
        <w:rPr>
          <w:i/>
          <w:iCs/>
          <w:sz w:val="20"/>
        </w:rPr>
      </w:pPr>
      <w:r w:rsidRPr="003E09C3">
        <w:rPr>
          <w:i/>
          <w:iCs/>
          <w:sz w:val="20"/>
        </w:rPr>
        <w:t xml:space="preserve">Non avrai altri dèi di fronte a me. </w:t>
      </w:r>
    </w:p>
    <w:p w14:paraId="375E53B6" w14:textId="77777777" w:rsidR="003E09C3" w:rsidRPr="003E09C3" w:rsidRDefault="003E09C3" w:rsidP="003E09C3">
      <w:pPr>
        <w:pStyle w:val="Corpotesto"/>
        <w:rPr>
          <w:i/>
          <w:iCs/>
          <w:sz w:val="20"/>
        </w:rPr>
      </w:pPr>
      <w:r w:rsidRPr="003E09C3">
        <w:rPr>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38BE3F9D" w14:textId="77777777" w:rsidR="003E09C3" w:rsidRPr="003E09C3" w:rsidRDefault="003E09C3" w:rsidP="003E09C3">
      <w:pPr>
        <w:pStyle w:val="Corpotesto"/>
        <w:rPr>
          <w:i/>
          <w:iCs/>
          <w:sz w:val="20"/>
        </w:rPr>
      </w:pPr>
      <w:r w:rsidRPr="003E09C3">
        <w:rPr>
          <w:i/>
          <w:iCs/>
          <w:sz w:val="20"/>
        </w:rPr>
        <w:t>Non pronuncerai invano il nome del Signore, tuo Dio, perché il Signore non lascia impunito chi pronuncia il suo nome invano.</w:t>
      </w:r>
    </w:p>
    <w:p w14:paraId="759B4359" w14:textId="77777777" w:rsidR="003E09C3" w:rsidRPr="003E09C3" w:rsidRDefault="003E09C3" w:rsidP="003E09C3">
      <w:pPr>
        <w:pStyle w:val="Corpotesto"/>
        <w:rPr>
          <w:i/>
          <w:iCs/>
          <w:sz w:val="20"/>
        </w:rPr>
      </w:pPr>
      <w:r w:rsidRPr="003E09C3">
        <w:rPr>
          <w:i/>
          <w:iCs/>
          <w:sz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60739AF3" w14:textId="77777777" w:rsidR="003E09C3" w:rsidRPr="003E09C3" w:rsidRDefault="003E09C3" w:rsidP="003E09C3">
      <w:pPr>
        <w:pStyle w:val="Corpotesto"/>
        <w:rPr>
          <w:i/>
          <w:iCs/>
          <w:sz w:val="20"/>
        </w:rPr>
      </w:pPr>
      <w:r w:rsidRPr="003E09C3">
        <w:rPr>
          <w:i/>
          <w:iCs/>
          <w:sz w:val="20"/>
        </w:rPr>
        <w:t>Onora tuo padre e tua madre, perché si prolunghino i tuoi giorni nel paese che il Signore, tuo Dio, ti dà.</w:t>
      </w:r>
    </w:p>
    <w:p w14:paraId="4E0C5297" w14:textId="77777777" w:rsidR="003E09C3" w:rsidRPr="003E09C3" w:rsidRDefault="003E09C3" w:rsidP="003E09C3">
      <w:pPr>
        <w:pStyle w:val="Corpotesto"/>
        <w:rPr>
          <w:i/>
          <w:iCs/>
          <w:sz w:val="20"/>
        </w:rPr>
      </w:pPr>
      <w:r w:rsidRPr="003E09C3">
        <w:rPr>
          <w:i/>
          <w:iCs/>
          <w:sz w:val="20"/>
        </w:rPr>
        <w:t>Non ucciderai.</w:t>
      </w:r>
    </w:p>
    <w:p w14:paraId="49C93D6D" w14:textId="77777777" w:rsidR="003E09C3" w:rsidRPr="003E09C3" w:rsidRDefault="003E09C3" w:rsidP="003E09C3">
      <w:pPr>
        <w:pStyle w:val="Corpotesto"/>
        <w:rPr>
          <w:i/>
          <w:iCs/>
          <w:sz w:val="20"/>
        </w:rPr>
      </w:pPr>
      <w:r w:rsidRPr="003E09C3">
        <w:rPr>
          <w:i/>
          <w:iCs/>
          <w:sz w:val="20"/>
        </w:rPr>
        <w:t>Non commetterai adulterio.</w:t>
      </w:r>
    </w:p>
    <w:p w14:paraId="48465EE1" w14:textId="77777777" w:rsidR="003E09C3" w:rsidRPr="003E09C3" w:rsidRDefault="003E09C3" w:rsidP="003E09C3">
      <w:pPr>
        <w:pStyle w:val="Corpotesto"/>
        <w:rPr>
          <w:i/>
          <w:iCs/>
          <w:sz w:val="20"/>
        </w:rPr>
      </w:pPr>
      <w:r w:rsidRPr="003E09C3">
        <w:rPr>
          <w:i/>
          <w:iCs/>
          <w:sz w:val="20"/>
        </w:rPr>
        <w:t>Non ruberai.</w:t>
      </w:r>
    </w:p>
    <w:p w14:paraId="4EB2C73D" w14:textId="77777777" w:rsidR="003E09C3" w:rsidRPr="003E09C3" w:rsidRDefault="003E09C3" w:rsidP="003E09C3">
      <w:pPr>
        <w:pStyle w:val="Corpotesto"/>
        <w:rPr>
          <w:i/>
          <w:iCs/>
          <w:sz w:val="20"/>
        </w:rPr>
      </w:pPr>
      <w:r w:rsidRPr="003E09C3">
        <w:rPr>
          <w:i/>
          <w:iCs/>
          <w:sz w:val="20"/>
        </w:rPr>
        <w:lastRenderedPageBreak/>
        <w:t>Non pronuncerai falsa testimonianza contro il tuo prossimo.</w:t>
      </w:r>
    </w:p>
    <w:p w14:paraId="3B923F69" w14:textId="77777777" w:rsidR="003E09C3" w:rsidRPr="003E09C3" w:rsidRDefault="003E09C3" w:rsidP="003E09C3">
      <w:pPr>
        <w:pStyle w:val="Corpotesto"/>
        <w:rPr>
          <w:i/>
          <w:iCs/>
          <w:sz w:val="20"/>
        </w:rPr>
      </w:pPr>
      <w:r w:rsidRPr="003E09C3">
        <w:rPr>
          <w:i/>
          <w:iCs/>
          <w:sz w:val="20"/>
        </w:rPr>
        <w:t>Non desidererai la casa del tuo prossimo. Non desidererai la moglie del tuo prossimo, né il suo schiavo né la sua schiava, né il suo bue né il suo asino, né alcuna cosa che appartenga al tuo prossimo».</w:t>
      </w:r>
    </w:p>
    <w:p w14:paraId="74976739" w14:textId="77777777" w:rsidR="003E09C3" w:rsidRPr="003E09C3" w:rsidRDefault="003E09C3" w:rsidP="003E09C3">
      <w:pPr>
        <w:pStyle w:val="Corpotesto"/>
        <w:rPr>
          <w:i/>
          <w:iCs/>
          <w:sz w:val="20"/>
        </w:rPr>
      </w:pPr>
      <w:r w:rsidRPr="003E09C3">
        <w:rPr>
          <w:i/>
          <w:iCs/>
          <w:sz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6F5FEBDE" w14:textId="77777777" w:rsidR="003E09C3" w:rsidRPr="003E09C3" w:rsidRDefault="003E09C3" w:rsidP="003E09C3">
      <w:pPr>
        <w:pStyle w:val="Corpotesto"/>
        <w:rPr>
          <w:i/>
          <w:iCs/>
          <w:sz w:val="20"/>
        </w:rPr>
      </w:pPr>
      <w:r w:rsidRPr="003E09C3">
        <w:rPr>
          <w:i/>
          <w:iCs/>
          <w:sz w:val="20"/>
        </w:rPr>
        <w:t>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w:t>
      </w:r>
    </w:p>
    <w:p w14:paraId="4DE88EB8" w14:textId="77777777" w:rsidR="003E09C3" w:rsidRPr="003E09C3" w:rsidRDefault="003E09C3" w:rsidP="003E09C3">
      <w:pPr>
        <w:pStyle w:val="Corpotesto"/>
        <w:rPr>
          <w:i/>
          <w:iCs/>
          <w:sz w:val="20"/>
        </w:rPr>
      </w:pPr>
      <w:r w:rsidRPr="003E09C3">
        <w:rPr>
          <w:i/>
          <w:iCs/>
          <w:sz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6DB81869" w14:textId="77777777" w:rsidR="003E09C3" w:rsidRPr="003E09C3" w:rsidRDefault="003E09C3" w:rsidP="003E09C3">
      <w:pPr>
        <w:pStyle w:val="Corpotesto"/>
        <w:rPr>
          <w:i/>
          <w:iCs/>
          <w:sz w:val="20"/>
        </w:rPr>
      </w:pPr>
      <w:r w:rsidRPr="003E09C3">
        <w:rPr>
          <w:i/>
          <w:iCs/>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4A8D5FBE" w14:textId="77777777" w:rsidR="003E09C3" w:rsidRPr="003E09C3" w:rsidRDefault="003E09C3" w:rsidP="003E09C3">
      <w:pPr>
        <w:pStyle w:val="Corpotesto"/>
        <w:rPr>
          <w:i/>
          <w:iCs/>
          <w:sz w:val="20"/>
        </w:rPr>
      </w:pPr>
      <w:r w:rsidRPr="003E09C3">
        <w:rPr>
          <w:i/>
          <w:iCs/>
          <w:sz w:val="20"/>
        </w:rPr>
        <w:t>Guai a voi, scribi e farisei ipocriti, che chiudete il regno dei cieli davanti alla gente; di fatto non entrate voi, e non lasciate entrare nemmeno quelli che vogliono entrare.</w:t>
      </w:r>
    </w:p>
    <w:p w14:paraId="2C9ECF92" w14:textId="77777777" w:rsidR="003E09C3" w:rsidRPr="003E09C3" w:rsidRDefault="003E09C3" w:rsidP="003E09C3">
      <w:pPr>
        <w:pStyle w:val="Corpotesto"/>
        <w:rPr>
          <w:i/>
          <w:iCs/>
          <w:sz w:val="20"/>
        </w:rPr>
      </w:pPr>
      <w:r w:rsidRPr="003E09C3">
        <w:rPr>
          <w:i/>
          <w:iCs/>
          <w:sz w:val="20"/>
        </w:rPr>
        <w:t>Guai a voi, scribi e farisei ipocriti, che percorrete il mare e la terra per fare un solo prosèlito e, quando lo è divenuto, lo rendete degno della Geènna due volte più di voi.</w:t>
      </w:r>
    </w:p>
    <w:p w14:paraId="638DDBD2" w14:textId="77777777" w:rsidR="003E09C3" w:rsidRPr="003E09C3" w:rsidRDefault="003E09C3" w:rsidP="003E09C3">
      <w:pPr>
        <w:pStyle w:val="Corpotesto"/>
        <w:rPr>
          <w:i/>
          <w:iCs/>
          <w:sz w:val="20"/>
        </w:rPr>
      </w:pPr>
      <w:r w:rsidRPr="003E09C3">
        <w:rPr>
          <w:i/>
          <w:iCs/>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436E194" w14:textId="77777777" w:rsidR="003E09C3" w:rsidRPr="003E09C3" w:rsidRDefault="003E09C3" w:rsidP="003E09C3">
      <w:pPr>
        <w:pStyle w:val="Corpotesto"/>
        <w:rPr>
          <w:i/>
          <w:iCs/>
          <w:sz w:val="20"/>
        </w:rPr>
      </w:pPr>
      <w:r w:rsidRPr="003E09C3">
        <w:rPr>
          <w:i/>
          <w:iCs/>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5878BFE2" w14:textId="77777777" w:rsidR="003E09C3" w:rsidRPr="003E09C3" w:rsidRDefault="003E09C3" w:rsidP="003E09C3">
      <w:pPr>
        <w:pStyle w:val="Corpotesto"/>
        <w:rPr>
          <w:i/>
          <w:iCs/>
          <w:sz w:val="20"/>
        </w:rPr>
      </w:pPr>
      <w:r w:rsidRPr="003E09C3">
        <w:rPr>
          <w:i/>
          <w:iCs/>
          <w:sz w:val="20"/>
        </w:rPr>
        <w:t>Guai a voi, scribi e farisei ipocriti, che pulite l’esterno del bicchiere e del piatto, ma all’interno sono pieni di avidità e d’intemperanza. Fariseo cieco, pulisci prima l’interno del bicchiere, perché anche l’esterno diventi pulito!</w:t>
      </w:r>
    </w:p>
    <w:p w14:paraId="2B662821" w14:textId="77777777" w:rsidR="003E09C3" w:rsidRPr="003E09C3" w:rsidRDefault="003E09C3" w:rsidP="003E09C3">
      <w:pPr>
        <w:pStyle w:val="Corpotesto"/>
        <w:rPr>
          <w:i/>
          <w:iCs/>
          <w:sz w:val="20"/>
        </w:rPr>
      </w:pPr>
      <w:r w:rsidRPr="003E09C3">
        <w:rPr>
          <w:i/>
          <w:iCs/>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091E4A77" w14:textId="77777777" w:rsidR="003E09C3" w:rsidRPr="003E09C3" w:rsidRDefault="003E09C3" w:rsidP="003E09C3">
      <w:pPr>
        <w:pStyle w:val="Corpotesto"/>
        <w:rPr>
          <w:i/>
          <w:iCs/>
          <w:sz w:val="20"/>
        </w:rPr>
      </w:pPr>
      <w:r w:rsidRPr="003E09C3">
        <w:rPr>
          <w:i/>
          <w:iCs/>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w:t>
      </w:r>
      <w:r w:rsidRPr="003E09C3">
        <w:rPr>
          <w:i/>
          <w:iCs/>
          <w:sz w:val="20"/>
        </w:rPr>
        <w:lastRenderedPageBreak/>
        <w:t xml:space="preserve">profeti. Ebbene, voi colmate la misura dei vostri padri. Serpenti, razza di vipere, come potrete sfuggire alla condanna della Geènna? </w:t>
      </w:r>
    </w:p>
    <w:p w14:paraId="6A1B6DDA" w14:textId="77777777" w:rsidR="003E09C3" w:rsidRPr="003E09C3" w:rsidRDefault="003E09C3" w:rsidP="003E09C3">
      <w:pPr>
        <w:pStyle w:val="Corpotesto"/>
        <w:rPr>
          <w:i/>
          <w:iCs/>
          <w:sz w:val="20"/>
        </w:rPr>
      </w:pPr>
      <w:r w:rsidRPr="003E09C3">
        <w:rPr>
          <w:i/>
          <w:iCs/>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39522DFF" w14:textId="77777777" w:rsidR="003E09C3" w:rsidRPr="003E09C3" w:rsidRDefault="003E09C3" w:rsidP="003E09C3">
      <w:pPr>
        <w:pStyle w:val="Corpotesto"/>
        <w:rPr>
          <w:i/>
          <w:iCs/>
          <w:sz w:val="20"/>
        </w:rPr>
      </w:pPr>
      <w:r w:rsidRPr="003E09C3">
        <w:rPr>
          <w:i/>
          <w:iCs/>
          <w:sz w:val="20"/>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20BB5566" w14:textId="77777777" w:rsidR="003E09C3" w:rsidRDefault="003E09C3" w:rsidP="00DA10BA">
      <w:pPr>
        <w:pStyle w:val="Corpotesto"/>
      </w:pPr>
      <w:r>
        <w:t>A che serve una religione costruita su pratiche esterior</w:t>
      </w:r>
      <w:r w:rsidR="00EF2A57">
        <w:t>i</w:t>
      </w:r>
      <w:r>
        <w:t xml:space="preserve"> e per di più false, senza alcun riferimento alla retta fede che nasce dalla Parola?</w:t>
      </w:r>
    </w:p>
    <w:p w14:paraId="4DC7E1A7" w14:textId="77777777" w:rsidR="00926685" w:rsidRDefault="00926685" w:rsidP="003D7823">
      <w:pPr>
        <w:pStyle w:val="Corpodeltesto2"/>
      </w:pPr>
      <w:r w:rsidRPr="00926685">
        <w:rPr>
          <w:position w:val="6"/>
          <w:vertAlign w:val="superscript"/>
        </w:rPr>
        <w:t>16</w:t>
      </w:r>
      <w:r w:rsidRPr="00926685">
        <w:t>Non è forse scomparso il cibo</w:t>
      </w:r>
      <w:r w:rsidR="009445F5">
        <w:t xml:space="preserve"> </w:t>
      </w:r>
      <w:r w:rsidRPr="00926685">
        <w:t>davanti ai nostri occhi</w:t>
      </w:r>
      <w:r w:rsidR="009445F5">
        <w:t xml:space="preserve"> </w:t>
      </w:r>
      <w:r w:rsidRPr="00926685">
        <w:t>e la letizia e la gioia</w:t>
      </w:r>
      <w:r w:rsidR="003E09C3">
        <w:t xml:space="preserve"> </w:t>
      </w:r>
      <w:r w:rsidRPr="00926685">
        <w:t>dalla casa del nostro Dio?».</w:t>
      </w:r>
    </w:p>
    <w:p w14:paraId="082894F8" w14:textId="77777777" w:rsidR="009445F5" w:rsidRDefault="003E09C3" w:rsidP="003E09C3">
      <w:pPr>
        <w:pStyle w:val="Corpotesto"/>
      </w:pPr>
      <w:r>
        <w:t>La scomparsa del cibo attesta che si è fuori della benedizione del Signore. Si è fuori della benedizione, perché si è fuori della retta conoscenza del Signore.</w:t>
      </w:r>
    </w:p>
    <w:p w14:paraId="17E7A4A5" w14:textId="77777777" w:rsidR="00980DF4" w:rsidRDefault="00980DF4" w:rsidP="00980DF4">
      <w:pPr>
        <w:pStyle w:val="Corpotesto"/>
      </w:pPr>
      <w:r w:rsidRPr="00980DF4">
        <w:rPr>
          <w:i/>
        </w:rPr>
        <w:t>Non è forse scomparso il cibo davanti ai nostri occhi e la letizia e la gioia dalla casa del nostro Dio?»</w:t>
      </w:r>
      <w:r w:rsidRPr="00926685">
        <w:t>.</w:t>
      </w:r>
      <w:r>
        <w:t xml:space="preserve"> Le parole della benedizione erano e sono luminosissime.</w:t>
      </w:r>
    </w:p>
    <w:p w14:paraId="2CA40A69" w14:textId="77777777" w:rsidR="00980DF4" w:rsidRPr="00980DF4" w:rsidRDefault="00980DF4" w:rsidP="00980DF4">
      <w:pPr>
        <w:pStyle w:val="Corpotesto"/>
        <w:rPr>
          <w:i/>
          <w:iCs/>
          <w:sz w:val="20"/>
        </w:rPr>
      </w:pPr>
      <w:r w:rsidRPr="00980DF4">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2C302806" w14:textId="77777777" w:rsidR="00980DF4" w:rsidRPr="00980DF4" w:rsidRDefault="00980DF4" w:rsidP="00980DF4">
      <w:pPr>
        <w:pStyle w:val="Corpotesto"/>
        <w:rPr>
          <w:i/>
          <w:iCs/>
          <w:sz w:val="20"/>
        </w:rPr>
      </w:pPr>
      <w:r w:rsidRPr="00980DF4">
        <w:rPr>
          <w:i/>
          <w:iCs/>
          <w:sz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(Es 28,1-14). </w:t>
      </w:r>
    </w:p>
    <w:p w14:paraId="4E7C4BC4" w14:textId="77777777" w:rsidR="00980DF4" w:rsidRDefault="00980DF4" w:rsidP="00980DF4">
      <w:pPr>
        <w:pStyle w:val="Corpotesto"/>
      </w:pPr>
      <w:r>
        <w:t>Israele, constatando il deserto che si è creato sulla sua terra, necessariamente dovrà confessare che è fuori della benedizione. Dio non è con Lui.</w:t>
      </w:r>
    </w:p>
    <w:p w14:paraId="11737306" w14:textId="77777777" w:rsidR="00980DF4" w:rsidRDefault="00980DF4" w:rsidP="00980DF4">
      <w:pPr>
        <w:pStyle w:val="Corpotesto"/>
      </w:pPr>
      <w:r>
        <w:t>Se Dio non è con lui, è evidente che lui non con Dio. Non è con Dio, perché si è posto fuori della Legge del Signore. Non confessa più Dio come suo Signore.</w:t>
      </w:r>
    </w:p>
    <w:p w14:paraId="15107856" w14:textId="77777777" w:rsidR="00980DF4" w:rsidRDefault="00980DF4" w:rsidP="00980DF4">
      <w:pPr>
        <w:pStyle w:val="Corpotesto"/>
      </w:pPr>
      <w:r>
        <w:t xml:space="preserve">Ecco perché è vitale il ritorno nella retta fede e si confessa la retta fede attestando e proclamando che viene il giorno del Signore. </w:t>
      </w:r>
    </w:p>
    <w:p w14:paraId="33E535D6" w14:textId="77777777" w:rsidR="00980DF4" w:rsidRDefault="00980DF4" w:rsidP="00980DF4">
      <w:pPr>
        <w:pStyle w:val="Corpotesto"/>
      </w:pPr>
      <w:r>
        <w:lastRenderedPageBreak/>
        <w:t xml:space="preserve">Ma cosa significa che </w:t>
      </w:r>
      <w:r w:rsidRPr="00980DF4">
        <w:rPr>
          <w:i/>
        </w:rPr>
        <w:t>“viene il giorno del Signore?”.</w:t>
      </w:r>
      <w:r>
        <w:t xml:space="preserve"> Nulla di catastrofico. Viene il Signore per mostrare al suo popolo che Lui è fedele ad ogni sua Parola. </w:t>
      </w:r>
    </w:p>
    <w:p w14:paraId="7B4F2E3A" w14:textId="77777777" w:rsidR="00980DF4" w:rsidRDefault="00980DF4" w:rsidP="00980DF4">
      <w:pPr>
        <w:pStyle w:val="Corpotesto"/>
      </w:pPr>
      <w:r>
        <w:t>Lui è fedele alla Parola che annunzia la benedizione e alla Parola che annunzia la maledizione, alla Parola che proclama la vita e a quella che dice la morte.</w:t>
      </w:r>
    </w:p>
    <w:p w14:paraId="27AD5EF5" w14:textId="77777777" w:rsidR="00980DF4" w:rsidRDefault="00980DF4" w:rsidP="00980DF4">
      <w:pPr>
        <w:pStyle w:val="Corpotesto"/>
      </w:pPr>
      <w:r>
        <w:t>Lui è fedele alla Parola che promette il Paradiso e anche alla Parola che esclude da esso. È questa confessione che oggi manca al cristiano.</w:t>
      </w:r>
    </w:p>
    <w:p w14:paraId="4120A875" w14:textId="77777777" w:rsidR="00980DF4" w:rsidRDefault="00980DF4" w:rsidP="00980DF4">
      <w:pPr>
        <w:pStyle w:val="Corpotesto"/>
      </w:pPr>
      <w:r>
        <w:t>Senza questa confessione di retta fede, tutto viene vissuto e celebrato da una falsa verità su Dio e falsa fede</w:t>
      </w:r>
      <w:r w:rsidR="00946ABA">
        <w:t xml:space="preserve">. Non c’è salvezza, né redenzione. </w:t>
      </w:r>
    </w:p>
    <w:p w14:paraId="1CEB66F9" w14:textId="77777777" w:rsidR="00946ABA" w:rsidRDefault="00946ABA" w:rsidP="00980DF4">
      <w:pPr>
        <w:pStyle w:val="Corpotesto"/>
      </w:pPr>
      <w:r>
        <w:t xml:space="preserve">Quanto Gioele profetizza </w:t>
      </w:r>
      <w:r w:rsidR="00EF2A57">
        <w:t>i</w:t>
      </w:r>
      <w:r>
        <w:t>n campo materiale sulla devastazione delle cavallette, oggi va profetizzato nel campo spirituale. Tutto è devastato.</w:t>
      </w:r>
    </w:p>
    <w:p w14:paraId="0DDA2977" w14:textId="77777777" w:rsidR="00926685" w:rsidRDefault="00926685" w:rsidP="003D7823">
      <w:pPr>
        <w:pStyle w:val="Corpodeltesto2"/>
      </w:pPr>
      <w:r w:rsidRPr="00926685">
        <w:rPr>
          <w:position w:val="6"/>
          <w:vertAlign w:val="superscript"/>
        </w:rPr>
        <w:t>17</w:t>
      </w:r>
      <w:r w:rsidRPr="00926685">
        <w:t>Sono marciti i semi</w:t>
      </w:r>
      <w:r w:rsidR="009445F5">
        <w:t xml:space="preserve"> </w:t>
      </w:r>
      <w:r w:rsidRPr="00926685">
        <w:t>sotto le loro zolle,</w:t>
      </w:r>
      <w:r w:rsidR="009445F5">
        <w:t xml:space="preserve"> </w:t>
      </w:r>
      <w:r w:rsidRPr="00926685">
        <w:t>i granai sono vuoti,</w:t>
      </w:r>
      <w:r w:rsidR="009445F5">
        <w:t xml:space="preserve"> </w:t>
      </w:r>
      <w:r w:rsidRPr="00926685">
        <w:t>distrutti i magazzini,</w:t>
      </w:r>
      <w:r w:rsidR="009445F5">
        <w:t xml:space="preserve"> </w:t>
      </w:r>
      <w:r w:rsidRPr="00926685">
        <w:t>perché è venuto a mancare il grano.</w:t>
      </w:r>
    </w:p>
    <w:p w14:paraId="057566E4" w14:textId="77777777" w:rsidR="009445F5" w:rsidRDefault="004012D0" w:rsidP="00946ABA">
      <w:pPr>
        <w:pStyle w:val="Corpotesto"/>
      </w:pPr>
      <w:r>
        <w:t xml:space="preserve">Più grande è l’allontanamento dell’uomo da Dio e più grande è l’allontanamento dalla terra e di quanto essa produce dall’uomo. </w:t>
      </w:r>
    </w:p>
    <w:p w14:paraId="03F8F633" w14:textId="77777777" w:rsidR="004012D0" w:rsidRDefault="004012D0" w:rsidP="004012D0">
      <w:pPr>
        <w:pStyle w:val="Corpotesto"/>
      </w:pPr>
      <w:r w:rsidRPr="004012D0">
        <w:rPr>
          <w:i/>
        </w:rPr>
        <w:t>Sono marciti i semi sotto le loro zolle, i granai sono vuoti, distrutti i magazzini, perché è venuto a mancare il grano</w:t>
      </w:r>
      <w:r w:rsidRPr="00926685">
        <w:t>.</w:t>
      </w:r>
      <w:r>
        <w:t xml:space="preserve"> Siamo dinanzi ad una distanza abissale.</w:t>
      </w:r>
    </w:p>
    <w:p w14:paraId="0109ACF1" w14:textId="77777777" w:rsidR="004012D0" w:rsidRDefault="00391855" w:rsidP="004012D0">
      <w:pPr>
        <w:pStyle w:val="Corpotesto"/>
      </w:pPr>
      <w:r>
        <w:t>Quel poco di grano che era rimasto e che è stato seminato, si è marcito sotto le zolle. È come se la terra si fosse rifiutata d</w:t>
      </w:r>
      <w:r w:rsidR="00EF2A57">
        <w:t>i</w:t>
      </w:r>
      <w:r>
        <w:t xml:space="preserve"> dargli vita.</w:t>
      </w:r>
    </w:p>
    <w:p w14:paraId="6B3C45AE" w14:textId="77777777" w:rsidR="00391855" w:rsidRDefault="00391855" w:rsidP="004012D0">
      <w:pPr>
        <w:pStyle w:val="Corpotesto"/>
      </w:pPr>
      <w:r>
        <w:t>Mancando il grano, i granai sono vuoti e i magazzini distrutti. Non c’è vita. Sappiamo che Giacobbe per avere del grano si è privato del figlio Beniamino.</w:t>
      </w:r>
    </w:p>
    <w:p w14:paraId="024A23E5" w14:textId="77777777" w:rsidR="00391855" w:rsidRPr="003224D1" w:rsidRDefault="00391855" w:rsidP="003224D1">
      <w:pPr>
        <w:pStyle w:val="Corpotesto"/>
        <w:rPr>
          <w:i/>
          <w:iCs/>
          <w:sz w:val="20"/>
        </w:rPr>
      </w:pPr>
      <w:r w:rsidRPr="003224D1">
        <w:rPr>
          <w:i/>
          <w:iCs/>
          <w:sz w:val="20"/>
        </w:rPr>
        <w:t>Giacobbe venne a sapere che in Egitto c’era grano; perciò disse ai figli: «Perché state a guardarvi l’un l’altro?». E continuò: «Ecco, ho sentito dire che vi è grano in Egitto. Andate laggiù a comprarne per noi, perché viviamo e non moriamo». Allora i dieci fratelli di Giuseppe scesero per acquistare il frumento dall’Egitto. Quanto a Beniamino, fratello di Giuseppe, Giacobbe non lo lasciò partire con i fratelli, perché diceva: «Che non gli debba succedere qualche disgrazia!». Arrivarono dunque i figli d’Israele per acquistare il grano, in mezzo ad altri che pure erano venuti, perché nella terra di Canaan c’era la carestia.</w:t>
      </w:r>
    </w:p>
    <w:p w14:paraId="714FB49F" w14:textId="77777777" w:rsidR="00391855" w:rsidRPr="003224D1" w:rsidRDefault="00391855" w:rsidP="003224D1">
      <w:pPr>
        <w:pStyle w:val="Corpotesto"/>
        <w:rPr>
          <w:i/>
          <w:iCs/>
          <w:sz w:val="20"/>
        </w:rPr>
      </w:pPr>
      <w:r w:rsidRPr="003224D1">
        <w:rPr>
          <w:i/>
          <w:iCs/>
          <w:sz w:val="20"/>
        </w:rPr>
        <w:t>Giuseppe aveva autorità su quella terra e vendeva il grano a tutta la sua popolazione. Perciò i fratelli di Giuseppe vennero da lui e gli si prostrarono davanti con la faccia a terra. Giuseppe vide i suoi fratelli e li riconobbe, ma fece l’estraneo verso di loro, parlò duramente e disse: «Da dove venite?». Risposero: «Dalla terra di Canaan, per comprare viveri». Giuseppe riconobbe dunque i fratelli, mentre essi non lo riconobbero. Allora Giuseppe si ricordò dei sogni che aveva avuto a loro riguardo e disse loro: «Voi siete spie! Voi siete venuti per vedere i punti indifesi del territorio!». Gli risposero: «No, mio signore; i tuoi servi sono venuti per acquistare viveri. Noi siamo tutti figli di un solo uomo. Noi siamo sinceri. I tuoi servi non sono spie!». Ma egli insistette: «No, voi siete venuti per vedere i punti indifesi del territorio!». Allora essi dissero: «Dodici sono i tuoi servi; siamo fratelli, figli di un solo uomo, che abita nella terra di Canaan; ora il più giovane è presso nostro padre e uno non c’è più». Giuseppe disse loro: «Le cose stanno come vi ho detto: voi siete spie! In questo modo sarete messi alla prova: per la vita del faraone, voi non uscirete di qui se non quando vi avrà raggiunto il vostro fratello più giovane. Mandate uno di voi a prendere il vostro fratello; voi rimarrete prigionieri. Saranno così messe alla prova le vostre parole, per sapere se la verità è dalla vostra parte. Se no, per la vita del faraone, voi siete spie!». E li tenne in carcere per tre giorni.</w:t>
      </w:r>
    </w:p>
    <w:p w14:paraId="19D12CF4" w14:textId="77777777" w:rsidR="00391855" w:rsidRPr="003224D1" w:rsidRDefault="00391855" w:rsidP="003224D1">
      <w:pPr>
        <w:pStyle w:val="Corpotesto"/>
        <w:rPr>
          <w:i/>
          <w:iCs/>
          <w:sz w:val="20"/>
        </w:rPr>
      </w:pPr>
      <w:r w:rsidRPr="003224D1">
        <w:rPr>
          <w:i/>
          <w:iCs/>
          <w:sz w:val="20"/>
        </w:rPr>
        <w:t xml:space="preserve">Il terzo giorno Giuseppe disse loro: «Fate questo e avrete salva la vita; io temo Dio! Se voi siete sinceri, uno di voi fratelli resti prigioniero nel vostro carcere e voi andate a portare il grano per la fame delle vostre case. Poi mi condurrete qui il vostro fratello più giovane. Così le vostre parole si dimostreranno vere e non morirete». Essi annuirono. Si dissero allora l’un l’altro: «Certo su di </w:t>
      </w:r>
      <w:r w:rsidRPr="003224D1">
        <w:rPr>
          <w:i/>
          <w:iCs/>
          <w:sz w:val="20"/>
        </w:rPr>
        <w:lastRenderedPageBreak/>
        <w:t>noi grava la colpa nei riguardi di nostro fratello, perché abbiamo visto con quale angoscia ci supplicava e non lo abbiamo ascoltato. Per questo ci ha colpiti quest’angoscia». Ruben prese a dir loro: «Non vi avevo detto io: “Non peccate contro il ragazzo”? Ma non mi avete dato ascolto. Ecco, ora ci viene domandato conto del suo sangue». Non si accorgevano che Giuseppe li capiva, dato che tra lui e loro vi era l’interprete.</w:t>
      </w:r>
    </w:p>
    <w:p w14:paraId="08B65A7F" w14:textId="77777777" w:rsidR="00391855" w:rsidRPr="003224D1" w:rsidRDefault="00391855" w:rsidP="003224D1">
      <w:pPr>
        <w:pStyle w:val="Corpotesto"/>
        <w:rPr>
          <w:i/>
          <w:iCs/>
          <w:sz w:val="20"/>
        </w:rPr>
      </w:pPr>
      <w:r w:rsidRPr="003224D1">
        <w:rPr>
          <w:i/>
          <w:iCs/>
          <w:sz w:val="20"/>
        </w:rPr>
        <w:t>Allora egli andò in disparte e pianse. Poi tornò e parlò con loro. Scelse tra loro Simeone e lo fece incatenare sotto i loro occhi. Quindi Giuseppe diede ordine di riempire di frumento i loro sacchi e di rimettere il denaro di ciascuno nel suo sacco e di dare loro provviste per il viaggio. E così venne loro fatto.</w:t>
      </w:r>
    </w:p>
    <w:p w14:paraId="56BA630C" w14:textId="77777777" w:rsidR="00391855" w:rsidRPr="003224D1" w:rsidRDefault="00391855" w:rsidP="003224D1">
      <w:pPr>
        <w:pStyle w:val="Corpotesto"/>
        <w:rPr>
          <w:i/>
          <w:iCs/>
          <w:sz w:val="20"/>
        </w:rPr>
      </w:pPr>
      <w:r w:rsidRPr="003224D1">
        <w:rPr>
          <w:i/>
          <w:iCs/>
          <w:sz w:val="20"/>
        </w:rPr>
        <w:t>Essi caricarono il grano sugli asini e partirono di là. Ora, in un luogo dove passavano la notte, uno di loro aprì il sacco per dare il foraggio all’asino e vide il proprio denaro alla bocca del sacco. Disse ai fratelli: «Mi è stato restituito il denaro: eccolo qui nel mio sacco!». Allora si sentirono mancare il cuore e, tremanti, si dissero l’un l’altro: «Che è mai questo che Dio ci ha fatto?».</w:t>
      </w:r>
    </w:p>
    <w:p w14:paraId="4776A3F1" w14:textId="77777777" w:rsidR="00391855" w:rsidRPr="003224D1" w:rsidRDefault="00391855" w:rsidP="003224D1">
      <w:pPr>
        <w:pStyle w:val="Corpotesto"/>
        <w:rPr>
          <w:i/>
          <w:iCs/>
          <w:sz w:val="20"/>
        </w:rPr>
      </w:pPr>
      <w:r w:rsidRPr="003224D1">
        <w:rPr>
          <w:i/>
          <w:iCs/>
          <w:sz w:val="20"/>
        </w:rPr>
        <w:t>Arrivati da Giacobbe loro padre, nella terra di Canaan, gli riferirono tutte le cose che erano loro capitate: «Quell’uomo, che è il signore di quella terra, ci ha parlato duramente e ci ha trattato come spie del territorio. Gli abbiamo detto: “Noi siamo sinceri; non siamo spie! Noi siamo dodici fratelli, figli dello stesso padre: uno non c’è più e il più giovane è ora presso nostro padre nella terra di Canaan”. Ma l’uomo, signore di quella terra, ci ha risposto: “Mi accerterò se voi siete sinceri in questo modo: lasciate qui con me uno dei vostri fratelli, prendete il grano necessario alle vostre case e andate. Poi conducetemi il vostro fratello più giovane; così mi renderò conto che non siete spie, ma che siete sinceri; io vi renderò vostro fratello e voi potrete circolare nel territorio”».</w:t>
      </w:r>
    </w:p>
    <w:p w14:paraId="2D7C3390" w14:textId="77777777" w:rsidR="00391855" w:rsidRPr="003224D1" w:rsidRDefault="00391855" w:rsidP="003224D1">
      <w:pPr>
        <w:pStyle w:val="Corpotesto"/>
        <w:rPr>
          <w:i/>
          <w:iCs/>
          <w:sz w:val="20"/>
        </w:rPr>
      </w:pPr>
      <w:r w:rsidRPr="003224D1">
        <w:rPr>
          <w:i/>
          <w:iCs/>
          <w:sz w:val="20"/>
        </w:rPr>
        <w:t>Mentre svuotavano i sacchi, ciascuno si accorse di avere la sua borsa di denaro nel proprio sacco. Quando essi e il loro padre videro le borse di denaro, furono presi da timore. E il loro padre Giacobbe disse: «Voi mi avete privato dei figli! Giuseppe non c’è più, Simeone non c’è più e Beniamino me lo volete prendere. Tutto ricade su di me!».</w:t>
      </w:r>
    </w:p>
    <w:p w14:paraId="10D2DB14" w14:textId="77777777" w:rsidR="00391855" w:rsidRPr="003224D1" w:rsidRDefault="00391855" w:rsidP="003224D1">
      <w:pPr>
        <w:pStyle w:val="Corpotesto"/>
        <w:rPr>
          <w:i/>
          <w:iCs/>
          <w:sz w:val="20"/>
        </w:rPr>
      </w:pPr>
      <w:r w:rsidRPr="003224D1">
        <w:rPr>
          <w:i/>
          <w:iCs/>
          <w:sz w:val="20"/>
        </w:rPr>
        <w:t xml:space="preserve">Allora Ruben disse al padre: «Farai morire i miei due figli, se non te lo ricondurrò. Affidalo alle mie mani e io te lo restituirò». Ma egli rispose: «Il mio figlio non andrà laggiù con voi, perché suo fratello è morto ed egli è rimasto solo. Se gli capitasse una disgrazia durante il viaggio che voi volete fare, fareste scendere con dolore la mia canizie negli inferi» (Gen 42.1-38). </w:t>
      </w:r>
    </w:p>
    <w:p w14:paraId="042B57D9" w14:textId="77777777" w:rsidR="00391855" w:rsidRPr="003224D1" w:rsidRDefault="00391855" w:rsidP="003224D1">
      <w:pPr>
        <w:pStyle w:val="Corpotesto"/>
        <w:rPr>
          <w:i/>
          <w:iCs/>
          <w:sz w:val="20"/>
        </w:rPr>
      </w:pPr>
      <w:r w:rsidRPr="003224D1">
        <w:rPr>
          <w:i/>
          <w:iCs/>
          <w:sz w:val="20"/>
        </w:rPr>
        <w:t>La carestia continuava a gravare sulla terra. Quand’ebbero finito di consumare il grano che avevano portato dall’Egitto, il padre disse loro: «Tornate là e acquistate per noi un po’ di viveri». Ma Giuda gli disse: «Quell’uomo ci ha avvertito severamente: “Non verrete alla mia presenza, se non avrete con voi il vostro fratello!”. Se tu sei disposto a lasciar partire con noi nostro fratello, andremo laggiù e ti compreremo dei viveri. Ma se tu non lo lasci partire, non ci andremo, perché quell’uomo ci ha detto: “Non verrete alla mia presenza, se non avrete con voi il vostro fratello!”». Israele disse: «Perché mi avete fatto questo male: far sapere a quell’uomo che avevate ancora un fratello?». Risposero: «Quell’uomo ci ha interrogati con insistenza intorno a noi e alla nostra parentela: “È ancora vivo vostro padre? Avete qualche altro fratello?”. E noi abbiamo risposto secondo queste domande. Come avremmo potuto sapere che egli avrebbe detto: “Conducete qui vostro fratello”?».</w:t>
      </w:r>
    </w:p>
    <w:p w14:paraId="0DD5E18C" w14:textId="77777777" w:rsidR="00391855" w:rsidRPr="003224D1" w:rsidRDefault="00391855" w:rsidP="003224D1">
      <w:pPr>
        <w:pStyle w:val="Corpotesto"/>
        <w:rPr>
          <w:i/>
          <w:iCs/>
          <w:sz w:val="20"/>
        </w:rPr>
      </w:pPr>
      <w:r w:rsidRPr="003224D1">
        <w:rPr>
          <w:i/>
          <w:iCs/>
          <w:sz w:val="20"/>
        </w:rPr>
        <w:t>Giuda disse a Israele suo padre: «Lascia venire il giovane con me; prepariamoci a partire per sopravvivere e non morire, noi, tu e i nostri bambini. Io mi rendo garante di lui: dalle mie mani lo reclamerai. Se non te lo ricondurrò, se non te lo riporterò, io sarò colpevole contro di te per tutta la vita. Se non avessimo indugiato, ora saremmo già di ritorno per la seconda volta». Israele, loro padre, rispose: «Se è così, fate pure: mettete nei vostri bagagli i prodotti più scelti della terra e portateli in dono a quell’uomo: un po’ di balsamo, un po’ di miele, resina e làudano, pistacchi e mandorle. Prendete con voi il doppio del denaro, così porterete indietro il denaro che è stato rimesso nella bocca dei vostri sacchi: forse si tratta di un errore. Prendete anche vostro fratello, partite e tornate da quell’uomo. Dio l’Onnipotente vi faccia trovare misericordia presso quell’uomo, così che vi rilasci sia l’altro fratello sia Beniamino. Quanto a me, una volta che non avrò più i miei figli, non li avrò più!».</w:t>
      </w:r>
    </w:p>
    <w:p w14:paraId="613A76CC" w14:textId="77777777" w:rsidR="00391855" w:rsidRPr="003224D1" w:rsidRDefault="00391855" w:rsidP="003224D1">
      <w:pPr>
        <w:pStyle w:val="Corpotesto"/>
        <w:rPr>
          <w:i/>
          <w:iCs/>
          <w:sz w:val="20"/>
        </w:rPr>
      </w:pPr>
      <w:r w:rsidRPr="003224D1">
        <w:rPr>
          <w:i/>
          <w:iCs/>
          <w:sz w:val="20"/>
        </w:rPr>
        <w:lastRenderedPageBreak/>
        <w:t>Gli uomini presero dunque questo dono e il doppio del denaro e anche Beniamino, si avviarono, scesero in Egitto e si presentarono a Giuseppe. Quando Giuseppe vide Beniamino con loro, disse al suo maggiordomo: «Conduci questi uomini in casa, macella quello che occorre e apparecchia, perché questi uomini mangeranno con me a mezzogiorno».  Quell’uomo fece come Giuseppe aveva ordinato e introdusse quegli uomini nella casa di Giuseppe. Ma essi si spaventarono, perché venivano condotti in casa di Giuseppe, e si dissero: «A causa del denaro, rimesso l’altra volta nei nostri sacchi, ci conducono là: per assalirci, piombarci addosso e prenderci come schiavi con i nostri asini».</w:t>
      </w:r>
    </w:p>
    <w:p w14:paraId="1AEC6021" w14:textId="77777777" w:rsidR="00391855" w:rsidRPr="003224D1" w:rsidRDefault="00391855" w:rsidP="003224D1">
      <w:pPr>
        <w:pStyle w:val="Corpotesto"/>
        <w:rPr>
          <w:i/>
          <w:iCs/>
          <w:sz w:val="20"/>
        </w:rPr>
      </w:pPr>
      <w:r w:rsidRPr="003224D1">
        <w:rPr>
          <w:i/>
          <w:iCs/>
          <w:sz w:val="20"/>
        </w:rPr>
        <w:t>Allora si avvicinarono al maggiordomo della casa di Giuseppe e parlarono con lui all’ingresso della casa; dissero: «Perdona, mio signore, noi siamo venuti già un’altra volta per comprare viveri. Quando fummo arrivati a un luogo per passarvi la notte, aprimmo i sacchi ed ecco, il denaro di ciascuno si trovava alla bocca del suo sacco: proprio il nostro denaro con il suo peso esatto. Noi ora l’abbiamo portato indietro e, per acquistare i viveri, abbiamo portato con noi altro denaro. Non sappiamo chi abbia messo nei sacchi il nostro denaro!». Ma quegli disse: «State in pace, non temete! Il vostro Dio e il Dio dei vostri padri vi ha messo un tesoro nei sacchi; il vostro denaro lo avevo ricevuto io». E condusse loro Simeone.</w:t>
      </w:r>
    </w:p>
    <w:p w14:paraId="79309AAA" w14:textId="77777777" w:rsidR="00391855" w:rsidRPr="003224D1" w:rsidRDefault="00391855" w:rsidP="003224D1">
      <w:pPr>
        <w:pStyle w:val="Corpotesto"/>
        <w:rPr>
          <w:i/>
          <w:iCs/>
          <w:sz w:val="20"/>
        </w:rPr>
      </w:pPr>
      <w:r w:rsidRPr="003224D1">
        <w:rPr>
          <w:i/>
          <w:iCs/>
          <w:sz w:val="20"/>
        </w:rPr>
        <w:t xml:space="preserve">Quell’uomo fece entrare gli uomini nella casa di Giuseppe, diede loro dell’acqua, perché si lavassero i piedi e diede il foraggio ai loro asini. Essi prepararono il dono nell’attesa che Giuseppe arrivasse a mezzogiorno, perché avevano saputo che avrebbero preso cibo in quel luogo. Quando Giuseppe arrivò a casa, gli presentarono il dono che avevano con sé, e si prostrarono davanti a lui con la faccia a terra. Egli domandò loro come stavano e disse: «Sta bene il vostro vecchio padre di cui mi avete parlato? Vive ancora?». Risposero: «Il tuo servo, nostro padre, sta bene, è ancora vivo» e si inginocchiarono prostrandosi. Egli alzò gli occhi e guardò Beniamino, il suo fratello, figlio della stessa madre, e disse: «È questo il vostro fratello più giovane, di cui mi avete parlato?» e aggiunse: «Dio ti conceda grazia, figlio mio!». Giuseppe si affrettò a uscire, perché si era commosso nell’intimo alla presenza di suo fratello e sentiva il bisogno di piangere; entrò nella sua camera e pianse. Poi si lavò la faccia, uscì e, facendosi forza, ordinò: «Servite il pasto». Fu servito per lui a parte, per loro a parte e per i commensali egiziani a parte, perché gli Egiziani non possono prender cibo con gli Ebrei: ciò sarebbe per loro un abominio. Presero posto davanti a lui dal primogenito al più giovane, ciascuno in ordine di età, e si guardavano con meraviglia l’un l’altro. Egli fece portare loro porzioni prese dalla propria mensa, ma la porzione di Beniamino era cinque volte più abbondante di quella di tutti gli altri. E con lui bevvero fino all’allegria (Gen 43,1-34). </w:t>
      </w:r>
    </w:p>
    <w:p w14:paraId="58AA734D" w14:textId="77777777" w:rsidR="00391855" w:rsidRPr="003224D1" w:rsidRDefault="00391855" w:rsidP="003224D1">
      <w:pPr>
        <w:pStyle w:val="Corpotesto"/>
        <w:rPr>
          <w:i/>
          <w:iCs/>
          <w:sz w:val="20"/>
        </w:rPr>
      </w:pPr>
      <w:r w:rsidRPr="003224D1">
        <w:rPr>
          <w:i/>
          <w:iCs/>
          <w:sz w:val="20"/>
        </w:rPr>
        <w:t>Diede poi quest’ordine al suo maggiordomo: «Riempi i sacchi di quegli uomini di tanti viveri quanti ne possono contenere e rimetti il denaro di ciascuno alla bocca del suo sacco. Metterai la mia coppa, la coppa d’argento, alla bocca del sacco del più giovane, insieme con il denaro del suo grano». Quello fece secondo l’ordine di Giuseppe.</w:t>
      </w:r>
    </w:p>
    <w:p w14:paraId="1E164171" w14:textId="77777777" w:rsidR="00391855" w:rsidRPr="003224D1" w:rsidRDefault="00391855" w:rsidP="003224D1">
      <w:pPr>
        <w:pStyle w:val="Corpotesto"/>
        <w:rPr>
          <w:i/>
          <w:iCs/>
          <w:sz w:val="20"/>
        </w:rPr>
      </w:pPr>
      <w:r w:rsidRPr="003224D1">
        <w:rPr>
          <w:i/>
          <w:iCs/>
          <w:sz w:val="20"/>
        </w:rPr>
        <w:t>Alle prime luci del mattino quegli uomini furono fatti partire con i loro asini. Erano appena usciti dalla città e ancora non si erano allontanati, quando Giuseppe disse al suo maggiordomo: «Su, insegui quegli uomini, raggiungili e di’ loro: “Perché avete reso male per bene? Non è forse questa la coppa in cui beve il mio signore e per mezzo della quale egli suole trarre i presagi? Avete fatto male a fare così”». Egli li raggiunse e ripeté loro queste parole. Quelli gli risposero: «Perché il mio signore dice questo? Lontano dai tuoi servi il fare una cosa simile! Ecco, se ti abbiamo riportato dalla terra di Canaan il denaro che abbiamo trovato alla bocca dei nostri sacchi, come avremmo potuto rubare argento o oro dalla casa del tuo padrone? Quello dei tuoi servi, presso il quale si troverà, sia messo a morte e anche noi diventeremo schiavi del mio signore». Rispose: «Ebbene, come avete detto, così sarà: colui, presso il quale si troverà la coppa, diventerà mio schiavo e voi sarete innocenti». Ciascuno si affrettò a scaricare a terra il suo sacco e lo aprì. Quegli li frugò cominciando dal maggiore e finendo con il più piccolo, e la coppa fu trovata nel sacco di Beniamino.</w:t>
      </w:r>
    </w:p>
    <w:p w14:paraId="56D9582D" w14:textId="77777777" w:rsidR="00391855" w:rsidRPr="003224D1" w:rsidRDefault="00391855" w:rsidP="003224D1">
      <w:pPr>
        <w:pStyle w:val="Corpotesto"/>
        <w:rPr>
          <w:i/>
          <w:iCs/>
          <w:sz w:val="20"/>
        </w:rPr>
      </w:pPr>
      <w:r w:rsidRPr="003224D1">
        <w:rPr>
          <w:i/>
          <w:iCs/>
          <w:sz w:val="20"/>
        </w:rPr>
        <w:t xml:space="preserve">Allora essi si stracciarono le vesti, ricaricarono ciascuno il proprio asino e tornarono in città. Giuda e i suoi fratelli vennero nella casa di Giuseppe, che si trovava ancora là, e si gettarono a terra davanti a lui. Giuseppe disse loro: «Che azione avete commesso? Non vi rendete conto che un uomo come me è capace di indovinare?». Giuda disse: «Che diremo al mio signore? Come parlare? Come giustificarci? Dio stesso ha scoperto la colpa dei tuoi servi! Eccoci schiavi </w:t>
      </w:r>
      <w:r w:rsidRPr="003224D1">
        <w:rPr>
          <w:i/>
          <w:iCs/>
          <w:sz w:val="20"/>
        </w:rPr>
        <w:lastRenderedPageBreak/>
        <w:t>del mio signore, noi e colui che è stato trovato in possesso della coppa». Ma egli rispose: «Lontano da me fare una cosa simile! L’uomo trovato in possesso della coppa, quello sarà mio schiavo: quanto a voi, tornate in pace da vostro padre».</w:t>
      </w:r>
    </w:p>
    <w:p w14:paraId="6B18A52A" w14:textId="77777777" w:rsidR="00391855" w:rsidRPr="003224D1" w:rsidRDefault="00391855" w:rsidP="003224D1">
      <w:pPr>
        <w:pStyle w:val="Corpotesto"/>
        <w:rPr>
          <w:i/>
          <w:iCs/>
          <w:sz w:val="20"/>
        </w:rPr>
      </w:pPr>
      <w:r w:rsidRPr="003224D1">
        <w:rPr>
          <w:i/>
          <w:iCs/>
          <w:sz w:val="20"/>
        </w:rPr>
        <w:t xml:space="preserve">Allora Giuda gli si fece innanzi e disse: «Perdona, mio signore, sia permesso al tuo servo di far sentire una parola agli orecchi del mio signore; non si accenda la tua ira contro il tuo servo, perché uno come te è pari al faraone! Il mio signore aveva interrogato i suoi servi: “Avete ancora un padre o un fratello?”. E noi avevamo risposto al mio signore: “Abbiamo un padre vecchio e un figlio ancora giovane natogli in vecchiaia, il fratello che aveva è morto ed egli è rimasto l’unico figlio di quella madre e suo padre lo ama”. Tu avevi detto ai tuoi servi: “Conducetelo qui da me, perché possa vederlo con i miei occhi”. Noi avevamo risposto al mio signore: “Il giovinetto non può abbandonare suo padre: se lascerà suo padre, questi ne morirà”. Ma tu avevi ingiunto ai tuoi servi: “Se il vostro fratello minore non verrà qui con voi, non potrete più venire alla mia presenza”. Fatto ritorno dal tuo servo, mio padre, gli riferimmo le parole del mio signore. E nostro padre disse: “Tornate ad acquistare per noi un po’ di viveri”. E noi rispondemmo: “Non possiamo ritornare laggiù: solo se verrà con noi il nostro fratello minore, andremo; non saremmo ammessi alla presenza di quell’uomo senza avere con noi il nostro fratello minore”. Allora il tuo servo, mio padre, ci disse: “Voi sapete che due figli mi aveva procreato mia moglie. Uno partì da me e dissi: certo è stato sbranato! Da allora non l’ho più visto. Se ora mi porterete via anche questo e gli capitasse una disgrazia, voi fareste scendere con dolore la mia canizie negli inferi”. Ora, se io arrivassi dal tuo servo, mio padre, e il giovinetto non fosse con noi, poiché la vita dell’uno è legata alla vita dell’altro, non appena egli vedesse che il giovinetto non è con noi, morirebbe, e i tuoi servi avrebbero fatto scendere con dolore negli inferi la canizie del tuo servo, nostro padre. Ma il tuo servo si è reso garante del giovinetto presso mio padre dicendogli: “Se non te lo ricondurrò, sarò colpevole verso mio padre per tutta la vita”. Ora, lascia che il tuo servo rimanga al posto del giovinetto come schiavo del mio signore e il giovinetto torni lassù con i suoi fratelli! Perché, come potrei tornare da mio padre senza avere con me il giovinetto? Che io non veda il male che colpirebbe mio padre!» </w:t>
      </w:r>
      <w:r w:rsidR="00EF2A57">
        <w:rPr>
          <w:i/>
          <w:iCs/>
          <w:sz w:val="20"/>
        </w:rPr>
        <w:t>(</w:t>
      </w:r>
      <w:r w:rsidRPr="003224D1">
        <w:rPr>
          <w:i/>
          <w:iCs/>
          <w:sz w:val="20"/>
        </w:rPr>
        <w:t xml:space="preserve">Gen 44,1-34). </w:t>
      </w:r>
    </w:p>
    <w:p w14:paraId="2B852EE6" w14:textId="77777777" w:rsidR="00391855" w:rsidRDefault="003224D1" w:rsidP="004012D0">
      <w:pPr>
        <w:pStyle w:val="Corpotesto"/>
      </w:pPr>
      <w:r>
        <w:t>Il Libro del Siracide c offre una altissima verità sul pane. Esso è la vita per il bisognoso. Chi priva di pane un uomo, è come chi commette un assassinio.</w:t>
      </w:r>
    </w:p>
    <w:p w14:paraId="2F650419" w14:textId="77777777" w:rsidR="003224D1" w:rsidRPr="003224D1" w:rsidRDefault="003224D1" w:rsidP="003224D1">
      <w:pPr>
        <w:pStyle w:val="Corpotesto"/>
        <w:rPr>
          <w:i/>
          <w:iCs/>
          <w:sz w:val="20"/>
        </w:rPr>
      </w:pPr>
      <w:r w:rsidRPr="003224D1">
        <w:rPr>
          <w:i/>
          <w:iCs/>
          <w:sz w:val="20"/>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w:t>
      </w:r>
      <w:r w:rsidR="00EF2A57">
        <w:rPr>
          <w:i/>
          <w:iCs/>
          <w:sz w:val="20"/>
        </w:rPr>
        <w:t>r</w:t>
      </w:r>
      <w:r w:rsidRPr="003224D1">
        <w:rPr>
          <w:i/>
          <w:iCs/>
          <w:sz w:val="20"/>
        </w:rPr>
        <w:t xml:space="preserve"> 34, 21-31). </w:t>
      </w:r>
    </w:p>
    <w:p w14:paraId="515B050E" w14:textId="77777777" w:rsidR="003224D1" w:rsidRDefault="003224D1" w:rsidP="004012D0">
      <w:pPr>
        <w:pStyle w:val="Corpotesto"/>
      </w:pPr>
      <w:r>
        <w:t>Si comprenderà allora la disastrosa condizione di morte nella quale versa il popolo del Signore. La terra neanche più vuole produrre i suoi frutti.</w:t>
      </w:r>
    </w:p>
    <w:p w14:paraId="2BDDB8FD" w14:textId="77777777" w:rsidR="003224D1" w:rsidRDefault="003224D1" w:rsidP="004012D0">
      <w:pPr>
        <w:pStyle w:val="Corpotesto"/>
      </w:pPr>
      <w:r>
        <w:t>Questo versetto ci immerge in una più alta e profonda verità. Finora si è parlato di quanto è avvenuto sopra la terra, a causa dell’esercito invasore.</w:t>
      </w:r>
    </w:p>
    <w:p w14:paraId="740E7FA6" w14:textId="77777777" w:rsidR="003224D1" w:rsidRDefault="003224D1" w:rsidP="004012D0">
      <w:pPr>
        <w:pStyle w:val="Corpotesto"/>
      </w:pPr>
      <w:r>
        <w:t>Cavallette, locuste, bruchi, grilli hanno divorato tutto ciò che è verde, giungendo anche a privare gli alberi della loro corteccia. Il verde è scomparso.</w:t>
      </w:r>
    </w:p>
    <w:p w14:paraId="6B43F6EB" w14:textId="77777777" w:rsidR="003224D1" w:rsidRDefault="003224D1" w:rsidP="004012D0">
      <w:pPr>
        <w:pStyle w:val="Corpotesto"/>
      </w:pPr>
      <w:r>
        <w:t xml:space="preserve">Non c’è nulla sopra la terra. Iniziamo a seminare, a porre sotto la terra. Così in una stagione tutto si riprenderà. Ora però interviene la stessa terra. </w:t>
      </w:r>
    </w:p>
    <w:p w14:paraId="296479B4" w14:textId="77777777" w:rsidR="003224D1" w:rsidRDefault="003224D1" w:rsidP="004012D0">
      <w:pPr>
        <w:pStyle w:val="Corpotesto"/>
      </w:pPr>
      <w:r>
        <w:t xml:space="preserve">La terra si rifiuta di far germogliare i semi e questi marciscono nel suo seno. Essa si rifiuta di essere madre di vita per chi è non figlio della </w:t>
      </w:r>
      <w:r w:rsidR="00A826C0">
        <w:t>Vita</w:t>
      </w:r>
      <w:r>
        <w:t xml:space="preserve">, di Dio. </w:t>
      </w:r>
    </w:p>
    <w:p w14:paraId="0E9DAA43" w14:textId="77777777" w:rsidR="00A826C0" w:rsidRDefault="00A826C0" w:rsidP="004012D0">
      <w:pPr>
        <w:pStyle w:val="Corpotesto"/>
      </w:pPr>
      <w:r>
        <w:lastRenderedPageBreak/>
        <w:t xml:space="preserve">Nulla di speciale in ciò che sta avvenendo. Si compie solo quanto il Signore aveva già preannunciato dal sempre e non da </w:t>
      </w:r>
      <w:r w:rsidR="00972361">
        <w:t>ieri</w:t>
      </w:r>
      <w:r>
        <w:t xml:space="preserve"> o da brevissimo tempo.</w:t>
      </w:r>
    </w:p>
    <w:p w14:paraId="519984D6" w14:textId="77777777" w:rsidR="00A826C0" w:rsidRPr="00A826C0" w:rsidRDefault="00A826C0" w:rsidP="00A826C0">
      <w:pPr>
        <w:pStyle w:val="Corpotesto"/>
        <w:rPr>
          <w:i/>
          <w:iCs/>
          <w:sz w:val="20"/>
        </w:rPr>
      </w:pPr>
      <w:r w:rsidRPr="00A826C0">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0989DDF0" w14:textId="77777777" w:rsidR="00A826C0" w:rsidRPr="00A826C0" w:rsidRDefault="00A826C0" w:rsidP="00A826C0">
      <w:pPr>
        <w:pStyle w:val="Corpotesto"/>
        <w:rPr>
          <w:i/>
          <w:iCs/>
          <w:sz w:val="20"/>
        </w:rPr>
      </w:pPr>
      <w:r w:rsidRPr="00A826C0">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0913EBA6" w14:textId="77777777" w:rsidR="00A826C0" w:rsidRPr="00A826C0" w:rsidRDefault="00A826C0" w:rsidP="00A826C0">
      <w:pPr>
        <w:pStyle w:val="Corpotesto"/>
        <w:rPr>
          <w:i/>
          <w:iCs/>
          <w:sz w:val="20"/>
        </w:rPr>
      </w:pPr>
      <w:r w:rsidRPr="00A826C0">
        <w:rPr>
          <w:i/>
          <w:iCs/>
          <w:sz w:val="20"/>
        </w:rPr>
        <w:t xml:space="preserve">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 (Lev 26,18-26). </w:t>
      </w:r>
    </w:p>
    <w:p w14:paraId="5C440044" w14:textId="77777777" w:rsidR="00A826C0" w:rsidRDefault="00A826C0" w:rsidP="00A826C0">
      <w:pPr>
        <w:pStyle w:val="Corpotesto"/>
      </w:pPr>
      <w:r>
        <w:t>Anche attraverso il profeta Osea il Signore aveva preannunciato al suo popolo non solo la rivolta della terra, ma anche del grano, contro il suo popolo.</w:t>
      </w:r>
    </w:p>
    <w:p w14:paraId="37CB1D0D" w14:textId="77777777" w:rsidR="006964F9" w:rsidRPr="006964F9" w:rsidRDefault="006964F9" w:rsidP="006964F9">
      <w:pPr>
        <w:pStyle w:val="Corpotesto"/>
        <w:rPr>
          <w:i/>
          <w:iCs/>
          <w:sz w:val="20"/>
        </w:rPr>
      </w:pPr>
      <w:r w:rsidRPr="006964F9">
        <w:rPr>
          <w:i/>
          <w:iCs/>
          <w:sz w:val="20"/>
        </w:rPr>
        <w:t xml:space="preserve">Da’ fiato al corno! Come un’aquila piomba sulla casa del Signore la sciagura perché hanno trasgredito la mia alleanza e rigettato la mia legge. Essi gridano verso di me: “Noi, Israele, riconosciamo te nostro Dio!”. Ma Israele ha rigettato il bene: il nemico lo perseguiterà. Hanno creato dei re che io non ho designati; hanno scelto capi a mia insaputa. </w:t>
      </w:r>
    </w:p>
    <w:p w14:paraId="0626483A" w14:textId="77777777" w:rsidR="006964F9" w:rsidRPr="006964F9" w:rsidRDefault="006964F9" w:rsidP="006964F9">
      <w:pPr>
        <w:pStyle w:val="Corpotesto"/>
        <w:rPr>
          <w:i/>
          <w:iCs/>
          <w:sz w:val="20"/>
        </w:rPr>
      </w:pPr>
      <w:r w:rsidRPr="006964F9">
        <w:rPr>
          <w:i/>
          <w:iCs/>
          <w:sz w:val="20"/>
        </w:rPr>
        <w:t>Con il loro argento e il loro oro si sono fatti idoli, ma per loro rovina. Ripudio il tuo vitello, o Samaria! La mia ira divampa contro di loro; fino a quando non si potranno purificare? Viene da Israele il vitello di Samaria, è opera di artigiano, non è un dio: sarà ridotto in frantumi. E poiché hanno seminato vento, raccoglieranno tempesta. Il loro grano sarà senza spiga, se germoglia non darà farina e, se ne produce, la divoreranno gli stranieri.</w:t>
      </w:r>
    </w:p>
    <w:p w14:paraId="05AD9E02" w14:textId="77777777" w:rsidR="006964F9" w:rsidRPr="006964F9" w:rsidRDefault="006964F9" w:rsidP="006964F9">
      <w:pPr>
        <w:pStyle w:val="Corpotesto"/>
        <w:rPr>
          <w:i/>
          <w:iCs/>
          <w:sz w:val="20"/>
        </w:rPr>
      </w:pPr>
      <w:r w:rsidRPr="006964F9">
        <w:rPr>
          <w:i/>
          <w:iCs/>
          <w:sz w:val="20"/>
        </w:rPr>
        <w:t>Israele è stato inghiottito: si trova ora in mezzo alle nazioni come un oggetto senza valore. Essi sono saliti fino ad Assur, sono come un asino selvatico, che si aggira solitario; Èfraim si è acquistato degli amanti. 0Se ne acquistino pure fra le nazioni, io li metterò insieme e cominceranno a diminuire sotto il peso del re e dei prìncipi. Èfraim ha moltiplicato gli altari, ma gli altari sono diventati per lui un’occasione di peccato.</w:t>
      </w:r>
    </w:p>
    <w:p w14:paraId="70936A65" w14:textId="77777777" w:rsidR="00A826C0" w:rsidRPr="006964F9" w:rsidRDefault="006964F9" w:rsidP="006964F9">
      <w:pPr>
        <w:pStyle w:val="Corpotesto"/>
        <w:rPr>
          <w:i/>
          <w:iCs/>
          <w:sz w:val="20"/>
        </w:rPr>
      </w:pPr>
      <w:r w:rsidRPr="006964F9">
        <w:rPr>
          <w:i/>
          <w:iCs/>
          <w:sz w:val="20"/>
        </w:rPr>
        <w:t xml:space="preserve">Ho scritto numerose leggi per lui, ma esse sono considerate come qualcosa di estraneo. Offrono sacrifici e ne mangiano le carni, ma il Signore non li gradisce; ora ricorda la loro iniquità, chiede conto dei loro peccati: dovranno tornare in Egitto. Israele ha dimenticato il suo creatore, si è costruito palazzi; Giuda ha moltiplicato le sue città fortificate. Ma io appiccherò il fuoco alle loro città e divorerà i loro palazzi (Os 8,1-14). </w:t>
      </w:r>
    </w:p>
    <w:p w14:paraId="6265A352" w14:textId="77777777" w:rsidR="00391855" w:rsidRDefault="006964F9" w:rsidP="004012D0">
      <w:pPr>
        <w:pStyle w:val="Corpotesto"/>
      </w:pPr>
      <w:r>
        <w:t>Quando la stessa terra si rifiuta di produrre i suoi germogli, allora è segno che la condizione spirituale del popolo del Signore è oltremodo grave.</w:t>
      </w:r>
    </w:p>
    <w:p w14:paraId="703759BA" w14:textId="77777777" w:rsidR="00926685" w:rsidRDefault="00926685" w:rsidP="003D7823">
      <w:pPr>
        <w:pStyle w:val="Corpodeltesto2"/>
      </w:pPr>
      <w:r w:rsidRPr="00926685">
        <w:rPr>
          <w:position w:val="6"/>
          <w:vertAlign w:val="superscript"/>
        </w:rPr>
        <w:t>18</w:t>
      </w:r>
      <w:r w:rsidRPr="00926685">
        <w:t>Come geme il bestiame!</w:t>
      </w:r>
      <w:r w:rsidR="009445F5">
        <w:t xml:space="preserve"> </w:t>
      </w:r>
      <w:r w:rsidRPr="00926685">
        <w:t>Vanno errando le mandrie dei buoi,</w:t>
      </w:r>
      <w:r w:rsidR="009445F5">
        <w:t xml:space="preserve"> </w:t>
      </w:r>
      <w:r w:rsidRPr="00926685">
        <w:t>perché non hanno più pascoli;</w:t>
      </w:r>
      <w:r w:rsidR="009445F5">
        <w:t xml:space="preserve"> </w:t>
      </w:r>
      <w:r w:rsidRPr="00926685">
        <w:t>anche le greggi di pecore vanno in rovina.</w:t>
      </w:r>
    </w:p>
    <w:p w14:paraId="167A25B7" w14:textId="77777777" w:rsidR="009445F5" w:rsidRDefault="006964F9" w:rsidP="006964F9">
      <w:pPr>
        <w:pStyle w:val="Corpotesto"/>
      </w:pPr>
      <w:r>
        <w:t>Qualcuno potrebbe pensare: Non c’è grano, ci lasceremo aiutare dal frutto degli animali. Neanche questo sarà possibile. Non c’è nutrimento, non c’è vita.</w:t>
      </w:r>
    </w:p>
    <w:p w14:paraId="67059BBE" w14:textId="77777777" w:rsidR="006964F9" w:rsidRDefault="006964F9" w:rsidP="006964F9">
      <w:pPr>
        <w:pStyle w:val="Corpotesto"/>
      </w:pPr>
      <w:r w:rsidRPr="006964F9">
        <w:rPr>
          <w:i/>
        </w:rPr>
        <w:t>Come geme il bestiame! Vanno errando le mandrie dei buoi, perché non hanno più pascoli; anche le greggi di pecore vanno in rovina</w:t>
      </w:r>
      <w:r w:rsidRPr="00926685">
        <w:t>.</w:t>
      </w:r>
    </w:p>
    <w:p w14:paraId="5D34C60D" w14:textId="77777777" w:rsidR="006964F9" w:rsidRDefault="006964F9" w:rsidP="006964F9">
      <w:pPr>
        <w:pStyle w:val="Corpotesto"/>
      </w:pPr>
      <w:r>
        <w:t>Tutta la vita dell’uomo si attinge dalla terra. L’uomo vive di due vit</w:t>
      </w:r>
      <w:r w:rsidR="001414CB">
        <w:t>e</w:t>
      </w:r>
      <w:r>
        <w:t>: vita spirituale e vita materiale. La vita spirituale si attinge perennemente in Dio.</w:t>
      </w:r>
    </w:p>
    <w:p w14:paraId="4C9ECE7E" w14:textId="77777777" w:rsidR="006964F9" w:rsidRDefault="006964F9" w:rsidP="006964F9">
      <w:pPr>
        <w:pStyle w:val="Corpotesto"/>
      </w:pPr>
      <w:r>
        <w:lastRenderedPageBreak/>
        <w:t>La vita materiale dalla terra. La terra sempre si rifiuterà di dare vita a quell’uomo che non attinge da Dio la sua vita spirituale. L’uomo è da Dio e dalla terra.</w:t>
      </w:r>
    </w:p>
    <w:p w14:paraId="03649596" w14:textId="77777777" w:rsidR="006964F9" w:rsidRDefault="006964F9" w:rsidP="006964F9">
      <w:pPr>
        <w:pStyle w:val="Corpotesto"/>
      </w:pPr>
      <w:r>
        <w:t>Sarà sempre dalla terra, se è da Dio. Se non è da Dio, mai potrà essere dalla terra. La terra priverà di vita quanti si privano della vita che viene da Dio.</w:t>
      </w:r>
    </w:p>
    <w:p w14:paraId="44CB5EDA" w14:textId="77777777" w:rsidR="009445F5" w:rsidRDefault="00926685" w:rsidP="003D7823">
      <w:pPr>
        <w:pStyle w:val="Corpodeltesto2"/>
      </w:pPr>
      <w:r w:rsidRPr="00926685">
        <w:rPr>
          <w:position w:val="6"/>
          <w:vertAlign w:val="superscript"/>
        </w:rPr>
        <w:t>19</w:t>
      </w:r>
      <w:r w:rsidRPr="00926685">
        <w:t>A te, Signore, io grido,</w:t>
      </w:r>
      <w:r w:rsidR="009445F5">
        <w:t xml:space="preserve"> </w:t>
      </w:r>
      <w:r w:rsidRPr="00926685">
        <w:t>perché il fuoco ha divorato</w:t>
      </w:r>
      <w:r w:rsidR="009445F5">
        <w:t xml:space="preserve"> </w:t>
      </w:r>
      <w:r w:rsidRPr="00926685">
        <w:t>i pascoli della steppa</w:t>
      </w:r>
      <w:r w:rsidR="009445F5">
        <w:t xml:space="preserve"> </w:t>
      </w:r>
      <w:r w:rsidRPr="00926685">
        <w:t>e la fiamma ha bruciato</w:t>
      </w:r>
      <w:r w:rsidR="009445F5">
        <w:t xml:space="preserve"> </w:t>
      </w:r>
      <w:r w:rsidRPr="00926685">
        <w:t>tutti gli alberi della campagna.</w:t>
      </w:r>
    </w:p>
    <w:p w14:paraId="4902B659" w14:textId="77777777" w:rsidR="00F409B5" w:rsidRDefault="006964F9" w:rsidP="006964F9">
      <w:pPr>
        <w:pStyle w:val="Corpotesto"/>
      </w:pPr>
      <w:r>
        <w:t>Il popolo ora riconosce che solo Dio potrà comandare alla terra di produrre i suoi frutti di vita. Sa che Dio interverrà, se esso ritornerà al suo Dio.</w:t>
      </w:r>
    </w:p>
    <w:p w14:paraId="081A566B" w14:textId="77777777" w:rsidR="006964F9" w:rsidRDefault="006964F9" w:rsidP="006964F9">
      <w:pPr>
        <w:pStyle w:val="Corpotesto"/>
      </w:pPr>
      <w:r w:rsidRPr="006964F9">
        <w:rPr>
          <w:i/>
        </w:rPr>
        <w:t>A te, Signore, io grido, perché il fuoco ha divorato i pascoli della steppa e la fiamma ha bruciato tutti gli alberi della campagna</w:t>
      </w:r>
      <w:r w:rsidRPr="00926685">
        <w:t>.</w:t>
      </w:r>
    </w:p>
    <w:p w14:paraId="7571F16D" w14:textId="77777777" w:rsidR="006964F9" w:rsidRDefault="006964F9" w:rsidP="006964F9">
      <w:pPr>
        <w:pStyle w:val="Corpotesto"/>
      </w:pPr>
      <w:r>
        <w:t>Non si grida a Dio dal di fuori della Parola, ma dalla Parola, nella parola. Ci si converte, si ritorna a Dio, si può pregare il Signore, si può chiedere a Lui.</w:t>
      </w:r>
    </w:p>
    <w:p w14:paraId="2F47E965" w14:textId="77777777" w:rsidR="006964F9" w:rsidRDefault="00A07D8B" w:rsidP="006964F9">
      <w:pPr>
        <w:pStyle w:val="Corpotesto"/>
      </w:pPr>
      <w:r>
        <w:t>Cavallette, locuste, bruchi, grilli sono visti come un fuoco divoratore. Con il fuoco qualcosa rimane. Con essi nulla è rimasto.</w:t>
      </w:r>
    </w:p>
    <w:p w14:paraId="74D198D6" w14:textId="77777777" w:rsidR="00926685" w:rsidRPr="00926685" w:rsidRDefault="00926685" w:rsidP="003D7823">
      <w:pPr>
        <w:pStyle w:val="Corpodeltesto2"/>
      </w:pPr>
      <w:r w:rsidRPr="00926685">
        <w:rPr>
          <w:position w:val="6"/>
          <w:vertAlign w:val="superscript"/>
        </w:rPr>
        <w:t>20</w:t>
      </w:r>
      <w:r w:rsidRPr="00926685">
        <w:t>Anche gli animali selvatici</w:t>
      </w:r>
      <w:r w:rsidR="009445F5">
        <w:t xml:space="preserve"> </w:t>
      </w:r>
      <w:r w:rsidRPr="00926685">
        <w:t>sospirano a te,</w:t>
      </w:r>
      <w:r w:rsidR="009445F5">
        <w:t xml:space="preserve"> </w:t>
      </w:r>
      <w:r w:rsidRPr="00926685">
        <w:t>perché sono secchi i corsi d’acqua</w:t>
      </w:r>
      <w:r w:rsidR="009445F5">
        <w:t xml:space="preserve"> </w:t>
      </w:r>
      <w:r w:rsidRPr="00926685">
        <w:t>e il fuoco ha divorato i pascoli della steppa.</w:t>
      </w:r>
    </w:p>
    <w:p w14:paraId="27E13F15" w14:textId="77777777" w:rsidR="00190FE6" w:rsidRDefault="00A07D8B" w:rsidP="00A07D8B">
      <w:pPr>
        <w:pStyle w:val="Corpotesto"/>
      </w:pPr>
      <w:r>
        <w:t>Non solo il popolo guarda verso il Signore, ma anche gli animali selvatici. Assieme alla mancanza di cibo, vi è anche assenza di acqua.</w:t>
      </w:r>
    </w:p>
    <w:p w14:paraId="073DCD7E" w14:textId="77777777" w:rsidR="00A07D8B" w:rsidRDefault="00A07D8B" w:rsidP="00A07D8B">
      <w:pPr>
        <w:pStyle w:val="Corpotesto"/>
      </w:pPr>
      <w:r w:rsidRPr="00A07D8B">
        <w:rPr>
          <w:i/>
        </w:rPr>
        <w:t>Anche gli animali selvatici sospirano a te, perché sono secchi i corsi d’acqua e il fuoco ha divorato i pascoli della steppa</w:t>
      </w:r>
      <w:r w:rsidRPr="00926685">
        <w:t>.</w:t>
      </w:r>
      <w:r>
        <w:t xml:space="preserve"> La terra è senza sorgenti di vita.</w:t>
      </w:r>
    </w:p>
    <w:p w14:paraId="69010B7A" w14:textId="77777777" w:rsidR="00A07D8B" w:rsidRDefault="00A07D8B" w:rsidP="00A07D8B">
      <w:pPr>
        <w:pStyle w:val="Corpotesto"/>
      </w:pPr>
      <w:r>
        <w:t>Il peccato dell’uomo è creatore di ogni morte. Il Signore è creatore di ogni vita. L’uomo con il suo peccato distrugge la vita del suo Dio.</w:t>
      </w:r>
    </w:p>
    <w:p w14:paraId="682223B4" w14:textId="77777777" w:rsidR="00A07D8B" w:rsidRDefault="00A07D8B" w:rsidP="00A07D8B">
      <w:pPr>
        <w:pStyle w:val="Corpotesto"/>
      </w:pPr>
      <w:r>
        <w:t>Chi vuole creare vita sulla terra non deve peccare. Se pecca, crea morte. Tutti i creatori di morte sono senza Dio, ostili a Lui. Danno solo morte.</w:t>
      </w:r>
    </w:p>
    <w:p w14:paraId="00C0AF2C" w14:textId="77777777" w:rsidR="00A07D8B" w:rsidRDefault="00A07D8B" w:rsidP="00A07D8B">
      <w:pPr>
        <w:pStyle w:val="Corpotesto"/>
      </w:pPr>
      <w:r>
        <w:t>Chiunque crea morte sulla terra, adora un dio di morte. Il suo non è il Dio della vita. Il dio della morte è solo Satana. Lui è il creatore di ogni morte.</w:t>
      </w:r>
    </w:p>
    <w:p w14:paraId="7B0CEB58" w14:textId="77777777" w:rsidR="00A07D8B" w:rsidRDefault="001D7DA5" w:rsidP="00A07D8B">
      <w:pPr>
        <w:pStyle w:val="Corpotesto"/>
      </w:pPr>
      <w:r>
        <w:t>Ma Satana sempre veste i suoi adoratori da angeli di luce, mentre i</w:t>
      </w:r>
      <w:r w:rsidR="001414CB">
        <w:t>n</w:t>
      </w:r>
      <w:r>
        <w:t xml:space="preserve"> realtà sono solo suoi adoratori. Chiunque opera il male è un adoratore del Male.</w:t>
      </w:r>
    </w:p>
    <w:p w14:paraId="39AD904C" w14:textId="77777777" w:rsidR="001D7DA5" w:rsidRDefault="001D7DA5" w:rsidP="00A07D8B">
      <w:pPr>
        <w:pStyle w:val="Corpotesto"/>
      </w:pPr>
      <w:r>
        <w:t>Il profeta ora ci svela quali sono i frutti del male: la terra si rifiuta di dare il grembo per generare vita e anche il cielo si rifiuta per dare acqua.</w:t>
      </w:r>
    </w:p>
    <w:p w14:paraId="52858641" w14:textId="77777777" w:rsidR="001D7DA5" w:rsidRDefault="001D7DA5" w:rsidP="00A07D8B">
      <w:pPr>
        <w:pStyle w:val="Corpotesto"/>
      </w:pPr>
      <w:r>
        <w:t>Senza il grembo della terra e in grembo del cielo, non c’è vita sulla nostra terra, perché essa è frutto di due grembi: il grembo della terra e il grembo del cielo.</w:t>
      </w:r>
    </w:p>
    <w:p w14:paraId="677C52DD" w14:textId="77777777" w:rsidR="001D7DA5" w:rsidRDefault="001D7DA5" w:rsidP="00A07D8B">
      <w:pPr>
        <w:pStyle w:val="Corpotesto"/>
      </w:pPr>
    </w:p>
    <w:p w14:paraId="2783CDAA" w14:textId="77777777" w:rsidR="00DA54A5" w:rsidRDefault="00DA54A5" w:rsidP="00DA54A5">
      <w:pPr>
        <w:pStyle w:val="Corpotesto"/>
        <w:sectPr w:rsidR="00DA54A5" w:rsidSect="00190FE6">
          <w:headerReference w:type="default" r:id="rId12"/>
          <w:type w:val="oddPage"/>
          <w:pgSz w:w="11906" w:h="16838"/>
          <w:pgMar w:top="1701" w:right="1701" w:bottom="1701" w:left="1701" w:header="567" w:footer="567" w:gutter="0"/>
          <w:cols w:space="708"/>
          <w:titlePg/>
          <w:docGrid w:linePitch="360"/>
        </w:sectPr>
      </w:pPr>
    </w:p>
    <w:p w14:paraId="0675C36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3" w:name="_Toc62164321"/>
      <w:r w:rsidRPr="00A30629">
        <w:rPr>
          <w:rFonts w:ascii="Arial" w:hAnsi="Arial" w:cs="Arial"/>
          <w:color w:val="000000"/>
          <w:sz w:val="40"/>
          <w:szCs w:val="40"/>
        </w:rPr>
        <w:lastRenderedPageBreak/>
        <w:t>CAPITOLO I</w:t>
      </w:r>
      <w:r>
        <w:rPr>
          <w:rFonts w:ascii="Arial" w:hAnsi="Arial" w:cs="Arial"/>
          <w:color w:val="000000"/>
          <w:sz w:val="40"/>
          <w:szCs w:val="40"/>
        </w:rPr>
        <w:t>I</w:t>
      </w:r>
      <w:bookmarkEnd w:id="73"/>
    </w:p>
    <w:p w14:paraId="6ED54B29" w14:textId="77777777" w:rsidR="00190FE6" w:rsidRDefault="00190FE6" w:rsidP="00190FE6"/>
    <w:p w14:paraId="07B14574" w14:textId="77777777" w:rsidR="00190FE6" w:rsidRDefault="00190FE6" w:rsidP="00190FE6"/>
    <w:p w14:paraId="36C239CD" w14:textId="77777777" w:rsidR="00190FE6" w:rsidRDefault="00190FE6" w:rsidP="00190FE6">
      <w:pPr>
        <w:pStyle w:val="Titolo4"/>
        <w:rPr>
          <w:rFonts w:ascii="Arial" w:hAnsi="Arial" w:cs="Arial"/>
        </w:rPr>
      </w:pPr>
      <w:bookmarkStart w:id="74" w:name="_Toc62164322"/>
      <w:r w:rsidRPr="00A30629">
        <w:rPr>
          <w:rFonts w:ascii="Arial" w:hAnsi="Arial" w:cs="Arial"/>
        </w:rPr>
        <w:t>LETTURA DEL TESTO</w:t>
      </w:r>
      <w:bookmarkEnd w:id="74"/>
    </w:p>
    <w:p w14:paraId="54302BF6" w14:textId="77777777" w:rsidR="00926685" w:rsidRDefault="00926685" w:rsidP="00926685"/>
    <w:p w14:paraId="571368F0" w14:textId="77777777" w:rsidR="00926685" w:rsidRPr="00926685" w:rsidRDefault="003D7823" w:rsidP="00926685">
      <w:pPr>
        <w:tabs>
          <w:tab w:val="left" w:pos="851"/>
          <w:tab w:val="left" w:pos="2268"/>
        </w:tabs>
        <w:ind w:left="851" w:hanging="851"/>
        <w:jc w:val="both"/>
        <w:rPr>
          <w:color w:val="000000"/>
          <w:sz w:val="24"/>
        </w:rPr>
      </w:pPr>
      <w:r>
        <w:rPr>
          <w:color w:val="000000"/>
          <w:sz w:val="24"/>
        </w:rPr>
        <w:tab/>
      </w:r>
      <w:r w:rsidR="00926685" w:rsidRPr="00926685">
        <w:rPr>
          <w:color w:val="000000"/>
          <w:sz w:val="24"/>
        </w:rPr>
        <w:tab/>
      </w:r>
      <w:r w:rsidR="00926685" w:rsidRPr="00926685">
        <w:rPr>
          <w:color w:val="000000"/>
          <w:position w:val="6"/>
          <w:vertAlign w:val="superscript"/>
        </w:rPr>
        <w:t>1</w:t>
      </w:r>
      <w:r w:rsidR="00926685" w:rsidRPr="00926685">
        <w:rPr>
          <w:color w:val="000000"/>
          <w:sz w:val="24"/>
        </w:rPr>
        <w:t>Suonate il corno in Sion</w:t>
      </w:r>
    </w:p>
    <w:p w14:paraId="1EADA09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date l’allarme sul mio santo monte!</w:t>
      </w:r>
    </w:p>
    <w:p w14:paraId="05F6C628"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Tremino tutti gli abitanti della regione</w:t>
      </w:r>
    </w:p>
    <w:p w14:paraId="671CA55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perché viene il giorno del Signore,</w:t>
      </w:r>
    </w:p>
    <w:p w14:paraId="50FF5537"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perché è vicino,</w:t>
      </w:r>
    </w:p>
    <w:p w14:paraId="6E7506AE"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2</w:t>
      </w:r>
      <w:r w:rsidRPr="00926685">
        <w:rPr>
          <w:color w:val="000000"/>
          <w:sz w:val="24"/>
        </w:rPr>
        <w:t>giorno di tenebra e di oscurità,</w:t>
      </w:r>
    </w:p>
    <w:p w14:paraId="1A8E2A0A"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giorno di nube e di caligine.</w:t>
      </w:r>
    </w:p>
    <w:p w14:paraId="5AEF799A"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Come l’aurora,</w:t>
      </w:r>
    </w:p>
    <w:p w14:paraId="3018FD16"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un popolo grande e forte</w:t>
      </w:r>
    </w:p>
    <w:p w14:paraId="49B1FD4C"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si spande sui monti:</w:t>
      </w:r>
    </w:p>
    <w:p w14:paraId="4C4F315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come questo non ce n’è stato mai</w:t>
      </w:r>
    </w:p>
    <w:p w14:paraId="1523A8B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non ce ne sarà dopo,</w:t>
      </w:r>
    </w:p>
    <w:p w14:paraId="140B9E51"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 gli anni futuri, di età in età.</w:t>
      </w:r>
    </w:p>
    <w:p w14:paraId="1CC5414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3</w:t>
      </w:r>
      <w:r w:rsidRPr="00926685">
        <w:rPr>
          <w:color w:val="000000"/>
          <w:sz w:val="24"/>
        </w:rPr>
        <w:t>Davanti a lui un fuoco divora</w:t>
      </w:r>
    </w:p>
    <w:p w14:paraId="5664F416"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dietro a lui brucia una fiamma.</w:t>
      </w:r>
    </w:p>
    <w:p w14:paraId="79F4E6E6"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Come il giardino dell’Eden</w:t>
      </w:r>
    </w:p>
    <w:p w14:paraId="434B0FDF"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è la terra davanti a lui</w:t>
      </w:r>
    </w:p>
    <w:p w14:paraId="31ACC3D7"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dietro a lui è un deserto desolato,</w:t>
      </w:r>
    </w:p>
    <w:p w14:paraId="4BE1E32D"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niente si salva davanti a lui.</w:t>
      </w:r>
    </w:p>
    <w:p w14:paraId="33D5078C"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4</w:t>
      </w:r>
      <w:r w:rsidRPr="00926685">
        <w:rPr>
          <w:color w:val="000000"/>
          <w:sz w:val="24"/>
        </w:rPr>
        <w:t>Il suo aspetto è quello di cavalli,</w:t>
      </w:r>
    </w:p>
    <w:p w14:paraId="0E8F434E"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anzi come destrieri che corrono;</w:t>
      </w:r>
    </w:p>
    <w:p w14:paraId="2915B8B7"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5</w:t>
      </w:r>
      <w:r w:rsidRPr="00926685">
        <w:rPr>
          <w:color w:val="000000"/>
          <w:sz w:val="24"/>
        </w:rPr>
        <w:t>come fragore di carri</w:t>
      </w:r>
    </w:p>
    <w:p w14:paraId="415C12DB"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che balzano sulla cima dei monti,</w:t>
      </w:r>
    </w:p>
    <w:p w14:paraId="044C354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come crepitìo di fiamma avvampante</w:t>
      </w:r>
    </w:p>
    <w:p w14:paraId="7AA39BFB"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che brucia la stoppia,</w:t>
      </w:r>
    </w:p>
    <w:p w14:paraId="71A3F42D"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come un popolo forte</w:t>
      </w:r>
    </w:p>
    <w:p w14:paraId="39DB564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schierato a battaglia.</w:t>
      </w:r>
    </w:p>
    <w:p w14:paraId="2E89222E"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6</w:t>
      </w:r>
      <w:r w:rsidRPr="00926685">
        <w:rPr>
          <w:color w:val="000000"/>
          <w:sz w:val="24"/>
        </w:rPr>
        <w:t>Davanti a lui tremano i popoli,</w:t>
      </w:r>
    </w:p>
    <w:p w14:paraId="5DF11062"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tutti i volti impallidiscono.</w:t>
      </w:r>
    </w:p>
    <w:p w14:paraId="040E58FF"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7</w:t>
      </w:r>
      <w:r w:rsidRPr="00926685">
        <w:rPr>
          <w:color w:val="000000"/>
          <w:sz w:val="24"/>
        </w:rPr>
        <w:t>Corrono come prodi,</w:t>
      </w:r>
    </w:p>
    <w:p w14:paraId="3578D68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come guerrieri che scalano le mura;</w:t>
      </w:r>
    </w:p>
    <w:p w14:paraId="77C9B84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ognuno procede per la propria strada,</w:t>
      </w:r>
    </w:p>
    <w:p w14:paraId="10AE6198"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non perde la sua direzione.</w:t>
      </w:r>
    </w:p>
    <w:p w14:paraId="0CE2BEE4"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8</w:t>
      </w:r>
      <w:r w:rsidRPr="00926685">
        <w:rPr>
          <w:color w:val="000000"/>
          <w:sz w:val="24"/>
        </w:rPr>
        <w:t>Nessuno intralcia l’altro,</w:t>
      </w:r>
    </w:p>
    <w:p w14:paraId="71C1ECEB"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ognuno va per la propria via.</w:t>
      </w:r>
    </w:p>
    <w:p w14:paraId="37AAE72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Si gettano fra i dardi,</w:t>
      </w:r>
    </w:p>
    <w:p w14:paraId="3271F59E"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ma non rompono le file.</w:t>
      </w:r>
    </w:p>
    <w:p w14:paraId="58E8885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9</w:t>
      </w:r>
      <w:r w:rsidRPr="00926685">
        <w:rPr>
          <w:color w:val="000000"/>
          <w:sz w:val="24"/>
        </w:rPr>
        <w:t>Piombano sulla città,</w:t>
      </w:r>
    </w:p>
    <w:p w14:paraId="6BC23DB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si precipitano sulle mura,</w:t>
      </w:r>
    </w:p>
    <w:p w14:paraId="15C5F7A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salgono sulle case,</w:t>
      </w:r>
    </w:p>
    <w:p w14:paraId="66BADD24"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entrano dalle finestre come ladri.</w:t>
      </w:r>
    </w:p>
    <w:p w14:paraId="29C2AA9C"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lastRenderedPageBreak/>
        <w:t>10</w:t>
      </w:r>
      <w:r w:rsidRPr="00926685">
        <w:rPr>
          <w:color w:val="000000"/>
          <w:sz w:val="24"/>
        </w:rPr>
        <w:t>Davanti a lui la terra trema,</w:t>
      </w:r>
    </w:p>
    <w:p w14:paraId="2C17F82B"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il cielo si scuote,</w:t>
      </w:r>
    </w:p>
    <w:p w14:paraId="2E9846C4"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il sole, la luna si oscurano</w:t>
      </w:r>
    </w:p>
    <w:p w14:paraId="22DF891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le stelle cessano di brillare.</w:t>
      </w:r>
    </w:p>
    <w:p w14:paraId="749A5665"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11</w:t>
      </w:r>
      <w:r w:rsidRPr="00926685">
        <w:rPr>
          <w:color w:val="000000"/>
          <w:sz w:val="24"/>
        </w:rPr>
        <w:t>Il Signore fa udire la sua voce</w:t>
      </w:r>
    </w:p>
    <w:p w14:paraId="5FF15F3E"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dinanzi alla sua schiera:</w:t>
      </w:r>
    </w:p>
    <w:p w14:paraId="49DFC5C8"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molto grande è il suo esercito,</w:t>
      </w:r>
    </w:p>
    <w:p w14:paraId="28B377F4"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potente nell’eseguire i suoi ordini!</w:t>
      </w:r>
    </w:p>
    <w:p w14:paraId="080D8D82"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Grande è il giorno del Signore,</w:t>
      </w:r>
    </w:p>
    <w:p w14:paraId="0AFA5ABE"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davvero terribile: chi potrà sostenerlo?</w:t>
      </w:r>
    </w:p>
    <w:p w14:paraId="4177EC7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12</w:t>
      </w:r>
      <w:r w:rsidRPr="00926685">
        <w:rPr>
          <w:color w:val="000000"/>
          <w:sz w:val="24"/>
        </w:rPr>
        <w:t>«Or dunque – oracolo del Signore –,</w:t>
      </w:r>
    </w:p>
    <w:p w14:paraId="30B64E1E"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ritornate a me con tutto il cuore,</w:t>
      </w:r>
    </w:p>
    <w:p w14:paraId="5CDFAF0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con digiuni, con pianti e lamenti.</w:t>
      </w:r>
    </w:p>
    <w:p w14:paraId="0C4AD9D1"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13</w:t>
      </w:r>
      <w:r w:rsidRPr="00926685">
        <w:rPr>
          <w:color w:val="000000"/>
          <w:sz w:val="24"/>
        </w:rPr>
        <w:t>Laceratevi il cuore e non le vesti,</w:t>
      </w:r>
    </w:p>
    <w:p w14:paraId="2E92EFD5"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ritornate al Signore, vostro Dio,</w:t>
      </w:r>
    </w:p>
    <w:p w14:paraId="56078E1A"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perché egli è misericordioso e pietoso,</w:t>
      </w:r>
    </w:p>
    <w:p w14:paraId="7AE35F7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lento all’ira, di grande amore,</w:t>
      </w:r>
    </w:p>
    <w:p w14:paraId="7FD2919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pronto a ravvedersi riguardo al male».</w:t>
      </w:r>
    </w:p>
    <w:p w14:paraId="4C28A978"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14</w:t>
      </w:r>
      <w:r w:rsidRPr="00926685">
        <w:rPr>
          <w:color w:val="000000"/>
          <w:sz w:val="24"/>
        </w:rPr>
        <w:t>Chi sa che non cambi e si ravveda</w:t>
      </w:r>
    </w:p>
    <w:p w14:paraId="4EFA496B"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lasci dietro a sé una benedizione?</w:t>
      </w:r>
    </w:p>
    <w:p w14:paraId="72DF6C21"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Offerta e libagione per il Signore, vostro Dio.</w:t>
      </w:r>
    </w:p>
    <w:p w14:paraId="00441B2A"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15</w:t>
      </w:r>
      <w:r w:rsidRPr="00926685">
        <w:rPr>
          <w:color w:val="000000"/>
          <w:sz w:val="24"/>
        </w:rPr>
        <w:t>Suonate il corno in Sion,</w:t>
      </w:r>
    </w:p>
    <w:p w14:paraId="4FD2C065"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proclamate un solenne digiuno,</w:t>
      </w:r>
    </w:p>
    <w:p w14:paraId="632BCDFD"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convocate una riunione sacra.</w:t>
      </w:r>
    </w:p>
    <w:p w14:paraId="228A4F55"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16</w:t>
      </w:r>
      <w:r w:rsidRPr="00926685">
        <w:rPr>
          <w:color w:val="000000"/>
          <w:sz w:val="24"/>
        </w:rPr>
        <w:t>Radunate il popolo,</w:t>
      </w:r>
    </w:p>
    <w:p w14:paraId="2F12435A"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indite un’assemblea solenne,</w:t>
      </w:r>
    </w:p>
    <w:p w14:paraId="6AAE9482"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chiamate i vecchi,</w:t>
      </w:r>
    </w:p>
    <w:p w14:paraId="46841DA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riunite i fanciulli, i bambini lattanti;</w:t>
      </w:r>
    </w:p>
    <w:p w14:paraId="5571CAF5"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esca lo sposo dalla sua camera</w:t>
      </w:r>
    </w:p>
    <w:p w14:paraId="0984038E"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la sposa dal suo talamo.</w:t>
      </w:r>
    </w:p>
    <w:p w14:paraId="28891D4D"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17</w:t>
      </w:r>
      <w:r w:rsidRPr="00926685">
        <w:rPr>
          <w:color w:val="000000"/>
          <w:sz w:val="24"/>
        </w:rPr>
        <w:t>Tra il vestibolo e l’altare piangano</w:t>
      </w:r>
    </w:p>
    <w:p w14:paraId="2F35EE16"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i sacerdoti, ministri del Signore, e dicano:</w:t>
      </w:r>
    </w:p>
    <w:p w14:paraId="42FB970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«Perdona, Signore, al tuo popolo</w:t>
      </w:r>
    </w:p>
    <w:p w14:paraId="48DE1454"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non esporre la tua eredità al ludibrio</w:t>
      </w:r>
    </w:p>
    <w:p w14:paraId="0ABEAF1D"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alla derisione delle genti».</w:t>
      </w:r>
    </w:p>
    <w:p w14:paraId="5050A1C8"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Perché si dovrebbe dire fra i popoli:</w:t>
      </w:r>
    </w:p>
    <w:p w14:paraId="405B62FA"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«Dov’è il loro Dio?».</w:t>
      </w:r>
    </w:p>
    <w:p w14:paraId="0CF0EB3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18</w:t>
      </w:r>
      <w:r w:rsidRPr="00926685">
        <w:rPr>
          <w:color w:val="000000"/>
          <w:sz w:val="24"/>
        </w:rPr>
        <w:t>Il Signore si mostra geloso per la sua terra</w:t>
      </w:r>
    </w:p>
    <w:p w14:paraId="117B462A"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si muove a compassione del suo popolo.</w:t>
      </w:r>
    </w:p>
    <w:p w14:paraId="413F75CD"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19</w:t>
      </w:r>
      <w:r w:rsidRPr="00926685">
        <w:rPr>
          <w:color w:val="000000"/>
          <w:sz w:val="24"/>
        </w:rPr>
        <w:t>Il Signore ha risposto al suo popolo:</w:t>
      </w:r>
    </w:p>
    <w:p w14:paraId="3A970A52"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«Ecco, io vi mando il grano, il vino nuovo e l’olio</w:t>
      </w:r>
    </w:p>
    <w:p w14:paraId="4F73C541"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ne avrete a sazietà;</w:t>
      </w:r>
    </w:p>
    <w:p w14:paraId="276323CF"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non farò più di voi il ludibrio delle genti.</w:t>
      </w:r>
    </w:p>
    <w:p w14:paraId="216183D5"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20</w:t>
      </w:r>
      <w:r w:rsidRPr="00926685">
        <w:rPr>
          <w:color w:val="000000"/>
          <w:sz w:val="24"/>
        </w:rPr>
        <w:t>Allontanerò da voi quello che viene dal settentrione</w:t>
      </w:r>
    </w:p>
    <w:p w14:paraId="350B4EBB"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lo spingerò verso una terra arida e desolata:</w:t>
      </w:r>
    </w:p>
    <w:p w14:paraId="0DD8394C"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spingerò la sua avanguardia verso il mare orientale</w:t>
      </w:r>
    </w:p>
    <w:p w14:paraId="3B1AD886"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la sua retroguardia verso il mare occidentale.</w:t>
      </w:r>
    </w:p>
    <w:p w14:paraId="0FF1643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lastRenderedPageBreak/>
        <w:t>Esalerà il suo lezzo, salirà il suo fetore,</w:t>
      </w:r>
    </w:p>
    <w:p w14:paraId="3A9DB1FF"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perché ha fatto cose grandi.</w:t>
      </w:r>
    </w:p>
    <w:p w14:paraId="4EC269B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21</w:t>
      </w:r>
      <w:r w:rsidRPr="00926685">
        <w:rPr>
          <w:color w:val="000000"/>
          <w:sz w:val="24"/>
        </w:rPr>
        <w:t>Non temere, terra,</w:t>
      </w:r>
    </w:p>
    <w:p w14:paraId="135D6DEA"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ma rallégrati e gioisci,</w:t>
      </w:r>
    </w:p>
    <w:p w14:paraId="024E6FD8"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poiché cose grandi ha fatto il Signore.</w:t>
      </w:r>
    </w:p>
    <w:p w14:paraId="1625700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22</w:t>
      </w:r>
      <w:r w:rsidRPr="00926685">
        <w:rPr>
          <w:color w:val="000000"/>
          <w:sz w:val="24"/>
        </w:rPr>
        <w:t>Non temete, animali selvatici,</w:t>
      </w:r>
    </w:p>
    <w:p w14:paraId="3547D67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perché i pascoli della steppa hanno germogliato,</w:t>
      </w:r>
    </w:p>
    <w:p w14:paraId="1FFAC7B4"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perché gli alberi producono i frutti,</w:t>
      </w:r>
    </w:p>
    <w:p w14:paraId="72CC1AA1"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la vite e il fico danno le loro ricchezze.</w:t>
      </w:r>
    </w:p>
    <w:p w14:paraId="1B269551"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23</w:t>
      </w:r>
      <w:r w:rsidRPr="00926685">
        <w:rPr>
          <w:color w:val="000000"/>
          <w:sz w:val="24"/>
        </w:rPr>
        <w:t>Voi, figli di Sion, rallegratevi,</w:t>
      </w:r>
    </w:p>
    <w:p w14:paraId="323AFD9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gioite nel Signore, vostro Dio,</w:t>
      </w:r>
    </w:p>
    <w:p w14:paraId="1C1FA0C3"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perché vi dà la pioggia in giusta misura,</w:t>
      </w:r>
    </w:p>
    <w:p w14:paraId="04672BF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per voi fa scendere l’acqua,</w:t>
      </w:r>
    </w:p>
    <w:p w14:paraId="050D5A87"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la pioggia d’autunno e di primavera,</w:t>
      </w:r>
    </w:p>
    <w:p w14:paraId="6C569354"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come in passato.</w:t>
      </w:r>
    </w:p>
    <w:p w14:paraId="505EF6C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24</w:t>
      </w:r>
      <w:r w:rsidRPr="00926685">
        <w:rPr>
          <w:color w:val="000000"/>
          <w:sz w:val="24"/>
        </w:rPr>
        <w:t>Le aie si riempiranno di grano</w:t>
      </w:r>
    </w:p>
    <w:p w14:paraId="662CF9B1"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i tini traboccheranno di vino nuovo e di olio.</w:t>
      </w:r>
    </w:p>
    <w:p w14:paraId="6673E240"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25</w:t>
      </w:r>
      <w:r w:rsidRPr="00926685">
        <w:rPr>
          <w:color w:val="000000"/>
          <w:sz w:val="24"/>
        </w:rPr>
        <w:t>Vi compenserò delle annate</w:t>
      </w:r>
    </w:p>
    <w:p w14:paraId="06BBA11F"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divorate dalla locusta e dal bruco,</w:t>
      </w:r>
    </w:p>
    <w:p w14:paraId="6720DD01"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dal grillo e dalla cavalletta,</w:t>
      </w:r>
    </w:p>
    <w:p w14:paraId="72CB58C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da quel grande esercito</w:t>
      </w:r>
    </w:p>
    <w:p w14:paraId="7E1A06A9"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che ho mandato contro di voi.</w:t>
      </w:r>
    </w:p>
    <w:p w14:paraId="477E741C"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26</w:t>
      </w:r>
      <w:r w:rsidRPr="00926685">
        <w:rPr>
          <w:color w:val="000000"/>
          <w:sz w:val="24"/>
        </w:rPr>
        <w:t>Mangerete in abbondanza, a sazietà,</w:t>
      </w:r>
    </w:p>
    <w:p w14:paraId="5939339B"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loderete il nome del Signore, vostro Dio,</w:t>
      </w:r>
    </w:p>
    <w:p w14:paraId="027DAE8F"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che in mezzo a voi ha fatto meraviglie:</w:t>
      </w:r>
    </w:p>
    <w:p w14:paraId="2A9E50FC"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mai più vergogna per il mio popolo.</w:t>
      </w:r>
    </w:p>
    <w:p w14:paraId="16958D66"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position w:val="6"/>
          <w:vertAlign w:val="superscript"/>
        </w:rPr>
        <w:t>27</w:t>
      </w:r>
      <w:r w:rsidRPr="00926685">
        <w:rPr>
          <w:color w:val="000000"/>
          <w:sz w:val="24"/>
        </w:rPr>
        <w:t>Allora voi riconoscerete che io sono in mezzo a Israele,</w:t>
      </w:r>
    </w:p>
    <w:p w14:paraId="025E2EDE"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che io sono il Signore, vostro Dio,</w:t>
      </w:r>
    </w:p>
    <w:p w14:paraId="72389F96"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e non ce ne sono altri:</w:t>
      </w:r>
    </w:p>
    <w:p w14:paraId="014F2C64" w14:textId="77777777" w:rsidR="00926685" w:rsidRPr="00926685" w:rsidRDefault="00926685" w:rsidP="00926685">
      <w:pPr>
        <w:tabs>
          <w:tab w:val="left" w:pos="851"/>
          <w:tab w:val="left" w:pos="2268"/>
        </w:tabs>
        <w:ind w:left="851" w:firstLine="1417"/>
        <w:jc w:val="both"/>
        <w:rPr>
          <w:color w:val="000000"/>
          <w:sz w:val="24"/>
        </w:rPr>
      </w:pPr>
      <w:r w:rsidRPr="00926685">
        <w:rPr>
          <w:color w:val="000000"/>
          <w:sz w:val="24"/>
        </w:rPr>
        <w:t>mai più vergogna per il mio popolo».</w:t>
      </w:r>
    </w:p>
    <w:p w14:paraId="5566BC49" w14:textId="77777777" w:rsidR="00926685" w:rsidRPr="00926685" w:rsidRDefault="00926685" w:rsidP="00926685"/>
    <w:p w14:paraId="6152330E" w14:textId="77777777" w:rsidR="00190FE6" w:rsidRPr="00A30629" w:rsidRDefault="00190FE6" w:rsidP="00190FE6"/>
    <w:p w14:paraId="297D9307" w14:textId="77777777" w:rsidR="00190FE6" w:rsidRPr="00A30629" w:rsidRDefault="00190FE6" w:rsidP="00190FE6">
      <w:pPr>
        <w:pStyle w:val="Titolo1"/>
        <w:jc w:val="center"/>
        <w:rPr>
          <w:rFonts w:ascii="Arial" w:hAnsi="Arial" w:cs="Arial"/>
          <w:bCs/>
          <w:sz w:val="40"/>
          <w:szCs w:val="40"/>
        </w:rPr>
      </w:pPr>
      <w:bookmarkStart w:id="75" w:name="_Toc62164323"/>
      <w:r w:rsidRPr="00A30629">
        <w:rPr>
          <w:rFonts w:ascii="Arial" w:hAnsi="Arial" w:cs="Arial"/>
          <w:bCs/>
          <w:sz w:val="40"/>
          <w:szCs w:val="40"/>
        </w:rPr>
        <w:t>COMMENTO TEOLOGICO DEL TESTO</w:t>
      </w:r>
      <w:bookmarkEnd w:id="75"/>
    </w:p>
    <w:p w14:paraId="517E3F72" w14:textId="77777777" w:rsidR="003D7823" w:rsidRDefault="003D7823" w:rsidP="003D7823">
      <w:pPr>
        <w:pStyle w:val="Titolo2"/>
        <w:rPr>
          <w:i w:val="0"/>
          <w:sz w:val="40"/>
          <w:szCs w:val="40"/>
        </w:rPr>
      </w:pPr>
      <w:bookmarkStart w:id="76" w:name="_Toc62164324"/>
      <w:r>
        <w:rPr>
          <w:i w:val="0"/>
          <w:sz w:val="40"/>
          <w:szCs w:val="40"/>
        </w:rPr>
        <w:t>Allarme nel giorno del Signore</w:t>
      </w:r>
      <w:bookmarkEnd w:id="76"/>
    </w:p>
    <w:p w14:paraId="7354D253" w14:textId="77777777" w:rsidR="00972361" w:rsidRPr="00972361" w:rsidRDefault="00972361" w:rsidP="00972361"/>
    <w:p w14:paraId="1815B929" w14:textId="77777777" w:rsidR="00D268F2" w:rsidRDefault="00D268F2" w:rsidP="003D7823">
      <w:pPr>
        <w:pStyle w:val="Corpodeltesto2"/>
        <w:rPr>
          <w:color w:val="000000"/>
        </w:rPr>
      </w:pPr>
      <w:r w:rsidRPr="00D268F2">
        <w:rPr>
          <w:color w:val="000000"/>
          <w:position w:val="6"/>
          <w:vertAlign w:val="superscript"/>
        </w:rPr>
        <w:t>1</w:t>
      </w:r>
      <w:r w:rsidRPr="00D268F2">
        <w:rPr>
          <w:color w:val="000000"/>
        </w:rPr>
        <w:t>Suonate il corno in Sion</w:t>
      </w:r>
      <w:r w:rsidR="009445F5">
        <w:rPr>
          <w:color w:val="000000"/>
        </w:rPr>
        <w:t xml:space="preserve"> </w:t>
      </w:r>
      <w:r w:rsidRPr="00D268F2">
        <w:rPr>
          <w:color w:val="000000"/>
        </w:rPr>
        <w:t>e date l’allarme sul mio santo monte!</w:t>
      </w:r>
      <w:r w:rsidR="009445F5">
        <w:rPr>
          <w:color w:val="000000"/>
        </w:rPr>
        <w:t xml:space="preserve"> </w:t>
      </w:r>
      <w:r w:rsidRPr="00D268F2">
        <w:rPr>
          <w:color w:val="000000"/>
        </w:rPr>
        <w:t>Tremino tutti gli abitanti della regione</w:t>
      </w:r>
      <w:r w:rsidR="009445F5">
        <w:rPr>
          <w:color w:val="000000"/>
        </w:rPr>
        <w:t xml:space="preserve"> </w:t>
      </w:r>
      <w:r w:rsidRPr="00D268F2">
        <w:rPr>
          <w:color w:val="000000"/>
        </w:rPr>
        <w:t>perché viene il giorno del Signore,</w:t>
      </w:r>
      <w:r w:rsidR="009445F5">
        <w:rPr>
          <w:color w:val="000000"/>
        </w:rPr>
        <w:t xml:space="preserve"> </w:t>
      </w:r>
      <w:r w:rsidRPr="00D268F2">
        <w:rPr>
          <w:color w:val="000000"/>
        </w:rPr>
        <w:t>perché è vicino,</w:t>
      </w:r>
    </w:p>
    <w:p w14:paraId="146D08E1" w14:textId="77777777" w:rsidR="009445F5" w:rsidRDefault="00972361" w:rsidP="00972361">
      <w:pPr>
        <w:pStyle w:val="Corpotesto"/>
      </w:pPr>
      <w:r>
        <w:t>Il suono del corno era vera sentinella di allerta in caso di pericolo imminente. Esso avvisava il popolo perché non fosse colto di sorpresa.</w:t>
      </w:r>
    </w:p>
    <w:p w14:paraId="35FA4EF2" w14:textId="77777777" w:rsidR="00AE2F11" w:rsidRDefault="00AE2F11" w:rsidP="00AE2F11">
      <w:pPr>
        <w:pStyle w:val="Corpotesto"/>
      </w:pPr>
      <w:r w:rsidRPr="00AE2F11">
        <w:rPr>
          <w:i/>
        </w:rPr>
        <w:t>Suonate il corno in Sion e date l’allarme sul mio santo monte! Tremino tutti gli abitanti della regione perché viene il giorno del Signore, perché è vicino</w:t>
      </w:r>
      <w:r>
        <w:t>…</w:t>
      </w:r>
    </w:p>
    <w:p w14:paraId="5EB35E06" w14:textId="77777777" w:rsidR="00972361" w:rsidRDefault="00AE2F11" w:rsidP="00972361">
      <w:pPr>
        <w:pStyle w:val="Corpotesto"/>
      </w:pPr>
      <w:r>
        <w:t>Il corno va suonato perché il Signore sta per venire a giudicare il suo popolo. Israele deve prepararsi all’incontro con il suo Dio, il suo Signore che viene.</w:t>
      </w:r>
    </w:p>
    <w:p w14:paraId="222AEA4B" w14:textId="77777777" w:rsidR="00972361" w:rsidRPr="00972361" w:rsidRDefault="00972361" w:rsidP="00972361">
      <w:pPr>
        <w:pStyle w:val="Corpotesto"/>
        <w:rPr>
          <w:i/>
          <w:iCs/>
          <w:sz w:val="20"/>
        </w:rPr>
      </w:pPr>
      <w:r w:rsidRPr="00972361">
        <w:rPr>
          <w:i/>
          <w:iCs/>
          <w:sz w:val="20"/>
        </w:rPr>
        <w:lastRenderedPageBreak/>
        <w:t xml:space="preserve">Nessuna mano però dovrà toccare costui: dovrà essere lapidato o colpito con tiro di arco. Animale o uomo non dovrà sopravvivere. Quando suonerà il corno, allora soltanto essi potranno salire sul monte" (Es 19, 13). Tutto il popolo percepiva i tuoni e i lampi, il suono del corno e il monte fumante. Il popolo vide, fu preso da tremore e si tenne lontano (Es 20, 18). Sette sacerdoti porteranno sette trombe di corno d'ariete davanti all'arca; il settimo giorno poi girerete intorno alla città per sette volte e i sacerdoti suoneranno le trombe (Gs 6, 4). </w:t>
      </w:r>
    </w:p>
    <w:p w14:paraId="636AF81D" w14:textId="77777777" w:rsidR="00972361" w:rsidRPr="00972361" w:rsidRDefault="00972361" w:rsidP="00972361">
      <w:pPr>
        <w:pStyle w:val="Corpotesto"/>
        <w:rPr>
          <w:i/>
          <w:iCs/>
          <w:sz w:val="20"/>
        </w:rPr>
      </w:pPr>
      <w:r w:rsidRPr="00972361">
        <w:rPr>
          <w:i/>
          <w:iCs/>
          <w:sz w:val="20"/>
        </w:rPr>
        <w:t xml:space="preserve">Quando si suonerà il corno dell'ariete, appena voi sentirete il suono della tromba, tutto il popolo proromperà in un grande grido di guerra, allora le mura della città crolleranno e il popolo entrerà, ciascuno diritto davanti a sé " (Gs 6, 5). Giosuè, figlio di Nun, convocò i sacerdoti e disse loro: "Portate l'arca dell'alleanza; sette sacerdoti portino sette trombe di corno d'ariete davanti all'arca del Signore" (Gs 6, 6). Tutto Israele accompagnava l'arca dell'alleanza del Signore con grida, con suoni di corno, con trombe e con cembali, suonando arpe e cetre (1Cr 15, 28). Con la tromba e al suono del corno acclamate davanti al re, il Signore (Sal 97, 6). </w:t>
      </w:r>
    </w:p>
    <w:p w14:paraId="19BD6B92" w14:textId="77777777" w:rsidR="00972361" w:rsidRPr="00972361" w:rsidRDefault="00972361" w:rsidP="00972361">
      <w:pPr>
        <w:pStyle w:val="Corpotesto"/>
        <w:rPr>
          <w:i/>
          <w:iCs/>
          <w:sz w:val="20"/>
        </w:rPr>
      </w:pPr>
      <w:r w:rsidRPr="00972361">
        <w:rPr>
          <w:i/>
          <w:iCs/>
          <w:sz w:val="20"/>
        </w:rPr>
        <w:t xml:space="preserve">Quando voi udirete il suono del corno, del flauto, della cetra, dell'arpicordo, del salterio, della zampogna, e d'ogni specie di strumenti musicali, vi prostrerete e adorerete la statua d'oro, che il re Nabucodònosor ha fatto innalzare (Dn 3, 5). Perciò tutti i popoli, nazioni e lingue, in quell'istante che ebbero udito il suono del corno, del flauto, dell'arpicordo, del salterio e di ogni specie di strumenti musicali, si prostrarono e adorarono la statua d'oro, che il re Nabucodònosor aveva fatto innalzare (Dn 3, 7). Tu hai decretato, o re, che chiunque avrà udito il suono del corno, del flauto, della cetra, dell'arpicordo, del salterio, della zampogna e d'ogni specie di strumenti musicali, si deve prostrare e adorare la statua d'oro (Dn 3, 10). </w:t>
      </w:r>
    </w:p>
    <w:p w14:paraId="12D47D42" w14:textId="77777777" w:rsidR="00972361" w:rsidRPr="00972361" w:rsidRDefault="00972361" w:rsidP="00972361">
      <w:pPr>
        <w:pStyle w:val="Corpotesto"/>
        <w:rPr>
          <w:i/>
          <w:iCs/>
          <w:sz w:val="20"/>
        </w:rPr>
      </w:pPr>
      <w:r w:rsidRPr="00972361">
        <w:rPr>
          <w:i/>
          <w:iCs/>
          <w:sz w:val="20"/>
        </w:rPr>
        <w:t xml:space="preserve">Ora, se voi sarete pronti, quando udirete il suono del corno, del flauto, della cetra, dell'arpicordo, del salterio, della zampogna e d'ogni specie di strumenti musicali, a prostrarvi e adorare la statua che io ho fatto, bene; altrimenti in quel medesimo istante sarete gettati in mezzo ad una fornace dal fuoco ardente. Qual Dio vi potrà liberare dalla mia mano?" (Dn 3, 15). </w:t>
      </w:r>
    </w:p>
    <w:p w14:paraId="7CD60FCF" w14:textId="77777777" w:rsidR="00972361" w:rsidRPr="00972361" w:rsidRDefault="00972361" w:rsidP="00972361">
      <w:pPr>
        <w:pStyle w:val="Corpotesto"/>
        <w:rPr>
          <w:i/>
          <w:iCs/>
          <w:sz w:val="20"/>
        </w:rPr>
      </w:pPr>
      <w:r w:rsidRPr="00972361">
        <w:rPr>
          <w:i/>
          <w:iCs/>
          <w:sz w:val="20"/>
        </w:rPr>
        <w:t xml:space="preserve">Suonate il corno in Gàbaa e la tromba in Rama, date l'allarme a Bet-Aven, all'erta, Beniamino! (Os 5, 8). Appiccherò il fuoco a Moab e divorerà i palazzi di Keriot e Moab morirà nel tumulto, al grido di guerra, al suono del corno (Am 2, 2). </w:t>
      </w:r>
    </w:p>
    <w:p w14:paraId="3B29794D" w14:textId="77777777" w:rsidR="00972361" w:rsidRDefault="00AE2F11" w:rsidP="00AE2F11">
      <w:pPr>
        <w:pStyle w:val="Corpotesto"/>
      </w:pPr>
      <w:r>
        <w:t>Come si prepara Israele per accogliere il suo Signore? La via è una sola: la conversione, il ritorno nella Parola, l’obbedienza all’Alleanza.</w:t>
      </w:r>
    </w:p>
    <w:p w14:paraId="411F579D" w14:textId="77777777" w:rsidR="00AE2F11" w:rsidRDefault="00AE2F11" w:rsidP="00AE2F11">
      <w:pPr>
        <w:pStyle w:val="Corpotesto"/>
      </w:pPr>
      <w:r>
        <w:t>Se il Signore viene e troverà il suo popolo nella Legge, nella Parola, nell’obbedienza, non gli potrà fare alcun male. Il suo popolo è nella verità.</w:t>
      </w:r>
    </w:p>
    <w:p w14:paraId="6A70F74D" w14:textId="77777777" w:rsidR="00AE2F11" w:rsidRDefault="00AE2F11" w:rsidP="00AE2F11">
      <w:pPr>
        <w:pStyle w:val="Corpotesto"/>
      </w:pPr>
      <w:r>
        <w:t>Nel profeta Isaia il Signore stesso suggerisce una modalità, perché venendo, Lui non distrugga il suo popolo. Lui stesso invita il suo popolo a nascondersi.</w:t>
      </w:r>
    </w:p>
    <w:p w14:paraId="0ACC39F0" w14:textId="77777777" w:rsidR="00AE2F11" w:rsidRPr="000717C1" w:rsidRDefault="00AE2F11" w:rsidP="000717C1">
      <w:pPr>
        <w:pStyle w:val="Corpotesto"/>
        <w:rPr>
          <w:i/>
          <w:iCs/>
          <w:sz w:val="20"/>
        </w:rPr>
      </w:pPr>
      <w:r w:rsidRPr="000717C1">
        <w:rPr>
          <w:i/>
          <w:iCs/>
          <w:sz w:val="20"/>
        </w:rPr>
        <w:t>Messaggio che Isaia, figlio di Amoz, ricevette in visione su Giuda e su Gerusalemme.</w:t>
      </w:r>
    </w:p>
    <w:p w14:paraId="57D7746B" w14:textId="77777777" w:rsidR="00AE2F11" w:rsidRPr="000717C1" w:rsidRDefault="00AE2F11" w:rsidP="000717C1">
      <w:pPr>
        <w:pStyle w:val="Corpotesto"/>
        <w:rPr>
          <w:i/>
          <w:iCs/>
          <w:sz w:val="20"/>
        </w:rPr>
      </w:pPr>
      <w:r w:rsidRPr="000717C1">
        <w:rPr>
          <w:i/>
          <w:iCs/>
          <w:sz w:val="20"/>
        </w:rPr>
        <w:t xml:space="preserve">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w:t>
      </w:r>
    </w:p>
    <w:p w14:paraId="7F9A0A9A" w14:textId="77777777" w:rsidR="00AE2F11" w:rsidRPr="000717C1" w:rsidRDefault="00AE2F11" w:rsidP="000717C1">
      <w:pPr>
        <w:pStyle w:val="Corpotesto"/>
        <w:rPr>
          <w:i/>
          <w:iCs/>
          <w:sz w:val="20"/>
        </w:rPr>
      </w:pPr>
      <w:r w:rsidRPr="000717C1">
        <w:rPr>
          <w:i/>
          <w:iCs/>
          <w:sz w:val="20"/>
        </w:rPr>
        <w:t>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w:t>
      </w:r>
    </w:p>
    <w:p w14:paraId="5395BF10" w14:textId="77777777" w:rsidR="00AE2F11" w:rsidRPr="000717C1" w:rsidRDefault="00AE2F11" w:rsidP="000717C1">
      <w:pPr>
        <w:pStyle w:val="Corpotesto"/>
        <w:rPr>
          <w:i/>
          <w:iCs/>
          <w:sz w:val="20"/>
        </w:rPr>
      </w:pPr>
      <w:r w:rsidRPr="000717C1">
        <w:rPr>
          <w:i/>
          <w:iCs/>
          <w:sz w:val="20"/>
        </w:rPr>
        <w:t xml:space="preserve">Casa di Giacobbe, venite, camminiamo nella luce del Signore. Sì, tu hai rigettato il tuo popolo, la casa di Giacobbe,  perché rigurgitano di maghi orientali e di indovini come i Filistei; agli stranieri battono le mani. </w:t>
      </w:r>
    </w:p>
    <w:p w14:paraId="32CFB23D" w14:textId="77777777" w:rsidR="00AE2F11" w:rsidRPr="000717C1" w:rsidRDefault="00AE2F11" w:rsidP="000717C1">
      <w:pPr>
        <w:pStyle w:val="Corpotesto"/>
        <w:rPr>
          <w:i/>
          <w:iCs/>
          <w:sz w:val="20"/>
        </w:rPr>
      </w:pPr>
      <w:r w:rsidRPr="000717C1">
        <w:rPr>
          <w:i/>
          <w:iCs/>
          <w:sz w:val="20"/>
        </w:rPr>
        <w:t xml:space="preserve">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w:t>
      </w:r>
    </w:p>
    <w:p w14:paraId="64F59770" w14:textId="77777777" w:rsidR="00AE2F11" w:rsidRPr="000717C1" w:rsidRDefault="00AE2F11" w:rsidP="000717C1">
      <w:pPr>
        <w:pStyle w:val="Corpotesto"/>
        <w:rPr>
          <w:i/>
          <w:iCs/>
          <w:sz w:val="20"/>
        </w:rPr>
      </w:pPr>
      <w:r w:rsidRPr="000717C1">
        <w:rPr>
          <w:i/>
          <w:iCs/>
          <w:sz w:val="20"/>
        </w:rPr>
        <w:lastRenderedPageBreak/>
        <w:t>Entra fra le rocce, nasconditi nella polvere, di fronte al terrore che desta il Signore e allo splendore della sua maestà, quando si alzerà a scuotere la terra.</w:t>
      </w:r>
    </w:p>
    <w:p w14:paraId="3CBF9641" w14:textId="77777777" w:rsidR="00AE2F11" w:rsidRPr="000717C1" w:rsidRDefault="00AE2F11" w:rsidP="000717C1">
      <w:pPr>
        <w:pStyle w:val="Corpotesto"/>
        <w:rPr>
          <w:i/>
          <w:iCs/>
          <w:sz w:val="20"/>
        </w:rPr>
      </w:pPr>
      <w:r w:rsidRPr="000717C1">
        <w:rPr>
          <w:i/>
          <w:iCs/>
          <w:sz w:val="20"/>
        </w:rPr>
        <w:t>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w:t>
      </w:r>
    </w:p>
    <w:p w14:paraId="1CF40B0A" w14:textId="77777777" w:rsidR="00AE2F11" w:rsidRPr="000717C1" w:rsidRDefault="00AE2F11" w:rsidP="000717C1">
      <w:pPr>
        <w:pStyle w:val="Corpotesto"/>
        <w:rPr>
          <w:i/>
          <w:iCs/>
          <w:sz w:val="20"/>
        </w:rPr>
      </w:pPr>
      <w:r w:rsidRPr="000717C1">
        <w:rPr>
          <w:i/>
          <w:iCs/>
          <w:sz w:val="20"/>
        </w:rPr>
        <w:t>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w:t>
      </w:r>
    </w:p>
    <w:p w14:paraId="595846CA" w14:textId="77777777" w:rsidR="00AE2F11" w:rsidRPr="000717C1" w:rsidRDefault="00AE2F11" w:rsidP="000717C1">
      <w:pPr>
        <w:pStyle w:val="Corpotesto"/>
        <w:rPr>
          <w:i/>
          <w:iCs/>
          <w:sz w:val="20"/>
        </w:rPr>
      </w:pPr>
      <w:r w:rsidRPr="000717C1">
        <w:rPr>
          <w:i/>
          <w:iCs/>
          <w:sz w:val="20"/>
        </w:rPr>
        <w:t xml:space="preserve">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14:paraId="2AA08A27" w14:textId="77777777" w:rsidR="00AE2F11" w:rsidRPr="000717C1" w:rsidRDefault="00AE2F11" w:rsidP="000717C1">
      <w:pPr>
        <w:pStyle w:val="Corpotesto"/>
        <w:rPr>
          <w:i/>
          <w:iCs/>
          <w:sz w:val="20"/>
        </w:rPr>
      </w:pPr>
      <w:r w:rsidRPr="000717C1">
        <w:rPr>
          <w:i/>
          <w:iCs/>
          <w:sz w:val="20"/>
        </w:rPr>
        <w:t xml:space="preserve">In quel giorno si canterà questo canto nella terra di Giuda: «Abbiamo una città forte;  mura e bastioni egli ha posto a salvezza. </w:t>
      </w:r>
      <w:r w:rsidRPr="00785E9B">
        <w:rPr>
          <w:i/>
          <w:iCs/>
          <w:sz w:val="20"/>
        </w:rPr>
        <w:t xml:space="preserve">Aprite le porte: </w:t>
      </w:r>
      <w:r w:rsidRPr="000717C1">
        <w:rPr>
          <w:i/>
          <w:iCs/>
          <w:sz w:val="20"/>
        </w:rPr>
        <w:t>entri una nazione giusta,  che si mantiene fedele. La sua volontà è salda; tu le assicurerai la pace, pace perché in te confida. Confidate nel Signore sempre, perché il Signore è una roccia eterna, perché egli ha abbattuto coloro che abitavano in alto, ha rovesciato la città eccelsa,  l’ha rovesciata fino a terra, l’ha rasa al suolo.</w:t>
      </w:r>
      <w:r w:rsidR="000717C1" w:rsidRPr="000717C1">
        <w:rPr>
          <w:i/>
          <w:iCs/>
          <w:sz w:val="20"/>
        </w:rPr>
        <w:t xml:space="preserve"> </w:t>
      </w:r>
      <w:r w:rsidRPr="000717C1">
        <w:rPr>
          <w:i/>
          <w:iCs/>
          <w:sz w:val="20"/>
        </w:rPr>
        <w:t>I piedi la calpestano:</w:t>
      </w:r>
      <w:r w:rsidR="000717C1" w:rsidRPr="000717C1">
        <w:rPr>
          <w:i/>
          <w:iCs/>
          <w:sz w:val="20"/>
        </w:rPr>
        <w:t xml:space="preserve"> </w:t>
      </w:r>
      <w:r w:rsidRPr="000717C1">
        <w:rPr>
          <w:i/>
          <w:iCs/>
          <w:sz w:val="20"/>
        </w:rPr>
        <w:t>sono i piedi degli oppressi,</w:t>
      </w:r>
      <w:r w:rsidR="000717C1" w:rsidRPr="000717C1">
        <w:rPr>
          <w:i/>
          <w:iCs/>
          <w:sz w:val="20"/>
        </w:rPr>
        <w:t xml:space="preserve"> </w:t>
      </w:r>
      <w:r w:rsidRPr="000717C1">
        <w:rPr>
          <w:i/>
          <w:iCs/>
          <w:sz w:val="20"/>
        </w:rPr>
        <w:t>i passi dei poveri».</w:t>
      </w:r>
    </w:p>
    <w:p w14:paraId="6BE0BAAE" w14:textId="77777777" w:rsidR="00AE2F11" w:rsidRPr="000717C1" w:rsidRDefault="00AE2F11" w:rsidP="000717C1">
      <w:pPr>
        <w:pStyle w:val="Corpotesto"/>
        <w:rPr>
          <w:i/>
          <w:iCs/>
          <w:sz w:val="20"/>
        </w:rPr>
      </w:pPr>
      <w:r w:rsidRPr="000717C1">
        <w:rPr>
          <w:i/>
          <w:iCs/>
          <w:sz w:val="20"/>
        </w:rPr>
        <w:t>Il sentiero del giusto è diritto,</w:t>
      </w:r>
      <w:r w:rsidR="000717C1" w:rsidRPr="000717C1">
        <w:rPr>
          <w:i/>
          <w:iCs/>
          <w:sz w:val="20"/>
        </w:rPr>
        <w:t xml:space="preserve"> </w:t>
      </w:r>
      <w:r w:rsidRPr="000717C1">
        <w:rPr>
          <w:i/>
          <w:iCs/>
          <w:sz w:val="20"/>
        </w:rPr>
        <w:t>il cammino del giusto tu rendi piano.</w:t>
      </w:r>
      <w:r w:rsidR="000717C1" w:rsidRPr="000717C1">
        <w:rPr>
          <w:i/>
          <w:iCs/>
          <w:sz w:val="20"/>
        </w:rPr>
        <w:t xml:space="preserve"> </w:t>
      </w:r>
      <w:r w:rsidRPr="000717C1">
        <w:rPr>
          <w:i/>
          <w:iCs/>
          <w:sz w:val="20"/>
        </w:rPr>
        <w:t>Sì, sul sentiero dei tuoi giudizi,</w:t>
      </w:r>
      <w:r w:rsidR="000717C1" w:rsidRPr="000717C1">
        <w:rPr>
          <w:i/>
          <w:iCs/>
          <w:sz w:val="20"/>
        </w:rPr>
        <w:t xml:space="preserve"> </w:t>
      </w:r>
      <w:r w:rsidRPr="000717C1">
        <w:rPr>
          <w:i/>
          <w:iCs/>
          <w:sz w:val="20"/>
        </w:rPr>
        <w:t>Signore, noi speriamo in te;</w:t>
      </w:r>
      <w:r w:rsidR="000717C1" w:rsidRPr="000717C1">
        <w:rPr>
          <w:i/>
          <w:iCs/>
          <w:sz w:val="20"/>
        </w:rPr>
        <w:t xml:space="preserve"> </w:t>
      </w:r>
      <w:r w:rsidRPr="000717C1">
        <w:rPr>
          <w:i/>
          <w:iCs/>
          <w:sz w:val="20"/>
        </w:rPr>
        <w:t>al tuo nome e al tuo ricordo</w:t>
      </w:r>
      <w:r w:rsidR="000717C1" w:rsidRPr="000717C1">
        <w:rPr>
          <w:i/>
          <w:iCs/>
          <w:sz w:val="20"/>
        </w:rPr>
        <w:t xml:space="preserve"> </w:t>
      </w:r>
      <w:r w:rsidRPr="000717C1">
        <w:rPr>
          <w:i/>
          <w:iCs/>
          <w:sz w:val="20"/>
        </w:rPr>
        <w:t>si volge tutto il nostro desiderio.</w:t>
      </w:r>
      <w:r w:rsidR="000717C1" w:rsidRPr="000717C1">
        <w:rPr>
          <w:i/>
          <w:iCs/>
          <w:sz w:val="20"/>
        </w:rPr>
        <w:t xml:space="preserve"> </w:t>
      </w:r>
      <w:r w:rsidRPr="000717C1">
        <w:rPr>
          <w:i/>
          <w:iCs/>
          <w:sz w:val="20"/>
        </w:rPr>
        <w:t>Di notte anela a te l’anima mia,</w:t>
      </w:r>
      <w:r w:rsidR="000717C1" w:rsidRPr="000717C1">
        <w:rPr>
          <w:i/>
          <w:iCs/>
          <w:sz w:val="20"/>
        </w:rPr>
        <w:t xml:space="preserve"> </w:t>
      </w:r>
      <w:r w:rsidRPr="000717C1">
        <w:rPr>
          <w:i/>
          <w:iCs/>
          <w:sz w:val="20"/>
        </w:rPr>
        <w:t>al mattino dentro di me il mio spirito ti cerca,</w:t>
      </w:r>
      <w:r w:rsidR="000717C1" w:rsidRPr="000717C1">
        <w:rPr>
          <w:i/>
          <w:iCs/>
          <w:sz w:val="20"/>
        </w:rPr>
        <w:t xml:space="preserve"> </w:t>
      </w:r>
      <w:r w:rsidRPr="000717C1">
        <w:rPr>
          <w:i/>
          <w:iCs/>
          <w:sz w:val="20"/>
        </w:rPr>
        <w:t>perché quando eserciti i tuoi giudizi sulla terra,</w:t>
      </w:r>
      <w:r w:rsidR="000717C1" w:rsidRPr="000717C1">
        <w:rPr>
          <w:i/>
          <w:iCs/>
          <w:sz w:val="20"/>
        </w:rPr>
        <w:t xml:space="preserve"> </w:t>
      </w:r>
      <w:r w:rsidRPr="000717C1">
        <w:rPr>
          <w:i/>
          <w:iCs/>
          <w:sz w:val="20"/>
        </w:rPr>
        <w:t>imparano la giustizia gli abitanti del mondo.</w:t>
      </w:r>
      <w:r w:rsidR="000717C1" w:rsidRPr="000717C1">
        <w:rPr>
          <w:i/>
          <w:iCs/>
          <w:sz w:val="20"/>
        </w:rPr>
        <w:t xml:space="preserve"> </w:t>
      </w:r>
      <w:r w:rsidRPr="000717C1">
        <w:rPr>
          <w:i/>
          <w:iCs/>
          <w:sz w:val="20"/>
        </w:rPr>
        <w:t>Si usi pure clemenza al malvagio:</w:t>
      </w:r>
      <w:r w:rsidR="000717C1" w:rsidRPr="000717C1">
        <w:rPr>
          <w:i/>
          <w:iCs/>
          <w:sz w:val="20"/>
        </w:rPr>
        <w:t xml:space="preserve"> </w:t>
      </w:r>
      <w:r w:rsidRPr="000717C1">
        <w:rPr>
          <w:i/>
          <w:iCs/>
          <w:sz w:val="20"/>
        </w:rPr>
        <w:t>non imparerà la giustizia;</w:t>
      </w:r>
      <w:r w:rsidR="000717C1" w:rsidRPr="000717C1">
        <w:rPr>
          <w:i/>
          <w:iCs/>
          <w:sz w:val="20"/>
        </w:rPr>
        <w:t xml:space="preserve"> </w:t>
      </w:r>
      <w:r w:rsidRPr="000717C1">
        <w:rPr>
          <w:i/>
          <w:iCs/>
          <w:sz w:val="20"/>
        </w:rPr>
        <w:t>sulla terra egli distorce le cose diritte</w:t>
      </w:r>
      <w:r w:rsidR="000717C1" w:rsidRPr="000717C1">
        <w:rPr>
          <w:i/>
          <w:iCs/>
          <w:sz w:val="20"/>
        </w:rPr>
        <w:t xml:space="preserve"> </w:t>
      </w:r>
      <w:r w:rsidRPr="000717C1">
        <w:rPr>
          <w:i/>
          <w:iCs/>
          <w:sz w:val="20"/>
        </w:rPr>
        <w:t>e non guarda alla maestà del Signore.</w:t>
      </w:r>
    </w:p>
    <w:p w14:paraId="27668E1D" w14:textId="77777777" w:rsidR="00AE2F11" w:rsidRPr="000717C1" w:rsidRDefault="00AE2F11" w:rsidP="000717C1">
      <w:pPr>
        <w:pStyle w:val="Corpotesto"/>
        <w:rPr>
          <w:i/>
          <w:iCs/>
          <w:sz w:val="20"/>
        </w:rPr>
      </w:pPr>
      <w:r w:rsidRPr="000717C1">
        <w:rPr>
          <w:i/>
          <w:iCs/>
          <w:sz w:val="20"/>
        </w:rPr>
        <w:t>Signore, si era alzata la tua mano,</w:t>
      </w:r>
      <w:r w:rsidR="000717C1" w:rsidRPr="000717C1">
        <w:rPr>
          <w:i/>
          <w:iCs/>
          <w:sz w:val="20"/>
        </w:rPr>
        <w:t xml:space="preserve"> </w:t>
      </w:r>
      <w:r w:rsidRPr="000717C1">
        <w:rPr>
          <w:i/>
          <w:iCs/>
          <w:sz w:val="20"/>
        </w:rPr>
        <w:t>ma essi non la videro.</w:t>
      </w:r>
      <w:r w:rsidR="000717C1" w:rsidRPr="000717C1">
        <w:rPr>
          <w:i/>
          <w:iCs/>
          <w:sz w:val="20"/>
        </w:rPr>
        <w:t xml:space="preserve"> </w:t>
      </w:r>
      <w:r w:rsidRPr="000717C1">
        <w:rPr>
          <w:i/>
          <w:iCs/>
          <w:sz w:val="20"/>
        </w:rPr>
        <w:t>Vedranno, arrossendo, il tuo amore geloso per il popolo,</w:t>
      </w:r>
      <w:r w:rsidR="000717C1" w:rsidRPr="000717C1">
        <w:rPr>
          <w:i/>
          <w:iCs/>
          <w:sz w:val="20"/>
        </w:rPr>
        <w:t xml:space="preserve"> </w:t>
      </w:r>
      <w:r w:rsidRPr="000717C1">
        <w:rPr>
          <w:i/>
          <w:iCs/>
          <w:sz w:val="20"/>
        </w:rPr>
        <w:t>e il fuoco preparato per i tuoi nemici li divorerà.</w:t>
      </w:r>
      <w:r w:rsidR="000717C1" w:rsidRPr="000717C1">
        <w:rPr>
          <w:i/>
          <w:iCs/>
          <w:sz w:val="20"/>
        </w:rPr>
        <w:t xml:space="preserve"> </w:t>
      </w:r>
      <w:r w:rsidRPr="000717C1">
        <w:rPr>
          <w:i/>
          <w:iCs/>
          <w:sz w:val="20"/>
        </w:rPr>
        <w:t>Signore, ci concederai la pace,</w:t>
      </w:r>
      <w:r w:rsidR="000717C1" w:rsidRPr="000717C1">
        <w:rPr>
          <w:i/>
          <w:iCs/>
          <w:sz w:val="20"/>
        </w:rPr>
        <w:t xml:space="preserve"> </w:t>
      </w:r>
      <w:r w:rsidRPr="000717C1">
        <w:rPr>
          <w:i/>
          <w:iCs/>
          <w:sz w:val="20"/>
        </w:rPr>
        <w:t>perché tutte le nostre imprese tu compi per noi.</w:t>
      </w:r>
      <w:r w:rsidR="000717C1" w:rsidRPr="000717C1">
        <w:rPr>
          <w:i/>
          <w:iCs/>
          <w:sz w:val="20"/>
        </w:rPr>
        <w:t xml:space="preserve"> </w:t>
      </w:r>
      <w:r w:rsidRPr="000717C1">
        <w:rPr>
          <w:i/>
          <w:iCs/>
          <w:sz w:val="20"/>
        </w:rPr>
        <w:t>Signore, nostro Dio, altri padroni,</w:t>
      </w:r>
      <w:r w:rsidR="000717C1" w:rsidRPr="000717C1">
        <w:rPr>
          <w:i/>
          <w:iCs/>
          <w:sz w:val="20"/>
        </w:rPr>
        <w:t xml:space="preserve"> </w:t>
      </w:r>
      <w:r w:rsidRPr="000717C1">
        <w:rPr>
          <w:i/>
          <w:iCs/>
          <w:sz w:val="20"/>
        </w:rPr>
        <w:t>diversi da te, ci hanno dominato,</w:t>
      </w:r>
      <w:r w:rsidR="000717C1" w:rsidRPr="000717C1">
        <w:rPr>
          <w:i/>
          <w:iCs/>
          <w:sz w:val="20"/>
        </w:rPr>
        <w:t xml:space="preserve"> </w:t>
      </w:r>
      <w:r w:rsidRPr="000717C1">
        <w:rPr>
          <w:i/>
          <w:iCs/>
          <w:sz w:val="20"/>
        </w:rPr>
        <w:t>ma noi te soltanto, il tuo nome invocheremo.</w:t>
      </w:r>
      <w:r w:rsidR="000717C1" w:rsidRPr="000717C1">
        <w:rPr>
          <w:i/>
          <w:iCs/>
          <w:sz w:val="20"/>
        </w:rPr>
        <w:t xml:space="preserve"> </w:t>
      </w:r>
      <w:r w:rsidRPr="000717C1">
        <w:rPr>
          <w:i/>
          <w:iCs/>
          <w:sz w:val="20"/>
        </w:rPr>
        <w:t>I morti non vivranno più,</w:t>
      </w:r>
      <w:r w:rsidR="000717C1" w:rsidRPr="000717C1">
        <w:rPr>
          <w:i/>
          <w:iCs/>
          <w:sz w:val="20"/>
        </w:rPr>
        <w:t xml:space="preserve"> </w:t>
      </w:r>
      <w:r w:rsidRPr="000717C1">
        <w:rPr>
          <w:i/>
          <w:iCs/>
          <w:sz w:val="20"/>
        </w:rPr>
        <w:t>le ombre non risorgeranno;</w:t>
      </w:r>
      <w:r w:rsidR="000717C1" w:rsidRPr="000717C1">
        <w:rPr>
          <w:i/>
          <w:iCs/>
          <w:sz w:val="20"/>
        </w:rPr>
        <w:t xml:space="preserve"> </w:t>
      </w:r>
      <w:r w:rsidRPr="000717C1">
        <w:rPr>
          <w:i/>
          <w:iCs/>
          <w:sz w:val="20"/>
        </w:rPr>
        <w:t>poiché tu li hai puniti e distrutti,</w:t>
      </w:r>
      <w:r w:rsidR="000717C1" w:rsidRPr="000717C1">
        <w:rPr>
          <w:i/>
          <w:iCs/>
          <w:sz w:val="20"/>
        </w:rPr>
        <w:t xml:space="preserve"> </w:t>
      </w:r>
      <w:r w:rsidRPr="000717C1">
        <w:rPr>
          <w:i/>
          <w:iCs/>
          <w:sz w:val="20"/>
        </w:rPr>
        <w:t>hai fatto svanire ogni loro ricordo.</w:t>
      </w:r>
      <w:r w:rsidR="000717C1" w:rsidRPr="000717C1">
        <w:rPr>
          <w:i/>
          <w:iCs/>
          <w:sz w:val="20"/>
        </w:rPr>
        <w:t xml:space="preserve"> </w:t>
      </w:r>
      <w:r w:rsidRPr="000717C1">
        <w:rPr>
          <w:i/>
          <w:iCs/>
          <w:sz w:val="20"/>
        </w:rPr>
        <w:t>Hai fatto crescere la nazione, Signore,</w:t>
      </w:r>
      <w:r w:rsidR="000717C1" w:rsidRPr="000717C1">
        <w:rPr>
          <w:i/>
          <w:iCs/>
          <w:sz w:val="20"/>
        </w:rPr>
        <w:t xml:space="preserve"> </w:t>
      </w:r>
      <w:r w:rsidRPr="000717C1">
        <w:rPr>
          <w:i/>
          <w:iCs/>
          <w:sz w:val="20"/>
        </w:rPr>
        <w:t>hai fatto crescere la nazione, ti sei glorificato,</w:t>
      </w:r>
      <w:r w:rsidR="000717C1" w:rsidRPr="000717C1">
        <w:rPr>
          <w:i/>
          <w:iCs/>
          <w:sz w:val="20"/>
        </w:rPr>
        <w:t xml:space="preserve"> </w:t>
      </w:r>
      <w:r w:rsidRPr="000717C1">
        <w:rPr>
          <w:i/>
          <w:iCs/>
          <w:sz w:val="20"/>
        </w:rPr>
        <w:t>hai dilatato tutti i confini della terra.</w:t>
      </w:r>
    </w:p>
    <w:p w14:paraId="2466AD67" w14:textId="77777777" w:rsidR="00AE2F11" w:rsidRPr="000717C1" w:rsidRDefault="00AE2F11" w:rsidP="000717C1">
      <w:pPr>
        <w:pStyle w:val="Corpotesto"/>
        <w:rPr>
          <w:i/>
          <w:iCs/>
          <w:sz w:val="20"/>
        </w:rPr>
      </w:pPr>
      <w:r w:rsidRPr="000717C1">
        <w:rPr>
          <w:i/>
          <w:iCs/>
          <w:sz w:val="20"/>
        </w:rPr>
        <w:t>Signore, nella tribolazione ti hanno cercato;</w:t>
      </w:r>
      <w:r w:rsidR="000717C1" w:rsidRPr="000717C1">
        <w:rPr>
          <w:i/>
          <w:iCs/>
          <w:sz w:val="20"/>
        </w:rPr>
        <w:t xml:space="preserve"> </w:t>
      </w:r>
      <w:r w:rsidRPr="000717C1">
        <w:rPr>
          <w:i/>
          <w:iCs/>
          <w:sz w:val="20"/>
        </w:rPr>
        <w:t>a te hanno gridato nella prova, che è la tua correzione per loro.</w:t>
      </w:r>
      <w:r w:rsidR="000717C1" w:rsidRPr="000717C1">
        <w:rPr>
          <w:i/>
          <w:iCs/>
          <w:sz w:val="20"/>
        </w:rPr>
        <w:t xml:space="preserve"> </w:t>
      </w:r>
      <w:r w:rsidRPr="000717C1">
        <w:rPr>
          <w:i/>
          <w:iCs/>
          <w:sz w:val="20"/>
        </w:rPr>
        <w:t>Come una donna incinta che sta per partorire</w:t>
      </w:r>
      <w:r w:rsidR="000717C1" w:rsidRPr="000717C1">
        <w:rPr>
          <w:i/>
          <w:iCs/>
          <w:sz w:val="20"/>
        </w:rPr>
        <w:t xml:space="preserve"> </w:t>
      </w:r>
      <w:r w:rsidRPr="000717C1">
        <w:rPr>
          <w:i/>
          <w:iCs/>
          <w:sz w:val="20"/>
        </w:rPr>
        <w:t>si contorce e grida nei dolori,</w:t>
      </w:r>
      <w:r w:rsidR="000717C1" w:rsidRPr="000717C1">
        <w:rPr>
          <w:i/>
          <w:iCs/>
          <w:sz w:val="20"/>
        </w:rPr>
        <w:t xml:space="preserve"> </w:t>
      </w:r>
      <w:r w:rsidRPr="000717C1">
        <w:rPr>
          <w:i/>
          <w:iCs/>
          <w:sz w:val="20"/>
        </w:rPr>
        <w:t>così siamo stati noi di fronte a te, Signore.</w:t>
      </w:r>
      <w:r w:rsidR="000717C1" w:rsidRPr="000717C1">
        <w:rPr>
          <w:i/>
          <w:iCs/>
          <w:sz w:val="20"/>
        </w:rPr>
        <w:t xml:space="preserve"> </w:t>
      </w:r>
      <w:r w:rsidRPr="000717C1">
        <w:rPr>
          <w:i/>
          <w:iCs/>
          <w:sz w:val="20"/>
        </w:rPr>
        <w:t>Abbiamo concepito,</w:t>
      </w:r>
      <w:r w:rsidR="000717C1" w:rsidRPr="000717C1">
        <w:rPr>
          <w:i/>
          <w:iCs/>
          <w:sz w:val="20"/>
        </w:rPr>
        <w:t xml:space="preserve"> </w:t>
      </w:r>
      <w:r w:rsidRPr="000717C1">
        <w:rPr>
          <w:i/>
          <w:iCs/>
          <w:sz w:val="20"/>
        </w:rPr>
        <w:t>abbiamo sentito i dolori</w:t>
      </w:r>
      <w:r w:rsidR="000717C1" w:rsidRPr="000717C1">
        <w:rPr>
          <w:i/>
          <w:iCs/>
          <w:sz w:val="20"/>
        </w:rPr>
        <w:t xml:space="preserve"> </w:t>
      </w:r>
      <w:r w:rsidRPr="000717C1">
        <w:rPr>
          <w:i/>
          <w:iCs/>
          <w:sz w:val="20"/>
        </w:rPr>
        <w:t>quasi dovessimo partorire:</w:t>
      </w:r>
      <w:r w:rsidR="000717C1" w:rsidRPr="000717C1">
        <w:rPr>
          <w:i/>
          <w:iCs/>
          <w:sz w:val="20"/>
        </w:rPr>
        <w:t xml:space="preserve"> </w:t>
      </w:r>
      <w:r w:rsidRPr="000717C1">
        <w:rPr>
          <w:i/>
          <w:iCs/>
          <w:sz w:val="20"/>
        </w:rPr>
        <w:t>era solo vento;</w:t>
      </w:r>
      <w:r w:rsidR="000717C1" w:rsidRPr="000717C1">
        <w:rPr>
          <w:i/>
          <w:iCs/>
          <w:sz w:val="20"/>
        </w:rPr>
        <w:t xml:space="preserve"> </w:t>
      </w:r>
      <w:r w:rsidRPr="000717C1">
        <w:rPr>
          <w:i/>
          <w:iCs/>
          <w:sz w:val="20"/>
        </w:rPr>
        <w:t xml:space="preserve">non abbiamo portato salvezza alla terra </w:t>
      </w:r>
      <w:r w:rsidR="000717C1" w:rsidRPr="000717C1">
        <w:rPr>
          <w:i/>
          <w:iCs/>
          <w:sz w:val="20"/>
        </w:rPr>
        <w:t xml:space="preserve"> </w:t>
      </w:r>
      <w:r w:rsidRPr="000717C1">
        <w:rPr>
          <w:i/>
          <w:iCs/>
          <w:sz w:val="20"/>
        </w:rPr>
        <w:t>e non sono nati abitanti nel mondo.</w:t>
      </w:r>
    </w:p>
    <w:p w14:paraId="12170B1B" w14:textId="77777777" w:rsidR="00AE2F11" w:rsidRPr="000717C1" w:rsidRDefault="00AE2F11" w:rsidP="000717C1">
      <w:pPr>
        <w:pStyle w:val="Corpotesto"/>
        <w:rPr>
          <w:i/>
          <w:iCs/>
          <w:sz w:val="20"/>
        </w:rPr>
      </w:pPr>
      <w:r w:rsidRPr="000717C1">
        <w:rPr>
          <w:i/>
          <w:iCs/>
          <w:sz w:val="20"/>
        </w:rPr>
        <w:t>Ma di nuovo vivranno i tuoi morti.</w:t>
      </w:r>
      <w:r w:rsidR="000717C1" w:rsidRPr="000717C1">
        <w:rPr>
          <w:i/>
          <w:iCs/>
          <w:sz w:val="20"/>
        </w:rPr>
        <w:t xml:space="preserve"> </w:t>
      </w:r>
      <w:r w:rsidRPr="000717C1">
        <w:rPr>
          <w:i/>
          <w:iCs/>
          <w:sz w:val="20"/>
        </w:rPr>
        <w:t>I miei cadaveri risorgeranno!</w:t>
      </w:r>
      <w:r w:rsidR="000717C1" w:rsidRPr="000717C1">
        <w:rPr>
          <w:i/>
          <w:iCs/>
          <w:sz w:val="20"/>
        </w:rPr>
        <w:t xml:space="preserve"> </w:t>
      </w:r>
      <w:r w:rsidRPr="000717C1">
        <w:rPr>
          <w:i/>
          <w:iCs/>
          <w:sz w:val="20"/>
        </w:rPr>
        <w:t>Svegliatevi ed esultate</w:t>
      </w:r>
      <w:r w:rsidR="000717C1" w:rsidRPr="000717C1">
        <w:rPr>
          <w:i/>
          <w:iCs/>
          <w:sz w:val="20"/>
        </w:rPr>
        <w:t xml:space="preserve"> </w:t>
      </w:r>
      <w:r w:rsidRPr="000717C1">
        <w:rPr>
          <w:i/>
          <w:iCs/>
          <w:sz w:val="20"/>
        </w:rPr>
        <w:t>voi che giacete nella polvere.</w:t>
      </w:r>
      <w:r w:rsidR="000717C1" w:rsidRPr="000717C1">
        <w:rPr>
          <w:i/>
          <w:iCs/>
          <w:sz w:val="20"/>
        </w:rPr>
        <w:t xml:space="preserve"> </w:t>
      </w:r>
      <w:r w:rsidRPr="000717C1">
        <w:rPr>
          <w:i/>
          <w:iCs/>
          <w:sz w:val="20"/>
        </w:rPr>
        <w:t>Sì, la tua rugiada è rugiada luminosa,</w:t>
      </w:r>
      <w:r w:rsidR="000717C1" w:rsidRPr="000717C1">
        <w:rPr>
          <w:i/>
          <w:iCs/>
          <w:sz w:val="20"/>
        </w:rPr>
        <w:t xml:space="preserve"> </w:t>
      </w:r>
      <w:r w:rsidRPr="000717C1">
        <w:rPr>
          <w:i/>
          <w:iCs/>
          <w:sz w:val="20"/>
        </w:rPr>
        <w:t>la terra darà alla luce le ombre.</w:t>
      </w:r>
      <w:r w:rsidR="000717C1" w:rsidRPr="000717C1">
        <w:rPr>
          <w:i/>
          <w:iCs/>
          <w:sz w:val="20"/>
        </w:rPr>
        <w:t xml:space="preserve"> </w:t>
      </w:r>
      <w:r w:rsidRPr="000717C1">
        <w:rPr>
          <w:i/>
          <w:iCs/>
          <w:sz w:val="20"/>
        </w:rPr>
        <w:t>Va’, popolo mio, entra nelle tue stanze</w:t>
      </w:r>
      <w:r w:rsidR="000717C1" w:rsidRPr="000717C1">
        <w:rPr>
          <w:i/>
          <w:iCs/>
          <w:sz w:val="20"/>
        </w:rPr>
        <w:t xml:space="preserve"> </w:t>
      </w:r>
      <w:r w:rsidRPr="000717C1">
        <w:rPr>
          <w:i/>
          <w:iCs/>
          <w:sz w:val="20"/>
        </w:rPr>
        <w:t>e chiudi la porta dietro di te.</w:t>
      </w:r>
      <w:r w:rsidR="000717C1" w:rsidRPr="000717C1">
        <w:rPr>
          <w:i/>
          <w:iCs/>
          <w:sz w:val="20"/>
        </w:rPr>
        <w:t xml:space="preserve"> </w:t>
      </w:r>
      <w:r w:rsidRPr="000717C1">
        <w:rPr>
          <w:i/>
          <w:iCs/>
          <w:sz w:val="20"/>
        </w:rPr>
        <w:t>Nasconditi per un momento,</w:t>
      </w:r>
      <w:r w:rsidR="000717C1" w:rsidRPr="000717C1">
        <w:rPr>
          <w:i/>
          <w:iCs/>
          <w:sz w:val="20"/>
        </w:rPr>
        <w:t xml:space="preserve"> </w:t>
      </w:r>
      <w:r w:rsidRPr="000717C1">
        <w:rPr>
          <w:i/>
          <w:iCs/>
          <w:sz w:val="20"/>
        </w:rPr>
        <w:t>finché non sia passato lo sdegno.</w:t>
      </w:r>
      <w:r w:rsidR="000717C1" w:rsidRPr="000717C1">
        <w:rPr>
          <w:i/>
          <w:iCs/>
          <w:sz w:val="20"/>
        </w:rPr>
        <w:t xml:space="preserve"> </w:t>
      </w:r>
      <w:r w:rsidRPr="000717C1">
        <w:rPr>
          <w:i/>
          <w:iCs/>
          <w:sz w:val="20"/>
        </w:rPr>
        <w:t>Perché ecco, il Signore esce dalla sua dimora</w:t>
      </w:r>
      <w:r w:rsidR="000717C1" w:rsidRPr="000717C1">
        <w:rPr>
          <w:i/>
          <w:iCs/>
          <w:sz w:val="20"/>
        </w:rPr>
        <w:t xml:space="preserve"> </w:t>
      </w:r>
      <w:r w:rsidRPr="000717C1">
        <w:rPr>
          <w:i/>
          <w:iCs/>
          <w:sz w:val="20"/>
        </w:rPr>
        <w:t>per punire le offese fatte a lui dagli abitanti della terra;</w:t>
      </w:r>
      <w:r w:rsidR="000717C1" w:rsidRPr="000717C1">
        <w:rPr>
          <w:i/>
          <w:iCs/>
          <w:sz w:val="20"/>
        </w:rPr>
        <w:t xml:space="preserve"> </w:t>
      </w:r>
      <w:r w:rsidRPr="000717C1">
        <w:rPr>
          <w:i/>
          <w:iCs/>
          <w:sz w:val="20"/>
        </w:rPr>
        <w:t>la terra ributterà fuori il sangue assorbito</w:t>
      </w:r>
      <w:r w:rsidR="000717C1" w:rsidRPr="000717C1">
        <w:rPr>
          <w:i/>
          <w:iCs/>
          <w:sz w:val="20"/>
        </w:rPr>
        <w:t xml:space="preserve"> </w:t>
      </w:r>
      <w:r w:rsidRPr="000717C1">
        <w:rPr>
          <w:i/>
          <w:iCs/>
          <w:sz w:val="20"/>
        </w:rPr>
        <w:t xml:space="preserve">e più non coprirà i suoi cadaveri (Is 26,1-21). </w:t>
      </w:r>
    </w:p>
    <w:p w14:paraId="1911D79D" w14:textId="77777777" w:rsidR="00AE2F11" w:rsidRPr="000717C1" w:rsidRDefault="00AE2F11" w:rsidP="000717C1">
      <w:pPr>
        <w:pStyle w:val="Corpotesto"/>
        <w:rPr>
          <w:i/>
          <w:iCs/>
          <w:sz w:val="20"/>
        </w:rPr>
      </w:pPr>
      <w:r w:rsidRPr="000717C1">
        <w:rPr>
          <w:i/>
          <w:iCs/>
          <w:sz w:val="20"/>
        </w:rPr>
        <w:t>In quel giorno il Signore punirà</w:t>
      </w:r>
      <w:r w:rsidR="000717C1" w:rsidRPr="000717C1">
        <w:rPr>
          <w:i/>
          <w:iCs/>
          <w:sz w:val="20"/>
        </w:rPr>
        <w:t xml:space="preserve"> </w:t>
      </w:r>
      <w:r w:rsidRPr="000717C1">
        <w:rPr>
          <w:i/>
          <w:iCs/>
          <w:sz w:val="20"/>
        </w:rPr>
        <w:t>con la spada dura, grande e forte,</w:t>
      </w:r>
      <w:r w:rsidR="000717C1" w:rsidRPr="000717C1">
        <w:rPr>
          <w:i/>
          <w:iCs/>
          <w:sz w:val="20"/>
        </w:rPr>
        <w:t xml:space="preserve"> </w:t>
      </w:r>
      <w:r w:rsidRPr="000717C1">
        <w:rPr>
          <w:i/>
          <w:iCs/>
          <w:sz w:val="20"/>
        </w:rPr>
        <w:t>il Leviatàn, serpente guizzante,</w:t>
      </w:r>
      <w:r w:rsidR="000717C1" w:rsidRPr="000717C1">
        <w:rPr>
          <w:i/>
          <w:iCs/>
          <w:sz w:val="20"/>
        </w:rPr>
        <w:t xml:space="preserve"> </w:t>
      </w:r>
      <w:r w:rsidRPr="000717C1">
        <w:rPr>
          <w:i/>
          <w:iCs/>
          <w:sz w:val="20"/>
        </w:rPr>
        <w:t>il Leviatàn, serpente tortuoso,</w:t>
      </w:r>
      <w:r w:rsidR="000717C1" w:rsidRPr="000717C1">
        <w:rPr>
          <w:i/>
          <w:iCs/>
          <w:sz w:val="20"/>
        </w:rPr>
        <w:t xml:space="preserve"> </w:t>
      </w:r>
      <w:r w:rsidRPr="000717C1">
        <w:rPr>
          <w:i/>
          <w:iCs/>
          <w:sz w:val="20"/>
        </w:rPr>
        <w:t>e ucciderà il drago che sta nel mare.</w:t>
      </w:r>
      <w:r w:rsidR="000717C1" w:rsidRPr="000717C1">
        <w:rPr>
          <w:i/>
          <w:iCs/>
          <w:sz w:val="20"/>
        </w:rPr>
        <w:t xml:space="preserve"> </w:t>
      </w:r>
      <w:r w:rsidRPr="000717C1">
        <w:rPr>
          <w:i/>
          <w:iCs/>
          <w:sz w:val="20"/>
        </w:rPr>
        <w:t>In quel giorno la vigna sarà deliziosa:</w:t>
      </w:r>
      <w:r w:rsidR="000717C1" w:rsidRPr="000717C1">
        <w:rPr>
          <w:i/>
          <w:iCs/>
          <w:sz w:val="20"/>
        </w:rPr>
        <w:t xml:space="preserve"> </w:t>
      </w:r>
      <w:r w:rsidRPr="000717C1">
        <w:rPr>
          <w:i/>
          <w:iCs/>
          <w:sz w:val="20"/>
        </w:rPr>
        <w:t>cantàtela!</w:t>
      </w:r>
      <w:r w:rsidR="000717C1" w:rsidRPr="000717C1">
        <w:rPr>
          <w:i/>
          <w:iCs/>
          <w:sz w:val="20"/>
        </w:rPr>
        <w:t xml:space="preserve"> </w:t>
      </w:r>
      <w:r w:rsidRPr="000717C1">
        <w:rPr>
          <w:i/>
          <w:iCs/>
          <w:sz w:val="20"/>
        </w:rPr>
        <w:t>Io, il Signore, ne sono il guardiano,</w:t>
      </w:r>
      <w:r w:rsidR="000717C1" w:rsidRPr="000717C1">
        <w:rPr>
          <w:i/>
          <w:iCs/>
          <w:sz w:val="20"/>
        </w:rPr>
        <w:t xml:space="preserve"> </w:t>
      </w:r>
      <w:r w:rsidRPr="000717C1">
        <w:rPr>
          <w:i/>
          <w:iCs/>
          <w:sz w:val="20"/>
        </w:rPr>
        <w:t>a ogni istante la irrigo;</w:t>
      </w:r>
      <w:r w:rsidR="000717C1" w:rsidRPr="000717C1">
        <w:rPr>
          <w:i/>
          <w:iCs/>
          <w:sz w:val="20"/>
        </w:rPr>
        <w:t xml:space="preserve"> </w:t>
      </w:r>
      <w:r w:rsidRPr="000717C1">
        <w:rPr>
          <w:i/>
          <w:iCs/>
          <w:sz w:val="20"/>
        </w:rPr>
        <w:t>per timore che la si danneggi,</w:t>
      </w:r>
      <w:r w:rsidR="000717C1" w:rsidRPr="000717C1">
        <w:rPr>
          <w:i/>
          <w:iCs/>
          <w:sz w:val="20"/>
        </w:rPr>
        <w:t xml:space="preserve"> </w:t>
      </w:r>
      <w:r w:rsidRPr="000717C1">
        <w:rPr>
          <w:i/>
          <w:iCs/>
          <w:sz w:val="20"/>
        </w:rPr>
        <w:t>ne ho cura notte e giorno.</w:t>
      </w:r>
      <w:r w:rsidR="000717C1" w:rsidRPr="000717C1">
        <w:rPr>
          <w:i/>
          <w:iCs/>
          <w:sz w:val="20"/>
        </w:rPr>
        <w:t xml:space="preserve"> </w:t>
      </w:r>
      <w:r w:rsidRPr="000717C1">
        <w:rPr>
          <w:i/>
          <w:iCs/>
          <w:sz w:val="20"/>
        </w:rPr>
        <w:t>Io non sono in collera.</w:t>
      </w:r>
      <w:r w:rsidR="000717C1" w:rsidRPr="000717C1">
        <w:rPr>
          <w:i/>
          <w:iCs/>
          <w:sz w:val="20"/>
        </w:rPr>
        <w:t xml:space="preserve"> </w:t>
      </w:r>
      <w:r w:rsidRPr="000717C1">
        <w:rPr>
          <w:i/>
          <w:iCs/>
          <w:sz w:val="20"/>
        </w:rPr>
        <w:t>Vi fossero rovi e pruni,</w:t>
      </w:r>
      <w:r w:rsidR="000717C1" w:rsidRPr="000717C1">
        <w:rPr>
          <w:i/>
          <w:iCs/>
          <w:sz w:val="20"/>
        </w:rPr>
        <w:t xml:space="preserve"> </w:t>
      </w:r>
      <w:r w:rsidRPr="000717C1">
        <w:rPr>
          <w:i/>
          <w:iCs/>
          <w:sz w:val="20"/>
        </w:rPr>
        <w:t>muoverei loro guerra,</w:t>
      </w:r>
      <w:r w:rsidR="000717C1" w:rsidRPr="000717C1">
        <w:rPr>
          <w:i/>
          <w:iCs/>
          <w:sz w:val="20"/>
        </w:rPr>
        <w:t xml:space="preserve"> </w:t>
      </w:r>
      <w:r w:rsidRPr="000717C1">
        <w:rPr>
          <w:i/>
          <w:iCs/>
          <w:sz w:val="20"/>
        </w:rPr>
        <w:t>li brucerei tutti insieme.</w:t>
      </w:r>
    </w:p>
    <w:p w14:paraId="5C895C7A" w14:textId="77777777" w:rsidR="00AE2F11" w:rsidRPr="000717C1" w:rsidRDefault="00AE2F11" w:rsidP="000717C1">
      <w:pPr>
        <w:pStyle w:val="Corpotesto"/>
        <w:rPr>
          <w:i/>
          <w:iCs/>
          <w:sz w:val="20"/>
        </w:rPr>
      </w:pPr>
      <w:r w:rsidRPr="000717C1">
        <w:rPr>
          <w:i/>
          <w:iCs/>
          <w:sz w:val="20"/>
        </w:rPr>
        <w:lastRenderedPageBreak/>
        <w:t>Oppure si afferri alla mia protezione,</w:t>
      </w:r>
      <w:r w:rsidR="000717C1" w:rsidRPr="000717C1">
        <w:rPr>
          <w:i/>
          <w:iCs/>
          <w:sz w:val="20"/>
        </w:rPr>
        <w:t xml:space="preserve"> </w:t>
      </w:r>
      <w:r w:rsidRPr="000717C1">
        <w:rPr>
          <w:i/>
          <w:iCs/>
          <w:sz w:val="20"/>
        </w:rPr>
        <w:t>faccia la pace con me,</w:t>
      </w:r>
      <w:r w:rsidR="000717C1" w:rsidRPr="000717C1">
        <w:rPr>
          <w:i/>
          <w:iCs/>
          <w:sz w:val="20"/>
        </w:rPr>
        <w:t xml:space="preserve"> </w:t>
      </w:r>
      <w:r w:rsidRPr="000717C1">
        <w:rPr>
          <w:i/>
          <w:iCs/>
          <w:sz w:val="20"/>
        </w:rPr>
        <w:t>con me faccia la pace!</w:t>
      </w:r>
      <w:r w:rsidR="000717C1" w:rsidRPr="000717C1">
        <w:rPr>
          <w:i/>
          <w:iCs/>
          <w:sz w:val="20"/>
        </w:rPr>
        <w:t xml:space="preserve"> </w:t>
      </w:r>
      <w:r w:rsidRPr="000717C1">
        <w:rPr>
          <w:i/>
          <w:iCs/>
          <w:sz w:val="20"/>
        </w:rPr>
        <w:t>Nei giorni che verranno Giacobbe metterà radici,</w:t>
      </w:r>
      <w:r w:rsidR="000717C1" w:rsidRPr="000717C1">
        <w:rPr>
          <w:i/>
          <w:iCs/>
          <w:sz w:val="20"/>
        </w:rPr>
        <w:t xml:space="preserve"> </w:t>
      </w:r>
      <w:r w:rsidRPr="000717C1">
        <w:rPr>
          <w:i/>
          <w:iCs/>
          <w:sz w:val="20"/>
        </w:rPr>
        <w:t>Israele fiorirà e germoglierà,</w:t>
      </w:r>
      <w:r w:rsidR="000717C1" w:rsidRPr="000717C1">
        <w:rPr>
          <w:i/>
          <w:iCs/>
          <w:sz w:val="20"/>
        </w:rPr>
        <w:t xml:space="preserve"> </w:t>
      </w:r>
      <w:r w:rsidRPr="000717C1">
        <w:rPr>
          <w:i/>
          <w:iCs/>
          <w:sz w:val="20"/>
        </w:rPr>
        <w:t>riempirà il mondo di frutti.</w:t>
      </w:r>
      <w:r w:rsidR="000717C1" w:rsidRPr="000717C1">
        <w:rPr>
          <w:i/>
          <w:iCs/>
          <w:sz w:val="20"/>
        </w:rPr>
        <w:t xml:space="preserve"> </w:t>
      </w:r>
      <w:r w:rsidRPr="000717C1">
        <w:rPr>
          <w:i/>
          <w:iCs/>
          <w:sz w:val="20"/>
        </w:rPr>
        <w:t>Lo ha percosso quanto lo percosse il suo percussore?</w:t>
      </w:r>
    </w:p>
    <w:p w14:paraId="1CADA83D" w14:textId="77777777" w:rsidR="00AE2F11" w:rsidRPr="000717C1" w:rsidRDefault="00AE2F11" w:rsidP="000717C1">
      <w:pPr>
        <w:pStyle w:val="Corpotesto"/>
        <w:rPr>
          <w:i/>
          <w:iCs/>
          <w:sz w:val="20"/>
        </w:rPr>
      </w:pPr>
      <w:r w:rsidRPr="000717C1">
        <w:rPr>
          <w:i/>
          <w:iCs/>
          <w:sz w:val="20"/>
        </w:rPr>
        <w:t xml:space="preserve">Oppure fu da lui ucciso come lo furono i suoi uccisori? </w:t>
      </w:r>
      <w:r w:rsidR="000717C1" w:rsidRPr="000717C1">
        <w:rPr>
          <w:i/>
          <w:iCs/>
          <w:sz w:val="20"/>
        </w:rPr>
        <w:t xml:space="preserve"> </w:t>
      </w:r>
      <w:r w:rsidRPr="000717C1">
        <w:rPr>
          <w:i/>
          <w:iCs/>
          <w:sz w:val="20"/>
        </w:rPr>
        <w:t>Egli è entrato in contesa con lui, cacciandolo via, respingendolo,</w:t>
      </w:r>
      <w:r w:rsidR="000717C1" w:rsidRPr="000717C1">
        <w:rPr>
          <w:i/>
          <w:iCs/>
          <w:sz w:val="20"/>
        </w:rPr>
        <w:t xml:space="preserve"> </w:t>
      </w:r>
      <w:r w:rsidRPr="000717C1">
        <w:rPr>
          <w:i/>
          <w:iCs/>
          <w:sz w:val="20"/>
        </w:rPr>
        <w:t>lo ha rimosso con il suo soffio impetuoso,</w:t>
      </w:r>
      <w:r w:rsidR="000717C1" w:rsidRPr="000717C1">
        <w:rPr>
          <w:i/>
          <w:iCs/>
          <w:sz w:val="20"/>
        </w:rPr>
        <w:t xml:space="preserve"> </w:t>
      </w:r>
      <w:r w:rsidRPr="000717C1">
        <w:rPr>
          <w:i/>
          <w:iCs/>
          <w:sz w:val="20"/>
        </w:rPr>
        <w:t>come quando tira il vento d’oriente!</w:t>
      </w:r>
      <w:r w:rsidR="000717C1" w:rsidRPr="000717C1">
        <w:rPr>
          <w:i/>
          <w:iCs/>
          <w:sz w:val="20"/>
        </w:rPr>
        <w:t xml:space="preserve"> </w:t>
      </w:r>
      <w:r w:rsidRPr="000717C1">
        <w:rPr>
          <w:i/>
          <w:iCs/>
          <w:sz w:val="20"/>
        </w:rPr>
        <w:t>Proprio così sarà espiata l’iniquità di Giacobbe</w:t>
      </w:r>
      <w:r w:rsidR="000717C1" w:rsidRPr="000717C1">
        <w:rPr>
          <w:i/>
          <w:iCs/>
          <w:sz w:val="20"/>
        </w:rPr>
        <w:t xml:space="preserve"> </w:t>
      </w:r>
      <w:r w:rsidRPr="000717C1">
        <w:rPr>
          <w:i/>
          <w:iCs/>
          <w:sz w:val="20"/>
        </w:rPr>
        <w:t>e questo sarà tutto il frutto per la rimozione del suo peccato:</w:t>
      </w:r>
      <w:r w:rsidR="000717C1" w:rsidRPr="000717C1">
        <w:rPr>
          <w:i/>
          <w:iCs/>
          <w:sz w:val="20"/>
        </w:rPr>
        <w:t xml:space="preserve"> </w:t>
      </w:r>
      <w:r w:rsidRPr="000717C1">
        <w:rPr>
          <w:i/>
          <w:iCs/>
          <w:sz w:val="20"/>
        </w:rPr>
        <w:t>mentre egli ridurrà tutte le pietre dell’altare</w:t>
      </w:r>
      <w:r w:rsidR="000717C1" w:rsidRPr="000717C1">
        <w:rPr>
          <w:i/>
          <w:iCs/>
          <w:sz w:val="20"/>
        </w:rPr>
        <w:t xml:space="preserve"> </w:t>
      </w:r>
      <w:r w:rsidRPr="000717C1">
        <w:rPr>
          <w:i/>
          <w:iCs/>
          <w:sz w:val="20"/>
        </w:rPr>
        <w:t>come si fa delle pietre che si polverizzano per la calce,</w:t>
      </w:r>
      <w:r w:rsidR="000717C1" w:rsidRPr="000717C1">
        <w:rPr>
          <w:i/>
          <w:iCs/>
          <w:sz w:val="20"/>
        </w:rPr>
        <w:t xml:space="preserve"> </w:t>
      </w:r>
      <w:r w:rsidRPr="000717C1">
        <w:rPr>
          <w:i/>
          <w:iCs/>
          <w:sz w:val="20"/>
        </w:rPr>
        <w:t>non erigeranno più pali sacri né altari per l’incenso.</w:t>
      </w:r>
    </w:p>
    <w:p w14:paraId="4D1BDF8F" w14:textId="77777777" w:rsidR="00AE2F11" w:rsidRPr="000717C1" w:rsidRDefault="00AE2F11" w:rsidP="000717C1">
      <w:pPr>
        <w:pStyle w:val="Corpotesto"/>
        <w:rPr>
          <w:i/>
          <w:iCs/>
          <w:sz w:val="20"/>
        </w:rPr>
      </w:pPr>
      <w:r w:rsidRPr="000717C1">
        <w:rPr>
          <w:i/>
          <w:iCs/>
          <w:sz w:val="20"/>
        </w:rPr>
        <w:t>La fortezza è divenuta desolata,</w:t>
      </w:r>
      <w:r w:rsidR="000717C1" w:rsidRPr="000717C1">
        <w:rPr>
          <w:i/>
          <w:iCs/>
          <w:sz w:val="20"/>
        </w:rPr>
        <w:t xml:space="preserve"> </w:t>
      </w:r>
      <w:r w:rsidRPr="000717C1">
        <w:rPr>
          <w:i/>
          <w:iCs/>
          <w:sz w:val="20"/>
        </w:rPr>
        <w:t>un luogo spopolato e abbandonato come un deserto;</w:t>
      </w:r>
      <w:r w:rsidR="000717C1" w:rsidRPr="000717C1">
        <w:rPr>
          <w:i/>
          <w:iCs/>
          <w:sz w:val="20"/>
        </w:rPr>
        <w:t xml:space="preserve"> </w:t>
      </w:r>
      <w:r w:rsidRPr="000717C1">
        <w:rPr>
          <w:i/>
          <w:iCs/>
          <w:sz w:val="20"/>
        </w:rPr>
        <w:t>vi pascola il vitello, vi si sdraia e ne bruca gli arbusti.</w:t>
      </w:r>
      <w:r w:rsidR="000717C1" w:rsidRPr="000717C1">
        <w:rPr>
          <w:i/>
          <w:iCs/>
          <w:sz w:val="20"/>
        </w:rPr>
        <w:t xml:space="preserve"> </w:t>
      </w:r>
      <w:r w:rsidRPr="000717C1">
        <w:rPr>
          <w:i/>
          <w:iCs/>
          <w:sz w:val="20"/>
        </w:rPr>
        <w:t>I suoi rami seccandosi si spezzeranno;</w:t>
      </w:r>
      <w:r w:rsidR="000717C1" w:rsidRPr="000717C1">
        <w:rPr>
          <w:i/>
          <w:iCs/>
          <w:sz w:val="20"/>
        </w:rPr>
        <w:t xml:space="preserve"> </w:t>
      </w:r>
      <w:r w:rsidRPr="000717C1">
        <w:rPr>
          <w:i/>
          <w:iCs/>
          <w:sz w:val="20"/>
        </w:rPr>
        <w:t>le donne verranno ad accendervi il fuoco.</w:t>
      </w:r>
      <w:r w:rsidR="000717C1" w:rsidRPr="000717C1">
        <w:rPr>
          <w:i/>
          <w:iCs/>
          <w:sz w:val="20"/>
        </w:rPr>
        <w:t xml:space="preserve"> </w:t>
      </w:r>
      <w:r w:rsidRPr="000717C1">
        <w:rPr>
          <w:i/>
          <w:iCs/>
          <w:sz w:val="20"/>
        </w:rPr>
        <w:t>Certo, si tratta di un popolo privo d’intelligenza;</w:t>
      </w:r>
      <w:r w:rsidR="000717C1" w:rsidRPr="000717C1">
        <w:rPr>
          <w:i/>
          <w:iCs/>
          <w:sz w:val="20"/>
        </w:rPr>
        <w:t xml:space="preserve"> </w:t>
      </w:r>
      <w:r w:rsidRPr="000717C1">
        <w:rPr>
          <w:i/>
          <w:iCs/>
          <w:sz w:val="20"/>
        </w:rPr>
        <w:t>per questo non ne avrà pietà chi lo ha creato</w:t>
      </w:r>
      <w:r w:rsidR="000717C1" w:rsidRPr="000717C1">
        <w:rPr>
          <w:i/>
          <w:iCs/>
          <w:sz w:val="20"/>
        </w:rPr>
        <w:t xml:space="preserve"> </w:t>
      </w:r>
      <w:r w:rsidRPr="000717C1">
        <w:rPr>
          <w:i/>
          <w:iCs/>
          <w:sz w:val="20"/>
        </w:rPr>
        <w:t>né chi lo ha formato ne avrà compassione.</w:t>
      </w:r>
    </w:p>
    <w:p w14:paraId="415C6204" w14:textId="77777777" w:rsidR="00AE2F11" w:rsidRPr="000717C1" w:rsidRDefault="00AE2F11" w:rsidP="000717C1">
      <w:pPr>
        <w:pStyle w:val="Corpotesto"/>
        <w:rPr>
          <w:i/>
          <w:iCs/>
          <w:sz w:val="20"/>
        </w:rPr>
      </w:pPr>
      <w:r w:rsidRPr="000717C1">
        <w:rPr>
          <w:i/>
          <w:iCs/>
          <w:sz w:val="20"/>
        </w:rPr>
        <w:t>Avverrà che, in quel giorno,</w:t>
      </w:r>
      <w:r w:rsidR="000717C1" w:rsidRPr="000717C1">
        <w:rPr>
          <w:i/>
          <w:iCs/>
          <w:sz w:val="20"/>
        </w:rPr>
        <w:t xml:space="preserve"> </w:t>
      </w:r>
      <w:r w:rsidRPr="000717C1">
        <w:rPr>
          <w:i/>
          <w:iCs/>
          <w:sz w:val="20"/>
        </w:rPr>
        <w:t>il Signore batterà le spighe,</w:t>
      </w:r>
      <w:r w:rsidR="000717C1" w:rsidRPr="000717C1">
        <w:rPr>
          <w:i/>
          <w:iCs/>
          <w:sz w:val="20"/>
        </w:rPr>
        <w:t xml:space="preserve"> </w:t>
      </w:r>
      <w:r w:rsidRPr="000717C1">
        <w:rPr>
          <w:i/>
          <w:iCs/>
          <w:sz w:val="20"/>
        </w:rPr>
        <w:t>dal Fiume al torrente d’Egitto,</w:t>
      </w:r>
      <w:r w:rsidR="000717C1" w:rsidRPr="000717C1">
        <w:rPr>
          <w:i/>
          <w:iCs/>
          <w:sz w:val="20"/>
        </w:rPr>
        <w:t xml:space="preserve"> </w:t>
      </w:r>
      <w:r w:rsidRPr="000717C1">
        <w:rPr>
          <w:i/>
          <w:iCs/>
          <w:sz w:val="20"/>
        </w:rPr>
        <w:t>e voi sarete raccolti uno a uno, Israeliti.</w:t>
      </w:r>
      <w:r w:rsidR="000717C1" w:rsidRPr="000717C1">
        <w:rPr>
          <w:i/>
          <w:iCs/>
          <w:sz w:val="20"/>
        </w:rPr>
        <w:t xml:space="preserve"> </w:t>
      </w:r>
      <w:r w:rsidRPr="000717C1">
        <w:rPr>
          <w:i/>
          <w:iCs/>
          <w:sz w:val="20"/>
        </w:rPr>
        <w:t>Avverrà che in quel giorno suonerà il grande corno,</w:t>
      </w:r>
      <w:r w:rsidR="000717C1" w:rsidRPr="000717C1">
        <w:rPr>
          <w:i/>
          <w:iCs/>
          <w:sz w:val="20"/>
        </w:rPr>
        <w:t xml:space="preserve"> </w:t>
      </w:r>
      <w:r w:rsidRPr="000717C1">
        <w:rPr>
          <w:i/>
          <w:iCs/>
          <w:sz w:val="20"/>
        </w:rPr>
        <w:t>verranno gli sperduti nella terra d’Assiria</w:t>
      </w:r>
      <w:r w:rsidR="000717C1" w:rsidRPr="000717C1">
        <w:rPr>
          <w:i/>
          <w:iCs/>
          <w:sz w:val="20"/>
        </w:rPr>
        <w:t xml:space="preserve"> </w:t>
      </w:r>
      <w:r w:rsidRPr="000717C1">
        <w:rPr>
          <w:i/>
          <w:iCs/>
          <w:sz w:val="20"/>
        </w:rPr>
        <w:t>e i dispersi nella terra d’Egitto.</w:t>
      </w:r>
      <w:r w:rsidR="000717C1" w:rsidRPr="000717C1">
        <w:rPr>
          <w:i/>
          <w:iCs/>
          <w:sz w:val="20"/>
        </w:rPr>
        <w:t xml:space="preserve"> </w:t>
      </w:r>
      <w:r w:rsidRPr="000717C1">
        <w:rPr>
          <w:i/>
          <w:iCs/>
          <w:sz w:val="20"/>
        </w:rPr>
        <w:t>Essi si prostreranno al Signore</w:t>
      </w:r>
      <w:r w:rsidR="000717C1" w:rsidRPr="000717C1">
        <w:rPr>
          <w:i/>
          <w:iCs/>
          <w:sz w:val="20"/>
        </w:rPr>
        <w:t xml:space="preserve"> </w:t>
      </w:r>
      <w:r w:rsidRPr="000717C1">
        <w:rPr>
          <w:i/>
          <w:iCs/>
          <w:sz w:val="20"/>
        </w:rPr>
        <w:t xml:space="preserve">sul monte santo, a Gerusalemme (Is 27,1-13). </w:t>
      </w:r>
    </w:p>
    <w:p w14:paraId="102910F8" w14:textId="77777777" w:rsidR="00AE2F11" w:rsidRDefault="00AE2F11" w:rsidP="00AE2F11">
      <w:pPr>
        <w:pStyle w:val="Corpotesto"/>
      </w:pPr>
      <w:r>
        <w:t>Il nascondimento più sicuro è nella Legge Santa di Dio. Chi si nasconde nei Comandamenti, osservandoli, avrà sempre uno scudo potente di difesa.</w:t>
      </w:r>
    </w:p>
    <w:p w14:paraId="127CA196" w14:textId="77777777" w:rsidR="00AE2F11" w:rsidRDefault="000717C1" w:rsidP="00AE2F11">
      <w:pPr>
        <w:pStyle w:val="Corpotesto"/>
      </w:pPr>
      <w:r>
        <w:t>Amos invita Israele a preparar</w:t>
      </w:r>
      <w:r w:rsidR="00C86A13">
        <w:t>si all’incontro con il suo Dio. Quando il Signore verrà dovrà rendergli conto di ogni idolatria e immoralità.</w:t>
      </w:r>
    </w:p>
    <w:p w14:paraId="524FA067" w14:textId="77777777" w:rsidR="000717C1" w:rsidRPr="00D93528" w:rsidRDefault="000717C1" w:rsidP="00D93528">
      <w:pPr>
        <w:pStyle w:val="Corpotesto"/>
        <w:rPr>
          <w:i/>
          <w:iCs/>
          <w:sz w:val="20"/>
        </w:rPr>
      </w:pPr>
      <w:r w:rsidRPr="00D93528">
        <w:rPr>
          <w:i/>
          <w:iCs/>
          <w:sz w:val="20"/>
        </w:rPr>
        <w:t>Ascoltate questa parola,</w:t>
      </w:r>
      <w:r w:rsidR="00D93528" w:rsidRPr="00D93528">
        <w:rPr>
          <w:i/>
          <w:iCs/>
          <w:sz w:val="20"/>
        </w:rPr>
        <w:t xml:space="preserve"> </w:t>
      </w:r>
      <w:r w:rsidRPr="00D93528">
        <w:rPr>
          <w:i/>
          <w:iCs/>
          <w:sz w:val="20"/>
        </w:rPr>
        <w:t>o vacche di Basan,</w:t>
      </w:r>
      <w:r w:rsidR="00D93528" w:rsidRPr="00D93528">
        <w:rPr>
          <w:i/>
          <w:iCs/>
          <w:sz w:val="20"/>
        </w:rPr>
        <w:t xml:space="preserve"> </w:t>
      </w:r>
      <w:r w:rsidRPr="00D93528">
        <w:rPr>
          <w:i/>
          <w:iCs/>
          <w:sz w:val="20"/>
        </w:rPr>
        <w:t>che siete sul monte di Samaria,</w:t>
      </w:r>
      <w:r w:rsidR="00D93528" w:rsidRPr="00D93528">
        <w:rPr>
          <w:i/>
          <w:iCs/>
          <w:sz w:val="20"/>
        </w:rPr>
        <w:t xml:space="preserve"> </w:t>
      </w:r>
      <w:r w:rsidRPr="00D93528">
        <w:rPr>
          <w:i/>
          <w:iCs/>
          <w:sz w:val="20"/>
        </w:rPr>
        <w:t>che opprimete i deboli, schiacciate i poveri</w:t>
      </w:r>
      <w:r w:rsidR="00D93528" w:rsidRPr="00D93528">
        <w:rPr>
          <w:i/>
          <w:iCs/>
          <w:sz w:val="20"/>
        </w:rPr>
        <w:t xml:space="preserve"> </w:t>
      </w:r>
      <w:r w:rsidRPr="00D93528">
        <w:rPr>
          <w:i/>
          <w:iCs/>
          <w:sz w:val="20"/>
        </w:rPr>
        <w:t>e dite ai vostri mariti: «Porta qua, beviamo!».</w:t>
      </w:r>
      <w:r w:rsidR="00D93528" w:rsidRPr="00D93528">
        <w:rPr>
          <w:i/>
          <w:iCs/>
          <w:sz w:val="20"/>
        </w:rPr>
        <w:t xml:space="preserve"> </w:t>
      </w:r>
      <w:r w:rsidRPr="00D93528">
        <w:rPr>
          <w:i/>
          <w:iCs/>
          <w:sz w:val="20"/>
        </w:rPr>
        <w:t>Il Signore Dio ha giurato per la sua santità:</w:t>
      </w:r>
      <w:r w:rsidR="00D93528" w:rsidRPr="00D93528">
        <w:rPr>
          <w:i/>
          <w:iCs/>
          <w:sz w:val="20"/>
        </w:rPr>
        <w:t xml:space="preserve"> </w:t>
      </w:r>
      <w:r w:rsidRPr="00D93528">
        <w:rPr>
          <w:i/>
          <w:iCs/>
          <w:sz w:val="20"/>
        </w:rPr>
        <w:t>«Ecco, verranno per voi giorni</w:t>
      </w:r>
      <w:r w:rsidR="00D93528" w:rsidRPr="00D93528">
        <w:rPr>
          <w:i/>
          <w:iCs/>
          <w:sz w:val="20"/>
        </w:rPr>
        <w:t xml:space="preserve"> </w:t>
      </w:r>
      <w:r w:rsidRPr="00D93528">
        <w:rPr>
          <w:i/>
          <w:iCs/>
          <w:sz w:val="20"/>
        </w:rPr>
        <w:t>in cui sarete portate via con uncini</w:t>
      </w:r>
      <w:r w:rsidR="00D93528" w:rsidRPr="00D93528">
        <w:rPr>
          <w:i/>
          <w:iCs/>
          <w:sz w:val="20"/>
        </w:rPr>
        <w:t xml:space="preserve"> </w:t>
      </w:r>
      <w:r w:rsidRPr="00D93528">
        <w:rPr>
          <w:i/>
          <w:iCs/>
          <w:sz w:val="20"/>
        </w:rPr>
        <w:t>e le rimanenti di voi con arpioni da pesca.</w:t>
      </w:r>
      <w:r w:rsidR="00D93528" w:rsidRPr="00D93528">
        <w:rPr>
          <w:i/>
          <w:iCs/>
          <w:sz w:val="20"/>
        </w:rPr>
        <w:t xml:space="preserve"> </w:t>
      </w:r>
      <w:r w:rsidRPr="00D93528">
        <w:rPr>
          <w:i/>
          <w:iCs/>
          <w:sz w:val="20"/>
        </w:rPr>
        <w:t>Uscirete per le brecce, una dopo l’altra,</w:t>
      </w:r>
      <w:r w:rsidR="00D93528" w:rsidRPr="00D93528">
        <w:rPr>
          <w:i/>
          <w:iCs/>
          <w:sz w:val="20"/>
        </w:rPr>
        <w:t xml:space="preserve"> </w:t>
      </w:r>
      <w:r w:rsidRPr="00D93528">
        <w:rPr>
          <w:i/>
          <w:iCs/>
          <w:sz w:val="20"/>
        </w:rPr>
        <w:t>e sarete cacciate oltre l’Ermon».</w:t>
      </w:r>
      <w:r w:rsidR="00D93528" w:rsidRPr="00D93528">
        <w:rPr>
          <w:i/>
          <w:iCs/>
          <w:sz w:val="20"/>
        </w:rPr>
        <w:t xml:space="preserve"> </w:t>
      </w:r>
      <w:r w:rsidRPr="00D93528">
        <w:rPr>
          <w:i/>
          <w:iCs/>
          <w:sz w:val="20"/>
        </w:rPr>
        <w:t>Oracolo del Signore.</w:t>
      </w:r>
    </w:p>
    <w:p w14:paraId="53C97000" w14:textId="77777777" w:rsidR="000717C1" w:rsidRPr="00D93528" w:rsidRDefault="000717C1" w:rsidP="00D93528">
      <w:pPr>
        <w:pStyle w:val="Corpotesto"/>
        <w:rPr>
          <w:i/>
          <w:iCs/>
          <w:sz w:val="20"/>
        </w:rPr>
      </w:pPr>
      <w:r w:rsidRPr="00D93528">
        <w:rPr>
          <w:i/>
          <w:iCs/>
          <w:sz w:val="20"/>
        </w:rPr>
        <w:t>«Andate pure a Betel e peccate,</w:t>
      </w:r>
      <w:r w:rsidR="00D93528" w:rsidRPr="00D93528">
        <w:rPr>
          <w:i/>
          <w:iCs/>
          <w:sz w:val="20"/>
        </w:rPr>
        <w:t xml:space="preserve"> </w:t>
      </w:r>
      <w:r w:rsidRPr="00D93528">
        <w:rPr>
          <w:i/>
          <w:iCs/>
          <w:sz w:val="20"/>
        </w:rPr>
        <w:t>a Gàlgala e peccate ancora di più!</w:t>
      </w:r>
      <w:r w:rsidR="00D93528" w:rsidRPr="00D93528">
        <w:rPr>
          <w:i/>
          <w:iCs/>
          <w:sz w:val="20"/>
        </w:rPr>
        <w:t xml:space="preserve"> </w:t>
      </w:r>
      <w:r w:rsidRPr="00D93528">
        <w:rPr>
          <w:i/>
          <w:iCs/>
          <w:sz w:val="20"/>
        </w:rPr>
        <w:t>Offrite ogni mattina i vostri sacrifici</w:t>
      </w:r>
      <w:r w:rsidR="00D93528" w:rsidRPr="00D93528">
        <w:rPr>
          <w:i/>
          <w:iCs/>
          <w:sz w:val="20"/>
        </w:rPr>
        <w:t xml:space="preserve"> </w:t>
      </w:r>
      <w:r w:rsidRPr="00D93528">
        <w:rPr>
          <w:i/>
          <w:iCs/>
          <w:sz w:val="20"/>
        </w:rPr>
        <w:t>e ogni tre giorni le vostre decime.</w:t>
      </w:r>
      <w:r w:rsidR="00D93528" w:rsidRPr="00D93528">
        <w:rPr>
          <w:i/>
          <w:iCs/>
          <w:sz w:val="20"/>
        </w:rPr>
        <w:t xml:space="preserve"> </w:t>
      </w:r>
      <w:r w:rsidRPr="00D93528">
        <w:rPr>
          <w:i/>
          <w:iCs/>
          <w:sz w:val="20"/>
        </w:rPr>
        <w:t>Offrite anche sacrifici di lode con pane lievitato</w:t>
      </w:r>
      <w:r w:rsidR="00D93528" w:rsidRPr="00D93528">
        <w:rPr>
          <w:i/>
          <w:iCs/>
          <w:sz w:val="20"/>
        </w:rPr>
        <w:t xml:space="preserve"> </w:t>
      </w:r>
      <w:r w:rsidRPr="00D93528">
        <w:rPr>
          <w:i/>
          <w:iCs/>
          <w:sz w:val="20"/>
        </w:rPr>
        <w:t>e proclamate ad alta voce le offerte spontanee,</w:t>
      </w:r>
      <w:r w:rsidR="00D93528" w:rsidRPr="00D93528">
        <w:rPr>
          <w:i/>
          <w:iCs/>
          <w:sz w:val="20"/>
        </w:rPr>
        <w:t xml:space="preserve"> </w:t>
      </w:r>
      <w:r w:rsidRPr="00D93528">
        <w:rPr>
          <w:i/>
          <w:iCs/>
          <w:sz w:val="20"/>
        </w:rPr>
        <w:t>perché così vi piace fare, o figli d’Israele».</w:t>
      </w:r>
      <w:r w:rsidR="00D93528" w:rsidRPr="00D93528">
        <w:rPr>
          <w:i/>
          <w:iCs/>
          <w:sz w:val="20"/>
        </w:rPr>
        <w:t xml:space="preserve"> </w:t>
      </w:r>
      <w:r w:rsidRPr="00D93528">
        <w:rPr>
          <w:i/>
          <w:iCs/>
          <w:sz w:val="20"/>
        </w:rPr>
        <w:t>Oracolo del Signore Dio.</w:t>
      </w:r>
    </w:p>
    <w:p w14:paraId="71DA8F02" w14:textId="77777777" w:rsidR="000717C1" w:rsidRPr="00D93528" w:rsidRDefault="000717C1" w:rsidP="00D93528">
      <w:pPr>
        <w:pStyle w:val="Corpotesto"/>
        <w:rPr>
          <w:i/>
          <w:iCs/>
          <w:sz w:val="20"/>
        </w:rPr>
      </w:pPr>
      <w:r w:rsidRPr="00D93528">
        <w:rPr>
          <w:i/>
          <w:iCs/>
          <w:sz w:val="20"/>
        </w:rPr>
        <w:t>«Eppure, vi ho lasciato a denti asciutti</w:t>
      </w:r>
      <w:r w:rsidR="00D93528" w:rsidRPr="00D93528">
        <w:rPr>
          <w:i/>
          <w:iCs/>
          <w:sz w:val="20"/>
        </w:rPr>
        <w:t xml:space="preserve"> </w:t>
      </w:r>
      <w:r w:rsidRPr="00D93528">
        <w:rPr>
          <w:i/>
          <w:iCs/>
          <w:sz w:val="20"/>
        </w:rPr>
        <w:t>in tutte le vostre città,</w:t>
      </w:r>
      <w:r w:rsidR="00D93528" w:rsidRPr="00D93528">
        <w:rPr>
          <w:i/>
          <w:iCs/>
          <w:sz w:val="20"/>
        </w:rPr>
        <w:t xml:space="preserve"> </w:t>
      </w:r>
      <w:r w:rsidRPr="00D93528">
        <w:rPr>
          <w:i/>
          <w:iCs/>
          <w:sz w:val="20"/>
        </w:rPr>
        <w:t>e con mancanza di pane</w:t>
      </w:r>
      <w:r w:rsidR="00D93528" w:rsidRPr="00D93528">
        <w:rPr>
          <w:i/>
          <w:iCs/>
          <w:sz w:val="20"/>
        </w:rPr>
        <w:t xml:space="preserve"> </w:t>
      </w:r>
      <w:r w:rsidRPr="00D93528">
        <w:rPr>
          <w:i/>
          <w:iCs/>
          <w:sz w:val="20"/>
        </w:rPr>
        <w:t>in tutti i vostri villaggi;</w:t>
      </w:r>
      <w:r w:rsidR="00D93528" w:rsidRPr="00D93528">
        <w:rPr>
          <w:i/>
          <w:iCs/>
          <w:sz w:val="20"/>
        </w:rPr>
        <w:t xml:space="preserve"> </w:t>
      </w:r>
      <w:r w:rsidRPr="00D93528">
        <w:rPr>
          <w:i/>
          <w:iCs/>
          <w:sz w:val="20"/>
        </w:rPr>
        <w:t>ma non siete ritornati a me».</w:t>
      </w:r>
      <w:r w:rsidR="00D93528" w:rsidRPr="00D93528">
        <w:rPr>
          <w:i/>
          <w:iCs/>
          <w:sz w:val="20"/>
        </w:rPr>
        <w:t xml:space="preserve"> </w:t>
      </w:r>
      <w:r w:rsidRPr="00D93528">
        <w:rPr>
          <w:i/>
          <w:iCs/>
          <w:sz w:val="20"/>
        </w:rPr>
        <w:t>Oracolo del Signore.</w:t>
      </w:r>
    </w:p>
    <w:p w14:paraId="68AD25DA" w14:textId="77777777" w:rsidR="000717C1" w:rsidRPr="00D93528" w:rsidRDefault="000717C1" w:rsidP="00D93528">
      <w:pPr>
        <w:pStyle w:val="Corpotesto"/>
        <w:rPr>
          <w:i/>
          <w:iCs/>
          <w:sz w:val="20"/>
        </w:rPr>
      </w:pPr>
      <w:r w:rsidRPr="00D93528">
        <w:rPr>
          <w:i/>
          <w:iCs/>
          <w:sz w:val="20"/>
        </w:rPr>
        <w:t>«Vi ho pure rifiutato la pioggia</w:t>
      </w:r>
      <w:r w:rsidR="00D93528" w:rsidRPr="00D93528">
        <w:rPr>
          <w:i/>
          <w:iCs/>
          <w:sz w:val="20"/>
        </w:rPr>
        <w:t xml:space="preserve"> </w:t>
      </w:r>
      <w:r w:rsidRPr="00D93528">
        <w:rPr>
          <w:i/>
          <w:iCs/>
          <w:sz w:val="20"/>
        </w:rPr>
        <w:t>tre mesi prima della mietitura,</w:t>
      </w:r>
      <w:r w:rsidR="00D93528" w:rsidRPr="00D93528">
        <w:rPr>
          <w:i/>
          <w:iCs/>
          <w:sz w:val="20"/>
        </w:rPr>
        <w:t xml:space="preserve"> </w:t>
      </w:r>
      <w:r w:rsidRPr="00D93528">
        <w:rPr>
          <w:i/>
          <w:iCs/>
          <w:sz w:val="20"/>
        </w:rPr>
        <w:t>facevo piovere sopra una città</w:t>
      </w:r>
      <w:r w:rsidR="00D93528" w:rsidRPr="00D93528">
        <w:rPr>
          <w:i/>
          <w:iCs/>
          <w:sz w:val="20"/>
        </w:rPr>
        <w:t xml:space="preserve"> </w:t>
      </w:r>
      <w:r w:rsidRPr="00D93528">
        <w:rPr>
          <w:i/>
          <w:iCs/>
          <w:sz w:val="20"/>
        </w:rPr>
        <w:t>e non sopra l’altra;</w:t>
      </w:r>
      <w:r w:rsidR="00D93528" w:rsidRPr="00D93528">
        <w:rPr>
          <w:i/>
          <w:iCs/>
          <w:sz w:val="20"/>
        </w:rPr>
        <w:t xml:space="preserve"> </w:t>
      </w:r>
      <w:r w:rsidRPr="00D93528">
        <w:rPr>
          <w:i/>
          <w:iCs/>
          <w:sz w:val="20"/>
        </w:rPr>
        <w:t>un campo era bagnato di pioggia,</w:t>
      </w:r>
      <w:r w:rsidR="00D93528" w:rsidRPr="00D93528">
        <w:rPr>
          <w:i/>
          <w:iCs/>
          <w:sz w:val="20"/>
        </w:rPr>
        <w:t xml:space="preserve"> </w:t>
      </w:r>
      <w:r w:rsidRPr="00D93528">
        <w:rPr>
          <w:i/>
          <w:iCs/>
          <w:sz w:val="20"/>
        </w:rPr>
        <w:t>mentre l’altro, su cui non pioveva, seccava.</w:t>
      </w:r>
      <w:r w:rsidR="00D93528" w:rsidRPr="00D93528">
        <w:rPr>
          <w:i/>
          <w:iCs/>
          <w:sz w:val="20"/>
        </w:rPr>
        <w:t xml:space="preserve"> </w:t>
      </w:r>
      <w:r w:rsidRPr="00D93528">
        <w:rPr>
          <w:i/>
          <w:iCs/>
          <w:sz w:val="20"/>
        </w:rPr>
        <w:t>Due, tre città andavano barcollanti</w:t>
      </w:r>
      <w:r w:rsidR="00D93528" w:rsidRPr="00D93528">
        <w:rPr>
          <w:i/>
          <w:iCs/>
          <w:sz w:val="20"/>
        </w:rPr>
        <w:t xml:space="preserve"> </w:t>
      </w:r>
      <w:r w:rsidRPr="00D93528">
        <w:rPr>
          <w:i/>
          <w:iCs/>
          <w:sz w:val="20"/>
        </w:rPr>
        <w:t>verso un’altra città per bervi acqua,</w:t>
      </w:r>
      <w:r w:rsidR="00D93528" w:rsidRPr="00D93528">
        <w:rPr>
          <w:i/>
          <w:iCs/>
          <w:sz w:val="20"/>
        </w:rPr>
        <w:t xml:space="preserve"> </w:t>
      </w:r>
      <w:r w:rsidRPr="00D93528">
        <w:rPr>
          <w:i/>
          <w:iCs/>
          <w:sz w:val="20"/>
        </w:rPr>
        <w:t>senza potersi dissetare;</w:t>
      </w:r>
      <w:r w:rsidR="00D93528" w:rsidRPr="00D93528">
        <w:rPr>
          <w:i/>
          <w:iCs/>
          <w:sz w:val="20"/>
        </w:rPr>
        <w:t xml:space="preserve"> </w:t>
      </w:r>
      <w:r w:rsidRPr="00D93528">
        <w:rPr>
          <w:i/>
          <w:iCs/>
          <w:sz w:val="20"/>
        </w:rPr>
        <w:t>ma non siete ritornati a me».</w:t>
      </w:r>
      <w:r w:rsidR="00D93528" w:rsidRPr="00D93528">
        <w:rPr>
          <w:i/>
          <w:iCs/>
          <w:sz w:val="20"/>
        </w:rPr>
        <w:t xml:space="preserve"> </w:t>
      </w:r>
      <w:r w:rsidRPr="00D93528">
        <w:rPr>
          <w:i/>
          <w:iCs/>
          <w:sz w:val="20"/>
        </w:rPr>
        <w:t>Oracolo del Signore.</w:t>
      </w:r>
    </w:p>
    <w:p w14:paraId="55920C36" w14:textId="77777777" w:rsidR="000717C1" w:rsidRPr="00D93528" w:rsidRDefault="000717C1" w:rsidP="00D93528">
      <w:pPr>
        <w:pStyle w:val="Corpotesto"/>
        <w:rPr>
          <w:i/>
          <w:iCs/>
          <w:sz w:val="20"/>
        </w:rPr>
      </w:pPr>
      <w:r w:rsidRPr="00D93528">
        <w:rPr>
          <w:i/>
          <w:iCs/>
          <w:sz w:val="20"/>
        </w:rPr>
        <w:t>«Vi ho colpiti con ruggine e carbonchio,</w:t>
      </w:r>
      <w:r w:rsidR="00D93528" w:rsidRPr="00D93528">
        <w:rPr>
          <w:i/>
          <w:iCs/>
          <w:sz w:val="20"/>
        </w:rPr>
        <w:t xml:space="preserve"> </w:t>
      </w:r>
      <w:r w:rsidRPr="00D93528">
        <w:rPr>
          <w:i/>
          <w:iCs/>
          <w:sz w:val="20"/>
        </w:rPr>
        <w:t>vi ho inaridito i giardini e le vigne;</w:t>
      </w:r>
      <w:r w:rsidR="00D93528" w:rsidRPr="00D93528">
        <w:rPr>
          <w:i/>
          <w:iCs/>
          <w:sz w:val="20"/>
        </w:rPr>
        <w:t xml:space="preserve"> </w:t>
      </w:r>
      <w:r w:rsidRPr="00D93528">
        <w:rPr>
          <w:i/>
          <w:iCs/>
          <w:sz w:val="20"/>
        </w:rPr>
        <w:t>i fichi e gli olivi li ha divorati la cavalletta;</w:t>
      </w:r>
      <w:r w:rsidR="00D93528" w:rsidRPr="00D93528">
        <w:rPr>
          <w:i/>
          <w:iCs/>
          <w:sz w:val="20"/>
        </w:rPr>
        <w:t xml:space="preserve"> </w:t>
      </w:r>
      <w:r w:rsidRPr="00D93528">
        <w:rPr>
          <w:i/>
          <w:iCs/>
          <w:sz w:val="20"/>
        </w:rPr>
        <w:t>ma non siete ritornati a me».</w:t>
      </w:r>
      <w:r w:rsidR="00D93528" w:rsidRPr="00D93528">
        <w:rPr>
          <w:i/>
          <w:iCs/>
          <w:sz w:val="20"/>
        </w:rPr>
        <w:t xml:space="preserve"> </w:t>
      </w:r>
      <w:r w:rsidRPr="00D93528">
        <w:rPr>
          <w:i/>
          <w:iCs/>
          <w:sz w:val="20"/>
        </w:rPr>
        <w:t>Oracolo del Signore.</w:t>
      </w:r>
    </w:p>
    <w:p w14:paraId="5EEB62A9" w14:textId="77777777" w:rsidR="000717C1" w:rsidRPr="00D93528" w:rsidRDefault="000717C1" w:rsidP="00D93528">
      <w:pPr>
        <w:pStyle w:val="Corpotesto"/>
        <w:rPr>
          <w:i/>
          <w:iCs/>
          <w:sz w:val="20"/>
        </w:rPr>
      </w:pPr>
      <w:r w:rsidRPr="00D93528">
        <w:rPr>
          <w:i/>
          <w:iCs/>
          <w:sz w:val="20"/>
        </w:rPr>
        <w:t>«Ho mandato contro di voi la peste,</w:t>
      </w:r>
      <w:r w:rsidR="00D93528" w:rsidRPr="00D93528">
        <w:rPr>
          <w:i/>
          <w:iCs/>
          <w:sz w:val="20"/>
        </w:rPr>
        <w:t xml:space="preserve"> </w:t>
      </w:r>
      <w:r w:rsidRPr="00D93528">
        <w:rPr>
          <w:i/>
          <w:iCs/>
          <w:sz w:val="20"/>
        </w:rPr>
        <w:t>come un tempo contro l’Egitto,</w:t>
      </w:r>
      <w:r w:rsidR="00D93528" w:rsidRPr="00D93528">
        <w:rPr>
          <w:i/>
          <w:iCs/>
          <w:sz w:val="20"/>
        </w:rPr>
        <w:t xml:space="preserve"> </w:t>
      </w:r>
      <w:r w:rsidRPr="00D93528">
        <w:rPr>
          <w:i/>
          <w:iCs/>
          <w:sz w:val="20"/>
        </w:rPr>
        <w:t>ho ucciso di spada i vostri giovani,</w:t>
      </w:r>
      <w:r w:rsidR="00D93528" w:rsidRPr="00D93528">
        <w:rPr>
          <w:i/>
          <w:iCs/>
          <w:sz w:val="20"/>
        </w:rPr>
        <w:t xml:space="preserve"> </w:t>
      </w:r>
      <w:r w:rsidRPr="00D93528">
        <w:rPr>
          <w:i/>
          <w:iCs/>
          <w:sz w:val="20"/>
        </w:rPr>
        <w:t>mentre i vostri cavalli diventavano preda;</w:t>
      </w:r>
      <w:r w:rsidR="00D93528" w:rsidRPr="00D93528">
        <w:rPr>
          <w:i/>
          <w:iCs/>
          <w:sz w:val="20"/>
        </w:rPr>
        <w:t xml:space="preserve"> </w:t>
      </w:r>
      <w:r w:rsidRPr="00D93528">
        <w:rPr>
          <w:i/>
          <w:iCs/>
          <w:sz w:val="20"/>
        </w:rPr>
        <w:t>ho fatto salire il fetore dai vostri campi</w:t>
      </w:r>
      <w:r w:rsidR="00D93528" w:rsidRPr="00D93528">
        <w:rPr>
          <w:i/>
          <w:iCs/>
          <w:sz w:val="20"/>
        </w:rPr>
        <w:t xml:space="preserve"> </w:t>
      </w:r>
      <w:r w:rsidRPr="00D93528">
        <w:rPr>
          <w:i/>
          <w:iCs/>
          <w:sz w:val="20"/>
        </w:rPr>
        <w:t>fino alle vostre narici;</w:t>
      </w:r>
      <w:r w:rsidR="00D93528" w:rsidRPr="00D93528">
        <w:rPr>
          <w:i/>
          <w:iCs/>
          <w:sz w:val="20"/>
        </w:rPr>
        <w:t xml:space="preserve"> </w:t>
      </w:r>
      <w:r w:rsidRPr="00D93528">
        <w:rPr>
          <w:i/>
          <w:iCs/>
          <w:sz w:val="20"/>
        </w:rPr>
        <w:t>ma non siete ritornati a me».</w:t>
      </w:r>
      <w:r w:rsidR="00D93528" w:rsidRPr="00D93528">
        <w:rPr>
          <w:i/>
          <w:iCs/>
          <w:sz w:val="20"/>
        </w:rPr>
        <w:t xml:space="preserve"> </w:t>
      </w:r>
      <w:r w:rsidRPr="00D93528">
        <w:rPr>
          <w:i/>
          <w:iCs/>
          <w:sz w:val="20"/>
        </w:rPr>
        <w:t>Oracolo del Signore.</w:t>
      </w:r>
    </w:p>
    <w:p w14:paraId="0734CE95" w14:textId="77777777" w:rsidR="000717C1" w:rsidRPr="00D93528" w:rsidRDefault="000717C1" w:rsidP="00D93528">
      <w:pPr>
        <w:pStyle w:val="Corpotesto"/>
        <w:rPr>
          <w:i/>
          <w:iCs/>
          <w:sz w:val="20"/>
        </w:rPr>
      </w:pPr>
      <w:r w:rsidRPr="00D93528">
        <w:rPr>
          <w:i/>
          <w:iCs/>
          <w:sz w:val="20"/>
        </w:rPr>
        <w:t>«Vi ho travolti</w:t>
      </w:r>
      <w:r w:rsidR="00D93528" w:rsidRPr="00D93528">
        <w:rPr>
          <w:i/>
          <w:iCs/>
          <w:sz w:val="20"/>
        </w:rPr>
        <w:t xml:space="preserve"> </w:t>
      </w:r>
      <w:r w:rsidRPr="00D93528">
        <w:rPr>
          <w:i/>
          <w:iCs/>
          <w:sz w:val="20"/>
        </w:rPr>
        <w:t>come Dio aveva travolto Sòdoma e Gomorra,</w:t>
      </w:r>
      <w:r w:rsidR="00D93528" w:rsidRPr="00D93528">
        <w:rPr>
          <w:i/>
          <w:iCs/>
          <w:sz w:val="20"/>
        </w:rPr>
        <w:t xml:space="preserve"> </w:t>
      </w:r>
      <w:r w:rsidRPr="00D93528">
        <w:rPr>
          <w:i/>
          <w:iCs/>
          <w:sz w:val="20"/>
        </w:rPr>
        <w:t>eravate come un tizzone</w:t>
      </w:r>
      <w:r w:rsidR="00D93528" w:rsidRPr="00D93528">
        <w:rPr>
          <w:i/>
          <w:iCs/>
          <w:sz w:val="20"/>
        </w:rPr>
        <w:t xml:space="preserve"> </w:t>
      </w:r>
      <w:r w:rsidRPr="00D93528">
        <w:rPr>
          <w:i/>
          <w:iCs/>
          <w:sz w:val="20"/>
        </w:rPr>
        <w:t>strappato da un incendio;</w:t>
      </w:r>
      <w:r w:rsidR="00D93528" w:rsidRPr="00D93528">
        <w:rPr>
          <w:i/>
          <w:iCs/>
          <w:sz w:val="20"/>
        </w:rPr>
        <w:t xml:space="preserve"> </w:t>
      </w:r>
      <w:r w:rsidRPr="00D93528">
        <w:rPr>
          <w:i/>
          <w:iCs/>
          <w:sz w:val="20"/>
        </w:rPr>
        <w:t>ma non siete ritornati a me».</w:t>
      </w:r>
      <w:r w:rsidR="00D93528" w:rsidRPr="00D93528">
        <w:rPr>
          <w:i/>
          <w:iCs/>
          <w:sz w:val="20"/>
        </w:rPr>
        <w:t xml:space="preserve"> </w:t>
      </w:r>
      <w:r w:rsidRPr="00D93528">
        <w:rPr>
          <w:i/>
          <w:iCs/>
          <w:sz w:val="20"/>
        </w:rPr>
        <w:t>Oracolo del Signore.</w:t>
      </w:r>
    </w:p>
    <w:p w14:paraId="0FE5CDCC" w14:textId="77777777" w:rsidR="000717C1" w:rsidRPr="00D93528" w:rsidRDefault="000717C1" w:rsidP="00D93528">
      <w:pPr>
        <w:pStyle w:val="Corpotesto"/>
        <w:rPr>
          <w:i/>
          <w:iCs/>
          <w:sz w:val="20"/>
        </w:rPr>
      </w:pPr>
      <w:r w:rsidRPr="00D93528">
        <w:rPr>
          <w:i/>
          <w:iCs/>
          <w:sz w:val="20"/>
        </w:rPr>
        <w:t>Perciò ti tratterò così, Israele!</w:t>
      </w:r>
      <w:r w:rsidR="00D93528" w:rsidRPr="00D93528">
        <w:rPr>
          <w:i/>
          <w:iCs/>
          <w:sz w:val="20"/>
        </w:rPr>
        <w:t xml:space="preserve"> </w:t>
      </w:r>
      <w:r w:rsidRPr="00D93528">
        <w:rPr>
          <w:i/>
          <w:iCs/>
          <w:sz w:val="20"/>
        </w:rPr>
        <w:t>Poiché questo devo fare di te:</w:t>
      </w:r>
      <w:r w:rsidR="00D93528" w:rsidRPr="00D93528">
        <w:rPr>
          <w:i/>
          <w:iCs/>
          <w:sz w:val="20"/>
        </w:rPr>
        <w:t xml:space="preserve"> </w:t>
      </w:r>
      <w:r w:rsidRPr="00D93528">
        <w:rPr>
          <w:i/>
          <w:iCs/>
          <w:sz w:val="20"/>
        </w:rPr>
        <w:t>prepàrati all’incontro con il tuo Dio, o Israele!</w:t>
      </w:r>
      <w:r w:rsidR="00D93528" w:rsidRPr="00D93528">
        <w:rPr>
          <w:i/>
          <w:iCs/>
          <w:sz w:val="20"/>
        </w:rPr>
        <w:t xml:space="preserve"> </w:t>
      </w:r>
      <w:r w:rsidRPr="00D93528">
        <w:rPr>
          <w:i/>
          <w:iCs/>
          <w:sz w:val="20"/>
        </w:rPr>
        <w:t>Ecco colui che forma i monti e crea i venti,</w:t>
      </w:r>
      <w:r w:rsidR="00D93528" w:rsidRPr="00D93528">
        <w:rPr>
          <w:i/>
          <w:iCs/>
          <w:sz w:val="20"/>
        </w:rPr>
        <w:t xml:space="preserve"> </w:t>
      </w:r>
      <w:r w:rsidRPr="00D93528">
        <w:rPr>
          <w:i/>
          <w:iCs/>
          <w:sz w:val="20"/>
        </w:rPr>
        <w:t>che manifesta all’uomo qual è il suo pensiero,</w:t>
      </w:r>
      <w:r w:rsidR="00D93528" w:rsidRPr="00D93528">
        <w:rPr>
          <w:i/>
          <w:iCs/>
          <w:sz w:val="20"/>
        </w:rPr>
        <w:t xml:space="preserve"> </w:t>
      </w:r>
      <w:r w:rsidRPr="00D93528">
        <w:rPr>
          <w:i/>
          <w:iCs/>
          <w:sz w:val="20"/>
        </w:rPr>
        <w:t>che muta l’aurora in tenebre</w:t>
      </w:r>
      <w:r w:rsidR="00D93528" w:rsidRPr="00D93528">
        <w:rPr>
          <w:i/>
          <w:iCs/>
          <w:sz w:val="20"/>
        </w:rPr>
        <w:t xml:space="preserve"> </w:t>
      </w:r>
      <w:r w:rsidRPr="00D93528">
        <w:rPr>
          <w:i/>
          <w:iCs/>
          <w:sz w:val="20"/>
        </w:rPr>
        <w:t>e cammina sulle alture della terra,</w:t>
      </w:r>
      <w:r w:rsidR="00D93528" w:rsidRPr="00D93528">
        <w:rPr>
          <w:i/>
          <w:iCs/>
          <w:sz w:val="20"/>
        </w:rPr>
        <w:t xml:space="preserve"> </w:t>
      </w:r>
      <w:r w:rsidRPr="00D93528">
        <w:rPr>
          <w:i/>
          <w:iCs/>
          <w:sz w:val="20"/>
        </w:rPr>
        <w:t xml:space="preserve">Signore, Dio degli eserciti è il suo nome (Am 4,1-13). </w:t>
      </w:r>
    </w:p>
    <w:p w14:paraId="7E14D044" w14:textId="77777777" w:rsidR="00AE2F11" w:rsidRDefault="000717C1" w:rsidP="00AE2F11">
      <w:pPr>
        <w:pStyle w:val="Corpotesto"/>
      </w:pPr>
      <w:r>
        <w:t>Anche Ge</w:t>
      </w:r>
      <w:r w:rsidR="00C86A13">
        <w:t>sù chiede di essere preparati. Non ci sarà un corno che avviserà della venuta del Signore. In ogni ora Lui può venire e si deve essere preparati.</w:t>
      </w:r>
    </w:p>
    <w:p w14:paraId="7F86B3A4" w14:textId="77777777" w:rsidR="000717C1" w:rsidRPr="00D93528" w:rsidRDefault="000717C1" w:rsidP="00D93528">
      <w:pPr>
        <w:pStyle w:val="Corpotesto"/>
        <w:rPr>
          <w:i/>
          <w:iCs/>
          <w:sz w:val="20"/>
        </w:rPr>
      </w:pPr>
      <w:r w:rsidRPr="00D93528">
        <w:rPr>
          <w:i/>
          <w:iCs/>
          <w:sz w:val="20"/>
        </w:rPr>
        <w:lastRenderedPageBreak/>
        <w:t>Mentre Gesù, uscito dal tempio, se ne andava, gli si avvicinarono i suoi discepoli per fargli osservare le costruzioni del tempio.</w:t>
      </w:r>
      <w:r w:rsidRPr="00D93528">
        <w:rPr>
          <w:i/>
          <w:iCs/>
          <w:sz w:val="20"/>
          <w:szCs w:val="24"/>
        </w:rPr>
        <w:t xml:space="preserve"> </w:t>
      </w:r>
      <w:r w:rsidRPr="00D93528">
        <w:rPr>
          <w:i/>
          <w:iCs/>
          <w:sz w:val="20"/>
        </w:rPr>
        <w:t>Egli disse loro: «Non vedete tutte queste cose? In verità io vi dico: non sarà lasciata qui pietra su pietra che non sarà distrutta».</w:t>
      </w:r>
    </w:p>
    <w:p w14:paraId="6DA68CFE" w14:textId="77777777" w:rsidR="000717C1" w:rsidRPr="00D93528" w:rsidRDefault="000717C1" w:rsidP="00D93528">
      <w:pPr>
        <w:pStyle w:val="Corpotesto"/>
        <w:rPr>
          <w:i/>
          <w:iCs/>
          <w:sz w:val="20"/>
        </w:rPr>
      </w:pPr>
      <w:r w:rsidRPr="00D93528">
        <w:rPr>
          <w:i/>
          <w:iCs/>
          <w:sz w:val="20"/>
        </w:rPr>
        <w:t>Al monte degli Ulivi poi, sedutosi, i discepoli gli si avvicinarono e, in disparte, gli dissero: «Di’ a noi quando accadranno queste cose e quale sarà il segno della tua venuta e della fine del mondo».</w:t>
      </w:r>
    </w:p>
    <w:p w14:paraId="297BD433" w14:textId="77777777" w:rsidR="000717C1" w:rsidRPr="00D93528" w:rsidRDefault="000717C1" w:rsidP="00D93528">
      <w:pPr>
        <w:pStyle w:val="Corpotesto"/>
        <w:rPr>
          <w:i/>
          <w:iCs/>
          <w:sz w:val="20"/>
        </w:rPr>
      </w:pPr>
      <w:r w:rsidRPr="00D93528">
        <w:rPr>
          <w:i/>
          <w:iCs/>
          <w:sz w:val="20"/>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0E887FF9" w14:textId="77777777" w:rsidR="000717C1" w:rsidRPr="00D93528" w:rsidRDefault="000717C1" w:rsidP="00D93528">
      <w:pPr>
        <w:pStyle w:val="Corpotesto"/>
        <w:rPr>
          <w:i/>
          <w:iCs/>
          <w:sz w:val="20"/>
        </w:rPr>
      </w:pPr>
      <w:r w:rsidRPr="00D93528">
        <w:rPr>
          <w:i/>
          <w:iCs/>
          <w:sz w:val="20"/>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25A225F6" w14:textId="77777777" w:rsidR="000717C1" w:rsidRPr="00D93528" w:rsidRDefault="000717C1" w:rsidP="00D93528">
      <w:pPr>
        <w:pStyle w:val="Corpotesto"/>
        <w:rPr>
          <w:i/>
          <w:iCs/>
          <w:sz w:val="20"/>
        </w:rPr>
      </w:pPr>
      <w:r w:rsidRPr="00D93528">
        <w:rPr>
          <w:i/>
          <w:iCs/>
          <w:sz w:val="20"/>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5897122D" w14:textId="77777777" w:rsidR="000717C1" w:rsidRPr="00D93528" w:rsidRDefault="000717C1" w:rsidP="00D93528">
      <w:pPr>
        <w:pStyle w:val="Corpotesto"/>
        <w:rPr>
          <w:i/>
          <w:iCs/>
          <w:sz w:val="20"/>
        </w:rPr>
      </w:pPr>
      <w:r w:rsidRPr="00D93528">
        <w:rPr>
          <w:i/>
          <w:iCs/>
          <w:sz w:val="20"/>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36A130F3" w14:textId="77777777" w:rsidR="000717C1" w:rsidRPr="00D93528" w:rsidRDefault="000717C1" w:rsidP="00D93528">
      <w:pPr>
        <w:pStyle w:val="Corpotesto"/>
        <w:rPr>
          <w:i/>
          <w:iCs/>
          <w:sz w:val="20"/>
        </w:rPr>
      </w:pPr>
      <w:r w:rsidRPr="00D93528">
        <w:rPr>
          <w:i/>
          <w:iCs/>
          <w:sz w:val="20"/>
        </w:rPr>
        <w:t>Allora, se qualcuno vi dirà: “Ecco, il Cristo è qui”, oppure: “È là”, non credeteci; perché sorgeranno falsi cristi e falsi profeti e faranno grandi segni e miracoli, così da ingannare, se possibile, anche gli eletti.</w:t>
      </w:r>
      <w:r w:rsidRPr="00D93528">
        <w:rPr>
          <w:i/>
          <w:iCs/>
          <w:sz w:val="20"/>
          <w:szCs w:val="24"/>
        </w:rPr>
        <w:t xml:space="preserve"> </w:t>
      </w:r>
      <w:r w:rsidRPr="00D93528">
        <w:rPr>
          <w:i/>
          <w:iCs/>
          <w:sz w:val="20"/>
        </w:rPr>
        <w:t>Ecco, io ve l’ho predetto.</w:t>
      </w:r>
    </w:p>
    <w:p w14:paraId="60DFA3A1" w14:textId="77777777" w:rsidR="000717C1" w:rsidRPr="00D93528" w:rsidRDefault="000717C1" w:rsidP="00D93528">
      <w:pPr>
        <w:pStyle w:val="Corpotesto"/>
        <w:rPr>
          <w:i/>
          <w:iCs/>
          <w:sz w:val="20"/>
        </w:rPr>
      </w:pPr>
      <w:r w:rsidRPr="00D93528">
        <w:rPr>
          <w:i/>
          <w:iCs/>
          <w:sz w:val="20"/>
        </w:rPr>
        <w:t>Se dunque vi diranno: “Ecco, è nel deserto”, non andateci; “Ecco, è in casa”, non credeteci. Infatti, come la folgore viene da oriente e brilla fino a occidente, così sarà la venuta del Figlio dell’uomo. Dovunque sia il cadavere, lì si raduneranno gli avvoltoi.</w:t>
      </w:r>
    </w:p>
    <w:p w14:paraId="7E955105" w14:textId="77777777" w:rsidR="000717C1" w:rsidRPr="00D93528" w:rsidRDefault="000717C1" w:rsidP="00D93528">
      <w:pPr>
        <w:pStyle w:val="Corpotesto"/>
        <w:rPr>
          <w:i/>
          <w:iCs/>
          <w:sz w:val="20"/>
        </w:rPr>
      </w:pPr>
      <w:r w:rsidRPr="00D93528">
        <w:rPr>
          <w:i/>
          <w:iCs/>
          <w:sz w:val="20"/>
        </w:rPr>
        <w:t>Subito dopo la tribolazione di quei giorni,</w:t>
      </w:r>
    </w:p>
    <w:p w14:paraId="41521E7C" w14:textId="77777777" w:rsidR="000717C1" w:rsidRPr="00D93528" w:rsidRDefault="000717C1" w:rsidP="00D93528">
      <w:pPr>
        <w:pStyle w:val="Corpotesto"/>
        <w:rPr>
          <w:i/>
          <w:iCs/>
          <w:sz w:val="20"/>
        </w:rPr>
      </w:pPr>
      <w:r w:rsidRPr="00D93528">
        <w:rPr>
          <w:i/>
          <w:iCs/>
          <w:sz w:val="20"/>
        </w:rPr>
        <w:t>il sole si oscurerà,</w:t>
      </w:r>
      <w:r w:rsidR="00D93528" w:rsidRPr="00D93528">
        <w:rPr>
          <w:i/>
          <w:iCs/>
          <w:sz w:val="20"/>
        </w:rPr>
        <w:t xml:space="preserve"> </w:t>
      </w:r>
      <w:r w:rsidRPr="00D93528">
        <w:rPr>
          <w:i/>
          <w:iCs/>
          <w:sz w:val="20"/>
        </w:rPr>
        <w:t>la luna non darà più la sua luce,</w:t>
      </w:r>
      <w:r w:rsidR="00D93528" w:rsidRPr="00D93528">
        <w:rPr>
          <w:i/>
          <w:iCs/>
          <w:sz w:val="20"/>
        </w:rPr>
        <w:t xml:space="preserve"> </w:t>
      </w:r>
      <w:r w:rsidRPr="00D93528">
        <w:rPr>
          <w:i/>
          <w:iCs/>
          <w:sz w:val="20"/>
        </w:rPr>
        <w:t>le stelle cadranno dal cielo</w:t>
      </w:r>
      <w:r w:rsidR="00D93528" w:rsidRPr="00D93528">
        <w:rPr>
          <w:i/>
          <w:iCs/>
          <w:sz w:val="20"/>
        </w:rPr>
        <w:t xml:space="preserve"> </w:t>
      </w:r>
      <w:r w:rsidRPr="00D93528">
        <w:rPr>
          <w:i/>
          <w:iCs/>
          <w:sz w:val="20"/>
        </w:rPr>
        <w:t>e le potenze dei cieli saranno sconvolte.</w:t>
      </w:r>
    </w:p>
    <w:p w14:paraId="066843A8" w14:textId="77777777" w:rsidR="000717C1" w:rsidRPr="00D93528" w:rsidRDefault="000717C1" w:rsidP="00D93528">
      <w:pPr>
        <w:pStyle w:val="Corpotesto"/>
        <w:rPr>
          <w:i/>
          <w:iCs/>
          <w:sz w:val="20"/>
        </w:rPr>
      </w:pPr>
      <w:r w:rsidRPr="00D93528">
        <w:rPr>
          <w:i/>
          <w:iCs/>
          <w:sz w:val="20"/>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68F837E1" w14:textId="77777777" w:rsidR="000717C1" w:rsidRPr="00D93528" w:rsidRDefault="000717C1" w:rsidP="00D93528">
      <w:pPr>
        <w:pStyle w:val="Corpotesto"/>
        <w:rPr>
          <w:i/>
          <w:iCs/>
          <w:sz w:val="20"/>
        </w:rPr>
      </w:pPr>
      <w:r w:rsidRPr="00D93528">
        <w:rPr>
          <w:i/>
          <w:iCs/>
          <w:sz w:val="20"/>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p>
    <w:p w14:paraId="1584A741" w14:textId="77777777" w:rsidR="000717C1" w:rsidRPr="00D93528" w:rsidRDefault="000717C1" w:rsidP="00D93528">
      <w:pPr>
        <w:pStyle w:val="Corpotesto"/>
        <w:rPr>
          <w:i/>
          <w:iCs/>
          <w:sz w:val="20"/>
        </w:rPr>
      </w:pPr>
      <w:r w:rsidRPr="00D93528">
        <w:rPr>
          <w:i/>
          <w:iCs/>
          <w:sz w:val="20"/>
        </w:rPr>
        <w:t>Quanto a quel giorno e a quell’ora, nessuno lo sa, né gli angeli del cielo né il Figlio, ma solo il Padre.</w:t>
      </w:r>
    </w:p>
    <w:p w14:paraId="1D112D66" w14:textId="77777777" w:rsidR="000717C1" w:rsidRPr="00D93528" w:rsidRDefault="000717C1" w:rsidP="00D93528">
      <w:pPr>
        <w:pStyle w:val="Corpotesto"/>
        <w:rPr>
          <w:i/>
          <w:iCs/>
          <w:sz w:val="20"/>
        </w:rPr>
      </w:pPr>
      <w:r w:rsidRPr="00D93528">
        <w:rPr>
          <w:i/>
          <w:iCs/>
          <w:sz w:val="20"/>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37077227" w14:textId="77777777" w:rsidR="000717C1" w:rsidRPr="00D93528" w:rsidRDefault="000717C1" w:rsidP="00D93528">
      <w:pPr>
        <w:pStyle w:val="Corpotesto"/>
        <w:rPr>
          <w:i/>
          <w:iCs/>
          <w:sz w:val="20"/>
        </w:rPr>
      </w:pPr>
      <w:r w:rsidRPr="00D93528">
        <w:rPr>
          <w:i/>
          <w:iCs/>
          <w:sz w:val="20"/>
        </w:rPr>
        <w:lastRenderedPageBreak/>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33B322AD" w14:textId="77777777" w:rsidR="000717C1" w:rsidRPr="00D93528" w:rsidRDefault="000717C1" w:rsidP="00D93528">
      <w:pPr>
        <w:pStyle w:val="Corpotesto"/>
        <w:rPr>
          <w:i/>
          <w:iCs/>
          <w:sz w:val="20"/>
        </w:rPr>
      </w:pPr>
      <w:r w:rsidRPr="00D93528">
        <w:rPr>
          <w:i/>
          <w:iCs/>
          <w:sz w:val="20"/>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 </w:t>
      </w:r>
    </w:p>
    <w:p w14:paraId="7A461EE3" w14:textId="77777777" w:rsidR="000717C1" w:rsidRDefault="00C86A13" w:rsidP="00AE2F11">
      <w:pPr>
        <w:pStyle w:val="Corpotesto"/>
      </w:pPr>
      <w:r>
        <w:t xml:space="preserve">Si deve essere preparati perché, subito dopo la nostra morte, vi sarà il giudizio che sarà di accoglienza nel Paradiso o anche la non accoglienza in esso. </w:t>
      </w:r>
    </w:p>
    <w:p w14:paraId="6F1BD4B6" w14:textId="77777777" w:rsidR="00C86A13" w:rsidRDefault="00C86A13" w:rsidP="00AE2F11">
      <w:pPr>
        <w:pStyle w:val="Corpotesto"/>
      </w:pPr>
      <w:r>
        <w:t>Ma prima ancora di Gesù, il Siracide metteva in guardia, suonava il corno della verità. L’uomo deve ricordarsi della sua fine e non peccare.</w:t>
      </w:r>
    </w:p>
    <w:p w14:paraId="19BC39D7" w14:textId="77777777" w:rsidR="003D0010" w:rsidRPr="003D0010" w:rsidRDefault="00C86A13" w:rsidP="003D0010">
      <w:pPr>
        <w:pStyle w:val="Corpotesto"/>
        <w:rPr>
          <w:i/>
          <w:iCs/>
          <w:sz w:val="20"/>
        </w:rPr>
      </w:pPr>
      <w:r w:rsidRPr="003D0010">
        <w:rPr>
          <w:i/>
          <w:iCs/>
          <w:sz w:val="20"/>
        </w:rPr>
        <w:t>Non fare il male, perché il male non ti prenda.</w:t>
      </w:r>
      <w:r w:rsidR="003D0010" w:rsidRPr="003D0010">
        <w:rPr>
          <w:i/>
          <w:iCs/>
          <w:sz w:val="20"/>
        </w:rPr>
        <w:t xml:space="preserve"> </w:t>
      </w:r>
      <w:r w:rsidRPr="003D0010">
        <w:rPr>
          <w:i/>
          <w:iCs/>
          <w:sz w:val="20"/>
        </w:rPr>
        <w:t>Stai lontano dall’iniquità ed essa si allontanerà da te.</w:t>
      </w:r>
      <w:r w:rsidR="003D0010" w:rsidRPr="003D0010">
        <w:rPr>
          <w:i/>
          <w:iCs/>
          <w:sz w:val="20"/>
        </w:rPr>
        <w:t xml:space="preserve"> </w:t>
      </w:r>
    </w:p>
    <w:p w14:paraId="650399FC" w14:textId="77777777" w:rsidR="003D0010" w:rsidRPr="003D0010" w:rsidRDefault="00C86A13" w:rsidP="003D0010">
      <w:pPr>
        <w:pStyle w:val="Corpotesto"/>
        <w:rPr>
          <w:i/>
          <w:iCs/>
          <w:sz w:val="20"/>
        </w:rPr>
      </w:pPr>
      <w:r w:rsidRPr="003D0010">
        <w:rPr>
          <w:i/>
          <w:iCs/>
          <w:sz w:val="20"/>
        </w:rPr>
        <w:t>Figlio, non seminare nei solchi dell’ingiustizia</w:t>
      </w:r>
      <w:r w:rsidR="003D0010" w:rsidRPr="003D0010">
        <w:rPr>
          <w:i/>
          <w:iCs/>
          <w:sz w:val="20"/>
        </w:rPr>
        <w:t xml:space="preserve"> </w:t>
      </w:r>
      <w:r w:rsidRPr="003D0010">
        <w:rPr>
          <w:i/>
          <w:iCs/>
          <w:sz w:val="20"/>
        </w:rPr>
        <w:t>per non raccoglierne sette volte tanto.</w:t>
      </w:r>
    </w:p>
    <w:p w14:paraId="5637512E" w14:textId="77777777" w:rsidR="003D0010" w:rsidRPr="003D0010" w:rsidRDefault="00C86A13" w:rsidP="003D0010">
      <w:pPr>
        <w:pStyle w:val="Corpotesto"/>
        <w:rPr>
          <w:i/>
          <w:iCs/>
          <w:sz w:val="20"/>
        </w:rPr>
      </w:pPr>
      <w:r w:rsidRPr="003D0010">
        <w:rPr>
          <w:i/>
          <w:iCs/>
          <w:sz w:val="20"/>
        </w:rPr>
        <w:t>Non domandare al Signore il potere</w:t>
      </w:r>
      <w:r w:rsidR="003D0010" w:rsidRPr="003D0010">
        <w:rPr>
          <w:i/>
          <w:iCs/>
          <w:sz w:val="20"/>
        </w:rPr>
        <w:t xml:space="preserve"> </w:t>
      </w:r>
      <w:r w:rsidRPr="003D0010">
        <w:rPr>
          <w:i/>
          <w:iCs/>
          <w:sz w:val="20"/>
        </w:rPr>
        <w:t>né al re un posto di onore.</w:t>
      </w:r>
      <w:r w:rsidR="003D0010" w:rsidRPr="003D0010">
        <w:rPr>
          <w:i/>
          <w:iCs/>
          <w:sz w:val="20"/>
        </w:rPr>
        <w:t xml:space="preserve"> </w:t>
      </w:r>
    </w:p>
    <w:p w14:paraId="23323C7C" w14:textId="77777777" w:rsidR="00C86A13" w:rsidRPr="003D0010" w:rsidRDefault="00C86A13" w:rsidP="003D0010">
      <w:pPr>
        <w:pStyle w:val="Corpotesto"/>
        <w:rPr>
          <w:i/>
          <w:iCs/>
          <w:sz w:val="20"/>
        </w:rPr>
      </w:pPr>
      <w:r w:rsidRPr="003D0010">
        <w:rPr>
          <w:i/>
          <w:iCs/>
          <w:sz w:val="20"/>
        </w:rPr>
        <w:t>Non farti giusto davanti al Signore</w:t>
      </w:r>
      <w:r w:rsidR="003D0010" w:rsidRPr="003D0010">
        <w:rPr>
          <w:i/>
          <w:iCs/>
          <w:sz w:val="20"/>
        </w:rPr>
        <w:t xml:space="preserve"> </w:t>
      </w:r>
      <w:r w:rsidRPr="003D0010">
        <w:rPr>
          <w:i/>
          <w:iCs/>
          <w:sz w:val="20"/>
        </w:rPr>
        <w:t>né saggio davanti al re.</w:t>
      </w:r>
    </w:p>
    <w:p w14:paraId="594734AA" w14:textId="77777777" w:rsidR="00C86A13" w:rsidRPr="003D0010" w:rsidRDefault="00C86A13" w:rsidP="003D0010">
      <w:pPr>
        <w:pStyle w:val="Corpotesto"/>
        <w:rPr>
          <w:i/>
          <w:iCs/>
          <w:sz w:val="20"/>
        </w:rPr>
      </w:pPr>
      <w:r w:rsidRPr="003D0010">
        <w:rPr>
          <w:i/>
          <w:iCs/>
          <w:sz w:val="20"/>
        </w:rPr>
        <w:t>Non cercare di divenire giudice</w:t>
      </w:r>
      <w:r w:rsidR="003D0010" w:rsidRPr="003D0010">
        <w:rPr>
          <w:i/>
          <w:iCs/>
          <w:sz w:val="20"/>
        </w:rPr>
        <w:t xml:space="preserve"> </w:t>
      </w:r>
      <w:r w:rsidRPr="003D0010">
        <w:rPr>
          <w:i/>
          <w:iCs/>
          <w:sz w:val="20"/>
        </w:rPr>
        <w:t>se ti manca la forza di estirpare l’ingiustizia,</w:t>
      </w:r>
      <w:r w:rsidR="003D0010" w:rsidRPr="003D0010">
        <w:rPr>
          <w:i/>
          <w:iCs/>
          <w:sz w:val="20"/>
        </w:rPr>
        <w:t xml:space="preserve"> </w:t>
      </w:r>
      <w:r w:rsidRPr="003D0010">
        <w:rPr>
          <w:i/>
          <w:iCs/>
          <w:sz w:val="20"/>
        </w:rPr>
        <w:t>perché temeresti di fronte al potente</w:t>
      </w:r>
      <w:r w:rsidR="003D0010" w:rsidRPr="003D0010">
        <w:rPr>
          <w:i/>
          <w:iCs/>
          <w:sz w:val="20"/>
        </w:rPr>
        <w:t xml:space="preserve"> </w:t>
      </w:r>
      <w:r w:rsidRPr="003D0010">
        <w:rPr>
          <w:i/>
          <w:iCs/>
          <w:sz w:val="20"/>
        </w:rPr>
        <w:t>e getteresti una macchia sulla tua retta condotta.</w:t>
      </w:r>
    </w:p>
    <w:p w14:paraId="1BBC52E0" w14:textId="77777777" w:rsidR="00C86A13" w:rsidRPr="003D0010" w:rsidRDefault="00C86A13" w:rsidP="003D0010">
      <w:pPr>
        <w:pStyle w:val="Corpotesto"/>
        <w:rPr>
          <w:i/>
          <w:iCs/>
          <w:sz w:val="20"/>
        </w:rPr>
      </w:pPr>
      <w:r w:rsidRPr="003D0010">
        <w:rPr>
          <w:i/>
          <w:iCs/>
          <w:sz w:val="20"/>
        </w:rPr>
        <w:t>Non fare soprusi contro l’assemblea della città</w:t>
      </w:r>
      <w:r w:rsidR="003D0010" w:rsidRPr="003D0010">
        <w:rPr>
          <w:i/>
          <w:iCs/>
          <w:sz w:val="20"/>
        </w:rPr>
        <w:t xml:space="preserve"> </w:t>
      </w:r>
      <w:r w:rsidRPr="003D0010">
        <w:rPr>
          <w:i/>
          <w:iCs/>
          <w:sz w:val="20"/>
        </w:rPr>
        <w:t>e non degradarti in mezzo al popolo.</w:t>
      </w:r>
    </w:p>
    <w:p w14:paraId="22C40B2E" w14:textId="77777777" w:rsidR="00C86A13" w:rsidRPr="003D0010" w:rsidRDefault="00C86A13" w:rsidP="003D0010">
      <w:pPr>
        <w:pStyle w:val="Corpotesto"/>
        <w:rPr>
          <w:i/>
          <w:iCs/>
          <w:sz w:val="20"/>
        </w:rPr>
      </w:pPr>
      <w:r w:rsidRPr="003D0010">
        <w:rPr>
          <w:i/>
          <w:iCs/>
          <w:sz w:val="20"/>
        </w:rPr>
        <w:t>Non ti impigliare due volte nel peccato,</w:t>
      </w:r>
      <w:r w:rsidR="003D0010" w:rsidRPr="003D0010">
        <w:rPr>
          <w:i/>
          <w:iCs/>
          <w:sz w:val="20"/>
        </w:rPr>
        <w:t xml:space="preserve"> </w:t>
      </w:r>
      <w:r w:rsidRPr="003D0010">
        <w:rPr>
          <w:i/>
          <w:iCs/>
          <w:sz w:val="20"/>
        </w:rPr>
        <w:t>perché neppure di uno resterai impunito.</w:t>
      </w:r>
    </w:p>
    <w:p w14:paraId="55EDB934" w14:textId="77777777" w:rsidR="00C86A13" w:rsidRPr="003D0010" w:rsidRDefault="00C86A13" w:rsidP="003D0010">
      <w:pPr>
        <w:pStyle w:val="Corpotesto"/>
        <w:rPr>
          <w:i/>
          <w:iCs/>
          <w:sz w:val="20"/>
        </w:rPr>
      </w:pPr>
      <w:r w:rsidRPr="003D0010">
        <w:rPr>
          <w:i/>
          <w:iCs/>
          <w:sz w:val="20"/>
        </w:rPr>
        <w:t>Non dire: «Egli guarderà all’abbondanza dei miei doni,</w:t>
      </w:r>
      <w:r w:rsidR="003D0010" w:rsidRPr="003D0010">
        <w:rPr>
          <w:i/>
          <w:iCs/>
          <w:sz w:val="20"/>
        </w:rPr>
        <w:t xml:space="preserve"> </w:t>
      </w:r>
      <w:r w:rsidRPr="003D0010">
        <w:rPr>
          <w:i/>
          <w:iCs/>
          <w:sz w:val="20"/>
        </w:rPr>
        <w:t>e quando farò l’offerta al Dio altissimo, egli l’accetterà».</w:t>
      </w:r>
    </w:p>
    <w:p w14:paraId="1BE6E366" w14:textId="77777777" w:rsidR="00C86A13" w:rsidRPr="003D0010" w:rsidRDefault="00C86A13" w:rsidP="003D0010">
      <w:pPr>
        <w:pStyle w:val="Corpotesto"/>
        <w:rPr>
          <w:i/>
          <w:iCs/>
          <w:sz w:val="20"/>
        </w:rPr>
      </w:pPr>
      <w:r w:rsidRPr="003D0010">
        <w:rPr>
          <w:i/>
          <w:iCs/>
          <w:sz w:val="20"/>
        </w:rPr>
        <w:t>Non essere incostante nella tua preghiera</w:t>
      </w:r>
      <w:r w:rsidR="003D0010" w:rsidRPr="003D0010">
        <w:rPr>
          <w:i/>
          <w:iCs/>
          <w:sz w:val="20"/>
        </w:rPr>
        <w:t xml:space="preserve"> </w:t>
      </w:r>
      <w:r w:rsidRPr="003D0010">
        <w:rPr>
          <w:i/>
          <w:iCs/>
          <w:sz w:val="20"/>
        </w:rPr>
        <w:t>e non trascurare di fare elemosina.</w:t>
      </w:r>
    </w:p>
    <w:p w14:paraId="03AE7BED" w14:textId="77777777" w:rsidR="00C86A13" w:rsidRPr="003D0010" w:rsidRDefault="00C86A13" w:rsidP="003D0010">
      <w:pPr>
        <w:pStyle w:val="Corpotesto"/>
        <w:rPr>
          <w:i/>
          <w:iCs/>
          <w:sz w:val="20"/>
        </w:rPr>
      </w:pPr>
      <w:r w:rsidRPr="003D0010">
        <w:rPr>
          <w:i/>
          <w:iCs/>
          <w:sz w:val="20"/>
        </w:rPr>
        <w:t>Non deridere un uomo dall’animo amareggiato,</w:t>
      </w:r>
      <w:r w:rsidR="003D0010" w:rsidRPr="003D0010">
        <w:rPr>
          <w:i/>
          <w:iCs/>
          <w:sz w:val="20"/>
        </w:rPr>
        <w:t xml:space="preserve"> </w:t>
      </w:r>
      <w:r w:rsidRPr="003D0010">
        <w:rPr>
          <w:i/>
          <w:iCs/>
          <w:sz w:val="20"/>
        </w:rPr>
        <w:t>perché c’è chi umilia e innalza.</w:t>
      </w:r>
    </w:p>
    <w:p w14:paraId="57D4EB98" w14:textId="77777777" w:rsidR="00C86A13" w:rsidRPr="003D0010" w:rsidRDefault="00C86A13" w:rsidP="003D0010">
      <w:pPr>
        <w:pStyle w:val="Corpotesto"/>
        <w:rPr>
          <w:i/>
          <w:iCs/>
          <w:sz w:val="20"/>
        </w:rPr>
      </w:pPr>
      <w:r w:rsidRPr="003D0010">
        <w:rPr>
          <w:i/>
          <w:iCs/>
          <w:sz w:val="20"/>
        </w:rPr>
        <w:t>Non seminare menzogne contro tuo fratello</w:t>
      </w:r>
      <w:r w:rsidR="003D0010" w:rsidRPr="003D0010">
        <w:rPr>
          <w:i/>
          <w:iCs/>
          <w:sz w:val="20"/>
        </w:rPr>
        <w:t xml:space="preserve"> </w:t>
      </w:r>
      <w:r w:rsidRPr="003D0010">
        <w:rPr>
          <w:i/>
          <w:iCs/>
          <w:sz w:val="20"/>
        </w:rPr>
        <w:t>e non fare qualcosa di simile all’amico.</w:t>
      </w:r>
    </w:p>
    <w:p w14:paraId="1E5EFE69" w14:textId="77777777" w:rsidR="00C86A13" w:rsidRPr="003D0010" w:rsidRDefault="00C86A13" w:rsidP="003D0010">
      <w:pPr>
        <w:pStyle w:val="Corpotesto"/>
        <w:rPr>
          <w:i/>
          <w:iCs/>
          <w:sz w:val="20"/>
        </w:rPr>
      </w:pPr>
      <w:r w:rsidRPr="003D0010">
        <w:rPr>
          <w:i/>
          <w:iCs/>
          <w:sz w:val="20"/>
        </w:rPr>
        <w:t>Non ricorrere mai alla menzogna:</w:t>
      </w:r>
      <w:r w:rsidR="003D0010" w:rsidRPr="003D0010">
        <w:rPr>
          <w:i/>
          <w:iCs/>
          <w:sz w:val="20"/>
        </w:rPr>
        <w:t xml:space="preserve"> </w:t>
      </w:r>
      <w:r w:rsidRPr="003D0010">
        <w:rPr>
          <w:i/>
          <w:iCs/>
          <w:sz w:val="20"/>
        </w:rPr>
        <w:t>è un’abitudine che non porta alcun bene.</w:t>
      </w:r>
    </w:p>
    <w:p w14:paraId="3D52D3F7" w14:textId="77777777" w:rsidR="00C86A13" w:rsidRPr="003D0010" w:rsidRDefault="00C86A13" w:rsidP="003D0010">
      <w:pPr>
        <w:pStyle w:val="Corpotesto"/>
        <w:rPr>
          <w:i/>
          <w:iCs/>
          <w:sz w:val="20"/>
        </w:rPr>
      </w:pPr>
      <w:r w:rsidRPr="003D0010">
        <w:rPr>
          <w:i/>
          <w:iCs/>
          <w:sz w:val="20"/>
        </w:rPr>
        <w:t>Non parlare troppo nell’assemblea degli anziani</w:t>
      </w:r>
      <w:r w:rsidR="003D0010" w:rsidRPr="003D0010">
        <w:rPr>
          <w:i/>
          <w:iCs/>
          <w:sz w:val="20"/>
        </w:rPr>
        <w:t xml:space="preserve"> </w:t>
      </w:r>
      <w:r w:rsidRPr="003D0010">
        <w:rPr>
          <w:i/>
          <w:iCs/>
          <w:sz w:val="20"/>
        </w:rPr>
        <w:t>e non ripetere le parole della tua preghiera.</w:t>
      </w:r>
    </w:p>
    <w:p w14:paraId="2D9A920F" w14:textId="77777777" w:rsidR="00C86A13" w:rsidRPr="003D0010" w:rsidRDefault="00C86A13" w:rsidP="003D0010">
      <w:pPr>
        <w:pStyle w:val="Corpotesto"/>
        <w:rPr>
          <w:i/>
          <w:iCs/>
          <w:sz w:val="20"/>
        </w:rPr>
      </w:pPr>
      <w:r w:rsidRPr="003D0010">
        <w:rPr>
          <w:i/>
          <w:iCs/>
          <w:sz w:val="20"/>
        </w:rPr>
        <w:t>Non disprezzare il lavoro faticoso,</w:t>
      </w:r>
      <w:r w:rsidR="003D0010" w:rsidRPr="003D0010">
        <w:rPr>
          <w:i/>
          <w:iCs/>
          <w:sz w:val="20"/>
        </w:rPr>
        <w:t xml:space="preserve"> </w:t>
      </w:r>
      <w:r w:rsidRPr="003D0010">
        <w:rPr>
          <w:i/>
          <w:iCs/>
          <w:sz w:val="20"/>
        </w:rPr>
        <w:t>in particolare l’agricoltura che Dio ha istituito.</w:t>
      </w:r>
    </w:p>
    <w:p w14:paraId="1DE20F6F" w14:textId="77777777" w:rsidR="00C86A13" w:rsidRPr="003D0010" w:rsidRDefault="00C86A13" w:rsidP="003D0010">
      <w:pPr>
        <w:pStyle w:val="Corpotesto"/>
        <w:rPr>
          <w:i/>
          <w:iCs/>
          <w:sz w:val="20"/>
        </w:rPr>
      </w:pPr>
      <w:r w:rsidRPr="003D0010">
        <w:rPr>
          <w:i/>
          <w:iCs/>
          <w:sz w:val="20"/>
        </w:rPr>
        <w:t>Non unirti alla moltitudine dei peccatori,</w:t>
      </w:r>
      <w:r w:rsidR="003D0010" w:rsidRPr="003D0010">
        <w:rPr>
          <w:i/>
          <w:iCs/>
          <w:sz w:val="20"/>
        </w:rPr>
        <w:t xml:space="preserve"> </w:t>
      </w:r>
      <w:r w:rsidRPr="003D0010">
        <w:rPr>
          <w:i/>
          <w:iCs/>
          <w:sz w:val="20"/>
        </w:rPr>
        <w:t>ricòrdati che la collera divina non tarderà.</w:t>
      </w:r>
    </w:p>
    <w:p w14:paraId="0476E1D4" w14:textId="77777777" w:rsidR="00C86A13" w:rsidRPr="003D0010" w:rsidRDefault="00C86A13" w:rsidP="003D0010">
      <w:pPr>
        <w:pStyle w:val="Corpotesto"/>
        <w:rPr>
          <w:i/>
          <w:iCs/>
          <w:sz w:val="20"/>
        </w:rPr>
      </w:pPr>
      <w:r w:rsidRPr="003D0010">
        <w:rPr>
          <w:i/>
          <w:iCs/>
          <w:sz w:val="20"/>
        </w:rPr>
        <w:t>Umìliati profondamente,</w:t>
      </w:r>
      <w:r w:rsidR="003D0010" w:rsidRPr="003D0010">
        <w:rPr>
          <w:i/>
          <w:iCs/>
          <w:sz w:val="20"/>
        </w:rPr>
        <w:t xml:space="preserve"> </w:t>
      </w:r>
      <w:r w:rsidRPr="003D0010">
        <w:rPr>
          <w:i/>
          <w:iCs/>
          <w:sz w:val="20"/>
        </w:rPr>
        <w:t>perché castigo dell’empio sono fuoco e vermi.</w:t>
      </w:r>
    </w:p>
    <w:p w14:paraId="5FC246F3" w14:textId="77777777" w:rsidR="00C86A13" w:rsidRPr="003D0010" w:rsidRDefault="00C86A13" w:rsidP="003D0010">
      <w:pPr>
        <w:pStyle w:val="Corpotesto"/>
        <w:rPr>
          <w:i/>
          <w:iCs/>
          <w:sz w:val="20"/>
        </w:rPr>
      </w:pPr>
      <w:r w:rsidRPr="003D0010">
        <w:rPr>
          <w:i/>
          <w:iCs/>
          <w:sz w:val="20"/>
        </w:rPr>
        <w:t>Non cambiare un amico per interesse</w:t>
      </w:r>
      <w:r w:rsidR="003D0010" w:rsidRPr="003D0010">
        <w:rPr>
          <w:i/>
          <w:iCs/>
          <w:sz w:val="20"/>
        </w:rPr>
        <w:t xml:space="preserve"> </w:t>
      </w:r>
      <w:r w:rsidRPr="003D0010">
        <w:rPr>
          <w:i/>
          <w:iCs/>
          <w:sz w:val="20"/>
        </w:rPr>
        <w:t>né un vero fratello per l’oro di Ofir.</w:t>
      </w:r>
    </w:p>
    <w:p w14:paraId="3B28B650" w14:textId="77777777" w:rsidR="00C86A13" w:rsidRPr="003D0010" w:rsidRDefault="00C86A13" w:rsidP="003D0010">
      <w:pPr>
        <w:pStyle w:val="Corpotesto"/>
        <w:rPr>
          <w:i/>
          <w:iCs/>
          <w:sz w:val="20"/>
        </w:rPr>
      </w:pPr>
      <w:r w:rsidRPr="003D0010">
        <w:rPr>
          <w:i/>
          <w:iCs/>
          <w:sz w:val="20"/>
        </w:rPr>
        <w:t>Non disdegnare una sposa saggia e buona,</w:t>
      </w:r>
      <w:r w:rsidR="003D0010" w:rsidRPr="003D0010">
        <w:rPr>
          <w:i/>
          <w:iCs/>
          <w:sz w:val="20"/>
        </w:rPr>
        <w:t xml:space="preserve"> </w:t>
      </w:r>
      <w:r w:rsidRPr="003D0010">
        <w:rPr>
          <w:i/>
          <w:iCs/>
          <w:sz w:val="20"/>
        </w:rPr>
        <w:t>poiché la sua amabilità vale più dell’oro.</w:t>
      </w:r>
    </w:p>
    <w:p w14:paraId="23E6F354" w14:textId="77777777" w:rsidR="00C86A13" w:rsidRPr="003D0010" w:rsidRDefault="00C86A13" w:rsidP="003D0010">
      <w:pPr>
        <w:pStyle w:val="Corpotesto"/>
        <w:rPr>
          <w:i/>
          <w:iCs/>
          <w:sz w:val="20"/>
        </w:rPr>
      </w:pPr>
      <w:r w:rsidRPr="003D0010">
        <w:rPr>
          <w:i/>
          <w:iCs/>
          <w:sz w:val="20"/>
        </w:rPr>
        <w:t>Non maltrattare un servo che lavora fedelmente</w:t>
      </w:r>
      <w:r w:rsidR="003D0010" w:rsidRPr="003D0010">
        <w:rPr>
          <w:i/>
          <w:iCs/>
          <w:sz w:val="20"/>
        </w:rPr>
        <w:t xml:space="preserve"> </w:t>
      </w:r>
      <w:r w:rsidRPr="003D0010">
        <w:rPr>
          <w:i/>
          <w:iCs/>
          <w:sz w:val="20"/>
        </w:rPr>
        <w:t>né l’operaio che si impegna totalmente.</w:t>
      </w:r>
    </w:p>
    <w:p w14:paraId="6E11B64E" w14:textId="77777777" w:rsidR="00C86A13" w:rsidRPr="003D0010" w:rsidRDefault="00C86A13" w:rsidP="003D0010">
      <w:pPr>
        <w:pStyle w:val="Corpotesto"/>
        <w:rPr>
          <w:i/>
          <w:iCs/>
          <w:sz w:val="20"/>
        </w:rPr>
      </w:pPr>
      <w:r w:rsidRPr="003D0010">
        <w:rPr>
          <w:i/>
          <w:iCs/>
          <w:sz w:val="20"/>
        </w:rPr>
        <w:t>Ama il servo intelligente</w:t>
      </w:r>
      <w:r w:rsidR="003D0010" w:rsidRPr="003D0010">
        <w:rPr>
          <w:i/>
          <w:iCs/>
          <w:sz w:val="20"/>
        </w:rPr>
        <w:t xml:space="preserve"> </w:t>
      </w:r>
      <w:r w:rsidRPr="003D0010">
        <w:rPr>
          <w:i/>
          <w:iCs/>
          <w:sz w:val="20"/>
        </w:rPr>
        <w:t>e non rifiutargli la libertà.</w:t>
      </w:r>
    </w:p>
    <w:p w14:paraId="388BB18B" w14:textId="77777777" w:rsidR="00C86A13" w:rsidRPr="003D0010" w:rsidRDefault="00C86A13" w:rsidP="003D0010">
      <w:pPr>
        <w:pStyle w:val="Corpotesto"/>
        <w:rPr>
          <w:i/>
          <w:iCs/>
          <w:sz w:val="20"/>
        </w:rPr>
      </w:pPr>
      <w:r w:rsidRPr="003D0010">
        <w:rPr>
          <w:i/>
          <w:iCs/>
          <w:sz w:val="20"/>
        </w:rPr>
        <w:t>Hai bestiame? Abbine cura;</w:t>
      </w:r>
      <w:r w:rsidR="003D0010" w:rsidRPr="003D0010">
        <w:rPr>
          <w:i/>
          <w:iCs/>
          <w:sz w:val="20"/>
        </w:rPr>
        <w:t xml:space="preserve"> </w:t>
      </w:r>
      <w:r w:rsidRPr="003D0010">
        <w:rPr>
          <w:i/>
          <w:iCs/>
          <w:sz w:val="20"/>
        </w:rPr>
        <w:t>se ti è utile, resti in tuo possesso.</w:t>
      </w:r>
    </w:p>
    <w:p w14:paraId="6226E7DA" w14:textId="77777777" w:rsidR="00C86A13" w:rsidRPr="003D0010" w:rsidRDefault="00C86A13" w:rsidP="003D0010">
      <w:pPr>
        <w:pStyle w:val="Corpotesto"/>
        <w:rPr>
          <w:i/>
          <w:iCs/>
          <w:sz w:val="20"/>
        </w:rPr>
      </w:pPr>
      <w:r w:rsidRPr="003D0010">
        <w:rPr>
          <w:i/>
          <w:iCs/>
          <w:sz w:val="20"/>
        </w:rPr>
        <w:t>Hai figli? Educali</w:t>
      </w:r>
      <w:r w:rsidR="003D0010" w:rsidRPr="003D0010">
        <w:rPr>
          <w:i/>
          <w:iCs/>
          <w:sz w:val="20"/>
        </w:rPr>
        <w:t xml:space="preserve"> </w:t>
      </w:r>
      <w:r w:rsidRPr="003D0010">
        <w:rPr>
          <w:i/>
          <w:iCs/>
          <w:sz w:val="20"/>
        </w:rPr>
        <w:t>e fa’ loro piegare il collo fin dalla giovinezza.</w:t>
      </w:r>
    </w:p>
    <w:p w14:paraId="0999858B" w14:textId="77777777" w:rsidR="00C86A13" w:rsidRPr="003D0010" w:rsidRDefault="00C86A13" w:rsidP="003D0010">
      <w:pPr>
        <w:pStyle w:val="Corpotesto"/>
        <w:rPr>
          <w:i/>
          <w:iCs/>
          <w:sz w:val="20"/>
        </w:rPr>
      </w:pPr>
      <w:r w:rsidRPr="003D0010">
        <w:rPr>
          <w:i/>
          <w:iCs/>
          <w:sz w:val="20"/>
        </w:rPr>
        <w:t>Hai figlie? Vigila sul loro corpo</w:t>
      </w:r>
      <w:r w:rsidR="003D0010" w:rsidRPr="003D0010">
        <w:rPr>
          <w:i/>
          <w:iCs/>
          <w:sz w:val="20"/>
        </w:rPr>
        <w:t xml:space="preserve"> </w:t>
      </w:r>
      <w:r w:rsidRPr="003D0010">
        <w:rPr>
          <w:i/>
          <w:iCs/>
          <w:sz w:val="20"/>
        </w:rPr>
        <w:t>e non mostrare loro un volto troppo indulgente.</w:t>
      </w:r>
    </w:p>
    <w:p w14:paraId="61A4D5D3" w14:textId="77777777" w:rsidR="00C86A13" w:rsidRPr="003D0010" w:rsidRDefault="00C86A13" w:rsidP="003D0010">
      <w:pPr>
        <w:pStyle w:val="Corpotesto"/>
        <w:rPr>
          <w:i/>
          <w:iCs/>
          <w:sz w:val="20"/>
        </w:rPr>
      </w:pPr>
      <w:r w:rsidRPr="003D0010">
        <w:rPr>
          <w:i/>
          <w:iCs/>
          <w:sz w:val="20"/>
        </w:rPr>
        <w:t>Fa’ sposare tua figlia e avrai compiuto un grande affare,</w:t>
      </w:r>
      <w:r w:rsidR="003D0010" w:rsidRPr="003D0010">
        <w:rPr>
          <w:i/>
          <w:iCs/>
          <w:sz w:val="20"/>
        </w:rPr>
        <w:t xml:space="preserve"> </w:t>
      </w:r>
      <w:r w:rsidRPr="003D0010">
        <w:rPr>
          <w:i/>
          <w:iCs/>
          <w:sz w:val="20"/>
        </w:rPr>
        <w:t>ma dàlla a un uomo assennato.</w:t>
      </w:r>
    </w:p>
    <w:p w14:paraId="0BABDF90" w14:textId="77777777" w:rsidR="00C86A13" w:rsidRPr="003D0010" w:rsidRDefault="00C86A13" w:rsidP="003D0010">
      <w:pPr>
        <w:pStyle w:val="Corpotesto"/>
        <w:rPr>
          <w:i/>
          <w:iCs/>
          <w:sz w:val="20"/>
        </w:rPr>
      </w:pPr>
      <w:r w:rsidRPr="003D0010">
        <w:rPr>
          <w:i/>
          <w:iCs/>
          <w:sz w:val="20"/>
        </w:rPr>
        <w:t>Hai una moglie secondo il tuo cuore? Non ripudiarla,</w:t>
      </w:r>
      <w:r w:rsidR="003D0010" w:rsidRPr="003D0010">
        <w:rPr>
          <w:i/>
          <w:iCs/>
          <w:sz w:val="20"/>
        </w:rPr>
        <w:t xml:space="preserve"> </w:t>
      </w:r>
      <w:r w:rsidRPr="003D0010">
        <w:rPr>
          <w:i/>
          <w:iCs/>
          <w:sz w:val="20"/>
        </w:rPr>
        <w:t xml:space="preserve">ma se non le vuoi bene, non fidarti. </w:t>
      </w:r>
    </w:p>
    <w:p w14:paraId="5BAC5DF8" w14:textId="77777777" w:rsidR="00C86A13" w:rsidRPr="003D0010" w:rsidRDefault="00C86A13" w:rsidP="003D0010">
      <w:pPr>
        <w:pStyle w:val="Corpotesto"/>
        <w:rPr>
          <w:i/>
          <w:iCs/>
          <w:sz w:val="20"/>
        </w:rPr>
      </w:pPr>
      <w:r w:rsidRPr="003D0010">
        <w:rPr>
          <w:i/>
          <w:iCs/>
          <w:sz w:val="20"/>
        </w:rPr>
        <w:lastRenderedPageBreak/>
        <w:t>Onora tuo padre con tutto il cuore</w:t>
      </w:r>
      <w:r w:rsidR="003D0010" w:rsidRPr="003D0010">
        <w:rPr>
          <w:i/>
          <w:iCs/>
          <w:sz w:val="20"/>
        </w:rPr>
        <w:t xml:space="preserve"> </w:t>
      </w:r>
      <w:r w:rsidRPr="003D0010">
        <w:rPr>
          <w:i/>
          <w:iCs/>
          <w:sz w:val="20"/>
        </w:rPr>
        <w:t>e non dimenticare le doglie di tua madre.</w:t>
      </w:r>
    </w:p>
    <w:p w14:paraId="7E9DD7F2" w14:textId="77777777" w:rsidR="00C86A13" w:rsidRPr="003D0010" w:rsidRDefault="00C86A13" w:rsidP="003D0010">
      <w:pPr>
        <w:pStyle w:val="Corpotesto"/>
        <w:rPr>
          <w:i/>
          <w:iCs/>
          <w:sz w:val="20"/>
        </w:rPr>
      </w:pPr>
      <w:r w:rsidRPr="003D0010">
        <w:rPr>
          <w:i/>
          <w:iCs/>
          <w:sz w:val="20"/>
        </w:rPr>
        <w:t>Ricorda che essi ti hanno generato:</w:t>
      </w:r>
      <w:r w:rsidR="003D0010" w:rsidRPr="003D0010">
        <w:rPr>
          <w:i/>
          <w:iCs/>
          <w:sz w:val="20"/>
        </w:rPr>
        <w:t xml:space="preserve"> </w:t>
      </w:r>
      <w:r w:rsidRPr="003D0010">
        <w:rPr>
          <w:i/>
          <w:iCs/>
          <w:sz w:val="20"/>
        </w:rPr>
        <w:t>che cosa darai loro in cambio di quanto ti hanno dato?</w:t>
      </w:r>
    </w:p>
    <w:p w14:paraId="08724B7D" w14:textId="77777777" w:rsidR="00C86A13" w:rsidRPr="003D0010" w:rsidRDefault="00C86A13" w:rsidP="003D0010">
      <w:pPr>
        <w:pStyle w:val="Corpotesto"/>
        <w:rPr>
          <w:i/>
          <w:iCs/>
          <w:sz w:val="20"/>
        </w:rPr>
      </w:pPr>
      <w:r w:rsidRPr="003D0010">
        <w:rPr>
          <w:i/>
          <w:iCs/>
          <w:sz w:val="20"/>
        </w:rPr>
        <w:t>Con tutta l’anima temi il Signore</w:t>
      </w:r>
      <w:r w:rsidR="003D0010" w:rsidRPr="003D0010">
        <w:rPr>
          <w:i/>
          <w:iCs/>
          <w:sz w:val="20"/>
        </w:rPr>
        <w:t xml:space="preserve"> </w:t>
      </w:r>
      <w:r w:rsidRPr="003D0010">
        <w:rPr>
          <w:i/>
          <w:iCs/>
          <w:sz w:val="20"/>
        </w:rPr>
        <w:t>e abbi riverenza per i suoi sacerdoti.</w:t>
      </w:r>
    </w:p>
    <w:p w14:paraId="23C6B588" w14:textId="77777777" w:rsidR="00C86A13" w:rsidRPr="003D0010" w:rsidRDefault="00C86A13" w:rsidP="003D0010">
      <w:pPr>
        <w:pStyle w:val="Corpotesto"/>
        <w:rPr>
          <w:i/>
          <w:iCs/>
          <w:sz w:val="20"/>
        </w:rPr>
      </w:pPr>
      <w:r w:rsidRPr="003D0010">
        <w:rPr>
          <w:i/>
          <w:iCs/>
          <w:sz w:val="20"/>
        </w:rPr>
        <w:t>Ama con tutta la forza chi ti ha creato</w:t>
      </w:r>
      <w:r w:rsidR="003D0010" w:rsidRPr="003D0010">
        <w:rPr>
          <w:i/>
          <w:iCs/>
          <w:sz w:val="20"/>
        </w:rPr>
        <w:t xml:space="preserve"> </w:t>
      </w:r>
      <w:r w:rsidRPr="003D0010">
        <w:rPr>
          <w:i/>
          <w:iCs/>
          <w:sz w:val="20"/>
        </w:rPr>
        <w:t>e non trascurare i suoi ministri.</w:t>
      </w:r>
    </w:p>
    <w:p w14:paraId="192EE1F3" w14:textId="77777777" w:rsidR="00C86A13" w:rsidRPr="003D0010" w:rsidRDefault="00C86A13" w:rsidP="003D0010">
      <w:pPr>
        <w:pStyle w:val="Corpotesto"/>
        <w:rPr>
          <w:i/>
          <w:iCs/>
          <w:sz w:val="20"/>
        </w:rPr>
      </w:pPr>
      <w:r w:rsidRPr="003D0010">
        <w:rPr>
          <w:i/>
          <w:iCs/>
          <w:sz w:val="20"/>
        </w:rPr>
        <w:t>Temi il Signore e onora il sacerdote,</w:t>
      </w:r>
      <w:r w:rsidR="003D0010" w:rsidRPr="003D0010">
        <w:rPr>
          <w:i/>
          <w:iCs/>
          <w:sz w:val="20"/>
        </w:rPr>
        <w:t xml:space="preserve"> </w:t>
      </w:r>
      <w:r w:rsidRPr="003D0010">
        <w:rPr>
          <w:i/>
          <w:iCs/>
          <w:sz w:val="20"/>
        </w:rPr>
        <w:t>dàgli la sua parte, come ti è stato comandato:</w:t>
      </w:r>
      <w:r w:rsidR="003D0010" w:rsidRPr="003D0010">
        <w:rPr>
          <w:i/>
          <w:iCs/>
          <w:sz w:val="20"/>
        </w:rPr>
        <w:t xml:space="preserve"> </w:t>
      </w:r>
      <w:r w:rsidRPr="003D0010">
        <w:rPr>
          <w:i/>
          <w:iCs/>
          <w:sz w:val="20"/>
        </w:rPr>
        <w:t>primizie, sacrifici di riparazione, offerta delle spalle,</w:t>
      </w:r>
      <w:r w:rsidR="003D0010" w:rsidRPr="003D0010">
        <w:rPr>
          <w:i/>
          <w:iCs/>
          <w:sz w:val="20"/>
        </w:rPr>
        <w:t xml:space="preserve"> </w:t>
      </w:r>
      <w:r w:rsidRPr="003D0010">
        <w:rPr>
          <w:i/>
          <w:iCs/>
          <w:sz w:val="20"/>
        </w:rPr>
        <w:t>vittima di santificazione e primizie delle cose sante.</w:t>
      </w:r>
    </w:p>
    <w:p w14:paraId="369EDBF4" w14:textId="77777777" w:rsidR="00C86A13" w:rsidRPr="003D0010" w:rsidRDefault="00C86A13" w:rsidP="003D0010">
      <w:pPr>
        <w:pStyle w:val="Corpotesto"/>
        <w:rPr>
          <w:i/>
          <w:iCs/>
          <w:sz w:val="20"/>
        </w:rPr>
      </w:pPr>
      <w:r w:rsidRPr="003D0010">
        <w:rPr>
          <w:i/>
          <w:iCs/>
          <w:sz w:val="20"/>
        </w:rPr>
        <w:t>Anche al povero tendi la tua mano,</w:t>
      </w:r>
      <w:r w:rsidR="003D0010" w:rsidRPr="003D0010">
        <w:rPr>
          <w:i/>
          <w:iCs/>
          <w:sz w:val="20"/>
        </w:rPr>
        <w:t xml:space="preserve"> </w:t>
      </w:r>
      <w:r w:rsidRPr="003D0010">
        <w:rPr>
          <w:i/>
          <w:iCs/>
          <w:sz w:val="20"/>
        </w:rPr>
        <w:t>perché sia perfetta la tua benedizione.</w:t>
      </w:r>
    </w:p>
    <w:p w14:paraId="0768EDB8" w14:textId="77777777" w:rsidR="00C86A13" w:rsidRPr="003D0010" w:rsidRDefault="00C86A13" w:rsidP="003D0010">
      <w:pPr>
        <w:pStyle w:val="Corpotesto"/>
        <w:rPr>
          <w:i/>
          <w:iCs/>
          <w:sz w:val="20"/>
        </w:rPr>
      </w:pPr>
      <w:r w:rsidRPr="003D0010">
        <w:rPr>
          <w:i/>
          <w:iCs/>
          <w:sz w:val="20"/>
        </w:rPr>
        <w:t>La tua generosità si estenda a ogni vivente,</w:t>
      </w:r>
      <w:r w:rsidR="003D0010" w:rsidRPr="003D0010">
        <w:rPr>
          <w:i/>
          <w:iCs/>
          <w:sz w:val="20"/>
        </w:rPr>
        <w:t xml:space="preserve"> </w:t>
      </w:r>
      <w:r w:rsidRPr="003D0010">
        <w:rPr>
          <w:i/>
          <w:iCs/>
          <w:sz w:val="20"/>
        </w:rPr>
        <w:t>ma anche al morto non negare la tua pietà.</w:t>
      </w:r>
    </w:p>
    <w:p w14:paraId="5F7469A8" w14:textId="77777777" w:rsidR="00C86A13" w:rsidRPr="003D0010" w:rsidRDefault="00C86A13" w:rsidP="003D0010">
      <w:pPr>
        <w:pStyle w:val="Corpotesto"/>
        <w:rPr>
          <w:i/>
          <w:iCs/>
          <w:sz w:val="20"/>
        </w:rPr>
      </w:pPr>
      <w:r w:rsidRPr="003D0010">
        <w:rPr>
          <w:i/>
          <w:iCs/>
          <w:sz w:val="20"/>
        </w:rPr>
        <w:t>Non evitare coloro che piangono</w:t>
      </w:r>
      <w:r w:rsidR="003D0010" w:rsidRPr="003D0010">
        <w:rPr>
          <w:i/>
          <w:iCs/>
          <w:sz w:val="20"/>
        </w:rPr>
        <w:t xml:space="preserve"> </w:t>
      </w:r>
      <w:r w:rsidRPr="003D0010">
        <w:rPr>
          <w:i/>
          <w:iCs/>
          <w:sz w:val="20"/>
        </w:rPr>
        <w:t>e con gli afflitti móstrati afflitto.</w:t>
      </w:r>
    </w:p>
    <w:p w14:paraId="10064C9E" w14:textId="77777777" w:rsidR="00C86A13" w:rsidRPr="003D0010" w:rsidRDefault="00C86A13" w:rsidP="003D0010">
      <w:pPr>
        <w:pStyle w:val="Corpotesto"/>
        <w:rPr>
          <w:i/>
          <w:iCs/>
          <w:sz w:val="20"/>
        </w:rPr>
      </w:pPr>
      <w:r w:rsidRPr="003D0010">
        <w:rPr>
          <w:i/>
          <w:iCs/>
          <w:sz w:val="20"/>
        </w:rPr>
        <w:t>Non esitare a visitare un malato,</w:t>
      </w:r>
      <w:r w:rsidR="003D0010" w:rsidRPr="003D0010">
        <w:rPr>
          <w:i/>
          <w:iCs/>
          <w:sz w:val="20"/>
        </w:rPr>
        <w:t xml:space="preserve"> </w:t>
      </w:r>
      <w:r w:rsidRPr="003D0010">
        <w:rPr>
          <w:i/>
          <w:iCs/>
          <w:sz w:val="20"/>
        </w:rPr>
        <w:t>perché per questo sarai amato.</w:t>
      </w:r>
    </w:p>
    <w:p w14:paraId="5CB6032B" w14:textId="77777777" w:rsidR="00C86A13" w:rsidRPr="003D0010" w:rsidRDefault="00C86A13" w:rsidP="003D0010">
      <w:pPr>
        <w:pStyle w:val="Corpotesto"/>
        <w:rPr>
          <w:i/>
          <w:iCs/>
          <w:sz w:val="20"/>
        </w:rPr>
      </w:pPr>
      <w:r w:rsidRPr="003D0010">
        <w:rPr>
          <w:i/>
          <w:iCs/>
          <w:sz w:val="20"/>
        </w:rPr>
        <w:t>In tutte le tue opere ricòrdati della tua fine</w:t>
      </w:r>
      <w:r w:rsidR="003D0010" w:rsidRPr="003D0010">
        <w:rPr>
          <w:i/>
          <w:iCs/>
          <w:sz w:val="20"/>
        </w:rPr>
        <w:t xml:space="preserve"> </w:t>
      </w:r>
      <w:r w:rsidRPr="003D0010">
        <w:rPr>
          <w:i/>
          <w:iCs/>
          <w:sz w:val="20"/>
        </w:rPr>
        <w:t>e non cadrai mai nel peccato.(Sir 7,1-36).</w:t>
      </w:r>
    </w:p>
    <w:p w14:paraId="4DA4642F" w14:textId="77777777" w:rsidR="00C86A13" w:rsidRDefault="00C86A13" w:rsidP="00C86A13">
      <w:pPr>
        <w:pStyle w:val="Corpotesto"/>
      </w:pPr>
      <w:r>
        <w:t xml:space="preserve">Nella Vulgata risuona come vera massina: </w:t>
      </w:r>
      <w:r w:rsidRPr="00C86A13">
        <w:rPr>
          <w:i/>
        </w:rPr>
        <w:t>“In omnibus operibus tuis memorare novissima tua et in aeternum non peccabis”</w:t>
      </w:r>
      <w:r>
        <w:t xml:space="preserve"> (Sir 7.40). </w:t>
      </w:r>
    </w:p>
    <w:p w14:paraId="36A43791" w14:textId="77777777" w:rsidR="00C86A13" w:rsidRDefault="00C86A13" w:rsidP="00C86A13">
      <w:pPr>
        <w:pStyle w:val="Corpotesto"/>
      </w:pPr>
      <w:r>
        <w:t xml:space="preserve">Nella fede cattolica </w:t>
      </w:r>
      <w:r w:rsidRPr="00C86A13">
        <w:rPr>
          <w:i/>
        </w:rPr>
        <w:t>“novissima tua”</w:t>
      </w:r>
      <w:r>
        <w:t xml:space="preserve"> sono: morte, giudizio, inferno paradiso.  Ricordando che subito dopo la morte viene il giudizio, </w:t>
      </w:r>
      <w:r w:rsidR="003D0010">
        <w:t xml:space="preserve">non si deve peccare. </w:t>
      </w:r>
    </w:p>
    <w:p w14:paraId="54F47D02" w14:textId="77777777" w:rsidR="003D0010" w:rsidRDefault="003D0010" w:rsidP="00AE2F11">
      <w:pPr>
        <w:pStyle w:val="Corpotesto"/>
      </w:pPr>
      <w:r>
        <w:t>Questo corno oggi non lo suona più né la teologia dogmatica, né quella morale, né quella sacramentale, né quella spirituale, né quella pastorale.</w:t>
      </w:r>
    </w:p>
    <w:p w14:paraId="426C8C92" w14:textId="77777777" w:rsidR="003D0010" w:rsidRDefault="003D0010" w:rsidP="00AE2F11">
      <w:pPr>
        <w:pStyle w:val="Corpotesto"/>
      </w:pPr>
      <w:r>
        <w:t>Non si suona più il corno che annunzia la venuta del giorno del Signore, rovente come un forno, perché si è precipitati nella più oscura idolatria.</w:t>
      </w:r>
    </w:p>
    <w:p w14:paraId="59598485" w14:textId="77777777" w:rsidR="003D0010" w:rsidRDefault="003D0010" w:rsidP="00AE2F11">
      <w:pPr>
        <w:pStyle w:val="Corpotesto"/>
      </w:pPr>
      <w:r>
        <w:t>Si crede nel Dio di Gesù Cristo e si crede anche nel Cristo di Dio, nel suo Santo Spirito, nella Chiesa, ma ognuno con un suo Vangelo personale.</w:t>
      </w:r>
    </w:p>
    <w:p w14:paraId="5A3DC718" w14:textId="77777777" w:rsidR="003D0010" w:rsidRDefault="003D0010" w:rsidP="00AE2F11">
      <w:pPr>
        <w:pStyle w:val="Corpotesto"/>
      </w:pPr>
      <w:r>
        <w:t xml:space="preserve">Se qualcuno si dovesse azzardare di suonare il corno </w:t>
      </w:r>
      <w:r w:rsidRPr="003D0010">
        <w:rPr>
          <w:i/>
        </w:rPr>
        <w:t>“dell’Antico Dio e dell’antica sua verità”</w:t>
      </w:r>
      <w:r>
        <w:t>, è infangato con ogni fango e ogni accusa.</w:t>
      </w:r>
    </w:p>
    <w:p w14:paraId="0F0BC953" w14:textId="77777777" w:rsidR="003D0010" w:rsidRDefault="003D0010" w:rsidP="00AE2F11">
      <w:pPr>
        <w:pStyle w:val="Corpotesto"/>
      </w:pPr>
      <w:r>
        <w:t xml:space="preserve">Il fango più innocente è la classifica di </w:t>
      </w:r>
      <w:r w:rsidR="0066005D">
        <w:t>retrograd</w:t>
      </w:r>
      <w:r w:rsidR="001414CB">
        <w:t>o</w:t>
      </w:r>
      <w:r w:rsidR="0066005D">
        <w:t xml:space="preserve"> </w:t>
      </w:r>
      <w:r>
        <w:t>fondamentalista.</w:t>
      </w:r>
      <w:r w:rsidR="0066005D">
        <w:t xml:space="preserve"> Ma se il corno non viene suonato, l’umanità miseramente è consumata dal peccato.</w:t>
      </w:r>
    </w:p>
    <w:p w14:paraId="52373451" w14:textId="77777777" w:rsidR="000717C1" w:rsidRDefault="0066005D" w:rsidP="00AE2F11">
      <w:pPr>
        <w:pStyle w:val="Corpotesto"/>
      </w:pPr>
      <w:r>
        <w:t>Inoltre, poiché “L’antica verità di Dio”, rimane come sua unic</w:t>
      </w:r>
      <w:r w:rsidR="001414CB">
        <w:t>a</w:t>
      </w:r>
      <w:r>
        <w:t xml:space="preserve"> e sola verità, il giudizio del Signore eterno ed inappellabile ci escluderà dal Paradiso.</w:t>
      </w:r>
    </w:p>
    <w:p w14:paraId="2ADEE5FD" w14:textId="77777777" w:rsidR="00D268F2" w:rsidRDefault="00D268F2" w:rsidP="003D7823">
      <w:pPr>
        <w:pStyle w:val="Corpodeltesto2"/>
        <w:rPr>
          <w:color w:val="000000"/>
        </w:rPr>
      </w:pPr>
      <w:r w:rsidRPr="00D268F2">
        <w:rPr>
          <w:color w:val="000000"/>
          <w:position w:val="6"/>
          <w:vertAlign w:val="superscript"/>
        </w:rPr>
        <w:t>2</w:t>
      </w:r>
      <w:r w:rsidRPr="00D268F2">
        <w:rPr>
          <w:color w:val="000000"/>
        </w:rPr>
        <w:t>giorno di tenebra e di oscurità,</w:t>
      </w:r>
      <w:r w:rsidR="009445F5">
        <w:rPr>
          <w:color w:val="000000"/>
        </w:rPr>
        <w:t xml:space="preserve"> </w:t>
      </w:r>
      <w:r w:rsidRPr="00D268F2">
        <w:rPr>
          <w:color w:val="000000"/>
        </w:rPr>
        <w:t>giorno di nube e di caligine.</w:t>
      </w:r>
      <w:r w:rsidR="009445F5">
        <w:rPr>
          <w:color w:val="000000"/>
        </w:rPr>
        <w:t xml:space="preserve"> </w:t>
      </w:r>
      <w:r w:rsidRPr="00D268F2">
        <w:rPr>
          <w:color w:val="000000"/>
        </w:rPr>
        <w:t>Come l’aurora,</w:t>
      </w:r>
      <w:r w:rsidR="009445F5">
        <w:rPr>
          <w:color w:val="000000"/>
        </w:rPr>
        <w:t xml:space="preserve"> </w:t>
      </w:r>
      <w:r w:rsidRPr="00D268F2">
        <w:rPr>
          <w:color w:val="000000"/>
        </w:rPr>
        <w:t>un popolo grande e forte</w:t>
      </w:r>
      <w:r w:rsidR="009445F5">
        <w:rPr>
          <w:color w:val="000000"/>
        </w:rPr>
        <w:t xml:space="preserve"> </w:t>
      </w:r>
      <w:r w:rsidRPr="00D268F2">
        <w:rPr>
          <w:color w:val="000000"/>
        </w:rPr>
        <w:t>si spande sui monti:</w:t>
      </w:r>
      <w:r w:rsidR="009445F5">
        <w:rPr>
          <w:color w:val="000000"/>
        </w:rPr>
        <w:t xml:space="preserve"> </w:t>
      </w:r>
      <w:r w:rsidRPr="00D268F2">
        <w:rPr>
          <w:color w:val="000000"/>
        </w:rPr>
        <w:t>come questo non ce n’è stato mai</w:t>
      </w:r>
      <w:r w:rsidR="009445F5">
        <w:rPr>
          <w:color w:val="000000"/>
        </w:rPr>
        <w:t xml:space="preserve"> </w:t>
      </w:r>
      <w:r w:rsidRPr="00D268F2">
        <w:rPr>
          <w:color w:val="000000"/>
        </w:rPr>
        <w:t>e non ce ne sarà dopo,</w:t>
      </w:r>
      <w:r w:rsidR="009445F5">
        <w:rPr>
          <w:color w:val="000000"/>
        </w:rPr>
        <w:t xml:space="preserve"> </w:t>
      </w:r>
      <w:r w:rsidRPr="00D268F2">
        <w:rPr>
          <w:color w:val="000000"/>
        </w:rPr>
        <w:t>per gli anni futuri, di età in età.</w:t>
      </w:r>
    </w:p>
    <w:p w14:paraId="4429D73A" w14:textId="77777777" w:rsidR="003D7823" w:rsidRDefault="0066005D" w:rsidP="0066005D">
      <w:pPr>
        <w:pStyle w:val="Corpotesto"/>
      </w:pPr>
      <w:r>
        <w:t>Ecco perché si deve suonare il corno. Lo si deve suonare, perché il giorno del Signore è giorno di tenebre e di oscurità, giorno di nube e di caligine.</w:t>
      </w:r>
    </w:p>
    <w:p w14:paraId="1432AE61" w14:textId="77777777" w:rsidR="0066005D" w:rsidRDefault="0066005D" w:rsidP="0066005D">
      <w:pPr>
        <w:pStyle w:val="Corpotesto"/>
      </w:pPr>
      <w:r w:rsidRPr="0066005D">
        <w:rPr>
          <w:i/>
        </w:rPr>
        <w:t>Giorno di tenebra e di oscurità, giorno di nube e di caligine. Come l’aurora, un popolo grande e forte si spande sui monti: come questo non ce n’è stato mai e non ce ne sarà dopo, per gli anni futuri, di età in età</w:t>
      </w:r>
      <w:r w:rsidRPr="00D268F2">
        <w:t>.</w:t>
      </w:r>
    </w:p>
    <w:p w14:paraId="77587EB3" w14:textId="77777777" w:rsidR="0066005D" w:rsidRDefault="0066005D" w:rsidP="0066005D">
      <w:pPr>
        <w:pStyle w:val="Corpotesto"/>
      </w:pPr>
      <w:r>
        <w:t>Come l’aurora squarcia le tenebre e irradia sulla terra la luce del sole che sta per nascere, così questo esercito porterà tenebra ed oscurità.</w:t>
      </w:r>
    </w:p>
    <w:p w14:paraId="19019376" w14:textId="77777777" w:rsidR="0066005D" w:rsidRDefault="0066005D" w:rsidP="0066005D">
      <w:pPr>
        <w:pStyle w:val="Corpotesto"/>
      </w:pPr>
      <w:r>
        <w:t>Quando questo esercito verrà, sarà simile ad un popolo grande e forte che si spande sui monti. Mai più vi sarà un popolo simile a questo.</w:t>
      </w:r>
    </w:p>
    <w:p w14:paraId="6C82E836" w14:textId="77777777" w:rsidR="0066005D" w:rsidRDefault="0066005D" w:rsidP="0066005D">
      <w:pPr>
        <w:pStyle w:val="Corpotesto"/>
      </w:pPr>
      <w:r>
        <w:lastRenderedPageBreak/>
        <w:t>Questo popolo è unico. È un popolo che porta ogni distruzione, devastazione, rovina. In più questo popolo non è fatto di uomini, ma di cavallette.</w:t>
      </w:r>
    </w:p>
    <w:p w14:paraId="7513515B" w14:textId="77777777" w:rsidR="0066005D" w:rsidRDefault="0066005D" w:rsidP="0066005D">
      <w:pPr>
        <w:pStyle w:val="Corpotesto"/>
      </w:pPr>
      <w:r>
        <w:t>Gesù viene per liberare coloro che sono nelle tenebre. Se l’uomo non vuole lasciarsi liberare, finirà nelle tenebre eterne. È questo il corno da suonare oggi.</w:t>
      </w:r>
    </w:p>
    <w:p w14:paraId="01250613" w14:textId="77777777" w:rsidR="0066005D" w:rsidRPr="00AB2368" w:rsidRDefault="00AB2368" w:rsidP="00AB2368">
      <w:pPr>
        <w:pStyle w:val="Corpotesto"/>
        <w:rPr>
          <w:i/>
          <w:iCs/>
          <w:sz w:val="20"/>
        </w:rPr>
      </w:pPr>
      <w:r w:rsidRPr="00AB2368">
        <w:rPr>
          <w:i/>
          <w:iCs/>
          <w:sz w:val="20"/>
        </w:rPr>
        <w:t>Il popolo immerso nelle tenebre ha visto una grande luce; su quelli che dimoravano in terra e ombra di morte una luce si è levata (</w:t>
      </w:r>
      <w:r w:rsidR="0066005D" w:rsidRPr="00AB2368">
        <w:rPr>
          <w:i/>
          <w:iCs/>
          <w:sz w:val="20"/>
        </w:rPr>
        <w:t>Mt 4, 16</w:t>
      </w:r>
      <w:r w:rsidRPr="00AB2368">
        <w:rPr>
          <w:i/>
          <w:iCs/>
          <w:sz w:val="20"/>
        </w:rPr>
        <w:t>). Mentre i figli del regno saranno cacciati fuori nelle tenebre, ove sarà pianto e stridore di denti" (</w:t>
      </w:r>
      <w:r w:rsidR="0066005D" w:rsidRPr="00AB2368">
        <w:rPr>
          <w:i/>
          <w:iCs/>
          <w:sz w:val="20"/>
        </w:rPr>
        <w:t>Mt 8, 12</w:t>
      </w:r>
      <w:r w:rsidRPr="00AB2368">
        <w:rPr>
          <w:i/>
          <w:iCs/>
          <w:sz w:val="20"/>
        </w:rPr>
        <w:t>). Quello che vi dico nelle tenebre ditelo nella luce, e quello che ascoltate all'orecchio predicatelo sui tetti (</w:t>
      </w:r>
      <w:r w:rsidR="0066005D" w:rsidRPr="00AB2368">
        <w:rPr>
          <w:i/>
          <w:iCs/>
          <w:sz w:val="20"/>
        </w:rPr>
        <w:t>Mt 10, 27</w:t>
      </w:r>
      <w:r w:rsidRPr="00AB2368">
        <w:rPr>
          <w:i/>
          <w:iCs/>
          <w:sz w:val="20"/>
        </w:rPr>
        <w:t>). Allora il re ordinò ai servi: Legatelo mani e piedi e gettatelo fuori nelle tenebre; là sarà pianto e stridore di denti (</w:t>
      </w:r>
      <w:r w:rsidR="0066005D" w:rsidRPr="00AB2368">
        <w:rPr>
          <w:i/>
          <w:iCs/>
          <w:sz w:val="20"/>
        </w:rPr>
        <w:t>Mt 22, 13</w:t>
      </w:r>
      <w:r w:rsidRPr="00AB2368">
        <w:rPr>
          <w:i/>
          <w:iCs/>
          <w:sz w:val="20"/>
        </w:rPr>
        <w:t>). E il servo fannullone gettatelo fuori nelle tenebre; là sarà pianto e stridore di denti (</w:t>
      </w:r>
      <w:r w:rsidR="0066005D" w:rsidRPr="00AB2368">
        <w:rPr>
          <w:i/>
          <w:iCs/>
          <w:sz w:val="20"/>
        </w:rPr>
        <w:t>Mt 25, 30</w:t>
      </w:r>
      <w:r w:rsidRPr="00AB2368">
        <w:rPr>
          <w:i/>
          <w:iCs/>
          <w:sz w:val="20"/>
        </w:rPr>
        <w:t>). Per rischiarare quelli che stanno nelle tenebre e nell'ombra della morte e dirigere i nostri passi sulla via della pace" (</w:t>
      </w:r>
      <w:r w:rsidR="0066005D" w:rsidRPr="00AB2368">
        <w:rPr>
          <w:i/>
          <w:iCs/>
          <w:sz w:val="20"/>
        </w:rPr>
        <w:t>Lc 1, 79</w:t>
      </w:r>
      <w:r w:rsidRPr="00AB2368">
        <w:rPr>
          <w:i/>
          <w:iCs/>
          <w:sz w:val="20"/>
        </w:rPr>
        <w:t xml:space="preserve">). </w:t>
      </w:r>
    </w:p>
    <w:p w14:paraId="0466BDAE" w14:textId="77777777" w:rsidR="0066005D" w:rsidRPr="00AB2368" w:rsidRDefault="00AB2368" w:rsidP="00AB2368">
      <w:pPr>
        <w:pStyle w:val="Corpotesto"/>
        <w:rPr>
          <w:i/>
          <w:iCs/>
          <w:sz w:val="20"/>
        </w:rPr>
      </w:pPr>
      <w:r w:rsidRPr="00AB2368">
        <w:rPr>
          <w:i/>
          <w:iCs/>
          <w:sz w:val="20"/>
        </w:rPr>
        <w:t>La lucerna del tuo corpo è l'occhio. Se il tuo occhio è sano, anche il tuo corpo è tutto nella luce; ma se è malato, anche il tuo corpo è nelle tenebre (</w:t>
      </w:r>
      <w:r w:rsidR="0066005D" w:rsidRPr="00AB2368">
        <w:rPr>
          <w:i/>
          <w:iCs/>
          <w:sz w:val="20"/>
        </w:rPr>
        <w:t>Lc 11, 34</w:t>
      </w:r>
      <w:r w:rsidRPr="00AB2368">
        <w:rPr>
          <w:i/>
          <w:iCs/>
          <w:sz w:val="20"/>
        </w:rPr>
        <w:t>). Se il tuo corpo è tutto luminoso senza avere alcuna parte nelle tenebre, tutto sarà luminoso, come quando la lucerna ti illumina con il suo bagliore" (</w:t>
      </w:r>
      <w:r w:rsidR="0066005D" w:rsidRPr="00AB2368">
        <w:rPr>
          <w:i/>
          <w:iCs/>
          <w:sz w:val="20"/>
        </w:rPr>
        <w:t>Lc 11, 36</w:t>
      </w:r>
      <w:r w:rsidRPr="00AB2368">
        <w:rPr>
          <w:i/>
          <w:iCs/>
          <w:sz w:val="20"/>
        </w:rPr>
        <w:t>). Pertanto ciò che avrete detto nelle tenebre, sarà udito in piena luce; e ciò che avrete detto all'orecchio nelle stanze più interne, sarà annunziato sui tetti (</w:t>
      </w:r>
      <w:r w:rsidR="0066005D" w:rsidRPr="00AB2368">
        <w:rPr>
          <w:i/>
          <w:iCs/>
          <w:sz w:val="20"/>
        </w:rPr>
        <w:t>Lc 12, 3</w:t>
      </w:r>
      <w:r w:rsidRPr="00AB2368">
        <w:rPr>
          <w:i/>
          <w:iCs/>
          <w:sz w:val="20"/>
        </w:rPr>
        <w:t>). Ogni giorno ero con voi nel tempio e non avete steso le mani contro di me; ma questa è la vostra ora, è l'impero delle tenebre" (</w:t>
      </w:r>
      <w:r w:rsidR="0066005D" w:rsidRPr="00AB2368">
        <w:rPr>
          <w:i/>
          <w:iCs/>
          <w:sz w:val="20"/>
        </w:rPr>
        <w:t>Lc 22, 53</w:t>
      </w:r>
      <w:r w:rsidRPr="00AB2368">
        <w:rPr>
          <w:i/>
          <w:iCs/>
          <w:sz w:val="20"/>
        </w:rPr>
        <w:t xml:space="preserve">). </w:t>
      </w:r>
    </w:p>
    <w:p w14:paraId="74876738" w14:textId="77777777" w:rsidR="0066005D" w:rsidRPr="00AB2368" w:rsidRDefault="00AB2368" w:rsidP="00AB2368">
      <w:pPr>
        <w:pStyle w:val="Corpotesto"/>
        <w:rPr>
          <w:i/>
          <w:iCs/>
          <w:sz w:val="20"/>
        </w:rPr>
      </w:pPr>
      <w:r w:rsidRPr="00AB2368">
        <w:rPr>
          <w:i/>
          <w:iCs/>
          <w:sz w:val="20"/>
        </w:rPr>
        <w:t>La luce splende nelle tenebre, ma le tenebre non l'hanno accolta (</w:t>
      </w:r>
      <w:r w:rsidR="0066005D" w:rsidRPr="00AB2368">
        <w:rPr>
          <w:i/>
          <w:iCs/>
          <w:sz w:val="20"/>
        </w:rPr>
        <w:t>Gv 1, 5</w:t>
      </w:r>
      <w:r w:rsidRPr="00AB2368">
        <w:rPr>
          <w:i/>
          <w:iCs/>
          <w:sz w:val="20"/>
        </w:rPr>
        <w:t>). E il giudizio è questo: la luce è venuta nel mondo, ma gli uomini hanno preferito le tenebre alla luce, perché le loro opere erano malvagie (</w:t>
      </w:r>
      <w:r w:rsidR="0066005D" w:rsidRPr="00AB2368">
        <w:rPr>
          <w:i/>
          <w:iCs/>
          <w:sz w:val="20"/>
        </w:rPr>
        <w:t>Gv 3, 19</w:t>
      </w:r>
      <w:r w:rsidRPr="00AB2368">
        <w:rPr>
          <w:i/>
          <w:iCs/>
          <w:sz w:val="20"/>
        </w:rPr>
        <w:t>). Di nuovo Gesù parlò loro: "Io sono la luce del mondo; chi segue me, non camminerà nelle tenebre, ma avrà la luce della vita" (</w:t>
      </w:r>
      <w:r w:rsidR="0066005D" w:rsidRPr="00AB2368">
        <w:rPr>
          <w:i/>
          <w:iCs/>
          <w:sz w:val="20"/>
        </w:rPr>
        <w:t>Gv 8, 12</w:t>
      </w:r>
      <w:r w:rsidRPr="00AB2368">
        <w:rPr>
          <w:i/>
          <w:iCs/>
          <w:sz w:val="20"/>
        </w:rPr>
        <w:t>). Gesù allora disse loro: "Ancora per poco tempo la luce è con voi. Camminate mentre avete la luce, perché non vi sorprendano le tenebre; chi cammina nelle tenebre non sa dove va (</w:t>
      </w:r>
      <w:r w:rsidR="0066005D" w:rsidRPr="00AB2368">
        <w:rPr>
          <w:i/>
          <w:iCs/>
          <w:sz w:val="20"/>
        </w:rPr>
        <w:t>Gv 12, 35</w:t>
      </w:r>
      <w:r w:rsidRPr="00AB2368">
        <w:rPr>
          <w:i/>
          <w:iCs/>
          <w:sz w:val="20"/>
        </w:rPr>
        <w:t>). IO come luce sono venuto nel mondo, perché chiunque crede in me non rimanga nelle tenebre (</w:t>
      </w:r>
      <w:r w:rsidR="0066005D" w:rsidRPr="00AB2368">
        <w:rPr>
          <w:i/>
          <w:iCs/>
          <w:sz w:val="20"/>
        </w:rPr>
        <w:t>Gv 12, 46</w:t>
      </w:r>
      <w:r w:rsidRPr="00AB2368">
        <w:rPr>
          <w:i/>
          <w:iCs/>
          <w:sz w:val="20"/>
        </w:rPr>
        <w:t>). Ad aprir loro gli occhi, perché passino dalle tenebre alla luce e dal potere di satana a Dio e ottengano la remissione dei peccati e l'eredità in mezzo a coloro che sono stati santificati per la fede in me (</w:t>
      </w:r>
      <w:r w:rsidR="0066005D" w:rsidRPr="00AB2368">
        <w:rPr>
          <w:i/>
          <w:iCs/>
          <w:sz w:val="20"/>
        </w:rPr>
        <w:t>At 26, 18</w:t>
      </w:r>
      <w:r w:rsidRPr="00AB2368">
        <w:rPr>
          <w:i/>
          <w:iCs/>
          <w:sz w:val="20"/>
        </w:rPr>
        <w:t xml:space="preserve">). </w:t>
      </w:r>
    </w:p>
    <w:p w14:paraId="098FBEB9" w14:textId="77777777" w:rsidR="0066005D" w:rsidRPr="00AB2368" w:rsidRDefault="00AB2368" w:rsidP="00AB2368">
      <w:pPr>
        <w:pStyle w:val="Corpotesto"/>
        <w:rPr>
          <w:i/>
          <w:iCs/>
          <w:sz w:val="20"/>
        </w:rPr>
      </w:pPr>
      <w:r w:rsidRPr="00AB2368">
        <w:rPr>
          <w:i/>
          <w:iCs/>
          <w:sz w:val="20"/>
        </w:rPr>
        <w:t>E sei convinto di esser guida dei ciechi, luce di coloro che sono nelle tenebre (</w:t>
      </w:r>
      <w:r w:rsidR="0066005D" w:rsidRPr="00AB2368">
        <w:rPr>
          <w:i/>
          <w:iCs/>
          <w:sz w:val="20"/>
        </w:rPr>
        <w:t>Rm 2, 19</w:t>
      </w:r>
      <w:r w:rsidRPr="00AB2368">
        <w:rPr>
          <w:i/>
          <w:iCs/>
          <w:sz w:val="20"/>
        </w:rPr>
        <w:t>). La notte è avanzata, il giorno è vicino. Gettiamo via perciò le opere delle tenebre e indossiamo le armi della luce (</w:t>
      </w:r>
      <w:r w:rsidR="0066005D" w:rsidRPr="00AB2368">
        <w:rPr>
          <w:i/>
          <w:iCs/>
          <w:sz w:val="20"/>
        </w:rPr>
        <w:t>Rm 13, 12</w:t>
      </w:r>
      <w:r w:rsidRPr="00AB2368">
        <w:rPr>
          <w:i/>
          <w:iCs/>
          <w:sz w:val="20"/>
        </w:rPr>
        <w:t>). Non vogliate perciò giudicare nulla prima del tempo, finché venga il Signore. Egli metterà in luce i segreti delle tenebre e manifesterà le intenzioni dei cuori; allora ciascuno avrà la sua lode da Dio (</w:t>
      </w:r>
      <w:r w:rsidR="0066005D" w:rsidRPr="00AB2368">
        <w:rPr>
          <w:i/>
          <w:iCs/>
          <w:sz w:val="20"/>
        </w:rPr>
        <w:t>1Cor 4, 5</w:t>
      </w:r>
      <w:r w:rsidRPr="00AB2368">
        <w:rPr>
          <w:i/>
          <w:iCs/>
          <w:sz w:val="20"/>
        </w:rPr>
        <w:t>). E Dio che disse: Rifulga la luce dalle tenebre, rifulse nei nostri cuori, per far risplendere la conoscenza della gloria divina che rifulge sul volto di Cristo (</w:t>
      </w:r>
      <w:r w:rsidR="0066005D" w:rsidRPr="00AB2368">
        <w:rPr>
          <w:i/>
          <w:iCs/>
          <w:sz w:val="20"/>
        </w:rPr>
        <w:t>2Cor 4, 6</w:t>
      </w:r>
      <w:r w:rsidRPr="00AB2368">
        <w:rPr>
          <w:i/>
          <w:iCs/>
          <w:sz w:val="20"/>
        </w:rPr>
        <w:t>). Non lasciatevi legare al giogo estraneo degli infedeli. Quale rapporto infatti ci può essere tra la giustizia e l'iniquità, o quale unione tra la luce e le tenebre? (</w:t>
      </w:r>
      <w:r w:rsidR="0066005D" w:rsidRPr="00AB2368">
        <w:rPr>
          <w:i/>
          <w:iCs/>
          <w:sz w:val="20"/>
        </w:rPr>
        <w:t>2Cor 6, 14</w:t>
      </w:r>
      <w:r w:rsidRPr="00AB2368">
        <w:rPr>
          <w:i/>
          <w:iCs/>
          <w:sz w:val="20"/>
        </w:rPr>
        <w:t xml:space="preserve">). </w:t>
      </w:r>
    </w:p>
    <w:p w14:paraId="6A947EAB" w14:textId="77777777" w:rsidR="00AB2368" w:rsidRPr="00AB2368" w:rsidRDefault="00AB2368" w:rsidP="00AB2368">
      <w:pPr>
        <w:pStyle w:val="Corpotesto"/>
        <w:rPr>
          <w:i/>
          <w:iCs/>
          <w:sz w:val="20"/>
        </w:rPr>
      </w:pPr>
      <w:r w:rsidRPr="00AB2368">
        <w:rPr>
          <w:i/>
          <w:iCs/>
          <w:sz w:val="20"/>
        </w:rPr>
        <w:t>E non partecipate alle opere infruttuose delle tenebre, ma piuttosto condannatele apertamente (</w:t>
      </w:r>
      <w:r w:rsidR="0066005D" w:rsidRPr="00AB2368">
        <w:rPr>
          <w:i/>
          <w:iCs/>
          <w:sz w:val="20"/>
        </w:rPr>
        <w:t>Ef 5, 11</w:t>
      </w:r>
      <w:r w:rsidRPr="00AB2368">
        <w:rPr>
          <w:i/>
          <w:iCs/>
          <w:sz w:val="20"/>
        </w:rPr>
        <w:t>). E' lui infatti che ci ha liberati dal potere delle tenebre e ci ha trasferiti nel regno del suo Figlio diletto (</w:t>
      </w:r>
      <w:r w:rsidR="0066005D" w:rsidRPr="00AB2368">
        <w:rPr>
          <w:i/>
          <w:iCs/>
          <w:sz w:val="20"/>
        </w:rPr>
        <w:t>Col 1, 13</w:t>
      </w:r>
      <w:r w:rsidRPr="00AB2368">
        <w:rPr>
          <w:i/>
          <w:iCs/>
          <w:sz w:val="20"/>
        </w:rPr>
        <w:t>). Ma voi, fratelli, non siete nelle tenebre, così che quel giorno possa sorprendervi come un ladro (</w:t>
      </w:r>
      <w:r w:rsidR="0066005D" w:rsidRPr="00AB2368">
        <w:rPr>
          <w:i/>
          <w:iCs/>
          <w:sz w:val="20"/>
        </w:rPr>
        <w:t>1Ts 5, 4</w:t>
      </w:r>
      <w:r w:rsidRPr="00AB2368">
        <w:rPr>
          <w:i/>
          <w:iCs/>
          <w:sz w:val="20"/>
        </w:rPr>
        <w:t>). Voi tutti infatti siete figli della luce e figli del giorno; noi non siamo della notte, né delle tenebre (</w:t>
      </w:r>
      <w:r w:rsidR="0066005D" w:rsidRPr="00AB2368">
        <w:rPr>
          <w:i/>
          <w:iCs/>
          <w:sz w:val="20"/>
        </w:rPr>
        <w:t>1Ts 5, 5</w:t>
      </w:r>
      <w:r w:rsidRPr="00AB2368">
        <w:rPr>
          <w:i/>
          <w:iCs/>
          <w:sz w:val="20"/>
        </w:rPr>
        <w:t>). Ma voi siete la stirpe eletta, il sacerdozio regale, la nazione santa, il popolo che Dio si è acquistato perché proclami le opere meravigliose di lui che vi ha chiamato dalle tenebre alla sua ammirabile luce (</w:t>
      </w:r>
      <w:r w:rsidR="0066005D" w:rsidRPr="00AB2368">
        <w:rPr>
          <w:i/>
          <w:iCs/>
          <w:sz w:val="20"/>
        </w:rPr>
        <w:t>1Pt 2, 9</w:t>
      </w:r>
      <w:r w:rsidRPr="00AB2368">
        <w:rPr>
          <w:i/>
          <w:iCs/>
          <w:sz w:val="20"/>
        </w:rPr>
        <w:t xml:space="preserve">). </w:t>
      </w:r>
    </w:p>
    <w:p w14:paraId="5DCC608D" w14:textId="77777777" w:rsidR="0066005D" w:rsidRPr="00AB2368" w:rsidRDefault="00AB2368" w:rsidP="00AB2368">
      <w:pPr>
        <w:pStyle w:val="Corpotesto"/>
        <w:rPr>
          <w:i/>
          <w:iCs/>
          <w:sz w:val="20"/>
        </w:rPr>
      </w:pPr>
      <w:r w:rsidRPr="00AB2368">
        <w:rPr>
          <w:i/>
          <w:iCs/>
          <w:sz w:val="20"/>
        </w:rPr>
        <w:t>Costoro sono come fonti senz'acqua e come nuvole sospinte dal vento: a loro è riserbata l'oscurità delle tenebre (</w:t>
      </w:r>
      <w:r w:rsidR="0066005D" w:rsidRPr="00AB2368">
        <w:rPr>
          <w:i/>
          <w:iCs/>
          <w:sz w:val="20"/>
        </w:rPr>
        <w:t>2Pt 2, 17</w:t>
      </w:r>
      <w:r w:rsidRPr="00AB2368">
        <w:rPr>
          <w:i/>
          <w:iCs/>
          <w:sz w:val="20"/>
        </w:rPr>
        <w:t>). Questo è il messaggio che abbiamo udito da lui e che ora vi annunziamo: Dio è luce e in lui non ci sono tenebre (</w:t>
      </w:r>
      <w:r w:rsidR="0066005D" w:rsidRPr="00AB2368">
        <w:rPr>
          <w:i/>
          <w:iCs/>
          <w:sz w:val="20"/>
        </w:rPr>
        <w:t>1Gv 1, 5</w:t>
      </w:r>
      <w:r w:rsidRPr="00AB2368">
        <w:rPr>
          <w:i/>
          <w:iCs/>
          <w:sz w:val="20"/>
        </w:rPr>
        <w:t>). Se diciamo che siamo in comunione con lui e camminiamo nelle tenebre, mentiamo e non mettiamo in pratica la verità (</w:t>
      </w:r>
      <w:r w:rsidR="0066005D" w:rsidRPr="00AB2368">
        <w:rPr>
          <w:i/>
          <w:iCs/>
          <w:sz w:val="20"/>
        </w:rPr>
        <w:t>1Gv 1, 6</w:t>
      </w:r>
      <w:r w:rsidRPr="00AB2368">
        <w:rPr>
          <w:i/>
          <w:iCs/>
          <w:sz w:val="20"/>
        </w:rPr>
        <w:t>). E tuttavia è un comandamento nuovo quello di cui vi scrivo, il che è vero in lui e in voi, perché le tenebre stanno diradandosi e la vera luce già risplende (</w:t>
      </w:r>
      <w:r w:rsidR="0066005D" w:rsidRPr="00AB2368">
        <w:rPr>
          <w:i/>
          <w:iCs/>
          <w:sz w:val="20"/>
        </w:rPr>
        <w:t>1Gv 2, 8</w:t>
      </w:r>
      <w:r w:rsidRPr="00AB2368">
        <w:rPr>
          <w:i/>
          <w:iCs/>
          <w:sz w:val="20"/>
        </w:rPr>
        <w:t>). Chi dice di essere nella luce e odia suo fratello, è ancora nelle tenebre (</w:t>
      </w:r>
      <w:r w:rsidR="0066005D" w:rsidRPr="00AB2368">
        <w:rPr>
          <w:i/>
          <w:iCs/>
          <w:sz w:val="20"/>
        </w:rPr>
        <w:t>1Gv 2, 9</w:t>
      </w:r>
      <w:r w:rsidRPr="00AB2368">
        <w:rPr>
          <w:i/>
          <w:iCs/>
          <w:sz w:val="20"/>
        </w:rPr>
        <w:t xml:space="preserve">). </w:t>
      </w:r>
    </w:p>
    <w:p w14:paraId="04A0F9C9" w14:textId="77777777" w:rsidR="0066005D" w:rsidRPr="00AB2368" w:rsidRDefault="00AB2368" w:rsidP="00AB2368">
      <w:pPr>
        <w:pStyle w:val="Corpotesto"/>
        <w:rPr>
          <w:i/>
          <w:iCs/>
          <w:sz w:val="20"/>
        </w:rPr>
      </w:pPr>
      <w:r w:rsidRPr="00AB2368">
        <w:rPr>
          <w:i/>
          <w:iCs/>
          <w:sz w:val="20"/>
        </w:rPr>
        <w:t>Ma chi odia suo fratello è nelle tenebre, cammina nelle tenebre e non sa dove va, perché le tenebre hanno accecato i suoi occhi (</w:t>
      </w:r>
      <w:r w:rsidR="0066005D" w:rsidRPr="00AB2368">
        <w:rPr>
          <w:i/>
          <w:iCs/>
          <w:sz w:val="20"/>
        </w:rPr>
        <w:t>1Gv 2, 11</w:t>
      </w:r>
      <w:r w:rsidRPr="00AB2368">
        <w:rPr>
          <w:i/>
          <w:iCs/>
          <w:sz w:val="20"/>
        </w:rPr>
        <w:t xml:space="preserve">). E che gli angeli che non conservarono la loro </w:t>
      </w:r>
      <w:r w:rsidRPr="00AB2368">
        <w:rPr>
          <w:i/>
          <w:iCs/>
          <w:sz w:val="20"/>
        </w:rPr>
        <w:lastRenderedPageBreak/>
        <w:t>dignità ma lasciarono la propria dimora, egli li tiene in catene eterne, nelle tenebre, per il giudizio del gran giorno (</w:t>
      </w:r>
      <w:r w:rsidR="0066005D" w:rsidRPr="00AB2368">
        <w:rPr>
          <w:i/>
          <w:iCs/>
          <w:sz w:val="20"/>
        </w:rPr>
        <w:t>Gd 1, 6</w:t>
      </w:r>
      <w:r w:rsidRPr="00AB2368">
        <w:rPr>
          <w:i/>
          <w:iCs/>
          <w:sz w:val="20"/>
        </w:rPr>
        <w:t>). Il quinto versò la sua coppa sul trono della bestia e il suo regno fu avvolto dalle tenebre. Gli uomini si mordevano la lingua per il dolore e (</w:t>
      </w:r>
      <w:r w:rsidR="0066005D" w:rsidRPr="00AB2368">
        <w:rPr>
          <w:i/>
          <w:iCs/>
          <w:sz w:val="20"/>
        </w:rPr>
        <w:t>Ap 16, 10</w:t>
      </w:r>
      <w:r w:rsidRPr="00AB2368">
        <w:rPr>
          <w:i/>
          <w:iCs/>
          <w:sz w:val="20"/>
        </w:rPr>
        <w:t xml:space="preserve">). </w:t>
      </w:r>
    </w:p>
    <w:p w14:paraId="2E9B5176" w14:textId="77777777" w:rsidR="0066005D" w:rsidRDefault="00AB2368" w:rsidP="0066005D">
      <w:pPr>
        <w:pStyle w:val="Corpotesto"/>
      </w:pPr>
      <w:r>
        <w:t>Se il cristiano suonasse prima di tutto per se stesso e poi per gli altri il corno del vero Vangelo, la verità di Dio ci aiuterebbe a non essere idolatri.</w:t>
      </w:r>
    </w:p>
    <w:p w14:paraId="1790F39C" w14:textId="77777777" w:rsidR="00AB2368" w:rsidRDefault="00AB2368" w:rsidP="0066005D">
      <w:pPr>
        <w:pStyle w:val="Corpotesto"/>
      </w:pPr>
      <w:r>
        <w:t xml:space="preserve">Ci aiuterebbe a vivere secondo giustizia e pietà in questo mondo, evitando </w:t>
      </w:r>
      <w:r w:rsidR="001414CB">
        <w:t xml:space="preserve">noi </w:t>
      </w:r>
      <w:r>
        <w:t>tutte le opere delle tenebre, che ci rivelano idolatri, empi, immorali.</w:t>
      </w:r>
    </w:p>
    <w:p w14:paraId="2EDE760C" w14:textId="77777777" w:rsidR="00AB2368" w:rsidRDefault="00AB2368" w:rsidP="0066005D">
      <w:pPr>
        <w:pStyle w:val="Corpotesto"/>
      </w:pPr>
    </w:p>
    <w:p w14:paraId="2763840D" w14:textId="77777777" w:rsidR="003D7823" w:rsidRDefault="003D7823" w:rsidP="003D7823">
      <w:pPr>
        <w:pStyle w:val="Titolo2"/>
        <w:rPr>
          <w:i w:val="0"/>
          <w:sz w:val="40"/>
          <w:szCs w:val="40"/>
        </w:rPr>
      </w:pPr>
      <w:bookmarkStart w:id="77" w:name="_Toc62164325"/>
      <w:r>
        <w:rPr>
          <w:i w:val="0"/>
          <w:sz w:val="40"/>
          <w:szCs w:val="40"/>
        </w:rPr>
        <w:t>L’invasione di cavallette</w:t>
      </w:r>
      <w:bookmarkEnd w:id="77"/>
    </w:p>
    <w:p w14:paraId="2FCDAA76" w14:textId="77777777" w:rsidR="009445F5" w:rsidRPr="009445F5" w:rsidRDefault="009445F5" w:rsidP="009445F5"/>
    <w:p w14:paraId="00112C24" w14:textId="77777777" w:rsidR="00D268F2" w:rsidRDefault="00D268F2" w:rsidP="003D7823">
      <w:pPr>
        <w:pStyle w:val="Corpodeltesto2"/>
        <w:rPr>
          <w:color w:val="000000"/>
        </w:rPr>
      </w:pPr>
      <w:r w:rsidRPr="00D268F2">
        <w:rPr>
          <w:color w:val="000000"/>
          <w:position w:val="6"/>
          <w:vertAlign w:val="superscript"/>
        </w:rPr>
        <w:t>3</w:t>
      </w:r>
      <w:r w:rsidRPr="00D268F2">
        <w:rPr>
          <w:color w:val="000000"/>
        </w:rPr>
        <w:t>Davanti a lui un fuoco divora</w:t>
      </w:r>
      <w:r w:rsidR="009445F5">
        <w:rPr>
          <w:color w:val="000000"/>
        </w:rPr>
        <w:t xml:space="preserve"> </w:t>
      </w:r>
      <w:r w:rsidRPr="00D268F2">
        <w:rPr>
          <w:color w:val="000000"/>
        </w:rPr>
        <w:t>e dietro a lui brucia una fiamma.</w:t>
      </w:r>
      <w:r w:rsidR="009445F5">
        <w:rPr>
          <w:color w:val="000000"/>
        </w:rPr>
        <w:t xml:space="preserve"> </w:t>
      </w:r>
      <w:r w:rsidRPr="00D268F2">
        <w:rPr>
          <w:color w:val="000000"/>
        </w:rPr>
        <w:t>Come il giardino dell’Eden</w:t>
      </w:r>
      <w:r w:rsidR="009445F5">
        <w:rPr>
          <w:color w:val="000000"/>
        </w:rPr>
        <w:t xml:space="preserve"> </w:t>
      </w:r>
      <w:r w:rsidRPr="00D268F2">
        <w:rPr>
          <w:color w:val="000000"/>
        </w:rPr>
        <w:t>è la terra davanti a lui</w:t>
      </w:r>
      <w:r w:rsidR="009445F5">
        <w:rPr>
          <w:color w:val="000000"/>
        </w:rPr>
        <w:t xml:space="preserve"> </w:t>
      </w:r>
      <w:r w:rsidRPr="00D268F2">
        <w:rPr>
          <w:color w:val="000000"/>
        </w:rPr>
        <w:t>e dietro a lui è un deserto desolato,</w:t>
      </w:r>
      <w:r w:rsidR="009445F5">
        <w:rPr>
          <w:color w:val="000000"/>
        </w:rPr>
        <w:t xml:space="preserve"> </w:t>
      </w:r>
      <w:r w:rsidRPr="00D268F2">
        <w:rPr>
          <w:color w:val="000000"/>
        </w:rPr>
        <w:t>niente si salva davanti a lui.</w:t>
      </w:r>
    </w:p>
    <w:p w14:paraId="2DD70831" w14:textId="77777777" w:rsidR="009445F5" w:rsidRDefault="004C3EED" w:rsidP="004C3EED">
      <w:pPr>
        <w:pStyle w:val="Corpotesto"/>
      </w:pPr>
      <w:r>
        <w:t>Viene ora descritto il disastro che questo esercito produce al suo passaggio. Prima vi è un giardino ricco di meraviglie, dopo un deserto desolato.</w:t>
      </w:r>
    </w:p>
    <w:p w14:paraId="2D621299" w14:textId="77777777" w:rsidR="004C3EED" w:rsidRDefault="004C3EED" w:rsidP="004C3EED">
      <w:pPr>
        <w:pStyle w:val="Corpotesto"/>
      </w:pPr>
      <w:r w:rsidRPr="004C3EED">
        <w:rPr>
          <w:i/>
        </w:rPr>
        <w:t>Davanti a lui un fuoco divora e dietro a lui brucia una fiamma. Come il giardino dell’Eden è la terra davanti a lui e dietro a lui è un deserto desolato, niente si salva davanti a lui</w:t>
      </w:r>
      <w:r w:rsidRPr="00D268F2">
        <w:t>.</w:t>
      </w:r>
      <w:r>
        <w:t xml:space="preserve"> Questo esercito è un creatore di deserti. </w:t>
      </w:r>
    </w:p>
    <w:p w14:paraId="2670540C" w14:textId="77777777" w:rsidR="004C3EED" w:rsidRDefault="004C3EED" w:rsidP="004C3EED">
      <w:pPr>
        <w:pStyle w:val="Corpotesto"/>
      </w:pPr>
      <w:r>
        <w:t>È come se sulla terra passasse un fuoco ardente e una fiamma che brucia. Nulla di ciò che era, rimane. Tutto è consumato. Niente si salva.</w:t>
      </w:r>
    </w:p>
    <w:p w14:paraId="3E550961" w14:textId="77777777" w:rsidR="004C3EED" w:rsidRDefault="001414CB" w:rsidP="004C3EED">
      <w:pPr>
        <w:pStyle w:val="Corpotesto"/>
      </w:pPr>
      <w:r>
        <w:t>Uno</w:t>
      </w:r>
      <w:r w:rsidR="004C3EED">
        <w:t xml:space="preserve"> provi ad immaginarsi il giardino dell’Eden con tutta la sua lussuosa vegetazione, con albero pieno di frutti. Passa l’esercito. È il deserto. </w:t>
      </w:r>
    </w:p>
    <w:p w14:paraId="5F55B0D8" w14:textId="77777777" w:rsidR="00D268F2" w:rsidRDefault="00D268F2" w:rsidP="003D7823">
      <w:pPr>
        <w:pStyle w:val="Corpodeltesto2"/>
        <w:rPr>
          <w:color w:val="000000"/>
        </w:rPr>
      </w:pPr>
      <w:r w:rsidRPr="00D268F2">
        <w:rPr>
          <w:color w:val="000000"/>
          <w:position w:val="6"/>
          <w:vertAlign w:val="superscript"/>
        </w:rPr>
        <w:t>4</w:t>
      </w:r>
      <w:r w:rsidRPr="00D268F2">
        <w:rPr>
          <w:color w:val="000000"/>
        </w:rPr>
        <w:t>Il suo aspetto è quello di cavalli,</w:t>
      </w:r>
      <w:r w:rsidR="009445F5">
        <w:rPr>
          <w:color w:val="000000"/>
        </w:rPr>
        <w:t xml:space="preserve"> </w:t>
      </w:r>
      <w:r w:rsidRPr="00D268F2">
        <w:rPr>
          <w:color w:val="000000"/>
        </w:rPr>
        <w:t>anzi come destrieri che corrono;</w:t>
      </w:r>
    </w:p>
    <w:p w14:paraId="756E29CE" w14:textId="77777777" w:rsidR="009445F5" w:rsidRDefault="004C3EED" w:rsidP="004C3EED">
      <w:pPr>
        <w:pStyle w:val="Corpotesto"/>
      </w:pPr>
      <w:r>
        <w:t>Prima si è descritta la loro opera di devastazione e desolazione. Ora si descrive il lor</w:t>
      </w:r>
      <w:r w:rsidR="001414CB">
        <w:t>o</w:t>
      </w:r>
      <w:r>
        <w:t xml:space="preserve"> aspetto. Sono simili a cavalli, a destrieri che corrono. </w:t>
      </w:r>
    </w:p>
    <w:p w14:paraId="1E46ADC9" w14:textId="77777777" w:rsidR="004C3EED" w:rsidRDefault="004C3EED" w:rsidP="004C3EED">
      <w:pPr>
        <w:pStyle w:val="Corpotesto"/>
      </w:pPr>
      <w:r w:rsidRPr="004C3EED">
        <w:rPr>
          <w:i/>
        </w:rPr>
        <w:t xml:space="preserve">Il suo aspetto è quello di cavalli, anzi come destrieri che corrono… </w:t>
      </w:r>
      <w:r>
        <w:t xml:space="preserve">Diviene impossibile fermare dei cavalli lanciati in battaglia. Così è per questo esercito. </w:t>
      </w:r>
    </w:p>
    <w:p w14:paraId="1885CBDE" w14:textId="77777777" w:rsidR="004C3EED" w:rsidRDefault="004C3EED" w:rsidP="004C3EED">
      <w:pPr>
        <w:pStyle w:val="Corpotesto"/>
      </w:pPr>
      <w:r>
        <w:t>Essi giungo</w:t>
      </w:r>
      <w:r w:rsidR="001414CB">
        <w:t>no</w:t>
      </w:r>
      <w:r>
        <w:t xml:space="preserve">, divorano, devastano, distruggono e nessuno li può fermare. Nessuno può arrestare il </w:t>
      </w:r>
      <w:r w:rsidR="001414CB">
        <w:t xml:space="preserve">loro </w:t>
      </w:r>
      <w:r>
        <w:t>corso. Da sol</w:t>
      </w:r>
      <w:r w:rsidR="001414CB">
        <w:t>i</w:t>
      </w:r>
      <w:r>
        <w:t xml:space="preserve"> vengono, da soli vanno.</w:t>
      </w:r>
    </w:p>
    <w:p w14:paraId="5FEAC0F0" w14:textId="77777777" w:rsidR="004C3EED" w:rsidRDefault="00BF3413" w:rsidP="004C3EED">
      <w:pPr>
        <w:pStyle w:val="Corpotesto"/>
      </w:pPr>
      <w:r>
        <w:t xml:space="preserve">Si può </w:t>
      </w:r>
      <w:r w:rsidR="004C3EED">
        <w:t xml:space="preserve">applicare a questo esercito </w:t>
      </w:r>
      <w:r>
        <w:t xml:space="preserve">la descrizione </w:t>
      </w:r>
      <w:r w:rsidR="004C3EED">
        <w:t xml:space="preserve">del cavallo </w:t>
      </w:r>
      <w:r>
        <w:t>secondo il Libro di Giobbe, si potrebbe applicare anche quella dell’ippopotamo del Leviatàn.</w:t>
      </w:r>
    </w:p>
    <w:p w14:paraId="4BF8A75B" w14:textId="77777777" w:rsidR="00BF3413" w:rsidRPr="00BF3413" w:rsidRDefault="00BF3413" w:rsidP="00BF3413">
      <w:pPr>
        <w:pStyle w:val="Corpotesto"/>
        <w:rPr>
          <w:i/>
          <w:iCs/>
          <w:sz w:val="20"/>
        </w:rPr>
      </w:pPr>
      <w:r w:rsidRPr="00BF3413">
        <w:rPr>
          <w:i/>
          <w:iCs/>
          <w:sz w:val="20"/>
        </w:rPr>
        <w:t xml:space="preserve">Puoi dare la forza al cavallo e rivestire di criniera il suo collo? Puoi farlo saltare come una cavalletta, con il suo nitrito maestoso e terrificante? Scalpita nella valle baldanzoso e con impeto va incontro alle armi. Sprezza la paura, non teme, né retrocede davanti alla spada. Su di lui tintinna la faretra, luccica la lancia e il giavellotto. Con eccitazione e furore divora lo spazio e al suono del corno più non si tiene. Al primo suono nitrisce: “Ah!” e da lontano fiuta la battaglia, gli urli dei capi e il grido di guerra (Gb 39,19-25). </w:t>
      </w:r>
    </w:p>
    <w:p w14:paraId="1D3924AE" w14:textId="77777777" w:rsidR="00BF3413" w:rsidRPr="00BF3413" w:rsidRDefault="00BF3413" w:rsidP="00BF3413">
      <w:pPr>
        <w:pStyle w:val="Corpotesto"/>
        <w:rPr>
          <w:i/>
          <w:iCs/>
          <w:sz w:val="20"/>
        </w:rPr>
      </w:pPr>
      <w:r w:rsidRPr="00BF3413">
        <w:rPr>
          <w:i/>
          <w:iCs/>
          <w:sz w:val="20"/>
        </w:rPr>
        <w:t xml:space="preserve">Ecco, l’ippopotamo che io ho creato al pari di te, si nutre di erba come il bue. Guarda, la sua forza è nei fianchi e il suo vigore nel ventre. Rizza la coda come un cedro, i nervi delle sue cosce s’intrecciano saldi, le sue vertebre sono tubi di bronzo, le sue ossa come spranghe di ferro. Esso è la prima delle opere di Dio; solo il suo creatore può minacciarlo con la spada. Gli portano in cibo i prodotti dei monti, mentre tutte le bestie della campagna si trastullano attorno a lui. Sotto le piante di loto si sdraia, nel folto del canneto e della palude. Lo ricoprono d’ombra le </w:t>
      </w:r>
      <w:r w:rsidRPr="00BF3413">
        <w:rPr>
          <w:i/>
          <w:iCs/>
          <w:sz w:val="20"/>
        </w:rPr>
        <w:lastRenderedPageBreak/>
        <w:t xml:space="preserve">piante di loto, lo circondano i salici del torrente. Ecco, se il fiume si ingrossa, egli non si agita, anche se il Giordano gli salisse fino alla bocca, resta calmo. Chi mai può afferrarlo per gli occhi, o forargli le narici con un uncino? </w:t>
      </w:r>
    </w:p>
    <w:p w14:paraId="3440D9CA" w14:textId="77777777" w:rsidR="00BF3413" w:rsidRPr="00BF3413" w:rsidRDefault="00BF3413" w:rsidP="00BF3413">
      <w:pPr>
        <w:pStyle w:val="Corpotesto"/>
        <w:rPr>
          <w:i/>
          <w:iCs/>
          <w:sz w:val="20"/>
        </w:rPr>
      </w:pPr>
      <w:r w:rsidRPr="00BF3413">
        <w:rPr>
          <w:i/>
          <w:iCs/>
          <w:sz w:val="20"/>
        </w:rPr>
        <w:t xml:space="preserve">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 (Gb 40,19-32). </w:t>
      </w:r>
    </w:p>
    <w:p w14:paraId="36EFE52A" w14:textId="77777777" w:rsidR="00BF3413" w:rsidRPr="00BF3413" w:rsidRDefault="00BF3413" w:rsidP="00BF3413">
      <w:pPr>
        <w:pStyle w:val="Corpotesto"/>
        <w:rPr>
          <w:i/>
          <w:iCs/>
          <w:sz w:val="20"/>
        </w:rPr>
      </w:pPr>
      <w:r w:rsidRPr="00BF3413">
        <w:rPr>
          <w:i/>
          <w:iCs/>
          <w:sz w:val="20"/>
        </w:rPr>
        <w:t>Ecco, davanti a lui ogni sicurezza viene meno, al solo vederlo si resta abbattuti. Nessuno è tanto audace da poterlo sfidare: chi mai può resistergli? Chi mai lo ha assalito e ne è uscito illeso? Nessuno sotto ogni cielo. Non passerò sotto silenzio la forza delle sue membra, né la sua potenza né la sua imponente struttura. Chi mai ha aperto il suo manto di pelle e nella sua doppia corazza chi è penetrato? Chi mai ha aperto i battenti della sua bocca, attorno ai suoi denti terrificanti?</w:t>
      </w:r>
    </w:p>
    <w:p w14:paraId="2C373A60" w14:textId="77777777" w:rsidR="00BF3413" w:rsidRPr="00BF3413" w:rsidRDefault="00BF3413" w:rsidP="00BF3413">
      <w:pPr>
        <w:pStyle w:val="Corpotesto"/>
        <w:rPr>
          <w:i/>
          <w:iCs/>
          <w:sz w:val="20"/>
        </w:rPr>
      </w:pPr>
      <w:r w:rsidRPr="00BF3413">
        <w:rPr>
          <w:i/>
          <w:iCs/>
          <w:sz w:val="20"/>
        </w:rPr>
        <w:t>Il suo dorso è formato da file di squame, saldate con tenace suggello: l’una è così unita con l’altra che l’aria fra di esse non passa; ciascuna aderisce a quella vicina, sono compatte e non possono staccarsi. Il suo starnuto irradia luce, i suoi occhi sono come le palpebre dell’aurora. Dalla sua bocca erompono vampate, sprizzano scintille di fuoco. Dalle sue narici esce fumo come da caldaia infuocata e bollente. Il suo fiato incendia carboni e dalla bocca gli escono fiamme.</w:t>
      </w:r>
    </w:p>
    <w:p w14:paraId="5DC73E9A" w14:textId="77777777" w:rsidR="00BF3413" w:rsidRPr="00BF3413" w:rsidRDefault="00BF3413" w:rsidP="00BF3413">
      <w:pPr>
        <w:pStyle w:val="Corpotesto"/>
        <w:rPr>
          <w:i/>
          <w:iCs/>
          <w:sz w:val="20"/>
        </w:rPr>
      </w:pPr>
      <w:r w:rsidRPr="00BF3413">
        <w:rPr>
          <w:i/>
          <w:iCs/>
          <w:sz w:val="20"/>
        </w:rPr>
        <w:t>Nel suo collo risiede la forza e innanzi a lui corre il terrore. Compatta è la massa della sua carne, ben salda su di lui e non si muove. Il suo cuore è duro come pietra, duro come la macina inferiore. Quando si alza si spaventano gli dèi e per il terrore restano smarriti. La spada che lo affronta non penetra, né lancia né freccia né dardo. Il ferro per lui è come paglia, il bronzo come legno tarlato. Non lo mette in fuga la freccia, per lui le pietre della fionda sono come stoppia. Come stoppia è la mazza per lui e si fa beffe del sibilo del giavellotto.</w:t>
      </w:r>
    </w:p>
    <w:p w14:paraId="3FB98FF5" w14:textId="77777777" w:rsidR="00BF3413" w:rsidRPr="00BF3413" w:rsidRDefault="00BF3413" w:rsidP="00BF3413">
      <w:pPr>
        <w:pStyle w:val="Corpotesto"/>
        <w:rPr>
          <w:i/>
          <w:iCs/>
          <w:sz w:val="20"/>
        </w:rPr>
      </w:pPr>
      <w:r w:rsidRPr="00BF3413">
        <w:rPr>
          <w:i/>
          <w:iCs/>
          <w:sz w:val="20"/>
        </w:rPr>
        <w:t xml:space="preserve">La sua pancia è fatta di cocci aguzzi e striscia sul fango come trebbia. Fa ribollire come pentola il fondo marino, fa gorgogliare il mare come un vaso caldo di unguenti. Dietro di sé produce una scia lucente e l’abisso appare canuto. 5Nessuno sulla terra è pari a lui, creato per non aver paura. Egli domina tutto ciò che superbo s’innalza, è sovrano su tutte le bestie feroci» (Gb 41,1-26). </w:t>
      </w:r>
    </w:p>
    <w:p w14:paraId="4CD48710" w14:textId="77777777" w:rsidR="00BF3413" w:rsidRDefault="00BF3413" w:rsidP="004C3EED">
      <w:pPr>
        <w:pStyle w:val="Corpotesto"/>
      </w:pPr>
      <w:r>
        <w:t>Sono forze della natura, queste, che nessuno potrà mai arrestare. Non è data all’uomo né intelligenza e né forza per governare la natura.</w:t>
      </w:r>
    </w:p>
    <w:p w14:paraId="104E6195" w14:textId="77777777" w:rsidR="00BF3413" w:rsidRDefault="00BF3413" w:rsidP="004C3EED">
      <w:pPr>
        <w:pStyle w:val="Corpotesto"/>
      </w:pPr>
      <w:r>
        <w:t>Oggi non sono le gra</w:t>
      </w:r>
      <w:r w:rsidR="001414CB">
        <w:t>n</w:t>
      </w:r>
      <w:r>
        <w:t>di forze che piegano l’uomo idolatra, ma piccolissime, invisibili forze, che si chiamano virus. Ne basta un solo per uccidere l’umanità.</w:t>
      </w:r>
    </w:p>
    <w:p w14:paraId="2A0252C5" w14:textId="77777777" w:rsidR="00BF3413" w:rsidRDefault="00915925" w:rsidP="004C3EED">
      <w:pPr>
        <w:pStyle w:val="Corpotesto"/>
      </w:pPr>
      <w:r>
        <w:t>L’esercito fatto di uomini si può in qualche modo contrastare. Questo esercito, fatto di cavallette, è così numeroso da essere incontrastabile.</w:t>
      </w:r>
    </w:p>
    <w:p w14:paraId="362E078A" w14:textId="77777777" w:rsidR="00D268F2" w:rsidRDefault="00D268F2" w:rsidP="003D7823">
      <w:pPr>
        <w:pStyle w:val="Corpodeltesto2"/>
        <w:rPr>
          <w:color w:val="000000"/>
        </w:rPr>
      </w:pPr>
      <w:r w:rsidRPr="00D268F2">
        <w:rPr>
          <w:color w:val="000000"/>
          <w:position w:val="6"/>
          <w:vertAlign w:val="superscript"/>
        </w:rPr>
        <w:t>5</w:t>
      </w:r>
      <w:r w:rsidRPr="00D268F2">
        <w:rPr>
          <w:color w:val="000000"/>
        </w:rPr>
        <w:t>come fragore di carri</w:t>
      </w:r>
      <w:r w:rsidR="009445F5">
        <w:rPr>
          <w:color w:val="000000"/>
        </w:rPr>
        <w:t xml:space="preserve"> </w:t>
      </w:r>
      <w:r w:rsidRPr="00D268F2">
        <w:rPr>
          <w:color w:val="000000"/>
        </w:rPr>
        <w:t>che balzano sulla cima dei monti,</w:t>
      </w:r>
      <w:r w:rsidR="009445F5">
        <w:rPr>
          <w:color w:val="000000"/>
        </w:rPr>
        <w:t xml:space="preserve"> </w:t>
      </w:r>
      <w:r w:rsidRPr="00D268F2">
        <w:rPr>
          <w:color w:val="000000"/>
        </w:rPr>
        <w:t>come crepitìo di fiamma avvampante</w:t>
      </w:r>
      <w:r w:rsidR="009445F5">
        <w:rPr>
          <w:color w:val="000000"/>
        </w:rPr>
        <w:t xml:space="preserve"> </w:t>
      </w:r>
      <w:r w:rsidRPr="00D268F2">
        <w:rPr>
          <w:color w:val="000000"/>
        </w:rPr>
        <w:t>che brucia la stoppia,</w:t>
      </w:r>
      <w:r w:rsidR="009445F5">
        <w:rPr>
          <w:color w:val="000000"/>
        </w:rPr>
        <w:t xml:space="preserve"> </w:t>
      </w:r>
      <w:r w:rsidRPr="00D268F2">
        <w:rPr>
          <w:color w:val="000000"/>
        </w:rPr>
        <w:t>come un popolo forte</w:t>
      </w:r>
      <w:r w:rsidR="009445F5">
        <w:rPr>
          <w:color w:val="000000"/>
        </w:rPr>
        <w:t xml:space="preserve"> </w:t>
      </w:r>
      <w:r w:rsidRPr="00D268F2">
        <w:rPr>
          <w:color w:val="000000"/>
        </w:rPr>
        <w:t>schierato a battaglia.</w:t>
      </w:r>
    </w:p>
    <w:p w14:paraId="1EE406E9" w14:textId="77777777" w:rsidR="009445F5" w:rsidRDefault="00062BC2" w:rsidP="00915925">
      <w:pPr>
        <w:pStyle w:val="Corpotesto"/>
      </w:pPr>
      <w:r>
        <w:t>Le cavallette vengono descritte come possente esercito che avanza inarrestabile, così come avanza il fuoco in un campo che brucia la stoppia.</w:t>
      </w:r>
    </w:p>
    <w:p w14:paraId="2CE9E0F4" w14:textId="77777777" w:rsidR="00062BC2" w:rsidRDefault="00062BC2" w:rsidP="00062BC2">
      <w:pPr>
        <w:pStyle w:val="Corpotesto"/>
      </w:pPr>
      <w:r w:rsidRPr="00062BC2">
        <w:rPr>
          <w:i/>
        </w:rPr>
        <w:t>Come fragore di carri che balzano sulla cima dei monti, come crepitìo di fiamma avvampante che brucia la stoppia, come un popolo forte schierato a battaglia</w:t>
      </w:r>
      <w:r w:rsidRPr="00D268F2">
        <w:t>.</w:t>
      </w:r>
    </w:p>
    <w:p w14:paraId="2367AEFC" w14:textId="77777777" w:rsidR="00062BC2" w:rsidRDefault="00062BC2" w:rsidP="00915925">
      <w:pPr>
        <w:pStyle w:val="Corpotesto"/>
      </w:pPr>
      <w:r>
        <w:t>Questa descrizione, attraverso le immagini vive che la esprimono,  contiene una sola verità: non è potere dell’uomo fermare questo esercito che avanza.</w:t>
      </w:r>
    </w:p>
    <w:p w14:paraId="5BB0B1D1" w14:textId="77777777" w:rsidR="00062BC2" w:rsidRDefault="00062BC2" w:rsidP="00915925">
      <w:pPr>
        <w:pStyle w:val="Corpotesto"/>
      </w:pPr>
      <w:r>
        <w:lastRenderedPageBreak/>
        <w:t>Un esercito composto di uomini, anche il più agguerrito, si può sempre sperare di fermarlo con qualche stratagemma. Questo esercito mai lo si fermerà.</w:t>
      </w:r>
    </w:p>
    <w:p w14:paraId="24A28894" w14:textId="77777777" w:rsidR="00062BC2" w:rsidRDefault="00062BC2" w:rsidP="00915925">
      <w:pPr>
        <w:pStyle w:val="Corpotesto"/>
      </w:pPr>
      <w:r>
        <w:t>Possiede una forza di distruzione e di devastazione che non è nel potere dell’uomo fermare. Si fermerà solo per se stesso, da se stesso.</w:t>
      </w:r>
    </w:p>
    <w:p w14:paraId="0A5E4D97" w14:textId="77777777" w:rsidR="00062BC2" w:rsidRDefault="00062BC2" w:rsidP="00915925">
      <w:pPr>
        <w:pStyle w:val="Corpotesto"/>
      </w:pPr>
      <w:r>
        <w:t xml:space="preserve">Altra verità contenuta in questa descrizione ci rivela che al Signore non servono gli uomini per combattere le sue battaglie. A lui minuscoli insetti bastano. </w:t>
      </w:r>
    </w:p>
    <w:p w14:paraId="5ED359B1" w14:textId="77777777" w:rsidR="00062BC2" w:rsidRDefault="00062BC2" w:rsidP="00915925">
      <w:pPr>
        <w:pStyle w:val="Corpotesto"/>
      </w:pPr>
      <w:r>
        <w:t>Tutta la creazione obbedisce al suo volere. Basta un suo cenno e tutti gli elementi della creazione, animati e inanimati, si pongono a suo servizio.</w:t>
      </w:r>
    </w:p>
    <w:p w14:paraId="6D24D236" w14:textId="77777777" w:rsidR="00062BC2" w:rsidRDefault="00062BC2" w:rsidP="00915925">
      <w:pPr>
        <w:pStyle w:val="Corpotesto"/>
      </w:pPr>
      <w:r>
        <w:t>L’uomo non ha alcun potere di contrastare la natura. Questa mai gli obbedirà. La natura obbedisce all’uomo che obbedisce al suo Signore.</w:t>
      </w:r>
    </w:p>
    <w:p w14:paraId="38A14593" w14:textId="77777777" w:rsidR="00062BC2" w:rsidRDefault="00062BC2" w:rsidP="00915925">
      <w:pPr>
        <w:pStyle w:val="Corpotesto"/>
      </w:pPr>
      <w:r>
        <w:t>L’uomo a volte riesce a sconfiggere un elemento della natura. Lo sconfigge perché subito ne è comparso un altro verso il quale deve dirigere l’attenzione.</w:t>
      </w:r>
    </w:p>
    <w:p w14:paraId="1DF6D7DE" w14:textId="77777777" w:rsidR="00062BC2" w:rsidRDefault="00062BC2" w:rsidP="00915925">
      <w:pPr>
        <w:pStyle w:val="Corpotesto"/>
      </w:pPr>
      <w:r>
        <w:t>Personalmente credo a quanto il Signore ha rivelato nel Deuteronomio. Ad ogni male ne succede uno ancora peggiore, se l’uomo non si converte al suo Dio.</w:t>
      </w:r>
    </w:p>
    <w:p w14:paraId="21C433B8" w14:textId="77777777" w:rsidR="000021EE" w:rsidRPr="000021EE" w:rsidRDefault="000021EE" w:rsidP="000021EE">
      <w:pPr>
        <w:pStyle w:val="Corpotesto"/>
        <w:rPr>
          <w:i/>
          <w:iCs/>
          <w:sz w:val="20"/>
        </w:rPr>
      </w:pPr>
      <w:r w:rsidRPr="000021EE">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7F00EC09" w14:textId="77777777" w:rsidR="000021EE" w:rsidRDefault="000021EE" w:rsidP="000021EE">
      <w:pPr>
        <w:pStyle w:val="Corpotesto"/>
        <w:rPr>
          <w:i/>
          <w:iCs/>
          <w:sz w:val="20"/>
        </w:rPr>
      </w:pPr>
      <w:r w:rsidRPr="000021EE">
        <w:rPr>
          <w:i/>
          <w:iCs/>
          <w:sz w:val="20"/>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 (Dt 28,49-68). </w:t>
      </w:r>
    </w:p>
    <w:p w14:paraId="616C1F70" w14:textId="77777777" w:rsidR="00062BC2" w:rsidRDefault="00062BC2" w:rsidP="00915925">
      <w:pPr>
        <w:pStyle w:val="Corpotesto"/>
      </w:pPr>
      <w:r>
        <w:lastRenderedPageBreak/>
        <w:t>Il Signore sempre mette l’uomo dinanzi alla sua inutilità, vanità, inefficienza. Vince un male e ne sorgono altri due, tre, quattro. È una lotta impari.</w:t>
      </w:r>
    </w:p>
    <w:p w14:paraId="0BFEE36F" w14:textId="77777777" w:rsidR="00062BC2" w:rsidRDefault="000021EE" w:rsidP="00915925">
      <w:pPr>
        <w:pStyle w:val="Corpotesto"/>
      </w:pPr>
      <w:r>
        <w:t>Si debella un male, ne sopraggiungono altri. Sulla terra non c’è pace per l’uomo che non obbedisce al suo Signore. La pace è solo nella Parola.</w:t>
      </w:r>
    </w:p>
    <w:p w14:paraId="4C67C156" w14:textId="77777777" w:rsidR="00D268F2" w:rsidRDefault="00D268F2" w:rsidP="003D7823">
      <w:pPr>
        <w:pStyle w:val="Corpodeltesto2"/>
        <w:rPr>
          <w:color w:val="000000"/>
        </w:rPr>
      </w:pPr>
      <w:r w:rsidRPr="00D268F2">
        <w:rPr>
          <w:color w:val="000000"/>
          <w:position w:val="6"/>
          <w:vertAlign w:val="superscript"/>
        </w:rPr>
        <w:t>6</w:t>
      </w:r>
      <w:r w:rsidRPr="00D268F2">
        <w:rPr>
          <w:color w:val="000000"/>
        </w:rPr>
        <w:t>Davanti a lui tremano i popoli,</w:t>
      </w:r>
      <w:r w:rsidR="009445F5">
        <w:rPr>
          <w:color w:val="000000"/>
        </w:rPr>
        <w:t xml:space="preserve"> </w:t>
      </w:r>
      <w:r w:rsidRPr="00D268F2">
        <w:rPr>
          <w:color w:val="000000"/>
        </w:rPr>
        <w:t>tutti i volti impallidiscono.</w:t>
      </w:r>
    </w:p>
    <w:p w14:paraId="4370D9EE" w14:textId="77777777" w:rsidR="009445F5" w:rsidRDefault="000021EE" w:rsidP="000021EE">
      <w:pPr>
        <w:pStyle w:val="Corpotesto"/>
      </w:pPr>
      <w:r>
        <w:t>Quando questo esercito avanza, incontrastato, perché nessuno p</w:t>
      </w:r>
      <w:r w:rsidR="001414CB">
        <w:t>uò opporgli resistenza, i popoli</w:t>
      </w:r>
      <w:r>
        <w:t xml:space="preserve"> tremano. Sanno che la devastazione è vicina.</w:t>
      </w:r>
    </w:p>
    <w:p w14:paraId="5B65698F" w14:textId="77777777" w:rsidR="000021EE" w:rsidRDefault="000021EE" w:rsidP="000021EE">
      <w:pPr>
        <w:pStyle w:val="Corpotesto"/>
      </w:pPr>
      <w:r w:rsidRPr="000021EE">
        <w:rPr>
          <w:i/>
        </w:rPr>
        <w:t>Davanti a lui tremano i popoli, tutti i volti impallidiscono</w:t>
      </w:r>
      <w:r w:rsidRPr="00D268F2">
        <w:t>.</w:t>
      </w:r>
      <w:r>
        <w:t xml:space="preserve"> I popoli tremano e impallidiscono, perché sanno che nulla è nelle loro possibilità.</w:t>
      </w:r>
    </w:p>
    <w:p w14:paraId="5C8F7494" w14:textId="77777777" w:rsidR="000021EE" w:rsidRDefault="000021EE" w:rsidP="000021EE">
      <w:pPr>
        <w:pStyle w:val="Corpotesto"/>
      </w:pPr>
      <w:r>
        <w:t>Il tremore indica che la catastrofe è inevitabile. Il tremore si può vincere solo con il timore del Signore. Sempre però si deve tremare dinanzi al Signore.</w:t>
      </w:r>
    </w:p>
    <w:p w14:paraId="0678459C" w14:textId="77777777" w:rsidR="000021EE" w:rsidRPr="00E811AB" w:rsidRDefault="00A81DDE" w:rsidP="00E811AB">
      <w:pPr>
        <w:pStyle w:val="Corpotesto"/>
        <w:rPr>
          <w:i/>
          <w:iCs/>
          <w:sz w:val="20"/>
        </w:rPr>
      </w:pPr>
      <w:r w:rsidRPr="00E811AB">
        <w:rPr>
          <w:i/>
          <w:iCs/>
          <w:sz w:val="20"/>
        </w:rPr>
        <w:t>Allora Isacco fu colto da un fortissimo tremito e disse: "Chi era dunque colui che ha preso la selvaggina e me l'ha portata? Io ho mangiato di tutto prima che tu venissi, poi l'ho benedetto e benedetto resterà" (</w:t>
      </w:r>
      <w:r w:rsidR="000021EE" w:rsidRPr="00E811AB">
        <w:rPr>
          <w:i/>
          <w:iCs/>
          <w:sz w:val="20"/>
        </w:rPr>
        <w:t>Gen 27, 33</w:t>
      </w:r>
      <w:r w:rsidRPr="00E811AB">
        <w:rPr>
          <w:i/>
          <w:iCs/>
          <w:sz w:val="20"/>
        </w:rPr>
        <w:t>). Disse ai fratelli: "Mi è stato restituito il denaro: eccolo qui nel mio sacco!". Allora si sentirono mancare il cuore e tremarono, dicendosi l'un l'altro: "Che è mai questo che Dio ci ha fatto?" (</w:t>
      </w:r>
      <w:r w:rsidR="000021EE" w:rsidRPr="00E811AB">
        <w:rPr>
          <w:i/>
          <w:iCs/>
          <w:sz w:val="20"/>
        </w:rPr>
        <w:t>Gen 42, 28</w:t>
      </w:r>
      <w:r w:rsidRPr="00E811AB">
        <w:rPr>
          <w:i/>
          <w:iCs/>
          <w:sz w:val="20"/>
        </w:rPr>
        <w:t>). Chi è come te fra gli dei, Signore? Chi è come te, maestoso in santità, tremendo nelle imprese, operatore di prodigi? (</w:t>
      </w:r>
      <w:r w:rsidR="000021EE" w:rsidRPr="00E811AB">
        <w:rPr>
          <w:i/>
          <w:iCs/>
          <w:sz w:val="20"/>
        </w:rPr>
        <w:t>Es 15, 11</w:t>
      </w:r>
      <w:r w:rsidRPr="00E811AB">
        <w:rPr>
          <w:i/>
          <w:iCs/>
          <w:sz w:val="20"/>
        </w:rPr>
        <w:t>). Hanno udito i popoli e tremano; dolore incolse gli abitanti della Filistea (</w:t>
      </w:r>
      <w:r w:rsidR="000021EE" w:rsidRPr="00E811AB">
        <w:rPr>
          <w:i/>
          <w:iCs/>
          <w:sz w:val="20"/>
        </w:rPr>
        <w:t>Es 15, 14</w:t>
      </w:r>
      <w:r w:rsidRPr="00E811AB">
        <w:rPr>
          <w:i/>
          <w:iCs/>
          <w:sz w:val="20"/>
        </w:rPr>
        <w:t>). Già si spaventano i capi di Edom, i potenti di Moab li prende il timore; tremano tutti gli abitanti di Canaan (</w:t>
      </w:r>
      <w:r w:rsidR="000021EE" w:rsidRPr="00E811AB">
        <w:rPr>
          <w:i/>
          <w:iCs/>
          <w:sz w:val="20"/>
        </w:rPr>
        <w:t>Es 15, 15</w:t>
      </w:r>
      <w:r w:rsidRPr="00E811AB">
        <w:rPr>
          <w:i/>
          <w:iCs/>
          <w:sz w:val="20"/>
        </w:rPr>
        <w:t xml:space="preserve">). </w:t>
      </w:r>
    </w:p>
    <w:p w14:paraId="4F131E1B" w14:textId="77777777" w:rsidR="000021EE" w:rsidRPr="00E811AB" w:rsidRDefault="00A81DDE" w:rsidP="00E811AB">
      <w:pPr>
        <w:pStyle w:val="Corpotesto"/>
        <w:rPr>
          <w:i/>
          <w:iCs/>
          <w:sz w:val="20"/>
        </w:rPr>
      </w:pPr>
      <w:r w:rsidRPr="00E811AB">
        <w:rPr>
          <w:i/>
          <w:iCs/>
          <w:sz w:val="20"/>
        </w:rPr>
        <w:t>Appunto al terzo giorno, sul far del mattino, vi furono tuoni, lampi, una nube densa sul monte e un suono fortissimo di tromba: tutto il popolo che era nell'accampamento fu scosso da tremore (</w:t>
      </w:r>
      <w:r w:rsidR="000021EE" w:rsidRPr="00E811AB">
        <w:rPr>
          <w:i/>
          <w:iCs/>
          <w:sz w:val="20"/>
        </w:rPr>
        <w:t>Es 19, 16</w:t>
      </w:r>
      <w:r w:rsidRPr="00E811AB">
        <w:rPr>
          <w:i/>
          <w:iCs/>
          <w:sz w:val="20"/>
        </w:rPr>
        <w:t>). Il monte Sinai era tutto fumante, perché su di esso era sceso il Signore nel fuoco e il suo fumo saliva come il fumo di una fornace: tutto il monte tremava molto (</w:t>
      </w:r>
      <w:r w:rsidR="000021EE" w:rsidRPr="00E811AB">
        <w:rPr>
          <w:i/>
          <w:iCs/>
          <w:sz w:val="20"/>
        </w:rPr>
        <w:t>Es 19, 18</w:t>
      </w:r>
      <w:r w:rsidRPr="00E811AB">
        <w:rPr>
          <w:i/>
          <w:iCs/>
          <w:sz w:val="20"/>
        </w:rPr>
        <w:t>). Tutto il popolo percepiva i tuoni e i lampi, il suono del corno e il monte fumante. Il popolo vide, fu preso da tremore e si tenne lontano (</w:t>
      </w:r>
      <w:r w:rsidR="000021EE" w:rsidRPr="00E811AB">
        <w:rPr>
          <w:i/>
          <w:iCs/>
          <w:sz w:val="20"/>
        </w:rPr>
        <w:t>Es 20, 18</w:t>
      </w:r>
      <w:r w:rsidRPr="00E811AB">
        <w:rPr>
          <w:i/>
          <w:iCs/>
          <w:sz w:val="20"/>
        </w:rPr>
        <w:t>). Oggi comincerò a incutere paura e terrore di te ai popoli che sono sotto tutto il cielo, così che, all'udire la tua fama, tremeranno e saranno presi da spavento dinanzi a te (</w:t>
      </w:r>
      <w:r w:rsidR="000021EE" w:rsidRPr="00E811AB">
        <w:rPr>
          <w:i/>
          <w:iCs/>
          <w:sz w:val="20"/>
        </w:rPr>
        <w:t>Dt 2, 25</w:t>
      </w:r>
      <w:r w:rsidRPr="00E811AB">
        <w:rPr>
          <w:i/>
          <w:iCs/>
          <w:sz w:val="20"/>
        </w:rPr>
        <w:t>). Non tremare davanti ad essi, perché il Signore tuo Dio è in mezzo a te, Dio grande e terribile (</w:t>
      </w:r>
      <w:r w:rsidR="000021EE" w:rsidRPr="00E811AB">
        <w:rPr>
          <w:i/>
          <w:iCs/>
          <w:sz w:val="20"/>
        </w:rPr>
        <w:t>Dt 7, 21</w:t>
      </w:r>
      <w:r w:rsidRPr="00E811AB">
        <w:rPr>
          <w:i/>
          <w:iCs/>
          <w:sz w:val="20"/>
        </w:rPr>
        <w:t>). Egli è l'oggetto della tua lode, Egli è il tuo Dio; ha fatto per te quelle cose grandi e tremende che i tuoi occhi hanno visto (</w:t>
      </w:r>
      <w:r w:rsidR="000021EE" w:rsidRPr="00E811AB">
        <w:rPr>
          <w:i/>
          <w:iCs/>
          <w:sz w:val="20"/>
        </w:rPr>
        <w:t>Dt 10, 21</w:t>
      </w:r>
      <w:r w:rsidRPr="00E811AB">
        <w:rPr>
          <w:i/>
          <w:iCs/>
          <w:sz w:val="20"/>
        </w:rPr>
        <w:t xml:space="preserve">). </w:t>
      </w:r>
    </w:p>
    <w:p w14:paraId="2B76C0A2" w14:textId="77777777" w:rsidR="000021EE" w:rsidRPr="00E811AB" w:rsidRDefault="00A81DDE" w:rsidP="00E811AB">
      <w:pPr>
        <w:pStyle w:val="Corpotesto"/>
        <w:rPr>
          <w:i/>
          <w:iCs/>
          <w:sz w:val="20"/>
        </w:rPr>
      </w:pPr>
      <w:r w:rsidRPr="00E811AB">
        <w:rPr>
          <w:i/>
          <w:iCs/>
          <w:sz w:val="20"/>
        </w:rPr>
        <w:t>Eressero poi sul posto un gran mucchio di pietre, che esiste fino ad oggi. Il Signore allora desistette dal suo tremendo sdegno. Per questo quel luogo si chiama fino ad oggi Valle di Acor (</w:t>
      </w:r>
      <w:r w:rsidR="000021EE" w:rsidRPr="00E811AB">
        <w:rPr>
          <w:i/>
          <w:iCs/>
          <w:sz w:val="20"/>
        </w:rPr>
        <w:t>Gs 7, 26</w:t>
      </w:r>
      <w:r w:rsidRPr="00E811AB">
        <w:rPr>
          <w:i/>
          <w:iCs/>
          <w:sz w:val="20"/>
        </w:rPr>
        <w:t>). Signore, quando uscivi dal Seir, quando avanzavi dalla steppa di Edom, la terra tremò, i cieli si scossero, le nubi si sciolsero in acqua (</w:t>
      </w:r>
      <w:r w:rsidR="000021EE" w:rsidRPr="00E811AB">
        <w:rPr>
          <w:i/>
          <w:iCs/>
          <w:sz w:val="20"/>
        </w:rPr>
        <w:t>Gdc 5, 4</w:t>
      </w:r>
      <w:r w:rsidRPr="00E811AB">
        <w:rPr>
          <w:i/>
          <w:iCs/>
          <w:sz w:val="20"/>
        </w:rPr>
        <w:t>). Ora annunzia davanti a tutto il popolo: Chiunque ha paura e trema, torni indietro". Gedeone li mise così alla prova. Tornarono indietro ventiduemila uomini del popolo e ne rimasero diecimila (</w:t>
      </w:r>
      <w:r w:rsidR="000021EE" w:rsidRPr="00E811AB">
        <w:rPr>
          <w:i/>
          <w:iCs/>
          <w:sz w:val="20"/>
        </w:rPr>
        <w:t>Gdc 7, 3</w:t>
      </w:r>
      <w:r w:rsidRPr="00E811AB">
        <w:rPr>
          <w:i/>
          <w:iCs/>
          <w:sz w:val="20"/>
        </w:rPr>
        <w:t>). Non appena l'arca del Signore giunse all'accampamento, gli Israeliti elevarono un urlo così forte che ne tremò la terra (</w:t>
      </w:r>
      <w:r w:rsidR="000021EE" w:rsidRPr="00E811AB">
        <w:rPr>
          <w:i/>
          <w:iCs/>
          <w:sz w:val="20"/>
        </w:rPr>
        <w:t>1Sam 4, 5</w:t>
      </w:r>
      <w:r w:rsidRPr="00E811AB">
        <w:rPr>
          <w:i/>
          <w:iCs/>
          <w:sz w:val="20"/>
        </w:rPr>
        <w:t>). Si sparse così il terrore nell'accampamento, nella regione e in tutto il popolo. Anche la guarnigione e i suoi uomini d'assalto furono atterriti e la terra tremò e ci fu un terrore divino (</w:t>
      </w:r>
      <w:r w:rsidR="000021EE" w:rsidRPr="00E811AB">
        <w:rPr>
          <w:i/>
          <w:iCs/>
          <w:sz w:val="20"/>
        </w:rPr>
        <w:t>1Sam 14, 15</w:t>
      </w:r>
      <w:r w:rsidRPr="00E811AB">
        <w:rPr>
          <w:i/>
          <w:iCs/>
          <w:sz w:val="20"/>
        </w:rPr>
        <w:t>). Poi Samuele disse: "Conducetemi Agag, re di Amalek". Agag avanzò verso di lui tutto tremante, dicendo: "Certo è passata l'amarezza della morte!" (</w:t>
      </w:r>
      <w:r w:rsidR="000021EE" w:rsidRPr="00E811AB">
        <w:rPr>
          <w:i/>
          <w:iCs/>
          <w:sz w:val="20"/>
        </w:rPr>
        <w:t>1Sam 15, 32</w:t>
      </w:r>
      <w:r w:rsidRPr="00E811AB">
        <w:rPr>
          <w:i/>
          <w:iCs/>
          <w:sz w:val="20"/>
        </w:rPr>
        <w:t xml:space="preserve">). </w:t>
      </w:r>
    </w:p>
    <w:p w14:paraId="05C8E3FE" w14:textId="77777777" w:rsidR="000021EE" w:rsidRPr="00E811AB" w:rsidRDefault="00A81DDE" w:rsidP="00E811AB">
      <w:pPr>
        <w:pStyle w:val="Corpotesto"/>
        <w:rPr>
          <w:i/>
          <w:iCs/>
          <w:sz w:val="20"/>
        </w:rPr>
      </w:pPr>
      <w:r w:rsidRPr="00E811AB">
        <w:rPr>
          <w:i/>
          <w:iCs/>
          <w:sz w:val="20"/>
        </w:rPr>
        <w:t>Quando Saul vide il campo dei Filistei, rimase atterrito e il suo cuore tremò di paura (</w:t>
      </w:r>
      <w:r w:rsidR="000021EE" w:rsidRPr="00E811AB">
        <w:rPr>
          <w:i/>
          <w:iCs/>
          <w:sz w:val="20"/>
        </w:rPr>
        <w:t>1Sam 28, 5</w:t>
      </w:r>
      <w:r w:rsidRPr="00E811AB">
        <w:rPr>
          <w:i/>
          <w:iCs/>
          <w:sz w:val="20"/>
        </w:rPr>
        <w:t>). E chi è come il tuo popolo, come Israele, unica nazione sulla terra che Dio è venuto a riscattare come popolo per sé e a dargli un nome? In suo favore hai operato cose grandi e tremende, per il tuo paese, per il tuo popolo che ti sei riscattato dall'Egitto, dai popoli e dagli dei (</w:t>
      </w:r>
      <w:r w:rsidR="000021EE" w:rsidRPr="00E811AB">
        <w:rPr>
          <w:i/>
          <w:iCs/>
          <w:sz w:val="20"/>
        </w:rPr>
        <w:t>2Sam 7, 23</w:t>
      </w:r>
      <w:r w:rsidRPr="00E811AB">
        <w:rPr>
          <w:i/>
          <w:iCs/>
          <w:sz w:val="20"/>
        </w:rPr>
        <w:t>). Allora il re fu scosso da un tremito, salì al piano di sopra della porta e pianse; diceva in lacrime: "Figlio mio! Assalonne figlio mio, figlio mio Assalonne! Fossi morto io invece di te, Assalonne, figlio mio, figlio mio!" (</w:t>
      </w:r>
      <w:r w:rsidR="000021EE" w:rsidRPr="00E811AB">
        <w:rPr>
          <w:i/>
          <w:iCs/>
          <w:sz w:val="20"/>
        </w:rPr>
        <w:t>2Sam 19, 1</w:t>
      </w:r>
      <w:r w:rsidRPr="00E811AB">
        <w:rPr>
          <w:i/>
          <w:iCs/>
          <w:sz w:val="20"/>
        </w:rPr>
        <w:t>). Si scosse la terra e sobbalzò; tremarono le fondamenta del cielo; si scossero, perché egli si era irritato (</w:t>
      </w:r>
      <w:r w:rsidR="000021EE" w:rsidRPr="00E811AB">
        <w:rPr>
          <w:i/>
          <w:iCs/>
          <w:sz w:val="20"/>
        </w:rPr>
        <w:t>2Sam 22, 8</w:t>
      </w:r>
      <w:r w:rsidRPr="00E811AB">
        <w:rPr>
          <w:i/>
          <w:iCs/>
          <w:sz w:val="20"/>
        </w:rPr>
        <w:t>). Difatti grande è il Signore, degnissimo di lode e tremendo sopra tutti gli dei (</w:t>
      </w:r>
      <w:r w:rsidR="000021EE" w:rsidRPr="00E811AB">
        <w:rPr>
          <w:i/>
          <w:iCs/>
          <w:sz w:val="20"/>
        </w:rPr>
        <w:t>1Cr 16, 25</w:t>
      </w:r>
      <w:r w:rsidRPr="00E811AB">
        <w:rPr>
          <w:i/>
          <w:iCs/>
          <w:sz w:val="20"/>
        </w:rPr>
        <w:t xml:space="preserve">). </w:t>
      </w:r>
    </w:p>
    <w:p w14:paraId="06DF3249" w14:textId="77777777" w:rsidR="000021EE" w:rsidRPr="00E811AB" w:rsidRDefault="00A81DDE" w:rsidP="00E811AB">
      <w:pPr>
        <w:pStyle w:val="Corpotesto"/>
        <w:rPr>
          <w:i/>
          <w:iCs/>
          <w:sz w:val="20"/>
        </w:rPr>
      </w:pPr>
      <w:r w:rsidRPr="00E811AB">
        <w:rPr>
          <w:i/>
          <w:iCs/>
          <w:sz w:val="20"/>
        </w:rPr>
        <w:lastRenderedPageBreak/>
        <w:t>Quanti tremavano per i giudizi del Dio d'Israele su questa infedeltà dei rimpatriati, si radunarono presso di me. Ma io restai seduto costernato, fino all'offerta della sera (</w:t>
      </w:r>
      <w:r w:rsidR="000021EE" w:rsidRPr="00E811AB">
        <w:rPr>
          <w:i/>
          <w:iCs/>
          <w:sz w:val="20"/>
        </w:rPr>
        <w:t>Esd 9, 4</w:t>
      </w:r>
      <w:r w:rsidRPr="00E811AB">
        <w:rPr>
          <w:i/>
          <w:iCs/>
          <w:sz w:val="20"/>
        </w:rPr>
        <w:t>). Ora noi facciamo questa alleanza davanti al nostro Dio: rimanderemo tutte queste donne e i figli nati da esse, secondo il tuo consiglio, mio signore, e il consiglio di quelli che tremano davanti al comando del nostro Dio. Si farà secondo la legge! (</w:t>
      </w:r>
      <w:r w:rsidR="000021EE" w:rsidRPr="00E811AB">
        <w:rPr>
          <w:i/>
          <w:iCs/>
          <w:sz w:val="20"/>
        </w:rPr>
        <w:t>Esd 10, 3</w:t>
      </w:r>
      <w:r w:rsidRPr="00E811AB">
        <w:rPr>
          <w:i/>
          <w:iCs/>
          <w:sz w:val="20"/>
        </w:rPr>
        <w:t>). Allora tutti gli uomini di Giuda e di Beniamino si radunarono a Gerusalemme entro tre giorni; si era al nono mese, il venti del mese. Tutto il popolo stava nella piazza del tempio, tremante per questo evento e per gli scrosci della pioggia (</w:t>
      </w:r>
      <w:r w:rsidR="000021EE" w:rsidRPr="00E811AB">
        <w:rPr>
          <w:i/>
          <w:iCs/>
          <w:sz w:val="20"/>
        </w:rPr>
        <w:t>Esd 10, 9</w:t>
      </w:r>
      <w:r w:rsidRPr="00E811AB">
        <w:rPr>
          <w:i/>
          <w:iCs/>
          <w:sz w:val="20"/>
        </w:rPr>
        <w:t>). E dissi: "Signore, Dio del cielo, Dio grande e tremendo, che mantieni l'alleanza e la misericordia con quelli che ti amano e osservano i tuoi comandi (</w:t>
      </w:r>
      <w:r w:rsidR="000021EE" w:rsidRPr="00E811AB">
        <w:rPr>
          <w:i/>
          <w:iCs/>
          <w:sz w:val="20"/>
        </w:rPr>
        <w:t>Ne 1, 5</w:t>
      </w:r>
      <w:r w:rsidRPr="00E811AB">
        <w:rPr>
          <w:i/>
          <w:iCs/>
          <w:sz w:val="20"/>
        </w:rPr>
        <w:t xml:space="preserve">). </w:t>
      </w:r>
    </w:p>
    <w:p w14:paraId="3B98D809" w14:textId="77777777" w:rsidR="000021EE" w:rsidRPr="00E811AB" w:rsidRDefault="00A81DDE" w:rsidP="00E811AB">
      <w:pPr>
        <w:pStyle w:val="Corpotesto"/>
        <w:rPr>
          <w:i/>
          <w:iCs/>
          <w:sz w:val="20"/>
        </w:rPr>
      </w:pPr>
      <w:r w:rsidRPr="00E811AB">
        <w:rPr>
          <w:i/>
          <w:iCs/>
          <w:sz w:val="20"/>
        </w:rPr>
        <w:t>Dopo aver considerato la cosa, mi alzai e dissi ai notabili, ai magistrati e al resto del popolo: "Non li temete! Ricordatevi del Signore grande e tremendo; combattete per i vostri fratelli, per i vostri figli e le vostre figlie, per le vostre mogli e per le vostre case!" (</w:t>
      </w:r>
      <w:r w:rsidR="000021EE" w:rsidRPr="00E811AB">
        <w:rPr>
          <w:i/>
          <w:iCs/>
          <w:sz w:val="20"/>
        </w:rPr>
        <w:t>Ne 4, 8</w:t>
      </w:r>
      <w:r w:rsidRPr="00E811AB">
        <w:rPr>
          <w:i/>
          <w:iCs/>
          <w:sz w:val="20"/>
        </w:rPr>
        <w:t>). 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tempo dei re d'Assiria fino ad oggi (</w:t>
      </w:r>
      <w:r w:rsidR="000021EE" w:rsidRPr="00E811AB">
        <w:rPr>
          <w:i/>
          <w:iCs/>
          <w:sz w:val="20"/>
        </w:rPr>
        <w:t>Ne 9, 32</w:t>
      </w:r>
      <w:r w:rsidRPr="00E811AB">
        <w:rPr>
          <w:i/>
          <w:iCs/>
          <w:sz w:val="20"/>
        </w:rPr>
        <w:t>). Quando poi sarai alla sua presenza, non tremare dentro di te, ma riferisci a lui quanto ci hai detto ed egli ti tratterà bene" (</w:t>
      </w:r>
      <w:r w:rsidR="000021EE" w:rsidRPr="00E811AB">
        <w:rPr>
          <w:i/>
          <w:iCs/>
          <w:sz w:val="20"/>
        </w:rPr>
        <w:t>Gdt 10, 16</w:t>
      </w:r>
      <w:r w:rsidRPr="00E811AB">
        <w:rPr>
          <w:i/>
          <w:iCs/>
          <w:sz w:val="20"/>
        </w:rPr>
        <w:t>). Vide che il popolo era tremante e impaurito, andò a Gerusalemme e radunò il popolo (</w:t>
      </w:r>
      <w:r w:rsidR="000021EE" w:rsidRPr="00E811AB">
        <w:rPr>
          <w:i/>
          <w:iCs/>
          <w:sz w:val="20"/>
        </w:rPr>
        <w:t>1Mac 13, 2</w:t>
      </w:r>
      <w:r w:rsidRPr="00E811AB">
        <w:rPr>
          <w:i/>
          <w:iCs/>
          <w:sz w:val="20"/>
        </w:rPr>
        <w:t xml:space="preserve">). </w:t>
      </w:r>
    </w:p>
    <w:p w14:paraId="71A4AFFA" w14:textId="77777777" w:rsidR="000021EE" w:rsidRPr="00E811AB" w:rsidRDefault="00A81DDE" w:rsidP="00E811AB">
      <w:pPr>
        <w:pStyle w:val="Corpotesto"/>
        <w:rPr>
          <w:i/>
          <w:iCs/>
          <w:sz w:val="20"/>
        </w:rPr>
      </w:pPr>
      <w:r w:rsidRPr="00E811AB">
        <w:rPr>
          <w:i/>
          <w:iCs/>
          <w:sz w:val="20"/>
        </w:rPr>
        <w:t>La preghiera era formulata in questo modo: Signore, Signore Dio, creatore di tutto, tremendo e potente, giusto e misericordioso, tu solo re e buono (</w:t>
      </w:r>
      <w:r w:rsidR="000021EE" w:rsidRPr="00E811AB">
        <w:rPr>
          <w:i/>
          <w:iCs/>
          <w:sz w:val="20"/>
        </w:rPr>
        <w:t>2Mac 1, 24</w:t>
      </w:r>
      <w:r w:rsidRPr="00E811AB">
        <w:rPr>
          <w:i/>
          <w:iCs/>
          <w:sz w:val="20"/>
        </w:rPr>
        <w:t>). Tutta la sua persona era pervasa da paura e da un tremito del corpo da cui appariva manifesta, a chi osservava, l'angoscia che aveva in cuore (</w:t>
      </w:r>
      <w:r w:rsidR="000021EE" w:rsidRPr="00E811AB">
        <w:rPr>
          <w:i/>
          <w:iCs/>
          <w:sz w:val="20"/>
        </w:rPr>
        <w:t>2Mac 3, 17</w:t>
      </w:r>
      <w:r w:rsidRPr="00E811AB">
        <w:rPr>
          <w:i/>
          <w:iCs/>
          <w:sz w:val="20"/>
        </w:rPr>
        <w:t>). Anche ora, sovrano del cielo, manda un angelo buono davanti a noi per incutere paura e tremore (</w:t>
      </w:r>
      <w:r w:rsidR="000021EE" w:rsidRPr="00E811AB">
        <w:rPr>
          <w:i/>
          <w:iCs/>
          <w:sz w:val="20"/>
        </w:rPr>
        <w:t>2Mac 15, 23</w:t>
      </w:r>
      <w:r w:rsidRPr="00E811AB">
        <w:rPr>
          <w:i/>
          <w:iCs/>
          <w:sz w:val="20"/>
        </w:rPr>
        <w:t>). Terrore mi prese e spavento e tutte le ossa mi fece tremare (</w:t>
      </w:r>
      <w:r w:rsidR="000021EE" w:rsidRPr="00E811AB">
        <w:rPr>
          <w:i/>
          <w:iCs/>
          <w:sz w:val="20"/>
        </w:rPr>
        <w:t>Gb 4, 14</w:t>
      </w:r>
      <w:r w:rsidRPr="00E811AB">
        <w:rPr>
          <w:i/>
          <w:iCs/>
          <w:sz w:val="20"/>
        </w:rPr>
        <w:t>). Scuote la terra dal suo posto e le sue colonne tremano (</w:t>
      </w:r>
      <w:r w:rsidR="000021EE" w:rsidRPr="00E811AB">
        <w:rPr>
          <w:i/>
          <w:iCs/>
          <w:sz w:val="20"/>
        </w:rPr>
        <w:t>Gb 9, 6</w:t>
      </w:r>
      <w:r w:rsidRPr="00E811AB">
        <w:rPr>
          <w:i/>
          <w:iCs/>
          <w:sz w:val="20"/>
        </w:rPr>
        <w:t>). "Per la sventura, disprezzo", pensa la gente prosperosa, "spinte, a colui che ha il piede tremante" (</w:t>
      </w:r>
      <w:r w:rsidR="000021EE" w:rsidRPr="00E811AB">
        <w:rPr>
          <w:i/>
          <w:iCs/>
          <w:sz w:val="20"/>
        </w:rPr>
        <w:t>Gb 12, 5</w:t>
      </w:r>
      <w:r w:rsidRPr="00E811AB">
        <w:rPr>
          <w:i/>
          <w:iCs/>
          <w:sz w:val="20"/>
        </w:rPr>
        <w:t>). Vi conforterei con la bocca e il tremito delle mie labbra cesserebbe (</w:t>
      </w:r>
      <w:r w:rsidR="000021EE" w:rsidRPr="00E811AB">
        <w:rPr>
          <w:i/>
          <w:iCs/>
          <w:sz w:val="20"/>
        </w:rPr>
        <w:t>Gb 16, 5</w:t>
      </w:r>
      <w:r w:rsidRPr="00E811AB">
        <w:rPr>
          <w:i/>
          <w:iCs/>
          <w:sz w:val="20"/>
        </w:rPr>
        <w:t>). I morti tremano sotto terra, come pure le acque e i loro abitanti (</w:t>
      </w:r>
      <w:r w:rsidR="000021EE" w:rsidRPr="00E811AB">
        <w:rPr>
          <w:i/>
          <w:iCs/>
          <w:sz w:val="20"/>
        </w:rPr>
        <w:t>Gb 26, 5</w:t>
      </w:r>
      <w:r w:rsidRPr="00E811AB">
        <w:rPr>
          <w:i/>
          <w:iCs/>
          <w:sz w:val="20"/>
        </w:rPr>
        <w:t>). Dal nord giunge un aureo chiarore, intorno a Dio è tremenda maestà (</w:t>
      </w:r>
      <w:r w:rsidR="000021EE" w:rsidRPr="00E811AB">
        <w:rPr>
          <w:i/>
          <w:iCs/>
          <w:sz w:val="20"/>
        </w:rPr>
        <w:t>Gb 37, 22</w:t>
      </w:r>
      <w:r w:rsidRPr="00E811AB">
        <w:rPr>
          <w:i/>
          <w:iCs/>
          <w:sz w:val="20"/>
        </w:rPr>
        <w:t xml:space="preserve">). </w:t>
      </w:r>
    </w:p>
    <w:p w14:paraId="55FFFA70" w14:textId="77777777" w:rsidR="000021EE" w:rsidRPr="00E811AB" w:rsidRDefault="00A81DDE" w:rsidP="00E811AB">
      <w:pPr>
        <w:pStyle w:val="Corpotesto"/>
        <w:rPr>
          <w:i/>
          <w:iCs/>
          <w:sz w:val="20"/>
        </w:rPr>
      </w:pPr>
      <w:r w:rsidRPr="00E811AB">
        <w:rPr>
          <w:i/>
          <w:iCs/>
          <w:sz w:val="20"/>
        </w:rPr>
        <w:t>Ecco, si gonfi pure il fiume: egli non trema, è calmo, anche se il Giordano gli salisse fino alla bocca (</w:t>
      </w:r>
      <w:r w:rsidR="000021EE" w:rsidRPr="00E811AB">
        <w:rPr>
          <w:i/>
          <w:iCs/>
          <w:sz w:val="20"/>
        </w:rPr>
        <w:t>Gb 40, 23</w:t>
      </w:r>
      <w:r w:rsidRPr="00E811AB">
        <w:rPr>
          <w:i/>
          <w:iCs/>
          <w:sz w:val="20"/>
        </w:rPr>
        <w:t>). servite Dio con timore e con tremore esultate (</w:t>
      </w:r>
      <w:r w:rsidR="000021EE" w:rsidRPr="00E811AB">
        <w:rPr>
          <w:i/>
          <w:iCs/>
          <w:sz w:val="20"/>
        </w:rPr>
        <w:t>Sal 2, 11</w:t>
      </w:r>
      <w:r w:rsidRPr="00E811AB">
        <w:rPr>
          <w:i/>
          <w:iCs/>
          <w:sz w:val="20"/>
        </w:rPr>
        <w:t xml:space="preserve">). Pietà di me, Signore: vengo </w:t>
      </w:r>
      <w:r w:rsidR="00E811AB" w:rsidRPr="00E811AB">
        <w:rPr>
          <w:i/>
          <w:iCs/>
          <w:sz w:val="20"/>
        </w:rPr>
        <w:t>meno; risanami</w:t>
      </w:r>
      <w:r w:rsidRPr="00E811AB">
        <w:rPr>
          <w:i/>
          <w:iCs/>
          <w:sz w:val="20"/>
        </w:rPr>
        <w:t>, Signore: tremano le mie ossa (</w:t>
      </w:r>
      <w:r w:rsidR="000021EE" w:rsidRPr="00E811AB">
        <w:rPr>
          <w:i/>
          <w:iCs/>
          <w:sz w:val="20"/>
        </w:rPr>
        <w:t>Sal 6, 3</w:t>
      </w:r>
      <w:r w:rsidRPr="00E811AB">
        <w:rPr>
          <w:i/>
          <w:iCs/>
          <w:sz w:val="20"/>
        </w:rPr>
        <w:t xml:space="preserve">). Arrossiscano e tremino i miei </w:t>
      </w:r>
      <w:r w:rsidR="00E811AB" w:rsidRPr="00E811AB">
        <w:rPr>
          <w:i/>
          <w:iCs/>
          <w:sz w:val="20"/>
        </w:rPr>
        <w:t>nemici, confusi</w:t>
      </w:r>
      <w:r w:rsidRPr="00E811AB">
        <w:rPr>
          <w:i/>
          <w:iCs/>
          <w:sz w:val="20"/>
        </w:rPr>
        <w:t>, indietreggino all'istante (</w:t>
      </w:r>
      <w:r w:rsidR="000021EE" w:rsidRPr="00E811AB">
        <w:rPr>
          <w:i/>
          <w:iCs/>
          <w:sz w:val="20"/>
        </w:rPr>
        <w:t>Sal 6, 11</w:t>
      </w:r>
      <w:r w:rsidRPr="00E811AB">
        <w:rPr>
          <w:i/>
          <w:iCs/>
          <w:sz w:val="20"/>
        </w:rPr>
        <w:t>). Non invocano Dio: tremeranno di spavento, perché Dio è con la stirpe del giusto (</w:t>
      </w:r>
      <w:r w:rsidR="000021EE" w:rsidRPr="00E811AB">
        <w:rPr>
          <w:i/>
          <w:iCs/>
          <w:sz w:val="20"/>
        </w:rPr>
        <w:t>Sal 13, 5</w:t>
      </w:r>
      <w:r w:rsidRPr="00E811AB">
        <w:rPr>
          <w:i/>
          <w:iCs/>
          <w:sz w:val="20"/>
        </w:rPr>
        <w:t>). La terra tremò e si scosse; vacillarono le fondamenta dei monti, si scossero perché egli era sdegnato (</w:t>
      </w:r>
      <w:r w:rsidR="000021EE" w:rsidRPr="00E811AB">
        <w:rPr>
          <w:i/>
          <w:iCs/>
          <w:sz w:val="20"/>
        </w:rPr>
        <w:t>Sal 17, 8</w:t>
      </w:r>
      <w:r w:rsidRPr="00E811AB">
        <w:rPr>
          <w:i/>
          <w:iCs/>
          <w:sz w:val="20"/>
        </w:rPr>
        <w:t>). Impallidivano uomini stranieri e uscivano tremanti dai loro nascondigli (</w:t>
      </w:r>
      <w:r w:rsidR="000021EE" w:rsidRPr="00E811AB">
        <w:rPr>
          <w:i/>
          <w:iCs/>
          <w:sz w:val="20"/>
        </w:rPr>
        <w:t>Sal 17, 46</w:t>
      </w:r>
      <w:r w:rsidRPr="00E811AB">
        <w:rPr>
          <w:i/>
          <w:iCs/>
          <w:sz w:val="20"/>
        </w:rPr>
        <w:t>). Tema il Signore tutta la terra, tremino davanti a lui gli abitanti del mondo (</w:t>
      </w:r>
      <w:r w:rsidR="000021EE" w:rsidRPr="00E811AB">
        <w:rPr>
          <w:i/>
          <w:iCs/>
          <w:sz w:val="20"/>
        </w:rPr>
        <w:t>Sal 32, 8</w:t>
      </w:r>
      <w:r w:rsidRPr="00E811AB">
        <w:rPr>
          <w:i/>
          <w:iCs/>
          <w:sz w:val="20"/>
        </w:rPr>
        <w:t xml:space="preserve">). </w:t>
      </w:r>
    </w:p>
    <w:p w14:paraId="583774D3" w14:textId="77777777" w:rsidR="000021EE" w:rsidRPr="00E811AB" w:rsidRDefault="00A81DDE" w:rsidP="00E811AB">
      <w:pPr>
        <w:pStyle w:val="Corpotesto"/>
        <w:rPr>
          <w:i/>
          <w:iCs/>
          <w:sz w:val="20"/>
        </w:rPr>
      </w:pPr>
      <w:r w:rsidRPr="00E811AB">
        <w:rPr>
          <w:i/>
          <w:iCs/>
          <w:sz w:val="20"/>
        </w:rPr>
        <w:t>Siano presi da tremore e da vergogna quelli che mi scherniscono (</w:t>
      </w:r>
      <w:r w:rsidR="000021EE" w:rsidRPr="00E811AB">
        <w:rPr>
          <w:i/>
          <w:iCs/>
          <w:sz w:val="20"/>
        </w:rPr>
        <w:t>Sal 39, 16</w:t>
      </w:r>
      <w:r w:rsidRPr="00E811AB">
        <w:rPr>
          <w:i/>
          <w:iCs/>
          <w:sz w:val="20"/>
        </w:rPr>
        <w:t>). Perciò non temiamo se trema la terra, se crollano i monti nel fondo del mare (</w:t>
      </w:r>
      <w:r w:rsidR="000021EE" w:rsidRPr="00E811AB">
        <w:rPr>
          <w:i/>
          <w:iCs/>
          <w:sz w:val="20"/>
        </w:rPr>
        <w:t>Sal 45, 3</w:t>
      </w:r>
      <w:r w:rsidRPr="00E811AB">
        <w:rPr>
          <w:i/>
          <w:iCs/>
          <w:sz w:val="20"/>
        </w:rPr>
        <w:t>). Fremano, si gonfino le sue acque, tremino i monti per i suoi flutti (</w:t>
      </w:r>
      <w:r w:rsidR="000021EE" w:rsidRPr="00E811AB">
        <w:rPr>
          <w:i/>
          <w:iCs/>
          <w:sz w:val="20"/>
        </w:rPr>
        <w:t>Sal 45, 4</w:t>
      </w:r>
      <w:r w:rsidRPr="00E811AB">
        <w:rPr>
          <w:i/>
          <w:iCs/>
          <w:sz w:val="20"/>
        </w:rPr>
        <w:t>). Hanno tremato di spavento, là dove non c'era da temere. Dio ha disperso le ossa degli aggressori, sono confusi perché Dio li ha respinti (</w:t>
      </w:r>
      <w:r w:rsidR="000021EE" w:rsidRPr="00E811AB">
        <w:rPr>
          <w:i/>
          <w:iCs/>
          <w:sz w:val="20"/>
        </w:rPr>
        <w:t>Sal 52, 6</w:t>
      </w:r>
      <w:r w:rsidRPr="00E811AB">
        <w:rPr>
          <w:i/>
          <w:iCs/>
          <w:sz w:val="20"/>
        </w:rPr>
        <w:t xml:space="preserve">). La terra tremò, stillarono i cieli davanti al Dio del </w:t>
      </w:r>
      <w:r w:rsidR="00E811AB" w:rsidRPr="00E811AB">
        <w:rPr>
          <w:i/>
          <w:iCs/>
          <w:sz w:val="20"/>
        </w:rPr>
        <w:t>Sinai, davanti</w:t>
      </w:r>
      <w:r w:rsidRPr="00E811AB">
        <w:rPr>
          <w:i/>
          <w:iCs/>
          <w:sz w:val="20"/>
        </w:rPr>
        <w:t xml:space="preserve"> a Dio, il Dio di Israele (</w:t>
      </w:r>
      <w:r w:rsidR="000021EE" w:rsidRPr="00E811AB">
        <w:rPr>
          <w:i/>
          <w:iCs/>
          <w:sz w:val="20"/>
        </w:rPr>
        <w:t>Sal 67, 9</w:t>
      </w:r>
      <w:r w:rsidRPr="00E811AB">
        <w:rPr>
          <w:i/>
          <w:iCs/>
          <w:sz w:val="20"/>
        </w:rPr>
        <w:t>). Il fragore dei tuoi tuoni nel turbine, i tuoi fulmini rischiararono il mondo, la terra tremò e fu scossa (</w:t>
      </w:r>
      <w:r w:rsidR="000021EE" w:rsidRPr="00E811AB">
        <w:rPr>
          <w:i/>
          <w:iCs/>
          <w:sz w:val="20"/>
        </w:rPr>
        <w:t>Sal 76, 19</w:t>
      </w:r>
      <w:r w:rsidRPr="00E811AB">
        <w:rPr>
          <w:i/>
          <w:iCs/>
          <w:sz w:val="20"/>
        </w:rPr>
        <w:t>). Dio è tremendo nell'assemblea dei santi, grande e terribile tra quanti lo circondano (</w:t>
      </w:r>
      <w:r w:rsidR="000021EE" w:rsidRPr="00E811AB">
        <w:rPr>
          <w:i/>
          <w:iCs/>
          <w:sz w:val="20"/>
        </w:rPr>
        <w:t>Sal 88, 8</w:t>
      </w:r>
      <w:r w:rsidRPr="00E811AB">
        <w:rPr>
          <w:i/>
          <w:iCs/>
          <w:sz w:val="20"/>
        </w:rPr>
        <w:t>). Prostratevi al Signore in sacri ornamenti. Tremi davanti a lui tutta la terra (</w:t>
      </w:r>
      <w:r w:rsidR="000021EE" w:rsidRPr="00E811AB">
        <w:rPr>
          <w:i/>
          <w:iCs/>
          <w:sz w:val="20"/>
        </w:rPr>
        <w:t>Sal 95, 9</w:t>
      </w:r>
      <w:r w:rsidRPr="00E811AB">
        <w:rPr>
          <w:i/>
          <w:iCs/>
          <w:sz w:val="20"/>
        </w:rPr>
        <w:t xml:space="preserve">). </w:t>
      </w:r>
    </w:p>
    <w:p w14:paraId="6289B032" w14:textId="77777777" w:rsidR="000021EE" w:rsidRPr="00E811AB" w:rsidRDefault="00A81DDE" w:rsidP="00E811AB">
      <w:pPr>
        <w:pStyle w:val="Corpotesto"/>
        <w:rPr>
          <w:i/>
          <w:iCs/>
          <w:sz w:val="20"/>
        </w:rPr>
      </w:pPr>
      <w:r w:rsidRPr="00E811AB">
        <w:rPr>
          <w:i/>
          <w:iCs/>
          <w:sz w:val="20"/>
        </w:rPr>
        <w:t>Il Signore regna, tremino i popoli; siede sui cherubini, si scuota la terra (</w:t>
      </w:r>
      <w:r w:rsidR="000021EE" w:rsidRPr="00E811AB">
        <w:rPr>
          <w:i/>
          <w:iCs/>
          <w:sz w:val="20"/>
        </w:rPr>
        <w:t>Sal 98, 1</w:t>
      </w:r>
      <w:r w:rsidRPr="00E811AB">
        <w:rPr>
          <w:i/>
          <w:iCs/>
          <w:sz w:val="20"/>
        </w:rPr>
        <w:t>). Alla tua minaccia sono fuggite, al fragore del tuo tuono hanno tremato (</w:t>
      </w:r>
      <w:r w:rsidR="000021EE" w:rsidRPr="00E811AB">
        <w:rPr>
          <w:i/>
          <w:iCs/>
          <w:sz w:val="20"/>
        </w:rPr>
        <w:t>Sal 103, 7</w:t>
      </w:r>
      <w:r w:rsidRPr="00E811AB">
        <w:rPr>
          <w:i/>
          <w:iCs/>
          <w:sz w:val="20"/>
        </w:rPr>
        <w:t>). Quando tremeranno i custodi della casa e si curveranno i gagliardi e cesseranno di lavorare le donne che macinano, perché rimaste in poche, e si offuscheranno quelle che guardano dalle finestre (</w:t>
      </w:r>
      <w:r w:rsidR="000021EE" w:rsidRPr="00E811AB">
        <w:rPr>
          <w:i/>
          <w:iCs/>
          <w:sz w:val="20"/>
        </w:rPr>
        <w:t>Qo 12, 3</w:t>
      </w:r>
      <w:r w:rsidRPr="00E811AB">
        <w:rPr>
          <w:i/>
          <w:iCs/>
          <w:sz w:val="20"/>
        </w:rPr>
        <w:t>). Si presenteranno tremanti al rendiconto dei loro peccati; le loro iniquità si alzeranno contro di essi per accusarli (</w:t>
      </w:r>
      <w:r w:rsidR="000021EE" w:rsidRPr="00E811AB">
        <w:rPr>
          <w:i/>
          <w:iCs/>
          <w:sz w:val="20"/>
        </w:rPr>
        <w:t>Sap 4, 20</w:t>
      </w:r>
      <w:r w:rsidRPr="00E811AB">
        <w:rPr>
          <w:i/>
          <w:iCs/>
          <w:sz w:val="20"/>
        </w:rPr>
        <w:t>). Anche se nulla di spaventoso li atterriva, spaventati al passare delle bestiole e ai sibili dei rettili, morivano di tremore, rifiutando persino di guardare l'aria, a cui nessuno può sottrarsi (</w:t>
      </w:r>
      <w:r w:rsidR="000021EE" w:rsidRPr="00E811AB">
        <w:rPr>
          <w:i/>
          <w:iCs/>
          <w:sz w:val="20"/>
        </w:rPr>
        <w:t>Sap 17, 9</w:t>
      </w:r>
      <w:r w:rsidRPr="00E811AB">
        <w:rPr>
          <w:i/>
          <w:iCs/>
          <w:sz w:val="20"/>
        </w:rPr>
        <w:t>). Al rumore del suo tuono fa tremare la terra (</w:t>
      </w:r>
      <w:r w:rsidR="000021EE" w:rsidRPr="00E811AB">
        <w:rPr>
          <w:i/>
          <w:iCs/>
          <w:sz w:val="20"/>
        </w:rPr>
        <w:t>Sir 43, 17</w:t>
      </w:r>
      <w:r w:rsidRPr="00E811AB">
        <w:rPr>
          <w:i/>
          <w:iCs/>
          <w:sz w:val="20"/>
        </w:rPr>
        <w:t xml:space="preserve">). </w:t>
      </w:r>
    </w:p>
    <w:p w14:paraId="57395D6E" w14:textId="77777777" w:rsidR="000021EE" w:rsidRPr="00E811AB" w:rsidRDefault="00A81DDE" w:rsidP="00E811AB">
      <w:pPr>
        <w:pStyle w:val="Corpotesto"/>
        <w:rPr>
          <w:i/>
          <w:iCs/>
          <w:sz w:val="20"/>
        </w:rPr>
      </w:pPr>
      <w:r w:rsidRPr="00E811AB">
        <w:rPr>
          <w:i/>
          <w:iCs/>
          <w:sz w:val="20"/>
        </w:rPr>
        <w:t>Appena Elia fu avvolto dal turbine, Eliseo fu pieno del suo spirito; durante la sua vita non tremò davanti ai potenti e nessuno riuscì a dominarlo (</w:t>
      </w:r>
      <w:r w:rsidR="000021EE" w:rsidRPr="00E811AB">
        <w:rPr>
          <w:i/>
          <w:iCs/>
          <w:sz w:val="20"/>
        </w:rPr>
        <w:t>Sir 48, 12</w:t>
      </w:r>
      <w:r w:rsidRPr="00E811AB">
        <w:rPr>
          <w:i/>
          <w:iCs/>
          <w:sz w:val="20"/>
        </w:rPr>
        <w:t xml:space="preserve">). Per questo è divampato lo sdegno </w:t>
      </w:r>
      <w:r w:rsidRPr="00E811AB">
        <w:rPr>
          <w:i/>
          <w:iCs/>
          <w:sz w:val="20"/>
        </w:rPr>
        <w:lastRenderedPageBreak/>
        <w:t>del Signore contro il suo popolo, su di esso ha steso la sua mano per colpire; hanno tremato i monti, i loro cadaveri erano come lordura in mezzo alle strade. Con tutto ciò non si calma la sua ira e la sua mano resta ancora tesa (</w:t>
      </w:r>
      <w:r w:rsidR="000021EE" w:rsidRPr="00E811AB">
        <w:rPr>
          <w:i/>
          <w:iCs/>
          <w:sz w:val="20"/>
        </w:rPr>
        <w:t>Is 5, 25</w:t>
      </w:r>
      <w:r w:rsidRPr="00E811AB">
        <w:rPr>
          <w:i/>
          <w:iCs/>
          <w:sz w:val="20"/>
        </w:rPr>
        <w:t>). "Poiché questo popolo ha rigettato le acque di Siloe, che scorrono piano, e trema per Rezìn e per il figlio di Romelia (</w:t>
      </w:r>
      <w:r w:rsidR="000021EE" w:rsidRPr="00E811AB">
        <w:rPr>
          <w:i/>
          <w:iCs/>
          <w:sz w:val="20"/>
        </w:rPr>
        <w:t>Is 8, 6</w:t>
      </w:r>
      <w:r w:rsidRPr="00E811AB">
        <w:rPr>
          <w:i/>
          <w:iCs/>
          <w:sz w:val="20"/>
        </w:rPr>
        <w:t>). Attraversano il passo; in Gheba si accampano; Rama trema, fugge Gàbaa di Saul (</w:t>
      </w:r>
      <w:r w:rsidR="000021EE" w:rsidRPr="00E811AB">
        <w:rPr>
          <w:i/>
          <w:iCs/>
          <w:sz w:val="20"/>
        </w:rPr>
        <w:t>Is 10, 29</w:t>
      </w:r>
      <w:r w:rsidRPr="00E811AB">
        <w:rPr>
          <w:i/>
          <w:iCs/>
          <w:sz w:val="20"/>
        </w:rPr>
        <w:t>). Allora farò tremare i cieli e la terra si scuoterà dalle fondamenta per lo sdegno del Signore degli eserciti, nel giorno della sua ira ardente (</w:t>
      </w:r>
      <w:r w:rsidR="000021EE" w:rsidRPr="00E811AB">
        <w:rPr>
          <w:i/>
          <w:iCs/>
          <w:sz w:val="20"/>
        </w:rPr>
        <w:t>Is 13, 13</w:t>
      </w:r>
      <w:r w:rsidRPr="00E811AB">
        <w:rPr>
          <w:i/>
          <w:iCs/>
          <w:sz w:val="20"/>
        </w:rPr>
        <w:t>). Quanti ti vedono ti guardano fisso, ti osservano attentamente. E' questo l'individuo che sconvolgeva la terra, che faceva trem</w:t>
      </w:r>
      <w:r w:rsidR="00E811AB" w:rsidRPr="00E811AB">
        <w:rPr>
          <w:i/>
          <w:iCs/>
          <w:sz w:val="20"/>
        </w:rPr>
        <w:t>are i regni (</w:t>
      </w:r>
      <w:r w:rsidR="000021EE" w:rsidRPr="00E811AB">
        <w:rPr>
          <w:i/>
          <w:iCs/>
          <w:sz w:val="20"/>
        </w:rPr>
        <w:t>Is 14, 16</w:t>
      </w:r>
      <w:r w:rsidR="00E811AB" w:rsidRPr="00E811AB">
        <w:rPr>
          <w:i/>
          <w:iCs/>
          <w:sz w:val="20"/>
        </w:rPr>
        <w:t xml:space="preserve">). </w:t>
      </w:r>
      <w:r w:rsidRPr="00E811AB">
        <w:rPr>
          <w:i/>
          <w:iCs/>
          <w:sz w:val="20"/>
        </w:rPr>
        <w:t>Urla, porta; grida, città; trema, Filistea tutta, perché dal settentrione si alza il fumo e nessuno si sbanda dalle s</w:t>
      </w:r>
      <w:r w:rsidR="00E811AB" w:rsidRPr="00E811AB">
        <w:rPr>
          <w:i/>
          <w:iCs/>
          <w:sz w:val="20"/>
        </w:rPr>
        <w:t>ue schiere" (</w:t>
      </w:r>
      <w:r w:rsidR="000021EE" w:rsidRPr="00E811AB">
        <w:rPr>
          <w:i/>
          <w:iCs/>
          <w:sz w:val="20"/>
        </w:rPr>
        <w:t>Is 14, 31</w:t>
      </w:r>
      <w:r w:rsidR="00E811AB" w:rsidRPr="00E811AB">
        <w:rPr>
          <w:i/>
          <w:iCs/>
          <w:sz w:val="20"/>
        </w:rPr>
        <w:t xml:space="preserve">). </w:t>
      </w:r>
    </w:p>
    <w:p w14:paraId="4EC23B0C" w14:textId="77777777" w:rsidR="000021EE" w:rsidRPr="00E811AB" w:rsidRDefault="00A81DDE" w:rsidP="00E811AB">
      <w:pPr>
        <w:pStyle w:val="Corpotesto"/>
        <w:rPr>
          <w:i/>
          <w:iCs/>
          <w:sz w:val="20"/>
        </w:rPr>
      </w:pPr>
      <w:r w:rsidRPr="00E811AB">
        <w:rPr>
          <w:i/>
          <w:iCs/>
          <w:sz w:val="20"/>
        </w:rPr>
        <w:t>Emettono urla Chesbòn ed Elealè, le loro grida giungono fino a Iàas. Per questo tremano le visc</w:t>
      </w:r>
      <w:r w:rsidR="00E811AB" w:rsidRPr="00E811AB">
        <w:rPr>
          <w:i/>
          <w:iCs/>
          <w:sz w:val="20"/>
        </w:rPr>
        <w:t>ere di Moab, freme la sua anima (</w:t>
      </w:r>
      <w:r w:rsidR="000021EE" w:rsidRPr="00E811AB">
        <w:rPr>
          <w:i/>
          <w:iCs/>
          <w:sz w:val="20"/>
        </w:rPr>
        <w:t>Is 15, 4</w:t>
      </w:r>
      <w:r w:rsidR="00E811AB" w:rsidRPr="00E811AB">
        <w:rPr>
          <w:i/>
          <w:iCs/>
          <w:sz w:val="20"/>
        </w:rPr>
        <w:t xml:space="preserve">). </w:t>
      </w:r>
      <w:r w:rsidRPr="00E811AB">
        <w:rPr>
          <w:i/>
          <w:iCs/>
          <w:sz w:val="20"/>
        </w:rPr>
        <w:t xml:space="preserve">In quel giorno gli Egiziani diventeranno come femmine, tremeranno e temeranno all'agitarsi della mano che il Signore degli </w:t>
      </w:r>
      <w:r w:rsidR="00E811AB" w:rsidRPr="00E811AB">
        <w:rPr>
          <w:i/>
          <w:iCs/>
          <w:sz w:val="20"/>
        </w:rPr>
        <w:t>eserciti agiterà contro di loro (</w:t>
      </w:r>
      <w:r w:rsidR="000021EE" w:rsidRPr="00E811AB">
        <w:rPr>
          <w:i/>
          <w:iCs/>
          <w:sz w:val="20"/>
        </w:rPr>
        <w:t>Is 19, 16</w:t>
      </w:r>
      <w:r w:rsidR="00E811AB" w:rsidRPr="00E811AB">
        <w:rPr>
          <w:i/>
          <w:iCs/>
          <w:sz w:val="20"/>
        </w:rPr>
        <w:t xml:space="preserve">). </w:t>
      </w:r>
      <w:r w:rsidRPr="00E811AB">
        <w:rPr>
          <w:i/>
          <w:iCs/>
          <w:sz w:val="20"/>
        </w:rPr>
        <w:t>Per questo i miei reni tremano, mi hanno colto i dolori come di una partoriente; sono troppo sconvolto per udir</w:t>
      </w:r>
      <w:r w:rsidR="00E811AB" w:rsidRPr="00E811AB">
        <w:rPr>
          <w:i/>
          <w:iCs/>
          <w:sz w:val="20"/>
        </w:rPr>
        <w:t>e, troppo sbigottito per vedere (</w:t>
      </w:r>
      <w:r w:rsidR="000021EE" w:rsidRPr="00E811AB">
        <w:rPr>
          <w:i/>
          <w:iCs/>
          <w:sz w:val="20"/>
        </w:rPr>
        <w:t>Is 21, 3</w:t>
      </w:r>
      <w:r w:rsidR="00E811AB" w:rsidRPr="00E811AB">
        <w:rPr>
          <w:i/>
          <w:iCs/>
          <w:sz w:val="20"/>
        </w:rPr>
        <w:t xml:space="preserve">). </w:t>
      </w:r>
      <w:r w:rsidRPr="00E811AB">
        <w:rPr>
          <w:i/>
          <w:iCs/>
          <w:sz w:val="20"/>
        </w:rPr>
        <w:t>Poiché alla voce del Signore tremerà l'Assiria, qu</w:t>
      </w:r>
      <w:r w:rsidR="00E811AB" w:rsidRPr="00E811AB">
        <w:rPr>
          <w:i/>
          <w:iCs/>
          <w:sz w:val="20"/>
        </w:rPr>
        <w:t>ando sarà percossa con la verga (</w:t>
      </w:r>
      <w:r w:rsidR="000021EE" w:rsidRPr="00E811AB">
        <w:rPr>
          <w:i/>
          <w:iCs/>
          <w:sz w:val="20"/>
        </w:rPr>
        <w:t>Is 30, 31</w:t>
      </w:r>
      <w:r w:rsidR="00E811AB" w:rsidRPr="00E811AB">
        <w:rPr>
          <w:i/>
          <w:iCs/>
          <w:sz w:val="20"/>
        </w:rPr>
        <w:t xml:space="preserve">). </w:t>
      </w:r>
      <w:r w:rsidRPr="00E811AB">
        <w:rPr>
          <w:i/>
          <w:iCs/>
          <w:sz w:val="20"/>
        </w:rPr>
        <w:t>Essa abbandonerà per lo spavento la sua rocca e i suoi capi tremeranno per un'insegna. Oracolo del Signore che ha un fuoco in Si</w:t>
      </w:r>
      <w:r w:rsidR="00E811AB" w:rsidRPr="00E811AB">
        <w:rPr>
          <w:i/>
          <w:iCs/>
          <w:sz w:val="20"/>
        </w:rPr>
        <w:t>on e una fornace in Gerusalemme (</w:t>
      </w:r>
      <w:r w:rsidR="000021EE" w:rsidRPr="00E811AB">
        <w:rPr>
          <w:i/>
          <w:iCs/>
          <w:sz w:val="20"/>
        </w:rPr>
        <w:t>Is 31, 9</w:t>
      </w:r>
      <w:r w:rsidR="00E811AB" w:rsidRPr="00E811AB">
        <w:rPr>
          <w:i/>
          <w:iCs/>
          <w:sz w:val="20"/>
        </w:rPr>
        <w:t xml:space="preserve">). </w:t>
      </w:r>
      <w:r w:rsidRPr="00E811AB">
        <w:rPr>
          <w:i/>
          <w:iCs/>
          <w:sz w:val="20"/>
        </w:rPr>
        <w:t>Fra un anno e più giorni voi tremerete, o baldanzose, perché finita la ven</w:t>
      </w:r>
      <w:r w:rsidR="00E811AB" w:rsidRPr="00E811AB">
        <w:rPr>
          <w:i/>
          <w:iCs/>
          <w:sz w:val="20"/>
        </w:rPr>
        <w:t>demmia non ci sarà più raccolto (</w:t>
      </w:r>
      <w:r w:rsidR="000021EE" w:rsidRPr="00E811AB">
        <w:rPr>
          <w:i/>
          <w:iCs/>
          <w:sz w:val="20"/>
        </w:rPr>
        <w:t>Is 32, 10</w:t>
      </w:r>
      <w:r w:rsidR="00E811AB" w:rsidRPr="00E811AB">
        <w:rPr>
          <w:i/>
          <w:iCs/>
          <w:sz w:val="20"/>
        </w:rPr>
        <w:t xml:space="preserve">). </w:t>
      </w:r>
      <w:r w:rsidRPr="00E811AB">
        <w:rPr>
          <w:i/>
          <w:iCs/>
          <w:sz w:val="20"/>
        </w:rPr>
        <w:t>Temete, o spensierate; tremate, o baldanzose, deponete le vesti, spogliatev</w:t>
      </w:r>
      <w:r w:rsidR="00E811AB" w:rsidRPr="00E811AB">
        <w:rPr>
          <w:i/>
          <w:iCs/>
          <w:sz w:val="20"/>
        </w:rPr>
        <w:t>i, cingetevi i fianchi di sacco (</w:t>
      </w:r>
      <w:r w:rsidR="000021EE" w:rsidRPr="00E811AB">
        <w:rPr>
          <w:i/>
          <w:iCs/>
          <w:sz w:val="20"/>
        </w:rPr>
        <w:t>Is 32, 11</w:t>
      </w:r>
      <w:r w:rsidR="00E811AB" w:rsidRPr="00E811AB">
        <w:rPr>
          <w:i/>
          <w:iCs/>
          <w:sz w:val="20"/>
        </w:rPr>
        <w:t xml:space="preserve">). </w:t>
      </w:r>
    </w:p>
    <w:p w14:paraId="0C601F64" w14:textId="77777777" w:rsidR="000021EE" w:rsidRPr="00E811AB" w:rsidRDefault="00A81DDE" w:rsidP="00E811AB">
      <w:pPr>
        <w:pStyle w:val="Corpotesto"/>
        <w:rPr>
          <w:i/>
          <w:iCs/>
          <w:sz w:val="20"/>
        </w:rPr>
      </w:pPr>
      <w:r w:rsidRPr="00E811AB">
        <w:rPr>
          <w:i/>
          <w:iCs/>
          <w:sz w:val="20"/>
        </w:rPr>
        <w:t>Come il fuoco incendia le stoppie e fa bollire l'acqua, così il fuoco distrugga i tuoi avversari, perché si conosca il tuo nome fra i tuoi nemici. Davanti a te trem</w:t>
      </w:r>
      <w:r w:rsidR="00E811AB" w:rsidRPr="00E811AB">
        <w:rPr>
          <w:i/>
          <w:iCs/>
          <w:sz w:val="20"/>
        </w:rPr>
        <w:t>avano i popoli (</w:t>
      </w:r>
      <w:r w:rsidR="000021EE" w:rsidRPr="00E811AB">
        <w:rPr>
          <w:i/>
          <w:iCs/>
          <w:sz w:val="20"/>
        </w:rPr>
        <w:t>Is 64, 1</w:t>
      </w:r>
      <w:r w:rsidR="00E811AB" w:rsidRPr="00E811AB">
        <w:rPr>
          <w:i/>
          <w:iCs/>
          <w:sz w:val="20"/>
        </w:rPr>
        <w:t xml:space="preserve">). </w:t>
      </w:r>
      <w:r w:rsidRPr="00E811AB">
        <w:rPr>
          <w:i/>
          <w:iCs/>
          <w:sz w:val="20"/>
        </w:rPr>
        <w:t>Guardai i monti ed ecco tremava</w:t>
      </w:r>
      <w:r w:rsidR="00E811AB" w:rsidRPr="00E811AB">
        <w:rPr>
          <w:i/>
          <w:iCs/>
          <w:sz w:val="20"/>
        </w:rPr>
        <w:t>no e tutti i colli ondeggiavano (</w:t>
      </w:r>
      <w:r w:rsidR="000021EE" w:rsidRPr="00E811AB">
        <w:rPr>
          <w:i/>
          <w:iCs/>
          <w:sz w:val="20"/>
        </w:rPr>
        <w:t>Ger 4, 24</w:t>
      </w:r>
      <w:r w:rsidR="00E811AB" w:rsidRPr="00E811AB">
        <w:rPr>
          <w:i/>
          <w:iCs/>
          <w:sz w:val="20"/>
        </w:rPr>
        <w:t xml:space="preserve">). </w:t>
      </w:r>
      <w:r w:rsidRPr="00E811AB">
        <w:rPr>
          <w:i/>
          <w:iCs/>
          <w:sz w:val="20"/>
        </w:rPr>
        <w:t>Voi non mi temerete? Oracolo del Signore. Non tremerete dinanzi a me, che ho posto la sabbia per confine al mare, come barriera perenne che esso non varcherà? Le sue onde si agitano ma non prevalgono, rumo</w:t>
      </w:r>
      <w:r w:rsidR="00E811AB" w:rsidRPr="00E811AB">
        <w:rPr>
          <w:i/>
          <w:iCs/>
          <w:sz w:val="20"/>
        </w:rPr>
        <w:t>reggiano ma non l'oltrepassano" (</w:t>
      </w:r>
      <w:r w:rsidR="000021EE" w:rsidRPr="00E811AB">
        <w:rPr>
          <w:i/>
          <w:iCs/>
          <w:sz w:val="20"/>
        </w:rPr>
        <w:t>Ger 5, 22</w:t>
      </w:r>
      <w:r w:rsidR="00E811AB" w:rsidRPr="00E811AB">
        <w:rPr>
          <w:i/>
          <w:iCs/>
          <w:sz w:val="20"/>
        </w:rPr>
        <w:t xml:space="preserve">). </w:t>
      </w:r>
      <w:r w:rsidRPr="00E811AB">
        <w:rPr>
          <w:i/>
          <w:iCs/>
          <w:sz w:val="20"/>
        </w:rPr>
        <w:t>Da Dan si sente lo sbuffare dei suoi cavalli; al rumore dei nitriti dei suoi destrieri trema tutta la terra. Vengono e divorano il paese e quanto in esso si tr</w:t>
      </w:r>
      <w:r w:rsidR="00E811AB" w:rsidRPr="00E811AB">
        <w:rPr>
          <w:i/>
          <w:iCs/>
          <w:sz w:val="20"/>
        </w:rPr>
        <w:t>ova, la città e i suoi abitanti (</w:t>
      </w:r>
      <w:r w:rsidR="000021EE" w:rsidRPr="00E811AB">
        <w:rPr>
          <w:i/>
          <w:iCs/>
          <w:sz w:val="20"/>
        </w:rPr>
        <w:t>Ger 8, 16</w:t>
      </w:r>
      <w:r w:rsidR="00E811AB" w:rsidRPr="00E811AB">
        <w:rPr>
          <w:i/>
          <w:iCs/>
          <w:sz w:val="20"/>
        </w:rPr>
        <w:t xml:space="preserve">). </w:t>
      </w:r>
      <w:r w:rsidRPr="00E811AB">
        <w:rPr>
          <w:i/>
          <w:iCs/>
          <w:sz w:val="20"/>
        </w:rPr>
        <w:t>Il Signore, invece, è il vero Dio, egli è Dio vivente e re eterno; al suo sdegno trema la terra, i pop</w:t>
      </w:r>
      <w:r w:rsidR="00E811AB" w:rsidRPr="00E811AB">
        <w:rPr>
          <w:i/>
          <w:iCs/>
          <w:sz w:val="20"/>
        </w:rPr>
        <w:t>oli non resistono al suo furore (</w:t>
      </w:r>
      <w:r w:rsidR="000021EE" w:rsidRPr="00E811AB">
        <w:rPr>
          <w:i/>
          <w:iCs/>
          <w:sz w:val="20"/>
        </w:rPr>
        <w:t>Ger 10, 10</w:t>
      </w:r>
      <w:r w:rsidR="00E811AB" w:rsidRPr="00E811AB">
        <w:rPr>
          <w:i/>
          <w:iCs/>
          <w:sz w:val="20"/>
        </w:rPr>
        <w:t xml:space="preserve">). </w:t>
      </w:r>
      <w:r w:rsidRPr="00E811AB">
        <w:rPr>
          <w:i/>
          <w:iCs/>
          <w:sz w:val="20"/>
        </w:rPr>
        <w:t>Contro i profeti. Mi si spezza il cuore nel petto, tremano tutte le mie membra, sono come un ubriaco e come chi è inebetito dal vino, a causa del Signore e a c</w:t>
      </w:r>
      <w:r w:rsidR="00E811AB" w:rsidRPr="00E811AB">
        <w:rPr>
          <w:i/>
          <w:iCs/>
          <w:sz w:val="20"/>
        </w:rPr>
        <w:t>ausa delle sue sante parole (</w:t>
      </w:r>
      <w:r w:rsidR="000021EE" w:rsidRPr="00E811AB">
        <w:rPr>
          <w:i/>
          <w:iCs/>
          <w:sz w:val="20"/>
        </w:rPr>
        <w:t>Ger 23, 9</w:t>
      </w:r>
      <w:r w:rsidR="00E811AB" w:rsidRPr="00E811AB">
        <w:rPr>
          <w:i/>
          <w:iCs/>
          <w:sz w:val="20"/>
        </w:rPr>
        <w:t xml:space="preserve">). </w:t>
      </w:r>
    </w:p>
    <w:p w14:paraId="5EA1059C" w14:textId="77777777" w:rsidR="000021EE" w:rsidRPr="00E811AB" w:rsidRDefault="00A81DDE" w:rsidP="00E811AB">
      <w:pPr>
        <w:pStyle w:val="Corpotesto"/>
        <w:rPr>
          <w:i/>
          <w:iCs/>
          <w:sz w:val="20"/>
        </w:rPr>
      </w:pPr>
      <w:r w:rsidRPr="00E811AB">
        <w:rPr>
          <w:i/>
          <w:iCs/>
          <w:sz w:val="20"/>
        </w:rPr>
        <w:t>Ciò sarà per me titolo di gioia, di lode e di gloria tra tutti i popoli della terra, quando sapranno tutto il bene che io faccio loro e temeranno e tremeranno per tutto il bene e per t</w:t>
      </w:r>
      <w:r w:rsidR="00E811AB" w:rsidRPr="00E811AB">
        <w:rPr>
          <w:i/>
          <w:iCs/>
          <w:sz w:val="20"/>
        </w:rPr>
        <w:t>utta la pace che concederò loro (</w:t>
      </w:r>
      <w:r w:rsidR="000021EE" w:rsidRPr="00E811AB">
        <w:rPr>
          <w:i/>
          <w:iCs/>
          <w:sz w:val="20"/>
        </w:rPr>
        <w:t>Ger 33, 9</w:t>
      </w:r>
      <w:r w:rsidR="00E811AB" w:rsidRPr="00E811AB">
        <w:rPr>
          <w:i/>
          <w:iCs/>
          <w:sz w:val="20"/>
        </w:rPr>
        <w:t xml:space="preserve">). </w:t>
      </w:r>
      <w:r w:rsidRPr="00E811AB">
        <w:rPr>
          <w:i/>
          <w:iCs/>
          <w:sz w:val="20"/>
        </w:rPr>
        <w:t>Il re e tutti i suoi ministri non tremarono né si strapparono le ve</w:t>
      </w:r>
      <w:r w:rsidR="00E811AB" w:rsidRPr="00E811AB">
        <w:rPr>
          <w:i/>
          <w:iCs/>
          <w:sz w:val="20"/>
        </w:rPr>
        <w:t>sti all'udire tutte quelle cose (</w:t>
      </w:r>
      <w:r w:rsidR="000021EE" w:rsidRPr="00E811AB">
        <w:rPr>
          <w:i/>
          <w:iCs/>
          <w:sz w:val="20"/>
        </w:rPr>
        <w:t>Ger 36, 24</w:t>
      </w:r>
      <w:r w:rsidR="00E811AB" w:rsidRPr="00E811AB">
        <w:rPr>
          <w:i/>
          <w:iCs/>
          <w:sz w:val="20"/>
        </w:rPr>
        <w:t xml:space="preserve">). </w:t>
      </w:r>
      <w:r w:rsidRPr="00E811AB">
        <w:rPr>
          <w:i/>
          <w:iCs/>
          <w:sz w:val="20"/>
        </w:rPr>
        <w:t>Al fragore della loro caduta tremerà la terra. Un grido! Fin</w:t>
      </w:r>
      <w:r w:rsidR="00E811AB" w:rsidRPr="00E811AB">
        <w:rPr>
          <w:i/>
          <w:iCs/>
          <w:sz w:val="20"/>
        </w:rPr>
        <w:t>o al Mare Rosso se ne ode l'eco (</w:t>
      </w:r>
      <w:r w:rsidR="000021EE" w:rsidRPr="00E811AB">
        <w:rPr>
          <w:i/>
          <w:iCs/>
          <w:sz w:val="20"/>
        </w:rPr>
        <w:t>Ger 49, 21</w:t>
      </w:r>
      <w:r w:rsidR="00E811AB" w:rsidRPr="00E811AB">
        <w:rPr>
          <w:i/>
          <w:iCs/>
          <w:sz w:val="20"/>
        </w:rPr>
        <w:t>). Spossata è Damasco, si volge per fuggire; un tremito l'ha colta, angoscia e dolori l'assalgono come una partoriente (</w:t>
      </w:r>
      <w:r w:rsidR="000021EE" w:rsidRPr="00E811AB">
        <w:rPr>
          <w:i/>
          <w:iCs/>
          <w:sz w:val="20"/>
        </w:rPr>
        <w:t>Ger 49, 24</w:t>
      </w:r>
      <w:r w:rsidR="00E811AB" w:rsidRPr="00E811AB">
        <w:rPr>
          <w:i/>
          <w:iCs/>
          <w:sz w:val="20"/>
        </w:rPr>
        <w:t xml:space="preserve">). </w:t>
      </w:r>
      <w:r w:rsidRPr="00E811AB">
        <w:rPr>
          <w:i/>
          <w:iCs/>
          <w:sz w:val="20"/>
        </w:rPr>
        <w:t>Al fragore della presa di Babilonia trema la terra, ne risuo</w:t>
      </w:r>
      <w:r w:rsidR="00E811AB" w:rsidRPr="00E811AB">
        <w:rPr>
          <w:i/>
          <w:iCs/>
          <w:sz w:val="20"/>
        </w:rPr>
        <w:t>nerà il clamore fra le nazioni" (</w:t>
      </w:r>
      <w:r w:rsidR="000021EE" w:rsidRPr="00E811AB">
        <w:rPr>
          <w:i/>
          <w:iCs/>
          <w:sz w:val="20"/>
        </w:rPr>
        <w:t>Ger 50, 46</w:t>
      </w:r>
      <w:r w:rsidR="00E811AB" w:rsidRPr="00E811AB">
        <w:rPr>
          <w:i/>
          <w:iCs/>
          <w:sz w:val="20"/>
        </w:rPr>
        <w:t xml:space="preserve">). </w:t>
      </w:r>
      <w:r w:rsidRPr="00E811AB">
        <w:rPr>
          <w:i/>
          <w:iCs/>
          <w:sz w:val="20"/>
        </w:rPr>
        <w:t>Lui che invia la luce ed essa va, che la richiama ed essa obbedisce con trem</w:t>
      </w:r>
      <w:r w:rsidR="00E811AB" w:rsidRPr="00E811AB">
        <w:rPr>
          <w:i/>
          <w:iCs/>
          <w:sz w:val="20"/>
        </w:rPr>
        <w:t>ore (</w:t>
      </w:r>
      <w:r w:rsidR="000021EE" w:rsidRPr="00E811AB">
        <w:rPr>
          <w:i/>
          <w:iCs/>
          <w:sz w:val="20"/>
        </w:rPr>
        <w:t>Bar 3, 33</w:t>
      </w:r>
      <w:r w:rsidR="00E811AB" w:rsidRPr="00E811AB">
        <w:rPr>
          <w:i/>
          <w:iCs/>
          <w:sz w:val="20"/>
        </w:rPr>
        <w:t xml:space="preserve">).  </w:t>
      </w:r>
      <w:r w:rsidRPr="00E811AB">
        <w:rPr>
          <w:i/>
          <w:iCs/>
          <w:sz w:val="20"/>
        </w:rPr>
        <w:t>Il re sarà in lutto, il principe ammantato di desolazione, tremeranno le mani del popolo del paese. Li tratterò secondo la loro condotta, li giudicherò secondo i loro giudizi: così s</w:t>
      </w:r>
      <w:r w:rsidR="00E811AB" w:rsidRPr="00E811AB">
        <w:rPr>
          <w:i/>
          <w:iCs/>
          <w:sz w:val="20"/>
        </w:rPr>
        <w:t>apranno che io sono il Signore" (</w:t>
      </w:r>
      <w:r w:rsidR="000021EE" w:rsidRPr="00E811AB">
        <w:rPr>
          <w:i/>
          <w:iCs/>
          <w:sz w:val="20"/>
        </w:rPr>
        <w:t>Ez 7, 27</w:t>
      </w:r>
      <w:r w:rsidR="00E811AB" w:rsidRPr="00E811AB">
        <w:rPr>
          <w:i/>
          <w:iCs/>
          <w:sz w:val="20"/>
        </w:rPr>
        <w:t xml:space="preserve">). </w:t>
      </w:r>
      <w:r w:rsidRPr="00E811AB">
        <w:rPr>
          <w:i/>
          <w:iCs/>
          <w:sz w:val="20"/>
        </w:rPr>
        <w:t>Dice infatti il Signore Dio: Quando manderò contro Gerusalemme i miei quattro tremendi castighi: la spada, la fame, le bestie feroci e la peste, per es</w:t>
      </w:r>
      <w:r w:rsidR="00E811AB" w:rsidRPr="00E811AB">
        <w:rPr>
          <w:i/>
          <w:iCs/>
          <w:sz w:val="20"/>
        </w:rPr>
        <w:t>tirpare da essa uomini e bestie (</w:t>
      </w:r>
      <w:r w:rsidR="000021EE" w:rsidRPr="00E811AB">
        <w:rPr>
          <w:i/>
          <w:iCs/>
          <w:sz w:val="20"/>
        </w:rPr>
        <w:t>Ez 14, 21</w:t>
      </w:r>
      <w:r w:rsidR="00E811AB" w:rsidRPr="00E811AB">
        <w:rPr>
          <w:i/>
          <w:iCs/>
          <w:sz w:val="20"/>
        </w:rPr>
        <w:t xml:space="preserve">). </w:t>
      </w:r>
    </w:p>
    <w:p w14:paraId="62611A0C" w14:textId="77777777" w:rsidR="000021EE" w:rsidRPr="00E811AB" w:rsidRDefault="00A81DDE" w:rsidP="00E811AB">
      <w:pPr>
        <w:pStyle w:val="Corpotesto"/>
        <w:rPr>
          <w:i/>
          <w:iCs/>
          <w:sz w:val="20"/>
        </w:rPr>
      </w:pPr>
      <w:r w:rsidRPr="00E811AB">
        <w:rPr>
          <w:i/>
          <w:iCs/>
          <w:sz w:val="20"/>
        </w:rPr>
        <w:t>La moltitudine dei suoi cavalli sarà tale che ti coprirà con la sua polvere, per lo strepito dei cavalieri, delle ruote e dei carri tremeranno le tue mura, quando entrerà dalle tue porte come si entra in un</w:t>
      </w:r>
      <w:r w:rsidR="00E811AB" w:rsidRPr="00E811AB">
        <w:rPr>
          <w:i/>
          <w:iCs/>
          <w:sz w:val="20"/>
        </w:rPr>
        <w:t>a città espugnata (</w:t>
      </w:r>
      <w:r w:rsidR="000021EE" w:rsidRPr="00E811AB">
        <w:rPr>
          <w:i/>
          <w:iCs/>
          <w:sz w:val="20"/>
        </w:rPr>
        <w:t>Ez 26, 10</w:t>
      </w:r>
      <w:r w:rsidR="00E811AB" w:rsidRPr="00E811AB">
        <w:rPr>
          <w:i/>
          <w:iCs/>
          <w:sz w:val="20"/>
        </w:rPr>
        <w:t xml:space="preserve">). </w:t>
      </w:r>
      <w:r w:rsidRPr="00E811AB">
        <w:rPr>
          <w:i/>
          <w:iCs/>
          <w:sz w:val="20"/>
        </w:rPr>
        <w:t>Così dice a Tiro il Signore Dio: "Al fragore della tua caduta, al gemito dei feriti, quando la strage infierirà in mezzo a te, le isole forse non tremeranno?</w:t>
      </w:r>
      <w:r w:rsidR="00E811AB" w:rsidRPr="00E811AB">
        <w:rPr>
          <w:i/>
          <w:iCs/>
          <w:sz w:val="20"/>
        </w:rPr>
        <w:t xml:space="preserve"> (</w:t>
      </w:r>
      <w:r w:rsidR="000021EE" w:rsidRPr="00E811AB">
        <w:rPr>
          <w:i/>
          <w:iCs/>
          <w:sz w:val="20"/>
        </w:rPr>
        <w:t>Ez 26, 15</w:t>
      </w:r>
      <w:r w:rsidR="00E811AB" w:rsidRPr="00E811AB">
        <w:rPr>
          <w:i/>
          <w:iCs/>
          <w:sz w:val="20"/>
        </w:rPr>
        <w:t xml:space="preserve">). </w:t>
      </w:r>
      <w:r w:rsidRPr="00E811AB">
        <w:rPr>
          <w:i/>
          <w:iCs/>
          <w:sz w:val="20"/>
        </w:rPr>
        <w:t xml:space="preserve">Tutti i prìncipi del mare scenderanno dai loro troni, deporranno i loro manti, si spoglieranno delle vesti ricamate, si vestiranno a lutto e seduti per terra tremeranno ad </w:t>
      </w:r>
      <w:r w:rsidR="00E811AB" w:rsidRPr="00E811AB">
        <w:rPr>
          <w:i/>
          <w:iCs/>
          <w:sz w:val="20"/>
        </w:rPr>
        <w:t>ogni istante, spaventati per te (</w:t>
      </w:r>
      <w:r w:rsidR="000021EE" w:rsidRPr="00E811AB">
        <w:rPr>
          <w:i/>
          <w:iCs/>
          <w:sz w:val="20"/>
        </w:rPr>
        <w:t>Ez 26, 16</w:t>
      </w:r>
      <w:r w:rsidR="00E811AB" w:rsidRPr="00E811AB">
        <w:rPr>
          <w:i/>
          <w:iCs/>
          <w:sz w:val="20"/>
        </w:rPr>
        <w:t xml:space="preserve">). </w:t>
      </w:r>
      <w:r w:rsidRPr="00E811AB">
        <w:rPr>
          <w:i/>
          <w:iCs/>
          <w:sz w:val="20"/>
        </w:rPr>
        <w:t>Ora le isole tremano, nel giorno della tua caduta, le isole del mare s</w:t>
      </w:r>
      <w:r w:rsidR="00E811AB" w:rsidRPr="00E811AB">
        <w:rPr>
          <w:i/>
          <w:iCs/>
          <w:sz w:val="20"/>
        </w:rPr>
        <w:t>ono spaventate per la tua fine" (</w:t>
      </w:r>
      <w:r w:rsidR="000021EE" w:rsidRPr="00E811AB">
        <w:rPr>
          <w:i/>
          <w:iCs/>
          <w:sz w:val="20"/>
        </w:rPr>
        <w:t>Ez 26, 18</w:t>
      </w:r>
      <w:r w:rsidR="00E811AB" w:rsidRPr="00E811AB">
        <w:rPr>
          <w:i/>
          <w:iCs/>
          <w:sz w:val="20"/>
        </w:rPr>
        <w:t xml:space="preserve">). </w:t>
      </w:r>
      <w:r w:rsidRPr="00E811AB">
        <w:rPr>
          <w:i/>
          <w:iCs/>
          <w:sz w:val="20"/>
        </w:rPr>
        <w:t>All'udire il grido dei tuoi nocchieri trem</w:t>
      </w:r>
      <w:r w:rsidR="00E811AB" w:rsidRPr="00E811AB">
        <w:rPr>
          <w:i/>
          <w:iCs/>
          <w:sz w:val="20"/>
        </w:rPr>
        <w:t>eranno le spiagge (</w:t>
      </w:r>
      <w:r w:rsidR="000021EE" w:rsidRPr="00E811AB">
        <w:rPr>
          <w:i/>
          <w:iCs/>
          <w:sz w:val="20"/>
        </w:rPr>
        <w:t>Ez 27, 28</w:t>
      </w:r>
      <w:r w:rsidR="00E811AB" w:rsidRPr="00E811AB">
        <w:rPr>
          <w:i/>
          <w:iCs/>
          <w:sz w:val="20"/>
        </w:rPr>
        <w:t xml:space="preserve">). </w:t>
      </w:r>
      <w:r w:rsidRPr="00E811AB">
        <w:rPr>
          <w:i/>
          <w:iCs/>
          <w:sz w:val="20"/>
        </w:rPr>
        <w:t xml:space="preserve">Al rumore della sua caduta feci tremare le nazioni, quando lo feci scendere negli inferi con quelli che scendono nella fossa. Si consolarono nella regione </w:t>
      </w:r>
      <w:r w:rsidRPr="00E811AB">
        <w:rPr>
          <w:i/>
          <w:iCs/>
          <w:sz w:val="20"/>
        </w:rPr>
        <w:lastRenderedPageBreak/>
        <w:t>sotterranea tutti gli alberi dell'Eden, la parte più scelta e più bella del Libano, tutt</w:t>
      </w:r>
      <w:r w:rsidR="00E811AB" w:rsidRPr="00E811AB">
        <w:rPr>
          <w:i/>
          <w:iCs/>
          <w:sz w:val="20"/>
        </w:rPr>
        <w:t>i quelli abbeverati dalle acque (</w:t>
      </w:r>
      <w:r w:rsidR="000021EE" w:rsidRPr="00E811AB">
        <w:rPr>
          <w:i/>
          <w:iCs/>
          <w:sz w:val="20"/>
        </w:rPr>
        <w:t>Ez 31, 16</w:t>
      </w:r>
      <w:r w:rsidR="00E811AB" w:rsidRPr="00E811AB">
        <w:rPr>
          <w:i/>
          <w:iCs/>
          <w:sz w:val="20"/>
        </w:rPr>
        <w:t xml:space="preserve">).  </w:t>
      </w:r>
      <w:r w:rsidRPr="00E811AB">
        <w:rPr>
          <w:i/>
          <w:iCs/>
          <w:sz w:val="20"/>
        </w:rPr>
        <w:t>Per te farò stupire molti popoli e tremeranno i loro re a causa tua, quando sguainerò la spada davanti a loro. Ognuno tremerà ad ogni istante per la sua vit</w:t>
      </w:r>
      <w:r w:rsidR="00E811AB" w:rsidRPr="00E811AB">
        <w:rPr>
          <w:i/>
          <w:iCs/>
          <w:sz w:val="20"/>
        </w:rPr>
        <w:t>a, nel giorno della tua rovina" (</w:t>
      </w:r>
      <w:r w:rsidR="000021EE" w:rsidRPr="00E811AB">
        <w:rPr>
          <w:i/>
          <w:iCs/>
          <w:sz w:val="20"/>
        </w:rPr>
        <w:t>Ez 32, 10</w:t>
      </w:r>
      <w:r w:rsidR="00E811AB" w:rsidRPr="00E811AB">
        <w:rPr>
          <w:i/>
          <w:iCs/>
          <w:sz w:val="20"/>
        </w:rPr>
        <w:t xml:space="preserve">). </w:t>
      </w:r>
    </w:p>
    <w:p w14:paraId="4231192C" w14:textId="77777777" w:rsidR="000021EE" w:rsidRPr="00E811AB" w:rsidRDefault="00A81DDE" w:rsidP="00E811AB">
      <w:pPr>
        <w:pStyle w:val="Corpotesto"/>
        <w:rPr>
          <w:i/>
          <w:iCs/>
          <w:sz w:val="20"/>
        </w:rPr>
      </w:pPr>
      <w:r w:rsidRPr="00E811AB">
        <w:rPr>
          <w:i/>
          <w:iCs/>
          <w:sz w:val="20"/>
        </w:rPr>
        <w:t>davanti a me tremeranno i pesci del mare, gli uccelli del cielo, gli animali selvatici, tutti i rettili che strisciano sul terreno e ogni uomo che è sulla terra: i monti franeranno, le rocce cadrann</w:t>
      </w:r>
      <w:r w:rsidR="00E811AB" w:rsidRPr="00E811AB">
        <w:rPr>
          <w:i/>
          <w:iCs/>
          <w:sz w:val="20"/>
        </w:rPr>
        <w:t>o e ogni muro rovinerà al suolo (</w:t>
      </w:r>
      <w:r w:rsidR="000021EE" w:rsidRPr="00E811AB">
        <w:rPr>
          <w:i/>
          <w:iCs/>
          <w:sz w:val="20"/>
        </w:rPr>
        <w:t>Ez 38, 20</w:t>
      </w:r>
      <w:r w:rsidR="00E811AB" w:rsidRPr="00E811AB">
        <w:rPr>
          <w:i/>
          <w:iCs/>
          <w:sz w:val="20"/>
        </w:rPr>
        <w:t xml:space="preserve">). </w:t>
      </w:r>
      <w:r w:rsidRPr="00E811AB">
        <w:rPr>
          <w:i/>
          <w:iCs/>
          <w:sz w:val="20"/>
        </w:rPr>
        <w:t>Per questa grandezza che aveva ricevuto, tutti i popoli, nazioni e lingue lo temevano e tremavano davanti a lui: egli uccideva chi voleva, innalzava chi gli piac</w:t>
      </w:r>
      <w:r w:rsidR="00E811AB" w:rsidRPr="00E811AB">
        <w:rPr>
          <w:i/>
          <w:iCs/>
          <w:sz w:val="20"/>
        </w:rPr>
        <w:t>eva e abbassava chi gli pareva (</w:t>
      </w:r>
      <w:r w:rsidR="000021EE" w:rsidRPr="00E811AB">
        <w:rPr>
          <w:i/>
          <w:iCs/>
          <w:sz w:val="20"/>
        </w:rPr>
        <w:t>Dn 5, 19</w:t>
      </w:r>
      <w:r w:rsidR="00E811AB" w:rsidRPr="00E811AB">
        <w:rPr>
          <w:i/>
          <w:iCs/>
          <w:sz w:val="20"/>
        </w:rPr>
        <w:t xml:space="preserve">). </w:t>
      </w:r>
      <w:r w:rsidRPr="00E811AB">
        <w:rPr>
          <w:i/>
          <w:iCs/>
          <w:sz w:val="20"/>
        </w:rPr>
        <w:t xml:space="preserve">E feci la mia preghiera e la mia confessione al Signore mio Dio: "Signore Dio, grande e tremendo, che sei fedele all'alleanza e benevolo verso coloro che ti amano </w:t>
      </w:r>
      <w:r w:rsidR="00E811AB" w:rsidRPr="00E811AB">
        <w:rPr>
          <w:i/>
          <w:iCs/>
          <w:sz w:val="20"/>
        </w:rPr>
        <w:t>e osservano i tuoi comandamenti (</w:t>
      </w:r>
      <w:r w:rsidR="000021EE" w:rsidRPr="00E811AB">
        <w:rPr>
          <w:i/>
          <w:iCs/>
          <w:sz w:val="20"/>
        </w:rPr>
        <w:t>Dn 9, 4</w:t>
      </w:r>
      <w:r w:rsidR="00E811AB" w:rsidRPr="00E811AB">
        <w:rPr>
          <w:i/>
          <w:iCs/>
          <w:sz w:val="20"/>
        </w:rPr>
        <w:t xml:space="preserve">). </w:t>
      </w:r>
      <w:r w:rsidRPr="00E811AB">
        <w:rPr>
          <w:i/>
          <w:iCs/>
          <w:sz w:val="20"/>
        </w:rPr>
        <w:t>Ed ecco, una mano mi toccò e tutto tremante mi fece alzare sulle ginocchia, ap</w:t>
      </w:r>
      <w:r w:rsidR="00E811AB" w:rsidRPr="00E811AB">
        <w:rPr>
          <w:i/>
          <w:iCs/>
          <w:sz w:val="20"/>
        </w:rPr>
        <w:t>poggiato sulla palma delle mani (</w:t>
      </w:r>
      <w:r w:rsidR="000021EE" w:rsidRPr="00E811AB">
        <w:rPr>
          <w:i/>
          <w:iCs/>
          <w:sz w:val="20"/>
        </w:rPr>
        <w:t>Dn 10, 10</w:t>
      </w:r>
      <w:r w:rsidR="00E811AB" w:rsidRPr="00E811AB">
        <w:rPr>
          <w:i/>
          <w:iCs/>
          <w:sz w:val="20"/>
        </w:rPr>
        <w:t xml:space="preserve">). </w:t>
      </w:r>
      <w:r w:rsidRPr="00E811AB">
        <w:rPr>
          <w:i/>
          <w:iCs/>
          <w:sz w:val="20"/>
        </w:rPr>
        <w:t>Poi egli mi disse: "Daniele, uomo prediletto, intendi le parole che io ti rivolgo, alzati in piedi, poiché ora sono stato mandato a te". Quando mi ebbe detto questo, io mi alzai in piedi tutto trem</w:t>
      </w:r>
      <w:r w:rsidR="00E811AB" w:rsidRPr="00E811AB">
        <w:rPr>
          <w:i/>
          <w:iCs/>
          <w:sz w:val="20"/>
        </w:rPr>
        <w:t>ante (</w:t>
      </w:r>
      <w:r w:rsidR="000021EE" w:rsidRPr="00E811AB">
        <w:rPr>
          <w:i/>
          <w:iCs/>
          <w:sz w:val="20"/>
        </w:rPr>
        <w:t>Dn 10, 11</w:t>
      </w:r>
      <w:r w:rsidR="00E811AB" w:rsidRPr="00E811AB">
        <w:rPr>
          <w:i/>
          <w:iCs/>
          <w:sz w:val="20"/>
        </w:rPr>
        <w:t xml:space="preserve">). </w:t>
      </w:r>
      <w:r w:rsidRPr="00E811AB">
        <w:rPr>
          <w:i/>
          <w:iCs/>
          <w:sz w:val="20"/>
        </w:rPr>
        <w:t xml:space="preserve">Suonate la tromba in Sion e date l'allarme sul mio santo monte! Tremino tutti gli abitanti della regione </w:t>
      </w:r>
      <w:r w:rsidR="00E811AB" w:rsidRPr="00E811AB">
        <w:rPr>
          <w:i/>
          <w:iCs/>
          <w:sz w:val="20"/>
        </w:rPr>
        <w:t>perché</w:t>
      </w:r>
      <w:r w:rsidRPr="00E811AB">
        <w:rPr>
          <w:i/>
          <w:iCs/>
          <w:sz w:val="20"/>
        </w:rPr>
        <w:t xml:space="preserve"> viene il gior</w:t>
      </w:r>
      <w:r w:rsidR="00E811AB" w:rsidRPr="00E811AB">
        <w:rPr>
          <w:i/>
          <w:iCs/>
          <w:sz w:val="20"/>
        </w:rPr>
        <w:t>no del Signore, perché è vicino (</w:t>
      </w:r>
      <w:r w:rsidR="000021EE" w:rsidRPr="00E811AB">
        <w:rPr>
          <w:i/>
          <w:iCs/>
          <w:sz w:val="20"/>
        </w:rPr>
        <w:t>Gl 2, 1</w:t>
      </w:r>
      <w:r w:rsidR="00E811AB" w:rsidRPr="00E811AB">
        <w:rPr>
          <w:i/>
          <w:iCs/>
          <w:sz w:val="20"/>
        </w:rPr>
        <w:t xml:space="preserve">). </w:t>
      </w:r>
    </w:p>
    <w:p w14:paraId="709F8C84" w14:textId="77777777" w:rsidR="000021EE" w:rsidRPr="00E811AB" w:rsidRDefault="00A81DDE" w:rsidP="00E811AB">
      <w:pPr>
        <w:pStyle w:val="Corpotesto"/>
        <w:rPr>
          <w:i/>
          <w:iCs/>
          <w:sz w:val="20"/>
        </w:rPr>
      </w:pPr>
      <w:r w:rsidRPr="00E811AB">
        <w:rPr>
          <w:i/>
          <w:iCs/>
          <w:sz w:val="20"/>
        </w:rPr>
        <w:t>Davanti a loro tremano i popol</w:t>
      </w:r>
      <w:r w:rsidR="00E811AB" w:rsidRPr="00E811AB">
        <w:rPr>
          <w:i/>
          <w:iCs/>
          <w:sz w:val="20"/>
        </w:rPr>
        <w:t>i, tutti i volti impallidiscono (</w:t>
      </w:r>
      <w:r w:rsidR="000021EE" w:rsidRPr="00E811AB">
        <w:rPr>
          <w:i/>
          <w:iCs/>
          <w:sz w:val="20"/>
        </w:rPr>
        <w:t>Gl 2, 6</w:t>
      </w:r>
      <w:r w:rsidR="00E811AB" w:rsidRPr="00E811AB">
        <w:rPr>
          <w:i/>
          <w:iCs/>
          <w:sz w:val="20"/>
        </w:rPr>
        <w:t xml:space="preserve">). </w:t>
      </w:r>
      <w:r w:rsidRPr="00E811AB">
        <w:rPr>
          <w:i/>
          <w:iCs/>
          <w:sz w:val="20"/>
        </w:rPr>
        <w:t xml:space="preserve">Davanti a loro la terra trema, il cielo si scuote, il sole, la luna si oscurano </w:t>
      </w:r>
      <w:r w:rsidR="00E811AB" w:rsidRPr="00E811AB">
        <w:rPr>
          <w:i/>
          <w:iCs/>
          <w:sz w:val="20"/>
        </w:rPr>
        <w:t>e le stelle cessano di brillare (</w:t>
      </w:r>
      <w:r w:rsidR="000021EE" w:rsidRPr="00E811AB">
        <w:rPr>
          <w:i/>
          <w:iCs/>
          <w:sz w:val="20"/>
        </w:rPr>
        <w:t>Gl 2, 10</w:t>
      </w:r>
      <w:r w:rsidR="00E811AB" w:rsidRPr="00E811AB">
        <w:rPr>
          <w:i/>
          <w:iCs/>
          <w:sz w:val="20"/>
        </w:rPr>
        <w:t xml:space="preserve">). </w:t>
      </w:r>
      <w:r w:rsidRPr="00E811AB">
        <w:rPr>
          <w:i/>
          <w:iCs/>
          <w:sz w:val="20"/>
        </w:rPr>
        <w:t>Il Signore ruggisce da Sion e da Gerusalemme fa sentire la sua voce; tremano i cieli e la terra. Ma il Signore è un rifugio al suo popolo,</w:t>
      </w:r>
      <w:r w:rsidR="00E811AB" w:rsidRPr="00E811AB">
        <w:rPr>
          <w:i/>
          <w:iCs/>
          <w:sz w:val="20"/>
        </w:rPr>
        <w:t xml:space="preserve"> una fortezza per gli Israeliti (</w:t>
      </w:r>
      <w:r w:rsidR="000021EE" w:rsidRPr="00E811AB">
        <w:rPr>
          <w:i/>
          <w:iCs/>
          <w:sz w:val="20"/>
        </w:rPr>
        <w:t>Gl 4, 16</w:t>
      </w:r>
      <w:r w:rsidR="00E811AB" w:rsidRPr="00E811AB">
        <w:rPr>
          <w:i/>
          <w:iCs/>
          <w:sz w:val="20"/>
        </w:rPr>
        <w:t xml:space="preserve">). </w:t>
      </w:r>
      <w:r w:rsidRPr="00E811AB">
        <w:rPr>
          <w:i/>
          <w:iCs/>
          <w:sz w:val="20"/>
        </w:rPr>
        <w:t>Ruggisce il leone: chi mai non trema? Il Signore Dio ha parlato: chi può non profetare?</w:t>
      </w:r>
      <w:r w:rsidR="00E811AB" w:rsidRPr="00E811AB">
        <w:rPr>
          <w:i/>
          <w:iCs/>
          <w:sz w:val="20"/>
        </w:rPr>
        <w:t xml:space="preserve"> (</w:t>
      </w:r>
      <w:r w:rsidR="000021EE" w:rsidRPr="00E811AB">
        <w:rPr>
          <w:i/>
          <w:iCs/>
          <w:sz w:val="20"/>
        </w:rPr>
        <w:t>Am 3, 8</w:t>
      </w:r>
      <w:r w:rsidR="00E811AB" w:rsidRPr="00E811AB">
        <w:rPr>
          <w:i/>
          <w:iCs/>
          <w:sz w:val="20"/>
        </w:rPr>
        <w:t xml:space="preserve">). </w:t>
      </w:r>
      <w:r w:rsidRPr="00E811AB">
        <w:rPr>
          <w:i/>
          <w:iCs/>
          <w:sz w:val="20"/>
        </w:rPr>
        <w:t>Non forse per questo trema la terra, sono in lutto tutti i suoi abitanti, si solleva tutta come il Nilo, si agita e si riabbassa come il fiume d'Egitto?</w:t>
      </w:r>
      <w:r w:rsidR="00E811AB" w:rsidRPr="00E811AB">
        <w:rPr>
          <w:i/>
          <w:iCs/>
          <w:sz w:val="20"/>
        </w:rPr>
        <w:t xml:space="preserve"> (</w:t>
      </w:r>
      <w:r w:rsidR="000021EE" w:rsidRPr="00E811AB">
        <w:rPr>
          <w:i/>
          <w:iCs/>
          <w:sz w:val="20"/>
        </w:rPr>
        <w:t>Am 8, 8</w:t>
      </w:r>
      <w:r w:rsidR="00E811AB" w:rsidRPr="00E811AB">
        <w:rPr>
          <w:i/>
          <w:iCs/>
          <w:sz w:val="20"/>
        </w:rPr>
        <w:t xml:space="preserve">). </w:t>
      </w:r>
    </w:p>
    <w:p w14:paraId="33DE947F" w14:textId="77777777" w:rsidR="00E811AB" w:rsidRPr="00E811AB" w:rsidRDefault="00A81DDE" w:rsidP="00E811AB">
      <w:pPr>
        <w:pStyle w:val="Corpotesto"/>
        <w:rPr>
          <w:i/>
          <w:iCs/>
          <w:sz w:val="20"/>
        </w:rPr>
      </w:pPr>
      <w:r w:rsidRPr="00E811AB">
        <w:rPr>
          <w:i/>
          <w:iCs/>
          <w:sz w:val="20"/>
        </w:rPr>
        <w:t>Leccheranno la polvere come il serpente, come i rettili della terra; usciranno tremanti dai loro nascondigli, trepideranno e di te avranno timo</w:t>
      </w:r>
      <w:r w:rsidR="00E811AB" w:rsidRPr="00E811AB">
        <w:rPr>
          <w:i/>
          <w:iCs/>
          <w:sz w:val="20"/>
        </w:rPr>
        <w:t>re (</w:t>
      </w:r>
      <w:r w:rsidR="000021EE" w:rsidRPr="00E811AB">
        <w:rPr>
          <w:i/>
          <w:iCs/>
          <w:sz w:val="20"/>
        </w:rPr>
        <w:t>Mi 7, 17</w:t>
      </w:r>
      <w:r w:rsidR="00E811AB" w:rsidRPr="00E811AB">
        <w:rPr>
          <w:i/>
          <w:iCs/>
          <w:sz w:val="20"/>
        </w:rPr>
        <w:t xml:space="preserve">). </w:t>
      </w:r>
      <w:r w:rsidRPr="00E811AB">
        <w:rPr>
          <w:i/>
          <w:iCs/>
          <w:sz w:val="20"/>
        </w:rPr>
        <w:t>Davanti a lui tremano i monti, ondeggiano i colli; si leva la terra davanti a lui, i</w:t>
      </w:r>
      <w:r w:rsidR="00E811AB" w:rsidRPr="00E811AB">
        <w:rPr>
          <w:i/>
          <w:iCs/>
          <w:sz w:val="20"/>
        </w:rPr>
        <w:t>l mondo e tutti i suoi abitanti (</w:t>
      </w:r>
      <w:r w:rsidR="000021EE" w:rsidRPr="00E811AB">
        <w:rPr>
          <w:i/>
          <w:iCs/>
          <w:sz w:val="20"/>
        </w:rPr>
        <w:t>Na 1, 5</w:t>
      </w:r>
      <w:r w:rsidR="00E811AB" w:rsidRPr="00E811AB">
        <w:rPr>
          <w:i/>
          <w:iCs/>
          <w:sz w:val="20"/>
        </w:rPr>
        <w:t xml:space="preserve">). </w:t>
      </w:r>
      <w:r w:rsidRPr="00E811AB">
        <w:rPr>
          <w:i/>
          <w:iCs/>
          <w:sz w:val="20"/>
        </w:rPr>
        <w:t>Si arresta e scuote la terra, guarda e fa tremare le genti; le montagne eterne s'infrangono, e i colli antichi si abbass</w:t>
      </w:r>
      <w:r w:rsidR="00E811AB" w:rsidRPr="00E811AB">
        <w:rPr>
          <w:i/>
          <w:iCs/>
          <w:sz w:val="20"/>
        </w:rPr>
        <w:t>ano: i suoi sentieri nei secoli (</w:t>
      </w:r>
      <w:r w:rsidR="000021EE" w:rsidRPr="00E811AB">
        <w:rPr>
          <w:i/>
          <w:iCs/>
          <w:sz w:val="20"/>
        </w:rPr>
        <w:t>Ab 3, 6</w:t>
      </w:r>
      <w:r w:rsidR="00E811AB" w:rsidRPr="00E811AB">
        <w:rPr>
          <w:i/>
          <w:iCs/>
          <w:sz w:val="20"/>
        </w:rPr>
        <w:t xml:space="preserve">). </w:t>
      </w:r>
      <w:r w:rsidRPr="00E811AB">
        <w:rPr>
          <w:i/>
          <w:iCs/>
          <w:sz w:val="20"/>
        </w:rPr>
        <w:t>i monti ti vedono e tremano, un uragano di acque si riversa, l'abisso fa sentire la sua voce. In alto</w:t>
      </w:r>
      <w:r w:rsidR="00E811AB" w:rsidRPr="00E811AB">
        <w:rPr>
          <w:i/>
          <w:iCs/>
          <w:sz w:val="20"/>
        </w:rPr>
        <w:t xml:space="preserve"> il sole tralascia di mostrarsi (</w:t>
      </w:r>
      <w:r w:rsidR="000021EE" w:rsidRPr="00E811AB">
        <w:rPr>
          <w:i/>
          <w:iCs/>
          <w:sz w:val="20"/>
        </w:rPr>
        <w:t>Ab 3, 10</w:t>
      </w:r>
      <w:r w:rsidR="00E811AB" w:rsidRPr="00E811AB">
        <w:rPr>
          <w:i/>
          <w:iCs/>
          <w:sz w:val="20"/>
        </w:rPr>
        <w:t xml:space="preserve">). </w:t>
      </w:r>
      <w:r w:rsidRPr="00E811AB">
        <w:rPr>
          <w:i/>
          <w:iCs/>
          <w:sz w:val="20"/>
        </w:rPr>
        <w:t xml:space="preserve">Ho udito e fremette il mio cuore, a tal voce tremò il mio labbro, la carie entra nelle mie ossa e sotto di me tremano i miei passi. Sospiro al giorno dell'angoscia che verrà </w:t>
      </w:r>
      <w:r w:rsidR="00E811AB" w:rsidRPr="00E811AB">
        <w:rPr>
          <w:i/>
          <w:iCs/>
          <w:sz w:val="20"/>
        </w:rPr>
        <w:t>contro il popolo che ci opprime (</w:t>
      </w:r>
      <w:r w:rsidR="000021EE" w:rsidRPr="00E811AB">
        <w:rPr>
          <w:i/>
          <w:iCs/>
          <w:sz w:val="20"/>
        </w:rPr>
        <w:t>Ab 3, 16</w:t>
      </w:r>
      <w:r w:rsidR="00E811AB" w:rsidRPr="00E811AB">
        <w:rPr>
          <w:i/>
          <w:iCs/>
          <w:sz w:val="20"/>
        </w:rPr>
        <w:t xml:space="preserve">). </w:t>
      </w:r>
      <w:r w:rsidRPr="00E811AB">
        <w:rPr>
          <w:i/>
          <w:iCs/>
          <w:sz w:val="20"/>
        </w:rPr>
        <w:t>Per lo spavento che ebbero di lui le guardie trem</w:t>
      </w:r>
      <w:r w:rsidR="00E811AB" w:rsidRPr="00E811AB">
        <w:rPr>
          <w:i/>
          <w:iCs/>
          <w:sz w:val="20"/>
        </w:rPr>
        <w:t>arono tramortite (</w:t>
      </w:r>
      <w:r w:rsidR="000021EE" w:rsidRPr="00E811AB">
        <w:rPr>
          <w:i/>
          <w:iCs/>
          <w:sz w:val="20"/>
        </w:rPr>
        <w:t>Mt 28, 4</w:t>
      </w:r>
      <w:r w:rsidR="00E811AB" w:rsidRPr="00E811AB">
        <w:rPr>
          <w:i/>
          <w:iCs/>
          <w:sz w:val="20"/>
        </w:rPr>
        <w:t xml:space="preserve">), </w:t>
      </w:r>
      <w:r w:rsidRPr="00E811AB">
        <w:rPr>
          <w:i/>
          <w:iCs/>
          <w:sz w:val="20"/>
        </w:rPr>
        <w:t>E la donna impaurita e tremante, sapendo ciò che le era accaduto, venne, gli si gettò dava</w:t>
      </w:r>
      <w:r w:rsidR="00E811AB" w:rsidRPr="00E811AB">
        <w:rPr>
          <w:i/>
          <w:iCs/>
          <w:sz w:val="20"/>
        </w:rPr>
        <w:t>nti e gli disse tutta la verità (</w:t>
      </w:r>
      <w:r w:rsidR="000021EE" w:rsidRPr="00E811AB">
        <w:rPr>
          <w:i/>
          <w:iCs/>
          <w:sz w:val="20"/>
        </w:rPr>
        <w:t>Mc 5, 33</w:t>
      </w:r>
      <w:r w:rsidR="00E811AB" w:rsidRPr="00E811AB">
        <w:rPr>
          <w:i/>
          <w:iCs/>
          <w:sz w:val="20"/>
        </w:rPr>
        <w:t xml:space="preserve">). </w:t>
      </w:r>
    </w:p>
    <w:p w14:paraId="7CF39F61" w14:textId="77777777" w:rsidR="00E811AB" w:rsidRPr="00E811AB" w:rsidRDefault="00A81DDE" w:rsidP="00E811AB">
      <w:pPr>
        <w:pStyle w:val="Corpotesto"/>
        <w:rPr>
          <w:i/>
          <w:iCs/>
          <w:sz w:val="20"/>
        </w:rPr>
      </w:pPr>
      <w:r w:rsidRPr="00E811AB">
        <w:rPr>
          <w:i/>
          <w:iCs/>
          <w:sz w:val="20"/>
        </w:rPr>
        <w:t xml:space="preserve">Allora la donna, vedendo che non poteva rimanere nascosta, si fece avanti tremando e, gettatasi ai suoi piedi, dichiarò davanti a tutto il popolo il motivo per cui l'aveva toccato, </w:t>
      </w:r>
      <w:r w:rsidR="00E811AB" w:rsidRPr="00E811AB">
        <w:rPr>
          <w:i/>
          <w:iCs/>
          <w:sz w:val="20"/>
        </w:rPr>
        <w:t>e come era stata subito guarita (</w:t>
      </w:r>
      <w:r w:rsidR="000021EE" w:rsidRPr="00E811AB">
        <w:rPr>
          <w:i/>
          <w:iCs/>
          <w:sz w:val="20"/>
        </w:rPr>
        <w:t>Lc 8, 47</w:t>
      </w:r>
      <w:r w:rsidR="00E811AB" w:rsidRPr="00E811AB">
        <w:rPr>
          <w:i/>
          <w:iCs/>
          <w:sz w:val="20"/>
        </w:rPr>
        <w:t xml:space="preserve">). </w:t>
      </w:r>
      <w:r w:rsidRPr="00E811AB">
        <w:rPr>
          <w:i/>
          <w:iCs/>
          <w:sz w:val="20"/>
        </w:rPr>
        <w:t xml:space="preserve">Quand'ebbero terminato la preghiera, il luogo in cui erano radunati tremò e tutti furono pieni di Spirito Santo e annunziavano </w:t>
      </w:r>
      <w:r w:rsidR="00E811AB" w:rsidRPr="00E811AB">
        <w:rPr>
          <w:i/>
          <w:iCs/>
          <w:sz w:val="20"/>
        </w:rPr>
        <w:t>la parola di Dio con franchezza (</w:t>
      </w:r>
      <w:r w:rsidR="000021EE" w:rsidRPr="00E811AB">
        <w:rPr>
          <w:i/>
          <w:iCs/>
          <w:sz w:val="20"/>
        </w:rPr>
        <w:t>At 4, 31</w:t>
      </w:r>
      <w:r w:rsidR="00E811AB" w:rsidRPr="00E811AB">
        <w:rPr>
          <w:i/>
          <w:iCs/>
          <w:sz w:val="20"/>
        </w:rPr>
        <w:t xml:space="preserve">). </w:t>
      </w:r>
      <w:r w:rsidRPr="00E811AB">
        <w:rPr>
          <w:i/>
          <w:iCs/>
          <w:sz w:val="20"/>
        </w:rPr>
        <w:t>Quegli allora chiese un lume, si precipitò dentro e tremando si gettò</w:t>
      </w:r>
      <w:r w:rsidR="00E811AB" w:rsidRPr="00E811AB">
        <w:rPr>
          <w:i/>
          <w:iCs/>
          <w:sz w:val="20"/>
        </w:rPr>
        <w:t xml:space="preserve"> ai piedi di Paolo e Sila (</w:t>
      </w:r>
      <w:r w:rsidR="000021EE" w:rsidRPr="00E811AB">
        <w:rPr>
          <w:i/>
          <w:iCs/>
          <w:sz w:val="20"/>
        </w:rPr>
        <w:t>At 16, 29</w:t>
      </w:r>
      <w:r w:rsidR="00E811AB" w:rsidRPr="00E811AB">
        <w:rPr>
          <w:i/>
          <w:iCs/>
          <w:sz w:val="20"/>
        </w:rPr>
        <w:t xml:space="preserve">). </w:t>
      </w:r>
      <w:r w:rsidRPr="00E811AB">
        <w:rPr>
          <w:i/>
          <w:iCs/>
          <w:sz w:val="20"/>
        </w:rPr>
        <w:t>Schiavi, obbedite ai vostri padroni secondo la carne con timore e tremore, con sempl</w:t>
      </w:r>
      <w:r w:rsidR="00E811AB" w:rsidRPr="00E811AB">
        <w:rPr>
          <w:i/>
          <w:iCs/>
          <w:sz w:val="20"/>
        </w:rPr>
        <w:t>icità di spirito, come a Cristo (</w:t>
      </w:r>
      <w:r w:rsidR="000021EE" w:rsidRPr="00E811AB">
        <w:rPr>
          <w:i/>
          <w:iCs/>
          <w:sz w:val="20"/>
        </w:rPr>
        <w:t>Ef 6, 5</w:t>
      </w:r>
      <w:r w:rsidR="00E811AB" w:rsidRPr="00E811AB">
        <w:rPr>
          <w:i/>
          <w:iCs/>
          <w:sz w:val="20"/>
        </w:rPr>
        <w:t xml:space="preserve">). </w:t>
      </w:r>
    </w:p>
    <w:p w14:paraId="293644E0" w14:textId="77777777" w:rsidR="00E811AB" w:rsidRPr="00E811AB" w:rsidRDefault="00A81DDE" w:rsidP="00E811AB">
      <w:pPr>
        <w:pStyle w:val="Corpotesto"/>
        <w:rPr>
          <w:i/>
          <w:iCs/>
          <w:sz w:val="20"/>
        </w:rPr>
      </w:pPr>
      <w:r w:rsidRPr="00E811AB">
        <w:rPr>
          <w:i/>
          <w:iCs/>
          <w:sz w:val="20"/>
        </w:rPr>
        <w:t>Quindi, miei cari, obbedendo come sempre, non solo come quando ero presente, ma molto più ora che sono lontano, attendete alla vostra salvezza con timore e trem</w:t>
      </w:r>
      <w:r w:rsidR="00E811AB" w:rsidRPr="00E811AB">
        <w:rPr>
          <w:i/>
          <w:iCs/>
          <w:sz w:val="20"/>
        </w:rPr>
        <w:t>ore (</w:t>
      </w:r>
      <w:r w:rsidR="000021EE" w:rsidRPr="00E811AB">
        <w:rPr>
          <w:i/>
          <w:iCs/>
          <w:sz w:val="20"/>
        </w:rPr>
        <w:t>Fil 2, 12</w:t>
      </w:r>
      <w:r w:rsidR="00E811AB" w:rsidRPr="00E811AB">
        <w:rPr>
          <w:i/>
          <w:iCs/>
          <w:sz w:val="20"/>
        </w:rPr>
        <w:t xml:space="preserve">). </w:t>
      </w:r>
      <w:r w:rsidRPr="00E811AB">
        <w:rPr>
          <w:i/>
          <w:iCs/>
          <w:sz w:val="20"/>
        </w:rPr>
        <w:t>Lo spettacolo, in realtà, era così terrificante che Mosè disse: Ho paura e trem</w:t>
      </w:r>
      <w:r w:rsidR="00E811AB" w:rsidRPr="00E811AB">
        <w:rPr>
          <w:i/>
          <w:iCs/>
          <w:sz w:val="20"/>
        </w:rPr>
        <w:t>o (</w:t>
      </w:r>
      <w:r w:rsidR="000021EE" w:rsidRPr="00E811AB">
        <w:rPr>
          <w:i/>
          <w:iCs/>
          <w:sz w:val="20"/>
        </w:rPr>
        <w:t>Eb 12, 21</w:t>
      </w:r>
      <w:r w:rsidR="00E811AB" w:rsidRPr="00E811AB">
        <w:rPr>
          <w:i/>
          <w:iCs/>
          <w:sz w:val="20"/>
        </w:rPr>
        <w:t xml:space="preserve">). </w:t>
      </w:r>
      <w:r w:rsidRPr="00E811AB">
        <w:rPr>
          <w:i/>
          <w:iCs/>
          <w:sz w:val="20"/>
        </w:rPr>
        <w:t>Tu credi che c'è un Dio solo? Fai bene; anche i demòni lo credono e tremano!</w:t>
      </w:r>
      <w:r w:rsidR="00E811AB" w:rsidRPr="00E811AB">
        <w:rPr>
          <w:i/>
          <w:iCs/>
          <w:sz w:val="20"/>
        </w:rPr>
        <w:t xml:space="preserve"> (</w:t>
      </w:r>
      <w:r w:rsidR="000021EE" w:rsidRPr="00E811AB">
        <w:rPr>
          <w:i/>
          <w:iCs/>
          <w:sz w:val="20"/>
        </w:rPr>
        <w:t>Gc 2, 19</w:t>
      </w:r>
      <w:r w:rsidR="00E811AB" w:rsidRPr="00E811AB">
        <w:rPr>
          <w:i/>
          <w:iCs/>
          <w:sz w:val="20"/>
        </w:rPr>
        <w:t xml:space="preserve">). </w:t>
      </w:r>
    </w:p>
    <w:p w14:paraId="21FD09F0" w14:textId="77777777" w:rsidR="000021EE" w:rsidRPr="00D32A23" w:rsidRDefault="00A81DDE" w:rsidP="00D32A23">
      <w:pPr>
        <w:pStyle w:val="Corpotesto"/>
        <w:rPr>
          <w:i/>
          <w:iCs/>
          <w:sz w:val="20"/>
        </w:rPr>
      </w:pPr>
      <w:r w:rsidRPr="00D32A23">
        <w:rPr>
          <w:i/>
          <w:iCs/>
          <w:sz w:val="20"/>
        </w:rPr>
        <w:t>Al terzo giorno Giuseppe disse loro: "Fate questo e avrete salva la vita; io temo Dio!</w:t>
      </w:r>
      <w:r w:rsidR="00E811AB" w:rsidRPr="00D32A23">
        <w:rPr>
          <w:i/>
          <w:iCs/>
          <w:sz w:val="20"/>
        </w:rPr>
        <w:t xml:space="preserve"> (</w:t>
      </w:r>
      <w:r w:rsidR="000021EE" w:rsidRPr="00D32A23">
        <w:rPr>
          <w:i/>
          <w:iCs/>
          <w:sz w:val="20"/>
        </w:rPr>
        <w:t>Gen 42, 18</w:t>
      </w:r>
      <w:r w:rsidR="00E811AB" w:rsidRPr="00D32A23">
        <w:rPr>
          <w:i/>
          <w:iCs/>
          <w:sz w:val="20"/>
        </w:rPr>
        <w:t xml:space="preserve">). Invece sceglierai tra tutto il popolo uomini integri che temono Dio, uomini retti che odiano la venalità e li costituirai sopra di loro come capi di migliaia, capi di centinaia, capi </w:t>
      </w:r>
      <w:r w:rsidR="00D32A23" w:rsidRPr="00D32A23">
        <w:rPr>
          <w:i/>
          <w:iCs/>
          <w:sz w:val="20"/>
        </w:rPr>
        <w:t>di cinquantine e capi di decine (</w:t>
      </w:r>
      <w:r w:rsidR="000021EE" w:rsidRPr="00D32A23">
        <w:rPr>
          <w:i/>
          <w:iCs/>
          <w:sz w:val="20"/>
        </w:rPr>
        <w:t>Es 18, 21</w:t>
      </w:r>
      <w:r w:rsidR="00D32A23" w:rsidRPr="00D32A23">
        <w:rPr>
          <w:i/>
          <w:iCs/>
          <w:sz w:val="20"/>
        </w:rPr>
        <w:t xml:space="preserve">). </w:t>
      </w:r>
      <w:r w:rsidR="00E811AB" w:rsidRPr="00D32A23">
        <w:rPr>
          <w:i/>
          <w:iCs/>
          <w:sz w:val="20"/>
        </w:rPr>
        <w:t>I monti sulle loro basi insieme con le acque sussulteranno, davanti a te le rocce si struggeranno come cera; ma a coloro che ti temo</w:t>
      </w:r>
      <w:r w:rsidR="00D32A23" w:rsidRPr="00D32A23">
        <w:rPr>
          <w:i/>
          <w:iCs/>
          <w:sz w:val="20"/>
        </w:rPr>
        <w:t>no tu sarai sempre propizio (</w:t>
      </w:r>
      <w:r w:rsidR="000021EE" w:rsidRPr="00D32A23">
        <w:rPr>
          <w:i/>
          <w:iCs/>
          <w:sz w:val="20"/>
        </w:rPr>
        <w:t>Gdt 16, 15</w:t>
      </w:r>
      <w:r w:rsidR="00D32A23" w:rsidRPr="00D32A23">
        <w:rPr>
          <w:i/>
          <w:iCs/>
          <w:sz w:val="20"/>
        </w:rPr>
        <w:t xml:space="preserve">). </w:t>
      </w:r>
      <w:r w:rsidR="00E811AB" w:rsidRPr="00D32A23">
        <w:rPr>
          <w:i/>
          <w:iCs/>
          <w:sz w:val="20"/>
        </w:rPr>
        <w:t>Perché ciò che temo mi accade e qu</w:t>
      </w:r>
      <w:r w:rsidR="00D32A23" w:rsidRPr="00D32A23">
        <w:rPr>
          <w:i/>
          <w:iCs/>
          <w:sz w:val="20"/>
        </w:rPr>
        <w:t>el che mi spaventa mi raggiunge (</w:t>
      </w:r>
      <w:r w:rsidR="000021EE" w:rsidRPr="00D32A23">
        <w:rPr>
          <w:i/>
          <w:iCs/>
          <w:sz w:val="20"/>
        </w:rPr>
        <w:t>Gb 3, 25</w:t>
      </w:r>
      <w:r w:rsidR="00D32A23" w:rsidRPr="00D32A23">
        <w:rPr>
          <w:i/>
          <w:iCs/>
          <w:sz w:val="20"/>
        </w:rPr>
        <w:t xml:space="preserve">). </w:t>
      </w:r>
    </w:p>
    <w:p w14:paraId="0372F763" w14:textId="77777777" w:rsidR="000021EE" w:rsidRPr="00D32A23" w:rsidRDefault="00E811AB" w:rsidP="00D32A23">
      <w:pPr>
        <w:pStyle w:val="Corpotesto"/>
        <w:rPr>
          <w:i/>
          <w:iCs/>
          <w:sz w:val="20"/>
        </w:rPr>
      </w:pPr>
      <w:r w:rsidRPr="00D32A23">
        <w:rPr>
          <w:i/>
          <w:iCs/>
          <w:sz w:val="20"/>
        </w:rPr>
        <w:t>Perciò gli uomini lo temono: a lui la venera</w:t>
      </w:r>
      <w:r w:rsidR="00D32A23" w:rsidRPr="00D32A23">
        <w:rPr>
          <w:i/>
          <w:iCs/>
          <w:sz w:val="20"/>
        </w:rPr>
        <w:t>zione di tutti i saggi di mente (</w:t>
      </w:r>
      <w:r w:rsidR="000021EE" w:rsidRPr="00D32A23">
        <w:rPr>
          <w:i/>
          <w:iCs/>
          <w:sz w:val="20"/>
        </w:rPr>
        <w:t>Gb 37, 24</w:t>
      </w:r>
      <w:r w:rsidR="00D32A23" w:rsidRPr="00D32A23">
        <w:rPr>
          <w:i/>
          <w:iCs/>
          <w:sz w:val="20"/>
        </w:rPr>
        <w:t xml:space="preserve">). </w:t>
      </w:r>
      <w:r w:rsidRPr="00D32A23">
        <w:rPr>
          <w:i/>
          <w:iCs/>
          <w:sz w:val="20"/>
        </w:rPr>
        <w:t>Non temo la moltitudine di gent</w:t>
      </w:r>
      <w:r w:rsidR="00D32A23" w:rsidRPr="00D32A23">
        <w:rPr>
          <w:i/>
          <w:iCs/>
          <w:sz w:val="20"/>
        </w:rPr>
        <w:t>i che contro di me si accampano (</w:t>
      </w:r>
      <w:r w:rsidR="000021EE" w:rsidRPr="00D32A23">
        <w:rPr>
          <w:i/>
          <w:iCs/>
          <w:sz w:val="20"/>
        </w:rPr>
        <w:t>Sal 3, 7</w:t>
      </w:r>
      <w:r w:rsidR="00D32A23" w:rsidRPr="00D32A23">
        <w:rPr>
          <w:i/>
          <w:iCs/>
          <w:sz w:val="20"/>
        </w:rPr>
        <w:t xml:space="preserve">). </w:t>
      </w:r>
      <w:r w:rsidRPr="00D32A23">
        <w:rPr>
          <w:i/>
          <w:iCs/>
          <w:sz w:val="20"/>
        </w:rPr>
        <w:t>Quanto è grande la tua bontà, Signore! La riservi per coloro che ti temono, ne ricolmi chi in te si rifu</w:t>
      </w:r>
      <w:r w:rsidR="00D32A23" w:rsidRPr="00D32A23">
        <w:rPr>
          <w:i/>
          <w:iCs/>
          <w:sz w:val="20"/>
        </w:rPr>
        <w:t xml:space="preserve">gia davanti agli occhi di </w:t>
      </w:r>
      <w:r w:rsidR="00D32A23" w:rsidRPr="00D32A23">
        <w:rPr>
          <w:i/>
          <w:iCs/>
          <w:sz w:val="20"/>
        </w:rPr>
        <w:lastRenderedPageBreak/>
        <w:t>tutti (</w:t>
      </w:r>
      <w:r w:rsidR="000021EE" w:rsidRPr="00D32A23">
        <w:rPr>
          <w:i/>
          <w:iCs/>
          <w:sz w:val="20"/>
        </w:rPr>
        <w:t>Sal 30, 20</w:t>
      </w:r>
      <w:r w:rsidR="00D32A23" w:rsidRPr="00D32A23">
        <w:rPr>
          <w:i/>
          <w:iCs/>
          <w:sz w:val="20"/>
        </w:rPr>
        <w:t xml:space="preserve">). </w:t>
      </w:r>
      <w:r w:rsidRPr="00D32A23">
        <w:rPr>
          <w:i/>
          <w:iCs/>
          <w:sz w:val="20"/>
        </w:rPr>
        <w:t>L'angelo del Signore si accampa attorno a quelli che lo temo</w:t>
      </w:r>
      <w:r w:rsidR="00D32A23" w:rsidRPr="00D32A23">
        <w:rPr>
          <w:i/>
          <w:iCs/>
          <w:sz w:val="20"/>
        </w:rPr>
        <w:t>no e li salva (</w:t>
      </w:r>
      <w:r w:rsidR="000021EE" w:rsidRPr="00D32A23">
        <w:rPr>
          <w:i/>
          <w:iCs/>
          <w:sz w:val="20"/>
        </w:rPr>
        <w:t>Sal 33, 8</w:t>
      </w:r>
      <w:r w:rsidR="00D32A23" w:rsidRPr="00D32A23">
        <w:rPr>
          <w:i/>
          <w:iCs/>
          <w:sz w:val="20"/>
        </w:rPr>
        <w:t xml:space="preserve">). </w:t>
      </w:r>
      <w:r w:rsidRPr="00D32A23">
        <w:rPr>
          <w:i/>
          <w:iCs/>
          <w:sz w:val="20"/>
        </w:rPr>
        <w:t>Temete il Signore, suoi santi, nulla manca a coloro che lo temo</w:t>
      </w:r>
      <w:r w:rsidR="00D32A23" w:rsidRPr="00D32A23">
        <w:rPr>
          <w:i/>
          <w:iCs/>
          <w:sz w:val="20"/>
        </w:rPr>
        <w:t>no (</w:t>
      </w:r>
      <w:r w:rsidR="000021EE" w:rsidRPr="00D32A23">
        <w:rPr>
          <w:i/>
          <w:iCs/>
          <w:sz w:val="20"/>
        </w:rPr>
        <w:t>Sal 33, 10</w:t>
      </w:r>
      <w:r w:rsidR="00D32A23" w:rsidRPr="00D32A23">
        <w:rPr>
          <w:i/>
          <w:iCs/>
          <w:sz w:val="20"/>
        </w:rPr>
        <w:t xml:space="preserve">). </w:t>
      </w:r>
      <w:r w:rsidRPr="00D32A23">
        <w:rPr>
          <w:i/>
          <w:iCs/>
          <w:sz w:val="20"/>
        </w:rPr>
        <w:t>Dio mi ascolta e li umilia, egli che domina da sempre. Per essi non c'è conversione e non temo</w:t>
      </w:r>
      <w:r w:rsidR="00D32A23" w:rsidRPr="00D32A23">
        <w:rPr>
          <w:i/>
          <w:iCs/>
          <w:sz w:val="20"/>
        </w:rPr>
        <w:t>no Dio (</w:t>
      </w:r>
      <w:r w:rsidR="000021EE" w:rsidRPr="00D32A23">
        <w:rPr>
          <w:i/>
          <w:iCs/>
          <w:sz w:val="20"/>
        </w:rPr>
        <w:t>Sal 54, 20</w:t>
      </w:r>
      <w:r w:rsidR="00D32A23" w:rsidRPr="00D32A23">
        <w:rPr>
          <w:i/>
          <w:iCs/>
          <w:sz w:val="20"/>
        </w:rPr>
        <w:t xml:space="preserve">). </w:t>
      </w:r>
      <w:r w:rsidRPr="00D32A23">
        <w:rPr>
          <w:i/>
          <w:iCs/>
          <w:sz w:val="20"/>
        </w:rPr>
        <w:t>Come il cielo è alto sulla terra, così è grande la sua misericordia su quanti lo temo</w:t>
      </w:r>
      <w:r w:rsidR="00D32A23" w:rsidRPr="00D32A23">
        <w:rPr>
          <w:i/>
          <w:iCs/>
          <w:sz w:val="20"/>
        </w:rPr>
        <w:t>no (</w:t>
      </w:r>
      <w:r w:rsidR="000021EE" w:rsidRPr="00D32A23">
        <w:rPr>
          <w:i/>
          <w:iCs/>
          <w:sz w:val="20"/>
        </w:rPr>
        <w:t>Sal 102, 11</w:t>
      </w:r>
      <w:r w:rsidR="00D32A23" w:rsidRPr="00D32A23">
        <w:rPr>
          <w:i/>
          <w:iCs/>
          <w:sz w:val="20"/>
        </w:rPr>
        <w:t xml:space="preserve">). </w:t>
      </w:r>
      <w:r w:rsidRPr="00D32A23">
        <w:rPr>
          <w:i/>
          <w:iCs/>
          <w:sz w:val="20"/>
        </w:rPr>
        <w:t>Come un padre ha pietà dei suoi figli, così il Signore ha pietà di quanti lo temo</w:t>
      </w:r>
      <w:r w:rsidR="00D32A23" w:rsidRPr="00D32A23">
        <w:rPr>
          <w:i/>
          <w:iCs/>
          <w:sz w:val="20"/>
        </w:rPr>
        <w:t>no (</w:t>
      </w:r>
      <w:r w:rsidR="000021EE" w:rsidRPr="00D32A23">
        <w:rPr>
          <w:i/>
          <w:iCs/>
          <w:sz w:val="20"/>
        </w:rPr>
        <w:t>Sal 102, 13</w:t>
      </w:r>
      <w:r w:rsidR="00D32A23" w:rsidRPr="00D32A23">
        <w:rPr>
          <w:i/>
          <w:iCs/>
          <w:sz w:val="20"/>
        </w:rPr>
        <w:t xml:space="preserve">). </w:t>
      </w:r>
      <w:r w:rsidRPr="00D32A23">
        <w:rPr>
          <w:i/>
          <w:iCs/>
          <w:sz w:val="20"/>
        </w:rPr>
        <w:t xml:space="preserve">Ma la grazia del Signore è da sempre, dura in eterno per quanti lo temono; la sua </w:t>
      </w:r>
      <w:r w:rsidR="00D32A23" w:rsidRPr="00D32A23">
        <w:rPr>
          <w:i/>
          <w:iCs/>
          <w:sz w:val="20"/>
        </w:rPr>
        <w:t>giustizia per i figli dei figli (</w:t>
      </w:r>
      <w:r w:rsidR="000021EE" w:rsidRPr="00D32A23">
        <w:rPr>
          <w:i/>
          <w:iCs/>
          <w:sz w:val="20"/>
        </w:rPr>
        <w:t>Sal 102, 17</w:t>
      </w:r>
      <w:r w:rsidR="00D32A23" w:rsidRPr="00D32A23">
        <w:rPr>
          <w:i/>
          <w:iCs/>
          <w:sz w:val="20"/>
        </w:rPr>
        <w:t xml:space="preserve">). </w:t>
      </w:r>
    </w:p>
    <w:p w14:paraId="6C89311B" w14:textId="77777777" w:rsidR="000021EE" w:rsidRPr="00D32A23" w:rsidRDefault="00E811AB" w:rsidP="00D32A23">
      <w:pPr>
        <w:pStyle w:val="Corpotesto"/>
        <w:rPr>
          <w:i/>
          <w:iCs/>
          <w:sz w:val="20"/>
        </w:rPr>
      </w:pPr>
      <w:r w:rsidRPr="00D32A23">
        <w:rPr>
          <w:i/>
          <w:iCs/>
          <w:sz w:val="20"/>
        </w:rPr>
        <w:t>Tu fai fremere di spavento la mia carne, io temo</w:t>
      </w:r>
      <w:r w:rsidR="00D32A23" w:rsidRPr="00D32A23">
        <w:rPr>
          <w:i/>
          <w:iCs/>
          <w:sz w:val="20"/>
        </w:rPr>
        <w:t xml:space="preserve"> i tuoi giudizi (</w:t>
      </w:r>
      <w:r w:rsidR="000021EE" w:rsidRPr="00D32A23">
        <w:rPr>
          <w:i/>
          <w:iCs/>
          <w:sz w:val="20"/>
        </w:rPr>
        <w:t>Sal 118, 120</w:t>
      </w:r>
      <w:r w:rsidR="00D32A23" w:rsidRPr="00D32A23">
        <w:rPr>
          <w:i/>
          <w:iCs/>
          <w:sz w:val="20"/>
        </w:rPr>
        <w:t xml:space="preserve">). </w:t>
      </w:r>
      <w:r w:rsidRPr="00D32A23">
        <w:rPr>
          <w:i/>
          <w:iCs/>
          <w:sz w:val="20"/>
        </w:rPr>
        <w:t>Appaga il desiderio di quelli che lo temono, a</w:t>
      </w:r>
      <w:r w:rsidR="00D32A23" w:rsidRPr="00D32A23">
        <w:rPr>
          <w:i/>
          <w:iCs/>
          <w:sz w:val="20"/>
        </w:rPr>
        <w:t>scolta il loro grido e li salva (</w:t>
      </w:r>
      <w:r w:rsidR="000021EE" w:rsidRPr="00D32A23">
        <w:rPr>
          <w:i/>
          <w:iCs/>
          <w:sz w:val="20"/>
        </w:rPr>
        <w:t>Sal 144, 19</w:t>
      </w:r>
      <w:r w:rsidR="00D32A23" w:rsidRPr="00D32A23">
        <w:rPr>
          <w:i/>
          <w:iCs/>
          <w:sz w:val="20"/>
        </w:rPr>
        <w:t xml:space="preserve">). </w:t>
      </w:r>
      <w:r w:rsidRPr="00D32A23">
        <w:rPr>
          <w:i/>
          <w:iCs/>
          <w:sz w:val="20"/>
        </w:rPr>
        <w:t>poiché il peccatore, anche se commette il male cento volte, ha lunga vita. Tuttavia so che saranno felici coloro che temono Dio, appunto perc</w:t>
      </w:r>
      <w:r w:rsidR="00D32A23" w:rsidRPr="00D32A23">
        <w:rPr>
          <w:i/>
          <w:iCs/>
          <w:sz w:val="20"/>
        </w:rPr>
        <w:t>hé provano timore davanti a lui (</w:t>
      </w:r>
      <w:r w:rsidR="000021EE" w:rsidRPr="00D32A23">
        <w:rPr>
          <w:i/>
          <w:iCs/>
          <w:sz w:val="20"/>
        </w:rPr>
        <w:t>Qo 8, 12</w:t>
      </w:r>
      <w:r w:rsidR="00D32A23" w:rsidRPr="00D32A23">
        <w:rPr>
          <w:i/>
          <w:iCs/>
          <w:sz w:val="20"/>
        </w:rPr>
        <w:t xml:space="preserve">). </w:t>
      </w:r>
      <w:r w:rsidRPr="00D32A23">
        <w:rPr>
          <w:i/>
          <w:iCs/>
          <w:sz w:val="20"/>
        </w:rPr>
        <w:t>Coloro che temono il Signore non disobbediscono alle sue parole; e coloro che</w:t>
      </w:r>
      <w:r w:rsidR="00D32A23" w:rsidRPr="00D32A23">
        <w:rPr>
          <w:i/>
          <w:iCs/>
          <w:sz w:val="20"/>
        </w:rPr>
        <w:t xml:space="preserve"> lo amano seguono le sue vie (</w:t>
      </w:r>
      <w:r w:rsidR="000021EE" w:rsidRPr="00D32A23">
        <w:rPr>
          <w:i/>
          <w:iCs/>
          <w:sz w:val="20"/>
        </w:rPr>
        <w:t>Sir 2, 15</w:t>
      </w:r>
      <w:r w:rsidR="00D32A23" w:rsidRPr="00D32A23">
        <w:rPr>
          <w:i/>
          <w:iCs/>
          <w:sz w:val="20"/>
        </w:rPr>
        <w:t xml:space="preserve">). </w:t>
      </w:r>
      <w:r w:rsidRPr="00D32A23">
        <w:rPr>
          <w:i/>
          <w:iCs/>
          <w:sz w:val="20"/>
        </w:rPr>
        <w:t xml:space="preserve">Coloro che temono il Signore cercano di piacergli; e coloro che </w:t>
      </w:r>
      <w:r w:rsidR="00D32A23" w:rsidRPr="00D32A23">
        <w:rPr>
          <w:i/>
          <w:iCs/>
          <w:sz w:val="20"/>
        </w:rPr>
        <w:t>lo amano si saziano della legge (</w:t>
      </w:r>
      <w:r w:rsidR="000021EE" w:rsidRPr="00D32A23">
        <w:rPr>
          <w:i/>
          <w:iCs/>
          <w:sz w:val="20"/>
        </w:rPr>
        <w:t>Sir 2, 16</w:t>
      </w:r>
      <w:r w:rsidR="00D32A23" w:rsidRPr="00D32A23">
        <w:rPr>
          <w:i/>
          <w:iCs/>
          <w:sz w:val="20"/>
        </w:rPr>
        <w:t xml:space="preserve">). </w:t>
      </w:r>
      <w:r w:rsidRPr="00D32A23">
        <w:rPr>
          <w:i/>
          <w:iCs/>
          <w:sz w:val="20"/>
        </w:rPr>
        <w:t>Coloro che temono il Signore tengono pronti i loro cuori e umil</w:t>
      </w:r>
      <w:r w:rsidR="00D32A23" w:rsidRPr="00D32A23">
        <w:rPr>
          <w:i/>
          <w:iCs/>
          <w:sz w:val="20"/>
        </w:rPr>
        <w:t>iano l'anima loro davanti a lui (</w:t>
      </w:r>
      <w:r w:rsidR="000021EE" w:rsidRPr="00D32A23">
        <w:rPr>
          <w:i/>
          <w:iCs/>
          <w:sz w:val="20"/>
        </w:rPr>
        <w:t>Sir 2, 17</w:t>
      </w:r>
      <w:r w:rsidR="00D32A23" w:rsidRPr="00D32A23">
        <w:rPr>
          <w:i/>
          <w:iCs/>
          <w:sz w:val="20"/>
        </w:rPr>
        <w:t xml:space="preserve">). </w:t>
      </w:r>
      <w:r w:rsidRPr="00D32A23">
        <w:rPr>
          <w:i/>
          <w:iCs/>
          <w:sz w:val="20"/>
        </w:rPr>
        <w:t>Un amico fedele è un balsamo di vita, lo troveranno quanti temo</w:t>
      </w:r>
      <w:r w:rsidR="00D32A23" w:rsidRPr="00D32A23">
        <w:rPr>
          <w:i/>
          <w:iCs/>
          <w:sz w:val="20"/>
        </w:rPr>
        <w:t>no il Signore (</w:t>
      </w:r>
      <w:r w:rsidR="000021EE" w:rsidRPr="00D32A23">
        <w:rPr>
          <w:i/>
          <w:iCs/>
          <w:sz w:val="20"/>
        </w:rPr>
        <w:t>Sir 6, 16</w:t>
      </w:r>
      <w:r w:rsidR="00D32A23" w:rsidRPr="00D32A23">
        <w:rPr>
          <w:i/>
          <w:iCs/>
          <w:sz w:val="20"/>
        </w:rPr>
        <w:t xml:space="preserve">). </w:t>
      </w:r>
      <w:r w:rsidRPr="00D32A23">
        <w:rPr>
          <w:i/>
          <w:iCs/>
          <w:sz w:val="20"/>
        </w:rPr>
        <w:t>Quale stirpe è onorata? La stirpe dell'uomo. Quale stirpe è onorata? Coloro che temo</w:t>
      </w:r>
      <w:r w:rsidR="00D32A23" w:rsidRPr="00D32A23">
        <w:rPr>
          <w:i/>
          <w:iCs/>
          <w:sz w:val="20"/>
        </w:rPr>
        <w:t>no il Signore (</w:t>
      </w:r>
      <w:r w:rsidR="000021EE" w:rsidRPr="00D32A23">
        <w:rPr>
          <w:i/>
          <w:iCs/>
          <w:sz w:val="20"/>
        </w:rPr>
        <w:t>Sir 10, 19</w:t>
      </w:r>
      <w:r w:rsidR="00D32A23" w:rsidRPr="00D32A23">
        <w:rPr>
          <w:i/>
          <w:iCs/>
          <w:sz w:val="20"/>
        </w:rPr>
        <w:t xml:space="preserve">). </w:t>
      </w:r>
      <w:r w:rsidRPr="00D32A23">
        <w:rPr>
          <w:i/>
          <w:iCs/>
          <w:sz w:val="20"/>
        </w:rPr>
        <w:t>Tra i fratelli è onorato il loro capo, ma coloro che temono i</w:t>
      </w:r>
      <w:r w:rsidR="00D32A23" w:rsidRPr="00D32A23">
        <w:rPr>
          <w:i/>
          <w:iCs/>
          <w:sz w:val="20"/>
        </w:rPr>
        <w:t>l Signore lo sono ai suoi occhi (</w:t>
      </w:r>
      <w:r w:rsidR="000021EE" w:rsidRPr="00D32A23">
        <w:rPr>
          <w:i/>
          <w:iCs/>
          <w:sz w:val="20"/>
        </w:rPr>
        <w:t>Sir 10, 21</w:t>
      </w:r>
      <w:r w:rsidR="00D32A23" w:rsidRPr="00D32A23">
        <w:rPr>
          <w:i/>
          <w:iCs/>
          <w:sz w:val="20"/>
        </w:rPr>
        <w:t xml:space="preserve">). </w:t>
      </w:r>
    </w:p>
    <w:p w14:paraId="662DD616" w14:textId="77777777" w:rsidR="000021EE" w:rsidRPr="00D32A23" w:rsidRDefault="00E811AB" w:rsidP="00D32A23">
      <w:pPr>
        <w:pStyle w:val="Corpotesto"/>
        <w:rPr>
          <w:i/>
          <w:iCs/>
          <w:sz w:val="20"/>
        </w:rPr>
      </w:pPr>
      <w:r w:rsidRPr="00D32A23">
        <w:rPr>
          <w:i/>
          <w:iCs/>
          <w:sz w:val="20"/>
        </w:rPr>
        <w:t>I suoi occhi su coloro che lo temono, egli c</w:t>
      </w:r>
      <w:r w:rsidR="00D32A23" w:rsidRPr="00D32A23">
        <w:rPr>
          <w:i/>
          <w:iCs/>
          <w:sz w:val="20"/>
        </w:rPr>
        <w:t>onosce ogni azione degli uomini (</w:t>
      </w:r>
      <w:r w:rsidR="000021EE" w:rsidRPr="00D32A23">
        <w:rPr>
          <w:i/>
          <w:iCs/>
          <w:sz w:val="20"/>
        </w:rPr>
        <w:t>Sir 15, 19</w:t>
      </w:r>
      <w:r w:rsidR="00D32A23" w:rsidRPr="00D32A23">
        <w:rPr>
          <w:i/>
          <w:iCs/>
          <w:sz w:val="20"/>
        </w:rPr>
        <w:t xml:space="preserve">). </w:t>
      </w:r>
      <w:r w:rsidRPr="00D32A23">
        <w:rPr>
          <w:i/>
          <w:iCs/>
          <w:sz w:val="20"/>
        </w:rPr>
        <w:t>Quanti temono il Signore troveranno la giustizia, le l</w:t>
      </w:r>
      <w:r w:rsidR="00D32A23" w:rsidRPr="00D32A23">
        <w:rPr>
          <w:i/>
          <w:iCs/>
          <w:sz w:val="20"/>
        </w:rPr>
        <w:t>oro virtù brilleranno come luci (</w:t>
      </w:r>
      <w:r w:rsidR="000021EE" w:rsidRPr="00D32A23">
        <w:rPr>
          <w:i/>
          <w:iCs/>
          <w:sz w:val="20"/>
        </w:rPr>
        <w:t>Sir 32, 16</w:t>
      </w:r>
      <w:r w:rsidR="00D32A23" w:rsidRPr="00D32A23">
        <w:rPr>
          <w:i/>
          <w:iCs/>
          <w:sz w:val="20"/>
        </w:rPr>
        <w:t xml:space="preserve">). </w:t>
      </w:r>
      <w:r w:rsidRPr="00D32A23">
        <w:rPr>
          <w:i/>
          <w:iCs/>
          <w:sz w:val="20"/>
        </w:rPr>
        <w:t>Lo spirito di coloro che temono il Signore vivrà, perché la loro speranz</w:t>
      </w:r>
      <w:r w:rsidR="00D32A23" w:rsidRPr="00D32A23">
        <w:rPr>
          <w:i/>
          <w:iCs/>
          <w:sz w:val="20"/>
        </w:rPr>
        <w:t>a è posta in colui che li salva (</w:t>
      </w:r>
      <w:r w:rsidR="000021EE" w:rsidRPr="00D32A23">
        <w:rPr>
          <w:i/>
          <w:iCs/>
          <w:sz w:val="20"/>
        </w:rPr>
        <w:t>Sir 34, 13</w:t>
      </w:r>
      <w:r w:rsidR="00D32A23" w:rsidRPr="00D32A23">
        <w:rPr>
          <w:i/>
          <w:iCs/>
          <w:sz w:val="20"/>
        </w:rPr>
        <w:t xml:space="preserve">). </w:t>
      </w:r>
      <w:r w:rsidRPr="00D32A23">
        <w:rPr>
          <w:i/>
          <w:iCs/>
          <w:sz w:val="20"/>
        </w:rPr>
        <w:t>anch'io sceglierò la loro sventura e farò piombare su di essi ciò che temono, perché io avevo chiamato e nessuno ha risposto, avevo parlato e nessuno ha ascoltato. Hanno fatto ciò che è male ai miei occhi, hanno pref</w:t>
      </w:r>
      <w:r w:rsidR="00D32A23" w:rsidRPr="00D32A23">
        <w:rPr>
          <w:i/>
          <w:iCs/>
          <w:sz w:val="20"/>
        </w:rPr>
        <w:t>erito quello che a me dispiace" (</w:t>
      </w:r>
      <w:r w:rsidR="000021EE" w:rsidRPr="00D32A23">
        <w:rPr>
          <w:i/>
          <w:iCs/>
          <w:sz w:val="20"/>
        </w:rPr>
        <w:t>Is 66, 4</w:t>
      </w:r>
      <w:r w:rsidR="00D32A23" w:rsidRPr="00D32A23">
        <w:rPr>
          <w:i/>
          <w:iCs/>
          <w:sz w:val="20"/>
        </w:rPr>
        <w:t xml:space="preserve">). </w:t>
      </w:r>
      <w:r w:rsidRPr="00D32A23">
        <w:rPr>
          <w:i/>
          <w:iCs/>
          <w:sz w:val="20"/>
        </w:rPr>
        <w:t>Il re Sedecìa rispose a Geremia: "Ho paura dei Giudei che sono passati ai Caldei; temo di essere consegnato in loro potere e che essi mi</w:t>
      </w:r>
      <w:r w:rsidR="00D32A23" w:rsidRPr="00D32A23">
        <w:rPr>
          <w:i/>
          <w:iCs/>
          <w:sz w:val="20"/>
        </w:rPr>
        <w:t xml:space="preserve"> maltrattino" (</w:t>
      </w:r>
      <w:r w:rsidR="000021EE" w:rsidRPr="00D32A23">
        <w:rPr>
          <w:i/>
          <w:iCs/>
          <w:sz w:val="20"/>
        </w:rPr>
        <w:t>Ger 38, 19</w:t>
      </w:r>
      <w:r w:rsidR="00D32A23" w:rsidRPr="00D32A23">
        <w:rPr>
          <w:i/>
          <w:iCs/>
          <w:sz w:val="20"/>
        </w:rPr>
        <w:t xml:space="preserve">). </w:t>
      </w:r>
      <w:r w:rsidRPr="00D32A23">
        <w:rPr>
          <w:i/>
          <w:iCs/>
          <w:sz w:val="20"/>
        </w:rPr>
        <w:t>Però egli disse a Daniele: "Io temo che il re mio signore, che ha stabilito quello che dovete mangiare e bere, trovi le vostre facce più magre di quelle degli altri giovani della vostra età e così io mi renda colpevole davanti al r</w:t>
      </w:r>
      <w:r w:rsidR="00D32A23" w:rsidRPr="00D32A23">
        <w:rPr>
          <w:i/>
          <w:iCs/>
          <w:sz w:val="20"/>
        </w:rPr>
        <w:t>e" (</w:t>
      </w:r>
      <w:r w:rsidR="000021EE" w:rsidRPr="00D32A23">
        <w:rPr>
          <w:i/>
          <w:iCs/>
          <w:sz w:val="20"/>
        </w:rPr>
        <w:t>Dn 1, 10</w:t>
      </w:r>
      <w:r w:rsidR="00D32A23" w:rsidRPr="00D32A23">
        <w:rPr>
          <w:i/>
          <w:iCs/>
          <w:sz w:val="20"/>
        </w:rPr>
        <w:t xml:space="preserve">). </w:t>
      </w:r>
      <w:r w:rsidRPr="00D32A23">
        <w:rPr>
          <w:i/>
          <w:iCs/>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w:t>
      </w:r>
      <w:r w:rsidR="00D32A23" w:rsidRPr="00D32A23">
        <w:rPr>
          <w:i/>
          <w:iCs/>
          <w:sz w:val="20"/>
        </w:rPr>
        <w:t xml:space="preserve"> dice il Signore degli Eserciti (</w:t>
      </w:r>
      <w:r w:rsidR="000021EE" w:rsidRPr="00D32A23">
        <w:rPr>
          <w:i/>
          <w:iCs/>
          <w:sz w:val="20"/>
        </w:rPr>
        <w:t>Ml 3, 5</w:t>
      </w:r>
      <w:r w:rsidR="00D32A23" w:rsidRPr="00D32A23">
        <w:rPr>
          <w:i/>
          <w:iCs/>
          <w:sz w:val="20"/>
        </w:rPr>
        <w:t xml:space="preserve">). </w:t>
      </w:r>
    </w:p>
    <w:p w14:paraId="077AFECF" w14:textId="77777777" w:rsidR="000021EE" w:rsidRPr="00D32A23" w:rsidRDefault="00E811AB" w:rsidP="00D32A23">
      <w:pPr>
        <w:pStyle w:val="Corpotesto"/>
        <w:rPr>
          <w:i/>
          <w:iCs/>
          <w:sz w:val="20"/>
        </w:rPr>
      </w:pPr>
      <w:r w:rsidRPr="00D32A23">
        <w:rPr>
          <w:i/>
          <w:iCs/>
          <w:sz w:val="20"/>
        </w:rPr>
        <w:t>Allora parlarono tra di loro i timorati di Dio. Il Signore porse l'orecchio e li ascoltò: un libro di memorie fu scritto davanti a lui per coloro che lo temono e che onorano i</w:t>
      </w:r>
      <w:r w:rsidR="00D32A23" w:rsidRPr="00D32A23">
        <w:rPr>
          <w:i/>
          <w:iCs/>
          <w:sz w:val="20"/>
        </w:rPr>
        <w:t>l suo nome (</w:t>
      </w:r>
      <w:r w:rsidR="000021EE" w:rsidRPr="00D32A23">
        <w:rPr>
          <w:i/>
          <w:iCs/>
          <w:sz w:val="20"/>
        </w:rPr>
        <w:t>Ml 3, 16</w:t>
      </w:r>
      <w:r w:rsidR="00D32A23" w:rsidRPr="00D32A23">
        <w:rPr>
          <w:i/>
          <w:iCs/>
          <w:sz w:val="20"/>
        </w:rPr>
        <w:t xml:space="preserve">). </w:t>
      </w:r>
      <w:r w:rsidRPr="00D32A23">
        <w:rPr>
          <w:i/>
          <w:iCs/>
          <w:sz w:val="20"/>
        </w:rPr>
        <w:t>Di generazione in generazione la sua misericordia si stende su quelli che lo temo</w:t>
      </w:r>
      <w:r w:rsidR="00D32A23" w:rsidRPr="00D32A23">
        <w:rPr>
          <w:i/>
          <w:iCs/>
          <w:sz w:val="20"/>
        </w:rPr>
        <w:t>no (</w:t>
      </w:r>
      <w:r w:rsidR="000021EE" w:rsidRPr="00D32A23">
        <w:rPr>
          <w:i/>
          <w:iCs/>
          <w:sz w:val="20"/>
        </w:rPr>
        <w:t>Lc 1, 50</w:t>
      </w:r>
      <w:r w:rsidR="00D32A23" w:rsidRPr="00D32A23">
        <w:rPr>
          <w:i/>
          <w:iCs/>
          <w:sz w:val="20"/>
        </w:rPr>
        <w:t xml:space="preserve">). </w:t>
      </w:r>
    </w:p>
    <w:p w14:paraId="148E057F" w14:textId="77777777" w:rsidR="000021EE" w:rsidRPr="00D32A23" w:rsidRDefault="00E811AB" w:rsidP="00D32A23">
      <w:pPr>
        <w:pStyle w:val="Corpotesto"/>
        <w:rPr>
          <w:i/>
          <w:iCs/>
          <w:sz w:val="20"/>
        </w:rPr>
      </w:pPr>
      <w:r w:rsidRPr="00D32A23">
        <w:rPr>
          <w:i/>
          <w:iCs/>
          <w:sz w:val="20"/>
        </w:rPr>
        <w:t>Per un certo tempo egli non volle; ma poi disse tra sé: Anche se non temo D</w:t>
      </w:r>
      <w:r w:rsidR="00D32A23" w:rsidRPr="00D32A23">
        <w:rPr>
          <w:i/>
          <w:iCs/>
          <w:sz w:val="20"/>
        </w:rPr>
        <w:t>io e non ho rispetto di nessuno (</w:t>
      </w:r>
      <w:r w:rsidR="000021EE" w:rsidRPr="00D32A23">
        <w:rPr>
          <w:i/>
          <w:iCs/>
          <w:sz w:val="20"/>
        </w:rPr>
        <w:t>Lc 18, 4</w:t>
      </w:r>
      <w:r w:rsidR="00D32A23" w:rsidRPr="00D32A23">
        <w:rPr>
          <w:i/>
          <w:iCs/>
          <w:sz w:val="20"/>
        </w:rPr>
        <w:t xml:space="preserve">). </w:t>
      </w:r>
      <w:r w:rsidRPr="00D32A23">
        <w:rPr>
          <w:i/>
          <w:iCs/>
          <w:sz w:val="20"/>
        </w:rPr>
        <w:t>Soprattutto coloro che nelle loro impure passioni vanno dietro alla carne e disprezzano il Signore. Temerari, arroganti, non temono d'insulta</w:t>
      </w:r>
      <w:r w:rsidR="00D32A23" w:rsidRPr="00D32A23">
        <w:rPr>
          <w:i/>
          <w:iCs/>
          <w:sz w:val="20"/>
        </w:rPr>
        <w:t>re gli esseri gloriosi decaduti (</w:t>
      </w:r>
      <w:r w:rsidR="000021EE" w:rsidRPr="00D32A23">
        <w:rPr>
          <w:i/>
          <w:iCs/>
          <w:sz w:val="20"/>
        </w:rPr>
        <w:t>2Pt 2, 10</w:t>
      </w:r>
      <w:r w:rsidR="00D32A23" w:rsidRPr="00D32A23">
        <w:rPr>
          <w:i/>
          <w:iCs/>
          <w:sz w:val="20"/>
        </w:rPr>
        <w:t xml:space="preserve">). </w:t>
      </w:r>
      <w:r w:rsidRPr="00D32A23">
        <w:rPr>
          <w:i/>
          <w:iCs/>
          <w:sz w:val="20"/>
        </w:rPr>
        <w:t>Le genti fremettero, ma è giunta l'ora della tua ira, il tempo di giudicare i morti, di dare la ricompensa ai tuoi servi, ai profeti e ai santi e a quanti temono il tuo nome, piccoli e grandi, e di annientare c</w:t>
      </w:r>
      <w:r w:rsidR="00D32A23" w:rsidRPr="00D32A23">
        <w:rPr>
          <w:i/>
          <w:iCs/>
          <w:sz w:val="20"/>
        </w:rPr>
        <w:t>oloro che distruggono la terra" (</w:t>
      </w:r>
      <w:r w:rsidR="000021EE" w:rsidRPr="00D32A23">
        <w:rPr>
          <w:i/>
          <w:iCs/>
          <w:sz w:val="20"/>
        </w:rPr>
        <w:t>Ap 11, 18</w:t>
      </w:r>
      <w:r w:rsidR="00D32A23" w:rsidRPr="00D32A23">
        <w:rPr>
          <w:i/>
          <w:iCs/>
          <w:sz w:val="20"/>
        </w:rPr>
        <w:t xml:space="preserve">). </w:t>
      </w:r>
    </w:p>
    <w:p w14:paraId="277598C1" w14:textId="77777777" w:rsidR="000021EE" w:rsidRPr="00885386" w:rsidRDefault="00D32A23" w:rsidP="00885386">
      <w:pPr>
        <w:pStyle w:val="Corpotesto"/>
        <w:rPr>
          <w:i/>
          <w:iCs/>
          <w:sz w:val="20"/>
        </w:rPr>
      </w:pPr>
      <w:r w:rsidRPr="00885386">
        <w:rPr>
          <w:i/>
          <w:iCs/>
          <w:sz w:val="20"/>
        </w:rPr>
        <w:t>Il timore e il terrore di voi sia in tutte le bestie selvatiche e in tutto il bestiame e in tutti gli uccelli del cielo. Quanto striscia sul suolo e tutti i pesci del m</w:t>
      </w:r>
      <w:r w:rsidR="00716B2A" w:rsidRPr="00885386">
        <w:rPr>
          <w:i/>
          <w:iCs/>
          <w:sz w:val="20"/>
        </w:rPr>
        <w:t>are sono messi in vostro potere (</w:t>
      </w:r>
      <w:r w:rsidR="000021EE" w:rsidRPr="00885386">
        <w:rPr>
          <w:i/>
          <w:iCs/>
          <w:sz w:val="20"/>
        </w:rPr>
        <w:t>Gen 9, 2</w:t>
      </w:r>
      <w:r w:rsidR="00716B2A" w:rsidRPr="00885386">
        <w:rPr>
          <w:i/>
          <w:iCs/>
          <w:sz w:val="20"/>
        </w:rPr>
        <w:t xml:space="preserve">). </w:t>
      </w:r>
      <w:r w:rsidRPr="00885386">
        <w:rPr>
          <w:i/>
          <w:iCs/>
          <w:sz w:val="20"/>
        </w:rPr>
        <w:t>Rispose Abramo: "Io mi sono detto: certo non vi sarà timor di Dio in questo luogo e mi uc</w:t>
      </w:r>
      <w:r w:rsidR="00716B2A" w:rsidRPr="00885386">
        <w:rPr>
          <w:i/>
          <w:iCs/>
          <w:sz w:val="20"/>
        </w:rPr>
        <w:t>cideranno a causa di mia moglie (</w:t>
      </w:r>
      <w:r w:rsidR="000021EE" w:rsidRPr="00885386">
        <w:rPr>
          <w:i/>
          <w:iCs/>
          <w:sz w:val="20"/>
        </w:rPr>
        <w:t>Gen 20, 11</w:t>
      </w:r>
      <w:r w:rsidR="00716B2A" w:rsidRPr="00885386">
        <w:rPr>
          <w:i/>
          <w:iCs/>
          <w:sz w:val="20"/>
        </w:rPr>
        <w:t xml:space="preserve">). </w:t>
      </w:r>
      <w:r w:rsidRPr="00885386">
        <w:rPr>
          <w:i/>
          <w:iCs/>
          <w:sz w:val="20"/>
        </w:rPr>
        <w:t>Gli uomini del luogo lo interrogarono intorno alla moglie ed egli disse: "E' mia sorella"; infatti aveva timore di dire: "E' mia moglie", pensando che gli uomini del luogo lo uccidessero per causa di R</w:t>
      </w:r>
      <w:r w:rsidR="00716B2A" w:rsidRPr="00885386">
        <w:rPr>
          <w:i/>
          <w:iCs/>
          <w:sz w:val="20"/>
        </w:rPr>
        <w:t>ebecca, che era di bell'aspetto (</w:t>
      </w:r>
      <w:r w:rsidR="000021EE" w:rsidRPr="00885386">
        <w:rPr>
          <w:i/>
          <w:iCs/>
          <w:sz w:val="20"/>
        </w:rPr>
        <w:t>Gen 26, 7</w:t>
      </w:r>
      <w:r w:rsidR="00716B2A" w:rsidRPr="00885386">
        <w:rPr>
          <w:i/>
          <w:iCs/>
          <w:sz w:val="20"/>
        </w:rPr>
        <w:t xml:space="preserve">). </w:t>
      </w:r>
      <w:r w:rsidRPr="00885386">
        <w:rPr>
          <w:i/>
          <w:iCs/>
          <w:sz w:val="20"/>
        </w:rPr>
        <w:t>Ebbe timore e disse: "Quanto è terribile questo luogo! Questa è proprio la casa di Di</w:t>
      </w:r>
      <w:r w:rsidR="00716B2A" w:rsidRPr="00885386">
        <w:rPr>
          <w:i/>
          <w:iCs/>
          <w:sz w:val="20"/>
        </w:rPr>
        <w:t>o, questa è la porta del cielo" (</w:t>
      </w:r>
      <w:r w:rsidR="000021EE" w:rsidRPr="00885386">
        <w:rPr>
          <w:i/>
          <w:iCs/>
          <w:sz w:val="20"/>
        </w:rPr>
        <w:t>Gen 28, 17</w:t>
      </w:r>
      <w:r w:rsidR="00716B2A" w:rsidRPr="00885386">
        <w:rPr>
          <w:i/>
          <w:iCs/>
          <w:sz w:val="20"/>
        </w:rPr>
        <w:t xml:space="preserve">). </w:t>
      </w:r>
      <w:r w:rsidRPr="00885386">
        <w:rPr>
          <w:i/>
          <w:iCs/>
          <w:sz w:val="20"/>
        </w:rPr>
        <w:t>Mentre vuotavano i sacchi, ciascuno si accorse di avere la sua borsa di denaro nel proprio sacco. Quando essi e il loro padre videro le borse di denaro, furono presi dal timor</w:t>
      </w:r>
      <w:r w:rsidR="00716B2A" w:rsidRPr="00885386">
        <w:rPr>
          <w:i/>
          <w:iCs/>
          <w:sz w:val="20"/>
        </w:rPr>
        <w:t>e (</w:t>
      </w:r>
      <w:r w:rsidR="000021EE" w:rsidRPr="00885386">
        <w:rPr>
          <w:i/>
          <w:iCs/>
          <w:sz w:val="20"/>
        </w:rPr>
        <w:t>Gen 42, 35</w:t>
      </w:r>
      <w:r w:rsidR="00716B2A" w:rsidRPr="00885386">
        <w:rPr>
          <w:i/>
          <w:iCs/>
          <w:sz w:val="20"/>
        </w:rPr>
        <w:t xml:space="preserve">). </w:t>
      </w:r>
    </w:p>
    <w:p w14:paraId="6571DFC1" w14:textId="77777777" w:rsidR="000021EE" w:rsidRPr="00885386" w:rsidRDefault="00D32A23" w:rsidP="00885386">
      <w:pPr>
        <w:pStyle w:val="Corpotesto"/>
        <w:rPr>
          <w:i/>
          <w:iCs/>
          <w:sz w:val="20"/>
        </w:rPr>
      </w:pPr>
      <w:r w:rsidRPr="00885386">
        <w:rPr>
          <w:i/>
          <w:iCs/>
          <w:sz w:val="20"/>
        </w:rPr>
        <w:t>Già si spaventano i capi di Edom, i potenti di Moab li prende il timore; trema</w:t>
      </w:r>
      <w:r w:rsidR="00716B2A" w:rsidRPr="00885386">
        <w:rPr>
          <w:i/>
          <w:iCs/>
          <w:sz w:val="20"/>
        </w:rPr>
        <w:t>no tutti gli abitanti di Canaan (</w:t>
      </w:r>
      <w:r w:rsidR="000021EE" w:rsidRPr="00885386">
        <w:rPr>
          <w:i/>
          <w:iCs/>
          <w:sz w:val="20"/>
        </w:rPr>
        <w:t>Es 15, 15</w:t>
      </w:r>
      <w:r w:rsidR="00716B2A" w:rsidRPr="00885386">
        <w:rPr>
          <w:i/>
          <w:iCs/>
          <w:sz w:val="20"/>
        </w:rPr>
        <w:t xml:space="preserve">). </w:t>
      </w:r>
      <w:r w:rsidRPr="00885386">
        <w:rPr>
          <w:i/>
          <w:iCs/>
          <w:sz w:val="20"/>
        </w:rPr>
        <w:t>Mosè disse al popolo: "Non abbiate timore: Dio è venuto per mettervi alla prova e perché il suo timore vi sia sempre presente e non pec</w:t>
      </w:r>
      <w:r w:rsidR="00716B2A" w:rsidRPr="00885386">
        <w:rPr>
          <w:i/>
          <w:iCs/>
          <w:sz w:val="20"/>
        </w:rPr>
        <w:t>chiate" (</w:t>
      </w:r>
      <w:r w:rsidR="000021EE" w:rsidRPr="00885386">
        <w:rPr>
          <w:i/>
          <w:iCs/>
          <w:sz w:val="20"/>
        </w:rPr>
        <w:t>Es 20, 20</w:t>
      </w:r>
      <w:r w:rsidR="00716B2A" w:rsidRPr="00885386">
        <w:rPr>
          <w:i/>
          <w:iCs/>
          <w:sz w:val="20"/>
        </w:rPr>
        <w:t xml:space="preserve">).  </w:t>
      </w:r>
      <w:r w:rsidRPr="00885386">
        <w:rPr>
          <w:i/>
          <w:iCs/>
          <w:sz w:val="20"/>
        </w:rPr>
        <w:t>Ma Aronne e tutti gli Israeliti, vedendo che la pelle del suo viso era raggiante, ebbero timor</w:t>
      </w:r>
      <w:r w:rsidR="00716B2A" w:rsidRPr="00885386">
        <w:rPr>
          <w:i/>
          <w:iCs/>
          <w:sz w:val="20"/>
        </w:rPr>
        <w:t xml:space="preserve">e di avvicinarsi a </w:t>
      </w:r>
      <w:r w:rsidR="00716B2A" w:rsidRPr="00885386">
        <w:rPr>
          <w:i/>
          <w:iCs/>
          <w:sz w:val="20"/>
        </w:rPr>
        <w:lastRenderedPageBreak/>
        <w:t>lui (</w:t>
      </w:r>
      <w:r w:rsidR="000021EE" w:rsidRPr="00885386">
        <w:rPr>
          <w:i/>
          <w:iCs/>
          <w:sz w:val="20"/>
        </w:rPr>
        <w:t>Es 34, 30</w:t>
      </w:r>
      <w:r w:rsidR="00716B2A" w:rsidRPr="00885386">
        <w:rPr>
          <w:i/>
          <w:iCs/>
          <w:sz w:val="20"/>
        </w:rPr>
        <w:t xml:space="preserve">). </w:t>
      </w:r>
      <w:r w:rsidRPr="00885386">
        <w:rPr>
          <w:i/>
          <w:iCs/>
          <w:sz w:val="20"/>
        </w:rPr>
        <w:t>Ma, quanto a noi, ci terremo pronti in armi, per marciare davanti agli Israeliti, finché li avremo condotti al luogo destinato loro; intanto, i nostri fanciulli dimoreranno nelle fortezze per timor</w:t>
      </w:r>
      <w:r w:rsidR="00716B2A" w:rsidRPr="00885386">
        <w:rPr>
          <w:i/>
          <w:iCs/>
          <w:sz w:val="20"/>
        </w:rPr>
        <w:t>e degli abitanti del paese (</w:t>
      </w:r>
      <w:r w:rsidR="000021EE" w:rsidRPr="00885386">
        <w:rPr>
          <w:i/>
          <w:iCs/>
          <w:sz w:val="20"/>
        </w:rPr>
        <w:t>Nm 32, 17</w:t>
      </w:r>
      <w:r w:rsidR="00716B2A" w:rsidRPr="00885386">
        <w:rPr>
          <w:i/>
          <w:iCs/>
          <w:sz w:val="20"/>
        </w:rPr>
        <w:t xml:space="preserve">). </w:t>
      </w:r>
      <w:r w:rsidRPr="00885386">
        <w:rPr>
          <w:i/>
          <w:iCs/>
          <w:sz w:val="20"/>
        </w:rPr>
        <w:t>Ricordati delle grandi prove che hai viste con gli occhi, dei segni, dei prodigi, della mano potente e del braccio teso, con cui il Signore tuo Dio ti ha fatto uscire; così farà il Signore tuo Dio a tutti i popoli, dei quali hai timor</w:t>
      </w:r>
      <w:r w:rsidR="00716B2A" w:rsidRPr="00885386">
        <w:rPr>
          <w:i/>
          <w:iCs/>
          <w:sz w:val="20"/>
        </w:rPr>
        <w:t>e (</w:t>
      </w:r>
      <w:r w:rsidR="000021EE" w:rsidRPr="00885386">
        <w:rPr>
          <w:i/>
          <w:iCs/>
          <w:sz w:val="20"/>
        </w:rPr>
        <w:t>Dt 7, 19</w:t>
      </w:r>
      <w:r w:rsidR="00716B2A" w:rsidRPr="00885386">
        <w:rPr>
          <w:i/>
          <w:iCs/>
          <w:sz w:val="20"/>
        </w:rPr>
        <w:t xml:space="preserve">). </w:t>
      </w:r>
      <w:r w:rsidRPr="00885386">
        <w:rPr>
          <w:i/>
          <w:iCs/>
          <w:sz w:val="20"/>
        </w:rPr>
        <w:t>Tutto Israele lo verrà a sapere, ne avrà timore e non commetterà in mezz</w:t>
      </w:r>
      <w:r w:rsidR="00716B2A" w:rsidRPr="00885386">
        <w:rPr>
          <w:i/>
          <w:iCs/>
          <w:sz w:val="20"/>
        </w:rPr>
        <w:t>o a te una tale azione malvagia (</w:t>
      </w:r>
      <w:r w:rsidR="000021EE" w:rsidRPr="00885386">
        <w:rPr>
          <w:i/>
          <w:iCs/>
          <w:sz w:val="20"/>
        </w:rPr>
        <w:t>Dt 13, 12</w:t>
      </w:r>
      <w:r w:rsidR="00716B2A" w:rsidRPr="00885386">
        <w:rPr>
          <w:i/>
          <w:iCs/>
          <w:sz w:val="20"/>
        </w:rPr>
        <w:t xml:space="preserve">). </w:t>
      </w:r>
    </w:p>
    <w:p w14:paraId="5CA1DF6E" w14:textId="77777777" w:rsidR="00716B2A" w:rsidRPr="00885386" w:rsidRDefault="00D32A23" w:rsidP="00885386">
      <w:pPr>
        <w:pStyle w:val="Corpotesto"/>
        <w:rPr>
          <w:i/>
          <w:iCs/>
          <w:sz w:val="20"/>
        </w:rPr>
      </w:pPr>
      <w:r w:rsidRPr="00885386">
        <w:rPr>
          <w:i/>
          <w:iCs/>
          <w:sz w:val="20"/>
        </w:rPr>
        <w:t xml:space="preserve">Tutto il popolo lo verrà a sapere, ne avrà timore </w:t>
      </w:r>
      <w:r w:rsidR="00716B2A" w:rsidRPr="00885386">
        <w:rPr>
          <w:i/>
          <w:iCs/>
          <w:sz w:val="20"/>
        </w:rPr>
        <w:t>e non agirà più con presunzione (</w:t>
      </w:r>
      <w:r w:rsidR="000021EE" w:rsidRPr="00885386">
        <w:rPr>
          <w:i/>
          <w:iCs/>
          <w:sz w:val="20"/>
        </w:rPr>
        <w:t>Dt 17, 13</w:t>
      </w:r>
      <w:r w:rsidR="00716B2A" w:rsidRPr="00885386">
        <w:rPr>
          <w:i/>
          <w:iCs/>
          <w:sz w:val="20"/>
        </w:rPr>
        <w:t xml:space="preserve">). </w:t>
      </w:r>
      <w:r w:rsidRPr="00885386">
        <w:rPr>
          <w:i/>
          <w:iCs/>
          <w:sz w:val="20"/>
        </w:rPr>
        <w:t>Allora tutti gli uomini della sua città lo lapideranno ed egli morirà; così estirperai da te il male e tutto Israele lo saprà e avrà timor</w:t>
      </w:r>
      <w:r w:rsidR="00716B2A" w:rsidRPr="00885386">
        <w:rPr>
          <w:i/>
          <w:iCs/>
          <w:sz w:val="20"/>
        </w:rPr>
        <w:t>e (</w:t>
      </w:r>
      <w:r w:rsidR="000021EE" w:rsidRPr="00885386">
        <w:rPr>
          <w:i/>
          <w:iCs/>
          <w:sz w:val="20"/>
        </w:rPr>
        <w:t>Dt 21, 21</w:t>
      </w:r>
      <w:r w:rsidR="00716B2A" w:rsidRPr="00885386">
        <w:rPr>
          <w:i/>
          <w:iCs/>
          <w:sz w:val="20"/>
        </w:rPr>
        <w:t xml:space="preserve">). Come </w:t>
      </w:r>
      <w:r w:rsidRPr="00885386">
        <w:rPr>
          <w:i/>
          <w:iCs/>
          <w:sz w:val="20"/>
        </w:rPr>
        <w:t>ti assalì lungo il cammino e aggredì nella tua carovana tutti i più deboli della retroguardia, mentre tu eri stanco e sfinito, e non ebbe alcun timor</w:t>
      </w:r>
      <w:r w:rsidR="00716B2A" w:rsidRPr="00885386">
        <w:rPr>
          <w:i/>
          <w:iCs/>
          <w:sz w:val="20"/>
        </w:rPr>
        <w:t xml:space="preserve"> di Dio (</w:t>
      </w:r>
      <w:r w:rsidR="000021EE" w:rsidRPr="00885386">
        <w:rPr>
          <w:i/>
          <w:iCs/>
          <w:sz w:val="20"/>
        </w:rPr>
        <w:t>Dt 25, 18</w:t>
      </w:r>
      <w:r w:rsidR="00716B2A" w:rsidRPr="00885386">
        <w:rPr>
          <w:i/>
          <w:iCs/>
          <w:sz w:val="20"/>
        </w:rPr>
        <w:t xml:space="preserve">). </w:t>
      </w:r>
      <w:r w:rsidRPr="00885386">
        <w:rPr>
          <w:i/>
          <w:iCs/>
          <w:sz w:val="20"/>
        </w:rPr>
        <w:t xml:space="preserve">Se non cercherai di eseguire tutte le parole di questa legge, scritte in questo libro, avendo timore di questo nome glorioso </w:t>
      </w:r>
      <w:r w:rsidR="00716B2A" w:rsidRPr="00885386">
        <w:rPr>
          <w:i/>
          <w:iCs/>
          <w:sz w:val="20"/>
        </w:rPr>
        <w:t>e terribile del Signore tuo Dio (</w:t>
      </w:r>
      <w:r w:rsidR="000021EE" w:rsidRPr="00885386">
        <w:rPr>
          <w:i/>
          <w:iCs/>
          <w:sz w:val="20"/>
        </w:rPr>
        <w:t>Dt 28, 58</w:t>
      </w:r>
      <w:r w:rsidR="00716B2A" w:rsidRPr="00885386">
        <w:rPr>
          <w:i/>
          <w:iCs/>
          <w:sz w:val="20"/>
        </w:rPr>
        <w:t xml:space="preserve">). </w:t>
      </w:r>
      <w:r w:rsidRPr="00885386">
        <w:rPr>
          <w:i/>
          <w:iCs/>
          <w:sz w:val="20"/>
        </w:rPr>
        <w:t>Alla mattina dirai: Se fosse sera! e alla sera dirai: Se fosse mattina!, a causa del timore che ti agiterà il cuore e delle</w:t>
      </w:r>
      <w:r w:rsidR="00716B2A" w:rsidRPr="00885386">
        <w:rPr>
          <w:i/>
          <w:iCs/>
          <w:sz w:val="20"/>
        </w:rPr>
        <w:t xml:space="preserve"> cose che i tuoi occhi vedranno </w:t>
      </w:r>
      <w:r w:rsidR="001414CB">
        <w:rPr>
          <w:i/>
          <w:iCs/>
          <w:sz w:val="20"/>
        </w:rPr>
        <w:t>(</w:t>
      </w:r>
      <w:r w:rsidR="000021EE" w:rsidRPr="00885386">
        <w:rPr>
          <w:i/>
          <w:iCs/>
          <w:sz w:val="20"/>
        </w:rPr>
        <w:t>Dt 28, 67</w:t>
      </w:r>
      <w:r w:rsidR="00716B2A" w:rsidRPr="00885386">
        <w:rPr>
          <w:i/>
          <w:iCs/>
          <w:sz w:val="20"/>
        </w:rPr>
        <w:t xml:space="preserve">). </w:t>
      </w:r>
    </w:p>
    <w:p w14:paraId="49056384" w14:textId="77777777" w:rsidR="000021EE" w:rsidRPr="00885386" w:rsidRDefault="00D32A23" w:rsidP="00885386">
      <w:pPr>
        <w:pStyle w:val="Corpotesto"/>
        <w:rPr>
          <w:i/>
          <w:iCs/>
          <w:sz w:val="20"/>
        </w:rPr>
      </w:pPr>
      <w:r w:rsidRPr="00885386">
        <w:rPr>
          <w:i/>
          <w:iCs/>
          <w:sz w:val="20"/>
        </w:rPr>
        <w:t xml:space="preserve">Risposero a Giosuè e dissero: "Era stato riferito ai tuoi servi quanto il Signore Dio tuo aveva ordinato a Mosè  suo servo, di dare cioè a voi tutto il paese e di sterminare dinanzi a voi tutti gli abitanti del paese; allora abbiamo avuto molto timore per le nostre vite a causa vostra e </w:t>
      </w:r>
      <w:r w:rsidR="00716B2A" w:rsidRPr="00885386">
        <w:rPr>
          <w:i/>
          <w:iCs/>
          <w:sz w:val="20"/>
        </w:rPr>
        <w:t>perciò facemmo tal cosa (</w:t>
      </w:r>
      <w:r w:rsidR="000021EE" w:rsidRPr="00885386">
        <w:rPr>
          <w:i/>
          <w:iCs/>
          <w:sz w:val="20"/>
        </w:rPr>
        <w:t>Gs 9, 24</w:t>
      </w:r>
      <w:r w:rsidR="00716B2A" w:rsidRPr="00885386">
        <w:rPr>
          <w:i/>
          <w:iCs/>
          <w:sz w:val="20"/>
        </w:rPr>
        <w:t xml:space="preserve">). </w:t>
      </w:r>
      <w:r w:rsidRPr="00885386">
        <w:rPr>
          <w:i/>
          <w:iCs/>
          <w:sz w:val="20"/>
        </w:rPr>
        <w:t>I Filistei ne ebbero timore e si dicevano: "E' venuto il loro Dio nel loro campo!", ed esclamavano: "Guai a noi, perché no</w:t>
      </w:r>
      <w:r w:rsidR="00716B2A" w:rsidRPr="00885386">
        <w:rPr>
          <w:i/>
          <w:iCs/>
          <w:sz w:val="20"/>
        </w:rPr>
        <w:t>n è stato così né ieri né prima (</w:t>
      </w:r>
      <w:r w:rsidR="000021EE" w:rsidRPr="00885386">
        <w:rPr>
          <w:i/>
          <w:iCs/>
          <w:sz w:val="20"/>
        </w:rPr>
        <w:t>1Sam 4, 7</w:t>
      </w:r>
      <w:r w:rsidR="00716B2A" w:rsidRPr="00885386">
        <w:rPr>
          <w:i/>
          <w:iCs/>
          <w:sz w:val="20"/>
        </w:rPr>
        <w:t xml:space="preserve">). </w:t>
      </w:r>
      <w:r w:rsidRPr="00885386">
        <w:rPr>
          <w:i/>
          <w:iCs/>
          <w:sz w:val="20"/>
        </w:rPr>
        <w:t>Samuele allora invocò il Signore e il Signore mandò subito tuoni e pioggia in quel giorno. Tutto il popolo fu preso da grande timor</w:t>
      </w:r>
      <w:r w:rsidR="00716B2A" w:rsidRPr="00885386">
        <w:rPr>
          <w:i/>
          <w:iCs/>
          <w:sz w:val="20"/>
        </w:rPr>
        <w:t>e del Signore e di Samuele (</w:t>
      </w:r>
      <w:r w:rsidR="000021EE" w:rsidRPr="00885386">
        <w:rPr>
          <w:i/>
          <w:iCs/>
          <w:sz w:val="20"/>
        </w:rPr>
        <w:t>1Sam 12, 18</w:t>
      </w:r>
      <w:r w:rsidR="00716B2A" w:rsidRPr="00885386">
        <w:rPr>
          <w:i/>
          <w:iCs/>
          <w:sz w:val="20"/>
        </w:rPr>
        <w:t xml:space="preserve">). </w:t>
      </w:r>
      <w:r w:rsidRPr="00885386">
        <w:rPr>
          <w:i/>
          <w:iCs/>
          <w:sz w:val="20"/>
        </w:rPr>
        <w:t>Saul cominciò a sentir timore di fronte a Davide, perché il Signore era con lui,</w:t>
      </w:r>
      <w:r w:rsidR="00716B2A" w:rsidRPr="00885386">
        <w:rPr>
          <w:i/>
          <w:iCs/>
          <w:sz w:val="20"/>
        </w:rPr>
        <w:t xml:space="preserve"> mentre si era ritirato da Saul (</w:t>
      </w:r>
      <w:r w:rsidR="000021EE" w:rsidRPr="00885386">
        <w:rPr>
          <w:i/>
          <w:iCs/>
          <w:sz w:val="20"/>
        </w:rPr>
        <w:t>1Sam 18, 12</w:t>
      </w:r>
      <w:r w:rsidR="00716B2A" w:rsidRPr="00885386">
        <w:rPr>
          <w:i/>
          <w:iCs/>
          <w:sz w:val="20"/>
        </w:rPr>
        <w:t xml:space="preserve">). </w:t>
      </w:r>
      <w:r w:rsidRPr="00885386">
        <w:rPr>
          <w:i/>
          <w:iCs/>
          <w:sz w:val="20"/>
        </w:rPr>
        <w:t>Saul, vedendo che riusciva proprio sempre, aveva timor</w:t>
      </w:r>
      <w:r w:rsidR="00716B2A" w:rsidRPr="00885386">
        <w:rPr>
          <w:i/>
          <w:iCs/>
          <w:sz w:val="20"/>
        </w:rPr>
        <w:t>e di lui (</w:t>
      </w:r>
      <w:r w:rsidR="000021EE" w:rsidRPr="00885386">
        <w:rPr>
          <w:i/>
          <w:iCs/>
          <w:sz w:val="20"/>
        </w:rPr>
        <w:t>1Sam 18, 15</w:t>
      </w:r>
      <w:r w:rsidR="00716B2A" w:rsidRPr="00885386">
        <w:rPr>
          <w:i/>
          <w:iCs/>
          <w:sz w:val="20"/>
        </w:rPr>
        <w:t xml:space="preserve">). </w:t>
      </w:r>
      <w:r w:rsidRPr="00885386">
        <w:rPr>
          <w:i/>
          <w:iCs/>
          <w:sz w:val="20"/>
        </w:rPr>
        <w:t>Davide gli disse allora: "Come non hai provato timore nello stendere la mano per uccid</w:t>
      </w:r>
      <w:r w:rsidR="00716B2A" w:rsidRPr="00885386">
        <w:rPr>
          <w:i/>
          <w:iCs/>
          <w:sz w:val="20"/>
        </w:rPr>
        <w:t>ere il consacrato del Signore?" (</w:t>
      </w:r>
      <w:r w:rsidR="000021EE" w:rsidRPr="00885386">
        <w:rPr>
          <w:i/>
          <w:iCs/>
          <w:sz w:val="20"/>
        </w:rPr>
        <w:t>2Sam 1, 14</w:t>
      </w:r>
      <w:r w:rsidR="00716B2A" w:rsidRPr="00885386">
        <w:rPr>
          <w:i/>
          <w:iCs/>
          <w:sz w:val="20"/>
        </w:rPr>
        <w:t xml:space="preserve">). </w:t>
      </w:r>
    </w:p>
    <w:p w14:paraId="6EC78FA6" w14:textId="77777777" w:rsidR="000021EE" w:rsidRPr="00885386" w:rsidRDefault="00D32A23" w:rsidP="00885386">
      <w:pPr>
        <w:pStyle w:val="Corpotesto"/>
        <w:rPr>
          <w:i/>
          <w:iCs/>
          <w:sz w:val="20"/>
        </w:rPr>
      </w:pPr>
      <w:r w:rsidRPr="00885386">
        <w:rPr>
          <w:i/>
          <w:iCs/>
          <w:sz w:val="20"/>
        </w:rPr>
        <w:t>il Dio di Giacobbe ha parlato, la rupe d'Israele mi ha detto: Chi governa gli uomini ed è giusto, chi governa con timor</w:t>
      </w:r>
      <w:r w:rsidR="00716B2A" w:rsidRPr="00885386">
        <w:rPr>
          <w:i/>
          <w:iCs/>
          <w:sz w:val="20"/>
        </w:rPr>
        <w:t>e di Dio (</w:t>
      </w:r>
      <w:r w:rsidR="000021EE" w:rsidRPr="00885386">
        <w:rPr>
          <w:i/>
          <w:iCs/>
          <w:sz w:val="20"/>
        </w:rPr>
        <w:t>2Sam 23, 3</w:t>
      </w:r>
      <w:r w:rsidR="00716B2A" w:rsidRPr="00885386">
        <w:rPr>
          <w:i/>
          <w:iCs/>
          <w:sz w:val="20"/>
        </w:rPr>
        <w:t xml:space="preserve">). </w:t>
      </w:r>
      <w:r w:rsidRPr="00885386">
        <w:rPr>
          <w:i/>
          <w:iCs/>
          <w:sz w:val="20"/>
        </w:rPr>
        <w:t>Ora il timore del Signore sia con voi; nell'agire badate che nel Signore nostro Dio non c'è nessuna iniquità; egli non ha prefer</w:t>
      </w:r>
      <w:r w:rsidR="00716B2A" w:rsidRPr="00885386">
        <w:rPr>
          <w:i/>
          <w:iCs/>
          <w:sz w:val="20"/>
        </w:rPr>
        <w:t>enze personali né accetta doni" (</w:t>
      </w:r>
      <w:r w:rsidR="000021EE" w:rsidRPr="00885386">
        <w:rPr>
          <w:i/>
          <w:iCs/>
          <w:sz w:val="20"/>
        </w:rPr>
        <w:t>2Cr 19, 7</w:t>
      </w:r>
      <w:r w:rsidR="00716B2A" w:rsidRPr="00885386">
        <w:rPr>
          <w:i/>
          <w:iCs/>
          <w:sz w:val="20"/>
        </w:rPr>
        <w:t xml:space="preserve">). </w:t>
      </w:r>
      <w:r w:rsidRPr="00885386">
        <w:rPr>
          <w:i/>
          <w:iCs/>
          <w:sz w:val="20"/>
        </w:rPr>
        <w:t xml:space="preserve">Egli comandò loro: "Voi agirete nel timore del Signore, </w:t>
      </w:r>
      <w:r w:rsidR="00716B2A" w:rsidRPr="00885386">
        <w:rPr>
          <w:i/>
          <w:iCs/>
          <w:sz w:val="20"/>
        </w:rPr>
        <w:t>con fedeltà e con cuore integro (</w:t>
      </w:r>
      <w:r w:rsidR="000021EE" w:rsidRPr="00885386">
        <w:rPr>
          <w:i/>
          <w:iCs/>
          <w:sz w:val="20"/>
        </w:rPr>
        <w:t>2Cr 19, 9</w:t>
      </w:r>
      <w:r w:rsidR="00716B2A" w:rsidRPr="00885386">
        <w:rPr>
          <w:i/>
          <w:iCs/>
          <w:sz w:val="20"/>
        </w:rPr>
        <w:t xml:space="preserve">). </w:t>
      </w:r>
      <w:r w:rsidRPr="00885386">
        <w:rPr>
          <w:i/>
          <w:iCs/>
          <w:sz w:val="20"/>
        </w:rPr>
        <w:t xml:space="preserve">Egli ricercò Dio finché visse Zaccaria, che l'aveva istruito nel timore di Dio, e finché egli ricercò il </w:t>
      </w:r>
      <w:r w:rsidR="00716B2A" w:rsidRPr="00885386">
        <w:rPr>
          <w:i/>
          <w:iCs/>
          <w:sz w:val="20"/>
        </w:rPr>
        <w:t>Signore, Dio lo fece prosperare (</w:t>
      </w:r>
      <w:r w:rsidR="000021EE" w:rsidRPr="00885386">
        <w:rPr>
          <w:i/>
          <w:iCs/>
          <w:sz w:val="20"/>
        </w:rPr>
        <w:t>2Cr 26, 5</w:t>
      </w:r>
      <w:r w:rsidR="00716B2A" w:rsidRPr="00885386">
        <w:rPr>
          <w:i/>
          <w:iCs/>
          <w:sz w:val="20"/>
        </w:rPr>
        <w:t xml:space="preserve">). </w:t>
      </w:r>
      <w:r w:rsidRPr="00885386">
        <w:rPr>
          <w:i/>
          <w:iCs/>
          <w:sz w:val="20"/>
        </w:rPr>
        <w:t>Ristabilirono l'altare al suo posto, pur angustiati dal timore delle popolazioni locali, e vi offrirono sopra olocausti al Signore, gli olo</w:t>
      </w:r>
      <w:r w:rsidR="00716B2A" w:rsidRPr="00885386">
        <w:rPr>
          <w:i/>
          <w:iCs/>
          <w:sz w:val="20"/>
        </w:rPr>
        <w:t>causti del mattino e della sera (</w:t>
      </w:r>
      <w:r w:rsidR="000021EE" w:rsidRPr="00885386">
        <w:rPr>
          <w:i/>
          <w:iCs/>
          <w:sz w:val="20"/>
        </w:rPr>
        <w:t>Esd 3, 3</w:t>
      </w:r>
      <w:r w:rsidR="00716B2A" w:rsidRPr="00885386">
        <w:rPr>
          <w:i/>
          <w:iCs/>
          <w:sz w:val="20"/>
        </w:rPr>
        <w:t xml:space="preserve">). </w:t>
      </w:r>
      <w:r w:rsidRPr="00885386">
        <w:rPr>
          <w:i/>
          <w:iCs/>
          <w:sz w:val="20"/>
        </w:rPr>
        <w:t>Perciò il re mi disse: "Perché hai l'aspetto triste? Eppure non sei malato; non può esser altro che un'afflizione del cuore". Allora io ebbi grande timor</w:t>
      </w:r>
      <w:r w:rsidR="00716B2A" w:rsidRPr="00885386">
        <w:rPr>
          <w:i/>
          <w:iCs/>
          <w:sz w:val="20"/>
        </w:rPr>
        <w:t>e (</w:t>
      </w:r>
      <w:r w:rsidR="000021EE" w:rsidRPr="00885386">
        <w:rPr>
          <w:i/>
          <w:iCs/>
          <w:sz w:val="20"/>
        </w:rPr>
        <w:t>Ne 2, 2</w:t>
      </w:r>
      <w:r w:rsidR="00716B2A" w:rsidRPr="00885386">
        <w:rPr>
          <w:i/>
          <w:iCs/>
          <w:sz w:val="20"/>
        </w:rPr>
        <w:t xml:space="preserve">). </w:t>
      </w:r>
      <w:r w:rsidRPr="00885386">
        <w:rPr>
          <w:i/>
          <w:iCs/>
          <w:sz w:val="20"/>
        </w:rPr>
        <w:t>Io dissi: "Quello che voi fate non è ben fatto. Non dovreste voi camminare nel timore del nostro Dio per non essere scherniti dagli stranieri nostri nemici?</w:t>
      </w:r>
      <w:r w:rsidR="00716B2A" w:rsidRPr="00885386">
        <w:rPr>
          <w:i/>
          <w:iCs/>
          <w:sz w:val="20"/>
        </w:rPr>
        <w:t xml:space="preserve"> (</w:t>
      </w:r>
      <w:r w:rsidR="000021EE" w:rsidRPr="00885386">
        <w:rPr>
          <w:i/>
          <w:iCs/>
          <w:sz w:val="20"/>
        </w:rPr>
        <w:t>Ne 5, 9</w:t>
      </w:r>
      <w:r w:rsidR="00716B2A" w:rsidRPr="00885386">
        <w:rPr>
          <w:i/>
          <w:iCs/>
          <w:sz w:val="20"/>
        </w:rPr>
        <w:t xml:space="preserve">). </w:t>
      </w:r>
      <w:r w:rsidRPr="00885386">
        <w:rPr>
          <w:i/>
          <w:iCs/>
          <w:sz w:val="20"/>
        </w:rPr>
        <w:t>I governatori che mi avevano preceduto, avevano gravato il popolo, ricevendone pane e vino, oltre a quaranta sicli d'argento; perfino i loro servi angariavano il popolo, ma io non ho fatto così, poiché ho avuto timor</w:t>
      </w:r>
      <w:r w:rsidR="00716B2A" w:rsidRPr="00885386">
        <w:rPr>
          <w:i/>
          <w:iCs/>
          <w:sz w:val="20"/>
        </w:rPr>
        <w:t>e di Dio (</w:t>
      </w:r>
      <w:r w:rsidR="000021EE" w:rsidRPr="00885386">
        <w:rPr>
          <w:i/>
          <w:iCs/>
          <w:sz w:val="20"/>
        </w:rPr>
        <w:t>Ne 5, 15</w:t>
      </w:r>
      <w:r w:rsidR="00716B2A" w:rsidRPr="00885386">
        <w:rPr>
          <w:i/>
          <w:iCs/>
          <w:sz w:val="20"/>
        </w:rPr>
        <w:t xml:space="preserve">). </w:t>
      </w:r>
    </w:p>
    <w:p w14:paraId="78DEC531" w14:textId="77777777" w:rsidR="000021EE" w:rsidRPr="00885386" w:rsidRDefault="00D32A23" w:rsidP="00885386">
      <w:pPr>
        <w:pStyle w:val="Corpotesto"/>
        <w:rPr>
          <w:i/>
          <w:iCs/>
          <w:sz w:val="20"/>
        </w:rPr>
      </w:pPr>
      <w:r w:rsidRPr="00885386">
        <w:rPr>
          <w:i/>
          <w:iCs/>
          <w:sz w:val="20"/>
        </w:rPr>
        <w:t xml:space="preserve">Quando tutti i nostri nemici lo seppero, tutte le nazioni che stavano intorno a noi furono prese da timore e si perdettero oltremodo d'animo e dovettero riconoscere che quest'opera si era compiuta </w:t>
      </w:r>
      <w:r w:rsidR="00716B2A" w:rsidRPr="00885386">
        <w:rPr>
          <w:i/>
          <w:iCs/>
          <w:sz w:val="20"/>
        </w:rPr>
        <w:t>per l'intervento del nostro Dio (</w:t>
      </w:r>
      <w:r w:rsidR="000021EE" w:rsidRPr="00885386">
        <w:rPr>
          <w:i/>
          <w:iCs/>
          <w:sz w:val="20"/>
        </w:rPr>
        <w:t>Ne 6, 16</w:t>
      </w:r>
      <w:r w:rsidR="00716B2A" w:rsidRPr="00885386">
        <w:rPr>
          <w:i/>
          <w:iCs/>
          <w:sz w:val="20"/>
        </w:rPr>
        <w:t xml:space="preserve">). </w:t>
      </w:r>
      <w:r w:rsidRPr="00885386">
        <w:rPr>
          <w:i/>
          <w:iCs/>
          <w:sz w:val="20"/>
        </w:rPr>
        <w:t>Non temere se siamo diventati poveri. Tu avrai una grande ricchezza se avrai il timor di Dio, se rifuggirai da ogni peccato e farai ci</w:t>
      </w:r>
      <w:r w:rsidR="00716B2A" w:rsidRPr="00885386">
        <w:rPr>
          <w:i/>
          <w:iCs/>
          <w:sz w:val="20"/>
        </w:rPr>
        <w:t>ò che piace al Signore Dio tuo" (</w:t>
      </w:r>
      <w:r w:rsidR="000021EE" w:rsidRPr="00885386">
        <w:rPr>
          <w:i/>
          <w:iCs/>
          <w:sz w:val="20"/>
        </w:rPr>
        <w:t>Tb 4, 21</w:t>
      </w:r>
      <w:r w:rsidR="00716B2A" w:rsidRPr="00885386">
        <w:rPr>
          <w:i/>
          <w:iCs/>
          <w:sz w:val="20"/>
        </w:rPr>
        <w:t xml:space="preserve">). </w:t>
      </w:r>
      <w:r w:rsidRPr="00885386">
        <w:rPr>
          <w:i/>
          <w:iCs/>
          <w:sz w:val="20"/>
        </w:rPr>
        <w:t>Ma gli abitanti di tutte queste regioni disprezzarono l'invito di Nabucodònosor re degli Assiri e non lo seguirono nella guerra, perché non avevano alcun timore di lui, che agli occhi loro era come un uomo qualunque. Essi respinsero i suoi messagg</w:t>
      </w:r>
      <w:r w:rsidR="00716B2A" w:rsidRPr="00885386">
        <w:rPr>
          <w:i/>
          <w:iCs/>
          <w:sz w:val="20"/>
        </w:rPr>
        <w:t>eri a mani vuote e con disonore (</w:t>
      </w:r>
      <w:r w:rsidR="000021EE" w:rsidRPr="00885386">
        <w:rPr>
          <w:i/>
          <w:iCs/>
          <w:sz w:val="20"/>
        </w:rPr>
        <w:t>Gdt 1, 11</w:t>
      </w:r>
      <w:r w:rsidR="00716B2A" w:rsidRPr="00885386">
        <w:rPr>
          <w:i/>
          <w:iCs/>
          <w:sz w:val="20"/>
        </w:rPr>
        <w:t xml:space="preserve">). </w:t>
      </w:r>
      <w:r w:rsidRPr="00885386">
        <w:rPr>
          <w:i/>
          <w:iCs/>
          <w:sz w:val="20"/>
        </w:rPr>
        <w:t>Allora Oloferne le rivolse la parola: "Sta’ tranquilla, o donna, il tuo cuore non abbia timore, perché io non ho mai fatto male ad alcun uomo che abbia accettato di servire Nabu</w:t>
      </w:r>
      <w:r w:rsidR="00716B2A" w:rsidRPr="00885386">
        <w:rPr>
          <w:i/>
          <w:iCs/>
          <w:sz w:val="20"/>
        </w:rPr>
        <w:t>codònosor, re di tutta la terra (</w:t>
      </w:r>
      <w:r w:rsidR="000021EE" w:rsidRPr="00885386">
        <w:rPr>
          <w:i/>
          <w:iCs/>
          <w:sz w:val="20"/>
        </w:rPr>
        <w:t>Gdt 11, 1</w:t>
      </w:r>
      <w:r w:rsidR="00716B2A" w:rsidRPr="00885386">
        <w:rPr>
          <w:i/>
          <w:iCs/>
          <w:sz w:val="20"/>
        </w:rPr>
        <w:t xml:space="preserve">). </w:t>
      </w:r>
    </w:p>
    <w:p w14:paraId="153FEC9A" w14:textId="77777777" w:rsidR="000021EE" w:rsidRPr="00885386" w:rsidRDefault="00D32A23" w:rsidP="00885386">
      <w:pPr>
        <w:pStyle w:val="Corpotesto"/>
        <w:rPr>
          <w:i/>
          <w:iCs/>
          <w:sz w:val="20"/>
        </w:rPr>
      </w:pPr>
      <w:r w:rsidRPr="00885386">
        <w:rPr>
          <w:i/>
          <w:iCs/>
          <w:sz w:val="20"/>
        </w:rPr>
        <w:t>Né vi fu più nessuno che incutesse timore agli Israeliti finché visse Giuditta e per un l</w:t>
      </w:r>
      <w:r w:rsidR="00716B2A" w:rsidRPr="00885386">
        <w:rPr>
          <w:i/>
          <w:iCs/>
          <w:sz w:val="20"/>
        </w:rPr>
        <w:t>ungo periodo dopo la sua morte. (</w:t>
      </w:r>
      <w:r w:rsidR="000021EE" w:rsidRPr="00885386">
        <w:rPr>
          <w:i/>
          <w:iCs/>
          <w:sz w:val="20"/>
        </w:rPr>
        <w:t>Gdt 16, 25</w:t>
      </w:r>
      <w:r w:rsidR="00716B2A" w:rsidRPr="00885386">
        <w:rPr>
          <w:i/>
          <w:iCs/>
          <w:sz w:val="20"/>
        </w:rPr>
        <w:t xml:space="preserve">). </w:t>
      </w:r>
      <w:r w:rsidRPr="00885386">
        <w:rPr>
          <w:i/>
          <w:iCs/>
          <w:sz w:val="20"/>
        </w:rPr>
        <w:t xml:space="preserve">In ogni provincia, in ogni città, dovunque giungevano l'ordine del re e il suo decreto, vi era per i Giudei gioia ed esultanza, banchetti e feste. Molti appartenenti ai popoli del paese si fecero Giudei, perché il timore dei Giudei era piombato su </w:t>
      </w:r>
      <w:r w:rsidR="00716B2A" w:rsidRPr="00885386">
        <w:rPr>
          <w:i/>
          <w:iCs/>
          <w:sz w:val="20"/>
        </w:rPr>
        <w:t>di loro (</w:t>
      </w:r>
      <w:r w:rsidR="000021EE" w:rsidRPr="00885386">
        <w:rPr>
          <w:i/>
          <w:iCs/>
          <w:sz w:val="20"/>
        </w:rPr>
        <w:t>Est 8, 17</w:t>
      </w:r>
      <w:r w:rsidR="00716B2A" w:rsidRPr="00885386">
        <w:rPr>
          <w:i/>
          <w:iCs/>
          <w:sz w:val="20"/>
        </w:rPr>
        <w:t xml:space="preserve">). </w:t>
      </w:r>
      <w:r w:rsidRPr="00885386">
        <w:rPr>
          <w:i/>
          <w:iCs/>
          <w:sz w:val="20"/>
        </w:rPr>
        <w:t xml:space="preserve">I Giudei si radunarono nelle loro città, in tutte le province del re Assuero, per </w:t>
      </w:r>
      <w:r w:rsidRPr="00885386">
        <w:rPr>
          <w:i/>
          <w:iCs/>
          <w:sz w:val="20"/>
        </w:rPr>
        <w:lastRenderedPageBreak/>
        <w:t>aggredire quelli che cercavano di fare loro del male; nessuno poté resistere loro, perché il timore dei Giudei</w:t>
      </w:r>
      <w:r w:rsidR="00716B2A" w:rsidRPr="00885386">
        <w:rPr>
          <w:i/>
          <w:iCs/>
          <w:sz w:val="20"/>
        </w:rPr>
        <w:t xml:space="preserve"> era piombato su tutti i popoli (</w:t>
      </w:r>
      <w:r w:rsidR="000021EE" w:rsidRPr="00885386">
        <w:rPr>
          <w:i/>
          <w:iCs/>
          <w:sz w:val="20"/>
        </w:rPr>
        <w:t>Est 9, 2</w:t>
      </w:r>
      <w:r w:rsidR="00716B2A" w:rsidRPr="00885386">
        <w:rPr>
          <w:i/>
          <w:iCs/>
          <w:sz w:val="20"/>
        </w:rPr>
        <w:t xml:space="preserve">). </w:t>
      </w:r>
      <w:r w:rsidRPr="00885386">
        <w:rPr>
          <w:i/>
          <w:iCs/>
          <w:sz w:val="20"/>
        </w:rPr>
        <w:t>Tutti i capi delle province, i satrapi, i governatori e quelli che curavano gli affari del re diedero man forte ai Giudei, perché il timore di Mardo</w:t>
      </w:r>
      <w:r w:rsidR="00716B2A" w:rsidRPr="00885386">
        <w:rPr>
          <w:i/>
          <w:iCs/>
          <w:sz w:val="20"/>
        </w:rPr>
        <w:t>cheo si era impadronito di essi (</w:t>
      </w:r>
      <w:r w:rsidR="000021EE" w:rsidRPr="00885386">
        <w:rPr>
          <w:i/>
          <w:iCs/>
          <w:sz w:val="20"/>
        </w:rPr>
        <w:t>Est 9, 3</w:t>
      </w:r>
      <w:r w:rsidR="00716B2A" w:rsidRPr="00885386">
        <w:rPr>
          <w:i/>
          <w:iCs/>
          <w:sz w:val="20"/>
        </w:rPr>
        <w:t xml:space="preserve">). </w:t>
      </w:r>
      <w:r w:rsidRPr="00885386">
        <w:rPr>
          <w:i/>
          <w:iCs/>
          <w:sz w:val="20"/>
        </w:rPr>
        <w:t>Così cominciò a diffondersi il timore di Giuda e dei suoi fratelli e le genti</w:t>
      </w:r>
      <w:r w:rsidR="00716B2A" w:rsidRPr="00885386">
        <w:rPr>
          <w:i/>
          <w:iCs/>
          <w:sz w:val="20"/>
        </w:rPr>
        <w:t xml:space="preserve"> intorno furon prese da terrore (</w:t>
      </w:r>
      <w:r w:rsidR="000021EE" w:rsidRPr="00885386">
        <w:rPr>
          <w:i/>
          <w:iCs/>
          <w:sz w:val="20"/>
        </w:rPr>
        <w:t>1Mac 3, 25</w:t>
      </w:r>
      <w:r w:rsidR="00716B2A" w:rsidRPr="00885386">
        <w:rPr>
          <w:i/>
          <w:iCs/>
          <w:sz w:val="20"/>
        </w:rPr>
        <w:t xml:space="preserve">). </w:t>
      </w:r>
    </w:p>
    <w:p w14:paraId="506496E7" w14:textId="77777777" w:rsidR="000021EE" w:rsidRPr="00885386" w:rsidRDefault="00D32A23" w:rsidP="00885386">
      <w:pPr>
        <w:pStyle w:val="Corpotesto"/>
        <w:rPr>
          <w:i/>
          <w:iCs/>
          <w:sz w:val="20"/>
        </w:rPr>
      </w:pPr>
      <w:r w:rsidRPr="00885386">
        <w:rPr>
          <w:i/>
          <w:iCs/>
          <w:sz w:val="20"/>
        </w:rPr>
        <w:t>Infondi in loro timore e spezza l'audacia della loro forza, s</w:t>
      </w:r>
      <w:r w:rsidR="00716B2A" w:rsidRPr="00885386">
        <w:rPr>
          <w:i/>
          <w:iCs/>
          <w:sz w:val="20"/>
        </w:rPr>
        <w:t>iano travolti nella loro rovina (</w:t>
      </w:r>
      <w:r w:rsidR="000021EE" w:rsidRPr="00885386">
        <w:rPr>
          <w:i/>
          <w:iCs/>
          <w:sz w:val="20"/>
        </w:rPr>
        <w:t>1Mac 4, 32</w:t>
      </w:r>
      <w:r w:rsidR="00716B2A" w:rsidRPr="00885386">
        <w:rPr>
          <w:i/>
          <w:iCs/>
          <w:sz w:val="20"/>
        </w:rPr>
        <w:t xml:space="preserve">). </w:t>
      </w:r>
      <w:r w:rsidRPr="00885386">
        <w:rPr>
          <w:i/>
          <w:iCs/>
          <w:sz w:val="20"/>
        </w:rPr>
        <w:t>Giuda fu informato che quello era venuto da lui con inganno, ed ebbe timore di lui e non volle</w:t>
      </w:r>
      <w:r w:rsidR="00716B2A" w:rsidRPr="00885386">
        <w:rPr>
          <w:i/>
          <w:iCs/>
          <w:sz w:val="20"/>
        </w:rPr>
        <w:t xml:space="preserve"> più vedere la sua faccia (</w:t>
      </w:r>
      <w:r w:rsidR="000021EE" w:rsidRPr="00885386">
        <w:rPr>
          <w:i/>
          <w:iCs/>
          <w:sz w:val="20"/>
        </w:rPr>
        <w:t>1Mac 7, 30</w:t>
      </w:r>
      <w:r w:rsidR="00716B2A" w:rsidRPr="00885386">
        <w:rPr>
          <w:i/>
          <w:iCs/>
          <w:sz w:val="20"/>
        </w:rPr>
        <w:t xml:space="preserve">). </w:t>
      </w:r>
      <w:r w:rsidRPr="00885386">
        <w:rPr>
          <w:i/>
          <w:iCs/>
          <w:sz w:val="20"/>
        </w:rPr>
        <w:t>Avevano assoggettato i re vicini e quelli lontani e quanti sentivano il loro nome ne avevano timor</w:t>
      </w:r>
      <w:r w:rsidR="00716B2A" w:rsidRPr="00885386">
        <w:rPr>
          <w:i/>
          <w:iCs/>
          <w:sz w:val="20"/>
        </w:rPr>
        <w:t>e (</w:t>
      </w:r>
      <w:r w:rsidR="000021EE" w:rsidRPr="00885386">
        <w:rPr>
          <w:i/>
          <w:iCs/>
          <w:sz w:val="20"/>
        </w:rPr>
        <w:t>1Mac 8, 12</w:t>
      </w:r>
      <w:r w:rsidR="00716B2A" w:rsidRPr="00885386">
        <w:rPr>
          <w:i/>
          <w:iCs/>
          <w:sz w:val="20"/>
        </w:rPr>
        <w:t xml:space="preserve">). </w:t>
      </w:r>
      <w:r w:rsidRPr="00885386">
        <w:rPr>
          <w:i/>
          <w:iCs/>
          <w:sz w:val="20"/>
        </w:rPr>
        <w:t>Questi ebbero grande timore quando sentirono che il re gli aveva conces</w:t>
      </w:r>
      <w:r w:rsidR="00716B2A" w:rsidRPr="00885386">
        <w:rPr>
          <w:i/>
          <w:iCs/>
          <w:sz w:val="20"/>
        </w:rPr>
        <w:t>so facoltà di arruolare milizie (</w:t>
      </w:r>
      <w:r w:rsidR="000021EE" w:rsidRPr="00885386">
        <w:rPr>
          <w:i/>
          <w:iCs/>
          <w:sz w:val="20"/>
        </w:rPr>
        <w:t>1Mac 10, 8</w:t>
      </w:r>
      <w:r w:rsidR="00716B2A" w:rsidRPr="00885386">
        <w:rPr>
          <w:i/>
          <w:iCs/>
          <w:sz w:val="20"/>
        </w:rPr>
        <w:t xml:space="preserve">). </w:t>
      </w:r>
      <w:r w:rsidRPr="00885386">
        <w:rPr>
          <w:i/>
          <w:iCs/>
          <w:sz w:val="20"/>
        </w:rPr>
        <w:t>Ma anche gli avversari seppero che Giònata e i suoi uomini stavano pronti per la battaglia e furon presi da timore ed esitazione d'animo e allora</w:t>
      </w:r>
      <w:r w:rsidR="00716B2A" w:rsidRPr="00885386">
        <w:rPr>
          <w:i/>
          <w:iCs/>
          <w:sz w:val="20"/>
        </w:rPr>
        <w:t xml:space="preserve"> accesero fuochi nel loro campo (</w:t>
      </w:r>
      <w:r w:rsidR="000021EE" w:rsidRPr="00885386">
        <w:rPr>
          <w:i/>
          <w:iCs/>
          <w:sz w:val="20"/>
        </w:rPr>
        <w:t>1Mac 12, 28</w:t>
      </w:r>
      <w:r w:rsidR="00716B2A" w:rsidRPr="00885386">
        <w:rPr>
          <w:i/>
          <w:iCs/>
          <w:sz w:val="20"/>
        </w:rPr>
        <w:t xml:space="preserve">). </w:t>
      </w:r>
      <w:r w:rsidRPr="00885386">
        <w:rPr>
          <w:i/>
          <w:iCs/>
          <w:sz w:val="20"/>
        </w:rPr>
        <w:t xml:space="preserve">Così tutti giunsero senza molestie in Giudea; fecero lutto per Giònata e per quelli della sua scorta e furono presi da grande timore. Tutto Israele </w:t>
      </w:r>
      <w:r w:rsidR="00716B2A" w:rsidRPr="00885386">
        <w:rPr>
          <w:i/>
          <w:iCs/>
          <w:sz w:val="20"/>
        </w:rPr>
        <w:t>si immerse in un lutto profondo (</w:t>
      </w:r>
      <w:r w:rsidR="000021EE" w:rsidRPr="00885386">
        <w:rPr>
          <w:i/>
          <w:iCs/>
          <w:sz w:val="20"/>
        </w:rPr>
        <w:t>1Mac 12, 52</w:t>
      </w:r>
      <w:r w:rsidR="00716B2A" w:rsidRPr="00885386">
        <w:rPr>
          <w:i/>
          <w:iCs/>
          <w:sz w:val="20"/>
        </w:rPr>
        <w:t xml:space="preserve">). </w:t>
      </w:r>
      <w:r w:rsidRPr="00885386">
        <w:rPr>
          <w:i/>
          <w:iCs/>
          <w:sz w:val="20"/>
        </w:rPr>
        <w:t>Ognuno sedeva sotto la sua vite e sotto il suo fico e nessuno incuteva loro timor</w:t>
      </w:r>
      <w:r w:rsidR="00716B2A" w:rsidRPr="00885386">
        <w:rPr>
          <w:i/>
          <w:iCs/>
          <w:sz w:val="20"/>
        </w:rPr>
        <w:t>e (</w:t>
      </w:r>
      <w:r w:rsidR="000021EE" w:rsidRPr="00885386">
        <w:rPr>
          <w:i/>
          <w:iCs/>
          <w:sz w:val="20"/>
        </w:rPr>
        <w:t>1Mac 14, 12</w:t>
      </w:r>
      <w:r w:rsidR="00716B2A" w:rsidRPr="00885386">
        <w:rPr>
          <w:i/>
          <w:iCs/>
          <w:sz w:val="20"/>
        </w:rPr>
        <w:t xml:space="preserve">). </w:t>
      </w:r>
      <w:r w:rsidRPr="00885386">
        <w:rPr>
          <w:i/>
          <w:iCs/>
          <w:sz w:val="20"/>
        </w:rPr>
        <w:t>Mentre stava per morire sotto i colpi, disse tra i gemiti: "Il Signore, cui appartiene la sacra scienza, sa bene che, potendo sfuggire alla morte, soffro nel corpo atroci dolori sotto i flagelli, ma nell'anima sopporto volentieri tutto questo per il timor</w:t>
      </w:r>
      <w:r w:rsidR="00716B2A" w:rsidRPr="00885386">
        <w:rPr>
          <w:i/>
          <w:iCs/>
          <w:sz w:val="20"/>
        </w:rPr>
        <w:t>e di lui" (</w:t>
      </w:r>
      <w:r w:rsidR="000021EE" w:rsidRPr="00885386">
        <w:rPr>
          <w:i/>
          <w:iCs/>
          <w:sz w:val="20"/>
        </w:rPr>
        <w:t>2Mac 6, 30</w:t>
      </w:r>
      <w:r w:rsidR="00716B2A" w:rsidRPr="00885386">
        <w:rPr>
          <w:i/>
          <w:iCs/>
          <w:sz w:val="20"/>
        </w:rPr>
        <w:t xml:space="preserve">). </w:t>
      </w:r>
    </w:p>
    <w:p w14:paraId="3DFDF648" w14:textId="77777777" w:rsidR="000021EE" w:rsidRPr="00885386" w:rsidRDefault="00D32A23" w:rsidP="00885386">
      <w:pPr>
        <w:pStyle w:val="Corpotesto"/>
        <w:rPr>
          <w:i/>
          <w:iCs/>
          <w:sz w:val="20"/>
        </w:rPr>
      </w:pPr>
      <w:r w:rsidRPr="00885386">
        <w:rPr>
          <w:i/>
          <w:iCs/>
          <w:sz w:val="20"/>
        </w:rPr>
        <w:t>Il Maccabeo poi, radunando i suoi uomini in numero di seimila, li esortava a non scoraggiarsi davanti ai nemici, né a lasciarsi prendere da timore di fronte alla moltitudine dei pagani venuti ingiustamente contro di</w:t>
      </w:r>
      <w:r w:rsidR="00716B2A" w:rsidRPr="00885386">
        <w:rPr>
          <w:i/>
          <w:iCs/>
          <w:sz w:val="20"/>
        </w:rPr>
        <w:t xml:space="preserve"> loro, ma a combattere da forti (</w:t>
      </w:r>
      <w:r w:rsidR="000021EE" w:rsidRPr="00885386">
        <w:rPr>
          <w:i/>
          <w:iCs/>
          <w:sz w:val="20"/>
        </w:rPr>
        <w:t>2Mac 8, 16</w:t>
      </w:r>
      <w:r w:rsidR="00716B2A" w:rsidRPr="00885386">
        <w:rPr>
          <w:i/>
          <w:iCs/>
          <w:sz w:val="20"/>
        </w:rPr>
        <w:t xml:space="preserve">). </w:t>
      </w:r>
      <w:r w:rsidRPr="00885386">
        <w:rPr>
          <w:i/>
          <w:iCs/>
          <w:sz w:val="20"/>
        </w:rPr>
        <w:t>Minore era il loro timore per le donne e i figli come pure per i fratelli e i parenti, poiché la prima e principale preoccupazio</w:t>
      </w:r>
      <w:r w:rsidR="00716B2A" w:rsidRPr="00885386">
        <w:rPr>
          <w:i/>
          <w:iCs/>
          <w:sz w:val="20"/>
        </w:rPr>
        <w:t>ne era per il tempio consacrato (</w:t>
      </w:r>
      <w:r w:rsidR="000021EE" w:rsidRPr="00885386">
        <w:rPr>
          <w:i/>
          <w:iCs/>
          <w:sz w:val="20"/>
        </w:rPr>
        <w:t>2Mac 15, 18</w:t>
      </w:r>
      <w:r w:rsidR="00716B2A" w:rsidRPr="00885386">
        <w:rPr>
          <w:i/>
          <w:iCs/>
          <w:sz w:val="20"/>
        </w:rPr>
        <w:t xml:space="preserve">). </w:t>
      </w:r>
      <w:r w:rsidRPr="00885386">
        <w:rPr>
          <w:i/>
          <w:iCs/>
          <w:sz w:val="20"/>
        </w:rPr>
        <w:t>A chi è sfinito è dovuta pietà dagli amici, anche se ha abbandonato il timor</w:t>
      </w:r>
      <w:r w:rsidR="00716B2A" w:rsidRPr="00885386">
        <w:rPr>
          <w:i/>
          <w:iCs/>
          <w:sz w:val="20"/>
        </w:rPr>
        <w:t>e di Dio (</w:t>
      </w:r>
      <w:r w:rsidR="000021EE" w:rsidRPr="00885386">
        <w:rPr>
          <w:i/>
          <w:iCs/>
          <w:sz w:val="20"/>
        </w:rPr>
        <w:t>Gb 6, 14</w:t>
      </w:r>
      <w:r w:rsidR="00716B2A" w:rsidRPr="00885386">
        <w:rPr>
          <w:i/>
          <w:iCs/>
          <w:sz w:val="20"/>
        </w:rPr>
        <w:t xml:space="preserve">). </w:t>
      </w:r>
      <w:r w:rsidRPr="00885386">
        <w:rPr>
          <w:i/>
          <w:iCs/>
          <w:sz w:val="20"/>
        </w:rPr>
        <w:t>Allora potrai alzare la faccia senza macchia e sarai saldo e non avrai timor</w:t>
      </w:r>
      <w:r w:rsidR="00716B2A" w:rsidRPr="00885386">
        <w:rPr>
          <w:i/>
          <w:iCs/>
          <w:sz w:val="20"/>
        </w:rPr>
        <w:t>i (</w:t>
      </w:r>
      <w:r w:rsidR="000021EE" w:rsidRPr="00885386">
        <w:rPr>
          <w:i/>
          <w:iCs/>
          <w:sz w:val="20"/>
        </w:rPr>
        <w:t>Gb 11, 15</w:t>
      </w:r>
      <w:r w:rsidR="00716B2A" w:rsidRPr="00885386">
        <w:rPr>
          <w:i/>
          <w:iCs/>
          <w:sz w:val="20"/>
        </w:rPr>
        <w:t xml:space="preserve">). </w:t>
      </w:r>
      <w:r w:rsidRPr="00885386">
        <w:rPr>
          <w:i/>
          <w:iCs/>
          <w:sz w:val="20"/>
        </w:rPr>
        <w:t>Le loro case sono tranquille e senza timori; il bas</w:t>
      </w:r>
      <w:r w:rsidR="00716B2A" w:rsidRPr="00885386">
        <w:rPr>
          <w:i/>
          <w:iCs/>
          <w:sz w:val="20"/>
        </w:rPr>
        <w:t>tone di Dio non pesa su di loro (</w:t>
      </w:r>
      <w:r w:rsidR="000021EE" w:rsidRPr="00885386">
        <w:rPr>
          <w:i/>
          <w:iCs/>
          <w:sz w:val="20"/>
        </w:rPr>
        <w:t>Gb 21, 9</w:t>
      </w:r>
      <w:r w:rsidR="00716B2A" w:rsidRPr="00885386">
        <w:rPr>
          <w:i/>
          <w:iCs/>
          <w:sz w:val="20"/>
        </w:rPr>
        <w:t xml:space="preserve">). </w:t>
      </w:r>
    </w:p>
    <w:p w14:paraId="52DE043E" w14:textId="77777777" w:rsidR="000021EE" w:rsidRPr="00885386" w:rsidRDefault="00D32A23" w:rsidP="00885386">
      <w:pPr>
        <w:pStyle w:val="Corpotesto"/>
        <w:rPr>
          <w:i/>
          <w:iCs/>
          <w:sz w:val="20"/>
        </w:rPr>
      </w:pPr>
      <w:r w:rsidRPr="00885386">
        <w:rPr>
          <w:i/>
          <w:iCs/>
          <w:sz w:val="20"/>
        </w:rPr>
        <w:t>Perché mi incute timore la mano di Dio e davanti alla</w:t>
      </w:r>
      <w:r w:rsidR="00716B2A" w:rsidRPr="00885386">
        <w:rPr>
          <w:i/>
          <w:iCs/>
          <w:sz w:val="20"/>
        </w:rPr>
        <w:t xml:space="preserve"> sua maestà non posso resistere (</w:t>
      </w:r>
      <w:r w:rsidR="000021EE" w:rsidRPr="00885386">
        <w:rPr>
          <w:i/>
          <w:iCs/>
          <w:sz w:val="20"/>
        </w:rPr>
        <w:t>Gb 31, 23</w:t>
      </w:r>
      <w:r w:rsidR="00716B2A" w:rsidRPr="00885386">
        <w:rPr>
          <w:i/>
          <w:iCs/>
          <w:sz w:val="20"/>
        </w:rPr>
        <w:t xml:space="preserve">). </w:t>
      </w:r>
      <w:r w:rsidRPr="00885386">
        <w:rPr>
          <w:i/>
          <w:iCs/>
          <w:sz w:val="20"/>
        </w:rPr>
        <w:t>Servite Dio con timor</w:t>
      </w:r>
      <w:r w:rsidR="00716B2A" w:rsidRPr="00885386">
        <w:rPr>
          <w:i/>
          <w:iCs/>
          <w:sz w:val="20"/>
        </w:rPr>
        <w:t>e e con tremore esultate (</w:t>
      </w:r>
      <w:r w:rsidR="000021EE" w:rsidRPr="00885386">
        <w:rPr>
          <w:i/>
          <w:iCs/>
          <w:sz w:val="20"/>
        </w:rPr>
        <w:t>Sal 2, 11</w:t>
      </w:r>
      <w:r w:rsidR="00716B2A" w:rsidRPr="00885386">
        <w:rPr>
          <w:i/>
          <w:iCs/>
          <w:sz w:val="20"/>
        </w:rPr>
        <w:t xml:space="preserve">). </w:t>
      </w:r>
      <w:r w:rsidRPr="00885386">
        <w:rPr>
          <w:i/>
          <w:iCs/>
          <w:sz w:val="20"/>
        </w:rPr>
        <w:t>Ma io per la tua grande misericordia entrerò nella tua casa; mi prostrerò con timor</w:t>
      </w:r>
      <w:r w:rsidR="00716B2A" w:rsidRPr="00885386">
        <w:rPr>
          <w:i/>
          <w:iCs/>
          <w:sz w:val="20"/>
        </w:rPr>
        <w:t>e nel tuo santo tempio (</w:t>
      </w:r>
      <w:r w:rsidR="000021EE" w:rsidRPr="00885386">
        <w:rPr>
          <w:i/>
          <w:iCs/>
          <w:sz w:val="20"/>
        </w:rPr>
        <w:t>Sal 5, 8</w:t>
      </w:r>
      <w:r w:rsidR="00716B2A" w:rsidRPr="00885386">
        <w:rPr>
          <w:i/>
          <w:iCs/>
          <w:sz w:val="20"/>
        </w:rPr>
        <w:t xml:space="preserve">). </w:t>
      </w:r>
      <w:r w:rsidRPr="00885386">
        <w:rPr>
          <w:i/>
          <w:iCs/>
          <w:sz w:val="20"/>
        </w:rPr>
        <w:t>Il timore del Signore è puro, dura sempre; i giudizi del Sig</w:t>
      </w:r>
      <w:r w:rsidR="00716B2A" w:rsidRPr="00885386">
        <w:rPr>
          <w:i/>
          <w:iCs/>
          <w:sz w:val="20"/>
        </w:rPr>
        <w:t>nore sono tutti fedeli e giusti (</w:t>
      </w:r>
      <w:r w:rsidR="000021EE" w:rsidRPr="00885386">
        <w:rPr>
          <w:i/>
          <w:iCs/>
          <w:sz w:val="20"/>
        </w:rPr>
        <w:t>Sal 18, 10</w:t>
      </w:r>
      <w:r w:rsidR="00716B2A" w:rsidRPr="00885386">
        <w:rPr>
          <w:i/>
          <w:iCs/>
          <w:sz w:val="20"/>
        </w:rPr>
        <w:t xml:space="preserve">). </w:t>
      </w:r>
      <w:r w:rsidRPr="00885386">
        <w:rPr>
          <w:i/>
          <w:iCs/>
          <w:sz w:val="20"/>
        </w:rPr>
        <w:t>Di Davide. Il Signore è mia luce e mia salvezza, di chi avrò paura? Il Signore è difesa della mia vita, di chi avrò timore?</w:t>
      </w:r>
      <w:r w:rsidR="00716B2A" w:rsidRPr="00885386">
        <w:rPr>
          <w:i/>
          <w:iCs/>
          <w:sz w:val="20"/>
        </w:rPr>
        <w:t xml:space="preserve"> (</w:t>
      </w:r>
      <w:r w:rsidR="000021EE" w:rsidRPr="00885386">
        <w:rPr>
          <w:i/>
          <w:iCs/>
          <w:sz w:val="20"/>
        </w:rPr>
        <w:t>Sal 26, 1</w:t>
      </w:r>
      <w:r w:rsidR="00716B2A" w:rsidRPr="00885386">
        <w:rPr>
          <w:i/>
          <w:iCs/>
          <w:sz w:val="20"/>
        </w:rPr>
        <w:t xml:space="preserve">). </w:t>
      </w:r>
      <w:r w:rsidRPr="00885386">
        <w:rPr>
          <w:i/>
          <w:iCs/>
          <w:sz w:val="20"/>
        </w:rPr>
        <w:t>Ho cercato il Signore e mi ha risposto e da ogni timor</w:t>
      </w:r>
      <w:r w:rsidR="00716B2A" w:rsidRPr="00885386">
        <w:rPr>
          <w:i/>
          <w:iCs/>
          <w:sz w:val="20"/>
        </w:rPr>
        <w:t>e mi ha liberato (</w:t>
      </w:r>
      <w:r w:rsidR="000021EE" w:rsidRPr="00885386">
        <w:rPr>
          <w:i/>
          <w:iCs/>
          <w:sz w:val="20"/>
        </w:rPr>
        <w:t>Sal 33, 5</w:t>
      </w:r>
      <w:r w:rsidR="00716B2A" w:rsidRPr="00885386">
        <w:rPr>
          <w:i/>
          <w:iCs/>
          <w:sz w:val="20"/>
        </w:rPr>
        <w:t xml:space="preserve">). </w:t>
      </w:r>
      <w:r w:rsidRPr="00885386">
        <w:rPr>
          <w:i/>
          <w:iCs/>
          <w:sz w:val="20"/>
        </w:rPr>
        <w:t>Venite, figli, ascoltatemi; v'insegnerò il timor</w:t>
      </w:r>
      <w:r w:rsidR="00716B2A" w:rsidRPr="00885386">
        <w:rPr>
          <w:i/>
          <w:iCs/>
          <w:sz w:val="20"/>
        </w:rPr>
        <w:t>e del Signore (</w:t>
      </w:r>
      <w:r w:rsidR="000021EE" w:rsidRPr="00885386">
        <w:rPr>
          <w:i/>
          <w:iCs/>
          <w:sz w:val="20"/>
        </w:rPr>
        <w:t>Sal 33, 12</w:t>
      </w:r>
      <w:r w:rsidR="00716B2A" w:rsidRPr="00885386">
        <w:rPr>
          <w:i/>
          <w:iCs/>
          <w:sz w:val="20"/>
        </w:rPr>
        <w:t xml:space="preserve">). </w:t>
      </w:r>
      <w:r w:rsidRPr="00885386">
        <w:rPr>
          <w:i/>
          <w:iCs/>
          <w:sz w:val="20"/>
        </w:rPr>
        <w:t>Nel cuore dell'empio parla il peccato, davanti ai suoi occhi non c'è timor</w:t>
      </w:r>
      <w:r w:rsidR="00716B2A" w:rsidRPr="00885386">
        <w:rPr>
          <w:i/>
          <w:iCs/>
          <w:sz w:val="20"/>
        </w:rPr>
        <w:t xml:space="preserve"> di Dio (</w:t>
      </w:r>
      <w:r w:rsidR="000021EE" w:rsidRPr="00885386">
        <w:rPr>
          <w:i/>
          <w:iCs/>
          <w:sz w:val="20"/>
        </w:rPr>
        <w:t>Sal 35, 2</w:t>
      </w:r>
      <w:r w:rsidR="00716B2A" w:rsidRPr="00885386">
        <w:rPr>
          <w:i/>
          <w:iCs/>
          <w:sz w:val="20"/>
        </w:rPr>
        <w:t xml:space="preserve">). </w:t>
      </w:r>
      <w:r w:rsidRPr="00885386">
        <w:rPr>
          <w:i/>
          <w:iCs/>
          <w:sz w:val="20"/>
        </w:rPr>
        <w:t>Mi ha messo sulla bocca un canto nuovo, lode al nostro Dio. Molti vedranno e avranno timor</w:t>
      </w:r>
      <w:r w:rsidR="00716B2A" w:rsidRPr="00885386">
        <w:rPr>
          <w:i/>
          <w:iCs/>
          <w:sz w:val="20"/>
        </w:rPr>
        <w:t>e e confideranno nel Signore (</w:t>
      </w:r>
      <w:r w:rsidR="000021EE" w:rsidRPr="00885386">
        <w:rPr>
          <w:i/>
          <w:iCs/>
          <w:sz w:val="20"/>
        </w:rPr>
        <w:t>Sal 39, 4</w:t>
      </w:r>
      <w:r w:rsidR="00716B2A" w:rsidRPr="00885386">
        <w:rPr>
          <w:i/>
          <w:iCs/>
          <w:sz w:val="20"/>
        </w:rPr>
        <w:t xml:space="preserve">). </w:t>
      </w:r>
      <w:r w:rsidRPr="00885386">
        <w:rPr>
          <w:i/>
          <w:iCs/>
          <w:sz w:val="20"/>
        </w:rPr>
        <w:t>Vedendo, i giusti saran presi da timor</w:t>
      </w:r>
      <w:r w:rsidR="00716B2A" w:rsidRPr="00885386">
        <w:rPr>
          <w:i/>
          <w:iCs/>
          <w:sz w:val="20"/>
        </w:rPr>
        <w:t>e e di lui rideranno (</w:t>
      </w:r>
      <w:r w:rsidR="000021EE" w:rsidRPr="00885386">
        <w:rPr>
          <w:i/>
          <w:iCs/>
          <w:sz w:val="20"/>
        </w:rPr>
        <w:t>Sal 51, 8</w:t>
      </w:r>
      <w:r w:rsidR="00716B2A" w:rsidRPr="00885386">
        <w:rPr>
          <w:i/>
          <w:iCs/>
          <w:sz w:val="20"/>
        </w:rPr>
        <w:t xml:space="preserve">). </w:t>
      </w:r>
      <w:r w:rsidRPr="00885386">
        <w:rPr>
          <w:i/>
          <w:iCs/>
          <w:sz w:val="20"/>
        </w:rPr>
        <w:t>In Dio, di cui lodo la parola, in Dio confido, non avrò timore: che cosa potrà farmi un uomo?</w:t>
      </w:r>
      <w:r w:rsidR="00716B2A" w:rsidRPr="00885386">
        <w:rPr>
          <w:i/>
          <w:iCs/>
          <w:sz w:val="20"/>
        </w:rPr>
        <w:t xml:space="preserve"> (</w:t>
      </w:r>
      <w:r w:rsidR="000021EE" w:rsidRPr="00885386">
        <w:rPr>
          <w:i/>
          <w:iCs/>
          <w:sz w:val="20"/>
        </w:rPr>
        <w:t>Sal 55, 5</w:t>
      </w:r>
      <w:r w:rsidR="00716B2A" w:rsidRPr="00885386">
        <w:rPr>
          <w:i/>
          <w:iCs/>
          <w:sz w:val="20"/>
        </w:rPr>
        <w:t xml:space="preserve">). </w:t>
      </w:r>
      <w:r w:rsidRPr="00885386">
        <w:rPr>
          <w:i/>
          <w:iCs/>
          <w:sz w:val="20"/>
        </w:rPr>
        <w:t>in Dio confido, non avrò timore: che cosa potrà farmi un uomo?</w:t>
      </w:r>
      <w:r w:rsidR="00716B2A" w:rsidRPr="00885386">
        <w:rPr>
          <w:i/>
          <w:iCs/>
          <w:sz w:val="20"/>
        </w:rPr>
        <w:t xml:space="preserve"> (</w:t>
      </w:r>
      <w:r w:rsidR="000021EE" w:rsidRPr="00885386">
        <w:rPr>
          <w:i/>
          <w:iCs/>
          <w:sz w:val="20"/>
        </w:rPr>
        <w:t>Sal 55, 12</w:t>
      </w:r>
      <w:r w:rsidR="00716B2A" w:rsidRPr="00885386">
        <w:rPr>
          <w:i/>
          <w:iCs/>
          <w:sz w:val="20"/>
        </w:rPr>
        <w:t xml:space="preserve">). </w:t>
      </w:r>
    </w:p>
    <w:p w14:paraId="2A55A16E" w14:textId="77777777" w:rsidR="000021EE" w:rsidRPr="00885386" w:rsidRDefault="00D32A23" w:rsidP="00885386">
      <w:pPr>
        <w:pStyle w:val="Corpotesto"/>
        <w:rPr>
          <w:i/>
          <w:iCs/>
          <w:sz w:val="20"/>
        </w:rPr>
      </w:pPr>
      <w:r w:rsidRPr="00885386">
        <w:rPr>
          <w:i/>
          <w:iCs/>
          <w:sz w:val="20"/>
        </w:rPr>
        <w:t>Per colpire di nascosto l'innocente; lo colpiscono di sorpresa e non hanno timor</w:t>
      </w:r>
      <w:r w:rsidR="00716B2A" w:rsidRPr="00885386">
        <w:rPr>
          <w:i/>
          <w:iCs/>
          <w:sz w:val="20"/>
        </w:rPr>
        <w:t>e (</w:t>
      </w:r>
      <w:r w:rsidR="000021EE" w:rsidRPr="00885386">
        <w:rPr>
          <w:i/>
          <w:iCs/>
          <w:sz w:val="20"/>
        </w:rPr>
        <w:t>Sal 63, 5</w:t>
      </w:r>
      <w:r w:rsidR="00716B2A" w:rsidRPr="00885386">
        <w:rPr>
          <w:i/>
          <w:iCs/>
          <w:sz w:val="20"/>
        </w:rPr>
        <w:t xml:space="preserve">). </w:t>
      </w:r>
      <w:r w:rsidRPr="00885386">
        <w:rPr>
          <w:i/>
          <w:iCs/>
          <w:sz w:val="20"/>
        </w:rPr>
        <w:t>Allora tutti saranno presi da timore, annunzieranno le opere di Dio e capiranno ciò che eg</w:t>
      </w:r>
      <w:r w:rsidR="00716B2A" w:rsidRPr="00885386">
        <w:rPr>
          <w:i/>
          <w:iCs/>
          <w:sz w:val="20"/>
        </w:rPr>
        <w:t>li ha fatto (</w:t>
      </w:r>
      <w:r w:rsidR="000021EE" w:rsidRPr="00885386">
        <w:rPr>
          <w:i/>
          <w:iCs/>
          <w:sz w:val="20"/>
        </w:rPr>
        <w:t>Sal 63, 10</w:t>
      </w:r>
      <w:r w:rsidR="00716B2A" w:rsidRPr="00885386">
        <w:rPr>
          <w:i/>
          <w:iCs/>
          <w:sz w:val="20"/>
        </w:rPr>
        <w:t xml:space="preserve">). </w:t>
      </w:r>
      <w:r w:rsidRPr="00885386">
        <w:rPr>
          <w:i/>
          <w:iCs/>
          <w:sz w:val="20"/>
        </w:rPr>
        <w:t>Chi conosce l'impeto della tua ira, tuo sdegno, con il timore a te dovuto?</w:t>
      </w:r>
      <w:r w:rsidR="00716B2A" w:rsidRPr="00885386">
        <w:rPr>
          <w:i/>
          <w:iCs/>
          <w:sz w:val="20"/>
        </w:rPr>
        <w:t xml:space="preserve"> (</w:t>
      </w:r>
      <w:r w:rsidR="000021EE" w:rsidRPr="00885386">
        <w:rPr>
          <w:i/>
          <w:iCs/>
          <w:sz w:val="20"/>
        </w:rPr>
        <w:t>Sal 89, 11</w:t>
      </w:r>
      <w:r w:rsidR="00716B2A" w:rsidRPr="00885386">
        <w:rPr>
          <w:i/>
          <w:iCs/>
          <w:sz w:val="20"/>
        </w:rPr>
        <w:t xml:space="preserve">). </w:t>
      </w:r>
      <w:r w:rsidRPr="00885386">
        <w:rPr>
          <w:i/>
          <w:iCs/>
          <w:sz w:val="20"/>
        </w:rPr>
        <w:t>Santo e terribile il suo nome. Principio della saggezza è il timore del Signore, saggio è colui che gli è fedele; l</w:t>
      </w:r>
      <w:r w:rsidR="00716B2A" w:rsidRPr="00885386">
        <w:rPr>
          <w:i/>
          <w:iCs/>
          <w:sz w:val="20"/>
        </w:rPr>
        <w:t>a lode del Signore è senza fine (</w:t>
      </w:r>
      <w:r w:rsidR="000021EE" w:rsidRPr="00885386">
        <w:rPr>
          <w:i/>
          <w:iCs/>
          <w:sz w:val="20"/>
        </w:rPr>
        <w:t>Sal 110, 10</w:t>
      </w:r>
      <w:r w:rsidR="00716B2A" w:rsidRPr="00885386">
        <w:rPr>
          <w:i/>
          <w:iCs/>
          <w:sz w:val="20"/>
        </w:rPr>
        <w:t xml:space="preserve">). </w:t>
      </w:r>
      <w:r w:rsidRPr="00885386">
        <w:rPr>
          <w:i/>
          <w:iCs/>
          <w:sz w:val="20"/>
        </w:rPr>
        <w:t>Il Signore è con me, non ho timore; che cosa può farmi l'uomo?</w:t>
      </w:r>
      <w:r w:rsidR="00716B2A" w:rsidRPr="00885386">
        <w:rPr>
          <w:i/>
          <w:iCs/>
          <w:sz w:val="20"/>
        </w:rPr>
        <w:t xml:space="preserve"> (</w:t>
      </w:r>
      <w:r w:rsidR="000021EE" w:rsidRPr="00885386">
        <w:rPr>
          <w:i/>
          <w:iCs/>
          <w:sz w:val="20"/>
        </w:rPr>
        <w:t>Sal 117, 6</w:t>
      </w:r>
      <w:r w:rsidR="00716B2A" w:rsidRPr="00885386">
        <w:rPr>
          <w:i/>
          <w:iCs/>
          <w:sz w:val="20"/>
        </w:rPr>
        <w:t xml:space="preserve">). </w:t>
      </w:r>
      <w:r w:rsidRPr="00885386">
        <w:rPr>
          <w:i/>
          <w:iCs/>
          <w:sz w:val="20"/>
        </w:rPr>
        <w:t>Ma presso di te è il perdono: e avremo il tuo timor</w:t>
      </w:r>
      <w:r w:rsidR="00716B2A" w:rsidRPr="00885386">
        <w:rPr>
          <w:i/>
          <w:iCs/>
          <w:sz w:val="20"/>
        </w:rPr>
        <w:t>e (</w:t>
      </w:r>
      <w:r w:rsidR="000021EE" w:rsidRPr="00885386">
        <w:rPr>
          <w:i/>
          <w:iCs/>
          <w:sz w:val="20"/>
        </w:rPr>
        <w:t>Sal 129, 4</w:t>
      </w:r>
      <w:r w:rsidR="00716B2A" w:rsidRPr="00885386">
        <w:rPr>
          <w:i/>
          <w:iCs/>
          <w:sz w:val="20"/>
        </w:rPr>
        <w:t xml:space="preserve">). </w:t>
      </w:r>
      <w:r w:rsidRPr="00885386">
        <w:rPr>
          <w:i/>
          <w:iCs/>
          <w:sz w:val="20"/>
        </w:rPr>
        <w:t>Il timore del Signore è il principio della scienza; gli stolti disprez</w:t>
      </w:r>
      <w:r w:rsidR="00716B2A" w:rsidRPr="00885386">
        <w:rPr>
          <w:i/>
          <w:iCs/>
          <w:sz w:val="20"/>
        </w:rPr>
        <w:t>zano la sapienza e l'istruzione (</w:t>
      </w:r>
      <w:r w:rsidR="000021EE" w:rsidRPr="00885386">
        <w:rPr>
          <w:i/>
          <w:iCs/>
          <w:sz w:val="20"/>
        </w:rPr>
        <w:t>Pr 1, 7</w:t>
      </w:r>
      <w:r w:rsidR="00716B2A" w:rsidRPr="00885386">
        <w:rPr>
          <w:i/>
          <w:iCs/>
          <w:sz w:val="20"/>
        </w:rPr>
        <w:t xml:space="preserve">). </w:t>
      </w:r>
      <w:r w:rsidRPr="00885386">
        <w:rPr>
          <w:i/>
          <w:iCs/>
          <w:sz w:val="20"/>
        </w:rPr>
        <w:t>Poiché hanno odiato la sapienza e non hanno amato il timor</w:t>
      </w:r>
      <w:r w:rsidR="00716B2A" w:rsidRPr="00885386">
        <w:rPr>
          <w:i/>
          <w:iCs/>
          <w:sz w:val="20"/>
        </w:rPr>
        <w:t>e del Signore (</w:t>
      </w:r>
      <w:r w:rsidR="000021EE" w:rsidRPr="00885386">
        <w:rPr>
          <w:i/>
          <w:iCs/>
          <w:sz w:val="20"/>
        </w:rPr>
        <w:t>Pr 1, 29</w:t>
      </w:r>
      <w:r w:rsidR="00716B2A" w:rsidRPr="00885386">
        <w:rPr>
          <w:i/>
          <w:iCs/>
          <w:sz w:val="20"/>
        </w:rPr>
        <w:t xml:space="preserve">). </w:t>
      </w:r>
    </w:p>
    <w:p w14:paraId="321EC9CF" w14:textId="77777777" w:rsidR="000021EE" w:rsidRPr="00885386" w:rsidRDefault="00D32A23" w:rsidP="00885386">
      <w:pPr>
        <w:pStyle w:val="Corpotesto"/>
        <w:rPr>
          <w:i/>
          <w:iCs/>
          <w:sz w:val="20"/>
        </w:rPr>
      </w:pPr>
      <w:r w:rsidRPr="00885386">
        <w:rPr>
          <w:i/>
          <w:iCs/>
          <w:sz w:val="20"/>
        </w:rPr>
        <w:t>Sì, lo sbandamento degli inesperti li ucciderà e la spensieratezza degli sciocchi li farà perire; ma chi ascolta me vivrà tranquillo e sicuro dal timor</w:t>
      </w:r>
      <w:r w:rsidR="00716B2A" w:rsidRPr="00885386">
        <w:rPr>
          <w:i/>
          <w:iCs/>
          <w:sz w:val="20"/>
        </w:rPr>
        <w:t>e del male" (</w:t>
      </w:r>
      <w:r w:rsidR="000021EE" w:rsidRPr="00885386">
        <w:rPr>
          <w:i/>
          <w:iCs/>
          <w:sz w:val="20"/>
        </w:rPr>
        <w:t>Pr 1, 32</w:t>
      </w:r>
      <w:r w:rsidR="00716B2A" w:rsidRPr="00885386">
        <w:rPr>
          <w:i/>
          <w:iCs/>
          <w:sz w:val="20"/>
        </w:rPr>
        <w:t xml:space="preserve">). </w:t>
      </w:r>
      <w:r w:rsidRPr="00885386">
        <w:rPr>
          <w:i/>
          <w:iCs/>
          <w:sz w:val="20"/>
        </w:rPr>
        <w:t>Allora comprenderai il timore del Signo</w:t>
      </w:r>
      <w:r w:rsidR="00716B2A" w:rsidRPr="00885386">
        <w:rPr>
          <w:i/>
          <w:iCs/>
          <w:sz w:val="20"/>
        </w:rPr>
        <w:t>re e troverai la scienza di Dio (</w:t>
      </w:r>
      <w:r w:rsidR="000021EE" w:rsidRPr="00885386">
        <w:rPr>
          <w:i/>
          <w:iCs/>
          <w:sz w:val="20"/>
        </w:rPr>
        <w:t>Pr 2, 5</w:t>
      </w:r>
      <w:r w:rsidR="00716B2A" w:rsidRPr="00885386">
        <w:rPr>
          <w:i/>
          <w:iCs/>
          <w:sz w:val="20"/>
        </w:rPr>
        <w:t xml:space="preserve">). </w:t>
      </w:r>
      <w:r w:rsidRPr="00885386">
        <w:rPr>
          <w:i/>
          <w:iCs/>
          <w:sz w:val="20"/>
        </w:rPr>
        <w:t>Per timore che tu guardi al sentiero della vita, le sue vie volgon</w:t>
      </w:r>
      <w:r w:rsidR="00716B2A" w:rsidRPr="00885386">
        <w:rPr>
          <w:i/>
          <w:iCs/>
          <w:sz w:val="20"/>
        </w:rPr>
        <w:t>o qua e là; essa non se ne cura (</w:t>
      </w:r>
      <w:r w:rsidR="000021EE" w:rsidRPr="00885386">
        <w:rPr>
          <w:i/>
          <w:iCs/>
          <w:sz w:val="20"/>
        </w:rPr>
        <w:t>Pr 5, 6</w:t>
      </w:r>
      <w:r w:rsidR="00716B2A" w:rsidRPr="00885386">
        <w:rPr>
          <w:i/>
          <w:iCs/>
          <w:sz w:val="20"/>
        </w:rPr>
        <w:t xml:space="preserve">). </w:t>
      </w:r>
      <w:r w:rsidRPr="00885386">
        <w:rPr>
          <w:i/>
          <w:iCs/>
          <w:sz w:val="20"/>
        </w:rPr>
        <w:t>Fondamento della sapienza è il timore di Dio, la s</w:t>
      </w:r>
      <w:r w:rsidR="00716B2A" w:rsidRPr="00885386">
        <w:rPr>
          <w:i/>
          <w:iCs/>
          <w:sz w:val="20"/>
        </w:rPr>
        <w:t>cienza del Santo è intelligenza (</w:t>
      </w:r>
      <w:r w:rsidR="000021EE" w:rsidRPr="00885386">
        <w:rPr>
          <w:i/>
          <w:iCs/>
          <w:sz w:val="20"/>
        </w:rPr>
        <w:t>Pr 9, 10</w:t>
      </w:r>
      <w:r w:rsidR="00716B2A" w:rsidRPr="00885386">
        <w:rPr>
          <w:i/>
          <w:iCs/>
          <w:sz w:val="20"/>
        </w:rPr>
        <w:t>). Il timore del Signore prolunga i giorni, ma gli anni dei malvagi sono accorciati (</w:t>
      </w:r>
      <w:r w:rsidR="000021EE" w:rsidRPr="00885386">
        <w:rPr>
          <w:i/>
          <w:iCs/>
          <w:sz w:val="20"/>
        </w:rPr>
        <w:t>Pr 10, 27</w:t>
      </w:r>
      <w:r w:rsidR="00716B2A" w:rsidRPr="00885386">
        <w:rPr>
          <w:i/>
          <w:iCs/>
          <w:sz w:val="20"/>
        </w:rPr>
        <w:t>). Nel timore del Signore è la fiducia del forte; per i suoi figli egli sarà un rifugio (</w:t>
      </w:r>
      <w:r w:rsidR="000021EE" w:rsidRPr="00885386">
        <w:rPr>
          <w:i/>
          <w:iCs/>
          <w:sz w:val="20"/>
        </w:rPr>
        <w:t>Pr 14, 26</w:t>
      </w:r>
      <w:r w:rsidR="00716B2A" w:rsidRPr="00885386">
        <w:rPr>
          <w:i/>
          <w:iCs/>
          <w:sz w:val="20"/>
        </w:rPr>
        <w:t xml:space="preserve">). </w:t>
      </w:r>
    </w:p>
    <w:p w14:paraId="6230E3A9" w14:textId="77777777" w:rsidR="000021EE" w:rsidRPr="00885386" w:rsidRDefault="00716B2A" w:rsidP="00885386">
      <w:pPr>
        <w:pStyle w:val="Corpotesto"/>
        <w:rPr>
          <w:i/>
          <w:iCs/>
          <w:sz w:val="20"/>
        </w:rPr>
      </w:pPr>
      <w:r w:rsidRPr="00885386">
        <w:rPr>
          <w:i/>
          <w:iCs/>
          <w:sz w:val="20"/>
        </w:rPr>
        <w:lastRenderedPageBreak/>
        <w:t>Il timore del Signore è fonte di vita, per evitare i lacci della morte (</w:t>
      </w:r>
      <w:r w:rsidR="000021EE" w:rsidRPr="00885386">
        <w:rPr>
          <w:i/>
          <w:iCs/>
          <w:sz w:val="20"/>
        </w:rPr>
        <w:t>Pr 14, 27</w:t>
      </w:r>
      <w:r w:rsidRPr="00885386">
        <w:rPr>
          <w:i/>
          <w:iCs/>
          <w:sz w:val="20"/>
        </w:rPr>
        <w:t>). Poco con il timore di Dio è meglio di un gran tesoro con l'inquietudine (</w:t>
      </w:r>
      <w:r w:rsidR="000021EE" w:rsidRPr="00885386">
        <w:rPr>
          <w:i/>
          <w:iCs/>
          <w:sz w:val="20"/>
        </w:rPr>
        <w:t>Pr 15, 16</w:t>
      </w:r>
      <w:r w:rsidRPr="00885386">
        <w:rPr>
          <w:i/>
          <w:iCs/>
          <w:sz w:val="20"/>
        </w:rPr>
        <w:t>). Il timore di Dio è una scuola di sapienza, prima della gloria c'è l'umiltà (</w:t>
      </w:r>
      <w:r w:rsidR="000021EE" w:rsidRPr="00885386">
        <w:rPr>
          <w:i/>
          <w:iCs/>
          <w:sz w:val="20"/>
        </w:rPr>
        <w:t>Pr 15, 33</w:t>
      </w:r>
      <w:r w:rsidRPr="00885386">
        <w:rPr>
          <w:i/>
          <w:iCs/>
          <w:sz w:val="20"/>
        </w:rPr>
        <w:t>). Con la bontà e la fedeltà si espia la colpa, con il timore del Signore si evita il male (</w:t>
      </w:r>
      <w:r w:rsidR="000021EE" w:rsidRPr="00885386">
        <w:rPr>
          <w:i/>
          <w:iCs/>
          <w:sz w:val="20"/>
        </w:rPr>
        <w:t>Pr 16, 6</w:t>
      </w:r>
      <w:r w:rsidRPr="00885386">
        <w:rPr>
          <w:i/>
          <w:iCs/>
          <w:sz w:val="20"/>
        </w:rPr>
        <w:t>). Il timore di Dio conduce alla vita e chi ne è pieno riposerà non visitato dalla sventura (</w:t>
      </w:r>
      <w:r w:rsidR="000021EE" w:rsidRPr="00885386">
        <w:rPr>
          <w:i/>
          <w:iCs/>
          <w:sz w:val="20"/>
        </w:rPr>
        <w:t>Pr 19, 23</w:t>
      </w:r>
      <w:r w:rsidRPr="00885386">
        <w:rPr>
          <w:i/>
          <w:iCs/>
          <w:sz w:val="20"/>
        </w:rPr>
        <w:t>). Frutti dell'umiltà sono il timore di Dio, la ricchezza, l'onore e la vita (</w:t>
      </w:r>
      <w:r w:rsidR="000021EE" w:rsidRPr="00885386">
        <w:rPr>
          <w:i/>
          <w:iCs/>
          <w:sz w:val="20"/>
        </w:rPr>
        <w:t>Pr 22, 4</w:t>
      </w:r>
      <w:r w:rsidRPr="00885386">
        <w:rPr>
          <w:i/>
          <w:iCs/>
          <w:sz w:val="20"/>
        </w:rPr>
        <w:t>). Il tuo cuore non invidi i peccatori, ma resti sempre nel timore del Signore (</w:t>
      </w:r>
      <w:r w:rsidR="000021EE" w:rsidRPr="00885386">
        <w:rPr>
          <w:i/>
          <w:iCs/>
          <w:sz w:val="20"/>
        </w:rPr>
        <w:t>Pr 23, 17</w:t>
      </w:r>
      <w:r w:rsidRPr="00885386">
        <w:rPr>
          <w:i/>
          <w:iCs/>
          <w:sz w:val="20"/>
        </w:rPr>
        <w:t>). Riconosco che qualunque cosa Dio fa è immutabile; non c'è nulla da aggiungere, nulla da togliere. Dio agisce così perché si abbia timore di lui (</w:t>
      </w:r>
      <w:r w:rsidR="000021EE" w:rsidRPr="00885386">
        <w:rPr>
          <w:i/>
          <w:iCs/>
          <w:sz w:val="20"/>
        </w:rPr>
        <w:t>Qo 3, 14</w:t>
      </w:r>
      <w:r w:rsidRPr="00885386">
        <w:rPr>
          <w:i/>
          <w:iCs/>
          <w:sz w:val="20"/>
        </w:rPr>
        <w:t xml:space="preserve">). </w:t>
      </w:r>
    </w:p>
    <w:p w14:paraId="089AC5F4" w14:textId="77777777" w:rsidR="000021EE" w:rsidRPr="00885386" w:rsidRDefault="00716B2A" w:rsidP="00885386">
      <w:pPr>
        <w:pStyle w:val="Corpotesto"/>
        <w:rPr>
          <w:i/>
          <w:iCs/>
          <w:sz w:val="20"/>
        </w:rPr>
      </w:pPr>
      <w:r w:rsidRPr="00885386">
        <w:rPr>
          <w:i/>
          <w:iCs/>
          <w:sz w:val="20"/>
        </w:rPr>
        <w:t>Poiché dai molti sogni provengono molte delusioni e molte parole. Abbi dunque il timor di Dio (</w:t>
      </w:r>
      <w:r w:rsidR="000021EE" w:rsidRPr="00885386">
        <w:rPr>
          <w:i/>
          <w:iCs/>
          <w:sz w:val="20"/>
        </w:rPr>
        <w:t>Qo 5, 6</w:t>
      </w:r>
      <w:r w:rsidRPr="00885386">
        <w:rPr>
          <w:i/>
          <w:iCs/>
          <w:sz w:val="20"/>
        </w:rPr>
        <w:t>). Poiché il peccatore, anche se commette il male cento volte, ha lunga vita. Tuttavia so che saranno felici coloro che temono Dio, appunto perché provano timore davanti a lui (</w:t>
      </w:r>
      <w:r w:rsidR="000021EE" w:rsidRPr="00885386">
        <w:rPr>
          <w:i/>
          <w:iCs/>
          <w:sz w:val="20"/>
        </w:rPr>
        <w:t>Qo 8, 12</w:t>
      </w:r>
      <w:r w:rsidRPr="00885386">
        <w:rPr>
          <w:i/>
          <w:iCs/>
          <w:sz w:val="20"/>
        </w:rPr>
        <w:t>). Perché era una stirpe maledetta fin da principio. Non certo per timore di alcuno lasciavi impunite le loro colpe (</w:t>
      </w:r>
      <w:r w:rsidR="000021EE" w:rsidRPr="00885386">
        <w:rPr>
          <w:i/>
          <w:iCs/>
          <w:sz w:val="20"/>
        </w:rPr>
        <w:t>Sap 12, 11</w:t>
      </w:r>
      <w:r w:rsidRPr="00885386">
        <w:rPr>
          <w:i/>
          <w:iCs/>
          <w:sz w:val="20"/>
        </w:rPr>
        <w:t>). Perché ricordassero le tue parole, feriti dai morsi, erano subito guariti, per timore che, caduti in un profondo oblio, fossero esclusi dai tuoi benefici (</w:t>
      </w:r>
      <w:r w:rsidR="000021EE" w:rsidRPr="00885386">
        <w:rPr>
          <w:i/>
          <w:iCs/>
          <w:sz w:val="20"/>
        </w:rPr>
        <w:t>Sap 16, 11</w:t>
      </w:r>
      <w:r w:rsidRPr="00885386">
        <w:rPr>
          <w:i/>
          <w:iCs/>
          <w:sz w:val="20"/>
        </w:rPr>
        <w:t>). Neppure il nascondiglio in cui si trovavano li preservò dal timore, ma suoni spaventosi rimbombavano intorno a loro, fantasmi lugubri dai volti tristi apparivano (</w:t>
      </w:r>
      <w:r w:rsidR="000021EE" w:rsidRPr="00885386">
        <w:rPr>
          <w:i/>
          <w:iCs/>
          <w:sz w:val="20"/>
        </w:rPr>
        <w:t>Sap 17, 4</w:t>
      </w:r>
      <w:r w:rsidRPr="00885386">
        <w:rPr>
          <w:i/>
          <w:iCs/>
          <w:sz w:val="20"/>
        </w:rPr>
        <w:t xml:space="preserve">). </w:t>
      </w:r>
    </w:p>
    <w:p w14:paraId="34A8E946" w14:textId="77777777" w:rsidR="000021EE" w:rsidRPr="00885386" w:rsidRDefault="00716B2A" w:rsidP="00885386">
      <w:pPr>
        <w:pStyle w:val="Corpotesto"/>
        <w:rPr>
          <w:i/>
          <w:iCs/>
          <w:sz w:val="20"/>
        </w:rPr>
      </w:pPr>
      <w:r w:rsidRPr="00885386">
        <w:rPr>
          <w:i/>
          <w:iCs/>
          <w:sz w:val="20"/>
        </w:rPr>
        <w:t>Promettevano di cacciare timori e inquietudini dall'anima malata, e cadevano malati per uno spavento ridicolo (</w:t>
      </w:r>
      <w:r w:rsidR="000021EE" w:rsidRPr="00885386">
        <w:rPr>
          <w:i/>
          <w:iCs/>
          <w:sz w:val="20"/>
        </w:rPr>
        <w:t>Sap 17, 8</w:t>
      </w:r>
      <w:r w:rsidRPr="00885386">
        <w:rPr>
          <w:i/>
          <w:iCs/>
          <w:sz w:val="20"/>
        </w:rPr>
        <w:t>). Il timore infatti non è altro che rinunzia agli aiuti della ragione (</w:t>
      </w:r>
      <w:r w:rsidR="000021EE" w:rsidRPr="00885386">
        <w:rPr>
          <w:i/>
          <w:iCs/>
          <w:sz w:val="20"/>
        </w:rPr>
        <w:t>Sap 17, 11</w:t>
      </w:r>
      <w:r w:rsidRPr="00885386">
        <w:rPr>
          <w:i/>
          <w:iCs/>
          <w:sz w:val="20"/>
        </w:rPr>
        <w:t>). Allora improvvisi fantasmi di sogni terribili li atterrivano; timori impensabili piombarono su di loro (</w:t>
      </w:r>
      <w:r w:rsidR="000021EE" w:rsidRPr="00885386">
        <w:rPr>
          <w:i/>
          <w:iCs/>
          <w:sz w:val="20"/>
        </w:rPr>
        <w:t>Sap 18, 17</w:t>
      </w:r>
      <w:r w:rsidRPr="00885386">
        <w:rPr>
          <w:i/>
          <w:iCs/>
          <w:sz w:val="20"/>
        </w:rPr>
        <w:t>). Il timore del Signore è gloria e vanto, gioia e corona di esultanza (</w:t>
      </w:r>
      <w:r w:rsidR="000021EE" w:rsidRPr="00885386">
        <w:rPr>
          <w:i/>
          <w:iCs/>
          <w:sz w:val="20"/>
        </w:rPr>
        <w:t>Sir 1, 9</w:t>
      </w:r>
      <w:r w:rsidRPr="00885386">
        <w:rPr>
          <w:i/>
          <w:iCs/>
          <w:sz w:val="20"/>
        </w:rPr>
        <w:t>). Il timore del Signore allieta il cuore e dá contentezza, gioia e lunga vita (</w:t>
      </w:r>
      <w:r w:rsidR="000021EE" w:rsidRPr="00885386">
        <w:rPr>
          <w:i/>
          <w:iCs/>
          <w:sz w:val="20"/>
        </w:rPr>
        <w:t>Sir 1, 10</w:t>
      </w:r>
      <w:r w:rsidRPr="00885386">
        <w:rPr>
          <w:i/>
          <w:iCs/>
          <w:sz w:val="20"/>
        </w:rPr>
        <w:t>). Corona della sapienza è il timore del Signore; fa fiorire la pace e la salute (</w:t>
      </w:r>
      <w:r w:rsidR="000021EE" w:rsidRPr="00885386">
        <w:rPr>
          <w:i/>
          <w:iCs/>
          <w:sz w:val="20"/>
        </w:rPr>
        <w:t>Sir 1, 16</w:t>
      </w:r>
      <w:r w:rsidRPr="00885386">
        <w:rPr>
          <w:i/>
          <w:iCs/>
          <w:sz w:val="20"/>
        </w:rPr>
        <w:t xml:space="preserve">). </w:t>
      </w:r>
    </w:p>
    <w:p w14:paraId="4F09EEC8" w14:textId="77777777" w:rsidR="00716B2A" w:rsidRPr="00885386" w:rsidRDefault="00716B2A" w:rsidP="00885386">
      <w:pPr>
        <w:pStyle w:val="Corpotesto"/>
        <w:rPr>
          <w:i/>
          <w:iCs/>
          <w:sz w:val="20"/>
        </w:rPr>
      </w:pPr>
      <w:r w:rsidRPr="00885386">
        <w:rPr>
          <w:i/>
          <w:iCs/>
          <w:sz w:val="20"/>
        </w:rPr>
        <w:t>Il timore del Signore è sapienza e istruzione, si compiace della fiducia e della mansuetudine (</w:t>
      </w:r>
      <w:r w:rsidR="000021EE" w:rsidRPr="00885386">
        <w:rPr>
          <w:i/>
          <w:iCs/>
          <w:sz w:val="20"/>
        </w:rPr>
        <w:t>Sir 1, 24</w:t>
      </w:r>
      <w:r w:rsidRPr="00885386">
        <w:rPr>
          <w:i/>
          <w:iCs/>
          <w:sz w:val="20"/>
        </w:rPr>
        <w:t>). Non essere disobbediente al timore del Signore e non avvicinarti ad esso con doppiezza di cuore (</w:t>
      </w:r>
      <w:r w:rsidR="000021EE" w:rsidRPr="00885386">
        <w:rPr>
          <w:i/>
          <w:iCs/>
          <w:sz w:val="20"/>
        </w:rPr>
        <w:t>Sir 1, 25</w:t>
      </w:r>
      <w:r w:rsidRPr="00885386">
        <w:rPr>
          <w:i/>
          <w:iCs/>
          <w:sz w:val="20"/>
        </w:rPr>
        <w:t>). Perché non hai ricercato il timore del Signore e il tuo cuore è pieno di inganno (</w:t>
      </w:r>
      <w:r w:rsidR="000021EE" w:rsidRPr="00885386">
        <w:rPr>
          <w:i/>
          <w:iCs/>
          <w:sz w:val="20"/>
        </w:rPr>
        <w:t>Sir 1, 29</w:t>
      </w:r>
      <w:r w:rsidRPr="00885386">
        <w:rPr>
          <w:i/>
          <w:iCs/>
          <w:sz w:val="20"/>
        </w:rPr>
        <w:t>). Considerate le generazioni passate e riflettete: chi ha confidato nel Signore ed è rimasto deluso? O chi ha perseverato nel suo timore e fu abbandonato? O chi lo ha invocato ed è stato da lui trascurato? (</w:t>
      </w:r>
      <w:r w:rsidR="000021EE" w:rsidRPr="00885386">
        <w:rPr>
          <w:i/>
          <w:iCs/>
          <w:sz w:val="20"/>
        </w:rPr>
        <w:t>Sir 2, 10</w:t>
      </w:r>
      <w:r w:rsidRPr="00885386">
        <w:rPr>
          <w:i/>
          <w:iCs/>
          <w:sz w:val="20"/>
        </w:rPr>
        <w:t>). Dapprima lo condurrà per luoghi tortuosi, gli incuterà timore e paura, lo tormenterà con la sua disciplina, finché possa fidarsi di lui, e lo abbia provato con i suoi decreti (</w:t>
      </w:r>
      <w:r w:rsidR="000021EE" w:rsidRPr="00885386">
        <w:rPr>
          <w:i/>
          <w:iCs/>
          <w:sz w:val="20"/>
        </w:rPr>
        <w:t>Sir 4, 17</w:t>
      </w:r>
      <w:r w:rsidRPr="00885386">
        <w:rPr>
          <w:i/>
          <w:iCs/>
          <w:sz w:val="20"/>
        </w:rPr>
        <w:t xml:space="preserve">). </w:t>
      </w:r>
    </w:p>
    <w:p w14:paraId="4B1A4C04" w14:textId="77777777" w:rsidR="000021EE" w:rsidRPr="00885386" w:rsidRDefault="00716B2A" w:rsidP="00885386">
      <w:pPr>
        <w:pStyle w:val="Corpotesto"/>
        <w:rPr>
          <w:i/>
          <w:iCs/>
          <w:sz w:val="20"/>
        </w:rPr>
      </w:pPr>
      <w:r w:rsidRPr="00885386">
        <w:rPr>
          <w:i/>
          <w:iCs/>
          <w:sz w:val="20"/>
        </w:rPr>
        <w:t>Tieniti lontano dall'uomo che ha il potere di uccidere e non sperimenterai il timore della morte. Se l'avvicini, sta’ attento a non sbagliare perché egli non ti tolga la vita; sappi che cammini in mezzo ai lacci e ti muovi sull'orlo delle mura cittadine (</w:t>
      </w:r>
      <w:r w:rsidR="000021EE" w:rsidRPr="00885386">
        <w:rPr>
          <w:i/>
          <w:iCs/>
          <w:sz w:val="20"/>
        </w:rPr>
        <w:t>Sir 9, 13</w:t>
      </w:r>
      <w:r w:rsidRPr="00885386">
        <w:rPr>
          <w:i/>
          <w:iCs/>
          <w:sz w:val="20"/>
        </w:rPr>
        <w:t>). Tuoi commensali siano gli uomini giusti, il tuo vanto sia nel timore del Signore (</w:t>
      </w:r>
      <w:r w:rsidR="000021EE" w:rsidRPr="00885386">
        <w:rPr>
          <w:i/>
          <w:iCs/>
          <w:sz w:val="20"/>
        </w:rPr>
        <w:t>Sir 9, 16</w:t>
      </w:r>
      <w:r w:rsidRPr="00885386">
        <w:rPr>
          <w:i/>
          <w:iCs/>
          <w:sz w:val="20"/>
        </w:rPr>
        <w:t>). Uno ricco, onorato o povero, ponga il proprio vanto nel timore del Signore (</w:t>
      </w:r>
      <w:r w:rsidR="000021EE" w:rsidRPr="00885386">
        <w:rPr>
          <w:i/>
          <w:iCs/>
          <w:sz w:val="20"/>
        </w:rPr>
        <w:t>Sir 10, 22</w:t>
      </w:r>
      <w:r w:rsidRPr="00885386">
        <w:rPr>
          <w:i/>
          <w:iCs/>
          <w:sz w:val="20"/>
        </w:rPr>
        <w:t>). Se aumentano di numero non gioire, se sono privi del timore del Signore (</w:t>
      </w:r>
      <w:r w:rsidR="000021EE" w:rsidRPr="00885386">
        <w:rPr>
          <w:i/>
          <w:iCs/>
          <w:sz w:val="20"/>
        </w:rPr>
        <w:t>Sir 16, 2</w:t>
      </w:r>
      <w:r w:rsidRPr="00885386">
        <w:rPr>
          <w:i/>
          <w:iCs/>
          <w:sz w:val="20"/>
        </w:rPr>
        <w:t>). Egli infuse in ogni essere vivente il timore dell'uomo, perché l'uomo dominasse sulle bestie e sugli uccelli (</w:t>
      </w:r>
      <w:r w:rsidR="000021EE" w:rsidRPr="00885386">
        <w:rPr>
          <w:i/>
          <w:iCs/>
          <w:sz w:val="20"/>
        </w:rPr>
        <w:t>Sir 17, 4</w:t>
      </w:r>
      <w:r w:rsidRPr="00885386">
        <w:rPr>
          <w:i/>
          <w:iCs/>
          <w:sz w:val="20"/>
        </w:rPr>
        <w:t>). Tutta la sapienza è timore di Dio e in ogni sapienza è la pratica della legge (</w:t>
      </w:r>
      <w:r w:rsidR="000021EE" w:rsidRPr="00885386">
        <w:rPr>
          <w:i/>
          <w:iCs/>
          <w:sz w:val="20"/>
        </w:rPr>
        <w:t>Sir 19, 18</w:t>
      </w:r>
      <w:r w:rsidRPr="00885386">
        <w:rPr>
          <w:i/>
          <w:iCs/>
          <w:sz w:val="20"/>
        </w:rPr>
        <w:t>). Meglio uno di scarsa intelligenza ma timorato, che uno molto intelligente ma trasgressore della legge (</w:t>
      </w:r>
      <w:r w:rsidR="000021EE" w:rsidRPr="00885386">
        <w:rPr>
          <w:i/>
          <w:iCs/>
          <w:sz w:val="20"/>
        </w:rPr>
        <w:t>Sir 19, 21</w:t>
      </w:r>
      <w:r w:rsidRPr="00885386">
        <w:rPr>
          <w:i/>
          <w:iCs/>
          <w:sz w:val="20"/>
        </w:rPr>
        <w:t>). Chi osserva la legge domina il suo istinto, il risultato del timore del Signore è la sapienza (</w:t>
      </w:r>
      <w:r w:rsidR="000021EE" w:rsidRPr="00885386">
        <w:rPr>
          <w:i/>
          <w:iCs/>
          <w:sz w:val="20"/>
        </w:rPr>
        <w:t>Sir 21, 11</w:t>
      </w:r>
      <w:r w:rsidRPr="00885386">
        <w:rPr>
          <w:i/>
          <w:iCs/>
          <w:sz w:val="20"/>
        </w:rPr>
        <w:t>). Una palizzata posta su un'altura di fronte al vento non resiste, così un cuore meschino, basato sulle sue fantasie, di fronte a qualsiasi timore non resiste (</w:t>
      </w:r>
      <w:r w:rsidR="000021EE" w:rsidRPr="00885386">
        <w:rPr>
          <w:i/>
          <w:iCs/>
          <w:sz w:val="20"/>
        </w:rPr>
        <w:t>Sir 22, 18</w:t>
      </w:r>
      <w:r w:rsidRPr="00885386">
        <w:rPr>
          <w:i/>
          <w:iCs/>
          <w:sz w:val="20"/>
        </w:rPr>
        <w:t xml:space="preserve">). </w:t>
      </w:r>
    </w:p>
    <w:p w14:paraId="4AE31BBB" w14:textId="77777777" w:rsidR="000021EE" w:rsidRPr="00885386" w:rsidRDefault="00716B2A" w:rsidP="00885386">
      <w:pPr>
        <w:pStyle w:val="Corpotesto"/>
        <w:rPr>
          <w:i/>
          <w:iCs/>
          <w:sz w:val="20"/>
        </w:rPr>
      </w:pPr>
      <w:r w:rsidRPr="00885386">
        <w:rPr>
          <w:i/>
          <w:iCs/>
          <w:sz w:val="20"/>
        </w:rPr>
        <w:t>Il suo timore riguarda solo gli occhi degli uomini; non sa che gli occhi del Signore sono miriadi di volte più luminosi del sole; essi vedono tutte le azioni degli uomini e penetrano fin nei luoghi più segreti (</w:t>
      </w:r>
      <w:r w:rsidR="000021EE" w:rsidRPr="00885386">
        <w:rPr>
          <w:i/>
          <w:iCs/>
          <w:sz w:val="20"/>
        </w:rPr>
        <w:t>Sir 23, 19</w:t>
      </w:r>
      <w:r w:rsidRPr="00885386">
        <w:rPr>
          <w:i/>
          <w:iCs/>
          <w:sz w:val="20"/>
        </w:rPr>
        <w:t>). I superstiti sapranno che nulla è meglio del timore del Signore, nulla più dolce dell'osservare i suoi comandamenti (</w:t>
      </w:r>
      <w:r w:rsidR="000021EE" w:rsidRPr="00885386">
        <w:rPr>
          <w:i/>
          <w:iCs/>
          <w:sz w:val="20"/>
        </w:rPr>
        <w:t>Sir 23, 27</w:t>
      </w:r>
      <w:r w:rsidRPr="00885386">
        <w:rPr>
          <w:i/>
          <w:iCs/>
          <w:sz w:val="20"/>
        </w:rPr>
        <w:t>). Corona dei vecchi è un'esperienza molteplice, loro vanto il timore del Signore (</w:t>
      </w:r>
      <w:r w:rsidR="000021EE" w:rsidRPr="00885386">
        <w:rPr>
          <w:i/>
          <w:iCs/>
          <w:sz w:val="20"/>
        </w:rPr>
        <w:t>Sir 25, 6</w:t>
      </w:r>
      <w:r w:rsidRPr="00885386">
        <w:rPr>
          <w:i/>
          <w:iCs/>
          <w:sz w:val="20"/>
        </w:rPr>
        <w:t>). Il timore del Signore è più di ogni cosa; chi lo possiede a chi potrà esser paragonato? (</w:t>
      </w:r>
      <w:r w:rsidR="000021EE" w:rsidRPr="00885386">
        <w:rPr>
          <w:i/>
          <w:iCs/>
          <w:sz w:val="20"/>
        </w:rPr>
        <w:t>Sir 25, 11</w:t>
      </w:r>
      <w:r w:rsidRPr="00885386">
        <w:rPr>
          <w:i/>
          <w:iCs/>
          <w:sz w:val="20"/>
        </w:rPr>
        <w:t>). Se uno non si aggrappa in fretta al timor del Signore, la sua casa andrà presto in rovina (</w:t>
      </w:r>
      <w:r w:rsidR="000021EE" w:rsidRPr="00885386">
        <w:rPr>
          <w:i/>
          <w:iCs/>
          <w:sz w:val="20"/>
        </w:rPr>
        <w:t>Sir 27, 3</w:t>
      </w:r>
      <w:r w:rsidRPr="00885386">
        <w:rPr>
          <w:i/>
          <w:iCs/>
          <w:sz w:val="20"/>
        </w:rPr>
        <w:t>). Un uomo assennato non trascura l'avvertimento, quello empio e superbo non prova alcun timore (</w:t>
      </w:r>
      <w:r w:rsidR="000021EE" w:rsidRPr="00885386">
        <w:rPr>
          <w:i/>
          <w:iCs/>
          <w:sz w:val="20"/>
        </w:rPr>
        <w:t>Sir 32, 18</w:t>
      </w:r>
      <w:r w:rsidRPr="00885386">
        <w:rPr>
          <w:i/>
          <w:iCs/>
          <w:sz w:val="20"/>
        </w:rPr>
        <w:t>). Abbi pietà di noi, Signore Dio di tutto, e guarda, infondi il tuo timore su tutte le nazioni (</w:t>
      </w:r>
      <w:r w:rsidR="000021EE" w:rsidRPr="00885386">
        <w:rPr>
          <w:i/>
          <w:iCs/>
          <w:sz w:val="20"/>
        </w:rPr>
        <w:t>Sir 36, 1</w:t>
      </w:r>
      <w:r w:rsidRPr="00885386">
        <w:rPr>
          <w:i/>
          <w:iCs/>
          <w:sz w:val="20"/>
        </w:rPr>
        <w:t>). Mentre sta per mettersi in salvo si sveglia, meravigliandosi dell'irreale timore (</w:t>
      </w:r>
      <w:r w:rsidR="000021EE" w:rsidRPr="00885386">
        <w:rPr>
          <w:i/>
          <w:iCs/>
          <w:sz w:val="20"/>
        </w:rPr>
        <w:t>Sir 40, 7</w:t>
      </w:r>
      <w:r w:rsidRPr="00885386">
        <w:rPr>
          <w:i/>
          <w:iCs/>
          <w:sz w:val="20"/>
        </w:rPr>
        <w:t xml:space="preserve">). </w:t>
      </w:r>
    </w:p>
    <w:p w14:paraId="05ABAC74" w14:textId="77777777" w:rsidR="000021EE" w:rsidRPr="00885386" w:rsidRDefault="00716B2A" w:rsidP="00885386">
      <w:pPr>
        <w:pStyle w:val="Corpotesto"/>
        <w:rPr>
          <w:i/>
          <w:iCs/>
          <w:sz w:val="20"/>
        </w:rPr>
      </w:pPr>
      <w:r w:rsidRPr="00885386">
        <w:rPr>
          <w:i/>
          <w:iCs/>
          <w:sz w:val="20"/>
        </w:rPr>
        <w:t>Ricchezze e potenza sollevano il cuore, ma più ancora di esse il timore del Signore. Con il timore del Signore non manca nulla; con esso non c'è bisogno di cercare aiuto (</w:t>
      </w:r>
      <w:r w:rsidR="000021EE" w:rsidRPr="00885386">
        <w:rPr>
          <w:i/>
          <w:iCs/>
          <w:sz w:val="20"/>
        </w:rPr>
        <w:t>Sir 40, 26</w:t>
      </w:r>
      <w:r w:rsidRPr="00885386">
        <w:rPr>
          <w:i/>
          <w:iCs/>
          <w:sz w:val="20"/>
        </w:rPr>
        <w:t xml:space="preserve">). Il timore del Signore è come un giardino di benedizioni; la sua protezione vale più di qualsiasi </w:t>
      </w:r>
      <w:r w:rsidRPr="00885386">
        <w:rPr>
          <w:i/>
          <w:iCs/>
          <w:sz w:val="20"/>
        </w:rPr>
        <w:lastRenderedPageBreak/>
        <w:t>altra gloria (</w:t>
      </w:r>
      <w:r w:rsidR="000021EE" w:rsidRPr="00885386">
        <w:rPr>
          <w:i/>
          <w:iCs/>
          <w:sz w:val="20"/>
        </w:rPr>
        <w:t>Sir 40, 27</w:t>
      </w:r>
      <w:r w:rsidRPr="00885386">
        <w:rPr>
          <w:i/>
          <w:iCs/>
          <w:sz w:val="20"/>
        </w:rPr>
        <w:t>). Lo rese glorioso come i santi e lo rese grande a timore dei nemici (</w:t>
      </w:r>
      <w:r w:rsidR="000021EE" w:rsidRPr="00885386">
        <w:rPr>
          <w:i/>
          <w:iCs/>
          <w:sz w:val="20"/>
        </w:rPr>
        <w:t>Sir 45, 2</w:t>
      </w:r>
      <w:r w:rsidRPr="00885386">
        <w:rPr>
          <w:i/>
          <w:iCs/>
          <w:sz w:val="20"/>
        </w:rPr>
        <w:t>). Pincas, figlio di Eleazaro, fu il terzo nella gloria per il suo zelo nel timore del Signore per la sua fermezza quando il popolo si ribellò, egli infatti intervenne con generoso coraggio e placò Dio in favore di Israele (</w:t>
      </w:r>
      <w:r w:rsidR="000021EE" w:rsidRPr="00885386">
        <w:rPr>
          <w:i/>
          <w:iCs/>
          <w:sz w:val="20"/>
        </w:rPr>
        <w:t>Sir 45, 23</w:t>
      </w:r>
      <w:r w:rsidRPr="00885386">
        <w:rPr>
          <w:i/>
          <w:iCs/>
          <w:sz w:val="20"/>
        </w:rPr>
        <w:t>). Il Signore degli eserciti, lui solo ritenete santo. Egli sia l'oggetto del vostro timore, della vostra paura (</w:t>
      </w:r>
      <w:r w:rsidR="000021EE" w:rsidRPr="00885386">
        <w:rPr>
          <w:i/>
          <w:iCs/>
          <w:sz w:val="20"/>
        </w:rPr>
        <w:t>Is 8, 13</w:t>
      </w:r>
      <w:r w:rsidRPr="00885386">
        <w:rPr>
          <w:i/>
          <w:iCs/>
          <w:sz w:val="20"/>
        </w:rPr>
        <w:t>). Su di lui si poserà lo spirito del Signore, spirito di sapienza e di intelligenza, spirito di consiglio e di fortezza, spirito di conoscenza e di timore del Signore (</w:t>
      </w:r>
      <w:r w:rsidR="000021EE" w:rsidRPr="00885386">
        <w:rPr>
          <w:i/>
          <w:iCs/>
          <w:sz w:val="20"/>
        </w:rPr>
        <w:t>Is 11, 2</w:t>
      </w:r>
      <w:r w:rsidRPr="00885386">
        <w:rPr>
          <w:i/>
          <w:iCs/>
          <w:sz w:val="20"/>
        </w:rPr>
        <w:t>). Si compiacerà del timore del Signore. Non giudicherà secondo le apparenze e non prenderà decisioni per sentito dire (</w:t>
      </w:r>
      <w:r w:rsidR="000021EE" w:rsidRPr="00885386">
        <w:rPr>
          <w:i/>
          <w:iCs/>
          <w:sz w:val="20"/>
        </w:rPr>
        <w:t>Is 11, 3</w:t>
      </w:r>
      <w:r w:rsidRPr="00885386">
        <w:rPr>
          <w:i/>
          <w:iCs/>
          <w:sz w:val="20"/>
        </w:rPr>
        <w:t xml:space="preserve">). </w:t>
      </w:r>
    </w:p>
    <w:p w14:paraId="2603979D" w14:textId="77777777" w:rsidR="000021EE" w:rsidRPr="00885386" w:rsidRDefault="00716B2A" w:rsidP="00885386">
      <w:pPr>
        <w:pStyle w:val="Corpotesto"/>
        <w:rPr>
          <w:i/>
          <w:iCs/>
          <w:sz w:val="20"/>
        </w:rPr>
      </w:pPr>
      <w:r w:rsidRPr="00885386">
        <w:rPr>
          <w:i/>
          <w:iCs/>
          <w:sz w:val="20"/>
        </w:rPr>
        <w:t>Io, il Signore, ne sono il guardiano, a ogni istante la irrigo; per timore che venga danneggiata, io ne ho cura notte e giorno (</w:t>
      </w:r>
      <w:r w:rsidR="000021EE" w:rsidRPr="00885386">
        <w:rPr>
          <w:i/>
          <w:iCs/>
          <w:sz w:val="20"/>
        </w:rPr>
        <w:t>Is 27, 3</w:t>
      </w:r>
      <w:r w:rsidRPr="00885386">
        <w:rPr>
          <w:i/>
          <w:iCs/>
          <w:sz w:val="20"/>
        </w:rPr>
        <w:t>). C'è sicurezza nelle sue leggi, ricchezze salutari sono sapienza e scienza; il timore di Dio è il suo tesoro (</w:t>
      </w:r>
      <w:r w:rsidR="000021EE" w:rsidRPr="00885386">
        <w:rPr>
          <w:i/>
          <w:iCs/>
          <w:sz w:val="20"/>
        </w:rPr>
        <w:t>Is 33, 6</w:t>
      </w:r>
      <w:r w:rsidRPr="00885386">
        <w:rPr>
          <w:i/>
          <w:iCs/>
          <w:sz w:val="20"/>
        </w:rPr>
        <w:t>). Le isole vedono e ne hanno timore (</w:t>
      </w:r>
      <w:r w:rsidR="000021EE" w:rsidRPr="00885386">
        <w:rPr>
          <w:i/>
          <w:iCs/>
          <w:sz w:val="20"/>
        </w:rPr>
        <w:t>Is 41, 5</w:t>
      </w:r>
      <w:r w:rsidRPr="00885386">
        <w:rPr>
          <w:i/>
          <w:iCs/>
          <w:sz w:val="20"/>
        </w:rPr>
        <w:t>). Io te le annunziai da tempo, prima che avvenissero te le feci udire, per timore che dicessi: "Il mio idolo le ha fatte, la mia statua e il dio da me fuso le hanno ordinate" (</w:t>
      </w:r>
      <w:r w:rsidR="000021EE" w:rsidRPr="00885386">
        <w:rPr>
          <w:i/>
          <w:iCs/>
          <w:sz w:val="20"/>
        </w:rPr>
        <w:t>Is 48, 5</w:t>
      </w:r>
      <w:r w:rsidRPr="00885386">
        <w:rPr>
          <w:i/>
          <w:iCs/>
          <w:sz w:val="20"/>
        </w:rPr>
        <w:t>). Chi hai temuto? Di chi hai avuto paura per farti infedele? E di me non ti ricordi, non ti curi? Non sono io che uso pazienza e chiudo un occhio? Ma tu non hai timore di me (</w:t>
      </w:r>
      <w:r w:rsidR="000021EE" w:rsidRPr="00885386">
        <w:rPr>
          <w:i/>
          <w:iCs/>
          <w:sz w:val="20"/>
        </w:rPr>
        <w:t>Is 57, 11</w:t>
      </w:r>
      <w:r w:rsidRPr="00885386">
        <w:rPr>
          <w:i/>
          <w:iCs/>
          <w:sz w:val="20"/>
        </w:rPr>
        <w:t>). La tua stessa malvagità ti castiga e le tue ribellioni ti puniscono. Riconosci e vedi quanto è cosa cattiva e amara l'avere abbandonato il Signore tuo Dio e il non avere più timore di me. Oracolo del Signore degli eserciti (</w:t>
      </w:r>
      <w:r w:rsidR="000021EE" w:rsidRPr="00885386">
        <w:rPr>
          <w:i/>
          <w:iCs/>
          <w:sz w:val="20"/>
        </w:rPr>
        <w:t>Ger 2, 19</w:t>
      </w:r>
      <w:r w:rsidRPr="00885386">
        <w:rPr>
          <w:i/>
          <w:iCs/>
          <w:sz w:val="20"/>
        </w:rPr>
        <w:t>). Ha visto che ho ripudiato la ribelle Israele proprio per tutti i suoi adultèri, consegnandole il documento del divorzio, ma la perfida Giuda sua sorella non ha avuto alcun timore. Anzi anch'essa è andata a prostituirsi (</w:t>
      </w:r>
      <w:r w:rsidR="000021EE" w:rsidRPr="00885386">
        <w:rPr>
          <w:i/>
          <w:iCs/>
          <w:sz w:val="20"/>
        </w:rPr>
        <w:t>Ger 3, 8</w:t>
      </w:r>
      <w:r w:rsidRPr="00885386">
        <w:rPr>
          <w:i/>
          <w:iCs/>
          <w:sz w:val="20"/>
        </w:rPr>
        <w:t xml:space="preserve">). </w:t>
      </w:r>
    </w:p>
    <w:p w14:paraId="72DC21B9" w14:textId="77777777" w:rsidR="000021EE" w:rsidRPr="00885386" w:rsidRDefault="00716B2A" w:rsidP="00885386">
      <w:pPr>
        <w:pStyle w:val="Corpotesto"/>
        <w:rPr>
          <w:i/>
          <w:iCs/>
          <w:sz w:val="20"/>
        </w:rPr>
      </w:pPr>
      <w:r w:rsidRPr="00885386">
        <w:rPr>
          <w:i/>
          <w:iCs/>
          <w:sz w:val="20"/>
        </w:rPr>
        <w:t>Il re Ioiakim, tutti i suoi prodi e tutti i magistrati udirono le sue parole e il re cercò di ucciderlo, ma Uria lo venne a sapere e per timore fuggì andandosene in Egitto (</w:t>
      </w:r>
      <w:r w:rsidR="000021EE" w:rsidRPr="00885386">
        <w:rPr>
          <w:i/>
          <w:iCs/>
          <w:sz w:val="20"/>
        </w:rPr>
        <w:t>Ger 26, 21</w:t>
      </w:r>
      <w:r w:rsidRPr="00885386">
        <w:rPr>
          <w:i/>
          <w:iCs/>
          <w:sz w:val="20"/>
        </w:rPr>
        <w:t>).  Concluderò con essi un'alleanza eterna e non mi allontanerò più da loro per beneficarli; metterò nei loro cuori il mio timore, perché non si distacchino da me (</w:t>
      </w:r>
      <w:r w:rsidR="000021EE" w:rsidRPr="00885386">
        <w:rPr>
          <w:i/>
          <w:iCs/>
          <w:sz w:val="20"/>
        </w:rPr>
        <w:t>Ger 32, 40</w:t>
      </w:r>
      <w:r w:rsidRPr="00885386">
        <w:rPr>
          <w:i/>
          <w:iCs/>
          <w:sz w:val="20"/>
        </w:rPr>
        <w:t>). Non temete il re di Babilonia, che vi incute timore; non temetelo - dice il Signore - perché io sarò con voi per salvarvi e per liberarvi dalla sua mano (</w:t>
      </w:r>
      <w:r w:rsidR="000021EE" w:rsidRPr="00885386">
        <w:rPr>
          <w:i/>
          <w:iCs/>
          <w:sz w:val="20"/>
        </w:rPr>
        <w:t>Ger 42, 11</w:t>
      </w:r>
      <w:r w:rsidRPr="00885386">
        <w:rPr>
          <w:i/>
          <w:iCs/>
          <w:sz w:val="20"/>
        </w:rPr>
        <w:t>). Fino ad oggi essi non ne hanno sentito rimorso, non hanno provato timore e non hanno agito secondo la legge e i decreti che io ho posto davanti a voi e ai vostri padri" (</w:t>
      </w:r>
      <w:r w:rsidR="000021EE" w:rsidRPr="00885386">
        <w:rPr>
          <w:i/>
          <w:iCs/>
          <w:sz w:val="20"/>
        </w:rPr>
        <w:t>Ger 44, 10</w:t>
      </w:r>
      <w:r w:rsidRPr="00885386">
        <w:rPr>
          <w:i/>
          <w:iCs/>
          <w:sz w:val="20"/>
        </w:rPr>
        <w:t>). Per questo tu hai riempito i nostri cuori del tuo timore perché invocassimo il tuo nome. Noi ti lodiamo ora nell'esilio, poiché abbiamo allontanato dal cuore tutta l'iniquità dei nostri padri, i quali hanno peccato contro di te (</w:t>
      </w:r>
      <w:r w:rsidR="000021EE" w:rsidRPr="00885386">
        <w:rPr>
          <w:i/>
          <w:iCs/>
          <w:sz w:val="20"/>
        </w:rPr>
        <w:t>Bar 3, 7</w:t>
      </w:r>
      <w:r w:rsidRPr="00885386">
        <w:rPr>
          <w:i/>
          <w:iCs/>
          <w:sz w:val="20"/>
        </w:rPr>
        <w:t xml:space="preserve">). </w:t>
      </w:r>
    </w:p>
    <w:p w14:paraId="02069F30" w14:textId="77777777" w:rsidR="000021EE" w:rsidRPr="00885386" w:rsidRDefault="00716B2A" w:rsidP="00885386">
      <w:pPr>
        <w:pStyle w:val="Corpotesto"/>
        <w:rPr>
          <w:i/>
          <w:iCs/>
          <w:sz w:val="20"/>
        </w:rPr>
      </w:pPr>
      <w:r w:rsidRPr="00885386">
        <w:rPr>
          <w:i/>
          <w:iCs/>
          <w:sz w:val="20"/>
        </w:rPr>
        <w:t>Ora, vedrete in Babilonia idoli d'argento, d'oro e di legno, portati a spalla, i quali infondono timore ai pagani (</w:t>
      </w:r>
      <w:r w:rsidR="000021EE" w:rsidRPr="00885386">
        <w:rPr>
          <w:i/>
          <w:iCs/>
          <w:sz w:val="20"/>
        </w:rPr>
        <w:t>Bar 6, 3</w:t>
      </w:r>
      <w:r w:rsidRPr="00885386">
        <w:rPr>
          <w:i/>
          <w:iCs/>
          <w:sz w:val="20"/>
        </w:rPr>
        <w:t>). State attenti dunque a non imitare gli stranieri; il timore dei loro dei non si impadronisca di voi (</w:t>
      </w:r>
      <w:r w:rsidR="000021EE" w:rsidRPr="00885386">
        <w:rPr>
          <w:i/>
          <w:iCs/>
          <w:sz w:val="20"/>
        </w:rPr>
        <w:t>Bar 6, 4</w:t>
      </w:r>
      <w:r w:rsidRPr="00885386">
        <w:rPr>
          <w:i/>
          <w:iCs/>
          <w:sz w:val="20"/>
        </w:rPr>
        <w:t>). Il quale aveva sposato una donna chiamata Susanna, figlia di Chelkìa, di rara bellezza e timorata di Dio (</w:t>
      </w:r>
      <w:r w:rsidR="000021EE" w:rsidRPr="00885386">
        <w:rPr>
          <w:i/>
          <w:iCs/>
          <w:sz w:val="20"/>
        </w:rPr>
        <w:t>Dn 13, 2</w:t>
      </w:r>
      <w:r w:rsidRPr="00885386">
        <w:rPr>
          <w:i/>
          <w:iCs/>
          <w:sz w:val="20"/>
        </w:rPr>
        <w:t>). Quegli uomini furono presi da grande timore e gli domandarono: "Che cosa hai fatto?". Quegli uomini infatti erano venuti a sapere che egli fuggiva il Signore, perché lo aveva loro raccontato (</w:t>
      </w:r>
      <w:r w:rsidR="000021EE" w:rsidRPr="00885386">
        <w:rPr>
          <w:i/>
          <w:iCs/>
          <w:sz w:val="20"/>
        </w:rPr>
        <w:t>Gn 1, 10</w:t>
      </w:r>
      <w:r w:rsidRPr="00885386">
        <w:rPr>
          <w:i/>
          <w:iCs/>
          <w:sz w:val="20"/>
        </w:rPr>
        <w:t>). Quegli uomini ebbero un grande timore del Signore, offrirono sacrifici al Signore e fecero voti (</w:t>
      </w:r>
      <w:r w:rsidR="000021EE" w:rsidRPr="00885386">
        <w:rPr>
          <w:i/>
          <w:iCs/>
          <w:sz w:val="20"/>
        </w:rPr>
        <w:t>Gn 1, 16</w:t>
      </w:r>
      <w:r w:rsidRPr="00885386">
        <w:rPr>
          <w:i/>
          <w:iCs/>
          <w:sz w:val="20"/>
        </w:rPr>
        <w:t>). Leccheranno la polvere come il serpente, come i rettili della terra; usciranno tremanti dai loro nascondigli, trepideranno e di te avranno timore (</w:t>
      </w:r>
      <w:r w:rsidR="000021EE" w:rsidRPr="00885386">
        <w:rPr>
          <w:i/>
          <w:iCs/>
          <w:sz w:val="20"/>
        </w:rPr>
        <w:t>Mi 7, 17</w:t>
      </w:r>
      <w:r w:rsidRPr="00885386">
        <w:rPr>
          <w:i/>
          <w:iCs/>
          <w:sz w:val="20"/>
        </w:rPr>
        <w:t xml:space="preserve">). </w:t>
      </w:r>
    </w:p>
    <w:p w14:paraId="531593FB" w14:textId="77777777" w:rsidR="000021EE" w:rsidRPr="00885386" w:rsidRDefault="00716B2A" w:rsidP="00885386">
      <w:pPr>
        <w:pStyle w:val="Corpotesto"/>
        <w:rPr>
          <w:i/>
          <w:iCs/>
          <w:sz w:val="20"/>
        </w:rPr>
      </w:pPr>
      <w:r w:rsidRPr="00885386">
        <w:rPr>
          <w:i/>
          <w:iCs/>
          <w:sz w:val="20"/>
        </w:rPr>
        <w:t>Signore, ho ascoltato il tuo annunzio, Signore, ho avuto timore della tua opera. Nel corso degli anni manifestala falla conoscere nel corso degli anni. Nello sdegno ricordati di avere clemenza (</w:t>
      </w:r>
      <w:r w:rsidR="000021EE" w:rsidRPr="00885386">
        <w:rPr>
          <w:i/>
          <w:iCs/>
          <w:sz w:val="20"/>
        </w:rPr>
        <w:t>Ab 3, 2</w:t>
      </w:r>
      <w:r w:rsidRPr="00885386">
        <w:rPr>
          <w:i/>
          <w:iCs/>
          <w:sz w:val="20"/>
        </w:rPr>
        <w:t>). Zorobabele figlio di Sealtièl, e Giosuè figlio di Iozedàk, sommo sacerdote, e tutto il resto del popolo ascoltarono la parola del Signore loro Dio e le parole del profeta Aggeo, secondo la volontà del Signore che lo aveva loro inviato, e il popolo ebbe timore del Signore (</w:t>
      </w:r>
      <w:r w:rsidR="000021EE" w:rsidRPr="00885386">
        <w:rPr>
          <w:i/>
          <w:iCs/>
          <w:sz w:val="20"/>
        </w:rPr>
        <w:t>Ag 1, 12</w:t>
      </w:r>
      <w:r w:rsidRPr="00885386">
        <w:rPr>
          <w:i/>
          <w:iCs/>
          <w:sz w:val="20"/>
        </w:rPr>
        <w:t>). Il figlio onora suo padre e il servo rispetta il suo padrone. Se io sono padre, dov'è l'onore che mi spetta? Se sono il padrone, dov'è il timore di me? Dice il Signore degli Eserciti a voi, sacerdoti, che disprezzate il mio nome. Voi domandate: "Come abbiamo disprezzato il tuo nome?" (</w:t>
      </w:r>
      <w:r w:rsidR="000021EE" w:rsidRPr="00885386">
        <w:rPr>
          <w:i/>
          <w:iCs/>
          <w:sz w:val="20"/>
        </w:rPr>
        <w:t>Ml 1, 6</w:t>
      </w:r>
      <w:r w:rsidRPr="00885386">
        <w:rPr>
          <w:i/>
          <w:iCs/>
          <w:sz w:val="20"/>
        </w:rPr>
        <w:t>). La mia alleanza con lui era alleanza di vita e di benessere e io glieli concessi; alleanza di timore ed egli mi temette ed ebbe riverenza del mio nome (</w:t>
      </w:r>
      <w:r w:rsidR="000021EE" w:rsidRPr="00885386">
        <w:rPr>
          <w:i/>
          <w:iCs/>
          <w:sz w:val="20"/>
        </w:rPr>
        <w:t>Ml 2, 5</w:t>
      </w:r>
      <w:r w:rsidRPr="00885386">
        <w:rPr>
          <w:i/>
          <w:iCs/>
          <w:sz w:val="20"/>
        </w:rPr>
        <w:t xml:space="preserve">). </w:t>
      </w:r>
    </w:p>
    <w:p w14:paraId="7DDAF014" w14:textId="77777777" w:rsidR="000021EE" w:rsidRPr="00885386" w:rsidRDefault="00716B2A" w:rsidP="00885386">
      <w:pPr>
        <w:pStyle w:val="Corpotesto"/>
        <w:rPr>
          <w:i/>
          <w:iCs/>
          <w:sz w:val="20"/>
        </w:rPr>
      </w:pPr>
      <w:r w:rsidRPr="00885386">
        <w:rPr>
          <w:i/>
          <w:iCs/>
          <w:sz w:val="20"/>
        </w:rPr>
        <w:t>Allora parlarono tra di loro i timorati di Dio. Il Signore porse l'orecchio e li ascoltò: un libro di memorie fu scritto davanti a lui per coloro che lo temono e che onorano il suo nome (</w:t>
      </w:r>
      <w:r w:rsidR="000021EE" w:rsidRPr="00885386">
        <w:rPr>
          <w:i/>
          <w:iCs/>
          <w:sz w:val="20"/>
        </w:rPr>
        <w:t>Ml 3, 16</w:t>
      </w:r>
      <w:r w:rsidRPr="00885386">
        <w:rPr>
          <w:i/>
          <w:iCs/>
          <w:sz w:val="20"/>
        </w:rPr>
        <w:t>). A quella vista, la folla fu presa da timore e rese gloria a Dio che aveva dato un tale potere agli uomini (</w:t>
      </w:r>
      <w:r w:rsidR="000021EE" w:rsidRPr="00885386">
        <w:rPr>
          <w:i/>
          <w:iCs/>
          <w:sz w:val="20"/>
        </w:rPr>
        <w:t>Mt 9, 8</w:t>
      </w:r>
      <w:r w:rsidRPr="00885386">
        <w:rPr>
          <w:i/>
          <w:iCs/>
          <w:sz w:val="20"/>
        </w:rPr>
        <w:t>). Non abbiate dunque timore: voi valete più di molti passeri! (</w:t>
      </w:r>
      <w:r w:rsidR="000021EE" w:rsidRPr="00885386">
        <w:rPr>
          <w:i/>
          <w:iCs/>
          <w:sz w:val="20"/>
        </w:rPr>
        <w:t>Mt 10, 31</w:t>
      </w:r>
      <w:r w:rsidRPr="00885386">
        <w:rPr>
          <w:i/>
          <w:iCs/>
          <w:sz w:val="20"/>
        </w:rPr>
        <w:t>). All'udire ciò, i discepoli caddero con la faccia a terra e furono presi da grande timore (</w:t>
      </w:r>
      <w:r w:rsidR="000021EE" w:rsidRPr="00885386">
        <w:rPr>
          <w:i/>
          <w:iCs/>
          <w:sz w:val="20"/>
        </w:rPr>
        <w:t>Mt 17, 6</w:t>
      </w:r>
      <w:r w:rsidRPr="00885386">
        <w:rPr>
          <w:i/>
          <w:iCs/>
          <w:sz w:val="20"/>
        </w:rPr>
        <w:t xml:space="preserve">). Se diciamo "dagli uomini", abbiamo timore della folla, perché tutti considerano Giovanni un profeta" </w:t>
      </w:r>
      <w:r w:rsidRPr="00885386">
        <w:rPr>
          <w:i/>
          <w:iCs/>
          <w:sz w:val="20"/>
        </w:rPr>
        <w:lastRenderedPageBreak/>
        <w:t>(</w:t>
      </w:r>
      <w:r w:rsidR="000021EE" w:rsidRPr="00885386">
        <w:rPr>
          <w:i/>
          <w:iCs/>
          <w:sz w:val="20"/>
        </w:rPr>
        <w:t>Mt 21, 26</w:t>
      </w:r>
      <w:r w:rsidRPr="00885386">
        <w:rPr>
          <w:i/>
          <w:iCs/>
          <w:sz w:val="20"/>
        </w:rPr>
        <w:t>). Il centurione e quelli che con lui facevano la guardia a Gesù, sentito il terremoto e visto quel che succedeva, furono presi da grande timore e dicevano: "Davvero costui era Figlio di Dio!" (</w:t>
      </w:r>
      <w:r w:rsidR="000021EE" w:rsidRPr="00885386">
        <w:rPr>
          <w:i/>
          <w:iCs/>
          <w:sz w:val="20"/>
        </w:rPr>
        <w:t>Mt 27, 54</w:t>
      </w:r>
      <w:r w:rsidRPr="00885386">
        <w:rPr>
          <w:i/>
          <w:iCs/>
          <w:sz w:val="20"/>
        </w:rPr>
        <w:t>). Abbandonato in fretta il sepolcro, con timore e gioia grande, le donne corsero a dare l'annunzio ai suoi discepoli (</w:t>
      </w:r>
      <w:r w:rsidR="000021EE" w:rsidRPr="00885386">
        <w:rPr>
          <w:i/>
          <w:iCs/>
          <w:sz w:val="20"/>
        </w:rPr>
        <w:t>Mt 28, 8</w:t>
      </w:r>
      <w:r w:rsidRPr="00885386">
        <w:rPr>
          <w:i/>
          <w:iCs/>
          <w:sz w:val="20"/>
        </w:rPr>
        <w:t>). Tutti furono presi da timore, tanto che si chiedevano a vicenda: "Che è mai questo? Una dottrina nuova insegnata con autorità. Comanda persino agli spiriti immondi e gli obbediscono!" (</w:t>
      </w:r>
      <w:r w:rsidR="000021EE" w:rsidRPr="00885386">
        <w:rPr>
          <w:i/>
          <w:iCs/>
          <w:sz w:val="20"/>
        </w:rPr>
        <w:t>Mc 1, 27</w:t>
      </w:r>
      <w:r w:rsidRPr="00885386">
        <w:rPr>
          <w:i/>
          <w:iCs/>
          <w:sz w:val="20"/>
        </w:rPr>
        <w:t xml:space="preserve">). </w:t>
      </w:r>
    </w:p>
    <w:p w14:paraId="533935B0" w14:textId="77777777" w:rsidR="00885386" w:rsidRPr="00885386" w:rsidRDefault="00716B2A" w:rsidP="00885386">
      <w:pPr>
        <w:pStyle w:val="Corpotesto"/>
        <w:rPr>
          <w:i/>
          <w:iCs/>
          <w:sz w:val="20"/>
        </w:rPr>
      </w:pPr>
      <w:r w:rsidRPr="00885386">
        <w:rPr>
          <w:i/>
          <w:iCs/>
          <w:sz w:val="20"/>
        </w:rPr>
        <w:t>E furono presi da grande timore e si dicevano l'un l'altro: "Chi è dunque costui, al quale anche il vento e il mare obbediscono?" (</w:t>
      </w:r>
      <w:r w:rsidR="000021EE" w:rsidRPr="00885386">
        <w:rPr>
          <w:i/>
          <w:iCs/>
          <w:sz w:val="20"/>
        </w:rPr>
        <w:t>Mc 4, 41</w:t>
      </w:r>
      <w:r w:rsidRPr="00885386">
        <w:rPr>
          <w:i/>
          <w:iCs/>
          <w:sz w:val="20"/>
        </w:rPr>
        <w:t>). Essi però non comprendevano queste parole e avevano timore di chiedergli spiegazioni (</w:t>
      </w:r>
      <w:r w:rsidR="000021EE" w:rsidRPr="00885386">
        <w:rPr>
          <w:i/>
          <w:iCs/>
          <w:sz w:val="20"/>
        </w:rPr>
        <w:t>Mc 9, 32</w:t>
      </w:r>
      <w:r w:rsidRPr="00885386">
        <w:rPr>
          <w:i/>
          <w:iCs/>
          <w:sz w:val="20"/>
        </w:rPr>
        <w:t>). Mentre erano in viaggio per salire a Gerusalemme, Gesù camminava davanti a loro ed essi erano stupiti; coloro che venivano dietro erano pieni di timore. Prendendo di nuovo in disparte i Dodici, cominciò a dir loro quello che gli sarebbe accaduto (</w:t>
      </w:r>
      <w:r w:rsidR="000021EE" w:rsidRPr="00885386">
        <w:rPr>
          <w:i/>
          <w:iCs/>
          <w:sz w:val="20"/>
        </w:rPr>
        <w:t>Mc 10, 32</w:t>
      </w:r>
      <w:r w:rsidRPr="00885386">
        <w:rPr>
          <w:i/>
          <w:iCs/>
          <w:sz w:val="20"/>
        </w:rPr>
        <w:t>). Ed esse, uscite, fuggirono via dal sepolcro perché erano piene di timore e di spavento. E non dissero niente a nessuno, perché avevano paura (</w:t>
      </w:r>
      <w:r w:rsidR="000021EE" w:rsidRPr="00885386">
        <w:rPr>
          <w:i/>
          <w:iCs/>
          <w:sz w:val="20"/>
        </w:rPr>
        <w:t>Mc 16, 8</w:t>
      </w:r>
      <w:r w:rsidRPr="00885386">
        <w:rPr>
          <w:i/>
          <w:iCs/>
          <w:sz w:val="20"/>
        </w:rPr>
        <w:t>). Quando lo vide, Zaccaria si turbò e fu preso da timore (</w:t>
      </w:r>
      <w:r w:rsidR="000021EE" w:rsidRPr="00885386">
        <w:rPr>
          <w:i/>
          <w:iCs/>
          <w:sz w:val="20"/>
        </w:rPr>
        <w:t>Lc 1, 12</w:t>
      </w:r>
      <w:r w:rsidRPr="00885386">
        <w:rPr>
          <w:i/>
          <w:iCs/>
          <w:sz w:val="20"/>
        </w:rPr>
        <w:t xml:space="preserve">). </w:t>
      </w:r>
    </w:p>
    <w:p w14:paraId="54CD75AE" w14:textId="77777777" w:rsidR="000021EE" w:rsidRPr="00885386" w:rsidRDefault="00716B2A" w:rsidP="00885386">
      <w:pPr>
        <w:pStyle w:val="Corpotesto"/>
        <w:rPr>
          <w:i/>
          <w:iCs/>
          <w:sz w:val="20"/>
        </w:rPr>
      </w:pPr>
      <w:r w:rsidRPr="00885386">
        <w:rPr>
          <w:i/>
          <w:iCs/>
          <w:sz w:val="20"/>
        </w:rPr>
        <w:t xml:space="preserve">Tutti i loro vicini furono presi da timore, e per tutta la regione montuosa della Giudea si </w:t>
      </w:r>
      <w:r w:rsidR="00885386" w:rsidRPr="00885386">
        <w:rPr>
          <w:i/>
          <w:iCs/>
          <w:sz w:val="20"/>
        </w:rPr>
        <w:t>discorreva di tutte queste cose (</w:t>
      </w:r>
      <w:r w:rsidR="000021EE" w:rsidRPr="00885386">
        <w:rPr>
          <w:i/>
          <w:iCs/>
          <w:sz w:val="20"/>
        </w:rPr>
        <w:t>Lc 1, 65</w:t>
      </w:r>
      <w:r w:rsidR="00885386" w:rsidRPr="00885386">
        <w:rPr>
          <w:i/>
          <w:iCs/>
          <w:sz w:val="20"/>
        </w:rPr>
        <w:t xml:space="preserve">). </w:t>
      </w:r>
      <w:r w:rsidRPr="00885386">
        <w:rPr>
          <w:i/>
          <w:iCs/>
          <w:sz w:val="20"/>
        </w:rPr>
        <w:t>Di concederci, liberati dalle mani dei nemici, di servirlo senza timor</w:t>
      </w:r>
      <w:r w:rsidR="00885386" w:rsidRPr="00885386">
        <w:rPr>
          <w:i/>
          <w:iCs/>
          <w:sz w:val="20"/>
        </w:rPr>
        <w:t>e (</w:t>
      </w:r>
      <w:r w:rsidR="000021EE" w:rsidRPr="00885386">
        <w:rPr>
          <w:i/>
          <w:iCs/>
          <w:sz w:val="20"/>
        </w:rPr>
        <w:t>Lc 1, 74</w:t>
      </w:r>
      <w:r w:rsidR="00885386" w:rsidRPr="00885386">
        <w:rPr>
          <w:i/>
          <w:iCs/>
          <w:sz w:val="20"/>
        </w:rPr>
        <w:t xml:space="preserve">). </w:t>
      </w:r>
      <w:r w:rsidRPr="00885386">
        <w:rPr>
          <w:i/>
          <w:iCs/>
          <w:sz w:val="20"/>
        </w:rPr>
        <w:t xml:space="preserve">Ora a Gerusalemme c'era un uomo di nome Simeone, uomo giusto e timorato di Dio, che </w:t>
      </w:r>
      <w:r w:rsidR="00885386" w:rsidRPr="00885386">
        <w:rPr>
          <w:i/>
          <w:iCs/>
          <w:sz w:val="20"/>
        </w:rPr>
        <w:t>aspettava il conforto d'Israele (</w:t>
      </w:r>
      <w:r w:rsidR="000021EE" w:rsidRPr="00885386">
        <w:rPr>
          <w:i/>
          <w:iCs/>
          <w:sz w:val="20"/>
        </w:rPr>
        <w:t>Lc 2, 25</w:t>
      </w:r>
      <w:r w:rsidR="00885386" w:rsidRPr="00885386">
        <w:rPr>
          <w:i/>
          <w:iCs/>
          <w:sz w:val="20"/>
        </w:rPr>
        <w:t xml:space="preserve">). </w:t>
      </w:r>
      <w:r w:rsidRPr="00885386">
        <w:rPr>
          <w:i/>
          <w:iCs/>
          <w:sz w:val="20"/>
        </w:rPr>
        <w:t>Tutti rimasero stupiti e levavano lode a Dio; pieni di timore dicevano: "Oggi</w:t>
      </w:r>
      <w:r w:rsidR="00885386" w:rsidRPr="00885386">
        <w:rPr>
          <w:i/>
          <w:iCs/>
          <w:sz w:val="20"/>
        </w:rPr>
        <w:t xml:space="preserve"> abbiamo visto cose prodigiose" (</w:t>
      </w:r>
      <w:r w:rsidR="000021EE" w:rsidRPr="00885386">
        <w:rPr>
          <w:i/>
          <w:iCs/>
          <w:sz w:val="20"/>
        </w:rPr>
        <w:t>Lc 5, 26</w:t>
      </w:r>
      <w:r w:rsidR="00885386" w:rsidRPr="00885386">
        <w:rPr>
          <w:i/>
          <w:iCs/>
          <w:sz w:val="20"/>
        </w:rPr>
        <w:t xml:space="preserve">). </w:t>
      </w:r>
      <w:r w:rsidRPr="00885386">
        <w:rPr>
          <w:i/>
          <w:iCs/>
          <w:sz w:val="20"/>
        </w:rPr>
        <w:t>Tutti furono presi da timore e glorificavano Dio dicendo: "Un grande profeta è sorto tra noi e</w:t>
      </w:r>
      <w:r w:rsidR="00885386" w:rsidRPr="00885386">
        <w:rPr>
          <w:i/>
          <w:iCs/>
          <w:sz w:val="20"/>
        </w:rPr>
        <w:t xml:space="preserve"> Dio ha visitato il suo popolo" (</w:t>
      </w:r>
      <w:r w:rsidR="000021EE" w:rsidRPr="00885386">
        <w:rPr>
          <w:i/>
          <w:iCs/>
          <w:sz w:val="20"/>
        </w:rPr>
        <w:t>Lc 7, 16</w:t>
      </w:r>
      <w:r w:rsidR="00885386" w:rsidRPr="00885386">
        <w:rPr>
          <w:i/>
          <w:iCs/>
          <w:sz w:val="20"/>
        </w:rPr>
        <w:t xml:space="preserve">). </w:t>
      </w:r>
      <w:r w:rsidRPr="00885386">
        <w:rPr>
          <w:i/>
          <w:iCs/>
          <w:sz w:val="20"/>
        </w:rPr>
        <w:t>Ma l'altro lo rimproverava: "Neanche tu hai timore di Dio, benché condannato alla stessa pena?</w:t>
      </w:r>
      <w:r w:rsidR="00885386" w:rsidRPr="00885386">
        <w:rPr>
          <w:i/>
          <w:iCs/>
          <w:sz w:val="20"/>
        </w:rPr>
        <w:t xml:space="preserve"> (</w:t>
      </w:r>
      <w:r w:rsidR="000021EE" w:rsidRPr="00885386">
        <w:rPr>
          <w:i/>
          <w:iCs/>
          <w:sz w:val="20"/>
        </w:rPr>
        <w:t>Lc 23, 40</w:t>
      </w:r>
      <w:r w:rsidR="00885386" w:rsidRPr="00885386">
        <w:rPr>
          <w:i/>
          <w:iCs/>
          <w:sz w:val="20"/>
        </w:rPr>
        <w:t xml:space="preserve">). </w:t>
      </w:r>
      <w:r w:rsidRPr="00885386">
        <w:rPr>
          <w:i/>
          <w:iCs/>
          <w:sz w:val="20"/>
        </w:rPr>
        <w:t xml:space="preserve">Ora, noi sappiamo che Dio non ascolta i peccatori, ma se uno è timorato di Dio e fa </w:t>
      </w:r>
      <w:r w:rsidR="00885386" w:rsidRPr="00885386">
        <w:rPr>
          <w:i/>
          <w:iCs/>
          <w:sz w:val="20"/>
        </w:rPr>
        <w:t>la sua volontà, egli lo ascolta (</w:t>
      </w:r>
      <w:r w:rsidR="000021EE" w:rsidRPr="00885386">
        <w:rPr>
          <w:i/>
          <w:iCs/>
          <w:sz w:val="20"/>
        </w:rPr>
        <w:t>Gv 9, 31</w:t>
      </w:r>
      <w:r w:rsidR="00885386" w:rsidRPr="00885386">
        <w:rPr>
          <w:i/>
          <w:iCs/>
          <w:sz w:val="20"/>
        </w:rPr>
        <w:t xml:space="preserve">). </w:t>
      </w:r>
    </w:p>
    <w:p w14:paraId="69287EC2" w14:textId="77777777" w:rsidR="000021EE" w:rsidRPr="00885386" w:rsidRDefault="00716B2A" w:rsidP="00885386">
      <w:pPr>
        <w:pStyle w:val="Corpotesto"/>
        <w:rPr>
          <w:i/>
          <w:iCs/>
          <w:sz w:val="20"/>
        </w:rPr>
      </w:pPr>
      <w:r w:rsidRPr="00885386">
        <w:rPr>
          <w:i/>
          <w:iCs/>
          <w:sz w:val="20"/>
        </w:rPr>
        <w:t>Vi lascio la pace, vi do la mia pace. Non come la dá il mondo, io la do a voi. Non sia turbato il vostro cuore e non abbia timor</w:t>
      </w:r>
      <w:r w:rsidR="00885386" w:rsidRPr="00885386">
        <w:rPr>
          <w:i/>
          <w:iCs/>
          <w:sz w:val="20"/>
        </w:rPr>
        <w:t>e (</w:t>
      </w:r>
      <w:r w:rsidR="000021EE" w:rsidRPr="00885386">
        <w:rPr>
          <w:i/>
          <w:iCs/>
          <w:sz w:val="20"/>
        </w:rPr>
        <w:t>Gv 14, 27</w:t>
      </w:r>
      <w:r w:rsidR="00885386" w:rsidRPr="00885386">
        <w:rPr>
          <w:i/>
          <w:iCs/>
          <w:sz w:val="20"/>
        </w:rPr>
        <w:t xml:space="preserve">). </w:t>
      </w:r>
      <w:r w:rsidRPr="00885386">
        <w:rPr>
          <w:i/>
          <w:iCs/>
          <w:sz w:val="20"/>
        </w:rPr>
        <w:t>Dopo questi fatti, Giuseppe d'Arimatèa, che era discepolo di Gesù, ma di nascosto per timore dei Giudei, chiese a Pilato di prendere il corpo di Gesù. Pilato lo concesse. Allora egl</w:t>
      </w:r>
      <w:r w:rsidR="00885386" w:rsidRPr="00885386">
        <w:rPr>
          <w:i/>
          <w:iCs/>
          <w:sz w:val="20"/>
        </w:rPr>
        <w:t>i andò e prese il corpo di Gesù (</w:t>
      </w:r>
      <w:r w:rsidR="000021EE" w:rsidRPr="00885386">
        <w:rPr>
          <w:i/>
          <w:iCs/>
          <w:sz w:val="20"/>
        </w:rPr>
        <w:t>Gv 19, 38</w:t>
      </w:r>
      <w:r w:rsidR="00885386" w:rsidRPr="00885386">
        <w:rPr>
          <w:i/>
          <w:iCs/>
          <w:sz w:val="20"/>
        </w:rPr>
        <w:t xml:space="preserve">). </w:t>
      </w:r>
      <w:r w:rsidRPr="00885386">
        <w:rPr>
          <w:i/>
          <w:iCs/>
          <w:sz w:val="20"/>
        </w:rPr>
        <w:t>La sera di quello stesso giorno, il primo dopo il sabato, mentre erano chiuse le porte del luogo dove si trovavano i discepoli per timore dei Giudei, venne Gesù, si fermò in mezz</w:t>
      </w:r>
      <w:r w:rsidR="00885386" w:rsidRPr="00885386">
        <w:rPr>
          <w:i/>
          <w:iCs/>
          <w:sz w:val="20"/>
        </w:rPr>
        <w:t>o a loro e disse: "Pace a voi!" (</w:t>
      </w:r>
      <w:r w:rsidR="000021EE" w:rsidRPr="00885386">
        <w:rPr>
          <w:i/>
          <w:iCs/>
          <w:sz w:val="20"/>
        </w:rPr>
        <w:t>Gv 20, 19</w:t>
      </w:r>
      <w:r w:rsidR="00885386" w:rsidRPr="00885386">
        <w:rPr>
          <w:i/>
          <w:iCs/>
          <w:sz w:val="20"/>
        </w:rPr>
        <w:t xml:space="preserve">). </w:t>
      </w:r>
      <w:r w:rsidRPr="00885386">
        <w:rPr>
          <w:i/>
          <w:iCs/>
          <w:sz w:val="20"/>
        </w:rPr>
        <w:t>Un senso di timore era in tutti e prodigi e segni avve</w:t>
      </w:r>
      <w:r w:rsidR="00885386" w:rsidRPr="00885386">
        <w:rPr>
          <w:i/>
          <w:iCs/>
          <w:sz w:val="20"/>
        </w:rPr>
        <w:t>nivano per opera degli apostoli (</w:t>
      </w:r>
      <w:r w:rsidR="000021EE" w:rsidRPr="00885386">
        <w:rPr>
          <w:i/>
          <w:iCs/>
          <w:sz w:val="20"/>
        </w:rPr>
        <w:t>At 2, 43</w:t>
      </w:r>
      <w:r w:rsidR="00885386" w:rsidRPr="00885386">
        <w:rPr>
          <w:i/>
          <w:iCs/>
          <w:sz w:val="20"/>
        </w:rPr>
        <w:t xml:space="preserve">). </w:t>
      </w:r>
      <w:r w:rsidRPr="00885386">
        <w:rPr>
          <w:i/>
          <w:iCs/>
          <w:sz w:val="20"/>
        </w:rPr>
        <w:t>All'udire queste parole, Anania cadde a terra e spirò. E un timore grande pre</w:t>
      </w:r>
      <w:r w:rsidR="00885386" w:rsidRPr="00885386">
        <w:rPr>
          <w:i/>
          <w:iCs/>
          <w:sz w:val="20"/>
        </w:rPr>
        <w:t>se tutti quelli che ascoltavano (</w:t>
      </w:r>
      <w:r w:rsidR="000021EE" w:rsidRPr="00885386">
        <w:rPr>
          <w:i/>
          <w:iCs/>
          <w:sz w:val="20"/>
        </w:rPr>
        <w:t>At 5, 5</w:t>
      </w:r>
      <w:r w:rsidR="00885386" w:rsidRPr="00885386">
        <w:rPr>
          <w:i/>
          <w:iCs/>
          <w:sz w:val="20"/>
        </w:rPr>
        <w:t xml:space="preserve">). </w:t>
      </w:r>
      <w:r w:rsidRPr="00885386">
        <w:rPr>
          <w:i/>
          <w:iCs/>
          <w:sz w:val="20"/>
        </w:rPr>
        <w:t>E un grande timore si diffuse in tutta la Chiesa e in quant</w:t>
      </w:r>
      <w:r w:rsidR="00885386" w:rsidRPr="00885386">
        <w:rPr>
          <w:i/>
          <w:iCs/>
          <w:sz w:val="20"/>
        </w:rPr>
        <w:t>i venivano a sapere queste cose (</w:t>
      </w:r>
      <w:r w:rsidR="000021EE" w:rsidRPr="00885386">
        <w:rPr>
          <w:i/>
          <w:iCs/>
          <w:sz w:val="20"/>
        </w:rPr>
        <w:t>At 5, 11</w:t>
      </w:r>
      <w:r w:rsidR="00885386" w:rsidRPr="00885386">
        <w:rPr>
          <w:i/>
          <w:iCs/>
          <w:sz w:val="20"/>
        </w:rPr>
        <w:t xml:space="preserve">). </w:t>
      </w:r>
      <w:r w:rsidRPr="00885386">
        <w:rPr>
          <w:i/>
          <w:iCs/>
          <w:sz w:val="20"/>
        </w:rPr>
        <w:t>Allora il capitano uscì con le sue guardie e li condusse via, ma senza violenza, per timore di e</w:t>
      </w:r>
      <w:r w:rsidR="00885386" w:rsidRPr="00885386">
        <w:rPr>
          <w:i/>
          <w:iCs/>
          <w:sz w:val="20"/>
        </w:rPr>
        <w:t>sser presi a sassate dal popolo (</w:t>
      </w:r>
      <w:r w:rsidR="000021EE" w:rsidRPr="00885386">
        <w:rPr>
          <w:i/>
          <w:iCs/>
          <w:sz w:val="20"/>
        </w:rPr>
        <w:t>At 5, 26</w:t>
      </w:r>
      <w:r w:rsidR="00885386" w:rsidRPr="00885386">
        <w:rPr>
          <w:i/>
          <w:iCs/>
          <w:sz w:val="20"/>
        </w:rPr>
        <w:t xml:space="preserve">). </w:t>
      </w:r>
      <w:r w:rsidRPr="00885386">
        <w:rPr>
          <w:i/>
          <w:iCs/>
          <w:sz w:val="20"/>
        </w:rPr>
        <w:t>La Chiesa era dunque in pace per tutta la Giudea, la Galilea e la Samaria; essa cresceva e camminava nel timore del Signore, colma d</w:t>
      </w:r>
      <w:r w:rsidR="00885386" w:rsidRPr="00885386">
        <w:rPr>
          <w:i/>
          <w:iCs/>
          <w:sz w:val="20"/>
        </w:rPr>
        <w:t>el conforto dello Spirito Santo (</w:t>
      </w:r>
      <w:r w:rsidR="000021EE" w:rsidRPr="00885386">
        <w:rPr>
          <w:i/>
          <w:iCs/>
          <w:sz w:val="20"/>
        </w:rPr>
        <w:t>At 9, 31</w:t>
      </w:r>
      <w:r w:rsidR="00885386" w:rsidRPr="00885386">
        <w:rPr>
          <w:i/>
          <w:iCs/>
          <w:sz w:val="20"/>
        </w:rPr>
        <w:t xml:space="preserve">). </w:t>
      </w:r>
      <w:r w:rsidRPr="00885386">
        <w:rPr>
          <w:i/>
          <w:iCs/>
          <w:sz w:val="20"/>
        </w:rPr>
        <w:t>Uomo pio e timorato di Dio con tutta la sua famiglia; faceva molte elemosine</w:t>
      </w:r>
      <w:r w:rsidR="00885386" w:rsidRPr="00885386">
        <w:rPr>
          <w:i/>
          <w:iCs/>
          <w:sz w:val="20"/>
        </w:rPr>
        <w:t xml:space="preserve"> al popolo e pregava sempre Dio (</w:t>
      </w:r>
      <w:r w:rsidR="000021EE" w:rsidRPr="00885386">
        <w:rPr>
          <w:i/>
          <w:iCs/>
          <w:sz w:val="20"/>
        </w:rPr>
        <w:t>At 10, 2</w:t>
      </w:r>
      <w:r w:rsidR="00885386" w:rsidRPr="00885386">
        <w:rPr>
          <w:i/>
          <w:iCs/>
          <w:sz w:val="20"/>
        </w:rPr>
        <w:t xml:space="preserve">). </w:t>
      </w:r>
    </w:p>
    <w:p w14:paraId="5193BD8E" w14:textId="77777777" w:rsidR="000021EE" w:rsidRPr="00885386" w:rsidRDefault="00716B2A" w:rsidP="00885386">
      <w:pPr>
        <w:pStyle w:val="Corpotesto"/>
        <w:rPr>
          <w:i/>
          <w:iCs/>
          <w:sz w:val="20"/>
        </w:rPr>
      </w:pPr>
      <w:r w:rsidRPr="00885386">
        <w:rPr>
          <w:i/>
          <w:iCs/>
          <w:sz w:val="20"/>
        </w:rPr>
        <w:t>Egli lo guardò e preso da timore disse: "Che c'è, Signore?". Gli rispose: "Le tue preghiere e le tue elemosine sono salite, in tua memoria, i</w:t>
      </w:r>
      <w:r w:rsidR="00885386" w:rsidRPr="00885386">
        <w:rPr>
          <w:i/>
          <w:iCs/>
          <w:sz w:val="20"/>
        </w:rPr>
        <w:t>nnanzi a Dio (</w:t>
      </w:r>
      <w:r w:rsidR="000021EE" w:rsidRPr="00885386">
        <w:rPr>
          <w:i/>
          <w:iCs/>
          <w:sz w:val="20"/>
        </w:rPr>
        <w:t>At 10, 4</w:t>
      </w:r>
      <w:r w:rsidR="00885386" w:rsidRPr="00885386">
        <w:rPr>
          <w:i/>
          <w:iCs/>
          <w:sz w:val="20"/>
        </w:rPr>
        <w:t xml:space="preserve">). </w:t>
      </w:r>
      <w:r w:rsidRPr="00885386">
        <w:rPr>
          <w:i/>
          <w:iCs/>
          <w:sz w:val="20"/>
        </w:rPr>
        <w:t>Risposero: "Il centurione Cornelio, uomo giusto e timorato di Dio, stimato da tutto il popolo dei Giudei, è stato avvertito da un angelo santo di invitarti nella sua casa, per a</w:t>
      </w:r>
      <w:r w:rsidR="00885386" w:rsidRPr="00885386">
        <w:rPr>
          <w:i/>
          <w:iCs/>
          <w:sz w:val="20"/>
        </w:rPr>
        <w:t>scoltare ciò che hai da dirgli" (</w:t>
      </w:r>
      <w:r w:rsidR="000021EE" w:rsidRPr="00885386">
        <w:rPr>
          <w:i/>
          <w:iCs/>
          <w:sz w:val="20"/>
        </w:rPr>
        <w:t>At 10, 22</w:t>
      </w:r>
      <w:r w:rsidR="00885386" w:rsidRPr="00885386">
        <w:rPr>
          <w:i/>
          <w:iCs/>
          <w:sz w:val="20"/>
        </w:rPr>
        <w:t xml:space="preserve">). </w:t>
      </w:r>
      <w:r w:rsidRPr="00885386">
        <w:rPr>
          <w:i/>
          <w:iCs/>
          <w:sz w:val="20"/>
        </w:rPr>
        <w:t>Si alzò Paolo e fatto cenno con la mano disse: "Uomini di Israele e voi timor</w:t>
      </w:r>
      <w:r w:rsidR="00885386" w:rsidRPr="00885386">
        <w:rPr>
          <w:i/>
          <w:iCs/>
          <w:sz w:val="20"/>
        </w:rPr>
        <w:t>ati di Dio, ascoltate (</w:t>
      </w:r>
      <w:r w:rsidR="000021EE" w:rsidRPr="00885386">
        <w:rPr>
          <w:i/>
          <w:iCs/>
          <w:sz w:val="20"/>
        </w:rPr>
        <w:t>At 13, 16</w:t>
      </w:r>
      <w:r w:rsidR="00885386" w:rsidRPr="00885386">
        <w:rPr>
          <w:i/>
          <w:iCs/>
          <w:sz w:val="20"/>
        </w:rPr>
        <w:t xml:space="preserve">). </w:t>
      </w:r>
      <w:r w:rsidRPr="00885386">
        <w:rPr>
          <w:i/>
          <w:iCs/>
          <w:sz w:val="20"/>
        </w:rPr>
        <w:t>Fratelli, figli della stirpe di Abramo, e quanti fra voi siete timorati di Dio, a noi è stata ma</w:t>
      </w:r>
      <w:r w:rsidR="00885386" w:rsidRPr="00885386">
        <w:rPr>
          <w:i/>
          <w:iCs/>
          <w:sz w:val="20"/>
        </w:rPr>
        <w:t>ndata questa parola di salvezza (</w:t>
      </w:r>
      <w:r w:rsidR="000021EE" w:rsidRPr="00885386">
        <w:rPr>
          <w:i/>
          <w:iCs/>
          <w:sz w:val="20"/>
        </w:rPr>
        <w:t>At 13, 26</w:t>
      </w:r>
      <w:r w:rsidR="00885386" w:rsidRPr="00885386">
        <w:rPr>
          <w:i/>
          <w:iCs/>
          <w:sz w:val="20"/>
        </w:rPr>
        <w:t xml:space="preserve">). </w:t>
      </w:r>
      <w:r w:rsidRPr="00885386">
        <w:rPr>
          <w:i/>
          <w:iCs/>
          <w:sz w:val="20"/>
        </w:rPr>
        <w:t>Allora Paolo, alzatosi in mezzo all'Areòpago, disse: "Cittadini ateniesi, vedo che in tutto siete molto timor</w:t>
      </w:r>
      <w:r w:rsidR="00885386" w:rsidRPr="00885386">
        <w:rPr>
          <w:i/>
          <w:iCs/>
          <w:sz w:val="20"/>
        </w:rPr>
        <w:t>ati degli dei (</w:t>
      </w:r>
      <w:r w:rsidR="000021EE" w:rsidRPr="00885386">
        <w:rPr>
          <w:i/>
          <w:iCs/>
          <w:sz w:val="20"/>
        </w:rPr>
        <w:t>At 17, 22</w:t>
      </w:r>
      <w:r w:rsidR="00885386" w:rsidRPr="00885386">
        <w:rPr>
          <w:i/>
          <w:iCs/>
          <w:sz w:val="20"/>
        </w:rPr>
        <w:t xml:space="preserve">). </w:t>
      </w:r>
    </w:p>
    <w:p w14:paraId="2BDBCBB3" w14:textId="77777777" w:rsidR="000021EE" w:rsidRPr="00885386" w:rsidRDefault="00716B2A" w:rsidP="00885386">
      <w:pPr>
        <w:pStyle w:val="Corpotesto"/>
        <w:rPr>
          <w:i/>
          <w:iCs/>
          <w:sz w:val="20"/>
        </w:rPr>
      </w:pPr>
      <w:r w:rsidRPr="00885386">
        <w:rPr>
          <w:i/>
          <w:iCs/>
          <w:sz w:val="20"/>
        </w:rPr>
        <w:t>Il fatto fu risaputo da tutti i Giudei e dai Greci che abitavano a Efeso e tutti furono presi da timore e si magnificava il nome del Sig</w:t>
      </w:r>
      <w:r w:rsidR="00885386" w:rsidRPr="00885386">
        <w:rPr>
          <w:i/>
          <w:iCs/>
          <w:sz w:val="20"/>
        </w:rPr>
        <w:t>nore Gesù (</w:t>
      </w:r>
      <w:r w:rsidR="000021EE" w:rsidRPr="00885386">
        <w:rPr>
          <w:i/>
          <w:iCs/>
          <w:sz w:val="20"/>
        </w:rPr>
        <w:t>At 19, 17</w:t>
      </w:r>
      <w:r w:rsidR="00885386" w:rsidRPr="00885386">
        <w:rPr>
          <w:i/>
          <w:iCs/>
          <w:sz w:val="20"/>
        </w:rPr>
        <w:t xml:space="preserve">). </w:t>
      </w:r>
      <w:r w:rsidRPr="00885386">
        <w:rPr>
          <w:i/>
          <w:iCs/>
          <w:sz w:val="20"/>
        </w:rPr>
        <w:t>La tirarono a bordo e adoperarono gli attrezzi per fasciare di gòmene la nave. Quindi, per timore di finire incagliati nelle Sirti, calarono il galleggian</w:t>
      </w:r>
      <w:r w:rsidR="00885386" w:rsidRPr="00885386">
        <w:rPr>
          <w:i/>
          <w:iCs/>
          <w:sz w:val="20"/>
        </w:rPr>
        <w:t>te e si andava così alla deriva (</w:t>
      </w:r>
      <w:r w:rsidR="000021EE" w:rsidRPr="00885386">
        <w:rPr>
          <w:i/>
          <w:iCs/>
          <w:sz w:val="20"/>
        </w:rPr>
        <w:t>At 27, 17</w:t>
      </w:r>
      <w:r w:rsidR="00885386" w:rsidRPr="00885386">
        <w:rPr>
          <w:i/>
          <w:iCs/>
          <w:sz w:val="20"/>
        </w:rPr>
        <w:t xml:space="preserve">). </w:t>
      </w:r>
      <w:r w:rsidRPr="00885386">
        <w:rPr>
          <w:i/>
          <w:iCs/>
          <w:sz w:val="20"/>
        </w:rPr>
        <w:t>Nel timore di finire contro gli scogli, gettarono da poppa quattro ancore, aspettando co</w:t>
      </w:r>
      <w:r w:rsidR="00885386" w:rsidRPr="00885386">
        <w:rPr>
          <w:i/>
          <w:iCs/>
          <w:sz w:val="20"/>
        </w:rPr>
        <w:t>n ansia che spuntasse il giorno (</w:t>
      </w:r>
      <w:r w:rsidR="000021EE" w:rsidRPr="00885386">
        <w:rPr>
          <w:i/>
          <w:iCs/>
          <w:sz w:val="20"/>
        </w:rPr>
        <w:t>At 27, 29</w:t>
      </w:r>
      <w:r w:rsidR="00885386" w:rsidRPr="00885386">
        <w:rPr>
          <w:i/>
          <w:iCs/>
          <w:sz w:val="20"/>
        </w:rPr>
        <w:t xml:space="preserve">). </w:t>
      </w:r>
      <w:r w:rsidRPr="00885386">
        <w:rPr>
          <w:i/>
          <w:iCs/>
          <w:sz w:val="20"/>
        </w:rPr>
        <w:t>Non c'è timor</w:t>
      </w:r>
      <w:r w:rsidR="00885386" w:rsidRPr="00885386">
        <w:rPr>
          <w:i/>
          <w:iCs/>
          <w:sz w:val="20"/>
        </w:rPr>
        <w:t>e di Dio davanti ai loro occhi (</w:t>
      </w:r>
      <w:r w:rsidR="000021EE" w:rsidRPr="00885386">
        <w:rPr>
          <w:i/>
          <w:iCs/>
          <w:sz w:val="20"/>
        </w:rPr>
        <w:t>Rm 3, 18</w:t>
      </w:r>
      <w:r w:rsidR="00885386" w:rsidRPr="00885386">
        <w:rPr>
          <w:i/>
          <w:iCs/>
          <w:sz w:val="20"/>
        </w:rPr>
        <w:t xml:space="preserve">). </w:t>
      </w:r>
      <w:r w:rsidRPr="00885386">
        <w:rPr>
          <w:i/>
          <w:iCs/>
          <w:sz w:val="20"/>
        </w:rPr>
        <w:t>Perciò è necessario stare sottomessi, non solo per timore della punizione, ma anche per ragioni di coscien</w:t>
      </w:r>
      <w:r w:rsidR="00885386" w:rsidRPr="00885386">
        <w:rPr>
          <w:i/>
          <w:iCs/>
          <w:sz w:val="20"/>
        </w:rPr>
        <w:t>za (</w:t>
      </w:r>
      <w:r w:rsidR="000021EE" w:rsidRPr="00885386">
        <w:rPr>
          <w:i/>
          <w:iCs/>
          <w:sz w:val="20"/>
        </w:rPr>
        <w:t>Rm 13, 5</w:t>
      </w:r>
      <w:r w:rsidR="00885386" w:rsidRPr="00885386">
        <w:rPr>
          <w:i/>
          <w:iCs/>
          <w:sz w:val="20"/>
        </w:rPr>
        <w:t xml:space="preserve">). </w:t>
      </w:r>
      <w:r w:rsidRPr="00885386">
        <w:rPr>
          <w:i/>
          <w:iCs/>
          <w:sz w:val="20"/>
        </w:rPr>
        <w:t>Rendete a ciascuno ciò che gli è dovuto: a chi il tributo, il tributo; a chi le tasse le tasse; a chi il timore il timore</w:t>
      </w:r>
      <w:r w:rsidR="00885386" w:rsidRPr="00885386">
        <w:rPr>
          <w:i/>
          <w:iCs/>
          <w:sz w:val="20"/>
        </w:rPr>
        <w:t>; a chi il rispetto il rispetto (</w:t>
      </w:r>
      <w:r w:rsidR="000021EE" w:rsidRPr="00885386">
        <w:rPr>
          <w:i/>
          <w:iCs/>
          <w:sz w:val="20"/>
        </w:rPr>
        <w:t>Rm 13, 7</w:t>
      </w:r>
      <w:r w:rsidR="00885386" w:rsidRPr="00885386">
        <w:rPr>
          <w:i/>
          <w:iCs/>
          <w:sz w:val="20"/>
        </w:rPr>
        <w:t xml:space="preserve">).  Io </w:t>
      </w:r>
      <w:r w:rsidRPr="00885386">
        <w:rPr>
          <w:i/>
          <w:iCs/>
          <w:sz w:val="20"/>
        </w:rPr>
        <w:t>venni in mezzo a voi in debolezza e con molto timor</w:t>
      </w:r>
      <w:r w:rsidR="00885386" w:rsidRPr="00885386">
        <w:rPr>
          <w:i/>
          <w:iCs/>
          <w:sz w:val="20"/>
        </w:rPr>
        <w:t>e e trepidazione (</w:t>
      </w:r>
      <w:r w:rsidR="000021EE" w:rsidRPr="00885386">
        <w:rPr>
          <w:i/>
          <w:iCs/>
          <w:sz w:val="20"/>
        </w:rPr>
        <w:t>1Cor 2, 3</w:t>
      </w:r>
      <w:r w:rsidR="00885386" w:rsidRPr="00885386">
        <w:rPr>
          <w:i/>
          <w:iCs/>
          <w:sz w:val="20"/>
        </w:rPr>
        <w:t xml:space="preserve">). </w:t>
      </w:r>
      <w:r w:rsidRPr="00885386">
        <w:rPr>
          <w:i/>
          <w:iCs/>
          <w:sz w:val="20"/>
        </w:rPr>
        <w:t xml:space="preserve">Consapevoli dunque del timore del Signore, noi </w:t>
      </w:r>
      <w:r w:rsidRPr="00885386">
        <w:rPr>
          <w:i/>
          <w:iCs/>
          <w:sz w:val="20"/>
        </w:rPr>
        <w:lastRenderedPageBreak/>
        <w:t>cerchiamo di convincere gli uomini; per quanto invece riguarda Dio, gli siamo ben noti. E spero di esserlo anch</w:t>
      </w:r>
      <w:r w:rsidR="00885386" w:rsidRPr="00885386">
        <w:rPr>
          <w:i/>
          <w:iCs/>
          <w:sz w:val="20"/>
        </w:rPr>
        <w:t>e davanti alle vostre coscienze (</w:t>
      </w:r>
      <w:r w:rsidR="000021EE" w:rsidRPr="00885386">
        <w:rPr>
          <w:i/>
          <w:iCs/>
          <w:sz w:val="20"/>
        </w:rPr>
        <w:t>2Cor 5, 11</w:t>
      </w:r>
      <w:r w:rsidR="00885386" w:rsidRPr="00885386">
        <w:rPr>
          <w:i/>
          <w:iCs/>
          <w:sz w:val="20"/>
        </w:rPr>
        <w:t xml:space="preserve">). </w:t>
      </w:r>
      <w:r w:rsidRPr="00885386">
        <w:rPr>
          <w:i/>
          <w:iCs/>
          <w:sz w:val="20"/>
        </w:rPr>
        <w:t>In possesso dunque di queste promesse, carissimi, purifichiamoci da ogni macchia della carne e dello spirito, portando a compimento la nostra santificazione, nel timor</w:t>
      </w:r>
      <w:r w:rsidR="00885386" w:rsidRPr="00885386">
        <w:rPr>
          <w:i/>
          <w:iCs/>
          <w:sz w:val="20"/>
        </w:rPr>
        <w:t>e di Dio (</w:t>
      </w:r>
      <w:r w:rsidR="000021EE" w:rsidRPr="00885386">
        <w:rPr>
          <w:i/>
          <w:iCs/>
          <w:sz w:val="20"/>
        </w:rPr>
        <w:t>2Cor 7, 1</w:t>
      </w:r>
      <w:r w:rsidR="00885386" w:rsidRPr="00885386">
        <w:rPr>
          <w:i/>
          <w:iCs/>
          <w:sz w:val="20"/>
        </w:rPr>
        <w:t xml:space="preserve">). </w:t>
      </w:r>
    </w:p>
    <w:p w14:paraId="2A226713" w14:textId="77777777" w:rsidR="000021EE" w:rsidRPr="00885386" w:rsidRDefault="00716B2A" w:rsidP="00885386">
      <w:pPr>
        <w:pStyle w:val="Corpotesto"/>
        <w:rPr>
          <w:i/>
          <w:iCs/>
          <w:sz w:val="20"/>
        </w:rPr>
      </w:pPr>
      <w:r w:rsidRPr="00885386">
        <w:rPr>
          <w:i/>
          <w:iCs/>
          <w:sz w:val="20"/>
        </w:rPr>
        <w:t>Infatti, da quando siamo giunti in Macedonia, la nostra carne non ha avuto sollievo alcuno, ma da ogni parte siamo tribolati: battaglie all'esterno, timor</w:t>
      </w:r>
      <w:r w:rsidR="00885386" w:rsidRPr="00885386">
        <w:rPr>
          <w:i/>
          <w:iCs/>
          <w:sz w:val="20"/>
        </w:rPr>
        <w:t>i al di dentro (</w:t>
      </w:r>
      <w:r w:rsidR="000021EE" w:rsidRPr="00885386">
        <w:rPr>
          <w:i/>
          <w:iCs/>
          <w:sz w:val="20"/>
        </w:rPr>
        <w:t>2Cor 7, 5</w:t>
      </w:r>
      <w:r w:rsidR="00885386" w:rsidRPr="00885386">
        <w:rPr>
          <w:i/>
          <w:iCs/>
          <w:sz w:val="20"/>
        </w:rPr>
        <w:t xml:space="preserve">). </w:t>
      </w:r>
      <w:r w:rsidRPr="00885386">
        <w:rPr>
          <w:i/>
          <w:iCs/>
          <w:sz w:val="20"/>
        </w:rPr>
        <w:t>Ecco, infatti, quanta sollecitudine ha prodotto in voi proprio questo rattristarvi secondo Dio; anzi quante scuse, quanta indignazione, quale timore, quale desiderio, quale affetto, quale punizione! Vi siete dimostrati innocenti sotto o</w:t>
      </w:r>
      <w:r w:rsidR="00885386" w:rsidRPr="00885386">
        <w:rPr>
          <w:i/>
          <w:iCs/>
          <w:sz w:val="20"/>
        </w:rPr>
        <w:t>gni riguardo in questa faccenda (</w:t>
      </w:r>
      <w:r w:rsidR="000021EE" w:rsidRPr="00885386">
        <w:rPr>
          <w:i/>
          <w:iCs/>
          <w:sz w:val="20"/>
        </w:rPr>
        <w:t>2Cor 7, 11</w:t>
      </w:r>
      <w:r w:rsidR="00885386" w:rsidRPr="00885386">
        <w:rPr>
          <w:i/>
          <w:iCs/>
          <w:sz w:val="20"/>
        </w:rPr>
        <w:t xml:space="preserve">). </w:t>
      </w:r>
      <w:r w:rsidRPr="00885386">
        <w:rPr>
          <w:i/>
          <w:iCs/>
          <w:sz w:val="20"/>
        </w:rPr>
        <w:t>E il suo affetto per voi è cresciuto, ricordando come tutti gli avete obbedito e come lo avete accolto con timor</w:t>
      </w:r>
      <w:r w:rsidR="00885386" w:rsidRPr="00885386">
        <w:rPr>
          <w:i/>
          <w:iCs/>
          <w:sz w:val="20"/>
        </w:rPr>
        <w:t>e e trepidazione (</w:t>
      </w:r>
      <w:r w:rsidR="000021EE" w:rsidRPr="00885386">
        <w:rPr>
          <w:i/>
          <w:iCs/>
          <w:sz w:val="20"/>
        </w:rPr>
        <w:t>2Cor 7, 15</w:t>
      </w:r>
      <w:r w:rsidR="00885386" w:rsidRPr="00885386">
        <w:rPr>
          <w:i/>
          <w:iCs/>
          <w:sz w:val="20"/>
        </w:rPr>
        <w:t xml:space="preserve">). </w:t>
      </w:r>
      <w:r w:rsidRPr="00885386">
        <w:rPr>
          <w:i/>
          <w:iCs/>
          <w:sz w:val="20"/>
        </w:rPr>
        <w:t>Infatti, prima che giungessero alcuni da parte di Giacomo, egli prendeva cibo insieme ai pagani; ma dopo la loro venuta, cominciò a evitarli e a tenersi in disparte, per timor</w:t>
      </w:r>
      <w:r w:rsidR="00885386" w:rsidRPr="00885386">
        <w:rPr>
          <w:i/>
          <w:iCs/>
          <w:sz w:val="20"/>
        </w:rPr>
        <w:t>e dei circoncisi (</w:t>
      </w:r>
      <w:r w:rsidR="000021EE" w:rsidRPr="00885386">
        <w:rPr>
          <w:i/>
          <w:iCs/>
          <w:sz w:val="20"/>
        </w:rPr>
        <w:t>Gal 2, 12</w:t>
      </w:r>
      <w:r w:rsidR="00885386" w:rsidRPr="00885386">
        <w:rPr>
          <w:i/>
          <w:iCs/>
          <w:sz w:val="20"/>
        </w:rPr>
        <w:t xml:space="preserve">). </w:t>
      </w:r>
      <w:r w:rsidRPr="00885386">
        <w:rPr>
          <w:i/>
          <w:iCs/>
          <w:sz w:val="20"/>
        </w:rPr>
        <w:t>Siate sottomessi gli uni agli altri nel timor</w:t>
      </w:r>
      <w:r w:rsidR="00885386" w:rsidRPr="00885386">
        <w:rPr>
          <w:i/>
          <w:iCs/>
          <w:sz w:val="20"/>
        </w:rPr>
        <w:t>e di Cristo (</w:t>
      </w:r>
      <w:r w:rsidR="000021EE" w:rsidRPr="00885386">
        <w:rPr>
          <w:i/>
          <w:iCs/>
          <w:sz w:val="20"/>
        </w:rPr>
        <w:t>Ef 5, 21</w:t>
      </w:r>
      <w:r w:rsidR="00885386" w:rsidRPr="00885386">
        <w:rPr>
          <w:i/>
          <w:iCs/>
          <w:sz w:val="20"/>
        </w:rPr>
        <w:t xml:space="preserve">). </w:t>
      </w:r>
      <w:r w:rsidRPr="00885386">
        <w:rPr>
          <w:i/>
          <w:iCs/>
          <w:sz w:val="20"/>
        </w:rPr>
        <w:t>Schiavi, obbedite ai vostri padroni secondo la carne con timore e tremore, con sempl</w:t>
      </w:r>
      <w:r w:rsidR="00885386" w:rsidRPr="00885386">
        <w:rPr>
          <w:i/>
          <w:iCs/>
          <w:sz w:val="20"/>
        </w:rPr>
        <w:t>icità di spirito, come a Cristo (</w:t>
      </w:r>
      <w:r w:rsidR="000021EE" w:rsidRPr="00885386">
        <w:rPr>
          <w:i/>
          <w:iCs/>
          <w:sz w:val="20"/>
        </w:rPr>
        <w:t>Ef 6, 5</w:t>
      </w:r>
      <w:r w:rsidR="00885386" w:rsidRPr="00885386">
        <w:rPr>
          <w:i/>
          <w:iCs/>
          <w:sz w:val="20"/>
        </w:rPr>
        <w:t xml:space="preserve">). </w:t>
      </w:r>
    </w:p>
    <w:p w14:paraId="04D8FD9A" w14:textId="77777777" w:rsidR="000021EE" w:rsidRPr="00885386" w:rsidRDefault="00716B2A" w:rsidP="00885386">
      <w:pPr>
        <w:pStyle w:val="Corpotesto"/>
        <w:rPr>
          <w:i/>
          <w:iCs/>
          <w:sz w:val="20"/>
        </w:rPr>
      </w:pPr>
      <w:r w:rsidRPr="00885386">
        <w:rPr>
          <w:i/>
          <w:iCs/>
          <w:sz w:val="20"/>
        </w:rPr>
        <w:t>In tal modo la maggior parte dei fratelli, incoraggiati nel Signore dalle mie catene, ardiscono annunziare la parola di Dio con maggior zelo e senza timor</w:t>
      </w:r>
      <w:r w:rsidR="00885386" w:rsidRPr="00885386">
        <w:rPr>
          <w:i/>
          <w:iCs/>
          <w:sz w:val="20"/>
        </w:rPr>
        <w:t>e alcuno (</w:t>
      </w:r>
      <w:r w:rsidR="000021EE" w:rsidRPr="00885386">
        <w:rPr>
          <w:i/>
          <w:iCs/>
          <w:sz w:val="20"/>
        </w:rPr>
        <w:t>Fil 1, 14</w:t>
      </w:r>
      <w:r w:rsidR="00885386" w:rsidRPr="00885386">
        <w:rPr>
          <w:i/>
          <w:iCs/>
          <w:sz w:val="20"/>
        </w:rPr>
        <w:t xml:space="preserve">). </w:t>
      </w:r>
      <w:r w:rsidRPr="00885386">
        <w:rPr>
          <w:i/>
          <w:iCs/>
          <w:sz w:val="20"/>
        </w:rPr>
        <w:t>Quindi, miei cari, obbedendo come sempre, non solo come quando ero presente, ma molto più ora che sono lontano, attendete alla vostra salvezza con timor</w:t>
      </w:r>
      <w:r w:rsidR="00885386" w:rsidRPr="00885386">
        <w:rPr>
          <w:i/>
          <w:iCs/>
          <w:sz w:val="20"/>
        </w:rPr>
        <w:t>e e tremore (</w:t>
      </w:r>
      <w:r w:rsidR="000021EE" w:rsidRPr="00885386">
        <w:rPr>
          <w:i/>
          <w:iCs/>
          <w:sz w:val="20"/>
        </w:rPr>
        <w:t>Fil 2, 12</w:t>
      </w:r>
      <w:r w:rsidR="00885386" w:rsidRPr="00885386">
        <w:rPr>
          <w:i/>
          <w:iCs/>
          <w:sz w:val="20"/>
        </w:rPr>
        <w:t>). Voi, servi, siate docili in tutto con i vostri padroni terreni; non servendo solo quando vi vedono, come si fa per piacere agli uomini, ma con cuore semplice e nel timore del Signore (</w:t>
      </w:r>
      <w:r w:rsidR="000021EE" w:rsidRPr="00885386">
        <w:rPr>
          <w:i/>
          <w:iCs/>
          <w:sz w:val="20"/>
        </w:rPr>
        <w:t>Col 3, 22</w:t>
      </w:r>
      <w:r w:rsidR="00885386" w:rsidRPr="00885386">
        <w:rPr>
          <w:i/>
          <w:iCs/>
          <w:sz w:val="20"/>
        </w:rPr>
        <w:t xml:space="preserve">). </w:t>
      </w:r>
      <w:r w:rsidRPr="00885386">
        <w:rPr>
          <w:i/>
          <w:iCs/>
          <w:sz w:val="20"/>
        </w:rPr>
        <w:t>Per questo, non potendo più resistere, mandai a prendere notizie sulla vostra fede, per timore che il tentatore vi avesse tentati e così d</w:t>
      </w:r>
      <w:r w:rsidR="00885386" w:rsidRPr="00885386">
        <w:rPr>
          <w:i/>
          <w:iCs/>
          <w:sz w:val="20"/>
        </w:rPr>
        <w:t>iventasse vana la nostra fatica (</w:t>
      </w:r>
      <w:r w:rsidR="000021EE" w:rsidRPr="00885386">
        <w:rPr>
          <w:i/>
          <w:iCs/>
          <w:sz w:val="20"/>
        </w:rPr>
        <w:t>1Ts 3, 5</w:t>
      </w:r>
      <w:r w:rsidR="00885386" w:rsidRPr="00885386">
        <w:rPr>
          <w:i/>
          <w:iCs/>
          <w:sz w:val="20"/>
        </w:rPr>
        <w:t xml:space="preserve">). </w:t>
      </w:r>
      <w:r w:rsidRPr="00885386">
        <w:rPr>
          <w:i/>
          <w:iCs/>
          <w:sz w:val="20"/>
        </w:rPr>
        <w:t>Quelli poi che risultino colpevoli riprendili alla presenza di tutti, perché anche gli altri ne abbiano timor</w:t>
      </w:r>
      <w:r w:rsidR="00885386" w:rsidRPr="00885386">
        <w:rPr>
          <w:i/>
          <w:iCs/>
          <w:sz w:val="20"/>
        </w:rPr>
        <w:t>e (</w:t>
      </w:r>
      <w:r w:rsidR="000021EE" w:rsidRPr="00885386">
        <w:rPr>
          <w:i/>
          <w:iCs/>
          <w:sz w:val="20"/>
        </w:rPr>
        <w:t>1Tm 5, 20</w:t>
      </w:r>
      <w:r w:rsidR="00885386" w:rsidRPr="00885386">
        <w:rPr>
          <w:i/>
          <w:iCs/>
          <w:sz w:val="20"/>
        </w:rPr>
        <w:t xml:space="preserve">). </w:t>
      </w:r>
    </w:p>
    <w:p w14:paraId="1385AB2E" w14:textId="77777777" w:rsidR="000021EE" w:rsidRPr="00885386" w:rsidRDefault="00716B2A" w:rsidP="00885386">
      <w:pPr>
        <w:pStyle w:val="Corpotesto"/>
        <w:rPr>
          <w:i/>
          <w:iCs/>
          <w:sz w:val="20"/>
        </w:rPr>
      </w:pPr>
      <w:r w:rsidRPr="00885386">
        <w:rPr>
          <w:i/>
          <w:iCs/>
          <w:sz w:val="20"/>
        </w:rPr>
        <w:t>E liberare così quelli che per timore della morte erano tenuti</w:t>
      </w:r>
      <w:r w:rsidR="00885386" w:rsidRPr="00885386">
        <w:rPr>
          <w:i/>
          <w:iCs/>
          <w:sz w:val="20"/>
        </w:rPr>
        <w:t xml:space="preserve"> in schiavitù per tutta la vita (</w:t>
      </w:r>
      <w:r w:rsidR="000021EE" w:rsidRPr="00885386">
        <w:rPr>
          <w:i/>
          <w:iCs/>
          <w:sz w:val="20"/>
        </w:rPr>
        <w:t>Eb 2, 15</w:t>
      </w:r>
      <w:r w:rsidR="00885386" w:rsidRPr="00885386">
        <w:rPr>
          <w:i/>
          <w:iCs/>
          <w:sz w:val="20"/>
        </w:rPr>
        <w:t xml:space="preserve">). </w:t>
      </w:r>
      <w:r w:rsidRPr="00885386">
        <w:rPr>
          <w:i/>
          <w:iCs/>
          <w:sz w:val="20"/>
        </w:rPr>
        <w:t>Per fede Noè, avvertito divinamente di cose che ancora non si vedevano, compreso da pio timore costruì un'arca a salvezza della sua famiglia; e per questa fede condannò il mondo e divenne erede della giustiz</w:t>
      </w:r>
      <w:r w:rsidR="00885386" w:rsidRPr="00885386">
        <w:rPr>
          <w:i/>
          <w:iCs/>
          <w:sz w:val="20"/>
        </w:rPr>
        <w:t>ia secondo la fede (</w:t>
      </w:r>
      <w:r w:rsidR="000021EE" w:rsidRPr="00885386">
        <w:rPr>
          <w:i/>
          <w:iCs/>
          <w:sz w:val="20"/>
        </w:rPr>
        <w:t>Eb 11, 7</w:t>
      </w:r>
      <w:r w:rsidR="00885386" w:rsidRPr="00885386">
        <w:rPr>
          <w:i/>
          <w:iCs/>
          <w:sz w:val="20"/>
        </w:rPr>
        <w:t xml:space="preserve">). </w:t>
      </w:r>
      <w:r w:rsidRPr="00885386">
        <w:rPr>
          <w:i/>
          <w:iCs/>
          <w:sz w:val="20"/>
        </w:rPr>
        <w:t>Perciò, poiché noi riceviamo in eredità un regno incrollabile, conserviamo questa grazia e per suo mezzo rendiamo a Dio un culto gradito a lui, con riverenza e timor</w:t>
      </w:r>
      <w:r w:rsidR="00885386" w:rsidRPr="00885386">
        <w:rPr>
          <w:i/>
          <w:iCs/>
          <w:sz w:val="20"/>
        </w:rPr>
        <w:t>e (</w:t>
      </w:r>
      <w:r w:rsidR="000021EE" w:rsidRPr="00885386">
        <w:rPr>
          <w:i/>
          <w:iCs/>
          <w:sz w:val="20"/>
        </w:rPr>
        <w:t>Eb 12, 28</w:t>
      </w:r>
      <w:r w:rsidR="00885386" w:rsidRPr="00885386">
        <w:rPr>
          <w:i/>
          <w:iCs/>
          <w:sz w:val="20"/>
        </w:rPr>
        <w:t xml:space="preserve">). </w:t>
      </w:r>
      <w:r w:rsidRPr="00885386">
        <w:rPr>
          <w:i/>
          <w:iCs/>
          <w:sz w:val="20"/>
        </w:rPr>
        <w:t xml:space="preserve">E se pregando chiamate Padre colui che senza riguardi personali giudica ciascuno secondo le sue opere, comportatevi con timore nel </w:t>
      </w:r>
      <w:r w:rsidR="00885386" w:rsidRPr="00885386">
        <w:rPr>
          <w:i/>
          <w:iCs/>
          <w:sz w:val="20"/>
        </w:rPr>
        <w:t>tempo del vostro pellegrinaggio (</w:t>
      </w:r>
      <w:r w:rsidR="000021EE" w:rsidRPr="00885386">
        <w:rPr>
          <w:i/>
          <w:iCs/>
          <w:sz w:val="20"/>
        </w:rPr>
        <w:t>1Pt 1, 17</w:t>
      </w:r>
      <w:r w:rsidR="00885386" w:rsidRPr="00885386">
        <w:rPr>
          <w:i/>
          <w:iCs/>
          <w:sz w:val="20"/>
        </w:rPr>
        <w:t xml:space="preserve">). </w:t>
      </w:r>
      <w:r w:rsidRPr="00885386">
        <w:rPr>
          <w:i/>
          <w:iCs/>
          <w:sz w:val="20"/>
        </w:rPr>
        <w:t xml:space="preserve">Nell'amore non c'è timore, al contrario l'amore perfetto scaccia il timore, perché il timore suppone un castigo e chi teme non </w:t>
      </w:r>
      <w:r w:rsidR="00885386" w:rsidRPr="00885386">
        <w:rPr>
          <w:i/>
          <w:iCs/>
          <w:sz w:val="20"/>
        </w:rPr>
        <w:t>è perfetto nell'amore (</w:t>
      </w:r>
      <w:r w:rsidR="000021EE" w:rsidRPr="00885386">
        <w:rPr>
          <w:i/>
          <w:iCs/>
          <w:sz w:val="20"/>
        </w:rPr>
        <w:t>1Gv 4, 18</w:t>
      </w:r>
      <w:r w:rsidR="00885386" w:rsidRPr="00885386">
        <w:rPr>
          <w:i/>
          <w:iCs/>
          <w:sz w:val="20"/>
        </w:rPr>
        <w:t xml:space="preserve">). </w:t>
      </w:r>
      <w:r w:rsidRPr="00885386">
        <w:rPr>
          <w:i/>
          <w:iCs/>
          <w:sz w:val="20"/>
        </w:rPr>
        <w:t>Altri salvateli strappandoli dal fuoco, di altri infine abbiate compassione con timore, guardandovi perfino dalla ves</w:t>
      </w:r>
      <w:r w:rsidR="00885386" w:rsidRPr="00885386">
        <w:rPr>
          <w:i/>
          <w:iCs/>
          <w:sz w:val="20"/>
        </w:rPr>
        <w:t>te contaminata dalla loro carne (</w:t>
      </w:r>
      <w:r w:rsidR="000021EE" w:rsidRPr="00885386">
        <w:rPr>
          <w:i/>
          <w:iCs/>
          <w:sz w:val="20"/>
        </w:rPr>
        <w:t>Gd 1, 23</w:t>
      </w:r>
      <w:r w:rsidR="00885386" w:rsidRPr="00885386">
        <w:rPr>
          <w:i/>
          <w:iCs/>
          <w:sz w:val="20"/>
        </w:rPr>
        <w:t xml:space="preserve">). </w:t>
      </w:r>
      <w:r w:rsidRPr="00885386">
        <w:rPr>
          <w:i/>
          <w:iCs/>
          <w:sz w:val="20"/>
        </w:rPr>
        <w:t>I mercanti divenuti ricchi per essa, si terranno a distanza per timore dei suoi torment</w:t>
      </w:r>
      <w:r w:rsidR="00885386" w:rsidRPr="00885386">
        <w:rPr>
          <w:i/>
          <w:iCs/>
          <w:sz w:val="20"/>
        </w:rPr>
        <w:t>i; piangendo e gemendo, diranno (</w:t>
      </w:r>
      <w:r w:rsidR="000021EE" w:rsidRPr="00885386">
        <w:rPr>
          <w:i/>
          <w:iCs/>
          <w:sz w:val="20"/>
        </w:rPr>
        <w:t>Ap 18, 15</w:t>
      </w:r>
      <w:r w:rsidR="00885386" w:rsidRPr="00885386">
        <w:rPr>
          <w:i/>
          <w:iCs/>
          <w:sz w:val="20"/>
        </w:rPr>
        <w:t xml:space="preserve">). </w:t>
      </w:r>
    </w:p>
    <w:p w14:paraId="0A04B9F6" w14:textId="77777777" w:rsidR="000021EE" w:rsidRDefault="000021EE" w:rsidP="000021EE">
      <w:pPr>
        <w:pStyle w:val="Corpotesto"/>
      </w:pPr>
      <w:r>
        <w:t>Timore e tremore preservano l’uomo dal consegnarsi alla disobbedienza, al peccato, alla trasgressione. Nel timore e nel tremore è la salvezza.</w:t>
      </w:r>
    </w:p>
    <w:p w14:paraId="725ED952" w14:textId="77777777" w:rsidR="00D268F2" w:rsidRDefault="00D268F2" w:rsidP="003D7823">
      <w:pPr>
        <w:pStyle w:val="Corpodeltesto2"/>
        <w:rPr>
          <w:color w:val="000000"/>
        </w:rPr>
      </w:pPr>
      <w:r w:rsidRPr="00D268F2">
        <w:rPr>
          <w:color w:val="000000"/>
          <w:position w:val="6"/>
          <w:vertAlign w:val="superscript"/>
        </w:rPr>
        <w:t>7</w:t>
      </w:r>
      <w:r w:rsidRPr="00D268F2">
        <w:rPr>
          <w:color w:val="000000"/>
        </w:rPr>
        <w:t>Corrono come prodi,</w:t>
      </w:r>
      <w:r w:rsidR="009445F5">
        <w:rPr>
          <w:color w:val="000000"/>
        </w:rPr>
        <w:t xml:space="preserve"> </w:t>
      </w:r>
      <w:r w:rsidRPr="00D268F2">
        <w:rPr>
          <w:color w:val="000000"/>
        </w:rPr>
        <w:t>come guerrieri che scalano le mura;</w:t>
      </w:r>
      <w:r w:rsidR="009445F5">
        <w:rPr>
          <w:color w:val="000000"/>
        </w:rPr>
        <w:t xml:space="preserve"> </w:t>
      </w:r>
      <w:r w:rsidRPr="00D268F2">
        <w:rPr>
          <w:color w:val="000000"/>
        </w:rPr>
        <w:t>ognuno procede per la propria strada,</w:t>
      </w:r>
      <w:r w:rsidR="009445F5">
        <w:rPr>
          <w:color w:val="000000"/>
        </w:rPr>
        <w:t xml:space="preserve"> </w:t>
      </w:r>
      <w:r w:rsidRPr="00D268F2">
        <w:rPr>
          <w:color w:val="000000"/>
        </w:rPr>
        <w:t>e non perde la sua direzione.</w:t>
      </w:r>
    </w:p>
    <w:p w14:paraId="3BC41F84" w14:textId="77777777" w:rsidR="009445F5" w:rsidRDefault="00E60B69" w:rsidP="00E60B69">
      <w:pPr>
        <w:pStyle w:val="Corpotesto"/>
      </w:pPr>
      <w:r>
        <w:t xml:space="preserve">Il timore attesta che vi è una realtà, una presenza dinanzi a noi che non può essere </w:t>
      </w:r>
      <w:r w:rsidR="00231FBE">
        <w:t>governata da noi. Siamo sovrastati da essa. Nulla possiamo.</w:t>
      </w:r>
    </w:p>
    <w:p w14:paraId="6DF9E730" w14:textId="77777777" w:rsidR="00231FBE" w:rsidRDefault="00231FBE" w:rsidP="00231FBE">
      <w:pPr>
        <w:pStyle w:val="Corpotesto"/>
      </w:pPr>
      <w:r w:rsidRPr="00231FBE">
        <w:rPr>
          <w:i/>
        </w:rPr>
        <w:t>Corrono come prodi, come guerrieri che scalano le mura; ognuno procede per la propria strada, e non perde la sua direzione</w:t>
      </w:r>
      <w:r w:rsidRPr="00D268F2">
        <w:t>.</w:t>
      </w:r>
    </w:p>
    <w:p w14:paraId="27270D48" w14:textId="77777777" w:rsidR="00231FBE" w:rsidRDefault="00231FBE" w:rsidP="00231FBE">
      <w:pPr>
        <w:pStyle w:val="Corpotesto"/>
      </w:pPr>
      <w:r>
        <w:t>È un esercito senza capi, senza governo, senza né generali e né capitani. Eppure ognuno sa cosa fare e procede per la sua strada.</w:t>
      </w:r>
    </w:p>
    <w:p w14:paraId="20354BEA" w14:textId="77777777" w:rsidR="00231FBE" w:rsidRDefault="00231FBE" w:rsidP="00231FBE">
      <w:pPr>
        <w:pStyle w:val="Corpotesto"/>
      </w:pPr>
      <w:r>
        <w:t>Nessuno smarrisce la sua direzione o dona fastidio o intralcia il cammino dell’altro. È qualcosa di inesistente tra gli uomini. Questa la sua potenza.</w:t>
      </w:r>
    </w:p>
    <w:p w14:paraId="37AE11CC" w14:textId="77777777" w:rsidR="00231FBE" w:rsidRDefault="00231FBE" w:rsidP="00231FBE">
      <w:pPr>
        <w:pStyle w:val="Corpotesto"/>
      </w:pPr>
      <w:r>
        <w:lastRenderedPageBreak/>
        <w:t xml:space="preserve">Non ci sono ostacoli dinanzi a questo esercito. Non esistono impedimenti. Tutto procede secondo piani e direttive scritte nel profondo del loro essere. </w:t>
      </w:r>
    </w:p>
    <w:p w14:paraId="2BED8505" w14:textId="77777777" w:rsidR="00D268F2" w:rsidRDefault="00D268F2" w:rsidP="003D7823">
      <w:pPr>
        <w:pStyle w:val="Corpodeltesto2"/>
        <w:rPr>
          <w:color w:val="000000"/>
        </w:rPr>
      </w:pPr>
      <w:r w:rsidRPr="00D268F2">
        <w:rPr>
          <w:color w:val="000000"/>
          <w:position w:val="6"/>
          <w:vertAlign w:val="superscript"/>
        </w:rPr>
        <w:t>8</w:t>
      </w:r>
      <w:r w:rsidRPr="00D268F2">
        <w:rPr>
          <w:color w:val="000000"/>
        </w:rPr>
        <w:t>Nessuno intralcia l’altro,</w:t>
      </w:r>
      <w:r w:rsidR="009445F5">
        <w:rPr>
          <w:color w:val="000000"/>
        </w:rPr>
        <w:t xml:space="preserve"> </w:t>
      </w:r>
      <w:r w:rsidRPr="00D268F2">
        <w:rPr>
          <w:color w:val="000000"/>
        </w:rPr>
        <w:t>ognuno va per la propria via.</w:t>
      </w:r>
      <w:r w:rsidR="009445F5">
        <w:rPr>
          <w:color w:val="000000"/>
        </w:rPr>
        <w:t xml:space="preserve"> </w:t>
      </w:r>
      <w:r w:rsidRPr="00D268F2">
        <w:rPr>
          <w:color w:val="000000"/>
        </w:rPr>
        <w:t>Si gettano fra i dardi,</w:t>
      </w:r>
      <w:r w:rsidR="009445F5">
        <w:rPr>
          <w:color w:val="000000"/>
        </w:rPr>
        <w:t xml:space="preserve"> </w:t>
      </w:r>
      <w:r w:rsidRPr="00D268F2">
        <w:rPr>
          <w:color w:val="000000"/>
        </w:rPr>
        <w:t>ma non rompono le file.</w:t>
      </w:r>
    </w:p>
    <w:p w14:paraId="5214D659" w14:textId="77777777" w:rsidR="009445F5" w:rsidRDefault="00677158" w:rsidP="00231FBE">
      <w:pPr>
        <w:pStyle w:val="Corpotesto"/>
      </w:pPr>
      <w:r>
        <w:t xml:space="preserve">Quest’esercito potrebbe essere paragonato ad un grande masso che dalla cresta di un altissimo monte scende a valle. Per esso nessun ostacolo. </w:t>
      </w:r>
    </w:p>
    <w:p w14:paraId="047003C1" w14:textId="77777777" w:rsidR="00677158" w:rsidRDefault="00677158" w:rsidP="00677158">
      <w:pPr>
        <w:pStyle w:val="Corpotesto"/>
      </w:pPr>
      <w:r w:rsidRPr="00677158">
        <w:rPr>
          <w:i/>
        </w:rPr>
        <w:t>Nessuno intralcia l’altro, ognuno va per la propria via. Si gettano fra i dardi, ma non rompono le file</w:t>
      </w:r>
      <w:r w:rsidRPr="00D268F2">
        <w:t>.</w:t>
      </w:r>
      <w:r>
        <w:t xml:space="preserve"> Nessuno altera o modifica la sua posizione.</w:t>
      </w:r>
    </w:p>
    <w:p w14:paraId="584CBA69" w14:textId="77777777" w:rsidR="00677158" w:rsidRDefault="00677158" w:rsidP="00677158">
      <w:pPr>
        <w:pStyle w:val="Corpotesto"/>
      </w:pPr>
      <w:r>
        <w:t>Non ci sono dardi che possa</w:t>
      </w:r>
      <w:r w:rsidR="001414CB">
        <w:t>no</w:t>
      </w:r>
      <w:r>
        <w:t xml:space="preserve"> arrestare la corsa. Non vi sono neanche elementi a sorpresa che possano farlo spaventare e disperdersi.</w:t>
      </w:r>
    </w:p>
    <w:p w14:paraId="129829EF" w14:textId="77777777" w:rsidR="00677158" w:rsidRDefault="00677158" w:rsidP="00677158">
      <w:pPr>
        <w:pStyle w:val="Corpotesto"/>
      </w:pPr>
      <w:r>
        <w:t xml:space="preserve">Questo esercito è infinitamente oltre tutto ciò che è pensato, strutturato, immaginato dall’uomo. Esso ha una struttura di invincibilità.  </w:t>
      </w:r>
    </w:p>
    <w:p w14:paraId="728D7CDA" w14:textId="77777777" w:rsidR="00D268F2" w:rsidRDefault="00D268F2" w:rsidP="003D7823">
      <w:pPr>
        <w:pStyle w:val="Corpodeltesto2"/>
        <w:rPr>
          <w:color w:val="000000"/>
        </w:rPr>
      </w:pPr>
      <w:r w:rsidRPr="00D268F2">
        <w:rPr>
          <w:color w:val="000000"/>
          <w:position w:val="6"/>
          <w:vertAlign w:val="superscript"/>
        </w:rPr>
        <w:t>9</w:t>
      </w:r>
      <w:r w:rsidRPr="00D268F2">
        <w:rPr>
          <w:color w:val="000000"/>
        </w:rPr>
        <w:t>Piombano sulla città,</w:t>
      </w:r>
      <w:r w:rsidR="009445F5">
        <w:rPr>
          <w:color w:val="000000"/>
        </w:rPr>
        <w:t xml:space="preserve"> </w:t>
      </w:r>
      <w:r w:rsidRPr="00D268F2">
        <w:rPr>
          <w:color w:val="000000"/>
        </w:rPr>
        <w:t>si precipitano sulle mura,</w:t>
      </w:r>
      <w:r w:rsidR="009445F5">
        <w:rPr>
          <w:color w:val="000000"/>
        </w:rPr>
        <w:t xml:space="preserve"> </w:t>
      </w:r>
      <w:r w:rsidRPr="00D268F2">
        <w:rPr>
          <w:color w:val="000000"/>
        </w:rPr>
        <w:t>salgono sulle case,</w:t>
      </w:r>
      <w:r w:rsidR="009445F5">
        <w:rPr>
          <w:color w:val="000000"/>
        </w:rPr>
        <w:t xml:space="preserve"> </w:t>
      </w:r>
      <w:r w:rsidRPr="00D268F2">
        <w:rPr>
          <w:color w:val="000000"/>
        </w:rPr>
        <w:t>entrano dalle finestre come ladri.</w:t>
      </w:r>
    </w:p>
    <w:p w14:paraId="38FBBEE4" w14:textId="77777777" w:rsidR="009445F5" w:rsidRDefault="00677158" w:rsidP="00677158">
      <w:pPr>
        <w:pStyle w:val="Corpotesto"/>
      </w:pPr>
      <w:r>
        <w:t>Non ci sono mura così alte e robuste da fermarlo. Come non esistono porte che possano impedire di entrare nelle case. Vi entrano per le finestre.</w:t>
      </w:r>
    </w:p>
    <w:p w14:paraId="2CD708DF" w14:textId="77777777" w:rsidR="00677158" w:rsidRDefault="00677158" w:rsidP="00677158">
      <w:pPr>
        <w:pStyle w:val="Corpotesto"/>
      </w:pPr>
      <w:r w:rsidRPr="00677158">
        <w:rPr>
          <w:i/>
        </w:rPr>
        <w:t>Piombano sulla città, si precipitano sulle mura, salgono sulle case, entrano dalle finestre come ladri</w:t>
      </w:r>
      <w:r w:rsidRPr="00D268F2">
        <w:t>.</w:t>
      </w:r>
      <w:r>
        <w:t xml:space="preserve"> Ciò che decide di conquistare, è già conquistato.</w:t>
      </w:r>
    </w:p>
    <w:p w14:paraId="507C16E5" w14:textId="77777777" w:rsidR="00677158" w:rsidRDefault="00677158" w:rsidP="00677158">
      <w:pPr>
        <w:pStyle w:val="Corpotesto"/>
      </w:pPr>
      <w:r>
        <w:t>Quando gli uomini vedono avanzare questo esercito, devono solamente confessare che è la fine di ogni cosa. Dietro è il deserto.</w:t>
      </w:r>
    </w:p>
    <w:p w14:paraId="43873EC2" w14:textId="77777777" w:rsidR="00677158" w:rsidRDefault="00677158" w:rsidP="00677158">
      <w:pPr>
        <w:pStyle w:val="Corpotesto"/>
      </w:pPr>
      <w:r>
        <w:t xml:space="preserve">L’uomo nulla potrà fare. Non può fermare la sua avanzata e neanche ostacolarla in qualche modo. La terra sarà ridotta a deserto. </w:t>
      </w:r>
    </w:p>
    <w:p w14:paraId="367F8413" w14:textId="77777777" w:rsidR="003D7823" w:rsidRDefault="003D7823" w:rsidP="003D7823">
      <w:pPr>
        <w:pStyle w:val="Corpodeltesto2"/>
        <w:rPr>
          <w:color w:val="000000"/>
        </w:rPr>
      </w:pPr>
    </w:p>
    <w:p w14:paraId="54FAA072" w14:textId="77777777" w:rsidR="003D7823" w:rsidRDefault="003D7823" w:rsidP="003D7823">
      <w:pPr>
        <w:pStyle w:val="Titolo2"/>
        <w:rPr>
          <w:i w:val="0"/>
          <w:sz w:val="40"/>
          <w:szCs w:val="40"/>
        </w:rPr>
      </w:pPr>
      <w:bookmarkStart w:id="78" w:name="_Toc62164326"/>
      <w:r>
        <w:rPr>
          <w:i w:val="0"/>
          <w:sz w:val="40"/>
          <w:szCs w:val="40"/>
        </w:rPr>
        <w:t>Visione del giorno del Signore</w:t>
      </w:r>
      <w:bookmarkEnd w:id="78"/>
    </w:p>
    <w:p w14:paraId="2DEA238F" w14:textId="77777777" w:rsidR="00677158" w:rsidRPr="00677158" w:rsidRDefault="00677158" w:rsidP="00677158"/>
    <w:p w14:paraId="0A62FF3E" w14:textId="77777777" w:rsidR="00D268F2" w:rsidRDefault="00D268F2" w:rsidP="003D7823">
      <w:pPr>
        <w:pStyle w:val="Corpodeltesto2"/>
        <w:rPr>
          <w:color w:val="000000"/>
        </w:rPr>
      </w:pPr>
      <w:r w:rsidRPr="00D268F2">
        <w:rPr>
          <w:color w:val="000000"/>
          <w:position w:val="6"/>
          <w:vertAlign w:val="superscript"/>
        </w:rPr>
        <w:t>10</w:t>
      </w:r>
      <w:r w:rsidRPr="00D268F2">
        <w:rPr>
          <w:color w:val="000000"/>
        </w:rPr>
        <w:t>Davanti a lui la terra trema,</w:t>
      </w:r>
      <w:r w:rsidR="009445F5">
        <w:rPr>
          <w:color w:val="000000"/>
        </w:rPr>
        <w:t xml:space="preserve"> </w:t>
      </w:r>
      <w:r w:rsidRPr="00D268F2">
        <w:rPr>
          <w:color w:val="000000"/>
        </w:rPr>
        <w:t>il cielo si scuote,</w:t>
      </w:r>
      <w:r w:rsidR="009445F5">
        <w:rPr>
          <w:color w:val="000000"/>
        </w:rPr>
        <w:t xml:space="preserve"> </w:t>
      </w:r>
      <w:r w:rsidRPr="00D268F2">
        <w:rPr>
          <w:color w:val="000000"/>
        </w:rPr>
        <w:t>il sole, la luna si oscurano</w:t>
      </w:r>
      <w:r w:rsidR="009445F5">
        <w:rPr>
          <w:color w:val="000000"/>
        </w:rPr>
        <w:t xml:space="preserve"> </w:t>
      </w:r>
      <w:r w:rsidRPr="00D268F2">
        <w:rPr>
          <w:color w:val="000000"/>
        </w:rPr>
        <w:t>e le stelle cessano di brillare.</w:t>
      </w:r>
    </w:p>
    <w:p w14:paraId="12E69C48" w14:textId="77777777" w:rsidR="009445F5" w:rsidRDefault="00677158" w:rsidP="00677158">
      <w:pPr>
        <w:pStyle w:val="Corpotesto"/>
      </w:pPr>
      <w:r>
        <w:t>È questa vera immagine apocalittica. È come se l’universo ritornasse alla sua primitiva origine, nel caos della creazione appena chiama</w:t>
      </w:r>
      <w:r w:rsidR="001414CB">
        <w:t>ta</w:t>
      </w:r>
      <w:r>
        <w:t xml:space="preserve"> all’esistenza.</w:t>
      </w:r>
    </w:p>
    <w:p w14:paraId="340636D2" w14:textId="77777777" w:rsidR="002368D6" w:rsidRDefault="002368D6" w:rsidP="002368D6">
      <w:pPr>
        <w:pStyle w:val="Corpotesto"/>
      </w:pPr>
      <w:r w:rsidRPr="002368D6">
        <w:rPr>
          <w:i/>
        </w:rPr>
        <w:t>Davanti a lui la terra trema, il cielo si scuote, il sole, la luna si oscurano e le stelle cessano di brillare</w:t>
      </w:r>
      <w:r w:rsidRPr="00D268F2">
        <w:t>.</w:t>
      </w:r>
      <w:r>
        <w:t xml:space="preserve"> È Dio che ha messo ordine nella sua creazione. </w:t>
      </w:r>
    </w:p>
    <w:p w14:paraId="6D71E6C2" w14:textId="77777777" w:rsidR="002368D6" w:rsidRDefault="002368D6" w:rsidP="002368D6">
      <w:pPr>
        <w:pStyle w:val="Corpotesto"/>
      </w:pPr>
      <w:r>
        <w:t>Ora è come se tutto l’universo da Lui creato ritornasse all’antica sua form</w:t>
      </w:r>
      <w:r w:rsidR="001414CB">
        <w:t>a</w:t>
      </w:r>
      <w:r>
        <w:t>, alla form</w:t>
      </w:r>
      <w:r w:rsidR="001414CB">
        <w:t>a</w:t>
      </w:r>
      <w:r>
        <w:t xml:space="preserve"> delle origini. Ma questo solo il Signore lo potrà fare, nessun uomo.</w:t>
      </w:r>
    </w:p>
    <w:p w14:paraId="45AEA3D3" w14:textId="77777777" w:rsidR="002368D6" w:rsidRPr="002368D6" w:rsidRDefault="002368D6" w:rsidP="002368D6">
      <w:pPr>
        <w:pStyle w:val="Corpotesto"/>
        <w:rPr>
          <w:i/>
          <w:iCs/>
          <w:sz w:val="20"/>
        </w:rPr>
      </w:pPr>
      <w:r w:rsidRPr="002368D6">
        <w:rPr>
          <w:i/>
          <w:iCs/>
          <w:sz w:val="20"/>
        </w:rPr>
        <w:t>In principio Dio creò il cielo e la terra. La terra era informe e deserta e le tenebre ricoprivano l’abisso e lo spirito di Dio aleggiava sulle acque.</w:t>
      </w:r>
    </w:p>
    <w:p w14:paraId="57CFBF86" w14:textId="77777777" w:rsidR="002368D6" w:rsidRPr="002368D6" w:rsidRDefault="002368D6" w:rsidP="002368D6">
      <w:pPr>
        <w:pStyle w:val="Corpotesto"/>
        <w:rPr>
          <w:i/>
          <w:iCs/>
          <w:sz w:val="20"/>
        </w:rPr>
      </w:pPr>
      <w:r w:rsidRPr="002368D6">
        <w:rPr>
          <w:i/>
          <w:iCs/>
          <w:sz w:val="20"/>
        </w:rPr>
        <w:t>Dio disse: «Sia la luce!». E la luce fu. Dio vide che la luce era cosa buona e Dio separò la luce dalle tenebre. Dio chiamò la luce giorno, mentre chiamò le tenebre notte. E fu sera e fu mattina: giorno primo.</w:t>
      </w:r>
    </w:p>
    <w:p w14:paraId="57F36AC5" w14:textId="77777777" w:rsidR="002368D6" w:rsidRPr="002368D6" w:rsidRDefault="002368D6" w:rsidP="002368D6">
      <w:pPr>
        <w:pStyle w:val="Corpotesto"/>
        <w:rPr>
          <w:i/>
          <w:iCs/>
          <w:sz w:val="20"/>
        </w:rPr>
      </w:pPr>
      <w:r w:rsidRPr="002368D6">
        <w:rPr>
          <w:i/>
          <w:iCs/>
          <w:sz w:val="20"/>
        </w:rPr>
        <w:t xml:space="preserve">Dio disse: «Sia un firmamento in mezzo alle acque per separare le acque dalle acque». Dio fece il firmamento e separò le acque che sono sotto il firmamento dalle acque che sono sopra il </w:t>
      </w:r>
      <w:r w:rsidRPr="002368D6">
        <w:rPr>
          <w:i/>
          <w:iCs/>
          <w:sz w:val="20"/>
        </w:rPr>
        <w:lastRenderedPageBreak/>
        <w:t>firmamento. E così avvenne. Dio chiamò il firmamento cielo. E fu sera e fu mattina: secondo giorno.</w:t>
      </w:r>
    </w:p>
    <w:p w14:paraId="3053E168" w14:textId="77777777" w:rsidR="002368D6" w:rsidRPr="002368D6" w:rsidRDefault="002368D6" w:rsidP="002368D6">
      <w:pPr>
        <w:pStyle w:val="Corpotesto"/>
        <w:rPr>
          <w:i/>
          <w:iCs/>
          <w:sz w:val="20"/>
        </w:rPr>
      </w:pPr>
      <w:r w:rsidRPr="002368D6">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1CFB2475" w14:textId="77777777" w:rsidR="002368D6" w:rsidRPr="002368D6" w:rsidRDefault="002368D6" w:rsidP="002368D6">
      <w:pPr>
        <w:pStyle w:val="Corpotesto"/>
        <w:rPr>
          <w:i/>
          <w:iCs/>
          <w:sz w:val="20"/>
        </w:rPr>
      </w:pPr>
      <w:r w:rsidRPr="002368D6">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69B24F87" w14:textId="77777777" w:rsidR="002368D6" w:rsidRPr="002368D6" w:rsidRDefault="002368D6" w:rsidP="002368D6">
      <w:pPr>
        <w:pStyle w:val="Corpotesto"/>
        <w:rPr>
          <w:i/>
          <w:iCs/>
          <w:sz w:val="20"/>
        </w:rPr>
      </w:pPr>
      <w:r w:rsidRPr="002368D6">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78A1E2A1" w14:textId="77777777" w:rsidR="002368D6" w:rsidRPr="002368D6" w:rsidRDefault="002368D6" w:rsidP="002368D6">
      <w:pPr>
        <w:pStyle w:val="Corpotesto"/>
        <w:rPr>
          <w:i/>
          <w:iCs/>
          <w:sz w:val="20"/>
        </w:rPr>
      </w:pPr>
      <w:r w:rsidRPr="002368D6">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5802C9A" w14:textId="77777777" w:rsidR="002368D6" w:rsidRPr="002368D6" w:rsidRDefault="002368D6" w:rsidP="002368D6">
      <w:pPr>
        <w:pStyle w:val="Corpotesto"/>
        <w:rPr>
          <w:i/>
          <w:iCs/>
          <w:sz w:val="20"/>
        </w:rPr>
      </w:pPr>
      <w:r w:rsidRPr="002368D6">
        <w:rPr>
          <w:i/>
          <w:iCs/>
          <w:sz w:val="20"/>
        </w:rPr>
        <w:t>Dio disse: «Facciamo l’uomo a nostra immagine, secondo la nostra somiglianza: dòmini sui pesci del mare e sugli uccelli del cielo, sul bestiame, su tutti gli animali selvatici e su tutti i rettili che strisciano sulla terra».</w:t>
      </w:r>
    </w:p>
    <w:p w14:paraId="513C025C" w14:textId="77777777" w:rsidR="002368D6" w:rsidRPr="002368D6" w:rsidRDefault="002368D6" w:rsidP="002368D6">
      <w:pPr>
        <w:pStyle w:val="Corpotesto"/>
        <w:rPr>
          <w:i/>
          <w:iCs/>
          <w:sz w:val="20"/>
        </w:rPr>
      </w:pPr>
      <w:r w:rsidRPr="002368D6">
        <w:rPr>
          <w:i/>
          <w:iCs/>
          <w:sz w:val="20"/>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06336B5A" w14:textId="77777777" w:rsidR="002368D6" w:rsidRPr="002368D6" w:rsidRDefault="002368D6" w:rsidP="002368D6">
      <w:pPr>
        <w:pStyle w:val="Corpotesto"/>
        <w:rPr>
          <w:i/>
          <w:iCs/>
          <w:sz w:val="20"/>
        </w:rPr>
      </w:pPr>
      <w:r w:rsidRPr="002368D6">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7DAA0CB2" w14:textId="77777777" w:rsidR="002368D6" w:rsidRDefault="002368D6" w:rsidP="002368D6">
      <w:pPr>
        <w:pStyle w:val="Corpotesto"/>
      </w:pPr>
      <w:r>
        <w:t>Ora di questo sublime ordine di vita nulla più esiste. Ma dove non esiste quest’ordine non ci sarà alcuna vita. C’è spazio solo per la morte.</w:t>
      </w:r>
    </w:p>
    <w:p w14:paraId="7FB600EC" w14:textId="77777777" w:rsidR="002368D6" w:rsidRPr="00B6307A" w:rsidRDefault="002368D6" w:rsidP="00B6307A">
      <w:pPr>
        <w:pStyle w:val="Corpotesto"/>
        <w:rPr>
          <w:i/>
          <w:iCs/>
          <w:sz w:val="20"/>
        </w:rPr>
      </w:pPr>
      <w:r w:rsidRPr="00B6307A">
        <w:rPr>
          <w:i/>
          <w:iCs/>
          <w:sz w:val="20"/>
        </w:rPr>
        <w:t xml:space="preserve">Poiché le stelle del cielo e la costellazione di Orione non daranno più la loro luce; il sole si oscurerà al suo sorgere e la </w:t>
      </w:r>
      <w:r w:rsidR="00B6307A" w:rsidRPr="00B6307A">
        <w:rPr>
          <w:i/>
          <w:iCs/>
          <w:sz w:val="20"/>
        </w:rPr>
        <w:t>luna non diffonderà la sua luce (</w:t>
      </w:r>
      <w:r w:rsidRPr="00B6307A">
        <w:rPr>
          <w:i/>
          <w:iCs/>
          <w:sz w:val="20"/>
        </w:rPr>
        <w:t>S 13, 10</w:t>
      </w:r>
      <w:r w:rsidR="00B6307A" w:rsidRPr="00B6307A">
        <w:rPr>
          <w:i/>
          <w:iCs/>
          <w:sz w:val="20"/>
        </w:rPr>
        <w:t>). Pertanto la terra sarà in lutto e i cieli lassù si oscureranno, perché io l'ho detto e non me ne pento, l'ho stabilito e non ritratterò" (</w:t>
      </w:r>
      <w:r w:rsidRPr="00B6307A">
        <w:rPr>
          <w:i/>
          <w:iCs/>
          <w:sz w:val="20"/>
        </w:rPr>
        <w:t>Ger 4, 28</w:t>
      </w:r>
      <w:r w:rsidR="00B6307A" w:rsidRPr="00B6307A">
        <w:rPr>
          <w:i/>
          <w:iCs/>
          <w:sz w:val="20"/>
        </w:rPr>
        <w:t>). Quando cadrai estinto, coprirò il cielo e oscurerò le sue stelle, velerò il sole di nubi e la luna non brillerà (</w:t>
      </w:r>
      <w:r w:rsidRPr="00B6307A">
        <w:rPr>
          <w:i/>
          <w:iCs/>
          <w:sz w:val="20"/>
        </w:rPr>
        <w:t>Ez 32, 7</w:t>
      </w:r>
      <w:r w:rsidR="00B6307A" w:rsidRPr="00B6307A">
        <w:rPr>
          <w:i/>
          <w:iCs/>
          <w:sz w:val="20"/>
        </w:rPr>
        <w:t>). Oscurerò tutti gli astri del cielo su di te e stenderò sulla tua terra le tenebre. Parola del Signore Dio (</w:t>
      </w:r>
      <w:r w:rsidRPr="00B6307A">
        <w:rPr>
          <w:i/>
          <w:iCs/>
          <w:sz w:val="20"/>
        </w:rPr>
        <w:t>Ez 32, 8</w:t>
      </w:r>
      <w:r w:rsidR="00B6307A" w:rsidRPr="00B6307A">
        <w:rPr>
          <w:i/>
          <w:iCs/>
          <w:sz w:val="20"/>
        </w:rPr>
        <w:t xml:space="preserve">). </w:t>
      </w:r>
    </w:p>
    <w:p w14:paraId="044E4C1C" w14:textId="77777777" w:rsidR="002368D6" w:rsidRDefault="00B6307A" w:rsidP="00B6307A">
      <w:pPr>
        <w:pStyle w:val="Corpotesto"/>
        <w:rPr>
          <w:i/>
          <w:iCs/>
          <w:sz w:val="20"/>
        </w:rPr>
      </w:pPr>
      <w:r w:rsidRPr="00B6307A">
        <w:rPr>
          <w:i/>
          <w:iCs/>
          <w:sz w:val="20"/>
        </w:rPr>
        <w:t>Davanti a loro la terra trema, il cielo si scuote, il sole, la luna si oscurano e le stelle cessano di brillare (</w:t>
      </w:r>
      <w:r w:rsidR="002368D6" w:rsidRPr="00B6307A">
        <w:rPr>
          <w:i/>
          <w:iCs/>
          <w:sz w:val="20"/>
        </w:rPr>
        <w:t>Gl 2, 10</w:t>
      </w:r>
      <w:r w:rsidRPr="00B6307A">
        <w:rPr>
          <w:i/>
          <w:iCs/>
          <w:sz w:val="20"/>
        </w:rPr>
        <w:t>). Il sole e la luna si oscurano e le stelle perdono lo splendore (</w:t>
      </w:r>
      <w:r w:rsidR="002368D6" w:rsidRPr="00B6307A">
        <w:rPr>
          <w:i/>
          <w:iCs/>
          <w:sz w:val="20"/>
        </w:rPr>
        <w:t>Gl 4, 15</w:t>
      </w:r>
      <w:r w:rsidRPr="00B6307A">
        <w:rPr>
          <w:i/>
          <w:iCs/>
          <w:sz w:val="20"/>
        </w:rPr>
        <w:t>). "Giorno d'ira quel giorno, giorno di angoscia e di afflizione, giorno di rovina e di sterminio, giorno di tenebre e di caligine, giorno di nubi e di oscurità (</w:t>
      </w:r>
      <w:r w:rsidR="002368D6" w:rsidRPr="00B6307A">
        <w:rPr>
          <w:i/>
          <w:iCs/>
          <w:sz w:val="20"/>
        </w:rPr>
        <w:t>Sof 1, 15</w:t>
      </w:r>
      <w:r w:rsidRPr="00B6307A">
        <w:rPr>
          <w:i/>
          <w:iCs/>
          <w:sz w:val="20"/>
        </w:rPr>
        <w:t>). Subito dopo la tribolazione di quei giorni, il sole si oscurerà, la luna non darà più la sua luce, gli astri cadranno dal cielo e le potenze dei cieli saranno sconvolte (</w:t>
      </w:r>
      <w:r w:rsidR="002368D6" w:rsidRPr="00B6307A">
        <w:rPr>
          <w:i/>
          <w:iCs/>
          <w:sz w:val="20"/>
        </w:rPr>
        <w:t>Mt 24, 29</w:t>
      </w:r>
      <w:r w:rsidRPr="00B6307A">
        <w:rPr>
          <w:i/>
          <w:iCs/>
          <w:sz w:val="20"/>
        </w:rPr>
        <w:t>). In quei giorni, dopo quella tribolazione, il sole si oscurerà e la luna non darà più il suo splendore (</w:t>
      </w:r>
      <w:r w:rsidR="002368D6" w:rsidRPr="00B6307A">
        <w:rPr>
          <w:i/>
          <w:iCs/>
          <w:sz w:val="20"/>
        </w:rPr>
        <w:t>Mc 13, 24</w:t>
      </w:r>
      <w:r w:rsidRPr="00B6307A">
        <w:rPr>
          <w:i/>
          <w:iCs/>
          <w:sz w:val="20"/>
        </w:rPr>
        <w:t xml:space="preserve">). </w:t>
      </w:r>
    </w:p>
    <w:p w14:paraId="4ACA70B7" w14:textId="77777777" w:rsidR="002368D6" w:rsidRDefault="00B6307A" w:rsidP="00B6307A">
      <w:pPr>
        <w:pStyle w:val="Corpotesto"/>
      </w:pPr>
      <w:r>
        <w:lastRenderedPageBreak/>
        <w:t>È il Signore il Dio della vita. La vita è nell’ordine da Lui stabilito fin dalle origini della sua creazione. Lui ha creato l’universo e lui ha posto l’ordine per la vita.</w:t>
      </w:r>
    </w:p>
    <w:p w14:paraId="5352EC34" w14:textId="77777777" w:rsidR="00B6307A" w:rsidRDefault="00B6307A" w:rsidP="00B6307A">
      <w:pPr>
        <w:pStyle w:val="Corpotesto"/>
      </w:pPr>
      <w:r>
        <w:t>Viene il Signore, sconvolge quest’ordine, finisce la vita. Ma anche quando l’uomo sconvolge quest’ordine non c’è più vita.</w:t>
      </w:r>
    </w:p>
    <w:p w14:paraId="2F3C6AEC" w14:textId="77777777" w:rsidR="00B6307A" w:rsidRDefault="00B6307A" w:rsidP="00B6307A">
      <w:pPr>
        <w:pStyle w:val="Corpotesto"/>
      </w:pPr>
      <w:r>
        <w:t>L’uomo ha sconvolto l’ordine della sua dipendenza dal suo Signore, muore la vita sulla terra. Questo esercito invasore è distruttore della sorgente della vita.</w:t>
      </w:r>
    </w:p>
    <w:p w14:paraId="3BDEA605" w14:textId="77777777" w:rsidR="00B6307A" w:rsidRDefault="00B6307A" w:rsidP="00B6307A">
      <w:pPr>
        <w:pStyle w:val="Corpotesto"/>
      </w:pPr>
      <w:r>
        <w:t>Sarà sempre così: la vita nasce dall’ordine spirituale post</w:t>
      </w:r>
      <w:r w:rsidR="001414CB">
        <w:t>o</w:t>
      </w:r>
      <w:r>
        <w:t xml:space="preserve"> da Dio nel suo universo. Non si rispetta l’ordine spirituale, nessun altro ordine si rispetta.</w:t>
      </w:r>
    </w:p>
    <w:p w14:paraId="6793CFD3" w14:textId="77777777" w:rsidR="00B6307A" w:rsidRDefault="00B6307A" w:rsidP="00B6307A">
      <w:pPr>
        <w:pStyle w:val="Corpotesto"/>
      </w:pPr>
      <w:r>
        <w:t>Senza il rispetto dell’ordine spirituale, nasce il regno della morte, di ogni morte. Non c’è vita sulla terra, quando l’ordine spirituale viene distrutto.</w:t>
      </w:r>
    </w:p>
    <w:p w14:paraId="2C98D2D5" w14:textId="77777777" w:rsidR="00B6307A" w:rsidRDefault="00B6307A" w:rsidP="00B6307A">
      <w:pPr>
        <w:pStyle w:val="Corpotesto"/>
      </w:pPr>
      <w:r>
        <w:t xml:space="preserve">Anche una piccola alterazione dell’ordine stabilito da Dio crea morte nell’uomo e anche sulla terra. Un solo disordine spirituale genera disordine cosmico. </w:t>
      </w:r>
    </w:p>
    <w:p w14:paraId="7DDCEE8C" w14:textId="77777777" w:rsidR="00D268F2" w:rsidRDefault="00D268F2" w:rsidP="003D7823">
      <w:pPr>
        <w:pStyle w:val="Corpodeltesto2"/>
        <w:rPr>
          <w:color w:val="000000"/>
        </w:rPr>
      </w:pPr>
      <w:r w:rsidRPr="00D268F2">
        <w:rPr>
          <w:color w:val="000000"/>
          <w:position w:val="6"/>
          <w:vertAlign w:val="superscript"/>
        </w:rPr>
        <w:t>11</w:t>
      </w:r>
      <w:r w:rsidRPr="00D268F2">
        <w:rPr>
          <w:color w:val="000000"/>
        </w:rPr>
        <w:t>Il Signore fa udire la sua voce</w:t>
      </w:r>
      <w:r w:rsidR="009445F5">
        <w:rPr>
          <w:color w:val="000000"/>
        </w:rPr>
        <w:t xml:space="preserve"> </w:t>
      </w:r>
      <w:r w:rsidRPr="00D268F2">
        <w:rPr>
          <w:color w:val="000000"/>
        </w:rPr>
        <w:t>dinanzi alla sua schiera:</w:t>
      </w:r>
      <w:r w:rsidR="009445F5">
        <w:rPr>
          <w:color w:val="000000"/>
        </w:rPr>
        <w:t xml:space="preserve"> </w:t>
      </w:r>
      <w:r w:rsidRPr="00D268F2">
        <w:rPr>
          <w:color w:val="000000"/>
        </w:rPr>
        <w:t>molto grande è il suo esercito,</w:t>
      </w:r>
      <w:r w:rsidR="009445F5">
        <w:rPr>
          <w:color w:val="000000"/>
        </w:rPr>
        <w:t xml:space="preserve"> </w:t>
      </w:r>
      <w:r w:rsidRPr="00D268F2">
        <w:rPr>
          <w:color w:val="000000"/>
        </w:rPr>
        <w:t>potente nell’eseguire i suoi ordini!</w:t>
      </w:r>
      <w:r w:rsidR="009445F5">
        <w:rPr>
          <w:color w:val="000000"/>
        </w:rPr>
        <w:t xml:space="preserve"> </w:t>
      </w:r>
      <w:r w:rsidRPr="00D268F2">
        <w:rPr>
          <w:color w:val="000000"/>
        </w:rPr>
        <w:t>Grande è il giorno del Signore,</w:t>
      </w:r>
      <w:r w:rsidR="009445F5">
        <w:rPr>
          <w:color w:val="000000"/>
        </w:rPr>
        <w:t xml:space="preserve"> </w:t>
      </w:r>
      <w:r w:rsidRPr="00D268F2">
        <w:rPr>
          <w:color w:val="000000"/>
        </w:rPr>
        <w:t>davvero terribile: chi potrà sostenerlo?</w:t>
      </w:r>
    </w:p>
    <w:p w14:paraId="1FB86167" w14:textId="77777777" w:rsidR="009445F5" w:rsidRDefault="00B772B0" w:rsidP="00B772B0">
      <w:pPr>
        <w:pStyle w:val="Corpotesto"/>
      </w:pPr>
      <w:r>
        <w:t>Il giorno del Signore è quel momento in cui Lui viene per giudicare un popolo, una nazione, una categoria di uomini, un solo uomo, o il mondo intero.</w:t>
      </w:r>
    </w:p>
    <w:p w14:paraId="7F7D7FA9" w14:textId="77777777" w:rsidR="00B772B0" w:rsidRDefault="00B772B0" w:rsidP="00B772B0">
      <w:pPr>
        <w:pStyle w:val="Corpotesto"/>
      </w:pPr>
      <w:r w:rsidRPr="00B772B0">
        <w:rPr>
          <w:i/>
        </w:rPr>
        <w:t>Il Signore fa udire la sua voce dinanzi alla sua schiera: molto grande è il suo esercito, potente nell’eseguire i suoi ordini! Grande è il giorno del Signore, davvero terribile: chi potrà sostenerlo?</w:t>
      </w:r>
      <w:r>
        <w:t xml:space="preserve"> Ora il Signore viene per il suo popolo.</w:t>
      </w:r>
    </w:p>
    <w:p w14:paraId="0C976F08" w14:textId="77777777" w:rsidR="00B772B0" w:rsidRDefault="00B772B0" w:rsidP="00B772B0">
      <w:pPr>
        <w:pStyle w:val="Corpotesto"/>
      </w:pPr>
      <w:r>
        <w:t xml:space="preserve">Non viene né per il giudizio finale, che avverrà quando il Signore farà </w:t>
      </w:r>
      <w:r w:rsidR="001414CB">
        <w:t xml:space="preserve">i </w:t>
      </w:r>
      <w:r>
        <w:t>nuovi cieli e la nuova terra, né per giudicare altri popoli o nazioni.</w:t>
      </w:r>
    </w:p>
    <w:p w14:paraId="288B4A78" w14:textId="77777777" w:rsidR="00B772B0" w:rsidRDefault="00B772B0" w:rsidP="00B772B0">
      <w:pPr>
        <w:pStyle w:val="Corpotesto"/>
      </w:pPr>
      <w:r>
        <w:t>Oggi viene con il suo esercito per dire al suo popolo che senza di Lui non c’è alcuna vita. Gli idoli non custodiscono in vita, perché sono nullità.</w:t>
      </w:r>
    </w:p>
    <w:p w14:paraId="02B498CB" w14:textId="77777777" w:rsidR="00B772B0" w:rsidRDefault="00B772B0" w:rsidP="00B772B0">
      <w:pPr>
        <w:pStyle w:val="Corpotesto"/>
      </w:pPr>
      <w:r>
        <w:t xml:space="preserve">Anzi, sono più che nullità. Essendo causa di grande idolatria, sono anche causa di grande distruzione e di grande morte nel popolo del Signore. </w:t>
      </w:r>
    </w:p>
    <w:p w14:paraId="655643E3" w14:textId="77777777" w:rsidR="00B772B0" w:rsidRDefault="002A6C8D" w:rsidP="00B772B0">
      <w:pPr>
        <w:pStyle w:val="Corpotesto"/>
      </w:pPr>
      <w:r>
        <w:t>Nulla è più disastroso non solo per il popolo di Dio, ma per ogni altro popolo dell’idolatria. Essa è la fonte, la sorgente di ogni immoralità.</w:t>
      </w:r>
    </w:p>
    <w:p w14:paraId="397758BF" w14:textId="77777777" w:rsidR="002A6C8D" w:rsidRDefault="002A6C8D" w:rsidP="00B772B0">
      <w:pPr>
        <w:pStyle w:val="Corpotesto"/>
      </w:pPr>
      <w:r>
        <w:t>Ma il Signore non tollera che l’idolatria governi il suo mondo e viene con potenza sulla terra per attestare ad ogni uomo che solo Lui è il Signore.</w:t>
      </w:r>
    </w:p>
    <w:p w14:paraId="32947CD7" w14:textId="77777777" w:rsidR="002A6C8D" w:rsidRDefault="002A6C8D" w:rsidP="00B772B0">
      <w:pPr>
        <w:pStyle w:val="Corpotesto"/>
      </w:pPr>
      <w:r>
        <w:t>L’idolatria è madre di ogni falsità, ma essa stessa è figli</w:t>
      </w:r>
      <w:r w:rsidR="001414CB">
        <w:t>a</w:t>
      </w:r>
      <w:r>
        <w:t xml:space="preserve"> della falsità. L’idolatria è la falsità che genera falsità. La falsità è anche la madre di ogni immoralità. </w:t>
      </w:r>
    </w:p>
    <w:p w14:paraId="05861BB3" w14:textId="77777777" w:rsidR="002A6C8D" w:rsidRPr="00334614" w:rsidRDefault="002A6C8D" w:rsidP="00334614">
      <w:pPr>
        <w:pStyle w:val="Corpotesto"/>
        <w:rPr>
          <w:i/>
          <w:iCs/>
          <w:sz w:val="20"/>
        </w:rPr>
      </w:pPr>
      <w:r w:rsidRPr="00334614">
        <w:rPr>
          <w:i/>
          <w:iCs/>
          <w:sz w:val="20"/>
        </w:rPr>
        <w:t>Labano era andato a tosare il gregge e Rachele rubò gli idol</w:t>
      </w:r>
      <w:r w:rsidR="000B07C0" w:rsidRPr="00334614">
        <w:rPr>
          <w:i/>
          <w:iCs/>
          <w:sz w:val="20"/>
        </w:rPr>
        <w:t>i che appartenevano al padre (</w:t>
      </w:r>
      <w:r w:rsidRPr="00334614">
        <w:rPr>
          <w:i/>
          <w:iCs/>
          <w:sz w:val="20"/>
        </w:rPr>
        <w:t>Gen 31, 19</w:t>
      </w:r>
      <w:r w:rsidR="000B07C0" w:rsidRPr="00334614">
        <w:rPr>
          <w:i/>
          <w:iCs/>
          <w:sz w:val="20"/>
        </w:rPr>
        <w:t xml:space="preserve">). </w:t>
      </w:r>
      <w:r w:rsidRPr="00334614">
        <w:rPr>
          <w:i/>
          <w:iCs/>
          <w:sz w:val="20"/>
        </w:rPr>
        <w:t xml:space="preserve">Rachele aveva preso gli idoli e li aveva messi nella sella del cammello, poi vi si era seduta sopra, così Labano frugò in </w:t>
      </w:r>
      <w:r w:rsidR="000B07C0" w:rsidRPr="00334614">
        <w:rPr>
          <w:i/>
          <w:iCs/>
          <w:sz w:val="20"/>
        </w:rPr>
        <w:t>tutta la tenda, ma non li trovò (</w:t>
      </w:r>
      <w:r w:rsidRPr="00334614">
        <w:rPr>
          <w:i/>
          <w:iCs/>
          <w:sz w:val="20"/>
        </w:rPr>
        <w:t>Gen 31, 34</w:t>
      </w:r>
      <w:r w:rsidR="000B07C0" w:rsidRPr="00334614">
        <w:rPr>
          <w:i/>
          <w:iCs/>
          <w:sz w:val="20"/>
        </w:rPr>
        <w:t xml:space="preserve">). </w:t>
      </w:r>
      <w:r w:rsidRPr="00334614">
        <w:rPr>
          <w:i/>
          <w:iCs/>
          <w:sz w:val="20"/>
        </w:rPr>
        <w:t>Essa parlò al padre: "Non si offenda il mio signore se io non posso alzarmi davanti a te, perché ho quello che avviene di regola alle donne". Labano cercò dunque il tutta la tenda e non trovò gli idol</w:t>
      </w:r>
      <w:r w:rsidR="000B07C0" w:rsidRPr="00334614">
        <w:rPr>
          <w:i/>
          <w:iCs/>
          <w:sz w:val="20"/>
        </w:rPr>
        <w:t>i (</w:t>
      </w:r>
      <w:r w:rsidRPr="00334614">
        <w:rPr>
          <w:i/>
          <w:iCs/>
          <w:sz w:val="20"/>
        </w:rPr>
        <w:t>Gen 31, 35</w:t>
      </w:r>
      <w:r w:rsidR="000B07C0" w:rsidRPr="00334614">
        <w:rPr>
          <w:i/>
          <w:iCs/>
          <w:sz w:val="20"/>
        </w:rPr>
        <w:t xml:space="preserve">). </w:t>
      </w:r>
      <w:r w:rsidRPr="00334614">
        <w:rPr>
          <w:i/>
          <w:iCs/>
          <w:sz w:val="20"/>
        </w:rPr>
        <w:t>Non ti farai idolo né immagine alcuna di ciò che è lassù nel cielo né di ciò che è quaggiù sulla terra, né di ciò c</w:t>
      </w:r>
      <w:r w:rsidR="000B07C0" w:rsidRPr="00334614">
        <w:rPr>
          <w:i/>
          <w:iCs/>
          <w:sz w:val="20"/>
        </w:rPr>
        <w:t>he è nelle acque sotto la terra (</w:t>
      </w:r>
      <w:r w:rsidRPr="00334614">
        <w:rPr>
          <w:i/>
          <w:iCs/>
          <w:sz w:val="20"/>
        </w:rPr>
        <w:t>Es 20, 4</w:t>
      </w:r>
      <w:r w:rsidR="000B07C0" w:rsidRPr="00334614">
        <w:rPr>
          <w:i/>
          <w:iCs/>
          <w:sz w:val="20"/>
        </w:rPr>
        <w:t xml:space="preserve">). </w:t>
      </w:r>
    </w:p>
    <w:p w14:paraId="04E16278" w14:textId="77777777" w:rsidR="002A6C8D" w:rsidRPr="00334614" w:rsidRDefault="002A6C8D" w:rsidP="00334614">
      <w:pPr>
        <w:pStyle w:val="Corpotesto"/>
        <w:rPr>
          <w:i/>
          <w:iCs/>
          <w:sz w:val="20"/>
        </w:rPr>
      </w:pPr>
      <w:r w:rsidRPr="00334614">
        <w:rPr>
          <w:i/>
          <w:iCs/>
          <w:sz w:val="20"/>
        </w:rPr>
        <w:t>Non rivolgetevi agli idoli, e non fatevi divinità di metallo fuso.</w:t>
      </w:r>
      <w:r w:rsidR="000B07C0" w:rsidRPr="00334614">
        <w:rPr>
          <w:i/>
          <w:iCs/>
          <w:sz w:val="20"/>
        </w:rPr>
        <w:t xml:space="preserve"> Io sono il Signore, vostro Dio (</w:t>
      </w:r>
      <w:r w:rsidRPr="00334614">
        <w:rPr>
          <w:i/>
          <w:iCs/>
          <w:sz w:val="20"/>
        </w:rPr>
        <w:t>Lv 19, 4</w:t>
      </w:r>
      <w:r w:rsidR="000B07C0" w:rsidRPr="00334614">
        <w:rPr>
          <w:i/>
          <w:iCs/>
          <w:sz w:val="20"/>
        </w:rPr>
        <w:t xml:space="preserve">). </w:t>
      </w:r>
      <w:r w:rsidRPr="00334614">
        <w:rPr>
          <w:i/>
          <w:iCs/>
          <w:sz w:val="20"/>
        </w:rPr>
        <w:t>Non vi farete idoli, né vi erigerete immagini scolpite o stele, né permetterete che nel vostro paese vi sia pietra ornata di figure, per prostrarvi davanti ad essa; poiché io sono il Signo</w:t>
      </w:r>
      <w:r w:rsidR="000B07C0" w:rsidRPr="00334614">
        <w:rPr>
          <w:i/>
          <w:iCs/>
          <w:sz w:val="20"/>
        </w:rPr>
        <w:t>re vostro Dio (</w:t>
      </w:r>
      <w:r w:rsidRPr="00334614">
        <w:rPr>
          <w:i/>
          <w:iCs/>
          <w:sz w:val="20"/>
        </w:rPr>
        <w:t>Lv 26, 1</w:t>
      </w:r>
      <w:r w:rsidR="000B07C0" w:rsidRPr="00334614">
        <w:rPr>
          <w:i/>
          <w:iCs/>
          <w:sz w:val="20"/>
        </w:rPr>
        <w:t xml:space="preserve">). </w:t>
      </w:r>
      <w:r w:rsidRPr="00334614">
        <w:rPr>
          <w:i/>
          <w:iCs/>
          <w:sz w:val="20"/>
        </w:rPr>
        <w:t xml:space="preserve">Devasterò le vostre alture di culto, distruggerò i vostri altari per </w:t>
      </w:r>
      <w:r w:rsidRPr="00334614">
        <w:rPr>
          <w:i/>
          <w:iCs/>
          <w:sz w:val="20"/>
        </w:rPr>
        <w:lastRenderedPageBreak/>
        <w:t>l'incenso, butterò i vostri cadaveri sui cadaveri dei vostri idol</w:t>
      </w:r>
      <w:r w:rsidR="000B07C0" w:rsidRPr="00334614">
        <w:rPr>
          <w:i/>
          <w:iCs/>
          <w:sz w:val="20"/>
        </w:rPr>
        <w:t>i e io vi avrò in abominio (</w:t>
      </w:r>
      <w:r w:rsidRPr="00334614">
        <w:rPr>
          <w:i/>
          <w:iCs/>
          <w:sz w:val="20"/>
        </w:rPr>
        <w:t>Lv 26, 30</w:t>
      </w:r>
      <w:r w:rsidR="000B07C0" w:rsidRPr="00334614">
        <w:rPr>
          <w:i/>
          <w:iCs/>
          <w:sz w:val="20"/>
        </w:rPr>
        <w:t xml:space="preserve">). </w:t>
      </w:r>
      <w:r w:rsidRPr="00334614">
        <w:rPr>
          <w:i/>
          <w:iCs/>
          <w:sz w:val="20"/>
        </w:rPr>
        <w:t>Perché non vi corrompiate e non vi facciate l'immagine scolpita di qualche idolo,</w:t>
      </w:r>
      <w:r w:rsidR="000B07C0" w:rsidRPr="00334614">
        <w:rPr>
          <w:i/>
          <w:iCs/>
          <w:sz w:val="20"/>
        </w:rPr>
        <w:t xml:space="preserve"> la figura di maschio o femmina (</w:t>
      </w:r>
      <w:r w:rsidRPr="00334614">
        <w:rPr>
          <w:i/>
          <w:iCs/>
          <w:sz w:val="20"/>
        </w:rPr>
        <w:t>Dt 4, 16</w:t>
      </w:r>
      <w:r w:rsidR="000B07C0" w:rsidRPr="00334614">
        <w:rPr>
          <w:i/>
          <w:iCs/>
          <w:sz w:val="20"/>
        </w:rPr>
        <w:t xml:space="preserve">). </w:t>
      </w:r>
      <w:r w:rsidRPr="00334614">
        <w:rPr>
          <w:i/>
          <w:iCs/>
          <w:sz w:val="20"/>
        </w:rPr>
        <w:t>Non ti farai idolo né immagine alcuna di ciò che è lassù in cielo, né di ciò che è quaggiù sulla terra, né di ciò che è nelle acque sotto l</w:t>
      </w:r>
      <w:r w:rsidR="000B07C0" w:rsidRPr="00334614">
        <w:rPr>
          <w:i/>
          <w:iCs/>
          <w:sz w:val="20"/>
        </w:rPr>
        <w:t>a terra (</w:t>
      </w:r>
      <w:r w:rsidRPr="00334614">
        <w:rPr>
          <w:i/>
          <w:iCs/>
          <w:sz w:val="20"/>
        </w:rPr>
        <w:t>Dt 5, 8</w:t>
      </w:r>
      <w:r w:rsidR="000B07C0" w:rsidRPr="00334614">
        <w:rPr>
          <w:i/>
          <w:iCs/>
          <w:sz w:val="20"/>
        </w:rPr>
        <w:t xml:space="preserve">). </w:t>
      </w:r>
    </w:p>
    <w:p w14:paraId="558B5129" w14:textId="77777777" w:rsidR="002A6C8D" w:rsidRPr="00334614" w:rsidRDefault="002A6C8D" w:rsidP="00334614">
      <w:pPr>
        <w:pStyle w:val="Corpotesto"/>
        <w:rPr>
          <w:i/>
          <w:iCs/>
          <w:sz w:val="20"/>
        </w:rPr>
      </w:pPr>
      <w:r w:rsidRPr="00334614">
        <w:rPr>
          <w:i/>
          <w:iCs/>
          <w:sz w:val="20"/>
        </w:rPr>
        <w:t>Ma voi vi comporterete con loro così: demolirete i loro altari, spezzerete le loro stele, taglierete i loro pali sacri, brucerete nel fuoco i loro idol</w:t>
      </w:r>
      <w:r w:rsidR="000B07C0" w:rsidRPr="00334614">
        <w:rPr>
          <w:i/>
          <w:iCs/>
          <w:sz w:val="20"/>
        </w:rPr>
        <w:t>i (</w:t>
      </w:r>
      <w:r w:rsidRPr="00334614">
        <w:rPr>
          <w:i/>
          <w:iCs/>
          <w:sz w:val="20"/>
        </w:rPr>
        <w:t>Dt 7, 5</w:t>
      </w:r>
      <w:r w:rsidR="000B07C0" w:rsidRPr="00334614">
        <w:rPr>
          <w:i/>
          <w:iCs/>
          <w:sz w:val="20"/>
        </w:rPr>
        <w:t xml:space="preserve">). </w:t>
      </w:r>
      <w:r w:rsidRPr="00334614">
        <w:rPr>
          <w:i/>
          <w:iCs/>
          <w:sz w:val="20"/>
        </w:rPr>
        <w:t>Poi il Signore mi disse: Scendi in fretta di qui, perché il tuo popolo, che hai fatto uscire dall'Egitto, si è traviato; ben presto si sono allontanati dalla via che io avevo loro indicata: si sono fatti un idol</w:t>
      </w:r>
      <w:r w:rsidR="000B07C0" w:rsidRPr="00334614">
        <w:rPr>
          <w:i/>
          <w:iCs/>
          <w:sz w:val="20"/>
        </w:rPr>
        <w:t>o di metallo fuso (</w:t>
      </w:r>
      <w:r w:rsidRPr="00334614">
        <w:rPr>
          <w:i/>
          <w:iCs/>
          <w:sz w:val="20"/>
        </w:rPr>
        <w:t>Dt 9, 12</w:t>
      </w:r>
      <w:r w:rsidR="000B07C0" w:rsidRPr="00334614">
        <w:rPr>
          <w:i/>
          <w:iCs/>
          <w:sz w:val="20"/>
        </w:rPr>
        <w:t xml:space="preserve">). </w:t>
      </w:r>
      <w:r w:rsidRPr="00334614">
        <w:rPr>
          <w:i/>
          <w:iCs/>
          <w:sz w:val="20"/>
        </w:rPr>
        <w:t>Avete visto i loro abomini e gli idoli di legno, di pietra, d'argento e d'oro, che sono p</w:t>
      </w:r>
      <w:r w:rsidR="000B07C0" w:rsidRPr="00334614">
        <w:rPr>
          <w:i/>
          <w:iCs/>
          <w:sz w:val="20"/>
        </w:rPr>
        <w:t>resso di loro (</w:t>
      </w:r>
      <w:r w:rsidRPr="00334614">
        <w:rPr>
          <w:i/>
          <w:iCs/>
          <w:sz w:val="20"/>
        </w:rPr>
        <w:t>Dt 29, 16</w:t>
      </w:r>
      <w:r w:rsidR="000B07C0" w:rsidRPr="00334614">
        <w:rPr>
          <w:i/>
          <w:iCs/>
          <w:sz w:val="20"/>
        </w:rPr>
        <w:t xml:space="preserve">). </w:t>
      </w:r>
      <w:r w:rsidRPr="00334614">
        <w:rPr>
          <w:i/>
          <w:iCs/>
          <w:sz w:val="20"/>
        </w:rPr>
        <w:t xml:space="preserve">Mi resero geloso con ciò che non è Dio, mi irritarono con i loro idoli vani; io li renderò gelosi con uno che non è popolo, li </w:t>
      </w:r>
      <w:r w:rsidR="000B07C0" w:rsidRPr="00334614">
        <w:rPr>
          <w:i/>
          <w:iCs/>
          <w:sz w:val="20"/>
        </w:rPr>
        <w:t>irriterò con una nazione stolta (</w:t>
      </w:r>
      <w:r w:rsidRPr="00334614">
        <w:rPr>
          <w:i/>
          <w:iCs/>
          <w:sz w:val="20"/>
        </w:rPr>
        <w:t>Dt 32, 21</w:t>
      </w:r>
      <w:r w:rsidR="000B07C0" w:rsidRPr="00334614">
        <w:rPr>
          <w:i/>
          <w:iCs/>
          <w:sz w:val="20"/>
        </w:rPr>
        <w:t xml:space="preserve">). </w:t>
      </w:r>
      <w:r w:rsidRPr="00334614">
        <w:rPr>
          <w:i/>
          <w:iCs/>
          <w:sz w:val="20"/>
        </w:rPr>
        <w:t xml:space="preserve">Ma egli, dal luogo detto Idoli, che è presso Gàlgala, tornò indietro e disse: "O re, ho una cosa da dirti in segreto". Il re disse: "Silenzio!" e </w:t>
      </w:r>
      <w:r w:rsidR="000B07C0" w:rsidRPr="00334614">
        <w:rPr>
          <w:i/>
          <w:iCs/>
          <w:sz w:val="20"/>
        </w:rPr>
        <w:t>quanti stavano con lui uscirono (</w:t>
      </w:r>
      <w:r w:rsidRPr="00334614">
        <w:rPr>
          <w:i/>
          <w:iCs/>
          <w:sz w:val="20"/>
        </w:rPr>
        <w:t>Gdc 3, 19</w:t>
      </w:r>
      <w:r w:rsidR="000B07C0" w:rsidRPr="00334614">
        <w:rPr>
          <w:i/>
          <w:iCs/>
          <w:sz w:val="20"/>
        </w:rPr>
        <w:t xml:space="preserve">). </w:t>
      </w:r>
    </w:p>
    <w:p w14:paraId="5CB57B3E" w14:textId="77777777" w:rsidR="002A6C8D" w:rsidRPr="00334614" w:rsidRDefault="002A6C8D" w:rsidP="00334614">
      <w:pPr>
        <w:pStyle w:val="Corpotesto"/>
        <w:rPr>
          <w:i/>
          <w:iCs/>
          <w:sz w:val="20"/>
        </w:rPr>
      </w:pPr>
      <w:r w:rsidRPr="00334614">
        <w:rPr>
          <w:i/>
          <w:iCs/>
          <w:sz w:val="20"/>
        </w:rPr>
        <w:t>Mentre essi indugiavano, Eud era fuggito e, dopo aver oltrepassato gli Idoli, si</w:t>
      </w:r>
      <w:r w:rsidR="000B07C0" w:rsidRPr="00334614">
        <w:rPr>
          <w:i/>
          <w:iCs/>
          <w:sz w:val="20"/>
        </w:rPr>
        <w:t xml:space="preserve"> era messo in salvo nella Seira (</w:t>
      </w:r>
      <w:r w:rsidRPr="00334614">
        <w:rPr>
          <w:i/>
          <w:iCs/>
          <w:sz w:val="20"/>
        </w:rPr>
        <w:t>Gdc 3, 26</w:t>
      </w:r>
      <w:r w:rsidR="000B07C0" w:rsidRPr="00334614">
        <w:rPr>
          <w:i/>
          <w:iCs/>
          <w:sz w:val="20"/>
        </w:rPr>
        <w:t xml:space="preserve">). </w:t>
      </w:r>
      <w:r w:rsidRPr="00334614">
        <w:rPr>
          <w:i/>
          <w:iCs/>
          <w:sz w:val="20"/>
        </w:rPr>
        <w:t>Essi tagliarono la testa di lui, lo spogliarono dell'armatura e inviarono queste cose nel paese dei Filistei, girando dovunque per dare il felice annunzio ai templi dei loro idol</w:t>
      </w:r>
      <w:r w:rsidR="000B07C0" w:rsidRPr="00334614">
        <w:rPr>
          <w:i/>
          <w:iCs/>
          <w:sz w:val="20"/>
        </w:rPr>
        <w:t>i e a tutto il popolo (</w:t>
      </w:r>
      <w:r w:rsidRPr="00334614">
        <w:rPr>
          <w:i/>
          <w:iCs/>
          <w:sz w:val="20"/>
        </w:rPr>
        <w:t>1Sam 31, 9</w:t>
      </w:r>
      <w:r w:rsidR="000B07C0" w:rsidRPr="00334614">
        <w:rPr>
          <w:i/>
          <w:iCs/>
          <w:sz w:val="20"/>
        </w:rPr>
        <w:t xml:space="preserve">). </w:t>
      </w:r>
      <w:r w:rsidRPr="00334614">
        <w:rPr>
          <w:i/>
          <w:iCs/>
          <w:sz w:val="20"/>
        </w:rPr>
        <w:t>Eliminò i prostituti sacri dal paese e allontanò tutti gli idol</w:t>
      </w:r>
      <w:r w:rsidR="000B07C0" w:rsidRPr="00334614">
        <w:rPr>
          <w:i/>
          <w:iCs/>
          <w:sz w:val="20"/>
        </w:rPr>
        <w:t>i eretti da suo padre (</w:t>
      </w:r>
      <w:r w:rsidRPr="00334614">
        <w:rPr>
          <w:i/>
          <w:iCs/>
          <w:sz w:val="20"/>
        </w:rPr>
        <w:t>1Re 15, 12</w:t>
      </w:r>
      <w:r w:rsidR="000B07C0" w:rsidRPr="00334614">
        <w:rPr>
          <w:i/>
          <w:iCs/>
          <w:sz w:val="20"/>
        </w:rPr>
        <w:t xml:space="preserve">). </w:t>
      </w:r>
      <w:r w:rsidRPr="00334614">
        <w:rPr>
          <w:i/>
          <w:iCs/>
          <w:sz w:val="20"/>
        </w:rPr>
        <w:t>A causa di tutti i peccati di Baasa e dei peccati di Ela suo figlio, di quelli commessi da loro e di quelli fatti commettere a Israele, irritando con i loro idol</w:t>
      </w:r>
      <w:r w:rsidR="000B07C0" w:rsidRPr="00334614">
        <w:rPr>
          <w:i/>
          <w:iCs/>
          <w:sz w:val="20"/>
        </w:rPr>
        <w:t>i il Signore Dio di Israele (</w:t>
      </w:r>
      <w:r w:rsidRPr="00334614">
        <w:rPr>
          <w:i/>
          <w:iCs/>
          <w:sz w:val="20"/>
        </w:rPr>
        <w:t>1Re 16, 13</w:t>
      </w:r>
      <w:r w:rsidR="000B07C0" w:rsidRPr="00334614">
        <w:rPr>
          <w:i/>
          <w:iCs/>
          <w:sz w:val="20"/>
        </w:rPr>
        <w:t xml:space="preserve">). </w:t>
      </w:r>
      <w:r w:rsidRPr="00334614">
        <w:rPr>
          <w:i/>
          <w:iCs/>
          <w:sz w:val="20"/>
        </w:rPr>
        <w:t>Imitò in tutto la condotta di Geroboamo, figlio di Nebat, e i peccati che quegli aveva fatto commettere a Israele, provocando con i loro idoli a sd</w:t>
      </w:r>
      <w:r w:rsidR="000B07C0" w:rsidRPr="00334614">
        <w:rPr>
          <w:i/>
          <w:iCs/>
          <w:sz w:val="20"/>
        </w:rPr>
        <w:t>egno il Signore, Dio di Israele (</w:t>
      </w:r>
      <w:r w:rsidRPr="00334614">
        <w:rPr>
          <w:i/>
          <w:iCs/>
          <w:sz w:val="20"/>
        </w:rPr>
        <w:t>1Re 16, 26</w:t>
      </w:r>
      <w:r w:rsidR="000B07C0" w:rsidRPr="00334614">
        <w:rPr>
          <w:i/>
          <w:iCs/>
          <w:sz w:val="20"/>
        </w:rPr>
        <w:t xml:space="preserve">). </w:t>
      </w:r>
    </w:p>
    <w:p w14:paraId="3945E233" w14:textId="77777777" w:rsidR="002A6C8D" w:rsidRPr="00334614" w:rsidRDefault="002A6C8D" w:rsidP="00334614">
      <w:pPr>
        <w:pStyle w:val="Corpotesto"/>
        <w:rPr>
          <w:i/>
          <w:iCs/>
          <w:sz w:val="20"/>
        </w:rPr>
      </w:pPr>
      <w:r w:rsidRPr="00334614">
        <w:rPr>
          <w:i/>
          <w:iCs/>
          <w:sz w:val="20"/>
        </w:rPr>
        <w:t>Commise molti abomini, seguendo gli idoli, come avevano fatto gli Amorrei, che il Signore aveva distr</w:t>
      </w:r>
      <w:r w:rsidR="000B07C0" w:rsidRPr="00334614">
        <w:rPr>
          <w:i/>
          <w:iCs/>
          <w:sz w:val="20"/>
        </w:rPr>
        <w:t>utto davanti ai figli d'Israele (</w:t>
      </w:r>
      <w:r w:rsidRPr="00334614">
        <w:rPr>
          <w:i/>
          <w:iCs/>
          <w:sz w:val="20"/>
        </w:rPr>
        <w:t>1Re 21, 26</w:t>
      </w:r>
      <w:r w:rsidR="000B07C0" w:rsidRPr="00334614">
        <w:rPr>
          <w:i/>
          <w:iCs/>
          <w:sz w:val="20"/>
        </w:rPr>
        <w:t xml:space="preserve">). </w:t>
      </w:r>
      <w:r w:rsidRPr="00334614">
        <w:rPr>
          <w:i/>
          <w:iCs/>
          <w:sz w:val="20"/>
        </w:rPr>
        <w:t>Avevano servito gli idoli, dei quali il Signore aveva detto</w:t>
      </w:r>
      <w:r w:rsidR="000B07C0" w:rsidRPr="00334614">
        <w:rPr>
          <w:i/>
          <w:iCs/>
          <w:sz w:val="20"/>
        </w:rPr>
        <w:t>: "Non farete una cosa simile!" (</w:t>
      </w:r>
      <w:r w:rsidRPr="00334614">
        <w:rPr>
          <w:i/>
          <w:iCs/>
          <w:sz w:val="20"/>
        </w:rPr>
        <w:t>2Re 17, 12</w:t>
      </w:r>
      <w:r w:rsidR="000B07C0" w:rsidRPr="00334614">
        <w:rPr>
          <w:i/>
          <w:iCs/>
          <w:sz w:val="20"/>
        </w:rPr>
        <w:t xml:space="preserve">). </w:t>
      </w:r>
      <w:r w:rsidRPr="00334614">
        <w:rPr>
          <w:i/>
          <w:iCs/>
          <w:sz w:val="20"/>
        </w:rPr>
        <w:t>Così quelle genti temevano il Signore e servivano i loro idoli; i loro figli e nipoti continuano a fare ogg</w:t>
      </w:r>
      <w:r w:rsidR="000B07C0" w:rsidRPr="00334614">
        <w:rPr>
          <w:i/>
          <w:iCs/>
          <w:sz w:val="20"/>
        </w:rPr>
        <w:t>i come hanno fatto i loro padri (</w:t>
      </w:r>
      <w:r w:rsidRPr="00334614">
        <w:rPr>
          <w:i/>
          <w:iCs/>
          <w:sz w:val="20"/>
        </w:rPr>
        <w:t>2Re 17, 41</w:t>
      </w:r>
      <w:r w:rsidR="000B07C0" w:rsidRPr="00334614">
        <w:rPr>
          <w:i/>
          <w:iCs/>
          <w:sz w:val="20"/>
        </w:rPr>
        <w:t xml:space="preserve">). </w:t>
      </w:r>
      <w:r w:rsidRPr="00334614">
        <w:rPr>
          <w:i/>
          <w:iCs/>
          <w:sz w:val="20"/>
        </w:rPr>
        <w:t>"Poiché Manasse re di Giuda ha compiuto tali abomini, peggiori di tutti quelli commessi dagli Amorrei prima di lui, e ha indotto a peccare anche Giuda per mezzo dei suoi idol</w:t>
      </w:r>
      <w:r w:rsidR="000B07C0" w:rsidRPr="00334614">
        <w:rPr>
          <w:i/>
          <w:iCs/>
          <w:sz w:val="20"/>
        </w:rPr>
        <w:t>i (</w:t>
      </w:r>
      <w:r w:rsidRPr="00334614">
        <w:rPr>
          <w:i/>
          <w:iCs/>
          <w:sz w:val="20"/>
        </w:rPr>
        <w:t>2Re 21, 11</w:t>
      </w:r>
      <w:r w:rsidR="000B07C0" w:rsidRPr="00334614">
        <w:rPr>
          <w:i/>
          <w:iCs/>
          <w:sz w:val="20"/>
        </w:rPr>
        <w:t xml:space="preserve">). </w:t>
      </w:r>
      <w:r w:rsidRPr="00334614">
        <w:rPr>
          <w:i/>
          <w:iCs/>
          <w:sz w:val="20"/>
        </w:rPr>
        <w:t>Camminò su tutte le strade su cui aveva camminato il padre e servì gli idoli che suo padre aveva servi</w:t>
      </w:r>
      <w:r w:rsidR="000B07C0" w:rsidRPr="00334614">
        <w:rPr>
          <w:i/>
          <w:iCs/>
          <w:sz w:val="20"/>
        </w:rPr>
        <w:t>to e si prostrò davanti ad essi (</w:t>
      </w:r>
      <w:r w:rsidRPr="00334614">
        <w:rPr>
          <w:i/>
          <w:iCs/>
          <w:sz w:val="20"/>
        </w:rPr>
        <w:t>2Re 21, 21</w:t>
      </w:r>
      <w:r w:rsidR="000B07C0" w:rsidRPr="00334614">
        <w:rPr>
          <w:i/>
          <w:iCs/>
          <w:sz w:val="20"/>
        </w:rPr>
        <w:t xml:space="preserve">). </w:t>
      </w:r>
      <w:r w:rsidRPr="00334614">
        <w:rPr>
          <w:i/>
          <w:iCs/>
          <w:sz w:val="20"/>
        </w:rPr>
        <w:t>Giosia fece poi scomparire anche i negromanti, gli indovini, i terafim, gli idoli e tutti gli abomini, che erano nel paese di Giuda e in Gerusalemme, per mettere in pratica le parole della legge scritte nel libro trovato d</w:t>
      </w:r>
      <w:r w:rsidR="000B07C0" w:rsidRPr="00334614">
        <w:rPr>
          <w:i/>
          <w:iCs/>
          <w:sz w:val="20"/>
        </w:rPr>
        <w:t>al sacerdote Chelkia nel tempio (</w:t>
      </w:r>
      <w:r w:rsidRPr="00334614">
        <w:rPr>
          <w:i/>
          <w:iCs/>
          <w:sz w:val="20"/>
        </w:rPr>
        <w:t>2Re 23, 24</w:t>
      </w:r>
      <w:r w:rsidR="000B07C0" w:rsidRPr="00334614">
        <w:rPr>
          <w:i/>
          <w:iCs/>
          <w:sz w:val="20"/>
        </w:rPr>
        <w:t xml:space="preserve">). </w:t>
      </w:r>
    </w:p>
    <w:p w14:paraId="49038EDA" w14:textId="77777777" w:rsidR="002A6C8D" w:rsidRPr="00334614" w:rsidRDefault="002A6C8D" w:rsidP="00334614">
      <w:pPr>
        <w:pStyle w:val="Corpotesto"/>
        <w:rPr>
          <w:i/>
          <w:iCs/>
          <w:sz w:val="20"/>
        </w:rPr>
      </w:pPr>
      <w:r w:rsidRPr="00334614">
        <w:rPr>
          <w:i/>
          <w:iCs/>
          <w:sz w:val="20"/>
        </w:rPr>
        <w:t>Lo spogliarono asportandogli il capo e le armi; quindi inviarono per tutto il paese filisteo ad annunziare la vittoria ai loro idol</w:t>
      </w:r>
      <w:r w:rsidR="000B07C0" w:rsidRPr="00334614">
        <w:rPr>
          <w:i/>
          <w:iCs/>
          <w:sz w:val="20"/>
        </w:rPr>
        <w:t>i e al popolo (</w:t>
      </w:r>
      <w:r w:rsidRPr="00334614">
        <w:rPr>
          <w:i/>
          <w:iCs/>
          <w:sz w:val="20"/>
        </w:rPr>
        <w:t>1Cr 10, 9</w:t>
      </w:r>
      <w:r w:rsidR="000B07C0" w:rsidRPr="00334614">
        <w:rPr>
          <w:i/>
          <w:iCs/>
          <w:sz w:val="20"/>
        </w:rPr>
        <w:t xml:space="preserve">). </w:t>
      </w:r>
      <w:r w:rsidRPr="00334614">
        <w:rPr>
          <w:i/>
          <w:iCs/>
          <w:sz w:val="20"/>
        </w:rPr>
        <w:t>I Filistei vi abbandonarono i loro idoli e Davide o</w:t>
      </w:r>
      <w:r w:rsidR="000B07C0" w:rsidRPr="00334614">
        <w:rPr>
          <w:i/>
          <w:iCs/>
          <w:sz w:val="20"/>
        </w:rPr>
        <w:t>rdinò: "Brucino tra le fiamme!" (</w:t>
      </w:r>
      <w:r w:rsidRPr="00334614">
        <w:rPr>
          <w:i/>
          <w:iCs/>
          <w:sz w:val="20"/>
        </w:rPr>
        <w:t>1Cr 14, 12</w:t>
      </w:r>
      <w:r w:rsidR="000B07C0" w:rsidRPr="00334614">
        <w:rPr>
          <w:i/>
          <w:iCs/>
          <w:sz w:val="20"/>
        </w:rPr>
        <w:t xml:space="preserve">). </w:t>
      </w:r>
      <w:r w:rsidRPr="00334614">
        <w:rPr>
          <w:i/>
          <w:iCs/>
          <w:sz w:val="20"/>
        </w:rPr>
        <w:t xml:space="preserve">Quando Asa ebbe udito queste parole e la profezia, riprese animo. Eliminò gli idoli da tutto il paese di Giuda e di Beniamino e dalle città che egli aveva conquistate sulle montagne di Efraim; rinnovò l'altare del Signore, che si trovava di </w:t>
      </w:r>
      <w:r w:rsidR="000B07C0" w:rsidRPr="00334614">
        <w:rPr>
          <w:i/>
          <w:iCs/>
          <w:sz w:val="20"/>
        </w:rPr>
        <w:t>fronte al vestibolo del Signore (</w:t>
      </w:r>
      <w:r w:rsidRPr="00334614">
        <w:rPr>
          <w:i/>
          <w:iCs/>
          <w:sz w:val="20"/>
        </w:rPr>
        <w:t>2Cr 15, 8</w:t>
      </w:r>
      <w:r w:rsidR="000B07C0" w:rsidRPr="00334614">
        <w:rPr>
          <w:i/>
          <w:iCs/>
          <w:sz w:val="20"/>
        </w:rPr>
        <w:t xml:space="preserve">). </w:t>
      </w:r>
      <w:r w:rsidRPr="00334614">
        <w:rPr>
          <w:i/>
          <w:iCs/>
          <w:sz w:val="20"/>
        </w:rPr>
        <w:t>Egli inoltre eresse alture nelle città di Giuda, spinse alla idolatria gli abitanti di Ge</w:t>
      </w:r>
      <w:r w:rsidR="000B07C0" w:rsidRPr="00334614">
        <w:rPr>
          <w:i/>
          <w:iCs/>
          <w:sz w:val="20"/>
        </w:rPr>
        <w:t>rusalemme e fece traviare Giuda (</w:t>
      </w:r>
      <w:r w:rsidRPr="00334614">
        <w:rPr>
          <w:i/>
          <w:iCs/>
          <w:sz w:val="20"/>
        </w:rPr>
        <w:t>2Cr 21, 11</w:t>
      </w:r>
      <w:r w:rsidR="000B07C0" w:rsidRPr="00334614">
        <w:rPr>
          <w:i/>
          <w:iCs/>
          <w:sz w:val="20"/>
        </w:rPr>
        <w:t xml:space="preserve">). </w:t>
      </w:r>
      <w:r w:rsidRPr="00334614">
        <w:rPr>
          <w:i/>
          <w:iCs/>
          <w:sz w:val="20"/>
        </w:rPr>
        <w:t>Ma hai seguito piuttosto la condotta dei re di Israele, hai spinto alla idolatria Giuda e gli abitanti di Gerusalemme, come ha fatto la casa di Acab, e inoltre hai ucciso i tuoi fratelli, cioè la famiglia di t</w:t>
      </w:r>
      <w:r w:rsidR="000B07C0" w:rsidRPr="00334614">
        <w:rPr>
          <w:i/>
          <w:iCs/>
          <w:sz w:val="20"/>
        </w:rPr>
        <w:t>uo padre, uomini migliori di te (</w:t>
      </w:r>
      <w:r w:rsidRPr="00334614">
        <w:rPr>
          <w:i/>
          <w:iCs/>
          <w:sz w:val="20"/>
        </w:rPr>
        <w:t>2Cr 21, 13</w:t>
      </w:r>
      <w:r w:rsidR="000B07C0" w:rsidRPr="00334614">
        <w:rPr>
          <w:i/>
          <w:iCs/>
          <w:sz w:val="20"/>
        </w:rPr>
        <w:t xml:space="preserve">). </w:t>
      </w:r>
    </w:p>
    <w:p w14:paraId="288C103F" w14:textId="77777777" w:rsidR="002A6C8D" w:rsidRPr="00334614" w:rsidRDefault="000B07C0" w:rsidP="00334614">
      <w:pPr>
        <w:pStyle w:val="Corpotesto"/>
        <w:rPr>
          <w:i/>
          <w:iCs/>
          <w:sz w:val="20"/>
        </w:rPr>
      </w:pPr>
      <w:r w:rsidRPr="00334614">
        <w:rPr>
          <w:i/>
          <w:iCs/>
          <w:sz w:val="20"/>
        </w:rPr>
        <w:t>Costoro trascurarono il tempio del Signore Dio dei loro padri, per venerare i pali sacri e gli idoli. Per questa loro colpa si scatenò l'ira di Dio su Giuda e su Gerusalemme (</w:t>
      </w:r>
      <w:r w:rsidR="002A6C8D" w:rsidRPr="00334614">
        <w:rPr>
          <w:i/>
          <w:iCs/>
          <w:sz w:val="20"/>
        </w:rPr>
        <w:t>2Cr 24, 18</w:t>
      </w:r>
      <w:r w:rsidRPr="00334614">
        <w:rPr>
          <w:i/>
          <w:iCs/>
          <w:sz w:val="20"/>
        </w:rPr>
        <w:t xml:space="preserve">). </w:t>
      </w:r>
      <w:r w:rsidR="002A6C8D" w:rsidRPr="00334614">
        <w:rPr>
          <w:i/>
          <w:iCs/>
          <w:sz w:val="20"/>
        </w:rPr>
        <w:t>Egli fece ciò che è male agli occhi del Signore, come l'aveva fatto Manàsse suo padre. Amòn offrì sacrifici a tutti gli idoli eretti da Manàsse suo</w:t>
      </w:r>
      <w:r w:rsidRPr="00334614">
        <w:rPr>
          <w:i/>
          <w:iCs/>
          <w:sz w:val="20"/>
        </w:rPr>
        <w:t xml:space="preserve"> padre e li servì (</w:t>
      </w:r>
      <w:r w:rsidR="002A6C8D" w:rsidRPr="00334614">
        <w:rPr>
          <w:i/>
          <w:iCs/>
          <w:sz w:val="20"/>
        </w:rPr>
        <w:t>2Cr 33, 22</w:t>
      </w:r>
      <w:r w:rsidRPr="00334614">
        <w:rPr>
          <w:i/>
          <w:iCs/>
          <w:sz w:val="20"/>
        </w:rPr>
        <w:t xml:space="preserve">). </w:t>
      </w:r>
      <w:r w:rsidR="002A6C8D" w:rsidRPr="00334614">
        <w:rPr>
          <w:i/>
          <w:iCs/>
          <w:sz w:val="20"/>
        </w:rPr>
        <w:t>Nell'anno ottavo del suo regno, era ancora un ragazzo, cominciò a ricercare il Dio di Davide suo padre. Nell'anno decimosecondo cominciò a purificare Giuda e Gerusalemme, eliminando le alture, i pali sacri e gli idoli scolpiti</w:t>
      </w:r>
      <w:r w:rsidRPr="00334614">
        <w:rPr>
          <w:i/>
          <w:iCs/>
          <w:sz w:val="20"/>
        </w:rPr>
        <w:t xml:space="preserve"> o fusi (</w:t>
      </w:r>
      <w:r w:rsidR="002A6C8D" w:rsidRPr="00334614">
        <w:rPr>
          <w:i/>
          <w:iCs/>
          <w:sz w:val="20"/>
        </w:rPr>
        <w:t>2Cr 34, 3</w:t>
      </w:r>
      <w:r w:rsidRPr="00334614">
        <w:rPr>
          <w:i/>
          <w:iCs/>
          <w:sz w:val="20"/>
        </w:rPr>
        <w:t xml:space="preserve">). </w:t>
      </w:r>
      <w:r w:rsidR="002A6C8D" w:rsidRPr="00334614">
        <w:rPr>
          <w:i/>
          <w:iCs/>
          <w:sz w:val="20"/>
        </w:rPr>
        <w:t>Sotto i suoi occhi furono demoliti gli altari di Baal; infranse gli altari per l'incenso, che vi erano sopra; distrusse i pali sacri e gli idoli scolpiti o fusi, riducendoli in polvere che sparse sui sepolcri di coloro che avevano sacri</w:t>
      </w:r>
      <w:r w:rsidRPr="00334614">
        <w:rPr>
          <w:i/>
          <w:iCs/>
          <w:sz w:val="20"/>
        </w:rPr>
        <w:t>ficato a tali cose (</w:t>
      </w:r>
      <w:r w:rsidR="002A6C8D" w:rsidRPr="00334614">
        <w:rPr>
          <w:i/>
          <w:iCs/>
          <w:sz w:val="20"/>
        </w:rPr>
        <w:t>2Cr 34, 4</w:t>
      </w:r>
      <w:r w:rsidRPr="00334614">
        <w:rPr>
          <w:i/>
          <w:iCs/>
          <w:sz w:val="20"/>
        </w:rPr>
        <w:t xml:space="preserve">). </w:t>
      </w:r>
      <w:r w:rsidR="002A6C8D" w:rsidRPr="00334614">
        <w:rPr>
          <w:i/>
          <w:iCs/>
          <w:sz w:val="20"/>
        </w:rPr>
        <w:t>Demolì gli altari; fece a pezzi i pali sacri e gli idoli in modo da ridurli in polvere; demolì tutti gli altari per l'incenso in tutto il paese di Israele;</w:t>
      </w:r>
      <w:r w:rsidRPr="00334614">
        <w:rPr>
          <w:i/>
          <w:iCs/>
          <w:sz w:val="20"/>
        </w:rPr>
        <w:t xml:space="preserve"> poi fece ritorno a Gerusalemme (</w:t>
      </w:r>
      <w:r w:rsidR="002A6C8D" w:rsidRPr="00334614">
        <w:rPr>
          <w:i/>
          <w:iCs/>
          <w:sz w:val="20"/>
        </w:rPr>
        <w:t>2Cr 34, 7</w:t>
      </w:r>
      <w:r w:rsidRPr="00334614">
        <w:rPr>
          <w:i/>
          <w:iCs/>
          <w:sz w:val="20"/>
        </w:rPr>
        <w:t xml:space="preserve">). </w:t>
      </w:r>
    </w:p>
    <w:p w14:paraId="20580C91" w14:textId="77777777" w:rsidR="002A6C8D" w:rsidRPr="00334614" w:rsidRDefault="002A6C8D" w:rsidP="00334614">
      <w:pPr>
        <w:pStyle w:val="Corpotesto"/>
        <w:rPr>
          <w:i/>
          <w:iCs/>
          <w:sz w:val="20"/>
        </w:rPr>
      </w:pPr>
      <w:r w:rsidRPr="00334614">
        <w:rPr>
          <w:i/>
          <w:iCs/>
          <w:sz w:val="20"/>
        </w:rPr>
        <w:lastRenderedPageBreak/>
        <w:t>Tutte le genti che si trovano su tutta la terra si convertiranno e temeranno Dio nella verità. Tutti abbandoneranno i loro idoli, che li hanno fatti errare nella menzogna, e benediranno il</w:t>
      </w:r>
      <w:r w:rsidR="000B07C0" w:rsidRPr="00334614">
        <w:rPr>
          <w:i/>
          <w:iCs/>
          <w:sz w:val="20"/>
        </w:rPr>
        <w:t xml:space="preserve"> Dio dei secoli nella giustizia (</w:t>
      </w:r>
      <w:r w:rsidRPr="00334614">
        <w:rPr>
          <w:i/>
          <w:iCs/>
          <w:sz w:val="20"/>
        </w:rPr>
        <w:t>Tb 14, 6</w:t>
      </w:r>
      <w:r w:rsidR="000B07C0" w:rsidRPr="00334614">
        <w:rPr>
          <w:i/>
          <w:iCs/>
          <w:sz w:val="20"/>
        </w:rPr>
        <w:t xml:space="preserve">). </w:t>
      </w:r>
      <w:r w:rsidRPr="00334614">
        <w:rPr>
          <w:i/>
          <w:iCs/>
          <w:sz w:val="20"/>
        </w:rPr>
        <w:t>Di aprire invece la bocca delle nazioni a lodare gli idoli vani e a proclamare per sempre la propria</w:t>
      </w:r>
      <w:r w:rsidR="000B07C0" w:rsidRPr="00334614">
        <w:rPr>
          <w:i/>
          <w:iCs/>
          <w:sz w:val="20"/>
        </w:rPr>
        <w:t xml:space="preserve"> ammirazione per un re di carne (</w:t>
      </w:r>
      <w:r w:rsidRPr="00334614">
        <w:rPr>
          <w:i/>
          <w:iCs/>
          <w:sz w:val="20"/>
        </w:rPr>
        <w:t>Est 4, 17p</w:t>
      </w:r>
      <w:r w:rsidR="000B07C0" w:rsidRPr="00334614">
        <w:rPr>
          <w:i/>
          <w:iCs/>
          <w:sz w:val="20"/>
        </w:rPr>
        <w:t xml:space="preserve">). </w:t>
      </w:r>
      <w:r w:rsidRPr="00334614">
        <w:rPr>
          <w:i/>
          <w:iCs/>
          <w:sz w:val="20"/>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sidR="000B07C0" w:rsidRPr="00334614">
        <w:rPr>
          <w:i/>
          <w:iCs/>
          <w:sz w:val="20"/>
        </w:rPr>
        <w:t xml:space="preserve"> del tuo tempio e il tuo altare (</w:t>
      </w:r>
      <w:r w:rsidRPr="00334614">
        <w:rPr>
          <w:i/>
          <w:iCs/>
          <w:sz w:val="20"/>
        </w:rPr>
        <w:t>Est 4, 17o</w:t>
      </w:r>
      <w:r w:rsidR="000B07C0" w:rsidRPr="00334614">
        <w:rPr>
          <w:i/>
          <w:iCs/>
          <w:sz w:val="20"/>
        </w:rPr>
        <w:t xml:space="preserve">). </w:t>
      </w:r>
      <w:r w:rsidRPr="00334614">
        <w:rPr>
          <w:i/>
          <w:iCs/>
          <w:sz w:val="20"/>
        </w:rPr>
        <w:t>Anche molti Israeliti accettarono di servirlo e sacrificarono agli idoli e profa</w:t>
      </w:r>
      <w:r w:rsidR="000B07C0" w:rsidRPr="00334614">
        <w:rPr>
          <w:i/>
          <w:iCs/>
          <w:sz w:val="20"/>
        </w:rPr>
        <w:t>narono il sabato (</w:t>
      </w:r>
      <w:r w:rsidRPr="00334614">
        <w:rPr>
          <w:i/>
          <w:iCs/>
          <w:sz w:val="20"/>
        </w:rPr>
        <w:t>1Mac 1, 43</w:t>
      </w:r>
      <w:r w:rsidR="000B07C0" w:rsidRPr="00334614">
        <w:rPr>
          <w:i/>
          <w:iCs/>
          <w:sz w:val="20"/>
        </w:rPr>
        <w:t xml:space="preserve">). </w:t>
      </w:r>
      <w:r w:rsidRPr="00334614">
        <w:rPr>
          <w:i/>
          <w:iCs/>
          <w:sz w:val="20"/>
        </w:rPr>
        <w:t>Nell'anno centoquarantacinque, il quindici di Casleu il re innalzò sull'altare un idolo. Anche nelle città vicine di Giuda eressero altari</w:t>
      </w:r>
      <w:r w:rsidR="000B07C0" w:rsidRPr="00334614">
        <w:rPr>
          <w:i/>
          <w:iCs/>
          <w:sz w:val="20"/>
        </w:rPr>
        <w:t xml:space="preserve"> (</w:t>
      </w:r>
      <w:r w:rsidRPr="00334614">
        <w:rPr>
          <w:i/>
          <w:iCs/>
          <w:sz w:val="20"/>
        </w:rPr>
        <w:t>1Mac 1, 54</w:t>
      </w:r>
      <w:r w:rsidR="000B07C0" w:rsidRPr="00334614">
        <w:rPr>
          <w:i/>
          <w:iCs/>
          <w:sz w:val="20"/>
        </w:rPr>
        <w:t xml:space="preserve">). </w:t>
      </w:r>
      <w:r w:rsidRPr="00334614">
        <w:rPr>
          <w:i/>
          <w:iCs/>
          <w:sz w:val="20"/>
        </w:rPr>
        <w:t>Aprirono il libro della legge per scoprirvi quanto i pagani cercavano di sapere dagli idol</w:t>
      </w:r>
      <w:r w:rsidR="000B07C0" w:rsidRPr="00334614">
        <w:rPr>
          <w:i/>
          <w:iCs/>
          <w:sz w:val="20"/>
        </w:rPr>
        <w:t>i dei loro dei (</w:t>
      </w:r>
      <w:r w:rsidRPr="00334614">
        <w:rPr>
          <w:i/>
          <w:iCs/>
          <w:sz w:val="20"/>
        </w:rPr>
        <w:t>1Mac 3, 48</w:t>
      </w:r>
      <w:r w:rsidR="000B07C0" w:rsidRPr="00334614">
        <w:rPr>
          <w:i/>
          <w:iCs/>
          <w:sz w:val="20"/>
        </w:rPr>
        <w:t xml:space="preserve">). </w:t>
      </w:r>
      <w:r w:rsidRPr="00334614">
        <w:rPr>
          <w:i/>
          <w:iCs/>
          <w:sz w:val="20"/>
        </w:rPr>
        <w:t>I cavalieri si dispersero nella pianura e gli altri si rifugiarono in Asdòd ed entrarono in Bret-Dagon, il tempio del loro idol</w:t>
      </w:r>
      <w:r w:rsidR="000B07C0" w:rsidRPr="00334614">
        <w:rPr>
          <w:i/>
          <w:iCs/>
          <w:sz w:val="20"/>
        </w:rPr>
        <w:t>o, in cerca di scampo (</w:t>
      </w:r>
      <w:r w:rsidRPr="00334614">
        <w:rPr>
          <w:i/>
          <w:iCs/>
          <w:sz w:val="20"/>
        </w:rPr>
        <w:t>1Mac 10, 83</w:t>
      </w:r>
      <w:r w:rsidR="000B07C0" w:rsidRPr="00334614">
        <w:rPr>
          <w:i/>
          <w:iCs/>
          <w:sz w:val="20"/>
        </w:rPr>
        <w:t xml:space="preserve">). </w:t>
      </w:r>
    </w:p>
    <w:p w14:paraId="6CE6DBAF" w14:textId="77777777" w:rsidR="002A6C8D" w:rsidRPr="00334614" w:rsidRDefault="002A6C8D" w:rsidP="00334614">
      <w:pPr>
        <w:pStyle w:val="Corpotesto"/>
        <w:rPr>
          <w:i/>
          <w:iCs/>
          <w:sz w:val="20"/>
        </w:rPr>
      </w:pPr>
      <w:r w:rsidRPr="00334614">
        <w:rPr>
          <w:i/>
          <w:iCs/>
          <w:sz w:val="20"/>
        </w:rPr>
        <w:t xml:space="preserve">Simone venne a patti con loro e non </w:t>
      </w:r>
      <w:r w:rsidR="00334614" w:rsidRPr="00334614">
        <w:rPr>
          <w:i/>
          <w:iCs/>
          <w:sz w:val="20"/>
        </w:rPr>
        <w:t>combatté</w:t>
      </w:r>
      <w:r w:rsidRPr="00334614">
        <w:rPr>
          <w:i/>
          <w:iCs/>
          <w:sz w:val="20"/>
        </w:rPr>
        <w:t xml:space="preserve"> oltre contro di loro; ma li scacciò dalla città, purificò le case nelle quali c'erano idoli, e così entrò in città con ca</w:t>
      </w:r>
      <w:r w:rsidR="000B07C0" w:rsidRPr="00334614">
        <w:rPr>
          <w:i/>
          <w:iCs/>
          <w:sz w:val="20"/>
        </w:rPr>
        <w:t>nti di lode e di ringraziamento (</w:t>
      </w:r>
      <w:r w:rsidRPr="00334614">
        <w:rPr>
          <w:i/>
          <w:iCs/>
          <w:sz w:val="20"/>
        </w:rPr>
        <w:t>1Mac 13, 47</w:t>
      </w:r>
      <w:r w:rsidR="000B07C0" w:rsidRPr="00334614">
        <w:rPr>
          <w:i/>
          <w:iCs/>
          <w:sz w:val="20"/>
        </w:rPr>
        <w:t xml:space="preserve">). </w:t>
      </w:r>
      <w:r w:rsidRPr="00334614">
        <w:rPr>
          <w:i/>
          <w:iCs/>
          <w:sz w:val="20"/>
        </w:rPr>
        <w:t>Ma trovarono sotto la tunica di ciascun morto oggetti sacri agli idoli di Iamnia, che la legge proibisce ai Giudei; fu perciò a tutti chiaro il moti</w:t>
      </w:r>
      <w:r w:rsidR="000B07C0" w:rsidRPr="00334614">
        <w:rPr>
          <w:i/>
          <w:iCs/>
          <w:sz w:val="20"/>
        </w:rPr>
        <w:t>vo per cui costoro erano caduti (</w:t>
      </w:r>
      <w:r w:rsidRPr="00334614">
        <w:rPr>
          <w:i/>
          <w:iCs/>
          <w:sz w:val="20"/>
        </w:rPr>
        <w:t>2Mac 12, 40</w:t>
      </w:r>
      <w:r w:rsidR="000B07C0" w:rsidRPr="00334614">
        <w:rPr>
          <w:i/>
          <w:iCs/>
          <w:sz w:val="20"/>
        </w:rPr>
        <w:t xml:space="preserve">). </w:t>
      </w:r>
      <w:r w:rsidRPr="00334614">
        <w:rPr>
          <w:i/>
          <w:iCs/>
          <w:sz w:val="20"/>
        </w:rPr>
        <w:t>Si affrettino altri a costruire idoli: io non spanderò le loro libazioni di sangue né pronunzier</w:t>
      </w:r>
      <w:r w:rsidR="000B07C0" w:rsidRPr="00334614">
        <w:rPr>
          <w:i/>
          <w:iCs/>
          <w:sz w:val="20"/>
        </w:rPr>
        <w:t>ò con le mie labbra i loro nomi (</w:t>
      </w:r>
      <w:r w:rsidRPr="00334614">
        <w:rPr>
          <w:i/>
          <w:iCs/>
          <w:sz w:val="20"/>
        </w:rPr>
        <w:t>Sal 15, 4</w:t>
      </w:r>
      <w:r w:rsidR="000B07C0" w:rsidRPr="00334614">
        <w:rPr>
          <w:i/>
          <w:iCs/>
          <w:sz w:val="20"/>
        </w:rPr>
        <w:t xml:space="preserve">). </w:t>
      </w:r>
      <w:r w:rsidRPr="00334614">
        <w:rPr>
          <w:i/>
          <w:iCs/>
          <w:sz w:val="20"/>
        </w:rPr>
        <w:t>Tu detesti chi serve idoli f</w:t>
      </w:r>
      <w:r w:rsidR="000B07C0" w:rsidRPr="00334614">
        <w:rPr>
          <w:i/>
          <w:iCs/>
          <w:sz w:val="20"/>
        </w:rPr>
        <w:t>alsi, ma io ho fede nel Signore (</w:t>
      </w:r>
      <w:r w:rsidRPr="00334614">
        <w:rPr>
          <w:i/>
          <w:iCs/>
          <w:sz w:val="20"/>
        </w:rPr>
        <w:t>Sal 30, 7</w:t>
      </w:r>
      <w:r w:rsidR="000B07C0" w:rsidRPr="00334614">
        <w:rPr>
          <w:i/>
          <w:iCs/>
          <w:sz w:val="20"/>
        </w:rPr>
        <w:t xml:space="preserve">). </w:t>
      </w:r>
      <w:r w:rsidRPr="00334614">
        <w:rPr>
          <w:i/>
          <w:iCs/>
          <w:sz w:val="20"/>
        </w:rPr>
        <w:t>Lo provocarono con le loro alture e con i loro idol</w:t>
      </w:r>
      <w:r w:rsidR="000B07C0" w:rsidRPr="00334614">
        <w:rPr>
          <w:i/>
          <w:iCs/>
          <w:sz w:val="20"/>
        </w:rPr>
        <w:t>i lo resero geloso (</w:t>
      </w:r>
      <w:r w:rsidRPr="00334614">
        <w:rPr>
          <w:i/>
          <w:iCs/>
          <w:sz w:val="20"/>
        </w:rPr>
        <w:t>Sal 77, 58</w:t>
      </w:r>
      <w:r w:rsidR="000B07C0" w:rsidRPr="00334614">
        <w:rPr>
          <w:i/>
          <w:iCs/>
          <w:sz w:val="20"/>
        </w:rPr>
        <w:t xml:space="preserve">). </w:t>
      </w:r>
      <w:r w:rsidRPr="00334614">
        <w:rPr>
          <w:i/>
          <w:iCs/>
          <w:sz w:val="20"/>
        </w:rPr>
        <w:t>Siano confusi tutti gli adoratori di statue e chi si gloria dei propri idoli. Si prostrino a lui tutti gli dei!</w:t>
      </w:r>
      <w:r w:rsidR="000B07C0" w:rsidRPr="00334614">
        <w:rPr>
          <w:i/>
          <w:iCs/>
          <w:sz w:val="20"/>
        </w:rPr>
        <w:t xml:space="preserve"> (</w:t>
      </w:r>
      <w:r w:rsidRPr="00334614">
        <w:rPr>
          <w:i/>
          <w:iCs/>
          <w:sz w:val="20"/>
        </w:rPr>
        <w:t>Sal 96, 7</w:t>
      </w:r>
      <w:r w:rsidR="000B07C0" w:rsidRPr="00334614">
        <w:rPr>
          <w:i/>
          <w:iCs/>
          <w:sz w:val="20"/>
        </w:rPr>
        <w:t xml:space="preserve">). </w:t>
      </w:r>
      <w:r w:rsidRPr="00334614">
        <w:rPr>
          <w:i/>
          <w:iCs/>
          <w:sz w:val="20"/>
        </w:rPr>
        <w:t>Servirono i loro idoli e que</w:t>
      </w:r>
      <w:r w:rsidR="000B07C0" w:rsidRPr="00334614">
        <w:rPr>
          <w:i/>
          <w:iCs/>
          <w:sz w:val="20"/>
        </w:rPr>
        <w:t>sti furono per loro un tranello (</w:t>
      </w:r>
      <w:r w:rsidRPr="00334614">
        <w:rPr>
          <w:i/>
          <w:iCs/>
          <w:sz w:val="20"/>
        </w:rPr>
        <w:t>Sal 105, 36</w:t>
      </w:r>
      <w:r w:rsidR="000B07C0" w:rsidRPr="00334614">
        <w:rPr>
          <w:i/>
          <w:iCs/>
          <w:sz w:val="20"/>
        </w:rPr>
        <w:t xml:space="preserve">). </w:t>
      </w:r>
      <w:r w:rsidRPr="00334614">
        <w:rPr>
          <w:i/>
          <w:iCs/>
          <w:sz w:val="20"/>
        </w:rPr>
        <w:t>Versarono sangue innocente, il sangue dei figli e delle figlie sacrificati agli idoli di Canaan; l</w:t>
      </w:r>
      <w:r w:rsidR="000B07C0" w:rsidRPr="00334614">
        <w:rPr>
          <w:i/>
          <w:iCs/>
          <w:sz w:val="20"/>
        </w:rPr>
        <w:t>a terra fu profanata dal sangue (</w:t>
      </w:r>
      <w:r w:rsidRPr="00334614">
        <w:rPr>
          <w:i/>
          <w:iCs/>
          <w:sz w:val="20"/>
        </w:rPr>
        <w:t>Sal 105, 38</w:t>
      </w:r>
      <w:r w:rsidR="000B07C0" w:rsidRPr="00334614">
        <w:rPr>
          <w:i/>
          <w:iCs/>
          <w:sz w:val="20"/>
        </w:rPr>
        <w:t xml:space="preserve">). </w:t>
      </w:r>
    </w:p>
    <w:p w14:paraId="6F86AD93" w14:textId="77777777" w:rsidR="002A6C8D" w:rsidRPr="00334614" w:rsidRDefault="002A6C8D" w:rsidP="00334614">
      <w:pPr>
        <w:pStyle w:val="Corpotesto"/>
        <w:rPr>
          <w:i/>
          <w:iCs/>
          <w:sz w:val="20"/>
        </w:rPr>
      </w:pPr>
      <w:r w:rsidRPr="00334614">
        <w:rPr>
          <w:i/>
          <w:iCs/>
          <w:sz w:val="20"/>
        </w:rPr>
        <w:t xml:space="preserve">Gli idoli delle genti sono argento e </w:t>
      </w:r>
      <w:r w:rsidR="000B07C0" w:rsidRPr="00334614">
        <w:rPr>
          <w:i/>
          <w:iCs/>
          <w:sz w:val="20"/>
        </w:rPr>
        <w:t>oro, opera delle mani dell'uomo (</w:t>
      </w:r>
      <w:r w:rsidRPr="00334614">
        <w:rPr>
          <w:i/>
          <w:iCs/>
          <w:sz w:val="20"/>
        </w:rPr>
        <w:t>Sal 114, 4</w:t>
      </w:r>
      <w:r w:rsidR="000B07C0" w:rsidRPr="00334614">
        <w:rPr>
          <w:i/>
          <w:iCs/>
          <w:sz w:val="20"/>
        </w:rPr>
        <w:t xml:space="preserve">). </w:t>
      </w:r>
      <w:r w:rsidRPr="00334614">
        <w:rPr>
          <w:i/>
          <w:iCs/>
          <w:sz w:val="20"/>
        </w:rPr>
        <w:t xml:space="preserve">Gli idoli dei popoli sono argento e </w:t>
      </w:r>
      <w:r w:rsidR="000B07C0" w:rsidRPr="00334614">
        <w:rPr>
          <w:i/>
          <w:iCs/>
          <w:sz w:val="20"/>
        </w:rPr>
        <w:t>oro, opera delle mani dell'uomo (</w:t>
      </w:r>
      <w:r w:rsidRPr="00334614">
        <w:rPr>
          <w:i/>
          <w:iCs/>
          <w:sz w:val="20"/>
        </w:rPr>
        <w:t>Sal 134, 15</w:t>
      </w:r>
      <w:r w:rsidR="000B07C0" w:rsidRPr="00334614">
        <w:rPr>
          <w:i/>
          <w:iCs/>
          <w:sz w:val="20"/>
        </w:rPr>
        <w:t xml:space="preserve">). </w:t>
      </w:r>
      <w:r w:rsidRPr="00334614">
        <w:rPr>
          <w:i/>
          <w:iCs/>
          <w:sz w:val="20"/>
        </w:rPr>
        <w:t xml:space="preserve">Perciò ci sarà un castigo anche per gli idoli dei pagani, perché fra le creature di Dio son divenuti un abominio, e scandalo per le anime degli uomini, </w:t>
      </w:r>
      <w:r w:rsidR="000B07C0" w:rsidRPr="00334614">
        <w:rPr>
          <w:i/>
          <w:iCs/>
          <w:sz w:val="20"/>
        </w:rPr>
        <w:t>laccio per i piedi degli stolti (</w:t>
      </w:r>
      <w:r w:rsidRPr="00334614">
        <w:rPr>
          <w:i/>
          <w:iCs/>
          <w:sz w:val="20"/>
        </w:rPr>
        <w:t>Sap 14, 11</w:t>
      </w:r>
      <w:r w:rsidR="000B07C0" w:rsidRPr="00334614">
        <w:rPr>
          <w:i/>
          <w:iCs/>
          <w:sz w:val="20"/>
        </w:rPr>
        <w:t xml:space="preserve">). </w:t>
      </w:r>
      <w:r w:rsidRPr="00334614">
        <w:rPr>
          <w:i/>
          <w:iCs/>
          <w:sz w:val="20"/>
        </w:rPr>
        <w:t>L'invenzione degli idoli fu l'inizio della prostituzione, la loro scoperta</w:t>
      </w:r>
      <w:r w:rsidR="000B07C0" w:rsidRPr="00334614">
        <w:rPr>
          <w:i/>
          <w:iCs/>
          <w:sz w:val="20"/>
        </w:rPr>
        <w:t xml:space="preserve"> portò la corruzione nella vita (</w:t>
      </w:r>
      <w:r w:rsidRPr="00334614">
        <w:rPr>
          <w:i/>
          <w:iCs/>
          <w:sz w:val="20"/>
        </w:rPr>
        <w:t>Sap 14, 12</w:t>
      </w:r>
      <w:r w:rsidR="000B07C0" w:rsidRPr="00334614">
        <w:rPr>
          <w:i/>
          <w:iCs/>
          <w:sz w:val="20"/>
        </w:rPr>
        <w:t xml:space="preserve">). </w:t>
      </w:r>
      <w:r w:rsidRPr="00334614">
        <w:rPr>
          <w:i/>
          <w:iCs/>
          <w:sz w:val="20"/>
        </w:rPr>
        <w:t>L'adorazione di idoli senza nome è princ</w:t>
      </w:r>
      <w:r w:rsidR="000B07C0" w:rsidRPr="00334614">
        <w:rPr>
          <w:i/>
          <w:iCs/>
          <w:sz w:val="20"/>
        </w:rPr>
        <w:t>ipio, causa e fine di ogni male (</w:t>
      </w:r>
      <w:r w:rsidRPr="00334614">
        <w:rPr>
          <w:i/>
          <w:iCs/>
          <w:sz w:val="20"/>
        </w:rPr>
        <w:t>Sap 14, 27</w:t>
      </w:r>
      <w:r w:rsidR="000B07C0" w:rsidRPr="00334614">
        <w:rPr>
          <w:i/>
          <w:iCs/>
          <w:sz w:val="20"/>
        </w:rPr>
        <w:t xml:space="preserve">). </w:t>
      </w:r>
      <w:r w:rsidRPr="00334614">
        <w:rPr>
          <w:i/>
          <w:iCs/>
          <w:sz w:val="20"/>
        </w:rPr>
        <w:t>Gli idolatri infatti o delirano nelle orge o sentenziano oracoli falsi o vivono da in</w:t>
      </w:r>
      <w:r w:rsidR="000B07C0" w:rsidRPr="00334614">
        <w:rPr>
          <w:i/>
          <w:iCs/>
          <w:sz w:val="20"/>
        </w:rPr>
        <w:t>iqui o spergiurano con facilità (</w:t>
      </w:r>
      <w:r w:rsidRPr="00334614">
        <w:rPr>
          <w:i/>
          <w:iCs/>
          <w:sz w:val="20"/>
        </w:rPr>
        <w:t>Sap 14, 28</w:t>
      </w:r>
      <w:r w:rsidR="000B07C0" w:rsidRPr="00334614">
        <w:rPr>
          <w:i/>
          <w:iCs/>
          <w:sz w:val="20"/>
        </w:rPr>
        <w:t xml:space="preserve">). </w:t>
      </w:r>
      <w:r w:rsidRPr="00334614">
        <w:rPr>
          <w:i/>
          <w:iCs/>
          <w:sz w:val="20"/>
        </w:rPr>
        <w:t>Ponendo fiducia in idoli inanimati non si aspettano un cas</w:t>
      </w:r>
      <w:r w:rsidR="000B07C0" w:rsidRPr="00334614">
        <w:rPr>
          <w:i/>
          <w:iCs/>
          <w:sz w:val="20"/>
        </w:rPr>
        <w:t>tigo per avere giurato il falso (</w:t>
      </w:r>
      <w:r w:rsidRPr="00334614">
        <w:rPr>
          <w:i/>
          <w:iCs/>
          <w:sz w:val="20"/>
        </w:rPr>
        <w:t>Sap 14, 29</w:t>
      </w:r>
      <w:r w:rsidR="000B07C0" w:rsidRPr="00334614">
        <w:rPr>
          <w:i/>
          <w:iCs/>
          <w:sz w:val="20"/>
        </w:rPr>
        <w:t xml:space="preserve">). </w:t>
      </w:r>
      <w:r w:rsidRPr="00334614">
        <w:rPr>
          <w:i/>
          <w:iCs/>
          <w:sz w:val="20"/>
        </w:rPr>
        <w:t>Ma, per l'uno e per l'altro motivo, li raggiungerà la giustizia, perché concepirono un'idea falsa di Dio, rivolgendosi agli idoli, e perché spergiurarono con</w:t>
      </w:r>
      <w:r w:rsidR="000B07C0" w:rsidRPr="00334614">
        <w:rPr>
          <w:i/>
          <w:iCs/>
          <w:sz w:val="20"/>
        </w:rPr>
        <w:t xml:space="preserve"> frode, disprezzando la santità (</w:t>
      </w:r>
      <w:r w:rsidRPr="00334614">
        <w:rPr>
          <w:i/>
          <w:iCs/>
          <w:sz w:val="20"/>
        </w:rPr>
        <w:t>Sap 14, 30</w:t>
      </w:r>
      <w:r w:rsidR="000B07C0" w:rsidRPr="00334614">
        <w:rPr>
          <w:i/>
          <w:iCs/>
          <w:sz w:val="20"/>
        </w:rPr>
        <w:t xml:space="preserve">). </w:t>
      </w:r>
    </w:p>
    <w:p w14:paraId="1CBDDAEA" w14:textId="77777777" w:rsidR="000B07C0" w:rsidRPr="00334614" w:rsidRDefault="002A6C8D" w:rsidP="00334614">
      <w:pPr>
        <w:pStyle w:val="Corpotesto"/>
        <w:rPr>
          <w:i/>
          <w:iCs/>
          <w:sz w:val="20"/>
        </w:rPr>
      </w:pPr>
      <w:r w:rsidRPr="00334614">
        <w:rPr>
          <w:i/>
          <w:iCs/>
          <w:sz w:val="20"/>
        </w:rPr>
        <w:t>Amanti del male e degni di simili speranze sono coloro che fanno, desiderano e venerano gli idol</w:t>
      </w:r>
      <w:r w:rsidR="000B07C0" w:rsidRPr="00334614">
        <w:rPr>
          <w:i/>
          <w:iCs/>
          <w:sz w:val="20"/>
        </w:rPr>
        <w:t>i (</w:t>
      </w:r>
      <w:r w:rsidRPr="00334614">
        <w:rPr>
          <w:i/>
          <w:iCs/>
          <w:sz w:val="20"/>
        </w:rPr>
        <w:t>Sap 15, 6</w:t>
      </w:r>
      <w:r w:rsidR="000B07C0" w:rsidRPr="00334614">
        <w:rPr>
          <w:i/>
          <w:iCs/>
          <w:sz w:val="20"/>
        </w:rPr>
        <w:t xml:space="preserve">). </w:t>
      </w:r>
      <w:r w:rsidRPr="00334614">
        <w:rPr>
          <w:i/>
          <w:iCs/>
          <w:sz w:val="20"/>
        </w:rPr>
        <w:t>Essi considerarono dei anche tutti gli idoli dei pagani, i quali non hanno né l'uso degli occhi per vedere, né narici per aspirare aria, né orecchie per sentire, né dita delle mani per palpare; e i loro p</w:t>
      </w:r>
      <w:r w:rsidR="000B07C0" w:rsidRPr="00334614">
        <w:rPr>
          <w:i/>
          <w:iCs/>
          <w:sz w:val="20"/>
        </w:rPr>
        <w:t>iedi sono incapaci di camminare (</w:t>
      </w:r>
      <w:r w:rsidRPr="00334614">
        <w:rPr>
          <w:i/>
          <w:iCs/>
          <w:sz w:val="20"/>
        </w:rPr>
        <w:t>Sap 15, 15</w:t>
      </w:r>
      <w:r w:rsidR="000B07C0" w:rsidRPr="00334614">
        <w:rPr>
          <w:i/>
          <w:iCs/>
          <w:sz w:val="20"/>
        </w:rPr>
        <w:t xml:space="preserve">). </w:t>
      </w:r>
      <w:r w:rsidRPr="00334614">
        <w:rPr>
          <w:i/>
          <w:iCs/>
          <w:sz w:val="20"/>
        </w:rPr>
        <w:t>Il suo paese è pieno di idoli; adorano l'opera delle proprie mani, c</w:t>
      </w:r>
      <w:r w:rsidR="000B07C0" w:rsidRPr="00334614">
        <w:rPr>
          <w:i/>
          <w:iCs/>
          <w:sz w:val="20"/>
        </w:rPr>
        <w:t>iò che hanno fatto le loro dita (</w:t>
      </w:r>
      <w:r w:rsidRPr="00334614">
        <w:rPr>
          <w:i/>
          <w:iCs/>
          <w:sz w:val="20"/>
        </w:rPr>
        <w:t>Is 2, 8</w:t>
      </w:r>
      <w:r w:rsidR="000B07C0" w:rsidRPr="00334614">
        <w:rPr>
          <w:i/>
          <w:iCs/>
          <w:sz w:val="20"/>
        </w:rPr>
        <w:t xml:space="preserve">). </w:t>
      </w:r>
      <w:r w:rsidRPr="00334614">
        <w:rPr>
          <w:i/>
          <w:iCs/>
          <w:sz w:val="20"/>
        </w:rPr>
        <w:t>E gli idol</w:t>
      </w:r>
      <w:r w:rsidR="000B07C0" w:rsidRPr="00334614">
        <w:rPr>
          <w:i/>
          <w:iCs/>
          <w:sz w:val="20"/>
        </w:rPr>
        <w:t>i spariranno del tutto (</w:t>
      </w:r>
      <w:r w:rsidRPr="00334614">
        <w:rPr>
          <w:i/>
          <w:iCs/>
          <w:sz w:val="20"/>
        </w:rPr>
        <w:t>Is 2, 18</w:t>
      </w:r>
      <w:r w:rsidR="000B07C0" w:rsidRPr="00334614">
        <w:rPr>
          <w:i/>
          <w:iCs/>
          <w:sz w:val="20"/>
        </w:rPr>
        <w:t xml:space="preserve">). </w:t>
      </w:r>
      <w:r w:rsidRPr="00334614">
        <w:rPr>
          <w:i/>
          <w:iCs/>
          <w:sz w:val="20"/>
        </w:rPr>
        <w:t>In quel giorno ognuno getterà gli idoli d'argento e gli idoli d'oro, che si era fatto per ado</w:t>
      </w:r>
      <w:r w:rsidR="000B07C0" w:rsidRPr="00334614">
        <w:rPr>
          <w:i/>
          <w:iCs/>
          <w:sz w:val="20"/>
        </w:rPr>
        <w:t>rarli, ai topi e ai pipistrelli (</w:t>
      </w:r>
      <w:r w:rsidRPr="00334614">
        <w:rPr>
          <w:i/>
          <w:iCs/>
          <w:sz w:val="20"/>
        </w:rPr>
        <w:t>Is 2, 20</w:t>
      </w:r>
      <w:r w:rsidR="000B07C0" w:rsidRPr="00334614">
        <w:rPr>
          <w:i/>
          <w:iCs/>
          <w:sz w:val="20"/>
        </w:rPr>
        <w:t xml:space="preserve">). </w:t>
      </w:r>
      <w:r w:rsidRPr="00334614">
        <w:rPr>
          <w:i/>
          <w:iCs/>
          <w:sz w:val="20"/>
        </w:rPr>
        <w:t>Come la mia mano ha raggiunto quei regni degli idoli, le cui statue erano più numerose di quelle di Gerusalemm</w:t>
      </w:r>
      <w:r w:rsidR="000B07C0" w:rsidRPr="00334614">
        <w:rPr>
          <w:i/>
          <w:iCs/>
          <w:sz w:val="20"/>
        </w:rPr>
        <w:t>e e di Samaria (</w:t>
      </w:r>
      <w:r w:rsidRPr="00334614">
        <w:rPr>
          <w:i/>
          <w:iCs/>
          <w:sz w:val="20"/>
        </w:rPr>
        <w:t>Is 10, 10</w:t>
      </w:r>
      <w:r w:rsidR="000B07C0" w:rsidRPr="00334614">
        <w:rPr>
          <w:i/>
          <w:iCs/>
          <w:sz w:val="20"/>
        </w:rPr>
        <w:t xml:space="preserve">). </w:t>
      </w:r>
      <w:r w:rsidRPr="00334614">
        <w:rPr>
          <w:i/>
          <w:iCs/>
          <w:sz w:val="20"/>
        </w:rPr>
        <w:t>Non posso io forse, come ho fatto a Samaria e ai suoi idoli, fare anche a Ge</w:t>
      </w:r>
      <w:r w:rsidR="000B07C0" w:rsidRPr="00334614">
        <w:rPr>
          <w:i/>
          <w:iCs/>
          <w:sz w:val="20"/>
        </w:rPr>
        <w:t>rusalemme e ai suoi simulacri?" (</w:t>
      </w:r>
      <w:r w:rsidRPr="00334614">
        <w:rPr>
          <w:i/>
          <w:iCs/>
          <w:sz w:val="20"/>
        </w:rPr>
        <w:t>Is 10, 11</w:t>
      </w:r>
      <w:r w:rsidR="000B07C0" w:rsidRPr="00334614">
        <w:rPr>
          <w:i/>
          <w:iCs/>
          <w:sz w:val="20"/>
        </w:rPr>
        <w:t xml:space="preserve">). </w:t>
      </w:r>
    </w:p>
    <w:p w14:paraId="3A83F5E3" w14:textId="77777777" w:rsidR="002A6C8D" w:rsidRPr="00334614" w:rsidRDefault="002A6C8D" w:rsidP="00334614">
      <w:pPr>
        <w:pStyle w:val="Corpotesto"/>
        <w:rPr>
          <w:i/>
          <w:iCs/>
          <w:sz w:val="20"/>
        </w:rPr>
      </w:pPr>
      <w:r w:rsidRPr="00334614">
        <w:rPr>
          <w:i/>
          <w:iCs/>
          <w:sz w:val="20"/>
        </w:rPr>
        <w:t>Oracolo sull'Egitto. Ecco, il Signore cavalca una nube leggera ed entra in Egitto. Crollano gli idoli d'Egitto davanti a lui e agli Egizia</w:t>
      </w:r>
      <w:r w:rsidR="000B07C0" w:rsidRPr="00334614">
        <w:rPr>
          <w:i/>
          <w:iCs/>
          <w:sz w:val="20"/>
        </w:rPr>
        <w:t>ni vien meno il cuore nel petto (</w:t>
      </w:r>
      <w:r w:rsidRPr="00334614">
        <w:rPr>
          <w:i/>
          <w:iCs/>
          <w:sz w:val="20"/>
        </w:rPr>
        <w:t>Is 19, 1</w:t>
      </w:r>
      <w:r w:rsidR="000B07C0" w:rsidRPr="00334614">
        <w:rPr>
          <w:i/>
          <w:iCs/>
          <w:sz w:val="20"/>
        </w:rPr>
        <w:t xml:space="preserve">). </w:t>
      </w:r>
      <w:r w:rsidRPr="00334614">
        <w:rPr>
          <w:i/>
          <w:iCs/>
          <w:sz w:val="20"/>
        </w:rPr>
        <w:t>Gli Egiziani perderanno il senno e io distruggerò il loro consiglio; per questo ricorreranno agli idoli e ai maghi</w:t>
      </w:r>
      <w:r w:rsidR="000B07C0" w:rsidRPr="00334614">
        <w:rPr>
          <w:i/>
          <w:iCs/>
          <w:sz w:val="20"/>
        </w:rPr>
        <w:t>, ai negromanti e agli indovini (</w:t>
      </w:r>
      <w:r w:rsidRPr="00334614">
        <w:rPr>
          <w:i/>
          <w:iCs/>
          <w:sz w:val="20"/>
        </w:rPr>
        <w:t>Is 19, 3</w:t>
      </w:r>
      <w:r w:rsidR="000B07C0" w:rsidRPr="00334614">
        <w:rPr>
          <w:i/>
          <w:iCs/>
          <w:sz w:val="20"/>
        </w:rPr>
        <w:t xml:space="preserve">). </w:t>
      </w:r>
      <w:r w:rsidRPr="00334614">
        <w:rPr>
          <w:i/>
          <w:iCs/>
          <w:sz w:val="20"/>
        </w:rPr>
        <w:t xml:space="preserve">Considererai cose immonde le tue immagini ricoperte d'argento; i tuoi idoli rivestiti d'oro getterai via come un oggetto </w:t>
      </w:r>
      <w:r w:rsidR="000B07C0" w:rsidRPr="00334614">
        <w:rPr>
          <w:i/>
          <w:iCs/>
          <w:sz w:val="20"/>
        </w:rPr>
        <w:t>immondo. "Fuori!" tu dirai loro (</w:t>
      </w:r>
      <w:r w:rsidRPr="00334614">
        <w:rPr>
          <w:i/>
          <w:iCs/>
          <w:sz w:val="20"/>
        </w:rPr>
        <w:t>Is 30, 22</w:t>
      </w:r>
      <w:r w:rsidR="000B07C0" w:rsidRPr="00334614">
        <w:rPr>
          <w:i/>
          <w:iCs/>
          <w:sz w:val="20"/>
        </w:rPr>
        <w:t xml:space="preserve">). </w:t>
      </w:r>
      <w:r w:rsidRPr="00334614">
        <w:rPr>
          <w:i/>
          <w:iCs/>
          <w:sz w:val="20"/>
        </w:rPr>
        <w:t>In quel giorno ognuno rigetterà i suoi idoli d'argento e i suoi idoli d'oro, lavo</w:t>
      </w:r>
      <w:r w:rsidR="000B07C0" w:rsidRPr="00334614">
        <w:rPr>
          <w:i/>
          <w:iCs/>
          <w:sz w:val="20"/>
        </w:rPr>
        <w:t>ro delle vostre mani peccatrici (</w:t>
      </w:r>
      <w:r w:rsidRPr="00334614">
        <w:rPr>
          <w:i/>
          <w:iCs/>
          <w:sz w:val="20"/>
        </w:rPr>
        <w:t>Is 31, 7</w:t>
      </w:r>
      <w:r w:rsidR="000B07C0" w:rsidRPr="00334614">
        <w:rPr>
          <w:i/>
          <w:iCs/>
          <w:sz w:val="20"/>
        </w:rPr>
        <w:t xml:space="preserve">). </w:t>
      </w:r>
      <w:r w:rsidRPr="00334614">
        <w:rPr>
          <w:i/>
          <w:iCs/>
          <w:sz w:val="20"/>
        </w:rPr>
        <w:t>Ecco, tutti costoro sono niente; nulla sono le opere loro, vento e vuoto i loro idol</w:t>
      </w:r>
      <w:r w:rsidR="000B07C0" w:rsidRPr="00334614">
        <w:rPr>
          <w:i/>
          <w:iCs/>
          <w:sz w:val="20"/>
        </w:rPr>
        <w:t>i (</w:t>
      </w:r>
      <w:r w:rsidRPr="00334614">
        <w:rPr>
          <w:i/>
          <w:iCs/>
          <w:sz w:val="20"/>
        </w:rPr>
        <w:t>Is 41, 29</w:t>
      </w:r>
      <w:r w:rsidR="000B07C0" w:rsidRPr="00334614">
        <w:rPr>
          <w:i/>
          <w:iCs/>
          <w:sz w:val="20"/>
        </w:rPr>
        <w:t xml:space="preserve">). </w:t>
      </w:r>
      <w:r w:rsidRPr="00334614">
        <w:rPr>
          <w:i/>
          <w:iCs/>
          <w:sz w:val="20"/>
        </w:rPr>
        <w:t xml:space="preserve">Io sono il Signore: questo è il mio nome; non cederò la mia gloria ad altri, </w:t>
      </w:r>
      <w:r w:rsidR="00334614" w:rsidRPr="00334614">
        <w:rPr>
          <w:i/>
          <w:iCs/>
          <w:sz w:val="20"/>
        </w:rPr>
        <w:t>né</w:t>
      </w:r>
      <w:r w:rsidRPr="00334614">
        <w:rPr>
          <w:i/>
          <w:iCs/>
          <w:sz w:val="20"/>
        </w:rPr>
        <w:t xml:space="preserve"> il mio onore agli idoli</w:t>
      </w:r>
      <w:r w:rsidR="000B07C0" w:rsidRPr="00334614">
        <w:rPr>
          <w:i/>
          <w:iCs/>
          <w:sz w:val="20"/>
        </w:rPr>
        <w:t xml:space="preserve"> (</w:t>
      </w:r>
      <w:r w:rsidRPr="00334614">
        <w:rPr>
          <w:i/>
          <w:iCs/>
          <w:sz w:val="20"/>
        </w:rPr>
        <w:t>Is 42, 8</w:t>
      </w:r>
      <w:r w:rsidR="000B07C0" w:rsidRPr="00334614">
        <w:rPr>
          <w:i/>
          <w:iCs/>
          <w:sz w:val="20"/>
        </w:rPr>
        <w:t xml:space="preserve">). </w:t>
      </w:r>
      <w:r w:rsidRPr="00334614">
        <w:rPr>
          <w:i/>
          <w:iCs/>
          <w:sz w:val="20"/>
        </w:rPr>
        <w:t>Retrocedono pieni di vergogna quanti sperano in un idolo, quanti dicono alle s</w:t>
      </w:r>
      <w:r w:rsidR="000B07C0" w:rsidRPr="00334614">
        <w:rPr>
          <w:i/>
          <w:iCs/>
          <w:sz w:val="20"/>
        </w:rPr>
        <w:t>tatue: "Voi siete i nostri dei" (</w:t>
      </w:r>
      <w:r w:rsidRPr="00334614">
        <w:rPr>
          <w:i/>
          <w:iCs/>
          <w:sz w:val="20"/>
        </w:rPr>
        <w:t>Is 42, 17</w:t>
      </w:r>
      <w:r w:rsidR="000B07C0" w:rsidRPr="00334614">
        <w:rPr>
          <w:i/>
          <w:iCs/>
          <w:sz w:val="20"/>
        </w:rPr>
        <w:t xml:space="preserve">). </w:t>
      </w:r>
    </w:p>
    <w:p w14:paraId="737CC5C0" w14:textId="77777777" w:rsidR="002A6C8D" w:rsidRPr="00334614" w:rsidRDefault="002A6C8D" w:rsidP="00334614">
      <w:pPr>
        <w:pStyle w:val="Corpotesto"/>
        <w:rPr>
          <w:i/>
          <w:iCs/>
          <w:sz w:val="20"/>
        </w:rPr>
      </w:pPr>
      <w:r w:rsidRPr="00334614">
        <w:rPr>
          <w:i/>
          <w:iCs/>
          <w:sz w:val="20"/>
        </w:rPr>
        <w:lastRenderedPageBreak/>
        <w:t>I fabbricatori di idoli sono tutti vanità e le loro opere preziose non giovano a nulla; ma i loro devoti non vedono né capiscono affatto e per</w:t>
      </w:r>
      <w:r w:rsidR="000B07C0" w:rsidRPr="00334614">
        <w:rPr>
          <w:i/>
          <w:iCs/>
          <w:sz w:val="20"/>
        </w:rPr>
        <w:t>ciò saranno coperti di vergogna (</w:t>
      </w:r>
      <w:r w:rsidRPr="00334614">
        <w:rPr>
          <w:i/>
          <w:iCs/>
          <w:sz w:val="20"/>
        </w:rPr>
        <w:t>Is 44, 9</w:t>
      </w:r>
      <w:r w:rsidR="000B07C0" w:rsidRPr="00334614">
        <w:rPr>
          <w:i/>
          <w:iCs/>
          <w:sz w:val="20"/>
        </w:rPr>
        <w:t xml:space="preserve">). </w:t>
      </w:r>
      <w:r w:rsidRPr="00334614">
        <w:rPr>
          <w:i/>
          <w:iCs/>
          <w:sz w:val="20"/>
        </w:rPr>
        <w:t>Chi fabbrica un dio e fonde un idolo senza cercarne un vantaggio?</w:t>
      </w:r>
      <w:r w:rsidR="000B07C0" w:rsidRPr="00334614">
        <w:rPr>
          <w:i/>
          <w:iCs/>
          <w:sz w:val="20"/>
        </w:rPr>
        <w:t xml:space="preserve"> (</w:t>
      </w:r>
      <w:r w:rsidRPr="00334614">
        <w:rPr>
          <w:i/>
          <w:iCs/>
          <w:sz w:val="20"/>
        </w:rPr>
        <w:t>Is 44, 10</w:t>
      </w:r>
      <w:r w:rsidR="000B07C0" w:rsidRPr="00334614">
        <w:rPr>
          <w:i/>
          <w:iCs/>
          <w:sz w:val="20"/>
        </w:rPr>
        <w:t xml:space="preserve">). </w:t>
      </w:r>
      <w:r w:rsidRPr="00334614">
        <w:rPr>
          <w:i/>
          <w:iCs/>
          <w:sz w:val="20"/>
        </w:rPr>
        <w:t xml:space="preserve">Tutto ciò diventa per l'uomo legna da bruciare; ne prende una parte e si riscalda o anche accende il forno per cuocervi il pane o ne fa persino un idolo e lo adora, </w:t>
      </w:r>
      <w:r w:rsidR="000B07C0" w:rsidRPr="00334614">
        <w:rPr>
          <w:i/>
          <w:iCs/>
          <w:sz w:val="20"/>
        </w:rPr>
        <w:t>ne forma una statua e la venera (</w:t>
      </w:r>
      <w:r w:rsidRPr="00334614">
        <w:rPr>
          <w:i/>
          <w:iCs/>
          <w:sz w:val="20"/>
        </w:rPr>
        <w:t>Is 44, 15</w:t>
      </w:r>
      <w:r w:rsidR="000B07C0" w:rsidRPr="00334614">
        <w:rPr>
          <w:i/>
          <w:iCs/>
          <w:sz w:val="20"/>
        </w:rPr>
        <w:t xml:space="preserve">). </w:t>
      </w:r>
      <w:r w:rsidRPr="00334614">
        <w:rPr>
          <w:i/>
          <w:iCs/>
          <w:sz w:val="20"/>
        </w:rPr>
        <w:t>Con il resto fa un dio, il suo idolo; lo venera, lo adora e lo prega: "S</w:t>
      </w:r>
      <w:r w:rsidR="000B07C0" w:rsidRPr="00334614">
        <w:rPr>
          <w:i/>
          <w:iCs/>
          <w:sz w:val="20"/>
        </w:rPr>
        <w:t>alvami, perché sei il mio dio!" (</w:t>
      </w:r>
      <w:r w:rsidRPr="00334614">
        <w:rPr>
          <w:i/>
          <w:iCs/>
          <w:sz w:val="20"/>
        </w:rPr>
        <w:t>Is 44, 17</w:t>
      </w:r>
      <w:r w:rsidR="000B07C0" w:rsidRPr="00334614">
        <w:rPr>
          <w:i/>
          <w:iCs/>
          <w:sz w:val="20"/>
        </w:rPr>
        <w:t xml:space="preserve">). </w:t>
      </w:r>
      <w:r w:rsidRPr="00334614">
        <w:rPr>
          <w:i/>
          <w:iCs/>
          <w:sz w:val="20"/>
        </w:rPr>
        <w:t>Essi non riflettono, non hanno scienza e intelligenza per dire: "Ho bruciato nel fuoco una parte, sulle sue braci ho cotto perfino il pane e arrostito la carne che ho mangiato; col residuo farò un idolo abominevole? Mi prostrerò</w:t>
      </w:r>
      <w:r w:rsidR="000B07C0" w:rsidRPr="00334614">
        <w:rPr>
          <w:i/>
          <w:iCs/>
          <w:sz w:val="20"/>
        </w:rPr>
        <w:t xml:space="preserve"> dinanzi ad un pezzo di legno?" (</w:t>
      </w:r>
      <w:r w:rsidRPr="00334614">
        <w:rPr>
          <w:i/>
          <w:iCs/>
          <w:sz w:val="20"/>
        </w:rPr>
        <w:t>Is 44, 19</w:t>
      </w:r>
      <w:r w:rsidR="000B07C0" w:rsidRPr="00334614">
        <w:rPr>
          <w:i/>
          <w:iCs/>
          <w:sz w:val="20"/>
        </w:rPr>
        <w:t xml:space="preserve">). </w:t>
      </w:r>
      <w:r w:rsidRPr="00334614">
        <w:rPr>
          <w:i/>
          <w:iCs/>
          <w:sz w:val="20"/>
        </w:rPr>
        <w:t>Saranno confusi e svergognati quanti s'infuriano contro di lui; se ne andranno con ignominia i fabbricanti di idol</w:t>
      </w:r>
      <w:r w:rsidR="000B07C0" w:rsidRPr="00334614">
        <w:rPr>
          <w:i/>
          <w:iCs/>
          <w:sz w:val="20"/>
        </w:rPr>
        <w:t>i (</w:t>
      </w:r>
      <w:r w:rsidRPr="00334614">
        <w:rPr>
          <w:i/>
          <w:iCs/>
          <w:sz w:val="20"/>
        </w:rPr>
        <w:t>Is 45, 16</w:t>
      </w:r>
      <w:r w:rsidR="000B07C0" w:rsidRPr="00334614">
        <w:rPr>
          <w:i/>
          <w:iCs/>
          <w:sz w:val="20"/>
        </w:rPr>
        <w:t xml:space="preserve">). </w:t>
      </w:r>
    </w:p>
    <w:p w14:paraId="14BB511C" w14:textId="77777777" w:rsidR="002A6C8D" w:rsidRPr="00334614" w:rsidRDefault="002A6C8D" w:rsidP="00334614">
      <w:pPr>
        <w:pStyle w:val="Corpotesto"/>
        <w:rPr>
          <w:i/>
          <w:iCs/>
          <w:sz w:val="20"/>
        </w:rPr>
      </w:pPr>
      <w:r w:rsidRPr="00334614">
        <w:rPr>
          <w:i/>
          <w:iCs/>
          <w:sz w:val="20"/>
        </w:rPr>
        <w:t>A terra è Bel, rovesciato è Nebo; i loro idoli sono per gli animali e le bestie, caricati come lor</w:t>
      </w:r>
      <w:r w:rsidR="000B07C0" w:rsidRPr="00334614">
        <w:rPr>
          <w:i/>
          <w:iCs/>
          <w:sz w:val="20"/>
        </w:rPr>
        <w:t>o fardelli, come peso sfibrante (</w:t>
      </w:r>
      <w:r w:rsidRPr="00334614">
        <w:rPr>
          <w:i/>
          <w:iCs/>
          <w:sz w:val="20"/>
        </w:rPr>
        <w:t>Is 46, 1</w:t>
      </w:r>
      <w:r w:rsidR="000B07C0" w:rsidRPr="00334614">
        <w:rPr>
          <w:i/>
          <w:iCs/>
          <w:sz w:val="20"/>
        </w:rPr>
        <w:t xml:space="preserve">). </w:t>
      </w:r>
      <w:r w:rsidRPr="00334614">
        <w:rPr>
          <w:i/>
          <w:iCs/>
          <w:sz w:val="20"/>
        </w:rPr>
        <w:t>Io te le annunziai da tempo, prima che avvenissero te le feci udire, per timore che dicessi: "Il mio idolo le ha fatte, la mia statua e il di</w:t>
      </w:r>
      <w:r w:rsidR="000B07C0" w:rsidRPr="00334614">
        <w:rPr>
          <w:i/>
          <w:iCs/>
          <w:sz w:val="20"/>
        </w:rPr>
        <w:t>o da me fuso le hanno ordinate" (</w:t>
      </w:r>
      <w:r w:rsidRPr="00334614">
        <w:rPr>
          <w:i/>
          <w:iCs/>
          <w:sz w:val="20"/>
        </w:rPr>
        <w:t>Is 48, 5</w:t>
      </w:r>
      <w:r w:rsidR="000B07C0" w:rsidRPr="00334614">
        <w:rPr>
          <w:i/>
          <w:iCs/>
          <w:sz w:val="20"/>
        </w:rPr>
        <w:t>). Ecco odo le grida della figlia del mio popolo da una terra lunga e larga: "Forse il Signore non si trova in Sion, il suo re non vi abita più?". Perché mi hanno provocato all'ira con i loro idoli e con queste nullità straniere? (</w:t>
      </w:r>
      <w:r w:rsidRPr="00334614">
        <w:rPr>
          <w:i/>
          <w:iCs/>
          <w:sz w:val="20"/>
        </w:rPr>
        <w:t>Ger 8, 19</w:t>
      </w:r>
      <w:r w:rsidR="000B07C0" w:rsidRPr="00334614">
        <w:rPr>
          <w:i/>
          <w:iCs/>
          <w:sz w:val="20"/>
        </w:rPr>
        <w:t>). Gli idoli sono come uno spauracchio in un campo di cocòmeri, non sanno parlare, bisogna portarli, perché non camminano. Non temeteli, perché non fanno alcun male, come non è loro potere fare il bene" (</w:t>
      </w:r>
      <w:r w:rsidRPr="00334614">
        <w:rPr>
          <w:i/>
          <w:iCs/>
          <w:sz w:val="20"/>
        </w:rPr>
        <w:t>Ger 10, 5</w:t>
      </w:r>
      <w:r w:rsidR="000B07C0" w:rsidRPr="00334614">
        <w:rPr>
          <w:i/>
          <w:iCs/>
          <w:sz w:val="20"/>
        </w:rPr>
        <w:t>). Rimane inebetito ogni uomo, senza comprendere; resta confuso ogni orafo per i suoi idoli, poiché è menzogna ciò che ha fuso e non ha soffio vitale (</w:t>
      </w:r>
      <w:r w:rsidRPr="00334614">
        <w:rPr>
          <w:i/>
          <w:iCs/>
          <w:sz w:val="20"/>
        </w:rPr>
        <w:t>Ger 10, 14</w:t>
      </w:r>
      <w:r w:rsidR="000B07C0" w:rsidRPr="00334614">
        <w:rPr>
          <w:i/>
          <w:iCs/>
          <w:sz w:val="20"/>
        </w:rPr>
        <w:t>). Forse fra i vani idoli delle nazioni c'è chi fa piovere? O forse i cieli mandan rovesci da sé? Non sei piuttosto tu, Signore nostro Dio? In te abbiamo fiducia, perché tu hai fatto tutte queste cose" (</w:t>
      </w:r>
      <w:r w:rsidRPr="00334614">
        <w:rPr>
          <w:i/>
          <w:iCs/>
          <w:sz w:val="20"/>
        </w:rPr>
        <w:t>Ger 14, 22</w:t>
      </w:r>
      <w:r w:rsidR="000B07C0" w:rsidRPr="00334614">
        <w:rPr>
          <w:i/>
          <w:iCs/>
          <w:sz w:val="20"/>
        </w:rPr>
        <w:t xml:space="preserve">). </w:t>
      </w:r>
    </w:p>
    <w:p w14:paraId="71236A79" w14:textId="77777777" w:rsidR="002A6C8D" w:rsidRPr="00334614" w:rsidRDefault="000B07C0" w:rsidP="00334614">
      <w:pPr>
        <w:pStyle w:val="Corpotesto"/>
        <w:rPr>
          <w:i/>
          <w:iCs/>
          <w:sz w:val="20"/>
        </w:rPr>
      </w:pPr>
      <w:r w:rsidRPr="00334614">
        <w:rPr>
          <w:i/>
          <w:iCs/>
          <w:sz w:val="20"/>
        </w:rPr>
        <w:t>Innanzi tutto ripagherò due volte la loro iniquità e il loro peccato, perché hanno profanato il mio paese con i cadaveri dei loro idoli e hanno riempito la mia eredità con i loro abomini" (</w:t>
      </w:r>
      <w:r w:rsidR="002A6C8D" w:rsidRPr="00334614">
        <w:rPr>
          <w:i/>
          <w:iCs/>
          <w:sz w:val="20"/>
        </w:rPr>
        <w:t>Ger 16, 18</w:t>
      </w:r>
      <w:r w:rsidRPr="00334614">
        <w:rPr>
          <w:i/>
          <w:iCs/>
          <w:sz w:val="20"/>
        </w:rPr>
        <w:t>). Eppure il mio popolo mi ha dimenticato; essi offrono incenso a un idolo vano. Così hanno inciampato nelle loro strade, nei sentieri di una volta, per camminare su viottoli, per una via non appianata (</w:t>
      </w:r>
      <w:r w:rsidR="002A6C8D" w:rsidRPr="00334614">
        <w:rPr>
          <w:i/>
          <w:iCs/>
          <w:sz w:val="20"/>
        </w:rPr>
        <w:t>Ger 18, 15</w:t>
      </w:r>
      <w:r w:rsidRPr="00334614">
        <w:rPr>
          <w:i/>
          <w:iCs/>
          <w:sz w:val="20"/>
        </w:rPr>
        <w:t>). Essi collocarono i loro idoli abominevoli perfino nel tempio che porta il mio nome per contaminarlo (</w:t>
      </w:r>
      <w:r w:rsidR="002A6C8D" w:rsidRPr="00334614">
        <w:rPr>
          <w:i/>
          <w:iCs/>
          <w:sz w:val="20"/>
        </w:rPr>
        <w:t>Ger 32, 34</w:t>
      </w:r>
      <w:r w:rsidRPr="00334614">
        <w:rPr>
          <w:i/>
          <w:iCs/>
          <w:sz w:val="20"/>
        </w:rPr>
        <w:t>). "Proclamatelo fra i popoli e fatelo sapere, non nascondetelo, dite: Babilonia è presa, Bel è coperto di confusione, è infranto Marduch; sono confusi i suoi idoli, sono sgomenti i suoi feticci (</w:t>
      </w:r>
      <w:r w:rsidR="002A6C8D" w:rsidRPr="00334614">
        <w:rPr>
          <w:i/>
          <w:iCs/>
          <w:sz w:val="20"/>
        </w:rPr>
        <w:t>Ger 50, 2</w:t>
      </w:r>
      <w:r w:rsidRPr="00334614">
        <w:rPr>
          <w:i/>
          <w:iCs/>
          <w:sz w:val="20"/>
        </w:rPr>
        <w:t>). Spada, sulle sue acque ed esse si prosciughino! Poiché essa è una terra di idoli; vanno pazzi per questi spauracchi (</w:t>
      </w:r>
      <w:r w:rsidR="002A6C8D" w:rsidRPr="00334614">
        <w:rPr>
          <w:i/>
          <w:iCs/>
          <w:sz w:val="20"/>
        </w:rPr>
        <w:t>Ger 50, 38</w:t>
      </w:r>
      <w:r w:rsidRPr="00334614">
        <w:rPr>
          <w:i/>
          <w:iCs/>
          <w:sz w:val="20"/>
        </w:rPr>
        <w:t>). Resta inebetito ogni uomo, senza comprendere; resta confuso ogni orefice per i suoi idoli, poiché è menzogna ciò che ha fuso e non ha soffio vitale (</w:t>
      </w:r>
      <w:r w:rsidR="002A6C8D" w:rsidRPr="00334614">
        <w:rPr>
          <w:i/>
          <w:iCs/>
          <w:sz w:val="20"/>
        </w:rPr>
        <w:t>Ger 51, 17</w:t>
      </w:r>
      <w:r w:rsidRPr="00334614">
        <w:rPr>
          <w:i/>
          <w:iCs/>
          <w:sz w:val="20"/>
        </w:rPr>
        <w:t xml:space="preserve">). </w:t>
      </w:r>
    </w:p>
    <w:p w14:paraId="76B892D9" w14:textId="77777777" w:rsidR="002A6C8D" w:rsidRPr="00334614" w:rsidRDefault="000B07C0" w:rsidP="00334614">
      <w:pPr>
        <w:pStyle w:val="Corpotesto"/>
        <w:rPr>
          <w:i/>
          <w:iCs/>
          <w:sz w:val="20"/>
        </w:rPr>
      </w:pPr>
      <w:r w:rsidRPr="00334614">
        <w:rPr>
          <w:i/>
          <w:iCs/>
          <w:sz w:val="20"/>
        </w:rPr>
        <w:t>Per questo ecco, verranno giorni nei quali punirò gli idoli di Babilonia. Allora tutto il suo paese sentirà vergogna e tutti i suoi cadaveri le giaceranno in mezzo (</w:t>
      </w:r>
      <w:r w:rsidR="002A6C8D" w:rsidRPr="00334614">
        <w:rPr>
          <w:i/>
          <w:iCs/>
          <w:sz w:val="20"/>
        </w:rPr>
        <w:t>Ger 51, 47</w:t>
      </w:r>
      <w:r w:rsidRPr="00334614">
        <w:rPr>
          <w:i/>
          <w:iCs/>
          <w:sz w:val="20"/>
        </w:rPr>
        <w:t>). "Perciò ecco, verranno giorni - dice il Signore - nei quali punirò i suoi idoli e in tutta la sua regione gemeranno i feriti (</w:t>
      </w:r>
      <w:r w:rsidR="002A6C8D" w:rsidRPr="00334614">
        <w:rPr>
          <w:i/>
          <w:iCs/>
          <w:sz w:val="20"/>
        </w:rPr>
        <w:t>Ger 51, 52</w:t>
      </w:r>
      <w:r w:rsidRPr="00334614">
        <w:rPr>
          <w:i/>
          <w:iCs/>
          <w:sz w:val="20"/>
        </w:rPr>
        <w:t>). Ora, vedrete in Babilonia idoli d'argento, d'oro e di legno, portati a spalla, i quali infondono timore ai pagani (</w:t>
      </w:r>
      <w:r w:rsidR="002A6C8D" w:rsidRPr="00334614">
        <w:rPr>
          <w:i/>
          <w:iCs/>
          <w:sz w:val="20"/>
        </w:rPr>
        <w:t>Bar 6, 3</w:t>
      </w:r>
      <w:r w:rsidRPr="00334614">
        <w:rPr>
          <w:i/>
          <w:iCs/>
          <w:sz w:val="20"/>
        </w:rPr>
        <w:t>). Adornano poi con vesti, come si fa con gli uomini, questi idoli d'argento, d'oro e di legno; ma essi non sono in grado di salvarsi dalla ruggine e dai tarli (</w:t>
      </w:r>
      <w:r w:rsidR="002A6C8D" w:rsidRPr="00334614">
        <w:rPr>
          <w:i/>
          <w:iCs/>
          <w:sz w:val="20"/>
        </w:rPr>
        <w:t>Bar 6, 10</w:t>
      </w:r>
      <w:r w:rsidRPr="00334614">
        <w:rPr>
          <w:i/>
          <w:iCs/>
          <w:sz w:val="20"/>
        </w:rPr>
        <w:t>). Come infatti si potrebbero chiamare dei? Perfino le donne presentano offerte a questi idoli d'argento, d'oro e di legno (</w:t>
      </w:r>
      <w:r w:rsidR="002A6C8D" w:rsidRPr="00334614">
        <w:rPr>
          <w:i/>
          <w:iCs/>
          <w:sz w:val="20"/>
        </w:rPr>
        <w:t>Bar 6, 29</w:t>
      </w:r>
      <w:r w:rsidRPr="00334614">
        <w:rPr>
          <w:i/>
          <w:iCs/>
          <w:sz w:val="20"/>
        </w:rPr>
        <w:t>). Gli idoli non possono contraccambiare né il male né il bene ricevuto da qualcuno; non possono né costituire né spodestare un re (</w:t>
      </w:r>
      <w:r w:rsidR="002A6C8D" w:rsidRPr="00334614">
        <w:rPr>
          <w:i/>
          <w:iCs/>
          <w:sz w:val="20"/>
        </w:rPr>
        <w:t>Bar 6, 33</w:t>
      </w:r>
      <w:r w:rsidRPr="00334614">
        <w:rPr>
          <w:i/>
          <w:iCs/>
          <w:sz w:val="20"/>
        </w:rPr>
        <w:t xml:space="preserve">). Sono simili alle pietre estratte dalla montagna quegli idoli di legno, indorati e argentati. </w:t>
      </w:r>
      <w:r w:rsidR="00334614" w:rsidRPr="00334614">
        <w:rPr>
          <w:i/>
          <w:iCs/>
          <w:sz w:val="20"/>
        </w:rPr>
        <w:t>I loro</w:t>
      </w:r>
      <w:r w:rsidRPr="00334614">
        <w:rPr>
          <w:i/>
          <w:iCs/>
          <w:sz w:val="20"/>
        </w:rPr>
        <w:t xml:space="preserve"> fedeli saranno confusi (</w:t>
      </w:r>
      <w:r w:rsidR="002A6C8D" w:rsidRPr="00334614">
        <w:rPr>
          <w:i/>
          <w:iCs/>
          <w:sz w:val="20"/>
        </w:rPr>
        <w:t>Bar 6, 38</w:t>
      </w:r>
      <w:r w:rsidRPr="00334614">
        <w:rPr>
          <w:i/>
          <w:iCs/>
          <w:sz w:val="20"/>
        </w:rPr>
        <w:t>). Costoro, pur rendendosene conto, non sono capaci di abbandonare gli idoli, perché non hanno senno (</w:t>
      </w:r>
      <w:r w:rsidR="002A6C8D" w:rsidRPr="00334614">
        <w:rPr>
          <w:i/>
          <w:iCs/>
          <w:sz w:val="20"/>
        </w:rPr>
        <w:t>Bar 6, 41</w:t>
      </w:r>
      <w:r w:rsidRPr="00334614">
        <w:rPr>
          <w:i/>
          <w:iCs/>
          <w:sz w:val="20"/>
        </w:rPr>
        <w:t xml:space="preserve">). </w:t>
      </w:r>
    </w:p>
    <w:p w14:paraId="21E68871" w14:textId="77777777" w:rsidR="002A6C8D" w:rsidRPr="00334614" w:rsidRDefault="000B07C0" w:rsidP="00334614">
      <w:pPr>
        <w:pStyle w:val="Corpotesto"/>
        <w:rPr>
          <w:i/>
          <w:iCs/>
          <w:sz w:val="20"/>
        </w:rPr>
      </w:pPr>
      <w:r w:rsidRPr="00334614">
        <w:rPr>
          <w:i/>
          <w:iCs/>
          <w:sz w:val="20"/>
        </w:rPr>
        <w:t>Quanto avviene attorno agli idoli è menzogna; dunque, come si può credere e dichiarare che costoro sono dei? (</w:t>
      </w:r>
      <w:r w:rsidR="002A6C8D" w:rsidRPr="00334614">
        <w:rPr>
          <w:i/>
          <w:iCs/>
          <w:sz w:val="20"/>
        </w:rPr>
        <w:t>Bar 6, 44</w:t>
      </w:r>
      <w:r w:rsidRPr="00334614">
        <w:rPr>
          <w:i/>
          <w:iCs/>
          <w:sz w:val="20"/>
        </w:rPr>
        <w:t>). Gli idoli sono lavoro di artigiani e di orefici; essi non diventano niente altro che ciò che gli artigiani vogliono che siano (</w:t>
      </w:r>
      <w:r w:rsidR="002A6C8D" w:rsidRPr="00334614">
        <w:rPr>
          <w:i/>
          <w:iCs/>
          <w:sz w:val="20"/>
        </w:rPr>
        <w:t>Bar 6, 45</w:t>
      </w:r>
      <w:r w:rsidRPr="00334614">
        <w:rPr>
          <w:i/>
          <w:iCs/>
          <w:sz w:val="20"/>
        </w:rPr>
        <w:t>). Dopo tali fatti si riconoscerà che gli idoli di legno, indorati e argentati, sono una menzogna; a tutte le genti e ai re sarà evidente che essi non sono dei, ma lavoro delle mani d'uomo e che sono privi di ogni qualità divina (</w:t>
      </w:r>
      <w:r w:rsidR="002A6C8D" w:rsidRPr="00334614">
        <w:rPr>
          <w:i/>
          <w:iCs/>
          <w:sz w:val="20"/>
        </w:rPr>
        <w:t>Bar 6, 50</w:t>
      </w:r>
      <w:r w:rsidRPr="00334614">
        <w:rPr>
          <w:i/>
          <w:iCs/>
          <w:sz w:val="20"/>
        </w:rPr>
        <w:t>). Né dai ladri né dai briganti si salveranno questi idoli di legno, argentati e indorati, ai quali i ladri con la violenza tolgono l'oro, l'argento e la veste che li avvolge e poi fuggono tenendo la roba; essi non sono in grado di aiutare neppure se stessi (</w:t>
      </w:r>
      <w:r w:rsidR="002A6C8D" w:rsidRPr="00334614">
        <w:rPr>
          <w:i/>
          <w:iCs/>
          <w:sz w:val="20"/>
        </w:rPr>
        <w:t>Bar 6, 57</w:t>
      </w:r>
      <w:r w:rsidRPr="00334614">
        <w:rPr>
          <w:i/>
          <w:iCs/>
          <w:sz w:val="20"/>
        </w:rPr>
        <w:t xml:space="preserve">). </w:t>
      </w:r>
    </w:p>
    <w:p w14:paraId="240D2966" w14:textId="77777777" w:rsidR="002A6C8D" w:rsidRPr="00334614" w:rsidRDefault="000B07C0" w:rsidP="00334614">
      <w:pPr>
        <w:pStyle w:val="Corpotesto"/>
        <w:rPr>
          <w:i/>
          <w:iCs/>
          <w:sz w:val="20"/>
        </w:rPr>
      </w:pPr>
      <w:r w:rsidRPr="00334614">
        <w:rPr>
          <w:i/>
          <w:iCs/>
          <w:sz w:val="20"/>
        </w:rPr>
        <w:lastRenderedPageBreak/>
        <w:t>Gli idoli invece non assomigliano né per l'aspetto né per la potenza a queste cose (</w:t>
      </w:r>
      <w:r w:rsidR="002A6C8D" w:rsidRPr="00334614">
        <w:rPr>
          <w:i/>
          <w:iCs/>
          <w:sz w:val="20"/>
        </w:rPr>
        <w:t>Bar 6, 62</w:t>
      </w:r>
      <w:r w:rsidRPr="00334614">
        <w:rPr>
          <w:i/>
          <w:iCs/>
          <w:sz w:val="20"/>
        </w:rPr>
        <w:t>). Come infatti uno spauracchio che in un cocomeraio nulla protegge, tali sono i loro idoli di legno indorati e argentati (</w:t>
      </w:r>
      <w:r w:rsidR="002A6C8D" w:rsidRPr="00334614">
        <w:rPr>
          <w:i/>
          <w:iCs/>
          <w:sz w:val="20"/>
        </w:rPr>
        <w:t>Bar 6, 69</w:t>
      </w:r>
      <w:r w:rsidRPr="00334614">
        <w:rPr>
          <w:i/>
          <w:iCs/>
          <w:sz w:val="20"/>
        </w:rPr>
        <w:t>). Ancora, i loro idoli di legno indorati e argentati si possono paragonare a un ramo nell'orto, su cui si posa ogni sorta di uccelli, o anche a un cadavere gettato nelle tenebre (</w:t>
      </w:r>
      <w:r w:rsidR="002A6C8D" w:rsidRPr="00334614">
        <w:rPr>
          <w:i/>
          <w:iCs/>
          <w:sz w:val="20"/>
        </w:rPr>
        <w:t>Bar 6, 70</w:t>
      </w:r>
      <w:r w:rsidRPr="00334614">
        <w:rPr>
          <w:i/>
          <w:iCs/>
          <w:sz w:val="20"/>
        </w:rPr>
        <w:t>).  E' migliore un uomo giusto che non abbia idoli, poiché sarà lontano dal disonore (</w:t>
      </w:r>
      <w:r w:rsidR="002A6C8D" w:rsidRPr="00334614">
        <w:rPr>
          <w:i/>
          <w:iCs/>
          <w:sz w:val="20"/>
        </w:rPr>
        <w:t>Bar 6, 72</w:t>
      </w:r>
      <w:r w:rsidRPr="00334614">
        <w:rPr>
          <w:i/>
          <w:iCs/>
          <w:sz w:val="20"/>
        </w:rPr>
        <w:t>). I vostri altari saranno devastati e infranti i vostri altari per l'incenso; getterò i vostri cadaveri davanti ai vostri idoli (</w:t>
      </w:r>
      <w:r w:rsidR="002A6C8D" w:rsidRPr="00334614">
        <w:rPr>
          <w:i/>
          <w:iCs/>
          <w:sz w:val="20"/>
        </w:rPr>
        <w:t>Ez 6, 4</w:t>
      </w:r>
      <w:r w:rsidRPr="00334614">
        <w:rPr>
          <w:i/>
          <w:iCs/>
          <w:sz w:val="20"/>
        </w:rPr>
        <w:t>). Su tutto il vostro suolo le vostre città saranno rovinate, le vostre alture demolite, distrutte, e i vostri altari spariranno. Saranno frantumati e scompariranno i vostri idoli, spezzati i vostri altari per l'incenso, periranno le vostre opere (</w:t>
      </w:r>
      <w:r w:rsidR="002A6C8D" w:rsidRPr="00334614">
        <w:rPr>
          <w:i/>
          <w:iCs/>
          <w:sz w:val="20"/>
        </w:rPr>
        <w:t>Ez 6, 6</w:t>
      </w:r>
      <w:r w:rsidRPr="00334614">
        <w:rPr>
          <w:i/>
          <w:iCs/>
          <w:sz w:val="20"/>
        </w:rPr>
        <w:t>).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w:t>
      </w:r>
      <w:r w:rsidR="002A6C8D" w:rsidRPr="00334614">
        <w:rPr>
          <w:i/>
          <w:iCs/>
          <w:sz w:val="20"/>
        </w:rPr>
        <w:t>Ez 6, 9</w:t>
      </w:r>
      <w:r w:rsidRPr="00334614">
        <w:rPr>
          <w:i/>
          <w:iCs/>
          <w:sz w:val="20"/>
        </w:rPr>
        <w:t xml:space="preserve">). </w:t>
      </w:r>
    </w:p>
    <w:p w14:paraId="27F9F96F" w14:textId="77777777" w:rsidR="002A6C8D" w:rsidRPr="00334614" w:rsidRDefault="000B07C0" w:rsidP="00334614">
      <w:pPr>
        <w:pStyle w:val="Corpotesto"/>
        <w:rPr>
          <w:i/>
          <w:iCs/>
          <w:sz w:val="20"/>
        </w:rPr>
      </w:pPr>
      <w:r w:rsidRPr="00334614">
        <w:rPr>
          <w:i/>
          <w:iCs/>
          <w:sz w:val="20"/>
        </w:rPr>
        <w:t>Saprete allora che io sono il Signore, quando i loro cadaveri giaceranno fra i loro idoli, intorno ai loro altari, su ogni colle elevato, su ogni cima di monte, sotto ogni albero verde e ogni quercia frondosa, dovunque hanno bruciato profumi soavi ai loro idoli (</w:t>
      </w:r>
      <w:r w:rsidR="002A6C8D" w:rsidRPr="00334614">
        <w:rPr>
          <w:i/>
          <w:iCs/>
          <w:sz w:val="20"/>
        </w:rPr>
        <w:t>Ez 6, 13</w:t>
      </w:r>
      <w:r w:rsidRPr="00334614">
        <w:rPr>
          <w:i/>
          <w:iCs/>
          <w:sz w:val="20"/>
        </w:rPr>
        <w:t>). Della bellezza dei loro gioielli fecero oggetto d'orgoglio e fabbricarono con essi le abominevoli statue dei loro idoli: per questo li tratterò come immondizia (</w:t>
      </w:r>
      <w:r w:rsidR="002A6C8D" w:rsidRPr="00334614">
        <w:rPr>
          <w:i/>
          <w:iCs/>
          <w:sz w:val="20"/>
        </w:rPr>
        <w:t>Ez 7, 20</w:t>
      </w:r>
      <w:r w:rsidRPr="00334614">
        <w:rPr>
          <w:i/>
          <w:iCs/>
          <w:sz w:val="20"/>
        </w:rPr>
        <w:t>). Io entrai e vidi ogni sorta di rettili e di animali abominevoli e tutti gli idoli del popolo d'Israele raffigurati intorno alle pareti (</w:t>
      </w:r>
      <w:r w:rsidR="002A6C8D" w:rsidRPr="00334614">
        <w:rPr>
          <w:i/>
          <w:iCs/>
          <w:sz w:val="20"/>
        </w:rPr>
        <w:t>Ez 8, 10</w:t>
      </w:r>
      <w:r w:rsidRPr="00334614">
        <w:rPr>
          <w:i/>
          <w:iCs/>
          <w:sz w:val="20"/>
        </w:rPr>
        <w:t>). Mi disse: "Hai visto, figlio dell'uomo, quello che fanno gli anziani del popolo d'Israele nelle tenebre, ciascuno nella stanza recondita del proprio idolo? Vanno dicendo: Il Signore non ci vede... il Signore ha abbandonato il paese..." (</w:t>
      </w:r>
      <w:r w:rsidR="002A6C8D" w:rsidRPr="00334614">
        <w:rPr>
          <w:i/>
          <w:iCs/>
          <w:sz w:val="20"/>
        </w:rPr>
        <w:t>Ez 8, 12</w:t>
      </w:r>
      <w:r w:rsidRPr="00334614">
        <w:rPr>
          <w:i/>
          <w:iCs/>
          <w:sz w:val="20"/>
        </w:rPr>
        <w:t>). Essi vi entreranno e vi elimineranno tutti i suoi idoli e tutti i suoi abomini (</w:t>
      </w:r>
      <w:r w:rsidR="002A6C8D" w:rsidRPr="00334614">
        <w:rPr>
          <w:i/>
          <w:iCs/>
          <w:sz w:val="20"/>
        </w:rPr>
        <w:t>Ez 11, 18</w:t>
      </w:r>
      <w:r w:rsidRPr="00334614">
        <w:rPr>
          <w:i/>
          <w:iCs/>
          <w:sz w:val="20"/>
        </w:rPr>
        <w:t>). Ma su coloro che seguono con il cuore i loro idoli e le loro nefandezze farò ricadere le loro opere, dice il Signore Dio" (</w:t>
      </w:r>
      <w:r w:rsidR="002A6C8D" w:rsidRPr="00334614">
        <w:rPr>
          <w:i/>
          <w:iCs/>
          <w:sz w:val="20"/>
        </w:rPr>
        <w:t>Ez 11, 21</w:t>
      </w:r>
      <w:r w:rsidRPr="00334614">
        <w:rPr>
          <w:i/>
          <w:iCs/>
          <w:sz w:val="20"/>
        </w:rPr>
        <w:t xml:space="preserve">). </w:t>
      </w:r>
    </w:p>
    <w:p w14:paraId="3BE2E6D3" w14:textId="77777777" w:rsidR="002A6C8D" w:rsidRPr="00334614" w:rsidRDefault="000B07C0" w:rsidP="00334614">
      <w:pPr>
        <w:pStyle w:val="Corpotesto"/>
        <w:rPr>
          <w:i/>
          <w:iCs/>
          <w:sz w:val="20"/>
        </w:rPr>
      </w:pPr>
      <w:r w:rsidRPr="00334614">
        <w:rPr>
          <w:i/>
          <w:iCs/>
          <w:sz w:val="20"/>
        </w:rPr>
        <w:t>"Figlio dell'uomo, questi uomini hanno posto idoli nel loro cuore e tengono fisso lo sguardo all'occasione della loro iniquità appena si mostri. Mi lascerò interrogare da loro? (</w:t>
      </w:r>
      <w:r w:rsidR="002A6C8D" w:rsidRPr="00334614">
        <w:rPr>
          <w:i/>
          <w:iCs/>
          <w:sz w:val="20"/>
        </w:rPr>
        <w:t>Ez 14, 3</w:t>
      </w:r>
      <w:r w:rsidRPr="00334614">
        <w:rPr>
          <w:i/>
          <w:iCs/>
          <w:sz w:val="20"/>
        </w:rPr>
        <w:t>). Parla quindi e dì loro: Dice il Signore Dio: Qualunque Israelita avrà innalzato i suoi idoli nel proprio cuore e avrà rivolto lo sguardo all'occasione della propria iniquità e verrà dal profeta, gli risponderò io, il Signore, riguardo alla moltitudine dei suoi idoli (</w:t>
      </w:r>
      <w:r w:rsidR="002A6C8D" w:rsidRPr="00334614">
        <w:rPr>
          <w:i/>
          <w:iCs/>
          <w:sz w:val="20"/>
        </w:rPr>
        <w:t>Ez 14, 4</w:t>
      </w:r>
      <w:r w:rsidRPr="00334614">
        <w:rPr>
          <w:i/>
          <w:iCs/>
          <w:sz w:val="20"/>
        </w:rPr>
        <w:t>). Per raggiungere al cuore gli Israeliti, che si sono allontanati da me a causa di tutti i loro idoli (</w:t>
      </w:r>
      <w:r w:rsidR="002A6C8D" w:rsidRPr="00334614">
        <w:rPr>
          <w:i/>
          <w:iCs/>
          <w:sz w:val="20"/>
        </w:rPr>
        <w:t>Ez 14, 5</w:t>
      </w:r>
      <w:r w:rsidRPr="00334614">
        <w:rPr>
          <w:i/>
          <w:iCs/>
          <w:sz w:val="20"/>
        </w:rPr>
        <w:t>). Riferisci pertanto al popolo d'Israele: Dice il Signore Dio: Convertitevi, abbandonate i vostri idoli e distogliete la faccia da tutte le vostre immondezze (</w:t>
      </w:r>
      <w:r w:rsidR="002A6C8D" w:rsidRPr="00334614">
        <w:rPr>
          <w:i/>
          <w:iCs/>
          <w:sz w:val="20"/>
        </w:rPr>
        <w:t>Ez 14, 6</w:t>
      </w:r>
      <w:r w:rsidRPr="00334614">
        <w:rPr>
          <w:i/>
          <w:iCs/>
          <w:sz w:val="20"/>
        </w:rPr>
        <w:t>). Poiché a qualunque Israelita e a qualunque straniero abitante in Israele, che si allontana da me e innalza nel suo cuore i suoi idoli e rivolge lo sguardo all'occasione della propria iniquità e poi viene dal profeta a consultarmi, risponderò io, il Signore, da me stesso (</w:t>
      </w:r>
      <w:r w:rsidR="002A6C8D" w:rsidRPr="00334614">
        <w:rPr>
          <w:i/>
          <w:iCs/>
          <w:sz w:val="20"/>
        </w:rPr>
        <w:t>Ez 14, 7</w:t>
      </w:r>
      <w:r w:rsidRPr="00334614">
        <w:rPr>
          <w:i/>
          <w:iCs/>
          <w:sz w:val="20"/>
        </w:rPr>
        <w:t xml:space="preserve">). </w:t>
      </w:r>
    </w:p>
    <w:p w14:paraId="0ABDFBC8" w14:textId="77777777" w:rsidR="002A6C8D" w:rsidRPr="00334614" w:rsidRDefault="000B07C0" w:rsidP="00334614">
      <w:pPr>
        <w:pStyle w:val="Corpotesto"/>
        <w:rPr>
          <w:i/>
          <w:iCs/>
          <w:sz w:val="20"/>
        </w:rPr>
      </w:pPr>
      <w:r w:rsidRPr="00334614">
        <w:rPr>
          <w:i/>
          <w:iCs/>
          <w:sz w:val="20"/>
        </w:rPr>
        <w:t>Così dice il Signore Dio: Per le tue ricchezze sperperate, per la tua nudità scoperta nelle prostituzioni con i tuoi amanti e con tutti i tuoi idoli abominevoli, per il sangue dei tuoi figli che hai offerto a loro (</w:t>
      </w:r>
      <w:r w:rsidR="002A6C8D" w:rsidRPr="00334614">
        <w:rPr>
          <w:i/>
          <w:iCs/>
          <w:sz w:val="20"/>
        </w:rPr>
        <w:t>Ez 16, 36</w:t>
      </w:r>
      <w:r w:rsidRPr="00334614">
        <w:rPr>
          <w:i/>
          <w:iCs/>
          <w:sz w:val="20"/>
        </w:rPr>
        <w:t>). Se non mangia sulle alture e non alza gli occhi agli idoli della casa d'Israele, se non disonora la moglie del suo prossimo e non si accosta a una donna durante il suo stato di impurità (</w:t>
      </w:r>
      <w:r w:rsidR="002A6C8D" w:rsidRPr="00334614">
        <w:rPr>
          <w:i/>
          <w:iCs/>
          <w:sz w:val="20"/>
        </w:rPr>
        <w:t>Ez 18, 6</w:t>
      </w:r>
      <w:r w:rsidRPr="00334614">
        <w:rPr>
          <w:i/>
          <w:iCs/>
          <w:sz w:val="20"/>
        </w:rPr>
        <w:t>). Opprime il povero e l'indigente, commette rapine, non restituisce il pegno, volge gli occhi agli idoli, compie azioni abominevoli (</w:t>
      </w:r>
      <w:r w:rsidR="002A6C8D" w:rsidRPr="00334614">
        <w:rPr>
          <w:i/>
          <w:iCs/>
          <w:sz w:val="20"/>
        </w:rPr>
        <w:t>Ez 18, 12</w:t>
      </w:r>
      <w:r w:rsidRPr="00334614">
        <w:rPr>
          <w:i/>
          <w:iCs/>
          <w:sz w:val="20"/>
        </w:rPr>
        <w:t>). Non mangia sulle alture, non volge gli occhi agli idoli di Israele, non disonora la donna del prossimo (</w:t>
      </w:r>
      <w:r w:rsidR="002A6C8D" w:rsidRPr="00334614">
        <w:rPr>
          <w:i/>
          <w:iCs/>
          <w:sz w:val="20"/>
        </w:rPr>
        <w:t>Ez 18, 15</w:t>
      </w:r>
      <w:r w:rsidRPr="00334614">
        <w:rPr>
          <w:i/>
          <w:iCs/>
          <w:sz w:val="20"/>
        </w:rPr>
        <w:t>). Ma essi mi si ribellarono e non mi vollero ascoltare: non gettarono via gli abomini dei propri occhi e non abbandonarono gli idoli d'Egitto. Allora io decisi di riversare sopra di loro il mio furore e di sfogare contro di loro la mia ira, in mezzo al paese d'Egitto (</w:t>
      </w:r>
      <w:r w:rsidR="002A6C8D" w:rsidRPr="00334614">
        <w:rPr>
          <w:i/>
          <w:iCs/>
          <w:sz w:val="20"/>
        </w:rPr>
        <w:t>Ez 20, 8</w:t>
      </w:r>
      <w:r w:rsidRPr="00334614">
        <w:rPr>
          <w:i/>
          <w:iCs/>
          <w:sz w:val="20"/>
        </w:rPr>
        <w:t xml:space="preserve">). </w:t>
      </w:r>
    </w:p>
    <w:p w14:paraId="3570D3F1" w14:textId="77777777" w:rsidR="002A6C8D" w:rsidRPr="00334614" w:rsidRDefault="000B07C0" w:rsidP="00334614">
      <w:pPr>
        <w:pStyle w:val="Corpotesto"/>
        <w:rPr>
          <w:i/>
          <w:iCs/>
          <w:sz w:val="20"/>
        </w:rPr>
      </w:pPr>
      <w:r w:rsidRPr="00334614">
        <w:rPr>
          <w:i/>
          <w:iCs/>
          <w:sz w:val="20"/>
        </w:rPr>
        <w:t>Perché avevano disprezzato i miei comandamenti, non avevano seguito i miei statuti e avevano profanato i miei sabati, mentre il loro cuore si era attaccato ai loro idoli (</w:t>
      </w:r>
      <w:r w:rsidR="002A6C8D" w:rsidRPr="00334614">
        <w:rPr>
          <w:i/>
          <w:iCs/>
          <w:sz w:val="20"/>
        </w:rPr>
        <w:t>Ez 20, 16</w:t>
      </w:r>
      <w:r w:rsidRPr="00334614">
        <w:rPr>
          <w:i/>
          <w:iCs/>
          <w:sz w:val="20"/>
        </w:rPr>
        <w:t>). Dissi ai loro figli nel deserto: Non seguite le regole dei vostri padri, non osservate le loro leggi, non vi contaminate con i loro idoli (</w:t>
      </w:r>
      <w:r w:rsidR="002A6C8D" w:rsidRPr="00334614">
        <w:rPr>
          <w:i/>
          <w:iCs/>
          <w:sz w:val="20"/>
        </w:rPr>
        <w:t>Ez 20, 18</w:t>
      </w:r>
      <w:r w:rsidRPr="00334614">
        <w:rPr>
          <w:i/>
          <w:iCs/>
          <w:sz w:val="20"/>
        </w:rPr>
        <w:t>). Perché non avevano praticato le mie leggi, anzi, avevano disprezzato i miei decreti, profanato i miei sabati e i loro occhi erano sempre rivolti agli idoli dei loro padri (</w:t>
      </w:r>
      <w:r w:rsidR="002A6C8D" w:rsidRPr="00334614">
        <w:rPr>
          <w:i/>
          <w:iCs/>
          <w:sz w:val="20"/>
        </w:rPr>
        <w:t>Ez 20, 24</w:t>
      </w:r>
      <w:r w:rsidRPr="00334614">
        <w:rPr>
          <w:i/>
          <w:iCs/>
          <w:sz w:val="20"/>
        </w:rPr>
        <w:t>). Vi contaminate con tutti i vostri idoli fino ad oggi, facendo le vostre offerte e facendo passare per il fuoco i vostri figli e io mi dovrei lasciare consultare da voi, uomini d'Israele? Com'è vero ch'io vivo - parola del Signore Dio - non mi lascerò consultare da voi (</w:t>
      </w:r>
      <w:r w:rsidR="002A6C8D" w:rsidRPr="00334614">
        <w:rPr>
          <w:i/>
          <w:iCs/>
          <w:sz w:val="20"/>
        </w:rPr>
        <w:t>Ez 20, 31</w:t>
      </w:r>
      <w:r w:rsidRPr="00334614">
        <w:rPr>
          <w:i/>
          <w:iCs/>
          <w:sz w:val="20"/>
        </w:rPr>
        <w:t>). A voi, uomini d'Israele, così dice il Signore Dio: Andate, servite pure ognuno i vostri idoli, ma infine mi ascolterete e il mio santo nome non profanerete più con le vostre offerte, con i vostri idoli (</w:t>
      </w:r>
      <w:r w:rsidR="002A6C8D" w:rsidRPr="00334614">
        <w:rPr>
          <w:i/>
          <w:iCs/>
          <w:sz w:val="20"/>
        </w:rPr>
        <w:t>Ez 20, 39</w:t>
      </w:r>
      <w:r w:rsidRPr="00334614">
        <w:rPr>
          <w:i/>
          <w:iCs/>
          <w:sz w:val="20"/>
        </w:rPr>
        <w:t xml:space="preserve">). </w:t>
      </w:r>
    </w:p>
    <w:p w14:paraId="447F8570" w14:textId="77777777" w:rsidR="002A6C8D" w:rsidRPr="00334614" w:rsidRDefault="000B07C0" w:rsidP="00334614">
      <w:pPr>
        <w:pStyle w:val="Corpotesto"/>
        <w:rPr>
          <w:i/>
          <w:iCs/>
          <w:sz w:val="20"/>
        </w:rPr>
      </w:pPr>
      <w:r w:rsidRPr="00334614">
        <w:rPr>
          <w:i/>
          <w:iCs/>
          <w:sz w:val="20"/>
        </w:rPr>
        <w:lastRenderedPageBreak/>
        <w:t>Tu riferirai: Dice il Signore Dio: O città che sparge il sangue in mezzo a se stessa, perché giunga il suo tempo, e fabbrica a suo danno idoli con cui contaminarsi! (</w:t>
      </w:r>
      <w:r w:rsidR="002A6C8D" w:rsidRPr="00334614">
        <w:rPr>
          <w:i/>
          <w:iCs/>
          <w:sz w:val="20"/>
        </w:rPr>
        <w:t>Ez 22, 3</w:t>
      </w:r>
      <w:r w:rsidRPr="00334614">
        <w:rPr>
          <w:i/>
          <w:iCs/>
          <w:sz w:val="20"/>
        </w:rPr>
        <w:t>). Per il sangue che hai sparso, ti sei resa colpevole e ti sei contaminata con gli idoli che hai fabbricato: hai affrettato il tuo giorno, sei giunta al termine dei tuoi anni. Ti renderò perciò l'obbrobrio dei popoli e lo scherno di tutta la terra (</w:t>
      </w:r>
      <w:r w:rsidR="002A6C8D" w:rsidRPr="00334614">
        <w:rPr>
          <w:i/>
          <w:iCs/>
          <w:sz w:val="20"/>
        </w:rPr>
        <w:t>Ez 22, 4</w:t>
      </w:r>
      <w:r w:rsidRPr="00334614">
        <w:rPr>
          <w:i/>
          <w:iCs/>
          <w:sz w:val="20"/>
        </w:rPr>
        <w:t>). Concesse loro i suoi favori, al fiore degli Assiri, e si contaminò con gli idoli di coloro dei quali si era innamorata (</w:t>
      </w:r>
      <w:r w:rsidR="002A6C8D" w:rsidRPr="00334614">
        <w:rPr>
          <w:i/>
          <w:iCs/>
          <w:sz w:val="20"/>
        </w:rPr>
        <w:t>Ez 23, 7</w:t>
      </w:r>
      <w:r w:rsidRPr="00334614">
        <w:rPr>
          <w:i/>
          <w:iCs/>
          <w:sz w:val="20"/>
        </w:rPr>
        <w:t>). Così sarai trattata perché tu mi hai tradito con le genti, perché ti sei contaminata con i loro idoli (</w:t>
      </w:r>
      <w:r w:rsidR="002A6C8D" w:rsidRPr="00334614">
        <w:rPr>
          <w:i/>
          <w:iCs/>
          <w:sz w:val="20"/>
        </w:rPr>
        <w:t>Ez 23, 30</w:t>
      </w:r>
      <w:r w:rsidRPr="00334614">
        <w:rPr>
          <w:i/>
          <w:iCs/>
          <w:sz w:val="20"/>
        </w:rPr>
        <w:t>). Sono state adultere e le loro mani sono lorde di sangue, hanno commesso adulterio con i loro idoli; perfino i figli che mi avevano partorito, li hanno fatti passare per il fuoco in loro pasto (</w:t>
      </w:r>
      <w:r w:rsidR="002A6C8D" w:rsidRPr="00334614">
        <w:rPr>
          <w:i/>
          <w:iCs/>
          <w:sz w:val="20"/>
        </w:rPr>
        <w:t>Ez 23, 37</w:t>
      </w:r>
      <w:r w:rsidRPr="00334614">
        <w:rPr>
          <w:i/>
          <w:iCs/>
          <w:sz w:val="20"/>
        </w:rPr>
        <w:t>). Dopo avere immolato i loro figli ai loro idoli, sono venute in quel medesimo giorno al mio santuario per profanarlo: ecco quello che hanno fatto dentro la mia casa! (</w:t>
      </w:r>
      <w:r w:rsidR="002A6C8D" w:rsidRPr="00334614">
        <w:rPr>
          <w:i/>
          <w:iCs/>
          <w:sz w:val="20"/>
        </w:rPr>
        <w:t>Ez 23, 39</w:t>
      </w:r>
      <w:r w:rsidRPr="00334614">
        <w:rPr>
          <w:i/>
          <w:iCs/>
          <w:sz w:val="20"/>
        </w:rPr>
        <w:t xml:space="preserve">). </w:t>
      </w:r>
    </w:p>
    <w:p w14:paraId="6B2EFF10" w14:textId="77777777" w:rsidR="002A6C8D" w:rsidRPr="00334614" w:rsidRDefault="000B07C0" w:rsidP="00334614">
      <w:pPr>
        <w:pStyle w:val="Corpotesto"/>
        <w:rPr>
          <w:i/>
          <w:iCs/>
          <w:sz w:val="20"/>
        </w:rPr>
      </w:pPr>
      <w:r w:rsidRPr="00334614">
        <w:rPr>
          <w:i/>
          <w:iCs/>
          <w:sz w:val="20"/>
        </w:rPr>
        <w:t>Faranno ricadere la vostra infamia su di voi e sconterete i vostri peccati di idolatria: saprete così che io sono il Signore Dio" (</w:t>
      </w:r>
      <w:r w:rsidR="002A6C8D" w:rsidRPr="00334614">
        <w:rPr>
          <w:i/>
          <w:iCs/>
          <w:sz w:val="20"/>
        </w:rPr>
        <w:t>Ez 23, 49</w:t>
      </w:r>
      <w:r w:rsidRPr="00334614">
        <w:rPr>
          <w:i/>
          <w:iCs/>
          <w:sz w:val="20"/>
        </w:rPr>
        <w:t>). Dice il Signore Dio: "Distruggerò gli idoli e farò sparire gli dei da Menfi. Non ci sarà più principe nel paese d'Egitto, vi spanderò il terrore (</w:t>
      </w:r>
      <w:r w:rsidR="002A6C8D" w:rsidRPr="00334614">
        <w:rPr>
          <w:i/>
          <w:iCs/>
          <w:sz w:val="20"/>
        </w:rPr>
        <w:t>Ez 30, 13</w:t>
      </w:r>
      <w:r w:rsidRPr="00334614">
        <w:rPr>
          <w:i/>
          <w:iCs/>
          <w:sz w:val="20"/>
        </w:rPr>
        <w:t>). Perciò dirai loro: Così dice il Signore Dio: Voi mangiate la carne con il sangue, sollevate gli occhi ai vostri idoli, versate il sangue, e vorreste avere in possesso il paese? (</w:t>
      </w:r>
      <w:r w:rsidR="002A6C8D" w:rsidRPr="00334614">
        <w:rPr>
          <w:i/>
          <w:iCs/>
          <w:sz w:val="20"/>
        </w:rPr>
        <w:t>Ez 33, 25</w:t>
      </w:r>
      <w:r w:rsidRPr="00334614">
        <w:rPr>
          <w:i/>
          <w:iCs/>
          <w:sz w:val="20"/>
        </w:rPr>
        <w:t>). Perciò ho riversato su di loro la mia ira per il sangue che avevano sparso nel paese e per gli idoli con i quali l'avevano contaminato (</w:t>
      </w:r>
      <w:r w:rsidR="002A6C8D" w:rsidRPr="00334614">
        <w:rPr>
          <w:i/>
          <w:iCs/>
          <w:sz w:val="20"/>
        </w:rPr>
        <w:t>Ez 36, 18</w:t>
      </w:r>
      <w:r w:rsidRPr="00334614">
        <w:rPr>
          <w:i/>
          <w:iCs/>
          <w:sz w:val="20"/>
        </w:rPr>
        <w:t>). Vi aspergerò con acqua pura e sarete purificati; io vi purificherò da tutte le vostre sozzure e da tutti i vostri idoli (</w:t>
      </w:r>
      <w:r w:rsidR="002A6C8D" w:rsidRPr="00334614">
        <w:rPr>
          <w:i/>
          <w:iCs/>
          <w:sz w:val="20"/>
        </w:rPr>
        <w:t>Ez 36, 25</w:t>
      </w:r>
      <w:r w:rsidRPr="00334614">
        <w:rPr>
          <w:i/>
          <w:iCs/>
          <w:sz w:val="20"/>
        </w:rPr>
        <w:t>). Non si contamineranno più con i loro idoli, con i loro abomini e con tutte le loro iniquità; li libererò da tutte le ribellioni con cui hanno peccato; li purificherò e saranno il mio popolo e io sarò il loro Dio (</w:t>
      </w:r>
      <w:r w:rsidR="002A6C8D" w:rsidRPr="00334614">
        <w:rPr>
          <w:i/>
          <w:iCs/>
          <w:sz w:val="20"/>
        </w:rPr>
        <w:t>Ez 37, 23</w:t>
      </w:r>
      <w:r w:rsidRPr="00334614">
        <w:rPr>
          <w:i/>
          <w:iCs/>
          <w:sz w:val="20"/>
        </w:rPr>
        <w:t xml:space="preserve">). </w:t>
      </w:r>
    </w:p>
    <w:p w14:paraId="04FBFFCD" w14:textId="77777777" w:rsidR="002A6C8D" w:rsidRPr="00334614" w:rsidRDefault="000B07C0" w:rsidP="00334614">
      <w:pPr>
        <w:pStyle w:val="Corpotesto"/>
        <w:rPr>
          <w:i/>
          <w:iCs/>
          <w:sz w:val="20"/>
        </w:rPr>
      </w:pPr>
      <w:r w:rsidRPr="00334614">
        <w:rPr>
          <w:i/>
          <w:iCs/>
          <w:sz w:val="20"/>
        </w:rPr>
        <w:t>Anche i leviti, che si sono allontanati da me nel traviamento d'Israele e hanno seguito i loro idoli, sconteranno la propria iniquità (</w:t>
      </w:r>
      <w:r w:rsidR="002A6C8D" w:rsidRPr="00334614">
        <w:rPr>
          <w:i/>
          <w:iCs/>
          <w:sz w:val="20"/>
        </w:rPr>
        <w:t>Ez 44, 10</w:t>
      </w:r>
      <w:r w:rsidRPr="00334614">
        <w:rPr>
          <w:i/>
          <w:iCs/>
          <w:sz w:val="20"/>
        </w:rPr>
        <w:t>). Poiché l'hanno servito davanti ai suoi idoli e sono stati per la gente d'Israele occasione di peccato, perciò io ho alzato la mano su di loro - parola del Signore Dio - ed essi sconteranno la loro iniquità (</w:t>
      </w:r>
      <w:r w:rsidR="002A6C8D" w:rsidRPr="00334614">
        <w:rPr>
          <w:i/>
          <w:iCs/>
          <w:sz w:val="20"/>
        </w:rPr>
        <w:t>Ez 44, 12</w:t>
      </w:r>
      <w:r w:rsidRPr="00334614">
        <w:rPr>
          <w:i/>
          <w:iCs/>
          <w:sz w:val="20"/>
        </w:rPr>
        <w:t>). I Babilonesi avevano un idolo chiamato Bel, al quale offrivano ogni giorno dodici sacchi di fior di farina, quaranta pecore e sei barili di vino (</w:t>
      </w:r>
      <w:r w:rsidR="002A6C8D" w:rsidRPr="00334614">
        <w:rPr>
          <w:i/>
          <w:iCs/>
          <w:sz w:val="20"/>
        </w:rPr>
        <w:t>Dn 14, 3</w:t>
      </w:r>
      <w:r w:rsidRPr="00334614">
        <w:rPr>
          <w:i/>
          <w:iCs/>
          <w:sz w:val="20"/>
        </w:rPr>
        <w:t>). Anche il re venerava questo idolo e andava ogni giorno ad adorarlo. Daniele però adorava il suo Dio e perciò il re gli disse: "Perché non adori Bel?" (</w:t>
      </w:r>
      <w:r w:rsidR="002A6C8D" w:rsidRPr="00334614">
        <w:rPr>
          <w:i/>
          <w:iCs/>
          <w:sz w:val="20"/>
        </w:rPr>
        <w:t>Dn 14, 4</w:t>
      </w:r>
      <w:r w:rsidRPr="00334614">
        <w:rPr>
          <w:i/>
          <w:iCs/>
          <w:sz w:val="20"/>
        </w:rPr>
        <w:t>). Daniele rispose: "Io non adoro idoli fatti da mani d'uomo, ma soltanto il Dio vivo che ha fatto il cielo e la terra e che è signore di ogni essere vivente" (</w:t>
      </w:r>
      <w:r w:rsidR="002A6C8D" w:rsidRPr="00334614">
        <w:rPr>
          <w:i/>
          <w:iCs/>
          <w:sz w:val="20"/>
        </w:rPr>
        <w:t>Dn 14, 5</w:t>
      </w:r>
      <w:r w:rsidRPr="00334614">
        <w:rPr>
          <w:i/>
          <w:iCs/>
          <w:sz w:val="20"/>
        </w:rPr>
        <w:t>). Si è alleato agli idoli Efraim (</w:t>
      </w:r>
      <w:r w:rsidR="002A6C8D" w:rsidRPr="00334614">
        <w:rPr>
          <w:i/>
          <w:iCs/>
          <w:sz w:val="20"/>
        </w:rPr>
        <w:t>Os 4, 17</w:t>
      </w:r>
      <w:r w:rsidRPr="00334614">
        <w:rPr>
          <w:i/>
          <w:iCs/>
          <w:sz w:val="20"/>
        </w:rPr>
        <w:t>). Hanno creato dei re che io non ho designati; hanno scelto capi a mia insaputa. Con il loro argento e il loro oro si sono fatti idoli ma per loro rovina (</w:t>
      </w:r>
      <w:r w:rsidR="002A6C8D" w:rsidRPr="00334614">
        <w:rPr>
          <w:i/>
          <w:iCs/>
          <w:sz w:val="20"/>
        </w:rPr>
        <w:t>Os 8, 4</w:t>
      </w:r>
      <w:r w:rsidRPr="00334614">
        <w:rPr>
          <w:i/>
          <w:iCs/>
          <w:sz w:val="20"/>
        </w:rPr>
        <w:t xml:space="preserve">). </w:t>
      </w:r>
    </w:p>
    <w:p w14:paraId="52912008" w14:textId="77777777" w:rsidR="002A6C8D" w:rsidRPr="00334614" w:rsidRDefault="000B07C0" w:rsidP="00334614">
      <w:pPr>
        <w:pStyle w:val="Corpotesto"/>
        <w:rPr>
          <w:i/>
          <w:iCs/>
          <w:sz w:val="20"/>
        </w:rPr>
      </w:pPr>
      <w:r w:rsidRPr="00334614">
        <w:rPr>
          <w:i/>
          <w:iCs/>
          <w:sz w:val="20"/>
        </w:rPr>
        <w:t>Ma più li chiamavo, più si allontanavano da me; immolavano vittime ai Baal, agli idoli bruciavano incensi (</w:t>
      </w:r>
      <w:r w:rsidR="002A6C8D" w:rsidRPr="00334614">
        <w:rPr>
          <w:i/>
          <w:iCs/>
          <w:sz w:val="20"/>
        </w:rPr>
        <w:t>Os 11, 2</w:t>
      </w:r>
      <w:r w:rsidRPr="00334614">
        <w:rPr>
          <w:i/>
          <w:iCs/>
          <w:sz w:val="20"/>
        </w:rPr>
        <w:t>). Tuttavia continuano a peccare e con il loro argento si sono fatti statue fuse, idoli di loro invenzione, tutti lavori di artigiani. Dicono: "Offri loro sacrifici" e mandano baci ai vitelli (</w:t>
      </w:r>
      <w:r w:rsidR="002A6C8D" w:rsidRPr="00334614">
        <w:rPr>
          <w:i/>
          <w:iCs/>
          <w:sz w:val="20"/>
        </w:rPr>
        <w:t>Os 13, 2</w:t>
      </w:r>
      <w:r w:rsidRPr="00334614">
        <w:rPr>
          <w:i/>
          <w:iCs/>
          <w:sz w:val="20"/>
        </w:rPr>
        <w:t xml:space="preserve">). Così dice il Signore: "Per tre misfatti di Giuda e per quattro non revocherò il mio decreto, </w:t>
      </w:r>
      <w:r w:rsidR="00334614" w:rsidRPr="00334614">
        <w:rPr>
          <w:i/>
          <w:iCs/>
          <w:sz w:val="20"/>
        </w:rPr>
        <w:t>perché</w:t>
      </w:r>
      <w:r w:rsidRPr="00334614">
        <w:rPr>
          <w:i/>
          <w:iCs/>
          <w:sz w:val="20"/>
        </w:rPr>
        <w:t xml:space="preserve"> hanno disprezzato la legge del Signore e non ne hanno osservato i decreti; si son lasciati traviare dai loro idoli che i loro padri avevano seguito (</w:t>
      </w:r>
      <w:r w:rsidR="002A6C8D" w:rsidRPr="00334614">
        <w:rPr>
          <w:i/>
          <w:iCs/>
          <w:sz w:val="20"/>
        </w:rPr>
        <w:t>Am 2, 4</w:t>
      </w:r>
      <w:r w:rsidRPr="00334614">
        <w:rPr>
          <w:i/>
          <w:iCs/>
          <w:sz w:val="20"/>
        </w:rPr>
        <w:t>). Voi avete innalzato Siccut vostro re e Chiion vostro idolo, la stella dei vostri dei che vi siete fatti (</w:t>
      </w:r>
      <w:r w:rsidR="002A6C8D" w:rsidRPr="00334614">
        <w:rPr>
          <w:i/>
          <w:iCs/>
          <w:sz w:val="20"/>
        </w:rPr>
        <w:t>Am 5, 26</w:t>
      </w:r>
      <w:r w:rsidRPr="00334614">
        <w:rPr>
          <w:i/>
          <w:iCs/>
          <w:sz w:val="20"/>
        </w:rPr>
        <w:t xml:space="preserve">). Tutte le sue statue saranno frantumate, tutti i suoi doni andranno bruciati, di tutti i suoi idoli farò scempio </w:t>
      </w:r>
      <w:r w:rsidR="00334614" w:rsidRPr="00334614">
        <w:rPr>
          <w:i/>
          <w:iCs/>
          <w:sz w:val="20"/>
        </w:rPr>
        <w:t>perché</w:t>
      </w:r>
      <w:r w:rsidRPr="00334614">
        <w:rPr>
          <w:i/>
          <w:iCs/>
          <w:sz w:val="20"/>
        </w:rPr>
        <w:t xml:space="preserve"> messi insieme a prezzo di prostituzione e in prezzo di prostituzione torneranno (</w:t>
      </w:r>
      <w:r w:rsidR="002A6C8D" w:rsidRPr="00334614">
        <w:rPr>
          <w:i/>
          <w:iCs/>
          <w:sz w:val="20"/>
        </w:rPr>
        <w:t>Mi 1, 7</w:t>
      </w:r>
      <w:r w:rsidRPr="00334614">
        <w:rPr>
          <w:i/>
          <w:iCs/>
          <w:sz w:val="20"/>
        </w:rPr>
        <w:t>). Estirperò da te i tuoi pali sacri, distruggerò i tuoi idoli (</w:t>
      </w:r>
      <w:r w:rsidR="002A6C8D" w:rsidRPr="00334614">
        <w:rPr>
          <w:i/>
          <w:iCs/>
          <w:sz w:val="20"/>
        </w:rPr>
        <w:t>Mi 5, 13</w:t>
      </w:r>
      <w:r w:rsidRPr="00334614">
        <w:rPr>
          <w:i/>
          <w:iCs/>
          <w:sz w:val="20"/>
        </w:rPr>
        <w:t xml:space="preserve">). A che giova un idolo </w:t>
      </w:r>
      <w:r w:rsidR="00334614" w:rsidRPr="00334614">
        <w:rPr>
          <w:i/>
          <w:iCs/>
          <w:sz w:val="20"/>
        </w:rPr>
        <w:t>perché</w:t>
      </w:r>
      <w:r w:rsidRPr="00334614">
        <w:rPr>
          <w:i/>
          <w:iCs/>
          <w:sz w:val="20"/>
        </w:rPr>
        <w:t xml:space="preserve"> l'artista si dia pena di scolpirlo? O una statua fusa o un oracolo falso, </w:t>
      </w:r>
      <w:r w:rsidR="00334614" w:rsidRPr="00334614">
        <w:rPr>
          <w:i/>
          <w:iCs/>
          <w:sz w:val="20"/>
        </w:rPr>
        <w:t>perché</w:t>
      </w:r>
      <w:r w:rsidRPr="00334614">
        <w:rPr>
          <w:i/>
          <w:iCs/>
          <w:sz w:val="20"/>
        </w:rPr>
        <w:t xml:space="preserve"> l'artista confidi in essi, scolpendo idoli muti? (</w:t>
      </w:r>
      <w:r w:rsidR="002A6C8D" w:rsidRPr="00334614">
        <w:rPr>
          <w:i/>
          <w:iCs/>
          <w:sz w:val="20"/>
        </w:rPr>
        <w:t>Ab 2, 18</w:t>
      </w:r>
      <w:r w:rsidRPr="00334614">
        <w:rPr>
          <w:i/>
          <w:iCs/>
          <w:sz w:val="20"/>
        </w:rPr>
        <w:t xml:space="preserve">). Terribile sarà il Signore con loro, </w:t>
      </w:r>
      <w:r w:rsidR="00334614" w:rsidRPr="00334614">
        <w:rPr>
          <w:i/>
          <w:iCs/>
          <w:sz w:val="20"/>
        </w:rPr>
        <w:t>poiché</w:t>
      </w:r>
      <w:r w:rsidRPr="00334614">
        <w:rPr>
          <w:i/>
          <w:iCs/>
          <w:sz w:val="20"/>
        </w:rPr>
        <w:t xml:space="preserve"> annienterà tutti gli idoli della terra, mentre a lui si prostreranno, ognuno sul proprio suolo, i popoli di tutti i continenti (</w:t>
      </w:r>
      <w:r w:rsidR="002A6C8D" w:rsidRPr="00334614">
        <w:rPr>
          <w:i/>
          <w:iCs/>
          <w:sz w:val="20"/>
        </w:rPr>
        <w:t>Sof 2, 11</w:t>
      </w:r>
      <w:r w:rsidRPr="00334614">
        <w:rPr>
          <w:i/>
          <w:iCs/>
          <w:sz w:val="20"/>
        </w:rPr>
        <w:t>). In quel giorno - dice il Signore degli eserciti - io estirperò dal paese i nomi degli idoli, né più saranno ricordati: anche i profeti e lo spirito immondo farò sparire dal paese (</w:t>
      </w:r>
      <w:r w:rsidR="002A6C8D" w:rsidRPr="00334614">
        <w:rPr>
          <w:i/>
          <w:iCs/>
          <w:sz w:val="20"/>
        </w:rPr>
        <w:t>Zc 13, 2</w:t>
      </w:r>
      <w:r w:rsidRPr="00334614">
        <w:rPr>
          <w:i/>
          <w:iCs/>
          <w:sz w:val="20"/>
        </w:rPr>
        <w:t xml:space="preserve">). </w:t>
      </w:r>
    </w:p>
    <w:p w14:paraId="2486B477" w14:textId="77777777" w:rsidR="002A6C8D" w:rsidRPr="00334614" w:rsidRDefault="000B07C0" w:rsidP="00334614">
      <w:pPr>
        <w:pStyle w:val="Corpotesto"/>
        <w:rPr>
          <w:i/>
          <w:iCs/>
          <w:sz w:val="20"/>
        </w:rPr>
      </w:pPr>
      <w:r w:rsidRPr="00334614">
        <w:rPr>
          <w:i/>
          <w:iCs/>
          <w:sz w:val="20"/>
        </w:rPr>
        <w:t>Ma solo si ordini loro di astenersi dalle sozzure degli idoli, dalla impudicizia, dagli animali soffocati e dal sangue (</w:t>
      </w:r>
      <w:r w:rsidR="002A6C8D" w:rsidRPr="00334614">
        <w:rPr>
          <w:i/>
          <w:iCs/>
          <w:sz w:val="20"/>
        </w:rPr>
        <w:t>At 15, 20</w:t>
      </w:r>
      <w:r w:rsidRPr="00334614">
        <w:rPr>
          <w:i/>
          <w:iCs/>
          <w:sz w:val="20"/>
        </w:rPr>
        <w:t>). Astenervi dalle carni offerte agli idoli, dal sangue, dagli animali soffocati e dalla impudicizia. Farete quindi cosa buona a guardarvi da queste cose. State bene" (</w:t>
      </w:r>
      <w:r w:rsidR="002A6C8D" w:rsidRPr="00334614">
        <w:rPr>
          <w:i/>
          <w:iCs/>
          <w:sz w:val="20"/>
        </w:rPr>
        <w:t>At 15, 29</w:t>
      </w:r>
      <w:r w:rsidRPr="00334614">
        <w:rPr>
          <w:i/>
          <w:iCs/>
          <w:sz w:val="20"/>
        </w:rPr>
        <w:t>). Mentre Paolo li attendeva ad Atene, fremeva nel suo spirito al vedere la città piena di idoli (</w:t>
      </w:r>
      <w:r w:rsidR="002A6C8D" w:rsidRPr="00334614">
        <w:rPr>
          <w:i/>
          <w:iCs/>
          <w:sz w:val="20"/>
        </w:rPr>
        <w:t>At 17, 16</w:t>
      </w:r>
      <w:r w:rsidRPr="00334614">
        <w:rPr>
          <w:i/>
          <w:iCs/>
          <w:sz w:val="20"/>
        </w:rPr>
        <w:t>). Quanto ai pagani che sono venuti alla fede, noi abbiamo deciso ed abbiamo loro scritto che si astengano dalle carni offerte agli idoli, dal sangue, da ogni animale soffocato e dalla impudicizia" (</w:t>
      </w:r>
      <w:r w:rsidR="002A6C8D" w:rsidRPr="00334614">
        <w:rPr>
          <w:i/>
          <w:iCs/>
          <w:sz w:val="20"/>
        </w:rPr>
        <w:t>At 21, 25</w:t>
      </w:r>
      <w:r w:rsidRPr="00334614">
        <w:rPr>
          <w:i/>
          <w:iCs/>
          <w:sz w:val="20"/>
        </w:rPr>
        <w:t xml:space="preserve">). Tu che proibisci l'adulterio, sei adultero? Tu </w:t>
      </w:r>
      <w:r w:rsidRPr="00334614">
        <w:rPr>
          <w:i/>
          <w:iCs/>
          <w:sz w:val="20"/>
        </w:rPr>
        <w:lastRenderedPageBreak/>
        <w:t>che detesti gli idoli, ne derubi i templi? (</w:t>
      </w:r>
      <w:r w:rsidR="002A6C8D" w:rsidRPr="00334614">
        <w:rPr>
          <w:i/>
          <w:iCs/>
          <w:sz w:val="20"/>
        </w:rPr>
        <w:t>Rm 2, 22</w:t>
      </w:r>
      <w:r w:rsidRPr="00334614">
        <w:rPr>
          <w:i/>
          <w:iCs/>
          <w:sz w:val="20"/>
        </w:rPr>
        <w:t>). Non mi riferivo però agli impudichi di questo mondo o agli avari, ai ladri o agli idolàtri: altrimenti dovreste uscire dal mondo! (</w:t>
      </w:r>
      <w:r w:rsidR="002A6C8D" w:rsidRPr="00334614">
        <w:rPr>
          <w:i/>
          <w:iCs/>
          <w:sz w:val="20"/>
        </w:rPr>
        <w:t>1Cor 5, 10</w:t>
      </w:r>
      <w:r w:rsidRPr="00334614">
        <w:rPr>
          <w:i/>
          <w:iCs/>
          <w:sz w:val="20"/>
        </w:rPr>
        <w:t xml:space="preserve">). </w:t>
      </w:r>
    </w:p>
    <w:p w14:paraId="5EC5FFBD" w14:textId="77777777" w:rsidR="002A6C8D" w:rsidRPr="00334614" w:rsidRDefault="000B07C0" w:rsidP="00334614">
      <w:pPr>
        <w:pStyle w:val="Corpotesto"/>
        <w:rPr>
          <w:i/>
          <w:iCs/>
          <w:sz w:val="20"/>
        </w:rPr>
      </w:pPr>
      <w:r w:rsidRPr="00334614">
        <w:rPr>
          <w:i/>
          <w:iCs/>
          <w:sz w:val="20"/>
        </w:rPr>
        <w:t>Vi ho scritto di non mescolarvi con chi si dice fratello, ed è impudico o avaro o idolàtra o maldicente o ubriacone o ladro; con questi tali non dovete neanche mangiare insieme (</w:t>
      </w:r>
      <w:r w:rsidR="002A6C8D" w:rsidRPr="00334614">
        <w:rPr>
          <w:i/>
          <w:iCs/>
          <w:sz w:val="20"/>
        </w:rPr>
        <w:t>1Cor 5, 11</w:t>
      </w:r>
      <w:r w:rsidRPr="00334614">
        <w:rPr>
          <w:i/>
          <w:iCs/>
          <w:sz w:val="20"/>
        </w:rPr>
        <w:t>). O non sapete che gli ingiusti non erediteranno il regno di Dio? Non illudetevi: né immorali, né idolàtri, né adùlteri (</w:t>
      </w:r>
      <w:r w:rsidR="002A6C8D" w:rsidRPr="00334614">
        <w:rPr>
          <w:i/>
          <w:iCs/>
          <w:sz w:val="20"/>
        </w:rPr>
        <w:t>1Cor 6, 9</w:t>
      </w:r>
      <w:r w:rsidRPr="00334614">
        <w:rPr>
          <w:i/>
          <w:iCs/>
          <w:sz w:val="20"/>
        </w:rPr>
        <w:t>). Quanto poi alle carni immolate agli idoli, sappiamo di averne tutti scienza (</w:t>
      </w:r>
      <w:r w:rsidR="002A6C8D" w:rsidRPr="00334614">
        <w:rPr>
          <w:i/>
          <w:iCs/>
          <w:sz w:val="20"/>
        </w:rPr>
        <w:t>1Cor 8, 1</w:t>
      </w:r>
      <w:r w:rsidRPr="00334614">
        <w:rPr>
          <w:i/>
          <w:iCs/>
          <w:sz w:val="20"/>
        </w:rPr>
        <w:t>). Quanto dunque al mangiare le carni immolate agli idoli, noi sappiamo che non esiste alcun idolo al mondo e che non c'è che un Dio solo (</w:t>
      </w:r>
      <w:r w:rsidR="002A6C8D" w:rsidRPr="00334614">
        <w:rPr>
          <w:i/>
          <w:iCs/>
          <w:sz w:val="20"/>
        </w:rPr>
        <w:t>1Cor 8, 4</w:t>
      </w:r>
      <w:r w:rsidRPr="00334614">
        <w:rPr>
          <w:i/>
          <w:iCs/>
          <w:sz w:val="20"/>
        </w:rPr>
        <w:t>). Ma non tutti hanno questa scienza; alcuni, per la consuetudine avuta fino al presente con gli idoli, mangiano le carni come se fossero davvero immolate agli idoli, e così la loro coscienza, debole com'è, resta contaminata (</w:t>
      </w:r>
      <w:r w:rsidR="002A6C8D" w:rsidRPr="00334614">
        <w:rPr>
          <w:i/>
          <w:iCs/>
          <w:sz w:val="20"/>
        </w:rPr>
        <w:t>1Cor 8, 7</w:t>
      </w:r>
      <w:r w:rsidRPr="00334614">
        <w:rPr>
          <w:i/>
          <w:iCs/>
          <w:sz w:val="20"/>
        </w:rPr>
        <w:t>). Se uno infatti vede te, che hai la scienza, stare a convito in un tempio di idoli, la coscienza di quest'uomo debole non sarà forse spinta a mangiare le carni immolate agli idoli? (</w:t>
      </w:r>
      <w:r w:rsidR="002A6C8D" w:rsidRPr="00334614">
        <w:rPr>
          <w:i/>
          <w:iCs/>
          <w:sz w:val="20"/>
        </w:rPr>
        <w:t>1Cor 8, 10</w:t>
      </w:r>
      <w:r w:rsidRPr="00334614">
        <w:rPr>
          <w:i/>
          <w:iCs/>
          <w:sz w:val="20"/>
        </w:rPr>
        <w:t>). Non diventate idolàtri come alcuni di loro, secondo quanto sta scritto: Il popolo sedette a mangiare e a bere e poi si alzò per divertirsi (</w:t>
      </w:r>
      <w:r w:rsidR="002A6C8D" w:rsidRPr="00334614">
        <w:rPr>
          <w:i/>
          <w:iCs/>
          <w:sz w:val="20"/>
        </w:rPr>
        <w:t>1Cor 10, 7</w:t>
      </w:r>
      <w:r w:rsidRPr="00334614">
        <w:rPr>
          <w:i/>
          <w:iCs/>
          <w:sz w:val="20"/>
        </w:rPr>
        <w:t xml:space="preserve">). </w:t>
      </w:r>
    </w:p>
    <w:p w14:paraId="6CF0CC93" w14:textId="77777777" w:rsidR="002A6C8D" w:rsidRPr="00334614" w:rsidRDefault="000B07C0" w:rsidP="00334614">
      <w:pPr>
        <w:pStyle w:val="Corpotesto"/>
        <w:rPr>
          <w:i/>
          <w:iCs/>
          <w:sz w:val="20"/>
        </w:rPr>
      </w:pPr>
      <w:r w:rsidRPr="00334614">
        <w:rPr>
          <w:i/>
          <w:iCs/>
          <w:sz w:val="20"/>
        </w:rPr>
        <w:t>Che cosa dunque intendo dire? Che la carne immolata agli idoli è qualche cosa? O che un idolo è qualche cosa? (</w:t>
      </w:r>
      <w:r w:rsidR="002A6C8D" w:rsidRPr="00334614">
        <w:rPr>
          <w:i/>
          <w:iCs/>
          <w:sz w:val="20"/>
        </w:rPr>
        <w:t>1Cor 10, 19</w:t>
      </w:r>
      <w:r w:rsidRPr="00334614">
        <w:rPr>
          <w:i/>
          <w:iCs/>
          <w:sz w:val="20"/>
        </w:rPr>
        <w:t>). Voi sapete infatti che, quando eravate pagani, vi lasciavate trascinare verso gli idoli muti secondo l'impulso del momento (</w:t>
      </w:r>
      <w:r w:rsidR="002A6C8D" w:rsidRPr="00334614">
        <w:rPr>
          <w:i/>
          <w:iCs/>
          <w:sz w:val="20"/>
        </w:rPr>
        <w:t>1Cor 12, 2</w:t>
      </w:r>
      <w:r w:rsidRPr="00334614">
        <w:rPr>
          <w:i/>
          <w:iCs/>
          <w:sz w:val="20"/>
        </w:rPr>
        <w:t>). Quale accordo tra il tempio di Dio e gli idoli? Noi siamo infatti il tempio del Dio vivente, come Dio stesso ha detto: Abiterò in mezzo a loro e con loro camminerò e sarò il loro Dio, ed essi saranno il mio popolo (</w:t>
      </w:r>
      <w:r w:rsidR="002A6C8D" w:rsidRPr="00334614">
        <w:rPr>
          <w:i/>
          <w:iCs/>
          <w:sz w:val="20"/>
        </w:rPr>
        <w:t>2Cor 6, 16</w:t>
      </w:r>
      <w:r w:rsidRPr="00334614">
        <w:rPr>
          <w:i/>
          <w:iCs/>
          <w:sz w:val="20"/>
        </w:rPr>
        <w:t>). Perché, sappiatelo bene, nessun fornicatore, o impuro, o avaro - che è roba da idolàtri - avrà parte al regno di Cristo e di Dio (</w:t>
      </w:r>
      <w:r w:rsidR="002A6C8D" w:rsidRPr="00334614">
        <w:rPr>
          <w:i/>
          <w:iCs/>
          <w:sz w:val="20"/>
        </w:rPr>
        <w:t>Ef 5, 5</w:t>
      </w:r>
      <w:r w:rsidRPr="00334614">
        <w:rPr>
          <w:i/>
          <w:iCs/>
          <w:sz w:val="20"/>
        </w:rPr>
        <w:t>). Mortificate dunque quella parte di voi che appartiene alla terra: fornicazione, impurità, passioni, desideri cattivi e quella avarizia insaziabile che è idolatria (</w:t>
      </w:r>
      <w:r w:rsidR="002A6C8D" w:rsidRPr="00334614">
        <w:rPr>
          <w:i/>
          <w:iCs/>
          <w:sz w:val="20"/>
        </w:rPr>
        <w:t>Col 3, 5</w:t>
      </w:r>
      <w:r w:rsidRPr="00334614">
        <w:rPr>
          <w:i/>
          <w:iCs/>
          <w:sz w:val="20"/>
        </w:rPr>
        <w:t>). Sono loro infatti a parlare di noi, dicendo come noi siamo venuti in mezzo a voi e come vi siete convertiti a Dio, allontanandovi dagli idoli, per servire al Dio vivo e vero (</w:t>
      </w:r>
      <w:r w:rsidR="002A6C8D" w:rsidRPr="00334614">
        <w:rPr>
          <w:i/>
          <w:iCs/>
          <w:sz w:val="20"/>
        </w:rPr>
        <w:t>1Ts 1, 9</w:t>
      </w:r>
      <w:r w:rsidRPr="00334614">
        <w:rPr>
          <w:i/>
          <w:iCs/>
          <w:sz w:val="20"/>
        </w:rPr>
        <w:t>). Basta col tempo trascorso nel soddisfare le passioni del paganesimo, vivendo nelle dissolutezze, nelle passioni, nelle crapule, nei bagordi, nelle ubriachezze e nel culto illecito degli idoli (</w:t>
      </w:r>
      <w:r w:rsidR="002A6C8D" w:rsidRPr="00334614">
        <w:rPr>
          <w:i/>
          <w:iCs/>
          <w:sz w:val="20"/>
        </w:rPr>
        <w:t>1Pt 4, 3</w:t>
      </w:r>
      <w:r w:rsidRPr="00334614">
        <w:rPr>
          <w:i/>
          <w:iCs/>
          <w:sz w:val="20"/>
        </w:rPr>
        <w:t xml:space="preserve">). </w:t>
      </w:r>
    </w:p>
    <w:p w14:paraId="6CE51837" w14:textId="77777777" w:rsidR="002A6C8D" w:rsidRPr="00334614" w:rsidRDefault="000B07C0" w:rsidP="00334614">
      <w:pPr>
        <w:pStyle w:val="Corpotesto"/>
        <w:rPr>
          <w:i/>
          <w:iCs/>
          <w:sz w:val="20"/>
        </w:rPr>
      </w:pPr>
      <w:r w:rsidRPr="00334614">
        <w:rPr>
          <w:i/>
          <w:iCs/>
          <w:sz w:val="20"/>
        </w:rPr>
        <w:t>Ma ho da rimproverarti alcune cose: hai presso di te seguaci della dottrina di Balaàm, il quale insegnava a Balak a provocare la caduta dei figli d'Israele, spingendoli a mangiare carni immolate agli idoli e ad abbandonarsi alla fornicazione (</w:t>
      </w:r>
      <w:r w:rsidR="002A6C8D" w:rsidRPr="00334614">
        <w:rPr>
          <w:i/>
          <w:iCs/>
          <w:sz w:val="20"/>
        </w:rPr>
        <w:t>Ap 2, 14</w:t>
      </w:r>
      <w:r w:rsidRPr="00334614">
        <w:rPr>
          <w:i/>
          <w:iCs/>
          <w:sz w:val="20"/>
        </w:rPr>
        <w:t>). Ma ho da rimproverarti che lasci fare a Iezabèle, la donna che si spaccia per profetessa e insegna e seduce i miei servi inducendoli a darsi alla fornicazione e a mangiare carni immolate agli idoli (</w:t>
      </w:r>
      <w:r w:rsidR="002A6C8D" w:rsidRPr="00334614">
        <w:rPr>
          <w:i/>
          <w:iCs/>
          <w:sz w:val="20"/>
        </w:rPr>
        <w:t>Ap 2, 20</w:t>
      </w:r>
      <w:r w:rsidRPr="00334614">
        <w:rPr>
          <w:i/>
          <w:iCs/>
          <w:sz w:val="20"/>
        </w:rPr>
        <w:t>). Il resto dell'umanità che non perì a causa di questi flagelli, non rinunziò alle opere delle sue mani; non cessò di prestar culto ai demòni e agli idoli d'oro, d'argento, di bronzo, di pietra e di legno, che non possono né vedere, né udire, né camminare (</w:t>
      </w:r>
      <w:r w:rsidR="002A6C8D" w:rsidRPr="00334614">
        <w:rPr>
          <w:i/>
          <w:iCs/>
          <w:sz w:val="20"/>
        </w:rPr>
        <w:t>Ap 9, 20</w:t>
      </w:r>
      <w:r w:rsidRPr="00334614">
        <w:rPr>
          <w:i/>
          <w:iCs/>
          <w:sz w:val="20"/>
        </w:rPr>
        <w:t xml:space="preserve">). </w:t>
      </w:r>
      <w:r w:rsidR="00334614" w:rsidRPr="00334614">
        <w:rPr>
          <w:i/>
          <w:iCs/>
          <w:sz w:val="20"/>
        </w:rPr>
        <w:t xml:space="preserve"> </w:t>
      </w:r>
      <w:r w:rsidRPr="00334614">
        <w:rPr>
          <w:i/>
          <w:iCs/>
          <w:sz w:val="20"/>
        </w:rPr>
        <w:t>Ma per i vili e gl'increduli, gli abietti e gli omicidi, gl'immorali, i fattucchieri, gli idolàtri e per tutti i mentitori è riservato lo stagno ardente di fuoco e di zol</w:t>
      </w:r>
      <w:r w:rsidR="00334614" w:rsidRPr="00334614">
        <w:rPr>
          <w:i/>
          <w:iCs/>
          <w:sz w:val="20"/>
        </w:rPr>
        <w:t>fo. E' questa la seconda morte" (</w:t>
      </w:r>
      <w:r w:rsidR="002A6C8D" w:rsidRPr="00334614">
        <w:rPr>
          <w:i/>
          <w:iCs/>
          <w:sz w:val="20"/>
        </w:rPr>
        <w:t>Ap 21, 8</w:t>
      </w:r>
      <w:r w:rsidR="00334614" w:rsidRPr="00334614">
        <w:rPr>
          <w:i/>
          <w:iCs/>
          <w:sz w:val="20"/>
        </w:rPr>
        <w:t xml:space="preserve">). </w:t>
      </w:r>
      <w:r w:rsidRPr="00334614">
        <w:rPr>
          <w:i/>
          <w:iCs/>
          <w:sz w:val="20"/>
        </w:rPr>
        <w:t>Fuori i cani, i fattucchieri, gli immorali, gli omicidi, gli idolàtri e chiunque ama e pratica la menzogna!</w:t>
      </w:r>
      <w:r w:rsidR="00334614" w:rsidRPr="00334614">
        <w:rPr>
          <w:i/>
          <w:iCs/>
          <w:sz w:val="20"/>
        </w:rPr>
        <w:t xml:space="preserve"> (</w:t>
      </w:r>
      <w:r w:rsidR="002A6C8D" w:rsidRPr="00334614">
        <w:rPr>
          <w:i/>
          <w:iCs/>
          <w:sz w:val="20"/>
        </w:rPr>
        <w:t>Ap 22, 15</w:t>
      </w:r>
      <w:r w:rsidR="00334614" w:rsidRPr="00334614">
        <w:rPr>
          <w:i/>
          <w:iCs/>
          <w:sz w:val="20"/>
        </w:rPr>
        <w:t xml:space="preserve">). </w:t>
      </w:r>
    </w:p>
    <w:p w14:paraId="2BDED6B7" w14:textId="77777777" w:rsidR="002A6C8D" w:rsidRDefault="002A6C8D" w:rsidP="00B772B0">
      <w:pPr>
        <w:pStyle w:val="Corpotesto"/>
      </w:pPr>
      <w:r>
        <w:t>Quando un popolo, una nazione divengono idolatri, per essi viene a svanire ogni vita. L’idolo è padre di ogni morte: spirituale, morale, politica, familiare.</w:t>
      </w:r>
    </w:p>
    <w:p w14:paraId="1EDFF124" w14:textId="77777777" w:rsidR="00B772B0" w:rsidRDefault="00B772B0" w:rsidP="00B772B0">
      <w:pPr>
        <w:pStyle w:val="Corpotesto"/>
      </w:pPr>
    </w:p>
    <w:p w14:paraId="1032B092" w14:textId="77777777" w:rsidR="003D7823" w:rsidRDefault="003D7823" w:rsidP="003D7823">
      <w:pPr>
        <w:pStyle w:val="Titolo2"/>
        <w:rPr>
          <w:i w:val="0"/>
          <w:sz w:val="40"/>
          <w:szCs w:val="40"/>
        </w:rPr>
      </w:pPr>
      <w:bookmarkStart w:id="79" w:name="_Toc62164327"/>
      <w:r>
        <w:rPr>
          <w:i w:val="0"/>
          <w:sz w:val="40"/>
          <w:szCs w:val="40"/>
        </w:rPr>
        <w:t>Invito alla penitenza</w:t>
      </w:r>
      <w:bookmarkEnd w:id="79"/>
    </w:p>
    <w:p w14:paraId="03AC9740" w14:textId="77777777" w:rsidR="009445F5" w:rsidRPr="009445F5" w:rsidRDefault="009445F5" w:rsidP="009445F5"/>
    <w:p w14:paraId="0F332D4C" w14:textId="77777777" w:rsidR="00D268F2" w:rsidRDefault="00D268F2" w:rsidP="003D7823">
      <w:pPr>
        <w:pStyle w:val="Corpodeltesto2"/>
        <w:rPr>
          <w:color w:val="000000"/>
        </w:rPr>
      </w:pPr>
      <w:r w:rsidRPr="00D268F2">
        <w:rPr>
          <w:color w:val="000000"/>
          <w:position w:val="6"/>
          <w:vertAlign w:val="superscript"/>
        </w:rPr>
        <w:t>12</w:t>
      </w:r>
      <w:r w:rsidRPr="00D268F2">
        <w:rPr>
          <w:color w:val="000000"/>
        </w:rPr>
        <w:t>«Or dunque – oracolo del Signore –,</w:t>
      </w:r>
      <w:r w:rsidR="009445F5">
        <w:rPr>
          <w:color w:val="000000"/>
        </w:rPr>
        <w:t xml:space="preserve"> </w:t>
      </w:r>
      <w:r w:rsidRPr="00D268F2">
        <w:rPr>
          <w:color w:val="000000"/>
        </w:rPr>
        <w:t>ritornate a me con tutto il cuore,</w:t>
      </w:r>
      <w:r w:rsidR="009445F5">
        <w:rPr>
          <w:color w:val="000000"/>
        </w:rPr>
        <w:t xml:space="preserve"> </w:t>
      </w:r>
      <w:r w:rsidRPr="00D268F2">
        <w:rPr>
          <w:color w:val="000000"/>
        </w:rPr>
        <w:t>con digiuni, con pianti e lamenti.</w:t>
      </w:r>
    </w:p>
    <w:p w14:paraId="395D752E" w14:textId="77777777" w:rsidR="009445F5" w:rsidRDefault="00334614" w:rsidP="00334614">
      <w:pPr>
        <w:pStyle w:val="Corpotesto"/>
      </w:pPr>
      <w:r>
        <w:t>Se il popolo del Signore vuole che la vita torni sulla sua terra, deve decidersi di ritornare esso nella vera fede, vera Parola, vera Legge, vera obbedienza.</w:t>
      </w:r>
    </w:p>
    <w:p w14:paraId="516544DE" w14:textId="77777777" w:rsidR="00334614" w:rsidRDefault="00334614" w:rsidP="00334614">
      <w:pPr>
        <w:pStyle w:val="Corpotesto"/>
      </w:pPr>
      <w:r w:rsidRPr="00334614">
        <w:rPr>
          <w:i/>
        </w:rPr>
        <w:t>«Or dunque – oracolo del Signore –, ritornate a me con tutto il cuore, con digiuni, con pianti e lamenti</w:t>
      </w:r>
      <w:r w:rsidRPr="00D268F2">
        <w:t>.</w:t>
      </w:r>
      <w:r>
        <w:t xml:space="preserve"> Israele è invitato a ritornare al suo Dio.</w:t>
      </w:r>
    </w:p>
    <w:p w14:paraId="350FECB7" w14:textId="77777777" w:rsidR="00334614" w:rsidRDefault="00334614" w:rsidP="00334614">
      <w:pPr>
        <w:pStyle w:val="Corpotesto"/>
      </w:pPr>
      <w:r>
        <w:lastRenderedPageBreak/>
        <w:t>Deve ritornare però con tutto il cuore, con digiuni, con pianti e lamenti. Qual è il significato dei digiuni, dei pianti, dei lamenti? Il cuore non basta?</w:t>
      </w:r>
    </w:p>
    <w:p w14:paraId="3EF8E9D1" w14:textId="77777777" w:rsidR="00334614" w:rsidRDefault="00334614" w:rsidP="00334614">
      <w:pPr>
        <w:pStyle w:val="Corpotesto"/>
      </w:pPr>
      <w:r>
        <w:t>Interno ed esterno dell’uomo devono attestare una sola cosa. Non si può tornare a Dio con il cuore, se non si ritorna con il corpo.</w:t>
      </w:r>
    </w:p>
    <w:p w14:paraId="6E2EDFBF" w14:textId="77777777" w:rsidR="00334614" w:rsidRDefault="00334614" w:rsidP="00334614">
      <w:pPr>
        <w:pStyle w:val="Corpotesto"/>
      </w:pPr>
      <w:r>
        <w:t>Come a quei tempi il corpo esprimeva il suo ritorno a Dio? Sottoponendosi a penitenza (digiuni), esprimendo visibilmente il rimorso per i suoi peccati.</w:t>
      </w:r>
    </w:p>
    <w:p w14:paraId="174AA703" w14:textId="77777777" w:rsidR="00334614" w:rsidRDefault="00334614" w:rsidP="00334614">
      <w:pPr>
        <w:pStyle w:val="Corpotesto"/>
      </w:pPr>
      <w:r>
        <w:t>Si pecca con il corpo e non soltanto con il cuore. Cuore e corpo sono tutto l’uomo. Tutto l’uomo deve tornare al suo Dio in modo visibile.</w:t>
      </w:r>
    </w:p>
    <w:p w14:paraId="25F5E50D" w14:textId="77777777" w:rsidR="00334614" w:rsidRDefault="00334614" w:rsidP="00334614">
      <w:pPr>
        <w:pStyle w:val="Corpotesto"/>
      </w:pPr>
      <w:r>
        <w:t>Come il peccato, l’idolatria, le nefandezz</w:t>
      </w:r>
      <w:r w:rsidR="001414CB">
        <w:t>e</w:t>
      </w:r>
      <w:r>
        <w:t>, la trasgressione dei Comandamenti è visibile, così dovrà essere visibile la conversione dell’uomo.</w:t>
      </w:r>
    </w:p>
    <w:p w14:paraId="6560D7B9" w14:textId="77777777" w:rsidR="00334614" w:rsidRDefault="00334614" w:rsidP="00334614">
      <w:pPr>
        <w:pStyle w:val="Corpotesto"/>
      </w:pPr>
      <w:r>
        <w:t>La visibilità è data dalla conversione del cuore e dal corpo che attesta e testimonia che è veramente con il suo Dio. Le forme esterne possono cambiare.</w:t>
      </w:r>
    </w:p>
    <w:p w14:paraId="4F40B04B" w14:textId="77777777" w:rsidR="00334614" w:rsidRDefault="00F330EF" w:rsidP="00334614">
      <w:pPr>
        <w:pStyle w:val="Corpotesto"/>
      </w:pPr>
      <w:r>
        <w:t>Quando manca la visibilità del corpo, neanche il cuore è convertito. Corpo e cuore, interno ed esterno devono essere interamente con il Signore.</w:t>
      </w:r>
    </w:p>
    <w:p w14:paraId="7FB81026" w14:textId="77777777" w:rsidR="00F330EF" w:rsidRDefault="00F330EF" w:rsidP="00334614">
      <w:pPr>
        <w:pStyle w:val="Corpotesto"/>
      </w:pPr>
      <w:r>
        <w:t>In verità è sempre la visibilità del corpo che attesta la verità del cuore. Se il corpo è nel mondo, il cuore non può essere con il Signore.</w:t>
      </w:r>
    </w:p>
    <w:p w14:paraId="53507904" w14:textId="77777777" w:rsidR="00F330EF" w:rsidRDefault="00F330EF" w:rsidP="00334614">
      <w:pPr>
        <w:pStyle w:val="Corpotesto"/>
      </w:pPr>
      <w:r>
        <w:t>Cuore e corpo non sono d</w:t>
      </w:r>
      <w:r w:rsidR="001414CB">
        <w:t>ue realtà separabili, divisibili</w:t>
      </w:r>
      <w:r>
        <w:t>. Sono un’unica e sola persona. Anima e corpo sono una indivisibile unità. Non c’è separazione.</w:t>
      </w:r>
    </w:p>
    <w:p w14:paraId="513F67FE" w14:textId="77777777" w:rsidR="00F330EF" w:rsidRDefault="00F330EF" w:rsidP="00334614">
      <w:pPr>
        <w:pStyle w:val="Corpotesto"/>
      </w:pPr>
      <w:r>
        <w:t>Urge tuttavia fare molta attenzione a non pensare che le cose esteriori attestino conversione a Dio. La conversione è nel ritorno nella Legge, nella Parola.</w:t>
      </w:r>
    </w:p>
    <w:p w14:paraId="08855770" w14:textId="77777777" w:rsidR="00F330EF" w:rsidRDefault="00F330EF" w:rsidP="00334614">
      <w:pPr>
        <w:pStyle w:val="Corpotesto"/>
      </w:pPr>
      <w:r>
        <w:t>Il Signore ha sempre condannato il culto fatto solo di esteriorità. Tutti i profeti denunciano la falsità di un culto che non è il frutto di obbedienza alla Legge.</w:t>
      </w:r>
    </w:p>
    <w:p w14:paraId="7E782732" w14:textId="77777777" w:rsidR="00F330EF" w:rsidRDefault="00F330EF" w:rsidP="00334614">
      <w:pPr>
        <w:pStyle w:val="Corpotesto"/>
      </w:pPr>
      <w:r>
        <w:t>È sufficiente aprire il Libro del profeta Isaia, quello di Geremia, quello di Michea o anche di Malachia e si ascolta il Signore che condanna questo culto.</w:t>
      </w:r>
    </w:p>
    <w:p w14:paraId="62849C41" w14:textId="77777777" w:rsidR="00F330EF" w:rsidRPr="0004230D" w:rsidRDefault="00F330EF" w:rsidP="0004230D">
      <w:pPr>
        <w:pStyle w:val="Corpotesto"/>
        <w:rPr>
          <w:i/>
          <w:iCs/>
          <w:sz w:val="20"/>
        </w:rPr>
      </w:pPr>
      <w:r w:rsidRPr="0004230D">
        <w:rPr>
          <w:i/>
          <w:iCs/>
          <w:sz w:val="20"/>
        </w:rPr>
        <w:t>Visione che Isaia, figlio di Amoz, ebbe su Giuda e su Gerusalemme al tempo dei re di Giuda Ozia, Iotam, Acaz ed Ezechia.</w:t>
      </w:r>
    </w:p>
    <w:p w14:paraId="146B4375" w14:textId="77777777" w:rsidR="0004230D" w:rsidRPr="0004230D" w:rsidRDefault="00F330EF" w:rsidP="0004230D">
      <w:pPr>
        <w:pStyle w:val="Corpotesto"/>
        <w:rPr>
          <w:i/>
          <w:iCs/>
          <w:sz w:val="20"/>
        </w:rPr>
      </w:pPr>
      <w:r w:rsidRPr="0004230D">
        <w:rPr>
          <w:i/>
          <w:iCs/>
          <w:sz w:val="20"/>
        </w:rPr>
        <w:t>Udite, o cieli, ascolta, o terra,</w:t>
      </w:r>
      <w:r w:rsidR="0004230D" w:rsidRPr="0004230D">
        <w:rPr>
          <w:i/>
          <w:iCs/>
          <w:sz w:val="20"/>
        </w:rPr>
        <w:t xml:space="preserve"> </w:t>
      </w:r>
      <w:r w:rsidRPr="0004230D">
        <w:rPr>
          <w:i/>
          <w:iCs/>
          <w:sz w:val="20"/>
        </w:rPr>
        <w:t>così parla il Signore:</w:t>
      </w:r>
      <w:r w:rsidR="0004230D" w:rsidRPr="0004230D">
        <w:rPr>
          <w:i/>
          <w:iCs/>
          <w:sz w:val="20"/>
        </w:rPr>
        <w:t xml:space="preserve"> </w:t>
      </w:r>
      <w:r w:rsidRPr="0004230D">
        <w:rPr>
          <w:i/>
          <w:iCs/>
          <w:sz w:val="20"/>
        </w:rPr>
        <w:t>«Ho allevato e fatto crescere figli,</w:t>
      </w:r>
      <w:r w:rsidR="0004230D" w:rsidRPr="0004230D">
        <w:rPr>
          <w:i/>
          <w:iCs/>
          <w:sz w:val="20"/>
        </w:rPr>
        <w:t xml:space="preserve"> </w:t>
      </w:r>
      <w:r w:rsidRPr="0004230D">
        <w:rPr>
          <w:i/>
          <w:iCs/>
          <w:sz w:val="20"/>
        </w:rPr>
        <w:t>ma essi si sono ribellati contro di me.</w:t>
      </w:r>
      <w:r w:rsidR="0004230D" w:rsidRPr="0004230D">
        <w:rPr>
          <w:i/>
          <w:iCs/>
          <w:sz w:val="20"/>
        </w:rPr>
        <w:t xml:space="preserve"> </w:t>
      </w:r>
      <w:r w:rsidRPr="0004230D">
        <w:rPr>
          <w:i/>
          <w:iCs/>
          <w:sz w:val="20"/>
        </w:rPr>
        <w:t>Il bue conosce il suo proprietario</w:t>
      </w:r>
      <w:r w:rsidR="0004230D" w:rsidRPr="0004230D">
        <w:rPr>
          <w:i/>
          <w:iCs/>
          <w:sz w:val="20"/>
        </w:rPr>
        <w:t xml:space="preserve"> </w:t>
      </w:r>
      <w:r w:rsidRPr="0004230D">
        <w:rPr>
          <w:i/>
          <w:iCs/>
          <w:sz w:val="20"/>
        </w:rPr>
        <w:t>e l’asino la greppia del suo padrone,</w:t>
      </w:r>
      <w:r w:rsidR="0004230D" w:rsidRPr="0004230D">
        <w:rPr>
          <w:i/>
          <w:iCs/>
          <w:sz w:val="20"/>
        </w:rPr>
        <w:t xml:space="preserve"> </w:t>
      </w:r>
      <w:r w:rsidRPr="0004230D">
        <w:rPr>
          <w:i/>
          <w:iCs/>
          <w:sz w:val="20"/>
        </w:rPr>
        <w:t>ma Israele non conosce,</w:t>
      </w:r>
      <w:r w:rsidR="0004230D" w:rsidRPr="0004230D">
        <w:rPr>
          <w:i/>
          <w:iCs/>
          <w:sz w:val="20"/>
        </w:rPr>
        <w:t xml:space="preserve"> </w:t>
      </w:r>
      <w:r w:rsidRPr="0004230D">
        <w:rPr>
          <w:i/>
          <w:iCs/>
          <w:sz w:val="20"/>
        </w:rPr>
        <w:t>il mio popolo non comprende».</w:t>
      </w:r>
      <w:r w:rsidR="0004230D" w:rsidRPr="0004230D">
        <w:rPr>
          <w:i/>
          <w:iCs/>
          <w:sz w:val="20"/>
        </w:rPr>
        <w:t xml:space="preserve"> </w:t>
      </w:r>
    </w:p>
    <w:p w14:paraId="72078ACF" w14:textId="77777777" w:rsidR="00F330EF" w:rsidRPr="0004230D" w:rsidRDefault="00F330EF" w:rsidP="0004230D">
      <w:pPr>
        <w:pStyle w:val="Corpotesto"/>
        <w:rPr>
          <w:i/>
          <w:iCs/>
          <w:sz w:val="20"/>
        </w:rPr>
      </w:pPr>
      <w:r w:rsidRPr="0004230D">
        <w:rPr>
          <w:i/>
          <w:iCs/>
          <w:sz w:val="20"/>
        </w:rPr>
        <w:t>Guai, gente peccatrice,</w:t>
      </w:r>
      <w:r w:rsidR="0004230D" w:rsidRPr="0004230D">
        <w:rPr>
          <w:i/>
          <w:iCs/>
          <w:sz w:val="20"/>
        </w:rPr>
        <w:t xml:space="preserve"> </w:t>
      </w:r>
      <w:r w:rsidRPr="0004230D">
        <w:rPr>
          <w:i/>
          <w:iCs/>
          <w:sz w:val="20"/>
        </w:rPr>
        <w:t>popolo carico d’iniquità!</w:t>
      </w:r>
      <w:r w:rsidR="0004230D" w:rsidRPr="0004230D">
        <w:rPr>
          <w:i/>
          <w:iCs/>
          <w:sz w:val="20"/>
        </w:rPr>
        <w:t xml:space="preserve"> </w:t>
      </w:r>
      <w:r w:rsidRPr="0004230D">
        <w:rPr>
          <w:i/>
          <w:iCs/>
          <w:sz w:val="20"/>
        </w:rPr>
        <w:t>Razza di scellerati,</w:t>
      </w:r>
      <w:r w:rsidR="0004230D" w:rsidRPr="0004230D">
        <w:rPr>
          <w:i/>
          <w:iCs/>
          <w:sz w:val="20"/>
        </w:rPr>
        <w:t xml:space="preserve"> </w:t>
      </w:r>
      <w:r w:rsidRPr="0004230D">
        <w:rPr>
          <w:i/>
          <w:iCs/>
          <w:sz w:val="20"/>
        </w:rPr>
        <w:t>figli corrotti!</w:t>
      </w:r>
      <w:r w:rsidR="0004230D" w:rsidRPr="0004230D">
        <w:rPr>
          <w:i/>
          <w:iCs/>
          <w:sz w:val="20"/>
        </w:rPr>
        <w:t xml:space="preserve"> </w:t>
      </w:r>
      <w:r w:rsidRPr="0004230D">
        <w:rPr>
          <w:i/>
          <w:iCs/>
          <w:sz w:val="20"/>
        </w:rPr>
        <w:t>Hanno abbandonato il Signore,</w:t>
      </w:r>
      <w:r w:rsidR="0004230D" w:rsidRPr="0004230D">
        <w:rPr>
          <w:i/>
          <w:iCs/>
          <w:sz w:val="20"/>
        </w:rPr>
        <w:t xml:space="preserve"> </w:t>
      </w:r>
      <w:r w:rsidRPr="0004230D">
        <w:rPr>
          <w:i/>
          <w:iCs/>
          <w:sz w:val="20"/>
        </w:rPr>
        <w:t>hanno disprezzato il Santo d’Israele,</w:t>
      </w:r>
      <w:r w:rsidR="0004230D" w:rsidRPr="0004230D">
        <w:rPr>
          <w:i/>
          <w:iCs/>
          <w:sz w:val="20"/>
        </w:rPr>
        <w:t xml:space="preserve"> </w:t>
      </w:r>
      <w:r w:rsidRPr="0004230D">
        <w:rPr>
          <w:i/>
          <w:iCs/>
          <w:sz w:val="20"/>
        </w:rPr>
        <w:t>si sono voltati indietro.</w:t>
      </w:r>
      <w:r w:rsidR="0004230D" w:rsidRPr="0004230D">
        <w:rPr>
          <w:i/>
          <w:iCs/>
          <w:sz w:val="20"/>
        </w:rPr>
        <w:t xml:space="preserve"> </w:t>
      </w:r>
      <w:r w:rsidRPr="0004230D">
        <w:rPr>
          <w:i/>
          <w:iCs/>
          <w:sz w:val="20"/>
        </w:rPr>
        <w:t>Perché volete ancora essere colpiti,</w:t>
      </w:r>
      <w:r w:rsidR="0004230D" w:rsidRPr="0004230D">
        <w:rPr>
          <w:i/>
          <w:iCs/>
          <w:sz w:val="20"/>
        </w:rPr>
        <w:t xml:space="preserve"> </w:t>
      </w:r>
      <w:r w:rsidRPr="0004230D">
        <w:rPr>
          <w:i/>
          <w:iCs/>
          <w:sz w:val="20"/>
        </w:rPr>
        <w:t>accumulando ribellioni?</w:t>
      </w:r>
      <w:r w:rsidR="0004230D" w:rsidRPr="0004230D">
        <w:rPr>
          <w:i/>
          <w:iCs/>
          <w:sz w:val="20"/>
        </w:rPr>
        <w:t xml:space="preserve"> </w:t>
      </w:r>
      <w:r w:rsidRPr="0004230D">
        <w:rPr>
          <w:i/>
          <w:iCs/>
          <w:sz w:val="20"/>
        </w:rPr>
        <w:t>Tutta la testa è malata,</w:t>
      </w:r>
      <w:r w:rsidR="0004230D" w:rsidRPr="0004230D">
        <w:rPr>
          <w:i/>
          <w:iCs/>
          <w:sz w:val="20"/>
        </w:rPr>
        <w:t xml:space="preserve"> </w:t>
      </w:r>
      <w:r w:rsidRPr="0004230D">
        <w:rPr>
          <w:i/>
          <w:iCs/>
          <w:sz w:val="20"/>
        </w:rPr>
        <w:t>tutto il cuore langue.</w:t>
      </w:r>
      <w:r w:rsidR="0004230D" w:rsidRPr="0004230D">
        <w:rPr>
          <w:i/>
          <w:iCs/>
          <w:sz w:val="20"/>
        </w:rPr>
        <w:t xml:space="preserve"> </w:t>
      </w:r>
      <w:r w:rsidRPr="0004230D">
        <w:rPr>
          <w:i/>
          <w:iCs/>
          <w:sz w:val="20"/>
        </w:rPr>
        <w:t>Dalla pianta dei piedi alla testa</w:t>
      </w:r>
      <w:r w:rsidR="0004230D" w:rsidRPr="0004230D">
        <w:rPr>
          <w:i/>
          <w:iCs/>
          <w:sz w:val="20"/>
        </w:rPr>
        <w:t xml:space="preserve"> </w:t>
      </w:r>
      <w:r w:rsidRPr="0004230D">
        <w:rPr>
          <w:i/>
          <w:iCs/>
          <w:sz w:val="20"/>
        </w:rPr>
        <w:t>non c’è nulla di sano,</w:t>
      </w:r>
      <w:r w:rsidR="0004230D" w:rsidRPr="0004230D">
        <w:rPr>
          <w:i/>
          <w:iCs/>
          <w:sz w:val="20"/>
        </w:rPr>
        <w:t xml:space="preserve"> </w:t>
      </w:r>
      <w:r w:rsidRPr="0004230D">
        <w:rPr>
          <w:i/>
          <w:iCs/>
          <w:sz w:val="20"/>
        </w:rPr>
        <w:t>ma ferite e lividure</w:t>
      </w:r>
      <w:r w:rsidR="0004230D" w:rsidRPr="0004230D">
        <w:rPr>
          <w:i/>
          <w:iCs/>
          <w:sz w:val="20"/>
        </w:rPr>
        <w:t xml:space="preserve"> </w:t>
      </w:r>
      <w:r w:rsidRPr="0004230D">
        <w:rPr>
          <w:i/>
          <w:iCs/>
          <w:sz w:val="20"/>
        </w:rPr>
        <w:t>e piaghe aperte,</w:t>
      </w:r>
      <w:r w:rsidR="0004230D" w:rsidRPr="0004230D">
        <w:rPr>
          <w:i/>
          <w:iCs/>
          <w:sz w:val="20"/>
        </w:rPr>
        <w:t xml:space="preserve"> </w:t>
      </w:r>
      <w:r w:rsidRPr="0004230D">
        <w:rPr>
          <w:i/>
          <w:iCs/>
          <w:sz w:val="20"/>
        </w:rPr>
        <w:t>che non sono state ripulite né fasciate</w:t>
      </w:r>
      <w:r w:rsidR="0004230D" w:rsidRPr="0004230D">
        <w:rPr>
          <w:i/>
          <w:iCs/>
          <w:sz w:val="20"/>
        </w:rPr>
        <w:t xml:space="preserve"> </w:t>
      </w:r>
      <w:r w:rsidRPr="0004230D">
        <w:rPr>
          <w:i/>
          <w:iCs/>
          <w:sz w:val="20"/>
        </w:rPr>
        <w:t>né curate con olio.</w:t>
      </w:r>
    </w:p>
    <w:p w14:paraId="266526F4" w14:textId="77777777" w:rsidR="0004230D" w:rsidRPr="0004230D" w:rsidRDefault="00F330EF" w:rsidP="0004230D">
      <w:pPr>
        <w:pStyle w:val="Corpotesto"/>
        <w:rPr>
          <w:i/>
          <w:iCs/>
          <w:sz w:val="20"/>
        </w:rPr>
      </w:pPr>
      <w:r w:rsidRPr="0004230D">
        <w:rPr>
          <w:i/>
          <w:iCs/>
          <w:sz w:val="20"/>
        </w:rPr>
        <w:t>La vostra terra è un deserto,</w:t>
      </w:r>
      <w:r w:rsidR="0004230D" w:rsidRPr="0004230D">
        <w:rPr>
          <w:i/>
          <w:iCs/>
          <w:sz w:val="20"/>
        </w:rPr>
        <w:t xml:space="preserve"> </w:t>
      </w:r>
      <w:r w:rsidRPr="0004230D">
        <w:rPr>
          <w:i/>
          <w:iCs/>
          <w:sz w:val="20"/>
        </w:rPr>
        <w:t>le vostre città arse dal fuoco.</w:t>
      </w:r>
      <w:r w:rsidR="0004230D" w:rsidRPr="0004230D">
        <w:rPr>
          <w:i/>
          <w:iCs/>
          <w:sz w:val="20"/>
        </w:rPr>
        <w:t xml:space="preserve"> </w:t>
      </w:r>
      <w:r w:rsidRPr="0004230D">
        <w:rPr>
          <w:i/>
          <w:iCs/>
          <w:sz w:val="20"/>
        </w:rPr>
        <w:t>La vostra campagna, sotto i vostri occhi,</w:t>
      </w:r>
      <w:r w:rsidR="0004230D" w:rsidRPr="0004230D">
        <w:rPr>
          <w:i/>
          <w:iCs/>
          <w:sz w:val="20"/>
        </w:rPr>
        <w:t xml:space="preserve"> </w:t>
      </w:r>
      <w:r w:rsidRPr="0004230D">
        <w:rPr>
          <w:i/>
          <w:iCs/>
          <w:sz w:val="20"/>
        </w:rPr>
        <w:t>la divorano gli stranieri;</w:t>
      </w:r>
      <w:r w:rsidR="0004230D" w:rsidRPr="0004230D">
        <w:rPr>
          <w:i/>
          <w:iCs/>
          <w:sz w:val="20"/>
        </w:rPr>
        <w:t xml:space="preserve"> </w:t>
      </w:r>
      <w:r w:rsidRPr="0004230D">
        <w:rPr>
          <w:i/>
          <w:iCs/>
          <w:sz w:val="20"/>
        </w:rPr>
        <w:t xml:space="preserve">è un deserto come la devastazione di Sòdoma. </w:t>
      </w:r>
      <w:r w:rsidR="0004230D" w:rsidRPr="0004230D">
        <w:rPr>
          <w:i/>
          <w:iCs/>
          <w:sz w:val="20"/>
        </w:rPr>
        <w:t xml:space="preserve"> </w:t>
      </w:r>
      <w:r w:rsidRPr="0004230D">
        <w:rPr>
          <w:i/>
          <w:iCs/>
          <w:sz w:val="20"/>
        </w:rPr>
        <w:t>È rimasta sola la figlia di Sion,</w:t>
      </w:r>
      <w:r w:rsidR="0004230D" w:rsidRPr="0004230D">
        <w:rPr>
          <w:i/>
          <w:iCs/>
          <w:sz w:val="20"/>
        </w:rPr>
        <w:t xml:space="preserve"> </w:t>
      </w:r>
      <w:r w:rsidRPr="0004230D">
        <w:rPr>
          <w:i/>
          <w:iCs/>
          <w:sz w:val="20"/>
        </w:rPr>
        <w:t>come una capanna in una vigna,</w:t>
      </w:r>
      <w:r w:rsidR="0004230D" w:rsidRPr="0004230D">
        <w:rPr>
          <w:i/>
          <w:iCs/>
          <w:sz w:val="20"/>
        </w:rPr>
        <w:t xml:space="preserve"> </w:t>
      </w:r>
      <w:r w:rsidRPr="0004230D">
        <w:rPr>
          <w:i/>
          <w:iCs/>
          <w:sz w:val="20"/>
        </w:rPr>
        <w:t>come una tenda in un campo di cetrioli,</w:t>
      </w:r>
      <w:r w:rsidR="0004230D" w:rsidRPr="0004230D">
        <w:rPr>
          <w:i/>
          <w:iCs/>
          <w:sz w:val="20"/>
        </w:rPr>
        <w:t xml:space="preserve"> </w:t>
      </w:r>
      <w:r w:rsidRPr="0004230D">
        <w:rPr>
          <w:i/>
          <w:iCs/>
          <w:sz w:val="20"/>
        </w:rPr>
        <w:t>come una città assediata.</w:t>
      </w:r>
      <w:r w:rsidR="0004230D" w:rsidRPr="0004230D">
        <w:rPr>
          <w:i/>
          <w:iCs/>
          <w:sz w:val="20"/>
        </w:rPr>
        <w:t xml:space="preserve"> </w:t>
      </w:r>
      <w:r w:rsidRPr="0004230D">
        <w:rPr>
          <w:i/>
          <w:iCs/>
          <w:sz w:val="20"/>
        </w:rPr>
        <w:t>Se il Signore degli eserciti</w:t>
      </w:r>
      <w:r w:rsidR="0004230D" w:rsidRPr="0004230D">
        <w:rPr>
          <w:i/>
          <w:iCs/>
          <w:sz w:val="20"/>
        </w:rPr>
        <w:t xml:space="preserve"> </w:t>
      </w:r>
      <w:r w:rsidRPr="0004230D">
        <w:rPr>
          <w:i/>
          <w:iCs/>
          <w:sz w:val="20"/>
        </w:rPr>
        <w:t>non ci avesse lasciato qualche superstite,</w:t>
      </w:r>
      <w:r w:rsidR="0004230D" w:rsidRPr="0004230D">
        <w:rPr>
          <w:i/>
          <w:iCs/>
          <w:sz w:val="20"/>
        </w:rPr>
        <w:t xml:space="preserve"> </w:t>
      </w:r>
      <w:r w:rsidRPr="0004230D">
        <w:rPr>
          <w:i/>
          <w:iCs/>
          <w:sz w:val="20"/>
        </w:rPr>
        <w:t>già saremmo come Sòdoma,</w:t>
      </w:r>
      <w:r w:rsidR="0004230D" w:rsidRPr="0004230D">
        <w:rPr>
          <w:i/>
          <w:iCs/>
          <w:sz w:val="20"/>
        </w:rPr>
        <w:t xml:space="preserve"> </w:t>
      </w:r>
      <w:r w:rsidRPr="0004230D">
        <w:rPr>
          <w:i/>
          <w:iCs/>
          <w:sz w:val="20"/>
        </w:rPr>
        <w:t>assomiglieremmo a Gomorra.</w:t>
      </w:r>
    </w:p>
    <w:p w14:paraId="11942CF2" w14:textId="77777777" w:rsidR="0004230D" w:rsidRPr="0004230D" w:rsidRDefault="00F330EF" w:rsidP="0004230D">
      <w:pPr>
        <w:pStyle w:val="Corpotesto"/>
        <w:rPr>
          <w:i/>
          <w:iCs/>
          <w:sz w:val="20"/>
        </w:rPr>
      </w:pPr>
      <w:r w:rsidRPr="0004230D">
        <w:rPr>
          <w:i/>
          <w:iCs/>
          <w:sz w:val="20"/>
        </w:rPr>
        <w:t>Ascoltate la parola del Signore,</w:t>
      </w:r>
      <w:r w:rsidR="0004230D" w:rsidRPr="0004230D">
        <w:rPr>
          <w:i/>
          <w:iCs/>
          <w:sz w:val="20"/>
        </w:rPr>
        <w:t xml:space="preserve"> </w:t>
      </w:r>
      <w:r w:rsidRPr="0004230D">
        <w:rPr>
          <w:i/>
          <w:iCs/>
          <w:sz w:val="20"/>
        </w:rPr>
        <w:t>capi di Sòdoma;</w:t>
      </w:r>
      <w:r w:rsidR="0004230D" w:rsidRPr="0004230D">
        <w:rPr>
          <w:i/>
          <w:iCs/>
          <w:sz w:val="20"/>
        </w:rPr>
        <w:t xml:space="preserve"> </w:t>
      </w:r>
      <w:r w:rsidRPr="0004230D">
        <w:rPr>
          <w:i/>
          <w:iCs/>
          <w:sz w:val="20"/>
        </w:rPr>
        <w:t>prestate orecchio all’insegnamento del nostro Dio,</w:t>
      </w:r>
      <w:r w:rsidR="0004230D" w:rsidRPr="0004230D">
        <w:rPr>
          <w:i/>
          <w:iCs/>
          <w:sz w:val="20"/>
        </w:rPr>
        <w:t xml:space="preserve"> </w:t>
      </w:r>
      <w:r w:rsidRPr="0004230D">
        <w:rPr>
          <w:i/>
          <w:iCs/>
          <w:sz w:val="20"/>
        </w:rPr>
        <w:t>popolo di Gomorra!</w:t>
      </w:r>
      <w:r w:rsidR="0004230D" w:rsidRPr="0004230D">
        <w:rPr>
          <w:i/>
          <w:iCs/>
          <w:sz w:val="20"/>
        </w:rPr>
        <w:t xml:space="preserve"> </w:t>
      </w:r>
      <w:r w:rsidRPr="0004230D">
        <w:rPr>
          <w:i/>
          <w:iCs/>
          <w:sz w:val="20"/>
        </w:rPr>
        <w:t>«Perché mi offrite i vostri sacrifici senza numero?</w:t>
      </w:r>
      <w:r w:rsidR="0004230D" w:rsidRPr="0004230D">
        <w:rPr>
          <w:i/>
          <w:iCs/>
          <w:sz w:val="20"/>
        </w:rPr>
        <w:t xml:space="preserve"> </w:t>
      </w:r>
      <w:r w:rsidRPr="0004230D">
        <w:rPr>
          <w:i/>
          <w:iCs/>
          <w:sz w:val="20"/>
        </w:rPr>
        <w:t>– dice il Signore.</w:t>
      </w:r>
      <w:r w:rsidR="0004230D" w:rsidRPr="0004230D">
        <w:rPr>
          <w:i/>
          <w:iCs/>
          <w:sz w:val="20"/>
        </w:rPr>
        <w:t xml:space="preserve"> </w:t>
      </w:r>
      <w:r w:rsidRPr="0004230D">
        <w:rPr>
          <w:i/>
          <w:iCs/>
          <w:sz w:val="20"/>
        </w:rPr>
        <w:t>Sono sazio degli olocausti di montoni</w:t>
      </w:r>
      <w:r w:rsidR="0004230D" w:rsidRPr="0004230D">
        <w:rPr>
          <w:i/>
          <w:iCs/>
          <w:sz w:val="20"/>
        </w:rPr>
        <w:t xml:space="preserve"> </w:t>
      </w:r>
      <w:r w:rsidRPr="0004230D">
        <w:rPr>
          <w:i/>
          <w:iCs/>
          <w:sz w:val="20"/>
        </w:rPr>
        <w:t>e del grasso di pingui vitelli.</w:t>
      </w:r>
      <w:r w:rsidR="0004230D" w:rsidRPr="0004230D">
        <w:rPr>
          <w:i/>
          <w:iCs/>
          <w:sz w:val="20"/>
        </w:rPr>
        <w:t xml:space="preserve"> </w:t>
      </w:r>
      <w:r w:rsidRPr="0004230D">
        <w:rPr>
          <w:i/>
          <w:iCs/>
          <w:sz w:val="20"/>
        </w:rPr>
        <w:t>Il sangue di tori e di agnelli e di capri</w:t>
      </w:r>
      <w:r w:rsidR="0004230D" w:rsidRPr="0004230D">
        <w:rPr>
          <w:i/>
          <w:iCs/>
          <w:sz w:val="20"/>
        </w:rPr>
        <w:t xml:space="preserve"> </w:t>
      </w:r>
      <w:r w:rsidRPr="0004230D">
        <w:rPr>
          <w:i/>
          <w:iCs/>
          <w:sz w:val="20"/>
        </w:rPr>
        <w:t>io non lo gradisco.</w:t>
      </w:r>
      <w:r w:rsidR="0004230D" w:rsidRPr="0004230D">
        <w:rPr>
          <w:i/>
          <w:iCs/>
          <w:sz w:val="20"/>
        </w:rPr>
        <w:t xml:space="preserve"> </w:t>
      </w:r>
      <w:r w:rsidRPr="0004230D">
        <w:rPr>
          <w:i/>
          <w:iCs/>
          <w:sz w:val="20"/>
        </w:rPr>
        <w:t>Quando venite a presentarvi a me,</w:t>
      </w:r>
      <w:r w:rsidR="0004230D" w:rsidRPr="0004230D">
        <w:rPr>
          <w:i/>
          <w:iCs/>
          <w:sz w:val="20"/>
        </w:rPr>
        <w:t xml:space="preserve"> </w:t>
      </w:r>
      <w:r w:rsidRPr="0004230D">
        <w:rPr>
          <w:i/>
          <w:iCs/>
          <w:sz w:val="20"/>
        </w:rPr>
        <w:t>chi richiede a voi questo:</w:t>
      </w:r>
      <w:r w:rsidR="0004230D" w:rsidRPr="0004230D">
        <w:rPr>
          <w:i/>
          <w:iCs/>
          <w:sz w:val="20"/>
        </w:rPr>
        <w:t xml:space="preserve"> </w:t>
      </w:r>
      <w:r w:rsidRPr="0004230D">
        <w:rPr>
          <w:i/>
          <w:iCs/>
          <w:sz w:val="20"/>
        </w:rPr>
        <w:t>che veniate a calpestare i miei atri?</w:t>
      </w:r>
      <w:r w:rsidR="0004230D" w:rsidRPr="0004230D">
        <w:rPr>
          <w:i/>
          <w:iCs/>
          <w:sz w:val="20"/>
        </w:rPr>
        <w:t xml:space="preserve"> </w:t>
      </w:r>
      <w:r w:rsidRPr="0004230D">
        <w:rPr>
          <w:i/>
          <w:iCs/>
          <w:sz w:val="20"/>
        </w:rPr>
        <w:t>Smettete di presentare offerte inutili;</w:t>
      </w:r>
      <w:r w:rsidR="0004230D" w:rsidRPr="0004230D">
        <w:rPr>
          <w:i/>
          <w:iCs/>
          <w:sz w:val="20"/>
        </w:rPr>
        <w:t xml:space="preserve"> </w:t>
      </w:r>
      <w:r w:rsidRPr="0004230D">
        <w:rPr>
          <w:i/>
          <w:iCs/>
          <w:sz w:val="20"/>
        </w:rPr>
        <w:t>l’incenso per me è un abominio,</w:t>
      </w:r>
      <w:r w:rsidR="0004230D" w:rsidRPr="0004230D">
        <w:rPr>
          <w:i/>
          <w:iCs/>
          <w:sz w:val="20"/>
        </w:rPr>
        <w:t xml:space="preserve"> </w:t>
      </w:r>
      <w:r w:rsidRPr="0004230D">
        <w:rPr>
          <w:i/>
          <w:iCs/>
          <w:sz w:val="20"/>
        </w:rPr>
        <w:t>i noviluni, i sabati e le assemblee sacre:</w:t>
      </w:r>
      <w:r w:rsidR="0004230D" w:rsidRPr="0004230D">
        <w:rPr>
          <w:i/>
          <w:iCs/>
          <w:sz w:val="20"/>
        </w:rPr>
        <w:t xml:space="preserve"> </w:t>
      </w:r>
      <w:r w:rsidRPr="0004230D">
        <w:rPr>
          <w:i/>
          <w:iCs/>
          <w:sz w:val="20"/>
        </w:rPr>
        <w:t>non posso sopportare delitto e solennità.</w:t>
      </w:r>
      <w:r w:rsidR="0004230D" w:rsidRPr="0004230D">
        <w:rPr>
          <w:i/>
          <w:iCs/>
          <w:sz w:val="20"/>
        </w:rPr>
        <w:t xml:space="preserve"> </w:t>
      </w:r>
    </w:p>
    <w:p w14:paraId="7C8CEC45" w14:textId="77777777" w:rsidR="00F330EF" w:rsidRPr="0004230D" w:rsidRDefault="00F330EF" w:rsidP="0004230D">
      <w:pPr>
        <w:pStyle w:val="Corpotesto"/>
        <w:rPr>
          <w:i/>
          <w:iCs/>
          <w:sz w:val="20"/>
        </w:rPr>
      </w:pPr>
      <w:r w:rsidRPr="0004230D">
        <w:rPr>
          <w:i/>
          <w:iCs/>
          <w:sz w:val="20"/>
        </w:rPr>
        <w:lastRenderedPageBreak/>
        <w:t>Io detesto i vostri noviluni e le vostre feste;</w:t>
      </w:r>
      <w:r w:rsidR="0004230D" w:rsidRPr="0004230D">
        <w:rPr>
          <w:i/>
          <w:iCs/>
          <w:sz w:val="20"/>
        </w:rPr>
        <w:t xml:space="preserve"> </w:t>
      </w:r>
      <w:r w:rsidRPr="0004230D">
        <w:rPr>
          <w:i/>
          <w:iCs/>
          <w:sz w:val="20"/>
        </w:rPr>
        <w:t>per me sono un peso,</w:t>
      </w:r>
      <w:r w:rsidR="0004230D" w:rsidRPr="0004230D">
        <w:rPr>
          <w:i/>
          <w:iCs/>
          <w:sz w:val="20"/>
        </w:rPr>
        <w:t xml:space="preserve"> </w:t>
      </w:r>
      <w:r w:rsidRPr="0004230D">
        <w:rPr>
          <w:i/>
          <w:iCs/>
          <w:sz w:val="20"/>
        </w:rPr>
        <w:t>sono stanco di sopportarli.</w:t>
      </w:r>
      <w:r w:rsidR="0004230D" w:rsidRPr="0004230D">
        <w:rPr>
          <w:i/>
          <w:iCs/>
          <w:sz w:val="20"/>
        </w:rPr>
        <w:t xml:space="preserve"> </w:t>
      </w:r>
      <w:r w:rsidRPr="0004230D">
        <w:rPr>
          <w:i/>
          <w:iCs/>
          <w:sz w:val="20"/>
        </w:rPr>
        <w:t>Quando stendete le mani,</w:t>
      </w:r>
      <w:r w:rsidR="0004230D" w:rsidRPr="0004230D">
        <w:rPr>
          <w:i/>
          <w:iCs/>
          <w:sz w:val="20"/>
        </w:rPr>
        <w:t xml:space="preserve"> </w:t>
      </w:r>
      <w:r w:rsidRPr="0004230D">
        <w:rPr>
          <w:i/>
          <w:iCs/>
          <w:sz w:val="20"/>
        </w:rPr>
        <w:t>io distolgo gli occhi da voi.</w:t>
      </w:r>
      <w:r w:rsidR="0004230D" w:rsidRPr="0004230D">
        <w:rPr>
          <w:i/>
          <w:iCs/>
          <w:sz w:val="20"/>
        </w:rPr>
        <w:t xml:space="preserve"> </w:t>
      </w:r>
      <w:r w:rsidRPr="0004230D">
        <w:rPr>
          <w:i/>
          <w:iCs/>
          <w:sz w:val="20"/>
        </w:rPr>
        <w:t>Anche se moltiplicaste le preghiere,</w:t>
      </w:r>
      <w:r w:rsidR="0004230D" w:rsidRPr="0004230D">
        <w:rPr>
          <w:i/>
          <w:iCs/>
          <w:sz w:val="20"/>
        </w:rPr>
        <w:t xml:space="preserve"> </w:t>
      </w:r>
      <w:r w:rsidRPr="0004230D">
        <w:rPr>
          <w:i/>
          <w:iCs/>
          <w:sz w:val="20"/>
        </w:rPr>
        <w:t>io non ascolterei:</w:t>
      </w:r>
      <w:r w:rsidR="0004230D" w:rsidRPr="0004230D">
        <w:rPr>
          <w:i/>
          <w:iCs/>
          <w:sz w:val="20"/>
        </w:rPr>
        <w:t xml:space="preserve"> </w:t>
      </w:r>
      <w:r w:rsidRPr="0004230D">
        <w:rPr>
          <w:i/>
          <w:iCs/>
          <w:sz w:val="20"/>
        </w:rPr>
        <w:t>le vostre mani grondano sangue.</w:t>
      </w:r>
    </w:p>
    <w:p w14:paraId="45510149" w14:textId="77777777" w:rsidR="00F330EF" w:rsidRPr="0004230D" w:rsidRDefault="00F330EF" w:rsidP="0004230D">
      <w:pPr>
        <w:pStyle w:val="Corpotesto"/>
        <w:rPr>
          <w:i/>
          <w:iCs/>
          <w:sz w:val="20"/>
        </w:rPr>
      </w:pPr>
      <w:r w:rsidRPr="0004230D">
        <w:rPr>
          <w:i/>
          <w:iCs/>
          <w:sz w:val="20"/>
        </w:rPr>
        <w:t>Lavatevi, purificatevi,</w:t>
      </w:r>
      <w:r w:rsidR="0004230D" w:rsidRPr="0004230D">
        <w:rPr>
          <w:i/>
          <w:iCs/>
          <w:sz w:val="20"/>
        </w:rPr>
        <w:t xml:space="preserve"> </w:t>
      </w:r>
      <w:r w:rsidRPr="0004230D">
        <w:rPr>
          <w:i/>
          <w:iCs/>
          <w:sz w:val="20"/>
        </w:rPr>
        <w:t>allontanate dai miei occhi il male delle vostre azioni.</w:t>
      </w:r>
      <w:r w:rsidR="0004230D" w:rsidRPr="0004230D">
        <w:rPr>
          <w:i/>
          <w:iCs/>
          <w:sz w:val="20"/>
        </w:rPr>
        <w:t xml:space="preserve"> </w:t>
      </w:r>
      <w:r w:rsidRPr="0004230D">
        <w:rPr>
          <w:i/>
          <w:iCs/>
          <w:sz w:val="20"/>
        </w:rPr>
        <w:t>Cessate di fare il male,</w:t>
      </w:r>
      <w:r w:rsidR="0004230D" w:rsidRPr="0004230D">
        <w:rPr>
          <w:i/>
          <w:iCs/>
          <w:sz w:val="20"/>
        </w:rPr>
        <w:t xml:space="preserve"> </w:t>
      </w:r>
      <w:r w:rsidRPr="0004230D">
        <w:rPr>
          <w:i/>
          <w:iCs/>
          <w:sz w:val="20"/>
        </w:rPr>
        <w:t>imparate a fare il bene,</w:t>
      </w:r>
      <w:r w:rsidR="0004230D" w:rsidRPr="0004230D">
        <w:rPr>
          <w:i/>
          <w:iCs/>
          <w:sz w:val="20"/>
        </w:rPr>
        <w:t xml:space="preserve"> </w:t>
      </w:r>
      <w:r w:rsidRPr="0004230D">
        <w:rPr>
          <w:i/>
          <w:iCs/>
          <w:sz w:val="20"/>
        </w:rPr>
        <w:t>cercate la giustizia,</w:t>
      </w:r>
      <w:r w:rsidR="0004230D" w:rsidRPr="0004230D">
        <w:rPr>
          <w:i/>
          <w:iCs/>
          <w:sz w:val="20"/>
        </w:rPr>
        <w:t xml:space="preserve"> </w:t>
      </w:r>
      <w:r w:rsidRPr="0004230D">
        <w:rPr>
          <w:i/>
          <w:iCs/>
          <w:sz w:val="20"/>
        </w:rPr>
        <w:t>soccorrete l’oppresso,</w:t>
      </w:r>
      <w:r w:rsidR="0004230D" w:rsidRPr="0004230D">
        <w:rPr>
          <w:i/>
          <w:iCs/>
          <w:sz w:val="20"/>
        </w:rPr>
        <w:t xml:space="preserve"> </w:t>
      </w:r>
      <w:r w:rsidRPr="0004230D">
        <w:rPr>
          <w:i/>
          <w:iCs/>
          <w:sz w:val="20"/>
        </w:rPr>
        <w:t>rendete giustizia all’orfano,</w:t>
      </w:r>
      <w:r w:rsidR="0004230D" w:rsidRPr="0004230D">
        <w:rPr>
          <w:i/>
          <w:iCs/>
          <w:sz w:val="20"/>
        </w:rPr>
        <w:t xml:space="preserve"> </w:t>
      </w:r>
      <w:r w:rsidRPr="0004230D">
        <w:rPr>
          <w:i/>
          <w:iCs/>
          <w:sz w:val="20"/>
        </w:rPr>
        <w:t>difendete la causa della vedova».</w:t>
      </w:r>
      <w:r w:rsidR="0004230D" w:rsidRPr="0004230D">
        <w:rPr>
          <w:i/>
          <w:iCs/>
          <w:sz w:val="20"/>
        </w:rPr>
        <w:t xml:space="preserve"> </w:t>
      </w:r>
    </w:p>
    <w:p w14:paraId="4FAB2EDA" w14:textId="77777777" w:rsidR="00F330EF" w:rsidRPr="0004230D" w:rsidRDefault="00F330EF" w:rsidP="0004230D">
      <w:pPr>
        <w:pStyle w:val="Corpotesto"/>
        <w:rPr>
          <w:i/>
          <w:iCs/>
          <w:sz w:val="20"/>
        </w:rPr>
      </w:pPr>
      <w:r w:rsidRPr="0004230D">
        <w:rPr>
          <w:i/>
          <w:iCs/>
          <w:sz w:val="20"/>
        </w:rPr>
        <w:t>«Su, venite e discutiamo</w:t>
      </w:r>
      <w:r w:rsidR="0004230D" w:rsidRPr="0004230D">
        <w:rPr>
          <w:i/>
          <w:iCs/>
          <w:sz w:val="20"/>
        </w:rPr>
        <w:t xml:space="preserve"> </w:t>
      </w:r>
      <w:r w:rsidRPr="0004230D">
        <w:rPr>
          <w:i/>
          <w:iCs/>
          <w:sz w:val="20"/>
        </w:rPr>
        <w:t>– dice il Signore.</w:t>
      </w:r>
      <w:r w:rsidR="0004230D" w:rsidRPr="0004230D">
        <w:rPr>
          <w:i/>
          <w:iCs/>
          <w:sz w:val="20"/>
        </w:rPr>
        <w:t xml:space="preserve"> </w:t>
      </w:r>
      <w:r w:rsidRPr="0004230D">
        <w:rPr>
          <w:i/>
          <w:iCs/>
          <w:sz w:val="20"/>
        </w:rPr>
        <w:t>Anche se i vostri peccati fossero come scarlatto,</w:t>
      </w:r>
      <w:r w:rsidR="0004230D" w:rsidRPr="0004230D">
        <w:rPr>
          <w:i/>
          <w:iCs/>
          <w:sz w:val="20"/>
        </w:rPr>
        <w:t xml:space="preserve"> </w:t>
      </w:r>
      <w:r w:rsidRPr="0004230D">
        <w:rPr>
          <w:i/>
          <w:iCs/>
          <w:sz w:val="20"/>
        </w:rPr>
        <w:t>diventeranno bianchi come neve.</w:t>
      </w:r>
      <w:r w:rsidR="0004230D" w:rsidRPr="0004230D">
        <w:rPr>
          <w:i/>
          <w:iCs/>
          <w:sz w:val="20"/>
        </w:rPr>
        <w:t xml:space="preserve"> </w:t>
      </w:r>
      <w:r w:rsidRPr="0004230D">
        <w:rPr>
          <w:i/>
          <w:iCs/>
          <w:sz w:val="20"/>
        </w:rPr>
        <w:t>Se fossero rossi come porpora,</w:t>
      </w:r>
      <w:r w:rsidR="0004230D" w:rsidRPr="0004230D">
        <w:rPr>
          <w:i/>
          <w:iCs/>
          <w:sz w:val="20"/>
        </w:rPr>
        <w:t xml:space="preserve"> </w:t>
      </w:r>
      <w:r w:rsidRPr="0004230D">
        <w:rPr>
          <w:i/>
          <w:iCs/>
          <w:sz w:val="20"/>
        </w:rPr>
        <w:t>diventeranno come lana.</w:t>
      </w:r>
      <w:r w:rsidR="0004230D" w:rsidRPr="0004230D">
        <w:rPr>
          <w:i/>
          <w:iCs/>
          <w:sz w:val="20"/>
        </w:rPr>
        <w:t xml:space="preserve"> </w:t>
      </w:r>
      <w:r w:rsidRPr="0004230D">
        <w:rPr>
          <w:i/>
          <w:iCs/>
          <w:sz w:val="20"/>
        </w:rPr>
        <w:t>Se sarete docili e ascolterete,</w:t>
      </w:r>
      <w:r w:rsidR="0004230D" w:rsidRPr="0004230D">
        <w:rPr>
          <w:i/>
          <w:iCs/>
          <w:sz w:val="20"/>
        </w:rPr>
        <w:t xml:space="preserve"> </w:t>
      </w:r>
      <w:r w:rsidRPr="0004230D">
        <w:rPr>
          <w:i/>
          <w:iCs/>
          <w:sz w:val="20"/>
        </w:rPr>
        <w:t>mangerete i frutti della terra.</w:t>
      </w:r>
      <w:r w:rsidR="0004230D" w:rsidRPr="0004230D">
        <w:rPr>
          <w:i/>
          <w:iCs/>
          <w:sz w:val="20"/>
        </w:rPr>
        <w:t xml:space="preserve"> </w:t>
      </w:r>
      <w:r w:rsidRPr="0004230D">
        <w:rPr>
          <w:i/>
          <w:iCs/>
          <w:sz w:val="20"/>
        </w:rPr>
        <w:t>Ma se vi ostinate e vi ribellate,</w:t>
      </w:r>
      <w:r w:rsidR="0004230D" w:rsidRPr="0004230D">
        <w:rPr>
          <w:i/>
          <w:iCs/>
          <w:sz w:val="20"/>
        </w:rPr>
        <w:t xml:space="preserve"> </w:t>
      </w:r>
      <w:r w:rsidRPr="0004230D">
        <w:rPr>
          <w:i/>
          <w:iCs/>
          <w:sz w:val="20"/>
        </w:rPr>
        <w:t>sarete divorati dalla spada,</w:t>
      </w:r>
      <w:r w:rsidR="0004230D" w:rsidRPr="0004230D">
        <w:rPr>
          <w:i/>
          <w:iCs/>
          <w:sz w:val="20"/>
        </w:rPr>
        <w:t xml:space="preserve"> </w:t>
      </w:r>
      <w:r w:rsidRPr="0004230D">
        <w:rPr>
          <w:i/>
          <w:iCs/>
          <w:sz w:val="20"/>
        </w:rPr>
        <w:t>perché la bocca del Signore ha parlato».</w:t>
      </w:r>
    </w:p>
    <w:p w14:paraId="75313929" w14:textId="77777777" w:rsidR="00F330EF" w:rsidRPr="0004230D" w:rsidRDefault="00F330EF" w:rsidP="0004230D">
      <w:pPr>
        <w:pStyle w:val="Corpotesto"/>
        <w:rPr>
          <w:i/>
          <w:iCs/>
          <w:sz w:val="20"/>
        </w:rPr>
      </w:pPr>
      <w:r w:rsidRPr="0004230D">
        <w:rPr>
          <w:i/>
          <w:iCs/>
          <w:sz w:val="20"/>
        </w:rPr>
        <w:t>Come mai la città fedele è diventata una prostituta?</w:t>
      </w:r>
      <w:r w:rsidR="0004230D" w:rsidRPr="0004230D">
        <w:rPr>
          <w:i/>
          <w:iCs/>
          <w:sz w:val="20"/>
        </w:rPr>
        <w:t xml:space="preserve"> </w:t>
      </w:r>
      <w:r w:rsidRPr="0004230D">
        <w:rPr>
          <w:i/>
          <w:iCs/>
          <w:sz w:val="20"/>
        </w:rPr>
        <w:t>Era piena di rettitudine,</w:t>
      </w:r>
      <w:r w:rsidR="0004230D" w:rsidRPr="0004230D">
        <w:rPr>
          <w:i/>
          <w:iCs/>
          <w:sz w:val="20"/>
        </w:rPr>
        <w:t xml:space="preserve"> </w:t>
      </w:r>
      <w:r w:rsidRPr="0004230D">
        <w:rPr>
          <w:i/>
          <w:iCs/>
          <w:sz w:val="20"/>
        </w:rPr>
        <w:t>vi dimorava la giustizia,</w:t>
      </w:r>
      <w:r w:rsidR="0004230D" w:rsidRPr="0004230D">
        <w:rPr>
          <w:i/>
          <w:iCs/>
          <w:sz w:val="20"/>
        </w:rPr>
        <w:t xml:space="preserve"> </w:t>
      </w:r>
      <w:r w:rsidRPr="0004230D">
        <w:rPr>
          <w:i/>
          <w:iCs/>
          <w:sz w:val="20"/>
        </w:rPr>
        <w:t>ora invece è piena di assassini!</w:t>
      </w:r>
      <w:r w:rsidR="0004230D" w:rsidRPr="0004230D">
        <w:rPr>
          <w:i/>
          <w:iCs/>
          <w:sz w:val="20"/>
        </w:rPr>
        <w:t xml:space="preserve"> </w:t>
      </w:r>
      <w:r w:rsidRPr="0004230D">
        <w:rPr>
          <w:i/>
          <w:iCs/>
          <w:sz w:val="20"/>
        </w:rPr>
        <w:t>Il tuo argento è diventato scoria,</w:t>
      </w:r>
      <w:r w:rsidR="0004230D" w:rsidRPr="0004230D">
        <w:rPr>
          <w:i/>
          <w:iCs/>
          <w:sz w:val="20"/>
        </w:rPr>
        <w:t xml:space="preserve"> </w:t>
      </w:r>
      <w:r w:rsidRPr="0004230D">
        <w:rPr>
          <w:i/>
          <w:iCs/>
          <w:sz w:val="20"/>
        </w:rPr>
        <w:t>il tuo vino è diluito con acqua.</w:t>
      </w:r>
      <w:r w:rsidR="0004230D" w:rsidRPr="0004230D">
        <w:rPr>
          <w:i/>
          <w:iCs/>
          <w:sz w:val="20"/>
        </w:rPr>
        <w:t xml:space="preserve"> </w:t>
      </w:r>
      <w:r w:rsidRPr="0004230D">
        <w:rPr>
          <w:i/>
          <w:iCs/>
          <w:sz w:val="20"/>
        </w:rPr>
        <w:t>I tuoi capi sono ribelli</w:t>
      </w:r>
      <w:r w:rsidR="0004230D" w:rsidRPr="0004230D">
        <w:rPr>
          <w:i/>
          <w:iCs/>
          <w:sz w:val="20"/>
        </w:rPr>
        <w:t xml:space="preserve"> </w:t>
      </w:r>
      <w:r w:rsidRPr="0004230D">
        <w:rPr>
          <w:i/>
          <w:iCs/>
          <w:sz w:val="20"/>
        </w:rPr>
        <w:t>e complici di ladri.</w:t>
      </w:r>
      <w:r w:rsidR="0004230D" w:rsidRPr="0004230D">
        <w:rPr>
          <w:i/>
          <w:iCs/>
          <w:sz w:val="20"/>
        </w:rPr>
        <w:t xml:space="preserve"> </w:t>
      </w:r>
      <w:r w:rsidRPr="0004230D">
        <w:rPr>
          <w:i/>
          <w:iCs/>
          <w:sz w:val="20"/>
        </w:rPr>
        <w:t>Tutti sono bramosi di regali</w:t>
      </w:r>
      <w:r w:rsidR="0004230D" w:rsidRPr="0004230D">
        <w:rPr>
          <w:i/>
          <w:iCs/>
          <w:sz w:val="20"/>
        </w:rPr>
        <w:t xml:space="preserve"> </w:t>
      </w:r>
      <w:r w:rsidRPr="0004230D">
        <w:rPr>
          <w:i/>
          <w:iCs/>
          <w:sz w:val="20"/>
        </w:rPr>
        <w:t>e ricercano mance.</w:t>
      </w:r>
      <w:r w:rsidR="0004230D" w:rsidRPr="0004230D">
        <w:rPr>
          <w:i/>
          <w:iCs/>
          <w:sz w:val="20"/>
        </w:rPr>
        <w:t xml:space="preserve"> </w:t>
      </w:r>
      <w:r w:rsidRPr="0004230D">
        <w:rPr>
          <w:i/>
          <w:iCs/>
          <w:sz w:val="20"/>
        </w:rPr>
        <w:t>Non rendono giustizia all’orfano</w:t>
      </w:r>
      <w:r w:rsidR="0004230D" w:rsidRPr="0004230D">
        <w:rPr>
          <w:i/>
          <w:iCs/>
          <w:sz w:val="20"/>
        </w:rPr>
        <w:t xml:space="preserve"> </w:t>
      </w:r>
      <w:r w:rsidRPr="0004230D">
        <w:rPr>
          <w:i/>
          <w:iCs/>
          <w:sz w:val="20"/>
        </w:rPr>
        <w:t>e la causa della vedova fino a loro non giunge.</w:t>
      </w:r>
    </w:p>
    <w:p w14:paraId="7C6ABD2C" w14:textId="77777777" w:rsidR="00F330EF" w:rsidRPr="0004230D" w:rsidRDefault="00F330EF" w:rsidP="0004230D">
      <w:pPr>
        <w:pStyle w:val="Corpotesto"/>
        <w:rPr>
          <w:i/>
          <w:iCs/>
          <w:sz w:val="20"/>
        </w:rPr>
      </w:pPr>
      <w:r w:rsidRPr="0004230D">
        <w:rPr>
          <w:i/>
          <w:iCs/>
          <w:sz w:val="20"/>
        </w:rPr>
        <w:t>Perciò, oracolo del Signore,</w:t>
      </w:r>
      <w:r w:rsidR="0004230D" w:rsidRPr="0004230D">
        <w:rPr>
          <w:i/>
          <w:iCs/>
          <w:sz w:val="20"/>
        </w:rPr>
        <w:t xml:space="preserve"> </w:t>
      </w:r>
      <w:r w:rsidRPr="0004230D">
        <w:rPr>
          <w:i/>
          <w:iCs/>
          <w:sz w:val="20"/>
        </w:rPr>
        <w:t>Dio degli eserciti,</w:t>
      </w:r>
      <w:r w:rsidR="0004230D" w:rsidRPr="0004230D">
        <w:rPr>
          <w:i/>
          <w:iCs/>
          <w:sz w:val="20"/>
        </w:rPr>
        <w:t xml:space="preserve"> </w:t>
      </w:r>
      <w:r w:rsidRPr="0004230D">
        <w:rPr>
          <w:i/>
          <w:iCs/>
          <w:sz w:val="20"/>
        </w:rPr>
        <w:t>il Potente d’Israele:</w:t>
      </w:r>
      <w:r w:rsidR="0004230D" w:rsidRPr="0004230D">
        <w:rPr>
          <w:i/>
          <w:iCs/>
          <w:sz w:val="20"/>
        </w:rPr>
        <w:t xml:space="preserve"> </w:t>
      </w:r>
      <w:r w:rsidRPr="0004230D">
        <w:rPr>
          <w:i/>
          <w:iCs/>
          <w:sz w:val="20"/>
        </w:rPr>
        <w:t>«Guai! Esigerò soddisfazioni dai miei avversari,</w:t>
      </w:r>
      <w:r w:rsidR="0004230D" w:rsidRPr="0004230D">
        <w:rPr>
          <w:i/>
          <w:iCs/>
          <w:sz w:val="20"/>
        </w:rPr>
        <w:t xml:space="preserve"> </w:t>
      </w:r>
      <w:r w:rsidRPr="0004230D">
        <w:rPr>
          <w:i/>
          <w:iCs/>
          <w:sz w:val="20"/>
        </w:rPr>
        <w:t>mi vendicherò dei miei nemici.</w:t>
      </w:r>
      <w:r w:rsidR="0004230D" w:rsidRPr="0004230D">
        <w:rPr>
          <w:i/>
          <w:iCs/>
          <w:sz w:val="20"/>
        </w:rPr>
        <w:t xml:space="preserve"> </w:t>
      </w:r>
      <w:r w:rsidRPr="0004230D">
        <w:rPr>
          <w:i/>
          <w:iCs/>
          <w:sz w:val="20"/>
        </w:rPr>
        <w:t>Stenderò la mia mano su di te,</w:t>
      </w:r>
      <w:r w:rsidR="0004230D" w:rsidRPr="0004230D">
        <w:rPr>
          <w:i/>
          <w:iCs/>
          <w:sz w:val="20"/>
        </w:rPr>
        <w:t xml:space="preserve"> </w:t>
      </w:r>
      <w:r w:rsidRPr="0004230D">
        <w:rPr>
          <w:i/>
          <w:iCs/>
          <w:sz w:val="20"/>
        </w:rPr>
        <w:t>purificherò come in un forno le tue scorie,</w:t>
      </w:r>
      <w:r w:rsidR="0004230D" w:rsidRPr="0004230D">
        <w:rPr>
          <w:i/>
          <w:iCs/>
          <w:sz w:val="20"/>
        </w:rPr>
        <w:t xml:space="preserve"> </w:t>
      </w:r>
      <w:r w:rsidRPr="0004230D">
        <w:rPr>
          <w:i/>
          <w:iCs/>
          <w:sz w:val="20"/>
        </w:rPr>
        <w:t>eliminerò da te tutto il piombo.</w:t>
      </w:r>
      <w:r w:rsidR="0004230D" w:rsidRPr="0004230D">
        <w:rPr>
          <w:i/>
          <w:iCs/>
          <w:sz w:val="20"/>
        </w:rPr>
        <w:t xml:space="preserve"> </w:t>
      </w:r>
      <w:r w:rsidRPr="0004230D">
        <w:rPr>
          <w:i/>
          <w:iCs/>
          <w:sz w:val="20"/>
        </w:rPr>
        <w:t>Renderò i tuoi giudici come una volta,</w:t>
      </w:r>
      <w:r w:rsidR="0004230D" w:rsidRPr="0004230D">
        <w:rPr>
          <w:i/>
          <w:iCs/>
          <w:sz w:val="20"/>
        </w:rPr>
        <w:t xml:space="preserve"> </w:t>
      </w:r>
      <w:r w:rsidRPr="0004230D">
        <w:rPr>
          <w:i/>
          <w:iCs/>
          <w:sz w:val="20"/>
        </w:rPr>
        <w:t>i tuoi consiglieri come al principio.</w:t>
      </w:r>
      <w:r w:rsidR="0004230D" w:rsidRPr="0004230D">
        <w:rPr>
          <w:i/>
          <w:iCs/>
          <w:sz w:val="20"/>
        </w:rPr>
        <w:t xml:space="preserve"> </w:t>
      </w:r>
      <w:r w:rsidRPr="0004230D">
        <w:rPr>
          <w:i/>
          <w:iCs/>
          <w:sz w:val="20"/>
        </w:rPr>
        <w:t>Allora sarai chiamata “Città della giustizia”,</w:t>
      </w:r>
      <w:r w:rsidR="0004230D" w:rsidRPr="0004230D">
        <w:rPr>
          <w:i/>
          <w:iCs/>
          <w:sz w:val="20"/>
        </w:rPr>
        <w:t xml:space="preserve"> </w:t>
      </w:r>
      <w:r w:rsidRPr="0004230D">
        <w:rPr>
          <w:i/>
          <w:iCs/>
          <w:sz w:val="20"/>
        </w:rPr>
        <w:t>“Città fedele”».</w:t>
      </w:r>
    </w:p>
    <w:p w14:paraId="25E834C0" w14:textId="77777777" w:rsidR="00F330EF" w:rsidRPr="0004230D" w:rsidRDefault="00F330EF" w:rsidP="0004230D">
      <w:pPr>
        <w:pStyle w:val="Corpotesto"/>
        <w:rPr>
          <w:i/>
          <w:iCs/>
          <w:sz w:val="20"/>
        </w:rPr>
      </w:pPr>
      <w:r w:rsidRPr="0004230D">
        <w:rPr>
          <w:i/>
          <w:iCs/>
          <w:sz w:val="20"/>
        </w:rPr>
        <w:t>Sion sarà riscattata con il giudizio,</w:t>
      </w:r>
      <w:r w:rsidR="0004230D" w:rsidRPr="0004230D">
        <w:rPr>
          <w:i/>
          <w:iCs/>
          <w:sz w:val="20"/>
        </w:rPr>
        <w:t xml:space="preserve"> </w:t>
      </w:r>
      <w:r w:rsidRPr="0004230D">
        <w:rPr>
          <w:i/>
          <w:iCs/>
          <w:sz w:val="20"/>
        </w:rPr>
        <w:t>i suoi convertiti con la rettitudine.</w:t>
      </w:r>
      <w:r w:rsidR="0004230D" w:rsidRPr="0004230D">
        <w:rPr>
          <w:i/>
          <w:iCs/>
          <w:sz w:val="20"/>
        </w:rPr>
        <w:t xml:space="preserve"> </w:t>
      </w:r>
      <w:r w:rsidRPr="0004230D">
        <w:rPr>
          <w:i/>
          <w:iCs/>
          <w:sz w:val="20"/>
        </w:rPr>
        <w:t>Ribelli e peccatori insieme finiranno in rovina</w:t>
      </w:r>
      <w:r w:rsidR="0004230D" w:rsidRPr="0004230D">
        <w:rPr>
          <w:i/>
          <w:iCs/>
          <w:sz w:val="20"/>
        </w:rPr>
        <w:t xml:space="preserve"> </w:t>
      </w:r>
      <w:r w:rsidRPr="0004230D">
        <w:rPr>
          <w:i/>
          <w:iCs/>
          <w:sz w:val="20"/>
        </w:rPr>
        <w:t>e periranno quanti abbandonano il Signore.</w:t>
      </w:r>
      <w:r w:rsidR="0004230D" w:rsidRPr="0004230D">
        <w:rPr>
          <w:i/>
          <w:iCs/>
          <w:sz w:val="20"/>
        </w:rPr>
        <w:t xml:space="preserve"> </w:t>
      </w:r>
      <w:r w:rsidRPr="0004230D">
        <w:rPr>
          <w:i/>
          <w:iCs/>
          <w:sz w:val="20"/>
        </w:rPr>
        <w:t>Sì, vi vergognerete delle querce</w:t>
      </w:r>
      <w:r w:rsidR="0004230D" w:rsidRPr="0004230D">
        <w:rPr>
          <w:i/>
          <w:iCs/>
          <w:sz w:val="20"/>
        </w:rPr>
        <w:t xml:space="preserve"> </w:t>
      </w:r>
      <w:r w:rsidRPr="0004230D">
        <w:rPr>
          <w:i/>
          <w:iCs/>
          <w:sz w:val="20"/>
        </w:rPr>
        <w:t>di cui vi siete compiaciuti.</w:t>
      </w:r>
      <w:r w:rsidR="0004230D" w:rsidRPr="0004230D">
        <w:rPr>
          <w:i/>
          <w:iCs/>
          <w:sz w:val="20"/>
        </w:rPr>
        <w:t xml:space="preserve"> </w:t>
      </w:r>
      <w:r w:rsidRPr="0004230D">
        <w:rPr>
          <w:i/>
          <w:iCs/>
          <w:sz w:val="20"/>
        </w:rPr>
        <w:t>Arrossirete dei giardini</w:t>
      </w:r>
      <w:r w:rsidR="0004230D" w:rsidRPr="0004230D">
        <w:rPr>
          <w:i/>
          <w:iCs/>
          <w:sz w:val="20"/>
        </w:rPr>
        <w:t xml:space="preserve"> </w:t>
      </w:r>
      <w:r w:rsidRPr="0004230D">
        <w:rPr>
          <w:i/>
          <w:iCs/>
          <w:sz w:val="20"/>
        </w:rPr>
        <w:t>che vi siete scelti,</w:t>
      </w:r>
      <w:r w:rsidR="0004230D" w:rsidRPr="0004230D">
        <w:rPr>
          <w:i/>
          <w:iCs/>
          <w:sz w:val="20"/>
        </w:rPr>
        <w:t xml:space="preserve"> </w:t>
      </w:r>
      <w:r w:rsidRPr="0004230D">
        <w:rPr>
          <w:i/>
          <w:iCs/>
          <w:sz w:val="20"/>
        </w:rPr>
        <w:t>Sì, diventerete come quercia dalle foglie avvizzite</w:t>
      </w:r>
      <w:r w:rsidR="0004230D" w:rsidRPr="0004230D">
        <w:rPr>
          <w:i/>
          <w:iCs/>
          <w:sz w:val="20"/>
        </w:rPr>
        <w:t xml:space="preserve"> </w:t>
      </w:r>
      <w:r w:rsidRPr="0004230D">
        <w:rPr>
          <w:i/>
          <w:iCs/>
          <w:sz w:val="20"/>
        </w:rPr>
        <w:t>e come giardino senz’acqua.</w:t>
      </w:r>
      <w:r w:rsidR="0004230D" w:rsidRPr="0004230D">
        <w:rPr>
          <w:i/>
          <w:iCs/>
          <w:sz w:val="20"/>
        </w:rPr>
        <w:t xml:space="preserve"> </w:t>
      </w:r>
      <w:r w:rsidRPr="0004230D">
        <w:rPr>
          <w:i/>
          <w:iCs/>
          <w:sz w:val="20"/>
        </w:rPr>
        <w:t>Il forte diverrà come stoppa,</w:t>
      </w:r>
      <w:r w:rsidR="0004230D" w:rsidRPr="0004230D">
        <w:rPr>
          <w:i/>
          <w:iCs/>
          <w:sz w:val="20"/>
        </w:rPr>
        <w:t xml:space="preserve"> </w:t>
      </w:r>
      <w:r w:rsidRPr="0004230D">
        <w:rPr>
          <w:i/>
          <w:iCs/>
          <w:sz w:val="20"/>
        </w:rPr>
        <w:t>la sua opera come una favilla;</w:t>
      </w:r>
      <w:r w:rsidR="0004230D" w:rsidRPr="0004230D">
        <w:rPr>
          <w:i/>
          <w:iCs/>
          <w:sz w:val="20"/>
        </w:rPr>
        <w:t xml:space="preserve"> </w:t>
      </w:r>
      <w:r w:rsidRPr="0004230D">
        <w:rPr>
          <w:i/>
          <w:iCs/>
          <w:sz w:val="20"/>
        </w:rPr>
        <w:t>bruceranno tutte e due insieme</w:t>
      </w:r>
      <w:r w:rsidR="0004230D" w:rsidRPr="0004230D">
        <w:rPr>
          <w:i/>
          <w:iCs/>
          <w:sz w:val="20"/>
        </w:rPr>
        <w:t xml:space="preserve"> </w:t>
      </w:r>
      <w:r w:rsidRPr="0004230D">
        <w:rPr>
          <w:i/>
          <w:iCs/>
          <w:sz w:val="20"/>
        </w:rPr>
        <w:t>e nessuno le spegnerà (Is 1,1-31).</w:t>
      </w:r>
    </w:p>
    <w:p w14:paraId="583C75A7" w14:textId="77777777" w:rsidR="0004230D" w:rsidRPr="0004230D" w:rsidRDefault="00F330EF" w:rsidP="0004230D">
      <w:pPr>
        <w:pStyle w:val="Corpotesto"/>
        <w:rPr>
          <w:i/>
          <w:iCs/>
          <w:sz w:val="20"/>
        </w:rPr>
      </w:pPr>
      <w:r w:rsidRPr="0004230D">
        <w:rPr>
          <w:i/>
          <w:iCs/>
          <w:sz w:val="20"/>
        </w:rPr>
        <w:t>Voglio cantare per il mio diletto</w:t>
      </w:r>
      <w:r w:rsidR="0004230D" w:rsidRPr="0004230D">
        <w:rPr>
          <w:i/>
          <w:iCs/>
          <w:sz w:val="20"/>
        </w:rPr>
        <w:t xml:space="preserve"> </w:t>
      </w:r>
      <w:r w:rsidRPr="0004230D">
        <w:rPr>
          <w:i/>
          <w:iCs/>
          <w:sz w:val="20"/>
        </w:rPr>
        <w:t>il mio cantico d’amore per la sua vigna.</w:t>
      </w:r>
      <w:r w:rsidR="0004230D" w:rsidRPr="0004230D">
        <w:rPr>
          <w:i/>
          <w:iCs/>
          <w:sz w:val="20"/>
        </w:rPr>
        <w:t xml:space="preserve"> </w:t>
      </w:r>
      <w:r w:rsidRPr="0004230D">
        <w:rPr>
          <w:i/>
          <w:iCs/>
          <w:sz w:val="20"/>
        </w:rPr>
        <w:t>Il mio diletto possedeva una vigna</w:t>
      </w:r>
      <w:r w:rsidR="0004230D" w:rsidRPr="0004230D">
        <w:rPr>
          <w:i/>
          <w:iCs/>
          <w:sz w:val="20"/>
        </w:rPr>
        <w:t xml:space="preserve"> </w:t>
      </w:r>
      <w:r w:rsidRPr="0004230D">
        <w:rPr>
          <w:i/>
          <w:iCs/>
          <w:sz w:val="20"/>
        </w:rPr>
        <w:t>sopra un fertile colle.</w:t>
      </w:r>
      <w:r w:rsidR="0004230D" w:rsidRPr="0004230D">
        <w:rPr>
          <w:i/>
          <w:iCs/>
          <w:sz w:val="20"/>
        </w:rPr>
        <w:t xml:space="preserve"> </w:t>
      </w:r>
      <w:r w:rsidRPr="0004230D">
        <w:rPr>
          <w:i/>
          <w:iCs/>
          <w:sz w:val="20"/>
        </w:rPr>
        <w:t>Egli l’aveva dissodata e sgombrata dai sassi</w:t>
      </w:r>
      <w:r w:rsidR="0004230D" w:rsidRPr="0004230D">
        <w:rPr>
          <w:i/>
          <w:iCs/>
          <w:sz w:val="20"/>
        </w:rPr>
        <w:t xml:space="preserve"> </w:t>
      </w:r>
      <w:r w:rsidRPr="0004230D">
        <w:rPr>
          <w:i/>
          <w:iCs/>
          <w:sz w:val="20"/>
        </w:rPr>
        <w:t>e vi aveva piantato viti pregiate;</w:t>
      </w:r>
      <w:r w:rsidR="0004230D" w:rsidRPr="0004230D">
        <w:rPr>
          <w:i/>
          <w:iCs/>
          <w:sz w:val="20"/>
        </w:rPr>
        <w:t xml:space="preserve"> </w:t>
      </w:r>
      <w:r w:rsidRPr="0004230D">
        <w:rPr>
          <w:i/>
          <w:iCs/>
          <w:sz w:val="20"/>
        </w:rPr>
        <w:t>in mezzo vi aveva costruito una torre</w:t>
      </w:r>
      <w:r w:rsidR="0004230D" w:rsidRPr="0004230D">
        <w:rPr>
          <w:i/>
          <w:iCs/>
          <w:sz w:val="20"/>
        </w:rPr>
        <w:t xml:space="preserve"> </w:t>
      </w:r>
      <w:r w:rsidRPr="0004230D">
        <w:rPr>
          <w:i/>
          <w:iCs/>
          <w:sz w:val="20"/>
        </w:rPr>
        <w:t>e scavato anche un tino.</w:t>
      </w:r>
      <w:r w:rsidR="0004230D" w:rsidRPr="0004230D">
        <w:rPr>
          <w:i/>
          <w:iCs/>
          <w:sz w:val="20"/>
        </w:rPr>
        <w:t xml:space="preserve"> </w:t>
      </w:r>
      <w:r w:rsidRPr="0004230D">
        <w:rPr>
          <w:i/>
          <w:iCs/>
          <w:sz w:val="20"/>
        </w:rPr>
        <w:t>Egli aspettò che producesse uva;</w:t>
      </w:r>
      <w:r w:rsidR="0004230D" w:rsidRPr="0004230D">
        <w:rPr>
          <w:i/>
          <w:iCs/>
          <w:sz w:val="20"/>
        </w:rPr>
        <w:t xml:space="preserve"> </w:t>
      </w:r>
      <w:r w:rsidRPr="0004230D">
        <w:rPr>
          <w:i/>
          <w:iCs/>
          <w:sz w:val="20"/>
        </w:rPr>
        <w:t>essa produsse, invece, acini acerbi.</w:t>
      </w:r>
      <w:r w:rsidR="0004230D" w:rsidRPr="0004230D">
        <w:rPr>
          <w:i/>
          <w:iCs/>
          <w:sz w:val="20"/>
        </w:rPr>
        <w:t xml:space="preserve"> </w:t>
      </w:r>
    </w:p>
    <w:p w14:paraId="227A6196" w14:textId="77777777" w:rsidR="00F330EF" w:rsidRPr="0004230D" w:rsidRDefault="00F330EF" w:rsidP="0004230D">
      <w:pPr>
        <w:pStyle w:val="Corpotesto"/>
        <w:rPr>
          <w:i/>
          <w:iCs/>
          <w:sz w:val="20"/>
        </w:rPr>
      </w:pPr>
      <w:r w:rsidRPr="0004230D">
        <w:rPr>
          <w:i/>
          <w:iCs/>
          <w:sz w:val="20"/>
        </w:rPr>
        <w:t>E ora, abitanti di Gerusalemme</w:t>
      </w:r>
      <w:r w:rsidR="0004230D" w:rsidRPr="0004230D">
        <w:rPr>
          <w:i/>
          <w:iCs/>
          <w:sz w:val="20"/>
        </w:rPr>
        <w:t xml:space="preserve"> </w:t>
      </w:r>
      <w:r w:rsidRPr="0004230D">
        <w:rPr>
          <w:i/>
          <w:iCs/>
          <w:sz w:val="20"/>
        </w:rPr>
        <w:t>e uomini di Giuda,</w:t>
      </w:r>
      <w:r w:rsidR="0004230D" w:rsidRPr="0004230D">
        <w:rPr>
          <w:i/>
          <w:iCs/>
          <w:sz w:val="20"/>
        </w:rPr>
        <w:t xml:space="preserve"> </w:t>
      </w:r>
      <w:r w:rsidRPr="0004230D">
        <w:rPr>
          <w:i/>
          <w:iCs/>
          <w:sz w:val="20"/>
        </w:rPr>
        <w:t xml:space="preserve">siate voi giudici fra me e la mia </w:t>
      </w:r>
      <w:r w:rsidR="0004230D" w:rsidRPr="0004230D">
        <w:rPr>
          <w:i/>
          <w:iCs/>
          <w:sz w:val="20"/>
        </w:rPr>
        <w:t xml:space="preserve">  v</w:t>
      </w:r>
      <w:r w:rsidRPr="0004230D">
        <w:rPr>
          <w:i/>
          <w:iCs/>
          <w:sz w:val="20"/>
        </w:rPr>
        <w:t>igna.</w:t>
      </w:r>
      <w:r w:rsidR="0004230D" w:rsidRPr="0004230D">
        <w:rPr>
          <w:i/>
          <w:iCs/>
          <w:sz w:val="20"/>
        </w:rPr>
        <w:t xml:space="preserve">  </w:t>
      </w:r>
      <w:r w:rsidRPr="0004230D">
        <w:rPr>
          <w:i/>
          <w:iCs/>
          <w:sz w:val="20"/>
        </w:rPr>
        <w:t>Che cosa dovevo fare ancora alla mia vigna</w:t>
      </w:r>
      <w:r w:rsidR="0004230D" w:rsidRPr="0004230D">
        <w:rPr>
          <w:i/>
          <w:iCs/>
          <w:sz w:val="20"/>
        </w:rPr>
        <w:t xml:space="preserve"> </w:t>
      </w:r>
      <w:r w:rsidRPr="0004230D">
        <w:rPr>
          <w:i/>
          <w:iCs/>
          <w:sz w:val="20"/>
        </w:rPr>
        <w:t>che io non abbia fatto?</w:t>
      </w:r>
      <w:r w:rsidR="0004230D" w:rsidRPr="0004230D">
        <w:rPr>
          <w:i/>
          <w:iCs/>
          <w:sz w:val="20"/>
        </w:rPr>
        <w:t xml:space="preserve"> </w:t>
      </w:r>
      <w:r w:rsidRPr="0004230D">
        <w:rPr>
          <w:i/>
          <w:iCs/>
          <w:sz w:val="20"/>
        </w:rPr>
        <w:t>Perché, mentre attendevo che producesse uva,</w:t>
      </w:r>
      <w:r w:rsidR="0004230D" w:rsidRPr="0004230D">
        <w:rPr>
          <w:i/>
          <w:iCs/>
          <w:sz w:val="20"/>
        </w:rPr>
        <w:t xml:space="preserve"> </w:t>
      </w:r>
      <w:r w:rsidRPr="0004230D">
        <w:rPr>
          <w:i/>
          <w:iCs/>
          <w:sz w:val="20"/>
        </w:rPr>
        <w:t>essa ha prodotto acini acerbi?</w:t>
      </w:r>
    </w:p>
    <w:p w14:paraId="4BFE69C5" w14:textId="77777777" w:rsidR="00F330EF" w:rsidRPr="0004230D" w:rsidRDefault="00F330EF" w:rsidP="0004230D">
      <w:pPr>
        <w:pStyle w:val="Corpotesto"/>
        <w:rPr>
          <w:i/>
          <w:iCs/>
          <w:sz w:val="20"/>
        </w:rPr>
      </w:pPr>
      <w:r w:rsidRPr="0004230D">
        <w:rPr>
          <w:i/>
          <w:iCs/>
          <w:sz w:val="20"/>
        </w:rPr>
        <w:t>Ora voglio farvi conoscere</w:t>
      </w:r>
      <w:r w:rsidR="0004230D" w:rsidRPr="0004230D">
        <w:rPr>
          <w:i/>
          <w:iCs/>
          <w:sz w:val="20"/>
        </w:rPr>
        <w:t xml:space="preserve"> </w:t>
      </w:r>
      <w:r w:rsidRPr="0004230D">
        <w:rPr>
          <w:i/>
          <w:iCs/>
          <w:sz w:val="20"/>
        </w:rPr>
        <w:t>ciò che sto per fare alla mia vigna:</w:t>
      </w:r>
      <w:r w:rsidR="0004230D" w:rsidRPr="0004230D">
        <w:rPr>
          <w:i/>
          <w:iCs/>
          <w:sz w:val="20"/>
        </w:rPr>
        <w:t xml:space="preserve"> </w:t>
      </w:r>
      <w:r w:rsidRPr="0004230D">
        <w:rPr>
          <w:i/>
          <w:iCs/>
          <w:sz w:val="20"/>
        </w:rPr>
        <w:t>toglierò la sua siepe</w:t>
      </w:r>
      <w:r w:rsidR="0004230D" w:rsidRPr="0004230D">
        <w:rPr>
          <w:i/>
          <w:iCs/>
          <w:sz w:val="20"/>
        </w:rPr>
        <w:t xml:space="preserve"> </w:t>
      </w:r>
      <w:r w:rsidRPr="0004230D">
        <w:rPr>
          <w:i/>
          <w:iCs/>
          <w:sz w:val="20"/>
        </w:rPr>
        <w:t>e si trasformerà in pascolo;</w:t>
      </w:r>
      <w:r w:rsidR="0004230D" w:rsidRPr="0004230D">
        <w:rPr>
          <w:i/>
          <w:iCs/>
          <w:sz w:val="20"/>
        </w:rPr>
        <w:t xml:space="preserve"> </w:t>
      </w:r>
      <w:r w:rsidRPr="0004230D">
        <w:rPr>
          <w:i/>
          <w:iCs/>
          <w:sz w:val="20"/>
        </w:rPr>
        <w:t>demolirò il suo muro di cinta</w:t>
      </w:r>
      <w:r w:rsidR="0004230D" w:rsidRPr="0004230D">
        <w:rPr>
          <w:i/>
          <w:iCs/>
          <w:sz w:val="20"/>
        </w:rPr>
        <w:t xml:space="preserve"> </w:t>
      </w:r>
      <w:r w:rsidRPr="0004230D">
        <w:rPr>
          <w:i/>
          <w:iCs/>
          <w:sz w:val="20"/>
        </w:rPr>
        <w:t>e verrà calpestata.</w:t>
      </w:r>
      <w:r w:rsidR="0004230D" w:rsidRPr="0004230D">
        <w:rPr>
          <w:i/>
          <w:iCs/>
          <w:sz w:val="20"/>
        </w:rPr>
        <w:t xml:space="preserve"> </w:t>
      </w:r>
      <w:r w:rsidRPr="0004230D">
        <w:rPr>
          <w:i/>
          <w:iCs/>
          <w:sz w:val="20"/>
        </w:rPr>
        <w:t>La renderò un deserto,</w:t>
      </w:r>
      <w:r w:rsidR="0004230D" w:rsidRPr="0004230D">
        <w:rPr>
          <w:i/>
          <w:iCs/>
          <w:sz w:val="20"/>
        </w:rPr>
        <w:t xml:space="preserve"> </w:t>
      </w:r>
      <w:r w:rsidRPr="0004230D">
        <w:rPr>
          <w:i/>
          <w:iCs/>
          <w:sz w:val="20"/>
        </w:rPr>
        <w:t>non sarà potata né vangata</w:t>
      </w:r>
      <w:r w:rsidR="0004230D" w:rsidRPr="0004230D">
        <w:rPr>
          <w:i/>
          <w:iCs/>
          <w:sz w:val="20"/>
        </w:rPr>
        <w:t xml:space="preserve"> </w:t>
      </w:r>
      <w:r w:rsidRPr="0004230D">
        <w:rPr>
          <w:i/>
          <w:iCs/>
          <w:sz w:val="20"/>
        </w:rPr>
        <w:t>e vi cresceranno rovi e pruni;</w:t>
      </w:r>
      <w:r w:rsidR="0004230D" w:rsidRPr="0004230D">
        <w:rPr>
          <w:i/>
          <w:iCs/>
          <w:sz w:val="20"/>
        </w:rPr>
        <w:t xml:space="preserve"> </w:t>
      </w:r>
      <w:r w:rsidRPr="0004230D">
        <w:rPr>
          <w:i/>
          <w:iCs/>
          <w:sz w:val="20"/>
        </w:rPr>
        <w:t>alle nubi comanderò di non mandarvi la pioggia.</w:t>
      </w:r>
    </w:p>
    <w:p w14:paraId="7A2C7FD5" w14:textId="77777777" w:rsidR="00F330EF" w:rsidRPr="0004230D" w:rsidRDefault="00F330EF" w:rsidP="0004230D">
      <w:pPr>
        <w:pStyle w:val="Corpotesto"/>
        <w:rPr>
          <w:i/>
          <w:iCs/>
          <w:sz w:val="20"/>
        </w:rPr>
      </w:pPr>
      <w:r w:rsidRPr="0004230D">
        <w:rPr>
          <w:i/>
          <w:iCs/>
          <w:sz w:val="20"/>
        </w:rPr>
        <w:t>Ebbene, la vigna del Signore degli eserciti</w:t>
      </w:r>
      <w:r w:rsidR="0004230D" w:rsidRPr="0004230D">
        <w:rPr>
          <w:i/>
          <w:iCs/>
          <w:sz w:val="20"/>
        </w:rPr>
        <w:t xml:space="preserve"> </w:t>
      </w:r>
      <w:r w:rsidRPr="0004230D">
        <w:rPr>
          <w:i/>
          <w:iCs/>
          <w:sz w:val="20"/>
        </w:rPr>
        <w:t>è la casa d’Israele;</w:t>
      </w:r>
      <w:r w:rsidR="0004230D" w:rsidRPr="0004230D">
        <w:rPr>
          <w:i/>
          <w:iCs/>
          <w:sz w:val="20"/>
        </w:rPr>
        <w:t xml:space="preserve"> </w:t>
      </w:r>
      <w:r w:rsidRPr="0004230D">
        <w:rPr>
          <w:i/>
          <w:iCs/>
          <w:sz w:val="20"/>
        </w:rPr>
        <w:t>gli abitanti di Giuda</w:t>
      </w:r>
      <w:r w:rsidR="0004230D" w:rsidRPr="0004230D">
        <w:rPr>
          <w:i/>
          <w:iCs/>
          <w:sz w:val="20"/>
        </w:rPr>
        <w:t xml:space="preserve"> </w:t>
      </w:r>
      <w:r w:rsidRPr="0004230D">
        <w:rPr>
          <w:i/>
          <w:iCs/>
          <w:sz w:val="20"/>
        </w:rPr>
        <w:t>sono la sua piantagione preferita.</w:t>
      </w:r>
      <w:r w:rsidR="0004230D" w:rsidRPr="0004230D">
        <w:rPr>
          <w:i/>
          <w:iCs/>
          <w:sz w:val="20"/>
        </w:rPr>
        <w:t xml:space="preserve"> </w:t>
      </w:r>
      <w:r w:rsidRPr="0004230D">
        <w:rPr>
          <w:i/>
          <w:iCs/>
          <w:sz w:val="20"/>
        </w:rPr>
        <w:t>Egli si aspettava giustizia</w:t>
      </w:r>
      <w:r w:rsidR="0004230D" w:rsidRPr="0004230D">
        <w:rPr>
          <w:i/>
          <w:iCs/>
          <w:sz w:val="20"/>
        </w:rPr>
        <w:t xml:space="preserve"> </w:t>
      </w:r>
      <w:r w:rsidRPr="0004230D">
        <w:rPr>
          <w:i/>
          <w:iCs/>
          <w:sz w:val="20"/>
        </w:rPr>
        <w:t>ed ecco spargimento di sangue,</w:t>
      </w:r>
      <w:r w:rsidR="0004230D" w:rsidRPr="0004230D">
        <w:rPr>
          <w:i/>
          <w:iCs/>
          <w:sz w:val="20"/>
        </w:rPr>
        <w:t xml:space="preserve"> </w:t>
      </w:r>
      <w:r w:rsidRPr="0004230D">
        <w:rPr>
          <w:i/>
          <w:iCs/>
          <w:sz w:val="20"/>
        </w:rPr>
        <w:t>attendeva rettitudine</w:t>
      </w:r>
      <w:r w:rsidR="0004230D" w:rsidRPr="0004230D">
        <w:rPr>
          <w:i/>
          <w:iCs/>
          <w:sz w:val="20"/>
        </w:rPr>
        <w:t xml:space="preserve"> </w:t>
      </w:r>
      <w:r w:rsidRPr="0004230D">
        <w:rPr>
          <w:i/>
          <w:iCs/>
          <w:sz w:val="20"/>
        </w:rPr>
        <w:t>ed ecco grida di oppressi.</w:t>
      </w:r>
    </w:p>
    <w:p w14:paraId="18310358" w14:textId="77777777" w:rsidR="00F330EF" w:rsidRPr="0004230D" w:rsidRDefault="00F330EF" w:rsidP="0004230D">
      <w:pPr>
        <w:pStyle w:val="Corpotesto"/>
        <w:rPr>
          <w:i/>
          <w:iCs/>
          <w:sz w:val="20"/>
        </w:rPr>
      </w:pPr>
      <w:r w:rsidRPr="0004230D">
        <w:rPr>
          <w:i/>
          <w:iCs/>
          <w:sz w:val="20"/>
        </w:rPr>
        <w:t>Guai a voi, che aggiungete casa a casa</w:t>
      </w:r>
      <w:r w:rsidR="0004230D" w:rsidRPr="0004230D">
        <w:rPr>
          <w:i/>
          <w:iCs/>
          <w:sz w:val="20"/>
        </w:rPr>
        <w:t xml:space="preserve"> </w:t>
      </w:r>
      <w:r w:rsidRPr="0004230D">
        <w:rPr>
          <w:i/>
          <w:iCs/>
          <w:sz w:val="20"/>
        </w:rPr>
        <w:t>e unite campo a campo,</w:t>
      </w:r>
      <w:r w:rsidR="0004230D" w:rsidRPr="0004230D">
        <w:rPr>
          <w:i/>
          <w:iCs/>
          <w:sz w:val="20"/>
        </w:rPr>
        <w:t xml:space="preserve"> </w:t>
      </w:r>
      <w:r w:rsidRPr="0004230D">
        <w:rPr>
          <w:i/>
          <w:iCs/>
          <w:sz w:val="20"/>
        </w:rPr>
        <w:t>finché non vi sia più spazio,</w:t>
      </w:r>
      <w:r w:rsidR="0004230D" w:rsidRPr="0004230D">
        <w:rPr>
          <w:i/>
          <w:iCs/>
          <w:sz w:val="20"/>
        </w:rPr>
        <w:t xml:space="preserve"> </w:t>
      </w:r>
      <w:r w:rsidRPr="0004230D">
        <w:rPr>
          <w:i/>
          <w:iCs/>
          <w:sz w:val="20"/>
        </w:rPr>
        <w:t>e così restate soli ad abitare nella terra.</w:t>
      </w:r>
      <w:r w:rsidR="0004230D" w:rsidRPr="0004230D">
        <w:rPr>
          <w:i/>
          <w:iCs/>
          <w:sz w:val="20"/>
        </w:rPr>
        <w:t xml:space="preserve"> </w:t>
      </w:r>
      <w:r w:rsidRPr="0004230D">
        <w:rPr>
          <w:i/>
          <w:iCs/>
          <w:sz w:val="20"/>
        </w:rPr>
        <w:t>Ha giurato ai miei orecchi il Signore degli eserciti:</w:t>
      </w:r>
      <w:r w:rsidR="0004230D" w:rsidRPr="0004230D">
        <w:rPr>
          <w:i/>
          <w:iCs/>
          <w:sz w:val="20"/>
        </w:rPr>
        <w:t xml:space="preserve"> </w:t>
      </w:r>
      <w:r w:rsidRPr="0004230D">
        <w:rPr>
          <w:i/>
          <w:iCs/>
          <w:sz w:val="20"/>
        </w:rPr>
        <w:t>«Certo, molti palazzi</w:t>
      </w:r>
      <w:r w:rsidR="0004230D" w:rsidRPr="0004230D">
        <w:rPr>
          <w:i/>
          <w:iCs/>
          <w:sz w:val="20"/>
        </w:rPr>
        <w:t xml:space="preserve"> </w:t>
      </w:r>
      <w:r w:rsidRPr="0004230D">
        <w:rPr>
          <w:i/>
          <w:iCs/>
          <w:sz w:val="20"/>
        </w:rPr>
        <w:t>diventeranno una desolazione,</w:t>
      </w:r>
      <w:r w:rsidR="0004230D" w:rsidRPr="0004230D">
        <w:rPr>
          <w:i/>
          <w:iCs/>
          <w:sz w:val="20"/>
        </w:rPr>
        <w:t xml:space="preserve"> </w:t>
      </w:r>
      <w:r w:rsidRPr="0004230D">
        <w:rPr>
          <w:i/>
          <w:iCs/>
          <w:sz w:val="20"/>
        </w:rPr>
        <w:t>grandi e belli</w:t>
      </w:r>
      <w:r w:rsidR="0004230D" w:rsidRPr="0004230D">
        <w:rPr>
          <w:i/>
          <w:iCs/>
          <w:sz w:val="20"/>
        </w:rPr>
        <w:t xml:space="preserve"> </w:t>
      </w:r>
      <w:r w:rsidRPr="0004230D">
        <w:rPr>
          <w:i/>
          <w:iCs/>
          <w:sz w:val="20"/>
        </w:rPr>
        <w:t>saranno senza abitanti».</w:t>
      </w:r>
      <w:r w:rsidR="0004230D" w:rsidRPr="0004230D">
        <w:rPr>
          <w:i/>
          <w:iCs/>
          <w:sz w:val="20"/>
        </w:rPr>
        <w:t xml:space="preserve"> </w:t>
      </w:r>
      <w:r w:rsidRPr="0004230D">
        <w:rPr>
          <w:i/>
          <w:iCs/>
          <w:sz w:val="20"/>
        </w:rPr>
        <w:t>Poiché dieci iugeri di vigna</w:t>
      </w:r>
      <w:r w:rsidR="0004230D" w:rsidRPr="0004230D">
        <w:rPr>
          <w:i/>
          <w:iCs/>
          <w:sz w:val="20"/>
        </w:rPr>
        <w:t xml:space="preserve"> </w:t>
      </w:r>
      <w:r w:rsidRPr="0004230D">
        <w:rPr>
          <w:i/>
          <w:iCs/>
          <w:sz w:val="20"/>
        </w:rPr>
        <w:t>produrranno solo un bat</w:t>
      </w:r>
      <w:r w:rsidR="0004230D" w:rsidRPr="0004230D">
        <w:rPr>
          <w:i/>
          <w:iCs/>
          <w:sz w:val="20"/>
        </w:rPr>
        <w:t xml:space="preserve"> </w:t>
      </w:r>
      <w:r w:rsidRPr="0004230D">
        <w:rPr>
          <w:i/>
          <w:iCs/>
          <w:sz w:val="20"/>
        </w:rPr>
        <w:t>e un homer di seme</w:t>
      </w:r>
      <w:r w:rsidR="0004230D" w:rsidRPr="0004230D">
        <w:rPr>
          <w:i/>
          <w:iCs/>
          <w:sz w:val="20"/>
        </w:rPr>
        <w:t xml:space="preserve"> </w:t>
      </w:r>
      <w:r w:rsidRPr="0004230D">
        <w:rPr>
          <w:i/>
          <w:iCs/>
          <w:sz w:val="20"/>
        </w:rPr>
        <w:t>produrrà un’efa.</w:t>
      </w:r>
    </w:p>
    <w:p w14:paraId="2B5A0F47" w14:textId="77777777" w:rsidR="00F330EF" w:rsidRPr="0004230D" w:rsidRDefault="00F330EF" w:rsidP="0004230D">
      <w:pPr>
        <w:pStyle w:val="Corpotesto"/>
        <w:rPr>
          <w:i/>
          <w:iCs/>
          <w:sz w:val="20"/>
        </w:rPr>
      </w:pPr>
      <w:r w:rsidRPr="0004230D">
        <w:rPr>
          <w:i/>
          <w:iCs/>
          <w:sz w:val="20"/>
        </w:rPr>
        <w:t>Guai a coloro che si alzano presto al mattino</w:t>
      </w:r>
      <w:r w:rsidR="0004230D" w:rsidRPr="0004230D">
        <w:rPr>
          <w:i/>
          <w:iCs/>
          <w:sz w:val="20"/>
        </w:rPr>
        <w:t xml:space="preserve"> </w:t>
      </w:r>
      <w:r w:rsidRPr="0004230D">
        <w:rPr>
          <w:i/>
          <w:iCs/>
          <w:sz w:val="20"/>
        </w:rPr>
        <w:t>e vanno in cerca di bevande inebrianti</w:t>
      </w:r>
      <w:r w:rsidR="0004230D" w:rsidRPr="0004230D">
        <w:rPr>
          <w:i/>
          <w:iCs/>
          <w:sz w:val="20"/>
        </w:rPr>
        <w:t xml:space="preserve"> </w:t>
      </w:r>
      <w:r w:rsidRPr="0004230D">
        <w:rPr>
          <w:i/>
          <w:iCs/>
          <w:sz w:val="20"/>
        </w:rPr>
        <w:t>e si attardano alla sera.</w:t>
      </w:r>
      <w:r w:rsidR="0004230D" w:rsidRPr="0004230D">
        <w:rPr>
          <w:i/>
          <w:iCs/>
          <w:sz w:val="20"/>
        </w:rPr>
        <w:t xml:space="preserve"> </w:t>
      </w:r>
      <w:r w:rsidRPr="0004230D">
        <w:rPr>
          <w:i/>
          <w:iCs/>
          <w:sz w:val="20"/>
        </w:rPr>
        <w:t>Il vino li infiamma.</w:t>
      </w:r>
      <w:r w:rsidR="0004230D" w:rsidRPr="0004230D">
        <w:rPr>
          <w:i/>
          <w:iCs/>
          <w:sz w:val="20"/>
        </w:rPr>
        <w:t xml:space="preserve"> </w:t>
      </w:r>
      <w:r w:rsidRPr="0004230D">
        <w:rPr>
          <w:i/>
          <w:iCs/>
          <w:sz w:val="20"/>
        </w:rPr>
        <w:t>Ci sono cetre e arpe,</w:t>
      </w:r>
      <w:r w:rsidR="0004230D" w:rsidRPr="0004230D">
        <w:rPr>
          <w:i/>
          <w:iCs/>
          <w:sz w:val="20"/>
        </w:rPr>
        <w:t xml:space="preserve"> </w:t>
      </w:r>
      <w:r w:rsidRPr="0004230D">
        <w:rPr>
          <w:i/>
          <w:iCs/>
          <w:sz w:val="20"/>
        </w:rPr>
        <w:t>tamburelli e flauti</w:t>
      </w:r>
      <w:r w:rsidR="0004230D" w:rsidRPr="0004230D">
        <w:rPr>
          <w:i/>
          <w:iCs/>
          <w:sz w:val="20"/>
        </w:rPr>
        <w:t xml:space="preserve"> </w:t>
      </w:r>
      <w:r w:rsidRPr="0004230D">
        <w:rPr>
          <w:i/>
          <w:iCs/>
          <w:sz w:val="20"/>
        </w:rPr>
        <w:t>e vino per i loro banchetti;</w:t>
      </w:r>
      <w:r w:rsidR="0004230D" w:rsidRPr="0004230D">
        <w:rPr>
          <w:i/>
          <w:iCs/>
          <w:sz w:val="20"/>
        </w:rPr>
        <w:t xml:space="preserve"> </w:t>
      </w:r>
      <w:r w:rsidRPr="0004230D">
        <w:rPr>
          <w:i/>
          <w:iCs/>
          <w:sz w:val="20"/>
        </w:rPr>
        <w:t>ma non badano all’azione del Signore,</w:t>
      </w:r>
      <w:r w:rsidR="0004230D" w:rsidRPr="0004230D">
        <w:rPr>
          <w:i/>
          <w:iCs/>
          <w:sz w:val="20"/>
        </w:rPr>
        <w:t xml:space="preserve"> </w:t>
      </w:r>
      <w:r w:rsidRPr="0004230D">
        <w:rPr>
          <w:i/>
          <w:iCs/>
          <w:sz w:val="20"/>
        </w:rPr>
        <w:t>non vedono l’opera delle sue mani.</w:t>
      </w:r>
      <w:r w:rsidR="0004230D" w:rsidRPr="0004230D">
        <w:rPr>
          <w:i/>
          <w:iCs/>
          <w:sz w:val="20"/>
        </w:rPr>
        <w:t xml:space="preserve"> </w:t>
      </w:r>
      <w:r w:rsidRPr="0004230D">
        <w:rPr>
          <w:i/>
          <w:iCs/>
          <w:sz w:val="20"/>
        </w:rPr>
        <w:t>Perciò il mio popolo sarà deportato</w:t>
      </w:r>
      <w:r w:rsidR="0004230D" w:rsidRPr="0004230D">
        <w:rPr>
          <w:i/>
          <w:iCs/>
          <w:sz w:val="20"/>
        </w:rPr>
        <w:t xml:space="preserve"> </w:t>
      </w:r>
      <w:r w:rsidRPr="0004230D">
        <w:rPr>
          <w:i/>
          <w:iCs/>
          <w:sz w:val="20"/>
        </w:rPr>
        <w:t>senza che neppure lo sospetti.</w:t>
      </w:r>
      <w:r w:rsidR="0004230D" w:rsidRPr="0004230D">
        <w:rPr>
          <w:i/>
          <w:iCs/>
          <w:sz w:val="20"/>
        </w:rPr>
        <w:t xml:space="preserve"> </w:t>
      </w:r>
      <w:r w:rsidRPr="0004230D">
        <w:rPr>
          <w:i/>
          <w:iCs/>
          <w:sz w:val="20"/>
        </w:rPr>
        <w:t>I suoi grandi periranno di fame,</w:t>
      </w:r>
      <w:r w:rsidR="0004230D" w:rsidRPr="0004230D">
        <w:rPr>
          <w:i/>
          <w:iCs/>
          <w:sz w:val="20"/>
        </w:rPr>
        <w:t xml:space="preserve"> </w:t>
      </w:r>
      <w:r w:rsidRPr="0004230D">
        <w:rPr>
          <w:i/>
          <w:iCs/>
          <w:sz w:val="20"/>
        </w:rPr>
        <w:t>il suo popolo sarà arso dalla sete.</w:t>
      </w:r>
      <w:r w:rsidR="0004230D" w:rsidRPr="0004230D">
        <w:rPr>
          <w:i/>
          <w:iCs/>
          <w:sz w:val="20"/>
        </w:rPr>
        <w:t xml:space="preserve"> </w:t>
      </w:r>
      <w:r w:rsidRPr="0004230D">
        <w:rPr>
          <w:i/>
          <w:iCs/>
          <w:sz w:val="20"/>
        </w:rPr>
        <w:t>Pertanto gli inferi dilatano le loro fauci,</w:t>
      </w:r>
      <w:r w:rsidR="0004230D" w:rsidRPr="0004230D">
        <w:rPr>
          <w:i/>
          <w:iCs/>
          <w:sz w:val="20"/>
        </w:rPr>
        <w:t xml:space="preserve"> </w:t>
      </w:r>
      <w:r w:rsidRPr="0004230D">
        <w:rPr>
          <w:i/>
          <w:iCs/>
          <w:sz w:val="20"/>
        </w:rPr>
        <w:t>spalancano senza misura la loro bocca.</w:t>
      </w:r>
      <w:r w:rsidR="0004230D" w:rsidRPr="0004230D">
        <w:rPr>
          <w:i/>
          <w:iCs/>
          <w:sz w:val="20"/>
        </w:rPr>
        <w:t xml:space="preserve"> </w:t>
      </w:r>
      <w:r w:rsidRPr="0004230D">
        <w:rPr>
          <w:i/>
          <w:iCs/>
          <w:sz w:val="20"/>
        </w:rPr>
        <w:t>Vi precipitano dentro la nobiltà e il popolo,</w:t>
      </w:r>
      <w:r w:rsidR="0004230D" w:rsidRPr="0004230D">
        <w:rPr>
          <w:i/>
          <w:iCs/>
          <w:sz w:val="20"/>
        </w:rPr>
        <w:t xml:space="preserve"> </w:t>
      </w:r>
      <w:r w:rsidRPr="0004230D">
        <w:rPr>
          <w:i/>
          <w:iCs/>
          <w:sz w:val="20"/>
        </w:rPr>
        <w:t>il tripudio e la gioia della città.</w:t>
      </w:r>
      <w:r w:rsidR="0004230D" w:rsidRPr="0004230D">
        <w:rPr>
          <w:i/>
          <w:iCs/>
          <w:sz w:val="20"/>
        </w:rPr>
        <w:t xml:space="preserve"> </w:t>
      </w:r>
      <w:r w:rsidRPr="0004230D">
        <w:rPr>
          <w:i/>
          <w:iCs/>
          <w:sz w:val="20"/>
        </w:rPr>
        <w:t>L’uomo sarà piegato,</w:t>
      </w:r>
      <w:r w:rsidR="0004230D" w:rsidRPr="0004230D">
        <w:rPr>
          <w:i/>
          <w:iCs/>
          <w:sz w:val="20"/>
        </w:rPr>
        <w:t xml:space="preserve"> </w:t>
      </w:r>
      <w:r w:rsidRPr="0004230D">
        <w:rPr>
          <w:i/>
          <w:iCs/>
          <w:sz w:val="20"/>
        </w:rPr>
        <w:t>il mortale sarà abbassato,</w:t>
      </w:r>
      <w:r w:rsidR="0004230D" w:rsidRPr="0004230D">
        <w:rPr>
          <w:i/>
          <w:iCs/>
          <w:sz w:val="20"/>
        </w:rPr>
        <w:t xml:space="preserve"> </w:t>
      </w:r>
      <w:r w:rsidRPr="0004230D">
        <w:rPr>
          <w:i/>
          <w:iCs/>
          <w:sz w:val="20"/>
        </w:rPr>
        <w:t>gli occhi dei superbi si abbasseranno.</w:t>
      </w:r>
      <w:r w:rsidR="0004230D" w:rsidRPr="0004230D">
        <w:rPr>
          <w:i/>
          <w:iCs/>
          <w:sz w:val="20"/>
        </w:rPr>
        <w:t xml:space="preserve"> </w:t>
      </w:r>
      <w:r w:rsidRPr="0004230D">
        <w:rPr>
          <w:i/>
          <w:iCs/>
          <w:sz w:val="20"/>
        </w:rPr>
        <w:t>Sarà esaltato il Signore degli eserciti nel giudizio</w:t>
      </w:r>
      <w:r w:rsidR="0004230D" w:rsidRPr="0004230D">
        <w:rPr>
          <w:i/>
          <w:iCs/>
          <w:sz w:val="20"/>
        </w:rPr>
        <w:t xml:space="preserve"> </w:t>
      </w:r>
      <w:r w:rsidRPr="0004230D">
        <w:rPr>
          <w:i/>
          <w:iCs/>
          <w:sz w:val="20"/>
        </w:rPr>
        <w:t>e il Dio santo si mostrerà santo nella giustizia.</w:t>
      </w:r>
      <w:r w:rsidR="0004230D" w:rsidRPr="0004230D">
        <w:rPr>
          <w:i/>
          <w:iCs/>
          <w:sz w:val="20"/>
        </w:rPr>
        <w:t xml:space="preserve"> </w:t>
      </w:r>
      <w:r w:rsidRPr="0004230D">
        <w:rPr>
          <w:i/>
          <w:iCs/>
          <w:sz w:val="20"/>
        </w:rPr>
        <w:t>Allora vi pascoleranno gli agnelli come nei loro prati,</w:t>
      </w:r>
      <w:r w:rsidR="0004230D" w:rsidRPr="0004230D">
        <w:rPr>
          <w:i/>
          <w:iCs/>
          <w:sz w:val="20"/>
        </w:rPr>
        <w:t xml:space="preserve"> </w:t>
      </w:r>
      <w:r w:rsidRPr="0004230D">
        <w:rPr>
          <w:i/>
          <w:iCs/>
          <w:sz w:val="20"/>
        </w:rPr>
        <w:t>sulle rovine brucheranno i grassi capretti.</w:t>
      </w:r>
    </w:p>
    <w:p w14:paraId="3908D522" w14:textId="77777777" w:rsidR="00F330EF" w:rsidRPr="0004230D" w:rsidRDefault="00F330EF" w:rsidP="0004230D">
      <w:pPr>
        <w:pStyle w:val="Corpotesto"/>
        <w:rPr>
          <w:i/>
          <w:iCs/>
          <w:sz w:val="20"/>
        </w:rPr>
      </w:pPr>
      <w:r w:rsidRPr="0004230D">
        <w:rPr>
          <w:i/>
          <w:iCs/>
          <w:sz w:val="20"/>
        </w:rPr>
        <w:lastRenderedPageBreak/>
        <w:t>Guai a coloro che si tirano addosso il castigo con corde da tori</w:t>
      </w:r>
      <w:r w:rsidR="0004230D" w:rsidRPr="0004230D">
        <w:rPr>
          <w:i/>
          <w:iCs/>
          <w:sz w:val="20"/>
        </w:rPr>
        <w:t xml:space="preserve"> </w:t>
      </w:r>
      <w:r w:rsidRPr="0004230D">
        <w:rPr>
          <w:i/>
          <w:iCs/>
          <w:sz w:val="20"/>
        </w:rPr>
        <w:t>e il peccato con funi da carro,</w:t>
      </w:r>
      <w:r w:rsidR="0004230D" w:rsidRPr="0004230D">
        <w:rPr>
          <w:i/>
          <w:iCs/>
          <w:sz w:val="20"/>
        </w:rPr>
        <w:t xml:space="preserve"> </w:t>
      </w:r>
      <w:r w:rsidRPr="0004230D">
        <w:rPr>
          <w:i/>
          <w:iCs/>
          <w:sz w:val="20"/>
        </w:rPr>
        <w:t>che dicono: «Faccia presto,</w:t>
      </w:r>
      <w:r w:rsidR="0004230D" w:rsidRPr="0004230D">
        <w:rPr>
          <w:i/>
          <w:iCs/>
          <w:sz w:val="20"/>
        </w:rPr>
        <w:t xml:space="preserve"> </w:t>
      </w:r>
      <w:r w:rsidRPr="0004230D">
        <w:rPr>
          <w:i/>
          <w:iCs/>
          <w:sz w:val="20"/>
        </w:rPr>
        <w:t>acceleri pure l’opera sua,</w:t>
      </w:r>
      <w:r w:rsidR="0004230D" w:rsidRPr="0004230D">
        <w:rPr>
          <w:i/>
          <w:iCs/>
          <w:sz w:val="20"/>
        </w:rPr>
        <w:t xml:space="preserve"> </w:t>
      </w:r>
      <w:r w:rsidRPr="0004230D">
        <w:rPr>
          <w:i/>
          <w:iCs/>
          <w:sz w:val="20"/>
        </w:rPr>
        <w:t>perché la vediamo;</w:t>
      </w:r>
      <w:r w:rsidR="0004230D" w:rsidRPr="0004230D">
        <w:rPr>
          <w:i/>
          <w:iCs/>
          <w:sz w:val="20"/>
        </w:rPr>
        <w:t xml:space="preserve"> </w:t>
      </w:r>
      <w:r w:rsidRPr="0004230D">
        <w:rPr>
          <w:i/>
          <w:iCs/>
          <w:sz w:val="20"/>
        </w:rPr>
        <w:t>si facciano più vicini e si compiano</w:t>
      </w:r>
      <w:r w:rsidR="0004230D" w:rsidRPr="0004230D">
        <w:rPr>
          <w:i/>
          <w:iCs/>
          <w:sz w:val="20"/>
        </w:rPr>
        <w:t xml:space="preserve"> </w:t>
      </w:r>
      <w:r w:rsidRPr="0004230D">
        <w:rPr>
          <w:i/>
          <w:iCs/>
          <w:sz w:val="20"/>
        </w:rPr>
        <w:t>i progetti del Santo d’Israele,</w:t>
      </w:r>
      <w:r w:rsidR="0004230D" w:rsidRPr="0004230D">
        <w:rPr>
          <w:i/>
          <w:iCs/>
          <w:sz w:val="20"/>
        </w:rPr>
        <w:t xml:space="preserve"> </w:t>
      </w:r>
      <w:r w:rsidRPr="0004230D">
        <w:rPr>
          <w:i/>
          <w:iCs/>
          <w:sz w:val="20"/>
        </w:rPr>
        <w:t>perché li conosciamo».</w:t>
      </w:r>
    </w:p>
    <w:p w14:paraId="22E557FD" w14:textId="77777777" w:rsidR="00F330EF" w:rsidRPr="0004230D" w:rsidRDefault="00F330EF" w:rsidP="0004230D">
      <w:pPr>
        <w:pStyle w:val="Corpotesto"/>
        <w:rPr>
          <w:i/>
          <w:iCs/>
          <w:sz w:val="20"/>
        </w:rPr>
      </w:pPr>
      <w:r w:rsidRPr="0004230D">
        <w:rPr>
          <w:i/>
          <w:iCs/>
          <w:sz w:val="20"/>
        </w:rPr>
        <w:t>Guai a coloro che chiamano bene il male e male il bene,</w:t>
      </w:r>
      <w:r w:rsidR="0004230D" w:rsidRPr="0004230D">
        <w:rPr>
          <w:i/>
          <w:iCs/>
          <w:sz w:val="20"/>
        </w:rPr>
        <w:t xml:space="preserve"> </w:t>
      </w:r>
      <w:r w:rsidRPr="0004230D">
        <w:rPr>
          <w:i/>
          <w:iCs/>
          <w:sz w:val="20"/>
        </w:rPr>
        <w:t>che cambiano le tenebre in luce e la luce in tenebre,</w:t>
      </w:r>
      <w:r w:rsidR="0004230D" w:rsidRPr="0004230D">
        <w:rPr>
          <w:i/>
          <w:iCs/>
          <w:sz w:val="20"/>
        </w:rPr>
        <w:t xml:space="preserve"> </w:t>
      </w:r>
      <w:r w:rsidRPr="0004230D">
        <w:rPr>
          <w:i/>
          <w:iCs/>
          <w:sz w:val="20"/>
        </w:rPr>
        <w:t>che cambiano l’amaro in dolce e il dolce in amaro.</w:t>
      </w:r>
    </w:p>
    <w:p w14:paraId="536D4832" w14:textId="77777777" w:rsidR="00F330EF" w:rsidRPr="0004230D" w:rsidRDefault="00F330EF" w:rsidP="0004230D">
      <w:pPr>
        <w:pStyle w:val="Corpotesto"/>
        <w:rPr>
          <w:i/>
          <w:iCs/>
          <w:sz w:val="20"/>
        </w:rPr>
      </w:pPr>
      <w:r w:rsidRPr="0004230D">
        <w:rPr>
          <w:i/>
          <w:iCs/>
          <w:sz w:val="20"/>
        </w:rPr>
        <w:t>Guai a coloro che si credono sapienti</w:t>
      </w:r>
      <w:r w:rsidR="0004230D" w:rsidRPr="0004230D">
        <w:rPr>
          <w:i/>
          <w:iCs/>
          <w:sz w:val="20"/>
        </w:rPr>
        <w:t xml:space="preserve"> </w:t>
      </w:r>
      <w:r w:rsidRPr="0004230D">
        <w:rPr>
          <w:i/>
          <w:iCs/>
          <w:sz w:val="20"/>
        </w:rPr>
        <w:t>e si reputano intelligenti.</w:t>
      </w:r>
    </w:p>
    <w:p w14:paraId="2277845A" w14:textId="77777777" w:rsidR="00F330EF" w:rsidRPr="0004230D" w:rsidRDefault="00F330EF" w:rsidP="0004230D">
      <w:pPr>
        <w:pStyle w:val="Corpotesto"/>
        <w:rPr>
          <w:i/>
          <w:iCs/>
          <w:sz w:val="20"/>
        </w:rPr>
      </w:pPr>
      <w:r w:rsidRPr="0004230D">
        <w:rPr>
          <w:i/>
          <w:iCs/>
          <w:sz w:val="20"/>
        </w:rPr>
        <w:t>Guai a coloro che sono gagliardi nel bere vino,</w:t>
      </w:r>
      <w:r w:rsidR="0004230D" w:rsidRPr="0004230D">
        <w:rPr>
          <w:i/>
          <w:iCs/>
          <w:sz w:val="20"/>
        </w:rPr>
        <w:t xml:space="preserve"> </w:t>
      </w:r>
      <w:r w:rsidRPr="0004230D">
        <w:rPr>
          <w:i/>
          <w:iCs/>
          <w:sz w:val="20"/>
        </w:rPr>
        <w:t>valorosi nel mescere bevande inebrianti,</w:t>
      </w:r>
      <w:r w:rsidR="0004230D" w:rsidRPr="0004230D">
        <w:rPr>
          <w:i/>
          <w:iCs/>
          <w:sz w:val="20"/>
        </w:rPr>
        <w:t xml:space="preserve"> </w:t>
      </w:r>
      <w:r w:rsidRPr="0004230D">
        <w:rPr>
          <w:i/>
          <w:iCs/>
          <w:sz w:val="20"/>
        </w:rPr>
        <w:t>a coloro che assolvono per regali un colpevole</w:t>
      </w:r>
      <w:r w:rsidR="0004230D" w:rsidRPr="0004230D">
        <w:rPr>
          <w:i/>
          <w:iCs/>
          <w:sz w:val="20"/>
        </w:rPr>
        <w:t xml:space="preserve"> </w:t>
      </w:r>
      <w:r w:rsidRPr="0004230D">
        <w:rPr>
          <w:i/>
          <w:iCs/>
          <w:sz w:val="20"/>
        </w:rPr>
        <w:t>e privano del suo diritto l’innocente.</w:t>
      </w:r>
      <w:r w:rsidR="0004230D" w:rsidRPr="0004230D">
        <w:rPr>
          <w:i/>
          <w:iCs/>
          <w:sz w:val="20"/>
        </w:rPr>
        <w:t xml:space="preserve"> </w:t>
      </w:r>
      <w:r w:rsidRPr="0004230D">
        <w:rPr>
          <w:i/>
          <w:iCs/>
          <w:sz w:val="20"/>
        </w:rPr>
        <w:t>Perciò, come una lingua di fuoco divora la stoppia</w:t>
      </w:r>
      <w:r w:rsidR="0004230D" w:rsidRPr="0004230D">
        <w:rPr>
          <w:i/>
          <w:iCs/>
          <w:sz w:val="20"/>
        </w:rPr>
        <w:t xml:space="preserve"> </w:t>
      </w:r>
      <w:r w:rsidRPr="0004230D">
        <w:rPr>
          <w:i/>
          <w:iCs/>
          <w:sz w:val="20"/>
        </w:rPr>
        <w:t>e una fiamma consuma la paglia,</w:t>
      </w:r>
      <w:r w:rsidR="0004230D" w:rsidRPr="0004230D">
        <w:rPr>
          <w:i/>
          <w:iCs/>
          <w:sz w:val="20"/>
        </w:rPr>
        <w:t xml:space="preserve"> </w:t>
      </w:r>
      <w:r w:rsidRPr="0004230D">
        <w:rPr>
          <w:i/>
          <w:iCs/>
          <w:sz w:val="20"/>
        </w:rPr>
        <w:t>così le loro radici diventeranno un marciume</w:t>
      </w:r>
      <w:r w:rsidR="0004230D" w:rsidRPr="0004230D">
        <w:rPr>
          <w:i/>
          <w:iCs/>
          <w:sz w:val="20"/>
        </w:rPr>
        <w:t xml:space="preserve"> </w:t>
      </w:r>
      <w:r w:rsidRPr="0004230D">
        <w:rPr>
          <w:i/>
          <w:iCs/>
          <w:sz w:val="20"/>
        </w:rPr>
        <w:t>e la loro fioritura volerà via come polvere,</w:t>
      </w:r>
      <w:r w:rsidR="0004230D" w:rsidRPr="0004230D">
        <w:rPr>
          <w:i/>
          <w:iCs/>
          <w:sz w:val="20"/>
        </w:rPr>
        <w:t xml:space="preserve"> </w:t>
      </w:r>
      <w:r w:rsidRPr="0004230D">
        <w:rPr>
          <w:i/>
          <w:iCs/>
          <w:sz w:val="20"/>
        </w:rPr>
        <w:t>perché hanno rigettato la legge del Signore degli eserciti,</w:t>
      </w:r>
      <w:r w:rsidR="0004230D" w:rsidRPr="0004230D">
        <w:rPr>
          <w:i/>
          <w:iCs/>
          <w:sz w:val="20"/>
        </w:rPr>
        <w:t xml:space="preserve"> </w:t>
      </w:r>
      <w:r w:rsidRPr="0004230D">
        <w:rPr>
          <w:i/>
          <w:iCs/>
          <w:sz w:val="20"/>
        </w:rPr>
        <w:t>hanno disprezzato la parola del Santo d’Israele.</w:t>
      </w:r>
      <w:r w:rsidR="0004230D" w:rsidRPr="0004230D">
        <w:rPr>
          <w:i/>
          <w:iCs/>
          <w:sz w:val="20"/>
        </w:rPr>
        <w:t xml:space="preserve"> </w:t>
      </w:r>
    </w:p>
    <w:p w14:paraId="5E1D3088" w14:textId="77777777" w:rsidR="00F330EF" w:rsidRPr="0004230D" w:rsidRDefault="00F330EF" w:rsidP="0004230D">
      <w:pPr>
        <w:pStyle w:val="Corpotesto"/>
        <w:rPr>
          <w:i/>
          <w:iCs/>
          <w:sz w:val="20"/>
        </w:rPr>
      </w:pPr>
      <w:r w:rsidRPr="0004230D">
        <w:rPr>
          <w:i/>
          <w:iCs/>
          <w:sz w:val="20"/>
        </w:rPr>
        <w:t>Per questo è divampato</w:t>
      </w:r>
      <w:r w:rsidR="0004230D" w:rsidRPr="0004230D">
        <w:rPr>
          <w:i/>
          <w:iCs/>
          <w:sz w:val="20"/>
        </w:rPr>
        <w:t xml:space="preserve"> </w:t>
      </w:r>
      <w:r w:rsidRPr="0004230D">
        <w:rPr>
          <w:i/>
          <w:iCs/>
          <w:sz w:val="20"/>
        </w:rPr>
        <w:t>lo sdegno del Signore contro il suo popolo,</w:t>
      </w:r>
      <w:r w:rsidR="0004230D" w:rsidRPr="0004230D">
        <w:rPr>
          <w:i/>
          <w:iCs/>
          <w:sz w:val="20"/>
        </w:rPr>
        <w:t xml:space="preserve"> </w:t>
      </w:r>
      <w:r w:rsidRPr="0004230D">
        <w:rPr>
          <w:i/>
          <w:iCs/>
          <w:sz w:val="20"/>
        </w:rPr>
        <w:t>su di esso ha steso la sua mano per colpire;</w:t>
      </w:r>
      <w:r w:rsidR="0004230D" w:rsidRPr="0004230D">
        <w:rPr>
          <w:i/>
          <w:iCs/>
          <w:sz w:val="20"/>
        </w:rPr>
        <w:t xml:space="preserve"> </w:t>
      </w:r>
      <w:r w:rsidRPr="0004230D">
        <w:rPr>
          <w:i/>
          <w:iCs/>
          <w:sz w:val="20"/>
        </w:rPr>
        <w:t>hanno tremato i monti,</w:t>
      </w:r>
      <w:r w:rsidR="0004230D" w:rsidRPr="0004230D">
        <w:rPr>
          <w:i/>
          <w:iCs/>
          <w:sz w:val="20"/>
        </w:rPr>
        <w:t xml:space="preserve"> </w:t>
      </w:r>
      <w:r w:rsidRPr="0004230D">
        <w:rPr>
          <w:i/>
          <w:iCs/>
          <w:sz w:val="20"/>
        </w:rPr>
        <w:t>i loro cadaveri erano come immondizia</w:t>
      </w:r>
      <w:r w:rsidR="0004230D" w:rsidRPr="0004230D">
        <w:rPr>
          <w:i/>
          <w:iCs/>
          <w:sz w:val="20"/>
        </w:rPr>
        <w:t xml:space="preserve"> </w:t>
      </w:r>
      <w:r w:rsidRPr="0004230D">
        <w:rPr>
          <w:i/>
          <w:iCs/>
          <w:sz w:val="20"/>
        </w:rPr>
        <w:t>in mezzo alle strade.</w:t>
      </w:r>
      <w:r w:rsidR="0004230D" w:rsidRPr="0004230D">
        <w:rPr>
          <w:i/>
          <w:iCs/>
          <w:sz w:val="20"/>
        </w:rPr>
        <w:t xml:space="preserve"> </w:t>
      </w:r>
      <w:r w:rsidRPr="0004230D">
        <w:rPr>
          <w:i/>
          <w:iCs/>
          <w:sz w:val="20"/>
        </w:rPr>
        <w:t>Con tutto ciò non si calma la sua ira</w:t>
      </w:r>
      <w:r w:rsidR="0004230D" w:rsidRPr="0004230D">
        <w:rPr>
          <w:i/>
          <w:iCs/>
          <w:sz w:val="20"/>
        </w:rPr>
        <w:t xml:space="preserve"> </w:t>
      </w:r>
      <w:r w:rsidRPr="0004230D">
        <w:rPr>
          <w:i/>
          <w:iCs/>
          <w:sz w:val="20"/>
        </w:rPr>
        <w:t>e la sua mano resta ancora tesa.</w:t>
      </w:r>
      <w:r w:rsidR="0004230D" w:rsidRPr="0004230D">
        <w:rPr>
          <w:i/>
          <w:iCs/>
          <w:sz w:val="20"/>
        </w:rPr>
        <w:t xml:space="preserve"> </w:t>
      </w:r>
      <w:r w:rsidRPr="0004230D">
        <w:rPr>
          <w:i/>
          <w:iCs/>
          <w:sz w:val="20"/>
        </w:rPr>
        <w:t>Egli alzerà un segnale a una nazione lontana</w:t>
      </w:r>
      <w:r w:rsidR="0004230D" w:rsidRPr="0004230D">
        <w:rPr>
          <w:i/>
          <w:iCs/>
          <w:sz w:val="20"/>
        </w:rPr>
        <w:t xml:space="preserve"> </w:t>
      </w:r>
      <w:r w:rsidRPr="0004230D">
        <w:rPr>
          <w:i/>
          <w:iCs/>
          <w:sz w:val="20"/>
        </w:rPr>
        <w:t>e le farà un fischio all’estremità della terra;</w:t>
      </w:r>
      <w:r w:rsidR="0004230D" w:rsidRPr="0004230D">
        <w:rPr>
          <w:i/>
          <w:iCs/>
          <w:sz w:val="20"/>
        </w:rPr>
        <w:t xml:space="preserve"> </w:t>
      </w:r>
      <w:r w:rsidRPr="0004230D">
        <w:rPr>
          <w:i/>
          <w:iCs/>
          <w:sz w:val="20"/>
        </w:rPr>
        <w:t>ed ecco, essa verrà veloce e leggera.</w:t>
      </w:r>
      <w:r w:rsidR="0004230D" w:rsidRPr="0004230D">
        <w:rPr>
          <w:i/>
          <w:iCs/>
          <w:sz w:val="20"/>
        </w:rPr>
        <w:t xml:space="preserve">  </w:t>
      </w:r>
      <w:r w:rsidRPr="0004230D">
        <w:rPr>
          <w:i/>
          <w:iCs/>
          <w:sz w:val="20"/>
        </w:rPr>
        <w:t>Nessuno fra loro è stanco o inciampa,</w:t>
      </w:r>
      <w:r w:rsidR="0004230D" w:rsidRPr="0004230D">
        <w:rPr>
          <w:i/>
          <w:iCs/>
          <w:sz w:val="20"/>
        </w:rPr>
        <w:t xml:space="preserve"> </w:t>
      </w:r>
      <w:r w:rsidRPr="0004230D">
        <w:rPr>
          <w:i/>
          <w:iCs/>
          <w:sz w:val="20"/>
        </w:rPr>
        <w:t>nessuno sonnecchia o dorme,</w:t>
      </w:r>
      <w:r w:rsidR="0004230D" w:rsidRPr="0004230D">
        <w:rPr>
          <w:i/>
          <w:iCs/>
          <w:sz w:val="20"/>
        </w:rPr>
        <w:t xml:space="preserve"> </w:t>
      </w:r>
      <w:r w:rsidRPr="0004230D">
        <w:rPr>
          <w:i/>
          <w:iCs/>
          <w:sz w:val="20"/>
        </w:rPr>
        <w:t>non si scioglie la cintura dei suoi fianchi</w:t>
      </w:r>
      <w:r w:rsidR="0004230D" w:rsidRPr="0004230D">
        <w:rPr>
          <w:i/>
          <w:iCs/>
          <w:sz w:val="20"/>
        </w:rPr>
        <w:t xml:space="preserve"> </w:t>
      </w:r>
      <w:r w:rsidRPr="0004230D">
        <w:rPr>
          <w:i/>
          <w:iCs/>
          <w:sz w:val="20"/>
        </w:rPr>
        <w:t>e non si slaccia il legaccio dei suoi sandali.</w:t>
      </w:r>
      <w:r w:rsidR="0004230D" w:rsidRPr="0004230D">
        <w:rPr>
          <w:i/>
          <w:iCs/>
          <w:sz w:val="20"/>
        </w:rPr>
        <w:t xml:space="preserve"> </w:t>
      </w:r>
      <w:r w:rsidRPr="0004230D">
        <w:rPr>
          <w:i/>
          <w:iCs/>
          <w:sz w:val="20"/>
        </w:rPr>
        <w:t>Le sue frecce sono acuminate,</w:t>
      </w:r>
      <w:r w:rsidR="0004230D" w:rsidRPr="0004230D">
        <w:rPr>
          <w:i/>
          <w:iCs/>
          <w:sz w:val="20"/>
        </w:rPr>
        <w:t xml:space="preserve"> </w:t>
      </w:r>
      <w:r w:rsidRPr="0004230D">
        <w:rPr>
          <w:i/>
          <w:iCs/>
          <w:sz w:val="20"/>
        </w:rPr>
        <w:t>e ben tesi tutti i suoi archi;</w:t>
      </w:r>
      <w:r w:rsidR="0004230D" w:rsidRPr="0004230D">
        <w:rPr>
          <w:i/>
          <w:iCs/>
          <w:sz w:val="20"/>
        </w:rPr>
        <w:t xml:space="preserve"> </w:t>
      </w:r>
      <w:r w:rsidRPr="0004230D">
        <w:rPr>
          <w:i/>
          <w:iCs/>
          <w:sz w:val="20"/>
        </w:rPr>
        <w:t>gli zoccoli dei suoi cavalli sono come pietre</w:t>
      </w:r>
      <w:r w:rsidR="0004230D" w:rsidRPr="0004230D">
        <w:rPr>
          <w:i/>
          <w:iCs/>
          <w:sz w:val="20"/>
        </w:rPr>
        <w:t xml:space="preserve"> </w:t>
      </w:r>
      <w:r w:rsidRPr="0004230D">
        <w:rPr>
          <w:i/>
          <w:iCs/>
          <w:sz w:val="20"/>
        </w:rPr>
        <w:t>e le ruote dei suoi carri come un turbine.</w:t>
      </w:r>
      <w:r w:rsidR="0004230D" w:rsidRPr="0004230D">
        <w:rPr>
          <w:i/>
          <w:iCs/>
          <w:sz w:val="20"/>
        </w:rPr>
        <w:t xml:space="preserve"> </w:t>
      </w:r>
      <w:r w:rsidRPr="0004230D">
        <w:rPr>
          <w:i/>
          <w:iCs/>
          <w:sz w:val="20"/>
        </w:rPr>
        <w:t>Il suo ruggito è come quello di una leonessa,</w:t>
      </w:r>
      <w:r w:rsidR="0004230D" w:rsidRPr="0004230D">
        <w:rPr>
          <w:i/>
          <w:iCs/>
          <w:sz w:val="20"/>
        </w:rPr>
        <w:t xml:space="preserve"> </w:t>
      </w:r>
      <w:r w:rsidRPr="0004230D">
        <w:rPr>
          <w:i/>
          <w:iCs/>
          <w:sz w:val="20"/>
        </w:rPr>
        <w:t>ruggisce come un leoncello;</w:t>
      </w:r>
      <w:r w:rsidR="0004230D" w:rsidRPr="0004230D">
        <w:rPr>
          <w:i/>
          <w:iCs/>
          <w:sz w:val="20"/>
        </w:rPr>
        <w:t xml:space="preserve"> </w:t>
      </w:r>
      <w:r w:rsidRPr="0004230D">
        <w:rPr>
          <w:i/>
          <w:iCs/>
          <w:sz w:val="20"/>
        </w:rPr>
        <w:t>freme e afferra la preda,</w:t>
      </w:r>
      <w:r w:rsidR="0004230D" w:rsidRPr="0004230D">
        <w:rPr>
          <w:i/>
          <w:iCs/>
          <w:sz w:val="20"/>
        </w:rPr>
        <w:t xml:space="preserve"> </w:t>
      </w:r>
      <w:r w:rsidRPr="0004230D">
        <w:rPr>
          <w:i/>
          <w:iCs/>
          <w:sz w:val="20"/>
        </w:rPr>
        <w:t>la pone al sicuro, nessuno gliela strappa.</w:t>
      </w:r>
      <w:r w:rsidR="0004230D" w:rsidRPr="0004230D">
        <w:rPr>
          <w:i/>
          <w:iCs/>
          <w:sz w:val="20"/>
        </w:rPr>
        <w:t xml:space="preserve"> </w:t>
      </w:r>
      <w:r w:rsidRPr="0004230D">
        <w:rPr>
          <w:i/>
          <w:iCs/>
          <w:sz w:val="20"/>
        </w:rPr>
        <w:t>Fremerà su di lui in quel giorno</w:t>
      </w:r>
      <w:r w:rsidR="0004230D" w:rsidRPr="0004230D">
        <w:rPr>
          <w:i/>
          <w:iCs/>
          <w:sz w:val="20"/>
        </w:rPr>
        <w:t xml:space="preserve"> </w:t>
      </w:r>
      <w:r w:rsidRPr="0004230D">
        <w:rPr>
          <w:i/>
          <w:iCs/>
          <w:sz w:val="20"/>
        </w:rPr>
        <w:t>come freme il mare;</w:t>
      </w:r>
      <w:r w:rsidR="0004230D" w:rsidRPr="0004230D">
        <w:rPr>
          <w:i/>
          <w:iCs/>
          <w:sz w:val="20"/>
        </w:rPr>
        <w:t xml:space="preserve"> </w:t>
      </w:r>
      <w:r w:rsidRPr="0004230D">
        <w:rPr>
          <w:i/>
          <w:iCs/>
          <w:sz w:val="20"/>
        </w:rPr>
        <w:t>si guarderà la terra: ecco, saranno tenebre, angoscia,</w:t>
      </w:r>
      <w:r w:rsidR="0004230D" w:rsidRPr="0004230D">
        <w:rPr>
          <w:i/>
          <w:iCs/>
          <w:sz w:val="20"/>
        </w:rPr>
        <w:t xml:space="preserve"> </w:t>
      </w:r>
      <w:r w:rsidRPr="0004230D">
        <w:rPr>
          <w:i/>
          <w:iCs/>
          <w:sz w:val="20"/>
        </w:rPr>
        <w:t xml:space="preserve">e la luce sarà oscurata dalla caligine (Is 1.20). </w:t>
      </w:r>
    </w:p>
    <w:p w14:paraId="20DBC852" w14:textId="77777777" w:rsidR="0004230D" w:rsidRPr="00A9026B" w:rsidRDefault="0004230D" w:rsidP="00A9026B">
      <w:pPr>
        <w:pStyle w:val="Corpotesto"/>
        <w:rPr>
          <w:i/>
          <w:iCs/>
          <w:sz w:val="20"/>
        </w:rPr>
      </w:pPr>
      <w:r w:rsidRPr="00A9026B">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2AA0AF62" w14:textId="77777777" w:rsidR="0004230D" w:rsidRPr="00A9026B" w:rsidRDefault="0004230D" w:rsidP="00A9026B">
      <w:pPr>
        <w:pStyle w:val="Corpotesto"/>
        <w:rPr>
          <w:i/>
          <w:iCs/>
          <w:sz w:val="20"/>
        </w:rPr>
      </w:pPr>
      <w:r w:rsidRPr="00A9026B">
        <w:rPr>
          <w:i/>
          <w:iCs/>
          <w:sz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717501EA" w14:textId="77777777" w:rsidR="0004230D" w:rsidRPr="00A9026B" w:rsidRDefault="0004230D" w:rsidP="00A9026B">
      <w:pPr>
        <w:pStyle w:val="Corpotesto"/>
        <w:rPr>
          <w:i/>
          <w:iCs/>
          <w:sz w:val="20"/>
        </w:rPr>
      </w:pPr>
      <w:r w:rsidRPr="00A9026B">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30D75A81" w14:textId="77777777" w:rsidR="0004230D" w:rsidRPr="00A9026B" w:rsidRDefault="00A9026B" w:rsidP="00A9026B">
      <w:pPr>
        <w:pStyle w:val="Corpotesto"/>
        <w:rPr>
          <w:i/>
          <w:iCs/>
          <w:sz w:val="20"/>
        </w:rPr>
      </w:pPr>
      <w:r w:rsidRPr="00A9026B">
        <w:rPr>
          <w:i/>
          <w:iCs/>
          <w:sz w:val="20"/>
        </w:rPr>
        <w:t>D</w:t>
      </w:r>
      <w:r w:rsidR="0004230D" w:rsidRPr="00A9026B">
        <w:rPr>
          <w:i/>
          <w:iCs/>
          <w:sz w:val="20"/>
        </w:rPr>
        <w:t xml:space="preserve">ice il Signore degli eserciti, Dio d’Israele: Aggiungete pure i vostri olocausti ai vostri sacrifici e mangiatene la carne! Io però non parlai né diedi ordini sull’olocausto e sul sacrificio ai vostri </w:t>
      </w:r>
      <w:r w:rsidR="0004230D" w:rsidRPr="00A9026B">
        <w:rPr>
          <w:i/>
          <w:iCs/>
          <w:sz w:val="20"/>
        </w:rPr>
        <w:lastRenderedPageBreak/>
        <w:t>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50B7E14D" w14:textId="77777777" w:rsidR="0004230D" w:rsidRPr="00A9026B" w:rsidRDefault="0004230D" w:rsidP="00A9026B">
      <w:pPr>
        <w:pStyle w:val="Corpotesto"/>
        <w:rPr>
          <w:i/>
          <w:iCs/>
          <w:sz w:val="20"/>
        </w:rPr>
      </w:pPr>
      <w:r w:rsidRPr="00A9026B">
        <w:rPr>
          <w:i/>
          <w:iCs/>
          <w:sz w:val="20"/>
        </w:rPr>
        <w:t>Taglia la tua chioma e gettala via,</w:t>
      </w:r>
      <w:r w:rsidR="00A9026B" w:rsidRPr="00A9026B">
        <w:rPr>
          <w:i/>
          <w:iCs/>
          <w:sz w:val="20"/>
        </w:rPr>
        <w:t xml:space="preserve"> </w:t>
      </w:r>
      <w:r w:rsidRPr="00A9026B">
        <w:rPr>
          <w:i/>
          <w:iCs/>
          <w:sz w:val="20"/>
        </w:rPr>
        <w:t>e intona sulle alture un lamento,</w:t>
      </w:r>
      <w:r w:rsidR="00A9026B" w:rsidRPr="00A9026B">
        <w:rPr>
          <w:i/>
          <w:iCs/>
          <w:sz w:val="20"/>
        </w:rPr>
        <w:t xml:space="preserve"> </w:t>
      </w:r>
      <w:r w:rsidRPr="00A9026B">
        <w:rPr>
          <w:i/>
          <w:iCs/>
          <w:sz w:val="20"/>
        </w:rPr>
        <w:t>perché il Signore ha rigettato e abbandonato</w:t>
      </w:r>
      <w:r w:rsidR="00A9026B" w:rsidRPr="00A9026B">
        <w:rPr>
          <w:i/>
          <w:iCs/>
          <w:sz w:val="20"/>
        </w:rPr>
        <w:t xml:space="preserve"> </w:t>
      </w:r>
      <w:r w:rsidRPr="00A9026B">
        <w:rPr>
          <w:i/>
          <w:iCs/>
          <w:sz w:val="20"/>
        </w:rPr>
        <w:t>questa generazione che ha meritato la sua ira.</w:t>
      </w:r>
    </w:p>
    <w:p w14:paraId="394B2A07" w14:textId="77777777" w:rsidR="0004230D" w:rsidRPr="00A9026B" w:rsidRDefault="0004230D" w:rsidP="00A9026B">
      <w:pPr>
        <w:pStyle w:val="Corpotesto"/>
        <w:rPr>
          <w:i/>
          <w:iCs/>
          <w:sz w:val="20"/>
        </w:rPr>
      </w:pPr>
      <w:r w:rsidRPr="00A9026B">
        <w:rPr>
          <w:i/>
          <w:iCs/>
          <w:sz w:val="20"/>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13982D55" w14:textId="77777777" w:rsidR="0004230D" w:rsidRPr="00A9026B" w:rsidRDefault="0004230D" w:rsidP="00A9026B">
      <w:pPr>
        <w:pStyle w:val="Corpotesto"/>
        <w:rPr>
          <w:i/>
          <w:iCs/>
          <w:sz w:val="20"/>
        </w:rPr>
      </w:pPr>
      <w:r w:rsidRPr="00A9026B">
        <w:rPr>
          <w:i/>
          <w:iCs/>
          <w:sz w:val="20"/>
        </w:rPr>
        <w:t>Ascoltate dunque ciò che dice il Signore:</w:t>
      </w:r>
      <w:r w:rsidR="00A9026B" w:rsidRPr="00A9026B">
        <w:rPr>
          <w:i/>
          <w:iCs/>
          <w:sz w:val="20"/>
        </w:rPr>
        <w:t xml:space="preserve"> </w:t>
      </w:r>
      <w:r w:rsidRPr="00A9026B">
        <w:rPr>
          <w:i/>
          <w:iCs/>
          <w:sz w:val="20"/>
        </w:rPr>
        <w:t>«Su, illustra la tua causa ai monti</w:t>
      </w:r>
      <w:r w:rsidR="00A9026B" w:rsidRPr="00A9026B">
        <w:rPr>
          <w:i/>
          <w:iCs/>
          <w:sz w:val="20"/>
        </w:rPr>
        <w:t xml:space="preserve"> </w:t>
      </w:r>
      <w:r w:rsidRPr="00A9026B">
        <w:rPr>
          <w:i/>
          <w:iCs/>
          <w:sz w:val="20"/>
        </w:rPr>
        <w:t>e i colli ascoltino la tua voce!».</w:t>
      </w:r>
      <w:r w:rsidR="00A9026B" w:rsidRPr="00A9026B">
        <w:rPr>
          <w:i/>
          <w:iCs/>
          <w:sz w:val="20"/>
        </w:rPr>
        <w:t xml:space="preserve"> </w:t>
      </w:r>
      <w:r w:rsidRPr="00A9026B">
        <w:rPr>
          <w:i/>
          <w:iCs/>
          <w:sz w:val="20"/>
        </w:rPr>
        <w:t>Ascoltate, o monti, il processo del Signore,</w:t>
      </w:r>
      <w:r w:rsidR="00A9026B" w:rsidRPr="00A9026B">
        <w:rPr>
          <w:i/>
          <w:iCs/>
          <w:sz w:val="20"/>
        </w:rPr>
        <w:t xml:space="preserve"> </w:t>
      </w:r>
      <w:r w:rsidRPr="00A9026B">
        <w:rPr>
          <w:i/>
          <w:iCs/>
          <w:sz w:val="20"/>
        </w:rPr>
        <w:t>o perenni fondamenta della terra,</w:t>
      </w:r>
      <w:r w:rsidR="00A9026B" w:rsidRPr="00A9026B">
        <w:rPr>
          <w:i/>
          <w:iCs/>
          <w:sz w:val="20"/>
        </w:rPr>
        <w:t xml:space="preserve"> </w:t>
      </w:r>
      <w:r w:rsidRPr="00A9026B">
        <w:rPr>
          <w:i/>
          <w:iCs/>
          <w:sz w:val="20"/>
        </w:rPr>
        <w:t>perché il Signore è in causa con il suo popolo,</w:t>
      </w:r>
      <w:r w:rsidR="00A9026B" w:rsidRPr="00A9026B">
        <w:rPr>
          <w:i/>
          <w:iCs/>
          <w:sz w:val="20"/>
        </w:rPr>
        <w:t xml:space="preserve"> </w:t>
      </w:r>
      <w:r w:rsidRPr="00A9026B">
        <w:rPr>
          <w:i/>
          <w:iCs/>
          <w:sz w:val="20"/>
        </w:rPr>
        <w:t>accusa Israele.</w:t>
      </w:r>
    </w:p>
    <w:p w14:paraId="500FC0BD" w14:textId="77777777" w:rsidR="0004230D" w:rsidRPr="00A9026B" w:rsidRDefault="0004230D" w:rsidP="00A9026B">
      <w:pPr>
        <w:pStyle w:val="Corpotesto"/>
        <w:rPr>
          <w:i/>
          <w:iCs/>
          <w:sz w:val="20"/>
        </w:rPr>
      </w:pPr>
      <w:r w:rsidRPr="00A9026B">
        <w:rPr>
          <w:i/>
          <w:iCs/>
          <w:sz w:val="20"/>
        </w:rPr>
        <w:t>«Popolo mio, che cosa ti ho fatto?</w:t>
      </w:r>
      <w:r w:rsidR="00A9026B" w:rsidRPr="00A9026B">
        <w:rPr>
          <w:i/>
          <w:iCs/>
          <w:sz w:val="20"/>
        </w:rPr>
        <w:t xml:space="preserve"> </w:t>
      </w:r>
      <w:r w:rsidRPr="00A9026B">
        <w:rPr>
          <w:i/>
          <w:iCs/>
          <w:sz w:val="20"/>
        </w:rPr>
        <w:t>In che cosa ti ho stancato? Rispondimi.</w:t>
      </w:r>
      <w:r w:rsidR="00A9026B" w:rsidRPr="00A9026B">
        <w:rPr>
          <w:i/>
          <w:iCs/>
          <w:sz w:val="20"/>
        </w:rPr>
        <w:t xml:space="preserve"> </w:t>
      </w:r>
      <w:r w:rsidRPr="00A9026B">
        <w:rPr>
          <w:i/>
          <w:iCs/>
          <w:sz w:val="20"/>
        </w:rPr>
        <w:t>Forse perché ti ho fatto uscire dalla terra d’Egitto,</w:t>
      </w:r>
      <w:r w:rsidR="00A9026B" w:rsidRPr="00A9026B">
        <w:rPr>
          <w:i/>
          <w:iCs/>
          <w:sz w:val="20"/>
        </w:rPr>
        <w:t xml:space="preserve"> </w:t>
      </w:r>
      <w:r w:rsidRPr="00A9026B">
        <w:rPr>
          <w:i/>
          <w:iCs/>
          <w:sz w:val="20"/>
        </w:rPr>
        <w:t>ti ho riscattato dalla condizione servile</w:t>
      </w:r>
      <w:r w:rsidR="00A9026B" w:rsidRPr="00A9026B">
        <w:rPr>
          <w:i/>
          <w:iCs/>
          <w:sz w:val="20"/>
        </w:rPr>
        <w:t xml:space="preserve"> </w:t>
      </w:r>
      <w:r w:rsidRPr="00A9026B">
        <w:rPr>
          <w:i/>
          <w:iCs/>
          <w:sz w:val="20"/>
        </w:rPr>
        <w:t>e ho mandato davanti a te</w:t>
      </w:r>
      <w:r w:rsidR="00A9026B" w:rsidRPr="00A9026B">
        <w:rPr>
          <w:i/>
          <w:iCs/>
          <w:sz w:val="20"/>
        </w:rPr>
        <w:t xml:space="preserve"> </w:t>
      </w:r>
      <w:r w:rsidRPr="00A9026B">
        <w:rPr>
          <w:i/>
          <w:iCs/>
          <w:sz w:val="20"/>
        </w:rPr>
        <w:t>Mosè, Aronne e Maria?</w:t>
      </w:r>
      <w:r w:rsidR="00A9026B" w:rsidRPr="00A9026B">
        <w:rPr>
          <w:i/>
          <w:iCs/>
          <w:sz w:val="20"/>
        </w:rPr>
        <w:t xml:space="preserve"> </w:t>
      </w:r>
      <w:r w:rsidRPr="00A9026B">
        <w:rPr>
          <w:i/>
          <w:iCs/>
          <w:sz w:val="20"/>
        </w:rPr>
        <w:t>Popolo mio, ricorda le trame</w:t>
      </w:r>
      <w:r w:rsidR="00A9026B" w:rsidRPr="00A9026B">
        <w:rPr>
          <w:i/>
          <w:iCs/>
          <w:sz w:val="20"/>
        </w:rPr>
        <w:t xml:space="preserve"> </w:t>
      </w:r>
      <w:r w:rsidRPr="00A9026B">
        <w:rPr>
          <w:i/>
          <w:iCs/>
          <w:sz w:val="20"/>
        </w:rPr>
        <w:t>di Balak, re di Moab,</w:t>
      </w:r>
      <w:r w:rsidR="00A9026B" w:rsidRPr="00A9026B">
        <w:rPr>
          <w:i/>
          <w:iCs/>
          <w:sz w:val="20"/>
        </w:rPr>
        <w:t xml:space="preserve"> </w:t>
      </w:r>
      <w:r w:rsidRPr="00A9026B">
        <w:rPr>
          <w:i/>
          <w:iCs/>
          <w:sz w:val="20"/>
        </w:rPr>
        <w:t>e quello che gli rispose</w:t>
      </w:r>
      <w:r w:rsidR="00A9026B" w:rsidRPr="00A9026B">
        <w:rPr>
          <w:i/>
          <w:iCs/>
          <w:sz w:val="20"/>
        </w:rPr>
        <w:t xml:space="preserve"> </w:t>
      </w:r>
      <w:r w:rsidRPr="00A9026B">
        <w:rPr>
          <w:i/>
          <w:iCs/>
          <w:sz w:val="20"/>
        </w:rPr>
        <w:t>Balaam, figlio di Beor.</w:t>
      </w:r>
      <w:r w:rsidR="00A9026B" w:rsidRPr="00A9026B">
        <w:rPr>
          <w:i/>
          <w:iCs/>
          <w:sz w:val="20"/>
        </w:rPr>
        <w:t xml:space="preserve"> </w:t>
      </w:r>
      <w:r w:rsidRPr="00A9026B">
        <w:rPr>
          <w:i/>
          <w:iCs/>
          <w:sz w:val="20"/>
        </w:rPr>
        <w:t>Ricòrdati di quello che è avvenuto</w:t>
      </w:r>
      <w:r w:rsidR="00A9026B" w:rsidRPr="00A9026B">
        <w:rPr>
          <w:i/>
          <w:iCs/>
          <w:sz w:val="20"/>
        </w:rPr>
        <w:t xml:space="preserve"> </w:t>
      </w:r>
      <w:r w:rsidRPr="00A9026B">
        <w:rPr>
          <w:i/>
          <w:iCs/>
          <w:sz w:val="20"/>
        </w:rPr>
        <w:t>da Sittìm a Gàlgala,</w:t>
      </w:r>
      <w:r w:rsidR="00A9026B" w:rsidRPr="00A9026B">
        <w:rPr>
          <w:i/>
          <w:iCs/>
          <w:sz w:val="20"/>
        </w:rPr>
        <w:t xml:space="preserve"> </w:t>
      </w:r>
      <w:r w:rsidRPr="00A9026B">
        <w:rPr>
          <w:i/>
          <w:iCs/>
          <w:sz w:val="20"/>
        </w:rPr>
        <w:t>per riconoscere</w:t>
      </w:r>
      <w:r w:rsidR="00A9026B" w:rsidRPr="00A9026B">
        <w:rPr>
          <w:i/>
          <w:iCs/>
          <w:sz w:val="20"/>
        </w:rPr>
        <w:t xml:space="preserve"> </w:t>
      </w:r>
      <w:r w:rsidRPr="00A9026B">
        <w:rPr>
          <w:i/>
          <w:iCs/>
          <w:sz w:val="20"/>
        </w:rPr>
        <w:t>le vittorie del Signore».</w:t>
      </w:r>
    </w:p>
    <w:p w14:paraId="0761E89B" w14:textId="77777777" w:rsidR="0004230D" w:rsidRPr="00A9026B" w:rsidRDefault="0004230D" w:rsidP="00A9026B">
      <w:pPr>
        <w:pStyle w:val="Corpotesto"/>
        <w:rPr>
          <w:i/>
          <w:iCs/>
          <w:sz w:val="20"/>
        </w:rPr>
      </w:pPr>
      <w:r w:rsidRPr="00A9026B">
        <w:rPr>
          <w:i/>
          <w:iCs/>
          <w:sz w:val="20"/>
        </w:rPr>
        <w:t>«Con che cosa mi presenterò al Signore,</w:t>
      </w:r>
      <w:r w:rsidR="00A9026B" w:rsidRPr="00A9026B">
        <w:rPr>
          <w:i/>
          <w:iCs/>
          <w:sz w:val="20"/>
        </w:rPr>
        <w:t xml:space="preserve"> </w:t>
      </w:r>
      <w:r w:rsidRPr="00A9026B">
        <w:rPr>
          <w:i/>
          <w:iCs/>
          <w:sz w:val="20"/>
        </w:rPr>
        <w:t>mi prostrerò al Dio altissimo?</w:t>
      </w:r>
      <w:r w:rsidR="00A9026B" w:rsidRPr="00A9026B">
        <w:rPr>
          <w:i/>
          <w:iCs/>
          <w:sz w:val="20"/>
        </w:rPr>
        <w:t xml:space="preserve"> </w:t>
      </w:r>
      <w:r w:rsidRPr="00A9026B">
        <w:rPr>
          <w:i/>
          <w:iCs/>
          <w:sz w:val="20"/>
        </w:rPr>
        <w:t>Mi presenterò a lui con olocausti,</w:t>
      </w:r>
      <w:r w:rsidR="00A9026B" w:rsidRPr="00A9026B">
        <w:rPr>
          <w:i/>
          <w:iCs/>
          <w:sz w:val="20"/>
        </w:rPr>
        <w:t xml:space="preserve"> </w:t>
      </w:r>
      <w:r w:rsidRPr="00A9026B">
        <w:rPr>
          <w:i/>
          <w:iCs/>
          <w:sz w:val="20"/>
        </w:rPr>
        <w:t>con vitelli di un anno?</w:t>
      </w:r>
      <w:r w:rsidR="00A9026B" w:rsidRPr="00A9026B">
        <w:rPr>
          <w:i/>
          <w:iCs/>
          <w:sz w:val="20"/>
        </w:rPr>
        <w:t xml:space="preserve"> </w:t>
      </w:r>
      <w:r w:rsidRPr="00A9026B">
        <w:rPr>
          <w:i/>
          <w:iCs/>
          <w:sz w:val="20"/>
        </w:rPr>
        <w:t>Gradirà il Signore</w:t>
      </w:r>
      <w:r w:rsidR="00A9026B" w:rsidRPr="00A9026B">
        <w:rPr>
          <w:i/>
          <w:iCs/>
          <w:sz w:val="20"/>
        </w:rPr>
        <w:t xml:space="preserve"> </w:t>
      </w:r>
      <w:r w:rsidRPr="00A9026B">
        <w:rPr>
          <w:i/>
          <w:iCs/>
          <w:sz w:val="20"/>
        </w:rPr>
        <w:t>migliaia di montoni</w:t>
      </w:r>
      <w:r w:rsidR="00A9026B" w:rsidRPr="00A9026B">
        <w:rPr>
          <w:i/>
          <w:iCs/>
          <w:sz w:val="20"/>
        </w:rPr>
        <w:t xml:space="preserve"> </w:t>
      </w:r>
      <w:r w:rsidRPr="00A9026B">
        <w:rPr>
          <w:i/>
          <w:iCs/>
          <w:sz w:val="20"/>
        </w:rPr>
        <w:t>e torrenti di olio a miriadi?</w:t>
      </w:r>
      <w:r w:rsidR="00A9026B" w:rsidRPr="00A9026B">
        <w:rPr>
          <w:i/>
          <w:iCs/>
          <w:sz w:val="20"/>
        </w:rPr>
        <w:t xml:space="preserve"> </w:t>
      </w:r>
      <w:r w:rsidRPr="00A9026B">
        <w:rPr>
          <w:i/>
          <w:iCs/>
          <w:sz w:val="20"/>
        </w:rPr>
        <w:t>Gli offrirò forse il mio primogenito</w:t>
      </w:r>
      <w:r w:rsidR="00A9026B" w:rsidRPr="00A9026B">
        <w:rPr>
          <w:i/>
          <w:iCs/>
          <w:sz w:val="20"/>
        </w:rPr>
        <w:t xml:space="preserve"> </w:t>
      </w:r>
      <w:r w:rsidRPr="00A9026B">
        <w:rPr>
          <w:i/>
          <w:iCs/>
          <w:sz w:val="20"/>
        </w:rPr>
        <w:t>per la mia colpa,</w:t>
      </w:r>
      <w:r w:rsidR="00A9026B" w:rsidRPr="00A9026B">
        <w:rPr>
          <w:i/>
          <w:iCs/>
          <w:sz w:val="20"/>
        </w:rPr>
        <w:t xml:space="preserve"> </w:t>
      </w:r>
      <w:r w:rsidRPr="00A9026B">
        <w:rPr>
          <w:i/>
          <w:iCs/>
          <w:sz w:val="20"/>
        </w:rPr>
        <w:t>il frutto delle mie viscere</w:t>
      </w:r>
      <w:r w:rsidR="00A9026B" w:rsidRPr="00A9026B">
        <w:rPr>
          <w:i/>
          <w:iCs/>
          <w:sz w:val="20"/>
        </w:rPr>
        <w:t xml:space="preserve"> </w:t>
      </w:r>
      <w:r w:rsidRPr="00A9026B">
        <w:rPr>
          <w:i/>
          <w:iCs/>
          <w:sz w:val="20"/>
        </w:rPr>
        <w:t>per il mio peccato?».</w:t>
      </w:r>
    </w:p>
    <w:p w14:paraId="522542E5" w14:textId="77777777" w:rsidR="0004230D" w:rsidRPr="00A9026B" w:rsidRDefault="0004230D" w:rsidP="00A9026B">
      <w:pPr>
        <w:pStyle w:val="Corpotesto"/>
        <w:rPr>
          <w:i/>
          <w:iCs/>
          <w:sz w:val="20"/>
        </w:rPr>
      </w:pPr>
      <w:r w:rsidRPr="00A9026B">
        <w:rPr>
          <w:i/>
          <w:iCs/>
          <w:sz w:val="20"/>
        </w:rPr>
        <w:t>Uomo, ti è stato insegnato ciò che è buono</w:t>
      </w:r>
      <w:r w:rsidR="00A9026B" w:rsidRPr="00A9026B">
        <w:rPr>
          <w:i/>
          <w:iCs/>
          <w:sz w:val="20"/>
        </w:rPr>
        <w:t xml:space="preserve"> </w:t>
      </w:r>
      <w:r w:rsidRPr="00A9026B">
        <w:rPr>
          <w:i/>
          <w:iCs/>
          <w:sz w:val="20"/>
        </w:rPr>
        <w:t>e ciò che richiede il Signore da te:</w:t>
      </w:r>
      <w:r w:rsidR="00A9026B" w:rsidRPr="00A9026B">
        <w:rPr>
          <w:i/>
          <w:iCs/>
          <w:sz w:val="20"/>
        </w:rPr>
        <w:t xml:space="preserve"> </w:t>
      </w:r>
      <w:r w:rsidRPr="00A9026B">
        <w:rPr>
          <w:i/>
          <w:iCs/>
          <w:sz w:val="20"/>
        </w:rPr>
        <w:t>praticare la giustizia,</w:t>
      </w:r>
      <w:r w:rsidR="00A9026B" w:rsidRPr="00A9026B">
        <w:rPr>
          <w:i/>
          <w:iCs/>
          <w:sz w:val="20"/>
        </w:rPr>
        <w:t xml:space="preserve"> </w:t>
      </w:r>
      <w:r w:rsidRPr="00A9026B">
        <w:rPr>
          <w:i/>
          <w:iCs/>
          <w:sz w:val="20"/>
        </w:rPr>
        <w:t>amare la bontà,</w:t>
      </w:r>
      <w:r w:rsidR="00A9026B" w:rsidRPr="00A9026B">
        <w:rPr>
          <w:i/>
          <w:iCs/>
          <w:sz w:val="20"/>
        </w:rPr>
        <w:t xml:space="preserve"> </w:t>
      </w:r>
      <w:r w:rsidRPr="00A9026B">
        <w:rPr>
          <w:i/>
          <w:iCs/>
          <w:sz w:val="20"/>
        </w:rPr>
        <w:t>camminare umilmente con il tuo Dio.</w:t>
      </w:r>
      <w:r w:rsidR="00A9026B" w:rsidRPr="00A9026B">
        <w:rPr>
          <w:i/>
          <w:iCs/>
          <w:sz w:val="20"/>
        </w:rPr>
        <w:t xml:space="preserve"> </w:t>
      </w:r>
      <w:r w:rsidRPr="00A9026B">
        <w:rPr>
          <w:i/>
          <w:iCs/>
          <w:sz w:val="20"/>
        </w:rPr>
        <w:t>La voce del Signore grida alla città</w:t>
      </w:r>
      <w:r w:rsidR="00A9026B" w:rsidRPr="00A9026B">
        <w:rPr>
          <w:i/>
          <w:iCs/>
          <w:sz w:val="20"/>
        </w:rPr>
        <w:t xml:space="preserve"> </w:t>
      </w:r>
      <w:r w:rsidRPr="00A9026B">
        <w:rPr>
          <w:i/>
          <w:iCs/>
          <w:sz w:val="20"/>
        </w:rPr>
        <w:t>e chi ha senno teme il suo nome:</w:t>
      </w:r>
      <w:r w:rsidR="00A9026B" w:rsidRPr="00A9026B">
        <w:rPr>
          <w:i/>
          <w:iCs/>
          <w:sz w:val="20"/>
        </w:rPr>
        <w:t xml:space="preserve"> </w:t>
      </w:r>
      <w:r w:rsidRPr="00A9026B">
        <w:rPr>
          <w:i/>
          <w:iCs/>
          <w:sz w:val="20"/>
        </w:rPr>
        <w:t>«Ascoltate, tribù e assemblea della città.</w:t>
      </w:r>
    </w:p>
    <w:p w14:paraId="7A843B0E" w14:textId="77777777" w:rsidR="00A9026B" w:rsidRPr="00A9026B" w:rsidRDefault="0004230D" w:rsidP="00A9026B">
      <w:pPr>
        <w:pStyle w:val="Corpotesto"/>
        <w:rPr>
          <w:i/>
          <w:iCs/>
          <w:sz w:val="20"/>
        </w:rPr>
      </w:pPr>
      <w:r w:rsidRPr="00A9026B">
        <w:rPr>
          <w:i/>
          <w:iCs/>
          <w:sz w:val="20"/>
        </w:rPr>
        <w:t>Ci sono ancora nella casa dell’empio</w:t>
      </w:r>
      <w:r w:rsidR="00A9026B" w:rsidRPr="00A9026B">
        <w:rPr>
          <w:i/>
          <w:iCs/>
          <w:sz w:val="20"/>
        </w:rPr>
        <w:t xml:space="preserve"> </w:t>
      </w:r>
      <w:r w:rsidRPr="00A9026B">
        <w:rPr>
          <w:i/>
          <w:iCs/>
          <w:sz w:val="20"/>
        </w:rPr>
        <w:t>i tesori ingiustamente acquistati</w:t>
      </w:r>
      <w:r w:rsidR="00A9026B" w:rsidRPr="00A9026B">
        <w:rPr>
          <w:i/>
          <w:iCs/>
          <w:sz w:val="20"/>
        </w:rPr>
        <w:t xml:space="preserve"> </w:t>
      </w:r>
      <w:r w:rsidRPr="00A9026B">
        <w:rPr>
          <w:i/>
          <w:iCs/>
          <w:sz w:val="20"/>
        </w:rPr>
        <w:t>e una detestabile efa ridotta?</w:t>
      </w:r>
      <w:r w:rsidR="00A9026B" w:rsidRPr="00A9026B">
        <w:rPr>
          <w:i/>
          <w:iCs/>
          <w:sz w:val="20"/>
        </w:rPr>
        <w:t xml:space="preserve"> </w:t>
      </w:r>
      <w:r w:rsidRPr="00A9026B">
        <w:rPr>
          <w:i/>
          <w:iCs/>
          <w:sz w:val="20"/>
        </w:rPr>
        <w:t>Potrò io giustificare</w:t>
      </w:r>
      <w:r w:rsidR="00A9026B" w:rsidRPr="00A9026B">
        <w:rPr>
          <w:i/>
          <w:iCs/>
          <w:sz w:val="20"/>
        </w:rPr>
        <w:t xml:space="preserve"> </w:t>
      </w:r>
      <w:r w:rsidRPr="00A9026B">
        <w:rPr>
          <w:i/>
          <w:iCs/>
          <w:sz w:val="20"/>
        </w:rPr>
        <w:t>le bilance truccate</w:t>
      </w:r>
      <w:r w:rsidR="00A9026B" w:rsidRPr="00A9026B">
        <w:rPr>
          <w:i/>
          <w:iCs/>
          <w:sz w:val="20"/>
        </w:rPr>
        <w:t xml:space="preserve"> </w:t>
      </w:r>
      <w:r w:rsidRPr="00A9026B">
        <w:rPr>
          <w:i/>
          <w:iCs/>
          <w:sz w:val="20"/>
        </w:rPr>
        <w:t>e il sacchetto di pesi falsi?</w:t>
      </w:r>
      <w:r w:rsidR="00A9026B" w:rsidRPr="00A9026B">
        <w:rPr>
          <w:i/>
          <w:iCs/>
          <w:sz w:val="20"/>
        </w:rPr>
        <w:t xml:space="preserve"> </w:t>
      </w:r>
    </w:p>
    <w:p w14:paraId="3DDA8F8F" w14:textId="77777777" w:rsidR="0004230D" w:rsidRPr="00A9026B" w:rsidRDefault="0004230D" w:rsidP="00A9026B">
      <w:pPr>
        <w:pStyle w:val="Corpotesto"/>
        <w:rPr>
          <w:i/>
          <w:iCs/>
          <w:sz w:val="20"/>
        </w:rPr>
      </w:pPr>
      <w:r w:rsidRPr="00A9026B">
        <w:rPr>
          <w:i/>
          <w:iCs/>
          <w:sz w:val="20"/>
        </w:rPr>
        <w:t>I ricchi della città sono pieni di violenza</w:t>
      </w:r>
      <w:r w:rsidR="00A9026B" w:rsidRPr="00A9026B">
        <w:rPr>
          <w:i/>
          <w:iCs/>
          <w:sz w:val="20"/>
        </w:rPr>
        <w:t xml:space="preserve"> </w:t>
      </w:r>
      <w:r w:rsidRPr="00A9026B">
        <w:rPr>
          <w:i/>
          <w:iCs/>
          <w:sz w:val="20"/>
        </w:rPr>
        <w:t>e i suoi abitanti proferiscono menzogna;</w:t>
      </w:r>
      <w:r w:rsidR="00A9026B" w:rsidRPr="00A9026B">
        <w:rPr>
          <w:i/>
          <w:iCs/>
          <w:sz w:val="20"/>
        </w:rPr>
        <w:t xml:space="preserve"> </w:t>
      </w:r>
      <w:r w:rsidRPr="00A9026B">
        <w:rPr>
          <w:i/>
          <w:iCs/>
          <w:sz w:val="20"/>
        </w:rPr>
        <w:t>le loro parole sono un inganno!</w:t>
      </w:r>
      <w:r w:rsidR="00A9026B" w:rsidRPr="00A9026B">
        <w:rPr>
          <w:i/>
          <w:iCs/>
          <w:sz w:val="20"/>
        </w:rPr>
        <w:t xml:space="preserve"> </w:t>
      </w:r>
      <w:r w:rsidRPr="00A9026B">
        <w:rPr>
          <w:i/>
          <w:iCs/>
          <w:sz w:val="20"/>
        </w:rPr>
        <w:t>Allora anch’io ho cominciato a colpirti,</w:t>
      </w:r>
      <w:r w:rsidR="00A9026B" w:rsidRPr="00A9026B">
        <w:rPr>
          <w:i/>
          <w:iCs/>
          <w:sz w:val="20"/>
        </w:rPr>
        <w:t xml:space="preserve"> </w:t>
      </w:r>
      <w:r w:rsidRPr="00A9026B">
        <w:rPr>
          <w:i/>
          <w:iCs/>
          <w:sz w:val="20"/>
        </w:rPr>
        <w:t>a devastarti per i tuoi peccati.</w:t>
      </w:r>
      <w:r w:rsidR="00A9026B" w:rsidRPr="00A9026B">
        <w:rPr>
          <w:i/>
          <w:iCs/>
          <w:sz w:val="20"/>
        </w:rPr>
        <w:t xml:space="preserve"> </w:t>
      </w:r>
      <w:r w:rsidRPr="00A9026B">
        <w:rPr>
          <w:i/>
          <w:iCs/>
          <w:sz w:val="20"/>
        </w:rPr>
        <w:t>Mangerai, ma non ti sazierai,</w:t>
      </w:r>
      <w:r w:rsidR="00A9026B" w:rsidRPr="00A9026B">
        <w:rPr>
          <w:i/>
          <w:iCs/>
          <w:sz w:val="20"/>
        </w:rPr>
        <w:t xml:space="preserve"> </w:t>
      </w:r>
      <w:r w:rsidRPr="00A9026B">
        <w:rPr>
          <w:i/>
          <w:iCs/>
          <w:sz w:val="20"/>
        </w:rPr>
        <w:t>e la tua fame rimarrà in te;</w:t>
      </w:r>
      <w:r w:rsidR="00A9026B" w:rsidRPr="00A9026B">
        <w:rPr>
          <w:i/>
          <w:iCs/>
          <w:sz w:val="20"/>
        </w:rPr>
        <w:t xml:space="preserve"> </w:t>
      </w:r>
      <w:r w:rsidRPr="00A9026B">
        <w:rPr>
          <w:i/>
          <w:iCs/>
          <w:sz w:val="20"/>
        </w:rPr>
        <w:t>metterai da parte, ma nulla salverai;</w:t>
      </w:r>
      <w:r w:rsidR="00A9026B" w:rsidRPr="00A9026B">
        <w:rPr>
          <w:i/>
          <w:iCs/>
          <w:sz w:val="20"/>
        </w:rPr>
        <w:t xml:space="preserve"> </w:t>
      </w:r>
      <w:r w:rsidRPr="00A9026B">
        <w:rPr>
          <w:i/>
          <w:iCs/>
          <w:sz w:val="20"/>
        </w:rPr>
        <w:t>e se qualcosa salverai,</w:t>
      </w:r>
      <w:r w:rsidR="00A9026B" w:rsidRPr="00A9026B">
        <w:rPr>
          <w:i/>
          <w:iCs/>
          <w:sz w:val="20"/>
        </w:rPr>
        <w:t xml:space="preserve"> </w:t>
      </w:r>
      <w:r w:rsidRPr="00A9026B">
        <w:rPr>
          <w:i/>
          <w:iCs/>
          <w:sz w:val="20"/>
        </w:rPr>
        <w:t>io lo consegnerò alla spada.</w:t>
      </w:r>
      <w:r w:rsidR="00A9026B" w:rsidRPr="00A9026B">
        <w:rPr>
          <w:i/>
          <w:iCs/>
          <w:sz w:val="20"/>
        </w:rPr>
        <w:t xml:space="preserve"> </w:t>
      </w:r>
      <w:r w:rsidRPr="00A9026B">
        <w:rPr>
          <w:i/>
          <w:iCs/>
          <w:sz w:val="20"/>
        </w:rPr>
        <w:t>Seminerai, ma non mieterai;</w:t>
      </w:r>
      <w:r w:rsidR="00A9026B" w:rsidRPr="00A9026B">
        <w:rPr>
          <w:i/>
          <w:iCs/>
          <w:sz w:val="20"/>
        </w:rPr>
        <w:t xml:space="preserve"> </w:t>
      </w:r>
      <w:r w:rsidRPr="00A9026B">
        <w:rPr>
          <w:i/>
          <w:iCs/>
          <w:sz w:val="20"/>
        </w:rPr>
        <w:t>frangerai le olive, ma non ti ungerai d’olio;</w:t>
      </w:r>
      <w:r w:rsidR="00A9026B" w:rsidRPr="00A9026B">
        <w:rPr>
          <w:i/>
          <w:iCs/>
          <w:sz w:val="20"/>
        </w:rPr>
        <w:t xml:space="preserve"> </w:t>
      </w:r>
      <w:r w:rsidRPr="00A9026B">
        <w:rPr>
          <w:i/>
          <w:iCs/>
          <w:sz w:val="20"/>
        </w:rPr>
        <w:t>produrrai mosto, ma non berrai il vino.</w:t>
      </w:r>
      <w:r w:rsidR="00A9026B" w:rsidRPr="00A9026B">
        <w:rPr>
          <w:i/>
          <w:iCs/>
          <w:sz w:val="20"/>
        </w:rPr>
        <w:t xml:space="preserve"> </w:t>
      </w:r>
      <w:r w:rsidRPr="00A9026B">
        <w:rPr>
          <w:i/>
          <w:iCs/>
          <w:sz w:val="20"/>
        </w:rPr>
        <w:t>Tu osservi gli statuti di Omri</w:t>
      </w:r>
      <w:r w:rsidR="00A9026B" w:rsidRPr="00A9026B">
        <w:rPr>
          <w:i/>
          <w:iCs/>
          <w:sz w:val="20"/>
        </w:rPr>
        <w:t xml:space="preserve"> </w:t>
      </w:r>
      <w:r w:rsidRPr="00A9026B">
        <w:rPr>
          <w:i/>
          <w:iCs/>
          <w:sz w:val="20"/>
        </w:rPr>
        <w:t>e tutte le pratiche della casa di Acab,</w:t>
      </w:r>
      <w:r w:rsidR="00A9026B" w:rsidRPr="00A9026B">
        <w:rPr>
          <w:i/>
          <w:iCs/>
          <w:sz w:val="20"/>
        </w:rPr>
        <w:t xml:space="preserve"> </w:t>
      </w:r>
      <w:r w:rsidRPr="00A9026B">
        <w:rPr>
          <w:i/>
          <w:iCs/>
          <w:sz w:val="20"/>
        </w:rPr>
        <w:t>e segui i loro progetti,</w:t>
      </w:r>
      <w:r w:rsidR="00A9026B" w:rsidRPr="00A9026B">
        <w:rPr>
          <w:i/>
          <w:iCs/>
          <w:sz w:val="20"/>
        </w:rPr>
        <w:t xml:space="preserve"> </w:t>
      </w:r>
      <w:r w:rsidRPr="00A9026B">
        <w:rPr>
          <w:i/>
          <w:iCs/>
          <w:sz w:val="20"/>
        </w:rPr>
        <w:t>perciò io farò di te una desolazione,</w:t>
      </w:r>
      <w:r w:rsidR="00A9026B" w:rsidRPr="00A9026B">
        <w:rPr>
          <w:i/>
          <w:iCs/>
          <w:sz w:val="20"/>
        </w:rPr>
        <w:t xml:space="preserve"> </w:t>
      </w:r>
      <w:r w:rsidRPr="00A9026B">
        <w:rPr>
          <w:i/>
          <w:iCs/>
          <w:sz w:val="20"/>
        </w:rPr>
        <w:t>i tuoi abitanti oggetto di scherno</w:t>
      </w:r>
      <w:r w:rsidR="00A9026B" w:rsidRPr="00A9026B">
        <w:rPr>
          <w:i/>
          <w:iCs/>
          <w:sz w:val="20"/>
        </w:rPr>
        <w:t xml:space="preserve"> </w:t>
      </w:r>
      <w:r w:rsidRPr="00A9026B">
        <w:rPr>
          <w:i/>
          <w:iCs/>
          <w:sz w:val="20"/>
        </w:rPr>
        <w:t xml:space="preserve">e subirai l’obbrobrio del mio popolo» (Mi 6.1-16). </w:t>
      </w:r>
    </w:p>
    <w:p w14:paraId="04C22404" w14:textId="77777777" w:rsidR="0004230D" w:rsidRPr="00A9026B" w:rsidRDefault="0004230D" w:rsidP="00A9026B">
      <w:pPr>
        <w:pStyle w:val="Corpotesto"/>
        <w:rPr>
          <w:i/>
          <w:iCs/>
          <w:sz w:val="20"/>
        </w:rPr>
      </w:pPr>
      <w:r w:rsidRPr="00A9026B">
        <w:rPr>
          <w:i/>
          <w:iCs/>
          <w:sz w:val="20"/>
        </w:rPr>
        <w:t>Oracolo. Parola del Signore a Israele per mezzo di Malachia.</w:t>
      </w:r>
    </w:p>
    <w:p w14:paraId="26EC505F" w14:textId="77777777" w:rsidR="0004230D" w:rsidRPr="00A9026B" w:rsidRDefault="0004230D" w:rsidP="00A9026B">
      <w:pPr>
        <w:pStyle w:val="Corpotesto"/>
        <w:rPr>
          <w:i/>
          <w:iCs/>
          <w:sz w:val="20"/>
        </w:rPr>
      </w:pPr>
      <w:r w:rsidRPr="00A9026B">
        <w:rPr>
          <w:i/>
          <w:iCs/>
          <w:sz w:val="20"/>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52D418B7" w14:textId="77777777" w:rsidR="0004230D" w:rsidRPr="00A9026B" w:rsidRDefault="0004230D" w:rsidP="00A9026B">
      <w:pPr>
        <w:pStyle w:val="Corpotesto"/>
        <w:rPr>
          <w:i/>
          <w:iCs/>
          <w:sz w:val="20"/>
        </w:rPr>
      </w:pPr>
      <w:r w:rsidRPr="00A9026B">
        <w:rPr>
          <w:i/>
          <w:iCs/>
          <w:sz w:val="20"/>
        </w:rPr>
        <w:lastRenderedPageBreak/>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2DC4F3E8" w14:textId="77777777" w:rsidR="0004230D" w:rsidRPr="00A9026B" w:rsidRDefault="0004230D" w:rsidP="00A9026B">
      <w:pPr>
        <w:pStyle w:val="Corpotesto"/>
        <w:rPr>
          <w:i/>
          <w:iCs/>
          <w:sz w:val="20"/>
        </w:rPr>
      </w:pPr>
      <w:r w:rsidRPr="00A9026B">
        <w:rPr>
          <w:i/>
          <w:iCs/>
          <w:sz w:val="20"/>
        </w:rPr>
        <w:t>Ora supplicate pure Dio perché abbia pietà di voi! Se fate tali cose, dovrebbe accogliervi con benevolenza? Dice il Signore degli eserciti.</w:t>
      </w:r>
    </w:p>
    <w:p w14:paraId="77CDD36F" w14:textId="77777777" w:rsidR="0004230D" w:rsidRPr="00A9026B" w:rsidRDefault="0004230D" w:rsidP="00A9026B">
      <w:pPr>
        <w:pStyle w:val="Corpotesto"/>
        <w:rPr>
          <w:i/>
          <w:iCs/>
          <w:sz w:val="20"/>
        </w:rPr>
      </w:pPr>
      <w:r w:rsidRPr="00A9026B">
        <w:rPr>
          <w:i/>
          <w:iCs/>
          <w:sz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2E354675" w14:textId="77777777" w:rsidR="0004230D" w:rsidRPr="00A9026B" w:rsidRDefault="0004230D" w:rsidP="00A9026B">
      <w:pPr>
        <w:pStyle w:val="Corpotesto"/>
        <w:rPr>
          <w:i/>
          <w:iCs/>
          <w:sz w:val="20"/>
        </w:rPr>
      </w:pPr>
      <w:r w:rsidRPr="00A9026B">
        <w:rPr>
          <w:i/>
          <w:iCs/>
          <w:sz w:val="20"/>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4CDCB72B" w14:textId="77777777" w:rsidR="0004230D" w:rsidRPr="00A9026B" w:rsidRDefault="0004230D" w:rsidP="00A9026B">
      <w:pPr>
        <w:pStyle w:val="Corpotesto"/>
        <w:rPr>
          <w:i/>
          <w:iCs/>
          <w:sz w:val="20"/>
        </w:rPr>
      </w:pPr>
      <w:r w:rsidRPr="00A9026B">
        <w:rPr>
          <w:i/>
          <w:iCs/>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4A6BBD18" w14:textId="77777777" w:rsidR="0004230D" w:rsidRPr="00A9026B" w:rsidRDefault="0004230D" w:rsidP="00A9026B">
      <w:pPr>
        <w:pStyle w:val="Corpotesto"/>
        <w:rPr>
          <w:i/>
          <w:iCs/>
          <w:sz w:val="20"/>
        </w:rPr>
      </w:pPr>
      <w:r w:rsidRPr="00A9026B">
        <w:rPr>
          <w:i/>
          <w:iCs/>
          <w:sz w:val="20"/>
        </w:rPr>
        <w:t>Ecco, io spezzerò il vostro braccio</w:t>
      </w:r>
      <w:r w:rsidR="00A9026B" w:rsidRPr="00A9026B">
        <w:rPr>
          <w:i/>
          <w:iCs/>
          <w:sz w:val="20"/>
        </w:rPr>
        <w:t xml:space="preserve"> </w:t>
      </w:r>
      <w:r w:rsidRPr="00A9026B">
        <w:rPr>
          <w:i/>
          <w:iCs/>
          <w:sz w:val="20"/>
        </w:rPr>
        <w:t>e spanderò sulla vostra faccia escrementi,</w:t>
      </w:r>
      <w:r w:rsidR="00A9026B" w:rsidRPr="00A9026B">
        <w:rPr>
          <w:i/>
          <w:iCs/>
          <w:sz w:val="20"/>
        </w:rPr>
        <w:t xml:space="preserve"> </w:t>
      </w:r>
      <w:r w:rsidRPr="00A9026B">
        <w:rPr>
          <w:i/>
          <w:iCs/>
          <w:sz w:val="20"/>
        </w:rPr>
        <w:t>gli escrementi delle vittime</w:t>
      </w:r>
      <w:r w:rsidR="00A9026B" w:rsidRPr="00A9026B">
        <w:rPr>
          <w:i/>
          <w:iCs/>
          <w:sz w:val="20"/>
        </w:rPr>
        <w:t xml:space="preserve"> </w:t>
      </w:r>
      <w:r w:rsidRPr="00A9026B">
        <w:rPr>
          <w:i/>
          <w:iCs/>
          <w:sz w:val="20"/>
        </w:rPr>
        <w:t>immolate nelle vostre feste solenni,</w:t>
      </w:r>
      <w:r w:rsidR="00A9026B" w:rsidRPr="00A9026B">
        <w:rPr>
          <w:i/>
          <w:iCs/>
          <w:sz w:val="20"/>
        </w:rPr>
        <w:t xml:space="preserve">  </w:t>
      </w:r>
      <w:r w:rsidRPr="00A9026B">
        <w:rPr>
          <w:i/>
          <w:iCs/>
          <w:sz w:val="20"/>
        </w:rPr>
        <w:t>perché siate spazzati via insieme con essi.</w:t>
      </w:r>
      <w:r w:rsidR="00A9026B" w:rsidRPr="00A9026B">
        <w:rPr>
          <w:i/>
          <w:iCs/>
          <w:sz w:val="20"/>
        </w:rPr>
        <w:t xml:space="preserve"> </w:t>
      </w:r>
      <w:r w:rsidRPr="00A9026B">
        <w:rPr>
          <w:i/>
          <w:iCs/>
          <w:sz w:val="20"/>
        </w:rPr>
        <w:t>Così saprete che io ho diretto a voi questo monito,</w:t>
      </w:r>
      <w:r w:rsidR="00A9026B" w:rsidRPr="00A9026B">
        <w:rPr>
          <w:i/>
          <w:iCs/>
          <w:sz w:val="20"/>
        </w:rPr>
        <w:t xml:space="preserve"> </w:t>
      </w:r>
      <w:r w:rsidRPr="00A9026B">
        <w:rPr>
          <w:i/>
          <w:iCs/>
          <w:sz w:val="20"/>
        </w:rPr>
        <w:t>perché sussista la mia alleanza con Levi,</w:t>
      </w:r>
      <w:r w:rsidR="00A9026B" w:rsidRPr="00A9026B">
        <w:rPr>
          <w:i/>
          <w:iCs/>
          <w:sz w:val="20"/>
        </w:rPr>
        <w:t xml:space="preserve"> </w:t>
      </w:r>
      <w:r w:rsidRPr="00A9026B">
        <w:rPr>
          <w:i/>
          <w:iCs/>
          <w:sz w:val="20"/>
        </w:rPr>
        <w:t>dice il Signore degli eserciti.</w:t>
      </w:r>
      <w:r w:rsidR="00A9026B" w:rsidRPr="00A9026B">
        <w:rPr>
          <w:i/>
          <w:iCs/>
          <w:sz w:val="20"/>
        </w:rPr>
        <w:t xml:space="preserve"> L</w:t>
      </w:r>
      <w:r w:rsidRPr="00A9026B">
        <w:rPr>
          <w:i/>
          <w:iCs/>
          <w:sz w:val="20"/>
        </w:rPr>
        <w:t>a mia alleanza con lui</w:t>
      </w:r>
      <w:r w:rsidR="00A9026B" w:rsidRPr="00A9026B">
        <w:rPr>
          <w:i/>
          <w:iCs/>
          <w:sz w:val="20"/>
        </w:rPr>
        <w:t xml:space="preserve"> </w:t>
      </w:r>
      <w:r w:rsidRPr="00A9026B">
        <w:rPr>
          <w:i/>
          <w:iCs/>
          <w:sz w:val="20"/>
        </w:rPr>
        <w:t>era alleanza di vita e di benessere,</w:t>
      </w:r>
      <w:r w:rsidR="00A9026B" w:rsidRPr="00A9026B">
        <w:rPr>
          <w:i/>
          <w:iCs/>
          <w:sz w:val="20"/>
        </w:rPr>
        <w:t xml:space="preserve"> </w:t>
      </w:r>
      <w:r w:rsidRPr="00A9026B">
        <w:rPr>
          <w:i/>
          <w:iCs/>
          <w:sz w:val="20"/>
        </w:rPr>
        <w:t>che io gli concessi,</w:t>
      </w:r>
      <w:r w:rsidR="00A9026B" w:rsidRPr="00A9026B">
        <w:rPr>
          <w:i/>
          <w:iCs/>
          <w:sz w:val="20"/>
        </w:rPr>
        <w:t xml:space="preserve"> </w:t>
      </w:r>
      <w:r w:rsidRPr="00A9026B">
        <w:rPr>
          <w:i/>
          <w:iCs/>
          <w:sz w:val="20"/>
        </w:rPr>
        <w:t>e anche di timore,</w:t>
      </w:r>
      <w:r w:rsidR="00A9026B" w:rsidRPr="00A9026B">
        <w:rPr>
          <w:i/>
          <w:iCs/>
          <w:sz w:val="20"/>
        </w:rPr>
        <w:t xml:space="preserve"> </w:t>
      </w:r>
      <w:r w:rsidRPr="00A9026B">
        <w:rPr>
          <w:i/>
          <w:iCs/>
          <w:sz w:val="20"/>
        </w:rPr>
        <w:t>ed egli mi temette ed ebbe riverenza del mio nome.</w:t>
      </w:r>
      <w:r w:rsidR="00A9026B" w:rsidRPr="00A9026B">
        <w:rPr>
          <w:i/>
          <w:iCs/>
          <w:sz w:val="20"/>
        </w:rPr>
        <w:t xml:space="preserve"> </w:t>
      </w:r>
      <w:r w:rsidRPr="00A9026B">
        <w:rPr>
          <w:i/>
          <w:iCs/>
          <w:sz w:val="20"/>
        </w:rPr>
        <w:t>Un insegnamento veritiero era sulla sua bocca</w:t>
      </w:r>
      <w:r w:rsidR="00A9026B" w:rsidRPr="00A9026B">
        <w:rPr>
          <w:i/>
          <w:iCs/>
          <w:sz w:val="20"/>
        </w:rPr>
        <w:t xml:space="preserve"> </w:t>
      </w:r>
      <w:r w:rsidRPr="00A9026B">
        <w:rPr>
          <w:i/>
          <w:iCs/>
          <w:sz w:val="20"/>
        </w:rPr>
        <w:t>né c’era falsità sulle sue labbra;</w:t>
      </w:r>
      <w:r w:rsidR="00A9026B" w:rsidRPr="00A9026B">
        <w:rPr>
          <w:i/>
          <w:iCs/>
          <w:sz w:val="20"/>
        </w:rPr>
        <w:t xml:space="preserve"> </w:t>
      </w:r>
      <w:r w:rsidRPr="00A9026B">
        <w:rPr>
          <w:i/>
          <w:iCs/>
          <w:sz w:val="20"/>
        </w:rPr>
        <w:t>con pace e rettitudine ha camminato davanti a me</w:t>
      </w:r>
      <w:r w:rsidR="00A9026B" w:rsidRPr="00A9026B">
        <w:rPr>
          <w:i/>
          <w:iCs/>
          <w:sz w:val="20"/>
        </w:rPr>
        <w:t xml:space="preserve"> </w:t>
      </w:r>
      <w:r w:rsidRPr="00A9026B">
        <w:rPr>
          <w:i/>
          <w:iCs/>
          <w:sz w:val="20"/>
        </w:rPr>
        <w:t>e ha fatto allontanare molti dal male.</w:t>
      </w:r>
      <w:r w:rsidR="00A9026B" w:rsidRPr="00A9026B">
        <w:rPr>
          <w:i/>
          <w:iCs/>
          <w:sz w:val="20"/>
        </w:rPr>
        <w:t xml:space="preserve"> </w:t>
      </w:r>
      <w:r w:rsidRPr="00A9026B">
        <w:rPr>
          <w:i/>
          <w:iCs/>
          <w:sz w:val="20"/>
        </w:rPr>
        <w:t>Infatti le labbra del sacerdote</w:t>
      </w:r>
      <w:r w:rsidR="00A9026B" w:rsidRPr="00A9026B">
        <w:rPr>
          <w:i/>
          <w:iCs/>
          <w:sz w:val="20"/>
        </w:rPr>
        <w:t xml:space="preserve"> </w:t>
      </w:r>
      <w:r w:rsidRPr="00A9026B">
        <w:rPr>
          <w:i/>
          <w:iCs/>
          <w:sz w:val="20"/>
        </w:rPr>
        <w:t>devono custodire la scienza</w:t>
      </w:r>
      <w:r w:rsidR="00A9026B" w:rsidRPr="00A9026B">
        <w:rPr>
          <w:i/>
          <w:iCs/>
          <w:sz w:val="20"/>
        </w:rPr>
        <w:t xml:space="preserve"> </w:t>
      </w:r>
      <w:r w:rsidRPr="00A9026B">
        <w:rPr>
          <w:i/>
          <w:iCs/>
          <w:sz w:val="20"/>
        </w:rPr>
        <w:t xml:space="preserve">e </w:t>
      </w:r>
      <w:r w:rsidR="00A9026B" w:rsidRPr="00A9026B">
        <w:rPr>
          <w:i/>
          <w:iCs/>
          <w:sz w:val="20"/>
        </w:rPr>
        <w:t xml:space="preserve"> </w:t>
      </w:r>
      <w:r w:rsidRPr="00A9026B">
        <w:rPr>
          <w:i/>
          <w:iCs/>
          <w:sz w:val="20"/>
        </w:rPr>
        <w:t>alla sua bocca si ricerca insegnamento,</w:t>
      </w:r>
      <w:r w:rsidR="00A9026B" w:rsidRPr="00A9026B">
        <w:rPr>
          <w:i/>
          <w:iCs/>
          <w:sz w:val="20"/>
        </w:rPr>
        <w:t xml:space="preserve"> </w:t>
      </w:r>
      <w:r w:rsidRPr="00A9026B">
        <w:rPr>
          <w:i/>
          <w:iCs/>
          <w:sz w:val="20"/>
        </w:rPr>
        <w:t>perché egli è messaggero del Signore degli eserciti.</w:t>
      </w:r>
    </w:p>
    <w:p w14:paraId="22421EB5" w14:textId="77777777" w:rsidR="0004230D" w:rsidRPr="00A9026B" w:rsidRDefault="0004230D" w:rsidP="00A9026B">
      <w:pPr>
        <w:pStyle w:val="Corpotesto"/>
        <w:rPr>
          <w:i/>
          <w:iCs/>
          <w:sz w:val="20"/>
        </w:rPr>
      </w:pPr>
      <w:r w:rsidRPr="00A9026B">
        <w:rPr>
          <w:i/>
          <w:iCs/>
          <w:sz w:val="20"/>
        </w:rPr>
        <w:t>Voi invece avete deviato dalla retta via</w:t>
      </w:r>
      <w:r w:rsidR="00A9026B" w:rsidRPr="00A9026B">
        <w:rPr>
          <w:i/>
          <w:iCs/>
          <w:sz w:val="20"/>
        </w:rPr>
        <w:t xml:space="preserve"> </w:t>
      </w:r>
      <w:r w:rsidRPr="00A9026B">
        <w:rPr>
          <w:i/>
          <w:iCs/>
          <w:sz w:val="20"/>
        </w:rPr>
        <w:t>e siete stati d’inciampo a molti</w:t>
      </w:r>
      <w:r w:rsidR="00A9026B" w:rsidRPr="00A9026B">
        <w:rPr>
          <w:i/>
          <w:iCs/>
          <w:sz w:val="20"/>
        </w:rPr>
        <w:t xml:space="preserve"> </w:t>
      </w:r>
      <w:r w:rsidRPr="00A9026B">
        <w:rPr>
          <w:i/>
          <w:iCs/>
          <w:sz w:val="20"/>
        </w:rPr>
        <w:t>con il vostro insegnamento;</w:t>
      </w:r>
      <w:r w:rsidR="00A9026B" w:rsidRPr="00A9026B">
        <w:rPr>
          <w:i/>
          <w:iCs/>
          <w:sz w:val="20"/>
        </w:rPr>
        <w:t xml:space="preserve"> </w:t>
      </w:r>
      <w:r w:rsidRPr="00A9026B">
        <w:rPr>
          <w:i/>
          <w:iCs/>
          <w:sz w:val="20"/>
        </w:rPr>
        <w:t>avete distrutto l’alleanza di Levi,</w:t>
      </w:r>
      <w:r w:rsidR="00A9026B" w:rsidRPr="00A9026B">
        <w:rPr>
          <w:i/>
          <w:iCs/>
          <w:sz w:val="20"/>
        </w:rPr>
        <w:t xml:space="preserve"> </w:t>
      </w:r>
      <w:r w:rsidRPr="00A9026B">
        <w:rPr>
          <w:i/>
          <w:iCs/>
          <w:sz w:val="20"/>
        </w:rPr>
        <w:t>dice il Signore degli eserciti.</w:t>
      </w:r>
      <w:r w:rsidR="00A9026B" w:rsidRPr="00A9026B">
        <w:rPr>
          <w:i/>
          <w:iCs/>
          <w:sz w:val="20"/>
        </w:rPr>
        <w:t xml:space="preserve"> </w:t>
      </w:r>
      <w:r w:rsidRPr="00A9026B">
        <w:rPr>
          <w:i/>
          <w:iCs/>
          <w:sz w:val="20"/>
        </w:rPr>
        <w:t>Perciò anche io vi ho reso spregevoli</w:t>
      </w:r>
      <w:r w:rsidR="00A9026B" w:rsidRPr="00A9026B">
        <w:rPr>
          <w:i/>
          <w:iCs/>
          <w:sz w:val="20"/>
        </w:rPr>
        <w:t xml:space="preserve"> </w:t>
      </w:r>
      <w:r w:rsidRPr="00A9026B">
        <w:rPr>
          <w:i/>
          <w:iCs/>
          <w:sz w:val="20"/>
        </w:rPr>
        <w:t>e abietti davanti a tutto il popolo,</w:t>
      </w:r>
      <w:r w:rsidR="00A9026B" w:rsidRPr="00A9026B">
        <w:rPr>
          <w:i/>
          <w:iCs/>
          <w:sz w:val="20"/>
        </w:rPr>
        <w:t xml:space="preserve"> </w:t>
      </w:r>
      <w:r w:rsidRPr="00A9026B">
        <w:rPr>
          <w:i/>
          <w:iCs/>
          <w:sz w:val="20"/>
        </w:rPr>
        <w:t>perché non avete seguito le mie vie</w:t>
      </w:r>
      <w:r w:rsidR="00A9026B" w:rsidRPr="00A9026B">
        <w:rPr>
          <w:i/>
          <w:iCs/>
          <w:sz w:val="20"/>
        </w:rPr>
        <w:t xml:space="preserve"> </w:t>
      </w:r>
      <w:r w:rsidRPr="00A9026B">
        <w:rPr>
          <w:i/>
          <w:iCs/>
          <w:sz w:val="20"/>
        </w:rPr>
        <w:t>e avete usato parzialità nel vostro insegnamento.</w:t>
      </w:r>
    </w:p>
    <w:p w14:paraId="5DA0C930" w14:textId="77777777" w:rsidR="0004230D" w:rsidRPr="00A9026B" w:rsidRDefault="0004230D" w:rsidP="00A9026B">
      <w:pPr>
        <w:pStyle w:val="Corpotesto"/>
        <w:rPr>
          <w:i/>
          <w:iCs/>
          <w:sz w:val="20"/>
        </w:rPr>
      </w:pPr>
      <w:r w:rsidRPr="00A9026B">
        <w:rPr>
          <w:i/>
          <w:iCs/>
          <w:sz w:val="20"/>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7C53228E" w14:textId="77777777" w:rsidR="0004230D" w:rsidRPr="00A9026B" w:rsidRDefault="0004230D" w:rsidP="00A9026B">
      <w:pPr>
        <w:pStyle w:val="Corpotesto"/>
        <w:rPr>
          <w:i/>
          <w:iCs/>
          <w:sz w:val="20"/>
        </w:rPr>
      </w:pPr>
      <w:r w:rsidRPr="00A9026B">
        <w:rPr>
          <w:i/>
          <w:iCs/>
          <w:sz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1C61A5E9" w14:textId="77777777" w:rsidR="0004230D" w:rsidRPr="00A9026B" w:rsidRDefault="0004230D" w:rsidP="00A9026B">
      <w:pPr>
        <w:pStyle w:val="Corpotesto"/>
        <w:rPr>
          <w:i/>
          <w:iCs/>
          <w:sz w:val="20"/>
        </w:rPr>
      </w:pPr>
      <w:r w:rsidRPr="00A9026B">
        <w:rPr>
          <w:i/>
          <w:iCs/>
          <w:sz w:val="20"/>
        </w:rPr>
        <w:lastRenderedPageBreak/>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6926AD17" w14:textId="77777777" w:rsidR="00F330EF" w:rsidRDefault="00F330EF" w:rsidP="00334614">
      <w:pPr>
        <w:pStyle w:val="Corpotesto"/>
      </w:pPr>
      <w:r>
        <w:t>Il corpo è nel tempio del Signore. Ma in esso non c’è il cuore, lo spirito, l’anima. Non c’è l’uomo nel tempio, perché l’uomo non è nella Legge del suo Dio.</w:t>
      </w:r>
    </w:p>
    <w:p w14:paraId="0BCB3635" w14:textId="77777777" w:rsidR="00F330EF" w:rsidRDefault="0004230D" w:rsidP="00334614">
      <w:pPr>
        <w:pStyle w:val="Corpotesto"/>
      </w:pPr>
      <w:r>
        <w:t xml:space="preserve">Interno ed esterno: una cosa sola. Corpo e cuore: una cosa sola. Culto e Legge una cosa sola. Tutto è dall’obbedienza alla Parola. L’obbedienza è il culto. </w:t>
      </w:r>
    </w:p>
    <w:p w14:paraId="0DEB437B" w14:textId="77777777" w:rsidR="00D268F2" w:rsidRDefault="00D268F2" w:rsidP="003D7823">
      <w:pPr>
        <w:pStyle w:val="Corpodeltesto2"/>
        <w:rPr>
          <w:color w:val="000000"/>
        </w:rPr>
      </w:pPr>
      <w:r w:rsidRPr="00D268F2">
        <w:rPr>
          <w:color w:val="000000"/>
          <w:position w:val="6"/>
          <w:vertAlign w:val="superscript"/>
        </w:rPr>
        <w:t>13</w:t>
      </w:r>
      <w:r w:rsidRPr="00D268F2">
        <w:rPr>
          <w:color w:val="000000"/>
        </w:rPr>
        <w:t>Laceratevi il cuore e non le vesti,</w:t>
      </w:r>
      <w:r w:rsidR="009445F5">
        <w:rPr>
          <w:color w:val="000000"/>
        </w:rPr>
        <w:t xml:space="preserve"> </w:t>
      </w:r>
      <w:r w:rsidRPr="00D268F2">
        <w:rPr>
          <w:color w:val="000000"/>
        </w:rPr>
        <w:t>ritornate al Signore, vostro Dio,</w:t>
      </w:r>
      <w:r w:rsidR="009445F5">
        <w:rPr>
          <w:color w:val="000000"/>
        </w:rPr>
        <w:t xml:space="preserve"> </w:t>
      </w:r>
      <w:r w:rsidRPr="00D268F2">
        <w:rPr>
          <w:color w:val="000000"/>
        </w:rPr>
        <w:t>perché egli è misericordioso e pietoso,</w:t>
      </w:r>
      <w:r w:rsidR="009445F5">
        <w:rPr>
          <w:color w:val="000000"/>
        </w:rPr>
        <w:t xml:space="preserve"> </w:t>
      </w:r>
      <w:r w:rsidRPr="00D268F2">
        <w:rPr>
          <w:color w:val="000000"/>
        </w:rPr>
        <w:t>lento all’ira, di grande amore,</w:t>
      </w:r>
      <w:r w:rsidR="009445F5">
        <w:rPr>
          <w:color w:val="000000"/>
        </w:rPr>
        <w:t xml:space="preserve"> </w:t>
      </w:r>
      <w:r w:rsidRPr="00D268F2">
        <w:rPr>
          <w:color w:val="000000"/>
        </w:rPr>
        <w:t>pronto a ravvedersi riguardo al male».</w:t>
      </w:r>
    </w:p>
    <w:p w14:paraId="15889051" w14:textId="77777777" w:rsidR="009445F5" w:rsidRDefault="00A9026B" w:rsidP="0004230D">
      <w:pPr>
        <w:pStyle w:val="Corpotesto"/>
      </w:pPr>
      <w:r>
        <w:t xml:space="preserve">Ora il Signore detta al suo popolo le regole della vera conversione: il popolo si lacerava le vesti in segno di dolore. Invece è il cuore che va lacerato. </w:t>
      </w:r>
    </w:p>
    <w:p w14:paraId="3315239B" w14:textId="77777777" w:rsidR="00A9026B" w:rsidRDefault="00A9026B" w:rsidP="00A9026B">
      <w:pPr>
        <w:pStyle w:val="Corpotesto"/>
      </w:pPr>
      <w:r w:rsidRPr="00A9026B">
        <w:rPr>
          <w:i/>
        </w:rPr>
        <w:t>Laceratevi il cuore e non le vesti, ritornate al Signore, vostro Dio, perché egli è misericordioso e pietoso, lento all’ira, di grande amore, pronto a ravvedersi riguardo al male»</w:t>
      </w:r>
      <w:r w:rsidRPr="00D268F2">
        <w:t>.</w:t>
      </w:r>
      <w:r>
        <w:t xml:space="preserve"> Come si lacera il cuore? Accogliendo la Parola di Dio.</w:t>
      </w:r>
    </w:p>
    <w:p w14:paraId="4D03C348" w14:textId="77777777" w:rsidR="00A9026B" w:rsidRDefault="00A9026B" w:rsidP="00A9026B">
      <w:pPr>
        <w:pStyle w:val="Corpotesto"/>
      </w:pPr>
      <w:r>
        <w:t>Ora il Signore rivela la sua verità. Ci troviamo dinanzi alla stessa manifestazione fatta a Mosè dopo il grande peccato di idolatria.</w:t>
      </w:r>
    </w:p>
    <w:p w14:paraId="2467700F" w14:textId="77777777" w:rsidR="00340EC2" w:rsidRPr="00340EC2" w:rsidRDefault="00340EC2" w:rsidP="00340EC2">
      <w:pPr>
        <w:pStyle w:val="Corpotesto"/>
        <w:rPr>
          <w:i/>
          <w:iCs/>
          <w:sz w:val="20"/>
        </w:rPr>
      </w:pPr>
      <w:r w:rsidRPr="00340EC2">
        <w:rPr>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2F42AD31" w14:textId="77777777" w:rsidR="00340EC2" w:rsidRPr="00340EC2" w:rsidRDefault="00340EC2" w:rsidP="00340EC2">
      <w:pPr>
        <w:pStyle w:val="Corpotesto"/>
        <w:rPr>
          <w:i/>
          <w:iCs/>
          <w:sz w:val="20"/>
        </w:rPr>
      </w:pPr>
      <w:r w:rsidRPr="00340EC2">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2BFAFE0E" w14:textId="77777777" w:rsidR="00340EC2" w:rsidRPr="00340EC2" w:rsidRDefault="00340EC2" w:rsidP="00340EC2">
      <w:pPr>
        <w:pStyle w:val="Corpotesto"/>
        <w:rPr>
          <w:i/>
          <w:iCs/>
          <w:sz w:val="20"/>
        </w:rPr>
      </w:pPr>
      <w:r w:rsidRPr="00340EC2">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56F11CFA" w14:textId="77777777" w:rsidR="00340EC2" w:rsidRPr="00340EC2" w:rsidRDefault="00340EC2" w:rsidP="00340EC2">
      <w:pPr>
        <w:pStyle w:val="Corpotesto"/>
        <w:rPr>
          <w:i/>
          <w:iCs/>
          <w:sz w:val="20"/>
        </w:rPr>
      </w:pPr>
      <w:r w:rsidRPr="00340EC2">
        <w:rPr>
          <w:i/>
          <w:iCs/>
          <w:sz w:val="20"/>
        </w:rPr>
        <w:t>Il Signore si pentì del male che aveva minacciato di fare al suo popolo.</w:t>
      </w:r>
    </w:p>
    <w:p w14:paraId="7AF17E01" w14:textId="77777777" w:rsidR="00340EC2" w:rsidRPr="00340EC2" w:rsidRDefault="00340EC2" w:rsidP="00340EC2">
      <w:pPr>
        <w:pStyle w:val="Corpotesto"/>
        <w:rPr>
          <w:i/>
          <w:iCs/>
          <w:sz w:val="20"/>
        </w:rPr>
      </w:pPr>
      <w:r w:rsidRPr="00340EC2">
        <w:rPr>
          <w:i/>
          <w:iCs/>
          <w:sz w:val="20"/>
        </w:rPr>
        <w:t>Mosè si voltò e scese dal monte con in mano le due tavole della Testimonianza, tavole scritte sui due lati, da una parte e dall’altra. Le tavole erano opera di Dio, la scrittura era scrittura di Dio, scolpita sulle tavole.</w:t>
      </w:r>
    </w:p>
    <w:p w14:paraId="1D7BEEBE" w14:textId="77777777" w:rsidR="00340EC2" w:rsidRPr="00340EC2" w:rsidRDefault="00340EC2" w:rsidP="00340EC2">
      <w:pPr>
        <w:pStyle w:val="Corpotesto"/>
        <w:rPr>
          <w:i/>
          <w:iCs/>
          <w:sz w:val="20"/>
        </w:rPr>
      </w:pPr>
      <w:r w:rsidRPr="00340EC2">
        <w:rPr>
          <w:i/>
          <w:iCs/>
          <w:sz w:val="20"/>
        </w:rPr>
        <w:t>Giosuè sentì il rumore del popolo che urlava e disse a Mosè: «C’è rumore di battaglia nell’accampamento». Ma rispose Mosè: «Non è il grido di chi canta: “Vittoria!”. Non è il grido di chi canta: “Disfatta!”. Il grido di chi canta a due cori io sento».</w:t>
      </w:r>
    </w:p>
    <w:p w14:paraId="3682A499" w14:textId="77777777" w:rsidR="00340EC2" w:rsidRPr="00340EC2" w:rsidRDefault="00340EC2" w:rsidP="00340EC2">
      <w:pPr>
        <w:pStyle w:val="Corpotesto"/>
        <w:rPr>
          <w:i/>
          <w:iCs/>
          <w:sz w:val="20"/>
        </w:rPr>
      </w:pPr>
      <w:r w:rsidRPr="00340EC2">
        <w:rPr>
          <w:i/>
          <w:iCs/>
          <w:sz w:val="20"/>
        </w:rPr>
        <w:lastRenderedPageBreak/>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4CF1568D" w14:textId="77777777" w:rsidR="00340EC2" w:rsidRPr="00340EC2" w:rsidRDefault="00340EC2" w:rsidP="00340EC2">
      <w:pPr>
        <w:pStyle w:val="Corpotesto"/>
        <w:rPr>
          <w:i/>
          <w:iCs/>
          <w:sz w:val="20"/>
        </w:rPr>
      </w:pPr>
      <w:r w:rsidRPr="00340EC2">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61923850" w14:textId="77777777" w:rsidR="00340EC2" w:rsidRPr="00340EC2" w:rsidRDefault="00340EC2" w:rsidP="00340EC2">
      <w:pPr>
        <w:pStyle w:val="Corpotesto"/>
        <w:rPr>
          <w:i/>
          <w:iCs/>
          <w:sz w:val="20"/>
        </w:rPr>
      </w:pPr>
      <w:r w:rsidRPr="00340EC2">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1872DC7" w14:textId="77777777" w:rsidR="00340EC2" w:rsidRPr="00340EC2" w:rsidRDefault="00340EC2" w:rsidP="00340EC2">
      <w:pPr>
        <w:pStyle w:val="Corpotesto"/>
        <w:rPr>
          <w:i/>
          <w:iCs/>
          <w:sz w:val="20"/>
        </w:rPr>
      </w:pPr>
      <w:r w:rsidRPr="00340EC2">
        <w:rPr>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79F40787" w14:textId="77777777" w:rsidR="00340EC2" w:rsidRPr="00340EC2" w:rsidRDefault="00340EC2" w:rsidP="00340EC2">
      <w:pPr>
        <w:pStyle w:val="Corpotesto"/>
        <w:rPr>
          <w:i/>
          <w:iCs/>
          <w:sz w:val="20"/>
        </w:rPr>
      </w:pPr>
      <w:r w:rsidRPr="00340EC2">
        <w:rPr>
          <w:i/>
          <w:iCs/>
          <w:sz w:val="20"/>
        </w:rPr>
        <w:t xml:space="preserve">Il Signore colpì il popolo, perché aveva fatto il vitello fabbricato da Aronne. (Es 32,1-35).  </w:t>
      </w:r>
    </w:p>
    <w:p w14:paraId="21D1B6E3" w14:textId="77777777" w:rsidR="00340EC2" w:rsidRPr="00340EC2" w:rsidRDefault="00340EC2" w:rsidP="00340EC2">
      <w:pPr>
        <w:pStyle w:val="Corpotesto"/>
        <w:rPr>
          <w:i/>
          <w:iCs/>
          <w:sz w:val="20"/>
        </w:rPr>
      </w:pPr>
      <w:r w:rsidRPr="00340EC2">
        <w:rPr>
          <w:i/>
          <w:iCs/>
          <w:sz w:val="20"/>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0561EB39" w14:textId="77777777" w:rsidR="00340EC2" w:rsidRPr="00340EC2" w:rsidRDefault="00340EC2" w:rsidP="00340EC2">
      <w:pPr>
        <w:pStyle w:val="Corpotesto"/>
        <w:rPr>
          <w:i/>
          <w:iCs/>
          <w:sz w:val="20"/>
        </w:rPr>
      </w:pPr>
      <w:r w:rsidRPr="00340EC2">
        <w:rPr>
          <w:i/>
          <w:iCs/>
          <w:sz w:val="20"/>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1889AB7F" w14:textId="77777777" w:rsidR="00340EC2" w:rsidRPr="00340EC2" w:rsidRDefault="00340EC2" w:rsidP="00340EC2">
      <w:pPr>
        <w:pStyle w:val="Corpotesto"/>
        <w:rPr>
          <w:i/>
          <w:iCs/>
          <w:sz w:val="20"/>
        </w:rPr>
      </w:pPr>
      <w:r w:rsidRPr="00340EC2">
        <w:rPr>
          <w:i/>
          <w:iCs/>
          <w:sz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7484ED0B" w14:textId="77777777" w:rsidR="00340EC2" w:rsidRPr="00340EC2" w:rsidRDefault="00340EC2" w:rsidP="00340EC2">
      <w:pPr>
        <w:pStyle w:val="Corpotesto"/>
        <w:rPr>
          <w:i/>
          <w:iCs/>
          <w:sz w:val="20"/>
        </w:rPr>
      </w:pPr>
      <w:r w:rsidRPr="00340EC2">
        <w:rPr>
          <w:i/>
          <w:iCs/>
          <w:sz w:val="20"/>
        </w:rPr>
        <w:t xml:space="preserve">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w:t>
      </w:r>
      <w:r w:rsidRPr="00340EC2">
        <w:rPr>
          <w:i/>
          <w:iCs/>
          <w:sz w:val="20"/>
        </w:rPr>
        <w:lastRenderedPageBreak/>
        <w:t>nel fatto che tu cammini con noi? Così saremo distinti, io e il tuo popolo, da tutti i popoli che sono sulla faccia della terra».</w:t>
      </w:r>
    </w:p>
    <w:p w14:paraId="2A86AAE5" w14:textId="77777777" w:rsidR="00340EC2" w:rsidRPr="00340EC2" w:rsidRDefault="00340EC2" w:rsidP="00340EC2">
      <w:pPr>
        <w:pStyle w:val="Corpotesto"/>
        <w:rPr>
          <w:i/>
          <w:iCs/>
          <w:sz w:val="20"/>
        </w:rPr>
      </w:pPr>
      <w:r w:rsidRPr="00340EC2">
        <w:rPr>
          <w:i/>
          <w:iCs/>
          <w:sz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0B56DC40" w14:textId="77777777" w:rsidR="00340EC2" w:rsidRPr="00340EC2" w:rsidRDefault="00340EC2" w:rsidP="00340EC2">
      <w:pPr>
        <w:pStyle w:val="Corpotesto"/>
        <w:rPr>
          <w:i/>
          <w:iCs/>
          <w:sz w:val="20"/>
        </w:rPr>
      </w:pPr>
      <w:r w:rsidRPr="00340EC2">
        <w:rPr>
          <w:i/>
          <w:iCs/>
          <w:sz w:val="20"/>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1E4C3A8D" w14:textId="77777777" w:rsidR="00340EC2" w:rsidRPr="00340EC2" w:rsidRDefault="00340EC2" w:rsidP="00340EC2">
      <w:pPr>
        <w:pStyle w:val="Corpotesto"/>
        <w:rPr>
          <w:i/>
          <w:iCs/>
          <w:sz w:val="20"/>
        </w:rPr>
      </w:pPr>
      <w:r w:rsidRPr="00340EC2">
        <w:rPr>
          <w:i/>
          <w:iCs/>
          <w:sz w:val="20"/>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p>
    <w:p w14:paraId="6D6EE8A5" w14:textId="77777777" w:rsidR="00340EC2" w:rsidRPr="00340EC2" w:rsidRDefault="00340EC2" w:rsidP="00340EC2">
      <w:pPr>
        <w:pStyle w:val="Corpotesto"/>
        <w:rPr>
          <w:i/>
          <w:iCs/>
          <w:sz w:val="20"/>
        </w:rPr>
      </w:pPr>
      <w:r w:rsidRPr="00340EC2">
        <w:rPr>
          <w:i/>
          <w:iCs/>
          <w:sz w:val="20"/>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52DFEF56" w14:textId="77777777" w:rsidR="00340EC2" w:rsidRPr="00340EC2" w:rsidRDefault="00340EC2" w:rsidP="00340EC2">
      <w:pPr>
        <w:pStyle w:val="Corpotesto"/>
        <w:rPr>
          <w:i/>
          <w:iCs/>
          <w:sz w:val="20"/>
        </w:rPr>
      </w:pPr>
      <w:r w:rsidRPr="00340EC2">
        <w:rPr>
          <w:i/>
          <w:iCs/>
          <w:sz w:val="20"/>
        </w:rPr>
        <w:t>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p>
    <w:p w14:paraId="73ED9792" w14:textId="77777777" w:rsidR="00340EC2" w:rsidRPr="00340EC2" w:rsidRDefault="00340EC2" w:rsidP="00340EC2">
      <w:pPr>
        <w:pStyle w:val="Corpotesto"/>
        <w:rPr>
          <w:i/>
          <w:iCs/>
          <w:sz w:val="20"/>
        </w:rPr>
      </w:pPr>
      <w:r w:rsidRPr="00340EC2">
        <w:rPr>
          <w:i/>
          <w:iCs/>
          <w:sz w:val="20"/>
        </w:rPr>
        <w:t>Non ti farai un dio di metallo fuso.</w:t>
      </w:r>
    </w:p>
    <w:p w14:paraId="7CDCBA5D" w14:textId="77777777" w:rsidR="00340EC2" w:rsidRPr="00340EC2" w:rsidRDefault="00340EC2" w:rsidP="00340EC2">
      <w:pPr>
        <w:pStyle w:val="Corpotesto"/>
        <w:rPr>
          <w:i/>
          <w:iCs/>
          <w:sz w:val="20"/>
        </w:rPr>
      </w:pPr>
      <w:r w:rsidRPr="00340EC2">
        <w:rPr>
          <w:i/>
          <w:iCs/>
          <w:sz w:val="20"/>
        </w:rPr>
        <w:t>Osserverai la festa degli Azzimi. Per sette giorni mangerai pane azzimo, come ti ho comandato, nel tempo stabilito del mese di Abìb: perché nel mese di Abìb sei uscito dall’Egitto.</w:t>
      </w:r>
    </w:p>
    <w:p w14:paraId="3AE68B94" w14:textId="77777777" w:rsidR="00340EC2" w:rsidRPr="00340EC2" w:rsidRDefault="00340EC2" w:rsidP="00340EC2">
      <w:pPr>
        <w:pStyle w:val="Corpotesto"/>
        <w:rPr>
          <w:i/>
          <w:iCs/>
          <w:sz w:val="20"/>
        </w:rPr>
      </w:pPr>
      <w:r w:rsidRPr="00340EC2">
        <w:rPr>
          <w:i/>
          <w:iCs/>
          <w:sz w:val="20"/>
        </w:rPr>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p>
    <w:p w14:paraId="3985881B" w14:textId="77777777" w:rsidR="00340EC2" w:rsidRPr="00340EC2" w:rsidRDefault="00340EC2" w:rsidP="00340EC2">
      <w:pPr>
        <w:pStyle w:val="Corpotesto"/>
        <w:rPr>
          <w:i/>
          <w:iCs/>
          <w:sz w:val="20"/>
        </w:rPr>
      </w:pPr>
      <w:r w:rsidRPr="00340EC2">
        <w:rPr>
          <w:i/>
          <w:iCs/>
          <w:sz w:val="20"/>
        </w:rPr>
        <w:t>Nessuno venga davanti a me a mani vuote.</w:t>
      </w:r>
    </w:p>
    <w:p w14:paraId="52C33765" w14:textId="77777777" w:rsidR="00340EC2" w:rsidRPr="00340EC2" w:rsidRDefault="00340EC2" w:rsidP="00340EC2">
      <w:pPr>
        <w:pStyle w:val="Corpotesto"/>
        <w:rPr>
          <w:i/>
          <w:iCs/>
          <w:sz w:val="20"/>
        </w:rPr>
      </w:pPr>
      <w:r w:rsidRPr="00340EC2">
        <w:rPr>
          <w:i/>
          <w:iCs/>
          <w:sz w:val="20"/>
        </w:rPr>
        <w:t>Per sei giorni lavorerai, ma nel settimo riposerai; dovrai riposare anche nel tempo dell’aratura e della mietitura.</w:t>
      </w:r>
    </w:p>
    <w:p w14:paraId="2630F163" w14:textId="77777777" w:rsidR="00340EC2" w:rsidRPr="00340EC2" w:rsidRDefault="00340EC2" w:rsidP="00340EC2">
      <w:pPr>
        <w:pStyle w:val="Corpotesto"/>
        <w:rPr>
          <w:i/>
          <w:iCs/>
          <w:sz w:val="20"/>
        </w:rPr>
      </w:pPr>
      <w:r w:rsidRPr="00340EC2">
        <w:rPr>
          <w:i/>
          <w:iCs/>
          <w:sz w:val="20"/>
        </w:rPr>
        <w:t>Celebrerai anche la festa delle Settimane, la festa cioè delle primizie della mietitura del frumento, e la festa del raccolto al volgere dell’anno.</w:t>
      </w:r>
    </w:p>
    <w:p w14:paraId="3EA938AF" w14:textId="77777777" w:rsidR="00340EC2" w:rsidRPr="00340EC2" w:rsidRDefault="00340EC2" w:rsidP="00340EC2">
      <w:pPr>
        <w:pStyle w:val="Corpotesto"/>
        <w:rPr>
          <w:i/>
          <w:iCs/>
          <w:sz w:val="20"/>
        </w:rPr>
      </w:pPr>
      <w:r w:rsidRPr="00340EC2">
        <w:rPr>
          <w:i/>
          <w:iCs/>
          <w:sz w:val="20"/>
        </w:rPr>
        <w:t xml:space="preserve">Tre volte all’anno ogni tuo maschio compaia alla presenza del Signore Dio, Dio d’Israele. Perché io scaccerò le nazioni davanti a te e allargherò i tuoi confini; così quando tu, tre volte </w:t>
      </w:r>
      <w:r w:rsidRPr="00340EC2">
        <w:rPr>
          <w:i/>
          <w:iCs/>
          <w:sz w:val="20"/>
        </w:rPr>
        <w:lastRenderedPageBreak/>
        <w:t>all’anno, salirai per comparire alla presenza del Signore tuo Dio, nessuno potrà desiderare di invadere la tua terra.</w:t>
      </w:r>
    </w:p>
    <w:p w14:paraId="7CF0639E" w14:textId="77777777" w:rsidR="00340EC2" w:rsidRPr="00340EC2" w:rsidRDefault="00340EC2" w:rsidP="00340EC2">
      <w:pPr>
        <w:pStyle w:val="Corpotesto"/>
        <w:rPr>
          <w:i/>
          <w:iCs/>
          <w:sz w:val="20"/>
        </w:rPr>
      </w:pPr>
      <w:r w:rsidRPr="00340EC2">
        <w:rPr>
          <w:i/>
          <w:iCs/>
          <w:sz w:val="20"/>
        </w:rPr>
        <w:t>Non sacrificherai con pane lievitato il sangue della mia vittima sacrificale; la vittima sacrificale della festa di Pasqua non dovrà restare fino al mattino.</w:t>
      </w:r>
    </w:p>
    <w:p w14:paraId="2D2AA0A2" w14:textId="77777777" w:rsidR="00340EC2" w:rsidRPr="00340EC2" w:rsidRDefault="00340EC2" w:rsidP="00340EC2">
      <w:pPr>
        <w:pStyle w:val="Corpotesto"/>
        <w:rPr>
          <w:i/>
          <w:iCs/>
          <w:sz w:val="20"/>
        </w:rPr>
      </w:pPr>
      <w:r w:rsidRPr="00340EC2">
        <w:rPr>
          <w:i/>
          <w:iCs/>
          <w:sz w:val="20"/>
        </w:rPr>
        <w:t>Porterai alla casa del Signore, tuo Dio, il meglio delle primizie della tua terra.</w:t>
      </w:r>
    </w:p>
    <w:p w14:paraId="5761209F" w14:textId="77777777" w:rsidR="00340EC2" w:rsidRPr="00340EC2" w:rsidRDefault="00340EC2" w:rsidP="00340EC2">
      <w:pPr>
        <w:pStyle w:val="Corpotesto"/>
        <w:rPr>
          <w:i/>
          <w:iCs/>
          <w:sz w:val="20"/>
        </w:rPr>
      </w:pPr>
      <w:r w:rsidRPr="00340EC2">
        <w:rPr>
          <w:i/>
          <w:iCs/>
          <w:sz w:val="20"/>
        </w:rPr>
        <w:t>Non cuocerai un capretto nel latte di sua madre».</w:t>
      </w:r>
    </w:p>
    <w:p w14:paraId="442D4F53" w14:textId="77777777" w:rsidR="00340EC2" w:rsidRPr="00340EC2" w:rsidRDefault="00340EC2" w:rsidP="00340EC2">
      <w:pPr>
        <w:pStyle w:val="Corpotesto"/>
        <w:rPr>
          <w:i/>
          <w:iCs/>
          <w:sz w:val="20"/>
        </w:rPr>
      </w:pPr>
      <w:r w:rsidRPr="00340EC2">
        <w:rPr>
          <w:i/>
          <w:iCs/>
          <w:sz w:val="20"/>
        </w:rPr>
        <w:t>Il Signore disse a Mosè: «Scrivi queste parole, perché sulla base di queste parole io ho stabilito un’alleanza con te e con Israele».</w:t>
      </w:r>
    </w:p>
    <w:p w14:paraId="1948FBA5" w14:textId="77777777" w:rsidR="00340EC2" w:rsidRPr="00340EC2" w:rsidRDefault="00340EC2" w:rsidP="00340EC2">
      <w:pPr>
        <w:pStyle w:val="Corpotesto"/>
        <w:rPr>
          <w:i/>
          <w:iCs/>
          <w:sz w:val="20"/>
        </w:rPr>
      </w:pPr>
      <w:r w:rsidRPr="00340EC2">
        <w:rPr>
          <w:i/>
          <w:iCs/>
          <w:sz w:val="20"/>
        </w:rPr>
        <w:t>Mosè rimase con il Signore quaranta giorni e quaranta notti, senza mangiar pane e senza bere acqua. Egli scrisse sulle tavole le parole dell’alleanza, le dieci parole.</w:t>
      </w:r>
    </w:p>
    <w:p w14:paraId="1FEAB047" w14:textId="77777777" w:rsidR="00340EC2" w:rsidRPr="00340EC2" w:rsidRDefault="00340EC2" w:rsidP="00340EC2">
      <w:pPr>
        <w:pStyle w:val="Corpotesto"/>
        <w:rPr>
          <w:i/>
          <w:iCs/>
          <w:sz w:val="20"/>
        </w:rPr>
      </w:pPr>
      <w:r w:rsidRPr="00340EC2">
        <w:rPr>
          <w:i/>
          <w:iCs/>
          <w:sz w:val="20"/>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09794446" w14:textId="77777777" w:rsidR="00340EC2" w:rsidRPr="00340EC2" w:rsidRDefault="00340EC2" w:rsidP="00340EC2">
      <w:pPr>
        <w:pStyle w:val="Corpotesto"/>
        <w:rPr>
          <w:i/>
          <w:iCs/>
          <w:sz w:val="20"/>
        </w:rPr>
      </w:pPr>
      <w:r w:rsidRPr="00340EC2">
        <w:rPr>
          <w:i/>
          <w:iCs/>
          <w:sz w:val="20"/>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34,1-35). </w:t>
      </w:r>
    </w:p>
    <w:p w14:paraId="0C3CF8EA" w14:textId="77777777" w:rsidR="00A9026B" w:rsidRDefault="00A9026B" w:rsidP="00A9026B">
      <w:pPr>
        <w:pStyle w:val="Corpotesto"/>
      </w:pPr>
      <w:r>
        <w:t>Perché si può tornare al Signore? Perché egli è misericordioso e pietoso, lento all’ira, di amore grande, pronto a ravvedersi riguard</w:t>
      </w:r>
      <w:r w:rsidR="001414CB">
        <w:t>o</w:t>
      </w:r>
      <w:r>
        <w:t xml:space="preserve"> a</w:t>
      </w:r>
      <w:r w:rsidR="001414CB">
        <w:t>l</w:t>
      </w:r>
      <w:r>
        <w:t xml:space="preserve"> male.</w:t>
      </w:r>
    </w:p>
    <w:p w14:paraId="1A25E76D" w14:textId="77777777" w:rsidR="00A9026B" w:rsidRDefault="00A9026B" w:rsidP="00A9026B">
      <w:pPr>
        <w:pStyle w:val="Corpotesto"/>
      </w:pPr>
      <w:r>
        <w:t>Misericordioso e pietoso significa che lui è sempre pronto a perdonare, purché vi sia la vera conversione, nel pentimento e nel ritorno della Parola.</w:t>
      </w:r>
    </w:p>
    <w:p w14:paraId="3B2BFFD6" w14:textId="77777777" w:rsidR="00A9026B" w:rsidRDefault="00340EC2" w:rsidP="00A9026B">
      <w:pPr>
        <w:pStyle w:val="Corpotesto"/>
      </w:pPr>
      <w:r>
        <w:t>Lento all’ira significa che Lui metterà tutti gli aiuti della sua grazia perché l’uomo giunga alla conversione. Quando questi aiuti finiranno, allora ci sarà il giudizio.</w:t>
      </w:r>
    </w:p>
    <w:p w14:paraId="22029A46" w14:textId="77777777" w:rsidR="00340EC2" w:rsidRDefault="00340EC2" w:rsidP="00A9026B">
      <w:pPr>
        <w:pStyle w:val="Corpotesto"/>
      </w:pPr>
      <w:r>
        <w:t>Pronto a ravvedersi riguard</w:t>
      </w:r>
      <w:r w:rsidR="001414CB">
        <w:t>o</w:t>
      </w:r>
      <w:r>
        <w:t xml:space="preserve"> al male vuol dire che il Signore deve minacciare il male per avvisare l’uomo. Ma è una minaccia in vista della conversione. </w:t>
      </w:r>
    </w:p>
    <w:p w14:paraId="58E527A0" w14:textId="77777777" w:rsidR="00340EC2" w:rsidRDefault="00340EC2" w:rsidP="00A9026B">
      <w:pPr>
        <w:pStyle w:val="Corpotesto"/>
      </w:pPr>
      <w:r>
        <w:t>Se poi l’uomo non si ravvede, non si converte, allora Lui dovrà rimanere fedele alla sua Parola e per l’uomo ci sarà un giudizio di condanna.</w:t>
      </w:r>
    </w:p>
    <w:p w14:paraId="6A2E07CE" w14:textId="77777777" w:rsidR="0079493E" w:rsidRDefault="0079493E" w:rsidP="0079493E">
      <w:pPr>
        <w:pStyle w:val="Corpotesto"/>
      </w:pPr>
      <w:r w:rsidRPr="0079493E">
        <w:t xml:space="preserve">Oggi dalla frase si è tolta la parte: </w:t>
      </w:r>
      <w:r w:rsidRPr="0079493E">
        <w:rPr>
          <w:i/>
        </w:rPr>
        <w:t>“lento all’ira”</w:t>
      </w:r>
      <w:r w:rsidRPr="0079493E">
        <w:t xml:space="preserve">. Rimane: </w:t>
      </w:r>
      <w:r w:rsidRPr="0079493E">
        <w:rPr>
          <w:i/>
        </w:rPr>
        <w:t>“Egli è misericordioso e pietoso, di grande amore, pronto a ravvedersi riguardo al male”</w:t>
      </w:r>
      <w:r w:rsidRPr="0079493E">
        <w:t>.</w:t>
      </w:r>
    </w:p>
    <w:p w14:paraId="02EE4C25" w14:textId="77777777" w:rsidR="0079493E" w:rsidRDefault="0079493E" w:rsidP="0079493E">
      <w:pPr>
        <w:pStyle w:val="Corpotesto"/>
      </w:pPr>
      <w:r>
        <w:t>Si comprende che</w:t>
      </w:r>
      <w:r w:rsidR="00323CC2">
        <w:t xml:space="preserve"> tolta la frase </w:t>
      </w:r>
      <w:r w:rsidR="00323CC2" w:rsidRPr="00323CC2">
        <w:rPr>
          <w:i/>
        </w:rPr>
        <w:t>“lento all’ira”,</w:t>
      </w:r>
      <w:r w:rsidR="00323CC2">
        <w:t xml:space="preserve"> viene trasformata tutta l’essenza eterna della Signoria di Dio. Viene introdotta una modifica sostanziale.</w:t>
      </w:r>
    </w:p>
    <w:p w14:paraId="0AEBE6E9" w14:textId="77777777" w:rsidR="00323CC2" w:rsidRDefault="00323CC2" w:rsidP="0079493E">
      <w:pPr>
        <w:pStyle w:val="Corpotesto"/>
      </w:pPr>
      <w:r>
        <w:t>Dio non è più Signore e Giudice dell’uomo. L’</w:t>
      </w:r>
      <w:r w:rsidR="009A560F">
        <w:t>uomo non è più sottoposto</w:t>
      </w:r>
      <w:r>
        <w:t xml:space="preserve"> alla Legge del Signore per avere la vita. Lui pecca e Dio perdona.</w:t>
      </w:r>
    </w:p>
    <w:p w14:paraId="1706265B" w14:textId="77777777" w:rsidR="00323CC2" w:rsidRDefault="00323CC2" w:rsidP="0079493E">
      <w:pPr>
        <w:pStyle w:val="Corpotesto"/>
      </w:pPr>
      <w:r>
        <w:t>Tolta questa verità</w:t>
      </w:r>
      <w:r w:rsidR="009A560F">
        <w:t>:</w:t>
      </w:r>
      <w:r>
        <w:t xml:space="preserve"> </w:t>
      </w:r>
      <w:r w:rsidRPr="00323CC2">
        <w:rPr>
          <w:i/>
        </w:rPr>
        <w:t>“lento all’ira”</w:t>
      </w:r>
      <w:r>
        <w:t xml:space="preserve">, prende vigore l’antico adagio di una certa teologia: </w:t>
      </w:r>
      <w:r w:rsidRPr="009A560F">
        <w:rPr>
          <w:i/>
        </w:rPr>
        <w:t xml:space="preserve">“Pecca </w:t>
      </w:r>
      <w:r w:rsidR="009A560F" w:rsidRPr="009A560F">
        <w:rPr>
          <w:i/>
        </w:rPr>
        <w:t xml:space="preserve">più </w:t>
      </w:r>
      <w:r w:rsidRPr="009A560F">
        <w:rPr>
          <w:i/>
        </w:rPr>
        <w:t xml:space="preserve">fortemente, ma crede anche </w:t>
      </w:r>
      <w:r w:rsidR="009A560F" w:rsidRPr="009A560F">
        <w:rPr>
          <w:i/>
        </w:rPr>
        <w:t xml:space="preserve">più </w:t>
      </w:r>
      <w:r w:rsidRPr="009A560F">
        <w:rPr>
          <w:i/>
        </w:rPr>
        <w:t>fermamente”</w:t>
      </w:r>
      <w:r>
        <w:t>.</w:t>
      </w:r>
    </w:p>
    <w:p w14:paraId="61FA33E2" w14:textId="77777777" w:rsidR="009A560F" w:rsidRDefault="009A560F" w:rsidP="0079493E">
      <w:pPr>
        <w:pStyle w:val="Corpotesto"/>
      </w:pPr>
      <w:r>
        <w:t xml:space="preserve">Quando Dio perde la sua verità, anche l’uomo perde la sua verità. Senza questa verità: </w:t>
      </w:r>
      <w:r w:rsidRPr="009A560F">
        <w:rPr>
          <w:i/>
        </w:rPr>
        <w:t>“lento all’ira”</w:t>
      </w:r>
      <w:r>
        <w:t xml:space="preserve">, l’uomo diviene non uomo. </w:t>
      </w:r>
    </w:p>
    <w:p w14:paraId="56A556F4" w14:textId="77777777" w:rsidR="009A560F" w:rsidRDefault="009A560F" w:rsidP="0079493E">
      <w:pPr>
        <w:pStyle w:val="Corpotesto"/>
      </w:pPr>
      <w:r>
        <w:t>Diviene non uomo, perché senza più alcun obbligo di camminare nel bene secondo Dio. Può compiere qualsiasi misfatto, è sempre perdonato.</w:t>
      </w:r>
    </w:p>
    <w:p w14:paraId="2005BBBD" w14:textId="77777777" w:rsidR="009A560F" w:rsidRDefault="009A560F" w:rsidP="0079493E">
      <w:pPr>
        <w:pStyle w:val="Corpotesto"/>
      </w:pPr>
      <w:r>
        <w:lastRenderedPageBreak/>
        <w:t>È vero. Dio sempre perdona l’uomo, purché si converta, si penta, ritorni nella sua legge. Qui invece avremmo un perdono senza alcuna conversione.</w:t>
      </w:r>
    </w:p>
    <w:p w14:paraId="1700071F" w14:textId="77777777" w:rsidR="009A560F" w:rsidRDefault="009A560F" w:rsidP="0079493E">
      <w:pPr>
        <w:pStyle w:val="Corpotesto"/>
      </w:pPr>
      <w:r>
        <w:t xml:space="preserve">Tolta questa frase: </w:t>
      </w:r>
      <w:r w:rsidRPr="009A560F">
        <w:rPr>
          <w:i/>
        </w:rPr>
        <w:t>“lento all’ira”</w:t>
      </w:r>
      <w:r>
        <w:t>, cade tutta la Scrittura, viene cancellata in un istante, dalla prima pagina all’ultima. La Scrittura diviene un libro di favole.</w:t>
      </w:r>
    </w:p>
    <w:p w14:paraId="771DF258" w14:textId="77777777" w:rsidR="00932F11" w:rsidRDefault="00932F11" w:rsidP="0079493E">
      <w:pPr>
        <w:pStyle w:val="Corpotesto"/>
      </w:pPr>
      <w:r>
        <w:t xml:space="preserve">Cadono tutte le relazioni umane fondate sulla giustizia. Si consegna il mondo a violenti, prepotenti, arroganti, sfruttatori, corrotti, depravati. </w:t>
      </w:r>
    </w:p>
    <w:p w14:paraId="52E7221D" w14:textId="77777777" w:rsidR="00932F11" w:rsidRDefault="00932F11" w:rsidP="0079493E">
      <w:pPr>
        <w:pStyle w:val="Corpotesto"/>
      </w:pPr>
      <w:r>
        <w:t xml:space="preserve">Tolta questa verità: </w:t>
      </w:r>
      <w:r w:rsidRPr="00932F11">
        <w:rPr>
          <w:i/>
        </w:rPr>
        <w:t>“lento all’ira”</w:t>
      </w:r>
      <w:r>
        <w:t>, il mondo viene privato di ogni legge morale. Rimangono le leggi degli uomini, ma senza alcun valore per la coscienza.</w:t>
      </w:r>
    </w:p>
    <w:p w14:paraId="08148E07" w14:textId="77777777" w:rsidR="00932F11" w:rsidRDefault="00932F11" w:rsidP="0079493E">
      <w:pPr>
        <w:pStyle w:val="Corpotesto"/>
      </w:pPr>
      <w:r>
        <w:t xml:space="preserve">Tolta questa verità: </w:t>
      </w:r>
      <w:r w:rsidRPr="00932F11">
        <w:rPr>
          <w:i/>
        </w:rPr>
        <w:t>“</w:t>
      </w:r>
      <w:r>
        <w:rPr>
          <w:i/>
        </w:rPr>
        <w:t>l</w:t>
      </w:r>
      <w:r w:rsidRPr="00932F11">
        <w:rPr>
          <w:i/>
        </w:rPr>
        <w:t>ento all’ira”</w:t>
      </w:r>
      <w:r>
        <w:t>, muore la vera umanità. Resta solo spazio per l’anti-umanità, la disumanità. Non ci sarà più alcun limite al male.</w:t>
      </w:r>
    </w:p>
    <w:p w14:paraId="17994DB4" w14:textId="77777777" w:rsidR="00932F11" w:rsidRDefault="00932F11" w:rsidP="0079493E">
      <w:pPr>
        <w:pStyle w:val="Corpotesto"/>
      </w:pPr>
      <w:r>
        <w:t>Tolta questa verità: “lento all’ira”, la coscienza non ha alcun valore nella valutazione dell’atto morale. Bene e male divengono indifferenti.</w:t>
      </w:r>
    </w:p>
    <w:p w14:paraId="6F46BDD7" w14:textId="77777777" w:rsidR="00932F11" w:rsidRDefault="00932F11" w:rsidP="0079493E">
      <w:pPr>
        <w:pStyle w:val="Corpotesto"/>
      </w:pPr>
      <w:r>
        <w:t xml:space="preserve">Tolta questa verità: </w:t>
      </w:r>
      <w:r w:rsidRPr="00932F11">
        <w:rPr>
          <w:i/>
        </w:rPr>
        <w:t>“lento all’ira”</w:t>
      </w:r>
      <w:r>
        <w:t xml:space="preserve">, anche la struttura dell’eternità cambia. Non esiste più l’inferno e neanche Satana è più dannato. </w:t>
      </w:r>
    </w:p>
    <w:p w14:paraId="07EDDDF1" w14:textId="77777777" w:rsidR="00932F11" w:rsidRDefault="00932F11" w:rsidP="0079493E">
      <w:pPr>
        <w:pStyle w:val="Corpotesto"/>
      </w:pPr>
      <w:r>
        <w:t>Tolta questa verità: “lento all’ira”, diviene impossibile pensare secondo la Scrittura. Essa è un libro che va messo all’indice, dichiarato pericoloso.</w:t>
      </w:r>
    </w:p>
    <w:p w14:paraId="4B680B57" w14:textId="77777777" w:rsidR="00932F11" w:rsidRDefault="00932F11" w:rsidP="0079493E">
      <w:pPr>
        <w:pStyle w:val="Corpotesto"/>
      </w:pPr>
      <w:r>
        <w:t>Tolta questa verità: “lento all’ira”, anche la struttura della Chiesa cambia. Che significato hanno i suoi sacramenti? A che serve la stessa Chiesa?</w:t>
      </w:r>
    </w:p>
    <w:p w14:paraId="7187E98F" w14:textId="77777777" w:rsidR="00932F11" w:rsidRDefault="00AC2FB1" w:rsidP="0079493E">
      <w:pPr>
        <w:pStyle w:val="Corpotesto"/>
      </w:pPr>
      <w:r>
        <w:t>La Chiesa ha la missione di trasportare l’uomo dal regno delle tenebre nel regno della luce. Se questa missione non serve, neanche essa serve.</w:t>
      </w:r>
    </w:p>
    <w:p w14:paraId="061814CE" w14:textId="77777777" w:rsidR="00AC2FB1" w:rsidRDefault="00AC2FB1" w:rsidP="0079493E">
      <w:pPr>
        <w:pStyle w:val="Corpotesto"/>
      </w:pPr>
      <w:r>
        <w:t xml:space="preserve">Una sola verità: </w:t>
      </w:r>
      <w:r w:rsidRPr="00AC2FB1">
        <w:rPr>
          <w:i/>
        </w:rPr>
        <w:t>“lento all’ira”</w:t>
      </w:r>
      <w:r>
        <w:t xml:space="preserve">, tolta dalla Scrittura, dalla Rivelazione, modifica tutto l’universo, modifica Dio e l’uomo, il tempo e l’eternità. </w:t>
      </w:r>
    </w:p>
    <w:p w14:paraId="64E2CE11" w14:textId="77777777" w:rsidR="00AC2FB1" w:rsidRDefault="00AC2FB1" w:rsidP="0079493E">
      <w:pPr>
        <w:pStyle w:val="Corpotesto"/>
      </w:pPr>
      <w:r>
        <w:t>Sono le disastrose conseguenze, quando una sola frase viene estirpata dalla Scrittura e dichiarata non verità di Dio e di conseguenz</w:t>
      </w:r>
      <w:r w:rsidR="001414CB">
        <w:t>a</w:t>
      </w:r>
      <w:r>
        <w:t xml:space="preserve"> non verità dell’uomo.</w:t>
      </w:r>
    </w:p>
    <w:p w14:paraId="6C085AF5" w14:textId="77777777" w:rsidR="00D268F2" w:rsidRDefault="00D268F2" w:rsidP="003D7823">
      <w:pPr>
        <w:pStyle w:val="Corpodeltesto2"/>
        <w:rPr>
          <w:color w:val="000000"/>
        </w:rPr>
      </w:pPr>
      <w:r w:rsidRPr="00D268F2">
        <w:rPr>
          <w:color w:val="000000"/>
          <w:position w:val="6"/>
          <w:vertAlign w:val="superscript"/>
        </w:rPr>
        <w:t>14</w:t>
      </w:r>
      <w:r w:rsidRPr="00D268F2">
        <w:rPr>
          <w:color w:val="000000"/>
        </w:rPr>
        <w:t>Chi sa che non cambi e si ravveda</w:t>
      </w:r>
      <w:r w:rsidR="009445F5">
        <w:rPr>
          <w:color w:val="000000"/>
        </w:rPr>
        <w:t xml:space="preserve"> </w:t>
      </w:r>
      <w:r w:rsidRPr="00D268F2">
        <w:rPr>
          <w:color w:val="000000"/>
        </w:rPr>
        <w:t>e lasci dietro a sé una benedizione?</w:t>
      </w:r>
      <w:r w:rsidR="009445F5">
        <w:rPr>
          <w:color w:val="000000"/>
        </w:rPr>
        <w:t xml:space="preserve"> </w:t>
      </w:r>
      <w:r w:rsidRPr="00D268F2">
        <w:rPr>
          <w:color w:val="000000"/>
        </w:rPr>
        <w:t>Offerta e libagione per il Signore, vostro Dio.</w:t>
      </w:r>
    </w:p>
    <w:p w14:paraId="179661B7" w14:textId="77777777" w:rsidR="009445F5" w:rsidRDefault="00AC2FB1" w:rsidP="00AC2FB1">
      <w:pPr>
        <w:pStyle w:val="Corpotesto"/>
      </w:pPr>
      <w:r>
        <w:t>Questa frase ci rivela che il perdono non è un diritto dell’uomo. Esso è sempre un atto della misericordia del Signore. Il perdono non si può pretendere.</w:t>
      </w:r>
    </w:p>
    <w:p w14:paraId="7F2F74EE" w14:textId="77777777" w:rsidR="00AC2FB1" w:rsidRDefault="00AC2FB1" w:rsidP="00AC2FB1">
      <w:pPr>
        <w:pStyle w:val="Corpotesto"/>
      </w:pPr>
      <w:r w:rsidRPr="00AC2FB1">
        <w:rPr>
          <w:i/>
        </w:rPr>
        <w:t>Chi sa che non cambi e si ravveda e lasci dietro a sé una benedizione? Offerta e libagione per il Signore, vostro Dio</w:t>
      </w:r>
      <w:r w:rsidRPr="00D268F2">
        <w:t>.</w:t>
      </w:r>
      <w:r>
        <w:t xml:space="preserve"> Il peccato fruttifica una maledizione.</w:t>
      </w:r>
    </w:p>
    <w:p w14:paraId="5AA5CB4A" w14:textId="77777777" w:rsidR="00AC2FB1" w:rsidRDefault="00230314" w:rsidP="00AC2FB1">
      <w:pPr>
        <w:pStyle w:val="Corpotesto"/>
      </w:pPr>
      <w:r>
        <w:t>La fruttifica da se stesso, allo stesso modo che ogni albero fruttifica secondo la sua natura. Può il peccato da maledizione fruttificare benedizione?</w:t>
      </w:r>
    </w:p>
    <w:p w14:paraId="2574C767" w14:textId="77777777" w:rsidR="00230314" w:rsidRDefault="00230314" w:rsidP="00AC2FB1">
      <w:pPr>
        <w:pStyle w:val="Corpotesto"/>
      </w:pPr>
      <w:r>
        <w:t>Perché questo avvenga, è necessario che il Signore modifichi la natura dell’albero che è il peccatore. Il Signore vorrà modificare la natura?</w:t>
      </w:r>
    </w:p>
    <w:p w14:paraId="0C127504" w14:textId="77777777" w:rsidR="00230314" w:rsidRDefault="005906BB" w:rsidP="00AC2FB1">
      <w:pPr>
        <w:pStyle w:val="Corpotesto"/>
      </w:pPr>
      <w:r>
        <w:t>Farà il Signore del cuore pentito una vera offerta, una vera libagione per la sua gloria? Ripetiamo: Il perdono non è un diritto, è una grazia.</w:t>
      </w:r>
    </w:p>
    <w:p w14:paraId="3B1FCF94" w14:textId="77777777" w:rsidR="005906BB" w:rsidRDefault="005906BB" w:rsidP="00AC2FB1">
      <w:pPr>
        <w:pStyle w:val="Corpotesto"/>
      </w:pPr>
      <w:r>
        <w:t>Concederà il Signore la grazia? Lui la concede a quanti tornano a Lui pentiti. Questa è verità. Il peccatore non deve abusare mai della grazia di Dio.</w:t>
      </w:r>
    </w:p>
    <w:p w14:paraId="4E6B3249" w14:textId="77777777" w:rsidR="005906BB" w:rsidRDefault="005906BB" w:rsidP="00AC2FB1">
      <w:pPr>
        <w:pStyle w:val="Corpotesto"/>
      </w:pPr>
      <w:r>
        <w:t>È questo il motivo di questo versetto: “Chi sa che non cambi e si ravveda e lasci dietro a sé una benedizione?”, proprio perché è grazia e non diritto.</w:t>
      </w:r>
    </w:p>
    <w:p w14:paraId="01750C57" w14:textId="77777777" w:rsidR="005906BB" w:rsidRDefault="005906BB" w:rsidP="00AC2FB1">
      <w:pPr>
        <w:pStyle w:val="Corpotesto"/>
      </w:pPr>
      <w:r>
        <w:lastRenderedPageBreak/>
        <w:t>La Scrittura ci avverte. Essa ci chiede di non aggiungere peccato a peccato, perché non sappiamo neanche se siamo stati perdonati dal primo peccato.</w:t>
      </w:r>
    </w:p>
    <w:p w14:paraId="026715B7" w14:textId="77777777" w:rsidR="005906BB" w:rsidRPr="005906BB" w:rsidRDefault="005906BB" w:rsidP="005906BB">
      <w:pPr>
        <w:pStyle w:val="Corpotesto"/>
        <w:rPr>
          <w:i/>
          <w:iCs/>
          <w:sz w:val="20"/>
        </w:rPr>
      </w:pPr>
      <w:r w:rsidRPr="005906BB">
        <w:rPr>
          <w:i/>
          <w:iCs/>
          <w:sz w:val="20"/>
        </w:rPr>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w:t>
      </w:r>
      <w:r w:rsidRPr="005906BB">
        <w:rPr>
          <w:i/>
          <w:iCs/>
          <w:sz w:val="20"/>
          <w:szCs w:val="24"/>
        </w:rPr>
        <w:t xml:space="preserve">perché il Signore è paziente. </w:t>
      </w:r>
      <w:r w:rsidRPr="005906BB">
        <w:rPr>
          <w:i/>
          <w:iCs/>
          <w:sz w:val="20"/>
        </w:rPr>
        <w:t xml:space="preserve">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5,1-8). </w:t>
      </w:r>
    </w:p>
    <w:p w14:paraId="47B8B21F" w14:textId="77777777" w:rsidR="00746C0A" w:rsidRPr="00746C0A" w:rsidRDefault="00746C0A" w:rsidP="00746C0A">
      <w:pPr>
        <w:pStyle w:val="Corpotesto"/>
        <w:rPr>
          <w:i/>
          <w:iCs/>
          <w:sz w:val="20"/>
        </w:rPr>
      </w:pPr>
      <w:r w:rsidRPr="00746C0A">
        <w:rPr>
          <w:i/>
          <w:iCs/>
          <w:sz w:val="20"/>
        </w:rPr>
        <w:t>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 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 Oracolo sulle bestie del Negheb.</w:t>
      </w:r>
    </w:p>
    <w:p w14:paraId="13962DC9" w14:textId="77777777" w:rsidR="00746C0A" w:rsidRPr="00746C0A" w:rsidRDefault="00746C0A" w:rsidP="00746C0A">
      <w:pPr>
        <w:pStyle w:val="Corpotesto"/>
        <w:rPr>
          <w:i/>
          <w:iCs/>
          <w:sz w:val="20"/>
        </w:rPr>
      </w:pPr>
      <w:r w:rsidRPr="00746C0A">
        <w:rPr>
          <w:i/>
          <w:iCs/>
          <w:sz w:val="20"/>
        </w:rPr>
        <w:t>In una terra di angoscia e di miseria, della leonessa e del leone che ruggisce, di aspidi e draghi volanti, essi portano le loro ricchezze sul dorso di asini, i loro tesori sulla gobba di cammelli a un popolo che non giova a nulla. Vano e inutile è l’aiuto dell’Egitto; per questo lo chiamo «Raab l’ozioso». Su, vieni, scrivi questo su una tavoletta davanti a loro, incidilo sopra un documento, perché resti per il futuro in testimonianza perenne.</w:t>
      </w:r>
    </w:p>
    <w:p w14:paraId="03672D13" w14:textId="77777777" w:rsidR="00746C0A" w:rsidRPr="00746C0A" w:rsidRDefault="00746C0A" w:rsidP="00746C0A">
      <w:pPr>
        <w:pStyle w:val="Corpotesto"/>
        <w:rPr>
          <w:i/>
          <w:iCs/>
          <w:sz w:val="20"/>
        </w:rPr>
      </w:pPr>
      <w:r w:rsidRPr="00746C0A">
        <w:rPr>
          <w:i/>
          <w:iCs/>
          <w:sz w:val="20"/>
        </w:rPr>
        <w:t xml:space="preserve">Poiché questo è un popolo ribelle. Sono figli bugiardi, figli che non vogliono ascoltare la legge del Signore. Essi dicono ai veggenti: «Non abbiate visioni» e ai profeti: «Non fateci profezie sincere, diteci cose piacevoli, profetateci illusioni! Scostatevi dalla retta via, uscite dal sentiero, toglieteci dalla vista il Santo d’Israele». </w:t>
      </w:r>
    </w:p>
    <w:p w14:paraId="2838D618" w14:textId="77777777" w:rsidR="00746C0A" w:rsidRPr="00746C0A" w:rsidRDefault="00746C0A" w:rsidP="00746C0A">
      <w:pPr>
        <w:pStyle w:val="Corpotesto"/>
        <w:rPr>
          <w:i/>
          <w:iCs/>
          <w:sz w:val="20"/>
        </w:rPr>
      </w:pPr>
      <w:r w:rsidRPr="00746C0A">
        <w:rPr>
          <w:i/>
          <w:iCs/>
          <w:sz w:val="20"/>
        </w:rPr>
        <w:t>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w:t>
      </w:r>
    </w:p>
    <w:p w14:paraId="277A264B" w14:textId="77777777" w:rsidR="00746C0A" w:rsidRPr="00746C0A" w:rsidRDefault="00746C0A" w:rsidP="00746C0A">
      <w:pPr>
        <w:pStyle w:val="Corpotesto"/>
        <w:rPr>
          <w:i/>
          <w:iCs/>
          <w:sz w:val="20"/>
        </w:rPr>
      </w:pPr>
      <w:r w:rsidRPr="00746C0A">
        <w:rPr>
          <w:i/>
          <w:iCs/>
          <w:sz w:val="20"/>
        </w:rPr>
        <w:t>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w:t>
      </w:r>
    </w:p>
    <w:p w14:paraId="141BE157" w14:textId="77777777" w:rsidR="00746C0A" w:rsidRPr="00746C0A" w:rsidRDefault="00746C0A" w:rsidP="00746C0A">
      <w:pPr>
        <w:pStyle w:val="Corpotesto"/>
        <w:rPr>
          <w:i/>
          <w:iCs/>
          <w:sz w:val="20"/>
        </w:rPr>
      </w:pPr>
      <w:r w:rsidRPr="00746C0A">
        <w:rPr>
          <w:i/>
          <w:iCs/>
          <w:sz w:val="20"/>
        </w:rPr>
        <w:t>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w:t>
      </w:r>
    </w:p>
    <w:p w14:paraId="0CA09522" w14:textId="77777777" w:rsidR="00746C0A" w:rsidRPr="00746C0A" w:rsidRDefault="00746C0A" w:rsidP="00746C0A">
      <w:pPr>
        <w:pStyle w:val="Corpotesto"/>
        <w:rPr>
          <w:i/>
          <w:iCs/>
          <w:sz w:val="20"/>
        </w:rPr>
      </w:pPr>
      <w:r w:rsidRPr="00746C0A">
        <w:rPr>
          <w:i/>
          <w:iCs/>
          <w:sz w:val="20"/>
        </w:rPr>
        <w:t xml:space="preserve">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w:t>
      </w:r>
      <w:r w:rsidRPr="00746C0A">
        <w:rPr>
          <w:i/>
          <w:iCs/>
          <w:sz w:val="20"/>
        </w:rPr>
        <w:lastRenderedPageBreak/>
        <w:t>la luce del sole sarà sette volte di più,  come la luce di sette giorni,  quando il Signore curerà la piaga del suo popolo e guarirà le lividure prodotte dalle sue percosse.</w:t>
      </w:r>
    </w:p>
    <w:p w14:paraId="0785FA9E" w14:textId="77777777" w:rsidR="00746C0A" w:rsidRPr="00746C0A" w:rsidRDefault="00746C0A" w:rsidP="00746C0A">
      <w:pPr>
        <w:pStyle w:val="Corpotesto"/>
        <w:rPr>
          <w:i/>
          <w:iCs/>
          <w:sz w:val="20"/>
        </w:rPr>
      </w:pPr>
      <w:r w:rsidRPr="00746C0A">
        <w:rPr>
          <w:i/>
          <w:iCs/>
          <w:sz w:val="20"/>
        </w:rPr>
        <w:t>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w:t>
      </w:r>
    </w:p>
    <w:p w14:paraId="39EC3AE4" w14:textId="77777777" w:rsidR="00746C0A" w:rsidRPr="00746C0A" w:rsidRDefault="00746C0A" w:rsidP="00746C0A">
      <w:pPr>
        <w:pStyle w:val="Corpotesto"/>
        <w:rPr>
          <w:i/>
          <w:iCs/>
          <w:sz w:val="20"/>
        </w:rPr>
      </w:pPr>
      <w:r w:rsidRPr="00746C0A">
        <w:rPr>
          <w:i/>
          <w:iCs/>
          <w:sz w:val="20"/>
        </w:rPr>
        <w:t xml:space="preserve">Il Signore farà udire la sua voce maestosa e mostrerà come colpisce il suo braccio con ira ardente, in mezzo a un fuoco divorante, tra nembi, tempesta e grandine furiosa. Poiché alla voce del Signore tremerà l’Assiria, quando il Signore percuoterà con la verga.  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30,1-33). </w:t>
      </w:r>
    </w:p>
    <w:p w14:paraId="369C1F36" w14:textId="77777777" w:rsidR="005906BB" w:rsidRDefault="005906BB" w:rsidP="00AC2FB1">
      <w:pPr>
        <w:pStyle w:val="Corpotesto"/>
      </w:pPr>
      <w:r>
        <w:t>Poiché non è diritto, ma grazia, la grazia va strappata al Signore. Essa va chiesta con cuore umile, ricco di pentimento, ma soprattutto di g</w:t>
      </w:r>
      <w:r w:rsidR="001414CB">
        <w:t>r</w:t>
      </w:r>
      <w:r>
        <w:t>ande amore.</w:t>
      </w:r>
    </w:p>
    <w:p w14:paraId="1E66210D" w14:textId="77777777" w:rsidR="005906BB" w:rsidRDefault="005906BB" w:rsidP="00AC2FB1">
      <w:pPr>
        <w:pStyle w:val="Corpotesto"/>
      </w:pPr>
      <w:r>
        <w:t xml:space="preserve">Modello di ogni vero pentimento è Davide. Dopo il suo peccato, attese il perdono come vera grazia, vero dono, non come un diritto. </w:t>
      </w:r>
    </w:p>
    <w:p w14:paraId="4F0EBFAC" w14:textId="77777777" w:rsidR="00746C0A" w:rsidRPr="00746C0A" w:rsidRDefault="00746C0A" w:rsidP="00746C0A">
      <w:pPr>
        <w:pStyle w:val="Corpotesto"/>
        <w:rPr>
          <w:i/>
          <w:iCs/>
          <w:sz w:val="20"/>
        </w:rPr>
      </w:pPr>
      <w:r w:rsidRPr="00746C0A">
        <w:rPr>
          <w:i/>
          <w:iCs/>
          <w:sz w:val="20"/>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w:t>
      </w:r>
    </w:p>
    <w:p w14:paraId="03DBFC0F" w14:textId="77777777" w:rsidR="00746C0A" w:rsidRPr="00746C0A" w:rsidRDefault="00746C0A" w:rsidP="00746C0A">
      <w:pPr>
        <w:pStyle w:val="Corpotesto"/>
        <w:rPr>
          <w:i/>
          <w:iCs/>
          <w:sz w:val="20"/>
        </w:rPr>
      </w:pPr>
      <w:r w:rsidRPr="00746C0A">
        <w:rPr>
          <w:i/>
          <w:iCs/>
          <w:sz w:val="20"/>
        </w:rPr>
        <w:t>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w:t>
      </w:r>
    </w:p>
    <w:p w14:paraId="2961855F" w14:textId="77777777" w:rsidR="00746C0A" w:rsidRPr="00746C0A" w:rsidRDefault="00746C0A" w:rsidP="00746C0A">
      <w:pPr>
        <w:pStyle w:val="Corpotesto"/>
        <w:rPr>
          <w:i/>
          <w:iCs/>
          <w:sz w:val="20"/>
        </w:rPr>
      </w:pPr>
      <w:r w:rsidRPr="00746C0A">
        <w:rPr>
          <w:i/>
          <w:iCs/>
          <w:sz w:val="20"/>
        </w:rPr>
        <w:t xml:space="preserve">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1D4650A6" w14:textId="77777777" w:rsidR="00746C0A" w:rsidRDefault="00746C0A" w:rsidP="00AC2FB1">
      <w:pPr>
        <w:pStyle w:val="Corpotesto"/>
      </w:pPr>
      <w:r>
        <w:t>Quando comprenderemo che il perdono è purissima grazia di Dio e non un diritto dell’uomo, solo allora avremo la forza di smettere di peccare.</w:t>
      </w:r>
    </w:p>
    <w:p w14:paraId="2D90C08E" w14:textId="77777777" w:rsidR="00746C0A" w:rsidRDefault="00746C0A" w:rsidP="00AC2FB1">
      <w:pPr>
        <w:pStyle w:val="Corpotesto"/>
      </w:pPr>
      <w:r>
        <w:t>Penso sia giusto offrire ora una visione generale del peccato nella Scrittura. Esso è la chiave di lettura di tutta la rivelazione. È essenza della Parola.</w:t>
      </w:r>
    </w:p>
    <w:p w14:paraId="2537CFAB" w14:textId="77777777" w:rsidR="008B5B9E" w:rsidRPr="00380837" w:rsidRDefault="008B5B9E" w:rsidP="00380837">
      <w:pPr>
        <w:pStyle w:val="Corpotesto"/>
        <w:rPr>
          <w:i/>
          <w:iCs/>
          <w:sz w:val="20"/>
        </w:rPr>
      </w:pPr>
      <w:r w:rsidRPr="00380837">
        <w:rPr>
          <w:i/>
          <w:iCs/>
          <w:sz w:val="20"/>
        </w:rPr>
        <w:t>Se agisci bene, non dovrai forse tenerlo alto? Ma se non agisci bene, il peccato è accovacciato alla tua porta; verso di te è l</w:t>
      </w:r>
      <w:r w:rsidR="00166ADD" w:rsidRPr="00380837">
        <w:rPr>
          <w:i/>
          <w:iCs/>
          <w:sz w:val="20"/>
        </w:rPr>
        <w:t>a sua bramosia, ma tu dòminala" (</w:t>
      </w:r>
      <w:r w:rsidRPr="00380837">
        <w:rPr>
          <w:i/>
          <w:iCs/>
          <w:sz w:val="20"/>
        </w:rPr>
        <w:t>Gen 4, 7</w:t>
      </w:r>
      <w:r w:rsidR="00166ADD" w:rsidRPr="00380837">
        <w:rPr>
          <w:i/>
          <w:iCs/>
          <w:sz w:val="20"/>
        </w:rPr>
        <w:t xml:space="preserve">). </w:t>
      </w:r>
      <w:r w:rsidRPr="00380837">
        <w:rPr>
          <w:i/>
          <w:iCs/>
          <w:sz w:val="20"/>
        </w:rPr>
        <w:t>Ora gli uomini di Sòdoma erano perversi e peccavano molto c</w:t>
      </w:r>
      <w:r w:rsidR="00166ADD" w:rsidRPr="00380837">
        <w:rPr>
          <w:i/>
          <w:iCs/>
          <w:sz w:val="20"/>
        </w:rPr>
        <w:t>ontro il Signore (</w:t>
      </w:r>
      <w:r w:rsidRPr="00380837">
        <w:rPr>
          <w:i/>
          <w:iCs/>
          <w:sz w:val="20"/>
        </w:rPr>
        <w:t>Gen 13, 13</w:t>
      </w:r>
      <w:r w:rsidR="00166ADD" w:rsidRPr="00380837">
        <w:rPr>
          <w:i/>
          <w:iCs/>
          <w:sz w:val="20"/>
        </w:rPr>
        <w:t xml:space="preserve">). </w:t>
      </w:r>
      <w:r w:rsidRPr="00380837">
        <w:rPr>
          <w:i/>
          <w:iCs/>
          <w:sz w:val="20"/>
        </w:rPr>
        <w:t>Disse allora il Signore: "Il grido contro Sòdoma e Gomorra è troppo grande e il loro pecc</w:t>
      </w:r>
      <w:r w:rsidR="00166ADD" w:rsidRPr="00380837">
        <w:rPr>
          <w:i/>
          <w:iCs/>
          <w:sz w:val="20"/>
        </w:rPr>
        <w:t>ato è molto grave (</w:t>
      </w:r>
      <w:r w:rsidRPr="00380837">
        <w:rPr>
          <w:i/>
          <w:iCs/>
          <w:sz w:val="20"/>
        </w:rPr>
        <w:t>Gen 18, 20</w:t>
      </w:r>
      <w:r w:rsidR="00166ADD" w:rsidRPr="00380837">
        <w:rPr>
          <w:i/>
          <w:iCs/>
          <w:sz w:val="20"/>
        </w:rPr>
        <w:t xml:space="preserve">). </w:t>
      </w:r>
      <w:r w:rsidRPr="00380837">
        <w:rPr>
          <w:i/>
          <w:iCs/>
          <w:sz w:val="20"/>
        </w:rPr>
        <w:t>Gli rispose Dio nel sogno: "Anch'io so che con retta coscienza hai fatto questo e ti ho anche impedito di peccare contro di me: perciò non</w:t>
      </w:r>
      <w:r w:rsidR="00166ADD" w:rsidRPr="00380837">
        <w:rPr>
          <w:i/>
          <w:iCs/>
          <w:sz w:val="20"/>
        </w:rPr>
        <w:t xml:space="preserve"> ho permesso che tu la toccassi (</w:t>
      </w:r>
      <w:r w:rsidRPr="00380837">
        <w:rPr>
          <w:i/>
          <w:iCs/>
          <w:sz w:val="20"/>
        </w:rPr>
        <w:t>Gen 20, 6</w:t>
      </w:r>
      <w:r w:rsidR="00166ADD" w:rsidRPr="00380837">
        <w:rPr>
          <w:i/>
          <w:iCs/>
          <w:sz w:val="20"/>
        </w:rPr>
        <w:t xml:space="preserve">). </w:t>
      </w:r>
      <w:r w:rsidRPr="00380837">
        <w:rPr>
          <w:i/>
          <w:iCs/>
          <w:sz w:val="20"/>
        </w:rPr>
        <w:t>Poi Abimelech chiamò Abramo e gli disse: "Che ci hai fatto? E che colpa ho commesso contro di te, perché tu abbia esposto me e il mio regno ad un peccato tanto grande? Tu hai fatto a mio ri</w:t>
      </w:r>
      <w:r w:rsidR="00166ADD" w:rsidRPr="00380837">
        <w:rPr>
          <w:i/>
          <w:iCs/>
          <w:sz w:val="20"/>
        </w:rPr>
        <w:t>guardo azioni che non si fanno" (</w:t>
      </w:r>
      <w:r w:rsidRPr="00380837">
        <w:rPr>
          <w:i/>
          <w:iCs/>
          <w:sz w:val="20"/>
        </w:rPr>
        <w:t>Gen 20, 9</w:t>
      </w:r>
      <w:r w:rsidR="00166ADD" w:rsidRPr="00380837">
        <w:rPr>
          <w:i/>
          <w:iCs/>
          <w:sz w:val="20"/>
        </w:rPr>
        <w:t xml:space="preserve">). </w:t>
      </w:r>
    </w:p>
    <w:p w14:paraId="6926A2EB" w14:textId="77777777" w:rsidR="008B5B9E" w:rsidRPr="00380837" w:rsidRDefault="008B5B9E" w:rsidP="00380837">
      <w:pPr>
        <w:pStyle w:val="Corpotesto"/>
        <w:rPr>
          <w:i/>
          <w:iCs/>
          <w:sz w:val="20"/>
        </w:rPr>
      </w:pPr>
      <w:r w:rsidRPr="00380837">
        <w:rPr>
          <w:i/>
          <w:iCs/>
          <w:sz w:val="20"/>
        </w:rPr>
        <w:lastRenderedPageBreak/>
        <w:t>Giacobbe allora si adirò e apostrofò Labano, al quale disse: "Qual è il mio delitto, qual è il mio peccato, perché ti sia messo a inseguirmi?</w:t>
      </w:r>
      <w:r w:rsidR="00166ADD" w:rsidRPr="00380837">
        <w:rPr>
          <w:i/>
          <w:iCs/>
          <w:sz w:val="20"/>
        </w:rPr>
        <w:t xml:space="preserve"> (</w:t>
      </w:r>
      <w:r w:rsidRPr="00380837">
        <w:rPr>
          <w:i/>
          <w:iCs/>
          <w:sz w:val="20"/>
        </w:rPr>
        <w:t>Gen 31, 36</w:t>
      </w:r>
      <w:r w:rsidR="00166ADD" w:rsidRPr="00380837">
        <w:rPr>
          <w:i/>
          <w:iCs/>
          <w:sz w:val="20"/>
        </w:rPr>
        <w:t xml:space="preserve">). </w:t>
      </w:r>
      <w:r w:rsidRPr="00380837">
        <w:rPr>
          <w:i/>
          <w:iCs/>
          <w:sz w:val="20"/>
        </w:rPr>
        <w:t>Lui stesso non conta più di me in questa casa; non mi ha proibito nulla, se non te, perché sei sua moglie. E come potrei fare questo grande male e pecc</w:t>
      </w:r>
      <w:r w:rsidR="00166ADD" w:rsidRPr="00380837">
        <w:rPr>
          <w:i/>
          <w:iCs/>
          <w:sz w:val="20"/>
        </w:rPr>
        <w:t>are contro Dio?" (</w:t>
      </w:r>
      <w:r w:rsidRPr="00380837">
        <w:rPr>
          <w:i/>
          <w:iCs/>
          <w:sz w:val="20"/>
        </w:rPr>
        <w:t>Gen 39, 9</w:t>
      </w:r>
      <w:r w:rsidR="00166ADD" w:rsidRPr="00380837">
        <w:rPr>
          <w:i/>
          <w:iCs/>
          <w:sz w:val="20"/>
        </w:rPr>
        <w:t xml:space="preserve">). </w:t>
      </w:r>
      <w:r w:rsidRPr="00380837">
        <w:rPr>
          <w:i/>
          <w:iCs/>
          <w:sz w:val="20"/>
        </w:rPr>
        <w:t>Ruben prese a dir loro: "Non avevo detto io: Non peccate contro il ragazzo? Ma non mi avete dato ascolto. Ecco ora ci si doma</w:t>
      </w:r>
      <w:r w:rsidR="00166ADD" w:rsidRPr="00380837">
        <w:rPr>
          <w:i/>
          <w:iCs/>
          <w:sz w:val="20"/>
        </w:rPr>
        <w:t>nda conto del suo sangue" (</w:t>
      </w:r>
      <w:r w:rsidRPr="00380837">
        <w:rPr>
          <w:i/>
          <w:iCs/>
          <w:sz w:val="20"/>
        </w:rPr>
        <w:t>Gen 42, 22</w:t>
      </w:r>
      <w:r w:rsidR="00166ADD" w:rsidRPr="00380837">
        <w:rPr>
          <w:i/>
          <w:iCs/>
          <w:sz w:val="20"/>
        </w:rPr>
        <w:t xml:space="preserve">). </w:t>
      </w:r>
      <w:r w:rsidRPr="00380837">
        <w:rPr>
          <w:i/>
          <w:iCs/>
          <w:sz w:val="20"/>
        </w:rPr>
        <w:t xml:space="preserve">Direte a Giuseppe: Perdona il delitto dei tuoi fratelli e il loro peccato, perché ti hanno fatto del male! Perdona dunque il delitto dei servi del Dio di tuo padre!". Giuseppe </w:t>
      </w:r>
      <w:r w:rsidR="00166ADD" w:rsidRPr="00380837">
        <w:rPr>
          <w:i/>
          <w:iCs/>
          <w:sz w:val="20"/>
        </w:rPr>
        <w:t>pianse quando gli si parlò così (</w:t>
      </w:r>
      <w:r w:rsidRPr="00380837">
        <w:rPr>
          <w:i/>
          <w:iCs/>
          <w:sz w:val="20"/>
        </w:rPr>
        <w:t>Gen 50, 17</w:t>
      </w:r>
      <w:r w:rsidR="00166ADD" w:rsidRPr="00380837">
        <w:rPr>
          <w:i/>
          <w:iCs/>
          <w:sz w:val="20"/>
        </w:rPr>
        <w:t xml:space="preserve">). </w:t>
      </w:r>
      <w:r w:rsidRPr="00380837">
        <w:rPr>
          <w:i/>
          <w:iCs/>
          <w:sz w:val="20"/>
        </w:rPr>
        <w:t xml:space="preserve">Allora il faraone mandò a chiamare Mosè e Aronne e disse loro: "Questa volta ho peccato: il Signore ha ragione; io </w:t>
      </w:r>
      <w:r w:rsidR="00166ADD" w:rsidRPr="00380837">
        <w:rPr>
          <w:i/>
          <w:iCs/>
          <w:sz w:val="20"/>
        </w:rPr>
        <w:t>e il mio popolo siamo colpevoli (</w:t>
      </w:r>
      <w:r w:rsidRPr="00380837">
        <w:rPr>
          <w:i/>
          <w:iCs/>
          <w:sz w:val="20"/>
        </w:rPr>
        <w:t>Es 9, 27</w:t>
      </w:r>
      <w:r w:rsidR="00166ADD" w:rsidRPr="00380837">
        <w:rPr>
          <w:i/>
          <w:iCs/>
          <w:sz w:val="20"/>
        </w:rPr>
        <w:t xml:space="preserve">). </w:t>
      </w:r>
      <w:r w:rsidRPr="00380837">
        <w:rPr>
          <w:i/>
          <w:iCs/>
          <w:sz w:val="20"/>
        </w:rPr>
        <w:t>Il faraone vide che la pioggia era cessata, come anche la grandine e i tuoni, e allora continuò a peccare e si osti</w:t>
      </w:r>
      <w:r w:rsidR="00166ADD" w:rsidRPr="00380837">
        <w:rPr>
          <w:i/>
          <w:iCs/>
          <w:sz w:val="20"/>
        </w:rPr>
        <w:t>nò, insieme con i suoi ministri (</w:t>
      </w:r>
      <w:r w:rsidRPr="00380837">
        <w:rPr>
          <w:i/>
          <w:iCs/>
          <w:sz w:val="20"/>
        </w:rPr>
        <w:t>Es 9, 34</w:t>
      </w:r>
      <w:r w:rsidR="00166ADD" w:rsidRPr="00380837">
        <w:rPr>
          <w:i/>
          <w:iCs/>
          <w:sz w:val="20"/>
        </w:rPr>
        <w:t xml:space="preserve">). </w:t>
      </w:r>
    </w:p>
    <w:p w14:paraId="0A44FC5F" w14:textId="77777777" w:rsidR="008B5B9E" w:rsidRPr="00380837" w:rsidRDefault="008B5B9E" w:rsidP="00380837">
      <w:pPr>
        <w:pStyle w:val="Corpotesto"/>
        <w:rPr>
          <w:i/>
          <w:iCs/>
          <w:sz w:val="20"/>
        </w:rPr>
      </w:pPr>
      <w:r w:rsidRPr="00380837">
        <w:rPr>
          <w:i/>
          <w:iCs/>
          <w:sz w:val="20"/>
        </w:rPr>
        <w:t>Il faraone allora convocò in fretta Mosè e Aronne e disse: "Ho peccato contro il Signo</w:t>
      </w:r>
      <w:r w:rsidR="00166ADD" w:rsidRPr="00380837">
        <w:rPr>
          <w:i/>
          <w:iCs/>
          <w:sz w:val="20"/>
        </w:rPr>
        <w:t>re, vostro Dio, e contro di voi (</w:t>
      </w:r>
      <w:r w:rsidRPr="00380837">
        <w:rPr>
          <w:i/>
          <w:iCs/>
          <w:sz w:val="20"/>
        </w:rPr>
        <w:t>Es 10, 16</w:t>
      </w:r>
      <w:r w:rsidR="00166ADD" w:rsidRPr="00380837">
        <w:rPr>
          <w:i/>
          <w:iCs/>
          <w:sz w:val="20"/>
        </w:rPr>
        <w:t xml:space="preserve">). </w:t>
      </w:r>
      <w:r w:rsidRPr="00380837">
        <w:rPr>
          <w:i/>
          <w:iCs/>
          <w:sz w:val="20"/>
        </w:rPr>
        <w:t>Ma ora perdonate il mio peccato anche questa volta e pregate il Signore vostro Dio perché almeno</w:t>
      </w:r>
      <w:r w:rsidR="00166ADD" w:rsidRPr="00380837">
        <w:rPr>
          <w:i/>
          <w:iCs/>
          <w:sz w:val="20"/>
        </w:rPr>
        <w:t xml:space="preserve"> allontani da me questa morte!" (</w:t>
      </w:r>
      <w:r w:rsidRPr="00380837">
        <w:rPr>
          <w:i/>
          <w:iCs/>
          <w:sz w:val="20"/>
        </w:rPr>
        <w:t>Es 10, 17</w:t>
      </w:r>
      <w:r w:rsidR="00166ADD" w:rsidRPr="00380837">
        <w:rPr>
          <w:i/>
          <w:iCs/>
          <w:sz w:val="20"/>
        </w:rPr>
        <w:t xml:space="preserve">). </w:t>
      </w:r>
      <w:r w:rsidRPr="00380837">
        <w:rPr>
          <w:i/>
          <w:iCs/>
          <w:sz w:val="20"/>
        </w:rPr>
        <w:t>Mosè disse al popolo: "Non abbiate timore: Dio è venuto per mettervi alla prova e perché il suo timore vi sia sempre presente e non pecc</w:t>
      </w:r>
      <w:r w:rsidR="00166ADD" w:rsidRPr="00380837">
        <w:rPr>
          <w:i/>
          <w:iCs/>
          <w:sz w:val="20"/>
        </w:rPr>
        <w:t>hiate" (</w:t>
      </w:r>
      <w:r w:rsidRPr="00380837">
        <w:rPr>
          <w:i/>
          <w:iCs/>
          <w:sz w:val="20"/>
        </w:rPr>
        <w:t>Es 20, 20</w:t>
      </w:r>
      <w:r w:rsidR="00166ADD" w:rsidRPr="00380837">
        <w:rPr>
          <w:i/>
          <w:iCs/>
          <w:sz w:val="20"/>
        </w:rPr>
        <w:t xml:space="preserve">). </w:t>
      </w:r>
      <w:r w:rsidRPr="00380837">
        <w:rPr>
          <w:i/>
          <w:iCs/>
          <w:sz w:val="20"/>
        </w:rPr>
        <w:t>Quando un uomo seduce una vergine non ancora fidanzata e pecca con lei, ne pagherà la dote nuz</w:t>
      </w:r>
      <w:r w:rsidR="00166ADD" w:rsidRPr="00380837">
        <w:rPr>
          <w:i/>
          <w:iCs/>
          <w:sz w:val="20"/>
        </w:rPr>
        <w:t>iale ed essa diverrà sua moglie (</w:t>
      </w:r>
      <w:r w:rsidRPr="00380837">
        <w:rPr>
          <w:i/>
          <w:iCs/>
          <w:sz w:val="20"/>
        </w:rPr>
        <w:t>Es 22, 15</w:t>
      </w:r>
      <w:r w:rsidR="00166ADD" w:rsidRPr="00380837">
        <w:rPr>
          <w:i/>
          <w:iCs/>
          <w:sz w:val="20"/>
        </w:rPr>
        <w:t xml:space="preserve">). </w:t>
      </w:r>
      <w:r w:rsidRPr="00380837">
        <w:rPr>
          <w:i/>
          <w:iCs/>
          <w:sz w:val="20"/>
        </w:rPr>
        <w:t>Essi non abiteranno più nel tuo paese, altrimenti ti farebbero peccare contro di me, perché tu serviresti i loro dei e ciò diventerebbe una t</w:t>
      </w:r>
      <w:r w:rsidR="00166ADD" w:rsidRPr="00380837">
        <w:rPr>
          <w:i/>
          <w:iCs/>
          <w:sz w:val="20"/>
        </w:rPr>
        <w:t>rappola per te" (</w:t>
      </w:r>
      <w:r w:rsidRPr="00380837">
        <w:rPr>
          <w:i/>
          <w:iCs/>
          <w:sz w:val="20"/>
        </w:rPr>
        <w:t>Es 23, 33</w:t>
      </w:r>
      <w:r w:rsidR="00166ADD" w:rsidRPr="00380837">
        <w:rPr>
          <w:i/>
          <w:iCs/>
          <w:sz w:val="20"/>
        </w:rPr>
        <w:t xml:space="preserve">). </w:t>
      </w:r>
    </w:p>
    <w:p w14:paraId="13928AAD" w14:textId="77777777" w:rsidR="008B5B9E" w:rsidRPr="00380837" w:rsidRDefault="008B5B9E" w:rsidP="00380837">
      <w:pPr>
        <w:pStyle w:val="Corpotesto"/>
        <w:rPr>
          <w:i/>
          <w:iCs/>
          <w:sz w:val="20"/>
        </w:rPr>
      </w:pPr>
      <w:r w:rsidRPr="00380837">
        <w:rPr>
          <w:i/>
          <w:iCs/>
          <w:sz w:val="20"/>
        </w:rPr>
        <w:t>Ma la carne del giovenco, la sua pelle e i suoi escrementi, li brucerai fuori del campo, perché si tratta di un sacrificio per il pecc</w:t>
      </w:r>
      <w:r w:rsidR="00166ADD" w:rsidRPr="00380837">
        <w:rPr>
          <w:i/>
          <w:iCs/>
          <w:sz w:val="20"/>
        </w:rPr>
        <w:t>ato (</w:t>
      </w:r>
      <w:r w:rsidRPr="00380837">
        <w:rPr>
          <w:i/>
          <w:iCs/>
          <w:sz w:val="20"/>
        </w:rPr>
        <w:t>Es 29, 14</w:t>
      </w:r>
      <w:r w:rsidR="00166ADD" w:rsidRPr="00380837">
        <w:rPr>
          <w:i/>
          <w:iCs/>
          <w:sz w:val="20"/>
        </w:rPr>
        <w:t xml:space="preserve">). </w:t>
      </w:r>
      <w:r w:rsidRPr="00380837">
        <w:rPr>
          <w:i/>
          <w:iCs/>
          <w:sz w:val="20"/>
        </w:rPr>
        <w:t>In ciascun giorno offrirai un giovenco in sacrificio per il peccato, in espiazione; toglierai il peccato dall'altare facendo per esso il sacrificio espiatorio e in seg</w:t>
      </w:r>
      <w:r w:rsidR="00166ADD" w:rsidRPr="00380837">
        <w:rPr>
          <w:i/>
          <w:iCs/>
          <w:sz w:val="20"/>
        </w:rPr>
        <w:t>uito lo ungerai per consacrarlo (</w:t>
      </w:r>
      <w:r w:rsidRPr="00380837">
        <w:rPr>
          <w:i/>
          <w:iCs/>
          <w:sz w:val="20"/>
        </w:rPr>
        <w:t>Es 29, 36</w:t>
      </w:r>
      <w:r w:rsidR="00166ADD" w:rsidRPr="00380837">
        <w:rPr>
          <w:i/>
          <w:iCs/>
          <w:sz w:val="20"/>
        </w:rPr>
        <w:t xml:space="preserve">). </w:t>
      </w:r>
      <w:r w:rsidRPr="00380837">
        <w:rPr>
          <w:i/>
          <w:iCs/>
          <w:sz w:val="20"/>
        </w:rPr>
        <w:t xml:space="preserve">Una volta all'anno Aronne farà il rito espiatorio sui corni di esso: con il sangue del sacrificio per il peccato vi farà sopra una volta all'anno il rito espiatorio per le vostre generazioni. E' </w:t>
      </w:r>
      <w:r w:rsidR="00166ADD" w:rsidRPr="00380837">
        <w:rPr>
          <w:i/>
          <w:iCs/>
          <w:sz w:val="20"/>
        </w:rPr>
        <w:t>cosa santissima per il Signore" (</w:t>
      </w:r>
      <w:r w:rsidRPr="00380837">
        <w:rPr>
          <w:i/>
          <w:iCs/>
          <w:sz w:val="20"/>
        </w:rPr>
        <w:t>Es 30, 10</w:t>
      </w:r>
      <w:r w:rsidR="00166ADD" w:rsidRPr="00380837">
        <w:rPr>
          <w:i/>
          <w:iCs/>
          <w:sz w:val="20"/>
        </w:rPr>
        <w:t xml:space="preserve">). </w:t>
      </w:r>
      <w:r w:rsidRPr="00380837">
        <w:rPr>
          <w:i/>
          <w:iCs/>
          <w:sz w:val="20"/>
        </w:rPr>
        <w:t>Mosè disse ad Aronne: "Che ti ha fatto questo popolo, perché tu l'abbia gravato di un pecc</w:t>
      </w:r>
      <w:r w:rsidR="00166ADD" w:rsidRPr="00380837">
        <w:rPr>
          <w:i/>
          <w:iCs/>
          <w:sz w:val="20"/>
        </w:rPr>
        <w:t>ato così grande?" (</w:t>
      </w:r>
      <w:r w:rsidRPr="00380837">
        <w:rPr>
          <w:i/>
          <w:iCs/>
          <w:sz w:val="20"/>
        </w:rPr>
        <w:t>Es 32, 21</w:t>
      </w:r>
      <w:r w:rsidR="00166ADD" w:rsidRPr="00380837">
        <w:rPr>
          <w:i/>
          <w:iCs/>
          <w:sz w:val="20"/>
        </w:rPr>
        <w:t xml:space="preserve">). </w:t>
      </w:r>
      <w:r w:rsidRPr="00380837">
        <w:rPr>
          <w:i/>
          <w:iCs/>
          <w:sz w:val="20"/>
        </w:rPr>
        <w:t>Il giorno dopo Mosè disse al popolo: "Voi avete commesso un grande peccato; ora salirò verso il Signore: forse otterrò</w:t>
      </w:r>
      <w:r w:rsidR="00166ADD" w:rsidRPr="00380837">
        <w:rPr>
          <w:i/>
          <w:iCs/>
          <w:sz w:val="20"/>
        </w:rPr>
        <w:t xml:space="preserve"> il perdono della vostra colpa" (</w:t>
      </w:r>
      <w:r w:rsidRPr="00380837">
        <w:rPr>
          <w:i/>
          <w:iCs/>
          <w:sz w:val="20"/>
        </w:rPr>
        <w:t>Es 32, 30</w:t>
      </w:r>
      <w:r w:rsidR="00166ADD" w:rsidRPr="00380837">
        <w:rPr>
          <w:i/>
          <w:iCs/>
          <w:sz w:val="20"/>
        </w:rPr>
        <w:t xml:space="preserve">). </w:t>
      </w:r>
      <w:r w:rsidRPr="00380837">
        <w:rPr>
          <w:i/>
          <w:iCs/>
          <w:sz w:val="20"/>
        </w:rPr>
        <w:t>Mosè ritornò dal Signore e disse: "Questo popolo ha commesso un grande pecc</w:t>
      </w:r>
      <w:r w:rsidR="00166ADD" w:rsidRPr="00380837">
        <w:rPr>
          <w:i/>
          <w:iCs/>
          <w:sz w:val="20"/>
        </w:rPr>
        <w:t>ato: si sono fatti un dio d'oro (</w:t>
      </w:r>
      <w:r w:rsidRPr="00380837">
        <w:rPr>
          <w:i/>
          <w:iCs/>
          <w:sz w:val="20"/>
        </w:rPr>
        <w:t>Es 32, 31</w:t>
      </w:r>
      <w:r w:rsidR="00166ADD" w:rsidRPr="00380837">
        <w:rPr>
          <w:i/>
          <w:iCs/>
          <w:sz w:val="20"/>
        </w:rPr>
        <w:t xml:space="preserve">). </w:t>
      </w:r>
      <w:r w:rsidRPr="00380837">
        <w:rPr>
          <w:i/>
          <w:iCs/>
          <w:sz w:val="20"/>
        </w:rPr>
        <w:t xml:space="preserve">Ma ora, se tu perdonassi il loro peccato... E se no, cancellami </w:t>
      </w:r>
      <w:r w:rsidR="00166ADD" w:rsidRPr="00380837">
        <w:rPr>
          <w:i/>
          <w:iCs/>
          <w:sz w:val="20"/>
        </w:rPr>
        <w:t>dal tuo libro che hai scritto!" (</w:t>
      </w:r>
      <w:r w:rsidRPr="00380837">
        <w:rPr>
          <w:i/>
          <w:iCs/>
          <w:sz w:val="20"/>
        </w:rPr>
        <w:t>Es 32, 32</w:t>
      </w:r>
      <w:r w:rsidR="00166ADD" w:rsidRPr="00380837">
        <w:rPr>
          <w:i/>
          <w:iCs/>
          <w:sz w:val="20"/>
        </w:rPr>
        <w:t xml:space="preserve">). </w:t>
      </w:r>
    </w:p>
    <w:p w14:paraId="77DED13B" w14:textId="77777777" w:rsidR="008B5B9E" w:rsidRPr="00380837" w:rsidRDefault="008B5B9E" w:rsidP="00380837">
      <w:pPr>
        <w:pStyle w:val="Corpotesto"/>
        <w:rPr>
          <w:i/>
          <w:iCs/>
          <w:sz w:val="20"/>
        </w:rPr>
      </w:pPr>
      <w:r w:rsidRPr="00380837">
        <w:rPr>
          <w:i/>
          <w:iCs/>
          <w:sz w:val="20"/>
        </w:rPr>
        <w:t>Il Signore disse a Mosè: "Io cancellerò dal mio libro colui che ha pecc</w:t>
      </w:r>
      <w:r w:rsidR="00166ADD" w:rsidRPr="00380837">
        <w:rPr>
          <w:i/>
          <w:iCs/>
          <w:sz w:val="20"/>
        </w:rPr>
        <w:t>ato contro di me (</w:t>
      </w:r>
      <w:r w:rsidRPr="00380837">
        <w:rPr>
          <w:i/>
          <w:iCs/>
          <w:sz w:val="20"/>
        </w:rPr>
        <w:t>Es 32, 33</w:t>
      </w:r>
      <w:r w:rsidR="00166ADD" w:rsidRPr="00380837">
        <w:rPr>
          <w:i/>
          <w:iCs/>
          <w:sz w:val="20"/>
        </w:rPr>
        <w:t xml:space="preserve">). </w:t>
      </w:r>
      <w:r w:rsidRPr="00380837">
        <w:rPr>
          <w:i/>
          <w:iCs/>
          <w:sz w:val="20"/>
        </w:rPr>
        <w:t xml:space="preserve">Ora </w:t>
      </w:r>
      <w:r w:rsidR="00380837" w:rsidRPr="00380837">
        <w:rPr>
          <w:i/>
          <w:iCs/>
          <w:sz w:val="20"/>
        </w:rPr>
        <w:t>va’</w:t>
      </w:r>
      <w:r w:rsidRPr="00380837">
        <w:rPr>
          <w:i/>
          <w:iCs/>
          <w:sz w:val="20"/>
        </w:rPr>
        <w:t>, conduci il popolo là dove io ti ho detto. Ecco il mio angelo ti precederà; ma nel giorno della mia visita li punirò per il loro pecc</w:t>
      </w:r>
      <w:r w:rsidR="00166ADD" w:rsidRPr="00380837">
        <w:rPr>
          <w:i/>
          <w:iCs/>
          <w:sz w:val="20"/>
        </w:rPr>
        <w:t>ato" (</w:t>
      </w:r>
      <w:r w:rsidRPr="00380837">
        <w:rPr>
          <w:i/>
          <w:iCs/>
          <w:sz w:val="20"/>
        </w:rPr>
        <w:t>Es 32, 34</w:t>
      </w:r>
      <w:r w:rsidR="00166ADD" w:rsidRPr="00380837">
        <w:rPr>
          <w:i/>
          <w:iCs/>
          <w:sz w:val="20"/>
        </w:rPr>
        <w:t xml:space="preserve">). </w:t>
      </w:r>
      <w:r w:rsidRPr="00380837">
        <w:rPr>
          <w:i/>
          <w:iCs/>
          <w:sz w:val="20"/>
        </w:rPr>
        <w:t>Che conserva il suo favore per mille generazioni, che perdona la colpa, la trasgressione e il peccato, ma non lascia senza punizione, che castiga la colpa dei padri nei figli e nei figli dei figli fino alla t</w:t>
      </w:r>
      <w:r w:rsidR="00166ADD" w:rsidRPr="00380837">
        <w:rPr>
          <w:i/>
          <w:iCs/>
          <w:sz w:val="20"/>
        </w:rPr>
        <w:t>erza e alla quarta generazione" (</w:t>
      </w:r>
      <w:r w:rsidRPr="00380837">
        <w:rPr>
          <w:i/>
          <w:iCs/>
          <w:sz w:val="20"/>
        </w:rPr>
        <w:t>Es 34, 7</w:t>
      </w:r>
      <w:r w:rsidR="00166ADD" w:rsidRPr="00380837">
        <w:rPr>
          <w:i/>
          <w:iCs/>
          <w:sz w:val="20"/>
        </w:rPr>
        <w:t xml:space="preserve">). </w:t>
      </w:r>
      <w:r w:rsidRPr="00380837">
        <w:rPr>
          <w:i/>
          <w:iCs/>
          <w:sz w:val="20"/>
        </w:rPr>
        <w:t>Disse: "Se ho trovato grazia ai tuoi occhi, mio Signore, che il Signore cammini in mezzo a noi. Sì, è un popolo di dura cervice, ma tu perdona la nostra colpa e il nostro pecc</w:t>
      </w:r>
      <w:r w:rsidR="00166ADD" w:rsidRPr="00380837">
        <w:rPr>
          <w:i/>
          <w:iCs/>
          <w:sz w:val="20"/>
        </w:rPr>
        <w:t xml:space="preserve">ato: </w:t>
      </w:r>
      <w:r w:rsidR="00380837" w:rsidRPr="00380837">
        <w:rPr>
          <w:i/>
          <w:iCs/>
          <w:sz w:val="20"/>
        </w:rPr>
        <w:t>fa’</w:t>
      </w:r>
      <w:r w:rsidR="00166ADD" w:rsidRPr="00380837">
        <w:rPr>
          <w:i/>
          <w:iCs/>
          <w:sz w:val="20"/>
        </w:rPr>
        <w:t xml:space="preserve"> di noi la tua eredità" (</w:t>
      </w:r>
      <w:r w:rsidRPr="00380837">
        <w:rPr>
          <w:i/>
          <w:iCs/>
          <w:sz w:val="20"/>
        </w:rPr>
        <w:t>Es 34, 9</w:t>
      </w:r>
      <w:r w:rsidR="00166ADD" w:rsidRPr="00380837">
        <w:rPr>
          <w:i/>
          <w:iCs/>
          <w:sz w:val="20"/>
        </w:rPr>
        <w:t xml:space="preserve">). </w:t>
      </w:r>
      <w:r w:rsidRPr="00380837">
        <w:rPr>
          <w:i/>
          <w:iCs/>
          <w:sz w:val="20"/>
        </w:rPr>
        <w:t>Se chi ha peccato è il sacerdote che ha ricevuto l'unzione e così ha reso colpevole il popolo, offrirà al Signore per il peccato da lui commesso un giovenco senza difetto come sacrificio</w:t>
      </w:r>
      <w:r w:rsidR="00166ADD" w:rsidRPr="00380837">
        <w:rPr>
          <w:i/>
          <w:iCs/>
          <w:sz w:val="20"/>
        </w:rPr>
        <w:t xml:space="preserve"> di espiazione (</w:t>
      </w:r>
      <w:r w:rsidRPr="00380837">
        <w:rPr>
          <w:i/>
          <w:iCs/>
          <w:sz w:val="20"/>
        </w:rPr>
        <w:t>Lv 4, 3</w:t>
      </w:r>
      <w:r w:rsidR="00166ADD" w:rsidRPr="00380837">
        <w:rPr>
          <w:i/>
          <w:iCs/>
          <w:sz w:val="20"/>
        </w:rPr>
        <w:t xml:space="preserve">). </w:t>
      </w:r>
      <w:r w:rsidRPr="00380837">
        <w:rPr>
          <w:i/>
          <w:iCs/>
          <w:sz w:val="20"/>
        </w:rPr>
        <w:t xml:space="preserve">Quando il peccato commesso sarà conosciuto, l'assemblea offrirà come sacrificio espiatorio un giovenco, un capo di grosso bestiame senza difetto e lo condurrà </w:t>
      </w:r>
      <w:r w:rsidR="00166ADD" w:rsidRPr="00380837">
        <w:rPr>
          <w:i/>
          <w:iCs/>
          <w:sz w:val="20"/>
        </w:rPr>
        <w:t>davanti alla tenda del convegno (</w:t>
      </w:r>
      <w:r w:rsidRPr="00380837">
        <w:rPr>
          <w:i/>
          <w:iCs/>
          <w:sz w:val="20"/>
        </w:rPr>
        <w:t>Lv 4, 14</w:t>
      </w:r>
      <w:r w:rsidR="00166ADD" w:rsidRPr="00380837">
        <w:rPr>
          <w:i/>
          <w:iCs/>
          <w:sz w:val="20"/>
        </w:rPr>
        <w:t xml:space="preserve">). </w:t>
      </w:r>
    </w:p>
    <w:p w14:paraId="3A0DC217" w14:textId="77777777" w:rsidR="008B5B9E" w:rsidRPr="00380837" w:rsidRDefault="008B5B9E" w:rsidP="00380837">
      <w:pPr>
        <w:pStyle w:val="Corpotesto"/>
        <w:rPr>
          <w:i/>
          <w:iCs/>
          <w:sz w:val="20"/>
        </w:rPr>
      </w:pPr>
      <w:r w:rsidRPr="00380837">
        <w:rPr>
          <w:i/>
          <w:iCs/>
          <w:sz w:val="20"/>
        </w:rPr>
        <w:t>Se è un capo chi ha peccato, violando per inavvertenza un divieto del Signore suo</w:t>
      </w:r>
      <w:r w:rsidR="00166ADD" w:rsidRPr="00380837">
        <w:rPr>
          <w:i/>
          <w:iCs/>
          <w:sz w:val="20"/>
        </w:rPr>
        <w:t xml:space="preserve"> Dio e così si è reso colpevole (</w:t>
      </w:r>
      <w:r w:rsidRPr="00380837">
        <w:rPr>
          <w:i/>
          <w:iCs/>
          <w:sz w:val="20"/>
        </w:rPr>
        <w:t>Lv 4, 22</w:t>
      </w:r>
      <w:r w:rsidR="00166ADD" w:rsidRPr="00380837">
        <w:rPr>
          <w:i/>
          <w:iCs/>
          <w:sz w:val="20"/>
        </w:rPr>
        <w:t xml:space="preserve">). </w:t>
      </w:r>
      <w:r w:rsidRPr="00380837">
        <w:rPr>
          <w:i/>
          <w:iCs/>
          <w:sz w:val="20"/>
        </w:rPr>
        <w:t>Quando conosca il peccato commesso, porterà come offerta un capro maschio senza difetto</w:t>
      </w:r>
      <w:r w:rsidR="00166ADD" w:rsidRPr="00380837">
        <w:rPr>
          <w:i/>
          <w:iCs/>
          <w:sz w:val="20"/>
        </w:rPr>
        <w:t xml:space="preserve"> (</w:t>
      </w:r>
      <w:r w:rsidRPr="00380837">
        <w:rPr>
          <w:i/>
          <w:iCs/>
          <w:sz w:val="20"/>
        </w:rPr>
        <w:t>Lv 4, 23</w:t>
      </w:r>
      <w:r w:rsidR="00166ADD" w:rsidRPr="00380837">
        <w:rPr>
          <w:i/>
          <w:iCs/>
          <w:sz w:val="20"/>
        </w:rPr>
        <w:t xml:space="preserve">). </w:t>
      </w:r>
      <w:r w:rsidRPr="00380837">
        <w:rPr>
          <w:i/>
          <w:iCs/>
          <w:sz w:val="20"/>
        </w:rPr>
        <w:t>Poi brucerà sull'altare ogni parte grassa, come il grasso del sacrificio di comunione. Il sacerdote farà per lui il rito espiatorio per il suo pecc</w:t>
      </w:r>
      <w:r w:rsidR="00166ADD" w:rsidRPr="00380837">
        <w:rPr>
          <w:i/>
          <w:iCs/>
          <w:sz w:val="20"/>
        </w:rPr>
        <w:t>ato e gli sarà perdonato (</w:t>
      </w:r>
      <w:r w:rsidRPr="00380837">
        <w:rPr>
          <w:i/>
          <w:iCs/>
          <w:sz w:val="20"/>
        </w:rPr>
        <w:t>Lv 4, 26</w:t>
      </w:r>
      <w:r w:rsidR="00166ADD" w:rsidRPr="00380837">
        <w:rPr>
          <w:i/>
          <w:iCs/>
          <w:sz w:val="20"/>
        </w:rPr>
        <w:t xml:space="preserve">). </w:t>
      </w:r>
      <w:r w:rsidRPr="00380837">
        <w:rPr>
          <w:i/>
          <w:iCs/>
          <w:sz w:val="20"/>
        </w:rPr>
        <w:t>Se chi ha peccato è stato qualcuno del popolo, violando per inavvertenza un divieto del Sign</w:t>
      </w:r>
      <w:r w:rsidR="00166ADD" w:rsidRPr="00380837">
        <w:rPr>
          <w:i/>
          <w:iCs/>
          <w:sz w:val="20"/>
        </w:rPr>
        <w:t>ore, e così si è reso colpevole (</w:t>
      </w:r>
      <w:r w:rsidRPr="00380837">
        <w:rPr>
          <w:i/>
          <w:iCs/>
          <w:sz w:val="20"/>
        </w:rPr>
        <w:t>Lv 4, 27</w:t>
      </w:r>
      <w:r w:rsidR="00166ADD" w:rsidRPr="00380837">
        <w:rPr>
          <w:i/>
          <w:iCs/>
          <w:sz w:val="20"/>
        </w:rPr>
        <w:t xml:space="preserve">).  </w:t>
      </w:r>
      <w:r w:rsidRPr="00380837">
        <w:rPr>
          <w:i/>
          <w:iCs/>
          <w:sz w:val="20"/>
        </w:rPr>
        <w:t>Quando conosca il peccato commesso, porti come offerta una capra femmina, senza difetto, in espiazione del suo pecc</w:t>
      </w:r>
      <w:r w:rsidR="00166ADD" w:rsidRPr="00380837">
        <w:rPr>
          <w:i/>
          <w:iCs/>
          <w:sz w:val="20"/>
        </w:rPr>
        <w:t>ato (</w:t>
      </w:r>
      <w:r w:rsidRPr="00380837">
        <w:rPr>
          <w:i/>
          <w:iCs/>
          <w:sz w:val="20"/>
        </w:rPr>
        <w:t>Lv 4, 28</w:t>
      </w:r>
      <w:r w:rsidR="00166ADD" w:rsidRPr="00380837">
        <w:rPr>
          <w:i/>
          <w:iCs/>
          <w:sz w:val="20"/>
        </w:rPr>
        <w:t xml:space="preserve">). </w:t>
      </w:r>
      <w:r w:rsidRPr="00380837">
        <w:rPr>
          <w:i/>
          <w:iCs/>
          <w:sz w:val="20"/>
        </w:rPr>
        <w:t>Se porta una pecora come offerta per il peccato, po</w:t>
      </w:r>
      <w:r w:rsidR="00166ADD" w:rsidRPr="00380837">
        <w:rPr>
          <w:i/>
          <w:iCs/>
          <w:sz w:val="20"/>
        </w:rPr>
        <w:t>rterà una femmina senza difetto (</w:t>
      </w:r>
      <w:r w:rsidRPr="00380837">
        <w:rPr>
          <w:i/>
          <w:iCs/>
          <w:sz w:val="20"/>
        </w:rPr>
        <w:t>Lv 4, 32</w:t>
      </w:r>
      <w:r w:rsidR="00166ADD" w:rsidRPr="00380837">
        <w:rPr>
          <w:i/>
          <w:iCs/>
          <w:sz w:val="20"/>
        </w:rPr>
        <w:t xml:space="preserve">). </w:t>
      </w:r>
      <w:r w:rsidRPr="00380837">
        <w:rPr>
          <w:i/>
          <w:iCs/>
          <w:sz w:val="20"/>
        </w:rPr>
        <w:t>Preleverà tutte le parti grasse, come si preleva il grasso della pecora del sacrificio di comunione e il sacerdote le brucerà sull'altare sopra le vittime consumate dal fuoco in onore del Signore. Il sacerdote farà per lui il rito espiatorio per il peccat</w:t>
      </w:r>
      <w:r w:rsidR="00166ADD" w:rsidRPr="00380837">
        <w:rPr>
          <w:i/>
          <w:iCs/>
          <w:sz w:val="20"/>
        </w:rPr>
        <w:t>o commesso e gli sarà perdonato (</w:t>
      </w:r>
      <w:r w:rsidRPr="00380837">
        <w:rPr>
          <w:i/>
          <w:iCs/>
          <w:sz w:val="20"/>
        </w:rPr>
        <w:t>Lv 4, 35</w:t>
      </w:r>
      <w:r w:rsidR="00166ADD" w:rsidRPr="00380837">
        <w:rPr>
          <w:i/>
          <w:iCs/>
          <w:sz w:val="20"/>
        </w:rPr>
        <w:t xml:space="preserve">). </w:t>
      </w:r>
      <w:r w:rsidRPr="00380837">
        <w:rPr>
          <w:i/>
          <w:iCs/>
          <w:sz w:val="20"/>
        </w:rPr>
        <w:t>Se una persona pecca perché nulla dichiara, benché abbia udito la formula di scongiuro e sia essa stessa testimone o abbia visto o s</w:t>
      </w:r>
      <w:r w:rsidR="00166ADD" w:rsidRPr="00380837">
        <w:rPr>
          <w:i/>
          <w:iCs/>
          <w:sz w:val="20"/>
        </w:rPr>
        <w:t>appia, sconterà la sua iniquità (</w:t>
      </w:r>
      <w:r w:rsidRPr="00380837">
        <w:rPr>
          <w:i/>
          <w:iCs/>
          <w:sz w:val="20"/>
        </w:rPr>
        <w:t>Lv 5, 1</w:t>
      </w:r>
      <w:r w:rsidR="00166ADD" w:rsidRPr="00380837">
        <w:rPr>
          <w:i/>
          <w:iCs/>
          <w:sz w:val="20"/>
        </w:rPr>
        <w:t xml:space="preserve">). </w:t>
      </w:r>
    </w:p>
    <w:p w14:paraId="3CDBB75C" w14:textId="77777777" w:rsidR="008B5B9E" w:rsidRPr="00380837" w:rsidRDefault="008B5B9E" w:rsidP="00380837">
      <w:pPr>
        <w:pStyle w:val="Corpotesto"/>
        <w:rPr>
          <w:i/>
          <w:iCs/>
          <w:sz w:val="20"/>
        </w:rPr>
      </w:pPr>
      <w:r w:rsidRPr="00380837">
        <w:rPr>
          <w:i/>
          <w:iCs/>
          <w:sz w:val="20"/>
        </w:rPr>
        <w:lastRenderedPageBreak/>
        <w:t>Quando uno dunque si sarà reso colpevole d'una di queste cose, confesserà il pecc</w:t>
      </w:r>
      <w:r w:rsidR="00166ADD" w:rsidRPr="00380837">
        <w:rPr>
          <w:i/>
          <w:iCs/>
          <w:sz w:val="20"/>
        </w:rPr>
        <w:t>ato commesso (</w:t>
      </w:r>
      <w:r w:rsidRPr="00380837">
        <w:rPr>
          <w:i/>
          <w:iCs/>
          <w:sz w:val="20"/>
        </w:rPr>
        <w:t>Lv 5, 5</w:t>
      </w:r>
      <w:r w:rsidR="00166ADD" w:rsidRPr="00380837">
        <w:rPr>
          <w:i/>
          <w:iCs/>
          <w:sz w:val="20"/>
        </w:rPr>
        <w:t xml:space="preserve">). </w:t>
      </w:r>
      <w:r w:rsidRPr="00380837">
        <w:rPr>
          <w:i/>
          <w:iCs/>
          <w:sz w:val="20"/>
        </w:rPr>
        <w:t>Porterà al Signore, come riparazione della sua colpa per il peccato commesso, una femmina del bestiame minuto, pecora o capra, come sacrificio espiatorio; il sacerdote farà per lui il rito espiatorio per il suo pecc</w:t>
      </w:r>
      <w:r w:rsidR="00166ADD" w:rsidRPr="00380837">
        <w:rPr>
          <w:i/>
          <w:iCs/>
          <w:sz w:val="20"/>
        </w:rPr>
        <w:t>ato (</w:t>
      </w:r>
      <w:r w:rsidRPr="00380837">
        <w:rPr>
          <w:i/>
          <w:iCs/>
          <w:sz w:val="20"/>
        </w:rPr>
        <w:t>Lv 5, 6</w:t>
      </w:r>
      <w:r w:rsidR="00166ADD" w:rsidRPr="00380837">
        <w:rPr>
          <w:i/>
          <w:iCs/>
          <w:sz w:val="20"/>
        </w:rPr>
        <w:t xml:space="preserve">). </w:t>
      </w:r>
      <w:r w:rsidRPr="00380837">
        <w:rPr>
          <w:i/>
          <w:iCs/>
          <w:sz w:val="20"/>
        </w:rPr>
        <w:t>Se non ha mezzi per procurarsi una pecora o una capra, porterà al Signore, come riparazione della sua colpa per il suo peccato, due tortore o due colombi: uno come sacrificio esp</w:t>
      </w:r>
      <w:r w:rsidR="00166ADD" w:rsidRPr="00380837">
        <w:rPr>
          <w:i/>
          <w:iCs/>
          <w:sz w:val="20"/>
        </w:rPr>
        <w:t>iatorio, l'altro come olocausto (</w:t>
      </w:r>
      <w:r w:rsidRPr="00380837">
        <w:rPr>
          <w:i/>
          <w:iCs/>
          <w:sz w:val="20"/>
        </w:rPr>
        <w:t>Lv 5, 7</w:t>
      </w:r>
      <w:r w:rsidR="00166ADD" w:rsidRPr="00380837">
        <w:rPr>
          <w:i/>
          <w:iCs/>
          <w:sz w:val="20"/>
        </w:rPr>
        <w:t xml:space="preserve">). </w:t>
      </w:r>
      <w:r w:rsidRPr="00380837">
        <w:rPr>
          <w:i/>
          <w:iCs/>
          <w:sz w:val="20"/>
        </w:rPr>
        <w:t>Poi spargerà il sangue del sacrificio per il peccato sopra la parete dell'altare e ne spremerà il resto alla base dell'altare. Qu</w:t>
      </w:r>
      <w:r w:rsidR="00166ADD" w:rsidRPr="00380837">
        <w:rPr>
          <w:i/>
          <w:iCs/>
          <w:sz w:val="20"/>
        </w:rPr>
        <w:t>esto è un sacrificio espiatorio (</w:t>
      </w:r>
      <w:r w:rsidRPr="00380837">
        <w:rPr>
          <w:i/>
          <w:iCs/>
          <w:sz w:val="20"/>
        </w:rPr>
        <w:t>Lv 5, 9</w:t>
      </w:r>
      <w:r w:rsidR="00166ADD" w:rsidRPr="00380837">
        <w:rPr>
          <w:i/>
          <w:iCs/>
          <w:sz w:val="20"/>
        </w:rPr>
        <w:t xml:space="preserve">). </w:t>
      </w:r>
      <w:r w:rsidRPr="00380837">
        <w:rPr>
          <w:i/>
          <w:iCs/>
          <w:sz w:val="20"/>
        </w:rPr>
        <w:t>Dell'altro uccello offrirà un olocausto, secondo le norme stabilite. Così il sacerdote farà per lui il rito espiatorio per il peccato che h</w:t>
      </w:r>
      <w:r w:rsidR="00166ADD" w:rsidRPr="00380837">
        <w:rPr>
          <w:i/>
          <w:iCs/>
          <w:sz w:val="20"/>
        </w:rPr>
        <w:t>a commesso e gli sarà perdonato (</w:t>
      </w:r>
      <w:r w:rsidRPr="00380837">
        <w:rPr>
          <w:i/>
          <w:iCs/>
          <w:sz w:val="20"/>
        </w:rPr>
        <w:t>Lv 5, 10</w:t>
      </w:r>
      <w:r w:rsidR="00166ADD" w:rsidRPr="00380837">
        <w:rPr>
          <w:i/>
          <w:iCs/>
          <w:sz w:val="20"/>
        </w:rPr>
        <w:t xml:space="preserve">). </w:t>
      </w:r>
    </w:p>
    <w:p w14:paraId="54161771" w14:textId="77777777" w:rsidR="008B5B9E" w:rsidRPr="00380837" w:rsidRDefault="008B5B9E" w:rsidP="00380837">
      <w:pPr>
        <w:pStyle w:val="Corpotesto"/>
        <w:rPr>
          <w:i/>
          <w:iCs/>
          <w:sz w:val="20"/>
        </w:rPr>
      </w:pPr>
      <w:r w:rsidRPr="00380837">
        <w:rPr>
          <w:i/>
          <w:iCs/>
          <w:sz w:val="20"/>
        </w:rPr>
        <w:t>Ma se non ha mezzi per procurarsi due tortore o due colombi, porterà, come offerta per il peccato commesso, un decimo di efa di fior di farina, come sacrificio espiatorio; non vi metterà né olio né incenso, perché è un sacrificio per il pecc</w:t>
      </w:r>
      <w:r w:rsidR="00166ADD" w:rsidRPr="00380837">
        <w:rPr>
          <w:i/>
          <w:iCs/>
          <w:sz w:val="20"/>
        </w:rPr>
        <w:t>ato (</w:t>
      </w:r>
      <w:r w:rsidRPr="00380837">
        <w:rPr>
          <w:i/>
          <w:iCs/>
          <w:sz w:val="20"/>
        </w:rPr>
        <w:t>Lv 5, 11</w:t>
      </w:r>
      <w:r w:rsidR="00166ADD" w:rsidRPr="00380837">
        <w:rPr>
          <w:i/>
          <w:iCs/>
          <w:sz w:val="20"/>
        </w:rPr>
        <w:t xml:space="preserve">). </w:t>
      </w:r>
      <w:r w:rsidRPr="00380837">
        <w:rPr>
          <w:i/>
          <w:iCs/>
          <w:sz w:val="20"/>
        </w:rPr>
        <w:t xml:space="preserve">Così il sacerdote farà per lui il rito espiatorio per il peccato commesso in uno dei casi suddetti e gli sarà perdonato. Il resto sarà per il </w:t>
      </w:r>
      <w:r w:rsidR="00166ADD" w:rsidRPr="00380837">
        <w:rPr>
          <w:i/>
          <w:iCs/>
          <w:sz w:val="20"/>
        </w:rPr>
        <w:t>sacerdote, come nell'oblazione" (</w:t>
      </w:r>
      <w:r w:rsidRPr="00380837">
        <w:rPr>
          <w:i/>
          <w:iCs/>
          <w:sz w:val="20"/>
        </w:rPr>
        <w:t>Lv 5, 13</w:t>
      </w:r>
      <w:r w:rsidR="00166ADD" w:rsidRPr="00380837">
        <w:rPr>
          <w:i/>
          <w:iCs/>
          <w:sz w:val="20"/>
        </w:rPr>
        <w:t xml:space="preserve">). </w:t>
      </w:r>
      <w:r w:rsidRPr="00380837">
        <w:rPr>
          <w:i/>
          <w:iCs/>
          <w:sz w:val="20"/>
        </w:rPr>
        <w:t>Se qualcuno commetterà una mancanza e peccherà per errore riguardo a cose consacrate al Signore, porterà al Signore, in sacrificio di riparazione, un ariete senza difetto, preso dal gregge, che valuterai in sicli d'argento</w:t>
      </w:r>
      <w:r w:rsidR="00166ADD" w:rsidRPr="00380837">
        <w:rPr>
          <w:i/>
          <w:iCs/>
          <w:sz w:val="20"/>
        </w:rPr>
        <w:t xml:space="preserve"> in base al siclo del santuario (</w:t>
      </w:r>
      <w:r w:rsidRPr="00380837">
        <w:rPr>
          <w:i/>
          <w:iCs/>
          <w:sz w:val="20"/>
        </w:rPr>
        <w:t>Lv 5, 15</w:t>
      </w:r>
      <w:r w:rsidR="00166ADD" w:rsidRPr="00380837">
        <w:rPr>
          <w:i/>
          <w:iCs/>
          <w:sz w:val="20"/>
        </w:rPr>
        <w:t xml:space="preserve">). </w:t>
      </w:r>
      <w:r w:rsidRPr="00380837">
        <w:rPr>
          <w:i/>
          <w:iCs/>
          <w:sz w:val="20"/>
        </w:rPr>
        <w:t>Quando uno peccherà facendo, senza saperlo, una cosa vietata dal Signore, sarà colpevo</w:t>
      </w:r>
      <w:r w:rsidR="00166ADD" w:rsidRPr="00380837">
        <w:rPr>
          <w:i/>
          <w:iCs/>
          <w:sz w:val="20"/>
        </w:rPr>
        <w:t>le e dovrà scontare la mancanza (</w:t>
      </w:r>
      <w:r w:rsidRPr="00380837">
        <w:rPr>
          <w:i/>
          <w:iCs/>
          <w:sz w:val="20"/>
        </w:rPr>
        <w:t>Lv 5, 17</w:t>
      </w:r>
      <w:r w:rsidR="00166ADD" w:rsidRPr="00380837">
        <w:rPr>
          <w:i/>
          <w:iCs/>
          <w:sz w:val="20"/>
        </w:rPr>
        <w:t xml:space="preserve">). </w:t>
      </w:r>
      <w:r w:rsidRPr="00380837">
        <w:rPr>
          <w:i/>
          <w:iCs/>
          <w:sz w:val="20"/>
        </w:rPr>
        <w:t>Quando uno peccherà e commetterà una mancanza verso il Signore, rifiutando al suo prossimo un deposito da lui ricevuto o un pegno consegnatogli o una cosa rubata o estorta con frode</w:t>
      </w:r>
      <w:r w:rsidR="00166ADD" w:rsidRPr="00380837">
        <w:rPr>
          <w:i/>
          <w:iCs/>
          <w:sz w:val="20"/>
        </w:rPr>
        <w:t xml:space="preserve"> (</w:t>
      </w:r>
      <w:r w:rsidRPr="00380837">
        <w:rPr>
          <w:i/>
          <w:iCs/>
          <w:sz w:val="20"/>
        </w:rPr>
        <w:t>Lv 5, 21</w:t>
      </w:r>
      <w:r w:rsidR="00166ADD" w:rsidRPr="00380837">
        <w:rPr>
          <w:i/>
          <w:iCs/>
          <w:sz w:val="20"/>
        </w:rPr>
        <w:t xml:space="preserve">). </w:t>
      </w:r>
      <w:r w:rsidRPr="00380837">
        <w:rPr>
          <w:i/>
          <w:iCs/>
          <w:sz w:val="20"/>
        </w:rPr>
        <w:t>O troverà una cosa smarrita, mentendo a questo proposito e giurando il falso circa qualcuna delle cose per cui un uomo può pecc</w:t>
      </w:r>
      <w:r w:rsidR="00166ADD" w:rsidRPr="00380837">
        <w:rPr>
          <w:i/>
          <w:iCs/>
          <w:sz w:val="20"/>
        </w:rPr>
        <w:t>are (</w:t>
      </w:r>
      <w:r w:rsidRPr="00380837">
        <w:rPr>
          <w:i/>
          <w:iCs/>
          <w:sz w:val="20"/>
        </w:rPr>
        <w:t>Lv 5, 22</w:t>
      </w:r>
      <w:r w:rsidR="00166ADD" w:rsidRPr="00380837">
        <w:rPr>
          <w:i/>
          <w:iCs/>
          <w:sz w:val="20"/>
        </w:rPr>
        <w:t xml:space="preserve">). </w:t>
      </w:r>
      <w:r w:rsidRPr="00380837">
        <w:rPr>
          <w:i/>
          <w:iCs/>
          <w:sz w:val="20"/>
        </w:rPr>
        <w:t>Se avrà così peccato e si sarà reso colpevole, restituirà la cosa rubata o estorta con frode o il deposito che gli era stato affidato o l'oggetto smarrito che aveva trovato</w:t>
      </w:r>
      <w:r w:rsidR="00166ADD" w:rsidRPr="00380837">
        <w:rPr>
          <w:i/>
          <w:iCs/>
          <w:sz w:val="20"/>
        </w:rPr>
        <w:t xml:space="preserve"> (</w:t>
      </w:r>
      <w:r w:rsidRPr="00380837">
        <w:rPr>
          <w:i/>
          <w:iCs/>
          <w:sz w:val="20"/>
        </w:rPr>
        <w:t>Lv 5, 23</w:t>
      </w:r>
      <w:r w:rsidR="00166ADD" w:rsidRPr="00380837">
        <w:rPr>
          <w:i/>
          <w:iCs/>
          <w:sz w:val="20"/>
        </w:rPr>
        <w:t xml:space="preserve">). </w:t>
      </w:r>
      <w:r w:rsidRPr="00380837">
        <w:rPr>
          <w:i/>
          <w:iCs/>
          <w:sz w:val="20"/>
        </w:rPr>
        <w:t>Parla ad Aronne e ai suoi figli e dì loro: Questa è la legge del sacrificio espiatorio. Nel luogo dove si immola l'olocausto sarà immolata davanti al Signore la vittima per il pecc</w:t>
      </w:r>
      <w:r w:rsidR="00166ADD" w:rsidRPr="00380837">
        <w:rPr>
          <w:i/>
          <w:iCs/>
          <w:sz w:val="20"/>
        </w:rPr>
        <w:t>ato. E' cosa santissima (</w:t>
      </w:r>
      <w:r w:rsidRPr="00380837">
        <w:rPr>
          <w:i/>
          <w:iCs/>
          <w:sz w:val="20"/>
        </w:rPr>
        <w:t>Lv 6, 18</w:t>
      </w:r>
      <w:r w:rsidR="00166ADD" w:rsidRPr="00380837">
        <w:rPr>
          <w:i/>
          <w:iCs/>
          <w:sz w:val="20"/>
        </w:rPr>
        <w:t xml:space="preserve">). </w:t>
      </w:r>
    </w:p>
    <w:p w14:paraId="6E8E2DC7" w14:textId="77777777" w:rsidR="008B5B9E" w:rsidRPr="00380837" w:rsidRDefault="008B5B9E" w:rsidP="00380837">
      <w:pPr>
        <w:pStyle w:val="Corpotesto"/>
        <w:rPr>
          <w:i/>
          <w:iCs/>
          <w:sz w:val="20"/>
        </w:rPr>
      </w:pPr>
      <w:r w:rsidRPr="00380837">
        <w:rPr>
          <w:i/>
          <w:iCs/>
          <w:sz w:val="20"/>
        </w:rPr>
        <w:t>La mangerà il sacerdote che l'offrirà per il peccato; dovrà mangiarla in luogo santo, nel r</w:t>
      </w:r>
      <w:r w:rsidR="00166ADD" w:rsidRPr="00380837">
        <w:rPr>
          <w:i/>
          <w:iCs/>
          <w:sz w:val="20"/>
        </w:rPr>
        <w:t>ecinto della tenda del convegno (</w:t>
      </w:r>
      <w:r w:rsidRPr="00380837">
        <w:rPr>
          <w:i/>
          <w:iCs/>
          <w:sz w:val="20"/>
        </w:rPr>
        <w:t>Lv 6, 19</w:t>
      </w:r>
      <w:r w:rsidR="00166ADD" w:rsidRPr="00380837">
        <w:rPr>
          <w:i/>
          <w:iCs/>
          <w:sz w:val="20"/>
        </w:rPr>
        <w:t xml:space="preserve">). </w:t>
      </w:r>
      <w:r w:rsidRPr="00380837">
        <w:rPr>
          <w:i/>
          <w:iCs/>
          <w:sz w:val="20"/>
        </w:rPr>
        <w:t>Così farà l'espiazione sul santuario per l'impurità degli Israeliti, per le loro trasgressioni e per tutti i loro peccati. Lo stesso farà per la tenda del convegno che si trova fra di lo</w:t>
      </w:r>
      <w:r w:rsidR="00166ADD" w:rsidRPr="00380837">
        <w:rPr>
          <w:i/>
          <w:iCs/>
          <w:sz w:val="20"/>
        </w:rPr>
        <w:t>ro, in mezzo alle loro impurità (</w:t>
      </w:r>
      <w:r w:rsidRPr="00380837">
        <w:rPr>
          <w:i/>
          <w:iCs/>
          <w:sz w:val="20"/>
        </w:rPr>
        <w:t>Lv 16, 16</w:t>
      </w:r>
      <w:r w:rsidR="00166ADD" w:rsidRPr="00380837">
        <w:rPr>
          <w:i/>
          <w:iCs/>
          <w:sz w:val="20"/>
        </w:rPr>
        <w:t xml:space="preserve">). </w:t>
      </w:r>
      <w:r w:rsidRPr="00380837">
        <w:rPr>
          <w:i/>
          <w:iCs/>
          <w:sz w:val="20"/>
        </w:rPr>
        <w:t xml:space="preserve">Aronne poserà le mani sul capo del capro vivo, confesserà sopra di esso tutte le iniquità degli Israeliti, tutte le loro trasgressioni, tutti i loro peccati e li riverserà sulla testa del capro; poi, per mano di un uomo incaricato di </w:t>
      </w:r>
      <w:r w:rsidR="00166ADD" w:rsidRPr="00380837">
        <w:rPr>
          <w:i/>
          <w:iCs/>
          <w:sz w:val="20"/>
        </w:rPr>
        <w:t>ciò, lo manderà via nel deserto (</w:t>
      </w:r>
      <w:r w:rsidRPr="00380837">
        <w:rPr>
          <w:i/>
          <w:iCs/>
          <w:sz w:val="20"/>
        </w:rPr>
        <w:t>Lv 16, 21</w:t>
      </w:r>
      <w:r w:rsidR="00166ADD" w:rsidRPr="00380837">
        <w:rPr>
          <w:i/>
          <w:iCs/>
          <w:sz w:val="20"/>
        </w:rPr>
        <w:t xml:space="preserve">). </w:t>
      </w:r>
      <w:r w:rsidRPr="00380837">
        <w:rPr>
          <w:i/>
          <w:iCs/>
          <w:sz w:val="20"/>
        </w:rPr>
        <w:t>Poiché in quel giorno si compirà il rito espiatorio per voi, al fine di purificarvi; voi sarete purificati da tutti i vostri pecc</w:t>
      </w:r>
      <w:r w:rsidR="00166ADD" w:rsidRPr="00380837">
        <w:rPr>
          <w:i/>
          <w:iCs/>
          <w:sz w:val="20"/>
        </w:rPr>
        <w:t>ati, davanti al Signore (</w:t>
      </w:r>
      <w:r w:rsidRPr="00380837">
        <w:rPr>
          <w:i/>
          <w:iCs/>
          <w:sz w:val="20"/>
        </w:rPr>
        <w:t>Lv 16, 30</w:t>
      </w:r>
      <w:r w:rsidR="00166ADD" w:rsidRPr="00380837">
        <w:rPr>
          <w:i/>
          <w:iCs/>
          <w:sz w:val="20"/>
        </w:rPr>
        <w:t>). Questa sarà per voi legge perenne: una volta all'anno, per gli Israeliti, si farà l'espiazione di tutti i loro peccati". E si fece come il Signore aveva ordinato a Mosè (</w:t>
      </w:r>
      <w:r w:rsidRPr="00380837">
        <w:rPr>
          <w:i/>
          <w:iCs/>
          <w:sz w:val="20"/>
        </w:rPr>
        <w:t>Lv 16, 34</w:t>
      </w:r>
      <w:r w:rsidR="00166ADD" w:rsidRPr="00380837">
        <w:rPr>
          <w:i/>
          <w:iCs/>
          <w:sz w:val="20"/>
        </w:rPr>
        <w:t xml:space="preserve">). </w:t>
      </w:r>
      <w:r w:rsidRPr="00380837">
        <w:rPr>
          <w:i/>
          <w:iCs/>
          <w:sz w:val="20"/>
        </w:rPr>
        <w:t>Non peccherai con la moglie del tuo pr</w:t>
      </w:r>
      <w:r w:rsidR="00166ADD" w:rsidRPr="00380837">
        <w:rPr>
          <w:i/>
          <w:iCs/>
          <w:sz w:val="20"/>
        </w:rPr>
        <w:t>ossimo per contaminarti con lei (</w:t>
      </w:r>
      <w:r w:rsidRPr="00380837">
        <w:rPr>
          <w:i/>
          <w:iCs/>
          <w:sz w:val="20"/>
        </w:rPr>
        <w:t>Lv 18, 20</w:t>
      </w:r>
      <w:r w:rsidR="00166ADD" w:rsidRPr="00380837">
        <w:rPr>
          <w:i/>
          <w:iCs/>
          <w:sz w:val="20"/>
        </w:rPr>
        <w:t xml:space="preserve">). </w:t>
      </w:r>
    </w:p>
    <w:p w14:paraId="5F7F226D" w14:textId="77777777" w:rsidR="008B5B9E" w:rsidRPr="00380837" w:rsidRDefault="008B5B9E" w:rsidP="00380837">
      <w:pPr>
        <w:pStyle w:val="Corpotesto"/>
        <w:rPr>
          <w:i/>
          <w:iCs/>
          <w:sz w:val="20"/>
        </w:rPr>
      </w:pPr>
      <w:r w:rsidRPr="00380837">
        <w:rPr>
          <w:i/>
          <w:iCs/>
          <w:sz w:val="20"/>
        </w:rPr>
        <w:t>Non coverai nel tuo cuore odio contro il tuo fratello; rimprovera apertamente il tuo prossimo, così non ti caricherai d'un pecc</w:t>
      </w:r>
      <w:r w:rsidR="00166ADD" w:rsidRPr="00380837">
        <w:rPr>
          <w:i/>
          <w:iCs/>
          <w:sz w:val="20"/>
        </w:rPr>
        <w:t>ato per lui (</w:t>
      </w:r>
      <w:r w:rsidRPr="00380837">
        <w:rPr>
          <w:i/>
          <w:iCs/>
          <w:sz w:val="20"/>
        </w:rPr>
        <w:t>Lv 19, 17</w:t>
      </w:r>
      <w:r w:rsidR="00166ADD" w:rsidRPr="00380837">
        <w:rPr>
          <w:i/>
          <w:iCs/>
          <w:sz w:val="20"/>
        </w:rPr>
        <w:t xml:space="preserve">). </w:t>
      </w:r>
      <w:r w:rsidRPr="00380837">
        <w:rPr>
          <w:i/>
          <w:iCs/>
          <w:sz w:val="20"/>
        </w:rPr>
        <w:t>Con questo ariete il sacerdote farà per lui il rito espiatorio davanti al Signore per il peccato da lui commesso; il pecc</w:t>
      </w:r>
      <w:r w:rsidR="00166ADD" w:rsidRPr="00380837">
        <w:rPr>
          <w:i/>
          <w:iCs/>
          <w:sz w:val="20"/>
        </w:rPr>
        <w:t>ato commesso gli sarà perdonato (</w:t>
      </w:r>
      <w:r w:rsidRPr="00380837">
        <w:rPr>
          <w:i/>
          <w:iCs/>
          <w:sz w:val="20"/>
        </w:rPr>
        <w:t>Lv 19, 22</w:t>
      </w:r>
      <w:r w:rsidR="00166ADD" w:rsidRPr="00380837">
        <w:rPr>
          <w:i/>
          <w:iCs/>
          <w:sz w:val="20"/>
        </w:rPr>
        <w:t xml:space="preserve">). </w:t>
      </w:r>
      <w:r w:rsidRPr="00380837">
        <w:rPr>
          <w:i/>
          <w:iCs/>
          <w:sz w:val="20"/>
        </w:rPr>
        <w:t>Se uno ha rapporti con la moglie di suo zio, scopre la nudità di suo zio; tutti e due porteranno la pena del loro pecca</w:t>
      </w:r>
      <w:r w:rsidR="00166ADD" w:rsidRPr="00380837">
        <w:rPr>
          <w:i/>
          <w:iCs/>
          <w:sz w:val="20"/>
        </w:rPr>
        <w:t>to; dovranno morire senza figli (</w:t>
      </w:r>
      <w:r w:rsidRPr="00380837">
        <w:rPr>
          <w:i/>
          <w:iCs/>
          <w:sz w:val="20"/>
        </w:rPr>
        <w:t>Lv 20, 20</w:t>
      </w:r>
      <w:r w:rsidR="00166ADD" w:rsidRPr="00380837">
        <w:rPr>
          <w:i/>
          <w:iCs/>
          <w:sz w:val="20"/>
        </w:rPr>
        <w:t xml:space="preserve">). </w:t>
      </w:r>
      <w:r w:rsidRPr="00380837">
        <w:rPr>
          <w:i/>
          <w:iCs/>
          <w:sz w:val="20"/>
        </w:rPr>
        <w:t xml:space="preserve">Osserveranno dunque ciò che ho comandato, altrimenti porteranno la pena del loro peccato e moriranno per aver profanato le cose sante. Io sono il </w:t>
      </w:r>
      <w:r w:rsidR="00166ADD" w:rsidRPr="00380837">
        <w:rPr>
          <w:i/>
          <w:iCs/>
          <w:sz w:val="20"/>
        </w:rPr>
        <w:t>Signore che li santifico (</w:t>
      </w:r>
      <w:r w:rsidRPr="00380837">
        <w:rPr>
          <w:i/>
          <w:iCs/>
          <w:sz w:val="20"/>
        </w:rPr>
        <w:t>Lv 22, 9</w:t>
      </w:r>
      <w:r w:rsidR="00166ADD" w:rsidRPr="00380837">
        <w:rPr>
          <w:i/>
          <w:iCs/>
          <w:sz w:val="20"/>
        </w:rPr>
        <w:t xml:space="preserve">). </w:t>
      </w:r>
      <w:r w:rsidRPr="00380837">
        <w:rPr>
          <w:i/>
          <w:iCs/>
          <w:sz w:val="20"/>
        </w:rPr>
        <w:t>E non faranno portare loro la pena del peccato di cui si renderebbero colpevoli, mangiando le loro cose sante; poiché io so</w:t>
      </w:r>
      <w:r w:rsidR="00166ADD" w:rsidRPr="00380837">
        <w:rPr>
          <w:i/>
          <w:iCs/>
          <w:sz w:val="20"/>
        </w:rPr>
        <w:t>no il Signore che le santifico" (</w:t>
      </w:r>
      <w:r w:rsidRPr="00380837">
        <w:rPr>
          <w:i/>
          <w:iCs/>
          <w:sz w:val="20"/>
        </w:rPr>
        <w:t>Lv 22, 16</w:t>
      </w:r>
      <w:r w:rsidR="00166ADD" w:rsidRPr="00380837">
        <w:rPr>
          <w:i/>
          <w:iCs/>
          <w:sz w:val="20"/>
        </w:rPr>
        <w:t xml:space="preserve">). </w:t>
      </w:r>
      <w:r w:rsidRPr="00380837">
        <w:rPr>
          <w:i/>
          <w:iCs/>
          <w:sz w:val="20"/>
        </w:rPr>
        <w:t>Parla agli Israeliti e dì loro: Chiunque maledirà il suo Dio, porterà la pena del suo pecc</w:t>
      </w:r>
      <w:r w:rsidR="00166ADD" w:rsidRPr="00380837">
        <w:rPr>
          <w:i/>
          <w:iCs/>
          <w:sz w:val="20"/>
        </w:rPr>
        <w:t>ato (</w:t>
      </w:r>
      <w:r w:rsidRPr="00380837">
        <w:rPr>
          <w:i/>
          <w:iCs/>
          <w:sz w:val="20"/>
        </w:rPr>
        <w:t>Lv 24, 15</w:t>
      </w:r>
      <w:r w:rsidR="00166ADD" w:rsidRPr="00380837">
        <w:rPr>
          <w:i/>
          <w:iCs/>
          <w:sz w:val="20"/>
        </w:rPr>
        <w:t xml:space="preserve">). </w:t>
      </w:r>
    </w:p>
    <w:p w14:paraId="2B58A89C" w14:textId="77777777" w:rsidR="008B5B9E" w:rsidRPr="00380837" w:rsidRDefault="008B5B9E" w:rsidP="00380837">
      <w:pPr>
        <w:pStyle w:val="Corpotesto"/>
        <w:rPr>
          <w:i/>
          <w:iCs/>
          <w:sz w:val="20"/>
        </w:rPr>
      </w:pPr>
      <w:r w:rsidRPr="00380837">
        <w:rPr>
          <w:i/>
          <w:iCs/>
          <w:sz w:val="20"/>
        </w:rPr>
        <w:t>Se nemmeno dopo questo mi ascolterete, io vi castigherò sette volte di più per i vostri pecc</w:t>
      </w:r>
      <w:r w:rsidR="00166ADD" w:rsidRPr="00380837">
        <w:rPr>
          <w:i/>
          <w:iCs/>
          <w:sz w:val="20"/>
        </w:rPr>
        <w:t>ati (</w:t>
      </w:r>
      <w:r w:rsidRPr="00380837">
        <w:rPr>
          <w:i/>
          <w:iCs/>
          <w:sz w:val="20"/>
        </w:rPr>
        <w:t>Lv 26, 18</w:t>
      </w:r>
      <w:r w:rsidR="00166ADD" w:rsidRPr="00380837">
        <w:rPr>
          <w:i/>
          <w:iCs/>
          <w:sz w:val="20"/>
        </w:rPr>
        <w:t xml:space="preserve">). </w:t>
      </w:r>
      <w:r w:rsidRPr="00380837">
        <w:rPr>
          <w:i/>
          <w:iCs/>
          <w:sz w:val="20"/>
        </w:rPr>
        <w:t>Se vi opporrete a me e non mi ascolterete, io vi colpirò sette volte di più, secondo i vostri pecc</w:t>
      </w:r>
      <w:r w:rsidR="00166ADD" w:rsidRPr="00380837">
        <w:rPr>
          <w:i/>
          <w:iCs/>
          <w:sz w:val="20"/>
        </w:rPr>
        <w:t>ati (</w:t>
      </w:r>
      <w:r w:rsidRPr="00380837">
        <w:rPr>
          <w:i/>
          <w:iCs/>
          <w:sz w:val="20"/>
        </w:rPr>
        <w:t>Lv 26, 21</w:t>
      </w:r>
      <w:r w:rsidR="00166ADD" w:rsidRPr="00380837">
        <w:rPr>
          <w:i/>
          <w:iCs/>
          <w:sz w:val="20"/>
        </w:rPr>
        <w:t xml:space="preserve">). </w:t>
      </w:r>
      <w:r w:rsidRPr="00380837">
        <w:rPr>
          <w:i/>
          <w:iCs/>
          <w:sz w:val="20"/>
        </w:rPr>
        <w:t>E vi colpirò sette volte di più per i vostri pecc</w:t>
      </w:r>
      <w:r w:rsidR="00166ADD" w:rsidRPr="00380837">
        <w:rPr>
          <w:i/>
          <w:iCs/>
          <w:sz w:val="20"/>
        </w:rPr>
        <w:t>ati (</w:t>
      </w:r>
      <w:r w:rsidRPr="00380837">
        <w:rPr>
          <w:i/>
          <w:iCs/>
          <w:sz w:val="20"/>
        </w:rPr>
        <w:t>Lv 26, 24</w:t>
      </w:r>
      <w:r w:rsidR="00166ADD" w:rsidRPr="00380837">
        <w:rPr>
          <w:i/>
          <w:iCs/>
          <w:sz w:val="20"/>
        </w:rPr>
        <w:t xml:space="preserve">). </w:t>
      </w:r>
      <w:r w:rsidRPr="00380837">
        <w:rPr>
          <w:i/>
          <w:iCs/>
          <w:sz w:val="20"/>
        </w:rPr>
        <w:t>Anch'io mi opporrò a voi con furore e vi castigherò sette volte di più per i vostri pecc</w:t>
      </w:r>
      <w:r w:rsidR="00166ADD" w:rsidRPr="00380837">
        <w:rPr>
          <w:i/>
          <w:iCs/>
          <w:sz w:val="20"/>
        </w:rPr>
        <w:t>ati (</w:t>
      </w:r>
      <w:r w:rsidRPr="00380837">
        <w:rPr>
          <w:i/>
          <w:iCs/>
          <w:sz w:val="20"/>
        </w:rPr>
        <w:t>Lv 26, 28</w:t>
      </w:r>
      <w:r w:rsidR="00166ADD" w:rsidRPr="00380837">
        <w:rPr>
          <w:i/>
          <w:iCs/>
          <w:sz w:val="20"/>
        </w:rPr>
        <w:t xml:space="preserve">). </w:t>
      </w:r>
      <w:r w:rsidRPr="00380837">
        <w:rPr>
          <w:i/>
          <w:iCs/>
          <w:sz w:val="20"/>
        </w:rPr>
        <w:t>"Ordina agli Israeliti: Quando un uomo o una donna avrà fatto un torto a qualcuno, peccando contro il Signore, questa</w:t>
      </w:r>
      <w:r w:rsidR="00166ADD" w:rsidRPr="00380837">
        <w:rPr>
          <w:i/>
          <w:iCs/>
          <w:sz w:val="20"/>
        </w:rPr>
        <w:t xml:space="preserve"> persona si sarà resa colpevole (</w:t>
      </w:r>
      <w:r w:rsidRPr="00380837">
        <w:rPr>
          <w:i/>
          <w:iCs/>
          <w:sz w:val="20"/>
        </w:rPr>
        <w:t>Nm 5, 6</w:t>
      </w:r>
      <w:r w:rsidR="00166ADD" w:rsidRPr="00380837">
        <w:rPr>
          <w:i/>
          <w:iCs/>
          <w:sz w:val="20"/>
        </w:rPr>
        <w:t xml:space="preserve">). </w:t>
      </w:r>
      <w:r w:rsidRPr="00380837">
        <w:rPr>
          <w:i/>
          <w:iCs/>
          <w:sz w:val="20"/>
        </w:rPr>
        <w:t>Dovrà confessare il peccato commesso e restituirà: il reo rifonderà per intero il danno commesso, aggiungendovi un quinto e lo darà a colui verso il quale è responsa</w:t>
      </w:r>
      <w:r w:rsidR="00166ADD" w:rsidRPr="00380837">
        <w:rPr>
          <w:i/>
          <w:iCs/>
          <w:sz w:val="20"/>
        </w:rPr>
        <w:t>bile (</w:t>
      </w:r>
      <w:r w:rsidRPr="00380837">
        <w:rPr>
          <w:i/>
          <w:iCs/>
          <w:sz w:val="20"/>
        </w:rPr>
        <w:t>Nm 5, 7</w:t>
      </w:r>
      <w:r w:rsidR="00166ADD" w:rsidRPr="00380837">
        <w:rPr>
          <w:i/>
          <w:iCs/>
          <w:sz w:val="20"/>
        </w:rPr>
        <w:t xml:space="preserve">). </w:t>
      </w:r>
      <w:r w:rsidRPr="00380837">
        <w:rPr>
          <w:i/>
          <w:iCs/>
          <w:sz w:val="20"/>
        </w:rPr>
        <w:t xml:space="preserve">Il sacerdote ne offrirà uno in sacrificio </w:t>
      </w:r>
      <w:r w:rsidRPr="00380837">
        <w:rPr>
          <w:i/>
          <w:iCs/>
          <w:sz w:val="20"/>
        </w:rPr>
        <w:lastRenderedPageBreak/>
        <w:t>espiatorio e l'altro in olocausto e farà per lui il rito espiatorio del peccato in cui è incorso a causa di quel morto; in quel giorno stesso, il nazi</w:t>
      </w:r>
      <w:r w:rsidR="00166ADD" w:rsidRPr="00380837">
        <w:rPr>
          <w:i/>
          <w:iCs/>
          <w:sz w:val="20"/>
        </w:rPr>
        <w:t>reo consacrerà così il suo capo (</w:t>
      </w:r>
      <w:r w:rsidRPr="00380837">
        <w:rPr>
          <w:i/>
          <w:iCs/>
          <w:sz w:val="20"/>
        </w:rPr>
        <w:t>Nm 6, 11</w:t>
      </w:r>
      <w:r w:rsidR="00166ADD" w:rsidRPr="00380837">
        <w:rPr>
          <w:i/>
          <w:iCs/>
          <w:sz w:val="20"/>
        </w:rPr>
        <w:t xml:space="preserve">). </w:t>
      </w:r>
      <w:r w:rsidRPr="00380837">
        <w:rPr>
          <w:i/>
          <w:iCs/>
          <w:sz w:val="20"/>
        </w:rPr>
        <w:t>Ma chi è mondo e non è in viaggio, se si astiene dal celebrare la pasqua, sarà eliminato dal suo popolo; perché non ha presentato l'offerta al Signore nel tempo stabilito, quell'uomo porterà la pena del suo pecc</w:t>
      </w:r>
      <w:r w:rsidR="00166ADD" w:rsidRPr="00380837">
        <w:rPr>
          <w:i/>
          <w:iCs/>
          <w:sz w:val="20"/>
        </w:rPr>
        <w:t>ato (</w:t>
      </w:r>
      <w:r w:rsidRPr="00380837">
        <w:rPr>
          <w:i/>
          <w:iCs/>
          <w:sz w:val="20"/>
        </w:rPr>
        <w:t>Nm 9, 13</w:t>
      </w:r>
      <w:r w:rsidR="00166ADD" w:rsidRPr="00380837">
        <w:rPr>
          <w:i/>
          <w:iCs/>
          <w:sz w:val="20"/>
        </w:rPr>
        <w:t xml:space="preserve">). </w:t>
      </w:r>
      <w:r w:rsidRPr="00380837">
        <w:rPr>
          <w:i/>
          <w:iCs/>
          <w:sz w:val="20"/>
        </w:rPr>
        <w:t>Aronne disse a Mosè: "Signor mio, non addossarci la pena del peccato c</w:t>
      </w:r>
      <w:r w:rsidR="00166ADD" w:rsidRPr="00380837">
        <w:rPr>
          <w:i/>
          <w:iCs/>
          <w:sz w:val="20"/>
        </w:rPr>
        <w:t>he abbiamo stoltamente commesso (</w:t>
      </w:r>
      <w:r w:rsidRPr="00380837">
        <w:rPr>
          <w:i/>
          <w:iCs/>
          <w:sz w:val="20"/>
        </w:rPr>
        <w:t>Nm 12, 11</w:t>
      </w:r>
      <w:r w:rsidR="00166ADD" w:rsidRPr="00380837">
        <w:rPr>
          <w:i/>
          <w:iCs/>
          <w:sz w:val="20"/>
        </w:rPr>
        <w:t xml:space="preserve">). </w:t>
      </w:r>
    </w:p>
    <w:p w14:paraId="03492990" w14:textId="77777777" w:rsidR="008B5B9E" w:rsidRPr="00380837" w:rsidRDefault="008B5B9E" w:rsidP="00380837">
      <w:pPr>
        <w:pStyle w:val="Corpotesto"/>
        <w:rPr>
          <w:i/>
          <w:iCs/>
          <w:sz w:val="20"/>
        </w:rPr>
      </w:pPr>
      <w:r w:rsidRPr="00380837">
        <w:rPr>
          <w:i/>
          <w:iCs/>
          <w:sz w:val="20"/>
        </w:rPr>
        <w:t>La mattina si alzarono presto per salire verso la cima del monte, dicendo: "Eccoci qua; noi saliremo al luogo del quale il Signore ha detto che noi abbiamo pecc</w:t>
      </w:r>
      <w:r w:rsidR="00166ADD" w:rsidRPr="00380837">
        <w:rPr>
          <w:i/>
          <w:iCs/>
          <w:sz w:val="20"/>
        </w:rPr>
        <w:t>ato" (</w:t>
      </w:r>
      <w:r w:rsidRPr="00380837">
        <w:rPr>
          <w:i/>
          <w:iCs/>
          <w:sz w:val="20"/>
        </w:rPr>
        <w:t>Nm 14, 40</w:t>
      </w:r>
      <w:r w:rsidR="00166ADD" w:rsidRPr="00380837">
        <w:rPr>
          <w:i/>
          <w:iCs/>
          <w:sz w:val="20"/>
        </w:rPr>
        <w:t xml:space="preserve">). </w:t>
      </w:r>
      <w:r w:rsidRPr="00380837">
        <w:rPr>
          <w:i/>
          <w:iCs/>
          <w:sz w:val="20"/>
        </w:rPr>
        <w:t>Se il peccato è stato commesso per inavvertenza da parte della comunità, senza che la comunità se ne sia accorta, tutta la comunità offrirà un giovenco come olocausto di soave profumo per il Signore, con la sua oblazione e la sua libazione secondo il rito, e un c</w:t>
      </w:r>
      <w:r w:rsidR="00166ADD" w:rsidRPr="00380837">
        <w:rPr>
          <w:i/>
          <w:iCs/>
          <w:sz w:val="20"/>
        </w:rPr>
        <w:t>apro come sacrificio espiatorio (</w:t>
      </w:r>
      <w:r w:rsidRPr="00380837">
        <w:rPr>
          <w:i/>
          <w:iCs/>
          <w:sz w:val="20"/>
        </w:rPr>
        <w:t>Nm 15, 24</w:t>
      </w:r>
      <w:r w:rsidR="00166ADD" w:rsidRPr="00380837">
        <w:rPr>
          <w:i/>
          <w:iCs/>
          <w:sz w:val="20"/>
        </w:rPr>
        <w:t xml:space="preserve">). </w:t>
      </w:r>
      <w:r w:rsidRPr="00380837">
        <w:rPr>
          <w:i/>
          <w:iCs/>
          <w:sz w:val="20"/>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w:t>
      </w:r>
      <w:r w:rsidR="00166ADD" w:rsidRPr="00380837">
        <w:rPr>
          <w:i/>
          <w:iCs/>
          <w:sz w:val="20"/>
        </w:rPr>
        <w:t>a causa della loro inavvertenza (</w:t>
      </w:r>
      <w:r w:rsidRPr="00380837">
        <w:rPr>
          <w:i/>
          <w:iCs/>
          <w:sz w:val="20"/>
        </w:rPr>
        <w:t>Nm 15, 25</w:t>
      </w:r>
      <w:r w:rsidR="00166ADD" w:rsidRPr="00380837">
        <w:rPr>
          <w:i/>
          <w:iCs/>
          <w:sz w:val="20"/>
        </w:rPr>
        <w:t xml:space="preserve">). </w:t>
      </w:r>
    </w:p>
    <w:p w14:paraId="28CC3854" w14:textId="77777777" w:rsidR="008B5B9E" w:rsidRPr="00380837" w:rsidRDefault="008B5B9E" w:rsidP="00380837">
      <w:pPr>
        <w:pStyle w:val="Corpotesto"/>
        <w:rPr>
          <w:i/>
          <w:iCs/>
          <w:sz w:val="20"/>
        </w:rPr>
      </w:pPr>
      <w:r w:rsidRPr="00380837">
        <w:rPr>
          <w:i/>
          <w:iCs/>
          <w:sz w:val="20"/>
        </w:rPr>
        <w:t>Sarà perdonato a tutta la comunità degli Israeliti e allo straniero che soggiorna in mezzo a loro, perché tutto il popolo ha pecc</w:t>
      </w:r>
      <w:r w:rsidR="00166ADD" w:rsidRPr="00380837">
        <w:rPr>
          <w:i/>
          <w:iCs/>
          <w:sz w:val="20"/>
        </w:rPr>
        <w:t>ato per inavvertenza (</w:t>
      </w:r>
      <w:r w:rsidRPr="00380837">
        <w:rPr>
          <w:i/>
          <w:iCs/>
          <w:sz w:val="20"/>
        </w:rPr>
        <w:t>Nm 15, 26</w:t>
      </w:r>
      <w:r w:rsidR="00166ADD" w:rsidRPr="00380837">
        <w:rPr>
          <w:i/>
          <w:iCs/>
          <w:sz w:val="20"/>
        </w:rPr>
        <w:t xml:space="preserve">). </w:t>
      </w:r>
      <w:r w:rsidRPr="00380837">
        <w:rPr>
          <w:i/>
          <w:iCs/>
          <w:sz w:val="20"/>
        </w:rPr>
        <w:t xml:space="preserve">Se è una persona sola che ha peccato per inavvertenza, offra una capra di un </w:t>
      </w:r>
      <w:r w:rsidR="00166ADD" w:rsidRPr="00380837">
        <w:rPr>
          <w:i/>
          <w:iCs/>
          <w:sz w:val="20"/>
        </w:rPr>
        <w:t>anno come sacrificio espiatorio (</w:t>
      </w:r>
      <w:r w:rsidRPr="00380837">
        <w:rPr>
          <w:i/>
          <w:iCs/>
          <w:sz w:val="20"/>
        </w:rPr>
        <w:t>Nm 15, 27</w:t>
      </w:r>
      <w:r w:rsidR="00166ADD" w:rsidRPr="00380837">
        <w:rPr>
          <w:i/>
          <w:iCs/>
          <w:sz w:val="20"/>
        </w:rPr>
        <w:t xml:space="preserve">). </w:t>
      </w:r>
      <w:r w:rsidRPr="00380837">
        <w:rPr>
          <w:i/>
          <w:iCs/>
          <w:sz w:val="20"/>
        </w:rPr>
        <w:t>Il sacerdote farà il rito espiatorio davanti al Signore per la persona che avrà mancato commettendo un peccato per inavvertenza; quando avrà fatto l'espiazi</w:t>
      </w:r>
      <w:r w:rsidR="00166ADD" w:rsidRPr="00380837">
        <w:rPr>
          <w:i/>
          <w:iCs/>
          <w:sz w:val="20"/>
        </w:rPr>
        <w:t>one per essa, le sarà perdonato (</w:t>
      </w:r>
      <w:r w:rsidRPr="00380837">
        <w:rPr>
          <w:i/>
          <w:iCs/>
          <w:sz w:val="20"/>
        </w:rPr>
        <w:t>Nm 15, 28</w:t>
      </w:r>
      <w:r w:rsidR="00166ADD" w:rsidRPr="00380837">
        <w:rPr>
          <w:i/>
          <w:iCs/>
          <w:sz w:val="20"/>
        </w:rPr>
        <w:t xml:space="preserve">). </w:t>
      </w:r>
      <w:r w:rsidRPr="00380837">
        <w:rPr>
          <w:i/>
          <w:iCs/>
          <w:sz w:val="20"/>
        </w:rPr>
        <w:t>Si tratti di un nativo del paese tra gli Israeliti o di uno straniero che soggiorna in mezzo a voi, avrete un'unica legge per colui che pecca per i</w:t>
      </w:r>
      <w:r w:rsidR="00166ADD" w:rsidRPr="00380837">
        <w:rPr>
          <w:i/>
          <w:iCs/>
          <w:sz w:val="20"/>
        </w:rPr>
        <w:t>navvertenza (</w:t>
      </w:r>
      <w:r w:rsidRPr="00380837">
        <w:rPr>
          <w:i/>
          <w:iCs/>
          <w:sz w:val="20"/>
        </w:rPr>
        <w:t>Nm 15, 29</w:t>
      </w:r>
      <w:r w:rsidR="00166ADD" w:rsidRPr="00380837">
        <w:rPr>
          <w:i/>
          <w:iCs/>
          <w:sz w:val="20"/>
        </w:rPr>
        <w:t xml:space="preserve">). </w:t>
      </w:r>
      <w:r w:rsidRPr="00380837">
        <w:rPr>
          <w:i/>
          <w:iCs/>
          <w:sz w:val="20"/>
        </w:rPr>
        <w:t>Ma essi, prostratisi con la faccia a terra, dissero: "Dio, Dio degli spiriti di ogni essere vivente! Un uomo solo ha peccato e ti vorresti adi</w:t>
      </w:r>
      <w:r w:rsidR="00166ADD" w:rsidRPr="00380837">
        <w:rPr>
          <w:i/>
          <w:iCs/>
          <w:sz w:val="20"/>
        </w:rPr>
        <w:t>rare contro tutta la comunità?" (</w:t>
      </w:r>
      <w:r w:rsidRPr="00380837">
        <w:rPr>
          <w:i/>
          <w:iCs/>
          <w:sz w:val="20"/>
        </w:rPr>
        <w:t>Nm 16, 22</w:t>
      </w:r>
      <w:r w:rsidR="00166ADD" w:rsidRPr="00380837">
        <w:rPr>
          <w:i/>
          <w:iCs/>
          <w:sz w:val="20"/>
        </w:rPr>
        <w:t xml:space="preserve">). </w:t>
      </w:r>
    </w:p>
    <w:p w14:paraId="3D99BF24" w14:textId="77777777" w:rsidR="008B5B9E" w:rsidRPr="00380837" w:rsidRDefault="008B5B9E" w:rsidP="00380837">
      <w:pPr>
        <w:pStyle w:val="Corpotesto"/>
        <w:rPr>
          <w:i/>
          <w:iCs/>
          <w:sz w:val="20"/>
        </w:rPr>
      </w:pPr>
      <w:r w:rsidRPr="00380837">
        <w:rPr>
          <w:i/>
          <w:iCs/>
          <w:sz w:val="20"/>
        </w:rPr>
        <w:t>Egli disse alla comunità: "Allontanatevi dalle tende di questi uomini empi e non toccate nulla di ciò che è loro, perché non periate a causa di tutti i loro pecc</w:t>
      </w:r>
      <w:r w:rsidR="00166ADD" w:rsidRPr="00380837">
        <w:rPr>
          <w:i/>
          <w:iCs/>
          <w:sz w:val="20"/>
        </w:rPr>
        <w:t>ati" (</w:t>
      </w:r>
      <w:r w:rsidRPr="00380837">
        <w:rPr>
          <w:i/>
          <w:iCs/>
          <w:sz w:val="20"/>
        </w:rPr>
        <w:t>Nm 16, 26</w:t>
      </w:r>
      <w:r w:rsidR="00166ADD" w:rsidRPr="00380837">
        <w:rPr>
          <w:i/>
          <w:iCs/>
          <w:sz w:val="20"/>
        </w:rPr>
        <w:t xml:space="preserve">). </w:t>
      </w:r>
      <w:r w:rsidRPr="00380837">
        <w:rPr>
          <w:i/>
          <w:iCs/>
          <w:sz w:val="20"/>
        </w:rPr>
        <w:t>Degli incensieri di quegli uomini, che hanno peccato al prezzo della loro vita, si facciano tante lamine battute per rivestirne l'altare, poiché sono stati presentati davanti al Signore e quindi sono sacri; saran</w:t>
      </w:r>
      <w:r w:rsidR="00166ADD" w:rsidRPr="00380837">
        <w:rPr>
          <w:i/>
          <w:iCs/>
          <w:sz w:val="20"/>
        </w:rPr>
        <w:t>no un monito per gli Israeliti" (</w:t>
      </w:r>
      <w:r w:rsidRPr="00380837">
        <w:rPr>
          <w:i/>
          <w:iCs/>
          <w:sz w:val="20"/>
        </w:rPr>
        <w:t>Nm 17, 3</w:t>
      </w:r>
      <w:r w:rsidR="00166ADD" w:rsidRPr="00380837">
        <w:rPr>
          <w:i/>
          <w:iCs/>
          <w:sz w:val="20"/>
        </w:rPr>
        <w:t xml:space="preserve">). </w:t>
      </w:r>
      <w:r w:rsidRPr="00380837">
        <w:rPr>
          <w:i/>
          <w:iCs/>
          <w:sz w:val="20"/>
        </w:rPr>
        <w:t>Gli Israeliti non si accosteranno più alla tenda del convegno per non caricarsi di un pecc</w:t>
      </w:r>
      <w:r w:rsidR="00166ADD" w:rsidRPr="00380837">
        <w:rPr>
          <w:i/>
          <w:iCs/>
          <w:sz w:val="20"/>
        </w:rPr>
        <w:t>ato che li farebbe morire (</w:t>
      </w:r>
      <w:r w:rsidRPr="00380837">
        <w:rPr>
          <w:i/>
          <w:iCs/>
          <w:sz w:val="20"/>
        </w:rPr>
        <w:t>Nm 18, 22</w:t>
      </w:r>
      <w:r w:rsidR="00166ADD" w:rsidRPr="00380837">
        <w:rPr>
          <w:i/>
          <w:iCs/>
          <w:sz w:val="20"/>
        </w:rPr>
        <w:t xml:space="preserve">). </w:t>
      </w:r>
      <w:r w:rsidRPr="00380837">
        <w:rPr>
          <w:i/>
          <w:iCs/>
          <w:sz w:val="20"/>
        </w:rPr>
        <w:t>Così non sarete rei di alcun peccato, perché ne avrete messa da parte la parte migliore; non profanerete le cose sante degl</w:t>
      </w:r>
      <w:r w:rsidR="00166ADD" w:rsidRPr="00380837">
        <w:rPr>
          <w:i/>
          <w:iCs/>
          <w:sz w:val="20"/>
        </w:rPr>
        <w:t>i Israeliti; così non morirete" (</w:t>
      </w:r>
      <w:r w:rsidRPr="00380837">
        <w:rPr>
          <w:i/>
          <w:iCs/>
          <w:sz w:val="20"/>
        </w:rPr>
        <w:t>Nm 18, 32</w:t>
      </w:r>
      <w:r w:rsidR="00166ADD" w:rsidRPr="00380837">
        <w:rPr>
          <w:i/>
          <w:iCs/>
          <w:sz w:val="20"/>
        </w:rPr>
        <w:t xml:space="preserve">).  </w:t>
      </w:r>
      <w:r w:rsidRPr="00380837">
        <w:rPr>
          <w:i/>
          <w:iCs/>
          <w:sz w:val="20"/>
        </w:rPr>
        <w:t>Allora il popolo venne a Mosè e disse: "Abbiamo peccato, perché abbiamo parlato contro il Signore e contro di te; prega il Signore che allontani da noi questi serp</w:t>
      </w:r>
      <w:r w:rsidR="00166ADD" w:rsidRPr="00380837">
        <w:rPr>
          <w:i/>
          <w:iCs/>
          <w:sz w:val="20"/>
        </w:rPr>
        <w:t>enti". Mosè pregò per il popolo (</w:t>
      </w:r>
      <w:r w:rsidRPr="00380837">
        <w:rPr>
          <w:i/>
          <w:iCs/>
          <w:sz w:val="20"/>
        </w:rPr>
        <w:t>Nm 21, 7</w:t>
      </w:r>
      <w:r w:rsidR="00166ADD" w:rsidRPr="00380837">
        <w:rPr>
          <w:i/>
          <w:iCs/>
          <w:sz w:val="20"/>
        </w:rPr>
        <w:t xml:space="preserve">). </w:t>
      </w:r>
    </w:p>
    <w:p w14:paraId="4E46A3A4" w14:textId="77777777" w:rsidR="006C2E3E" w:rsidRPr="00380837" w:rsidRDefault="008B5B9E" w:rsidP="00380837">
      <w:pPr>
        <w:pStyle w:val="Corpotesto"/>
        <w:rPr>
          <w:i/>
          <w:iCs/>
          <w:sz w:val="20"/>
        </w:rPr>
      </w:pPr>
      <w:r w:rsidRPr="00380837">
        <w:rPr>
          <w:i/>
          <w:iCs/>
          <w:sz w:val="20"/>
        </w:rPr>
        <w:t>Allora Balaam disse all'angelo del Signore: "Io ho peccato, perché non sapevo che tu ti fossi posto contro di me sul cammino; ora se questo ti</w:t>
      </w:r>
      <w:r w:rsidR="00166ADD" w:rsidRPr="00380837">
        <w:rPr>
          <w:i/>
          <w:iCs/>
          <w:sz w:val="20"/>
        </w:rPr>
        <w:t xml:space="preserve"> dispiace, io tornerò indietro" (</w:t>
      </w:r>
      <w:r w:rsidRPr="00380837">
        <w:rPr>
          <w:i/>
          <w:iCs/>
          <w:sz w:val="20"/>
        </w:rPr>
        <w:t>Nm 22, 34</w:t>
      </w:r>
      <w:r w:rsidR="00166ADD" w:rsidRPr="00380837">
        <w:rPr>
          <w:i/>
          <w:iCs/>
          <w:sz w:val="20"/>
        </w:rPr>
        <w:t xml:space="preserve">). </w:t>
      </w:r>
      <w:r w:rsidRPr="00380837">
        <w:rPr>
          <w:i/>
          <w:iCs/>
          <w:sz w:val="20"/>
        </w:rPr>
        <w:t>"Nostro padre è morto nel deserto. Egli non era nella compagnia di coloro che si adunarono contro il Signore, non era della gente di Core, ma è morto a causa del suo pecc</w:t>
      </w:r>
      <w:r w:rsidR="00166ADD" w:rsidRPr="00380837">
        <w:rPr>
          <w:i/>
          <w:iCs/>
          <w:sz w:val="20"/>
        </w:rPr>
        <w:t>ato, senza figli maschi (</w:t>
      </w:r>
      <w:r w:rsidRPr="00380837">
        <w:rPr>
          <w:i/>
          <w:iCs/>
          <w:sz w:val="20"/>
        </w:rPr>
        <w:t>Nm 27, 3</w:t>
      </w:r>
      <w:r w:rsidR="00166ADD" w:rsidRPr="00380837">
        <w:rPr>
          <w:i/>
          <w:iCs/>
          <w:sz w:val="20"/>
        </w:rPr>
        <w:t xml:space="preserve">). </w:t>
      </w:r>
      <w:r w:rsidRPr="00380837">
        <w:rPr>
          <w:i/>
          <w:iCs/>
          <w:sz w:val="20"/>
        </w:rPr>
        <w:t>Ed ecco voi sorgerete al posto dei vostri padri, razza di uomini peccatori, per aumentare ancora l</w:t>
      </w:r>
      <w:r w:rsidR="006C2E3E" w:rsidRPr="00380837">
        <w:rPr>
          <w:i/>
          <w:iCs/>
          <w:sz w:val="20"/>
        </w:rPr>
        <w:t>'ira del Signore contro Israele (</w:t>
      </w:r>
      <w:r w:rsidRPr="00380837">
        <w:rPr>
          <w:i/>
          <w:iCs/>
          <w:sz w:val="20"/>
        </w:rPr>
        <w:t>Nm 32, 14</w:t>
      </w:r>
      <w:r w:rsidR="006C2E3E" w:rsidRPr="00380837">
        <w:rPr>
          <w:i/>
          <w:iCs/>
          <w:sz w:val="20"/>
        </w:rPr>
        <w:t xml:space="preserve">). </w:t>
      </w:r>
      <w:r w:rsidRPr="00380837">
        <w:rPr>
          <w:i/>
          <w:iCs/>
          <w:sz w:val="20"/>
        </w:rPr>
        <w:t>Ma, se non fate così, voi peccherete contro il Signore; sappiate che il vostro pecc</w:t>
      </w:r>
      <w:r w:rsidR="006C2E3E" w:rsidRPr="00380837">
        <w:rPr>
          <w:i/>
          <w:iCs/>
          <w:sz w:val="20"/>
        </w:rPr>
        <w:t>ato vi raggiungerà (</w:t>
      </w:r>
      <w:r w:rsidRPr="00380837">
        <w:rPr>
          <w:i/>
          <w:iCs/>
          <w:sz w:val="20"/>
        </w:rPr>
        <w:t>Nm 32, 23</w:t>
      </w:r>
      <w:r w:rsidR="006C2E3E" w:rsidRPr="00380837">
        <w:rPr>
          <w:i/>
          <w:iCs/>
          <w:sz w:val="20"/>
        </w:rPr>
        <w:t xml:space="preserve">). </w:t>
      </w:r>
      <w:r w:rsidRPr="00380837">
        <w:rPr>
          <w:i/>
          <w:iCs/>
          <w:sz w:val="20"/>
        </w:rPr>
        <w:t>Allora voi mi rispondeste: Abbiamo peccato contro il Signore! Entreremo e combatteremo in tutto come il Signore nostro Dio ci ha ordinato. Ognuno di voi cinse le armi e presume</w:t>
      </w:r>
      <w:r w:rsidR="006C2E3E" w:rsidRPr="00380837">
        <w:rPr>
          <w:i/>
          <w:iCs/>
          <w:sz w:val="20"/>
        </w:rPr>
        <w:t>ste di salire verso la montagna (</w:t>
      </w:r>
      <w:r w:rsidRPr="00380837">
        <w:rPr>
          <w:i/>
          <w:iCs/>
          <w:sz w:val="20"/>
        </w:rPr>
        <w:t>Dt 1, 41</w:t>
      </w:r>
      <w:r w:rsidR="006C2E3E" w:rsidRPr="00380837">
        <w:rPr>
          <w:i/>
          <w:iCs/>
          <w:sz w:val="20"/>
        </w:rPr>
        <w:t xml:space="preserve">). </w:t>
      </w:r>
    </w:p>
    <w:p w14:paraId="0700A312" w14:textId="77777777" w:rsidR="008B5B9E" w:rsidRPr="00380837" w:rsidRDefault="008B5B9E" w:rsidP="00380837">
      <w:pPr>
        <w:pStyle w:val="Corpotesto"/>
        <w:rPr>
          <w:i/>
          <w:iCs/>
          <w:sz w:val="20"/>
        </w:rPr>
      </w:pPr>
      <w:r w:rsidRPr="00380837">
        <w:rPr>
          <w:i/>
          <w:iCs/>
          <w:sz w:val="20"/>
        </w:rPr>
        <w:t xml:space="preserve">Guardai ed ecco, avevate peccato contro il Signore vostro Dio; vi eravate fatto un vitello di metallo fuso; avevate ben presto lasciato la via </w:t>
      </w:r>
      <w:r w:rsidR="006C2E3E" w:rsidRPr="00380837">
        <w:rPr>
          <w:i/>
          <w:iCs/>
          <w:sz w:val="20"/>
        </w:rPr>
        <w:t>che il Signore vi aveva imposta (</w:t>
      </w:r>
      <w:r w:rsidRPr="00380837">
        <w:rPr>
          <w:i/>
          <w:iCs/>
          <w:sz w:val="20"/>
        </w:rPr>
        <w:t>Dt 9, 16</w:t>
      </w:r>
      <w:r w:rsidR="006C2E3E" w:rsidRPr="00380837">
        <w:rPr>
          <w:i/>
          <w:iCs/>
          <w:sz w:val="20"/>
        </w:rPr>
        <w:t xml:space="preserve">). </w:t>
      </w:r>
      <w:r w:rsidRPr="00380837">
        <w:rPr>
          <w:i/>
          <w:iCs/>
          <w:sz w:val="20"/>
        </w:rPr>
        <w:t>Poi mi prostrai davanti al Signore, come avevo fatto la prima volta, per quaranta giorni e per quaranta notti; non mangiai pane né bevvi acqua, a causa del gran peccato che avevate commesso, facendo ciò che è male agli o</w:t>
      </w:r>
      <w:r w:rsidR="006C2E3E" w:rsidRPr="00380837">
        <w:rPr>
          <w:i/>
          <w:iCs/>
          <w:sz w:val="20"/>
        </w:rPr>
        <w:t>cchi del Signore per provocarlo (</w:t>
      </w:r>
      <w:r w:rsidRPr="00380837">
        <w:rPr>
          <w:i/>
          <w:iCs/>
          <w:sz w:val="20"/>
        </w:rPr>
        <w:t>Dt 9, 18</w:t>
      </w:r>
      <w:r w:rsidR="006C2E3E" w:rsidRPr="00380837">
        <w:rPr>
          <w:i/>
          <w:iCs/>
          <w:sz w:val="20"/>
        </w:rPr>
        <w:t xml:space="preserve">). </w:t>
      </w:r>
      <w:r w:rsidRPr="00380837">
        <w:rPr>
          <w:i/>
          <w:iCs/>
          <w:sz w:val="20"/>
        </w:rPr>
        <w:t>Poi presi l'oggetto del vostro peccato, il vitello che avevate fatto, lo bruciai nel fuoco, lo feci a pezzi, frantumandolo finché fosse ridotto in polvere, e buttai quella polvere ne</w:t>
      </w:r>
      <w:r w:rsidR="006C2E3E" w:rsidRPr="00380837">
        <w:rPr>
          <w:i/>
          <w:iCs/>
          <w:sz w:val="20"/>
        </w:rPr>
        <w:t>l torrente che scende dal monte (</w:t>
      </w:r>
      <w:r w:rsidRPr="00380837">
        <w:rPr>
          <w:i/>
          <w:iCs/>
          <w:sz w:val="20"/>
        </w:rPr>
        <w:t>Dt 9, 21</w:t>
      </w:r>
      <w:r w:rsidR="006C2E3E" w:rsidRPr="00380837">
        <w:rPr>
          <w:i/>
          <w:iCs/>
          <w:sz w:val="20"/>
        </w:rPr>
        <w:t xml:space="preserve">). </w:t>
      </w:r>
      <w:r w:rsidRPr="00380837">
        <w:rPr>
          <w:i/>
          <w:iCs/>
          <w:sz w:val="20"/>
        </w:rPr>
        <w:t>Ricordati dei tuoi servi Abramo, Isacco e Giacobbe; non guardare alla caparbietà di questo popolo e alla sua malvagità e al suo pecc</w:t>
      </w:r>
      <w:r w:rsidR="006C2E3E" w:rsidRPr="00380837">
        <w:rPr>
          <w:i/>
          <w:iCs/>
          <w:sz w:val="20"/>
        </w:rPr>
        <w:t>ato (</w:t>
      </w:r>
      <w:r w:rsidRPr="00380837">
        <w:rPr>
          <w:i/>
          <w:iCs/>
          <w:sz w:val="20"/>
        </w:rPr>
        <w:t>Dt 9, 27</w:t>
      </w:r>
      <w:r w:rsidR="006C2E3E" w:rsidRPr="00380837">
        <w:rPr>
          <w:i/>
          <w:iCs/>
          <w:sz w:val="20"/>
        </w:rPr>
        <w:t xml:space="preserve">). </w:t>
      </w:r>
      <w:r w:rsidRPr="00380837">
        <w:rPr>
          <w:i/>
          <w:iCs/>
          <w:sz w:val="20"/>
        </w:rPr>
        <w:t xml:space="preserve">Bada bene che non ti entri in cuore questo pensiero iniquo: E' vicino il settimo anno, l'anno della remissione; e il </w:t>
      </w:r>
      <w:r w:rsidRPr="00380837">
        <w:rPr>
          <w:i/>
          <w:iCs/>
          <w:sz w:val="20"/>
        </w:rPr>
        <w:lastRenderedPageBreak/>
        <w:t>tuo occhio sia cattivo verso il tuo fratello bisognoso e tu non gli dia nulla; egli griderebbe al Signore contro di te e un pecc</w:t>
      </w:r>
      <w:r w:rsidR="006C2E3E" w:rsidRPr="00380837">
        <w:rPr>
          <w:i/>
          <w:iCs/>
          <w:sz w:val="20"/>
        </w:rPr>
        <w:t>ato sarebbe su di te (</w:t>
      </w:r>
      <w:r w:rsidRPr="00380837">
        <w:rPr>
          <w:i/>
          <w:iCs/>
          <w:sz w:val="20"/>
        </w:rPr>
        <w:t>Dt 15, 9</w:t>
      </w:r>
      <w:r w:rsidR="006C2E3E" w:rsidRPr="00380837">
        <w:rPr>
          <w:i/>
          <w:iCs/>
          <w:sz w:val="20"/>
        </w:rPr>
        <w:t xml:space="preserve">). </w:t>
      </w:r>
    </w:p>
    <w:p w14:paraId="3E7CB0DF" w14:textId="77777777" w:rsidR="008B5B9E" w:rsidRPr="00380837" w:rsidRDefault="008B5B9E" w:rsidP="00380837">
      <w:pPr>
        <w:pStyle w:val="Corpotesto"/>
        <w:rPr>
          <w:i/>
          <w:iCs/>
          <w:sz w:val="20"/>
        </w:rPr>
      </w:pPr>
      <w:r w:rsidRPr="00380837">
        <w:rPr>
          <w:i/>
          <w:iCs/>
          <w:sz w:val="20"/>
        </w:rPr>
        <w:t>Un solo testimonio non avrà valore contro alcuno, per qualsiasi colpa e per qualsiasi peccato; qualunque peccato questi abbia commesso, il fatto dovrà essere stabilito sulla p</w:t>
      </w:r>
      <w:r w:rsidR="006C2E3E" w:rsidRPr="00380837">
        <w:rPr>
          <w:i/>
          <w:iCs/>
          <w:sz w:val="20"/>
        </w:rPr>
        <w:t>arola di due o di tre testimoni (</w:t>
      </w:r>
      <w:r w:rsidRPr="00380837">
        <w:rPr>
          <w:i/>
          <w:iCs/>
          <w:sz w:val="20"/>
        </w:rPr>
        <w:t>Dt 19, 15</w:t>
      </w:r>
      <w:r w:rsidR="006C2E3E" w:rsidRPr="00380837">
        <w:rPr>
          <w:i/>
          <w:iCs/>
          <w:sz w:val="20"/>
        </w:rPr>
        <w:t xml:space="preserve">). </w:t>
      </w:r>
      <w:r w:rsidRPr="00380837">
        <w:rPr>
          <w:i/>
          <w:iCs/>
          <w:sz w:val="20"/>
        </w:rPr>
        <w:t>Perché essi non v'insegnino a commettere tutti gli abomini che fanno per i loro dei e voi non pecchia</w:t>
      </w:r>
      <w:r w:rsidR="006C2E3E" w:rsidRPr="00380837">
        <w:rPr>
          <w:i/>
          <w:iCs/>
          <w:sz w:val="20"/>
        </w:rPr>
        <w:t>te contro il Signore vostro Dio (</w:t>
      </w:r>
      <w:r w:rsidRPr="00380837">
        <w:rPr>
          <w:i/>
          <w:iCs/>
          <w:sz w:val="20"/>
        </w:rPr>
        <w:t>Dt 20, 18</w:t>
      </w:r>
      <w:r w:rsidR="006C2E3E" w:rsidRPr="00380837">
        <w:rPr>
          <w:i/>
          <w:iCs/>
          <w:sz w:val="20"/>
        </w:rPr>
        <w:t xml:space="preserve">). </w:t>
      </w:r>
      <w:r w:rsidRPr="00380837">
        <w:rPr>
          <w:i/>
          <w:iCs/>
          <w:sz w:val="20"/>
        </w:rPr>
        <w:t>Quando un uomo verrà colto in fallo con una donna maritata, tutti e due dovranno morire: l'uomo che ha peccato e la donna. Co</w:t>
      </w:r>
      <w:r w:rsidR="006C2E3E" w:rsidRPr="00380837">
        <w:rPr>
          <w:i/>
          <w:iCs/>
          <w:sz w:val="20"/>
        </w:rPr>
        <w:t>sì toglierai il male da Israele (</w:t>
      </w:r>
      <w:r w:rsidRPr="00380837">
        <w:rPr>
          <w:i/>
          <w:iCs/>
          <w:sz w:val="20"/>
        </w:rPr>
        <w:t>Dt 22, 22</w:t>
      </w:r>
      <w:r w:rsidR="006C2E3E" w:rsidRPr="00380837">
        <w:rPr>
          <w:i/>
          <w:iCs/>
          <w:sz w:val="20"/>
        </w:rPr>
        <w:t xml:space="preserve">). </w:t>
      </w:r>
      <w:r w:rsidRPr="00380837">
        <w:rPr>
          <w:i/>
          <w:iCs/>
          <w:sz w:val="20"/>
        </w:rPr>
        <w:t>Quando una fanciulla vergine è fidanzata e un uomo, trovandola in città, pecc</w:t>
      </w:r>
      <w:r w:rsidR="006C2E3E" w:rsidRPr="00380837">
        <w:rPr>
          <w:i/>
          <w:iCs/>
          <w:sz w:val="20"/>
        </w:rPr>
        <w:t>a con lei (</w:t>
      </w:r>
      <w:r w:rsidRPr="00380837">
        <w:rPr>
          <w:i/>
          <w:iCs/>
          <w:sz w:val="20"/>
        </w:rPr>
        <w:t>Dt 22, 23</w:t>
      </w:r>
      <w:r w:rsidR="006C2E3E" w:rsidRPr="00380837">
        <w:rPr>
          <w:i/>
          <w:iCs/>
          <w:sz w:val="20"/>
        </w:rPr>
        <w:t xml:space="preserve">). </w:t>
      </w:r>
      <w:r w:rsidRPr="00380837">
        <w:rPr>
          <w:i/>
          <w:iCs/>
          <w:sz w:val="20"/>
        </w:rPr>
        <w:t>Ma se l'uomo trova per i campi la fanciulla fidanzata e facendole violenza pecca con lei, allora dovrà morire soltanto l'uomo che ha pecc</w:t>
      </w:r>
      <w:r w:rsidR="006C2E3E" w:rsidRPr="00380837">
        <w:rPr>
          <w:i/>
          <w:iCs/>
          <w:sz w:val="20"/>
        </w:rPr>
        <w:t>ato con lei (</w:t>
      </w:r>
      <w:r w:rsidRPr="00380837">
        <w:rPr>
          <w:i/>
          <w:iCs/>
          <w:sz w:val="20"/>
        </w:rPr>
        <w:t>Dt 22, 25</w:t>
      </w:r>
      <w:r w:rsidR="006C2E3E" w:rsidRPr="00380837">
        <w:rPr>
          <w:i/>
          <w:iCs/>
          <w:sz w:val="20"/>
        </w:rPr>
        <w:t xml:space="preserve">). </w:t>
      </w:r>
      <w:r w:rsidRPr="00380837">
        <w:rPr>
          <w:i/>
          <w:iCs/>
          <w:sz w:val="20"/>
        </w:rPr>
        <w:t xml:space="preserve">Se un uomo trova una fanciulla vergine che non sia fidanzata, l'afferra e pecca con lei </w:t>
      </w:r>
      <w:r w:rsidR="006C2E3E" w:rsidRPr="00380837">
        <w:rPr>
          <w:i/>
          <w:iCs/>
          <w:sz w:val="20"/>
        </w:rPr>
        <w:t>e sono colti in flagrante (</w:t>
      </w:r>
      <w:r w:rsidRPr="00380837">
        <w:rPr>
          <w:i/>
          <w:iCs/>
          <w:sz w:val="20"/>
        </w:rPr>
        <w:t>Dt 22, 28</w:t>
      </w:r>
      <w:r w:rsidR="006C2E3E" w:rsidRPr="00380837">
        <w:rPr>
          <w:i/>
          <w:iCs/>
          <w:sz w:val="20"/>
        </w:rPr>
        <w:t xml:space="preserve">). </w:t>
      </w:r>
    </w:p>
    <w:p w14:paraId="509A31DA" w14:textId="77777777" w:rsidR="008B5B9E" w:rsidRPr="00380837" w:rsidRDefault="008B5B9E" w:rsidP="00380837">
      <w:pPr>
        <w:pStyle w:val="Corpotesto"/>
        <w:rPr>
          <w:i/>
          <w:iCs/>
          <w:sz w:val="20"/>
        </w:rPr>
      </w:pPr>
      <w:r w:rsidRPr="00380837">
        <w:rPr>
          <w:i/>
          <w:iCs/>
          <w:sz w:val="20"/>
        </w:rPr>
        <w:t>L'uomo che ha peccato con lei darà al padre della fanciulla cinquanta sicli d'argento; essa sarà sua moglie, per il fatto che egli l'ha disonorata, e non potrà ripudiarla pe</w:t>
      </w:r>
      <w:r w:rsidR="006C2E3E" w:rsidRPr="00380837">
        <w:rPr>
          <w:i/>
          <w:iCs/>
          <w:sz w:val="20"/>
        </w:rPr>
        <w:t>r tutto il tempo della sua vita (</w:t>
      </w:r>
      <w:r w:rsidRPr="00380837">
        <w:rPr>
          <w:i/>
          <w:iCs/>
          <w:sz w:val="20"/>
        </w:rPr>
        <w:t>Dt 22, 29</w:t>
      </w:r>
      <w:r w:rsidR="006C2E3E" w:rsidRPr="00380837">
        <w:rPr>
          <w:i/>
          <w:iCs/>
          <w:sz w:val="20"/>
        </w:rPr>
        <w:t xml:space="preserve">). </w:t>
      </w:r>
      <w:r w:rsidRPr="00380837">
        <w:rPr>
          <w:i/>
          <w:iCs/>
          <w:sz w:val="20"/>
        </w:rPr>
        <w:t>Quando avrai fatto un voto al Signore tuo Dio, non tarderai a soddisfarlo, perché il Signore tuo Dio te ne domanderebbe certo conto e in te vi sarebbe un pecc</w:t>
      </w:r>
      <w:r w:rsidR="006C2E3E" w:rsidRPr="00380837">
        <w:rPr>
          <w:i/>
          <w:iCs/>
          <w:sz w:val="20"/>
        </w:rPr>
        <w:t>ato (</w:t>
      </w:r>
      <w:r w:rsidRPr="00380837">
        <w:rPr>
          <w:i/>
          <w:iCs/>
          <w:sz w:val="20"/>
        </w:rPr>
        <w:t>Dt 23, 22</w:t>
      </w:r>
      <w:r w:rsidR="006C2E3E" w:rsidRPr="00380837">
        <w:rPr>
          <w:i/>
          <w:iCs/>
          <w:sz w:val="20"/>
        </w:rPr>
        <w:t xml:space="preserve">). </w:t>
      </w:r>
      <w:r w:rsidRPr="00380837">
        <w:rPr>
          <w:i/>
          <w:iCs/>
          <w:sz w:val="20"/>
        </w:rPr>
        <w:t>Ma se ti astieni dal far voti non vi sarà in te pecc</w:t>
      </w:r>
      <w:r w:rsidR="006C2E3E" w:rsidRPr="00380837">
        <w:rPr>
          <w:i/>
          <w:iCs/>
          <w:sz w:val="20"/>
        </w:rPr>
        <w:t>ato (</w:t>
      </w:r>
      <w:r w:rsidRPr="00380837">
        <w:rPr>
          <w:i/>
          <w:iCs/>
          <w:sz w:val="20"/>
        </w:rPr>
        <w:t>Dt 23, 23</w:t>
      </w:r>
      <w:r w:rsidR="006C2E3E" w:rsidRPr="00380837">
        <w:rPr>
          <w:i/>
          <w:iCs/>
          <w:sz w:val="20"/>
        </w:rPr>
        <w:t xml:space="preserve">). </w:t>
      </w:r>
      <w:r w:rsidRPr="00380837">
        <w:rPr>
          <w:i/>
          <w:iCs/>
          <w:sz w:val="20"/>
        </w:rPr>
        <w:t>il primo marito, che l'aveva rinviata, non potrà riprenderla per moglie, dopo che essa è stata contaminata, perché sarebbe abominio agli occhi del Signore; tu non renderai colpevole di peccato il paese che il Signore t</w:t>
      </w:r>
      <w:r w:rsidR="006C2E3E" w:rsidRPr="00380837">
        <w:rPr>
          <w:i/>
          <w:iCs/>
          <w:sz w:val="20"/>
        </w:rPr>
        <w:t>uo Dio sta per darti in eredità (</w:t>
      </w:r>
      <w:r w:rsidRPr="00380837">
        <w:rPr>
          <w:i/>
          <w:iCs/>
          <w:sz w:val="20"/>
        </w:rPr>
        <w:t>Dt 24, 4</w:t>
      </w:r>
      <w:r w:rsidR="006C2E3E" w:rsidRPr="00380837">
        <w:rPr>
          <w:i/>
          <w:iCs/>
          <w:sz w:val="20"/>
        </w:rPr>
        <w:t xml:space="preserve">). </w:t>
      </w:r>
      <w:r w:rsidRPr="00380837">
        <w:rPr>
          <w:i/>
          <w:iCs/>
          <w:sz w:val="20"/>
        </w:rPr>
        <w:t>Gli darai il suo salario il giorno stesso, prima che tramonti il sole, perché egli è povero lo desidera; così egli non griderà contro di te al Signore e tu non sarai in pecc</w:t>
      </w:r>
      <w:r w:rsidR="006C2E3E" w:rsidRPr="00380837">
        <w:rPr>
          <w:i/>
          <w:iCs/>
          <w:sz w:val="20"/>
        </w:rPr>
        <w:t>ato (</w:t>
      </w:r>
      <w:r w:rsidRPr="00380837">
        <w:rPr>
          <w:i/>
          <w:iCs/>
          <w:sz w:val="20"/>
        </w:rPr>
        <w:t>Dt 24, 15</w:t>
      </w:r>
      <w:r w:rsidR="006C2E3E" w:rsidRPr="00380837">
        <w:rPr>
          <w:i/>
          <w:iCs/>
          <w:sz w:val="20"/>
        </w:rPr>
        <w:t xml:space="preserve">). </w:t>
      </w:r>
      <w:r w:rsidRPr="00380837">
        <w:rPr>
          <w:i/>
          <w:iCs/>
          <w:sz w:val="20"/>
        </w:rPr>
        <w:t>Non si metteranno a morte i padri per una colpa dei figli, né si metteranno a morte i figli per una colpa dei padri; ognuno sarà messo a morte per il proprio pecc</w:t>
      </w:r>
      <w:r w:rsidR="006C2E3E" w:rsidRPr="00380837">
        <w:rPr>
          <w:i/>
          <w:iCs/>
          <w:sz w:val="20"/>
        </w:rPr>
        <w:t>ato (</w:t>
      </w:r>
      <w:r w:rsidRPr="00380837">
        <w:rPr>
          <w:i/>
          <w:iCs/>
          <w:sz w:val="20"/>
        </w:rPr>
        <w:t>Dt 24, 16</w:t>
      </w:r>
      <w:r w:rsidR="006C2E3E" w:rsidRPr="00380837">
        <w:rPr>
          <w:i/>
          <w:iCs/>
          <w:sz w:val="20"/>
        </w:rPr>
        <w:t xml:space="preserve">). </w:t>
      </w:r>
      <w:r w:rsidRPr="00380837">
        <w:rPr>
          <w:i/>
          <w:iCs/>
          <w:sz w:val="20"/>
        </w:rPr>
        <w:t>Israele ha peccato. Essi hanno trasgredito l'alleanza che avevo loro prescritto e hanno preso ciò che era votato allo sterminio: hanno rubato, hanno dissimulato e messo nei loro sacchi!</w:t>
      </w:r>
      <w:r w:rsidR="006C2E3E" w:rsidRPr="00380837">
        <w:rPr>
          <w:i/>
          <w:iCs/>
          <w:sz w:val="20"/>
        </w:rPr>
        <w:t xml:space="preserve"> (</w:t>
      </w:r>
      <w:r w:rsidRPr="00380837">
        <w:rPr>
          <w:i/>
          <w:iCs/>
          <w:sz w:val="20"/>
        </w:rPr>
        <w:t>Gs 7, 11</w:t>
      </w:r>
      <w:r w:rsidR="006C2E3E" w:rsidRPr="00380837">
        <w:rPr>
          <w:i/>
          <w:iCs/>
          <w:sz w:val="20"/>
        </w:rPr>
        <w:t xml:space="preserve">). </w:t>
      </w:r>
      <w:r w:rsidRPr="00380837">
        <w:rPr>
          <w:i/>
          <w:iCs/>
          <w:sz w:val="20"/>
        </w:rPr>
        <w:t xml:space="preserve">Rispose Acan a Giosuè: "In verità, proprio io ho peccato contro il Signore, Dio di Israele, </w:t>
      </w:r>
      <w:r w:rsidR="006C2E3E" w:rsidRPr="00380837">
        <w:rPr>
          <w:i/>
          <w:iCs/>
          <w:sz w:val="20"/>
        </w:rPr>
        <w:t>e ho fatto questo e quest'altro (</w:t>
      </w:r>
      <w:r w:rsidRPr="00380837">
        <w:rPr>
          <w:i/>
          <w:iCs/>
          <w:sz w:val="20"/>
        </w:rPr>
        <w:t>Gs 7, 20</w:t>
      </w:r>
      <w:r w:rsidR="006C2E3E" w:rsidRPr="00380837">
        <w:rPr>
          <w:i/>
          <w:iCs/>
          <w:sz w:val="20"/>
        </w:rPr>
        <w:t xml:space="preserve">). </w:t>
      </w:r>
    </w:p>
    <w:p w14:paraId="4677660A" w14:textId="77777777" w:rsidR="008B5B9E" w:rsidRPr="00380837" w:rsidRDefault="008B5B9E" w:rsidP="00380837">
      <w:pPr>
        <w:pStyle w:val="Corpotesto"/>
        <w:rPr>
          <w:i/>
          <w:iCs/>
          <w:sz w:val="20"/>
        </w:rPr>
      </w:pPr>
      <w:r w:rsidRPr="00380837">
        <w:rPr>
          <w:i/>
          <w:iCs/>
          <w:sz w:val="20"/>
        </w:rPr>
        <w:t xml:space="preserve">Giosuè disse al popolo: "Voi non potrete servire il Signore, </w:t>
      </w:r>
      <w:r w:rsidR="00380837" w:rsidRPr="00380837">
        <w:rPr>
          <w:i/>
          <w:iCs/>
          <w:sz w:val="20"/>
        </w:rPr>
        <w:t>perché</w:t>
      </w:r>
      <w:r w:rsidRPr="00380837">
        <w:rPr>
          <w:i/>
          <w:iCs/>
          <w:sz w:val="20"/>
        </w:rPr>
        <w:t xml:space="preserve"> è un Dio </w:t>
      </w:r>
      <w:r w:rsidR="00380837" w:rsidRPr="00380837">
        <w:rPr>
          <w:i/>
          <w:iCs/>
          <w:sz w:val="20"/>
        </w:rPr>
        <w:t>santo, è</w:t>
      </w:r>
      <w:r w:rsidRPr="00380837">
        <w:rPr>
          <w:i/>
          <w:iCs/>
          <w:sz w:val="20"/>
        </w:rPr>
        <w:t xml:space="preserve"> un Dio geloso; Egli non perdonerà le vostre trasgressioni e i vostri pecc</w:t>
      </w:r>
      <w:r w:rsidR="006C2E3E" w:rsidRPr="00380837">
        <w:rPr>
          <w:i/>
          <w:iCs/>
          <w:sz w:val="20"/>
        </w:rPr>
        <w:t>ati (</w:t>
      </w:r>
      <w:r w:rsidRPr="00380837">
        <w:rPr>
          <w:i/>
          <w:iCs/>
          <w:sz w:val="20"/>
        </w:rPr>
        <w:t>Gs 24, 19</w:t>
      </w:r>
      <w:r w:rsidR="006C2E3E" w:rsidRPr="00380837">
        <w:rPr>
          <w:i/>
          <w:iCs/>
          <w:sz w:val="20"/>
        </w:rPr>
        <w:t xml:space="preserve">). </w:t>
      </w:r>
      <w:r w:rsidRPr="00380837">
        <w:rPr>
          <w:i/>
          <w:iCs/>
          <w:sz w:val="20"/>
        </w:rPr>
        <w:t xml:space="preserve">Allora gli Israeliti gridarono al Signore: "Abbiamo peccato contro di te, </w:t>
      </w:r>
      <w:r w:rsidR="00380837" w:rsidRPr="00380837">
        <w:rPr>
          <w:i/>
          <w:iCs/>
          <w:sz w:val="20"/>
        </w:rPr>
        <w:t>perché</w:t>
      </w:r>
      <w:r w:rsidRPr="00380837">
        <w:rPr>
          <w:i/>
          <w:iCs/>
          <w:sz w:val="20"/>
        </w:rPr>
        <w:t xml:space="preserve"> abbiamo abbandonato il nostr</w:t>
      </w:r>
      <w:r w:rsidR="006C2E3E" w:rsidRPr="00380837">
        <w:rPr>
          <w:i/>
          <w:iCs/>
          <w:sz w:val="20"/>
        </w:rPr>
        <w:t>o Dio e abbiamo servito i Baal" (</w:t>
      </w:r>
      <w:r w:rsidRPr="00380837">
        <w:rPr>
          <w:i/>
          <w:iCs/>
          <w:sz w:val="20"/>
        </w:rPr>
        <w:t>Gdc 10, 10</w:t>
      </w:r>
      <w:r w:rsidR="006C2E3E" w:rsidRPr="00380837">
        <w:rPr>
          <w:i/>
          <w:iCs/>
          <w:sz w:val="20"/>
        </w:rPr>
        <w:t xml:space="preserve">). </w:t>
      </w:r>
      <w:r w:rsidRPr="00380837">
        <w:rPr>
          <w:i/>
          <w:iCs/>
          <w:sz w:val="20"/>
        </w:rPr>
        <w:t xml:space="preserve">Gli Israeliti dissero al Signore: "Abbiamo peccato; </w:t>
      </w:r>
      <w:r w:rsidR="00380837" w:rsidRPr="00380837">
        <w:rPr>
          <w:i/>
          <w:iCs/>
          <w:sz w:val="20"/>
        </w:rPr>
        <w:t>fa’</w:t>
      </w:r>
      <w:r w:rsidRPr="00380837">
        <w:rPr>
          <w:i/>
          <w:iCs/>
          <w:sz w:val="20"/>
        </w:rPr>
        <w:t xml:space="preserve"> di noi ciò che ti piace; solta</w:t>
      </w:r>
      <w:r w:rsidR="006C2E3E" w:rsidRPr="00380837">
        <w:rPr>
          <w:i/>
          <w:iCs/>
          <w:sz w:val="20"/>
        </w:rPr>
        <w:t>nto, liberaci in questo giorno" (</w:t>
      </w:r>
      <w:r w:rsidRPr="00380837">
        <w:rPr>
          <w:i/>
          <w:iCs/>
          <w:sz w:val="20"/>
        </w:rPr>
        <w:t>Gdc 10, 15</w:t>
      </w:r>
      <w:r w:rsidR="006C2E3E" w:rsidRPr="00380837">
        <w:rPr>
          <w:i/>
          <w:iCs/>
          <w:sz w:val="20"/>
        </w:rPr>
        <w:t xml:space="preserve">). </w:t>
      </w:r>
      <w:r w:rsidRPr="00380837">
        <w:rPr>
          <w:i/>
          <w:iCs/>
          <w:sz w:val="20"/>
        </w:rPr>
        <w:t>Quando i loro padri o i loro fratelli verranno a discutere con voi, direte loro: Concedetele a noi: abbiamo preso ciascuno una donna come in battaglia... ma se ce le aveste date voi stessi, allora avreste pecc</w:t>
      </w:r>
      <w:r w:rsidR="006C2E3E" w:rsidRPr="00380837">
        <w:rPr>
          <w:i/>
          <w:iCs/>
          <w:sz w:val="20"/>
        </w:rPr>
        <w:t>ato" (</w:t>
      </w:r>
      <w:r w:rsidRPr="00380837">
        <w:rPr>
          <w:i/>
          <w:iCs/>
          <w:sz w:val="20"/>
        </w:rPr>
        <w:t>Gdc 21, 22</w:t>
      </w:r>
      <w:r w:rsidR="006C2E3E" w:rsidRPr="00380837">
        <w:rPr>
          <w:i/>
          <w:iCs/>
          <w:sz w:val="20"/>
        </w:rPr>
        <w:t xml:space="preserve">). </w:t>
      </w:r>
      <w:r w:rsidRPr="00380837">
        <w:rPr>
          <w:i/>
          <w:iCs/>
          <w:sz w:val="20"/>
        </w:rPr>
        <w:t xml:space="preserve">Così il peccato di quei giovani era molto grande davanti al Signore </w:t>
      </w:r>
      <w:r w:rsidR="00380837" w:rsidRPr="00380837">
        <w:rPr>
          <w:i/>
          <w:iCs/>
          <w:sz w:val="20"/>
        </w:rPr>
        <w:t>perché</w:t>
      </w:r>
      <w:r w:rsidRPr="00380837">
        <w:rPr>
          <w:i/>
          <w:iCs/>
          <w:sz w:val="20"/>
        </w:rPr>
        <w:t xml:space="preserve"> dis</w:t>
      </w:r>
      <w:r w:rsidR="006C2E3E" w:rsidRPr="00380837">
        <w:rPr>
          <w:i/>
          <w:iCs/>
          <w:sz w:val="20"/>
        </w:rPr>
        <w:t>onoravano l'offerta del Signore (</w:t>
      </w:r>
      <w:r w:rsidRPr="00380837">
        <w:rPr>
          <w:i/>
          <w:iCs/>
          <w:sz w:val="20"/>
        </w:rPr>
        <w:t>1Sam 2, 17</w:t>
      </w:r>
      <w:r w:rsidR="006C2E3E" w:rsidRPr="00380837">
        <w:rPr>
          <w:i/>
          <w:iCs/>
          <w:sz w:val="20"/>
        </w:rPr>
        <w:t xml:space="preserve">). </w:t>
      </w:r>
    </w:p>
    <w:p w14:paraId="6D927269" w14:textId="77777777" w:rsidR="008B5B9E" w:rsidRPr="00380837" w:rsidRDefault="008B5B9E" w:rsidP="00380837">
      <w:pPr>
        <w:pStyle w:val="Corpotesto"/>
        <w:rPr>
          <w:i/>
          <w:iCs/>
          <w:sz w:val="20"/>
        </w:rPr>
      </w:pPr>
      <w:r w:rsidRPr="00380837">
        <w:rPr>
          <w:i/>
          <w:iCs/>
          <w:sz w:val="20"/>
        </w:rPr>
        <w:t xml:space="preserve">Se un uomo pecca contro un altro uomo, Dio potrà intervenire in suo favore, ma se l'uomo pecca contro il Signore, chi potrà intercedere per lui?". Ma non ascoltarono la voce del padre, </w:t>
      </w:r>
      <w:r w:rsidR="00380837" w:rsidRPr="00380837">
        <w:rPr>
          <w:i/>
          <w:iCs/>
          <w:sz w:val="20"/>
        </w:rPr>
        <w:t>perché</w:t>
      </w:r>
      <w:r w:rsidRPr="00380837">
        <w:rPr>
          <w:i/>
          <w:iCs/>
          <w:sz w:val="20"/>
        </w:rPr>
        <w:t xml:space="preserve"> il Signo</w:t>
      </w:r>
      <w:r w:rsidR="006C2E3E" w:rsidRPr="00380837">
        <w:rPr>
          <w:i/>
          <w:iCs/>
          <w:sz w:val="20"/>
        </w:rPr>
        <w:t>re aveva deciso di farli morire (</w:t>
      </w:r>
      <w:r w:rsidRPr="00380837">
        <w:rPr>
          <w:i/>
          <w:iCs/>
          <w:sz w:val="20"/>
        </w:rPr>
        <w:t>1Sam 2, 25</w:t>
      </w:r>
      <w:r w:rsidR="006C2E3E" w:rsidRPr="00380837">
        <w:rPr>
          <w:i/>
          <w:iCs/>
          <w:sz w:val="20"/>
        </w:rPr>
        <w:t xml:space="preserve">). </w:t>
      </w:r>
      <w:r w:rsidRPr="00380837">
        <w:rPr>
          <w:i/>
          <w:iCs/>
          <w:sz w:val="20"/>
        </w:rPr>
        <w:t>Si radunarono pertanto in Mizpa, attinsero acqua, la sparsero davanti al Signore e digiunarono in quel giorno, dicendo: "Abbiamo peccato contro il Signore!". A Mizpa Sam</w:t>
      </w:r>
      <w:r w:rsidR="006C2E3E" w:rsidRPr="00380837">
        <w:rPr>
          <w:i/>
          <w:iCs/>
          <w:sz w:val="20"/>
        </w:rPr>
        <w:t>uele fu giudice degli Israeliti (</w:t>
      </w:r>
      <w:r w:rsidRPr="00380837">
        <w:rPr>
          <w:i/>
          <w:iCs/>
          <w:sz w:val="20"/>
        </w:rPr>
        <w:t>1Sam 7, 6</w:t>
      </w:r>
      <w:r w:rsidR="006C2E3E" w:rsidRPr="00380837">
        <w:rPr>
          <w:i/>
          <w:iCs/>
          <w:sz w:val="20"/>
        </w:rPr>
        <w:t xml:space="preserve">). </w:t>
      </w:r>
      <w:r w:rsidRPr="00380837">
        <w:rPr>
          <w:i/>
          <w:iCs/>
          <w:sz w:val="20"/>
        </w:rPr>
        <w:t xml:space="preserve">Essi gridarono al Signore: Abbiamo peccato, </w:t>
      </w:r>
      <w:r w:rsidR="00380837" w:rsidRPr="00380837">
        <w:rPr>
          <w:i/>
          <w:iCs/>
          <w:sz w:val="20"/>
        </w:rPr>
        <w:t>perché</w:t>
      </w:r>
      <w:r w:rsidRPr="00380837">
        <w:rPr>
          <w:i/>
          <w:iCs/>
          <w:sz w:val="20"/>
        </w:rPr>
        <w:t xml:space="preserve"> abbiamo abbandonato il Signore e abbiamo servito i Baal e le Astarti! Ma ora liberaci dalle mani d</w:t>
      </w:r>
      <w:r w:rsidR="006C2E3E" w:rsidRPr="00380837">
        <w:rPr>
          <w:i/>
          <w:iCs/>
          <w:sz w:val="20"/>
        </w:rPr>
        <w:t>ei nostri nemici e serviremo te (</w:t>
      </w:r>
      <w:r w:rsidRPr="00380837">
        <w:rPr>
          <w:i/>
          <w:iCs/>
          <w:sz w:val="20"/>
        </w:rPr>
        <w:t>1Sam 12, 10</w:t>
      </w:r>
      <w:r w:rsidR="006C2E3E" w:rsidRPr="00380837">
        <w:rPr>
          <w:i/>
          <w:iCs/>
          <w:sz w:val="20"/>
        </w:rPr>
        <w:t xml:space="preserve">). </w:t>
      </w:r>
      <w:r w:rsidRPr="00380837">
        <w:rPr>
          <w:i/>
          <w:iCs/>
          <w:sz w:val="20"/>
        </w:rPr>
        <w:t>Non è forse questo il tempo della mietitura del grano? Ma io griderò al Signore ed Egli manderà tuoni e pioggia. Così vi persuaderete e constaterete che grande è il peccato che avete fatto davanti al S</w:t>
      </w:r>
      <w:r w:rsidR="006C2E3E" w:rsidRPr="00380837">
        <w:rPr>
          <w:i/>
          <w:iCs/>
          <w:sz w:val="20"/>
        </w:rPr>
        <w:t>ignore chiedendo un re per voi" (</w:t>
      </w:r>
      <w:r w:rsidRPr="00380837">
        <w:rPr>
          <w:i/>
          <w:iCs/>
          <w:sz w:val="20"/>
        </w:rPr>
        <w:t>1Sam 12, 17</w:t>
      </w:r>
      <w:r w:rsidR="006C2E3E" w:rsidRPr="00380837">
        <w:rPr>
          <w:i/>
          <w:iCs/>
          <w:sz w:val="20"/>
        </w:rPr>
        <w:t xml:space="preserve">). </w:t>
      </w:r>
    </w:p>
    <w:p w14:paraId="263C0BC0" w14:textId="77777777" w:rsidR="008B5B9E" w:rsidRPr="00380837" w:rsidRDefault="008B5B9E" w:rsidP="00380837">
      <w:pPr>
        <w:pStyle w:val="Corpotesto"/>
        <w:rPr>
          <w:i/>
          <w:iCs/>
          <w:sz w:val="20"/>
        </w:rPr>
      </w:pPr>
      <w:r w:rsidRPr="00380837">
        <w:rPr>
          <w:i/>
          <w:iCs/>
          <w:sz w:val="20"/>
        </w:rPr>
        <w:t>Tutto il popolo perciò disse a Samuele: "Prega il Signore tuo Dio per noi tuoi servi che non abbiamo a morire, poiché abbiamo aggiunto a tutti i nostri errori il peccato</w:t>
      </w:r>
      <w:r w:rsidR="006C2E3E" w:rsidRPr="00380837">
        <w:rPr>
          <w:i/>
          <w:iCs/>
          <w:sz w:val="20"/>
        </w:rPr>
        <w:t xml:space="preserve"> di aver chiesto per noi un re" (</w:t>
      </w:r>
      <w:r w:rsidRPr="00380837">
        <w:rPr>
          <w:i/>
          <w:iCs/>
          <w:sz w:val="20"/>
        </w:rPr>
        <w:t>1Sam 12, 19</w:t>
      </w:r>
      <w:r w:rsidR="006C2E3E" w:rsidRPr="00380837">
        <w:rPr>
          <w:i/>
          <w:iCs/>
          <w:sz w:val="20"/>
        </w:rPr>
        <w:t xml:space="preserve">). </w:t>
      </w:r>
      <w:r w:rsidRPr="00380837">
        <w:rPr>
          <w:i/>
          <w:iCs/>
          <w:sz w:val="20"/>
        </w:rPr>
        <w:t>Quanto a me, non sia mai che io pecchi contro il Signore, tralasciando di supplicare per voi e di</w:t>
      </w:r>
      <w:r w:rsidR="006C2E3E" w:rsidRPr="00380837">
        <w:rPr>
          <w:i/>
          <w:iCs/>
          <w:sz w:val="20"/>
        </w:rPr>
        <w:t xml:space="preserve"> indicarvi la via buona e retta (</w:t>
      </w:r>
      <w:r w:rsidRPr="00380837">
        <w:rPr>
          <w:i/>
          <w:iCs/>
          <w:sz w:val="20"/>
        </w:rPr>
        <w:t>1Sam 12, 23</w:t>
      </w:r>
      <w:r w:rsidR="006C2E3E" w:rsidRPr="00380837">
        <w:rPr>
          <w:i/>
          <w:iCs/>
          <w:sz w:val="20"/>
        </w:rPr>
        <w:t xml:space="preserve">). </w:t>
      </w:r>
      <w:r w:rsidRPr="00380837">
        <w:rPr>
          <w:i/>
          <w:iCs/>
          <w:sz w:val="20"/>
        </w:rPr>
        <w:t>La cosa fu annunziata a Saul: "Ecco il popolo pecca contro il Signore, mangiando con il sangue". Rispose: "Avete prevaricato! Rotolat</w:t>
      </w:r>
      <w:r w:rsidR="006C2E3E" w:rsidRPr="00380837">
        <w:rPr>
          <w:i/>
          <w:iCs/>
          <w:sz w:val="20"/>
        </w:rPr>
        <w:t>e subito qui una grande pietra" (</w:t>
      </w:r>
      <w:r w:rsidRPr="00380837">
        <w:rPr>
          <w:i/>
          <w:iCs/>
          <w:sz w:val="20"/>
        </w:rPr>
        <w:t>1Sam 14, 33</w:t>
      </w:r>
      <w:r w:rsidR="006C2E3E" w:rsidRPr="00380837">
        <w:rPr>
          <w:i/>
          <w:iCs/>
          <w:sz w:val="20"/>
        </w:rPr>
        <w:t xml:space="preserve">). </w:t>
      </w:r>
      <w:r w:rsidRPr="00380837">
        <w:rPr>
          <w:i/>
          <w:iCs/>
          <w:sz w:val="20"/>
        </w:rPr>
        <w:t>Allora Saul soggiunse: "Passate tra il popolo e dite a tutti: Ognuno conduca qua il suo bue e il suo montone e li macelli su questa pietra, poi mangiatene; così non peccherete contro il Signore, mangiando le carni con il sangue". In quella notte ogni uomo del popolo condusse a man</w:t>
      </w:r>
      <w:r w:rsidR="006C2E3E" w:rsidRPr="00380837">
        <w:rPr>
          <w:i/>
          <w:iCs/>
          <w:sz w:val="20"/>
        </w:rPr>
        <w:t xml:space="preserve">o ciò che aveva e là lo macellò </w:t>
      </w:r>
      <w:r w:rsidR="006C2E3E" w:rsidRPr="00380837">
        <w:rPr>
          <w:i/>
          <w:iCs/>
          <w:sz w:val="20"/>
        </w:rPr>
        <w:lastRenderedPageBreak/>
        <w:t>(</w:t>
      </w:r>
      <w:r w:rsidRPr="00380837">
        <w:rPr>
          <w:i/>
          <w:iCs/>
          <w:sz w:val="20"/>
        </w:rPr>
        <w:t>1Sam 14, 34</w:t>
      </w:r>
      <w:r w:rsidR="006C2E3E" w:rsidRPr="00380837">
        <w:rPr>
          <w:i/>
          <w:iCs/>
          <w:sz w:val="20"/>
        </w:rPr>
        <w:t xml:space="preserve">). </w:t>
      </w:r>
      <w:r w:rsidRPr="00380837">
        <w:rPr>
          <w:i/>
          <w:iCs/>
          <w:sz w:val="20"/>
        </w:rPr>
        <w:t>Allora Saul disse: "Accostatevi qui voi tutti capi del popolo. Cercate ed esaminate da chi sia stato commesso oggi il pecc</w:t>
      </w:r>
      <w:r w:rsidR="006C2E3E" w:rsidRPr="00380837">
        <w:rPr>
          <w:i/>
          <w:iCs/>
          <w:sz w:val="20"/>
        </w:rPr>
        <w:t>ato (</w:t>
      </w:r>
      <w:r w:rsidRPr="00380837">
        <w:rPr>
          <w:i/>
          <w:iCs/>
          <w:sz w:val="20"/>
        </w:rPr>
        <w:t>1Sam 14, 38</w:t>
      </w:r>
      <w:r w:rsidR="006C2E3E" w:rsidRPr="00380837">
        <w:rPr>
          <w:i/>
          <w:iCs/>
          <w:sz w:val="20"/>
        </w:rPr>
        <w:t xml:space="preserve">). </w:t>
      </w:r>
      <w:r w:rsidRPr="00380837">
        <w:rPr>
          <w:i/>
          <w:iCs/>
          <w:sz w:val="20"/>
        </w:rPr>
        <w:t>Il Signore ti aveva mandato per una spedizione e aveva detto: Và, vota allo sterminio quei peccatori di Amaleciti, combattil</w:t>
      </w:r>
      <w:r w:rsidR="006C2E3E" w:rsidRPr="00380837">
        <w:rPr>
          <w:i/>
          <w:iCs/>
          <w:sz w:val="20"/>
        </w:rPr>
        <w:t xml:space="preserve">i </w:t>
      </w:r>
      <w:r w:rsidR="00380837" w:rsidRPr="00380837">
        <w:rPr>
          <w:i/>
          <w:iCs/>
          <w:sz w:val="20"/>
        </w:rPr>
        <w:t>finché</w:t>
      </w:r>
      <w:r w:rsidR="006C2E3E" w:rsidRPr="00380837">
        <w:rPr>
          <w:i/>
          <w:iCs/>
          <w:sz w:val="20"/>
        </w:rPr>
        <w:t xml:space="preserve"> non li avrai distrutti (</w:t>
      </w:r>
      <w:r w:rsidRPr="00380837">
        <w:rPr>
          <w:i/>
          <w:iCs/>
          <w:sz w:val="20"/>
        </w:rPr>
        <w:t>1Sam 15, 18</w:t>
      </w:r>
      <w:r w:rsidR="006C2E3E" w:rsidRPr="00380837">
        <w:rPr>
          <w:i/>
          <w:iCs/>
          <w:sz w:val="20"/>
        </w:rPr>
        <w:t xml:space="preserve">). </w:t>
      </w:r>
    </w:p>
    <w:p w14:paraId="689B83EA" w14:textId="77777777" w:rsidR="008B5B9E" w:rsidRPr="00380837" w:rsidRDefault="008B5B9E" w:rsidP="00380837">
      <w:pPr>
        <w:pStyle w:val="Corpotesto"/>
        <w:rPr>
          <w:i/>
          <w:iCs/>
          <w:sz w:val="20"/>
        </w:rPr>
      </w:pPr>
      <w:r w:rsidRPr="00380837">
        <w:rPr>
          <w:i/>
          <w:iCs/>
          <w:sz w:val="20"/>
        </w:rPr>
        <w:t xml:space="preserve">Poiché peccato di divinazione è la ribellione, e iniquità e terafim l'insubordinazione. </w:t>
      </w:r>
      <w:r w:rsidR="00380837" w:rsidRPr="00380837">
        <w:rPr>
          <w:i/>
          <w:iCs/>
          <w:sz w:val="20"/>
        </w:rPr>
        <w:t>Perché</w:t>
      </w:r>
      <w:r w:rsidRPr="00380837">
        <w:rPr>
          <w:i/>
          <w:iCs/>
          <w:sz w:val="20"/>
        </w:rPr>
        <w:t xml:space="preserve"> hai rigettato la parola del Signore</w:t>
      </w:r>
      <w:r w:rsidR="006C2E3E" w:rsidRPr="00380837">
        <w:rPr>
          <w:i/>
          <w:iCs/>
          <w:sz w:val="20"/>
        </w:rPr>
        <w:t>, Egli ti ha rigettato come re" (</w:t>
      </w:r>
      <w:r w:rsidRPr="00380837">
        <w:rPr>
          <w:i/>
          <w:iCs/>
          <w:sz w:val="20"/>
        </w:rPr>
        <w:t>1Sam 15, 23</w:t>
      </w:r>
      <w:r w:rsidR="006C2E3E" w:rsidRPr="00380837">
        <w:rPr>
          <w:i/>
          <w:iCs/>
          <w:sz w:val="20"/>
        </w:rPr>
        <w:t xml:space="preserve">). </w:t>
      </w:r>
      <w:r w:rsidRPr="00380837">
        <w:rPr>
          <w:i/>
          <w:iCs/>
          <w:sz w:val="20"/>
        </w:rPr>
        <w:t>Saul disse allora a Samuele: "Ho peccato per avere trasgredito il comando del Signore e i tuoi ordini, mentre ho temuto il po</w:t>
      </w:r>
      <w:r w:rsidR="006C2E3E" w:rsidRPr="00380837">
        <w:rPr>
          <w:i/>
          <w:iCs/>
          <w:sz w:val="20"/>
        </w:rPr>
        <w:t>polo e ho ascoltato la sua voce (</w:t>
      </w:r>
      <w:r w:rsidRPr="00380837">
        <w:rPr>
          <w:i/>
          <w:iCs/>
          <w:sz w:val="20"/>
        </w:rPr>
        <w:t>1Sam 15, 24</w:t>
      </w:r>
      <w:r w:rsidR="006C2E3E" w:rsidRPr="00380837">
        <w:rPr>
          <w:i/>
          <w:iCs/>
          <w:sz w:val="20"/>
        </w:rPr>
        <w:t xml:space="preserve">). </w:t>
      </w:r>
      <w:r w:rsidRPr="00380837">
        <w:rPr>
          <w:i/>
          <w:iCs/>
          <w:sz w:val="20"/>
        </w:rPr>
        <w:t>Ma ora, perdona il mio peccato e ritorna con me</w:t>
      </w:r>
      <w:r w:rsidR="006C2E3E" w:rsidRPr="00380837">
        <w:rPr>
          <w:i/>
          <w:iCs/>
          <w:sz w:val="20"/>
        </w:rPr>
        <w:t xml:space="preserve">, </w:t>
      </w:r>
      <w:r w:rsidR="00380837" w:rsidRPr="00380837">
        <w:rPr>
          <w:i/>
          <w:iCs/>
          <w:sz w:val="20"/>
        </w:rPr>
        <w:t>perché</w:t>
      </w:r>
      <w:r w:rsidR="006C2E3E" w:rsidRPr="00380837">
        <w:rPr>
          <w:i/>
          <w:iCs/>
          <w:sz w:val="20"/>
        </w:rPr>
        <w:t xml:space="preserve"> mi prostri al Signore" (</w:t>
      </w:r>
      <w:r w:rsidRPr="00380837">
        <w:rPr>
          <w:i/>
          <w:iCs/>
          <w:sz w:val="20"/>
        </w:rPr>
        <w:t>1Sam 15, 25</w:t>
      </w:r>
      <w:r w:rsidR="006C2E3E" w:rsidRPr="00380837">
        <w:rPr>
          <w:i/>
          <w:iCs/>
          <w:sz w:val="20"/>
        </w:rPr>
        <w:t xml:space="preserve">). </w:t>
      </w:r>
      <w:r w:rsidRPr="00380837">
        <w:rPr>
          <w:i/>
          <w:iCs/>
          <w:sz w:val="20"/>
        </w:rPr>
        <w:t xml:space="preserve">Saul disse: "Ho peccato sì, ma onorami davanti agli anziani del mio popolo e davanti a Israele; ritorna con me </w:t>
      </w:r>
      <w:r w:rsidR="00380837" w:rsidRPr="00380837">
        <w:rPr>
          <w:i/>
          <w:iCs/>
          <w:sz w:val="20"/>
        </w:rPr>
        <w:t>perché</w:t>
      </w:r>
      <w:r w:rsidR="006C2E3E" w:rsidRPr="00380837">
        <w:rPr>
          <w:i/>
          <w:iCs/>
          <w:sz w:val="20"/>
        </w:rPr>
        <w:t xml:space="preserve"> mi prostri al Signore tuo Dio" (</w:t>
      </w:r>
      <w:r w:rsidRPr="00380837">
        <w:rPr>
          <w:i/>
          <w:iCs/>
          <w:sz w:val="20"/>
        </w:rPr>
        <w:t>1Sam 15, 30</w:t>
      </w:r>
      <w:r w:rsidR="006C2E3E" w:rsidRPr="00380837">
        <w:rPr>
          <w:i/>
          <w:iCs/>
          <w:sz w:val="20"/>
        </w:rPr>
        <w:t xml:space="preserve">). </w:t>
      </w:r>
      <w:r w:rsidRPr="00380837">
        <w:rPr>
          <w:i/>
          <w:iCs/>
          <w:sz w:val="20"/>
        </w:rPr>
        <w:t>Giònata parlò difatti a Saul suo padre in favore di Davide e gli disse: "Non si renda colpevole il re contro il suo servo Davide, che non ha peccato contro di te, che anzi ti ha r</w:t>
      </w:r>
      <w:r w:rsidR="006C2E3E" w:rsidRPr="00380837">
        <w:rPr>
          <w:i/>
          <w:iCs/>
          <w:sz w:val="20"/>
        </w:rPr>
        <w:t>eso un servizio molto grande (</w:t>
      </w:r>
      <w:r w:rsidRPr="00380837">
        <w:rPr>
          <w:i/>
          <w:iCs/>
          <w:sz w:val="20"/>
        </w:rPr>
        <w:t>1Sam 19, 4</w:t>
      </w:r>
      <w:r w:rsidR="006C2E3E" w:rsidRPr="00380837">
        <w:rPr>
          <w:i/>
          <w:iCs/>
          <w:sz w:val="20"/>
        </w:rPr>
        <w:t xml:space="preserve">). </w:t>
      </w:r>
    </w:p>
    <w:p w14:paraId="31208692" w14:textId="77777777" w:rsidR="006C2E3E" w:rsidRPr="00380837" w:rsidRDefault="008B5B9E" w:rsidP="00380837">
      <w:pPr>
        <w:pStyle w:val="Corpotesto"/>
        <w:rPr>
          <w:i/>
          <w:iCs/>
          <w:sz w:val="20"/>
        </w:rPr>
      </w:pPr>
      <w:r w:rsidRPr="00380837">
        <w:rPr>
          <w:i/>
          <w:iCs/>
          <w:sz w:val="20"/>
        </w:rPr>
        <w:t xml:space="preserve">Egli ha esposto la vita, quando sconfisse il Filisteo, e il Signore ha concesso una grande vittoria a tutto Israele. Hai visto e hai gioito. Dunque, </w:t>
      </w:r>
      <w:r w:rsidR="00380837" w:rsidRPr="00380837">
        <w:rPr>
          <w:i/>
          <w:iCs/>
          <w:sz w:val="20"/>
        </w:rPr>
        <w:t>perché</w:t>
      </w:r>
      <w:r w:rsidRPr="00380837">
        <w:rPr>
          <w:i/>
          <w:iCs/>
          <w:sz w:val="20"/>
        </w:rPr>
        <w:t xml:space="preserve"> pecchi contro un innocente, uccidendo Davide senza motivo?</w:t>
      </w:r>
      <w:r w:rsidR="006C2E3E" w:rsidRPr="00380837">
        <w:rPr>
          <w:i/>
          <w:iCs/>
          <w:sz w:val="20"/>
        </w:rPr>
        <w:t>" (</w:t>
      </w:r>
      <w:r w:rsidRPr="00380837">
        <w:rPr>
          <w:i/>
          <w:iCs/>
          <w:sz w:val="20"/>
        </w:rPr>
        <w:t>1Sam 19, 5</w:t>
      </w:r>
      <w:r w:rsidR="006C2E3E" w:rsidRPr="00380837">
        <w:rPr>
          <w:i/>
          <w:iCs/>
          <w:sz w:val="20"/>
        </w:rPr>
        <w:t xml:space="preserve">). </w:t>
      </w:r>
      <w:r w:rsidRPr="00380837">
        <w:rPr>
          <w:i/>
          <w:iCs/>
          <w:sz w:val="20"/>
        </w:rPr>
        <w:t>Guarda, padre mio, il lembo del tuo mantello nella mia mano: quando ho staccato questo lembo dal tuo mantello nella caverna, vedi che non ti ho ucciso. Riconosci dunque e vedi che non c'è in me alcun disegno iniquo né ribellione, né ho peccato contro di te; invece tu vai insidia</w:t>
      </w:r>
      <w:r w:rsidR="006C2E3E" w:rsidRPr="00380837">
        <w:rPr>
          <w:i/>
          <w:iCs/>
          <w:sz w:val="20"/>
        </w:rPr>
        <w:t>ndo la mia vita per sopprimerla (</w:t>
      </w:r>
      <w:r w:rsidRPr="00380837">
        <w:rPr>
          <w:i/>
          <w:iCs/>
          <w:sz w:val="20"/>
        </w:rPr>
        <w:t>1Sam 24, 12</w:t>
      </w:r>
      <w:r w:rsidR="006C2E3E" w:rsidRPr="00380837">
        <w:rPr>
          <w:i/>
          <w:iCs/>
          <w:sz w:val="20"/>
        </w:rPr>
        <w:t xml:space="preserve">). </w:t>
      </w:r>
      <w:r w:rsidRPr="00380837">
        <w:rPr>
          <w:i/>
          <w:iCs/>
          <w:sz w:val="20"/>
        </w:rPr>
        <w:t xml:space="preserve">Il re rispose: "Ho peccato, ritorna, Davide figlio mio. Non ti farò più del male, </w:t>
      </w:r>
      <w:r w:rsidR="00380837" w:rsidRPr="00380837">
        <w:rPr>
          <w:i/>
          <w:iCs/>
          <w:sz w:val="20"/>
        </w:rPr>
        <w:t>perché</w:t>
      </w:r>
      <w:r w:rsidRPr="00380837">
        <w:rPr>
          <w:i/>
          <w:iCs/>
          <w:sz w:val="20"/>
        </w:rPr>
        <w:t xml:space="preserve"> la mia vita oggi è stata tanto preziosa ai tuoi occhi. Ho agito da sciocco e mi son</w:t>
      </w:r>
      <w:r w:rsidR="006C2E3E" w:rsidRPr="00380837">
        <w:rPr>
          <w:i/>
          <w:iCs/>
          <w:sz w:val="20"/>
        </w:rPr>
        <w:t>o molto, molto ingannato" (</w:t>
      </w:r>
      <w:r w:rsidRPr="00380837">
        <w:rPr>
          <w:i/>
          <w:iCs/>
          <w:sz w:val="20"/>
        </w:rPr>
        <w:t>1Sam 26, 21</w:t>
      </w:r>
      <w:r w:rsidR="006C2E3E" w:rsidRPr="00380837">
        <w:rPr>
          <w:i/>
          <w:iCs/>
          <w:sz w:val="20"/>
        </w:rPr>
        <w:t xml:space="preserve">). </w:t>
      </w:r>
      <w:r w:rsidRPr="00380837">
        <w:rPr>
          <w:i/>
          <w:iCs/>
          <w:sz w:val="20"/>
        </w:rPr>
        <w:t>Allora Davide disse a Natan: "Ho peccato contro il Signore!". Natan rispose a Davide: "Il Signore ha perdonato il tuo pecc</w:t>
      </w:r>
      <w:r w:rsidR="006C2E3E" w:rsidRPr="00380837">
        <w:rPr>
          <w:i/>
          <w:iCs/>
          <w:sz w:val="20"/>
        </w:rPr>
        <w:t>ato; tu non morirai (</w:t>
      </w:r>
      <w:r w:rsidRPr="00380837">
        <w:rPr>
          <w:i/>
          <w:iCs/>
          <w:sz w:val="20"/>
        </w:rPr>
        <w:t>2Sam 12, 13</w:t>
      </w:r>
      <w:r w:rsidR="006C2E3E" w:rsidRPr="00380837">
        <w:rPr>
          <w:i/>
          <w:iCs/>
          <w:sz w:val="20"/>
        </w:rPr>
        <w:t xml:space="preserve">). </w:t>
      </w:r>
      <w:r w:rsidRPr="00380837">
        <w:rPr>
          <w:i/>
          <w:iCs/>
          <w:sz w:val="20"/>
        </w:rPr>
        <w:t>Perché il tuo servo riconosce di aver peccato ed ecco, oggi, primo di tutta la casa di Giuseppe, sono sc</w:t>
      </w:r>
      <w:r w:rsidR="006C2E3E" w:rsidRPr="00380837">
        <w:rPr>
          <w:i/>
          <w:iCs/>
          <w:sz w:val="20"/>
        </w:rPr>
        <w:t>eso incontro al re mio signore" (</w:t>
      </w:r>
      <w:r w:rsidRPr="00380837">
        <w:rPr>
          <w:i/>
          <w:iCs/>
          <w:sz w:val="20"/>
        </w:rPr>
        <w:t>2Sam 19, 21</w:t>
      </w:r>
      <w:r w:rsidR="006C2E3E" w:rsidRPr="00380837">
        <w:rPr>
          <w:i/>
          <w:iCs/>
          <w:sz w:val="20"/>
        </w:rPr>
        <w:t xml:space="preserve">). </w:t>
      </w:r>
    </w:p>
    <w:p w14:paraId="47D74B5B" w14:textId="77777777" w:rsidR="008B5B9E" w:rsidRPr="00380837" w:rsidRDefault="008B5B9E" w:rsidP="00380837">
      <w:pPr>
        <w:pStyle w:val="Corpotesto"/>
        <w:rPr>
          <w:i/>
          <w:iCs/>
          <w:sz w:val="20"/>
        </w:rPr>
      </w:pPr>
      <w:r w:rsidRPr="00380837">
        <w:rPr>
          <w:i/>
          <w:iCs/>
          <w:sz w:val="20"/>
        </w:rPr>
        <w:t>Ma dopo che Davide ebbe fatto il censimento del popolo, provò rimorso in cuore e disse al Signore: "Ho peccato molto per quanto ho fatto; ma ora, Signore, perdona l'iniquità del tuo servo, poiché io ho</w:t>
      </w:r>
      <w:r w:rsidR="006C2E3E" w:rsidRPr="00380837">
        <w:rPr>
          <w:i/>
          <w:iCs/>
          <w:sz w:val="20"/>
        </w:rPr>
        <w:t xml:space="preserve"> commesso una grande stoltezza" (</w:t>
      </w:r>
      <w:r w:rsidRPr="00380837">
        <w:rPr>
          <w:i/>
          <w:iCs/>
          <w:sz w:val="20"/>
        </w:rPr>
        <w:t>2Sam 24, 10</w:t>
      </w:r>
      <w:r w:rsidR="006C2E3E" w:rsidRPr="00380837">
        <w:rPr>
          <w:i/>
          <w:iCs/>
          <w:sz w:val="20"/>
        </w:rPr>
        <w:t xml:space="preserve">). </w:t>
      </w:r>
      <w:r w:rsidRPr="00380837">
        <w:rPr>
          <w:i/>
          <w:iCs/>
          <w:sz w:val="20"/>
        </w:rPr>
        <w:t>Davide, vedendo l'angelo che colpiva il popolo, disse al Signore: "Io ho peccato; io ho agito da iniquo; ma queste pecore che hanno fatto? La tua mano venga contro di me e con</w:t>
      </w:r>
      <w:r w:rsidR="006C2E3E" w:rsidRPr="00380837">
        <w:rPr>
          <w:i/>
          <w:iCs/>
          <w:sz w:val="20"/>
        </w:rPr>
        <w:t>tro la casa di mio padre!" (</w:t>
      </w:r>
      <w:r w:rsidRPr="00380837">
        <w:rPr>
          <w:i/>
          <w:iCs/>
          <w:sz w:val="20"/>
        </w:rPr>
        <w:t>2Sam 24, 17</w:t>
      </w:r>
      <w:r w:rsidR="006C2E3E" w:rsidRPr="00380837">
        <w:rPr>
          <w:i/>
          <w:iCs/>
          <w:sz w:val="20"/>
        </w:rPr>
        <w:t xml:space="preserve">). </w:t>
      </w:r>
      <w:r w:rsidRPr="00380837">
        <w:rPr>
          <w:i/>
          <w:iCs/>
          <w:sz w:val="20"/>
        </w:rPr>
        <w:t xml:space="preserve">Ora non lasciare impunito il suo peccato. Sei saggio e sai come trattarlo. Farai scendere la sua canizie </w:t>
      </w:r>
      <w:r w:rsidR="006C2E3E" w:rsidRPr="00380837">
        <w:rPr>
          <w:i/>
          <w:iCs/>
          <w:sz w:val="20"/>
        </w:rPr>
        <w:t>agli inferi con morte violenta" (</w:t>
      </w:r>
      <w:r w:rsidRPr="00380837">
        <w:rPr>
          <w:i/>
          <w:iCs/>
          <w:sz w:val="20"/>
        </w:rPr>
        <w:t>1Re 2, 9</w:t>
      </w:r>
      <w:r w:rsidR="006C2E3E" w:rsidRPr="00380837">
        <w:rPr>
          <w:i/>
          <w:iCs/>
          <w:sz w:val="20"/>
        </w:rPr>
        <w:t xml:space="preserve">). </w:t>
      </w:r>
      <w:r w:rsidRPr="00380837">
        <w:rPr>
          <w:i/>
          <w:iCs/>
          <w:sz w:val="20"/>
        </w:rPr>
        <w:t>Se uno pecca contro il suo fratello e, perché gli è imposto un giuramento di imprecazione, viene a giurare davanti</w:t>
      </w:r>
      <w:r w:rsidR="006C2E3E" w:rsidRPr="00380837">
        <w:rPr>
          <w:i/>
          <w:iCs/>
          <w:sz w:val="20"/>
        </w:rPr>
        <w:t xml:space="preserve"> al tuo altare in questo tempio (</w:t>
      </w:r>
      <w:r w:rsidRPr="00380837">
        <w:rPr>
          <w:i/>
          <w:iCs/>
          <w:sz w:val="20"/>
        </w:rPr>
        <w:t>1Re 8, 31</w:t>
      </w:r>
      <w:r w:rsidR="006C2E3E" w:rsidRPr="00380837">
        <w:rPr>
          <w:i/>
          <w:iCs/>
          <w:sz w:val="20"/>
        </w:rPr>
        <w:t xml:space="preserve">). </w:t>
      </w:r>
      <w:r w:rsidRPr="00380837">
        <w:rPr>
          <w:i/>
          <w:iCs/>
          <w:sz w:val="20"/>
        </w:rPr>
        <w:t>Quando il tuo popolo Israele sarà sconfitto di fronte al nemico perché ha peccato contro di te, se si rivolge a te, se loda il tuo nome, se ti prega e ti supplica in</w:t>
      </w:r>
      <w:r w:rsidR="006C2E3E" w:rsidRPr="00380837">
        <w:rPr>
          <w:i/>
          <w:iCs/>
          <w:sz w:val="20"/>
        </w:rPr>
        <w:t xml:space="preserve"> questo tempio (</w:t>
      </w:r>
      <w:r w:rsidRPr="00380837">
        <w:rPr>
          <w:i/>
          <w:iCs/>
          <w:sz w:val="20"/>
        </w:rPr>
        <w:t>1Re 8, 33</w:t>
      </w:r>
      <w:r w:rsidR="006C2E3E" w:rsidRPr="00380837">
        <w:rPr>
          <w:i/>
          <w:iCs/>
          <w:sz w:val="20"/>
        </w:rPr>
        <w:t xml:space="preserve">). </w:t>
      </w:r>
      <w:r w:rsidRPr="00380837">
        <w:rPr>
          <w:i/>
          <w:iCs/>
          <w:sz w:val="20"/>
        </w:rPr>
        <w:t>Tu ascolta dal cielo, perdona il peccato di Israele tuo popolo e fallo tornare nel p</w:t>
      </w:r>
      <w:r w:rsidR="006C2E3E" w:rsidRPr="00380837">
        <w:rPr>
          <w:i/>
          <w:iCs/>
          <w:sz w:val="20"/>
        </w:rPr>
        <w:t>aese che hai dato ai suoi padri (</w:t>
      </w:r>
      <w:r w:rsidRPr="00380837">
        <w:rPr>
          <w:i/>
          <w:iCs/>
          <w:sz w:val="20"/>
        </w:rPr>
        <w:t>1Re 8, 34</w:t>
      </w:r>
      <w:r w:rsidR="006C2E3E" w:rsidRPr="00380837">
        <w:rPr>
          <w:i/>
          <w:iCs/>
          <w:sz w:val="20"/>
        </w:rPr>
        <w:t xml:space="preserve">). </w:t>
      </w:r>
      <w:r w:rsidRPr="00380837">
        <w:rPr>
          <w:i/>
          <w:iCs/>
          <w:sz w:val="20"/>
        </w:rPr>
        <w:t>Quando si chiuderà il cielo e non ci sarà pioggia perché hanno peccato contro di te, se ti pregano in questo luogo, se lodano il tuo nome e si convertono dal loro pecc</w:t>
      </w:r>
      <w:r w:rsidR="006C2E3E" w:rsidRPr="00380837">
        <w:rPr>
          <w:i/>
          <w:iCs/>
          <w:sz w:val="20"/>
        </w:rPr>
        <w:t>ato perché tu li hai umiliati (</w:t>
      </w:r>
      <w:r w:rsidRPr="00380837">
        <w:rPr>
          <w:i/>
          <w:iCs/>
          <w:sz w:val="20"/>
        </w:rPr>
        <w:t>1Re 8, 35</w:t>
      </w:r>
      <w:r w:rsidR="006C2E3E" w:rsidRPr="00380837">
        <w:rPr>
          <w:i/>
          <w:iCs/>
          <w:sz w:val="20"/>
        </w:rPr>
        <w:t xml:space="preserve">). </w:t>
      </w:r>
      <w:r w:rsidRPr="00380837">
        <w:rPr>
          <w:i/>
          <w:iCs/>
          <w:sz w:val="20"/>
        </w:rPr>
        <w:t>Tu ascolta dal cielo e perdona il peccato dei tuoi servi e di Israele tuo popolo, ai quali indicherai la strada buona su cui camminare, e concedi la pioggia alla terra che ha</w:t>
      </w:r>
      <w:r w:rsidR="006C2E3E" w:rsidRPr="00380837">
        <w:rPr>
          <w:i/>
          <w:iCs/>
          <w:sz w:val="20"/>
        </w:rPr>
        <w:t>i dato in eredità al tuo popolo (</w:t>
      </w:r>
      <w:r w:rsidRPr="00380837">
        <w:rPr>
          <w:i/>
          <w:iCs/>
          <w:sz w:val="20"/>
        </w:rPr>
        <w:t>1Re 8, 36</w:t>
      </w:r>
      <w:r w:rsidR="006C2E3E" w:rsidRPr="00380837">
        <w:rPr>
          <w:i/>
          <w:iCs/>
          <w:sz w:val="20"/>
        </w:rPr>
        <w:t xml:space="preserve">). </w:t>
      </w:r>
    </w:p>
    <w:p w14:paraId="2972C45E" w14:textId="77777777" w:rsidR="008B5B9E" w:rsidRPr="00380837" w:rsidRDefault="008B5B9E" w:rsidP="00380837">
      <w:pPr>
        <w:pStyle w:val="Corpotesto"/>
        <w:rPr>
          <w:i/>
          <w:iCs/>
          <w:sz w:val="20"/>
        </w:rPr>
      </w:pPr>
      <w:r w:rsidRPr="00380837">
        <w:rPr>
          <w:i/>
          <w:iCs/>
          <w:sz w:val="20"/>
        </w:rPr>
        <w:t>Quando peccheranno contro di te, poiché non c'è nessuno che non pecchi, e tu, adirato contro di loro, li consegnerai a un nemico e i loro conquistatori li deporteranno in un paese ostile</w:t>
      </w:r>
      <w:r w:rsidR="006C2E3E" w:rsidRPr="00380837">
        <w:rPr>
          <w:i/>
          <w:iCs/>
          <w:sz w:val="20"/>
        </w:rPr>
        <w:t>, lontano o vicino (</w:t>
      </w:r>
      <w:r w:rsidRPr="00380837">
        <w:rPr>
          <w:i/>
          <w:iCs/>
          <w:sz w:val="20"/>
        </w:rPr>
        <w:t>1Re 8, 46</w:t>
      </w:r>
      <w:r w:rsidR="006C2E3E" w:rsidRPr="00380837">
        <w:rPr>
          <w:i/>
          <w:iCs/>
          <w:sz w:val="20"/>
        </w:rPr>
        <w:t xml:space="preserve">). </w:t>
      </w:r>
      <w:r w:rsidRPr="00380837">
        <w:rPr>
          <w:i/>
          <w:iCs/>
          <w:sz w:val="20"/>
        </w:rPr>
        <w:t>Se nel paese in cui saranno deportati rientreranno in se stessi e faranno ritorno a te supplicandoti nel paese della loro prigionia, dicendo: Abbiamo peccato, abb</w:t>
      </w:r>
      <w:r w:rsidR="006C2E3E" w:rsidRPr="00380837">
        <w:rPr>
          <w:i/>
          <w:iCs/>
          <w:sz w:val="20"/>
        </w:rPr>
        <w:t>iamo agito da malvagi e da empi (</w:t>
      </w:r>
      <w:r w:rsidRPr="00380837">
        <w:rPr>
          <w:i/>
          <w:iCs/>
          <w:sz w:val="20"/>
        </w:rPr>
        <w:t>1Re 8, 47</w:t>
      </w:r>
      <w:r w:rsidR="006C2E3E" w:rsidRPr="00380837">
        <w:rPr>
          <w:i/>
          <w:iCs/>
          <w:sz w:val="20"/>
        </w:rPr>
        <w:t xml:space="preserve">). </w:t>
      </w:r>
      <w:r w:rsidRPr="00380837">
        <w:rPr>
          <w:i/>
          <w:iCs/>
          <w:sz w:val="20"/>
        </w:rPr>
        <w:t xml:space="preserve">Perdona al tuo popolo, che ha peccato contro di te, tutte le ribellioni di cui si è reso colpevole verso di te, </w:t>
      </w:r>
      <w:r w:rsidR="00380837" w:rsidRPr="00380837">
        <w:rPr>
          <w:i/>
          <w:iCs/>
          <w:sz w:val="20"/>
        </w:rPr>
        <w:t>fa’</w:t>
      </w:r>
      <w:r w:rsidRPr="00380837">
        <w:rPr>
          <w:i/>
          <w:iCs/>
          <w:sz w:val="20"/>
        </w:rPr>
        <w:t xml:space="preserve"> che i suoi dep</w:t>
      </w:r>
      <w:r w:rsidR="006C2E3E" w:rsidRPr="00380837">
        <w:rPr>
          <w:i/>
          <w:iCs/>
          <w:sz w:val="20"/>
        </w:rPr>
        <w:t>ortatori gli usino misericordia (</w:t>
      </w:r>
      <w:r w:rsidRPr="00380837">
        <w:rPr>
          <w:i/>
          <w:iCs/>
          <w:sz w:val="20"/>
        </w:rPr>
        <w:t>1Re 8, 50</w:t>
      </w:r>
      <w:r w:rsidR="006C2E3E" w:rsidRPr="00380837">
        <w:rPr>
          <w:i/>
          <w:iCs/>
          <w:sz w:val="20"/>
        </w:rPr>
        <w:t xml:space="preserve">). </w:t>
      </w:r>
      <w:r w:rsidRPr="00380837">
        <w:rPr>
          <w:i/>
          <w:iCs/>
          <w:sz w:val="20"/>
        </w:rPr>
        <w:t>Questo fatto portò al peccato; il popolo, infatti, andava sino a Dan per prostrarsi davanti a uno di q</w:t>
      </w:r>
      <w:r w:rsidR="006C2E3E" w:rsidRPr="00380837">
        <w:rPr>
          <w:i/>
          <w:iCs/>
          <w:sz w:val="20"/>
        </w:rPr>
        <w:t>uelli (</w:t>
      </w:r>
      <w:r w:rsidRPr="00380837">
        <w:rPr>
          <w:i/>
          <w:iCs/>
          <w:sz w:val="20"/>
        </w:rPr>
        <w:t>1Re 12, 30</w:t>
      </w:r>
      <w:r w:rsidR="006C2E3E" w:rsidRPr="00380837">
        <w:rPr>
          <w:i/>
          <w:iCs/>
          <w:sz w:val="20"/>
        </w:rPr>
        <w:t xml:space="preserve">). </w:t>
      </w:r>
      <w:r w:rsidRPr="00380837">
        <w:rPr>
          <w:i/>
          <w:iCs/>
          <w:sz w:val="20"/>
        </w:rPr>
        <w:t>Tale condotta costituì, per la casa di Geroboamo, il peccato che ne provocò la distruz</w:t>
      </w:r>
      <w:r w:rsidR="006C2E3E" w:rsidRPr="00380837">
        <w:rPr>
          <w:i/>
          <w:iCs/>
          <w:sz w:val="20"/>
        </w:rPr>
        <w:t>ione e lo sterminio dalla terra (</w:t>
      </w:r>
      <w:r w:rsidRPr="00380837">
        <w:rPr>
          <w:i/>
          <w:iCs/>
          <w:sz w:val="20"/>
        </w:rPr>
        <w:t>1Re 13, 34</w:t>
      </w:r>
      <w:r w:rsidR="006C2E3E" w:rsidRPr="00380837">
        <w:rPr>
          <w:i/>
          <w:iCs/>
          <w:sz w:val="20"/>
        </w:rPr>
        <w:t xml:space="preserve">). </w:t>
      </w:r>
    </w:p>
    <w:p w14:paraId="32E4099D" w14:textId="77777777" w:rsidR="008B5B9E" w:rsidRPr="00380837" w:rsidRDefault="008B5B9E" w:rsidP="00380837">
      <w:pPr>
        <w:pStyle w:val="Corpotesto"/>
        <w:rPr>
          <w:i/>
          <w:iCs/>
          <w:sz w:val="20"/>
        </w:rPr>
      </w:pPr>
      <w:r w:rsidRPr="00380837">
        <w:rPr>
          <w:i/>
          <w:iCs/>
          <w:sz w:val="20"/>
        </w:rPr>
        <w:t>Il Signore abbandonerà Israele a causa dei peccati di Geroboamo, commessi da lui e fatti commettere a Isra</w:t>
      </w:r>
      <w:r w:rsidR="006C2E3E" w:rsidRPr="00380837">
        <w:rPr>
          <w:i/>
          <w:iCs/>
          <w:sz w:val="20"/>
        </w:rPr>
        <w:t>ele" (</w:t>
      </w:r>
      <w:r w:rsidRPr="00380837">
        <w:rPr>
          <w:i/>
          <w:iCs/>
          <w:sz w:val="20"/>
        </w:rPr>
        <w:t>1Re 14, 16</w:t>
      </w:r>
      <w:r w:rsidR="006C2E3E" w:rsidRPr="00380837">
        <w:rPr>
          <w:i/>
          <w:iCs/>
          <w:sz w:val="20"/>
        </w:rPr>
        <w:t xml:space="preserve">). </w:t>
      </w:r>
      <w:r w:rsidRPr="00380837">
        <w:rPr>
          <w:i/>
          <w:iCs/>
          <w:sz w:val="20"/>
        </w:rPr>
        <w:t>Giuda fece ciò che è male agli occhi del Signore; essi provocarono il Signore a gelosia più di quanto non l'avessero fatto tutti i loro padri, con i loro pecc</w:t>
      </w:r>
      <w:r w:rsidR="006C2E3E" w:rsidRPr="00380837">
        <w:rPr>
          <w:i/>
          <w:iCs/>
          <w:sz w:val="20"/>
        </w:rPr>
        <w:t>ati (</w:t>
      </w:r>
      <w:r w:rsidRPr="00380837">
        <w:rPr>
          <w:i/>
          <w:iCs/>
          <w:sz w:val="20"/>
        </w:rPr>
        <w:t>1Re 14, 22</w:t>
      </w:r>
      <w:r w:rsidR="006C2E3E" w:rsidRPr="00380837">
        <w:rPr>
          <w:i/>
          <w:iCs/>
          <w:sz w:val="20"/>
        </w:rPr>
        <w:t xml:space="preserve">). </w:t>
      </w:r>
      <w:r w:rsidRPr="00380837">
        <w:rPr>
          <w:i/>
          <w:iCs/>
          <w:sz w:val="20"/>
        </w:rPr>
        <w:t xml:space="preserve">Egli imitò tutti i peccati che suo padre aveva commessi prima di lui; il suo cuore non fu sottomesso al Signore suo Dio, come lo era stato </w:t>
      </w:r>
      <w:r w:rsidR="006C2E3E" w:rsidRPr="00380837">
        <w:rPr>
          <w:i/>
          <w:iCs/>
          <w:sz w:val="20"/>
        </w:rPr>
        <w:t xml:space="preserve">il cuore di Davide suo antenato </w:t>
      </w:r>
      <w:r w:rsidR="006C2E3E" w:rsidRPr="00380837">
        <w:rPr>
          <w:i/>
          <w:iCs/>
          <w:sz w:val="20"/>
        </w:rPr>
        <w:lastRenderedPageBreak/>
        <w:t>(</w:t>
      </w:r>
      <w:r w:rsidRPr="00380837">
        <w:rPr>
          <w:i/>
          <w:iCs/>
          <w:sz w:val="20"/>
        </w:rPr>
        <w:t>1Re 15, 3</w:t>
      </w:r>
      <w:r w:rsidR="006C2E3E" w:rsidRPr="00380837">
        <w:rPr>
          <w:i/>
          <w:iCs/>
          <w:sz w:val="20"/>
        </w:rPr>
        <w:t xml:space="preserve">). </w:t>
      </w:r>
      <w:r w:rsidRPr="00380837">
        <w:rPr>
          <w:i/>
          <w:iCs/>
          <w:sz w:val="20"/>
        </w:rPr>
        <w:t>Egli fece ciò che è male agli occhi del Signore, imitando la condotta di suo padre e il peccato che questi aveva fatto commettere a Isra</w:t>
      </w:r>
      <w:r w:rsidR="006C2E3E" w:rsidRPr="00380837">
        <w:rPr>
          <w:i/>
          <w:iCs/>
          <w:sz w:val="20"/>
        </w:rPr>
        <w:t>ele (</w:t>
      </w:r>
      <w:r w:rsidRPr="00380837">
        <w:rPr>
          <w:i/>
          <w:iCs/>
          <w:sz w:val="20"/>
        </w:rPr>
        <w:t>1Re 15, 26</w:t>
      </w:r>
      <w:r w:rsidR="006C2E3E" w:rsidRPr="00380837">
        <w:rPr>
          <w:i/>
          <w:iCs/>
          <w:sz w:val="20"/>
        </w:rPr>
        <w:t xml:space="preserve">). </w:t>
      </w:r>
      <w:r w:rsidRPr="00380837">
        <w:rPr>
          <w:i/>
          <w:iCs/>
          <w:sz w:val="20"/>
        </w:rPr>
        <w:t>A causa dei peccati di Geroboamo, commessi da lui e fatti commettere a Israele, e a causa dello sdegno a cui aveva prov</w:t>
      </w:r>
      <w:r w:rsidR="006C2E3E" w:rsidRPr="00380837">
        <w:rPr>
          <w:i/>
          <w:iCs/>
          <w:sz w:val="20"/>
        </w:rPr>
        <w:t>ocato il Signore Dio di Israele (</w:t>
      </w:r>
      <w:r w:rsidRPr="00380837">
        <w:rPr>
          <w:i/>
          <w:iCs/>
          <w:sz w:val="20"/>
        </w:rPr>
        <w:t>1Re 15, 30</w:t>
      </w:r>
      <w:r w:rsidR="006C2E3E" w:rsidRPr="00380837">
        <w:rPr>
          <w:i/>
          <w:iCs/>
          <w:sz w:val="20"/>
        </w:rPr>
        <w:t xml:space="preserve">). </w:t>
      </w:r>
      <w:r w:rsidRPr="00380837">
        <w:rPr>
          <w:i/>
          <w:iCs/>
          <w:sz w:val="20"/>
        </w:rPr>
        <w:t>Fece ciò che è male agli occhi del Signore, imitando la condotta di Geroboamo e il peccato che questi a</w:t>
      </w:r>
      <w:r w:rsidR="006C2E3E" w:rsidRPr="00380837">
        <w:rPr>
          <w:i/>
          <w:iCs/>
          <w:sz w:val="20"/>
        </w:rPr>
        <w:t>veva fatto commettere a Israele (</w:t>
      </w:r>
      <w:r w:rsidRPr="00380837">
        <w:rPr>
          <w:i/>
          <w:iCs/>
          <w:sz w:val="20"/>
        </w:rPr>
        <w:t>1Re 15, 34</w:t>
      </w:r>
      <w:r w:rsidR="006C2E3E" w:rsidRPr="00380837">
        <w:rPr>
          <w:i/>
          <w:iCs/>
          <w:sz w:val="20"/>
        </w:rPr>
        <w:t xml:space="preserve">). </w:t>
      </w:r>
      <w:r w:rsidRPr="00380837">
        <w:rPr>
          <w:i/>
          <w:iCs/>
          <w:sz w:val="20"/>
        </w:rPr>
        <w:t>Io ti ho innalzato dalla polvere e ti ho costituito capo del popolo di Israele, ma tu hai imitato la condotta di Geroboamo e hai fatto peccare Israele mio popolo fino a provocarmi con i loro pecc</w:t>
      </w:r>
      <w:r w:rsidR="006C2E3E" w:rsidRPr="00380837">
        <w:rPr>
          <w:i/>
          <w:iCs/>
          <w:sz w:val="20"/>
        </w:rPr>
        <w:t>ati (</w:t>
      </w:r>
      <w:r w:rsidRPr="00380837">
        <w:rPr>
          <w:i/>
          <w:iCs/>
          <w:sz w:val="20"/>
        </w:rPr>
        <w:t>1Re 16, 2</w:t>
      </w:r>
      <w:r w:rsidR="006C2E3E" w:rsidRPr="00380837">
        <w:rPr>
          <w:i/>
          <w:iCs/>
          <w:sz w:val="20"/>
        </w:rPr>
        <w:t xml:space="preserve">). </w:t>
      </w:r>
    </w:p>
    <w:p w14:paraId="7151A01A" w14:textId="77777777" w:rsidR="008B5B9E" w:rsidRPr="00380837" w:rsidRDefault="008B5B9E" w:rsidP="00380837">
      <w:pPr>
        <w:pStyle w:val="Corpotesto"/>
        <w:rPr>
          <w:i/>
          <w:iCs/>
          <w:sz w:val="20"/>
        </w:rPr>
      </w:pPr>
      <w:r w:rsidRPr="00380837">
        <w:rPr>
          <w:i/>
          <w:iCs/>
          <w:sz w:val="20"/>
        </w:rPr>
        <w:t xml:space="preserve">A causa di tutti i peccati di Baasa e dei peccati di Ela suo figlio, di quelli commessi da loro e di quelli fatti commettere a Israele, irritando con i loro </w:t>
      </w:r>
      <w:r w:rsidR="006C2E3E" w:rsidRPr="00380837">
        <w:rPr>
          <w:i/>
          <w:iCs/>
          <w:sz w:val="20"/>
        </w:rPr>
        <w:t>idoli il Signore Dio di Israele (</w:t>
      </w:r>
      <w:r w:rsidRPr="00380837">
        <w:rPr>
          <w:i/>
          <w:iCs/>
          <w:sz w:val="20"/>
        </w:rPr>
        <w:t>1Re 16, 13</w:t>
      </w:r>
      <w:r w:rsidR="006C2E3E" w:rsidRPr="00380837">
        <w:rPr>
          <w:i/>
          <w:iCs/>
          <w:sz w:val="20"/>
        </w:rPr>
        <w:t xml:space="preserve">). </w:t>
      </w:r>
      <w:r w:rsidRPr="00380837">
        <w:rPr>
          <w:i/>
          <w:iCs/>
          <w:sz w:val="20"/>
        </w:rPr>
        <w:t>Ciò avvenne a causa del peccato che egli aveva commesso compiendo ciò che è male agli occhi del Signore, imitando la condotta di Geroboamo e il peccato con cui aveva fatto pecc</w:t>
      </w:r>
      <w:r w:rsidR="006C2E3E" w:rsidRPr="00380837">
        <w:rPr>
          <w:i/>
          <w:iCs/>
          <w:sz w:val="20"/>
        </w:rPr>
        <w:t>are Israele (</w:t>
      </w:r>
      <w:r w:rsidRPr="00380837">
        <w:rPr>
          <w:i/>
          <w:iCs/>
          <w:sz w:val="20"/>
        </w:rPr>
        <w:t>1Re 16, 19</w:t>
      </w:r>
      <w:r w:rsidR="006C2E3E" w:rsidRPr="00380837">
        <w:rPr>
          <w:i/>
          <w:iCs/>
          <w:sz w:val="20"/>
        </w:rPr>
        <w:t xml:space="preserve">). </w:t>
      </w:r>
      <w:r w:rsidRPr="00380837">
        <w:rPr>
          <w:i/>
          <w:iCs/>
          <w:sz w:val="20"/>
        </w:rPr>
        <w:t>Imitò in tutto la condotta di Geroboamo, figlio di Nebat, e i peccati che quegli aveva fatto commettere a Israele, provocando con i loro idoli a sd</w:t>
      </w:r>
      <w:r w:rsidR="006C2E3E" w:rsidRPr="00380837">
        <w:rPr>
          <w:i/>
          <w:iCs/>
          <w:sz w:val="20"/>
        </w:rPr>
        <w:t>egno il Signore, Dio di Israele (</w:t>
      </w:r>
      <w:r w:rsidRPr="00380837">
        <w:rPr>
          <w:i/>
          <w:iCs/>
          <w:sz w:val="20"/>
        </w:rPr>
        <w:t>1Re 16, 26</w:t>
      </w:r>
      <w:r w:rsidR="006C2E3E" w:rsidRPr="00380837">
        <w:rPr>
          <w:i/>
          <w:iCs/>
          <w:sz w:val="20"/>
        </w:rPr>
        <w:t xml:space="preserve">). </w:t>
      </w:r>
      <w:r w:rsidRPr="00380837">
        <w:rPr>
          <w:i/>
          <w:iCs/>
          <w:sz w:val="20"/>
        </w:rPr>
        <w:t>Non gli bastò imitare il peccato di Geroboamo figlio di Nebat; ma prese anche in moglie Gezabele figlia di Et-Baal, re di quelli di Sidone, e si mise a servire Ba</w:t>
      </w:r>
      <w:r w:rsidR="006C2E3E" w:rsidRPr="00380837">
        <w:rPr>
          <w:i/>
          <w:iCs/>
          <w:sz w:val="20"/>
        </w:rPr>
        <w:t>al e a prostrarsi davanti a lui (</w:t>
      </w:r>
      <w:r w:rsidRPr="00380837">
        <w:rPr>
          <w:i/>
          <w:iCs/>
          <w:sz w:val="20"/>
        </w:rPr>
        <w:t>1Re 16, 31</w:t>
      </w:r>
      <w:r w:rsidR="006C2E3E" w:rsidRPr="00380837">
        <w:rPr>
          <w:i/>
          <w:iCs/>
          <w:sz w:val="20"/>
        </w:rPr>
        <w:t xml:space="preserve">). </w:t>
      </w:r>
      <w:r w:rsidRPr="00380837">
        <w:rPr>
          <w:i/>
          <w:iCs/>
          <w:sz w:val="20"/>
        </w:rPr>
        <w:t>Renderò la tua casa come la casa di Geroboamo, figlio di Nebat, e come la casa di Baasa, figlio di Achia, perché tu mi hai irritato e hai fatto pecc</w:t>
      </w:r>
      <w:r w:rsidR="006C2E3E" w:rsidRPr="00380837">
        <w:rPr>
          <w:i/>
          <w:iCs/>
          <w:sz w:val="20"/>
        </w:rPr>
        <w:t>are Israele (</w:t>
      </w:r>
      <w:r w:rsidRPr="00380837">
        <w:rPr>
          <w:i/>
          <w:iCs/>
          <w:sz w:val="20"/>
        </w:rPr>
        <w:t>1Re 21, 22</w:t>
      </w:r>
      <w:r w:rsidR="006C2E3E" w:rsidRPr="00380837">
        <w:rPr>
          <w:i/>
          <w:iCs/>
          <w:sz w:val="20"/>
        </w:rPr>
        <w:t xml:space="preserve">). </w:t>
      </w:r>
      <w:r w:rsidRPr="00380837">
        <w:rPr>
          <w:i/>
          <w:iCs/>
          <w:sz w:val="20"/>
        </w:rPr>
        <w:t>Fece ciò che è male agli occhi del Signore; imitò la condotta di suo padre, quella di sua madre e quella di Geroboamo, figlio di Nebat, che aveva fatto pecc</w:t>
      </w:r>
      <w:r w:rsidR="006C2E3E" w:rsidRPr="00380837">
        <w:rPr>
          <w:i/>
          <w:iCs/>
          <w:sz w:val="20"/>
        </w:rPr>
        <w:t>are Israele (</w:t>
      </w:r>
      <w:r w:rsidRPr="00380837">
        <w:rPr>
          <w:i/>
          <w:iCs/>
          <w:sz w:val="20"/>
        </w:rPr>
        <w:t>1Re 22, 53</w:t>
      </w:r>
      <w:r w:rsidR="006C2E3E" w:rsidRPr="00380837">
        <w:rPr>
          <w:i/>
          <w:iCs/>
          <w:sz w:val="20"/>
        </w:rPr>
        <w:t xml:space="preserve">). </w:t>
      </w:r>
      <w:r w:rsidRPr="00380837">
        <w:rPr>
          <w:i/>
          <w:iCs/>
          <w:sz w:val="20"/>
        </w:rPr>
        <w:t>Ma restò legato, senza allontanarsene, al peccato che Geroboamo, figlio di Nebat, aveva fatto co</w:t>
      </w:r>
      <w:r w:rsidR="006C2E3E" w:rsidRPr="00380837">
        <w:rPr>
          <w:i/>
          <w:iCs/>
          <w:sz w:val="20"/>
        </w:rPr>
        <w:t>mmettere a Israele (</w:t>
      </w:r>
      <w:r w:rsidRPr="00380837">
        <w:rPr>
          <w:i/>
          <w:iCs/>
          <w:sz w:val="20"/>
        </w:rPr>
        <w:t>2Re 3, 3</w:t>
      </w:r>
      <w:r w:rsidR="006C2E3E" w:rsidRPr="00380837">
        <w:rPr>
          <w:i/>
          <w:iCs/>
          <w:sz w:val="20"/>
        </w:rPr>
        <w:t xml:space="preserve">). </w:t>
      </w:r>
    </w:p>
    <w:p w14:paraId="6377FE01" w14:textId="77777777" w:rsidR="008B5B9E" w:rsidRPr="00380837" w:rsidRDefault="008B5B9E" w:rsidP="00380837">
      <w:pPr>
        <w:pStyle w:val="Corpotesto"/>
        <w:rPr>
          <w:i/>
          <w:iCs/>
          <w:sz w:val="20"/>
        </w:rPr>
      </w:pPr>
      <w:r w:rsidRPr="00380837">
        <w:rPr>
          <w:i/>
          <w:iCs/>
          <w:sz w:val="20"/>
        </w:rPr>
        <w:t>Ma Ieu non si allontanò dai peccati che Geroboamo figlio di Nebat aveva fatto commettere a Israele e non abbandonò i vitelli d</w:t>
      </w:r>
      <w:r w:rsidR="006C2E3E" w:rsidRPr="00380837">
        <w:rPr>
          <w:i/>
          <w:iCs/>
          <w:sz w:val="20"/>
        </w:rPr>
        <w:t>'oro che erano a Betel e in Dan (</w:t>
      </w:r>
      <w:r w:rsidRPr="00380837">
        <w:rPr>
          <w:i/>
          <w:iCs/>
          <w:sz w:val="20"/>
        </w:rPr>
        <w:t>2Re 10, 29</w:t>
      </w:r>
      <w:r w:rsidR="006C2E3E" w:rsidRPr="00380837">
        <w:rPr>
          <w:i/>
          <w:iCs/>
          <w:sz w:val="20"/>
        </w:rPr>
        <w:t xml:space="preserve">). </w:t>
      </w:r>
      <w:r w:rsidRPr="00380837">
        <w:rPr>
          <w:i/>
          <w:iCs/>
          <w:sz w:val="20"/>
        </w:rPr>
        <w:t>Ma Ieu non si preoccupò di seguire la legge del Signore Dio di Israele con tutto il cuore; non si allontanò dai peccati che Geroboamo a</w:t>
      </w:r>
      <w:r w:rsidR="006C2E3E" w:rsidRPr="00380837">
        <w:rPr>
          <w:i/>
          <w:iCs/>
          <w:sz w:val="20"/>
        </w:rPr>
        <w:t>veva fatto commettere a Israele (</w:t>
      </w:r>
      <w:r w:rsidRPr="00380837">
        <w:rPr>
          <w:i/>
          <w:iCs/>
          <w:sz w:val="20"/>
        </w:rPr>
        <w:t>2Re 10, 31</w:t>
      </w:r>
      <w:r w:rsidR="006C2E3E" w:rsidRPr="00380837">
        <w:rPr>
          <w:i/>
          <w:iCs/>
          <w:sz w:val="20"/>
        </w:rPr>
        <w:t xml:space="preserve">). </w:t>
      </w:r>
      <w:r w:rsidRPr="00380837">
        <w:rPr>
          <w:i/>
          <w:iCs/>
          <w:sz w:val="20"/>
        </w:rPr>
        <w:t>Il denaro dei sacrifici per il delitto e per il peccato non era destinato al tempi</w:t>
      </w:r>
      <w:r w:rsidR="006C2E3E" w:rsidRPr="00380837">
        <w:rPr>
          <w:i/>
          <w:iCs/>
          <w:sz w:val="20"/>
        </w:rPr>
        <w:t>o, ma era lasciato ai sacerdoti (</w:t>
      </w:r>
      <w:r w:rsidRPr="00380837">
        <w:rPr>
          <w:i/>
          <w:iCs/>
          <w:sz w:val="20"/>
        </w:rPr>
        <w:t>2Re 12, 17</w:t>
      </w:r>
      <w:r w:rsidR="006C2E3E" w:rsidRPr="00380837">
        <w:rPr>
          <w:i/>
          <w:iCs/>
          <w:sz w:val="20"/>
        </w:rPr>
        <w:t xml:space="preserve">). </w:t>
      </w:r>
      <w:r w:rsidRPr="00380837">
        <w:rPr>
          <w:i/>
          <w:iCs/>
          <w:sz w:val="20"/>
        </w:rPr>
        <w:t xml:space="preserve">Fece ciò che è male agli occhi del Signore; imitò il peccato con cui Geroboamo figlio di Nebat aveva fatto peccare </w:t>
      </w:r>
      <w:r w:rsidR="006C2E3E" w:rsidRPr="00380837">
        <w:rPr>
          <w:i/>
          <w:iCs/>
          <w:sz w:val="20"/>
        </w:rPr>
        <w:t>Israele, né mai se ne allontanò (</w:t>
      </w:r>
      <w:r w:rsidRPr="00380837">
        <w:rPr>
          <w:i/>
          <w:iCs/>
          <w:sz w:val="20"/>
        </w:rPr>
        <w:t>2Re 13, 2</w:t>
      </w:r>
      <w:r w:rsidR="006C2E3E" w:rsidRPr="00380837">
        <w:rPr>
          <w:i/>
          <w:iCs/>
          <w:sz w:val="20"/>
        </w:rPr>
        <w:t xml:space="preserve">). </w:t>
      </w:r>
      <w:r w:rsidRPr="00380837">
        <w:rPr>
          <w:i/>
          <w:iCs/>
          <w:sz w:val="20"/>
        </w:rPr>
        <w:t>Ma essi non si allontanarono dal peccato che la casa di Geroboamo aveva fatto commettere a Israele; anzi lo ripeterono. Perfino il palo s</w:t>
      </w:r>
      <w:r w:rsidR="006C2E3E" w:rsidRPr="00380837">
        <w:rPr>
          <w:i/>
          <w:iCs/>
          <w:sz w:val="20"/>
        </w:rPr>
        <w:t>acro rimase in piedi in Samaria (</w:t>
      </w:r>
      <w:r w:rsidRPr="00380837">
        <w:rPr>
          <w:i/>
          <w:iCs/>
          <w:sz w:val="20"/>
        </w:rPr>
        <w:t>2Re 13, 6</w:t>
      </w:r>
      <w:r w:rsidR="006C2E3E" w:rsidRPr="00380837">
        <w:rPr>
          <w:i/>
          <w:iCs/>
          <w:sz w:val="20"/>
        </w:rPr>
        <w:t xml:space="preserve">). </w:t>
      </w:r>
      <w:r w:rsidRPr="00380837">
        <w:rPr>
          <w:i/>
          <w:iCs/>
          <w:sz w:val="20"/>
        </w:rPr>
        <w:t>Fece ciò che è male agli occhi del Signore; non si allontanò da tutti i peccati che Geroboamo figlio di Nebat aveva fatto com</w:t>
      </w:r>
      <w:r w:rsidR="006C2E3E" w:rsidRPr="00380837">
        <w:rPr>
          <w:i/>
          <w:iCs/>
          <w:sz w:val="20"/>
        </w:rPr>
        <w:t xml:space="preserve">mettere a Israele, ma li </w:t>
      </w:r>
      <w:r w:rsidR="00380837" w:rsidRPr="00380837">
        <w:rPr>
          <w:i/>
          <w:iCs/>
          <w:sz w:val="20"/>
        </w:rPr>
        <w:t>ripeté</w:t>
      </w:r>
      <w:r w:rsidR="006C2E3E" w:rsidRPr="00380837">
        <w:rPr>
          <w:i/>
          <w:iCs/>
          <w:sz w:val="20"/>
        </w:rPr>
        <w:t xml:space="preserve"> (</w:t>
      </w:r>
      <w:r w:rsidRPr="00380837">
        <w:rPr>
          <w:i/>
          <w:iCs/>
          <w:sz w:val="20"/>
        </w:rPr>
        <w:t>2Re 13, 11</w:t>
      </w:r>
      <w:r w:rsidR="006C2E3E" w:rsidRPr="00380837">
        <w:rPr>
          <w:i/>
          <w:iCs/>
          <w:sz w:val="20"/>
        </w:rPr>
        <w:t xml:space="preserve">). </w:t>
      </w:r>
    </w:p>
    <w:p w14:paraId="0D58503F" w14:textId="77777777" w:rsidR="008B5B9E" w:rsidRPr="00380837" w:rsidRDefault="008B5B9E" w:rsidP="00380837">
      <w:pPr>
        <w:pStyle w:val="Corpotesto"/>
        <w:rPr>
          <w:i/>
          <w:iCs/>
          <w:sz w:val="20"/>
        </w:rPr>
      </w:pPr>
      <w:r w:rsidRPr="00380837">
        <w:rPr>
          <w:i/>
          <w:iCs/>
          <w:sz w:val="20"/>
        </w:rPr>
        <w:t>Ma non uccise i figli degli assassini, secondo quanto è scritto nel libro della legge di Mosè, ove il Signore prescrive: "I padri non moriranno per i figli né i figli per i padri, perché ognuno morirà per il suo pecc</w:t>
      </w:r>
      <w:r w:rsidR="006C2E3E" w:rsidRPr="00380837">
        <w:rPr>
          <w:i/>
          <w:iCs/>
          <w:sz w:val="20"/>
        </w:rPr>
        <w:t>ato" (</w:t>
      </w:r>
      <w:r w:rsidRPr="00380837">
        <w:rPr>
          <w:i/>
          <w:iCs/>
          <w:sz w:val="20"/>
        </w:rPr>
        <w:t>2Re 14, 6</w:t>
      </w:r>
      <w:r w:rsidR="006C2E3E" w:rsidRPr="00380837">
        <w:rPr>
          <w:i/>
          <w:iCs/>
          <w:sz w:val="20"/>
        </w:rPr>
        <w:t xml:space="preserve">). </w:t>
      </w:r>
      <w:r w:rsidRPr="00380837">
        <w:rPr>
          <w:i/>
          <w:iCs/>
          <w:sz w:val="20"/>
        </w:rPr>
        <w:t>Egli fece ciò che è male agli occhi del Signore; non si allontanò da nessuno dei peccati che Geroboamo figlio di Nebat a</w:t>
      </w:r>
      <w:r w:rsidR="006C2E3E" w:rsidRPr="00380837">
        <w:rPr>
          <w:i/>
          <w:iCs/>
          <w:sz w:val="20"/>
        </w:rPr>
        <w:t>veva fatto commettere a Israele (</w:t>
      </w:r>
      <w:r w:rsidRPr="00380837">
        <w:rPr>
          <w:i/>
          <w:iCs/>
          <w:sz w:val="20"/>
        </w:rPr>
        <w:t>2Re 14, 24</w:t>
      </w:r>
      <w:r w:rsidR="006C2E3E" w:rsidRPr="00380837">
        <w:rPr>
          <w:i/>
          <w:iCs/>
          <w:sz w:val="20"/>
        </w:rPr>
        <w:t xml:space="preserve">). </w:t>
      </w:r>
      <w:r w:rsidRPr="00380837">
        <w:rPr>
          <w:i/>
          <w:iCs/>
          <w:sz w:val="20"/>
        </w:rPr>
        <w:t>Fece ciò che è male agli occhi del Signore, come l'avevano fatto i suoi padri; non si allontanò dai peccati che Geroboamo figlio di Nebat a</w:t>
      </w:r>
      <w:r w:rsidR="006C2E3E" w:rsidRPr="00380837">
        <w:rPr>
          <w:i/>
          <w:iCs/>
          <w:sz w:val="20"/>
        </w:rPr>
        <w:t>veva fatto commettere a Israele (</w:t>
      </w:r>
      <w:r w:rsidRPr="00380837">
        <w:rPr>
          <w:i/>
          <w:iCs/>
          <w:sz w:val="20"/>
        </w:rPr>
        <w:t>2Re 15, 9</w:t>
      </w:r>
      <w:r w:rsidR="006C2E3E" w:rsidRPr="00380837">
        <w:rPr>
          <w:i/>
          <w:iCs/>
          <w:sz w:val="20"/>
        </w:rPr>
        <w:t xml:space="preserve">). </w:t>
      </w:r>
      <w:r w:rsidRPr="00380837">
        <w:rPr>
          <w:i/>
          <w:iCs/>
          <w:sz w:val="20"/>
        </w:rPr>
        <w:t>Fece ciò che è male agli occhi del Signore; non si allontanò dai peccati che Geroboamo figlio di Nebat aveva fatto commettere a Israele. Durante il suo regno</w:t>
      </w:r>
      <w:r w:rsidR="006C2E3E" w:rsidRPr="00380837">
        <w:rPr>
          <w:i/>
          <w:iCs/>
          <w:sz w:val="20"/>
        </w:rPr>
        <w:t xml:space="preserve"> (</w:t>
      </w:r>
      <w:r w:rsidRPr="00380837">
        <w:rPr>
          <w:i/>
          <w:iCs/>
          <w:sz w:val="20"/>
        </w:rPr>
        <w:t>2Re 15, 18</w:t>
      </w:r>
      <w:r w:rsidR="006C2E3E" w:rsidRPr="00380837">
        <w:rPr>
          <w:i/>
          <w:iCs/>
          <w:sz w:val="20"/>
        </w:rPr>
        <w:t xml:space="preserve">). </w:t>
      </w:r>
      <w:r w:rsidRPr="00380837">
        <w:rPr>
          <w:i/>
          <w:iCs/>
          <w:sz w:val="20"/>
        </w:rPr>
        <w:t>Fece ciò che è male agli occhi del Signore; non si allontanò dai peccati che Geroboamo, figlio di Nebat, a</w:t>
      </w:r>
      <w:r w:rsidR="006C2E3E" w:rsidRPr="00380837">
        <w:rPr>
          <w:i/>
          <w:iCs/>
          <w:sz w:val="20"/>
        </w:rPr>
        <w:t>veva fatto commettere a Israele (</w:t>
      </w:r>
      <w:r w:rsidRPr="00380837">
        <w:rPr>
          <w:i/>
          <w:iCs/>
          <w:sz w:val="20"/>
        </w:rPr>
        <w:t>2Re 15, 24</w:t>
      </w:r>
      <w:r w:rsidR="006C2E3E" w:rsidRPr="00380837">
        <w:rPr>
          <w:i/>
          <w:iCs/>
          <w:sz w:val="20"/>
        </w:rPr>
        <w:t xml:space="preserve">). </w:t>
      </w:r>
      <w:r w:rsidRPr="00380837">
        <w:rPr>
          <w:i/>
          <w:iCs/>
          <w:sz w:val="20"/>
        </w:rPr>
        <w:t xml:space="preserve">Fece ciò che è male agli occhi del Signore; non si allontanò dai peccati che Geroboamo figlio di Nebat aveva fatto commettere a </w:t>
      </w:r>
      <w:r w:rsidR="006C2E3E" w:rsidRPr="00380837">
        <w:rPr>
          <w:i/>
          <w:iCs/>
          <w:sz w:val="20"/>
        </w:rPr>
        <w:t>Israele (</w:t>
      </w:r>
      <w:r w:rsidRPr="00380837">
        <w:rPr>
          <w:i/>
          <w:iCs/>
          <w:sz w:val="20"/>
        </w:rPr>
        <w:t>2Re 15, 28</w:t>
      </w:r>
      <w:r w:rsidR="006C2E3E" w:rsidRPr="00380837">
        <w:rPr>
          <w:i/>
          <w:iCs/>
          <w:sz w:val="20"/>
        </w:rPr>
        <w:t xml:space="preserve">). </w:t>
      </w:r>
      <w:r w:rsidRPr="00380837">
        <w:rPr>
          <w:i/>
          <w:iCs/>
          <w:sz w:val="20"/>
        </w:rPr>
        <w:t>Ciò avvenne perché gli Israeliti avevano peccato contro il Signore loro Dio, che li aveva fatti uscire dal paese d'Egitto, liberandoli dal potere del faraone re d'Egitto</w:t>
      </w:r>
      <w:r w:rsidR="006C2E3E" w:rsidRPr="00380837">
        <w:rPr>
          <w:i/>
          <w:iCs/>
          <w:sz w:val="20"/>
        </w:rPr>
        <w:t>; essi avevano temuto altri dei (</w:t>
      </w:r>
      <w:r w:rsidRPr="00380837">
        <w:rPr>
          <w:i/>
          <w:iCs/>
          <w:sz w:val="20"/>
        </w:rPr>
        <w:t>2Re 17, 7</w:t>
      </w:r>
      <w:r w:rsidR="006C2E3E" w:rsidRPr="00380837">
        <w:rPr>
          <w:i/>
          <w:iCs/>
          <w:sz w:val="20"/>
        </w:rPr>
        <w:t xml:space="preserve">). </w:t>
      </w:r>
      <w:r w:rsidRPr="00380837">
        <w:rPr>
          <w:i/>
          <w:iCs/>
          <w:sz w:val="20"/>
        </w:rPr>
        <w:t>Difatti, quando Israele fu strappato dalla casa di Davide, e proclamò re Geroboamo, figlio di Nebat, questi allontanò Israele dal seguire il Signore e gli fece commettere un grande pecc</w:t>
      </w:r>
      <w:r w:rsidR="006C2E3E" w:rsidRPr="00380837">
        <w:rPr>
          <w:i/>
          <w:iCs/>
          <w:sz w:val="20"/>
        </w:rPr>
        <w:t>ato (</w:t>
      </w:r>
      <w:r w:rsidRPr="00380837">
        <w:rPr>
          <w:i/>
          <w:iCs/>
          <w:sz w:val="20"/>
        </w:rPr>
        <w:t>2Re 17, 21</w:t>
      </w:r>
      <w:r w:rsidR="006C2E3E" w:rsidRPr="00380837">
        <w:rPr>
          <w:i/>
          <w:iCs/>
          <w:sz w:val="20"/>
        </w:rPr>
        <w:t xml:space="preserve">). </w:t>
      </w:r>
      <w:r w:rsidRPr="00380837">
        <w:rPr>
          <w:i/>
          <w:iCs/>
          <w:sz w:val="20"/>
        </w:rPr>
        <w:t>Gli Israeliti imitarono in tutto il peccato commesso da Geroboamo; non se ne</w:t>
      </w:r>
      <w:r w:rsidR="006C2E3E" w:rsidRPr="00380837">
        <w:rPr>
          <w:i/>
          <w:iCs/>
          <w:sz w:val="20"/>
        </w:rPr>
        <w:t xml:space="preserve"> allontanarono (</w:t>
      </w:r>
      <w:r w:rsidRPr="00380837">
        <w:rPr>
          <w:i/>
          <w:iCs/>
          <w:sz w:val="20"/>
        </w:rPr>
        <w:t>2Re 17, 22</w:t>
      </w:r>
      <w:r w:rsidR="006C2E3E" w:rsidRPr="00380837">
        <w:rPr>
          <w:i/>
          <w:iCs/>
          <w:sz w:val="20"/>
        </w:rPr>
        <w:t xml:space="preserve">). </w:t>
      </w:r>
    </w:p>
    <w:p w14:paraId="100B393C" w14:textId="77777777" w:rsidR="008B5B9E" w:rsidRPr="00380837" w:rsidRDefault="008B5B9E" w:rsidP="00380837">
      <w:pPr>
        <w:pStyle w:val="Corpotesto"/>
        <w:rPr>
          <w:i/>
          <w:iCs/>
          <w:sz w:val="20"/>
        </w:rPr>
      </w:pPr>
      <w:r w:rsidRPr="00380837">
        <w:rPr>
          <w:i/>
          <w:iCs/>
          <w:sz w:val="20"/>
        </w:rPr>
        <w:t>Ezechia, re di Giuda, mandò a dire al re d'Assiria in Lachis: "Ho peccato; allontànati da me e io sopporterò quanto mi imporrai". Il re di Assiria impose a Ezechia re di Giuda trecento talenti d</w:t>
      </w:r>
      <w:r w:rsidR="006C2E3E" w:rsidRPr="00380837">
        <w:rPr>
          <w:i/>
          <w:iCs/>
          <w:sz w:val="20"/>
        </w:rPr>
        <w:t>'argento e trenta talenti d'oro (</w:t>
      </w:r>
      <w:r w:rsidRPr="00380837">
        <w:rPr>
          <w:i/>
          <w:iCs/>
          <w:sz w:val="20"/>
        </w:rPr>
        <w:t>2Re 18, 14</w:t>
      </w:r>
      <w:r w:rsidR="006C2E3E" w:rsidRPr="00380837">
        <w:rPr>
          <w:i/>
          <w:iCs/>
          <w:sz w:val="20"/>
        </w:rPr>
        <w:t xml:space="preserve">). </w:t>
      </w:r>
      <w:r w:rsidRPr="00380837">
        <w:rPr>
          <w:i/>
          <w:iCs/>
          <w:sz w:val="20"/>
        </w:rPr>
        <w:t>"Poiché Manasse re di Giuda ha compiuto tali abomini, peggiori di tutti quelli commessi dagli Amorrei prima di lui, e ha indotto a peccare anche</w:t>
      </w:r>
      <w:r w:rsidR="006C2E3E" w:rsidRPr="00380837">
        <w:rPr>
          <w:i/>
          <w:iCs/>
          <w:sz w:val="20"/>
        </w:rPr>
        <w:t xml:space="preserve"> Giuda per mezzo dei suoi idoli (</w:t>
      </w:r>
      <w:r w:rsidRPr="00380837">
        <w:rPr>
          <w:i/>
          <w:iCs/>
          <w:sz w:val="20"/>
        </w:rPr>
        <w:t>2Re 21, 11</w:t>
      </w:r>
      <w:r w:rsidR="006C2E3E" w:rsidRPr="00380837">
        <w:rPr>
          <w:i/>
          <w:iCs/>
          <w:sz w:val="20"/>
        </w:rPr>
        <w:t xml:space="preserve">). </w:t>
      </w:r>
      <w:r w:rsidRPr="00380837">
        <w:rPr>
          <w:i/>
          <w:iCs/>
          <w:sz w:val="20"/>
        </w:rPr>
        <w:t xml:space="preserve">Manasse versò anche sangue innocente in grande quantità fino a riempirne Gerusalemme da un'estremità all'altra, oltre i peccati che aveva </w:t>
      </w:r>
      <w:r w:rsidRPr="00380837">
        <w:rPr>
          <w:i/>
          <w:iCs/>
          <w:sz w:val="20"/>
        </w:rPr>
        <w:lastRenderedPageBreak/>
        <w:t>fatto commettere a Giuda, facendo ciò ch</w:t>
      </w:r>
      <w:r w:rsidR="006C2E3E" w:rsidRPr="00380837">
        <w:rPr>
          <w:i/>
          <w:iCs/>
          <w:sz w:val="20"/>
        </w:rPr>
        <w:t>e è male agli occhi del Signore(</w:t>
      </w:r>
      <w:r w:rsidRPr="00380837">
        <w:rPr>
          <w:i/>
          <w:iCs/>
          <w:sz w:val="20"/>
        </w:rPr>
        <w:t>2Re 21, 16</w:t>
      </w:r>
      <w:r w:rsidR="006C2E3E" w:rsidRPr="00380837">
        <w:rPr>
          <w:i/>
          <w:iCs/>
          <w:sz w:val="20"/>
        </w:rPr>
        <w:t xml:space="preserve">). </w:t>
      </w:r>
      <w:r w:rsidRPr="00380837">
        <w:rPr>
          <w:i/>
          <w:iCs/>
          <w:sz w:val="20"/>
        </w:rPr>
        <w:t>Demolì anche l'altare di Betel e l'altura eretta da Geroboamo figlio di Nebat, che aveva fatto commettere peccati a Israele; demolì quest'altare e l'altura; di quest'ultima frantumò le pietre, rendendole polv</w:t>
      </w:r>
      <w:r w:rsidR="006C2E3E" w:rsidRPr="00380837">
        <w:rPr>
          <w:i/>
          <w:iCs/>
          <w:sz w:val="20"/>
        </w:rPr>
        <w:t>ere; bruciò anche il palo sacro (</w:t>
      </w:r>
      <w:r w:rsidRPr="00380837">
        <w:rPr>
          <w:i/>
          <w:iCs/>
          <w:sz w:val="20"/>
        </w:rPr>
        <w:t>2Re 23, 15</w:t>
      </w:r>
      <w:r w:rsidR="006C2E3E" w:rsidRPr="00380837">
        <w:rPr>
          <w:i/>
          <w:iCs/>
          <w:sz w:val="20"/>
        </w:rPr>
        <w:t xml:space="preserve">). </w:t>
      </w:r>
      <w:r w:rsidRPr="00380837">
        <w:rPr>
          <w:i/>
          <w:iCs/>
          <w:sz w:val="20"/>
        </w:rPr>
        <w:t>Ciò avvenne in Giuda solo per volere del Signore, che volle allontanarlo dalla sua presenza a causa del peccato di Manasse</w:t>
      </w:r>
      <w:r w:rsidR="006C2E3E" w:rsidRPr="00380837">
        <w:rPr>
          <w:i/>
          <w:iCs/>
          <w:sz w:val="20"/>
        </w:rPr>
        <w:t>, per tutto ciò che aveva fatto (</w:t>
      </w:r>
      <w:r w:rsidRPr="00380837">
        <w:rPr>
          <w:i/>
          <w:iCs/>
          <w:sz w:val="20"/>
        </w:rPr>
        <w:t>2Re 24, 3</w:t>
      </w:r>
      <w:r w:rsidR="006C2E3E" w:rsidRPr="00380837">
        <w:rPr>
          <w:i/>
          <w:iCs/>
          <w:sz w:val="20"/>
        </w:rPr>
        <w:t xml:space="preserve">). </w:t>
      </w:r>
    </w:p>
    <w:p w14:paraId="199F7D0E" w14:textId="77777777" w:rsidR="008B5B9E" w:rsidRPr="00380837" w:rsidRDefault="008B5B9E" w:rsidP="00380837">
      <w:pPr>
        <w:pStyle w:val="Corpotesto"/>
        <w:rPr>
          <w:i/>
          <w:iCs/>
          <w:sz w:val="20"/>
        </w:rPr>
      </w:pPr>
      <w:r w:rsidRPr="00380837">
        <w:rPr>
          <w:i/>
          <w:iCs/>
          <w:sz w:val="20"/>
        </w:rPr>
        <w:t>Davide disse a Dio: "Facendo una cosa simile, ho peccato gravemente. Perdona, ti prego, l'iniquità del tuo servo, perc</w:t>
      </w:r>
      <w:r w:rsidR="006C2E3E" w:rsidRPr="00380837">
        <w:rPr>
          <w:i/>
          <w:iCs/>
          <w:sz w:val="20"/>
        </w:rPr>
        <w:t>hé ho commesso una vera follia" (</w:t>
      </w:r>
      <w:r w:rsidRPr="00380837">
        <w:rPr>
          <w:i/>
          <w:iCs/>
          <w:sz w:val="20"/>
        </w:rPr>
        <w:t>1Cr 21, 8</w:t>
      </w:r>
      <w:r w:rsidR="006C2E3E" w:rsidRPr="00380837">
        <w:rPr>
          <w:i/>
          <w:iCs/>
          <w:sz w:val="20"/>
        </w:rPr>
        <w:t xml:space="preserve">). </w:t>
      </w:r>
      <w:r w:rsidRPr="00380837">
        <w:rPr>
          <w:i/>
          <w:iCs/>
          <w:sz w:val="20"/>
        </w:rPr>
        <w:t>Davide disse a Dio: "Non sono forse stato io a ordinare il censimento del popolo? Io ho peccato e ho commesso il male; costoro, il gregge, che cosa hanno fatto? Signore Dio mio, sì, la tua mano infierisca su di me e sul mio casato,</w:t>
      </w:r>
      <w:r w:rsidR="006C2E3E" w:rsidRPr="00380837">
        <w:rPr>
          <w:i/>
          <w:iCs/>
          <w:sz w:val="20"/>
        </w:rPr>
        <w:t xml:space="preserve"> ma non colpisca il tuo popolo" (</w:t>
      </w:r>
      <w:r w:rsidRPr="00380837">
        <w:rPr>
          <w:i/>
          <w:iCs/>
          <w:sz w:val="20"/>
        </w:rPr>
        <w:t>1Cr 21, 17</w:t>
      </w:r>
      <w:r w:rsidR="006C2E3E" w:rsidRPr="00380837">
        <w:rPr>
          <w:i/>
          <w:iCs/>
          <w:sz w:val="20"/>
        </w:rPr>
        <w:t xml:space="preserve">). </w:t>
      </w:r>
      <w:r w:rsidRPr="00380837">
        <w:rPr>
          <w:i/>
          <w:iCs/>
          <w:sz w:val="20"/>
        </w:rPr>
        <w:t>Se uno pecca contro il suo prossimo e, perché gli è imposta una maledizione, viene a giurare davanti</w:t>
      </w:r>
      <w:r w:rsidR="006C2E3E" w:rsidRPr="00380837">
        <w:rPr>
          <w:i/>
          <w:iCs/>
          <w:sz w:val="20"/>
        </w:rPr>
        <w:t xml:space="preserve"> al tuo altare in questo tempio (</w:t>
      </w:r>
      <w:r w:rsidRPr="00380837">
        <w:rPr>
          <w:i/>
          <w:iCs/>
          <w:sz w:val="20"/>
        </w:rPr>
        <w:t>2Cr 6, 22</w:t>
      </w:r>
      <w:r w:rsidR="006C2E3E" w:rsidRPr="00380837">
        <w:rPr>
          <w:i/>
          <w:iCs/>
          <w:sz w:val="20"/>
        </w:rPr>
        <w:t xml:space="preserve">). </w:t>
      </w:r>
      <w:r w:rsidRPr="00380837">
        <w:rPr>
          <w:i/>
          <w:iCs/>
          <w:sz w:val="20"/>
        </w:rPr>
        <w:t>Quando il tuo popolo Israele sarà sconfitto dal nemico perché ha peccato contro di te, se si convertirà e loderà il tuo nome, pregherà e supplicherà</w:t>
      </w:r>
      <w:r w:rsidR="006C2E3E" w:rsidRPr="00380837">
        <w:rPr>
          <w:i/>
          <w:iCs/>
          <w:sz w:val="20"/>
        </w:rPr>
        <w:t xml:space="preserve"> davanti a te, in questo tempio (</w:t>
      </w:r>
      <w:r w:rsidRPr="00380837">
        <w:rPr>
          <w:i/>
          <w:iCs/>
          <w:sz w:val="20"/>
        </w:rPr>
        <w:t>2Cr 6, 24</w:t>
      </w:r>
      <w:r w:rsidR="006C2E3E" w:rsidRPr="00380837">
        <w:rPr>
          <w:i/>
          <w:iCs/>
          <w:sz w:val="20"/>
        </w:rPr>
        <w:t xml:space="preserve">). </w:t>
      </w:r>
      <w:r w:rsidR="00873EEC" w:rsidRPr="00380837">
        <w:rPr>
          <w:i/>
          <w:iCs/>
          <w:sz w:val="20"/>
        </w:rPr>
        <w:t xml:space="preserve">Tu </w:t>
      </w:r>
      <w:r w:rsidRPr="00380837">
        <w:rPr>
          <w:i/>
          <w:iCs/>
          <w:sz w:val="20"/>
        </w:rPr>
        <w:t>ascolta dal cielo, perdona il peccato del tuo popolo Israele e fallo tornare nel paese che ha</w:t>
      </w:r>
      <w:r w:rsidR="006C2E3E" w:rsidRPr="00380837">
        <w:rPr>
          <w:i/>
          <w:iCs/>
          <w:sz w:val="20"/>
        </w:rPr>
        <w:t>i concesso loro e ai loro padri (</w:t>
      </w:r>
      <w:r w:rsidRPr="00380837">
        <w:rPr>
          <w:i/>
          <w:iCs/>
          <w:sz w:val="20"/>
        </w:rPr>
        <w:t>2Cr 6, 25</w:t>
      </w:r>
      <w:r w:rsidR="006C2E3E" w:rsidRPr="00380837">
        <w:rPr>
          <w:i/>
          <w:iCs/>
          <w:sz w:val="20"/>
        </w:rPr>
        <w:t xml:space="preserve">). </w:t>
      </w:r>
    </w:p>
    <w:p w14:paraId="168D35CA" w14:textId="77777777" w:rsidR="008B5B9E" w:rsidRPr="00380837" w:rsidRDefault="00873EEC" w:rsidP="00380837">
      <w:pPr>
        <w:pStyle w:val="Corpotesto"/>
        <w:rPr>
          <w:i/>
          <w:iCs/>
          <w:sz w:val="20"/>
        </w:rPr>
      </w:pPr>
      <w:r w:rsidRPr="00380837">
        <w:rPr>
          <w:i/>
          <w:iCs/>
          <w:sz w:val="20"/>
        </w:rPr>
        <w:t>Quando si chiuderà il cielo e non ci sarà pioggia perché hanno peccato contro di te, se ti pregheranno in questo luogo, loderanno il tuo nome e si convertiranno dal loro pecc</w:t>
      </w:r>
      <w:r w:rsidR="006C2E3E" w:rsidRPr="00380837">
        <w:rPr>
          <w:i/>
          <w:iCs/>
          <w:sz w:val="20"/>
        </w:rPr>
        <w:t>ato perché tu li avrai umiliati (</w:t>
      </w:r>
      <w:r w:rsidR="008B5B9E" w:rsidRPr="00380837">
        <w:rPr>
          <w:i/>
          <w:iCs/>
          <w:sz w:val="20"/>
        </w:rPr>
        <w:t>2Cr 6, 26</w:t>
      </w:r>
      <w:r w:rsidR="006C2E3E" w:rsidRPr="00380837">
        <w:rPr>
          <w:i/>
          <w:iCs/>
          <w:sz w:val="20"/>
        </w:rPr>
        <w:t xml:space="preserve">). </w:t>
      </w:r>
      <w:r w:rsidRPr="00380837">
        <w:rPr>
          <w:i/>
          <w:iCs/>
          <w:sz w:val="20"/>
        </w:rPr>
        <w:t>Tu ascolta dal cielo e perdona il peccato dei tuoi servi e del tuo popolo Israele, ai quali indicherai la strada buona su cui camminare, e concedi la pioggia alla terra, che ha</w:t>
      </w:r>
      <w:r w:rsidR="006C2E3E" w:rsidRPr="00380837">
        <w:rPr>
          <w:i/>
          <w:iCs/>
          <w:sz w:val="20"/>
        </w:rPr>
        <w:t>i dato in eredità al tuo popolo (</w:t>
      </w:r>
      <w:r w:rsidR="008B5B9E" w:rsidRPr="00380837">
        <w:rPr>
          <w:i/>
          <w:iCs/>
          <w:sz w:val="20"/>
        </w:rPr>
        <w:t>2Cr 6, 27</w:t>
      </w:r>
      <w:r w:rsidR="006C2E3E" w:rsidRPr="00380837">
        <w:rPr>
          <w:i/>
          <w:iCs/>
          <w:sz w:val="20"/>
        </w:rPr>
        <w:t xml:space="preserve">). </w:t>
      </w:r>
      <w:r w:rsidRPr="00380837">
        <w:rPr>
          <w:i/>
          <w:iCs/>
          <w:sz w:val="20"/>
        </w:rPr>
        <w:t>Quando peccheranno contro di te - non c'è, infatti, nessuno senza peccato - e tu, adirato contro di loro, li consegnerai a un nemico e i loro conquistatori li deporteran</w:t>
      </w:r>
      <w:r w:rsidR="006C2E3E" w:rsidRPr="00380837">
        <w:rPr>
          <w:i/>
          <w:iCs/>
          <w:sz w:val="20"/>
        </w:rPr>
        <w:t>no in un paese lontano o vicino (</w:t>
      </w:r>
      <w:r w:rsidR="008B5B9E" w:rsidRPr="00380837">
        <w:rPr>
          <w:i/>
          <w:iCs/>
          <w:sz w:val="20"/>
        </w:rPr>
        <w:t>2Cr 6, 36</w:t>
      </w:r>
      <w:r w:rsidR="006C2E3E" w:rsidRPr="00380837">
        <w:rPr>
          <w:i/>
          <w:iCs/>
          <w:sz w:val="20"/>
        </w:rPr>
        <w:t xml:space="preserve">). </w:t>
      </w:r>
      <w:r w:rsidRPr="00380837">
        <w:rPr>
          <w:i/>
          <w:iCs/>
          <w:sz w:val="20"/>
        </w:rPr>
        <w:t>Se, nel paese in cui saranno stati deportati, rientrando in se stessi, si convertiranno a te supplicandoti nel paese della loro prigionia dicendo: Abbiamo peccato, abb</w:t>
      </w:r>
      <w:r w:rsidR="006C2E3E" w:rsidRPr="00380837">
        <w:rPr>
          <w:i/>
          <w:iCs/>
          <w:sz w:val="20"/>
        </w:rPr>
        <w:t>iamo agito da malvagi e da empi (</w:t>
      </w:r>
      <w:r w:rsidR="008B5B9E" w:rsidRPr="00380837">
        <w:rPr>
          <w:i/>
          <w:iCs/>
          <w:sz w:val="20"/>
        </w:rPr>
        <w:t>2Cr 6, 37</w:t>
      </w:r>
      <w:r w:rsidR="006C2E3E" w:rsidRPr="00380837">
        <w:rPr>
          <w:i/>
          <w:iCs/>
          <w:sz w:val="20"/>
        </w:rPr>
        <w:t xml:space="preserve">). </w:t>
      </w:r>
    </w:p>
    <w:p w14:paraId="42554699" w14:textId="77777777" w:rsidR="008B5B9E" w:rsidRPr="00380837" w:rsidRDefault="00873EEC" w:rsidP="00380837">
      <w:pPr>
        <w:pStyle w:val="Corpotesto"/>
        <w:rPr>
          <w:i/>
          <w:iCs/>
          <w:sz w:val="20"/>
        </w:rPr>
      </w:pPr>
      <w:r w:rsidRPr="00380837">
        <w:rPr>
          <w:i/>
          <w:iCs/>
          <w:sz w:val="20"/>
        </w:rPr>
        <w:t>Tu ascolta dal cielo, luogo della tua dimora, la loro preghiera e la loro supplica e rendi loro giustizia. Perdona al tuo popolo che ha pecc</w:t>
      </w:r>
      <w:r w:rsidR="006C2E3E" w:rsidRPr="00380837">
        <w:rPr>
          <w:i/>
          <w:iCs/>
          <w:sz w:val="20"/>
        </w:rPr>
        <w:t>ato contro di te (</w:t>
      </w:r>
      <w:r w:rsidR="008B5B9E" w:rsidRPr="00380837">
        <w:rPr>
          <w:i/>
          <w:iCs/>
          <w:sz w:val="20"/>
        </w:rPr>
        <w:t>2Cr 6, 39</w:t>
      </w:r>
      <w:r w:rsidR="006C2E3E" w:rsidRPr="00380837">
        <w:rPr>
          <w:i/>
          <w:iCs/>
          <w:sz w:val="20"/>
        </w:rPr>
        <w:t xml:space="preserve">). </w:t>
      </w:r>
      <w:r w:rsidRPr="00380837">
        <w:rPr>
          <w:i/>
          <w:iCs/>
          <w:sz w:val="20"/>
        </w:rPr>
        <w:t>Se il mio popolo, sul quale è stato invocato il mio nome, si umilierà, pregherà e ricercherà il mio volto, perdonerò il suo pecc</w:t>
      </w:r>
      <w:r w:rsidR="006C2E3E" w:rsidRPr="00380837">
        <w:rPr>
          <w:i/>
          <w:iCs/>
          <w:sz w:val="20"/>
        </w:rPr>
        <w:t>ato e risanerò il suo paese (</w:t>
      </w:r>
      <w:r w:rsidR="008B5B9E" w:rsidRPr="00380837">
        <w:rPr>
          <w:i/>
          <w:iCs/>
          <w:sz w:val="20"/>
        </w:rPr>
        <w:t>2Cr 7, 14</w:t>
      </w:r>
      <w:r w:rsidR="006C2E3E" w:rsidRPr="00380837">
        <w:rPr>
          <w:i/>
          <w:iCs/>
          <w:sz w:val="20"/>
        </w:rPr>
        <w:t xml:space="preserve">). </w:t>
      </w:r>
      <w:r w:rsidRPr="00380837">
        <w:rPr>
          <w:i/>
          <w:iCs/>
          <w:sz w:val="20"/>
        </w:rPr>
        <w:t>Ma non uccise i loro figli, perché sta scritto nel libro della legge di Mosè il comando del Signore: "I padri non moriranno per i figli, né i figli per i padri, ma ognuno morirà per il suo pecc</w:t>
      </w:r>
      <w:r w:rsidR="006C2E3E" w:rsidRPr="00380837">
        <w:rPr>
          <w:i/>
          <w:iCs/>
          <w:sz w:val="20"/>
        </w:rPr>
        <w:t>ato" (</w:t>
      </w:r>
      <w:r w:rsidR="008B5B9E" w:rsidRPr="00380837">
        <w:rPr>
          <w:i/>
          <w:iCs/>
          <w:sz w:val="20"/>
        </w:rPr>
        <w:t>2Cr 25, 4</w:t>
      </w:r>
      <w:r w:rsidR="006C2E3E" w:rsidRPr="00380837">
        <w:rPr>
          <w:i/>
          <w:iCs/>
          <w:sz w:val="20"/>
        </w:rPr>
        <w:t xml:space="preserve">). </w:t>
      </w:r>
      <w:r w:rsidRPr="00380837">
        <w:rPr>
          <w:i/>
          <w:iCs/>
          <w:sz w:val="20"/>
        </w:rPr>
        <w:t xml:space="preserve">Dicendo loro: "Non portate qui i prigionieri, perché su di noi pesa già una colpa nei riguardi del Signore. Voi intendete aumentare il numero dei nostri peccati e delle nostre colpe, mentre la nostra colpa è già grande e su </w:t>
      </w:r>
      <w:r w:rsidR="006C2E3E" w:rsidRPr="00380837">
        <w:rPr>
          <w:i/>
          <w:iCs/>
          <w:sz w:val="20"/>
        </w:rPr>
        <w:t>Israele incombe un'ira ardente" (</w:t>
      </w:r>
      <w:r w:rsidR="008B5B9E" w:rsidRPr="00380837">
        <w:rPr>
          <w:i/>
          <w:iCs/>
          <w:sz w:val="20"/>
        </w:rPr>
        <w:t>2Cr 28, 13</w:t>
      </w:r>
      <w:r w:rsidR="006C2E3E" w:rsidRPr="00380837">
        <w:rPr>
          <w:i/>
          <w:iCs/>
          <w:sz w:val="20"/>
        </w:rPr>
        <w:t xml:space="preserve">). </w:t>
      </w:r>
    </w:p>
    <w:p w14:paraId="5C82289B" w14:textId="77777777" w:rsidR="008B5B9E" w:rsidRPr="00380837" w:rsidRDefault="00873EEC" w:rsidP="00380837">
      <w:pPr>
        <w:pStyle w:val="Corpotesto"/>
        <w:rPr>
          <w:i/>
          <w:iCs/>
          <w:sz w:val="20"/>
        </w:rPr>
      </w:pPr>
      <w:r w:rsidRPr="00380837">
        <w:rPr>
          <w:i/>
          <w:iCs/>
          <w:sz w:val="20"/>
        </w:rPr>
        <w:t>I sacerdoti li scannarono e ne sparsero il sangue - sacrificio per il peccato - sull'altare in espiazione per tutto Israele, perché il re aveva ordinato l'olocausto e il sacrific</w:t>
      </w:r>
      <w:r w:rsidR="006C2E3E" w:rsidRPr="00380837">
        <w:rPr>
          <w:i/>
          <w:iCs/>
          <w:sz w:val="20"/>
        </w:rPr>
        <w:t>io espiatorio per tutto Israele (</w:t>
      </w:r>
      <w:r w:rsidR="008B5B9E" w:rsidRPr="00380837">
        <w:rPr>
          <w:i/>
          <w:iCs/>
          <w:sz w:val="20"/>
        </w:rPr>
        <w:t>2Cr 29, 24</w:t>
      </w:r>
      <w:r w:rsidR="006C2E3E" w:rsidRPr="00380837">
        <w:rPr>
          <w:i/>
          <w:iCs/>
          <w:sz w:val="20"/>
        </w:rPr>
        <w:t xml:space="preserve">). </w:t>
      </w:r>
      <w:r w:rsidRPr="00380837">
        <w:rPr>
          <w:i/>
          <w:iCs/>
          <w:sz w:val="20"/>
        </w:rPr>
        <w:t>Ma il popolo è numeroso e siamo al tempo delle piogge; non è possibile restare all'aperto. D'altra parte non è lavoro di un giorno o di due, perché siamo in molti ad aver peccato in q</w:t>
      </w:r>
      <w:r w:rsidR="006C2E3E" w:rsidRPr="00380837">
        <w:rPr>
          <w:i/>
          <w:iCs/>
          <w:sz w:val="20"/>
        </w:rPr>
        <w:t>uesta materia (</w:t>
      </w:r>
      <w:r w:rsidR="008B5B9E" w:rsidRPr="00380837">
        <w:rPr>
          <w:i/>
          <w:iCs/>
          <w:sz w:val="20"/>
        </w:rPr>
        <w:t>Esd 10, 13</w:t>
      </w:r>
      <w:r w:rsidR="006C2E3E" w:rsidRPr="00380837">
        <w:rPr>
          <w:i/>
          <w:iCs/>
          <w:sz w:val="20"/>
        </w:rPr>
        <w:t xml:space="preserve">). </w:t>
      </w:r>
      <w:r w:rsidRPr="00380837">
        <w:rPr>
          <w:i/>
          <w:iCs/>
          <w:sz w:val="20"/>
        </w:rPr>
        <w:t>Siano i tuoi orecchi attenti, i tuoi occhi aperti per ascoltare la preghiera del tuo servo; io prego ora davanti a te giorno e notte per gli Israeliti, tuoi servi, confessando i peccati, che noi Israeliti abbiamo commesso contro di te; anch'io e la casa di mio padre abbiamo pecc</w:t>
      </w:r>
      <w:r w:rsidR="006C2E3E" w:rsidRPr="00380837">
        <w:rPr>
          <w:i/>
          <w:iCs/>
          <w:sz w:val="20"/>
        </w:rPr>
        <w:t>ato (</w:t>
      </w:r>
      <w:r w:rsidR="008B5B9E" w:rsidRPr="00380837">
        <w:rPr>
          <w:i/>
          <w:iCs/>
          <w:sz w:val="20"/>
        </w:rPr>
        <w:t>Ne 1, 6</w:t>
      </w:r>
      <w:r w:rsidR="006C2E3E" w:rsidRPr="00380837">
        <w:rPr>
          <w:i/>
          <w:iCs/>
          <w:sz w:val="20"/>
        </w:rPr>
        <w:t xml:space="preserve">). </w:t>
      </w:r>
      <w:r w:rsidRPr="00380837">
        <w:rPr>
          <w:i/>
          <w:iCs/>
          <w:sz w:val="20"/>
        </w:rPr>
        <w:t>Non coprire la loro iniquità e non sia cancellato dalla tua vista il loro peccato, pe</w:t>
      </w:r>
      <w:r w:rsidR="006C2E3E" w:rsidRPr="00380837">
        <w:rPr>
          <w:i/>
          <w:iCs/>
          <w:sz w:val="20"/>
        </w:rPr>
        <w:t>rché hanno offeso i costruttori (</w:t>
      </w:r>
      <w:r w:rsidR="008B5B9E" w:rsidRPr="00380837">
        <w:rPr>
          <w:i/>
          <w:iCs/>
          <w:sz w:val="20"/>
        </w:rPr>
        <w:t>Ne 3, 37</w:t>
      </w:r>
      <w:r w:rsidR="006C2E3E" w:rsidRPr="00380837">
        <w:rPr>
          <w:i/>
          <w:iCs/>
          <w:sz w:val="20"/>
        </w:rPr>
        <w:t xml:space="preserve">). </w:t>
      </w:r>
      <w:r w:rsidRPr="00380837">
        <w:rPr>
          <w:i/>
          <w:iCs/>
          <w:sz w:val="20"/>
        </w:rPr>
        <w:t>Era stato pagato per impaurirmi e indurmi ad agire in quel modo e a peccare, per farmi una catt</w:t>
      </w:r>
      <w:r w:rsidR="006C2E3E" w:rsidRPr="00380837">
        <w:rPr>
          <w:i/>
          <w:iCs/>
          <w:sz w:val="20"/>
        </w:rPr>
        <w:t>iva fama ed espormi al disonore (</w:t>
      </w:r>
      <w:r w:rsidR="008B5B9E" w:rsidRPr="00380837">
        <w:rPr>
          <w:i/>
          <w:iCs/>
          <w:sz w:val="20"/>
        </w:rPr>
        <w:t>Ne 6, 13</w:t>
      </w:r>
      <w:r w:rsidR="006C2E3E" w:rsidRPr="00380837">
        <w:rPr>
          <w:i/>
          <w:iCs/>
          <w:sz w:val="20"/>
        </w:rPr>
        <w:t xml:space="preserve">). </w:t>
      </w:r>
      <w:r w:rsidRPr="00380837">
        <w:rPr>
          <w:i/>
          <w:iCs/>
          <w:sz w:val="20"/>
        </w:rPr>
        <w:t>Quelli che appartenevano alla stirpe d'Israele si separarono da tutti gli stranieri, si presentarono dinanzi a Dio e confessarono i loro pecca</w:t>
      </w:r>
      <w:r w:rsidR="006C2E3E" w:rsidRPr="00380837">
        <w:rPr>
          <w:i/>
          <w:iCs/>
          <w:sz w:val="20"/>
        </w:rPr>
        <w:t>ti e le iniquità dei loro padri (</w:t>
      </w:r>
      <w:r w:rsidR="008B5B9E" w:rsidRPr="00380837">
        <w:rPr>
          <w:i/>
          <w:iCs/>
          <w:sz w:val="20"/>
        </w:rPr>
        <w:t>Ne 9, 2</w:t>
      </w:r>
      <w:r w:rsidR="006C2E3E" w:rsidRPr="00380837">
        <w:rPr>
          <w:i/>
          <w:iCs/>
          <w:sz w:val="20"/>
        </w:rPr>
        <w:t xml:space="preserve">). </w:t>
      </w:r>
      <w:r w:rsidRPr="00380837">
        <w:rPr>
          <w:i/>
          <w:iCs/>
          <w:sz w:val="20"/>
        </w:rPr>
        <w:t>Poi si alzarono in piedi nel posto dove si trovavano e fu fatta la lettura del libro della legge del Signore loro Dio, per un quarto della giornata; per un altro quarto essi fecero la confessione dei peccati e si prostrar</w:t>
      </w:r>
      <w:r w:rsidR="006C2E3E" w:rsidRPr="00380837">
        <w:rPr>
          <w:i/>
          <w:iCs/>
          <w:sz w:val="20"/>
        </w:rPr>
        <w:t>ono davanti al Signore loro Dio (</w:t>
      </w:r>
      <w:r w:rsidR="008B5B9E" w:rsidRPr="00380837">
        <w:rPr>
          <w:i/>
          <w:iCs/>
          <w:sz w:val="20"/>
        </w:rPr>
        <w:t>Ne 9, 3</w:t>
      </w:r>
      <w:r w:rsidR="006C2E3E" w:rsidRPr="00380837">
        <w:rPr>
          <w:i/>
          <w:iCs/>
          <w:sz w:val="20"/>
        </w:rPr>
        <w:t xml:space="preserve">). </w:t>
      </w:r>
    </w:p>
    <w:p w14:paraId="085CB806" w14:textId="77777777" w:rsidR="008B5B9E" w:rsidRPr="00380837" w:rsidRDefault="00873EEC" w:rsidP="00380837">
      <w:pPr>
        <w:pStyle w:val="Corpotesto"/>
        <w:rPr>
          <w:i/>
          <w:iCs/>
          <w:sz w:val="20"/>
        </w:rPr>
      </w:pPr>
      <w:r w:rsidRPr="00380837">
        <w:rPr>
          <w:i/>
          <w:iCs/>
          <w:sz w:val="20"/>
        </w:rPr>
        <w:t>Tu li ammonivi per farli tornare alla tua legge; ma essi si mostravano superbi e non obbedivano ai tuoi comandi; peccavano contro i tuoi decreti, che fanno vivere chi li mette in pratica; la loro spalla rifiutava il giogo, indurivano la loro cervi</w:t>
      </w:r>
      <w:r w:rsidR="006C2E3E" w:rsidRPr="00380837">
        <w:rPr>
          <w:i/>
          <w:iCs/>
          <w:sz w:val="20"/>
        </w:rPr>
        <w:t>ce e non obbedivano (</w:t>
      </w:r>
      <w:r w:rsidR="008B5B9E" w:rsidRPr="00380837">
        <w:rPr>
          <w:i/>
          <w:iCs/>
          <w:sz w:val="20"/>
        </w:rPr>
        <w:t>Ne 9, 29</w:t>
      </w:r>
      <w:r w:rsidR="006C2E3E" w:rsidRPr="00380837">
        <w:rPr>
          <w:i/>
          <w:iCs/>
          <w:sz w:val="20"/>
        </w:rPr>
        <w:t xml:space="preserve">). </w:t>
      </w:r>
      <w:r w:rsidRPr="00380837">
        <w:rPr>
          <w:i/>
          <w:iCs/>
          <w:sz w:val="20"/>
        </w:rPr>
        <w:t xml:space="preserve">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w:t>
      </w:r>
      <w:r w:rsidR="006C2E3E" w:rsidRPr="00380837">
        <w:rPr>
          <w:i/>
          <w:iCs/>
          <w:sz w:val="20"/>
        </w:rPr>
        <w:t xml:space="preserve">e noi </w:t>
      </w:r>
      <w:r w:rsidR="006C2E3E" w:rsidRPr="00380837">
        <w:rPr>
          <w:i/>
          <w:iCs/>
          <w:sz w:val="20"/>
        </w:rPr>
        <w:lastRenderedPageBreak/>
        <w:t>siamo in grande angoscia" (</w:t>
      </w:r>
      <w:r w:rsidR="008B5B9E" w:rsidRPr="00380837">
        <w:rPr>
          <w:i/>
          <w:iCs/>
          <w:sz w:val="20"/>
        </w:rPr>
        <w:t>Ne 9, 36</w:t>
      </w:r>
      <w:r w:rsidR="006C2E3E" w:rsidRPr="00380837">
        <w:rPr>
          <w:i/>
          <w:iCs/>
          <w:sz w:val="20"/>
        </w:rPr>
        <w:t xml:space="preserve">). </w:t>
      </w:r>
      <w:r w:rsidRPr="00380837">
        <w:rPr>
          <w:i/>
          <w:iCs/>
          <w:sz w:val="20"/>
        </w:rPr>
        <w:t>Dissi: "Salomone, re d'Israele, non ha forse peccato appunto in questo? Certo fra le molte nazioni non ci fu un re simile a lui; era amato dal suo Dio e Dio l'aveva fatto re di tutto Israele; eppure le donne straniere fecero pecc</w:t>
      </w:r>
      <w:r w:rsidR="006C2E3E" w:rsidRPr="00380837">
        <w:rPr>
          <w:i/>
          <w:iCs/>
          <w:sz w:val="20"/>
        </w:rPr>
        <w:t>are anche lui (</w:t>
      </w:r>
      <w:r w:rsidR="008B5B9E" w:rsidRPr="00380837">
        <w:rPr>
          <w:i/>
          <w:iCs/>
          <w:sz w:val="20"/>
        </w:rPr>
        <w:t>Ne 13, 26</w:t>
      </w:r>
      <w:r w:rsidR="006C2E3E" w:rsidRPr="00380837">
        <w:rPr>
          <w:i/>
          <w:iCs/>
          <w:sz w:val="20"/>
        </w:rPr>
        <w:t xml:space="preserve">). </w:t>
      </w:r>
      <w:r w:rsidRPr="00380837">
        <w:rPr>
          <w:i/>
          <w:iCs/>
          <w:sz w:val="20"/>
        </w:rPr>
        <w:t>Ora, Signore, ricordati di me e guardami. Non punirmi per i miei peccati e per g</w:t>
      </w:r>
      <w:r w:rsidR="006C2E3E" w:rsidRPr="00380837">
        <w:rPr>
          <w:i/>
          <w:iCs/>
          <w:sz w:val="20"/>
        </w:rPr>
        <w:t>li errori miei e dei miei padri (</w:t>
      </w:r>
      <w:r w:rsidR="008B5B9E" w:rsidRPr="00380837">
        <w:rPr>
          <w:i/>
          <w:iCs/>
          <w:sz w:val="20"/>
        </w:rPr>
        <w:t>Tb 3, 3</w:t>
      </w:r>
      <w:r w:rsidR="006C2E3E" w:rsidRPr="00380837">
        <w:rPr>
          <w:i/>
          <w:iCs/>
          <w:sz w:val="20"/>
        </w:rPr>
        <w:t xml:space="preserve">). </w:t>
      </w:r>
      <w:r w:rsidRPr="00380837">
        <w:rPr>
          <w:i/>
          <w:iCs/>
          <w:sz w:val="20"/>
        </w:rPr>
        <w:t>Violando i tuoi comandi, abbiamo peccato davanti a te. Tu hai lasciato che ci spogliassero dei beni; ci hai abbandonati alla prigionia, alla morte e ad essere la favola, lo scherno, il disprezzo di tutte le gent</w:t>
      </w:r>
      <w:r w:rsidR="006C2E3E" w:rsidRPr="00380837">
        <w:rPr>
          <w:i/>
          <w:iCs/>
          <w:sz w:val="20"/>
        </w:rPr>
        <w:t>i, tra le quali ci hai dispersi (</w:t>
      </w:r>
      <w:r w:rsidR="008B5B9E" w:rsidRPr="00380837">
        <w:rPr>
          <w:i/>
          <w:iCs/>
          <w:sz w:val="20"/>
        </w:rPr>
        <w:t>Tb 3, 4</w:t>
      </w:r>
      <w:r w:rsidR="006C2E3E" w:rsidRPr="00380837">
        <w:rPr>
          <w:i/>
          <w:iCs/>
          <w:sz w:val="20"/>
        </w:rPr>
        <w:t xml:space="preserve">). </w:t>
      </w:r>
    </w:p>
    <w:p w14:paraId="680C7F5D" w14:textId="77777777" w:rsidR="008B5B9E" w:rsidRPr="00380837" w:rsidRDefault="00873EEC" w:rsidP="00380837">
      <w:pPr>
        <w:pStyle w:val="Corpotesto"/>
        <w:rPr>
          <w:i/>
          <w:iCs/>
          <w:sz w:val="20"/>
        </w:rPr>
      </w:pPr>
      <w:r w:rsidRPr="00380837">
        <w:rPr>
          <w:i/>
          <w:iCs/>
          <w:sz w:val="20"/>
        </w:rPr>
        <w:t>Ogni giorno, o figlio, ricordati del Signore; non peccare né trasgredire i suoi comandi. Compi opere buone in tutti i giorni della tua vita e non metterti</w:t>
      </w:r>
      <w:r w:rsidR="006C2E3E" w:rsidRPr="00380837">
        <w:rPr>
          <w:i/>
          <w:iCs/>
          <w:sz w:val="20"/>
        </w:rPr>
        <w:t xml:space="preserve"> per la strada dell'ingiustizia (</w:t>
      </w:r>
      <w:r w:rsidR="008B5B9E" w:rsidRPr="00380837">
        <w:rPr>
          <w:i/>
          <w:iCs/>
          <w:sz w:val="20"/>
        </w:rPr>
        <w:t>Tb 4, 5</w:t>
      </w:r>
      <w:r w:rsidR="006C2E3E" w:rsidRPr="00380837">
        <w:rPr>
          <w:i/>
          <w:iCs/>
          <w:sz w:val="20"/>
        </w:rPr>
        <w:t xml:space="preserve">). </w:t>
      </w:r>
      <w:r w:rsidRPr="00380837">
        <w:rPr>
          <w:i/>
          <w:iCs/>
          <w:sz w:val="20"/>
        </w:rPr>
        <w:t>Versa il tuo vino e deponi il tuo pane sulla tomba dei giusti, non darne invece ai peccato</w:t>
      </w:r>
      <w:r w:rsidR="006C2E3E" w:rsidRPr="00380837">
        <w:rPr>
          <w:i/>
          <w:iCs/>
          <w:sz w:val="20"/>
        </w:rPr>
        <w:t>ri (</w:t>
      </w:r>
      <w:r w:rsidR="008B5B9E" w:rsidRPr="00380837">
        <w:rPr>
          <w:i/>
          <w:iCs/>
          <w:sz w:val="20"/>
        </w:rPr>
        <w:t>Tb 4, 17</w:t>
      </w:r>
      <w:r w:rsidR="006C2E3E" w:rsidRPr="00380837">
        <w:rPr>
          <w:i/>
          <w:iCs/>
          <w:sz w:val="20"/>
        </w:rPr>
        <w:t xml:space="preserve">). </w:t>
      </w:r>
      <w:r w:rsidRPr="00380837">
        <w:rPr>
          <w:i/>
          <w:iCs/>
          <w:sz w:val="20"/>
        </w:rPr>
        <w:t>Non temere se siamo diventati poveri. Tu avrai una grande ricchezza se avrai il timor di Dio, se rifuggirai da ogni peccato e farai ci</w:t>
      </w:r>
      <w:r w:rsidR="006C2E3E" w:rsidRPr="00380837">
        <w:rPr>
          <w:i/>
          <w:iCs/>
          <w:sz w:val="20"/>
        </w:rPr>
        <w:t>ò che piace al Signore Dio tuo" (</w:t>
      </w:r>
      <w:r w:rsidR="008B5B9E" w:rsidRPr="00380837">
        <w:rPr>
          <w:i/>
          <w:iCs/>
          <w:sz w:val="20"/>
        </w:rPr>
        <w:t>Tb 4, 21</w:t>
      </w:r>
      <w:r w:rsidR="006C2E3E" w:rsidRPr="00380837">
        <w:rPr>
          <w:i/>
          <w:iCs/>
          <w:sz w:val="20"/>
        </w:rPr>
        <w:t xml:space="preserve">). </w:t>
      </w:r>
      <w:r w:rsidRPr="00380837">
        <w:rPr>
          <w:i/>
          <w:iCs/>
          <w:sz w:val="20"/>
        </w:rPr>
        <w:t xml:space="preserve">L'elemosina salva dalla morte e purifica da ogni peccato. Coloro che fanno </w:t>
      </w:r>
      <w:r w:rsidR="006C2E3E" w:rsidRPr="00380837">
        <w:rPr>
          <w:i/>
          <w:iCs/>
          <w:sz w:val="20"/>
        </w:rPr>
        <w:t>l'elemosina godranno lunga vita (</w:t>
      </w:r>
      <w:r w:rsidR="008B5B9E" w:rsidRPr="00380837">
        <w:rPr>
          <w:i/>
          <w:iCs/>
          <w:sz w:val="20"/>
        </w:rPr>
        <w:t>Tb 12, 9</w:t>
      </w:r>
      <w:r w:rsidR="006C2E3E" w:rsidRPr="00380837">
        <w:rPr>
          <w:i/>
          <w:iCs/>
          <w:sz w:val="20"/>
        </w:rPr>
        <w:t xml:space="preserve">).  </w:t>
      </w:r>
      <w:r w:rsidRPr="00380837">
        <w:rPr>
          <w:i/>
          <w:iCs/>
          <w:sz w:val="20"/>
        </w:rPr>
        <w:t>Coloro che commettono il peccato e l'ingiustizia</w:t>
      </w:r>
      <w:r w:rsidR="006C2E3E" w:rsidRPr="00380837">
        <w:rPr>
          <w:i/>
          <w:iCs/>
          <w:sz w:val="20"/>
        </w:rPr>
        <w:t xml:space="preserve"> sono nemici della propria vita (</w:t>
      </w:r>
      <w:r w:rsidR="008B5B9E" w:rsidRPr="00380837">
        <w:rPr>
          <w:i/>
          <w:iCs/>
          <w:sz w:val="20"/>
        </w:rPr>
        <w:t>Tb 12, 10</w:t>
      </w:r>
      <w:r w:rsidR="006C2E3E" w:rsidRPr="00380837">
        <w:rPr>
          <w:i/>
          <w:iCs/>
          <w:sz w:val="20"/>
        </w:rPr>
        <w:t xml:space="preserve">). </w:t>
      </w:r>
      <w:r w:rsidRPr="00380837">
        <w:rPr>
          <w:i/>
          <w:iCs/>
          <w:sz w:val="20"/>
        </w:rPr>
        <w:t>Io gli do lode nel paese del mio esilio e manifesto la sua forza e grandezza a un popolo di peccatori. Convertitevi, o peccatori, e operate la giustizia davanti a lui; chi sa che non torni ad amarvi e vi usi misericordia?</w:t>
      </w:r>
      <w:r w:rsidR="006C2E3E" w:rsidRPr="00380837">
        <w:rPr>
          <w:i/>
          <w:iCs/>
          <w:sz w:val="20"/>
        </w:rPr>
        <w:t xml:space="preserve"> (</w:t>
      </w:r>
      <w:r w:rsidR="008B5B9E" w:rsidRPr="00380837">
        <w:rPr>
          <w:i/>
          <w:iCs/>
          <w:sz w:val="20"/>
        </w:rPr>
        <w:t>Tb 13, 8</w:t>
      </w:r>
      <w:r w:rsidR="006C2E3E" w:rsidRPr="00380837">
        <w:rPr>
          <w:i/>
          <w:iCs/>
          <w:sz w:val="20"/>
        </w:rPr>
        <w:t xml:space="preserve">). </w:t>
      </w:r>
      <w:r w:rsidRPr="00380837">
        <w:rPr>
          <w:i/>
          <w:iCs/>
          <w:sz w:val="20"/>
        </w:rPr>
        <w:t>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w:t>
      </w:r>
      <w:r w:rsidR="006C2E3E" w:rsidRPr="00380837">
        <w:rPr>
          <w:i/>
          <w:iCs/>
          <w:sz w:val="20"/>
        </w:rPr>
        <w:t>ia spariranno da tutta la terra (</w:t>
      </w:r>
      <w:r w:rsidR="008B5B9E" w:rsidRPr="00380837">
        <w:rPr>
          <w:i/>
          <w:iCs/>
          <w:sz w:val="20"/>
        </w:rPr>
        <w:t>Tb 14, 7</w:t>
      </w:r>
      <w:r w:rsidR="006C2E3E" w:rsidRPr="00380837">
        <w:rPr>
          <w:i/>
          <w:iCs/>
          <w:sz w:val="20"/>
        </w:rPr>
        <w:t xml:space="preserve">). </w:t>
      </w:r>
    </w:p>
    <w:p w14:paraId="427F1409" w14:textId="77777777" w:rsidR="008B5B9E" w:rsidRPr="00380837" w:rsidRDefault="00873EEC" w:rsidP="00380837">
      <w:pPr>
        <w:pStyle w:val="Corpotesto"/>
        <w:rPr>
          <w:i/>
          <w:iCs/>
          <w:sz w:val="20"/>
        </w:rPr>
      </w:pPr>
      <w:r w:rsidRPr="00380837">
        <w:rPr>
          <w:i/>
          <w:iCs/>
          <w:sz w:val="20"/>
        </w:rPr>
        <w:t xml:space="preserve">In realtà fin quando non peccavano contro il loro Dio erano nella prosperità, perché il </w:t>
      </w:r>
      <w:r w:rsidR="006C2E3E" w:rsidRPr="00380837">
        <w:rPr>
          <w:i/>
          <w:iCs/>
          <w:sz w:val="20"/>
        </w:rPr>
        <w:t>Dio che è con loro odia il male (</w:t>
      </w:r>
      <w:r w:rsidR="008B5B9E" w:rsidRPr="00380837">
        <w:rPr>
          <w:i/>
          <w:iCs/>
          <w:sz w:val="20"/>
        </w:rPr>
        <w:t>Gdt 5, 17</w:t>
      </w:r>
      <w:r w:rsidR="006C2E3E" w:rsidRPr="00380837">
        <w:rPr>
          <w:i/>
          <w:iCs/>
          <w:sz w:val="20"/>
        </w:rPr>
        <w:t xml:space="preserve">). </w:t>
      </w:r>
      <w:r w:rsidRPr="00380837">
        <w:rPr>
          <w:i/>
          <w:iCs/>
          <w:sz w:val="20"/>
        </w:rPr>
        <w:t>Ora, mio sovrano e signore, se vi è qualche aberrazione in questo popolo perché ha peccato contro il suo Dio, se cioè ci accorgiamo che c'è in mezzo a loro questo inciampo, a</w:t>
      </w:r>
      <w:r w:rsidR="006C2E3E" w:rsidRPr="00380837">
        <w:rPr>
          <w:i/>
          <w:iCs/>
          <w:sz w:val="20"/>
        </w:rPr>
        <w:t>vanziamo e diamo loro battaglia (</w:t>
      </w:r>
      <w:r w:rsidR="008B5B9E" w:rsidRPr="00380837">
        <w:rPr>
          <w:i/>
          <w:iCs/>
          <w:sz w:val="20"/>
        </w:rPr>
        <w:t>Gdt 5, 20</w:t>
      </w:r>
      <w:r w:rsidR="006C2E3E" w:rsidRPr="00380837">
        <w:rPr>
          <w:i/>
          <w:iCs/>
          <w:sz w:val="20"/>
        </w:rPr>
        <w:t xml:space="preserve">). </w:t>
      </w:r>
      <w:r w:rsidRPr="00380837">
        <w:rPr>
          <w:i/>
          <w:iCs/>
          <w:sz w:val="20"/>
        </w:rPr>
        <w:t>Perciò, signore sovrano, non trascurare le sue parole, ma imprimile bene nella tua memoria perché sono vere: realmente il nostro popolo non sarà punito e non prevarrà la spada contro di lui, se non avrà pecc</w:t>
      </w:r>
      <w:r w:rsidR="006C2E3E" w:rsidRPr="00380837">
        <w:rPr>
          <w:i/>
          <w:iCs/>
          <w:sz w:val="20"/>
        </w:rPr>
        <w:t>ato contro il suo Dio (</w:t>
      </w:r>
      <w:r w:rsidR="008B5B9E" w:rsidRPr="00380837">
        <w:rPr>
          <w:i/>
          <w:iCs/>
          <w:sz w:val="20"/>
        </w:rPr>
        <w:t>Gdt 11, 10</w:t>
      </w:r>
      <w:r w:rsidR="006C2E3E" w:rsidRPr="00380837">
        <w:rPr>
          <w:i/>
          <w:iCs/>
          <w:sz w:val="20"/>
        </w:rPr>
        <w:t xml:space="preserve">). </w:t>
      </w:r>
      <w:r w:rsidRPr="00380837">
        <w:rPr>
          <w:i/>
          <w:iCs/>
          <w:sz w:val="20"/>
        </w:rPr>
        <w:t>Ora perché il mio signore non resti deluso e a mani vuote, sappia che si avventerà la morte contro di loro, perché li stringe il peccato per il quale provocheranno l'ira del loro Dio appena compiranno un</w:t>
      </w:r>
      <w:r w:rsidR="006C2E3E" w:rsidRPr="00380837">
        <w:rPr>
          <w:i/>
          <w:iCs/>
          <w:sz w:val="20"/>
        </w:rPr>
        <w:t xml:space="preserve"> gesto inconsulto (</w:t>
      </w:r>
      <w:r w:rsidR="008B5B9E" w:rsidRPr="00380837">
        <w:rPr>
          <w:i/>
          <w:iCs/>
          <w:sz w:val="20"/>
        </w:rPr>
        <w:t>Gdt 11, 11</w:t>
      </w:r>
      <w:r w:rsidR="006C2E3E" w:rsidRPr="00380837">
        <w:rPr>
          <w:i/>
          <w:iCs/>
          <w:sz w:val="20"/>
        </w:rPr>
        <w:t xml:space="preserve">). </w:t>
      </w:r>
    </w:p>
    <w:p w14:paraId="203083C6" w14:textId="77777777" w:rsidR="008B5B9E" w:rsidRPr="00380837" w:rsidRDefault="00873EEC" w:rsidP="00380837">
      <w:pPr>
        <w:pStyle w:val="Corpotesto"/>
        <w:rPr>
          <w:i/>
          <w:iCs/>
          <w:sz w:val="20"/>
        </w:rPr>
      </w:pPr>
      <w:r w:rsidRPr="00380837">
        <w:rPr>
          <w:i/>
          <w:iCs/>
          <w:sz w:val="20"/>
        </w:rPr>
        <w:t>La tua serva è religiosa e serve notte e giorno al Dio del cielo. Ora io intendo restare con te, mio signore, ma uscirà la tua serva di notte nella valle; io pregherò il mio Dio ed egli mi rivelerà quando essi avranno commesso i loro pecc</w:t>
      </w:r>
      <w:r w:rsidR="006C2E3E" w:rsidRPr="00380837">
        <w:rPr>
          <w:i/>
          <w:iCs/>
          <w:sz w:val="20"/>
        </w:rPr>
        <w:t>ati (</w:t>
      </w:r>
      <w:r w:rsidR="008B5B9E" w:rsidRPr="00380837">
        <w:rPr>
          <w:i/>
          <w:iCs/>
          <w:sz w:val="20"/>
        </w:rPr>
        <w:t>Gdt 11, 17</w:t>
      </w:r>
      <w:r w:rsidR="006C2E3E" w:rsidRPr="00380837">
        <w:rPr>
          <w:i/>
          <w:iCs/>
          <w:sz w:val="20"/>
        </w:rPr>
        <w:t xml:space="preserve">). </w:t>
      </w:r>
      <w:r w:rsidRPr="00380837">
        <w:rPr>
          <w:i/>
          <w:iCs/>
          <w:sz w:val="20"/>
        </w:rPr>
        <w:t>Ora abbiamo peccato contro di te e ci hai messi nelle mani dei nostri nemici, per aver noi dato gloria ai loro dei. Tu sei giusto, Signore!</w:t>
      </w:r>
      <w:r w:rsidR="006C2E3E" w:rsidRPr="00380837">
        <w:rPr>
          <w:i/>
          <w:iCs/>
          <w:sz w:val="20"/>
        </w:rPr>
        <w:t xml:space="preserve"> (</w:t>
      </w:r>
      <w:r w:rsidR="008B5B9E" w:rsidRPr="00380837">
        <w:rPr>
          <w:i/>
          <w:iCs/>
          <w:sz w:val="20"/>
        </w:rPr>
        <w:t>Est 4, 17n</w:t>
      </w:r>
      <w:r w:rsidR="006C2E3E" w:rsidRPr="00380837">
        <w:rPr>
          <w:i/>
          <w:iCs/>
          <w:sz w:val="20"/>
        </w:rPr>
        <w:t xml:space="preserve">). </w:t>
      </w:r>
      <w:r w:rsidRPr="00380837">
        <w:rPr>
          <w:i/>
          <w:iCs/>
          <w:sz w:val="20"/>
        </w:rPr>
        <w:t>Così organizzarono un contingente di forze e percossero con ira i peccatori e gli uomini empi con furore; gli scampati fugg</w:t>
      </w:r>
      <w:r w:rsidR="006C2E3E" w:rsidRPr="00380837">
        <w:rPr>
          <w:i/>
          <w:iCs/>
          <w:sz w:val="20"/>
        </w:rPr>
        <w:t>irono tra i pagani per salvarsi (</w:t>
      </w:r>
      <w:r w:rsidR="008B5B9E" w:rsidRPr="00380837">
        <w:rPr>
          <w:i/>
          <w:iCs/>
          <w:sz w:val="20"/>
        </w:rPr>
        <w:t>1Mac 2, 44</w:t>
      </w:r>
      <w:r w:rsidR="006C2E3E" w:rsidRPr="00380837">
        <w:rPr>
          <w:i/>
          <w:iCs/>
          <w:sz w:val="20"/>
        </w:rPr>
        <w:t xml:space="preserve">). </w:t>
      </w:r>
      <w:r w:rsidRPr="00380837">
        <w:rPr>
          <w:i/>
          <w:iCs/>
          <w:sz w:val="20"/>
        </w:rPr>
        <w:t>Difesero la legge dalla prepotenza dei popoli e dei re e non la diedero vinta ai pecc</w:t>
      </w:r>
      <w:r w:rsidR="006C2E3E" w:rsidRPr="00380837">
        <w:rPr>
          <w:i/>
          <w:iCs/>
          <w:sz w:val="20"/>
        </w:rPr>
        <w:t>atori (</w:t>
      </w:r>
      <w:r w:rsidR="008B5B9E" w:rsidRPr="00380837">
        <w:rPr>
          <w:i/>
          <w:iCs/>
          <w:sz w:val="20"/>
        </w:rPr>
        <w:t>1Mac 2, 48</w:t>
      </w:r>
      <w:r w:rsidR="006C2E3E" w:rsidRPr="00380837">
        <w:rPr>
          <w:i/>
          <w:iCs/>
          <w:sz w:val="20"/>
        </w:rPr>
        <w:t xml:space="preserve">). </w:t>
      </w:r>
      <w:r w:rsidRPr="00380837">
        <w:rPr>
          <w:i/>
          <w:iCs/>
          <w:sz w:val="20"/>
        </w:rPr>
        <w:t>Mosè aveva detto: Poiché non è stata mangiata la vittima offerta per il pecc</w:t>
      </w:r>
      <w:r w:rsidR="006C2E3E" w:rsidRPr="00380837">
        <w:rPr>
          <w:i/>
          <w:iCs/>
          <w:sz w:val="20"/>
        </w:rPr>
        <w:t>ato, essa è stata consumata (</w:t>
      </w:r>
      <w:r w:rsidR="008B5B9E" w:rsidRPr="00380837">
        <w:rPr>
          <w:i/>
          <w:iCs/>
          <w:sz w:val="20"/>
        </w:rPr>
        <w:t>2Mac 2, 11</w:t>
      </w:r>
      <w:r w:rsidR="006C2E3E" w:rsidRPr="00380837">
        <w:rPr>
          <w:i/>
          <w:iCs/>
          <w:sz w:val="20"/>
        </w:rPr>
        <w:t xml:space="preserve">). </w:t>
      </w:r>
      <w:r w:rsidRPr="00380837">
        <w:rPr>
          <w:i/>
          <w:iCs/>
          <w:sz w:val="20"/>
        </w:rPr>
        <w:t>Antioco si inorgoglì, non comprendendo che il Signore si era sdegnato per breve tempo a causa dei peccati degli abitanti della città e per questo q</w:t>
      </w:r>
      <w:r w:rsidR="006C2E3E" w:rsidRPr="00380837">
        <w:rPr>
          <w:i/>
          <w:iCs/>
          <w:sz w:val="20"/>
        </w:rPr>
        <w:t>uel luogo era stato abbandonato (</w:t>
      </w:r>
      <w:r w:rsidR="008B5B9E" w:rsidRPr="00380837">
        <w:rPr>
          <w:i/>
          <w:iCs/>
          <w:sz w:val="20"/>
        </w:rPr>
        <w:t>2Mac 5, 17</w:t>
      </w:r>
      <w:r w:rsidR="006C2E3E" w:rsidRPr="00380837">
        <w:rPr>
          <w:i/>
          <w:iCs/>
          <w:sz w:val="20"/>
        </w:rPr>
        <w:t xml:space="preserve">). </w:t>
      </w:r>
      <w:r w:rsidRPr="00380837">
        <w:rPr>
          <w:i/>
          <w:iCs/>
          <w:sz w:val="20"/>
        </w:rPr>
        <w:t>Se il popolo non si fosse trovato implicato in molti peccati, come era avvenuto per Eliodòro, mandato dal re Seleuco a ispezionare la camera del tesoro, anche costui al suo ingresso sarebbe stato colpito da flagelli e sarebbe s</w:t>
      </w:r>
      <w:r w:rsidR="006C2E3E" w:rsidRPr="00380837">
        <w:rPr>
          <w:i/>
          <w:iCs/>
          <w:sz w:val="20"/>
        </w:rPr>
        <w:t>tato distolto dalla sua audacia (</w:t>
      </w:r>
      <w:r w:rsidR="008B5B9E" w:rsidRPr="00380837">
        <w:rPr>
          <w:i/>
          <w:iCs/>
          <w:sz w:val="20"/>
        </w:rPr>
        <w:t>2Mac 5, 18</w:t>
      </w:r>
      <w:r w:rsidR="006C2E3E" w:rsidRPr="00380837">
        <w:rPr>
          <w:i/>
          <w:iCs/>
          <w:sz w:val="20"/>
        </w:rPr>
        <w:t xml:space="preserve">). </w:t>
      </w:r>
    </w:p>
    <w:p w14:paraId="003C08FE" w14:textId="77777777" w:rsidR="008B5B9E" w:rsidRPr="00380837" w:rsidRDefault="00873EEC" w:rsidP="00380837">
      <w:pPr>
        <w:pStyle w:val="Corpotesto"/>
        <w:rPr>
          <w:i/>
          <w:iCs/>
          <w:sz w:val="20"/>
        </w:rPr>
      </w:pPr>
      <w:r w:rsidRPr="00380837">
        <w:rPr>
          <w:i/>
          <w:iCs/>
          <w:sz w:val="20"/>
        </w:rPr>
        <w:t>Poiché il Signore non si propone di agire con noi come fa con gli altri popoli, attendendo pazientemente il tempo di punirli, quando siano giunti al colmo dei loro pecc</w:t>
      </w:r>
      <w:r w:rsidR="006C2E3E" w:rsidRPr="00380837">
        <w:rPr>
          <w:i/>
          <w:iCs/>
          <w:sz w:val="20"/>
        </w:rPr>
        <w:t>ati (</w:t>
      </w:r>
      <w:r w:rsidR="008B5B9E" w:rsidRPr="00380837">
        <w:rPr>
          <w:i/>
          <w:iCs/>
          <w:sz w:val="20"/>
        </w:rPr>
        <w:t>2Mac 6, 14</w:t>
      </w:r>
      <w:r w:rsidR="006C2E3E" w:rsidRPr="00380837">
        <w:rPr>
          <w:i/>
          <w:iCs/>
          <w:sz w:val="20"/>
        </w:rPr>
        <w:t xml:space="preserve">). </w:t>
      </w:r>
      <w:r w:rsidRPr="00380837">
        <w:rPr>
          <w:i/>
          <w:iCs/>
          <w:sz w:val="20"/>
        </w:rPr>
        <w:t>Dopo di lui presero il sesto; mentre stava per morire, egli disse: "Non illuderti stoltamente; noi soffriamo queste cose per causa nostra, perché abbiamo peccato contro il nostro Dio; perciò ci succedon</w:t>
      </w:r>
      <w:r w:rsidR="006C2E3E" w:rsidRPr="00380837">
        <w:rPr>
          <w:i/>
          <w:iCs/>
          <w:sz w:val="20"/>
        </w:rPr>
        <w:t>o cose che muovono a meraviglia (</w:t>
      </w:r>
      <w:r w:rsidR="008B5B9E" w:rsidRPr="00380837">
        <w:rPr>
          <w:i/>
          <w:iCs/>
          <w:sz w:val="20"/>
        </w:rPr>
        <w:t>2Mac 7, 18</w:t>
      </w:r>
      <w:r w:rsidR="006C2E3E" w:rsidRPr="00380837">
        <w:rPr>
          <w:i/>
          <w:iCs/>
          <w:sz w:val="20"/>
        </w:rPr>
        <w:t xml:space="preserve">). </w:t>
      </w:r>
      <w:r w:rsidRPr="00380837">
        <w:rPr>
          <w:i/>
          <w:iCs/>
          <w:sz w:val="20"/>
        </w:rPr>
        <w:t>Per i nostri pecc</w:t>
      </w:r>
      <w:r w:rsidR="006C2E3E" w:rsidRPr="00380837">
        <w:rPr>
          <w:i/>
          <w:iCs/>
          <w:sz w:val="20"/>
        </w:rPr>
        <w:t>ati noi soffriamo (</w:t>
      </w:r>
      <w:r w:rsidR="008B5B9E" w:rsidRPr="00380837">
        <w:rPr>
          <w:i/>
          <w:iCs/>
          <w:sz w:val="20"/>
        </w:rPr>
        <w:t>2Mac 7, 32</w:t>
      </w:r>
      <w:r w:rsidR="006C2E3E" w:rsidRPr="00380837">
        <w:rPr>
          <w:i/>
          <w:iCs/>
          <w:sz w:val="20"/>
        </w:rPr>
        <w:t xml:space="preserve">). </w:t>
      </w:r>
      <w:r w:rsidRPr="00380837">
        <w:rPr>
          <w:i/>
          <w:iCs/>
          <w:sz w:val="20"/>
        </w:rPr>
        <w:t>Fatto questo, prostrati a terra, supplicarono il Signore, che non li facesse più incorrere in quei mali ma, se mai peccassero ancora, venissero da lui corretti con clemenza, ma non abbandonati in mano a un po</w:t>
      </w:r>
      <w:r w:rsidR="006C2E3E" w:rsidRPr="00380837">
        <w:rPr>
          <w:i/>
          <w:iCs/>
          <w:sz w:val="20"/>
        </w:rPr>
        <w:t>polo di barbari e bestemmiatori (</w:t>
      </w:r>
      <w:r w:rsidR="008B5B9E" w:rsidRPr="00380837">
        <w:rPr>
          <w:i/>
          <w:iCs/>
          <w:sz w:val="20"/>
        </w:rPr>
        <w:t>2Mac 10, 4</w:t>
      </w:r>
      <w:r w:rsidR="006C2E3E" w:rsidRPr="00380837">
        <w:rPr>
          <w:i/>
          <w:iCs/>
          <w:sz w:val="20"/>
        </w:rPr>
        <w:t xml:space="preserve">). </w:t>
      </w:r>
      <w:r w:rsidRPr="00380837">
        <w:rPr>
          <w:i/>
          <w:iCs/>
          <w:sz w:val="20"/>
        </w:rPr>
        <w:t>Ricorsero alla preghiera, supplicando che il peccato commesso fosse pienamente perdonato. Il nobile Giuda esortò tutti quelli del popolo a conservarsi senza peccati, avendo visto con i propri occhi quanto era avvenuto per il pecc</w:t>
      </w:r>
      <w:r w:rsidR="006C2E3E" w:rsidRPr="00380837">
        <w:rPr>
          <w:i/>
          <w:iCs/>
          <w:sz w:val="20"/>
        </w:rPr>
        <w:t>ato dei caduti (</w:t>
      </w:r>
      <w:r w:rsidR="008B5B9E" w:rsidRPr="00380837">
        <w:rPr>
          <w:i/>
          <w:iCs/>
          <w:sz w:val="20"/>
        </w:rPr>
        <w:t>2Mac 12, 42</w:t>
      </w:r>
      <w:r w:rsidR="006C2E3E" w:rsidRPr="00380837">
        <w:rPr>
          <w:i/>
          <w:iCs/>
          <w:sz w:val="20"/>
        </w:rPr>
        <w:t xml:space="preserve">). </w:t>
      </w:r>
    </w:p>
    <w:p w14:paraId="1A31A562" w14:textId="77777777" w:rsidR="008B5B9E" w:rsidRPr="00380837" w:rsidRDefault="00873EEC" w:rsidP="00380837">
      <w:pPr>
        <w:pStyle w:val="Corpotesto"/>
        <w:rPr>
          <w:i/>
          <w:iCs/>
          <w:sz w:val="20"/>
        </w:rPr>
      </w:pPr>
      <w:r w:rsidRPr="00380837">
        <w:rPr>
          <w:i/>
          <w:iCs/>
          <w:sz w:val="20"/>
        </w:rPr>
        <w:lastRenderedPageBreak/>
        <w:t>Ma se egli considerava la magnifica ricompensa riservata a coloro che si addormentano nella morte con sentimenti di pietà, la sua considerazione era santa e devota. Perciò egli fece offrire il sacrificio espiatorio per i morti, perché fossero assolti dal pecc</w:t>
      </w:r>
      <w:r w:rsidR="006C2E3E" w:rsidRPr="00380837">
        <w:rPr>
          <w:i/>
          <w:iCs/>
          <w:sz w:val="20"/>
        </w:rPr>
        <w:t>ato (</w:t>
      </w:r>
      <w:r w:rsidR="008B5B9E" w:rsidRPr="00380837">
        <w:rPr>
          <w:i/>
          <w:iCs/>
          <w:sz w:val="20"/>
        </w:rPr>
        <w:t>2Mac 12, 45</w:t>
      </w:r>
      <w:r w:rsidR="006C2E3E" w:rsidRPr="00380837">
        <w:rPr>
          <w:i/>
          <w:iCs/>
          <w:sz w:val="20"/>
        </w:rPr>
        <w:t xml:space="preserve">). </w:t>
      </w:r>
      <w:r w:rsidRPr="00380837">
        <w:rPr>
          <w:i/>
          <w:iCs/>
          <w:sz w:val="20"/>
        </w:rPr>
        <w:t>Quando avevano compiuto il turno dei giorni del banchetto, Giobbe li mandava a chiamare per purificarli; si alzava di buon mattino e offriva olocausti secondo il numero di tutti loro. Giobbe infatti pensava: "Forse i miei figli hanno peccato e hanno offeso Dio nel loro cuore"</w:t>
      </w:r>
      <w:r w:rsidR="006C2E3E" w:rsidRPr="00380837">
        <w:rPr>
          <w:i/>
          <w:iCs/>
          <w:sz w:val="20"/>
        </w:rPr>
        <w:t>. Così faceva Giobbe ogni volta (</w:t>
      </w:r>
      <w:r w:rsidR="008B5B9E" w:rsidRPr="00380837">
        <w:rPr>
          <w:i/>
          <w:iCs/>
          <w:sz w:val="20"/>
        </w:rPr>
        <w:t>Gb 1, 5</w:t>
      </w:r>
      <w:r w:rsidR="006C2E3E" w:rsidRPr="00380837">
        <w:rPr>
          <w:i/>
          <w:iCs/>
          <w:sz w:val="20"/>
        </w:rPr>
        <w:t xml:space="preserve">). </w:t>
      </w:r>
      <w:r w:rsidRPr="00380837">
        <w:rPr>
          <w:i/>
          <w:iCs/>
          <w:sz w:val="20"/>
        </w:rPr>
        <w:t>In tutto questo Giobbe non peccò e non a</w:t>
      </w:r>
      <w:r w:rsidR="006C2E3E" w:rsidRPr="00380837">
        <w:rPr>
          <w:i/>
          <w:iCs/>
          <w:sz w:val="20"/>
        </w:rPr>
        <w:t>ttribuì a Dio nulla di ingiusto (</w:t>
      </w:r>
      <w:r w:rsidR="008B5B9E" w:rsidRPr="00380837">
        <w:rPr>
          <w:i/>
          <w:iCs/>
          <w:sz w:val="20"/>
        </w:rPr>
        <w:t>Gb 1, 22</w:t>
      </w:r>
      <w:r w:rsidR="006C2E3E" w:rsidRPr="00380837">
        <w:rPr>
          <w:i/>
          <w:iCs/>
          <w:sz w:val="20"/>
        </w:rPr>
        <w:t xml:space="preserve">). </w:t>
      </w:r>
      <w:r w:rsidRPr="00380837">
        <w:rPr>
          <w:i/>
          <w:iCs/>
          <w:sz w:val="20"/>
        </w:rPr>
        <w:t>Ma egli le rispose: "Come parlerebbe una stolta tu hai parlato! Se da Dio accettiamo il bene, perché non dovremo accettare il male?". In tutto questo Giobbe non pecc</w:t>
      </w:r>
      <w:r w:rsidR="006C2E3E" w:rsidRPr="00380837">
        <w:rPr>
          <w:i/>
          <w:iCs/>
          <w:sz w:val="20"/>
        </w:rPr>
        <w:t>ò con le sue labbra (</w:t>
      </w:r>
      <w:r w:rsidR="008B5B9E" w:rsidRPr="00380837">
        <w:rPr>
          <w:i/>
          <w:iCs/>
          <w:sz w:val="20"/>
        </w:rPr>
        <w:t>Gb 2, 10</w:t>
      </w:r>
      <w:r w:rsidR="006C2E3E" w:rsidRPr="00380837">
        <w:rPr>
          <w:i/>
          <w:iCs/>
          <w:sz w:val="20"/>
        </w:rPr>
        <w:t xml:space="preserve">). </w:t>
      </w:r>
      <w:r w:rsidRPr="00380837">
        <w:rPr>
          <w:i/>
          <w:iCs/>
          <w:sz w:val="20"/>
        </w:rPr>
        <w:t>Se ho peccato, che cosa ti ho fatto, o custode dell'uomo? Perché m'hai preso a bersaglio e ti son diventato di peso?</w:t>
      </w:r>
      <w:r w:rsidR="006C2E3E" w:rsidRPr="00380837">
        <w:rPr>
          <w:i/>
          <w:iCs/>
          <w:sz w:val="20"/>
        </w:rPr>
        <w:t xml:space="preserve"> (</w:t>
      </w:r>
      <w:r w:rsidR="008B5B9E" w:rsidRPr="00380837">
        <w:rPr>
          <w:i/>
          <w:iCs/>
          <w:sz w:val="20"/>
        </w:rPr>
        <w:t>Gb 7, 20</w:t>
      </w:r>
      <w:r w:rsidR="006C2E3E" w:rsidRPr="00380837">
        <w:rPr>
          <w:i/>
          <w:iCs/>
          <w:sz w:val="20"/>
        </w:rPr>
        <w:t xml:space="preserve">). </w:t>
      </w:r>
      <w:r w:rsidRPr="00380837">
        <w:rPr>
          <w:i/>
          <w:iCs/>
          <w:sz w:val="20"/>
        </w:rPr>
        <w:t>Perché non cancelli il mio peccato e non dimentichi la mia iniquità? Ben presto giacerò nella polvere, mi cercherai, ma più non sarò!</w:t>
      </w:r>
      <w:r w:rsidR="006C2E3E" w:rsidRPr="00380837">
        <w:rPr>
          <w:i/>
          <w:iCs/>
          <w:sz w:val="20"/>
        </w:rPr>
        <w:t xml:space="preserve"> (</w:t>
      </w:r>
      <w:r w:rsidR="008B5B9E" w:rsidRPr="00380837">
        <w:rPr>
          <w:i/>
          <w:iCs/>
          <w:sz w:val="20"/>
        </w:rPr>
        <w:t>Gb 7, 21</w:t>
      </w:r>
      <w:r w:rsidR="006C2E3E" w:rsidRPr="00380837">
        <w:rPr>
          <w:i/>
          <w:iCs/>
          <w:sz w:val="20"/>
        </w:rPr>
        <w:t xml:space="preserve">). </w:t>
      </w:r>
      <w:r w:rsidRPr="00380837">
        <w:rPr>
          <w:i/>
          <w:iCs/>
          <w:sz w:val="20"/>
        </w:rPr>
        <w:t>Se i tuoi figli hanno peccato contro di lui, li ha mes</w:t>
      </w:r>
      <w:r w:rsidR="006C2E3E" w:rsidRPr="00380837">
        <w:rPr>
          <w:i/>
          <w:iCs/>
          <w:sz w:val="20"/>
        </w:rPr>
        <w:t>si in balìa della loro iniquità (</w:t>
      </w:r>
      <w:r w:rsidR="008B5B9E" w:rsidRPr="00380837">
        <w:rPr>
          <w:i/>
          <w:iCs/>
          <w:sz w:val="20"/>
        </w:rPr>
        <w:t>Gb 8, 4</w:t>
      </w:r>
      <w:r w:rsidR="006C2E3E" w:rsidRPr="00380837">
        <w:rPr>
          <w:i/>
          <w:iCs/>
          <w:sz w:val="20"/>
        </w:rPr>
        <w:t xml:space="preserve">). </w:t>
      </w:r>
      <w:r w:rsidRPr="00380837">
        <w:rPr>
          <w:i/>
          <w:iCs/>
          <w:sz w:val="20"/>
        </w:rPr>
        <w:t>Perché tu debba scrutare la mia colpa e frugare il mio peccat</w:t>
      </w:r>
      <w:r w:rsidR="006C2E3E" w:rsidRPr="00380837">
        <w:rPr>
          <w:i/>
          <w:iCs/>
          <w:sz w:val="20"/>
        </w:rPr>
        <w:t>o (</w:t>
      </w:r>
      <w:r w:rsidR="008B5B9E" w:rsidRPr="00380837">
        <w:rPr>
          <w:i/>
          <w:iCs/>
          <w:sz w:val="20"/>
        </w:rPr>
        <w:t>Gb 10, 6</w:t>
      </w:r>
      <w:r w:rsidR="006C2E3E" w:rsidRPr="00380837">
        <w:rPr>
          <w:i/>
          <w:iCs/>
          <w:sz w:val="20"/>
        </w:rPr>
        <w:t xml:space="preserve">). </w:t>
      </w:r>
    </w:p>
    <w:p w14:paraId="7DA2616A" w14:textId="77777777" w:rsidR="008B5B9E" w:rsidRPr="00380837" w:rsidRDefault="00873EEC" w:rsidP="00380837">
      <w:pPr>
        <w:pStyle w:val="Corpotesto"/>
        <w:rPr>
          <w:i/>
          <w:iCs/>
          <w:sz w:val="20"/>
        </w:rPr>
      </w:pPr>
      <w:r w:rsidRPr="00380837">
        <w:rPr>
          <w:i/>
          <w:iCs/>
          <w:sz w:val="20"/>
        </w:rPr>
        <w:t xml:space="preserve">Tu mi sorvegli, se pecco, e non mi </w:t>
      </w:r>
      <w:r w:rsidR="006C2E3E" w:rsidRPr="00380837">
        <w:rPr>
          <w:i/>
          <w:iCs/>
          <w:sz w:val="20"/>
        </w:rPr>
        <w:t>lasci impunito per la mia colpa (</w:t>
      </w:r>
      <w:r w:rsidR="008B5B9E" w:rsidRPr="00380837">
        <w:rPr>
          <w:i/>
          <w:iCs/>
          <w:sz w:val="20"/>
        </w:rPr>
        <w:t>Gb 10, 14</w:t>
      </w:r>
      <w:r w:rsidR="006C2E3E" w:rsidRPr="00380837">
        <w:rPr>
          <w:i/>
          <w:iCs/>
          <w:sz w:val="20"/>
        </w:rPr>
        <w:t xml:space="preserve">). </w:t>
      </w:r>
      <w:r w:rsidRPr="00380837">
        <w:rPr>
          <w:i/>
          <w:iCs/>
          <w:sz w:val="20"/>
        </w:rPr>
        <w:t>Quante sono le mie colpe e i miei peccati? Fammi conoscere il mio misfatto e il mio pecc</w:t>
      </w:r>
      <w:r w:rsidR="006C2E3E" w:rsidRPr="00380837">
        <w:rPr>
          <w:i/>
          <w:iCs/>
          <w:sz w:val="20"/>
        </w:rPr>
        <w:t>ato (</w:t>
      </w:r>
      <w:r w:rsidR="008B5B9E" w:rsidRPr="00380837">
        <w:rPr>
          <w:i/>
          <w:iCs/>
          <w:sz w:val="20"/>
        </w:rPr>
        <w:t>Gb 13, 23</w:t>
      </w:r>
      <w:r w:rsidR="006C2E3E" w:rsidRPr="00380837">
        <w:rPr>
          <w:i/>
          <w:iCs/>
          <w:sz w:val="20"/>
        </w:rPr>
        <w:t xml:space="preserve">). </w:t>
      </w:r>
      <w:r w:rsidRPr="00380837">
        <w:rPr>
          <w:i/>
          <w:iCs/>
          <w:sz w:val="20"/>
        </w:rPr>
        <w:t>Mentre ora tu conti i miei passi non spieresti più il mio pecc</w:t>
      </w:r>
      <w:r w:rsidR="006C2E3E" w:rsidRPr="00380837">
        <w:rPr>
          <w:i/>
          <w:iCs/>
          <w:sz w:val="20"/>
        </w:rPr>
        <w:t>ato (</w:t>
      </w:r>
      <w:r w:rsidR="008B5B9E" w:rsidRPr="00380837">
        <w:rPr>
          <w:i/>
          <w:iCs/>
          <w:sz w:val="20"/>
        </w:rPr>
        <w:t>Gb 14, 16</w:t>
      </w:r>
      <w:r w:rsidR="006C2E3E" w:rsidRPr="00380837">
        <w:rPr>
          <w:i/>
          <w:iCs/>
          <w:sz w:val="20"/>
        </w:rPr>
        <w:t xml:space="preserve">). </w:t>
      </w:r>
      <w:r w:rsidRPr="00380837">
        <w:rPr>
          <w:i/>
          <w:iCs/>
          <w:sz w:val="20"/>
        </w:rPr>
        <w:t>Come siccità e calore assorbono le acque nevose, così la morte rapisce il pecc</w:t>
      </w:r>
      <w:r w:rsidR="006C2E3E" w:rsidRPr="00380837">
        <w:rPr>
          <w:i/>
          <w:iCs/>
          <w:sz w:val="20"/>
        </w:rPr>
        <w:t>atore (</w:t>
      </w:r>
      <w:r w:rsidR="008B5B9E" w:rsidRPr="00380837">
        <w:rPr>
          <w:i/>
          <w:iCs/>
          <w:sz w:val="20"/>
        </w:rPr>
        <w:t>Gb 24, 19</w:t>
      </w:r>
      <w:r w:rsidR="006C2E3E" w:rsidRPr="00380837">
        <w:rPr>
          <w:i/>
          <w:iCs/>
          <w:sz w:val="20"/>
        </w:rPr>
        <w:t xml:space="preserve">). </w:t>
      </w:r>
      <w:r w:rsidRPr="00380837">
        <w:rPr>
          <w:i/>
          <w:iCs/>
          <w:sz w:val="20"/>
        </w:rPr>
        <w:t>io che non ho permesso alla mia lingua di peccare, augurando la sua morte con imprecazioni?</w:t>
      </w:r>
      <w:r w:rsidR="006C2E3E" w:rsidRPr="00380837">
        <w:rPr>
          <w:i/>
          <w:iCs/>
          <w:sz w:val="20"/>
        </w:rPr>
        <w:t xml:space="preserve"> (</w:t>
      </w:r>
      <w:r w:rsidR="008B5B9E" w:rsidRPr="00380837">
        <w:rPr>
          <w:i/>
          <w:iCs/>
          <w:sz w:val="20"/>
        </w:rPr>
        <w:t>Gb 31, 30</w:t>
      </w:r>
      <w:r w:rsidR="006C2E3E" w:rsidRPr="00380837">
        <w:rPr>
          <w:i/>
          <w:iCs/>
          <w:sz w:val="20"/>
        </w:rPr>
        <w:t xml:space="preserve">). </w:t>
      </w:r>
      <w:r w:rsidRPr="00380837">
        <w:rPr>
          <w:i/>
          <w:iCs/>
          <w:sz w:val="20"/>
        </w:rPr>
        <w:t>"Puro son io, senza peccato, io sono mo</w:t>
      </w:r>
      <w:r w:rsidR="006C2E3E" w:rsidRPr="00380837">
        <w:rPr>
          <w:i/>
          <w:iCs/>
          <w:sz w:val="20"/>
        </w:rPr>
        <w:t>ndo, non ho colpa (</w:t>
      </w:r>
      <w:r w:rsidR="008B5B9E" w:rsidRPr="00380837">
        <w:rPr>
          <w:i/>
          <w:iCs/>
          <w:sz w:val="20"/>
        </w:rPr>
        <w:t>Gb 33, 9</w:t>
      </w:r>
      <w:r w:rsidR="006C2E3E" w:rsidRPr="00380837">
        <w:rPr>
          <w:i/>
          <w:iCs/>
          <w:sz w:val="20"/>
        </w:rPr>
        <w:t xml:space="preserve">). </w:t>
      </w:r>
      <w:r w:rsidRPr="00380837">
        <w:rPr>
          <w:i/>
          <w:iCs/>
          <w:sz w:val="20"/>
        </w:rPr>
        <w:t xml:space="preserve">Egli si rivolgerà agli uomini e dirà: "Avevo peccato e violato la giustizia, ma egli non mi </w:t>
      </w:r>
      <w:r w:rsidR="006C2E3E" w:rsidRPr="00380837">
        <w:rPr>
          <w:i/>
          <w:iCs/>
          <w:sz w:val="20"/>
        </w:rPr>
        <w:t>ha punito per quel che meritavo (</w:t>
      </w:r>
      <w:r w:rsidR="008B5B9E" w:rsidRPr="00380837">
        <w:rPr>
          <w:i/>
          <w:iCs/>
          <w:sz w:val="20"/>
        </w:rPr>
        <w:t>Gb 33, 27</w:t>
      </w:r>
      <w:r w:rsidR="006C2E3E" w:rsidRPr="00380837">
        <w:rPr>
          <w:i/>
          <w:iCs/>
          <w:sz w:val="20"/>
        </w:rPr>
        <w:t xml:space="preserve">). </w:t>
      </w:r>
      <w:r w:rsidRPr="00380837">
        <w:rPr>
          <w:i/>
          <w:iCs/>
          <w:sz w:val="20"/>
        </w:rPr>
        <w:t>Se ho peccato, mostramelo; se ho commesso l'iniquità, non lo farò più"?</w:t>
      </w:r>
      <w:r w:rsidR="006C2E3E" w:rsidRPr="00380837">
        <w:rPr>
          <w:i/>
          <w:iCs/>
          <w:sz w:val="20"/>
        </w:rPr>
        <w:t xml:space="preserve"> (</w:t>
      </w:r>
      <w:r w:rsidR="008B5B9E" w:rsidRPr="00380837">
        <w:rPr>
          <w:i/>
          <w:iCs/>
          <w:sz w:val="20"/>
        </w:rPr>
        <w:t>Gb 34, 32</w:t>
      </w:r>
      <w:r w:rsidR="006C2E3E" w:rsidRPr="00380837">
        <w:rPr>
          <w:i/>
          <w:iCs/>
          <w:sz w:val="20"/>
        </w:rPr>
        <w:t xml:space="preserve">). </w:t>
      </w:r>
      <w:r w:rsidRPr="00380837">
        <w:rPr>
          <w:i/>
          <w:iCs/>
          <w:sz w:val="20"/>
        </w:rPr>
        <w:t xml:space="preserve">Perché aggiunge al suo peccato la rivolta, in mezzo a noi batte le mani e </w:t>
      </w:r>
      <w:r w:rsidR="006C2E3E" w:rsidRPr="00380837">
        <w:rPr>
          <w:i/>
          <w:iCs/>
          <w:sz w:val="20"/>
        </w:rPr>
        <w:t>moltiplica le parole contro Dio (</w:t>
      </w:r>
      <w:r w:rsidR="008B5B9E" w:rsidRPr="00380837">
        <w:rPr>
          <w:i/>
          <w:iCs/>
          <w:sz w:val="20"/>
        </w:rPr>
        <w:t>Gb 34, 37</w:t>
      </w:r>
      <w:r w:rsidR="006C2E3E" w:rsidRPr="00380837">
        <w:rPr>
          <w:i/>
          <w:iCs/>
          <w:sz w:val="20"/>
        </w:rPr>
        <w:t xml:space="preserve">). </w:t>
      </w:r>
    </w:p>
    <w:p w14:paraId="59800C49" w14:textId="77777777" w:rsidR="008B5B9E" w:rsidRPr="00380837" w:rsidRDefault="00873EEC" w:rsidP="00380837">
      <w:pPr>
        <w:pStyle w:val="Corpotesto"/>
        <w:rPr>
          <w:i/>
          <w:iCs/>
          <w:sz w:val="20"/>
        </w:rPr>
      </w:pPr>
      <w:r w:rsidRPr="00380837">
        <w:rPr>
          <w:i/>
          <w:iCs/>
          <w:sz w:val="20"/>
        </w:rPr>
        <w:t>O quando hai detto: "Che te ne importa? Che utilità ne ho dal mio peccato"?</w:t>
      </w:r>
      <w:r w:rsidR="006C2E3E" w:rsidRPr="00380837">
        <w:rPr>
          <w:i/>
          <w:iCs/>
          <w:sz w:val="20"/>
        </w:rPr>
        <w:t xml:space="preserve"> (</w:t>
      </w:r>
      <w:r w:rsidR="008B5B9E" w:rsidRPr="00380837">
        <w:rPr>
          <w:i/>
          <w:iCs/>
          <w:sz w:val="20"/>
        </w:rPr>
        <w:t>Gb 35, 3</w:t>
      </w:r>
      <w:r w:rsidR="006C2E3E" w:rsidRPr="00380837">
        <w:rPr>
          <w:i/>
          <w:iCs/>
          <w:sz w:val="20"/>
        </w:rPr>
        <w:t xml:space="preserve">). </w:t>
      </w:r>
      <w:r w:rsidRPr="00380837">
        <w:rPr>
          <w:i/>
          <w:iCs/>
          <w:sz w:val="20"/>
        </w:rPr>
        <w:t>Se pecchi, che gli fai? Se moltiplichi i tuoi delitti, che danno gli arrechi?</w:t>
      </w:r>
      <w:r w:rsidR="006C2E3E" w:rsidRPr="00380837">
        <w:rPr>
          <w:i/>
          <w:iCs/>
          <w:sz w:val="20"/>
        </w:rPr>
        <w:t xml:space="preserve"> (</w:t>
      </w:r>
      <w:r w:rsidR="008B5B9E" w:rsidRPr="00380837">
        <w:rPr>
          <w:i/>
          <w:iCs/>
          <w:sz w:val="20"/>
        </w:rPr>
        <w:t>Gb 35, 6</w:t>
      </w:r>
      <w:r w:rsidR="006C2E3E" w:rsidRPr="00380837">
        <w:rPr>
          <w:i/>
          <w:iCs/>
          <w:sz w:val="20"/>
        </w:rPr>
        <w:t xml:space="preserve">). </w:t>
      </w:r>
      <w:r w:rsidRPr="00380837">
        <w:rPr>
          <w:i/>
          <w:iCs/>
          <w:sz w:val="20"/>
        </w:rPr>
        <w:t xml:space="preserve">Beato l'uomo che non segue il consiglio degli empi, non indugia nella via dei peccatori e non </w:t>
      </w:r>
      <w:r w:rsidR="006C2E3E" w:rsidRPr="00380837">
        <w:rPr>
          <w:i/>
          <w:iCs/>
          <w:sz w:val="20"/>
        </w:rPr>
        <w:t>siede in compagnia degli stolti (</w:t>
      </w:r>
      <w:r w:rsidR="008B5B9E" w:rsidRPr="00380837">
        <w:rPr>
          <w:i/>
          <w:iCs/>
          <w:sz w:val="20"/>
        </w:rPr>
        <w:t>Sal 1, 1</w:t>
      </w:r>
      <w:r w:rsidR="006C2E3E" w:rsidRPr="00380837">
        <w:rPr>
          <w:i/>
          <w:iCs/>
          <w:sz w:val="20"/>
        </w:rPr>
        <w:t xml:space="preserve">). </w:t>
      </w:r>
      <w:r w:rsidRPr="00380837">
        <w:rPr>
          <w:i/>
          <w:iCs/>
          <w:sz w:val="20"/>
        </w:rPr>
        <w:t>Perciò non reggeranno gli empi nel giudizio, né i pecc</w:t>
      </w:r>
      <w:r w:rsidR="006C2E3E" w:rsidRPr="00380837">
        <w:rPr>
          <w:i/>
          <w:iCs/>
          <w:sz w:val="20"/>
        </w:rPr>
        <w:t>atori nell'assemblea dei giusti (</w:t>
      </w:r>
      <w:r w:rsidR="008B5B9E" w:rsidRPr="00380837">
        <w:rPr>
          <w:i/>
          <w:iCs/>
          <w:sz w:val="20"/>
        </w:rPr>
        <w:t>Sal 1, 5</w:t>
      </w:r>
      <w:r w:rsidR="006C2E3E" w:rsidRPr="00380837">
        <w:rPr>
          <w:i/>
          <w:iCs/>
          <w:sz w:val="20"/>
        </w:rPr>
        <w:t xml:space="preserve">). </w:t>
      </w:r>
      <w:r w:rsidRPr="00380837">
        <w:rPr>
          <w:i/>
          <w:iCs/>
          <w:sz w:val="20"/>
        </w:rPr>
        <w:t xml:space="preserve">Sorgi, </w:t>
      </w:r>
      <w:r w:rsidR="00380837" w:rsidRPr="00380837">
        <w:rPr>
          <w:i/>
          <w:iCs/>
          <w:sz w:val="20"/>
        </w:rPr>
        <w:t>Signore, salvami</w:t>
      </w:r>
      <w:r w:rsidRPr="00380837">
        <w:rPr>
          <w:i/>
          <w:iCs/>
          <w:sz w:val="20"/>
        </w:rPr>
        <w:t>, Dio mio. Hai colpito sulla guancia i miei nemici, hai spezzato i denti ai pecc</w:t>
      </w:r>
      <w:r w:rsidR="006C2E3E" w:rsidRPr="00380837">
        <w:rPr>
          <w:i/>
          <w:iCs/>
          <w:sz w:val="20"/>
        </w:rPr>
        <w:t>atori (</w:t>
      </w:r>
      <w:r w:rsidR="008B5B9E" w:rsidRPr="00380837">
        <w:rPr>
          <w:i/>
          <w:iCs/>
          <w:sz w:val="20"/>
        </w:rPr>
        <w:t>Sal 3, 8</w:t>
      </w:r>
      <w:r w:rsidR="006C2E3E" w:rsidRPr="00380837">
        <w:rPr>
          <w:i/>
          <w:iCs/>
          <w:sz w:val="20"/>
        </w:rPr>
        <w:t xml:space="preserve">). </w:t>
      </w:r>
      <w:r w:rsidRPr="00380837">
        <w:rPr>
          <w:i/>
          <w:iCs/>
          <w:sz w:val="20"/>
        </w:rPr>
        <w:t>Tremate e non peccate, sul vostro g</w:t>
      </w:r>
      <w:r w:rsidR="006C2E3E" w:rsidRPr="00380837">
        <w:rPr>
          <w:i/>
          <w:iCs/>
          <w:sz w:val="20"/>
        </w:rPr>
        <w:t>iaciglio riflettete e placatevi (</w:t>
      </w:r>
      <w:r w:rsidR="008B5B9E" w:rsidRPr="00380837">
        <w:rPr>
          <w:i/>
          <w:iCs/>
          <w:sz w:val="20"/>
        </w:rPr>
        <w:t>Sal 4, 5</w:t>
      </w:r>
      <w:r w:rsidR="006C2E3E" w:rsidRPr="00380837">
        <w:rPr>
          <w:i/>
          <w:iCs/>
          <w:sz w:val="20"/>
        </w:rPr>
        <w:t xml:space="preserve">). </w:t>
      </w:r>
      <w:r w:rsidRPr="00380837">
        <w:rPr>
          <w:i/>
          <w:iCs/>
          <w:sz w:val="20"/>
        </w:rPr>
        <w:t>Punisci il suo pecc</w:t>
      </w:r>
      <w:r w:rsidR="006C2E3E" w:rsidRPr="00380837">
        <w:rPr>
          <w:i/>
          <w:iCs/>
          <w:sz w:val="20"/>
        </w:rPr>
        <w:t>ato e più non lo trovi (</w:t>
      </w:r>
      <w:r w:rsidR="008B5B9E" w:rsidRPr="00380837">
        <w:rPr>
          <w:i/>
          <w:iCs/>
          <w:sz w:val="20"/>
        </w:rPr>
        <w:t>Sal 9, 36</w:t>
      </w:r>
      <w:r w:rsidR="006C2E3E" w:rsidRPr="00380837">
        <w:rPr>
          <w:i/>
          <w:iCs/>
          <w:sz w:val="20"/>
        </w:rPr>
        <w:t xml:space="preserve">). </w:t>
      </w:r>
      <w:r w:rsidRPr="00380837">
        <w:rPr>
          <w:i/>
          <w:iCs/>
          <w:sz w:val="20"/>
        </w:rPr>
        <w:t>Anche dall'orgoglio salva il tuo servo perché su di me non abbia potere; allora sarò irreprensibile, sarò puro dal grande pecc</w:t>
      </w:r>
      <w:r w:rsidR="006C2E3E" w:rsidRPr="00380837">
        <w:rPr>
          <w:i/>
          <w:iCs/>
          <w:sz w:val="20"/>
        </w:rPr>
        <w:t>ato (</w:t>
      </w:r>
      <w:r w:rsidR="008B5B9E" w:rsidRPr="00380837">
        <w:rPr>
          <w:i/>
          <w:iCs/>
          <w:sz w:val="20"/>
        </w:rPr>
        <w:t>Sal 18, 14</w:t>
      </w:r>
      <w:r w:rsidR="006C2E3E" w:rsidRPr="00380837">
        <w:rPr>
          <w:i/>
          <w:iCs/>
          <w:sz w:val="20"/>
        </w:rPr>
        <w:t xml:space="preserve">). </w:t>
      </w:r>
      <w:r w:rsidRPr="00380837">
        <w:rPr>
          <w:i/>
          <w:iCs/>
          <w:sz w:val="20"/>
        </w:rPr>
        <w:t>Non ricordare i peccati della mia giovinezza: ricordati di me nella tua miserico</w:t>
      </w:r>
      <w:r w:rsidR="006C2E3E" w:rsidRPr="00380837">
        <w:rPr>
          <w:i/>
          <w:iCs/>
          <w:sz w:val="20"/>
        </w:rPr>
        <w:t>rdia, per la tua bontà, Signore (</w:t>
      </w:r>
      <w:r w:rsidR="008B5B9E" w:rsidRPr="00380837">
        <w:rPr>
          <w:i/>
          <w:iCs/>
          <w:sz w:val="20"/>
        </w:rPr>
        <w:t>Sal 24, 7</w:t>
      </w:r>
      <w:r w:rsidR="006C2E3E" w:rsidRPr="00380837">
        <w:rPr>
          <w:i/>
          <w:iCs/>
          <w:sz w:val="20"/>
        </w:rPr>
        <w:t xml:space="preserve">). </w:t>
      </w:r>
    </w:p>
    <w:p w14:paraId="2064246A" w14:textId="77777777" w:rsidR="006C2E3E" w:rsidRPr="00380837" w:rsidRDefault="00873EEC" w:rsidP="00380837">
      <w:pPr>
        <w:pStyle w:val="Corpotesto"/>
        <w:rPr>
          <w:i/>
          <w:iCs/>
          <w:sz w:val="20"/>
        </w:rPr>
      </w:pPr>
      <w:r w:rsidRPr="00380837">
        <w:rPr>
          <w:i/>
          <w:iCs/>
          <w:sz w:val="20"/>
        </w:rPr>
        <w:t>Buono e retto è il Signore, la via giusta addita ai pecc</w:t>
      </w:r>
      <w:r w:rsidR="006C2E3E" w:rsidRPr="00380837">
        <w:rPr>
          <w:i/>
          <w:iCs/>
          <w:sz w:val="20"/>
        </w:rPr>
        <w:t>atori (</w:t>
      </w:r>
      <w:r w:rsidR="008B5B9E" w:rsidRPr="00380837">
        <w:rPr>
          <w:i/>
          <w:iCs/>
          <w:sz w:val="20"/>
        </w:rPr>
        <w:t>Sal 24, 8</w:t>
      </w:r>
      <w:r w:rsidR="006C2E3E" w:rsidRPr="00380837">
        <w:rPr>
          <w:i/>
          <w:iCs/>
          <w:sz w:val="20"/>
        </w:rPr>
        <w:t xml:space="preserve">). </w:t>
      </w:r>
      <w:r w:rsidRPr="00380837">
        <w:rPr>
          <w:i/>
          <w:iCs/>
          <w:sz w:val="20"/>
        </w:rPr>
        <w:t>Per il tuo nome, Signore, perdona il mio pecc</w:t>
      </w:r>
      <w:r w:rsidR="006C2E3E" w:rsidRPr="00380837">
        <w:rPr>
          <w:i/>
          <w:iCs/>
          <w:sz w:val="20"/>
        </w:rPr>
        <w:t>ato anche se grande (</w:t>
      </w:r>
      <w:r w:rsidR="008B5B9E" w:rsidRPr="00380837">
        <w:rPr>
          <w:i/>
          <w:iCs/>
          <w:sz w:val="20"/>
        </w:rPr>
        <w:t>Sal 24, 11</w:t>
      </w:r>
      <w:r w:rsidR="006C2E3E" w:rsidRPr="00380837">
        <w:rPr>
          <w:i/>
          <w:iCs/>
          <w:sz w:val="20"/>
        </w:rPr>
        <w:t xml:space="preserve">). </w:t>
      </w:r>
      <w:r w:rsidRPr="00380837">
        <w:rPr>
          <w:i/>
          <w:iCs/>
          <w:sz w:val="20"/>
        </w:rPr>
        <w:t>Vedi la mia miseria e la mia pena e perdona tutti i miei pecc</w:t>
      </w:r>
      <w:r w:rsidR="006C2E3E" w:rsidRPr="00380837">
        <w:rPr>
          <w:i/>
          <w:iCs/>
          <w:sz w:val="20"/>
        </w:rPr>
        <w:t>ati (</w:t>
      </w:r>
      <w:r w:rsidR="008B5B9E" w:rsidRPr="00380837">
        <w:rPr>
          <w:i/>
          <w:iCs/>
          <w:sz w:val="20"/>
        </w:rPr>
        <w:t>Sal 24, 18</w:t>
      </w:r>
      <w:r w:rsidR="006C2E3E" w:rsidRPr="00380837">
        <w:rPr>
          <w:i/>
          <w:iCs/>
          <w:sz w:val="20"/>
        </w:rPr>
        <w:t xml:space="preserve">). </w:t>
      </w:r>
      <w:r w:rsidRPr="00380837">
        <w:rPr>
          <w:i/>
          <w:iCs/>
          <w:sz w:val="20"/>
        </w:rPr>
        <w:t>Non travolgermi insieme ai peccatori, con gli uomini d</w:t>
      </w:r>
      <w:r w:rsidR="006C2E3E" w:rsidRPr="00380837">
        <w:rPr>
          <w:i/>
          <w:iCs/>
          <w:sz w:val="20"/>
        </w:rPr>
        <w:t>i sangue non perder la mia vita (</w:t>
      </w:r>
      <w:r w:rsidR="008B5B9E" w:rsidRPr="00380837">
        <w:rPr>
          <w:i/>
          <w:iCs/>
          <w:sz w:val="20"/>
        </w:rPr>
        <w:t>Sal 25, 9</w:t>
      </w:r>
      <w:r w:rsidR="006C2E3E" w:rsidRPr="00380837">
        <w:rPr>
          <w:i/>
          <w:iCs/>
          <w:sz w:val="20"/>
        </w:rPr>
        <w:t xml:space="preserve">). </w:t>
      </w:r>
      <w:r w:rsidRPr="00380837">
        <w:rPr>
          <w:i/>
          <w:iCs/>
          <w:sz w:val="20"/>
        </w:rPr>
        <w:t>Di Davide. Maskil. Beato l'uomo a cui è rimessa la colpa, e perdonato il pecc</w:t>
      </w:r>
      <w:r w:rsidR="006C2E3E" w:rsidRPr="00380837">
        <w:rPr>
          <w:i/>
          <w:iCs/>
          <w:sz w:val="20"/>
        </w:rPr>
        <w:t>ato (</w:t>
      </w:r>
      <w:r w:rsidR="008B5B9E" w:rsidRPr="00380837">
        <w:rPr>
          <w:i/>
          <w:iCs/>
          <w:sz w:val="20"/>
        </w:rPr>
        <w:t>Sal 31, 1</w:t>
      </w:r>
      <w:r w:rsidR="006C2E3E" w:rsidRPr="00380837">
        <w:rPr>
          <w:i/>
          <w:iCs/>
          <w:sz w:val="20"/>
        </w:rPr>
        <w:t xml:space="preserve">). </w:t>
      </w:r>
      <w:r w:rsidRPr="00380837">
        <w:rPr>
          <w:i/>
          <w:iCs/>
          <w:sz w:val="20"/>
        </w:rPr>
        <w:t>Ti ho manifestato il mio peccato, non ho tenuto nascosto il mio errore. Ho detto: "Confesserò al Signore le mie colpe" e tu hai rimesso la malizia del mio pecc</w:t>
      </w:r>
      <w:r w:rsidR="006C2E3E" w:rsidRPr="00380837">
        <w:rPr>
          <w:i/>
          <w:iCs/>
          <w:sz w:val="20"/>
        </w:rPr>
        <w:t>ato (</w:t>
      </w:r>
      <w:r w:rsidR="008B5B9E" w:rsidRPr="00380837">
        <w:rPr>
          <w:i/>
          <w:iCs/>
          <w:sz w:val="20"/>
        </w:rPr>
        <w:t>Sal 31, 5</w:t>
      </w:r>
      <w:r w:rsidR="006C2E3E" w:rsidRPr="00380837">
        <w:rPr>
          <w:i/>
          <w:iCs/>
          <w:sz w:val="20"/>
        </w:rPr>
        <w:t xml:space="preserve">). </w:t>
      </w:r>
      <w:r w:rsidRPr="00380837">
        <w:rPr>
          <w:i/>
          <w:iCs/>
          <w:sz w:val="20"/>
        </w:rPr>
        <w:t xml:space="preserve">Nel cuore dell'empio parla il peccato, davanti ai </w:t>
      </w:r>
      <w:r w:rsidR="006C2E3E" w:rsidRPr="00380837">
        <w:rPr>
          <w:i/>
          <w:iCs/>
          <w:sz w:val="20"/>
        </w:rPr>
        <w:t>suoi occhi non c'è timor di Dio (</w:t>
      </w:r>
      <w:r w:rsidR="008B5B9E" w:rsidRPr="00380837">
        <w:rPr>
          <w:i/>
          <w:iCs/>
          <w:sz w:val="20"/>
        </w:rPr>
        <w:t>Sal 35, 2</w:t>
      </w:r>
      <w:r w:rsidR="006C2E3E" w:rsidRPr="00380837">
        <w:rPr>
          <w:i/>
          <w:iCs/>
          <w:sz w:val="20"/>
        </w:rPr>
        <w:t xml:space="preserve">). </w:t>
      </w:r>
      <w:r w:rsidRPr="00380837">
        <w:rPr>
          <w:i/>
          <w:iCs/>
          <w:sz w:val="20"/>
        </w:rPr>
        <w:t xml:space="preserve">Ma tutti i peccatori saranno distrutti, la discendenza degli empi </w:t>
      </w:r>
      <w:r w:rsidR="006C2E3E" w:rsidRPr="00380837">
        <w:rPr>
          <w:i/>
          <w:iCs/>
          <w:sz w:val="20"/>
        </w:rPr>
        <w:t>sarà sterminata (</w:t>
      </w:r>
      <w:r w:rsidR="008B5B9E" w:rsidRPr="00380837">
        <w:rPr>
          <w:i/>
          <w:iCs/>
          <w:sz w:val="20"/>
        </w:rPr>
        <w:t>Sal 36, 38</w:t>
      </w:r>
      <w:r w:rsidR="006C2E3E" w:rsidRPr="00380837">
        <w:rPr>
          <w:i/>
          <w:iCs/>
          <w:sz w:val="20"/>
        </w:rPr>
        <w:t xml:space="preserve">). </w:t>
      </w:r>
      <w:r w:rsidRPr="00380837">
        <w:rPr>
          <w:i/>
          <w:iCs/>
          <w:sz w:val="20"/>
        </w:rPr>
        <w:t>Per il tuo sdegno non c'è in me nulla di sano, nulla è intatto nelle mie ossa per i miei pecc</w:t>
      </w:r>
      <w:r w:rsidR="006C2E3E" w:rsidRPr="00380837">
        <w:rPr>
          <w:i/>
          <w:iCs/>
          <w:sz w:val="20"/>
        </w:rPr>
        <w:t>ati (</w:t>
      </w:r>
      <w:r w:rsidR="008B5B9E" w:rsidRPr="00380837">
        <w:rPr>
          <w:i/>
          <w:iCs/>
          <w:sz w:val="20"/>
        </w:rPr>
        <w:t>Sal 37, 4</w:t>
      </w:r>
      <w:r w:rsidR="006C2E3E" w:rsidRPr="00380837">
        <w:rPr>
          <w:i/>
          <w:iCs/>
          <w:sz w:val="20"/>
        </w:rPr>
        <w:t xml:space="preserve">). </w:t>
      </w:r>
    </w:p>
    <w:p w14:paraId="3CD5AC75" w14:textId="77777777" w:rsidR="008B5B9E" w:rsidRPr="00380837" w:rsidRDefault="00873EEC" w:rsidP="00380837">
      <w:pPr>
        <w:pStyle w:val="Corpotesto"/>
        <w:rPr>
          <w:i/>
          <w:iCs/>
          <w:sz w:val="20"/>
        </w:rPr>
      </w:pPr>
      <w:r w:rsidRPr="00380837">
        <w:rPr>
          <w:i/>
          <w:iCs/>
          <w:sz w:val="20"/>
        </w:rPr>
        <w:t xml:space="preserve">Ecco, confesso la mia </w:t>
      </w:r>
      <w:r w:rsidR="00380837" w:rsidRPr="00380837">
        <w:rPr>
          <w:i/>
          <w:iCs/>
          <w:sz w:val="20"/>
        </w:rPr>
        <w:t>colpa, sono</w:t>
      </w:r>
      <w:r w:rsidRPr="00380837">
        <w:rPr>
          <w:i/>
          <w:iCs/>
          <w:sz w:val="20"/>
        </w:rPr>
        <w:t xml:space="preserve"> in ansia per il mio pecc</w:t>
      </w:r>
      <w:r w:rsidR="006C2E3E" w:rsidRPr="00380837">
        <w:rPr>
          <w:i/>
          <w:iCs/>
          <w:sz w:val="20"/>
        </w:rPr>
        <w:t>ato (</w:t>
      </w:r>
      <w:r w:rsidR="008B5B9E" w:rsidRPr="00380837">
        <w:rPr>
          <w:i/>
          <w:iCs/>
          <w:sz w:val="20"/>
        </w:rPr>
        <w:t>Sal 37, 19</w:t>
      </w:r>
      <w:r w:rsidR="006C2E3E" w:rsidRPr="00380837">
        <w:rPr>
          <w:i/>
          <w:iCs/>
          <w:sz w:val="20"/>
        </w:rPr>
        <w:t xml:space="preserve">). </w:t>
      </w:r>
      <w:r w:rsidRPr="00380837">
        <w:rPr>
          <w:i/>
          <w:iCs/>
          <w:sz w:val="20"/>
        </w:rPr>
        <w:t>Ho detto: "Veglierò sulla mia condotta per non peccare con la mia lingua; porrò un freno alla mia bocca</w:t>
      </w:r>
      <w:r w:rsidR="006C2E3E" w:rsidRPr="00380837">
        <w:rPr>
          <w:i/>
          <w:iCs/>
          <w:sz w:val="20"/>
        </w:rPr>
        <w:t xml:space="preserve"> mentre l'empio mi sta dinanzi" (</w:t>
      </w:r>
      <w:r w:rsidR="008B5B9E" w:rsidRPr="00380837">
        <w:rPr>
          <w:i/>
          <w:iCs/>
          <w:sz w:val="20"/>
        </w:rPr>
        <w:t>Sal 38, 2</w:t>
      </w:r>
      <w:r w:rsidR="006C2E3E" w:rsidRPr="00380837">
        <w:rPr>
          <w:i/>
          <w:iCs/>
          <w:sz w:val="20"/>
        </w:rPr>
        <w:t xml:space="preserve">). </w:t>
      </w:r>
      <w:r w:rsidRPr="00380837">
        <w:rPr>
          <w:i/>
          <w:iCs/>
          <w:sz w:val="20"/>
        </w:rPr>
        <w:t>Castigando il suo peccato tu correggi l'uomo, corrodi come tarlo i suoi tesori</w:t>
      </w:r>
      <w:r w:rsidR="006C2E3E" w:rsidRPr="00380837">
        <w:rPr>
          <w:i/>
          <w:iCs/>
          <w:sz w:val="20"/>
        </w:rPr>
        <w:t>. Ogni uomo non è che un soffio (</w:t>
      </w:r>
      <w:r w:rsidR="008B5B9E" w:rsidRPr="00380837">
        <w:rPr>
          <w:i/>
          <w:iCs/>
          <w:sz w:val="20"/>
        </w:rPr>
        <w:t>Sal 38, 12</w:t>
      </w:r>
      <w:r w:rsidR="006C2E3E" w:rsidRPr="00380837">
        <w:rPr>
          <w:i/>
          <w:iCs/>
          <w:sz w:val="20"/>
        </w:rPr>
        <w:t xml:space="preserve">). </w:t>
      </w:r>
      <w:r w:rsidRPr="00380837">
        <w:rPr>
          <w:i/>
          <w:iCs/>
          <w:sz w:val="20"/>
        </w:rPr>
        <w:t>Io ho detto: "Pietà di me, Signore; risanami, contro di te ho pecc</w:t>
      </w:r>
      <w:r w:rsidR="006C2E3E" w:rsidRPr="00380837">
        <w:rPr>
          <w:i/>
          <w:iCs/>
          <w:sz w:val="20"/>
        </w:rPr>
        <w:t>ato" (</w:t>
      </w:r>
      <w:r w:rsidR="008B5B9E" w:rsidRPr="00380837">
        <w:rPr>
          <w:i/>
          <w:iCs/>
          <w:sz w:val="20"/>
        </w:rPr>
        <w:t>Sal 40, 5</w:t>
      </w:r>
      <w:r w:rsidR="006C2E3E" w:rsidRPr="00380837">
        <w:rPr>
          <w:i/>
          <w:iCs/>
          <w:sz w:val="20"/>
        </w:rPr>
        <w:t xml:space="preserve">). </w:t>
      </w:r>
      <w:r w:rsidRPr="00380837">
        <w:rPr>
          <w:i/>
          <w:iCs/>
          <w:sz w:val="20"/>
        </w:rPr>
        <w:t>Hai fatto questo e dovrei tacere? forse credevi ch'io fossi come te! Ti rimprovero: ti pongo innanzi i tuoi pecc</w:t>
      </w:r>
      <w:r w:rsidR="006C2E3E" w:rsidRPr="00380837">
        <w:rPr>
          <w:i/>
          <w:iCs/>
          <w:sz w:val="20"/>
        </w:rPr>
        <w:t>ati" (</w:t>
      </w:r>
      <w:r w:rsidR="008B5B9E" w:rsidRPr="00380837">
        <w:rPr>
          <w:i/>
          <w:iCs/>
          <w:sz w:val="20"/>
        </w:rPr>
        <w:t>Sal 49, 21</w:t>
      </w:r>
      <w:r w:rsidR="006C2E3E" w:rsidRPr="00380837">
        <w:rPr>
          <w:i/>
          <w:iCs/>
          <w:sz w:val="20"/>
        </w:rPr>
        <w:t xml:space="preserve">). </w:t>
      </w:r>
      <w:r w:rsidRPr="00380837">
        <w:rPr>
          <w:i/>
          <w:iCs/>
          <w:sz w:val="20"/>
        </w:rPr>
        <w:t>Quando venne da lui il profeta Natan dopo che aveva pecc</w:t>
      </w:r>
      <w:r w:rsidR="006C2E3E" w:rsidRPr="00380837">
        <w:rPr>
          <w:i/>
          <w:iCs/>
          <w:sz w:val="20"/>
        </w:rPr>
        <w:t>ato con Betsabea (</w:t>
      </w:r>
      <w:r w:rsidR="008B5B9E" w:rsidRPr="00380837">
        <w:rPr>
          <w:i/>
          <w:iCs/>
          <w:sz w:val="20"/>
        </w:rPr>
        <w:t>Sal 50, 2</w:t>
      </w:r>
      <w:r w:rsidR="006C2E3E" w:rsidRPr="00380837">
        <w:rPr>
          <w:i/>
          <w:iCs/>
          <w:sz w:val="20"/>
        </w:rPr>
        <w:t xml:space="preserve">). </w:t>
      </w:r>
      <w:r w:rsidRPr="00380837">
        <w:rPr>
          <w:i/>
          <w:iCs/>
          <w:sz w:val="20"/>
        </w:rPr>
        <w:t>Pietà di me, o Dio, secondo la tua misericordia; nella tua grande bontà cancella il mio pecc</w:t>
      </w:r>
      <w:r w:rsidR="006C2E3E" w:rsidRPr="00380837">
        <w:rPr>
          <w:i/>
          <w:iCs/>
          <w:sz w:val="20"/>
        </w:rPr>
        <w:t>ato (</w:t>
      </w:r>
      <w:r w:rsidR="008B5B9E" w:rsidRPr="00380837">
        <w:rPr>
          <w:i/>
          <w:iCs/>
          <w:sz w:val="20"/>
        </w:rPr>
        <w:t>Sal 50, 3</w:t>
      </w:r>
      <w:r w:rsidR="006C2E3E" w:rsidRPr="00380837">
        <w:rPr>
          <w:i/>
          <w:iCs/>
          <w:sz w:val="20"/>
        </w:rPr>
        <w:t xml:space="preserve">). </w:t>
      </w:r>
      <w:r w:rsidRPr="00380837">
        <w:rPr>
          <w:i/>
          <w:iCs/>
          <w:sz w:val="20"/>
        </w:rPr>
        <w:t>Lavami da tutte le mie colpe, mondami dal mio pecc</w:t>
      </w:r>
      <w:r w:rsidR="006C2E3E" w:rsidRPr="00380837">
        <w:rPr>
          <w:i/>
          <w:iCs/>
          <w:sz w:val="20"/>
        </w:rPr>
        <w:t>ato (</w:t>
      </w:r>
      <w:r w:rsidR="008B5B9E" w:rsidRPr="00380837">
        <w:rPr>
          <w:i/>
          <w:iCs/>
          <w:sz w:val="20"/>
        </w:rPr>
        <w:t>Sal 50, 4</w:t>
      </w:r>
      <w:r w:rsidR="006C2E3E" w:rsidRPr="00380837">
        <w:rPr>
          <w:i/>
          <w:iCs/>
          <w:sz w:val="20"/>
        </w:rPr>
        <w:t xml:space="preserve">). </w:t>
      </w:r>
      <w:r w:rsidRPr="00380837">
        <w:rPr>
          <w:i/>
          <w:iCs/>
          <w:sz w:val="20"/>
        </w:rPr>
        <w:t>Riconosco la mia colpa, il mio pecc</w:t>
      </w:r>
      <w:r w:rsidR="006C2E3E" w:rsidRPr="00380837">
        <w:rPr>
          <w:i/>
          <w:iCs/>
          <w:sz w:val="20"/>
        </w:rPr>
        <w:t>ato mi sta sempre dinanzi (</w:t>
      </w:r>
      <w:r w:rsidR="008B5B9E" w:rsidRPr="00380837">
        <w:rPr>
          <w:i/>
          <w:iCs/>
          <w:sz w:val="20"/>
        </w:rPr>
        <w:t>Sal 50, 5</w:t>
      </w:r>
      <w:r w:rsidR="006C2E3E" w:rsidRPr="00380837">
        <w:rPr>
          <w:i/>
          <w:iCs/>
          <w:sz w:val="20"/>
        </w:rPr>
        <w:t xml:space="preserve">). </w:t>
      </w:r>
    </w:p>
    <w:p w14:paraId="6C45D5F3" w14:textId="77777777" w:rsidR="008B5B9E" w:rsidRPr="00380837" w:rsidRDefault="00873EEC" w:rsidP="00380837">
      <w:pPr>
        <w:pStyle w:val="Corpotesto"/>
        <w:rPr>
          <w:i/>
          <w:iCs/>
          <w:sz w:val="20"/>
        </w:rPr>
      </w:pPr>
      <w:r w:rsidRPr="00380837">
        <w:rPr>
          <w:i/>
          <w:iCs/>
          <w:sz w:val="20"/>
        </w:rPr>
        <w:lastRenderedPageBreak/>
        <w:t>Contro di te, contro te solo ho peccato, quello che è male ai tuoi occhi, io l'ho fatto; perciò sei giusto quand</w:t>
      </w:r>
      <w:r w:rsidR="006C2E3E" w:rsidRPr="00380837">
        <w:rPr>
          <w:i/>
          <w:iCs/>
          <w:sz w:val="20"/>
        </w:rPr>
        <w:t>o parli, retto nel tuo giudizio (</w:t>
      </w:r>
      <w:r w:rsidR="008B5B9E" w:rsidRPr="00380837">
        <w:rPr>
          <w:i/>
          <w:iCs/>
          <w:sz w:val="20"/>
        </w:rPr>
        <w:t>Sal 50, 6</w:t>
      </w:r>
      <w:r w:rsidR="006C2E3E" w:rsidRPr="00380837">
        <w:rPr>
          <w:i/>
          <w:iCs/>
          <w:sz w:val="20"/>
        </w:rPr>
        <w:t xml:space="preserve">). </w:t>
      </w:r>
      <w:r w:rsidRPr="00380837">
        <w:rPr>
          <w:i/>
          <w:iCs/>
          <w:sz w:val="20"/>
        </w:rPr>
        <w:t>Ecco, nella colpa sono stato generato, nel pecc</w:t>
      </w:r>
      <w:r w:rsidR="006C2E3E" w:rsidRPr="00380837">
        <w:rPr>
          <w:i/>
          <w:iCs/>
          <w:sz w:val="20"/>
        </w:rPr>
        <w:t>ato mi ha concepito mia madre (</w:t>
      </w:r>
      <w:r w:rsidR="008B5B9E" w:rsidRPr="00380837">
        <w:rPr>
          <w:i/>
          <w:iCs/>
          <w:sz w:val="20"/>
        </w:rPr>
        <w:t>Sal 50, 7</w:t>
      </w:r>
      <w:r w:rsidR="006C2E3E" w:rsidRPr="00380837">
        <w:rPr>
          <w:i/>
          <w:iCs/>
          <w:sz w:val="20"/>
        </w:rPr>
        <w:t xml:space="preserve">). </w:t>
      </w:r>
      <w:r w:rsidRPr="00380837">
        <w:rPr>
          <w:i/>
          <w:iCs/>
          <w:sz w:val="20"/>
        </w:rPr>
        <w:t>Distogli lo sguardo dai miei pecca</w:t>
      </w:r>
      <w:r w:rsidR="006C2E3E" w:rsidRPr="00380837">
        <w:rPr>
          <w:i/>
          <w:iCs/>
          <w:sz w:val="20"/>
        </w:rPr>
        <w:t>ti, cancella tutte le mie colpe (</w:t>
      </w:r>
      <w:r w:rsidR="008B5B9E" w:rsidRPr="00380837">
        <w:rPr>
          <w:i/>
          <w:iCs/>
          <w:sz w:val="20"/>
        </w:rPr>
        <w:t>Sal 50, 11</w:t>
      </w:r>
      <w:r w:rsidR="006C2E3E" w:rsidRPr="00380837">
        <w:rPr>
          <w:i/>
          <w:iCs/>
          <w:sz w:val="20"/>
        </w:rPr>
        <w:t xml:space="preserve">). </w:t>
      </w:r>
      <w:r w:rsidRPr="00380837">
        <w:rPr>
          <w:i/>
          <w:iCs/>
          <w:sz w:val="20"/>
        </w:rPr>
        <w:t>Insegnerò agli erranti le tue vie e i pecc</w:t>
      </w:r>
      <w:r w:rsidR="006C2E3E" w:rsidRPr="00380837">
        <w:rPr>
          <w:i/>
          <w:iCs/>
          <w:sz w:val="20"/>
        </w:rPr>
        <w:t>atori a te ritorneranno (</w:t>
      </w:r>
      <w:r w:rsidR="008B5B9E" w:rsidRPr="00380837">
        <w:rPr>
          <w:i/>
          <w:iCs/>
          <w:sz w:val="20"/>
        </w:rPr>
        <w:t>Sal 50, 15</w:t>
      </w:r>
      <w:r w:rsidR="006C2E3E" w:rsidRPr="00380837">
        <w:rPr>
          <w:i/>
          <w:iCs/>
          <w:sz w:val="20"/>
        </w:rPr>
        <w:t xml:space="preserve">). </w:t>
      </w:r>
      <w:r w:rsidRPr="00380837">
        <w:rPr>
          <w:i/>
          <w:iCs/>
          <w:sz w:val="20"/>
        </w:rPr>
        <w:t>Ecco, insidiano la mia vita, contro di me si avventano i potenti. Signore, non c'è colpa in me, non c'è pecc</w:t>
      </w:r>
      <w:r w:rsidR="006C2E3E" w:rsidRPr="00380837">
        <w:rPr>
          <w:i/>
          <w:iCs/>
          <w:sz w:val="20"/>
        </w:rPr>
        <w:t>ato (</w:t>
      </w:r>
      <w:r w:rsidR="008B5B9E" w:rsidRPr="00380837">
        <w:rPr>
          <w:i/>
          <w:iCs/>
          <w:sz w:val="20"/>
        </w:rPr>
        <w:t>Sal 58, 4</w:t>
      </w:r>
      <w:r w:rsidR="006C2E3E" w:rsidRPr="00380837">
        <w:rPr>
          <w:i/>
          <w:iCs/>
          <w:sz w:val="20"/>
        </w:rPr>
        <w:t xml:space="preserve">). </w:t>
      </w:r>
      <w:r w:rsidRPr="00380837">
        <w:rPr>
          <w:i/>
          <w:iCs/>
          <w:sz w:val="20"/>
        </w:rPr>
        <w:t>Pesano su di noi le nostre colpe, ma tu perdoni i nostri pecc</w:t>
      </w:r>
      <w:r w:rsidR="006C2E3E" w:rsidRPr="00380837">
        <w:rPr>
          <w:i/>
          <w:iCs/>
          <w:sz w:val="20"/>
        </w:rPr>
        <w:t>ati (</w:t>
      </w:r>
      <w:r w:rsidR="008B5B9E" w:rsidRPr="00380837">
        <w:rPr>
          <w:i/>
          <w:iCs/>
          <w:sz w:val="20"/>
        </w:rPr>
        <w:t>Sal 64, 4</w:t>
      </w:r>
      <w:r w:rsidR="006C2E3E" w:rsidRPr="00380837">
        <w:rPr>
          <w:i/>
          <w:iCs/>
          <w:sz w:val="20"/>
        </w:rPr>
        <w:t xml:space="preserve">). </w:t>
      </w:r>
      <w:r w:rsidRPr="00380837">
        <w:rPr>
          <w:i/>
          <w:iCs/>
          <w:sz w:val="20"/>
        </w:rPr>
        <w:t>Eppure continuarono a peccare contro di lui, a ribel</w:t>
      </w:r>
      <w:r w:rsidR="006C2E3E" w:rsidRPr="00380837">
        <w:rPr>
          <w:i/>
          <w:iCs/>
          <w:sz w:val="20"/>
        </w:rPr>
        <w:t>larsi all'Altissimo nel deserto (</w:t>
      </w:r>
      <w:r w:rsidR="008B5B9E" w:rsidRPr="00380837">
        <w:rPr>
          <w:i/>
          <w:iCs/>
          <w:sz w:val="20"/>
        </w:rPr>
        <w:t>Sal 77, 17</w:t>
      </w:r>
      <w:r w:rsidR="006C2E3E" w:rsidRPr="00380837">
        <w:rPr>
          <w:i/>
          <w:iCs/>
          <w:sz w:val="20"/>
        </w:rPr>
        <w:t xml:space="preserve">). </w:t>
      </w:r>
      <w:r w:rsidRPr="00380837">
        <w:rPr>
          <w:i/>
          <w:iCs/>
          <w:sz w:val="20"/>
        </w:rPr>
        <w:t>Con tutto questo continuarono a peccare e non credettero ai suoi</w:t>
      </w:r>
      <w:r w:rsidR="006C2E3E" w:rsidRPr="00380837">
        <w:rPr>
          <w:i/>
          <w:iCs/>
          <w:sz w:val="20"/>
        </w:rPr>
        <w:t xml:space="preserve"> prodigi (</w:t>
      </w:r>
      <w:r w:rsidR="008B5B9E" w:rsidRPr="00380837">
        <w:rPr>
          <w:i/>
          <w:iCs/>
          <w:sz w:val="20"/>
        </w:rPr>
        <w:t>Sal 77, 32</w:t>
      </w:r>
      <w:r w:rsidR="006C2E3E" w:rsidRPr="00380837">
        <w:rPr>
          <w:i/>
          <w:iCs/>
          <w:sz w:val="20"/>
        </w:rPr>
        <w:t xml:space="preserve">). </w:t>
      </w:r>
      <w:r w:rsidRPr="00380837">
        <w:rPr>
          <w:i/>
          <w:iCs/>
          <w:sz w:val="20"/>
        </w:rPr>
        <w:t>Aiutaci, Dio, nostra salvezza, per la gloria del tuo nome, salvaci e perdona i nostri pecc</w:t>
      </w:r>
      <w:r w:rsidR="006C2E3E" w:rsidRPr="00380837">
        <w:rPr>
          <w:i/>
          <w:iCs/>
          <w:sz w:val="20"/>
        </w:rPr>
        <w:t>ati per amore del tuo nome (</w:t>
      </w:r>
      <w:r w:rsidR="008B5B9E" w:rsidRPr="00380837">
        <w:rPr>
          <w:i/>
          <w:iCs/>
          <w:sz w:val="20"/>
        </w:rPr>
        <w:t>Sal 78, 9</w:t>
      </w:r>
      <w:r w:rsidR="006C2E3E" w:rsidRPr="00380837">
        <w:rPr>
          <w:i/>
          <w:iCs/>
          <w:sz w:val="20"/>
        </w:rPr>
        <w:t xml:space="preserve">). </w:t>
      </w:r>
    </w:p>
    <w:p w14:paraId="4E2DB620" w14:textId="77777777" w:rsidR="008B5B9E" w:rsidRPr="00380837" w:rsidRDefault="00873EEC" w:rsidP="00380837">
      <w:pPr>
        <w:pStyle w:val="Corpotesto"/>
        <w:rPr>
          <w:i/>
          <w:iCs/>
          <w:sz w:val="20"/>
        </w:rPr>
      </w:pPr>
      <w:r w:rsidRPr="00380837">
        <w:rPr>
          <w:i/>
          <w:iCs/>
          <w:sz w:val="20"/>
        </w:rPr>
        <w:t>Hai perdonato l'iniquità del tuo popolo, hai cancellato tutti i suoi pecc</w:t>
      </w:r>
      <w:r w:rsidR="006C2E3E" w:rsidRPr="00380837">
        <w:rPr>
          <w:i/>
          <w:iCs/>
          <w:sz w:val="20"/>
        </w:rPr>
        <w:t>ati (</w:t>
      </w:r>
      <w:r w:rsidR="008B5B9E" w:rsidRPr="00380837">
        <w:rPr>
          <w:i/>
          <w:iCs/>
          <w:sz w:val="20"/>
        </w:rPr>
        <w:t>Sal 84, 3</w:t>
      </w:r>
      <w:r w:rsidR="006C2E3E" w:rsidRPr="00380837">
        <w:rPr>
          <w:i/>
          <w:iCs/>
          <w:sz w:val="20"/>
        </w:rPr>
        <w:t xml:space="preserve">). </w:t>
      </w:r>
      <w:r w:rsidRPr="00380837">
        <w:rPr>
          <w:i/>
          <w:iCs/>
          <w:sz w:val="20"/>
        </w:rPr>
        <w:t>Punirò con la verga il loro pecca</w:t>
      </w:r>
      <w:r w:rsidR="006C2E3E" w:rsidRPr="00380837">
        <w:rPr>
          <w:i/>
          <w:iCs/>
          <w:sz w:val="20"/>
        </w:rPr>
        <w:t>to e con flagelli la loro colpa (</w:t>
      </w:r>
      <w:r w:rsidR="008B5B9E" w:rsidRPr="00380837">
        <w:rPr>
          <w:i/>
          <w:iCs/>
          <w:sz w:val="20"/>
        </w:rPr>
        <w:t>Sal 88, 33</w:t>
      </w:r>
      <w:r w:rsidR="006C2E3E" w:rsidRPr="00380837">
        <w:rPr>
          <w:i/>
          <w:iCs/>
          <w:sz w:val="20"/>
        </w:rPr>
        <w:t xml:space="preserve">). </w:t>
      </w:r>
      <w:r w:rsidRPr="00380837">
        <w:rPr>
          <w:i/>
          <w:iCs/>
          <w:sz w:val="20"/>
        </w:rPr>
        <w:t xml:space="preserve">Davanti a te poni le nostre colpe, i nostri peccati </w:t>
      </w:r>
      <w:r w:rsidR="006C2E3E" w:rsidRPr="00380837">
        <w:rPr>
          <w:i/>
          <w:iCs/>
          <w:sz w:val="20"/>
        </w:rPr>
        <w:t>occulti alla luce del tuo volto (</w:t>
      </w:r>
      <w:r w:rsidR="008B5B9E" w:rsidRPr="00380837">
        <w:rPr>
          <w:i/>
          <w:iCs/>
          <w:sz w:val="20"/>
        </w:rPr>
        <w:t>Sal 89, 8</w:t>
      </w:r>
      <w:r w:rsidR="006C2E3E" w:rsidRPr="00380837">
        <w:rPr>
          <w:i/>
          <w:iCs/>
          <w:sz w:val="20"/>
        </w:rPr>
        <w:t xml:space="preserve">). </w:t>
      </w:r>
      <w:r w:rsidRPr="00380837">
        <w:rPr>
          <w:i/>
          <w:iCs/>
          <w:sz w:val="20"/>
        </w:rPr>
        <w:t>Se i peccatori germogliano come l'erba e fioriscono tutti i malfattori, li attende una rovina eterna</w:t>
      </w:r>
      <w:r w:rsidR="006C2E3E" w:rsidRPr="00380837">
        <w:rPr>
          <w:i/>
          <w:iCs/>
          <w:sz w:val="20"/>
        </w:rPr>
        <w:t xml:space="preserve"> (</w:t>
      </w:r>
      <w:r w:rsidR="008B5B9E" w:rsidRPr="00380837">
        <w:rPr>
          <w:i/>
          <w:iCs/>
          <w:sz w:val="20"/>
        </w:rPr>
        <w:t>Sal 91, 8</w:t>
      </w:r>
      <w:r w:rsidR="006C2E3E" w:rsidRPr="00380837">
        <w:rPr>
          <w:i/>
          <w:iCs/>
          <w:sz w:val="20"/>
        </w:rPr>
        <w:t xml:space="preserve">). </w:t>
      </w:r>
      <w:r w:rsidRPr="00380837">
        <w:rPr>
          <w:i/>
          <w:iCs/>
          <w:sz w:val="20"/>
        </w:rPr>
        <w:t>Signore, Dio nostro, tu li esaudivi, eri per loro un Dio paziente, pur castigando i loro pecc</w:t>
      </w:r>
      <w:r w:rsidR="006C2E3E" w:rsidRPr="00380837">
        <w:rPr>
          <w:i/>
          <w:iCs/>
          <w:sz w:val="20"/>
        </w:rPr>
        <w:t>ati (</w:t>
      </w:r>
      <w:r w:rsidR="008B5B9E" w:rsidRPr="00380837">
        <w:rPr>
          <w:i/>
          <w:iCs/>
          <w:sz w:val="20"/>
        </w:rPr>
        <w:t>Sal 98, 8</w:t>
      </w:r>
      <w:r w:rsidR="006C2E3E" w:rsidRPr="00380837">
        <w:rPr>
          <w:i/>
          <w:iCs/>
          <w:sz w:val="20"/>
        </w:rPr>
        <w:t xml:space="preserve">). </w:t>
      </w:r>
      <w:r w:rsidRPr="00380837">
        <w:rPr>
          <w:i/>
          <w:iCs/>
          <w:sz w:val="20"/>
        </w:rPr>
        <w:t xml:space="preserve">Non ci tratta secondo i nostri </w:t>
      </w:r>
      <w:r w:rsidR="00380837" w:rsidRPr="00380837">
        <w:rPr>
          <w:i/>
          <w:iCs/>
          <w:sz w:val="20"/>
        </w:rPr>
        <w:t>peccati, non</w:t>
      </w:r>
      <w:r w:rsidRPr="00380837">
        <w:rPr>
          <w:i/>
          <w:iCs/>
          <w:sz w:val="20"/>
        </w:rPr>
        <w:t xml:space="preserve"> ci</w:t>
      </w:r>
      <w:r w:rsidR="006C2E3E" w:rsidRPr="00380837">
        <w:rPr>
          <w:i/>
          <w:iCs/>
          <w:sz w:val="20"/>
        </w:rPr>
        <w:t xml:space="preserve"> ripaga secondo le nostre colpe (</w:t>
      </w:r>
      <w:r w:rsidR="008B5B9E" w:rsidRPr="00380837">
        <w:rPr>
          <w:i/>
          <w:iCs/>
          <w:sz w:val="20"/>
        </w:rPr>
        <w:t>Sal 102, 10</w:t>
      </w:r>
      <w:r w:rsidR="006C2E3E" w:rsidRPr="00380837">
        <w:rPr>
          <w:i/>
          <w:iCs/>
          <w:sz w:val="20"/>
        </w:rPr>
        <w:t xml:space="preserve">). </w:t>
      </w:r>
      <w:r w:rsidRPr="00380837">
        <w:rPr>
          <w:i/>
          <w:iCs/>
          <w:sz w:val="20"/>
        </w:rPr>
        <w:t>Scompaiano i peccatori dalla terra e più non esistano gli empi.</w:t>
      </w:r>
      <w:r w:rsidR="006C2E3E" w:rsidRPr="00380837">
        <w:rPr>
          <w:i/>
          <w:iCs/>
          <w:sz w:val="20"/>
        </w:rPr>
        <w:t xml:space="preserve"> Benedici il Signore, anima mia (</w:t>
      </w:r>
      <w:r w:rsidR="008B5B9E" w:rsidRPr="00380837">
        <w:rPr>
          <w:i/>
          <w:iCs/>
          <w:sz w:val="20"/>
        </w:rPr>
        <w:t>Sal 103, 35</w:t>
      </w:r>
      <w:r w:rsidR="006C2E3E" w:rsidRPr="00380837">
        <w:rPr>
          <w:i/>
          <w:iCs/>
          <w:sz w:val="20"/>
        </w:rPr>
        <w:t xml:space="preserve">). </w:t>
      </w:r>
      <w:r w:rsidRPr="00380837">
        <w:rPr>
          <w:i/>
          <w:iCs/>
          <w:sz w:val="20"/>
        </w:rPr>
        <w:t xml:space="preserve">Abbiamo peccato come i nostri padri, abbiamo </w:t>
      </w:r>
      <w:r w:rsidR="006C2E3E" w:rsidRPr="00380837">
        <w:rPr>
          <w:i/>
          <w:iCs/>
          <w:sz w:val="20"/>
        </w:rPr>
        <w:t>fatto il male, siamo stati empi (</w:t>
      </w:r>
      <w:r w:rsidR="008B5B9E" w:rsidRPr="00380837">
        <w:rPr>
          <w:i/>
          <w:iCs/>
          <w:sz w:val="20"/>
        </w:rPr>
        <w:t>Sal 105, 6</w:t>
      </w:r>
      <w:r w:rsidR="006C2E3E" w:rsidRPr="00380837">
        <w:rPr>
          <w:i/>
          <w:iCs/>
          <w:sz w:val="20"/>
        </w:rPr>
        <w:t xml:space="preserve">). </w:t>
      </w:r>
      <w:r w:rsidRPr="00380837">
        <w:rPr>
          <w:i/>
          <w:iCs/>
          <w:sz w:val="20"/>
        </w:rPr>
        <w:t xml:space="preserve">L'iniquità dei suoi padri sia ricordata al </w:t>
      </w:r>
      <w:r w:rsidR="00380837" w:rsidRPr="00380837">
        <w:rPr>
          <w:i/>
          <w:iCs/>
          <w:sz w:val="20"/>
        </w:rPr>
        <w:t>Signore, il</w:t>
      </w:r>
      <w:r w:rsidRPr="00380837">
        <w:rPr>
          <w:i/>
          <w:iCs/>
          <w:sz w:val="20"/>
        </w:rPr>
        <w:t xml:space="preserve"> peccato di s</w:t>
      </w:r>
      <w:r w:rsidR="006C2E3E" w:rsidRPr="00380837">
        <w:rPr>
          <w:i/>
          <w:iCs/>
          <w:sz w:val="20"/>
        </w:rPr>
        <w:t>ua madre non sia mai cancellato (</w:t>
      </w:r>
      <w:r w:rsidR="008B5B9E" w:rsidRPr="00380837">
        <w:rPr>
          <w:i/>
          <w:iCs/>
          <w:sz w:val="20"/>
        </w:rPr>
        <w:t>Sal 108, 14</w:t>
      </w:r>
      <w:r w:rsidR="006C2E3E" w:rsidRPr="00380837">
        <w:rPr>
          <w:i/>
          <w:iCs/>
          <w:sz w:val="20"/>
        </w:rPr>
        <w:t xml:space="preserve">). </w:t>
      </w:r>
      <w:r w:rsidRPr="00380837">
        <w:rPr>
          <w:i/>
          <w:iCs/>
          <w:sz w:val="20"/>
        </w:rPr>
        <w:t>Conservo nel cuore le tue parole per non offenderti con il pecc</w:t>
      </w:r>
      <w:r w:rsidR="006C2E3E" w:rsidRPr="00380837">
        <w:rPr>
          <w:i/>
          <w:iCs/>
          <w:sz w:val="20"/>
        </w:rPr>
        <w:t>ato (</w:t>
      </w:r>
      <w:r w:rsidR="008B5B9E" w:rsidRPr="00380837">
        <w:rPr>
          <w:i/>
          <w:iCs/>
          <w:sz w:val="20"/>
        </w:rPr>
        <w:t>Sal 118, 11</w:t>
      </w:r>
      <w:r w:rsidR="006C2E3E" w:rsidRPr="00380837">
        <w:rPr>
          <w:i/>
          <w:iCs/>
          <w:sz w:val="20"/>
        </w:rPr>
        <w:t xml:space="preserve">). </w:t>
      </w:r>
      <w:r w:rsidRPr="00380837">
        <w:rPr>
          <w:i/>
          <w:iCs/>
          <w:sz w:val="20"/>
        </w:rPr>
        <w:t>Se Dio sopprimesse i peccatori! Allonta</w:t>
      </w:r>
      <w:r w:rsidR="006C2E3E" w:rsidRPr="00380837">
        <w:rPr>
          <w:i/>
          <w:iCs/>
          <w:sz w:val="20"/>
        </w:rPr>
        <w:t>natevi da me, uomini sanguinari (</w:t>
      </w:r>
      <w:r w:rsidR="008B5B9E" w:rsidRPr="00380837">
        <w:rPr>
          <w:i/>
          <w:iCs/>
          <w:sz w:val="20"/>
        </w:rPr>
        <w:t>Sal 138, 19</w:t>
      </w:r>
      <w:r w:rsidR="006C2E3E" w:rsidRPr="00380837">
        <w:rPr>
          <w:i/>
          <w:iCs/>
          <w:sz w:val="20"/>
        </w:rPr>
        <w:t xml:space="preserve">). </w:t>
      </w:r>
    </w:p>
    <w:p w14:paraId="4AB0C45D" w14:textId="77777777" w:rsidR="008B5B9E" w:rsidRPr="00380837" w:rsidRDefault="00873EEC" w:rsidP="00380837">
      <w:pPr>
        <w:pStyle w:val="Corpotesto"/>
        <w:rPr>
          <w:i/>
          <w:iCs/>
          <w:sz w:val="20"/>
        </w:rPr>
      </w:pPr>
      <w:r w:rsidRPr="00380837">
        <w:rPr>
          <w:i/>
          <w:iCs/>
          <w:sz w:val="20"/>
        </w:rPr>
        <w:t xml:space="preserve">Non lasciare che il mio cuore si pieghi al male e compia azioni inique con i peccatori: che io </w:t>
      </w:r>
      <w:r w:rsidR="006C2E3E" w:rsidRPr="00380837">
        <w:rPr>
          <w:i/>
          <w:iCs/>
          <w:sz w:val="20"/>
        </w:rPr>
        <w:t>non gusti i loro cibi deliziosi (</w:t>
      </w:r>
      <w:r w:rsidR="008B5B9E" w:rsidRPr="00380837">
        <w:rPr>
          <w:i/>
          <w:iCs/>
          <w:sz w:val="20"/>
        </w:rPr>
        <w:t>Sal 140, 4</w:t>
      </w:r>
      <w:r w:rsidR="006C2E3E" w:rsidRPr="00380837">
        <w:rPr>
          <w:i/>
          <w:iCs/>
          <w:sz w:val="20"/>
        </w:rPr>
        <w:t xml:space="preserve">). </w:t>
      </w:r>
      <w:r w:rsidRPr="00380837">
        <w:rPr>
          <w:i/>
          <w:iCs/>
          <w:sz w:val="20"/>
        </w:rPr>
        <w:t>Figlio mio, se i peccatori ti vogliono traviare, non acconsentire!</w:t>
      </w:r>
      <w:r w:rsidR="006C2E3E" w:rsidRPr="00380837">
        <w:rPr>
          <w:i/>
          <w:iCs/>
          <w:sz w:val="20"/>
        </w:rPr>
        <w:t xml:space="preserve"> (</w:t>
      </w:r>
      <w:r w:rsidR="008B5B9E" w:rsidRPr="00380837">
        <w:rPr>
          <w:i/>
          <w:iCs/>
          <w:sz w:val="20"/>
        </w:rPr>
        <w:t>Pr 1, 10</w:t>
      </w:r>
      <w:r w:rsidR="006C2E3E" w:rsidRPr="00380837">
        <w:rPr>
          <w:i/>
          <w:iCs/>
          <w:sz w:val="20"/>
        </w:rPr>
        <w:t xml:space="preserve">). </w:t>
      </w:r>
      <w:r w:rsidRPr="00380837">
        <w:rPr>
          <w:i/>
          <w:iCs/>
          <w:sz w:val="20"/>
        </w:rPr>
        <w:t>L'empio è preda delle sue iniquità, è catturato con le funi del suo pecc</w:t>
      </w:r>
      <w:r w:rsidR="006C2E3E" w:rsidRPr="00380837">
        <w:rPr>
          <w:i/>
          <w:iCs/>
          <w:sz w:val="20"/>
        </w:rPr>
        <w:t>ato (</w:t>
      </w:r>
      <w:r w:rsidR="008B5B9E" w:rsidRPr="00380837">
        <w:rPr>
          <w:i/>
          <w:iCs/>
          <w:sz w:val="20"/>
        </w:rPr>
        <w:t>Pr 5, 22</w:t>
      </w:r>
      <w:r w:rsidR="006C2E3E" w:rsidRPr="00380837">
        <w:rPr>
          <w:i/>
          <w:iCs/>
          <w:sz w:val="20"/>
        </w:rPr>
        <w:t xml:space="preserve">). </w:t>
      </w:r>
      <w:r w:rsidRPr="00380837">
        <w:rPr>
          <w:i/>
          <w:iCs/>
          <w:sz w:val="20"/>
        </w:rPr>
        <w:t>Ma chi pecca contro di me, danneggia se stesso; q</w:t>
      </w:r>
      <w:r w:rsidR="006C2E3E" w:rsidRPr="00380837">
        <w:rPr>
          <w:i/>
          <w:iCs/>
          <w:sz w:val="20"/>
        </w:rPr>
        <w:t>uanti mi odiano amano la morte" (</w:t>
      </w:r>
      <w:r w:rsidR="008B5B9E" w:rsidRPr="00380837">
        <w:rPr>
          <w:i/>
          <w:iCs/>
          <w:sz w:val="20"/>
        </w:rPr>
        <w:t>Pr 8, 36</w:t>
      </w:r>
      <w:r w:rsidR="006C2E3E" w:rsidRPr="00380837">
        <w:rPr>
          <w:i/>
          <w:iCs/>
          <w:sz w:val="20"/>
        </w:rPr>
        <w:t xml:space="preserve">). </w:t>
      </w:r>
      <w:r w:rsidRPr="00380837">
        <w:rPr>
          <w:i/>
          <w:iCs/>
          <w:sz w:val="20"/>
        </w:rPr>
        <w:t>Ecco, il giusto è ripagato sulla terra, tanto più lo saranno l'empio e il pecc</w:t>
      </w:r>
      <w:r w:rsidR="006C2E3E" w:rsidRPr="00380837">
        <w:rPr>
          <w:i/>
          <w:iCs/>
          <w:sz w:val="20"/>
        </w:rPr>
        <w:t>atore (</w:t>
      </w:r>
      <w:r w:rsidR="008B5B9E" w:rsidRPr="00380837">
        <w:rPr>
          <w:i/>
          <w:iCs/>
          <w:sz w:val="20"/>
        </w:rPr>
        <w:t>Pr 11, 31</w:t>
      </w:r>
      <w:r w:rsidR="006C2E3E" w:rsidRPr="00380837">
        <w:rPr>
          <w:i/>
          <w:iCs/>
          <w:sz w:val="20"/>
        </w:rPr>
        <w:t xml:space="preserve">). </w:t>
      </w:r>
      <w:r w:rsidRPr="00380837">
        <w:rPr>
          <w:i/>
          <w:iCs/>
          <w:sz w:val="20"/>
        </w:rPr>
        <w:t xml:space="preserve">Nel peccato delle sue labbra si impiglia il malvagio, ma il </w:t>
      </w:r>
      <w:r w:rsidR="006C2E3E" w:rsidRPr="00380837">
        <w:rPr>
          <w:i/>
          <w:iCs/>
          <w:sz w:val="20"/>
        </w:rPr>
        <w:t>giusto sfuggirà a tale angoscia (</w:t>
      </w:r>
      <w:r w:rsidR="008B5B9E" w:rsidRPr="00380837">
        <w:rPr>
          <w:i/>
          <w:iCs/>
          <w:sz w:val="20"/>
        </w:rPr>
        <w:t>Pr 12, 13</w:t>
      </w:r>
      <w:r w:rsidR="006C2E3E" w:rsidRPr="00380837">
        <w:rPr>
          <w:i/>
          <w:iCs/>
          <w:sz w:val="20"/>
        </w:rPr>
        <w:t xml:space="preserve">). </w:t>
      </w:r>
      <w:r w:rsidRPr="00380837">
        <w:rPr>
          <w:i/>
          <w:iCs/>
          <w:sz w:val="20"/>
        </w:rPr>
        <w:t>La giustizia custodisce chi ha una condotta integra, il pecc</w:t>
      </w:r>
      <w:r w:rsidR="006C2E3E" w:rsidRPr="00380837">
        <w:rPr>
          <w:i/>
          <w:iCs/>
          <w:sz w:val="20"/>
        </w:rPr>
        <w:t>ato manda in rovina l'empio (</w:t>
      </w:r>
      <w:r w:rsidR="008B5B9E" w:rsidRPr="00380837">
        <w:rPr>
          <w:i/>
          <w:iCs/>
          <w:sz w:val="20"/>
        </w:rPr>
        <w:t>Pr 13, 6</w:t>
      </w:r>
      <w:r w:rsidR="006C2E3E" w:rsidRPr="00380837">
        <w:rPr>
          <w:i/>
          <w:iCs/>
          <w:sz w:val="20"/>
        </w:rPr>
        <w:t xml:space="preserve">). </w:t>
      </w:r>
      <w:r w:rsidRPr="00380837">
        <w:rPr>
          <w:i/>
          <w:iCs/>
          <w:sz w:val="20"/>
        </w:rPr>
        <w:t xml:space="preserve">La sventura perseguita i peccatori, </w:t>
      </w:r>
      <w:r w:rsidR="006C2E3E" w:rsidRPr="00380837">
        <w:rPr>
          <w:i/>
          <w:iCs/>
          <w:sz w:val="20"/>
        </w:rPr>
        <w:t>il benessere ripagherà i giusti (</w:t>
      </w:r>
      <w:r w:rsidR="008B5B9E" w:rsidRPr="00380837">
        <w:rPr>
          <w:i/>
          <w:iCs/>
          <w:sz w:val="20"/>
        </w:rPr>
        <w:t>Pr 13, 21</w:t>
      </w:r>
      <w:r w:rsidR="006C2E3E" w:rsidRPr="00380837">
        <w:rPr>
          <w:i/>
          <w:iCs/>
          <w:sz w:val="20"/>
        </w:rPr>
        <w:t xml:space="preserve">). </w:t>
      </w:r>
      <w:r w:rsidRPr="00380837">
        <w:rPr>
          <w:i/>
          <w:iCs/>
          <w:sz w:val="20"/>
        </w:rPr>
        <w:t>L'uomo dabbene lascia eredi i nipoti, la proprietà del peccatore è ri</w:t>
      </w:r>
      <w:r w:rsidR="006C2E3E" w:rsidRPr="00380837">
        <w:rPr>
          <w:i/>
          <w:iCs/>
          <w:sz w:val="20"/>
        </w:rPr>
        <w:t>servata al giusto (</w:t>
      </w:r>
      <w:r w:rsidR="008B5B9E" w:rsidRPr="00380837">
        <w:rPr>
          <w:i/>
          <w:iCs/>
          <w:sz w:val="20"/>
        </w:rPr>
        <w:t>Pr 13, 22</w:t>
      </w:r>
      <w:r w:rsidR="006C2E3E" w:rsidRPr="00380837">
        <w:rPr>
          <w:i/>
          <w:iCs/>
          <w:sz w:val="20"/>
        </w:rPr>
        <w:t xml:space="preserve">). </w:t>
      </w:r>
      <w:r w:rsidRPr="00380837">
        <w:rPr>
          <w:i/>
          <w:iCs/>
          <w:sz w:val="20"/>
        </w:rPr>
        <w:t>Chi disprezza il prossimo pecca,</w:t>
      </w:r>
      <w:r w:rsidR="006C2E3E" w:rsidRPr="00380837">
        <w:rPr>
          <w:i/>
          <w:iCs/>
          <w:sz w:val="20"/>
        </w:rPr>
        <w:t xml:space="preserve"> beato chi ha pietà degli umili (</w:t>
      </w:r>
      <w:r w:rsidR="008B5B9E" w:rsidRPr="00380837">
        <w:rPr>
          <w:i/>
          <w:iCs/>
          <w:sz w:val="20"/>
        </w:rPr>
        <w:t>Pr 14, 21</w:t>
      </w:r>
      <w:r w:rsidR="006C2E3E" w:rsidRPr="00380837">
        <w:rPr>
          <w:i/>
          <w:iCs/>
          <w:sz w:val="20"/>
        </w:rPr>
        <w:t xml:space="preserve">). </w:t>
      </w:r>
    </w:p>
    <w:p w14:paraId="7A69FC59" w14:textId="77777777" w:rsidR="008B5B9E" w:rsidRPr="00380837" w:rsidRDefault="00873EEC" w:rsidP="00380837">
      <w:pPr>
        <w:pStyle w:val="Corpotesto"/>
        <w:rPr>
          <w:i/>
          <w:iCs/>
          <w:sz w:val="20"/>
        </w:rPr>
      </w:pPr>
      <w:r w:rsidRPr="00380837">
        <w:rPr>
          <w:i/>
          <w:iCs/>
          <w:sz w:val="20"/>
        </w:rPr>
        <w:t>La giustizia fa onore a una nazione, ma il pecc</w:t>
      </w:r>
      <w:r w:rsidR="006C2E3E" w:rsidRPr="00380837">
        <w:rPr>
          <w:i/>
          <w:iCs/>
          <w:sz w:val="20"/>
        </w:rPr>
        <w:t>ato segna il declino dei popoli (</w:t>
      </w:r>
      <w:r w:rsidR="008B5B9E" w:rsidRPr="00380837">
        <w:rPr>
          <w:i/>
          <w:iCs/>
          <w:sz w:val="20"/>
        </w:rPr>
        <w:t>Pr 14, 34</w:t>
      </w:r>
      <w:r w:rsidR="006C2E3E" w:rsidRPr="00380837">
        <w:rPr>
          <w:i/>
          <w:iCs/>
          <w:sz w:val="20"/>
        </w:rPr>
        <w:t xml:space="preserve">). </w:t>
      </w:r>
      <w:r w:rsidRPr="00380837">
        <w:rPr>
          <w:i/>
          <w:iCs/>
          <w:sz w:val="20"/>
        </w:rPr>
        <w:t>Chi può dire: "Ho purificato il cuore, sono mondo dal mio pecc</w:t>
      </w:r>
      <w:r w:rsidR="006C2E3E" w:rsidRPr="00380837">
        <w:rPr>
          <w:i/>
          <w:iCs/>
          <w:sz w:val="20"/>
        </w:rPr>
        <w:t>ato?" (</w:t>
      </w:r>
      <w:r w:rsidR="008B5B9E" w:rsidRPr="00380837">
        <w:rPr>
          <w:i/>
          <w:iCs/>
          <w:sz w:val="20"/>
        </w:rPr>
        <w:t>Pr 20, 9</w:t>
      </w:r>
      <w:r w:rsidR="006C2E3E" w:rsidRPr="00380837">
        <w:rPr>
          <w:i/>
          <w:iCs/>
          <w:sz w:val="20"/>
        </w:rPr>
        <w:t xml:space="preserve">). </w:t>
      </w:r>
      <w:r w:rsidRPr="00380837">
        <w:rPr>
          <w:i/>
          <w:iCs/>
          <w:sz w:val="20"/>
        </w:rPr>
        <w:t>Occhi alteri e cuore superbo, lucerna degli empi, è il pecc</w:t>
      </w:r>
      <w:r w:rsidR="006C2E3E" w:rsidRPr="00380837">
        <w:rPr>
          <w:i/>
          <w:iCs/>
          <w:sz w:val="20"/>
        </w:rPr>
        <w:t>ato (</w:t>
      </w:r>
      <w:r w:rsidR="008B5B9E" w:rsidRPr="00380837">
        <w:rPr>
          <w:i/>
          <w:iCs/>
          <w:sz w:val="20"/>
        </w:rPr>
        <w:t>Pr 21, 4</w:t>
      </w:r>
      <w:r w:rsidR="006C2E3E" w:rsidRPr="00380837">
        <w:rPr>
          <w:i/>
          <w:iCs/>
          <w:sz w:val="20"/>
        </w:rPr>
        <w:t xml:space="preserve">). </w:t>
      </w:r>
      <w:r w:rsidRPr="00380837">
        <w:rPr>
          <w:i/>
          <w:iCs/>
          <w:sz w:val="20"/>
        </w:rPr>
        <w:t>Il tuo cuore non invidi i peccatori, ma rest</w:t>
      </w:r>
      <w:r w:rsidR="006C2E3E" w:rsidRPr="00380837">
        <w:rPr>
          <w:i/>
          <w:iCs/>
          <w:sz w:val="20"/>
        </w:rPr>
        <w:t>i sempre nel timore del Signore (</w:t>
      </w:r>
      <w:r w:rsidR="008B5B9E" w:rsidRPr="00380837">
        <w:rPr>
          <w:i/>
          <w:iCs/>
          <w:sz w:val="20"/>
        </w:rPr>
        <w:t>Pr 23, 17</w:t>
      </w:r>
      <w:r w:rsidR="006C2E3E" w:rsidRPr="00380837">
        <w:rPr>
          <w:i/>
          <w:iCs/>
          <w:sz w:val="20"/>
        </w:rPr>
        <w:t xml:space="preserve">). </w:t>
      </w:r>
      <w:r w:rsidRPr="00380837">
        <w:rPr>
          <w:i/>
          <w:iCs/>
          <w:sz w:val="20"/>
        </w:rPr>
        <w:t>Il proposito dello stolto è il peccato e lo spavaldo è l'abominio degli uo</w:t>
      </w:r>
      <w:r w:rsidR="006C2E3E" w:rsidRPr="00380837">
        <w:rPr>
          <w:i/>
          <w:iCs/>
          <w:sz w:val="20"/>
        </w:rPr>
        <w:t>mini (</w:t>
      </w:r>
      <w:r w:rsidR="008B5B9E" w:rsidRPr="00380837">
        <w:rPr>
          <w:i/>
          <w:iCs/>
          <w:sz w:val="20"/>
        </w:rPr>
        <w:t>Pr 24, 9</w:t>
      </w:r>
      <w:r w:rsidR="006C2E3E" w:rsidRPr="00380837">
        <w:rPr>
          <w:i/>
          <w:iCs/>
          <w:sz w:val="20"/>
        </w:rPr>
        <w:t xml:space="preserve">). </w:t>
      </w:r>
      <w:r w:rsidRPr="00380837">
        <w:rPr>
          <w:i/>
          <w:iCs/>
          <w:sz w:val="20"/>
        </w:rPr>
        <w:t>Non è bene essere parziali, per un pezzo di pane si pecc</w:t>
      </w:r>
      <w:r w:rsidR="006C2E3E" w:rsidRPr="00380837">
        <w:rPr>
          <w:i/>
          <w:iCs/>
          <w:sz w:val="20"/>
        </w:rPr>
        <w:t>a (</w:t>
      </w:r>
      <w:r w:rsidR="008B5B9E" w:rsidRPr="00380837">
        <w:rPr>
          <w:i/>
          <w:iCs/>
          <w:sz w:val="20"/>
        </w:rPr>
        <w:t>Pr 28, 21</w:t>
      </w:r>
      <w:r w:rsidR="006C2E3E" w:rsidRPr="00380837">
        <w:rPr>
          <w:i/>
          <w:iCs/>
          <w:sz w:val="20"/>
        </w:rPr>
        <w:t xml:space="preserve">). </w:t>
      </w:r>
      <w:r w:rsidRPr="00380837">
        <w:rPr>
          <w:i/>
          <w:iCs/>
          <w:sz w:val="20"/>
        </w:rPr>
        <w:t>Chi deruba il padre o la madre e dice: "Non è pecc</w:t>
      </w:r>
      <w:r w:rsidR="006C2E3E" w:rsidRPr="00380837">
        <w:rPr>
          <w:i/>
          <w:iCs/>
          <w:sz w:val="20"/>
        </w:rPr>
        <w:t>ato", è compagno dell'assassino (</w:t>
      </w:r>
      <w:r w:rsidR="008B5B9E" w:rsidRPr="00380837">
        <w:rPr>
          <w:i/>
          <w:iCs/>
          <w:sz w:val="20"/>
        </w:rPr>
        <w:t>Pr 28, 24</w:t>
      </w:r>
      <w:r w:rsidR="006C2E3E" w:rsidRPr="00380837">
        <w:rPr>
          <w:i/>
          <w:iCs/>
          <w:sz w:val="20"/>
        </w:rPr>
        <w:t xml:space="preserve">). </w:t>
      </w:r>
      <w:r w:rsidRPr="00380837">
        <w:rPr>
          <w:i/>
          <w:iCs/>
          <w:sz w:val="20"/>
        </w:rPr>
        <w:t>Egli concede a chi gli è gradito sapienza, scienza e gioia, mentre al peccatore dá la pena di raccogliere e d'ammassare per colui che è gradito a Dio. Ma anche questo è vanità e un inseguire il vento!</w:t>
      </w:r>
      <w:r w:rsidR="006C2E3E" w:rsidRPr="00380837">
        <w:rPr>
          <w:i/>
          <w:iCs/>
          <w:sz w:val="20"/>
        </w:rPr>
        <w:t xml:space="preserve"> (</w:t>
      </w:r>
      <w:r w:rsidR="008B5B9E" w:rsidRPr="00380837">
        <w:rPr>
          <w:i/>
          <w:iCs/>
          <w:sz w:val="20"/>
        </w:rPr>
        <w:t>Qo 2, 26</w:t>
      </w:r>
      <w:r w:rsidR="006C2E3E" w:rsidRPr="00380837">
        <w:rPr>
          <w:i/>
          <w:iCs/>
          <w:sz w:val="20"/>
        </w:rPr>
        <w:t xml:space="preserve">). </w:t>
      </w:r>
    </w:p>
    <w:p w14:paraId="4F02D6FF" w14:textId="77777777" w:rsidR="008B5B9E" w:rsidRPr="00380837" w:rsidRDefault="00873EEC" w:rsidP="00380837">
      <w:pPr>
        <w:pStyle w:val="Corpotesto"/>
        <w:rPr>
          <w:i/>
          <w:iCs/>
          <w:sz w:val="20"/>
        </w:rPr>
      </w:pPr>
      <w:r w:rsidRPr="00380837">
        <w:rPr>
          <w:i/>
          <w:iCs/>
          <w:sz w:val="20"/>
        </w:rPr>
        <w:t>Non c'è infatti sulla terra un uomo così giusto che faccia solo il bene e non pecc</w:t>
      </w:r>
      <w:r w:rsidR="006C2E3E" w:rsidRPr="00380837">
        <w:rPr>
          <w:i/>
          <w:iCs/>
          <w:sz w:val="20"/>
        </w:rPr>
        <w:t>hi (</w:t>
      </w:r>
      <w:r w:rsidR="008B5B9E" w:rsidRPr="00380837">
        <w:rPr>
          <w:i/>
          <w:iCs/>
          <w:sz w:val="20"/>
        </w:rPr>
        <w:t>Qo 7, 20</w:t>
      </w:r>
      <w:r w:rsidR="006C2E3E" w:rsidRPr="00380837">
        <w:rPr>
          <w:i/>
          <w:iCs/>
          <w:sz w:val="20"/>
        </w:rPr>
        <w:t xml:space="preserve">). </w:t>
      </w:r>
      <w:r w:rsidRPr="00380837">
        <w:rPr>
          <w:i/>
          <w:iCs/>
          <w:sz w:val="20"/>
        </w:rPr>
        <w:t>Trovo che amara più della morte è la donna, la quale è tutta lacci: una rete il suo cuore, catene le sue braccia. Chi è gradito a Dio la sfugge ma il pecc</w:t>
      </w:r>
      <w:r w:rsidR="006C2E3E" w:rsidRPr="00380837">
        <w:rPr>
          <w:i/>
          <w:iCs/>
          <w:sz w:val="20"/>
        </w:rPr>
        <w:t>atore ne resta preso (</w:t>
      </w:r>
      <w:r w:rsidR="008B5B9E" w:rsidRPr="00380837">
        <w:rPr>
          <w:i/>
          <w:iCs/>
          <w:sz w:val="20"/>
        </w:rPr>
        <w:t>Qo 7, 26</w:t>
      </w:r>
      <w:r w:rsidR="006C2E3E" w:rsidRPr="00380837">
        <w:rPr>
          <w:i/>
          <w:iCs/>
          <w:sz w:val="20"/>
        </w:rPr>
        <w:t xml:space="preserve">). </w:t>
      </w:r>
      <w:r w:rsidRPr="00380837">
        <w:rPr>
          <w:i/>
          <w:iCs/>
          <w:sz w:val="20"/>
        </w:rPr>
        <w:t>Poiché il peccatore, anche se commette il male cento volte, ha lunga vita. Tuttavia so che saranno felici coloro che temono Dio, appunto perc</w:t>
      </w:r>
      <w:r w:rsidR="006C2E3E" w:rsidRPr="00380837">
        <w:rPr>
          <w:i/>
          <w:iCs/>
          <w:sz w:val="20"/>
        </w:rPr>
        <w:t>hé provano timore davanti a lui (</w:t>
      </w:r>
      <w:r w:rsidR="008B5B9E" w:rsidRPr="00380837">
        <w:rPr>
          <w:i/>
          <w:iCs/>
          <w:sz w:val="20"/>
        </w:rPr>
        <w:t>Qo 8, 12</w:t>
      </w:r>
      <w:r w:rsidR="006C2E3E" w:rsidRPr="00380837">
        <w:rPr>
          <w:i/>
          <w:iCs/>
          <w:sz w:val="20"/>
        </w:rPr>
        <w:t xml:space="preserve">). </w:t>
      </w:r>
      <w:r w:rsidRPr="00380837">
        <w:rPr>
          <w:i/>
          <w:iCs/>
          <w:sz w:val="20"/>
        </w:rPr>
        <w:t>La sapienza non entra in un'anima che opera il male né abita in un corpo schiavo del pecc</w:t>
      </w:r>
      <w:r w:rsidR="006C2E3E" w:rsidRPr="00380837">
        <w:rPr>
          <w:i/>
          <w:iCs/>
          <w:sz w:val="20"/>
        </w:rPr>
        <w:t>ato (</w:t>
      </w:r>
      <w:r w:rsidR="008B5B9E" w:rsidRPr="00380837">
        <w:rPr>
          <w:i/>
          <w:iCs/>
          <w:sz w:val="20"/>
        </w:rPr>
        <w:t>Sap 1, 4</w:t>
      </w:r>
      <w:r w:rsidR="006C2E3E" w:rsidRPr="00380837">
        <w:rPr>
          <w:i/>
          <w:iCs/>
          <w:sz w:val="20"/>
        </w:rPr>
        <w:t xml:space="preserve">). </w:t>
      </w:r>
      <w:r w:rsidRPr="00380837">
        <w:rPr>
          <w:i/>
          <w:iCs/>
          <w:sz w:val="20"/>
        </w:rPr>
        <w:t>Beata la sterile non contaminata, la quale non ha conosciuto un letto peccaminoso; avrà il suo f</w:t>
      </w:r>
      <w:r w:rsidR="006C2E3E" w:rsidRPr="00380837">
        <w:rPr>
          <w:i/>
          <w:iCs/>
          <w:sz w:val="20"/>
        </w:rPr>
        <w:t>rutto alla rassegna delle anime (</w:t>
      </w:r>
      <w:r w:rsidR="008B5B9E" w:rsidRPr="00380837">
        <w:rPr>
          <w:i/>
          <w:iCs/>
          <w:sz w:val="20"/>
        </w:rPr>
        <w:t>Sap 3, 13</w:t>
      </w:r>
      <w:r w:rsidR="006C2E3E" w:rsidRPr="00380837">
        <w:rPr>
          <w:i/>
          <w:iCs/>
          <w:sz w:val="20"/>
        </w:rPr>
        <w:t xml:space="preserve">). </w:t>
      </w:r>
      <w:r w:rsidRPr="00380837">
        <w:rPr>
          <w:i/>
          <w:iCs/>
          <w:sz w:val="20"/>
        </w:rPr>
        <w:t>Divenuto caro a Dio, fu amato da lui e poiché viveva fra pecc</w:t>
      </w:r>
      <w:r w:rsidR="006C2E3E" w:rsidRPr="00380837">
        <w:rPr>
          <w:i/>
          <w:iCs/>
          <w:sz w:val="20"/>
        </w:rPr>
        <w:t>atori, fu trasferito (</w:t>
      </w:r>
      <w:r w:rsidR="008B5B9E" w:rsidRPr="00380837">
        <w:rPr>
          <w:i/>
          <w:iCs/>
          <w:sz w:val="20"/>
        </w:rPr>
        <w:t>Sap 4, 10</w:t>
      </w:r>
      <w:r w:rsidR="006C2E3E" w:rsidRPr="00380837">
        <w:rPr>
          <w:i/>
          <w:iCs/>
          <w:sz w:val="20"/>
        </w:rPr>
        <w:t xml:space="preserve">). </w:t>
      </w:r>
      <w:r w:rsidRPr="00380837">
        <w:rPr>
          <w:i/>
          <w:iCs/>
          <w:sz w:val="20"/>
        </w:rPr>
        <w:t>Si presenteranno tremanti al rendiconto dei loro peccati; le loro iniquità si alzeran</w:t>
      </w:r>
      <w:r w:rsidR="006C2E3E" w:rsidRPr="00380837">
        <w:rPr>
          <w:i/>
          <w:iCs/>
          <w:sz w:val="20"/>
        </w:rPr>
        <w:t>no contro di essi per accusarli (</w:t>
      </w:r>
      <w:r w:rsidR="008B5B9E" w:rsidRPr="00380837">
        <w:rPr>
          <w:i/>
          <w:iCs/>
          <w:sz w:val="20"/>
        </w:rPr>
        <w:t>Sap 4, 20</w:t>
      </w:r>
      <w:r w:rsidR="006C2E3E" w:rsidRPr="00380837">
        <w:rPr>
          <w:i/>
          <w:iCs/>
          <w:sz w:val="20"/>
        </w:rPr>
        <w:t xml:space="preserve">). </w:t>
      </w:r>
    </w:p>
    <w:p w14:paraId="3AFEC76F" w14:textId="77777777" w:rsidR="00DC15DF" w:rsidRPr="00380837" w:rsidRDefault="00873EEC" w:rsidP="00380837">
      <w:pPr>
        <w:pStyle w:val="Corpotesto"/>
        <w:rPr>
          <w:i/>
          <w:iCs/>
          <w:sz w:val="20"/>
        </w:rPr>
      </w:pPr>
      <w:r w:rsidRPr="00380837">
        <w:rPr>
          <w:i/>
          <w:iCs/>
          <w:sz w:val="20"/>
        </w:rPr>
        <w:t>Essa non abbandonò il giusto venduto, ma lo preservò dal pecc</w:t>
      </w:r>
      <w:r w:rsidR="006C2E3E" w:rsidRPr="00380837">
        <w:rPr>
          <w:i/>
          <w:iCs/>
          <w:sz w:val="20"/>
        </w:rPr>
        <w:t>ato (</w:t>
      </w:r>
      <w:r w:rsidR="008B5B9E" w:rsidRPr="00380837">
        <w:rPr>
          <w:i/>
          <w:iCs/>
          <w:sz w:val="20"/>
        </w:rPr>
        <w:t>Sap 10, 13</w:t>
      </w:r>
      <w:r w:rsidR="006C2E3E" w:rsidRPr="00380837">
        <w:rPr>
          <w:i/>
          <w:iCs/>
          <w:sz w:val="20"/>
        </w:rPr>
        <w:t xml:space="preserve">). </w:t>
      </w:r>
      <w:r w:rsidRPr="00380837">
        <w:rPr>
          <w:i/>
          <w:iCs/>
          <w:sz w:val="20"/>
        </w:rPr>
        <w:t>Perché capissero che con quelle stesse cose per cui uno pecca, con esse è poi castigato</w:t>
      </w:r>
      <w:r w:rsidR="006C2E3E" w:rsidRPr="00380837">
        <w:rPr>
          <w:i/>
          <w:iCs/>
          <w:sz w:val="20"/>
        </w:rPr>
        <w:t xml:space="preserve"> (</w:t>
      </w:r>
      <w:r w:rsidR="008B5B9E" w:rsidRPr="00380837">
        <w:rPr>
          <w:i/>
          <w:iCs/>
          <w:sz w:val="20"/>
        </w:rPr>
        <w:t>Sap 11, 16</w:t>
      </w:r>
      <w:r w:rsidR="006C2E3E" w:rsidRPr="00380837">
        <w:rPr>
          <w:i/>
          <w:iCs/>
          <w:sz w:val="20"/>
        </w:rPr>
        <w:t xml:space="preserve">). </w:t>
      </w:r>
      <w:r w:rsidRPr="00380837">
        <w:rPr>
          <w:i/>
          <w:iCs/>
          <w:sz w:val="20"/>
        </w:rPr>
        <w:t xml:space="preserve">Hai compassione di tutti, perché tutto tu puoi, non guardi ai peccati degli </w:t>
      </w:r>
      <w:r w:rsidR="006C2E3E" w:rsidRPr="00380837">
        <w:rPr>
          <w:i/>
          <w:iCs/>
          <w:sz w:val="20"/>
        </w:rPr>
        <w:t>uomini, in vista del pentimento (</w:t>
      </w:r>
      <w:r w:rsidR="008B5B9E" w:rsidRPr="00380837">
        <w:rPr>
          <w:i/>
          <w:iCs/>
          <w:sz w:val="20"/>
        </w:rPr>
        <w:t>Sap 11, 23</w:t>
      </w:r>
      <w:r w:rsidR="006C2E3E" w:rsidRPr="00380837">
        <w:rPr>
          <w:i/>
          <w:iCs/>
          <w:sz w:val="20"/>
        </w:rPr>
        <w:t xml:space="preserve">). </w:t>
      </w:r>
      <w:r w:rsidRPr="00380837">
        <w:rPr>
          <w:i/>
          <w:iCs/>
          <w:sz w:val="20"/>
        </w:rPr>
        <w:t>Per questo tu castighi poco alla volta i colpevoli e li ammonisci ricordando loro i propri peccati, perché, rinnegata la ma</w:t>
      </w:r>
      <w:r w:rsidR="006C2E3E" w:rsidRPr="00380837">
        <w:rPr>
          <w:i/>
          <w:iCs/>
          <w:sz w:val="20"/>
        </w:rPr>
        <w:t>lvagità, credano in te, Signore (</w:t>
      </w:r>
      <w:r w:rsidR="008B5B9E" w:rsidRPr="00380837">
        <w:rPr>
          <w:i/>
          <w:iCs/>
          <w:sz w:val="20"/>
        </w:rPr>
        <w:t xml:space="preserve">Sap 12, </w:t>
      </w:r>
      <w:r w:rsidR="008B5B9E" w:rsidRPr="00380837">
        <w:rPr>
          <w:i/>
          <w:iCs/>
          <w:sz w:val="20"/>
        </w:rPr>
        <w:lastRenderedPageBreak/>
        <w:t>2</w:t>
      </w:r>
      <w:r w:rsidR="006C2E3E" w:rsidRPr="00380837">
        <w:rPr>
          <w:i/>
          <w:iCs/>
          <w:sz w:val="20"/>
        </w:rPr>
        <w:t xml:space="preserve">). </w:t>
      </w:r>
      <w:r w:rsidRPr="00380837">
        <w:rPr>
          <w:i/>
          <w:iCs/>
          <w:sz w:val="20"/>
        </w:rPr>
        <w:t>Con tale modo di agire hai insegnato al tuo popolo che il giusto deve amare gli uomini; inoltre hai reso i tuoi figli pieni di dolce speranza perché tu concedi dopo i pecc</w:t>
      </w:r>
      <w:r w:rsidR="006C2E3E" w:rsidRPr="00380837">
        <w:rPr>
          <w:i/>
          <w:iCs/>
          <w:sz w:val="20"/>
        </w:rPr>
        <w:t>ati la possibilità di pentirsi (</w:t>
      </w:r>
      <w:r w:rsidR="008B5B9E" w:rsidRPr="00380837">
        <w:rPr>
          <w:i/>
          <w:iCs/>
          <w:sz w:val="20"/>
        </w:rPr>
        <w:t>Sap 12, 19</w:t>
      </w:r>
      <w:r w:rsidR="006C2E3E" w:rsidRPr="00380837">
        <w:rPr>
          <w:i/>
          <w:iCs/>
          <w:sz w:val="20"/>
        </w:rPr>
        <w:t xml:space="preserve">). </w:t>
      </w:r>
      <w:r w:rsidRPr="00380837">
        <w:rPr>
          <w:i/>
          <w:iCs/>
          <w:sz w:val="20"/>
        </w:rPr>
        <w:t xml:space="preserve">Infatti non la potenza di coloro per i quali si giura, ma il castigo dovuto ai peccatori persegue sempre </w:t>
      </w:r>
      <w:r w:rsidR="006C2E3E" w:rsidRPr="00380837">
        <w:rPr>
          <w:i/>
          <w:iCs/>
          <w:sz w:val="20"/>
        </w:rPr>
        <w:t>la trasgressione degli ingiusti (</w:t>
      </w:r>
      <w:r w:rsidR="008B5B9E" w:rsidRPr="00380837">
        <w:rPr>
          <w:i/>
          <w:iCs/>
          <w:sz w:val="20"/>
        </w:rPr>
        <w:t>Sap 14, 31</w:t>
      </w:r>
      <w:r w:rsidR="006C2E3E" w:rsidRPr="00380837">
        <w:rPr>
          <w:i/>
          <w:iCs/>
          <w:sz w:val="20"/>
        </w:rPr>
        <w:t xml:space="preserve">). </w:t>
      </w:r>
      <w:r w:rsidRPr="00380837">
        <w:rPr>
          <w:i/>
          <w:iCs/>
          <w:sz w:val="20"/>
        </w:rPr>
        <w:t>Anche se pecchiamo, siamo tuoi, conoscendo la tua potenza; ma non peccheremo p</w:t>
      </w:r>
      <w:r w:rsidR="006C2E3E" w:rsidRPr="00380837">
        <w:rPr>
          <w:i/>
          <w:iCs/>
          <w:sz w:val="20"/>
        </w:rPr>
        <w:t>iù, sapendo che ti apparteniamo (</w:t>
      </w:r>
      <w:r w:rsidR="008B5B9E" w:rsidRPr="00380837">
        <w:rPr>
          <w:i/>
          <w:iCs/>
          <w:sz w:val="20"/>
        </w:rPr>
        <w:t>Sap 15, 2</w:t>
      </w:r>
      <w:r w:rsidR="006C2E3E" w:rsidRPr="00380837">
        <w:rPr>
          <w:i/>
          <w:iCs/>
          <w:sz w:val="20"/>
        </w:rPr>
        <w:t xml:space="preserve">). </w:t>
      </w:r>
      <w:r w:rsidRPr="00380837">
        <w:rPr>
          <w:i/>
          <w:iCs/>
          <w:sz w:val="20"/>
        </w:rPr>
        <w:t xml:space="preserve">Costui infatti più di tutti sa di peccare, fabbricando di materia </w:t>
      </w:r>
      <w:r w:rsidR="006C2E3E" w:rsidRPr="00380837">
        <w:rPr>
          <w:i/>
          <w:iCs/>
          <w:sz w:val="20"/>
        </w:rPr>
        <w:t>terrestre fragili vasi e statue (</w:t>
      </w:r>
      <w:r w:rsidR="008B5B9E" w:rsidRPr="00380837">
        <w:rPr>
          <w:i/>
          <w:iCs/>
          <w:sz w:val="20"/>
        </w:rPr>
        <w:t>Sap 15, 13</w:t>
      </w:r>
      <w:r w:rsidR="006C2E3E" w:rsidRPr="00380837">
        <w:rPr>
          <w:i/>
          <w:iCs/>
          <w:sz w:val="20"/>
        </w:rPr>
        <w:t xml:space="preserve">). </w:t>
      </w:r>
      <w:r w:rsidRPr="00380837">
        <w:rPr>
          <w:i/>
          <w:iCs/>
          <w:sz w:val="20"/>
        </w:rPr>
        <w:t>Credendo di restar nascosti con i loro peccati segreti, sotto il velo opaco dell'oblio, furono dispersi, colpiti da spavento terrib</w:t>
      </w:r>
      <w:r w:rsidR="006C2E3E" w:rsidRPr="00380837">
        <w:rPr>
          <w:i/>
          <w:iCs/>
          <w:sz w:val="20"/>
        </w:rPr>
        <w:t>ile e tutti agitati da fantasmi (</w:t>
      </w:r>
      <w:r w:rsidR="008B5B9E" w:rsidRPr="00380837">
        <w:rPr>
          <w:i/>
          <w:iCs/>
          <w:sz w:val="20"/>
        </w:rPr>
        <w:t>Sap 17, 3</w:t>
      </w:r>
      <w:r w:rsidR="006C2E3E" w:rsidRPr="00380837">
        <w:rPr>
          <w:i/>
          <w:iCs/>
          <w:sz w:val="20"/>
        </w:rPr>
        <w:t xml:space="preserve">). </w:t>
      </w:r>
    </w:p>
    <w:p w14:paraId="5B35BC26" w14:textId="77777777" w:rsidR="008B5B9E" w:rsidRPr="00380837" w:rsidRDefault="00873EEC" w:rsidP="00380837">
      <w:pPr>
        <w:pStyle w:val="Corpotesto"/>
        <w:rPr>
          <w:i/>
          <w:iCs/>
          <w:sz w:val="20"/>
        </w:rPr>
      </w:pPr>
      <w:r w:rsidRPr="00380837">
        <w:rPr>
          <w:i/>
          <w:iCs/>
          <w:sz w:val="20"/>
        </w:rPr>
        <w:t>Sui peccatori invece caddero i castighi non senza segni premonitori di fulmini fragorosi; essi soffrirono giustamente per la loro malvagità, avendo nutrito un odio ta</w:t>
      </w:r>
      <w:r w:rsidR="00DC15DF" w:rsidRPr="00380837">
        <w:rPr>
          <w:i/>
          <w:iCs/>
          <w:sz w:val="20"/>
        </w:rPr>
        <w:t>nto profondo verso lo straniero (</w:t>
      </w:r>
      <w:r w:rsidR="008B5B9E" w:rsidRPr="00380837">
        <w:rPr>
          <w:i/>
          <w:iCs/>
          <w:sz w:val="20"/>
        </w:rPr>
        <w:t>Sap 19, 13</w:t>
      </w:r>
      <w:r w:rsidR="00DC15DF" w:rsidRPr="00380837">
        <w:rPr>
          <w:i/>
          <w:iCs/>
          <w:sz w:val="20"/>
        </w:rPr>
        <w:t xml:space="preserve">). </w:t>
      </w:r>
      <w:r w:rsidRPr="00380837">
        <w:rPr>
          <w:i/>
          <w:iCs/>
          <w:sz w:val="20"/>
        </w:rPr>
        <w:t>Fra i tesori della sapienza sono le massime istruttive, ma per il pecc</w:t>
      </w:r>
      <w:r w:rsidR="00DC15DF" w:rsidRPr="00380837">
        <w:rPr>
          <w:i/>
          <w:iCs/>
          <w:sz w:val="20"/>
        </w:rPr>
        <w:t>atore la pietà è un abominio (</w:t>
      </w:r>
      <w:r w:rsidR="008B5B9E" w:rsidRPr="00380837">
        <w:rPr>
          <w:i/>
          <w:iCs/>
          <w:sz w:val="20"/>
        </w:rPr>
        <w:t>Sir 1, 22</w:t>
      </w:r>
      <w:r w:rsidR="00DC15DF" w:rsidRPr="00380837">
        <w:rPr>
          <w:i/>
          <w:iCs/>
          <w:sz w:val="20"/>
        </w:rPr>
        <w:t xml:space="preserve">). </w:t>
      </w:r>
      <w:r w:rsidRPr="00380837">
        <w:rPr>
          <w:i/>
          <w:iCs/>
          <w:sz w:val="20"/>
        </w:rPr>
        <w:t>Perché il Signore è clemente e misericordioso, rimette i peccati e salv</w:t>
      </w:r>
      <w:r w:rsidR="00DC15DF" w:rsidRPr="00380837">
        <w:rPr>
          <w:i/>
          <w:iCs/>
          <w:sz w:val="20"/>
        </w:rPr>
        <w:t>a al momento della tribolazione (</w:t>
      </w:r>
      <w:r w:rsidR="008B5B9E" w:rsidRPr="00380837">
        <w:rPr>
          <w:i/>
          <w:iCs/>
          <w:sz w:val="20"/>
        </w:rPr>
        <w:t>Sir 2, 11</w:t>
      </w:r>
      <w:r w:rsidR="00DC15DF" w:rsidRPr="00380837">
        <w:rPr>
          <w:i/>
          <w:iCs/>
          <w:sz w:val="20"/>
        </w:rPr>
        <w:t xml:space="preserve">). </w:t>
      </w:r>
      <w:r w:rsidRPr="00380837">
        <w:rPr>
          <w:i/>
          <w:iCs/>
          <w:sz w:val="20"/>
        </w:rPr>
        <w:t>Guai ai cuori pavidi e alle mani indolenti e al peccatore che cammina s</w:t>
      </w:r>
      <w:r w:rsidR="00DC15DF" w:rsidRPr="00380837">
        <w:rPr>
          <w:i/>
          <w:iCs/>
          <w:sz w:val="20"/>
        </w:rPr>
        <w:t>u due strade! (</w:t>
      </w:r>
      <w:r w:rsidR="008B5B9E" w:rsidRPr="00380837">
        <w:rPr>
          <w:i/>
          <w:iCs/>
          <w:sz w:val="20"/>
        </w:rPr>
        <w:t>Sir 2, 12</w:t>
      </w:r>
      <w:r w:rsidR="00DC15DF" w:rsidRPr="00380837">
        <w:rPr>
          <w:i/>
          <w:iCs/>
          <w:sz w:val="20"/>
        </w:rPr>
        <w:t xml:space="preserve">). </w:t>
      </w:r>
      <w:r w:rsidRPr="00380837">
        <w:rPr>
          <w:i/>
          <w:iCs/>
          <w:sz w:val="20"/>
        </w:rPr>
        <w:t>Chi onora il padre espia i pecc</w:t>
      </w:r>
      <w:r w:rsidR="00DC15DF" w:rsidRPr="00380837">
        <w:rPr>
          <w:i/>
          <w:iCs/>
          <w:sz w:val="20"/>
        </w:rPr>
        <w:t>ati (</w:t>
      </w:r>
      <w:r w:rsidR="008B5B9E" w:rsidRPr="00380837">
        <w:rPr>
          <w:i/>
          <w:iCs/>
          <w:sz w:val="20"/>
        </w:rPr>
        <w:t>Sir 3, 3</w:t>
      </w:r>
      <w:r w:rsidR="00DC15DF" w:rsidRPr="00380837">
        <w:rPr>
          <w:i/>
          <w:iCs/>
          <w:sz w:val="20"/>
        </w:rPr>
        <w:t xml:space="preserve">). </w:t>
      </w:r>
      <w:r w:rsidRPr="00380837">
        <w:rPr>
          <w:i/>
          <w:iCs/>
          <w:sz w:val="20"/>
        </w:rPr>
        <w:t>Poiché la pietà verso il padre non sarà dimenticata, ti sarà computata a sconto dei pecc</w:t>
      </w:r>
      <w:r w:rsidR="00DC15DF" w:rsidRPr="00380837">
        <w:rPr>
          <w:i/>
          <w:iCs/>
          <w:sz w:val="20"/>
        </w:rPr>
        <w:t>ati (</w:t>
      </w:r>
      <w:r w:rsidR="008B5B9E" w:rsidRPr="00380837">
        <w:rPr>
          <w:i/>
          <w:iCs/>
          <w:sz w:val="20"/>
        </w:rPr>
        <w:t>Sir 3, 14</w:t>
      </w:r>
      <w:r w:rsidR="00DC15DF" w:rsidRPr="00380837">
        <w:rPr>
          <w:i/>
          <w:iCs/>
          <w:sz w:val="20"/>
        </w:rPr>
        <w:t xml:space="preserve">). </w:t>
      </w:r>
      <w:r w:rsidRPr="00380837">
        <w:rPr>
          <w:i/>
          <w:iCs/>
          <w:sz w:val="20"/>
        </w:rPr>
        <w:t>Nel giorno della tua tribolazione Dio si ricorderà di te; come fa il calore sulla brina, si scioglieranno i tuoi pecc</w:t>
      </w:r>
      <w:r w:rsidR="00DC15DF" w:rsidRPr="00380837">
        <w:rPr>
          <w:i/>
          <w:iCs/>
          <w:sz w:val="20"/>
        </w:rPr>
        <w:t>ati (</w:t>
      </w:r>
      <w:r w:rsidR="008B5B9E" w:rsidRPr="00380837">
        <w:rPr>
          <w:i/>
          <w:iCs/>
          <w:sz w:val="20"/>
        </w:rPr>
        <w:t>Sir 3, 15</w:t>
      </w:r>
      <w:r w:rsidR="00DC15DF" w:rsidRPr="00380837">
        <w:rPr>
          <w:i/>
          <w:iCs/>
          <w:sz w:val="20"/>
        </w:rPr>
        <w:t xml:space="preserve">). </w:t>
      </w:r>
      <w:r w:rsidRPr="00380837">
        <w:rPr>
          <w:i/>
          <w:iCs/>
          <w:sz w:val="20"/>
        </w:rPr>
        <w:t xml:space="preserve">Un cuore ostinato sarà oppresso da </w:t>
      </w:r>
      <w:r w:rsidR="00380837" w:rsidRPr="00380837">
        <w:rPr>
          <w:i/>
          <w:iCs/>
          <w:sz w:val="20"/>
        </w:rPr>
        <w:t>affanni, il</w:t>
      </w:r>
      <w:r w:rsidRPr="00380837">
        <w:rPr>
          <w:i/>
          <w:iCs/>
          <w:sz w:val="20"/>
        </w:rPr>
        <w:t xml:space="preserve"> peccatore aggiungerà peccato a pecc</w:t>
      </w:r>
      <w:r w:rsidR="00DC15DF" w:rsidRPr="00380837">
        <w:rPr>
          <w:i/>
          <w:iCs/>
          <w:sz w:val="20"/>
        </w:rPr>
        <w:t>ato (</w:t>
      </w:r>
      <w:r w:rsidR="008B5B9E" w:rsidRPr="00380837">
        <w:rPr>
          <w:i/>
          <w:iCs/>
          <w:sz w:val="20"/>
        </w:rPr>
        <w:t>Sir 3, 26</w:t>
      </w:r>
      <w:r w:rsidR="00DC15DF" w:rsidRPr="00380837">
        <w:rPr>
          <w:i/>
          <w:iCs/>
          <w:sz w:val="20"/>
        </w:rPr>
        <w:t xml:space="preserve">). </w:t>
      </w:r>
      <w:r w:rsidRPr="00380837">
        <w:rPr>
          <w:i/>
          <w:iCs/>
          <w:sz w:val="20"/>
        </w:rPr>
        <w:t xml:space="preserve">L'acqua spegne un fuoco </w:t>
      </w:r>
      <w:r w:rsidR="00380837" w:rsidRPr="00380837">
        <w:rPr>
          <w:i/>
          <w:iCs/>
          <w:sz w:val="20"/>
        </w:rPr>
        <w:t>acceso, l’elemosina</w:t>
      </w:r>
      <w:r w:rsidRPr="00380837">
        <w:rPr>
          <w:i/>
          <w:iCs/>
          <w:sz w:val="20"/>
        </w:rPr>
        <w:t xml:space="preserve"> espia i pecc</w:t>
      </w:r>
      <w:r w:rsidR="00DC15DF" w:rsidRPr="00380837">
        <w:rPr>
          <w:i/>
          <w:iCs/>
          <w:sz w:val="20"/>
        </w:rPr>
        <w:t>ati (</w:t>
      </w:r>
      <w:r w:rsidR="008B5B9E" w:rsidRPr="00380837">
        <w:rPr>
          <w:i/>
          <w:iCs/>
          <w:sz w:val="20"/>
        </w:rPr>
        <w:t>Sir 3, 29</w:t>
      </w:r>
      <w:r w:rsidR="00DC15DF" w:rsidRPr="00380837">
        <w:rPr>
          <w:i/>
          <w:iCs/>
          <w:sz w:val="20"/>
        </w:rPr>
        <w:t xml:space="preserve">). </w:t>
      </w:r>
    </w:p>
    <w:p w14:paraId="377FDAF1" w14:textId="77777777" w:rsidR="008B5B9E" w:rsidRPr="00380837" w:rsidRDefault="00873EEC" w:rsidP="00380837">
      <w:pPr>
        <w:pStyle w:val="Corpotesto"/>
        <w:rPr>
          <w:i/>
          <w:iCs/>
          <w:sz w:val="20"/>
        </w:rPr>
      </w:pPr>
      <w:r w:rsidRPr="00380837">
        <w:rPr>
          <w:i/>
          <w:iCs/>
          <w:sz w:val="20"/>
        </w:rPr>
        <w:t>C'è una vergogna che porta al peccato e c'è un</w:t>
      </w:r>
      <w:r w:rsidR="00DC15DF" w:rsidRPr="00380837">
        <w:rPr>
          <w:i/>
          <w:iCs/>
          <w:sz w:val="20"/>
        </w:rPr>
        <w:t>a vergogna che è onore e grazia (</w:t>
      </w:r>
      <w:r w:rsidR="008B5B9E" w:rsidRPr="00380837">
        <w:rPr>
          <w:i/>
          <w:iCs/>
          <w:sz w:val="20"/>
        </w:rPr>
        <w:t>Sir 4, 21</w:t>
      </w:r>
      <w:r w:rsidR="00DC15DF" w:rsidRPr="00380837">
        <w:rPr>
          <w:i/>
          <w:iCs/>
          <w:sz w:val="20"/>
        </w:rPr>
        <w:t xml:space="preserve">). </w:t>
      </w:r>
      <w:r w:rsidRPr="00380837">
        <w:rPr>
          <w:i/>
          <w:iCs/>
          <w:sz w:val="20"/>
        </w:rPr>
        <w:t>Non arrossire di confessare i tuoi peccati, non op</w:t>
      </w:r>
      <w:r w:rsidR="00DC15DF" w:rsidRPr="00380837">
        <w:rPr>
          <w:i/>
          <w:iCs/>
          <w:sz w:val="20"/>
        </w:rPr>
        <w:t>porti alla corrente di un fiume (</w:t>
      </w:r>
      <w:r w:rsidR="008B5B9E" w:rsidRPr="00380837">
        <w:rPr>
          <w:i/>
          <w:iCs/>
          <w:sz w:val="20"/>
        </w:rPr>
        <w:t>Sir 4, 26</w:t>
      </w:r>
      <w:r w:rsidR="00DC15DF" w:rsidRPr="00380837">
        <w:rPr>
          <w:i/>
          <w:iCs/>
          <w:sz w:val="20"/>
        </w:rPr>
        <w:t xml:space="preserve">). </w:t>
      </w:r>
      <w:r w:rsidRPr="00380837">
        <w:rPr>
          <w:i/>
          <w:iCs/>
          <w:sz w:val="20"/>
        </w:rPr>
        <w:t>Non dire: "Ho peccato, e che cosa mi è successo?</w:t>
      </w:r>
      <w:r w:rsidR="00DC15DF" w:rsidRPr="00380837">
        <w:rPr>
          <w:i/>
          <w:iCs/>
          <w:sz w:val="20"/>
        </w:rPr>
        <w:t>", perché il Signore è paziente (</w:t>
      </w:r>
      <w:r w:rsidR="008B5B9E" w:rsidRPr="00380837">
        <w:rPr>
          <w:i/>
          <w:iCs/>
          <w:sz w:val="20"/>
        </w:rPr>
        <w:t>Sir 5, 4</w:t>
      </w:r>
      <w:r w:rsidR="00DC15DF" w:rsidRPr="00380837">
        <w:rPr>
          <w:i/>
          <w:iCs/>
          <w:sz w:val="20"/>
        </w:rPr>
        <w:t xml:space="preserve">). </w:t>
      </w:r>
      <w:r w:rsidRPr="00380837">
        <w:rPr>
          <w:i/>
          <w:iCs/>
          <w:sz w:val="20"/>
        </w:rPr>
        <w:t>Non esser troppo sicuro del perdono tanto da aggiungere peccato a pecc</w:t>
      </w:r>
      <w:r w:rsidR="00DC15DF" w:rsidRPr="00380837">
        <w:rPr>
          <w:i/>
          <w:iCs/>
          <w:sz w:val="20"/>
        </w:rPr>
        <w:t>ato (</w:t>
      </w:r>
      <w:r w:rsidR="008B5B9E" w:rsidRPr="00380837">
        <w:rPr>
          <w:i/>
          <w:iCs/>
          <w:sz w:val="20"/>
        </w:rPr>
        <w:t>Sir 5, 5</w:t>
      </w:r>
      <w:r w:rsidR="00DC15DF" w:rsidRPr="00380837">
        <w:rPr>
          <w:i/>
          <w:iCs/>
          <w:sz w:val="20"/>
        </w:rPr>
        <w:t xml:space="preserve">). </w:t>
      </w:r>
      <w:r w:rsidRPr="00380837">
        <w:rPr>
          <w:i/>
          <w:iCs/>
          <w:sz w:val="20"/>
        </w:rPr>
        <w:t>Non dire: "La sua misericordia è grande; mi perdonerà i molti peccati", perché presso di lui ci sono misericordia e ira, il suo sdegno si riverserà sui pecc</w:t>
      </w:r>
      <w:r w:rsidR="00DC15DF" w:rsidRPr="00380837">
        <w:rPr>
          <w:i/>
          <w:iCs/>
          <w:sz w:val="20"/>
        </w:rPr>
        <w:t>atori (</w:t>
      </w:r>
      <w:r w:rsidR="008B5B9E" w:rsidRPr="00380837">
        <w:rPr>
          <w:i/>
          <w:iCs/>
          <w:sz w:val="20"/>
        </w:rPr>
        <w:t>Sir 5, 6</w:t>
      </w:r>
      <w:r w:rsidR="00DC15DF" w:rsidRPr="00380837">
        <w:rPr>
          <w:i/>
          <w:iCs/>
          <w:sz w:val="20"/>
        </w:rPr>
        <w:t xml:space="preserve">). </w:t>
      </w:r>
      <w:r w:rsidRPr="00380837">
        <w:rPr>
          <w:i/>
          <w:iCs/>
          <w:sz w:val="20"/>
        </w:rPr>
        <w:t>Perché un cattivo nome si attira vergogna e disprezzo; così accade al pecc</w:t>
      </w:r>
      <w:r w:rsidR="00DC15DF" w:rsidRPr="00380837">
        <w:rPr>
          <w:i/>
          <w:iCs/>
          <w:sz w:val="20"/>
        </w:rPr>
        <w:t>atore, falso nelle sue parole (</w:t>
      </w:r>
      <w:r w:rsidR="008B5B9E" w:rsidRPr="00380837">
        <w:rPr>
          <w:i/>
          <w:iCs/>
          <w:sz w:val="20"/>
        </w:rPr>
        <w:t>Sir 6, 1</w:t>
      </w:r>
      <w:r w:rsidR="00DC15DF" w:rsidRPr="00380837">
        <w:rPr>
          <w:i/>
          <w:iCs/>
          <w:sz w:val="20"/>
        </w:rPr>
        <w:t xml:space="preserve">). </w:t>
      </w:r>
      <w:r w:rsidRPr="00380837">
        <w:rPr>
          <w:i/>
          <w:iCs/>
          <w:sz w:val="20"/>
        </w:rPr>
        <w:t>Non ti impigliare due volte nel peccato, perché n</w:t>
      </w:r>
      <w:r w:rsidR="00DC15DF" w:rsidRPr="00380837">
        <w:rPr>
          <w:i/>
          <w:iCs/>
          <w:sz w:val="20"/>
        </w:rPr>
        <w:t>eppure di uno resterai impunito (</w:t>
      </w:r>
      <w:r w:rsidR="008B5B9E" w:rsidRPr="00380837">
        <w:rPr>
          <w:i/>
          <w:iCs/>
          <w:sz w:val="20"/>
        </w:rPr>
        <w:t>Sir 7, 8</w:t>
      </w:r>
      <w:r w:rsidR="00DC15DF" w:rsidRPr="00380837">
        <w:rPr>
          <w:i/>
          <w:iCs/>
          <w:sz w:val="20"/>
        </w:rPr>
        <w:t xml:space="preserve">). </w:t>
      </w:r>
      <w:r w:rsidRPr="00380837">
        <w:rPr>
          <w:i/>
          <w:iCs/>
          <w:sz w:val="20"/>
        </w:rPr>
        <w:t>Non unirti alla moltitudine dei peccatori, ricòrdati che la coll</w:t>
      </w:r>
      <w:r w:rsidR="00DC15DF" w:rsidRPr="00380837">
        <w:rPr>
          <w:i/>
          <w:iCs/>
          <w:sz w:val="20"/>
        </w:rPr>
        <w:t>era divina non tarderà (</w:t>
      </w:r>
      <w:r w:rsidR="008B5B9E" w:rsidRPr="00380837">
        <w:rPr>
          <w:i/>
          <w:iCs/>
          <w:sz w:val="20"/>
        </w:rPr>
        <w:t>Sir 7, 16</w:t>
      </w:r>
      <w:r w:rsidR="00DC15DF" w:rsidRPr="00380837">
        <w:rPr>
          <w:i/>
          <w:iCs/>
          <w:sz w:val="20"/>
        </w:rPr>
        <w:t xml:space="preserve">). </w:t>
      </w:r>
    </w:p>
    <w:p w14:paraId="3EFF20EC" w14:textId="77777777" w:rsidR="008B5B9E" w:rsidRPr="00380837" w:rsidRDefault="00873EEC" w:rsidP="00380837">
      <w:pPr>
        <w:pStyle w:val="Corpotesto"/>
        <w:rPr>
          <w:i/>
          <w:iCs/>
          <w:sz w:val="20"/>
        </w:rPr>
      </w:pPr>
      <w:r w:rsidRPr="00380837">
        <w:rPr>
          <w:i/>
          <w:iCs/>
          <w:sz w:val="20"/>
        </w:rPr>
        <w:t>In tutte le tue opere ricordati della tua fine e non cadrai mai nel pecc</w:t>
      </w:r>
      <w:r w:rsidR="00DC15DF" w:rsidRPr="00380837">
        <w:rPr>
          <w:i/>
          <w:iCs/>
          <w:sz w:val="20"/>
        </w:rPr>
        <w:t>ato (</w:t>
      </w:r>
      <w:r w:rsidR="008B5B9E" w:rsidRPr="00380837">
        <w:rPr>
          <w:i/>
          <w:iCs/>
          <w:sz w:val="20"/>
        </w:rPr>
        <w:t>Sir 7, 36</w:t>
      </w:r>
      <w:r w:rsidR="00DC15DF" w:rsidRPr="00380837">
        <w:rPr>
          <w:i/>
          <w:iCs/>
          <w:sz w:val="20"/>
        </w:rPr>
        <w:t xml:space="preserve">). </w:t>
      </w:r>
      <w:r w:rsidRPr="00380837">
        <w:rPr>
          <w:i/>
          <w:iCs/>
          <w:sz w:val="20"/>
        </w:rPr>
        <w:t>Non insultare un uomo convertito dal peccato, ricòrdat</w:t>
      </w:r>
      <w:r w:rsidR="00DC15DF" w:rsidRPr="00380837">
        <w:rPr>
          <w:i/>
          <w:iCs/>
          <w:sz w:val="20"/>
        </w:rPr>
        <w:t>i che siamo tutti degni di pena (</w:t>
      </w:r>
      <w:r w:rsidR="008B5B9E" w:rsidRPr="00380837">
        <w:rPr>
          <w:i/>
          <w:iCs/>
          <w:sz w:val="20"/>
        </w:rPr>
        <w:t>Sir 8, 5</w:t>
      </w:r>
      <w:r w:rsidR="00DC15DF" w:rsidRPr="00380837">
        <w:rPr>
          <w:i/>
          <w:iCs/>
          <w:sz w:val="20"/>
        </w:rPr>
        <w:t xml:space="preserve">). </w:t>
      </w:r>
      <w:r w:rsidRPr="00380837">
        <w:rPr>
          <w:i/>
          <w:iCs/>
          <w:sz w:val="20"/>
        </w:rPr>
        <w:t>Non attizzare le braci del peccatore, per non bruc</w:t>
      </w:r>
      <w:r w:rsidR="00DC15DF" w:rsidRPr="00380837">
        <w:rPr>
          <w:i/>
          <w:iCs/>
          <w:sz w:val="20"/>
        </w:rPr>
        <w:t>iare nel fuoco della sua fiamma (</w:t>
      </w:r>
      <w:r w:rsidR="008B5B9E" w:rsidRPr="00380837">
        <w:rPr>
          <w:i/>
          <w:iCs/>
          <w:sz w:val="20"/>
        </w:rPr>
        <w:t>Sir 8, 10</w:t>
      </w:r>
      <w:r w:rsidR="00DC15DF" w:rsidRPr="00380837">
        <w:rPr>
          <w:i/>
          <w:iCs/>
          <w:sz w:val="20"/>
        </w:rPr>
        <w:t xml:space="preserve">). </w:t>
      </w:r>
      <w:r w:rsidRPr="00380837">
        <w:rPr>
          <w:i/>
          <w:iCs/>
          <w:sz w:val="20"/>
        </w:rPr>
        <w:t>Non invidiare la gloria del peccatore, perché</w:t>
      </w:r>
      <w:r w:rsidR="00DC15DF" w:rsidRPr="00380837">
        <w:rPr>
          <w:i/>
          <w:iCs/>
          <w:sz w:val="20"/>
        </w:rPr>
        <w:t xml:space="preserve"> non sai quale sarà la sua fine (</w:t>
      </w:r>
      <w:r w:rsidR="008B5B9E" w:rsidRPr="00380837">
        <w:rPr>
          <w:i/>
          <w:iCs/>
          <w:sz w:val="20"/>
        </w:rPr>
        <w:t>Sir 9, 11</w:t>
      </w:r>
      <w:r w:rsidR="00DC15DF" w:rsidRPr="00380837">
        <w:rPr>
          <w:i/>
          <w:iCs/>
          <w:sz w:val="20"/>
        </w:rPr>
        <w:t xml:space="preserve">). </w:t>
      </w:r>
      <w:r w:rsidRPr="00380837">
        <w:rPr>
          <w:i/>
          <w:iCs/>
          <w:sz w:val="20"/>
        </w:rPr>
        <w:t>Principio della superbia infatti è il peccato; chi vi si abbandona diffonde intorno a sé l'abominio. Per questo il Signore rende incredibili i suoi castig</w:t>
      </w:r>
      <w:r w:rsidR="00DC15DF" w:rsidRPr="00380837">
        <w:rPr>
          <w:i/>
          <w:iCs/>
          <w:sz w:val="20"/>
        </w:rPr>
        <w:t>hi e lo flagella sino a finirlo (</w:t>
      </w:r>
      <w:r w:rsidR="008B5B9E" w:rsidRPr="00380837">
        <w:rPr>
          <w:i/>
          <w:iCs/>
          <w:sz w:val="20"/>
        </w:rPr>
        <w:t>Sir 10, 13</w:t>
      </w:r>
      <w:r w:rsidR="00DC15DF" w:rsidRPr="00380837">
        <w:rPr>
          <w:i/>
          <w:iCs/>
          <w:sz w:val="20"/>
        </w:rPr>
        <w:t xml:space="preserve">). </w:t>
      </w:r>
      <w:r w:rsidRPr="00380837">
        <w:rPr>
          <w:i/>
          <w:iCs/>
          <w:sz w:val="20"/>
        </w:rPr>
        <w:t>Non è giusto disprezzare un povero assennato e non conviene esaltare un uomo pecc</w:t>
      </w:r>
      <w:r w:rsidR="00DC15DF" w:rsidRPr="00380837">
        <w:rPr>
          <w:i/>
          <w:iCs/>
          <w:sz w:val="20"/>
        </w:rPr>
        <w:t>atore (</w:t>
      </w:r>
      <w:r w:rsidR="008B5B9E" w:rsidRPr="00380837">
        <w:rPr>
          <w:i/>
          <w:iCs/>
          <w:sz w:val="20"/>
        </w:rPr>
        <w:t>Sir 10, 23</w:t>
      </w:r>
      <w:r w:rsidR="00DC15DF" w:rsidRPr="00380837">
        <w:rPr>
          <w:i/>
          <w:iCs/>
          <w:sz w:val="20"/>
        </w:rPr>
        <w:t xml:space="preserve">). </w:t>
      </w:r>
      <w:r w:rsidRPr="00380837">
        <w:rPr>
          <w:i/>
          <w:iCs/>
          <w:sz w:val="20"/>
        </w:rPr>
        <w:t>Per una cosa di cui non hai bisogno non litigare, non immischiarti nelle liti dei pecc</w:t>
      </w:r>
      <w:r w:rsidR="00DC15DF" w:rsidRPr="00380837">
        <w:rPr>
          <w:i/>
          <w:iCs/>
          <w:sz w:val="20"/>
        </w:rPr>
        <w:t>atori (</w:t>
      </w:r>
      <w:r w:rsidR="008B5B9E" w:rsidRPr="00380837">
        <w:rPr>
          <w:i/>
          <w:iCs/>
          <w:sz w:val="20"/>
        </w:rPr>
        <w:t>Sir 11, 9</w:t>
      </w:r>
      <w:r w:rsidR="00DC15DF" w:rsidRPr="00380837">
        <w:rPr>
          <w:i/>
          <w:iCs/>
          <w:sz w:val="20"/>
        </w:rPr>
        <w:t xml:space="preserve">). </w:t>
      </w:r>
      <w:r w:rsidRPr="00380837">
        <w:rPr>
          <w:i/>
          <w:iCs/>
          <w:sz w:val="20"/>
        </w:rPr>
        <w:t>Non ammirare le opere del peccatore, confida nel Signore e persevera nella fatica, perché è facile per il Signore arri</w:t>
      </w:r>
      <w:r w:rsidR="00DC15DF" w:rsidRPr="00380837">
        <w:rPr>
          <w:i/>
          <w:iCs/>
          <w:sz w:val="20"/>
        </w:rPr>
        <w:t>cchire un povero all'improvviso (</w:t>
      </w:r>
      <w:r w:rsidR="008B5B9E" w:rsidRPr="00380837">
        <w:rPr>
          <w:i/>
          <w:iCs/>
          <w:sz w:val="20"/>
        </w:rPr>
        <w:t>Sir 11, 21</w:t>
      </w:r>
      <w:r w:rsidR="00DC15DF" w:rsidRPr="00380837">
        <w:rPr>
          <w:i/>
          <w:iCs/>
          <w:sz w:val="20"/>
        </w:rPr>
        <w:t xml:space="preserve">). </w:t>
      </w:r>
    </w:p>
    <w:p w14:paraId="5C9EE19D" w14:textId="77777777" w:rsidR="008B5B9E" w:rsidRPr="00380837" w:rsidRDefault="00873EEC" w:rsidP="00380837">
      <w:pPr>
        <w:pStyle w:val="Corpotesto"/>
        <w:rPr>
          <w:i/>
          <w:iCs/>
          <w:sz w:val="20"/>
        </w:rPr>
      </w:pPr>
      <w:r w:rsidRPr="00380837">
        <w:rPr>
          <w:i/>
          <w:iCs/>
          <w:sz w:val="20"/>
        </w:rPr>
        <w:t>Con una scintilla di fuoco si riempie il braciere, il peccatore sta</w:t>
      </w:r>
      <w:r w:rsidR="00DC15DF" w:rsidRPr="00380837">
        <w:rPr>
          <w:i/>
          <w:iCs/>
          <w:sz w:val="20"/>
        </w:rPr>
        <w:t xml:space="preserve"> in agguato per spargere sangue (</w:t>
      </w:r>
      <w:r w:rsidR="008B5B9E" w:rsidRPr="00380837">
        <w:rPr>
          <w:i/>
          <w:iCs/>
          <w:sz w:val="20"/>
        </w:rPr>
        <w:t>Sir 11, 32</w:t>
      </w:r>
      <w:r w:rsidR="00DC15DF" w:rsidRPr="00380837">
        <w:rPr>
          <w:i/>
          <w:iCs/>
          <w:sz w:val="20"/>
        </w:rPr>
        <w:t xml:space="preserve">). </w:t>
      </w:r>
      <w:r w:rsidRPr="00380837">
        <w:rPr>
          <w:i/>
          <w:iCs/>
          <w:sz w:val="20"/>
        </w:rPr>
        <w:t>Dá al pio e non aiutare il pecc</w:t>
      </w:r>
      <w:r w:rsidR="00DC15DF" w:rsidRPr="00380837">
        <w:rPr>
          <w:i/>
          <w:iCs/>
          <w:sz w:val="20"/>
        </w:rPr>
        <w:t>atore (</w:t>
      </w:r>
      <w:r w:rsidR="008B5B9E" w:rsidRPr="00380837">
        <w:rPr>
          <w:i/>
          <w:iCs/>
          <w:sz w:val="20"/>
        </w:rPr>
        <w:t>Sir 12, 4</w:t>
      </w:r>
      <w:r w:rsidR="00DC15DF" w:rsidRPr="00380837">
        <w:rPr>
          <w:i/>
          <w:iCs/>
          <w:sz w:val="20"/>
        </w:rPr>
        <w:t xml:space="preserve">). </w:t>
      </w:r>
      <w:r w:rsidRPr="00380837">
        <w:rPr>
          <w:i/>
          <w:iCs/>
          <w:sz w:val="20"/>
        </w:rPr>
        <w:t>Poiché anche l'Altissimo odia i peccat</w:t>
      </w:r>
      <w:r w:rsidR="00DC15DF" w:rsidRPr="00380837">
        <w:rPr>
          <w:i/>
          <w:iCs/>
          <w:sz w:val="20"/>
        </w:rPr>
        <w:t>ori e farà giustizia degli empi (</w:t>
      </w:r>
      <w:r w:rsidR="008B5B9E" w:rsidRPr="00380837">
        <w:rPr>
          <w:i/>
          <w:iCs/>
          <w:sz w:val="20"/>
        </w:rPr>
        <w:t>Sir 12, 6</w:t>
      </w:r>
      <w:r w:rsidR="00DC15DF" w:rsidRPr="00380837">
        <w:rPr>
          <w:i/>
          <w:iCs/>
          <w:sz w:val="20"/>
        </w:rPr>
        <w:t xml:space="preserve">). </w:t>
      </w:r>
      <w:r w:rsidRPr="00380837">
        <w:rPr>
          <w:i/>
          <w:iCs/>
          <w:sz w:val="20"/>
        </w:rPr>
        <w:t>Dá al buono e non aiutare il pecc</w:t>
      </w:r>
      <w:r w:rsidR="00DC15DF" w:rsidRPr="00380837">
        <w:rPr>
          <w:i/>
          <w:iCs/>
          <w:sz w:val="20"/>
        </w:rPr>
        <w:t>atore (</w:t>
      </w:r>
      <w:r w:rsidR="008B5B9E" w:rsidRPr="00380837">
        <w:rPr>
          <w:i/>
          <w:iCs/>
          <w:sz w:val="20"/>
        </w:rPr>
        <w:t>Sir 12, 7</w:t>
      </w:r>
      <w:r w:rsidR="00DC15DF" w:rsidRPr="00380837">
        <w:rPr>
          <w:i/>
          <w:iCs/>
          <w:sz w:val="20"/>
        </w:rPr>
        <w:t xml:space="preserve">). </w:t>
      </w:r>
      <w:r w:rsidRPr="00380837">
        <w:rPr>
          <w:i/>
          <w:iCs/>
          <w:sz w:val="20"/>
        </w:rPr>
        <w:t>Così capita a chi si associa a un peccatore</w:t>
      </w:r>
      <w:r w:rsidR="00DC15DF" w:rsidRPr="00380837">
        <w:rPr>
          <w:i/>
          <w:iCs/>
          <w:sz w:val="20"/>
        </w:rPr>
        <w:t xml:space="preserve"> e s'imbratta dei suoi misfatti (</w:t>
      </w:r>
      <w:r w:rsidR="008B5B9E" w:rsidRPr="00380837">
        <w:rPr>
          <w:i/>
          <w:iCs/>
          <w:sz w:val="20"/>
        </w:rPr>
        <w:t>Sir 12, 14</w:t>
      </w:r>
      <w:r w:rsidR="00DC15DF" w:rsidRPr="00380837">
        <w:rPr>
          <w:i/>
          <w:iCs/>
          <w:sz w:val="20"/>
        </w:rPr>
        <w:t xml:space="preserve">). </w:t>
      </w:r>
      <w:r w:rsidRPr="00380837">
        <w:rPr>
          <w:i/>
          <w:iCs/>
          <w:sz w:val="20"/>
        </w:rPr>
        <w:t>Che cosa vi può essere in comune tra il lupo e l'agnello? Lo stesso accade fra il pecc</w:t>
      </w:r>
      <w:r w:rsidR="00DC15DF" w:rsidRPr="00380837">
        <w:rPr>
          <w:i/>
          <w:iCs/>
          <w:sz w:val="20"/>
        </w:rPr>
        <w:t>atore e il pio (</w:t>
      </w:r>
      <w:r w:rsidR="008B5B9E" w:rsidRPr="00380837">
        <w:rPr>
          <w:i/>
          <w:iCs/>
          <w:sz w:val="20"/>
        </w:rPr>
        <w:t>Sir 13, 17</w:t>
      </w:r>
      <w:r w:rsidR="00DC15DF" w:rsidRPr="00380837">
        <w:rPr>
          <w:i/>
          <w:iCs/>
          <w:sz w:val="20"/>
        </w:rPr>
        <w:t xml:space="preserve">). </w:t>
      </w:r>
      <w:r w:rsidRPr="00380837">
        <w:rPr>
          <w:i/>
          <w:iCs/>
          <w:sz w:val="20"/>
        </w:rPr>
        <w:t xml:space="preserve">La ricchezza è buona, se è senza peccato; la povertà è cattiva a detta </w:t>
      </w:r>
      <w:r w:rsidR="00DC15DF" w:rsidRPr="00380837">
        <w:rPr>
          <w:i/>
          <w:iCs/>
          <w:sz w:val="20"/>
        </w:rPr>
        <w:t>dell'empio (</w:t>
      </w:r>
      <w:r w:rsidR="008B5B9E" w:rsidRPr="00380837">
        <w:rPr>
          <w:i/>
          <w:iCs/>
          <w:sz w:val="20"/>
        </w:rPr>
        <w:t>Sir 13, 24</w:t>
      </w:r>
      <w:r w:rsidR="00DC15DF" w:rsidRPr="00380837">
        <w:rPr>
          <w:i/>
          <w:iCs/>
          <w:sz w:val="20"/>
        </w:rPr>
        <w:t xml:space="preserve">). </w:t>
      </w:r>
      <w:r w:rsidRPr="00380837">
        <w:rPr>
          <w:i/>
          <w:iCs/>
          <w:sz w:val="20"/>
        </w:rPr>
        <w:t>Beato l'uomo che non ha peccato con le parole e non è tormentato dal rimorso dei pecc</w:t>
      </w:r>
      <w:r w:rsidR="00DC15DF" w:rsidRPr="00380837">
        <w:rPr>
          <w:i/>
          <w:iCs/>
          <w:sz w:val="20"/>
        </w:rPr>
        <w:t>ati (</w:t>
      </w:r>
      <w:r w:rsidR="008B5B9E" w:rsidRPr="00380837">
        <w:rPr>
          <w:i/>
          <w:iCs/>
          <w:sz w:val="20"/>
        </w:rPr>
        <w:t>Sir 14, 1</w:t>
      </w:r>
      <w:r w:rsidR="00DC15DF" w:rsidRPr="00380837">
        <w:rPr>
          <w:i/>
          <w:iCs/>
          <w:sz w:val="20"/>
        </w:rPr>
        <w:t xml:space="preserve">). </w:t>
      </w:r>
      <w:r w:rsidRPr="00380837">
        <w:rPr>
          <w:i/>
          <w:iCs/>
          <w:sz w:val="20"/>
        </w:rPr>
        <w:t>Gli insensati non conseguiranno mai la sapienza, i pecc</w:t>
      </w:r>
      <w:r w:rsidR="00DC15DF" w:rsidRPr="00380837">
        <w:rPr>
          <w:i/>
          <w:iCs/>
          <w:sz w:val="20"/>
        </w:rPr>
        <w:t>atori non la contempleranno mai (</w:t>
      </w:r>
      <w:r w:rsidR="008B5B9E" w:rsidRPr="00380837">
        <w:rPr>
          <w:i/>
          <w:iCs/>
          <w:sz w:val="20"/>
        </w:rPr>
        <w:t>Sir 15, 7</w:t>
      </w:r>
      <w:r w:rsidR="00DC15DF" w:rsidRPr="00380837">
        <w:rPr>
          <w:i/>
          <w:iCs/>
          <w:sz w:val="20"/>
        </w:rPr>
        <w:t xml:space="preserve">). </w:t>
      </w:r>
      <w:r w:rsidRPr="00380837">
        <w:rPr>
          <w:i/>
          <w:iCs/>
          <w:sz w:val="20"/>
        </w:rPr>
        <w:t>La sua lode non s'addice alla bocca del peccatore, perché non gli è stata concessa dal Signore</w:t>
      </w:r>
      <w:r w:rsidR="00DC15DF" w:rsidRPr="00380837">
        <w:rPr>
          <w:i/>
          <w:iCs/>
          <w:sz w:val="20"/>
        </w:rPr>
        <w:t xml:space="preserve"> (</w:t>
      </w:r>
      <w:r w:rsidR="008B5B9E" w:rsidRPr="00380837">
        <w:rPr>
          <w:i/>
          <w:iCs/>
          <w:sz w:val="20"/>
        </w:rPr>
        <w:t>Sir 15, 9</w:t>
      </w:r>
      <w:r w:rsidR="00DC15DF" w:rsidRPr="00380837">
        <w:rPr>
          <w:i/>
          <w:iCs/>
          <w:sz w:val="20"/>
        </w:rPr>
        <w:t xml:space="preserve">). </w:t>
      </w:r>
    </w:p>
    <w:p w14:paraId="564222BE" w14:textId="77777777" w:rsidR="008B5B9E" w:rsidRPr="00380837" w:rsidRDefault="00873EEC" w:rsidP="00380837">
      <w:pPr>
        <w:pStyle w:val="Corpotesto"/>
        <w:rPr>
          <w:i/>
          <w:iCs/>
          <w:sz w:val="20"/>
        </w:rPr>
      </w:pPr>
      <w:r w:rsidRPr="00380837">
        <w:rPr>
          <w:i/>
          <w:iCs/>
          <w:sz w:val="20"/>
        </w:rPr>
        <w:t>Non dire: "Egli mi ha sviato", perché egli non ha bisogno di un pecc</w:t>
      </w:r>
      <w:r w:rsidR="00DC15DF" w:rsidRPr="00380837">
        <w:rPr>
          <w:i/>
          <w:iCs/>
          <w:sz w:val="20"/>
        </w:rPr>
        <w:t>atore (</w:t>
      </w:r>
      <w:r w:rsidR="008B5B9E" w:rsidRPr="00380837">
        <w:rPr>
          <w:i/>
          <w:iCs/>
          <w:sz w:val="20"/>
        </w:rPr>
        <w:t>Sir 15, 12</w:t>
      </w:r>
      <w:r w:rsidR="00DC15DF" w:rsidRPr="00380837">
        <w:rPr>
          <w:i/>
          <w:iCs/>
          <w:sz w:val="20"/>
        </w:rPr>
        <w:t xml:space="preserve">). </w:t>
      </w:r>
      <w:r w:rsidRPr="00380837">
        <w:rPr>
          <w:i/>
          <w:iCs/>
          <w:sz w:val="20"/>
        </w:rPr>
        <w:t>Egli non ha comandato a nessuno di essere empio e non ha dato a nessuno il permesso di peccare</w:t>
      </w:r>
      <w:r w:rsidR="00DC15DF" w:rsidRPr="00380837">
        <w:rPr>
          <w:i/>
          <w:iCs/>
          <w:sz w:val="20"/>
        </w:rPr>
        <w:t xml:space="preserve"> (</w:t>
      </w:r>
      <w:r w:rsidR="008B5B9E" w:rsidRPr="00380837">
        <w:rPr>
          <w:i/>
          <w:iCs/>
          <w:sz w:val="20"/>
        </w:rPr>
        <w:t>Sir 15, 20</w:t>
      </w:r>
      <w:r w:rsidR="00DC15DF" w:rsidRPr="00380837">
        <w:rPr>
          <w:i/>
          <w:iCs/>
          <w:sz w:val="20"/>
        </w:rPr>
        <w:t xml:space="preserve">). </w:t>
      </w:r>
      <w:r w:rsidRPr="00380837">
        <w:rPr>
          <w:i/>
          <w:iCs/>
          <w:sz w:val="20"/>
        </w:rPr>
        <w:t>Nell'assemblea dei peccatori un fuoco si accende, contro un p</w:t>
      </w:r>
      <w:r w:rsidR="00DC15DF" w:rsidRPr="00380837">
        <w:rPr>
          <w:i/>
          <w:iCs/>
          <w:sz w:val="20"/>
        </w:rPr>
        <w:t>opolo ribelle è divampata l'ira (</w:t>
      </w:r>
      <w:r w:rsidR="008B5B9E" w:rsidRPr="00380837">
        <w:rPr>
          <w:i/>
          <w:iCs/>
          <w:sz w:val="20"/>
        </w:rPr>
        <w:t>Sir 16, 6</w:t>
      </w:r>
      <w:r w:rsidR="00DC15DF" w:rsidRPr="00380837">
        <w:rPr>
          <w:i/>
          <w:iCs/>
          <w:sz w:val="20"/>
        </w:rPr>
        <w:t xml:space="preserve">). </w:t>
      </w:r>
      <w:r w:rsidRPr="00380837">
        <w:rPr>
          <w:i/>
          <w:iCs/>
          <w:sz w:val="20"/>
        </w:rPr>
        <w:t>Non ebbe pietà di nazioni di perdizione, che si erano esaltate per i loro pecc</w:t>
      </w:r>
      <w:r w:rsidR="00DC15DF" w:rsidRPr="00380837">
        <w:rPr>
          <w:i/>
          <w:iCs/>
          <w:sz w:val="20"/>
        </w:rPr>
        <w:t>ati (</w:t>
      </w:r>
      <w:r w:rsidR="008B5B9E" w:rsidRPr="00380837">
        <w:rPr>
          <w:i/>
          <w:iCs/>
          <w:sz w:val="20"/>
        </w:rPr>
        <w:t>Sir 16, 9</w:t>
      </w:r>
      <w:r w:rsidR="00DC15DF" w:rsidRPr="00380837">
        <w:rPr>
          <w:i/>
          <w:iCs/>
          <w:sz w:val="20"/>
        </w:rPr>
        <w:t xml:space="preserve">). </w:t>
      </w:r>
      <w:r w:rsidRPr="00380837">
        <w:rPr>
          <w:i/>
          <w:iCs/>
          <w:sz w:val="20"/>
        </w:rPr>
        <w:t xml:space="preserve">Non sfuggirà il peccatore con la sua rapina, ma neppure </w:t>
      </w:r>
      <w:r w:rsidR="00DC15DF" w:rsidRPr="00380837">
        <w:rPr>
          <w:i/>
          <w:iCs/>
          <w:sz w:val="20"/>
        </w:rPr>
        <w:t>la pazienza del pio sarà delusa (</w:t>
      </w:r>
      <w:r w:rsidR="008B5B9E" w:rsidRPr="00380837">
        <w:rPr>
          <w:i/>
          <w:iCs/>
          <w:sz w:val="20"/>
        </w:rPr>
        <w:t>Sir 16, 14</w:t>
      </w:r>
      <w:r w:rsidR="00DC15DF" w:rsidRPr="00380837">
        <w:rPr>
          <w:i/>
          <w:iCs/>
          <w:sz w:val="20"/>
        </w:rPr>
        <w:t xml:space="preserve">). </w:t>
      </w:r>
      <w:r w:rsidRPr="00380837">
        <w:rPr>
          <w:i/>
          <w:iCs/>
          <w:sz w:val="20"/>
        </w:rPr>
        <w:t>A lui non sono nascoste le loro ingiustizie, tutti i loro pecc</w:t>
      </w:r>
      <w:r w:rsidR="00DC15DF" w:rsidRPr="00380837">
        <w:rPr>
          <w:i/>
          <w:iCs/>
          <w:sz w:val="20"/>
        </w:rPr>
        <w:t>ati sono davanti al Signore (</w:t>
      </w:r>
      <w:r w:rsidR="008B5B9E" w:rsidRPr="00380837">
        <w:rPr>
          <w:i/>
          <w:iCs/>
          <w:sz w:val="20"/>
        </w:rPr>
        <w:t>Sir 17, 16</w:t>
      </w:r>
      <w:r w:rsidR="00DC15DF" w:rsidRPr="00380837">
        <w:rPr>
          <w:i/>
          <w:iCs/>
          <w:sz w:val="20"/>
        </w:rPr>
        <w:t xml:space="preserve">). </w:t>
      </w:r>
      <w:r w:rsidRPr="00380837">
        <w:rPr>
          <w:i/>
          <w:iCs/>
          <w:sz w:val="20"/>
        </w:rPr>
        <w:t>Ritorna al Signore e cessa di peccare, prega dav</w:t>
      </w:r>
      <w:r w:rsidR="00DC15DF" w:rsidRPr="00380837">
        <w:rPr>
          <w:i/>
          <w:iCs/>
          <w:sz w:val="20"/>
        </w:rPr>
        <w:t xml:space="preserve">anti a lui e cessa di </w:t>
      </w:r>
      <w:r w:rsidR="00DC15DF" w:rsidRPr="00380837">
        <w:rPr>
          <w:i/>
          <w:iCs/>
          <w:sz w:val="20"/>
        </w:rPr>
        <w:lastRenderedPageBreak/>
        <w:t>offendere (</w:t>
      </w:r>
      <w:r w:rsidR="008B5B9E" w:rsidRPr="00380837">
        <w:rPr>
          <w:i/>
          <w:iCs/>
          <w:sz w:val="20"/>
        </w:rPr>
        <w:t>Sir 17, 20</w:t>
      </w:r>
      <w:r w:rsidR="00DC15DF" w:rsidRPr="00380837">
        <w:rPr>
          <w:i/>
          <w:iCs/>
          <w:sz w:val="20"/>
        </w:rPr>
        <w:t xml:space="preserve">). </w:t>
      </w:r>
      <w:r w:rsidRPr="00380837">
        <w:rPr>
          <w:i/>
          <w:iCs/>
          <w:sz w:val="20"/>
        </w:rPr>
        <w:t>Umìliati, prima di cadere malato, e quando hai pecc</w:t>
      </w:r>
      <w:r w:rsidR="00DC15DF" w:rsidRPr="00380837">
        <w:rPr>
          <w:i/>
          <w:iCs/>
          <w:sz w:val="20"/>
        </w:rPr>
        <w:t>ato, mostra il pentimento (</w:t>
      </w:r>
      <w:r w:rsidR="008B5B9E" w:rsidRPr="00380837">
        <w:rPr>
          <w:i/>
          <w:iCs/>
          <w:sz w:val="20"/>
        </w:rPr>
        <w:t>Sir 18, 21</w:t>
      </w:r>
      <w:r w:rsidR="00DC15DF" w:rsidRPr="00380837">
        <w:rPr>
          <w:i/>
          <w:iCs/>
          <w:sz w:val="20"/>
        </w:rPr>
        <w:t xml:space="preserve">). </w:t>
      </w:r>
      <w:r w:rsidRPr="00380837">
        <w:rPr>
          <w:i/>
          <w:iCs/>
          <w:sz w:val="20"/>
        </w:rPr>
        <w:t>Un uomo saggio è circospetto in ogni cosa; nei giorni del pecc</w:t>
      </w:r>
      <w:r w:rsidR="00DC15DF" w:rsidRPr="00380837">
        <w:rPr>
          <w:i/>
          <w:iCs/>
          <w:sz w:val="20"/>
        </w:rPr>
        <w:t>ato si astiene dalla colpa (</w:t>
      </w:r>
      <w:r w:rsidR="008B5B9E" w:rsidRPr="00380837">
        <w:rPr>
          <w:i/>
          <w:iCs/>
          <w:sz w:val="20"/>
        </w:rPr>
        <w:t>Sir 18, 27</w:t>
      </w:r>
      <w:r w:rsidR="00DC15DF" w:rsidRPr="00380837">
        <w:rPr>
          <w:i/>
          <w:iCs/>
          <w:sz w:val="20"/>
        </w:rPr>
        <w:t xml:space="preserve">). </w:t>
      </w:r>
    </w:p>
    <w:p w14:paraId="423BC3A4" w14:textId="77777777" w:rsidR="008B5B9E" w:rsidRPr="00380837" w:rsidRDefault="00873EEC" w:rsidP="00380837">
      <w:pPr>
        <w:pStyle w:val="Corpotesto"/>
        <w:rPr>
          <w:i/>
          <w:iCs/>
          <w:sz w:val="20"/>
        </w:rPr>
      </w:pPr>
      <w:r w:rsidRPr="00380837">
        <w:rPr>
          <w:i/>
          <w:iCs/>
          <w:sz w:val="20"/>
        </w:rPr>
        <w:t>Chi si fida con troppa facilità è di animo leggero, chi pecca dann</w:t>
      </w:r>
      <w:r w:rsidR="00DC15DF" w:rsidRPr="00380837">
        <w:rPr>
          <w:i/>
          <w:iCs/>
          <w:sz w:val="20"/>
        </w:rPr>
        <w:t>eggia se stesso (</w:t>
      </w:r>
      <w:r w:rsidR="008B5B9E" w:rsidRPr="00380837">
        <w:rPr>
          <w:i/>
          <w:iCs/>
          <w:sz w:val="20"/>
        </w:rPr>
        <w:t>Sir 19, 4</w:t>
      </w:r>
      <w:r w:rsidR="00DC15DF" w:rsidRPr="00380837">
        <w:rPr>
          <w:i/>
          <w:iCs/>
          <w:sz w:val="20"/>
        </w:rPr>
        <w:t xml:space="preserve">). </w:t>
      </w:r>
      <w:r w:rsidRPr="00380837">
        <w:rPr>
          <w:i/>
          <w:iCs/>
          <w:sz w:val="20"/>
        </w:rPr>
        <w:t>C'è chi sdrucciola, ma non di proposito; e chi non ha peccato con la sua lingua?</w:t>
      </w:r>
      <w:r w:rsidR="00DC15DF" w:rsidRPr="00380837">
        <w:rPr>
          <w:i/>
          <w:iCs/>
          <w:sz w:val="20"/>
        </w:rPr>
        <w:t xml:space="preserve"> (</w:t>
      </w:r>
      <w:r w:rsidR="008B5B9E" w:rsidRPr="00380837">
        <w:rPr>
          <w:i/>
          <w:iCs/>
          <w:sz w:val="20"/>
        </w:rPr>
        <w:t>Sir 19, 16</w:t>
      </w:r>
      <w:r w:rsidR="00DC15DF" w:rsidRPr="00380837">
        <w:rPr>
          <w:i/>
          <w:iCs/>
          <w:sz w:val="20"/>
        </w:rPr>
        <w:t xml:space="preserve">). </w:t>
      </w:r>
      <w:r w:rsidRPr="00380837">
        <w:rPr>
          <w:i/>
          <w:iCs/>
          <w:sz w:val="20"/>
        </w:rPr>
        <w:t>Non c'è sapienza nella conoscenza del male; non è mai prudenza il consiglio dei pecc</w:t>
      </w:r>
      <w:r w:rsidR="00DC15DF" w:rsidRPr="00380837">
        <w:rPr>
          <w:i/>
          <w:iCs/>
          <w:sz w:val="20"/>
        </w:rPr>
        <w:t>atori (</w:t>
      </w:r>
      <w:r w:rsidR="008B5B9E" w:rsidRPr="00380837">
        <w:rPr>
          <w:i/>
          <w:iCs/>
          <w:sz w:val="20"/>
        </w:rPr>
        <w:t>Sir 19, 19</w:t>
      </w:r>
      <w:r w:rsidR="00DC15DF" w:rsidRPr="00380837">
        <w:rPr>
          <w:i/>
          <w:iCs/>
          <w:sz w:val="20"/>
        </w:rPr>
        <w:t xml:space="preserve">). </w:t>
      </w:r>
      <w:r w:rsidRPr="00380837">
        <w:rPr>
          <w:i/>
          <w:iCs/>
          <w:sz w:val="20"/>
        </w:rPr>
        <w:t>E se per mancanza di forza gli è impedito di peccare, all'o</w:t>
      </w:r>
      <w:r w:rsidR="00DC15DF" w:rsidRPr="00380837">
        <w:rPr>
          <w:i/>
          <w:iCs/>
          <w:sz w:val="20"/>
        </w:rPr>
        <w:t>ccasione propizia farà del male (</w:t>
      </w:r>
      <w:r w:rsidR="008B5B9E" w:rsidRPr="00380837">
        <w:rPr>
          <w:i/>
          <w:iCs/>
          <w:sz w:val="20"/>
        </w:rPr>
        <w:t>Sir 19, 25</w:t>
      </w:r>
      <w:r w:rsidR="00DC15DF" w:rsidRPr="00380837">
        <w:rPr>
          <w:i/>
          <w:iCs/>
          <w:sz w:val="20"/>
        </w:rPr>
        <w:t xml:space="preserve">). </w:t>
      </w:r>
      <w:r w:rsidRPr="00380837">
        <w:rPr>
          <w:i/>
          <w:iCs/>
          <w:sz w:val="20"/>
        </w:rPr>
        <w:t>C'è chi è impedito di peccare dalla miseria e dur</w:t>
      </w:r>
      <w:r w:rsidR="00DC15DF" w:rsidRPr="00380837">
        <w:rPr>
          <w:i/>
          <w:iCs/>
          <w:sz w:val="20"/>
        </w:rPr>
        <w:t>ante il riposo non avrà rimorsi (</w:t>
      </w:r>
      <w:r w:rsidR="008B5B9E" w:rsidRPr="00380837">
        <w:rPr>
          <w:i/>
          <w:iCs/>
          <w:sz w:val="20"/>
        </w:rPr>
        <w:t>Sir 20, 21</w:t>
      </w:r>
      <w:r w:rsidR="00DC15DF" w:rsidRPr="00380837">
        <w:rPr>
          <w:i/>
          <w:iCs/>
          <w:sz w:val="20"/>
        </w:rPr>
        <w:t xml:space="preserve">). </w:t>
      </w:r>
      <w:r w:rsidRPr="00380837">
        <w:rPr>
          <w:i/>
          <w:iCs/>
          <w:sz w:val="20"/>
        </w:rPr>
        <w:t>Figlio, hai peccato? Non farlo p</w:t>
      </w:r>
      <w:r w:rsidR="00DC15DF" w:rsidRPr="00380837">
        <w:rPr>
          <w:i/>
          <w:iCs/>
          <w:sz w:val="20"/>
        </w:rPr>
        <w:t>iù e prega per le colpe passate (</w:t>
      </w:r>
      <w:r w:rsidR="008B5B9E" w:rsidRPr="00380837">
        <w:rPr>
          <w:i/>
          <w:iCs/>
          <w:sz w:val="20"/>
        </w:rPr>
        <w:t>Sir 21, 1</w:t>
      </w:r>
      <w:r w:rsidR="00DC15DF" w:rsidRPr="00380837">
        <w:rPr>
          <w:i/>
          <w:iCs/>
          <w:sz w:val="20"/>
        </w:rPr>
        <w:t xml:space="preserve">). </w:t>
      </w:r>
      <w:r w:rsidRPr="00380837">
        <w:rPr>
          <w:i/>
          <w:iCs/>
          <w:sz w:val="20"/>
        </w:rPr>
        <w:t>Come alla vista del serpente fuggi il peccato: se ti avvicini, ti morderà. Denti di leone sono i suoi denti, c</w:t>
      </w:r>
      <w:r w:rsidR="00DC15DF" w:rsidRPr="00380837">
        <w:rPr>
          <w:i/>
          <w:iCs/>
          <w:sz w:val="20"/>
        </w:rPr>
        <w:t>apaci di distruggere vite umane (</w:t>
      </w:r>
      <w:r w:rsidR="008B5B9E" w:rsidRPr="00380837">
        <w:rPr>
          <w:i/>
          <w:iCs/>
          <w:sz w:val="20"/>
        </w:rPr>
        <w:t>Sir 21, 2</w:t>
      </w:r>
      <w:r w:rsidR="00DC15DF" w:rsidRPr="00380837">
        <w:rPr>
          <w:i/>
          <w:iCs/>
          <w:sz w:val="20"/>
        </w:rPr>
        <w:t xml:space="preserve">). </w:t>
      </w:r>
      <w:r w:rsidRPr="00380837">
        <w:rPr>
          <w:i/>
          <w:iCs/>
          <w:sz w:val="20"/>
        </w:rPr>
        <w:t>Chi odia il rimprovero segue le orme del peccatore, ma chi teme il</w:t>
      </w:r>
      <w:r w:rsidR="00DC15DF" w:rsidRPr="00380837">
        <w:rPr>
          <w:i/>
          <w:iCs/>
          <w:sz w:val="20"/>
        </w:rPr>
        <w:t xml:space="preserve"> Signore si convertirà di cuore (</w:t>
      </w:r>
      <w:r w:rsidR="008B5B9E" w:rsidRPr="00380837">
        <w:rPr>
          <w:i/>
          <w:iCs/>
          <w:sz w:val="20"/>
        </w:rPr>
        <w:t>Sir 21, 6</w:t>
      </w:r>
      <w:r w:rsidR="00DC15DF" w:rsidRPr="00380837">
        <w:rPr>
          <w:i/>
          <w:iCs/>
          <w:sz w:val="20"/>
        </w:rPr>
        <w:t xml:space="preserve">). </w:t>
      </w:r>
      <w:r w:rsidRPr="00380837">
        <w:rPr>
          <w:i/>
          <w:iCs/>
          <w:sz w:val="20"/>
        </w:rPr>
        <w:t>La via dei peccatori è appianata e senza pietre; ma al suo termine c'è il baratro degli inferi</w:t>
      </w:r>
      <w:r w:rsidR="00DC15DF" w:rsidRPr="00380837">
        <w:rPr>
          <w:i/>
          <w:iCs/>
          <w:sz w:val="20"/>
        </w:rPr>
        <w:t xml:space="preserve"> (</w:t>
      </w:r>
      <w:r w:rsidR="008B5B9E" w:rsidRPr="00380837">
        <w:rPr>
          <w:i/>
          <w:iCs/>
          <w:sz w:val="20"/>
        </w:rPr>
        <w:t>Sir 21, 10</w:t>
      </w:r>
      <w:r w:rsidR="00DC15DF" w:rsidRPr="00380837">
        <w:rPr>
          <w:i/>
          <w:iCs/>
          <w:sz w:val="20"/>
        </w:rPr>
        <w:t xml:space="preserve">). </w:t>
      </w:r>
      <w:r w:rsidRPr="00380837">
        <w:rPr>
          <w:i/>
          <w:iCs/>
          <w:sz w:val="20"/>
        </w:rPr>
        <w:t>Chi applicherà la frusta ai miei pensieri, al mio cuore la disciplina della sapienza? Perché non siano risparmiati i miei errori e i miei peccati non rest</w:t>
      </w:r>
      <w:r w:rsidR="00DC15DF" w:rsidRPr="00380837">
        <w:rPr>
          <w:i/>
          <w:iCs/>
          <w:sz w:val="20"/>
        </w:rPr>
        <w:t>ino impuniti (</w:t>
      </w:r>
      <w:r w:rsidR="008B5B9E" w:rsidRPr="00380837">
        <w:rPr>
          <w:i/>
          <w:iCs/>
          <w:sz w:val="20"/>
        </w:rPr>
        <w:t>Sir 23, 2</w:t>
      </w:r>
      <w:r w:rsidR="00DC15DF" w:rsidRPr="00380837">
        <w:rPr>
          <w:i/>
          <w:iCs/>
          <w:sz w:val="20"/>
        </w:rPr>
        <w:t xml:space="preserve">). </w:t>
      </w:r>
    </w:p>
    <w:p w14:paraId="09CD44A5" w14:textId="77777777" w:rsidR="008B5B9E" w:rsidRPr="00380837" w:rsidRDefault="00873EEC" w:rsidP="00380837">
      <w:pPr>
        <w:pStyle w:val="Corpotesto"/>
        <w:rPr>
          <w:i/>
          <w:iCs/>
          <w:sz w:val="20"/>
        </w:rPr>
      </w:pPr>
      <w:r w:rsidRPr="00380837">
        <w:rPr>
          <w:i/>
          <w:iCs/>
          <w:sz w:val="20"/>
        </w:rPr>
        <w:t>Perché non si moltiplichino i miei errori e non aumentino di numero i miei peccati, io non cada davanti ai miei avversari e il n</w:t>
      </w:r>
      <w:r w:rsidR="00DC15DF" w:rsidRPr="00380837">
        <w:rPr>
          <w:i/>
          <w:iCs/>
          <w:sz w:val="20"/>
        </w:rPr>
        <w:t>emico non gioisca sul mio conto (</w:t>
      </w:r>
      <w:r w:rsidR="008B5B9E" w:rsidRPr="00380837">
        <w:rPr>
          <w:i/>
          <w:iCs/>
          <w:sz w:val="20"/>
        </w:rPr>
        <w:t>Sir 23, 3</w:t>
      </w:r>
      <w:r w:rsidR="00DC15DF" w:rsidRPr="00380837">
        <w:rPr>
          <w:i/>
          <w:iCs/>
          <w:sz w:val="20"/>
        </w:rPr>
        <w:t xml:space="preserve">). </w:t>
      </w:r>
      <w:r w:rsidRPr="00380837">
        <w:rPr>
          <w:i/>
          <w:iCs/>
          <w:sz w:val="20"/>
        </w:rPr>
        <w:t>Il peccatore è vittima delle proprie labbra, il maldicente e</w:t>
      </w:r>
      <w:r w:rsidR="00DC15DF" w:rsidRPr="00380837">
        <w:rPr>
          <w:i/>
          <w:iCs/>
          <w:sz w:val="20"/>
        </w:rPr>
        <w:t xml:space="preserve"> il superbo vi trovano inciampo (</w:t>
      </w:r>
      <w:r w:rsidR="008B5B9E" w:rsidRPr="00380837">
        <w:rPr>
          <w:i/>
          <w:iCs/>
          <w:sz w:val="20"/>
        </w:rPr>
        <w:t>Sir 23, 8</w:t>
      </w:r>
      <w:r w:rsidR="00DC15DF" w:rsidRPr="00380837">
        <w:rPr>
          <w:i/>
          <w:iCs/>
          <w:sz w:val="20"/>
        </w:rPr>
        <w:t xml:space="preserve">). </w:t>
      </w:r>
      <w:r w:rsidRPr="00380837">
        <w:rPr>
          <w:i/>
          <w:iCs/>
          <w:sz w:val="20"/>
        </w:rPr>
        <w:t>Come uno schiavo interrogato di continuo non sarà senza lividure, così chi giura e ha sempre in bocca Dio non sarà esente da pecc</w:t>
      </w:r>
      <w:r w:rsidR="00DC15DF" w:rsidRPr="00380837">
        <w:rPr>
          <w:i/>
          <w:iCs/>
          <w:sz w:val="20"/>
        </w:rPr>
        <w:t>ato (</w:t>
      </w:r>
      <w:r w:rsidR="008B5B9E" w:rsidRPr="00380837">
        <w:rPr>
          <w:i/>
          <w:iCs/>
          <w:sz w:val="20"/>
        </w:rPr>
        <w:t>Sir 23, 10</w:t>
      </w:r>
      <w:r w:rsidR="00DC15DF" w:rsidRPr="00380837">
        <w:rPr>
          <w:i/>
          <w:iCs/>
          <w:sz w:val="20"/>
        </w:rPr>
        <w:t xml:space="preserve">). </w:t>
      </w:r>
      <w:r w:rsidRPr="00380837">
        <w:rPr>
          <w:i/>
          <w:iCs/>
          <w:sz w:val="20"/>
        </w:rPr>
        <w:t>Un uomo dai molti giuramenti si riempie di iniquità; il flagello non si allontanerà dalla sua casa. Se cade in fallo, il suo peccato è su di lui; se non ne tiene conto, pecca due volte. Se giura il falso non sarà giustificato, la s</w:t>
      </w:r>
      <w:r w:rsidR="00DC15DF" w:rsidRPr="00380837">
        <w:rPr>
          <w:i/>
          <w:iCs/>
          <w:sz w:val="20"/>
        </w:rPr>
        <w:t>ua casa si riempirà di sventure (</w:t>
      </w:r>
      <w:r w:rsidR="008B5B9E" w:rsidRPr="00380837">
        <w:rPr>
          <w:i/>
          <w:iCs/>
          <w:sz w:val="20"/>
        </w:rPr>
        <w:t>Sir 23, 11</w:t>
      </w:r>
      <w:r w:rsidR="00DC15DF" w:rsidRPr="00380837">
        <w:rPr>
          <w:i/>
          <w:iCs/>
          <w:sz w:val="20"/>
        </w:rPr>
        <w:t xml:space="preserve">). </w:t>
      </w:r>
      <w:r w:rsidRPr="00380837">
        <w:rPr>
          <w:i/>
          <w:iCs/>
          <w:sz w:val="20"/>
        </w:rPr>
        <w:t>C'è un modo di parlare che si può paragonare alla morte; non si trovi nella discendenza di Giacobbe. Dagli uomini pii tutto ciò sia respinto, così non si rotoleranno nei pecc</w:t>
      </w:r>
      <w:r w:rsidR="00DC15DF" w:rsidRPr="00380837">
        <w:rPr>
          <w:i/>
          <w:iCs/>
          <w:sz w:val="20"/>
        </w:rPr>
        <w:t>ati (</w:t>
      </w:r>
      <w:r w:rsidR="008B5B9E" w:rsidRPr="00380837">
        <w:rPr>
          <w:i/>
          <w:iCs/>
          <w:sz w:val="20"/>
        </w:rPr>
        <w:t>Sir 23, 12</w:t>
      </w:r>
      <w:r w:rsidR="00DC15DF" w:rsidRPr="00380837">
        <w:rPr>
          <w:i/>
          <w:iCs/>
          <w:sz w:val="20"/>
        </w:rPr>
        <w:t xml:space="preserve">). </w:t>
      </w:r>
      <w:r w:rsidRPr="00380837">
        <w:rPr>
          <w:i/>
          <w:iCs/>
          <w:sz w:val="20"/>
        </w:rPr>
        <w:t>La tua bocca non si abitui a volgarità grossolane, in esse infatti c'è motivo di pecc</w:t>
      </w:r>
      <w:r w:rsidR="00DC15DF" w:rsidRPr="00380837">
        <w:rPr>
          <w:i/>
          <w:iCs/>
          <w:sz w:val="20"/>
        </w:rPr>
        <w:t>ato (</w:t>
      </w:r>
      <w:r w:rsidR="008B5B9E" w:rsidRPr="00380837">
        <w:rPr>
          <w:i/>
          <w:iCs/>
          <w:sz w:val="20"/>
        </w:rPr>
        <w:t>Sir 23, 13</w:t>
      </w:r>
      <w:r w:rsidR="00DC15DF" w:rsidRPr="00380837">
        <w:rPr>
          <w:i/>
          <w:iCs/>
          <w:sz w:val="20"/>
        </w:rPr>
        <w:t xml:space="preserve">). </w:t>
      </w:r>
      <w:r w:rsidRPr="00380837">
        <w:rPr>
          <w:i/>
          <w:iCs/>
          <w:sz w:val="20"/>
        </w:rPr>
        <w:t>Due specie di colpe moltiplicano i pecc</w:t>
      </w:r>
      <w:r w:rsidR="00DC15DF" w:rsidRPr="00380837">
        <w:rPr>
          <w:i/>
          <w:iCs/>
          <w:sz w:val="20"/>
        </w:rPr>
        <w:t>ati, la terza provoca l'ira (</w:t>
      </w:r>
      <w:r w:rsidR="008B5B9E" w:rsidRPr="00380837">
        <w:rPr>
          <w:i/>
          <w:iCs/>
          <w:sz w:val="20"/>
        </w:rPr>
        <w:t>Sir 23, 16</w:t>
      </w:r>
      <w:r w:rsidR="00DC15DF" w:rsidRPr="00380837">
        <w:rPr>
          <w:i/>
          <w:iCs/>
          <w:sz w:val="20"/>
        </w:rPr>
        <w:t xml:space="preserve">). </w:t>
      </w:r>
      <w:r w:rsidRPr="00380837">
        <w:rPr>
          <w:i/>
          <w:iCs/>
          <w:sz w:val="20"/>
        </w:rPr>
        <w:t>L'uomo infedele al proprio letto dice fra sé: "Chi mi vede? Tenebra intorno a me e le mura mi nascondono; nessuno mi vede, che devo temere? Dei miei peccati non si ricorderà l'Altissim</w:t>
      </w:r>
      <w:r w:rsidR="00DC15DF" w:rsidRPr="00380837">
        <w:rPr>
          <w:i/>
          <w:iCs/>
          <w:sz w:val="20"/>
        </w:rPr>
        <w:t>o" (</w:t>
      </w:r>
      <w:r w:rsidR="008B5B9E" w:rsidRPr="00380837">
        <w:rPr>
          <w:i/>
          <w:iCs/>
          <w:sz w:val="20"/>
        </w:rPr>
        <w:t>Sir 23, 18</w:t>
      </w:r>
      <w:r w:rsidR="00DC15DF" w:rsidRPr="00380837">
        <w:rPr>
          <w:i/>
          <w:iCs/>
          <w:sz w:val="20"/>
        </w:rPr>
        <w:t xml:space="preserve">). </w:t>
      </w:r>
      <w:r w:rsidRPr="00380837">
        <w:rPr>
          <w:i/>
          <w:iCs/>
          <w:sz w:val="20"/>
        </w:rPr>
        <w:t>Chi mi obbedisce non si vergognerà, chi compie le mie opere non pecc</w:t>
      </w:r>
      <w:r w:rsidR="00DC15DF" w:rsidRPr="00380837">
        <w:rPr>
          <w:i/>
          <w:iCs/>
          <w:sz w:val="20"/>
        </w:rPr>
        <w:t>herà" (</w:t>
      </w:r>
      <w:r w:rsidR="008B5B9E" w:rsidRPr="00380837">
        <w:rPr>
          <w:i/>
          <w:iCs/>
          <w:sz w:val="20"/>
        </w:rPr>
        <w:t>Sir 24, 21</w:t>
      </w:r>
      <w:r w:rsidR="00DC15DF" w:rsidRPr="00380837">
        <w:rPr>
          <w:i/>
          <w:iCs/>
          <w:sz w:val="20"/>
        </w:rPr>
        <w:t xml:space="preserve">). </w:t>
      </w:r>
      <w:r w:rsidRPr="00380837">
        <w:rPr>
          <w:i/>
          <w:iCs/>
          <w:sz w:val="20"/>
        </w:rPr>
        <w:t>Felice chi vive con una moglie assennata, colui che non pecca con la sua lingua, chi non de</w:t>
      </w:r>
      <w:r w:rsidR="00DC15DF" w:rsidRPr="00380837">
        <w:rPr>
          <w:i/>
          <w:iCs/>
          <w:sz w:val="20"/>
        </w:rPr>
        <w:t>ve servire a uno indegno di lui (</w:t>
      </w:r>
      <w:r w:rsidR="008B5B9E" w:rsidRPr="00380837">
        <w:rPr>
          <w:i/>
          <w:iCs/>
          <w:sz w:val="20"/>
        </w:rPr>
        <w:t>Sir 25, 8</w:t>
      </w:r>
      <w:r w:rsidR="00DC15DF" w:rsidRPr="00380837">
        <w:rPr>
          <w:i/>
          <w:iCs/>
          <w:sz w:val="20"/>
        </w:rPr>
        <w:t xml:space="preserve">). </w:t>
      </w:r>
    </w:p>
    <w:p w14:paraId="22CF2E28" w14:textId="77777777" w:rsidR="008B5B9E" w:rsidRPr="00380837" w:rsidRDefault="00DC15DF" w:rsidP="00380837">
      <w:pPr>
        <w:pStyle w:val="Corpotesto"/>
        <w:rPr>
          <w:i/>
          <w:iCs/>
          <w:sz w:val="20"/>
        </w:rPr>
      </w:pPr>
      <w:r w:rsidRPr="00380837">
        <w:rPr>
          <w:i/>
          <w:iCs/>
          <w:sz w:val="20"/>
        </w:rPr>
        <w:t>Ogni malizia è nulla, di fronte alla malizia di una donna, possa piombarle addosso la sorte del peccatore! (</w:t>
      </w:r>
      <w:r w:rsidR="008B5B9E" w:rsidRPr="00380837">
        <w:rPr>
          <w:i/>
          <w:iCs/>
          <w:sz w:val="20"/>
        </w:rPr>
        <w:t>Sir 25, 18</w:t>
      </w:r>
      <w:r w:rsidRPr="00380837">
        <w:rPr>
          <w:i/>
          <w:iCs/>
          <w:sz w:val="20"/>
        </w:rPr>
        <w:t xml:space="preserve">). </w:t>
      </w:r>
      <w:r w:rsidR="00873EEC" w:rsidRPr="00380837">
        <w:rPr>
          <w:i/>
          <w:iCs/>
          <w:sz w:val="20"/>
        </w:rPr>
        <w:t>Dalla donna ha avuto inizio il pecca</w:t>
      </w:r>
      <w:r w:rsidRPr="00380837">
        <w:rPr>
          <w:i/>
          <w:iCs/>
          <w:sz w:val="20"/>
        </w:rPr>
        <w:t>to, per causa sua tutti moriamo (</w:t>
      </w:r>
      <w:r w:rsidR="008B5B9E" w:rsidRPr="00380837">
        <w:rPr>
          <w:i/>
          <w:iCs/>
          <w:sz w:val="20"/>
        </w:rPr>
        <w:t>Sir 25, 24</w:t>
      </w:r>
      <w:r w:rsidRPr="00380837">
        <w:rPr>
          <w:i/>
          <w:iCs/>
          <w:sz w:val="20"/>
        </w:rPr>
        <w:t xml:space="preserve">). </w:t>
      </w:r>
      <w:r w:rsidR="00873EEC" w:rsidRPr="00380837">
        <w:rPr>
          <w:i/>
          <w:iCs/>
          <w:sz w:val="20"/>
        </w:rPr>
        <w:t>Due cose mi serrano il cuore, la terza mi provoca all'ira: un guerriero che languisca nella miseria, uomini saggi trattati con disprezzo, chi passa dalla giustizia al peccato; il Signo</w:t>
      </w:r>
      <w:r w:rsidRPr="00380837">
        <w:rPr>
          <w:i/>
          <w:iCs/>
          <w:sz w:val="20"/>
        </w:rPr>
        <w:t>re lo tiene pronto per la spada (</w:t>
      </w:r>
      <w:r w:rsidR="008B5B9E" w:rsidRPr="00380837">
        <w:rPr>
          <w:i/>
          <w:iCs/>
          <w:sz w:val="20"/>
        </w:rPr>
        <w:t>Sir 26, 19</w:t>
      </w:r>
      <w:r w:rsidRPr="00380837">
        <w:rPr>
          <w:i/>
          <w:iCs/>
          <w:sz w:val="20"/>
        </w:rPr>
        <w:t xml:space="preserve">). </w:t>
      </w:r>
      <w:r w:rsidR="00873EEC" w:rsidRPr="00380837">
        <w:rPr>
          <w:i/>
          <w:iCs/>
          <w:sz w:val="20"/>
        </w:rPr>
        <w:t>A stento un commerciante sarà esente da colpe, un rivenditore non sarà immune dal peccato</w:t>
      </w:r>
      <w:r w:rsidRPr="00380837">
        <w:rPr>
          <w:i/>
          <w:iCs/>
          <w:sz w:val="20"/>
        </w:rPr>
        <w:t xml:space="preserve"> (</w:t>
      </w:r>
      <w:r w:rsidR="008B5B9E" w:rsidRPr="00380837">
        <w:rPr>
          <w:i/>
          <w:iCs/>
          <w:sz w:val="20"/>
        </w:rPr>
        <w:t>Sir 26, 20</w:t>
      </w:r>
      <w:r w:rsidRPr="00380837">
        <w:rPr>
          <w:i/>
          <w:iCs/>
          <w:sz w:val="20"/>
        </w:rPr>
        <w:t xml:space="preserve">). </w:t>
      </w:r>
      <w:r w:rsidR="00873EEC" w:rsidRPr="00380837">
        <w:rPr>
          <w:i/>
          <w:iCs/>
          <w:sz w:val="20"/>
        </w:rPr>
        <w:t>Per amor del denaro molti peccano, chi cerca di ar</w:t>
      </w:r>
      <w:r w:rsidRPr="00380837">
        <w:rPr>
          <w:i/>
          <w:iCs/>
          <w:sz w:val="20"/>
        </w:rPr>
        <w:t>ricchire procede senza scrupoli (</w:t>
      </w:r>
      <w:r w:rsidR="008B5B9E" w:rsidRPr="00380837">
        <w:rPr>
          <w:i/>
          <w:iCs/>
          <w:sz w:val="20"/>
        </w:rPr>
        <w:t>Sir 27, 1</w:t>
      </w:r>
      <w:r w:rsidRPr="00380837">
        <w:rPr>
          <w:i/>
          <w:iCs/>
          <w:sz w:val="20"/>
        </w:rPr>
        <w:t xml:space="preserve">). </w:t>
      </w:r>
      <w:r w:rsidR="00873EEC" w:rsidRPr="00380837">
        <w:rPr>
          <w:i/>
          <w:iCs/>
          <w:sz w:val="20"/>
        </w:rPr>
        <w:t xml:space="preserve">Fra le giunture delle pietre si conficca un </w:t>
      </w:r>
      <w:r w:rsidR="00380837" w:rsidRPr="00380837">
        <w:rPr>
          <w:i/>
          <w:iCs/>
          <w:sz w:val="20"/>
        </w:rPr>
        <w:t>piolo</w:t>
      </w:r>
      <w:r w:rsidR="00873EEC" w:rsidRPr="00380837">
        <w:rPr>
          <w:i/>
          <w:iCs/>
          <w:sz w:val="20"/>
        </w:rPr>
        <w:t>, tra la compra e la vendita si insinua il pecc</w:t>
      </w:r>
      <w:r w:rsidRPr="00380837">
        <w:rPr>
          <w:i/>
          <w:iCs/>
          <w:sz w:val="20"/>
        </w:rPr>
        <w:t>ato (</w:t>
      </w:r>
      <w:r w:rsidR="008B5B9E" w:rsidRPr="00380837">
        <w:rPr>
          <w:i/>
          <w:iCs/>
          <w:sz w:val="20"/>
        </w:rPr>
        <w:t>Sir 27, 2</w:t>
      </w:r>
      <w:r w:rsidRPr="00380837">
        <w:rPr>
          <w:i/>
          <w:iCs/>
          <w:sz w:val="20"/>
        </w:rPr>
        <w:t xml:space="preserve">). </w:t>
      </w:r>
      <w:r w:rsidR="00873EEC" w:rsidRPr="00380837">
        <w:rPr>
          <w:i/>
          <w:iCs/>
          <w:sz w:val="20"/>
        </w:rPr>
        <w:t>Il leone sta in agguato della preda, così il peccato di col</w:t>
      </w:r>
      <w:r w:rsidRPr="00380837">
        <w:rPr>
          <w:i/>
          <w:iCs/>
          <w:sz w:val="20"/>
        </w:rPr>
        <w:t>oro che praticano l'ingiustizia (</w:t>
      </w:r>
      <w:r w:rsidR="008B5B9E" w:rsidRPr="00380837">
        <w:rPr>
          <w:i/>
          <w:iCs/>
          <w:sz w:val="20"/>
        </w:rPr>
        <w:t>Sir 27, 10</w:t>
      </w:r>
      <w:r w:rsidRPr="00380837">
        <w:rPr>
          <w:i/>
          <w:iCs/>
          <w:sz w:val="20"/>
        </w:rPr>
        <w:t xml:space="preserve">). </w:t>
      </w:r>
      <w:r w:rsidR="00873EEC" w:rsidRPr="00380837">
        <w:rPr>
          <w:i/>
          <w:iCs/>
          <w:sz w:val="20"/>
        </w:rPr>
        <w:t>Il discorso degli stolti è un orrore, il loro riso fra i bagordi del pecc</w:t>
      </w:r>
      <w:r w:rsidRPr="00380837">
        <w:rPr>
          <w:i/>
          <w:iCs/>
          <w:sz w:val="20"/>
        </w:rPr>
        <w:t>ato (</w:t>
      </w:r>
      <w:r w:rsidR="008B5B9E" w:rsidRPr="00380837">
        <w:rPr>
          <w:i/>
          <w:iCs/>
          <w:sz w:val="20"/>
        </w:rPr>
        <w:t>Sir 27, 13</w:t>
      </w:r>
      <w:r w:rsidRPr="00380837">
        <w:rPr>
          <w:i/>
          <w:iCs/>
          <w:sz w:val="20"/>
        </w:rPr>
        <w:t xml:space="preserve">). </w:t>
      </w:r>
    </w:p>
    <w:p w14:paraId="012A8190" w14:textId="77777777" w:rsidR="008B5B9E" w:rsidRPr="00380837" w:rsidRDefault="00873EEC" w:rsidP="00380837">
      <w:pPr>
        <w:pStyle w:val="Corpotesto"/>
        <w:rPr>
          <w:i/>
          <w:iCs/>
          <w:sz w:val="20"/>
        </w:rPr>
      </w:pPr>
      <w:r w:rsidRPr="00380837">
        <w:rPr>
          <w:i/>
          <w:iCs/>
          <w:sz w:val="20"/>
        </w:rPr>
        <w:t>Anche il rancore e l'ira sono un abominio, il pecc</w:t>
      </w:r>
      <w:r w:rsidR="00DC15DF" w:rsidRPr="00380837">
        <w:rPr>
          <w:i/>
          <w:iCs/>
          <w:sz w:val="20"/>
        </w:rPr>
        <w:t>atore li possiede (</w:t>
      </w:r>
      <w:r w:rsidR="008B5B9E" w:rsidRPr="00380837">
        <w:rPr>
          <w:i/>
          <w:iCs/>
          <w:sz w:val="20"/>
        </w:rPr>
        <w:t>Sir 27, 30</w:t>
      </w:r>
      <w:r w:rsidR="00DC15DF" w:rsidRPr="00380837">
        <w:rPr>
          <w:i/>
          <w:iCs/>
          <w:sz w:val="20"/>
        </w:rPr>
        <w:t xml:space="preserve">). </w:t>
      </w:r>
      <w:r w:rsidRPr="00380837">
        <w:rPr>
          <w:i/>
          <w:iCs/>
          <w:sz w:val="20"/>
        </w:rPr>
        <w:t>Chi si vendica avrà la vendetta dal Signore ed egli terrà sempre presenti i suoi pecc</w:t>
      </w:r>
      <w:r w:rsidR="00DC15DF" w:rsidRPr="00380837">
        <w:rPr>
          <w:i/>
          <w:iCs/>
          <w:sz w:val="20"/>
        </w:rPr>
        <w:t>ati (</w:t>
      </w:r>
      <w:r w:rsidR="008B5B9E" w:rsidRPr="00380837">
        <w:rPr>
          <w:i/>
          <w:iCs/>
          <w:sz w:val="20"/>
        </w:rPr>
        <w:t>Sir 28, 1</w:t>
      </w:r>
      <w:r w:rsidR="00DC15DF" w:rsidRPr="00380837">
        <w:rPr>
          <w:i/>
          <w:iCs/>
          <w:sz w:val="20"/>
        </w:rPr>
        <w:t xml:space="preserve">). </w:t>
      </w:r>
      <w:r w:rsidRPr="00380837">
        <w:rPr>
          <w:i/>
          <w:iCs/>
          <w:sz w:val="20"/>
        </w:rPr>
        <w:t>Perdona l'offesa al tuo prossimo e allora per la tua preghiera ti saranno rimessi i pecc</w:t>
      </w:r>
      <w:r w:rsidR="00DC15DF" w:rsidRPr="00380837">
        <w:rPr>
          <w:i/>
          <w:iCs/>
          <w:sz w:val="20"/>
        </w:rPr>
        <w:t>ati (</w:t>
      </w:r>
      <w:r w:rsidR="008B5B9E" w:rsidRPr="00380837">
        <w:rPr>
          <w:i/>
          <w:iCs/>
          <w:sz w:val="20"/>
        </w:rPr>
        <w:t>Sir 28, 2</w:t>
      </w:r>
      <w:r w:rsidR="00DC15DF" w:rsidRPr="00380837">
        <w:rPr>
          <w:i/>
          <w:iCs/>
          <w:sz w:val="20"/>
        </w:rPr>
        <w:t xml:space="preserve">). </w:t>
      </w:r>
      <w:r w:rsidRPr="00380837">
        <w:rPr>
          <w:i/>
          <w:iCs/>
          <w:sz w:val="20"/>
        </w:rPr>
        <w:t>Egli non ha misericordia per l'uomo suo simile, e osa pregare per i suoi peccati?</w:t>
      </w:r>
      <w:r w:rsidR="00DC15DF" w:rsidRPr="00380837">
        <w:rPr>
          <w:i/>
          <w:iCs/>
          <w:sz w:val="20"/>
        </w:rPr>
        <w:t xml:space="preserve"> (</w:t>
      </w:r>
      <w:r w:rsidR="008B5B9E" w:rsidRPr="00380837">
        <w:rPr>
          <w:i/>
          <w:iCs/>
          <w:sz w:val="20"/>
        </w:rPr>
        <w:t>Sir 28, 4</w:t>
      </w:r>
      <w:r w:rsidR="00DC15DF" w:rsidRPr="00380837">
        <w:rPr>
          <w:i/>
          <w:iCs/>
          <w:sz w:val="20"/>
        </w:rPr>
        <w:t xml:space="preserve">)- </w:t>
      </w:r>
      <w:r w:rsidRPr="00380837">
        <w:rPr>
          <w:i/>
          <w:iCs/>
          <w:sz w:val="20"/>
        </w:rPr>
        <w:t>Egli, che è soltanto carne, conserva rancore; chi perdonerà i suoi peccati?</w:t>
      </w:r>
      <w:r w:rsidR="00DC15DF" w:rsidRPr="00380837">
        <w:rPr>
          <w:i/>
          <w:iCs/>
          <w:sz w:val="20"/>
        </w:rPr>
        <w:t xml:space="preserve"> (</w:t>
      </w:r>
      <w:r w:rsidR="008B5B9E" w:rsidRPr="00380837">
        <w:rPr>
          <w:i/>
          <w:iCs/>
          <w:sz w:val="20"/>
        </w:rPr>
        <w:t>Sir 28, 5</w:t>
      </w:r>
      <w:r w:rsidR="00DC15DF" w:rsidRPr="00380837">
        <w:rPr>
          <w:i/>
          <w:iCs/>
          <w:sz w:val="20"/>
        </w:rPr>
        <w:t xml:space="preserve">). </w:t>
      </w:r>
      <w:r w:rsidRPr="00380837">
        <w:rPr>
          <w:i/>
          <w:iCs/>
          <w:sz w:val="20"/>
        </w:rPr>
        <w:t>Astieniti dalle risse e sarai lontano dal peccato, perché un uo</w:t>
      </w:r>
      <w:r w:rsidR="00DC15DF" w:rsidRPr="00380837">
        <w:rPr>
          <w:i/>
          <w:iCs/>
          <w:sz w:val="20"/>
        </w:rPr>
        <w:t>mo passionale attizza una rissa (</w:t>
      </w:r>
      <w:r w:rsidR="008B5B9E" w:rsidRPr="00380837">
        <w:rPr>
          <w:i/>
          <w:iCs/>
          <w:sz w:val="20"/>
        </w:rPr>
        <w:t>Sir 28, 8</w:t>
      </w:r>
      <w:r w:rsidR="00DC15DF" w:rsidRPr="00380837">
        <w:rPr>
          <w:i/>
          <w:iCs/>
          <w:sz w:val="20"/>
        </w:rPr>
        <w:t xml:space="preserve">). </w:t>
      </w:r>
      <w:r w:rsidRPr="00380837">
        <w:rPr>
          <w:i/>
          <w:iCs/>
          <w:sz w:val="20"/>
        </w:rPr>
        <w:t>Un uomo peccatore semina discordia tra gli amici e tra pers</w:t>
      </w:r>
      <w:r w:rsidR="00DC15DF" w:rsidRPr="00380837">
        <w:rPr>
          <w:i/>
          <w:iCs/>
          <w:sz w:val="20"/>
        </w:rPr>
        <w:t>one pacifiche diffonde calunnie (</w:t>
      </w:r>
      <w:r w:rsidR="008B5B9E" w:rsidRPr="00380837">
        <w:rPr>
          <w:i/>
          <w:iCs/>
          <w:sz w:val="20"/>
        </w:rPr>
        <w:t>Sir 28, 9</w:t>
      </w:r>
      <w:r w:rsidR="00DC15DF" w:rsidRPr="00380837">
        <w:rPr>
          <w:i/>
          <w:iCs/>
          <w:sz w:val="20"/>
        </w:rPr>
        <w:t xml:space="preserve">). </w:t>
      </w:r>
      <w:r w:rsidRPr="00380837">
        <w:rPr>
          <w:i/>
          <w:iCs/>
          <w:sz w:val="20"/>
        </w:rPr>
        <w:t>Il peccatore dilapida i beni del suo garante, l'ingrato di proposi</w:t>
      </w:r>
      <w:r w:rsidR="00DC15DF" w:rsidRPr="00380837">
        <w:rPr>
          <w:i/>
          <w:iCs/>
          <w:sz w:val="20"/>
        </w:rPr>
        <w:t>to abbandonerà chi l'ha salvato (</w:t>
      </w:r>
      <w:r w:rsidR="008B5B9E" w:rsidRPr="00380837">
        <w:rPr>
          <w:i/>
          <w:iCs/>
          <w:sz w:val="20"/>
        </w:rPr>
        <w:t>Sir 29, 16</w:t>
      </w:r>
      <w:r w:rsidR="00DC15DF" w:rsidRPr="00380837">
        <w:rPr>
          <w:i/>
          <w:iCs/>
          <w:sz w:val="20"/>
        </w:rPr>
        <w:t xml:space="preserve">). </w:t>
      </w:r>
      <w:r w:rsidRPr="00380837">
        <w:rPr>
          <w:i/>
          <w:iCs/>
          <w:sz w:val="20"/>
        </w:rPr>
        <w:t>Un peccatore che offre premurosamente garanzia e ricerca guadagni, sarà coinvolto in process</w:t>
      </w:r>
      <w:r w:rsidR="00DC15DF" w:rsidRPr="00380837">
        <w:rPr>
          <w:i/>
          <w:iCs/>
          <w:sz w:val="20"/>
        </w:rPr>
        <w:t>o (</w:t>
      </w:r>
      <w:r w:rsidR="008B5B9E" w:rsidRPr="00380837">
        <w:rPr>
          <w:i/>
          <w:iCs/>
          <w:sz w:val="20"/>
        </w:rPr>
        <w:t>Sir 29, 19</w:t>
      </w:r>
      <w:r w:rsidR="00DC15DF" w:rsidRPr="00380837">
        <w:rPr>
          <w:i/>
          <w:iCs/>
          <w:sz w:val="20"/>
        </w:rPr>
        <w:t xml:space="preserve">). </w:t>
      </w:r>
    </w:p>
    <w:p w14:paraId="56B91A4C" w14:textId="77777777" w:rsidR="008B5B9E" w:rsidRPr="00380837" w:rsidRDefault="00873EEC" w:rsidP="00380837">
      <w:pPr>
        <w:pStyle w:val="Corpotesto"/>
        <w:rPr>
          <w:i/>
          <w:iCs/>
          <w:sz w:val="20"/>
        </w:rPr>
      </w:pPr>
      <w:r w:rsidRPr="00380837">
        <w:rPr>
          <w:i/>
          <w:iCs/>
          <w:sz w:val="20"/>
        </w:rPr>
        <w:t>Chi ama l'oro non sarà esente da colpa, chi insegue il denaro per esso pecc</w:t>
      </w:r>
      <w:r w:rsidR="00DC15DF" w:rsidRPr="00380837">
        <w:rPr>
          <w:i/>
          <w:iCs/>
          <w:sz w:val="20"/>
        </w:rPr>
        <w:t>herà (</w:t>
      </w:r>
      <w:r w:rsidR="008B5B9E" w:rsidRPr="00380837">
        <w:rPr>
          <w:i/>
          <w:iCs/>
          <w:sz w:val="20"/>
        </w:rPr>
        <w:t>Sir 31, 5</w:t>
      </w:r>
      <w:r w:rsidR="00DC15DF" w:rsidRPr="00380837">
        <w:rPr>
          <w:i/>
          <w:iCs/>
          <w:sz w:val="20"/>
        </w:rPr>
        <w:t xml:space="preserve">). </w:t>
      </w:r>
      <w:r w:rsidRPr="00380837">
        <w:rPr>
          <w:i/>
          <w:iCs/>
          <w:sz w:val="20"/>
        </w:rPr>
        <w:t xml:space="preserve">Là divèrtiti e </w:t>
      </w:r>
      <w:r w:rsidR="00380837" w:rsidRPr="00380837">
        <w:rPr>
          <w:i/>
          <w:iCs/>
          <w:sz w:val="20"/>
        </w:rPr>
        <w:t>fa’</w:t>
      </w:r>
      <w:r w:rsidRPr="00380837">
        <w:rPr>
          <w:i/>
          <w:iCs/>
          <w:sz w:val="20"/>
        </w:rPr>
        <w:t xml:space="preserve"> quello che desideri, ma non pecc</w:t>
      </w:r>
      <w:r w:rsidR="00DC15DF" w:rsidRPr="00380837">
        <w:rPr>
          <w:i/>
          <w:iCs/>
          <w:sz w:val="20"/>
        </w:rPr>
        <w:t>are con un discorso arrogante (</w:t>
      </w:r>
      <w:r w:rsidR="008B5B9E" w:rsidRPr="00380837">
        <w:rPr>
          <w:i/>
          <w:iCs/>
          <w:sz w:val="20"/>
        </w:rPr>
        <w:t>Sir 32, 12</w:t>
      </w:r>
      <w:r w:rsidR="00DC15DF" w:rsidRPr="00380837">
        <w:rPr>
          <w:i/>
          <w:iCs/>
          <w:sz w:val="20"/>
        </w:rPr>
        <w:t xml:space="preserve">). </w:t>
      </w:r>
      <w:r w:rsidRPr="00380837">
        <w:rPr>
          <w:i/>
          <w:iCs/>
          <w:sz w:val="20"/>
        </w:rPr>
        <w:t>Un uomo peccatore schiva il rimprovero, trova scuse se</w:t>
      </w:r>
      <w:r w:rsidR="00DC15DF" w:rsidRPr="00380837">
        <w:rPr>
          <w:i/>
          <w:iCs/>
          <w:sz w:val="20"/>
        </w:rPr>
        <w:t>condo i suoi capricci (</w:t>
      </w:r>
      <w:r w:rsidR="008B5B9E" w:rsidRPr="00380837">
        <w:rPr>
          <w:i/>
          <w:iCs/>
          <w:sz w:val="20"/>
        </w:rPr>
        <w:t>Sir 32, 17</w:t>
      </w:r>
      <w:r w:rsidR="00DC15DF" w:rsidRPr="00380837">
        <w:rPr>
          <w:i/>
          <w:iCs/>
          <w:sz w:val="20"/>
        </w:rPr>
        <w:t xml:space="preserve">). </w:t>
      </w:r>
      <w:r w:rsidRPr="00380837">
        <w:rPr>
          <w:i/>
          <w:iCs/>
          <w:sz w:val="20"/>
        </w:rPr>
        <w:t>Di fronte al male c'è il bene, di fronte alla morte, la vita; così di fronte al pio il pecc</w:t>
      </w:r>
      <w:r w:rsidR="00DC15DF" w:rsidRPr="00380837">
        <w:rPr>
          <w:i/>
          <w:iCs/>
          <w:sz w:val="20"/>
        </w:rPr>
        <w:t>atore (</w:t>
      </w:r>
      <w:r w:rsidR="008B5B9E" w:rsidRPr="00380837">
        <w:rPr>
          <w:i/>
          <w:iCs/>
          <w:sz w:val="20"/>
        </w:rPr>
        <w:t>Sir 33, 14</w:t>
      </w:r>
      <w:r w:rsidR="00DC15DF" w:rsidRPr="00380837">
        <w:rPr>
          <w:i/>
          <w:iCs/>
          <w:sz w:val="20"/>
        </w:rPr>
        <w:t xml:space="preserve">). </w:t>
      </w:r>
      <w:r w:rsidRPr="00380837">
        <w:rPr>
          <w:i/>
          <w:iCs/>
          <w:sz w:val="20"/>
        </w:rPr>
        <w:lastRenderedPageBreak/>
        <w:t>L'Altissimo non gradisce le offerte degli empi, e per la moltitudine delle vittime non perdona i pecc</w:t>
      </w:r>
      <w:r w:rsidR="00DC15DF" w:rsidRPr="00380837">
        <w:rPr>
          <w:i/>
          <w:iCs/>
          <w:sz w:val="20"/>
        </w:rPr>
        <w:t>ati (</w:t>
      </w:r>
      <w:r w:rsidR="008B5B9E" w:rsidRPr="00380837">
        <w:rPr>
          <w:i/>
          <w:iCs/>
          <w:sz w:val="20"/>
        </w:rPr>
        <w:t>Sir 34, 19</w:t>
      </w:r>
      <w:r w:rsidR="00DC15DF" w:rsidRPr="00380837">
        <w:rPr>
          <w:i/>
          <w:iCs/>
          <w:sz w:val="20"/>
        </w:rPr>
        <w:t xml:space="preserve">). </w:t>
      </w:r>
      <w:r w:rsidRPr="00380837">
        <w:rPr>
          <w:i/>
          <w:iCs/>
          <w:sz w:val="20"/>
        </w:rPr>
        <w:t>Così l'uomo che digiuna per i suoi peccati e poi va e li commette di nuovo. Chi ascolterà la sua supplica? Quale utilità c'è nella sua umiliazione?</w:t>
      </w:r>
      <w:r w:rsidR="00DC15DF" w:rsidRPr="00380837">
        <w:rPr>
          <w:i/>
          <w:iCs/>
          <w:sz w:val="20"/>
        </w:rPr>
        <w:t xml:space="preserve"> (</w:t>
      </w:r>
      <w:r w:rsidR="008B5B9E" w:rsidRPr="00380837">
        <w:rPr>
          <w:i/>
          <w:iCs/>
          <w:sz w:val="20"/>
        </w:rPr>
        <w:t>Sir 34, 26</w:t>
      </w:r>
      <w:r w:rsidR="00DC15DF" w:rsidRPr="00380837">
        <w:rPr>
          <w:i/>
          <w:iCs/>
          <w:sz w:val="20"/>
        </w:rPr>
        <w:t xml:space="preserve">). </w:t>
      </w:r>
      <w:r w:rsidRPr="00380837">
        <w:rPr>
          <w:i/>
          <w:iCs/>
          <w:sz w:val="20"/>
        </w:rPr>
        <w:t>Purìficati, lavati le mani; monda il cuore da ogni pecc</w:t>
      </w:r>
      <w:r w:rsidR="00DC15DF" w:rsidRPr="00380837">
        <w:rPr>
          <w:i/>
          <w:iCs/>
          <w:sz w:val="20"/>
        </w:rPr>
        <w:t>ato (</w:t>
      </w:r>
      <w:r w:rsidR="008B5B9E" w:rsidRPr="00380837">
        <w:rPr>
          <w:i/>
          <w:iCs/>
          <w:sz w:val="20"/>
        </w:rPr>
        <w:t>Sir 38, 10</w:t>
      </w:r>
      <w:r w:rsidR="00DC15DF" w:rsidRPr="00380837">
        <w:rPr>
          <w:i/>
          <w:iCs/>
          <w:sz w:val="20"/>
        </w:rPr>
        <w:t xml:space="preserve">). </w:t>
      </w:r>
      <w:r w:rsidRPr="00380837">
        <w:rPr>
          <w:i/>
          <w:iCs/>
          <w:sz w:val="20"/>
        </w:rPr>
        <w:t>Chi pecca contro il proprio crea</w:t>
      </w:r>
      <w:r w:rsidR="00DC15DF" w:rsidRPr="00380837">
        <w:rPr>
          <w:i/>
          <w:iCs/>
          <w:sz w:val="20"/>
        </w:rPr>
        <w:t>tore cada nelle mani del medico (</w:t>
      </w:r>
      <w:r w:rsidR="008B5B9E" w:rsidRPr="00380837">
        <w:rPr>
          <w:i/>
          <w:iCs/>
          <w:sz w:val="20"/>
        </w:rPr>
        <w:t>Sir 38, 15</w:t>
      </w:r>
      <w:r w:rsidR="00DC15DF" w:rsidRPr="00380837">
        <w:rPr>
          <w:i/>
          <w:iCs/>
          <w:sz w:val="20"/>
        </w:rPr>
        <w:t xml:space="preserve">). </w:t>
      </w:r>
      <w:r w:rsidRPr="00380837">
        <w:rPr>
          <w:i/>
          <w:iCs/>
          <w:sz w:val="20"/>
        </w:rPr>
        <w:t>Di buon mattino rivolge il cuore al Signore, che lo ha creato, prega davanti all'Altissimo, apre la bocca alla preghiera, implora per i suoi pecc</w:t>
      </w:r>
      <w:r w:rsidR="00DC15DF" w:rsidRPr="00380837">
        <w:rPr>
          <w:i/>
          <w:iCs/>
          <w:sz w:val="20"/>
        </w:rPr>
        <w:t>ati (</w:t>
      </w:r>
      <w:r w:rsidR="008B5B9E" w:rsidRPr="00380837">
        <w:rPr>
          <w:i/>
          <w:iCs/>
          <w:sz w:val="20"/>
        </w:rPr>
        <w:t>Sir 39, 5</w:t>
      </w:r>
      <w:r w:rsidR="00DC15DF" w:rsidRPr="00380837">
        <w:rPr>
          <w:i/>
          <w:iCs/>
          <w:sz w:val="20"/>
        </w:rPr>
        <w:t xml:space="preserve">). </w:t>
      </w:r>
      <w:r w:rsidRPr="00380837">
        <w:rPr>
          <w:i/>
          <w:iCs/>
          <w:sz w:val="20"/>
        </w:rPr>
        <w:t>I beni per i buoni furon creati sin da principio, ma anche i mali per i pecc</w:t>
      </w:r>
      <w:r w:rsidR="00DC15DF" w:rsidRPr="00380837">
        <w:rPr>
          <w:i/>
          <w:iCs/>
          <w:sz w:val="20"/>
        </w:rPr>
        <w:t>atori (</w:t>
      </w:r>
      <w:r w:rsidR="008B5B9E" w:rsidRPr="00380837">
        <w:rPr>
          <w:i/>
          <w:iCs/>
          <w:sz w:val="20"/>
        </w:rPr>
        <w:t>Sir 39, 25</w:t>
      </w:r>
      <w:r w:rsidR="00DC15DF" w:rsidRPr="00380837">
        <w:rPr>
          <w:i/>
          <w:iCs/>
          <w:sz w:val="20"/>
        </w:rPr>
        <w:t xml:space="preserve">). </w:t>
      </w:r>
      <w:r w:rsidRPr="00380837">
        <w:rPr>
          <w:i/>
          <w:iCs/>
          <w:sz w:val="20"/>
        </w:rPr>
        <w:t>Tutte queste cose per i pii sono beni, ma per i pecc</w:t>
      </w:r>
      <w:r w:rsidR="00DC15DF" w:rsidRPr="00380837">
        <w:rPr>
          <w:i/>
          <w:iCs/>
          <w:sz w:val="20"/>
        </w:rPr>
        <w:t>atori diventano mali (</w:t>
      </w:r>
      <w:r w:rsidR="008B5B9E" w:rsidRPr="00380837">
        <w:rPr>
          <w:i/>
          <w:iCs/>
          <w:sz w:val="20"/>
        </w:rPr>
        <w:t>Sir 39, 27</w:t>
      </w:r>
      <w:r w:rsidR="00DC15DF" w:rsidRPr="00380837">
        <w:rPr>
          <w:i/>
          <w:iCs/>
          <w:sz w:val="20"/>
        </w:rPr>
        <w:t xml:space="preserve">). </w:t>
      </w:r>
    </w:p>
    <w:p w14:paraId="1632BD2A" w14:textId="77777777" w:rsidR="008B5B9E" w:rsidRPr="00380837" w:rsidRDefault="00873EEC" w:rsidP="00380837">
      <w:pPr>
        <w:pStyle w:val="Corpotesto"/>
        <w:rPr>
          <w:i/>
          <w:iCs/>
          <w:sz w:val="20"/>
        </w:rPr>
      </w:pPr>
      <w:r w:rsidRPr="00380837">
        <w:rPr>
          <w:i/>
          <w:iCs/>
          <w:sz w:val="20"/>
        </w:rPr>
        <w:t>E' sorte di ogni essere vivente, dall'uomo alla bestia, ma per i pecc</w:t>
      </w:r>
      <w:r w:rsidR="00DC15DF" w:rsidRPr="00380837">
        <w:rPr>
          <w:i/>
          <w:iCs/>
          <w:sz w:val="20"/>
        </w:rPr>
        <w:t>atori sette volte tanto (</w:t>
      </w:r>
      <w:r w:rsidR="008B5B9E" w:rsidRPr="00380837">
        <w:rPr>
          <w:i/>
          <w:iCs/>
          <w:sz w:val="20"/>
        </w:rPr>
        <w:t>Sir 40, 8</w:t>
      </w:r>
      <w:r w:rsidR="00DC15DF" w:rsidRPr="00380837">
        <w:rPr>
          <w:i/>
          <w:iCs/>
          <w:sz w:val="20"/>
        </w:rPr>
        <w:t xml:space="preserve">). </w:t>
      </w:r>
      <w:r w:rsidRPr="00380837">
        <w:rPr>
          <w:i/>
          <w:iCs/>
          <w:sz w:val="20"/>
        </w:rPr>
        <w:t>Figli abominevoli sono i figli dei peccatori, una stirpe e</w:t>
      </w:r>
      <w:r w:rsidR="00DC15DF" w:rsidRPr="00380837">
        <w:rPr>
          <w:i/>
          <w:iCs/>
          <w:sz w:val="20"/>
        </w:rPr>
        <w:t>mpia è nella dimora dei malvagi (</w:t>
      </w:r>
      <w:r w:rsidR="008B5B9E" w:rsidRPr="00380837">
        <w:rPr>
          <w:i/>
          <w:iCs/>
          <w:sz w:val="20"/>
        </w:rPr>
        <w:t>Sir 41, 5</w:t>
      </w:r>
      <w:r w:rsidR="00DC15DF" w:rsidRPr="00380837">
        <w:rPr>
          <w:i/>
          <w:iCs/>
          <w:sz w:val="20"/>
        </w:rPr>
        <w:t xml:space="preserve">). </w:t>
      </w:r>
      <w:r w:rsidRPr="00380837">
        <w:rPr>
          <w:i/>
          <w:iCs/>
          <w:sz w:val="20"/>
        </w:rPr>
        <w:t>L'eredità dei figli dei peccatori andrà in rovina, con la loro dis</w:t>
      </w:r>
      <w:r w:rsidR="00DC15DF" w:rsidRPr="00380837">
        <w:rPr>
          <w:i/>
          <w:iCs/>
          <w:sz w:val="20"/>
        </w:rPr>
        <w:t>cendenza continuerà il disonore (</w:t>
      </w:r>
      <w:r w:rsidR="008B5B9E" w:rsidRPr="00380837">
        <w:rPr>
          <w:i/>
          <w:iCs/>
          <w:sz w:val="20"/>
        </w:rPr>
        <w:t>Sir 41, 6</w:t>
      </w:r>
      <w:r w:rsidR="00DC15DF" w:rsidRPr="00380837">
        <w:rPr>
          <w:i/>
          <w:iCs/>
          <w:sz w:val="20"/>
        </w:rPr>
        <w:t xml:space="preserve">). </w:t>
      </w:r>
      <w:r w:rsidRPr="00380837">
        <w:rPr>
          <w:i/>
          <w:iCs/>
          <w:sz w:val="20"/>
        </w:rPr>
        <w:t>Il lutto degli uomini riguarda i loro cadaveri, il nome non buono dei pecc</w:t>
      </w:r>
      <w:r w:rsidR="00DC15DF" w:rsidRPr="00380837">
        <w:rPr>
          <w:i/>
          <w:iCs/>
          <w:sz w:val="20"/>
        </w:rPr>
        <w:t>atori sarà cancellato (</w:t>
      </w:r>
      <w:r w:rsidR="008B5B9E" w:rsidRPr="00380837">
        <w:rPr>
          <w:i/>
          <w:iCs/>
          <w:sz w:val="20"/>
        </w:rPr>
        <w:t>Sir 41, 11</w:t>
      </w:r>
      <w:r w:rsidR="00DC15DF" w:rsidRPr="00380837">
        <w:rPr>
          <w:i/>
          <w:iCs/>
          <w:sz w:val="20"/>
        </w:rPr>
        <w:t xml:space="preserve">). </w:t>
      </w:r>
      <w:r w:rsidRPr="00380837">
        <w:rPr>
          <w:i/>
          <w:iCs/>
          <w:sz w:val="20"/>
        </w:rPr>
        <w:t>Non ti vergognare delle cose seguenti e non pecc</w:t>
      </w:r>
      <w:r w:rsidR="00DC15DF" w:rsidRPr="00380837">
        <w:rPr>
          <w:i/>
          <w:iCs/>
          <w:sz w:val="20"/>
        </w:rPr>
        <w:t>are per rispetto umano (</w:t>
      </w:r>
      <w:r w:rsidR="008B5B9E" w:rsidRPr="00380837">
        <w:rPr>
          <w:i/>
          <w:iCs/>
          <w:sz w:val="20"/>
        </w:rPr>
        <w:t>Sir 42, 1</w:t>
      </w:r>
      <w:r w:rsidR="00DC15DF" w:rsidRPr="00380837">
        <w:rPr>
          <w:i/>
          <w:iCs/>
          <w:sz w:val="20"/>
        </w:rPr>
        <w:t xml:space="preserve">). </w:t>
      </w:r>
      <w:r w:rsidRPr="00380837">
        <w:rPr>
          <w:i/>
          <w:iCs/>
          <w:sz w:val="20"/>
        </w:rPr>
        <w:t>Rimase infatti fedele all'Onnipotente e al tempo di Mosè compì un'azione virtuosa con Caleb, figlio di Iefunne, opponendosi all'assemblea, impedendo che il popolo peccasse e do</w:t>
      </w:r>
      <w:r w:rsidR="00DC15DF" w:rsidRPr="00380837">
        <w:rPr>
          <w:i/>
          <w:iCs/>
          <w:sz w:val="20"/>
        </w:rPr>
        <w:t>minando le maligne mormorazioni (</w:t>
      </w:r>
      <w:r w:rsidR="008B5B9E" w:rsidRPr="00380837">
        <w:rPr>
          <w:i/>
          <w:iCs/>
          <w:sz w:val="20"/>
        </w:rPr>
        <w:t>Sir 46, 7</w:t>
      </w:r>
      <w:r w:rsidR="00DC15DF" w:rsidRPr="00380837">
        <w:rPr>
          <w:i/>
          <w:iCs/>
          <w:sz w:val="20"/>
        </w:rPr>
        <w:t xml:space="preserve">). </w:t>
      </w:r>
    </w:p>
    <w:p w14:paraId="338FB43F" w14:textId="77777777" w:rsidR="008B5B9E" w:rsidRPr="00380837" w:rsidRDefault="00873EEC" w:rsidP="00380837">
      <w:pPr>
        <w:pStyle w:val="Corpotesto"/>
        <w:rPr>
          <w:i/>
          <w:iCs/>
          <w:sz w:val="20"/>
        </w:rPr>
      </w:pPr>
      <w:r w:rsidRPr="00380837">
        <w:rPr>
          <w:i/>
          <w:iCs/>
          <w:sz w:val="20"/>
        </w:rPr>
        <w:t xml:space="preserve">Il Signore gli perdonò i suoi peccati, innalzò la sua potenza per sempre, gli concesse un'alleanza regale </w:t>
      </w:r>
      <w:r w:rsidR="00DC15DF" w:rsidRPr="00380837">
        <w:rPr>
          <w:i/>
          <w:iCs/>
          <w:sz w:val="20"/>
        </w:rPr>
        <w:t>e un trono di gloria in Israele (</w:t>
      </w:r>
      <w:r w:rsidR="008B5B9E" w:rsidRPr="00380837">
        <w:rPr>
          <w:i/>
          <w:iCs/>
          <w:sz w:val="20"/>
        </w:rPr>
        <w:t>Sir 47, 11</w:t>
      </w:r>
      <w:r w:rsidR="00DC15DF" w:rsidRPr="00380837">
        <w:rPr>
          <w:i/>
          <w:iCs/>
          <w:sz w:val="20"/>
        </w:rPr>
        <w:t xml:space="preserve">). </w:t>
      </w:r>
      <w:r w:rsidR="00FC5BE4" w:rsidRPr="00380837">
        <w:rPr>
          <w:i/>
          <w:iCs/>
          <w:sz w:val="20"/>
        </w:rPr>
        <w:t>Geroboàmo figlio di Nabàt fece peccare Israele e aprì a Efraim la via del peccato; le loro colpe si moltiplicarono assai, sì da f</w:t>
      </w:r>
      <w:r w:rsidR="00DC15DF" w:rsidRPr="00380837">
        <w:rPr>
          <w:i/>
          <w:iCs/>
          <w:sz w:val="20"/>
        </w:rPr>
        <w:t>arli esiliare dal proprio paese (</w:t>
      </w:r>
      <w:r w:rsidR="008B5B9E" w:rsidRPr="00380837">
        <w:rPr>
          <w:i/>
          <w:iCs/>
          <w:sz w:val="20"/>
        </w:rPr>
        <w:t>Sir 47, 24</w:t>
      </w:r>
      <w:r w:rsidR="00DC15DF" w:rsidRPr="00380837">
        <w:rPr>
          <w:i/>
          <w:iCs/>
          <w:sz w:val="20"/>
        </w:rPr>
        <w:t xml:space="preserve">). </w:t>
      </w:r>
      <w:r w:rsidR="00FC5BE4" w:rsidRPr="00380837">
        <w:rPr>
          <w:i/>
          <w:iCs/>
          <w:sz w:val="20"/>
        </w:rPr>
        <w:t>Con tutto ciò il popolo non si convertì e non rinnegò i suoi peccati, finché non fu deportato dal proprio pae</w:t>
      </w:r>
      <w:r w:rsidR="00DC15DF" w:rsidRPr="00380837">
        <w:rPr>
          <w:i/>
          <w:iCs/>
          <w:sz w:val="20"/>
        </w:rPr>
        <w:t>se e disperso su tutta la terra (</w:t>
      </w:r>
      <w:r w:rsidR="008B5B9E" w:rsidRPr="00380837">
        <w:rPr>
          <w:i/>
          <w:iCs/>
          <w:sz w:val="20"/>
        </w:rPr>
        <w:t>Sir 48, 15</w:t>
      </w:r>
      <w:r w:rsidR="00DC15DF" w:rsidRPr="00380837">
        <w:rPr>
          <w:i/>
          <w:iCs/>
          <w:sz w:val="20"/>
        </w:rPr>
        <w:t xml:space="preserve">). </w:t>
      </w:r>
      <w:r w:rsidR="00FC5BE4" w:rsidRPr="00380837">
        <w:rPr>
          <w:i/>
          <w:iCs/>
          <w:sz w:val="20"/>
        </w:rPr>
        <w:t>Rimase soltanto un popolo poco numeroso con un principe della casa di Davide. Alcuni di costoro fecero ciò che è gradito a Dio, ma altri moltiplicarono i pecc</w:t>
      </w:r>
      <w:r w:rsidR="00DC15DF" w:rsidRPr="00380837">
        <w:rPr>
          <w:i/>
          <w:iCs/>
          <w:sz w:val="20"/>
        </w:rPr>
        <w:t>ati (</w:t>
      </w:r>
      <w:r w:rsidR="008B5B9E" w:rsidRPr="00380837">
        <w:rPr>
          <w:i/>
          <w:iCs/>
          <w:sz w:val="20"/>
        </w:rPr>
        <w:t>Sir 48, 16</w:t>
      </w:r>
      <w:r w:rsidR="00DC15DF" w:rsidRPr="00380837">
        <w:rPr>
          <w:i/>
          <w:iCs/>
          <w:sz w:val="20"/>
        </w:rPr>
        <w:t xml:space="preserve">). </w:t>
      </w:r>
      <w:r w:rsidR="00FC5BE4" w:rsidRPr="00380837">
        <w:rPr>
          <w:i/>
          <w:iCs/>
          <w:sz w:val="20"/>
        </w:rPr>
        <w:t>Se si eccettuano Davide, Ezechia e Giosia, tutti commisero peccati; poiché avevano abbandonato la legge dell'Altis</w:t>
      </w:r>
      <w:r w:rsidR="00DC15DF" w:rsidRPr="00380837">
        <w:rPr>
          <w:i/>
          <w:iCs/>
          <w:sz w:val="20"/>
        </w:rPr>
        <w:t>simo, i re di Giuda scomparvero (</w:t>
      </w:r>
      <w:r w:rsidR="008B5B9E" w:rsidRPr="00380837">
        <w:rPr>
          <w:i/>
          <w:iCs/>
          <w:sz w:val="20"/>
        </w:rPr>
        <w:t>Sir 49, 4</w:t>
      </w:r>
      <w:r w:rsidR="00DC15DF" w:rsidRPr="00380837">
        <w:rPr>
          <w:i/>
          <w:iCs/>
          <w:sz w:val="20"/>
        </w:rPr>
        <w:t xml:space="preserve">). </w:t>
      </w:r>
      <w:r w:rsidR="00FC5BE4" w:rsidRPr="00380837">
        <w:rPr>
          <w:i/>
          <w:iCs/>
          <w:sz w:val="20"/>
        </w:rPr>
        <w:t>Guai, gente peccatrice, popolo carico di iniquità! Razza di scellerati, figli corrotti! Hanno abbandonato il Signore, hanno disprezzato il Santo di Is</w:t>
      </w:r>
      <w:r w:rsidR="00DC15DF" w:rsidRPr="00380837">
        <w:rPr>
          <w:i/>
          <w:iCs/>
          <w:sz w:val="20"/>
        </w:rPr>
        <w:t>raele, si sono voltati indietro (</w:t>
      </w:r>
      <w:r w:rsidR="008B5B9E" w:rsidRPr="00380837">
        <w:rPr>
          <w:i/>
          <w:iCs/>
          <w:sz w:val="20"/>
        </w:rPr>
        <w:t>Is 1, 4</w:t>
      </w:r>
      <w:r w:rsidR="00DC15DF" w:rsidRPr="00380837">
        <w:rPr>
          <w:i/>
          <w:iCs/>
          <w:sz w:val="20"/>
        </w:rPr>
        <w:t xml:space="preserve">). </w:t>
      </w:r>
    </w:p>
    <w:p w14:paraId="2B02B35F" w14:textId="77777777" w:rsidR="008B5B9E" w:rsidRPr="00380837" w:rsidRDefault="00FC5BE4" w:rsidP="00380837">
      <w:pPr>
        <w:pStyle w:val="Corpotesto"/>
        <w:rPr>
          <w:i/>
          <w:iCs/>
          <w:sz w:val="20"/>
        </w:rPr>
      </w:pPr>
      <w:r w:rsidRPr="00380837">
        <w:rPr>
          <w:i/>
          <w:iCs/>
          <w:sz w:val="20"/>
        </w:rPr>
        <w:t>"Su, venite e discutiamo" dice il Signore. "Anche se i vostri peccati fossero come scarlatto, diventeranno bianchi come neve. Se fossero rossi come porpora, diventeranno</w:t>
      </w:r>
      <w:r w:rsidR="00DC15DF" w:rsidRPr="00380837">
        <w:rPr>
          <w:i/>
          <w:iCs/>
          <w:sz w:val="20"/>
        </w:rPr>
        <w:t xml:space="preserve"> come lana (</w:t>
      </w:r>
      <w:r w:rsidR="008B5B9E" w:rsidRPr="00380837">
        <w:rPr>
          <w:i/>
          <w:iCs/>
          <w:sz w:val="20"/>
        </w:rPr>
        <w:t>Is 1, 18</w:t>
      </w:r>
      <w:r w:rsidR="00DC15DF" w:rsidRPr="00380837">
        <w:rPr>
          <w:i/>
          <w:iCs/>
          <w:sz w:val="20"/>
        </w:rPr>
        <w:t xml:space="preserve">). </w:t>
      </w:r>
      <w:r w:rsidRPr="00380837">
        <w:rPr>
          <w:i/>
          <w:iCs/>
          <w:sz w:val="20"/>
        </w:rPr>
        <w:t>Tutti insieme finiranno in rovina ribelli e peccatori e periranno quan</w:t>
      </w:r>
      <w:r w:rsidR="00DC15DF" w:rsidRPr="00380837">
        <w:rPr>
          <w:i/>
          <w:iCs/>
          <w:sz w:val="20"/>
        </w:rPr>
        <w:t>ti hanno abbandonato il Signore (</w:t>
      </w:r>
      <w:r w:rsidR="008B5B9E" w:rsidRPr="00380837">
        <w:rPr>
          <w:i/>
          <w:iCs/>
          <w:sz w:val="20"/>
        </w:rPr>
        <w:t>Is 1, 28</w:t>
      </w:r>
      <w:r w:rsidR="00DC15DF" w:rsidRPr="00380837">
        <w:rPr>
          <w:i/>
          <w:iCs/>
          <w:sz w:val="20"/>
        </w:rPr>
        <w:t xml:space="preserve">). </w:t>
      </w:r>
      <w:r w:rsidRPr="00380837">
        <w:rPr>
          <w:i/>
          <w:iCs/>
          <w:sz w:val="20"/>
        </w:rPr>
        <w:t>La loro parzialità verso le persone li condanna ed essi ostentano il peccato come Sòdoma: non lo nascondono neppure; disgraziati! Si</w:t>
      </w:r>
      <w:r w:rsidR="00DC15DF" w:rsidRPr="00380837">
        <w:rPr>
          <w:i/>
          <w:iCs/>
          <w:sz w:val="20"/>
        </w:rPr>
        <w:t xml:space="preserve"> preparano il male da se stessi (</w:t>
      </w:r>
      <w:r w:rsidR="008B5B9E" w:rsidRPr="00380837">
        <w:rPr>
          <w:i/>
          <w:iCs/>
          <w:sz w:val="20"/>
        </w:rPr>
        <w:t>Is 3, 9</w:t>
      </w:r>
      <w:r w:rsidR="00DC15DF" w:rsidRPr="00380837">
        <w:rPr>
          <w:i/>
          <w:iCs/>
          <w:sz w:val="20"/>
        </w:rPr>
        <w:t xml:space="preserve">). </w:t>
      </w:r>
      <w:r w:rsidRPr="00380837">
        <w:rPr>
          <w:i/>
          <w:iCs/>
          <w:sz w:val="20"/>
        </w:rPr>
        <w:t>Guai a coloro che si tirano addosso il castigo con corde da buoi e il pecc</w:t>
      </w:r>
      <w:r w:rsidR="00DC15DF" w:rsidRPr="00380837">
        <w:rPr>
          <w:i/>
          <w:iCs/>
          <w:sz w:val="20"/>
        </w:rPr>
        <w:t>ato con funi da carro (</w:t>
      </w:r>
      <w:r w:rsidR="008B5B9E" w:rsidRPr="00380837">
        <w:rPr>
          <w:i/>
          <w:iCs/>
          <w:sz w:val="20"/>
        </w:rPr>
        <w:t>Is 5, 18</w:t>
      </w:r>
      <w:r w:rsidR="00DC15DF" w:rsidRPr="00380837">
        <w:rPr>
          <w:i/>
          <w:iCs/>
          <w:sz w:val="20"/>
        </w:rPr>
        <w:t xml:space="preserve">). </w:t>
      </w:r>
      <w:r w:rsidRPr="00380837">
        <w:rPr>
          <w:i/>
          <w:iCs/>
          <w:sz w:val="20"/>
        </w:rPr>
        <w:t>Egli mi toccò la bocca e mi disse: "Ecco, questo ha toccato le tue labbra, perciò è scomparsa la tua iniquità e il tuo pecc</w:t>
      </w:r>
      <w:r w:rsidR="00DC15DF" w:rsidRPr="00380837">
        <w:rPr>
          <w:i/>
          <w:iCs/>
          <w:sz w:val="20"/>
        </w:rPr>
        <w:t>ato è espiato" (</w:t>
      </w:r>
      <w:r w:rsidR="008B5B9E" w:rsidRPr="00380837">
        <w:rPr>
          <w:i/>
          <w:iCs/>
          <w:sz w:val="20"/>
        </w:rPr>
        <w:t>Is 6, 7</w:t>
      </w:r>
      <w:r w:rsidR="00DC15DF" w:rsidRPr="00380837">
        <w:rPr>
          <w:i/>
          <w:iCs/>
          <w:sz w:val="20"/>
        </w:rPr>
        <w:t xml:space="preserve">). </w:t>
      </w:r>
    </w:p>
    <w:p w14:paraId="21A81F3A" w14:textId="77777777" w:rsidR="008B5B9E" w:rsidRPr="00380837" w:rsidRDefault="00FC5BE4" w:rsidP="00380837">
      <w:pPr>
        <w:pStyle w:val="Corpotesto"/>
        <w:rPr>
          <w:i/>
          <w:iCs/>
          <w:sz w:val="20"/>
        </w:rPr>
      </w:pPr>
      <w:r w:rsidRPr="00380837">
        <w:rPr>
          <w:i/>
          <w:iCs/>
          <w:sz w:val="20"/>
        </w:rPr>
        <w:t>Ecco, il giorno del Signore arriva implacabile, con sdegno, ira e furore, per fare della terra un deserto, per sterminare i pecc</w:t>
      </w:r>
      <w:r w:rsidR="00DC15DF" w:rsidRPr="00380837">
        <w:rPr>
          <w:i/>
          <w:iCs/>
          <w:sz w:val="20"/>
        </w:rPr>
        <w:t>atori (</w:t>
      </w:r>
      <w:r w:rsidR="008B5B9E" w:rsidRPr="00380837">
        <w:rPr>
          <w:i/>
          <w:iCs/>
          <w:sz w:val="20"/>
        </w:rPr>
        <w:t>Is 13, 9</w:t>
      </w:r>
      <w:r w:rsidR="00DC15DF" w:rsidRPr="00380837">
        <w:rPr>
          <w:i/>
          <w:iCs/>
          <w:sz w:val="20"/>
        </w:rPr>
        <w:t xml:space="preserve">). </w:t>
      </w:r>
      <w:r w:rsidRPr="00380837">
        <w:rPr>
          <w:i/>
          <w:iCs/>
          <w:sz w:val="20"/>
        </w:rPr>
        <w:t>Ma il Signore degli eserciti si è rivelato ai miei orecchi: "Certo non sarà espiato questo vostro peccato, finché non sarete morti", dice</w:t>
      </w:r>
      <w:r w:rsidR="00DC15DF" w:rsidRPr="00380837">
        <w:rPr>
          <w:i/>
          <w:iCs/>
          <w:sz w:val="20"/>
        </w:rPr>
        <w:t xml:space="preserve"> il Signore, Dio degli eserciti (</w:t>
      </w:r>
      <w:r w:rsidR="008B5B9E" w:rsidRPr="00380837">
        <w:rPr>
          <w:i/>
          <w:iCs/>
          <w:sz w:val="20"/>
        </w:rPr>
        <w:t>Is 22, 14</w:t>
      </w:r>
      <w:r w:rsidR="00DC15DF" w:rsidRPr="00380837">
        <w:rPr>
          <w:i/>
          <w:iCs/>
          <w:sz w:val="20"/>
        </w:rPr>
        <w:t xml:space="preserve">). </w:t>
      </w:r>
      <w:r w:rsidRPr="00380837">
        <w:rPr>
          <w:i/>
          <w:iCs/>
          <w:sz w:val="20"/>
        </w:rPr>
        <w:t>Proprio così sarà espiata l'iniquità di Giacobbe e questo sarà tutto il frutto per la rimozione del suo peccato: mentre egli ridurrà tutte le pietre dell'altare come si fa delle pietre che si polverizzano per la calce, non erigeranno più pal</w:t>
      </w:r>
      <w:r w:rsidR="00DC15DF" w:rsidRPr="00380837">
        <w:rPr>
          <w:i/>
          <w:iCs/>
          <w:sz w:val="20"/>
        </w:rPr>
        <w:t>i sacri né altari per l'incenso (</w:t>
      </w:r>
      <w:r w:rsidR="008B5B9E" w:rsidRPr="00380837">
        <w:rPr>
          <w:i/>
          <w:iCs/>
          <w:sz w:val="20"/>
        </w:rPr>
        <w:t>Is 27, 9</w:t>
      </w:r>
      <w:r w:rsidR="00DC15DF" w:rsidRPr="00380837">
        <w:rPr>
          <w:i/>
          <w:iCs/>
          <w:sz w:val="20"/>
        </w:rPr>
        <w:t xml:space="preserve">). </w:t>
      </w:r>
      <w:r w:rsidRPr="00380837">
        <w:rPr>
          <w:i/>
          <w:iCs/>
          <w:sz w:val="20"/>
        </w:rPr>
        <w:t>Guai a voi, figli ribelli -oracolo del Signore - che fate progetti da me non suggeriti, vi legate con alleanze che io non ho ispirate così da aggiungere peccato a pecc</w:t>
      </w:r>
      <w:r w:rsidR="00DC15DF" w:rsidRPr="00380837">
        <w:rPr>
          <w:i/>
          <w:iCs/>
          <w:sz w:val="20"/>
        </w:rPr>
        <w:t>ato (</w:t>
      </w:r>
      <w:r w:rsidR="008B5B9E" w:rsidRPr="00380837">
        <w:rPr>
          <w:i/>
          <w:iCs/>
          <w:sz w:val="20"/>
        </w:rPr>
        <w:t>Is 30, 1</w:t>
      </w:r>
      <w:r w:rsidR="00DC15DF" w:rsidRPr="00380837">
        <w:rPr>
          <w:i/>
          <w:iCs/>
          <w:sz w:val="20"/>
        </w:rPr>
        <w:t xml:space="preserve">). </w:t>
      </w:r>
      <w:r w:rsidRPr="00380837">
        <w:rPr>
          <w:i/>
          <w:iCs/>
          <w:sz w:val="20"/>
        </w:rPr>
        <w:t>In quel giorno ognuno rigetterà i suoi idoli d'argento e i suoi idoli d'oro, lavoro delle vostre mani pecc</w:t>
      </w:r>
      <w:r w:rsidR="00DC15DF" w:rsidRPr="00380837">
        <w:rPr>
          <w:i/>
          <w:iCs/>
          <w:sz w:val="20"/>
        </w:rPr>
        <w:t>atrici (</w:t>
      </w:r>
      <w:r w:rsidR="008B5B9E" w:rsidRPr="00380837">
        <w:rPr>
          <w:i/>
          <w:iCs/>
          <w:sz w:val="20"/>
        </w:rPr>
        <w:t>Is 31, 7</w:t>
      </w:r>
      <w:r w:rsidR="00DC15DF" w:rsidRPr="00380837">
        <w:rPr>
          <w:i/>
          <w:iCs/>
          <w:sz w:val="20"/>
        </w:rPr>
        <w:t xml:space="preserve">). </w:t>
      </w:r>
      <w:r w:rsidRPr="00380837">
        <w:rPr>
          <w:i/>
          <w:iCs/>
          <w:sz w:val="20"/>
        </w:rPr>
        <w:t>Hanno paura in Sion i peccatori, lo spavento si è impadronito degli empi. "Chi di noi può abitare presso un fuoco divorante? Chi di noi p</w:t>
      </w:r>
      <w:r w:rsidR="00DC15DF" w:rsidRPr="00380837">
        <w:rPr>
          <w:i/>
          <w:iCs/>
          <w:sz w:val="20"/>
        </w:rPr>
        <w:t>uò abitare tra fiamme perenni?" (</w:t>
      </w:r>
      <w:r w:rsidR="008B5B9E" w:rsidRPr="00380837">
        <w:rPr>
          <w:i/>
          <w:iCs/>
          <w:sz w:val="20"/>
        </w:rPr>
        <w:t>Is 33, 14</w:t>
      </w:r>
      <w:r w:rsidR="00DC15DF" w:rsidRPr="00380837">
        <w:rPr>
          <w:i/>
          <w:iCs/>
          <w:sz w:val="20"/>
        </w:rPr>
        <w:t xml:space="preserve">). </w:t>
      </w:r>
      <w:r w:rsidRPr="00380837">
        <w:rPr>
          <w:i/>
          <w:iCs/>
          <w:sz w:val="20"/>
        </w:rPr>
        <w:t>Ecco, la mia infermità si è cambiata in salute! Tu hai preservato la mia vita dalla fossa della distruzione, perché ti sei gettato dietro le spalle tutti i miei pecc</w:t>
      </w:r>
      <w:r w:rsidR="00DC15DF" w:rsidRPr="00380837">
        <w:rPr>
          <w:i/>
          <w:iCs/>
          <w:sz w:val="20"/>
        </w:rPr>
        <w:t>ati (</w:t>
      </w:r>
      <w:r w:rsidR="008B5B9E" w:rsidRPr="00380837">
        <w:rPr>
          <w:i/>
          <w:iCs/>
          <w:sz w:val="20"/>
        </w:rPr>
        <w:t>Is 38, 17</w:t>
      </w:r>
      <w:r w:rsidR="00DC15DF" w:rsidRPr="00380837">
        <w:rPr>
          <w:i/>
          <w:iCs/>
          <w:sz w:val="20"/>
        </w:rPr>
        <w:t xml:space="preserve">). </w:t>
      </w:r>
    </w:p>
    <w:p w14:paraId="49C2B422" w14:textId="77777777" w:rsidR="008B5B9E" w:rsidRPr="00380837" w:rsidRDefault="00FC5BE4" w:rsidP="00380837">
      <w:pPr>
        <w:pStyle w:val="Corpotesto"/>
        <w:rPr>
          <w:i/>
          <w:iCs/>
          <w:sz w:val="20"/>
        </w:rPr>
      </w:pPr>
      <w:r w:rsidRPr="00380837">
        <w:rPr>
          <w:i/>
          <w:iCs/>
          <w:sz w:val="20"/>
        </w:rPr>
        <w:t>Parlate al cuore di Gerusalemme e gridatele che è finita la sua schiavitù, è stata scontata la sua iniquità, perché ha ricevuto dalla mano del Signore doppio castigo per tutti i suoi pecc</w:t>
      </w:r>
      <w:r w:rsidR="00DC15DF" w:rsidRPr="00380837">
        <w:rPr>
          <w:i/>
          <w:iCs/>
          <w:sz w:val="20"/>
        </w:rPr>
        <w:t>ati" (</w:t>
      </w:r>
      <w:r w:rsidR="008B5B9E" w:rsidRPr="00380837">
        <w:rPr>
          <w:i/>
          <w:iCs/>
          <w:sz w:val="20"/>
        </w:rPr>
        <w:t>Is 40, 2</w:t>
      </w:r>
      <w:r w:rsidR="00DC15DF" w:rsidRPr="00380837">
        <w:rPr>
          <w:i/>
          <w:iCs/>
          <w:sz w:val="20"/>
        </w:rPr>
        <w:t xml:space="preserve">). </w:t>
      </w:r>
      <w:r w:rsidRPr="00380837">
        <w:rPr>
          <w:i/>
          <w:iCs/>
          <w:sz w:val="20"/>
        </w:rPr>
        <w:t>Chi abbandonò Giacobbe al saccheggio, Israele ai predoni? Non è stato forse il Signore contro cui peccarono, per le cui vie non vollero camminare, la cui legge non osservarono?</w:t>
      </w:r>
      <w:r w:rsidR="00DC15DF" w:rsidRPr="00380837">
        <w:rPr>
          <w:i/>
          <w:iCs/>
          <w:sz w:val="20"/>
        </w:rPr>
        <w:t xml:space="preserve"> (</w:t>
      </w:r>
      <w:r w:rsidR="008B5B9E" w:rsidRPr="00380837">
        <w:rPr>
          <w:i/>
          <w:iCs/>
          <w:sz w:val="20"/>
        </w:rPr>
        <w:t>Is 42, 24</w:t>
      </w:r>
      <w:r w:rsidR="00DC15DF" w:rsidRPr="00380837">
        <w:rPr>
          <w:i/>
          <w:iCs/>
          <w:sz w:val="20"/>
        </w:rPr>
        <w:t xml:space="preserve">). </w:t>
      </w:r>
      <w:r w:rsidRPr="00380837">
        <w:rPr>
          <w:i/>
          <w:iCs/>
          <w:sz w:val="20"/>
        </w:rPr>
        <w:t>Non mi hai acquistato con denaro la cannella, né mi hai saziato con il grasso dei tuoi sacrifici. Ma tu mi hai dato molestia con i peccati, mi h</w:t>
      </w:r>
      <w:r w:rsidR="00DC15DF" w:rsidRPr="00380837">
        <w:rPr>
          <w:i/>
          <w:iCs/>
          <w:sz w:val="20"/>
        </w:rPr>
        <w:t>ai stancato con le tue iniquità (</w:t>
      </w:r>
      <w:r w:rsidR="008B5B9E" w:rsidRPr="00380837">
        <w:rPr>
          <w:i/>
          <w:iCs/>
          <w:sz w:val="20"/>
        </w:rPr>
        <w:t>Is 43, 24</w:t>
      </w:r>
      <w:r w:rsidR="00DC15DF" w:rsidRPr="00380837">
        <w:rPr>
          <w:i/>
          <w:iCs/>
          <w:sz w:val="20"/>
        </w:rPr>
        <w:t xml:space="preserve">). </w:t>
      </w:r>
      <w:r w:rsidRPr="00380837">
        <w:rPr>
          <w:i/>
          <w:iCs/>
          <w:sz w:val="20"/>
        </w:rPr>
        <w:t>Io, io cancello i tuoi misfatti, per riguardo a me non ricordo più i tuoi pecc</w:t>
      </w:r>
      <w:r w:rsidR="00DC15DF" w:rsidRPr="00380837">
        <w:rPr>
          <w:i/>
          <w:iCs/>
          <w:sz w:val="20"/>
        </w:rPr>
        <w:t>ati (</w:t>
      </w:r>
      <w:r w:rsidR="008B5B9E" w:rsidRPr="00380837">
        <w:rPr>
          <w:i/>
          <w:iCs/>
          <w:sz w:val="20"/>
        </w:rPr>
        <w:t>Is 43, 25</w:t>
      </w:r>
      <w:r w:rsidR="00DC15DF" w:rsidRPr="00380837">
        <w:rPr>
          <w:i/>
          <w:iCs/>
          <w:sz w:val="20"/>
        </w:rPr>
        <w:t xml:space="preserve">). </w:t>
      </w:r>
    </w:p>
    <w:p w14:paraId="4D8561CE" w14:textId="77777777" w:rsidR="008B5B9E" w:rsidRPr="00380837" w:rsidRDefault="00FC5BE4" w:rsidP="00380837">
      <w:pPr>
        <w:pStyle w:val="Corpotesto"/>
        <w:rPr>
          <w:i/>
          <w:iCs/>
          <w:sz w:val="20"/>
        </w:rPr>
      </w:pPr>
      <w:r w:rsidRPr="00380837">
        <w:rPr>
          <w:i/>
          <w:iCs/>
          <w:sz w:val="20"/>
        </w:rPr>
        <w:lastRenderedPageBreak/>
        <w:t>Il tuo primo padre peccò, i tuoi intermediari</w:t>
      </w:r>
      <w:r w:rsidR="00DC15DF" w:rsidRPr="00380837">
        <w:rPr>
          <w:i/>
          <w:iCs/>
          <w:sz w:val="20"/>
        </w:rPr>
        <w:t xml:space="preserve"> mi furono ribelli (</w:t>
      </w:r>
      <w:r w:rsidR="008B5B9E" w:rsidRPr="00380837">
        <w:rPr>
          <w:i/>
          <w:iCs/>
          <w:sz w:val="20"/>
        </w:rPr>
        <w:t>Is 43, 27</w:t>
      </w:r>
      <w:r w:rsidR="00DC15DF" w:rsidRPr="00380837">
        <w:rPr>
          <w:i/>
          <w:iCs/>
          <w:sz w:val="20"/>
        </w:rPr>
        <w:t xml:space="preserve">). </w:t>
      </w:r>
      <w:r w:rsidRPr="00380837">
        <w:rPr>
          <w:i/>
          <w:iCs/>
          <w:sz w:val="20"/>
        </w:rPr>
        <w:t>Ho dissipato come nube le tue iniquità e i tuoi peccati come una nuvola. Ritorn</w:t>
      </w:r>
      <w:r w:rsidR="00DC15DF" w:rsidRPr="00380837">
        <w:rPr>
          <w:i/>
          <w:iCs/>
          <w:sz w:val="20"/>
        </w:rPr>
        <w:t>a a me, poiché io ti ho redento (</w:t>
      </w:r>
      <w:r w:rsidR="008B5B9E" w:rsidRPr="00380837">
        <w:rPr>
          <w:i/>
          <w:iCs/>
          <w:sz w:val="20"/>
        </w:rPr>
        <w:t>Is 44, 22</w:t>
      </w:r>
      <w:r w:rsidR="00DC15DF" w:rsidRPr="00380837">
        <w:rPr>
          <w:i/>
          <w:iCs/>
          <w:sz w:val="20"/>
        </w:rPr>
        <w:t xml:space="preserve">). </w:t>
      </w:r>
      <w:r w:rsidRPr="00380837">
        <w:rPr>
          <w:i/>
          <w:iCs/>
          <w:sz w:val="20"/>
        </w:rPr>
        <w:t>Perciò io gli darò in premio le moltitudini, dei potenti egli farà bottino, perché ha consegnato se stesso alla morte ed è stato annoverato fra gli empi, mentre egli portava il peccato di molti e intercedeva per i pecc</w:t>
      </w:r>
      <w:r w:rsidR="00DC15DF" w:rsidRPr="00380837">
        <w:rPr>
          <w:i/>
          <w:iCs/>
          <w:sz w:val="20"/>
        </w:rPr>
        <w:t>atori (</w:t>
      </w:r>
      <w:r w:rsidR="008B5B9E" w:rsidRPr="00380837">
        <w:rPr>
          <w:i/>
          <w:iCs/>
          <w:sz w:val="20"/>
        </w:rPr>
        <w:t>Is 53, 12</w:t>
      </w:r>
      <w:r w:rsidR="00DC15DF" w:rsidRPr="00380837">
        <w:rPr>
          <w:i/>
          <w:iCs/>
          <w:sz w:val="20"/>
        </w:rPr>
        <w:t xml:space="preserve">). </w:t>
      </w:r>
      <w:r w:rsidRPr="00380837">
        <w:rPr>
          <w:i/>
          <w:iCs/>
          <w:sz w:val="20"/>
        </w:rPr>
        <w:t>Su chi intendete divertirvi? Contro chi allargate la bocca e tirate fuori la lingua? Forse voi non siete figli del peccato, prole bastarda?</w:t>
      </w:r>
      <w:r w:rsidR="00DC15DF" w:rsidRPr="00380837">
        <w:rPr>
          <w:i/>
          <w:iCs/>
          <w:sz w:val="20"/>
        </w:rPr>
        <w:t xml:space="preserve"> (</w:t>
      </w:r>
      <w:r w:rsidR="008B5B9E" w:rsidRPr="00380837">
        <w:rPr>
          <w:i/>
          <w:iCs/>
          <w:sz w:val="20"/>
        </w:rPr>
        <w:t>Is 57, 4</w:t>
      </w:r>
      <w:r w:rsidR="00DC15DF" w:rsidRPr="00380837">
        <w:rPr>
          <w:i/>
          <w:iCs/>
          <w:sz w:val="20"/>
        </w:rPr>
        <w:t xml:space="preserve">). </w:t>
      </w:r>
      <w:r w:rsidRPr="00380837">
        <w:rPr>
          <w:i/>
          <w:iCs/>
          <w:sz w:val="20"/>
        </w:rPr>
        <w:t>Grida a squarciagola, non aver riguardo; come una tromba alza la voce; dichiara al mio popolo i suoi delitti, alla casa di Giacobbe i suoi pecc</w:t>
      </w:r>
      <w:r w:rsidR="00DC15DF" w:rsidRPr="00380837">
        <w:rPr>
          <w:i/>
          <w:iCs/>
          <w:sz w:val="20"/>
        </w:rPr>
        <w:t>ati (</w:t>
      </w:r>
      <w:r w:rsidR="008B5B9E" w:rsidRPr="00380837">
        <w:rPr>
          <w:i/>
          <w:iCs/>
          <w:sz w:val="20"/>
        </w:rPr>
        <w:t>Is 58, 1</w:t>
      </w:r>
      <w:r w:rsidR="00DC15DF" w:rsidRPr="00380837">
        <w:rPr>
          <w:i/>
          <w:iCs/>
          <w:sz w:val="20"/>
        </w:rPr>
        <w:t xml:space="preserve">). </w:t>
      </w:r>
    </w:p>
    <w:p w14:paraId="1105F36E" w14:textId="77777777" w:rsidR="008B5B9E" w:rsidRPr="00380837" w:rsidRDefault="00FC5BE4" w:rsidP="00380837">
      <w:pPr>
        <w:pStyle w:val="Corpotesto"/>
        <w:rPr>
          <w:i/>
          <w:iCs/>
          <w:sz w:val="20"/>
        </w:rPr>
      </w:pPr>
      <w:r w:rsidRPr="00380837">
        <w:rPr>
          <w:i/>
          <w:iCs/>
          <w:sz w:val="20"/>
        </w:rPr>
        <w:t>Ma le vostre iniquità hanno scavato un abisso fra voi e il vostro Dio; i vostri peccati gli hanno fatto nascondere il su</w:t>
      </w:r>
      <w:r w:rsidR="00DC15DF" w:rsidRPr="00380837">
        <w:rPr>
          <w:i/>
          <w:iCs/>
          <w:sz w:val="20"/>
        </w:rPr>
        <w:t>o volto così che non vi ascolta (</w:t>
      </w:r>
      <w:r w:rsidR="008B5B9E" w:rsidRPr="00380837">
        <w:rPr>
          <w:i/>
          <w:iCs/>
          <w:sz w:val="20"/>
        </w:rPr>
        <w:t>Is 59, 2</w:t>
      </w:r>
      <w:r w:rsidR="00DC15DF" w:rsidRPr="00380837">
        <w:rPr>
          <w:i/>
          <w:iCs/>
          <w:sz w:val="20"/>
        </w:rPr>
        <w:t xml:space="preserve">). </w:t>
      </w:r>
      <w:r w:rsidRPr="00380837">
        <w:rPr>
          <w:i/>
          <w:iCs/>
          <w:sz w:val="20"/>
        </w:rPr>
        <w:t xml:space="preserve">Poiché sono molti davanti a te i nostri delitti, i nostri peccati testimoniano contro di noi; poiché i nostri delitti ci stanno davanti e noi conosciamo le nostre </w:t>
      </w:r>
      <w:r w:rsidR="00DC15DF" w:rsidRPr="00380837">
        <w:rPr>
          <w:i/>
          <w:iCs/>
          <w:sz w:val="20"/>
        </w:rPr>
        <w:t>iniquità (</w:t>
      </w:r>
      <w:r w:rsidR="008B5B9E" w:rsidRPr="00380837">
        <w:rPr>
          <w:i/>
          <w:iCs/>
          <w:sz w:val="20"/>
        </w:rPr>
        <w:t>Is 59, 12</w:t>
      </w:r>
      <w:r w:rsidR="00DC15DF" w:rsidRPr="00380837">
        <w:rPr>
          <w:i/>
          <w:iCs/>
          <w:sz w:val="20"/>
        </w:rPr>
        <w:t xml:space="preserve">). </w:t>
      </w:r>
      <w:r w:rsidRPr="00380837">
        <w:rPr>
          <w:i/>
          <w:iCs/>
          <w:sz w:val="20"/>
        </w:rPr>
        <w:t>Tu vai incontro a quanti praticano la giustizia e si ricordano delle tue vie. Ecco, tu sei adirato perché abbiamo peccato contro di te da lu</w:t>
      </w:r>
      <w:r w:rsidR="00DC15DF" w:rsidRPr="00380837">
        <w:rPr>
          <w:i/>
          <w:iCs/>
          <w:sz w:val="20"/>
        </w:rPr>
        <w:t>ngo tempo e siamo stati ribelli (</w:t>
      </w:r>
      <w:r w:rsidR="008B5B9E" w:rsidRPr="00380837">
        <w:rPr>
          <w:i/>
          <w:iCs/>
          <w:sz w:val="20"/>
        </w:rPr>
        <w:t>Is 64, 4</w:t>
      </w:r>
      <w:r w:rsidR="00DC15DF" w:rsidRPr="00380837">
        <w:rPr>
          <w:i/>
          <w:iCs/>
          <w:sz w:val="20"/>
        </w:rPr>
        <w:t xml:space="preserve">). </w:t>
      </w:r>
      <w:r w:rsidRPr="00380837">
        <w:rPr>
          <w:i/>
          <w:iCs/>
          <w:sz w:val="20"/>
        </w:rPr>
        <w:t>Eppure protesti: Io sono innocente, la sua ira è già lontana da me. Eccomi pronto a entrare in giudizio con te, perché hai detto: Non ho peccato!</w:t>
      </w:r>
      <w:r w:rsidR="00DC15DF" w:rsidRPr="00380837">
        <w:rPr>
          <w:i/>
          <w:iCs/>
          <w:sz w:val="20"/>
        </w:rPr>
        <w:t xml:space="preserve"> (</w:t>
      </w:r>
      <w:r w:rsidR="008B5B9E" w:rsidRPr="00380837">
        <w:rPr>
          <w:i/>
          <w:iCs/>
          <w:sz w:val="20"/>
        </w:rPr>
        <w:t>Ger 2, 35</w:t>
      </w:r>
      <w:r w:rsidR="00DC15DF" w:rsidRPr="00380837">
        <w:rPr>
          <w:i/>
          <w:iCs/>
          <w:sz w:val="20"/>
        </w:rPr>
        <w:t xml:space="preserve">). </w:t>
      </w:r>
      <w:r w:rsidRPr="00380837">
        <w:rPr>
          <w:i/>
          <w:iCs/>
          <w:sz w:val="20"/>
        </w:rPr>
        <w:t xml:space="preserve">Avvolgiamoci nella nostra vergogna, la nostra confusione ci ricopra, perché abbiamo peccato contro il Signore nostro Dio, noi e i nostri padri, dalla nostra giovinezza fino ad oggi; non abbiamo ascoltato </w:t>
      </w:r>
      <w:r w:rsidR="00DC15DF" w:rsidRPr="00380837">
        <w:rPr>
          <w:i/>
          <w:iCs/>
          <w:sz w:val="20"/>
        </w:rPr>
        <w:t>la voce del Signore nostro Dio" (</w:t>
      </w:r>
      <w:r w:rsidR="008B5B9E" w:rsidRPr="00380837">
        <w:rPr>
          <w:i/>
          <w:iCs/>
          <w:sz w:val="20"/>
        </w:rPr>
        <w:t>Ger 3, 25</w:t>
      </w:r>
      <w:r w:rsidR="00DC15DF" w:rsidRPr="00380837">
        <w:rPr>
          <w:i/>
          <w:iCs/>
          <w:sz w:val="20"/>
        </w:rPr>
        <w:t xml:space="preserve">). </w:t>
      </w:r>
    </w:p>
    <w:p w14:paraId="2C588367" w14:textId="77777777" w:rsidR="008B5B9E" w:rsidRPr="00380837" w:rsidRDefault="00FC5BE4" w:rsidP="00380837">
      <w:pPr>
        <w:pStyle w:val="Corpotesto"/>
        <w:rPr>
          <w:i/>
          <w:iCs/>
          <w:sz w:val="20"/>
        </w:rPr>
      </w:pPr>
      <w:r w:rsidRPr="00380837">
        <w:rPr>
          <w:i/>
          <w:iCs/>
          <w:sz w:val="20"/>
        </w:rPr>
        <w:t xml:space="preserve">Per questo li azzanna il leone della foresta, il lupo delle steppe ne fa scempio, il leopardo sta in agguato vicino alle loro città quanti ne escono saranno sbranati; </w:t>
      </w:r>
      <w:r w:rsidR="00380837" w:rsidRPr="00380837">
        <w:rPr>
          <w:i/>
          <w:iCs/>
          <w:sz w:val="20"/>
        </w:rPr>
        <w:t>perché</w:t>
      </w:r>
      <w:r w:rsidRPr="00380837">
        <w:rPr>
          <w:i/>
          <w:iCs/>
          <w:sz w:val="20"/>
        </w:rPr>
        <w:t xml:space="preserve"> si sono moltiplicati i loro peccati, so</w:t>
      </w:r>
      <w:r w:rsidR="00DC15DF" w:rsidRPr="00380837">
        <w:rPr>
          <w:i/>
          <w:iCs/>
          <w:sz w:val="20"/>
        </w:rPr>
        <w:t>no aumentate le loro ribellioni (</w:t>
      </w:r>
      <w:r w:rsidR="008B5B9E" w:rsidRPr="00380837">
        <w:rPr>
          <w:i/>
          <w:iCs/>
          <w:sz w:val="20"/>
        </w:rPr>
        <w:t>Ger 5, 6</w:t>
      </w:r>
      <w:r w:rsidR="00DC15DF" w:rsidRPr="00380837">
        <w:rPr>
          <w:i/>
          <w:iCs/>
          <w:sz w:val="20"/>
        </w:rPr>
        <w:t xml:space="preserve">). </w:t>
      </w:r>
      <w:r w:rsidRPr="00380837">
        <w:rPr>
          <w:i/>
          <w:iCs/>
          <w:sz w:val="20"/>
        </w:rPr>
        <w:t>Le vostre iniquità hanno sconvolto queste cose e i vostri peccati teng</w:t>
      </w:r>
      <w:r w:rsidR="00DC15DF" w:rsidRPr="00380837">
        <w:rPr>
          <w:i/>
          <w:iCs/>
          <w:sz w:val="20"/>
        </w:rPr>
        <w:t>ono lontano da voi il benessere (</w:t>
      </w:r>
      <w:r w:rsidR="008B5B9E" w:rsidRPr="00380837">
        <w:rPr>
          <w:i/>
          <w:iCs/>
          <w:sz w:val="20"/>
        </w:rPr>
        <w:t>Ger 5, 25</w:t>
      </w:r>
      <w:r w:rsidR="00DC15DF" w:rsidRPr="00380837">
        <w:rPr>
          <w:i/>
          <w:iCs/>
          <w:sz w:val="20"/>
        </w:rPr>
        <w:t xml:space="preserve">). </w:t>
      </w:r>
      <w:r w:rsidRPr="00380837">
        <w:rPr>
          <w:i/>
          <w:iCs/>
          <w:sz w:val="20"/>
        </w:rPr>
        <w:t>"Perché ce ne stiamo seduti? Riunitevi, entriamo nelle fortezze e moriamo in esse, poiché il Signore nostro Dio ci fa perire. Egli ci fa bere acque avvelenate, perché abbiamo pecc</w:t>
      </w:r>
      <w:r w:rsidR="00DC15DF" w:rsidRPr="00380837">
        <w:rPr>
          <w:i/>
          <w:iCs/>
          <w:sz w:val="20"/>
        </w:rPr>
        <w:t>ato contro di lui (</w:t>
      </w:r>
      <w:r w:rsidR="008B5B9E" w:rsidRPr="00380837">
        <w:rPr>
          <w:i/>
          <w:iCs/>
          <w:sz w:val="20"/>
        </w:rPr>
        <w:t>Ger 8, 14</w:t>
      </w:r>
      <w:r w:rsidR="00DC15DF" w:rsidRPr="00380837">
        <w:rPr>
          <w:i/>
          <w:iCs/>
          <w:sz w:val="20"/>
        </w:rPr>
        <w:t xml:space="preserve">). </w:t>
      </w:r>
      <w:r w:rsidRPr="00380837">
        <w:rPr>
          <w:i/>
          <w:iCs/>
          <w:sz w:val="20"/>
        </w:rPr>
        <w:t>"Se le nostre iniquità testimoniano contro di noi, Signore, agisci per il tuo nome! Certo, sono molte le nostre infedeltà, abbiamo pecc</w:t>
      </w:r>
      <w:r w:rsidR="00DC15DF" w:rsidRPr="00380837">
        <w:rPr>
          <w:i/>
          <w:iCs/>
          <w:sz w:val="20"/>
        </w:rPr>
        <w:t>ato contro di te (</w:t>
      </w:r>
      <w:r w:rsidR="008B5B9E" w:rsidRPr="00380837">
        <w:rPr>
          <w:i/>
          <w:iCs/>
          <w:sz w:val="20"/>
        </w:rPr>
        <w:t>Ger 14, 7</w:t>
      </w:r>
      <w:r w:rsidR="00DC15DF" w:rsidRPr="00380837">
        <w:rPr>
          <w:i/>
          <w:iCs/>
          <w:sz w:val="20"/>
        </w:rPr>
        <w:t xml:space="preserve">). </w:t>
      </w:r>
      <w:r w:rsidRPr="00380837">
        <w:rPr>
          <w:i/>
          <w:iCs/>
          <w:sz w:val="20"/>
        </w:rPr>
        <w:t>Così dice il Signore di questo popolo: "Piace loro andare vagando, non fermano i loro passi". Per questo il Signore non li gradisce. Ora egli ricorda la loro iniquità e punisce i loro pecc</w:t>
      </w:r>
      <w:r w:rsidR="00DC15DF" w:rsidRPr="00380837">
        <w:rPr>
          <w:i/>
          <w:iCs/>
          <w:sz w:val="20"/>
        </w:rPr>
        <w:t>ati (</w:t>
      </w:r>
      <w:r w:rsidR="008B5B9E" w:rsidRPr="00380837">
        <w:rPr>
          <w:i/>
          <w:iCs/>
          <w:sz w:val="20"/>
        </w:rPr>
        <w:t>Ger 14, 10</w:t>
      </w:r>
      <w:r w:rsidR="00DC15DF" w:rsidRPr="00380837">
        <w:rPr>
          <w:i/>
          <w:iCs/>
          <w:sz w:val="20"/>
        </w:rPr>
        <w:t xml:space="preserve">). </w:t>
      </w:r>
    </w:p>
    <w:p w14:paraId="5AB5C1FC" w14:textId="77777777" w:rsidR="008B5B9E" w:rsidRPr="00380837" w:rsidRDefault="00FC5BE4" w:rsidP="00380837">
      <w:pPr>
        <w:pStyle w:val="Corpotesto"/>
        <w:rPr>
          <w:i/>
          <w:iCs/>
          <w:sz w:val="20"/>
        </w:rPr>
      </w:pPr>
      <w:r w:rsidRPr="00380837">
        <w:rPr>
          <w:i/>
          <w:iCs/>
          <w:sz w:val="20"/>
        </w:rPr>
        <w:t>Riconosciamo, Signore, la nostra iniquità, l'iniquità dei nostri padri: abbiamo pecc</w:t>
      </w:r>
      <w:r w:rsidR="00DC15DF" w:rsidRPr="00380837">
        <w:rPr>
          <w:i/>
          <w:iCs/>
          <w:sz w:val="20"/>
        </w:rPr>
        <w:t>ato contro di te (</w:t>
      </w:r>
      <w:r w:rsidR="008B5B9E" w:rsidRPr="00380837">
        <w:rPr>
          <w:i/>
          <w:iCs/>
          <w:sz w:val="20"/>
        </w:rPr>
        <w:t>Ger 14, 20</w:t>
      </w:r>
      <w:r w:rsidR="00DC15DF" w:rsidRPr="00380837">
        <w:rPr>
          <w:i/>
          <w:iCs/>
          <w:sz w:val="20"/>
        </w:rPr>
        <w:t xml:space="preserve">). </w:t>
      </w:r>
      <w:r w:rsidRPr="00380837">
        <w:rPr>
          <w:i/>
          <w:iCs/>
          <w:sz w:val="20"/>
        </w:rPr>
        <w:t>"I tuoi averi e i tuoi tesori li abbandonerò al saccheggio, non come pagamento, per tutti i peccati che hai commessi in t</w:t>
      </w:r>
      <w:r w:rsidR="00DC15DF" w:rsidRPr="00380837">
        <w:rPr>
          <w:i/>
          <w:iCs/>
          <w:sz w:val="20"/>
        </w:rPr>
        <w:t>utti i tuoi territori (</w:t>
      </w:r>
      <w:r w:rsidR="008B5B9E" w:rsidRPr="00380837">
        <w:rPr>
          <w:i/>
          <w:iCs/>
          <w:sz w:val="20"/>
        </w:rPr>
        <w:t>Ger 15, 13</w:t>
      </w:r>
      <w:r w:rsidR="00DC15DF" w:rsidRPr="00380837">
        <w:rPr>
          <w:i/>
          <w:iCs/>
          <w:sz w:val="20"/>
        </w:rPr>
        <w:t xml:space="preserve">). </w:t>
      </w:r>
      <w:r w:rsidRPr="00380837">
        <w:rPr>
          <w:i/>
          <w:iCs/>
          <w:sz w:val="20"/>
        </w:rPr>
        <w:t>Quando annunzierai a questo popolo tutte queste cose, ti diranno: Perché il Signore ha decretato contro di noi questa sventura così grande? Quali iniquità e quali peccati abbiamo commesso contro il Signore nostro Dio?</w:t>
      </w:r>
      <w:r w:rsidR="00DC15DF" w:rsidRPr="00380837">
        <w:rPr>
          <w:i/>
          <w:iCs/>
          <w:sz w:val="20"/>
        </w:rPr>
        <w:t xml:space="preserve"> (</w:t>
      </w:r>
      <w:r w:rsidR="008B5B9E" w:rsidRPr="00380837">
        <w:rPr>
          <w:i/>
          <w:iCs/>
          <w:sz w:val="20"/>
        </w:rPr>
        <w:t>Ger 16, 10</w:t>
      </w:r>
      <w:r w:rsidR="00DC15DF" w:rsidRPr="00380837">
        <w:rPr>
          <w:i/>
          <w:iCs/>
          <w:sz w:val="20"/>
        </w:rPr>
        <w:t xml:space="preserve">). </w:t>
      </w:r>
      <w:r w:rsidRPr="00380837">
        <w:rPr>
          <w:i/>
          <w:iCs/>
          <w:sz w:val="20"/>
        </w:rPr>
        <w:t xml:space="preserve">Innanzi tutto ripagherò due volte la loro iniquità e il loro peccato, perché hanno profanato il mio paese con i cadaveri dei loro idoli e hanno riempito la </w:t>
      </w:r>
      <w:r w:rsidR="00DC15DF" w:rsidRPr="00380837">
        <w:rPr>
          <w:i/>
          <w:iCs/>
          <w:sz w:val="20"/>
        </w:rPr>
        <w:t>mia eredità con i loro abomini" (</w:t>
      </w:r>
      <w:r w:rsidR="008B5B9E" w:rsidRPr="00380837">
        <w:rPr>
          <w:i/>
          <w:iCs/>
          <w:sz w:val="20"/>
        </w:rPr>
        <w:t>Ger 16, 18</w:t>
      </w:r>
      <w:r w:rsidR="00DC15DF" w:rsidRPr="00380837">
        <w:rPr>
          <w:i/>
          <w:iCs/>
          <w:sz w:val="20"/>
        </w:rPr>
        <w:t xml:space="preserve">). </w:t>
      </w:r>
      <w:r w:rsidRPr="00380837">
        <w:rPr>
          <w:i/>
          <w:iCs/>
          <w:sz w:val="20"/>
        </w:rPr>
        <w:t>Il peccato di Giuda è scritto con uno stilo di ferro, con una punta di diamante è inciso sulla tavola del loro cuore</w:t>
      </w:r>
      <w:r w:rsidR="00DC15DF" w:rsidRPr="00380837">
        <w:rPr>
          <w:i/>
          <w:iCs/>
          <w:sz w:val="20"/>
        </w:rPr>
        <w:t xml:space="preserve"> e sugli angoli dei loro altari (</w:t>
      </w:r>
      <w:r w:rsidR="008B5B9E" w:rsidRPr="00380837">
        <w:rPr>
          <w:i/>
          <w:iCs/>
          <w:sz w:val="20"/>
        </w:rPr>
        <w:t>Ger 17, 1</w:t>
      </w:r>
      <w:r w:rsidR="00DC15DF" w:rsidRPr="00380837">
        <w:rPr>
          <w:i/>
          <w:iCs/>
          <w:sz w:val="20"/>
        </w:rPr>
        <w:t xml:space="preserve">). </w:t>
      </w:r>
      <w:r w:rsidRPr="00380837">
        <w:rPr>
          <w:i/>
          <w:iCs/>
          <w:sz w:val="20"/>
        </w:rPr>
        <w:t>Sui monti e in aperta campagna. "I tuoi averi e tutti i tuoi tesori li abbandonerò al saccheggio, a motivo di tutti i peccati che hai commessi</w:t>
      </w:r>
      <w:r w:rsidR="00DC15DF" w:rsidRPr="00380837">
        <w:rPr>
          <w:i/>
          <w:iCs/>
          <w:sz w:val="20"/>
        </w:rPr>
        <w:t xml:space="preserve"> in tutti i tuoi territori (</w:t>
      </w:r>
      <w:r w:rsidR="008B5B9E" w:rsidRPr="00380837">
        <w:rPr>
          <w:i/>
          <w:iCs/>
          <w:sz w:val="20"/>
        </w:rPr>
        <w:t>Ger 17, 3</w:t>
      </w:r>
      <w:r w:rsidR="00DC15DF" w:rsidRPr="00380837">
        <w:rPr>
          <w:i/>
          <w:iCs/>
          <w:sz w:val="20"/>
        </w:rPr>
        <w:t xml:space="preserve">). </w:t>
      </w:r>
    </w:p>
    <w:p w14:paraId="09DFC9E6" w14:textId="77777777" w:rsidR="008B5B9E" w:rsidRPr="00380837" w:rsidRDefault="00FC5BE4" w:rsidP="00380837">
      <w:pPr>
        <w:pStyle w:val="Corpotesto"/>
        <w:rPr>
          <w:i/>
          <w:iCs/>
          <w:sz w:val="20"/>
        </w:rPr>
      </w:pPr>
      <w:r w:rsidRPr="00380837">
        <w:rPr>
          <w:i/>
          <w:iCs/>
          <w:sz w:val="20"/>
        </w:rPr>
        <w:t>Ma tu conosci, Signore, ogni loro progetto di morte contro di me; non lasciare impunita la loro iniquità e non cancellare il loro peccato dalla tua presenza. Inciampino alla tua presenza; al momento del tuo sdegno agi</w:t>
      </w:r>
      <w:r w:rsidR="00DC15DF" w:rsidRPr="00380837">
        <w:rPr>
          <w:i/>
          <w:iCs/>
          <w:sz w:val="20"/>
        </w:rPr>
        <w:t>sci contro di essi! (</w:t>
      </w:r>
      <w:r w:rsidR="008B5B9E" w:rsidRPr="00380837">
        <w:rPr>
          <w:i/>
          <w:iCs/>
          <w:sz w:val="20"/>
        </w:rPr>
        <w:t>Ger 18, 23</w:t>
      </w:r>
      <w:r w:rsidR="00DC15DF" w:rsidRPr="00380837">
        <w:rPr>
          <w:i/>
          <w:iCs/>
          <w:sz w:val="20"/>
        </w:rPr>
        <w:t xml:space="preserve">). </w:t>
      </w:r>
      <w:r w:rsidRPr="00380837">
        <w:rPr>
          <w:i/>
          <w:iCs/>
          <w:sz w:val="20"/>
        </w:rPr>
        <w:t xml:space="preserve">Tutti i tuoi amanti ti hanno dimenticato, non ti cercano più; </w:t>
      </w:r>
      <w:r w:rsidR="00380837" w:rsidRPr="00380837">
        <w:rPr>
          <w:i/>
          <w:iCs/>
          <w:sz w:val="20"/>
        </w:rPr>
        <w:t>poiché</w:t>
      </w:r>
      <w:r w:rsidRPr="00380837">
        <w:rPr>
          <w:i/>
          <w:iCs/>
          <w:sz w:val="20"/>
        </w:rPr>
        <w:t xml:space="preserve"> ti ho colpito come colpisce un nemico, con un castigo severo, per le tue grandi iniquità, per i molti tuoi pecc</w:t>
      </w:r>
      <w:r w:rsidR="00DC15DF" w:rsidRPr="00380837">
        <w:rPr>
          <w:i/>
          <w:iCs/>
          <w:sz w:val="20"/>
        </w:rPr>
        <w:t>ati (</w:t>
      </w:r>
      <w:r w:rsidR="008B5B9E" w:rsidRPr="00380837">
        <w:rPr>
          <w:i/>
          <w:iCs/>
          <w:sz w:val="20"/>
        </w:rPr>
        <w:t>Ger 30, 14</w:t>
      </w:r>
      <w:r w:rsidR="00DC15DF" w:rsidRPr="00380837">
        <w:rPr>
          <w:i/>
          <w:iCs/>
          <w:sz w:val="20"/>
        </w:rPr>
        <w:t xml:space="preserve">). </w:t>
      </w:r>
      <w:r w:rsidR="00380837" w:rsidRPr="00380837">
        <w:rPr>
          <w:i/>
          <w:iCs/>
          <w:sz w:val="20"/>
        </w:rPr>
        <w:t>Perché</w:t>
      </w:r>
      <w:r w:rsidRPr="00380837">
        <w:rPr>
          <w:i/>
          <w:iCs/>
          <w:sz w:val="20"/>
        </w:rPr>
        <w:t xml:space="preserve"> gridi per la tua ferita? Incurabile è la tua piaga. A causa della tua grande iniquità, dei molti tuoi pecc</w:t>
      </w:r>
      <w:r w:rsidR="00DC15DF" w:rsidRPr="00380837">
        <w:rPr>
          <w:i/>
          <w:iCs/>
          <w:sz w:val="20"/>
        </w:rPr>
        <w:t>ati, io ti ho fatto questi mali (</w:t>
      </w:r>
      <w:r w:rsidR="008B5B9E" w:rsidRPr="00380837">
        <w:rPr>
          <w:i/>
          <w:iCs/>
          <w:sz w:val="20"/>
        </w:rPr>
        <w:t>Ger 30, 15</w:t>
      </w:r>
      <w:r w:rsidR="00DC15DF" w:rsidRPr="00380837">
        <w:rPr>
          <w:i/>
          <w:iCs/>
          <w:sz w:val="20"/>
        </w:rPr>
        <w:t xml:space="preserve">). </w:t>
      </w:r>
      <w:r w:rsidRPr="00380837">
        <w:rPr>
          <w:i/>
          <w:iCs/>
          <w:sz w:val="20"/>
        </w:rPr>
        <w:t>Non dovranno più istruirsi gli uni gli altri, dicendo: Riconoscete il Signore, perché tutti mi conosceranno, dal più piccolo al più grande, dice il Signore; poiché io perdonerò la loro iniquità e non mi ricorderò più del loro pecc</w:t>
      </w:r>
      <w:r w:rsidR="00DC15DF" w:rsidRPr="00380837">
        <w:rPr>
          <w:i/>
          <w:iCs/>
          <w:sz w:val="20"/>
        </w:rPr>
        <w:t>ato" (</w:t>
      </w:r>
      <w:r w:rsidR="008B5B9E" w:rsidRPr="00380837">
        <w:rPr>
          <w:i/>
          <w:iCs/>
          <w:sz w:val="20"/>
        </w:rPr>
        <w:t>Ger 31, 34</w:t>
      </w:r>
      <w:r w:rsidR="00DC15DF" w:rsidRPr="00380837">
        <w:rPr>
          <w:i/>
          <w:iCs/>
          <w:sz w:val="20"/>
        </w:rPr>
        <w:t xml:space="preserve">). </w:t>
      </w:r>
      <w:r w:rsidRPr="00380837">
        <w:rPr>
          <w:i/>
          <w:iCs/>
          <w:sz w:val="20"/>
        </w:rPr>
        <w:t>E costruirono le alture di Baal nella valle di Ben-Innon per far passare per il fuoco i loro figli e le loro figlie in onore di Moloch - cosa che io non avevo comandato, anzi neppure avevo pensato di istituire un abominio simile -, per indurre a pecc</w:t>
      </w:r>
      <w:r w:rsidR="00DC15DF" w:rsidRPr="00380837">
        <w:rPr>
          <w:i/>
          <w:iCs/>
          <w:sz w:val="20"/>
        </w:rPr>
        <w:t>are Giuda" (</w:t>
      </w:r>
      <w:r w:rsidR="008B5B9E" w:rsidRPr="00380837">
        <w:rPr>
          <w:i/>
          <w:iCs/>
          <w:sz w:val="20"/>
        </w:rPr>
        <w:t>Ger 32, 35</w:t>
      </w:r>
      <w:r w:rsidR="00DC15DF" w:rsidRPr="00380837">
        <w:rPr>
          <w:i/>
          <w:iCs/>
          <w:sz w:val="20"/>
        </w:rPr>
        <w:t xml:space="preserve">). </w:t>
      </w:r>
    </w:p>
    <w:p w14:paraId="69513EDD" w14:textId="77777777" w:rsidR="008B5B9E" w:rsidRPr="00380837" w:rsidRDefault="00FC5BE4" w:rsidP="00380837">
      <w:pPr>
        <w:pStyle w:val="Corpotesto"/>
        <w:rPr>
          <w:i/>
          <w:iCs/>
          <w:sz w:val="20"/>
        </w:rPr>
      </w:pPr>
      <w:r w:rsidRPr="00380837">
        <w:rPr>
          <w:i/>
          <w:iCs/>
          <w:sz w:val="20"/>
        </w:rPr>
        <w:t>Li purificherò da tutta l'iniquità con cui hanno peccato contro di me e perdonerò tutte le iniquità che han commesso verso di me e per cui</w:t>
      </w:r>
      <w:r w:rsidR="00DC15DF" w:rsidRPr="00380837">
        <w:rPr>
          <w:i/>
          <w:iCs/>
          <w:sz w:val="20"/>
        </w:rPr>
        <w:t xml:space="preserve"> si sono ribellati contro di me (</w:t>
      </w:r>
      <w:r w:rsidR="008B5B9E" w:rsidRPr="00380837">
        <w:rPr>
          <w:i/>
          <w:iCs/>
          <w:sz w:val="20"/>
        </w:rPr>
        <w:t>Ger 33, 8</w:t>
      </w:r>
      <w:r w:rsidR="00DC15DF" w:rsidRPr="00380837">
        <w:rPr>
          <w:i/>
          <w:iCs/>
          <w:sz w:val="20"/>
        </w:rPr>
        <w:t xml:space="preserve">). </w:t>
      </w:r>
      <w:r w:rsidRPr="00380837">
        <w:rPr>
          <w:i/>
          <w:iCs/>
          <w:sz w:val="20"/>
        </w:rPr>
        <w:t>Forse quelli della casa di Giuda, sentendo tutto il male che mi propongo di fare loro, abbandoneranno ciascuno la sua condotta perversa e allora perdonerò le loro iniquità e i loro peccati"</w:t>
      </w:r>
      <w:r w:rsidR="00DC15DF" w:rsidRPr="00380837">
        <w:rPr>
          <w:i/>
          <w:iCs/>
          <w:sz w:val="20"/>
        </w:rPr>
        <w:t xml:space="preserve"> (</w:t>
      </w:r>
      <w:r w:rsidR="008B5B9E" w:rsidRPr="00380837">
        <w:rPr>
          <w:i/>
          <w:iCs/>
          <w:sz w:val="20"/>
        </w:rPr>
        <w:t>Ger 36, 3</w:t>
      </w:r>
      <w:r w:rsidR="00DC15DF" w:rsidRPr="00380837">
        <w:rPr>
          <w:i/>
          <w:iCs/>
          <w:sz w:val="20"/>
        </w:rPr>
        <w:t xml:space="preserve">). </w:t>
      </w:r>
      <w:r w:rsidR="00CC2673" w:rsidRPr="00380837">
        <w:rPr>
          <w:i/>
          <w:iCs/>
          <w:sz w:val="20"/>
        </w:rPr>
        <w:lastRenderedPageBreak/>
        <w:t xml:space="preserve">Il </w:t>
      </w:r>
      <w:r w:rsidRPr="00380837">
        <w:rPr>
          <w:i/>
          <w:iCs/>
          <w:sz w:val="20"/>
        </w:rPr>
        <w:t>Signore l'ha mandata, compiendo quanto aveva minacciato, perché voi avete peccato contro il Signore e non avete ascoltato la sua voce; perci</w:t>
      </w:r>
      <w:r w:rsidR="00CC2673" w:rsidRPr="00380837">
        <w:rPr>
          <w:i/>
          <w:iCs/>
          <w:sz w:val="20"/>
        </w:rPr>
        <w:t>ò vi è capitata una cosa simile (</w:t>
      </w:r>
      <w:r w:rsidR="008B5B9E" w:rsidRPr="00380837">
        <w:rPr>
          <w:i/>
          <w:iCs/>
          <w:sz w:val="20"/>
        </w:rPr>
        <w:t>Ger 40, 3</w:t>
      </w:r>
      <w:r w:rsidR="00CC2673" w:rsidRPr="00380837">
        <w:rPr>
          <w:i/>
          <w:iCs/>
          <w:sz w:val="20"/>
        </w:rPr>
        <w:t xml:space="preserve">). </w:t>
      </w:r>
      <w:r w:rsidRPr="00380837">
        <w:rPr>
          <w:i/>
          <w:iCs/>
          <w:sz w:val="20"/>
        </w:rPr>
        <w:t>Per il fatto che voi avete bruciato incenso e avete peccato contro il Signore, non avete ascoltato la voce del Signore e non avete camminato secondo la sua legge, i suoi decreti e i suoi statuti, per questo vi è capitata ques</w:t>
      </w:r>
      <w:r w:rsidR="00CC2673" w:rsidRPr="00380837">
        <w:rPr>
          <w:i/>
          <w:iCs/>
          <w:sz w:val="20"/>
        </w:rPr>
        <w:t>ta sventura, come oggi si vede" (</w:t>
      </w:r>
      <w:r w:rsidR="008B5B9E" w:rsidRPr="00380837">
        <w:rPr>
          <w:i/>
          <w:iCs/>
          <w:sz w:val="20"/>
        </w:rPr>
        <w:t>Ger 44, 23</w:t>
      </w:r>
      <w:r w:rsidR="00CC2673" w:rsidRPr="00380837">
        <w:rPr>
          <w:i/>
          <w:iCs/>
          <w:sz w:val="20"/>
        </w:rPr>
        <w:t xml:space="preserve">). </w:t>
      </w:r>
    </w:p>
    <w:p w14:paraId="6CE59AF8" w14:textId="77777777" w:rsidR="008B5B9E" w:rsidRPr="00380837" w:rsidRDefault="00FC5BE4" w:rsidP="00380837">
      <w:pPr>
        <w:pStyle w:val="Corpotesto"/>
        <w:rPr>
          <w:i/>
          <w:iCs/>
          <w:sz w:val="20"/>
        </w:rPr>
      </w:pPr>
      <w:r w:rsidRPr="00380837">
        <w:rPr>
          <w:i/>
          <w:iCs/>
          <w:sz w:val="20"/>
        </w:rPr>
        <w:t>Quanti le trovavano, le divoravano e i loro nemici dicevano: Non commettiamo nessun delitto, perché essi hanno peccato contro il Signore, pascolo di gius</w:t>
      </w:r>
      <w:r w:rsidR="00CC2673" w:rsidRPr="00380837">
        <w:rPr>
          <w:i/>
          <w:iCs/>
          <w:sz w:val="20"/>
        </w:rPr>
        <w:t>tizia e speranza dei loro padri (</w:t>
      </w:r>
      <w:r w:rsidR="008B5B9E" w:rsidRPr="00380837">
        <w:rPr>
          <w:i/>
          <w:iCs/>
          <w:sz w:val="20"/>
        </w:rPr>
        <w:t>Ger 50, 7</w:t>
      </w:r>
      <w:r w:rsidR="00CC2673" w:rsidRPr="00380837">
        <w:rPr>
          <w:i/>
          <w:iCs/>
          <w:sz w:val="20"/>
        </w:rPr>
        <w:t xml:space="preserve">). </w:t>
      </w:r>
      <w:r w:rsidRPr="00380837">
        <w:rPr>
          <w:i/>
          <w:iCs/>
          <w:sz w:val="20"/>
        </w:rPr>
        <w:t>Disponetevi intorno a Babilonia, voi tutti che tendete l'arco; tirate contro di essa, non risparmiate le frecce, poiché essa ha peccato contro il Si</w:t>
      </w:r>
      <w:r w:rsidR="00CC2673" w:rsidRPr="00380837">
        <w:rPr>
          <w:i/>
          <w:iCs/>
          <w:sz w:val="20"/>
        </w:rPr>
        <w:t>gnore (</w:t>
      </w:r>
      <w:r w:rsidR="008B5B9E" w:rsidRPr="00380837">
        <w:rPr>
          <w:i/>
          <w:iCs/>
          <w:sz w:val="20"/>
        </w:rPr>
        <w:t>Ger 50, 14</w:t>
      </w:r>
      <w:r w:rsidR="00CC2673" w:rsidRPr="00380837">
        <w:rPr>
          <w:i/>
          <w:iCs/>
          <w:sz w:val="20"/>
        </w:rPr>
        <w:t xml:space="preserve">). </w:t>
      </w:r>
      <w:r w:rsidRPr="00380837">
        <w:rPr>
          <w:i/>
          <w:iCs/>
          <w:sz w:val="20"/>
        </w:rPr>
        <w:t>In quei giorni e in quel tempo - dice il Signore - si cercherà l'iniquità di Israele, ma essa non sarà più, si cercheranno i peccati di Giuda, ma non si troveranno, perché io perdon</w:t>
      </w:r>
      <w:r w:rsidR="00CC2673" w:rsidRPr="00380837">
        <w:rPr>
          <w:i/>
          <w:iCs/>
          <w:sz w:val="20"/>
        </w:rPr>
        <w:t>erò a quanti lascerò superstiti (</w:t>
      </w:r>
      <w:r w:rsidR="008B5B9E" w:rsidRPr="00380837">
        <w:rPr>
          <w:i/>
          <w:iCs/>
          <w:sz w:val="20"/>
        </w:rPr>
        <w:t>Ger 50, 20</w:t>
      </w:r>
      <w:r w:rsidR="00CC2673" w:rsidRPr="00380837">
        <w:rPr>
          <w:i/>
          <w:iCs/>
          <w:sz w:val="20"/>
        </w:rPr>
        <w:t xml:space="preserve">). </w:t>
      </w:r>
      <w:r w:rsidRPr="00380837">
        <w:rPr>
          <w:i/>
          <w:iCs/>
          <w:sz w:val="20"/>
        </w:rPr>
        <w:t>Gerusalemme ha peccato gravemente, per questo è divenuta un panno immondo; quanti la onoravano la disprezzano, perché hanno visto la sua nudità; anch'e</w:t>
      </w:r>
      <w:r w:rsidR="00CC2673" w:rsidRPr="00380837">
        <w:rPr>
          <w:i/>
          <w:iCs/>
          <w:sz w:val="20"/>
        </w:rPr>
        <w:t>ssa sospira e si volge indietro (</w:t>
      </w:r>
      <w:r w:rsidR="008B5B9E" w:rsidRPr="00380837">
        <w:rPr>
          <w:i/>
          <w:iCs/>
          <w:sz w:val="20"/>
        </w:rPr>
        <w:t>Lam 1, 8</w:t>
      </w:r>
      <w:r w:rsidR="00CC2673" w:rsidRPr="00380837">
        <w:rPr>
          <w:i/>
          <w:iCs/>
          <w:sz w:val="20"/>
        </w:rPr>
        <w:t xml:space="preserve">). </w:t>
      </w:r>
    </w:p>
    <w:p w14:paraId="3F771182" w14:textId="77777777" w:rsidR="008B5B9E" w:rsidRPr="00380837" w:rsidRDefault="00FC5BE4" w:rsidP="00380837">
      <w:pPr>
        <w:pStyle w:val="Corpotesto"/>
        <w:rPr>
          <w:i/>
          <w:iCs/>
          <w:sz w:val="20"/>
        </w:rPr>
      </w:pPr>
      <w:r w:rsidRPr="00380837">
        <w:rPr>
          <w:i/>
          <w:iCs/>
          <w:sz w:val="20"/>
        </w:rPr>
        <w:t>Perché si rammarica un essere vivente, un uomo, per i castighi dei suoi peccati?</w:t>
      </w:r>
      <w:r w:rsidR="00CC2673" w:rsidRPr="00380837">
        <w:rPr>
          <w:i/>
          <w:iCs/>
          <w:sz w:val="20"/>
        </w:rPr>
        <w:t xml:space="preserve"> (</w:t>
      </w:r>
      <w:r w:rsidR="008B5B9E" w:rsidRPr="00380837">
        <w:rPr>
          <w:i/>
          <w:iCs/>
          <w:sz w:val="20"/>
        </w:rPr>
        <w:t>Lam 3, 39</w:t>
      </w:r>
      <w:r w:rsidR="00CC2673" w:rsidRPr="00380837">
        <w:rPr>
          <w:i/>
          <w:iCs/>
          <w:sz w:val="20"/>
        </w:rPr>
        <w:t xml:space="preserve">). </w:t>
      </w:r>
      <w:r w:rsidRPr="00380837">
        <w:rPr>
          <w:i/>
          <w:iCs/>
          <w:sz w:val="20"/>
        </w:rPr>
        <w:t>Abbiamo peccato e siamo stati r</w:t>
      </w:r>
      <w:r w:rsidR="00CC2673" w:rsidRPr="00380837">
        <w:rPr>
          <w:i/>
          <w:iCs/>
          <w:sz w:val="20"/>
        </w:rPr>
        <w:t>ibelli; tu non ci hai perdonato (</w:t>
      </w:r>
      <w:r w:rsidR="008B5B9E" w:rsidRPr="00380837">
        <w:rPr>
          <w:i/>
          <w:iCs/>
          <w:sz w:val="20"/>
        </w:rPr>
        <w:t>Lam 3, 42</w:t>
      </w:r>
      <w:r w:rsidR="00CC2673" w:rsidRPr="00380837">
        <w:rPr>
          <w:i/>
          <w:iCs/>
          <w:sz w:val="20"/>
        </w:rPr>
        <w:t xml:space="preserve">). </w:t>
      </w:r>
      <w:r w:rsidRPr="00380837">
        <w:rPr>
          <w:i/>
          <w:iCs/>
          <w:sz w:val="20"/>
        </w:rPr>
        <w:t xml:space="preserve">Grande è stata l'iniquità della figlia del mio popolo, maggiore del peccato di Sòdoma, la quale fu distrutta in </w:t>
      </w:r>
      <w:r w:rsidR="00CC2673" w:rsidRPr="00380837">
        <w:rPr>
          <w:i/>
          <w:iCs/>
          <w:sz w:val="20"/>
        </w:rPr>
        <w:t>un attimo, senza fatica di mani (</w:t>
      </w:r>
      <w:r w:rsidR="008B5B9E" w:rsidRPr="00380837">
        <w:rPr>
          <w:i/>
          <w:iCs/>
          <w:sz w:val="20"/>
        </w:rPr>
        <w:t>Lam 4, 6</w:t>
      </w:r>
      <w:r w:rsidR="00CC2673" w:rsidRPr="00380837">
        <w:rPr>
          <w:i/>
          <w:iCs/>
          <w:sz w:val="20"/>
        </w:rPr>
        <w:t xml:space="preserve">). </w:t>
      </w:r>
      <w:r w:rsidRPr="00380837">
        <w:rPr>
          <w:i/>
          <w:iCs/>
          <w:sz w:val="20"/>
        </w:rPr>
        <w:t>Fu per i peccati dei suoi profeti, per le iniquità dei suoi sacerdoti, che versarono in mez</w:t>
      </w:r>
      <w:r w:rsidR="00CC2673" w:rsidRPr="00380837">
        <w:rPr>
          <w:i/>
          <w:iCs/>
          <w:sz w:val="20"/>
        </w:rPr>
        <w:t>zo ad essa il sangue dei giusti (</w:t>
      </w:r>
      <w:r w:rsidR="008B5B9E" w:rsidRPr="00380837">
        <w:rPr>
          <w:i/>
          <w:iCs/>
          <w:sz w:val="20"/>
        </w:rPr>
        <w:t>Lam 4, 13</w:t>
      </w:r>
      <w:r w:rsidR="00CC2673" w:rsidRPr="00380837">
        <w:rPr>
          <w:i/>
          <w:iCs/>
          <w:sz w:val="20"/>
        </w:rPr>
        <w:t xml:space="preserve">). </w:t>
      </w:r>
      <w:r w:rsidRPr="00380837">
        <w:rPr>
          <w:i/>
          <w:iCs/>
          <w:sz w:val="20"/>
        </w:rPr>
        <w:t>E' completa la tua punizione, figlia di Sion, egli non ti manderà più in esilio; ma punirà la tua iniquità, figlia di Edom, scoprirà i tuoi pecc</w:t>
      </w:r>
      <w:r w:rsidR="00CC2673" w:rsidRPr="00380837">
        <w:rPr>
          <w:i/>
          <w:iCs/>
          <w:sz w:val="20"/>
        </w:rPr>
        <w:t>ati (</w:t>
      </w:r>
      <w:r w:rsidR="008B5B9E" w:rsidRPr="00380837">
        <w:rPr>
          <w:i/>
          <w:iCs/>
          <w:sz w:val="20"/>
        </w:rPr>
        <w:t>Lam 4, 22</w:t>
      </w:r>
      <w:r w:rsidR="00CC2673" w:rsidRPr="00380837">
        <w:rPr>
          <w:i/>
          <w:iCs/>
          <w:sz w:val="20"/>
        </w:rPr>
        <w:t xml:space="preserve">). </w:t>
      </w:r>
      <w:r w:rsidRPr="00380837">
        <w:rPr>
          <w:i/>
          <w:iCs/>
          <w:sz w:val="20"/>
        </w:rPr>
        <w:t>I nostri padri peccarono e non sono più, noi porti</w:t>
      </w:r>
      <w:r w:rsidR="00CC2673" w:rsidRPr="00380837">
        <w:rPr>
          <w:i/>
          <w:iCs/>
          <w:sz w:val="20"/>
        </w:rPr>
        <w:t>amo la pena delle loro iniquità (</w:t>
      </w:r>
      <w:r w:rsidR="008B5B9E" w:rsidRPr="00380837">
        <w:rPr>
          <w:i/>
          <w:iCs/>
          <w:sz w:val="20"/>
        </w:rPr>
        <w:t>Lam 5, 7</w:t>
      </w:r>
      <w:r w:rsidR="00CC2673" w:rsidRPr="00380837">
        <w:rPr>
          <w:i/>
          <w:iCs/>
          <w:sz w:val="20"/>
        </w:rPr>
        <w:t xml:space="preserve">). </w:t>
      </w:r>
      <w:r w:rsidRPr="00380837">
        <w:rPr>
          <w:i/>
          <w:iCs/>
          <w:sz w:val="20"/>
        </w:rPr>
        <w:t>E' caduta la corona dalla nostra testa; guai a noi, perché abbiamo peccato!</w:t>
      </w:r>
      <w:r w:rsidR="00CC2673" w:rsidRPr="00380837">
        <w:rPr>
          <w:i/>
          <w:iCs/>
          <w:sz w:val="20"/>
        </w:rPr>
        <w:t xml:space="preserve"> (</w:t>
      </w:r>
      <w:r w:rsidR="008B5B9E" w:rsidRPr="00380837">
        <w:rPr>
          <w:i/>
          <w:iCs/>
          <w:sz w:val="20"/>
        </w:rPr>
        <w:t>Lam 5, 16</w:t>
      </w:r>
      <w:r w:rsidR="00CC2673" w:rsidRPr="00380837">
        <w:rPr>
          <w:i/>
          <w:iCs/>
          <w:sz w:val="20"/>
        </w:rPr>
        <w:t xml:space="preserve">). </w:t>
      </w:r>
      <w:r w:rsidRPr="00380837">
        <w:rPr>
          <w:i/>
          <w:iCs/>
          <w:sz w:val="20"/>
        </w:rPr>
        <w:t xml:space="preserve">Noi abbiamo peccato, siamo stati empi, abbiamo trasgredito, Signore </w:t>
      </w:r>
      <w:r w:rsidR="00CC2673" w:rsidRPr="00380837">
        <w:rPr>
          <w:i/>
          <w:iCs/>
          <w:sz w:val="20"/>
        </w:rPr>
        <w:t>Dio nostro, i tuoi comandamenti (</w:t>
      </w:r>
      <w:r w:rsidR="008B5B9E" w:rsidRPr="00380837">
        <w:rPr>
          <w:i/>
          <w:iCs/>
          <w:sz w:val="20"/>
        </w:rPr>
        <w:t>Bar 2, 12</w:t>
      </w:r>
      <w:r w:rsidR="00CC2673" w:rsidRPr="00380837">
        <w:rPr>
          <w:i/>
          <w:iCs/>
          <w:sz w:val="20"/>
        </w:rPr>
        <w:t xml:space="preserve">). </w:t>
      </w:r>
    </w:p>
    <w:p w14:paraId="55E773FA" w14:textId="77777777" w:rsidR="008B5B9E" w:rsidRPr="00380837" w:rsidRDefault="00FC5BE4" w:rsidP="00380837">
      <w:pPr>
        <w:pStyle w:val="Corpotesto"/>
        <w:rPr>
          <w:i/>
          <w:iCs/>
          <w:sz w:val="20"/>
        </w:rPr>
      </w:pPr>
      <w:r w:rsidRPr="00380837">
        <w:rPr>
          <w:i/>
          <w:iCs/>
          <w:sz w:val="20"/>
        </w:rPr>
        <w:t>E ripensando alla sorte subìta dai loro padri che peccarono contro di me, abbandoneranno la lo</w:t>
      </w:r>
      <w:r w:rsidR="00CC2673" w:rsidRPr="00380837">
        <w:rPr>
          <w:i/>
          <w:iCs/>
          <w:sz w:val="20"/>
        </w:rPr>
        <w:t>ro caparbietà e la loro malizia (</w:t>
      </w:r>
      <w:r w:rsidR="008B5B9E" w:rsidRPr="00380837">
        <w:rPr>
          <w:i/>
          <w:iCs/>
          <w:sz w:val="20"/>
        </w:rPr>
        <w:t>Bar 2, 33</w:t>
      </w:r>
      <w:r w:rsidR="00CC2673" w:rsidRPr="00380837">
        <w:rPr>
          <w:i/>
          <w:iCs/>
          <w:sz w:val="20"/>
        </w:rPr>
        <w:t xml:space="preserve">). </w:t>
      </w:r>
      <w:r w:rsidRPr="00380837">
        <w:rPr>
          <w:i/>
          <w:iCs/>
          <w:sz w:val="20"/>
        </w:rPr>
        <w:t>Ascolta, Signore, abbi pietà, perché abbiamo pecca</w:t>
      </w:r>
      <w:r w:rsidR="00CC2673" w:rsidRPr="00380837">
        <w:rPr>
          <w:i/>
          <w:iCs/>
          <w:sz w:val="20"/>
        </w:rPr>
        <w:t>to contro di te (</w:t>
      </w:r>
      <w:r w:rsidR="008B5B9E" w:rsidRPr="00380837">
        <w:rPr>
          <w:i/>
          <w:iCs/>
          <w:sz w:val="20"/>
        </w:rPr>
        <w:t>Bar 3, 2</w:t>
      </w:r>
      <w:r w:rsidR="00CC2673" w:rsidRPr="00380837">
        <w:rPr>
          <w:i/>
          <w:iCs/>
          <w:sz w:val="20"/>
        </w:rPr>
        <w:t xml:space="preserve">). </w:t>
      </w:r>
      <w:r w:rsidRPr="00380837">
        <w:rPr>
          <w:i/>
          <w:iCs/>
          <w:sz w:val="20"/>
        </w:rPr>
        <w:t>Signore onnipotente, Dio d'Israele, ascolta dunque la supplica dei morti d'Israele, dei figli di coloro che hanno peccato contro di te: essi non hanno ascoltato la voce del Signore loro Dio e a no</w:t>
      </w:r>
      <w:r w:rsidR="00CC2673" w:rsidRPr="00380837">
        <w:rPr>
          <w:i/>
          <w:iCs/>
          <w:sz w:val="20"/>
        </w:rPr>
        <w:t>i si sono attaccati questi mali (</w:t>
      </w:r>
      <w:r w:rsidR="008B5B9E" w:rsidRPr="00380837">
        <w:rPr>
          <w:i/>
          <w:iCs/>
          <w:sz w:val="20"/>
        </w:rPr>
        <w:t>Bar 3, 4</w:t>
      </w:r>
      <w:r w:rsidR="00CC2673" w:rsidRPr="00380837">
        <w:rPr>
          <w:i/>
          <w:iCs/>
          <w:sz w:val="20"/>
        </w:rPr>
        <w:t xml:space="preserve">). </w:t>
      </w:r>
      <w:r w:rsidRPr="00380837">
        <w:rPr>
          <w:i/>
          <w:iCs/>
          <w:sz w:val="20"/>
        </w:rPr>
        <w:t>Per questo tu hai riempito i nostri cuori del tuo timore perché invocassimo il tuo nome. Noi ti lodiamo ora nell'esilio, poiché abbiamo allontanato dal cuore tutta l'iniquità dei nostri padri, i quali hanno pecc</w:t>
      </w:r>
      <w:r w:rsidR="00CC2673" w:rsidRPr="00380837">
        <w:rPr>
          <w:i/>
          <w:iCs/>
          <w:sz w:val="20"/>
        </w:rPr>
        <w:t>ato contro di te (</w:t>
      </w:r>
      <w:r w:rsidR="008B5B9E" w:rsidRPr="00380837">
        <w:rPr>
          <w:i/>
          <w:iCs/>
          <w:sz w:val="20"/>
        </w:rPr>
        <w:t>Bar 3, 7</w:t>
      </w:r>
      <w:r w:rsidR="00CC2673" w:rsidRPr="00380837">
        <w:rPr>
          <w:i/>
          <w:iCs/>
          <w:sz w:val="20"/>
        </w:rPr>
        <w:t xml:space="preserve">). </w:t>
      </w:r>
      <w:r w:rsidRPr="00380837">
        <w:rPr>
          <w:i/>
          <w:iCs/>
          <w:sz w:val="20"/>
        </w:rPr>
        <w:t>Nessuno goda di me nel vedermi vedova e desolata; sono abbandonata per i peccati dei miei figli c</w:t>
      </w:r>
      <w:r w:rsidR="00CC2673" w:rsidRPr="00380837">
        <w:rPr>
          <w:i/>
          <w:iCs/>
          <w:sz w:val="20"/>
        </w:rPr>
        <w:t>he deviarono dalla legge di Dio (</w:t>
      </w:r>
      <w:r w:rsidR="008B5B9E" w:rsidRPr="00380837">
        <w:rPr>
          <w:i/>
          <w:iCs/>
          <w:sz w:val="20"/>
        </w:rPr>
        <w:t>Bar 4, 12</w:t>
      </w:r>
      <w:r w:rsidR="00CC2673" w:rsidRPr="00380837">
        <w:rPr>
          <w:i/>
          <w:iCs/>
          <w:sz w:val="20"/>
        </w:rPr>
        <w:t xml:space="preserve">). </w:t>
      </w:r>
    </w:p>
    <w:p w14:paraId="2B59302A" w14:textId="77777777" w:rsidR="008B5B9E" w:rsidRPr="00380837" w:rsidRDefault="00FC5BE4" w:rsidP="00380837">
      <w:pPr>
        <w:pStyle w:val="Corpotesto"/>
        <w:rPr>
          <w:i/>
          <w:iCs/>
          <w:sz w:val="20"/>
        </w:rPr>
      </w:pPr>
      <w:r w:rsidRPr="00380837">
        <w:rPr>
          <w:i/>
          <w:iCs/>
          <w:sz w:val="20"/>
        </w:rPr>
        <w:t xml:space="preserve">Per i peccati da voi commessi di fronte a Dio sarete condotti prigionieri in Babilonia da </w:t>
      </w:r>
      <w:r w:rsidR="00CC2673" w:rsidRPr="00380837">
        <w:rPr>
          <w:i/>
          <w:iCs/>
          <w:sz w:val="20"/>
        </w:rPr>
        <w:t>Nabucodònosor re dei Babilonesi (</w:t>
      </w:r>
      <w:r w:rsidR="008B5B9E" w:rsidRPr="00380837">
        <w:rPr>
          <w:i/>
          <w:iCs/>
          <w:sz w:val="20"/>
        </w:rPr>
        <w:t>Bar 6, 1</w:t>
      </w:r>
      <w:r w:rsidR="00CC2673" w:rsidRPr="00380837">
        <w:rPr>
          <w:i/>
          <w:iCs/>
          <w:sz w:val="20"/>
        </w:rPr>
        <w:t xml:space="preserve">). </w:t>
      </w:r>
      <w:r w:rsidRPr="00380837">
        <w:rPr>
          <w:i/>
          <w:iCs/>
          <w:sz w:val="20"/>
        </w:rPr>
        <w:t>Mi disse: "Figlio dell'uomo, io ti mando agli Israeliti, a un popolo di ribelli, che si sono rivoltati contro di me. Essi e i loro padri hanno pecc</w:t>
      </w:r>
      <w:r w:rsidR="00CC2673" w:rsidRPr="00380837">
        <w:rPr>
          <w:i/>
          <w:iCs/>
          <w:sz w:val="20"/>
        </w:rPr>
        <w:t>ato contro di me fino ad oggi (</w:t>
      </w:r>
      <w:r w:rsidR="008B5B9E" w:rsidRPr="00380837">
        <w:rPr>
          <w:i/>
          <w:iCs/>
          <w:sz w:val="20"/>
        </w:rPr>
        <w:t>Ez 2, 3</w:t>
      </w:r>
      <w:r w:rsidR="00CC2673" w:rsidRPr="00380837">
        <w:rPr>
          <w:i/>
          <w:iCs/>
          <w:sz w:val="20"/>
        </w:rPr>
        <w:t xml:space="preserve">). </w:t>
      </w:r>
      <w:r w:rsidRPr="00380837">
        <w:rPr>
          <w:i/>
          <w:iCs/>
          <w:sz w:val="20"/>
        </w:rPr>
        <w:t>Ma se tu ammonisci il malvagio ed egli non si allontana dalla sua malvagità e dalla sua perversa condotta, egli morirà per il suo pecc</w:t>
      </w:r>
      <w:r w:rsidR="00463577" w:rsidRPr="00380837">
        <w:rPr>
          <w:i/>
          <w:iCs/>
          <w:sz w:val="20"/>
        </w:rPr>
        <w:t>ato, ma tu ti sarai salvato (</w:t>
      </w:r>
      <w:r w:rsidR="008B5B9E" w:rsidRPr="00380837">
        <w:rPr>
          <w:i/>
          <w:iCs/>
          <w:sz w:val="20"/>
        </w:rPr>
        <w:t>Ez 3, 19</w:t>
      </w:r>
      <w:r w:rsidR="00463577" w:rsidRPr="00380837">
        <w:rPr>
          <w:i/>
          <w:iCs/>
          <w:sz w:val="20"/>
        </w:rPr>
        <w:t xml:space="preserve">). </w:t>
      </w:r>
      <w:r w:rsidRPr="00380837">
        <w:rPr>
          <w:i/>
          <w:iCs/>
          <w:sz w:val="20"/>
        </w:rPr>
        <w:t>Così, se il giusto si allontana dalla sua giustizia e commette l'iniquità, io porrò un ostacolo davanti a lui ed egli morirà; poiché tu non l'avrai avvertito, morirà per il suo peccato e le opere giuste da lui compiute non saranno più ricordate; ma della mo</w:t>
      </w:r>
      <w:r w:rsidR="00463577" w:rsidRPr="00380837">
        <w:rPr>
          <w:i/>
          <w:iCs/>
          <w:sz w:val="20"/>
        </w:rPr>
        <w:t>rte di lui domanderò conto a te (</w:t>
      </w:r>
      <w:r w:rsidR="008B5B9E" w:rsidRPr="00380837">
        <w:rPr>
          <w:i/>
          <w:iCs/>
          <w:sz w:val="20"/>
        </w:rPr>
        <w:t>Ez 3, 20</w:t>
      </w:r>
      <w:r w:rsidR="00463577" w:rsidRPr="00380837">
        <w:rPr>
          <w:i/>
          <w:iCs/>
          <w:sz w:val="20"/>
        </w:rPr>
        <w:t xml:space="preserve">). </w:t>
      </w:r>
      <w:r w:rsidRPr="00380837">
        <w:rPr>
          <w:i/>
          <w:iCs/>
          <w:sz w:val="20"/>
        </w:rPr>
        <w:t>Se tu invece avrai avvertito il giusto di non peccare ed egli non peccherà, egli vivrà, perché è stato a</w:t>
      </w:r>
      <w:r w:rsidR="00463577" w:rsidRPr="00380837">
        <w:rPr>
          <w:i/>
          <w:iCs/>
          <w:sz w:val="20"/>
        </w:rPr>
        <w:t>vvertito e tu ti sarai salvato" (</w:t>
      </w:r>
      <w:r w:rsidR="008B5B9E" w:rsidRPr="00380837">
        <w:rPr>
          <w:i/>
          <w:iCs/>
          <w:sz w:val="20"/>
        </w:rPr>
        <w:t>Ez 3, 21</w:t>
      </w:r>
      <w:r w:rsidR="00463577" w:rsidRPr="00380837">
        <w:rPr>
          <w:i/>
          <w:iCs/>
          <w:sz w:val="20"/>
        </w:rPr>
        <w:t xml:space="preserve">). </w:t>
      </w:r>
    </w:p>
    <w:p w14:paraId="179975C8" w14:textId="77777777" w:rsidR="008B5B9E" w:rsidRPr="00380837" w:rsidRDefault="00FC5BE4" w:rsidP="00380837">
      <w:pPr>
        <w:pStyle w:val="Corpotesto"/>
        <w:rPr>
          <w:i/>
          <w:iCs/>
          <w:sz w:val="20"/>
        </w:rPr>
      </w:pPr>
      <w:r w:rsidRPr="00380837">
        <w:rPr>
          <w:i/>
          <w:iCs/>
          <w:sz w:val="20"/>
        </w:rPr>
        <w:t>Getteranno l'argento per le strade e il loro oro si cambierà in immondizia, con esso non si sfameranno, non si riempiranno il ventre, perché è stato per loro causa di pecc</w:t>
      </w:r>
      <w:r w:rsidR="00463577" w:rsidRPr="00380837">
        <w:rPr>
          <w:i/>
          <w:iCs/>
          <w:sz w:val="20"/>
        </w:rPr>
        <w:t>ato (</w:t>
      </w:r>
      <w:r w:rsidR="008B5B9E" w:rsidRPr="00380837">
        <w:rPr>
          <w:i/>
          <w:iCs/>
          <w:sz w:val="20"/>
        </w:rPr>
        <w:t>Ez 7, 19</w:t>
      </w:r>
      <w:r w:rsidR="00463577" w:rsidRPr="00380837">
        <w:rPr>
          <w:i/>
          <w:iCs/>
          <w:sz w:val="20"/>
        </w:rPr>
        <w:t xml:space="preserve">). </w:t>
      </w:r>
      <w:r w:rsidRPr="00380837">
        <w:rPr>
          <w:i/>
          <w:iCs/>
          <w:sz w:val="20"/>
        </w:rPr>
        <w:t xml:space="preserve">"Figlio dell'uomo, se un paese pecca contro di me e si rende infedele, io stendo la mano sopra di lui e gli tolgo la riserva del pane e gli mando contro la </w:t>
      </w:r>
      <w:r w:rsidR="00463577" w:rsidRPr="00380837">
        <w:rPr>
          <w:i/>
          <w:iCs/>
          <w:sz w:val="20"/>
        </w:rPr>
        <w:t>fame e stèrmino uomini e bestie (</w:t>
      </w:r>
      <w:r w:rsidR="008B5B9E" w:rsidRPr="00380837">
        <w:rPr>
          <w:i/>
          <w:iCs/>
          <w:sz w:val="20"/>
        </w:rPr>
        <w:t>Ez 14, 13</w:t>
      </w:r>
      <w:r w:rsidR="00463577" w:rsidRPr="00380837">
        <w:rPr>
          <w:i/>
          <w:iCs/>
          <w:sz w:val="20"/>
        </w:rPr>
        <w:t xml:space="preserve">). </w:t>
      </w:r>
      <w:r w:rsidRPr="00380837">
        <w:rPr>
          <w:i/>
          <w:iCs/>
          <w:sz w:val="20"/>
        </w:rPr>
        <w:t>Con i tuoi splendidi gioielli d'oro e d'argento, che io ti avevo dati, facesti immagini umane e te ne servisti per pecc</w:t>
      </w:r>
      <w:r w:rsidR="00463577" w:rsidRPr="00380837">
        <w:rPr>
          <w:i/>
          <w:iCs/>
          <w:sz w:val="20"/>
        </w:rPr>
        <w:t>are (</w:t>
      </w:r>
      <w:r w:rsidR="008B5B9E" w:rsidRPr="00380837">
        <w:rPr>
          <w:i/>
          <w:iCs/>
          <w:sz w:val="20"/>
        </w:rPr>
        <w:t>Ez 16, 17</w:t>
      </w:r>
      <w:r w:rsidR="00463577" w:rsidRPr="00380837">
        <w:rPr>
          <w:i/>
          <w:iCs/>
          <w:sz w:val="20"/>
        </w:rPr>
        <w:t xml:space="preserve">). </w:t>
      </w:r>
      <w:r w:rsidRPr="00380837">
        <w:rPr>
          <w:i/>
          <w:iCs/>
          <w:sz w:val="20"/>
        </w:rPr>
        <w:t>Samaria non ha peccato la metà di quanto hai peccato tu. Tu hai moltiplicato le tue nefandezze più di loro, le tue sorelle, tanto da farle apparire giuste, con tutte</w:t>
      </w:r>
      <w:r w:rsidR="00463577" w:rsidRPr="00380837">
        <w:rPr>
          <w:i/>
          <w:iCs/>
          <w:sz w:val="20"/>
        </w:rPr>
        <w:t xml:space="preserve"> le nefandezze che hai commesse (</w:t>
      </w:r>
      <w:r w:rsidR="008B5B9E" w:rsidRPr="00380837">
        <w:rPr>
          <w:i/>
          <w:iCs/>
          <w:sz w:val="20"/>
        </w:rPr>
        <w:t>Ez 16, 51</w:t>
      </w:r>
      <w:r w:rsidR="00463577" w:rsidRPr="00380837">
        <w:rPr>
          <w:i/>
          <w:iCs/>
          <w:sz w:val="20"/>
        </w:rPr>
        <w:t xml:space="preserve">). </w:t>
      </w:r>
      <w:r w:rsidRPr="00380837">
        <w:rPr>
          <w:i/>
          <w:iCs/>
          <w:sz w:val="20"/>
        </w:rPr>
        <w:t>Devi portare anche tu la tua umiliazione, tu che hai giustificato le tue sorelle. Per i tuoi peccati che superano i loro esse sono più giuste di te: anche tu dunque devi essere svergognata e portare la tua umiliazione, perché hai giustificato l</w:t>
      </w:r>
      <w:r w:rsidR="00463577" w:rsidRPr="00380837">
        <w:rPr>
          <w:i/>
          <w:iCs/>
          <w:sz w:val="20"/>
        </w:rPr>
        <w:t>e tue sorelle (</w:t>
      </w:r>
      <w:r w:rsidR="008B5B9E" w:rsidRPr="00380837">
        <w:rPr>
          <w:i/>
          <w:iCs/>
          <w:sz w:val="20"/>
        </w:rPr>
        <w:t>Ez 16, 52</w:t>
      </w:r>
      <w:r w:rsidR="00463577" w:rsidRPr="00380837">
        <w:rPr>
          <w:i/>
          <w:iCs/>
          <w:sz w:val="20"/>
        </w:rPr>
        <w:t xml:space="preserve">). </w:t>
      </w:r>
    </w:p>
    <w:p w14:paraId="754827CF" w14:textId="77777777" w:rsidR="008B5B9E" w:rsidRPr="00380837" w:rsidRDefault="00FC5BE4" w:rsidP="00380837">
      <w:pPr>
        <w:pStyle w:val="Corpotesto"/>
        <w:rPr>
          <w:i/>
          <w:iCs/>
          <w:sz w:val="20"/>
        </w:rPr>
      </w:pPr>
      <w:r w:rsidRPr="00380837">
        <w:rPr>
          <w:i/>
          <w:iCs/>
          <w:sz w:val="20"/>
        </w:rPr>
        <w:lastRenderedPageBreak/>
        <w:t>Ecco, tutte le vite sono mie: la vita del padre e quella del figlio è mia; chi pecc</w:t>
      </w:r>
      <w:r w:rsidR="00463577" w:rsidRPr="00380837">
        <w:rPr>
          <w:i/>
          <w:iCs/>
          <w:sz w:val="20"/>
        </w:rPr>
        <w:t>a morirà (</w:t>
      </w:r>
      <w:r w:rsidR="008B5B9E" w:rsidRPr="00380837">
        <w:rPr>
          <w:i/>
          <w:iCs/>
          <w:sz w:val="20"/>
        </w:rPr>
        <w:t>Ez 18, 4</w:t>
      </w:r>
      <w:r w:rsidR="00463577" w:rsidRPr="00380837">
        <w:rPr>
          <w:i/>
          <w:iCs/>
          <w:sz w:val="20"/>
        </w:rPr>
        <w:t xml:space="preserve">). </w:t>
      </w:r>
      <w:r w:rsidRPr="00380837">
        <w:rPr>
          <w:i/>
          <w:iCs/>
          <w:sz w:val="20"/>
        </w:rPr>
        <w:t>Ma, se uno ha generato un figlio che vedendo tutti i peccati commessi dal padre, s</w:t>
      </w:r>
      <w:r w:rsidR="00463577" w:rsidRPr="00380837">
        <w:rPr>
          <w:i/>
          <w:iCs/>
          <w:sz w:val="20"/>
        </w:rPr>
        <w:t>ebbene li veda, non li commette (</w:t>
      </w:r>
      <w:r w:rsidR="008B5B9E" w:rsidRPr="00380837">
        <w:rPr>
          <w:i/>
          <w:iCs/>
          <w:sz w:val="20"/>
        </w:rPr>
        <w:t>Ez 18, 14</w:t>
      </w:r>
      <w:r w:rsidR="00463577" w:rsidRPr="00380837">
        <w:rPr>
          <w:i/>
          <w:iCs/>
          <w:sz w:val="20"/>
        </w:rPr>
        <w:t xml:space="preserve">). </w:t>
      </w:r>
      <w:r w:rsidRPr="00380837">
        <w:rPr>
          <w:i/>
          <w:iCs/>
          <w:sz w:val="20"/>
        </w:rPr>
        <w:t>Colui che ha peccato e non altri deve morire; il figlio non sconta l'iniquità del padre, né il padre l'iniquità del figlio. Al giusto sarà accreditata la sua giustizia</w:t>
      </w:r>
      <w:r w:rsidR="00463577" w:rsidRPr="00380837">
        <w:rPr>
          <w:i/>
          <w:iCs/>
          <w:sz w:val="20"/>
        </w:rPr>
        <w:t xml:space="preserve"> e al malvagio la sua malvagità (</w:t>
      </w:r>
      <w:r w:rsidR="008B5B9E" w:rsidRPr="00380837">
        <w:rPr>
          <w:i/>
          <w:iCs/>
          <w:sz w:val="20"/>
        </w:rPr>
        <w:t>Ez 18, 20</w:t>
      </w:r>
      <w:r w:rsidR="00463577" w:rsidRPr="00380837">
        <w:rPr>
          <w:i/>
          <w:iCs/>
          <w:sz w:val="20"/>
        </w:rPr>
        <w:t xml:space="preserve">). </w:t>
      </w:r>
      <w:r w:rsidRPr="00380837">
        <w:rPr>
          <w:i/>
          <w:iCs/>
          <w:sz w:val="20"/>
        </w:rPr>
        <w:t>Ma se il malvagio si ritrae da tutti i peccati che ha commessi e osserva tutti i miei decreti e agisce con giustizia e rett</w:t>
      </w:r>
      <w:r w:rsidR="00463577" w:rsidRPr="00380837">
        <w:rPr>
          <w:i/>
          <w:iCs/>
          <w:sz w:val="20"/>
        </w:rPr>
        <w:t>itudine, egli vivrà, non morirà (</w:t>
      </w:r>
      <w:r w:rsidR="008B5B9E" w:rsidRPr="00380837">
        <w:rPr>
          <w:i/>
          <w:iCs/>
          <w:sz w:val="20"/>
        </w:rPr>
        <w:t>Ez 18, 21</w:t>
      </w:r>
      <w:r w:rsidR="00463577" w:rsidRPr="00380837">
        <w:rPr>
          <w:i/>
          <w:iCs/>
          <w:sz w:val="20"/>
        </w:rPr>
        <w:t xml:space="preserve">). </w:t>
      </w:r>
      <w:r w:rsidRPr="00380837">
        <w:rPr>
          <w:i/>
          <w:iCs/>
          <w:sz w:val="20"/>
        </w:rPr>
        <w:t>Ma se il giusto si allontana dalla giustizia e commette l'iniquità e agisce secondo tutti gli abomini che l'empio commette, potrà egli vivere? Tutte le opere giuste da lui fatte saranno dimenticate; a causa della prevaricazione in cui è caduto e del pecca</w:t>
      </w:r>
      <w:r w:rsidR="00463577" w:rsidRPr="00380837">
        <w:rPr>
          <w:i/>
          <w:iCs/>
          <w:sz w:val="20"/>
        </w:rPr>
        <w:t>to che ha commesso, egli morirà (</w:t>
      </w:r>
      <w:r w:rsidR="008B5B9E" w:rsidRPr="00380837">
        <w:rPr>
          <w:i/>
          <w:iCs/>
          <w:sz w:val="20"/>
        </w:rPr>
        <w:t>Ez 18, 24</w:t>
      </w:r>
      <w:r w:rsidR="00463577" w:rsidRPr="00380837">
        <w:rPr>
          <w:i/>
          <w:iCs/>
          <w:sz w:val="20"/>
        </w:rPr>
        <w:t xml:space="preserve">). </w:t>
      </w:r>
    </w:p>
    <w:p w14:paraId="6C2C2C34" w14:textId="77777777" w:rsidR="008B5B9E" w:rsidRPr="00380837" w:rsidRDefault="00FC5BE4" w:rsidP="00380837">
      <w:pPr>
        <w:pStyle w:val="Corpotesto"/>
        <w:rPr>
          <w:i/>
          <w:iCs/>
          <w:sz w:val="20"/>
        </w:rPr>
      </w:pPr>
      <w:r w:rsidRPr="00380837">
        <w:rPr>
          <w:i/>
          <w:iCs/>
          <w:sz w:val="20"/>
        </w:rPr>
        <w:t>Tu riferirai al paese d'Israele: Così dice il Signore Dio: Eccomi contro di te. Sguainerò la spada e ucciderò in te il giusto e il pecc</w:t>
      </w:r>
      <w:r w:rsidR="00463577" w:rsidRPr="00380837">
        <w:rPr>
          <w:i/>
          <w:iCs/>
          <w:sz w:val="20"/>
        </w:rPr>
        <w:t>atore (</w:t>
      </w:r>
      <w:r w:rsidR="008B5B9E" w:rsidRPr="00380837">
        <w:rPr>
          <w:i/>
          <w:iCs/>
          <w:sz w:val="20"/>
        </w:rPr>
        <w:t>Ez 21, 8</w:t>
      </w:r>
      <w:r w:rsidR="00463577" w:rsidRPr="00380837">
        <w:rPr>
          <w:i/>
          <w:iCs/>
          <w:sz w:val="20"/>
        </w:rPr>
        <w:t xml:space="preserve">). </w:t>
      </w:r>
      <w:r w:rsidRPr="00380837">
        <w:rPr>
          <w:i/>
          <w:iCs/>
          <w:sz w:val="20"/>
        </w:rPr>
        <w:t xml:space="preserve">Se ucciderò in te il giusto e il peccatore, significa che la spada sguainata sarà contro ogni carne, </w:t>
      </w:r>
      <w:r w:rsidR="00463577" w:rsidRPr="00380837">
        <w:rPr>
          <w:i/>
          <w:iCs/>
          <w:sz w:val="20"/>
        </w:rPr>
        <w:t>dal mezzogiorno al settentrione (</w:t>
      </w:r>
      <w:r w:rsidR="008B5B9E" w:rsidRPr="00380837">
        <w:rPr>
          <w:i/>
          <w:iCs/>
          <w:sz w:val="20"/>
        </w:rPr>
        <w:t>Ez 21, 9</w:t>
      </w:r>
      <w:r w:rsidR="00463577" w:rsidRPr="00380837">
        <w:rPr>
          <w:i/>
          <w:iCs/>
          <w:sz w:val="20"/>
        </w:rPr>
        <w:t xml:space="preserve">). </w:t>
      </w:r>
      <w:r w:rsidRPr="00380837">
        <w:rPr>
          <w:i/>
          <w:iCs/>
          <w:sz w:val="20"/>
        </w:rPr>
        <w:t>Perciò dice il Signore: "Poiché voi avete fatto ricordare le vostre iniquità, rendendo manifeste le vostre trasgressioni e palesi i vostri peccati in tutto il vostro modo di agire, poiché ve ne vantate</w:t>
      </w:r>
      <w:r w:rsidR="00463577" w:rsidRPr="00380837">
        <w:rPr>
          <w:i/>
          <w:iCs/>
          <w:sz w:val="20"/>
        </w:rPr>
        <w:t>, voi resterete presi al laccio (</w:t>
      </w:r>
      <w:r w:rsidR="008B5B9E" w:rsidRPr="00380837">
        <w:rPr>
          <w:i/>
          <w:iCs/>
          <w:sz w:val="20"/>
        </w:rPr>
        <w:t>Ez 21, 29</w:t>
      </w:r>
      <w:r w:rsidR="00463577" w:rsidRPr="00380837">
        <w:rPr>
          <w:i/>
          <w:iCs/>
          <w:sz w:val="20"/>
        </w:rPr>
        <w:t xml:space="preserve">). </w:t>
      </w:r>
      <w:r w:rsidRPr="00380837">
        <w:rPr>
          <w:i/>
          <w:iCs/>
          <w:sz w:val="20"/>
        </w:rPr>
        <w:t>Faranno ricadere la vostra infamia su di voi e sconterete i vostri peccati di idolatria: saprete c</w:t>
      </w:r>
      <w:r w:rsidR="00463577" w:rsidRPr="00380837">
        <w:rPr>
          <w:i/>
          <w:iCs/>
          <w:sz w:val="20"/>
        </w:rPr>
        <w:t>osì che io sono il Signore Dio" (</w:t>
      </w:r>
      <w:r w:rsidR="008B5B9E" w:rsidRPr="00380837">
        <w:rPr>
          <w:i/>
          <w:iCs/>
          <w:sz w:val="20"/>
        </w:rPr>
        <w:t>Ez 23, 49</w:t>
      </w:r>
      <w:r w:rsidR="00463577" w:rsidRPr="00380837">
        <w:rPr>
          <w:i/>
          <w:iCs/>
          <w:sz w:val="20"/>
        </w:rPr>
        <w:t xml:space="preserve">). </w:t>
      </w:r>
      <w:r w:rsidRPr="00380837">
        <w:rPr>
          <w:i/>
          <w:iCs/>
          <w:sz w:val="20"/>
        </w:rPr>
        <w:t>Crescendo i tuoi commerci ti sei riempito di violenza e di peccati; io ti ho scacciato dal monte di Dio e ti ho fatto perire, cherubino protettore, in mezzo alle pietre di fuoco</w:t>
      </w:r>
      <w:r w:rsidR="00463577" w:rsidRPr="00380837">
        <w:rPr>
          <w:i/>
          <w:iCs/>
          <w:sz w:val="20"/>
        </w:rPr>
        <w:t xml:space="preserve"> (</w:t>
      </w:r>
      <w:r w:rsidR="008B5B9E" w:rsidRPr="00380837">
        <w:rPr>
          <w:i/>
          <w:iCs/>
          <w:sz w:val="20"/>
        </w:rPr>
        <w:t>Ez 28, 16</w:t>
      </w:r>
      <w:r w:rsidR="00463577" w:rsidRPr="00380837">
        <w:rPr>
          <w:i/>
          <w:iCs/>
          <w:sz w:val="20"/>
        </w:rPr>
        <w:t xml:space="preserve">). </w:t>
      </w:r>
      <w:r w:rsidRPr="00380837">
        <w:rPr>
          <w:i/>
          <w:iCs/>
          <w:sz w:val="20"/>
        </w:rPr>
        <w:t>Tu, figlio dell'uomo, annunzia agli Israeliti: Voi dite: I nostri delitti e i nostri peccati sono sopra di noi e in essi noi ci consumiamo! In che modo potremo vivere?</w:t>
      </w:r>
      <w:r w:rsidR="00463577" w:rsidRPr="00380837">
        <w:rPr>
          <w:i/>
          <w:iCs/>
          <w:sz w:val="20"/>
        </w:rPr>
        <w:t xml:space="preserve"> (</w:t>
      </w:r>
      <w:r w:rsidR="008B5B9E" w:rsidRPr="00380837">
        <w:rPr>
          <w:i/>
          <w:iCs/>
          <w:sz w:val="20"/>
        </w:rPr>
        <w:t>Ez 33, 10</w:t>
      </w:r>
      <w:r w:rsidR="00463577" w:rsidRPr="00380837">
        <w:rPr>
          <w:i/>
          <w:iCs/>
          <w:sz w:val="20"/>
        </w:rPr>
        <w:t xml:space="preserve">). </w:t>
      </w:r>
    </w:p>
    <w:p w14:paraId="75A8B867" w14:textId="77777777" w:rsidR="00463577" w:rsidRPr="00380837" w:rsidRDefault="00FC5BE4" w:rsidP="00380837">
      <w:pPr>
        <w:pStyle w:val="Corpotesto"/>
        <w:rPr>
          <w:i/>
          <w:iCs/>
          <w:sz w:val="20"/>
        </w:rPr>
      </w:pPr>
      <w:r w:rsidRPr="00380837">
        <w:rPr>
          <w:i/>
          <w:iCs/>
          <w:sz w:val="20"/>
        </w:rPr>
        <w:t>Figlio dell'uomo, dì ancora ai figli del tuo popolo: La giustizia del giusto non lo salva se pecca, e l'empio non cade per la sua iniquità se desiste dall'iniquità, come il giusto non potrà vivere per la sua giustizia se pecc</w:t>
      </w:r>
      <w:r w:rsidR="00463577" w:rsidRPr="00380837">
        <w:rPr>
          <w:i/>
          <w:iCs/>
          <w:sz w:val="20"/>
        </w:rPr>
        <w:t>a (</w:t>
      </w:r>
      <w:r w:rsidR="008B5B9E" w:rsidRPr="00380837">
        <w:rPr>
          <w:i/>
          <w:iCs/>
          <w:sz w:val="20"/>
        </w:rPr>
        <w:t>Ez 33, 12</w:t>
      </w:r>
      <w:r w:rsidR="00463577" w:rsidRPr="00380837">
        <w:rPr>
          <w:i/>
          <w:iCs/>
          <w:sz w:val="20"/>
        </w:rPr>
        <w:t xml:space="preserve">). </w:t>
      </w:r>
      <w:r w:rsidRPr="00380837">
        <w:rPr>
          <w:i/>
          <w:iCs/>
          <w:sz w:val="20"/>
        </w:rPr>
        <w:t>Nessuno dei peccati che ha commessi sarà più ricordato: egli ha praticato ciò che è re</w:t>
      </w:r>
      <w:r w:rsidR="00463577" w:rsidRPr="00380837">
        <w:rPr>
          <w:i/>
          <w:iCs/>
          <w:sz w:val="20"/>
        </w:rPr>
        <w:t>tto e giusto e certamente vivrà (</w:t>
      </w:r>
      <w:r w:rsidR="008B5B9E" w:rsidRPr="00380837">
        <w:rPr>
          <w:i/>
          <w:iCs/>
          <w:sz w:val="20"/>
        </w:rPr>
        <w:t>Ez 33, 16</w:t>
      </w:r>
      <w:r w:rsidR="00463577" w:rsidRPr="00380837">
        <w:rPr>
          <w:i/>
          <w:iCs/>
          <w:sz w:val="20"/>
        </w:rPr>
        <w:t xml:space="preserve">). </w:t>
      </w:r>
      <w:r w:rsidRPr="00380837">
        <w:rPr>
          <w:i/>
          <w:iCs/>
          <w:sz w:val="20"/>
        </w:rPr>
        <w:t>Non si contamineranno più con i loro idoli, con i loro abomini e con tutte le loro iniquità; li libererò da tutte le ribellioni con cui hanno peccato; li purificherò e saranno il mio popolo e io sarò il loro</w:t>
      </w:r>
      <w:r w:rsidR="00463577" w:rsidRPr="00380837">
        <w:rPr>
          <w:i/>
          <w:iCs/>
          <w:sz w:val="20"/>
        </w:rPr>
        <w:t xml:space="preserve"> Dio (</w:t>
      </w:r>
      <w:r w:rsidR="008B5B9E" w:rsidRPr="00380837">
        <w:rPr>
          <w:i/>
          <w:iCs/>
          <w:sz w:val="20"/>
        </w:rPr>
        <w:t>Ez 37, 23</w:t>
      </w:r>
      <w:r w:rsidR="00463577" w:rsidRPr="00380837">
        <w:rPr>
          <w:i/>
          <w:iCs/>
          <w:sz w:val="20"/>
        </w:rPr>
        <w:t xml:space="preserve">). </w:t>
      </w:r>
      <w:r w:rsidRPr="00380837">
        <w:rPr>
          <w:i/>
          <w:iCs/>
          <w:sz w:val="20"/>
        </w:rPr>
        <w:t>Secondo le loro nefandezze e i loro peccati io li t</w:t>
      </w:r>
      <w:r w:rsidR="00463577" w:rsidRPr="00380837">
        <w:rPr>
          <w:i/>
          <w:iCs/>
          <w:sz w:val="20"/>
        </w:rPr>
        <w:t>rattai e nascosi loro la faccia (</w:t>
      </w:r>
      <w:r w:rsidR="008B5B9E" w:rsidRPr="00380837">
        <w:rPr>
          <w:i/>
          <w:iCs/>
          <w:sz w:val="20"/>
        </w:rPr>
        <w:t>Ez 39, 24</w:t>
      </w:r>
      <w:r w:rsidR="00463577" w:rsidRPr="00380837">
        <w:rPr>
          <w:i/>
          <w:iCs/>
          <w:sz w:val="20"/>
        </w:rPr>
        <w:t xml:space="preserve">). </w:t>
      </w:r>
      <w:r w:rsidRPr="00380837">
        <w:rPr>
          <w:i/>
          <w:iCs/>
          <w:sz w:val="20"/>
        </w:rPr>
        <w:t>Il secondo giorno offrirai, per il peccato, un capro senza difetto e farai la purificazione dell'altare</w:t>
      </w:r>
      <w:r w:rsidR="00463577" w:rsidRPr="00380837">
        <w:rPr>
          <w:i/>
          <w:iCs/>
          <w:sz w:val="20"/>
        </w:rPr>
        <w:t xml:space="preserve"> come hai fatto con il giovenco (</w:t>
      </w:r>
      <w:r w:rsidR="008B5B9E" w:rsidRPr="00380837">
        <w:rPr>
          <w:i/>
          <w:iCs/>
          <w:sz w:val="20"/>
        </w:rPr>
        <w:t>Ez 43, 22</w:t>
      </w:r>
      <w:r w:rsidR="00463577" w:rsidRPr="00380837">
        <w:rPr>
          <w:i/>
          <w:iCs/>
          <w:sz w:val="20"/>
        </w:rPr>
        <w:t xml:space="preserve">). </w:t>
      </w:r>
    </w:p>
    <w:p w14:paraId="64B74ED0" w14:textId="77777777" w:rsidR="008B5B9E" w:rsidRPr="00380837" w:rsidRDefault="00FC5BE4" w:rsidP="00380837">
      <w:pPr>
        <w:pStyle w:val="Corpotesto"/>
        <w:rPr>
          <w:i/>
          <w:iCs/>
          <w:sz w:val="20"/>
        </w:rPr>
      </w:pPr>
      <w:r w:rsidRPr="00380837">
        <w:rPr>
          <w:i/>
          <w:iCs/>
          <w:sz w:val="20"/>
        </w:rPr>
        <w:t>Per sette giorni sacrificherai per il peccato un capro al giorno e verrà offerto anche un giovenco e un m</w:t>
      </w:r>
      <w:r w:rsidR="00463577" w:rsidRPr="00380837">
        <w:rPr>
          <w:i/>
          <w:iCs/>
          <w:sz w:val="20"/>
        </w:rPr>
        <w:t>ontone del gregge senza difetti (</w:t>
      </w:r>
      <w:r w:rsidR="008B5B9E" w:rsidRPr="00380837">
        <w:rPr>
          <w:i/>
          <w:iCs/>
          <w:sz w:val="20"/>
        </w:rPr>
        <w:t>Ez 43, 25</w:t>
      </w:r>
      <w:r w:rsidR="00463577" w:rsidRPr="00380837">
        <w:rPr>
          <w:i/>
          <w:iCs/>
          <w:sz w:val="20"/>
        </w:rPr>
        <w:t xml:space="preserve">). </w:t>
      </w:r>
      <w:r w:rsidRPr="00380837">
        <w:rPr>
          <w:i/>
          <w:iCs/>
          <w:sz w:val="20"/>
        </w:rPr>
        <w:t>Poiché l'hanno servito davanti ai suoi idoli e sono stati per la gente d'Israele occasione di peccato, perciò io ho alzato la mano su di loro - parola del Signore Dio - ed es</w:t>
      </w:r>
      <w:r w:rsidR="00463577" w:rsidRPr="00380837">
        <w:rPr>
          <w:i/>
          <w:iCs/>
          <w:sz w:val="20"/>
        </w:rPr>
        <w:t>si sconteranno la loro iniquità (</w:t>
      </w:r>
      <w:r w:rsidR="008B5B9E" w:rsidRPr="00380837">
        <w:rPr>
          <w:i/>
          <w:iCs/>
          <w:sz w:val="20"/>
        </w:rPr>
        <w:t>Ez 44, 12</w:t>
      </w:r>
      <w:r w:rsidR="00463577" w:rsidRPr="00380837">
        <w:rPr>
          <w:i/>
          <w:iCs/>
          <w:sz w:val="20"/>
        </w:rPr>
        <w:t xml:space="preserve">). </w:t>
      </w:r>
      <w:r w:rsidRPr="00380837">
        <w:rPr>
          <w:i/>
          <w:iCs/>
          <w:sz w:val="20"/>
        </w:rPr>
        <w:t>Il sacerdote prenderà il sangue della vittima per il peccato e lo metterà sugli stipiti del tempio e sui quattro angoli dello zoccolo dell'altare e sugli stipiti</w:t>
      </w:r>
      <w:r w:rsidR="00463577" w:rsidRPr="00380837">
        <w:rPr>
          <w:i/>
          <w:iCs/>
          <w:sz w:val="20"/>
        </w:rPr>
        <w:t xml:space="preserve"> delle porte dell'atrio interno (</w:t>
      </w:r>
      <w:r w:rsidR="008B5B9E" w:rsidRPr="00380837">
        <w:rPr>
          <w:i/>
          <w:iCs/>
          <w:sz w:val="20"/>
        </w:rPr>
        <w:t>Ez 45, 19</w:t>
      </w:r>
      <w:r w:rsidR="00463577" w:rsidRPr="00380837">
        <w:rPr>
          <w:i/>
          <w:iCs/>
          <w:sz w:val="20"/>
        </w:rPr>
        <w:t xml:space="preserve">). </w:t>
      </w:r>
      <w:r w:rsidRPr="00380837">
        <w:rPr>
          <w:i/>
          <w:iCs/>
          <w:sz w:val="20"/>
        </w:rPr>
        <w:t>Lo stesso farà il sette del mese per chi abbia peccato per errore o per ignoranz</w:t>
      </w:r>
      <w:r w:rsidR="00463577" w:rsidRPr="00380837">
        <w:rPr>
          <w:i/>
          <w:iCs/>
          <w:sz w:val="20"/>
        </w:rPr>
        <w:t>a: così purificherete il tempio (</w:t>
      </w:r>
      <w:r w:rsidR="008B5B9E" w:rsidRPr="00380837">
        <w:rPr>
          <w:i/>
          <w:iCs/>
          <w:sz w:val="20"/>
        </w:rPr>
        <w:t>Ez 45, 20</w:t>
      </w:r>
      <w:r w:rsidR="00463577" w:rsidRPr="00380837">
        <w:rPr>
          <w:i/>
          <w:iCs/>
          <w:sz w:val="20"/>
        </w:rPr>
        <w:t xml:space="preserve">). </w:t>
      </w:r>
      <w:r w:rsidRPr="00380837">
        <w:rPr>
          <w:i/>
          <w:iCs/>
          <w:sz w:val="20"/>
        </w:rPr>
        <w:t>In quel giorno il principe offrirà, per sé e per tutto il popolo del paese, un giovenco per il pecc</w:t>
      </w:r>
      <w:r w:rsidR="00463577" w:rsidRPr="00380837">
        <w:rPr>
          <w:i/>
          <w:iCs/>
          <w:sz w:val="20"/>
        </w:rPr>
        <w:t>ato (</w:t>
      </w:r>
      <w:r w:rsidR="008B5B9E" w:rsidRPr="00380837">
        <w:rPr>
          <w:i/>
          <w:iCs/>
          <w:sz w:val="20"/>
        </w:rPr>
        <w:t>Ez 45, 22</w:t>
      </w:r>
      <w:r w:rsidR="00463577" w:rsidRPr="00380837">
        <w:rPr>
          <w:i/>
          <w:iCs/>
          <w:sz w:val="20"/>
        </w:rPr>
        <w:t xml:space="preserve">). </w:t>
      </w:r>
      <w:r w:rsidRPr="00380837">
        <w:rPr>
          <w:i/>
          <w:iCs/>
          <w:sz w:val="20"/>
        </w:rPr>
        <w:t>Nei sette giorni della festa offrirà in olocausto al Signore sette giovenchi e sette montoni, senza difetti, in ognuno dei sette giorni, e un capro in sacrificio per il pecc</w:t>
      </w:r>
      <w:r w:rsidR="00463577" w:rsidRPr="00380837">
        <w:rPr>
          <w:i/>
          <w:iCs/>
          <w:sz w:val="20"/>
        </w:rPr>
        <w:t>ato, ogni giorno (</w:t>
      </w:r>
      <w:r w:rsidR="008B5B9E" w:rsidRPr="00380837">
        <w:rPr>
          <w:i/>
          <w:iCs/>
          <w:sz w:val="20"/>
        </w:rPr>
        <w:t>Ez 45, 23</w:t>
      </w:r>
      <w:r w:rsidR="00463577" w:rsidRPr="00380837">
        <w:rPr>
          <w:i/>
          <w:iCs/>
          <w:sz w:val="20"/>
        </w:rPr>
        <w:t xml:space="preserve">). </w:t>
      </w:r>
    </w:p>
    <w:p w14:paraId="67576417" w14:textId="77777777" w:rsidR="008B5B9E" w:rsidRPr="00380837" w:rsidRDefault="00FC5BE4" w:rsidP="00380837">
      <w:pPr>
        <w:pStyle w:val="Corpotesto"/>
        <w:rPr>
          <w:i/>
          <w:iCs/>
          <w:sz w:val="20"/>
        </w:rPr>
      </w:pPr>
      <w:r w:rsidRPr="00380837">
        <w:rPr>
          <w:i/>
          <w:iCs/>
          <w:sz w:val="20"/>
        </w:rPr>
        <w:t>Giusto è stato il tuo giudizio per quanto hai fatto ricadere su di noi e sulla città santa dei nostri padri, Gerusalemme. Con verità e giustizia tu ci hai inflitto tutto questo a causa dei nostri pecc</w:t>
      </w:r>
      <w:r w:rsidR="00463577" w:rsidRPr="00380837">
        <w:rPr>
          <w:i/>
          <w:iCs/>
          <w:sz w:val="20"/>
        </w:rPr>
        <w:t>ati (</w:t>
      </w:r>
      <w:r w:rsidR="008B5B9E" w:rsidRPr="00380837">
        <w:rPr>
          <w:i/>
          <w:iCs/>
          <w:sz w:val="20"/>
        </w:rPr>
        <w:t>Dn 3, 28</w:t>
      </w:r>
      <w:r w:rsidR="00463577" w:rsidRPr="00380837">
        <w:rPr>
          <w:i/>
          <w:iCs/>
          <w:sz w:val="20"/>
        </w:rPr>
        <w:t xml:space="preserve">). </w:t>
      </w:r>
      <w:r w:rsidRPr="00380837">
        <w:rPr>
          <w:i/>
          <w:iCs/>
          <w:sz w:val="20"/>
        </w:rPr>
        <w:t>Poiché noi abbiamo peccato, abbiamo agito da iniqui, allontanandoci da te, abbiamo mancato in ogni modo. Non abbiam</w:t>
      </w:r>
      <w:r w:rsidR="00463577" w:rsidRPr="00380837">
        <w:rPr>
          <w:i/>
          <w:iCs/>
          <w:sz w:val="20"/>
        </w:rPr>
        <w:t>o obbedito ai tuoi comandamenti (</w:t>
      </w:r>
      <w:r w:rsidR="008B5B9E" w:rsidRPr="00380837">
        <w:rPr>
          <w:i/>
          <w:iCs/>
          <w:sz w:val="20"/>
        </w:rPr>
        <w:t>Dn 3, 29</w:t>
      </w:r>
      <w:r w:rsidR="00463577" w:rsidRPr="00380837">
        <w:rPr>
          <w:i/>
          <w:iCs/>
          <w:sz w:val="20"/>
        </w:rPr>
        <w:t xml:space="preserve">). </w:t>
      </w:r>
      <w:r w:rsidRPr="00380837">
        <w:rPr>
          <w:i/>
          <w:iCs/>
          <w:sz w:val="20"/>
        </w:rPr>
        <w:t>Ora invece, Signore, noi siamo diventati più piccoli di qualunque altra nazione, ora siamo umiliati per tutta la terra a causa dei nostri pecc</w:t>
      </w:r>
      <w:r w:rsidR="00463577" w:rsidRPr="00380837">
        <w:rPr>
          <w:i/>
          <w:iCs/>
          <w:sz w:val="20"/>
        </w:rPr>
        <w:t>ati (</w:t>
      </w:r>
      <w:r w:rsidR="008B5B9E" w:rsidRPr="00380837">
        <w:rPr>
          <w:i/>
          <w:iCs/>
          <w:sz w:val="20"/>
        </w:rPr>
        <w:t>Dn 3, 37</w:t>
      </w:r>
      <w:r w:rsidR="00463577" w:rsidRPr="00380837">
        <w:rPr>
          <w:i/>
          <w:iCs/>
          <w:sz w:val="20"/>
        </w:rPr>
        <w:t xml:space="preserve">). </w:t>
      </w:r>
      <w:r w:rsidRPr="00380837">
        <w:rPr>
          <w:i/>
          <w:iCs/>
          <w:sz w:val="20"/>
        </w:rPr>
        <w:t>Perciò, re, accetta il mio consiglio: sconta i tuoi peccati con l'elemosina e le tue iniquità con atti di misericordia verso gli afflitti, perché tu</w:t>
      </w:r>
      <w:r w:rsidR="00463577" w:rsidRPr="00380837">
        <w:rPr>
          <w:i/>
          <w:iCs/>
          <w:sz w:val="20"/>
        </w:rPr>
        <w:t xml:space="preserve"> possa godere lunga prosperità" (</w:t>
      </w:r>
      <w:r w:rsidR="008B5B9E" w:rsidRPr="00380837">
        <w:rPr>
          <w:i/>
          <w:iCs/>
          <w:sz w:val="20"/>
        </w:rPr>
        <w:t>Dn 4, 24</w:t>
      </w:r>
      <w:r w:rsidR="00463577" w:rsidRPr="00380837">
        <w:rPr>
          <w:i/>
          <w:iCs/>
          <w:sz w:val="20"/>
        </w:rPr>
        <w:t xml:space="preserve">). </w:t>
      </w:r>
      <w:r w:rsidRPr="00380837">
        <w:rPr>
          <w:i/>
          <w:iCs/>
          <w:sz w:val="20"/>
        </w:rPr>
        <w:t>In luogo del sacrificio quotidiano fu posto il peccato e fu gettata a terra la ve</w:t>
      </w:r>
      <w:r w:rsidR="00463577" w:rsidRPr="00380837">
        <w:rPr>
          <w:i/>
          <w:iCs/>
          <w:sz w:val="20"/>
        </w:rPr>
        <w:t>rità; ciò esso fece e vi riuscì (</w:t>
      </w:r>
      <w:r w:rsidR="008B5B9E" w:rsidRPr="00380837">
        <w:rPr>
          <w:i/>
          <w:iCs/>
          <w:sz w:val="20"/>
        </w:rPr>
        <w:t>Dn 8, 12</w:t>
      </w:r>
      <w:r w:rsidR="00463577" w:rsidRPr="00380837">
        <w:rPr>
          <w:i/>
          <w:iCs/>
          <w:sz w:val="20"/>
        </w:rPr>
        <w:t xml:space="preserve">). </w:t>
      </w:r>
      <w:r w:rsidRPr="00380837">
        <w:rPr>
          <w:i/>
          <w:iCs/>
          <w:sz w:val="20"/>
        </w:rPr>
        <w:t>Abbiamo peccato e abbiamo operato da malvagi e da empi, siamo stati ribelli, ci siamo allontanati dai tuoi comandamenti e dalle tue leggi!</w:t>
      </w:r>
      <w:r w:rsidR="00463577" w:rsidRPr="00380837">
        <w:rPr>
          <w:i/>
          <w:iCs/>
          <w:sz w:val="20"/>
        </w:rPr>
        <w:t xml:space="preserve"> (</w:t>
      </w:r>
      <w:r w:rsidR="008B5B9E" w:rsidRPr="00380837">
        <w:rPr>
          <w:i/>
          <w:iCs/>
          <w:sz w:val="20"/>
        </w:rPr>
        <w:t>Dn 9, 5</w:t>
      </w:r>
      <w:r w:rsidR="00463577" w:rsidRPr="00380837">
        <w:rPr>
          <w:i/>
          <w:iCs/>
          <w:sz w:val="20"/>
        </w:rPr>
        <w:t xml:space="preserve">). </w:t>
      </w:r>
      <w:r w:rsidRPr="00380837">
        <w:rPr>
          <w:i/>
          <w:iCs/>
          <w:sz w:val="20"/>
        </w:rPr>
        <w:t>Signore, la vergogna sul volto a noi, ai nostri re, ai nostri prìncipi, ai nostri padri, perché abbiamo pecc</w:t>
      </w:r>
      <w:r w:rsidR="00463577" w:rsidRPr="00380837">
        <w:rPr>
          <w:i/>
          <w:iCs/>
          <w:sz w:val="20"/>
        </w:rPr>
        <w:t>ato contro di te (</w:t>
      </w:r>
      <w:r w:rsidR="008B5B9E" w:rsidRPr="00380837">
        <w:rPr>
          <w:i/>
          <w:iCs/>
          <w:sz w:val="20"/>
        </w:rPr>
        <w:t>Dn 9, 8</w:t>
      </w:r>
      <w:r w:rsidR="00463577" w:rsidRPr="00380837">
        <w:rPr>
          <w:i/>
          <w:iCs/>
          <w:sz w:val="20"/>
        </w:rPr>
        <w:t xml:space="preserve">). </w:t>
      </w:r>
    </w:p>
    <w:p w14:paraId="1EA7C117" w14:textId="77777777" w:rsidR="008B5B9E" w:rsidRPr="00380837" w:rsidRDefault="00FC5BE4" w:rsidP="00380837">
      <w:pPr>
        <w:pStyle w:val="Corpotesto"/>
        <w:rPr>
          <w:i/>
          <w:iCs/>
          <w:sz w:val="20"/>
        </w:rPr>
      </w:pPr>
      <w:r w:rsidRPr="00380837">
        <w:rPr>
          <w:i/>
          <w:iCs/>
          <w:sz w:val="20"/>
        </w:rPr>
        <w:t xml:space="preserve">Tutto Israele ha trasgredito la tua legge, s'è allontanato per non ascoltare la tua voce; così si è riversata su di noi l'esecrazione scritta nella legge di Mosè, servo di Dio, perché abbiamo </w:t>
      </w:r>
      <w:r w:rsidRPr="00380837">
        <w:rPr>
          <w:i/>
          <w:iCs/>
          <w:sz w:val="20"/>
        </w:rPr>
        <w:lastRenderedPageBreak/>
        <w:t>pecc</w:t>
      </w:r>
      <w:r w:rsidR="00463577" w:rsidRPr="00380837">
        <w:rPr>
          <w:i/>
          <w:iCs/>
          <w:sz w:val="20"/>
        </w:rPr>
        <w:t>ato contro di lui (</w:t>
      </w:r>
      <w:r w:rsidR="008B5B9E" w:rsidRPr="00380837">
        <w:rPr>
          <w:i/>
          <w:iCs/>
          <w:sz w:val="20"/>
        </w:rPr>
        <w:t>Dn 9, 11</w:t>
      </w:r>
      <w:r w:rsidR="00463577" w:rsidRPr="00380837">
        <w:rPr>
          <w:i/>
          <w:iCs/>
          <w:sz w:val="20"/>
        </w:rPr>
        <w:t xml:space="preserve">). </w:t>
      </w:r>
      <w:r w:rsidRPr="00380837">
        <w:rPr>
          <w:i/>
          <w:iCs/>
          <w:sz w:val="20"/>
        </w:rPr>
        <w:t>Signore Dio nostro, che hai fatto uscire il tuo popolo dall'Egitto con mano forte e ti sei fatto un nome, come è oggi, noi abbiamo pecc</w:t>
      </w:r>
      <w:r w:rsidR="00463577" w:rsidRPr="00380837">
        <w:rPr>
          <w:i/>
          <w:iCs/>
          <w:sz w:val="20"/>
        </w:rPr>
        <w:t>ato, abbiamo agito da empi (</w:t>
      </w:r>
      <w:r w:rsidR="008B5B9E" w:rsidRPr="00380837">
        <w:rPr>
          <w:i/>
          <w:iCs/>
          <w:sz w:val="20"/>
        </w:rPr>
        <w:t>Dn 9, 15</w:t>
      </w:r>
      <w:r w:rsidR="00463577" w:rsidRPr="00380837">
        <w:rPr>
          <w:i/>
          <w:iCs/>
          <w:sz w:val="20"/>
        </w:rPr>
        <w:t xml:space="preserve">). </w:t>
      </w:r>
      <w:r w:rsidRPr="00380837">
        <w:rPr>
          <w:i/>
          <w:iCs/>
          <w:sz w:val="20"/>
        </w:rPr>
        <w:t>Signore, secondo la tua misericordia, si plachi la tua ira e il tuo sdegno verso Gerusalemme, tua città, verso il tuo monte santo, poiché per i nostri peccati e per l'iniquità dei nostri padri Gerusalemme e il tuo popolo sono oggetto di vituperio presso quanti ci stanno int</w:t>
      </w:r>
      <w:r w:rsidR="00463577" w:rsidRPr="00380837">
        <w:rPr>
          <w:i/>
          <w:iCs/>
          <w:sz w:val="20"/>
        </w:rPr>
        <w:t>orno (</w:t>
      </w:r>
      <w:r w:rsidR="008B5B9E" w:rsidRPr="00380837">
        <w:rPr>
          <w:i/>
          <w:iCs/>
          <w:sz w:val="20"/>
        </w:rPr>
        <w:t>Dn 9, 16</w:t>
      </w:r>
      <w:r w:rsidR="00463577" w:rsidRPr="00380837">
        <w:rPr>
          <w:i/>
          <w:iCs/>
          <w:sz w:val="20"/>
        </w:rPr>
        <w:t xml:space="preserve">). </w:t>
      </w:r>
      <w:r w:rsidRPr="00380837">
        <w:rPr>
          <w:i/>
          <w:iCs/>
          <w:sz w:val="20"/>
        </w:rPr>
        <w:t>Mentre io stavo ancora parlando e pregavo e confessavo il mio peccato e quello del mio popolo Israele e presentavo la supplica al Signore Dio mio</w:t>
      </w:r>
      <w:r w:rsidR="00463577" w:rsidRPr="00380837">
        <w:rPr>
          <w:i/>
          <w:iCs/>
          <w:sz w:val="20"/>
        </w:rPr>
        <w:t xml:space="preserve"> per il monte santo del mio Dio (</w:t>
      </w:r>
      <w:r w:rsidR="008B5B9E" w:rsidRPr="00380837">
        <w:rPr>
          <w:i/>
          <w:iCs/>
          <w:sz w:val="20"/>
        </w:rPr>
        <w:t>Dn 9, 20</w:t>
      </w:r>
      <w:r w:rsidR="00463577" w:rsidRPr="00380837">
        <w:rPr>
          <w:i/>
          <w:iCs/>
          <w:sz w:val="20"/>
        </w:rPr>
        <w:t xml:space="preserve">). </w:t>
      </w:r>
      <w:r w:rsidRPr="00380837">
        <w:rPr>
          <w:i/>
          <w:iCs/>
          <w:sz w:val="20"/>
        </w:rPr>
        <w:t>Settanta settimane sono fissate per il tuo popolo e per la tua santa città per mettere fine all'empietà, mettere i sigilli ai peccati, espiare l'iniquità, portare una giustizia eterna, suggellare visione e profe</w:t>
      </w:r>
      <w:r w:rsidR="00463577" w:rsidRPr="00380837">
        <w:rPr>
          <w:i/>
          <w:iCs/>
          <w:sz w:val="20"/>
        </w:rPr>
        <w:t>zia e ungere il Santo dei santi (</w:t>
      </w:r>
      <w:r w:rsidR="008B5B9E" w:rsidRPr="00380837">
        <w:rPr>
          <w:i/>
          <w:iCs/>
          <w:sz w:val="20"/>
        </w:rPr>
        <w:t>Dn 9, 24</w:t>
      </w:r>
      <w:r w:rsidR="00463577" w:rsidRPr="00380837">
        <w:rPr>
          <w:i/>
          <w:iCs/>
          <w:sz w:val="20"/>
        </w:rPr>
        <w:t xml:space="preserve">). </w:t>
      </w:r>
    </w:p>
    <w:p w14:paraId="24A75710" w14:textId="77777777" w:rsidR="008B5B9E" w:rsidRPr="00380837" w:rsidRDefault="00FC5BE4" w:rsidP="00380837">
      <w:pPr>
        <w:pStyle w:val="Corpotesto"/>
        <w:rPr>
          <w:i/>
          <w:iCs/>
          <w:sz w:val="20"/>
        </w:rPr>
      </w:pPr>
      <w:r w:rsidRPr="00380837">
        <w:rPr>
          <w:i/>
          <w:iCs/>
          <w:sz w:val="20"/>
        </w:rPr>
        <w:t>Meglio però per me cadere innocente nelle vostre mani che pecc</w:t>
      </w:r>
      <w:r w:rsidR="00463577" w:rsidRPr="00380837">
        <w:rPr>
          <w:i/>
          <w:iCs/>
          <w:sz w:val="20"/>
        </w:rPr>
        <w:t>are davanti al Signore!" (</w:t>
      </w:r>
      <w:r w:rsidR="008B5B9E" w:rsidRPr="00380837">
        <w:rPr>
          <w:i/>
          <w:iCs/>
          <w:sz w:val="20"/>
        </w:rPr>
        <w:t>Dn 13, 23</w:t>
      </w:r>
      <w:r w:rsidR="00463577" w:rsidRPr="00380837">
        <w:rPr>
          <w:i/>
          <w:iCs/>
          <w:sz w:val="20"/>
        </w:rPr>
        <w:t xml:space="preserve">). </w:t>
      </w:r>
      <w:r w:rsidRPr="00380837">
        <w:rPr>
          <w:i/>
          <w:iCs/>
          <w:sz w:val="20"/>
        </w:rPr>
        <w:t>Separati che furono, Daniele disse al primo: "O invecchiato nel male! Ecco, i tuoi peccati commes</w:t>
      </w:r>
      <w:r w:rsidR="00463577" w:rsidRPr="00380837">
        <w:rPr>
          <w:i/>
          <w:iCs/>
          <w:sz w:val="20"/>
        </w:rPr>
        <w:t>si in passato vengono alla luce (</w:t>
      </w:r>
      <w:r w:rsidR="008B5B9E" w:rsidRPr="00380837">
        <w:rPr>
          <w:i/>
          <w:iCs/>
          <w:sz w:val="20"/>
        </w:rPr>
        <w:t>Dn 13, 52</w:t>
      </w:r>
      <w:r w:rsidR="00463577" w:rsidRPr="00380837">
        <w:rPr>
          <w:i/>
          <w:iCs/>
          <w:sz w:val="20"/>
        </w:rPr>
        <w:t xml:space="preserve">). </w:t>
      </w:r>
      <w:r w:rsidRPr="00380837">
        <w:rPr>
          <w:i/>
          <w:iCs/>
          <w:sz w:val="20"/>
        </w:rPr>
        <w:t>Tutti hanno peccato contro di me; cambierò la loro gloria in vituperio</w:t>
      </w:r>
      <w:r w:rsidR="00463577" w:rsidRPr="00380837">
        <w:rPr>
          <w:i/>
          <w:iCs/>
          <w:sz w:val="20"/>
        </w:rPr>
        <w:t xml:space="preserve"> (</w:t>
      </w:r>
      <w:r w:rsidR="008B5B9E" w:rsidRPr="00380837">
        <w:rPr>
          <w:i/>
          <w:iCs/>
          <w:sz w:val="20"/>
        </w:rPr>
        <w:t>Os 4, 7</w:t>
      </w:r>
      <w:r w:rsidR="00463577" w:rsidRPr="00380837">
        <w:rPr>
          <w:i/>
          <w:iCs/>
          <w:sz w:val="20"/>
        </w:rPr>
        <w:t xml:space="preserve">). </w:t>
      </w:r>
      <w:r w:rsidRPr="00380837">
        <w:rPr>
          <w:i/>
          <w:iCs/>
          <w:sz w:val="20"/>
        </w:rPr>
        <w:t xml:space="preserve">Essi si nutrono del peccato del mio popolo </w:t>
      </w:r>
      <w:r w:rsidR="00463577" w:rsidRPr="00380837">
        <w:rPr>
          <w:i/>
          <w:iCs/>
          <w:sz w:val="20"/>
        </w:rPr>
        <w:t>e sono avidi della sua iniquità (</w:t>
      </w:r>
      <w:r w:rsidR="008B5B9E" w:rsidRPr="00380837">
        <w:rPr>
          <w:i/>
          <w:iCs/>
          <w:sz w:val="20"/>
        </w:rPr>
        <w:t>Os 4, 8</w:t>
      </w:r>
      <w:r w:rsidR="00463577" w:rsidRPr="00380837">
        <w:rPr>
          <w:i/>
          <w:iCs/>
          <w:sz w:val="20"/>
        </w:rPr>
        <w:t xml:space="preserve">). </w:t>
      </w:r>
      <w:r w:rsidRPr="00380837">
        <w:rPr>
          <w:i/>
          <w:iCs/>
          <w:sz w:val="20"/>
        </w:rPr>
        <w:t>Efraim ha moltiplicato gli altari, ma gli altari sono diventati per lui un'occasione di pecc</w:t>
      </w:r>
      <w:r w:rsidR="00463577" w:rsidRPr="00380837">
        <w:rPr>
          <w:i/>
          <w:iCs/>
          <w:sz w:val="20"/>
        </w:rPr>
        <w:t>ato (</w:t>
      </w:r>
      <w:r w:rsidR="008B5B9E" w:rsidRPr="00380837">
        <w:rPr>
          <w:i/>
          <w:iCs/>
          <w:sz w:val="20"/>
        </w:rPr>
        <w:t>Os 8, 11</w:t>
      </w:r>
      <w:r w:rsidR="00463577" w:rsidRPr="00380837">
        <w:rPr>
          <w:i/>
          <w:iCs/>
          <w:sz w:val="20"/>
        </w:rPr>
        <w:t xml:space="preserve">). </w:t>
      </w:r>
      <w:r w:rsidRPr="00380837">
        <w:rPr>
          <w:i/>
          <w:iCs/>
          <w:sz w:val="20"/>
        </w:rPr>
        <w:t>Essi offrono sacrifici e ne mangiano le carni, ma il Signore non li gradisce; si ricorderà della loro iniquità e punirà i loro pecc</w:t>
      </w:r>
      <w:r w:rsidR="00463577" w:rsidRPr="00380837">
        <w:rPr>
          <w:i/>
          <w:iCs/>
          <w:sz w:val="20"/>
        </w:rPr>
        <w:t>ati: dovranno tornare in Egitto (</w:t>
      </w:r>
      <w:r w:rsidR="008B5B9E" w:rsidRPr="00380837">
        <w:rPr>
          <w:i/>
          <w:iCs/>
          <w:sz w:val="20"/>
        </w:rPr>
        <w:t>Os 8, 13</w:t>
      </w:r>
      <w:r w:rsidR="00463577" w:rsidRPr="00380837">
        <w:rPr>
          <w:i/>
          <w:iCs/>
          <w:sz w:val="20"/>
        </w:rPr>
        <w:t xml:space="preserve">). </w:t>
      </w:r>
      <w:r w:rsidRPr="00380837">
        <w:rPr>
          <w:i/>
          <w:iCs/>
          <w:sz w:val="20"/>
        </w:rPr>
        <w:t>Sono corrotti fino in fondo, come ai giorni di Gàbaa: ma egli si ricorderà della loro iniquità, farà il conto dei loro pecc</w:t>
      </w:r>
      <w:r w:rsidR="00463577" w:rsidRPr="00380837">
        <w:rPr>
          <w:i/>
          <w:iCs/>
          <w:sz w:val="20"/>
        </w:rPr>
        <w:t>ati (</w:t>
      </w:r>
      <w:r w:rsidR="008B5B9E" w:rsidRPr="00380837">
        <w:rPr>
          <w:i/>
          <w:iCs/>
          <w:sz w:val="20"/>
        </w:rPr>
        <w:t>Os 9, 9</w:t>
      </w:r>
      <w:r w:rsidR="00463577" w:rsidRPr="00380837">
        <w:rPr>
          <w:i/>
          <w:iCs/>
          <w:sz w:val="20"/>
        </w:rPr>
        <w:t xml:space="preserve">). </w:t>
      </w:r>
    </w:p>
    <w:p w14:paraId="42C3D422" w14:textId="77777777" w:rsidR="008B5B9E" w:rsidRPr="00380837" w:rsidRDefault="00FC5BE4" w:rsidP="00380837">
      <w:pPr>
        <w:pStyle w:val="Corpotesto"/>
        <w:rPr>
          <w:i/>
          <w:iCs/>
          <w:sz w:val="20"/>
        </w:rPr>
      </w:pPr>
      <w:r w:rsidRPr="00380837">
        <w:rPr>
          <w:i/>
          <w:iCs/>
          <w:sz w:val="20"/>
        </w:rPr>
        <w:t>Le alture dell'iniquità, peccato d'Israele, saranno distrutte, spine e rovi cresceranno sui loro altari; diranno ai monti: "Copriteci"</w:t>
      </w:r>
      <w:r w:rsidR="00463577" w:rsidRPr="00380837">
        <w:rPr>
          <w:i/>
          <w:iCs/>
          <w:sz w:val="20"/>
        </w:rPr>
        <w:t xml:space="preserve"> e ai colli: "Cadete su di noi" (</w:t>
      </w:r>
      <w:r w:rsidR="008B5B9E" w:rsidRPr="00380837">
        <w:rPr>
          <w:i/>
          <w:iCs/>
          <w:sz w:val="20"/>
        </w:rPr>
        <w:t>Os 10, 8</w:t>
      </w:r>
      <w:r w:rsidR="00463577" w:rsidRPr="00380837">
        <w:rPr>
          <w:i/>
          <w:iCs/>
          <w:sz w:val="20"/>
        </w:rPr>
        <w:t xml:space="preserve">). </w:t>
      </w:r>
      <w:r w:rsidRPr="00380837">
        <w:rPr>
          <w:i/>
          <w:iCs/>
          <w:sz w:val="20"/>
        </w:rPr>
        <w:t>Fin dai giorni di Gàbaa tu hai peccato, Israele. Là si fermarono, e la battaglia non li raggiungerà forse in Gàbaa contro i figli dell'iniquità?</w:t>
      </w:r>
      <w:r w:rsidR="00463577" w:rsidRPr="00380837">
        <w:rPr>
          <w:i/>
          <w:iCs/>
          <w:sz w:val="20"/>
        </w:rPr>
        <w:t xml:space="preserve"> (</w:t>
      </w:r>
      <w:r w:rsidR="008B5B9E" w:rsidRPr="00380837">
        <w:rPr>
          <w:i/>
          <w:iCs/>
          <w:sz w:val="20"/>
        </w:rPr>
        <w:t>Os 10, 9</w:t>
      </w:r>
      <w:r w:rsidR="00463577" w:rsidRPr="00380837">
        <w:rPr>
          <w:i/>
          <w:iCs/>
          <w:sz w:val="20"/>
        </w:rPr>
        <w:t xml:space="preserve">). </w:t>
      </w:r>
      <w:r w:rsidRPr="00380837">
        <w:rPr>
          <w:i/>
          <w:iCs/>
          <w:sz w:val="20"/>
        </w:rPr>
        <w:t>Efraim ha detto: "Sono ricco, mi son fatto una fortuna; malgrado tutti i miei guadagni non troveranno motivo di pecc</w:t>
      </w:r>
      <w:r w:rsidR="00463577" w:rsidRPr="00380837">
        <w:rPr>
          <w:i/>
          <w:iCs/>
          <w:sz w:val="20"/>
        </w:rPr>
        <w:t>ato per me" (</w:t>
      </w:r>
      <w:r w:rsidR="008B5B9E" w:rsidRPr="00380837">
        <w:rPr>
          <w:i/>
          <w:iCs/>
          <w:sz w:val="20"/>
        </w:rPr>
        <w:t>Os 12, 9</w:t>
      </w:r>
      <w:r w:rsidR="00463577" w:rsidRPr="00380837">
        <w:rPr>
          <w:i/>
          <w:iCs/>
          <w:sz w:val="20"/>
        </w:rPr>
        <w:t xml:space="preserve">). </w:t>
      </w:r>
      <w:r w:rsidRPr="00380837">
        <w:rPr>
          <w:i/>
          <w:iCs/>
          <w:sz w:val="20"/>
        </w:rPr>
        <w:t>Tuttavia continuano a peccare e con il loro argento si sono fatti statue fuse, idoli di loro invenzione, tutti lavori di artigiani. Dicono: "Offri loro sacri</w:t>
      </w:r>
      <w:r w:rsidR="00463577" w:rsidRPr="00380837">
        <w:rPr>
          <w:i/>
          <w:iCs/>
          <w:sz w:val="20"/>
        </w:rPr>
        <w:t>fici" e mandano baci ai vitelli (</w:t>
      </w:r>
      <w:r w:rsidR="008B5B9E" w:rsidRPr="00380837">
        <w:rPr>
          <w:i/>
          <w:iCs/>
          <w:sz w:val="20"/>
        </w:rPr>
        <w:t>Os 13, 2</w:t>
      </w:r>
      <w:r w:rsidR="00463577" w:rsidRPr="00380837">
        <w:rPr>
          <w:i/>
          <w:iCs/>
          <w:sz w:val="20"/>
        </w:rPr>
        <w:t xml:space="preserve">). </w:t>
      </w:r>
      <w:r w:rsidRPr="00380837">
        <w:rPr>
          <w:i/>
          <w:iCs/>
          <w:sz w:val="20"/>
        </w:rPr>
        <w:t>L'iniquità di Efraim è chiusa in luogo sicuro, il suo pecc</w:t>
      </w:r>
      <w:r w:rsidR="00463577" w:rsidRPr="00380837">
        <w:rPr>
          <w:i/>
          <w:iCs/>
          <w:sz w:val="20"/>
        </w:rPr>
        <w:t>ato è ben custodito (</w:t>
      </w:r>
      <w:r w:rsidR="008B5B9E" w:rsidRPr="00380837">
        <w:rPr>
          <w:i/>
          <w:iCs/>
          <w:sz w:val="20"/>
        </w:rPr>
        <w:t>Os 13, 12</w:t>
      </w:r>
      <w:r w:rsidR="00463577" w:rsidRPr="00380837">
        <w:rPr>
          <w:i/>
          <w:iCs/>
          <w:sz w:val="20"/>
        </w:rPr>
        <w:t xml:space="preserve">). </w:t>
      </w:r>
      <w:r w:rsidRPr="00380837">
        <w:rPr>
          <w:i/>
          <w:iCs/>
          <w:sz w:val="20"/>
        </w:rPr>
        <w:t>Andate pure a Betel e peccate! A Gàlgala e peccate ancora di più! Offrite ogni mattina i vostri sacrifici e o</w:t>
      </w:r>
      <w:r w:rsidR="00463577" w:rsidRPr="00380837">
        <w:rPr>
          <w:i/>
          <w:iCs/>
          <w:sz w:val="20"/>
        </w:rPr>
        <w:t>gni tre giorni le vostre decime (</w:t>
      </w:r>
      <w:r w:rsidR="008B5B9E" w:rsidRPr="00380837">
        <w:rPr>
          <w:i/>
          <w:iCs/>
          <w:sz w:val="20"/>
        </w:rPr>
        <w:t>Am 4, 4</w:t>
      </w:r>
      <w:r w:rsidR="00463577" w:rsidRPr="00380837">
        <w:rPr>
          <w:i/>
          <w:iCs/>
          <w:sz w:val="20"/>
        </w:rPr>
        <w:t xml:space="preserve">). </w:t>
      </w:r>
    </w:p>
    <w:p w14:paraId="6DADF597" w14:textId="77777777" w:rsidR="008B5B9E" w:rsidRPr="00380837" w:rsidRDefault="00FC5BE4" w:rsidP="00380837">
      <w:pPr>
        <w:pStyle w:val="Corpotesto"/>
        <w:rPr>
          <w:i/>
          <w:iCs/>
          <w:sz w:val="20"/>
        </w:rPr>
      </w:pPr>
      <w:r w:rsidRPr="00380837">
        <w:rPr>
          <w:i/>
          <w:iCs/>
          <w:sz w:val="20"/>
        </w:rPr>
        <w:t>Perché so che numerosi sono i vostri misfatti, enormi i vostri peccati. Essi sono oppressori del giusto, incettatori di ricompense e re</w:t>
      </w:r>
      <w:r w:rsidR="00463577" w:rsidRPr="00380837">
        <w:rPr>
          <w:i/>
          <w:iCs/>
          <w:sz w:val="20"/>
        </w:rPr>
        <w:t>spingono i poveri nel tribunale (</w:t>
      </w:r>
      <w:r w:rsidR="008B5B9E" w:rsidRPr="00380837">
        <w:rPr>
          <w:i/>
          <w:iCs/>
          <w:sz w:val="20"/>
        </w:rPr>
        <w:t>Am 5, 12</w:t>
      </w:r>
      <w:r w:rsidR="00463577" w:rsidRPr="00380837">
        <w:rPr>
          <w:i/>
          <w:iCs/>
          <w:sz w:val="20"/>
        </w:rPr>
        <w:t xml:space="preserve">). </w:t>
      </w:r>
      <w:r w:rsidRPr="00380837">
        <w:rPr>
          <w:i/>
          <w:iCs/>
          <w:sz w:val="20"/>
        </w:rPr>
        <w:t>Quelli che giurano per il peccato di Samaria e dicono: "Per la vita del tuo dio, Dan!" oppure: "Per la vita del tuo diletto, Bersabea!", cadranno senza più rialzarsi!</w:t>
      </w:r>
      <w:r w:rsidR="00463577" w:rsidRPr="00380837">
        <w:rPr>
          <w:i/>
          <w:iCs/>
          <w:sz w:val="20"/>
        </w:rPr>
        <w:t xml:space="preserve"> (</w:t>
      </w:r>
      <w:r w:rsidR="008B5B9E" w:rsidRPr="00380837">
        <w:rPr>
          <w:i/>
          <w:iCs/>
          <w:sz w:val="20"/>
        </w:rPr>
        <w:t>Am 8, 14</w:t>
      </w:r>
      <w:r w:rsidR="00463577" w:rsidRPr="00380837">
        <w:rPr>
          <w:i/>
          <w:iCs/>
          <w:sz w:val="20"/>
        </w:rPr>
        <w:t xml:space="preserve">). </w:t>
      </w:r>
      <w:r w:rsidRPr="00380837">
        <w:rPr>
          <w:i/>
          <w:iCs/>
          <w:sz w:val="20"/>
        </w:rPr>
        <w:t>Ecco, lo sguardo del Signore Dio è rivolto contro il regno peccatore: io lo sterminerò dalla terra, ma non sterminerò del tutto la casa d</w:t>
      </w:r>
      <w:r w:rsidR="00463577" w:rsidRPr="00380837">
        <w:rPr>
          <w:i/>
          <w:iCs/>
          <w:sz w:val="20"/>
        </w:rPr>
        <w:t>i Giacobbe, oracolo del Signore (</w:t>
      </w:r>
      <w:r w:rsidR="008B5B9E" w:rsidRPr="00380837">
        <w:rPr>
          <w:i/>
          <w:iCs/>
          <w:sz w:val="20"/>
        </w:rPr>
        <w:t>Am 9, 8</w:t>
      </w:r>
      <w:r w:rsidR="00463577" w:rsidRPr="00380837">
        <w:rPr>
          <w:i/>
          <w:iCs/>
          <w:sz w:val="20"/>
        </w:rPr>
        <w:t xml:space="preserve">). </w:t>
      </w:r>
      <w:r w:rsidRPr="00380837">
        <w:rPr>
          <w:i/>
          <w:iCs/>
          <w:sz w:val="20"/>
        </w:rPr>
        <w:t>Di spada periranno tutti i peccatori del mio popolo, essi che dicevano: "Non si avvicinerà, non g</w:t>
      </w:r>
      <w:r w:rsidR="00463577" w:rsidRPr="00380837">
        <w:rPr>
          <w:i/>
          <w:iCs/>
          <w:sz w:val="20"/>
        </w:rPr>
        <w:t>iungerà fino a noi la sventura" (</w:t>
      </w:r>
      <w:r w:rsidR="008B5B9E" w:rsidRPr="00380837">
        <w:rPr>
          <w:i/>
          <w:iCs/>
          <w:sz w:val="20"/>
        </w:rPr>
        <w:t>Am 9, 10</w:t>
      </w:r>
      <w:r w:rsidR="00463577" w:rsidRPr="00380837">
        <w:rPr>
          <w:i/>
          <w:iCs/>
          <w:sz w:val="20"/>
        </w:rPr>
        <w:t xml:space="preserve">). </w:t>
      </w:r>
      <w:r w:rsidRPr="00380837">
        <w:rPr>
          <w:i/>
          <w:iCs/>
          <w:sz w:val="20"/>
        </w:rPr>
        <w:t>Tutto ciò per l'infedeltà di Giacobbe e per i peccati della casa di Israele. Qual è l'infedeltà di Giacobbe? Non è forse Samaria? Qual è il peccato di Giuda? Non è forse Gerusalemme?</w:t>
      </w:r>
      <w:r w:rsidR="00463577" w:rsidRPr="00380837">
        <w:rPr>
          <w:i/>
          <w:iCs/>
          <w:sz w:val="20"/>
        </w:rPr>
        <w:t xml:space="preserve"> (</w:t>
      </w:r>
      <w:r w:rsidR="008B5B9E" w:rsidRPr="00380837">
        <w:rPr>
          <w:i/>
          <w:iCs/>
          <w:sz w:val="20"/>
        </w:rPr>
        <w:t>Mi 1, 5</w:t>
      </w:r>
      <w:r w:rsidR="00463577" w:rsidRPr="00380837">
        <w:rPr>
          <w:i/>
          <w:iCs/>
          <w:sz w:val="20"/>
        </w:rPr>
        <w:t xml:space="preserve">). </w:t>
      </w:r>
      <w:r w:rsidRPr="00380837">
        <w:rPr>
          <w:i/>
          <w:iCs/>
          <w:sz w:val="20"/>
        </w:rPr>
        <w:t xml:space="preserve">Attacca i destrieri al carro, o abitante di Lachis! Essa fu l'inizio del peccato per la figlia di Sion, </w:t>
      </w:r>
      <w:r w:rsidR="00380837" w:rsidRPr="00380837">
        <w:rPr>
          <w:i/>
          <w:iCs/>
          <w:sz w:val="20"/>
        </w:rPr>
        <w:t>poiché</w:t>
      </w:r>
      <w:r w:rsidRPr="00380837">
        <w:rPr>
          <w:i/>
          <w:iCs/>
          <w:sz w:val="20"/>
        </w:rPr>
        <w:t xml:space="preserve"> in te sono state</w:t>
      </w:r>
      <w:r w:rsidR="00463577" w:rsidRPr="00380837">
        <w:rPr>
          <w:i/>
          <w:iCs/>
          <w:sz w:val="20"/>
        </w:rPr>
        <w:t xml:space="preserve"> trovate le infedeltà d'Israele (</w:t>
      </w:r>
      <w:r w:rsidR="008B5B9E" w:rsidRPr="00380837">
        <w:rPr>
          <w:i/>
          <w:iCs/>
          <w:sz w:val="20"/>
        </w:rPr>
        <w:t>Mi 1, 13</w:t>
      </w:r>
      <w:r w:rsidR="00463577" w:rsidRPr="00380837">
        <w:rPr>
          <w:i/>
          <w:iCs/>
          <w:sz w:val="20"/>
        </w:rPr>
        <w:t xml:space="preserve">). </w:t>
      </w:r>
      <w:r w:rsidRPr="00380837">
        <w:rPr>
          <w:i/>
          <w:iCs/>
          <w:sz w:val="20"/>
        </w:rPr>
        <w:t>Mentre io son pieno di forza con lo spirito del Signore, di giustizia e di coraggio, per annunziare a Giacobbe le sue colpe, a Israele il suo pecc</w:t>
      </w:r>
      <w:r w:rsidR="00463577" w:rsidRPr="00380837">
        <w:rPr>
          <w:i/>
          <w:iCs/>
          <w:sz w:val="20"/>
        </w:rPr>
        <w:t>ato (</w:t>
      </w:r>
      <w:r w:rsidR="008B5B9E" w:rsidRPr="00380837">
        <w:rPr>
          <w:i/>
          <w:iCs/>
          <w:sz w:val="20"/>
        </w:rPr>
        <w:t>Mi 3, 8</w:t>
      </w:r>
      <w:r w:rsidR="00463577" w:rsidRPr="00380837">
        <w:rPr>
          <w:i/>
          <w:iCs/>
          <w:sz w:val="20"/>
        </w:rPr>
        <w:t xml:space="preserve">). </w:t>
      </w:r>
      <w:r w:rsidRPr="00380837">
        <w:rPr>
          <w:i/>
          <w:iCs/>
          <w:sz w:val="20"/>
        </w:rPr>
        <w:t>Gradirà il Signore le migliaia di montoni e torrenti di olio a miriadi? Gli offrirò forse il mio primogenito per la mia colpa, il frutto delle mie viscere per il mio peccato?</w:t>
      </w:r>
      <w:r w:rsidR="00463577" w:rsidRPr="00380837">
        <w:rPr>
          <w:i/>
          <w:iCs/>
          <w:sz w:val="20"/>
        </w:rPr>
        <w:t xml:space="preserve"> (</w:t>
      </w:r>
      <w:r w:rsidR="008B5B9E" w:rsidRPr="00380837">
        <w:rPr>
          <w:i/>
          <w:iCs/>
          <w:sz w:val="20"/>
        </w:rPr>
        <w:t>Mi 6, 7</w:t>
      </w:r>
      <w:r w:rsidR="00463577" w:rsidRPr="00380837">
        <w:rPr>
          <w:i/>
          <w:iCs/>
          <w:sz w:val="20"/>
        </w:rPr>
        <w:t xml:space="preserve">). </w:t>
      </w:r>
      <w:r w:rsidRPr="00380837">
        <w:rPr>
          <w:i/>
          <w:iCs/>
          <w:sz w:val="20"/>
        </w:rPr>
        <w:t xml:space="preserve">Anch'io ho cominciato a </w:t>
      </w:r>
      <w:r w:rsidR="00380837" w:rsidRPr="00380837">
        <w:rPr>
          <w:i/>
          <w:iCs/>
          <w:sz w:val="20"/>
        </w:rPr>
        <w:t>colpirti, a</w:t>
      </w:r>
      <w:r w:rsidRPr="00380837">
        <w:rPr>
          <w:i/>
          <w:iCs/>
          <w:sz w:val="20"/>
        </w:rPr>
        <w:t xml:space="preserve"> devastarti per i tuoi pecc</w:t>
      </w:r>
      <w:r w:rsidR="00463577" w:rsidRPr="00380837">
        <w:rPr>
          <w:i/>
          <w:iCs/>
          <w:sz w:val="20"/>
        </w:rPr>
        <w:t>ati (</w:t>
      </w:r>
      <w:r w:rsidR="008B5B9E" w:rsidRPr="00380837">
        <w:rPr>
          <w:i/>
          <w:iCs/>
          <w:sz w:val="20"/>
        </w:rPr>
        <w:t>Mi 6, 13</w:t>
      </w:r>
      <w:r w:rsidR="00463577" w:rsidRPr="00380837">
        <w:rPr>
          <w:i/>
          <w:iCs/>
          <w:sz w:val="20"/>
        </w:rPr>
        <w:t xml:space="preserve">). </w:t>
      </w:r>
    </w:p>
    <w:p w14:paraId="45B38882" w14:textId="77777777" w:rsidR="008B5B9E" w:rsidRPr="00380837" w:rsidRDefault="00FC5BE4" w:rsidP="00380837">
      <w:pPr>
        <w:pStyle w:val="Corpotesto"/>
        <w:rPr>
          <w:i/>
          <w:iCs/>
          <w:sz w:val="20"/>
        </w:rPr>
      </w:pPr>
      <w:r w:rsidRPr="00380837">
        <w:rPr>
          <w:i/>
          <w:iCs/>
          <w:sz w:val="20"/>
        </w:rPr>
        <w:t xml:space="preserve">Sopporterò lo sdegno del Signore </w:t>
      </w:r>
      <w:r w:rsidR="00380837" w:rsidRPr="00380837">
        <w:rPr>
          <w:i/>
          <w:iCs/>
          <w:sz w:val="20"/>
        </w:rPr>
        <w:t>perché</w:t>
      </w:r>
      <w:r w:rsidRPr="00380837">
        <w:rPr>
          <w:i/>
          <w:iCs/>
          <w:sz w:val="20"/>
        </w:rPr>
        <w:t xml:space="preserve"> ho peccato contro di lui, </w:t>
      </w:r>
      <w:r w:rsidR="00380837" w:rsidRPr="00380837">
        <w:rPr>
          <w:i/>
          <w:iCs/>
          <w:sz w:val="20"/>
        </w:rPr>
        <w:t>finché</w:t>
      </w:r>
      <w:r w:rsidRPr="00380837">
        <w:rPr>
          <w:i/>
          <w:iCs/>
          <w:sz w:val="20"/>
        </w:rPr>
        <w:t xml:space="preserve"> egli tratti la mia causa e mi renda ragione, </w:t>
      </w:r>
      <w:r w:rsidR="00380837" w:rsidRPr="00380837">
        <w:rPr>
          <w:i/>
          <w:iCs/>
          <w:sz w:val="20"/>
        </w:rPr>
        <w:t>finché</w:t>
      </w:r>
      <w:r w:rsidRPr="00380837">
        <w:rPr>
          <w:i/>
          <w:iCs/>
          <w:sz w:val="20"/>
        </w:rPr>
        <w:t xml:space="preserve"> mi faccia uscire alla </w:t>
      </w:r>
      <w:r w:rsidR="00463577" w:rsidRPr="00380837">
        <w:rPr>
          <w:i/>
          <w:iCs/>
          <w:sz w:val="20"/>
        </w:rPr>
        <w:t>luce e io veda la sua giustizia (</w:t>
      </w:r>
      <w:r w:rsidR="008B5B9E" w:rsidRPr="00380837">
        <w:rPr>
          <w:i/>
          <w:iCs/>
          <w:sz w:val="20"/>
        </w:rPr>
        <w:t>Mi 7, 9</w:t>
      </w:r>
      <w:r w:rsidR="00463577" w:rsidRPr="00380837">
        <w:rPr>
          <w:i/>
          <w:iCs/>
          <w:sz w:val="20"/>
        </w:rPr>
        <w:t>). Qual dio è come te, che toglie l'iniquità e perdona il peccato al resto della sua eredità; che non serba per sempre l'ira, ma si compiace d'usar misericordia? (</w:t>
      </w:r>
      <w:r w:rsidR="008B5B9E" w:rsidRPr="00380837">
        <w:rPr>
          <w:i/>
          <w:iCs/>
          <w:sz w:val="20"/>
        </w:rPr>
        <w:t>Mi 7, 18</w:t>
      </w:r>
      <w:r w:rsidR="00463577" w:rsidRPr="00380837">
        <w:rPr>
          <w:i/>
          <w:iCs/>
          <w:sz w:val="20"/>
        </w:rPr>
        <w:t xml:space="preserve">). </w:t>
      </w:r>
      <w:r w:rsidRPr="00380837">
        <w:rPr>
          <w:i/>
          <w:iCs/>
          <w:sz w:val="20"/>
        </w:rPr>
        <w:t>Egli tornerà ad aver pietà di noi, calpesterà le nostre colpe. Tu getterai in fondo al mare tutti i nostri pecc</w:t>
      </w:r>
      <w:r w:rsidR="00463577" w:rsidRPr="00380837">
        <w:rPr>
          <w:i/>
          <w:iCs/>
          <w:sz w:val="20"/>
        </w:rPr>
        <w:t>ati (</w:t>
      </w:r>
      <w:r w:rsidR="008B5B9E" w:rsidRPr="00380837">
        <w:rPr>
          <w:i/>
          <w:iCs/>
          <w:sz w:val="20"/>
        </w:rPr>
        <w:t>Mi 7, 19</w:t>
      </w:r>
      <w:r w:rsidR="00463577" w:rsidRPr="00380837">
        <w:rPr>
          <w:i/>
          <w:iCs/>
          <w:sz w:val="20"/>
        </w:rPr>
        <w:t xml:space="preserve">). </w:t>
      </w:r>
      <w:r w:rsidRPr="00380837">
        <w:rPr>
          <w:i/>
          <w:iCs/>
          <w:sz w:val="20"/>
        </w:rPr>
        <w:t xml:space="preserve">Metterò gli uomini in angoscia e cammineranno come ciechi, </w:t>
      </w:r>
      <w:r w:rsidR="00380837" w:rsidRPr="00380837">
        <w:rPr>
          <w:i/>
          <w:iCs/>
          <w:sz w:val="20"/>
        </w:rPr>
        <w:t>perché</w:t>
      </w:r>
      <w:r w:rsidRPr="00380837">
        <w:rPr>
          <w:i/>
          <w:iCs/>
          <w:sz w:val="20"/>
        </w:rPr>
        <w:t xml:space="preserve"> han peccato contro il Signore; il loro sangue sarà sparso come polvere e </w:t>
      </w:r>
      <w:r w:rsidR="00463577" w:rsidRPr="00380837">
        <w:rPr>
          <w:i/>
          <w:iCs/>
          <w:sz w:val="20"/>
        </w:rPr>
        <w:t>le loro viscere come escrementi (</w:t>
      </w:r>
      <w:r w:rsidR="008B5B9E" w:rsidRPr="00380837">
        <w:rPr>
          <w:i/>
          <w:iCs/>
          <w:sz w:val="20"/>
        </w:rPr>
        <w:t>Sof 1, 17</w:t>
      </w:r>
      <w:r w:rsidR="00463577" w:rsidRPr="00380837">
        <w:rPr>
          <w:i/>
          <w:iCs/>
          <w:sz w:val="20"/>
        </w:rPr>
        <w:t xml:space="preserve">). </w:t>
      </w:r>
      <w:r w:rsidRPr="00380837">
        <w:rPr>
          <w:i/>
          <w:iCs/>
          <w:sz w:val="20"/>
        </w:rPr>
        <w:t>Il quale prese a dire a coloro che gli stavano intorno: "Toglietegli quelle vesti immonde". Poi disse a Giosuè: "Ecco, io ti tolgo di dosso il peccato; fat</w:t>
      </w:r>
      <w:r w:rsidR="00463577" w:rsidRPr="00380837">
        <w:rPr>
          <w:i/>
          <w:iCs/>
          <w:sz w:val="20"/>
        </w:rPr>
        <w:t>ti rivestire di abiti da festa" (</w:t>
      </w:r>
      <w:r w:rsidR="008B5B9E" w:rsidRPr="00380837">
        <w:rPr>
          <w:i/>
          <w:iCs/>
          <w:sz w:val="20"/>
        </w:rPr>
        <w:t>Zc 3, 4</w:t>
      </w:r>
      <w:r w:rsidR="00463577" w:rsidRPr="00380837">
        <w:rPr>
          <w:i/>
          <w:iCs/>
          <w:sz w:val="20"/>
        </w:rPr>
        <w:t xml:space="preserve">). </w:t>
      </w:r>
    </w:p>
    <w:p w14:paraId="1388B760" w14:textId="77777777" w:rsidR="008B5B9E" w:rsidRPr="00380837" w:rsidRDefault="00FC5BE4" w:rsidP="00380837">
      <w:pPr>
        <w:pStyle w:val="Corpotesto"/>
        <w:rPr>
          <w:i/>
          <w:iCs/>
          <w:sz w:val="20"/>
        </w:rPr>
      </w:pPr>
      <w:r w:rsidRPr="00380837">
        <w:rPr>
          <w:i/>
          <w:iCs/>
          <w:sz w:val="20"/>
        </w:rPr>
        <w:t>In quel giorno vi sarà per la casa di Davide e per gli abitanti di Gerusalemme una sorgente zampillante per lavare il pecc</w:t>
      </w:r>
      <w:r w:rsidR="00463577" w:rsidRPr="00380837">
        <w:rPr>
          <w:i/>
          <w:iCs/>
          <w:sz w:val="20"/>
        </w:rPr>
        <w:t>ato e l'impurità (</w:t>
      </w:r>
      <w:r w:rsidR="008B5B9E" w:rsidRPr="00380837">
        <w:rPr>
          <w:i/>
          <w:iCs/>
          <w:sz w:val="20"/>
        </w:rPr>
        <w:t>Zc 13, 1</w:t>
      </w:r>
      <w:r w:rsidR="00463577" w:rsidRPr="00380837">
        <w:rPr>
          <w:i/>
          <w:iCs/>
          <w:sz w:val="20"/>
        </w:rPr>
        <w:t xml:space="preserve">). </w:t>
      </w:r>
      <w:r w:rsidRPr="00380837">
        <w:rPr>
          <w:i/>
          <w:iCs/>
          <w:sz w:val="20"/>
        </w:rPr>
        <w:t xml:space="preserve">Essa partorirà un figlio e tu lo chiamerai </w:t>
      </w:r>
      <w:r w:rsidRPr="00380837">
        <w:rPr>
          <w:i/>
          <w:iCs/>
          <w:sz w:val="20"/>
        </w:rPr>
        <w:lastRenderedPageBreak/>
        <w:t>Gesù: egli infatti salverà il suo popolo dai suoi pecc</w:t>
      </w:r>
      <w:r w:rsidR="00463577" w:rsidRPr="00380837">
        <w:rPr>
          <w:i/>
          <w:iCs/>
          <w:sz w:val="20"/>
        </w:rPr>
        <w:t>ati" (</w:t>
      </w:r>
      <w:r w:rsidR="008B5B9E" w:rsidRPr="00380837">
        <w:rPr>
          <w:i/>
          <w:iCs/>
          <w:sz w:val="20"/>
        </w:rPr>
        <w:t>Mt 1, 21</w:t>
      </w:r>
      <w:r w:rsidR="00463577" w:rsidRPr="00380837">
        <w:rPr>
          <w:i/>
          <w:iCs/>
          <w:sz w:val="20"/>
        </w:rPr>
        <w:t xml:space="preserve">). </w:t>
      </w:r>
      <w:r w:rsidRPr="00380837">
        <w:rPr>
          <w:i/>
          <w:iCs/>
          <w:sz w:val="20"/>
        </w:rPr>
        <w:t>E, confessando i loro peccati, si facevano batte</w:t>
      </w:r>
      <w:r w:rsidR="00463577" w:rsidRPr="00380837">
        <w:rPr>
          <w:i/>
          <w:iCs/>
          <w:sz w:val="20"/>
        </w:rPr>
        <w:t>zzare da lui nel fiume Giordano (</w:t>
      </w:r>
      <w:r w:rsidR="008B5B9E" w:rsidRPr="00380837">
        <w:rPr>
          <w:i/>
          <w:iCs/>
          <w:sz w:val="20"/>
        </w:rPr>
        <w:t>Mt 3, 6</w:t>
      </w:r>
      <w:r w:rsidR="00463577" w:rsidRPr="00380837">
        <w:rPr>
          <w:i/>
          <w:iCs/>
          <w:sz w:val="20"/>
        </w:rPr>
        <w:t xml:space="preserve">). </w:t>
      </w:r>
      <w:r w:rsidRPr="00380837">
        <w:rPr>
          <w:i/>
          <w:iCs/>
          <w:sz w:val="20"/>
        </w:rPr>
        <w:t>Ed ecco, gli portarono un paralitico steso su un letto. Gesù, vista la loro fede, disse al paralitico: "Coraggio, figliolo, ti sono rimessi i tuoi pecc</w:t>
      </w:r>
      <w:r w:rsidR="00463577" w:rsidRPr="00380837">
        <w:rPr>
          <w:i/>
          <w:iCs/>
          <w:sz w:val="20"/>
        </w:rPr>
        <w:t>ati" (</w:t>
      </w:r>
      <w:r w:rsidR="008B5B9E" w:rsidRPr="00380837">
        <w:rPr>
          <w:i/>
          <w:iCs/>
          <w:sz w:val="20"/>
        </w:rPr>
        <w:t>Mt 9, 2</w:t>
      </w:r>
      <w:r w:rsidR="00463577" w:rsidRPr="00380837">
        <w:rPr>
          <w:i/>
          <w:iCs/>
          <w:sz w:val="20"/>
        </w:rPr>
        <w:t xml:space="preserve">). </w:t>
      </w:r>
      <w:r w:rsidRPr="00380837">
        <w:rPr>
          <w:i/>
          <w:iCs/>
          <w:sz w:val="20"/>
        </w:rPr>
        <w:t>Che cosa dunque è più facile, dire: Ti sono rimessi i peccati, o dire: Alzati e cammina?</w:t>
      </w:r>
      <w:r w:rsidR="00463577" w:rsidRPr="00380837">
        <w:rPr>
          <w:i/>
          <w:iCs/>
          <w:sz w:val="20"/>
        </w:rPr>
        <w:t xml:space="preserve"> (</w:t>
      </w:r>
      <w:r w:rsidR="008B5B9E" w:rsidRPr="00380837">
        <w:rPr>
          <w:i/>
          <w:iCs/>
          <w:sz w:val="20"/>
        </w:rPr>
        <w:t>Mt 9, 5</w:t>
      </w:r>
      <w:r w:rsidR="00463577" w:rsidRPr="00380837">
        <w:rPr>
          <w:i/>
          <w:iCs/>
          <w:sz w:val="20"/>
        </w:rPr>
        <w:t xml:space="preserve">). </w:t>
      </w:r>
      <w:r w:rsidRPr="00380837">
        <w:rPr>
          <w:i/>
          <w:iCs/>
          <w:sz w:val="20"/>
        </w:rPr>
        <w:t>Ora, perché sappiate che il Figlio dell'uomo ha il potere in terra di rimettere i peccati: alzati, disse allora il paralitico, prend</w:t>
      </w:r>
      <w:r w:rsidR="00463577" w:rsidRPr="00380837">
        <w:rPr>
          <w:i/>
          <w:iCs/>
          <w:sz w:val="20"/>
        </w:rPr>
        <w:t xml:space="preserve">i il tuo letto e </w:t>
      </w:r>
      <w:r w:rsidR="00380837" w:rsidRPr="00380837">
        <w:rPr>
          <w:i/>
          <w:iCs/>
          <w:sz w:val="20"/>
        </w:rPr>
        <w:t>va’</w:t>
      </w:r>
      <w:r w:rsidR="00463577" w:rsidRPr="00380837">
        <w:rPr>
          <w:i/>
          <w:iCs/>
          <w:sz w:val="20"/>
        </w:rPr>
        <w:t xml:space="preserve"> a casa tua" (</w:t>
      </w:r>
      <w:r w:rsidR="008B5B9E" w:rsidRPr="00380837">
        <w:rPr>
          <w:i/>
          <w:iCs/>
          <w:sz w:val="20"/>
        </w:rPr>
        <w:t>Mt 9, 6</w:t>
      </w:r>
      <w:r w:rsidR="00463577" w:rsidRPr="00380837">
        <w:rPr>
          <w:i/>
          <w:iCs/>
          <w:sz w:val="20"/>
        </w:rPr>
        <w:t xml:space="preserve">). </w:t>
      </w:r>
      <w:r w:rsidRPr="00380837">
        <w:rPr>
          <w:i/>
          <w:iCs/>
          <w:sz w:val="20"/>
        </w:rPr>
        <w:t>Mentre Gesù sedeva a mensa in casa, sopraggiunsero molti pubblicani e peccatori e si misero a t</w:t>
      </w:r>
      <w:r w:rsidR="00463577" w:rsidRPr="00380837">
        <w:rPr>
          <w:i/>
          <w:iCs/>
          <w:sz w:val="20"/>
        </w:rPr>
        <w:t>avola con lui e con i discepoli (</w:t>
      </w:r>
      <w:r w:rsidR="008B5B9E" w:rsidRPr="00380837">
        <w:rPr>
          <w:i/>
          <w:iCs/>
          <w:sz w:val="20"/>
        </w:rPr>
        <w:t>Mt 9, 10</w:t>
      </w:r>
      <w:r w:rsidR="00463577" w:rsidRPr="00380837">
        <w:rPr>
          <w:i/>
          <w:iCs/>
          <w:sz w:val="20"/>
        </w:rPr>
        <w:t xml:space="preserve">). </w:t>
      </w:r>
    </w:p>
    <w:p w14:paraId="7EEF90AC" w14:textId="77777777" w:rsidR="008B5B9E" w:rsidRPr="00380837" w:rsidRDefault="00FC5BE4" w:rsidP="00380837">
      <w:pPr>
        <w:pStyle w:val="Corpotesto"/>
        <w:rPr>
          <w:i/>
          <w:iCs/>
          <w:sz w:val="20"/>
        </w:rPr>
      </w:pPr>
      <w:r w:rsidRPr="00380837">
        <w:rPr>
          <w:i/>
          <w:iCs/>
          <w:sz w:val="20"/>
        </w:rPr>
        <w:t>Vedendo ciò, i farisei dicevano ai suoi discepoli: "Perché il vostro maestro mangia insieme ai pubblicani e ai pecc</w:t>
      </w:r>
      <w:r w:rsidR="00463577" w:rsidRPr="00380837">
        <w:rPr>
          <w:i/>
          <w:iCs/>
          <w:sz w:val="20"/>
        </w:rPr>
        <w:t>atori?" (</w:t>
      </w:r>
      <w:r w:rsidR="008B5B9E" w:rsidRPr="00380837">
        <w:rPr>
          <w:i/>
          <w:iCs/>
          <w:sz w:val="20"/>
        </w:rPr>
        <w:t>Mt 9, 11</w:t>
      </w:r>
      <w:r w:rsidR="00463577" w:rsidRPr="00380837">
        <w:rPr>
          <w:i/>
          <w:iCs/>
          <w:sz w:val="20"/>
        </w:rPr>
        <w:t xml:space="preserve">). </w:t>
      </w:r>
      <w:r w:rsidRPr="00380837">
        <w:rPr>
          <w:i/>
          <w:iCs/>
          <w:sz w:val="20"/>
        </w:rPr>
        <w:t>Andate dunque e imparate che cosa significhi: Misericordia io voglio e non sacrificio. Infatti non sono venuto a chiamare i giusti, ma i pecc</w:t>
      </w:r>
      <w:r w:rsidR="00463577" w:rsidRPr="00380837">
        <w:rPr>
          <w:i/>
          <w:iCs/>
          <w:sz w:val="20"/>
        </w:rPr>
        <w:t>atori" (</w:t>
      </w:r>
      <w:r w:rsidR="008B5B9E" w:rsidRPr="00380837">
        <w:rPr>
          <w:i/>
          <w:iCs/>
          <w:sz w:val="20"/>
        </w:rPr>
        <w:t>Mt 9, 13</w:t>
      </w:r>
      <w:r w:rsidR="00463577" w:rsidRPr="00380837">
        <w:rPr>
          <w:i/>
          <w:iCs/>
          <w:sz w:val="20"/>
        </w:rPr>
        <w:t xml:space="preserve">). </w:t>
      </w:r>
      <w:r w:rsidRPr="00380837">
        <w:rPr>
          <w:i/>
          <w:iCs/>
          <w:sz w:val="20"/>
        </w:rPr>
        <w:t xml:space="preserve">E' venuto il Figlio dell'uomo, che mangia e beve, e dicono: Ecco un mangione e un beone, amico dei pubblicani e dei peccatori. Ma alla sapienza è stata </w:t>
      </w:r>
      <w:r w:rsidR="00463577" w:rsidRPr="00380837">
        <w:rPr>
          <w:i/>
          <w:iCs/>
          <w:sz w:val="20"/>
        </w:rPr>
        <w:t>resa giustizia dalle sue opere" (</w:t>
      </w:r>
      <w:r w:rsidR="008B5B9E" w:rsidRPr="00380837">
        <w:rPr>
          <w:i/>
          <w:iCs/>
          <w:sz w:val="20"/>
        </w:rPr>
        <w:t>Mt 11, 19</w:t>
      </w:r>
      <w:r w:rsidR="00463577" w:rsidRPr="00380837">
        <w:rPr>
          <w:i/>
          <w:iCs/>
          <w:sz w:val="20"/>
        </w:rPr>
        <w:t xml:space="preserve">). </w:t>
      </w:r>
      <w:r w:rsidRPr="00380837">
        <w:rPr>
          <w:i/>
          <w:iCs/>
          <w:sz w:val="20"/>
        </w:rPr>
        <w:t>Perciò io vi dico: Qualunque peccato e bestemmia sarà perdonata agli uomini, ma la bestemmia contr</w:t>
      </w:r>
      <w:r w:rsidR="00463577" w:rsidRPr="00380837">
        <w:rPr>
          <w:i/>
          <w:iCs/>
          <w:sz w:val="20"/>
        </w:rPr>
        <w:t>o lo Spirito non sarà perdonata (</w:t>
      </w:r>
      <w:r w:rsidR="008B5B9E" w:rsidRPr="00380837">
        <w:rPr>
          <w:i/>
          <w:iCs/>
          <w:sz w:val="20"/>
        </w:rPr>
        <w:t>Mt 12, 31</w:t>
      </w:r>
      <w:r w:rsidR="00463577" w:rsidRPr="00380837">
        <w:rPr>
          <w:i/>
          <w:iCs/>
          <w:sz w:val="20"/>
        </w:rPr>
        <w:t xml:space="preserve">). </w:t>
      </w:r>
      <w:r w:rsidRPr="00380837">
        <w:rPr>
          <w:i/>
          <w:iCs/>
          <w:sz w:val="20"/>
        </w:rPr>
        <w:t>Allora Pietro gli si avvicinò e gli disse: "Signore, quante volte dovrò perdonare al mio fratello, se pecca con</w:t>
      </w:r>
      <w:r w:rsidR="00463577" w:rsidRPr="00380837">
        <w:rPr>
          <w:i/>
          <w:iCs/>
          <w:sz w:val="20"/>
        </w:rPr>
        <w:t>tro di me? Fino a sette volte?" (</w:t>
      </w:r>
      <w:r w:rsidR="008B5B9E" w:rsidRPr="00380837">
        <w:rPr>
          <w:i/>
          <w:iCs/>
          <w:sz w:val="20"/>
        </w:rPr>
        <w:t>Mt 18, 21</w:t>
      </w:r>
      <w:r w:rsidR="00463577" w:rsidRPr="00380837">
        <w:rPr>
          <w:i/>
          <w:iCs/>
          <w:sz w:val="20"/>
        </w:rPr>
        <w:t xml:space="preserve">). </w:t>
      </w:r>
    </w:p>
    <w:p w14:paraId="478E1C88" w14:textId="77777777" w:rsidR="008B5B9E" w:rsidRPr="00380837" w:rsidRDefault="00FC5BE4" w:rsidP="00380837">
      <w:pPr>
        <w:pStyle w:val="Corpotesto"/>
        <w:rPr>
          <w:i/>
          <w:iCs/>
          <w:sz w:val="20"/>
        </w:rPr>
      </w:pPr>
      <w:r w:rsidRPr="00380837">
        <w:rPr>
          <w:i/>
          <w:iCs/>
          <w:sz w:val="20"/>
        </w:rPr>
        <w:t>Perché questo è il mio sangue dell'alleanza, versato per molti, in remissione dei pecc</w:t>
      </w:r>
      <w:r w:rsidR="00463577" w:rsidRPr="00380837">
        <w:rPr>
          <w:i/>
          <w:iCs/>
          <w:sz w:val="20"/>
        </w:rPr>
        <w:t>ati (</w:t>
      </w:r>
      <w:r w:rsidR="008B5B9E" w:rsidRPr="00380837">
        <w:rPr>
          <w:i/>
          <w:iCs/>
          <w:sz w:val="20"/>
        </w:rPr>
        <w:t>Mt 26, 28</w:t>
      </w:r>
      <w:r w:rsidR="00463577" w:rsidRPr="00380837">
        <w:rPr>
          <w:i/>
          <w:iCs/>
          <w:sz w:val="20"/>
        </w:rPr>
        <w:t xml:space="preserve">). </w:t>
      </w:r>
      <w:r w:rsidRPr="00380837">
        <w:rPr>
          <w:i/>
          <w:iCs/>
          <w:sz w:val="20"/>
        </w:rPr>
        <w:t>Poi si avvicinò ai discepoli e disse loro: "Dormite ormai e riposate! Ecco, è giunta l'ora nella quale il Figlio dell'uomo sarà consegnato in mano ai pecc</w:t>
      </w:r>
      <w:r w:rsidR="00463577" w:rsidRPr="00380837">
        <w:rPr>
          <w:i/>
          <w:iCs/>
          <w:sz w:val="20"/>
        </w:rPr>
        <w:t>atori (</w:t>
      </w:r>
      <w:r w:rsidR="008B5B9E" w:rsidRPr="00380837">
        <w:rPr>
          <w:i/>
          <w:iCs/>
          <w:sz w:val="20"/>
        </w:rPr>
        <w:t>Mt 26, 45</w:t>
      </w:r>
      <w:r w:rsidR="00463577" w:rsidRPr="00380837">
        <w:rPr>
          <w:i/>
          <w:iCs/>
          <w:sz w:val="20"/>
        </w:rPr>
        <w:t xml:space="preserve">). </w:t>
      </w:r>
      <w:r w:rsidRPr="00380837">
        <w:rPr>
          <w:i/>
          <w:iCs/>
          <w:sz w:val="20"/>
        </w:rPr>
        <w:t xml:space="preserve">Dicendo: "Ho peccato, perché ho tradito sangue innocente". Ma quelli dissero: </w:t>
      </w:r>
      <w:r w:rsidR="00463577" w:rsidRPr="00380837">
        <w:rPr>
          <w:i/>
          <w:iCs/>
          <w:sz w:val="20"/>
        </w:rPr>
        <w:t>"Che ci riguarda? Veditela tu!" (</w:t>
      </w:r>
      <w:r w:rsidR="008B5B9E" w:rsidRPr="00380837">
        <w:rPr>
          <w:i/>
          <w:iCs/>
          <w:sz w:val="20"/>
        </w:rPr>
        <w:t>Mt 27, 4</w:t>
      </w:r>
      <w:r w:rsidR="00463577" w:rsidRPr="00380837">
        <w:rPr>
          <w:i/>
          <w:iCs/>
          <w:sz w:val="20"/>
        </w:rPr>
        <w:t xml:space="preserve">). </w:t>
      </w:r>
      <w:r w:rsidRPr="00380837">
        <w:rPr>
          <w:i/>
          <w:iCs/>
          <w:sz w:val="20"/>
        </w:rPr>
        <w:t>Si presentò Giovanni a battezzare nel deserto, predicando un battesimo di conversione per il perdono dei pecc</w:t>
      </w:r>
      <w:r w:rsidR="00463577" w:rsidRPr="00380837">
        <w:rPr>
          <w:i/>
          <w:iCs/>
          <w:sz w:val="20"/>
        </w:rPr>
        <w:t>ati (</w:t>
      </w:r>
      <w:r w:rsidR="008B5B9E" w:rsidRPr="00380837">
        <w:rPr>
          <w:i/>
          <w:iCs/>
          <w:sz w:val="20"/>
        </w:rPr>
        <w:t>Mc 1, 4</w:t>
      </w:r>
      <w:r w:rsidR="00463577" w:rsidRPr="00380837">
        <w:rPr>
          <w:i/>
          <w:iCs/>
          <w:sz w:val="20"/>
        </w:rPr>
        <w:t xml:space="preserve">). </w:t>
      </w:r>
      <w:r w:rsidRPr="00380837">
        <w:rPr>
          <w:i/>
          <w:iCs/>
          <w:sz w:val="20"/>
        </w:rPr>
        <w:t>Accorreva a lui tutta la regione della Giudea e tutti gli abitanti di Gerusalemme. E si facevano battezzare da lui nel fiume Giordano, confessando i loro pecc</w:t>
      </w:r>
      <w:r w:rsidR="00463577" w:rsidRPr="00380837">
        <w:rPr>
          <w:i/>
          <w:iCs/>
          <w:sz w:val="20"/>
        </w:rPr>
        <w:t>ati (</w:t>
      </w:r>
      <w:r w:rsidR="008B5B9E" w:rsidRPr="00380837">
        <w:rPr>
          <w:i/>
          <w:iCs/>
          <w:sz w:val="20"/>
        </w:rPr>
        <w:t>Mc 1, 5</w:t>
      </w:r>
      <w:r w:rsidR="00463577" w:rsidRPr="00380837">
        <w:rPr>
          <w:i/>
          <w:iCs/>
          <w:sz w:val="20"/>
        </w:rPr>
        <w:t xml:space="preserve">). </w:t>
      </w:r>
      <w:r w:rsidRPr="00380837">
        <w:rPr>
          <w:i/>
          <w:iCs/>
          <w:sz w:val="20"/>
        </w:rPr>
        <w:t>Gesù, vista la loro fede, disse al paralitico: "Figliolo, ti sono rimessi i tuoi pecc</w:t>
      </w:r>
      <w:r w:rsidR="00463577" w:rsidRPr="00380837">
        <w:rPr>
          <w:i/>
          <w:iCs/>
          <w:sz w:val="20"/>
        </w:rPr>
        <w:t>ati" (</w:t>
      </w:r>
      <w:r w:rsidR="008B5B9E" w:rsidRPr="00380837">
        <w:rPr>
          <w:i/>
          <w:iCs/>
          <w:sz w:val="20"/>
        </w:rPr>
        <w:t>Mc 2, 5</w:t>
      </w:r>
      <w:r w:rsidR="00463577" w:rsidRPr="00380837">
        <w:rPr>
          <w:i/>
          <w:iCs/>
          <w:sz w:val="20"/>
        </w:rPr>
        <w:t xml:space="preserve">). </w:t>
      </w:r>
      <w:r w:rsidRPr="00380837">
        <w:rPr>
          <w:i/>
          <w:iCs/>
          <w:sz w:val="20"/>
        </w:rPr>
        <w:t>"Perché costui parla così? Bestemmia! Chi può rimettere i pecc</w:t>
      </w:r>
      <w:r w:rsidR="00463577" w:rsidRPr="00380837">
        <w:rPr>
          <w:i/>
          <w:iCs/>
          <w:sz w:val="20"/>
        </w:rPr>
        <w:t>ati se non Dio solo?" (</w:t>
      </w:r>
      <w:r w:rsidR="008B5B9E" w:rsidRPr="00380837">
        <w:rPr>
          <w:i/>
          <w:iCs/>
          <w:sz w:val="20"/>
        </w:rPr>
        <w:t>Mc 2, 7</w:t>
      </w:r>
      <w:r w:rsidR="00463577" w:rsidRPr="00380837">
        <w:rPr>
          <w:i/>
          <w:iCs/>
          <w:sz w:val="20"/>
        </w:rPr>
        <w:t xml:space="preserve">). </w:t>
      </w:r>
      <w:r w:rsidRPr="00380837">
        <w:rPr>
          <w:i/>
          <w:iCs/>
          <w:sz w:val="20"/>
        </w:rPr>
        <w:t>Che cosa è più facile: dire al paralitico: Ti sono rimessi i peccati, o dire: Alzati, prendi il tuo lettuccio e cammina?</w:t>
      </w:r>
      <w:r w:rsidR="00463577" w:rsidRPr="00380837">
        <w:rPr>
          <w:i/>
          <w:iCs/>
          <w:sz w:val="20"/>
        </w:rPr>
        <w:t xml:space="preserve"> (</w:t>
      </w:r>
      <w:r w:rsidR="008B5B9E" w:rsidRPr="00380837">
        <w:rPr>
          <w:i/>
          <w:iCs/>
          <w:sz w:val="20"/>
        </w:rPr>
        <w:t>Mc 2, 9</w:t>
      </w:r>
      <w:r w:rsidR="00463577" w:rsidRPr="00380837">
        <w:rPr>
          <w:i/>
          <w:iCs/>
          <w:sz w:val="20"/>
        </w:rPr>
        <w:t xml:space="preserve">). </w:t>
      </w:r>
      <w:r w:rsidRPr="00380837">
        <w:rPr>
          <w:i/>
          <w:iCs/>
          <w:sz w:val="20"/>
        </w:rPr>
        <w:t>Ora, perché sappiate che il Figlio dell'uomo ha il potere sulla terra di rimettere i pecc</w:t>
      </w:r>
      <w:r w:rsidR="00463577" w:rsidRPr="00380837">
        <w:rPr>
          <w:i/>
          <w:iCs/>
          <w:sz w:val="20"/>
        </w:rPr>
        <w:t>ati (</w:t>
      </w:r>
      <w:r w:rsidR="008B5B9E" w:rsidRPr="00380837">
        <w:rPr>
          <w:i/>
          <w:iCs/>
          <w:sz w:val="20"/>
        </w:rPr>
        <w:t>Mc 2, 10</w:t>
      </w:r>
      <w:r w:rsidR="00463577" w:rsidRPr="00380837">
        <w:rPr>
          <w:i/>
          <w:iCs/>
          <w:sz w:val="20"/>
        </w:rPr>
        <w:t xml:space="preserve">). </w:t>
      </w:r>
    </w:p>
    <w:p w14:paraId="31E96599" w14:textId="77777777" w:rsidR="008B5B9E" w:rsidRPr="00380837" w:rsidRDefault="00FC5BE4" w:rsidP="00380837">
      <w:pPr>
        <w:pStyle w:val="Corpotesto"/>
        <w:rPr>
          <w:i/>
          <w:iCs/>
          <w:sz w:val="20"/>
        </w:rPr>
      </w:pPr>
      <w:r w:rsidRPr="00380837">
        <w:rPr>
          <w:i/>
          <w:iCs/>
          <w:sz w:val="20"/>
        </w:rPr>
        <w:t xml:space="preserve">Mentre Gesù stava a mensa in casa di lui, molti pubblicani e peccatori si misero a mensa insieme con Gesù e i suoi discepoli; erano molti </w:t>
      </w:r>
      <w:r w:rsidR="00463577" w:rsidRPr="00380837">
        <w:rPr>
          <w:i/>
          <w:iCs/>
          <w:sz w:val="20"/>
        </w:rPr>
        <w:t>infatti quelli che lo seguivano (</w:t>
      </w:r>
      <w:r w:rsidR="008B5B9E" w:rsidRPr="00380837">
        <w:rPr>
          <w:i/>
          <w:iCs/>
          <w:sz w:val="20"/>
        </w:rPr>
        <w:t>Mc 2, 15</w:t>
      </w:r>
      <w:r w:rsidR="00463577" w:rsidRPr="00380837">
        <w:rPr>
          <w:i/>
          <w:iCs/>
          <w:sz w:val="20"/>
        </w:rPr>
        <w:t xml:space="preserve">). </w:t>
      </w:r>
      <w:r w:rsidRPr="00380837">
        <w:rPr>
          <w:i/>
          <w:iCs/>
          <w:sz w:val="20"/>
        </w:rPr>
        <w:t>Allora gli scribi della setta dei farisei, vedendolo mangiare con i peccatori e i pubblicani, dicevano ai suoi discepoli: "Come mai egli mangia e beve in compagnia dei pubblicani e dei pecc</w:t>
      </w:r>
      <w:r w:rsidR="00463577" w:rsidRPr="00380837">
        <w:rPr>
          <w:i/>
          <w:iCs/>
          <w:sz w:val="20"/>
        </w:rPr>
        <w:t>atori?" (</w:t>
      </w:r>
      <w:r w:rsidR="008B5B9E" w:rsidRPr="00380837">
        <w:rPr>
          <w:i/>
          <w:iCs/>
          <w:sz w:val="20"/>
        </w:rPr>
        <w:t>Mc 2, 16</w:t>
      </w:r>
      <w:r w:rsidR="00463577" w:rsidRPr="00380837">
        <w:rPr>
          <w:i/>
          <w:iCs/>
          <w:sz w:val="20"/>
        </w:rPr>
        <w:t xml:space="preserve">). </w:t>
      </w:r>
      <w:r w:rsidRPr="00380837">
        <w:rPr>
          <w:i/>
          <w:iCs/>
          <w:sz w:val="20"/>
        </w:rPr>
        <w:t>Avendo udito questo, Gesù disse loro: "Non sono i sani che hanno bisogno del medico, ma i malati; non sono venuto per chiamare i giusti, ma i pecc</w:t>
      </w:r>
      <w:r w:rsidR="00463577" w:rsidRPr="00380837">
        <w:rPr>
          <w:i/>
          <w:iCs/>
          <w:sz w:val="20"/>
        </w:rPr>
        <w:t>atori" (</w:t>
      </w:r>
      <w:r w:rsidR="008B5B9E" w:rsidRPr="00380837">
        <w:rPr>
          <w:i/>
          <w:iCs/>
          <w:sz w:val="20"/>
        </w:rPr>
        <w:t>Mc 2, 17</w:t>
      </w:r>
      <w:r w:rsidR="00463577" w:rsidRPr="00380837">
        <w:rPr>
          <w:i/>
          <w:iCs/>
          <w:sz w:val="20"/>
        </w:rPr>
        <w:t xml:space="preserve">). </w:t>
      </w:r>
      <w:r w:rsidRPr="00380837">
        <w:rPr>
          <w:i/>
          <w:iCs/>
          <w:sz w:val="20"/>
        </w:rPr>
        <w:t>In verità vi dico: tutti i peccati saranno perdonati ai figli degli uomini e anche</w:t>
      </w:r>
      <w:r w:rsidR="00463577" w:rsidRPr="00380837">
        <w:rPr>
          <w:i/>
          <w:iCs/>
          <w:sz w:val="20"/>
        </w:rPr>
        <w:t xml:space="preserve"> tutte le bestemmie che diranno (</w:t>
      </w:r>
      <w:r w:rsidR="008B5B9E" w:rsidRPr="00380837">
        <w:rPr>
          <w:i/>
          <w:iCs/>
          <w:sz w:val="20"/>
        </w:rPr>
        <w:t>Mc 3, 28</w:t>
      </w:r>
      <w:r w:rsidR="00463577" w:rsidRPr="00380837">
        <w:rPr>
          <w:i/>
          <w:iCs/>
          <w:sz w:val="20"/>
        </w:rPr>
        <w:t xml:space="preserve">). </w:t>
      </w:r>
      <w:r w:rsidRPr="00380837">
        <w:rPr>
          <w:i/>
          <w:iCs/>
          <w:sz w:val="20"/>
        </w:rPr>
        <w:t xml:space="preserve">Chi si vergognerà di me e delle mie parole davanti a questa generazione adultera e peccatrice, anche il Figlio dell'uomo si vergognerà di lui, quando verrà nella gloria del </w:t>
      </w:r>
      <w:r w:rsidR="00463577" w:rsidRPr="00380837">
        <w:rPr>
          <w:i/>
          <w:iCs/>
          <w:sz w:val="20"/>
        </w:rPr>
        <w:t>Padre suo con gli angeli santi" (</w:t>
      </w:r>
      <w:r w:rsidR="008B5B9E" w:rsidRPr="00380837">
        <w:rPr>
          <w:i/>
          <w:iCs/>
          <w:sz w:val="20"/>
        </w:rPr>
        <w:t>Mc 8, 38</w:t>
      </w:r>
      <w:r w:rsidR="00463577" w:rsidRPr="00380837">
        <w:rPr>
          <w:i/>
          <w:iCs/>
          <w:sz w:val="20"/>
        </w:rPr>
        <w:t xml:space="preserve">). </w:t>
      </w:r>
    </w:p>
    <w:p w14:paraId="61EB7067" w14:textId="77777777" w:rsidR="008B5B9E" w:rsidRPr="00380837" w:rsidRDefault="00FC5BE4" w:rsidP="00380837">
      <w:pPr>
        <w:pStyle w:val="Corpotesto"/>
        <w:rPr>
          <w:i/>
          <w:iCs/>
          <w:sz w:val="20"/>
        </w:rPr>
      </w:pPr>
      <w:r w:rsidRPr="00380837">
        <w:rPr>
          <w:i/>
          <w:iCs/>
          <w:sz w:val="20"/>
        </w:rPr>
        <w:t>Quando vi mettete a pregare, se avete qualcosa contro qualcuno, perdonate, perché anche il Padre vostro che è nei cieli perdoni a voi i vostri pecc</w:t>
      </w:r>
      <w:r w:rsidR="00463577" w:rsidRPr="00380837">
        <w:rPr>
          <w:i/>
          <w:iCs/>
          <w:sz w:val="20"/>
        </w:rPr>
        <w:t>ati". (</w:t>
      </w:r>
      <w:r w:rsidR="008B5B9E" w:rsidRPr="00380837">
        <w:rPr>
          <w:i/>
          <w:iCs/>
          <w:sz w:val="20"/>
        </w:rPr>
        <w:t>Mc 11, 25</w:t>
      </w:r>
      <w:r w:rsidR="00463577" w:rsidRPr="00380837">
        <w:rPr>
          <w:i/>
          <w:iCs/>
          <w:sz w:val="20"/>
        </w:rPr>
        <w:t xml:space="preserve">). </w:t>
      </w:r>
      <w:r w:rsidRPr="00380837">
        <w:rPr>
          <w:i/>
          <w:iCs/>
          <w:sz w:val="20"/>
        </w:rPr>
        <w:t>Venne la terza volta e disse loro: "Dormite ormai e riposatevi! Basta, è venuta l'ora: ecco, il Figlio dell'uomo viene consegnato nelle mani dei pecc</w:t>
      </w:r>
      <w:r w:rsidR="00463577" w:rsidRPr="00380837">
        <w:rPr>
          <w:i/>
          <w:iCs/>
          <w:sz w:val="20"/>
        </w:rPr>
        <w:t>atori (</w:t>
      </w:r>
      <w:r w:rsidR="008B5B9E" w:rsidRPr="00380837">
        <w:rPr>
          <w:i/>
          <w:iCs/>
          <w:sz w:val="20"/>
        </w:rPr>
        <w:t>Mc 14, 41</w:t>
      </w:r>
      <w:r w:rsidR="00463577" w:rsidRPr="00380837">
        <w:rPr>
          <w:i/>
          <w:iCs/>
          <w:sz w:val="20"/>
        </w:rPr>
        <w:t xml:space="preserve">). </w:t>
      </w:r>
      <w:r w:rsidRPr="00380837">
        <w:rPr>
          <w:i/>
          <w:iCs/>
          <w:sz w:val="20"/>
        </w:rPr>
        <w:t>per dare al suo popolo la conoscenza della salvezza nella remissione dei suoi pecc</w:t>
      </w:r>
      <w:r w:rsidR="00463577" w:rsidRPr="00380837">
        <w:rPr>
          <w:i/>
          <w:iCs/>
          <w:sz w:val="20"/>
        </w:rPr>
        <w:t>ati (</w:t>
      </w:r>
      <w:r w:rsidR="008B5B9E" w:rsidRPr="00380837">
        <w:rPr>
          <w:i/>
          <w:iCs/>
          <w:sz w:val="20"/>
        </w:rPr>
        <w:t>Lc 1, 77</w:t>
      </w:r>
      <w:r w:rsidR="00463577" w:rsidRPr="00380837">
        <w:rPr>
          <w:i/>
          <w:iCs/>
          <w:sz w:val="20"/>
        </w:rPr>
        <w:t xml:space="preserve">). </w:t>
      </w:r>
      <w:r w:rsidRPr="00380837">
        <w:rPr>
          <w:i/>
          <w:iCs/>
          <w:sz w:val="20"/>
        </w:rPr>
        <w:t>Ed egli percorse tutta la regione del Giordano, predicando un battesimo di conversione per il perdono dei pecc</w:t>
      </w:r>
      <w:r w:rsidR="00463577" w:rsidRPr="00380837">
        <w:rPr>
          <w:i/>
          <w:iCs/>
          <w:sz w:val="20"/>
        </w:rPr>
        <w:t>ati (</w:t>
      </w:r>
      <w:r w:rsidR="008B5B9E" w:rsidRPr="00380837">
        <w:rPr>
          <w:i/>
          <w:iCs/>
          <w:sz w:val="20"/>
        </w:rPr>
        <w:t>Lc 3, 3</w:t>
      </w:r>
      <w:r w:rsidR="00463577" w:rsidRPr="00380837">
        <w:rPr>
          <w:i/>
          <w:iCs/>
          <w:sz w:val="20"/>
        </w:rPr>
        <w:t xml:space="preserve">). </w:t>
      </w:r>
      <w:r w:rsidRPr="00380837">
        <w:rPr>
          <w:i/>
          <w:iCs/>
          <w:sz w:val="20"/>
        </w:rPr>
        <w:t>Al veder questo, Simon Pietro si gettò alle ginocchia di Gesù, dicendo: "Signore, allontanati da me che sono un pecc</w:t>
      </w:r>
      <w:r w:rsidR="00463577" w:rsidRPr="00380837">
        <w:rPr>
          <w:i/>
          <w:iCs/>
          <w:sz w:val="20"/>
        </w:rPr>
        <w:t>atore" (</w:t>
      </w:r>
      <w:r w:rsidR="008B5B9E" w:rsidRPr="00380837">
        <w:rPr>
          <w:i/>
          <w:iCs/>
          <w:sz w:val="20"/>
        </w:rPr>
        <w:t>Lc 5, 8</w:t>
      </w:r>
      <w:r w:rsidR="00463577" w:rsidRPr="00380837">
        <w:rPr>
          <w:i/>
          <w:iCs/>
          <w:sz w:val="20"/>
        </w:rPr>
        <w:t xml:space="preserve">). </w:t>
      </w:r>
      <w:r w:rsidRPr="00380837">
        <w:rPr>
          <w:i/>
          <w:iCs/>
          <w:sz w:val="20"/>
        </w:rPr>
        <w:t>Veduta la loro fede, disse: "Uomo, i tuoi pecc</w:t>
      </w:r>
      <w:r w:rsidR="00463577" w:rsidRPr="00380837">
        <w:rPr>
          <w:i/>
          <w:iCs/>
          <w:sz w:val="20"/>
        </w:rPr>
        <w:t>ati ti sono rimessi" (</w:t>
      </w:r>
      <w:r w:rsidR="008B5B9E" w:rsidRPr="00380837">
        <w:rPr>
          <w:i/>
          <w:iCs/>
          <w:sz w:val="20"/>
        </w:rPr>
        <w:t>Lc 5, 20</w:t>
      </w:r>
      <w:r w:rsidR="00463577" w:rsidRPr="00380837">
        <w:rPr>
          <w:i/>
          <w:iCs/>
          <w:sz w:val="20"/>
        </w:rPr>
        <w:t xml:space="preserve">). </w:t>
      </w:r>
      <w:r w:rsidRPr="00380837">
        <w:rPr>
          <w:i/>
          <w:iCs/>
          <w:sz w:val="20"/>
        </w:rPr>
        <w:t>Gli scribi e i farisei cominciarono a discutere dicendo: "Chi è costui che pronuncia bestemmie? Chi può rimettere i pecc</w:t>
      </w:r>
      <w:r w:rsidR="00463577" w:rsidRPr="00380837">
        <w:rPr>
          <w:i/>
          <w:iCs/>
          <w:sz w:val="20"/>
        </w:rPr>
        <w:t>ati, se non Dio soltanto?" (</w:t>
      </w:r>
      <w:r w:rsidR="008B5B9E" w:rsidRPr="00380837">
        <w:rPr>
          <w:i/>
          <w:iCs/>
          <w:sz w:val="20"/>
        </w:rPr>
        <w:t>Lc 5, 21</w:t>
      </w:r>
      <w:r w:rsidR="00463577" w:rsidRPr="00380837">
        <w:rPr>
          <w:i/>
          <w:iCs/>
          <w:sz w:val="20"/>
        </w:rPr>
        <w:t xml:space="preserve">). </w:t>
      </w:r>
      <w:r w:rsidRPr="00380837">
        <w:rPr>
          <w:i/>
          <w:iCs/>
          <w:sz w:val="20"/>
        </w:rPr>
        <w:t>Che cosa è più facile, dire: Ti sono rimessi i tuoi peccati, o dire: Alzati e cammina?</w:t>
      </w:r>
      <w:r w:rsidR="00463577" w:rsidRPr="00380837">
        <w:rPr>
          <w:i/>
          <w:iCs/>
          <w:sz w:val="20"/>
        </w:rPr>
        <w:t xml:space="preserve"> (</w:t>
      </w:r>
      <w:r w:rsidR="008B5B9E" w:rsidRPr="00380837">
        <w:rPr>
          <w:i/>
          <w:iCs/>
          <w:sz w:val="20"/>
        </w:rPr>
        <w:t>Lc 5, 23</w:t>
      </w:r>
      <w:r w:rsidR="00463577" w:rsidRPr="00380837">
        <w:rPr>
          <w:i/>
          <w:iCs/>
          <w:sz w:val="20"/>
        </w:rPr>
        <w:t xml:space="preserve">). </w:t>
      </w:r>
    </w:p>
    <w:p w14:paraId="204406BF" w14:textId="77777777" w:rsidR="008B5B9E" w:rsidRPr="00380837" w:rsidRDefault="00FC5BE4" w:rsidP="00380837">
      <w:pPr>
        <w:pStyle w:val="Corpotesto"/>
        <w:rPr>
          <w:i/>
          <w:iCs/>
          <w:sz w:val="20"/>
        </w:rPr>
      </w:pPr>
      <w:r w:rsidRPr="00380837">
        <w:rPr>
          <w:i/>
          <w:iCs/>
          <w:sz w:val="20"/>
        </w:rPr>
        <w:t>Ora, perché sappiate che il Figlio dell'uomo ha il potere sulla terra di rimettere i peccati: io ti dico - esclamò rivolto al paralitico - alzati, prendi il</w:t>
      </w:r>
      <w:r w:rsidR="00463577" w:rsidRPr="00380837">
        <w:rPr>
          <w:i/>
          <w:iCs/>
          <w:sz w:val="20"/>
        </w:rPr>
        <w:t xml:space="preserve"> tuo lettuccio e </w:t>
      </w:r>
      <w:r w:rsidR="00380837" w:rsidRPr="00380837">
        <w:rPr>
          <w:i/>
          <w:iCs/>
          <w:sz w:val="20"/>
        </w:rPr>
        <w:t>va’</w:t>
      </w:r>
      <w:r w:rsidR="00463577" w:rsidRPr="00380837">
        <w:rPr>
          <w:i/>
          <w:iCs/>
          <w:sz w:val="20"/>
        </w:rPr>
        <w:t xml:space="preserve"> a casa tua" (</w:t>
      </w:r>
      <w:r w:rsidR="008B5B9E" w:rsidRPr="00380837">
        <w:rPr>
          <w:i/>
          <w:iCs/>
          <w:sz w:val="20"/>
        </w:rPr>
        <w:t>Lc 5, 24</w:t>
      </w:r>
      <w:r w:rsidR="00463577" w:rsidRPr="00380837">
        <w:rPr>
          <w:i/>
          <w:iCs/>
          <w:sz w:val="20"/>
        </w:rPr>
        <w:t xml:space="preserve">). </w:t>
      </w:r>
      <w:r w:rsidRPr="00380837">
        <w:rPr>
          <w:i/>
          <w:iCs/>
          <w:sz w:val="20"/>
        </w:rPr>
        <w:t>I farisei e i loro scribi mormoravano e dicevano ai suoi discepoli: "Perché mangiate e bevete con i pubblicani e i pecc</w:t>
      </w:r>
      <w:r w:rsidR="00463577" w:rsidRPr="00380837">
        <w:rPr>
          <w:i/>
          <w:iCs/>
          <w:sz w:val="20"/>
        </w:rPr>
        <w:t>atori?" (</w:t>
      </w:r>
      <w:r w:rsidR="008B5B9E" w:rsidRPr="00380837">
        <w:rPr>
          <w:i/>
          <w:iCs/>
          <w:sz w:val="20"/>
        </w:rPr>
        <w:t>Lc 5, 30</w:t>
      </w:r>
      <w:r w:rsidR="00463577" w:rsidRPr="00380837">
        <w:rPr>
          <w:i/>
          <w:iCs/>
          <w:sz w:val="20"/>
        </w:rPr>
        <w:t xml:space="preserve">). </w:t>
      </w:r>
      <w:r w:rsidRPr="00380837">
        <w:rPr>
          <w:i/>
          <w:iCs/>
          <w:sz w:val="20"/>
        </w:rPr>
        <w:t>Io non sono venuto a chiamare i giusti, ma i pecc</w:t>
      </w:r>
      <w:r w:rsidR="00463577" w:rsidRPr="00380837">
        <w:rPr>
          <w:i/>
          <w:iCs/>
          <w:sz w:val="20"/>
        </w:rPr>
        <w:t>atori a convertirsi" (</w:t>
      </w:r>
      <w:r w:rsidR="008B5B9E" w:rsidRPr="00380837">
        <w:rPr>
          <w:i/>
          <w:iCs/>
          <w:sz w:val="20"/>
        </w:rPr>
        <w:t>Lc 5, 32</w:t>
      </w:r>
      <w:r w:rsidR="00463577" w:rsidRPr="00380837">
        <w:rPr>
          <w:i/>
          <w:iCs/>
          <w:sz w:val="20"/>
        </w:rPr>
        <w:t xml:space="preserve">). </w:t>
      </w:r>
      <w:r w:rsidRPr="00380837">
        <w:rPr>
          <w:i/>
          <w:iCs/>
          <w:sz w:val="20"/>
        </w:rPr>
        <w:t>Se amate quelli che vi amano, che merito ne avrete? Anche i pecc</w:t>
      </w:r>
      <w:r w:rsidR="00463577" w:rsidRPr="00380837">
        <w:rPr>
          <w:i/>
          <w:iCs/>
          <w:sz w:val="20"/>
        </w:rPr>
        <w:t xml:space="preserve">atori </w:t>
      </w:r>
      <w:r w:rsidR="00463577" w:rsidRPr="00380837">
        <w:rPr>
          <w:i/>
          <w:iCs/>
          <w:sz w:val="20"/>
        </w:rPr>
        <w:lastRenderedPageBreak/>
        <w:t>fanno lo stesso (</w:t>
      </w:r>
      <w:r w:rsidR="008B5B9E" w:rsidRPr="00380837">
        <w:rPr>
          <w:i/>
          <w:iCs/>
          <w:sz w:val="20"/>
        </w:rPr>
        <w:t>Lc 6, 32</w:t>
      </w:r>
      <w:r w:rsidR="00463577" w:rsidRPr="00380837">
        <w:rPr>
          <w:i/>
          <w:iCs/>
          <w:sz w:val="20"/>
        </w:rPr>
        <w:t xml:space="preserve">). </w:t>
      </w:r>
      <w:r w:rsidRPr="00380837">
        <w:rPr>
          <w:i/>
          <w:iCs/>
          <w:sz w:val="20"/>
        </w:rPr>
        <w:t>E se fate del bene a coloro che vi fanno del bene, che merito ne avrete? Anche i pecc</w:t>
      </w:r>
      <w:r w:rsidR="00463577" w:rsidRPr="00380837">
        <w:rPr>
          <w:i/>
          <w:iCs/>
          <w:sz w:val="20"/>
        </w:rPr>
        <w:t>atori fanno lo stesso (</w:t>
      </w:r>
      <w:r w:rsidR="008B5B9E" w:rsidRPr="00380837">
        <w:rPr>
          <w:i/>
          <w:iCs/>
          <w:sz w:val="20"/>
        </w:rPr>
        <w:t>Lc 6, 33</w:t>
      </w:r>
      <w:r w:rsidR="00463577" w:rsidRPr="00380837">
        <w:rPr>
          <w:i/>
          <w:iCs/>
          <w:sz w:val="20"/>
        </w:rPr>
        <w:t xml:space="preserve">). </w:t>
      </w:r>
      <w:r w:rsidRPr="00380837">
        <w:rPr>
          <w:i/>
          <w:iCs/>
          <w:sz w:val="20"/>
        </w:rPr>
        <w:t>E se prestate a coloro da cui sperate ricevere, che merito ne avrete? Anche i peccatori concedono prestiti ai pecc</w:t>
      </w:r>
      <w:r w:rsidR="00463577" w:rsidRPr="00380837">
        <w:rPr>
          <w:i/>
          <w:iCs/>
          <w:sz w:val="20"/>
        </w:rPr>
        <w:t>atori per riceverne altrettanto (</w:t>
      </w:r>
      <w:r w:rsidR="008B5B9E" w:rsidRPr="00380837">
        <w:rPr>
          <w:i/>
          <w:iCs/>
          <w:sz w:val="20"/>
        </w:rPr>
        <w:t>Lc 6, 34</w:t>
      </w:r>
      <w:r w:rsidR="00463577" w:rsidRPr="00380837">
        <w:rPr>
          <w:i/>
          <w:iCs/>
          <w:sz w:val="20"/>
        </w:rPr>
        <w:t xml:space="preserve">). </w:t>
      </w:r>
      <w:r w:rsidRPr="00380837">
        <w:rPr>
          <w:i/>
          <w:iCs/>
          <w:sz w:val="20"/>
        </w:rPr>
        <w:t>E' venuto il Figlio dell'uomo che mangia e beve, e voi dite: Ecco un mangione e un beone, amico dei pubblicani e dei pecc</w:t>
      </w:r>
      <w:r w:rsidR="00463577" w:rsidRPr="00380837">
        <w:rPr>
          <w:i/>
          <w:iCs/>
          <w:sz w:val="20"/>
        </w:rPr>
        <w:t>atori (</w:t>
      </w:r>
      <w:r w:rsidR="008B5B9E" w:rsidRPr="00380837">
        <w:rPr>
          <w:i/>
          <w:iCs/>
          <w:sz w:val="20"/>
        </w:rPr>
        <w:t>Lc 7, 34</w:t>
      </w:r>
      <w:r w:rsidR="00463577" w:rsidRPr="00380837">
        <w:rPr>
          <w:i/>
          <w:iCs/>
          <w:sz w:val="20"/>
        </w:rPr>
        <w:t xml:space="preserve">). </w:t>
      </w:r>
    </w:p>
    <w:p w14:paraId="6CC3935E" w14:textId="77777777" w:rsidR="008B5B9E" w:rsidRPr="00380837" w:rsidRDefault="00FC5BE4" w:rsidP="00380837">
      <w:pPr>
        <w:pStyle w:val="Corpotesto"/>
        <w:rPr>
          <w:i/>
          <w:iCs/>
          <w:sz w:val="20"/>
        </w:rPr>
      </w:pPr>
      <w:r w:rsidRPr="00380837">
        <w:rPr>
          <w:i/>
          <w:iCs/>
          <w:sz w:val="20"/>
        </w:rPr>
        <w:t>Ed ecco una donna, una peccatrice di quella città, saputo che si trovava nella casa del fariseo, venne c</w:t>
      </w:r>
      <w:r w:rsidR="00463577" w:rsidRPr="00380837">
        <w:rPr>
          <w:i/>
          <w:iCs/>
          <w:sz w:val="20"/>
        </w:rPr>
        <w:t>on un vasetto di olio profumato (</w:t>
      </w:r>
      <w:r w:rsidR="008B5B9E" w:rsidRPr="00380837">
        <w:rPr>
          <w:i/>
          <w:iCs/>
          <w:sz w:val="20"/>
        </w:rPr>
        <w:t>Lc 7, 37</w:t>
      </w:r>
      <w:r w:rsidR="00463577" w:rsidRPr="00380837">
        <w:rPr>
          <w:i/>
          <w:iCs/>
          <w:sz w:val="20"/>
        </w:rPr>
        <w:t xml:space="preserve">). </w:t>
      </w:r>
      <w:r w:rsidRPr="00380837">
        <w:rPr>
          <w:i/>
          <w:iCs/>
          <w:sz w:val="20"/>
        </w:rPr>
        <w:t>A quella vista il fariseo che l'aveva invitato pensò tra sé. "Se costui fosse un profeta, saprebbe chi e che specie di donna è colei che lo tocca: è una peccatr</w:t>
      </w:r>
      <w:r w:rsidR="00463577" w:rsidRPr="00380837">
        <w:rPr>
          <w:i/>
          <w:iCs/>
          <w:sz w:val="20"/>
        </w:rPr>
        <w:t>ice" (</w:t>
      </w:r>
      <w:r w:rsidR="008B5B9E" w:rsidRPr="00380837">
        <w:rPr>
          <w:i/>
          <w:iCs/>
          <w:sz w:val="20"/>
        </w:rPr>
        <w:t>Lc 7, 39</w:t>
      </w:r>
      <w:r w:rsidR="00463577" w:rsidRPr="00380837">
        <w:rPr>
          <w:i/>
          <w:iCs/>
          <w:sz w:val="20"/>
        </w:rPr>
        <w:t xml:space="preserve">). </w:t>
      </w:r>
      <w:r w:rsidRPr="00380837">
        <w:rPr>
          <w:i/>
          <w:iCs/>
          <w:sz w:val="20"/>
        </w:rPr>
        <w:t>Per questo ti dico: le sono perdonati i suoi molti peccati, poiché ha molto amato. Invece quello a</w:t>
      </w:r>
      <w:r w:rsidR="00463577" w:rsidRPr="00380837">
        <w:rPr>
          <w:i/>
          <w:iCs/>
          <w:sz w:val="20"/>
        </w:rPr>
        <w:t xml:space="preserve"> cui si perdona poco, ama poco" (</w:t>
      </w:r>
      <w:r w:rsidR="008B5B9E" w:rsidRPr="00380837">
        <w:rPr>
          <w:i/>
          <w:iCs/>
          <w:sz w:val="20"/>
        </w:rPr>
        <w:t>Lc 7, 47</w:t>
      </w:r>
      <w:r w:rsidR="00463577" w:rsidRPr="00380837">
        <w:rPr>
          <w:i/>
          <w:iCs/>
          <w:sz w:val="20"/>
        </w:rPr>
        <w:t xml:space="preserve">). </w:t>
      </w:r>
      <w:r w:rsidRPr="00380837">
        <w:rPr>
          <w:i/>
          <w:iCs/>
          <w:sz w:val="20"/>
        </w:rPr>
        <w:t>Poi disse a lei: "Ti sono perdonati i tuoi pecc</w:t>
      </w:r>
      <w:r w:rsidR="00463577" w:rsidRPr="00380837">
        <w:rPr>
          <w:i/>
          <w:iCs/>
          <w:sz w:val="20"/>
        </w:rPr>
        <w:t>ati" (</w:t>
      </w:r>
      <w:r w:rsidR="008B5B9E" w:rsidRPr="00380837">
        <w:rPr>
          <w:i/>
          <w:iCs/>
          <w:sz w:val="20"/>
        </w:rPr>
        <w:t>Lc 7, 48</w:t>
      </w:r>
      <w:r w:rsidR="00463577" w:rsidRPr="00380837">
        <w:rPr>
          <w:i/>
          <w:iCs/>
          <w:sz w:val="20"/>
        </w:rPr>
        <w:t xml:space="preserve">). </w:t>
      </w:r>
      <w:r w:rsidRPr="00380837">
        <w:rPr>
          <w:i/>
          <w:iCs/>
          <w:sz w:val="20"/>
        </w:rPr>
        <w:t>Allora i commensali cominciarono a dire tra sé: "Chi è quest'uomo che perdona anche i pecc</w:t>
      </w:r>
      <w:r w:rsidR="00463577" w:rsidRPr="00380837">
        <w:rPr>
          <w:i/>
          <w:iCs/>
          <w:sz w:val="20"/>
        </w:rPr>
        <w:t>ati?" (</w:t>
      </w:r>
      <w:r w:rsidR="008B5B9E" w:rsidRPr="00380837">
        <w:rPr>
          <w:i/>
          <w:iCs/>
          <w:sz w:val="20"/>
        </w:rPr>
        <w:t>Lc 7, 49</w:t>
      </w:r>
      <w:r w:rsidR="00463577" w:rsidRPr="00380837">
        <w:rPr>
          <w:i/>
          <w:iCs/>
          <w:sz w:val="20"/>
        </w:rPr>
        <w:t xml:space="preserve">). </w:t>
      </w:r>
      <w:r w:rsidRPr="00380837">
        <w:rPr>
          <w:i/>
          <w:iCs/>
          <w:sz w:val="20"/>
        </w:rPr>
        <w:t xml:space="preserve">E perdonaci i nostri peccati, perché anche noi perdoniamo ad ogni nostro debitore, </w:t>
      </w:r>
      <w:r w:rsidR="00463577" w:rsidRPr="00380837">
        <w:rPr>
          <w:i/>
          <w:iCs/>
          <w:sz w:val="20"/>
        </w:rPr>
        <w:t>e non ci indurre in tentazione" (</w:t>
      </w:r>
      <w:r w:rsidR="008B5B9E" w:rsidRPr="00380837">
        <w:rPr>
          <w:i/>
          <w:iCs/>
          <w:sz w:val="20"/>
        </w:rPr>
        <w:t>Lc 11, 4</w:t>
      </w:r>
      <w:r w:rsidR="00463577" w:rsidRPr="00380837">
        <w:rPr>
          <w:i/>
          <w:iCs/>
          <w:sz w:val="20"/>
        </w:rPr>
        <w:t xml:space="preserve">). </w:t>
      </w:r>
    </w:p>
    <w:p w14:paraId="25F97004" w14:textId="77777777" w:rsidR="008B5B9E" w:rsidRPr="00380837" w:rsidRDefault="00FC5BE4" w:rsidP="00380837">
      <w:pPr>
        <w:pStyle w:val="Corpotesto"/>
        <w:rPr>
          <w:i/>
          <w:iCs/>
          <w:sz w:val="20"/>
        </w:rPr>
      </w:pPr>
      <w:r w:rsidRPr="00380837">
        <w:rPr>
          <w:i/>
          <w:iCs/>
          <w:sz w:val="20"/>
        </w:rPr>
        <w:t>Prendendo la parola, Gesù rispose: "Credete che quei Galilei fossero più peccatori di tutti i Galilei, per aver subito tale sorte?</w:t>
      </w:r>
      <w:r w:rsidR="00463577" w:rsidRPr="00380837">
        <w:rPr>
          <w:i/>
          <w:iCs/>
          <w:sz w:val="20"/>
        </w:rPr>
        <w:t xml:space="preserve"> (</w:t>
      </w:r>
      <w:r w:rsidR="008B5B9E" w:rsidRPr="00380837">
        <w:rPr>
          <w:i/>
          <w:iCs/>
          <w:sz w:val="20"/>
        </w:rPr>
        <w:t>Lc 13, 2</w:t>
      </w:r>
      <w:r w:rsidR="00463577" w:rsidRPr="00380837">
        <w:rPr>
          <w:i/>
          <w:iCs/>
          <w:sz w:val="20"/>
        </w:rPr>
        <w:t xml:space="preserve">). </w:t>
      </w:r>
      <w:r w:rsidRPr="00380837">
        <w:rPr>
          <w:i/>
          <w:iCs/>
          <w:sz w:val="20"/>
        </w:rPr>
        <w:t>Si avvicinavano a lui tutti i pubblicani e i pecc</w:t>
      </w:r>
      <w:r w:rsidR="00463577" w:rsidRPr="00380837">
        <w:rPr>
          <w:i/>
          <w:iCs/>
          <w:sz w:val="20"/>
        </w:rPr>
        <w:t>atori per ascoltarlo (</w:t>
      </w:r>
      <w:r w:rsidR="008B5B9E" w:rsidRPr="00380837">
        <w:rPr>
          <w:i/>
          <w:iCs/>
          <w:sz w:val="20"/>
        </w:rPr>
        <w:t>Lc 15, 1</w:t>
      </w:r>
      <w:r w:rsidR="00463577" w:rsidRPr="00380837">
        <w:rPr>
          <w:i/>
          <w:iCs/>
          <w:sz w:val="20"/>
        </w:rPr>
        <w:t xml:space="preserve">). </w:t>
      </w:r>
      <w:r w:rsidRPr="00380837">
        <w:rPr>
          <w:i/>
          <w:iCs/>
          <w:sz w:val="20"/>
        </w:rPr>
        <w:t>I farisei e gli scribi mormoravano: "Costui riceve i pecc</w:t>
      </w:r>
      <w:r w:rsidR="00463577" w:rsidRPr="00380837">
        <w:rPr>
          <w:i/>
          <w:iCs/>
          <w:sz w:val="20"/>
        </w:rPr>
        <w:t>atori e mangia con loro" (</w:t>
      </w:r>
      <w:r w:rsidR="008B5B9E" w:rsidRPr="00380837">
        <w:rPr>
          <w:i/>
          <w:iCs/>
          <w:sz w:val="20"/>
        </w:rPr>
        <w:t>Lc 15, 2</w:t>
      </w:r>
      <w:r w:rsidR="00463577" w:rsidRPr="00380837">
        <w:rPr>
          <w:i/>
          <w:iCs/>
          <w:sz w:val="20"/>
        </w:rPr>
        <w:t xml:space="preserve">). </w:t>
      </w:r>
      <w:r w:rsidRPr="00380837">
        <w:rPr>
          <w:i/>
          <w:iCs/>
          <w:sz w:val="20"/>
        </w:rPr>
        <w:t>Così, vi dico, ci sarà più gioia in cielo per un peccatore convertito, che per novantanove giusti che n</w:t>
      </w:r>
      <w:r w:rsidR="00463577" w:rsidRPr="00380837">
        <w:rPr>
          <w:i/>
          <w:iCs/>
          <w:sz w:val="20"/>
        </w:rPr>
        <w:t>on hanno bisogno di conversione (</w:t>
      </w:r>
      <w:r w:rsidR="008B5B9E" w:rsidRPr="00380837">
        <w:rPr>
          <w:i/>
          <w:iCs/>
          <w:sz w:val="20"/>
        </w:rPr>
        <w:t>Lc 15, 7</w:t>
      </w:r>
      <w:r w:rsidR="00463577" w:rsidRPr="00380837">
        <w:rPr>
          <w:i/>
          <w:iCs/>
          <w:sz w:val="20"/>
        </w:rPr>
        <w:t xml:space="preserve">). </w:t>
      </w:r>
      <w:r w:rsidRPr="00380837">
        <w:rPr>
          <w:i/>
          <w:iCs/>
          <w:sz w:val="20"/>
        </w:rPr>
        <w:t>Così, vi dico, c'è gioia davanti agli angeli di Dio per un solo pecc</w:t>
      </w:r>
      <w:r w:rsidR="00463577" w:rsidRPr="00380837">
        <w:rPr>
          <w:i/>
          <w:iCs/>
          <w:sz w:val="20"/>
        </w:rPr>
        <w:t>atore che si converte" (</w:t>
      </w:r>
      <w:r w:rsidR="008B5B9E" w:rsidRPr="00380837">
        <w:rPr>
          <w:i/>
          <w:iCs/>
          <w:sz w:val="20"/>
        </w:rPr>
        <w:t>Lc 15, 10</w:t>
      </w:r>
      <w:r w:rsidR="00463577" w:rsidRPr="00380837">
        <w:rPr>
          <w:i/>
          <w:iCs/>
          <w:sz w:val="20"/>
        </w:rPr>
        <w:t xml:space="preserve">). </w:t>
      </w:r>
      <w:r w:rsidRPr="00380837">
        <w:rPr>
          <w:i/>
          <w:iCs/>
          <w:sz w:val="20"/>
        </w:rPr>
        <w:t>Mi leverò e andrò da mio padre e gli dirò: Padre, ho peccato</w:t>
      </w:r>
      <w:r w:rsidR="00463577" w:rsidRPr="00380837">
        <w:rPr>
          <w:i/>
          <w:iCs/>
          <w:sz w:val="20"/>
        </w:rPr>
        <w:t xml:space="preserve"> contro il Cielo e contro di te (</w:t>
      </w:r>
      <w:r w:rsidR="008B5B9E" w:rsidRPr="00380837">
        <w:rPr>
          <w:i/>
          <w:iCs/>
          <w:sz w:val="20"/>
        </w:rPr>
        <w:t>Lc 15, 18</w:t>
      </w:r>
      <w:r w:rsidR="00463577" w:rsidRPr="00380837">
        <w:rPr>
          <w:i/>
          <w:iCs/>
          <w:sz w:val="20"/>
        </w:rPr>
        <w:t xml:space="preserve">). </w:t>
      </w:r>
      <w:r w:rsidRPr="00380837">
        <w:rPr>
          <w:i/>
          <w:iCs/>
          <w:sz w:val="20"/>
        </w:rPr>
        <w:t>Il figlio gli disse: Padre, ho peccato contro il Cielo e contro di te; non sono più deg</w:t>
      </w:r>
      <w:r w:rsidR="00463577" w:rsidRPr="00380837">
        <w:rPr>
          <w:i/>
          <w:iCs/>
          <w:sz w:val="20"/>
        </w:rPr>
        <w:t>no di esser chiamato tuo figlio (</w:t>
      </w:r>
      <w:r w:rsidR="008B5B9E" w:rsidRPr="00380837">
        <w:rPr>
          <w:i/>
          <w:iCs/>
          <w:sz w:val="20"/>
        </w:rPr>
        <w:t>Lc 15, 21</w:t>
      </w:r>
      <w:r w:rsidR="00463577" w:rsidRPr="00380837">
        <w:rPr>
          <w:i/>
          <w:iCs/>
          <w:sz w:val="20"/>
        </w:rPr>
        <w:t xml:space="preserve">). </w:t>
      </w:r>
      <w:r w:rsidRPr="00380837">
        <w:rPr>
          <w:i/>
          <w:iCs/>
          <w:sz w:val="20"/>
        </w:rPr>
        <w:t>E se pecca sette volte al giorno contro di te e sette volte ti dic</w:t>
      </w:r>
      <w:r w:rsidR="00463577" w:rsidRPr="00380837">
        <w:rPr>
          <w:i/>
          <w:iCs/>
          <w:sz w:val="20"/>
        </w:rPr>
        <w:t>e: Mi pento, tu gli perdonerai" (</w:t>
      </w:r>
      <w:r w:rsidR="008B5B9E" w:rsidRPr="00380837">
        <w:rPr>
          <w:i/>
          <w:iCs/>
          <w:sz w:val="20"/>
        </w:rPr>
        <w:t>Lc 17, 4</w:t>
      </w:r>
      <w:r w:rsidR="00463577" w:rsidRPr="00380837">
        <w:rPr>
          <w:i/>
          <w:iCs/>
          <w:sz w:val="20"/>
        </w:rPr>
        <w:t xml:space="preserve">). </w:t>
      </w:r>
    </w:p>
    <w:p w14:paraId="6D4B0E76" w14:textId="77777777" w:rsidR="008B5B9E" w:rsidRPr="00380837" w:rsidRDefault="00FC5BE4" w:rsidP="00380837">
      <w:pPr>
        <w:pStyle w:val="Corpotesto"/>
        <w:rPr>
          <w:i/>
          <w:iCs/>
          <w:sz w:val="20"/>
        </w:rPr>
      </w:pPr>
      <w:r w:rsidRPr="00380837">
        <w:rPr>
          <w:i/>
          <w:iCs/>
          <w:sz w:val="20"/>
        </w:rPr>
        <w:t>Il pubblicano invece, fermatosi a distanza, non osava nemmeno alzare gli occhi al cielo, ma si batteva il petto dicendo: O Dio, abbi pietà di me pecc</w:t>
      </w:r>
      <w:r w:rsidR="00463577" w:rsidRPr="00380837">
        <w:rPr>
          <w:i/>
          <w:iCs/>
          <w:sz w:val="20"/>
        </w:rPr>
        <w:t>atore (</w:t>
      </w:r>
      <w:r w:rsidR="008B5B9E" w:rsidRPr="00380837">
        <w:rPr>
          <w:i/>
          <w:iCs/>
          <w:sz w:val="20"/>
        </w:rPr>
        <w:t>Lc 18, 13</w:t>
      </w:r>
      <w:r w:rsidR="00463577" w:rsidRPr="00380837">
        <w:rPr>
          <w:i/>
          <w:iCs/>
          <w:sz w:val="20"/>
        </w:rPr>
        <w:t xml:space="preserve">). </w:t>
      </w:r>
      <w:r w:rsidRPr="00380837">
        <w:rPr>
          <w:i/>
          <w:iCs/>
          <w:sz w:val="20"/>
        </w:rPr>
        <w:t>Vedendo ciò, tutti mormoravano: "E' andato ad alloggiare da un pecc</w:t>
      </w:r>
      <w:r w:rsidR="00463577" w:rsidRPr="00380837">
        <w:rPr>
          <w:i/>
          <w:iCs/>
          <w:sz w:val="20"/>
        </w:rPr>
        <w:t>atore!" (</w:t>
      </w:r>
      <w:r w:rsidR="008B5B9E" w:rsidRPr="00380837">
        <w:rPr>
          <w:i/>
          <w:iCs/>
          <w:sz w:val="20"/>
        </w:rPr>
        <w:t>Lc 19, 7</w:t>
      </w:r>
      <w:r w:rsidR="00463577" w:rsidRPr="00380837">
        <w:rPr>
          <w:i/>
          <w:iCs/>
          <w:sz w:val="20"/>
        </w:rPr>
        <w:t xml:space="preserve">). </w:t>
      </w:r>
      <w:r w:rsidRPr="00380837">
        <w:rPr>
          <w:i/>
          <w:iCs/>
          <w:sz w:val="20"/>
        </w:rPr>
        <w:t xml:space="preserve">Dicendo che bisognava che il Figlio dell'uomo fosse consegnato in mano ai peccatori, che fosse crocifisso </w:t>
      </w:r>
      <w:r w:rsidR="00463577" w:rsidRPr="00380837">
        <w:rPr>
          <w:i/>
          <w:iCs/>
          <w:sz w:val="20"/>
        </w:rPr>
        <w:t>e risuscitasse il terzo giorno" (</w:t>
      </w:r>
      <w:r w:rsidR="008B5B9E" w:rsidRPr="00380837">
        <w:rPr>
          <w:i/>
          <w:iCs/>
          <w:sz w:val="20"/>
        </w:rPr>
        <w:t>Lc 24, 7</w:t>
      </w:r>
      <w:r w:rsidR="00463577" w:rsidRPr="00380837">
        <w:rPr>
          <w:i/>
          <w:iCs/>
          <w:sz w:val="20"/>
        </w:rPr>
        <w:t xml:space="preserve">). </w:t>
      </w:r>
      <w:r w:rsidRPr="00380837">
        <w:rPr>
          <w:i/>
          <w:iCs/>
          <w:sz w:val="20"/>
        </w:rPr>
        <w:t>E nel suo nome saranno predicati a tutte le genti la conversione e il perdono dei pecc</w:t>
      </w:r>
      <w:r w:rsidR="00463577" w:rsidRPr="00380837">
        <w:rPr>
          <w:i/>
          <w:iCs/>
          <w:sz w:val="20"/>
        </w:rPr>
        <w:t>ati, cominciando da Gerusalemme (</w:t>
      </w:r>
      <w:r w:rsidR="008B5B9E" w:rsidRPr="00380837">
        <w:rPr>
          <w:i/>
          <w:iCs/>
          <w:sz w:val="20"/>
        </w:rPr>
        <w:t>Lc 24, 47</w:t>
      </w:r>
      <w:r w:rsidR="00463577" w:rsidRPr="00380837">
        <w:rPr>
          <w:i/>
          <w:iCs/>
          <w:sz w:val="20"/>
        </w:rPr>
        <w:t xml:space="preserve">). </w:t>
      </w:r>
      <w:r w:rsidRPr="00380837">
        <w:rPr>
          <w:i/>
          <w:iCs/>
          <w:sz w:val="20"/>
        </w:rPr>
        <w:t>Il giorno dopo, Giovanni vedendo Gesù venire verso di lui disse: "Ecco l'agnello di Dio, ecco colui che toglie il peccato del mondo!</w:t>
      </w:r>
      <w:r w:rsidR="00463577" w:rsidRPr="00380837">
        <w:rPr>
          <w:i/>
          <w:iCs/>
          <w:sz w:val="20"/>
        </w:rPr>
        <w:t xml:space="preserve"> (</w:t>
      </w:r>
      <w:r w:rsidR="008B5B9E" w:rsidRPr="00380837">
        <w:rPr>
          <w:i/>
          <w:iCs/>
          <w:sz w:val="20"/>
        </w:rPr>
        <w:t>Gv 1, 29</w:t>
      </w:r>
      <w:r w:rsidR="00463577" w:rsidRPr="00380837">
        <w:rPr>
          <w:i/>
          <w:iCs/>
          <w:sz w:val="20"/>
        </w:rPr>
        <w:t xml:space="preserve">). </w:t>
      </w:r>
      <w:r w:rsidRPr="00380837">
        <w:rPr>
          <w:i/>
          <w:iCs/>
          <w:sz w:val="20"/>
        </w:rPr>
        <w:t xml:space="preserve">Poco dopo Gesù lo trovò nel tempio e gli disse: "Ecco che sei guarito; non peccare più, perché non ti abbia </w:t>
      </w:r>
      <w:r w:rsidR="00463577" w:rsidRPr="00380837">
        <w:rPr>
          <w:i/>
          <w:iCs/>
          <w:sz w:val="20"/>
        </w:rPr>
        <w:t>ad accadere qualcosa di peggio" (</w:t>
      </w:r>
      <w:r w:rsidR="008B5B9E" w:rsidRPr="00380837">
        <w:rPr>
          <w:i/>
          <w:iCs/>
          <w:sz w:val="20"/>
        </w:rPr>
        <w:t>Gv 5, 14</w:t>
      </w:r>
      <w:r w:rsidR="00463577" w:rsidRPr="00380837">
        <w:rPr>
          <w:i/>
          <w:iCs/>
          <w:sz w:val="20"/>
        </w:rPr>
        <w:t xml:space="preserve">). </w:t>
      </w:r>
      <w:r w:rsidRPr="00380837">
        <w:rPr>
          <w:i/>
          <w:iCs/>
          <w:sz w:val="20"/>
        </w:rPr>
        <w:t xml:space="preserve">E siccome insistevano nell'interrogarlo, alzò il capo e disse loro: "Chi di voi è senza peccato, scagli per primo la </w:t>
      </w:r>
      <w:r w:rsidR="00463577" w:rsidRPr="00380837">
        <w:rPr>
          <w:i/>
          <w:iCs/>
          <w:sz w:val="20"/>
        </w:rPr>
        <w:t>pietra contro di lei" (</w:t>
      </w:r>
      <w:r w:rsidR="008B5B9E" w:rsidRPr="00380837">
        <w:rPr>
          <w:i/>
          <w:iCs/>
          <w:sz w:val="20"/>
        </w:rPr>
        <w:t>Gv 8, 7</w:t>
      </w:r>
      <w:r w:rsidR="00463577" w:rsidRPr="00380837">
        <w:rPr>
          <w:i/>
          <w:iCs/>
          <w:sz w:val="20"/>
        </w:rPr>
        <w:t xml:space="preserve">). </w:t>
      </w:r>
    </w:p>
    <w:p w14:paraId="7376A9DE" w14:textId="77777777" w:rsidR="008B5B9E" w:rsidRPr="00380837" w:rsidRDefault="00FC5BE4" w:rsidP="00380837">
      <w:pPr>
        <w:pStyle w:val="Corpotesto"/>
        <w:rPr>
          <w:i/>
          <w:iCs/>
          <w:sz w:val="20"/>
        </w:rPr>
      </w:pPr>
      <w:r w:rsidRPr="00380837">
        <w:rPr>
          <w:i/>
          <w:iCs/>
          <w:sz w:val="20"/>
        </w:rPr>
        <w:t xml:space="preserve">Ed essa rispose: "Nessuno, Signore". E Gesù le disse: "Neanch'io ti condanno; </w:t>
      </w:r>
      <w:r w:rsidR="00380837" w:rsidRPr="00380837">
        <w:rPr>
          <w:i/>
          <w:iCs/>
          <w:sz w:val="20"/>
        </w:rPr>
        <w:t>va’</w:t>
      </w:r>
      <w:r w:rsidRPr="00380837">
        <w:rPr>
          <w:i/>
          <w:iCs/>
          <w:sz w:val="20"/>
        </w:rPr>
        <w:t xml:space="preserve"> e d'ora in poi non pecc</w:t>
      </w:r>
      <w:r w:rsidR="00463577" w:rsidRPr="00380837">
        <w:rPr>
          <w:i/>
          <w:iCs/>
          <w:sz w:val="20"/>
        </w:rPr>
        <w:t>are più" (</w:t>
      </w:r>
      <w:r w:rsidR="008B5B9E" w:rsidRPr="00380837">
        <w:rPr>
          <w:i/>
          <w:iCs/>
          <w:sz w:val="20"/>
        </w:rPr>
        <w:t>Gv 8, 11</w:t>
      </w:r>
      <w:r w:rsidR="00463577" w:rsidRPr="00380837">
        <w:rPr>
          <w:i/>
          <w:iCs/>
          <w:sz w:val="20"/>
        </w:rPr>
        <w:t xml:space="preserve">). </w:t>
      </w:r>
      <w:r w:rsidRPr="00380837">
        <w:rPr>
          <w:i/>
          <w:iCs/>
          <w:sz w:val="20"/>
        </w:rPr>
        <w:t>Di nuovo Gesù disse loro: "Io vado e voi mi cercherete, ma morirete nel vostro peccato. Dove vado io</w:t>
      </w:r>
      <w:r w:rsidR="00463577" w:rsidRPr="00380837">
        <w:rPr>
          <w:i/>
          <w:iCs/>
          <w:sz w:val="20"/>
        </w:rPr>
        <w:t>, voi non potete venire" (</w:t>
      </w:r>
      <w:r w:rsidR="008B5B9E" w:rsidRPr="00380837">
        <w:rPr>
          <w:i/>
          <w:iCs/>
          <w:sz w:val="20"/>
        </w:rPr>
        <w:t>Gv 8, 21</w:t>
      </w:r>
      <w:r w:rsidR="00463577" w:rsidRPr="00380837">
        <w:rPr>
          <w:i/>
          <w:iCs/>
          <w:sz w:val="20"/>
        </w:rPr>
        <w:t xml:space="preserve">). </w:t>
      </w:r>
      <w:r w:rsidRPr="00380837">
        <w:rPr>
          <w:i/>
          <w:iCs/>
          <w:sz w:val="20"/>
        </w:rPr>
        <w:t>Vi ho detto che morirete nei vostri peccati; se infatti non credete che Io Sono, morirete nei vostri pecc</w:t>
      </w:r>
      <w:r w:rsidR="00463577" w:rsidRPr="00380837">
        <w:rPr>
          <w:i/>
          <w:iCs/>
          <w:sz w:val="20"/>
        </w:rPr>
        <w:t>ati" (G</w:t>
      </w:r>
      <w:r w:rsidR="008B5B9E" w:rsidRPr="00380837">
        <w:rPr>
          <w:i/>
          <w:iCs/>
          <w:sz w:val="20"/>
        </w:rPr>
        <w:t>v 8, 24</w:t>
      </w:r>
      <w:r w:rsidR="00463577" w:rsidRPr="00380837">
        <w:rPr>
          <w:i/>
          <w:iCs/>
          <w:sz w:val="20"/>
        </w:rPr>
        <w:t xml:space="preserve">). </w:t>
      </w:r>
      <w:r w:rsidRPr="00380837">
        <w:rPr>
          <w:i/>
          <w:iCs/>
          <w:sz w:val="20"/>
        </w:rPr>
        <w:t>Gesù rispose: "In verità, in verità vi dico: chiunque commette il peccato è schiavo del pecc</w:t>
      </w:r>
      <w:r w:rsidR="00463577" w:rsidRPr="00380837">
        <w:rPr>
          <w:i/>
          <w:iCs/>
          <w:sz w:val="20"/>
        </w:rPr>
        <w:t>ato (</w:t>
      </w:r>
      <w:r w:rsidR="008B5B9E" w:rsidRPr="00380837">
        <w:rPr>
          <w:i/>
          <w:iCs/>
          <w:sz w:val="20"/>
        </w:rPr>
        <w:t>Gv 8, 34</w:t>
      </w:r>
      <w:r w:rsidR="00463577" w:rsidRPr="00380837">
        <w:rPr>
          <w:i/>
          <w:iCs/>
          <w:sz w:val="20"/>
        </w:rPr>
        <w:t xml:space="preserve">). </w:t>
      </w:r>
      <w:r w:rsidRPr="00380837">
        <w:rPr>
          <w:i/>
          <w:iCs/>
          <w:sz w:val="20"/>
        </w:rPr>
        <w:t>Chi di voi può convincermi di peccato? Se dico la verità, perché non mi credete?</w:t>
      </w:r>
      <w:r w:rsidR="00463577" w:rsidRPr="00380837">
        <w:rPr>
          <w:i/>
          <w:iCs/>
          <w:sz w:val="20"/>
        </w:rPr>
        <w:t xml:space="preserve"> (</w:t>
      </w:r>
      <w:r w:rsidR="008B5B9E" w:rsidRPr="00380837">
        <w:rPr>
          <w:i/>
          <w:iCs/>
          <w:sz w:val="20"/>
        </w:rPr>
        <w:t>Gv 8, 46</w:t>
      </w:r>
      <w:r w:rsidR="00463577" w:rsidRPr="00380837">
        <w:rPr>
          <w:i/>
          <w:iCs/>
          <w:sz w:val="20"/>
        </w:rPr>
        <w:t xml:space="preserve">). </w:t>
      </w:r>
      <w:r w:rsidRPr="00380837">
        <w:rPr>
          <w:i/>
          <w:iCs/>
          <w:sz w:val="20"/>
        </w:rPr>
        <w:t>E i suoi discepoli lo interrogarono: "Rabbì, chi ha peccato, lui o i suoi genitor</w:t>
      </w:r>
      <w:r w:rsidR="00463577" w:rsidRPr="00380837">
        <w:rPr>
          <w:i/>
          <w:iCs/>
          <w:sz w:val="20"/>
        </w:rPr>
        <w:t>i, perché egli nascesse cieco?" (</w:t>
      </w:r>
      <w:r w:rsidR="008B5B9E" w:rsidRPr="00380837">
        <w:rPr>
          <w:i/>
          <w:iCs/>
          <w:sz w:val="20"/>
        </w:rPr>
        <w:t>Gv 9, 2</w:t>
      </w:r>
      <w:r w:rsidR="00463577" w:rsidRPr="00380837">
        <w:rPr>
          <w:i/>
          <w:iCs/>
          <w:sz w:val="20"/>
        </w:rPr>
        <w:t xml:space="preserve">). </w:t>
      </w:r>
      <w:r w:rsidRPr="00380837">
        <w:rPr>
          <w:i/>
          <w:iCs/>
          <w:sz w:val="20"/>
        </w:rPr>
        <w:t>Rispose Gesù: "Né lui ha peccato né i suoi genitori, ma è così perché si manife</w:t>
      </w:r>
      <w:r w:rsidR="00463577" w:rsidRPr="00380837">
        <w:rPr>
          <w:i/>
          <w:iCs/>
          <w:sz w:val="20"/>
        </w:rPr>
        <w:t>stassero in lui le opere di Dio (</w:t>
      </w:r>
      <w:r w:rsidR="008B5B9E" w:rsidRPr="00380837">
        <w:rPr>
          <w:i/>
          <w:iCs/>
          <w:sz w:val="20"/>
        </w:rPr>
        <w:t>Gv 9, 3</w:t>
      </w:r>
      <w:r w:rsidR="00463577" w:rsidRPr="00380837">
        <w:rPr>
          <w:i/>
          <w:iCs/>
          <w:sz w:val="20"/>
        </w:rPr>
        <w:t xml:space="preserve">). </w:t>
      </w:r>
      <w:r w:rsidRPr="00380837">
        <w:rPr>
          <w:i/>
          <w:iCs/>
          <w:sz w:val="20"/>
        </w:rPr>
        <w:t>Allora alcuni dei farisei dicevano: "Quest'uomo non viene da Dio, perché non osserva il sabato". Altri dicevano: "Come può un peccatore compiere tali prodigi?". E c'era dissenso tra di loro</w:t>
      </w:r>
      <w:r w:rsidR="00463577" w:rsidRPr="00380837">
        <w:rPr>
          <w:i/>
          <w:iCs/>
          <w:sz w:val="20"/>
        </w:rPr>
        <w:t xml:space="preserve"> (</w:t>
      </w:r>
      <w:r w:rsidR="008B5B9E" w:rsidRPr="00380837">
        <w:rPr>
          <w:i/>
          <w:iCs/>
          <w:sz w:val="20"/>
        </w:rPr>
        <w:t>Gv 9, 16</w:t>
      </w:r>
      <w:r w:rsidR="00463577" w:rsidRPr="00380837">
        <w:rPr>
          <w:i/>
          <w:iCs/>
          <w:sz w:val="20"/>
        </w:rPr>
        <w:t xml:space="preserve">). </w:t>
      </w:r>
    </w:p>
    <w:p w14:paraId="2A5FA428" w14:textId="77777777" w:rsidR="008B5B9E" w:rsidRPr="00380837" w:rsidRDefault="00FC5BE4" w:rsidP="00380837">
      <w:pPr>
        <w:pStyle w:val="Corpotesto"/>
        <w:rPr>
          <w:i/>
          <w:iCs/>
          <w:sz w:val="20"/>
        </w:rPr>
      </w:pPr>
      <w:r w:rsidRPr="00380837">
        <w:rPr>
          <w:i/>
          <w:iCs/>
          <w:sz w:val="20"/>
        </w:rPr>
        <w:t>Allora chiamarono di nuovo l'uomo che era stato cieco e gli dissero: "Dá gloria a Dio! Noi sappiamo che quest'uomo è un pecc</w:t>
      </w:r>
      <w:r w:rsidR="00463577" w:rsidRPr="00380837">
        <w:rPr>
          <w:i/>
          <w:iCs/>
          <w:sz w:val="20"/>
        </w:rPr>
        <w:t>atore" (</w:t>
      </w:r>
      <w:r w:rsidR="008B5B9E" w:rsidRPr="00380837">
        <w:rPr>
          <w:i/>
          <w:iCs/>
          <w:sz w:val="20"/>
        </w:rPr>
        <w:t>Gv 9, 24</w:t>
      </w:r>
      <w:r w:rsidR="00463577" w:rsidRPr="00380837">
        <w:rPr>
          <w:i/>
          <w:iCs/>
          <w:sz w:val="20"/>
        </w:rPr>
        <w:t xml:space="preserve">). </w:t>
      </w:r>
      <w:r w:rsidRPr="00380837">
        <w:rPr>
          <w:i/>
          <w:iCs/>
          <w:sz w:val="20"/>
        </w:rPr>
        <w:t>Quegli rispose: "Se sia un peccatore, non lo so; una cosa so: prima ero cieco e or</w:t>
      </w:r>
      <w:r w:rsidR="00463577" w:rsidRPr="00380837">
        <w:rPr>
          <w:i/>
          <w:iCs/>
          <w:sz w:val="20"/>
        </w:rPr>
        <w:t>a ci vedo" (</w:t>
      </w:r>
      <w:r w:rsidR="008B5B9E" w:rsidRPr="00380837">
        <w:rPr>
          <w:i/>
          <w:iCs/>
          <w:sz w:val="20"/>
        </w:rPr>
        <w:t>Gv 9, 25</w:t>
      </w:r>
      <w:r w:rsidR="00463577" w:rsidRPr="00380837">
        <w:rPr>
          <w:i/>
          <w:iCs/>
          <w:sz w:val="20"/>
        </w:rPr>
        <w:t xml:space="preserve">). </w:t>
      </w:r>
      <w:r w:rsidRPr="00380837">
        <w:rPr>
          <w:i/>
          <w:iCs/>
          <w:sz w:val="20"/>
        </w:rPr>
        <w:t xml:space="preserve">Ora, noi sappiamo che Dio non ascolta i peccatori, ma se uno è timorato di Dio e fa </w:t>
      </w:r>
      <w:r w:rsidR="00463577" w:rsidRPr="00380837">
        <w:rPr>
          <w:i/>
          <w:iCs/>
          <w:sz w:val="20"/>
        </w:rPr>
        <w:t>la sua volontà, egli lo ascolta (</w:t>
      </w:r>
      <w:r w:rsidR="008B5B9E" w:rsidRPr="00380837">
        <w:rPr>
          <w:i/>
          <w:iCs/>
          <w:sz w:val="20"/>
        </w:rPr>
        <w:t>Gv 9, 31</w:t>
      </w:r>
      <w:r w:rsidR="00463577" w:rsidRPr="00380837">
        <w:rPr>
          <w:i/>
          <w:iCs/>
          <w:sz w:val="20"/>
        </w:rPr>
        <w:t xml:space="preserve">). </w:t>
      </w:r>
      <w:r w:rsidRPr="00380837">
        <w:rPr>
          <w:i/>
          <w:iCs/>
          <w:sz w:val="20"/>
        </w:rPr>
        <w:t>Gli replicarono: "Sei nato tutto nei peccati e vuoi insegnare</w:t>
      </w:r>
      <w:r w:rsidR="00463577" w:rsidRPr="00380837">
        <w:rPr>
          <w:i/>
          <w:iCs/>
          <w:sz w:val="20"/>
        </w:rPr>
        <w:t xml:space="preserve"> a noi?". E lo cacciarono fuori (</w:t>
      </w:r>
      <w:r w:rsidR="008B5B9E" w:rsidRPr="00380837">
        <w:rPr>
          <w:i/>
          <w:iCs/>
          <w:sz w:val="20"/>
        </w:rPr>
        <w:t>Gv 9, 34</w:t>
      </w:r>
      <w:r w:rsidR="00463577" w:rsidRPr="00380837">
        <w:rPr>
          <w:i/>
          <w:iCs/>
          <w:sz w:val="20"/>
        </w:rPr>
        <w:t xml:space="preserve">). </w:t>
      </w:r>
      <w:r w:rsidRPr="00380837">
        <w:rPr>
          <w:i/>
          <w:iCs/>
          <w:sz w:val="20"/>
        </w:rPr>
        <w:t>Gesù rispose loro: "Se foste ciechi, non avreste alcun peccato; ma siccome dite: Noi vediamo, il vostro pecc</w:t>
      </w:r>
      <w:r w:rsidR="00463577" w:rsidRPr="00380837">
        <w:rPr>
          <w:i/>
          <w:iCs/>
          <w:sz w:val="20"/>
        </w:rPr>
        <w:t>ato rimane" (</w:t>
      </w:r>
      <w:r w:rsidR="008B5B9E" w:rsidRPr="00380837">
        <w:rPr>
          <w:i/>
          <w:iCs/>
          <w:sz w:val="20"/>
        </w:rPr>
        <w:t>Gv 9, 41</w:t>
      </w:r>
      <w:r w:rsidR="00463577" w:rsidRPr="00380837">
        <w:rPr>
          <w:i/>
          <w:iCs/>
          <w:sz w:val="20"/>
        </w:rPr>
        <w:t xml:space="preserve">). </w:t>
      </w:r>
      <w:r w:rsidRPr="00380837">
        <w:rPr>
          <w:i/>
          <w:iCs/>
          <w:sz w:val="20"/>
        </w:rPr>
        <w:t>Se non fossi venuto e non avessi parlato loro, non avrebbero alcun peccato; ma ora non hanno scusa per il loro pecc</w:t>
      </w:r>
      <w:r w:rsidR="00467046" w:rsidRPr="00380837">
        <w:rPr>
          <w:i/>
          <w:iCs/>
          <w:sz w:val="20"/>
        </w:rPr>
        <w:t>ato (</w:t>
      </w:r>
      <w:r w:rsidR="008B5B9E" w:rsidRPr="00380837">
        <w:rPr>
          <w:i/>
          <w:iCs/>
          <w:sz w:val="20"/>
        </w:rPr>
        <w:t>Gv 15, 22</w:t>
      </w:r>
      <w:r w:rsidR="00467046" w:rsidRPr="00380837">
        <w:rPr>
          <w:i/>
          <w:iCs/>
          <w:sz w:val="20"/>
        </w:rPr>
        <w:t xml:space="preserve">).  </w:t>
      </w:r>
      <w:r w:rsidRPr="00380837">
        <w:rPr>
          <w:i/>
          <w:iCs/>
          <w:sz w:val="20"/>
        </w:rPr>
        <w:t>Se non avessi fatto in mezzo a loro opere che nessun altro mai ha fatto, non avrebbero alcun peccato; ora invece hanno visto e</w:t>
      </w:r>
      <w:r w:rsidR="00467046" w:rsidRPr="00380837">
        <w:rPr>
          <w:i/>
          <w:iCs/>
          <w:sz w:val="20"/>
        </w:rPr>
        <w:t xml:space="preserve"> hanno odiato me e il Padre mio (</w:t>
      </w:r>
      <w:r w:rsidR="008B5B9E" w:rsidRPr="00380837">
        <w:rPr>
          <w:i/>
          <w:iCs/>
          <w:sz w:val="20"/>
        </w:rPr>
        <w:t>Gv 15, 24</w:t>
      </w:r>
      <w:r w:rsidR="00467046" w:rsidRPr="00380837">
        <w:rPr>
          <w:i/>
          <w:iCs/>
          <w:sz w:val="20"/>
        </w:rPr>
        <w:t xml:space="preserve">). </w:t>
      </w:r>
    </w:p>
    <w:p w14:paraId="32296BC6" w14:textId="77777777" w:rsidR="008B5B9E" w:rsidRPr="00380837" w:rsidRDefault="00FC5BE4" w:rsidP="00380837">
      <w:pPr>
        <w:pStyle w:val="Corpotesto"/>
        <w:rPr>
          <w:i/>
          <w:iCs/>
          <w:sz w:val="20"/>
        </w:rPr>
      </w:pPr>
      <w:r w:rsidRPr="00380837">
        <w:rPr>
          <w:i/>
          <w:iCs/>
          <w:sz w:val="20"/>
        </w:rPr>
        <w:lastRenderedPageBreak/>
        <w:t xml:space="preserve">E quando sarà venuto, egli convincerà il mondo quanto al peccato, alla giustizia e </w:t>
      </w:r>
      <w:r w:rsidR="00467046" w:rsidRPr="00380837">
        <w:rPr>
          <w:i/>
          <w:iCs/>
          <w:sz w:val="20"/>
        </w:rPr>
        <w:t>al giudizio (</w:t>
      </w:r>
      <w:r w:rsidR="008B5B9E" w:rsidRPr="00380837">
        <w:rPr>
          <w:i/>
          <w:iCs/>
          <w:sz w:val="20"/>
        </w:rPr>
        <w:t>Gv 16, 8</w:t>
      </w:r>
      <w:r w:rsidR="00467046" w:rsidRPr="00380837">
        <w:rPr>
          <w:i/>
          <w:iCs/>
          <w:sz w:val="20"/>
        </w:rPr>
        <w:t xml:space="preserve">). </w:t>
      </w:r>
      <w:r w:rsidRPr="00380837">
        <w:rPr>
          <w:i/>
          <w:iCs/>
          <w:sz w:val="20"/>
        </w:rPr>
        <w:t>Quanto al pecc</w:t>
      </w:r>
      <w:r w:rsidR="00467046" w:rsidRPr="00380837">
        <w:rPr>
          <w:i/>
          <w:iCs/>
          <w:sz w:val="20"/>
        </w:rPr>
        <w:t>ato, perché non credono in me (</w:t>
      </w:r>
      <w:r w:rsidR="008B5B9E" w:rsidRPr="00380837">
        <w:rPr>
          <w:i/>
          <w:iCs/>
          <w:sz w:val="20"/>
        </w:rPr>
        <w:t>Gv 16, 9</w:t>
      </w:r>
      <w:r w:rsidR="00467046" w:rsidRPr="00380837">
        <w:rPr>
          <w:i/>
          <w:iCs/>
          <w:sz w:val="20"/>
        </w:rPr>
        <w:t xml:space="preserve">). </w:t>
      </w:r>
      <w:r w:rsidRPr="00380837">
        <w:rPr>
          <w:i/>
          <w:iCs/>
          <w:sz w:val="20"/>
        </w:rPr>
        <w:t>A chi rimetterete i peccati saranno rimessi e a chi non li rimet</w:t>
      </w:r>
      <w:r w:rsidR="00467046" w:rsidRPr="00380837">
        <w:rPr>
          <w:i/>
          <w:iCs/>
          <w:sz w:val="20"/>
        </w:rPr>
        <w:t>terete, resteranno non rimessi" (</w:t>
      </w:r>
      <w:r w:rsidR="008B5B9E" w:rsidRPr="00380837">
        <w:rPr>
          <w:i/>
          <w:iCs/>
          <w:sz w:val="20"/>
        </w:rPr>
        <w:t>Gv 20, 23</w:t>
      </w:r>
      <w:r w:rsidR="00467046" w:rsidRPr="00380837">
        <w:rPr>
          <w:i/>
          <w:iCs/>
          <w:sz w:val="20"/>
        </w:rPr>
        <w:t xml:space="preserve">). </w:t>
      </w:r>
      <w:r w:rsidRPr="00380837">
        <w:rPr>
          <w:i/>
          <w:iCs/>
          <w:sz w:val="20"/>
        </w:rPr>
        <w:t>E Pietro disse: "Pentitevi e ciascuno di voi si faccia battezzare nel nome di Gesù Cristo, per la remissione dei vostri peccati; dopo ricever</w:t>
      </w:r>
      <w:r w:rsidR="00467046" w:rsidRPr="00380837">
        <w:rPr>
          <w:i/>
          <w:iCs/>
          <w:sz w:val="20"/>
        </w:rPr>
        <w:t>ete il dono dello Spirito Santo (</w:t>
      </w:r>
      <w:r w:rsidR="008B5B9E" w:rsidRPr="00380837">
        <w:rPr>
          <w:i/>
          <w:iCs/>
          <w:sz w:val="20"/>
        </w:rPr>
        <w:t>At 2, 38</w:t>
      </w:r>
      <w:r w:rsidR="00467046" w:rsidRPr="00380837">
        <w:rPr>
          <w:i/>
          <w:iCs/>
          <w:sz w:val="20"/>
        </w:rPr>
        <w:t xml:space="preserve">). </w:t>
      </w:r>
      <w:r w:rsidRPr="00380837">
        <w:rPr>
          <w:i/>
          <w:iCs/>
          <w:sz w:val="20"/>
        </w:rPr>
        <w:t>Pentitevi dunque e cambiate vita, perché siano cancellati i vostri peccati</w:t>
      </w:r>
      <w:r w:rsidR="00467046" w:rsidRPr="00380837">
        <w:rPr>
          <w:i/>
          <w:iCs/>
          <w:sz w:val="20"/>
        </w:rPr>
        <w:t xml:space="preserve"> (</w:t>
      </w:r>
      <w:r w:rsidR="008B5B9E" w:rsidRPr="00380837">
        <w:rPr>
          <w:i/>
          <w:iCs/>
          <w:sz w:val="20"/>
        </w:rPr>
        <w:t>At 3, 19</w:t>
      </w:r>
      <w:r w:rsidR="00467046" w:rsidRPr="00380837">
        <w:rPr>
          <w:i/>
          <w:iCs/>
          <w:sz w:val="20"/>
        </w:rPr>
        <w:t xml:space="preserve">). </w:t>
      </w:r>
      <w:r w:rsidRPr="00380837">
        <w:rPr>
          <w:i/>
          <w:iCs/>
          <w:sz w:val="20"/>
        </w:rPr>
        <w:t>Dio lo ha innalzato con la sua destra facendolo capo e salvatore, per dare a Israele la grazia della conversione e il perdono dei pecc</w:t>
      </w:r>
      <w:r w:rsidR="00467046" w:rsidRPr="00380837">
        <w:rPr>
          <w:i/>
          <w:iCs/>
          <w:sz w:val="20"/>
        </w:rPr>
        <w:t>ati (</w:t>
      </w:r>
      <w:r w:rsidR="008B5B9E" w:rsidRPr="00380837">
        <w:rPr>
          <w:i/>
          <w:iCs/>
          <w:sz w:val="20"/>
        </w:rPr>
        <w:t>At 5, 31</w:t>
      </w:r>
      <w:r w:rsidR="00467046" w:rsidRPr="00380837">
        <w:rPr>
          <w:i/>
          <w:iCs/>
          <w:sz w:val="20"/>
        </w:rPr>
        <w:t xml:space="preserve">). </w:t>
      </w:r>
      <w:r w:rsidRPr="00380837">
        <w:rPr>
          <w:i/>
          <w:iCs/>
          <w:sz w:val="20"/>
        </w:rPr>
        <w:t xml:space="preserve">Poi piegò le ginocchia e gridò forte: Signore, non imputar loro questo </w:t>
      </w:r>
      <w:r w:rsidR="00380837" w:rsidRPr="00380837">
        <w:rPr>
          <w:i/>
          <w:iCs/>
          <w:sz w:val="20"/>
        </w:rPr>
        <w:t>peccato</w:t>
      </w:r>
      <w:r w:rsidR="00467046" w:rsidRPr="00380837">
        <w:rPr>
          <w:i/>
          <w:iCs/>
          <w:sz w:val="20"/>
        </w:rPr>
        <w:t>. Detto questo, morì (</w:t>
      </w:r>
      <w:r w:rsidR="008B5B9E" w:rsidRPr="00380837">
        <w:rPr>
          <w:i/>
          <w:iCs/>
          <w:sz w:val="20"/>
        </w:rPr>
        <w:t>At 7, 60</w:t>
      </w:r>
      <w:r w:rsidR="00467046" w:rsidRPr="00380837">
        <w:rPr>
          <w:i/>
          <w:iCs/>
          <w:sz w:val="20"/>
        </w:rPr>
        <w:t xml:space="preserve">).  </w:t>
      </w:r>
      <w:r w:rsidRPr="00380837">
        <w:rPr>
          <w:i/>
          <w:iCs/>
          <w:sz w:val="20"/>
        </w:rPr>
        <w:t>Tutti i profeti gli rendono questa testimonianza: chiunque crede in lui ottiene la remissione dei pecc</w:t>
      </w:r>
      <w:r w:rsidR="00467046" w:rsidRPr="00380837">
        <w:rPr>
          <w:i/>
          <w:iCs/>
          <w:sz w:val="20"/>
        </w:rPr>
        <w:t>ati per mezzo del suo nome" (</w:t>
      </w:r>
      <w:r w:rsidR="008B5B9E" w:rsidRPr="00380837">
        <w:rPr>
          <w:i/>
          <w:iCs/>
          <w:sz w:val="20"/>
        </w:rPr>
        <w:t>At 10, 43</w:t>
      </w:r>
      <w:r w:rsidR="00467046" w:rsidRPr="00380837">
        <w:rPr>
          <w:i/>
          <w:iCs/>
          <w:sz w:val="20"/>
        </w:rPr>
        <w:t xml:space="preserve">). </w:t>
      </w:r>
    </w:p>
    <w:p w14:paraId="7A184B37" w14:textId="77777777" w:rsidR="008B5B9E" w:rsidRPr="00380837" w:rsidRDefault="00FC5BE4" w:rsidP="00380837">
      <w:pPr>
        <w:pStyle w:val="Corpotesto"/>
        <w:rPr>
          <w:i/>
          <w:iCs/>
          <w:sz w:val="20"/>
        </w:rPr>
      </w:pPr>
      <w:r w:rsidRPr="00380837">
        <w:rPr>
          <w:i/>
          <w:iCs/>
          <w:sz w:val="20"/>
        </w:rPr>
        <w:t>Vi sia dunque noto, fratelli, che per opera di lui vi viene annunziata la remissione dei peccati</w:t>
      </w:r>
      <w:r w:rsidR="00467046" w:rsidRPr="00380837">
        <w:rPr>
          <w:i/>
          <w:iCs/>
          <w:sz w:val="20"/>
        </w:rPr>
        <w:t xml:space="preserve"> (</w:t>
      </w:r>
      <w:r w:rsidR="008B5B9E" w:rsidRPr="00380837">
        <w:rPr>
          <w:i/>
          <w:iCs/>
          <w:sz w:val="20"/>
        </w:rPr>
        <w:t>At 13, 38</w:t>
      </w:r>
      <w:r w:rsidR="00467046" w:rsidRPr="00380837">
        <w:rPr>
          <w:i/>
          <w:iCs/>
          <w:sz w:val="20"/>
        </w:rPr>
        <w:t xml:space="preserve">). </w:t>
      </w:r>
      <w:r w:rsidRPr="00380837">
        <w:rPr>
          <w:i/>
          <w:iCs/>
          <w:sz w:val="20"/>
        </w:rPr>
        <w:t>E ora perché aspetti? Alzati, ricevi il battesimo e lavati dai tuoi pecc</w:t>
      </w:r>
      <w:r w:rsidR="00467046" w:rsidRPr="00380837">
        <w:rPr>
          <w:i/>
          <w:iCs/>
          <w:sz w:val="20"/>
        </w:rPr>
        <w:t>ati, invocando il suo nome (</w:t>
      </w:r>
      <w:r w:rsidR="008B5B9E" w:rsidRPr="00380837">
        <w:rPr>
          <w:i/>
          <w:iCs/>
          <w:sz w:val="20"/>
        </w:rPr>
        <w:t>At 22, 16</w:t>
      </w:r>
      <w:r w:rsidR="00467046" w:rsidRPr="00380837">
        <w:rPr>
          <w:i/>
          <w:iCs/>
          <w:sz w:val="20"/>
        </w:rPr>
        <w:t xml:space="preserve">). </w:t>
      </w:r>
      <w:r w:rsidRPr="00380837">
        <w:rPr>
          <w:i/>
          <w:iCs/>
          <w:sz w:val="20"/>
        </w:rPr>
        <w:t xml:space="preserve">Ad aprir loro gli occhi, perché passino dalle tenebre alla luce e dal potere di satana a Dio e ottengano la remissione dei peccati e l'eredità in mezzo a coloro che sono stati santificati per la fede in </w:t>
      </w:r>
      <w:r w:rsidR="00467046" w:rsidRPr="00380837">
        <w:rPr>
          <w:i/>
          <w:iCs/>
          <w:sz w:val="20"/>
        </w:rPr>
        <w:t>me (</w:t>
      </w:r>
      <w:r w:rsidR="008B5B9E" w:rsidRPr="00380837">
        <w:rPr>
          <w:i/>
          <w:iCs/>
          <w:sz w:val="20"/>
        </w:rPr>
        <w:t>At 26, 18</w:t>
      </w:r>
      <w:r w:rsidR="00467046" w:rsidRPr="00380837">
        <w:rPr>
          <w:i/>
          <w:iCs/>
          <w:sz w:val="20"/>
        </w:rPr>
        <w:t xml:space="preserve">). </w:t>
      </w:r>
      <w:r w:rsidRPr="00380837">
        <w:rPr>
          <w:i/>
          <w:iCs/>
          <w:sz w:val="20"/>
        </w:rPr>
        <w:t>Tutti quelli che hanno peccato senza la legge, periranno anche senza la legge; quanti invece hanno peccato sotto la legge,</w:t>
      </w:r>
      <w:r w:rsidR="00467046" w:rsidRPr="00380837">
        <w:rPr>
          <w:i/>
          <w:iCs/>
          <w:sz w:val="20"/>
        </w:rPr>
        <w:t xml:space="preserve"> saranno giudicati con la legge (</w:t>
      </w:r>
      <w:r w:rsidR="008B5B9E" w:rsidRPr="00380837">
        <w:rPr>
          <w:i/>
          <w:iCs/>
          <w:sz w:val="20"/>
        </w:rPr>
        <w:t>Rm 2, 12</w:t>
      </w:r>
      <w:r w:rsidR="00467046" w:rsidRPr="00380837">
        <w:rPr>
          <w:i/>
          <w:iCs/>
          <w:sz w:val="20"/>
        </w:rPr>
        <w:t xml:space="preserve">). </w:t>
      </w:r>
      <w:r w:rsidRPr="00380837">
        <w:rPr>
          <w:i/>
          <w:iCs/>
          <w:sz w:val="20"/>
        </w:rPr>
        <w:t>Ma se per la mia menzogna la verità di Dio risplende per sua gloria, perché dunque sono ancora giudicato come peccatore?</w:t>
      </w:r>
      <w:r w:rsidR="00467046" w:rsidRPr="00380837">
        <w:rPr>
          <w:i/>
          <w:iCs/>
          <w:sz w:val="20"/>
        </w:rPr>
        <w:t xml:space="preserve"> (</w:t>
      </w:r>
      <w:r w:rsidR="008B5B9E" w:rsidRPr="00380837">
        <w:rPr>
          <w:i/>
          <w:iCs/>
          <w:sz w:val="20"/>
        </w:rPr>
        <w:t>Rm 3, 7</w:t>
      </w:r>
      <w:r w:rsidR="00467046" w:rsidRPr="00380837">
        <w:rPr>
          <w:i/>
          <w:iCs/>
          <w:sz w:val="20"/>
        </w:rPr>
        <w:t xml:space="preserve">). </w:t>
      </w:r>
    </w:p>
    <w:p w14:paraId="110A7757" w14:textId="77777777" w:rsidR="008B5B9E" w:rsidRPr="00380837" w:rsidRDefault="00FC5BE4" w:rsidP="00380837">
      <w:pPr>
        <w:pStyle w:val="Corpotesto"/>
        <w:rPr>
          <w:i/>
          <w:iCs/>
          <w:sz w:val="20"/>
        </w:rPr>
      </w:pPr>
      <w:r w:rsidRPr="00380837">
        <w:rPr>
          <w:i/>
          <w:iCs/>
          <w:sz w:val="20"/>
        </w:rPr>
        <w:t>Che dunque? Dobbiamo noi ritenerci superiori? Niente affatto! Abbiamo infatti dimostrato precedentemente che Giudei e Greci, tutti, sono sotto il dominio del pecc</w:t>
      </w:r>
      <w:r w:rsidR="00467046" w:rsidRPr="00380837">
        <w:rPr>
          <w:i/>
          <w:iCs/>
          <w:sz w:val="20"/>
        </w:rPr>
        <w:t>ato (</w:t>
      </w:r>
      <w:r w:rsidR="008B5B9E" w:rsidRPr="00380837">
        <w:rPr>
          <w:i/>
          <w:iCs/>
          <w:sz w:val="20"/>
        </w:rPr>
        <w:t>Rm 3, 9</w:t>
      </w:r>
      <w:r w:rsidR="00467046" w:rsidRPr="00380837">
        <w:rPr>
          <w:i/>
          <w:iCs/>
          <w:sz w:val="20"/>
        </w:rPr>
        <w:t xml:space="preserve">). </w:t>
      </w:r>
      <w:r w:rsidRPr="00380837">
        <w:rPr>
          <w:i/>
          <w:iCs/>
          <w:sz w:val="20"/>
        </w:rPr>
        <w:t>Infatti in virtù delle opere della legge nessun uomo sarà giustificato davanti a lui, perché per mezzo della legge si ha solo la conoscenza del pecc</w:t>
      </w:r>
      <w:r w:rsidR="00467046" w:rsidRPr="00380837">
        <w:rPr>
          <w:i/>
          <w:iCs/>
          <w:sz w:val="20"/>
        </w:rPr>
        <w:t>ato (</w:t>
      </w:r>
      <w:r w:rsidR="008B5B9E" w:rsidRPr="00380837">
        <w:rPr>
          <w:i/>
          <w:iCs/>
          <w:sz w:val="20"/>
        </w:rPr>
        <w:t>Rm 3, 20</w:t>
      </w:r>
      <w:r w:rsidR="00467046" w:rsidRPr="00380837">
        <w:rPr>
          <w:i/>
          <w:iCs/>
          <w:sz w:val="20"/>
        </w:rPr>
        <w:t xml:space="preserve">). </w:t>
      </w:r>
      <w:r w:rsidRPr="00380837">
        <w:rPr>
          <w:i/>
          <w:iCs/>
          <w:sz w:val="20"/>
        </w:rPr>
        <w:t>Tutti hanno peccato e</w:t>
      </w:r>
      <w:r w:rsidR="00467046" w:rsidRPr="00380837">
        <w:rPr>
          <w:i/>
          <w:iCs/>
          <w:sz w:val="20"/>
        </w:rPr>
        <w:t xml:space="preserve"> sono privi della gloria di Dio (</w:t>
      </w:r>
      <w:r w:rsidR="008B5B9E" w:rsidRPr="00380837">
        <w:rPr>
          <w:i/>
          <w:iCs/>
          <w:sz w:val="20"/>
        </w:rPr>
        <w:t>Rm 3, 23</w:t>
      </w:r>
      <w:r w:rsidR="00467046" w:rsidRPr="00380837">
        <w:rPr>
          <w:i/>
          <w:iCs/>
          <w:sz w:val="20"/>
        </w:rPr>
        <w:t xml:space="preserve">). </w:t>
      </w:r>
      <w:r w:rsidRPr="00380837">
        <w:rPr>
          <w:i/>
          <w:iCs/>
          <w:sz w:val="20"/>
        </w:rPr>
        <w:t>Dio lo ha prestabilito a servire come strumento di espiazione per mezzo della fede, nel suo sangue, al fine di manifestare la sua giustizia, dopo la tolleranza usata verso i pecc</w:t>
      </w:r>
      <w:r w:rsidR="00467046" w:rsidRPr="00380837">
        <w:rPr>
          <w:i/>
          <w:iCs/>
          <w:sz w:val="20"/>
        </w:rPr>
        <w:t>ati passati (</w:t>
      </w:r>
      <w:r w:rsidR="008B5B9E" w:rsidRPr="00380837">
        <w:rPr>
          <w:i/>
          <w:iCs/>
          <w:sz w:val="20"/>
        </w:rPr>
        <w:t>Rm 3, 25</w:t>
      </w:r>
      <w:r w:rsidR="00467046" w:rsidRPr="00380837">
        <w:rPr>
          <w:i/>
          <w:iCs/>
          <w:sz w:val="20"/>
        </w:rPr>
        <w:t xml:space="preserve">). </w:t>
      </w:r>
      <w:r w:rsidRPr="00380837">
        <w:rPr>
          <w:i/>
          <w:iCs/>
          <w:sz w:val="20"/>
        </w:rPr>
        <w:t>Beati quelli le cui iniquità sono state perdonate e i pecc</w:t>
      </w:r>
      <w:r w:rsidR="00467046" w:rsidRPr="00380837">
        <w:rPr>
          <w:i/>
          <w:iCs/>
          <w:sz w:val="20"/>
        </w:rPr>
        <w:t>ati sono stati ricoperti (</w:t>
      </w:r>
      <w:r w:rsidR="008B5B9E" w:rsidRPr="00380837">
        <w:rPr>
          <w:i/>
          <w:iCs/>
          <w:sz w:val="20"/>
        </w:rPr>
        <w:t>Rm 4, 7</w:t>
      </w:r>
      <w:r w:rsidR="00467046" w:rsidRPr="00380837">
        <w:rPr>
          <w:i/>
          <w:iCs/>
          <w:sz w:val="20"/>
        </w:rPr>
        <w:t xml:space="preserve">). </w:t>
      </w:r>
      <w:r w:rsidRPr="00380837">
        <w:rPr>
          <w:i/>
          <w:iCs/>
          <w:sz w:val="20"/>
        </w:rPr>
        <w:t>Beato l'uomo al quale il Signore non mette in conto il peccato!</w:t>
      </w:r>
      <w:r w:rsidR="00467046" w:rsidRPr="00380837">
        <w:rPr>
          <w:i/>
          <w:iCs/>
          <w:sz w:val="20"/>
        </w:rPr>
        <w:t xml:space="preserve"> (</w:t>
      </w:r>
      <w:r w:rsidR="008B5B9E" w:rsidRPr="00380837">
        <w:rPr>
          <w:i/>
          <w:iCs/>
          <w:sz w:val="20"/>
        </w:rPr>
        <w:t>Rm 4, 8</w:t>
      </w:r>
      <w:r w:rsidR="00467046" w:rsidRPr="00380837">
        <w:rPr>
          <w:i/>
          <w:iCs/>
          <w:sz w:val="20"/>
        </w:rPr>
        <w:t xml:space="preserve">). </w:t>
      </w:r>
      <w:r w:rsidR="00166ADD" w:rsidRPr="00380837">
        <w:rPr>
          <w:i/>
          <w:iCs/>
          <w:sz w:val="20"/>
        </w:rPr>
        <w:t>Il quale è stato messo a morte per i nostri peccati ed è stato risuscitat</w:t>
      </w:r>
      <w:r w:rsidR="00467046" w:rsidRPr="00380837">
        <w:rPr>
          <w:i/>
          <w:iCs/>
          <w:sz w:val="20"/>
        </w:rPr>
        <w:t>o per la nostra giustificazione (</w:t>
      </w:r>
      <w:r w:rsidR="008B5B9E" w:rsidRPr="00380837">
        <w:rPr>
          <w:i/>
          <w:iCs/>
          <w:sz w:val="20"/>
        </w:rPr>
        <w:t>Rm 4, 25</w:t>
      </w:r>
      <w:r w:rsidR="00467046" w:rsidRPr="00380837">
        <w:rPr>
          <w:i/>
          <w:iCs/>
          <w:sz w:val="20"/>
        </w:rPr>
        <w:t xml:space="preserve">). </w:t>
      </w:r>
      <w:r w:rsidR="00166ADD" w:rsidRPr="00380837">
        <w:rPr>
          <w:i/>
          <w:iCs/>
          <w:sz w:val="20"/>
        </w:rPr>
        <w:t>Infatti, mentre noi eravamo ancora peccatori, Cristo morì per gli empi nel tempo sta</w:t>
      </w:r>
      <w:r w:rsidR="00467046" w:rsidRPr="00380837">
        <w:rPr>
          <w:i/>
          <w:iCs/>
          <w:sz w:val="20"/>
        </w:rPr>
        <w:t>bilito (</w:t>
      </w:r>
      <w:r w:rsidR="008B5B9E" w:rsidRPr="00380837">
        <w:rPr>
          <w:i/>
          <w:iCs/>
          <w:sz w:val="20"/>
        </w:rPr>
        <w:t>Rm 5, 6</w:t>
      </w:r>
      <w:r w:rsidR="00467046" w:rsidRPr="00380837">
        <w:rPr>
          <w:i/>
          <w:iCs/>
          <w:sz w:val="20"/>
        </w:rPr>
        <w:t xml:space="preserve">). </w:t>
      </w:r>
      <w:r w:rsidR="00166ADD" w:rsidRPr="00380837">
        <w:rPr>
          <w:i/>
          <w:iCs/>
          <w:sz w:val="20"/>
        </w:rPr>
        <w:t>Ma Dio dimostra il suo amore verso di noi perché, mentre eravamo ancora pecc</w:t>
      </w:r>
      <w:r w:rsidR="00467046" w:rsidRPr="00380837">
        <w:rPr>
          <w:i/>
          <w:iCs/>
          <w:sz w:val="20"/>
        </w:rPr>
        <w:t>atori, Cristo è morto per noi (</w:t>
      </w:r>
      <w:r w:rsidR="008B5B9E" w:rsidRPr="00380837">
        <w:rPr>
          <w:i/>
          <w:iCs/>
          <w:sz w:val="20"/>
        </w:rPr>
        <w:t>Rm 5, 8</w:t>
      </w:r>
      <w:r w:rsidR="00467046" w:rsidRPr="00380837">
        <w:rPr>
          <w:i/>
          <w:iCs/>
          <w:sz w:val="20"/>
        </w:rPr>
        <w:t xml:space="preserve">). </w:t>
      </w:r>
    </w:p>
    <w:p w14:paraId="59910FE8" w14:textId="77777777" w:rsidR="008B5B9E" w:rsidRPr="00380837" w:rsidRDefault="00166ADD" w:rsidP="00380837">
      <w:pPr>
        <w:pStyle w:val="Corpotesto"/>
        <w:rPr>
          <w:i/>
          <w:iCs/>
          <w:sz w:val="20"/>
        </w:rPr>
      </w:pPr>
      <w:r w:rsidRPr="00380837">
        <w:rPr>
          <w:i/>
          <w:iCs/>
          <w:sz w:val="20"/>
        </w:rPr>
        <w:t>Quindi, come a causa di un solo uomo il peccato è entrato nel mondo e con il peccato la morte, così anche la morte ha raggiunto tutti gli uomini, perché tutti hanno pecc</w:t>
      </w:r>
      <w:r w:rsidR="00467046" w:rsidRPr="00380837">
        <w:rPr>
          <w:i/>
          <w:iCs/>
          <w:sz w:val="20"/>
        </w:rPr>
        <w:t>ato (</w:t>
      </w:r>
      <w:r w:rsidR="008B5B9E" w:rsidRPr="00380837">
        <w:rPr>
          <w:i/>
          <w:iCs/>
          <w:sz w:val="20"/>
        </w:rPr>
        <w:t>Rm 5, 12</w:t>
      </w:r>
      <w:r w:rsidR="00467046" w:rsidRPr="00380837">
        <w:rPr>
          <w:i/>
          <w:iCs/>
          <w:sz w:val="20"/>
        </w:rPr>
        <w:t xml:space="preserve">). </w:t>
      </w:r>
      <w:r w:rsidRPr="00380837">
        <w:rPr>
          <w:i/>
          <w:iCs/>
          <w:sz w:val="20"/>
        </w:rPr>
        <w:t>Fino alla legge infatti c'era peccato nel mondo e, anche se il peccato non può essere</w:t>
      </w:r>
      <w:r w:rsidR="00467046" w:rsidRPr="00380837">
        <w:rPr>
          <w:i/>
          <w:iCs/>
          <w:sz w:val="20"/>
        </w:rPr>
        <w:t xml:space="preserve"> imputato quando manca la legge (</w:t>
      </w:r>
      <w:r w:rsidR="008B5B9E" w:rsidRPr="00380837">
        <w:rPr>
          <w:i/>
          <w:iCs/>
          <w:sz w:val="20"/>
        </w:rPr>
        <w:t>Rm 5, 13</w:t>
      </w:r>
      <w:r w:rsidR="00467046" w:rsidRPr="00380837">
        <w:rPr>
          <w:i/>
          <w:iCs/>
          <w:sz w:val="20"/>
        </w:rPr>
        <w:t xml:space="preserve">). </w:t>
      </w:r>
      <w:r w:rsidRPr="00380837">
        <w:rPr>
          <w:i/>
          <w:iCs/>
          <w:sz w:val="20"/>
        </w:rPr>
        <w:t>La morte regnò da Adamo fino a Mosè anche su quelli che non avevano peccato con una trasgressione simile a quella di Adamo, il quale è fi</w:t>
      </w:r>
      <w:r w:rsidR="00467046" w:rsidRPr="00380837">
        <w:rPr>
          <w:i/>
          <w:iCs/>
          <w:sz w:val="20"/>
        </w:rPr>
        <w:t>gura di colui che doveva venire (</w:t>
      </w:r>
      <w:r w:rsidR="008B5B9E" w:rsidRPr="00380837">
        <w:rPr>
          <w:i/>
          <w:iCs/>
          <w:sz w:val="20"/>
        </w:rPr>
        <w:t>Rm 5, 14</w:t>
      </w:r>
      <w:r w:rsidR="00467046" w:rsidRPr="00380837">
        <w:rPr>
          <w:i/>
          <w:iCs/>
          <w:sz w:val="20"/>
        </w:rPr>
        <w:t xml:space="preserve">). </w:t>
      </w:r>
      <w:r w:rsidRPr="00380837">
        <w:rPr>
          <w:i/>
          <w:iCs/>
          <w:sz w:val="20"/>
        </w:rPr>
        <w:t>E non è accaduto per il dono di grazia come per il peccato di uno solo: il giudizio partì da un solo atto per la condanna, il dono di grazia invece da molt</w:t>
      </w:r>
      <w:r w:rsidR="00467046" w:rsidRPr="00380837">
        <w:rPr>
          <w:i/>
          <w:iCs/>
          <w:sz w:val="20"/>
        </w:rPr>
        <w:t>e cadute per la giustificazione (</w:t>
      </w:r>
      <w:r w:rsidR="008B5B9E" w:rsidRPr="00380837">
        <w:rPr>
          <w:i/>
          <w:iCs/>
          <w:sz w:val="20"/>
        </w:rPr>
        <w:t>Rm 5, 16</w:t>
      </w:r>
      <w:r w:rsidR="00467046" w:rsidRPr="00380837">
        <w:rPr>
          <w:i/>
          <w:iCs/>
          <w:sz w:val="20"/>
        </w:rPr>
        <w:t xml:space="preserve">). </w:t>
      </w:r>
      <w:r w:rsidRPr="00380837">
        <w:rPr>
          <w:i/>
          <w:iCs/>
          <w:sz w:val="20"/>
        </w:rPr>
        <w:t xml:space="preserve">Similmente, come per la disobbedienza di uno solo tutti sono stati costituiti peccatori, così anche per l'obbedienza di uno solo </w:t>
      </w:r>
      <w:r w:rsidR="00467046" w:rsidRPr="00380837">
        <w:rPr>
          <w:i/>
          <w:iCs/>
          <w:sz w:val="20"/>
        </w:rPr>
        <w:t>tutti saranno costituiti giusti (</w:t>
      </w:r>
      <w:r w:rsidR="008B5B9E" w:rsidRPr="00380837">
        <w:rPr>
          <w:i/>
          <w:iCs/>
          <w:sz w:val="20"/>
        </w:rPr>
        <w:t>Rm 5, 19</w:t>
      </w:r>
      <w:r w:rsidR="00467046" w:rsidRPr="00380837">
        <w:rPr>
          <w:i/>
          <w:iCs/>
          <w:sz w:val="20"/>
        </w:rPr>
        <w:t xml:space="preserve">). </w:t>
      </w:r>
      <w:r w:rsidRPr="00380837">
        <w:rPr>
          <w:i/>
          <w:iCs/>
          <w:sz w:val="20"/>
        </w:rPr>
        <w:t>La legge poi sopraggiunse a dare piena coscienza della caduta, ma laddove è abbondato il pecc</w:t>
      </w:r>
      <w:r w:rsidR="00467046" w:rsidRPr="00380837">
        <w:rPr>
          <w:i/>
          <w:iCs/>
          <w:sz w:val="20"/>
        </w:rPr>
        <w:t>ato, ha sovrabbondato la grazia (</w:t>
      </w:r>
      <w:r w:rsidR="008B5B9E" w:rsidRPr="00380837">
        <w:rPr>
          <w:i/>
          <w:iCs/>
          <w:sz w:val="20"/>
        </w:rPr>
        <w:t>Rm 5, 20</w:t>
      </w:r>
      <w:r w:rsidR="00467046" w:rsidRPr="00380837">
        <w:rPr>
          <w:i/>
          <w:iCs/>
          <w:sz w:val="20"/>
        </w:rPr>
        <w:t xml:space="preserve">). </w:t>
      </w:r>
    </w:p>
    <w:p w14:paraId="2D1C262D" w14:textId="77777777" w:rsidR="008B5B9E" w:rsidRPr="00380837" w:rsidRDefault="00166ADD" w:rsidP="00380837">
      <w:pPr>
        <w:pStyle w:val="Corpotesto"/>
        <w:rPr>
          <w:i/>
          <w:iCs/>
          <w:sz w:val="20"/>
        </w:rPr>
      </w:pPr>
      <w:r w:rsidRPr="00380837">
        <w:rPr>
          <w:i/>
          <w:iCs/>
          <w:sz w:val="20"/>
        </w:rPr>
        <w:t>Perché come il peccato aveva regnato con la morte, così regni anche la grazia con la giustizia per la vita eterna, per mezzo di Gesù Cristo nostro Si</w:t>
      </w:r>
      <w:r w:rsidR="00467046" w:rsidRPr="00380837">
        <w:rPr>
          <w:i/>
          <w:iCs/>
          <w:sz w:val="20"/>
        </w:rPr>
        <w:t>gnore (</w:t>
      </w:r>
      <w:r w:rsidR="008B5B9E" w:rsidRPr="00380837">
        <w:rPr>
          <w:i/>
          <w:iCs/>
          <w:sz w:val="20"/>
        </w:rPr>
        <w:t>Rm 5, 21</w:t>
      </w:r>
      <w:r w:rsidR="00467046" w:rsidRPr="00380837">
        <w:rPr>
          <w:i/>
          <w:iCs/>
          <w:sz w:val="20"/>
        </w:rPr>
        <w:t xml:space="preserve">). </w:t>
      </w:r>
      <w:r w:rsidRPr="00380837">
        <w:rPr>
          <w:i/>
          <w:iCs/>
          <w:sz w:val="20"/>
        </w:rPr>
        <w:t>Che diremo dunque? Continuiamo a restare nel peccato perché abbondi la grazia?</w:t>
      </w:r>
      <w:r w:rsidR="00467046" w:rsidRPr="00380837">
        <w:rPr>
          <w:i/>
          <w:iCs/>
          <w:sz w:val="20"/>
        </w:rPr>
        <w:t xml:space="preserve"> (</w:t>
      </w:r>
      <w:r w:rsidR="008B5B9E" w:rsidRPr="00380837">
        <w:rPr>
          <w:i/>
          <w:iCs/>
          <w:sz w:val="20"/>
        </w:rPr>
        <w:t>Rm 6, 1</w:t>
      </w:r>
      <w:r w:rsidR="00467046" w:rsidRPr="00380837">
        <w:rPr>
          <w:i/>
          <w:iCs/>
          <w:sz w:val="20"/>
        </w:rPr>
        <w:t xml:space="preserve">). </w:t>
      </w:r>
      <w:r w:rsidRPr="00380837">
        <w:rPr>
          <w:i/>
          <w:iCs/>
          <w:sz w:val="20"/>
        </w:rPr>
        <w:t>E' assurdo! Noi che già siamo morti al peccato, come potremo ancora vivere nel peccato?</w:t>
      </w:r>
      <w:r w:rsidR="00467046" w:rsidRPr="00380837">
        <w:rPr>
          <w:i/>
          <w:iCs/>
          <w:sz w:val="20"/>
        </w:rPr>
        <w:t xml:space="preserve"> (</w:t>
      </w:r>
      <w:r w:rsidR="008B5B9E" w:rsidRPr="00380837">
        <w:rPr>
          <w:i/>
          <w:iCs/>
          <w:sz w:val="20"/>
        </w:rPr>
        <w:t>Rm 6, 2</w:t>
      </w:r>
      <w:r w:rsidR="00467046" w:rsidRPr="00380837">
        <w:rPr>
          <w:i/>
          <w:iCs/>
          <w:sz w:val="20"/>
        </w:rPr>
        <w:t xml:space="preserve">). </w:t>
      </w:r>
      <w:r w:rsidRPr="00380837">
        <w:rPr>
          <w:i/>
          <w:iCs/>
          <w:sz w:val="20"/>
        </w:rPr>
        <w:t>Sappiamo bene che il nostro uomo vecchio è stato crocifisso con lui, perché fosse distrutto il corpo del peccato, e noi non fossimo più schiavi del pecc</w:t>
      </w:r>
      <w:r w:rsidR="00467046" w:rsidRPr="00380837">
        <w:rPr>
          <w:i/>
          <w:iCs/>
          <w:sz w:val="20"/>
        </w:rPr>
        <w:t>ato (</w:t>
      </w:r>
      <w:r w:rsidR="008B5B9E" w:rsidRPr="00380837">
        <w:rPr>
          <w:i/>
          <w:iCs/>
          <w:sz w:val="20"/>
        </w:rPr>
        <w:t>Rm 6, 6</w:t>
      </w:r>
      <w:r w:rsidR="00467046" w:rsidRPr="00380837">
        <w:rPr>
          <w:i/>
          <w:iCs/>
          <w:sz w:val="20"/>
        </w:rPr>
        <w:t xml:space="preserve">). </w:t>
      </w:r>
      <w:r w:rsidRPr="00380837">
        <w:rPr>
          <w:i/>
          <w:iCs/>
          <w:sz w:val="20"/>
        </w:rPr>
        <w:t>Infatti chi è morto, è ormai libero dal pecc</w:t>
      </w:r>
      <w:r w:rsidR="00467046" w:rsidRPr="00380837">
        <w:rPr>
          <w:i/>
          <w:iCs/>
          <w:sz w:val="20"/>
        </w:rPr>
        <w:t>ato (</w:t>
      </w:r>
      <w:r w:rsidR="008B5B9E" w:rsidRPr="00380837">
        <w:rPr>
          <w:i/>
          <w:iCs/>
          <w:sz w:val="20"/>
        </w:rPr>
        <w:t>Rm 6, 7</w:t>
      </w:r>
      <w:r w:rsidR="00467046" w:rsidRPr="00380837">
        <w:rPr>
          <w:i/>
          <w:iCs/>
          <w:sz w:val="20"/>
        </w:rPr>
        <w:t xml:space="preserve">). </w:t>
      </w:r>
      <w:r w:rsidRPr="00380837">
        <w:rPr>
          <w:i/>
          <w:iCs/>
          <w:sz w:val="20"/>
        </w:rPr>
        <w:t>Per quanto riguarda la sua morte, egli morì al peccato una volta per tutte; ora invece per il fa</w:t>
      </w:r>
      <w:r w:rsidR="00467046" w:rsidRPr="00380837">
        <w:rPr>
          <w:i/>
          <w:iCs/>
          <w:sz w:val="20"/>
        </w:rPr>
        <w:t>tto che egli vive, vive per Dio (</w:t>
      </w:r>
      <w:r w:rsidR="008B5B9E" w:rsidRPr="00380837">
        <w:rPr>
          <w:i/>
          <w:iCs/>
          <w:sz w:val="20"/>
        </w:rPr>
        <w:t>Rm 6, 10</w:t>
      </w:r>
      <w:r w:rsidR="00467046" w:rsidRPr="00380837">
        <w:rPr>
          <w:i/>
          <w:iCs/>
          <w:sz w:val="20"/>
        </w:rPr>
        <w:t xml:space="preserve">). </w:t>
      </w:r>
      <w:r w:rsidRPr="00380837">
        <w:rPr>
          <w:i/>
          <w:iCs/>
          <w:sz w:val="20"/>
        </w:rPr>
        <w:t xml:space="preserve">Così anche voi consideratevi morti al peccato, ma </w:t>
      </w:r>
      <w:r w:rsidR="00467046" w:rsidRPr="00380837">
        <w:rPr>
          <w:i/>
          <w:iCs/>
          <w:sz w:val="20"/>
        </w:rPr>
        <w:t>viventi per Dio, in Cristo Gesù (</w:t>
      </w:r>
      <w:r w:rsidR="008B5B9E" w:rsidRPr="00380837">
        <w:rPr>
          <w:i/>
          <w:iCs/>
          <w:sz w:val="20"/>
        </w:rPr>
        <w:t>Rm 6, 11</w:t>
      </w:r>
      <w:r w:rsidR="00467046" w:rsidRPr="00380837">
        <w:rPr>
          <w:i/>
          <w:iCs/>
          <w:sz w:val="20"/>
        </w:rPr>
        <w:t xml:space="preserve">). </w:t>
      </w:r>
      <w:r w:rsidRPr="00380837">
        <w:rPr>
          <w:i/>
          <w:iCs/>
          <w:sz w:val="20"/>
        </w:rPr>
        <w:t>Non regni più dunque il peccato nel vostro corpo mortale, sì da</w:t>
      </w:r>
      <w:r w:rsidR="00467046" w:rsidRPr="00380837">
        <w:rPr>
          <w:i/>
          <w:iCs/>
          <w:sz w:val="20"/>
        </w:rPr>
        <w:t xml:space="preserve"> sottomettervi ai suoi desideri (</w:t>
      </w:r>
      <w:r w:rsidR="008B5B9E" w:rsidRPr="00380837">
        <w:rPr>
          <w:i/>
          <w:iCs/>
          <w:sz w:val="20"/>
        </w:rPr>
        <w:t>Rm 6, 12</w:t>
      </w:r>
      <w:r w:rsidR="00467046" w:rsidRPr="00380837">
        <w:rPr>
          <w:i/>
          <w:iCs/>
          <w:sz w:val="20"/>
        </w:rPr>
        <w:t xml:space="preserve">). </w:t>
      </w:r>
      <w:r w:rsidRPr="00380837">
        <w:rPr>
          <w:i/>
          <w:iCs/>
          <w:sz w:val="20"/>
        </w:rPr>
        <w:t>Non offrite le vostre membra come strumenti di ingiustizia al peccato, ma offrite voi stessi a Dio come vivi, tornati dai morti e le vostre membra come</w:t>
      </w:r>
      <w:r w:rsidR="00467046" w:rsidRPr="00380837">
        <w:rPr>
          <w:i/>
          <w:iCs/>
          <w:sz w:val="20"/>
        </w:rPr>
        <w:t xml:space="preserve"> strumenti di giustizia per Dio (</w:t>
      </w:r>
      <w:r w:rsidR="008B5B9E" w:rsidRPr="00380837">
        <w:rPr>
          <w:i/>
          <w:iCs/>
          <w:sz w:val="20"/>
        </w:rPr>
        <w:t>Rm 6, 13</w:t>
      </w:r>
      <w:r w:rsidR="00467046" w:rsidRPr="00380837">
        <w:rPr>
          <w:i/>
          <w:iCs/>
          <w:sz w:val="20"/>
        </w:rPr>
        <w:t xml:space="preserve">). </w:t>
      </w:r>
      <w:r w:rsidRPr="00380837">
        <w:rPr>
          <w:i/>
          <w:iCs/>
          <w:sz w:val="20"/>
        </w:rPr>
        <w:t>Il peccato infatti non dominerà più su di voi poiché non siete più sot</w:t>
      </w:r>
      <w:r w:rsidR="00467046" w:rsidRPr="00380837">
        <w:rPr>
          <w:i/>
          <w:iCs/>
          <w:sz w:val="20"/>
        </w:rPr>
        <w:t>to la legge, ma sotto la grazia (</w:t>
      </w:r>
      <w:r w:rsidR="008B5B9E" w:rsidRPr="00380837">
        <w:rPr>
          <w:i/>
          <w:iCs/>
          <w:sz w:val="20"/>
        </w:rPr>
        <w:t>Rm 6, 14</w:t>
      </w:r>
      <w:r w:rsidR="00467046" w:rsidRPr="00380837">
        <w:rPr>
          <w:i/>
          <w:iCs/>
          <w:sz w:val="20"/>
        </w:rPr>
        <w:t xml:space="preserve">). </w:t>
      </w:r>
    </w:p>
    <w:p w14:paraId="2BF15F98" w14:textId="77777777" w:rsidR="008B5B9E" w:rsidRPr="00380837" w:rsidRDefault="00166ADD" w:rsidP="00380837">
      <w:pPr>
        <w:pStyle w:val="Corpotesto"/>
        <w:rPr>
          <w:i/>
          <w:iCs/>
          <w:sz w:val="20"/>
        </w:rPr>
      </w:pPr>
      <w:r w:rsidRPr="00380837">
        <w:rPr>
          <w:i/>
          <w:iCs/>
          <w:sz w:val="20"/>
        </w:rPr>
        <w:lastRenderedPageBreak/>
        <w:t>Che dunque? Dobbiamo commettere peccati perché non siamo più sotto la legge, ma sotto la grazia? E' assurdo!</w:t>
      </w:r>
      <w:r w:rsidR="00467046" w:rsidRPr="00380837">
        <w:rPr>
          <w:i/>
          <w:iCs/>
          <w:sz w:val="20"/>
        </w:rPr>
        <w:t xml:space="preserve"> (</w:t>
      </w:r>
      <w:r w:rsidR="008B5B9E" w:rsidRPr="00380837">
        <w:rPr>
          <w:i/>
          <w:iCs/>
          <w:sz w:val="20"/>
        </w:rPr>
        <w:t>Rm 6, 15</w:t>
      </w:r>
      <w:r w:rsidR="00467046" w:rsidRPr="00380837">
        <w:rPr>
          <w:i/>
          <w:iCs/>
          <w:sz w:val="20"/>
        </w:rPr>
        <w:t xml:space="preserve">). </w:t>
      </w:r>
      <w:r w:rsidRPr="00380837">
        <w:rPr>
          <w:i/>
          <w:iCs/>
          <w:sz w:val="20"/>
        </w:rPr>
        <w:t>Non sapete voi che, se vi mettete a servizio di qualcuno come schiavi per obbedirgli, siete schiavi di colui al quale servite: sia del peccato che porta alla morte, sia dell'obbedienza che conduce alla giustizia?</w:t>
      </w:r>
      <w:r w:rsidR="00467046" w:rsidRPr="00380837">
        <w:rPr>
          <w:i/>
          <w:iCs/>
          <w:sz w:val="20"/>
        </w:rPr>
        <w:t xml:space="preserve"> (</w:t>
      </w:r>
      <w:r w:rsidR="008B5B9E" w:rsidRPr="00380837">
        <w:rPr>
          <w:i/>
          <w:iCs/>
          <w:sz w:val="20"/>
        </w:rPr>
        <w:t>Rm 6, 16</w:t>
      </w:r>
      <w:r w:rsidR="00467046" w:rsidRPr="00380837">
        <w:rPr>
          <w:i/>
          <w:iCs/>
          <w:sz w:val="20"/>
        </w:rPr>
        <w:t xml:space="preserve">). </w:t>
      </w:r>
      <w:r w:rsidRPr="00380837">
        <w:rPr>
          <w:i/>
          <w:iCs/>
          <w:sz w:val="20"/>
        </w:rPr>
        <w:t>Rendiamo grazie a Dio, perché voi eravate schiavi del peccato, ma avete obbedito di cuore a quell'insegnamento che vi è stato trasmesso</w:t>
      </w:r>
      <w:r w:rsidR="007C2691" w:rsidRPr="00380837">
        <w:rPr>
          <w:i/>
          <w:iCs/>
          <w:sz w:val="20"/>
        </w:rPr>
        <w:t xml:space="preserve"> (</w:t>
      </w:r>
      <w:r w:rsidR="008B5B9E" w:rsidRPr="00380837">
        <w:rPr>
          <w:i/>
          <w:iCs/>
          <w:sz w:val="20"/>
        </w:rPr>
        <w:t>Rm 6, 17</w:t>
      </w:r>
      <w:r w:rsidR="007C2691" w:rsidRPr="00380837">
        <w:rPr>
          <w:i/>
          <w:iCs/>
          <w:sz w:val="20"/>
        </w:rPr>
        <w:t xml:space="preserve">). </w:t>
      </w:r>
      <w:r w:rsidRPr="00380837">
        <w:rPr>
          <w:i/>
          <w:iCs/>
          <w:sz w:val="20"/>
        </w:rPr>
        <w:t xml:space="preserve">E così, liberati dal peccato, siete </w:t>
      </w:r>
      <w:r w:rsidR="007C2691" w:rsidRPr="00380837">
        <w:rPr>
          <w:i/>
          <w:iCs/>
          <w:sz w:val="20"/>
        </w:rPr>
        <w:t>diventati servi della giustizia (</w:t>
      </w:r>
      <w:r w:rsidR="008B5B9E" w:rsidRPr="00380837">
        <w:rPr>
          <w:i/>
          <w:iCs/>
          <w:sz w:val="20"/>
        </w:rPr>
        <w:t>Rm 6, 18</w:t>
      </w:r>
      <w:r w:rsidR="007C2691" w:rsidRPr="00380837">
        <w:rPr>
          <w:i/>
          <w:iCs/>
          <w:sz w:val="20"/>
        </w:rPr>
        <w:t xml:space="preserve">). </w:t>
      </w:r>
      <w:r w:rsidRPr="00380837">
        <w:rPr>
          <w:i/>
          <w:iCs/>
          <w:sz w:val="20"/>
        </w:rPr>
        <w:t>Quando infatti eravate sotto la schiavitù del peccato, eravate libe</w:t>
      </w:r>
      <w:r w:rsidR="007C2691" w:rsidRPr="00380837">
        <w:rPr>
          <w:i/>
          <w:iCs/>
          <w:sz w:val="20"/>
        </w:rPr>
        <w:t>ri nei riguardi della giustizia (</w:t>
      </w:r>
      <w:r w:rsidR="008B5B9E" w:rsidRPr="00380837">
        <w:rPr>
          <w:i/>
          <w:iCs/>
          <w:sz w:val="20"/>
        </w:rPr>
        <w:t>Rm 6, 20</w:t>
      </w:r>
      <w:r w:rsidR="007C2691" w:rsidRPr="00380837">
        <w:rPr>
          <w:i/>
          <w:iCs/>
          <w:sz w:val="20"/>
        </w:rPr>
        <w:t xml:space="preserve">). </w:t>
      </w:r>
      <w:r w:rsidRPr="00380837">
        <w:rPr>
          <w:i/>
          <w:iCs/>
          <w:sz w:val="20"/>
        </w:rPr>
        <w:t>Ora invece, liberati dal peccato e fatti servi di Dio, voi raccogliete il frutto che vi porta alla santificazione e co</w:t>
      </w:r>
      <w:r w:rsidR="007C2691" w:rsidRPr="00380837">
        <w:rPr>
          <w:i/>
          <w:iCs/>
          <w:sz w:val="20"/>
        </w:rPr>
        <w:t>me destino avete la vita eterna (</w:t>
      </w:r>
      <w:r w:rsidR="008B5B9E" w:rsidRPr="00380837">
        <w:rPr>
          <w:i/>
          <w:iCs/>
          <w:sz w:val="20"/>
        </w:rPr>
        <w:t>Rm 6, 22</w:t>
      </w:r>
      <w:r w:rsidR="007C2691" w:rsidRPr="00380837">
        <w:rPr>
          <w:i/>
          <w:iCs/>
          <w:sz w:val="20"/>
        </w:rPr>
        <w:t xml:space="preserve">). </w:t>
      </w:r>
      <w:r w:rsidRPr="00380837">
        <w:rPr>
          <w:i/>
          <w:iCs/>
          <w:sz w:val="20"/>
        </w:rPr>
        <w:t>Perché il salario del peccato è la morte; ma il dono di Dio è la vita etern</w:t>
      </w:r>
      <w:r w:rsidR="007C2691" w:rsidRPr="00380837">
        <w:rPr>
          <w:i/>
          <w:iCs/>
          <w:sz w:val="20"/>
        </w:rPr>
        <w:t>a in Cristo Gesù nostro Signore (</w:t>
      </w:r>
      <w:r w:rsidR="008B5B9E" w:rsidRPr="00380837">
        <w:rPr>
          <w:i/>
          <w:iCs/>
          <w:sz w:val="20"/>
        </w:rPr>
        <w:t>Rm 6, 23</w:t>
      </w:r>
      <w:r w:rsidR="007C2691" w:rsidRPr="00380837">
        <w:rPr>
          <w:i/>
          <w:iCs/>
          <w:sz w:val="20"/>
        </w:rPr>
        <w:t xml:space="preserve">). </w:t>
      </w:r>
      <w:r w:rsidRPr="00380837">
        <w:rPr>
          <w:i/>
          <w:iCs/>
          <w:sz w:val="20"/>
        </w:rPr>
        <w:t>Quando infatti eravamo nella carne, le passioni peccaminose, stimolate dalla legge, si scatenavano nelle nostre membra al fine</w:t>
      </w:r>
      <w:r w:rsidR="007C2691" w:rsidRPr="00380837">
        <w:rPr>
          <w:i/>
          <w:iCs/>
          <w:sz w:val="20"/>
        </w:rPr>
        <w:t xml:space="preserve"> di portare frutti per la morte (</w:t>
      </w:r>
      <w:r w:rsidR="008B5B9E" w:rsidRPr="00380837">
        <w:rPr>
          <w:i/>
          <w:iCs/>
          <w:sz w:val="20"/>
        </w:rPr>
        <w:t>Rm 7, 5</w:t>
      </w:r>
      <w:r w:rsidR="007C2691" w:rsidRPr="00380837">
        <w:rPr>
          <w:i/>
          <w:iCs/>
          <w:sz w:val="20"/>
        </w:rPr>
        <w:t xml:space="preserve">). </w:t>
      </w:r>
      <w:r w:rsidRPr="00380837">
        <w:rPr>
          <w:i/>
          <w:iCs/>
          <w:sz w:val="20"/>
        </w:rPr>
        <w:t>Che diremo dunque? Che la legge è peccato? No certamente! Però io non ho conosciuto il peccato se non per la legge, né avrei conosciuto la concupiscenza, se la legge n</w:t>
      </w:r>
      <w:r w:rsidR="007C2691" w:rsidRPr="00380837">
        <w:rPr>
          <w:i/>
          <w:iCs/>
          <w:sz w:val="20"/>
        </w:rPr>
        <w:t>on avesse detto: Non desiderare (</w:t>
      </w:r>
      <w:r w:rsidR="008B5B9E" w:rsidRPr="00380837">
        <w:rPr>
          <w:i/>
          <w:iCs/>
          <w:sz w:val="20"/>
        </w:rPr>
        <w:t>Rm 7, 7</w:t>
      </w:r>
      <w:r w:rsidR="007C2691" w:rsidRPr="00380837">
        <w:rPr>
          <w:i/>
          <w:iCs/>
          <w:sz w:val="20"/>
        </w:rPr>
        <w:t xml:space="preserve">). </w:t>
      </w:r>
      <w:r w:rsidRPr="00380837">
        <w:rPr>
          <w:i/>
          <w:iCs/>
          <w:sz w:val="20"/>
        </w:rPr>
        <w:t>Prendendo pertanto occasione da questo comandamento, il peccato scatenò in me ogni sorta di desideri. Senza la legge infatti il peccato è morto</w:t>
      </w:r>
      <w:r w:rsidR="007C2691" w:rsidRPr="00380837">
        <w:rPr>
          <w:i/>
          <w:iCs/>
          <w:sz w:val="20"/>
        </w:rPr>
        <w:t xml:space="preserve"> (</w:t>
      </w:r>
      <w:r w:rsidR="008B5B9E" w:rsidRPr="00380837">
        <w:rPr>
          <w:i/>
          <w:iCs/>
          <w:sz w:val="20"/>
        </w:rPr>
        <w:t>Rm 7, 8</w:t>
      </w:r>
      <w:r w:rsidR="007C2691" w:rsidRPr="00380837">
        <w:rPr>
          <w:i/>
          <w:iCs/>
          <w:sz w:val="20"/>
        </w:rPr>
        <w:t xml:space="preserve">). </w:t>
      </w:r>
    </w:p>
    <w:p w14:paraId="65ED1C7D" w14:textId="77777777" w:rsidR="008B5B9E" w:rsidRPr="00380837" w:rsidRDefault="00166ADD" w:rsidP="00380837">
      <w:pPr>
        <w:pStyle w:val="Corpotesto"/>
        <w:rPr>
          <w:i/>
          <w:iCs/>
          <w:sz w:val="20"/>
        </w:rPr>
      </w:pPr>
      <w:r w:rsidRPr="00380837">
        <w:rPr>
          <w:i/>
          <w:iCs/>
          <w:sz w:val="20"/>
        </w:rPr>
        <w:t>E io un tempo vivevo senza la legge. Ma, sopraggiunto quel comandamento, il peccato ha preso vita</w:t>
      </w:r>
      <w:r w:rsidR="007C2691" w:rsidRPr="00380837">
        <w:rPr>
          <w:i/>
          <w:iCs/>
          <w:sz w:val="20"/>
        </w:rPr>
        <w:t xml:space="preserve"> (</w:t>
      </w:r>
      <w:r w:rsidR="008B5B9E" w:rsidRPr="00380837">
        <w:rPr>
          <w:i/>
          <w:iCs/>
          <w:sz w:val="20"/>
        </w:rPr>
        <w:t>Rm 7, 9</w:t>
      </w:r>
      <w:r w:rsidR="007C2691" w:rsidRPr="00380837">
        <w:rPr>
          <w:i/>
          <w:iCs/>
          <w:sz w:val="20"/>
        </w:rPr>
        <w:t xml:space="preserve">). </w:t>
      </w:r>
      <w:r w:rsidRPr="00380837">
        <w:rPr>
          <w:i/>
          <w:iCs/>
          <w:sz w:val="20"/>
        </w:rPr>
        <w:t>Il peccato infatti, prendendo occasione dal comandamento, mi ha sedotto e per me</w:t>
      </w:r>
      <w:r w:rsidR="007C2691" w:rsidRPr="00380837">
        <w:rPr>
          <w:i/>
          <w:iCs/>
          <w:sz w:val="20"/>
        </w:rPr>
        <w:t>zzo di esso mi ha dato la morte (</w:t>
      </w:r>
      <w:r w:rsidR="008B5B9E" w:rsidRPr="00380837">
        <w:rPr>
          <w:i/>
          <w:iCs/>
          <w:sz w:val="20"/>
        </w:rPr>
        <w:t>Rm 7, 11</w:t>
      </w:r>
      <w:r w:rsidR="007C2691" w:rsidRPr="00380837">
        <w:rPr>
          <w:i/>
          <w:iCs/>
          <w:sz w:val="20"/>
        </w:rPr>
        <w:t xml:space="preserve">). </w:t>
      </w:r>
      <w:r w:rsidRPr="00380837">
        <w:rPr>
          <w:i/>
          <w:iCs/>
          <w:sz w:val="20"/>
        </w:rPr>
        <w:t>Ciò che è bene è allora diventato morte per me? No davvero! E' invece il peccato: esso per rivelarsi peccato mi ha dato la morte servendosi di ciò che è bene, perché il peccato apparisse oltre misura peccami</w:t>
      </w:r>
      <w:r w:rsidR="007C2691" w:rsidRPr="00380837">
        <w:rPr>
          <w:i/>
          <w:iCs/>
          <w:sz w:val="20"/>
        </w:rPr>
        <w:t>noso per mezzo del comandamento (</w:t>
      </w:r>
      <w:r w:rsidR="008B5B9E" w:rsidRPr="00380837">
        <w:rPr>
          <w:i/>
          <w:iCs/>
          <w:sz w:val="20"/>
        </w:rPr>
        <w:t>Rm 7, 13</w:t>
      </w:r>
      <w:r w:rsidR="007C2691" w:rsidRPr="00380837">
        <w:rPr>
          <w:i/>
          <w:iCs/>
          <w:sz w:val="20"/>
        </w:rPr>
        <w:t xml:space="preserve">). </w:t>
      </w:r>
      <w:r w:rsidRPr="00380837">
        <w:rPr>
          <w:i/>
          <w:iCs/>
          <w:sz w:val="20"/>
        </w:rPr>
        <w:t>Sappiamo infatti che la legge è spirituale, mentre io sono di carne, venduto come schiavo del pecc</w:t>
      </w:r>
      <w:r w:rsidR="007C2691" w:rsidRPr="00380837">
        <w:rPr>
          <w:i/>
          <w:iCs/>
          <w:sz w:val="20"/>
        </w:rPr>
        <w:t>ato (</w:t>
      </w:r>
      <w:r w:rsidR="008B5B9E" w:rsidRPr="00380837">
        <w:rPr>
          <w:i/>
          <w:iCs/>
          <w:sz w:val="20"/>
        </w:rPr>
        <w:t>Rm 7, 14</w:t>
      </w:r>
      <w:r w:rsidR="007C2691" w:rsidRPr="00380837">
        <w:rPr>
          <w:i/>
          <w:iCs/>
          <w:sz w:val="20"/>
        </w:rPr>
        <w:t xml:space="preserve">). </w:t>
      </w:r>
      <w:r w:rsidRPr="00380837">
        <w:rPr>
          <w:i/>
          <w:iCs/>
          <w:sz w:val="20"/>
        </w:rPr>
        <w:t>Quindi non sono più io a farlo, ma il pecc</w:t>
      </w:r>
      <w:r w:rsidR="007C2691" w:rsidRPr="00380837">
        <w:rPr>
          <w:i/>
          <w:iCs/>
          <w:sz w:val="20"/>
        </w:rPr>
        <w:t>ato che abita in me (</w:t>
      </w:r>
      <w:r w:rsidR="008B5B9E" w:rsidRPr="00380837">
        <w:rPr>
          <w:i/>
          <w:iCs/>
          <w:sz w:val="20"/>
        </w:rPr>
        <w:t>Rm 7, 17</w:t>
      </w:r>
      <w:r w:rsidR="007C2691" w:rsidRPr="00380837">
        <w:rPr>
          <w:i/>
          <w:iCs/>
          <w:sz w:val="20"/>
        </w:rPr>
        <w:t xml:space="preserve">). </w:t>
      </w:r>
      <w:r w:rsidRPr="00380837">
        <w:rPr>
          <w:i/>
          <w:iCs/>
          <w:sz w:val="20"/>
        </w:rPr>
        <w:t>Ora, se faccio quello che non voglio, non sono più io a farlo, ma il pecc</w:t>
      </w:r>
      <w:r w:rsidR="007C2691" w:rsidRPr="00380837">
        <w:rPr>
          <w:i/>
          <w:iCs/>
          <w:sz w:val="20"/>
        </w:rPr>
        <w:t>ato che abita in me (</w:t>
      </w:r>
      <w:r w:rsidR="008B5B9E" w:rsidRPr="00380837">
        <w:rPr>
          <w:i/>
          <w:iCs/>
          <w:sz w:val="20"/>
        </w:rPr>
        <w:t>Rm 7, 20</w:t>
      </w:r>
      <w:r w:rsidR="007C2691" w:rsidRPr="00380837">
        <w:rPr>
          <w:i/>
          <w:iCs/>
          <w:sz w:val="20"/>
        </w:rPr>
        <w:t xml:space="preserve">). </w:t>
      </w:r>
      <w:r w:rsidRPr="00380837">
        <w:rPr>
          <w:i/>
          <w:iCs/>
          <w:sz w:val="20"/>
        </w:rPr>
        <w:t>Ma nelle mie membra vedo un'altra legge, che muove guerra alla legge della mia mente e mi rende schiavo della legge del pecc</w:t>
      </w:r>
      <w:r w:rsidR="007C2691" w:rsidRPr="00380837">
        <w:rPr>
          <w:i/>
          <w:iCs/>
          <w:sz w:val="20"/>
        </w:rPr>
        <w:t>ato che è nelle mie membra (</w:t>
      </w:r>
      <w:r w:rsidR="008B5B9E" w:rsidRPr="00380837">
        <w:rPr>
          <w:i/>
          <w:iCs/>
          <w:sz w:val="20"/>
        </w:rPr>
        <w:t>Rm 7, 23</w:t>
      </w:r>
      <w:r w:rsidR="007C2691" w:rsidRPr="00380837">
        <w:rPr>
          <w:i/>
          <w:iCs/>
          <w:sz w:val="20"/>
        </w:rPr>
        <w:t xml:space="preserve">). </w:t>
      </w:r>
      <w:r w:rsidRPr="00380837">
        <w:rPr>
          <w:i/>
          <w:iCs/>
          <w:sz w:val="20"/>
        </w:rPr>
        <w:t>Siano rese grazie a Dio per mezzo di Gesù Cristo nostro Signore! Io dunque, con la mente, servo la legge di Dio, con la carne invece la legge del pecc</w:t>
      </w:r>
      <w:r w:rsidR="007C2691" w:rsidRPr="00380837">
        <w:rPr>
          <w:i/>
          <w:iCs/>
          <w:sz w:val="20"/>
        </w:rPr>
        <w:t>ato (</w:t>
      </w:r>
      <w:r w:rsidR="008B5B9E" w:rsidRPr="00380837">
        <w:rPr>
          <w:i/>
          <w:iCs/>
          <w:sz w:val="20"/>
        </w:rPr>
        <w:t>Rm 7, 25</w:t>
      </w:r>
      <w:r w:rsidR="007C2691" w:rsidRPr="00380837">
        <w:rPr>
          <w:i/>
          <w:iCs/>
          <w:sz w:val="20"/>
        </w:rPr>
        <w:t xml:space="preserve">).  </w:t>
      </w:r>
      <w:r w:rsidRPr="00380837">
        <w:rPr>
          <w:i/>
          <w:iCs/>
          <w:sz w:val="20"/>
        </w:rPr>
        <w:t>Poiché la legge dello Spirito che dá vita in Cristo Gesù ti ha liberato dalla legge del pecc</w:t>
      </w:r>
      <w:r w:rsidR="007C2691" w:rsidRPr="00380837">
        <w:rPr>
          <w:i/>
          <w:iCs/>
          <w:sz w:val="20"/>
        </w:rPr>
        <w:t>ato e della morte (</w:t>
      </w:r>
      <w:r w:rsidR="008B5B9E" w:rsidRPr="00380837">
        <w:rPr>
          <w:i/>
          <w:iCs/>
          <w:sz w:val="20"/>
        </w:rPr>
        <w:t>Rm 8, 2</w:t>
      </w:r>
      <w:r w:rsidR="007C2691" w:rsidRPr="00380837">
        <w:rPr>
          <w:i/>
          <w:iCs/>
          <w:sz w:val="20"/>
        </w:rPr>
        <w:t xml:space="preserve">). </w:t>
      </w:r>
    </w:p>
    <w:p w14:paraId="546AD22F" w14:textId="77777777" w:rsidR="008B5B9E" w:rsidRPr="00380837" w:rsidRDefault="00166ADD" w:rsidP="00380837">
      <w:pPr>
        <w:pStyle w:val="Corpotesto"/>
        <w:rPr>
          <w:i/>
          <w:iCs/>
          <w:sz w:val="20"/>
        </w:rPr>
      </w:pPr>
      <w:r w:rsidRPr="00380837">
        <w:rPr>
          <w:i/>
          <w:iCs/>
          <w:sz w:val="20"/>
        </w:rPr>
        <w:t>Infatti ciò che era impossibile alla legge, perché la carne la rendeva impotente, Dio lo ha reso possibile: mandando il proprio Figlio in una carne simile a quella del peccato e in vista del peccato, egli ha condannato il pecc</w:t>
      </w:r>
      <w:r w:rsidR="007C2691" w:rsidRPr="00380837">
        <w:rPr>
          <w:i/>
          <w:iCs/>
          <w:sz w:val="20"/>
        </w:rPr>
        <w:t>ato nella carne (</w:t>
      </w:r>
      <w:r w:rsidR="008B5B9E" w:rsidRPr="00380837">
        <w:rPr>
          <w:i/>
          <w:iCs/>
          <w:sz w:val="20"/>
        </w:rPr>
        <w:t>Rm 8, 3</w:t>
      </w:r>
      <w:r w:rsidR="007C2691" w:rsidRPr="00380837">
        <w:rPr>
          <w:i/>
          <w:iCs/>
          <w:sz w:val="20"/>
        </w:rPr>
        <w:t xml:space="preserve">). </w:t>
      </w:r>
      <w:r w:rsidRPr="00380837">
        <w:rPr>
          <w:i/>
          <w:iCs/>
          <w:sz w:val="20"/>
        </w:rPr>
        <w:t>E se Cristo è in voi, il vostro corpo è morto a causa del peccato, ma lo spirito è vit</w:t>
      </w:r>
      <w:r w:rsidR="007C2691" w:rsidRPr="00380837">
        <w:rPr>
          <w:i/>
          <w:iCs/>
          <w:sz w:val="20"/>
        </w:rPr>
        <w:t>a a causa della giustificazione (</w:t>
      </w:r>
      <w:r w:rsidR="008B5B9E" w:rsidRPr="00380837">
        <w:rPr>
          <w:i/>
          <w:iCs/>
          <w:sz w:val="20"/>
        </w:rPr>
        <w:t>Rm 8, 10</w:t>
      </w:r>
      <w:r w:rsidR="007C2691" w:rsidRPr="00380837">
        <w:rPr>
          <w:i/>
          <w:iCs/>
          <w:sz w:val="20"/>
        </w:rPr>
        <w:t xml:space="preserve">). </w:t>
      </w:r>
      <w:r w:rsidRPr="00380837">
        <w:rPr>
          <w:i/>
          <w:iCs/>
          <w:sz w:val="20"/>
        </w:rPr>
        <w:t>Sarà questa la mia alleanza con loro quando distruggerò i loro pecc</w:t>
      </w:r>
      <w:r w:rsidR="007C2691" w:rsidRPr="00380837">
        <w:rPr>
          <w:i/>
          <w:iCs/>
          <w:sz w:val="20"/>
        </w:rPr>
        <w:t>ati (</w:t>
      </w:r>
      <w:r w:rsidR="008B5B9E" w:rsidRPr="00380837">
        <w:rPr>
          <w:i/>
          <w:iCs/>
          <w:sz w:val="20"/>
        </w:rPr>
        <w:t>Rm 11, 27</w:t>
      </w:r>
      <w:r w:rsidR="007C2691" w:rsidRPr="00380837">
        <w:rPr>
          <w:i/>
          <w:iCs/>
          <w:sz w:val="20"/>
        </w:rPr>
        <w:t xml:space="preserve">). </w:t>
      </w:r>
      <w:r w:rsidRPr="00380837">
        <w:rPr>
          <w:i/>
          <w:iCs/>
          <w:sz w:val="20"/>
        </w:rPr>
        <w:t>Ma chi è nel dubbio, mangiando si condanna, perché non agisce per fede; tutto quello, infatti, che non viene dalla fede è pecc</w:t>
      </w:r>
      <w:r w:rsidR="007C2691" w:rsidRPr="00380837">
        <w:rPr>
          <w:i/>
          <w:iCs/>
          <w:sz w:val="20"/>
        </w:rPr>
        <w:t>ato (</w:t>
      </w:r>
      <w:r w:rsidR="008B5B9E" w:rsidRPr="00380837">
        <w:rPr>
          <w:i/>
          <w:iCs/>
          <w:sz w:val="20"/>
        </w:rPr>
        <w:t>Rm 14, 23</w:t>
      </w:r>
      <w:r w:rsidR="007C2691" w:rsidRPr="00380837">
        <w:rPr>
          <w:i/>
          <w:iCs/>
          <w:sz w:val="20"/>
        </w:rPr>
        <w:t xml:space="preserve">). </w:t>
      </w:r>
      <w:r w:rsidRPr="00380837">
        <w:rPr>
          <w:i/>
          <w:iCs/>
          <w:sz w:val="20"/>
        </w:rPr>
        <w:t>Fuggite la fornicazione! Qualsiasi peccato l'uomo commetta, è fuori del suo corpo; ma chi si dá alla fornicazione, pecc</w:t>
      </w:r>
      <w:r w:rsidR="007C2691" w:rsidRPr="00380837">
        <w:rPr>
          <w:i/>
          <w:iCs/>
          <w:sz w:val="20"/>
        </w:rPr>
        <w:t>a contro il proprio corpo (</w:t>
      </w:r>
      <w:r w:rsidR="008B5B9E" w:rsidRPr="00380837">
        <w:rPr>
          <w:i/>
          <w:iCs/>
          <w:sz w:val="20"/>
        </w:rPr>
        <w:t>1Cor 6, 18</w:t>
      </w:r>
      <w:r w:rsidR="007C2691" w:rsidRPr="00380837">
        <w:rPr>
          <w:i/>
          <w:iCs/>
          <w:sz w:val="20"/>
        </w:rPr>
        <w:t xml:space="preserve">). </w:t>
      </w:r>
      <w:r w:rsidRPr="00380837">
        <w:rPr>
          <w:i/>
          <w:iCs/>
          <w:sz w:val="20"/>
        </w:rPr>
        <w:t>Però se ti sposi non fai peccato; e se la giovane prende marito, non fa peccato. Tuttavia costoro avranno tribolazioni nella ca</w:t>
      </w:r>
      <w:r w:rsidR="007C2691" w:rsidRPr="00380837">
        <w:rPr>
          <w:i/>
          <w:iCs/>
          <w:sz w:val="20"/>
        </w:rPr>
        <w:t>rne, e io vorrei risparmiarvele (</w:t>
      </w:r>
      <w:r w:rsidR="008B5B9E" w:rsidRPr="00380837">
        <w:rPr>
          <w:i/>
          <w:iCs/>
          <w:sz w:val="20"/>
        </w:rPr>
        <w:t>1Cor 7, 28</w:t>
      </w:r>
      <w:r w:rsidR="007C2691" w:rsidRPr="00380837">
        <w:rPr>
          <w:i/>
          <w:iCs/>
          <w:sz w:val="20"/>
        </w:rPr>
        <w:t xml:space="preserve">). </w:t>
      </w:r>
    </w:p>
    <w:p w14:paraId="210E28B2" w14:textId="77777777" w:rsidR="007C2691" w:rsidRPr="00380837" w:rsidRDefault="00166ADD" w:rsidP="00380837">
      <w:pPr>
        <w:pStyle w:val="Corpotesto"/>
        <w:rPr>
          <w:i/>
          <w:iCs/>
          <w:sz w:val="20"/>
        </w:rPr>
      </w:pPr>
      <w:r w:rsidRPr="00380837">
        <w:rPr>
          <w:i/>
          <w:iCs/>
          <w:sz w:val="20"/>
        </w:rPr>
        <w:t>Se però qualcuno ritiene di non regolarsi convenientemente nei riguardi della sua vergine, qualora essa sia oltre il fiore dell'età, e conviene che accada così, faccia ciò che vuole: non pecca. Si sposino pure!</w:t>
      </w:r>
      <w:r w:rsidR="007C2691" w:rsidRPr="00380837">
        <w:rPr>
          <w:i/>
          <w:iCs/>
          <w:sz w:val="20"/>
        </w:rPr>
        <w:t xml:space="preserve"> (</w:t>
      </w:r>
      <w:r w:rsidR="008B5B9E" w:rsidRPr="00380837">
        <w:rPr>
          <w:i/>
          <w:iCs/>
          <w:sz w:val="20"/>
        </w:rPr>
        <w:t>1Cor 7, 36</w:t>
      </w:r>
      <w:r w:rsidR="007C2691" w:rsidRPr="00380837">
        <w:rPr>
          <w:i/>
          <w:iCs/>
          <w:sz w:val="20"/>
        </w:rPr>
        <w:t xml:space="preserve">). </w:t>
      </w:r>
      <w:r w:rsidRPr="00380837">
        <w:rPr>
          <w:i/>
          <w:iCs/>
          <w:sz w:val="20"/>
        </w:rPr>
        <w:t>Peccando così contro i fratelli e ferendo la loro coscienza debole, voi pecc</w:t>
      </w:r>
      <w:r w:rsidR="007C2691" w:rsidRPr="00380837">
        <w:rPr>
          <w:i/>
          <w:iCs/>
          <w:sz w:val="20"/>
        </w:rPr>
        <w:t>ate contro Cristo (</w:t>
      </w:r>
      <w:r w:rsidR="008B5B9E" w:rsidRPr="00380837">
        <w:rPr>
          <w:i/>
          <w:iCs/>
          <w:sz w:val="20"/>
        </w:rPr>
        <w:t>1Cor 8, 12</w:t>
      </w:r>
      <w:r w:rsidR="007C2691" w:rsidRPr="00380837">
        <w:rPr>
          <w:i/>
          <w:iCs/>
          <w:sz w:val="20"/>
        </w:rPr>
        <w:t xml:space="preserve">). </w:t>
      </w:r>
      <w:r w:rsidRPr="00380837">
        <w:rPr>
          <w:i/>
          <w:iCs/>
          <w:sz w:val="20"/>
        </w:rPr>
        <w:t>Vi ho trasmesso dunque, anzitutto, quello che anch'io ho ricevuto: che cioè Cristo morì per i nostri pecc</w:t>
      </w:r>
      <w:r w:rsidR="007C2691" w:rsidRPr="00380837">
        <w:rPr>
          <w:i/>
          <w:iCs/>
          <w:sz w:val="20"/>
        </w:rPr>
        <w:t>ati secondo le Scritture (</w:t>
      </w:r>
      <w:r w:rsidR="008B5B9E" w:rsidRPr="00380837">
        <w:rPr>
          <w:i/>
          <w:iCs/>
          <w:sz w:val="20"/>
        </w:rPr>
        <w:t>1Cor 15, 3</w:t>
      </w:r>
      <w:r w:rsidR="007C2691" w:rsidRPr="00380837">
        <w:rPr>
          <w:i/>
          <w:iCs/>
          <w:sz w:val="20"/>
        </w:rPr>
        <w:t xml:space="preserve">). </w:t>
      </w:r>
      <w:r w:rsidRPr="00380837">
        <w:rPr>
          <w:i/>
          <w:iCs/>
          <w:sz w:val="20"/>
        </w:rPr>
        <w:t>Ma se Cristo non è risorto, è vana la vostra fede e voi siete ancora nei vostri pecc</w:t>
      </w:r>
      <w:r w:rsidR="007C2691" w:rsidRPr="00380837">
        <w:rPr>
          <w:i/>
          <w:iCs/>
          <w:sz w:val="20"/>
        </w:rPr>
        <w:t>ati (</w:t>
      </w:r>
      <w:r w:rsidR="008B5B9E" w:rsidRPr="00380837">
        <w:rPr>
          <w:i/>
          <w:iCs/>
          <w:sz w:val="20"/>
        </w:rPr>
        <w:t>1Cor 15, 17</w:t>
      </w:r>
      <w:r w:rsidR="007C2691" w:rsidRPr="00380837">
        <w:rPr>
          <w:i/>
          <w:iCs/>
          <w:sz w:val="20"/>
        </w:rPr>
        <w:t xml:space="preserve">). </w:t>
      </w:r>
      <w:r w:rsidRPr="00380837">
        <w:rPr>
          <w:i/>
          <w:iCs/>
          <w:sz w:val="20"/>
        </w:rPr>
        <w:t>Ritornate in voi, come conviene, e non peccate! Alcuni infatti dimostrano di non conoscere Di</w:t>
      </w:r>
      <w:r w:rsidR="007C2691" w:rsidRPr="00380837">
        <w:rPr>
          <w:i/>
          <w:iCs/>
          <w:sz w:val="20"/>
        </w:rPr>
        <w:t>o; ve lo dico a vostra vergogna (</w:t>
      </w:r>
      <w:r w:rsidR="008B5B9E" w:rsidRPr="00380837">
        <w:rPr>
          <w:i/>
          <w:iCs/>
          <w:sz w:val="20"/>
        </w:rPr>
        <w:t>1Cor 15, 34</w:t>
      </w:r>
      <w:r w:rsidR="007C2691" w:rsidRPr="00380837">
        <w:rPr>
          <w:i/>
          <w:iCs/>
          <w:sz w:val="20"/>
        </w:rPr>
        <w:t xml:space="preserve">). </w:t>
      </w:r>
      <w:r w:rsidRPr="00380837">
        <w:rPr>
          <w:i/>
          <w:iCs/>
          <w:sz w:val="20"/>
        </w:rPr>
        <w:t>Il pungiglione della morte è il peccato e la forza del pecc</w:t>
      </w:r>
      <w:r w:rsidR="007C2691" w:rsidRPr="00380837">
        <w:rPr>
          <w:i/>
          <w:iCs/>
          <w:sz w:val="20"/>
        </w:rPr>
        <w:t>ato è la legge (</w:t>
      </w:r>
      <w:r w:rsidR="008B5B9E" w:rsidRPr="00380837">
        <w:rPr>
          <w:i/>
          <w:iCs/>
          <w:sz w:val="20"/>
        </w:rPr>
        <w:t>1Cor 15, 56</w:t>
      </w:r>
      <w:r w:rsidR="007C2691" w:rsidRPr="00380837">
        <w:rPr>
          <w:i/>
          <w:iCs/>
          <w:sz w:val="20"/>
        </w:rPr>
        <w:t xml:space="preserve">). </w:t>
      </w:r>
    </w:p>
    <w:p w14:paraId="373C036A" w14:textId="77777777" w:rsidR="008B5B9E" w:rsidRPr="00380837" w:rsidRDefault="00166ADD" w:rsidP="00380837">
      <w:pPr>
        <w:pStyle w:val="Corpotesto"/>
        <w:rPr>
          <w:i/>
          <w:iCs/>
          <w:sz w:val="20"/>
        </w:rPr>
      </w:pPr>
      <w:r w:rsidRPr="00380837">
        <w:rPr>
          <w:i/>
          <w:iCs/>
          <w:sz w:val="20"/>
        </w:rPr>
        <w:t>Colui che non aveva conosciuto peccato, Dio lo trattò da peccato in nostro favore, perché noi potessimo diventare pe</w:t>
      </w:r>
      <w:r w:rsidR="007C2691" w:rsidRPr="00380837">
        <w:rPr>
          <w:i/>
          <w:iCs/>
          <w:sz w:val="20"/>
        </w:rPr>
        <w:t>r mezzo di lui giustizia di Dio (</w:t>
      </w:r>
      <w:r w:rsidR="008B5B9E" w:rsidRPr="00380837">
        <w:rPr>
          <w:i/>
          <w:iCs/>
          <w:sz w:val="20"/>
        </w:rPr>
        <w:t>2Cor 5, 21</w:t>
      </w:r>
      <w:r w:rsidR="007C2691" w:rsidRPr="00380837">
        <w:rPr>
          <w:i/>
          <w:iCs/>
          <w:sz w:val="20"/>
        </w:rPr>
        <w:t xml:space="preserve">). </w:t>
      </w:r>
      <w:r w:rsidRPr="00380837">
        <w:rPr>
          <w:i/>
          <w:iCs/>
          <w:sz w:val="20"/>
        </w:rPr>
        <w:t>E che, alla mia venuta, il mio Dio mi umilii davanti a voi e io abbia a piangere su molti che hanno peccato in passato e non si sono convertiti dalle impurità, dalla fornicazione e dalle dissolutezze che hanno</w:t>
      </w:r>
      <w:r w:rsidR="007C2691" w:rsidRPr="00380837">
        <w:rPr>
          <w:i/>
          <w:iCs/>
          <w:sz w:val="20"/>
        </w:rPr>
        <w:t xml:space="preserve"> commesso (</w:t>
      </w:r>
      <w:r w:rsidR="008B5B9E" w:rsidRPr="00380837">
        <w:rPr>
          <w:i/>
          <w:iCs/>
          <w:sz w:val="20"/>
        </w:rPr>
        <w:t>2Cor 12, 21</w:t>
      </w:r>
      <w:r w:rsidR="007C2691" w:rsidRPr="00380837">
        <w:rPr>
          <w:i/>
          <w:iCs/>
          <w:sz w:val="20"/>
        </w:rPr>
        <w:t xml:space="preserve">). </w:t>
      </w:r>
      <w:r w:rsidRPr="00380837">
        <w:rPr>
          <w:i/>
          <w:iCs/>
          <w:sz w:val="20"/>
        </w:rPr>
        <w:t>L'ho detto prima e lo ripeto ora, allora presente per la seconda volta e ora assente, a tutti quelli che hanno peccato e a tutti gli altri: quando v</w:t>
      </w:r>
      <w:r w:rsidR="007C2691" w:rsidRPr="00380837">
        <w:rPr>
          <w:i/>
          <w:iCs/>
          <w:sz w:val="20"/>
        </w:rPr>
        <w:t>errò di nuovo non perdonerò più (</w:t>
      </w:r>
      <w:r w:rsidR="008B5B9E" w:rsidRPr="00380837">
        <w:rPr>
          <w:i/>
          <w:iCs/>
          <w:sz w:val="20"/>
        </w:rPr>
        <w:t>2Cor 13, 2</w:t>
      </w:r>
      <w:r w:rsidR="007C2691" w:rsidRPr="00380837">
        <w:rPr>
          <w:i/>
          <w:iCs/>
          <w:sz w:val="20"/>
        </w:rPr>
        <w:t xml:space="preserve">). </w:t>
      </w:r>
      <w:r w:rsidRPr="00380837">
        <w:rPr>
          <w:i/>
          <w:iCs/>
          <w:sz w:val="20"/>
        </w:rPr>
        <w:t xml:space="preserve">Che ha dato se stesso per i nostri peccati, per strapparci da questo mondo </w:t>
      </w:r>
      <w:r w:rsidRPr="00380837">
        <w:rPr>
          <w:i/>
          <w:iCs/>
          <w:sz w:val="20"/>
        </w:rPr>
        <w:lastRenderedPageBreak/>
        <w:t>perverso, secondo l</w:t>
      </w:r>
      <w:r w:rsidR="007C2691" w:rsidRPr="00380837">
        <w:rPr>
          <w:i/>
          <w:iCs/>
          <w:sz w:val="20"/>
        </w:rPr>
        <w:t>a volontà di Dio e Padre nostro (</w:t>
      </w:r>
      <w:r w:rsidR="008B5B9E" w:rsidRPr="00380837">
        <w:rPr>
          <w:i/>
          <w:iCs/>
          <w:sz w:val="20"/>
        </w:rPr>
        <w:t>Gal 1, 4</w:t>
      </w:r>
      <w:r w:rsidR="007C2691" w:rsidRPr="00380837">
        <w:rPr>
          <w:i/>
          <w:iCs/>
          <w:sz w:val="20"/>
        </w:rPr>
        <w:t xml:space="preserve">). </w:t>
      </w:r>
      <w:r w:rsidRPr="00380837">
        <w:rPr>
          <w:i/>
          <w:iCs/>
          <w:sz w:val="20"/>
        </w:rPr>
        <w:t>Noi che per nascita siamo Giudei e non pagani pecc</w:t>
      </w:r>
      <w:r w:rsidR="007C2691" w:rsidRPr="00380837">
        <w:rPr>
          <w:i/>
          <w:iCs/>
          <w:sz w:val="20"/>
        </w:rPr>
        <w:t>atori (</w:t>
      </w:r>
      <w:r w:rsidR="008B5B9E" w:rsidRPr="00380837">
        <w:rPr>
          <w:i/>
          <w:iCs/>
          <w:sz w:val="20"/>
        </w:rPr>
        <w:t>Gal 2, 15</w:t>
      </w:r>
      <w:r w:rsidR="007C2691" w:rsidRPr="00380837">
        <w:rPr>
          <w:i/>
          <w:iCs/>
          <w:sz w:val="20"/>
        </w:rPr>
        <w:t xml:space="preserve">). </w:t>
      </w:r>
      <w:r w:rsidRPr="00380837">
        <w:rPr>
          <w:i/>
          <w:iCs/>
          <w:sz w:val="20"/>
        </w:rPr>
        <w:t>Se pertanto noi che cerchiamo la giustificazione in Cristo siamo trovati peccatori come gli altri, forse Cristo è ministro del peccato? Impossibile!</w:t>
      </w:r>
      <w:r w:rsidR="007C2691" w:rsidRPr="00380837">
        <w:rPr>
          <w:i/>
          <w:iCs/>
          <w:sz w:val="20"/>
        </w:rPr>
        <w:t xml:space="preserve"> (</w:t>
      </w:r>
      <w:r w:rsidR="008B5B9E" w:rsidRPr="00380837">
        <w:rPr>
          <w:i/>
          <w:iCs/>
          <w:sz w:val="20"/>
        </w:rPr>
        <w:t>Gal 2, 17</w:t>
      </w:r>
      <w:r w:rsidR="007C2691" w:rsidRPr="00380837">
        <w:rPr>
          <w:i/>
          <w:iCs/>
          <w:sz w:val="20"/>
        </w:rPr>
        <w:t xml:space="preserve">). </w:t>
      </w:r>
      <w:r w:rsidRPr="00380837">
        <w:rPr>
          <w:i/>
          <w:iCs/>
          <w:sz w:val="20"/>
        </w:rPr>
        <w:t xml:space="preserve">La Scrittura invece ha rinchiuso ogni cosa sotto il peccato, perché ai credenti la promessa venisse data in </w:t>
      </w:r>
      <w:r w:rsidR="007C2691" w:rsidRPr="00380837">
        <w:rPr>
          <w:i/>
          <w:iCs/>
          <w:sz w:val="20"/>
        </w:rPr>
        <w:t>virtù della fede in Gesù Cristo (</w:t>
      </w:r>
      <w:r w:rsidR="008B5B9E" w:rsidRPr="00380837">
        <w:rPr>
          <w:i/>
          <w:iCs/>
          <w:sz w:val="20"/>
        </w:rPr>
        <w:t>Gal 3, 22</w:t>
      </w:r>
      <w:r w:rsidR="007C2691" w:rsidRPr="00380837">
        <w:rPr>
          <w:i/>
          <w:iCs/>
          <w:sz w:val="20"/>
        </w:rPr>
        <w:t xml:space="preserve">). </w:t>
      </w:r>
    </w:p>
    <w:p w14:paraId="145BCFAE" w14:textId="77777777" w:rsidR="008B5B9E" w:rsidRPr="00380837" w:rsidRDefault="00166ADD" w:rsidP="00380837">
      <w:pPr>
        <w:pStyle w:val="Corpotesto"/>
        <w:rPr>
          <w:i/>
          <w:iCs/>
          <w:sz w:val="20"/>
        </w:rPr>
      </w:pPr>
      <w:r w:rsidRPr="00380837">
        <w:rPr>
          <w:i/>
          <w:iCs/>
          <w:sz w:val="20"/>
        </w:rPr>
        <w:t>Nel quale abbiamo la redenzione mediante il suo sangue, la remissione dei peccati second</w:t>
      </w:r>
      <w:r w:rsidR="007C2691" w:rsidRPr="00380837">
        <w:rPr>
          <w:i/>
          <w:iCs/>
          <w:sz w:val="20"/>
        </w:rPr>
        <w:t>o la ricchezza della sua grazia (</w:t>
      </w:r>
      <w:r w:rsidR="008B5B9E" w:rsidRPr="00380837">
        <w:rPr>
          <w:i/>
          <w:iCs/>
          <w:sz w:val="20"/>
        </w:rPr>
        <w:t>Ef 1, 7</w:t>
      </w:r>
      <w:r w:rsidR="007C2691" w:rsidRPr="00380837">
        <w:rPr>
          <w:i/>
          <w:iCs/>
          <w:sz w:val="20"/>
        </w:rPr>
        <w:t xml:space="preserve">). </w:t>
      </w:r>
      <w:r w:rsidRPr="00380837">
        <w:rPr>
          <w:i/>
          <w:iCs/>
          <w:sz w:val="20"/>
        </w:rPr>
        <w:t>Anche voi eravate morti per le vostre colpe e i vostri pecc</w:t>
      </w:r>
      <w:r w:rsidR="007C2691" w:rsidRPr="00380837">
        <w:rPr>
          <w:i/>
          <w:iCs/>
          <w:sz w:val="20"/>
        </w:rPr>
        <w:t>ati (</w:t>
      </w:r>
      <w:r w:rsidR="008B5B9E" w:rsidRPr="00380837">
        <w:rPr>
          <w:i/>
          <w:iCs/>
          <w:sz w:val="20"/>
        </w:rPr>
        <w:t>Ef 2, 1</w:t>
      </w:r>
      <w:r w:rsidR="007C2691" w:rsidRPr="00380837">
        <w:rPr>
          <w:i/>
          <w:iCs/>
          <w:sz w:val="20"/>
        </w:rPr>
        <w:t xml:space="preserve">). </w:t>
      </w:r>
      <w:r w:rsidRPr="00380837">
        <w:rPr>
          <w:i/>
          <w:iCs/>
          <w:sz w:val="20"/>
        </w:rPr>
        <w:t>Da morti che eravamo per i peccati, ci ha fatti rivivere con Cristo: per grazia infatti</w:t>
      </w:r>
      <w:r w:rsidR="007C2691" w:rsidRPr="00380837">
        <w:rPr>
          <w:i/>
          <w:iCs/>
          <w:sz w:val="20"/>
        </w:rPr>
        <w:t xml:space="preserve"> siete stati salvati (</w:t>
      </w:r>
      <w:r w:rsidR="008B5B9E" w:rsidRPr="00380837">
        <w:rPr>
          <w:i/>
          <w:iCs/>
          <w:sz w:val="20"/>
        </w:rPr>
        <w:t>Ef 2, 5</w:t>
      </w:r>
      <w:r w:rsidR="007C2691" w:rsidRPr="00380837">
        <w:rPr>
          <w:i/>
          <w:iCs/>
          <w:sz w:val="20"/>
        </w:rPr>
        <w:t xml:space="preserve">). </w:t>
      </w:r>
      <w:r w:rsidRPr="00380837">
        <w:rPr>
          <w:i/>
          <w:iCs/>
          <w:sz w:val="20"/>
        </w:rPr>
        <w:t>Nell'ira, non peccate; non tramo</w:t>
      </w:r>
      <w:r w:rsidR="007C2691" w:rsidRPr="00380837">
        <w:rPr>
          <w:i/>
          <w:iCs/>
          <w:sz w:val="20"/>
        </w:rPr>
        <w:t>nti il sole sopra la vostra ira (</w:t>
      </w:r>
      <w:r w:rsidR="008B5B9E" w:rsidRPr="00380837">
        <w:rPr>
          <w:i/>
          <w:iCs/>
          <w:sz w:val="20"/>
        </w:rPr>
        <w:t>Ef 4, 26</w:t>
      </w:r>
      <w:r w:rsidR="007C2691" w:rsidRPr="00380837">
        <w:rPr>
          <w:i/>
          <w:iCs/>
          <w:sz w:val="20"/>
        </w:rPr>
        <w:t xml:space="preserve">). </w:t>
      </w:r>
      <w:r w:rsidRPr="00380837">
        <w:rPr>
          <w:i/>
          <w:iCs/>
          <w:sz w:val="20"/>
        </w:rPr>
        <w:t>Per opera del quale abbiamo la redenzione, la remissione dei pecc</w:t>
      </w:r>
      <w:r w:rsidR="007C2691" w:rsidRPr="00380837">
        <w:rPr>
          <w:i/>
          <w:iCs/>
          <w:sz w:val="20"/>
        </w:rPr>
        <w:t>ati (</w:t>
      </w:r>
      <w:r w:rsidR="008B5B9E" w:rsidRPr="00380837">
        <w:rPr>
          <w:i/>
          <w:iCs/>
          <w:sz w:val="20"/>
        </w:rPr>
        <w:t>Col 1, 14</w:t>
      </w:r>
      <w:r w:rsidR="007C2691" w:rsidRPr="00380837">
        <w:rPr>
          <w:i/>
          <w:iCs/>
          <w:sz w:val="20"/>
        </w:rPr>
        <w:t xml:space="preserve">). </w:t>
      </w:r>
      <w:r w:rsidRPr="00380837">
        <w:rPr>
          <w:i/>
          <w:iCs/>
          <w:sz w:val="20"/>
        </w:rPr>
        <w:t>Con lui Dio ha dato vita anche a voi, che eravate morti per i vostri peccati e per l'incirconcisione della vostra carne, perdonandoci tutti i pecc</w:t>
      </w:r>
      <w:r w:rsidR="007C2691" w:rsidRPr="00380837">
        <w:rPr>
          <w:i/>
          <w:iCs/>
          <w:sz w:val="20"/>
        </w:rPr>
        <w:t>ati (</w:t>
      </w:r>
      <w:r w:rsidR="008B5B9E" w:rsidRPr="00380837">
        <w:rPr>
          <w:i/>
          <w:iCs/>
          <w:sz w:val="20"/>
        </w:rPr>
        <w:t>Col 2, 13</w:t>
      </w:r>
      <w:r w:rsidR="007C2691" w:rsidRPr="00380837">
        <w:rPr>
          <w:i/>
          <w:iCs/>
          <w:sz w:val="20"/>
        </w:rPr>
        <w:t xml:space="preserve">). </w:t>
      </w:r>
      <w:r w:rsidRPr="00380837">
        <w:rPr>
          <w:i/>
          <w:iCs/>
          <w:sz w:val="20"/>
        </w:rPr>
        <w:t>Impedendo a noi di predicare ai pagani perché possano essere salvati. In tal modo essi colmano la misura dei loro peccati! Ma ormai l'ira è arrivata al colmo sul l</w:t>
      </w:r>
      <w:r w:rsidR="007C2691" w:rsidRPr="00380837">
        <w:rPr>
          <w:i/>
          <w:iCs/>
          <w:sz w:val="20"/>
        </w:rPr>
        <w:t>oro capo (</w:t>
      </w:r>
      <w:r w:rsidR="008B5B9E" w:rsidRPr="00380837">
        <w:rPr>
          <w:i/>
          <w:iCs/>
          <w:sz w:val="20"/>
        </w:rPr>
        <w:t>1Ts 2, 16</w:t>
      </w:r>
      <w:r w:rsidR="007C2691" w:rsidRPr="00380837">
        <w:rPr>
          <w:i/>
          <w:iCs/>
          <w:sz w:val="20"/>
        </w:rPr>
        <w:t xml:space="preserve">). </w:t>
      </w:r>
      <w:r w:rsidRPr="00380837">
        <w:rPr>
          <w:i/>
          <w:iCs/>
          <w:sz w:val="20"/>
        </w:rPr>
        <w:t>Sono convinto che la legge non è fatta per il giusto, ma per gli iniqui e i ribelli, per gli empi e i peccatori, per i sacrileghi e i profanatori, per i parricidi e</w:t>
      </w:r>
      <w:r w:rsidR="007C2691" w:rsidRPr="00380837">
        <w:rPr>
          <w:i/>
          <w:iCs/>
          <w:sz w:val="20"/>
        </w:rPr>
        <w:t xml:space="preserve"> i matricidi, per gli assassini (</w:t>
      </w:r>
      <w:r w:rsidR="008B5B9E" w:rsidRPr="00380837">
        <w:rPr>
          <w:i/>
          <w:iCs/>
          <w:sz w:val="20"/>
        </w:rPr>
        <w:t>1Tm 1, 9</w:t>
      </w:r>
      <w:r w:rsidR="007C2691" w:rsidRPr="00380837">
        <w:rPr>
          <w:i/>
          <w:iCs/>
          <w:sz w:val="20"/>
        </w:rPr>
        <w:t xml:space="preserve">). </w:t>
      </w:r>
    </w:p>
    <w:p w14:paraId="213AF558" w14:textId="77777777" w:rsidR="008B5B9E" w:rsidRPr="00380837" w:rsidRDefault="00166ADD" w:rsidP="00380837">
      <w:pPr>
        <w:pStyle w:val="Corpotesto"/>
        <w:rPr>
          <w:i/>
          <w:iCs/>
          <w:sz w:val="20"/>
        </w:rPr>
      </w:pPr>
      <w:r w:rsidRPr="00380837">
        <w:rPr>
          <w:i/>
          <w:iCs/>
          <w:sz w:val="20"/>
        </w:rPr>
        <w:t>Questa parola è sicura e degna di essere da tutti accolta: Cristo Gesù è venuto nel mondo per salvare i peccato</w:t>
      </w:r>
      <w:r w:rsidR="007C2691" w:rsidRPr="00380837">
        <w:rPr>
          <w:i/>
          <w:iCs/>
          <w:sz w:val="20"/>
        </w:rPr>
        <w:t>ri e di questi il primo sono io (</w:t>
      </w:r>
      <w:r w:rsidR="008B5B9E" w:rsidRPr="00380837">
        <w:rPr>
          <w:i/>
          <w:iCs/>
          <w:sz w:val="20"/>
        </w:rPr>
        <w:t>1Tm 1, 15</w:t>
      </w:r>
      <w:r w:rsidR="007C2691" w:rsidRPr="00380837">
        <w:rPr>
          <w:i/>
          <w:iCs/>
          <w:sz w:val="20"/>
        </w:rPr>
        <w:t xml:space="preserve">). </w:t>
      </w:r>
      <w:r w:rsidRPr="00380837">
        <w:rPr>
          <w:i/>
          <w:iCs/>
          <w:sz w:val="20"/>
        </w:rPr>
        <w:t>Non aver fretta di imporre le mani ad alcuno, per non farti complice dei peccati altrui. Conservati puro!</w:t>
      </w:r>
      <w:r w:rsidR="007C2691" w:rsidRPr="00380837">
        <w:rPr>
          <w:i/>
          <w:iCs/>
          <w:sz w:val="20"/>
        </w:rPr>
        <w:t xml:space="preserve"> (</w:t>
      </w:r>
      <w:r w:rsidR="008B5B9E" w:rsidRPr="00380837">
        <w:rPr>
          <w:i/>
          <w:iCs/>
          <w:sz w:val="20"/>
        </w:rPr>
        <w:t>1Tm 5, 22</w:t>
      </w:r>
      <w:r w:rsidR="007C2691" w:rsidRPr="00380837">
        <w:rPr>
          <w:i/>
          <w:iCs/>
          <w:sz w:val="20"/>
        </w:rPr>
        <w:t xml:space="preserve">). </w:t>
      </w:r>
      <w:r w:rsidRPr="00380837">
        <w:rPr>
          <w:i/>
          <w:iCs/>
          <w:sz w:val="20"/>
        </w:rPr>
        <w:t>Di alcuni uomini i peccati si manifestano pri</w:t>
      </w:r>
      <w:r w:rsidR="007C2691" w:rsidRPr="00380837">
        <w:rPr>
          <w:i/>
          <w:iCs/>
          <w:sz w:val="20"/>
        </w:rPr>
        <w:t>ma del giudizio e di altri dopo (</w:t>
      </w:r>
      <w:r w:rsidR="008B5B9E" w:rsidRPr="00380837">
        <w:rPr>
          <w:i/>
          <w:iCs/>
          <w:sz w:val="20"/>
        </w:rPr>
        <w:t>1Tm 5, 24</w:t>
      </w:r>
      <w:r w:rsidR="007C2691" w:rsidRPr="00380837">
        <w:rPr>
          <w:i/>
          <w:iCs/>
          <w:sz w:val="20"/>
        </w:rPr>
        <w:t xml:space="preserve">). </w:t>
      </w:r>
      <w:r w:rsidRPr="00380837">
        <w:rPr>
          <w:i/>
          <w:iCs/>
          <w:sz w:val="20"/>
        </w:rPr>
        <w:t>Al loro numero appartengono certi tali che entrano nelle case e accalappiano donnicciole cariche di peccati, m</w:t>
      </w:r>
      <w:r w:rsidR="007C2691" w:rsidRPr="00380837">
        <w:rPr>
          <w:i/>
          <w:iCs/>
          <w:sz w:val="20"/>
        </w:rPr>
        <w:t>osse da passioni di ogni genere (</w:t>
      </w:r>
      <w:r w:rsidR="008B5B9E" w:rsidRPr="00380837">
        <w:rPr>
          <w:i/>
          <w:iCs/>
          <w:sz w:val="20"/>
        </w:rPr>
        <w:t>2Tm 3, 6</w:t>
      </w:r>
      <w:r w:rsidR="007C2691" w:rsidRPr="00380837">
        <w:rPr>
          <w:i/>
          <w:iCs/>
          <w:sz w:val="20"/>
        </w:rPr>
        <w:t xml:space="preserve">). </w:t>
      </w:r>
      <w:r w:rsidRPr="00380837">
        <w:rPr>
          <w:i/>
          <w:iCs/>
          <w:sz w:val="20"/>
        </w:rPr>
        <w:t>Ben sapendo che è gente ormai fuori strada e che continua a pecc</w:t>
      </w:r>
      <w:r w:rsidR="007C2691" w:rsidRPr="00380837">
        <w:rPr>
          <w:i/>
          <w:iCs/>
          <w:sz w:val="20"/>
        </w:rPr>
        <w:t>are condannandosi da se stessa (</w:t>
      </w:r>
      <w:r w:rsidR="008B5B9E" w:rsidRPr="00380837">
        <w:rPr>
          <w:i/>
          <w:iCs/>
          <w:sz w:val="20"/>
        </w:rPr>
        <w:t>Tt 3, 11</w:t>
      </w:r>
      <w:r w:rsidR="007C2691" w:rsidRPr="00380837">
        <w:rPr>
          <w:i/>
          <w:iCs/>
          <w:sz w:val="20"/>
        </w:rPr>
        <w:t xml:space="preserve">). </w:t>
      </w:r>
      <w:r w:rsidRPr="00380837">
        <w:rPr>
          <w:i/>
          <w:iCs/>
          <w:sz w:val="20"/>
        </w:rPr>
        <w:t>Questo Figlio, che è irradiazione della sua gloria e impronta della sua sostanza e sostiene tutto con la potenza della sua parola, dopo aver compiuto la purificazione dei peccati, si è assiso alla destra d</w:t>
      </w:r>
      <w:r w:rsidR="007C2691" w:rsidRPr="00380837">
        <w:rPr>
          <w:i/>
          <w:iCs/>
          <w:sz w:val="20"/>
        </w:rPr>
        <w:t>ella maestà nell'alto dei cieli (</w:t>
      </w:r>
      <w:r w:rsidR="008B5B9E" w:rsidRPr="00380837">
        <w:rPr>
          <w:i/>
          <w:iCs/>
          <w:sz w:val="20"/>
        </w:rPr>
        <w:t>Eb 1, 3</w:t>
      </w:r>
      <w:r w:rsidR="007C2691" w:rsidRPr="00380837">
        <w:rPr>
          <w:i/>
          <w:iCs/>
          <w:sz w:val="20"/>
        </w:rPr>
        <w:t xml:space="preserve">). </w:t>
      </w:r>
      <w:r w:rsidRPr="00380837">
        <w:rPr>
          <w:i/>
          <w:iCs/>
          <w:sz w:val="20"/>
        </w:rPr>
        <w:t>Perciò doveva rendersi in tutto simile ai fratelli, per diventare un sommo sacerdote misericordioso e fedele nelle cose che riguardano Dio, allo scopo di espiare i pecc</w:t>
      </w:r>
      <w:r w:rsidR="007C2691" w:rsidRPr="00380837">
        <w:rPr>
          <w:i/>
          <w:iCs/>
          <w:sz w:val="20"/>
        </w:rPr>
        <w:t>ati del popolo (</w:t>
      </w:r>
      <w:r w:rsidR="008B5B9E" w:rsidRPr="00380837">
        <w:rPr>
          <w:i/>
          <w:iCs/>
          <w:sz w:val="20"/>
        </w:rPr>
        <w:t>Eb 2, 17</w:t>
      </w:r>
      <w:r w:rsidR="007C2691" w:rsidRPr="00380837">
        <w:rPr>
          <w:i/>
          <w:iCs/>
          <w:sz w:val="20"/>
        </w:rPr>
        <w:t xml:space="preserve">). </w:t>
      </w:r>
      <w:r w:rsidRPr="00380837">
        <w:rPr>
          <w:i/>
          <w:iCs/>
          <w:sz w:val="20"/>
        </w:rPr>
        <w:t>Esortatevi piuttosto a vicenda ogni giorno, finché dura quest' oggi, perché nessuno di voi si indurisca sedotto dal pecc</w:t>
      </w:r>
      <w:r w:rsidR="007C2691" w:rsidRPr="00380837">
        <w:rPr>
          <w:i/>
          <w:iCs/>
          <w:sz w:val="20"/>
        </w:rPr>
        <w:t>ato (</w:t>
      </w:r>
      <w:r w:rsidR="008B5B9E" w:rsidRPr="00380837">
        <w:rPr>
          <w:i/>
          <w:iCs/>
          <w:sz w:val="20"/>
        </w:rPr>
        <w:t>Eb 3, 13</w:t>
      </w:r>
      <w:r w:rsidR="007C2691" w:rsidRPr="00380837">
        <w:rPr>
          <w:i/>
          <w:iCs/>
          <w:sz w:val="20"/>
        </w:rPr>
        <w:t xml:space="preserve">). </w:t>
      </w:r>
    </w:p>
    <w:p w14:paraId="6DE2EE1C" w14:textId="77777777" w:rsidR="008B5B9E" w:rsidRPr="00380837" w:rsidRDefault="00166ADD" w:rsidP="00380837">
      <w:pPr>
        <w:pStyle w:val="Corpotesto"/>
        <w:rPr>
          <w:i/>
          <w:iCs/>
          <w:sz w:val="20"/>
        </w:rPr>
      </w:pPr>
      <w:r w:rsidRPr="00380837">
        <w:rPr>
          <w:i/>
          <w:iCs/>
          <w:sz w:val="20"/>
        </w:rPr>
        <w:t>E chi furono coloro di cui si è disgustato per quarant'anni? Non furono quelli che avevano peccato e poi caddero cadaveri nel deserto?</w:t>
      </w:r>
      <w:r w:rsidR="007C2691" w:rsidRPr="00380837">
        <w:rPr>
          <w:i/>
          <w:iCs/>
          <w:sz w:val="20"/>
        </w:rPr>
        <w:t xml:space="preserve"> (</w:t>
      </w:r>
      <w:r w:rsidR="008B5B9E" w:rsidRPr="00380837">
        <w:rPr>
          <w:i/>
          <w:iCs/>
          <w:sz w:val="20"/>
        </w:rPr>
        <w:t>Eb 3, 17</w:t>
      </w:r>
      <w:r w:rsidR="007C2691" w:rsidRPr="00380837">
        <w:rPr>
          <w:i/>
          <w:iCs/>
          <w:sz w:val="20"/>
        </w:rPr>
        <w:t xml:space="preserve">). </w:t>
      </w:r>
      <w:r w:rsidRPr="00380837">
        <w:rPr>
          <w:i/>
          <w:iCs/>
          <w:sz w:val="20"/>
        </w:rPr>
        <w:t>Infatti non abbiamo un sommo sacerdote che non sappia compatire le nostre infermità, essendo stato lui stesso provato in ogni cosa, come a somiglianza di noi, escluso il pecc</w:t>
      </w:r>
      <w:r w:rsidR="007C2691" w:rsidRPr="00380837">
        <w:rPr>
          <w:i/>
          <w:iCs/>
          <w:sz w:val="20"/>
        </w:rPr>
        <w:t>ato (</w:t>
      </w:r>
      <w:r w:rsidR="008B5B9E" w:rsidRPr="00380837">
        <w:rPr>
          <w:i/>
          <w:iCs/>
          <w:sz w:val="20"/>
        </w:rPr>
        <w:t>Eb 4, 15</w:t>
      </w:r>
      <w:r w:rsidR="007C2691" w:rsidRPr="00380837">
        <w:rPr>
          <w:i/>
          <w:iCs/>
          <w:sz w:val="20"/>
        </w:rPr>
        <w:t xml:space="preserve">). </w:t>
      </w:r>
      <w:r w:rsidRPr="00380837">
        <w:rPr>
          <w:i/>
          <w:iCs/>
          <w:sz w:val="20"/>
        </w:rPr>
        <w:t>Ogni sommo sacerdote, scelto fra gli uomini, viene costituito per il bene degli uomini nelle cose che riguardano Dio, per offrire doni e sacrifici per i pecc</w:t>
      </w:r>
      <w:r w:rsidR="007C2691" w:rsidRPr="00380837">
        <w:rPr>
          <w:i/>
          <w:iCs/>
          <w:sz w:val="20"/>
        </w:rPr>
        <w:t>ati (</w:t>
      </w:r>
      <w:r w:rsidR="008B5B9E" w:rsidRPr="00380837">
        <w:rPr>
          <w:i/>
          <w:iCs/>
          <w:sz w:val="20"/>
        </w:rPr>
        <w:t>Eb 5, 1</w:t>
      </w:r>
      <w:r w:rsidR="007C2691" w:rsidRPr="00380837">
        <w:rPr>
          <w:i/>
          <w:iCs/>
          <w:sz w:val="20"/>
        </w:rPr>
        <w:t xml:space="preserve">). </w:t>
      </w:r>
      <w:r w:rsidRPr="00380837">
        <w:rPr>
          <w:i/>
          <w:iCs/>
          <w:sz w:val="20"/>
        </w:rPr>
        <w:t>A motivo della quale deve offrire anche per se stesso offrire sacrifici per i pecc</w:t>
      </w:r>
      <w:r w:rsidR="007C2691" w:rsidRPr="00380837">
        <w:rPr>
          <w:i/>
          <w:iCs/>
          <w:sz w:val="20"/>
        </w:rPr>
        <w:t>ati, come lo fa per il popolo (</w:t>
      </w:r>
      <w:r w:rsidR="008B5B9E" w:rsidRPr="00380837">
        <w:rPr>
          <w:i/>
          <w:iCs/>
          <w:sz w:val="20"/>
        </w:rPr>
        <w:t>Eb 5, 3</w:t>
      </w:r>
      <w:r w:rsidR="007C2691" w:rsidRPr="00380837">
        <w:rPr>
          <w:i/>
          <w:iCs/>
          <w:sz w:val="20"/>
        </w:rPr>
        <w:t xml:space="preserve">). </w:t>
      </w:r>
      <w:r w:rsidRPr="00380837">
        <w:rPr>
          <w:i/>
          <w:iCs/>
          <w:sz w:val="20"/>
        </w:rPr>
        <w:t>Tale era infatti il sommo sacerdote che ci occorreva: santo, innocente, senza macchia, separato dai pecc</w:t>
      </w:r>
      <w:r w:rsidR="007C2691" w:rsidRPr="00380837">
        <w:rPr>
          <w:i/>
          <w:iCs/>
          <w:sz w:val="20"/>
        </w:rPr>
        <w:t>atori ed elevato sopra i cieli (</w:t>
      </w:r>
      <w:r w:rsidR="008B5B9E" w:rsidRPr="00380837">
        <w:rPr>
          <w:i/>
          <w:iCs/>
          <w:sz w:val="20"/>
        </w:rPr>
        <w:t>Eb 7, 26</w:t>
      </w:r>
      <w:r w:rsidR="007C2691" w:rsidRPr="00380837">
        <w:rPr>
          <w:i/>
          <w:iCs/>
          <w:sz w:val="20"/>
        </w:rPr>
        <w:t xml:space="preserve">). </w:t>
      </w:r>
      <w:r w:rsidRPr="00380837">
        <w:rPr>
          <w:i/>
          <w:iCs/>
          <w:sz w:val="20"/>
        </w:rPr>
        <w:t>Che non ha bisogno ogni giorno, come gli altri sommi sacerdoti, di offrire sacrifici prima per i propri peccati e poi per quelli del popolo, poiché egli ha fatto questo una volt</w:t>
      </w:r>
      <w:r w:rsidR="007C2691" w:rsidRPr="00380837">
        <w:rPr>
          <w:i/>
          <w:iCs/>
          <w:sz w:val="20"/>
        </w:rPr>
        <w:t>a per tutte, offrendo se stesso (</w:t>
      </w:r>
      <w:r w:rsidR="008B5B9E" w:rsidRPr="00380837">
        <w:rPr>
          <w:i/>
          <w:iCs/>
          <w:sz w:val="20"/>
        </w:rPr>
        <w:t>Eb 7, 27</w:t>
      </w:r>
      <w:r w:rsidR="007C2691" w:rsidRPr="00380837">
        <w:rPr>
          <w:i/>
          <w:iCs/>
          <w:sz w:val="20"/>
        </w:rPr>
        <w:t xml:space="preserve">). </w:t>
      </w:r>
    </w:p>
    <w:p w14:paraId="35D58A67" w14:textId="77777777" w:rsidR="008B5B9E" w:rsidRPr="00380837" w:rsidRDefault="00166ADD" w:rsidP="00380837">
      <w:pPr>
        <w:pStyle w:val="Corpotesto"/>
        <w:rPr>
          <w:i/>
          <w:iCs/>
          <w:sz w:val="20"/>
        </w:rPr>
      </w:pPr>
      <w:r w:rsidRPr="00380837">
        <w:rPr>
          <w:i/>
          <w:iCs/>
          <w:sz w:val="20"/>
        </w:rPr>
        <w:t>Perché io perdonerò le loro iniquità e non mi ricorderò più dei loro pecc</w:t>
      </w:r>
      <w:r w:rsidR="007C2691" w:rsidRPr="00380837">
        <w:rPr>
          <w:i/>
          <w:iCs/>
          <w:sz w:val="20"/>
        </w:rPr>
        <w:t>ati (</w:t>
      </w:r>
      <w:r w:rsidR="008B5B9E" w:rsidRPr="00380837">
        <w:rPr>
          <w:i/>
          <w:iCs/>
          <w:sz w:val="20"/>
        </w:rPr>
        <w:t>Eb 8, 12</w:t>
      </w:r>
      <w:r w:rsidR="007C2691" w:rsidRPr="00380837">
        <w:rPr>
          <w:i/>
          <w:iCs/>
          <w:sz w:val="20"/>
        </w:rPr>
        <w:t xml:space="preserve">). </w:t>
      </w:r>
      <w:r w:rsidRPr="00380837">
        <w:rPr>
          <w:i/>
          <w:iCs/>
          <w:sz w:val="20"/>
        </w:rPr>
        <w:t>Nella seconda invece solamente il sommo sacerdote, una volta all'anno, e non senza portare del sangue, che egli offre per se stesso e per i pecc</w:t>
      </w:r>
      <w:r w:rsidR="007C2691" w:rsidRPr="00380837">
        <w:rPr>
          <w:i/>
          <w:iCs/>
          <w:sz w:val="20"/>
        </w:rPr>
        <w:t>ati involontari del popolo (</w:t>
      </w:r>
      <w:r w:rsidR="008B5B9E" w:rsidRPr="00380837">
        <w:rPr>
          <w:i/>
          <w:iCs/>
          <w:sz w:val="20"/>
        </w:rPr>
        <w:t>Eb 9, 7</w:t>
      </w:r>
      <w:r w:rsidR="007C2691" w:rsidRPr="00380837">
        <w:rPr>
          <w:i/>
          <w:iCs/>
          <w:sz w:val="20"/>
        </w:rPr>
        <w:t xml:space="preserve">). </w:t>
      </w:r>
      <w:r w:rsidRPr="00380837">
        <w:rPr>
          <w:i/>
          <w:iCs/>
          <w:sz w:val="20"/>
        </w:rPr>
        <w:t>In questo caso, infatti, avrebbe dovuto soffrire più volte dalla fondazione del mondo. E ora, invece una volta sola, nella pienezza dei tempi, è apparso per annullare il peccato medi</w:t>
      </w:r>
      <w:r w:rsidR="007C2691" w:rsidRPr="00380837">
        <w:rPr>
          <w:i/>
          <w:iCs/>
          <w:sz w:val="20"/>
        </w:rPr>
        <w:t>ante il sacrificio di se stesso (</w:t>
      </w:r>
      <w:r w:rsidR="008B5B9E" w:rsidRPr="00380837">
        <w:rPr>
          <w:i/>
          <w:iCs/>
          <w:sz w:val="20"/>
        </w:rPr>
        <w:t>Eb 9, 26</w:t>
      </w:r>
      <w:r w:rsidR="007C2691" w:rsidRPr="00380837">
        <w:rPr>
          <w:i/>
          <w:iCs/>
          <w:sz w:val="20"/>
        </w:rPr>
        <w:t xml:space="preserve">). </w:t>
      </w:r>
      <w:r w:rsidRPr="00380837">
        <w:rPr>
          <w:i/>
          <w:iCs/>
          <w:sz w:val="20"/>
        </w:rPr>
        <w:t>Così Cristo, dopo essersi offerto una volta per tutte allo scopo di togliere i peccati di molti, apparirà una seconda volta, senza alcuna relazione col peccato, a coloro che l</w:t>
      </w:r>
      <w:r w:rsidR="007C2691" w:rsidRPr="00380837">
        <w:rPr>
          <w:i/>
          <w:iCs/>
          <w:sz w:val="20"/>
        </w:rPr>
        <w:t>'aspettano per la loro salvezza (</w:t>
      </w:r>
      <w:r w:rsidR="008B5B9E" w:rsidRPr="00380837">
        <w:rPr>
          <w:i/>
          <w:iCs/>
          <w:sz w:val="20"/>
        </w:rPr>
        <w:t>Eb 9, 28</w:t>
      </w:r>
      <w:r w:rsidR="007C2691" w:rsidRPr="00380837">
        <w:rPr>
          <w:i/>
          <w:iCs/>
          <w:sz w:val="20"/>
        </w:rPr>
        <w:t xml:space="preserve">). </w:t>
      </w:r>
      <w:r w:rsidRPr="00380837">
        <w:rPr>
          <w:i/>
          <w:iCs/>
          <w:sz w:val="20"/>
        </w:rPr>
        <w:t>Altrimenti non si sarebbe forse cessato di offrirli, dal momento che i fedeli, purificati una volta per tutte, non avrebbero ormai più alcuna coscienza dei peccati?</w:t>
      </w:r>
      <w:r w:rsidR="007C2691" w:rsidRPr="00380837">
        <w:rPr>
          <w:i/>
          <w:iCs/>
          <w:sz w:val="20"/>
        </w:rPr>
        <w:t xml:space="preserve"> (</w:t>
      </w:r>
      <w:r w:rsidR="008B5B9E" w:rsidRPr="00380837">
        <w:rPr>
          <w:i/>
          <w:iCs/>
          <w:sz w:val="20"/>
        </w:rPr>
        <w:t>Eb 10, 2</w:t>
      </w:r>
      <w:r w:rsidR="007C2691" w:rsidRPr="00380837">
        <w:rPr>
          <w:i/>
          <w:iCs/>
          <w:sz w:val="20"/>
        </w:rPr>
        <w:t xml:space="preserve">). </w:t>
      </w:r>
      <w:r w:rsidRPr="00380837">
        <w:rPr>
          <w:i/>
          <w:iCs/>
          <w:sz w:val="20"/>
        </w:rPr>
        <w:t>Invece per mezzo di quei sacrifici si rinnova di anno in anno il ricordo dei pecc</w:t>
      </w:r>
      <w:r w:rsidR="007C2691" w:rsidRPr="00380837">
        <w:rPr>
          <w:i/>
          <w:iCs/>
          <w:sz w:val="20"/>
        </w:rPr>
        <w:t>ati (</w:t>
      </w:r>
      <w:r w:rsidR="008B5B9E" w:rsidRPr="00380837">
        <w:rPr>
          <w:i/>
          <w:iCs/>
          <w:sz w:val="20"/>
        </w:rPr>
        <w:t>Eb 10, 3</w:t>
      </w:r>
      <w:r w:rsidR="007C2691" w:rsidRPr="00380837">
        <w:rPr>
          <w:i/>
          <w:iCs/>
          <w:sz w:val="20"/>
        </w:rPr>
        <w:t xml:space="preserve">). </w:t>
      </w:r>
      <w:r w:rsidRPr="00380837">
        <w:rPr>
          <w:i/>
          <w:iCs/>
          <w:sz w:val="20"/>
        </w:rPr>
        <w:t>Poiché è impossibile eliminare i peccati c</w:t>
      </w:r>
      <w:r w:rsidR="007C2691" w:rsidRPr="00380837">
        <w:rPr>
          <w:i/>
          <w:iCs/>
          <w:sz w:val="20"/>
        </w:rPr>
        <w:t>on il sangue di tori e di capri (</w:t>
      </w:r>
      <w:r w:rsidR="008B5B9E" w:rsidRPr="00380837">
        <w:rPr>
          <w:i/>
          <w:iCs/>
          <w:sz w:val="20"/>
        </w:rPr>
        <w:t>Eb 10, 4</w:t>
      </w:r>
      <w:r w:rsidR="007C2691" w:rsidRPr="00380837">
        <w:rPr>
          <w:i/>
          <w:iCs/>
          <w:sz w:val="20"/>
        </w:rPr>
        <w:t xml:space="preserve">). </w:t>
      </w:r>
      <w:r w:rsidRPr="00380837">
        <w:rPr>
          <w:i/>
          <w:iCs/>
          <w:sz w:val="20"/>
        </w:rPr>
        <w:t>Non hai gradito né olocausti né sacrifici per il pecc</w:t>
      </w:r>
      <w:r w:rsidR="007C2691" w:rsidRPr="00380837">
        <w:rPr>
          <w:i/>
          <w:iCs/>
          <w:sz w:val="20"/>
        </w:rPr>
        <w:t>ato (</w:t>
      </w:r>
      <w:r w:rsidR="008B5B9E" w:rsidRPr="00380837">
        <w:rPr>
          <w:i/>
          <w:iCs/>
          <w:sz w:val="20"/>
        </w:rPr>
        <w:t>Eb 10, 6</w:t>
      </w:r>
      <w:r w:rsidR="007C2691" w:rsidRPr="00380837">
        <w:rPr>
          <w:i/>
          <w:iCs/>
          <w:sz w:val="20"/>
        </w:rPr>
        <w:t xml:space="preserve">). </w:t>
      </w:r>
    </w:p>
    <w:p w14:paraId="5C2B705A" w14:textId="77777777" w:rsidR="008B5B9E" w:rsidRPr="00380837" w:rsidRDefault="00166ADD" w:rsidP="00380837">
      <w:pPr>
        <w:pStyle w:val="Corpotesto"/>
        <w:rPr>
          <w:i/>
          <w:iCs/>
          <w:sz w:val="20"/>
        </w:rPr>
      </w:pPr>
      <w:r w:rsidRPr="00380837">
        <w:rPr>
          <w:i/>
          <w:iCs/>
          <w:sz w:val="20"/>
        </w:rPr>
        <w:t>Dopo aver detto: Non hai voluto e non hai gradito né sacrifici né offerte, né olocausti né sacrifici per il peccato, cose tutte che v</w:t>
      </w:r>
      <w:r w:rsidR="007C2691" w:rsidRPr="00380837">
        <w:rPr>
          <w:i/>
          <w:iCs/>
          <w:sz w:val="20"/>
        </w:rPr>
        <w:t>engono offerte secondo la legge (</w:t>
      </w:r>
      <w:r w:rsidR="008B5B9E" w:rsidRPr="00380837">
        <w:rPr>
          <w:i/>
          <w:iCs/>
          <w:sz w:val="20"/>
        </w:rPr>
        <w:t>Eb 10, 8</w:t>
      </w:r>
      <w:r w:rsidR="007C2691" w:rsidRPr="00380837">
        <w:rPr>
          <w:i/>
          <w:iCs/>
          <w:sz w:val="20"/>
        </w:rPr>
        <w:t xml:space="preserve">). </w:t>
      </w:r>
      <w:r w:rsidRPr="00380837">
        <w:rPr>
          <w:i/>
          <w:iCs/>
          <w:sz w:val="20"/>
        </w:rPr>
        <w:t xml:space="preserve">Ogni sacerdote si presenta giorno per giorno a celebrare il culto e ad offrire molte volte gli stessi sacrifici, perché </w:t>
      </w:r>
      <w:r w:rsidRPr="00380837">
        <w:rPr>
          <w:i/>
          <w:iCs/>
          <w:sz w:val="20"/>
        </w:rPr>
        <w:lastRenderedPageBreak/>
        <w:t>essi non possono mai eliminare i pecc</w:t>
      </w:r>
      <w:r w:rsidR="007C2691" w:rsidRPr="00380837">
        <w:rPr>
          <w:i/>
          <w:iCs/>
          <w:sz w:val="20"/>
        </w:rPr>
        <w:t>ati (</w:t>
      </w:r>
      <w:r w:rsidR="008B5B9E" w:rsidRPr="00380837">
        <w:rPr>
          <w:i/>
          <w:iCs/>
          <w:sz w:val="20"/>
        </w:rPr>
        <w:t>Eb 10, 11</w:t>
      </w:r>
      <w:r w:rsidR="007C2691" w:rsidRPr="00380837">
        <w:rPr>
          <w:i/>
          <w:iCs/>
          <w:sz w:val="20"/>
        </w:rPr>
        <w:t xml:space="preserve">). </w:t>
      </w:r>
      <w:r w:rsidRPr="00380837">
        <w:rPr>
          <w:i/>
          <w:iCs/>
          <w:sz w:val="20"/>
        </w:rPr>
        <w:t>Egli al contrario, avendo offerto un solo sacrificio per i peccati una volta per sempre</w:t>
      </w:r>
      <w:r w:rsidR="007C2691" w:rsidRPr="00380837">
        <w:rPr>
          <w:i/>
          <w:iCs/>
          <w:sz w:val="20"/>
        </w:rPr>
        <w:t xml:space="preserve"> si è assiso alla destra di Dio (</w:t>
      </w:r>
      <w:r w:rsidR="008B5B9E" w:rsidRPr="00380837">
        <w:rPr>
          <w:i/>
          <w:iCs/>
          <w:sz w:val="20"/>
        </w:rPr>
        <w:t>Eb 10, 12</w:t>
      </w:r>
      <w:r w:rsidR="007C2691" w:rsidRPr="00380837">
        <w:rPr>
          <w:i/>
          <w:iCs/>
          <w:sz w:val="20"/>
        </w:rPr>
        <w:t xml:space="preserve">). </w:t>
      </w:r>
      <w:r w:rsidRPr="00380837">
        <w:rPr>
          <w:i/>
          <w:iCs/>
          <w:sz w:val="20"/>
        </w:rPr>
        <w:t>Soggiunge: E non mi ricorderò più dei loro peccati e delle loro</w:t>
      </w:r>
      <w:r w:rsidR="007C2691" w:rsidRPr="00380837">
        <w:rPr>
          <w:i/>
          <w:iCs/>
          <w:sz w:val="20"/>
        </w:rPr>
        <w:t xml:space="preserve"> iniquità (</w:t>
      </w:r>
      <w:r w:rsidR="008B5B9E" w:rsidRPr="00380837">
        <w:rPr>
          <w:i/>
          <w:iCs/>
          <w:sz w:val="20"/>
        </w:rPr>
        <w:t>Eb 10, 17</w:t>
      </w:r>
      <w:r w:rsidR="007C2691" w:rsidRPr="00380837">
        <w:rPr>
          <w:i/>
          <w:iCs/>
          <w:sz w:val="20"/>
        </w:rPr>
        <w:t xml:space="preserve">). </w:t>
      </w:r>
      <w:r w:rsidRPr="00380837">
        <w:rPr>
          <w:i/>
          <w:iCs/>
          <w:sz w:val="20"/>
        </w:rPr>
        <w:t>Ora, dove c'è il perdono di queste cose, non c'è più bisogno di offerta per il pecc</w:t>
      </w:r>
      <w:r w:rsidR="007C2691" w:rsidRPr="00380837">
        <w:rPr>
          <w:i/>
          <w:iCs/>
          <w:sz w:val="20"/>
        </w:rPr>
        <w:t>ato (</w:t>
      </w:r>
      <w:r w:rsidR="008B5B9E" w:rsidRPr="00380837">
        <w:rPr>
          <w:i/>
          <w:iCs/>
          <w:sz w:val="20"/>
        </w:rPr>
        <w:t>Eb 10, 18</w:t>
      </w:r>
      <w:r w:rsidR="007C2691" w:rsidRPr="00380837">
        <w:rPr>
          <w:i/>
          <w:iCs/>
          <w:sz w:val="20"/>
        </w:rPr>
        <w:t xml:space="preserve">). </w:t>
      </w:r>
      <w:r w:rsidRPr="00380837">
        <w:rPr>
          <w:i/>
          <w:iCs/>
          <w:sz w:val="20"/>
        </w:rPr>
        <w:t>Infatti, se pecchiamo volontariamente dopo aver ricevuto la conoscenza della verità, non rimane più alcun sacrificio per i pecc</w:t>
      </w:r>
      <w:r w:rsidR="007C2691" w:rsidRPr="00380837">
        <w:rPr>
          <w:i/>
          <w:iCs/>
          <w:sz w:val="20"/>
        </w:rPr>
        <w:t>ati (</w:t>
      </w:r>
      <w:r w:rsidR="008B5B9E" w:rsidRPr="00380837">
        <w:rPr>
          <w:i/>
          <w:iCs/>
          <w:sz w:val="20"/>
        </w:rPr>
        <w:t>Eb 10, 26</w:t>
      </w:r>
      <w:r w:rsidR="007C2691" w:rsidRPr="00380837">
        <w:rPr>
          <w:i/>
          <w:iCs/>
          <w:sz w:val="20"/>
        </w:rPr>
        <w:t xml:space="preserve">). </w:t>
      </w:r>
      <w:r w:rsidRPr="00380837">
        <w:rPr>
          <w:i/>
          <w:iCs/>
          <w:sz w:val="20"/>
        </w:rPr>
        <w:t>Preferendo essere maltrattato con il popolo di Dio piuttosto che godere per breve tempo del pecc</w:t>
      </w:r>
      <w:r w:rsidR="007C2691" w:rsidRPr="00380837">
        <w:rPr>
          <w:i/>
          <w:iCs/>
          <w:sz w:val="20"/>
        </w:rPr>
        <w:t>ato (</w:t>
      </w:r>
      <w:r w:rsidR="008B5B9E" w:rsidRPr="00380837">
        <w:rPr>
          <w:i/>
          <w:iCs/>
          <w:sz w:val="20"/>
        </w:rPr>
        <w:t>Eb 11, 25</w:t>
      </w:r>
      <w:r w:rsidR="007C2691" w:rsidRPr="00380837">
        <w:rPr>
          <w:i/>
          <w:iCs/>
          <w:sz w:val="20"/>
        </w:rPr>
        <w:t xml:space="preserve">). </w:t>
      </w:r>
      <w:r w:rsidRPr="00380837">
        <w:rPr>
          <w:i/>
          <w:iCs/>
          <w:sz w:val="20"/>
        </w:rPr>
        <w:t>Anche noi dunque, circondati da un così gran numero di testimoni, deposto tutto ciò che è di peso e il peccato che ci intralcia, corriamo con perseveranza</w:t>
      </w:r>
      <w:r w:rsidR="007C2691" w:rsidRPr="00380837">
        <w:rPr>
          <w:i/>
          <w:iCs/>
          <w:sz w:val="20"/>
        </w:rPr>
        <w:t xml:space="preserve"> nella corsa che ci sta davanti (</w:t>
      </w:r>
      <w:r w:rsidR="008B5B9E" w:rsidRPr="00380837">
        <w:rPr>
          <w:i/>
          <w:iCs/>
          <w:sz w:val="20"/>
        </w:rPr>
        <w:t>Eb 12, 1</w:t>
      </w:r>
      <w:r w:rsidR="007C2691" w:rsidRPr="00380837">
        <w:rPr>
          <w:i/>
          <w:iCs/>
          <w:sz w:val="20"/>
        </w:rPr>
        <w:t xml:space="preserve">). </w:t>
      </w:r>
      <w:r w:rsidRPr="00380837">
        <w:rPr>
          <w:i/>
          <w:iCs/>
          <w:sz w:val="20"/>
        </w:rPr>
        <w:t>Pensate attentamente a colui che ha sopportato contro di sé una così grande ostilità da parte dei peccatori, perché non v</w:t>
      </w:r>
      <w:r w:rsidR="007C2691" w:rsidRPr="00380837">
        <w:rPr>
          <w:i/>
          <w:iCs/>
          <w:sz w:val="20"/>
        </w:rPr>
        <w:t>i stanchiate perdendovi d'animo (</w:t>
      </w:r>
      <w:r w:rsidR="008B5B9E" w:rsidRPr="00380837">
        <w:rPr>
          <w:i/>
          <w:iCs/>
          <w:sz w:val="20"/>
        </w:rPr>
        <w:t>Eb 12, 3</w:t>
      </w:r>
      <w:r w:rsidR="007C2691" w:rsidRPr="00380837">
        <w:rPr>
          <w:i/>
          <w:iCs/>
          <w:sz w:val="20"/>
        </w:rPr>
        <w:t xml:space="preserve">). </w:t>
      </w:r>
    </w:p>
    <w:p w14:paraId="09820BDC" w14:textId="77777777" w:rsidR="008B5B9E" w:rsidRPr="00380837" w:rsidRDefault="00166ADD" w:rsidP="00380837">
      <w:pPr>
        <w:pStyle w:val="Corpotesto"/>
        <w:rPr>
          <w:i/>
          <w:iCs/>
          <w:sz w:val="20"/>
        </w:rPr>
      </w:pPr>
      <w:r w:rsidRPr="00380837">
        <w:rPr>
          <w:i/>
          <w:iCs/>
          <w:sz w:val="20"/>
        </w:rPr>
        <w:t>Non avete ancora resistito fino al sangue nella vostra lotta contro il peccato</w:t>
      </w:r>
      <w:r w:rsidR="007C2691" w:rsidRPr="00380837">
        <w:rPr>
          <w:i/>
          <w:iCs/>
          <w:sz w:val="20"/>
        </w:rPr>
        <w:t xml:space="preserve"> (</w:t>
      </w:r>
      <w:r w:rsidR="008B5B9E" w:rsidRPr="00380837">
        <w:rPr>
          <w:i/>
          <w:iCs/>
          <w:sz w:val="20"/>
        </w:rPr>
        <w:t>Eb 12, 4</w:t>
      </w:r>
      <w:r w:rsidR="007C2691" w:rsidRPr="00380837">
        <w:rPr>
          <w:i/>
          <w:iCs/>
          <w:sz w:val="20"/>
        </w:rPr>
        <w:t xml:space="preserve">). </w:t>
      </w:r>
      <w:r w:rsidRPr="00380837">
        <w:rPr>
          <w:i/>
          <w:iCs/>
          <w:sz w:val="20"/>
        </w:rPr>
        <w:t>Infatti i corpi degli animali, il cui sangue per l'espiazione del peccato vien portato nel santuario dal sommo sacerdote, vengono b</w:t>
      </w:r>
      <w:r w:rsidR="007C2691" w:rsidRPr="00380837">
        <w:rPr>
          <w:i/>
          <w:iCs/>
          <w:sz w:val="20"/>
        </w:rPr>
        <w:t>ruciati fuori dell'accampamento (</w:t>
      </w:r>
      <w:r w:rsidR="008B5B9E" w:rsidRPr="00380837">
        <w:rPr>
          <w:i/>
          <w:iCs/>
          <w:sz w:val="20"/>
        </w:rPr>
        <w:t>Eb 13, 11</w:t>
      </w:r>
      <w:r w:rsidR="007C2691" w:rsidRPr="00380837">
        <w:rPr>
          <w:i/>
          <w:iCs/>
          <w:sz w:val="20"/>
        </w:rPr>
        <w:t xml:space="preserve">). </w:t>
      </w:r>
      <w:r w:rsidRPr="00380837">
        <w:rPr>
          <w:i/>
          <w:iCs/>
          <w:sz w:val="20"/>
        </w:rPr>
        <w:t>Poi la concupiscenza concepisce e genera il peccato, e il peccato, quan</w:t>
      </w:r>
      <w:r w:rsidR="007C2691" w:rsidRPr="00380837">
        <w:rPr>
          <w:i/>
          <w:iCs/>
          <w:sz w:val="20"/>
        </w:rPr>
        <w:t>d'è consumato, produce la morte (</w:t>
      </w:r>
      <w:r w:rsidR="008B5B9E" w:rsidRPr="00380837">
        <w:rPr>
          <w:i/>
          <w:iCs/>
          <w:sz w:val="20"/>
        </w:rPr>
        <w:t>Gc 1, 15</w:t>
      </w:r>
      <w:r w:rsidR="007C2691" w:rsidRPr="00380837">
        <w:rPr>
          <w:i/>
          <w:iCs/>
          <w:sz w:val="20"/>
        </w:rPr>
        <w:t xml:space="preserve">). </w:t>
      </w:r>
      <w:r w:rsidRPr="00380837">
        <w:rPr>
          <w:i/>
          <w:iCs/>
          <w:sz w:val="20"/>
        </w:rPr>
        <w:t>Ma se fate distinzione di persone, commettete un peccato e siete accusat</w:t>
      </w:r>
      <w:r w:rsidR="007C2691" w:rsidRPr="00380837">
        <w:rPr>
          <w:i/>
          <w:iCs/>
          <w:sz w:val="20"/>
        </w:rPr>
        <w:t>i dalla legge come trasgressori (</w:t>
      </w:r>
      <w:r w:rsidR="008B5B9E" w:rsidRPr="00380837">
        <w:rPr>
          <w:i/>
          <w:iCs/>
          <w:sz w:val="20"/>
        </w:rPr>
        <w:t>Gc 2, 9</w:t>
      </w:r>
      <w:r w:rsidR="007C2691" w:rsidRPr="00380837">
        <w:rPr>
          <w:i/>
          <w:iCs/>
          <w:sz w:val="20"/>
        </w:rPr>
        <w:t xml:space="preserve">). </w:t>
      </w:r>
      <w:r w:rsidRPr="00380837">
        <w:rPr>
          <w:i/>
          <w:iCs/>
          <w:sz w:val="20"/>
        </w:rPr>
        <w:t>Avvicinatevi a Dio ed egli si avvicinerà a voi. Purificate le vostre mani, o peccatori, e santifica</w:t>
      </w:r>
      <w:r w:rsidR="007C2691" w:rsidRPr="00380837">
        <w:rPr>
          <w:i/>
          <w:iCs/>
          <w:sz w:val="20"/>
        </w:rPr>
        <w:t>te i vostri cuori, o irresoluti (</w:t>
      </w:r>
      <w:r w:rsidR="008B5B9E" w:rsidRPr="00380837">
        <w:rPr>
          <w:i/>
          <w:iCs/>
          <w:sz w:val="20"/>
        </w:rPr>
        <w:t>Gc 4, 8</w:t>
      </w:r>
      <w:r w:rsidR="007C2691" w:rsidRPr="00380837">
        <w:rPr>
          <w:i/>
          <w:iCs/>
          <w:sz w:val="20"/>
        </w:rPr>
        <w:t xml:space="preserve">). </w:t>
      </w:r>
      <w:r w:rsidRPr="00380837">
        <w:rPr>
          <w:i/>
          <w:iCs/>
          <w:sz w:val="20"/>
        </w:rPr>
        <w:t>Chi dunque sa fare il bene e non lo compie, commette pecc</w:t>
      </w:r>
      <w:r w:rsidR="007C2691" w:rsidRPr="00380837">
        <w:rPr>
          <w:i/>
          <w:iCs/>
          <w:sz w:val="20"/>
        </w:rPr>
        <w:t>ato (</w:t>
      </w:r>
      <w:r w:rsidR="008B5B9E" w:rsidRPr="00380837">
        <w:rPr>
          <w:i/>
          <w:iCs/>
          <w:sz w:val="20"/>
        </w:rPr>
        <w:t>Gc 4, 17</w:t>
      </w:r>
      <w:r w:rsidR="007C2691" w:rsidRPr="00380837">
        <w:rPr>
          <w:i/>
          <w:iCs/>
          <w:sz w:val="20"/>
        </w:rPr>
        <w:t xml:space="preserve">). </w:t>
      </w:r>
      <w:r w:rsidRPr="00380837">
        <w:rPr>
          <w:i/>
          <w:iCs/>
          <w:sz w:val="20"/>
        </w:rPr>
        <w:t>E la preghiera fatta con fede salverà il malato: il Signore lo rialzerà e se ha commesso pecca</w:t>
      </w:r>
      <w:r w:rsidR="007C2691" w:rsidRPr="00380837">
        <w:rPr>
          <w:i/>
          <w:iCs/>
          <w:sz w:val="20"/>
        </w:rPr>
        <w:t>ti, gli saranno perdonati (</w:t>
      </w:r>
      <w:r w:rsidR="008B5B9E" w:rsidRPr="00380837">
        <w:rPr>
          <w:i/>
          <w:iCs/>
          <w:sz w:val="20"/>
        </w:rPr>
        <w:t>Gc 5, 15</w:t>
      </w:r>
      <w:r w:rsidR="007C2691" w:rsidRPr="00380837">
        <w:rPr>
          <w:i/>
          <w:iCs/>
          <w:sz w:val="20"/>
        </w:rPr>
        <w:t xml:space="preserve">). </w:t>
      </w:r>
    </w:p>
    <w:p w14:paraId="5D0D9E42" w14:textId="77777777" w:rsidR="008B5B9E" w:rsidRPr="00380837" w:rsidRDefault="00166ADD" w:rsidP="00380837">
      <w:pPr>
        <w:pStyle w:val="Corpotesto"/>
        <w:rPr>
          <w:i/>
          <w:iCs/>
          <w:sz w:val="20"/>
        </w:rPr>
      </w:pPr>
      <w:r w:rsidRPr="00380837">
        <w:rPr>
          <w:i/>
          <w:iCs/>
          <w:sz w:val="20"/>
        </w:rPr>
        <w:t xml:space="preserve">Confessate perciò i vostri peccati gli uni agli altri e pregate gli uni per gli altri per essere guariti. Molto vale la preghiera </w:t>
      </w:r>
      <w:r w:rsidR="007C2691" w:rsidRPr="00380837">
        <w:rPr>
          <w:i/>
          <w:iCs/>
          <w:sz w:val="20"/>
        </w:rPr>
        <w:t>del giusto fatta con insistenza (</w:t>
      </w:r>
      <w:r w:rsidR="008B5B9E" w:rsidRPr="00380837">
        <w:rPr>
          <w:i/>
          <w:iCs/>
          <w:sz w:val="20"/>
        </w:rPr>
        <w:t>Gc 5, 16</w:t>
      </w:r>
      <w:r w:rsidR="007C2691" w:rsidRPr="00380837">
        <w:rPr>
          <w:i/>
          <w:iCs/>
          <w:sz w:val="20"/>
        </w:rPr>
        <w:t xml:space="preserve">). </w:t>
      </w:r>
      <w:r w:rsidRPr="00380837">
        <w:rPr>
          <w:i/>
          <w:iCs/>
          <w:sz w:val="20"/>
        </w:rPr>
        <w:t>Costui sappia che chi riconduce un peccatore dalla sua via di errore, salverà la sua anima dalla morte e coprirà una moltitudine di pecc</w:t>
      </w:r>
      <w:r w:rsidR="007C2691" w:rsidRPr="00380837">
        <w:rPr>
          <w:i/>
          <w:iCs/>
          <w:sz w:val="20"/>
        </w:rPr>
        <w:t>ati (</w:t>
      </w:r>
      <w:r w:rsidR="008B5B9E" w:rsidRPr="00380837">
        <w:rPr>
          <w:i/>
          <w:iCs/>
          <w:sz w:val="20"/>
        </w:rPr>
        <w:t>Gc 5, 20</w:t>
      </w:r>
      <w:r w:rsidR="007C2691" w:rsidRPr="00380837">
        <w:rPr>
          <w:i/>
          <w:iCs/>
          <w:sz w:val="20"/>
        </w:rPr>
        <w:t xml:space="preserve">). </w:t>
      </w:r>
      <w:r w:rsidRPr="00380837">
        <w:rPr>
          <w:i/>
          <w:iCs/>
          <w:sz w:val="20"/>
        </w:rPr>
        <w:t>Egli non commise peccato e non s</w:t>
      </w:r>
      <w:r w:rsidR="007C2691" w:rsidRPr="00380837">
        <w:rPr>
          <w:i/>
          <w:iCs/>
          <w:sz w:val="20"/>
        </w:rPr>
        <w:t>i trovò inganno sulla sua bocca (</w:t>
      </w:r>
      <w:r w:rsidR="008B5B9E" w:rsidRPr="00380837">
        <w:rPr>
          <w:i/>
          <w:iCs/>
          <w:sz w:val="20"/>
        </w:rPr>
        <w:t>1Pt 2, 22</w:t>
      </w:r>
      <w:r w:rsidR="007C2691" w:rsidRPr="00380837">
        <w:rPr>
          <w:i/>
          <w:iCs/>
          <w:sz w:val="20"/>
        </w:rPr>
        <w:t xml:space="preserve">). </w:t>
      </w:r>
      <w:r w:rsidRPr="00380837">
        <w:rPr>
          <w:i/>
          <w:iCs/>
          <w:sz w:val="20"/>
        </w:rPr>
        <w:t>Egli portò i nostri peccati nel suo corpo sul legno della croce, perché, non vivendo più per il pecc</w:t>
      </w:r>
      <w:r w:rsidR="007C2691" w:rsidRPr="00380837">
        <w:rPr>
          <w:i/>
          <w:iCs/>
          <w:sz w:val="20"/>
        </w:rPr>
        <w:t>ato, vivessimo per la giustizia (</w:t>
      </w:r>
      <w:r w:rsidR="008B5B9E" w:rsidRPr="00380837">
        <w:rPr>
          <w:i/>
          <w:iCs/>
          <w:sz w:val="20"/>
        </w:rPr>
        <w:t>1Pt 2, 24</w:t>
      </w:r>
      <w:r w:rsidR="007C2691" w:rsidRPr="00380837">
        <w:rPr>
          <w:i/>
          <w:iCs/>
          <w:sz w:val="20"/>
        </w:rPr>
        <w:t xml:space="preserve">). </w:t>
      </w:r>
      <w:r w:rsidRPr="00380837">
        <w:rPr>
          <w:i/>
          <w:iCs/>
          <w:sz w:val="20"/>
        </w:rPr>
        <w:t>Anche Cristo è morto una volta per sempre per i peccati, giusto per gli ingiusti, per ricondurvi a Dio; messo a morte nella ca</w:t>
      </w:r>
      <w:r w:rsidR="007C2691" w:rsidRPr="00380837">
        <w:rPr>
          <w:i/>
          <w:iCs/>
          <w:sz w:val="20"/>
        </w:rPr>
        <w:t>rne, ma reso vivo nello spirito (</w:t>
      </w:r>
      <w:r w:rsidR="008B5B9E" w:rsidRPr="00380837">
        <w:rPr>
          <w:i/>
          <w:iCs/>
          <w:sz w:val="20"/>
        </w:rPr>
        <w:t>1Pt 3, 18</w:t>
      </w:r>
      <w:r w:rsidR="007C2691" w:rsidRPr="00380837">
        <w:rPr>
          <w:i/>
          <w:iCs/>
          <w:sz w:val="20"/>
        </w:rPr>
        <w:t xml:space="preserve">). </w:t>
      </w:r>
      <w:r w:rsidRPr="00380837">
        <w:rPr>
          <w:i/>
          <w:iCs/>
          <w:sz w:val="20"/>
        </w:rPr>
        <w:t>Poiché dunque Cristo soffrì nella carne, anche voi armatevi degli stessi sentimenti; chi ha sofferto nel suo corpo ha rotto definitivamente col pecc</w:t>
      </w:r>
      <w:r w:rsidR="007C2691" w:rsidRPr="00380837">
        <w:rPr>
          <w:i/>
          <w:iCs/>
          <w:sz w:val="20"/>
        </w:rPr>
        <w:t>ato (</w:t>
      </w:r>
      <w:r w:rsidR="008B5B9E" w:rsidRPr="00380837">
        <w:rPr>
          <w:i/>
          <w:iCs/>
          <w:sz w:val="20"/>
        </w:rPr>
        <w:t>1Pt 4, 1</w:t>
      </w:r>
      <w:r w:rsidR="007C2691" w:rsidRPr="00380837">
        <w:rPr>
          <w:i/>
          <w:iCs/>
          <w:sz w:val="20"/>
        </w:rPr>
        <w:t xml:space="preserve">). </w:t>
      </w:r>
      <w:r w:rsidRPr="00380837">
        <w:rPr>
          <w:i/>
          <w:iCs/>
          <w:sz w:val="20"/>
        </w:rPr>
        <w:t>Soprattutto conservate tra voi una grande carità, perché la carità copre una moltitudine di pecc</w:t>
      </w:r>
      <w:r w:rsidR="007C2691" w:rsidRPr="00380837">
        <w:rPr>
          <w:i/>
          <w:iCs/>
          <w:sz w:val="20"/>
        </w:rPr>
        <w:t>ati (</w:t>
      </w:r>
      <w:r w:rsidR="008B5B9E" w:rsidRPr="00380837">
        <w:rPr>
          <w:i/>
          <w:iCs/>
          <w:sz w:val="20"/>
        </w:rPr>
        <w:t>1Pt 4, 8</w:t>
      </w:r>
      <w:r w:rsidR="007C2691" w:rsidRPr="00380837">
        <w:rPr>
          <w:i/>
          <w:iCs/>
          <w:sz w:val="20"/>
        </w:rPr>
        <w:t xml:space="preserve">). </w:t>
      </w:r>
    </w:p>
    <w:p w14:paraId="6E7D31AD" w14:textId="77777777" w:rsidR="008B5B9E" w:rsidRPr="00380837" w:rsidRDefault="00166ADD" w:rsidP="00380837">
      <w:pPr>
        <w:pStyle w:val="Corpotesto"/>
        <w:rPr>
          <w:i/>
          <w:iCs/>
          <w:sz w:val="20"/>
        </w:rPr>
      </w:pPr>
      <w:r w:rsidRPr="00380837">
        <w:rPr>
          <w:i/>
          <w:iCs/>
          <w:sz w:val="20"/>
        </w:rPr>
        <w:t>E se il giusto a stento si salverà, che ne sarà dell'empio e del peccatore?</w:t>
      </w:r>
      <w:r w:rsidR="007C2691" w:rsidRPr="00380837">
        <w:rPr>
          <w:i/>
          <w:iCs/>
          <w:sz w:val="20"/>
        </w:rPr>
        <w:t xml:space="preserve"> (</w:t>
      </w:r>
      <w:r w:rsidR="008B5B9E" w:rsidRPr="00380837">
        <w:rPr>
          <w:i/>
          <w:iCs/>
          <w:sz w:val="20"/>
        </w:rPr>
        <w:t>1Pt 4, 18</w:t>
      </w:r>
      <w:r w:rsidR="007C2691" w:rsidRPr="00380837">
        <w:rPr>
          <w:i/>
          <w:iCs/>
          <w:sz w:val="20"/>
        </w:rPr>
        <w:t xml:space="preserve">). </w:t>
      </w:r>
      <w:r w:rsidRPr="00380837">
        <w:rPr>
          <w:i/>
          <w:iCs/>
          <w:sz w:val="20"/>
        </w:rPr>
        <w:t>Chi invece non ha queste cose è cieco e miope, dimentico di essere stato purificato dai suoi antichi pecc</w:t>
      </w:r>
      <w:r w:rsidR="007C2691" w:rsidRPr="00380837">
        <w:rPr>
          <w:i/>
          <w:iCs/>
          <w:sz w:val="20"/>
        </w:rPr>
        <w:t>ati (</w:t>
      </w:r>
      <w:r w:rsidR="008B5B9E" w:rsidRPr="00380837">
        <w:rPr>
          <w:i/>
          <w:iCs/>
          <w:sz w:val="20"/>
        </w:rPr>
        <w:t>2Pt 1, 9</w:t>
      </w:r>
      <w:r w:rsidR="007C2691" w:rsidRPr="00380837">
        <w:rPr>
          <w:i/>
          <w:iCs/>
          <w:sz w:val="20"/>
        </w:rPr>
        <w:t xml:space="preserve">). </w:t>
      </w:r>
      <w:r w:rsidRPr="00380837">
        <w:rPr>
          <w:i/>
          <w:iCs/>
          <w:sz w:val="20"/>
        </w:rPr>
        <w:t>Dio infatti non risparmiò gli angeli che avevano peccato, ma li precipitò negli abissi tenebrosi dell'infe</w:t>
      </w:r>
      <w:r w:rsidR="00380837" w:rsidRPr="00380837">
        <w:rPr>
          <w:i/>
          <w:iCs/>
          <w:sz w:val="20"/>
        </w:rPr>
        <w:t>rno, serbandoli per il giudizio (</w:t>
      </w:r>
      <w:r w:rsidR="008B5B9E" w:rsidRPr="00380837">
        <w:rPr>
          <w:i/>
          <w:iCs/>
          <w:sz w:val="20"/>
        </w:rPr>
        <w:t>2Pt 2, 4</w:t>
      </w:r>
      <w:r w:rsidR="00380837" w:rsidRPr="00380837">
        <w:rPr>
          <w:i/>
          <w:iCs/>
          <w:sz w:val="20"/>
        </w:rPr>
        <w:t xml:space="preserve">). </w:t>
      </w:r>
      <w:r w:rsidRPr="00380837">
        <w:rPr>
          <w:i/>
          <w:iCs/>
          <w:sz w:val="20"/>
        </w:rPr>
        <w:t>Han gli occhi pieni di disonesti desideri e sono insaziabili di peccato, adescano le anime instabili, hanno il cuore rotto alla cupidigia, figli di maledizione!</w:t>
      </w:r>
      <w:r w:rsidR="00380837" w:rsidRPr="00380837">
        <w:rPr>
          <w:i/>
          <w:iCs/>
          <w:sz w:val="20"/>
        </w:rPr>
        <w:t xml:space="preserve"> (</w:t>
      </w:r>
      <w:r w:rsidR="008B5B9E" w:rsidRPr="00380837">
        <w:rPr>
          <w:i/>
          <w:iCs/>
          <w:sz w:val="20"/>
        </w:rPr>
        <w:t>2Pt 2, 14</w:t>
      </w:r>
      <w:r w:rsidR="00380837" w:rsidRPr="00380837">
        <w:rPr>
          <w:i/>
          <w:iCs/>
          <w:sz w:val="20"/>
        </w:rPr>
        <w:t xml:space="preserve">). </w:t>
      </w:r>
      <w:r w:rsidRPr="00380837">
        <w:rPr>
          <w:i/>
          <w:iCs/>
          <w:sz w:val="20"/>
        </w:rPr>
        <w:t>Ma se camminiamo nella luce, come egli è nella luce, siamo in comunione gli uni con gli altri, e il sangue di Gesù, suo Figlio, ci purifica da ogni pecc</w:t>
      </w:r>
      <w:r w:rsidR="00380837" w:rsidRPr="00380837">
        <w:rPr>
          <w:i/>
          <w:iCs/>
          <w:sz w:val="20"/>
        </w:rPr>
        <w:t>ato (</w:t>
      </w:r>
      <w:r w:rsidR="008B5B9E" w:rsidRPr="00380837">
        <w:rPr>
          <w:i/>
          <w:iCs/>
          <w:sz w:val="20"/>
        </w:rPr>
        <w:t>1Gv 1, 7</w:t>
      </w:r>
      <w:r w:rsidR="00380837" w:rsidRPr="00380837">
        <w:rPr>
          <w:i/>
          <w:iCs/>
          <w:sz w:val="20"/>
        </w:rPr>
        <w:t xml:space="preserve">). </w:t>
      </w:r>
      <w:r w:rsidRPr="00380837">
        <w:rPr>
          <w:i/>
          <w:iCs/>
          <w:sz w:val="20"/>
        </w:rPr>
        <w:t>Se diciamo che siamo senza peccato, inganniamo noi stessi e la verità no</w:t>
      </w:r>
      <w:r w:rsidR="00380837" w:rsidRPr="00380837">
        <w:rPr>
          <w:i/>
          <w:iCs/>
          <w:sz w:val="20"/>
        </w:rPr>
        <w:t>n è in noi (</w:t>
      </w:r>
      <w:r w:rsidR="008B5B9E" w:rsidRPr="00380837">
        <w:rPr>
          <w:i/>
          <w:iCs/>
          <w:sz w:val="20"/>
        </w:rPr>
        <w:t>1Gv 1, 8</w:t>
      </w:r>
      <w:r w:rsidR="00380837" w:rsidRPr="00380837">
        <w:rPr>
          <w:i/>
          <w:iCs/>
          <w:sz w:val="20"/>
        </w:rPr>
        <w:t xml:space="preserve">). </w:t>
      </w:r>
      <w:r w:rsidRPr="00380837">
        <w:rPr>
          <w:i/>
          <w:iCs/>
          <w:sz w:val="20"/>
        </w:rPr>
        <w:t>Se riconosciamo i nostri peccati, egli che è fedele e giusto ci perdonerà i peccati</w:t>
      </w:r>
      <w:r w:rsidR="00380837" w:rsidRPr="00380837">
        <w:rPr>
          <w:i/>
          <w:iCs/>
          <w:sz w:val="20"/>
        </w:rPr>
        <w:t xml:space="preserve"> e ci purificherà da ogni colpa (</w:t>
      </w:r>
      <w:r w:rsidR="008B5B9E" w:rsidRPr="00380837">
        <w:rPr>
          <w:i/>
          <w:iCs/>
          <w:sz w:val="20"/>
        </w:rPr>
        <w:t>1Gv 1, 9</w:t>
      </w:r>
      <w:r w:rsidR="00380837" w:rsidRPr="00380837">
        <w:rPr>
          <w:i/>
          <w:iCs/>
          <w:sz w:val="20"/>
        </w:rPr>
        <w:t xml:space="preserve">). </w:t>
      </w:r>
    </w:p>
    <w:p w14:paraId="53E7A2AC" w14:textId="77777777" w:rsidR="00380837" w:rsidRPr="00380837" w:rsidRDefault="00166ADD" w:rsidP="00380837">
      <w:pPr>
        <w:pStyle w:val="Corpotesto"/>
        <w:rPr>
          <w:i/>
          <w:iCs/>
          <w:sz w:val="20"/>
        </w:rPr>
      </w:pPr>
      <w:r w:rsidRPr="00380837">
        <w:rPr>
          <w:i/>
          <w:iCs/>
          <w:sz w:val="20"/>
        </w:rPr>
        <w:t>Se diciamo che non abbiamo peccato, facciamo di lui un bugiar</w:t>
      </w:r>
      <w:r w:rsidR="00380837" w:rsidRPr="00380837">
        <w:rPr>
          <w:i/>
          <w:iCs/>
          <w:sz w:val="20"/>
        </w:rPr>
        <w:t>do e la sua parola non è in noi (</w:t>
      </w:r>
      <w:r w:rsidR="008B5B9E" w:rsidRPr="00380837">
        <w:rPr>
          <w:i/>
          <w:iCs/>
          <w:sz w:val="20"/>
        </w:rPr>
        <w:t>1Gv 1, 10</w:t>
      </w:r>
      <w:r w:rsidR="00380837" w:rsidRPr="00380837">
        <w:rPr>
          <w:i/>
          <w:iCs/>
          <w:sz w:val="20"/>
        </w:rPr>
        <w:t xml:space="preserve">). </w:t>
      </w:r>
      <w:r w:rsidRPr="00380837">
        <w:rPr>
          <w:i/>
          <w:iCs/>
          <w:sz w:val="20"/>
        </w:rPr>
        <w:t>Figlioli miei, vi scrivo queste cose perché non pecchiate; ma se qualcuno ha peccato, abbiamo un avvocato pres</w:t>
      </w:r>
      <w:r w:rsidR="00380837" w:rsidRPr="00380837">
        <w:rPr>
          <w:i/>
          <w:iCs/>
          <w:sz w:val="20"/>
        </w:rPr>
        <w:t>so il Padre: Gesù Cristo giusto (</w:t>
      </w:r>
      <w:r w:rsidR="008B5B9E" w:rsidRPr="00380837">
        <w:rPr>
          <w:i/>
          <w:iCs/>
          <w:sz w:val="20"/>
        </w:rPr>
        <w:t>1Gv 2, 1</w:t>
      </w:r>
      <w:r w:rsidR="00380837" w:rsidRPr="00380837">
        <w:rPr>
          <w:i/>
          <w:iCs/>
          <w:sz w:val="20"/>
        </w:rPr>
        <w:t xml:space="preserve">). </w:t>
      </w:r>
      <w:r w:rsidRPr="00380837">
        <w:rPr>
          <w:i/>
          <w:iCs/>
          <w:sz w:val="20"/>
        </w:rPr>
        <w:t>Egli è vittima di espiazione per i nostri peccati; non soltanto per i nostri, ma anche per quelli di tutto</w:t>
      </w:r>
      <w:r w:rsidR="00380837" w:rsidRPr="00380837">
        <w:rPr>
          <w:i/>
          <w:iCs/>
          <w:sz w:val="20"/>
        </w:rPr>
        <w:t xml:space="preserve"> il mondo (</w:t>
      </w:r>
      <w:r w:rsidR="008B5B9E" w:rsidRPr="00380837">
        <w:rPr>
          <w:i/>
          <w:iCs/>
          <w:sz w:val="20"/>
        </w:rPr>
        <w:t>1Gv 2, 2</w:t>
      </w:r>
      <w:r w:rsidR="00380837" w:rsidRPr="00380837">
        <w:rPr>
          <w:i/>
          <w:iCs/>
          <w:sz w:val="20"/>
        </w:rPr>
        <w:t xml:space="preserve">). </w:t>
      </w:r>
      <w:r w:rsidRPr="00380837">
        <w:rPr>
          <w:i/>
          <w:iCs/>
          <w:sz w:val="20"/>
        </w:rPr>
        <w:t>Scrivo a voi, figlioli, perché vi sono stati rimessi i pecc</w:t>
      </w:r>
      <w:r w:rsidR="00380837" w:rsidRPr="00380837">
        <w:rPr>
          <w:i/>
          <w:iCs/>
          <w:sz w:val="20"/>
        </w:rPr>
        <w:t>ati in virtù del suo nome (</w:t>
      </w:r>
      <w:r w:rsidR="008B5B9E" w:rsidRPr="00380837">
        <w:rPr>
          <w:i/>
          <w:iCs/>
          <w:sz w:val="20"/>
        </w:rPr>
        <w:t>1Gv 2, 12</w:t>
      </w:r>
      <w:r w:rsidR="00380837" w:rsidRPr="00380837">
        <w:rPr>
          <w:i/>
          <w:iCs/>
          <w:sz w:val="20"/>
        </w:rPr>
        <w:t xml:space="preserve">). </w:t>
      </w:r>
      <w:r w:rsidRPr="00380837">
        <w:rPr>
          <w:i/>
          <w:iCs/>
          <w:sz w:val="20"/>
        </w:rPr>
        <w:t>Chiunque commette il peccato, commette anche violazione della legge, perché il pecc</w:t>
      </w:r>
      <w:r w:rsidR="00380837" w:rsidRPr="00380837">
        <w:rPr>
          <w:i/>
          <w:iCs/>
          <w:sz w:val="20"/>
        </w:rPr>
        <w:t>ato è violazione della legge (</w:t>
      </w:r>
      <w:r w:rsidR="008B5B9E" w:rsidRPr="00380837">
        <w:rPr>
          <w:i/>
          <w:iCs/>
          <w:sz w:val="20"/>
        </w:rPr>
        <w:t>1Gv 3, 4</w:t>
      </w:r>
      <w:r w:rsidR="00380837" w:rsidRPr="00380837">
        <w:rPr>
          <w:i/>
          <w:iCs/>
          <w:sz w:val="20"/>
        </w:rPr>
        <w:t xml:space="preserve">). </w:t>
      </w:r>
      <w:r w:rsidRPr="00380837">
        <w:rPr>
          <w:i/>
          <w:iCs/>
          <w:sz w:val="20"/>
        </w:rPr>
        <w:t>Voi sapete che egli è apparso per togliere i peccati e che in lui non v'è pecc</w:t>
      </w:r>
      <w:r w:rsidR="00380837" w:rsidRPr="00380837">
        <w:rPr>
          <w:i/>
          <w:iCs/>
          <w:sz w:val="20"/>
        </w:rPr>
        <w:t>ato (</w:t>
      </w:r>
      <w:r w:rsidR="008B5B9E" w:rsidRPr="00380837">
        <w:rPr>
          <w:i/>
          <w:iCs/>
          <w:sz w:val="20"/>
        </w:rPr>
        <w:t>1Gv 3, 5</w:t>
      </w:r>
      <w:r w:rsidR="00380837" w:rsidRPr="00380837">
        <w:rPr>
          <w:i/>
          <w:iCs/>
          <w:sz w:val="20"/>
        </w:rPr>
        <w:t xml:space="preserve">). </w:t>
      </w:r>
      <w:r w:rsidRPr="00380837">
        <w:rPr>
          <w:i/>
          <w:iCs/>
          <w:sz w:val="20"/>
        </w:rPr>
        <w:t>Chiunque rimane in lui non pecca; chiunque pecca non</w:t>
      </w:r>
      <w:r w:rsidR="00380837" w:rsidRPr="00380837">
        <w:rPr>
          <w:i/>
          <w:iCs/>
          <w:sz w:val="20"/>
        </w:rPr>
        <w:t xml:space="preserve"> lo ha visto né l'ha conosciuto (</w:t>
      </w:r>
      <w:r w:rsidR="008B5B9E" w:rsidRPr="00380837">
        <w:rPr>
          <w:i/>
          <w:iCs/>
          <w:sz w:val="20"/>
        </w:rPr>
        <w:t>1Gv 3, 6</w:t>
      </w:r>
      <w:r w:rsidR="00380837" w:rsidRPr="00380837">
        <w:rPr>
          <w:i/>
          <w:iCs/>
          <w:sz w:val="20"/>
        </w:rPr>
        <w:t xml:space="preserve">). </w:t>
      </w:r>
    </w:p>
    <w:p w14:paraId="78587ED1" w14:textId="77777777" w:rsidR="008B5B9E" w:rsidRPr="00380837" w:rsidRDefault="00166ADD" w:rsidP="00380837">
      <w:pPr>
        <w:pStyle w:val="Corpotesto"/>
        <w:rPr>
          <w:i/>
          <w:iCs/>
          <w:sz w:val="20"/>
        </w:rPr>
      </w:pPr>
      <w:r w:rsidRPr="00380837">
        <w:rPr>
          <w:i/>
          <w:iCs/>
          <w:sz w:val="20"/>
        </w:rPr>
        <w:t>Chi commette il peccato viene dal diavolo, perché il diavolo è peccatore fin dal principio. Ora il Figlio di Dio è apparso per d</w:t>
      </w:r>
      <w:r w:rsidR="00380837" w:rsidRPr="00380837">
        <w:rPr>
          <w:i/>
          <w:iCs/>
          <w:sz w:val="20"/>
        </w:rPr>
        <w:t>istruggere le opere del diavolo (</w:t>
      </w:r>
      <w:r w:rsidR="008B5B9E" w:rsidRPr="00380837">
        <w:rPr>
          <w:i/>
          <w:iCs/>
          <w:sz w:val="20"/>
        </w:rPr>
        <w:t>1Gv 3, 8</w:t>
      </w:r>
      <w:r w:rsidR="00380837" w:rsidRPr="00380837">
        <w:rPr>
          <w:i/>
          <w:iCs/>
          <w:sz w:val="20"/>
        </w:rPr>
        <w:t xml:space="preserve">). </w:t>
      </w:r>
      <w:r w:rsidRPr="00380837">
        <w:rPr>
          <w:i/>
          <w:iCs/>
          <w:sz w:val="20"/>
        </w:rPr>
        <w:t>Chiunque è nato da Dio non commette peccato, perché un germe divino dimora in lui, e non può pecc</w:t>
      </w:r>
      <w:r w:rsidR="00380837" w:rsidRPr="00380837">
        <w:rPr>
          <w:i/>
          <w:iCs/>
          <w:sz w:val="20"/>
        </w:rPr>
        <w:t>are perché è nato da Dio (</w:t>
      </w:r>
      <w:r w:rsidR="008B5B9E" w:rsidRPr="00380837">
        <w:rPr>
          <w:i/>
          <w:iCs/>
          <w:sz w:val="20"/>
        </w:rPr>
        <w:t>1Gv 3, 9</w:t>
      </w:r>
      <w:r w:rsidR="00380837" w:rsidRPr="00380837">
        <w:rPr>
          <w:i/>
          <w:iCs/>
          <w:sz w:val="20"/>
        </w:rPr>
        <w:t xml:space="preserve">). </w:t>
      </w:r>
      <w:r w:rsidRPr="00380837">
        <w:rPr>
          <w:i/>
          <w:iCs/>
          <w:sz w:val="20"/>
        </w:rPr>
        <w:t>In questo sta l'amore: non siamo stati noi ad amare Dio, ma è lui che ha amato noi e ha mandato il suo Figlio come vittima di espiazione per i nostri pecc</w:t>
      </w:r>
      <w:r w:rsidR="00380837" w:rsidRPr="00380837">
        <w:rPr>
          <w:i/>
          <w:iCs/>
          <w:sz w:val="20"/>
        </w:rPr>
        <w:t>ati (</w:t>
      </w:r>
      <w:r w:rsidR="008B5B9E" w:rsidRPr="00380837">
        <w:rPr>
          <w:i/>
          <w:iCs/>
          <w:sz w:val="20"/>
        </w:rPr>
        <w:t>1Gv 4, 10</w:t>
      </w:r>
      <w:r w:rsidR="00380837" w:rsidRPr="00380837">
        <w:rPr>
          <w:i/>
          <w:iCs/>
          <w:sz w:val="20"/>
        </w:rPr>
        <w:t xml:space="preserve">). </w:t>
      </w:r>
      <w:r w:rsidRPr="00380837">
        <w:rPr>
          <w:i/>
          <w:iCs/>
          <w:sz w:val="20"/>
        </w:rPr>
        <w:lastRenderedPageBreak/>
        <w:t>Se uno vede il proprio fratello commettere un peccato che non conduce alla morte, preghi, e Dio gli darà la vita; s'intende a coloro che commettono un peccato che non conduce alla morte: c'è infatti un peccato che conduce alla morte;</w:t>
      </w:r>
      <w:r w:rsidR="00380837" w:rsidRPr="00380837">
        <w:rPr>
          <w:i/>
          <w:iCs/>
          <w:sz w:val="20"/>
        </w:rPr>
        <w:t xml:space="preserve"> per questo dico di non pregare (</w:t>
      </w:r>
      <w:r w:rsidR="008B5B9E" w:rsidRPr="00380837">
        <w:rPr>
          <w:i/>
          <w:iCs/>
          <w:sz w:val="20"/>
        </w:rPr>
        <w:t>1Gv 5, 16</w:t>
      </w:r>
      <w:r w:rsidR="00380837" w:rsidRPr="00380837">
        <w:rPr>
          <w:i/>
          <w:iCs/>
          <w:sz w:val="20"/>
        </w:rPr>
        <w:t xml:space="preserve">). </w:t>
      </w:r>
      <w:r w:rsidRPr="00380837">
        <w:rPr>
          <w:i/>
          <w:iCs/>
          <w:sz w:val="20"/>
        </w:rPr>
        <w:t>Ogni iniquità è peccato, ma c'è il pecc</w:t>
      </w:r>
      <w:r w:rsidR="00380837" w:rsidRPr="00380837">
        <w:rPr>
          <w:i/>
          <w:iCs/>
          <w:sz w:val="20"/>
        </w:rPr>
        <w:t>ato che non conduce alla morte (</w:t>
      </w:r>
      <w:r w:rsidR="008B5B9E" w:rsidRPr="00380837">
        <w:rPr>
          <w:i/>
          <w:iCs/>
          <w:sz w:val="20"/>
        </w:rPr>
        <w:t>1Gv 5, 17</w:t>
      </w:r>
      <w:r w:rsidR="00380837" w:rsidRPr="00380837">
        <w:rPr>
          <w:i/>
          <w:iCs/>
          <w:sz w:val="20"/>
        </w:rPr>
        <w:t xml:space="preserve">). </w:t>
      </w:r>
      <w:r w:rsidRPr="00380837">
        <w:rPr>
          <w:i/>
          <w:iCs/>
          <w:sz w:val="20"/>
        </w:rPr>
        <w:t>Sappiamo che chiunque è nato da Dio non pecca: chi è nato da Dio preserva se s</w:t>
      </w:r>
      <w:r w:rsidR="00380837" w:rsidRPr="00380837">
        <w:rPr>
          <w:i/>
          <w:iCs/>
          <w:sz w:val="20"/>
        </w:rPr>
        <w:t>tesso e il maligno non lo tocca (</w:t>
      </w:r>
      <w:r w:rsidR="008B5B9E" w:rsidRPr="00380837">
        <w:rPr>
          <w:i/>
          <w:iCs/>
          <w:sz w:val="20"/>
        </w:rPr>
        <w:t>1Gv 5, 18</w:t>
      </w:r>
      <w:r w:rsidR="00380837" w:rsidRPr="00380837">
        <w:rPr>
          <w:i/>
          <w:iCs/>
          <w:sz w:val="20"/>
        </w:rPr>
        <w:t xml:space="preserve">). </w:t>
      </w:r>
      <w:r w:rsidRPr="00380837">
        <w:rPr>
          <w:i/>
          <w:iCs/>
          <w:sz w:val="20"/>
        </w:rPr>
        <w:t>E per convincere tutti gli empi di tutte le opere di empietà che hanno commesso e di tutti gli insulti che peccatori empi hanno pronunziato contro di lu</w:t>
      </w:r>
      <w:r w:rsidR="00380837" w:rsidRPr="00380837">
        <w:rPr>
          <w:i/>
          <w:iCs/>
          <w:sz w:val="20"/>
        </w:rPr>
        <w:t>i" (</w:t>
      </w:r>
      <w:r w:rsidR="008B5B9E" w:rsidRPr="00380837">
        <w:rPr>
          <w:i/>
          <w:iCs/>
          <w:sz w:val="20"/>
        </w:rPr>
        <w:t>Gd 1, 15</w:t>
      </w:r>
      <w:r w:rsidR="00380837" w:rsidRPr="00380837">
        <w:rPr>
          <w:i/>
          <w:iCs/>
          <w:sz w:val="20"/>
        </w:rPr>
        <w:t xml:space="preserve">). </w:t>
      </w:r>
    </w:p>
    <w:p w14:paraId="76060C10" w14:textId="77777777" w:rsidR="008B5B9E" w:rsidRPr="00380837" w:rsidRDefault="00166ADD" w:rsidP="00380837">
      <w:pPr>
        <w:pStyle w:val="Corpotesto"/>
        <w:rPr>
          <w:i/>
          <w:iCs/>
          <w:sz w:val="20"/>
        </w:rPr>
      </w:pPr>
      <w:r w:rsidRPr="00380837">
        <w:rPr>
          <w:i/>
          <w:iCs/>
          <w:sz w:val="20"/>
        </w:rPr>
        <w:t>E da Gesù Cristo, il testimone fedele, il primogenito dei morti e il principe dei re della terra. A Colui che ci ama e ci ha liberati dai nostri peccati con il suo sangue</w:t>
      </w:r>
      <w:r w:rsidR="00380837" w:rsidRPr="00380837">
        <w:rPr>
          <w:i/>
          <w:iCs/>
          <w:sz w:val="20"/>
        </w:rPr>
        <w:t xml:space="preserve"> (</w:t>
      </w:r>
      <w:r w:rsidR="008B5B9E" w:rsidRPr="00380837">
        <w:rPr>
          <w:i/>
          <w:iCs/>
          <w:sz w:val="20"/>
        </w:rPr>
        <w:t>Ap 1, 5</w:t>
      </w:r>
      <w:r w:rsidR="00380837" w:rsidRPr="00380837">
        <w:rPr>
          <w:i/>
          <w:iCs/>
          <w:sz w:val="20"/>
        </w:rPr>
        <w:t xml:space="preserve">). </w:t>
      </w:r>
      <w:r w:rsidRPr="00380837">
        <w:rPr>
          <w:i/>
          <w:iCs/>
          <w:sz w:val="20"/>
        </w:rPr>
        <w:t>Poi udii un'altra voce dal cielo: "Uscite, popolo mio, da Babilonia per non associarvi ai suoi peccati e non r</w:t>
      </w:r>
      <w:r w:rsidR="00380837" w:rsidRPr="00380837">
        <w:rPr>
          <w:i/>
          <w:iCs/>
          <w:sz w:val="20"/>
        </w:rPr>
        <w:t>icevere parte dei suoi flagelli (</w:t>
      </w:r>
      <w:r w:rsidR="008B5B9E" w:rsidRPr="00380837">
        <w:rPr>
          <w:i/>
          <w:iCs/>
          <w:sz w:val="20"/>
        </w:rPr>
        <w:t>Ap 18, 4</w:t>
      </w:r>
      <w:r w:rsidR="00380837" w:rsidRPr="00380837">
        <w:rPr>
          <w:i/>
          <w:iCs/>
          <w:sz w:val="20"/>
        </w:rPr>
        <w:t xml:space="preserve">). </w:t>
      </w:r>
      <w:r w:rsidRPr="00380837">
        <w:rPr>
          <w:i/>
          <w:iCs/>
          <w:sz w:val="20"/>
        </w:rPr>
        <w:t>Perché i suoi peccati si sono accumulati fino al cielo e Dio si</w:t>
      </w:r>
      <w:r w:rsidR="00380837" w:rsidRPr="00380837">
        <w:rPr>
          <w:i/>
          <w:iCs/>
          <w:sz w:val="20"/>
        </w:rPr>
        <w:t xml:space="preserve"> è ricordato delle sue iniquità (</w:t>
      </w:r>
      <w:r w:rsidR="008B5B9E" w:rsidRPr="00380837">
        <w:rPr>
          <w:i/>
          <w:iCs/>
          <w:sz w:val="20"/>
        </w:rPr>
        <w:t>Ap 18, 5</w:t>
      </w:r>
      <w:r w:rsidR="00380837" w:rsidRPr="00380837">
        <w:rPr>
          <w:i/>
          <w:iCs/>
          <w:sz w:val="20"/>
        </w:rPr>
        <w:t xml:space="preserve">). </w:t>
      </w:r>
    </w:p>
    <w:p w14:paraId="6109B0A1" w14:textId="77777777" w:rsidR="00746C0A" w:rsidRDefault="00380837" w:rsidP="00AC2FB1">
      <w:pPr>
        <w:pStyle w:val="Corpotesto"/>
      </w:pPr>
      <w:r>
        <w:t>Il peccato non è solo una violazione esteriore, giuridica. Esso è morte nel cuore, nella mente, nello spirito, nell’anima, nei sentimenti, nella volontà.</w:t>
      </w:r>
    </w:p>
    <w:p w14:paraId="4BCA0334" w14:textId="77777777" w:rsidR="00380837" w:rsidRDefault="00380837" w:rsidP="00AC2FB1">
      <w:pPr>
        <w:pStyle w:val="Corpotesto"/>
      </w:pPr>
      <w:r>
        <w:t xml:space="preserve">Il perdono non è una sentenza giuridica di assoluzione. È vero nuovo atto di creazione. Dio deve nuovamente </w:t>
      </w:r>
      <w:r w:rsidRPr="00380837">
        <w:rPr>
          <w:i/>
        </w:rPr>
        <w:t>“formare, creare, stampare se stesso”</w:t>
      </w:r>
      <w:r>
        <w:t xml:space="preserve"> in noi. </w:t>
      </w:r>
    </w:p>
    <w:p w14:paraId="1FE9BF41" w14:textId="77777777" w:rsidR="00380837" w:rsidRDefault="00380837" w:rsidP="00AC2FB1">
      <w:pPr>
        <w:pStyle w:val="Corpotesto"/>
      </w:pPr>
      <w:r>
        <w:t>Deve rimettere in noi la sua immagine e somiglianza che è stata frantumata dal peccato e avvolta della morte. Il peccato è vero disastro spirituale.</w:t>
      </w:r>
    </w:p>
    <w:p w14:paraId="655AE086" w14:textId="77777777" w:rsidR="00D268F2" w:rsidRDefault="00D268F2" w:rsidP="003D7823">
      <w:pPr>
        <w:pStyle w:val="Corpodeltesto2"/>
        <w:rPr>
          <w:color w:val="000000"/>
        </w:rPr>
      </w:pPr>
      <w:r w:rsidRPr="00D268F2">
        <w:rPr>
          <w:color w:val="000000"/>
          <w:position w:val="6"/>
          <w:vertAlign w:val="superscript"/>
        </w:rPr>
        <w:t>15</w:t>
      </w:r>
      <w:r w:rsidRPr="00D268F2">
        <w:rPr>
          <w:color w:val="000000"/>
        </w:rPr>
        <w:t>Suonate il corno in Sion,</w:t>
      </w:r>
      <w:r w:rsidR="009445F5">
        <w:rPr>
          <w:color w:val="000000"/>
        </w:rPr>
        <w:t xml:space="preserve"> </w:t>
      </w:r>
      <w:r w:rsidRPr="00D268F2">
        <w:rPr>
          <w:color w:val="000000"/>
        </w:rPr>
        <w:t>proclamate un solenne digiuno,</w:t>
      </w:r>
      <w:r w:rsidR="009445F5">
        <w:rPr>
          <w:color w:val="000000"/>
        </w:rPr>
        <w:t xml:space="preserve"> </w:t>
      </w:r>
      <w:r w:rsidRPr="00D268F2">
        <w:rPr>
          <w:color w:val="000000"/>
        </w:rPr>
        <w:t>convocate una riunione sacra.</w:t>
      </w:r>
      <w:r w:rsidR="009445F5">
        <w:rPr>
          <w:color w:val="000000"/>
        </w:rPr>
        <w:t xml:space="preserve"> </w:t>
      </w:r>
    </w:p>
    <w:p w14:paraId="6A64728F" w14:textId="77777777" w:rsidR="009445F5" w:rsidRDefault="00380837" w:rsidP="00380837">
      <w:pPr>
        <w:pStyle w:val="Corpotesto"/>
      </w:pPr>
      <w:r>
        <w:t>Ora il popolo è invitato a manifestare visibilmente la sua conversione. Come il peccato attesta visibilmente l’allontanamento da Dio e così la conversione.</w:t>
      </w:r>
    </w:p>
    <w:p w14:paraId="2A8BB7C9" w14:textId="77777777" w:rsidR="00380837" w:rsidRDefault="00380837" w:rsidP="00380837">
      <w:pPr>
        <w:pStyle w:val="Corpotesto"/>
      </w:pPr>
      <w:r w:rsidRPr="00380837">
        <w:rPr>
          <w:i/>
        </w:rPr>
        <w:t>Suonate il corno in Sion, proclamate un solenne digiuno, convocate una riunione sacra</w:t>
      </w:r>
      <w:r w:rsidRPr="00D268F2">
        <w:t>.</w:t>
      </w:r>
      <w:r>
        <w:t xml:space="preserve"> Il corno serve a convocare l’assemblea.</w:t>
      </w:r>
    </w:p>
    <w:p w14:paraId="4D1659B5" w14:textId="77777777" w:rsidR="00380837" w:rsidRDefault="00380837" w:rsidP="00380837">
      <w:pPr>
        <w:pStyle w:val="Corpotesto"/>
      </w:pPr>
      <w:r>
        <w:t>L’assemblea viene convocata per manifestare pubblicamente la sua volontà di ritornare al Signore. Non è il singolo che deve convertirsi, ma il popolo.</w:t>
      </w:r>
    </w:p>
    <w:p w14:paraId="6D7C5DBA" w14:textId="77777777" w:rsidR="00380837" w:rsidRDefault="00380837" w:rsidP="00380837">
      <w:pPr>
        <w:pStyle w:val="Corpotesto"/>
      </w:pPr>
      <w:r>
        <w:t xml:space="preserve">Il singolo si deve convertire nel popolo e il popolo si deve convertire in ogni figlio. </w:t>
      </w:r>
      <w:r w:rsidR="001D18FD">
        <w:t>Il popolo ha peccato. Il popolo si deve convertire.</w:t>
      </w:r>
    </w:p>
    <w:p w14:paraId="572494C4" w14:textId="77777777" w:rsidR="001D18FD" w:rsidRDefault="001D18FD" w:rsidP="00380837">
      <w:pPr>
        <w:pStyle w:val="Corpotesto"/>
      </w:pPr>
      <w:r>
        <w:t>Il digiuno esprime cambiamento del cuore. Si è sinceramente pentiti. Si è nel dolore per i propri peccati. Mosè per il dolore digiunò per quaranta giorni.</w:t>
      </w:r>
    </w:p>
    <w:p w14:paraId="316C0822" w14:textId="77777777" w:rsidR="001D18FD" w:rsidRDefault="001D18FD" w:rsidP="00380837">
      <w:pPr>
        <w:pStyle w:val="Corpotesto"/>
      </w:pPr>
      <w:r>
        <w:t>Visibilità e invisibilità, cuore e corpo, interiorità ed esteriorità sono l’uomo e l’uomo deve manifestare pentimento, conversione, ritorno nella Legge.</w:t>
      </w:r>
    </w:p>
    <w:p w14:paraId="1880CD88" w14:textId="77777777" w:rsidR="00D268F2" w:rsidRDefault="00D268F2" w:rsidP="003D7823">
      <w:pPr>
        <w:pStyle w:val="Corpodeltesto2"/>
        <w:rPr>
          <w:color w:val="000000"/>
        </w:rPr>
      </w:pPr>
      <w:r w:rsidRPr="00D268F2">
        <w:rPr>
          <w:color w:val="000000"/>
          <w:position w:val="6"/>
          <w:vertAlign w:val="superscript"/>
        </w:rPr>
        <w:t>16</w:t>
      </w:r>
      <w:r w:rsidRPr="00D268F2">
        <w:rPr>
          <w:color w:val="000000"/>
        </w:rPr>
        <w:t>Radunate il popolo,</w:t>
      </w:r>
      <w:r w:rsidR="009445F5">
        <w:rPr>
          <w:color w:val="000000"/>
        </w:rPr>
        <w:t xml:space="preserve"> </w:t>
      </w:r>
      <w:r w:rsidRPr="00D268F2">
        <w:rPr>
          <w:color w:val="000000"/>
        </w:rPr>
        <w:t>indite un’assemblea solenne,</w:t>
      </w:r>
      <w:r w:rsidR="009445F5">
        <w:rPr>
          <w:color w:val="000000"/>
        </w:rPr>
        <w:t xml:space="preserve"> </w:t>
      </w:r>
      <w:r w:rsidRPr="00D268F2">
        <w:rPr>
          <w:color w:val="000000"/>
        </w:rPr>
        <w:t>chiamate i vecchi,</w:t>
      </w:r>
      <w:r w:rsidR="009445F5">
        <w:rPr>
          <w:color w:val="000000"/>
        </w:rPr>
        <w:t xml:space="preserve"> </w:t>
      </w:r>
      <w:r w:rsidRPr="00D268F2">
        <w:rPr>
          <w:color w:val="000000"/>
        </w:rPr>
        <w:t>riunite i fanciulli, i bambini lattanti;</w:t>
      </w:r>
      <w:r w:rsidR="009445F5">
        <w:rPr>
          <w:color w:val="000000"/>
        </w:rPr>
        <w:t xml:space="preserve"> </w:t>
      </w:r>
      <w:r w:rsidRPr="00D268F2">
        <w:rPr>
          <w:color w:val="000000"/>
        </w:rPr>
        <w:t>esca lo sposo dalla sua camera</w:t>
      </w:r>
      <w:r w:rsidR="009445F5">
        <w:rPr>
          <w:color w:val="000000"/>
        </w:rPr>
        <w:t xml:space="preserve"> </w:t>
      </w:r>
      <w:r w:rsidRPr="00D268F2">
        <w:rPr>
          <w:color w:val="000000"/>
        </w:rPr>
        <w:t>e la sposa dal suo talamo.</w:t>
      </w:r>
    </w:p>
    <w:p w14:paraId="20599155" w14:textId="77777777" w:rsidR="009445F5" w:rsidRDefault="001D18FD" w:rsidP="001D18FD">
      <w:pPr>
        <w:pStyle w:val="Corpotesto"/>
      </w:pPr>
      <w:r>
        <w:t>Chi deve presentarsi dinanzi al Signore? Tutto il popolo: vecchi, fanciulli, bambini lattanti, lo sposo e la sposa. Popolo è ogni persona.</w:t>
      </w:r>
    </w:p>
    <w:p w14:paraId="272922D4" w14:textId="77777777" w:rsidR="001D18FD" w:rsidRDefault="001D18FD" w:rsidP="001D18FD">
      <w:pPr>
        <w:pStyle w:val="Corpotesto"/>
      </w:pPr>
      <w:r w:rsidRPr="001D18FD">
        <w:rPr>
          <w:i/>
        </w:rPr>
        <w:t>Radunate il popolo, indite un’assemblea solenne, chiamate i vecchi, riunite i fanciulli, i bambini lattanti; esca lo sposo dalla sua camera e la sposa dal suo talamo</w:t>
      </w:r>
      <w:r w:rsidRPr="00D268F2">
        <w:t>.</w:t>
      </w:r>
      <w:r>
        <w:t xml:space="preserve"> Non c’è spazio per la gioia personale. Tutti sono convocati.</w:t>
      </w:r>
    </w:p>
    <w:p w14:paraId="7029D449" w14:textId="77777777" w:rsidR="001D18FD" w:rsidRDefault="001D18FD" w:rsidP="001D18FD">
      <w:pPr>
        <w:pStyle w:val="Corpotesto"/>
      </w:pPr>
      <w:r>
        <w:t>Sappiamo che per legge divina, lo sposo nel primo anno di matrimonio era dispensato anche dall’andare in guerra. Doveva rimanere con la sposa.</w:t>
      </w:r>
    </w:p>
    <w:p w14:paraId="0FC1FA58" w14:textId="77777777" w:rsidR="001D18FD" w:rsidRDefault="001D18FD" w:rsidP="001D18FD">
      <w:pPr>
        <w:pStyle w:val="Corpotesto"/>
      </w:pPr>
      <w:r>
        <w:lastRenderedPageBreak/>
        <w:t xml:space="preserve">Ora, dinanzi al peccato del popolo, questa legge non ha più vigore. Anche lo sposo e la sposa sono popolo e come popolo devono presentarsi. </w:t>
      </w:r>
    </w:p>
    <w:p w14:paraId="1FADC555" w14:textId="77777777" w:rsidR="001D18FD" w:rsidRDefault="007444AE" w:rsidP="001D18FD">
      <w:pPr>
        <w:pStyle w:val="Corpotesto"/>
      </w:pPr>
      <w:r>
        <w:t>La verità del popolo oggi è tutta da scoprire. Per i discepoli di Gesù la verità del popolo, diviene verità del corpo. Siamo corpo di Cristo. Siamo un solo corpo.</w:t>
      </w:r>
    </w:p>
    <w:p w14:paraId="68780CAB" w14:textId="77777777" w:rsidR="00D268F2" w:rsidRDefault="00D268F2" w:rsidP="003D7823">
      <w:pPr>
        <w:pStyle w:val="Corpodeltesto2"/>
        <w:rPr>
          <w:color w:val="000000"/>
        </w:rPr>
      </w:pPr>
      <w:r w:rsidRPr="00D268F2">
        <w:rPr>
          <w:color w:val="000000"/>
          <w:position w:val="6"/>
          <w:vertAlign w:val="superscript"/>
        </w:rPr>
        <w:t>17</w:t>
      </w:r>
      <w:r w:rsidRPr="00D268F2">
        <w:rPr>
          <w:color w:val="000000"/>
        </w:rPr>
        <w:t>Tra il vestibolo e l’altare piangano</w:t>
      </w:r>
      <w:r w:rsidR="009445F5">
        <w:rPr>
          <w:color w:val="000000"/>
        </w:rPr>
        <w:t xml:space="preserve"> </w:t>
      </w:r>
      <w:r w:rsidRPr="00D268F2">
        <w:rPr>
          <w:color w:val="000000"/>
        </w:rPr>
        <w:t>i sacerdoti, ministri del Signore, e dicano:</w:t>
      </w:r>
      <w:r w:rsidR="009445F5">
        <w:rPr>
          <w:color w:val="000000"/>
        </w:rPr>
        <w:t xml:space="preserve"> </w:t>
      </w:r>
      <w:r w:rsidRPr="00D268F2">
        <w:rPr>
          <w:color w:val="000000"/>
        </w:rPr>
        <w:t>«Perdona, Signore, al tuo popolo</w:t>
      </w:r>
      <w:r w:rsidR="009445F5">
        <w:rPr>
          <w:color w:val="000000"/>
        </w:rPr>
        <w:t xml:space="preserve"> </w:t>
      </w:r>
      <w:r w:rsidRPr="00D268F2">
        <w:rPr>
          <w:color w:val="000000"/>
        </w:rPr>
        <w:t>e non esporre la tua eredità al ludibrio</w:t>
      </w:r>
      <w:r w:rsidR="009445F5">
        <w:rPr>
          <w:color w:val="000000"/>
        </w:rPr>
        <w:t xml:space="preserve"> </w:t>
      </w:r>
      <w:r w:rsidRPr="00D268F2">
        <w:rPr>
          <w:color w:val="000000"/>
        </w:rPr>
        <w:t>e alla derisione delle genti».</w:t>
      </w:r>
      <w:r w:rsidR="009445F5">
        <w:rPr>
          <w:color w:val="000000"/>
        </w:rPr>
        <w:t xml:space="preserve"> </w:t>
      </w:r>
      <w:r w:rsidRPr="00D268F2">
        <w:rPr>
          <w:color w:val="000000"/>
        </w:rPr>
        <w:t>Perché si dovrebbe dire fra i popoli:</w:t>
      </w:r>
      <w:r w:rsidR="009445F5">
        <w:rPr>
          <w:color w:val="000000"/>
        </w:rPr>
        <w:t xml:space="preserve"> </w:t>
      </w:r>
      <w:r w:rsidRPr="00D268F2">
        <w:rPr>
          <w:color w:val="000000"/>
        </w:rPr>
        <w:t>«Dov’è il loro Dio?».</w:t>
      </w:r>
    </w:p>
    <w:p w14:paraId="608ADE33" w14:textId="77777777" w:rsidR="007444AE" w:rsidRDefault="007444AE" w:rsidP="007444AE">
      <w:pPr>
        <w:pStyle w:val="Corpotesto"/>
      </w:pPr>
      <w:r>
        <w:t>Chi deve chiedere perdono per tutto il popolo sono i sacerdoti. Sono essi i ministri della riconciliazione, del perdono. Ad essi spetta la preghiera.</w:t>
      </w:r>
    </w:p>
    <w:p w14:paraId="4A7B41D0" w14:textId="77777777" w:rsidR="007444AE" w:rsidRDefault="007444AE" w:rsidP="007444AE">
      <w:pPr>
        <w:pStyle w:val="Corpotesto"/>
      </w:pPr>
      <w:r w:rsidRPr="007444AE">
        <w:rPr>
          <w:i/>
        </w:rPr>
        <w:t>Tra il vestibolo e l’altare piangano i sacerdoti, ministri del Signore, e dicano: «Perdona, Signore, al tuo popolo e non esporre la tua eredità al ludibrio e alla derisione delle genti». Perché si dovrebbe dire fra i popoli: «Dov’è il loro Dio?»</w:t>
      </w:r>
      <w:r w:rsidRPr="00D268F2">
        <w:t>.</w:t>
      </w:r>
    </w:p>
    <w:p w14:paraId="7598A8FE" w14:textId="77777777" w:rsidR="007444AE" w:rsidRDefault="00280396" w:rsidP="007444AE">
      <w:pPr>
        <w:pStyle w:val="Corpotesto"/>
      </w:pPr>
      <w:r>
        <w:t>Il ministero dell’espiazione dei peccati e la richiesta del perdono per il popolo e per ogni persona del popolo era stato affidato da Dio ai sacerdoti.</w:t>
      </w:r>
    </w:p>
    <w:p w14:paraId="7C980FB5" w14:textId="77777777" w:rsidR="00280396" w:rsidRDefault="00280396" w:rsidP="007444AE">
      <w:pPr>
        <w:pStyle w:val="Corpotesto"/>
      </w:pPr>
      <w:r>
        <w:t>Il sacerdote è anche il formatore della vera coscienza morale nel suo popolo. È Lui che deve non solo insegnare la Legge, ma anche discernere dalla Legge.</w:t>
      </w:r>
    </w:p>
    <w:p w14:paraId="709F8145" w14:textId="77777777" w:rsidR="00280396" w:rsidRDefault="00280396" w:rsidP="007444AE">
      <w:pPr>
        <w:pStyle w:val="Corpotesto"/>
      </w:pPr>
      <w:r>
        <w:t>Oggi, nella Chiesa, è l’Apostolo di Cristo Signore il ministro del Perdono, ma prima ancora è colui che deve formare la coscienza morale del popolo.</w:t>
      </w:r>
    </w:p>
    <w:p w14:paraId="322F3146" w14:textId="77777777" w:rsidR="00280396" w:rsidRDefault="00280396" w:rsidP="007444AE">
      <w:pPr>
        <w:pStyle w:val="Corpotesto"/>
      </w:pPr>
      <w:r>
        <w:t>Il sacerdote ammaestra, il sacerdote discerne, il sacerdote chiede perdono per il popolo del Signore e per ogni persona in esso, il sacerdote dona il perdono.</w:t>
      </w:r>
    </w:p>
    <w:p w14:paraId="578211FC" w14:textId="77777777" w:rsidR="00280396" w:rsidRDefault="00280396" w:rsidP="007444AE">
      <w:pPr>
        <w:pStyle w:val="Corpotesto"/>
      </w:pPr>
      <w:r>
        <w:t>Quanto Mosè ha fatto per il popolo del Signore, l’Apostolo deve farlo per il corpo di Cristo. Il perdono è dato, ma deve essere chiesto.</w:t>
      </w:r>
    </w:p>
    <w:p w14:paraId="33F8DC4B" w14:textId="77777777" w:rsidR="00280396" w:rsidRDefault="00280396" w:rsidP="007444AE">
      <w:pPr>
        <w:pStyle w:val="Corpotesto"/>
      </w:pPr>
      <w:r>
        <w:t>Il singolo è obbligato a chiedere perdono all’apostolo del Signore, altrimenti esso non gli potrà essere donato. Si chiede, si ottiene condizionatamente.</w:t>
      </w:r>
    </w:p>
    <w:p w14:paraId="6D280ABA" w14:textId="77777777" w:rsidR="00BA6756" w:rsidRDefault="00280396" w:rsidP="007444AE">
      <w:pPr>
        <w:pStyle w:val="Corpotesto"/>
      </w:pPr>
      <w:r>
        <w:t xml:space="preserve">Il perdono non è solo cancellazione della colpa. È ristabilimento dell’uomo nella verità di Dio e dell’uomo. Se non c’è ristabilimento, non c’è perdono. </w:t>
      </w:r>
    </w:p>
    <w:p w14:paraId="34306779" w14:textId="77777777" w:rsidR="00BA6756" w:rsidRPr="009A220A" w:rsidRDefault="00BA6756" w:rsidP="009A220A">
      <w:pPr>
        <w:pStyle w:val="Corpotesto"/>
        <w:rPr>
          <w:i/>
          <w:iCs/>
          <w:sz w:val="20"/>
        </w:rPr>
      </w:pPr>
      <w:r w:rsidRPr="009A220A">
        <w:rPr>
          <w:i/>
          <w:iCs/>
          <w:sz w:val="20"/>
        </w:rPr>
        <w:t>Disse Caino al Signore: "Troppo grande è la mia colpa per ottenere perdono!</w:t>
      </w:r>
      <w:r w:rsidR="00D96855" w:rsidRPr="009A220A">
        <w:rPr>
          <w:i/>
          <w:iCs/>
          <w:sz w:val="20"/>
        </w:rPr>
        <w:t xml:space="preserve"> (</w:t>
      </w:r>
      <w:r w:rsidRPr="009A220A">
        <w:rPr>
          <w:i/>
          <w:iCs/>
          <w:sz w:val="20"/>
        </w:rPr>
        <w:t>Gen 4, 13</w:t>
      </w:r>
      <w:r w:rsidR="00D96855" w:rsidRPr="009A220A">
        <w:rPr>
          <w:i/>
          <w:iCs/>
          <w:sz w:val="20"/>
        </w:rPr>
        <w:t xml:space="preserve">). </w:t>
      </w:r>
      <w:r w:rsidRPr="009A220A">
        <w:rPr>
          <w:i/>
          <w:iCs/>
          <w:sz w:val="20"/>
        </w:rPr>
        <w:t>Forse vi sono cinquanta giusti nella città: davvero li vuoi sopprimere? E non perdonerai a quel luogo per riguardo ai cinquanta giusti che vi si trovano?</w:t>
      </w:r>
      <w:r w:rsidR="00D96855" w:rsidRPr="009A220A">
        <w:rPr>
          <w:i/>
          <w:iCs/>
          <w:sz w:val="20"/>
        </w:rPr>
        <w:t xml:space="preserve"> (</w:t>
      </w:r>
      <w:r w:rsidRPr="009A220A">
        <w:rPr>
          <w:i/>
          <w:iCs/>
          <w:sz w:val="20"/>
        </w:rPr>
        <w:t>Gen 18, 24</w:t>
      </w:r>
      <w:r w:rsidR="00D96855" w:rsidRPr="009A220A">
        <w:rPr>
          <w:i/>
          <w:iCs/>
          <w:sz w:val="20"/>
        </w:rPr>
        <w:t xml:space="preserve">). </w:t>
      </w:r>
      <w:r w:rsidRPr="009A220A">
        <w:rPr>
          <w:i/>
          <w:iCs/>
          <w:sz w:val="20"/>
        </w:rPr>
        <w:t>Rispose il Signore: "Se a Sòdoma troverò cinquanta giusti nell'ambito della città, per riguardo a loro perdon</w:t>
      </w:r>
      <w:r w:rsidR="00D96855" w:rsidRPr="009A220A">
        <w:rPr>
          <w:i/>
          <w:iCs/>
          <w:sz w:val="20"/>
        </w:rPr>
        <w:t>erò a tutta la città" (</w:t>
      </w:r>
      <w:r w:rsidRPr="009A220A">
        <w:rPr>
          <w:i/>
          <w:iCs/>
          <w:sz w:val="20"/>
        </w:rPr>
        <w:t>Gen 18, 26</w:t>
      </w:r>
      <w:r w:rsidR="00D96855" w:rsidRPr="009A220A">
        <w:rPr>
          <w:i/>
          <w:iCs/>
          <w:sz w:val="20"/>
        </w:rPr>
        <w:t xml:space="preserve">). </w:t>
      </w:r>
      <w:r w:rsidRPr="009A220A">
        <w:rPr>
          <w:i/>
          <w:iCs/>
          <w:sz w:val="20"/>
        </w:rPr>
        <w:t xml:space="preserve">Direte a Giuseppe: Perdona il delitto dei tuoi fratelli e il loro peccato, perché ti hanno fatto del male! Perdona dunque il delitto dei servi del Dio di tuo padre!". Giuseppe </w:t>
      </w:r>
      <w:r w:rsidR="00D96855" w:rsidRPr="009A220A">
        <w:rPr>
          <w:i/>
          <w:iCs/>
          <w:sz w:val="20"/>
        </w:rPr>
        <w:t>pianse quando gli si parlò così (</w:t>
      </w:r>
      <w:r w:rsidRPr="009A220A">
        <w:rPr>
          <w:i/>
          <w:iCs/>
          <w:sz w:val="20"/>
        </w:rPr>
        <w:t>Gen 50, 17</w:t>
      </w:r>
      <w:r w:rsidR="00D96855" w:rsidRPr="009A220A">
        <w:rPr>
          <w:i/>
          <w:iCs/>
          <w:sz w:val="20"/>
        </w:rPr>
        <w:t xml:space="preserve">). </w:t>
      </w:r>
      <w:r w:rsidRPr="009A220A">
        <w:rPr>
          <w:i/>
          <w:iCs/>
          <w:sz w:val="20"/>
        </w:rPr>
        <w:t>Ma ora perdonate il mio peccato anche questa volta e pregate il Signore vostro Dio perché almeno</w:t>
      </w:r>
      <w:r w:rsidR="00D96855" w:rsidRPr="009A220A">
        <w:rPr>
          <w:i/>
          <w:iCs/>
          <w:sz w:val="20"/>
        </w:rPr>
        <w:t xml:space="preserve"> allontani da me questa morte!" (</w:t>
      </w:r>
      <w:r w:rsidRPr="009A220A">
        <w:rPr>
          <w:i/>
          <w:iCs/>
          <w:sz w:val="20"/>
        </w:rPr>
        <w:t>Es 10, 17</w:t>
      </w:r>
      <w:r w:rsidR="00D96855" w:rsidRPr="009A220A">
        <w:rPr>
          <w:i/>
          <w:iCs/>
          <w:sz w:val="20"/>
        </w:rPr>
        <w:t xml:space="preserve">). </w:t>
      </w:r>
    </w:p>
    <w:p w14:paraId="3FFE67FF" w14:textId="77777777" w:rsidR="00BA6756" w:rsidRPr="009A220A" w:rsidRDefault="00BA6756" w:rsidP="009A220A">
      <w:pPr>
        <w:pStyle w:val="Corpotesto"/>
        <w:rPr>
          <w:i/>
          <w:iCs/>
          <w:sz w:val="20"/>
        </w:rPr>
      </w:pPr>
      <w:r w:rsidRPr="009A220A">
        <w:rPr>
          <w:i/>
          <w:iCs/>
          <w:sz w:val="20"/>
        </w:rPr>
        <w:t>Abbi rispetto della sua presenza, ascolta la sua voce e non ribellarti a lui; egli infatti non perdonerebbe la vostra trasgressio</w:t>
      </w:r>
      <w:r w:rsidR="00D96855" w:rsidRPr="009A220A">
        <w:rPr>
          <w:i/>
          <w:iCs/>
          <w:sz w:val="20"/>
        </w:rPr>
        <w:t>ne, perché il mio nome è in lui (</w:t>
      </w:r>
      <w:r w:rsidRPr="009A220A">
        <w:rPr>
          <w:i/>
          <w:iCs/>
          <w:sz w:val="20"/>
        </w:rPr>
        <w:t>Es 23, 21</w:t>
      </w:r>
      <w:r w:rsidR="00D96855" w:rsidRPr="009A220A">
        <w:rPr>
          <w:i/>
          <w:iCs/>
          <w:sz w:val="20"/>
        </w:rPr>
        <w:t xml:space="preserve">). </w:t>
      </w:r>
      <w:r w:rsidRPr="009A220A">
        <w:rPr>
          <w:i/>
          <w:iCs/>
          <w:sz w:val="20"/>
        </w:rPr>
        <w:t>Il giorno dopo Mosè disse al popolo: "Voi avete commesso un grande peccato; ora salirò verso il Signore: forse otterrò il perdon</w:t>
      </w:r>
      <w:r w:rsidR="00D96855" w:rsidRPr="009A220A">
        <w:rPr>
          <w:i/>
          <w:iCs/>
          <w:sz w:val="20"/>
        </w:rPr>
        <w:t>o della vostra colpa" (</w:t>
      </w:r>
      <w:r w:rsidRPr="009A220A">
        <w:rPr>
          <w:i/>
          <w:iCs/>
          <w:sz w:val="20"/>
        </w:rPr>
        <w:t>Es 32, 30</w:t>
      </w:r>
      <w:r w:rsidR="00D96855" w:rsidRPr="009A220A">
        <w:rPr>
          <w:i/>
          <w:iCs/>
          <w:sz w:val="20"/>
        </w:rPr>
        <w:t xml:space="preserve">). </w:t>
      </w:r>
      <w:r w:rsidRPr="009A220A">
        <w:rPr>
          <w:i/>
          <w:iCs/>
          <w:sz w:val="20"/>
        </w:rPr>
        <w:t xml:space="preserve">Ma ora, se tu perdonassi il loro peccato... E se no, cancellami </w:t>
      </w:r>
      <w:r w:rsidR="00D96855" w:rsidRPr="009A220A">
        <w:rPr>
          <w:i/>
          <w:iCs/>
          <w:sz w:val="20"/>
        </w:rPr>
        <w:t>dal tuo libro che hai scritto!" (</w:t>
      </w:r>
      <w:r w:rsidRPr="009A220A">
        <w:rPr>
          <w:i/>
          <w:iCs/>
          <w:sz w:val="20"/>
        </w:rPr>
        <w:t>Es 32, 32</w:t>
      </w:r>
      <w:r w:rsidR="00D96855" w:rsidRPr="009A220A">
        <w:rPr>
          <w:i/>
          <w:iCs/>
          <w:sz w:val="20"/>
        </w:rPr>
        <w:t xml:space="preserve">). </w:t>
      </w:r>
      <w:r w:rsidRPr="009A220A">
        <w:rPr>
          <w:i/>
          <w:iCs/>
          <w:sz w:val="20"/>
        </w:rPr>
        <w:t>Che conserva il suo favore per mille generazioni, che perdona la colpa, la trasgressione e il peccato, ma non lascia senza punizione, che castiga la colpa dei padri nei figli e nei figli dei figli fino alla t</w:t>
      </w:r>
      <w:r w:rsidR="00D96855" w:rsidRPr="009A220A">
        <w:rPr>
          <w:i/>
          <w:iCs/>
          <w:sz w:val="20"/>
        </w:rPr>
        <w:t>erza e alla quarta generazione" (</w:t>
      </w:r>
      <w:r w:rsidRPr="009A220A">
        <w:rPr>
          <w:i/>
          <w:iCs/>
          <w:sz w:val="20"/>
        </w:rPr>
        <w:t>Es 34, 7</w:t>
      </w:r>
      <w:r w:rsidR="00D96855" w:rsidRPr="009A220A">
        <w:rPr>
          <w:i/>
          <w:iCs/>
          <w:sz w:val="20"/>
        </w:rPr>
        <w:t xml:space="preserve">). </w:t>
      </w:r>
      <w:r w:rsidRPr="009A220A">
        <w:rPr>
          <w:i/>
          <w:iCs/>
          <w:sz w:val="20"/>
        </w:rPr>
        <w:t>Disse: "Se ho trovato grazia ai tuoi occhi, mio Signore, che il Signore cammini in mezzo a noi. Sì, è un popolo di dura cervice, ma tu perdona la nostra colpa e il nostro pec</w:t>
      </w:r>
      <w:r w:rsidR="00D96855" w:rsidRPr="009A220A">
        <w:rPr>
          <w:i/>
          <w:iCs/>
          <w:sz w:val="20"/>
        </w:rPr>
        <w:t xml:space="preserve">cato: </w:t>
      </w:r>
      <w:r w:rsidR="009A220A" w:rsidRPr="009A220A">
        <w:rPr>
          <w:i/>
          <w:iCs/>
          <w:sz w:val="20"/>
        </w:rPr>
        <w:t>fa’</w:t>
      </w:r>
      <w:r w:rsidR="00D96855" w:rsidRPr="009A220A">
        <w:rPr>
          <w:i/>
          <w:iCs/>
          <w:sz w:val="20"/>
        </w:rPr>
        <w:t xml:space="preserve"> di noi la tua eredità" (</w:t>
      </w:r>
      <w:r w:rsidRPr="009A220A">
        <w:rPr>
          <w:i/>
          <w:iCs/>
          <w:sz w:val="20"/>
        </w:rPr>
        <w:t>Es 34, 9</w:t>
      </w:r>
      <w:r w:rsidR="00D96855" w:rsidRPr="009A220A">
        <w:rPr>
          <w:i/>
          <w:iCs/>
          <w:sz w:val="20"/>
        </w:rPr>
        <w:t xml:space="preserve">). </w:t>
      </w:r>
    </w:p>
    <w:p w14:paraId="1DE86FB7" w14:textId="77777777" w:rsidR="00BA6756" w:rsidRPr="009A220A" w:rsidRDefault="00BA6756" w:rsidP="009A220A">
      <w:pPr>
        <w:pStyle w:val="Corpotesto"/>
        <w:rPr>
          <w:i/>
          <w:iCs/>
          <w:sz w:val="20"/>
        </w:rPr>
      </w:pPr>
      <w:r w:rsidRPr="009A220A">
        <w:rPr>
          <w:i/>
          <w:iCs/>
          <w:sz w:val="20"/>
        </w:rPr>
        <w:lastRenderedPageBreak/>
        <w:t>Farà di questo giovenco come di quello offerto in sacrificio di espiazione: tutto allo stesso modo. Il sacerdote farà per loro il rito espiatorio e sarà loro perdon</w:t>
      </w:r>
      <w:r w:rsidR="00D96855" w:rsidRPr="009A220A">
        <w:rPr>
          <w:i/>
          <w:iCs/>
          <w:sz w:val="20"/>
        </w:rPr>
        <w:t>ato (</w:t>
      </w:r>
      <w:r w:rsidRPr="009A220A">
        <w:rPr>
          <w:i/>
          <w:iCs/>
          <w:sz w:val="20"/>
        </w:rPr>
        <w:t>Lv 4, 20</w:t>
      </w:r>
      <w:r w:rsidR="00D96855" w:rsidRPr="009A220A">
        <w:rPr>
          <w:i/>
          <w:iCs/>
          <w:sz w:val="20"/>
        </w:rPr>
        <w:t xml:space="preserve">). </w:t>
      </w:r>
      <w:r w:rsidRPr="009A220A">
        <w:rPr>
          <w:i/>
          <w:iCs/>
          <w:sz w:val="20"/>
        </w:rPr>
        <w:t>Poi brucerà sull'altare ogni parte grassa, come il grasso del sacrificio di comunione. Il sacerdote farà per lui il rito espiatorio per il suo peccato e gli sarà perdon</w:t>
      </w:r>
      <w:r w:rsidR="00D96855" w:rsidRPr="009A220A">
        <w:rPr>
          <w:i/>
          <w:iCs/>
          <w:sz w:val="20"/>
        </w:rPr>
        <w:t>ato (</w:t>
      </w:r>
      <w:r w:rsidRPr="009A220A">
        <w:rPr>
          <w:i/>
          <w:iCs/>
          <w:sz w:val="20"/>
        </w:rPr>
        <w:t>Lv 4, 26</w:t>
      </w:r>
      <w:r w:rsidR="00D96855" w:rsidRPr="009A220A">
        <w:rPr>
          <w:i/>
          <w:iCs/>
          <w:sz w:val="20"/>
        </w:rPr>
        <w:t xml:space="preserve">). </w:t>
      </w:r>
      <w:r w:rsidRPr="009A220A">
        <w:rPr>
          <w:i/>
          <w:iCs/>
          <w:sz w:val="20"/>
        </w:rPr>
        <w:t>Preleverà tutte le parti grasse, come si preleva il grasso del sacrificio di comunione, e il sacerdote le brucerà sull'altare, profumo soave in onore del Signore. Il sacerdote farà per lui il rito espiatorio e gli sarà perdon</w:t>
      </w:r>
      <w:r w:rsidR="00D96855" w:rsidRPr="009A220A">
        <w:rPr>
          <w:i/>
          <w:iCs/>
          <w:sz w:val="20"/>
        </w:rPr>
        <w:t>ato (</w:t>
      </w:r>
      <w:r w:rsidRPr="009A220A">
        <w:rPr>
          <w:i/>
          <w:iCs/>
          <w:sz w:val="20"/>
        </w:rPr>
        <w:t>Lv 4, 31</w:t>
      </w:r>
      <w:r w:rsidR="00D96855" w:rsidRPr="009A220A">
        <w:rPr>
          <w:i/>
          <w:iCs/>
          <w:sz w:val="20"/>
        </w:rPr>
        <w:t xml:space="preserve">). </w:t>
      </w:r>
      <w:r w:rsidRPr="009A220A">
        <w:rPr>
          <w:i/>
          <w:iCs/>
          <w:sz w:val="20"/>
        </w:rPr>
        <w:t>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w:t>
      </w:r>
      <w:r w:rsidR="00D96855" w:rsidRPr="009A220A">
        <w:rPr>
          <w:i/>
          <w:iCs/>
          <w:sz w:val="20"/>
        </w:rPr>
        <w:t>ato (</w:t>
      </w:r>
      <w:r w:rsidRPr="009A220A">
        <w:rPr>
          <w:i/>
          <w:iCs/>
          <w:sz w:val="20"/>
        </w:rPr>
        <w:t>Lv 4, 35</w:t>
      </w:r>
      <w:r w:rsidR="00D96855" w:rsidRPr="009A220A">
        <w:rPr>
          <w:i/>
          <w:iCs/>
          <w:sz w:val="20"/>
        </w:rPr>
        <w:t xml:space="preserve">). </w:t>
      </w:r>
      <w:r w:rsidRPr="009A220A">
        <w:rPr>
          <w:i/>
          <w:iCs/>
          <w:sz w:val="20"/>
        </w:rPr>
        <w:t>Dell'altro uccello offrirà un olocausto, secondo le norme stabilite. Così il sacerdote farà per lui il rito espiatorio per il peccato che ha commesso e gli sarà perdon</w:t>
      </w:r>
      <w:r w:rsidR="00D96855" w:rsidRPr="009A220A">
        <w:rPr>
          <w:i/>
          <w:iCs/>
          <w:sz w:val="20"/>
        </w:rPr>
        <w:t>ato (</w:t>
      </w:r>
      <w:r w:rsidRPr="009A220A">
        <w:rPr>
          <w:i/>
          <w:iCs/>
          <w:sz w:val="20"/>
        </w:rPr>
        <w:t>Lv 5, 10</w:t>
      </w:r>
      <w:r w:rsidR="00D96855" w:rsidRPr="009A220A">
        <w:rPr>
          <w:i/>
          <w:iCs/>
          <w:sz w:val="20"/>
        </w:rPr>
        <w:t xml:space="preserve">). </w:t>
      </w:r>
      <w:r w:rsidRPr="009A220A">
        <w:rPr>
          <w:i/>
          <w:iCs/>
          <w:sz w:val="20"/>
        </w:rPr>
        <w:t xml:space="preserve">Così il sacerdote farà per lui il rito espiatorio per il peccato commesso in uno dei casi suddetti e gli sarà perdonato. Il resto sarà per il </w:t>
      </w:r>
      <w:r w:rsidR="00D96855" w:rsidRPr="009A220A">
        <w:rPr>
          <w:i/>
          <w:iCs/>
          <w:sz w:val="20"/>
        </w:rPr>
        <w:t>sacerdote, come nell'oblazione" (</w:t>
      </w:r>
      <w:r w:rsidRPr="009A220A">
        <w:rPr>
          <w:i/>
          <w:iCs/>
          <w:sz w:val="20"/>
        </w:rPr>
        <w:t>Lv 5, 13</w:t>
      </w:r>
      <w:r w:rsidR="00D96855" w:rsidRPr="009A220A">
        <w:rPr>
          <w:i/>
          <w:iCs/>
          <w:sz w:val="20"/>
        </w:rPr>
        <w:t xml:space="preserve">). </w:t>
      </w:r>
    </w:p>
    <w:p w14:paraId="79127D4B" w14:textId="77777777" w:rsidR="00BA6756" w:rsidRPr="009A220A" w:rsidRDefault="00BA6756" w:rsidP="009A220A">
      <w:pPr>
        <w:pStyle w:val="Corpotesto"/>
        <w:rPr>
          <w:i/>
          <w:iCs/>
          <w:sz w:val="20"/>
        </w:rPr>
      </w:pPr>
      <w:r w:rsidRPr="009A220A">
        <w:rPr>
          <w:i/>
          <w:iCs/>
          <w:sz w:val="20"/>
        </w:rPr>
        <w:t>Risarcirà il danno fatto al santuario, aggiungendovi un quinto, e lo darà al sacerdote, il quale farà per lui il rito espiatorio con l'ariete offerto come sacrificio di riparazione e gli sarà perdon</w:t>
      </w:r>
      <w:r w:rsidR="00D96855" w:rsidRPr="009A220A">
        <w:rPr>
          <w:i/>
          <w:iCs/>
          <w:sz w:val="20"/>
        </w:rPr>
        <w:t>ato (</w:t>
      </w:r>
      <w:r w:rsidRPr="009A220A">
        <w:rPr>
          <w:i/>
          <w:iCs/>
          <w:sz w:val="20"/>
        </w:rPr>
        <w:t>Lv 5, 16</w:t>
      </w:r>
      <w:r w:rsidR="00D96855" w:rsidRPr="009A220A">
        <w:rPr>
          <w:i/>
          <w:iCs/>
          <w:sz w:val="20"/>
        </w:rPr>
        <w:t xml:space="preserve">). </w:t>
      </w:r>
      <w:r w:rsidRPr="009A220A">
        <w:rPr>
          <w:i/>
          <w:iCs/>
          <w:sz w:val="20"/>
        </w:rPr>
        <w:t>Presenterà al sacerdote, come sacrificio di riparazione, un ariete senza difetto, preso dal bestiame minuto, secondo la tua stima; il sacerdote farà per lui il rito espiatorio per l'errore commesso per ignoranza e gli sarà perdon</w:t>
      </w:r>
      <w:r w:rsidR="00D96855" w:rsidRPr="009A220A">
        <w:rPr>
          <w:i/>
          <w:iCs/>
          <w:sz w:val="20"/>
        </w:rPr>
        <w:t>ato (</w:t>
      </w:r>
      <w:r w:rsidRPr="009A220A">
        <w:rPr>
          <w:i/>
          <w:iCs/>
          <w:sz w:val="20"/>
        </w:rPr>
        <w:t>Lv 5, 18</w:t>
      </w:r>
      <w:r w:rsidR="00D96855" w:rsidRPr="009A220A">
        <w:rPr>
          <w:i/>
          <w:iCs/>
          <w:sz w:val="20"/>
        </w:rPr>
        <w:t xml:space="preserve">). </w:t>
      </w:r>
      <w:r w:rsidRPr="009A220A">
        <w:rPr>
          <w:i/>
          <w:iCs/>
          <w:sz w:val="20"/>
        </w:rPr>
        <w:t>Il sacerdote farà il rito espiatorio per lui davanti al Signore e gli sarà perdonato, qualunque sia la manca</w:t>
      </w:r>
      <w:r w:rsidR="00D96855" w:rsidRPr="009A220A">
        <w:rPr>
          <w:i/>
          <w:iCs/>
          <w:sz w:val="20"/>
        </w:rPr>
        <w:t>nza di cui si è reso colpevole" (</w:t>
      </w:r>
      <w:r w:rsidRPr="009A220A">
        <w:rPr>
          <w:i/>
          <w:iCs/>
          <w:sz w:val="20"/>
        </w:rPr>
        <w:t>Lv 5, 26</w:t>
      </w:r>
      <w:r w:rsidR="00D96855" w:rsidRPr="009A220A">
        <w:rPr>
          <w:i/>
          <w:iCs/>
          <w:sz w:val="20"/>
        </w:rPr>
        <w:t xml:space="preserve">). </w:t>
      </w:r>
      <w:r w:rsidRPr="009A220A">
        <w:rPr>
          <w:i/>
          <w:iCs/>
          <w:sz w:val="20"/>
        </w:rPr>
        <w:t>Con questo ariete il sacerdote farà per lui il rito espiatorio davanti al Signore per il peccato da lui commesso; il peccato commesso gli sarà perdon</w:t>
      </w:r>
      <w:r w:rsidR="00D96855" w:rsidRPr="009A220A">
        <w:rPr>
          <w:i/>
          <w:iCs/>
          <w:sz w:val="20"/>
        </w:rPr>
        <w:t>ato (</w:t>
      </w:r>
      <w:r w:rsidRPr="009A220A">
        <w:rPr>
          <w:i/>
          <w:iCs/>
          <w:sz w:val="20"/>
        </w:rPr>
        <w:t>Lv 19, 22</w:t>
      </w:r>
      <w:r w:rsidR="00D96855" w:rsidRPr="009A220A">
        <w:rPr>
          <w:i/>
          <w:iCs/>
          <w:sz w:val="20"/>
        </w:rPr>
        <w:t xml:space="preserve">). </w:t>
      </w:r>
      <w:r w:rsidRPr="009A220A">
        <w:rPr>
          <w:i/>
          <w:iCs/>
          <w:sz w:val="20"/>
        </w:rPr>
        <w:t xml:space="preserve">Il Signore è lento all'ira e grande in bontà, perdona la colpa e la ribellione, ma non lascia senza punizione; castiga la colpa dei padri nei figli fino alla </w:t>
      </w:r>
      <w:r w:rsidR="00D96855" w:rsidRPr="009A220A">
        <w:rPr>
          <w:i/>
          <w:iCs/>
          <w:sz w:val="20"/>
        </w:rPr>
        <w:t>terza e alla quarta generazione (</w:t>
      </w:r>
      <w:r w:rsidRPr="009A220A">
        <w:rPr>
          <w:i/>
          <w:iCs/>
          <w:sz w:val="20"/>
        </w:rPr>
        <w:t>Nm 14, 18</w:t>
      </w:r>
      <w:r w:rsidR="00D96855" w:rsidRPr="009A220A">
        <w:rPr>
          <w:i/>
          <w:iCs/>
          <w:sz w:val="20"/>
        </w:rPr>
        <w:t xml:space="preserve">). </w:t>
      </w:r>
      <w:r w:rsidRPr="009A220A">
        <w:rPr>
          <w:i/>
          <w:iCs/>
          <w:sz w:val="20"/>
        </w:rPr>
        <w:t>Perdona l'iniquità di questo popolo, secondo la grandezza della tua bontà, così come hai perdonato a que</w:t>
      </w:r>
      <w:r w:rsidR="00D96855" w:rsidRPr="009A220A">
        <w:rPr>
          <w:i/>
          <w:iCs/>
          <w:sz w:val="20"/>
        </w:rPr>
        <w:t>sto popolo dall'Egitto fin qui" (</w:t>
      </w:r>
      <w:r w:rsidRPr="009A220A">
        <w:rPr>
          <w:i/>
          <w:iCs/>
          <w:sz w:val="20"/>
        </w:rPr>
        <w:t>Nm 14, 19</w:t>
      </w:r>
      <w:r w:rsidR="00D96855" w:rsidRPr="009A220A">
        <w:rPr>
          <w:i/>
          <w:iCs/>
          <w:sz w:val="20"/>
        </w:rPr>
        <w:t xml:space="preserve">). </w:t>
      </w:r>
    </w:p>
    <w:p w14:paraId="555DA0D4" w14:textId="77777777" w:rsidR="00BA6756" w:rsidRPr="009A220A" w:rsidRDefault="00BA6756" w:rsidP="009A220A">
      <w:pPr>
        <w:pStyle w:val="Corpotesto"/>
        <w:rPr>
          <w:i/>
          <w:iCs/>
          <w:sz w:val="20"/>
        </w:rPr>
      </w:pPr>
      <w:r w:rsidRPr="009A220A">
        <w:rPr>
          <w:i/>
          <w:iCs/>
          <w:sz w:val="20"/>
        </w:rPr>
        <w:t>Il Signore disse: "Io perdono come tu hai</w:t>
      </w:r>
      <w:r w:rsidR="00D96855" w:rsidRPr="009A220A">
        <w:rPr>
          <w:i/>
          <w:iCs/>
          <w:sz w:val="20"/>
        </w:rPr>
        <w:t xml:space="preserve"> chiesto (</w:t>
      </w:r>
      <w:r w:rsidRPr="009A220A">
        <w:rPr>
          <w:i/>
          <w:iCs/>
          <w:sz w:val="20"/>
        </w:rPr>
        <w:t>Nm 14, 20</w:t>
      </w:r>
      <w:r w:rsidR="00D96855" w:rsidRPr="009A220A">
        <w:rPr>
          <w:i/>
          <w:iCs/>
          <w:sz w:val="20"/>
        </w:rPr>
        <w:t xml:space="preserve">). </w:t>
      </w:r>
      <w:r w:rsidRPr="009A220A">
        <w:rPr>
          <w:i/>
          <w:iCs/>
          <w:sz w:val="20"/>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w:t>
      </w:r>
      <w:r w:rsidR="00D96855" w:rsidRPr="009A220A">
        <w:rPr>
          <w:i/>
          <w:iCs/>
          <w:sz w:val="20"/>
        </w:rPr>
        <w:t>a causa della loro inavvertenza (</w:t>
      </w:r>
      <w:r w:rsidRPr="009A220A">
        <w:rPr>
          <w:i/>
          <w:iCs/>
          <w:sz w:val="20"/>
        </w:rPr>
        <w:t>Nm 15, 25</w:t>
      </w:r>
      <w:r w:rsidR="00D96855" w:rsidRPr="009A220A">
        <w:rPr>
          <w:i/>
          <w:iCs/>
          <w:sz w:val="20"/>
        </w:rPr>
        <w:t xml:space="preserve">). </w:t>
      </w:r>
      <w:r w:rsidRPr="009A220A">
        <w:rPr>
          <w:i/>
          <w:iCs/>
          <w:sz w:val="20"/>
        </w:rPr>
        <w:t>Sarà perdonato a tutta la comunità degli Israeliti e allo straniero che soggiorna in mezzo a loro, perché tutto il popolo ha peccato per inavverten</w:t>
      </w:r>
      <w:r w:rsidR="00D96855" w:rsidRPr="009A220A">
        <w:rPr>
          <w:i/>
          <w:iCs/>
          <w:sz w:val="20"/>
        </w:rPr>
        <w:t>za (</w:t>
      </w:r>
      <w:r w:rsidRPr="009A220A">
        <w:rPr>
          <w:i/>
          <w:iCs/>
          <w:sz w:val="20"/>
        </w:rPr>
        <w:t>Nm 15, 26</w:t>
      </w:r>
      <w:r w:rsidR="00D96855" w:rsidRPr="009A220A">
        <w:rPr>
          <w:i/>
          <w:iCs/>
          <w:sz w:val="20"/>
        </w:rPr>
        <w:t xml:space="preserve">). </w:t>
      </w:r>
      <w:r w:rsidRPr="009A220A">
        <w:rPr>
          <w:i/>
          <w:iCs/>
          <w:sz w:val="20"/>
        </w:rPr>
        <w:t>Il sacerdote farà il rito espiatorio davanti al Signore per la persona che avrà mancato commettendo un peccato per inavvertenza; quando avrà fatto l'espiazione per essa, le sarà perdon</w:t>
      </w:r>
      <w:r w:rsidR="00D96855" w:rsidRPr="009A220A">
        <w:rPr>
          <w:i/>
          <w:iCs/>
          <w:sz w:val="20"/>
        </w:rPr>
        <w:t>ato (</w:t>
      </w:r>
      <w:r w:rsidRPr="009A220A">
        <w:rPr>
          <w:i/>
          <w:iCs/>
          <w:sz w:val="20"/>
        </w:rPr>
        <w:t>Nm 15, 28</w:t>
      </w:r>
      <w:r w:rsidR="00D96855" w:rsidRPr="009A220A">
        <w:rPr>
          <w:i/>
          <w:iCs/>
          <w:sz w:val="20"/>
        </w:rPr>
        <w:t xml:space="preserve">). </w:t>
      </w:r>
      <w:r w:rsidRPr="009A220A">
        <w:rPr>
          <w:i/>
          <w:iCs/>
          <w:sz w:val="20"/>
        </w:rPr>
        <w:t>Ma se il padre, quando ne viene a conoscenza, le fa opposizione, tutti i voti di lei e tutte le astensioni alle quali si sarà obbligata, non saranno validi; il Signore la perdonerà, perché i</w:t>
      </w:r>
      <w:r w:rsidR="00D96855" w:rsidRPr="009A220A">
        <w:rPr>
          <w:i/>
          <w:iCs/>
          <w:sz w:val="20"/>
        </w:rPr>
        <w:t>l padre le ha fatto opposizione (</w:t>
      </w:r>
      <w:r w:rsidRPr="009A220A">
        <w:rPr>
          <w:i/>
          <w:iCs/>
          <w:sz w:val="20"/>
        </w:rPr>
        <w:t>Nm 30, 6</w:t>
      </w:r>
      <w:r w:rsidR="00D96855" w:rsidRPr="009A220A">
        <w:rPr>
          <w:i/>
          <w:iCs/>
          <w:sz w:val="20"/>
        </w:rPr>
        <w:t xml:space="preserve">). </w:t>
      </w:r>
    </w:p>
    <w:p w14:paraId="03EFC527" w14:textId="77777777" w:rsidR="00BA6756" w:rsidRPr="009A220A" w:rsidRDefault="00BA6756" w:rsidP="009A220A">
      <w:pPr>
        <w:pStyle w:val="Corpotesto"/>
        <w:rPr>
          <w:i/>
          <w:iCs/>
          <w:sz w:val="20"/>
        </w:rPr>
      </w:pPr>
      <w:r w:rsidRPr="009A220A">
        <w:rPr>
          <w:i/>
          <w:iCs/>
          <w:sz w:val="20"/>
        </w:rPr>
        <w:t>Ma se il marito, quando ne viene a conoscenza, le fa opposizione, egli annullerà il voto che essa ha fatto e l'obbligo di astensione che essa si è assunta alla leggera; il Signore la perdon</w:t>
      </w:r>
      <w:r w:rsidR="00D96855" w:rsidRPr="009A220A">
        <w:rPr>
          <w:i/>
          <w:iCs/>
          <w:sz w:val="20"/>
        </w:rPr>
        <w:t>erà (</w:t>
      </w:r>
      <w:r w:rsidRPr="009A220A">
        <w:rPr>
          <w:i/>
          <w:iCs/>
          <w:sz w:val="20"/>
        </w:rPr>
        <w:t>Nm 30, 9</w:t>
      </w:r>
      <w:r w:rsidR="00D96855" w:rsidRPr="009A220A">
        <w:rPr>
          <w:i/>
          <w:iCs/>
          <w:sz w:val="20"/>
        </w:rPr>
        <w:t xml:space="preserve">). </w:t>
      </w:r>
      <w:r w:rsidRPr="009A220A">
        <w:rPr>
          <w:i/>
          <w:iCs/>
          <w:sz w:val="20"/>
        </w:rPr>
        <w:t>Ma se il marito, quando ne viene a conoscenza, li annulla, quanto le sarà uscito dalle labbra, voti od obblighi di astensione, non sarà valido; il marito lo ha annullato; il Signore la perdon</w:t>
      </w:r>
      <w:r w:rsidR="00D96855" w:rsidRPr="009A220A">
        <w:rPr>
          <w:i/>
          <w:iCs/>
          <w:sz w:val="20"/>
        </w:rPr>
        <w:t>erà (</w:t>
      </w:r>
      <w:r w:rsidRPr="009A220A">
        <w:rPr>
          <w:i/>
          <w:iCs/>
          <w:sz w:val="20"/>
        </w:rPr>
        <w:t>Nm 30, 13</w:t>
      </w:r>
      <w:r w:rsidR="00D96855" w:rsidRPr="009A220A">
        <w:rPr>
          <w:i/>
          <w:iCs/>
          <w:sz w:val="20"/>
        </w:rPr>
        <w:t xml:space="preserve">). </w:t>
      </w:r>
      <w:r w:rsidRPr="009A220A">
        <w:rPr>
          <w:i/>
          <w:iCs/>
          <w:sz w:val="20"/>
        </w:rPr>
        <w:t xml:space="preserve">Signore, perdona al tuo popolo Israele, che tu hai redento, e non permettere che sangue innocente sia versato in mezzo al tuo popolo Israele, ma quel sangue sia </w:t>
      </w:r>
      <w:r w:rsidR="00D96855" w:rsidRPr="009A220A">
        <w:rPr>
          <w:i/>
          <w:iCs/>
          <w:sz w:val="20"/>
        </w:rPr>
        <w:t>per essi espiato (</w:t>
      </w:r>
      <w:r w:rsidRPr="009A220A">
        <w:rPr>
          <w:i/>
          <w:iCs/>
          <w:sz w:val="20"/>
        </w:rPr>
        <w:t>Dt 21, 8</w:t>
      </w:r>
      <w:r w:rsidR="00D96855" w:rsidRPr="009A220A">
        <w:rPr>
          <w:i/>
          <w:iCs/>
          <w:sz w:val="20"/>
        </w:rPr>
        <w:t xml:space="preserve">). </w:t>
      </w:r>
      <w:r w:rsidRPr="009A220A">
        <w:rPr>
          <w:i/>
          <w:iCs/>
          <w:sz w:val="20"/>
        </w:rPr>
        <w:t>il Signore non consentirà a perdonarlo; anzi in tal caso la collera del Signore e la sua gelosia si accenderanno contro quell'uomo e si poserà sopra di lui ogni imprecazione scritta in questo libro e il Signore cancellerà il suo</w:t>
      </w:r>
      <w:r w:rsidR="00D96855" w:rsidRPr="009A220A">
        <w:rPr>
          <w:i/>
          <w:iCs/>
          <w:sz w:val="20"/>
        </w:rPr>
        <w:t xml:space="preserve"> nome sotto il cielo (</w:t>
      </w:r>
      <w:r w:rsidRPr="009A220A">
        <w:rPr>
          <w:i/>
          <w:iCs/>
          <w:sz w:val="20"/>
        </w:rPr>
        <w:t>Dt 29, 19</w:t>
      </w:r>
      <w:r w:rsidR="00D96855" w:rsidRPr="009A220A">
        <w:rPr>
          <w:i/>
          <w:iCs/>
          <w:sz w:val="20"/>
        </w:rPr>
        <w:t xml:space="preserve">). </w:t>
      </w:r>
      <w:r w:rsidRPr="009A220A">
        <w:rPr>
          <w:i/>
          <w:iCs/>
          <w:sz w:val="20"/>
        </w:rPr>
        <w:t xml:space="preserve">Giosuè disse al popolo: "Voi non potrete servire il Signore, </w:t>
      </w:r>
      <w:r w:rsidR="009A220A" w:rsidRPr="009A220A">
        <w:rPr>
          <w:i/>
          <w:iCs/>
          <w:sz w:val="20"/>
        </w:rPr>
        <w:t>perché</w:t>
      </w:r>
      <w:r w:rsidRPr="009A220A">
        <w:rPr>
          <w:i/>
          <w:iCs/>
          <w:sz w:val="20"/>
        </w:rPr>
        <w:t xml:space="preserve"> è un Dio </w:t>
      </w:r>
      <w:r w:rsidR="009A220A" w:rsidRPr="009A220A">
        <w:rPr>
          <w:i/>
          <w:iCs/>
          <w:sz w:val="20"/>
        </w:rPr>
        <w:t>santo, è</w:t>
      </w:r>
      <w:r w:rsidRPr="009A220A">
        <w:rPr>
          <w:i/>
          <w:iCs/>
          <w:sz w:val="20"/>
        </w:rPr>
        <w:t xml:space="preserve"> un Dio geloso; Egli non perdonerà le vostre t</w:t>
      </w:r>
      <w:r w:rsidR="00D96855" w:rsidRPr="009A220A">
        <w:rPr>
          <w:i/>
          <w:iCs/>
          <w:sz w:val="20"/>
        </w:rPr>
        <w:t>rasgressioni e i vostri peccati (</w:t>
      </w:r>
      <w:r w:rsidRPr="009A220A">
        <w:rPr>
          <w:i/>
          <w:iCs/>
          <w:sz w:val="20"/>
        </w:rPr>
        <w:t>Gs 24, 19</w:t>
      </w:r>
      <w:r w:rsidR="00D96855" w:rsidRPr="009A220A">
        <w:rPr>
          <w:i/>
          <w:iCs/>
          <w:sz w:val="20"/>
        </w:rPr>
        <w:t xml:space="preserve">). </w:t>
      </w:r>
    </w:p>
    <w:p w14:paraId="206B1E5F" w14:textId="77777777" w:rsidR="00BA6756" w:rsidRPr="009A220A" w:rsidRDefault="00BA6756" w:rsidP="009A220A">
      <w:pPr>
        <w:pStyle w:val="Corpotesto"/>
        <w:rPr>
          <w:i/>
          <w:iCs/>
          <w:sz w:val="20"/>
        </w:rPr>
      </w:pPr>
      <w:r w:rsidRPr="009A220A">
        <w:rPr>
          <w:i/>
          <w:iCs/>
          <w:sz w:val="20"/>
        </w:rPr>
        <w:t xml:space="preserve">Ma ora, perdona il mio peccato e ritorna con me, </w:t>
      </w:r>
      <w:r w:rsidR="009A220A" w:rsidRPr="009A220A">
        <w:rPr>
          <w:i/>
          <w:iCs/>
          <w:sz w:val="20"/>
        </w:rPr>
        <w:t>perché</w:t>
      </w:r>
      <w:r w:rsidR="00D96855" w:rsidRPr="009A220A">
        <w:rPr>
          <w:i/>
          <w:iCs/>
          <w:sz w:val="20"/>
        </w:rPr>
        <w:t xml:space="preserve"> mi prostri al Signore" (</w:t>
      </w:r>
      <w:r w:rsidRPr="009A220A">
        <w:rPr>
          <w:i/>
          <w:iCs/>
          <w:sz w:val="20"/>
        </w:rPr>
        <w:t>1Sam 15, 25</w:t>
      </w:r>
      <w:r w:rsidR="00D96855" w:rsidRPr="009A220A">
        <w:rPr>
          <w:i/>
          <w:iCs/>
          <w:sz w:val="20"/>
        </w:rPr>
        <w:t xml:space="preserve">). </w:t>
      </w:r>
      <w:r w:rsidRPr="009A220A">
        <w:rPr>
          <w:i/>
          <w:iCs/>
          <w:sz w:val="20"/>
        </w:rPr>
        <w:t>Allora Davide disse a Natan: "Ho peccato contro il Signore!". Natan rispose a Davide: "Il Signore ha perdonato</w:t>
      </w:r>
      <w:r w:rsidR="00D96855" w:rsidRPr="009A220A">
        <w:rPr>
          <w:i/>
          <w:iCs/>
          <w:sz w:val="20"/>
        </w:rPr>
        <w:t xml:space="preserve"> il tuo peccato; tu non morirai (</w:t>
      </w:r>
      <w:r w:rsidRPr="009A220A">
        <w:rPr>
          <w:i/>
          <w:iCs/>
          <w:sz w:val="20"/>
        </w:rPr>
        <w:t>2Sam 12, 13</w:t>
      </w:r>
      <w:r w:rsidR="00D96855" w:rsidRPr="009A220A">
        <w:rPr>
          <w:i/>
          <w:iCs/>
          <w:sz w:val="20"/>
        </w:rPr>
        <w:t xml:space="preserve">). </w:t>
      </w:r>
      <w:r w:rsidRPr="009A220A">
        <w:rPr>
          <w:i/>
          <w:iCs/>
          <w:sz w:val="20"/>
        </w:rPr>
        <w:t>Ma dopo che Davide ebbe fatto il censimento del popolo, provò rimorso in cuore e disse al Signore: "Ho peccato molto per quanto ho fatto; ma ora, Signore, perdona l'iniquità del tuo servo, poiché io ho</w:t>
      </w:r>
      <w:r w:rsidR="00D96855" w:rsidRPr="009A220A">
        <w:rPr>
          <w:i/>
          <w:iCs/>
          <w:sz w:val="20"/>
        </w:rPr>
        <w:t xml:space="preserve"> commesso una grande stoltezza" (</w:t>
      </w:r>
      <w:r w:rsidRPr="009A220A">
        <w:rPr>
          <w:i/>
          <w:iCs/>
          <w:sz w:val="20"/>
        </w:rPr>
        <w:t>2Sam 24, 10</w:t>
      </w:r>
      <w:r w:rsidR="00D96855" w:rsidRPr="009A220A">
        <w:rPr>
          <w:i/>
          <w:iCs/>
          <w:sz w:val="20"/>
        </w:rPr>
        <w:t xml:space="preserve">). </w:t>
      </w:r>
      <w:r w:rsidRPr="009A220A">
        <w:rPr>
          <w:i/>
          <w:iCs/>
          <w:sz w:val="20"/>
        </w:rPr>
        <w:t>Ascolta la supplica del tuo servo e di Israele tuo popolo, quando pregheranno in questo luogo. Ascoltali dal luogo della tua dimora, dal cielo; ascolta e perdon</w:t>
      </w:r>
      <w:r w:rsidR="00D96855" w:rsidRPr="009A220A">
        <w:rPr>
          <w:i/>
          <w:iCs/>
          <w:sz w:val="20"/>
        </w:rPr>
        <w:t>a (</w:t>
      </w:r>
      <w:r w:rsidRPr="009A220A">
        <w:rPr>
          <w:i/>
          <w:iCs/>
          <w:sz w:val="20"/>
        </w:rPr>
        <w:t>1Re 8, 30</w:t>
      </w:r>
      <w:r w:rsidR="00D96855" w:rsidRPr="009A220A">
        <w:rPr>
          <w:i/>
          <w:iCs/>
          <w:sz w:val="20"/>
        </w:rPr>
        <w:t xml:space="preserve">). </w:t>
      </w:r>
      <w:r w:rsidRPr="009A220A">
        <w:rPr>
          <w:i/>
          <w:iCs/>
          <w:sz w:val="20"/>
        </w:rPr>
        <w:t>Tu ascolta dal cielo, perdona il peccato di Israele tuo popolo e fallo tornare nel p</w:t>
      </w:r>
      <w:r w:rsidR="00D96855" w:rsidRPr="009A220A">
        <w:rPr>
          <w:i/>
          <w:iCs/>
          <w:sz w:val="20"/>
        </w:rPr>
        <w:t>aese che hai dato ai suoi padri (</w:t>
      </w:r>
      <w:r w:rsidRPr="009A220A">
        <w:rPr>
          <w:i/>
          <w:iCs/>
          <w:sz w:val="20"/>
        </w:rPr>
        <w:t>1Re 8, 34</w:t>
      </w:r>
      <w:r w:rsidR="00D96855" w:rsidRPr="009A220A">
        <w:rPr>
          <w:i/>
          <w:iCs/>
          <w:sz w:val="20"/>
        </w:rPr>
        <w:t xml:space="preserve">). </w:t>
      </w:r>
    </w:p>
    <w:p w14:paraId="4878D4A3" w14:textId="77777777" w:rsidR="00BA6756" w:rsidRPr="009A220A" w:rsidRDefault="00BA6756" w:rsidP="009A220A">
      <w:pPr>
        <w:pStyle w:val="Corpotesto"/>
        <w:rPr>
          <w:i/>
          <w:iCs/>
          <w:sz w:val="20"/>
        </w:rPr>
      </w:pPr>
      <w:r w:rsidRPr="009A220A">
        <w:rPr>
          <w:i/>
          <w:iCs/>
          <w:sz w:val="20"/>
        </w:rPr>
        <w:lastRenderedPageBreak/>
        <w:t>Tu ascolta dal cielo e perdona il peccato dei tuoi servi e di Israele tuo popolo, ai quali indicherai la strada buona su cui camminare, e concedi la pioggia alla terra che ha</w:t>
      </w:r>
      <w:r w:rsidR="00D96855" w:rsidRPr="009A220A">
        <w:rPr>
          <w:i/>
          <w:iCs/>
          <w:sz w:val="20"/>
        </w:rPr>
        <w:t>i dato in eredità al tuo popolo (</w:t>
      </w:r>
      <w:r w:rsidRPr="009A220A">
        <w:rPr>
          <w:i/>
          <w:iCs/>
          <w:sz w:val="20"/>
        </w:rPr>
        <w:t>1Re 8, 36</w:t>
      </w:r>
      <w:r w:rsidR="00D96855" w:rsidRPr="009A220A">
        <w:rPr>
          <w:i/>
          <w:iCs/>
          <w:sz w:val="20"/>
        </w:rPr>
        <w:t xml:space="preserve">). </w:t>
      </w:r>
      <w:r w:rsidRPr="009A220A">
        <w:rPr>
          <w:i/>
          <w:iCs/>
          <w:sz w:val="20"/>
        </w:rPr>
        <w:t xml:space="preserve">Tu ascoltalo dal cielo, luogo della tua dimora, perdona, intervieni e rendi a ognuno secondo la sua condotta, tu che conosci il suo cuore - tu solo infatti conosci il cuore di ogni uomo </w:t>
      </w:r>
      <w:r w:rsidR="00D96855" w:rsidRPr="009A220A">
        <w:rPr>
          <w:i/>
          <w:iCs/>
          <w:sz w:val="20"/>
        </w:rPr>
        <w:t>– (</w:t>
      </w:r>
      <w:r w:rsidRPr="009A220A">
        <w:rPr>
          <w:i/>
          <w:iCs/>
          <w:sz w:val="20"/>
        </w:rPr>
        <w:t>1Re 8, 39</w:t>
      </w:r>
      <w:r w:rsidR="00D96855" w:rsidRPr="009A220A">
        <w:rPr>
          <w:i/>
          <w:iCs/>
          <w:sz w:val="20"/>
        </w:rPr>
        <w:t xml:space="preserve">). </w:t>
      </w:r>
      <w:r w:rsidRPr="009A220A">
        <w:rPr>
          <w:i/>
          <w:iCs/>
          <w:sz w:val="20"/>
        </w:rPr>
        <w:t xml:space="preserve">Tuttavia il Signore perdoni il tuo servo se, quando il mio signore entra nel tempio di Rimmon per prostrarsi, si appoggia al mio braccio e se anche io mi prostro nel tempio di Rimmon, durante la sua adorazione nel tempio di Rimmon; il Signore perdoni </w:t>
      </w:r>
      <w:r w:rsidR="00D96855" w:rsidRPr="009A220A">
        <w:rPr>
          <w:i/>
          <w:iCs/>
          <w:sz w:val="20"/>
        </w:rPr>
        <w:t>il tuo servo per questa azione" (</w:t>
      </w:r>
      <w:r w:rsidRPr="009A220A">
        <w:rPr>
          <w:i/>
          <w:iCs/>
          <w:sz w:val="20"/>
        </w:rPr>
        <w:t>2Re 5, 18</w:t>
      </w:r>
      <w:r w:rsidR="00D96855" w:rsidRPr="009A220A">
        <w:rPr>
          <w:i/>
          <w:iCs/>
          <w:sz w:val="20"/>
        </w:rPr>
        <w:t xml:space="preserve">). </w:t>
      </w:r>
      <w:r w:rsidRPr="009A220A">
        <w:rPr>
          <w:i/>
          <w:iCs/>
          <w:sz w:val="20"/>
        </w:rPr>
        <w:t>Davide disse a Dio: "Facendo una cosa simile, ho peccato gravemente. Perdona, ti prego, l'iniquità del tuo servo, perc</w:t>
      </w:r>
      <w:r w:rsidR="00D96855" w:rsidRPr="009A220A">
        <w:rPr>
          <w:i/>
          <w:iCs/>
          <w:sz w:val="20"/>
        </w:rPr>
        <w:t>hé ho commesso una vera follia" (</w:t>
      </w:r>
      <w:r w:rsidRPr="009A220A">
        <w:rPr>
          <w:i/>
          <w:iCs/>
          <w:sz w:val="20"/>
        </w:rPr>
        <w:t>1Cr 21, 8</w:t>
      </w:r>
      <w:r w:rsidR="00D96855" w:rsidRPr="009A220A">
        <w:rPr>
          <w:i/>
          <w:iCs/>
          <w:sz w:val="20"/>
        </w:rPr>
        <w:t xml:space="preserve">). </w:t>
      </w:r>
      <w:r w:rsidRPr="009A220A">
        <w:rPr>
          <w:i/>
          <w:iCs/>
          <w:sz w:val="20"/>
        </w:rPr>
        <w:t>Ascolta le suppliche del tuo servo e del tuo popolo Israele, quando pregheranno in questo luogo. Tu ascoltali dai cieli, dal luogo della tua dimora; ascolta e perdona!</w:t>
      </w:r>
      <w:r w:rsidR="00D96855" w:rsidRPr="009A220A">
        <w:rPr>
          <w:i/>
          <w:iCs/>
          <w:sz w:val="20"/>
        </w:rPr>
        <w:t xml:space="preserve"> (</w:t>
      </w:r>
      <w:r w:rsidRPr="009A220A">
        <w:rPr>
          <w:i/>
          <w:iCs/>
          <w:sz w:val="20"/>
        </w:rPr>
        <w:t>2Cr 6, 21</w:t>
      </w:r>
      <w:r w:rsidR="00D96855" w:rsidRPr="009A220A">
        <w:rPr>
          <w:i/>
          <w:iCs/>
          <w:sz w:val="20"/>
        </w:rPr>
        <w:t xml:space="preserve">). </w:t>
      </w:r>
      <w:r w:rsidRPr="009A220A">
        <w:rPr>
          <w:i/>
          <w:iCs/>
          <w:sz w:val="20"/>
        </w:rPr>
        <w:t>Tu ascolta dal cielo, perdona il peccato del tuo popolo Israele e fallo tornare nel paese che ha</w:t>
      </w:r>
      <w:r w:rsidR="00D96855" w:rsidRPr="009A220A">
        <w:rPr>
          <w:i/>
          <w:iCs/>
          <w:sz w:val="20"/>
        </w:rPr>
        <w:t>i concesso loro e ai loro padri (</w:t>
      </w:r>
      <w:r w:rsidRPr="009A220A">
        <w:rPr>
          <w:i/>
          <w:iCs/>
          <w:sz w:val="20"/>
        </w:rPr>
        <w:t>2Cr 6, 25</w:t>
      </w:r>
      <w:r w:rsidR="00D96855" w:rsidRPr="009A220A">
        <w:rPr>
          <w:i/>
          <w:iCs/>
          <w:sz w:val="20"/>
        </w:rPr>
        <w:t xml:space="preserve">). </w:t>
      </w:r>
    </w:p>
    <w:p w14:paraId="5E825EE9" w14:textId="77777777" w:rsidR="00BA6756" w:rsidRPr="009A220A" w:rsidRDefault="00BA6756" w:rsidP="009A220A">
      <w:pPr>
        <w:pStyle w:val="Corpotesto"/>
        <w:rPr>
          <w:i/>
          <w:iCs/>
          <w:sz w:val="20"/>
        </w:rPr>
      </w:pPr>
      <w:r w:rsidRPr="009A220A">
        <w:rPr>
          <w:i/>
          <w:iCs/>
          <w:sz w:val="20"/>
        </w:rPr>
        <w:t>Tu ascolta dal cielo e perdona il peccato dei tuoi servi e del tuo popolo Israele, ai quali indicherai la strada buona su cui camminare, e concedi la pioggia alla terra, che ha</w:t>
      </w:r>
      <w:r w:rsidR="00D96855" w:rsidRPr="009A220A">
        <w:rPr>
          <w:i/>
          <w:iCs/>
          <w:sz w:val="20"/>
        </w:rPr>
        <w:t>i dato in eredità al tuo popolo (</w:t>
      </w:r>
      <w:r w:rsidRPr="009A220A">
        <w:rPr>
          <w:i/>
          <w:iCs/>
          <w:sz w:val="20"/>
        </w:rPr>
        <w:t>2Cr 6, 27</w:t>
      </w:r>
      <w:r w:rsidR="00D96855" w:rsidRPr="009A220A">
        <w:rPr>
          <w:i/>
          <w:iCs/>
          <w:sz w:val="20"/>
        </w:rPr>
        <w:t xml:space="preserve">). </w:t>
      </w:r>
      <w:r w:rsidRPr="009A220A">
        <w:rPr>
          <w:i/>
          <w:iCs/>
          <w:sz w:val="20"/>
        </w:rPr>
        <w:t>Tu ascoltala dal cielo, luogo della tua dimora e perdona, rendendo a ciascuno secondo la sua condotta, tu che conosci il cuore di ognuno, poiché solo tu conosci il cuore dei figli dell'uomo</w:t>
      </w:r>
      <w:r w:rsidR="00D96855" w:rsidRPr="009A220A">
        <w:rPr>
          <w:i/>
          <w:iCs/>
          <w:sz w:val="20"/>
        </w:rPr>
        <w:t xml:space="preserve"> (</w:t>
      </w:r>
      <w:r w:rsidRPr="009A220A">
        <w:rPr>
          <w:i/>
          <w:iCs/>
          <w:sz w:val="20"/>
        </w:rPr>
        <w:t>2Cr 6, 30</w:t>
      </w:r>
      <w:r w:rsidR="00D96855" w:rsidRPr="009A220A">
        <w:rPr>
          <w:i/>
          <w:iCs/>
          <w:sz w:val="20"/>
        </w:rPr>
        <w:t xml:space="preserve">). </w:t>
      </w:r>
      <w:r w:rsidRPr="009A220A">
        <w:rPr>
          <w:i/>
          <w:iCs/>
          <w:sz w:val="20"/>
        </w:rPr>
        <w:t>Tu ascolta dal cielo, luogo della tua dimora, la loro preghiera e la loro supplica e rendi loro giustizia. Perdona al tuo pop</w:t>
      </w:r>
      <w:r w:rsidR="00D96855" w:rsidRPr="009A220A">
        <w:rPr>
          <w:i/>
          <w:iCs/>
          <w:sz w:val="20"/>
        </w:rPr>
        <w:t>olo che ha peccato contro di te (</w:t>
      </w:r>
      <w:r w:rsidRPr="009A220A">
        <w:rPr>
          <w:i/>
          <w:iCs/>
          <w:sz w:val="20"/>
        </w:rPr>
        <w:t>2Cr 6, 39</w:t>
      </w:r>
      <w:r w:rsidR="00D96855" w:rsidRPr="009A220A">
        <w:rPr>
          <w:i/>
          <w:iCs/>
          <w:sz w:val="20"/>
        </w:rPr>
        <w:t xml:space="preserve">). </w:t>
      </w:r>
      <w:r w:rsidRPr="009A220A">
        <w:rPr>
          <w:i/>
          <w:iCs/>
          <w:sz w:val="20"/>
        </w:rPr>
        <w:t xml:space="preserve">Se il mio popolo, sul quale è stato invocato il mio nome, si umilierà, pregherà e ricercherà il mio volto, perdonerò il suo </w:t>
      </w:r>
      <w:r w:rsidR="00D96855" w:rsidRPr="009A220A">
        <w:rPr>
          <w:i/>
          <w:iCs/>
          <w:sz w:val="20"/>
        </w:rPr>
        <w:t>peccato e risanerò il suo paese (</w:t>
      </w:r>
      <w:r w:rsidRPr="009A220A">
        <w:rPr>
          <w:i/>
          <w:iCs/>
          <w:sz w:val="20"/>
        </w:rPr>
        <w:t>2Cr 7, 14</w:t>
      </w:r>
      <w:r w:rsidR="00D96855" w:rsidRPr="009A220A">
        <w:rPr>
          <w:i/>
          <w:iCs/>
          <w:sz w:val="20"/>
        </w:rPr>
        <w:t xml:space="preserve">). </w:t>
      </w:r>
      <w:r w:rsidRPr="009A220A">
        <w:rPr>
          <w:i/>
          <w:iCs/>
          <w:sz w:val="20"/>
        </w:rPr>
        <w:t>In realtà la maggioranza della gente, fra cui molti provenienti da Efraim, da Manàsse, da Issacar e da Zàbulon, non si era purificata; mangiarono la pasqua senza fare quanto è prescritto. Ezechia pregò per loro: "Il Signore che è buono perdoni</w:t>
      </w:r>
      <w:r w:rsidR="00D96855" w:rsidRPr="009A220A">
        <w:rPr>
          <w:i/>
          <w:iCs/>
          <w:sz w:val="20"/>
        </w:rPr>
        <w:t xml:space="preserve"> (</w:t>
      </w:r>
      <w:r w:rsidRPr="009A220A">
        <w:rPr>
          <w:i/>
          <w:iCs/>
          <w:sz w:val="20"/>
        </w:rPr>
        <w:t>2Cr 30, 18</w:t>
      </w:r>
      <w:r w:rsidR="00D96855" w:rsidRPr="009A220A">
        <w:rPr>
          <w:i/>
          <w:iCs/>
          <w:sz w:val="20"/>
        </w:rPr>
        <w:t xml:space="preserve">). </w:t>
      </w:r>
      <w:r w:rsidRPr="009A220A">
        <w:rPr>
          <w:i/>
          <w:iCs/>
          <w:sz w:val="20"/>
        </w:rPr>
        <w:t>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w:t>
      </w:r>
      <w:r w:rsidR="00D96855" w:rsidRPr="009A220A">
        <w:rPr>
          <w:i/>
          <w:iCs/>
          <w:sz w:val="20"/>
        </w:rPr>
        <w:t>olenza e non li hai abbandonati (</w:t>
      </w:r>
      <w:r w:rsidRPr="009A220A">
        <w:rPr>
          <w:i/>
          <w:iCs/>
          <w:sz w:val="20"/>
        </w:rPr>
        <w:t>Ne 9, 17</w:t>
      </w:r>
      <w:r w:rsidR="00D96855" w:rsidRPr="009A220A">
        <w:rPr>
          <w:i/>
          <w:iCs/>
          <w:sz w:val="20"/>
        </w:rPr>
        <w:t xml:space="preserve">). </w:t>
      </w:r>
    </w:p>
    <w:p w14:paraId="4A7FE77C" w14:textId="77777777" w:rsidR="00BA6756" w:rsidRPr="009A220A" w:rsidRDefault="00BA6756" w:rsidP="009A220A">
      <w:pPr>
        <w:pStyle w:val="Corpotesto"/>
        <w:rPr>
          <w:i/>
          <w:iCs/>
          <w:sz w:val="20"/>
        </w:rPr>
      </w:pPr>
      <w:r w:rsidRPr="009A220A">
        <w:rPr>
          <w:i/>
          <w:iCs/>
          <w:sz w:val="20"/>
        </w:rPr>
        <w:t>Abbiamo ordinato che le persone a voi segnalate nei rapporti scritti da Amàn, incaricato dei nostri interessi e per noi un secondo padre, tutte, con le mogli e i figli, siano radicalmente sterminate per mezzo della spada dei loro avversari, senz'alcuna pietà né perdono, il quattordici de</w:t>
      </w:r>
      <w:r w:rsidR="00D96855" w:rsidRPr="009A220A">
        <w:rPr>
          <w:i/>
          <w:iCs/>
          <w:sz w:val="20"/>
        </w:rPr>
        <w:t>l decimosecondo mese, cioè Adàr (</w:t>
      </w:r>
      <w:r w:rsidRPr="009A220A">
        <w:rPr>
          <w:i/>
          <w:iCs/>
          <w:sz w:val="20"/>
        </w:rPr>
        <w:t>Est 3, 13f</w:t>
      </w:r>
      <w:r w:rsidR="00D96855" w:rsidRPr="009A220A">
        <w:rPr>
          <w:i/>
          <w:iCs/>
          <w:sz w:val="20"/>
        </w:rPr>
        <w:t xml:space="preserve">). </w:t>
      </w:r>
      <w:r w:rsidRPr="009A220A">
        <w:rPr>
          <w:i/>
          <w:iCs/>
          <w:sz w:val="20"/>
        </w:rPr>
        <w:t>Ricorsero alla preghiera, supplicando che il peccato commesso fosse pienamente perdonato. Il nobile Giuda esortò tutti quelli del popolo a conservarsi senza peccati, avendo visto con i propri occhi quanto era avv</w:t>
      </w:r>
      <w:r w:rsidR="00D96855" w:rsidRPr="009A220A">
        <w:rPr>
          <w:i/>
          <w:iCs/>
          <w:sz w:val="20"/>
        </w:rPr>
        <w:t>enuto per il peccato dei caduti (</w:t>
      </w:r>
      <w:r w:rsidRPr="009A220A">
        <w:rPr>
          <w:i/>
          <w:iCs/>
          <w:sz w:val="20"/>
        </w:rPr>
        <w:t>2Mac 12, 42</w:t>
      </w:r>
      <w:r w:rsidR="00D96855" w:rsidRPr="009A220A">
        <w:rPr>
          <w:i/>
          <w:iCs/>
          <w:sz w:val="20"/>
        </w:rPr>
        <w:t xml:space="preserve">).  </w:t>
      </w:r>
      <w:r w:rsidRPr="009A220A">
        <w:rPr>
          <w:i/>
          <w:iCs/>
          <w:sz w:val="20"/>
        </w:rPr>
        <w:t>Per il tuo nome, Signore, perdona</w:t>
      </w:r>
      <w:r w:rsidR="00D96855" w:rsidRPr="009A220A">
        <w:rPr>
          <w:i/>
          <w:iCs/>
          <w:sz w:val="20"/>
        </w:rPr>
        <w:t xml:space="preserve"> il mio peccato anche se grande (</w:t>
      </w:r>
      <w:r w:rsidRPr="009A220A">
        <w:rPr>
          <w:i/>
          <w:iCs/>
          <w:sz w:val="20"/>
        </w:rPr>
        <w:t>Sal 24, 11</w:t>
      </w:r>
      <w:r w:rsidR="00D96855" w:rsidRPr="009A220A">
        <w:rPr>
          <w:i/>
          <w:iCs/>
          <w:sz w:val="20"/>
        </w:rPr>
        <w:t xml:space="preserve">). </w:t>
      </w:r>
      <w:r w:rsidRPr="009A220A">
        <w:rPr>
          <w:i/>
          <w:iCs/>
          <w:sz w:val="20"/>
        </w:rPr>
        <w:t>Vedi la mia miseria e la mia pena e perdon</w:t>
      </w:r>
      <w:r w:rsidR="00D96855" w:rsidRPr="009A220A">
        <w:rPr>
          <w:i/>
          <w:iCs/>
          <w:sz w:val="20"/>
        </w:rPr>
        <w:t>a tutti i miei peccati (</w:t>
      </w:r>
      <w:r w:rsidRPr="009A220A">
        <w:rPr>
          <w:i/>
          <w:iCs/>
          <w:sz w:val="20"/>
        </w:rPr>
        <w:t>Sal 24, 18</w:t>
      </w:r>
      <w:r w:rsidR="00D96855" w:rsidRPr="009A220A">
        <w:rPr>
          <w:i/>
          <w:iCs/>
          <w:sz w:val="20"/>
        </w:rPr>
        <w:t xml:space="preserve">). </w:t>
      </w:r>
      <w:r w:rsidRPr="009A220A">
        <w:rPr>
          <w:i/>
          <w:iCs/>
          <w:sz w:val="20"/>
        </w:rPr>
        <w:t>Di Davide. Maskil. Beato l'uomo a cui è rimessa la colpa, e perdon</w:t>
      </w:r>
      <w:r w:rsidR="00D96855" w:rsidRPr="009A220A">
        <w:rPr>
          <w:i/>
          <w:iCs/>
          <w:sz w:val="20"/>
        </w:rPr>
        <w:t>ato il peccato (</w:t>
      </w:r>
      <w:r w:rsidRPr="009A220A">
        <w:rPr>
          <w:i/>
          <w:iCs/>
          <w:sz w:val="20"/>
        </w:rPr>
        <w:t>Sal 31, 1</w:t>
      </w:r>
      <w:r w:rsidR="00D96855" w:rsidRPr="009A220A">
        <w:rPr>
          <w:i/>
          <w:iCs/>
          <w:sz w:val="20"/>
        </w:rPr>
        <w:t xml:space="preserve">). </w:t>
      </w:r>
    </w:p>
    <w:p w14:paraId="27E06DE5" w14:textId="77777777" w:rsidR="00BA6756" w:rsidRPr="009A220A" w:rsidRDefault="00BA6756" w:rsidP="009A220A">
      <w:pPr>
        <w:pStyle w:val="Corpotesto"/>
        <w:rPr>
          <w:i/>
          <w:iCs/>
          <w:sz w:val="20"/>
        </w:rPr>
      </w:pPr>
      <w:r w:rsidRPr="009A220A">
        <w:rPr>
          <w:i/>
          <w:iCs/>
          <w:sz w:val="20"/>
        </w:rPr>
        <w:t>Pesano su di noi le nostre colpe, ma tu perdon</w:t>
      </w:r>
      <w:r w:rsidR="00D96855" w:rsidRPr="009A220A">
        <w:rPr>
          <w:i/>
          <w:iCs/>
          <w:sz w:val="20"/>
        </w:rPr>
        <w:t>i i nostri peccati (</w:t>
      </w:r>
      <w:r w:rsidRPr="009A220A">
        <w:rPr>
          <w:i/>
          <w:iCs/>
          <w:sz w:val="20"/>
        </w:rPr>
        <w:t>Sal 64, 4</w:t>
      </w:r>
      <w:r w:rsidR="00D96855" w:rsidRPr="009A220A">
        <w:rPr>
          <w:i/>
          <w:iCs/>
          <w:sz w:val="20"/>
        </w:rPr>
        <w:t xml:space="preserve">). </w:t>
      </w:r>
      <w:r w:rsidRPr="009A220A">
        <w:rPr>
          <w:i/>
          <w:iCs/>
          <w:sz w:val="20"/>
        </w:rPr>
        <w:t>Ed egli, pietoso, perdonava la colpa, li perdonava invece di distruggerli. Molte volte placò la su</w:t>
      </w:r>
      <w:r w:rsidR="00D96855" w:rsidRPr="009A220A">
        <w:rPr>
          <w:i/>
          <w:iCs/>
          <w:sz w:val="20"/>
        </w:rPr>
        <w:t>a ira e trattenne il suo furore (</w:t>
      </w:r>
      <w:r w:rsidRPr="009A220A">
        <w:rPr>
          <w:i/>
          <w:iCs/>
          <w:sz w:val="20"/>
        </w:rPr>
        <w:t>Sal 77, 38</w:t>
      </w:r>
      <w:r w:rsidR="00D96855" w:rsidRPr="009A220A">
        <w:rPr>
          <w:i/>
          <w:iCs/>
          <w:sz w:val="20"/>
        </w:rPr>
        <w:t xml:space="preserve">). </w:t>
      </w:r>
      <w:r w:rsidRPr="009A220A">
        <w:rPr>
          <w:i/>
          <w:iCs/>
          <w:sz w:val="20"/>
        </w:rPr>
        <w:t>Aiutaci, Dio, nostra salvezza, per la gloria del tuo nome, salvaci e perdona i nostri</w:t>
      </w:r>
      <w:r w:rsidR="00D96855" w:rsidRPr="009A220A">
        <w:rPr>
          <w:i/>
          <w:iCs/>
          <w:sz w:val="20"/>
        </w:rPr>
        <w:t xml:space="preserve"> peccati per amore del tuo nome (</w:t>
      </w:r>
      <w:r w:rsidRPr="009A220A">
        <w:rPr>
          <w:i/>
          <w:iCs/>
          <w:sz w:val="20"/>
        </w:rPr>
        <w:t>Sal 78, 9</w:t>
      </w:r>
      <w:r w:rsidR="00D96855" w:rsidRPr="009A220A">
        <w:rPr>
          <w:i/>
          <w:iCs/>
          <w:sz w:val="20"/>
        </w:rPr>
        <w:t xml:space="preserve">). </w:t>
      </w:r>
      <w:r w:rsidRPr="009A220A">
        <w:rPr>
          <w:i/>
          <w:iCs/>
          <w:sz w:val="20"/>
        </w:rPr>
        <w:t xml:space="preserve">Hai perdonato l'iniquità del tuo popolo, hai </w:t>
      </w:r>
      <w:r w:rsidR="00D96855" w:rsidRPr="009A220A">
        <w:rPr>
          <w:i/>
          <w:iCs/>
          <w:sz w:val="20"/>
        </w:rPr>
        <w:t>cancellato tutti i suoi peccati (</w:t>
      </w:r>
      <w:r w:rsidRPr="009A220A">
        <w:rPr>
          <w:i/>
          <w:iCs/>
          <w:sz w:val="20"/>
        </w:rPr>
        <w:t>Sal 84, 3</w:t>
      </w:r>
      <w:r w:rsidR="00D96855" w:rsidRPr="009A220A">
        <w:rPr>
          <w:i/>
          <w:iCs/>
          <w:sz w:val="20"/>
        </w:rPr>
        <w:t xml:space="preserve">). </w:t>
      </w:r>
      <w:r w:rsidRPr="009A220A">
        <w:rPr>
          <w:i/>
          <w:iCs/>
          <w:sz w:val="20"/>
        </w:rPr>
        <w:t>Tu sei buono, Signore, e perdoni, sei pieno di misericordia con ch</w:t>
      </w:r>
      <w:r w:rsidR="00D96855" w:rsidRPr="009A220A">
        <w:rPr>
          <w:i/>
          <w:iCs/>
          <w:sz w:val="20"/>
        </w:rPr>
        <w:t>i ti invoca (</w:t>
      </w:r>
      <w:r w:rsidRPr="009A220A">
        <w:rPr>
          <w:i/>
          <w:iCs/>
          <w:sz w:val="20"/>
        </w:rPr>
        <w:t>Sal 85, 5</w:t>
      </w:r>
      <w:r w:rsidR="00D96855" w:rsidRPr="009A220A">
        <w:rPr>
          <w:i/>
          <w:iCs/>
          <w:sz w:val="20"/>
        </w:rPr>
        <w:t xml:space="preserve">). </w:t>
      </w:r>
      <w:r w:rsidRPr="009A220A">
        <w:rPr>
          <w:i/>
          <w:iCs/>
          <w:sz w:val="20"/>
        </w:rPr>
        <w:t>Egli perdona tutte le tue colpe,</w:t>
      </w:r>
      <w:r w:rsidR="00D96855" w:rsidRPr="009A220A">
        <w:rPr>
          <w:i/>
          <w:iCs/>
          <w:sz w:val="20"/>
        </w:rPr>
        <w:t xml:space="preserve"> guarisce tutte le tue malattie (</w:t>
      </w:r>
      <w:r w:rsidRPr="009A220A">
        <w:rPr>
          <w:i/>
          <w:iCs/>
          <w:sz w:val="20"/>
        </w:rPr>
        <w:t>Sal 102, 3</w:t>
      </w:r>
      <w:r w:rsidR="00D96855" w:rsidRPr="009A220A">
        <w:rPr>
          <w:i/>
          <w:iCs/>
          <w:sz w:val="20"/>
        </w:rPr>
        <w:t xml:space="preserve">). </w:t>
      </w:r>
      <w:r w:rsidRPr="009A220A">
        <w:rPr>
          <w:i/>
          <w:iCs/>
          <w:sz w:val="20"/>
        </w:rPr>
        <w:t>Ma presso di te è il perdon</w:t>
      </w:r>
      <w:r w:rsidR="00D96855" w:rsidRPr="009A220A">
        <w:rPr>
          <w:i/>
          <w:iCs/>
          <w:sz w:val="20"/>
        </w:rPr>
        <w:t>o: e avremo il tuo timore (</w:t>
      </w:r>
      <w:r w:rsidRPr="009A220A">
        <w:rPr>
          <w:i/>
          <w:iCs/>
          <w:sz w:val="20"/>
        </w:rPr>
        <w:t>Sal 129, 4</w:t>
      </w:r>
      <w:r w:rsidR="00D96855" w:rsidRPr="009A220A">
        <w:rPr>
          <w:i/>
          <w:iCs/>
          <w:sz w:val="20"/>
        </w:rPr>
        <w:t xml:space="preserve">). </w:t>
      </w:r>
    </w:p>
    <w:p w14:paraId="67E4A89B" w14:textId="77777777" w:rsidR="00BA6756" w:rsidRPr="009A220A" w:rsidRDefault="00BA6756" w:rsidP="009A220A">
      <w:pPr>
        <w:pStyle w:val="Corpotesto"/>
        <w:rPr>
          <w:i/>
          <w:iCs/>
          <w:sz w:val="20"/>
        </w:rPr>
      </w:pPr>
      <w:r w:rsidRPr="009A220A">
        <w:rPr>
          <w:i/>
          <w:iCs/>
          <w:sz w:val="20"/>
        </w:rPr>
        <w:t>Ed erano loro grati perché, offesi per primi, non facevano loro del male e imploravano perdon</w:t>
      </w:r>
      <w:r w:rsidR="00D96855" w:rsidRPr="009A220A">
        <w:rPr>
          <w:i/>
          <w:iCs/>
          <w:sz w:val="20"/>
        </w:rPr>
        <w:t>o d'essere stati loro nemici (</w:t>
      </w:r>
      <w:r w:rsidRPr="009A220A">
        <w:rPr>
          <w:i/>
          <w:iCs/>
          <w:sz w:val="20"/>
        </w:rPr>
        <w:t>Sap 18, 2</w:t>
      </w:r>
      <w:r w:rsidR="00D96855" w:rsidRPr="009A220A">
        <w:rPr>
          <w:i/>
          <w:iCs/>
          <w:sz w:val="20"/>
        </w:rPr>
        <w:t xml:space="preserve">). </w:t>
      </w:r>
      <w:r w:rsidRPr="009A220A">
        <w:rPr>
          <w:i/>
          <w:iCs/>
          <w:sz w:val="20"/>
        </w:rPr>
        <w:t xml:space="preserve">Non esser troppo sicuro del perdono tanto </w:t>
      </w:r>
      <w:r w:rsidR="00D96855" w:rsidRPr="009A220A">
        <w:rPr>
          <w:i/>
          <w:iCs/>
          <w:sz w:val="20"/>
        </w:rPr>
        <w:t>da aggiungere peccato a peccato (</w:t>
      </w:r>
      <w:r w:rsidRPr="009A220A">
        <w:rPr>
          <w:i/>
          <w:iCs/>
          <w:sz w:val="20"/>
        </w:rPr>
        <w:t>Sir 5, 5</w:t>
      </w:r>
      <w:r w:rsidR="00D96855" w:rsidRPr="009A220A">
        <w:rPr>
          <w:i/>
          <w:iCs/>
          <w:sz w:val="20"/>
        </w:rPr>
        <w:t xml:space="preserve">). </w:t>
      </w:r>
      <w:r w:rsidRPr="009A220A">
        <w:rPr>
          <w:i/>
          <w:iCs/>
          <w:sz w:val="20"/>
        </w:rPr>
        <w:t>Non dire: "La sua misericordia è grande; mi perdonerà i molti peccati", perché presso di lui ci sono misericordia e ira, il suo sd</w:t>
      </w:r>
      <w:r w:rsidR="00D96855" w:rsidRPr="009A220A">
        <w:rPr>
          <w:i/>
          <w:iCs/>
          <w:sz w:val="20"/>
        </w:rPr>
        <w:t>egno si riverserà sui peccatori (</w:t>
      </w:r>
      <w:r w:rsidRPr="009A220A">
        <w:rPr>
          <w:i/>
          <w:iCs/>
          <w:sz w:val="20"/>
        </w:rPr>
        <w:t>Sir 5, 6</w:t>
      </w:r>
      <w:r w:rsidR="00D96855" w:rsidRPr="009A220A">
        <w:rPr>
          <w:i/>
          <w:iCs/>
          <w:sz w:val="20"/>
        </w:rPr>
        <w:t xml:space="preserve">). </w:t>
      </w:r>
      <w:r w:rsidRPr="009A220A">
        <w:rPr>
          <w:i/>
          <w:iCs/>
          <w:sz w:val="20"/>
        </w:rPr>
        <w:t>Dio non perdonò agli antichi giganti, che si er</w:t>
      </w:r>
      <w:r w:rsidR="00D96855" w:rsidRPr="009A220A">
        <w:rPr>
          <w:i/>
          <w:iCs/>
          <w:sz w:val="20"/>
        </w:rPr>
        <w:t>ano ribellati per la loro forza (</w:t>
      </w:r>
      <w:r w:rsidRPr="009A220A">
        <w:rPr>
          <w:i/>
          <w:iCs/>
          <w:sz w:val="20"/>
        </w:rPr>
        <w:t>Sir 16, 7</w:t>
      </w:r>
      <w:r w:rsidR="00D96855" w:rsidRPr="009A220A">
        <w:rPr>
          <w:i/>
          <w:iCs/>
          <w:sz w:val="20"/>
        </w:rPr>
        <w:t xml:space="preserve">). </w:t>
      </w:r>
      <w:r w:rsidRPr="009A220A">
        <w:rPr>
          <w:i/>
          <w:iCs/>
          <w:sz w:val="20"/>
        </w:rPr>
        <w:t>Poiché misericordia e ira sono in Dio, potente quando perdon</w:t>
      </w:r>
      <w:r w:rsidR="00D96855" w:rsidRPr="009A220A">
        <w:rPr>
          <w:i/>
          <w:iCs/>
          <w:sz w:val="20"/>
        </w:rPr>
        <w:t>a e quando riversa l'ira (</w:t>
      </w:r>
      <w:r w:rsidRPr="009A220A">
        <w:rPr>
          <w:i/>
          <w:iCs/>
          <w:sz w:val="20"/>
        </w:rPr>
        <w:t>Sir 16, 12</w:t>
      </w:r>
      <w:r w:rsidR="00D96855" w:rsidRPr="009A220A">
        <w:rPr>
          <w:i/>
          <w:iCs/>
          <w:sz w:val="20"/>
        </w:rPr>
        <w:t xml:space="preserve">). </w:t>
      </w:r>
      <w:r w:rsidRPr="009A220A">
        <w:rPr>
          <w:i/>
          <w:iCs/>
          <w:sz w:val="20"/>
        </w:rPr>
        <w:t>Quanto è grande la misericordia del Signore, il suo perdono per quanti si convertono a lui!</w:t>
      </w:r>
      <w:r w:rsidR="00D96855" w:rsidRPr="009A220A">
        <w:rPr>
          <w:i/>
          <w:iCs/>
          <w:sz w:val="20"/>
        </w:rPr>
        <w:t xml:space="preserve"> (</w:t>
      </w:r>
      <w:r w:rsidRPr="009A220A">
        <w:rPr>
          <w:i/>
          <w:iCs/>
          <w:sz w:val="20"/>
        </w:rPr>
        <w:t>Sir 17, 24</w:t>
      </w:r>
      <w:r w:rsidR="00D96855" w:rsidRPr="009A220A">
        <w:rPr>
          <w:i/>
          <w:iCs/>
          <w:sz w:val="20"/>
        </w:rPr>
        <w:t xml:space="preserve">). </w:t>
      </w:r>
      <w:r w:rsidRPr="009A220A">
        <w:rPr>
          <w:i/>
          <w:iCs/>
          <w:sz w:val="20"/>
        </w:rPr>
        <w:t>Vede e conosce che la loro sorte è misera, per questo moltiplica il perdon</w:t>
      </w:r>
      <w:r w:rsidR="00D96855" w:rsidRPr="009A220A">
        <w:rPr>
          <w:i/>
          <w:iCs/>
          <w:sz w:val="20"/>
        </w:rPr>
        <w:t>o (</w:t>
      </w:r>
      <w:r w:rsidRPr="009A220A">
        <w:rPr>
          <w:i/>
          <w:iCs/>
          <w:sz w:val="20"/>
        </w:rPr>
        <w:t>Sir 18, 11</w:t>
      </w:r>
      <w:r w:rsidR="00D96855" w:rsidRPr="009A220A">
        <w:rPr>
          <w:i/>
          <w:iCs/>
          <w:sz w:val="20"/>
        </w:rPr>
        <w:t xml:space="preserve">). </w:t>
      </w:r>
      <w:r w:rsidRPr="009A220A">
        <w:rPr>
          <w:i/>
          <w:iCs/>
          <w:sz w:val="20"/>
        </w:rPr>
        <w:t>Prima del giudizio esamina te stesso, così al momento del verdetto troverai perdon</w:t>
      </w:r>
      <w:r w:rsidR="00D96855" w:rsidRPr="009A220A">
        <w:rPr>
          <w:i/>
          <w:iCs/>
          <w:sz w:val="20"/>
        </w:rPr>
        <w:t>o (</w:t>
      </w:r>
      <w:r w:rsidRPr="009A220A">
        <w:rPr>
          <w:i/>
          <w:iCs/>
          <w:sz w:val="20"/>
        </w:rPr>
        <w:t>Sir 18, 20</w:t>
      </w:r>
      <w:r w:rsidR="00D96855" w:rsidRPr="009A220A">
        <w:rPr>
          <w:i/>
          <w:iCs/>
          <w:sz w:val="20"/>
        </w:rPr>
        <w:t xml:space="preserve">). </w:t>
      </w:r>
      <w:r w:rsidRPr="009A220A">
        <w:rPr>
          <w:i/>
          <w:iCs/>
          <w:sz w:val="20"/>
        </w:rPr>
        <w:t>Chi lavora la terra accrescerà il raccolto; chi piace ai grandi si fa perdon</w:t>
      </w:r>
      <w:r w:rsidR="00D96855" w:rsidRPr="009A220A">
        <w:rPr>
          <w:i/>
          <w:iCs/>
          <w:sz w:val="20"/>
        </w:rPr>
        <w:t>are l'ingiustizia (</w:t>
      </w:r>
      <w:r w:rsidRPr="009A220A">
        <w:rPr>
          <w:i/>
          <w:iCs/>
          <w:sz w:val="20"/>
        </w:rPr>
        <w:t>Sir 20, 28</w:t>
      </w:r>
      <w:r w:rsidR="00D96855" w:rsidRPr="009A220A">
        <w:rPr>
          <w:i/>
          <w:iCs/>
          <w:sz w:val="20"/>
        </w:rPr>
        <w:t xml:space="preserve">). </w:t>
      </w:r>
      <w:r w:rsidRPr="009A220A">
        <w:rPr>
          <w:i/>
          <w:iCs/>
          <w:sz w:val="20"/>
        </w:rPr>
        <w:t>Egli, che è soltanto carne, conserva rancore; chi perdonerà i suoi peccati?</w:t>
      </w:r>
      <w:r w:rsidR="00D96855" w:rsidRPr="009A220A">
        <w:rPr>
          <w:i/>
          <w:iCs/>
          <w:sz w:val="20"/>
        </w:rPr>
        <w:t xml:space="preserve"> (</w:t>
      </w:r>
      <w:r w:rsidRPr="009A220A">
        <w:rPr>
          <w:i/>
          <w:iCs/>
          <w:sz w:val="20"/>
        </w:rPr>
        <w:t>Sir 28, 5</w:t>
      </w:r>
      <w:r w:rsidR="00D96855" w:rsidRPr="009A220A">
        <w:rPr>
          <w:i/>
          <w:iCs/>
          <w:sz w:val="20"/>
        </w:rPr>
        <w:t xml:space="preserve">). </w:t>
      </w:r>
      <w:r w:rsidRPr="009A220A">
        <w:rPr>
          <w:i/>
          <w:iCs/>
          <w:sz w:val="20"/>
        </w:rPr>
        <w:t>L'Altissimo non gradisce le offerte degli empi, e per la moltitudine delle vittime non perdon</w:t>
      </w:r>
      <w:r w:rsidR="00D96855" w:rsidRPr="009A220A">
        <w:rPr>
          <w:i/>
          <w:iCs/>
          <w:sz w:val="20"/>
        </w:rPr>
        <w:t xml:space="preserve">a i </w:t>
      </w:r>
      <w:r w:rsidR="00D96855" w:rsidRPr="009A220A">
        <w:rPr>
          <w:i/>
          <w:iCs/>
          <w:sz w:val="20"/>
        </w:rPr>
        <w:lastRenderedPageBreak/>
        <w:t>peccati (</w:t>
      </w:r>
      <w:r w:rsidRPr="009A220A">
        <w:rPr>
          <w:i/>
          <w:iCs/>
          <w:sz w:val="20"/>
        </w:rPr>
        <w:t>Sir 34, 19</w:t>
      </w:r>
      <w:r w:rsidR="00D96855" w:rsidRPr="009A220A">
        <w:rPr>
          <w:i/>
          <w:iCs/>
          <w:sz w:val="20"/>
        </w:rPr>
        <w:t xml:space="preserve">). </w:t>
      </w:r>
      <w:r w:rsidRPr="009A220A">
        <w:rPr>
          <w:i/>
          <w:iCs/>
          <w:sz w:val="20"/>
        </w:rPr>
        <w:t xml:space="preserve">Il Signore gli perdonò i suoi peccati, innalzò la sua potenza per sempre, gli concesse un'alleanza regale </w:t>
      </w:r>
      <w:r w:rsidR="00D96855" w:rsidRPr="009A220A">
        <w:rPr>
          <w:i/>
          <w:iCs/>
          <w:sz w:val="20"/>
        </w:rPr>
        <w:t>e un trono di gloria in Israele (</w:t>
      </w:r>
      <w:r w:rsidRPr="009A220A">
        <w:rPr>
          <w:i/>
          <w:iCs/>
          <w:sz w:val="20"/>
        </w:rPr>
        <w:t>Sir 47, 11</w:t>
      </w:r>
      <w:r w:rsidR="00D96855" w:rsidRPr="009A220A">
        <w:rPr>
          <w:i/>
          <w:iCs/>
          <w:sz w:val="20"/>
        </w:rPr>
        <w:t xml:space="preserve">). </w:t>
      </w:r>
    </w:p>
    <w:p w14:paraId="4A2527E9" w14:textId="77777777" w:rsidR="00BA6756" w:rsidRPr="009A220A" w:rsidRDefault="00BA6756" w:rsidP="009A220A">
      <w:pPr>
        <w:pStyle w:val="Corpotesto"/>
        <w:rPr>
          <w:i/>
          <w:iCs/>
          <w:sz w:val="20"/>
        </w:rPr>
      </w:pPr>
      <w:r w:rsidRPr="009A220A">
        <w:rPr>
          <w:i/>
          <w:iCs/>
          <w:sz w:val="20"/>
        </w:rPr>
        <w:t>Perciò l'uomo sarà umiliato, il mortale sarà abbassato; tu non perdon</w:t>
      </w:r>
      <w:r w:rsidR="00D96855" w:rsidRPr="009A220A">
        <w:rPr>
          <w:i/>
          <w:iCs/>
          <w:sz w:val="20"/>
        </w:rPr>
        <w:t>are loro (</w:t>
      </w:r>
      <w:r w:rsidRPr="009A220A">
        <w:rPr>
          <w:i/>
          <w:iCs/>
          <w:sz w:val="20"/>
        </w:rPr>
        <w:t>Is 2, 9</w:t>
      </w:r>
      <w:r w:rsidR="00D96855" w:rsidRPr="009A220A">
        <w:rPr>
          <w:i/>
          <w:iCs/>
          <w:sz w:val="20"/>
        </w:rPr>
        <w:t xml:space="preserve">). </w:t>
      </w:r>
      <w:r w:rsidRPr="009A220A">
        <w:rPr>
          <w:i/>
          <w:iCs/>
          <w:sz w:val="20"/>
        </w:rPr>
        <w:t>L'empio abbandoni la sua via e l'uomo iniquo i suoi pensieri; ritorni al Signore che avrà misericordia di lui e al nostro Dio che largamente perdon</w:t>
      </w:r>
      <w:r w:rsidR="00D96855" w:rsidRPr="009A220A">
        <w:rPr>
          <w:i/>
          <w:iCs/>
          <w:sz w:val="20"/>
        </w:rPr>
        <w:t>a (</w:t>
      </w:r>
      <w:r w:rsidRPr="009A220A">
        <w:rPr>
          <w:i/>
          <w:iCs/>
          <w:sz w:val="20"/>
        </w:rPr>
        <w:t>Is 55, 7</w:t>
      </w:r>
      <w:r w:rsidR="00D96855" w:rsidRPr="009A220A">
        <w:rPr>
          <w:i/>
          <w:iCs/>
          <w:sz w:val="20"/>
        </w:rPr>
        <w:t xml:space="preserve">). </w:t>
      </w:r>
      <w:r w:rsidRPr="009A220A">
        <w:rPr>
          <w:i/>
          <w:iCs/>
          <w:sz w:val="20"/>
        </w:rPr>
        <w:t>Percorrete le vie di Gerusalemme, osservate bene e informatevi, cercate nelle sue piazze se trovate un uomo, uno solo che agisca giustamente e cerchi di mantenersi fedele, e io le perdon</w:t>
      </w:r>
      <w:r w:rsidR="00D96855" w:rsidRPr="009A220A">
        <w:rPr>
          <w:i/>
          <w:iCs/>
          <w:sz w:val="20"/>
        </w:rPr>
        <w:t>erò, dice il Signore (</w:t>
      </w:r>
      <w:r w:rsidRPr="009A220A">
        <w:rPr>
          <w:i/>
          <w:iCs/>
          <w:sz w:val="20"/>
        </w:rPr>
        <w:t>Ger 5, 1</w:t>
      </w:r>
      <w:r w:rsidR="00D96855" w:rsidRPr="009A220A">
        <w:rPr>
          <w:i/>
          <w:iCs/>
          <w:sz w:val="20"/>
        </w:rPr>
        <w:t xml:space="preserve">). </w:t>
      </w:r>
      <w:r w:rsidR="009A220A" w:rsidRPr="009A220A">
        <w:rPr>
          <w:i/>
          <w:iCs/>
          <w:sz w:val="20"/>
        </w:rPr>
        <w:t>Perché</w:t>
      </w:r>
      <w:r w:rsidRPr="009A220A">
        <w:rPr>
          <w:i/>
          <w:iCs/>
          <w:sz w:val="20"/>
        </w:rPr>
        <w:t xml:space="preserve"> ti dovrei perdonare? I tuoi figli mi hanno abbandonato, hanno giurato per chi non è Dio. Io li ho saziati ed essi hanno commesso adulterio, si affoll</w:t>
      </w:r>
      <w:r w:rsidR="00D96855" w:rsidRPr="009A220A">
        <w:rPr>
          <w:i/>
          <w:iCs/>
          <w:sz w:val="20"/>
        </w:rPr>
        <w:t>ano nelle case di prostituzione (</w:t>
      </w:r>
      <w:r w:rsidRPr="009A220A">
        <w:rPr>
          <w:i/>
          <w:iCs/>
          <w:sz w:val="20"/>
        </w:rPr>
        <w:t>Ger 5, 7</w:t>
      </w:r>
      <w:r w:rsidR="00D96855" w:rsidRPr="009A220A">
        <w:rPr>
          <w:i/>
          <w:iCs/>
          <w:sz w:val="20"/>
        </w:rPr>
        <w:t xml:space="preserve">). </w:t>
      </w:r>
    </w:p>
    <w:p w14:paraId="0E78FB2D" w14:textId="77777777" w:rsidR="00BA6756" w:rsidRPr="009A220A" w:rsidRDefault="00BA6756" w:rsidP="009A220A">
      <w:pPr>
        <w:pStyle w:val="Corpotesto"/>
        <w:rPr>
          <w:i/>
          <w:iCs/>
          <w:sz w:val="20"/>
        </w:rPr>
      </w:pPr>
      <w:r w:rsidRPr="009A220A">
        <w:rPr>
          <w:i/>
          <w:iCs/>
          <w:sz w:val="20"/>
        </w:rPr>
        <w:t>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non li perdon</w:t>
      </w:r>
      <w:r w:rsidR="00D96855" w:rsidRPr="009A220A">
        <w:rPr>
          <w:i/>
          <w:iCs/>
          <w:sz w:val="20"/>
        </w:rPr>
        <w:t>erà né risparmierà (</w:t>
      </w:r>
      <w:r w:rsidRPr="009A220A">
        <w:rPr>
          <w:i/>
          <w:iCs/>
          <w:sz w:val="20"/>
        </w:rPr>
        <w:t>Ger 21, 7</w:t>
      </w:r>
      <w:r w:rsidR="00D96855" w:rsidRPr="009A220A">
        <w:rPr>
          <w:i/>
          <w:iCs/>
          <w:sz w:val="20"/>
        </w:rPr>
        <w:t xml:space="preserve">). </w:t>
      </w:r>
      <w:r w:rsidRPr="009A220A">
        <w:rPr>
          <w:i/>
          <w:iCs/>
          <w:sz w:val="20"/>
        </w:rPr>
        <w:t xml:space="preserve">Non dovranno più istruirsi gli uni gli altri, dicendo: Riconoscete il Signore, perché tutti mi conosceranno, dal più piccolo al più grande, dice il Signore; poiché io perdonerò la loro iniquità e non mi </w:t>
      </w:r>
      <w:r w:rsidR="00D96855" w:rsidRPr="009A220A">
        <w:rPr>
          <w:i/>
          <w:iCs/>
          <w:sz w:val="20"/>
        </w:rPr>
        <w:t>ricorderò più del loro peccato" (</w:t>
      </w:r>
      <w:r w:rsidRPr="009A220A">
        <w:rPr>
          <w:i/>
          <w:iCs/>
          <w:sz w:val="20"/>
        </w:rPr>
        <w:t>Ger 31, 34</w:t>
      </w:r>
      <w:r w:rsidR="00D96855" w:rsidRPr="009A220A">
        <w:rPr>
          <w:i/>
          <w:iCs/>
          <w:sz w:val="20"/>
        </w:rPr>
        <w:t xml:space="preserve">). </w:t>
      </w:r>
      <w:r w:rsidRPr="009A220A">
        <w:rPr>
          <w:i/>
          <w:iCs/>
          <w:sz w:val="20"/>
        </w:rPr>
        <w:t>Li purificherò da tutta l'iniquità con cui hanno peccato contro di me e perdonerò tutte le iniquità che han commesso verso di me e per cui</w:t>
      </w:r>
      <w:r w:rsidR="00D96855" w:rsidRPr="009A220A">
        <w:rPr>
          <w:i/>
          <w:iCs/>
          <w:sz w:val="20"/>
        </w:rPr>
        <w:t xml:space="preserve"> si sono ribellati contro di me (</w:t>
      </w:r>
      <w:r w:rsidRPr="009A220A">
        <w:rPr>
          <w:i/>
          <w:iCs/>
          <w:sz w:val="20"/>
        </w:rPr>
        <w:t>Ger 33, 8</w:t>
      </w:r>
      <w:r w:rsidR="00D96855" w:rsidRPr="009A220A">
        <w:rPr>
          <w:i/>
          <w:iCs/>
          <w:sz w:val="20"/>
        </w:rPr>
        <w:t xml:space="preserve">). </w:t>
      </w:r>
      <w:r w:rsidRPr="009A220A">
        <w:rPr>
          <w:i/>
          <w:iCs/>
          <w:sz w:val="20"/>
        </w:rPr>
        <w:t xml:space="preserve">Forse quelli della casa di Giuda, sentendo tutto il male che mi propongo di fare loro, abbandoneranno ciascuno la sua condotta perversa e allora perdonerò le </w:t>
      </w:r>
      <w:r w:rsidR="00D96855" w:rsidRPr="009A220A">
        <w:rPr>
          <w:i/>
          <w:iCs/>
          <w:sz w:val="20"/>
        </w:rPr>
        <w:t>loro iniquità e i loro peccati" (</w:t>
      </w:r>
      <w:r w:rsidRPr="009A220A">
        <w:rPr>
          <w:i/>
          <w:iCs/>
          <w:sz w:val="20"/>
        </w:rPr>
        <w:t>Ger 36, 3</w:t>
      </w:r>
      <w:r w:rsidR="00D96855" w:rsidRPr="009A220A">
        <w:rPr>
          <w:i/>
          <w:iCs/>
          <w:sz w:val="20"/>
        </w:rPr>
        <w:t xml:space="preserve">). </w:t>
      </w:r>
      <w:r w:rsidRPr="009A220A">
        <w:rPr>
          <w:i/>
          <w:iCs/>
          <w:sz w:val="20"/>
        </w:rPr>
        <w:t>In quei giorni e in quel tempo - dice il Signore - si cercherà l'iniquità di Israele, ma essa non sarà più, si cercheranno i peccati di Giuda, ma non si troveranno, perché io perdon</w:t>
      </w:r>
      <w:r w:rsidR="00D96855" w:rsidRPr="009A220A">
        <w:rPr>
          <w:i/>
          <w:iCs/>
          <w:sz w:val="20"/>
        </w:rPr>
        <w:t>erò a quanti lascerò superstiti (</w:t>
      </w:r>
      <w:r w:rsidRPr="009A220A">
        <w:rPr>
          <w:i/>
          <w:iCs/>
          <w:sz w:val="20"/>
        </w:rPr>
        <w:t>Ger 50, 20</w:t>
      </w:r>
      <w:r w:rsidR="00D96855" w:rsidRPr="009A220A">
        <w:rPr>
          <w:i/>
          <w:iCs/>
          <w:sz w:val="20"/>
        </w:rPr>
        <w:t xml:space="preserve">). </w:t>
      </w:r>
    </w:p>
    <w:p w14:paraId="5248A58B" w14:textId="77777777" w:rsidR="00BA6756" w:rsidRPr="009A220A" w:rsidRDefault="00BA6756" w:rsidP="009A220A">
      <w:pPr>
        <w:pStyle w:val="Corpotesto"/>
        <w:rPr>
          <w:i/>
          <w:iCs/>
          <w:sz w:val="20"/>
        </w:rPr>
      </w:pPr>
      <w:r w:rsidRPr="009A220A">
        <w:rPr>
          <w:i/>
          <w:iCs/>
          <w:sz w:val="20"/>
        </w:rPr>
        <w:t>Abbiamo peccato e siamo stati ribelli; tu non ci hai perdon</w:t>
      </w:r>
      <w:r w:rsidR="00D96855" w:rsidRPr="009A220A">
        <w:rPr>
          <w:i/>
          <w:iCs/>
          <w:sz w:val="20"/>
        </w:rPr>
        <w:t>ato (</w:t>
      </w:r>
      <w:r w:rsidRPr="009A220A">
        <w:rPr>
          <w:i/>
          <w:iCs/>
          <w:sz w:val="20"/>
        </w:rPr>
        <w:t>Lam 3, 42</w:t>
      </w:r>
      <w:r w:rsidR="00D96855" w:rsidRPr="009A220A">
        <w:rPr>
          <w:i/>
          <w:iCs/>
          <w:sz w:val="20"/>
        </w:rPr>
        <w:t xml:space="preserve">). </w:t>
      </w:r>
      <w:r w:rsidRPr="009A220A">
        <w:rPr>
          <w:i/>
          <w:iCs/>
          <w:sz w:val="20"/>
        </w:rPr>
        <w:t>Agli altri disse, in modo che io sentissi: "Seguitelo attraverso la città e colpite! Il vostro occhio non perdon</w:t>
      </w:r>
      <w:r w:rsidR="00D96855" w:rsidRPr="009A220A">
        <w:rPr>
          <w:i/>
          <w:iCs/>
          <w:sz w:val="20"/>
        </w:rPr>
        <w:t>i, non abbiate misericordia (</w:t>
      </w:r>
      <w:r w:rsidRPr="009A220A">
        <w:rPr>
          <w:i/>
          <w:iCs/>
          <w:sz w:val="20"/>
        </w:rPr>
        <w:t>Ez 9, 5</w:t>
      </w:r>
      <w:r w:rsidR="00D96855" w:rsidRPr="009A220A">
        <w:rPr>
          <w:i/>
          <w:iCs/>
          <w:sz w:val="20"/>
        </w:rPr>
        <w:t xml:space="preserve">). </w:t>
      </w:r>
      <w:r w:rsidRPr="009A220A">
        <w:rPr>
          <w:i/>
          <w:iCs/>
          <w:sz w:val="20"/>
        </w:rPr>
        <w:t>Perché te ne ricordi e ti vergogni e, nella tua confusione, tu non apra più bocca, quando ti avrò perdonato quello che hai</w:t>
      </w:r>
      <w:r w:rsidR="00D96855" w:rsidRPr="009A220A">
        <w:rPr>
          <w:i/>
          <w:iCs/>
          <w:sz w:val="20"/>
        </w:rPr>
        <w:t xml:space="preserve"> fatto. Parola del Signore Dio" (</w:t>
      </w:r>
      <w:r w:rsidRPr="009A220A">
        <w:rPr>
          <w:i/>
          <w:iCs/>
          <w:sz w:val="20"/>
        </w:rPr>
        <w:t>Ez 16, 63</w:t>
      </w:r>
      <w:r w:rsidR="00D96855" w:rsidRPr="009A220A">
        <w:rPr>
          <w:i/>
          <w:iCs/>
          <w:sz w:val="20"/>
        </w:rPr>
        <w:t xml:space="preserve">). </w:t>
      </w:r>
      <w:r w:rsidRPr="009A220A">
        <w:rPr>
          <w:i/>
          <w:iCs/>
          <w:sz w:val="20"/>
        </w:rPr>
        <w:t>Al Signore Dio nostro la misericordia e il perdono, perché c</w:t>
      </w:r>
      <w:r w:rsidR="00D96855" w:rsidRPr="009A220A">
        <w:rPr>
          <w:i/>
          <w:iCs/>
          <w:sz w:val="20"/>
        </w:rPr>
        <w:t>i siamo ribellati contro di lui (</w:t>
      </w:r>
      <w:r w:rsidRPr="009A220A">
        <w:rPr>
          <w:i/>
          <w:iCs/>
          <w:sz w:val="20"/>
        </w:rPr>
        <w:t>Dn 9, 9</w:t>
      </w:r>
      <w:r w:rsidR="00D96855" w:rsidRPr="009A220A">
        <w:rPr>
          <w:i/>
          <w:iCs/>
          <w:sz w:val="20"/>
        </w:rPr>
        <w:t xml:space="preserve">). </w:t>
      </w:r>
      <w:r w:rsidRPr="009A220A">
        <w:rPr>
          <w:i/>
          <w:iCs/>
          <w:sz w:val="20"/>
        </w:rPr>
        <w:t>Signore, ascolta; Signore, perdona; Signore, guarda e agisci senza indugio, per amore di te stesso, mio Dio, poiché il tuo nome è stato invocato su</w:t>
      </w:r>
      <w:r w:rsidR="00D96855" w:rsidRPr="009A220A">
        <w:rPr>
          <w:i/>
          <w:iCs/>
          <w:sz w:val="20"/>
        </w:rPr>
        <w:t>lla tua città e sul tuo popolo" (</w:t>
      </w:r>
      <w:r w:rsidRPr="009A220A">
        <w:rPr>
          <w:i/>
          <w:iCs/>
          <w:sz w:val="20"/>
        </w:rPr>
        <w:t>Dn 9, 19</w:t>
      </w:r>
      <w:r w:rsidR="00D96855" w:rsidRPr="009A220A">
        <w:rPr>
          <w:i/>
          <w:iCs/>
          <w:sz w:val="20"/>
        </w:rPr>
        <w:t xml:space="preserve">). </w:t>
      </w:r>
      <w:r w:rsidR="009A220A" w:rsidRPr="009A220A">
        <w:rPr>
          <w:i/>
          <w:iCs/>
          <w:sz w:val="20"/>
        </w:rPr>
        <w:t xml:space="preserve"> </w:t>
      </w:r>
      <w:r w:rsidRPr="009A220A">
        <w:rPr>
          <w:i/>
          <w:iCs/>
          <w:sz w:val="20"/>
        </w:rPr>
        <w:t>Quando quelle stavano per finire di divorare l'erba della regione, io dissi: "Signore Dio, perdona, come potrà resist</w:t>
      </w:r>
      <w:r w:rsidR="009A220A" w:rsidRPr="009A220A">
        <w:rPr>
          <w:i/>
          <w:iCs/>
          <w:sz w:val="20"/>
        </w:rPr>
        <w:t>ere Giacobbe? E' tanto piccolo" (</w:t>
      </w:r>
      <w:r w:rsidRPr="009A220A">
        <w:rPr>
          <w:i/>
          <w:iCs/>
          <w:sz w:val="20"/>
        </w:rPr>
        <w:t>Am 7, 2</w:t>
      </w:r>
      <w:r w:rsidR="009A220A" w:rsidRPr="009A220A">
        <w:rPr>
          <w:i/>
          <w:iCs/>
          <w:sz w:val="20"/>
        </w:rPr>
        <w:t xml:space="preserve">). </w:t>
      </w:r>
    </w:p>
    <w:p w14:paraId="4803A82D" w14:textId="77777777" w:rsidR="00BA6756" w:rsidRPr="009A220A" w:rsidRDefault="00BA6756" w:rsidP="009A220A">
      <w:pPr>
        <w:pStyle w:val="Corpotesto"/>
        <w:rPr>
          <w:i/>
          <w:iCs/>
          <w:sz w:val="20"/>
        </w:rPr>
      </w:pPr>
      <w:r w:rsidRPr="009A220A">
        <w:rPr>
          <w:i/>
          <w:iCs/>
          <w:sz w:val="20"/>
        </w:rPr>
        <w:t>Il Signore mi disse: "Che cosa vedi, Amos?". Io risposi: "Un piombino". Il Signore mi disse: "Io pongo un piombino in mezzo al mio popolo, Israele; non gli perdon</w:t>
      </w:r>
      <w:r w:rsidR="009A220A" w:rsidRPr="009A220A">
        <w:rPr>
          <w:i/>
          <w:iCs/>
          <w:sz w:val="20"/>
        </w:rPr>
        <w:t>erò più (</w:t>
      </w:r>
      <w:r w:rsidRPr="009A220A">
        <w:rPr>
          <w:i/>
          <w:iCs/>
          <w:sz w:val="20"/>
        </w:rPr>
        <w:t>Am 7, 8</w:t>
      </w:r>
      <w:r w:rsidR="009A220A" w:rsidRPr="009A220A">
        <w:rPr>
          <w:i/>
          <w:iCs/>
          <w:sz w:val="20"/>
        </w:rPr>
        <w:t xml:space="preserve">). </w:t>
      </w:r>
      <w:r w:rsidRPr="009A220A">
        <w:rPr>
          <w:i/>
          <w:iCs/>
          <w:sz w:val="20"/>
        </w:rPr>
        <w:t>Egli domandò: "Che vedi Amos?". Io risposi: "Un canestro di frutta matura". Il Signore mi disse: E' maturata la fine per il mio popolo, Israele; non gli perdon</w:t>
      </w:r>
      <w:r w:rsidR="009A220A" w:rsidRPr="009A220A">
        <w:rPr>
          <w:i/>
          <w:iCs/>
          <w:sz w:val="20"/>
        </w:rPr>
        <w:t>erò più (</w:t>
      </w:r>
      <w:r w:rsidRPr="009A220A">
        <w:rPr>
          <w:i/>
          <w:iCs/>
          <w:sz w:val="20"/>
        </w:rPr>
        <w:t>Am 8, 2</w:t>
      </w:r>
      <w:r w:rsidR="009A220A" w:rsidRPr="009A220A">
        <w:rPr>
          <w:i/>
          <w:iCs/>
          <w:sz w:val="20"/>
        </w:rPr>
        <w:t xml:space="preserve">). </w:t>
      </w:r>
      <w:r w:rsidRPr="009A220A">
        <w:rPr>
          <w:i/>
          <w:iCs/>
          <w:sz w:val="20"/>
        </w:rPr>
        <w:t>Qual dio è come te, che toglie l'iniquità e perdona il peccato al resto della sua eredità; che non serba per sempre l'ira, ma si compiace d'usar misericordia?</w:t>
      </w:r>
      <w:r w:rsidR="009A220A" w:rsidRPr="009A220A">
        <w:rPr>
          <w:i/>
          <w:iCs/>
          <w:sz w:val="20"/>
        </w:rPr>
        <w:t xml:space="preserve"> (</w:t>
      </w:r>
      <w:r w:rsidRPr="009A220A">
        <w:rPr>
          <w:i/>
          <w:iCs/>
          <w:sz w:val="20"/>
        </w:rPr>
        <w:t>Mi 7, 18</w:t>
      </w:r>
      <w:r w:rsidR="009A220A" w:rsidRPr="009A220A">
        <w:rPr>
          <w:i/>
          <w:iCs/>
          <w:sz w:val="20"/>
        </w:rPr>
        <w:t xml:space="preserve">). </w:t>
      </w:r>
      <w:r w:rsidRPr="009A220A">
        <w:rPr>
          <w:i/>
          <w:iCs/>
          <w:sz w:val="20"/>
        </w:rPr>
        <w:t>Neppur io perdonerò agli abitanti del paese. Oracolo del Signore. Ecco, io abbandonerò gli uomini l'uno in balìa dell'altro, in balìa del loro re, perché devastino il paese - non mi curer</w:t>
      </w:r>
      <w:r w:rsidR="009A220A" w:rsidRPr="009A220A">
        <w:rPr>
          <w:i/>
          <w:iCs/>
          <w:sz w:val="20"/>
        </w:rPr>
        <w:t>ò di liberarli dalle loro mani" (</w:t>
      </w:r>
      <w:r w:rsidRPr="009A220A">
        <w:rPr>
          <w:i/>
          <w:iCs/>
          <w:sz w:val="20"/>
        </w:rPr>
        <w:t>Zc 11, 6</w:t>
      </w:r>
      <w:r w:rsidR="009A220A" w:rsidRPr="009A220A">
        <w:rPr>
          <w:i/>
          <w:iCs/>
          <w:sz w:val="20"/>
        </w:rPr>
        <w:t xml:space="preserve">). </w:t>
      </w:r>
    </w:p>
    <w:p w14:paraId="4F57A8A7" w14:textId="77777777" w:rsidR="00BA6756" w:rsidRPr="009A220A" w:rsidRDefault="00BA6756" w:rsidP="009A220A">
      <w:pPr>
        <w:pStyle w:val="Corpotesto"/>
        <w:rPr>
          <w:i/>
          <w:iCs/>
          <w:sz w:val="20"/>
        </w:rPr>
      </w:pPr>
      <w:r w:rsidRPr="009A220A">
        <w:rPr>
          <w:i/>
          <w:iCs/>
          <w:sz w:val="20"/>
        </w:rPr>
        <w:t>Se voi infatti perdonerete agli uomini le loro colpe, il Padre vostro celeste perdon</w:t>
      </w:r>
      <w:r w:rsidR="009A220A" w:rsidRPr="009A220A">
        <w:rPr>
          <w:i/>
          <w:iCs/>
          <w:sz w:val="20"/>
        </w:rPr>
        <w:t>erà anche a voi (</w:t>
      </w:r>
      <w:r w:rsidRPr="009A220A">
        <w:rPr>
          <w:i/>
          <w:iCs/>
          <w:sz w:val="20"/>
        </w:rPr>
        <w:t>Mt 6, 14</w:t>
      </w:r>
      <w:r w:rsidR="009A220A" w:rsidRPr="009A220A">
        <w:rPr>
          <w:i/>
          <w:iCs/>
          <w:sz w:val="20"/>
        </w:rPr>
        <w:t xml:space="preserve">). </w:t>
      </w:r>
      <w:r w:rsidRPr="009A220A">
        <w:rPr>
          <w:i/>
          <w:iCs/>
          <w:sz w:val="20"/>
        </w:rPr>
        <w:t>Ma se voi non perdonerete agli uomini, neppure il Padre vostro perdon</w:t>
      </w:r>
      <w:r w:rsidR="009A220A" w:rsidRPr="009A220A">
        <w:rPr>
          <w:i/>
          <w:iCs/>
          <w:sz w:val="20"/>
        </w:rPr>
        <w:t>erà le vostre colpe (</w:t>
      </w:r>
      <w:r w:rsidRPr="009A220A">
        <w:rPr>
          <w:i/>
          <w:iCs/>
          <w:sz w:val="20"/>
        </w:rPr>
        <w:t>Mt 6, 15</w:t>
      </w:r>
      <w:r w:rsidR="009A220A" w:rsidRPr="009A220A">
        <w:rPr>
          <w:i/>
          <w:iCs/>
          <w:sz w:val="20"/>
        </w:rPr>
        <w:t xml:space="preserve">).  </w:t>
      </w:r>
      <w:r w:rsidR="00D96855" w:rsidRPr="009A220A">
        <w:rPr>
          <w:i/>
          <w:iCs/>
          <w:sz w:val="20"/>
        </w:rPr>
        <w:t>Perciò io vi dico: Qualunque peccato e bestemmia sarà perdonata agli uomini, ma la bestemmia contro lo Spirito non sarà perdon</w:t>
      </w:r>
      <w:r w:rsidR="009A220A" w:rsidRPr="009A220A">
        <w:rPr>
          <w:i/>
          <w:iCs/>
          <w:sz w:val="20"/>
        </w:rPr>
        <w:t>ata (</w:t>
      </w:r>
      <w:r w:rsidRPr="009A220A">
        <w:rPr>
          <w:i/>
          <w:iCs/>
          <w:sz w:val="20"/>
        </w:rPr>
        <w:t>Mt 12, 31</w:t>
      </w:r>
      <w:r w:rsidR="009A220A" w:rsidRPr="009A220A">
        <w:rPr>
          <w:i/>
          <w:iCs/>
          <w:sz w:val="20"/>
        </w:rPr>
        <w:t xml:space="preserve">). </w:t>
      </w:r>
      <w:r w:rsidR="00D96855" w:rsidRPr="009A220A">
        <w:rPr>
          <w:i/>
          <w:iCs/>
          <w:sz w:val="20"/>
        </w:rPr>
        <w:t>A chiunque parlerà male del Figlio dell'uomo sarà perdonato; ma la bestemmia contro lo Spirito, non gli sarà perdonata né in que</w:t>
      </w:r>
      <w:r w:rsidR="009A220A" w:rsidRPr="009A220A">
        <w:rPr>
          <w:i/>
          <w:iCs/>
          <w:sz w:val="20"/>
        </w:rPr>
        <w:t>sto secolo, né in quello futuro (</w:t>
      </w:r>
      <w:r w:rsidRPr="009A220A">
        <w:rPr>
          <w:i/>
          <w:iCs/>
          <w:sz w:val="20"/>
        </w:rPr>
        <w:t>Mt 12, 32</w:t>
      </w:r>
      <w:r w:rsidR="009A220A" w:rsidRPr="009A220A">
        <w:rPr>
          <w:i/>
          <w:iCs/>
          <w:sz w:val="20"/>
        </w:rPr>
        <w:t xml:space="preserve">). </w:t>
      </w:r>
      <w:r w:rsidR="00D96855" w:rsidRPr="009A220A">
        <w:rPr>
          <w:i/>
          <w:iCs/>
          <w:sz w:val="20"/>
        </w:rPr>
        <w:t>Allora Pietro gli si avvicinò e gli disse: "Signore, quante volte dovrò perdonare al mio fratello, se pecca con</w:t>
      </w:r>
      <w:r w:rsidR="009A220A" w:rsidRPr="009A220A">
        <w:rPr>
          <w:i/>
          <w:iCs/>
          <w:sz w:val="20"/>
        </w:rPr>
        <w:t>tro di me? Fino a sette volte?" (</w:t>
      </w:r>
      <w:r w:rsidRPr="009A220A">
        <w:rPr>
          <w:i/>
          <w:iCs/>
          <w:sz w:val="20"/>
        </w:rPr>
        <w:t>Mt 18, 21</w:t>
      </w:r>
      <w:r w:rsidR="009A220A" w:rsidRPr="009A220A">
        <w:rPr>
          <w:i/>
          <w:iCs/>
          <w:sz w:val="20"/>
        </w:rPr>
        <w:t xml:space="preserve">). </w:t>
      </w:r>
      <w:r w:rsidR="00D96855" w:rsidRPr="009A220A">
        <w:rPr>
          <w:i/>
          <w:iCs/>
          <w:sz w:val="20"/>
        </w:rPr>
        <w:t>Così anche il mio Padre celeste farà a ciascuno di voi, se non perdonere</w:t>
      </w:r>
      <w:r w:rsidR="009A220A" w:rsidRPr="009A220A">
        <w:rPr>
          <w:i/>
          <w:iCs/>
          <w:sz w:val="20"/>
        </w:rPr>
        <w:t>te di cuore al vostro fratello" (</w:t>
      </w:r>
      <w:r w:rsidRPr="009A220A">
        <w:rPr>
          <w:i/>
          <w:iCs/>
          <w:sz w:val="20"/>
        </w:rPr>
        <w:t>Mt 18, 35</w:t>
      </w:r>
      <w:r w:rsidR="009A220A" w:rsidRPr="009A220A">
        <w:rPr>
          <w:i/>
          <w:iCs/>
          <w:sz w:val="20"/>
        </w:rPr>
        <w:t xml:space="preserve">). </w:t>
      </w:r>
      <w:r w:rsidR="00D96855" w:rsidRPr="009A220A">
        <w:rPr>
          <w:i/>
          <w:iCs/>
          <w:sz w:val="20"/>
        </w:rPr>
        <w:t>Si presentò Giovanni a battezzare nel deserto, predicando un battesimo di conversione per il perdon</w:t>
      </w:r>
      <w:r w:rsidR="009A220A" w:rsidRPr="009A220A">
        <w:rPr>
          <w:i/>
          <w:iCs/>
          <w:sz w:val="20"/>
        </w:rPr>
        <w:t>o dei peccati (</w:t>
      </w:r>
      <w:r w:rsidRPr="009A220A">
        <w:rPr>
          <w:i/>
          <w:iCs/>
          <w:sz w:val="20"/>
        </w:rPr>
        <w:t>Mc 1, 4</w:t>
      </w:r>
      <w:r w:rsidR="009A220A" w:rsidRPr="009A220A">
        <w:rPr>
          <w:i/>
          <w:iCs/>
          <w:sz w:val="20"/>
        </w:rPr>
        <w:t xml:space="preserve">). </w:t>
      </w:r>
    </w:p>
    <w:p w14:paraId="70EDF47E" w14:textId="77777777" w:rsidR="00BA6756" w:rsidRPr="009A220A" w:rsidRDefault="00D96855" w:rsidP="009A220A">
      <w:pPr>
        <w:pStyle w:val="Corpotesto"/>
        <w:rPr>
          <w:i/>
          <w:iCs/>
          <w:sz w:val="20"/>
        </w:rPr>
      </w:pPr>
      <w:r w:rsidRPr="009A220A">
        <w:rPr>
          <w:i/>
          <w:iCs/>
          <w:sz w:val="20"/>
        </w:rPr>
        <w:t>In verità vi dico: tutti i peccati saranno perdonati ai figli degli uomini e anche</w:t>
      </w:r>
      <w:r w:rsidR="009A220A" w:rsidRPr="009A220A">
        <w:rPr>
          <w:i/>
          <w:iCs/>
          <w:sz w:val="20"/>
        </w:rPr>
        <w:t xml:space="preserve"> tutte le bestemmie che diranno (</w:t>
      </w:r>
      <w:r w:rsidR="00BA6756" w:rsidRPr="009A220A">
        <w:rPr>
          <w:i/>
          <w:iCs/>
          <w:sz w:val="20"/>
        </w:rPr>
        <w:t>Mc 3, 28</w:t>
      </w:r>
      <w:r w:rsidR="009A220A" w:rsidRPr="009A220A">
        <w:rPr>
          <w:i/>
          <w:iCs/>
          <w:sz w:val="20"/>
        </w:rPr>
        <w:t xml:space="preserve">). </w:t>
      </w:r>
      <w:r w:rsidRPr="009A220A">
        <w:rPr>
          <w:i/>
          <w:iCs/>
          <w:sz w:val="20"/>
        </w:rPr>
        <w:t>Ma chi avrà bestemmiato contro lo Spirito santo, non avrà perdono in et</w:t>
      </w:r>
      <w:r w:rsidR="009A220A" w:rsidRPr="009A220A">
        <w:rPr>
          <w:i/>
          <w:iCs/>
          <w:sz w:val="20"/>
        </w:rPr>
        <w:t>erno: sarà reo di colpa eterna" (</w:t>
      </w:r>
      <w:r w:rsidR="00BA6756" w:rsidRPr="009A220A">
        <w:rPr>
          <w:i/>
          <w:iCs/>
          <w:sz w:val="20"/>
        </w:rPr>
        <w:t>Mc 3, 29</w:t>
      </w:r>
      <w:r w:rsidR="009A220A" w:rsidRPr="009A220A">
        <w:rPr>
          <w:i/>
          <w:iCs/>
          <w:sz w:val="20"/>
        </w:rPr>
        <w:t xml:space="preserve">). </w:t>
      </w:r>
      <w:r w:rsidRPr="009A220A">
        <w:rPr>
          <w:i/>
          <w:iCs/>
          <w:sz w:val="20"/>
        </w:rPr>
        <w:t>Perché: guardino, ma non vedano, ascoltino, ma non intendano, perché non si convertano e venga loro perdon</w:t>
      </w:r>
      <w:r w:rsidR="009A220A" w:rsidRPr="009A220A">
        <w:rPr>
          <w:i/>
          <w:iCs/>
          <w:sz w:val="20"/>
        </w:rPr>
        <w:t>ato" (</w:t>
      </w:r>
      <w:r w:rsidR="00BA6756" w:rsidRPr="009A220A">
        <w:rPr>
          <w:i/>
          <w:iCs/>
          <w:sz w:val="20"/>
        </w:rPr>
        <w:t>Mc 4, 12</w:t>
      </w:r>
      <w:r w:rsidR="009A220A" w:rsidRPr="009A220A">
        <w:rPr>
          <w:i/>
          <w:iCs/>
          <w:sz w:val="20"/>
        </w:rPr>
        <w:t xml:space="preserve">). </w:t>
      </w:r>
      <w:r w:rsidRPr="009A220A">
        <w:rPr>
          <w:i/>
          <w:iCs/>
          <w:sz w:val="20"/>
        </w:rPr>
        <w:t xml:space="preserve">Quando vi mettete a pregare, se avete qualcosa contro qualcuno, perdonate, perché anche il Padre vostro che è nei cieli perdoni a voi i vostri </w:t>
      </w:r>
      <w:r w:rsidR="009A220A" w:rsidRPr="009A220A">
        <w:rPr>
          <w:i/>
          <w:iCs/>
          <w:sz w:val="20"/>
        </w:rPr>
        <w:t>peccati" (</w:t>
      </w:r>
      <w:r w:rsidR="00BA6756" w:rsidRPr="009A220A">
        <w:rPr>
          <w:i/>
          <w:iCs/>
          <w:sz w:val="20"/>
        </w:rPr>
        <w:t>Mc 11, 25</w:t>
      </w:r>
      <w:r w:rsidR="009A220A" w:rsidRPr="009A220A">
        <w:rPr>
          <w:i/>
          <w:iCs/>
          <w:sz w:val="20"/>
        </w:rPr>
        <w:t xml:space="preserve">). </w:t>
      </w:r>
      <w:r w:rsidRPr="009A220A">
        <w:rPr>
          <w:i/>
          <w:iCs/>
          <w:sz w:val="20"/>
        </w:rPr>
        <w:t xml:space="preserve">Ed egli percorse tutta la regione del </w:t>
      </w:r>
      <w:r w:rsidRPr="009A220A">
        <w:rPr>
          <w:i/>
          <w:iCs/>
          <w:sz w:val="20"/>
        </w:rPr>
        <w:lastRenderedPageBreak/>
        <w:t>Giordano, predicando un battesimo di conversione per il perdon</w:t>
      </w:r>
      <w:r w:rsidR="009A220A" w:rsidRPr="009A220A">
        <w:rPr>
          <w:i/>
          <w:iCs/>
          <w:sz w:val="20"/>
        </w:rPr>
        <w:t>o dei peccati (</w:t>
      </w:r>
      <w:r w:rsidR="00BA6756" w:rsidRPr="009A220A">
        <w:rPr>
          <w:i/>
          <w:iCs/>
          <w:sz w:val="20"/>
        </w:rPr>
        <w:t>Lc 3, 3</w:t>
      </w:r>
      <w:r w:rsidR="009A220A" w:rsidRPr="009A220A">
        <w:rPr>
          <w:i/>
          <w:iCs/>
          <w:sz w:val="20"/>
        </w:rPr>
        <w:t xml:space="preserve">). </w:t>
      </w:r>
      <w:r w:rsidRPr="009A220A">
        <w:rPr>
          <w:i/>
          <w:iCs/>
          <w:sz w:val="20"/>
        </w:rPr>
        <w:t>Non giudicate e non sarete giudicati; non condannate e non sarete condannati; perdonate e vi sarà perdon</w:t>
      </w:r>
      <w:r w:rsidR="009A220A" w:rsidRPr="009A220A">
        <w:rPr>
          <w:i/>
          <w:iCs/>
          <w:sz w:val="20"/>
        </w:rPr>
        <w:t>ato (</w:t>
      </w:r>
      <w:r w:rsidR="00BA6756" w:rsidRPr="009A220A">
        <w:rPr>
          <w:i/>
          <w:iCs/>
          <w:sz w:val="20"/>
        </w:rPr>
        <w:t>Lc 6, 37</w:t>
      </w:r>
      <w:r w:rsidR="009A220A" w:rsidRPr="009A220A">
        <w:rPr>
          <w:i/>
          <w:iCs/>
          <w:sz w:val="20"/>
        </w:rPr>
        <w:t xml:space="preserve">). </w:t>
      </w:r>
      <w:r w:rsidRPr="009A220A">
        <w:rPr>
          <w:i/>
          <w:iCs/>
          <w:sz w:val="20"/>
        </w:rPr>
        <w:t>Per questo ti dico: le sono perdonati i suoi molti peccati, poiché ha molto amato. Invece quello a cui si perdon</w:t>
      </w:r>
      <w:r w:rsidR="009A220A" w:rsidRPr="009A220A">
        <w:rPr>
          <w:i/>
          <w:iCs/>
          <w:sz w:val="20"/>
        </w:rPr>
        <w:t>a poco, ama poco" (</w:t>
      </w:r>
      <w:r w:rsidR="00BA6756" w:rsidRPr="009A220A">
        <w:rPr>
          <w:i/>
          <w:iCs/>
          <w:sz w:val="20"/>
        </w:rPr>
        <w:t>Lc 7, 47</w:t>
      </w:r>
      <w:r w:rsidR="009A220A" w:rsidRPr="009A220A">
        <w:rPr>
          <w:i/>
          <w:iCs/>
          <w:sz w:val="20"/>
        </w:rPr>
        <w:t xml:space="preserve">). </w:t>
      </w:r>
    </w:p>
    <w:p w14:paraId="73C98034" w14:textId="77777777" w:rsidR="00BA6756" w:rsidRPr="009A220A" w:rsidRDefault="00D96855" w:rsidP="009A220A">
      <w:pPr>
        <w:pStyle w:val="Corpotesto"/>
        <w:rPr>
          <w:i/>
          <w:iCs/>
          <w:sz w:val="20"/>
        </w:rPr>
      </w:pPr>
      <w:r w:rsidRPr="009A220A">
        <w:rPr>
          <w:i/>
          <w:iCs/>
          <w:sz w:val="20"/>
        </w:rPr>
        <w:t>Poi disse a lei: "Ti sono perdon</w:t>
      </w:r>
      <w:r w:rsidR="009A220A" w:rsidRPr="009A220A">
        <w:rPr>
          <w:i/>
          <w:iCs/>
          <w:sz w:val="20"/>
        </w:rPr>
        <w:t>ati i tuoi peccati" (</w:t>
      </w:r>
      <w:r w:rsidR="00BA6756" w:rsidRPr="009A220A">
        <w:rPr>
          <w:i/>
          <w:iCs/>
          <w:sz w:val="20"/>
        </w:rPr>
        <w:t>Lc 7, 48</w:t>
      </w:r>
      <w:r w:rsidR="009A220A" w:rsidRPr="009A220A">
        <w:rPr>
          <w:i/>
          <w:iCs/>
          <w:sz w:val="20"/>
        </w:rPr>
        <w:t xml:space="preserve">). </w:t>
      </w:r>
      <w:r w:rsidRPr="009A220A">
        <w:rPr>
          <w:i/>
          <w:iCs/>
          <w:sz w:val="20"/>
        </w:rPr>
        <w:t>Allora i commensali cominciarono a dire tra sé: "Chi è quest'uomo che perdon</w:t>
      </w:r>
      <w:r w:rsidR="009A220A" w:rsidRPr="009A220A">
        <w:rPr>
          <w:i/>
          <w:iCs/>
          <w:sz w:val="20"/>
        </w:rPr>
        <w:t>a anche i peccati?" (</w:t>
      </w:r>
      <w:r w:rsidR="00BA6756" w:rsidRPr="009A220A">
        <w:rPr>
          <w:i/>
          <w:iCs/>
          <w:sz w:val="20"/>
        </w:rPr>
        <w:t>Lc 7, 49</w:t>
      </w:r>
      <w:r w:rsidR="009A220A" w:rsidRPr="009A220A">
        <w:rPr>
          <w:i/>
          <w:iCs/>
          <w:sz w:val="20"/>
        </w:rPr>
        <w:t xml:space="preserve">). </w:t>
      </w:r>
      <w:r w:rsidRPr="009A220A">
        <w:rPr>
          <w:i/>
          <w:iCs/>
          <w:sz w:val="20"/>
        </w:rPr>
        <w:t>E perdonaci i nostri peccati, perché anche noi perdoniamo ad ogni nostro debitore, e non ci indurre i</w:t>
      </w:r>
      <w:r w:rsidR="009A220A" w:rsidRPr="009A220A">
        <w:rPr>
          <w:i/>
          <w:iCs/>
          <w:sz w:val="20"/>
        </w:rPr>
        <w:t>n tentazione" (</w:t>
      </w:r>
      <w:r w:rsidR="00BA6756" w:rsidRPr="009A220A">
        <w:rPr>
          <w:i/>
          <w:iCs/>
          <w:sz w:val="20"/>
        </w:rPr>
        <w:t>Lc 11, 4</w:t>
      </w:r>
      <w:r w:rsidR="009A220A" w:rsidRPr="009A220A">
        <w:rPr>
          <w:i/>
          <w:iCs/>
          <w:sz w:val="20"/>
        </w:rPr>
        <w:t xml:space="preserve">). </w:t>
      </w:r>
      <w:r w:rsidRPr="009A220A">
        <w:rPr>
          <w:i/>
          <w:iCs/>
          <w:sz w:val="20"/>
        </w:rPr>
        <w:t>Chiunque parlerà contro il Figlio dell'uomo gli sarà perdonato, ma chi bestemmierà lo Spirito Santo non gli sarà perdon</w:t>
      </w:r>
      <w:r w:rsidR="009A220A" w:rsidRPr="009A220A">
        <w:rPr>
          <w:i/>
          <w:iCs/>
          <w:sz w:val="20"/>
        </w:rPr>
        <w:t>ato (</w:t>
      </w:r>
      <w:r w:rsidR="00BA6756" w:rsidRPr="009A220A">
        <w:rPr>
          <w:i/>
          <w:iCs/>
          <w:sz w:val="20"/>
        </w:rPr>
        <w:t>Lc 12, 10</w:t>
      </w:r>
      <w:r w:rsidR="009A220A" w:rsidRPr="009A220A">
        <w:rPr>
          <w:i/>
          <w:iCs/>
          <w:sz w:val="20"/>
        </w:rPr>
        <w:t xml:space="preserve">). </w:t>
      </w:r>
      <w:r w:rsidRPr="009A220A">
        <w:rPr>
          <w:i/>
          <w:iCs/>
          <w:sz w:val="20"/>
        </w:rPr>
        <w:t>E se pecca sette volte al giorno contro di te e sette volte ti dice: Mi pento, tu gli perdonerai</w:t>
      </w:r>
      <w:r w:rsidR="009A220A" w:rsidRPr="009A220A">
        <w:rPr>
          <w:i/>
          <w:iCs/>
          <w:sz w:val="20"/>
        </w:rPr>
        <w:t>" (</w:t>
      </w:r>
      <w:r w:rsidR="00BA6756" w:rsidRPr="009A220A">
        <w:rPr>
          <w:i/>
          <w:iCs/>
          <w:sz w:val="20"/>
        </w:rPr>
        <w:t>Lc 17, 4</w:t>
      </w:r>
      <w:r w:rsidR="009A220A" w:rsidRPr="009A220A">
        <w:rPr>
          <w:i/>
          <w:iCs/>
          <w:sz w:val="20"/>
        </w:rPr>
        <w:t xml:space="preserve">). </w:t>
      </w:r>
      <w:r w:rsidRPr="009A220A">
        <w:rPr>
          <w:i/>
          <w:iCs/>
          <w:sz w:val="20"/>
        </w:rPr>
        <w:t>Gesù diceva: "Padre, perdonali, perché non sanno quello che fanno". Dopo essersi poi divise le</w:t>
      </w:r>
      <w:r w:rsidR="009A220A" w:rsidRPr="009A220A">
        <w:rPr>
          <w:i/>
          <w:iCs/>
          <w:sz w:val="20"/>
        </w:rPr>
        <w:t xml:space="preserve"> sue vesti, le tirarono a sorte (</w:t>
      </w:r>
      <w:r w:rsidR="00BA6756" w:rsidRPr="009A220A">
        <w:rPr>
          <w:i/>
          <w:iCs/>
          <w:sz w:val="20"/>
        </w:rPr>
        <w:t>Lc 23, 34</w:t>
      </w:r>
      <w:r w:rsidR="009A220A" w:rsidRPr="009A220A">
        <w:rPr>
          <w:i/>
          <w:iCs/>
          <w:sz w:val="20"/>
        </w:rPr>
        <w:t xml:space="preserve">). </w:t>
      </w:r>
    </w:p>
    <w:p w14:paraId="1448439A" w14:textId="77777777" w:rsidR="00BA6756" w:rsidRPr="009A220A" w:rsidRDefault="00D96855" w:rsidP="009A220A">
      <w:pPr>
        <w:pStyle w:val="Corpotesto"/>
        <w:rPr>
          <w:i/>
          <w:iCs/>
          <w:sz w:val="20"/>
        </w:rPr>
      </w:pPr>
      <w:r w:rsidRPr="009A220A">
        <w:rPr>
          <w:i/>
          <w:iCs/>
          <w:sz w:val="20"/>
        </w:rPr>
        <w:t>E nel suo nome saranno predicati a tutte le genti la conversione e il perdono dei peccati, cominciando d</w:t>
      </w:r>
      <w:r w:rsidR="009A220A" w:rsidRPr="009A220A">
        <w:rPr>
          <w:i/>
          <w:iCs/>
          <w:sz w:val="20"/>
        </w:rPr>
        <w:t>a Gerusalemme (</w:t>
      </w:r>
      <w:r w:rsidR="00BA6756" w:rsidRPr="009A220A">
        <w:rPr>
          <w:i/>
          <w:iCs/>
          <w:sz w:val="20"/>
        </w:rPr>
        <w:t>Lc 24, 47</w:t>
      </w:r>
      <w:r w:rsidR="009A220A" w:rsidRPr="009A220A">
        <w:rPr>
          <w:i/>
          <w:iCs/>
          <w:sz w:val="20"/>
        </w:rPr>
        <w:t xml:space="preserve">). </w:t>
      </w:r>
      <w:r w:rsidRPr="009A220A">
        <w:rPr>
          <w:i/>
          <w:iCs/>
          <w:sz w:val="20"/>
        </w:rPr>
        <w:t>Dio lo ha innalzato con la sua destra facendolo capo e salvatore, per dare a Israele la grazia della conversione e il perdon</w:t>
      </w:r>
      <w:r w:rsidR="009A220A" w:rsidRPr="009A220A">
        <w:rPr>
          <w:i/>
          <w:iCs/>
          <w:sz w:val="20"/>
        </w:rPr>
        <w:t>o dei peccati (</w:t>
      </w:r>
      <w:r w:rsidR="00BA6756" w:rsidRPr="009A220A">
        <w:rPr>
          <w:i/>
          <w:iCs/>
          <w:sz w:val="20"/>
        </w:rPr>
        <w:t>At 5, 31</w:t>
      </w:r>
      <w:r w:rsidR="009A220A" w:rsidRPr="009A220A">
        <w:rPr>
          <w:i/>
          <w:iCs/>
          <w:sz w:val="20"/>
        </w:rPr>
        <w:t xml:space="preserve">). </w:t>
      </w:r>
      <w:r w:rsidRPr="009A220A">
        <w:rPr>
          <w:i/>
          <w:iCs/>
          <w:sz w:val="20"/>
        </w:rPr>
        <w:t>Pentiti dunque di questa tua iniquità e prega il Signore che ti sia perdonato ques</w:t>
      </w:r>
      <w:r w:rsidR="009A220A" w:rsidRPr="009A220A">
        <w:rPr>
          <w:i/>
          <w:iCs/>
          <w:sz w:val="20"/>
        </w:rPr>
        <w:t>to pensiero (</w:t>
      </w:r>
      <w:r w:rsidR="00BA6756" w:rsidRPr="009A220A">
        <w:rPr>
          <w:i/>
          <w:iCs/>
          <w:sz w:val="20"/>
        </w:rPr>
        <w:t>At 8, 22</w:t>
      </w:r>
      <w:r w:rsidR="009A220A" w:rsidRPr="009A220A">
        <w:rPr>
          <w:i/>
          <w:iCs/>
          <w:sz w:val="20"/>
        </w:rPr>
        <w:t xml:space="preserve">). </w:t>
      </w:r>
      <w:r w:rsidRPr="009A220A">
        <w:rPr>
          <w:i/>
          <w:iCs/>
          <w:sz w:val="20"/>
        </w:rPr>
        <w:t>Beati quelli le cui iniquità sono state perdonate e</w:t>
      </w:r>
      <w:r w:rsidR="009A220A" w:rsidRPr="009A220A">
        <w:rPr>
          <w:i/>
          <w:iCs/>
          <w:sz w:val="20"/>
        </w:rPr>
        <w:t xml:space="preserve"> i peccati sono stati ricoperti (</w:t>
      </w:r>
      <w:r w:rsidR="00BA6756" w:rsidRPr="009A220A">
        <w:rPr>
          <w:i/>
          <w:iCs/>
          <w:sz w:val="20"/>
        </w:rPr>
        <w:t>Rm 4, 7</w:t>
      </w:r>
      <w:r w:rsidR="009A220A" w:rsidRPr="009A220A">
        <w:rPr>
          <w:i/>
          <w:iCs/>
          <w:sz w:val="20"/>
        </w:rPr>
        <w:t xml:space="preserve">). </w:t>
      </w:r>
      <w:r w:rsidRPr="009A220A">
        <w:rPr>
          <w:i/>
          <w:iCs/>
          <w:sz w:val="20"/>
        </w:rPr>
        <w:t>A chi voi perdonate, perdono anch'io; perché quello che io ho perdonato, se pure ebbi qualcosa da perdonare, l'ho fatto per voi, davanti a</w:t>
      </w:r>
      <w:r w:rsidR="009A220A" w:rsidRPr="009A220A">
        <w:rPr>
          <w:i/>
          <w:iCs/>
          <w:sz w:val="20"/>
        </w:rPr>
        <w:t xml:space="preserve"> Cristo (</w:t>
      </w:r>
      <w:r w:rsidR="00BA6756" w:rsidRPr="009A220A">
        <w:rPr>
          <w:i/>
          <w:iCs/>
          <w:sz w:val="20"/>
        </w:rPr>
        <w:t>2Cor 2, 10</w:t>
      </w:r>
      <w:r w:rsidR="009A220A" w:rsidRPr="009A220A">
        <w:rPr>
          <w:i/>
          <w:iCs/>
          <w:sz w:val="20"/>
        </w:rPr>
        <w:t xml:space="preserve">).  </w:t>
      </w:r>
      <w:r w:rsidRPr="009A220A">
        <w:rPr>
          <w:i/>
          <w:iCs/>
          <w:sz w:val="20"/>
        </w:rPr>
        <w:t>In che cosa infatti siete stati inferiori alle altre Chiese, se non in questo, che io non vi sono stato d'aggravio? Perdonatemi questa ingiustizia!</w:t>
      </w:r>
      <w:r w:rsidR="009A220A" w:rsidRPr="009A220A">
        <w:rPr>
          <w:i/>
          <w:iCs/>
          <w:sz w:val="20"/>
        </w:rPr>
        <w:t xml:space="preserve"> (</w:t>
      </w:r>
      <w:r w:rsidR="00BA6756" w:rsidRPr="009A220A">
        <w:rPr>
          <w:i/>
          <w:iCs/>
          <w:sz w:val="20"/>
        </w:rPr>
        <w:t>2Cor 12, 13</w:t>
      </w:r>
      <w:r w:rsidR="009A220A" w:rsidRPr="009A220A">
        <w:rPr>
          <w:i/>
          <w:iCs/>
          <w:sz w:val="20"/>
        </w:rPr>
        <w:t xml:space="preserve">). </w:t>
      </w:r>
      <w:r w:rsidRPr="009A220A">
        <w:rPr>
          <w:i/>
          <w:iCs/>
          <w:sz w:val="20"/>
        </w:rPr>
        <w:t>L'ho detto prima e lo ripeto ora, allora presente per la seconda volta e ora assente, a tutti quelli che hanno peccato e a tutti gli altri: quando verrò di nuovo non perdon</w:t>
      </w:r>
      <w:r w:rsidR="009A220A" w:rsidRPr="009A220A">
        <w:rPr>
          <w:i/>
          <w:iCs/>
          <w:sz w:val="20"/>
        </w:rPr>
        <w:t>erò più (</w:t>
      </w:r>
      <w:r w:rsidR="00BA6756" w:rsidRPr="009A220A">
        <w:rPr>
          <w:i/>
          <w:iCs/>
          <w:sz w:val="20"/>
        </w:rPr>
        <w:t>2Cor 13, 2</w:t>
      </w:r>
      <w:r w:rsidR="009A220A" w:rsidRPr="009A220A">
        <w:rPr>
          <w:i/>
          <w:iCs/>
          <w:sz w:val="20"/>
        </w:rPr>
        <w:t xml:space="preserve">). </w:t>
      </w:r>
      <w:r w:rsidRPr="009A220A">
        <w:rPr>
          <w:i/>
          <w:iCs/>
          <w:sz w:val="20"/>
        </w:rPr>
        <w:t>Siate invece benevoli gli uni verso gli altri, misericordiosi, perdonandovi a vicenda come Dio ha perdon</w:t>
      </w:r>
      <w:r w:rsidR="009A220A" w:rsidRPr="009A220A">
        <w:rPr>
          <w:i/>
          <w:iCs/>
          <w:sz w:val="20"/>
        </w:rPr>
        <w:t>ato a voi in Cristo (</w:t>
      </w:r>
      <w:r w:rsidR="00BA6756" w:rsidRPr="009A220A">
        <w:rPr>
          <w:i/>
          <w:iCs/>
          <w:sz w:val="20"/>
        </w:rPr>
        <w:t>Ef 4, 32</w:t>
      </w:r>
      <w:r w:rsidR="009A220A" w:rsidRPr="009A220A">
        <w:rPr>
          <w:i/>
          <w:iCs/>
          <w:sz w:val="20"/>
        </w:rPr>
        <w:t xml:space="preserve">). </w:t>
      </w:r>
    </w:p>
    <w:p w14:paraId="33563666" w14:textId="77777777" w:rsidR="00BA6756" w:rsidRPr="009A220A" w:rsidRDefault="00D96855" w:rsidP="009A220A">
      <w:pPr>
        <w:pStyle w:val="Corpotesto"/>
        <w:rPr>
          <w:i/>
          <w:iCs/>
          <w:sz w:val="20"/>
        </w:rPr>
      </w:pPr>
      <w:r w:rsidRPr="009A220A">
        <w:rPr>
          <w:i/>
          <w:iCs/>
          <w:sz w:val="20"/>
        </w:rPr>
        <w:t>Con lui Dio ha dato vita anche a voi, che eravate morti per i vostri peccati e per l'incirconcisione della vostra carne, perdon</w:t>
      </w:r>
      <w:r w:rsidR="009A220A" w:rsidRPr="009A220A">
        <w:rPr>
          <w:i/>
          <w:iCs/>
          <w:sz w:val="20"/>
        </w:rPr>
        <w:t>andoci tutti i peccati (</w:t>
      </w:r>
      <w:r w:rsidR="00BA6756" w:rsidRPr="009A220A">
        <w:rPr>
          <w:i/>
          <w:iCs/>
          <w:sz w:val="20"/>
        </w:rPr>
        <w:t>Col 2, 13</w:t>
      </w:r>
      <w:r w:rsidR="009A220A" w:rsidRPr="009A220A">
        <w:rPr>
          <w:i/>
          <w:iCs/>
          <w:sz w:val="20"/>
        </w:rPr>
        <w:t xml:space="preserve">). </w:t>
      </w:r>
      <w:r w:rsidRPr="009A220A">
        <w:rPr>
          <w:i/>
          <w:iCs/>
          <w:sz w:val="20"/>
        </w:rPr>
        <w:t>Sopportandovi a vicenda e perdonandovi scambievolmente, se qualcuno abbia di che lamentarsi nei riguardi degli altri. Come il Signore vi ha perdonato, c</w:t>
      </w:r>
      <w:r w:rsidR="009A220A" w:rsidRPr="009A220A">
        <w:rPr>
          <w:i/>
          <w:iCs/>
          <w:sz w:val="20"/>
        </w:rPr>
        <w:t>osì fate anche voi (</w:t>
      </w:r>
      <w:r w:rsidR="00BA6756" w:rsidRPr="009A220A">
        <w:rPr>
          <w:i/>
          <w:iCs/>
          <w:sz w:val="20"/>
        </w:rPr>
        <w:t>Col 3, 13</w:t>
      </w:r>
      <w:r w:rsidR="009A220A" w:rsidRPr="009A220A">
        <w:rPr>
          <w:i/>
          <w:iCs/>
          <w:sz w:val="20"/>
        </w:rPr>
        <w:t xml:space="preserve">). </w:t>
      </w:r>
      <w:r w:rsidRPr="009A220A">
        <w:rPr>
          <w:i/>
          <w:iCs/>
          <w:sz w:val="20"/>
        </w:rPr>
        <w:t>Perché io perdonerò le loro iniquità e non mi</w:t>
      </w:r>
      <w:r w:rsidR="009A220A" w:rsidRPr="009A220A">
        <w:rPr>
          <w:i/>
          <w:iCs/>
          <w:sz w:val="20"/>
        </w:rPr>
        <w:t xml:space="preserve"> ricorderò più dei loro peccati (</w:t>
      </w:r>
      <w:r w:rsidR="00BA6756" w:rsidRPr="009A220A">
        <w:rPr>
          <w:i/>
          <w:iCs/>
          <w:sz w:val="20"/>
        </w:rPr>
        <w:t>Eb 8, 12</w:t>
      </w:r>
      <w:r w:rsidR="009A220A" w:rsidRPr="009A220A">
        <w:rPr>
          <w:i/>
          <w:iCs/>
          <w:sz w:val="20"/>
        </w:rPr>
        <w:t xml:space="preserve">). </w:t>
      </w:r>
      <w:r w:rsidRPr="009A220A">
        <w:rPr>
          <w:i/>
          <w:iCs/>
          <w:sz w:val="20"/>
        </w:rPr>
        <w:t>Secondo la legge, infatti, quasi tutte le cose vengono purificate con il sangue e senza spargimento di sangue non c'è perdon</w:t>
      </w:r>
      <w:r w:rsidR="009A220A" w:rsidRPr="009A220A">
        <w:rPr>
          <w:i/>
          <w:iCs/>
          <w:sz w:val="20"/>
        </w:rPr>
        <w:t>o (</w:t>
      </w:r>
      <w:r w:rsidR="00BA6756" w:rsidRPr="009A220A">
        <w:rPr>
          <w:i/>
          <w:iCs/>
          <w:sz w:val="20"/>
        </w:rPr>
        <w:t>Eb 9, 22</w:t>
      </w:r>
      <w:r w:rsidR="009A220A" w:rsidRPr="009A220A">
        <w:rPr>
          <w:i/>
          <w:iCs/>
          <w:sz w:val="20"/>
        </w:rPr>
        <w:t xml:space="preserve">). </w:t>
      </w:r>
      <w:r w:rsidRPr="009A220A">
        <w:rPr>
          <w:i/>
          <w:iCs/>
          <w:sz w:val="20"/>
        </w:rPr>
        <w:t>Ora, dove c'è il perdono di queste cose, non c'è più bi</w:t>
      </w:r>
      <w:r w:rsidR="009A220A" w:rsidRPr="009A220A">
        <w:rPr>
          <w:i/>
          <w:iCs/>
          <w:sz w:val="20"/>
        </w:rPr>
        <w:t>sogno di offerta per il peccato (</w:t>
      </w:r>
      <w:r w:rsidR="00BA6756" w:rsidRPr="009A220A">
        <w:rPr>
          <w:i/>
          <w:iCs/>
          <w:sz w:val="20"/>
        </w:rPr>
        <w:t>Eb 10, 18</w:t>
      </w:r>
      <w:r w:rsidR="009A220A" w:rsidRPr="009A220A">
        <w:rPr>
          <w:i/>
          <w:iCs/>
          <w:sz w:val="20"/>
        </w:rPr>
        <w:t xml:space="preserve">). </w:t>
      </w:r>
      <w:r w:rsidRPr="009A220A">
        <w:rPr>
          <w:i/>
          <w:iCs/>
          <w:sz w:val="20"/>
        </w:rPr>
        <w:t>E la preghiera fatta con fede salverà il malato: il Signore lo rialzerà e se ha commesso peccati, gli saranno perdon</w:t>
      </w:r>
      <w:r w:rsidR="009A220A" w:rsidRPr="009A220A">
        <w:rPr>
          <w:i/>
          <w:iCs/>
          <w:sz w:val="20"/>
        </w:rPr>
        <w:t>ati (</w:t>
      </w:r>
      <w:r w:rsidR="00BA6756" w:rsidRPr="009A220A">
        <w:rPr>
          <w:i/>
          <w:iCs/>
          <w:sz w:val="20"/>
        </w:rPr>
        <w:t>Gc 5, 15</w:t>
      </w:r>
      <w:r w:rsidR="009A220A" w:rsidRPr="009A220A">
        <w:rPr>
          <w:i/>
          <w:iCs/>
          <w:sz w:val="20"/>
        </w:rPr>
        <w:t xml:space="preserve">). </w:t>
      </w:r>
      <w:r w:rsidRPr="009A220A">
        <w:rPr>
          <w:i/>
          <w:iCs/>
          <w:sz w:val="20"/>
        </w:rPr>
        <w:t>Se riconosciamo i nostri peccati, egli che è fedele e giusto ci perdonerà i peccati</w:t>
      </w:r>
      <w:r w:rsidR="009A220A" w:rsidRPr="009A220A">
        <w:rPr>
          <w:i/>
          <w:iCs/>
          <w:sz w:val="20"/>
        </w:rPr>
        <w:t xml:space="preserve"> e ci purificherà da ogni colpa (</w:t>
      </w:r>
      <w:r w:rsidR="00BA6756" w:rsidRPr="009A220A">
        <w:rPr>
          <w:i/>
          <w:iCs/>
          <w:sz w:val="20"/>
        </w:rPr>
        <w:t>1Gv 1, 9</w:t>
      </w:r>
      <w:r w:rsidR="009A220A" w:rsidRPr="009A220A">
        <w:rPr>
          <w:i/>
          <w:iCs/>
          <w:sz w:val="20"/>
        </w:rPr>
        <w:t xml:space="preserve">). </w:t>
      </w:r>
    </w:p>
    <w:p w14:paraId="0D71BD86" w14:textId="77777777" w:rsidR="00BA6756" w:rsidRDefault="00280396" w:rsidP="00280396">
      <w:pPr>
        <w:pStyle w:val="Corpotesto"/>
      </w:pPr>
      <w:r>
        <w:t xml:space="preserve">La condizione per rientrare nella verità di Dio e nella propria verità umana è data dal pentimento, cioè dalla confessione di essere fuori della verità. </w:t>
      </w:r>
    </w:p>
    <w:p w14:paraId="5F8088AE" w14:textId="77777777" w:rsidR="00280396" w:rsidRDefault="00280396" w:rsidP="00280396">
      <w:pPr>
        <w:pStyle w:val="Corpotesto"/>
      </w:pPr>
      <w:r>
        <w:t>Si è fuori della verità di Dio, della Legge, dell’Alleanza, della propria natura. Il pentimento è vero se c’è verità nel desiderio di ritornare nella verità.</w:t>
      </w:r>
    </w:p>
    <w:p w14:paraId="61087498" w14:textId="77777777" w:rsidR="00280396" w:rsidRDefault="00280396" w:rsidP="00280396">
      <w:pPr>
        <w:pStyle w:val="Corpotesto"/>
      </w:pPr>
      <w:r>
        <w:t>Se manca il desiderio di ritornare nella verità, non c’è vero pentimento, non c’è vero perdono. Si rimane fuori della verità di Dio e di se stessi.</w:t>
      </w:r>
    </w:p>
    <w:p w14:paraId="1C6DCEF3" w14:textId="77777777" w:rsidR="00280396" w:rsidRDefault="00280396" w:rsidP="00280396">
      <w:pPr>
        <w:pStyle w:val="Corpotesto"/>
      </w:pPr>
      <w:r>
        <w:t>La verità di Dio e di se stessi non si riceve per un istante soltanto, ma per rimanere perennemente in essa e in essa camminare.</w:t>
      </w:r>
    </w:p>
    <w:p w14:paraId="3BA9110D" w14:textId="77777777" w:rsidR="00DF21B8" w:rsidRPr="00DF21B8" w:rsidRDefault="00DF21B8" w:rsidP="00DF21B8">
      <w:pPr>
        <w:pStyle w:val="Corpotesto"/>
        <w:rPr>
          <w:i/>
          <w:iCs/>
          <w:sz w:val="20"/>
        </w:rPr>
      </w:pPr>
      <w:r w:rsidRPr="00DF21B8">
        <w:rPr>
          <w:i/>
          <w:iCs/>
          <w:sz w:val="20"/>
        </w:rPr>
        <w:t xml:space="preserve">E il Signore si pentì di aver fatto l'uomo sulla terra e se ne addolorò in cuor suo (Gen 6, 6). Il Signore disse: "Sterminerò dalla terra l'uomo che ho creato: con l'uomo anche il bestiame e i rettili e gli uccelli del cielo, perché sono pentito d'averli fatti" (Gen 6, 7). Quando il faraone lasciò partire il popolo, Dio non lo condusse per la strada del paese dei Filistei, benché fosse più corta, perché Dio pensava: "Altrimenti il popolo, vedendo imminente la guerra, potrebbe pentirsi e tornare in Egitto" (Es 13, 17). Dio non è un uomo da potersi smentire, non è un figlio dell'uomo da potersi pentire. Forse Egli dice e poi non fa? Promette una cosa che poi non adempie? (Nm 23, 19). Gli Israeliti si pentivano di quello che avevano fatto a Beniamino loro fratello e dicevano: "Oggi è stata soppressa una tribù d'Israele (Gdc 21, 6). </w:t>
      </w:r>
    </w:p>
    <w:p w14:paraId="5FFFF238" w14:textId="77777777" w:rsidR="00DF21B8" w:rsidRPr="00DF21B8" w:rsidRDefault="00DF21B8" w:rsidP="00DF21B8">
      <w:pPr>
        <w:pStyle w:val="Corpotesto"/>
        <w:rPr>
          <w:i/>
          <w:iCs/>
          <w:sz w:val="20"/>
        </w:rPr>
      </w:pPr>
      <w:r w:rsidRPr="00DF21B8">
        <w:rPr>
          <w:i/>
          <w:iCs/>
          <w:sz w:val="20"/>
        </w:rPr>
        <w:t xml:space="preserve">Il popolo dunque si era pentito di quello che aveva fatto a Beniamino, perché il Signore aveva aperto una breccia fra le tribù d'Israele (Gdc 21, 15). Mi pento di aver costituito Saul re, perché </w:t>
      </w:r>
      <w:r w:rsidRPr="00DF21B8">
        <w:rPr>
          <w:i/>
          <w:iCs/>
          <w:sz w:val="20"/>
        </w:rPr>
        <w:lastRenderedPageBreak/>
        <w:t xml:space="preserve">si è allontanato da me e non ha messo in pratica la mia parola". Samuele rimase turbato e alzò grida al Signore tutta la notte (1Sam 15, 11). Né Samuele tornò a rivedere Saul fino al giorno della sua morte, ma Samuele piangeva per Saul, perché il Signore si era pentito di aver fatto regnare Saul su Israele (1Sam 15, 35). E quando l'angelo ebbe stesa la mano su Gerusalemme per distruggerla, il Signore si pentì di quel male e disse all'angelo che distruggeva il popolo: "Basta; ritira ora la mano!" (2Sam 24, 16). </w:t>
      </w:r>
    </w:p>
    <w:p w14:paraId="78FC27A8" w14:textId="77777777" w:rsidR="00DF21B8" w:rsidRPr="00DF21B8" w:rsidRDefault="00DF21B8" w:rsidP="00DF21B8">
      <w:pPr>
        <w:pStyle w:val="Corpotesto"/>
        <w:rPr>
          <w:i/>
          <w:iCs/>
          <w:sz w:val="20"/>
        </w:rPr>
      </w:pPr>
      <w:r w:rsidRPr="00DF21B8">
        <w:rPr>
          <w:i/>
          <w:iCs/>
          <w:sz w:val="20"/>
        </w:rPr>
        <w:t xml:space="preserve">In Giuda invece si manifestò la mano di Dio e generò negli uomini un pentimento concorde per eseguire il comando del re e degli ufficiali secondo la parola del Signore (2Cr 30, 12). Mi sono pentito di avergli dato mia figlia, perché ha cercato di uccidermi" (1Mac 11, 10). Perciò mi ricredo e ne provo pentimento sopra polvere e cenere (Gb 42, 6). Il Signore ha giurato e non si pente: "Tu sei sacerdote per sempre al modo di Melchisedek" (Sal 109, 4). Hai compassione di tutti, perché tutto tu puoi, non guardi ai peccati degli uomini, in vista del pentimento (Sap 11, 23). Colpendoli invece a poco a poco, lasciavi posto al pentimento, sebbene tu non ignorassi che la loro razza era perversa e la loro malvagità naturale e che la loro mentalità non sarebbe mai cambiata (Sap 12, 10). Con tale modo di agire hai insegnato al tuo popolo che il giusto deve amare gli uomini; inoltre hai reso i tuoi figli pieni di dolce speranza perché tu concedi dopo i peccati la possibilità di pentirsi (Sap 12, 19). </w:t>
      </w:r>
    </w:p>
    <w:p w14:paraId="7C8A45A6" w14:textId="77777777" w:rsidR="00DF21B8" w:rsidRPr="00DF21B8" w:rsidRDefault="00DF21B8" w:rsidP="00DF21B8">
      <w:pPr>
        <w:pStyle w:val="Corpotesto"/>
        <w:rPr>
          <w:i/>
          <w:iCs/>
          <w:sz w:val="20"/>
        </w:rPr>
      </w:pPr>
      <w:r w:rsidRPr="00DF21B8">
        <w:rPr>
          <w:i/>
          <w:iCs/>
          <w:sz w:val="20"/>
        </w:rPr>
        <w:t xml:space="preserve">Ma a chi si pente egli offre il ritorno, consola quanti vengono meno nella pazienza (Sir 17, 19). Umìliati, prima di cadere malato, e quando hai peccato, mostra il pentimento (Sir 18, 21). Non far nulla senza riflessione, alla fine dell'azione non te ne pentirai (Sir 32, 19). Al figlio e alla moglie, al fratello e all'amico non dare un potere su di te finché sei in vita. Non dare ad altri le tue ricchezze, perché poi non ti penta e debba richiederle (Sir 33, 20). Pertanto la terra sarà in lutto e i cieli lassù si oscureranno, perché io l'ho detto e non me ne pento, l'ho stabilito e non ritratterò" (Ger 4, 28). Ho fatto attenzione e ho ascoltato; essi non parlano come dovrebbero. Nessuno si pente della sua malizia, dicendo: Che ho fatto? Ognuno segue senza voltarsi la sua corsa come un cavallo che si lanci nella battaglia (Ger 8, 6). </w:t>
      </w:r>
    </w:p>
    <w:p w14:paraId="5F9EE79D" w14:textId="77777777" w:rsidR="00DF21B8" w:rsidRPr="00DF21B8" w:rsidRDefault="00DF21B8" w:rsidP="00DF21B8">
      <w:pPr>
        <w:pStyle w:val="Corpotesto"/>
        <w:rPr>
          <w:i/>
          <w:iCs/>
          <w:sz w:val="20"/>
        </w:rPr>
      </w:pPr>
      <w:r w:rsidRPr="00DF21B8">
        <w:rPr>
          <w:i/>
          <w:iCs/>
          <w:sz w:val="20"/>
        </w:rPr>
        <w:t xml:space="preserve">Ma se questo popolo, contro il quale avevo parlato, si converte dalla sua malvagità, io mi pento del male che avevo pensato di fargli (Ger 18, 8). Ma se esso compie ciò che è male ai miei occhi non ascoltando la mia voce, io mi pentirò del bene che avevo promesso di fargli (Ger 18, 10). Dopo il mio smarrimento, mi sono pentito; dopo essermi ravveduto, mi sono battuto l'anca. Mi sono vergognato e ne provo confusione, perché porto l'infamia della mia giovinezza (Ger 31, 19). Ma dopo si pentirono e ripresero gli schiavi e le schiave che avevano rimandati liberi e li ridussero di nuovo schiavi e schiave (Ger 34, 11). Il Signore se ne pentì: "Neanche questo avverrà", disse il Signore (Am 7, 6). Rivoltosi al secondo, gli disse lo stesso. Ed egli rispose: Non ne ho voglia; ma poi, pentitosi, ci andò (Mt 21, 30). </w:t>
      </w:r>
    </w:p>
    <w:p w14:paraId="6E286B0B" w14:textId="77777777" w:rsidR="00DF21B8" w:rsidRPr="00DF21B8" w:rsidRDefault="00DF21B8" w:rsidP="00DF21B8">
      <w:pPr>
        <w:pStyle w:val="Corpotesto"/>
        <w:rPr>
          <w:i/>
          <w:iCs/>
          <w:sz w:val="20"/>
        </w:rPr>
      </w:pPr>
      <w:r w:rsidRPr="00DF21B8">
        <w:rPr>
          <w:i/>
          <w:iCs/>
          <w:sz w:val="20"/>
        </w:rPr>
        <w:t xml:space="preserve">E' venuto a voi Giovanni nella via della giustizia e non gli avete creduto; i pubblicani e le prostitute invece gli hanno creduto. Voi, al contrario, pur avendo visto queste cose, non vi siete nemmeno pentiti per credergli (Mt 21, 32). Allora Giuda, il traditore, vedendo che Gesù era stato condannato, si pentì e riportò le trenta monete d'argento ai sommi sacerdoti e agli anziani (Mt 27, 3). E se pecca sette volte al giorno contro di te e sette volte ti dice: Mi pento, tu gli perdonerai" (Lc 17, 4). Ora ne godo; non per la vostra tristezza, ma perché questa tristezza vi ha portato a pentirvi. Infatti vi siete rattristati secondo Dio e così non avete ricevuto alcun danno da parte nostra (2Cor 7, 9). Perché la tristezza secondo Dio produce un pentimento irrevocabile che porta alla salvezza, mentre la tristezza del mondo produce la morte (2Cor 7, 10). </w:t>
      </w:r>
    </w:p>
    <w:p w14:paraId="1F9F6C40" w14:textId="77777777" w:rsidR="00DF21B8" w:rsidRPr="00DF21B8" w:rsidRDefault="00DF21B8" w:rsidP="00DF21B8">
      <w:pPr>
        <w:pStyle w:val="Corpotesto"/>
        <w:rPr>
          <w:i/>
          <w:iCs/>
          <w:sz w:val="20"/>
        </w:rPr>
      </w:pPr>
      <w:r w:rsidRPr="00DF21B8">
        <w:rPr>
          <w:i/>
          <w:iCs/>
          <w:sz w:val="20"/>
        </w:rPr>
        <w:t xml:space="preserve">Costui al contrario con un giuramento di colui che gli ha detto: Il Signore ha giurato e non si pentirà: tu sei sacerdote per sempre (Eb 7, 21). Il Signore non ritarda nell'adempiere la sua promessa, come certuni credono; ma usa pazienza verso di voi, non volendo che alcuno perisca, ma che tutti abbiano modo di pentirsi (2Pt 3, 9). Bestemmiarono il Dio del cielo a causa dei dolori e delle piaghe, invece di pentirsi delle loro azioni (Ap 16, 11). </w:t>
      </w:r>
    </w:p>
    <w:p w14:paraId="4208926A" w14:textId="77777777" w:rsidR="00DF21B8" w:rsidRDefault="00E673A7" w:rsidP="007444AE">
      <w:pPr>
        <w:pStyle w:val="Corpotesto"/>
      </w:pPr>
      <w:r>
        <w:t>Se manca la volontà di camminare nella verità di Dio e dell’uomo è segno che non c’è alcun pentimento. Manca il desiderio e la volontà di essere veri.</w:t>
      </w:r>
    </w:p>
    <w:p w14:paraId="5DE5CB11" w14:textId="77777777" w:rsidR="00E673A7" w:rsidRDefault="00E673A7" w:rsidP="007444AE">
      <w:pPr>
        <w:pStyle w:val="Corpotesto"/>
      </w:pPr>
      <w:r>
        <w:t>Conversione o ritorno nella Verità di Dio e dell’uomo e pentimento o disgusto per aver abbandonato la verità di Dio e dell’uomo, mai devono mancare.</w:t>
      </w:r>
    </w:p>
    <w:p w14:paraId="53AC2DDB" w14:textId="77777777" w:rsidR="00E673A7" w:rsidRDefault="00E673A7" w:rsidP="007444AE">
      <w:pPr>
        <w:pStyle w:val="Corpotesto"/>
      </w:pPr>
      <w:r>
        <w:lastRenderedPageBreak/>
        <w:t>Tutti i sacramenti, dal Battesimo al matrimonio, compresa anche l’Eucaristia, vengono amministrati su questo unico e solo principio: ritorno nella verità.</w:t>
      </w:r>
    </w:p>
    <w:p w14:paraId="0F680CDE" w14:textId="77777777" w:rsidR="00E673A7" w:rsidRDefault="00E673A7" w:rsidP="007444AE">
      <w:pPr>
        <w:pStyle w:val="Corpotesto"/>
      </w:pPr>
      <w:r>
        <w:t xml:space="preserve">La volontà di ritornare nella verità deve essere manifestata esplicitamente ed esplicitamente anche attestata con la propria vita realmente nella verità. </w:t>
      </w:r>
    </w:p>
    <w:p w14:paraId="25C2601D" w14:textId="77777777" w:rsidR="007444AE" w:rsidRDefault="00E673A7" w:rsidP="007444AE">
      <w:pPr>
        <w:pStyle w:val="Corpotesto"/>
      </w:pPr>
      <w:r>
        <w:t>Il sacerdote può dare il perdono nel nome del Signore solo se la volontà di ritornare nella verità è profe</w:t>
      </w:r>
      <w:r w:rsidR="00436357">
        <w:t>ri</w:t>
      </w:r>
      <w:r>
        <w:t>ta in modo esplicito e chiaro.</w:t>
      </w:r>
    </w:p>
    <w:p w14:paraId="2CEE0C9B" w14:textId="77777777" w:rsidR="00E673A7" w:rsidRDefault="00E673A7" w:rsidP="007444AE">
      <w:pPr>
        <w:pStyle w:val="Corpotesto"/>
      </w:pPr>
      <w:r>
        <w:t>Il sacerdote non è uno psicologo, non è un consigliere spirituale, non è un pedagogo, non esercita nessuna delle professioni umane.</w:t>
      </w:r>
    </w:p>
    <w:p w14:paraId="43666881" w14:textId="77777777" w:rsidR="00E673A7" w:rsidRDefault="00E673A7" w:rsidP="007444AE">
      <w:pPr>
        <w:pStyle w:val="Corpotesto"/>
      </w:pPr>
      <w:r>
        <w:t>Lui è il datore del perdono nel nome del Signore, secondo le condizioni poste dal Signore. Lui è Mediatore tra Dio e l’uomo. Questa la sua verità.</w:t>
      </w:r>
    </w:p>
    <w:p w14:paraId="4AC400AB" w14:textId="77777777" w:rsidR="00E673A7" w:rsidRDefault="00E673A7" w:rsidP="007444AE">
      <w:pPr>
        <w:pStyle w:val="Corpotesto"/>
      </w:pPr>
      <w:r>
        <w:t xml:space="preserve">Sono false tutte quelle teorie che vogliono che il sacerdote </w:t>
      </w:r>
      <w:r w:rsidR="00436357">
        <w:t xml:space="preserve">sia colui </w:t>
      </w:r>
      <w:r>
        <w:t>al quale l’uomo manifesta la sua coscienza, ma solo come semplice manifestazione.</w:t>
      </w:r>
    </w:p>
    <w:p w14:paraId="5C5A77DC" w14:textId="77777777" w:rsidR="00E673A7" w:rsidRDefault="00E673A7" w:rsidP="007444AE">
      <w:pPr>
        <w:pStyle w:val="Corpotesto"/>
      </w:pPr>
      <w:r>
        <w:t>Poi è l’uomo che decide se è peccato, se è giusto o ingiusto, se può accostarsi all’Eucaristia o meno. Queste sono teorie che non appartengono a Dio.</w:t>
      </w:r>
    </w:p>
    <w:p w14:paraId="15B527AA" w14:textId="77777777" w:rsidR="00E673A7" w:rsidRDefault="00E673A7" w:rsidP="007444AE">
      <w:pPr>
        <w:pStyle w:val="Corpotesto"/>
      </w:pPr>
      <w:r>
        <w:t>Il Sacerdote ammaestra, il sacerdote discerne, il sacerdote giudica con vero giudizio chi può ricevere il perdono, il sacerdote lo dona nel nome di Dio.</w:t>
      </w:r>
    </w:p>
    <w:p w14:paraId="61BF5815" w14:textId="77777777" w:rsidR="000A577A" w:rsidRDefault="000A577A" w:rsidP="000A577A">
      <w:pPr>
        <w:pStyle w:val="Corpotesto"/>
      </w:pPr>
      <w:r>
        <w:t xml:space="preserve">Ritorniamo sul versetto: </w:t>
      </w:r>
      <w:r w:rsidRPr="000A577A">
        <w:rPr>
          <w:i/>
        </w:rPr>
        <w:t>Tra il vestibolo e l’altare piangano i sacerdoti, ministri del Signore, e dicano: «Perdona, Signore, al tuo popolo e non esporre la tua eredità al ludibrio e alla derisione delle genti». Perché si dovrebbe dire fra i popoli: «Dov’è il loro Dio?».</w:t>
      </w:r>
      <w:r>
        <w:rPr>
          <w:i/>
        </w:rPr>
        <w:t xml:space="preserve"> </w:t>
      </w:r>
      <w:r>
        <w:t>Perché l’eredità del Signore è esposta a ludibrio?</w:t>
      </w:r>
    </w:p>
    <w:p w14:paraId="04A307BB" w14:textId="77777777" w:rsidR="000A577A" w:rsidRDefault="000A577A" w:rsidP="000A577A">
      <w:pPr>
        <w:pStyle w:val="Corpotesto"/>
      </w:pPr>
      <w:r>
        <w:t>È esposta a ludibrio perché i popoli non vedono manifestarsi in essa la verità del loro Dio. Un Dio onnipotente è sconfitto da quattro cavallette.</w:t>
      </w:r>
    </w:p>
    <w:p w14:paraId="7D6C4C33" w14:textId="77777777" w:rsidR="000A577A" w:rsidRDefault="000A577A" w:rsidP="000A577A">
      <w:pPr>
        <w:pStyle w:val="Corpotesto"/>
      </w:pPr>
      <w:r>
        <w:t>Lui che in Egitto ha chiamato le cavallette e le ha fatte anche sparire, ha perso forse la sua verità di onnipotenza? Ha esaurito la sua forza?</w:t>
      </w:r>
    </w:p>
    <w:p w14:paraId="3EB4345E" w14:textId="77777777" w:rsidR="000A577A" w:rsidRDefault="000A577A" w:rsidP="000A577A">
      <w:pPr>
        <w:pStyle w:val="Corpotesto"/>
      </w:pPr>
      <w:r>
        <w:t>Oppure i popoli dovranno pensare che il Signore abbia abbandonato il suo popolo? Il popolo non è nella verità del suo Dio. Perché?</w:t>
      </w:r>
    </w:p>
    <w:p w14:paraId="2249CD19" w14:textId="77777777" w:rsidR="000A577A" w:rsidRDefault="000A577A" w:rsidP="000A577A">
      <w:pPr>
        <w:pStyle w:val="Corpotesto"/>
      </w:pPr>
      <w:r>
        <w:t>Forse Dio ha perso la sua verità? Perdonando e ritornando il popolo nella verità, tutto ritorna nella verità: Dio, il popolo, le genti.</w:t>
      </w:r>
    </w:p>
    <w:p w14:paraId="044DEE7C" w14:textId="77777777" w:rsidR="00E673A7" w:rsidRDefault="00E673A7" w:rsidP="007444AE">
      <w:pPr>
        <w:pStyle w:val="Corpotesto"/>
      </w:pPr>
    </w:p>
    <w:p w14:paraId="3CC2B994" w14:textId="77777777" w:rsidR="003D7823" w:rsidRDefault="000F42FA" w:rsidP="003D7823">
      <w:pPr>
        <w:pStyle w:val="Titolo1"/>
        <w:numPr>
          <w:ilvl w:val="0"/>
          <w:numId w:val="3"/>
        </w:numPr>
        <w:jc w:val="center"/>
        <w:rPr>
          <w:bCs/>
          <w:sz w:val="40"/>
          <w:szCs w:val="40"/>
        </w:rPr>
      </w:pPr>
      <w:bookmarkStart w:id="80" w:name="_Toc62164328"/>
      <w:r w:rsidRPr="000F42FA">
        <w:rPr>
          <w:bCs/>
          <w:sz w:val="40"/>
          <w:szCs w:val="40"/>
        </w:rPr>
        <w:t>RISPOSTA DEL SIGNORE</w:t>
      </w:r>
      <w:bookmarkEnd w:id="80"/>
      <w:r w:rsidRPr="000F42FA">
        <w:rPr>
          <w:bCs/>
          <w:sz w:val="40"/>
          <w:szCs w:val="40"/>
        </w:rPr>
        <w:t xml:space="preserve"> </w:t>
      </w:r>
    </w:p>
    <w:p w14:paraId="155634E4" w14:textId="77777777" w:rsidR="000A577A" w:rsidRPr="000A577A" w:rsidRDefault="000A577A" w:rsidP="000A577A"/>
    <w:p w14:paraId="2737C54E" w14:textId="77777777" w:rsidR="00D268F2" w:rsidRDefault="00D268F2" w:rsidP="003D7823">
      <w:pPr>
        <w:pStyle w:val="Corpodeltesto2"/>
        <w:rPr>
          <w:color w:val="000000"/>
        </w:rPr>
      </w:pPr>
      <w:r w:rsidRPr="00D268F2">
        <w:rPr>
          <w:color w:val="000000"/>
          <w:position w:val="6"/>
          <w:vertAlign w:val="superscript"/>
        </w:rPr>
        <w:t>18</w:t>
      </w:r>
      <w:r w:rsidRPr="00D268F2">
        <w:rPr>
          <w:color w:val="000000"/>
        </w:rPr>
        <w:t>Il Signore si mostra geloso per la sua terra</w:t>
      </w:r>
      <w:r w:rsidR="009445F5">
        <w:rPr>
          <w:color w:val="000000"/>
        </w:rPr>
        <w:t xml:space="preserve"> </w:t>
      </w:r>
      <w:r w:rsidRPr="00D268F2">
        <w:rPr>
          <w:color w:val="000000"/>
        </w:rPr>
        <w:t>e si muove a compassione del suo popolo.</w:t>
      </w:r>
    </w:p>
    <w:p w14:paraId="2198F6D6" w14:textId="77777777" w:rsidR="000F42FA" w:rsidRDefault="000A577A" w:rsidP="000A577A">
      <w:pPr>
        <w:pStyle w:val="Corpotesto"/>
      </w:pPr>
      <w:r>
        <w:t>Ecco la risposta del Signore. Quando il popolo si pente ed il pentimento è vero quando si vuole ritornare nella verità di Dio e del popolo, Dio dona il perdono.</w:t>
      </w:r>
    </w:p>
    <w:p w14:paraId="04423DBF" w14:textId="77777777" w:rsidR="000A577A" w:rsidRDefault="000A577A" w:rsidP="000A577A">
      <w:pPr>
        <w:pStyle w:val="Corpotesto"/>
      </w:pPr>
      <w:r w:rsidRPr="000A577A">
        <w:rPr>
          <w:i/>
        </w:rPr>
        <w:t>Il Signore si mostra geloso per la sua terra e si muove a compassione del suo popolo</w:t>
      </w:r>
      <w:r w:rsidRPr="00D268F2">
        <w:t>.</w:t>
      </w:r>
      <w:r>
        <w:t xml:space="preserve"> La terra è del Signore. Lui non ama che sia occupata da altri.</w:t>
      </w:r>
    </w:p>
    <w:p w14:paraId="7C477F3B" w14:textId="77777777" w:rsidR="000A577A" w:rsidRDefault="000A577A" w:rsidP="000A577A">
      <w:pPr>
        <w:pStyle w:val="Corpotesto"/>
      </w:pPr>
      <w:r>
        <w:t>È così geloso della sua terra, così come è geloso del suo popolo. Dio si muove a compassione perché il popolo ha posto le giuste condizioni.</w:t>
      </w:r>
    </w:p>
    <w:p w14:paraId="5DE8F923" w14:textId="77777777" w:rsidR="000A577A" w:rsidRDefault="000A577A" w:rsidP="000A577A">
      <w:pPr>
        <w:pStyle w:val="Corpotesto"/>
      </w:pPr>
      <w:r>
        <w:lastRenderedPageBreak/>
        <w:t>Il popolo è tornato nella sua verità, ha confessato di essere stato fuori della verità di Dio e della Legge, vi ritorna, anche Dio ritorn</w:t>
      </w:r>
      <w:r w:rsidR="00436357">
        <w:t>a</w:t>
      </w:r>
      <w:r>
        <w:t xml:space="preserve"> nella sua verità.</w:t>
      </w:r>
    </w:p>
    <w:p w14:paraId="4DAA938C" w14:textId="77777777" w:rsidR="00107DBF" w:rsidRDefault="00107DBF" w:rsidP="000A577A">
      <w:pPr>
        <w:pStyle w:val="Corpotesto"/>
      </w:pPr>
      <w:r>
        <w:t xml:space="preserve">È di grande significato la rivelazione che Dio è geloso della sua terra. Dio è geloso delle cose date all’uomo perché non ama che qualcuno le faccia sue. </w:t>
      </w:r>
    </w:p>
    <w:p w14:paraId="23EB47EA" w14:textId="77777777" w:rsidR="00107DBF" w:rsidRDefault="00107DBF" w:rsidP="000A577A">
      <w:pPr>
        <w:pStyle w:val="Corpotesto"/>
      </w:pPr>
      <w:r>
        <w:t>Tutto ciò che è di Dio deve rimanere in eterno di Dio. Così anche tutto ciò che è di Cristo Gesù e dello Spirito Santo, deve rimanere per loro in eterno.</w:t>
      </w:r>
    </w:p>
    <w:p w14:paraId="14329E9F" w14:textId="77777777" w:rsidR="00107DBF" w:rsidRDefault="00107DBF" w:rsidP="000A577A">
      <w:pPr>
        <w:pStyle w:val="Corpotesto"/>
      </w:pPr>
      <w:r>
        <w:t>La gelosia dice proprietà esclusiva. Dio vuole l’uomo come sua esclusiva proprietà. Non vuole che qualcuno lo privi di questa sua proprietà.</w:t>
      </w:r>
    </w:p>
    <w:p w14:paraId="74FBFF98" w14:textId="77777777" w:rsidR="00107DBF" w:rsidRDefault="00107DBF" w:rsidP="000A577A">
      <w:pPr>
        <w:pStyle w:val="Corpotesto"/>
      </w:pPr>
      <w:r>
        <w:t>Noi siamo di Dio per creazione. Siamo per alleanza. Siamo per redenzione, giustificazione, santificazione. Lo siamo per partecipazione della divina natura.</w:t>
      </w:r>
    </w:p>
    <w:p w14:paraId="02894F27" w14:textId="77777777" w:rsidR="00107DBF" w:rsidRPr="005D51C2" w:rsidRDefault="00107DBF" w:rsidP="005D51C2">
      <w:pPr>
        <w:pStyle w:val="Corpotesto"/>
        <w:rPr>
          <w:i/>
          <w:iCs/>
          <w:sz w:val="20"/>
        </w:rPr>
      </w:pPr>
      <w:r w:rsidRPr="005D51C2">
        <w:rPr>
          <w:i/>
          <w:iCs/>
          <w:sz w:val="20"/>
        </w:rPr>
        <w:t>Rachele, vedendo che non le era concesso di procreare figli a Giacobbe, divenne gelosa della sorella e disse a Giacobbe: "Da</w:t>
      </w:r>
      <w:r w:rsidR="005D51C2" w:rsidRPr="005D51C2">
        <w:rPr>
          <w:i/>
          <w:iCs/>
          <w:sz w:val="20"/>
        </w:rPr>
        <w:t>mmi dei figli, se no io muoio!" (</w:t>
      </w:r>
      <w:r w:rsidRPr="005D51C2">
        <w:rPr>
          <w:i/>
          <w:iCs/>
          <w:sz w:val="20"/>
        </w:rPr>
        <w:t>Gen 30, 1</w:t>
      </w:r>
      <w:r w:rsidR="005D51C2" w:rsidRPr="005D51C2">
        <w:rPr>
          <w:i/>
          <w:iCs/>
          <w:sz w:val="20"/>
        </w:rPr>
        <w:t xml:space="preserve">). </w:t>
      </w:r>
      <w:r w:rsidRPr="005D51C2">
        <w:rPr>
          <w:i/>
          <w:iCs/>
          <w:sz w:val="20"/>
        </w:rPr>
        <w:t>Non ti prostrerai davanti a loro e non li servirai. Perché io, il Signore, sono il tuo Dio, un Dio geloso, che punisce la colpa dei padri nei figli fino alla terza e alla quarta genera</w:t>
      </w:r>
      <w:r w:rsidR="005D51C2" w:rsidRPr="005D51C2">
        <w:rPr>
          <w:i/>
          <w:iCs/>
          <w:sz w:val="20"/>
        </w:rPr>
        <w:t>zione, per coloro che mi odiano (</w:t>
      </w:r>
      <w:r w:rsidRPr="005D51C2">
        <w:rPr>
          <w:i/>
          <w:iCs/>
          <w:sz w:val="20"/>
        </w:rPr>
        <w:t>Es 20, 5</w:t>
      </w:r>
      <w:r w:rsidR="005D51C2" w:rsidRPr="005D51C2">
        <w:rPr>
          <w:i/>
          <w:iCs/>
          <w:sz w:val="20"/>
        </w:rPr>
        <w:t xml:space="preserve">). </w:t>
      </w:r>
      <w:r w:rsidRPr="005D51C2">
        <w:rPr>
          <w:i/>
          <w:iCs/>
          <w:sz w:val="20"/>
        </w:rPr>
        <w:t>Tu non devi prostrarti ad altro Dio, perché il Signore si chiama Geloso: egli è un Dio Geloso</w:t>
      </w:r>
      <w:r w:rsidR="005D51C2" w:rsidRPr="005D51C2">
        <w:rPr>
          <w:i/>
          <w:iCs/>
          <w:sz w:val="20"/>
        </w:rPr>
        <w:t xml:space="preserve"> (</w:t>
      </w:r>
      <w:r w:rsidRPr="005D51C2">
        <w:rPr>
          <w:i/>
          <w:iCs/>
          <w:sz w:val="20"/>
        </w:rPr>
        <w:t>Es 34, 14</w:t>
      </w:r>
      <w:r w:rsidR="005D51C2" w:rsidRPr="005D51C2">
        <w:rPr>
          <w:i/>
          <w:iCs/>
          <w:sz w:val="20"/>
        </w:rPr>
        <w:t xml:space="preserve">). </w:t>
      </w:r>
      <w:r w:rsidRPr="005D51C2">
        <w:rPr>
          <w:i/>
          <w:iCs/>
          <w:sz w:val="20"/>
        </w:rPr>
        <w:t xml:space="preserve">qualora lo spirito di gelosia si impadronisca del marito e questi diventi geloso della moglie che si è contaminata oppure lo spirito di gelosia si impadronisca di lui e questi diventi geloso della </w:t>
      </w:r>
      <w:r w:rsidR="005D51C2" w:rsidRPr="005D51C2">
        <w:rPr>
          <w:i/>
          <w:iCs/>
          <w:sz w:val="20"/>
        </w:rPr>
        <w:t>moglie che non si è contaminata (</w:t>
      </w:r>
      <w:r w:rsidRPr="005D51C2">
        <w:rPr>
          <w:i/>
          <w:iCs/>
          <w:sz w:val="20"/>
        </w:rPr>
        <w:t>Nm 5, 14</w:t>
      </w:r>
      <w:r w:rsidR="005D51C2" w:rsidRPr="005D51C2">
        <w:rPr>
          <w:i/>
          <w:iCs/>
          <w:sz w:val="20"/>
        </w:rPr>
        <w:t xml:space="preserve">). </w:t>
      </w:r>
    </w:p>
    <w:p w14:paraId="68AE320E" w14:textId="77777777" w:rsidR="00107DBF" w:rsidRPr="005D51C2" w:rsidRDefault="00107DBF" w:rsidP="005D51C2">
      <w:pPr>
        <w:pStyle w:val="Corpotesto"/>
        <w:rPr>
          <w:i/>
          <w:iCs/>
          <w:sz w:val="20"/>
        </w:rPr>
      </w:pPr>
      <w:r w:rsidRPr="005D51C2">
        <w:rPr>
          <w:i/>
          <w:iCs/>
          <w:sz w:val="20"/>
        </w:rPr>
        <w:t>Quell'uomo condurrà la moglie al sacerdote e porterà una offerta per lei: un decimo di efa di farina d'orzo; non vi spanderà sopra olio, né vi metterà sopra incenso, perché è un'oblazione di gelosia, un'offerta commemorativa per ricordare una ini</w:t>
      </w:r>
      <w:r w:rsidR="005D51C2" w:rsidRPr="005D51C2">
        <w:rPr>
          <w:i/>
          <w:iCs/>
          <w:sz w:val="20"/>
        </w:rPr>
        <w:t>quità (</w:t>
      </w:r>
      <w:r w:rsidRPr="005D51C2">
        <w:rPr>
          <w:i/>
          <w:iCs/>
          <w:sz w:val="20"/>
        </w:rPr>
        <w:t>Nm 5, 15</w:t>
      </w:r>
      <w:r w:rsidR="005D51C2" w:rsidRPr="005D51C2">
        <w:rPr>
          <w:i/>
          <w:iCs/>
          <w:sz w:val="20"/>
        </w:rPr>
        <w:t xml:space="preserve">). </w:t>
      </w:r>
      <w:r w:rsidRPr="005D51C2">
        <w:rPr>
          <w:i/>
          <w:iCs/>
          <w:sz w:val="20"/>
        </w:rPr>
        <w:t>Il sacerdote farà quindi stare la donna davanti al Signore, le scoprirà il capo e porrà nelle mani di lei l'oblazione commemorativa, che è l'oblazione di gelosia, mentre il sacerdote avrà in mano l'ac</w:t>
      </w:r>
      <w:r w:rsidR="005D51C2" w:rsidRPr="005D51C2">
        <w:rPr>
          <w:i/>
          <w:iCs/>
          <w:sz w:val="20"/>
        </w:rPr>
        <w:t>qua amara che porta maledizione (</w:t>
      </w:r>
      <w:r w:rsidRPr="005D51C2">
        <w:rPr>
          <w:i/>
          <w:iCs/>
          <w:sz w:val="20"/>
        </w:rPr>
        <w:t>Nm 5, 18</w:t>
      </w:r>
      <w:r w:rsidR="005D51C2" w:rsidRPr="005D51C2">
        <w:rPr>
          <w:i/>
          <w:iCs/>
          <w:sz w:val="20"/>
        </w:rPr>
        <w:t xml:space="preserve">). </w:t>
      </w:r>
      <w:r w:rsidRPr="005D51C2">
        <w:rPr>
          <w:i/>
          <w:iCs/>
          <w:sz w:val="20"/>
        </w:rPr>
        <w:t xml:space="preserve">Il sacerdote prenderà dalle mani della donna l'oblazione di gelosia, agiterà l'oblazione davanti al </w:t>
      </w:r>
      <w:r w:rsidR="005D51C2" w:rsidRPr="005D51C2">
        <w:rPr>
          <w:i/>
          <w:iCs/>
          <w:sz w:val="20"/>
        </w:rPr>
        <w:t>Signore e l'offrirà sull'altare (</w:t>
      </w:r>
      <w:r w:rsidRPr="005D51C2">
        <w:rPr>
          <w:i/>
          <w:iCs/>
          <w:sz w:val="20"/>
        </w:rPr>
        <w:t>Nm 5, 25</w:t>
      </w:r>
      <w:r w:rsidR="005D51C2" w:rsidRPr="005D51C2">
        <w:rPr>
          <w:i/>
          <w:iCs/>
          <w:sz w:val="20"/>
        </w:rPr>
        <w:t xml:space="preserve">). </w:t>
      </w:r>
    </w:p>
    <w:p w14:paraId="7DC32757" w14:textId="77777777" w:rsidR="00107DBF" w:rsidRPr="005D51C2" w:rsidRDefault="00107DBF" w:rsidP="005D51C2">
      <w:pPr>
        <w:pStyle w:val="Corpotesto"/>
        <w:rPr>
          <w:i/>
          <w:iCs/>
          <w:sz w:val="20"/>
        </w:rPr>
      </w:pPr>
      <w:r w:rsidRPr="005D51C2">
        <w:rPr>
          <w:i/>
          <w:iCs/>
          <w:sz w:val="20"/>
        </w:rPr>
        <w:t>Questa è la legge della gelosia, nel caso in cui la moglie di uno si sia traviata ricevendo un altro invece del marito e si contamini</w:t>
      </w:r>
      <w:r w:rsidR="005D51C2" w:rsidRPr="005D51C2">
        <w:rPr>
          <w:i/>
          <w:iCs/>
          <w:sz w:val="20"/>
        </w:rPr>
        <w:t xml:space="preserve"> (</w:t>
      </w:r>
      <w:r w:rsidRPr="005D51C2">
        <w:rPr>
          <w:i/>
          <w:iCs/>
          <w:sz w:val="20"/>
        </w:rPr>
        <w:t>Nm 5, 29</w:t>
      </w:r>
      <w:r w:rsidR="005D51C2" w:rsidRPr="005D51C2">
        <w:rPr>
          <w:i/>
          <w:iCs/>
          <w:sz w:val="20"/>
        </w:rPr>
        <w:t xml:space="preserve">). </w:t>
      </w:r>
      <w:r w:rsidRPr="005D51C2">
        <w:rPr>
          <w:i/>
          <w:iCs/>
          <w:sz w:val="20"/>
        </w:rPr>
        <w:t>E per il caso in cui lo spirito di gelosia si impadronisca del marito e questi diventi geloso della moglie; egli farà comparire sua moglie davanti al Signore e il sacerdote le applic</w:t>
      </w:r>
      <w:r w:rsidR="005D51C2" w:rsidRPr="005D51C2">
        <w:rPr>
          <w:i/>
          <w:iCs/>
          <w:sz w:val="20"/>
        </w:rPr>
        <w:t>herà questa legge integralmente (</w:t>
      </w:r>
      <w:r w:rsidRPr="005D51C2">
        <w:rPr>
          <w:i/>
          <w:iCs/>
          <w:sz w:val="20"/>
        </w:rPr>
        <w:t>Nm 5, 30</w:t>
      </w:r>
      <w:r w:rsidR="005D51C2" w:rsidRPr="005D51C2">
        <w:rPr>
          <w:i/>
          <w:iCs/>
          <w:sz w:val="20"/>
        </w:rPr>
        <w:t xml:space="preserve">). </w:t>
      </w:r>
      <w:r w:rsidRPr="005D51C2">
        <w:rPr>
          <w:i/>
          <w:iCs/>
          <w:sz w:val="20"/>
        </w:rPr>
        <w:t>Ma Mosè gli rispose: "Sei tu geloso per me? Fossero tutti profeti nel popolo del Signore e volesse il Sig</w:t>
      </w:r>
      <w:r w:rsidR="005D51C2" w:rsidRPr="005D51C2">
        <w:rPr>
          <w:i/>
          <w:iCs/>
          <w:sz w:val="20"/>
        </w:rPr>
        <w:t>nore dare loro il suo spirito!" (</w:t>
      </w:r>
      <w:r w:rsidRPr="005D51C2">
        <w:rPr>
          <w:i/>
          <w:iCs/>
          <w:sz w:val="20"/>
        </w:rPr>
        <w:t>Nm 11, 29</w:t>
      </w:r>
      <w:r w:rsidR="005D51C2" w:rsidRPr="005D51C2">
        <w:rPr>
          <w:i/>
          <w:iCs/>
          <w:sz w:val="20"/>
        </w:rPr>
        <w:t xml:space="preserve">). </w:t>
      </w:r>
      <w:r w:rsidRPr="005D51C2">
        <w:rPr>
          <w:i/>
          <w:iCs/>
          <w:sz w:val="20"/>
        </w:rPr>
        <w:t xml:space="preserve">"Pincas, figlio di Eleazaro, figlio del sacerdote Aronne, ha allontanato la mia ira dagli Israeliti, perché egli è stato animato dal mio zelo fra di loro, e io nella mia gelosia </w:t>
      </w:r>
      <w:r w:rsidR="005D51C2" w:rsidRPr="005D51C2">
        <w:rPr>
          <w:i/>
          <w:iCs/>
          <w:sz w:val="20"/>
        </w:rPr>
        <w:t>non ho sterminato gli Israeliti (</w:t>
      </w:r>
      <w:r w:rsidRPr="005D51C2">
        <w:rPr>
          <w:i/>
          <w:iCs/>
          <w:sz w:val="20"/>
        </w:rPr>
        <w:t>Nm 25, 11</w:t>
      </w:r>
      <w:r w:rsidR="005D51C2" w:rsidRPr="005D51C2">
        <w:rPr>
          <w:i/>
          <w:iCs/>
          <w:sz w:val="20"/>
        </w:rPr>
        <w:t xml:space="preserve">). </w:t>
      </w:r>
    </w:p>
    <w:p w14:paraId="42C926CC" w14:textId="77777777" w:rsidR="00107DBF" w:rsidRPr="005D51C2" w:rsidRDefault="00107DBF" w:rsidP="005D51C2">
      <w:pPr>
        <w:pStyle w:val="Corpotesto"/>
        <w:rPr>
          <w:i/>
          <w:iCs/>
          <w:sz w:val="20"/>
        </w:rPr>
      </w:pPr>
      <w:r w:rsidRPr="005D51C2">
        <w:rPr>
          <w:i/>
          <w:iCs/>
          <w:sz w:val="20"/>
        </w:rPr>
        <w:t>Poiché il Signore tuo Dio è fuoco divoratore, un Dio gelos</w:t>
      </w:r>
      <w:r w:rsidR="005D51C2" w:rsidRPr="005D51C2">
        <w:rPr>
          <w:i/>
          <w:iCs/>
          <w:sz w:val="20"/>
        </w:rPr>
        <w:t>o (</w:t>
      </w:r>
      <w:r w:rsidRPr="005D51C2">
        <w:rPr>
          <w:i/>
          <w:iCs/>
          <w:sz w:val="20"/>
        </w:rPr>
        <w:t>Dt 4, 24</w:t>
      </w:r>
      <w:r w:rsidR="005D51C2" w:rsidRPr="005D51C2">
        <w:rPr>
          <w:i/>
          <w:iCs/>
          <w:sz w:val="20"/>
        </w:rPr>
        <w:t xml:space="preserve">). </w:t>
      </w:r>
      <w:r w:rsidRPr="005D51C2">
        <w:rPr>
          <w:i/>
          <w:iCs/>
          <w:sz w:val="20"/>
        </w:rPr>
        <w:t>Non ti prostrerai davanti a quelle cose e non le servirai. Perché io il Signore tuo Dio sono un Dio geloso, che punisce la colpa dei padri nei figli fino alla terza e alla quarta g</w:t>
      </w:r>
      <w:r w:rsidR="005D51C2" w:rsidRPr="005D51C2">
        <w:rPr>
          <w:i/>
          <w:iCs/>
          <w:sz w:val="20"/>
        </w:rPr>
        <w:t>enerazione per quanti mi odiano (</w:t>
      </w:r>
      <w:r w:rsidRPr="005D51C2">
        <w:rPr>
          <w:i/>
          <w:iCs/>
          <w:sz w:val="20"/>
        </w:rPr>
        <w:t>Dt 5, 9</w:t>
      </w:r>
      <w:r w:rsidR="005D51C2" w:rsidRPr="005D51C2">
        <w:rPr>
          <w:i/>
          <w:iCs/>
          <w:sz w:val="20"/>
        </w:rPr>
        <w:t xml:space="preserve">). </w:t>
      </w:r>
      <w:r w:rsidRPr="005D51C2">
        <w:rPr>
          <w:i/>
          <w:iCs/>
          <w:sz w:val="20"/>
        </w:rPr>
        <w:t xml:space="preserve">Perché il Signore tuo Dio che sta in mezzo a te, è un Dio geloso; l'ira del Signore tuo Dio si accenderebbe contro di te </w:t>
      </w:r>
      <w:r w:rsidR="005D51C2" w:rsidRPr="005D51C2">
        <w:rPr>
          <w:i/>
          <w:iCs/>
          <w:sz w:val="20"/>
        </w:rPr>
        <w:t>e ti distruggerebbe dalla terra (</w:t>
      </w:r>
      <w:r w:rsidRPr="005D51C2">
        <w:rPr>
          <w:i/>
          <w:iCs/>
          <w:sz w:val="20"/>
        </w:rPr>
        <w:t>Dt 6, 15</w:t>
      </w:r>
      <w:r w:rsidR="005D51C2" w:rsidRPr="005D51C2">
        <w:rPr>
          <w:i/>
          <w:iCs/>
          <w:sz w:val="20"/>
        </w:rPr>
        <w:t xml:space="preserve">). </w:t>
      </w:r>
      <w:r w:rsidRPr="005D51C2">
        <w:rPr>
          <w:i/>
          <w:iCs/>
          <w:sz w:val="20"/>
        </w:rPr>
        <w:t>Il Signore non consentirà a perdonarlo; anzi in tal caso la collera del Signore e la sua gelosia si accenderanno contro quell'uomo e si poserà sopra di lui ogni imprecazione scritta in questo libro e il Signore cancel</w:t>
      </w:r>
      <w:r w:rsidR="005D51C2" w:rsidRPr="005D51C2">
        <w:rPr>
          <w:i/>
          <w:iCs/>
          <w:sz w:val="20"/>
        </w:rPr>
        <w:t>lerà il suo nome sotto il cielo (</w:t>
      </w:r>
      <w:r w:rsidRPr="005D51C2">
        <w:rPr>
          <w:i/>
          <w:iCs/>
          <w:sz w:val="20"/>
        </w:rPr>
        <w:t>Dt 29, 19</w:t>
      </w:r>
      <w:r w:rsidR="005D51C2" w:rsidRPr="005D51C2">
        <w:rPr>
          <w:i/>
          <w:iCs/>
          <w:sz w:val="20"/>
        </w:rPr>
        <w:t xml:space="preserve">). </w:t>
      </w:r>
      <w:r w:rsidRPr="005D51C2">
        <w:rPr>
          <w:i/>
          <w:iCs/>
          <w:sz w:val="20"/>
        </w:rPr>
        <w:t xml:space="preserve">Lo hanno fatto ingelosire con dei stranieri </w:t>
      </w:r>
      <w:r w:rsidR="005D51C2" w:rsidRPr="005D51C2">
        <w:rPr>
          <w:i/>
          <w:iCs/>
          <w:sz w:val="20"/>
        </w:rPr>
        <w:t>e provocato con abomini all'ira (</w:t>
      </w:r>
      <w:r w:rsidRPr="005D51C2">
        <w:rPr>
          <w:i/>
          <w:iCs/>
          <w:sz w:val="20"/>
        </w:rPr>
        <w:t>Dt 32, 16</w:t>
      </w:r>
      <w:r w:rsidR="005D51C2" w:rsidRPr="005D51C2">
        <w:rPr>
          <w:i/>
          <w:iCs/>
          <w:sz w:val="20"/>
        </w:rPr>
        <w:t xml:space="preserve">). </w:t>
      </w:r>
      <w:r w:rsidRPr="005D51C2">
        <w:rPr>
          <w:i/>
          <w:iCs/>
          <w:sz w:val="20"/>
        </w:rPr>
        <w:t xml:space="preserve">Mi resero geloso con ciò che non è Dio, mi irritarono con i loro idoli vani; io li renderò gelosi con uno che non è popolo, li </w:t>
      </w:r>
      <w:r w:rsidR="005D51C2" w:rsidRPr="005D51C2">
        <w:rPr>
          <w:i/>
          <w:iCs/>
          <w:sz w:val="20"/>
        </w:rPr>
        <w:t>irriterò con una nazione stolta (</w:t>
      </w:r>
      <w:r w:rsidRPr="005D51C2">
        <w:rPr>
          <w:i/>
          <w:iCs/>
          <w:sz w:val="20"/>
        </w:rPr>
        <w:t>Dt 32, 21</w:t>
      </w:r>
      <w:r w:rsidR="005D51C2" w:rsidRPr="005D51C2">
        <w:rPr>
          <w:i/>
          <w:iCs/>
          <w:sz w:val="20"/>
        </w:rPr>
        <w:t xml:space="preserve">). </w:t>
      </w:r>
      <w:r w:rsidRPr="005D51C2">
        <w:rPr>
          <w:i/>
          <w:iCs/>
          <w:sz w:val="20"/>
        </w:rPr>
        <w:t xml:space="preserve">Giosuè disse al popolo: "Voi non potrete servire il Signore, </w:t>
      </w:r>
      <w:r w:rsidR="005D51C2" w:rsidRPr="005D51C2">
        <w:rPr>
          <w:i/>
          <w:iCs/>
          <w:sz w:val="20"/>
        </w:rPr>
        <w:t>perché</w:t>
      </w:r>
      <w:r w:rsidRPr="005D51C2">
        <w:rPr>
          <w:i/>
          <w:iCs/>
          <w:sz w:val="20"/>
        </w:rPr>
        <w:t xml:space="preserve"> è un Dio </w:t>
      </w:r>
      <w:r w:rsidR="005D51C2" w:rsidRPr="005D51C2">
        <w:rPr>
          <w:i/>
          <w:iCs/>
          <w:sz w:val="20"/>
        </w:rPr>
        <w:t>santo, è</w:t>
      </w:r>
      <w:r w:rsidRPr="005D51C2">
        <w:rPr>
          <w:i/>
          <w:iCs/>
          <w:sz w:val="20"/>
        </w:rPr>
        <w:t xml:space="preserve"> un Dio geloso; Egli non perdonerà le vostre t</w:t>
      </w:r>
      <w:r w:rsidR="005D51C2" w:rsidRPr="005D51C2">
        <w:rPr>
          <w:i/>
          <w:iCs/>
          <w:sz w:val="20"/>
        </w:rPr>
        <w:t>rasgressioni e i vostri peccati (</w:t>
      </w:r>
      <w:r w:rsidRPr="005D51C2">
        <w:rPr>
          <w:i/>
          <w:iCs/>
          <w:sz w:val="20"/>
        </w:rPr>
        <w:t>Gs 24, 19</w:t>
      </w:r>
      <w:r w:rsidR="005D51C2" w:rsidRPr="005D51C2">
        <w:rPr>
          <w:i/>
          <w:iCs/>
          <w:sz w:val="20"/>
        </w:rPr>
        <w:t xml:space="preserve">). </w:t>
      </w:r>
    </w:p>
    <w:p w14:paraId="39E2330E" w14:textId="77777777" w:rsidR="00107DBF" w:rsidRPr="005D51C2" w:rsidRDefault="00107DBF" w:rsidP="005D51C2">
      <w:pPr>
        <w:pStyle w:val="Corpotesto"/>
        <w:rPr>
          <w:i/>
          <w:iCs/>
          <w:sz w:val="20"/>
        </w:rPr>
      </w:pPr>
      <w:r w:rsidRPr="005D51C2">
        <w:rPr>
          <w:i/>
          <w:iCs/>
          <w:sz w:val="20"/>
        </w:rPr>
        <w:t>Così da quel giorno in poi Saul si ingelos</w:t>
      </w:r>
      <w:r w:rsidR="005D51C2" w:rsidRPr="005D51C2">
        <w:rPr>
          <w:i/>
          <w:iCs/>
          <w:sz w:val="20"/>
        </w:rPr>
        <w:t>ì di Davide (</w:t>
      </w:r>
      <w:r w:rsidRPr="005D51C2">
        <w:rPr>
          <w:i/>
          <w:iCs/>
          <w:sz w:val="20"/>
        </w:rPr>
        <w:t>1Sam 18, 9</w:t>
      </w:r>
      <w:r w:rsidR="005D51C2" w:rsidRPr="005D51C2">
        <w:rPr>
          <w:i/>
          <w:iCs/>
          <w:sz w:val="20"/>
        </w:rPr>
        <w:t xml:space="preserve">). </w:t>
      </w:r>
      <w:r w:rsidRPr="005D51C2">
        <w:rPr>
          <w:i/>
          <w:iCs/>
          <w:sz w:val="20"/>
        </w:rPr>
        <w:t>Giuda fece ciò che è male agli occhi del Signore; essi provocarono il Signore a gelosia più di quanto non l'avessero fatto tutti i</w:t>
      </w:r>
      <w:r w:rsidR="005D51C2" w:rsidRPr="005D51C2">
        <w:rPr>
          <w:i/>
          <w:iCs/>
          <w:sz w:val="20"/>
        </w:rPr>
        <w:t xml:space="preserve"> loro padri, con i loro peccati (</w:t>
      </w:r>
      <w:r w:rsidRPr="005D51C2">
        <w:rPr>
          <w:i/>
          <w:iCs/>
          <w:sz w:val="20"/>
        </w:rPr>
        <w:t>1Re 14, 22</w:t>
      </w:r>
      <w:r w:rsidR="005D51C2" w:rsidRPr="005D51C2">
        <w:rPr>
          <w:i/>
          <w:iCs/>
          <w:sz w:val="20"/>
        </w:rPr>
        <w:t xml:space="preserve">). </w:t>
      </w:r>
      <w:r w:rsidRPr="005D51C2">
        <w:rPr>
          <w:i/>
          <w:iCs/>
          <w:sz w:val="20"/>
        </w:rPr>
        <w:t xml:space="preserve">Per questo ho paura: il demonio è geloso di lei, a lei non fa del male, ma se qualcuno le si vuole accostare, egli lo uccide. Io sono l'unico figlio di mio padre. Ho paura di morire e di condurre così alla tomba la vita di mio padre e di mia madre per l'angoscia della mia perdita. Non hanno un altro </w:t>
      </w:r>
      <w:r w:rsidR="005D51C2" w:rsidRPr="005D51C2">
        <w:rPr>
          <w:i/>
          <w:iCs/>
          <w:sz w:val="20"/>
        </w:rPr>
        <w:t>figlio che li possa seppellire" (</w:t>
      </w:r>
      <w:r w:rsidRPr="005D51C2">
        <w:rPr>
          <w:i/>
          <w:iCs/>
          <w:sz w:val="20"/>
        </w:rPr>
        <w:t xml:space="preserve">Tb 6, </w:t>
      </w:r>
      <w:r w:rsidRPr="005D51C2">
        <w:rPr>
          <w:i/>
          <w:iCs/>
          <w:sz w:val="20"/>
        </w:rPr>
        <w:lastRenderedPageBreak/>
        <w:t>15</w:t>
      </w:r>
      <w:r w:rsidR="005D51C2" w:rsidRPr="005D51C2">
        <w:rPr>
          <w:i/>
          <w:iCs/>
          <w:sz w:val="20"/>
        </w:rPr>
        <w:t xml:space="preserve">). </w:t>
      </w:r>
      <w:r w:rsidRPr="005D51C2">
        <w:rPr>
          <w:i/>
          <w:iCs/>
          <w:sz w:val="20"/>
        </w:rPr>
        <w:t>Affidano il comando e il governo di tutti i loro domìni a uno di loro per un anno e tutti obbediscono a quel solo e non c'è in loro invidia né gelos</w:t>
      </w:r>
      <w:r w:rsidR="005D51C2" w:rsidRPr="005D51C2">
        <w:rPr>
          <w:i/>
          <w:iCs/>
          <w:sz w:val="20"/>
        </w:rPr>
        <w:t>ia (</w:t>
      </w:r>
      <w:r w:rsidRPr="005D51C2">
        <w:rPr>
          <w:i/>
          <w:iCs/>
          <w:sz w:val="20"/>
        </w:rPr>
        <w:t>1Mac 8, 16</w:t>
      </w:r>
      <w:r w:rsidR="005D51C2" w:rsidRPr="005D51C2">
        <w:rPr>
          <w:i/>
          <w:iCs/>
          <w:sz w:val="20"/>
        </w:rPr>
        <w:t xml:space="preserve">). </w:t>
      </w:r>
      <w:r w:rsidRPr="005D51C2">
        <w:rPr>
          <w:i/>
          <w:iCs/>
          <w:sz w:val="20"/>
        </w:rPr>
        <w:t>Lo provocarono con le loro alture e con i loro idoli lo resero gelos</w:t>
      </w:r>
      <w:r w:rsidR="005D51C2" w:rsidRPr="005D51C2">
        <w:rPr>
          <w:i/>
          <w:iCs/>
          <w:sz w:val="20"/>
        </w:rPr>
        <w:t>o (</w:t>
      </w:r>
      <w:r w:rsidRPr="005D51C2">
        <w:rPr>
          <w:i/>
          <w:iCs/>
          <w:sz w:val="20"/>
        </w:rPr>
        <w:t>Sal 77, 58</w:t>
      </w:r>
      <w:r w:rsidR="005D51C2" w:rsidRPr="005D51C2">
        <w:rPr>
          <w:i/>
          <w:iCs/>
          <w:sz w:val="20"/>
        </w:rPr>
        <w:t xml:space="preserve">). </w:t>
      </w:r>
      <w:r w:rsidRPr="005D51C2">
        <w:rPr>
          <w:i/>
          <w:iCs/>
          <w:sz w:val="20"/>
        </w:rPr>
        <w:t>Fino a quando, Signore, sarai adirato: per sempre? Arderà come fuoco la tua gelosia?</w:t>
      </w:r>
      <w:r w:rsidR="005D51C2" w:rsidRPr="005D51C2">
        <w:rPr>
          <w:i/>
          <w:iCs/>
          <w:sz w:val="20"/>
        </w:rPr>
        <w:t xml:space="preserve"> (</w:t>
      </w:r>
      <w:r w:rsidRPr="005D51C2">
        <w:rPr>
          <w:i/>
          <w:iCs/>
          <w:sz w:val="20"/>
        </w:rPr>
        <w:t>Sal 78, 5</w:t>
      </w:r>
      <w:r w:rsidR="005D51C2" w:rsidRPr="005D51C2">
        <w:rPr>
          <w:i/>
          <w:iCs/>
          <w:sz w:val="20"/>
        </w:rPr>
        <w:t xml:space="preserve">). </w:t>
      </w:r>
    </w:p>
    <w:p w14:paraId="35CD7CD9" w14:textId="77777777" w:rsidR="00107DBF" w:rsidRPr="005D51C2" w:rsidRDefault="00107DBF" w:rsidP="005D51C2">
      <w:pPr>
        <w:pStyle w:val="Corpotesto"/>
        <w:rPr>
          <w:i/>
          <w:iCs/>
          <w:sz w:val="20"/>
        </w:rPr>
      </w:pPr>
      <w:r w:rsidRPr="005D51C2">
        <w:rPr>
          <w:i/>
          <w:iCs/>
          <w:sz w:val="20"/>
        </w:rPr>
        <w:t xml:space="preserve">Divennero gelosi di Mosè negli accampamenti, e di Aronne, il consacrato del </w:t>
      </w:r>
      <w:r w:rsidR="005D51C2" w:rsidRPr="005D51C2">
        <w:rPr>
          <w:i/>
          <w:iCs/>
          <w:sz w:val="20"/>
        </w:rPr>
        <w:t>Signore (</w:t>
      </w:r>
      <w:r w:rsidRPr="005D51C2">
        <w:rPr>
          <w:i/>
          <w:iCs/>
          <w:sz w:val="20"/>
        </w:rPr>
        <w:t>Sal 105, 16</w:t>
      </w:r>
      <w:r w:rsidR="005D51C2" w:rsidRPr="005D51C2">
        <w:rPr>
          <w:i/>
          <w:iCs/>
          <w:sz w:val="20"/>
        </w:rPr>
        <w:t xml:space="preserve">). </w:t>
      </w:r>
      <w:r w:rsidRPr="005D51C2">
        <w:rPr>
          <w:i/>
          <w:iCs/>
          <w:sz w:val="20"/>
        </w:rPr>
        <w:t xml:space="preserve">Poiché la gelosia accende lo sdegno del marito, che non avrà </w:t>
      </w:r>
      <w:r w:rsidR="005D51C2" w:rsidRPr="005D51C2">
        <w:rPr>
          <w:i/>
          <w:iCs/>
          <w:sz w:val="20"/>
        </w:rPr>
        <w:t>pietà nel giorno della vendetta (</w:t>
      </w:r>
      <w:r w:rsidRPr="005D51C2">
        <w:rPr>
          <w:i/>
          <w:iCs/>
          <w:sz w:val="20"/>
        </w:rPr>
        <w:t>Pr 6, 34</w:t>
      </w:r>
      <w:r w:rsidR="005D51C2" w:rsidRPr="005D51C2">
        <w:rPr>
          <w:i/>
          <w:iCs/>
          <w:sz w:val="20"/>
        </w:rPr>
        <w:t xml:space="preserve">). </w:t>
      </w:r>
      <w:r w:rsidRPr="005D51C2">
        <w:rPr>
          <w:i/>
          <w:iCs/>
          <w:sz w:val="20"/>
        </w:rPr>
        <w:t>La collera è crudele, l'ira è impetuosa; ma chi può resistere alla gelosia?</w:t>
      </w:r>
      <w:r w:rsidR="005D51C2" w:rsidRPr="005D51C2">
        <w:rPr>
          <w:i/>
          <w:iCs/>
          <w:sz w:val="20"/>
        </w:rPr>
        <w:t xml:space="preserve"> (</w:t>
      </w:r>
      <w:r w:rsidRPr="005D51C2">
        <w:rPr>
          <w:i/>
          <w:iCs/>
          <w:sz w:val="20"/>
        </w:rPr>
        <w:t>Pr 27, 4</w:t>
      </w:r>
      <w:r w:rsidR="005D51C2" w:rsidRPr="005D51C2">
        <w:rPr>
          <w:i/>
          <w:iCs/>
          <w:sz w:val="20"/>
        </w:rPr>
        <w:t xml:space="preserve">). </w:t>
      </w:r>
      <w:r w:rsidRPr="005D51C2">
        <w:rPr>
          <w:i/>
          <w:iCs/>
          <w:sz w:val="20"/>
        </w:rPr>
        <w:t>Poiché un orecchio geloso ascolta ogni cosa, perfino il sussurro delle mor</w:t>
      </w:r>
      <w:r w:rsidR="005D51C2" w:rsidRPr="005D51C2">
        <w:rPr>
          <w:i/>
          <w:iCs/>
          <w:sz w:val="20"/>
        </w:rPr>
        <w:t>morazioni non gli resta segreto (</w:t>
      </w:r>
      <w:r w:rsidRPr="005D51C2">
        <w:rPr>
          <w:i/>
          <w:iCs/>
          <w:sz w:val="20"/>
        </w:rPr>
        <w:t>Sap 1, 10</w:t>
      </w:r>
      <w:r w:rsidR="005D51C2" w:rsidRPr="005D51C2">
        <w:rPr>
          <w:i/>
          <w:iCs/>
          <w:sz w:val="20"/>
        </w:rPr>
        <w:t xml:space="preserve">). </w:t>
      </w:r>
      <w:r w:rsidRPr="005D51C2">
        <w:rPr>
          <w:i/>
          <w:iCs/>
          <w:sz w:val="20"/>
        </w:rPr>
        <w:t>Non essere geloso della sposa amata, per non</w:t>
      </w:r>
      <w:r w:rsidR="005D51C2" w:rsidRPr="005D51C2">
        <w:rPr>
          <w:i/>
          <w:iCs/>
          <w:sz w:val="20"/>
        </w:rPr>
        <w:t xml:space="preserve"> inculcarle malizia a tuo danno (</w:t>
      </w:r>
      <w:r w:rsidRPr="005D51C2">
        <w:rPr>
          <w:i/>
          <w:iCs/>
          <w:sz w:val="20"/>
        </w:rPr>
        <w:t>Sir 9, 1</w:t>
      </w:r>
      <w:r w:rsidR="005D51C2" w:rsidRPr="005D51C2">
        <w:rPr>
          <w:i/>
          <w:iCs/>
          <w:sz w:val="20"/>
        </w:rPr>
        <w:t xml:space="preserve">). </w:t>
      </w:r>
      <w:r w:rsidRPr="005D51C2">
        <w:rPr>
          <w:i/>
          <w:iCs/>
          <w:sz w:val="20"/>
        </w:rPr>
        <w:t>Ma crepacuore e lutto è una donna gelosa di un'altra e il flagello della sua lingua si lega con t</w:t>
      </w:r>
      <w:r w:rsidR="005D51C2" w:rsidRPr="005D51C2">
        <w:rPr>
          <w:i/>
          <w:iCs/>
          <w:sz w:val="20"/>
        </w:rPr>
        <w:t>utti (</w:t>
      </w:r>
      <w:r w:rsidRPr="005D51C2">
        <w:rPr>
          <w:i/>
          <w:iCs/>
          <w:sz w:val="20"/>
        </w:rPr>
        <w:t>Sir 26, 6</w:t>
      </w:r>
      <w:r w:rsidR="005D51C2" w:rsidRPr="005D51C2">
        <w:rPr>
          <w:i/>
          <w:iCs/>
          <w:sz w:val="20"/>
        </w:rPr>
        <w:t xml:space="preserve">). </w:t>
      </w:r>
      <w:r w:rsidRPr="005D51C2">
        <w:rPr>
          <w:i/>
          <w:iCs/>
          <w:sz w:val="20"/>
        </w:rPr>
        <w:t xml:space="preserve">Chi ammaestra il proprio figlio renderà geloso il nemico, mentre </w:t>
      </w:r>
      <w:r w:rsidR="005D51C2" w:rsidRPr="005D51C2">
        <w:rPr>
          <w:i/>
          <w:iCs/>
          <w:sz w:val="20"/>
        </w:rPr>
        <w:t>davanti agli amici potrà gioire (</w:t>
      </w:r>
      <w:r w:rsidRPr="005D51C2">
        <w:rPr>
          <w:i/>
          <w:iCs/>
          <w:sz w:val="20"/>
        </w:rPr>
        <w:t>Sir 30, 3</w:t>
      </w:r>
      <w:r w:rsidR="005D51C2" w:rsidRPr="005D51C2">
        <w:rPr>
          <w:i/>
          <w:iCs/>
          <w:sz w:val="20"/>
        </w:rPr>
        <w:t xml:space="preserve">). </w:t>
      </w:r>
      <w:r w:rsidRPr="005D51C2">
        <w:rPr>
          <w:i/>
          <w:iCs/>
          <w:sz w:val="20"/>
        </w:rPr>
        <w:t>Gelosia e ira accorciano i giorni, la preoc</w:t>
      </w:r>
      <w:r w:rsidR="005D51C2" w:rsidRPr="005D51C2">
        <w:rPr>
          <w:i/>
          <w:iCs/>
          <w:sz w:val="20"/>
        </w:rPr>
        <w:t>cupazione anticipa la vecchiaia (</w:t>
      </w:r>
      <w:r w:rsidRPr="005D51C2">
        <w:rPr>
          <w:i/>
          <w:iCs/>
          <w:sz w:val="20"/>
        </w:rPr>
        <w:t>Sir 30, 24</w:t>
      </w:r>
      <w:r w:rsidR="005D51C2" w:rsidRPr="005D51C2">
        <w:rPr>
          <w:i/>
          <w:iCs/>
          <w:sz w:val="20"/>
        </w:rPr>
        <w:t xml:space="preserve">). </w:t>
      </w:r>
      <w:r w:rsidRPr="005D51C2">
        <w:rPr>
          <w:i/>
          <w:iCs/>
          <w:sz w:val="20"/>
        </w:rPr>
        <w:t>Contro di lui insorsero uomini estranei e furono gelosi di lui nel deserto; erano gli uomini di Datan e di Abiron e quelli della ba</w:t>
      </w:r>
      <w:r w:rsidR="005D51C2" w:rsidRPr="005D51C2">
        <w:rPr>
          <w:i/>
          <w:iCs/>
          <w:sz w:val="20"/>
        </w:rPr>
        <w:t>nda di Core, furiosi e violenti (</w:t>
      </w:r>
      <w:r w:rsidRPr="005D51C2">
        <w:rPr>
          <w:i/>
          <w:iCs/>
          <w:sz w:val="20"/>
        </w:rPr>
        <w:t>Sir 45, 18</w:t>
      </w:r>
      <w:r w:rsidR="005D51C2" w:rsidRPr="005D51C2">
        <w:rPr>
          <w:i/>
          <w:iCs/>
          <w:sz w:val="20"/>
        </w:rPr>
        <w:t xml:space="preserve">). </w:t>
      </w:r>
      <w:r w:rsidRPr="005D51C2">
        <w:rPr>
          <w:i/>
          <w:iCs/>
          <w:sz w:val="20"/>
        </w:rPr>
        <w:t>Cesserà la gelosia di Efraim e gli avversari di Giuda saranno sterminati; Efraim non invidierà più Giuda e</w:t>
      </w:r>
      <w:r w:rsidR="005D51C2" w:rsidRPr="005D51C2">
        <w:rPr>
          <w:i/>
          <w:iCs/>
          <w:sz w:val="20"/>
        </w:rPr>
        <w:t xml:space="preserve"> Giuda non osteggerà più Efraim (</w:t>
      </w:r>
      <w:r w:rsidRPr="005D51C2">
        <w:rPr>
          <w:i/>
          <w:iCs/>
          <w:sz w:val="20"/>
        </w:rPr>
        <w:t>Is 11, 13</w:t>
      </w:r>
      <w:r w:rsidR="005D51C2" w:rsidRPr="005D51C2">
        <w:rPr>
          <w:i/>
          <w:iCs/>
          <w:sz w:val="20"/>
        </w:rPr>
        <w:t xml:space="preserve">). </w:t>
      </w:r>
    </w:p>
    <w:p w14:paraId="273B65BA" w14:textId="77777777" w:rsidR="00107DBF" w:rsidRPr="005D51C2" w:rsidRDefault="00107DBF" w:rsidP="005D51C2">
      <w:pPr>
        <w:pStyle w:val="Corpotesto"/>
        <w:rPr>
          <w:i/>
          <w:iCs/>
          <w:sz w:val="20"/>
        </w:rPr>
      </w:pPr>
      <w:r w:rsidRPr="005D51C2">
        <w:rPr>
          <w:i/>
          <w:iCs/>
          <w:sz w:val="20"/>
        </w:rPr>
        <w:t>Signore, sta alzata la tua mano, ma essi non la vedono. Vedano, arrossendo, il tuo amore geloso per il popolo; anzi, il fuoco prepar</w:t>
      </w:r>
      <w:r w:rsidR="005D51C2" w:rsidRPr="005D51C2">
        <w:rPr>
          <w:i/>
          <w:iCs/>
          <w:sz w:val="20"/>
        </w:rPr>
        <w:t>ato per i tuoi nemici li divori (</w:t>
      </w:r>
      <w:r w:rsidRPr="005D51C2">
        <w:rPr>
          <w:i/>
          <w:iCs/>
          <w:sz w:val="20"/>
        </w:rPr>
        <w:t>Is 26, 11</w:t>
      </w:r>
      <w:r w:rsidR="005D51C2" w:rsidRPr="005D51C2">
        <w:rPr>
          <w:i/>
          <w:iCs/>
          <w:sz w:val="20"/>
        </w:rPr>
        <w:t xml:space="preserve">). </w:t>
      </w:r>
      <w:r w:rsidRPr="005D51C2">
        <w:rPr>
          <w:i/>
          <w:iCs/>
          <w:sz w:val="20"/>
        </w:rPr>
        <w:t>Stese come una mano e mi afferrò per i capelli: uno spirito mi sollevò fra terra e cielo e mi portò in visioni divine a Gerusalemme, all'ingresso del cortile interno, che guarda a settentrione, dove era collocato l'idolo della gelosia, che provocava la gelos</w:t>
      </w:r>
      <w:r w:rsidR="005D51C2" w:rsidRPr="005D51C2">
        <w:rPr>
          <w:i/>
          <w:iCs/>
          <w:sz w:val="20"/>
        </w:rPr>
        <w:t>ia (</w:t>
      </w:r>
      <w:r w:rsidRPr="005D51C2">
        <w:rPr>
          <w:i/>
          <w:iCs/>
          <w:sz w:val="20"/>
        </w:rPr>
        <w:t>Ez 8, 3</w:t>
      </w:r>
      <w:r w:rsidR="005D51C2" w:rsidRPr="005D51C2">
        <w:rPr>
          <w:i/>
          <w:iCs/>
          <w:sz w:val="20"/>
        </w:rPr>
        <w:t xml:space="preserve">). </w:t>
      </w:r>
      <w:r w:rsidRPr="005D51C2">
        <w:rPr>
          <w:i/>
          <w:iCs/>
          <w:sz w:val="20"/>
        </w:rPr>
        <w:t>Mi disse: "Figlio dell'uomo, alza gli occhi verso settentrione!". Ed ecco a settentrione della porta dell'altare l'idolo della gelos</w:t>
      </w:r>
      <w:r w:rsidR="005D51C2" w:rsidRPr="005D51C2">
        <w:rPr>
          <w:i/>
          <w:iCs/>
          <w:sz w:val="20"/>
        </w:rPr>
        <w:t>ia, proprio all'ingresso (</w:t>
      </w:r>
      <w:r w:rsidRPr="005D51C2">
        <w:rPr>
          <w:i/>
          <w:iCs/>
          <w:sz w:val="20"/>
        </w:rPr>
        <w:t>Ez 8, 5</w:t>
      </w:r>
      <w:r w:rsidR="005D51C2" w:rsidRPr="005D51C2">
        <w:rPr>
          <w:i/>
          <w:iCs/>
          <w:sz w:val="20"/>
        </w:rPr>
        <w:t xml:space="preserve">). </w:t>
      </w:r>
      <w:r w:rsidRPr="005D51C2">
        <w:rPr>
          <w:i/>
          <w:iCs/>
          <w:sz w:val="20"/>
        </w:rPr>
        <w:t>Ti infliggerò la condanna delle adultere e delle sanguinarie e riverserò su di te furore e gelos</w:t>
      </w:r>
      <w:r w:rsidR="005D51C2" w:rsidRPr="005D51C2">
        <w:rPr>
          <w:i/>
          <w:iCs/>
          <w:sz w:val="20"/>
        </w:rPr>
        <w:t>ia (</w:t>
      </w:r>
      <w:r w:rsidRPr="005D51C2">
        <w:rPr>
          <w:i/>
          <w:iCs/>
          <w:sz w:val="20"/>
        </w:rPr>
        <w:t>Ez 16, 38</w:t>
      </w:r>
      <w:r w:rsidR="005D51C2" w:rsidRPr="005D51C2">
        <w:rPr>
          <w:i/>
          <w:iCs/>
          <w:sz w:val="20"/>
        </w:rPr>
        <w:t xml:space="preserve">). </w:t>
      </w:r>
      <w:r w:rsidRPr="005D51C2">
        <w:rPr>
          <w:i/>
          <w:iCs/>
          <w:sz w:val="20"/>
        </w:rPr>
        <w:t xml:space="preserve">Quando avrò saziato il mio sdegno su di te, la mia gelosia si allontanerà da te; </w:t>
      </w:r>
      <w:r w:rsidR="005D51C2" w:rsidRPr="005D51C2">
        <w:rPr>
          <w:i/>
          <w:iCs/>
          <w:sz w:val="20"/>
        </w:rPr>
        <w:t>mi calmerò e non mi adirerò più (</w:t>
      </w:r>
      <w:r w:rsidRPr="005D51C2">
        <w:rPr>
          <w:i/>
          <w:iCs/>
          <w:sz w:val="20"/>
        </w:rPr>
        <w:t>Ez 16, 42</w:t>
      </w:r>
      <w:r w:rsidR="005D51C2" w:rsidRPr="005D51C2">
        <w:rPr>
          <w:i/>
          <w:iCs/>
          <w:sz w:val="20"/>
        </w:rPr>
        <w:t xml:space="preserve">). </w:t>
      </w:r>
      <w:r w:rsidRPr="005D51C2">
        <w:rPr>
          <w:i/>
          <w:iCs/>
          <w:sz w:val="20"/>
        </w:rPr>
        <w:t>Scatenerò la mia gelosia contro di te e ti tratteranno con furore: ti taglieranno il naso e gli orecchi e i superstiti cadranno di spada; deporteranno i tuoi figli e le tue figlie e ciò che rim</w:t>
      </w:r>
      <w:r w:rsidR="005D51C2" w:rsidRPr="005D51C2">
        <w:rPr>
          <w:i/>
          <w:iCs/>
          <w:sz w:val="20"/>
        </w:rPr>
        <w:t>arrà di te sarà preda del fuoco (</w:t>
      </w:r>
      <w:r w:rsidRPr="005D51C2">
        <w:rPr>
          <w:i/>
          <w:iCs/>
          <w:sz w:val="20"/>
        </w:rPr>
        <w:t>Ez 23, 25</w:t>
      </w:r>
      <w:r w:rsidR="005D51C2" w:rsidRPr="005D51C2">
        <w:rPr>
          <w:i/>
          <w:iCs/>
          <w:sz w:val="20"/>
        </w:rPr>
        <w:t xml:space="preserve">). </w:t>
      </w:r>
      <w:r w:rsidRPr="005D51C2">
        <w:rPr>
          <w:i/>
          <w:iCs/>
          <w:sz w:val="20"/>
        </w:rPr>
        <w:t xml:space="preserve">Ebbene, così dice il Signore Dio: Sì, con gelosia ardente io parlo contro gli altri popoli e contro tutto Edom, che con la gioia del cuore, con il disprezzo dell'anima, hanno fatto del mio paese il </w:t>
      </w:r>
      <w:r w:rsidR="005D51C2" w:rsidRPr="005D51C2">
        <w:rPr>
          <w:i/>
          <w:iCs/>
          <w:sz w:val="20"/>
        </w:rPr>
        <w:t>loro possesso per saccheggiarlo (</w:t>
      </w:r>
      <w:r w:rsidRPr="005D51C2">
        <w:rPr>
          <w:i/>
          <w:iCs/>
          <w:sz w:val="20"/>
        </w:rPr>
        <w:t>Ez 36, 5</w:t>
      </w:r>
      <w:r w:rsidR="005D51C2" w:rsidRPr="005D51C2">
        <w:rPr>
          <w:i/>
          <w:iCs/>
          <w:sz w:val="20"/>
        </w:rPr>
        <w:t xml:space="preserve">). </w:t>
      </w:r>
    </w:p>
    <w:p w14:paraId="2CBA62B1" w14:textId="77777777" w:rsidR="00107DBF" w:rsidRPr="005D51C2" w:rsidRDefault="00107DBF" w:rsidP="005D51C2">
      <w:pPr>
        <w:pStyle w:val="Corpotesto"/>
        <w:rPr>
          <w:i/>
          <w:iCs/>
          <w:sz w:val="20"/>
        </w:rPr>
      </w:pPr>
      <w:r w:rsidRPr="005D51C2">
        <w:rPr>
          <w:i/>
          <w:iCs/>
          <w:sz w:val="20"/>
        </w:rPr>
        <w:t xml:space="preserve">Per questo profetizza al paese d'Israele e annunzia ai monti, alle colline, alle pendici e alle valli: Dice il Signore Dio: Ecco, io parlo con gelosia e con furore: Poiché voi avete </w:t>
      </w:r>
      <w:r w:rsidR="005D51C2" w:rsidRPr="005D51C2">
        <w:rPr>
          <w:i/>
          <w:iCs/>
          <w:sz w:val="20"/>
        </w:rPr>
        <w:t>portato l'obbrobrio delle genti (</w:t>
      </w:r>
      <w:r w:rsidRPr="005D51C2">
        <w:rPr>
          <w:i/>
          <w:iCs/>
          <w:sz w:val="20"/>
        </w:rPr>
        <w:t>Ez 36, 6</w:t>
      </w:r>
      <w:r w:rsidR="005D51C2" w:rsidRPr="005D51C2">
        <w:rPr>
          <w:i/>
          <w:iCs/>
          <w:sz w:val="20"/>
        </w:rPr>
        <w:t xml:space="preserve">). </w:t>
      </w:r>
      <w:r w:rsidRPr="005D51C2">
        <w:rPr>
          <w:i/>
          <w:iCs/>
          <w:sz w:val="20"/>
        </w:rPr>
        <w:t>Nella mia gelosia e nel mio furore ardente io vi dichiaro: In quel giorno ci sarà un gran</w:t>
      </w:r>
      <w:r w:rsidR="005D51C2" w:rsidRPr="005D51C2">
        <w:rPr>
          <w:i/>
          <w:iCs/>
          <w:sz w:val="20"/>
        </w:rPr>
        <w:t xml:space="preserve"> terremoto nel paese di Israele (</w:t>
      </w:r>
      <w:r w:rsidRPr="005D51C2">
        <w:rPr>
          <w:i/>
          <w:iCs/>
          <w:sz w:val="20"/>
        </w:rPr>
        <w:t>Ez 38, 19</w:t>
      </w:r>
      <w:r w:rsidR="005D51C2" w:rsidRPr="005D51C2">
        <w:rPr>
          <w:i/>
          <w:iCs/>
          <w:sz w:val="20"/>
        </w:rPr>
        <w:t xml:space="preserve">). </w:t>
      </w:r>
      <w:r w:rsidRPr="005D51C2">
        <w:rPr>
          <w:i/>
          <w:iCs/>
          <w:sz w:val="20"/>
        </w:rPr>
        <w:t>Perciò così dice il Signore Dio: Ora io ristabilirò la sorte di Giacobbe, avrò compassione di tutta la casa d'Israele e sarò gelos</w:t>
      </w:r>
      <w:r w:rsidR="005D51C2" w:rsidRPr="005D51C2">
        <w:rPr>
          <w:i/>
          <w:iCs/>
          <w:sz w:val="20"/>
        </w:rPr>
        <w:t>o del mio santo nome (</w:t>
      </w:r>
      <w:r w:rsidRPr="005D51C2">
        <w:rPr>
          <w:i/>
          <w:iCs/>
          <w:sz w:val="20"/>
        </w:rPr>
        <w:t>Ez 39, 25</w:t>
      </w:r>
      <w:r w:rsidR="005D51C2" w:rsidRPr="005D51C2">
        <w:rPr>
          <w:i/>
          <w:iCs/>
          <w:sz w:val="20"/>
        </w:rPr>
        <w:t xml:space="preserve">). </w:t>
      </w:r>
      <w:r w:rsidRPr="005D51C2">
        <w:rPr>
          <w:i/>
          <w:iCs/>
          <w:sz w:val="20"/>
        </w:rPr>
        <w:t>Il Signore si mostri geloso per la sua terra e si muo</w:t>
      </w:r>
      <w:r w:rsidR="005D51C2" w:rsidRPr="005D51C2">
        <w:rPr>
          <w:i/>
          <w:iCs/>
          <w:sz w:val="20"/>
        </w:rPr>
        <w:t>va a compassione del suo popolo (</w:t>
      </w:r>
      <w:r w:rsidRPr="005D51C2">
        <w:rPr>
          <w:i/>
          <w:iCs/>
          <w:sz w:val="20"/>
        </w:rPr>
        <w:t>Gl 2, 18</w:t>
      </w:r>
      <w:r w:rsidR="005D51C2" w:rsidRPr="005D51C2">
        <w:rPr>
          <w:i/>
          <w:iCs/>
          <w:sz w:val="20"/>
        </w:rPr>
        <w:t xml:space="preserve">). </w:t>
      </w:r>
      <w:r w:rsidRPr="005D51C2">
        <w:rPr>
          <w:i/>
          <w:iCs/>
          <w:sz w:val="20"/>
        </w:rPr>
        <w:t>Un Dio geloso e vendicatore è il Signore, vendicatore è il Signore, pieno di sdegno. Il Signore si vendica degli avversari</w:t>
      </w:r>
      <w:r w:rsidR="005D51C2" w:rsidRPr="005D51C2">
        <w:rPr>
          <w:i/>
          <w:iCs/>
          <w:sz w:val="20"/>
        </w:rPr>
        <w:t xml:space="preserve"> e serba rancore verso i nemici (</w:t>
      </w:r>
      <w:r w:rsidRPr="005D51C2">
        <w:rPr>
          <w:i/>
          <w:iCs/>
          <w:sz w:val="20"/>
        </w:rPr>
        <w:t>Na 1, 2</w:t>
      </w:r>
      <w:r w:rsidR="005D51C2" w:rsidRPr="005D51C2">
        <w:rPr>
          <w:i/>
          <w:iCs/>
          <w:sz w:val="20"/>
        </w:rPr>
        <w:t xml:space="preserve">). </w:t>
      </w:r>
    </w:p>
    <w:p w14:paraId="0568FD24" w14:textId="77777777" w:rsidR="00107DBF" w:rsidRPr="005D51C2" w:rsidRDefault="00107DBF" w:rsidP="005D51C2">
      <w:pPr>
        <w:pStyle w:val="Corpotesto"/>
        <w:rPr>
          <w:i/>
          <w:iCs/>
          <w:sz w:val="20"/>
        </w:rPr>
      </w:pPr>
      <w:r w:rsidRPr="005D51C2">
        <w:rPr>
          <w:i/>
          <w:iCs/>
          <w:sz w:val="20"/>
        </w:rPr>
        <w:t xml:space="preserve">Neppure il loro argento, neppure il loro oro potranno salvarli". Nel giorno dell'ira del Signore e al fuoco della sua gelosia tutta la terra sarà consumata, </w:t>
      </w:r>
      <w:r w:rsidR="005D51C2" w:rsidRPr="005D51C2">
        <w:rPr>
          <w:i/>
          <w:iCs/>
          <w:sz w:val="20"/>
        </w:rPr>
        <w:t>poiché</w:t>
      </w:r>
      <w:r w:rsidRPr="005D51C2">
        <w:rPr>
          <w:i/>
          <w:iCs/>
          <w:sz w:val="20"/>
        </w:rPr>
        <w:t xml:space="preserve"> farà improvvisa distruzione di</w:t>
      </w:r>
      <w:r w:rsidR="005D51C2" w:rsidRPr="005D51C2">
        <w:rPr>
          <w:i/>
          <w:iCs/>
          <w:sz w:val="20"/>
        </w:rPr>
        <w:t xml:space="preserve"> tutti gli abitanti della terra (</w:t>
      </w:r>
      <w:r w:rsidRPr="005D51C2">
        <w:rPr>
          <w:i/>
          <w:iCs/>
          <w:sz w:val="20"/>
        </w:rPr>
        <w:t>Sof 1, 18</w:t>
      </w:r>
      <w:r w:rsidR="005D51C2" w:rsidRPr="005D51C2">
        <w:rPr>
          <w:i/>
          <w:iCs/>
          <w:sz w:val="20"/>
        </w:rPr>
        <w:t xml:space="preserve">). </w:t>
      </w:r>
      <w:r w:rsidRPr="005D51C2">
        <w:rPr>
          <w:i/>
          <w:iCs/>
          <w:sz w:val="20"/>
        </w:rPr>
        <w:t xml:space="preserve">Perciò aspettatemi - parola del Signore - quando mi leverò per accusare, </w:t>
      </w:r>
      <w:r w:rsidR="005D51C2" w:rsidRPr="005D51C2">
        <w:rPr>
          <w:i/>
          <w:iCs/>
          <w:sz w:val="20"/>
        </w:rPr>
        <w:t>perché</w:t>
      </w:r>
      <w:r w:rsidRPr="005D51C2">
        <w:rPr>
          <w:i/>
          <w:iCs/>
          <w:sz w:val="20"/>
        </w:rPr>
        <w:t xml:space="preserve"> ho decretato di adunare le genti, di convocare i regni, per riversare su di essi la mia collera, tutta la mia ira ardente: </w:t>
      </w:r>
      <w:r w:rsidR="005D51C2" w:rsidRPr="005D51C2">
        <w:rPr>
          <w:i/>
          <w:iCs/>
          <w:sz w:val="20"/>
        </w:rPr>
        <w:t>poiché</w:t>
      </w:r>
      <w:r w:rsidRPr="005D51C2">
        <w:rPr>
          <w:i/>
          <w:iCs/>
          <w:sz w:val="20"/>
        </w:rPr>
        <w:t xml:space="preserve"> dal fuoco della mia gelosi</w:t>
      </w:r>
      <w:r w:rsidR="005D51C2" w:rsidRPr="005D51C2">
        <w:rPr>
          <w:i/>
          <w:iCs/>
          <w:sz w:val="20"/>
        </w:rPr>
        <w:t>a sarà consumata tutta la terra (</w:t>
      </w:r>
      <w:r w:rsidRPr="005D51C2">
        <w:rPr>
          <w:i/>
          <w:iCs/>
          <w:sz w:val="20"/>
        </w:rPr>
        <w:t>Sof 3, 8</w:t>
      </w:r>
      <w:r w:rsidR="005D51C2" w:rsidRPr="005D51C2">
        <w:rPr>
          <w:i/>
          <w:iCs/>
          <w:sz w:val="20"/>
        </w:rPr>
        <w:t xml:space="preserve">). </w:t>
      </w:r>
      <w:r w:rsidRPr="005D51C2">
        <w:rPr>
          <w:i/>
          <w:iCs/>
          <w:sz w:val="20"/>
        </w:rPr>
        <w:t>Poi l'angelo che parlava con me mi disse: "</w:t>
      </w:r>
      <w:r w:rsidR="005D51C2" w:rsidRPr="005D51C2">
        <w:rPr>
          <w:i/>
          <w:iCs/>
          <w:sz w:val="20"/>
        </w:rPr>
        <w:t>Fa’</w:t>
      </w:r>
      <w:r w:rsidRPr="005D51C2">
        <w:rPr>
          <w:i/>
          <w:iCs/>
          <w:sz w:val="20"/>
        </w:rPr>
        <w:t xml:space="preserve"> sapere questo: Così dice il Signore degli eserciti: Io sono ingelosito per Gerusalemme e per Sion di gelos</w:t>
      </w:r>
      <w:r w:rsidR="005D51C2" w:rsidRPr="005D51C2">
        <w:rPr>
          <w:i/>
          <w:iCs/>
          <w:sz w:val="20"/>
        </w:rPr>
        <w:t>ia grande (</w:t>
      </w:r>
      <w:r w:rsidRPr="005D51C2">
        <w:rPr>
          <w:i/>
          <w:iCs/>
          <w:sz w:val="20"/>
        </w:rPr>
        <w:t>Zc 1, 14</w:t>
      </w:r>
      <w:r w:rsidR="005D51C2" w:rsidRPr="005D51C2">
        <w:rPr>
          <w:i/>
          <w:iCs/>
          <w:sz w:val="20"/>
        </w:rPr>
        <w:t xml:space="preserve">). </w:t>
      </w:r>
      <w:r w:rsidRPr="005D51C2">
        <w:rPr>
          <w:i/>
          <w:iCs/>
          <w:sz w:val="20"/>
        </w:rPr>
        <w:t>"Così dice il Signore degli eserciti: Sono acceso di grande gelosia per Sion, un gra</w:t>
      </w:r>
      <w:r w:rsidR="005D51C2" w:rsidRPr="005D51C2">
        <w:rPr>
          <w:i/>
          <w:iCs/>
          <w:sz w:val="20"/>
        </w:rPr>
        <w:t>nde ardore m'infiamma per lei (</w:t>
      </w:r>
      <w:r w:rsidRPr="005D51C2">
        <w:rPr>
          <w:i/>
          <w:iCs/>
          <w:sz w:val="20"/>
        </w:rPr>
        <w:t>Zc 8, 2</w:t>
      </w:r>
      <w:r w:rsidR="005D51C2" w:rsidRPr="005D51C2">
        <w:rPr>
          <w:i/>
          <w:iCs/>
          <w:sz w:val="20"/>
        </w:rPr>
        <w:t xml:space="preserve">). </w:t>
      </w:r>
    </w:p>
    <w:p w14:paraId="27C40394" w14:textId="77777777" w:rsidR="00107DBF" w:rsidRPr="005D51C2" w:rsidRDefault="00107DBF" w:rsidP="005D51C2">
      <w:pPr>
        <w:pStyle w:val="Corpotesto"/>
        <w:rPr>
          <w:i/>
          <w:iCs/>
          <w:sz w:val="20"/>
        </w:rPr>
      </w:pPr>
      <w:r w:rsidRPr="005D51C2">
        <w:rPr>
          <w:i/>
          <w:iCs/>
          <w:sz w:val="20"/>
        </w:rPr>
        <w:t>Ma i patriarchi, gelosi di Giuseppe, lo vendettero schiavo in Egitto. Dio però era con lui</w:t>
      </w:r>
      <w:r w:rsidR="005D51C2" w:rsidRPr="005D51C2">
        <w:rPr>
          <w:i/>
          <w:iCs/>
          <w:sz w:val="20"/>
        </w:rPr>
        <w:t xml:space="preserve"> (</w:t>
      </w:r>
      <w:r w:rsidRPr="005D51C2">
        <w:rPr>
          <w:i/>
          <w:iCs/>
          <w:sz w:val="20"/>
        </w:rPr>
        <w:t>At 7, 9</w:t>
      </w:r>
      <w:r w:rsidR="005D51C2" w:rsidRPr="005D51C2">
        <w:rPr>
          <w:i/>
          <w:iCs/>
          <w:sz w:val="20"/>
        </w:rPr>
        <w:t xml:space="preserve">). </w:t>
      </w:r>
      <w:r w:rsidRPr="005D51C2">
        <w:rPr>
          <w:i/>
          <w:iCs/>
          <w:sz w:val="20"/>
        </w:rPr>
        <w:t>Quando videro quella moltitudine, i Giudei furono pieni di gelosia e contraddicevano le affermazioni di Paolo, bes</w:t>
      </w:r>
      <w:r w:rsidR="005D51C2" w:rsidRPr="005D51C2">
        <w:rPr>
          <w:i/>
          <w:iCs/>
          <w:sz w:val="20"/>
        </w:rPr>
        <w:t>temmiando (</w:t>
      </w:r>
      <w:r w:rsidRPr="005D51C2">
        <w:rPr>
          <w:i/>
          <w:iCs/>
          <w:sz w:val="20"/>
        </w:rPr>
        <w:t>At 13, 45</w:t>
      </w:r>
      <w:r w:rsidR="005D51C2" w:rsidRPr="005D51C2">
        <w:rPr>
          <w:i/>
          <w:iCs/>
          <w:sz w:val="20"/>
        </w:rPr>
        <w:t xml:space="preserve">). </w:t>
      </w:r>
      <w:r w:rsidRPr="005D51C2">
        <w:rPr>
          <w:i/>
          <w:iCs/>
          <w:sz w:val="20"/>
        </w:rPr>
        <w:t>Ma i Giudei, ingelositi, trassero dalla loro parte alcuni pessimi individui di piazza e, radunata gente, mettevano in subbuglio la città. Presentatisi alla casa di Giasone, cercavano Paolo e Sila</w:t>
      </w:r>
      <w:r w:rsidR="005D51C2" w:rsidRPr="005D51C2">
        <w:rPr>
          <w:i/>
          <w:iCs/>
          <w:sz w:val="20"/>
        </w:rPr>
        <w:t xml:space="preserve"> per condurli davanti al popolo (</w:t>
      </w:r>
      <w:r w:rsidRPr="005D51C2">
        <w:rPr>
          <w:i/>
          <w:iCs/>
          <w:sz w:val="20"/>
        </w:rPr>
        <w:t>At 17, 5</w:t>
      </w:r>
      <w:r w:rsidR="005D51C2" w:rsidRPr="005D51C2">
        <w:rPr>
          <w:i/>
          <w:iCs/>
          <w:sz w:val="20"/>
        </w:rPr>
        <w:t xml:space="preserve">). </w:t>
      </w:r>
      <w:r w:rsidRPr="005D51C2">
        <w:rPr>
          <w:i/>
          <w:iCs/>
          <w:sz w:val="20"/>
        </w:rPr>
        <w:t>Quand'ebbero ascoltato, essi davano gloria a Dio; quindi dissero a Paolo: "Tu vedi, o fratello, quante migliaia di Giudei sono venuti alla fede e tutti sono gelos</w:t>
      </w:r>
      <w:r w:rsidR="005D51C2" w:rsidRPr="005D51C2">
        <w:rPr>
          <w:i/>
          <w:iCs/>
          <w:sz w:val="20"/>
        </w:rPr>
        <w:t>amente attaccati alla legge (</w:t>
      </w:r>
      <w:r w:rsidRPr="005D51C2">
        <w:rPr>
          <w:i/>
          <w:iCs/>
          <w:sz w:val="20"/>
        </w:rPr>
        <w:t>At 21, 20</w:t>
      </w:r>
      <w:r w:rsidR="005D51C2" w:rsidRPr="005D51C2">
        <w:rPr>
          <w:i/>
          <w:iCs/>
          <w:sz w:val="20"/>
        </w:rPr>
        <w:t xml:space="preserve">). </w:t>
      </w:r>
      <w:r w:rsidRPr="005D51C2">
        <w:rPr>
          <w:i/>
          <w:iCs/>
          <w:sz w:val="20"/>
        </w:rPr>
        <w:t xml:space="preserve">E dico ancora: Forse Israele non ha compreso? Già per primo Mosè dice: Io vi renderò </w:t>
      </w:r>
      <w:r w:rsidRPr="005D51C2">
        <w:rPr>
          <w:i/>
          <w:iCs/>
          <w:sz w:val="20"/>
        </w:rPr>
        <w:lastRenderedPageBreak/>
        <w:t>gelosi di un popolo che non è popolo; contro una nazione senza intellig</w:t>
      </w:r>
      <w:r w:rsidR="005D51C2" w:rsidRPr="005D51C2">
        <w:rPr>
          <w:i/>
          <w:iCs/>
          <w:sz w:val="20"/>
        </w:rPr>
        <w:t>enza susciterò il vostro sdegno (</w:t>
      </w:r>
      <w:r w:rsidRPr="005D51C2">
        <w:rPr>
          <w:i/>
          <w:iCs/>
          <w:sz w:val="20"/>
        </w:rPr>
        <w:t>Rm 10, 19</w:t>
      </w:r>
      <w:r w:rsidR="005D51C2" w:rsidRPr="005D51C2">
        <w:rPr>
          <w:i/>
          <w:iCs/>
          <w:sz w:val="20"/>
        </w:rPr>
        <w:t xml:space="preserve">). </w:t>
      </w:r>
      <w:r w:rsidRPr="005D51C2">
        <w:rPr>
          <w:i/>
          <w:iCs/>
          <w:sz w:val="20"/>
        </w:rPr>
        <w:t>Ora io domando: Forse inciamparono per cadere per sempre? Certamente no. Ma a causa della loro caduta la salvezza è giunta ai pagani, per suscitare la loro gelos</w:t>
      </w:r>
      <w:r w:rsidR="005D51C2" w:rsidRPr="005D51C2">
        <w:rPr>
          <w:i/>
          <w:iCs/>
          <w:sz w:val="20"/>
        </w:rPr>
        <w:t>ia (</w:t>
      </w:r>
      <w:r w:rsidRPr="005D51C2">
        <w:rPr>
          <w:i/>
          <w:iCs/>
          <w:sz w:val="20"/>
        </w:rPr>
        <w:t>Rm 11, 11</w:t>
      </w:r>
      <w:r w:rsidR="005D51C2" w:rsidRPr="005D51C2">
        <w:rPr>
          <w:i/>
          <w:iCs/>
          <w:sz w:val="20"/>
        </w:rPr>
        <w:t xml:space="preserve">). </w:t>
      </w:r>
      <w:r w:rsidRPr="005D51C2">
        <w:rPr>
          <w:i/>
          <w:iCs/>
          <w:sz w:val="20"/>
        </w:rPr>
        <w:t xml:space="preserve">Nella speranza di suscitare la gelosia di quelli del </w:t>
      </w:r>
      <w:r w:rsidR="005D51C2" w:rsidRPr="005D51C2">
        <w:rPr>
          <w:i/>
          <w:iCs/>
          <w:sz w:val="20"/>
        </w:rPr>
        <w:t>mio sangue e di salvarne alcuni (</w:t>
      </w:r>
      <w:r w:rsidRPr="005D51C2">
        <w:rPr>
          <w:i/>
          <w:iCs/>
          <w:sz w:val="20"/>
        </w:rPr>
        <w:t>Rm 11, 14</w:t>
      </w:r>
      <w:r w:rsidR="005D51C2" w:rsidRPr="005D51C2">
        <w:rPr>
          <w:i/>
          <w:iCs/>
          <w:sz w:val="20"/>
        </w:rPr>
        <w:t xml:space="preserve">). </w:t>
      </w:r>
      <w:r w:rsidRPr="005D51C2">
        <w:rPr>
          <w:i/>
          <w:iCs/>
          <w:sz w:val="20"/>
        </w:rPr>
        <w:t>Comportiamoci onestamente, come in pieno giorno: non in mezzo a gozzoviglie e ubriachezze, non fra impurità e licenze, non in contese e gelos</w:t>
      </w:r>
      <w:r w:rsidR="005D51C2" w:rsidRPr="005D51C2">
        <w:rPr>
          <w:i/>
          <w:iCs/>
          <w:sz w:val="20"/>
        </w:rPr>
        <w:t>ie (</w:t>
      </w:r>
      <w:r w:rsidRPr="005D51C2">
        <w:rPr>
          <w:i/>
          <w:iCs/>
          <w:sz w:val="20"/>
        </w:rPr>
        <w:t>Rm 13, 13</w:t>
      </w:r>
      <w:r w:rsidR="005D51C2" w:rsidRPr="005D51C2">
        <w:rPr>
          <w:i/>
          <w:iCs/>
          <w:sz w:val="20"/>
        </w:rPr>
        <w:t xml:space="preserve">). </w:t>
      </w:r>
    </w:p>
    <w:p w14:paraId="25CA12C5" w14:textId="77777777" w:rsidR="00107DBF" w:rsidRPr="005D51C2" w:rsidRDefault="00107DBF" w:rsidP="005D51C2">
      <w:pPr>
        <w:pStyle w:val="Corpotesto"/>
        <w:rPr>
          <w:i/>
          <w:iCs/>
          <w:sz w:val="20"/>
        </w:rPr>
      </w:pPr>
      <w:r w:rsidRPr="005D51C2">
        <w:rPr>
          <w:i/>
          <w:iCs/>
          <w:sz w:val="20"/>
        </w:rPr>
        <w:t>O vogliamo provocare la gelosia del Signore? Siamo forse più forti di lui?</w:t>
      </w:r>
      <w:r w:rsidR="005D51C2" w:rsidRPr="005D51C2">
        <w:rPr>
          <w:i/>
          <w:iCs/>
          <w:sz w:val="20"/>
        </w:rPr>
        <w:t xml:space="preserve"> (</w:t>
      </w:r>
      <w:r w:rsidRPr="005D51C2">
        <w:rPr>
          <w:i/>
          <w:iCs/>
          <w:sz w:val="20"/>
        </w:rPr>
        <w:t>1Cor 10, 22</w:t>
      </w:r>
      <w:r w:rsidR="005D51C2" w:rsidRPr="005D51C2">
        <w:rPr>
          <w:i/>
          <w:iCs/>
          <w:sz w:val="20"/>
        </w:rPr>
        <w:t xml:space="preserve">). </w:t>
      </w:r>
      <w:r w:rsidRPr="005D51C2">
        <w:rPr>
          <w:i/>
          <w:iCs/>
          <w:sz w:val="20"/>
        </w:rPr>
        <w:t>Io provo infatti per voi una specie di gelosia divina, avendovi promessi a un unico sposo, per presentar</w:t>
      </w:r>
      <w:r w:rsidR="005D51C2" w:rsidRPr="005D51C2">
        <w:rPr>
          <w:i/>
          <w:iCs/>
          <w:sz w:val="20"/>
        </w:rPr>
        <w:t>vi quale vergine casta a Cristo (</w:t>
      </w:r>
      <w:r w:rsidRPr="005D51C2">
        <w:rPr>
          <w:i/>
          <w:iCs/>
          <w:sz w:val="20"/>
        </w:rPr>
        <w:t>2Cor 11, 2</w:t>
      </w:r>
      <w:r w:rsidR="005D51C2" w:rsidRPr="005D51C2">
        <w:rPr>
          <w:i/>
          <w:iCs/>
          <w:sz w:val="20"/>
        </w:rPr>
        <w:t xml:space="preserve">). </w:t>
      </w:r>
      <w:r w:rsidRPr="005D51C2">
        <w:rPr>
          <w:i/>
          <w:iCs/>
          <w:sz w:val="20"/>
        </w:rPr>
        <w:t>idolatria, stregonerie, inimicizie, discordia, gelosi</w:t>
      </w:r>
      <w:r w:rsidR="005D51C2" w:rsidRPr="005D51C2">
        <w:rPr>
          <w:i/>
          <w:iCs/>
          <w:sz w:val="20"/>
        </w:rPr>
        <w:t>a, dissensi, divisioni, fazioni (</w:t>
      </w:r>
      <w:r w:rsidRPr="005D51C2">
        <w:rPr>
          <w:i/>
          <w:iCs/>
          <w:sz w:val="20"/>
        </w:rPr>
        <w:t>Gal 5, 20</w:t>
      </w:r>
      <w:r w:rsidR="005D51C2" w:rsidRPr="005D51C2">
        <w:rPr>
          <w:i/>
          <w:iCs/>
          <w:sz w:val="20"/>
        </w:rPr>
        <w:t xml:space="preserve">). </w:t>
      </w:r>
      <w:r w:rsidRPr="005D51C2">
        <w:rPr>
          <w:i/>
          <w:iCs/>
          <w:sz w:val="20"/>
        </w:rPr>
        <w:t>il quale, pur essendo di natura divina, non considerò un tesoro gelos</w:t>
      </w:r>
      <w:r w:rsidR="005D51C2" w:rsidRPr="005D51C2">
        <w:rPr>
          <w:i/>
          <w:iCs/>
          <w:sz w:val="20"/>
        </w:rPr>
        <w:t>o la sua uguaglianza con Dio (</w:t>
      </w:r>
      <w:r w:rsidRPr="005D51C2">
        <w:rPr>
          <w:i/>
          <w:iCs/>
          <w:sz w:val="20"/>
        </w:rPr>
        <w:t>Fil 2, 6</w:t>
      </w:r>
      <w:r w:rsidR="005D51C2" w:rsidRPr="005D51C2">
        <w:rPr>
          <w:i/>
          <w:iCs/>
          <w:sz w:val="20"/>
        </w:rPr>
        <w:t xml:space="preserve">). </w:t>
      </w:r>
      <w:r w:rsidRPr="005D51C2">
        <w:rPr>
          <w:i/>
          <w:iCs/>
          <w:sz w:val="20"/>
        </w:rPr>
        <w:t>Ma se avete nel vostro cuore gelosia amara e spirito di contesa, non vantatevi</w:t>
      </w:r>
      <w:r w:rsidR="005D51C2" w:rsidRPr="005D51C2">
        <w:rPr>
          <w:i/>
          <w:iCs/>
          <w:sz w:val="20"/>
        </w:rPr>
        <w:t xml:space="preserve"> e non mentite contro la verità (</w:t>
      </w:r>
      <w:r w:rsidRPr="005D51C2">
        <w:rPr>
          <w:i/>
          <w:iCs/>
          <w:sz w:val="20"/>
        </w:rPr>
        <w:t>Gc 3, 14</w:t>
      </w:r>
      <w:r w:rsidR="005D51C2" w:rsidRPr="005D51C2">
        <w:rPr>
          <w:i/>
          <w:iCs/>
          <w:sz w:val="20"/>
        </w:rPr>
        <w:t xml:space="preserve">). </w:t>
      </w:r>
      <w:r w:rsidRPr="005D51C2">
        <w:rPr>
          <w:i/>
          <w:iCs/>
          <w:sz w:val="20"/>
        </w:rPr>
        <w:t>Poiché dove c'è gelosia e spirito di contesa, c'è disordine e ogni sorta di cattiv</w:t>
      </w:r>
      <w:r w:rsidR="005D51C2" w:rsidRPr="005D51C2">
        <w:rPr>
          <w:i/>
          <w:iCs/>
          <w:sz w:val="20"/>
        </w:rPr>
        <w:t>e azioni (</w:t>
      </w:r>
      <w:r w:rsidRPr="005D51C2">
        <w:rPr>
          <w:i/>
          <w:iCs/>
          <w:sz w:val="20"/>
        </w:rPr>
        <w:t>Gc 3, 16</w:t>
      </w:r>
      <w:r w:rsidR="005D51C2" w:rsidRPr="005D51C2">
        <w:rPr>
          <w:i/>
          <w:iCs/>
          <w:sz w:val="20"/>
        </w:rPr>
        <w:t xml:space="preserve">). </w:t>
      </w:r>
      <w:r w:rsidRPr="005D51C2">
        <w:rPr>
          <w:i/>
          <w:iCs/>
          <w:sz w:val="20"/>
        </w:rPr>
        <w:t>O forse pensate che la Scrittura dichiari invano: fino alla gelosia ci ama lo Spirito che egli ha fatto abitare in noi?</w:t>
      </w:r>
      <w:r w:rsidR="005D51C2" w:rsidRPr="005D51C2">
        <w:rPr>
          <w:i/>
          <w:iCs/>
          <w:sz w:val="20"/>
        </w:rPr>
        <w:t xml:space="preserve"> (</w:t>
      </w:r>
      <w:r w:rsidRPr="005D51C2">
        <w:rPr>
          <w:i/>
          <w:iCs/>
          <w:sz w:val="20"/>
        </w:rPr>
        <w:t>Gc 4, 5</w:t>
      </w:r>
      <w:r w:rsidR="005D51C2" w:rsidRPr="005D51C2">
        <w:rPr>
          <w:i/>
          <w:iCs/>
          <w:sz w:val="20"/>
        </w:rPr>
        <w:t xml:space="preserve">). </w:t>
      </w:r>
      <w:r w:rsidRPr="005D51C2">
        <w:rPr>
          <w:i/>
          <w:iCs/>
          <w:sz w:val="20"/>
        </w:rPr>
        <w:t>Deposta dunque ogni malizia e ogni frode e ipocrisia, le gelos</w:t>
      </w:r>
      <w:r w:rsidR="005D51C2" w:rsidRPr="005D51C2">
        <w:rPr>
          <w:i/>
          <w:iCs/>
          <w:sz w:val="20"/>
        </w:rPr>
        <w:t>ie e ogni maldicenza (</w:t>
      </w:r>
      <w:r w:rsidRPr="005D51C2">
        <w:rPr>
          <w:i/>
          <w:iCs/>
          <w:sz w:val="20"/>
        </w:rPr>
        <w:t>1Pt 2, 1</w:t>
      </w:r>
      <w:r w:rsidR="005D51C2" w:rsidRPr="005D51C2">
        <w:rPr>
          <w:i/>
          <w:iCs/>
          <w:sz w:val="20"/>
        </w:rPr>
        <w:t xml:space="preserve">). </w:t>
      </w:r>
    </w:p>
    <w:p w14:paraId="543EC66A" w14:textId="77777777" w:rsidR="00107DBF" w:rsidRDefault="00107DBF" w:rsidP="000A577A">
      <w:pPr>
        <w:pStyle w:val="Corpotesto"/>
      </w:pPr>
      <w:r>
        <w:t>Quando la gelosia è peccato nell’uomo? Quando si vuole nostro, ciò che è di Dio e da Dio è dato ad altri per il più grande bene.</w:t>
      </w:r>
    </w:p>
    <w:p w14:paraId="074EA8DA" w14:textId="77777777" w:rsidR="00107DBF" w:rsidRDefault="00107DBF" w:rsidP="000A577A">
      <w:pPr>
        <w:pStyle w:val="Corpotesto"/>
      </w:pPr>
      <w:r>
        <w:t>La gelosia è peccato quando si vuole governare lo Spirito Santo, secondo i desideri cattivi del nostro cuore. Una gelosia cattiva rovina il corpo di Cristo.</w:t>
      </w:r>
    </w:p>
    <w:p w14:paraId="6FB06C96" w14:textId="77777777" w:rsidR="00107DBF" w:rsidRDefault="005D51C2" w:rsidP="000A577A">
      <w:pPr>
        <w:pStyle w:val="Corpotesto"/>
      </w:pPr>
      <w:r>
        <w:t>Dio è sovranamente libero di dare i suoi doni come vuole, a chi vuole, nella misura che solo la sua eterna sapienza stabilisce e determina.</w:t>
      </w:r>
    </w:p>
    <w:p w14:paraId="5E42BBF0" w14:textId="77777777" w:rsidR="005D51C2" w:rsidRDefault="005D51C2" w:rsidP="000A577A">
      <w:pPr>
        <w:pStyle w:val="Corpotesto"/>
      </w:pPr>
      <w:r>
        <w:t>In questa sovranità eterna, assoluta, l’uomo deve edificarsi, adorando con profonda umiltà ogni disposizione del suo Dio e Signore.</w:t>
      </w:r>
    </w:p>
    <w:p w14:paraId="4130D35C" w14:textId="77777777" w:rsidR="000A577A" w:rsidRDefault="000A577A" w:rsidP="000A577A">
      <w:pPr>
        <w:pStyle w:val="Corpotesto"/>
      </w:pPr>
    </w:p>
    <w:p w14:paraId="09293CDA" w14:textId="77777777" w:rsidR="000F42FA" w:rsidRDefault="000F42FA" w:rsidP="000F42FA">
      <w:pPr>
        <w:pStyle w:val="Titolo2"/>
        <w:rPr>
          <w:i w:val="0"/>
          <w:sz w:val="40"/>
          <w:szCs w:val="40"/>
        </w:rPr>
      </w:pPr>
      <w:bookmarkStart w:id="81" w:name="_Toc62164329"/>
      <w:r>
        <w:rPr>
          <w:i w:val="0"/>
          <w:sz w:val="40"/>
          <w:szCs w:val="40"/>
        </w:rPr>
        <w:t>Fine del flagello e liberazione</w:t>
      </w:r>
      <w:bookmarkEnd w:id="81"/>
    </w:p>
    <w:p w14:paraId="0E10352A" w14:textId="77777777" w:rsidR="009445F5" w:rsidRPr="009445F5" w:rsidRDefault="009445F5" w:rsidP="009445F5"/>
    <w:p w14:paraId="1ED4480E" w14:textId="77777777" w:rsidR="00D268F2" w:rsidRDefault="00D268F2" w:rsidP="003D7823">
      <w:pPr>
        <w:pStyle w:val="Corpodeltesto2"/>
        <w:rPr>
          <w:color w:val="000000"/>
        </w:rPr>
      </w:pPr>
      <w:r w:rsidRPr="00D268F2">
        <w:rPr>
          <w:color w:val="000000"/>
          <w:position w:val="6"/>
          <w:vertAlign w:val="superscript"/>
        </w:rPr>
        <w:t>19</w:t>
      </w:r>
      <w:r w:rsidRPr="00D268F2">
        <w:rPr>
          <w:color w:val="000000"/>
        </w:rPr>
        <w:t>Il Signore ha risposto al suo popolo:</w:t>
      </w:r>
      <w:r w:rsidR="009445F5">
        <w:rPr>
          <w:color w:val="000000"/>
        </w:rPr>
        <w:t xml:space="preserve"> </w:t>
      </w:r>
      <w:r w:rsidRPr="00D268F2">
        <w:rPr>
          <w:color w:val="000000"/>
        </w:rPr>
        <w:t>«Ecco, io vi mando il grano, il vino nuovo e l’olio</w:t>
      </w:r>
      <w:r w:rsidR="009445F5">
        <w:rPr>
          <w:color w:val="000000"/>
        </w:rPr>
        <w:t xml:space="preserve"> </w:t>
      </w:r>
      <w:r w:rsidRPr="00D268F2">
        <w:rPr>
          <w:color w:val="000000"/>
        </w:rPr>
        <w:t>e ne avrete a sazietà;</w:t>
      </w:r>
      <w:r w:rsidR="009445F5">
        <w:rPr>
          <w:color w:val="000000"/>
        </w:rPr>
        <w:t xml:space="preserve"> </w:t>
      </w:r>
      <w:r w:rsidRPr="00D268F2">
        <w:rPr>
          <w:color w:val="000000"/>
        </w:rPr>
        <w:t>non farò più di voi il ludibrio delle genti.</w:t>
      </w:r>
    </w:p>
    <w:p w14:paraId="50DCF29D" w14:textId="77777777" w:rsidR="005D51C2" w:rsidRDefault="00DC0EDC" w:rsidP="005D51C2">
      <w:pPr>
        <w:pStyle w:val="Corpotesto"/>
      </w:pPr>
      <w:r>
        <w:t>Il popolo è tornato al suo Signore. Il Signore torna al suo popolo. Visibilmente il popolo è tornato al suo Dio e visibilmente Dio torna al suo popolo.</w:t>
      </w:r>
    </w:p>
    <w:p w14:paraId="47544D59" w14:textId="77777777" w:rsidR="00DC0EDC" w:rsidRDefault="00DC0EDC" w:rsidP="00DC0EDC">
      <w:pPr>
        <w:pStyle w:val="Corpotesto"/>
      </w:pPr>
      <w:r w:rsidRPr="00DC0EDC">
        <w:rPr>
          <w:i/>
        </w:rPr>
        <w:t>Il Signore ha risposto al suo popolo: «Ecco, io vi mando il grano, il vino nuovo e l’olio e ne avrete a sazietà; non farò più di voi il ludibrio delle genti</w:t>
      </w:r>
      <w:r w:rsidRPr="00D268F2">
        <w:t>.</w:t>
      </w:r>
    </w:p>
    <w:p w14:paraId="082820C8" w14:textId="77777777" w:rsidR="00DC0EDC" w:rsidRDefault="00DC0EDC" w:rsidP="005D51C2">
      <w:pPr>
        <w:pStyle w:val="Corpotesto"/>
      </w:pPr>
      <w:r>
        <w:t>La visibilità del ritorno del Signore nel suo popolo è data dalla visibile trasformazione della terra: da deserto a giardino, a terra ricca di vita.</w:t>
      </w:r>
    </w:p>
    <w:p w14:paraId="067E5D25" w14:textId="77777777" w:rsidR="00DC0EDC" w:rsidRDefault="00DC0EDC" w:rsidP="005D51C2">
      <w:pPr>
        <w:pStyle w:val="Corpotesto"/>
      </w:pPr>
      <w:r>
        <w:t>Il Signore ritorna ad essere benedizione per il suo popolo.  Manda il grano, il vino nuovo, l’olio. Tutti ne avranno a sazietà.</w:t>
      </w:r>
    </w:p>
    <w:p w14:paraId="38C808AB" w14:textId="77777777" w:rsidR="00DC0EDC" w:rsidRDefault="00DC0EDC" w:rsidP="005D51C2">
      <w:pPr>
        <w:pStyle w:val="Corpotesto"/>
      </w:pPr>
      <w:r>
        <w:t xml:space="preserve">Anche i popoli vedranno il ritorno del Signore in mezzo a suo popolo e confesseranno la verità di Dio e del popolo. </w:t>
      </w:r>
    </w:p>
    <w:p w14:paraId="6D0152BF" w14:textId="77777777" w:rsidR="00DC0EDC" w:rsidRDefault="00DC0EDC" w:rsidP="005D51C2">
      <w:pPr>
        <w:pStyle w:val="Corpotesto"/>
      </w:pPr>
      <w:r>
        <w:t>Come è visibile la maledizione o l’abbandono della terra alle cavallette, alle locuste, ai grilli e ai bruchi, cos</w:t>
      </w:r>
      <w:r w:rsidR="00436357">
        <w:t>ì</w:t>
      </w:r>
      <w:r>
        <w:t xml:space="preserve"> è visibile il ritorno della terra nelle mani di Dio.</w:t>
      </w:r>
    </w:p>
    <w:p w14:paraId="66D0664A" w14:textId="77777777" w:rsidR="00DC0EDC" w:rsidRDefault="00DC0EDC" w:rsidP="005D51C2">
      <w:pPr>
        <w:pStyle w:val="Corpotesto"/>
      </w:pPr>
      <w:r>
        <w:lastRenderedPageBreak/>
        <w:t>La benedizione diviene così presenza di Dio in mezzo al suo popolo e governo della terra. Maledizione è allontanamento di Dio e abbandono della terra.</w:t>
      </w:r>
    </w:p>
    <w:p w14:paraId="63F11D4A" w14:textId="77777777" w:rsidR="00DC0EDC" w:rsidRDefault="00DC0EDC" w:rsidP="005D51C2">
      <w:pPr>
        <w:pStyle w:val="Corpotesto"/>
      </w:pPr>
      <w:r>
        <w:t>Poiché coltivatore della terra è solo il Signore e solo Lui è il suo custode, se il Signore si allontana, tutti possono conquistarla, devastandola.</w:t>
      </w:r>
    </w:p>
    <w:p w14:paraId="33FD9C1D" w14:textId="77777777" w:rsidR="00D268F2" w:rsidRDefault="00D268F2" w:rsidP="003D7823">
      <w:pPr>
        <w:pStyle w:val="Corpodeltesto2"/>
        <w:rPr>
          <w:color w:val="000000"/>
        </w:rPr>
      </w:pPr>
      <w:r w:rsidRPr="00D268F2">
        <w:rPr>
          <w:color w:val="000000"/>
          <w:position w:val="6"/>
          <w:vertAlign w:val="superscript"/>
        </w:rPr>
        <w:t>20</w:t>
      </w:r>
      <w:r w:rsidRPr="00D268F2">
        <w:rPr>
          <w:color w:val="000000"/>
        </w:rPr>
        <w:t>Allontanerò da voi quello che viene dal settentrione</w:t>
      </w:r>
      <w:r w:rsidR="009445F5">
        <w:rPr>
          <w:color w:val="000000"/>
        </w:rPr>
        <w:t xml:space="preserve"> </w:t>
      </w:r>
      <w:r w:rsidRPr="00D268F2">
        <w:rPr>
          <w:color w:val="000000"/>
        </w:rPr>
        <w:t>e lo spingerò verso una terra arida e desolata:</w:t>
      </w:r>
      <w:r w:rsidR="009445F5">
        <w:rPr>
          <w:color w:val="000000"/>
        </w:rPr>
        <w:t xml:space="preserve"> </w:t>
      </w:r>
      <w:r w:rsidRPr="00D268F2">
        <w:rPr>
          <w:color w:val="000000"/>
        </w:rPr>
        <w:t>spingerò la sua avanguardia verso il mare orientale</w:t>
      </w:r>
      <w:r w:rsidR="009445F5">
        <w:rPr>
          <w:color w:val="000000"/>
        </w:rPr>
        <w:t xml:space="preserve"> </w:t>
      </w:r>
      <w:r w:rsidRPr="00D268F2">
        <w:rPr>
          <w:color w:val="000000"/>
        </w:rPr>
        <w:t>e la sua retroguardia verso il mare occidentale.</w:t>
      </w:r>
      <w:r w:rsidR="009445F5">
        <w:rPr>
          <w:color w:val="000000"/>
        </w:rPr>
        <w:t xml:space="preserve"> </w:t>
      </w:r>
      <w:r w:rsidRPr="00D268F2">
        <w:rPr>
          <w:color w:val="000000"/>
        </w:rPr>
        <w:t>Esalerà il suo lezzo, salirà il suo fetore,</w:t>
      </w:r>
      <w:r w:rsidR="009445F5">
        <w:rPr>
          <w:color w:val="000000"/>
        </w:rPr>
        <w:t xml:space="preserve"> </w:t>
      </w:r>
      <w:r w:rsidRPr="00D268F2">
        <w:rPr>
          <w:color w:val="000000"/>
        </w:rPr>
        <w:t>perché ha fatto cose grandi.</w:t>
      </w:r>
    </w:p>
    <w:p w14:paraId="235AE485" w14:textId="77777777" w:rsidR="00DC0EDC" w:rsidRDefault="00DC0EDC" w:rsidP="00DC0EDC">
      <w:pPr>
        <w:pStyle w:val="Corpotesto"/>
      </w:pPr>
      <w:r>
        <w:t>Quando il Signore prende in mano la custodia della terra, subito, all’istante scompaiono da essa i suoi conquistatori, gli invasori, i devastatori.</w:t>
      </w:r>
    </w:p>
    <w:p w14:paraId="70FD8FF1" w14:textId="77777777" w:rsidR="00DC0EDC" w:rsidRDefault="00DC0EDC" w:rsidP="00DC0EDC">
      <w:pPr>
        <w:pStyle w:val="Corpotesto"/>
      </w:pPr>
      <w:r w:rsidRPr="00DC0EDC">
        <w:rPr>
          <w:i/>
        </w:rPr>
        <w:t>Allontanerò da voi quello che viene dal settentrione e lo spingerò verso una terra arida e desolata: spingerò la sua avanguardia verso il mare orientale e la sua retroguardia verso il mare occidentale. Esalerà il suo lezzo, salirà il suo fetore, perché ha fatto cose grandi</w:t>
      </w:r>
      <w:r w:rsidRPr="00D268F2">
        <w:t>.</w:t>
      </w:r>
      <w:r>
        <w:t xml:space="preserve"> Ogni invasore sparirà.</w:t>
      </w:r>
    </w:p>
    <w:p w14:paraId="4A87F148" w14:textId="77777777" w:rsidR="00DC0EDC" w:rsidRDefault="00DC0EDC" w:rsidP="00DC0EDC">
      <w:pPr>
        <w:pStyle w:val="Corpotesto"/>
      </w:pPr>
      <w:r>
        <w:t>L’invasore che viene dal settentrione il Signore lo spin</w:t>
      </w:r>
      <w:r w:rsidR="00436357">
        <w:t>g</w:t>
      </w:r>
      <w:r>
        <w:t>erà verso una terra arida e desolata. L’avanguardia è spinta da Lui verso il mare orientale.</w:t>
      </w:r>
    </w:p>
    <w:p w14:paraId="5C40442D" w14:textId="77777777" w:rsidR="00DC0EDC" w:rsidRDefault="00F64372" w:rsidP="00DC0EDC">
      <w:pPr>
        <w:pStyle w:val="Corpotesto"/>
      </w:pPr>
      <w:r>
        <w:t>La retroguardia sarà spinta verso il mare occidentale. Nessun invasore resterà nella terra del Signore. Tutti gli invasori saranno ridotti a carogne.</w:t>
      </w:r>
    </w:p>
    <w:p w14:paraId="28845734" w14:textId="77777777" w:rsidR="00F64372" w:rsidRDefault="00F64372" w:rsidP="00DC0EDC">
      <w:pPr>
        <w:pStyle w:val="Corpotesto"/>
      </w:pPr>
      <w:r>
        <w:t>Essendo carogne, il loro lezzo, il loro fetore esalerà e salirà. Queste sono le cose grandi che farà il Signore per il suo popolo. Si mostrerà Signore.</w:t>
      </w:r>
    </w:p>
    <w:p w14:paraId="78122C18" w14:textId="77777777" w:rsidR="00F64372" w:rsidRDefault="00F64372" w:rsidP="00DC0EDC">
      <w:pPr>
        <w:pStyle w:val="Corpotesto"/>
      </w:pPr>
      <w:r>
        <w:t>Il popolo ritorna nella verità del suo Dio. Il suo Dio ritorna con la sua verità nella sua terra. La sua onnipotenza in un attimo riduce gli invaso</w:t>
      </w:r>
      <w:r w:rsidR="00B073CD">
        <w:t>ri</w:t>
      </w:r>
      <w:r>
        <w:t xml:space="preserve"> a carogne.</w:t>
      </w:r>
    </w:p>
    <w:p w14:paraId="6C329C7D" w14:textId="77777777" w:rsidR="00B073CD" w:rsidRDefault="00B073CD" w:rsidP="00DC0EDC">
      <w:pPr>
        <w:pStyle w:val="Corpotesto"/>
      </w:pPr>
      <w:r>
        <w:t>Al Signore non occorre del tempo per agire con tutta l’onnipotenza del suo amore e della sua verità. In un attimo tutto si perde senza di Lui.</w:t>
      </w:r>
    </w:p>
    <w:p w14:paraId="6CAA4658" w14:textId="77777777" w:rsidR="00B073CD" w:rsidRDefault="00B073CD" w:rsidP="00DC0EDC">
      <w:pPr>
        <w:pStyle w:val="Corpotesto"/>
      </w:pPr>
      <w:r>
        <w:t xml:space="preserve">Ma anche in un attimo tutto ritorna come prima con Lui. Quando Dio torna nel suo popolo, vi torna con la sua immediata vittoria di salvezza. </w:t>
      </w:r>
    </w:p>
    <w:p w14:paraId="5B597D34" w14:textId="77777777" w:rsidR="00F64372" w:rsidRDefault="00F64372" w:rsidP="00DC0EDC">
      <w:pPr>
        <w:pStyle w:val="Corpotesto"/>
      </w:pPr>
    </w:p>
    <w:p w14:paraId="132508A3" w14:textId="77777777" w:rsidR="000F42FA" w:rsidRDefault="000F42FA" w:rsidP="000F42FA">
      <w:pPr>
        <w:pStyle w:val="Titolo2"/>
        <w:rPr>
          <w:i w:val="0"/>
          <w:sz w:val="40"/>
          <w:szCs w:val="40"/>
        </w:rPr>
      </w:pPr>
      <w:bookmarkStart w:id="82" w:name="_Toc62164330"/>
      <w:r>
        <w:rPr>
          <w:i w:val="0"/>
          <w:sz w:val="40"/>
          <w:szCs w:val="40"/>
        </w:rPr>
        <w:t>Visione di abbondanza</w:t>
      </w:r>
      <w:bookmarkEnd w:id="82"/>
    </w:p>
    <w:p w14:paraId="0EC91967" w14:textId="77777777" w:rsidR="009445F5" w:rsidRPr="009445F5" w:rsidRDefault="009445F5" w:rsidP="009445F5"/>
    <w:p w14:paraId="53E04322" w14:textId="77777777" w:rsidR="00D268F2" w:rsidRDefault="00D268F2" w:rsidP="003D7823">
      <w:pPr>
        <w:pStyle w:val="Corpodeltesto2"/>
        <w:rPr>
          <w:color w:val="000000"/>
        </w:rPr>
      </w:pPr>
      <w:r w:rsidRPr="00D268F2">
        <w:rPr>
          <w:color w:val="000000"/>
          <w:position w:val="6"/>
          <w:vertAlign w:val="superscript"/>
        </w:rPr>
        <w:t>21</w:t>
      </w:r>
      <w:r w:rsidRPr="00D268F2">
        <w:rPr>
          <w:color w:val="000000"/>
        </w:rPr>
        <w:t>Non temere, terra,</w:t>
      </w:r>
      <w:r w:rsidR="009445F5">
        <w:rPr>
          <w:color w:val="000000"/>
        </w:rPr>
        <w:t xml:space="preserve"> </w:t>
      </w:r>
      <w:r w:rsidRPr="00D268F2">
        <w:rPr>
          <w:color w:val="000000"/>
        </w:rPr>
        <w:t>ma rallégrati e gioisci,</w:t>
      </w:r>
      <w:r w:rsidR="009445F5">
        <w:rPr>
          <w:color w:val="000000"/>
        </w:rPr>
        <w:t xml:space="preserve"> </w:t>
      </w:r>
      <w:r w:rsidRPr="00D268F2">
        <w:rPr>
          <w:color w:val="000000"/>
        </w:rPr>
        <w:t>poiché cose grandi ha fatto il Signore.</w:t>
      </w:r>
    </w:p>
    <w:p w14:paraId="5D7C4A77" w14:textId="77777777" w:rsidR="009445F5" w:rsidRDefault="00B073CD" w:rsidP="00B073CD">
      <w:pPr>
        <w:pStyle w:val="Corpotesto"/>
      </w:pPr>
      <w:r>
        <w:t>Ora il Signore rassicura la terra, gli animali, il popolo. Li può rassicurare perché Lui, il Signore, è il Creatore della vera speranza, della vera vita.</w:t>
      </w:r>
    </w:p>
    <w:p w14:paraId="04418C47" w14:textId="77777777" w:rsidR="00B073CD" w:rsidRDefault="00B073CD" w:rsidP="00B073CD">
      <w:pPr>
        <w:pStyle w:val="Corpotesto"/>
      </w:pPr>
      <w:r w:rsidRPr="00B073CD">
        <w:rPr>
          <w:i/>
        </w:rPr>
        <w:t>Non temere, terra, ma rallégrati e gioisci, poiché cose grandi ha fatto il Signore</w:t>
      </w:r>
      <w:r w:rsidRPr="00D268F2">
        <w:t>.</w:t>
      </w:r>
      <w:r>
        <w:t xml:space="preserve"> La prima ad essere rassicurata è la terra. Il peccato gli aveva impedito di agire.</w:t>
      </w:r>
    </w:p>
    <w:p w14:paraId="61AF397C" w14:textId="77777777" w:rsidR="00B073CD" w:rsidRDefault="00B073CD" w:rsidP="00B073CD">
      <w:pPr>
        <w:pStyle w:val="Corpotesto"/>
      </w:pPr>
      <w:r>
        <w:t>Ora che il popolo ha smesso di peccare, la terra ritorna a Lui, Lui ritorna alla terra e potrà manifestare su di essa tutta la sua onnipotenza di vita.</w:t>
      </w:r>
    </w:p>
    <w:p w14:paraId="1A3D4502" w14:textId="77777777" w:rsidR="00B073CD" w:rsidRDefault="00B073CD" w:rsidP="00B073CD">
      <w:pPr>
        <w:pStyle w:val="Corpotesto"/>
      </w:pPr>
      <w:r>
        <w:t>È questa la vera speranza: dare a Dio la terra, che è sua, perché Lui la possa sempre fecondare di nuova vita. Il peccato toglie la terra a Dio, al Signore.</w:t>
      </w:r>
    </w:p>
    <w:p w14:paraId="3B8D13FA" w14:textId="77777777" w:rsidR="00B073CD" w:rsidRDefault="00B073CD" w:rsidP="00B073CD">
      <w:pPr>
        <w:pStyle w:val="Corpotesto"/>
      </w:pPr>
      <w:r>
        <w:lastRenderedPageBreak/>
        <w:t>Poiché Dio non può più entrare sulla sua terra, a causa del peccato che gl</w:t>
      </w:r>
      <w:r w:rsidR="00436357">
        <w:t>ielo impedisce, essa rimane priv</w:t>
      </w:r>
      <w:r>
        <w:t>a di ogni vita. Le manca il Signore della vita.</w:t>
      </w:r>
    </w:p>
    <w:p w14:paraId="2E4424C7" w14:textId="77777777" w:rsidR="00B073CD" w:rsidRDefault="00B073CD" w:rsidP="00B073CD">
      <w:pPr>
        <w:pStyle w:val="Corpotesto"/>
      </w:pPr>
      <w:r>
        <w:t>Questa verità vale per ogni altra cosa che è sulla terra. Il peccato toglie la cosa a Dio. Senza la vita che dona Dio, ogni cosa rimane nella morte.</w:t>
      </w:r>
    </w:p>
    <w:p w14:paraId="0743C0A9" w14:textId="77777777" w:rsidR="00B073CD" w:rsidRDefault="00B073CD" w:rsidP="00B073CD">
      <w:pPr>
        <w:pStyle w:val="Corpotesto"/>
      </w:pPr>
      <w:r>
        <w:t xml:space="preserve">Il peccato è la morte di ogni speranza. Chi vuole che la vita torni nella sua </w:t>
      </w:r>
      <w:r w:rsidR="00282FBB">
        <w:t>terra</w:t>
      </w:r>
      <w:r>
        <w:t xml:space="preserve">, nella sua casa, nella sua fabbrica, deve togliere il peccato. </w:t>
      </w:r>
    </w:p>
    <w:p w14:paraId="4D42C91E" w14:textId="77777777" w:rsidR="00D268F2" w:rsidRDefault="00D268F2" w:rsidP="003D7823">
      <w:pPr>
        <w:pStyle w:val="Corpodeltesto2"/>
        <w:rPr>
          <w:color w:val="000000"/>
        </w:rPr>
      </w:pPr>
      <w:r w:rsidRPr="00D268F2">
        <w:rPr>
          <w:color w:val="000000"/>
          <w:position w:val="6"/>
          <w:vertAlign w:val="superscript"/>
        </w:rPr>
        <w:t>22</w:t>
      </w:r>
      <w:r w:rsidRPr="00D268F2">
        <w:rPr>
          <w:color w:val="000000"/>
        </w:rPr>
        <w:t>Non temete, animali selvatici,</w:t>
      </w:r>
      <w:r w:rsidR="009445F5">
        <w:rPr>
          <w:color w:val="000000"/>
        </w:rPr>
        <w:t xml:space="preserve"> </w:t>
      </w:r>
      <w:r w:rsidRPr="00D268F2">
        <w:rPr>
          <w:color w:val="000000"/>
        </w:rPr>
        <w:t>perché i pascoli della steppa hanno germogliato,</w:t>
      </w:r>
      <w:r w:rsidR="009445F5">
        <w:rPr>
          <w:color w:val="000000"/>
        </w:rPr>
        <w:t xml:space="preserve"> </w:t>
      </w:r>
      <w:r w:rsidRPr="00D268F2">
        <w:rPr>
          <w:color w:val="000000"/>
        </w:rPr>
        <w:t>perché gli alberi producono i frutti,</w:t>
      </w:r>
      <w:r w:rsidR="009445F5">
        <w:rPr>
          <w:color w:val="000000"/>
        </w:rPr>
        <w:t xml:space="preserve"> </w:t>
      </w:r>
      <w:r w:rsidRPr="00D268F2">
        <w:rPr>
          <w:color w:val="000000"/>
        </w:rPr>
        <w:t>la vite e il fico danno le loro ricchezze.</w:t>
      </w:r>
    </w:p>
    <w:p w14:paraId="162A66CF" w14:textId="77777777" w:rsidR="009445F5" w:rsidRDefault="00B073CD" w:rsidP="00B073CD">
      <w:pPr>
        <w:pStyle w:val="Corpotesto"/>
      </w:pPr>
      <w:r>
        <w:t xml:space="preserve">Ora vengono rassicurati gli animali. </w:t>
      </w:r>
      <w:r w:rsidR="00D1629A">
        <w:t>Tolto il peccato dal cuore dell’uomo, anche per essi i pascoli saranno abbondanti. Tutti gli alberi riprendono a fruttificare.</w:t>
      </w:r>
    </w:p>
    <w:p w14:paraId="73B6BDAE" w14:textId="77777777" w:rsidR="00D1629A" w:rsidRDefault="00D1629A" w:rsidP="00D1629A">
      <w:pPr>
        <w:pStyle w:val="Corpotesto"/>
      </w:pPr>
      <w:r w:rsidRPr="00D1629A">
        <w:rPr>
          <w:i/>
        </w:rPr>
        <w:t>Non temete, animali selvatici, perché i pascoli della steppa hanno germogliato, perché gli alberi producono i frutti, la vite e il fico danno le loro ricchezze</w:t>
      </w:r>
      <w:r w:rsidRPr="00D268F2">
        <w:t>.</w:t>
      </w:r>
    </w:p>
    <w:p w14:paraId="4497BC0A" w14:textId="77777777" w:rsidR="00D1629A" w:rsidRDefault="00D1629A" w:rsidP="00D1629A">
      <w:pPr>
        <w:pStyle w:val="Corpotesto"/>
      </w:pPr>
      <w:r>
        <w:t>Come si può constatare tutto l’ecosistema è rovinato dal peccato dell’uomo. Si toglie il peccato e tutto ritorna ad essere fonte e sorgente di vita.</w:t>
      </w:r>
    </w:p>
    <w:p w14:paraId="0C15A0FB" w14:textId="77777777" w:rsidR="00D1629A" w:rsidRDefault="00D1629A" w:rsidP="00D1629A">
      <w:pPr>
        <w:pStyle w:val="Corpotesto"/>
      </w:pPr>
      <w:r>
        <w:t>Il Signore riceve la sua verità dall’uomo, che lo confessa suo Dio e Signore. Ricevuta la sua verità, il Signore dona la sua verità alla terra.</w:t>
      </w:r>
    </w:p>
    <w:p w14:paraId="34CD6C64" w14:textId="77777777" w:rsidR="00D1629A" w:rsidRDefault="00D1629A" w:rsidP="00D1629A">
      <w:pPr>
        <w:pStyle w:val="Corpotesto"/>
      </w:pPr>
      <w:r>
        <w:t>Ricevuta la sua verità dal Signore, la terra la dona agli animali e agli alberi. Tutti ritornano nella loro verità: Dio, la terra, gli anima</w:t>
      </w:r>
      <w:r w:rsidR="00436357">
        <w:t>li</w:t>
      </w:r>
      <w:r>
        <w:t>, le piante.</w:t>
      </w:r>
    </w:p>
    <w:p w14:paraId="47C3FC70" w14:textId="77777777" w:rsidR="00D1629A" w:rsidRDefault="00D1629A" w:rsidP="00D1629A">
      <w:pPr>
        <w:pStyle w:val="Corpotesto"/>
      </w:pPr>
      <w:r>
        <w:t>Tutto questo avviene quando l’uomo dona la sua verità a Dio. Se Dio è privato della sua verità, tutto l’universo è privato della sua verità. Muore la speranza.</w:t>
      </w:r>
    </w:p>
    <w:p w14:paraId="44B832CC" w14:textId="77777777" w:rsidR="00D1629A" w:rsidRDefault="00D1629A" w:rsidP="00D1629A">
      <w:pPr>
        <w:pStyle w:val="Corpotesto"/>
      </w:pPr>
      <w:r>
        <w:t>Quando il peccato raggiunge il punto del non ritorno, allora il Signore trasforma l’uomo in cadavere e lo dona in pasto agli uccelli del cielo.</w:t>
      </w:r>
    </w:p>
    <w:p w14:paraId="69819B57" w14:textId="77777777" w:rsidR="0035779B" w:rsidRPr="001223F7" w:rsidRDefault="0035779B" w:rsidP="001223F7">
      <w:pPr>
        <w:pStyle w:val="Corpotesto"/>
        <w:rPr>
          <w:i/>
          <w:iCs/>
          <w:sz w:val="20"/>
        </w:rPr>
      </w:pPr>
      <w:r w:rsidRPr="001223F7">
        <w:rPr>
          <w:i/>
          <w:iCs/>
          <w:sz w:val="20"/>
        </w:rPr>
        <w:t>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w:t>
      </w:r>
    </w:p>
    <w:p w14:paraId="2C3153A4" w14:textId="77777777" w:rsidR="0035779B" w:rsidRPr="001223F7" w:rsidRDefault="0035779B" w:rsidP="001223F7">
      <w:pPr>
        <w:pStyle w:val="Corpotesto"/>
        <w:rPr>
          <w:i/>
          <w:iCs/>
          <w:sz w:val="20"/>
        </w:rPr>
      </w:pPr>
      <w:r w:rsidRPr="001223F7">
        <w:rPr>
          <w:i/>
          <w:iCs/>
          <w:sz w:val="20"/>
        </w:rPr>
        <w:t xml:space="preserve">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Oracolo del Signore Dio. </w:t>
      </w:r>
    </w:p>
    <w:p w14:paraId="7B6277CB" w14:textId="77777777" w:rsidR="0035779B" w:rsidRPr="001223F7" w:rsidRDefault="0035779B" w:rsidP="001223F7">
      <w:pPr>
        <w:pStyle w:val="Corpotesto"/>
        <w:rPr>
          <w:i/>
          <w:iCs/>
          <w:sz w:val="20"/>
        </w:rPr>
      </w:pPr>
      <w:r w:rsidRPr="001223F7">
        <w:rPr>
          <w:i/>
          <w:iCs/>
          <w:sz w:val="20"/>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w:t>
      </w:r>
      <w:r w:rsidRPr="001223F7">
        <w:rPr>
          <w:i/>
          <w:iCs/>
          <w:sz w:val="20"/>
        </w:rPr>
        <w:lastRenderedPageBreak/>
        <w:t xml:space="preserve">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0B9A8FF3" w14:textId="77777777" w:rsidR="0035779B" w:rsidRPr="001223F7" w:rsidRDefault="0035779B" w:rsidP="001223F7">
      <w:pPr>
        <w:pStyle w:val="Corpotesto"/>
        <w:rPr>
          <w:i/>
          <w:iCs/>
          <w:sz w:val="20"/>
        </w:rPr>
      </w:pPr>
      <w:r w:rsidRPr="001223F7">
        <w:rPr>
          <w:i/>
          <w:iCs/>
          <w:sz w:val="20"/>
        </w:rPr>
        <w:t>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w:t>
      </w:r>
    </w:p>
    <w:p w14:paraId="439111A7" w14:textId="77777777" w:rsidR="0035779B" w:rsidRPr="001223F7" w:rsidRDefault="0035779B" w:rsidP="001223F7">
      <w:pPr>
        <w:pStyle w:val="Corpotesto"/>
        <w:rPr>
          <w:i/>
          <w:iCs/>
          <w:sz w:val="20"/>
        </w:rPr>
      </w:pPr>
      <w:r w:rsidRPr="001223F7">
        <w:rPr>
          <w:i/>
          <w:iCs/>
          <w:sz w:val="20"/>
        </w:rPr>
        <w:t>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w:t>
      </w:r>
    </w:p>
    <w:p w14:paraId="2F5F0C3C" w14:textId="77777777" w:rsidR="0035779B" w:rsidRPr="001223F7" w:rsidRDefault="0035779B" w:rsidP="001223F7">
      <w:pPr>
        <w:pStyle w:val="Corpotesto"/>
        <w:rPr>
          <w:i/>
          <w:iCs/>
          <w:sz w:val="20"/>
        </w:rPr>
      </w:pPr>
      <w:r w:rsidRPr="001223F7">
        <w:rPr>
          <w:i/>
          <w:iCs/>
          <w:sz w:val="20"/>
        </w:rPr>
        <w:t>Quando io li avrò ricondotti dai popoli e li avrò radunati dalle terre dei loro nemici e avrò mostrato in loro la mia santità, davanti a numerose nazioni, allora sapranno che io sono il Signore, loro Dio, poiché, dopo averli condotti in schiavitù fra le nazioni, li avrò radunati nella loro terra e non ne avrò lasciato fuori neppure uno. Allora non nasconderò più loro il mio volto, perché diffonderò il mio spirito sulla casa d’Israele». Oracolo del Signore Dio (Ez 39,1-29).</w:t>
      </w:r>
    </w:p>
    <w:p w14:paraId="6C652818" w14:textId="77777777" w:rsidR="0035779B" w:rsidRPr="001223F7" w:rsidRDefault="0035779B" w:rsidP="001223F7">
      <w:pPr>
        <w:pStyle w:val="Corpotesto"/>
        <w:rPr>
          <w:i/>
          <w:iCs/>
          <w:sz w:val="20"/>
        </w:rPr>
      </w:pPr>
      <w:r w:rsidRPr="001223F7">
        <w:rPr>
          <w:i/>
          <w:iCs/>
          <w:sz w:val="20"/>
        </w:rPr>
        <w:t>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w:t>
      </w:r>
    </w:p>
    <w:p w14:paraId="7FC019CD" w14:textId="77777777" w:rsidR="0035779B" w:rsidRPr="001223F7" w:rsidRDefault="0035779B" w:rsidP="001223F7">
      <w:pPr>
        <w:pStyle w:val="Corpotesto"/>
        <w:rPr>
          <w:i/>
          <w:iCs/>
          <w:sz w:val="20"/>
        </w:rPr>
      </w:pPr>
      <w:r w:rsidRPr="001223F7">
        <w:rPr>
          <w:i/>
          <w:iCs/>
          <w:sz w:val="20"/>
        </w:rPr>
        <w:t>E per la seconda volta dissero: «Alleluia! Il suo fumo sale nei secoli dei secoli!».</w:t>
      </w:r>
    </w:p>
    <w:p w14:paraId="07AABBB2" w14:textId="77777777" w:rsidR="0035779B" w:rsidRPr="001223F7" w:rsidRDefault="0035779B" w:rsidP="001223F7">
      <w:pPr>
        <w:pStyle w:val="Corpotesto"/>
        <w:rPr>
          <w:i/>
          <w:iCs/>
          <w:sz w:val="20"/>
        </w:rPr>
      </w:pPr>
      <w:r w:rsidRPr="001223F7">
        <w:rPr>
          <w:i/>
          <w:iCs/>
          <w:sz w:val="20"/>
        </w:rPr>
        <w:t>Allora i ventiquattro anziani e i quattro esseri viventi si prostrarono e adorarono Dio, seduto sul trono, dicendo: «Amen, alleluia».</w:t>
      </w:r>
    </w:p>
    <w:p w14:paraId="3BEF56A2" w14:textId="77777777" w:rsidR="0035779B" w:rsidRPr="001223F7" w:rsidRDefault="0035779B" w:rsidP="001223F7">
      <w:pPr>
        <w:pStyle w:val="Corpotesto"/>
        <w:rPr>
          <w:i/>
          <w:iCs/>
          <w:sz w:val="20"/>
        </w:rPr>
      </w:pPr>
      <w:r w:rsidRPr="001223F7">
        <w:rPr>
          <w:i/>
          <w:iCs/>
          <w:sz w:val="20"/>
        </w:rPr>
        <w:t>Dal trono venne una voce che diceva: «Lodate il nostro Dio, voi tutti, suoi servi, voi che lo temete, piccoli e grandi!».</w:t>
      </w:r>
    </w:p>
    <w:p w14:paraId="67DB5CD1" w14:textId="77777777" w:rsidR="0035779B" w:rsidRPr="001223F7" w:rsidRDefault="0035779B" w:rsidP="001223F7">
      <w:pPr>
        <w:pStyle w:val="Corpotesto"/>
        <w:rPr>
          <w:i/>
          <w:iCs/>
          <w:sz w:val="20"/>
        </w:rPr>
      </w:pPr>
      <w:r w:rsidRPr="001223F7">
        <w:rPr>
          <w:i/>
          <w:iCs/>
          <w:sz w:val="20"/>
        </w:rPr>
        <w:t>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w:t>
      </w:r>
    </w:p>
    <w:p w14:paraId="6584A134" w14:textId="77777777" w:rsidR="0035779B" w:rsidRPr="001223F7" w:rsidRDefault="0035779B" w:rsidP="001223F7">
      <w:pPr>
        <w:pStyle w:val="Corpotesto"/>
        <w:rPr>
          <w:i/>
          <w:iCs/>
          <w:sz w:val="20"/>
        </w:rPr>
      </w:pPr>
      <w:r w:rsidRPr="001223F7">
        <w:rPr>
          <w:i/>
          <w:iCs/>
          <w:sz w:val="20"/>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2C293B95" w14:textId="77777777" w:rsidR="0035779B" w:rsidRPr="001223F7" w:rsidRDefault="0035779B" w:rsidP="001223F7">
      <w:pPr>
        <w:pStyle w:val="Corpotesto"/>
        <w:rPr>
          <w:i/>
          <w:iCs/>
          <w:sz w:val="20"/>
        </w:rPr>
      </w:pPr>
      <w:r w:rsidRPr="001223F7">
        <w:rPr>
          <w:i/>
          <w:iCs/>
          <w:sz w:val="20"/>
        </w:rPr>
        <w:t>Poi vidi il cielo aperto, ed ecco un cavallo bianco; colui che lo cavalcava si chiamava Fedele e Veritiero: egli giudica e combatte con giustizia.</w:t>
      </w:r>
    </w:p>
    <w:p w14:paraId="44DF87FD" w14:textId="77777777" w:rsidR="0035779B" w:rsidRPr="001223F7" w:rsidRDefault="0035779B" w:rsidP="001223F7">
      <w:pPr>
        <w:pStyle w:val="Corpotesto"/>
        <w:rPr>
          <w:i/>
          <w:iCs/>
          <w:sz w:val="20"/>
        </w:rPr>
      </w:pPr>
      <w:r w:rsidRPr="001223F7">
        <w:rPr>
          <w:i/>
          <w:iCs/>
          <w:sz w:val="20"/>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4E70CBFA" w14:textId="77777777" w:rsidR="0035779B" w:rsidRPr="001223F7" w:rsidRDefault="0035779B" w:rsidP="001223F7">
      <w:pPr>
        <w:pStyle w:val="Corpotesto"/>
        <w:rPr>
          <w:i/>
          <w:iCs/>
          <w:sz w:val="20"/>
        </w:rPr>
      </w:pPr>
      <w:r w:rsidRPr="001223F7">
        <w:rPr>
          <w:i/>
          <w:iCs/>
          <w:sz w:val="20"/>
        </w:rPr>
        <w:lastRenderedPageBreak/>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584E1235" w14:textId="77777777" w:rsidR="0035779B" w:rsidRPr="001223F7" w:rsidRDefault="0035779B" w:rsidP="001223F7">
      <w:pPr>
        <w:pStyle w:val="Corpotesto"/>
        <w:rPr>
          <w:i/>
          <w:iCs/>
          <w:sz w:val="20"/>
        </w:rPr>
      </w:pPr>
      <w:r w:rsidRPr="001223F7">
        <w:rPr>
          <w:i/>
          <w:iCs/>
          <w:sz w:val="20"/>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461D53AB" w14:textId="77777777" w:rsidR="0035779B" w:rsidRPr="001223F7" w:rsidRDefault="0035779B" w:rsidP="001223F7">
      <w:pPr>
        <w:pStyle w:val="Corpotesto"/>
        <w:rPr>
          <w:i/>
          <w:iCs/>
          <w:sz w:val="20"/>
        </w:rPr>
      </w:pPr>
      <w:r w:rsidRPr="001223F7">
        <w:rPr>
          <w:i/>
          <w:iCs/>
          <w:sz w:val="20"/>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6E1FADD8" w14:textId="77777777" w:rsidR="0035779B" w:rsidRPr="001223F7" w:rsidRDefault="0035779B" w:rsidP="001223F7">
      <w:pPr>
        <w:pStyle w:val="Corpotesto"/>
        <w:rPr>
          <w:i/>
          <w:iCs/>
          <w:sz w:val="20"/>
        </w:rPr>
      </w:pPr>
      <w:r w:rsidRPr="001223F7">
        <w:rPr>
          <w:i/>
          <w:iCs/>
          <w:sz w:val="20"/>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505D38CB" w14:textId="77777777" w:rsidR="0035779B" w:rsidRPr="001223F7" w:rsidRDefault="0035779B" w:rsidP="001223F7">
      <w:pPr>
        <w:pStyle w:val="Corpotesto"/>
        <w:rPr>
          <w:i/>
          <w:iCs/>
          <w:sz w:val="20"/>
        </w:rPr>
      </w:pPr>
      <w:r w:rsidRPr="001223F7">
        <w:rPr>
          <w:i/>
          <w:iCs/>
          <w:sz w:val="20"/>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w:t>
      </w:r>
      <w:smartTag w:uri="urn:schemas-microsoft-com:office:smarttags" w:element="PersonName">
        <w:smartTagPr>
          <w:attr w:name="ProductID" w:val="la Morte"/>
        </w:smartTagPr>
        <w:r w:rsidRPr="001223F7">
          <w:rPr>
            <w:i/>
            <w:iCs/>
            <w:sz w:val="20"/>
          </w:rPr>
          <w:t>la Morte</w:t>
        </w:r>
      </w:smartTag>
      <w:r w:rsidRPr="001223F7">
        <w:rPr>
          <w:i/>
          <w:iCs/>
          <w:sz w:val="20"/>
        </w:rPr>
        <w:t xml:space="preserve"> e gli inferi resero i morti da loro custoditi e ciascuno venne giudicato secondo le sue opere. Poi </w:t>
      </w:r>
      <w:smartTag w:uri="urn:schemas-microsoft-com:office:smarttags" w:element="PersonName">
        <w:smartTagPr>
          <w:attr w:name="ProductID" w:val="la Morte"/>
        </w:smartTagPr>
        <w:r w:rsidRPr="001223F7">
          <w:rPr>
            <w:i/>
            <w:iCs/>
            <w:sz w:val="20"/>
          </w:rPr>
          <w:t>la Morte</w:t>
        </w:r>
      </w:smartTag>
      <w:r w:rsidRPr="001223F7">
        <w:rPr>
          <w:i/>
          <w:iCs/>
          <w:sz w:val="20"/>
        </w:rPr>
        <w:t xml:space="preserve"> e gli inferi furono gettati nello stagno di fuoco. Questa è la seconda morte, lo stagno di fuoco. E chi non risultò scritto nel libro della vita fu gettato nello stagno di fuoco (Ap 20,1-15). </w:t>
      </w:r>
    </w:p>
    <w:p w14:paraId="2358B15E" w14:textId="77777777" w:rsidR="00D1629A" w:rsidRDefault="001223F7" w:rsidP="00D1629A">
      <w:pPr>
        <w:pStyle w:val="Corpotesto"/>
      </w:pPr>
      <w:r>
        <w:t>La speranza è creata da Dio. Dio la crea se l’uomo gli dona la sua verità. Se l’uomo toglie la sua verità a Dio, Dio non può creare speranza.</w:t>
      </w:r>
    </w:p>
    <w:p w14:paraId="1C993306" w14:textId="77777777" w:rsidR="001223F7" w:rsidRDefault="001223F7" w:rsidP="00D1629A">
      <w:pPr>
        <w:pStyle w:val="Corpotesto"/>
      </w:pPr>
      <w:r>
        <w:t>È come se tutto dipendesse dall’uomo. Tutto Dio è nelle mani dell’uomo. Se l’uomo rispetta Dio nella sua verità, tutto l’universo si riempie di vita.</w:t>
      </w:r>
    </w:p>
    <w:p w14:paraId="3C4738C8" w14:textId="77777777" w:rsidR="001223F7" w:rsidRDefault="009774ED" w:rsidP="00D1629A">
      <w:pPr>
        <w:pStyle w:val="Corpotesto"/>
      </w:pPr>
      <w:r>
        <w:t xml:space="preserve">Si </w:t>
      </w:r>
      <w:r w:rsidR="001223F7">
        <w:t xml:space="preserve">priva Dio della sua verità e tutto l’universo perde la sua verità. Da sorgente di vita, diviene fonte di morte. </w:t>
      </w:r>
      <w:r>
        <w:t>Senza la verità di Dio tutto è senza verità.</w:t>
      </w:r>
    </w:p>
    <w:p w14:paraId="135A3510" w14:textId="77777777" w:rsidR="00D268F2" w:rsidRDefault="00D268F2" w:rsidP="003D7823">
      <w:pPr>
        <w:pStyle w:val="Corpodeltesto2"/>
        <w:rPr>
          <w:color w:val="000000"/>
        </w:rPr>
      </w:pPr>
      <w:r w:rsidRPr="00D268F2">
        <w:rPr>
          <w:color w:val="000000"/>
          <w:position w:val="6"/>
          <w:vertAlign w:val="superscript"/>
        </w:rPr>
        <w:t>23</w:t>
      </w:r>
      <w:r w:rsidRPr="00D268F2">
        <w:rPr>
          <w:color w:val="000000"/>
        </w:rPr>
        <w:t>Voi, figli di Sion, rallegratevi,</w:t>
      </w:r>
      <w:r w:rsidR="009445F5">
        <w:rPr>
          <w:color w:val="000000"/>
        </w:rPr>
        <w:t xml:space="preserve"> </w:t>
      </w:r>
      <w:r w:rsidRPr="00D268F2">
        <w:rPr>
          <w:color w:val="000000"/>
        </w:rPr>
        <w:t>gioite nel Signore, vostro Dio,</w:t>
      </w:r>
      <w:r w:rsidR="009445F5">
        <w:rPr>
          <w:color w:val="000000"/>
        </w:rPr>
        <w:t xml:space="preserve"> </w:t>
      </w:r>
      <w:r w:rsidRPr="00D268F2">
        <w:rPr>
          <w:color w:val="000000"/>
        </w:rPr>
        <w:t>perché vi dà la pioggia in giusta misura,</w:t>
      </w:r>
      <w:r w:rsidR="009445F5">
        <w:rPr>
          <w:color w:val="000000"/>
        </w:rPr>
        <w:t xml:space="preserve"> </w:t>
      </w:r>
      <w:r w:rsidRPr="00D268F2">
        <w:rPr>
          <w:color w:val="000000"/>
        </w:rPr>
        <w:t>per voi fa scendere l’acqua,</w:t>
      </w:r>
      <w:r w:rsidR="009445F5">
        <w:rPr>
          <w:color w:val="000000"/>
        </w:rPr>
        <w:t xml:space="preserve"> </w:t>
      </w:r>
      <w:r w:rsidRPr="00D268F2">
        <w:rPr>
          <w:color w:val="000000"/>
        </w:rPr>
        <w:t>la pioggia d’autunno e di primavera,</w:t>
      </w:r>
      <w:r w:rsidR="009445F5">
        <w:rPr>
          <w:color w:val="000000"/>
        </w:rPr>
        <w:t xml:space="preserve"> </w:t>
      </w:r>
      <w:r w:rsidRPr="00D268F2">
        <w:rPr>
          <w:color w:val="000000"/>
        </w:rPr>
        <w:t>come in passato.</w:t>
      </w:r>
    </w:p>
    <w:p w14:paraId="06B26994" w14:textId="77777777" w:rsidR="009445F5" w:rsidRDefault="009774ED" w:rsidP="009774ED">
      <w:pPr>
        <w:pStyle w:val="Corpotesto"/>
      </w:pPr>
      <w:r>
        <w:t>Anche i figli di Sion sono invitati a rallegrarsi, a gioi</w:t>
      </w:r>
      <w:r w:rsidR="00436357">
        <w:t>re</w:t>
      </w:r>
      <w:r>
        <w:t xml:space="preserve"> nel Signore. Il loro Dio darà la sua verità alla pioggia ed essa scenderà a suo tempo, senza tardare.</w:t>
      </w:r>
    </w:p>
    <w:p w14:paraId="0589002D" w14:textId="77777777" w:rsidR="009774ED" w:rsidRDefault="009774ED" w:rsidP="009774ED">
      <w:pPr>
        <w:pStyle w:val="Corpotesto"/>
      </w:pPr>
      <w:r w:rsidRPr="009774ED">
        <w:rPr>
          <w:i/>
        </w:rPr>
        <w:t>Voi, figli di Sion, rallegratevi, gioite nel Signore, vostro Dio, perché vi dà la pioggia in giusta misura, per voi fa scendere l’acqua, la pioggia d’autunno e di primavera, come in passato</w:t>
      </w:r>
      <w:r w:rsidRPr="00D268F2">
        <w:t>.</w:t>
      </w:r>
      <w:r>
        <w:t xml:space="preserve"> Torna la pioggia e con essa torna la vita.</w:t>
      </w:r>
    </w:p>
    <w:p w14:paraId="73D874AB" w14:textId="77777777" w:rsidR="009774ED" w:rsidRDefault="009774ED" w:rsidP="009774ED">
      <w:pPr>
        <w:pStyle w:val="Corpotesto"/>
      </w:pPr>
      <w:r>
        <w:lastRenderedPageBreak/>
        <w:t>Quando la pioggia perde la sua verità, perché Dio è stato privato dall’uomo della sua verità, la pioggia non conosce più il suo tempo ed è carestia.</w:t>
      </w:r>
    </w:p>
    <w:p w14:paraId="5200B869" w14:textId="77777777" w:rsidR="009774ED" w:rsidRDefault="009774ED" w:rsidP="009774ED">
      <w:pPr>
        <w:pStyle w:val="Corpotesto"/>
      </w:pPr>
      <w:r>
        <w:t>È giusto che lo si ricordi ancora una volta: tutto dipende dall’uomo, tutto è nelle sue mani, tutto dipende dalla sua relazione con il suo Dio e Signore.</w:t>
      </w:r>
    </w:p>
    <w:p w14:paraId="00AF6A64" w14:textId="77777777" w:rsidR="009774ED" w:rsidRDefault="009774ED" w:rsidP="009774ED">
      <w:pPr>
        <w:pStyle w:val="Corpotesto"/>
      </w:pPr>
      <w:r>
        <w:t>L’uomo dona a Dio la sua verità e tutto l’universo ritorna nella sua verità. L’uomo toglie a Dio la sua verità e tutto l’universo la perde.</w:t>
      </w:r>
    </w:p>
    <w:p w14:paraId="6491346D" w14:textId="77777777" w:rsidR="009774ED" w:rsidRDefault="009774ED" w:rsidP="009774ED">
      <w:pPr>
        <w:pStyle w:val="Corpotesto"/>
      </w:pPr>
      <w:r>
        <w:t>Il peccato dell’uomo non si ferma nella sua natura. Esso priva della verità Dio, il quale non può più manifestare la sua verità nel suo universo.</w:t>
      </w:r>
    </w:p>
    <w:p w14:paraId="319518FC" w14:textId="77777777" w:rsidR="009774ED" w:rsidRDefault="009774ED" w:rsidP="009774ED">
      <w:pPr>
        <w:pStyle w:val="Corpotesto"/>
      </w:pPr>
      <w:r>
        <w:t xml:space="preserve">È questo il vero significato della benedizione e della </w:t>
      </w:r>
      <w:r w:rsidR="00436357">
        <w:t>male</w:t>
      </w:r>
      <w:r>
        <w:t>dizione. L’uomo dona la sua verità a Dio, Dio dona la sua verità all’uomo e al suo universo.</w:t>
      </w:r>
    </w:p>
    <w:p w14:paraId="3FEC4341" w14:textId="77777777" w:rsidR="009774ED" w:rsidRDefault="009774ED" w:rsidP="009774ED">
      <w:pPr>
        <w:pStyle w:val="Corpotesto"/>
      </w:pPr>
      <w:r>
        <w:t xml:space="preserve">Quando l’universo è nella sua verità, sempre produce vita per l’uomo. </w:t>
      </w:r>
      <w:r w:rsidR="00436357">
        <w:t xml:space="preserve">È </w:t>
      </w:r>
      <w:r>
        <w:t xml:space="preserve">questa la benedizione. L’universo intero è vita per l’uomo. </w:t>
      </w:r>
    </w:p>
    <w:p w14:paraId="65DCE7EE" w14:textId="77777777" w:rsidR="009774ED" w:rsidRDefault="009774ED" w:rsidP="009774ED">
      <w:pPr>
        <w:pStyle w:val="Corpotesto"/>
      </w:pPr>
      <w:r>
        <w:t>Quando invece l’uomo toglie la sua verità a Dio, Dio non può più agire per dare verità all’universo ed esso diviene sterile, fonte di ogni morte.</w:t>
      </w:r>
    </w:p>
    <w:p w14:paraId="66BA9510" w14:textId="77777777" w:rsidR="009774ED" w:rsidRDefault="009774ED" w:rsidP="009774ED">
      <w:pPr>
        <w:pStyle w:val="Corpotesto"/>
      </w:pPr>
      <w:r>
        <w:t>È questa la maledizione: l’impossibilità dell’universo di dare vita all’uomo, perché Dio non lo può rivestire della sua verità. L’uomo lo ha privato di essa.</w:t>
      </w:r>
    </w:p>
    <w:p w14:paraId="1EF56D77" w14:textId="77777777" w:rsidR="009774ED" w:rsidRDefault="00FE32A4" w:rsidP="009774ED">
      <w:pPr>
        <w:pStyle w:val="Corpotesto"/>
      </w:pPr>
      <w:r>
        <w:t>Tutte le parole annunziatrici di speranza proferite da Dio, trovano la loro verità nella conversione dell’uomo, che è dare nuovamente a Dio la sua verità.</w:t>
      </w:r>
    </w:p>
    <w:p w14:paraId="4875423A" w14:textId="77777777" w:rsidR="00FE32A4" w:rsidRDefault="00FE32A4" w:rsidP="009774ED">
      <w:pPr>
        <w:pStyle w:val="Corpotesto"/>
      </w:pPr>
      <w:r>
        <w:t>Un mondo nel quale si lavora solo per togliere a Dio ogni verità donando all’uomo ogni falsità, quale vita domani vi potrà scorrere? Nessuna.</w:t>
      </w:r>
    </w:p>
    <w:p w14:paraId="557A764C" w14:textId="77777777" w:rsidR="00FE32A4" w:rsidRDefault="00FE32A4" w:rsidP="009774ED">
      <w:pPr>
        <w:pStyle w:val="Corpotesto"/>
      </w:pPr>
      <w:r>
        <w:t>Dalla falsità dell’uomo, che è anche falsità data a Dio, nessuna vita potrà mai nascere. La vita è dalla verità di Dio data dall’uomo che torna nella sua verità.</w:t>
      </w:r>
    </w:p>
    <w:p w14:paraId="56192989" w14:textId="77777777" w:rsidR="00D268F2" w:rsidRDefault="00D268F2" w:rsidP="003D7823">
      <w:pPr>
        <w:pStyle w:val="Corpodeltesto2"/>
        <w:rPr>
          <w:color w:val="000000"/>
        </w:rPr>
      </w:pPr>
      <w:r w:rsidRPr="00D268F2">
        <w:rPr>
          <w:color w:val="000000"/>
          <w:position w:val="6"/>
          <w:vertAlign w:val="superscript"/>
        </w:rPr>
        <w:t>24</w:t>
      </w:r>
      <w:r w:rsidRPr="00D268F2">
        <w:rPr>
          <w:color w:val="000000"/>
        </w:rPr>
        <w:t>Le aie si riempiranno di grano</w:t>
      </w:r>
      <w:r w:rsidR="009445F5">
        <w:rPr>
          <w:color w:val="000000"/>
        </w:rPr>
        <w:t xml:space="preserve"> </w:t>
      </w:r>
      <w:r w:rsidRPr="00D268F2">
        <w:rPr>
          <w:color w:val="000000"/>
        </w:rPr>
        <w:t>e i tini traboccheranno di vino nuovo e di olio.</w:t>
      </w:r>
    </w:p>
    <w:p w14:paraId="1E5B4423" w14:textId="77777777" w:rsidR="009445F5" w:rsidRDefault="00FE32A4" w:rsidP="00FE32A4">
      <w:pPr>
        <w:pStyle w:val="Corpotesto"/>
      </w:pPr>
      <w:r>
        <w:t>Torna l’uomo nella sua verità, Dio torna nella sua verità, tutto l’universo si riempie di vita. La terra è vero seno di vita e tutto su di essa dona vita.</w:t>
      </w:r>
    </w:p>
    <w:p w14:paraId="2E51C49D" w14:textId="77777777" w:rsidR="00FE32A4" w:rsidRDefault="00FE32A4" w:rsidP="00FE32A4">
      <w:pPr>
        <w:pStyle w:val="Corpotesto"/>
      </w:pPr>
      <w:r w:rsidRPr="00FE32A4">
        <w:rPr>
          <w:i/>
        </w:rPr>
        <w:t>Le aie si riempiranno di grano e i tini traboccheranno di vino nuovo e di olio</w:t>
      </w:r>
      <w:r w:rsidRPr="00D268F2">
        <w:t>.</w:t>
      </w:r>
      <w:r>
        <w:t xml:space="preserve"> Non vi sarà più penuria per l’uomo, né si dovrà preoccupare.</w:t>
      </w:r>
    </w:p>
    <w:p w14:paraId="11F082F8" w14:textId="77777777" w:rsidR="00FE32A4" w:rsidRDefault="00FE32A4" w:rsidP="00FE32A4">
      <w:pPr>
        <w:pStyle w:val="Corpotesto"/>
      </w:pPr>
      <w:r>
        <w:t>È verità annunziata con eleganza divina da Gesù nel Vangelo secondo Matteo. L’uomo si preoccupa di dare vita a Dio e Dio dona vita all’uomo.</w:t>
      </w:r>
    </w:p>
    <w:p w14:paraId="52DD25F4" w14:textId="77777777" w:rsidR="00FE32A4" w:rsidRPr="00FE32A4" w:rsidRDefault="00FE32A4" w:rsidP="00FE32A4">
      <w:pPr>
        <w:pStyle w:val="Corpotesto"/>
        <w:rPr>
          <w:i/>
          <w:iCs/>
          <w:sz w:val="20"/>
        </w:rPr>
      </w:pPr>
      <w:r w:rsidRPr="00FE32A4">
        <w:rPr>
          <w:i/>
          <w:iCs/>
          <w:sz w:val="20"/>
        </w:rPr>
        <w:t>Nessuno può servire due padroni, perché o odierà l’uno e amerà l’altro, oppure si affezionerà all’uno e disprezzerà l’altro. Non potete servire Dio e la ricchezza.</w:t>
      </w:r>
    </w:p>
    <w:p w14:paraId="0905F4E2" w14:textId="77777777" w:rsidR="00FE32A4" w:rsidRPr="00FE32A4" w:rsidRDefault="00FE32A4" w:rsidP="00FE32A4">
      <w:pPr>
        <w:pStyle w:val="Corpotesto"/>
        <w:rPr>
          <w:i/>
          <w:iCs/>
          <w:sz w:val="20"/>
        </w:rPr>
      </w:pPr>
      <w:r w:rsidRPr="00FE32A4">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w:t>
      </w:r>
      <w:r w:rsidRPr="00FE32A4">
        <w:rPr>
          <w:i/>
          <w:iCs/>
          <w:sz w:val="20"/>
        </w:rPr>
        <w:lastRenderedPageBreak/>
        <w:t xml:space="preserve">tutte queste cose vi saranno date in aggiunta. Non preoccupatevi dunque del domani, perché il domani si preoccuperà di se stesso. A ciascun giorno basta la sua pena (Mt 6,24-34). </w:t>
      </w:r>
    </w:p>
    <w:p w14:paraId="44904384" w14:textId="77777777" w:rsidR="00FE32A4" w:rsidRDefault="00FE32A4" w:rsidP="00FE32A4">
      <w:pPr>
        <w:pStyle w:val="Corpotesto"/>
      </w:pPr>
      <w:r>
        <w:t>Se l’uomo non dona la verità a se stesso, donando la sua verità a Dio, la terra diventerà di ferro e il cielo di rame e la terra non sarà più seno di vita.</w:t>
      </w:r>
    </w:p>
    <w:p w14:paraId="6D7AE861" w14:textId="77777777" w:rsidR="00FE32A4" w:rsidRDefault="00FE32A4" w:rsidP="00FE32A4">
      <w:pPr>
        <w:pStyle w:val="Corpotesto"/>
      </w:pPr>
      <w:r>
        <w:t xml:space="preserve">Isaia profetizza che non appena il popolo ritornerà nella sua verità, anche </w:t>
      </w:r>
      <w:r w:rsidR="00D924E2">
        <w:t xml:space="preserve">buoi e asini </w:t>
      </w:r>
      <w:r>
        <w:t>mangeranno biada ben ventilata, purissima, senza alcuna pula.</w:t>
      </w:r>
    </w:p>
    <w:p w14:paraId="1F31D1BE" w14:textId="77777777" w:rsidR="00D924E2" w:rsidRPr="00D924E2" w:rsidRDefault="00D924E2" w:rsidP="00D924E2">
      <w:pPr>
        <w:pStyle w:val="Corpotesto"/>
        <w:rPr>
          <w:i/>
          <w:iCs/>
          <w:sz w:val="20"/>
        </w:rPr>
      </w:pPr>
      <w:r w:rsidRPr="00D924E2">
        <w:rPr>
          <w:i/>
          <w:iCs/>
          <w:sz w:val="20"/>
        </w:rPr>
        <w:t xml:space="preserve">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 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 </w:t>
      </w:r>
    </w:p>
    <w:p w14:paraId="55482D47" w14:textId="77777777" w:rsidR="00D924E2" w:rsidRPr="00D924E2" w:rsidRDefault="00D924E2" w:rsidP="00D924E2">
      <w:pPr>
        <w:pStyle w:val="Corpotesto"/>
        <w:rPr>
          <w:i/>
          <w:iCs/>
          <w:sz w:val="20"/>
        </w:rPr>
      </w:pPr>
      <w:r w:rsidRPr="00D924E2">
        <w:rPr>
          <w:i/>
          <w:iCs/>
          <w:sz w:val="20"/>
        </w:rPr>
        <w:t>Oracolo sulle bestie del Negheb. In una terra di angoscia e di miseria, della leonessa e del leone che ruggisce, di aspidi e draghi volanti, essi portano le loro ricchezze sul dorso di asini, i loro tesori sulla gobba di cammelli a un popolo che non giova a nulla. Vano e inutile è l’aiuto dell’Egitto; per questo lo chiamo «Raab l’ozioso». Su, vieni, scrivi questo su una tavoletta davanti a loro, incidilo sopra un documento, perché resti per il futuro in testimonianza perenne. Poiché questo è un popolo ribelle. Sono figli bugiardi, figli che non vogliono ascoltare la legge del Signore. Essi dicono ai veggenti: «Non abbiate visioni» e ai profeti: «Non fateci profezie sincere, diteci cose piacevoli, profetateci illusioni! Scostatevi dalla retta via, uscite dal sentiero, toglieteci dalla vista il Santo d’Israele».</w:t>
      </w:r>
    </w:p>
    <w:p w14:paraId="4CFDF308" w14:textId="77777777" w:rsidR="00D924E2" w:rsidRPr="00D924E2" w:rsidRDefault="00D924E2" w:rsidP="00D924E2">
      <w:pPr>
        <w:pStyle w:val="Corpotesto"/>
        <w:rPr>
          <w:i/>
          <w:iCs/>
          <w:sz w:val="20"/>
        </w:rPr>
      </w:pPr>
      <w:r w:rsidRPr="00D924E2">
        <w:rPr>
          <w:i/>
          <w:iCs/>
          <w:sz w:val="20"/>
        </w:rPr>
        <w:t>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w:t>
      </w:r>
    </w:p>
    <w:p w14:paraId="45614582" w14:textId="77777777" w:rsidR="00D924E2" w:rsidRPr="00D924E2" w:rsidRDefault="00D924E2" w:rsidP="00D924E2">
      <w:pPr>
        <w:pStyle w:val="Corpotesto"/>
        <w:rPr>
          <w:i/>
          <w:iCs/>
          <w:sz w:val="20"/>
        </w:rPr>
      </w:pPr>
      <w:r w:rsidRPr="00D924E2">
        <w:rPr>
          <w:i/>
          <w:iCs/>
          <w:sz w:val="20"/>
        </w:rPr>
        <w:t>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w:t>
      </w:r>
    </w:p>
    <w:p w14:paraId="3FB470A1" w14:textId="77777777" w:rsidR="00D924E2" w:rsidRPr="00D924E2" w:rsidRDefault="00D924E2" w:rsidP="00D924E2">
      <w:pPr>
        <w:pStyle w:val="Corpotesto"/>
        <w:rPr>
          <w:i/>
          <w:iCs/>
          <w:sz w:val="20"/>
        </w:rPr>
      </w:pPr>
      <w:r w:rsidRPr="00D924E2">
        <w:rPr>
          <w:i/>
          <w:iCs/>
          <w:sz w:val="20"/>
        </w:rPr>
        <w:t xml:space="preserve">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w:t>
      </w:r>
    </w:p>
    <w:p w14:paraId="0851B99E" w14:textId="77777777" w:rsidR="00D924E2" w:rsidRPr="00D924E2" w:rsidRDefault="00D924E2" w:rsidP="00D924E2">
      <w:pPr>
        <w:pStyle w:val="Corpotesto"/>
        <w:rPr>
          <w:i/>
          <w:iCs/>
          <w:sz w:val="20"/>
        </w:rPr>
      </w:pPr>
      <w:r w:rsidRPr="00D924E2">
        <w:rPr>
          <w:i/>
          <w:iCs/>
          <w:sz w:val="20"/>
        </w:rPr>
        <w:t>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w:t>
      </w:r>
    </w:p>
    <w:p w14:paraId="424A8FCE" w14:textId="77777777" w:rsidR="00D924E2" w:rsidRPr="00D924E2" w:rsidRDefault="00D924E2" w:rsidP="00D924E2">
      <w:pPr>
        <w:pStyle w:val="Corpotesto"/>
        <w:rPr>
          <w:i/>
          <w:iCs/>
          <w:sz w:val="20"/>
        </w:rPr>
      </w:pPr>
      <w:r w:rsidRPr="00D924E2">
        <w:rPr>
          <w:i/>
          <w:iCs/>
          <w:sz w:val="20"/>
        </w:rPr>
        <w:t xml:space="preserve">Ecco il nome del Signore venire da lontano, ardente è la sua ira e gravoso il suo divampare; le sue labbra traboccano sdegno, la sua lingua è come un fuoco divorante. Il suo soffio è come un </w:t>
      </w:r>
      <w:r w:rsidRPr="00D924E2">
        <w:rPr>
          <w:i/>
          <w:iCs/>
          <w:sz w:val="20"/>
        </w:rPr>
        <w:lastRenderedPageBreak/>
        <w:t>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w:t>
      </w:r>
    </w:p>
    <w:p w14:paraId="417BAE86" w14:textId="77777777" w:rsidR="00D924E2" w:rsidRPr="00D924E2" w:rsidRDefault="00D924E2" w:rsidP="00D924E2">
      <w:pPr>
        <w:pStyle w:val="Corpotesto"/>
        <w:rPr>
          <w:i/>
          <w:iCs/>
          <w:sz w:val="20"/>
        </w:rPr>
      </w:pPr>
      <w:r w:rsidRPr="00D924E2">
        <w:rPr>
          <w:i/>
          <w:iCs/>
          <w:sz w:val="20"/>
        </w:rPr>
        <w:t xml:space="preserve">Il Signore farà udire la sua voce maestosa e mostrerà come colpisce il suo braccio con ira ardente, in mezzo a un fuoco divorante, tra nembi, tempesta e grandine furiosa. Poiché alla voce del Signore tremerà l’Assiria, quando il Signore percuoterà con la verga.  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20,1-37). </w:t>
      </w:r>
    </w:p>
    <w:p w14:paraId="40E3189B" w14:textId="77777777" w:rsidR="00FE32A4" w:rsidRDefault="00D924E2" w:rsidP="00FE32A4">
      <w:pPr>
        <w:pStyle w:val="Corpotesto"/>
      </w:pPr>
      <w:r>
        <w:t>Quando l’uomo torna al suo Dio, l’intera creazione gioisce perché trova tutta la potenza di vita che il Signore ha posto in essa.</w:t>
      </w:r>
    </w:p>
    <w:p w14:paraId="6333C88D" w14:textId="77777777" w:rsidR="00D268F2" w:rsidRDefault="00D268F2" w:rsidP="003D7823">
      <w:pPr>
        <w:pStyle w:val="Corpodeltesto2"/>
        <w:rPr>
          <w:color w:val="000000"/>
        </w:rPr>
      </w:pPr>
      <w:r w:rsidRPr="00D268F2">
        <w:rPr>
          <w:color w:val="000000"/>
          <w:position w:val="6"/>
          <w:vertAlign w:val="superscript"/>
        </w:rPr>
        <w:t>25</w:t>
      </w:r>
      <w:r w:rsidRPr="00D268F2">
        <w:rPr>
          <w:color w:val="000000"/>
        </w:rPr>
        <w:t>Vi compenserò delle annate</w:t>
      </w:r>
      <w:r w:rsidR="009445F5">
        <w:rPr>
          <w:color w:val="000000"/>
        </w:rPr>
        <w:t xml:space="preserve"> </w:t>
      </w:r>
      <w:r w:rsidRPr="00D268F2">
        <w:rPr>
          <w:color w:val="000000"/>
        </w:rPr>
        <w:t>divorate dalla locusta e dal bruco,</w:t>
      </w:r>
      <w:r w:rsidR="009445F5">
        <w:rPr>
          <w:color w:val="000000"/>
        </w:rPr>
        <w:t xml:space="preserve"> </w:t>
      </w:r>
      <w:r w:rsidRPr="00D268F2">
        <w:rPr>
          <w:color w:val="000000"/>
        </w:rPr>
        <w:t>dal grillo e dalla cavalletta,</w:t>
      </w:r>
      <w:r w:rsidR="009445F5">
        <w:rPr>
          <w:color w:val="000000"/>
        </w:rPr>
        <w:t xml:space="preserve"> </w:t>
      </w:r>
      <w:r w:rsidRPr="00D268F2">
        <w:rPr>
          <w:color w:val="000000"/>
        </w:rPr>
        <w:t>da quel grande esercito</w:t>
      </w:r>
      <w:r w:rsidR="009445F5">
        <w:rPr>
          <w:color w:val="000000"/>
        </w:rPr>
        <w:t xml:space="preserve"> </w:t>
      </w:r>
      <w:r w:rsidRPr="00D268F2">
        <w:rPr>
          <w:color w:val="000000"/>
        </w:rPr>
        <w:t>che ho mandato contro di voi.</w:t>
      </w:r>
    </w:p>
    <w:p w14:paraId="54A1A5AF" w14:textId="77777777" w:rsidR="009445F5" w:rsidRDefault="00D924E2" w:rsidP="00D924E2">
      <w:pPr>
        <w:pStyle w:val="Corpotesto"/>
      </w:pPr>
      <w:r>
        <w:t>Il Signore lo afferma con divina saggezza. La carestia di ieri non solo finirà. Quanto è stato perso sarà ampiamente ricompensato. Nulla mancherà.</w:t>
      </w:r>
    </w:p>
    <w:p w14:paraId="585E09F5" w14:textId="77777777" w:rsidR="00D924E2" w:rsidRDefault="00D924E2" w:rsidP="00D924E2">
      <w:pPr>
        <w:pStyle w:val="Corpotesto"/>
      </w:pPr>
      <w:r w:rsidRPr="00D924E2">
        <w:rPr>
          <w:i/>
        </w:rPr>
        <w:t>Vi compenserò delle annate divorate dalla locusta e dal bruco, dal grillo e dalla cavalletta, da quel grande esercito che ho mandato contro di voi</w:t>
      </w:r>
      <w:r w:rsidRPr="00D268F2">
        <w:t>.</w:t>
      </w:r>
    </w:p>
    <w:p w14:paraId="2AB0DE9C" w14:textId="77777777" w:rsidR="00D924E2" w:rsidRDefault="00D924E2" w:rsidP="00D924E2">
      <w:pPr>
        <w:pStyle w:val="Corpotesto"/>
      </w:pPr>
      <w:r>
        <w:t xml:space="preserve">Torna Israele al suo Signore, il Signore torna a Israele e con sé porta in modo sovrabbondate quanto cavallette e locuste, bruchi e grilli hanno divorato. </w:t>
      </w:r>
    </w:p>
    <w:p w14:paraId="5E58E202" w14:textId="77777777" w:rsidR="00D268F2" w:rsidRDefault="00D268F2" w:rsidP="003D7823">
      <w:pPr>
        <w:pStyle w:val="Corpodeltesto2"/>
        <w:rPr>
          <w:color w:val="000000"/>
        </w:rPr>
      </w:pPr>
      <w:r w:rsidRPr="00D268F2">
        <w:rPr>
          <w:color w:val="000000"/>
          <w:position w:val="6"/>
          <w:vertAlign w:val="superscript"/>
        </w:rPr>
        <w:t>26</w:t>
      </w:r>
      <w:r w:rsidRPr="00D268F2">
        <w:rPr>
          <w:color w:val="000000"/>
        </w:rPr>
        <w:t>Mangerete in abbondanza, a sazietà,</w:t>
      </w:r>
      <w:r w:rsidR="009445F5">
        <w:rPr>
          <w:color w:val="000000"/>
        </w:rPr>
        <w:t xml:space="preserve"> </w:t>
      </w:r>
      <w:r w:rsidRPr="00D268F2">
        <w:rPr>
          <w:color w:val="000000"/>
        </w:rPr>
        <w:t>e loderete il nome del Signore, vostro Dio,</w:t>
      </w:r>
      <w:r w:rsidR="009445F5">
        <w:rPr>
          <w:color w:val="000000"/>
        </w:rPr>
        <w:t xml:space="preserve"> </w:t>
      </w:r>
      <w:r w:rsidRPr="00D268F2">
        <w:rPr>
          <w:color w:val="000000"/>
        </w:rPr>
        <w:t>che in mezzo a voi ha fatto meraviglie:</w:t>
      </w:r>
      <w:r w:rsidR="009445F5">
        <w:rPr>
          <w:color w:val="000000"/>
        </w:rPr>
        <w:t xml:space="preserve"> </w:t>
      </w:r>
      <w:r w:rsidRPr="00D268F2">
        <w:rPr>
          <w:color w:val="000000"/>
        </w:rPr>
        <w:t>mai più vergogna per il mio popolo.</w:t>
      </w:r>
    </w:p>
    <w:p w14:paraId="12E350AE" w14:textId="77777777" w:rsidR="009445F5" w:rsidRDefault="00D924E2" w:rsidP="00D924E2">
      <w:pPr>
        <w:pStyle w:val="Corpotesto"/>
      </w:pPr>
      <w:r>
        <w:t>Nulla mancherà al popolo del Signore. Potrà mangiare in abbondanza, a sazietà. Potrà lodare e benedire il Signore per le sue meraviglie.</w:t>
      </w:r>
    </w:p>
    <w:p w14:paraId="359AD08B" w14:textId="77777777" w:rsidR="00D924E2" w:rsidRDefault="00D924E2" w:rsidP="00D924E2">
      <w:pPr>
        <w:pStyle w:val="Corpotesto"/>
      </w:pPr>
      <w:r w:rsidRPr="00D924E2">
        <w:rPr>
          <w:i/>
        </w:rPr>
        <w:t>Mangerete in abbondanza, a sazietà, e loderete il nome del Signore, vostro Dio, che in mezzo a voi ha fatto meraviglie: mai più vergogna per il mio popolo</w:t>
      </w:r>
      <w:r w:rsidRPr="00D268F2">
        <w:t>.</w:t>
      </w:r>
    </w:p>
    <w:p w14:paraId="0F3F3A38" w14:textId="77777777" w:rsidR="00D924E2" w:rsidRDefault="00D924E2" w:rsidP="00D924E2">
      <w:pPr>
        <w:pStyle w:val="Corpotesto"/>
      </w:pPr>
      <w:r>
        <w:t xml:space="preserve">Israele potrà fare la differenza tra l’abbondanza con Dio e la carestia senza di Lui. </w:t>
      </w:r>
      <w:r w:rsidR="0095270F">
        <w:t>Quando Israele è con il suo Dio, per esso non ci sarà più vergogna.</w:t>
      </w:r>
    </w:p>
    <w:p w14:paraId="07A92208" w14:textId="77777777" w:rsidR="0095270F" w:rsidRDefault="0095270F" w:rsidP="00D924E2">
      <w:pPr>
        <w:pStyle w:val="Corpotesto"/>
      </w:pPr>
      <w:r>
        <w:t xml:space="preserve">La vergogna nasce dalla perdita della propria verità. Israele era popolo glorioso. Ora è popolo ignominioso. È una vergogna per esso. </w:t>
      </w:r>
    </w:p>
    <w:p w14:paraId="7E8B3C68" w14:textId="77777777" w:rsidR="0095270F" w:rsidRDefault="0095270F" w:rsidP="00D924E2">
      <w:pPr>
        <w:pStyle w:val="Corpotesto"/>
      </w:pPr>
      <w:r>
        <w:t xml:space="preserve">Torna Israele nella sua verità, ritrova tutta la sua gloria. È per esso motivo di gioia e anche di orgoglio presso gli altri popoli. La verità è tutto per l’uomo. </w:t>
      </w:r>
    </w:p>
    <w:p w14:paraId="3E996821" w14:textId="77777777" w:rsidR="0095270F" w:rsidRPr="00254569" w:rsidRDefault="0095270F" w:rsidP="00254569">
      <w:pPr>
        <w:pStyle w:val="Corpotesto"/>
        <w:rPr>
          <w:i/>
          <w:iCs/>
          <w:sz w:val="20"/>
        </w:rPr>
      </w:pPr>
      <w:r w:rsidRPr="00254569">
        <w:rPr>
          <w:i/>
          <w:iCs/>
          <w:sz w:val="20"/>
        </w:rPr>
        <w:t>Ora tutti e due erano nudi, l'uomo e sua moglie, ma non ne provavano vergogna</w:t>
      </w:r>
      <w:r w:rsidR="0052220E" w:rsidRPr="00254569">
        <w:rPr>
          <w:i/>
          <w:iCs/>
          <w:sz w:val="20"/>
        </w:rPr>
        <w:t xml:space="preserve"> (</w:t>
      </w:r>
      <w:r w:rsidRPr="00254569">
        <w:rPr>
          <w:i/>
          <w:iCs/>
          <w:sz w:val="20"/>
        </w:rPr>
        <w:t>Gen 2, 25</w:t>
      </w:r>
      <w:r w:rsidR="0052220E" w:rsidRPr="00254569">
        <w:rPr>
          <w:i/>
          <w:iCs/>
          <w:sz w:val="20"/>
        </w:rPr>
        <w:t xml:space="preserve">). </w:t>
      </w:r>
      <w:r w:rsidRPr="00254569">
        <w:rPr>
          <w:i/>
          <w:iCs/>
          <w:sz w:val="20"/>
        </w:rPr>
        <w:t>Il Signore rispose a Mosè: "Se suo padre le avesse sputato in viso, non ne porterebbe essa vergogna per sette giorni? Stia dunque isolata fuori dell'accampamento sette giorni</w:t>
      </w:r>
      <w:r w:rsidR="0052220E" w:rsidRPr="00254569">
        <w:rPr>
          <w:i/>
          <w:iCs/>
          <w:sz w:val="20"/>
        </w:rPr>
        <w:t>; poi vi sarà di nuovo ammessa" (</w:t>
      </w:r>
      <w:r w:rsidRPr="00254569">
        <w:rPr>
          <w:i/>
          <w:iCs/>
          <w:sz w:val="20"/>
        </w:rPr>
        <w:t>Nm 12, 14</w:t>
      </w:r>
      <w:r w:rsidR="0052220E" w:rsidRPr="00254569">
        <w:rPr>
          <w:i/>
          <w:iCs/>
          <w:sz w:val="20"/>
        </w:rPr>
        <w:t xml:space="preserve">). </w:t>
      </w:r>
      <w:r w:rsidRPr="00254569">
        <w:rPr>
          <w:i/>
          <w:iCs/>
          <w:sz w:val="20"/>
        </w:rPr>
        <w:t>Davide domandava agli uomini che stavano attorno a lui: "Che faranno dunque all'uomo che eliminerà questo Filisteo e farà cessare la vergogna da Israele? E chi è mai questo Filisteo non circonciso per insulta</w:t>
      </w:r>
      <w:r w:rsidR="0052220E" w:rsidRPr="00254569">
        <w:rPr>
          <w:i/>
          <w:iCs/>
          <w:sz w:val="20"/>
        </w:rPr>
        <w:t>re le schiere del Dio vivente?" (</w:t>
      </w:r>
      <w:r w:rsidRPr="00254569">
        <w:rPr>
          <w:i/>
          <w:iCs/>
          <w:sz w:val="20"/>
        </w:rPr>
        <w:t>1Sam 17, 26</w:t>
      </w:r>
      <w:r w:rsidR="0052220E" w:rsidRPr="00254569">
        <w:rPr>
          <w:i/>
          <w:iCs/>
          <w:sz w:val="20"/>
        </w:rPr>
        <w:t xml:space="preserve">). </w:t>
      </w:r>
      <w:r w:rsidRPr="00254569">
        <w:rPr>
          <w:i/>
          <w:iCs/>
          <w:sz w:val="20"/>
        </w:rPr>
        <w:t>Saul si adirò molto con Giònata e gli gridò: "Figlio d'una donna perduta, non so io forse che tu prendi le parti del figlio di Iesse, a tua vergogna e a vergogna della nudità di tua madre?</w:t>
      </w:r>
      <w:r w:rsidR="0052220E" w:rsidRPr="00254569">
        <w:rPr>
          <w:i/>
          <w:iCs/>
          <w:sz w:val="20"/>
        </w:rPr>
        <w:t xml:space="preserve"> (</w:t>
      </w:r>
      <w:r w:rsidRPr="00254569">
        <w:rPr>
          <w:i/>
          <w:iCs/>
          <w:sz w:val="20"/>
        </w:rPr>
        <w:t>1Sam 20, 30</w:t>
      </w:r>
      <w:r w:rsidR="0052220E" w:rsidRPr="00254569">
        <w:rPr>
          <w:i/>
          <w:iCs/>
          <w:sz w:val="20"/>
        </w:rPr>
        <w:t xml:space="preserve">). </w:t>
      </w:r>
      <w:r w:rsidRPr="00254569">
        <w:rPr>
          <w:i/>
          <w:iCs/>
          <w:sz w:val="20"/>
        </w:rPr>
        <w:t>Quando fu informato della cosa, Davide mandò alcuni incontro a loro, perché quegli uomini erano pieni di vergogna. Il re fece dire loro: "Restate a Gerico finché vi sia cresciuta di nuovo la b</w:t>
      </w:r>
      <w:r w:rsidR="0052220E" w:rsidRPr="00254569">
        <w:rPr>
          <w:i/>
          <w:iCs/>
          <w:sz w:val="20"/>
        </w:rPr>
        <w:t>arba, poi tornerete" (</w:t>
      </w:r>
      <w:r w:rsidRPr="00254569">
        <w:rPr>
          <w:i/>
          <w:iCs/>
          <w:sz w:val="20"/>
        </w:rPr>
        <w:t>2Sam 10, 5</w:t>
      </w:r>
      <w:r w:rsidR="0052220E" w:rsidRPr="00254569">
        <w:rPr>
          <w:i/>
          <w:iCs/>
          <w:sz w:val="20"/>
        </w:rPr>
        <w:t xml:space="preserve">). </w:t>
      </w:r>
    </w:p>
    <w:p w14:paraId="1E3C87B1" w14:textId="77777777" w:rsidR="0095270F" w:rsidRPr="00254569" w:rsidRDefault="0095270F" w:rsidP="00254569">
      <w:pPr>
        <w:pStyle w:val="Corpotesto"/>
        <w:rPr>
          <w:i/>
          <w:iCs/>
          <w:sz w:val="20"/>
        </w:rPr>
      </w:pPr>
      <w:r w:rsidRPr="00254569">
        <w:rPr>
          <w:i/>
          <w:iCs/>
          <w:sz w:val="20"/>
        </w:rPr>
        <w:lastRenderedPageBreak/>
        <w:t>Perché gli dicessero: "Dice Ezechia: Giorno di angoscia, di castigo e di vergogna è questo, poiché i bambini giungono al punto di venire alla luce, ma manca alla pa</w:t>
      </w:r>
      <w:r w:rsidR="0052220E" w:rsidRPr="00254569">
        <w:rPr>
          <w:i/>
          <w:iCs/>
          <w:sz w:val="20"/>
        </w:rPr>
        <w:t>rtoriente la forza di partorire (</w:t>
      </w:r>
      <w:r w:rsidRPr="00254569">
        <w:rPr>
          <w:i/>
          <w:iCs/>
          <w:sz w:val="20"/>
        </w:rPr>
        <w:t>2Re 19, 3</w:t>
      </w:r>
      <w:r w:rsidR="0052220E" w:rsidRPr="00254569">
        <w:rPr>
          <w:i/>
          <w:iCs/>
          <w:sz w:val="20"/>
        </w:rPr>
        <w:t xml:space="preserve">). </w:t>
      </w:r>
      <w:r w:rsidRPr="00254569">
        <w:rPr>
          <w:i/>
          <w:iCs/>
          <w:sz w:val="20"/>
        </w:rPr>
        <w:t>Alcuni vennero a riferire a Davide la sorte di quegli uomini. Poiché costoro si vergognavano moltissimo, il re mandò ad incontrarli con questo messaggio: "Rimanete in Gerico finché non sia cresciuta la vo</w:t>
      </w:r>
      <w:r w:rsidR="0052220E" w:rsidRPr="00254569">
        <w:rPr>
          <w:i/>
          <w:iCs/>
          <w:sz w:val="20"/>
        </w:rPr>
        <w:t>stra barba; allora ritornerete" (</w:t>
      </w:r>
      <w:r w:rsidRPr="00254569">
        <w:rPr>
          <w:i/>
          <w:iCs/>
          <w:sz w:val="20"/>
        </w:rPr>
        <w:t>1Cr 19, 5</w:t>
      </w:r>
      <w:r w:rsidR="0052220E" w:rsidRPr="00254569">
        <w:rPr>
          <w:i/>
          <w:iCs/>
          <w:sz w:val="20"/>
        </w:rPr>
        <w:t xml:space="preserve">). </w:t>
      </w:r>
      <w:r w:rsidRPr="00254569">
        <w:rPr>
          <w:i/>
          <w:iCs/>
          <w:sz w:val="20"/>
        </w:rPr>
        <w:t>Il Signore mandò un angelo, che sterminò tutti i guerrieri valorosi, ogni capo e ogni ufficiale, nel campo del re d'Assiria. Questi se ne tornò, con la vergogna sul volto, nel suo paese. Entrò nel tempio del suo dio, dove alcuni suoi figli, nati dalle sue viscere, l'uccisero di</w:t>
      </w:r>
      <w:r w:rsidR="0052220E" w:rsidRPr="00254569">
        <w:rPr>
          <w:i/>
          <w:iCs/>
          <w:sz w:val="20"/>
        </w:rPr>
        <w:t xml:space="preserve"> spada (</w:t>
      </w:r>
      <w:r w:rsidRPr="00254569">
        <w:rPr>
          <w:i/>
          <w:iCs/>
          <w:sz w:val="20"/>
        </w:rPr>
        <w:t>2Cr 32, 21</w:t>
      </w:r>
      <w:r w:rsidR="0052220E" w:rsidRPr="00254569">
        <w:rPr>
          <w:i/>
          <w:iCs/>
          <w:sz w:val="20"/>
        </w:rPr>
        <w:t xml:space="preserve">). </w:t>
      </w:r>
    </w:p>
    <w:p w14:paraId="132E52A4" w14:textId="77777777" w:rsidR="0095270F" w:rsidRPr="00254569" w:rsidRDefault="0095270F" w:rsidP="00254569">
      <w:pPr>
        <w:pStyle w:val="Corpotesto"/>
        <w:rPr>
          <w:i/>
          <w:iCs/>
          <w:sz w:val="20"/>
        </w:rPr>
      </w:pPr>
      <w:r w:rsidRPr="00254569">
        <w:rPr>
          <w:i/>
          <w:iCs/>
          <w:sz w:val="20"/>
        </w:rPr>
        <w:t>Avevo infatti vergogna di domandare al re soldati e cavalieri per difenderci lungo il cammino da un eventuale nemico; anzi, avevamo detto al re: "La mano del nostro Dio è su quanti lo cercano, per il loro bene; invece la sua potenza e la su</w:t>
      </w:r>
      <w:r w:rsidR="0052220E" w:rsidRPr="00254569">
        <w:rPr>
          <w:i/>
          <w:iCs/>
          <w:sz w:val="20"/>
        </w:rPr>
        <w:t>a ira su quanti lo abbandonano" (</w:t>
      </w:r>
      <w:r w:rsidRPr="00254569">
        <w:rPr>
          <w:i/>
          <w:iCs/>
          <w:sz w:val="20"/>
        </w:rPr>
        <w:t>Esd 8, 22</w:t>
      </w:r>
      <w:r w:rsidR="0052220E" w:rsidRPr="00254569">
        <w:rPr>
          <w:i/>
          <w:iCs/>
          <w:sz w:val="20"/>
        </w:rPr>
        <w:t xml:space="preserve">). </w:t>
      </w:r>
      <w:r w:rsidRPr="00254569">
        <w:rPr>
          <w:i/>
          <w:iCs/>
          <w:sz w:val="20"/>
        </w:rPr>
        <w:t>Tu dunque, figlio, parti da Ninive, non restare più qui. Dopo aver sepolto tua madre presso di me, quel giorno stesso non devi più restare entro i confini di Ninive. Vedo infatti trionfare in essa molta ingiustizia e grande perfidia e neppure se ne vergogna</w:t>
      </w:r>
      <w:r w:rsidR="0052220E" w:rsidRPr="00254569">
        <w:rPr>
          <w:i/>
          <w:iCs/>
          <w:sz w:val="20"/>
        </w:rPr>
        <w:t>no (</w:t>
      </w:r>
      <w:r w:rsidRPr="00254569">
        <w:rPr>
          <w:i/>
          <w:iCs/>
          <w:sz w:val="20"/>
        </w:rPr>
        <w:t>Tb 14, 9</w:t>
      </w:r>
      <w:r w:rsidR="0052220E" w:rsidRPr="00254569">
        <w:rPr>
          <w:i/>
          <w:iCs/>
          <w:sz w:val="20"/>
        </w:rPr>
        <w:t xml:space="preserve">). </w:t>
      </w:r>
      <w:r w:rsidRPr="00254569">
        <w:rPr>
          <w:i/>
          <w:iCs/>
          <w:sz w:val="20"/>
        </w:rPr>
        <w:t xml:space="preserve">"Signore, Dio del padre mio Simeone, tu hai messo nella sua mano la spada della vendetta contro gli stranieri, contro coloro che avevano sciolto a ignominia la cintura d'una vergine, ne avevano denudato i fianchi a vergogna e ne avevano contaminato il grembo a infamia. Tu avevi detto: non si deve fare </w:t>
      </w:r>
      <w:r w:rsidR="0052220E" w:rsidRPr="00254569">
        <w:rPr>
          <w:i/>
          <w:iCs/>
          <w:sz w:val="20"/>
        </w:rPr>
        <w:t>tal cosa! ma essi l'hanno fatta (</w:t>
      </w:r>
      <w:r w:rsidRPr="00254569">
        <w:rPr>
          <w:i/>
          <w:iCs/>
          <w:sz w:val="20"/>
        </w:rPr>
        <w:t>Gdt 9, 2</w:t>
      </w:r>
      <w:r w:rsidR="0052220E" w:rsidRPr="00254569">
        <w:rPr>
          <w:i/>
          <w:iCs/>
          <w:sz w:val="20"/>
        </w:rPr>
        <w:t xml:space="preserve">). </w:t>
      </w:r>
    </w:p>
    <w:p w14:paraId="73252009" w14:textId="77777777" w:rsidR="0095270F" w:rsidRPr="00254569" w:rsidRDefault="0095270F" w:rsidP="00254569">
      <w:pPr>
        <w:pStyle w:val="Corpotesto"/>
        <w:rPr>
          <w:i/>
          <w:iCs/>
          <w:sz w:val="20"/>
        </w:rPr>
      </w:pPr>
      <w:r w:rsidRPr="00254569">
        <w:rPr>
          <w:i/>
          <w:iCs/>
          <w:sz w:val="20"/>
        </w:rPr>
        <w:t>Viva dunque il Signore, che mi ha protetto nella mia impresa, perché costui si è lasciato ingannare dal mio volto a sua rovina, ma non ha potuto compiere alcun male con me a mia contaminazione e vergogna</w:t>
      </w:r>
      <w:r w:rsidR="0052220E" w:rsidRPr="00254569">
        <w:rPr>
          <w:i/>
          <w:iCs/>
          <w:sz w:val="20"/>
        </w:rPr>
        <w:t>" (</w:t>
      </w:r>
      <w:r w:rsidRPr="00254569">
        <w:rPr>
          <w:i/>
          <w:iCs/>
          <w:sz w:val="20"/>
        </w:rPr>
        <w:t>Gdt 13, 16</w:t>
      </w:r>
      <w:r w:rsidR="0052220E" w:rsidRPr="00254569">
        <w:rPr>
          <w:i/>
          <w:iCs/>
          <w:sz w:val="20"/>
        </w:rPr>
        <w:t xml:space="preserve">). </w:t>
      </w:r>
      <w:r w:rsidRPr="00254569">
        <w:rPr>
          <w:i/>
          <w:iCs/>
          <w:sz w:val="20"/>
        </w:rPr>
        <w:t>"Gli schiavi ci hanno traditi! Una sola donna ebrea ha gettato la vergogna sulla casa del re Nabucodònosor! Oloferne eccolo a terra e la</w:t>
      </w:r>
      <w:r w:rsidR="0052220E" w:rsidRPr="00254569">
        <w:rPr>
          <w:i/>
          <w:iCs/>
          <w:sz w:val="20"/>
        </w:rPr>
        <w:t xml:space="preserve"> testa non è più sul suo busto" (</w:t>
      </w:r>
      <w:r w:rsidRPr="00254569">
        <w:rPr>
          <w:i/>
          <w:iCs/>
          <w:sz w:val="20"/>
        </w:rPr>
        <w:t>Gdt 14, 18</w:t>
      </w:r>
      <w:r w:rsidR="0052220E" w:rsidRPr="00254569">
        <w:rPr>
          <w:i/>
          <w:iCs/>
          <w:sz w:val="20"/>
        </w:rPr>
        <w:t xml:space="preserve">). </w:t>
      </w:r>
      <w:r w:rsidRPr="00254569">
        <w:rPr>
          <w:i/>
          <w:iCs/>
          <w:sz w:val="20"/>
        </w:rPr>
        <w:t>Tremò la terra per i suoi abitanti e tutta la casa di Giacobbe si vestì di vergogna</w:t>
      </w:r>
      <w:r w:rsidR="0052220E" w:rsidRPr="00254569">
        <w:rPr>
          <w:i/>
          <w:iCs/>
          <w:sz w:val="20"/>
        </w:rPr>
        <w:t xml:space="preserve"> (</w:t>
      </w:r>
      <w:r w:rsidRPr="00254569">
        <w:rPr>
          <w:i/>
          <w:iCs/>
          <w:sz w:val="20"/>
        </w:rPr>
        <w:t>1Mac 1, 28</w:t>
      </w:r>
      <w:r w:rsidR="0052220E" w:rsidRPr="00254569">
        <w:rPr>
          <w:i/>
          <w:iCs/>
          <w:sz w:val="20"/>
        </w:rPr>
        <w:t xml:space="preserve">). </w:t>
      </w:r>
      <w:r w:rsidRPr="00254569">
        <w:rPr>
          <w:i/>
          <w:iCs/>
          <w:sz w:val="20"/>
        </w:rPr>
        <w:t>Il suo santuario fu desolato come il deserto, le sue feste si mutarono in lutto, i suoi sabati in vergogna</w:t>
      </w:r>
      <w:r w:rsidR="0052220E" w:rsidRPr="00254569">
        <w:rPr>
          <w:i/>
          <w:iCs/>
          <w:sz w:val="20"/>
        </w:rPr>
        <w:t xml:space="preserve"> il suo onore in disprezzo (</w:t>
      </w:r>
      <w:r w:rsidRPr="00254569">
        <w:rPr>
          <w:i/>
          <w:iCs/>
          <w:sz w:val="20"/>
        </w:rPr>
        <w:t>1Mac 1, 39</w:t>
      </w:r>
      <w:r w:rsidR="0052220E" w:rsidRPr="00254569">
        <w:rPr>
          <w:i/>
          <w:iCs/>
          <w:sz w:val="20"/>
        </w:rPr>
        <w:t xml:space="preserve">). </w:t>
      </w:r>
      <w:r w:rsidRPr="00254569">
        <w:rPr>
          <w:i/>
          <w:iCs/>
          <w:sz w:val="20"/>
        </w:rPr>
        <w:t>Vennero nella felice determinazione di demolirlo, perché non fosse loro di vergogna, essendo stato profanato dai pagani. Demolirono dunque l'altare</w:t>
      </w:r>
      <w:r w:rsidR="0052220E" w:rsidRPr="00254569">
        <w:rPr>
          <w:i/>
          <w:iCs/>
          <w:sz w:val="20"/>
        </w:rPr>
        <w:t xml:space="preserve"> (</w:t>
      </w:r>
      <w:r w:rsidRPr="00254569">
        <w:rPr>
          <w:i/>
          <w:iCs/>
          <w:sz w:val="20"/>
        </w:rPr>
        <w:t>1Mac 4, 45</w:t>
      </w:r>
      <w:r w:rsidR="0052220E" w:rsidRPr="00254569">
        <w:rPr>
          <w:i/>
          <w:iCs/>
          <w:sz w:val="20"/>
        </w:rPr>
        <w:t xml:space="preserve">). </w:t>
      </w:r>
      <w:r w:rsidRPr="00254569">
        <w:rPr>
          <w:i/>
          <w:iCs/>
          <w:sz w:val="20"/>
        </w:rPr>
        <w:t>Vi fu gioia molto grande in mezzo al popolo, perché era stata cancellata la vergogna</w:t>
      </w:r>
      <w:r w:rsidR="0052220E" w:rsidRPr="00254569">
        <w:rPr>
          <w:i/>
          <w:iCs/>
          <w:sz w:val="20"/>
        </w:rPr>
        <w:t xml:space="preserve"> dei pagani (</w:t>
      </w:r>
      <w:r w:rsidRPr="00254569">
        <w:rPr>
          <w:i/>
          <w:iCs/>
          <w:sz w:val="20"/>
        </w:rPr>
        <w:t>1Mac 4, 58</w:t>
      </w:r>
      <w:r w:rsidR="0052220E" w:rsidRPr="00254569">
        <w:rPr>
          <w:i/>
          <w:iCs/>
          <w:sz w:val="20"/>
        </w:rPr>
        <w:t xml:space="preserve">). </w:t>
      </w:r>
    </w:p>
    <w:p w14:paraId="724AFDE4" w14:textId="77777777" w:rsidR="0095270F" w:rsidRPr="00254569" w:rsidRDefault="0095270F" w:rsidP="00254569">
      <w:pPr>
        <w:pStyle w:val="Corpotesto"/>
        <w:rPr>
          <w:i/>
          <w:iCs/>
          <w:sz w:val="20"/>
        </w:rPr>
      </w:pPr>
      <w:r w:rsidRPr="00254569">
        <w:rPr>
          <w:i/>
          <w:iCs/>
          <w:sz w:val="20"/>
        </w:rPr>
        <w:t>Non riuscì però ad impadronirsi del potere e alla fine, conscio della vergogna del tradimento, corse di nuo</w:t>
      </w:r>
      <w:r w:rsidR="0052220E" w:rsidRPr="00254569">
        <w:rPr>
          <w:i/>
          <w:iCs/>
          <w:sz w:val="20"/>
        </w:rPr>
        <w:t>vo a rifugiarsi nell'Ammanìtide (</w:t>
      </w:r>
      <w:r w:rsidRPr="00254569">
        <w:rPr>
          <w:i/>
          <w:iCs/>
          <w:sz w:val="20"/>
        </w:rPr>
        <w:t>2Mac 5, 7</w:t>
      </w:r>
      <w:r w:rsidR="0052220E" w:rsidRPr="00254569">
        <w:rPr>
          <w:i/>
          <w:iCs/>
          <w:sz w:val="20"/>
        </w:rPr>
        <w:t xml:space="preserve">). </w:t>
      </w:r>
      <w:r w:rsidRPr="00254569">
        <w:rPr>
          <w:i/>
          <w:iCs/>
          <w:sz w:val="20"/>
        </w:rPr>
        <w:t>I tuoi nemici saran coperti di vergogna e l</w:t>
      </w:r>
      <w:r w:rsidR="0052220E" w:rsidRPr="00254569">
        <w:rPr>
          <w:i/>
          <w:iCs/>
          <w:sz w:val="20"/>
        </w:rPr>
        <w:t>a tenda degli empi più non sarà (</w:t>
      </w:r>
      <w:r w:rsidRPr="00254569">
        <w:rPr>
          <w:i/>
          <w:iCs/>
          <w:sz w:val="20"/>
        </w:rPr>
        <w:t>Gb 8, 22</w:t>
      </w:r>
      <w:r w:rsidR="0052220E" w:rsidRPr="00254569">
        <w:rPr>
          <w:i/>
          <w:iCs/>
          <w:sz w:val="20"/>
        </w:rPr>
        <w:t xml:space="preserve">). </w:t>
      </w:r>
      <w:r w:rsidRPr="00254569">
        <w:rPr>
          <w:i/>
          <w:iCs/>
          <w:sz w:val="20"/>
        </w:rPr>
        <w:t>Sia confuso e svergognato chi gode della mia sventura, sia coperto di vergogna</w:t>
      </w:r>
      <w:r w:rsidR="0052220E" w:rsidRPr="00254569">
        <w:rPr>
          <w:i/>
          <w:iCs/>
          <w:sz w:val="20"/>
        </w:rPr>
        <w:t xml:space="preserve"> e d'ignominia chi mi insulta (</w:t>
      </w:r>
      <w:r w:rsidRPr="00254569">
        <w:rPr>
          <w:i/>
          <w:iCs/>
          <w:sz w:val="20"/>
        </w:rPr>
        <w:t>Sal 34, 26</w:t>
      </w:r>
      <w:r w:rsidR="0052220E" w:rsidRPr="00254569">
        <w:rPr>
          <w:i/>
          <w:iCs/>
          <w:sz w:val="20"/>
        </w:rPr>
        <w:t xml:space="preserve">). </w:t>
      </w:r>
      <w:r w:rsidRPr="00254569">
        <w:rPr>
          <w:i/>
          <w:iCs/>
          <w:sz w:val="20"/>
        </w:rPr>
        <w:t>Vergogna e confusione quanti cercano di togliermi la vita. Retrocedano coperti d'infamia quell</w:t>
      </w:r>
      <w:r w:rsidR="0052220E" w:rsidRPr="00254569">
        <w:rPr>
          <w:i/>
          <w:iCs/>
          <w:sz w:val="20"/>
        </w:rPr>
        <w:t>i che godono della mia sventura (</w:t>
      </w:r>
      <w:r w:rsidRPr="00254569">
        <w:rPr>
          <w:i/>
          <w:iCs/>
          <w:sz w:val="20"/>
        </w:rPr>
        <w:t>Sal 39, 15</w:t>
      </w:r>
      <w:r w:rsidR="0052220E" w:rsidRPr="00254569">
        <w:rPr>
          <w:i/>
          <w:iCs/>
          <w:sz w:val="20"/>
        </w:rPr>
        <w:t xml:space="preserve">). </w:t>
      </w:r>
      <w:r w:rsidRPr="00254569">
        <w:rPr>
          <w:i/>
          <w:iCs/>
          <w:sz w:val="20"/>
        </w:rPr>
        <w:t>Siano presi da tremore e da vergogna</w:t>
      </w:r>
      <w:r w:rsidR="0052220E" w:rsidRPr="00254569">
        <w:rPr>
          <w:i/>
          <w:iCs/>
          <w:sz w:val="20"/>
        </w:rPr>
        <w:t xml:space="preserve"> quelli che mi scherniscono (</w:t>
      </w:r>
      <w:r w:rsidRPr="00254569">
        <w:rPr>
          <w:i/>
          <w:iCs/>
          <w:sz w:val="20"/>
        </w:rPr>
        <w:t>Sal 39, 16</w:t>
      </w:r>
      <w:r w:rsidR="0052220E" w:rsidRPr="00254569">
        <w:rPr>
          <w:i/>
          <w:iCs/>
          <w:sz w:val="20"/>
        </w:rPr>
        <w:t xml:space="preserve">). </w:t>
      </w:r>
      <w:r w:rsidRPr="00254569">
        <w:rPr>
          <w:i/>
          <w:iCs/>
          <w:sz w:val="20"/>
        </w:rPr>
        <w:t xml:space="preserve">Ma ora ci hai respinti e coperti di </w:t>
      </w:r>
      <w:r w:rsidR="00254569" w:rsidRPr="00254569">
        <w:rPr>
          <w:i/>
          <w:iCs/>
          <w:sz w:val="20"/>
        </w:rPr>
        <w:t>vergogna, e</w:t>
      </w:r>
      <w:r w:rsidRPr="00254569">
        <w:rPr>
          <w:i/>
          <w:iCs/>
          <w:sz w:val="20"/>
        </w:rPr>
        <w:t xml:space="preserve"> più</w:t>
      </w:r>
      <w:r w:rsidR="0052220E" w:rsidRPr="00254569">
        <w:rPr>
          <w:i/>
          <w:iCs/>
          <w:sz w:val="20"/>
        </w:rPr>
        <w:t xml:space="preserve"> non esci con le nostre schiere (</w:t>
      </w:r>
      <w:r w:rsidRPr="00254569">
        <w:rPr>
          <w:i/>
          <w:iCs/>
          <w:sz w:val="20"/>
        </w:rPr>
        <w:t>Sal 43, 10</w:t>
      </w:r>
      <w:r w:rsidR="0052220E" w:rsidRPr="00254569">
        <w:rPr>
          <w:i/>
          <w:iCs/>
          <w:sz w:val="20"/>
        </w:rPr>
        <w:t xml:space="preserve">). </w:t>
      </w:r>
      <w:r w:rsidRPr="00254569">
        <w:rPr>
          <w:i/>
          <w:iCs/>
          <w:sz w:val="20"/>
        </w:rPr>
        <w:t>L'infamia mi sta sempre davanti e la vergogna copre il mio volto</w:t>
      </w:r>
      <w:r w:rsidR="0052220E" w:rsidRPr="00254569">
        <w:rPr>
          <w:i/>
          <w:iCs/>
          <w:sz w:val="20"/>
        </w:rPr>
        <w:t xml:space="preserve"> (</w:t>
      </w:r>
      <w:r w:rsidRPr="00254569">
        <w:rPr>
          <w:i/>
          <w:iCs/>
          <w:sz w:val="20"/>
        </w:rPr>
        <w:t>Sal 43, 16</w:t>
      </w:r>
      <w:r w:rsidR="0052220E" w:rsidRPr="00254569">
        <w:rPr>
          <w:i/>
          <w:iCs/>
          <w:sz w:val="20"/>
        </w:rPr>
        <w:t xml:space="preserve">). </w:t>
      </w:r>
      <w:r w:rsidRPr="00254569">
        <w:rPr>
          <w:i/>
          <w:iCs/>
          <w:sz w:val="20"/>
        </w:rPr>
        <w:t>Per te io sopporto l'insulto e la vergogna</w:t>
      </w:r>
      <w:r w:rsidR="0052220E" w:rsidRPr="00254569">
        <w:rPr>
          <w:i/>
          <w:iCs/>
          <w:sz w:val="20"/>
        </w:rPr>
        <w:t xml:space="preserve"> mi copre la faccia (</w:t>
      </w:r>
      <w:r w:rsidRPr="00254569">
        <w:rPr>
          <w:i/>
          <w:iCs/>
          <w:sz w:val="20"/>
        </w:rPr>
        <w:t>Sal 68, 8</w:t>
      </w:r>
      <w:r w:rsidR="0052220E" w:rsidRPr="00254569">
        <w:rPr>
          <w:i/>
          <w:iCs/>
          <w:sz w:val="20"/>
        </w:rPr>
        <w:t xml:space="preserve">). </w:t>
      </w:r>
      <w:r w:rsidRPr="00254569">
        <w:rPr>
          <w:i/>
          <w:iCs/>
          <w:sz w:val="20"/>
        </w:rPr>
        <w:t>Tu conosci la mia infamia, la mia vergogna e il mio disonore; davant</w:t>
      </w:r>
      <w:r w:rsidR="0052220E" w:rsidRPr="00254569">
        <w:rPr>
          <w:i/>
          <w:iCs/>
          <w:sz w:val="20"/>
        </w:rPr>
        <w:t>i a te sono tutti i miei nemici (</w:t>
      </w:r>
      <w:r w:rsidRPr="00254569">
        <w:rPr>
          <w:i/>
          <w:iCs/>
          <w:sz w:val="20"/>
        </w:rPr>
        <w:t>Sal 68, 20</w:t>
      </w:r>
      <w:r w:rsidR="0052220E" w:rsidRPr="00254569">
        <w:rPr>
          <w:i/>
          <w:iCs/>
          <w:sz w:val="20"/>
        </w:rPr>
        <w:t xml:space="preserve">). </w:t>
      </w:r>
      <w:r w:rsidRPr="00254569">
        <w:rPr>
          <w:i/>
          <w:iCs/>
          <w:sz w:val="20"/>
        </w:rPr>
        <w:t>Siano confusi e arrossiscano quanti attentano alla mia vita. Retrocedano e siano svergognati qua</w:t>
      </w:r>
      <w:r w:rsidR="0052220E" w:rsidRPr="00254569">
        <w:rPr>
          <w:i/>
          <w:iCs/>
          <w:sz w:val="20"/>
        </w:rPr>
        <w:t>nti vogliono la mia rovina (</w:t>
      </w:r>
      <w:r w:rsidRPr="00254569">
        <w:rPr>
          <w:i/>
          <w:iCs/>
          <w:sz w:val="20"/>
        </w:rPr>
        <w:t>Sal 69, 3</w:t>
      </w:r>
      <w:r w:rsidR="0052220E" w:rsidRPr="00254569">
        <w:rPr>
          <w:i/>
          <w:iCs/>
          <w:sz w:val="20"/>
        </w:rPr>
        <w:t xml:space="preserve">). </w:t>
      </w:r>
    </w:p>
    <w:p w14:paraId="41FB0126" w14:textId="77777777" w:rsidR="0095270F" w:rsidRPr="00254569" w:rsidRDefault="0095270F" w:rsidP="00254569">
      <w:pPr>
        <w:pStyle w:val="Corpotesto"/>
        <w:rPr>
          <w:i/>
          <w:iCs/>
          <w:sz w:val="20"/>
        </w:rPr>
      </w:pPr>
      <w:r w:rsidRPr="00254569">
        <w:rPr>
          <w:i/>
          <w:iCs/>
          <w:sz w:val="20"/>
        </w:rPr>
        <w:t xml:space="preserve">Per la vergogna si volgano </w:t>
      </w:r>
      <w:r w:rsidR="0052220E" w:rsidRPr="00254569">
        <w:rPr>
          <w:i/>
          <w:iCs/>
          <w:sz w:val="20"/>
        </w:rPr>
        <w:t>indietro quelli che mi deridono (</w:t>
      </w:r>
      <w:r w:rsidRPr="00254569">
        <w:rPr>
          <w:i/>
          <w:iCs/>
          <w:sz w:val="20"/>
        </w:rPr>
        <w:t>Sal 69, 4</w:t>
      </w:r>
      <w:r w:rsidR="0052220E" w:rsidRPr="00254569">
        <w:rPr>
          <w:i/>
          <w:iCs/>
          <w:sz w:val="20"/>
        </w:rPr>
        <w:t>). Siano confusi e annientati quanti mi accusano, siano coperti d'infamia e di vergogna quanti cercano la mia sventura (</w:t>
      </w:r>
      <w:r w:rsidRPr="00254569">
        <w:rPr>
          <w:i/>
          <w:iCs/>
          <w:sz w:val="20"/>
        </w:rPr>
        <w:t>Sal 70, 13</w:t>
      </w:r>
      <w:r w:rsidR="0052220E" w:rsidRPr="00254569">
        <w:rPr>
          <w:i/>
          <w:iCs/>
          <w:sz w:val="20"/>
        </w:rPr>
        <w:t xml:space="preserve">). </w:t>
      </w:r>
      <w:r w:rsidRPr="00254569">
        <w:rPr>
          <w:i/>
          <w:iCs/>
          <w:sz w:val="20"/>
        </w:rPr>
        <w:t>Colpì alle spalle i suoi nemici, inflisse loro una vergogna</w:t>
      </w:r>
      <w:r w:rsidR="0052220E" w:rsidRPr="00254569">
        <w:rPr>
          <w:i/>
          <w:iCs/>
          <w:sz w:val="20"/>
        </w:rPr>
        <w:t xml:space="preserve"> eterna (</w:t>
      </w:r>
      <w:r w:rsidRPr="00254569">
        <w:rPr>
          <w:i/>
          <w:iCs/>
          <w:sz w:val="20"/>
        </w:rPr>
        <w:t>Sal 77, 66</w:t>
      </w:r>
      <w:r w:rsidR="0052220E" w:rsidRPr="00254569">
        <w:rPr>
          <w:i/>
          <w:iCs/>
          <w:sz w:val="20"/>
        </w:rPr>
        <w:t xml:space="preserve">). </w:t>
      </w:r>
      <w:r w:rsidRPr="00254569">
        <w:rPr>
          <w:i/>
          <w:iCs/>
          <w:sz w:val="20"/>
        </w:rPr>
        <w:t>Copri di vergogna i loro volti perch</w:t>
      </w:r>
      <w:r w:rsidR="0052220E" w:rsidRPr="00254569">
        <w:rPr>
          <w:i/>
          <w:iCs/>
          <w:sz w:val="20"/>
        </w:rPr>
        <w:t>é cerchino il tuo nome, Signore (</w:t>
      </w:r>
      <w:r w:rsidRPr="00254569">
        <w:rPr>
          <w:i/>
          <w:iCs/>
          <w:sz w:val="20"/>
        </w:rPr>
        <w:t>Sal 82, 17</w:t>
      </w:r>
      <w:r w:rsidR="0052220E" w:rsidRPr="00254569">
        <w:rPr>
          <w:i/>
          <w:iCs/>
          <w:sz w:val="20"/>
        </w:rPr>
        <w:t xml:space="preserve">). </w:t>
      </w:r>
      <w:r w:rsidRPr="00254569">
        <w:rPr>
          <w:i/>
          <w:iCs/>
          <w:sz w:val="20"/>
        </w:rPr>
        <w:t>Hai abbreviato i giorni della sua giovinezza e lo hai coperto di vergogna</w:t>
      </w:r>
      <w:r w:rsidR="0052220E" w:rsidRPr="00254569">
        <w:rPr>
          <w:i/>
          <w:iCs/>
          <w:sz w:val="20"/>
        </w:rPr>
        <w:t xml:space="preserve"> (</w:t>
      </w:r>
      <w:r w:rsidRPr="00254569">
        <w:rPr>
          <w:i/>
          <w:iCs/>
          <w:sz w:val="20"/>
        </w:rPr>
        <w:t>Sal 88, 46</w:t>
      </w:r>
      <w:r w:rsidR="0052220E" w:rsidRPr="00254569">
        <w:rPr>
          <w:i/>
          <w:iCs/>
          <w:sz w:val="20"/>
        </w:rPr>
        <w:t xml:space="preserve">). </w:t>
      </w:r>
      <w:r w:rsidRPr="00254569">
        <w:rPr>
          <w:i/>
          <w:iCs/>
          <w:sz w:val="20"/>
        </w:rPr>
        <w:t>Sia coperto di infamia chi mi accusa e sia avvolto di vergogna</w:t>
      </w:r>
      <w:r w:rsidR="0052220E" w:rsidRPr="00254569">
        <w:rPr>
          <w:i/>
          <w:iCs/>
          <w:sz w:val="20"/>
        </w:rPr>
        <w:t xml:space="preserve"> come d'un mantello (</w:t>
      </w:r>
      <w:r w:rsidRPr="00254569">
        <w:rPr>
          <w:i/>
          <w:iCs/>
          <w:sz w:val="20"/>
        </w:rPr>
        <w:t>Sal 108, 29</w:t>
      </w:r>
      <w:r w:rsidR="0052220E" w:rsidRPr="00254569">
        <w:rPr>
          <w:i/>
          <w:iCs/>
          <w:sz w:val="20"/>
        </w:rPr>
        <w:t xml:space="preserve">). </w:t>
      </w:r>
      <w:r w:rsidRPr="00254569">
        <w:rPr>
          <w:i/>
          <w:iCs/>
          <w:sz w:val="20"/>
        </w:rPr>
        <w:t>Allontana da me vergogna e disprezzo, p</w:t>
      </w:r>
      <w:r w:rsidR="0052220E" w:rsidRPr="00254569">
        <w:rPr>
          <w:i/>
          <w:iCs/>
          <w:sz w:val="20"/>
        </w:rPr>
        <w:t>erché ho osservato le tue leggi (</w:t>
      </w:r>
      <w:r w:rsidRPr="00254569">
        <w:rPr>
          <w:i/>
          <w:iCs/>
          <w:sz w:val="20"/>
        </w:rPr>
        <w:t>Sal 118, 22</w:t>
      </w:r>
      <w:r w:rsidR="0052220E" w:rsidRPr="00254569">
        <w:rPr>
          <w:i/>
          <w:iCs/>
          <w:sz w:val="20"/>
        </w:rPr>
        <w:t xml:space="preserve">). </w:t>
      </w:r>
      <w:r w:rsidRPr="00254569">
        <w:rPr>
          <w:i/>
          <w:iCs/>
          <w:sz w:val="20"/>
        </w:rPr>
        <w:t>Davanti ai re parlerò della tua alleanza senza temere la vergogna</w:t>
      </w:r>
      <w:r w:rsidR="0052220E" w:rsidRPr="00254569">
        <w:rPr>
          <w:i/>
          <w:iCs/>
          <w:sz w:val="20"/>
        </w:rPr>
        <w:t xml:space="preserve"> (</w:t>
      </w:r>
      <w:r w:rsidRPr="00254569">
        <w:rPr>
          <w:i/>
          <w:iCs/>
          <w:sz w:val="20"/>
        </w:rPr>
        <w:t>Sal 118, 46</w:t>
      </w:r>
      <w:r w:rsidR="0052220E" w:rsidRPr="00254569">
        <w:rPr>
          <w:i/>
          <w:iCs/>
          <w:sz w:val="20"/>
        </w:rPr>
        <w:t xml:space="preserve">). </w:t>
      </w:r>
      <w:r w:rsidRPr="00254569">
        <w:rPr>
          <w:i/>
          <w:iCs/>
          <w:sz w:val="20"/>
        </w:rPr>
        <w:t>Coprirò di vergogna i suoi nemici, ma</w:t>
      </w:r>
      <w:r w:rsidR="0052220E" w:rsidRPr="00254569">
        <w:rPr>
          <w:i/>
          <w:iCs/>
          <w:sz w:val="20"/>
        </w:rPr>
        <w:t xml:space="preserve"> su di lui splenderà la corona" (</w:t>
      </w:r>
      <w:r w:rsidRPr="00254569">
        <w:rPr>
          <w:i/>
          <w:iCs/>
          <w:sz w:val="20"/>
        </w:rPr>
        <w:t>Sal 131, 18</w:t>
      </w:r>
      <w:r w:rsidR="0052220E" w:rsidRPr="00254569">
        <w:rPr>
          <w:i/>
          <w:iCs/>
          <w:sz w:val="20"/>
        </w:rPr>
        <w:t xml:space="preserve">). </w:t>
      </w:r>
    </w:p>
    <w:p w14:paraId="5567E93E" w14:textId="77777777" w:rsidR="0095270F" w:rsidRPr="00254569" w:rsidRDefault="0095270F" w:rsidP="00254569">
      <w:pPr>
        <w:pStyle w:val="Corpotesto"/>
        <w:rPr>
          <w:i/>
          <w:iCs/>
          <w:sz w:val="20"/>
        </w:rPr>
      </w:pPr>
      <w:r w:rsidRPr="00254569">
        <w:rPr>
          <w:i/>
          <w:iCs/>
          <w:sz w:val="20"/>
        </w:rPr>
        <w:t>Incontrerà percosse e disonore, la sua vergogna</w:t>
      </w:r>
      <w:r w:rsidR="0052220E" w:rsidRPr="00254569">
        <w:rPr>
          <w:i/>
          <w:iCs/>
          <w:sz w:val="20"/>
        </w:rPr>
        <w:t xml:space="preserve"> non sarà cancellata (</w:t>
      </w:r>
      <w:r w:rsidRPr="00254569">
        <w:rPr>
          <w:i/>
          <w:iCs/>
          <w:sz w:val="20"/>
        </w:rPr>
        <w:t>Pr 6, 33</w:t>
      </w:r>
      <w:r w:rsidR="0052220E" w:rsidRPr="00254569">
        <w:rPr>
          <w:i/>
          <w:iCs/>
          <w:sz w:val="20"/>
        </w:rPr>
        <w:t xml:space="preserve">). </w:t>
      </w:r>
      <w:r w:rsidRPr="00254569">
        <w:rPr>
          <w:i/>
          <w:iCs/>
          <w:sz w:val="20"/>
        </w:rPr>
        <w:t>Eppure quando prega per i suoi beni, per le sue nozze e per i figli, non si vergogna di parlare a quell'oggetto inanimato; per la sua</w:t>
      </w:r>
      <w:r w:rsidR="0052220E" w:rsidRPr="00254569">
        <w:rPr>
          <w:i/>
          <w:iCs/>
          <w:sz w:val="20"/>
        </w:rPr>
        <w:t xml:space="preserve"> salute invoca un essere debole (</w:t>
      </w:r>
      <w:r w:rsidRPr="00254569">
        <w:rPr>
          <w:i/>
          <w:iCs/>
          <w:sz w:val="20"/>
        </w:rPr>
        <w:t>Sap 13, 17</w:t>
      </w:r>
      <w:r w:rsidR="0052220E" w:rsidRPr="00254569">
        <w:rPr>
          <w:i/>
          <w:iCs/>
          <w:sz w:val="20"/>
        </w:rPr>
        <w:t xml:space="preserve">). </w:t>
      </w:r>
      <w:r w:rsidRPr="00254569">
        <w:rPr>
          <w:i/>
          <w:iCs/>
          <w:sz w:val="20"/>
        </w:rPr>
        <w:t>La gloria di un uomo dipende dall'onore del padre, vergogna per i</w:t>
      </w:r>
      <w:r w:rsidR="0052220E" w:rsidRPr="00254569">
        <w:rPr>
          <w:i/>
          <w:iCs/>
          <w:sz w:val="20"/>
        </w:rPr>
        <w:t xml:space="preserve"> figli è una madre nel disonore (</w:t>
      </w:r>
      <w:r w:rsidRPr="00254569">
        <w:rPr>
          <w:i/>
          <w:iCs/>
          <w:sz w:val="20"/>
        </w:rPr>
        <w:t>Sir 3, 11</w:t>
      </w:r>
      <w:r w:rsidR="0052220E" w:rsidRPr="00254569">
        <w:rPr>
          <w:i/>
          <w:iCs/>
          <w:sz w:val="20"/>
        </w:rPr>
        <w:t xml:space="preserve">). </w:t>
      </w:r>
      <w:r w:rsidRPr="00254569">
        <w:rPr>
          <w:i/>
          <w:iCs/>
          <w:sz w:val="20"/>
        </w:rPr>
        <w:t>C'è una vergogna che porta al peccato e c'è una vergogna che è</w:t>
      </w:r>
      <w:r w:rsidR="0052220E" w:rsidRPr="00254569">
        <w:rPr>
          <w:i/>
          <w:iCs/>
          <w:sz w:val="20"/>
        </w:rPr>
        <w:t xml:space="preserve"> onore e grazia (</w:t>
      </w:r>
      <w:r w:rsidRPr="00254569">
        <w:rPr>
          <w:i/>
          <w:iCs/>
          <w:sz w:val="20"/>
        </w:rPr>
        <w:t>Sir 4, 21</w:t>
      </w:r>
      <w:r w:rsidR="0052220E" w:rsidRPr="00254569">
        <w:rPr>
          <w:i/>
          <w:iCs/>
          <w:sz w:val="20"/>
        </w:rPr>
        <w:t xml:space="preserve">). </w:t>
      </w:r>
      <w:r w:rsidRPr="00254569">
        <w:rPr>
          <w:i/>
          <w:iCs/>
          <w:sz w:val="20"/>
        </w:rPr>
        <w:t>Non usare riguardi a tuo danno e non vergogna</w:t>
      </w:r>
      <w:r w:rsidR="0052220E" w:rsidRPr="00254569">
        <w:rPr>
          <w:i/>
          <w:iCs/>
          <w:sz w:val="20"/>
        </w:rPr>
        <w:t>rti a tua rovina (</w:t>
      </w:r>
      <w:r w:rsidRPr="00254569">
        <w:rPr>
          <w:i/>
          <w:iCs/>
          <w:sz w:val="20"/>
        </w:rPr>
        <w:t>Sir 4, 22</w:t>
      </w:r>
      <w:r w:rsidR="0052220E" w:rsidRPr="00254569">
        <w:rPr>
          <w:i/>
          <w:iCs/>
          <w:sz w:val="20"/>
        </w:rPr>
        <w:t xml:space="preserve">). </w:t>
      </w:r>
      <w:r w:rsidRPr="00254569">
        <w:rPr>
          <w:i/>
          <w:iCs/>
          <w:sz w:val="20"/>
        </w:rPr>
        <w:t xml:space="preserve">Non meritare il titolo di </w:t>
      </w:r>
      <w:r w:rsidRPr="00254569">
        <w:rPr>
          <w:i/>
          <w:iCs/>
          <w:sz w:val="20"/>
        </w:rPr>
        <w:lastRenderedPageBreak/>
        <w:t>calunniatore e non tendere insidie con la lingua, poiché la vergogna è per il ladro e una c</w:t>
      </w:r>
      <w:r w:rsidR="0052220E" w:rsidRPr="00254569">
        <w:rPr>
          <w:i/>
          <w:iCs/>
          <w:sz w:val="20"/>
        </w:rPr>
        <w:t>ondanna severa per l'uomo falso (</w:t>
      </w:r>
      <w:r w:rsidRPr="00254569">
        <w:rPr>
          <w:i/>
          <w:iCs/>
          <w:sz w:val="20"/>
        </w:rPr>
        <w:t>Sir 5, 14</w:t>
      </w:r>
      <w:r w:rsidR="0052220E" w:rsidRPr="00254569">
        <w:rPr>
          <w:i/>
          <w:iCs/>
          <w:sz w:val="20"/>
        </w:rPr>
        <w:t xml:space="preserve">). </w:t>
      </w:r>
      <w:r w:rsidRPr="00254569">
        <w:rPr>
          <w:i/>
          <w:iCs/>
          <w:sz w:val="20"/>
        </w:rPr>
        <w:t>Perché un cattivo nome si attira vergogna e disprezzo; così accade al pe</w:t>
      </w:r>
      <w:r w:rsidR="0052220E" w:rsidRPr="00254569">
        <w:rPr>
          <w:i/>
          <w:iCs/>
          <w:sz w:val="20"/>
        </w:rPr>
        <w:t>ccatore, falso nelle sue parole (</w:t>
      </w:r>
      <w:r w:rsidRPr="00254569">
        <w:rPr>
          <w:i/>
          <w:iCs/>
          <w:sz w:val="20"/>
        </w:rPr>
        <w:t>Sir 6, 1</w:t>
      </w:r>
      <w:r w:rsidR="0052220E" w:rsidRPr="00254569">
        <w:rPr>
          <w:i/>
          <w:iCs/>
          <w:sz w:val="20"/>
        </w:rPr>
        <w:t xml:space="preserve">). </w:t>
      </w:r>
      <w:r w:rsidRPr="00254569">
        <w:rPr>
          <w:i/>
          <w:iCs/>
          <w:sz w:val="20"/>
        </w:rPr>
        <w:t>L'abitudine del bugiardo è un disonore, la vergogna</w:t>
      </w:r>
      <w:r w:rsidR="0052220E" w:rsidRPr="00254569">
        <w:rPr>
          <w:i/>
          <w:iCs/>
          <w:sz w:val="20"/>
        </w:rPr>
        <w:t xml:space="preserve"> lo accompagnerà sempre (</w:t>
      </w:r>
      <w:r w:rsidRPr="00254569">
        <w:rPr>
          <w:i/>
          <w:iCs/>
          <w:sz w:val="20"/>
        </w:rPr>
        <w:t>Sir 20, 26</w:t>
      </w:r>
      <w:r w:rsidR="0052220E" w:rsidRPr="00254569">
        <w:rPr>
          <w:i/>
          <w:iCs/>
          <w:sz w:val="20"/>
        </w:rPr>
        <w:t>).</w:t>
      </w:r>
    </w:p>
    <w:p w14:paraId="0E6BD295" w14:textId="77777777" w:rsidR="0095270F" w:rsidRPr="00254569" w:rsidRDefault="0095270F" w:rsidP="00254569">
      <w:pPr>
        <w:pStyle w:val="Corpotesto"/>
        <w:rPr>
          <w:i/>
          <w:iCs/>
          <w:sz w:val="20"/>
        </w:rPr>
      </w:pPr>
      <w:r w:rsidRPr="00254569">
        <w:rPr>
          <w:i/>
          <w:iCs/>
          <w:sz w:val="20"/>
        </w:rPr>
        <w:t>Vergogna per un padre avere un figlio maleducato, se si tratta</w:t>
      </w:r>
      <w:r w:rsidR="0052220E" w:rsidRPr="00254569">
        <w:rPr>
          <w:i/>
          <w:iCs/>
          <w:sz w:val="20"/>
        </w:rPr>
        <w:t xml:space="preserve"> di una figlia, è la sua rovina (</w:t>
      </w:r>
      <w:r w:rsidRPr="00254569">
        <w:rPr>
          <w:i/>
          <w:iCs/>
          <w:sz w:val="20"/>
        </w:rPr>
        <w:t>Sir 22, 3</w:t>
      </w:r>
      <w:r w:rsidR="0052220E" w:rsidRPr="00254569">
        <w:rPr>
          <w:i/>
          <w:iCs/>
          <w:sz w:val="20"/>
        </w:rPr>
        <w:t xml:space="preserve">). </w:t>
      </w:r>
      <w:r w:rsidRPr="00254569">
        <w:rPr>
          <w:i/>
          <w:iCs/>
          <w:sz w:val="20"/>
        </w:rPr>
        <w:t>Gran motivo di sdegno una donna ubriaca, non riuscirà a nascondere la vergogna</w:t>
      </w:r>
      <w:r w:rsidR="0052220E" w:rsidRPr="00254569">
        <w:rPr>
          <w:i/>
          <w:iCs/>
          <w:sz w:val="20"/>
        </w:rPr>
        <w:t xml:space="preserve"> (</w:t>
      </w:r>
      <w:r w:rsidRPr="00254569">
        <w:rPr>
          <w:i/>
          <w:iCs/>
          <w:sz w:val="20"/>
        </w:rPr>
        <w:t>Sir 26, 8</w:t>
      </w:r>
      <w:r w:rsidR="0052220E" w:rsidRPr="00254569">
        <w:rPr>
          <w:i/>
          <w:iCs/>
          <w:sz w:val="20"/>
        </w:rPr>
        <w:t xml:space="preserve">). </w:t>
      </w:r>
      <w:r w:rsidRPr="00254569">
        <w:rPr>
          <w:i/>
          <w:iCs/>
          <w:sz w:val="20"/>
        </w:rPr>
        <w:t>Pertanto provate vergogna in vista della mia parola, perché non è bene arrossire per qualsiasi vergogna; non tutti stima</w:t>
      </w:r>
      <w:r w:rsidR="0052220E" w:rsidRPr="00254569">
        <w:rPr>
          <w:i/>
          <w:iCs/>
          <w:sz w:val="20"/>
        </w:rPr>
        <w:t>no secondo verità tutte le cose (</w:t>
      </w:r>
      <w:r w:rsidRPr="00254569">
        <w:rPr>
          <w:i/>
          <w:iCs/>
          <w:sz w:val="20"/>
        </w:rPr>
        <w:t>Sir 41, 16</w:t>
      </w:r>
      <w:r w:rsidR="0052220E" w:rsidRPr="00254569">
        <w:rPr>
          <w:i/>
          <w:iCs/>
          <w:sz w:val="20"/>
        </w:rPr>
        <w:t xml:space="preserve">). </w:t>
      </w:r>
      <w:r w:rsidRPr="00254569">
        <w:rPr>
          <w:i/>
          <w:iCs/>
          <w:sz w:val="20"/>
        </w:rPr>
        <w:t>Vergognatevi della prostituzione davanti al padre e alla madre della menzogna d</w:t>
      </w:r>
      <w:r w:rsidR="0052220E" w:rsidRPr="00254569">
        <w:rPr>
          <w:i/>
          <w:iCs/>
          <w:sz w:val="20"/>
        </w:rPr>
        <w:t>avanti a un capo e a un potente (</w:t>
      </w:r>
      <w:r w:rsidRPr="00254569">
        <w:rPr>
          <w:i/>
          <w:iCs/>
          <w:sz w:val="20"/>
        </w:rPr>
        <w:t>Sir 41, 17</w:t>
      </w:r>
      <w:r w:rsidR="0052220E" w:rsidRPr="00254569">
        <w:rPr>
          <w:i/>
          <w:iCs/>
          <w:sz w:val="20"/>
        </w:rPr>
        <w:t xml:space="preserve">). </w:t>
      </w:r>
      <w:r w:rsidRPr="00254569">
        <w:rPr>
          <w:i/>
          <w:iCs/>
          <w:sz w:val="20"/>
        </w:rPr>
        <w:t>Non ti vergognare delle cose seguenti e</w:t>
      </w:r>
      <w:r w:rsidR="0052220E" w:rsidRPr="00254569">
        <w:rPr>
          <w:i/>
          <w:iCs/>
          <w:sz w:val="20"/>
        </w:rPr>
        <w:t xml:space="preserve"> non peccare per rispetto umano (</w:t>
      </w:r>
      <w:r w:rsidRPr="00254569">
        <w:rPr>
          <w:i/>
          <w:iCs/>
          <w:sz w:val="20"/>
        </w:rPr>
        <w:t>Sir 42, 1</w:t>
      </w:r>
      <w:r w:rsidR="0052220E" w:rsidRPr="00254569">
        <w:rPr>
          <w:i/>
          <w:iCs/>
          <w:sz w:val="20"/>
        </w:rPr>
        <w:t xml:space="preserve">). </w:t>
      </w:r>
      <w:r w:rsidRPr="00254569">
        <w:rPr>
          <w:i/>
          <w:iCs/>
          <w:sz w:val="20"/>
        </w:rPr>
        <w:t>Non vergognarti di correggere l'insensato e lo stolto e il vecchio decrepito che disputa con i giovani; sarai così veramente assenn</w:t>
      </w:r>
      <w:r w:rsidR="0052220E" w:rsidRPr="00254569">
        <w:rPr>
          <w:i/>
          <w:iCs/>
          <w:sz w:val="20"/>
        </w:rPr>
        <w:t>ato e approvato da ogni vivente (</w:t>
      </w:r>
      <w:r w:rsidRPr="00254569">
        <w:rPr>
          <w:i/>
          <w:iCs/>
          <w:sz w:val="20"/>
        </w:rPr>
        <w:t>Sir 42, 8</w:t>
      </w:r>
      <w:r w:rsidR="0052220E" w:rsidRPr="00254569">
        <w:rPr>
          <w:i/>
          <w:iCs/>
          <w:sz w:val="20"/>
        </w:rPr>
        <w:t xml:space="preserve">). </w:t>
      </w:r>
      <w:r w:rsidRPr="00254569">
        <w:rPr>
          <w:i/>
          <w:iCs/>
          <w:sz w:val="20"/>
        </w:rPr>
        <w:t>Su una figlia indocile rafforza la vigilanza, perché non ti renda scherno dei nemici, oggetto di chiacchiere in città e favola della gente, sì da farti vergogna</w:t>
      </w:r>
      <w:r w:rsidR="0052220E" w:rsidRPr="00254569">
        <w:rPr>
          <w:i/>
          <w:iCs/>
          <w:sz w:val="20"/>
        </w:rPr>
        <w:t>re davanti a tutti (</w:t>
      </w:r>
      <w:r w:rsidRPr="00254569">
        <w:rPr>
          <w:i/>
          <w:iCs/>
          <w:sz w:val="20"/>
        </w:rPr>
        <w:t>Sir 42, 11</w:t>
      </w:r>
      <w:r w:rsidR="0052220E" w:rsidRPr="00254569">
        <w:rPr>
          <w:i/>
          <w:iCs/>
          <w:sz w:val="20"/>
        </w:rPr>
        <w:t>).</w:t>
      </w:r>
    </w:p>
    <w:p w14:paraId="597A568C" w14:textId="77777777" w:rsidR="0095270F" w:rsidRPr="00254569" w:rsidRDefault="0095270F" w:rsidP="00254569">
      <w:pPr>
        <w:pStyle w:val="Corpotesto"/>
        <w:rPr>
          <w:i/>
          <w:iCs/>
          <w:sz w:val="20"/>
        </w:rPr>
      </w:pPr>
      <w:r w:rsidRPr="00254569">
        <w:rPr>
          <w:i/>
          <w:iCs/>
          <w:sz w:val="20"/>
        </w:rPr>
        <w:t>Meglio la cattiveria di un uomo che la bontà di una donna, una donna che porta vergogna</w:t>
      </w:r>
      <w:r w:rsidR="0052220E" w:rsidRPr="00254569">
        <w:rPr>
          <w:i/>
          <w:iCs/>
          <w:sz w:val="20"/>
        </w:rPr>
        <w:t xml:space="preserve"> fino allo scherno (</w:t>
      </w:r>
      <w:r w:rsidRPr="00254569">
        <w:rPr>
          <w:i/>
          <w:iCs/>
          <w:sz w:val="20"/>
        </w:rPr>
        <w:t>Sir 42, 14</w:t>
      </w:r>
      <w:r w:rsidR="0052220E" w:rsidRPr="00254569">
        <w:rPr>
          <w:i/>
          <w:iCs/>
          <w:sz w:val="20"/>
        </w:rPr>
        <w:t xml:space="preserve">). </w:t>
      </w:r>
      <w:r w:rsidRPr="00254569">
        <w:rPr>
          <w:i/>
          <w:iCs/>
          <w:sz w:val="20"/>
        </w:rPr>
        <w:t>Si diletti l'anima vostra della misericordia del Signore; non vogliate vergogna</w:t>
      </w:r>
      <w:r w:rsidR="0052220E" w:rsidRPr="00254569">
        <w:rPr>
          <w:i/>
          <w:iCs/>
          <w:sz w:val="20"/>
        </w:rPr>
        <w:t>rvi di lodarlo (</w:t>
      </w:r>
      <w:r w:rsidRPr="00254569">
        <w:rPr>
          <w:i/>
          <w:iCs/>
          <w:sz w:val="20"/>
        </w:rPr>
        <w:t>Sir 51, 29</w:t>
      </w:r>
      <w:r w:rsidR="004C6E3D" w:rsidRPr="00254569">
        <w:rPr>
          <w:i/>
          <w:iCs/>
          <w:sz w:val="20"/>
        </w:rPr>
        <w:t xml:space="preserve">). </w:t>
      </w:r>
      <w:r w:rsidRPr="00254569">
        <w:rPr>
          <w:i/>
          <w:iCs/>
          <w:sz w:val="20"/>
        </w:rPr>
        <w:t>Sette donne afferreranno un uomo solo, in quel giorno, e diranno: "Ci nutriremo del nostro pane e indosseremo le nostre vesti; soltanto, lasciaci portare il tuo nome. Toglici la nostra vergogna</w:t>
      </w:r>
      <w:r w:rsidR="004C6E3D" w:rsidRPr="00254569">
        <w:rPr>
          <w:i/>
          <w:iCs/>
          <w:sz w:val="20"/>
        </w:rPr>
        <w:t>" (</w:t>
      </w:r>
      <w:r w:rsidRPr="00254569">
        <w:rPr>
          <w:i/>
          <w:iCs/>
          <w:sz w:val="20"/>
        </w:rPr>
        <w:t>Is 4, 1</w:t>
      </w:r>
      <w:r w:rsidR="004C6E3D" w:rsidRPr="00254569">
        <w:rPr>
          <w:i/>
          <w:iCs/>
          <w:sz w:val="20"/>
        </w:rPr>
        <w:t xml:space="preserve">). </w:t>
      </w:r>
      <w:r w:rsidRPr="00254569">
        <w:rPr>
          <w:i/>
          <w:iCs/>
          <w:sz w:val="20"/>
        </w:rPr>
        <w:t>Così il re di Assiria condurrà i prigionieri d'Egitto e i deportati dell'Etiopia, giovani e vecchi, spogli e scalzi e con le natiche scoperte, vergogna per l'E</w:t>
      </w:r>
      <w:r w:rsidR="004C6E3D" w:rsidRPr="00254569">
        <w:rPr>
          <w:i/>
          <w:iCs/>
          <w:sz w:val="20"/>
        </w:rPr>
        <w:t>gitto (</w:t>
      </w:r>
      <w:r w:rsidRPr="00254569">
        <w:rPr>
          <w:i/>
          <w:iCs/>
          <w:sz w:val="20"/>
        </w:rPr>
        <w:t>Is 20, 4</w:t>
      </w:r>
      <w:r w:rsidR="004C6E3D" w:rsidRPr="00254569">
        <w:rPr>
          <w:i/>
          <w:iCs/>
          <w:sz w:val="20"/>
        </w:rPr>
        <w:t xml:space="preserve">). </w:t>
      </w:r>
      <w:r w:rsidRPr="00254569">
        <w:rPr>
          <w:i/>
          <w:iCs/>
          <w:sz w:val="20"/>
        </w:rPr>
        <w:t>Vergognati, Sidòne, perché ha parlato il mare, la fortezza marinara, dicendo: "Io non ho avuto doglie, non ho partorito, non ho allevato giovani,</w:t>
      </w:r>
      <w:r w:rsidR="004C6E3D" w:rsidRPr="00254569">
        <w:rPr>
          <w:i/>
          <w:iCs/>
          <w:sz w:val="20"/>
        </w:rPr>
        <w:t xml:space="preserve"> non ho fatto crescere ragazze" (</w:t>
      </w:r>
      <w:r w:rsidRPr="00254569">
        <w:rPr>
          <w:i/>
          <w:iCs/>
          <w:sz w:val="20"/>
        </w:rPr>
        <w:t>Is 23, 4</w:t>
      </w:r>
      <w:r w:rsidR="004C6E3D" w:rsidRPr="00254569">
        <w:rPr>
          <w:i/>
          <w:iCs/>
          <w:sz w:val="20"/>
        </w:rPr>
        <w:t xml:space="preserve">). </w:t>
      </w:r>
      <w:r w:rsidRPr="00254569">
        <w:rPr>
          <w:i/>
          <w:iCs/>
          <w:sz w:val="20"/>
        </w:rPr>
        <w:t>Il Signore degli eserciti lo ha deciso per svergognare l'orgoglio di tutto il suo fasto, per um</w:t>
      </w:r>
      <w:r w:rsidR="004C6E3D" w:rsidRPr="00254569">
        <w:rPr>
          <w:i/>
          <w:iCs/>
          <w:sz w:val="20"/>
        </w:rPr>
        <w:t>iliare i più nobili sulla terra (</w:t>
      </w:r>
      <w:r w:rsidRPr="00254569">
        <w:rPr>
          <w:i/>
          <w:iCs/>
          <w:sz w:val="20"/>
        </w:rPr>
        <w:t>Is 23, 9</w:t>
      </w:r>
      <w:r w:rsidR="004C6E3D" w:rsidRPr="00254569">
        <w:rPr>
          <w:i/>
          <w:iCs/>
          <w:sz w:val="20"/>
        </w:rPr>
        <w:t>).</w:t>
      </w:r>
    </w:p>
    <w:p w14:paraId="45573072" w14:textId="77777777" w:rsidR="0095270F" w:rsidRPr="00254569" w:rsidRDefault="0095270F" w:rsidP="00254569">
      <w:pPr>
        <w:pStyle w:val="Corpotesto"/>
        <w:rPr>
          <w:i/>
          <w:iCs/>
          <w:sz w:val="20"/>
        </w:rPr>
      </w:pPr>
      <w:r w:rsidRPr="00254569">
        <w:rPr>
          <w:i/>
          <w:iCs/>
          <w:sz w:val="20"/>
        </w:rPr>
        <w:t>La protezione del faraone sarà la vostra vergogna e il riparo all'ombra d</w:t>
      </w:r>
      <w:r w:rsidR="004C6E3D" w:rsidRPr="00254569">
        <w:rPr>
          <w:i/>
          <w:iCs/>
          <w:sz w:val="20"/>
        </w:rPr>
        <w:t>ell'Egitto la vostra confusione (</w:t>
      </w:r>
      <w:r w:rsidRPr="00254569">
        <w:rPr>
          <w:i/>
          <w:iCs/>
          <w:sz w:val="20"/>
        </w:rPr>
        <w:t>Is 30, 3</w:t>
      </w:r>
      <w:r w:rsidR="004C6E3D" w:rsidRPr="00254569">
        <w:rPr>
          <w:i/>
          <w:iCs/>
          <w:sz w:val="20"/>
        </w:rPr>
        <w:t xml:space="preserve">). </w:t>
      </w:r>
      <w:r w:rsidRPr="00254569">
        <w:rPr>
          <w:i/>
          <w:iCs/>
          <w:sz w:val="20"/>
        </w:rPr>
        <w:t xml:space="preserve">Perché gli dicessero: "Così dice Ezechia: Giorno di angoscia, di castigo e di vergogna è questo, perché i figli sono arrivati fino al punto di nascere, </w:t>
      </w:r>
      <w:r w:rsidR="004C6E3D" w:rsidRPr="00254569">
        <w:rPr>
          <w:i/>
          <w:iCs/>
          <w:sz w:val="20"/>
        </w:rPr>
        <w:t>ma manca la forza per partorire (</w:t>
      </w:r>
      <w:r w:rsidRPr="00254569">
        <w:rPr>
          <w:i/>
          <w:iCs/>
          <w:sz w:val="20"/>
        </w:rPr>
        <w:t>Is 37, 3</w:t>
      </w:r>
      <w:r w:rsidR="004C6E3D" w:rsidRPr="00254569">
        <w:rPr>
          <w:i/>
          <w:iCs/>
          <w:sz w:val="20"/>
        </w:rPr>
        <w:t xml:space="preserve">). </w:t>
      </w:r>
      <w:r w:rsidRPr="00254569">
        <w:rPr>
          <w:i/>
          <w:iCs/>
          <w:sz w:val="20"/>
        </w:rPr>
        <w:t>Ecco, saranno svergognati e confusi quanti s'infuriavano contro di te; saranno ridotti a nulla e periranno gl</w:t>
      </w:r>
      <w:r w:rsidR="004C6E3D" w:rsidRPr="00254569">
        <w:rPr>
          <w:i/>
          <w:iCs/>
          <w:sz w:val="20"/>
        </w:rPr>
        <w:t>i uomini che si opponevano a te (</w:t>
      </w:r>
      <w:r w:rsidRPr="00254569">
        <w:rPr>
          <w:i/>
          <w:iCs/>
          <w:sz w:val="20"/>
        </w:rPr>
        <w:t>Is 41, 11</w:t>
      </w:r>
      <w:r w:rsidR="004C6E3D" w:rsidRPr="00254569">
        <w:rPr>
          <w:i/>
          <w:iCs/>
          <w:sz w:val="20"/>
        </w:rPr>
        <w:t xml:space="preserve">). </w:t>
      </w:r>
      <w:r w:rsidRPr="00254569">
        <w:rPr>
          <w:i/>
          <w:iCs/>
          <w:sz w:val="20"/>
        </w:rPr>
        <w:t>Retrocedono pieni di vergogna quanti sperano in un idolo, quanti dicono alle s</w:t>
      </w:r>
      <w:r w:rsidR="004C6E3D" w:rsidRPr="00254569">
        <w:rPr>
          <w:i/>
          <w:iCs/>
          <w:sz w:val="20"/>
        </w:rPr>
        <w:t>tatue: "Voi siete i nostri dei" (</w:t>
      </w:r>
      <w:r w:rsidRPr="00254569">
        <w:rPr>
          <w:i/>
          <w:iCs/>
          <w:sz w:val="20"/>
        </w:rPr>
        <w:t>Is 42, 17</w:t>
      </w:r>
      <w:r w:rsidR="004C6E3D" w:rsidRPr="00254569">
        <w:rPr>
          <w:i/>
          <w:iCs/>
          <w:sz w:val="20"/>
        </w:rPr>
        <w:t xml:space="preserve">). </w:t>
      </w:r>
      <w:r w:rsidRPr="00254569">
        <w:rPr>
          <w:i/>
          <w:iCs/>
          <w:sz w:val="20"/>
        </w:rPr>
        <w:t>I fabbricatori di idoli sono tutti vanità e le loro opere preziose non giovano a nulla; ma i loro devoti non vedono né capiscono affatto e perciò saranno coperti di vergogna</w:t>
      </w:r>
      <w:r w:rsidR="004C6E3D" w:rsidRPr="00254569">
        <w:rPr>
          <w:i/>
          <w:iCs/>
          <w:sz w:val="20"/>
        </w:rPr>
        <w:t xml:space="preserve"> (</w:t>
      </w:r>
      <w:r w:rsidRPr="00254569">
        <w:rPr>
          <w:i/>
          <w:iCs/>
          <w:sz w:val="20"/>
        </w:rPr>
        <w:t>Is 44, 9</w:t>
      </w:r>
      <w:r w:rsidR="004C6E3D" w:rsidRPr="00254569">
        <w:rPr>
          <w:i/>
          <w:iCs/>
          <w:sz w:val="20"/>
        </w:rPr>
        <w:t xml:space="preserve">). </w:t>
      </w:r>
      <w:r w:rsidRPr="00254569">
        <w:rPr>
          <w:i/>
          <w:iCs/>
          <w:sz w:val="20"/>
        </w:rPr>
        <w:t xml:space="preserve">Ecco, tutti i suoi seguaci saranno svergognati; gli stessi artefici non sono che uomini. Si radunino pure e si presentino tutti; saranno spaventati e confusi </w:t>
      </w:r>
      <w:r w:rsidR="004C6E3D" w:rsidRPr="00254569">
        <w:rPr>
          <w:i/>
          <w:iCs/>
          <w:sz w:val="20"/>
        </w:rPr>
        <w:t>insieme (</w:t>
      </w:r>
      <w:r w:rsidRPr="00254569">
        <w:rPr>
          <w:i/>
          <w:iCs/>
          <w:sz w:val="20"/>
        </w:rPr>
        <w:t>Is 44, 11</w:t>
      </w:r>
      <w:r w:rsidR="004C6E3D" w:rsidRPr="00254569">
        <w:rPr>
          <w:i/>
          <w:iCs/>
          <w:sz w:val="20"/>
        </w:rPr>
        <w:t>).</w:t>
      </w:r>
    </w:p>
    <w:p w14:paraId="3CEA5B5B" w14:textId="77777777" w:rsidR="0095270F" w:rsidRPr="00254569" w:rsidRDefault="0095270F" w:rsidP="00254569">
      <w:pPr>
        <w:pStyle w:val="Corpotesto"/>
        <w:rPr>
          <w:i/>
          <w:iCs/>
          <w:sz w:val="20"/>
        </w:rPr>
      </w:pPr>
      <w:r w:rsidRPr="00254569">
        <w:rPr>
          <w:i/>
          <w:iCs/>
          <w:sz w:val="20"/>
        </w:rPr>
        <w:t>Saranno confusi e svergognati quanti s'infuriano contro di lui; se ne andranno con i</w:t>
      </w:r>
      <w:r w:rsidR="004C6E3D" w:rsidRPr="00254569">
        <w:rPr>
          <w:i/>
          <w:iCs/>
          <w:sz w:val="20"/>
        </w:rPr>
        <w:t>gnominia i fabbricanti di idoli (</w:t>
      </w:r>
      <w:r w:rsidRPr="00254569">
        <w:rPr>
          <w:i/>
          <w:iCs/>
          <w:sz w:val="20"/>
        </w:rPr>
        <w:t>Is 45, 16</w:t>
      </w:r>
      <w:r w:rsidR="004C6E3D" w:rsidRPr="00254569">
        <w:rPr>
          <w:i/>
          <w:iCs/>
          <w:sz w:val="20"/>
        </w:rPr>
        <w:t xml:space="preserve">). </w:t>
      </w:r>
      <w:r w:rsidRPr="00254569">
        <w:rPr>
          <w:i/>
          <w:iCs/>
          <w:sz w:val="20"/>
        </w:rPr>
        <w:t>Israele sarà salvato dal Signore con salvezza perenne. Non patirete confusione o vergogna per i secoli etern</w:t>
      </w:r>
      <w:r w:rsidR="004C6E3D" w:rsidRPr="00254569">
        <w:rPr>
          <w:i/>
          <w:iCs/>
          <w:sz w:val="20"/>
        </w:rPr>
        <w:t>i" (</w:t>
      </w:r>
      <w:r w:rsidRPr="00254569">
        <w:rPr>
          <w:i/>
          <w:iCs/>
          <w:sz w:val="20"/>
        </w:rPr>
        <w:t>Is 45, 17</w:t>
      </w:r>
      <w:r w:rsidR="004C6E3D" w:rsidRPr="00254569">
        <w:rPr>
          <w:i/>
          <w:iCs/>
          <w:sz w:val="20"/>
        </w:rPr>
        <w:t xml:space="preserve">). </w:t>
      </w:r>
      <w:r w:rsidRPr="00254569">
        <w:rPr>
          <w:i/>
          <w:iCs/>
          <w:sz w:val="20"/>
        </w:rPr>
        <w:t>Si dirà: "Solo nel Signore si trovano vittoria e potenza!". Verso di lui verranno, coperti di vergogna, quant</w:t>
      </w:r>
      <w:r w:rsidR="004C6E3D" w:rsidRPr="00254569">
        <w:rPr>
          <w:i/>
          <w:iCs/>
          <w:sz w:val="20"/>
        </w:rPr>
        <w:t>i fremevano d'ira contro di lui (</w:t>
      </w:r>
      <w:r w:rsidRPr="00254569">
        <w:rPr>
          <w:i/>
          <w:iCs/>
          <w:sz w:val="20"/>
        </w:rPr>
        <w:t>Is 45, 24</w:t>
      </w:r>
      <w:r w:rsidR="004C6E3D" w:rsidRPr="00254569">
        <w:rPr>
          <w:i/>
          <w:iCs/>
          <w:sz w:val="20"/>
        </w:rPr>
        <w:t xml:space="preserve">). </w:t>
      </w:r>
      <w:r w:rsidRPr="00254569">
        <w:rPr>
          <w:i/>
          <w:iCs/>
          <w:sz w:val="20"/>
        </w:rPr>
        <w:t>Si scopra la tua nudità, si mostri la tua vergogna. "Prenderò</w:t>
      </w:r>
      <w:r w:rsidR="004C6E3D" w:rsidRPr="00254569">
        <w:rPr>
          <w:i/>
          <w:iCs/>
          <w:sz w:val="20"/>
        </w:rPr>
        <w:t xml:space="preserve"> vendetta e nessuno interverrà" (</w:t>
      </w:r>
      <w:r w:rsidRPr="00254569">
        <w:rPr>
          <w:i/>
          <w:iCs/>
          <w:sz w:val="20"/>
        </w:rPr>
        <w:t>Is 47, 3</w:t>
      </w:r>
      <w:r w:rsidR="004C6E3D" w:rsidRPr="00254569">
        <w:rPr>
          <w:i/>
          <w:iCs/>
          <w:sz w:val="20"/>
        </w:rPr>
        <w:t xml:space="preserve">). </w:t>
      </w:r>
      <w:r w:rsidRPr="00254569">
        <w:rPr>
          <w:i/>
          <w:iCs/>
          <w:sz w:val="20"/>
        </w:rPr>
        <w:t xml:space="preserve">Non temere, perché non dovrai più arrossire; non vergognarti, perché non sarai più disonorata; anzi, dimenticherai la vergogna della tua giovinezza e non ricorderai più </w:t>
      </w:r>
      <w:r w:rsidR="004C6E3D" w:rsidRPr="00254569">
        <w:rPr>
          <w:i/>
          <w:iCs/>
          <w:sz w:val="20"/>
        </w:rPr>
        <w:t>il disonore della tua vedovanza (</w:t>
      </w:r>
      <w:r w:rsidRPr="00254569">
        <w:rPr>
          <w:i/>
          <w:iCs/>
          <w:sz w:val="20"/>
        </w:rPr>
        <w:t>Is 54, 4</w:t>
      </w:r>
      <w:r w:rsidR="004C6E3D" w:rsidRPr="00254569">
        <w:rPr>
          <w:i/>
          <w:iCs/>
          <w:sz w:val="20"/>
        </w:rPr>
        <w:t xml:space="preserve">). </w:t>
      </w:r>
      <w:r w:rsidRPr="00254569">
        <w:rPr>
          <w:i/>
          <w:iCs/>
          <w:sz w:val="20"/>
        </w:rPr>
        <w:t>Il retributore ripagherà le azioni come si deve: con sdegno ai suoi avversari, con vergogna</w:t>
      </w:r>
      <w:r w:rsidR="004C6E3D" w:rsidRPr="00254569">
        <w:rPr>
          <w:i/>
          <w:iCs/>
          <w:sz w:val="20"/>
        </w:rPr>
        <w:t xml:space="preserve"> ai suoi nemici (</w:t>
      </w:r>
      <w:r w:rsidRPr="00254569">
        <w:rPr>
          <w:i/>
          <w:iCs/>
          <w:sz w:val="20"/>
        </w:rPr>
        <w:t>Is 59, 18</w:t>
      </w:r>
      <w:r w:rsidR="004C6E3D" w:rsidRPr="00254569">
        <w:rPr>
          <w:i/>
          <w:iCs/>
          <w:sz w:val="20"/>
        </w:rPr>
        <w:t>).</w:t>
      </w:r>
    </w:p>
    <w:p w14:paraId="05BF9904" w14:textId="77777777" w:rsidR="0095270F" w:rsidRPr="00254569" w:rsidRDefault="0095270F" w:rsidP="00254569">
      <w:pPr>
        <w:pStyle w:val="Corpotesto"/>
        <w:rPr>
          <w:i/>
          <w:iCs/>
          <w:sz w:val="20"/>
        </w:rPr>
      </w:pPr>
      <w:r w:rsidRPr="00254569">
        <w:rPr>
          <w:i/>
          <w:iCs/>
          <w:sz w:val="20"/>
        </w:rPr>
        <w:t>Perché il loro obbrobrio fu di doppia misura, vergogna e insulto furono la loro porzione; per questo possiederanno il doppio nel loro paes</w:t>
      </w:r>
      <w:r w:rsidR="004C6E3D" w:rsidRPr="00254569">
        <w:rPr>
          <w:i/>
          <w:iCs/>
          <w:sz w:val="20"/>
        </w:rPr>
        <w:t>e, avranno una letizia perenne (</w:t>
      </w:r>
      <w:r w:rsidRPr="00254569">
        <w:rPr>
          <w:i/>
          <w:iCs/>
          <w:sz w:val="20"/>
        </w:rPr>
        <w:t>Is 61, 7</w:t>
      </w:r>
      <w:r w:rsidR="004C6E3D" w:rsidRPr="00254569">
        <w:rPr>
          <w:i/>
          <w:iCs/>
          <w:sz w:val="20"/>
        </w:rPr>
        <w:t xml:space="preserve">). </w:t>
      </w:r>
      <w:r w:rsidRPr="00254569">
        <w:rPr>
          <w:i/>
          <w:iCs/>
          <w:sz w:val="20"/>
        </w:rPr>
        <w:t xml:space="preserve">Come si vergogna un ladro preso in flagrante così restano svergognati quelli della casa di Israele, essi, i loro re, i loro capi, i </w:t>
      </w:r>
      <w:r w:rsidR="004C6E3D" w:rsidRPr="00254569">
        <w:rPr>
          <w:i/>
          <w:iCs/>
          <w:sz w:val="20"/>
        </w:rPr>
        <w:t>loro sacerdoti e i loro profeti (</w:t>
      </w:r>
      <w:r w:rsidRPr="00254569">
        <w:rPr>
          <w:i/>
          <w:iCs/>
          <w:sz w:val="20"/>
        </w:rPr>
        <w:t>Ger 2, 26</w:t>
      </w:r>
      <w:r w:rsidR="004C6E3D" w:rsidRPr="00254569">
        <w:rPr>
          <w:i/>
          <w:iCs/>
          <w:sz w:val="20"/>
        </w:rPr>
        <w:t xml:space="preserve">). </w:t>
      </w:r>
      <w:r w:rsidRPr="00254569">
        <w:rPr>
          <w:i/>
          <w:iCs/>
          <w:sz w:val="20"/>
        </w:rPr>
        <w:t xml:space="preserve">Avvolgiamoci nella nostra vergogna, la nostra confusione ci ricopra, perché abbiamo peccato contro il Signore nostro Dio, noi e i nostri padri, dalla nostra giovinezza fino ad oggi; non abbiamo ascoltato </w:t>
      </w:r>
      <w:r w:rsidR="004C6E3D" w:rsidRPr="00254569">
        <w:rPr>
          <w:i/>
          <w:iCs/>
          <w:sz w:val="20"/>
        </w:rPr>
        <w:t>la voce del Signore nostro Dio" (</w:t>
      </w:r>
      <w:r w:rsidRPr="00254569">
        <w:rPr>
          <w:i/>
          <w:iCs/>
          <w:sz w:val="20"/>
        </w:rPr>
        <w:t>Ger 3, 25</w:t>
      </w:r>
      <w:r w:rsidR="004C6E3D" w:rsidRPr="00254569">
        <w:rPr>
          <w:i/>
          <w:iCs/>
          <w:sz w:val="20"/>
        </w:rPr>
        <w:t xml:space="preserve">). </w:t>
      </w:r>
      <w:r w:rsidRPr="00254569">
        <w:rPr>
          <w:i/>
          <w:iCs/>
          <w:sz w:val="20"/>
        </w:rPr>
        <w:t>Dovrebbero vergognarsi dei loro atti abominevoli, ma non si vergognano affatto, non sanno neppure arrossire. "</w:t>
      </w:r>
      <w:r w:rsidR="00254569" w:rsidRPr="00254569">
        <w:rPr>
          <w:i/>
          <w:iCs/>
          <w:sz w:val="20"/>
        </w:rPr>
        <w:t>Per</w:t>
      </w:r>
      <w:r w:rsidRPr="00254569">
        <w:rPr>
          <w:i/>
          <w:iCs/>
          <w:sz w:val="20"/>
        </w:rPr>
        <w:t xml:space="preserve"> questo cadranno con le altre vittime, nell'ora del castigo sara</w:t>
      </w:r>
      <w:r w:rsidR="004C6E3D" w:rsidRPr="00254569">
        <w:rPr>
          <w:i/>
          <w:iCs/>
          <w:sz w:val="20"/>
        </w:rPr>
        <w:t>nno prostrati", dice il Signore (</w:t>
      </w:r>
      <w:r w:rsidRPr="00254569">
        <w:rPr>
          <w:i/>
          <w:iCs/>
          <w:sz w:val="20"/>
        </w:rPr>
        <w:t>Ger 6, 15</w:t>
      </w:r>
      <w:r w:rsidR="004C6E3D" w:rsidRPr="00254569">
        <w:rPr>
          <w:i/>
          <w:iCs/>
          <w:sz w:val="20"/>
        </w:rPr>
        <w:t xml:space="preserve">). </w:t>
      </w:r>
      <w:r w:rsidRPr="00254569">
        <w:rPr>
          <w:i/>
          <w:iCs/>
          <w:sz w:val="20"/>
        </w:rPr>
        <w:t>Ma forse costoro offendono me - oracolo del Signore - o non piuttosto se stessi a loro vergogna</w:t>
      </w:r>
      <w:r w:rsidR="004C6E3D" w:rsidRPr="00254569">
        <w:rPr>
          <w:i/>
          <w:iCs/>
          <w:sz w:val="20"/>
        </w:rPr>
        <w:t>?" (</w:t>
      </w:r>
      <w:r w:rsidRPr="00254569">
        <w:rPr>
          <w:i/>
          <w:iCs/>
          <w:sz w:val="20"/>
        </w:rPr>
        <w:t>Ger 7, 19</w:t>
      </w:r>
      <w:r w:rsidR="004C6E3D" w:rsidRPr="00254569">
        <w:rPr>
          <w:i/>
          <w:iCs/>
          <w:sz w:val="20"/>
        </w:rPr>
        <w:t xml:space="preserve">). </w:t>
      </w:r>
    </w:p>
    <w:p w14:paraId="225DD199" w14:textId="77777777" w:rsidR="0095270F" w:rsidRPr="00254569" w:rsidRDefault="0095270F" w:rsidP="00254569">
      <w:pPr>
        <w:pStyle w:val="Corpotesto"/>
        <w:rPr>
          <w:i/>
          <w:iCs/>
          <w:sz w:val="20"/>
        </w:rPr>
      </w:pPr>
      <w:r w:rsidRPr="00254569">
        <w:rPr>
          <w:i/>
          <w:iCs/>
          <w:sz w:val="20"/>
        </w:rPr>
        <w:t>Dovrebbero vergognarsi dei loro atti abominevoli, ma non si vergognano affatto, non sanno neppure arrossire. Per questo cadranno con le altre vittime, nell'ora del castigo sar</w:t>
      </w:r>
      <w:r w:rsidR="004C6E3D" w:rsidRPr="00254569">
        <w:rPr>
          <w:i/>
          <w:iCs/>
          <w:sz w:val="20"/>
        </w:rPr>
        <w:t xml:space="preserve">anno </w:t>
      </w:r>
      <w:r w:rsidR="004C6E3D" w:rsidRPr="00254569">
        <w:rPr>
          <w:i/>
          <w:iCs/>
          <w:sz w:val="20"/>
        </w:rPr>
        <w:lastRenderedPageBreak/>
        <w:t>prostrati" dice il Signore (</w:t>
      </w:r>
      <w:r w:rsidRPr="00254569">
        <w:rPr>
          <w:i/>
          <w:iCs/>
          <w:sz w:val="20"/>
        </w:rPr>
        <w:t>Ger 8, 12</w:t>
      </w:r>
      <w:r w:rsidR="004C6E3D" w:rsidRPr="00254569">
        <w:rPr>
          <w:i/>
          <w:iCs/>
          <w:sz w:val="20"/>
        </w:rPr>
        <w:t xml:space="preserve">). </w:t>
      </w:r>
      <w:r w:rsidRPr="00254569">
        <w:rPr>
          <w:i/>
          <w:iCs/>
          <w:sz w:val="20"/>
        </w:rPr>
        <w:t>Anch'io solleverò le tue vesti fino al volto, così si vedrà la tua vergogna</w:t>
      </w:r>
      <w:r w:rsidR="004C6E3D" w:rsidRPr="00254569">
        <w:rPr>
          <w:i/>
          <w:iCs/>
          <w:sz w:val="20"/>
        </w:rPr>
        <w:t xml:space="preserve"> (</w:t>
      </w:r>
      <w:r w:rsidRPr="00254569">
        <w:rPr>
          <w:i/>
          <w:iCs/>
          <w:sz w:val="20"/>
        </w:rPr>
        <w:t>Ger 13, 26</w:t>
      </w:r>
      <w:r w:rsidR="004C6E3D" w:rsidRPr="00254569">
        <w:rPr>
          <w:i/>
          <w:iCs/>
          <w:sz w:val="20"/>
        </w:rPr>
        <w:t xml:space="preserve">). </w:t>
      </w:r>
      <w:r w:rsidRPr="00254569">
        <w:rPr>
          <w:i/>
          <w:iCs/>
          <w:sz w:val="20"/>
        </w:rPr>
        <w:t>E' abbattuta la madre di sette figli, esala il suo respiro; il suo sole tramonta quando è ancor giorno, è coperta di vergogna e confusa. Io consegnerò i loro superstiti alla spada, in preda ai lo</w:t>
      </w:r>
      <w:r w:rsidR="004C6E3D" w:rsidRPr="00254569">
        <w:rPr>
          <w:i/>
          <w:iCs/>
          <w:sz w:val="20"/>
        </w:rPr>
        <w:t>ro nemici". Oracolo del Signore (</w:t>
      </w:r>
      <w:r w:rsidRPr="00254569">
        <w:rPr>
          <w:i/>
          <w:iCs/>
          <w:sz w:val="20"/>
        </w:rPr>
        <w:t>Ger 15, 9</w:t>
      </w:r>
      <w:r w:rsidR="004C6E3D" w:rsidRPr="00254569">
        <w:rPr>
          <w:i/>
          <w:iCs/>
          <w:sz w:val="20"/>
        </w:rPr>
        <w:t xml:space="preserve">). </w:t>
      </w:r>
      <w:r w:rsidRPr="00254569">
        <w:rPr>
          <w:i/>
          <w:iCs/>
          <w:sz w:val="20"/>
        </w:rPr>
        <w:t>Ma il Signore è al mio fianco come un prode valoroso, per questo i miei persecutori cadranno e non potranno prevalere; saranno molto confusi perché non riusciranno, la loro vergogna sa</w:t>
      </w:r>
      <w:r w:rsidR="004C6E3D" w:rsidRPr="00254569">
        <w:rPr>
          <w:i/>
          <w:iCs/>
          <w:sz w:val="20"/>
        </w:rPr>
        <w:t>rà eterna e incancellabile (</w:t>
      </w:r>
      <w:r w:rsidRPr="00254569">
        <w:rPr>
          <w:i/>
          <w:iCs/>
          <w:sz w:val="20"/>
        </w:rPr>
        <w:t>Ger 20, 11</w:t>
      </w:r>
      <w:r w:rsidR="004C6E3D" w:rsidRPr="00254569">
        <w:rPr>
          <w:i/>
          <w:iCs/>
          <w:sz w:val="20"/>
        </w:rPr>
        <w:t xml:space="preserve">). </w:t>
      </w:r>
      <w:r w:rsidRPr="00254569">
        <w:rPr>
          <w:i/>
          <w:iCs/>
          <w:sz w:val="20"/>
        </w:rPr>
        <w:t>Perché mai sono uscito dal seno materno per vedere tormenti e dolore e per finire i miei giorni nella vergogna?</w:t>
      </w:r>
      <w:r w:rsidR="004C6E3D" w:rsidRPr="00254569">
        <w:rPr>
          <w:i/>
          <w:iCs/>
          <w:sz w:val="20"/>
        </w:rPr>
        <w:t xml:space="preserve"> (</w:t>
      </w:r>
      <w:r w:rsidRPr="00254569">
        <w:rPr>
          <w:i/>
          <w:iCs/>
          <w:sz w:val="20"/>
        </w:rPr>
        <w:t>Ger 20, 18</w:t>
      </w:r>
      <w:r w:rsidR="004C6E3D" w:rsidRPr="00254569">
        <w:rPr>
          <w:i/>
          <w:iCs/>
          <w:sz w:val="20"/>
        </w:rPr>
        <w:t xml:space="preserve">). </w:t>
      </w:r>
    </w:p>
    <w:p w14:paraId="043E9554" w14:textId="77777777" w:rsidR="0095270F" w:rsidRPr="00254569" w:rsidRDefault="0095270F" w:rsidP="00254569">
      <w:pPr>
        <w:pStyle w:val="Corpotesto"/>
        <w:rPr>
          <w:i/>
          <w:iCs/>
          <w:sz w:val="20"/>
        </w:rPr>
      </w:pPr>
      <w:r w:rsidRPr="00254569">
        <w:rPr>
          <w:i/>
          <w:iCs/>
          <w:sz w:val="20"/>
        </w:rPr>
        <w:t>Tutti i tuoi pastori saranno pascolo del vento e i tuoi amanti andranno schiavi. Allora ti dovrai vergognare ed essere confusa, a</w:t>
      </w:r>
      <w:r w:rsidR="004C6E3D" w:rsidRPr="00254569">
        <w:rPr>
          <w:i/>
          <w:iCs/>
          <w:sz w:val="20"/>
        </w:rPr>
        <w:t xml:space="preserve"> causa di tutte le tue iniquità (</w:t>
      </w:r>
      <w:r w:rsidRPr="00254569">
        <w:rPr>
          <w:i/>
          <w:iCs/>
          <w:sz w:val="20"/>
        </w:rPr>
        <w:t>Ger 22, 22</w:t>
      </w:r>
      <w:r w:rsidR="004C6E3D" w:rsidRPr="00254569">
        <w:rPr>
          <w:i/>
          <w:iCs/>
          <w:sz w:val="20"/>
        </w:rPr>
        <w:t xml:space="preserve">). </w:t>
      </w:r>
      <w:r w:rsidRPr="00254569">
        <w:rPr>
          <w:i/>
          <w:iCs/>
          <w:sz w:val="20"/>
        </w:rPr>
        <w:t>Dopo il mio smarrimento, mi sono pentito; dopo essermi ravveduto, mi sono battuto l'anca. Mi sono vergognato e ne provo confusione, perché porto l'infamia della mia giovinezz</w:t>
      </w:r>
      <w:r w:rsidR="004C6E3D" w:rsidRPr="00254569">
        <w:rPr>
          <w:i/>
          <w:iCs/>
          <w:sz w:val="20"/>
        </w:rPr>
        <w:t>a (</w:t>
      </w:r>
      <w:r w:rsidRPr="00254569">
        <w:rPr>
          <w:i/>
          <w:iCs/>
          <w:sz w:val="20"/>
        </w:rPr>
        <w:t>Ger 31, 19</w:t>
      </w:r>
      <w:r w:rsidR="004C6E3D" w:rsidRPr="00254569">
        <w:rPr>
          <w:i/>
          <w:iCs/>
          <w:sz w:val="20"/>
        </w:rPr>
        <w:t xml:space="preserve">). </w:t>
      </w:r>
      <w:r w:rsidRPr="00254569">
        <w:rPr>
          <w:i/>
          <w:iCs/>
          <w:sz w:val="20"/>
        </w:rPr>
        <w:t>Prova vergogna la figlia d'Egitto, è data in ma</w:t>
      </w:r>
      <w:r w:rsidR="004C6E3D" w:rsidRPr="00254569">
        <w:rPr>
          <w:i/>
          <w:iCs/>
          <w:sz w:val="20"/>
        </w:rPr>
        <w:t>no a un popolo del settentrione (</w:t>
      </w:r>
      <w:r w:rsidRPr="00254569">
        <w:rPr>
          <w:i/>
          <w:iCs/>
          <w:sz w:val="20"/>
        </w:rPr>
        <w:t>Ger 46, 24</w:t>
      </w:r>
      <w:r w:rsidR="004C6E3D" w:rsidRPr="00254569">
        <w:rPr>
          <w:i/>
          <w:iCs/>
          <w:sz w:val="20"/>
        </w:rPr>
        <w:t xml:space="preserve">). </w:t>
      </w:r>
      <w:r w:rsidRPr="00254569">
        <w:rPr>
          <w:i/>
          <w:iCs/>
          <w:sz w:val="20"/>
        </w:rPr>
        <w:t>Su Moab. Così dice il Signore degli eserciti, Dio di Israele: "Guai a Nebo poiché è devastata, piena di vergogna e catturata è Kiriataim; sente vergogna</w:t>
      </w:r>
      <w:r w:rsidR="004C6E3D" w:rsidRPr="00254569">
        <w:rPr>
          <w:i/>
          <w:iCs/>
          <w:sz w:val="20"/>
        </w:rPr>
        <w:t>, è abbattuta la roccaforte (</w:t>
      </w:r>
      <w:r w:rsidRPr="00254569">
        <w:rPr>
          <w:i/>
          <w:iCs/>
          <w:sz w:val="20"/>
        </w:rPr>
        <w:t>Ger 48, 1</w:t>
      </w:r>
      <w:r w:rsidR="004C6E3D" w:rsidRPr="00254569">
        <w:rPr>
          <w:i/>
          <w:iCs/>
          <w:sz w:val="20"/>
        </w:rPr>
        <w:t xml:space="preserve">). </w:t>
      </w:r>
      <w:r w:rsidRPr="00254569">
        <w:rPr>
          <w:i/>
          <w:iCs/>
          <w:sz w:val="20"/>
        </w:rPr>
        <w:t>Moab si vergognerà di Camos come la casa di Israele si è vergognata di B</w:t>
      </w:r>
      <w:r w:rsidR="004C6E3D" w:rsidRPr="00254569">
        <w:rPr>
          <w:i/>
          <w:iCs/>
          <w:sz w:val="20"/>
        </w:rPr>
        <w:t>etel, oggetto della sua fiducia (</w:t>
      </w:r>
      <w:r w:rsidRPr="00254569">
        <w:rPr>
          <w:i/>
          <w:iCs/>
          <w:sz w:val="20"/>
        </w:rPr>
        <w:t>Ger 48, 13</w:t>
      </w:r>
      <w:r w:rsidR="004C6E3D" w:rsidRPr="00254569">
        <w:rPr>
          <w:i/>
          <w:iCs/>
          <w:sz w:val="20"/>
        </w:rPr>
        <w:t xml:space="preserve">). </w:t>
      </w:r>
      <w:r w:rsidRPr="00254569">
        <w:rPr>
          <w:i/>
          <w:iCs/>
          <w:sz w:val="20"/>
        </w:rPr>
        <w:t xml:space="preserve">Moab prova vergogna, è in rovina; urlate, gridate, annunziate </w:t>
      </w:r>
      <w:r w:rsidR="004C6E3D" w:rsidRPr="00254569">
        <w:rPr>
          <w:i/>
          <w:iCs/>
          <w:sz w:val="20"/>
        </w:rPr>
        <w:t>sull'Arnon che Moab è devastato (</w:t>
      </w:r>
      <w:r w:rsidRPr="00254569">
        <w:rPr>
          <w:i/>
          <w:iCs/>
          <w:sz w:val="20"/>
        </w:rPr>
        <w:t>Ger 48, 20</w:t>
      </w:r>
      <w:r w:rsidR="004C6E3D" w:rsidRPr="00254569">
        <w:rPr>
          <w:i/>
          <w:iCs/>
          <w:sz w:val="20"/>
        </w:rPr>
        <w:t xml:space="preserve">). </w:t>
      </w:r>
    </w:p>
    <w:p w14:paraId="6FF37A93" w14:textId="77777777" w:rsidR="0095270F" w:rsidRPr="00254569" w:rsidRDefault="0095270F" w:rsidP="00254569">
      <w:pPr>
        <w:pStyle w:val="Corpotesto"/>
        <w:rPr>
          <w:i/>
          <w:iCs/>
          <w:sz w:val="20"/>
        </w:rPr>
      </w:pPr>
      <w:r w:rsidRPr="00254569">
        <w:rPr>
          <w:i/>
          <w:iCs/>
          <w:sz w:val="20"/>
        </w:rPr>
        <w:t>La vostra madre è piena di confusione, e coperta di vergogna colei che vi ha partorito. Ecco è l'ultima delle nazioni, un desert</w:t>
      </w:r>
      <w:r w:rsidR="004C6E3D" w:rsidRPr="00254569">
        <w:rPr>
          <w:i/>
          <w:iCs/>
          <w:sz w:val="20"/>
        </w:rPr>
        <w:t>o, un luogo riarso e una steppa (</w:t>
      </w:r>
      <w:r w:rsidRPr="00254569">
        <w:rPr>
          <w:i/>
          <w:iCs/>
          <w:sz w:val="20"/>
        </w:rPr>
        <w:t>Ger 50, 12</w:t>
      </w:r>
      <w:r w:rsidR="004C6E3D" w:rsidRPr="00254569">
        <w:rPr>
          <w:i/>
          <w:iCs/>
          <w:sz w:val="20"/>
        </w:rPr>
        <w:t xml:space="preserve">). </w:t>
      </w:r>
      <w:r w:rsidRPr="00254569">
        <w:rPr>
          <w:i/>
          <w:iCs/>
          <w:sz w:val="20"/>
        </w:rPr>
        <w:t xml:space="preserve">Per questo ecco, verranno giorni nei quali punirò gli idoli di Babilonia. Allora tutto il suo paese sentirà vergogna e tutti i suoi </w:t>
      </w:r>
      <w:r w:rsidR="004C6E3D" w:rsidRPr="00254569">
        <w:rPr>
          <w:i/>
          <w:iCs/>
          <w:sz w:val="20"/>
        </w:rPr>
        <w:t>cadaveri le giaceranno in mezzo (</w:t>
      </w:r>
      <w:r w:rsidRPr="00254569">
        <w:rPr>
          <w:i/>
          <w:iCs/>
          <w:sz w:val="20"/>
        </w:rPr>
        <w:t>Ger 51, 47</w:t>
      </w:r>
      <w:r w:rsidR="004C6E3D" w:rsidRPr="00254569">
        <w:rPr>
          <w:i/>
          <w:iCs/>
          <w:sz w:val="20"/>
        </w:rPr>
        <w:t xml:space="preserve">). </w:t>
      </w:r>
      <w:r w:rsidRPr="00254569">
        <w:rPr>
          <w:i/>
          <w:iCs/>
          <w:sz w:val="20"/>
        </w:rPr>
        <w:t>"Sentiamo vergogna nell'udire l'insulto; la confusione ha coperto i nostri volti, perché stranieri sono entrati nel sa</w:t>
      </w:r>
      <w:r w:rsidR="004C6E3D" w:rsidRPr="00254569">
        <w:rPr>
          <w:i/>
          <w:iCs/>
          <w:sz w:val="20"/>
        </w:rPr>
        <w:t>ntuario del tempio del Signore" (</w:t>
      </w:r>
      <w:r w:rsidRPr="00254569">
        <w:rPr>
          <w:i/>
          <w:iCs/>
          <w:sz w:val="20"/>
        </w:rPr>
        <w:t>Ger 51, 51</w:t>
      </w:r>
      <w:r w:rsidR="004C6E3D" w:rsidRPr="00254569">
        <w:rPr>
          <w:i/>
          <w:iCs/>
          <w:sz w:val="20"/>
        </w:rPr>
        <w:t xml:space="preserve">). </w:t>
      </w:r>
      <w:r w:rsidRPr="00254569">
        <w:rPr>
          <w:i/>
          <w:iCs/>
          <w:sz w:val="20"/>
        </w:rPr>
        <w:t>Dalla porpora e dal bisso che si logorano su di loro saprete che non sono dei; infine saranno divorati e nel paese saranno una vergogna</w:t>
      </w:r>
      <w:r w:rsidR="004C6E3D" w:rsidRPr="00254569">
        <w:rPr>
          <w:i/>
          <w:iCs/>
          <w:sz w:val="20"/>
        </w:rPr>
        <w:t xml:space="preserve"> (</w:t>
      </w:r>
      <w:r w:rsidRPr="00254569">
        <w:rPr>
          <w:i/>
          <w:iCs/>
          <w:sz w:val="20"/>
        </w:rPr>
        <w:t>Bar 6, 71</w:t>
      </w:r>
      <w:r w:rsidR="004C6E3D" w:rsidRPr="00254569">
        <w:rPr>
          <w:i/>
          <w:iCs/>
          <w:sz w:val="20"/>
        </w:rPr>
        <w:t xml:space="preserve">). </w:t>
      </w:r>
      <w:r w:rsidRPr="00254569">
        <w:rPr>
          <w:i/>
          <w:iCs/>
          <w:sz w:val="20"/>
        </w:rPr>
        <w:t>Vestiranno il sacco e lo spavento li avvolgerà. Su tutti i volti sarà la vergogna e tutte le teste</w:t>
      </w:r>
      <w:r w:rsidR="004C6E3D" w:rsidRPr="00254569">
        <w:rPr>
          <w:i/>
          <w:iCs/>
          <w:sz w:val="20"/>
        </w:rPr>
        <w:t xml:space="preserve"> saranno rasate (</w:t>
      </w:r>
      <w:r w:rsidRPr="00254569">
        <w:rPr>
          <w:i/>
          <w:iCs/>
          <w:sz w:val="20"/>
        </w:rPr>
        <w:t>Ez 7, 18</w:t>
      </w:r>
      <w:r w:rsidR="004C6E3D" w:rsidRPr="00254569">
        <w:rPr>
          <w:i/>
          <w:iCs/>
          <w:sz w:val="20"/>
        </w:rPr>
        <w:t xml:space="preserve">). </w:t>
      </w:r>
      <w:r w:rsidRPr="00254569">
        <w:rPr>
          <w:i/>
          <w:iCs/>
          <w:sz w:val="20"/>
        </w:rPr>
        <w:t>Devi portare anche tu la tua umiliazione, tu che hai giustificato le tue sorelle. Per i tuoi peccati che superano i loro esse sono più giuste di te: anche tu dunque devi essere svergognata e portare la tua umiliazione, perché ha</w:t>
      </w:r>
      <w:r w:rsidR="004C6E3D" w:rsidRPr="00254569">
        <w:rPr>
          <w:i/>
          <w:iCs/>
          <w:sz w:val="20"/>
        </w:rPr>
        <w:t>i giustificato le tue sorelle (</w:t>
      </w:r>
      <w:r w:rsidRPr="00254569">
        <w:rPr>
          <w:i/>
          <w:iCs/>
          <w:sz w:val="20"/>
        </w:rPr>
        <w:t>Ez 16, 52</w:t>
      </w:r>
      <w:r w:rsidR="004C6E3D" w:rsidRPr="00254569">
        <w:rPr>
          <w:i/>
          <w:iCs/>
          <w:sz w:val="20"/>
        </w:rPr>
        <w:t xml:space="preserve">). </w:t>
      </w:r>
    </w:p>
    <w:p w14:paraId="6AB2490B" w14:textId="77777777" w:rsidR="0095270F" w:rsidRPr="00254569" w:rsidRDefault="0095270F" w:rsidP="00254569">
      <w:pPr>
        <w:pStyle w:val="Corpotesto"/>
        <w:rPr>
          <w:i/>
          <w:iCs/>
          <w:sz w:val="20"/>
        </w:rPr>
      </w:pPr>
      <w:r w:rsidRPr="00254569">
        <w:rPr>
          <w:i/>
          <w:iCs/>
          <w:sz w:val="20"/>
        </w:rPr>
        <w:t xml:space="preserve">Perché tu porti la tua umiliazione e tu senta vergogna di </w:t>
      </w:r>
      <w:r w:rsidR="004C6E3D" w:rsidRPr="00254569">
        <w:rPr>
          <w:i/>
          <w:iCs/>
          <w:sz w:val="20"/>
        </w:rPr>
        <w:t>quanto hai fatto per consolarle (</w:t>
      </w:r>
      <w:r w:rsidRPr="00254569">
        <w:rPr>
          <w:i/>
          <w:iCs/>
          <w:sz w:val="20"/>
        </w:rPr>
        <w:t>Ez 16, 54</w:t>
      </w:r>
      <w:r w:rsidR="004C6E3D" w:rsidRPr="00254569">
        <w:rPr>
          <w:i/>
          <w:iCs/>
          <w:sz w:val="20"/>
        </w:rPr>
        <w:t xml:space="preserve">). </w:t>
      </w:r>
      <w:r w:rsidRPr="00254569">
        <w:rPr>
          <w:i/>
          <w:iCs/>
          <w:sz w:val="20"/>
        </w:rPr>
        <w:t>Moltiplicherò i frutti degli alberi e il prodotto dei campi, perché non soffriate più la vergogna della fame fra</w:t>
      </w:r>
      <w:r w:rsidR="004C6E3D" w:rsidRPr="00254569">
        <w:rPr>
          <w:i/>
          <w:iCs/>
          <w:sz w:val="20"/>
        </w:rPr>
        <w:t xml:space="preserve"> le genti (</w:t>
      </w:r>
      <w:r w:rsidRPr="00254569">
        <w:rPr>
          <w:i/>
          <w:iCs/>
          <w:sz w:val="20"/>
        </w:rPr>
        <w:t>Ez 36, 30</w:t>
      </w:r>
      <w:r w:rsidR="004C6E3D" w:rsidRPr="00254569">
        <w:rPr>
          <w:i/>
          <w:iCs/>
          <w:sz w:val="20"/>
        </w:rPr>
        <w:t xml:space="preserve">). </w:t>
      </w:r>
      <w:r w:rsidRPr="00254569">
        <w:rPr>
          <w:i/>
          <w:iCs/>
          <w:sz w:val="20"/>
        </w:rPr>
        <w:t>Non per riguardo a voi, io agisco - dice il Signore Dio - sappiatelo bene. Vergognatevi e arrossite dell</w:t>
      </w:r>
      <w:r w:rsidR="004C6E3D" w:rsidRPr="00254569">
        <w:rPr>
          <w:i/>
          <w:iCs/>
          <w:sz w:val="20"/>
        </w:rPr>
        <w:t>a vostra condotta, o Israeliti" (</w:t>
      </w:r>
      <w:r w:rsidRPr="00254569">
        <w:rPr>
          <w:i/>
          <w:iCs/>
          <w:sz w:val="20"/>
        </w:rPr>
        <w:t>Ez 36, 32</w:t>
      </w:r>
      <w:r w:rsidR="004C6E3D" w:rsidRPr="00254569">
        <w:rPr>
          <w:i/>
          <w:iCs/>
          <w:sz w:val="20"/>
        </w:rPr>
        <w:t xml:space="preserve">). </w:t>
      </w:r>
      <w:r w:rsidRPr="00254569">
        <w:rPr>
          <w:i/>
          <w:iCs/>
          <w:sz w:val="20"/>
        </w:rPr>
        <w:t>Non si avvicineranno più a me per servirmi come sacerdoti e toccare tutte le mie cose sante e santissime, ma sconteranno la vergogna d</w:t>
      </w:r>
      <w:r w:rsidR="004C6E3D" w:rsidRPr="00254569">
        <w:rPr>
          <w:i/>
          <w:iCs/>
          <w:sz w:val="20"/>
        </w:rPr>
        <w:t>egli abomini che hanno compiuti (</w:t>
      </w:r>
      <w:r w:rsidRPr="00254569">
        <w:rPr>
          <w:i/>
          <w:iCs/>
          <w:sz w:val="20"/>
        </w:rPr>
        <w:t>Ez 44, 13</w:t>
      </w:r>
      <w:r w:rsidR="004C6E3D" w:rsidRPr="00254569">
        <w:rPr>
          <w:i/>
          <w:iCs/>
          <w:sz w:val="20"/>
        </w:rPr>
        <w:t xml:space="preserve">). </w:t>
      </w:r>
      <w:r w:rsidRPr="00254569">
        <w:rPr>
          <w:i/>
          <w:iCs/>
          <w:sz w:val="20"/>
        </w:rPr>
        <w:t>Siano invece confusi quanti fanno il male ai tuoi servi, siano coperti di vergogna con tutta la loro potenza; e sia infranta la loro forza!</w:t>
      </w:r>
      <w:r w:rsidR="004C6E3D" w:rsidRPr="00254569">
        <w:rPr>
          <w:i/>
          <w:iCs/>
          <w:sz w:val="20"/>
        </w:rPr>
        <w:t xml:space="preserve"> (</w:t>
      </w:r>
      <w:r w:rsidRPr="00254569">
        <w:rPr>
          <w:i/>
          <w:iCs/>
          <w:sz w:val="20"/>
        </w:rPr>
        <w:t>Dn 3, 44</w:t>
      </w:r>
      <w:r w:rsidR="004C6E3D" w:rsidRPr="00254569">
        <w:rPr>
          <w:i/>
          <w:iCs/>
          <w:sz w:val="20"/>
        </w:rPr>
        <w:t xml:space="preserve">). </w:t>
      </w:r>
      <w:r w:rsidRPr="00254569">
        <w:rPr>
          <w:i/>
          <w:iCs/>
          <w:sz w:val="20"/>
        </w:rPr>
        <w:t xml:space="preserve">A te conviene la giustizia, o Signore, a noi la vergogna sul volto, come avviene ancor oggi per gli uomini di Giuda, per gli abitanti di Gerusalemme e per tutto Israele, vicini e lontani, in tutti i paesi dove tu li hai dispersi per i misfatti </w:t>
      </w:r>
      <w:r w:rsidR="004C6E3D" w:rsidRPr="00254569">
        <w:rPr>
          <w:i/>
          <w:iCs/>
          <w:sz w:val="20"/>
        </w:rPr>
        <w:t>che hanno commesso contro di te (</w:t>
      </w:r>
      <w:r w:rsidRPr="00254569">
        <w:rPr>
          <w:i/>
          <w:iCs/>
          <w:sz w:val="20"/>
        </w:rPr>
        <w:t>Dn 9, 7</w:t>
      </w:r>
      <w:r w:rsidR="004C6E3D" w:rsidRPr="00254569">
        <w:rPr>
          <w:i/>
          <w:iCs/>
          <w:sz w:val="20"/>
        </w:rPr>
        <w:t xml:space="preserve">). </w:t>
      </w:r>
    </w:p>
    <w:p w14:paraId="54A91DB6" w14:textId="77777777" w:rsidR="0095270F" w:rsidRPr="00254569" w:rsidRDefault="0095270F" w:rsidP="00254569">
      <w:pPr>
        <w:pStyle w:val="Corpotesto"/>
        <w:rPr>
          <w:i/>
          <w:iCs/>
          <w:sz w:val="20"/>
        </w:rPr>
      </w:pPr>
      <w:r w:rsidRPr="00254569">
        <w:rPr>
          <w:i/>
          <w:iCs/>
          <w:sz w:val="20"/>
        </w:rPr>
        <w:t>Signore, la vergogna sul volto a noi, ai nostri re, ai nostri prìncipi, ai nostri padri, perc</w:t>
      </w:r>
      <w:r w:rsidR="004C6E3D" w:rsidRPr="00254569">
        <w:rPr>
          <w:i/>
          <w:iCs/>
          <w:sz w:val="20"/>
        </w:rPr>
        <w:t>hé abbiamo peccato contro di te (</w:t>
      </w:r>
      <w:r w:rsidRPr="00254569">
        <w:rPr>
          <w:i/>
          <w:iCs/>
          <w:sz w:val="20"/>
        </w:rPr>
        <w:t>Dn 9, 8</w:t>
      </w:r>
      <w:r w:rsidR="004C6E3D" w:rsidRPr="00254569">
        <w:rPr>
          <w:i/>
          <w:iCs/>
          <w:sz w:val="20"/>
        </w:rPr>
        <w:t xml:space="preserve">). </w:t>
      </w:r>
      <w:r w:rsidRPr="00254569">
        <w:rPr>
          <w:i/>
          <w:iCs/>
          <w:sz w:val="20"/>
        </w:rPr>
        <w:t>Molti di quelli che dormono nella polvere della terra si risveglieranno: gli uni alla vita eterna e gli altri alla vergogna</w:t>
      </w:r>
      <w:r w:rsidR="004C6E3D" w:rsidRPr="00254569">
        <w:rPr>
          <w:i/>
          <w:iCs/>
          <w:sz w:val="20"/>
        </w:rPr>
        <w:t xml:space="preserve"> e per l'infamia eterna (</w:t>
      </w:r>
      <w:r w:rsidRPr="00254569">
        <w:rPr>
          <w:i/>
          <w:iCs/>
          <w:sz w:val="20"/>
        </w:rPr>
        <w:t>Dn 12, 2</w:t>
      </w:r>
      <w:r w:rsidR="004C6E3D" w:rsidRPr="00254569">
        <w:rPr>
          <w:i/>
          <w:iCs/>
          <w:sz w:val="20"/>
        </w:rPr>
        <w:t xml:space="preserve">). </w:t>
      </w:r>
      <w:r w:rsidRPr="00254569">
        <w:rPr>
          <w:i/>
          <w:iCs/>
          <w:sz w:val="20"/>
        </w:rPr>
        <w:t>Ma l'uno nascondeva all'altro la sua pena, perché si vergognavano di rivelare la br</w:t>
      </w:r>
      <w:r w:rsidR="004C6E3D" w:rsidRPr="00254569">
        <w:rPr>
          <w:i/>
          <w:iCs/>
          <w:sz w:val="20"/>
        </w:rPr>
        <w:t>ama che avevano di unirsi a lei (</w:t>
      </w:r>
      <w:r w:rsidRPr="00254569">
        <w:rPr>
          <w:i/>
          <w:iCs/>
          <w:sz w:val="20"/>
        </w:rPr>
        <w:t>Dn 13, 11</w:t>
      </w:r>
      <w:r w:rsidR="004C6E3D" w:rsidRPr="00254569">
        <w:rPr>
          <w:i/>
          <w:iCs/>
          <w:sz w:val="20"/>
        </w:rPr>
        <w:t xml:space="preserve">). </w:t>
      </w:r>
      <w:r w:rsidRPr="00254569">
        <w:rPr>
          <w:i/>
          <w:iCs/>
          <w:sz w:val="20"/>
        </w:rPr>
        <w:t>La loro madre si è prostituita, la loro genitrice si è coperta di vergogna. Essa ha detto: "Seguirò i miei amanti, che mi danno il mio pane e la mia acqua, la mia lana, il mio lino</w:t>
      </w:r>
      <w:r w:rsidR="004C6E3D" w:rsidRPr="00254569">
        <w:rPr>
          <w:i/>
          <w:iCs/>
          <w:sz w:val="20"/>
        </w:rPr>
        <w:t>, il mio olio e le mie bevande" (</w:t>
      </w:r>
      <w:r w:rsidRPr="00254569">
        <w:rPr>
          <w:i/>
          <w:iCs/>
          <w:sz w:val="20"/>
        </w:rPr>
        <w:t>Os 2, 7</w:t>
      </w:r>
      <w:r w:rsidR="004C6E3D" w:rsidRPr="00254569">
        <w:rPr>
          <w:i/>
          <w:iCs/>
          <w:sz w:val="20"/>
        </w:rPr>
        <w:t xml:space="preserve">). </w:t>
      </w:r>
      <w:r w:rsidRPr="00254569">
        <w:rPr>
          <w:i/>
          <w:iCs/>
          <w:sz w:val="20"/>
        </w:rPr>
        <w:t>Sarà portato anch'esso in Assiria come offerta al gran re. Efraim ne avrà vergogna, Isra</w:t>
      </w:r>
      <w:r w:rsidR="004C6E3D" w:rsidRPr="00254569">
        <w:rPr>
          <w:i/>
          <w:iCs/>
          <w:sz w:val="20"/>
        </w:rPr>
        <w:t>ele arrossirà del suo consiglio (</w:t>
      </w:r>
      <w:r w:rsidRPr="00254569">
        <w:rPr>
          <w:i/>
          <w:iCs/>
          <w:sz w:val="20"/>
        </w:rPr>
        <w:t>Os 10, 6</w:t>
      </w:r>
      <w:r w:rsidR="004C6E3D" w:rsidRPr="00254569">
        <w:rPr>
          <w:i/>
          <w:iCs/>
          <w:sz w:val="20"/>
        </w:rPr>
        <w:t xml:space="preserve">). </w:t>
      </w:r>
    </w:p>
    <w:p w14:paraId="76E5AC7A" w14:textId="77777777" w:rsidR="0095270F" w:rsidRPr="00254569" w:rsidRDefault="0095270F" w:rsidP="00254569">
      <w:pPr>
        <w:pStyle w:val="Corpotesto"/>
        <w:rPr>
          <w:i/>
          <w:iCs/>
          <w:sz w:val="20"/>
        </w:rPr>
      </w:pPr>
      <w:r w:rsidRPr="00254569">
        <w:rPr>
          <w:i/>
          <w:iCs/>
          <w:sz w:val="20"/>
        </w:rPr>
        <w:t>Voi riconoscerete che io sono in mezzo ad Israele, e che sono io il Signore vostro Dio, e non ce ne sono altri: mai più vergogna</w:t>
      </w:r>
      <w:r w:rsidR="004C6E3D" w:rsidRPr="00254569">
        <w:rPr>
          <w:i/>
          <w:iCs/>
          <w:sz w:val="20"/>
        </w:rPr>
        <w:t xml:space="preserve"> per il mio popolo (</w:t>
      </w:r>
      <w:r w:rsidRPr="00254569">
        <w:rPr>
          <w:i/>
          <w:iCs/>
          <w:sz w:val="20"/>
        </w:rPr>
        <w:t>Gl 2, 27</w:t>
      </w:r>
      <w:r w:rsidR="004C6E3D" w:rsidRPr="00254569">
        <w:rPr>
          <w:i/>
          <w:iCs/>
          <w:sz w:val="20"/>
        </w:rPr>
        <w:t xml:space="preserve">). </w:t>
      </w:r>
      <w:r w:rsidRPr="00254569">
        <w:rPr>
          <w:i/>
          <w:iCs/>
          <w:sz w:val="20"/>
        </w:rPr>
        <w:t>E la violenza contro Giacobbe tuo fratello la vergogna ti coprirà e sarai sterminato per sempre</w:t>
      </w:r>
      <w:r w:rsidR="004C6E3D" w:rsidRPr="00254569">
        <w:rPr>
          <w:i/>
          <w:iCs/>
          <w:sz w:val="20"/>
        </w:rPr>
        <w:t xml:space="preserve"> (</w:t>
      </w:r>
      <w:r w:rsidRPr="00254569">
        <w:rPr>
          <w:i/>
          <w:iCs/>
          <w:sz w:val="20"/>
        </w:rPr>
        <w:t>Abd 1, 10</w:t>
      </w:r>
      <w:r w:rsidR="004C6E3D" w:rsidRPr="00254569">
        <w:rPr>
          <w:i/>
          <w:iCs/>
          <w:sz w:val="20"/>
        </w:rPr>
        <w:t xml:space="preserve">). </w:t>
      </w:r>
      <w:r w:rsidRPr="00254569">
        <w:rPr>
          <w:i/>
          <w:iCs/>
          <w:sz w:val="20"/>
        </w:rPr>
        <w:t>Emigra, popolazione di Safir, nuda, nella vergogna; non è uscita la popolazione di Zaanan. In lutto è Bet-Ezel;</w:t>
      </w:r>
      <w:r w:rsidR="004C6E3D" w:rsidRPr="00254569">
        <w:rPr>
          <w:i/>
          <w:iCs/>
          <w:sz w:val="20"/>
        </w:rPr>
        <w:t xml:space="preserve"> egli vi ha tolto la sua difesa (</w:t>
      </w:r>
      <w:r w:rsidRPr="00254569">
        <w:rPr>
          <w:i/>
          <w:iCs/>
          <w:sz w:val="20"/>
        </w:rPr>
        <w:t>Mi 1, 11</w:t>
      </w:r>
      <w:r w:rsidR="004C6E3D" w:rsidRPr="00254569">
        <w:rPr>
          <w:i/>
          <w:iCs/>
          <w:sz w:val="20"/>
        </w:rPr>
        <w:t xml:space="preserve">). </w:t>
      </w:r>
      <w:r w:rsidRPr="00254569">
        <w:rPr>
          <w:i/>
          <w:iCs/>
          <w:sz w:val="20"/>
        </w:rPr>
        <w:t xml:space="preserve">I veggenti saranno ricoperti di vergogna e gli indovini arrossiranno; si copriranno tutti il labbro, </w:t>
      </w:r>
      <w:r w:rsidR="00254569" w:rsidRPr="00254569">
        <w:rPr>
          <w:i/>
          <w:iCs/>
          <w:sz w:val="20"/>
        </w:rPr>
        <w:t>perché</w:t>
      </w:r>
      <w:r w:rsidR="004C6E3D" w:rsidRPr="00254569">
        <w:rPr>
          <w:i/>
          <w:iCs/>
          <w:sz w:val="20"/>
        </w:rPr>
        <w:t xml:space="preserve"> non hanno risposta da Dio (</w:t>
      </w:r>
      <w:r w:rsidRPr="00254569">
        <w:rPr>
          <w:i/>
          <w:iCs/>
          <w:sz w:val="20"/>
        </w:rPr>
        <w:t>Mi 3, 7</w:t>
      </w:r>
      <w:r w:rsidR="004C6E3D" w:rsidRPr="00254569">
        <w:rPr>
          <w:i/>
          <w:iCs/>
          <w:sz w:val="20"/>
        </w:rPr>
        <w:t xml:space="preserve">).  </w:t>
      </w:r>
      <w:r w:rsidRPr="00254569">
        <w:rPr>
          <w:i/>
          <w:iCs/>
          <w:sz w:val="20"/>
        </w:rPr>
        <w:t xml:space="preserve">La mia nemica lo vedrà </w:t>
      </w:r>
      <w:r w:rsidRPr="00254569">
        <w:rPr>
          <w:i/>
          <w:iCs/>
          <w:sz w:val="20"/>
        </w:rPr>
        <w:lastRenderedPageBreak/>
        <w:t>e sarà coperta di vergogna, lei che mi diceva: "Dov'è il Signore tuo Dio?". I miei occhi gioiranno nel vederla cal</w:t>
      </w:r>
      <w:r w:rsidR="004C6E3D" w:rsidRPr="00254569">
        <w:rPr>
          <w:i/>
          <w:iCs/>
          <w:sz w:val="20"/>
        </w:rPr>
        <w:t>pestata come fango della strada (</w:t>
      </w:r>
      <w:r w:rsidRPr="00254569">
        <w:rPr>
          <w:i/>
          <w:iCs/>
          <w:sz w:val="20"/>
        </w:rPr>
        <w:t>Mi 7, 10</w:t>
      </w:r>
      <w:r w:rsidR="004C6E3D" w:rsidRPr="00254569">
        <w:rPr>
          <w:i/>
          <w:iCs/>
          <w:sz w:val="20"/>
        </w:rPr>
        <w:t xml:space="preserve">). </w:t>
      </w:r>
    </w:p>
    <w:p w14:paraId="6416AA98" w14:textId="77777777" w:rsidR="0095270F" w:rsidRPr="00254569" w:rsidRDefault="0095270F" w:rsidP="00254569">
      <w:pPr>
        <w:pStyle w:val="Corpotesto"/>
        <w:rPr>
          <w:i/>
          <w:iCs/>
          <w:sz w:val="20"/>
        </w:rPr>
      </w:pPr>
      <w:r w:rsidRPr="00254569">
        <w:rPr>
          <w:i/>
          <w:iCs/>
          <w:sz w:val="20"/>
        </w:rPr>
        <w:t>Ti sei saziato di vergogna, non di gloria. Bevi, e ti colga il capogiro. Si riverserà su di te il calice della destra del Signore e la vergogna</w:t>
      </w:r>
      <w:r w:rsidR="004C6E3D" w:rsidRPr="00254569">
        <w:rPr>
          <w:i/>
          <w:iCs/>
          <w:sz w:val="20"/>
        </w:rPr>
        <w:t xml:space="preserve"> sopra il tuo onore (</w:t>
      </w:r>
      <w:r w:rsidRPr="00254569">
        <w:rPr>
          <w:i/>
          <w:iCs/>
          <w:sz w:val="20"/>
        </w:rPr>
        <w:t>Ab 2, 16</w:t>
      </w:r>
      <w:r w:rsidR="004C6E3D" w:rsidRPr="00254569">
        <w:rPr>
          <w:i/>
          <w:iCs/>
          <w:sz w:val="20"/>
        </w:rPr>
        <w:t xml:space="preserve">). </w:t>
      </w:r>
      <w:r w:rsidRPr="00254569">
        <w:rPr>
          <w:i/>
          <w:iCs/>
          <w:sz w:val="20"/>
        </w:rPr>
        <w:t xml:space="preserve">In quel giorno non avrai vergogna di tutti i misfatti commessi contro di me, </w:t>
      </w:r>
      <w:r w:rsidR="00254569" w:rsidRPr="00254569">
        <w:rPr>
          <w:i/>
          <w:iCs/>
          <w:sz w:val="20"/>
        </w:rPr>
        <w:t>perché</w:t>
      </w:r>
      <w:r w:rsidRPr="00254569">
        <w:rPr>
          <w:i/>
          <w:iCs/>
          <w:sz w:val="20"/>
        </w:rPr>
        <w:t xml:space="preserve"> allora eliminerò da te tutti i superbi millantatori e tu cesserai di inorgo</w:t>
      </w:r>
      <w:r w:rsidR="004C6E3D" w:rsidRPr="00254569">
        <w:rPr>
          <w:i/>
          <w:iCs/>
          <w:sz w:val="20"/>
        </w:rPr>
        <w:t>glirti sopra il mio santo monte (</w:t>
      </w:r>
      <w:r w:rsidRPr="00254569">
        <w:rPr>
          <w:i/>
          <w:iCs/>
          <w:sz w:val="20"/>
        </w:rPr>
        <w:t>Sof 3, 11</w:t>
      </w:r>
      <w:r w:rsidR="004C6E3D" w:rsidRPr="00254569">
        <w:rPr>
          <w:i/>
          <w:iCs/>
          <w:sz w:val="20"/>
        </w:rPr>
        <w:t xml:space="preserve">). </w:t>
      </w:r>
      <w:r w:rsidRPr="00254569">
        <w:rPr>
          <w:i/>
          <w:iCs/>
          <w:sz w:val="20"/>
        </w:rPr>
        <w:t xml:space="preserve">come nei giorni di festa". Ho allontanato da te il male, </w:t>
      </w:r>
      <w:r w:rsidR="00254569" w:rsidRPr="00254569">
        <w:rPr>
          <w:i/>
          <w:iCs/>
          <w:sz w:val="20"/>
        </w:rPr>
        <w:t>perché</w:t>
      </w:r>
      <w:r w:rsidRPr="00254569">
        <w:rPr>
          <w:i/>
          <w:iCs/>
          <w:sz w:val="20"/>
        </w:rPr>
        <w:t xml:space="preserve"> tu non abbia a subirne la vergogna</w:t>
      </w:r>
      <w:r w:rsidR="004C6E3D" w:rsidRPr="00254569">
        <w:rPr>
          <w:i/>
          <w:iCs/>
          <w:sz w:val="20"/>
        </w:rPr>
        <w:t xml:space="preserve"> (</w:t>
      </w:r>
      <w:r w:rsidRPr="00254569">
        <w:rPr>
          <w:i/>
          <w:iCs/>
          <w:sz w:val="20"/>
        </w:rPr>
        <w:t>Sof 3, 18</w:t>
      </w:r>
      <w:r w:rsidR="004C6E3D" w:rsidRPr="00254569">
        <w:rPr>
          <w:i/>
          <w:iCs/>
          <w:sz w:val="20"/>
        </w:rPr>
        <w:t xml:space="preserve">). </w:t>
      </w:r>
      <w:r w:rsidRPr="00254569">
        <w:rPr>
          <w:i/>
          <w:iCs/>
          <w:sz w:val="20"/>
        </w:rPr>
        <w:t>Ecco, in quel tempo io sterminerò tutti i tuoi oppressori. Soccorrerò gli zoppicanti, radunerò i dispersi, li porrò in lode e fama dovunque sulla terra sono stati oggetto di vergogna</w:t>
      </w:r>
      <w:r w:rsidR="004C6E3D" w:rsidRPr="00254569">
        <w:rPr>
          <w:i/>
          <w:iCs/>
          <w:sz w:val="20"/>
        </w:rPr>
        <w:t xml:space="preserve"> (</w:t>
      </w:r>
      <w:r w:rsidRPr="00254569">
        <w:rPr>
          <w:i/>
          <w:iCs/>
          <w:sz w:val="20"/>
        </w:rPr>
        <w:t>Sof 3, 19</w:t>
      </w:r>
      <w:r w:rsidR="004C6E3D" w:rsidRPr="00254569">
        <w:rPr>
          <w:i/>
          <w:iCs/>
          <w:sz w:val="20"/>
        </w:rPr>
        <w:t xml:space="preserve">). </w:t>
      </w:r>
      <w:r w:rsidRPr="00254569">
        <w:rPr>
          <w:i/>
          <w:iCs/>
          <w:sz w:val="20"/>
        </w:rPr>
        <w:t>"Ecco che cosa ha fatto per me il Signore, nei giorni in cui si è degnato di togliere la mia vergogna</w:t>
      </w:r>
      <w:r w:rsidR="004C6E3D" w:rsidRPr="00254569">
        <w:rPr>
          <w:i/>
          <w:iCs/>
          <w:sz w:val="20"/>
        </w:rPr>
        <w:t xml:space="preserve"> tra gli uomini" (</w:t>
      </w:r>
      <w:r w:rsidRPr="00254569">
        <w:rPr>
          <w:i/>
          <w:iCs/>
          <w:sz w:val="20"/>
        </w:rPr>
        <w:t>Lc 1, 25</w:t>
      </w:r>
      <w:r w:rsidR="004C6E3D" w:rsidRPr="00254569">
        <w:rPr>
          <w:i/>
          <w:iCs/>
          <w:sz w:val="20"/>
        </w:rPr>
        <w:t>). Quando egli diceva queste cose, tutti i suoi avversari si vergognavano, mentre la folla intera esultava per tutte le meraviglie da lui compiute (</w:t>
      </w:r>
      <w:r w:rsidRPr="00254569">
        <w:rPr>
          <w:i/>
          <w:iCs/>
          <w:sz w:val="20"/>
        </w:rPr>
        <w:t>Lc 13, 17</w:t>
      </w:r>
      <w:r w:rsidR="004C6E3D" w:rsidRPr="00254569">
        <w:rPr>
          <w:i/>
          <w:iCs/>
          <w:sz w:val="20"/>
        </w:rPr>
        <w:t xml:space="preserve">). </w:t>
      </w:r>
    </w:p>
    <w:p w14:paraId="549B872C" w14:textId="77777777" w:rsidR="0095270F" w:rsidRPr="00254569" w:rsidRDefault="0095270F" w:rsidP="00254569">
      <w:pPr>
        <w:pStyle w:val="Corpotesto"/>
        <w:rPr>
          <w:i/>
          <w:iCs/>
          <w:sz w:val="20"/>
        </w:rPr>
      </w:pPr>
      <w:r w:rsidRPr="00254569">
        <w:rPr>
          <w:i/>
          <w:iCs/>
          <w:sz w:val="20"/>
        </w:rPr>
        <w:t>E colui che ha invitato te e lui venga a dirti: Cedigli il posto! Allora dovrai con vergogna</w:t>
      </w:r>
      <w:r w:rsidR="004C6E3D" w:rsidRPr="00254569">
        <w:rPr>
          <w:i/>
          <w:iCs/>
          <w:sz w:val="20"/>
        </w:rPr>
        <w:t xml:space="preserve"> occupare l'ultimo posto (</w:t>
      </w:r>
      <w:r w:rsidRPr="00254569">
        <w:rPr>
          <w:i/>
          <w:iCs/>
          <w:sz w:val="20"/>
        </w:rPr>
        <w:t>Lc 14, 9</w:t>
      </w:r>
      <w:r w:rsidR="004C6E3D" w:rsidRPr="00254569">
        <w:rPr>
          <w:i/>
          <w:iCs/>
          <w:sz w:val="20"/>
        </w:rPr>
        <w:t xml:space="preserve">). </w:t>
      </w:r>
      <w:r w:rsidRPr="00254569">
        <w:rPr>
          <w:i/>
          <w:iCs/>
          <w:sz w:val="20"/>
        </w:rPr>
        <w:t>Ma quale frutto raccoglievate allora da cose di cui ora vi vergognate? Inf</w:t>
      </w:r>
      <w:r w:rsidR="00254569" w:rsidRPr="00254569">
        <w:rPr>
          <w:i/>
          <w:iCs/>
          <w:sz w:val="20"/>
        </w:rPr>
        <w:t>atti il loro destino è la morte (</w:t>
      </w:r>
      <w:r w:rsidRPr="00254569">
        <w:rPr>
          <w:i/>
          <w:iCs/>
          <w:sz w:val="20"/>
        </w:rPr>
        <w:t>Rm 6, 21</w:t>
      </w:r>
      <w:r w:rsidR="00254569" w:rsidRPr="00254569">
        <w:rPr>
          <w:i/>
          <w:iCs/>
          <w:sz w:val="20"/>
        </w:rPr>
        <w:t xml:space="preserve">). </w:t>
      </w:r>
      <w:r w:rsidRPr="00254569">
        <w:rPr>
          <w:i/>
          <w:iCs/>
          <w:sz w:val="20"/>
        </w:rPr>
        <w:t>Non per farvi vergognare vi scrivo queste cose, ma per ammonirvi, co</w:t>
      </w:r>
      <w:r w:rsidR="00254569" w:rsidRPr="00254569">
        <w:rPr>
          <w:i/>
          <w:iCs/>
          <w:sz w:val="20"/>
        </w:rPr>
        <w:t>me figli miei carissimi (</w:t>
      </w:r>
      <w:r w:rsidRPr="00254569">
        <w:rPr>
          <w:i/>
          <w:iCs/>
          <w:sz w:val="20"/>
        </w:rPr>
        <w:t>1Cor 4, 14</w:t>
      </w:r>
      <w:r w:rsidR="00254569" w:rsidRPr="00254569">
        <w:rPr>
          <w:i/>
          <w:iCs/>
          <w:sz w:val="20"/>
        </w:rPr>
        <w:t xml:space="preserve">). </w:t>
      </w:r>
      <w:r w:rsidRPr="00254569">
        <w:rPr>
          <w:i/>
          <w:iCs/>
          <w:sz w:val="20"/>
        </w:rPr>
        <w:t>Lo dico per vostra vergogna! Cosicché non vi sarebbe proprio nessuna persona saggia tra di voi che possa far da arbitro tra fratello e fratello?</w:t>
      </w:r>
      <w:r w:rsidR="00254569" w:rsidRPr="00254569">
        <w:rPr>
          <w:i/>
          <w:iCs/>
          <w:sz w:val="20"/>
        </w:rPr>
        <w:t xml:space="preserve"> (</w:t>
      </w:r>
      <w:r w:rsidRPr="00254569">
        <w:rPr>
          <w:i/>
          <w:iCs/>
          <w:sz w:val="20"/>
        </w:rPr>
        <w:t>1Cor 6, 5</w:t>
      </w:r>
      <w:r w:rsidR="00254569" w:rsidRPr="00254569">
        <w:rPr>
          <w:i/>
          <w:iCs/>
          <w:sz w:val="20"/>
        </w:rPr>
        <w:t xml:space="preserve">). </w:t>
      </w:r>
      <w:r w:rsidRPr="00254569">
        <w:rPr>
          <w:i/>
          <w:iCs/>
          <w:sz w:val="20"/>
        </w:rPr>
        <w:t>Se dunque una donna non vuol mettersi il velo, si tagli anche i capelli! Ma se è vergogna per una donna tagliarsi i cap</w:t>
      </w:r>
      <w:r w:rsidR="00254569" w:rsidRPr="00254569">
        <w:rPr>
          <w:i/>
          <w:iCs/>
          <w:sz w:val="20"/>
        </w:rPr>
        <w:t>elli o radersi, allora si copra (</w:t>
      </w:r>
      <w:r w:rsidRPr="00254569">
        <w:rPr>
          <w:i/>
          <w:iCs/>
          <w:sz w:val="20"/>
        </w:rPr>
        <w:t>1Cor 11, 6</w:t>
      </w:r>
      <w:r w:rsidR="00254569" w:rsidRPr="00254569">
        <w:rPr>
          <w:i/>
          <w:iCs/>
          <w:sz w:val="20"/>
        </w:rPr>
        <w:t xml:space="preserve">). </w:t>
      </w:r>
      <w:r w:rsidRPr="00254569">
        <w:rPr>
          <w:i/>
          <w:iCs/>
          <w:sz w:val="20"/>
        </w:rPr>
        <w:t>Non avete forse le vostre case per mangiare e per bere? O volete gettare il disprezzo sulla chiesa di Dio e far vergognare chi non ha niente? Che devo dirvi? Lodarvi? In questo non vi lodo!</w:t>
      </w:r>
      <w:r w:rsidR="00254569" w:rsidRPr="00254569">
        <w:rPr>
          <w:i/>
          <w:iCs/>
          <w:sz w:val="20"/>
        </w:rPr>
        <w:t xml:space="preserve"> (</w:t>
      </w:r>
      <w:r w:rsidRPr="00254569">
        <w:rPr>
          <w:i/>
          <w:iCs/>
          <w:sz w:val="20"/>
        </w:rPr>
        <w:t>1Cor 11, 22</w:t>
      </w:r>
      <w:r w:rsidR="00254569" w:rsidRPr="00254569">
        <w:rPr>
          <w:i/>
          <w:iCs/>
          <w:sz w:val="20"/>
        </w:rPr>
        <w:t xml:space="preserve">). </w:t>
      </w:r>
      <w:r w:rsidRPr="00254569">
        <w:rPr>
          <w:i/>
          <w:iCs/>
          <w:sz w:val="20"/>
        </w:rPr>
        <w:t>Ritornate in voi, come conviene, e non peccate! Alcuni infatti dimostrano di non conoscere Dio; ve lo dico a vostra vergogna</w:t>
      </w:r>
      <w:r w:rsidR="00254569" w:rsidRPr="00254569">
        <w:rPr>
          <w:i/>
          <w:iCs/>
          <w:sz w:val="20"/>
        </w:rPr>
        <w:t xml:space="preserve"> (</w:t>
      </w:r>
      <w:r w:rsidRPr="00254569">
        <w:rPr>
          <w:i/>
          <w:iCs/>
          <w:sz w:val="20"/>
        </w:rPr>
        <w:t>1Cor 15, 34</w:t>
      </w:r>
      <w:r w:rsidR="00254569" w:rsidRPr="00254569">
        <w:rPr>
          <w:i/>
          <w:iCs/>
          <w:sz w:val="20"/>
        </w:rPr>
        <w:t xml:space="preserve">). </w:t>
      </w:r>
      <w:r w:rsidRPr="00254569">
        <w:rPr>
          <w:i/>
          <w:iCs/>
          <w:sz w:val="20"/>
        </w:rPr>
        <w:t>Cosicché se in qualche cosa mi ero vantato di voi con lui, non ho dovuto vergognarmene, ma come abbiamo detto a voi ogni cosa secondo verità, così anche il nostro vant</w:t>
      </w:r>
      <w:r w:rsidR="00254569" w:rsidRPr="00254569">
        <w:rPr>
          <w:i/>
          <w:iCs/>
          <w:sz w:val="20"/>
        </w:rPr>
        <w:t>o con Tito si è dimostrato vero (</w:t>
      </w:r>
      <w:r w:rsidRPr="00254569">
        <w:rPr>
          <w:i/>
          <w:iCs/>
          <w:sz w:val="20"/>
        </w:rPr>
        <w:t>2Cor 7, 14</w:t>
      </w:r>
      <w:r w:rsidR="00254569" w:rsidRPr="00254569">
        <w:rPr>
          <w:i/>
          <w:iCs/>
          <w:sz w:val="20"/>
        </w:rPr>
        <w:t xml:space="preserve">). </w:t>
      </w:r>
      <w:r w:rsidRPr="00254569">
        <w:rPr>
          <w:i/>
          <w:iCs/>
          <w:sz w:val="20"/>
        </w:rPr>
        <w:t>In realtà, anche se mi vantassi di più a causa della nostra autorità, che il Signore ci ha dato per vostra edificazione e non per vostra rovina, non avrò proprio da vergogna</w:t>
      </w:r>
      <w:r w:rsidR="00254569" w:rsidRPr="00254569">
        <w:rPr>
          <w:i/>
          <w:iCs/>
          <w:sz w:val="20"/>
        </w:rPr>
        <w:t>rmene (</w:t>
      </w:r>
      <w:r w:rsidRPr="00254569">
        <w:rPr>
          <w:i/>
          <w:iCs/>
          <w:sz w:val="20"/>
        </w:rPr>
        <w:t>2Cor 10, 8</w:t>
      </w:r>
      <w:r w:rsidR="00254569" w:rsidRPr="00254569">
        <w:rPr>
          <w:i/>
          <w:iCs/>
          <w:sz w:val="20"/>
        </w:rPr>
        <w:t xml:space="preserve">). </w:t>
      </w:r>
      <w:r w:rsidRPr="00254569">
        <w:rPr>
          <w:i/>
          <w:iCs/>
          <w:sz w:val="20"/>
        </w:rPr>
        <w:t xml:space="preserve">Lo dico con vergogna; come siamo stati deboli! Però in quello in cui qualcuno osa vantarsi, lo dico </w:t>
      </w:r>
      <w:r w:rsidR="00254569" w:rsidRPr="00254569">
        <w:rPr>
          <w:i/>
          <w:iCs/>
          <w:sz w:val="20"/>
        </w:rPr>
        <w:t>da stolto, oso vantarmi anch'io (</w:t>
      </w:r>
      <w:r w:rsidRPr="00254569">
        <w:rPr>
          <w:i/>
          <w:iCs/>
          <w:sz w:val="20"/>
        </w:rPr>
        <w:t>2Cor 11, 21</w:t>
      </w:r>
      <w:r w:rsidR="00254569" w:rsidRPr="00254569">
        <w:rPr>
          <w:i/>
          <w:iCs/>
          <w:sz w:val="20"/>
        </w:rPr>
        <w:t>).</w:t>
      </w:r>
    </w:p>
    <w:p w14:paraId="6D9D89C9" w14:textId="77777777" w:rsidR="0095270F" w:rsidRPr="00254569" w:rsidRDefault="0095270F" w:rsidP="00254569">
      <w:pPr>
        <w:pStyle w:val="Corpotesto"/>
        <w:rPr>
          <w:i/>
          <w:iCs/>
          <w:sz w:val="20"/>
        </w:rPr>
      </w:pPr>
      <w:r w:rsidRPr="00254569">
        <w:rPr>
          <w:i/>
          <w:iCs/>
          <w:sz w:val="20"/>
        </w:rPr>
        <w:t>la perdizione però sarà la loro fine, perché essi, che hanno come dio il loro ventre, si vantano di ciò di cui dovrebbero vergognarsi, tutt</w:t>
      </w:r>
      <w:r w:rsidR="00254569" w:rsidRPr="00254569">
        <w:rPr>
          <w:i/>
          <w:iCs/>
          <w:sz w:val="20"/>
        </w:rPr>
        <w:t>i intenti alle cose della terra (</w:t>
      </w:r>
      <w:r w:rsidRPr="00254569">
        <w:rPr>
          <w:i/>
          <w:iCs/>
          <w:sz w:val="20"/>
        </w:rPr>
        <w:t>Fil 3, 19</w:t>
      </w:r>
      <w:r w:rsidR="00254569" w:rsidRPr="00254569">
        <w:rPr>
          <w:i/>
          <w:iCs/>
          <w:sz w:val="20"/>
        </w:rPr>
        <w:t xml:space="preserve">). </w:t>
      </w:r>
      <w:r w:rsidRPr="00254569">
        <w:rPr>
          <w:i/>
          <w:iCs/>
          <w:sz w:val="20"/>
        </w:rPr>
        <w:t>Non vergognarti dunque della testimonianza da rendere al Signore nostro, né di me, che sono in carcere per lui; ma soffri anche tu insieme con me per il vang</w:t>
      </w:r>
      <w:r w:rsidR="00254569" w:rsidRPr="00254569">
        <w:rPr>
          <w:i/>
          <w:iCs/>
          <w:sz w:val="20"/>
        </w:rPr>
        <w:t>elo, aiutato dalla forza di Dio (</w:t>
      </w:r>
      <w:r w:rsidRPr="00254569">
        <w:rPr>
          <w:i/>
          <w:iCs/>
          <w:sz w:val="20"/>
        </w:rPr>
        <w:t>2Tm 1, 8</w:t>
      </w:r>
      <w:r w:rsidR="00254569" w:rsidRPr="00254569">
        <w:rPr>
          <w:i/>
          <w:iCs/>
          <w:sz w:val="20"/>
        </w:rPr>
        <w:t xml:space="preserve">). </w:t>
      </w:r>
      <w:r w:rsidRPr="00254569">
        <w:rPr>
          <w:i/>
          <w:iCs/>
          <w:sz w:val="20"/>
        </w:rPr>
        <w:t>Il Signore conceda misericordia alla famiglia di Onesìforo, perché egli mi ha più volte confortato e non s'è vergogna</w:t>
      </w:r>
      <w:r w:rsidR="00254569" w:rsidRPr="00254569">
        <w:rPr>
          <w:i/>
          <w:iCs/>
          <w:sz w:val="20"/>
        </w:rPr>
        <w:t>to delle mie catene (</w:t>
      </w:r>
      <w:r w:rsidRPr="00254569">
        <w:rPr>
          <w:i/>
          <w:iCs/>
          <w:sz w:val="20"/>
        </w:rPr>
        <w:t>2Tm 1, 16</w:t>
      </w:r>
      <w:r w:rsidR="00254569" w:rsidRPr="00254569">
        <w:rPr>
          <w:i/>
          <w:iCs/>
          <w:sz w:val="20"/>
        </w:rPr>
        <w:t xml:space="preserve">). </w:t>
      </w:r>
      <w:r w:rsidRPr="00254569">
        <w:rPr>
          <w:i/>
          <w:iCs/>
          <w:sz w:val="20"/>
        </w:rPr>
        <w:t>Sfòrzati di presentarti davanti a Dio come un uomo degno di approvazione, un lavoratore che non ha di che vergognarsi, uno scrupoloso dispens</w:t>
      </w:r>
      <w:r w:rsidR="00254569" w:rsidRPr="00254569">
        <w:rPr>
          <w:i/>
          <w:iCs/>
          <w:sz w:val="20"/>
        </w:rPr>
        <w:t>atore della parola della verità (</w:t>
      </w:r>
      <w:r w:rsidRPr="00254569">
        <w:rPr>
          <w:i/>
          <w:iCs/>
          <w:sz w:val="20"/>
        </w:rPr>
        <w:t>2Tm 2, 15</w:t>
      </w:r>
      <w:r w:rsidR="00254569" w:rsidRPr="00254569">
        <w:rPr>
          <w:i/>
          <w:iCs/>
          <w:sz w:val="20"/>
        </w:rPr>
        <w:t xml:space="preserve">). </w:t>
      </w:r>
      <w:r w:rsidRPr="00254569">
        <w:rPr>
          <w:i/>
          <w:iCs/>
          <w:sz w:val="20"/>
        </w:rPr>
        <w:t>Infatti, colui che santifica e coloro che sono santificati provengono tutti da uno solo; per questo non si vergogna</w:t>
      </w:r>
      <w:r w:rsidR="00254569" w:rsidRPr="00254569">
        <w:rPr>
          <w:i/>
          <w:iCs/>
          <w:sz w:val="20"/>
        </w:rPr>
        <w:t xml:space="preserve"> di chiamarli fratelli (</w:t>
      </w:r>
      <w:r w:rsidRPr="00254569">
        <w:rPr>
          <w:i/>
          <w:iCs/>
          <w:sz w:val="20"/>
        </w:rPr>
        <w:t>Eb 2, 11</w:t>
      </w:r>
      <w:r w:rsidR="00254569" w:rsidRPr="00254569">
        <w:rPr>
          <w:i/>
          <w:iCs/>
          <w:sz w:val="20"/>
        </w:rPr>
        <w:t xml:space="preserve">). </w:t>
      </w:r>
      <w:r w:rsidRPr="00254569">
        <w:rPr>
          <w:i/>
          <w:iCs/>
          <w:sz w:val="20"/>
        </w:rPr>
        <w:t xml:space="preserve">Con una retta coscienza, perché nel momento stesso in cui si parla male di voi rimangano svergognati quelli che malignano sulla </w:t>
      </w:r>
      <w:r w:rsidR="00254569" w:rsidRPr="00254569">
        <w:rPr>
          <w:i/>
          <w:iCs/>
          <w:sz w:val="20"/>
        </w:rPr>
        <w:t>vostra buona condotta in Cristo (</w:t>
      </w:r>
      <w:r w:rsidRPr="00254569">
        <w:rPr>
          <w:i/>
          <w:iCs/>
          <w:sz w:val="20"/>
        </w:rPr>
        <w:t>1Pt 3, 16</w:t>
      </w:r>
      <w:r w:rsidR="00254569" w:rsidRPr="00254569">
        <w:rPr>
          <w:i/>
          <w:iCs/>
          <w:sz w:val="20"/>
        </w:rPr>
        <w:t>).</w:t>
      </w:r>
    </w:p>
    <w:p w14:paraId="4FBBC5F3" w14:textId="77777777" w:rsidR="0095270F" w:rsidRDefault="0095270F" w:rsidP="00254569">
      <w:pPr>
        <w:pStyle w:val="Corpotesto"/>
        <w:rPr>
          <w:i/>
          <w:iCs/>
          <w:sz w:val="20"/>
        </w:rPr>
      </w:pPr>
      <w:r w:rsidRPr="00254569">
        <w:rPr>
          <w:i/>
          <w:iCs/>
          <w:sz w:val="20"/>
        </w:rPr>
        <w:t>Subendo il castigo come salario dell'iniquità. Essi stimano felicità il piacere d'un giorno; sono tutta sporcizia e vergogna; si dilettano dei loro i</w:t>
      </w:r>
      <w:r w:rsidR="00254569" w:rsidRPr="00254569">
        <w:rPr>
          <w:i/>
          <w:iCs/>
          <w:sz w:val="20"/>
        </w:rPr>
        <w:t>nganni mentre fan festa con voi (</w:t>
      </w:r>
      <w:r w:rsidRPr="00254569">
        <w:rPr>
          <w:i/>
          <w:iCs/>
          <w:sz w:val="20"/>
        </w:rPr>
        <w:t>2Pt 2, 13</w:t>
      </w:r>
      <w:r w:rsidR="00254569" w:rsidRPr="00254569">
        <w:rPr>
          <w:i/>
          <w:iCs/>
          <w:sz w:val="20"/>
        </w:rPr>
        <w:t xml:space="preserve">). </w:t>
      </w:r>
      <w:r w:rsidRPr="00254569">
        <w:rPr>
          <w:i/>
          <w:iCs/>
          <w:sz w:val="20"/>
        </w:rPr>
        <w:t>E ora, figlioli, rimanete in lui, perché possiamo aver fiducia quando apparirà e non veniamo svergogna</w:t>
      </w:r>
      <w:r w:rsidR="00254569" w:rsidRPr="00254569">
        <w:rPr>
          <w:i/>
          <w:iCs/>
          <w:sz w:val="20"/>
        </w:rPr>
        <w:t>ti da lui alla sua venuta (</w:t>
      </w:r>
      <w:r w:rsidRPr="00254569">
        <w:rPr>
          <w:i/>
          <w:iCs/>
          <w:sz w:val="20"/>
        </w:rPr>
        <w:t>1Gv 2, 28</w:t>
      </w:r>
      <w:r w:rsidR="00254569" w:rsidRPr="00254569">
        <w:rPr>
          <w:i/>
          <w:iCs/>
          <w:sz w:val="20"/>
        </w:rPr>
        <w:t xml:space="preserve">). </w:t>
      </w:r>
      <w:r w:rsidRPr="00254569">
        <w:rPr>
          <w:i/>
          <w:iCs/>
          <w:sz w:val="20"/>
        </w:rPr>
        <w:t>Scoprirò allora le sue vergogne agli occhi dei suoi amanti e nes</w:t>
      </w:r>
      <w:r w:rsidR="00254569" w:rsidRPr="00254569">
        <w:rPr>
          <w:i/>
          <w:iCs/>
          <w:sz w:val="20"/>
        </w:rPr>
        <w:t>suno la toglierà dalle mie mani (</w:t>
      </w:r>
      <w:r w:rsidRPr="00254569">
        <w:rPr>
          <w:i/>
          <w:iCs/>
          <w:sz w:val="20"/>
        </w:rPr>
        <w:t>Os 2, 12</w:t>
      </w:r>
      <w:r w:rsidR="00254569" w:rsidRPr="00254569">
        <w:rPr>
          <w:i/>
          <w:iCs/>
          <w:sz w:val="20"/>
        </w:rPr>
        <w:t xml:space="preserve">). </w:t>
      </w:r>
      <w:r w:rsidRPr="00254569">
        <w:rPr>
          <w:i/>
          <w:iCs/>
          <w:sz w:val="20"/>
        </w:rPr>
        <w:t>Eccomi a te, oracolo del Signore degli eserciti. Alzerò le tue vesti fin sulla faccia e mostrerò alle genti la tua nudità, ai regni le tue vergogne</w:t>
      </w:r>
      <w:r w:rsidR="00254569" w:rsidRPr="00254569">
        <w:rPr>
          <w:i/>
          <w:iCs/>
          <w:sz w:val="20"/>
        </w:rPr>
        <w:t xml:space="preserve"> (</w:t>
      </w:r>
      <w:r w:rsidRPr="00254569">
        <w:rPr>
          <w:i/>
          <w:iCs/>
          <w:sz w:val="20"/>
        </w:rPr>
        <w:t>Na 3, 5</w:t>
      </w:r>
      <w:r w:rsidR="00254569" w:rsidRPr="00254569">
        <w:rPr>
          <w:i/>
          <w:iCs/>
          <w:sz w:val="20"/>
        </w:rPr>
        <w:t xml:space="preserve">). </w:t>
      </w:r>
      <w:r w:rsidRPr="00254569">
        <w:rPr>
          <w:i/>
          <w:iCs/>
          <w:sz w:val="20"/>
        </w:rPr>
        <w:t>Ecco, io vengo come un ladro. Beato chi è vigilante e conserva le sue vesti per non andar nudo e lasciar vedere le sue vergogne</w:t>
      </w:r>
      <w:r w:rsidR="00254569" w:rsidRPr="00254569">
        <w:rPr>
          <w:i/>
          <w:iCs/>
          <w:sz w:val="20"/>
        </w:rPr>
        <w:t xml:space="preserve"> (</w:t>
      </w:r>
      <w:r w:rsidRPr="00254569">
        <w:rPr>
          <w:i/>
          <w:iCs/>
          <w:sz w:val="20"/>
        </w:rPr>
        <w:t>Ap 16, 15</w:t>
      </w:r>
      <w:r w:rsidR="00254569" w:rsidRPr="00254569">
        <w:rPr>
          <w:i/>
          <w:iCs/>
          <w:sz w:val="20"/>
        </w:rPr>
        <w:t>).</w:t>
      </w:r>
    </w:p>
    <w:p w14:paraId="71A5E4B3" w14:textId="77777777" w:rsidR="00254569" w:rsidRDefault="004D7C38" w:rsidP="00254569">
      <w:pPr>
        <w:pStyle w:val="Corpotesto"/>
      </w:pPr>
      <w:r>
        <w:t>Quando un uomo perde la sua verità, entra nella falsità ed è la falsità che crea la vergogna, che sarà vergogna eterna, se non si ritorna nella verità.</w:t>
      </w:r>
    </w:p>
    <w:p w14:paraId="044396AD" w14:textId="77777777" w:rsidR="004D7C38" w:rsidRDefault="004D7C38" w:rsidP="00254569">
      <w:pPr>
        <w:pStyle w:val="Corpotesto"/>
      </w:pPr>
      <w:r>
        <w:t>San Paolo esorta Timoteo perché non veda il Vangelo come falsità e si vergogni di annunziarlo né veda Paolo come uomo falso e si vergogni di lui.</w:t>
      </w:r>
    </w:p>
    <w:p w14:paraId="2FF810D6" w14:textId="77777777" w:rsidR="004D7C38" w:rsidRPr="005F1303" w:rsidRDefault="004D7C38" w:rsidP="005F1303">
      <w:pPr>
        <w:pStyle w:val="Corpotesto"/>
        <w:rPr>
          <w:i/>
          <w:iCs/>
          <w:sz w:val="20"/>
        </w:rPr>
      </w:pPr>
      <w:r w:rsidRPr="005F1303">
        <w:rPr>
          <w:i/>
          <w:iCs/>
          <w:sz w:val="20"/>
        </w:rPr>
        <w:lastRenderedPageBreak/>
        <w:t>E tu, figlio mio, attingi forza dalla grazia che è in Cristo Gesù: le cose che hai udito da me davanti a molti testimoni, trasmettile a persone fidate, le quali a loro volta siano in grado di insegnare agli altri.</w:t>
      </w:r>
    </w:p>
    <w:p w14:paraId="5AAABF1A" w14:textId="77777777" w:rsidR="004D7C38" w:rsidRPr="005F1303" w:rsidRDefault="004D7C38" w:rsidP="005F1303">
      <w:pPr>
        <w:pStyle w:val="Corpotesto"/>
        <w:rPr>
          <w:i/>
          <w:iCs/>
          <w:sz w:val="20"/>
        </w:rPr>
      </w:pPr>
      <w:r w:rsidRPr="005F1303">
        <w:rPr>
          <w:i/>
          <w:iCs/>
          <w:sz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63722EB8" w14:textId="77777777" w:rsidR="004D7C38" w:rsidRPr="005F1303" w:rsidRDefault="004D7C38" w:rsidP="005F1303">
      <w:pPr>
        <w:pStyle w:val="Corpotesto"/>
        <w:rPr>
          <w:i/>
          <w:iCs/>
          <w:sz w:val="20"/>
        </w:rPr>
      </w:pPr>
      <w:r w:rsidRPr="005F1303">
        <w:rPr>
          <w:i/>
          <w:iCs/>
          <w:sz w:val="20"/>
        </w:rPr>
        <w:t>Ricòrdati di Gesù Cristo,</w:t>
      </w:r>
      <w:r w:rsidR="005F1303" w:rsidRPr="005F1303">
        <w:rPr>
          <w:i/>
          <w:iCs/>
          <w:sz w:val="20"/>
        </w:rPr>
        <w:t xml:space="preserve"> </w:t>
      </w:r>
      <w:r w:rsidRPr="005F1303">
        <w:rPr>
          <w:i/>
          <w:iCs/>
          <w:sz w:val="20"/>
        </w:rPr>
        <w:t>risorto dai morti,</w:t>
      </w:r>
      <w:r w:rsidR="005F1303" w:rsidRPr="005F1303">
        <w:rPr>
          <w:i/>
          <w:iCs/>
          <w:sz w:val="20"/>
        </w:rPr>
        <w:t xml:space="preserve"> </w:t>
      </w:r>
      <w:r w:rsidRPr="005F1303">
        <w:rPr>
          <w:i/>
          <w:iCs/>
          <w:sz w:val="20"/>
        </w:rPr>
        <w:t>discendente di Davide,</w:t>
      </w:r>
      <w:r w:rsidR="005F1303" w:rsidRPr="005F1303">
        <w:rPr>
          <w:i/>
          <w:iCs/>
          <w:sz w:val="20"/>
        </w:rPr>
        <w:t xml:space="preserve"> </w:t>
      </w:r>
      <w:r w:rsidRPr="005F1303">
        <w:rPr>
          <w:i/>
          <w:iCs/>
          <w:sz w:val="20"/>
        </w:rPr>
        <w:t>come io annuncio nel mio Vangelo,</w:t>
      </w:r>
      <w:r w:rsidR="005F1303" w:rsidRPr="005F1303">
        <w:rPr>
          <w:i/>
          <w:iCs/>
          <w:sz w:val="20"/>
        </w:rPr>
        <w:t xml:space="preserve"> </w:t>
      </w:r>
      <w:r w:rsidRPr="005F1303">
        <w:rPr>
          <w:i/>
          <w:iCs/>
          <w:sz w:val="20"/>
        </w:rPr>
        <w:t>per il quale soffro</w:t>
      </w:r>
      <w:r w:rsidR="005F1303" w:rsidRPr="005F1303">
        <w:rPr>
          <w:i/>
          <w:iCs/>
          <w:sz w:val="20"/>
        </w:rPr>
        <w:t xml:space="preserve"> </w:t>
      </w:r>
      <w:r w:rsidRPr="005F1303">
        <w:rPr>
          <w:i/>
          <w:iCs/>
          <w:sz w:val="20"/>
        </w:rPr>
        <w:t>fino a portare le catene come un malfattore.</w:t>
      </w:r>
    </w:p>
    <w:p w14:paraId="2E7746BA" w14:textId="77777777" w:rsidR="004D7C38" w:rsidRPr="005F1303" w:rsidRDefault="004D7C38" w:rsidP="005F1303">
      <w:pPr>
        <w:pStyle w:val="Corpotesto"/>
        <w:rPr>
          <w:i/>
          <w:iCs/>
          <w:sz w:val="20"/>
        </w:rPr>
      </w:pPr>
      <w:r w:rsidRPr="005F1303">
        <w:rPr>
          <w:i/>
          <w:iCs/>
          <w:sz w:val="20"/>
        </w:rPr>
        <w:t>Ma la parola di Dio non è incatenata! Perciò io sopporto ogni cosa per quelli che Dio ha scelto, perché anch’essi raggiungano la salvezza che è in Cristo Gesù, insieme alla gloria eterna. Questa parola è degna di fede:</w:t>
      </w:r>
      <w:r w:rsidR="005F1303" w:rsidRPr="005F1303">
        <w:rPr>
          <w:i/>
          <w:iCs/>
          <w:sz w:val="20"/>
        </w:rPr>
        <w:t xml:space="preserve"> </w:t>
      </w:r>
      <w:r w:rsidRPr="005F1303">
        <w:rPr>
          <w:i/>
          <w:iCs/>
          <w:sz w:val="20"/>
        </w:rPr>
        <w:t xml:space="preserve">Se moriamo con lui, con lui anche vivremo; </w:t>
      </w:r>
      <w:r w:rsidR="005F1303" w:rsidRPr="005F1303">
        <w:rPr>
          <w:i/>
          <w:iCs/>
          <w:sz w:val="20"/>
        </w:rPr>
        <w:t xml:space="preserve"> </w:t>
      </w:r>
      <w:r w:rsidRPr="005F1303">
        <w:rPr>
          <w:i/>
          <w:iCs/>
          <w:sz w:val="20"/>
        </w:rPr>
        <w:t>se perseveriamo, con lui anche regneremo;</w:t>
      </w:r>
      <w:r w:rsidR="005F1303" w:rsidRPr="005F1303">
        <w:rPr>
          <w:i/>
          <w:iCs/>
          <w:sz w:val="20"/>
        </w:rPr>
        <w:t xml:space="preserve"> </w:t>
      </w:r>
      <w:r w:rsidRPr="005F1303">
        <w:rPr>
          <w:i/>
          <w:iCs/>
          <w:sz w:val="20"/>
        </w:rPr>
        <w:t>se lo rinneghiamo, lui pure ci rinnegherà;</w:t>
      </w:r>
      <w:r w:rsidR="005F1303" w:rsidRPr="005F1303">
        <w:rPr>
          <w:i/>
          <w:iCs/>
          <w:sz w:val="20"/>
        </w:rPr>
        <w:t xml:space="preserve"> </w:t>
      </w:r>
      <w:r w:rsidRPr="005F1303">
        <w:rPr>
          <w:i/>
          <w:iCs/>
          <w:sz w:val="20"/>
        </w:rPr>
        <w:t>se siamo infedeli, lui rimane fedele,</w:t>
      </w:r>
      <w:r w:rsidR="005F1303" w:rsidRPr="005F1303">
        <w:rPr>
          <w:i/>
          <w:iCs/>
          <w:sz w:val="20"/>
        </w:rPr>
        <w:t xml:space="preserve"> </w:t>
      </w:r>
      <w:r w:rsidRPr="005F1303">
        <w:rPr>
          <w:i/>
          <w:iCs/>
          <w:sz w:val="20"/>
        </w:rPr>
        <w:t>perché non può rinnegare se stesso.</w:t>
      </w:r>
    </w:p>
    <w:p w14:paraId="30E1070B" w14:textId="77777777" w:rsidR="004D7C38" w:rsidRPr="005F1303" w:rsidRDefault="004D7C38" w:rsidP="005F1303">
      <w:pPr>
        <w:pStyle w:val="Corpotesto"/>
        <w:rPr>
          <w:i/>
          <w:iCs/>
          <w:sz w:val="20"/>
        </w:rPr>
      </w:pPr>
      <w:r w:rsidRPr="005F1303">
        <w:rPr>
          <w:i/>
          <w:iCs/>
          <w:sz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43D7F0AF" w14:textId="77777777" w:rsidR="004D7C38" w:rsidRPr="005F1303" w:rsidRDefault="004D7C38" w:rsidP="005F1303">
      <w:pPr>
        <w:pStyle w:val="Corpotesto"/>
        <w:rPr>
          <w:i/>
          <w:iCs/>
          <w:sz w:val="20"/>
        </w:rPr>
      </w:pPr>
      <w:r w:rsidRPr="005F1303">
        <w:rPr>
          <w:i/>
          <w:iCs/>
          <w:sz w:val="20"/>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w:t>
      </w:r>
    </w:p>
    <w:p w14:paraId="4E39528C" w14:textId="77777777" w:rsidR="004D7C38" w:rsidRPr="005F1303" w:rsidRDefault="004D7C38" w:rsidP="005F1303">
      <w:pPr>
        <w:pStyle w:val="Corpotesto"/>
        <w:rPr>
          <w:i/>
          <w:iCs/>
          <w:sz w:val="20"/>
        </w:rPr>
      </w:pPr>
      <w:r w:rsidRPr="005F1303">
        <w:rPr>
          <w:i/>
          <w:iCs/>
          <w:sz w:val="20"/>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0820B10F" w14:textId="77777777" w:rsidR="004D7C38" w:rsidRPr="005F1303" w:rsidRDefault="004D7C38" w:rsidP="005F1303">
      <w:pPr>
        <w:pStyle w:val="Corpotesto"/>
        <w:rPr>
          <w:i/>
          <w:iCs/>
          <w:sz w:val="20"/>
        </w:rPr>
      </w:pPr>
      <w:r w:rsidRPr="005F1303">
        <w:rPr>
          <w:i/>
          <w:iCs/>
          <w:sz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9354B03" w14:textId="77777777" w:rsidR="004D7C38" w:rsidRPr="005F1303" w:rsidRDefault="004D7C38" w:rsidP="005F1303">
      <w:pPr>
        <w:pStyle w:val="Corpotesto"/>
        <w:rPr>
          <w:i/>
          <w:iCs/>
          <w:sz w:val="20"/>
        </w:rPr>
      </w:pPr>
      <w:r w:rsidRPr="005F1303">
        <w:rPr>
          <w:i/>
          <w:iCs/>
          <w:sz w:val="20"/>
        </w:rPr>
        <w:t xml:space="preserve">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5F1303">
          <w:rPr>
            <w:i/>
            <w:iCs/>
            <w:sz w:val="20"/>
          </w:rPr>
          <w:t>la Scrittura</w:t>
        </w:r>
      </w:smartTag>
      <w:r w:rsidRPr="005F1303">
        <w:rPr>
          <w:i/>
          <w:iCs/>
          <w:sz w:val="20"/>
        </w:rPr>
        <w:t xml:space="preserve">, ispirata da Dio, è </w:t>
      </w:r>
      <w:r w:rsidRPr="005F1303">
        <w:rPr>
          <w:i/>
          <w:iCs/>
          <w:sz w:val="20"/>
        </w:rPr>
        <w:lastRenderedPageBreak/>
        <w:t xml:space="preserve">anche utile per insegnare, convincere, correggere ed educare nella giustizia, perché l’uomo di Dio sia completo e ben preparato per ogni opera buona (2Tm 2,3-17). </w:t>
      </w:r>
    </w:p>
    <w:p w14:paraId="3C8BA5A1" w14:textId="77777777" w:rsidR="004D7C38" w:rsidRDefault="005F1303" w:rsidP="005F1303">
      <w:pPr>
        <w:pStyle w:val="Corpotesto"/>
      </w:pPr>
      <w:r>
        <w:t>Non c’è vergogna per chi ritorna nella sua verità, perché Dio ritorna nella sua verità e dona al suo universo ogni energia di vita a favore dell’uomo.</w:t>
      </w:r>
    </w:p>
    <w:p w14:paraId="545DEEC6" w14:textId="77777777" w:rsidR="005F1303" w:rsidRDefault="004105FF" w:rsidP="005F1303">
      <w:pPr>
        <w:pStyle w:val="Corpotesto"/>
      </w:pPr>
      <w:r>
        <w:t xml:space="preserve">La vergogna deve </w:t>
      </w:r>
      <w:r w:rsidR="00436357">
        <w:t xml:space="preserve">essere </w:t>
      </w:r>
      <w:r>
        <w:t>di chi è nel peccato, nella trasgressione della Legge, nella violazione dei Comandamenti. Senza Legge si è nudi, spogli di Dio.</w:t>
      </w:r>
    </w:p>
    <w:p w14:paraId="329E013D" w14:textId="77777777" w:rsidR="004105FF" w:rsidRPr="004105FF" w:rsidRDefault="004105FF" w:rsidP="004105FF">
      <w:pPr>
        <w:pStyle w:val="Corpotesto"/>
        <w:rPr>
          <w:i/>
          <w:iCs/>
          <w:sz w:val="20"/>
        </w:rPr>
      </w:pPr>
      <w:r w:rsidRPr="004105FF">
        <w:rPr>
          <w:i/>
          <w:iCs/>
          <w:sz w:val="20"/>
        </w:rPr>
        <w:t>Perciò provate vergogna per le cose che qui di seguito vi indico: non è bene infatti vergognarsi di qualsiasi cosa, come non si può approvare sempre tutto. Vergognatevi della prostituzione davanti al padre e alla madre, della menzogna davanti al capo e al potente, del delitto davanti al giudice e al magistrato, dell’empietà davanti all’assemblea e al popolo, dell’ingiustizia davanti al compagno e all’amico, del furto davanti all’ambiente dove abiti, di Dio, che è veritiero, e dell’alleanza, di piegare i gomiti sopra i pani, a tavola, di essere scortese quando ricevi e quando dai, di non rispondere a quanti salutano, dello sguardo su una donna scostumata, del rifiuto fatto a un parente, dell’appropriazione di eredità o donazione, del desiderio per una donna sposata, della relazione con la sua schiava – non accostarti al suo letto –, di dire parole ingiuriose davanti agli amici e, dopo aver donato, di rinfacciare un regalo, di ripetere quanto hai udito e di rivelare parole segrete. Allora saprai veramente che cos’è la vergogna e incontrerai favore presso ogni uomo.</w:t>
      </w:r>
    </w:p>
    <w:p w14:paraId="72A25CCB" w14:textId="77777777" w:rsidR="004105FF" w:rsidRPr="004105FF" w:rsidRDefault="004105FF" w:rsidP="004105FF">
      <w:pPr>
        <w:pStyle w:val="Corpotesto"/>
        <w:rPr>
          <w:i/>
          <w:iCs/>
          <w:sz w:val="20"/>
        </w:rPr>
      </w:pPr>
      <w:r w:rsidRPr="004105FF">
        <w:rPr>
          <w:i/>
          <w:iCs/>
          <w:sz w:val="20"/>
        </w:rPr>
        <w:t xml:space="preserve">Delle cose seguenti non ti vergognare e non peccare per rispetto umano: della legge dell’Altissimo e dell’alleanza, della sentenza che giustifica l’empio, dei conti con il socio e con i compagni di viaggio, di dare agli altri l’eredità che spetta loro, dell’esattezza della bilancia e dei pesi, di fare acquisti, grandi o piccoli che siano, della contrattazione sul prezzo dei commercianti, della frequente correzione dei figli e di far sanguinare i fianchi di uno schiavo pigro. Con una moglie malvagia è opportuno il sigillo, dove ci sono troppe mani usa la chiave. Qualunque cosa depositi, contala e pesala, il dare e l’avere sia tutto per iscritto. Non vergognarti di correggere l’insensato e lo stolto e il vecchio molto avanti negli anni accusato di fornicazione; così sarai veramente assennato e approvato da ogni vivente (Sir 41,16-42,8). </w:t>
      </w:r>
    </w:p>
    <w:p w14:paraId="59CEDD91" w14:textId="77777777" w:rsidR="004105FF" w:rsidRDefault="004105FF" w:rsidP="005F1303">
      <w:pPr>
        <w:pStyle w:val="Corpotesto"/>
      </w:pPr>
      <w:r>
        <w:t>Quando Adamo ed Eva ebbero vergogna? Quando si spogliarono di Dio. Finché erano vestititi di Dio, non c’era alcuna vergogna nei loro corpi.</w:t>
      </w:r>
    </w:p>
    <w:p w14:paraId="7016ED66" w14:textId="77777777" w:rsidR="00D268F2" w:rsidRDefault="00D268F2" w:rsidP="003D7823">
      <w:pPr>
        <w:pStyle w:val="Corpodeltesto2"/>
        <w:rPr>
          <w:color w:val="000000"/>
        </w:rPr>
      </w:pPr>
      <w:r w:rsidRPr="00D268F2">
        <w:rPr>
          <w:color w:val="000000"/>
          <w:position w:val="6"/>
          <w:vertAlign w:val="superscript"/>
        </w:rPr>
        <w:t>27</w:t>
      </w:r>
      <w:r w:rsidRPr="00D268F2">
        <w:rPr>
          <w:color w:val="000000"/>
        </w:rPr>
        <w:t>Allora voi riconoscerete che io sono in mezzo a Israele,</w:t>
      </w:r>
      <w:r w:rsidR="009445F5">
        <w:rPr>
          <w:color w:val="000000"/>
        </w:rPr>
        <w:t xml:space="preserve"> </w:t>
      </w:r>
      <w:r w:rsidRPr="00D268F2">
        <w:rPr>
          <w:color w:val="000000"/>
        </w:rPr>
        <w:t>e che io sono il Signore, vostro Dio,</w:t>
      </w:r>
      <w:r w:rsidR="009445F5">
        <w:rPr>
          <w:color w:val="000000"/>
        </w:rPr>
        <w:t xml:space="preserve"> </w:t>
      </w:r>
      <w:r w:rsidRPr="00D268F2">
        <w:rPr>
          <w:color w:val="000000"/>
        </w:rPr>
        <w:t>e non ce ne sono altri:</w:t>
      </w:r>
      <w:r w:rsidR="009445F5">
        <w:rPr>
          <w:color w:val="000000"/>
        </w:rPr>
        <w:t xml:space="preserve"> </w:t>
      </w:r>
      <w:r w:rsidRPr="00D268F2">
        <w:rPr>
          <w:color w:val="000000"/>
        </w:rPr>
        <w:t>mai più vergogna per il mio popolo».</w:t>
      </w:r>
    </w:p>
    <w:p w14:paraId="3A9E4735" w14:textId="77777777" w:rsidR="009445F5" w:rsidRDefault="0095270F" w:rsidP="0095270F">
      <w:pPr>
        <w:pStyle w:val="Corpotesto"/>
      </w:pPr>
      <w:r>
        <w:t>Ecco cosa Israele dovrà sempre ricordare: che uno solo è il vero Dio. Gli idoli sono vanità. Non danno vita. Senza il vero Dio non c’è vita.</w:t>
      </w:r>
    </w:p>
    <w:p w14:paraId="651E9E7C" w14:textId="77777777" w:rsidR="0095270F" w:rsidRDefault="0095270F" w:rsidP="0095270F">
      <w:pPr>
        <w:pStyle w:val="Corpotesto"/>
      </w:pPr>
      <w:r w:rsidRPr="0095270F">
        <w:rPr>
          <w:i/>
        </w:rPr>
        <w:t>Allora voi riconoscerete che io sono in mezzo a Israele, e che io sono il Signore, vostro Dio, e non ce ne sono altri: mai più vergogna per il mio popolo»</w:t>
      </w:r>
      <w:r w:rsidRPr="00D268F2">
        <w:t>.</w:t>
      </w:r>
    </w:p>
    <w:p w14:paraId="62B2D9E8" w14:textId="77777777" w:rsidR="0095270F" w:rsidRDefault="004105FF" w:rsidP="004105FF">
      <w:pPr>
        <w:pStyle w:val="Corpotesto"/>
      </w:pPr>
      <w:r>
        <w:t>Quando il Signore ritornerà ad essere vita per la terra e il suo popolo, allora Israele riconoscer</w:t>
      </w:r>
      <w:r w:rsidR="00436357">
        <w:t>à</w:t>
      </w:r>
      <w:r>
        <w:t xml:space="preserve"> che il Signore è in mezzo ad esso. </w:t>
      </w:r>
    </w:p>
    <w:p w14:paraId="025E717A" w14:textId="77777777" w:rsidR="004105FF" w:rsidRDefault="004105FF" w:rsidP="004105FF">
      <w:pPr>
        <w:pStyle w:val="Corpotesto"/>
      </w:pPr>
      <w:r>
        <w:t>Far tornare il Signore ad essere sorgente di vita per la terra e la terra per gli uomini è obbligo di ogni uomo. Lo fa tornare, donandogli tutta la sua verità.</w:t>
      </w:r>
    </w:p>
    <w:p w14:paraId="7C3400C6" w14:textId="77777777" w:rsidR="004105FF" w:rsidRDefault="004105FF" w:rsidP="004105FF">
      <w:pPr>
        <w:pStyle w:val="Corpotesto"/>
      </w:pPr>
      <w:r>
        <w:t>La verità a Dio si dona in un solo modo: obbedendo alla sua Parola, alla sua Legge, accogliendola come unica e sola Parola e Legge per la sua vita.</w:t>
      </w:r>
    </w:p>
    <w:p w14:paraId="720EB99E" w14:textId="77777777" w:rsidR="004105FF" w:rsidRDefault="004105FF" w:rsidP="004105FF">
      <w:pPr>
        <w:pStyle w:val="Corpotesto"/>
      </w:pPr>
      <w:r>
        <w:t>La verità di Dio è verità della sua Legge. Non si entra nella Legge, non si dona verità a Dio, Dio non dona vita alla terra. È la vergogna per l’uomo.</w:t>
      </w:r>
    </w:p>
    <w:p w14:paraId="39F3E5C0" w14:textId="77777777" w:rsidR="00D268F2" w:rsidRPr="00D268F2" w:rsidRDefault="00D268F2" w:rsidP="00D268F2"/>
    <w:p w14:paraId="5CC1BA42" w14:textId="77777777" w:rsidR="00190FE6" w:rsidRDefault="00190FE6" w:rsidP="00190FE6">
      <w:pPr>
        <w:pStyle w:val="Corpotesto"/>
        <w:jc w:val="right"/>
        <w:sectPr w:rsidR="00190FE6" w:rsidSect="00190FE6">
          <w:headerReference w:type="default" r:id="rId13"/>
          <w:type w:val="oddPage"/>
          <w:pgSz w:w="11906" w:h="16838"/>
          <w:pgMar w:top="1701" w:right="1701" w:bottom="1701" w:left="1701" w:header="567" w:footer="567" w:gutter="0"/>
          <w:cols w:space="708"/>
          <w:titlePg/>
          <w:docGrid w:linePitch="360"/>
        </w:sectPr>
      </w:pPr>
    </w:p>
    <w:p w14:paraId="0F13691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3" w:name="_Toc62164331"/>
      <w:r w:rsidRPr="00A30629">
        <w:rPr>
          <w:rFonts w:ascii="Arial" w:hAnsi="Arial" w:cs="Arial"/>
          <w:color w:val="000000"/>
          <w:sz w:val="40"/>
          <w:szCs w:val="40"/>
        </w:rPr>
        <w:lastRenderedPageBreak/>
        <w:t>CAPITOLO I</w:t>
      </w:r>
      <w:r>
        <w:rPr>
          <w:rFonts w:ascii="Arial" w:hAnsi="Arial" w:cs="Arial"/>
          <w:color w:val="000000"/>
          <w:sz w:val="40"/>
          <w:szCs w:val="40"/>
        </w:rPr>
        <w:t>II</w:t>
      </w:r>
      <w:bookmarkEnd w:id="83"/>
    </w:p>
    <w:p w14:paraId="76B28B03" w14:textId="77777777" w:rsidR="00190FE6" w:rsidRDefault="00190FE6" w:rsidP="00190FE6"/>
    <w:p w14:paraId="3A8BEA20" w14:textId="77777777" w:rsidR="00190FE6" w:rsidRDefault="00190FE6" w:rsidP="00190FE6"/>
    <w:p w14:paraId="24A1A72B" w14:textId="77777777" w:rsidR="00190FE6" w:rsidRDefault="00190FE6" w:rsidP="00190FE6">
      <w:pPr>
        <w:pStyle w:val="Titolo4"/>
        <w:rPr>
          <w:rFonts w:ascii="Arial" w:hAnsi="Arial" w:cs="Arial"/>
        </w:rPr>
      </w:pPr>
      <w:bookmarkStart w:id="84" w:name="_Toc62164332"/>
      <w:r w:rsidRPr="00A30629">
        <w:rPr>
          <w:rFonts w:ascii="Arial" w:hAnsi="Arial" w:cs="Arial"/>
        </w:rPr>
        <w:t>LETTURA DEL TESTO</w:t>
      </w:r>
      <w:bookmarkEnd w:id="84"/>
    </w:p>
    <w:p w14:paraId="6896D26B" w14:textId="77777777" w:rsidR="00D268F2" w:rsidRDefault="00D268F2" w:rsidP="00D268F2"/>
    <w:p w14:paraId="7D133CBE" w14:textId="77777777" w:rsidR="00D268F2" w:rsidRPr="00D268F2" w:rsidRDefault="00D268F2" w:rsidP="00D268F2">
      <w:pPr>
        <w:tabs>
          <w:tab w:val="left" w:pos="851"/>
          <w:tab w:val="left" w:pos="2268"/>
        </w:tabs>
        <w:ind w:left="851" w:hanging="851"/>
        <w:jc w:val="both"/>
        <w:rPr>
          <w:color w:val="000000"/>
          <w:sz w:val="24"/>
        </w:rPr>
      </w:pPr>
      <w:r w:rsidRPr="00D268F2">
        <w:rPr>
          <w:color w:val="000000"/>
          <w:sz w:val="24"/>
        </w:rPr>
        <w:tab/>
      </w:r>
      <w:r w:rsidRPr="00D268F2">
        <w:rPr>
          <w:color w:val="000000"/>
          <w:sz w:val="24"/>
        </w:rPr>
        <w:tab/>
      </w:r>
      <w:r w:rsidRPr="00D268F2">
        <w:rPr>
          <w:color w:val="000000"/>
          <w:position w:val="6"/>
          <w:vertAlign w:val="superscript"/>
        </w:rPr>
        <w:t>1</w:t>
      </w:r>
      <w:r w:rsidRPr="00D268F2">
        <w:rPr>
          <w:color w:val="000000"/>
          <w:sz w:val="24"/>
        </w:rPr>
        <w:t>Dopo questo,</w:t>
      </w:r>
    </w:p>
    <w:p w14:paraId="660E381C"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io effonderò il mio spirito</w:t>
      </w:r>
    </w:p>
    <w:p w14:paraId="4A8B8A60"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sopra ogni uomo</w:t>
      </w:r>
    </w:p>
    <w:p w14:paraId="6648568B"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e diverranno profeti i vostri figli e le vostre figlie;</w:t>
      </w:r>
    </w:p>
    <w:p w14:paraId="002D1241"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i vostri anziani faranno sogni,</w:t>
      </w:r>
    </w:p>
    <w:p w14:paraId="5C21EF79"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i vostri giovani avranno visioni.</w:t>
      </w:r>
    </w:p>
    <w:p w14:paraId="1CECE714"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2</w:t>
      </w:r>
      <w:r w:rsidRPr="00D268F2">
        <w:rPr>
          <w:color w:val="000000"/>
          <w:sz w:val="24"/>
        </w:rPr>
        <w:t>Anche sopra gli schiavi e sulle schiave</w:t>
      </w:r>
    </w:p>
    <w:p w14:paraId="47699E44"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in quei giorni effonderò il mio spirito.</w:t>
      </w:r>
    </w:p>
    <w:p w14:paraId="39E972CA"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3</w:t>
      </w:r>
      <w:r w:rsidRPr="00D268F2">
        <w:rPr>
          <w:color w:val="000000"/>
          <w:sz w:val="24"/>
        </w:rPr>
        <w:t>Farò prodigi nel cielo e sulla terra,</w:t>
      </w:r>
    </w:p>
    <w:p w14:paraId="4BE5924A"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sangue e fuoco e colonne di fumo.</w:t>
      </w:r>
    </w:p>
    <w:p w14:paraId="4129F1BB"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4</w:t>
      </w:r>
      <w:r w:rsidRPr="00D268F2">
        <w:rPr>
          <w:color w:val="000000"/>
          <w:sz w:val="24"/>
        </w:rPr>
        <w:t>Il sole si cambierà in tenebre</w:t>
      </w:r>
    </w:p>
    <w:p w14:paraId="012B6C67"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e la luna in sangue,</w:t>
      </w:r>
    </w:p>
    <w:p w14:paraId="79EA5A3F"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prima che venga il giorno del Signore,</w:t>
      </w:r>
    </w:p>
    <w:p w14:paraId="2E9510E2"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grande e terribile.</w:t>
      </w:r>
    </w:p>
    <w:p w14:paraId="27B585FF"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5</w:t>
      </w:r>
      <w:r w:rsidRPr="00D268F2">
        <w:rPr>
          <w:color w:val="000000"/>
          <w:sz w:val="24"/>
        </w:rPr>
        <w:t>Chiunque invocherà il nome del Signore,</w:t>
      </w:r>
    </w:p>
    <w:p w14:paraId="79E23D95"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sarà salvato,</w:t>
      </w:r>
    </w:p>
    <w:p w14:paraId="776174F0"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poiché sul monte Sion e in Gerusalemme</w:t>
      </w:r>
    </w:p>
    <w:p w14:paraId="70D0061C"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vi sarà la salvezza,</w:t>
      </w:r>
    </w:p>
    <w:p w14:paraId="778741CD"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come ha detto il Signore,</w:t>
      </w:r>
    </w:p>
    <w:p w14:paraId="1AF44964"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anche per i superstiti</w:t>
      </w:r>
    </w:p>
    <w:p w14:paraId="28B034CE"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che il Signore avrà chiamato.</w:t>
      </w:r>
    </w:p>
    <w:p w14:paraId="0AE69483" w14:textId="77777777" w:rsidR="00D268F2" w:rsidRPr="00D268F2" w:rsidRDefault="00D268F2" w:rsidP="00D268F2">
      <w:pPr>
        <w:tabs>
          <w:tab w:val="left" w:pos="851"/>
          <w:tab w:val="left" w:pos="2268"/>
        </w:tabs>
        <w:ind w:left="851" w:firstLine="1417"/>
        <w:jc w:val="both"/>
        <w:rPr>
          <w:color w:val="000000"/>
          <w:sz w:val="24"/>
        </w:rPr>
      </w:pPr>
    </w:p>
    <w:p w14:paraId="4ADC189E" w14:textId="77777777" w:rsidR="00D268F2" w:rsidRPr="00D268F2" w:rsidRDefault="00D268F2" w:rsidP="00D268F2">
      <w:pPr>
        <w:tabs>
          <w:tab w:val="left" w:pos="851"/>
          <w:tab w:val="left" w:pos="2268"/>
        </w:tabs>
        <w:ind w:left="851" w:firstLine="1417"/>
        <w:jc w:val="both"/>
        <w:rPr>
          <w:color w:val="000000"/>
          <w:sz w:val="24"/>
        </w:rPr>
      </w:pPr>
    </w:p>
    <w:p w14:paraId="78A9339F" w14:textId="77777777" w:rsidR="00190FE6" w:rsidRDefault="00190FE6" w:rsidP="00190FE6"/>
    <w:p w14:paraId="0E2E4CE2" w14:textId="77777777" w:rsidR="00190FE6" w:rsidRPr="00A30629" w:rsidRDefault="00190FE6" w:rsidP="00190FE6">
      <w:pPr>
        <w:pStyle w:val="Titolo1"/>
        <w:jc w:val="center"/>
        <w:rPr>
          <w:rFonts w:ascii="Arial" w:hAnsi="Arial" w:cs="Arial"/>
          <w:bCs/>
          <w:sz w:val="40"/>
          <w:szCs w:val="40"/>
        </w:rPr>
      </w:pPr>
      <w:bookmarkStart w:id="85" w:name="_Toc62164333"/>
      <w:r w:rsidRPr="00A30629">
        <w:rPr>
          <w:rFonts w:ascii="Arial" w:hAnsi="Arial" w:cs="Arial"/>
          <w:bCs/>
          <w:sz w:val="40"/>
          <w:szCs w:val="40"/>
        </w:rPr>
        <w:t>COMMENTO TEOLOGICO DEL TESTO</w:t>
      </w:r>
      <w:bookmarkEnd w:id="85"/>
    </w:p>
    <w:p w14:paraId="21481FCB" w14:textId="77777777" w:rsidR="00190FE6" w:rsidRDefault="00190FE6" w:rsidP="00190FE6"/>
    <w:p w14:paraId="66F8703B" w14:textId="77777777" w:rsidR="000F42FA" w:rsidRDefault="000F42FA" w:rsidP="00190FE6"/>
    <w:p w14:paraId="63F67E31" w14:textId="77777777" w:rsidR="000F42FA" w:rsidRPr="00A30629" w:rsidRDefault="000F42FA" w:rsidP="000F42FA">
      <w:pPr>
        <w:pStyle w:val="Titolo1"/>
        <w:numPr>
          <w:ilvl w:val="0"/>
          <w:numId w:val="2"/>
        </w:numPr>
        <w:jc w:val="center"/>
      </w:pPr>
      <w:bookmarkStart w:id="86" w:name="_Toc62164334"/>
      <w:r w:rsidRPr="0012119F">
        <w:rPr>
          <w:bCs/>
          <w:i/>
          <w:sz w:val="40"/>
          <w:szCs w:val="40"/>
        </w:rPr>
        <w:t>L’ERA NUOVA E IL GIORNO DEL SIGNORE</w:t>
      </w:r>
      <w:bookmarkEnd w:id="86"/>
      <w:r w:rsidRPr="0012119F">
        <w:rPr>
          <w:bCs/>
          <w:i/>
          <w:sz w:val="40"/>
          <w:szCs w:val="40"/>
        </w:rPr>
        <w:t xml:space="preserve"> </w:t>
      </w:r>
    </w:p>
    <w:p w14:paraId="02541A30" w14:textId="77777777" w:rsidR="000F42FA" w:rsidRPr="0029363B" w:rsidRDefault="000F42FA" w:rsidP="000F42FA">
      <w:pPr>
        <w:pStyle w:val="Titolo1"/>
        <w:numPr>
          <w:ilvl w:val="0"/>
          <w:numId w:val="11"/>
        </w:numPr>
        <w:jc w:val="center"/>
        <w:rPr>
          <w:bCs/>
          <w:sz w:val="40"/>
          <w:szCs w:val="40"/>
        </w:rPr>
      </w:pPr>
      <w:bookmarkStart w:id="87" w:name="_Toc62164335"/>
      <w:r>
        <w:rPr>
          <w:bCs/>
          <w:sz w:val="40"/>
          <w:szCs w:val="40"/>
        </w:rPr>
        <w:t>L’EFFUSIONE DELLO SPIRITO</w:t>
      </w:r>
      <w:bookmarkEnd w:id="87"/>
      <w:r>
        <w:rPr>
          <w:bCs/>
          <w:sz w:val="40"/>
          <w:szCs w:val="40"/>
        </w:rPr>
        <w:t xml:space="preserve"> </w:t>
      </w:r>
    </w:p>
    <w:p w14:paraId="6F7D44A1" w14:textId="77777777" w:rsidR="000F42FA" w:rsidRDefault="000F42FA" w:rsidP="00190FE6"/>
    <w:p w14:paraId="33BEC03D" w14:textId="77777777" w:rsidR="000F42FA" w:rsidRDefault="000F42FA" w:rsidP="00190FE6"/>
    <w:p w14:paraId="37E1B65B" w14:textId="77777777" w:rsidR="00D268F2" w:rsidRDefault="00D268F2" w:rsidP="000F42FA">
      <w:pPr>
        <w:pStyle w:val="Corpodeltesto2"/>
      </w:pPr>
      <w:r w:rsidRPr="00D268F2">
        <w:rPr>
          <w:position w:val="6"/>
          <w:vertAlign w:val="superscript"/>
        </w:rPr>
        <w:t>1</w:t>
      </w:r>
      <w:r w:rsidRPr="00D268F2">
        <w:t>Dopo questo,</w:t>
      </w:r>
      <w:r w:rsidR="0012119F">
        <w:t xml:space="preserve"> </w:t>
      </w:r>
      <w:r w:rsidRPr="00D268F2">
        <w:t>io effonderò il mio spirito</w:t>
      </w:r>
      <w:r w:rsidR="0012119F">
        <w:t xml:space="preserve"> </w:t>
      </w:r>
      <w:r w:rsidRPr="00D268F2">
        <w:t>sopra ogni uomo</w:t>
      </w:r>
      <w:r w:rsidR="0012119F">
        <w:t xml:space="preserve"> </w:t>
      </w:r>
      <w:r w:rsidRPr="00D268F2">
        <w:t>e diverranno profeti i vostri figli e le vostre figlie;</w:t>
      </w:r>
      <w:r w:rsidR="0012119F">
        <w:t xml:space="preserve"> </w:t>
      </w:r>
      <w:r w:rsidRPr="00D268F2">
        <w:t>i vostri anziani faranno sogni,</w:t>
      </w:r>
      <w:r w:rsidR="0012119F">
        <w:t xml:space="preserve"> </w:t>
      </w:r>
      <w:r w:rsidRPr="00D268F2">
        <w:t>i vostri giovani avranno visioni.</w:t>
      </w:r>
    </w:p>
    <w:p w14:paraId="691DA4DC" w14:textId="77777777" w:rsidR="0012119F" w:rsidRDefault="006A548C" w:rsidP="000F42FA">
      <w:pPr>
        <w:pStyle w:val="Corpodeltesto2"/>
        <w:rPr>
          <w:b w:val="0"/>
        </w:rPr>
      </w:pPr>
      <w:r w:rsidRPr="006A548C">
        <w:rPr>
          <w:b w:val="0"/>
        </w:rPr>
        <w:t>Questa profezia, se risale al tempo storico in cui è vissuto il profeta Gioele (</w:t>
      </w:r>
      <w:r w:rsidRPr="006A548C">
        <w:rPr>
          <w:rFonts w:cs="Arial"/>
          <w:b w:val="0"/>
          <w:color w:val="252525"/>
          <w:szCs w:val="21"/>
          <w:shd w:val="clear" w:color="auto" w:fill="FFFFFF"/>
        </w:rPr>
        <w:t xml:space="preserve">835 – 796 a.C.) </w:t>
      </w:r>
      <w:r w:rsidRPr="006A548C">
        <w:rPr>
          <w:b w:val="0"/>
        </w:rPr>
        <w:t xml:space="preserve">possiamo definirla </w:t>
      </w:r>
      <w:r>
        <w:rPr>
          <w:b w:val="0"/>
        </w:rPr>
        <w:t>la madre di tutte le profezi</w:t>
      </w:r>
      <w:r w:rsidR="00436357">
        <w:rPr>
          <w:b w:val="0"/>
        </w:rPr>
        <w:t>e</w:t>
      </w:r>
      <w:r>
        <w:rPr>
          <w:b w:val="0"/>
        </w:rPr>
        <w:t xml:space="preserve"> sullo Spirito Santo. </w:t>
      </w:r>
    </w:p>
    <w:p w14:paraId="314A8A07" w14:textId="77777777" w:rsidR="006A548C" w:rsidRDefault="006A548C" w:rsidP="000F42FA">
      <w:pPr>
        <w:pStyle w:val="Corpodeltesto2"/>
        <w:rPr>
          <w:b w:val="0"/>
        </w:rPr>
      </w:pPr>
      <w:r>
        <w:rPr>
          <w:b w:val="0"/>
        </w:rPr>
        <w:lastRenderedPageBreak/>
        <w:t>Se invece è stata data dopo Isaia, Geremia, Ezechiele, essa va considerata come il completament</w:t>
      </w:r>
      <w:r w:rsidR="00436357">
        <w:rPr>
          <w:b w:val="0"/>
        </w:rPr>
        <w:t>o</w:t>
      </w:r>
      <w:r>
        <w:rPr>
          <w:b w:val="0"/>
        </w:rPr>
        <w:t xml:space="preserve">, la perfezione di ogni altra profezia sullo Spirito. </w:t>
      </w:r>
    </w:p>
    <w:p w14:paraId="139DFCEC" w14:textId="77777777" w:rsidR="006A548C" w:rsidRDefault="0071466B" w:rsidP="0071466B">
      <w:pPr>
        <w:pStyle w:val="Corpotesto"/>
      </w:pPr>
      <w:r w:rsidRPr="0071466B">
        <w:rPr>
          <w:i/>
        </w:rPr>
        <w:t>Dopo questo, io effonderò il mio spirito sopra ogni uomo e diverranno profeti i vostri figli e le vostre figlie; i vostri anziani faranno sogni, i vostri giovani avranno visioni</w:t>
      </w:r>
      <w:r w:rsidRPr="00D268F2">
        <w:t>.</w:t>
      </w:r>
      <w:r w:rsidR="006A548C">
        <w:t xml:space="preserve"> È chiesta somma attenzione per una perfetta comprensione. </w:t>
      </w:r>
    </w:p>
    <w:p w14:paraId="2EFC9D10" w14:textId="77777777" w:rsidR="0071466B" w:rsidRDefault="006A548C" w:rsidP="0071466B">
      <w:pPr>
        <w:pStyle w:val="Corpotesto"/>
      </w:pPr>
      <w:r>
        <w:t xml:space="preserve">Anche se per sommi capi, è giusto conoscere cosa fa lo Spirito del Signore, </w:t>
      </w:r>
      <w:r w:rsidR="006C4B5B">
        <w:t>o meglio cosa fa il Signore attraverso di Lui nell’eternità e nel tempo.</w:t>
      </w:r>
    </w:p>
    <w:p w14:paraId="2C22328D" w14:textId="77777777" w:rsidR="006C4B5B" w:rsidRDefault="006C4B5B" w:rsidP="0071466B">
      <w:pPr>
        <w:pStyle w:val="Corpotesto"/>
      </w:pPr>
      <w:r>
        <w:t>Conoscendo chi è lo Spirito di Dio e cosa Dio fa per mezzo di Lui, si comprenderà perché questa profezia è il compendio di tutta la Rivelazione.</w:t>
      </w:r>
    </w:p>
    <w:p w14:paraId="36FA067E" w14:textId="77777777" w:rsidR="006A548C" w:rsidRDefault="00282FBB" w:rsidP="00282FBB">
      <w:pPr>
        <w:pStyle w:val="Corpotesto"/>
      </w:pPr>
      <w:r>
        <w:t>Il Libro della Genesi, nella sua prima parola, ci presen</w:t>
      </w:r>
      <w:r w:rsidR="00436357">
        <w:t>t</w:t>
      </w:r>
      <w:r>
        <w:t xml:space="preserve">a il Signore che in principio crea il cielo e la terra e lo Spirito di Dio che aleggia sulle acque. </w:t>
      </w:r>
    </w:p>
    <w:p w14:paraId="30D7DD40" w14:textId="77777777" w:rsidR="0071466B" w:rsidRPr="0071466B" w:rsidRDefault="0071466B" w:rsidP="0071466B">
      <w:pPr>
        <w:pStyle w:val="Corpotesto"/>
        <w:rPr>
          <w:i/>
          <w:iCs/>
          <w:sz w:val="20"/>
        </w:rPr>
      </w:pPr>
      <w:r w:rsidRPr="0071466B">
        <w:rPr>
          <w:i/>
          <w:iCs/>
          <w:sz w:val="20"/>
        </w:rPr>
        <w:t xml:space="preserve">In principio Dio creò il cielo e la terra. La terra era informe e deserta e le tenebre ricoprivano l’abisso e lo spirito di Dio aleggiava sulle acque (Gen 1,1-2). </w:t>
      </w:r>
    </w:p>
    <w:p w14:paraId="644FB30B" w14:textId="77777777" w:rsidR="0071466B" w:rsidRDefault="003C6D88" w:rsidP="003C6D88">
      <w:pPr>
        <w:pStyle w:val="Corpotesto"/>
      </w:pPr>
      <w:r>
        <w:t xml:space="preserve">Dio crea l’uomo. </w:t>
      </w:r>
      <w:r w:rsidR="00BD5B7D">
        <w:t xml:space="preserve">Lo </w:t>
      </w:r>
      <w:r>
        <w:t xml:space="preserve">forma dalla polvere del suolo. </w:t>
      </w:r>
      <w:r w:rsidR="00BD5B7D">
        <w:t>Manca di ogni vita. Il Signore alita nelle sue narici l’alito, lo spirito di vita, e l’uomo diviene essere vivente.</w:t>
      </w:r>
    </w:p>
    <w:p w14:paraId="6094A22F" w14:textId="77777777" w:rsidR="00BD5B7D" w:rsidRDefault="00E96520" w:rsidP="003C6D88">
      <w:pPr>
        <w:pStyle w:val="Corpotesto"/>
      </w:pPr>
      <w:r>
        <w:t>Tutti gli assertori del cieco evoluzionismo devono sapere che la materia non produce, non genera lo Spirito del Signore. Creatore dell’alito è il Signore.</w:t>
      </w:r>
    </w:p>
    <w:p w14:paraId="411EC236" w14:textId="77777777" w:rsidR="00E96520" w:rsidRDefault="00E96520" w:rsidP="003C6D88">
      <w:pPr>
        <w:pStyle w:val="Corpotesto"/>
      </w:pPr>
      <w:r>
        <w:t>È questo il grande miracolo della creazione dell’uomo: Dio dona all’uomo, per partecipazione, il suo stesso Spirito. Il suo Spirito diviene spirito nell’uomo.</w:t>
      </w:r>
    </w:p>
    <w:p w14:paraId="540D62FD" w14:textId="77777777" w:rsidR="00E96520" w:rsidRDefault="00E96520" w:rsidP="003C6D88">
      <w:pPr>
        <w:pStyle w:val="Corpotesto"/>
      </w:pPr>
      <w:r>
        <w:t>Lo Spirito di Dio partecipato è vera creazione dell’anima immortale, che è sempre creata da Dio. Non viene dalla natura. Mai potrà venire.</w:t>
      </w:r>
    </w:p>
    <w:p w14:paraId="209B67CB" w14:textId="77777777" w:rsidR="00E96520" w:rsidRDefault="00E96520" w:rsidP="003C6D88">
      <w:pPr>
        <w:pStyle w:val="Corpotesto"/>
      </w:pPr>
      <w:r>
        <w:t xml:space="preserve">Gli uomini offrono a Dio due minuscole cellule. È in queste cellule offerte dall’uomo che il Signore oggi e sempre alita il soffio della vita. </w:t>
      </w:r>
    </w:p>
    <w:p w14:paraId="04E98F19" w14:textId="77777777" w:rsidR="0071466B" w:rsidRPr="0071466B" w:rsidRDefault="0071466B" w:rsidP="0071466B">
      <w:pPr>
        <w:pStyle w:val="Corpotesto"/>
        <w:rPr>
          <w:i/>
          <w:iCs/>
          <w:sz w:val="20"/>
        </w:rPr>
      </w:pPr>
      <w:r w:rsidRPr="0071466B">
        <w:rPr>
          <w:i/>
          <w:iCs/>
          <w:sz w:val="20"/>
        </w:rPr>
        <w:t xml:space="preserve">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 </w:t>
      </w:r>
    </w:p>
    <w:p w14:paraId="0F2355FA" w14:textId="77777777" w:rsidR="0071466B" w:rsidRDefault="00E96520" w:rsidP="00E96520">
      <w:pPr>
        <w:pStyle w:val="Corpotesto"/>
      </w:pPr>
      <w:r>
        <w:t xml:space="preserve">A causa del peccato, il soffio di Dio che avrebbe dovuto rendere l’uomo immortale, come Dio è immortale, viene ritirato dal Signore. </w:t>
      </w:r>
    </w:p>
    <w:p w14:paraId="59A60B85" w14:textId="77777777" w:rsidR="00E96520" w:rsidRDefault="00E96520" w:rsidP="00E96520">
      <w:pPr>
        <w:pStyle w:val="Corpotesto"/>
      </w:pPr>
      <w:r>
        <w:t xml:space="preserve">Quando Dio ritira il suo spirito, l’uomo è nella morte. È nella morte a causa del suo peccato. Ma è nella morte, in attesa della risurrezione nell’ultimo giorno. </w:t>
      </w:r>
    </w:p>
    <w:p w14:paraId="5214D3E4" w14:textId="77777777" w:rsidR="0071466B" w:rsidRPr="0071466B" w:rsidRDefault="0071466B" w:rsidP="0071466B">
      <w:pPr>
        <w:pStyle w:val="Corpotesto"/>
        <w:rPr>
          <w:i/>
          <w:iCs/>
          <w:sz w:val="20"/>
        </w:rPr>
      </w:pPr>
      <w:r w:rsidRPr="0071466B">
        <w:rPr>
          <w:i/>
          <w:iCs/>
          <w:sz w:val="20"/>
        </w:rPr>
        <w:t xml:space="preserve">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 (Gen 6,1-3). </w:t>
      </w:r>
    </w:p>
    <w:p w14:paraId="0411C539" w14:textId="77777777" w:rsidR="0071466B" w:rsidRDefault="00E96520" w:rsidP="00E96520">
      <w:pPr>
        <w:pStyle w:val="Corpotesto"/>
      </w:pPr>
      <w:r>
        <w:t xml:space="preserve">Mosè è chiamato dal Signore a compiere le opere di Dio. Nessuno potrà fare una sola opera di Dio senza lo Spirito di Dio in lui. </w:t>
      </w:r>
    </w:p>
    <w:p w14:paraId="38C7C4B2" w14:textId="77777777" w:rsidR="00A307C6" w:rsidRDefault="00E96520" w:rsidP="00A307C6">
      <w:pPr>
        <w:pStyle w:val="Corpotesto"/>
      </w:pPr>
      <w:r>
        <w:t>Mosè da solo sente il peso di tutto il suo popolo. Non ce la fa. Il Signore associa a lui settanta anziani e anche loro ricevono lo Spirito del Signore.</w:t>
      </w:r>
    </w:p>
    <w:p w14:paraId="62D1A1DA" w14:textId="77777777" w:rsidR="00E96520" w:rsidRDefault="00E96520" w:rsidP="00A307C6">
      <w:pPr>
        <w:pStyle w:val="Corpotesto"/>
      </w:pPr>
      <w:r>
        <w:t>L’opera è una, lo Spirito è uno. Il Signore prende parte dello Spirito che è su Mosè e lo versa sui settanta anziani. Un solo popolo, una sola opera.</w:t>
      </w:r>
    </w:p>
    <w:p w14:paraId="1F3B0316" w14:textId="77777777" w:rsidR="00E96520" w:rsidRDefault="00E96520" w:rsidP="00A307C6">
      <w:pPr>
        <w:pStyle w:val="Corpotesto"/>
      </w:pPr>
      <w:r>
        <w:lastRenderedPageBreak/>
        <w:t>Ma anche un solo popolo, una sola opera, un solo Spirito del Signore. È lo Spirito del Signore che dona verità all’unica opera, all’unico popolo.</w:t>
      </w:r>
    </w:p>
    <w:p w14:paraId="35F22322" w14:textId="77777777" w:rsidR="001303AC" w:rsidRPr="00A307C6" w:rsidRDefault="001303AC" w:rsidP="00A307C6">
      <w:pPr>
        <w:pStyle w:val="Corpotesto"/>
        <w:rPr>
          <w:i/>
          <w:iCs/>
          <w:sz w:val="20"/>
        </w:rPr>
      </w:pPr>
      <w:r w:rsidRPr="00A307C6">
        <w:rPr>
          <w:i/>
          <w:iCs/>
          <w:sz w:val="20"/>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253A9569" w14:textId="77777777" w:rsidR="001303AC" w:rsidRPr="00A307C6" w:rsidRDefault="001303AC" w:rsidP="00A307C6">
      <w:pPr>
        <w:pStyle w:val="Corpotesto"/>
        <w:rPr>
          <w:i/>
          <w:iCs/>
          <w:sz w:val="20"/>
        </w:rPr>
      </w:pPr>
      <w:r w:rsidRPr="00A307C6">
        <w:rPr>
          <w:i/>
          <w:iCs/>
          <w:sz w:val="20"/>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5382B09D" w14:textId="77777777" w:rsidR="001303AC" w:rsidRPr="00A307C6" w:rsidRDefault="001303AC" w:rsidP="00A307C6">
      <w:pPr>
        <w:pStyle w:val="Corpotesto"/>
        <w:rPr>
          <w:i/>
          <w:iCs/>
          <w:sz w:val="20"/>
        </w:rPr>
      </w:pPr>
      <w:r w:rsidRPr="00A307C6">
        <w:rPr>
          <w:i/>
          <w:iCs/>
          <w:sz w:val="20"/>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57BE5E36" w14:textId="77777777" w:rsidR="001303AC" w:rsidRPr="00A307C6" w:rsidRDefault="001303AC" w:rsidP="00A307C6">
      <w:pPr>
        <w:pStyle w:val="Corpotesto"/>
        <w:rPr>
          <w:i/>
          <w:iCs/>
          <w:sz w:val="20"/>
        </w:rPr>
      </w:pPr>
      <w:r w:rsidRPr="00A307C6">
        <w:rPr>
          <w:i/>
          <w:iCs/>
          <w:sz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3D311C07" w14:textId="77777777" w:rsidR="001303AC" w:rsidRPr="00A307C6" w:rsidRDefault="001303AC" w:rsidP="00A307C6">
      <w:pPr>
        <w:pStyle w:val="Corpotesto"/>
        <w:rPr>
          <w:i/>
          <w:iCs/>
          <w:sz w:val="20"/>
        </w:rPr>
      </w:pPr>
      <w:r w:rsidRPr="00A307C6">
        <w:rPr>
          <w:i/>
          <w:iCs/>
          <w:sz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200D0D4A" w14:textId="77777777" w:rsidR="001303AC" w:rsidRPr="00A307C6" w:rsidRDefault="001303AC" w:rsidP="00A307C6">
      <w:pPr>
        <w:pStyle w:val="Corpotesto"/>
        <w:rPr>
          <w:i/>
          <w:iCs/>
          <w:sz w:val="20"/>
        </w:rPr>
      </w:pPr>
      <w:r w:rsidRPr="00A307C6">
        <w:rPr>
          <w:i/>
          <w:iCs/>
          <w:sz w:val="20"/>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2FC39412" w14:textId="77777777" w:rsidR="001303AC" w:rsidRPr="00A307C6" w:rsidRDefault="001303AC" w:rsidP="00A307C6">
      <w:pPr>
        <w:pStyle w:val="Corpotesto"/>
        <w:rPr>
          <w:i/>
          <w:iCs/>
          <w:sz w:val="20"/>
        </w:rPr>
      </w:pPr>
      <w:r w:rsidRPr="00A307C6">
        <w:rPr>
          <w:i/>
          <w:iCs/>
          <w:sz w:val="20"/>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7D143540" w14:textId="77777777" w:rsidR="001303AC" w:rsidRPr="00A307C6" w:rsidRDefault="001303AC" w:rsidP="00A307C6">
      <w:pPr>
        <w:pStyle w:val="Corpotesto"/>
        <w:rPr>
          <w:i/>
          <w:iCs/>
          <w:sz w:val="20"/>
        </w:rPr>
      </w:pPr>
      <w:r w:rsidRPr="00A307C6">
        <w:rPr>
          <w:i/>
          <w:iCs/>
          <w:sz w:val="20"/>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0B4BD9BB" w14:textId="77777777" w:rsidR="001303AC" w:rsidRPr="00A307C6" w:rsidRDefault="001303AC" w:rsidP="00A307C6">
      <w:pPr>
        <w:pStyle w:val="Corpotesto"/>
        <w:rPr>
          <w:i/>
          <w:iCs/>
          <w:sz w:val="20"/>
        </w:rPr>
      </w:pPr>
      <w:r w:rsidRPr="00A307C6">
        <w:rPr>
          <w:i/>
          <w:iCs/>
          <w:sz w:val="20"/>
        </w:rPr>
        <w:t xml:space="preserve">Un vento si alzò per volere del Signore e portò quaglie dal mare e le fece cadere sull’accampamento, per la lunghezza di circa una giornata di cammino da un lato e una giornata </w:t>
      </w:r>
      <w:r w:rsidRPr="00A307C6">
        <w:rPr>
          <w:i/>
          <w:iCs/>
          <w:sz w:val="20"/>
        </w:rPr>
        <w:lastRenderedPageBreak/>
        <w:t>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w:t>
      </w:r>
      <w:r w:rsidRPr="00A307C6">
        <w:rPr>
          <w:i/>
          <w:iCs/>
          <w:sz w:val="20"/>
        </w:rPr>
        <w:noBreakHyphen/>
        <w:t>Taavà, perché là seppellirono il popolo che si era abbandonato all’ingordigia. Da Kibrot</w:t>
      </w:r>
      <w:r w:rsidRPr="00A307C6">
        <w:rPr>
          <w:i/>
          <w:iCs/>
          <w:sz w:val="20"/>
        </w:rPr>
        <w:noBreakHyphen/>
        <w:t xml:space="preserve">Taavà il popolo partì per Caseròt e a Caseròt fece sosta (Num 12,1-35). </w:t>
      </w:r>
    </w:p>
    <w:p w14:paraId="77EC899C" w14:textId="77777777" w:rsidR="00B549A6" w:rsidRDefault="00B549A6" w:rsidP="00A307C6">
      <w:pPr>
        <w:pStyle w:val="Corpotesto"/>
      </w:pPr>
      <w:r>
        <w:t>Sansone ci rivela cosa è capace di fare un uomo quando viene investito dalla potenza invincibile dello Spirito Santo e l’essere polvere senza lo Spirito.</w:t>
      </w:r>
    </w:p>
    <w:p w14:paraId="48682C18" w14:textId="77777777" w:rsidR="00B549A6" w:rsidRDefault="00B549A6" w:rsidP="00A307C6">
      <w:pPr>
        <w:pStyle w:val="Corpotesto"/>
      </w:pPr>
      <w:r>
        <w:t>Quando Mosè è con lo Spirito del Signore nulla esiste di impossibile per lui. Quando lo Spirito lo abbandona a causa del suo peccato, lui è misera polvere.</w:t>
      </w:r>
    </w:p>
    <w:p w14:paraId="5F706976" w14:textId="77777777" w:rsidR="00B549A6" w:rsidRDefault="00B549A6" w:rsidP="00A307C6">
      <w:pPr>
        <w:pStyle w:val="Corpotesto"/>
      </w:pPr>
      <w:r>
        <w:t>Sansone diviene così figura, immagine di ogni uomo di Dio. Nessuno potrà fare le opere di Dio senza lo Spirito di Dio in lui. È verità universale.</w:t>
      </w:r>
    </w:p>
    <w:p w14:paraId="768ABE6A" w14:textId="77777777" w:rsidR="00A307C6" w:rsidRDefault="00B549A6" w:rsidP="00A307C6">
      <w:pPr>
        <w:pStyle w:val="Corpotesto"/>
      </w:pPr>
      <w:r>
        <w:t xml:space="preserve">Quando l’uomo è nello Spirito di Dio, lui potrà fare tutte le opere di Dio. Quando invece per il suo peccato rimane senza lo Spirito, diviene solo polvere. </w:t>
      </w:r>
    </w:p>
    <w:p w14:paraId="43B7CD96" w14:textId="77777777" w:rsidR="00A307C6" w:rsidRPr="005527B9" w:rsidRDefault="00A307C6" w:rsidP="005527B9">
      <w:pPr>
        <w:pStyle w:val="Corpotesto"/>
        <w:rPr>
          <w:i/>
          <w:iCs/>
          <w:sz w:val="20"/>
        </w:rPr>
      </w:pPr>
      <w:r w:rsidRPr="005527B9">
        <w:rPr>
          <w:i/>
          <w:iCs/>
          <w:sz w:val="20"/>
        </w:rPr>
        <w:t>Gli Israeliti tornarono a fare quello che è male agli occhi del Signore e il Signore li consegnò nelle mani dei Filistei per quarant’anni. 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w:t>
      </w:r>
    </w:p>
    <w:p w14:paraId="7D56CEAD" w14:textId="77777777" w:rsidR="00A307C6" w:rsidRPr="005527B9" w:rsidRDefault="00A307C6" w:rsidP="005527B9">
      <w:pPr>
        <w:pStyle w:val="Corpotesto"/>
        <w:rPr>
          <w:i/>
          <w:iCs/>
          <w:sz w:val="20"/>
        </w:rPr>
      </w:pPr>
      <w:r w:rsidRPr="005527B9">
        <w:rPr>
          <w:i/>
          <w:iCs/>
          <w:sz w:val="20"/>
        </w:rPr>
        <w:t>Allora Manòach pregò il Signore e disse: «Perdona, mio Signore, l’uomo di Dio mandato da te venga di nuovo da noi e c’insegni quello che dobbiamo fare per il nascituro». Dio ascoltò la preghiera di Manòach e l’angelo di Dio tornò ancora dalla donna, mentre stava nel campo; ma Manòach, suo marito, non era con lei. La donna corse in fretta a informare il marito e gli disse: «Ecco, mi è apparso quell’uomo che venne da me l’altro giorno». Manòach si alzò, seguì la moglie e, giunto da quell’uomo, gli disse: «Sei tu l’uomo che ha parlato a questa donna?». Quegli rispose: «Sono io». Manòach gli disse: «Quando la tua parola si sarà avverata, quale sarà la norma da seguire per il bambino e che cosa dovrà fare?». L’angelo del Signore rispose a Manòach: «Si astenga la donna da quanto le ho detto: non mangi nessun prodotto della vigna, né beva vino o bevanda inebriante e non mangi nulla d’impuro; osservi quanto le ho comandato». Manòach disse all’angelo del Signore: «Permettici di trattenerti e di prepararti un capretto!». L’angelo del Signore rispose a Manòach: «Anche se tu mi trattenessi, non mangerei il tuo cibo; ma se vuoi fare un olocausto, offrilo al Signore». Manòach non sapeva che quello era l’angelo del Signore. Manòach disse all’angelo del Signore: «Come ti chiami, perché ti rendiamo onore quando si sarà avverata la tua parola?». L’angelo del Signore gli rispose: «Perché mi chiedi il mio nome? Esso è misterioso». Manòach prese il capretto e l’offerta e sulla pietra li offrì in olocausto al Signore che opera cose misteriose. Manòach e la moglie stavano guardando: mentre la fiamma saliva dall’altare al cielo, l’angelo del Signore salì con la fiamma dell’altare. Manòach e la moglie, che stavano guardando, si gettarono allora con la faccia a terra e l’angelo del Signore non apparve più né a Manòach né alla moglie. Allora Manòach comprese che quello era l’angelo del Signore. Manòach disse alla moglie: «Moriremo certamente, perché abbiamo visto Dio». Ma sua moglie gli disse: «Se il Signore avesse voluto farci morire, non avrebbe accettato dalle nostre mani l’olocausto e l’offerta, non ci avrebbe mostrato tutte queste cose né ci avrebbe fatto udire proprio ora cose come queste».</w:t>
      </w:r>
    </w:p>
    <w:p w14:paraId="0643C53A" w14:textId="77777777" w:rsidR="00A307C6" w:rsidRPr="005527B9" w:rsidRDefault="00A307C6" w:rsidP="005527B9">
      <w:pPr>
        <w:pStyle w:val="Corpotesto"/>
        <w:rPr>
          <w:i/>
          <w:iCs/>
          <w:sz w:val="20"/>
        </w:rPr>
      </w:pPr>
      <w:r w:rsidRPr="005527B9">
        <w:rPr>
          <w:i/>
          <w:iCs/>
          <w:sz w:val="20"/>
        </w:rPr>
        <w:lastRenderedPageBreak/>
        <w:t xml:space="preserve">E la donna partorì un figlio che chiamò Sansone. Il bambino crebbe e il Signore lo benedisse. Lo spirito del Signore cominciò ad agire su di lui quando era nell’Accampamento di Dan, fra Sorea ed Estaòl (Gdc 13,1-25). </w:t>
      </w:r>
    </w:p>
    <w:p w14:paraId="70F1F7A4" w14:textId="77777777" w:rsidR="00A307C6" w:rsidRPr="005527B9" w:rsidRDefault="00A307C6" w:rsidP="005527B9">
      <w:pPr>
        <w:pStyle w:val="Corpotesto"/>
        <w:rPr>
          <w:i/>
          <w:iCs/>
          <w:sz w:val="20"/>
        </w:rPr>
      </w:pPr>
      <w:r w:rsidRPr="005527B9">
        <w:rPr>
          <w:i/>
          <w:iCs/>
          <w:sz w:val="20"/>
        </w:rPr>
        <w:t>Sansone scese a Timna, e a Timna vide una donna tra le figlie dei Filistei. Tornato a casa, disse al padre e alla madre: «Ho visto a Timna una donna, una figlia dei Filistei; prendetemela in moglie». Suo padre e sua madre gli dissero: «Non c’è una donna tra le figlie dei tuoi fratelli e in tutto il nostro popolo, perché tu vada a prenderti una moglie tra i Filistei non circoncisi?». Ma Sansone rispose al padre: «Prendimi quella, perché mi piace». Suo padre e sua madre non sapevano che questo veniva dal Signore, il quale cercava un motivo di scontro con i Filistei. In quel tempo i Filistei dominavano Israele. Sansone scese con il padre e con la madre a Timna; quando furono giunti alle vigne di Timna, ecco un leoncello venirgli incontro ruggendo. Lo spirito del Signore irruppe su di lui, ed egli, senza niente in mano, squarciò il leone come si squarcia un capretto. Ma di ciò che aveva fatto non disse nulla al padre e alla madre. Scese dunque, parlò alla donna e questa gli piacque. Dopo qualche tempo tornò per prenderla e uscì dalla strada per vedere la carcassa del leone: ecco, nel corpo del leone c’era uno sciame d’api e del miele. Egli ne prese nel cavo delle mani e si mise a mangiarlo camminando. Quand’ebbe raggiunto il padre e la madre, ne diede loro ed essi ne mangiarono; ma non disse loro che aveva preso il miele dal corpo del leone. Suo padre scese dunque da quella donna e Sansone fece là un banchetto, perché così usavano fare i giovani.</w:t>
      </w:r>
    </w:p>
    <w:p w14:paraId="0DB649EA" w14:textId="77777777" w:rsidR="00A307C6" w:rsidRPr="005527B9" w:rsidRDefault="00A307C6" w:rsidP="005527B9">
      <w:pPr>
        <w:pStyle w:val="Corpotesto"/>
        <w:rPr>
          <w:i/>
          <w:iCs/>
          <w:sz w:val="20"/>
        </w:rPr>
      </w:pPr>
      <w:r w:rsidRPr="005527B9">
        <w:rPr>
          <w:i/>
          <w:iCs/>
          <w:sz w:val="20"/>
        </w:rPr>
        <w:t>Quando lo ebbero visto, presero trenta compagni perché stessero con lui. Sansone disse loro: «Voglio proporvi un enigma. Se voi me lo spiegate entro i sette giorni del banchetto e se l’indovinate, vi darò trenta tuniche e trenta mute di vesti; ma se non sarete capaci di spiegarmelo, darete trenta tuniche e trenta mute di vesti a me». Quelli gli risposero: «Proponi l’enigma e noi lo ascolteremo». Egli disse loro: «Da colui che mangia è uscito quel che si mangia e dal forte è uscito il dolce».</w:t>
      </w:r>
    </w:p>
    <w:p w14:paraId="253E48E3" w14:textId="77777777" w:rsidR="00A307C6" w:rsidRPr="005527B9" w:rsidRDefault="00A307C6" w:rsidP="005527B9">
      <w:pPr>
        <w:pStyle w:val="Corpotesto"/>
        <w:rPr>
          <w:i/>
          <w:iCs/>
          <w:sz w:val="20"/>
        </w:rPr>
      </w:pPr>
      <w:r w:rsidRPr="005527B9">
        <w:rPr>
          <w:i/>
          <w:iCs/>
          <w:sz w:val="20"/>
        </w:rPr>
        <w:t>Per tre giorni quelli non riuscirono a spiegare l’enigma. Al quarto giorno dissero alla moglie di Sansone: «Induci tuo marito a spiegarti l’enigma; se no, daremo fuoco a te e alla casa di tuo padre. Ci avete invitati qui per spogliarci?». La moglie di Sansone si mise a piangergli intorno e a dirgli: «Tu hai per me solo odio e non mi ami; hai proposto un enigma ai figli del mio popolo e non me l’hai spiegato!». Le disse: «Ecco, non l’ho spiegato neanche a mio padre e a mia madre e dovrei spiegarlo a te?». Ella continuò a piangergli intorno durante i sette giorni del banchetto. Il settimo giorno Sansone glielo spiegò, perché lo tormentava, e lei spiegò l’enigma ai figli del suo popolo. Gli uomini della città, il settimo giorno, prima che tramontasse il sole, dissero a Sansone: «Che c’è di più dolce del miele? Che c’è di più forte del leone?».</w:t>
      </w:r>
    </w:p>
    <w:p w14:paraId="617EECC0" w14:textId="77777777" w:rsidR="00A307C6" w:rsidRPr="005527B9" w:rsidRDefault="00A307C6" w:rsidP="005527B9">
      <w:pPr>
        <w:pStyle w:val="Corpotesto"/>
        <w:rPr>
          <w:i/>
          <w:iCs/>
          <w:sz w:val="20"/>
        </w:rPr>
      </w:pPr>
      <w:r w:rsidRPr="005527B9">
        <w:rPr>
          <w:i/>
          <w:iCs/>
          <w:sz w:val="20"/>
        </w:rPr>
        <w:t>Rispose loro: «Se non aveste arato con la mia giovenca, non avreste sciolto il mio enigma».</w:t>
      </w:r>
    </w:p>
    <w:p w14:paraId="5D4D7C1B" w14:textId="77777777" w:rsidR="00A307C6" w:rsidRPr="005527B9" w:rsidRDefault="00A307C6" w:rsidP="005527B9">
      <w:pPr>
        <w:pStyle w:val="Corpotesto"/>
        <w:rPr>
          <w:i/>
          <w:iCs/>
          <w:sz w:val="20"/>
        </w:rPr>
      </w:pPr>
      <w:r w:rsidRPr="005527B9">
        <w:rPr>
          <w:i/>
          <w:iCs/>
          <w:sz w:val="20"/>
        </w:rPr>
        <w:t xml:space="preserve">Allora lo spirito del Signore irruppe su di lui ed egli scese ad Àscalon; vi uccise trenta uomini, prese le loro spoglie e diede le mute di vesti a quelli che avevano spiegato l’enigma. Poi, acceso d’ira, risalì alla casa di suo padre, e la moglie di Sansone fu data al compagno che gli aveva fatto da amico di nozze (Gdc 14,1-20). </w:t>
      </w:r>
    </w:p>
    <w:p w14:paraId="009F0967" w14:textId="77777777" w:rsidR="00A307C6" w:rsidRPr="005527B9" w:rsidRDefault="00A307C6" w:rsidP="005527B9">
      <w:pPr>
        <w:pStyle w:val="Corpotesto"/>
        <w:rPr>
          <w:i/>
          <w:iCs/>
          <w:sz w:val="20"/>
        </w:rPr>
      </w:pPr>
      <w:r w:rsidRPr="005527B9">
        <w:rPr>
          <w:i/>
          <w:iCs/>
          <w:sz w:val="20"/>
        </w:rPr>
        <w:t>Dopo qualche tempo, nei giorni della mietitura del grano, Sansone andò a visitare sua moglie, le portò un capretto e disse: «Voglio entrare da mia moglie nella camera». Ma il padre di lei non gli permise di entrare e gli disse: «Credevo proprio che tu l’avessi presa in odio e perciò l’ho data al tuo compagno; la sua sorella minore non è più bella di lei? Prendila dunque al suo posto». Ma Sansone rispose loro: «Questa volta non sarò colpevole verso i Filistei, se farò loro del male». Sansone se ne andò e catturò trecento volpi; prese delle fiaccole, legò coda a coda e mise una fiaccola fra le due code. Poi accese le fiaccole, lasciò andare le volpi per i campi di grano dei Filistei e bruciò i covoni ammassati, il grano ancora in piedi e perfino le vigne e gli oliveti. I Filistei chiesero: «Chi ha fatto questo?». La risposta fu: «Sansone, il genero dell’uomo di Timna, perché costui gli ha ripreso la moglie e l’ha data al compagno di lui». I Filistei salirono e bruciarono tra le fiamme lei e suo padre. Sansone disse loro: «Poiché agite in questo modo, io non la smetterò finché non mi sia vendicato di voi».</w:t>
      </w:r>
    </w:p>
    <w:p w14:paraId="703875FA" w14:textId="77777777" w:rsidR="00A307C6" w:rsidRPr="005527B9" w:rsidRDefault="00A307C6" w:rsidP="005527B9">
      <w:pPr>
        <w:pStyle w:val="Corpotesto"/>
        <w:rPr>
          <w:i/>
          <w:iCs/>
          <w:sz w:val="20"/>
        </w:rPr>
      </w:pPr>
      <w:r w:rsidRPr="005527B9">
        <w:rPr>
          <w:i/>
          <w:iCs/>
          <w:sz w:val="20"/>
        </w:rPr>
        <w:t>Li sbatté uno contro l’altro, facendone una grande strage. Poi scese e si ritirò nella caverna della rupe di Etam.</w:t>
      </w:r>
    </w:p>
    <w:p w14:paraId="4112F58D" w14:textId="77777777" w:rsidR="00A307C6" w:rsidRPr="005527B9" w:rsidRDefault="00A307C6" w:rsidP="005527B9">
      <w:pPr>
        <w:pStyle w:val="Corpotesto"/>
        <w:rPr>
          <w:i/>
          <w:iCs/>
          <w:sz w:val="20"/>
        </w:rPr>
      </w:pPr>
      <w:r w:rsidRPr="005527B9">
        <w:rPr>
          <w:i/>
          <w:iCs/>
          <w:sz w:val="20"/>
        </w:rPr>
        <w:lastRenderedPageBreak/>
        <w:t>Allora i Filistei vennero, si accamparono in Giuda e fecero una scorreria fino a Lechì. Gli uomini di Giuda dissero loro: «Perché siete venuti contro di noi?». Quelli risposero: «Siamo venuti per legare Sansone, per fare a lui quello che ha fatto a noi». Tremila uomini di Giuda scesero alla caverna della rupe di Etam e dissero a Sansone: «Non sai che i Filistei dominano su di noi? Che cosa ci hai fatto?». Egli rispose loro: «Quello che hanno fatto a me, io l’ho fatto a loro». Gli dissero: «Siamo scesi per legarti e metterti nelle mani dei Filistei». Sansone replicò loro: «Giuratemi che non mi colpirete». Quelli risposero: «No; ti legheremo soltanto e ti metteremo nelle loro mani, ma certo non ti uccideremo». Lo legarono con due funi nuove e lo trassero su dalla rupe. Mentre giungeva a Lechì e i Filistei gli venivano incontro con grida di gioia, lo spirito del Signore irruppe su di lui: le funi che aveva alle braccia divennero come stoppini bruciacchiati dal fuoco e i legacci gli caddero disfatti dalle mani. Trovò allora una mascella d’asino ancora fresca, stese la mano, l’afferrò e uccise con essa mille uomini.</w:t>
      </w:r>
    </w:p>
    <w:p w14:paraId="0F62FFA9" w14:textId="77777777" w:rsidR="00A307C6" w:rsidRPr="005527B9" w:rsidRDefault="00A307C6" w:rsidP="005527B9">
      <w:pPr>
        <w:pStyle w:val="Corpotesto"/>
        <w:rPr>
          <w:i/>
          <w:iCs/>
          <w:sz w:val="20"/>
        </w:rPr>
      </w:pPr>
      <w:r w:rsidRPr="005527B9">
        <w:rPr>
          <w:i/>
          <w:iCs/>
          <w:sz w:val="20"/>
        </w:rPr>
        <w:t>Sansone disse: «Con una mascella d’asino, li ho ben macellati! Con una mascella d’asino, ho colpito mille uomini!».</w:t>
      </w:r>
    </w:p>
    <w:p w14:paraId="63F6BD46" w14:textId="77777777" w:rsidR="00A307C6" w:rsidRPr="005527B9" w:rsidRDefault="00A307C6" w:rsidP="005527B9">
      <w:pPr>
        <w:pStyle w:val="Corpotesto"/>
        <w:rPr>
          <w:i/>
          <w:iCs/>
          <w:sz w:val="20"/>
        </w:rPr>
      </w:pPr>
      <w:r w:rsidRPr="005527B9">
        <w:rPr>
          <w:i/>
          <w:iCs/>
          <w:sz w:val="20"/>
        </w:rPr>
        <w:t>Quand’ebbe finito di parlare, gettò via la mascella; per questo, quel luogo fu chiamato Ramat</w:t>
      </w:r>
      <w:r w:rsidRPr="005527B9">
        <w:rPr>
          <w:i/>
          <w:iCs/>
          <w:sz w:val="20"/>
        </w:rPr>
        <w:noBreakHyphen/>
        <w:t>Lechì. Poi ebbe gran sete e invocò il Signore dicendo: «Tu hai concesso questa grande vittoria per mezzo del tuo servo; ora dovrò morire di sete e cadere nelle mani dei non circoncisi?». Allora Dio spaccò la roccia concava che è a Lechì e ne scaturì acqua. Sansone bevve, il suo spirito si rianimò ed egli riprese vita. Perciò quella fonte fu chiamata En</w:t>
      </w:r>
      <w:r w:rsidRPr="005527B9">
        <w:rPr>
          <w:i/>
          <w:iCs/>
          <w:sz w:val="20"/>
        </w:rPr>
        <w:noBreakHyphen/>
        <w:t xml:space="preserve">Kore: essa esiste a Lechì ancora oggi. Sansone fu giudice d’Israele, al tempo dei Filistei, per venti anni (Gdc 15,1-20). </w:t>
      </w:r>
    </w:p>
    <w:p w14:paraId="0BC82031" w14:textId="77777777" w:rsidR="00A307C6" w:rsidRPr="005527B9" w:rsidRDefault="00A307C6" w:rsidP="005527B9">
      <w:pPr>
        <w:pStyle w:val="Corpotesto"/>
        <w:rPr>
          <w:i/>
          <w:iCs/>
          <w:sz w:val="20"/>
        </w:rPr>
      </w:pPr>
      <w:r w:rsidRPr="005527B9">
        <w:rPr>
          <w:i/>
          <w:iCs/>
          <w:sz w:val="20"/>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14:paraId="1787B1A6" w14:textId="77777777" w:rsidR="00A307C6" w:rsidRPr="005527B9" w:rsidRDefault="00A307C6" w:rsidP="005527B9">
      <w:pPr>
        <w:pStyle w:val="Corpotesto"/>
        <w:rPr>
          <w:i/>
          <w:iCs/>
          <w:sz w:val="20"/>
        </w:rPr>
      </w:pPr>
      <w:r w:rsidRPr="005527B9">
        <w:rPr>
          <w:i/>
          <w:iCs/>
          <w:sz w:val="20"/>
        </w:rPr>
        <w:t xml:space="preserve">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w:t>
      </w:r>
      <w:r w:rsidRPr="005527B9">
        <w:rPr>
          <w:i/>
          <w:iCs/>
          <w:sz w:val="20"/>
        </w:rPr>
        <w:lastRenderedPageBreak/>
        <w:t>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p>
    <w:p w14:paraId="4BB6E979" w14:textId="77777777" w:rsidR="00A307C6" w:rsidRPr="005527B9" w:rsidRDefault="00A307C6" w:rsidP="005527B9">
      <w:pPr>
        <w:pStyle w:val="Corpotesto"/>
        <w:rPr>
          <w:i/>
          <w:iCs/>
          <w:sz w:val="20"/>
        </w:rPr>
      </w:pPr>
      <w:r w:rsidRPr="005527B9">
        <w:rPr>
          <w:i/>
          <w:iCs/>
          <w:sz w:val="20"/>
        </w:rPr>
        <w:t>Intanto la capigliatura che gli avevano rasata cominciava a ricrescergli. Ora i prìncipi dei Filistei si radunarono per offrire un gran sacrificio a Dagon, loro dio, e per far festa. Dicevano:</w:t>
      </w:r>
      <w:r w:rsidR="005527B9" w:rsidRPr="005527B9">
        <w:rPr>
          <w:i/>
          <w:iCs/>
          <w:sz w:val="20"/>
        </w:rPr>
        <w:t xml:space="preserve"> </w:t>
      </w:r>
      <w:r w:rsidRPr="005527B9">
        <w:rPr>
          <w:i/>
          <w:iCs/>
          <w:sz w:val="20"/>
        </w:rPr>
        <w:t>«Il nostro dio ci ha messo nelle mani</w:t>
      </w:r>
      <w:r w:rsidR="005527B9" w:rsidRPr="005527B9">
        <w:rPr>
          <w:i/>
          <w:iCs/>
          <w:sz w:val="20"/>
        </w:rPr>
        <w:t xml:space="preserve"> </w:t>
      </w:r>
      <w:r w:rsidRPr="005527B9">
        <w:rPr>
          <w:i/>
          <w:iCs/>
          <w:sz w:val="20"/>
        </w:rPr>
        <w:t>Sansone nostro nemico».</w:t>
      </w:r>
    </w:p>
    <w:p w14:paraId="43279B54" w14:textId="77777777" w:rsidR="00A307C6" w:rsidRPr="005527B9" w:rsidRDefault="00A307C6" w:rsidP="005527B9">
      <w:pPr>
        <w:pStyle w:val="Corpotesto"/>
        <w:rPr>
          <w:i/>
          <w:iCs/>
          <w:sz w:val="20"/>
        </w:rPr>
      </w:pPr>
      <w:r w:rsidRPr="005527B9">
        <w:rPr>
          <w:i/>
          <w:iCs/>
          <w:sz w:val="20"/>
        </w:rPr>
        <w:t>Quando la gente lo vide, cominciarono a lodare il loro dio e a dire:</w:t>
      </w:r>
      <w:r w:rsidR="005527B9" w:rsidRPr="005527B9">
        <w:rPr>
          <w:i/>
          <w:iCs/>
          <w:sz w:val="20"/>
        </w:rPr>
        <w:t xml:space="preserve"> </w:t>
      </w:r>
      <w:r w:rsidRPr="005527B9">
        <w:rPr>
          <w:i/>
          <w:iCs/>
          <w:sz w:val="20"/>
        </w:rPr>
        <w:t>«Il nostro dio ci ha messo nelle mani</w:t>
      </w:r>
      <w:r w:rsidR="005527B9" w:rsidRPr="005527B9">
        <w:rPr>
          <w:i/>
          <w:iCs/>
          <w:sz w:val="20"/>
        </w:rPr>
        <w:t xml:space="preserve"> </w:t>
      </w:r>
      <w:r w:rsidRPr="005527B9">
        <w:rPr>
          <w:i/>
          <w:iCs/>
          <w:sz w:val="20"/>
        </w:rPr>
        <w:t>il nostro nemico,</w:t>
      </w:r>
      <w:r w:rsidR="005527B9" w:rsidRPr="005527B9">
        <w:rPr>
          <w:i/>
          <w:iCs/>
          <w:sz w:val="20"/>
        </w:rPr>
        <w:t xml:space="preserve"> </w:t>
      </w:r>
      <w:r w:rsidRPr="005527B9">
        <w:rPr>
          <w:i/>
          <w:iCs/>
          <w:sz w:val="20"/>
        </w:rPr>
        <w:t>che devastava la nostra terra</w:t>
      </w:r>
      <w:r w:rsidR="005527B9" w:rsidRPr="005527B9">
        <w:rPr>
          <w:i/>
          <w:iCs/>
          <w:sz w:val="20"/>
        </w:rPr>
        <w:t xml:space="preserve"> </w:t>
      </w:r>
      <w:r w:rsidRPr="005527B9">
        <w:rPr>
          <w:i/>
          <w:iCs/>
          <w:sz w:val="20"/>
        </w:rPr>
        <w:t>e moltiplicava i nostri caduti».</w:t>
      </w:r>
    </w:p>
    <w:p w14:paraId="617EAD38" w14:textId="77777777" w:rsidR="00A307C6" w:rsidRPr="005527B9" w:rsidRDefault="00A307C6" w:rsidP="005527B9">
      <w:pPr>
        <w:pStyle w:val="Corpotesto"/>
        <w:rPr>
          <w:i/>
          <w:iCs/>
          <w:sz w:val="20"/>
        </w:rPr>
      </w:pPr>
      <w:r w:rsidRPr="005527B9">
        <w:rPr>
          <w:i/>
          <w:iCs/>
          <w:sz w:val="20"/>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53C83707" w14:textId="77777777" w:rsidR="00A307C6" w:rsidRDefault="00B549A6" w:rsidP="00A307C6">
      <w:pPr>
        <w:pStyle w:val="Corpotesto"/>
      </w:pPr>
      <w:r>
        <w:t>Il Signore ha costituito Saul come re del suo popolo. Quest’uomo è disobbediente. Non ascolta gli ordini e i comandi del suo Dio.</w:t>
      </w:r>
    </w:p>
    <w:p w14:paraId="42F3E0C8" w14:textId="77777777" w:rsidR="00B549A6" w:rsidRDefault="00B549A6" w:rsidP="00A307C6">
      <w:pPr>
        <w:pStyle w:val="Corpotesto"/>
      </w:pPr>
      <w:r>
        <w:t>Viene destituito. Il Signore ritira da lui il suo Spirito e il re è preso da uno spirito di Gelosia che lo rende inabile per qualsiasi cos</w:t>
      </w:r>
      <w:r w:rsidR="00436357">
        <w:t>a</w:t>
      </w:r>
      <w:r>
        <w:t>.</w:t>
      </w:r>
    </w:p>
    <w:p w14:paraId="21033F4F" w14:textId="77777777" w:rsidR="00B549A6" w:rsidRDefault="00B549A6" w:rsidP="00A307C6">
      <w:pPr>
        <w:pStyle w:val="Corpotesto"/>
      </w:pPr>
      <w:r>
        <w:t>Occorre un nuovo re. Viene scelto Davide. Il Signore fa posare su di lui il suo Santo Spirito e Davide potrà compiere tutte le opere del suo Dio.</w:t>
      </w:r>
    </w:p>
    <w:p w14:paraId="14A08DB2" w14:textId="77777777" w:rsidR="00B549A6" w:rsidRDefault="00B549A6" w:rsidP="00A307C6">
      <w:pPr>
        <w:pStyle w:val="Corpotesto"/>
      </w:pPr>
      <w:r>
        <w:t>Ogni uomo, qualsiasi cosa lui voglia o è chiamato a svolgere, mai la potrà compiere se lo Spirito del Signore non è sopra di Lui.</w:t>
      </w:r>
    </w:p>
    <w:p w14:paraId="6E68B0E4" w14:textId="77777777" w:rsidR="00B549A6" w:rsidRDefault="00B549A6" w:rsidP="00A307C6">
      <w:pPr>
        <w:pStyle w:val="Corpotesto"/>
      </w:pPr>
      <w:r>
        <w:t xml:space="preserve">Nessuno, ad ogni livello, potrà governare, reggere il popolo di Dio, se lo Spirito del Signore non agisce in lui, con lui, per lui. </w:t>
      </w:r>
    </w:p>
    <w:p w14:paraId="415702C1" w14:textId="77777777" w:rsidR="00B549A6" w:rsidRDefault="00B549A6" w:rsidP="00A307C6">
      <w:pPr>
        <w:pStyle w:val="Corpotesto"/>
      </w:pPr>
      <w:r>
        <w:t xml:space="preserve">Senza lo spirito del Signore, lo spirito del male si impossessa della mente dell’uomo e la conduce per sentieri di </w:t>
      </w:r>
      <w:r w:rsidR="007670EA">
        <w:t>ingiustizia, falsità, malvagità.</w:t>
      </w:r>
    </w:p>
    <w:p w14:paraId="42117D8E" w14:textId="77777777" w:rsidR="005527B9" w:rsidRPr="005527B9" w:rsidRDefault="001303AC" w:rsidP="005527B9">
      <w:pPr>
        <w:pStyle w:val="Corpotesto"/>
        <w:rPr>
          <w:i/>
          <w:iCs/>
          <w:sz w:val="20"/>
        </w:rPr>
      </w:pPr>
      <w:r w:rsidRPr="005527B9">
        <w:rPr>
          <w:i/>
          <w:iCs/>
          <w:sz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w:t>
      </w:r>
    </w:p>
    <w:p w14:paraId="340A8974" w14:textId="77777777" w:rsidR="005527B9" w:rsidRPr="005527B9" w:rsidRDefault="001303AC" w:rsidP="005527B9">
      <w:pPr>
        <w:pStyle w:val="Corpotesto"/>
        <w:rPr>
          <w:i/>
          <w:iCs/>
          <w:sz w:val="20"/>
        </w:rPr>
      </w:pPr>
      <w:r w:rsidRPr="005527B9">
        <w:rPr>
          <w:i/>
          <w:iCs/>
          <w:sz w:val="20"/>
        </w:rPr>
        <w:t xml:space="preserve">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w:t>
      </w:r>
      <w:r w:rsidRPr="005527B9">
        <w:rPr>
          <w:i/>
          <w:iCs/>
          <w:sz w:val="20"/>
        </w:rPr>
        <w:lastRenderedPageBreak/>
        <w:t xml:space="preserve">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w:t>
      </w:r>
    </w:p>
    <w:p w14:paraId="1347EAF4" w14:textId="77777777" w:rsidR="001303AC" w:rsidRPr="005527B9" w:rsidRDefault="001303AC" w:rsidP="005527B9">
      <w:pPr>
        <w:pStyle w:val="Corpotesto"/>
        <w:rPr>
          <w:i/>
          <w:iCs/>
          <w:sz w:val="20"/>
        </w:rPr>
      </w:pPr>
      <w:r w:rsidRPr="005527B9">
        <w:rPr>
          <w:i/>
          <w:iCs/>
          <w:sz w:val="20"/>
        </w:rPr>
        <w:t>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w:t>
      </w:r>
    </w:p>
    <w:p w14:paraId="490D54E1" w14:textId="77777777" w:rsidR="001303AC" w:rsidRDefault="007670EA" w:rsidP="007670EA">
      <w:pPr>
        <w:pStyle w:val="Corpotesto"/>
      </w:pPr>
      <w:r>
        <w:t>Il Libro dei Proverbi, della Sapienza, del Siracide parlano dello Spirito del Signore, descrivendo uno dei suoi doni che è la sapienza.</w:t>
      </w:r>
    </w:p>
    <w:p w14:paraId="1F7E0518" w14:textId="77777777" w:rsidR="007670EA" w:rsidRDefault="007670EA" w:rsidP="007670EA">
      <w:pPr>
        <w:pStyle w:val="Corpotesto"/>
      </w:pPr>
      <w:r>
        <w:t>Sappiamo che la sapienza è madre della giustizia, della prudenza, della fortezza, della temperanza. La sapienza è vera madre di ogni bene.</w:t>
      </w:r>
    </w:p>
    <w:p w14:paraId="40963CE4" w14:textId="77777777" w:rsidR="007670EA" w:rsidRDefault="007670EA" w:rsidP="007670EA">
      <w:pPr>
        <w:pStyle w:val="Corpotesto"/>
      </w:pPr>
      <w:r>
        <w:t>Questi libri rivelano una verità che va messa nel cuore. Nulla fa il Signore senza la sua sapienza. Nulla potrà fare l’uomo di bene senza la sapienza.</w:t>
      </w:r>
    </w:p>
    <w:p w14:paraId="5EAAC221" w14:textId="77777777" w:rsidR="007670EA" w:rsidRDefault="007670EA" w:rsidP="007670EA">
      <w:pPr>
        <w:pStyle w:val="Corpotesto"/>
      </w:pPr>
      <w:r>
        <w:t>La sapienza è dono di Dio. La prima sapienza che ogni uomo dovrà accogliere è la Legge del Signore, la sua Parola, i suoi Comandamenti.</w:t>
      </w:r>
    </w:p>
    <w:p w14:paraId="57E65AE2" w14:textId="77777777" w:rsidR="007670EA" w:rsidRDefault="007670EA" w:rsidP="007670EA">
      <w:pPr>
        <w:pStyle w:val="Corpotesto"/>
      </w:pPr>
      <w:r>
        <w:t>Senza questa prima elementare sapienza, altra sapienza non potrà essere donata. La prima sapienza deve insegnare all’uomo ad evitare ogni male.</w:t>
      </w:r>
    </w:p>
    <w:p w14:paraId="3B396359" w14:textId="77777777" w:rsidR="007670EA" w:rsidRDefault="007670EA" w:rsidP="007670EA">
      <w:pPr>
        <w:pStyle w:val="Corpotesto"/>
      </w:pPr>
      <w:r>
        <w:t xml:space="preserve">Il dono della sapienza va sempre chiesto al Signore. </w:t>
      </w:r>
      <w:r w:rsidR="00436357">
        <w:t xml:space="preserve">Deve </w:t>
      </w:r>
      <w:r>
        <w:t xml:space="preserve">essere chiesto con preghiera ininterrotta, costante. Tutto è dalla sapienza che è nel cuore. </w:t>
      </w:r>
    </w:p>
    <w:p w14:paraId="23A51F9B" w14:textId="77777777" w:rsidR="001303AC" w:rsidRPr="005527B9" w:rsidRDefault="001303AC" w:rsidP="005527B9">
      <w:pPr>
        <w:pStyle w:val="Corpotesto"/>
        <w:rPr>
          <w:i/>
          <w:iCs/>
          <w:sz w:val="20"/>
        </w:rPr>
      </w:pPr>
      <w:r w:rsidRPr="005527B9">
        <w:rPr>
          <w:i/>
          <w:iCs/>
          <w:sz w:val="20"/>
        </w:rPr>
        <w:t>La sapienza forse non chiama</w:t>
      </w:r>
      <w:r w:rsidR="005527B9" w:rsidRPr="005527B9">
        <w:rPr>
          <w:i/>
          <w:iCs/>
          <w:sz w:val="20"/>
        </w:rPr>
        <w:t xml:space="preserve"> </w:t>
      </w:r>
      <w:r w:rsidRPr="005527B9">
        <w:rPr>
          <w:i/>
          <w:iCs/>
          <w:sz w:val="20"/>
        </w:rPr>
        <w:t>e l’intelligenza non fa udire la sua voce?</w:t>
      </w:r>
      <w:r w:rsidR="005527B9" w:rsidRPr="005527B9">
        <w:rPr>
          <w:i/>
          <w:iCs/>
          <w:sz w:val="20"/>
        </w:rPr>
        <w:t xml:space="preserve"> </w:t>
      </w:r>
      <w:r w:rsidRPr="005527B9">
        <w:rPr>
          <w:i/>
          <w:iCs/>
          <w:sz w:val="20"/>
        </w:rPr>
        <w:t>In cima alle alture, lungo la via,</w:t>
      </w:r>
      <w:r w:rsidR="005527B9" w:rsidRPr="005527B9">
        <w:rPr>
          <w:i/>
          <w:iCs/>
          <w:sz w:val="20"/>
        </w:rPr>
        <w:t xml:space="preserve"> </w:t>
      </w:r>
      <w:r w:rsidRPr="005527B9">
        <w:rPr>
          <w:i/>
          <w:iCs/>
          <w:sz w:val="20"/>
        </w:rPr>
        <w:t>nei crocicchi delle strade si apposta,</w:t>
      </w:r>
      <w:r w:rsidR="005527B9" w:rsidRPr="005527B9">
        <w:rPr>
          <w:i/>
          <w:iCs/>
          <w:sz w:val="20"/>
        </w:rPr>
        <w:t xml:space="preserve"> </w:t>
      </w:r>
      <w:r w:rsidRPr="005527B9">
        <w:rPr>
          <w:i/>
          <w:iCs/>
          <w:sz w:val="20"/>
        </w:rPr>
        <w:t>presso le porte, all’ingresso della città,</w:t>
      </w:r>
      <w:r w:rsidR="005527B9" w:rsidRPr="005527B9">
        <w:rPr>
          <w:i/>
          <w:iCs/>
          <w:sz w:val="20"/>
        </w:rPr>
        <w:t xml:space="preserve"> </w:t>
      </w:r>
      <w:r w:rsidRPr="005527B9">
        <w:rPr>
          <w:i/>
          <w:iCs/>
          <w:sz w:val="20"/>
        </w:rPr>
        <w:t>sulle soglie degli usci essa grida:</w:t>
      </w:r>
      <w:r w:rsidR="005527B9" w:rsidRPr="005527B9">
        <w:rPr>
          <w:i/>
          <w:iCs/>
          <w:sz w:val="20"/>
        </w:rPr>
        <w:t xml:space="preserve"> </w:t>
      </w:r>
      <w:r w:rsidRPr="005527B9">
        <w:rPr>
          <w:i/>
          <w:iCs/>
          <w:sz w:val="20"/>
        </w:rPr>
        <w:t>«A voi, uomini, io mi rivolgo,</w:t>
      </w:r>
      <w:r w:rsidR="005527B9" w:rsidRPr="005527B9">
        <w:rPr>
          <w:i/>
          <w:iCs/>
          <w:sz w:val="20"/>
        </w:rPr>
        <w:t xml:space="preserve"> </w:t>
      </w:r>
      <w:r w:rsidRPr="005527B9">
        <w:rPr>
          <w:i/>
          <w:iCs/>
          <w:sz w:val="20"/>
        </w:rPr>
        <w:t>ai figli dell’uomo è diretta la mia voce.</w:t>
      </w:r>
      <w:r w:rsidR="005527B9" w:rsidRPr="005527B9">
        <w:rPr>
          <w:i/>
          <w:iCs/>
          <w:sz w:val="20"/>
        </w:rPr>
        <w:t xml:space="preserve"> </w:t>
      </w:r>
      <w:r w:rsidRPr="005527B9">
        <w:rPr>
          <w:i/>
          <w:iCs/>
          <w:sz w:val="20"/>
        </w:rPr>
        <w:t>Imparate, inesperti, la prudenza</w:t>
      </w:r>
      <w:r w:rsidR="005527B9" w:rsidRPr="005527B9">
        <w:rPr>
          <w:i/>
          <w:iCs/>
          <w:sz w:val="20"/>
        </w:rPr>
        <w:t xml:space="preserve"> </w:t>
      </w:r>
      <w:r w:rsidRPr="005527B9">
        <w:rPr>
          <w:i/>
          <w:iCs/>
          <w:sz w:val="20"/>
        </w:rPr>
        <w:t>e voi, stolti, fatevi assennati.</w:t>
      </w:r>
      <w:r w:rsidR="005527B9" w:rsidRPr="005527B9">
        <w:rPr>
          <w:i/>
          <w:iCs/>
          <w:sz w:val="20"/>
        </w:rPr>
        <w:t xml:space="preserve"> </w:t>
      </w:r>
      <w:r w:rsidRPr="005527B9">
        <w:rPr>
          <w:i/>
          <w:iCs/>
          <w:sz w:val="20"/>
        </w:rPr>
        <w:t>Ascoltate, perché dirò cose rilevanti,</w:t>
      </w:r>
      <w:r w:rsidR="005527B9" w:rsidRPr="005527B9">
        <w:rPr>
          <w:i/>
          <w:iCs/>
          <w:sz w:val="20"/>
        </w:rPr>
        <w:t xml:space="preserve"> </w:t>
      </w:r>
      <w:r w:rsidRPr="005527B9">
        <w:rPr>
          <w:i/>
          <w:iCs/>
          <w:sz w:val="20"/>
        </w:rPr>
        <w:t>dalle mie labbra usciranno sentenze giuste,</w:t>
      </w:r>
      <w:r w:rsidR="005527B9" w:rsidRPr="005527B9">
        <w:rPr>
          <w:i/>
          <w:iCs/>
          <w:sz w:val="20"/>
        </w:rPr>
        <w:t xml:space="preserve"> </w:t>
      </w:r>
      <w:r w:rsidRPr="005527B9">
        <w:rPr>
          <w:i/>
          <w:iCs/>
          <w:sz w:val="20"/>
        </w:rPr>
        <w:t>perché la mia bocca proclama la verità</w:t>
      </w:r>
      <w:r w:rsidR="005527B9" w:rsidRPr="005527B9">
        <w:rPr>
          <w:i/>
          <w:iCs/>
          <w:sz w:val="20"/>
        </w:rPr>
        <w:t xml:space="preserve"> </w:t>
      </w:r>
      <w:r w:rsidRPr="005527B9">
        <w:rPr>
          <w:i/>
          <w:iCs/>
          <w:sz w:val="20"/>
        </w:rPr>
        <w:t>e l’empietà è orrore per le mie labbra.</w:t>
      </w:r>
    </w:p>
    <w:p w14:paraId="10BA41B9" w14:textId="77777777" w:rsidR="005527B9" w:rsidRPr="005527B9" w:rsidRDefault="001303AC" w:rsidP="005527B9">
      <w:pPr>
        <w:pStyle w:val="Corpotesto"/>
        <w:rPr>
          <w:i/>
          <w:iCs/>
          <w:sz w:val="20"/>
        </w:rPr>
      </w:pPr>
      <w:r w:rsidRPr="005527B9">
        <w:rPr>
          <w:i/>
          <w:iCs/>
          <w:sz w:val="20"/>
        </w:rPr>
        <w:t>Tutte le parole della mia bocca sono giuste,</w:t>
      </w:r>
      <w:r w:rsidR="005527B9" w:rsidRPr="005527B9">
        <w:rPr>
          <w:i/>
          <w:iCs/>
          <w:sz w:val="20"/>
        </w:rPr>
        <w:t xml:space="preserve"> </w:t>
      </w:r>
      <w:r w:rsidRPr="005527B9">
        <w:rPr>
          <w:i/>
          <w:iCs/>
          <w:sz w:val="20"/>
        </w:rPr>
        <w:t>niente in esse è tortuoso o perverso;</w:t>
      </w:r>
      <w:r w:rsidR="005527B9" w:rsidRPr="005527B9">
        <w:rPr>
          <w:i/>
          <w:iCs/>
          <w:sz w:val="20"/>
        </w:rPr>
        <w:t xml:space="preserve"> </w:t>
      </w:r>
      <w:r w:rsidRPr="005527B9">
        <w:rPr>
          <w:i/>
          <w:iCs/>
          <w:sz w:val="20"/>
        </w:rPr>
        <w:t>sono tutte chiare per chi le comprende</w:t>
      </w:r>
      <w:r w:rsidR="005527B9" w:rsidRPr="005527B9">
        <w:rPr>
          <w:i/>
          <w:iCs/>
          <w:sz w:val="20"/>
        </w:rPr>
        <w:t xml:space="preserve"> </w:t>
      </w:r>
      <w:r w:rsidRPr="005527B9">
        <w:rPr>
          <w:i/>
          <w:iCs/>
          <w:sz w:val="20"/>
        </w:rPr>
        <w:t>e rette per chi possiede la scienza.</w:t>
      </w:r>
      <w:r w:rsidR="005527B9" w:rsidRPr="005527B9">
        <w:rPr>
          <w:i/>
          <w:iCs/>
          <w:sz w:val="20"/>
        </w:rPr>
        <w:t xml:space="preserve"> </w:t>
      </w:r>
      <w:r w:rsidRPr="005527B9">
        <w:rPr>
          <w:i/>
          <w:iCs/>
          <w:sz w:val="20"/>
        </w:rPr>
        <w:t>Accettate la mia istruzione e non l’argento,</w:t>
      </w:r>
      <w:r w:rsidR="005527B9" w:rsidRPr="005527B9">
        <w:rPr>
          <w:i/>
          <w:iCs/>
          <w:sz w:val="20"/>
        </w:rPr>
        <w:t xml:space="preserve"> </w:t>
      </w:r>
      <w:r w:rsidRPr="005527B9">
        <w:rPr>
          <w:i/>
          <w:iCs/>
          <w:sz w:val="20"/>
        </w:rPr>
        <w:t>la scienza anziché l’oro fino,</w:t>
      </w:r>
      <w:r w:rsidR="005527B9" w:rsidRPr="005527B9">
        <w:rPr>
          <w:i/>
          <w:iCs/>
          <w:sz w:val="20"/>
        </w:rPr>
        <w:t xml:space="preserve"> </w:t>
      </w:r>
      <w:r w:rsidRPr="005527B9">
        <w:rPr>
          <w:i/>
          <w:iCs/>
          <w:sz w:val="20"/>
        </w:rPr>
        <w:t>perché la sapienza vale più delle perle</w:t>
      </w:r>
      <w:r w:rsidR="005527B9" w:rsidRPr="005527B9">
        <w:rPr>
          <w:i/>
          <w:iCs/>
          <w:sz w:val="20"/>
        </w:rPr>
        <w:t xml:space="preserve"> </w:t>
      </w:r>
      <w:r w:rsidRPr="005527B9">
        <w:rPr>
          <w:i/>
          <w:iCs/>
          <w:sz w:val="20"/>
        </w:rPr>
        <w:t>e quanto si può desiderare non l’eguaglia.</w:t>
      </w:r>
      <w:r w:rsidR="005527B9" w:rsidRPr="005527B9">
        <w:rPr>
          <w:i/>
          <w:iCs/>
          <w:sz w:val="20"/>
        </w:rPr>
        <w:t xml:space="preserve"> </w:t>
      </w:r>
      <w:r w:rsidRPr="005527B9">
        <w:rPr>
          <w:i/>
          <w:iCs/>
          <w:sz w:val="20"/>
        </w:rPr>
        <w:t>Io, la sapienza, abito con la prudenza</w:t>
      </w:r>
      <w:r w:rsidR="005527B9" w:rsidRPr="005527B9">
        <w:rPr>
          <w:i/>
          <w:iCs/>
          <w:sz w:val="20"/>
        </w:rPr>
        <w:t xml:space="preserve"> </w:t>
      </w:r>
      <w:r w:rsidRPr="005527B9">
        <w:rPr>
          <w:i/>
          <w:iCs/>
          <w:sz w:val="20"/>
        </w:rPr>
        <w:t>e possiedo scienza e riflessione.</w:t>
      </w:r>
      <w:r w:rsidR="005527B9" w:rsidRPr="005527B9">
        <w:rPr>
          <w:i/>
          <w:iCs/>
          <w:sz w:val="20"/>
        </w:rPr>
        <w:t xml:space="preserve"> </w:t>
      </w:r>
    </w:p>
    <w:p w14:paraId="54780376" w14:textId="77777777" w:rsidR="001303AC" w:rsidRPr="005527B9" w:rsidRDefault="001303AC" w:rsidP="005527B9">
      <w:pPr>
        <w:pStyle w:val="Corpotesto"/>
        <w:rPr>
          <w:i/>
          <w:iCs/>
          <w:sz w:val="20"/>
        </w:rPr>
      </w:pPr>
      <w:r w:rsidRPr="005527B9">
        <w:rPr>
          <w:i/>
          <w:iCs/>
          <w:sz w:val="20"/>
        </w:rPr>
        <w:t>Temere il Signore è odiare il male:</w:t>
      </w:r>
      <w:r w:rsidR="005527B9" w:rsidRPr="005527B9">
        <w:rPr>
          <w:i/>
          <w:iCs/>
          <w:sz w:val="20"/>
        </w:rPr>
        <w:t xml:space="preserve"> </w:t>
      </w:r>
      <w:r w:rsidRPr="005527B9">
        <w:rPr>
          <w:i/>
          <w:iCs/>
          <w:sz w:val="20"/>
        </w:rPr>
        <w:t>io detesto la superbia e l’arroganza,</w:t>
      </w:r>
      <w:r w:rsidR="005527B9" w:rsidRPr="005527B9">
        <w:rPr>
          <w:i/>
          <w:iCs/>
          <w:sz w:val="20"/>
        </w:rPr>
        <w:t xml:space="preserve"> </w:t>
      </w:r>
      <w:r w:rsidRPr="005527B9">
        <w:rPr>
          <w:i/>
          <w:iCs/>
          <w:sz w:val="20"/>
        </w:rPr>
        <w:t>la cattiva condotta e la bocca perversa.</w:t>
      </w:r>
      <w:r w:rsidR="005527B9" w:rsidRPr="005527B9">
        <w:rPr>
          <w:i/>
          <w:iCs/>
          <w:sz w:val="20"/>
        </w:rPr>
        <w:t xml:space="preserve"> </w:t>
      </w:r>
      <w:r w:rsidRPr="005527B9">
        <w:rPr>
          <w:i/>
          <w:iCs/>
          <w:sz w:val="20"/>
        </w:rPr>
        <w:t>A me appartengono consiglio e successo,</w:t>
      </w:r>
      <w:r w:rsidR="005527B9" w:rsidRPr="005527B9">
        <w:rPr>
          <w:i/>
          <w:iCs/>
          <w:sz w:val="20"/>
        </w:rPr>
        <w:t xml:space="preserve"> </w:t>
      </w:r>
      <w:r w:rsidRPr="005527B9">
        <w:rPr>
          <w:i/>
          <w:iCs/>
          <w:sz w:val="20"/>
        </w:rPr>
        <w:t>mia è l’intelligenza, mia è la potenza.</w:t>
      </w:r>
      <w:r w:rsidR="005527B9" w:rsidRPr="005527B9">
        <w:rPr>
          <w:i/>
          <w:iCs/>
          <w:sz w:val="20"/>
        </w:rPr>
        <w:t xml:space="preserve"> </w:t>
      </w:r>
      <w:r w:rsidRPr="005527B9">
        <w:rPr>
          <w:i/>
          <w:iCs/>
          <w:sz w:val="20"/>
        </w:rPr>
        <w:t>Per mezzo mio regnano i re</w:t>
      </w:r>
      <w:r w:rsidR="005527B9" w:rsidRPr="005527B9">
        <w:rPr>
          <w:i/>
          <w:iCs/>
          <w:sz w:val="20"/>
        </w:rPr>
        <w:t xml:space="preserve"> </w:t>
      </w:r>
      <w:r w:rsidRPr="005527B9">
        <w:rPr>
          <w:i/>
          <w:iCs/>
          <w:sz w:val="20"/>
        </w:rPr>
        <w:t>e i prìncipi promulgano giusti decreti;</w:t>
      </w:r>
      <w:r w:rsidR="005527B9" w:rsidRPr="005527B9">
        <w:rPr>
          <w:i/>
          <w:iCs/>
          <w:sz w:val="20"/>
        </w:rPr>
        <w:t xml:space="preserve"> </w:t>
      </w:r>
      <w:r w:rsidRPr="005527B9">
        <w:rPr>
          <w:i/>
          <w:iCs/>
          <w:sz w:val="20"/>
        </w:rPr>
        <w:t>per mezzo mio i capi comandano</w:t>
      </w:r>
      <w:r w:rsidR="005527B9" w:rsidRPr="005527B9">
        <w:rPr>
          <w:i/>
          <w:iCs/>
          <w:sz w:val="20"/>
        </w:rPr>
        <w:t xml:space="preserve"> </w:t>
      </w:r>
      <w:r w:rsidRPr="005527B9">
        <w:rPr>
          <w:i/>
          <w:iCs/>
          <w:sz w:val="20"/>
        </w:rPr>
        <w:t>e i grandi governano con giustizia.</w:t>
      </w:r>
      <w:r w:rsidR="005527B9" w:rsidRPr="005527B9">
        <w:rPr>
          <w:i/>
          <w:iCs/>
          <w:sz w:val="20"/>
        </w:rPr>
        <w:t xml:space="preserve"> </w:t>
      </w:r>
      <w:r w:rsidRPr="005527B9">
        <w:rPr>
          <w:i/>
          <w:iCs/>
          <w:sz w:val="20"/>
        </w:rPr>
        <w:t>Io amo coloro che mi amano,</w:t>
      </w:r>
      <w:r w:rsidR="005527B9" w:rsidRPr="005527B9">
        <w:rPr>
          <w:i/>
          <w:iCs/>
          <w:sz w:val="20"/>
        </w:rPr>
        <w:t xml:space="preserve"> </w:t>
      </w:r>
      <w:r w:rsidRPr="005527B9">
        <w:rPr>
          <w:i/>
          <w:iCs/>
          <w:sz w:val="20"/>
        </w:rPr>
        <w:t>e quelli che mi cercano mi trovano.</w:t>
      </w:r>
      <w:r w:rsidR="005527B9" w:rsidRPr="005527B9">
        <w:rPr>
          <w:i/>
          <w:iCs/>
          <w:sz w:val="20"/>
        </w:rPr>
        <w:t xml:space="preserve"> </w:t>
      </w:r>
      <w:r w:rsidRPr="005527B9">
        <w:rPr>
          <w:i/>
          <w:iCs/>
          <w:sz w:val="20"/>
        </w:rPr>
        <w:t>Ricchezza e onore sono con me,</w:t>
      </w:r>
      <w:r w:rsidR="005527B9" w:rsidRPr="005527B9">
        <w:rPr>
          <w:i/>
          <w:iCs/>
          <w:sz w:val="20"/>
        </w:rPr>
        <w:t xml:space="preserve"> </w:t>
      </w:r>
      <w:r w:rsidRPr="005527B9">
        <w:rPr>
          <w:i/>
          <w:iCs/>
          <w:sz w:val="20"/>
        </w:rPr>
        <w:t>sicuro benessere e giustizia.</w:t>
      </w:r>
    </w:p>
    <w:p w14:paraId="1B29BAFC" w14:textId="77777777" w:rsidR="001303AC" w:rsidRPr="005527B9" w:rsidRDefault="001303AC" w:rsidP="005527B9">
      <w:pPr>
        <w:pStyle w:val="Corpotesto"/>
        <w:rPr>
          <w:i/>
          <w:iCs/>
          <w:sz w:val="20"/>
        </w:rPr>
      </w:pPr>
      <w:r w:rsidRPr="005527B9">
        <w:rPr>
          <w:i/>
          <w:iCs/>
          <w:sz w:val="20"/>
        </w:rPr>
        <w:t>Il mio frutto è migliore dell’oro più fino,</w:t>
      </w:r>
      <w:r w:rsidR="005527B9" w:rsidRPr="005527B9">
        <w:rPr>
          <w:i/>
          <w:iCs/>
          <w:sz w:val="20"/>
        </w:rPr>
        <w:t xml:space="preserve"> </w:t>
      </w:r>
      <w:r w:rsidRPr="005527B9">
        <w:rPr>
          <w:i/>
          <w:iCs/>
          <w:sz w:val="20"/>
        </w:rPr>
        <w:t>il mio prodotto è migliore dell’argento pregiato.</w:t>
      </w:r>
      <w:r w:rsidR="005527B9" w:rsidRPr="005527B9">
        <w:rPr>
          <w:i/>
          <w:iCs/>
          <w:sz w:val="20"/>
        </w:rPr>
        <w:t xml:space="preserve"> </w:t>
      </w:r>
      <w:r w:rsidRPr="005527B9">
        <w:rPr>
          <w:i/>
          <w:iCs/>
          <w:sz w:val="20"/>
        </w:rPr>
        <w:t>Sulla via della giustizia io cammino</w:t>
      </w:r>
      <w:r w:rsidR="005527B9" w:rsidRPr="005527B9">
        <w:rPr>
          <w:i/>
          <w:iCs/>
          <w:sz w:val="20"/>
        </w:rPr>
        <w:t xml:space="preserve"> </w:t>
      </w:r>
      <w:r w:rsidRPr="005527B9">
        <w:rPr>
          <w:i/>
          <w:iCs/>
          <w:sz w:val="20"/>
        </w:rPr>
        <w:t>e per i sentieri dell’equità,</w:t>
      </w:r>
      <w:r w:rsidR="005527B9" w:rsidRPr="005527B9">
        <w:rPr>
          <w:i/>
          <w:iCs/>
          <w:sz w:val="20"/>
        </w:rPr>
        <w:t xml:space="preserve"> </w:t>
      </w:r>
      <w:r w:rsidRPr="005527B9">
        <w:rPr>
          <w:i/>
          <w:iCs/>
          <w:sz w:val="20"/>
        </w:rPr>
        <w:t>per dotare di beni quanti mi amano</w:t>
      </w:r>
      <w:r w:rsidR="005527B9" w:rsidRPr="005527B9">
        <w:rPr>
          <w:i/>
          <w:iCs/>
          <w:sz w:val="20"/>
        </w:rPr>
        <w:t xml:space="preserve"> </w:t>
      </w:r>
      <w:r w:rsidRPr="005527B9">
        <w:rPr>
          <w:i/>
          <w:iCs/>
          <w:sz w:val="20"/>
        </w:rPr>
        <w:t>e riempire i loro tesori.</w:t>
      </w:r>
    </w:p>
    <w:p w14:paraId="2AF7055A" w14:textId="77777777" w:rsidR="001303AC" w:rsidRPr="005527B9" w:rsidRDefault="001303AC" w:rsidP="005527B9">
      <w:pPr>
        <w:pStyle w:val="Corpotesto"/>
        <w:rPr>
          <w:i/>
          <w:iCs/>
          <w:sz w:val="20"/>
        </w:rPr>
      </w:pPr>
      <w:r w:rsidRPr="005527B9">
        <w:rPr>
          <w:i/>
          <w:iCs/>
          <w:sz w:val="20"/>
        </w:rPr>
        <w:t>Il Signore mi ha creato come inizio della sua attività,</w:t>
      </w:r>
      <w:r w:rsidR="005527B9" w:rsidRPr="005527B9">
        <w:rPr>
          <w:i/>
          <w:iCs/>
          <w:sz w:val="20"/>
        </w:rPr>
        <w:t xml:space="preserve"> </w:t>
      </w:r>
      <w:r w:rsidRPr="005527B9">
        <w:rPr>
          <w:i/>
          <w:iCs/>
          <w:sz w:val="20"/>
        </w:rPr>
        <w:t>prima di ogni sua opera, all’origine.</w:t>
      </w:r>
      <w:r w:rsidR="005527B9" w:rsidRPr="005527B9">
        <w:rPr>
          <w:i/>
          <w:iCs/>
          <w:sz w:val="20"/>
        </w:rPr>
        <w:t xml:space="preserve"> </w:t>
      </w:r>
      <w:r w:rsidRPr="005527B9">
        <w:rPr>
          <w:i/>
          <w:iCs/>
          <w:sz w:val="20"/>
        </w:rPr>
        <w:t>Dall’eternità sono stata formata,</w:t>
      </w:r>
      <w:r w:rsidR="005527B9" w:rsidRPr="005527B9">
        <w:rPr>
          <w:i/>
          <w:iCs/>
          <w:sz w:val="20"/>
        </w:rPr>
        <w:t xml:space="preserve"> </w:t>
      </w:r>
      <w:r w:rsidRPr="005527B9">
        <w:rPr>
          <w:i/>
          <w:iCs/>
          <w:sz w:val="20"/>
        </w:rPr>
        <w:t>fin dal principio, dagli inizi della terra.</w:t>
      </w:r>
      <w:r w:rsidR="005527B9" w:rsidRPr="005527B9">
        <w:rPr>
          <w:i/>
          <w:iCs/>
          <w:sz w:val="20"/>
        </w:rPr>
        <w:t xml:space="preserve"> </w:t>
      </w:r>
      <w:r w:rsidRPr="005527B9">
        <w:rPr>
          <w:i/>
          <w:iCs/>
          <w:sz w:val="20"/>
        </w:rPr>
        <w:t>Quando non esistevano gli abissi, io fui generata,</w:t>
      </w:r>
      <w:r w:rsidR="005527B9" w:rsidRPr="005527B9">
        <w:rPr>
          <w:i/>
          <w:iCs/>
          <w:sz w:val="20"/>
        </w:rPr>
        <w:t xml:space="preserve"> </w:t>
      </w:r>
      <w:r w:rsidRPr="005527B9">
        <w:rPr>
          <w:i/>
          <w:iCs/>
          <w:sz w:val="20"/>
        </w:rPr>
        <w:t>quando ancora non vi erano le sorgenti cariche d’acqua;</w:t>
      </w:r>
      <w:r w:rsidR="005527B9" w:rsidRPr="005527B9">
        <w:rPr>
          <w:i/>
          <w:iCs/>
          <w:sz w:val="20"/>
        </w:rPr>
        <w:t xml:space="preserve"> </w:t>
      </w:r>
      <w:r w:rsidRPr="005527B9">
        <w:rPr>
          <w:i/>
          <w:iCs/>
          <w:sz w:val="20"/>
        </w:rPr>
        <w:t>prima che fossero fissate le basi dei monti,</w:t>
      </w:r>
      <w:r w:rsidR="005527B9" w:rsidRPr="005527B9">
        <w:rPr>
          <w:i/>
          <w:iCs/>
          <w:sz w:val="20"/>
        </w:rPr>
        <w:t xml:space="preserve"> </w:t>
      </w:r>
      <w:r w:rsidRPr="005527B9">
        <w:rPr>
          <w:i/>
          <w:iCs/>
          <w:sz w:val="20"/>
        </w:rPr>
        <w:t>prima delle colline, io fui generata,</w:t>
      </w:r>
      <w:r w:rsidR="005527B9" w:rsidRPr="005527B9">
        <w:rPr>
          <w:i/>
          <w:iCs/>
          <w:sz w:val="20"/>
        </w:rPr>
        <w:t xml:space="preserve"> </w:t>
      </w:r>
      <w:r w:rsidRPr="005527B9">
        <w:rPr>
          <w:i/>
          <w:iCs/>
          <w:sz w:val="20"/>
        </w:rPr>
        <w:t>quando ancora non aveva fatto la terra e i campi</w:t>
      </w:r>
      <w:r w:rsidR="005527B9" w:rsidRPr="005527B9">
        <w:rPr>
          <w:i/>
          <w:iCs/>
          <w:sz w:val="20"/>
        </w:rPr>
        <w:t xml:space="preserve"> </w:t>
      </w:r>
      <w:r w:rsidRPr="005527B9">
        <w:rPr>
          <w:i/>
          <w:iCs/>
          <w:sz w:val="20"/>
        </w:rPr>
        <w:t>né le prime zolle del mondo.</w:t>
      </w:r>
      <w:r w:rsidR="005527B9" w:rsidRPr="005527B9">
        <w:rPr>
          <w:i/>
          <w:iCs/>
          <w:sz w:val="20"/>
        </w:rPr>
        <w:t xml:space="preserve"> </w:t>
      </w:r>
      <w:r w:rsidRPr="005527B9">
        <w:rPr>
          <w:i/>
          <w:iCs/>
          <w:sz w:val="20"/>
        </w:rPr>
        <w:t>Quando egli fissava i cieli, io ero là;</w:t>
      </w:r>
      <w:r w:rsidR="005527B9" w:rsidRPr="005527B9">
        <w:rPr>
          <w:i/>
          <w:iCs/>
          <w:sz w:val="20"/>
        </w:rPr>
        <w:t xml:space="preserve"> </w:t>
      </w:r>
      <w:r w:rsidRPr="005527B9">
        <w:rPr>
          <w:i/>
          <w:iCs/>
          <w:sz w:val="20"/>
        </w:rPr>
        <w:t>quando tracciava un cerchio sull’abisso,</w:t>
      </w:r>
      <w:r w:rsidR="005527B9" w:rsidRPr="005527B9">
        <w:rPr>
          <w:i/>
          <w:iCs/>
          <w:sz w:val="20"/>
        </w:rPr>
        <w:t xml:space="preserve"> </w:t>
      </w:r>
      <w:r w:rsidRPr="005527B9">
        <w:rPr>
          <w:i/>
          <w:iCs/>
          <w:sz w:val="20"/>
        </w:rPr>
        <w:t>quando condensava le nubi in alto,</w:t>
      </w:r>
      <w:r w:rsidR="005527B9" w:rsidRPr="005527B9">
        <w:rPr>
          <w:i/>
          <w:iCs/>
          <w:sz w:val="20"/>
        </w:rPr>
        <w:t xml:space="preserve"> </w:t>
      </w:r>
      <w:r w:rsidRPr="005527B9">
        <w:rPr>
          <w:i/>
          <w:iCs/>
          <w:sz w:val="20"/>
        </w:rPr>
        <w:t>quando fissava le sorgenti dell’abisso,</w:t>
      </w:r>
      <w:r w:rsidR="005527B9" w:rsidRPr="005527B9">
        <w:rPr>
          <w:i/>
          <w:iCs/>
          <w:sz w:val="20"/>
        </w:rPr>
        <w:t xml:space="preserve"> </w:t>
      </w:r>
      <w:r w:rsidRPr="005527B9">
        <w:rPr>
          <w:i/>
          <w:iCs/>
          <w:sz w:val="20"/>
        </w:rPr>
        <w:t>quando stabiliva al mare i suoi limiti,</w:t>
      </w:r>
      <w:r w:rsidR="005527B9" w:rsidRPr="005527B9">
        <w:rPr>
          <w:i/>
          <w:iCs/>
          <w:sz w:val="20"/>
        </w:rPr>
        <w:t xml:space="preserve"> </w:t>
      </w:r>
      <w:r w:rsidRPr="005527B9">
        <w:rPr>
          <w:i/>
          <w:iCs/>
          <w:sz w:val="20"/>
        </w:rPr>
        <w:t>così che le acque non ne oltrepassassero i confini,</w:t>
      </w:r>
      <w:r w:rsidR="005527B9" w:rsidRPr="005527B9">
        <w:rPr>
          <w:i/>
          <w:iCs/>
          <w:sz w:val="20"/>
        </w:rPr>
        <w:t xml:space="preserve"> </w:t>
      </w:r>
      <w:r w:rsidRPr="005527B9">
        <w:rPr>
          <w:i/>
          <w:iCs/>
          <w:sz w:val="20"/>
        </w:rPr>
        <w:t>quando disponeva le fondamenta della terra,</w:t>
      </w:r>
      <w:r w:rsidR="005527B9" w:rsidRPr="005527B9">
        <w:rPr>
          <w:i/>
          <w:iCs/>
          <w:sz w:val="20"/>
        </w:rPr>
        <w:t xml:space="preserve"> </w:t>
      </w:r>
      <w:r w:rsidRPr="005527B9">
        <w:rPr>
          <w:i/>
          <w:iCs/>
          <w:sz w:val="20"/>
        </w:rPr>
        <w:t>io ero con lui come artefice</w:t>
      </w:r>
      <w:r w:rsidR="005527B9" w:rsidRPr="005527B9">
        <w:rPr>
          <w:i/>
          <w:iCs/>
          <w:sz w:val="20"/>
        </w:rPr>
        <w:t xml:space="preserve"> </w:t>
      </w:r>
      <w:r w:rsidRPr="005527B9">
        <w:rPr>
          <w:i/>
          <w:iCs/>
          <w:sz w:val="20"/>
        </w:rPr>
        <w:t xml:space="preserve">ed ero la sua </w:t>
      </w:r>
      <w:r w:rsidRPr="005527B9">
        <w:rPr>
          <w:i/>
          <w:iCs/>
          <w:sz w:val="20"/>
        </w:rPr>
        <w:lastRenderedPageBreak/>
        <w:t>delizia ogni giorno:</w:t>
      </w:r>
      <w:r w:rsidR="005527B9" w:rsidRPr="005527B9">
        <w:rPr>
          <w:i/>
          <w:iCs/>
          <w:sz w:val="20"/>
        </w:rPr>
        <w:t xml:space="preserve"> </w:t>
      </w:r>
      <w:r w:rsidRPr="005527B9">
        <w:rPr>
          <w:i/>
          <w:iCs/>
          <w:sz w:val="20"/>
        </w:rPr>
        <w:t>giocavo davanti a lui in ogni istante,</w:t>
      </w:r>
      <w:r w:rsidR="005527B9" w:rsidRPr="005527B9">
        <w:rPr>
          <w:i/>
          <w:iCs/>
          <w:sz w:val="20"/>
        </w:rPr>
        <w:t xml:space="preserve"> </w:t>
      </w:r>
      <w:r w:rsidRPr="005527B9">
        <w:rPr>
          <w:i/>
          <w:iCs/>
          <w:sz w:val="20"/>
        </w:rPr>
        <w:t>giocavo sul globo terrestre,</w:t>
      </w:r>
      <w:r w:rsidR="005527B9" w:rsidRPr="005527B9">
        <w:rPr>
          <w:i/>
          <w:iCs/>
          <w:sz w:val="20"/>
        </w:rPr>
        <w:t xml:space="preserve"> </w:t>
      </w:r>
      <w:r w:rsidRPr="005527B9">
        <w:rPr>
          <w:i/>
          <w:iCs/>
          <w:sz w:val="20"/>
        </w:rPr>
        <w:t>ponendo le mie delizie tra i figli dell’uomo.</w:t>
      </w:r>
    </w:p>
    <w:p w14:paraId="61952330" w14:textId="77777777" w:rsidR="001303AC" w:rsidRPr="005527B9" w:rsidRDefault="001303AC" w:rsidP="005527B9">
      <w:pPr>
        <w:pStyle w:val="Corpotesto"/>
        <w:rPr>
          <w:i/>
          <w:iCs/>
          <w:sz w:val="20"/>
        </w:rPr>
      </w:pPr>
      <w:r w:rsidRPr="005527B9">
        <w:rPr>
          <w:i/>
          <w:iCs/>
          <w:sz w:val="20"/>
        </w:rPr>
        <w:t>Ora, figli, ascoltatemi:</w:t>
      </w:r>
      <w:r w:rsidR="005527B9" w:rsidRPr="005527B9">
        <w:rPr>
          <w:i/>
          <w:iCs/>
          <w:sz w:val="20"/>
        </w:rPr>
        <w:t xml:space="preserve"> </w:t>
      </w:r>
      <w:r w:rsidRPr="005527B9">
        <w:rPr>
          <w:i/>
          <w:iCs/>
          <w:sz w:val="20"/>
        </w:rPr>
        <w:t>beati quelli che seguono le mie vie!</w:t>
      </w:r>
      <w:r w:rsidR="005527B9" w:rsidRPr="005527B9">
        <w:rPr>
          <w:i/>
          <w:iCs/>
          <w:sz w:val="20"/>
        </w:rPr>
        <w:t xml:space="preserve"> </w:t>
      </w:r>
      <w:r w:rsidRPr="005527B9">
        <w:rPr>
          <w:i/>
          <w:iCs/>
          <w:sz w:val="20"/>
        </w:rPr>
        <w:t>Ascoltate l’esortazione e siate saggi,</w:t>
      </w:r>
      <w:r w:rsidR="005527B9" w:rsidRPr="005527B9">
        <w:rPr>
          <w:i/>
          <w:iCs/>
          <w:sz w:val="20"/>
        </w:rPr>
        <w:t xml:space="preserve"> </w:t>
      </w:r>
      <w:r w:rsidRPr="005527B9">
        <w:rPr>
          <w:i/>
          <w:iCs/>
          <w:sz w:val="20"/>
        </w:rPr>
        <w:t>non trascuratela!</w:t>
      </w:r>
      <w:r w:rsidR="005527B9" w:rsidRPr="005527B9">
        <w:rPr>
          <w:i/>
          <w:iCs/>
          <w:sz w:val="20"/>
        </w:rPr>
        <w:t xml:space="preserve"> </w:t>
      </w:r>
      <w:r w:rsidRPr="005527B9">
        <w:rPr>
          <w:i/>
          <w:iCs/>
          <w:sz w:val="20"/>
        </w:rPr>
        <w:t>Beato l’uomo che mi ascolta,</w:t>
      </w:r>
      <w:r w:rsidR="005527B9" w:rsidRPr="005527B9">
        <w:rPr>
          <w:i/>
          <w:iCs/>
          <w:sz w:val="20"/>
        </w:rPr>
        <w:t xml:space="preserve"> </w:t>
      </w:r>
      <w:r w:rsidRPr="005527B9">
        <w:rPr>
          <w:i/>
          <w:iCs/>
          <w:sz w:val="20"/>
        </w:rPr>
        <w:t>vegliando ogni giorno alle mie porte,</w:t>
      </w:r>
      <w:r w:rsidR="005527B9" w:rsidRPr="005527B9">
        <w:rPr>
          <w:i/>
          <w:iCs/>
          <w:sz w:val="20"/>
        </w:rPr>
        <w:t xml:space="preserve"> </w:t>
      </w:r>
      <w:r w:rsidRPr="005527B9">
        <w:rPr>
          <w:i/>
          <w:iCs/>
          <w:sz w:val="20"/>
        </w:rPr>
        <w:t>per custodire gli stipiti della mia soglia.</w:t>
      </w:r>
      <w:r w:rsidR="005527B9" w:rsidRPr="005527B9">
        <w:rPr>
          <w:i/>
          <w:iCs/>
          <w:sz w:val="20"/>
        </w:rPr>
        <w:t xml:space="preserve"> </w:t>
      </w:r>
      <w:r w:rsidRPr="005527B9">
        <w:rPr>
          <w:i/>
          <w:iCs/>
          <w:sz w:val="20"/>
        </w:rPr>
        <w:t>Infatti, chi trova me trova la vita</w:t>
      </w:r>
      <w:r w:rsidR="005527B9" w:rsidRPr="005527B9">
        <w:rPr>
          <w:i/>
          <w:iCs/>
          <w:sz w:val="20"/>
        </w:rPr>
        <w:t xml:space="preserve"> </w:t>
      </w:r>
      <w:r w:rsidRPr="005527B9">
        <w:rPr>
          <w:i/>
          <w:iCs/>
          <w:sz w:val="20"/>
        </w:rPr>
        <w:t>e ottiene il favore del Signore;</w:t>
      </w:r>
      <w:r w:rsidR="005527B9" w:rsidRPr="005527B9">
        <w:rPr>
          <w:i/>
          <w:iCs/>
          <w:sz w:val="20"/>
        </w:rPr>
        <w:t xml:space="preserve"> </w:t>
      </w:r>
      <w:r w:rsidRPr="005527B9">
        <w:rPr>
          <w:i/>
          <w:iCs/>
          <w:sz w:val="20"/>
        </w:rPr>
        <w:t>ma chi pecca contro di me fa male a se stesso;</w:t>
      </w:r>
      <w:r w:rsidR="005527B9" w:rsidRPr="005527B9">
        <w:rPr>
          <w:i/>
          <w:iCs/>
          <w:sz w:val="20"/>
        </w:rPr>
        <w:t xml:space="preserve"> </w:t>
      </w:r>
      <w:r w:rsidRPr="005527B9">
        <w:rPr>
          <w:i/>
          <w:iCs/>
          <w:sz w:val="20"/>
        </w:rPr>
        <w:t>quanti mi odiano amano la morte».</w:t>
      </w:r>
    </w:p>
    <w:p w14:paraId="3173CBF2" w14:textId="77777777" w:rsidR="001303AC" w:rsidRPr="005527B9" w:rsidRDefault="001303AC" w:rsidP="005527B9">
      <w:pPr>
        <w:pStyle w:val="Corpotesto"/>
        <w:rPr>
          <w:i/>
          <w:iCs/>
          <w:sz w:val="20"/>
        </w:rPr>
      </w:pPr>
      <w:r w:rsidRPr="005527B9">
        <w:rPr>
          <w:i/>
          <w:iCs/>
          <w:sz w:val="20"/>
        </w:rPr>
        <w:t>La sapienza si è costruita la sua casa,</w:t>
      </w:r>
      <w:r w:rsidR="005527B9" w:rsidRPr="005527B9">
        <w:rPr>
          <w:i/>
          <w:iCs/>
          <w:sz w:val="20"/>
        </w:rPr>
        <w:t xml:space="preserve"> </w:t>
      </w:r>
      <w:r w:rsidRPr="005527B9">
        <w:rPr>
          <w:i/>
          <w:iCs/>
          <w:sz w:val="20"/>
        </w:rPr>
        <w:t>ha intagliato le sue sette colonne.</w:t>
      </w:r>
      <w:r w:rsidR="005527B9" w:rsidRPr="005527B9">
        <w:rPr>
          <w:i/>
          <w:iCs/>
          <w:sz w:val="20"/>
        </w:rPr>
        <w:t xml:space="preserve"> </w:t>
      </w:r>
      <w:r w:rsidRPr="005527B9">
        <w:rPr>
          <w:i/>
          <w:iCs/>
          <w:sz w:val="20"/>
        </w:rPr>
        <w:t>Ha ucciso il suo bestiame, ha preparato il suo vino</w:t>
      </w:r>
      <w:r w:rsidR="005527B9" w:rsidRPr="005527B9">
        <w:rPr>
          <w:i/>
          <w:iCs/>
          <w:sz w:val="20"/>
        </w:rPr>
        <w:t xml:space="preserve"> </w:t>
      </w:r>
      <w:r w:rsidRPr="005527B9">
        <w:rPr>
          <w:i/>
          <w:iCs/>
          <w:sz w:val="20"/>
        </w:rPr>
        <w:t>e ha imbandito la sua tavola.</w:t>
      </w:r>
      <w:r w:rsidR="005527B9" w:rsidRPr="005527B9">
        <w:rPr>
          <w:i/>
          <w:iCs/>
          <w:sz w:val="20"/>
        </w:rPr>
        <w:t xml:space="preserve"> </w:t>
      </w:r>
      <w:r w:rsidRPr="005527B9">
        <w:rPr>
          <w:i/>
          <w:iCs/>
          <w:sz w:val="20"/>
        </w:rPr>
        <w:t>Ha mandato le sue ancelle a proclamare</w:t>
      </w:r>
      <w:r w:rsidR="005527B9" w:rsidRPr="005527B9">
        <w:rPr>
          <w:i/>
          <w:iCs/>
          <w:sz w:val="20"/>
        </w:rPr>
        <w:t xml:space="preserve"> </w:t>
      </w:r>
      <w:r w:rsidRPr="005527B9">
        <w:rPr>
          <w:i/>
          <w:iCs/>
          <w:sz w:val="20"/>
        </w:rPr>
        <w:t>sui punti più alti della città:</w:t>
      </w:r>
      <w:r w:rsidR="005527B9" w:rsidRPr="005527B9">
        <w:rPr>
          <w:i/>
          <w:iCs/>
          <w:sz w:val="20"/>
        </w:rPr>
        <w:t xml:space="preserve"> </w:t>
      </w:r>
      <w:r w:rsidRPr="005527B9">
        <w:rPr>
          <w:i/>
          <w:iCs/>
          <w:sz w:val="20"/>
        </w:rPr>
        <w:t>«Chi è inesperto venga qui!».</w:t>
      </w:r>
      <w:r w:rsidR="005527B9" w:rsidRPr="005527B9">
        <w:rPr>
          <w:i/>
          <w:iCs/>
          <w:sz w:val="20"/>
        </w:rPr>
        <w:t xml:space="preserve"> </w:t>
      </w:r>
      <w:r w:rsidRPr="005527B9">
        <w:rPr>
          <w:i/>
          <w:iCs/>
          <w:sz w:val="20"/>
        </w:rPr>
        <w:t>A chi è privo di senno ella dice:</w:t>
      </w:r>
      <w:r w:rsidR="005527B9" w:rsidRPr="005527B9">
        <w:rPr>
          <w:i/>
          <w:iCs/>
          <w:sz w:val="20"/>
        </w:rPr>
        <w:t xml:space="preserve"> </w:t>
      </w:r>
      <w:r w:rsidRPr="005527B9">
        <w:rPr>
          <w:i/>
          <w:iCs/>
          <w:sz w:val="20"/>
        </w:rPr>
        <w:t>«Venite, mangiate il mio pane,</w:t>
      </w:r>
      <w:r w:rsidR="005527B9" w:rsidRPr="005527B9">
        <w:rPr>
          <w:i/>
          <w:iCs/>
          <w:sz w:val="20"/>
        </w:rPr>
        <w:t xml:space="preserve"> </w:t>
      </w:r>
      <w:r w:rsidRPr="005527B9">
        <w:rPr>
          <w:i/>
          <w:iCs/>
          <w:sz w:val="20"/>
        </w:rPr>
        <w:t>bevete il vino che io ho preparato.</w:t>
      </w:r>
      <w:r w:rsidR="005527B9" w:rsidRPr="005527B9">
        <w:rPr>
          <w:i/>
          <w:iCs/>
          <w:sz w:val="20"/>
        </w:rPr>
        <w:t xml:space="preserve"> </w:t>
      </w:r>
      <w:r w:rsidRPr="005527B9">
        <w:rPr>
          <w:i/>
          <w:iCs/>
          <w:sz w:val="20"/>
        </w:rPr>
        <w:t>Abbandonate l’inesperienza e vivrete,</w:t>
      </w:r>
      <w:r w:rsidR="005527B9" w:rsidRPr="005527B9">
        <w:rPr>
          <w:i/>
          <w:iCs/>
          <w:sz w:val="20"/>
        </w:rPr>
        <w:t xml:space="preserve"> </w:t>
      </w:r>
      <w:r w:rsidRPr="005527B9">
        <w:rPr>
          <w:i/>
          <w:iCs/>
          <w:sz w:val="20"/>
        </w:rPr>
        <w:t>andate diritti per la via dell’intelligenza» (Pr 8,1-9.6).</w:t>
      </w:r>
    </w:p>
    <w:p w14:paraId="4263BEC8" w14:textId="77777777" w:rsidR="001303AC" w:rsidRPr="00C45502" w:rsidRDefault="001303AC" w:rsidP="00C45502">
      <w:pPr>
        <w:pStyle w:val="Corpotesto"/>
        <w:rPr>
          <w:i/>
          <w:iCs/>
          <w:sz w:val="20"/>
        </w:rPr>
      </w:pPr>
      <w:r w:rsidRPr="00C45502">
        <w:rPr>
          <w:i/>
          <w:iCs/>
          <w:sz w:val="20"/>
        </w:rPr>
        <w:t>Ascoltate dunque, o re, e cercate di comprendere;</w:t>
      </w:r>
      <w:r w:rsidR="005527B9" w:rsidRPr="00C45502">
        <w:rPr>
          <w:i/>
          <w:iCs/>
          <w:sz w:val="20"/>
        </w:rPr>
        <w:t xml:space="preserve"> </w:t>
      </w:r>
      <w:r w:rsidRPr="00C45502">
        <w:rPr>
          <w:i/>
          <w:iCs/>
          <w:sz w:val="20"/>
        </w:rPr>
        <w:t>imparate, o governanti di tutta la terra.</w:t>
      </w:r>
      <w:r w:rsidR="005527B9" w:rsidRPr="00C45502">
        <w:rPr>
          <w:i/>
          <w:iCs/>
          <w:sz w:val="20"/>
        </w:rPr>
        <w:t xml:space="preserve"> </w:t>
      </w:r>
      <w:r w:rsidRPr="00C45502">
        <w:rPr>
          <w:i/>
          <w:iCs/>
          <w:sz w:val="20"/>
        </w:rPr>
        <w:t>Porgete l’orecchio, voi dominatori di popoli,</w:t>
      </w:r>
      <w:r w:rsidR="005527B9" w:rsidRPr="00C45502">
        <w:rPr>
          <w:i/>
          <w:iCs/>
          <w:sz w:val="20"/>
        </w:rPr>
        <w:t xml:space="preserve"> </w:t>
      </w:r>
      <w:r w:rsidRPr="00C45502">
        <w:rPr>
          <w:i/>
          <w:iCs/>
          <w:sz w:val="20"/>
        </w:rPr>
        <w:t>che siete orgogliosi di comandare su molte nazioni.</w:t>
      </w:r>
      <w:r w:rsidR="005527B9" w:rsidRPr="00C45502">
        <w:rPr>
          <w:i/>
          <w:iCs/>
          <w:sz w:val="20"/>
        </w:rPr>
        <w:t xml:space="preserve"> </w:t>
      </w:r>
      <w:r w:rsidRPr="00C45502">
        <w:rPr>
          <w:i/>
          <w:iCs/>
          <w:sz w:val="20"/>
        </w:rPr>
        <w:t>Dal Signore vi fu dato il potere</w:t>
      </w:r>
      <w:r w:rsidR="005527B9" w:rsidRPr="00C45502">
        <w:rPr>
          <w:i/>
          <w:iCs/>
          <w:sz w:val="20"/>
        </w:rPr>
        <w:t xml:space="preserve"> </w:t>
      </w:r>
      <w:r w:rsidRPr="00C45502">
        <w:rPr>
          <w:i/>
          <w:iCs/>
          <w:sz w:val="20"/>
        </w:rPr>
        <w:t>e l’autorità dall’Altissimo;</w:t>
      </w:r>
      <w:r w:rsidR="005527B9" w:rsidRPr="00C45502">
        <w:rPr>
          <w:i/>
          <w:iCs/>
          <w:sz w:val="20"/>
        </w:rPr>
        <w:t xml:space="preserve"> </w:t>
      </w:r>
      <w:r w:rsidRPr="00C45502">
        <w:rPr>
          <w:i/>
          <w:iCs/>
          <w:sz w:val="20"/>
        </w:rPr>
        <w:t>egli esaminerà le vostre opere e scruterà i vostri propositi:</w:t>
      </w:r>
      <w:r w:rsidR="005527B9" w:rsidRPr="00C45502">
        <w:rPr>
          <w:i/>
          <w:iCs/>
          <w:sz w:val="20"/>
        </w:rPr>
        <w:t xml:space="preserve"> </w:t>
      </w:r>
      <w:r w:rsidRPr="00C45502">
        <w:rPr>
          <w:i/>
          <w:iCs/>
          <w:sz w:val="20"/>
        </w:rPr>
        <w:t>pur essendo ministri del suo regno,</w:t>
      </w:r>
      <w:r w:rsidR="005527B9" w:rsidRPr="00C45502">
        <w:rPr>
          <w:i/>
          <w:iCs/>
          <w:sz w:val="20"/>
        </w:rPr>
        <w:t xml:space="preserve"> </w:t>
      </w:r>
      <w:r w:rsidRPr="00C45502">
        <w:rPr>
          <w:i/>
          <w:iCs/>
          <w:sz w:val="20"/>
        </w:rPr>
        <w:t>non avete governato rettamente</w:t>
      </w:r>
      <w:r w:rsidR="005527B9" w:rsidRPr="00C45502">
        <w:rPr>
          <w:i/>
          <w:iCs/>
          <w:sz w:val="20"/>
        </w:rPr>
        <w:t xml:space="preserve"> </w:t>
      </w:r>
      <w:r w:rsidRPr="00C45502">
        <w:rPr>
          <w:i/>
          <w:iCs/>
          <w:sz w:val="20"/>
        </w:rPr>
        <w:t>né avete osservato la legge</w:t>
      </w:r>
      <w:r w:rsidR="005527B9" w:rsidRPr="00C45502">
        <w:rPr>
          <w:i/>
          <w:iCs/>
          <w:sz w:val="20"/>
        </w:rPr>
        <w:t xml:space="preserve"> </w:t>
      </w:r>
      <w:r w:rsidRPr="00C45502">
        <w:rPr>
          <w:i/>
          <w:iCs/>
          <w:sz w:val="20"/>
        </w:rPr>
        <w:t>né vi siete comportati secondo il volere di Dio.</w:t>
      </w:r>
      <w:r w:rsidR="005527B9" w:rsidRPr="00C45502">
        <w:rPr>
          <w:i/>
          <w:iCs/>
          <w:sz w:val="20"/>
        </w:rPr>
        <w:t xml:space="preserve"> </w:t>
      </w:r>
    </w:p>
    <w:p w14:paraId="079ADD85" w14:textId="77777777" w:rsidR="001303AC" w:rsidRPr="00C45502" w:rsidRDefault="001303AC" w:rsidP="00C45502">
      <w:pPr>
        <w:pStyle w:val="Corpotesto"/>
        <w:rPr>
          <w:i/>
          <w:iCs/>
          <w:sz w:val="20"/>
        </w:rPr>
      </w:pPr>
      <w:r w:rsidRPr="00C45502">
        <w:rPr>
          <w:i/>
          <w:iCs/>
          <w:sz w:val="20"/>
        </w:rPr>
        <w:t>Terribile e veloce egli piomberà su di voi,</w:t>
      </w:r>
      <w:r w:rsidR="005527B9" w:rsidRPr="00C45502">
        <w:rPr>
          <w:i/>
          <w:iCs/>
          <w:sz w:val="20"/>
        </w:rPr>
        <w:t xml:space="preserve"> </w:t>
      </w:r>
      <w:r w:rsidRPr="00C45502">
        <w:rPr>
          <w:i/>
          <w:iCs/>
          <w:sz w:val="20"/>
        </w:rPr>
        <w:t>poiché il giudizio è severo contro coloro che stanno in alto.</w:t>
      </w:r>
      <w:r w:rsidR="005527B9" w:rsidRPr="00C45502">
        <w:rPr>
          <w:i/>
          <w:iCs/>
          <w:sz w:val="20"/>
        </w:rPr>
        <w:t xml:space="preserve"> </w:t>
      </w:r>
      <w:r w:rsidRPr="00C45502">
        <w:rPr>
          <w:i/>
          <w:iCs/>
          <w:sz w:val="20"/>
        </w:rPr>
        <w:t>Gli ultimi infatti meritano misericordia,</w:t>
      </w:r>
      <w:r w:rsidR="005527B9" w:rsidRPr="00C45502">
        <w:rPr>
          <w:i/>
          <w:iCs/>
          <w:sz w:val="20"/>
        </w:rPr>
        <w:t xml:space="preserve"> </w:t>
      </w:r>
      <w:r w:rsidRPr="00C45502">
        <w:rPr>
          <w:i/>
          <w:iCs/>
          <w:sz w:val="20"/>
        </w:rPr>
        <w:t>ma i potenti saranno vagliati con rigore.</w:t>
      </w:r>
      <w:r w:rsidR="005527B9" w:rsidRPr="00C45502">
        <w:rPr>
          <w:i/>
          <w:iCs/>
          <w:sz w:val="20"/>
        </w:rPr>
        <w:t xml:space="preserve"> </w:t>
      </w:r>
      <w:r w:rsidRPr="00C45502">
        <w:rPr>
          <w:i/>
          <w:iCs/>
          <w:sz w:val="20"/>
        </w:rPr>
        <w:t>Il Signore dell’universo non guarderà in faccia a nessuno,</w:t>
      </w:r>
      <w:r w:rsidR="005527B9" w:rsidRPr="00C45502">
        <w:rPr>
          <w:i/>
          <w:iCs/>
          <w:sz w:val="20"/>
        </w:rPr>
        <w:t xml:space="preserve"> </w:t>
      </w:r>
      <w:r w:rsidRPr="00C45502">
        <w:rPr>
          <w:i/>
          <w:iCs/>
          <w:sz w:val="20"/>
        </w:rPr>
        <w:t>non avrà riguardi per la grandezza,</w:t>
      </w:r>
      <w:r w:rsidR="005527B9" w:rsidRPr="00C45502">
        <w:rPr>
          <w:i/>
          <w:iCs/>
          <w:sz w:val="20"/>
        </w:rPr>
        <w:t xml:space="preserve"> </w:t>
      </w:r>
      <w:r w:rsidRPr="00C45502">
        <w:rPr>
          <w:i/>
          <w:iCs/>
          <w:sz w:val="20"/>
        </w:rPr>
        <w:t>perché egli ha creato il piccolo e il grande</w:t>
      </w:r>
      <w:r w:rsidR="005527B9" w:rsidRPr="00C45502">
        <w:rPr>
          <w:i/>
          <w:iCs/>
          <w:sz w:val="20"/>
        </w:rPr>
        <w:t xml:space="preserve"> </w:t>
      </w:r>
      <w:r w:rsidRPr="00C45502">
        <w:rPr>
          <w:i/>
          <w:iCs/>
          <w:sz w:val="20"/>
        </w:rPr>
        <w:t>e a tutti provvede in egual modo.</w:t>
      </w:r>
      <w:r w:rsidR="005527B9" w:rsidRPr="00C45502">
        <w:rPr>
          <w:i/>
          <w:iCs/>
          <w:sz w:val="20"/>
        </w:rPr>
        <w:t xml:space="preserve"> </w:t>
      </w:r>
      <w:r w:rsidRPr="00C45502">
        <w:rPr>
          <w:i/>
          <w:iCs/>
          <w:sz w:val="20"/>
        </w:rPr>
        <w:t>Ma sui dominatori incombe un’indagine inflessibile.</w:t>
      </w:r>
      <w:r w:rsidR="005527B9" w:rsidRPr="00C45502">
        <w:rPr>
          <w:i/>
          <w:iCs/>
          <w:sz w:val="20"/>
        </w:rPr>
        <w:t xml:space="preserve"> </w:t>
      </w:r>
      <w:r w:rsidRPr="00C45502">
        <w:rPr>
          <w:i/>
          <w:iCs/>
          <w:sz w:val="20"/>
        </w:rPr>
        <w:t>Pertanto a voi, o sovrani, sono dirette le mie parole,</w:t>
      </w:r>
      <w:r w:rsidR="005527B9" w:rsidRPr="00C45502">
        <w:rPr>
          <w:i/>
          <w:iCs/>
          <w:sz w:val="20"/>
        </w:rPr>
        <w:t xml:space="preserve"> </w:t>
      </w:r>
      <w:r w:rsidRPr="00C45502">
        <w:rPr>
          <w:i/>
          <w:iCs/>
          <w:sz w:val="20"/>
        </w:rPr>
        <w:t>perché impariate la sapienza e non cadiate in errore.</w:t>
      </w:r>
    </w:p>
    <w:p w14:paraId="5B30E924" w14:textId="77777777" w:rsidR="001303AC" w:rsidRPr="00C45502" w:rsidRDefault="001303AC" w:rsidP="00C45502">
      <w:pPr>
        <w:pStyle w:val="Corpotesto"/>
        <w:rPr>
          <w:i/>
          <w:iCs/>
          <w:sz w:val="20"/>
        </w:rPr>
      </w:pPr>
      <w:r w:rsidRPr="00C45502">
        <w:rPr>
          <w:i/>
          <w:iCs/>
          <w:sz w:val="20"/>
        </w:rPr>
        <w:t>Chi custodisce santamente le cose sante</w:t>
      </w:r>
      <w:r w:rsidR="005527B9" w:rsidRPr="00C45502">
        <w:rPr>
          <w:i/>
          <w:iCs/>
          <w:sz w:val="20"/>
        </w:rPr>
        <w:t xml:space="preserve"> </w:t>
      </w:r>
      <w:r w:rsidRPr="00C45502">
        <w:rPr>
          <w:i/>
          <w:iCs/>
          <w:sz w:val="20"/>
        </w:rPr>
        <w:t>sarà riconosciuto santo,</w:t>
      </w:r>
      <w:r w:rsidR="005527B9" w:rsidRPr="00C45502">
        <w:rPr>
          <w:i/>
          <w:iCs/>
          <w:sz w:val="20"/>
        </w:rPr>
        <w:t xml:space="preserve"> </w:t>
      </w:r>
      <w:r w:rsidRPr="00C45502">
        <w:rPr>
          <w:i/>
          <w:iCs/>
          <w:sz w:val="20"/>
        </w:rPr>
        <w:t>e quanti le avranno apprese vi troveranno una difesa.</w:t>
      </w:r>
      <w:r w:rsidR="005527B9" w:rsidRPr="00C45502">
        <w:rPr>
          <w:i/>
          <w:iCs/>
          <w:sz w:val="20"/>
        </w:rPr>
        <w:t xml:space="preserve"> </w:t>
      </w:r>
      <w:r w:rsidRPr="00C45502">
        <w:rPr>
          <w:i/>
          <w:iCs/>
          <w:sz w:val="20"/>
        </w:rPr>
        <w:t>Bramate, pertanto, le mie parole,</w:t>
      </w:r>
      <w:r w:rsidR="005527B9" w:rsidRPr="00C45502">
        <w:rPr>
          <w:i/>
          <w:iCs/>
          <w:sz w:val="20"/>
        </w:rPr>
        <w:t xml:space="preserve"> </w:t>
      </w:r>
      <w:r w:rsidRPr="00C45502">
        <w:rPr>
          <w:i/>
          <w:iCs/>
          <w:sz w:val="20"/>
        </w:rPr>
        <w:t>desideratele e ne sarete istruiti.</w:t>
      </w:r>
      <w:r w:rsidR="005527B9" w:rsidRPr="00C45502">
        <w:rPr>
          <w:i/>
          <w:iCs/>
          <w:sz w:val="20"/>
        </w:rPr>
        <w:t xml:space="preserve"> </w:t>
      </w:r>
      <w:r w:rsidRPr="00C45502">
        <w:rPr>
          <w:i/>
          <w:iCs/>
          <w:sz w:val="20"/>
        </w:rPr>
        <w:t>La sapienza è splendida e non sfiorisce,</w:t>
      </w:r>
      <w:r w:rsidR="005527B9" w:rsidRPr="00C45502">
        <w:rPr>
          <w:i/>
          <w:iCs/>
          <w:sz w:val="20"/>
        </w:rPr>
        <w:t xml:space="preserve"> </w:t>
      </w:r>
      <w:r w:rsidRPr="00C45502">
        <w:rPr>
          <w:i/>
          <w:iCs/>
          <w:sz w:val="20"/>
        </w:rPr>
        <w:t>facilmente si lascia vedere da coloro che la amano</w:t>
      </w:r>
      <w:r w:rsidR="005527B9" w:rsidRPr="00C45502">
        <w:rPr>
          <w:i/>
          <w:iCs/>
          <w:sz w:val="20"/>
        </w:rPr>
        <w:t xml:space="preserve"> </w:t>
      </w:r>
      <w:r w:rsidRPr="00C45502">
        <w:rPr>
          <w:i/>
          <w:iCs/>
          <w:sz w:val="20"/>
        </w:rPr>
        <w:t>e si lascia trovare da quelli che la cercano.</w:t>
      </w:r>
      <w:r w:rsidR="005527B9" w:rsidRPr="00C45502">
        <w:rPr>
          <w:i/>
          <w:iCs/>
          <w:sz w:val="20"/>
        </w:rPr>
        <w:t xml:space="preserve"> </w:t>
      </w:r>
      <w:r w:rsidRPr="00C45502">
        <w:rPr>
          <w:i/>
          <w:iCs/>
          <w:sz w:val="20"/>
        </w:rPr>
        <w:t>Nel farsi conoscere previene coloro che la desiderano.</w:t>
      </w:r>
      <w:r w:rsidR="005527B9" w:rsidRPr="00C45502">
        <w:rPr>
          <w:i/>
          <w:iCs/>
          <w:sz w:val="20"/>
        </w:rPr>
        <w:t xml:space="preserve"> </w:t>
      </w:r>
      <w:r w:rsidRPr="00C45502">
        <w:rPr>
          <w:i/>
          <w:iCs/>
          <w:sz w:val="20"/>
        </w:rPr>
        <w:t>Chi si alza di buon mattino per cercarla non si affaticherà,</w:t>
      </w:r>
      <w:r w:rsidR="005527B9" w:rsidRPr="00C45502">
        <w:rPr>
          <w:i/>
          <w:iCs/>
          <w:sz w:val="20"/>
        </w:rPr>
        <w:t xml:space="preserve"> </w:t>
      </w:r>
      <w:r w:rsidRPr="00C45502">
        <w:rPr>
          <w:i/>
          <w:iCs/>
          <w:sz w:val="20"/>
        </w:rPr>
        <w:t>la troverà seduta alla sua porta.</w:t>
      </w:r>
    </w:p>
    <w:p w14:paraId="7E6D0242" w14:textId="77777777" w:rsidR="001303AC" w:rsidRPr="00C45502" w:rsidRDefault="001303AC" w:rsidP="00C45502">
      <w:pPr>
        <w:pStyle w:val="Corpotesto"/>
        <w:rPr>
          <w:i/>
          <w:iCs/>
          <w:sz w:val="20"/>
        </w:rPr>
      </w:pPr>
      <w:r w:rsidRPr="00C45502">
        <w:rPr>
          <w:i/>
          <w:iCs/>
          <w:sz w:val="20"/>
        </w:rPr>
        <w:t>Riflettere su di lei, infatti, è intelligenza perfetta,</w:t>
      </w:r>
      <w:r w:rsidR="005527B9" w:rsidRPr="00C45502">
        <w:rPr>
          <w:i/>
          <w:iCs/>
          <w:sz w:val="20"/>
        </w:rPr>
        <w:t xml:space="preserve"> </w:t>
      </w:r>
      <w:r w:rsidRPr="00C45502">
        <w:rPr>
          <w:i/>
          <w:iCs/>
          <w:sz w:val="20"/>
        </w:rPr>
        <w:t>chi veglia a causa sua sarà presto senza affanni;</w:t>
      </w:r>
      <w:r w:rsidR="005527B9" w:rsidRPr="00C45502">
        <w:rPr>
          <w:i/>
          <w:iCs/>
          <w:sz w:val="20"/>
        </w:rPr>
        <w:t xml:space="preserve"> </w:t>
      </w:r>
      <w:r w:rsidRPr="00C45502">
        <w:rPr>
          <w:i/>
          <w:iCs/>
          <w:sz w:val="20"/>
        </w:rPr>
        <w:t>poiché lei stessa va in cerca di quelli che sono degni di lei,</w:t>
      </w:r>
      <w:r w:rsidR="005527B9" w:rsidRPr="00C45502">
        <w:rPr>
          <w:i/>
          <w:iCs/>
          <w:sz w:val="20"/>
        </w:rPr>
        <w:t xml:space="preserve"> </w:t>
      </w:r>
      <w:r w:rsidRPr="00C45502">
        <w:rPr>
          <w:i/>
          <w:iCs/>
          <w:sz w:val="20"/>
        </w:rPr>
        <w:t>appare loro benevola per le strade</w:t>
      </w:r>
      <w:r w:rsidR="005527B9" w:rsidRPr="00C45502">
        <w:rPr>
          <w:i/>
          <w:iCs/>
          <w:sz w:val="20"/>
        </w:rPr>
        <w:t xml:space="preserve"> </w:t>
      </w:r>
      <w:r w:rsidRPr="00C45502">
        <w:rPr>
          <w:i/>
          <w:iCs/>
          <w:sz w:val="20"/>
        </w:rPr>
        <w:t>e in ogni progetto va loro incontro.</w:t>
      </w:r>
      <w:r w:rsidR="005527B9" w:rsidRPr="00C45502">
        <w:rPr>
          <w:i/>
          <w:iCs/>
          <w:sz w:val="20"/>
        </w:rPr>
        <w:t xml:space="preserve"> </w:t>
      </w:r>
      <w:r w:rsidRPr="00C45502">
        <w:rPr>
          <w:i/>
          <w:iCs/>
          <w:sz w:val="20"/>
        </w:rPr>
        <w:t>Suo principio più autentico è il desiderio di istruzione,</w:t>
      </w:r>
      <w:r w:rsidR="005527B9" w:rsidRPr="00C45502">
        <w:rPr>
          <w:i/>
          <w:iCs/>
          <w:sz w:val="20"/>
        </w:rPr>
        <w:t xml:space="preserve"> </w:t>
      </w:r>
      <w:r w:rsidRPr="00C45502">
        <w:rPr>
          <w:i/>
          <w:iCs/>
          <w:sz w:val="20"/>
        </w:rPr>
        <w:t>l’anelito per l’istruzione è amore,</w:t>
      </w:r>
      <w:r w:rsidR="005527B9" w:rsidRPr="00C45502">
        <w:rPr>
          <w:i/>
          <w:iCs/>
          <w:sz w:val="20"/>
        </w:rPr>
        <w:t xml:space="preserve"> </w:t>
      </w:r>
      <w:r w:rsidRPr="00C45502">
        <w:rPr>
          <w:i/>
          <w:iCs/>
          <w:sz w:val="20"/>
        </w:rPr>
        <w:t>l’amore per lei è osservanza delle sue leggi,</w:t>
      </w:r>
      <w:r w:rsidR="005527B9" w:rsidRPr="00C45502">
        <w:rPr>
          <w:i/>
          <w:iCs/>
          <w:sz w:val="20"/>
        </w:rPr>
        <w:t xml:space="preserve"> </w:t>
      </w:r>
      <w:r w:rsidRPr="00C45502">
        <w:rPr>
          <w:i/>
          <w:iCs/>
          <w:sz w:val="20"/>
        </w:rPr>
        <w:t>il rispetto delle leggi è garanzia di incorruttibilità</w:t>
      </w:r>
      <w:r w:rsidR="005527B9" w:rsidRPr="00C45502">
        <w:rPr>
          <w:i/>
          <w:iCs/>
          <w:sz w:val="20"/>
        </w:rPr>
        <w:t xml:space="preserve"> </w:t>
      </w:r>
      <w:r w:rsidRPr="00C45502">
        <w:rPr>
          <w:i/>
          <w:iCs/>
          <w:sz w:val="20"/>
        </w:rPr>
        <w:t>e l’incorruttibilità rende vicini a Dio.</w:t>
      </w:r>
    </w:p>
    <w:p w14:paraId="36FCABAB" w14:textId="77777777" w:rsidR="001303AC" w:rsidRPr="00C45502" w:rsidRDefault="001303AC" w:rsidP="00C45502">
      <w:pPr>
        <w:pStyle w:val="Corpotesto"/>
        <w:rPr>
          <w:i/>
          <w:iCs/>
          <w:sz w:val="20"/>
        </w:rPr>
      </w:pPr>
      <w:r w:rsidRPr="00C45502">
        <w:rPr>
          <w:i/>
          <w:iCs/>
          <w:sz w:val="20"/>
        </w:rPr>
        <w:t>Dunque il desiderio della sapienza innalza al regno.</w:t>
      </w:r>
      <w:r w:rsidR="005527B9" w:rsidRPr="00C45502">
        <w:rPr>
          <w:i/>
          <w:iCs/>
          <w:sz w:val="20"/>
        </w:rPr>
        <w:t xml:space="preserve"> </w:t>
      </w:r>
      <w:r w:rsidRPr="00C45502">
        <w:rPr>
          <w:i/>
          <w:iCs/>
          <w:sz w:val="20"/>
        </w:rPr>
        <w:t>Se dunque, dominatori di popoli, vi compiacete di troni e di scettri,</w:t>
      </w:r>
      <w:r w:rsidR="005527B9" w:rsidRPr="00C45502">
        <w:rPr>
          <w:i/>
          <w:iCs/>
          <w:sz w:val="20"/>
        </w:rPr>
        <w:t xml:space="preserve"> </w:t>
      </w:r>
      <w:r w:rsidRPr="00C45502">
        <w:rPr>
          <w:i/>
          <w:iCs/>
          <w:sz w:val="20"/>
        </w:rPr>
        <w:t>onorate la sapienza, perché possiate regnare sempre.</w:t>
      </w:r>
      <w:r w:rsidR="005527B9" w:rsidRPr="00C45502">
        <w:rPr>
          <w:i/>
          <w:iCs/>
          <w:sz w:val="20"/>
        </w:rPr>
        <w:t xml:space="preserve"> </w:t>
      </w:r>
      <w:r w:rsidRPr="00C45502">
        <w:rPr>
          <w:i/>
          <w:iCs/>
          <w:sz w:val="20"/>
        </w:rPr>
        <w:t>Annuncerò che cos’è la sapienza e com’è nata,</w:t>
      </w:r>
      <w:r w:rsidR="005527B9" w:rsidRPr="00C45502">
        <w:rPr>
          <w:i/>
          <w:iCs/>
          <w:sz w:val="20"/>
        </w:rPr>
        <w:t xml:space="preserve"> </w:t>
      </w:r>
      <w:r w:rsidRPr="00C45502">
        <w:rPr>
          <w:i/>
          <w:iCs/>
          <w:sz w:val="20"/>
        </w:rPr>
        <w:t>non vi terrò nascosti i suoi segreti,</w:t>
      </w:r>
      <w:r w:rsidR="005527B9" w:rsidRPr="00C45502">
        <w:rPr>
          <w:i/>
          <w:iCs/>
          <w:sz w:val="20"/>
        </w:rPr>
        <w:t xml:space="preserve"> m</w:t>
      </w:r>
      <w:r w:rsidRPr="00C45502">
        <w:rPr>
          <w:i/>
          <w:iCs/>
          <w:sz w:val="20"/>
        </w:rPr>
        <w:t>a fin dalle origini ne ricercherò le tracce,</w:t>
      </w:r>
      <w:r w:rsidR="005527B9" w:rsidRPr="00C45502">
        <w:rPr>
          <w:i/>
          <w:iCs/>
          <w:sz w:val="20"/>
        </w:rPr>
        <w:t xml:space="preserve"> </w:t>
      </w:r>
      <w:r w:rsidRPr="00C45502">
        <w:rPr>
          <w:i/>
          <w:iCs/>
          <w:sz w:val="20"/>
        </w:rPr>
        <w:t>metterò in chiaro la conoscenza di lei,</w:t>
      </w:r>
      <w:r w:rsidR="005527B9" w:rsidRPr="00C45502">
        <w:rPr>
          <w:i/>
          <w:iCs/>
          <w:sz w:val="20"/>
        </w:rPr>
        <w:t xml:space="preserve"> </w:t>
      </w:r>
      <w:r w:rsidRPr="00C45502">
        <w:rPr>
          <w:i/>
          <w:iCs/>
          <w:sz w:val="20"/>
        </w:rPr>
        <w:t>non mi allontanerò dalla verità.</w:t>
      </w:r>
      <w:r w:rsidR="005527B9" w:rsidRPr="00C45502">
        <w:rPr>
          <w:i/>
          <w:iCs/>
          <w:sz w:val="20"/>
        </w:rPr>
        <w:t xml:space="preserve"> </w:t>
      </w:r>
      <w:r w:rsidRPr="00C45502">
        <w:rPr>
          <w:i/>
          <w:iCs/>
          <w:sz w:val="20"/>
        </w:rPr>
        <w:t>Non mi farò compagno di chi si consuma d’invidia,</w:t>
      </w:r>
      <w:r w:rsidR="005527B9" w:rsidRPr="00C45502">
        <w:rPr>
          <w:i/>
          <w:iCs/>
          <w:sz w:val="20"/>
        </w:rPr>
        <w:t xml:space="preserve"> </w:t>
      </w:r>
      <w:r w:rsidRPr="00C45502">
        <w:rPr>
          <w:i/>
          <w:iCs/>
          <w:sz w:val="20"/>
        </w:rPr>
        <w:t>perché costui non avrà nulla in comune con la sapienza.</w:t>
      </w:r>
      <w:r w:rsidR="005527B9" w:rsidRPr="00C45502">
        <w:rPr>
          <w:i/>
          <w:iCs/>
          <w:sz w:val="20"/>
        </w:rPr>
        <w:t xml:space="preserve"> </w:t>
      </w:r>
      <w:r w:rsidRPr="00C45502">
        <w:rPr>
          <w:i/>
          <w:iCs/>
          <w:sz w:val="20"/>
        </w:rPr>
        <w:t>Il gran numero di sapienti è salvezza per il mondo,</w:t>
      </w:r>
      <w:r w:rsidR="005527B9" w:rsidRPr="00C45502">
        <w:rPr>
          <w:i/>
          <w:iCs/>
          <w:sz w:val="20"/>
        </w:rPr>
        <w:t xml:space="preserve"> </w:t>
      </w:r>
      <w:r w:rsidRPr="00C45502">
        <w:rPr>
          <w:i/>
          <w:iCs/>
          <w:sz w:val="20"/>
        </w:rPr>
        <w:t>un re prudente è la sicurezza del popolo.</w:t>
      </w:r>
      <w:r w:rsidR="005527B9" w:rsidRPr="00C45502">
        <w:rPr>
          <w:i/>
          <w:iCs/>
          <w:sz w:val="20"/>
        </w:rPr>
        <w:t xml:space="preserve"> </w:t>
      </w:r>
      <w:r w:rsidRPr="00C45502">
        <w:rPr>
          <w:i/>
          <w:iCs/>
          <w:sz w:val="20"/>
        </w:rPr>
        <w:t>Lasciatevi dunque ammaestrare dalle mie parole</w:t>
      </w:r>
      <w:r w:rsidR="005527B9" w:rsidRPr="00C45502">
        <w:rPr>
          <w:i/>
          <w:iCs/>
          <w:sz w:val="20"/>
        </w:rPr>
        <w:t xml:space="preserve"> </w:t>
      </w:r>
      <w:r w:rsidRPr="00C45502">
        <w:rPr>
          <w:i/>
          <w:iCs/>
          <w:sz w:val="20"/>
        </w:rPr>
        <w:t xml:space="preserve">e ne trarrete profitto (Sap 6,1-25). </w:t>
      </w:r>
    </w:p>
    <w:p w14:paraId="1652852F" w14:textId="77777777" w:rsidR="005527B9" w:rsidRPr="00C45502" w:rsidRDefault="001303AC" w:rsidP="00C45502">
      <w:pPr>
        <w:pStyle w:val="Corpotesto"/>
        <w:rPr>
          <w:i/>
          <w:iCs/>
          <w:sz w:val="20"/>
        </w:rPr>
      </w:pPr>
      <w:r w:rsidRPr="00C45502">
        <w:rPr>
          <w:i/>
          <w:iCs/>
          <w:sz w:val="20"/>
        </w:rPr>
        <w:t>Anch’io sono un uomo mortale uguale a tutti,</w:t>
      </w:r>
      <w:r w:rsidR="005527B9" w:rsidRPr="00C45502">
        <w:rPr>
          <w:i/>
          <w:iCs/>
          <w:sz w:val="20"/>
        </w:rPr>
        <w:t xml:space="preserve"> </w:t>
      </w:r>
      <w:r w:rsidRPr="00C45502">
        <w:rPr>
          <w:i/>
          <w:iCs/>
          <w:sz w:val="20"/>
        </w:rPr>
        <w:t>discendente del primo uomo plasmato con la terra.</w:t>
      </w:r>
      <w:r w:rsidR="005527B9" w:rsidRPr="00C45502">
        <w:rPr>
          <w:i/>
          <w:iCs/>
          <w:sz w:val="20"/>
        </w:rPr>
        <w:t xml:space="preserve"> </w:t>
      </w:r>
      <w:r w:rsidRPr="00C45502">
        <w:rPr>
          <w:i/>
          <w:iCs/>
          <w:sz w:val="20"/>
        </w:rPr>
        <w:t>La mia carne fu modellata nel grembo di mia madre,</w:t>
      </w:r>
      <w:r w:rsidR="005527B9" w:rsidRPr="00C45502">
        <w:rPr>
          <w:i/>
          <w:iCs/>
          <w:sz w:val="20"/>
        </w:rPr>
        <w:t xml:space="preserve"> </w:t>
      </w:r>
      <w:r w:rsidRPr="00C45502">
        <w:rPr>
          <w:i/>
          <w:iCs/>
          <w:sz w:val="20"/>
        </w:rPr>
        <w:t>nello spazio di dieci mesi ho preso consistenza nel sangue,</w:t>
      </w:r>
      <w:r w:rsidR="005527B9" w:rsidRPr="00C45502">
        <w:rPr>
          <w:i/>
          <w:iCs/>
          <w:sz w:val="20"/>
        </w:rPr>
        <w:t xml:space="preserve"> </w:t>
      </w:r>
      <w:r w:rsidRPr="00C45502">
        <w:rPr>
          <w:i/>
          <w:iCs/>
          <w:sz w:val="20"/>
        </w:rPr>
        <w:t>dal seme d’un uomo e dal piacere compagno del sonno.</w:t>
      </w:r>
      <w:r w:rsidR="005527B9" w:rsidRPr="00C45502">
        <w:rPr>
          <w:i/>
          <w:iCs/>
          <w:sz w:val="20"/>
        </w:rPr>
        <w:t xml:space="preserve"> </w:t>
      </w:r>
      <w:r w:rsidRPr="00C45502">
        <w:rPr>
          <w:i/>
          <w:iCs/>
          <w:sz w:val="20"/>
        </w:rPr>
        <w:t>Anch’io alla nascita ho respirato l’aria comune</w:t>
      </w:r>
      <w:r w:rsidR="005527B9" w:rsidRPr="00C45502">
        <w:rPr>
          <w:i/>
          <w:iCs/>
          <w:sz w:val="20"/>
        </w:rPr>
        <w:t xml:space="preserve"> </w:t>
      </w:r>
      <w:r w:rsidRPr="00C45502">
        <w:rPr>
          <w:i/>
          <w:iCs/>
          <w:sz w:val="20"/>
        </w:rPr>
        <w:t>e sono caduto sulla terra dove tutti soffrono allo stesso modo;</w:t>
      </w:r>
      <w:r w:rsidR="005527B9" w:rsidRPr="00C45502">
        <w:rPr>
          <w:i/>
          <w:iCs/>
          <w:sz w:val="20"/>
        </w:rPr>
        <w:t xml:space="preserve"> </w:t>
      </w:r>
      <w:r w:rsidRPr="00C45502">
        <w:rPr>
          <w:i/>
          <w:iCs/>
          <w:sz w:val="20"/>
        </w:rPr>
        <w:t>come per tutti, il pianto fu la mia prima voce.</w:t>
      </w:r>
      <w:r w:rsidR="005527B9" w:rsidRPr="00C45502">
        <w:rPr>
          <w:i/>
          <w:iCs/>
          <w:sz w:val="20"/>
        </w:rPr>
        <w:t xml:space="preserve"> </w:t>
      </w:r>
      <w:r w:rsidRPr="00C45502">
        <w:rPr>
          <w:i/>
          <w:iCs/>
          <w:sz w:val="20"/>
        </w:rPr>
        <w:t>Fui allevato in fasce e circondato di cure;</w:t>
      </w:r>
      <w:r w:rsidR="005527B9" w:rsidRPr="00C45502">
        <w:rPr>
          <w:i/>
          <w:iCs/>
          <w:sz w:val="20"/>
        </w:rPr>
        <w:t xml:space="preserve"> </w:t>
      </w:r>
      <w:r w:rsidRPr="00C45502">
        <w:rPr>
          <w:i/>
          <w:iCs/>
          <w:sz w:val="20"/>
        </w:rPr>
        <w:t>nessun re ebbe un inizio di vita diverso.</w:t>
      </w:r>
      <w:r w:rsidR="005527B9" w:rsidRPr="00C45502">
        <w:rPr>
          <w:i/>
          <w:iCs/>
          <w:sz w:val="20"/>
        </w:rPr>
        <w:t xml:space="preserve"> </w:t>
      </w:r>
      <w:r w:rsidRPr="00C45502">
        <w:rPr>
          <w:i/>
          <w:iCs/>
          <w:sz w:val="20"/>
        </w:rPr>
        <w:t>Una sola è l’entrata di tutti nella vita e uguale ne è l’uscita.</w:t>
      </w:r>
      <w:r w:rsidR="005527B9" w:rsidRPr="00C45502">
        <w:rPr>
          <w:i/>
          <w:iCs/>
          <w:sz w:val="20"/>
        </w:rPr>
        <w:t xml:space="preserve"> </w:t>
      </w:r>
    </w:p>
    <w:p w14:paraId="76CC092E" w14:textId="77777777" w:rsidR="005527B9" w:rsidRPr="00C45502" w:rsidRDefault="001303AC" w:rsidP="00C45502">
      <w:pPr>
        <w:pStyle w:val="Corpotesto"/>
        <w:rPr>
          <w:i/>
          <w:iCs/>
          <w:sz w:val="20"/>
        </w:rPr>
      </w:pPr>
      <w:r w:rsidRPr="00C45502">
        <w:rPr>
          <w:i/>
          <w:iCs/>
          <w:sz w:val="20"/>
        </w:rPr>
        <w:t>Per questo pregai e mi fu elargita la prudenza,</w:t>
      </w:r>
      <w:r w:rsidR="005527B9" w:rsidRPr="00C45502">
        <w:rPr>
          <w:i/>
          <w:iCs/>
          <w:sz w:val="20"/>
        </w:rPr>
        <w:t xml:space="preserve"> </w:t>
      </w:r>
      <w:r w:rsidRPr="00C45502">
        <w:rPr>
          <w:i/>
          <w:iCs/>
          <w:sz w:val="20"/>
        </w:rPr>
        <w:t>implorai e venne in me lo spirito di sapienza.</w:t>
      </w:r>
      <w:r w:rsidR="005527B9" w:rsidRPr="00C45502">
        <w:rPr>
          <w:i/>
          <w:iCs/>
          <w:sz w:val="20"/>
        </w:rPr>
        <w:t xml:space="preserve"> </w:t>
      </w:r>
      <w:r w:rsidRPr="00C45502">
        <w:rPr>
          <w:i/>
          <w:iCs/>
          <w:sz w:val="20"/>
        </w:rPr>
        <w:t>La preferii a scettri e a troni,</w:t>
      </w:r>
      <w:r w:rsidR="005527B9" w:rsidRPr="00C45502">
        <w:rPr>
          <w:i/>
          <w:iCs/>
          <w:sz w:val="20"/>
        </w:rPr>
        <w:t xml:space="preserve"> </w:t>
      </w:r>
      <w:r w:rsidRPr="00C45502">
        <w:rPr>
          <w:i/>
          <w:iCs/>
          <w:sz w:val="20"/>
        </w:rPr>
        <w:t>stimai un nulla la ricchezza al suo confronto,</w:t>
      </w:r>
      <w:r w:rsidR="005527B9" w:rsidRPr="00C45502">
        <w:rPr>
          <w:i/>
          <w:iCs/>
          <w:sz w:val="20"/>
        </w:rPr>
        <w:t xml:space="preserve"> </w:t>
      </w:r>
      <w:r w:rsidRPr="00C45502">
        <w:rPr>
          <w:i/>
          <w:iCs/>
          <w:sz w:val="20"/>
        </w:rPr>
        <w:t>non la paragonai neppure a una gemma inestimabile,</w:t>
      </w:r>
      <w:r w:rsidR="005527B9" w:rsidRPr="00C45502">
        <w:rPr>
          <w:i/>
          <w:iCs/>
          <w:sz w:val="20"/>
        </w:rPr>
        <w:t xml:space="preserve"> </w:t>
      </w:r>
      <w:r w:rsidRPr="00C45502">
        <w:rPr>
          <w:i/>
          <w:iCs/>
          <w:sz w:val="20"/>
        </w:rPr>
        <w:t>perché tutto l’oro al suo confronto è come un po’ di sabbia</w:t>
      </w:r>
      <w:r w:rsidR="005527B9" w:rsidRPr="00C45502">
        <w:rPr>
          <w:i/>
          <w:iCs/>
          <w:sz w:val="20"/>
        </w:rPr>
        <w:t xml:space="preserve"> </w:t>
      </w:r>
      <w:r w:rsidRPr="00C45502">
        <w:rPr>
          <w:i/>
          <w:iCs/>
          <w:sz w:val="20"/>
        </w:rPr>
        <w:t>e come fango sarà valutato di fronte a lei l’argento.</w:t>
      </w:r>
      <w:r w:rsidR="005527B9" w:rsidRPr="00C45502">
        <w:rPr>
          <w:i/>
          <w:iCs/>
          <w:sz w:val="20"/>
        </w:rPr>
        <w:t xml:space="preserve"> </w:t>
      </w:r>
      <w:r w:rsidRPr="00C45502">
        <w:rPr>
          <w:i/>
          <w:iCs/>
          <w:sz w:val="20"/>
        </w:rPr>
        <w:t>L’ho amata più della salute e della bellezza,</w:t>
      </w:r>
      <w:r w:rsidR="005527B9" w:rsidRPr="00C45502">
        <w:rPr>
          <w:i/>
          <w:iCs/>
          <w:sz w:val="20"/>
        </w:rPr>
        <w:t xml:space="preserve"> </w:t>
      </w:r>
      <w:r w:rsidRPr="00C45502">
        <w:rPr>
          <w:i/>
          <w:iCs/>
          <w:sz w:val="20"/>
        </w:rPr>
        <w:t>ho preferito avere lei piuttosto che la luce,</w:t>
      </w:r>
      <w:r w:rsidR="005527B9" w:rsidRPr="00C45502">
        <w:rPr>
          <w:i/>
          <w:iCs/>
          <w:sz w:val="20"/>
        </w:rPr>
        <w:t xml:space="preserve"> </w:t>
      </w:r>
      <w:r w:rsidRPr="00C45502">
        <w:rPr>
          <w:i/>
          <w:iCs/>
          <w:sz w:val="20"/>
        </w:rPr>
        <w:t>perché lo splendore che viene da lei non tramonta.</w:t>
      </w:r>
      <w:r w:rsidR="005527B9" w:rsidRPr="00C45502">
        <w:rPr>
          <w:i/>
          <w:iCs/>
          <w:sz w:val="20"/>
        </w:rPr>
        <w:t xml:space="preserve"> </w:t>
      </w:r>
      <w:r w:rsidRPr="00C45502">
        <w:rPr>
          <w:i/>
          <w:iCs/>
          <w:sz w:val="20"/>
        </w:rPr>
        <w:t>Insieme a lei mi sono venuti tutti i beni;</w:t>
      </w:r>
      <w:r w:rsidR="005527B9" w:rsidRPr="00C45502">
        <w:rPr>
          <w:i/>
          <w:iCs/>
          <w:sz w:val="20"/>
        </w:rPr>
        <w:t xml:space="preserve"> </w:t>
      </w:r>
      <w:r w:rsidRPr="00C45502">
        <w:rPr>
          <w:i/>
          <w:iCs/>
          <w:sz w:val="20"/>
        </w:rPr>
        <w:t>nelle sue mani è una ricchezza incalcolabile.</w:t>
      </w:r>
      <w:r w:rsidR="005527B9" w:rsidRPr="00C45502">
        <w:rPr>
          <w:i/>
          <w:iCs/>
          <w:sz w:val="20"/>
        </w:rPr>
        <w:t xml:space="preserve"> </w:t>
      </w:r>
    </w:p>
    <w:p w14:paraId="0C8910E4" w14:textId="77777777" w:rsidR="001303AC" w:rsidRPr="00C45502" w:rsidRDefault="001303AC" w:rsidP="00C45502">
      <w:pPr>
        <w:pStyle w:val="Corpotesto"/>
        <w:rPr>
          <w:i/>
          <w:iCs/>
          <w:sz w:val="20"/>
        </w:rPr>
      </w:pPr>
      <w:r w:rsidRPr="00C45502">
        <w:rPr>
          <w:i/>
          <w:iCs/>
          <w:sz w:val="20"/>
        </w:rPr>
        <w:lastRenderedPageBreak/>
        <w:t>Ho gioito di tutto ciò, perché lo reca la sapienza,</w:t>
      </w:r>
      <w:r w:rsidR="005527B9" w:rsidRPr="00C45502">
        <w:rPr>
          <w:i/>
          <w:iCs/>
          <w:sz w:val="20"/>
        </w:rPr>
        <w:t xml:space="preserve"> </w:t>
      </w:r>
      <w:r w:rsidRPr="00C45502">
        <w:rPr>
          <w:i/>
          <w:iCs/>
          <w:sz w:val="20"/>
        </w:rPr>
        <w:t>ma ignoravo che ella è madre di tutto questo.</w:t>
      </w:r>
      <w:r w:rsidR="005527B9" w:rsidRPr="00C45502">
        <w:rPr>
          <w:i/>
          <w:iCs/>
          <w:sz w:val="20"/>
        </w:rPr>
        <w:t xml:space="preserve"> </w:t>
      </w:r>
      <w:r w:rsidRPr="00C45502">
        <w:rPr>
          <w:i/>
          <w:iCs/>
          <w:sz w:val="20"/>
        </w:rPr>
        <w:t>Ciò che senza astuzia ho imparato, senza invidia lo comunico,</w:t>
      </w:r>
      <w:r w:rsidR="005527B9" w:rsidRPr="00C45502">
        <w:rPr>
          <w:i/>
          <w:iCs/>
          <w:sz w:val="20"/>
        </w:rPr>
        <w:t xml:space="preserve"> </w:t>
      </w:r>
      <w:r w:rsidRPr="00C45502">
        <w:rPr>
          <w:i/>
          <w:iCs/>
          <w:sz w:val="20"/>
        </w:rPr>
        <w:t>non nascondo le sue ricchezze.</w:t>
      </w:r>
      <w:r w:rsidR="005527B9" w:rsidRPr="00C45502">
        <w:rPr>
          <w:i/>
          <w:iCs/>
          <w:sz w:val="20"/>
        </w:rPr>
        <w:t xml:space="preserve"> </w:t>
      </w:r>
      <w:r w:rsidRPr="00C45502">
        <w:rPr>
          <w:i/>
          <w:iCs/>
          <w:sz w:val="20"/>
        </w:rPr>
        <w:t>Ella è infatti un tesoro inesauribile per gli uomini;</w:t>
      </w:r>
      <w:r w:rsidR="005527B9" w:rsidRPr="00C45502">
        <w:rPr>
          <w:i/>
          <w:iCs/>
          <w:sz w:val="20"/>
        </w:rPr>
        <w:t xml:space="preserve"> </w:t>
      </w:r>
      <w:r w:rsidRPr="00C45502">
        <w:rPr>
          <w:i/>
          <w:iCs/>
          <w:sz w:val="20"/>
        </w:rPr>
        <w:t>chi lo possiede ottiene l’amicizia con Dio,</w:t>
      </w:r>
      <w:r w:rsidR="005527B9" w:rsidRPr="00C45502">
        <w:rPr>
          <w:i/>
          <w:iCs/>
          <w:sz w:val="20"/>
        </w:rPr>
        <w:t xml:space="preserve"> </w:t>
      </w:r>
      <w:r w:rsidRPr="00C45502">
        <w:rPr>
          <w:i/>
          <w:iCs/>
          <w:sz w:val="20"/>
        </w:rPr>
        <w:t>è a lui raccomandato dai frutti della sua educazione.</w:t>
      </w:r>
      <w:r w:rsidR="005527B9" w:rsidRPr="00C45502">
        <w:rPr>
          <w:i/>
          <w:iCs/>
          <w:sz w:val="20"/>
        </w:rPr>
        <w:t xml:space="preserve"> </w:t>
      </w:r>
      <w:r w:rsidRPr="00C45502">
        <w:rPr>
          <w:i/>
          <w:iCs/>
          <w:sz w:val="20"/>
        </w:rPr>
        <w:t>Mi conceda Dio di parlare con intelligenza</w:t>
      </w:r>
      <w:r w:rsidR="005527B9" w:rsidRPr="00C45502">
        <w:rPr>
          <w:i/>
          <w:iCs/>
          <w:sz w:val="20"/>
        </w:rPr>
        <w:t xml:space="preserve"> </w:t>
      </w:r>
      <w:r w:rsidRPr="00C45502">
        <w:rPr>
          <w:i/>
          <w:iCs/>
          <w:sz w:val="20"/>
        </w:rPr>
        <w:t>e di riflettere in modo degno dei doni ricevuti,</w:t>
      </w:r>
      <w:r w:rsidR="005527B9" w:rsidRPr="00C45502">
        <w:rPr>
          <w:i/>
          <w:iCs/>
          <w:sz w:val="20"/>
        </w:rPr>
        <w:t xml:space="preserve"> </w:t>
      </w:r>
      <w:r w:rsidRPr="00C45502">
        <w:rPr>
          <w:i/>
          <w:iCs/>
          <w:sz w:val="20"/>
        </w:rPr>
        <w:t xml:space="preserve">perché egli stesso è la guida della sapienza </w:t>
      </w:r>
      <w:r w:rsidR="005527B9" w:rsidRPr="00C45502">
        <w:rPr>
          <w:i/>
          <w:iCs/>
          <w:sz w:val="20"/>
        </w:rPr>
        <w:t xml:space="preserve"> </w:t>
      </w:r>
      <w:r w:rsidRPr="00C45502">
        <w:rPr>
          <w:i/>
          <w:iCs/>
          <w:sz w:val="20"/>
        </w:rPr>
        <w:t>e dirige i sapienti.</w:t>
      </w:r>
      <w:r w:rsidR="005527B9" w:rsidRPr="00C45502">
        <w:rPr>
          <w:i/>
          <w:iCs/>
          <w:sz w:val="20"/>
        </w:rPr>
        <w:t xml:space="preserve"> </w:t>
      </w:r>
      <w:r w:rsidRPr="00C45502">
        <w:rPr>
          <w:i/>
          <w:iCs/>
          <w:sz w:val="20"/>
        </w:rPr>
        <w:t>Nelle sue mani siamo noi e le nostre parole,</w:t>
      </w:r>
      <w:r w:rsidR="005527B9" w:rsidRPr="00C45502">
        <w:rPr>
          <w:i/>
          <w:iCs/>
          <w:sz w:val="20"/>
        </w:rPr>
        <w:t xml:space="preserve"> </w:t>
      </w:r>
      <w:r w:rsidRPr="00C45502">
        <w:rPr>
          <w:i/>
          <w:iCs/>
          <w:sz w:val="20"/>
        </w:rPr>
        <w:t>ogni sorta di conoscenza e ogni capacità operativa.</w:t>
      </w:r>
      <w:r w:rsidR="005527B9" w:rsidRPr="00C45502">
        <w:rPr>
          <w:i/>
          <w:iCs/>
          <w:sz w:val="20"/>
        </w:rPr>
        <w:t xml:space="preserve"> </w:t>
      </w:r>
      <w:r w:rsidRPr="00C45502">
        <w:rPr>
          <w:i/>
          <w:iCs/>
          <w:sz w:val="20"/>
        </w:rPr>
        <w:t>Egli stesso mi ha concesso la conoscenza autentica delle cose,</w:t>
      </w:r>
      <w:r w:rsidR="005527B9" w:rsidRPr="00C45502">
        <w:rPr>
          <w:i/>
          <w:iCs/>
          <w:sz w:val="20"/>
        </w:rPr>
        <w:t xml:space="preserve"> </w:t>
      </w:r>
      <w:r w:rsidRPr="00C45502">
        <w:rPr>
          <w:i/>
          <w:iCs/>
          <w:sz w:val="20"/>
        </w:rPr>
        <w:t>per comprendere la struttura del mondo e la forza dei suoi elementi,</w:t>
      </w:r>
      <w:r w:rsidR="005527B9" w:rsidRPr="00C45502">
        <w:rPr>
          <w:i/>
          <w:iCs/>
          <w:sz w:val="20"/>
        </w:rPr>
        <w:t xml:space="preserve"> </w:t>
      </w:r>
      <w:r w:rsidRPr="00C45502">
        <w:rPr>
          <w:i/>
          <w:iCs/>
          <w:sz w:val="20"/>
        </w:rPr>
        <w:t>il principio, la fine e il mezzo dei tempi,</w:t>
      </w:r>
      <w:r w:rsidR="005527B9" w:rsidRPr="00C45502">
        <w:rPr>
          <w:i/>
          <w:iCs/>
          <w:sz w:val="20"/>
        </w:rPr>
        <w:t xml:space="preserve"> </w:t>
      </w:r>
      <w:r w:rsidRPr="00C45502">
        <w:rPr>
          <w:i/>
          <w:iCs/>
          <w:sz w:val="20"/>
        </w:rPr>
        <w:t>l’alternarsi dei solstizi e il susseguirsi delle stagioni,</w:t>
      </w:r>
      <w:r w:rsidR="005527B9" w:rsidRPr="00C45502">
        <w:rPr>
          <w:i/>
          <w:iCs/>
          <w:sz w:val="20"/>
        </w:rPr>
        <w:t xml:space="preserve"> </w:t>
      </w:r>
      <w:r w:rsidRPr="00C45502">
        <w:rPr>
          <w:i/>
          <w:iCs/>
          <w:sz w:val="20"/>
        </w:rPr>
        <w:t>i cicli dell’anno e la posizione degli astri,</w:t>
      </w:r>
      <w:r w:rsidR="005527B9" w:rsidRPr="00C45502">
        <w:rPr>
          <w:i/>
          <w:iCs/>
          <w:sz w:val="20"/>
        </w:rPr>
        <w:t xml:space="preserve"> </w:t>
      </w:r>
      <w:r w:rsidRPr="00C45502">
        <w:rPr>
          <w:i/>
          <w:iCs/>
          <w:sz w:val="20"/>
        </w:rPr>
        <w:t>la natura degli animali e l’istinto delle bestie selvatiche,</w:t>
      </w:r>
      <w:r w:rsidR="005527B9" w:rsidRPr="00C45502">
        <w:rPr>
          <w:i/>
          <w:iCs/>
          <w:sz w:val="20"/>
        </w:rPr>
        <w:t xml:space="preserve"> </w:t>
      </w:r>
      <w:r w:rsidRPr="00C45502">
        <w:rPr>
          <w:i/>
          <w:iCs/>
          <w:sz w:val="20"/>
        </w:rPr>
        <w:t>la forza dei venti e i ragionamenti degli uomini,</w:t>
      </w:r>
      <w:r w:rsidR="00C45502" w:rsidRPr="00C45502">
        <w:rPr>
          <w:i/>
          <w:iCs/>
          <w:sz w:val="20"/>
        </w:rPr>
        <w:t xml:space="preserve"> </w:t>
      </w:r>
      <w:r w:rsidRPr="00C45502">
        <w:rPr>
          <w:i/>
          <w:iCs/>
          <w:sz w:val="20"/>
        </w:rPr>
        <w:tab/>
        <w:t>la varietà delle piante e le proprietà delle radici.</w:t>
      </w:r>
      <w:r w:rsidR="00C45502" w:rsidRPr="00C45502">
        <w:rPr>
          <w:i/>
          <w:iCs/>
          <w:sz w:val="20"/>
        </w:rPr>
        <w:t xml:space="preserve"> </w:t>
      </w:r>
      <w:r w:rsidRPr="00C45502">
        <w:rPr>
          <w:i/>
          <w:iCs/>
          <w:sz w:val="20"/>
        </w:rPr>
        <w:t>Ho conosciuto tutte le cose nascoste e quelle manifeste,</w:t>
      </w:r>
      <w:r w:rsidR="00C45502" w:rsidRPr="00C45502">
        <w:rPr>
          <w:i/>
          <w:iCs/>
          <w:sz w:val="20"/>
        </w:rPr>
        <w:t xml:space="preserve"> </w:t>
      </w:r>
      <w:r w:rsidRPr="00C45502">
        <w:rPr>
          <w:i/>
          <w:iCs/>
          <w:sz w:val="20"/>
        </w:rPr>
        <w:t>perché mi ha istruito la sapienza, artefice di tutte le cose.</w:t>
      </w:r>
      <w:r w:rsidR="00C45502" w:rsidRPr="00C45502">
        <w:rPr>
          <w:i/>
          <w:iCs/>
          <w:sz w:val="20"/>
        </w:rPr>
        <w:t xml:space="preserve"> </w:t>
      </w:r>
    </w:p>
    <w:p w14:paraId="0159B2F4" w14:textId="77777777" w:rsidR="001303AC" w:rsidRPr="00C45502" w:rsidRDefault="001303AC" w:rsidP="00C45502">
      <w:pPr>
        <w:pStyle w:val="Corpotesto"/>
        <w:rPr>
          <w:i/>
          <w:iCs/>
          <w:sz w:val="20"/>
        </w:rPr>
      </w:pPr>
      <w:r w:rsidRPr="00C45502">
        <w:rPr>
          <w:i/>
          <w:iCs/>
          <w:sz w:val="20"/>
        </w:rPr>
        <w:t>In lei c’è uno spirito intelligente, santo,</w:t>
      </w:r>
      <w:r w:rsidR="00C45502" w:rsidRPr="00C45502">
        <w:rPr>
          <w:i/>
          <w:iCs/>
          <w:sz w:val="20"/>
        </w:rPr>
        <w:t xml:space="preserve"> </w:t>
      </w:r>
      <w:r w:rsidRPr="00C45502">
        <w:rPr>
          <w:i/>
          <w:iCs/>
          <w:sz w:val="20"/>
        </w:rPr>
        <w:t>unico, molteplice, sottile,</w:t>
      </w:r>
      <w:r w:rsidR="00C45502" w:rsidRPr="00C45502">
        <w:rPr>
          <w:i/>
          <w:iCs/>
          <w:sz w:val="20"/>
        </w:rPr>
        <w:t xml:space="preserve"> </w:t>
      </w:r>
      <w:r w:rsidRPr="00C45502">
        <w:rPr>
          <w:i/>
          <w:iCs/>
          <w:sz w:val="20"/>
        </w:rPr>
        <w:t>agile, penetrante, senza macchia,</w:t>
      </w:r>
      <w:r w:rsidR="00C45502" w:rsidRPr="00C45502">
        <w:rPr>
          <w:i/>
          <w:iCs/>
          <w:sz w:val="20"/>
        </w:rPr>
        <w:t xml:space="preserve"> </w:t>
      </w:r>
      <w:r w:rsidRPr="00C45502">
        <w:rPr>
          <w:i/>
          <w:iCs/>
          <w:sz w:val="20"/>
        </w:rPr>
        <w:t>schietto, inoffensivo, amante del bene, pronto,</w:t>
      </w:r>
      <w:r w:rsidR="00C45502" w:rsidRPr="00C45502">
        <w:rPr>
          <w:i/>
          <w:iCs/>
          <w:sz w:val="20"/>
        </w:rPr>
        <w:t xml:space="preserve"> </w:t>
      </w:r>
      <w:r w:rsidRPr="00C45502">
        <w:rPr>
          <w:i/>
          <w:iCs/>
          <w:sz w:val="20"/>
        </w:rPr>
        <w:t>libero, benefico, amico dell’uomo,</w:t>
      </w:r>
      <w:r w:rsidR="00C45502" w:rsidRPr="00C45502">
        <w:rPr>
          <w:i/>
          <w:iCs/>
          <w:sz w:val="20"/>
        </w:rPr>
        <w:t xml:space="preserve"> </w:t>
      </w:r>
      <w:r w:rsidRPr="00C45502">
        <w:rPr>
          <w:i/>
          <w:iCs/>
          <w:sz w:val="20"/>
        </w:rPr>
        <w:t>stabile, sicuro, tranquillo,</w:t>
      </w:r>
      <w:r w:rsidR="00C45502" w:rsidRPr="00C45502">
        <w:rPr>
          <w:i/>
          <w:iCs/>
          <w:sz w:val="20"/>
        </w:rPr>
        <w:t xml:space="preserve"> </w:t>
      </w:r>
      <w:r w:rsidRPr="00C45502">
        <w:rPr>
          <w:i/>
          <w:iCs/>
          <w:sz w:val="20"/>
        </w:rPr>
        <w:t>che può tutto e tutto controlla,</w:t>
      </w:r>
      <w:r w:rsidR="00C45502" w:rsidRPr="00C45502">
        <w:rPr>
          <w:i/>
          <w:iCs/>
          <w:sz w:val="20"/>
        </w:rPr>
        <w:t xml:space="preserve"> </w:t>
      </w:r>
      <w:r w:rsidRPr="00C45502">
        <w:rPr>
          <w:i/>
          <w:iCs/>
          <w:sz w:val="20"/>
        </w:rPr>
        <w:t>che penetra attraverso tutti gli spiriti</w:t>
      </w:r>
      <w:r w:rsidR="00C45502" w:rsidRPr="00C45502">
        <w:rPr>
          <w:i/>
          <w:iCs/>
          <w:sz w:val="20"/>
        </w:rPr>
        <w:t xml:space="preserve"> </w:t>
      </w:r>
      <w:r w:rsidRPr="00C45502">
        <w:rPr>
          <w:i/>
          <w:iCs/>
          <w:sz w:val="20"/>
        </w:rPr>
        <w:t>intelligenti, puri, anche i più sottili.</w:t>
      </w:r>
      <w:r w:rsidR="00C45502" w:rsidRPr="00C45502">
        <w:rPr>
          <w:i/>
          <w:iCs/>
          <w:sz w:val="20"/>
        </w:rPr>
        <w:t xml:space="preserve"> </w:t>
      </w:r>
      <w:r w:rsidRPr="00C45502">
        <w:rPr>
          <w:i/>
          <w:iCs/>
          <w:sz w:val="20"/>
        </w:rPr>
        <w:t>La sapienza è più veloce di qualsiasi movimento,</w:t>
      </w:r>
      <w:r w:rsidR="00C45502" w:rsidRPr="00C45502">
        <w:rPr>
          <w:i/>
          <w:iCs/>
          <w:sz w:val="20"/>
        </w:rPr>
        <w:t xml:space="preserve"> </w:t>
      </w:r>
      <w:r w:rsidRPr="00C45502">
        <w:rPr>
          <w:i/>
          <w:iCs/>
          <w:sz w:val="20"/>
        </w:rPr>
        <w:t>per la sua purezza si diffonde e penetra in ogni cosa.</w:t>
      </w:r>
    </w:p>
    <w:p w14:paraId="6932EFFD" w14:textId="77777777" w:rsidR="001303AC" w:rsidRPr="00C45502" w:rsidRDefault="001303AC" w:rsidP="00C45502">
      <w:pPr>
        <w:pStyle w:val="Corpotesto"/>
        <w:rPr>
          <w:i/>
          <w:iCs/>
          <w:sz w:val="20"/>
        </w:rPr>
      </w:pPr>
      <w:r w:rsidRPr="00C45502">
        <w:rPr>
          <w:i/>
          <w:iCs/>
          <w:sz w:val="20"/>
        </w:rPr>
        <w:t>È effluvio della potenza di Dio,</w:t>
      </w:r>
      <w:r w:rsidR="00C45502" w:rsidRPr="00C45502">
        <w:rPr>
          <w:i/>
          <w:iCs/>
          <w:sz w:val="20"/>
        </w:rPr>
        <w:t xml:space="preserve"> </w:t>
      </w:r>
      <w:r w:rsidRPr="00C45502">
        <w:rPr>
          <w:i/>
          <w:iCs/>
          <w:sz w:val="20"/>
        </w:rPr>
        <w:t>emanazione genuina della gloria dell’Onnipotente;</w:t>
      </w:r>
      <w:r w:rsidR="00C45502" w:rsidRPr="00C45502">
        <w:rPr>
          <w:i/>
          <w:iCs/>
          <w:sz w:val="20"/>
        </w:rPr>
        <w:t xml:space="preserve"> </w:t>
      </w:r>
      <w:r w:rsidRPr="00C45502">
        <w:rPr>
          <w:i/>
          <w:iCs/>
          <w:sz w:val="20"/>
        </w:rPr>
        <w:t>per questo nulla di contaminato penetra in essa.</w:t>
      </w:r>
      <w:r w:rsidR="00C45502" w:rsidRPr="00C45502">
        <w:rPr>
          <w:i/>
          <w:iCs/>
          <w:sz w:val="20"/>
        </w:rPr>
        <w:t xml:space="preserve"> </w:t>
      </w:r>
      <w:r w:rsidRPr="00C45502">
        <w:rPr>
          <w:i/>
          <w:iCs/>
          <w:sz w:val="20"/>
        </w:rPr>
        <w:t>È riflesso della luce perenne,</w:t>
      </w:r>
      <w:r w:rsidR="00C45502" w:rsidRPr="00C45502">
        <w:rPr>
          <w:i/>
          <w:iCs/>
          <w:sz w:val="20"/>
        </w:rPr>
        <w:t xml:space="preserve"> </w:t>
      </w:r>
      <w:r w:rsidRPr="00C45502">
        <w:rPr>
          <w:i/>
          <w:iCs/>
          <w:sz w:val="20"/>
        </w:rPr>
        <w:t>uno specchio senza macchia dell’attività di Dio</w:t>
      </w:r>
      <w:r w:rsidR="00C45502" w:rsidRPr="00C45502">
        <w:rPr>
          <w:i/>
          <w:iCs/>
          <w:sz w:val="20"/>
        </w:rPr>
        <w:t xml:space="preserve"> </w:t>
      </w:r>
      <w:r w:rsidRPr="00C45502">
        <w:rPr>
          <w:i/>
          <w:iCs/>
          <w:sz w:val="20"/>
        </w:rPr>
        <w:t>e immagine della sua bontà.</w:t>
      </w:r>
      <w:r w:rsidR="00C45502" w:rsidRPr="00C45502">
        <w:rPr>
          <w:i/>
          <w:iCs/>
          <w:sz w:val="20"/>
        </w:rPr>
        <w:t xml:space="preserve"> </w:t>
      </w:r>
      <w:r w:rsidRPr="00C45502">
        <w:rPr>
          <w:i/>
          <w:iCs/>
          <w:sz w:val="20"/>
        </w:rPr>
        <w:t>Sebbene unica, può tutto;</w:t>
      </w:r>
      <w:r w:rsidR="00C45502" w:rsidRPr="00C45502">
        <w:rPr>
          <w:i/>
          <w:iCs/>
          <w:sz w:val="20"/>
        </w:rPr>
        <w:t xml:space="preserve"> </w:t>
      </w:r>
      <w:r w:rsidRPr="00C45502">
        <w:rPr>
          <w:i/>
          <w:iCs/>
          <w:sz w:val="20"/>
        </w:rPr>
        <w:t>pur rimanendo in se stessa, tutto rinnova</w:t>
      </w:r>
      <w:r w:rsidR="00C45502" w:rsidRPr="00C45502">
        <w:rPr>
          <w:i/>
          <w:iCs/>
          <w:sz w:val="20"/>
        </w:rPr>
        <w:t xml:space="preserve"> </w:t>
      </w:r>
      <w:r w:rsidRPr="00C45502">
        <w:rPr>
          <w:i/>
          <w:iCs/>
          <w:sz w:val="20"/>
        </w:rPr>
        <w:t>e attraverso i secoli, passando nelle anime sante,</w:t>
      </w:r>
      <w:r w:rsidR="00C45502" w:rsidRPr="00C45502">
        <w:rPr>
          <w:i/>
          <w:iCs/>
          <w:sz w:val="20"/>
        </w:rPr>
        <w:t xml:space="preserve"> </w:t>
      </w:r>
      <w:r w:rsidRPr="00C45502">
        <w:rPr>
          <w:i/>
          <w:iCs/>
          <w:sz w:val="20"/>
        </w:rPr>
        <w:t>prepara amici di Dio e profeti.</w:t>
      </w:r>
    </w:p>
    <w:p w14:paraId="622DA356" w14:textId="77777777" w:rsidR="001303AC" w:rsidRPr="00C45502" w:rsidRDefault="001303AC" w:rsidP="00C45502">
      <w:pPr>
        <w:pStyle w:val="Corpotesto"/>
        <w:rPr>
          <w:i/>
          <w:iCs/>
          <w:sz w:val="20"/>
        </w:rPr>
      </w:pPr>
      <w:r w:rsidRPr="00C45502">
        <w:rPr>
          <w:i/>
          <w:iCs/>
          <w:sz w:val="20"/>
        </w:rPr>
        <w:t>Dio infatti non ama se non chi vive con la sapienza.</w:t>
      </w:r>
      <w:r w:rsidR="00C45502" w:rsidRPr="00C45502">
        <w:rPr>
          <w:i/>
          <w:iCs/>
          <w:sz w:val="20"/>
        </w:rPr>
        <w:t xml:space="preserve"> </w:t>
      </w:r>
      <w:r w:rsidRPr="00C45502">
        <w:rPr>
          <w:i/>
          <w:iCs/>
          <w:sz w:val="20"/>
        </w:rPr>
        <w:t>Ella in realtà è più radiosa del sole e supera ogni costellazione,</w:t>
      </w:r>
      <w:r w:rsidR="00C45502" w:rsidRPr="00C45502">
        <w:rPr>
          <w:i/>
          <w:iCs/>
          <w:sz w:val="20"/>
        </w:rPr>
        <w:t xml:space="preserve"> </w:t>
      </w:r>
      <w:r w:rsidRPr="00C45502">
        <w:rPr>
          <w:i/>
          <w:iCs/>
          <w:sz w:val="20"/>
        </w:rPr>
        <w:t>paragonata alla luce risulta più luminosa;</w:t>
      </w:r>
      <w:r w:rsidR="00C45502" w:rsidRPr="00C45502">
        <w:rPr>
          <w:i/>
          <w:iCs/>
          <w:sz w:val="20"/>
        </w:rPr>
        <w:t xml:space="preserve"> </w:t>
      </w:r>
      <w:r w:rsidRPr="00C45502">
        <w:rPr>
          <w:i/>
          <w:iCs/>
          <w:sz w:val="20"/>
        </w:rPr>
        <w:t>a questa, infatti, succede la notte,</w:t>
      </w:r>
      <w:r w:rsidR="00C45502" w:rsidRPr="00C45502">
        <w:rPr>
          <w:i/>
          <w:iCs/>
          <w:sz w:val="20"/>
        </w:rPr>
        <w:t xml:space="preserve"> </w:t>
      </w:r>
      <w:r w:rsidRPr="00C45502">
        <w:rPr>
          <w:i/>
          <w:iCs/>
          <w:sz w:val="20"/>
        </w:rPr>
        <w:t xml:space="preserve">ma la malvagità non prevale sulla sapienza (Sap 7,1-30). </w:t>
      </w:r>
    </w:p>
    <w:p w14:paraId="0BE00B2A" w14:textId="77777777" w:rsidR="001303AC" w:rsidRPr="00C45502" w:rsidRDefault="001303AC" w:rsidP="00C45502">
      <w:pPr>
        <w:pStyle w:val="Corpotesto"/>
        <w:rPr>
          <w:i/>
          <w:iCs/>
          <w:sz w:val="20"/>
        </w:rPr>
      </w:pPr>
      <w:r w:rsidRPr="00C45502">
        <w:rPr>
          <w:i/>
          <w:iCs/>
          <w:sz w:val="20"/>
        </w:rPr>
        <w:t>La sapienza si estende vigorosa da un’estremità all’altra</w:t>
      </w:r>
      <w:r w:rsidR="00C45502" w:rsidRPr="00C45502">
        <w:rPr>
          <w:i/>
          <w:iCs/>
          <w:sz w:val="20"/>
        </w:rPr>
        <w:t xml:space="preserve"> </w:t>
      </w:r>
      <w:r w:rsidRPr="00C45502">
        <w:rPr>
          <w:i/>
          <w:iCs/>
          <w:sz w:val="20"/>
        </w:rPr>
        <w:t>e governa a meraviglia l’universo.</w:t>
      </w:r>
      <w:r w:rsidR="00C45502" w:rsidRPr="00C45502">
        <w:rPr>
          <w:i/>
          <w:iCs/>
          <w:sz w:val="20"/>
        </w:rPr>
        <w:t xml:space="preserve"> </w:t>
      </w:r>
      <w:r w:rsidRPr="00C45502">
        <w:rPr>
          <w:i/>
          <w:iCs/>
          <w:sz w:val="20"/>
        </w:rPr>
        <w:t>È lei che ho amato e corteggiato fin dalla mia giovinezza,</w:t>
      </w:r>
      <w:r w:rsidR="00C45502" w:rsidRPr="00C45502">
        <w:rPr>
          <w:i/>
          <w:iCs/>
          <w:sz w:val="20"/>
        </w:rPr>
        <w:t xml:space="preserve"> </w:t>
      </w:r>
      <w:r w:rsidRPr="00C45502">
        <w:rPr>
          <w:i/>
          <w:iCs/>
          <w:sz w:val="20"/>
        </w:rPr>
        <w:t>ho bramato di farla mia sposa,</w:t>
      </w:r>
      <w:r w:rsidR="00C45502" w:rsidRPr="00C45502">
        <w:rPr>
          <w:i/>
          <w:iCs/>
          <w:sz w:val="20"/>
        </w:rPr>
        <w:t xml:space="preserve"> </w:t>
      </w:r>
      <w:r w:rsidRPr="00C45502">
        <w:rPr>
          <w:i/>
          <w:iCs/>
          <w:sz w:val="20"/>
        </w:rPr>
        <w:t>mi sono innamorato della sua bellezza.</w:t>
      </w:r>
      <w:r w:rsidR="00C45502" w:rsidRPr="00C45502">
        <w:rPr>
          <w:i/>
          <w:iCs/>
          <w:sz w:val="20"/>
        </w:rPr>
        <w:t xml:space="preserve"> </w:t>
      </w:r>
      <w:r w:rsidRPr="00C45502">
        <w:rPr>
          <w:i/>
          <w:iCs/>
          <w:sz w:val="20"/>
        </w:rPr>
        <w:t>Ella manifesta la sua nobile origine vivendo in comunione con Dio,</w:t>
      </w:r>
      <w:r w:rsidR="00C45502" w:rsidRPr="00C45502">
        <w:rPr>
          <w:i/>
          <w:iCs/>
          <w:sz w:val="20"/>
        </w:rPr>
        <w:t xml:space="preserve"> </w:t>
      </w:r>
      <w:r w:rsidRPr="00C45502">
        <w:rPr>
          <w:i/>
          <w:iCs/>
          <w:sz w:val="20"/>
        </w:rPr>
        <w:t>poiché il Signore dell’universo l’ha amata;</w:t>
      </w:r>
      <w:r w:rsidR="00C45502" w:rsidRPr="00C45502">
        <w:rPr>
          <w:i/>
          <w:iCs/>
          <w:sz w:val="20"/>
        </w:rPr>
        <w:t xml:space="preserve"> </w:t>
      </w:r>
      <w:r w:rsidRPr="00C45502">
        <w:rPr>
          <w:i/>
          <w:iCs/>
          <w:sz w:val="20"/>
        </w:rPr>
        <w:t>infatti è iniziata alla scienza di Dio</w:t>
      </w:r>
      <w:r w:rsidR="00C45502" w:rsidRPr="00C45502">
        <w:rPr>
          <w:i/>
          <w:iCs/>
          <w:sz w:val="20"/>
        </w:rPr>
        <w:t xml:space="preserve"> </w:t>
      </w:r>
      <w:r w:rsidRPr="00C45502">
        <w:rPr>
          <w:i/>
          <w:iCs/>
          <w:sz w:val="20"/>
        </w:rPr>
        <w:t>e discerne le sue opere.</w:t>
      </w:r>
      <w:r w:rsidR="00C45502" w:rsidRPr="00C45502">
        <w:rPr>
          <w:i/>
          <w:iCs/>
          <w:sz w:val="20"/>
        </w:rPr>
        <w:t xml:space="preserve"> </w:t>
      </w:r>
      <w:r w:rsidRPr="00C45502">
        <w:rPr>
          <w:i/>
          <w:iCs/>
          <w:sz w:val="20"/>
        </w:rPr>
        <w:t>Se la ricchezza è un bene desiderabile in vita,</w:t>
      </w:r>
      <w:r w:rsidR="00C45502" w:rsidRPr="00C45502">
        <w:rPr>
          <w:i/>
          <w:iCs/>
          <w:sz w:val="20"/>
        </w:rPr>
        <w:t xml:space="preserve"> </w:t>
      </w:r>
      <w:r w:rsidRPr="00C45502">
        <w:rPr>
          <w:i/>
          <w:iCs/>
          <w:sz w:val="20"/>
        </w:rPr>
        <w:t>che cosa c’è di più ricco della sapienza, che opera tutto?</w:t>
      </w:r>
      <w:r w:rsidR="00C45502" w:rsidRPr="00C45502">
        <w:rPr>
          <w:i/>
          <w:iCs/>
          <w:sz w:val="20"/>
        </w:rPr>
        <w:t xml:space="preserve"> </w:t>
      </w:r>
      <w:r w:rsidRPr="00C45502">
        <w:rPr>
          <w:i/>
          <w:iCs/>
          <w:sz w:val="20"/>
        </w:rPr>
        <w:t>Se è la prudenza ad agire,</w:t>
      </w:r>
      <w:r w:rsidR="00C45502" w:rsidRPr="00C45502">
        <w:rPr>
          <w:i/>
          <w:iCs/>
          <w:sz w:val="20"/>
        </w:rPr>
        <w:t xml:space="preserve"> </w:t>
      </w:r>
      <w:r w:rsidRPr="00C45502">
        <w:rPr>
          <w:i/>
          <w:iCs/>
          <w:sz w:val="20"/>
        </w:rPr>
        <w:t>chi più di lei è artefice di quanto esiste?</w:t>
      </w:r>
      <w:r w:rsidR="00C45502" w:rsidRPr="00C45502">
        <w:rPr>
          <w:i/>
          <w:iCs/>
          <w:sz w:val="20"/>
        </w:rPr>
        <w:t xml:space="preserve"> </w:t>
      </w:r>
      <w:r w:rsidRPr="00C45502">
        <w:rPr>
          <w:i/>
          <w:iCs/>
          <w:sz w:val="20"/>
        </w:rPr>
        <w:t xml:space="preserve">Se uno ama la giustizia, </w:t>
      </w:r>
      <w:r w:rsidR="00C45502" w:rsidRPr="00C45502">
        <w:rPr>
          <w:i/>
          <w:iCs/>
          <w:sz w:val="20"/>
        </w:rPr>
        <w:t xml:space="preserve"> </w:t>
      </w:r>
      <w:r w:rsidRPr="00C45502">
        <w:rPr>
          <w:i/>
          <w:iCs/>
          <w:sz w:val="20"/>
        </w:rPr>
        <w:t>le virtù sono il frutto delle sue fatiche.</w:t>
      </w:r>
    </w:p>
    <w:p w14:paraId="2D18F378" w14:textId="77777777" w:rsidR="001303AC" w:rsidRPr="00C45502" w:rsidRDefault="001303AC" w:rsidP="00C45502">
      <w:pPr>
        <w:pStyle w:val="Corpotesto"/>
        <w:rPr>
          <w:i/>
          <w:iCs/>
          <w:sz w:val="20"/>
        </w:rPr>
      </w:pPr>
      <w:r w:rsidRPr="00C45502">
        <w:rPr>
          <w:i/>
          <w:iCs/>
          <w:sz w:val="20"/>
        </w:rPr>
        <w:t>Ella infatti insegna la temperanza e la prudenza,</w:t>
      </w:r>
      <w:r w:rsidR="00C45502" w:rsidRPr="00C45502">
        <w:rPr>
          <w:i/>
          <w:iCs/>
          <w:sz w:val="20"/>
        </w:rPr>
        <w:t xml:space="preserve"> </w:t>
      </w:r>
      <w:r w:rsidRPr="00C45502">
        <w:rPr>
          <w:i/>
          <w:iCs/>
          <w:sz w:val="20"/>
        </w:rPr>
        <w:t>la giustizia e la fortezza,</w:t>
      </w:r>
      <w:r w:rsidR="00C45502" w:rsidRPr="00C45502">
        <w:rPr>
          <w:i/>
          <w:iCs/>
          <w:sz w:val="20"/>
        </w:rPr>
        <w:t xml:space="preserve"> </w:t>
      </w:r>
      <w:r w:rsidRPr="00C45502">
        <w:rPr>
          <w:i/>
          <w:iCs/>
          <w:sz w:val="20"/>
        </w:rPr>
        <w:t>delle quali nulla è più utile agli uomini durante la vita.</w:t>
      </w:r>
      <w:r w:rsidR="00C45502" w:rsidRPr="00C45502">
        <w:rPr>
          <w:i/>
          <w:iCs/>
          <w:sz w:val="20"/>
        </w:rPr>
        <w:t xml:space="preserve"> </w:t>
      </w:r>
      <w:r w:rsidRPr="00C45502">
        <w:rPr>
          <w:i/>
          <w:iCs/>
          <w:sz w:val="20"/>
        </w:rPr>
        <w:t>Se uno desidera anche un’esperienza molteplice,</w:t>
      </w:r>
      <w:r w:rsidR="00C45502" w:rsidRPr="00C45502">
        <w:rPr>
          <w:i/>
          <w:iCs/>
          <w:sz w:val="20"/>
        </w:rPr>
        <w:t xml:space="preserve"> </w:t>
      </w:r>
      <w:r w:rsidRPr="00C45502">
        <w:rPr>
          <w:i/>
          <w:iCs/>
          <w:sz w:val="20"/>
        </w:rPr>
        <w:t>ella conosce le cose passate e intravede quelle future,</w:t>
      </w:r>
      <w:r w:rsidR="00C45502" w:rsidRPr="00C45502">
        <w:rPr>
          <w:i/>
          <w:iCs/>
          <w:sz w:val="20"/>
        </w:rPr>
        <w:t xml:space="preserve"> </w:t>
      </w:r>
      <w:r w:rsidRPr="00C45502">
        <w:rPr>
          <w:i/>
          <w:iCs/>
          <w:sz w:val="20"/>
        </w:rPr>
        <w:t>conosce le sottigliezze dei discorsi e le soluzioni degli enigmi,</w:t>
      </w:r>
      <w:r w:rsidR="00C45502" w:rsidRPr="00C45502">
        <w:rPr>
          <w:i/>
          <w:iCs/>
          <w:sz w:val="20"/>
        </w:rPr>
        <w:t xml:space="preserve"> </w:t>
      </w:r>
      <w:r w:rsidRPr="00C45502">
        <w:rPr>
          <w:i/>
          <w:iCs/>
          <w:sz w:val="20"/>
        </w:rPr>
        <w:t>comprende in anticipo segni e prodigi</w:t>
      </w:r>
      <w:r w:rsidR="00C45502" w:rsidRPr="00C45502">
        <w:rPr>
          <w:i/>
          <w:iCs/>
          <w:sz w:val="20"/>
        </w:rPr>
        <w:t xml:space="preserve"> </w:t>
      </w:r>
      <w:r w:rsidRPr="00C45502">
        <w:rPr>
          <w:i/>
          <w:iCs/>
          <w:sz w:val="20"/>
        </w:rPr>
        <w:t>e anche le vicende dei tempi e delle epoche.</w:t>
      </w:r>
      <w:r w:rsidR="00C45502" w:rsidRPr="00C45502">
        <w:rPr>
          <w:i/>
          <w:iCs/>
          <w:sz w:val="20"/>
        </w:rPr>
        <w:t xml:space="preserve"> </w:t>
      </w:r>
      <w:r w:rsidRPr="00C45502">
        <w:rPr>
          <w:i/>
          <w:iCs/>
          <w:sz w:val="20"/>
        </w:rPr>
        <w:t>Ho dunque deciso di dividere con lei la mia vita,</w:t>
      </w:r>
      <w:r w:rsidR="00C45502" w:rsidRPr="00C45502">
        <w:rPr>
          <w:i/>
          <w:iCs/>
          <w:sz w:val="20"/>
        </w:rPr>
        <w:t xml:space="preserve"> </w:t>
      </w:r>
      <w:r w:rsidRPr="00C45502">
        <w:rPr>
          <w:i/>
          <w:iCs/>
          <w:sz w:val="20"/>
        </w:rPr>
        <w:t>certo che mi sarebbe stata consigliera di buone azioni</w:t>
      </w:r>
      <w:r w:rsidR="00C45502" w:rsidRPr="00C45502">
        <w:rPr>
          <w:i/>
          <w:iCs/>
          <w:sz w:val="20"/>
        </w:rPr>
        <w:t xml:space="preserve"> </w:t>
      </w:r>
      <w:r w:rsidRPr="00C45502">
        <w:rPr>
          <w:i/>
          <w:iCs/>
          <w:sz w:val="20"/>
        </w:rPr>
        <w:t>e conforto nelle preoccupazioni e nel dolore.</w:t>
      </w:r>
    </w:p>
    <w:p w14:paraId="314118B0" w14:textId="77777777" w:rsidR="001303AC" w:rsidRPr="00C45502" w:rsidRDefault="001303AC" w:rsidP="00C45502">
      <w:pPr>
        <w:pStyle w:val="Corpotesto"/>
        <w:rPr>
          <w:i/>
          <w:iCs/>
          <w:sz w:val="20"/>
        </w:rPr>
      </w:pPr>
      <w:r w:rsidRPr="00C45502">
        <w:rPr>
          <w:i/>
          <w:iCs/>
          <w:sz w:val="20"/>
        </w:rPr>
        <w:t>Per lei avrò gloria tra le folle</w:t>
      </w:r>
      <w:r w:rsidR="00C45502" w:rsidRPr="00C45502">
        <w:rPr>
          <w:i/>
          <w:iCs/>
          <w:sz w:val="20"/>
        </w:rPr>
        <w:t xml:space="preserve"> </w:t>
      </w:r>
      <w:r w:rsidRPr="00C45502">
        <w:rPr>
          <w:i/>
          <w:iCs/>
          <w:sz w:val="20"/>
        </w:rPr>
        <w:t>e, anche se giovane, onore presso gli anziani.</w:t>
      </w:r>
      <w:r w:rsidR="00C45502" w:rsidRPr="00C45502">
        <w:rPr>
          <w:i/>
          <w:iCs/>
          <w:sz w:val="20"/>
        </w:rPr>
        <w:t xml:space="preserve"> </w:t>
      </w:r>
      <w:r w:rsidRPr="00C45502">
        <w:rPr>
          <w:i/>
          <w:iCs/>
          <w:sz w:val="20"/>
        </w:rPr>
        <w:t>Sarò trovato perspicace nel giudicare,</w:t>
      </w:r>
      <w:r w:rsidR="00C45502" w:rsidRPr="00C45502">
        <w:rPr>
          <w:i/>
          <w:iCs/>
          <w:sz w:val="20"/>
        </w:rPr>
        <w:t xml:space="preserve"> </w:t>
      </w:r>
      <w:r w:rsidRPr="00C45502">
        <w:rPr>
          <w:i/>
          <w:iCs/>
          <w:sz w:val="20"/>
        </w:rPr>
        <w:t>sarò ammirato di fronte ai potenti.</w:t>
      </w:r>
      <w:r w:rsidR="00C45502" w:rsidRPr="00C45502">
        <w:rPr>
          <w:i/>
          <w:iCs/>
          <w:sz w:val="20"/>
        </w:rPr>
        <w:t xml:space="preserve"> </w:t>
      </w:r>
      <w:r w:rsidRPr="00C45502">
        <w:rPr>
          <w:i/>
          <w:iCs/>
          <w:sz w:val="20"/>
        </w:rPr>
        <w:t>Se tacerò, resteranno in attesa,</w:t>
      </w:r>
      <w:r w:rsidR="00C45502" w:rsidRPr="00C45502">
        <w:rPr>
          <w:i/>
          <w:iCs/>
          <w:sz w:val="20"/>
        </w:rPr>
        <w:t xml:space="preserve"> </w:t>
      </w:r>
      <w:r w:rsidRPr="00C45502">
        <w:rPr>
          <w:i/>
          <w:iCs/>
          <w:sz w:val="20"/>
        </w:rPr>
        <w:t>se parlerò, mi presteranno attenzione,</w:t>
      </w:r>
      <w:r w:rsidR="00C45502" w:rsidRPr="00C45502">
        <w:rPr>
          <w:i/>
          <w:iCs/>
          <w:sz w:val="20"/>
        </w:rPr>
        <w:t xml:space="preserve"> </w:t>
      </w:r>
      <w:r w:rsidRPr="00C45502">
        <w:rPr>
          <w:i/>
          <w:iCs/>
          <w:sz w:val="20"/>
        </w:rPr>
        <w:t>e se mi dilungo nel parlare, si tapperanno la bocca.</w:t>
      </w:r>
      <w:r w:rsidR="00C45502" w:rsidRPr="00C45502">
        <w:rPr>
          <w:i/>
          <w:iCs/>
          <w:sz w:val="20"/>
        </w:rPr>
        <w:t xml:space="preserve"> </w:t>
      </w:r>
      <w:r w:rsidRPr="00C45502">
        <w:rPr>
          <w:i/>
          <w:iCs/>
          <w:sz w:val="20"/>
        </w:rPr>
        <w:t>Grazie a lei avrò l’immortalità</w:t>
      </w:r>
      <w:r w:rsidR="00C45502" w:rsidRPr="00C45502">
        <w:rPr>
          <w:i/>
          <w:iCs/>
          <w:sz w:val="20"/>
        </w:rPr>
        <w:t xml:space="preserve"> </w:t>
      </w:r>
      <w:r w:rsidRPr="00C45502">
        <w:rPr>
          <w:i/>
          <w:iCs/>
          <w:sz w:val="20"/>
        </w:rPr>
        <w:t>e lascerò un ricordo eterno a quelli che verranno dopo di me.</w:t>
      </w:r>
      <w:r w:rsidR="00C45502" w:rsidRPr="00C45502">
        <w:rPr>
          <w:i/>
          <w:iCs/>
          <w:sz w:val="20"/>
        </w:rPr>
        <w:t xml:space="preserve"> </w:t>
      </w:r>
      <w:r w:rsidRPr="00C45502">
        <w:rPr>
          <w:i/>
          <w:iCs/>
          <w:sz w:val="20"/>
        </w:rPr>
        <w:t>Governerò popoli, e nazioni mi saranno soggette.</w:t>
      </w:r>
      <w:r w:rsidR="00C45502" w:rsidRPr="00C45502">
        <w:rPr>
          <w:i/>
          <w:iCs/>
          <w:sz w:val="20"/>
        </w:rPr>
        <w:t xml:space="preserve"> </w:t>
      </w:r>
      <w:r w:rsidRPr="00C45502">
        <w:rPr>
          <w:i/>
          <w:iCs/>
          <w:sz w:val="20"/>
        </w:rPr>
        <w:t>Sentendo parlare di me, crudeli tiranni si spaventeranno;</w:t>
      </w:r>
      <w:r w:rsidR="00C45502" w:rsidRPr="00C45502">
        <w:rPr>
          <w:i/>
          <w:iCs/>
          <w:sz w:val="20"/>
        </w:rPr>
        <w:t xml:space="preserve"> </w:t>
      </w:r>
      <w:r w:rsidRPr="00C45502">
        <w:rPr>
          <w:i/>
          <w:iCs/>
          <w:sz w:val="20"/>
        </w:rPr>
        <w:t>mi mostrerò buono con il popolo e coraggioso in guerra.</w:t>
      </w:r>
      <w:r w:rsidR="00C45502" w:rsidRPr="00C45502">
        <w:rPr>
          <w:i/>
          <w:iCs/>
          <w:sz w:val="20"/>
        </w:rPr>
        <w:t xml:space="preserve"> </w:t>
      </w:r>
      <w:r w:rsidRPr="00C45502">
        <w:rPr>
          <w:i/>
          <w:iCs/>
          <w:sz w:val="20"/>
        </w:rPr>
        <w:t>Ritornato a casa, riposerò vicino a lei,</w:t>
      </w:r>
      <w:r w:rsidR="00C45502" w:rsidRPr="00C45502">
        <w:rPr>
          <w:i/>
          <w:iCs/>
          <w:sz w:val="20"/>
        </w:rPr>
        <w:t xml:space="preserve"> </w:t>
      </w:r>
      <w:r w:rsidRPr="00C45502">
        <w:rPr>
          <w:i/>
          <w:iCs/>
          <w:sz w:val="20"/>
        </w:rPr>
        <w:t>perché la sua compagnia non dà amarezza,</w:t>
      </w:r>
      <w:r w:rsidR="00C45502" w:rsidRPr="00C45502">
        <w:rPr>
          <w:i/>
          <w:iCs/>
          <w:sz w:val="20"/>
        </w:rPr>
        <w:t xml:space="preserve"> </w:t>
      </w:r>
      <w:r w:rsidRPr="00C45502">
        <w:rPr>
          <w:i/>
          <w:iCs/>
          <w:sz w:val="20"/>
        </w:rPr>
        <w:t>né dolore il vivere con lei,</w:t>
      </w:r>
      <w:r w:rsidR="00C45502" w:rsidRPr="00C45502">
        <w:rPr>
          <w:i/>
          <w:iCs/>
          <w:sz w:val="20"/>
        </w:rPr>
        <w:t xml:space="preserve"> </w:t>
      </w:r>
      <w:r w:rsidRPr="00C45502">
        <w:rPr>
          <w:i/>
          <w:iCs/>
          <w:sz w:val="20"/>
        </w:rPr>
        <w:t>ma contentezza e gioia.</w:t>
      </w:r>
    </w:p>
    <w:p w14:paraId="295CE677" w14:textId="77777777" w:rsidR="001303AC" w:rsidRPr="00C45502" w:rsidRDefault="001303AC" w:rsidP="00C45502">
      <w:pPr>
        <w:pStyle w:val="Corpotesto"/>
        <w:rPr>
          <w:i/>
          <w:iCs/>
          <w:sz w:val="20"/>
        </w:rPr>
      </w:pPr>
      <w:r w:rsidRPr="00C45502">
        <w:rPr>
          <w:i/>
          <w:iCs/>
          <w:sz w:val="20"/>
        </w:rPr>
        <w:t>Riflettendo su queste cose dentro di me</w:t>
      </w:r>
      <w:r w:rsidR="00C45502" w:rsidRPr="00C45502">
        <w:rPr>
          <w:i/>
          <w:iCs/>
          <w:sz w:val="20"/>
        </w:rPr>
        <w:t xml:space="preserve"> </w:t>
      </w:r>
      <w:r w:rsidRPr="00C45502">
        <w:rPr>
          <w:i/>
          <w:iCs/>
          <w:sz w:val="20"/>
        </w:rPr>
        <w:t>e pensando in cuor mio</w:t>
      </w:r>
      <w:r w:rsidR="00C45502" w:rsidRPr="00C45502">
        <w:rPr>
          <w:i/>
          <w:iCs/>
          <w:sz w:val="20"/>
        </w:rPr>
        <w:t xml:space="preserve"> </w:t>
      </w:r>
      <w:r w:rsidRPr="00C45502">
        <w:rPr>
          <w:i/>
          <w:iCs/>
          <w:sz w:val="20"/>
        </w:rPr>
        <w:t>che nella parentela con la sapienza c’è l’immortalità</w:t>
      </w:r>
      <w:r w:rsidR="00C45502" w:rsidRPr="00C45502">
        <w:rPr>
          <w:i/>
          <w:iCs/>
          <w:sz w:val="20"/>
        </w:rPr>
        <w:t xml:space="preserve"> </w:t>
      </w:r>
      <w:r w:rsidRPr="00C45502">
        <w:rPr>
          <w:i/>
          <w:iCs/>
          <w:sz w:val="20"/>
        </w:rPr>
        <w:t>e grande godimento vi è nella sua amicizia</w:t>
      </w:r>
      <w:r w:rsidR="00C45502" w:rsidRPr="00C45502">
        <w:rPr>
          <w:i/>
          <w:iCs/>
          <w:sz w:val="20"/>
        </w:rPr>
        <w:t xml:space="preserve"> </w:t>
      </w:r>
      <w:r w:rsidRPr="00C45502">
        <w:rPr>
          <w:i/>
          <w:iCs/>
          <w:sz w:val="20"/>
        </w:rPr>
        <w:t>e nel lavoro delle sue mani sta una ricchezza inesauribile</w:t>
      </w:r>
      <w:r w:rsidR="00C45502" w:rsidRPr="00C45502">
        <w:rPr>
          <w:i/>
          <w:iCs/>
          <w:sz w:val="20"/>
        </w:rPr>
        <w:t xml:space="preserve"> </w:t>
      </w:r>
      <w:r w:rsidRPr="00C45502">
        <w:rPr>
          <w:i/>
          <w:iCs/>
          <w:sz w:val="20"/>
        </w:rPr>
        <w:t>e nell’assidua compagnia di lei c’è la prudenza</w:t>
      </w:r>
      <w:r w:rsidR="00C45502" w:rsidRPr="00C45502">
        <w:rPr>
          <w:i/>
          <w:iCs/>
          <w:sz w:val="20"/>
        </w:rPr>
        <w:t xml:space="preserve"> </w:t>
      </w:r>
      <w:r w:rsidRPr="00C45502">
        <w:rPr>
          <w:i/>
          <w:iCs/>
          <w:sz w:val="20"/>
        </w:rPr>
        <w:t>e fama nel conversare con lei,</w:t>
      </w:r>
      <w:r w:rsidR="00C45502" w:rsidRPr="00C45502">
        <w:rPr>
          <w:i/>
          <w:iCs/>
          <w:sz w:val="20"/>
        </w:rPr>
        <w:t xml:space="preserve"> </w:t>
      </w:r>
      <w:r w:rsidRPr="00C45502">
        <w:rPr>
          <w:i/>
          <w:iCs/>
          <w:sz w:val="20"/>
        </w:rPr>
        <w:t>andavo cercando il modo di prenderla con me.</w:t>
      </w:r>
      <w:r w:rsidR="00C45502" w:rsidRPr="00C45502">
        <w:rPr>
          <w:i/>
          <w:iCs/>
          <w:sz w:val="20"/>
        </w:rPr>
        <w:t xml:space="preserve"> </w:t>
      </w:r>
      <w:r w:rsidRPr="00C45502">
        <w:rPr>
          <w:i/>
          <w:iCs/>
          <w:sz w:val="20"/>
        </w:rPr>
        <w:t>Ero un ragazzo di nobile indole,</w:t>
      </w:r>
      <w:r w:rsidR="00C45502" w:rsidRPr="00C45502">
        <w:rPr>
          <w:i/>
          <w:iCs/>
          <w:sz w:val="20"/>
        </w:rPr>
        <w:t xml:space="preserve"> </w:t>
      </w:r>
      <w:r w:rsidRPr="00C45502">
        <w:rPr>
          <w:i/>
          <w:iCs/>
          <w:sz w:val="20"/>
        </w:rPr>
        <w:t>ebbi in sorte un’anima buona</w:t>
      </w:r>
      <w:r w:rsidR="00C45502" w:rsidRPr="00C45502">
        <w:rPr>
          <w:i/>
          <w:iCs/>
          <w:sz w:val="20"/>
        </w:rPr>
        <w:t xml:space="preserve"> </w:t>
      </w:r>
      <w:r w:rsidRPr="00C45502">
        <w:rPr>
          <w:i/>
          <w:iCs/>
          <w:sz w:val="20"/>
        </w:rPr>
        <w:t>o piuttosto, essendo buono,</w:t>
      </w:r>
      <w:r w:rsidR="00C45502" w:rsidRPr="00C45502">
        <w:rPr>
          <w:i/>
          <w:iCs/>
          <w:sz w:val="20"/>
        </w:rPr>
        <w:t xml:space="preserve"> </w:t>
      </w:r>
      <w:r w:rsidRPr="00C45502">
        <w:rPr>
          <w:i/>
          <w:iCs/>
          <w:sz w:val="20"/>
        </w:rPr>
        <w:t>ero entrato in un corpo senza macchia.</w:t>
      </w:r>
      <w:r w:rsidR="00C45502" w:rsidRPr="00C45502">
        <w:rPr>
          <w:i/>
          <w:iCs/>
          <w:sz w:val="20"/>
        </w:rPr>
        <w:t xml:space="preserve"> </w:t>
      </w:r>
      <w:r w:rsidRPr="00C45502">
        <w:rPr>
          <w:i/>
          <w:iCs/>
          <w:sz w:val="20"/>
        </w:rPr>
        <w:t>Sapendo che non avrei ottenuto la sapienza in altro modo,</w:t>
      </w:r>
      <w:r w:rsidR="00C45502" w:rsidRPr="00C45502">
        <w:rPr>
          <w:i/>
          <w:iCs/>
          <w:sz w:val="20"/>
        </w:rPr>
        <w:t xml:space="preserve"> </w:t>
      </w:r>
      <w:r w:rsidRPr="00C45502">
        <w:rPr>
          <w:i/>
          <w:iCs/>
          <w:sz w:val="20"/>
        </w:rPr>
        <w:t>se Dio non me l’avesse concessa</w:t>
      </w:r>
      <w:r w:rsidR="00C45502" w:rsidRPr="00C45502">
        <w:rPr>
          <w:i/>
          <w:iCs/>
          <w:sz w:val="20"/>
        </w:rPr>
        <w:t xml:space="preserve"> </w:t>
      </w:r>
      <w:r w:rsidRPr="00C45502">
        <w:rPr>
          <w:i/>
          <w:iCs/>
          <w:sz w:val="20"/>
        </w:rPr>
        <w:t>– ed è già segno di saggezza sapere da chi viene tale dono –,</w:t>
      </w:r>
      <w:r w:rsidR="00C45502" w:rsidRPr="00C45502">
        <w:rPr>
          <w:i/>
          <w:iCs/>
          <w:sz w:val="20"/>
        </w:rPr>
        <w:t xml:space="preserve"> </w:t>
      </w:r>
      <w:r w:rsidRPr="00C45502">
        <w:rPr>
          <w:i/>
          <w:iCs/>
          <w:sz w:val="20"/>
        </w:rPr>
        <w:t>mi rivolsi al Signore e lo pregai,</w:t>
      </w:r>
      <w:r w:rsidR="00C45502" w:rsidRPr="00C45502">
        <w:rPr>
          <w:i/>
          <w:iCs/>
          <w:sz w:val="20"/>
        </w:rPr>
        <w:t xml:space="preserve"> </w:t>
      </w:r>
      <w:r w:rsidRPr="00C45502">
        <w:rPr>
          <w:i/>
          <w:iCs/>
          <w:sz w:val="20"/>
        </w:rPr>
        <w:t xml:space="preserve">dicendo con tutto il mio cuore: (Sap 8,1-21). </w:t>
      </w:r>
    </w:p>
    <w:p w14:paraId="6C02247E" w14:textId="77777777" w:rsidR="001303AC" w:rsidRPr="00C45502" w:rsidRDefault="001303AC" w:rsidP="00C45502">
      <w:pPr>
        <w:pStyle w:val="Corpotesto"/>
        <w:rPr>
          <w:i/>
          <w:iCs/>
          <w:sz w:val="20"/>
        </w:rPr>
      </w:pPr>
      <w:r w:rsidRPr="00C45502">
        <w:rPr>
          <w:i/>
          <w:iCs/>
          <w:sz w:val="20"/>
        </w:rPr>
        <w:lastRenderedPageBreak/>
        <w:t>«Dio dei padri e Signore della misericordia,</w:t>
      </w:r>
      <w:r w:rsidR="00C45502" w:rsidRPr="00C45502">
        <w:rPr>
          <w:i/>
          <w:iCs/>
          <w:sz w:val="20"/>
        </w:rPr>
        <w:t xml:space="preserve"> </w:t>
      </w:r>
      <w:r w:rsidRPr="00C45502">
        <w:rPr>
          <w:i/>
          <w:iCs/>
          <w:sz w:val="20"/>
        </w:rPr>
        <w:t>che tutto hai creato con la tua parola,</w:t>
      </w:r>
      <w:r w:rsidR="00C45502" w:rsidRPr="00C45502">
        <w:rPr>
          <w:i/>
          <w:iCs/>
          <w:sz w:val="20"/>
        </w:rPr>
        <w:t xml:space="preserve"> </w:t>
      </w:r>
      <w:r w:rsidRPr="00C45502">
        <w:rPr>
          <w:i/>
          <w:iCs/>
          <w:sz w:val="20"/>
        </w:rPr>
        <w:t>e con la tua sapienza hai formato l’uomo</w:t>
      </w:r>
      <w:r w:rsidR="00C45502" w:rsidRPr="00C45502">
        <w:rPr>
          <w:i/>
          <w:iCs/>
          <w:sz w:val="20"/>
        </w:rPr>
        <w:t xml:space="preserve"> </w:t>
      </w:r>
      <w:r w:rsidRPr="00C45502">
        <w:rPr>
          <w:i/>
          <w:iCs/>
          <w:sz w:val="20"/>
        </w:rPr>
        <w:t>perché dominasse sulle creature che tu hai fatto,</w:t>
      </w:r>
      <w:r w:rsidR="00C45502" w:rsidRPr="00C45502">
        <w:rPr>
          <w:i/>
          <w:iCs/>
          <w:sz w:val="20"/>
        </w:rPr>
        <w:t xml:space="preserve"> </w:t>
      </w:r>
      <w:r w:rsidRPr="00C45502">
        <w:rPr>
          <w:i/>
          <w:iCs/>
          <w:sz w:val="20"/>
        </w:rPr>
        <w:t>e governasse il mondo con santità e giustizia</w:t>
      </w:r>
      <w:r w:rsidR="00C45502" w:rsidRPr="00C45502">
        <w:rPr>
          <w:i/>
          <w:iCs/>
          <w:sz w:val="20"/>
        </w:rPr>
        <w:t xml:space="preserve"> </w:t>
      </w:r>
      <w:r w:rsidRPr="00C45502">
        <w:rPr>
          <w:i/>
          <w:iCs/>
          <w:sz w:val="20"/>
        </w:rPr>
        <w:t>ed esercitasse il giudizio con animo retto,</w:t>
      </w:r>
      <w:r w:rsidR="00C45502" w:rsidRPr="00C45502">
        <w:rPr>
          <w:i/>
          <w:iCs/>
          <w:sz w:val="20"/>
        </w:rPr>
        <w:t xml:space="preserve"> </w:t>
      </w:r>
      <w:r w:rsidRPr="00C45502">
        <w:rPr>
          <w:i/>
          <w:iCs/>
          <w:sz w:val="20"/>
        </w:rPr>
        <w:t>dammi la sapienza, che siede accanto a te in trono,</w:t>
      </w:r>
      <w:r w:rsidR="00C45502" w:rsidRPr="00C45502">
        <w:rPr>
          <w:i/>
          <w:iCs/>
          <w:sz w:val="20"/>
        </w:rPr>
        <w:t xml:space="preserve"> </w:t>
      </w:r>
      <w:r w:rsidRPr="00C45502">
        <w:rPr>
          <w:i/>
          <w:iCs/>
          <w:sz w:val="20"/>
        </w:rPr>
        <w:t>e non mi escludere dal numero dei tuoi figli,</w:t>
      </w:r>
      <w:r w:rsidR="00C45502" w:rsidRPr="00C45502">
        <w:rPr>
          <w:i/>
          <w:iCs/>
          <w:sz w:val="20"/>
        </w:rPr>
        <w:t xml:space="preserve"> </w:t>
      </w:r>
      <w:r w:rsidRPr="00C45502">
        <w:rPr>
          <w:i/>
          <w:iCs/>
          <w:sz w:val="20"/>
        </w:rPr>
        <w:t>perché io sono tuo schiavo e figlio della tua schiava,</w:t>
      </w:r>
      <w:r w:rsidR="00C45502" w:rsidRPr="00C45502">
        <w:rPr>
          <w:i/>
          <w:iCs/>
          <w:sz w:val="20"/>
        </w:rPr>
        <w:t xml:space="preserve"> </w:t>
      </w:r>
      <w:r w:rsidRPr="00C45502">
        <w:rPr>
          <w:i/>
          <w:iCs/>
          <w:sz w:val="20"/>
        </w:rPr>
        <w:t>uomo debole e dalla vita breve,</w:t>
      </w:r>
      <w:r w:rsidR="00C45502" w:rsidRPr="00C45502">
        <w:rPr>
          <w:i/>
          <w:iCs/>
          <w:sz w:val="20"/>
        </w:rPr>
        <w:t xml:space="preserve"> </w:t>
      </w:r>
      <w:r w:rsidRPr="00C45502">
        <w:rPr>
          <w:i/>
          <w:iCs/>
          <w:sz w:val="20"/>
        </w:rPr>
        <w:t>incapace di comprendere la giustizia e le leggi.</w:t>
      </w:r>
    </w:p>
    <w:p w14:paraId="293ED7A2" w14:textId="77777777" w:rsidR="00C45502" w:rsidRPr="00C45502" w:rsidRDefault="001303AC" w:rsidP="00C45502">
      <w:pPr>
        <w:pStyle w:val="Corpotesto"/>
        <w:rPr>
          <w:i/>
          <w:iCs/>
          <w:sz w:val="20"/>
        </w:rPr>
      </w:pPr>
      <w:r w:rsidRPr="00C45502">
        <w:rPr>
          <w:i/>
          <w:iCs/>
          <w:sz w:val="20"/>
        </w:rPr>
        <w:t>Se qualcuno fra gli uomini fosse perfetto,</w:t>
      </w:r>
      <w:r w:rsidR="00C45502" w:rsidRPr="00C45502">
        <w:rPr>
          <w:i/>
          <w:iCs/>
          <w:sz w:val="20"/>
        </w:rPr>
        <w:t xml:space="preserve"> </w:t>
      </w:r>
      <w:r w:rsidRPr="00C45502">
        <w:rPr>
          <w:i/>
          <w:iCs/>
          <w:sz w:val="20"/>
        </w:rPr>
        <w:t>privo della sapienza che viene da te, sarebbe stimato un nulla.</w:t>
      </w:r>
      <w:r w:rsidR="00C45502" w:rsidRPr="00C45502">
        <w:rPr>
          <w:i/>
          <w:iCs/>
          <w:sz w:val="20"/>
        </w:rPr>
        <w:t xml:space="preserve"> </w:t>
      </w:r>
      <w:r w:rsidRPr="00C45502">
        <w:rPr>
          <w:i/>
          <w:iCs/>
          <w:sz w:val="20"/>
        </w:rPr>
        <w:t>Tu mi hai prescelto come re del tuo popolo</w:t>
      </w:r>
      <w:r w:rsidR="00C45502" w:rsidRPr="00C45502">
        <w:rPr>
          <w:i/>
          <w:iCs/>
          <w:sz w:val="20"/>
        </w:rPr>
        <w:t xml:space="preserve"> </w:t>
      </w:r>
      <w:r w:rsidRPr="00C45502">
        <w:rPr>
          <w:i/>
          <w:iCs/>
          <w:sz w:val="20"/>
        </w:rPr>
        <w:t>e giudice dei tuoi figli e delle tue figlie;</w:t>
      </w:r>
      <w:r w:rsidR="00C45502" w:rsidRPr="00C45502">
        <w:rPr>
          <w:i/>
          <w:iCs/>
          <w:sz w:val="20"/>
        </w:rPr>
        <w:t xml:space="preserve"> </w:t>
      </w:r>
      <w:r w:rsidRPr="00C45502">
        <w:rPr>
          <w:i/>
          <w:iCs/>
          <w:sz w:val="20"/>
        </w:rPr>
        <w:t>mi hai detto di costruirti un tempio sul tuo santo monte,</w:t>
      </w:r>
      <w:r w:rsidR="00C45502" w:rsidRPr="00C45502">
        <w:rPr>
          <w:i/>
          <w:iCs/>
          <w:sz w:val="20"/>
        </w:rPr>
        <w:t xml:space="preserve"> </w:t>
      </w:r>
      <w:r w:rsidRPr="00C45502">
        <w:rPr>
          <w:i/>
          <w:iCs/>
          <w:sz w:val="20"/>
        </w:rPr>
        <w:t>un altare nella città della tua dimora,</w:t>
      </w:r>
      <w:r w:rsidR="00C45502" w:rsidRPr="00C45502">
        <w:rPr>
          <w:i/>
          <w:iCs/>
          <w:sz w:val="20"/>
        </w:rPr>
        <w:t xml:space="preserve"> </w:t>
      </w:r>
      <w:r w:rsidRPr="00C45502">
        <w:rPr>
          <w:i/>
          <w:iCs/>
          <w:sz w:val="20"/>
        </w:rPr>
        <w:t>immagine della tenda santa</w:t>
      </w:r>
      <w:r w:rsidR="00C45502" w:rsidRPr="00C45502">
        <w:rPr>
          <w:i/>
          <w:iCs/>
          <w:sz w:val="20"/>
        </w:rPr>
        <w:t xml:space="preserve"> </w:t>
      </w:r>
      <w:r w:rsidRPr="00C45502">
        <w:rPr>
          <w:i/>
          <w:iCs/>
          <w:sz w:val="20"/>
        </w:rPr>
        <w:t>che ti eri preparata fin da principio.</w:t>
      </w:r>
      <w:r w:rsidR="00C45502" w:rsidRPr="00C45502">
        <w:rPr>
          <w:i/>
          <w:iCs/>
          <w:sz w:val="20"/>
        </w:rPr>
        <w:t xml:space="preserve"> C</w:t>
      </w:r>
      <w:r w:rsidRPr="00C45502">
        <w:rPr>
          <w:i/>
          <w:iCs/>
          <w:sz w:val="20"/>
        </w:rPr>
        <w:t>on te è la sapienza che conosce le tue opere,</w:t>
      </w:r>
      <w:r w:rsidR="00C45502" w:rsidRPr="00C45502">
        <w:rPr>
          <w:i/>
          <w:iCs/>
          <w:sz w:val="20"/>
        </w:rPr>
        <w:t xml:space="preserve"> </w:t>
      </w:r>
      <w:r w:rsidRPr="00C45502">
        <w:rPr>
          <w:i/>
          <w:iCs/>
          <w:sz w:val="20"/>
        </w:rPr>
        <w:t>che era presente quando creavi il mondo;</w:t>
      </w:r>
      <w:r w:rsidR="00C45502" w:rsidRPr="00C45502">
        <w:rPr>
          <w:i/>
          <w:iCs/>
          <w:sz w:val="20"/>
        </w:rPr>
        <w:t xml:space="preserve"> </w:t>
      </w:r>
      <w:r w:rsidRPr="00C45502">
        <w:rPr>
          <w:i/>
          <w:iCs/>
          <w:sz w:val="20"/>
        </w:rPr>
        <w:t>lei sa quel che piace ai tuoi occhi</w:t>
      </w:r>
      <w:r w:rsidR="00C45502" w:rsidRPr="00C45502">
        <w:rPr>
          <w:i/>
          <w:iCs/>
          <w:sz w:val="20"/>
        </w:rPr>
        <w:t xml:space="preserve"> </w:t>
      </w:r>
      <w:r w:rsidRPr="00C45502">
        <w:rPr>
          <w:i/>
          <w:iCs/>
          <w:sz w:val="20"/>
        </w:rPr>
        <w:t>e ciò che è conforme ai tuoi decreti.</w:t>
      </w:r>
      <w:r w:rsidR="00C45502" w:rsidRPr="00C45502">
        <w:rPr>
          <w:i/>
          <w:iCs/>
          <w:sz w:val="20"/>
        </w:rPr>
        <w:t xml:space="preserve"> </w:t>
      </w:r>
    </w:p>
    <w:p w14:paraId="6AE31E04" w14:textId="77777777" w:rsidR="00C45502" w:rsidRPr="00C45502" w:rsidRDefault="001303AC" w:rsidP="00C45502">
      <w:pPr>
        <w:pStyle w:val="Corpotesto"/>
        <w:rPr>
          <w:i/>
          <w:iCs/>
          <w:sz w:val="20"/>
        </w:rPr>
      </w:pPr>
      <w:r w:rsidRPr="00C45502">
        <w:rPr>
          <w:i/>
          <w:iCs/>
          <w:sz w:val="20"/>
        </w:rPr>
        <w:t>Inviala dai cieli santi,</w:t>
      </w:r>
      <w:r w:rsidR="00C45502" w:rsidRPr="00C45502">
        <w:rPr>
          <w:i/>
          <w:iCs/>
          <w:sz w:val="20"/>
        </w:rPr>
        <w:t xml:space="preserve"> </w:t>
      </w:r>
      <w:r w:rsidRPr="00C45502">
        <w:rPr>
          <w:i/>
          <w:iCs/>
          <w:sz w:val="20"/>
        </w:rPr>
        <w:t>mandala dal tuo trono glorioso,</w:t>
      </w:r>
      <w:r w:rsidR="00C45502" w:rsidRPr="00C45502">
        <w:rPr>
          <w:i/>
          <w:iCs/>
          <w:sz w:val="20"/>
        </w:rPr>
        <w:t xml:space="preserve"> </w:t>
      </w:r>
      <w:r w:rsidRPr="00C45502">
        <w:rPr>
          <w:i/>
          <w:iCs/>
          <w:sz w:val="20"/>
        </w:rPr>
        <w:t>perché mi assista e mi affianchi nella mia fatica</w:t>
      </w:r>
      <w:r w:rsidR="00C45502" w:rsidRPr="00C45502">
        <w:rPr>
          <w:i/>
          <w:iCs/>
          <w:sz w:val="20"/>
        </w:rPr>
        <w:t xml:space="preserve"> </w:t>
      </w:r>
      <w:r w:rsidRPr="00C45502">
        <w:rPr>
          <w:i/>
          <w:iCs/>
          <w:sz w:val="20"/>
        </w:rPr>
        <w:t>e io sappia ciò che ti è gradito.</w:t>
      </w:r>
      <w:r w:rsidR="00C45502" w:rsidRPr="00C45502">
        <w:rPr>
          <w:i/>
          <w:iCs/>
          <w:sz w:val="20"/>
        </w:rPr>
        <w:t xml:space="preserve"> </w:t>
      </w:r>
      <w:r w:rsidRPr="00C45502">
        <w:rPr>
          <w:i/>
          <w:iCs/>
          <w:sz w:val="20"/>
        </w:rPr>
        <w:t>Ella infatti tutto conosce e tutto comprende:</w:t>
      </w:r>
      <w:r w:rsidR="00C45502" w:rsidRPr="00C45502">
        <w:rPr>
          <w:i/>
          <w:iCs/>
          <w:sz w:val="20"/>
        </w:rPr>
        <w:t xml:space="preserve"> </w:t>
      </w:r>
      <w:r w:rsidRPr="00C45502">
        <w:rPr>
          <w:i/>
          <w:iCs/>
          <w:sz w:val="20"/>
        </w:rPr>
        <w:t>mi guiderà con prudenza nelle mie azioni</w:t>
      </w:r>
      <w:r w:rsidR="00C45502" w:rsidRPr="00C45502">
        <w:rPr>
          <w:i/>
          <w:iCs/>
          <w:sz w:val="20"/>
        </w:rPr>
        <w:t xml:space="preserve"> </w:t>
      </w:r>
      <w:r w:rsidRPr="00C45502">
        <w:rPr>
          <w:i/>
          <w:iCs/>
          <w:sz w:val="20"/>
        </w:rPr>
        <w:t>e mi proteggerà con la sua gloria.</w:t>
      </w:r>
      <w:r w:rsidR="00C45502" w:rsidRPr="00C45502">
        <w:rPr>
          <w:i/>
          <w:iCs/>
          <w:sz w:val="20"/>
        </w:rPr>
        <w:t xml:space="preserve"> </w:t>
      </w:r>
      <w:r w:rsidRPr="00C45502">
        <w:rPr>
          <w:i/>
          <w:iCs/>
          <w:sz w:val="20"/>
        </w:rPr>
        <w:t>Così le mie opere ti saranno gradite;</w:t>
      </w:r>
      <w:r w:rsidR="00C45502" w:rsidRPr="00C45502">
        <w:rPr>
          <w:i/>
          <w:iCs/>
          <w:sz w:val="20"/>
        </w:rPr>
        <w:t xml:space="preserve"> </w:t>
      </w:r>
      <w:r w:rsidRPr="00C45502">
        <w:rPr>
          <w:i/>
          <w:iCs/>
          <w:sz w:val="20"/>
        </w:rPr>
        <w:t>io giudicherò con giustizia il tuo popolo</w:t>
      </w:r>
      <w:r w:rsidR="00C45502" w:rsidRPr="00C45502">
        <w:rPr>
          <w:i/>
          <w:iCs/>
          <w:sz w:val="20"/>
        </w:rPr>
        <w:t xml:space="preserve"> </w:t>
      </w:r>
      <w:r w:rsidRPr="00C45502">
        <w:rPr>
          <w:i/>
          <w:iCs/>
          <w:sz w:val="20"/>
        </w:rPr>
        <w:t>e sarò degno del trono di mio padre.</w:t>
      </w:r>
      <w:r w:rsidR="00C45502" w:rsidRPr="00C45502">
        <w:rPr>
          <w:i/>
          <w:iCs/>
          <w:sz w:val="20"/>
        </w:rPr>
        <w:t xml:space="preserve"> </w:t>
      </w:r>
    </w:p>
    <w:p w14:paraId="26037A30" w14:textId="77777777" w:rsidR="00C45502" w:rsidRPr="00C45502" w:rsidRDefault="001303AC" w:rsidP="00C45502">
      <w:pPr>
        <w:pStyle w:val="Corpotesto"/>
        <w:rPr>
          <w:i/>
          <w:iCs/>
          <w:sz w:val="20"/>
        </w:rPr>
      </w:pPr>
      <w:r w:rsidRPr="00C45502">
        <w:rPr>
          <w:i/>
          <w:iCs/>
          <w:sz w:val="20"/>
        </w:rPr>
        <w:t>Quale uomo può conoscere il volere di Dio?</w:t>
      </w:r>
      <w:r w:rsidR="00C45502" w:rsidRPr="00C45502">
        <w:rPr>
          <w:i/>
          <w:iCs/>
          <w:sz w:val="20"/>
        </w:rPr>
        <w:t xml:space="preserve"> </w:t>
      </w:r>
      <w:r w:rsidRPr="00C45502">
        <w:rPr>
          <w:i/>
          <w:iCs/>
          <w:sz w:val="20"/>
        </w:rPr>
        <w:t>Chi può immaginare che cosa vuole il Signore?</w:t>
      </w:r>
      <w:r w:rsidR="00C45502" w:rsidRPr="00C45502">
        <w:rPr>
          <w:i/>
          <w:iCs/>
          <w:sz w:val="20"/>
        </w:rPr>
        <w:t xml:space="preserve"> </w:t>
      </w:r>
      <w:r w:rsidRPr="00C45502">
        <w:rPr>
          <w:i/>
          <w:iCs/>
          <w:sz w:val="20"/>
        </w:rPr>
        <w:t>I ragionamenti dei mortali sono timidi</w:t>
      </w:r>
      <w:r w:rsidR="00C45502" w:rsidRPr="00C45502">
        <w:rPr>
          <w:i/>
          <w:iCs/>
          <w:sz w:val="20"/>
        </w:rPr>
        <w:t xml:space="preserve"> </w:t>
      </w:r>
      <w:r w:rsidRPr="00C45502">
        <w:rPr>
          <w:i/>
          <w:iCs/>
          <w:sz w:val="20"/>
        </w:rPr>
        <w:t>e incerte le nostre riflessioni,</w:t>
      </w:r>
      <w:r w:rsidR="00C45502" w:rsidRPr="00C45502">
        <w:rPr>
          <w:i/>
          <w:iCs/>
          <w:sz w:val="20"/>
        </w:rPr>
        <w:t xml:space="preserve"> </w:t>
      </w:r>
      <w:r w:rsidRPr="00C45502">
        <w:rPr>
          <w:i/>
          <w:iCs/>
          <w:sz w:val="20"/>
        </w:rPr>
        <w:t>perché un corpo corruttibile appesantisce l’anima</w:t>
      </w:r>
      <w:r w:rsidR="00C45502" w:rsidRPr="00C45502">
        <w:rPr>
          <w:i/>
          <w:iCs/>
          <w:sz w:val="20"/>
        </w:rPr>
        <w:t xml:space="preserve"> </w:t>
      </w:r>
      <w:r w:rsidRPr="00C45502">
        <w:rPr>
          <w:i/>
          <w:iCs/>
          <w:sz w:val="20"/>
        </w:rPr>
        <w:t>e la tenda d’argilla opprime una mente piena di preoccupazioni.</w:t>
      </w:r>
      <w:r w:rsidR="00C45502" w:rsidRPr="00C45502">
        <w:rPr>
          <w:i/>
          <w:iCs/>
          <w:sz w:val="20"/>
        </w:rPr>
        <w:t xml:space="preserve"> </w:t>
      </w:r>
      <w:r w:rsidRPr="00C45502">
        <w:rPr>
          <w:i/>
          <w:iCs/>
          <w:sz w:val="20"/>
        </w:rPr>
        <w:t>A stento immaginiamo le cose della terra,</w:t>
      </w:r>
      <w:r w:rsidR="00C45502" w:rsidRPr="00C45502">
        <w:rPr>
          <w:i/>
          <w:iCs/>
          <w:sz w:val="20"/>
        </w:rPr>
        <w:t xml:space="preserve"> </w:t>
      </w:r>
      <w:r w:rsidRPr="00C45502">
        <w:rPr>
          <w:i/>
          <w:iCs/>
          <w:sz w:val="20"/>
        </w:rPr>
        <w:t>scopriamo con fatica quelle a portata di mano;</w:t>
      </w:r>
      <w:r w:rsidR="00C45502" w:rsidRPr="00C45502">
        <w:rPr>
          <w:i/>
          <w:iCs/>
          <w:sz w:val="20"/>
        </w:rPr>
        <w:t xml:space="preserve"> </w:t>
      </w:r>
      <w:r w:rsidRPr="00C45502">
        <w:rPr>
          <w:i/>
          <w:iCs/>
          <w:sz w:val="20"/>
        </w:rPr>
        <w:t>ma chi ha investigato le cose del cielo?</w:t>
      </w:r>
      <w:r w:rsidR="00C45502" w:rsidRPr="00C45502">
        <w:rPr>
          <w:i/>
          <w:iCs/>
          <w:sz w:val="20"/>
        </w:rPr>
        <w:t xml:space="preserve"> </w:t>
      </w:r>
    </w:p>
    <w:p w14:paraId="6E734B4B" w14:textId="77777777" w:rsidR="001303AC" w:rsidRPr="00C45502" w:rsidRDefault="001303AC" w:rsidP="00C45502">
      <w:pPr>
        <w:pStyle w:val="Corpotesto"/>
        <w:rPr>
          <w:i/>
          <w:iCs/>
          <w:sz w:val="20"/>
        </w:rPr>
      </w:pPr>
      <w:r w:rsidRPr="00C45502">
        <w:rPr>
          <w:i/>
          <w:iCs/>
          <w:sz w:val="20"/>
        </w:rPr>
        <w:t>Chi avrebbe conosciuto il tuo volere,</w:t>
      </w:r>
      <w:r w:rsidR="00C45502" w:rsidRPr="00C45502">
        <w:rPr>
          <w:i/>
          <w:iCs/>
          <w:sz w:val="20"/>
        </w:rPr>
        <w:t xml:space="preserve"> </w:t>
      </w:r>
      <w:r w:rsidRPr="00C45502">
        <w:rPr>
          <w:i/>
          <w:iCs/>
          <w:sz w:val="20"/>
        </w:rPr>
        <w:t>se tu non gli avessi dato la sapienza</w:t>
      </w:r>
      <w:r w:rsidR="00C45502" w:rsidRPr="00C45502">
        <w:rPr>
          <w:i/>
          <w:iCs/>
          <w:sz w:val="20"/>
        </w:rPr>
        <w:t xml:space="preserve"> </w:t>
      </w:r>
      <w:r w:rsidRPr="00C45502">
        <w:rPr>
          <w:i/>
          <w:iCs/>
          <w:sz w:val="20"/>
        </w:rPr>
        <w:t>e dall’alto non gli avessi inviato il tuo santo spirito?</w:t>
      </w:r>
      <w:r w:rsidR="00C45502" w:rsidRPr="00C45502">
        <w:rPr>
          <w:i/>
          <w:iCs/>
          <w:sz w:val="20"/>
        </w:rPr>
        <w:t xml:space="preserve"> </w:t>
      </w:r>
      <w:r w:rsidRPr="00C45502">
        <w:rPr>
          <w:i/>
          <w:iCs/>
          <w:sz w:val="20"/>
        </w:rPr>
        <w:t>Così vennero raddrizzati i sentieri di chi è sulla terra;</w:t>
      </w:r>
      <w:r w:rsidR="00C45502" w:rsidRPr="00C45502">
        <w:rPr>
          <w:i/>
          <w:iCs/>
          <w:sz w:val="20"/>
        </w:rPr>
        <w:t xml:space="preserve"> </w:t>
      </w:r>
      <w:r w:rsidRPr="00C45502">
        <w:rPr>
          <w:i/>
          <w:iCs/>
          <w:sz w:val="20"/>
        </w:rPr>
        <w:t>gli uomini furono istruiti in ciò che ti è gradito</w:t>
      </w:r>
      <w:r w:rsidR="00C45502" w:rsidRPr="00C45502">
        <w:rPr>
          <w:i/>
          <w:iCs/>
          <w:sz w:val="20"/>
        </w:rPr>
        <w:t xml:space="preserve"> </w:t>
      </w:r>
      <w:r w:rsidRPr="00C45502">
        <w:rPr>
          <w:i/>
          <w:iCs/>
          <w:sz w:val="20"/>
        </w:rPr>
        <w:t xml:space="preserve">e furono salvati per mezzo della sapienza» (Sap 9,1-18). </w:t>
      </w:r>
    </w:p>
    <w:p w14:paraId="581C5D80" w14:textId="77777777" w:rsidR="001303AC" w:rsidRPr="00E62247" w:rsidRDefault="001303AC" w:rsidP="00E62247">
      <w:pPr>
        <w:pStyle w:val="Corpotesto"/>
        <w:rPr>
          <w:i/>
          <w:iCs/>
          <w:sz w:val="20"/>
        </w:rPr>
      </w:pPr>
      <w:r w:rsidRPr="00E62247">
        <w:rPr>
          <w:i/>
          <w:iCs/>
          <w:sz w:val="20"/>
        </w:rPr>
        <w:t>Ella protesse il padre del mondo, plasmato per primo,</w:t>
      </w:r>
      <w:r w:rsidR="00C45502" w:rsidRPr="00E62247">
        <w:rPr>
          <w:i/>
          <w:iCs/>
          <w:sz w:val="20"/>
        </w:rPr>
        <w:t xml:space="preserve"> </w:t>
      </w:r>
      <w:r w:rsidRPr="00E62247">
        <w:rPr>
          <w:i/>
          <w:iCs/>
          <w:sz w:val="20"/>
        </w:rPr>
        <w:t>che era stato creato solo,</w:t>
      </w:r>
      <w:r w:rsidR="00C45502" w:rsidRPr="00E62247">
        <w:rPr>
          <w:i/>
          <w:iCs/>
          <w:sz w:val="20"/>
        </w:rPr>
        <w:t xml:space="preserve"> </w:t>
      </w:r>
      <w:r w:rsidRPr="00E62247">
        <w:rPr>
          <w:i/>
          <w:iCs/>
          <w:sz w:val="20"/>
        </w:rPr>
        <w:t>lo sollevò dalla sua caduta</w:t>
      </w:r>
      <w:r w:rsidR="00C45502" w:rsidRPr="00E62247">
        <w:rPr>
          <w:i/>
          <w:iCs/>
          <w:sz w:val="20"/>
        </w:rPr>
        <w:t xml:space="preserve"> </w:t>
      </w:r>
      <w:r w:rsidRPr="00E62247">
        <w:rPr>
          <w:i/>
          <w:iCs/>
          <w:sz w:val="20"/>
        </w:rPr>
        <w:t>e gli diede la forza per dominare tutte le cose.</w:t>
      </w:r>
      <w:r w:rsidR="00C45502" w:rsidRPr="00E62247">
        <w:rPr>
          <w:i/>
          <w:iCs/>
          <w:sz w:val="20"/>
        </w:rPr>
        <w:t xml:space="preserve"> </w:t>
      </w:r>
      <w:r w:rsidRPr="00E62247">
        <w:rPr>
          <w:i/>
          <w:iCs/>
          <w:sz w:val="20"/>
        </w:rPr>
        <w:t>Ma un ingiusto, allontanatosi da lei nella sua collera,</w:t>
      </w:r>
      <w:r w:rsidR="00C45502" w:rsidRPr="00E62247">
        <w:rPr>
          <w:i/>
          <w:iCs/>
          <w:sz w:val="20"/>
        </w:rPr>
        <w:t xml:space="preserve"> </w:t>
      </w:r>
      <w:r w:rsidRPr="00E62247">
        <w:rPr>
          <w:i/>
          <w:iCs/>
          <w:sz w:val="20"/>
        </w:rPr>
        <w:t>si rovinò con il suo furore fratricida.</w:t>
      </w:r>
      <w:r w:rsidR="00C45502" w:rsidRPr="00E62247">
        <w:rPr>
          <w:i/>
          <w:iCs/>
          <w:sz w:val="20"/>
        </w:rPr>
        <w:t xml:space="preserve"> </w:t>
      </w:r>
      <w:r w:rsidRPr="00E62247">
        <w:rPr>
          <w:i/>
          <w:iCs/>
          <w:sz w:val="20"/>
        </w:rPr>
        <w:t>La sapienza salvò di nuovo la terra sommersa per propria colpa,</w:t>
      </w:r>
      <w:r w:rsidR="00C45502" w:rsidRPr="00E62247">
        <w:rPr>
          <w:i/>
          <w:iCs/>
          <w:sz w:val="20"/>
        </w:rPr>
        <w:t xml:space="preserve"> </w:t>
      </w:r>
      <w:r w:rsidRPr="00E62247">
        <w:rPr>
          <w:i/>
          <w:iCs/>
          <w:sz w:val="20"/>
        </w:rPr>
        <w:t>pilotando il giusto su un semplice legno.</w:t>
      </w:r>
      <w:r w:rsidR="00C45502" w:rsidRPr="00E62247">
        <w:rPr>
          <w:i/>
          <w:iCs/>
          <w:sz w:val="20"/>
        </w:rPr>
        <w:t xml:space="preserve"> </w:t>
      </w:r>
      <w:r w:rsidRPr="00E62247">
        <w:rPr>
          <w:i/>
          <w:iCs/>
          <w:sz w:val="20"/>
        </w:rPr>
        <w:t>Quando i popoli furono confusi, unanimi nella loro malvagità,</w:t>
      </w:r>
      <w:r w:rsidR="00C45502" w:rsidRPr="00E62247">
        <w:rPr>
          <w:i/>
          <w:iCs/>
          <w:sz w:val="20"/>
        </w:rPr>
        <w:t xml:space="preserve"> </w:t>
      </w:r>
      <w:r w:rsidRPr="00E62247">
        <w:rPr>
          <w:i/>
          <w:iCs/>
          <w:sz w:val="20"/>
        </w:rPr>
        <w:t>ella riconobbe il giusto,</w:t>
      </w:r>
      <w:r w:rsidR="00C45502" w:rsidRPr="00E62247">
        <w:rPr>
          <w:i/>
          <w:iCs/>
          <w:sz w:val="20"/>
        </w:rPr>
        <w:t xml:space="preserve"> </w:t>
      </w:r>
      <w:r w:rsidRPr="00E62247">
        <w:rPr>
          <w:i/>
          <w:iCs/>
          <w:sz w:val="20"/>
        </w:rPr>
        <w:t>lo conservò davanti a Dio senza macchia</w:t>
      </w:r>
      <w:r w:rsidR="00C45502" w:rsidRPr="00E62247">
        <w:rPr>
          <w:i/>
          <w:iCs/>
          <w:sz w:val="20"/>
        </w:rPr>
        <w:t xml:space="preserve"> </w:t>
      </w:r>
      <w:r w:rsidRPr="00E62247">
        <w:rPr>
          <w:i/>
          <w:iCs/>
          <w:sz w:val="20"/>
        </w:rPr>
        <w:t>e lo mantenne forte nonostante la sua tenerezza per il figlio.</w:t>
      </w:r>
    </w:p>
    <w:p w14:paraId="533BEF03" w14:textId="77777777" w:rsidR="001303AC" w:rsidRPr="00E62247" w:rsidRDefault="001303AC" w:rsidP="00E62247">
      <w:pPr>
        <w:pStyle w:val="Corpotesto"/>
        <w:rPr>
          <w:i/>
          <w:iCs/>
          <w:sz w:val="20"/>
        </w:rPr>
      </w:pPr>
      <w:r w:rsidRPr="00E62247">
        <w:rPr>
          <w:i/>
          <w:iCs/>
          <w:sz w:val="20"/>
        </w:rPr>
        <w:t>Mentre perivano gli empi, ella liberò un giusto</w:t>
      </w:r>
      <w:r w:rsidR="00C45502" w:rsidRPr="00E62247">
        <w:rPr>
          <w:i/>
          <w:iCs/>
          <w:sz w:val="20"/>
        </w:rPr>
        <w:t xml:space="preserve"> </w:t>
      </w:r>
      <w:r w:rsidRPr="00E62247">
        <w:rPr>
          <w:i/>
          <w:iCs/>
          <w:sz w:val="20"/>
        </w:rPr>
        <w:t>che fuggiva il fuoco caduto sulle cinque città.</w:t>
      </w:r>
      <w:r w:rsidR="00C45502" w:rsidRPr="00E62247">
        <w:rPr>
          <w:i/>
          <w:iCs/>
          <w:sz w:val="20"/>
        </w:rPr>
        <w:t xml:space="preserve"> </w:t>
      </w:r>
      <w:r w:rsidRPr="00E62247">
        <w:rPr>
          <w:i/>
          <w:iCs/>
          <w:sz w:val="20"/>
        </w:rPr>
        <w:t xml:space="preserve">A testimonianza di quella malvagità </w:t>
      </w:r>
      <w:r w:rsidR="00C45502" w:rsidRPr="00E62247">
        <w:rPr>
          <w:i/>
          <w:iCs/>
          <w:sz w:val="20"/>
        </w:rPr>
        <w:t xml:space="preserve"> </w:t>
      </w:r>
      <w:r w:rsidRPr="00E62247">
        <w:rPr>
          <w:i/>
          <w:iCs/>
          <w:sz w:val="20"/>
        </w:rPr>
        <w:t>esiste ancora una terra desolata, fumante,</w:t>
      </w:r>
      <w:r w:rsidR="00C45502" w:rsidRPr="00E62247">
        <w:rPr>
          <w:i/>
          <w:iCs/>
          <w:sz w:val="20"/>
        </w:rPr>
        <w:t xml:space="preserve"> </w:t>
      </w:r>
      <w:r w:rsidRPr="00E62247">
        <w:rPr>
          <w:i/>
          <w:iCs/>
          <w:sz w:val="20"/>
        </w:rPr>
        <w:t>alberi che producono frutti immaturi</w:t>
      </w:r>
      <w:r w:rsidR="00C45502" w:rsidRPr="00E62247">
        <w:rPr>
          <w:i/>
          <w:iCs/>
          <w:sz w:val="20"/>
        </w:rPr>
        <w:t xml:space="preserve"> </w:t>
      </w:r>
      <w:r w:rsidRPr="00E62247">
        <w:rPr>
          <w:i/>
          <w:iCs/>
          <w:sz w:val="20"/>
        </w:rPr>
        <w:t>e, a memoria di un’anima incredula, s’innalza una colonna di sale.</w:t>
      </w:r>
      <w:r w:rsidR="00C45502" w:rsidRPr="00E62247">
        <w:rPr>
          <w:i/>
          <w:iCs/>
          <w:sz w:val="20"/>
        </w:rPr>
        <w:t xml:space="preserve"> </w:t>
      </w:r>
      <w:r w:rsidRPr="00E62247">
        <w:rPr>
          <w:i/>
          <w:iCs/>
          <w:sz w:val="20"/>
        </w:rPr>
        <w:t>Essi infatti, incuranti della sapienza,</w:t>
      </w:r>
      <w:r w:rsidR="00C45502" w:rsidRPr="00E62247">
        <w:rPr>
          <w:i/>
          <w:iCs/>
          <w:sz w:val="20"/>
        </w:rPr>
        <w:t xml:space="preserve"> </w:t>
      </w:r>
      <w:r w:rsidRPr="00E62247">
        <w:rPr>
          <w:i/>
          <w:iCs/>
          <w:sz w:val="20"/>
        </w:rPr>
        <w:t>non solo subirono il danno di non conoscere il bene,</w:t>
      </w:r>
      <w:r w:rsidR="00C45502" w:rsidRPr="00E62247">
        <w:rPr>
          <w:i/>
          <w:iCs/>
          <w:sz w:val="20"/>
        </w:rPr>
        <w:t xml:space="preserve"> </w:t>
      </w:r>
      <w:r w:rsidRPr="00E62247">
        <w:rPr>
          <w:i/>
          <w:iCs/>
          <w:sz w:val="20"/>
        </w:rPr>
        <w:t>ma lasciarono anche ai viventi un ricordo di insipienza,</w:t>
      </w:r>
      <w:r w:rsidR="00C45502" w:rsidRPr="00E62247">
        <w:rPr>
          <w:i/>
          <w:iCs/>
          <w:sz w:val="20"/>
        </w:rPr>
        <w:t xml:space="preserve"> </w:t>
      </w:r>
      <w:r w:rsidRPr="00E62247">
        <w:rPr>
          <w:i/>
          <w:iCs/>
          <w:sz w:val="20"/>
        </w:rPr>
        <w:t>perché nelle cose in cui sbagliarono</w:t>
      </w:r>
      <w:r w:rsidR="00C45502" w:rsidRPr="00E62247">
        <w:rPr>
          <w:i/>
          <w:iCs/>
          <w:sz w:val="20"/>
        </w:rPr>
        <w:t xml:space="preserve"> </w:t>
      </w:r>
      <w:r w:rsidRPr="00E62247">
        <w:rPr>
          <w:i/>
          <w:iCs/>
          <w:sz w:val="20"/>
        </w:rPr>
        <w:t>non potessero rimanere nascosti.</w:t>
      </w:r>
    </w:p>
    <w:p w14:paraId="3D4D1511" w14:textId="77777777" w:rsidR="00C45502" w:rsidRPr="00E62247" w:rsidRDefault="001303AC" w:rsidP="00E62247">
      <w:pPr>
        <w:pStyle w:val="Corpotesto"/>
        <w:rPr>
          <w:i/>
          <w:iCs/>
          <w:sz w:val="20"/>
        </w:rPr>
      </w:pPr>
      <w:r w:rsidRPr="00E62247">
        <w:rPr>
          <w:i/>
          <w:iCs/>
          <w:sz w:val="20"/>
        </w:rPr>
        <w:t>La sapienza invece liberò dalle sofferenze</w:t>
      </w:r>
      <w:r w:rsidR="00C45502" w:rsidRPr="00E62247">
        <w:rPr>
          <w:i/>
          <w:iCs/>
          <w:sz w:val="20"/>
        </w:rPr>
        <w:t xml:space="preserve"> </w:t>
      </w:r>
      <w:r w:rsidRPr="00E62247">
        <w:rPr>
          <w:i/>
          <w:iCs/>
          <w:sz w:val="20"/>
        </w:rPr>
        <w:t>coloro che la servivano.</w:t>
      </w:r>
      <w:r w:rsidR="00C45502" w:rsidRPr="00E62247">
        <w:rPr>
          <w:i/>
          <w:iCs/>
          <w:sz w:val="20"/>
        </w:rPr>
        <w:t xml:space="preserve"> </w:t>
      </w:r>
      <w:r w:rsidRPr="00E62247">
        <w:rPr>
          <w:i/>
          <w:iCs/>
          <w:sz w:val="20"/>
        </w:rPr>
        <w:t>Per diritti sentieri ella guidò il giusto</w:t>
      </w:r>
      <w:r w:rsidR="00C45502" w:rsidRPr="00E62247">
        <w:rPr>
          <w:i/>
          <w:iCs/>
          <w:sz w:val="20"/>
        </w:rPr>
        <w:t xml:space="preserve"> </w:t>
      </w:r>
      <w:r w:rsidRPr="00E62247">
        <w:rPr>
          <w:i/>
          <w:iCs/>
          <w:sz w:val="20"/>
        </w:rPr>
        <w:t>in fuga dall’ira del fratello,</w:t>
      </w:r>
      <w:r w:rsidR="00C45502" w:rsidRPr="00E62247">
        <w:rPr>
          <w:i/>
          <w:iCs/>
          <w:sz w:val="20"/>
        </w:rPr>
        <w:t xml:space="preserve"> </w:t>
      </w:r>
      <w:r w:rsidRPr="00E62247">
        <w:rPr>
          <w:i/>
          <w:iCs/>
          <w:sz w:val="20"/>
        </w:rPr>
        <w:t>gli mostrò il regno di Dio</w:t>
      </w:r>
      <w:r w:rsidR="00C45502" w:rsidRPr="00E62247">
        <w:rPr>
          <w:i/>
          <w:iCs/>
          <w:sz w:val="20"/>
        </w:rPr>
        <w:t xml:space="preserve"> </w:t>
      </w:r>
      <w:r w:rsidRPr="00E62247">
        <w:rPr>
          <w:i/>
          <w:iCs/>
          <w:sz w:val="20"/>
        </w:rPr>
        <w:tab/>
        <w:t>e gli diede la conoscenza delle cose sante;</w:t>
      </w:r>
      <w:r w:rsidR="00C45502" w:rsidRPr="00E62247">
        <w:rPr>
          <w:i/>
          <w:iCs/>
          <w:sz w:val="20"/>
        </w:rPr>
        <w:t xml:space="preserve"> </w:t>
      </w:r>
      <w:r w:rsidRPr="00E62247">
        <w:rPr>
          <w:i/>
          <w:iCs/>
          <w:sz w:val="20"/>
        </w:rPr>
        <w:t>lo fece prosperare nelle fatiche</w:t>
      </w:r>
      <w:r w:rsidR="00C45502" w:rsidRPr="00E62247">
        <w:rPr>
          <w:i/>
          <w:iCs/>
          <w:sz w:val="20"/>
        </w:rPr>
        <w:t xml:space="preserve"> </w:t>
      </w:r>
      <w:r w:rsidRPr="00E62247">
        <w:rPr>
          <w:i/>
          <w:iCs/>
          <w:sz w:val="20"/>
        </w:rPr>
        <w:t>e rese fecondo il suo lavoro.</w:t>
      </w:r>
      <w:r w:rsidR="00C45502" w:rsidRPr="00E62247">
        <w:rPr>
          <w:i/>
          <w:iCs/>
          <w:sz w:val="20"/>
        </w:rPr>
        <w:t xml:space="preserve"> </w:t>
      </w:r>
      <w:r w:rsidRPr="00E62247">
        <w:rPr>
          <w:i/>
          <w:iCs/>
          <w:sz w:val="20"/>
        </w:rPr>
        <w:t>Lo assistette contro l’ingordigia dei suoi oppressori</w:t>
      </w:r>
      <w:r w:rsidR="00C45502" w:rsidRPr="00E62247">
        <w:rPr>
          <w:i/>
          <w:iCs/>
          <w:sz w:val="20"/>
        </w:rPr>
        <w:t xml:space="preserve"> </w:t>
      </w:r>
      <w:r w:rsidRPr="00E62247">
        <w:rPr>
          <w:i/>
          <w:iCs/>
          <w:sz w:val="20"/>
        </w:rPr>
        <w:t>e lo rese ricco;</w:t>
      </w:r>
      <w:r w:rsidR="00C45502" w:rsidRPr="00E62247">
        <w:rPr>
          <w:i/>
          <w:iCs/>
          <w:sz w:val="20"/>
        </w:rPr>
        <w:t xml:space="preserve"> </w:t>
      </w:r>
      <w:r w:rsidRPr="00E62247">
        <w:rPr>
          <w:i/>
          <w:iCs/>
          <w:sz w:val="20"/>
        </w:rPr>
        <w:t>lo custodì dai nemici,</w:t>
      </w:r>
      <w:r w:rsidR="00C45502" w:rsidRPr="00E62247">
        <w:rPr>
          <w:i/>
          <w:iCs/>
          <w:sz w:val="20"/>
        </w:rPr>
        <w:t xml:space="preserve"> </w:t>
      </w:r>
      <w:r w:rsidRPr="00E62247">
        <w:rPr>
          <w:i/>
          <w:iCs/>
          <w:sz w:val="20"/>
        </w:rPr>
        <w:t>lo protesse da chi lo insidiava,</w:t>
      </w:r>
      <w:r w:rsidR="00C45502" w:rsidRPr="00E62247">
        <w:rPr>
          <w:i/>
          <w:iCs/>
          <w:sz w:val="20"/>
        </w:rPr>
        <w:t xml:space="preserve"> </w:t>
      </w:r>
      <w:r w:rsidRPr="00E62247">
        <w:rPr>
          <w:i/>
          <w:iCs/>
          <w:sz w:val="20"/>
        </w:rPr>
        <w:t>gli assegnò la vittoria in una lotta dura,</w:t>
      </w:r>
      <w:r w:rsidR="00C45502" w:rsidRPr="00E62247">
        <w:rPr>
          <w:i/>
          <w:iCs/>
          <w:sz w:val="20"/>
        </w:rPr>
        <w:t xml:space="preserve"> </w:t>
      </w:r>
      <w:r w:rsidRPr="00E62247">
        <w:rPr>
          <w:i/>
          <w:iCs/>
          <w:sz w:val="20"/>
        </w:rPr>
        <w:t>perché sapesse che più potente di tutto è la pietà.</w:t>
      </w:r>
      <w:r w:rsidR="00C45502" w:rsidRPr="00E62247">
        <w:rPr>
          <w:i/>
          <w:iCs/>
          <w:sz w:val="20"/>
        </w:rPr>
        <w:t xml:space="preserve"> </w:t>
      </w:r>
    </w:p>
    <w:p w14:paraId="512DF1E2" w14:textId="77777777" w:rsidR="00C45502" w:rsidRPr="00E62247" w:rsidRDefault="001303AC" w:rsidP="00E62247">
      <w:pPr>
        <w:pStyle w:val="Corpotesto"/>
        <w:rPr>
          <w:i/>
          <w:iCs/>
          <w:sz w:val="20"/>
        </w:rPr>
      </w:pPr>
      <w:r w:rsidRPr="00E62247">
        <w:rPr>
          <w:i/>
          <w:iCs/>
          <w:sz w:val="20"/>
        </w:rPr>
        <w:t>Ella non abbandonò il giusto venduto,</w:t>
      </w:r>
      <w:r w:rsidR="00C45502" w:rsidRPr="00E62247">
        <w:rPr>
          <w:i/>
          <w:iCs/>
          <w:sz w:val="20"/>
        </w:rPr>
        <w:t xml:space="preserve"> </w:t>
      </w:r>
      <w:r w:rsidRPr="00E62247">
        <w:rPr>
          <w:i/>
          <w:iCs/>
          <w:sz w:val="20"/>
        </w:rPr>
        <w:t>ma lo liberò dal peccato.</w:t>
      </w:r>
      <w:r w:rsidR="00C45502" w:rsidRPr="00E62247">
        <w:rPr>
          <w:i/>
          <w:iCs/>
          <w:sz w:val="20"/>
        </w:rPr>
        <w:t xml:space="preserve"> </w:t>
      </w:r>
      <w:r w:rsidRPr="00E62247">
        <w:rPr>
          <w:i/>
          <w:iCs/>
          <w:sz w:val="20"/>
        </w:rPr>
        <w:t>Scese con lui nella prigione,</w:t>
      </w:r>
      <w:r w:rsidR="00C45502" w:rsidRPr="00E62247">
        <w:rPr>
          <w:i/>
          <w:iCs/>
          <w:sz w:val="20"/>
        </w:rPr>
        <w:t xml:space="preserve"> </w:t>
      </w:r>
      <w:r w:rsidRPr="00E62247">
        <w:rPr>
          <w:i/>
          <w:iCs/>
          <w:sz w:val="20"/>
        </w:rPr>
        <w:t>non lo abbandonò mentre era in catene,</w:t>
      </w:r>
      <w:r w:rsidR="00C45502" w:rsidRPr="00E62247">
        <w:rPr>
          <w:i/>
          <w:iCs/>
          <w:sz w:val="20"/>
        </w:rPr>
        <w:t xml:space="preserve"> </w:t>
      </w:r>
      <w:r w:rsidRPr="00E62247">
        <w:rPr>
          <w:i/>
          <w:iCs/>
          <w:sz w:val="20"/>
        </w:rPr>
        <w:t>finché gli procurò uno scettro regale</w:t>
      </w:r>
      <w:r w:rsidR="00C45502" w:rsidRPr="00E62247">
        <w:rPr>
          <w:i/>
          <w:iCs/>
          <w:sz w:val="20"/>
        </w:rPr>
        <w:t xml:space="preserve"> </w:t>
      </w:r>
      <w:r w:rsidRPr="00E62247">
        <w:rPr>
          <w:i/>
          <w:iCs/>
          <w:sz w:val="20"/>
        </w:rPr>
        <w:t>e l’autorità su coloro che dominavano sopra di lui;</w:t>
      </w:r>
      <w:r w:rsidR="00C45502" w:rsidRPr="00E62247">
        <w:rPr>
          <w:i/>
          <w:iCs/>
          <w:sz w:val="20"/>
        </w:rPr>
        <w:t xml:space="preserve"> </w:t>
      </w:r>
      <w:r w:rsidRPr="00E62247">
        <w:rPr>
          <w:i/>
          <w:iCs/>
          <w:sz w:val="20"/>
        </w:rPr>
        <w:t>mostrò che i suoi accusatori erano bugiardi</w:t>
      </w:r>
      <w:r w:rsidR="00C45502" w:rsidRPr="00E62247">
        <w:rPr>
          <w:i/>
          <w:iCs/>
          <w:sz w:val="20"/>
        </w:rPr>
        <w:t xml:space="preserve"> </w:t>
      </w:r>
      <w:r w:rsidRPr="00E62247">
        <w:rPr>
          <w:i/>
          <w:iCs/>
          <w:sz w:val="20"/>
        </w:rPr>
        <w:t>e gli diede una gloria eterna.</w:t>
      </w:r>
      <w:r w:rsidR="00C45502" w:rsidRPr="00E62247">
        <w:rPr>
          <w:i/>
          <w:iCs/>
          <w:sz w:val="20"/>
        </w:rPr>
        <w:t xml:space="preserve"> </w:t>
      </w:r>
    </w:p>
    <w:p w14:paraId="6AA55A98" w14:textId="77777777" w:rsidR="001303AC" w:rsidRPr="00E62247" w:rsidRDefault="001303AC" w:rsidP="00E62247">
      <w:pPr>
        <w:pStyle w:val="Corpotesto"/>
        <w:rPr>
          <w:i/>
          <w:iCs/>
          <w:sz w:val="20"/>
        </w:rPr>
      </w:pPr>
      <w:r w:rsidRPr="00E62247">
        <w:rPr>
          <w:i/>
          <w:iCs/>
          <w:sz w:val="20"/>
        </w:rPr>
        <w:t>Ella liberò il popolo santo e la stirpe senza macchia</w:t>
      </w:r>
      <w:r w:rsidR="00C45502" w:rsidRPr="00E62247">
        <w:rPr>
          <w:i/>
          <w:iCs/>
          <w:sz w:val="20"/>
        </w:rPr>
        <w:t xml:space="preserve"> </w:t>
      </w:r>
      <w:r w:rsidRPr="00E62247">
        <w:rPr>
          <w:i/>
          <w:iCs/>
          <w:sz w:val="20"/>
        </w:rPr>
        <w:t>da una nazione di oppressori.</w:t>
      </w:r>
      <w:r w:rsidR="00C45502" w:rsidRPr="00E62247">
        <w:rPr>
          <w:i/>
          <w:iCs/>
          <w:sz w:val="20"/>
        </w:rPr>
        <w:t xml:space="preserve"> </w:t>
      </w:r>
      <w:r w:rsidRPr="00E62247">
        <w:rPr>
          <w:i/>
          <w:iCs/>
          <w:sz w:val="20"/>
        </w:rPr>
        <w:t>Entrò nell’anima di un servo del Signore</w:t>
      </w:r>
      <w:r w:rsidR="00C45502" w:rsidRPr="00E62247">
        <w:rPr>
          <w:i/>
          <w:iCs/>
          <w:sz w:val="20"/>
        </w:rPr>
        <w:t xml:space="preserve"> </w:t>
      </w:r>
      <w:r w:rsidRPr="00E62247">
        <w:rPr>
          <w:i/>
          <w:iCs/>
          <w:sz w:val="20"/>
        </w:rPr>
        <w:t>e con prodigi e segni tenne testa a re terribili.</w:t>
      </w:r>
      <w:r w:rsidR="00C45502" w:rsidRPr="00E62247">
        <w:rPr>
          <w:i/>
          <w:iCs/>
          <w:sz w:val="20"/>
        </w:rPr>
        <w:t xml:space="preserve"> </w:t>
      </w:r>
      <w:r w:rsidRPr="00E62247">
        <w:rPr>
          <w:i/>
          <w:iCs/>
          <w:sz w:val="20"/>
        </w:rPr>
        <w:t>Diede ai santi la ricompensa delle loro pene,</w:t>
      </w:r>
      <w:r w:rsidR="00C45502" w:rsidRPr="00E62247">
        <w:rPr>
          <w:i/>
          <w:iCs/>
          <w:sz w:val="20"/>
        </w:rPr>
        <w:t xml:space="preserve"> </w:t>
      </w:r>
      <w:r w:rsidRPr="00E62247">
        <w:rPr>
          <w:i/>
          <w:iCs/>
          <w:sz w:val="20"/>
        </w:rPr>
        <w:t>li guidò per una strada meravigliosa,</w:t>
      </w:r>
      <w:r w:rsidR="00C45502" w:rsidRPr="00E62247">
        <w:rPr>
          <w:i/>
          <w:iCs/>
          <w:sz w:val="20"/>
        </w:rPr>
        <w:t xml:space="preserve"> </w:t>
      </w:r>
      <w:r w:rsidRPr="00E62247">
        <w:rPr>
          <w:i/>
          <w:iCs/>
          <w:sz w:val="20"/>
        </w:rPr>
        <w:t>divenne per loro riparo di giorno</w:t>
      </w:r>
      <w:r w:rsidR="00C45502" w:rsidRPr="00E62247">
        <w:rPr>
          <w:i/>
          <w:iCs/>
          <w:sz w:val="20"/>
        </w:rPr>
        <w:t xml:space="preserve"> </w:t>
      </w:r>
      <w:r w:rsidRPr="00E62247">
        <w:rPr>
          <w:i/>
          <w:iCs/>
          <w:sz w:val="20"/>
        </w:rPr>
        <w:t>e luce di stelle nella notte.</w:t>
      </w:r>
      <w:r w:rsidR="00C45502" w:rsidRPr="00E62247">
        <w:rPr>
          <w:i/>
          <w:iCs/>
          <w:sz w:val="20"/>
        </w:rPr>
        <w:t xml:space="preserve"> </w:t>
      </w:r>
      <w:r w:rsidRPr="00E62247">
        <w:rPr>
          <w:i/>
          <w:iCs/>
          <w:sz w:val="20"/>
        </w:rPr>
        <w:t>Fece loro attraversare il Mar Rosso</w:t>
      </w:r>
      <w:r w:rsidR="00C45502" w:rsidRPr="00E62247">
        <w:rPr>
          <w:i/>
          <w:iCs/>
          <w:sz w:val="20"/>
        </w:rPr>
        <w:t xml:space="preserve"> </w:t>
      </w:r>
      <w:r w:rsidRPr="00E62247">
        <w:rPr>
          <w:i/>
          <w:iCs/>
          <w:sz w:val="20"/>
        </w:rPr>
        <w:t>e li guidò attraverso acque abbondanti;</w:t>
      </w:r>
      <w:r w:rsidR="00C45502" w:rsidRPr="00E62247">
        <w:rPr>
          <w:i/>
          <w:iCs/>
          <w:sz w:val="20"/>
        </w:rPr>
        <w:t xml:space="preserve"> </w:t>
      </w:r>
      <w:r w:rsidRPr="00E62247">
        <w:rPr>
          <w:i/>
          <w:iCs/>
          <w:sz w:val="20"/>
        </w:rPr>
        <w:t>sommerse invece i loro nemici</w:t>
      </w:r>
      <w:r w:rsidR="00C45502" w:rsidRPr="00E62247">
        <w:rPr>
          <w:i/>
          <w:iCs/>
          <w:sz w:val="20"/>
        </w:rPr>
        <w:t xml:space="preserve"> </w:t>
      </w:r>
      <w:r w:rsidRPr="00E62247">
        <w:rPr>
          <w:i/>
          <w:iCs/>
          <w:sz w:val="20"/>
        </w:rPr>
        <w:t>e li rigettò dal fondo dell’abisso.</w:t>
      </w:r>
      <w:r w:rsidR="00C45502" w:rsidRPr="00E62247">
        <w:rPr>
          <w:i/>
          <w:iCs/>
          <w:sz w:val="20"/>
        </w:rPr>
        <w:t xml:space="preserve"> </w:t>
      </w:r>
      <w:r w:rsidRPr="00E62247">
        <w:rPr>
          <w:i/>
          <w:iCs/>
          <w:sz w:val="20"/>
        </w:rPr>
        <w:t>Per questo i giusti depredarono gli empi</w:t>
      </w:r>
      <w:r w:rsidR="00C45502" w:rsidRPr="00E62247">
        <w:rPr>
          <w:i/>
          <w:iCs/>
          <w:sz w:val="20"/>
        </w:rPr>
        <w:t xml:space="preserve"> </w:t>
      </w:r>
      <w:r w:rsidRPr="00E62247">
        <w:rPr>
          <w:i/>
          <w:iCs/>
          <w:sz w:val="20"/>
        </w:rPr>
        <w:t>e celebrarono, o Signore, il tuo nome che è santo,</w:t>
      </w:r>
      <w:r w:rsidR="00C45502" w:rsidRPr="00E62247">
        <w:rPr>
          <w:i/>
          <w:iCs/>
          <w:sz w:val="20"/>
        </w:rPr>
        <w:t xml:space="preserve"> </w:t>
      </w:r>
      <w:r w:rsidRPr="00E62247">
        <w:rPr>
          <w:i/>
          <w:iCs/>
          <w:sz w:val="20"/>
        </w:rPr>
        <w:t xml:space="preserve">e lodarono concordi la </w:t>
      </w:r>
      <w:r w:rsidRPr="00E62247">
        <w:rPr>
          <w:i/>
          <w:iCs/>
          <w:sz w:val="20"/>
        </w:rPr>
        <w:lastRenderedPageBreak/>
        <w:t>tua mano che combatteva per loro,</w:t>
      </w:r>
      <w:r w:rsidR="00C45502" w:rsidRPr="00E62247">
        <w:rPr>
          <w:i/>
          <w:iCs/>
          <w:sz w:val="20"/>
        </w:rPr>
        <w:t xml:space="preserve"> </w:t>
      </w:r>
      <w:r w:rsidRPr="00E62247">
        <w:rPr>
          <w:i/>
          <w:iCs/>
          <w:sz w:val="20"/>
        </w:rPr>
        <w:t>perché la sapienza aveva aperto la bocca dei muti</w:t>
      </w:r>
      <w:r w:rsidR="00C45502" w:rsidRPr="00E62247">
        <w:rPr>
          <w:i/>
          <w:iCs/>
          <w:sz w:val="20"/>
        </w:rPr>
        <w:t xml:space="preserve"> </w:t>
      </w:r>
      <w:r w:rsidRPr="00E62247">
        <w:rPr>
          <w:i/>
          <w:iCs/>
          <w:sz w:val="20"/>
        </w:rPr>
        <w:t xml:space="preserve">e aveva reso chiara la lingua dei bambini (Sap 10,1-21). </w:t>
      </w:r>
    </w:p>
    <w:p w14:paraId="64915DD8" w14:textId="77777777" w:rsidR="00C45502" w:rsidRPr="00E62247" w:rsidRDefault="001303AC" w:rsidP="00E62247">
      <w:pPr>
        <w:pStyle w:val="Corpotesto"/>
        <w:rPr>
          <w:i/>
          <w:iCs/>
          <w:sz w:val="20"/>
        </w:rPr>
      </w:pPr>
      <w:r w:rsidRPr="00E62247">
        <w:rPr>
          <w:i/>
          <w:iCs/>
          <w:sz w:val="20"/>
        </w:rPr>
        <w:t>La sapienza favorì le loro imprese</w:t>
      </w:r>
      <w:r w:rsidR="00C45502" w:rsidRPr="00E62247">
        <w:rPr>
          <w:i/>
          <w:iCs/>
          <w:sz w:val="20"/>
        </w:rPr>
        <w:t xml:space="preserve"> </w:t>
      </w:r>
      <w:r w:rsidRPr="00E62247">
        <w:rPr>
          <w:i/>
          <w:iCs/>
          <w:sz w:val="20"/>
        </w:rPr>
        <w:t>per mezzo di un santo profeta.</w:t>
      </w:r>
      <w:r w:rsidR="00C45502" w:rsidRPr="00E62247">
        <w:rPr>
          <w:i/>
          <w:iCs/>
          <w:sz w:val="20"/>
        </w:rPr>
        <w:t xml:space="preserve"> </w:t>
      </w:r>
      <w:r w:rsidRPr="00E62247">
        <w:rPr>
          <w:i/>
          <w:iCs/>
          <w:sz w:val="20"/>
        </w:rPr>
        <w:t>Attraversarono un deserto inospitale,</w:t>
      </w:r>
      <w:r w:rsidR="00C45502" w:rsidRPr="00E62247">
        <w:rPr>
          <w:i/>
          <w:iCs/>
          <w:sz w:val="20"/>
        </w:rPr>
        <w:t xml:space="preserve"> </w:t>
      </w:r>
      <w:r w:rsidRPr="00E62247">
        <w:rPr>
          <w:i/>
          <w:iCs/>
          <w:sz w:val="20"/>
        </w:rPr>
        <w:t>fissarono le tende in terreni impraticabili,</w:t>
      </w:r>
      <w:r w:rsidR="00C45502" w:rsidRPr="00E62247">
        <w:rPr>
          <w:i/>
          <w:iCs/>
          <w:sz w:val="20"/>
        </w:rPr>
        <w:t xml:space="preserve"> </w:t>
      </w:r>
      <w:r w:rsidRPr="00E62247">
        <w:rPr>
          <w:i/>
          <w:iCs/>
          <w:sz w:val="20"/>
        </w:rPr>
        <w:t>resistettero agli avversari, respinsero i nemici.</w:t>
      </w:r>
      <w:r w:rsidR="00C45502" w:rsidRPr="00E62247">
        <w:rPr>
          <w:i/>
          <w:iCs/>
          <w:sz w:val="20"/>
        </w:rPr>
        <w:t xml:space="preserve"> </w:t>
      </w:r>
      <w:r w:rsidRPr="00E62247">
        <w:rPr>
          <w:i/>
          <w:iCs/>
          <w:sz w:val="20"/>
        </w:rPr>
        <w:t>Ebbero sete e ti invocarono</w:t>
      </w:r>
      <w:r w:rsidR="00C45502" w:rsidRPr="00E62247">
        <w:rPr>
          <w:i/>
          <w:iCs/>
          <w:sz w:val="20"/>
        </w:rPr>
        <w:t xml:space="preserve"> </w:t>
      </w:r>
      <w:r w:rsidRPr="00E62247">
        <w:rPr>
          <w:i/>
          <w:iCs/>
          <w:sz w:val="20"/>
        </w:rPr>
        <w:t>e fu data loro acqua da una rupe scoscesa,</w:t>
      </w:r>
      <w:r w:rsidR="00C45502" w:rsidRPr="00E62247">
        <w:rPr>
          <w:i/>
          <w:iCs/>
          <w:sz w:val="20"/>
        </w:rPr>
        <w:t xml:space="preserve"> </w:t>
      </w:r>
      <w:r w:rsidRPr="00E62247">
        <w:rPr>
          <w:i/>
          <w:iCs/>
          <w:sz w:val="20"/>
        </w:rPr>
        <w:t>rimedio alla sete da una dura roccia.</w:t>
      </w:r>
      <w:r w:rsidR="00C45502" w:rsidRPr="00E62247">
        <w:rPr>
          <w:i/>
          <w:iCs/>
          <w:sz w:val="20"/>
        </w:rPr>
        <w:t xml:space="preserve"> </w:t>
      </w:r>
      <w:r w:rsidRPr="00E62247">
        <w:rPr>
          <w:i/>
          <w:iCs/>
          <w:sz w:val="20"/>
        </w:rPr>
        <w:t>Ciò che era servito a punire i loro nemici,</w:t>
      </w:r>
      <w:r w:rsidR="00C45502" w:rsidRPr="00E62247">
        <w:rPr>
          <w:i/>
          <w:iCs/>
          <w:sz w:val="20"/>
        </w:rPr>
        <w:t xml:space="preserve"> </w:t>
      </w:r>
      <w:r w:rsidRPr="00E62247">
        <w:rPr>
          <w:i/>
          <w:iCs/>
          <w:sz w:val="20"/>
        </w:rPr>
        <w:t>per loro, nel bisogno, fu strumento di favori.</w:t>
      </w:r>
      <w:r w:rsidR="00C45502" w:rsidRPr="00E62247">
        <w:rPr>
          <w:i/>
          <w:iCs/>
          <w:sz w:val="20"/>
        </w:rPr>
        <w:t xml:space="preserve"> </w:t>
      </w:r>
    </w:p>
    <w:p w14:paraId="37CA2580" w14:textId="77777777" w:rsidR="001303AC" w:rsidRPr="00E62247" w:rsidRDefault="001303AC" w:rsidP="00E62247">
      <w:pPr>
        <w:pStyle w:val="Corpotesto"/>
        <w:rPr>
          <w:i/>
          <w:iCs/>
          <w:sz w:val="20"/>
        </w:rPr>
      </w:pPr>
      <w:r w:rsidRPr="00E62247">
        <w:rPr>
          <w:i/>
          <w:iCs/>
          <w:sz w:val="20"/>
        </w:rPr>
        <w:t>Invece dello sgorgare perenne di un fiume,</w:t>
      </w:r>
      <w:r w:rsidR="00C45502" w:rsidRPr="00E62247">
        <w:rPr>
          <w:i/>
          <w:iCs/>
          <w:sz w:val="20"/>
        </w:rPr>
        <w:t xml:space="preserve"> </w:t>
      </w:r>
      <w:r w:rsidRPr="00E62247">
        <w:rPr>
          <w:i/>
          <w:iCs/>
          <w:sz w:val="20"/>
        </w:rPr>
        <w:t>reso torbido da putrido sangue</w:t>
      </w:r>
      <w:r w:rsidR="00C45502" w:rsidRPr="00E62247">
        <w:rPr>
          <w:i/>
          <w:iCs/>
          <w:sz w:val="20"/>
        </w:rPr>
        <w:t xml:space="preserve"> </w:t>
      </w:r>
      <w:r w:rsidRPr="00E62247">
        <w:rPr>
          <w:i/>
          <w:iCs/>
          <w:sz w:val="20"/>
        </w:rPr>
        <w:t>in punizione di un decreto infanticida,</w:t>
      </w:r>
      <w:r w:rsidR="00C45502" w:rsidRPr="00E62247">
        <w:rPr>
          <w:i/>
          <w:iCs/>
          <w:sz w:val="20"/>
        </w:rPr>
        <w:t xml:space="preserve"> </w:t>
      </w:r>
      <w:r w:rsidRPr="00E62247">
        <w:rPr>
          <w:i/>
          <w:iCs/>
          <w:sz w:val="20"/>
        </w:rPr>
        <w:t>contro ogni speranza tu desti loro acqua abbondante,</w:t>
      </w:r>
      <w:r w:rsidR="00C45502" w:rsidRPr="00E62247">
        <w:rPr>
          <w:i/>
          <w:iCs/>
          <w:sz w:val="20"/>
        </w:rPr>
        <w:t xml:space="preserve"> </w:t>
      </w:r>
      <w:r w:rsidRPr="00E62247">
        <w:rPr>
          <w:i/>
          <w:iCs/>
          <w:sz w:val="20"/>
        </w:rPr>
        <w:t>mostrando attraverso la sete di allora</w:t>
      </w:r>
      <w:r w:rsidR="00C45502" w:rsidRPr="00E62247">
        <w:rPr>
          <w:i/>
          <w:iCs/>
          <w:sz w:val="20"/>
        </w:rPr>
        <w:t xml:space="preserve"> </w:t>
      </w:r>
      <w:r w:rsidRPr="00E62247">
        <w:rPr>
          <w:i/>
          <w:iCs/>
          <w:sz w:val="20"/>
        </w:rPr>
        <w:t>come avevi punito i loro avversari.</w:t>
      </w:r>
      <w:r w:rsidR="00C45502" w:rsidRPr="00E62247">
        <w:rPr>
          <w:i/>
          <w:iCs/>
          <w:sz w:val="20"/>
        </w:rPr>
        <w:t xml:space="preserve"> </w:t>
      </w:r>
      <w:r w:rsidRPr="00E62247">
        <w:rPr>
          <w:i/>
          <w:iCs/>
          <w:sz w:val="20"/>
        </w:rPr>
        <w:t xml:space="preserve">Difatti, messi alla prova, </w:t>
      </w:r>
      <w:r w:rsidR="00C45502" w:rsidRPr="00E62247">
        <w:rPr>
          <w:i/>
          <w:iCs/>
          <w:sz w:val="20"/>
        </w:rPr>
        <w:t xml:space="preserve"> </w:t>
      </w:r>
      <w:r w:rsidRPr="00E62247">
        <w:rPr>
          <w:i/>
          <w:iCs/>
          <w:sz w:val="20"/>
        </w:rPr>
        <w:t>sebbene puniti con misericordia,</w:t>
      </w:r>
      <w:r w:rsidR="00C45502" w:rsidRPr="00E62247">
        <w:rPr>
          <w:i/>
          <w:iCs/>
          <w:sz w:val="20"/>
        </w:rPr>
        <w:t xml:space="preserve"> </w:t>
      </w:r>
      <w:r w:rsidRPr="00E62247">
        <w:rPr>
          <w:i/>
          <w:iCs/>
          <w:sz w:val="20"/>
        </w:rPr>
        <w:t>compresero come gli empi, giudicati nella collera,</w:t>
      </w:r>
      <w:r w:rsidR="00C45502" w:rsidRPr="00E62247">
        <w:rPr>
          <w:i/>
          <w:iCs/>
          <w:sz w:val="20"/>
        </w:rPr>
        <w:t xml:space="preserve"> </w:t>
      </w:r>
      <w:r w:rsidRPr="00E62247">
        <w:rPr>
          <w:i/>
          <w:iCs/>
          <w:sz w:val="20"/>
        </w:rPr>
        <w:t xml:space="preserve">erano stati tormentati; </w:t>
      </w:r>
      <w:r w:rsidR="00C45502" w:rsidRPr="00E62247">
        <w:rPr>
          <w:i/>
          <w:iCs/>
          <w:sz w:val="20"/>
        </w:rPr>
        <w:t xml:space="preserve"> </w:t>
      </w:r>
      <w:r w:rsidRPr="00E62247">
        <w:rPr>
          <w:i/>
          <w:iCs/>
          <w:sz w:val="20"/>
        </w:rPr>
        <w:t>perché tu provasti gli uni come un padre che corregge,</w:t>
      </w:r>
      <w:r w:rsidR="00C45502" w:rsidRPr="00E62247">
        <w:rPr>
          <w:i/>
          <w:iCs/>
          <w:sz w:val="20"/>
        </w:rPr>
        <w:t xml:space="preserve"> </w:t>
      </w:r>
      <w:r w:rsidRPr="00E62247">
        <w:rPr>
          <w:i/>
          <w:iCs/>
          <w:sz w:val="20"/>
        </w:rPr>
        <w:t>mentre vagliasti gli altri come un re severo che condanna.</w:t>
      </w:r>
      <w:r w:rsidR="00C45502" w:rsidRPr="00E62247">
        <w:rPr>
          <w:i/>
          <w:iCs/>
          <w:sz w:val="20"/>
        </w:rPr>
        <w:t xml:space="preserve"> </w:t>
      </w:r>
      <w:r w:rsidRPr="00E62247">
        <w:rPr>
          <w:i/>
          <w:iCs/>
          <w:sz w:val="20"/>
        </w:rPr>
        <w:t>Lontani o vicini erano ugualmente tribolati,</w:t>
      </w:r>
      <w:r w:rsidR="00C45502" w:rsidRPr="00E62247">
        <w:rPr>
          <w:i/>
          <w:iCs/>
          <w:sz w:val="20"/>
        </w:rPr>
        <w:t xml:space="preserve"> </w:t>
      </w:r>
      <w:r w:rsidRPr="00E62247">
        <w:rPr>
          <w:i/>
          <w:iCs/>
          <w:sz w:val="20"/>
        </w:rPr>
        <w:t>perché li colse un duplice dolore</w:t>
      </w:r>
      <w:r w:rsidR="00C45502" w:rsidRPr="00E62247">
        <w:rPr>
          <w:i/>
          <w:iCs/>
          <w:sz w:val="20"/>
        </w:rPr>
        <w:t xml:space="preserve"> </w:t>
      </w:r>
      <w:r w:rsidRPr="00E62247">
        <w:rPr>
          <w:i/>
          <w:iCs/>
          <w:sz w:val="20"/>
        </w:rPr>
        <w:t>e un sospiro per i ricordi del passato.</w:t>
      </w:r>
    </w:p>
    <w:p w14:paraId="610D66E8" w14:textId="77777777" w:rsidR="001303AC" w:rsidRPr="00E62247" w:rsidRDefault="001303AC" w:rsidP="00E62247">
      <w:pPr>
        <w:pStyle w:val="Corpotesto"/>
        <w:rPr>
          <w:i/>
          <w:iCs/>
          <w:sz w:val="20"/>
        </w:rPr>
      </w:pPr>
      <w:r w:rsidRPr="00E62247">
        <w:rPr>
          <w:i/>
          <w:iCs/>
          <w:sz w:val="20"/>
        </w:rPr>
        <w:t>Quando infatti seppero che dal loro castigo quelli erano beneficati,</w:t>
      </w:r>
      <w:r w:rsidR="00C45502" w:rsidRPr="00E62247">
        <w:rPr>
          <w:i/>
          <w:iCs/>
          <w:sz w:val="20"/>
        </w:rPr>
        <w:t xml:space="preserve"> </w:t>
      </w:r>
      <w:r w:rsidRPr="00E62247">
        <w:rPr>
          <w:i/>
          <w:iCs/>
          <w:sz w:val="20"/>
        </w:rPr>
        <w:t>si accorsero della presenza del Signore;</w:t>
      </w:r>
      <w:r w:rsidR="00C45502" w:rsidRPr="00E62247">
        <w:rPr>
          <w:i/>
          <w:iCs/>
          <w:sz w:val="20"/>
        </w:rPr>
        <w:t xml:space="preserve"> </w:t>
      </w:r>
      <w:r w:rsidRPr="00E62247">
        <w:rPr>
          <w:i/>
          <w:iCs/>
          <w:sz w:val="20"/>
        </w:rPr>
        <w:t>poiché colui che prima avevano esposto e poi deriso,</w:t>
      </w:r>
      <w:r w:rsidR="00C45502" w:rsidRPr="00E62247">
        <w:rPr>
          <w:i/>
          <w:iCs/>
          <w:sz w:val="20"/>
        </w:rPr>
        <w:t xml:space="preserve"> </w:t>
      </w:r>
      <w:r w:rsidRPr="00E62247">
        <w:rPr>
          <w:i/>
          <w:iCs/>
          <w:sz w:val="20"/>
        </w:rPr>
        <w:t>al termine degli avvenimenti dovettero ammirarlo,</w:t>
      </w:r>
      <w:r w:rsidR="00C45502" w:rsidRPr="00E62247">
        <w:rPr>
          <w:i/>
          <w:iCs/>
          <w:sz w:val="20"/>
        </w:rPr>
        <w:t xml:space="preserve"> </w:t>
      </w:r>
      <w:r w:rsidRPr="00E62247">
        <w:rPr>
          <w:i/>
          <w:iCs/>
          <w:sz w:val="20"/>
        </w:rPr>
        <w:t>dopo aver patito una sete ben diversa da quella dei giusti.</w:t>
      </w:r>
      <w:r w:rsidR="00C45502" w:rsidRPr="00E62247">
        <w:rPr>
          <w:i/>
          <w:iCs/>
          <w:sz w:val="20"/>
        </w:rPr>
        <w:t xml:space="preserve"> </w:t>
      </w:r>
      <w:r w:rsidRPr="00E62247">
        <w:rPr>
          <w:i/>
          <w:iCs/>
          <w:sz w:val="20"/>
        </w:rPr>
        <w:t>In cambio dei ragionamenti insensati della loro ingiustizia,</w:t>
      </w:r>
      <w:r w:rsidR="00C45502" w:rsidRPr="00E62247">
        <w:rPr>
          <w:i/>
          <w:iCs/>
          <w:sz w:val="20"/>
        </w:rPr>
        <w:t xml:space="preserve"> </w:t>
      </w:r>
      <w:r w:rsidRPr="00E62247">
        <w:rPr>
          <w:i/>
          <w:iCs/>
          <w:sz w:val="20"/>
        </w:rPr>
        <w:t>in cui, errando, rendevano onori divini</w:t>
      </w:r>
      <w:r w:rsidR="00C45502" w:rsidRPr="00E62247">
        <w:rPr>
          <w:i/>
          <w:iCs/>
          <w:sz w:val="20"/>
        </w:rPr>
        <w:t xml:space="preserve"> </w:t>
      </w:r>
      <w:r w:rsidRPr="00E62247">
        <w:rPr>
          <w:i/>
          <w:iCs/>
          <w:sz w:val="20"/>
        </w:rPr>
        <w:t>a rettili senza parola e a bestie spregevoli,</w:t>
      </w:r>
      <w:r w:rsidR="00C45502" w:rsidRPr="00E62247">
        <w:rPr>
          <w:i/>
          <w:iCs/>
          <w:sz w:val="20"/>
        </w:rPr>
        <w:t xml:space="preserve"> </w:t>
      </w:r>
      <w:r w:rsidRPr="00E62247">
        <w:rPr>
          <w:i/>
          <w:iCs/>
          <w:sz w:val="20"/>
        </w:rPr>
        <w:t>tu inviasti contro di loro come punizione</w:t>
      </w:r>
      <w:r w:rsidR="00C45502" w:rsidRPr="00E62247">
        <w:rPr>
          <w:i/>
          <w:iCs/>
          <w:sz w:val="20"/>
        </w:rPr>
        <w:t xml:space="preserve"> </w:t>
      </w:r>
      <w:r w:rsidRPr="00E62247">
        <w:rPr>
          <w:i/>
          <w:iCs/>
          <w:sz w:val="20"/>
        </w:rPr>
        <w:t>una moltitudine di animali irragionevoli,</w:t>
      </w:r>
      <w:r w:rsidR="00C45502" w:rsidRPr="00E62247">
        <w:rPr>
          <w:i/>
          <w:iCs/>
          <w:sz w:val="20"/>
        </w:rPr>
        <w:t xml:space="preserve"> </w:t>
      </w:r>
      <w:r w:rsidRPr="00E62247">
        <w:rPr>
          <w:i/>
          <w:iCs/>
          <w:sz w:val="20"/>
        </w:rPr>
        <w:t>perché capissero che con le cose con cui uno pecca,</w:t>
      </w:r>
      <w:r w:rsidR="00C45502" w:rsidRPr="00E62247">
        <w:rPr>
          <w:i/>
          <w:iCs/>
          <w:sz w:val="20"/>
        </w:rPr>
        <w:t xml:space="preserve"> </w:t>
      </w:r>
      <w:r w:rsidRPr="00E62247">
        <w:rPr>
          <w:i/>
          <w:iCs/>
          <w:sz w:val="20"/>
        </w:rPr>
        <w:t>con quelle viene punito.</w:t>
      </w:r>
    </w:p>
    <w:p w14:paraId="5A31B017" w14:textId="77777777" w:rsidR="001303AC" w:rsidRPr="00E62247" w:rsidRDefault="001303AC" w:rsidP="00E62247">
      <w:pPr>
        <w:pStyle w:val="Corpotesto"/>
        <w:rPr>
          <w:i/>
          <w:iCs/>
          <w:sz w:val="20"/>
        </w:rPr>
      </w:pPr>
      <w:r w:rsidRPr="00E62247">
        <w:rPr>
          <w:i/>
          <w:iCs/>
          <w:sz w:val="20"/>
        </w:rPr>
        <w:t>Non era certo in difficoltà la tua mano onnipotente,</w:t>
      </w:r>
      <w:r w:rsidR="00C45502" w:rsidRPr="00E62247">
        <w:rPr>
          <w:i/>
          <w:iCs/>
          <w:sz w:val="20"/>
        </w:rPr>
        <w:t xml:space="preserve"> </w:t>
      </w:r>
      <w:r w:rsidRPr="00E62247">
        <w:rPr>
          <w:i/>
          <w:iCs/>
          <w:sz w:val="20"/>
        </w:rPr>
        <w:t>che aveva creato il mondo da una materia senza forma,</w:t>
      </w:r>
      <w:r w:rsidR="00C45502" w:rsidRPr="00E62247">
        <w:rPr>
          <w:i/>
          <w:iCs/>
          <w:sz w:val="20"/>
        </w:rPr>
        <w:t xml:space="preserve"> </w:t>
      </w:r>
      <w:r w:rsidRPr="00E62247">
        <w:rPr>
          <w:i/>
          <w:iCs/>
          <w:sz w:val="20"/>
        </w:rPr>
        <w:t>a mandare loro una moltitudine di orsi o leoni feroci</w:t>
      </w:r>
      <w:r w:rsidR="00C45502" w:rsidRPr="00E62247">
        <w:rPr>
          <w:i/>
          <w:iCs/>
          <w:sz w:val="20"/>
        </w:rPr>
        <w:t xml:space="preserve"> </w:t>
      </w:r>
      <w:r w:rsidRPr="00E62247">
        <w:rPr>
          <w:i/>
          <w:iCs/>
          <w:sz w:val="20"/>
        </w:rPr>
        <w:t>o bestie molto feroci, prima sconosciute e create da poco,</w:t>
      </w:r>
      <w:r w:rsidR="00C45502" w:rsidRPr="00E62247">
        <w:rPr>
          <w:i/>
          <w:iCs/>
          <w:sz w:val="20"/>
        </w:rPr>
        <w:t xml:space="preserve"> </w:t>
      </w:r>
      <w:r w:rsidRPr="00E62247">
        <w:rPr>
          <w:i/>
          <w:iCs/>
          <w:sz w:val="20"/>
        </w:rPr>
        <w:t>che esalano un alito infuocato</w:t>
      </w:r>
      <w:r w:rsidR="00C45502" w:rsidRPr="00E62247">
        <w:rPr>
          <w:i/>
          <w:iCs/>
          <w:sz w:val="20"/>
        </w:rPr>
        <w:t xml:space="preserve"> </w:t>
      </w:r>
      <w:r w:rsidRPr="00E62247">
        <w:rPr>
          <w:i/>
          <w:iCs/>
          <w:sz w:val="20"/>
        </w:rPr>
        <w:t>o emettono un crepitìo di vapore</w:t>
      </w:r>
      <w:r w:rsidR="00C45502" w:rsidRPr="00E62247">
        <w:rPr>
          <w:i/>
          <w:iCs/>
          <w:sz w:val="20"/>
        </w:rPr>
        <w:t xml:space="preserve"> </w:t>
      </w:r>
      <w:r w:rsidRPr="00E62247">
        <w:rPr>
          <w:i/>
          <w:iCs/>
          <w:sz w:val="20"/>
        </w:rPr>
        <w:t>o sprizzano terribili scintille dagli occhi,</w:t>
      </w:r>
      <w:r w:rsidR="00C45502" w:rsidRPr="00E62247">
        <w:rPr>
          <w:i/>
          <w:iCs/>
          <w:sz w:val="20"/>
        </w:rPr>
        <w:t xml:space="preserve"> </w:t>
      </w:r>
      <w:r w:rsidRPr="00E62247">
        <w:rPr>
          <w:i/>
          <w:iCs/>
          <w:sz w:val="20"/>
        </w:rPr>
        <w:t>delle quali non solo l’assalto poteva sterminarli,</w:t>
      </w:r>
      <w:r w:rsidR="00C45502" w:rsidRPr="00E62247">
        <w:rPr>
          <w:i/>
          <w:iCs/>
          <w:sz w:val="20"/>
        </w:rPr>
        <w:t xml:space="preserve"> </w:t>
      </w:r>
      <w:r w:rsidRPr="00E62247">
        <w:rPr>
          <w:i/>
          <w:iCs/>
          <w:sz w:val="20"/>
        </w:rPr>
        <w:t>ma lo stesso aspetto terrificante poteva annientarli.</w:t>
      </w:r>
    </w:p>
    <w:p w14:paraId="3F3D4C14" w14:textId="77777777" w:rsidR="001303AC" w:rsidRPr="00E62247" w:rsidRDefault="001303AC" w:rsidP="00E62247">
      <w:pPr>
        <w:pStyle w:val="Corpotesto"/>
        <w:rPr>
          <w:i/>
          <w:iCs/>
          <w:sz w:val="20"/>
        </w:rPr>
      </w:pPr>
      <w:r w:rsidRPr="00E62247">
        <w:rPr>
          <w:i/>
          <w:iCs/>
          <w:sz w:val="20"/>
        </w:rPr>
        <w:t>Anche senza queste potevano cadere con un soffio,</w:t>
      </w:r>
      <w:r w:rsidR="00C45502" w:rsidRPr="00E62247">
        <w:rPr>
          <w:i/>
          <w:iCs/>
          <w:sz w:val="20"/>
        </w:rPr>
        <w:t xml:space="preserve"> </w:t>
      </w:r>
      <w:r w:rsidRPr="00E62247">
        <w:rPr>
          <w:i/>
          <w:iCs/>
          <w:sz w:val="20"/>
        </w:rPr>
        <w:t>perseguitati dalla giustizia</w:t>
      </w:r>
      <w:r w:rsidR="00C45502" w:rsidRPr="00E62247">
        <w:rPr>
          <w:i/>
          <w:iCs/>
          <w:sz w:val="20"/>
        </w:rPr>
        <w:t xml:space="preserve"> </w:t>
      </w:r>
      <w:r w:rsidRPr="00E62247">
        <w:rPr>
          <w:i/>
          <w:iCs/>
          <w:sz w:val="20"/>
        </w:rPr>
        <w:t>e dispersi dal tuo soffio potente,</w:t>
      </w:r>
      <w:r w:rsidR="00C45502" w:rsidRPr="00E62247">
        <w:rPr>
          <w:i/>
          <w:iCs/>
          <w:sz w:val="20"/>
        </w:rPr>
        <w:t xml:space="preserve"> </w:t>
      </w:r>
      <w:r w:rsidRPr="00E62247">
        <w:rPr>
          <w:i/>
          <w:iCs/>
          <w:sz w:val="20"/>
        </w:rPr>
        <w:t>ma tu hai disposto ogni cosa con misura, calcolo e peso.</w:t>
      </w:r>
      <w:r w:rsidR="00C45502" w:rsidRPr="00E62247">
        <w:rPr>
          <w:i/>
          <w:iCs/>
          <w:sz w:val="20"/>
        </w:rPr>
        <w:t xml:space="preserve"> </w:t>
      </w:r>
      <w:r w:rsidRPr="00E62247">
        <w:rPr>
          <w:i/>
          <w:iCs/>
          <w:sz w:val="20"/>
        </w:rPr>
        <w:t>Prevalere con la forza ti è sempre possibile;</w:t>
      </w:r>
      <w:r w:rsidR="00C45502" w:rsidRPr="00E62247">
        <w:rPr>
          <w:i/>
          <w:iCs/>
          <w:sz w:val="20"/>
        </w:rPr>
        <w:t xml:space="preserve"> </w:t>
      </w:r>
      <w:r w:rsidRPr="00E62247">
        <w:rPr>
          <w:i/>
          <w:iCs/>
          <w:sz w:val="20"/>
        </w:rPr>
        <w:t>chi si opporrà alla potenza del tuo braccio?</w:t>
      </w:r>
      <w:r w:rsidR="00C45502" w:rsidRPr="00E62247">
        <w:rPr>
          <w:i/>
          <w:iCs/>
          <w:sz w:val="20"/>
        </w:rPr>
        <w:t xml:space="preserve"> </w:t>
      </w:r>
    </w:p>
    <w:p w14:paraId="2D9C806C" w14:textId="77777777" w:rsidR="00C45502" w:rsidRPr="00E62247" w:rsidRDefault="001303AC" w:rsidP="00E62247">
      <w:pPr>
        <w:pStyle w:val="Corpotesto"/>
        <w:rPr>
          <w:i/>
          <w:iCs/>
          <w:sz w:val="20"/>
        </w:rPr>
      </w:pPr>
      <w:r w:rsidRPr="00E62247">
        <w:rPr>
          <w:i/>
          <w:iCs/>
          <w:sz w:val="20"/>
        </w:rPr>
        <w:t>Tutto il mondo, infatti, davanti a te è come polvere sulla bilancia,</w:t>
      </w:r>
      <w:r w:rsidR="00C45502" w:rsidRPr="00E62247">
        <w:rPr>
          <w:i/>
          <w:iCs/>
          <w:sz w:val="20"/>
        </w:rPr>
        <w:t xml:space="preserve"> </w:t>
      </w:r>
      <w:r w:rsidRPr="00E62247">
        <w:rPr>
          <w:i/>
          <w:iCs/>
          <w:sz w:val="20"/>
        </w:rPr>
        <w:t>come una stilla di rugiada mattutina caduta sulla terra.</w:t>
      </w:r>
      <w:r w:rsidR="00C45502" w:rsidRPr="00E62247">
        <w:rPr>
          <w:i/>
          <w:iCs/>
          <w:sz w:val="20"/>
        </w:rPr>
        <w:t xml:space="preserve"> </w:t>
      </w:r>
      <w:r w:rsidRPr="00E62247">
        <w:rPr>
          <w:i/>
          <w:iCs/>
          <w:sz w:val="20"/>
        </w:rPr>
        <w:t>Hai compassione di tutti, perché tutto puoi,</w:t>
      </w:r>
      <w:r w:rsidR="00C45502" w:rsidRPr="00E62247">
        <w:rPr>
          <w:i/>
          <w:iCs/>
          <w:sz w:val="20"/>
        </w:rPr>
        <w:t xml:space="preserve"> </w:t>
      </w:r>
      <w:r w:rsidRPr="00E62247">
        <w:rPr>
          <w:i/>
          <w:iCs/>
          <w:sz w:val="20"/>
        </w:rPr>
        <w:t>chiudi gli occhi sui peccati degli uomini,</w:t>
      </w:r>
      <w:r w:rsidR="00C45502" w:rsidRPr="00E62247">
        <w:rPr>
          <w:i/>
          <w:iCs/>
          <w:sz w:val="20"/>
        </w:rPr>
        <w:t xml:space="preserve"> </w:t>
      </w:r>
      <w:r w:rsidRPr="00E62247">
        <w:rPr>
          <w:i/>
          <w:iCs/>
          <w:sz w:val="20"/>
        </w:rPr>
        <w:t>aspettando il loro pentimento.</w:t>
      </w:r>
      <w:r w:rsidR="00C45502" w:rsidRPr="00E62247">
        <w:rPr>
          <w:i/>
          <w:iCs/>
          <w:sz w:val="20"/>
        </w:rPr>
        <w:t xml:space="preserve"> </w:t>
      </w:r>
      <w:r w:rsidRPr="00E62247">
        <w:rPr>
          <w:i/>
          <w:iCs/>
          <w:sz w:val="20"/>
        </w:rPr>
        <w:t>Tu infatti ami tutte le cose che esistono</w:t>
      </w:r>
      <w:r w:rsidR="00C45502" w:rsidRPr="00E62247">
        <w:rPr>
          <w:i/>
          <w:iCs/>
          <w:sz w:val="20"/>
        </w:rPr>
        <w:t xml:space="preserve"> </w:t>
      </w:r>
      <w:r w:rsidRPr="00E62247">
        <w:rPr>
          <w:i/>
          <w:iCs/>
          <w:sz w:val="20"/>
        </w:rPr>
        <w:t>e non provi disgusto per nessuna delle cose che hai creato;</w:t>
      </w:r>
      <w:r w:rsidR="00C45502" w:rsidRPr="00E62247">
        <w:rPr>
          <w:i/>
          <w:iCs/>
          <w:sz w:val="20"/>
        </w:rPr>
        <w:t xml:space="preserve"> </w:t>
      </w:r>
      <w:r w:rsidRPr="00E62247">
        <w:rPr>
          <w:i/>
          <w:iCs/>
          <w:sz w:val="20"/>
        </w:rPr>
        <w:t>se avessi odiato qualcosa, non l’avresti neppure formata.</w:t>
      </w:r>
      <w:r w:rsidR="00C45502" w:rsidRPr="00E62247">
        <w:rPr>
          <w:i/>
          <w:iCs/>
          <w:sz w:val="20"/>
        </w:rPr>
        <w:t xml:space="preserve"> </w:t>
      </w:r>
    </w:p>
    <w:p w14:paraId="67F76AF3" w14:textId="77777777" w:rsidR="001303AC" w:rsidRPr="00E62247" w:rsidRDefault="001303AC" w:rsidP="00E62247">
      <w:pPr>
        <w:pStyle w:val="Corpotesto"/>
        <w:rPr>
          <w:i/>
          <w:iCs/>
          <w:sz w:val="20"/>
        </w:rPr>
      </w:pPr>
      <w:r w:rsidRPr="00E62247">
        <w:rPr>
          <w:i/>
          <w:iCs/>
          <w:sz w:val="20"/>
        </w:rPr>
        <w:t>Come potrebbe sussistere una cosa, se tu non l’avessi voluta?</w:t>
      </w:r>
      <w:r w:rsidR="00C45502" w:rsidRPr="00E62247">
        <w:rPr>
          <w:i/>
          <w:iCs/>
          <w:sz w:val="20"/>
        </w:rPr>
        <w:t xml:space="preserve"> </w:t>
      </w:r>
      <w:r w:rsidRPr="00E62247">
        <w:rPr>
          <w:i/>
          <w:iCs/>
          <w:sz w:val="20"/>
        </w:rPr>
        <w:t>Potrebbe conservarsi ciò che da te non fu chiamato all’esistenza?</w:t>
      </w:r>
      <w:r w:rsidR="00C45502" w:rsidRPr="00E62247">
        <w:rPr>
          <w:i/>
          <w:iCs/>
          <w:sz w:val="20"/>
        </w:rPr>
        <w:t xml:space="preserve"> </w:t>
      </w:r>
      <w:r w:rsidRPr="00E62247">
        <w:rPr>
          <w:i/>
          <w:iCs/>
          <w:sz w:val="20"/>
        </w:rPr>
        <w:t xml:space="preserve">Tu sei indulgente con tutte le cose, perché sono tue, </w:t>
      </w:r>
      <w:r w:rsidR="00C45502" w:rsidRPr="00E62247">
        <w:rPr>
          <w:i/>
          <w:iCs/>
          <w:sz w:val="20"/>
        </w:rPr>
        <w:t xml:space="preserve"> </w:t>
      </w:r>
      <w:r w:rsidRPr="00E62247">
        <w:rPr>
          <w:i/>
          <w:iCs/>
          <w:sz w:val="20"/>
        </w:rPr>
        <w:t xml:space="preserve">Signore, amante della vita (Sap 11,1-26). </w:t>
      </w:r>
    </w:p>
    <w:p w14:paraId="19CEE391" w14:textId="77777777" w:rsidR="00C45502" w:rsidRPr="00E62247" w:rsidRDefault="001303AC" w:rsidP="00E62247">
      <w:pPr>
        <w:pStyle w:val="Corpotesto"/>
        <w:rPr>
          <w:i/>
          <w:iCs/>
          <w:sz w:val="20"/>
        </w:rPr>
      </w:pPr>
      <w:r w:rsidRPr="00E62247">
        <w:rPr>
          <w:i/>
          <w:iCs/>
          <w:sz w:val="20"/>
        </w:rPr>
        <w:t>Poiché il tuo spirito incorruttibile è in tutte le cose.</w:t>
      </w:r>
      <w:r w:rsidR="00C45502" w:rsidRPr="00E62247">
        <w:rPr>
          <w:i/>
          <w:iCs/>
          <w:sz w:val="20"/>
        </w:rPr>
        <w:t xml:space="preserve"> </w:t>
      </w:r>
      <w:r w:rsidRPr="00E62247">
        <w:rPr>
          <w:i/>
          <w:iCs/>
          <w:sz w:val="20"/>
        </w:rPr>
        <w:t>Per questo tu correggi a poco a poco quelli che sbagliano</w:t>
      </w:r>
      <w:r w:rsidR="00C45502" w:rsidRPr="00E62247">
        <w:rPr>
          <w:i/>
          <w:iCs/>
          <w:sz w:val="20"/>
        </w:rPr>
        <w:t xml:space="preserve"> </w:t>
      </w:r>
      <w:r w:rsidRPr="00E62247">
        <w:rPr>
          <w:i/>
          <w:iCs/>
          <w:sz w:val="20"/>
        </w:rPr>
        <w:t>e li ammonisci ricordando loro in che cosa hanno peccato,</w:t>
      </w:r>
      <w:r w:rsidR="00C45502" w:rsidRPr="00E62247">
        <w:rPr>
          <w:i/>
          <w:iCs/>
          <w:sz w:val="20"/>
        </w:rPr>
        <w:t xml:space="preserve"> </w:t>
      </w:r>
      <w:r w:rsidRPr="00E62247">
        <w:rPr>
          <w:i/>
          <w:iCs/>
          <w:sz w:val="20"/>
        </w:rPr>
        <w:t>perché, messa da parte ogni malizia, credano in te, Signore.</w:t>
      </w:r>
      <w:r w:rsidR="00C45502" w:rsidRPr="00E62247">
        <w:rPr>
          <w:i/>
          <w:iCs/>
          <w:sz w:val="20"/>
        </w:rPr>
        <w:t xml:space="preserve"> </w:t>
      </w:r>
      <w:r w:rsidRPr="00E62247">
        <w:rPr>
          <w:i/>
          <w:iCs/>
          <w:sz w:val="20"/>
        </w:rPr>
        <w:t>Tu hai odiato gli antichi abitanti della tua terra santa,</w:t>
      </w:r>
      <w:r w:rsidR="00C45502" w:rsidRPr="00E62247">
        <w:rPr>
          <w:i/>
          <w:iCs/>
          <w:sz w:val="20"/>
        </w:rPr>
        <w:t xml:space="preserve"> </w:t>
      </w:r>
      <w:r w:rsidRPr="00E62247">
        <w:rPr>
          <w:i/>
          <w:iCs/>
          <w:sz w:val="20"/>
        </w:rPr>
        <w:t>perché compivano delitti ripugnanti,</w:t>
      </w:r>
      <w:r w:rsidR="00C45502" w:rsidRPr="00E62247">
        <w:rPr>
          <w:i/>
          <w:iCs/>
          <w:sz w:val="20"/>
        </w:rPr>
        <w:t xml:space="preserve"> </w:t>
      </w:r>
      <w:r w:rsidRPr="00E62247">
        <w:rPr>
          <w:i/>
          <w:iCs/>
          <w:sz w:val="20"/>
        </w:rPr>
        <w:t>pratiche di magia e riti sacrileghi.</w:t>
      </w:r>
      <w:r w:rsidR="00C45502" w:rsidRPr="00E62247">
        <w:rPr>
          <w:i/>
          <w:iCs/>
          <w:sz w:val="20"/>
        </w:rPr>
        <w:t xml:space="preserve"> </w:t>
      </w:r>
    </w:p>
    <w:p w14:paraId="30FCEBBF" w14:textId="77777777" w:rsidR="001303AC" w:rsidRPr="00E62247" w:rsidRDefault="001303AC" w:rsidP="00E62247">
      <w:pPr>
        <w:pStyle w:val="Corpotesto"/>
        <w:rPr>
          <w:i/>
          <w:iCs/>
          <w:sz w:val="20"/>
        </w:rPr>
      </w:pPr>
      <w:r w:rsidRPr="00E62247">
        <w:rPr>
          <w:i/>
          <w:iCs/>
          <w:sz w:val="20"/>
        </w:rPr>
        <w:t>Questi spietati uccisori dei loro figli,</w:t>
      </w:r>
      <w:r w:rsidR="00C45502" w:rsidRPr="00E62247">
        <w:rPr>
          <w:i/>
          <w:iCs/>
          <w:sz w:val="20"/>
        </w:rPr>
        <w:t xml:space="preserve"> </w:t>
      </w:r>
      <w:r w:rsidRPr="00E62247">
        <w:rPr>
          <w:i/>
          <w:iCs/>
          <w:sz w:val="20"/>
        </w:rPr>
        <w:t>divoratori di visceri in banchetti di carne umana e di sangue,</w:t>
      </w:r>
      <w:r w:rsidR="00C45502" w:rsidRPr="00E62247">
        <w:rPr>
          <w:i/>
          <w:iCs/>
          <w:sz w:val="20"/>
        </w:rPr>
        <w:t xml:space="preserve"> </w:t>
      </w:r>
      <w:r w:rsidRPr="00E62247">
        <w:rPr>
          <w:i/>
          <w:iCs/>
          <w:sz w:val="20"/>
        </w:rPr>
        <w:t>iniziati in orgiastici riti,</w:t>
      </w:r>
      <w:r w:rsidR="00C45502" w:rsidRPr="00E62247">
        <w:rPr>
          <w:i/>
          <w:iCs/>
          <w:sz w:val="20"/>
        </w:rPr>
        <w:t xml:space="preserve"> </w:t>
      </w:r>
      <w:r w:rsidRPr="00E62247">
        <w:rPr>
          <w:i/>
          <w:iCs/>
          <w:sz w:val="20"/>
        </w:rPr>
        <w:t>genitori che uccidevano vite indifese,</w:t>
      </w:r>
      <w:r w:rsidR="00C45502" w:rsidRPr="00E62247">
        <w:rPr>
          <w:i/>
          <w:iCs/>
          <w:sz w:val="20"/>
        </w:rPr>
        <w:t xml:space="preserve"> </w:t>
      </w:r>
      <w:r w:rsidRPr="00E62247">
        <w:rPr>
          <w:i/>
          <w:iCs/>
          <w:sz w:val="20"/>
        </w:rPr>
        <w:t>hai voluto distruggere per mezzo dei nostri padri,</w:t>
      </w:r>
      <w:r w:rsidR="00C45502" w:rsidRPr="00E62247">
        <w:rPr>
          <w:i/>
          <w:iCs/>
          <w:sz w:val="20"/>
        </w:rPr>
        <w:t xml:space="preserve"> </w:t>
      </w:r>
      <w:r w:rsidRPr="00E62247">
        <w:rPr>
          <w:i/>
          <w:iCs/>
          <w:sz w:val="20"/>
        </w:rPr>
        <w:t>perché la terra a te più cara di tutte</w:t>
      </w:r>
      <w:r w:rsidR="00C45502" w:rsidRPr="00E62247">
        <w:rPr>
          <w:i/>
          <w:iCs/>
          <w:sz w:val="20"/>
        </w:rPr>
        <w:t xml:space="preserve"> </w:t>
      </w:r>
      <w:r w:rsidRPr="00E62247">
        <w:rPr>
          <w:i/>
          <w:iCs/>
          <w:sz w:val="20"/>
        </w:rPr>
        <w:t>ricevesse una degna colonia di figli di Dio.</w:t>
      </w:r>
    </w:p>
    <w:p w14:paraId="71ECCF75" w14:textId="77777777" w:rsidR="001303AC" w:rsidRPr="00E62247" w:rsidRDefault="001303AC" w:rsidP="00E62247">
      <w:pPr>
        <w:pStyle w:val="Corpotesto"/>
        <w:rPr>
          <w:i/>
          <w:iCs/>
          <w:sz w:val="20"/>
        </w:rPr>
      </w:pPr>
      <w:r w:rsidRPr="00E62247">
        <w:rPr>
          <w:i/>
          <w:iCs/>
          <w:sz w:val="20"/>
        </w:rPr>
        <w:t>Ma hai avuto indulgenza anche di costoro, perché sono uomini,</w:t>
      </w:r>
      <w:r w:rsidR="00C45502" w:rsidRPr="00E62247">
        <w:rPr>
          <w:i/>
          <w:iCs/>
          <w:sz w:val="20"/>
        </w:rPr>
        <w:t xml:space="preserve"> </w:t>
      </w:r>
      <w:r w:rsidRPr="00E62247">
        <w:rPr>
          <w:i/>
          <w:iCs/>
          <w:sz w:val="20"/>
        </w:rPr>
        <w:t>mandando loro vespe come avanguardie del tuo esercito,</w:t>
      </w:r>
      <w:r w:rsidR="00C45502" w:rsidRPr="00E62247">
        <w:rPr>
          <w:i/>
          <w:iCs/>
          <w:sz w:val="20"/>
        </w:rPr>
        <w:t xml:space="preserve"> </w:t>
      </w:r>
      <w:r w:rsidRPr="00E62247">
        <w:rPr>
          <w:i/>
          <w:iCs/>
          <w:sz w:val="20"/>
        </w:rPr>
        <w:t>perché li sterminassero a poco a poco.</w:t>
      </w:r>
      <w:r w:rsidR="00C45502" w:rsidRPr="00E62247">
        <w:rPr>
          <w:i/>
          <w:iCs/>
          <w:sz w:val="20"/>
        </w:rPr>
        <w:t xml:space="preserve"> </w:t>
      </w:r>
      <w:r w:rsidRPr="00E62247">
        <w:rPr>
          <w:i/>
          <w:iCs/>
          <w:sz w:val="20"/>
        </w:rPr>
        <w:t>Pur potendo in battaglia dare gli empi nelle mani dei giusti,</w:t>
      </w:r>
      <w:r w:rsidR="00C45502" w:rsidRPr="00E62247">
        <w:rPr>
          <w:i/>
          <w:iCs/>
          <w:sz w:val="20"/>
        </w:rPr>
        <w:t xml:space="preserve"> </w:t>
      </w:r>
      <w:r w:rsidRPr="00E62247">
        <w:rPr>
          <w:i/>
          <w:iCs/>
          <w:sz w:val="20"/>
        </w:rPr>
        <w:t>oppure annientarli all’istante</w:t>
      </w:r>
      <w:r w:rsidR="00C45502" w:rsidRPr="00E62247">
        <w:rPr>
          <w:i/>
          <w:iCs/>
          <w:sz w:val="20"/>
        </w:rPr>
        <w:t xml:space="preserve"> </w:t>
      </w:r>
      <w:r w:rsidRPr="00E62247">
        <w:rPr>
          <w:i/>
          <w:iCs/>
          <w:sz w:val="20"/>
        </w:rPr>
        <w:t>con bestie terribili o con una parola inesorabile,</w:t>
      </w:r>
      <w:r w:rsidR="00C45502" w:rsidRPr="00E62247">
        <w:rPr>
          <w:i/>
          <w:iCs/>
          <w:sz w:val="20"/>
        </w:rPr>
        <w:t xml:space="preserve"> </w:t>
      </w:r>
      <w:r w:rsidRPr="00E62247">
        <w:rPr>
          <w:i/>
          <w:iCs/>
          <w:sz w:val="20"/>
        </w:rPr>
        <w:t xml:space="preserve">giudicando invece a poco a poco, lasciavi posto al pentimento, </w:t>
      </w:r>
      <w:r w:rsidR="00C45502" w:rsidRPr="00E62247">
        <w:rPr>
          <w:i/>
          <w:iCs/>
          <w:sz w:val="20"/>
        </w:rPr>
        <w:t xml:space="preserve"> </w:t>
      </w:r>
      <w:r w:rsidRPr="00E62247">
        <w:rPr>
          <w:i/>
          <w:iCs/>
          <w:sz w:val="20"/>
        </w:rPr>
        <w:t>sebbene tu non ignorassi che la loro razza era cattiva</w:t>
      </w:r>
      <w:r w:rsidR="00C45502" w:rsidRPr="00E62247">
        <w:rPr>
          <w:i/>
          <w:iCs/>
          <w:sz w:val="20"/>
        </w:rPr>
        <w:t xml:space="preserve"> </w:t>
      </w:r>
      <w:r w:rsidRPr="00E62247">
        <w:rPr>
          <w:i/>
          <w:iCs/>
          <w:sz w:val="20"/>
        </w:rPr>
        <w:t>e la loro malvagità innata,</w:t>
      </w:r>
      <w:r w:rsidR="00C45502" w:rsidRPr="00E62247">
        <w:rPr>
          <w:i/>
          <w:iCs/>
          <w:sz w:val="20"/>
        </w:rPr>
        <w:t xml:space="preserve"> </w:t>
      </w:r>
      <w:r w:rsidRPr="00E62247">
        <w:rPr>
          <w:i/>
          <w:iCs/>
          <w:sz w:val="20"/>
        </w:rPr>
        <w:t>e che la loro mentalità non sarebbe mai cambiata,</w:t>
      </w:r>
      <w:r w:rsidR="00C45502" w:rsidRPr="00E62247">
        <w:rPr>
          <w:i/>
          <w:iCs/>
          <w:sz w:val="20"/>
        </w:rPr>
        <w:t xml:space="preserve"> </w:t>
      </w:r>
      <w:r w:rsidRPr="00E62247">
        <w:rPr>
          <w:i/>
          <w:iCs/>
          <w:sz w:val="20"/>
        </w:rPr>
        <w:t>perché era una stirpe maledetta fin da principio;</w:t>
      </w:r>
      <w:r w:rsidR="00C45502" w:rsidRPr="00E62247">
        <w:rPr>
          <w:i/>
          <w:iCs/>
          <w:sz w:val="20"/>
        </w:rPr>
        <w:t xml:space="preserve"> </w:t>
      </w:r>
      <w:r w:rsidRPr="00E62247">
        <w:rPr>
          <w:i/>
          <w:iCs/>
          <w:sz w:val="20"/>
        </w:rPr>
        <w:t>e non perché avessi timore di qualcuno</w:t>
      </w:r>
      <w:r w:rsidR="00C45502" w:rsidRPr="00E62247">
        <w:rPr>
          <w:i/>
          <w:iCs/>
          <w:sz w:val="20"/>
        </w:rPr>
        <w:t xml:space="preserve"> </w:t>
      </w:r>
      <w:r w:rsidRPr="00E62247">
        <w:rPr>
          <w:i/>
          <w:iCs/>
          <w:sz w:val="20"/>
        </w:rPr>
        <w:t>tu concedevi l’impunità per le cose in cui avevano peccato.</w:t>
      </w:r>
    </w:p>
    <w:p w14:paraId="24DFA9E0" w14:textId="77777777" w:rsidR="001303AC" w:rsidRPr="00E62247" w:rsidRDefault="001303AC" w:rsidP="00E62247">
      <w:pPr>
        <w:pStyle w:val="Corpotesto"/>
        <w:rPr>
          <w:i/>
          <w:iCs/>
          <w:sz w:val="20"/>
        </w:rPr>
      </w:pPr>
      <w:r w:rsidRPr="00E62247">
        <w:rPr>
          <w:i/>
          <w:iCs/>
          <w:sz w:val="20"/>
        </w:rPr>
        <w:t>E chi domanderà: «Che cosa hai fatto?»,</w:t>
      </w:r>
      <w:r w:rsidR="00C45502" w:rsidRPr="00E62247">
        <w:rPr>
          <w:i/>
          <w:iCs/>
          <w:sz w:val="20"/>
        </w:rPr>
        <w:t xml:space="preserve"> </w:t>
      </w:r>
      <w:r w:rsidRPr="00E62247">
        <w:rPr>
          <w:i/>
          <w:iCs/>
          <w:sz w:val="20"/>
        </w:rPr>
        <w:t>o chi si opporrà a una tua sentenza?</w:t>
      </w:r>
      <w:r w:rsidR="00C45502" w:rsidRPr="00E62247">
        <w:rPr>
          <w:i/>
          <w:iCs/>
          <w:sz w:val="20"/>
        </w:rPr>
        <w:t xml:space="preserve"> </w:t>
      </w:r>
      <w:r w:rsidRPr="00E62247">
        <w:rPr>
          <w:i/>
          <w:iCs/>
          <w:sz w:val="20"/>
        </w:rPr>
        <w:t>Chi ti citerà in giudizio</w:t>
      </w:r>
      <w:r w:rsidR="00C45502" w:rsidRPr="00E62247">
        <w:rPr>
          <w:i/>
          <w:iCs/>
          <w:sz w:val="20"/>
        </w:rPr>
        <w:t xml:space="preserve"> </w:t>
      </w:r>
      <w:r w:rsidRPr="00E62247">
        <w:rPr>
          <w:i/>
          <w:iCs/>
          <w:sz w:val="20"/>
        </w:rPr>
        <w:t>per aver fatto perire popoli che tu avevi creato?</w:t>
      </w:r>
      <w:r w:rsidR="00C45502" w:rsidRPr="00E62247">
        <w:rPr>
          <w:i/>
          <w:iCs/>
          <w:sz w:val="20"/>
        </w:rPr>
        <w:t xml:space="preserve"> </w:t>
      </w:r>
      <w:r w:rsidRPr="00E62247">
        <w:rPr>
          <w:i/>
          <w:iCs/>
          <w:sz w:val="20"/>
        </w:rPr>
        <w:t xml:space="preserve">Chi si costituirà contro di te </w:t>
      </w:r>
      <w:r w:rsidR="00C45502" w:rsidRPr="00E62247">
        <w:rPr>
          <w:i/>
          <w:iCs/>
          <w:sz w:val="20"/>
        </w:rPr>
        <w:t xml:space="preserve"> </w:t>
      </w:r>
      <w:r w:rsidRPr="00E62247">
        <w:rPr>
          <w:i/>
          <w:iCs/>
          <w:sz w:val="20"/>
        </w:rPr>
        <w:t xml:space="preserve">come </w:t>
      </w:r>
      <w:r w:rsidRPr="00E62247">
        <w:rPr>
          <w:i/>
          <w:iCs/>
          <w:sz w:val="20"/>
        </w:rPr>
        <w:lastRenderedPageBreak/>
        <w:t>difensore di uomini ingiusti?</w:t>
      </w:r>
      <w:r w:rsidR="00C45502" w:rsidRPr="00E62247">
        <w:rPr>
          <w:i/>
          <w:iCs/>
          <w:sz w:val="20"/>
        </w:rPr>
        <w:t xml:space="preserve"> </w:t>
      </w:r>
      <w:r w:rsidRPr="00E62247">
        <w:rPr>
          <w:i/>
          <w:iCs/>
          <w:sz w:val="20"/>
        </w:rPr>
        <w:t>Non c’è Dio fuori di te, che abbia cura di tutte le cose,</w:t>
      </w:r>
      <w:r w:rsidR="00C45502" w:rsidRPr="00E62247">
        <w:rPr>
          <w:i/>
          <w:iCs/>
          <w:sz w:val="20"/>
        </w:rPr>
        <w:t xml:space="preserve"> </w:t>
      </w:r>
      <w:r w:rsidRPr="00E62247">
        <w:rPr>
          <w:i/>
          <w:iCs/>
          <w:sz w:val="20"/>
        </w:rPr>
        <w:t>perché tu debba difenderti dall’accusa di giudice ingiusto.</w:t>
      </w:r>
      <w:r w:rsidR="00C45502" w:rsidRPr="00E62247">
        <w:rPr>
          <w:i/>
          <w:iCs/>
          <w:sz w:val="20"/>
        </w:rPr>
        <w:t xml:space="preserve"> </w:t>
      </w:r>
      <w:r w:rsidRPr="00E62247">
        <w:rPr>
          <w:i/>
          <w:iCs/>
          <w:sz w:val="20"/>
        </w:rPr>
        <w:t>Né un re né un sovrano potrebbero affrontarti</w:t>
      </w:r>
      <w:r w:rsidR="00C45502" w:rsidRPr="00E62247">
        <w:rPr>
          <w:i/>
          <w:iCs/>
          <w:sz w:val="20"/>
        </w:rPr>
        <w:t xml:space="preserve"> </w:t>
      </w:r>
      <w:r w:rsidRPr="00E62247">
        <w:rPr>
          <w:i/>
          <w:iCs/>
          <w:sz w:val="20"/>
        </w:rPr>
        <w:t>in difesa di quelli che hai punito.</w:t>
      </w:r>
    </w:p>
    <w:p w14:paraId="3384BF48" w14:textId="77777777" w:rsidR="001303AC" w:rsidRPr="00E62247" w:rsidRDefault="001303AC" w:rsidP="00E62247">
      <w:pPr>
        <w:pStyle w:val="Corpotesto"/>
        <w:rPr>
          <w:i/>
          <w:iCs/>
          <w:sz w:val="20"/>
        </w:rPr>
      </w:pPr>
      <w:r w:rsidRPr="00E62247">
        <w:rPr>
          <w:i/>
          <w:iCs/>
          <w:sz w:val="20"/>
        </w:rPr>
        <w:t>Tu, essendo giusto, governi tutto con giustizia.</w:t>
      </w:r>
      <w:r w:rsidR="00C45502" w:rsidRPr="00E62247">
        <w:rPr>
          <w:i/>
          <w:iCs/>
          <w:sz w:val="20"/>
        </w:rPr>
        <w:t xml:space="preserve"> </w:t>
      </w:r>
      <w:r w:rsidRPr="00E62247">
        <w:rPr>
          <w:i/>
          <w:iCs/>
          <w:sz w:val="20"/>
        </w:rPr>
        <w:t>Consideri incompatibile con la tua potenza</w:t>
      </w:r>
      <w:r w:rsidR="00C45502" w:rsidRPr="00E62247">
        <w:rPr>
          <w:i/>
          <w:iCs/>
          <w:sz w:val="20"/>
        </w:rPr>
        <w:t xml:space="preserve"> </w:t>
      </w:r>
      <w:r w:rsidRPr="00E62247">
        <w:rPr>
          <w:i/>
          <w:iCs/>
          <w:sz w:val="20"/>
        </w:rPr>
        <w:t>condannare chi non merita il castigo.</w:t>
      </w:r>
      <w:r w:rsidR="00C45502" w:rsidRPr="00E62247">
        <w:rPr>
          <w:i/>
          <w:iCs/>
          <w:sz w:val="20"/>
        </w:rPr>
        <w:t xml:space="preserve"> </w:t>
      </w:r>
      <w:r w:rsidRPr="00E62247">
        <w:rPr>
          <w:i/>
          <w:iCs/>
          <w:sz w:val="20"/>
        </w:rPr>
        <w:t>La tua forza infatti è il principio della giustizia,</w:t>
      </w:r>
      <w:r w:rsidR="00C45502" w:rsidRPr="00E62247">
        <w:rPr>
          <w:i/>
          <w:iCs/>
          <w:sz w:val="20"/>
        </w:rPr>
        <w:t xml:space="preserve"> </w:t>
      </w:r>
      <w:r w:rsidRPr="00E62247">
        <w:rPr>
          <w:i/>
          <w:iCs/>
          <w:sz w:val="20"/>
        </w:rPr>
        <w:t>e il fatto che sei padrone di tutti, ti rende indulgente con tutti.</w:t>
      </w:r>
      <w:r w:rsidR="00C45502" w:rsidRPr="00E62247">
        <w:rPr>
          <w:i/>
          <w:iCs/>
          <w:sz w:val="20"/>
        </w:rPr>
        <w:t xml:space="preserve"> </w:t>
      </w:r>
      <w:r w:rsidRPr="00E62247">
        <w:rPr>
          <w:i/>
          <w:iCs/>
          <w:sz w:val="20"/>
        </w:rPr>
        <w:t>Mostri la tua forza</w:t>
      </w:r>
      <w:r w:rsidR="00C45502" w:rsidRPr="00E62247">
        <w:rPr>
          <w:i/>
          <w:iCs/>
          <w:sz w:val="20"/>
        </w:rPr>
        <w:t xml:space="preserve"> </w:t>
      </w:r>
      <w:r w:rsidRPr="00E62247">
        <w:rPr>
          <w:i/>
          <w:iCs/>
          <w:sz w:val="20"/>
        </w:rPr>
        <w:t>quando non si crede nella pienezza del tuo potere,</w:t>
      </w:r>
      <w:r w:rsidR="00C45502" w:rsidRPr="00E62247">
        <w:rPr>
          <w:i/>
          <w:iCs/>
          <w:sz w:val="20"/>
        </w:rPr>
        <w:t xml:space="preserve"> </w:t>
      </w:r>
      <w:r w:rsidRPr="00E62247">
        <w:rPr>
          <w:i/>
          <w:iCs/>
          <w:sz w:val="20"/>
        </w:rPr>
        <w:t>e rigetti l’insolenza di coloro che pur la conoscono.</w:t>
      </w:r>
      <w:r w:rsidR="00C45502" w:rsidRPr="00E62247">
        <w:rPr>
          <w:i/>
          <w:iCs/>
          <w:sz w:val="20"/>
        </w:rPr>
        <w:t xml:space="preserve"> </w:t>
      </w:r>
      <w:r w:rsidRPr="00E62247">
        <w:rPr>
          <w:i/>
          <w:iCs/>
          <w:sz w:val="20"/>
        </w:rPr>
        <w:t>Padrone della forza, tu giudichi con mitezza</w:t>
      </w:r>
      <w:r w:rsidR="00C45502" w:rsidRPr="00E62247">
        <w:rPr>
          <w:i/>
          <w:iCs/>
          <w:sz w:val="20"/>
        </w:rPr>
        <w:t xml:space="preserve"> </w:t>
      </w:r>
      <w:r w:rsidRPr="00E62247">
        <w:rPr>
          <w:i/>
          <w:iCs/>
          <w:sz w:val="20"/>
        </w:rPr>
        <w:t>e ci governi con molta indulgenza,</w:t>
      </w:r>
      <w:r w:rsidR="00C45502" w:rsidRPr="00E62247">
        <w:rPr>
          <w:i/>
          <w:iCs/>
          <w:sz w:val="20"/>
        </w:rPr>
        <w:t xml:space="preserve"> </w:t>
      </w:r>
      <w:r w:rsidRPr="00E62247">
        <w:rPr>
          <w:i/>
          <w:iCs/>
          <w:sz w:val="20"/>
        </w:rPr>
        <w:t>perché, quando vuoi, tu eserciti il potere.</w:t>
      </w:r>
    </w:p>
    <w:p w14:paraId="06AAFCE2" w14:textId="77777777" w:rsidR="001303AC" w:rsidRPr="00E62247" w:rsidRDefault="001303AC" w:rsidP="00E62247">
      <w:pPr>
        <w:pStyle w:val="Corpotesto"/>
        <w:rPr>
          <w:i/>
          <w:iCs/>
          <w:sz w:val="20"/>
        </w:rPr>
      </w:pPr>
      <w:r w:rsidRPr="00E62247">
        <w:rPr>
          <w:i/>
          <w:iCs/>
          <w:sz w:val="20"/>
        </w:rPr>
        <w:t>Con tale modo di agire hai insegnato al tuo popolo</w:t>
      </w:r>
      <w:r w:rsidR="00C45502" w:rsidRPr="00E62247">
        <w:rPr>
          <w:i/>
          <w:iCs/>
          <w:sz w:val="20"/>
        </w:rPr>
        <w:t xml:space="preserve"> </w:t>
      </w:r>
      <w:r w:rsidRPr="00E62247">
        <w:rPr>
          <w:i/>
          <w:iCs/>
          <w:sz w:val="20"/>
        </w:rPr>
        <w:t>che il giusto deve amare gli uomini,</w:t>
      </w:r>
      <w:r w:rsidR="00C45502" w:rsidRPr="00E62247">
        <w:rPr>
          <w:i/>
          <w:iCs/>
          <w:sz w:val="20"/>
        </w:rPr>
        <w:t xml:space="preserve"> </w:t>
      </w:r>
      <w:r w:rsidRPr="00E62247">
        <w:rPr>
          <w:i/>
          <w:iCs/>
          <w:sz w:val="20"/>
        </w:rPr>
        <w:t>e hai dato ai tuoi figli la buona speranza</w:t>
      </w:r>
      <w:r w:rsidR="00C45502" w:rsidRPr="00E62247">
        <w:rPr>
          <w:i/>
          <w:iCs/>
          <w:sz w:val="20"/>
        </w:rPr>
        <w:t xml:space="preserve"> </w:t>
      </w:r>
      <w:r w:rsidRPr="00E62247">
        <w:rPr>
          <w:i/>
          <w:iCs/>
          <w:sz w:val="20"/>
        </w:rPr>
        <w:t>che, dopo i peccati, tu concedi il pentimento.</w:t>
      </w:r>
      <w:r w:rsidR="00C45502" w:rsidRPr="00E62247">
        <w:rPr>
          <w:i/>
          <w:iCs/>
          <w:sz w:val="20"/>
        </w:rPr>
        <w:t xml:space="preserve"> </w:t>
      </w:r>
      <w:r w:rsidRPr="00E62247">
        <w:rPr>
          <w:i/>
          <w:iCs/>
          <w:sz w:val="20"/>
        </w:rPr>
        <w:t>Se infatti i nemici dei tuoi figli, pur meritevoli di morte,</w:t>
      </w:r>
      <w:r w:rsidR="00C45502" w:rsidRPr="00E62247">
        <w:rPr>
          <w:i/>
          <w:iCs/>
          <w:sz w:val="20"/>
        </w:rPr>
        <w:t xml:space="preserve"> </w:t>
      </w:r>
      <w:r w:rsidRPr="00E62247">
        <w:rPr>
          <w:i/>
          <w:iCs/>
          <w:sz w:val="20"/>
        </w:rPr>
        <w:t>tu hai punito con tanto riguardo e indulgenza,</w:t>
      </w:r>
      <w:r w:rsidR="00C45502" w:rsidRPr="00E62247">
        <w:rPr>
          <w:i/>
          <w:iCs/>
          <w:sz w:val="20"/>
        </w:rPr>
        <w:t xml:space="preserve"> </w:t>
      </w:r>
      <w:r w:rsidRPr="00E62247">
        <w:rPr>
          <w:i/>
          <w:iCs/>
          <w:sz w:val="20"/>
        </w:rPr>
        <w:t>concedendo tempo e modo per allontanarsi dalla loro malvagità,</w:t>
      </w:r>
      <w:r w:rsidR="00C45502" w:rsidRPr="00E62247">
        <w:rPr>
          <w:i/>
          <w:iCs/>
          <w:sz w:val="20"/>
        </w:rPr>
        <w:t xml:space="preserve"> </w:t>
      </w:r>
      <w:r w:rsidRPr="00E62247">
        <w:rPr>
          <w:i/>
          <w:iCs/>
          <w:sz w:val="20"/>
        </w:rPr>
        <w:t>con quanta maggiore attenzione hai giudicato i tuoi figli,</w:t>
      </w:r>
      <w:r w:rsidR="00C45502" w:rsidRPr="00E62247">
        <w:rPr>
          <w:i/>
          <w:iCs/>
          <w:sz w:val="20"/>
        </w:rPr>
        <w:t xml:space="preserve"> </w:t>
      </w:r>
      <w:r w:rsidRPr="00E62247">
        <w:rPr>
          <w:i/>
          <w:iCs/>
          <w:sz w:val="20"/>
        </w:rPr>
        <w:t>con i cui padri concludesti, giurando,</w:t>
      </w:r>
      <w:r w:rsidR="00C45502" w:rsidRPr="00E62247">
        <w:rPr>
          <w:i/>
          <w:iCs/>
          <w:sz w:val="20"/>
        </w:rPr>
        <w:t xml:space="preserve"> </w:t>
      </w:r>
      <w:r w:rsidRPr="00E62247">
        <w:rPr>
          <w:i/>
          <w:iCs/>
          <w:sz w:val="20"/>
        </w:rPr>
        <w:t>alleanze di così buone promesse!</w:t>
      </w:r>
    </w:p>
    <w:p w14:paraId="68B427C4" w14:textId="77777777" w:rsidR="001303AC" w:rsidRPr="00E62247" w:rsidRDefault="001303AC" w:rsidP="00E62247">
      <w:pPr>
        <w:pStyle w:val="Corpotesto"/>
        <w:rPr>
          <w:i/>
          <w:iCs/>
          <w:sz w:val="20"/>
        </w:rPr>
      </w:pPr>
      <w:r w:rsidRPr="00E62247">
        <w:rPr>
          <w:i/>
          <w:iCs/>
          <w:sz w:val="20"/>
        </w:rPr>
        <w:t>Mentre dunque correggi noi,</w:t>
      </w:r>
      <w:r w:rsidR="00C45502" w:rsidRPr="00E62247">
        <w:rPr>
          <w:i/>
          <w:iCs/>
          <w:sz w:val="20"/>
        </w:rPr>
        <w:t xml:space="preserve"> </w:t>
      </w:r>
      <w:r w:rsidRPr="00E62247">
        <w:rPr>
          <w:i/>
          <w:iCs/>
          <w:sz w:val="20"/>
        </w:rPr>
        <w:t>tu colpisci i nostri nemici in tanti modi,</w:t>
      </w:r>
      <w:r w:rsidR="00C45502" w:rsidRPr="00E62247">
        <w:rPr>
          <w:i/>
          <w:iCs/>
          <w:sz w:val="20"/>
        </w:rPr>
        <w:t xml:space="preserve"> </w:t>
      </w:r>
      <w:r w:rsidRPr="00E62247">
        <w:rPr>
          <w:i/>
          <w:iCs/>
          <w:sz w:val="20"/>
        </w:rPr>
        <w:t>perché nel giudicare riflettiamo sulla tua bontà</w:t>
      </w:r>
      <w:r w:rsidR="00C45502" w:rsidRPr="00E62247">
        <w:rPr>
          <w:i/>
          <w:iCs/>
          <w:sz w:val="20"/>
        </w:rPr>
        <w:t xml:space="preserve"> </w:t>
      </w:r>
      <w:r w:rsidRPr="00E62247">
        <w:rPr>
          <w:i/>
          <w:iCs/>
          <w:sz w:val="20"/>
        </w:rPr>
        <w:t>e ci aspettiamo misericordia, quando siamo giudicati.</w:t>
      </w:r>
      <w:r w:rsidR="00C45502" w:rsidRPr="00E62247">
        <w:rPr>
          <w:i/>
          <w:iCs/>
          <w:sz w:val="20"/>
        </w:rPr>
        <w:t xml:space="preserve"> </w:t>
      </w:r>
      <w:r w:rsidRPr="00E62247">
        <w:rPr>
          <w:i/>
          <w:iCs/>
          <w:sz w:val="20"/>
        </w:rPr>
        <w:t>Perciò quanti vissero ingiustamente con stoltezza</w:t>
      </w:r>
      <w:r w:rsidR="00C45502" w:rsidRPr="00E62247">
        <w:rPr>
          <w:i/>
          <w:iCs/>
          <w:sz w:val="20"/>
        </w:rPr>
        <w:t xml:space="preserve"> </w:t>
      </w:r>
      <w:r w:rsidRPr="00E62247">
        <w:rPr>
          <w:i/>
          <w:iCs/>
          <w:sz w:val="20"/>
        </w:rPr>
        <w:t>tu li hai tormentati con i loro stessi abomini.</w:t>
      </w:r>
      <w:r w:rsidR="00C45502" w:rsidRPr="00E62247">
        <w:rPr>
          <w:i/>
          <w:iCs/>
          <w:sz w:val="20"/>
        </w:rPr>
        <w:t xml:space="preserve"> </w:t>
      </w:r>
      <w:r w:rsidRPr="00E62247">
        <w:rPr>
          <w:i/>
          <w:iCs/>
          <w:sz w:val="20"/>
        </w:rPr>
        <w:t>Essi si erano allontanati troppo sulla via dell’errore,</w:t>
      </w:r>
      <w:r w:rsidR="00C45502" w:rsidRPr="00E62247">
        <w:rPr>
          <w:i/>
          <w:iCs/>
          <w:sz w:val="20"/>
        </w:rPr>
        <w:t xml:space="preserve"> </w:t>
      </w:r>
      <w:r w:rsidRPr="00E62247">
        <w:rPr>
          <w:i/>
          <w:iCs/>
          <w:sz w:val="20"/>
        </w:rPr>
        <w:t>scambiando per dèi gli animali più abietti e più ripugnanti,</w:t>
      </w:r>
      <w:r w:rsidR="00C45502" w:rsidRPr="00E62247">
        <w:rPr>
          <w:i/>
          <w:iCs/>
          <w:sz w:val="20"/>
        </w:rPr>
        <w:t xml:space="preserve"> </w:t>
      </w:r>
      <w:r w:rsidRPr="00E62247">
        <w:rPr>
          <w:i/>
          <w:iCs/>
          <w:sz w:val="20"/>
        </w:rPr>
        <w:t>ingannati come bambini che non ragionano.</w:t>
      </w:r>
      <w:r w:rsidR="00C45502" w:rsidRPr="00E62247">
        <w:rPr>
          <w:i/>
          <w:iCs/>
          <w:sz w:val="20"/>
        </w:rPr>
        <w:t xml:space="preserve"> </w:t>
      </w:r>
      <w:r w:rsidRPr="00E62247">
        <w:rPr>
          <w:i/>
          <w:iCs/>
          <w:sz w:val="20"/>
        </w:rPr>
        <w:t>Per questo, come a fanciulli irragionevoli,</w:t>
      </w:r>
      <w:r w:rsidR="00C45502" w:rsidRPr="00E62247">
        <w:rPr>
          <w:i/>
          <w:iCs/>
          <w:sz w:val="20"/>
        </w:rPr>
        <w:t xml:space="preserve"> </w:t>
      </w:r>
      <w:r w:rsidRPr="00E62247">
        <w:rPr>
          <w:i/>
          <w:iCs/>
          <w:sz w:val="20"/>
        </w:rPr>
        <w:t>hai mandato un castigo per prenderti gioco di loro.</w:t>
      </w:r>
      <w:r w:rsidR="00C45502" w:rsidRPr="00E62247">
        <w:rPr>
          <w:i/>
          <w:iCs/>
          <w:sz w:val="20"/>
        </w:rPr>
        <w:t xml:space="preserve"> </w:t>
      </w:r>
      <w:r w:rsidRPr="00E62247">
        <w:rPr>
          <w:i/>
          <w:iCs/>
          <w:sz w:val="20"/>
        </w:rPr>
        <w:t>Ma chi non si lascia correggere da punizioni derisorie,</w:t>
      </w:r>
      <w:r w:rsidR="00C45502" w:rsidRPr="00E62247">
        <w:rPr>
          <w:i/>
          <w:iCs/>
          <w:sz w:val="20"/>
        </w:rPr>
        <w:t xml:space="preserve"> </w:t>
      </w:r>
      <w:r w:rsidRPr="00E62247">
        <w:rPr>
          <w:i/>
          <w:iCs/>
          <w:sz w:val="20"/>
        </w:rPr>
        <w:t>sperimenterà un giudizio degno di Dio.</w:t>
      </w:r>
      <w:r w:rsidR="00C45502" w:rsidRPr="00E62247">
        <w:rPr>
          <w:i/>
          <w:iCs/>
          <w:sz w:val="20"/>
        </w:rPr>
        <w:t xml:space="preserve"> </w:t>
      </w:r>
      <w:r w:rsidRPr="00E62247">
        <w:rPr>
          <w:i/>
          <w:iCs/>
          <w:sz w:val="20"/>
        </w:rPr>
        <w:t>Infatti, soffrendo per questi animali, s’indignavano</w:t>
      </w:r>
      <w:r w:rsidR="00C45502" w:rsidRPr="00E62247">
        <w:rPr>
          <w:i/>
          <w:iCs/>
          <w:sz w:val="20"/>
        </w:rPr>
        <w:t xml:space="preserve"> </w:t>
      </w:r>
      <w:r w:rsidRPr="00E62247">
        <w:rPr>
          <w:i/>
          <w:iCs/>
          <w:sz w:val="20"/>
        </w:rPr>
        <w:t>perché puniti con gli stessi esseri che stimavano dèi,</w:t>
      </w:r>
      <w:r w:rsidR="00C45502" w:rsidRPr="00E62247">
        <w:rPr>
          <w:i/>
          <w:iCs/>
          <w:sz w:val="20"/>
        </w:rPr>
        <w:t xml:space="preserve"> </w:t>
      </w:r>
      <w:r w:rsidRPr="00E62247">
        <w:rPr>
          <w:i/>
          <w:iCs/>
          <w:sz w:val="20"/>
        </w:rPr>
        <w:t>e capirono e riconobbero il vero Dio,</w:t>
      </w:r>
      <w:r w:rsidR="00C45502" w:rsidRPr="00E62247">
        <w:rPr>
          <w:i/>
          <w:iCs/>
          <w:sz w:val="20"/>
        </w:rPr>
        <w:t xml:space="preserve"> </w:t>
      </w:r>
      <w:r w:rsidRPr="00E62247">
        <w:rPr>
          <w:i/>
          <w:iCs/>
          <w:sz w:val="20"/>
        </w:rPr>
        <w:t>che prima non avevano voluto conoscere.</w:t>
      </w:r>
      <w:r w:rsidR="00C45502" w:rsidRPr="00E62247">
        <w:rPr>
          <w:i/>
          <w:iCs/>
          <w:sz w:val="20"/>
        </w:rPr>
        <w:t xml:space="preserve"> </w:t>
      </w:r>
      <w:r w:rsidRPr="00E62247">
        <w:rPr>
          <w:i/>
          <w:iCs/>
          <w:sz w:val="20"/>
        </w:rPr>
        <w:t xml:space="preserve">Per questo la condanna suprema si abbatté su di loro (Sap 12,1-27). </w:t>
      </w:r>
    </w:p>
    <w:p w14:paraId="626676D9" w14:textId="77777777" w:rsidR="001303AC" w:rsidRPr="006C4B5B" w:rsidRDefault="001303AC" w:rsidP="006C4B5B">
      <w:pPr>
        <w:pStyle w:val="Corpotesto"/>
        <w:rPr>
          <w:i/>
          <w:iCs/>
          <w:sz w:val="20"/>
        </w:rPr>
      </w:pPr>
      <w:r w:rsidRPr="006C4B5B">
        <w:rPr>
          <w:i/>
          <w:iCs/>
          <w:sz w:val="20"/>
        </w:rPr>
        <w:t>La sapienza fa il proprio elogio</w:t>
      </w:r>
      <w:r w:rsidR="00E62247" w:rsidRPr="006C4B5B">
        <w:rPr>
          <w:i/>
          <w:iCs/>
          <w:sz w:val="20"/>
        </w:rPr>
        <w:t xml:space="preserve">, </w:t>
      </w:r>
      <w:r w:rsidRPr="006C4B5B">
        <w:rPr>
          <w:i/>
          <w:iCs/>
          <w:sz w:val="20"/>
        </w:rPr>
        <w:t>in mezzo al suo popolo proclama la sua gloria.</w:t>
      </w:r>
      <w:r w:rsidR="00E62247" w:rsidRPr="006C4B5B">
        <w:rPr>
          <w:i/>
          <w:iCs/>
          <w:sz w:val="20"/>
        </w:rPr>
        <w:t xml:space="preserve"> </w:t>
      </w:r>
      <w:r w:rsidRPr="006C4B5B">
        <w:rPr>
          <w:i/>
          <w:iCs/>
          <w:sz w:val="20"/>
        </w:rPr>
        <w:t>Nell’assemblea dell’Altissimo apre la bocca,</w:t>
      </w:r>
      <w:r w:rsidR="00E62247" w:rsidRPr="006C4B5B">
        <w:rPr>
          <w:i/>
          <w:iCs/>
          <w:sz w:val="20"/>
        </w:rPr>
        <w:t xml:space="preserve"> </w:t>
      </w:r>
      <w:r w:rsidRPr="006C4B5B">
        <w:rPr>
          <w:i/>
          <w:iCs/>
          <w:sz w:val="20"/>
        </w:rPr>
        <w:t>dinanzi alle sue schiere proclama la sua gloria:</w:t>
      </w:r>
      <w:r w:rsidR="00E62247" w:rsidRPr="006C4B5B">
        <w:rPr>
          <w:i/>
          <w:iCs/>
          <w:sz w:val="20"/>
        </w:rPr>
        <w:t xml:space="preserve"> </w:t>
      </w:r>
      <w:r w:rsidRPr="006C4B5B">
        <w:rPr>
          <w:i/>
          <w:iCs/>
          <w:sz w:val="20"/>
        </w:rPr>
        <w:t>«Io sono uscita dalla bocca dell’Altissimo</w:t>
      </w:r>
      <w:r w:rsidR="00E62247" w:rsidRPr="006C4B5B">
        <w:rPr>
          <w:i/>
          <w:iCs/>
          <w:sz w:val="20"/>
        </w:rPr>
        <w:t xml:space="preserve"> </w:t>
      </w:r>
      <w:r w:rsidRPr="006C4B5B">
        <w:rPr>
          <w:i/>
          <w:iCs/>
          <w:sz w:val="20"/>
        </w:rPr>
        <w:t>e come nube ho ricoperto la terra.</w:t>
      </w:r>
      <w:r w:rsidR="00E62247" w:rsidRPr="006C4B5B">
        <w:rPr>
          <w:i/>
          <w:iCs/>
          <w:sz w:val="20"/>
        </w:rPr>
        <w:t xml:space="preserve"> </w:t>
      </w:r>
      <w:r w:rsidRPr="006C4B5B">
        <w:rPr>
          <w:i/>
          <w:iCs/>
          <w:sz w:val="20"/>
        </w:rPr>
        <w:t>Io ho posto la mia dimora lassù,</w:t>
      </w:r>
      <w:r w:rsidR="00E62247" w:rsidRPr="006C4B5B">
        <w:rPr>
          <w:i/>
          <w:iCs/>
          <w:sz w:val="20"/>
        </w:rPr>
        <w:t xml:space="preserve"> </w:t>
      </w:r>
      <w:r w:rsidRPr="006C4B5B">
        <w:rPr>
          <w:i/>
          <w:iCs/>
          <w:sz w:val="20"/>
        </w:rPr>
        <w:t>il mio trono era su una colonna di nubi.</w:t>
      </w:r>
      <w:r w:rsidR="00E62247" w:rsidRPr="006C4B5B">
        <w:rPr>
          <w:i/>
          <w:iCs/>
          <w:sz w:val="20"/>
        </w:rPr>
        <w:t xml:space="preserve"> </w:t>
      </w:r>
      <w:r w:rsidRPr="006C4B5B">
        <w:rPr>
          <w:i/>
          <w:iCs/>
          <w:sz w:val="20"/>
        </w:rPr>
        <w:t>Ho percorso da sola il giro del cielo,</w:t>
      </w:r>
      <w:r w:rsidR="00E62247" w:rsidRPr="006C4B5B">
        <w:rPr>
          <w:i/>
          <w:iCs/>
          <w:sz w:val="20"/>
        </w:rPr>
        <w:t xml:space="preserve"> </w:t>
      </w:r>
      <w:r w:rsidRPr="006C4B5B">
        <w:rPr>
          <w:i/>
          <w:iCs/>
          <w:sz w:val="20"/>
        </w:rPr>
        <w:t>ho passeggiato nelle profondità degli abissi.</w:t>
      </w:r>
      <w:r w:rsidR="00E62247" w:rsidRPr="006C4B5B">
        <w:rPr>
          <w:i/>
          <w:iCs/>
          <w:sz w:val="20"/>
        </w:rPr>
        <w:t xml:space="preserve"> </w:t>
      </w:r>
      <w:r w:rsidRPr="006C4B5B">
        <w:rPr>
          <w:i/>
          <w:iCs/>
          <w:sz w:val="20"/>
        </w:rPr>
        <w:t>Sulle onde del mare e su tutta la terra,</w:t>
      </w:r>
      <w:r w:rsidR="00E62247" w:rsidRPr="006C4B5B">
        <w:rPr>
          <w:i/>
          <w:iCs/>
          <w:sz w:val="20"/>
        </w:rPr>
        <w:t xml:space="preserve"> </w:t>
      </w:r>
      <w:r w:rsidRPr="006C4B5B">
        <w:rPr>
          <w:i/>
          <w:iCs/>
          <w:sz w:val="20"/>
        </w:rPr>
        <w:t>su ogni popolo e nazione ho preso dominio.</w:t>
      </w:r>
      <w:r w:rsidR="00E62247" w:rsidRPr="006C4B5B">
        <w:rPr>
          <w:i/>
          <w:iCs/>
          <w:sz w:val="20"/>
        </w:rPr>
        <w:t xml:space="preserve">  </w:t>
      </w:r>
      <w:r w:rsidRPr="006C4B5B">
        <w:rPr>
          <w:i/>
          <w:iCs/>
          <w:sz w:val="20"/>
        </w:rPr>
        <w:t>Fra tutti questi ho cercato un luogo di riposo,</w:t>
      </w:r>
      <w:r w:rsidR="00E62247" w:rsidRPr="006C4B5B">
        <w:rPr>
          <w:i/>
          <w:iCs/>
          <w:sz w:val="20"/>
        </w:rPr>
        <w:t xml:space="preserve"> </w:t>
      </w:r>
      <w:r w:rsidRPr="006C4B5B">
        <w:rPr>
          <w:i/>
          <w:iCs/>
          <w:sz w:val="20"/>
        </w:rPr>
        <w:t>qualcuno nel cui territorio potessi risiedere.</w:t>
      </w:r>
    </w:p>
    <w:p w14:paraId="0FEA4B36" w14:textId="77777777" w:rsidR="001303AC" w:rsidRPr="006C4B5B" w:rsidRDefault="001303AC" w:rsidP="006C4B5B">
      <w:pPr>
        <w:pStyle w:val="Corpotesto"/>
        <w:rPr>
          <w:i/>
          <w:iCs/>
          <w:sz w:val="20"/>
        </w:rPr>
      </w:pPr>
      <w:r w:rsidRPr="006C4B5B">
        <w:rPr>
          <w:i/>
          <w:iCs/>
          <w:sz w:val="20"/>
        </w:rPr>
        <w:t>Allora il creatore dell’universo mi diede un ordine,</w:t>
      </w:r>
      <w:r w:rsidR="00E62247" w:rsidRPr="006C4B5B">
        <w:rPr>
          <w:i/>
          <w:iCs/>
          <w:sz w:val="20"/>
        </w:rPr>
        <w:t xml:space="preserve"> </w:t>
      </w:r>
      <w:r w:rsidRPr="006C4B5B">
        <w:rPr>
          <w:i/>
          <w:iCs/>
          <w:sz w:val="20"/>
        </w:rPr>
        <w:t>colui che mi ha creato mi fece piantare la tenda</w:t>
      </w:r>
      <w:r w:rsidR="00E62247" w:rsidRPr="006C4B5B">
        <w:rPr>
          <w:i/>
          <w:iCs/>
          <w:sz w:val="20"/>
        </w:rPr>
        <w:t xml:space="preserve"> </w:t>
      </w:r>
      <w:r w:rsidRPr="006C4B5B">
        <w:rPr>
          <w:i/>
          <w:iCs/>
          <w:sz w:val="20"/>
        </w:rPr>
        <w:t>e mi disse: “Fissa la tenda in Giacobbe</w:t>
      </w:r>
      <w:r w:rsidR="00E62247" w:rsidRPr="006C4B5B">
        <w:rPr>
          <w:i/>
          <w:iCs/>
          <w:sz w:val="20"/>
        </w:rPr>
        <w:t xml:space="preserve"> </w:t>
      </w:r>
      <w:r w:rsidRPr="006C4B5B">
        <w:rPr>
          <w:i/>
          <w:iCs/>
          <w:sz w:val="20"/>
        </w:rPr>
        <w:t>e prendi eredità in Israele”.</w:t>
      </w:r>
    </w:p>
    <w:p w14:paraId="2A540B12" w14:textId="77777777" w:rsidR="00E62247" w:rsidRPr="006C4B5B" w:rsidRDefault="001303AC" w:rsidP="006C4B5B">
      <w:pPr>
        <w:pStyle w:val="Corpotesto"/>
        <w:rPr>
          <w:i/>
          <w:iCs/>
          <w:sz w:val="20"/>
        </w:rPr>
      </w:pPr>
      <w:r w:rsidRPr="006C4B5B">
        <w:rPr>
          <w:i/>
          <w:iCs/>
          <w:sz w:val="20"/>
        </w:rPr>
        <w:t>Prima dei secoli, fin dal principio, egli mi ha creato,</w:t>
      </w:r>
      <w:r w:rsidR="00E62247" w:rsidRPr="006C4B5B">
        <w:rPr>
          <w:i/>
          <w:iCs/>
          <w:sz w:val="20"/>
        </w:rPr>
        <w:t xml:space="preserve"> </w:t>
      </w:r>
      <w:r w:rsidRPr="006C4B5B">
        <w:rPr>
          <w:i/>
          <w:iCs/>
          <w:sz w:val="20"/>
        </w:rPr>
        <w:t>per tutta l’eternità non verrò meno.</w:t>
      </w:r>
      <w:r w:rsidR="00E62247" w:rsidRPr="006C4B5B">
        <w:rPr>
          <w:i/>
          <w:iCs/>
          <w:sz w:val="20"/>
        </w:rPr>
        <w:t xml:space="preserve"> </w:t>
      </w:r>
      <w:r w:rsidRPr="006C4B5B">
        <w:rPr>
          <w:i/>
          <w:iCs/>
          <w:sz w:val="20"/>
        </w:rPr>
        <w:t>Nella tenda santa davanti a lui ho officiato</w:t>
      </w:r>
      <w:r w:rsidR="00E62247" w:rsidRPr="006C4B5B">
        <w:rPr>
          <w:i/>
          <w:iCs/>
          <w:sz w:val="20"/>
        </w:rPr>
        <w:t xml:space="preserve"> </w:t>
      </w:r>
      <w:r w:rsidRPr="006C4B5B">
        <w:rPr>
          <w:i/>
          <w:iCs/>
          <w:sz w:val="20"/>
        </w:rPr>
        <w:t>e così mi sono stabilita in Sion.</w:t>
      </w:r>
      <w:r w:rsidR="00E62247" w:rsidRPr="006C4B5B">
        <w:rPr>
          <w:i/>
          <w:iCs/>
          <w:sz w:val="20"/>
        </w:rPr>
        <w:t xml:space="preserve"> </w:t>
      </w:r>
      <w:r w:rsidRPr="006C4B5B">
        <w:rPr>
          <w:i/>
          <w:iCs/>
          <w:sz w:val="20"/>
        </w:rPr>
        <w:t>Nella città che egli ama mi ha fatto abitare</w:t>
      </w:r>
      <w:r w:rsidR="00E62247" w:rsidRPr="006C4B5B">
        <w:rPr>
          <w:i/>
          <w:iCs/>
          <w:sz w:val="20"/>
        </w:rPr>
        <w:t xml:space="preserve"> </w:t>
      </w:r>
      <w:r w:rsidRPr="006C4B5B">
        <w:rPr>
          <w:i/>
          <w:iCs/>
          <w:sz w:val="20"/>
        </w:rPr>
        <w:t>e in Gerusalemme è il mio potere.</w:t>
      </w:r>
      <w:r w:rsidR="00E62247" w:rsidRPr="006C4B5B">
        <w:rPr>
          <w:i/>
          <w:iCs/>
          <w:sz w:val="20"/>
        </w:rPr>
        <w:t xml:space="preserve"> </w:t>
      </w:r>
      <w:r w:rsidRPr="006C4B5B">
        <w:rPr>
          <w:i/>
          <w:iCs/>
          <w:sz w:val="20"/>
        </w:rPr>
        <w:t>Ho posto le radici in mezzo a un popolo glorioso,</w:t>
      </w:r>
      <w:r w:rsidR="00E62247" w:rsidRPr="006C4B5B">
        <w:rPr>
          <w:i/>
          <w:iCs/>
          <w:sz w:val="20"/>
        </w:rPr>
        <w:t xml:space="preserve"> </w:t>
      </w:r>
      <w:r w:rsidRPr="006C4B5B">
        <w:rPr>
          <w:i/>
          <w:iCs/>
          <w:sz w:val="20"/>
        </w:rPr>
        <w:t>nella porzione del Signore è la mia eredità.</w:t>
      </w:r>
      <w:r w:rsidR="00E62247" w:rsidRPr="006C4B5B">
        <w:rPr>
          <w:i/>
          <w:iCs/>
          <w:sz w:val="20"/>
        </w:rPr>
        <w:t xml:space="preserve"> </w:t>
      </w:r>
      <w:r w:rsidRPr="006C4B5B">
        <w:rPr>
          <w:i/>
          <w:iCs/>
          <w:sz w:val="20"/>
        </w:rPr>
        <w:t>Sono cresciuta come un cedro sul Libano,</w:t>
      </w:r>
      <w:r w:rsidR="00E62247" w:rsidRPr="006C4B5B">
        <w:rPr>
          <w:i/>
          <w:iCs/>
          <w:sz w:val="20"/>
        </w:rPr>
        <w:t xml:space="preserve"> </w:t>
      </w:r>
      <w:r w:rsidRPr="006C4B5B">
        <w:rPr>
          <w:i/>
          <w:iCs/>
          <w:sz w:val="20"/>
        </w:rPr>
        <w:t>come un cipresso sui monti dell’Ermon.</w:t>
      </w:r>
      <w:r w:rsidR="00E62247" w:rsidRPr="006C4B5B">
        <w:rPr>
          <w:i/>
          <w:iCs/>
          <w:sz w:val="20"/>
        </w:rPr>
        <w:t xml:space="preserve"> </w:t>
      </w:r>
      <w:r w:rsidRPr="006C4B5B">
        <w:rPr>
          <w:i/>
          <w:iCs/>
          <w:sz w:val="20"/>
        </w:rPr>
        <w:t>Sono cresciuta come una palma in Engàddi</w:t>
      </w:r>
      <w:r w:rsidR="00E62247" w:rsidRPr="006C4B5B">
        <w:rPr>
          <w:i/>
          <w:iCs/>
          <w:sz w:val="20"/>
        </w:rPr>
        <w:t xml:space="preserve"> </w:t>
      </w:r>
      <w:r w:rsidRPr="006C4B5B">
        <w:rPr>
          <w:i/>
          <w:iCs/>
          <w:sz w:val="20"/>
        </w:rPr>
        <w:t>e come le piante di rose in Gerico,</w:t>
      </w:r>
      <w:r w:rsidR="00E62247" w:rsidRPr="006C4B5B">
        <w:rPr>
          <w:i/>
          <w:iCs/>
          <w:sz w:val="20"/>
        </w:rPr>
        <w:t xml:space="preserve"> </w:t>
      </w:r>
      <w:r w:rsidRPr="006C4B5B">
        <w:rPr>
          <w:i/>
          <w:iCs/>
          <w:sz w:val="20"/>
        </w:rPr>
        <w:t>come un ulivo maestoso nella pianura</w:t>
      </w:r>
      <w:r w:rsidR="00E62247" w:rsidRPr="006C4B5B">
        <w:rPr>
          <w:i/>
          <w:iCs/>
          <w:sz w:val="20"/>
        </w:rPr>
        <w:t xml:space="preserve"> </w:t>
      </w:r>
      <w:r w:rsidRPr="006C4B5B">
        <w:rPr>
          <w:i/>
          <w:iCs/>
          <w:sz w:val="20"/>
        </w:rPr>
        <w:t>e come un platano mi sono elevata.</w:t>
      </w:r>
      <w:r w:rsidR="00E62247" w:rsidRPr="006C4B5B">
        <w:rPr>
          <w:i/>
          <w:iCs/>
          <w:sz w:val="20"/>
        </w:rPr>
        <w:t xml:space="preserve"> </w:t>
      </w:r>
      <w:r w:rsidRPr="006C4B5B">
        <w:rPr>
          <w:i/>
          <w:iCs/>
          <w:sz w:val="20"/>
        </w:rPr>
        <w:t>Come cinnamòmo e balsamo di aromi,</w:t>
      </w:r>
      <w:r w:rsidR="00E62247" w:rsidRPr="006C4B5B">
        <w:rPr>
          <w:i/>
          <w:iCs/>
          <w:sz w:val="20"/>
        </w:rPr>
        <w:t xml:space="preserve"> </w:t>
      </w:r>
      <w:r w:rsidRPr="006C4B5B">
        <w:rPr>
          <w:i/>
          <w:iCs/>
          <w:sz w:val="20"/>
        </w:rPr>
        <w:t>come mirra scelta ho sparso profumo,</w:t>
      </w:r>
      <w:r w:rsidR="00E62247" w:rsidRPr="006C4B5B">
        <w:rPr>
          <w:i/>
          <w:iCs/>
          <w:sz w:val="20"/>
        </w:rPr>
        <w:t xml:space="preserve"> </w:t>
      </w:r>
      <w:r w:rsidRPr="006C4B5B">
        <w:rPr>
          <w:i/>
          <w:iCs/>
          <w:sz w:val="20"/>
        </w:rPr>
        <w:t>come gàlbano, ònice e storace,</w:t>
      </w:r>
      <w:r w:rsidR="00E62247" w:rsidRPr="006C4B5B">
        <w:rPr>
          <w:i/>
          <w:iCs/>
          <w:sz w:val="20"/>
        </w:rPr>
        <w:t xml:space="preserve"> </w:t>
      </w:r>
      <w:r w:rsidRPr="006C4B5B">
        <w:rPr>
          <w:i/>
          <w:iCs/>
          <w:sz w:val="20"/>
        </w:rPr>
        <w:t>come nuvola d’incenso nella tenda.</w:t>
      </w:r>
      <w:r w:rsidR="00E62247" w:rsidRPr="006C4B5B">
        <w:rPr>
          <w:i/>
          <w:iCs/>
          <w:sz w:val="20"/>
        </w:rPr>
        <w:t xml:space="preserve"> </w:t>
      </w:r>
      <w:r w:rsidRPr="006C4B5B">
        <w:rPr>
          <w:i/>
          <w:iCs/>
          <w:sz w:val="20"/>
        </w:rPr>
        <w:t>Come un terebinto io ho esteso i miei rami</w:t>
      </w:r>
      <w:r w:rsidR="00E62247" w:rsidRPr="006C4B5B">
        <w:rPr>
          <w:i/>
          <w:iCs/>
          <w:sz w:val="20"/>
        </w:rPr>
        <w:t xml:space="preserve"> </w:t>
      </w:r>
      <w:r w:rsidRPr="006C4B5B">
        <w:rPr>
          <w:i/>
          <w:iCs/>
          <w:sz w:val="20"/>
        </w:rPr>
        <w:t>e i miei rami sono piacevoli e belli.</w:t>
      </w:r>
      <w:r w:rsidR="00E62247" w:rsidRPr="006C4B5B">
        <w:rPr>
          <w:i/>
          <w:iCs/>
          <w:sz w:val="20"/>
        </w:rPr>
        <w:t xml:space="preserve"> </w:t>
      </w:r>
    </w:p>
    <w:p w14:paraId="75396AB5" w14:textId="77777777" w:rsidR="001303AC" w:rsidRPr="006C4B5B" w:rsidRDefault="001303AC" w:rsidP="006C4B5B">
      <w:pPr>
        <w:pStyle w:val="Corpotesto"/>
        <w:rPr>
          <w:i/>
          <w:iCs/>
          <w:sz w:val="20"/>
        </w:rPr>
      </w:pPr>
      <w:r w:rsidRPr="006C4B5B">
        <w:rPr>
          <w:i/>
          <w:iCs/>
          <w:sz w:val="20"/>
        </w:rPr>
        <w:t>Io come vite ho prodotto splendidi germogli</w:t>
      </w:r>
      <w:r w:rsidR="00E62247" w:rsidRPr="006C4B5B">
        <w:rPr>
          <w:i/>
          <w:iCs/>
          <w:sz w:val="20"/>
        </w:rPr>
        <w:t xml:space="preserve"> </w:t>
      </w:r>
      <w:r w:rsidRPr="006C4B5B">
        <w:rPr>
          <w:i/>
          <w:iCs/>
          <w:sz w:val="20"/>
        </w:rPr>
        <w:t>e i miei fiori danno frutti di gloria e ricchezza.</w:t>
      </w:r>
      <w:r w:rsidR="00E62247" w:rsidRPr="006C4B5B">
        <w:rPr>
          <w:i/>
          <w:iCs/>
          <w:sz w:val="20"/>
        </w:rPr>
        <w:t xml:space="preserve"> </w:t>
      </w:r>
      <w:r w:rsidRPr="006C4B5B">
        <w:rPr>
          <w:i/>
          <w:iCs/>
          <w:sz w:val="20"/>
        </w:rPr>
        <w:t>Io sono la madre del bell’amore e del timore,</w:t>
      </w:r>
      <w:r w:rsidR="00E62247" w:rsidRPr="006C4B5B">
        <w:rPr>
          <w:i/>
          <w:iCs/>
          <w:sz w:val="20"/>
        </w:rPr>
        <w:t xml:space="preserve"> </w:t>
      </w:r>
      <w:r w:rsidRPr="006C4B5B">
        <w:rPr>
          <w:i/>
          <w:iCs/>
          <w:sz w:val="20"/>
        </w:rPr>
        <w:t>della conoscenza e della santa speranza;</w:t>
      </w:r>
      <w:r w:rsidR="00E62247" w:rsidRPr="006C4B5B">
        <w:rPr>
          <w:i/>
          <w:iCs/>
          <w:sz w:val="20"/>
        </w:rPr>
        <w:t xml:space="preserve"> </w:t>
      </w:r>
      <w:r w:rsidRPr="006C4B5B">
        <w:rPr>
          <w:i/>
          <w:iCs/>
          <w:sz w:val="20"/>
        </w:rPr>
        <w:t>eterna, sono donata a tutti i miei figli,</w:t>
      </w:r>
      <w:r w:rsidR="00E62247" w:rsidRPr="006C4B5B">
        <w:rPr>
          <w:i/>
          <w:iCs/>
          <w:sz w:val="20"/>
        </w:rPr>
        <w:t xml:space="preserve"> </w:t>
      </w:r>
      <w:r w:rsidRPr="006C4B5B">
        <w:rPr>
          <w:i/>
          <w:iCs/>
          <w:sz w:val="20"/>
        </w:rPr>
        <w:t>a coloro che sono scelti da lui.</w:t>
      </w:r>
      <w:r w:rsidR="00E62247" w:rsidRPr="006C4B5B">
        <w:rPr>
          <w:i/>
          <w:iCs/>
          <w:sz w:val="20"/>
        </w:rPr>
        <w:t xml:space="preserve"> </w:t>
      </w:r>
    </w:p>
    <w:p w14:paraId="36BF924C" w14:textId="77777777" w:rsidR="001303AC" w:rsidRPr="006C4B5B" w:rsidRDefault="001303AC" w:rsidP="006C4B5B">
      <w:pPr>
        <w:pStyle w:val="Corpotesto"/>
        <w:rPr>
          <w:i/>
          <w:iCs/>
          <w:sz w:val="20"/>
        </w:rPr>
      </w:pPr>
      <w:r w:rsidRPr="006C4B5B">
        <w:rPr>
          <w:i/>
          <w:iCs/>
          <w:sz w:val="20"/>
        </w:rPr>
        <w:t>Avvicinatevi a me, voi che mi desiderate,</w:t>
      </w:r>
      <w:r w:rsidR="00E62247" w:rsidRPr="006C4B5B">
        <w:rPr>
          <w:i/>
          <w:iCs/>
          <w:sz w:val="20"/>
        </w:rPr>
        <w:t xml:space="preserve"> </w:t>
      </w:r>
      <w:r w:rsidRPr="006C4B5B">
        <w:rPr>
          <w:i/>
          <w:iCs/>
          <w:sz w:val="20"/>
        </w:rPr>
        <w:t>e saziatevi dei miei frutti,</w:t>
      </w:r>
      <w:r w:rsidR="00E62247" w:rsidRPr="006C4B5B">
        <w:rPr>
          <w:i/>
          <w:iCs/>
          <w:sz w:val="20"/>
        </w:rPr>
        <w:t xml:space="preserve"> </w:t>
      </w:r>
      <w:r w:rsidRPr="006C4B5B">
        <w:rPr>
          <w:i/>
          <w:iCs/>
          <w:sz w:val="20"/>
        </w:rPr>
        <w:t>perché il ricordo di me è più dolce del miele,</w:t>
      </w:r>
      <w:r w:rsidR="00E62247" w:rsidRPr="006C4B5B">
        <w:rPr>
          <w:i/>
          <w:iCs/>
          <w:sz w:val="20"/>
        </w:rPr>
        <w:t xml:space="preserve"> </w:t>
      </w:r>
      <w:r w:rsidRPr="006C4B5B">
        <w:rPr>
          <w:i/>
          <w:iCs/>
          <w:sz w:val="20"/>
        </w:rPr>
        <w:t>il possedermi vale più del favo di miele.</w:t>
      </w:r>
      <w:r w:rsidR="00E62247" w:rsidRPr="006C4B5B">
        <w:rPr>
          <w:i/>
          <w:iCs/>
          <w:sz w:val="20"/>
        </w:rPr>
        <w:t xml:space="preserve">  </w:t>
      </w:r>
      <w:r w:rsidRPr="006C4B5B">
        <w:rPr>
          <w:i/>
          <w:iCs/>
          <w:sz w:val="20"/>
        </w:rPr>
        <w:t>Quanti si nutrono di me avranno ancora fame</w:t>
      </w:r>
      <w:r w:rsidR="00E62247" w:rsidRPr="006C4B5B">
        <w:rPr>
          <w:i/>
          <w:iCs/>
          <w:sz w:val="20"/>
        </w:rPr>
        <w:t xml:space="preserve"> </w:t>
      </w:r>
      <w:r w:rsidRPr="006C4B5B">
        <w:rPr>
          <w:i/>
          <w:iCs/>
          <w:sz w:val="20"/>
        </w:rPr>
        <w:t>e quanti bevono di me avranno ancora sete.</w:t>
      </w:r>
      <w:r w:rsidR="00E62247" w:rsidRPr="006C4B5B">
        <w:rPr>
          <w:i/>
          <w:iCs/>
          <w:sz w:val="20"/>
        </w:rPr>
        <w:t xml:space="preserve"> </w:t>
      </w:r>
      <w:r w:rsidRPr="006C4B5B">
        <w:rPr>
          <w:i/>
          <w:iCs/>
          <w:sz w:val="20"/>
        </w:rPr>
        <w:t>Chi mi obbedisce non si vergognerà,</w:t>
      </w:r>
      <w:r w:rsidR="00E62247" w:rsidRPr="006C4B5B">
        <w:rPr>
          <w:i/>
          <w:iCs/>
          <w:sz w:val="20"/>
        </w:rPr>
        <w:t xml:space="preserve"> </w:t>
      </w:r>
      <w:r w:rsidRPr="006C4B5B">
        <w:rPr>
          <w:i/>
          <w:iCs/>
          <w:sz w:val="20"/>
        </w:rPr>
        <w:t>chi compie le mie opere non peccherà».</w:t>
      </w:r>
    </w:p>
    <w:p w14:paraId="6E5C40DA" w14:textId="77777777" w:rsidR="001303AC" w:rsidRPr="006C4B5B" w:rsidRDefault="001303AC" w:rsidP="006C4B5B">
      <w:pPr>
        <w:pStyle w:val="Corpotesto"/>
        <w:rPr>
          <w:i/>
          <w:iCs/>
          <w:sz w:val="20"/>
        </w:rPr>
      </w:pPr>
      <w:r w:rsidRPr="006C4B5B">
        <w:rPr>
          <w:i/>
          <w:iCs/>
          <w:sz w:val="20"/>
        </w:rPr>
        <w:t>Tutto questo è il libro dell’alleanza del Dio altissimo,</w:t>
      </w:r>
      <w:r w:rsidR="00E62247" w:rsidRPr="006C4B5B">
        <w:rPr>
          <w:i/>
          <w:iCs/>
          <w:sz w:val="20"/>
        </w:rPr>
        <w:t xml:space="preserve"> </w:t>
      </w:r>
      <w:r w:rsidRPr="006C4B5B">
        <w:rPr>
          <w:i/>
          <w:iCs/>
          <w:sz w:val="20"/>
        </w:rPr>
        <w:t>la legge che Mosè ci ha prescritto,</w:t>
      </w:r>
      <w:r w:rsidR="00E62247" w:rsidRPr="006C4B5B">
        <w:rPr>
          <w:i/>
          <w:iCs/>
          <w:sz w:val="20"/>
        </w:rPr>
        <w:t xml:space="preserve"> </w:t>
      </w:r>
      <w:r w:rsidRPr="006C4B5B">
        <w:rPr>
          <w:i/>
          <w:iCs/>
          <w:sz w:val="20"/>
        </w:rPr>
        <w:t>eredità per le assemblee di Giacobbe.</w:t>
      </w:r>
      <w:r w:rsidR="00E62247" w:rsidRPr="006C4B5B">
        <w:rPr>
          <w:i/>
          <w:iCs/>
          <w:sz w:val="20"/>
        </w:rPr>
        <w:t xml:space="preserve"> </w:t>
      </w:r>
      <w:r w:rsidRPr="006C4B5B">
        <w:rPr>
          <w:i/>
          <w:iCs/>
          <w:sz w:val="20"/>
        </w:rPr>
        <w:t xml:space="preserve">Non cessate di rafforzarvi nel Signore, </w:t>
      </w:r>
      <w:r w:rsidR="00E62247" w:rsidRPr="006C4B5B">
        <w:rPr>
          <w:i/>
          <w:iCs/>
          <w:sz w:val="20"/>
        </w:rPr>
        <w:t xml:space="preserve"> </w:t>
      </w:r>
      <w:r w:rsidRPr="006C4B5B">
        <w:rPr>
          <w:i/>
          <w:iCs/>
          <w:sz w:val="20"/>
        </w:rPr>
        <w:t>aderite a lui perché vi dia vigore.</w:t>
      </w:r>
      <w:r w:rsidR="00E62247" w:rsidRPr="006C4B5B">
        <w:rPr>
          <w:i/>
          <w:iCs/>
          <w:sz w:val="20"/>
        </w:rPr>
        <w:t xml:space="preserve"> </w:t>
      </w:r>
      <w:r w:rsidRPr="006C4B5B">
        <w:rPr>
          <w:i/>
          <w:iCs/>
          <w:sz w:val="20"/>
        </w:rPr>
        <w:t>Il Signore onnipotente è l’unico Dio</w:t>
      </w:r>
      <w:r w:rsidR="00E62247" w:rsidRPr="006C4B5B">
        <w:rPr>
          <w:i/>
          <w:iCs/>
          <w:sz w:val="20"/>
        </w:rPr>
        <w:t xml:space="preserve"> </w:t>
      </w:r>
      <w:r w:rsidRPr="006C4B5B">
        <w:rPr>
          <w:i/>
          <w:iCs/>
          <w:sz w:val="20"/>
        </w:rPr>
        <w:t>e non c’è altro salvatore al di fuori di lui.</w:t>
      </w:r>
      <w:r w:rsidR="00E62247" w:rsidRPr="006C4B5B">
        <w:rPr>
          <w:i/>
          <w:iCs/>
          <w:sz w:val="20"/>
        </w:rPr>
        <w:t xml:space="preserve"> </w:t>
      </w:r>
      <w:r w:rsidRPr="006C4B5B">
        <w:rPr>
          <w:i/>
          <w:iCs/>
          <w:sz w:val="20"/>
        </w:rPr>
        <w:t xml:space="preserve">5Essa </w:t>
      </w:r>
      <w:r w:rsidRPr="006C4B5B">
        <w:rPr>
          <w:i/>
          <w:iCs/>
          <w:sz w:val="20"/>
        </w:rPr>
        <w:lastRenderedPageBreak/>
        <w:t>trabocca di sapienza come il Pison</w:t>
      </w:r>
      <w:r w:rsidR="00E62247" w:rsidRPr="006C4B5B">
        <w:rPr>
          <w:i/>
          <w:iCs/>
          <w:sz w:val="20"/>
        </w:rPr>
        <w:t xml:space="preserve"> </w:t>
      </w:r>
      <w:r w:rsidRPr="006C4B5B">
        <w:rPr>
          <w:i/>
          <w:iCs/>
          <w:sz w:val="20"/>
        </w:rPr>
        <w:t>e come il Tigri nella stagione delle primizie,</w:t>
      </w:r>
      <w:r w:rsidR="00E62247" w:rsidRPr="006C4B5B">
        <w:rPr>
          <w:i/>
          <w:iCs/>
          <w:sz w:val="20"/>
        </w:rPr>
        <w:t xml:space="preserve"> </w:t>
      </w:r>
      <w:r w:rsidRPr="006C4B5B">
        <w:rPr>
          <w:i/>
          <w:iCs/>
          <w:sz w:val="20"/>
        </w:rPr>
        <w:t>effonde intelligenza come l’Eufrate</w:t>
      </w:r>
      <w:r w:rsidR="00E62247" w:rsidRPr="006C4B5B">
        <w:rPr>
          <w:i/>
          <w:iCs/>
          <w:sz w:val="20"/>
        </w:rPr>
        <w:t xml:space="preserve"> </w:t>
      </w:r>
      <w:r w:rsidRPr="006C4B5B">
        <w:rPr>
          <w:i/>
          <w:iCs/>
          <w:sz w:val="20"/>
        </w:rPr>
        <w:t>e come il Giordano nei giorni della mietitura,</w:t>
      </w:r>
      <w:r w:rsidR="00E62247" w:rsidRPr="006C4B5B">
        <w:rPr>
          <w:i/>
          <w:iCs/>
          <w:sz w:val="20"/>
        </w:rPr>
        <w:t xml:space="preserve"> </w:t>
      </w:r>
      <w:r w:rsidRPr="006C4B5B">
        <w:rPr>
          <w:i/>
          <w:iCs/>
          <w:sz w:val="20"/>
        </w:rPr>
        <w:t>come luce irradia la dottrina,</w:t>
      </w:r>
      <w:r w:rsidR="00E62247" w:rsidRPr="006C4B5B">
        <w:rPr>
          <w:i/>
          <w:iCs/>
          <w:sz w:val="20"/>
        </w:rPr>
        <w:t xml:space="preserve"> </w:t>
      </w:r>
      <w:r w:rsidRPr="006C4B5B">
        <w:rPr>
          <w:i/>
          <w:iCs/>
          <w:sz w:val="20"/>
        </w:rPr>
        <w:t>come il Ghicon nei giorni della vendemmia.</w:t>
      </w:r>
      <w:r w:rsidR="00E62247" w:rsidRPr="006C4B5B">
        <w:rPr>
          <w:i/>
          <w:iCs/>
          <w:sz w:val="20"/>
        </w:rPr>
        <w:t xml:space="preserve"> </w:t>
      </w:r>
      <w:r w:rsidRPr="006C4B5B">
        <w:rPr>
          <w:i/>
          <w:iCs/>
          <w:sz w:val="20"/>
        </w:rPr>
        <w:t>Il primo uomo non ne ha esaurito la conoscenza</w:t>
      </w:r>
      <w:r w:rsidR="00E62247" w:rsidRPr="006C4B5B">
        <w:rPr>
          <w:i/>
          <w:iCs/>
          <w:sz w:val="20"/>
        </w:rPr>
        <w:t xml:space="preserve"> </w:t>
      </w:r>
      <w:r w:rsidRPr="006C4B5B">
        <w:rPr>
          <w:i/>
          <w:iCs/>
          <w:sz w:val="20"/>
        </w:rPr>
        <w:t>e così l’ultimo non l’ha mai pienamente indagata.</w:t>
      </w:r>
      <w:r w:rsidR="00E62247" w:rsidRPr="006C4B5B">
        <w:rPr>
          <w:i/>
          <w:iCs/>
          <w:sz w:val="20"/>
        </w:rPr>
        <w:t xml:space="preserve"> </w:t>
      </w:r>
      <w:r w:rsidRPr="006C4B5B">
        <w:rPr>
          <w:i/>
          <w:iCs/>
          <w:sz w:val="20"/>
        </w:rPr>
        <w:t>Il suo pensiero infatti è più vasto del mare</w:t>
      </w:r>
      <w:r w:rsidR="00E62247" w:rsidRPr="006C4B5B">
        <w:rPr>
          <w:i/>
          <w:iCs/>
          <w:sz w:val="20"/>
        </w:rPr>
        <w:t xml:space="preserve"> </w:t>
      </w:r>
      <w:r w:rsidRPr="006C4B5B">
        <w:rPr>
          <w:i/>
          <w:iCs/>
          <w:sz w:val="20"/>
        </w:rPr>
        <w:t>e il suo consiglio è più profondo del grande abisso.</w:t>
      </w:r>
    </w:p>
    <w:p w14:paraId="6430E3D4" w14:textId="77777777" w:rsidR="001303AC" w:rsidRPr="006C4B5B" w:rsidRDefault="001303AC" w:rsidP="006C4B5B">
      <w:pPr>
        <w:pStyle w:val="Corpotesto"/>
        <w:rPr>
          <w:i/>
          <w:iCs/>
          <w:sz w:val="20"/>
        </w:rPr>
      </w:pPr>
      <w:r w:rsidRPr="006C4B5B">
        <w:rPr>
          <w:i/>
          <w:iCs/>
          <w:sz w:val="20"/>
        </w:rPr>
        <w:t>Io, come un canale che esce da un fiume</w:t>
      </w:r>
      <w:r w:rsidR="00E62247" w:rsidRPr="006C4B5B">
        <w:rPr>
          <w:i/>
          <w:iCs/>
          <w:sz w:val="20"/>
        </w:rPr>
        <w:t xml:space="preserve"> </w:t>
      </w:r>
      <w:r w:rsidRPr="006C4B5B">
        <w:rPr>
          <w:i/>
          <w:iCs/>
          <w:sz w:val="20"/>
        </w:rPr>
        <w:t>e come un acquedotto che entra in un giardino,</w:t>
      </w:r>
      <w:r w:rsidR="00E62247" w:rsidRPr="006C4B5B">
        <w:rPr>
          <w:i/>
          <w:iCs/>
          <w:sz w:val="20"/>
        </w:rPr>
        <w:t xml:space="preserve"> </w:t>
      </w:r>
      <w:r w:rsidRPr="006C4B5B">
        <w:rPr>
          <w:i/>
          <w:iCs/>
          <w:sz w:val="20"/>
        </w:rPr>
        <w:t>ho detto: «Innaffierò il mio giardino</w:t>
      </w:r>
      <w:r w:rsidR="00E62247" w:rsidRPr="006C4B5B">
        <w:rPr>
          <w:i/>
          <w:iCs/>
          <w:sz w:val="20"/>
        </w:rPr>
        <w:t xml:space="preserve"> </w:t>
      </w:r>
      <w:r w:rsidRPr="006C4B5B">
        <w:rPr>
          <w:i/>
          <w:iCs/>
          <w:sz w:val="20"/>
        </w:rPr>
        <w:t>e irrigherò la mia aiuola».</w:t>
      </w:r>
      <w:r w:rsidR="00E62247" w:rsidRPr="006C4B5B">
        <w:rPr>
          <w:i/>
          <w:iCs/>
          <w:sz w:val="20"/>
        </w:rPr>
        <w:t xml:space="preserve"> </w:t>
      </w:r>
      <w:r w:rsidRPr="006C4B5B">
        <w:rPr>
          <w:i/>
          <w:iCs/>
          <w:sz w:val="20"/>
        </w:rPr>
        <w:t>Ma ecco, il mio canale è diventato un fiume</w:t>
      </w:r>
      <w:r w:rsidR="00E62247" w:rsidRPr="006C4B5B">
        <w:rPr>
          <w:i/>
          <w:iCs/>
          <w:sz w:val="20"/>
        </w:rPr>
        <w:t xml:space="preserve"> </w:t>
      </w:r>
      <w:r w:rsidRPr="006C4B5B">
        <w:rPr>
          <w:i/>
          <w:iCs/>
          <w:sz w:val="20"/>
        </w:rPr>
        <w:t>e il mio fiume è diventato un mare.</w:t>
      </w:r>
      <w:r w:rsidR="00E62247" w:rsidRPr="006C4B5B">
        <w:rPr>
          <w:i/>
          <w:iCs/>
          <w:sz w:val="20"/>
        </w:rPr>
        <w:t xml:space="preserve"> </w:t>
      </w:r>
      <w:r w:rsidRPr="006C4B5B">
        <w:rPr>
          <w:i/>
          <w:iCs/>
          <w:sz w:val="20"/>
        </w:rPr>
        <w:t>Farò ancora splendere la dottrina come l’aurora,</w:t>
      </w:r>
      <w:r w:rsidR="00E62247" w:rsidRPr="006C4B5B">
        <w:rPr>
          <w:i/>
          <w:iCs/>
          <w:sz w:val="20"/>
        </w:rPr>
        <w:t xml:space="preserve"> </w:t>
      </w:r>
      <w:r w:rsidRPr="006C4B5B">
        <w:rPr>
          <w:i/>
          <w:iCs/>
          <w:sz w:val="20"/>
        </w:rPr>
        <w:t>la farò brillare molto lontano.</w:t>
      </w:r>
      <w:r w:rsidR="00E62247" w:rsidRPr="006C4B5B">
        <w:rPr>
          <w:i/>
          <w:iCs/>
          <w:sz w:val="20"/>
        </w:rPr>
        <w:t xml:space="preserve"> </w:t>
      </w:r>
      <w:r w:rsidRPr="006C4B5B">
        <w:rPr>
          <w:i/>
          <w:iCs/>
          <w:sz w:val="20"/>
        </w:rPr>
        <w:t>Riverserò ancora l’insegnamento come profezia,</w:t>
      </w:r>
      <w:r w:rsidR="00E62247" w:rsidRPr="006C4B5B">
        <w:rPr>
          <w:i/>
          <w:iCs/>
          <w:sz w:val="20"/>
        </w:rPr>
        <w:t xml:space="preserve"> </w:t>
      </w:r>
      <w:r w:rsidRPr="006C4B5B">
        <w:rPr>
          <w:i/>
          <w:iCs/>
          <w:sz w:val="20"/>
        </w:rPr>
        <w:t>lo lascerò alle generazioni future.</w:t>
      </w:r>
      <w:r w:rsidR="00E62247" w:rsidRPr="006C4B5B">
        <w:rPr>
          <w:i/>
          <w:iCs/>
          <w:sz w:val="20"/>
        </w:rPr>
        <w:t xml:space="preserve">  </w:t>
      </w:r>
      <w:r w:rsidRPr="006C4B5B">
        <w:rPr>
          <w:i/>
          <w:iCs/>
          <w:sz w:val="20"/>
        </w:rPr>
        <w:t>Vedete che non ho faticato solo per me,</w:t>
      </w:r>
      <w:r w:rsidR="00E62247" w:rsidRPr="006C4B5B">
        <w:rPr>
          <w:i/>
          <w:iCs/>
          <w:sz w:val="20"/>
        </w:rPr>
        <w:t xml:space="preserve"> </w:t>
      </w:r>
      <w:r w:rsidRPr="006C4B5B">
        <w:rPr>
          <w:i/>
          <w:iCs/>
          <w:sz w:val="20"/>
        </w:rPr>
        <w:t xml:space="preserve">ma per tutti quelli che la cercano (Sir 24,1-34). </w:t>
      </w:r>
    </w:p>
    <w:p w14:paraId="42A126F0" w14:textId="77777777" w:rsidR="001303AC" w:rsidRDefault="007670EA" w:rsidP="00E62247">
      <w:pPr>
        <w:pStyle w:val="Corpotesto"/>
      </w:pPr>
      <w:r>
        <w:t xml:space="preserve">Il Messia di Dio dovrà compiere solo l’opera </w:t>
      </w:r>
      <w:r w:rsidR="002A7298">
        <w:t>del suo Signore</w:t>
      </w:r>
      <w:r>
        <w:t>. Non potrà essere debole come Mosè, che spesso era incerto, dubbioso, povero di fede.</w:t>
      </w:r>
    </w:p>
    <w:p w14:paraId="3B5FA6BF" w14:textId="77777777" w:rsidR="007670EA" w:rsidRDefault="007670EA" w:rsidP="00E62247">
      <w:pPr>
        <w:pStyle w:val="Corpotesto"/>
      </w:pPr>
      <w:r>
        <w:t>Non potrà essere peccatore come Davide, che commise orrende disobbedienz</w:t>
      </w:r>
      <w:r w:rsidR="00436357">
        <w:t>e</w:t>
      </w:r>
      <w:r>
        <w:t xml:space="preserve"> alla Legge Santa del suo Dio. Non potrà essere idolatra come Salomone.</w:t>
      </w:r>
    </w:p>
    <w:p w14:paraId="5F8CB3E5" w14:textId="77777777" w:rsidR="007670EA" w:rsidRDefault="002A7298" w:rsidP="00E62247">
      <w:pPr>
        <w:pStyle w:val="Corpotesto"/>
      </w:pPr>
      <w:r>
        <w:t xml:space="preserve">Non dovrà </w:t>
      </w:r>
      <w:r w:rsidR="007670EA">
        <w:t xml:space="preserve">sperimentare nella sua </w:t>
      </w:r>
      <w:r>
        <w:t>carne nessuna fragilità, debolezza, incostanza, spesso manifestata da ogni altro uomo di Dio o su</w:t>
      </w:r>
      <w:r w:rsidR="00436357">
        <w:t>o</w:t>
      </w:r>
      <w:r>
        <w:t xml:space="preserve"> profeta.</w:t>
      </w:r>
    </w:p>
    <w:p w14:paraId="33DE2F1C" w14:textId="77777777" w:rsidR="002A7298" w:rsidRDefault="002A7298" w:rsidP="00E62247">
      <w:pPr>
        <w:pStyle w:val="Corpotesto"/>
      </w:pPr>
      <w:r>
        <w:t xml:space="preserve">Dovrà essere perfettissimo esecutore di tutta la volontà di Dio, secondo le modalità che lo stesso suo Dio gli indicherà di volta in volta. </w:t>
      </w:r>
    </w:p>
    <w:p w14:paraId="6DC2139F" w14:textId="77777777" w:rsidR="002A7298" w:rsidRDefault="002A7298" w:rsidP="00E62247">
      <w:pPr>
        <w:pStyle w:val="Corpotesto"/>
      </w:pPr>
      <w:r>
        <w:t xml:space="preserve">Per questo dovrà essere tutto pieno dello Spirito del Signore. Tutto lo Spirito di Dio con tutta la sua divina energia di verità e grazia dovrà posarsi su di Lui. </w:t>
      </w:r>
    </w:p>
    <w:p w14:paraId="49779B6B" w14:textId="77777777" w:rsidR="001303AC" w:rsidRPr="00E62247" w:rsidRDefault="001303AC" w:rsidP="00E62247">
      <w:pPr>
        <w:pStyle w:val="Corpotesto"/>
        <w:rPr>
          <w:i/>
          <w:iCs/>
          <w:sz w:val="20"/>
        </w:rPr>
      </w:pPr>
      <w:r w:rsidRPr="00E62247">
        <w:rPr>
          <w:i/>
          <w:iCs/>
          <w:sz w:val="20"/>
        </w:rPr>
        <w:t>Un germoglio spunterà dal tronco di Iesse,</w:t>
      </w:r>
      <w:r w:rsidR="00E62247" w:rsidRPr="00E62247">
        <w:rPr>
          <w:i/>
          <w:iCs/>
          <w:sz w:val="20"/>
        </w:rPr>
        <w:t xml:space="preserve"> </w:t>
      </w:r>
      <w:r w:rsidRPr="00E62247">
        <w:rPr>
          <w:i/>
          <w:iCs/>
          <w:sz w:val="20"/>
        </w:rPr>
        <w:t>un virgulto germoglierà dalle sue radici.</w:t>
      </w:r>
      <w:r w:rsidR="00E62247" w:rsidRPr="00E62247">
        <w:rPr>
          <w:i/>
          <w:iCs/>
          <w:sz w:val="20"/>
        </w:rPr>
        <w:t xml:space="preserve"> </w:t>
      </w:r>
      <w:r w:rsidRPr="00E62247">
        <w:rPr>
          <w:i/>
          <w:iCs/>
          <w:sz w:val="20"/>
        </w:rPr>
        <w:t>Su di lui si poserà lo spirito del Signore,</w:t>
      </w:r>
      <w:r w:rsidR="00E62247" w:rsidRPr="00E62247">
        <w:rPr>
          <w:i/>
          <w:iCs/>
          <w:sz w:val="20"/>
        </w:rPr>
        <w:t xml:space="preserve"> </w:t>
      </w:r>
      <w:r w:rsidRPr="00E62247">
        <w:rPr>
          <w:i/>
          <w:iCs/>
          <w:sz w:val="20"/>
        </w:rPr>
        <w:t>spirito di sapienza e d’intelligenza,</w:t>
      </w:r>
      <w:r w:rsidR="00E62247" w:rsidRPr="00E62247">
        <w:rPr>
          <w:i/>
          <w:iCs/>
          <w:sz w:val="20"/>
        </w:rPr>
        <w:t xml:space="preserve"> </w:t>
      </w:r>
      <w:r w:rsidRPr="00E62247">
        <w:rPr>
          <w:i/>
          <w:iCs/>
          <w:sz w:val="20"/>
        </w:rPr>
        <w:t>spirito di consiglio e di fortezza,</w:t>
      </w:r>
      <w:r w:rsidR="00E62247" w:rsidRPr="00E62247">
        <w:rPr>
          <w:i/>
          <w:iCs/>
          <w:sz w:val="20"/>
        </w:rPr>
        <w:t xml:space="preserve"> </w:t>
      </w:r>
      <w:r w:rsidRPr="00E62247">
        <w:rPr>
          <w:i/>
          <w:iCs/>
          <w:sz w:val="20"/>
        </w:rPr>
        <w:t>spirito di conoscenza e di timore del Signore.</w:t>
      </w:r>
      <w:r w:rsidR="00E62247" w:rsidRPr="00E62247">
        <w:rPr>
          <w:i/>
          <w:iCs/>
          <w:sz w:val="20"/>
        </w:rPr>
        <w:t xml:space="preserve"> </w:t>
      </w:r>
      <w:r w:rsidRPr="00E62247">
        <w:rPr>
          <w:i/>
          <w:iCs/>
          <w:sz w:val="20"/>
        </w:rPr>
        <w:t>Si compiacerà del timore del Signore.</w:t>
      </w:r>
      <w:r w:rsidR="00E62247" w:rsidRPr="00E62247">
        <w:rPr>
          <w:i/>
          <w:iCs/>
          <w:sz w:val="20"/>
        </w:rPr>
        <w:t xml:space="preserve"> </w:t>
      </w:r>
      <w:r w:rsidRPr="00E62247">
        <w:rPr>
          <w:i/>
          <w:iCs/>
          <w:sz w:val="20"/>
        </w:rPr>
        <w:t>Non giudicherà secondo le apparenze</w:t>
      </w:r>
      <w:r w:rsidR="00E62247" w:rsidRPr="00E62247">
        <w:rPr>
          <w:i/>
          <w:iCs/>
          <w:sz w:val="20"/>
        </w:rPr>
        <w:t xml:space="preserve"> </w:t>
      </w:r>
      <w:r w:rsidRPr="00E62247">
        <w:rPr>
          <w:i/>
          <w:iCs/>
          <w:sz w:val="20"/>
        </w:rPr>
        <w:t>e non prenderà decisioni per sentito dire;</w:t>
      </w:r>
      <w:r w:rsidR="00E62247" w:rsidRPr="00E62247">
        <w:rPr>
          <w:i/>
          <w:iCs/>
          <w:sz w:val="20"/>
        </w:rPr>
        <w:t xml:space="preserve"> </w:t>
      </w:r>
      <w:r w:rsidRPr="00E62247">
        <w:rPr>
          <w:i/>
          <w:iCs/>
          <w:sz w:val="20"/>
        </w:rPr>
        <w:t>ma giudicherà con giustizia i miseri</w:t>
      </w:r>
      <w:r w:rsidR="00E62247" w:rsidRPr="00E62247">
        <w:rPr>
          <w:i/>
          <w:iCs/>
          <w:sz w:val="20"/>
        </w:rPr>
        <w:t xml:space="preserve"> </w:t>
      </w:r>
      <w:r w:rsidRPr="00E62247">
        <w:rPr>
          <w:i/>
          <w:iCs/>
          <w:sz w:val="20"/>
        </w:rPr>
        <w:t>e prenderà decisioni eque per gli umili della terra.</w:t>
      </w:r>
      <w:r w:rsidR="00E62247" w:rsidRPr="00E62247">
        <w:rPr>
          <w:i/>
          <w:iCs/>
          <w:sz w:val="20"/>
        </w:rPr>
        <w:t xml:space="preserve"> </w:t>
      </w:r>
      <w:r w:rsidRPr="00E62247">
        <w:rPr>
          <w:i/>
          <w:iCs/>
          <w:sz w:val="20"/>
        </w:rPr>
        <w:t>Percuoterà il violento con la verga della sua bocca,</w:t>
      </w:r>
      <w:r w:rsidR="00E62247" w:rsidRPr="00E62247">
        <w:rPr>
          <w:i/>
          <w:iCs/>
          <w:sz w:val="20"/>
        </w:rPr>
        <w:t xml:space="preserve"> </w:t>
      </w:r>
      <w:r w:rsidRPr="00E62247">
        <w:rPr>
          <w:i/>
          <w:iCs/>
          <w:sz w:val="20"/>
        </w:rPr>
        <w:t>con il soffio delle sue labbra ucciderà l’empio.</w:t>
      </w:r>
      <w:r w:rsidR="00E62247" w:rsidRPr="00E62247">
        <w:rPr>
          <w:i/>
          <w:iCs/>
          <w:sz w:val="20"/>
        </w:rPr>
        <w:t xml:space="preserve"> </w:t>
      </w:r>
      <w:r w:rsidRPr="00E62247">
        <w:rPr>
          <w:i/>
          <w:iCs/>
          <w:sz w:val="20"/>
        </w:rPr>
        <w:t>La giustizia sarà fascia dei suoi lombi</w:t>
      </w:r>
      <w:r w:rsidR="00E62247" w:rsidRPr="00E62247">
        <w:rPr>
          <w:i/>
          <w:iCs/>
          <w:sz w:val="20"/>
        </w:rPr>
        <w:t xml:space="preserve"> </w:t>
      </w:r>
      <w:r w:rsidRPr="00E62247">
        <w:rPr>
          <w:i/>
          <w:iCs/>
          <w:sz w:val="20"/>
        </w:rPr>
        <w:t>e la fedeltà cintura dei suoi fianchi.</w:t>
      </w:r>
    </w:p>
    <w:p w14:paraId="0C923E00" w14:textId="77777777" w:rsidR="001303AC" w:rsidRPr="00E62247" w:rsidRDefault="001303AC" w:rsidP="00E62247">
      <w:pPr>
        <w:pStyle w:val="Corpotesto"/>
        <w:rPr>
          <w:i/>
          <w:iCs/>
          <w:sz w:val="20"/>
        </w:rPr>
      </w:pPr>
      <w:r w:rsidRPr="00E62247">
        <w:rPr>
          <w:i/>
          <w:iCs/>
          <w:sz w:val="20"/>
        </w:rPr>
        <w:t>Il lupo dimorerà insieme con l’agnello;</w:t>
      </w:r>
      <w:r w:rsidR="00E62247" w:rsidRPr="00E62247">
        <w:rPr>
          <w:i/>
          <w:iCs/>
          <w:sz w:val="20"/>
        </w:rPr>
        <w:t xml:space="preserve"> </w:t>
      </w:r>
      <w:r w:rsidRPr="00E62247">
        <w:rPr>
          <w:i/>
          <w:iCs/>
          <w:sz w:val="20"/>
        </w:rPr>
        <w:t>il leopardo si sdraierà accanto al capretto;</w:t>
      </w:r>
      <w:r w:rsidR="00E62247" w:rsidRPr="00E62247">
        <w:rPr>
          <w:i/>
          <w:iCs/>
          <w:sz w:val="20"/>
        </w:rPr>
        <w:t xml:space="preserve"> </w:t>
      </w:r>
      <w:r w:rsidRPr="00E62247">
        <w:rPr>
          <w:i/>
          <w:iCs/>
          <w:sz w:val="20"/>
        </w:rPr>
        <w:t>il vitello e il leoncello pascoleranno insieme</w:t>
      </w:r>
      <w:r w:rsidR="00E62247" w:rsidRPr="00E62247">
        <w:rPr>
          <w:i/>
          <w:iCs/>
          <w:sz w:val="20"/>
        </w:rPr>
        <w:t xml:space="preserve"> </w:t>
      </w:r>
      <w:r w:rsidRPr="00E62247">
        <w:rPr>
          <w:i/>
          <w:iCs/>
          <w:sz w:val="20"/>
        </w:rPr>
        <w:t>e un piccolo fanciullo li guiderà.</w:t>
      </w:r>
      <w:r w:rsidR="00E62247" w:rsidRPr="00E62247">
        <w:rPr>
          <w:i/>
          <w:iCs/>
          <w:sz w:val="20"/>
        </w:rPr>
        <w:t xml:space="preserve"> </w:t>
      </w:r>
      <w:r w:rsidRPr="00E62247">
        <w:rPr>
          <w:i/>
          <w:iCs/>
          <w:sz w:val="20"/>
        </w:rPr>
        <w:t>La mucca e l’orsa pascoleranno insieme;</w:t>
      </w:r>
      <w:r w:rsidR="00E62247" w:rsidRPr="00E62247">
        <w:rPr>
          <w:i/>
          <w:iCs/>
          <w:sz w:val="20"/>
        </w:rPr>
        <w:t xml:space="preserve"> </w:t>
      </w:r>
      <w:r w:rsidRPr="00E62247">
        <w:rPr>
          <w:i/>
          <w:iCs/>
          <w:sz w:val="20"/>
        </w:rPr>
        <w:t>i loro piccoli si sdraieranno insieme.</w:t>
      </w:r>
      <w:r w:rsidR="00E62247" w:rsidRPr="00E62247">
        <w:rPr>
          <w:i/>
          <w:iCs/>
          <w:sz w:val="20"/>
        </w:rPr>
        <w:t xml:space="preserve"> </w:t>
      </w:r>
      <w:r w:rsidRPr="00E62247">
        <w:rPr>
          <w:i/>
          <w:iCs/>
          <w:sz w:val="20"/>
        </w:rPr>
        <w:t>Il leone si ciberà di paglia, come il bue.</w:t>
      </w:r>
      <w:r w:rsidR="00E62247" w:rsidRPr="00E62247">
        <w:rPr>
          <w:i/>
          <w:iCs/>
          <w:sz w:val="20"/>
        </w:rPr>
        <w:t xml:space="preserve"> </w:t>
      </w:r>
      <w:r w:rsidRPr="00E62247">
        <w:rPr>
          <w:i/>
          <w:iCs/>
          <w:sz w:val="20"/>
        </w:rPr>
        <w:t>Il lattante si trastullerà sulla buca della vipera;</w:t>
      </w:r>
      <w:r w:rsidR="00E62247" w:rsidRPr="00E62247">
        <w:rPr>
          <w:i/>
          <w:iCs/>
          <w:sz w:val="20"/>
        </w:rPr>
        <w:t xml:space="preserve"> </w:t>
      </w:r>
      <w:r w:rsidRPr="00E62247">
        <w:rPr>
          <w:i/>
          <w:iCs/>
          <w:sz w:val="20"/>
        </w:rPr>
        <w:t>il bambino metterà la mano nel covo del serpente velenoso.</w:t>
      </w:r>
      <w:r w:rsidR="00E62247" w:rsidRPr="00E62247">
        <w:rPr>
          <w:i/>
          <w:iCs/>
          <w:sz w:val="20"/>
        </w:rPr>
        <w:t xml:space="preserve"> </w:t>
      </w:r>
      <w:r w:rsidRPr="00E62247">
        <w:rPr>
          <w:i/>
          <w:iCs/>
          <w:sz w:val="20"/>
        </w:rPr>
        <w:t>Non agiranno più iniquamente né saccheggeranno</w:t>
      </w:r>
      <w:r w:rsidR="00E62247" w:rsidRPr="00E62247">
        <w:rPr>
          <w:i/>
          <w:iCs/>
          <w:sz w:val="20"/>
        </w:rPr>
        <w:t xml:space="preserve"> </w:t>
      </w:r>
      <w:r w:rsidRPr="00E62247">
        <w:rPr>
          <w:i/>
          <w:iCs/>
          <w:sz w:val="20"/>
        </w:rPr>
        <w:t>in tutto il mio santo monte,</w:t>
      </w:r>
      <w:r w:rsidR="00E62247" w:rsidRPr="00E62247">
        <w:rPr>
          <w:i/>
          <w:iCs/>
          <w:sz w:val="20"/>
        </w:rPr>
        <w:t xml:space="preserve"> </w:t>
      </w:r>
      <w:r w:rsidRPr="00E62247">
        <w:rPr>
          <w:i/>
          <w:iCs/>
          <w:sz w:val="20"/>
        </w:rPr>
        <w:t>perché la conoscenza del Signore riempirà la terra</w:t>
      </w:r>
      <w:r w:rsidR="00E62247" w:rsidRPr="00E62247">
        <w:rPr>
          <w:i/>
          <w:iCs/>
          <w:sz w:val="20"/>
        </w:rPr>
        <w:t xml:space="preserve"> </w:t>
      </w:r>
      <w:r w:rsidRPr="00E62247">
        <w:rPr>
          <w:i/>
          <w:iCs/>
          <w:sz w:val="20"/>
        </w:rPr>
        <w:t>come le acque ricoprono il mare.</w:t>
      </w:r>
    </w:p>
    <w:p w14:paraId="61614F94" w14:textId="77777777" w:rsidR="001303AC" w:rsidRPr="00E62247" w:rsidRDefault="001303AC" w:rsidP="00E62247">
      <w:pPr>
        <w:pStyle w:val="Corpotesto"/>
        <w:rPr>
          <w:i/>
          <w:iCs/>
          <w:sz w:val="20"/>
        </w:rPr>
      </w:pPr>
      <w:r w:rsidRPr="00E62247">
        <w:rPr>
          <w:i/>
          <w:iCs/>
          <w:sz w:val="20"/>
        </w:rPr>
        <w:t>In quel giorno avverrà</w:t>
      </w:r>
      <w:r w:rsidR="00E62247" w:rsidRPr="00E62247">
        <w:rPr>
          <w:i/>
          <w:iCs/>
          <w:sz w:val="20"/>
        </w:rPr>
        <w:t xml:space="preserve"> </w:t>
      </w:r>
      <w:r w:rsidRPr="00E62247">
        <w:rPr>
          <w:i/>
          <w:iCs/>
          <w:sz w:val="20"/>
        </w:rPr>
        <w:t>che la radice di Iesse sarà un vessillo per i popoli.</w:t>
      </w:r>
      <w:r w:rsidR="00E62247" w:rsidRPr="00E62247">
        <w:rPr>
          <w:i/>
          <w:iCs/>
          <w:sz w:val="20"/>
        </w:rPr>
        <w:t xml:space="preserve"> </w:t>
      </w:r>
      <w:r w:rsidRPr="00E62247">
        <w:rPr>
          <w:i/>
          <w:iCs/>
          <w:sz w:val="20"/>
        </w:rPr>
        <w:t>Le nazioni la cercheranno con ansia.</w:t>
      </w:r>
      <w:r w:rsidR="00E62247" w:rsidRPr="00E62247">
        <w:rPr>
          <w:i/>
          <w:iCs/>
          <w:sz w:val="20"/>
        </w:rPr>
        <w:t xml:space="preserve"> </w:t>
      </w:r>
      <w:r w:rsidRPr="00E62247">
        <w:rPr>
          <w:i/>
          <w:iCs/>
          <w:sz w:val="20"/>
        </w:rPr>
        <w:t>La sua dimora sarà gloriosa.</w:t>
      </w:r>
      <w:r w:rsidR="00E62247" w:rsidRPr="00E62247">
        <w:rPr>
          <w:i/>
          <w:iCs/>
          <w:sz w:val="20"/>
        </w:rPr>
        <w:t xml:space="preserve"> </w:t>
      </w:r>
      <w:r w:rsidRPr="00E62247">
        <w:rPr>
          <w:i/>
          <w:iCs/>
          <w:sz w:val="20"/>
        </w:rPr>
        <w:t xml:space="preserve">In quel giorno avverrà </w:t>
      </w:r>
      <w:r w:rsidR="00E62247" w:rsidRPr="00E62247">
        <w:rPr>
          <w:i/>
          <w:iCs/>
          <w:sz w:val="20"/>
        </w:rPr>
        <w:t xml:space="preserve"> </w:t>
      </w:r>
      <w:r w:rsidRPr="00E62247">
        <w:rPr>
          <w:i/>
          <w:iCs/>
          <w:sz w:val="20"/>
        </w:rPr>
        <w:t>che il Signore stenderà di nuovo la sua mano</w:t>
      </w:r>
      <w:r w:rsidR="00E62247" w:rsidRPr="00E62247">
        <w:rPr>
          <w:i/>
          <w:iCs/>
          <w:sz w:val="20"/>
        </w:rPr>
        <w:t xml:space="preserve"> </w:t>
      </w:r>
      <w:r w:rsidRPr="00E62247">
        <w:rPr>
          <w:i/>
          <w:iCs/>
          <w:sz w:val="20"/>
        </w:rPr>
        <w:t>per riscattare il resto del suo popolo,</w:t>
      </w:r>
      <w:r w:rsidR="00E62247" w:rsidRPr="00E62247">
        <w:rPr>
          <w:i/>
          <w:iCs/>
          <w:sz w:val="20"/>
        </w:rPr>
        <w:t xml:space="preserve"> </w:t>
      </w:r>
      <w:r w:rsidRPr="00E62247">
        <w:rPr>
          <w:i/>
          <w:iCs/>
          <w:sz w:val="20"/>
        </w:rPr>
        <w:t>superstite dall’Assiria e dall’Egitto,</w:t>
      </w:r>
      <w:r w:rsidR="00E62247" w:rsidRPr="00E62247">
        <w:rPr>
          <w:i/>
          <w:iCs/>
          <w:sz w:val="20"/>
        </w:rPr>
        <w:t xml:space="preserve"> </w:t>
      </w:r>
      <w:r w:rsidRPr="00E62247">
        <w:rPr>
          <w:i/>
          <w:iCs/>
          <w:sz w:val="20"/>
        </w:rPr>
        <w:t>da Patros, dall’Etiopia e dall’Elam,</w:t>
      </w:r>
      <w:r w:rsidR="00E62247" w:rsidRPr="00E62247">
        <w:rPr>
          <w:i/>
          <w:iCs/>
          <w:sz w:val="20"/>
        </w:rPr>
        <w:t xml:space="preserve"> </w:t>
      </w:r>
      <w:r w:rsidRPr="00E62247">
        <w:rPr>
          <w:i/>
          <w:iCs/>
          <w:sz w:val="20"/>
        </w:rPr>
        <w:t>da Sinar e da Camat e dalle isole del mare.</w:t>
      </w:r>
      <w:r w:rsidR="00E62247" w:rsidRPr="00E62247">
        <w:rPr>
          <w:i/>
          <w:iCs/>
          <w:sz w:val="20"/>
        </w:rPr>
        <w:t xml:space="preserve"> </w:t>
      </w:r>
      <w:r w:rsidRPr="00E62247">
        <w:rPr>
          <w:i/>
          <w:iCs/>
          <w:sz w:val="20"/>
        </w:rPr>
        <w:t>Egli alzerà un vessillo tra le nazioni</w:t>
      </w:r>
      <w:r w:rsidR="00E62247" w:rsidRPr="00E62247">
        <w:rPr>
          <w:i/>
          <w:iCs/>
          <w:sz w:val="20"/>
        </w:rPr>
        <w:t xml:space="preserve"> </w:t>
      </w:r>
      <w:r w:rsidRPr="00E62247">
        <w:rPr>
          <w:i/>
          <w:iCs/>
          <w:sz w:val="20"/>
        </w:rPr>
        <w:t>e raccoglierà gli espulsi d’Israele;</w:t>
      </w:r>
      <w:r w:rsidR="00E62247" w:rsidRPr="00E62247">
        <w:rPr>
          <w:i/>
          <w:iCs/>
          <w:sz w:val="20"/>
        </w:rPr>
        <w:t xml:space="preserve"> </w:t>
      </w:r>
      <w:r w:rsidRPr="00E62247">
        <w:rPr>
          <w:i/>
          <w:iCs/>
          <w:sz w:val="20"/>
        </w:rPr>
        <w:t>radunerà i dispersi di Giuda</w:t>
      </w:r>
      <w:r w:rsidR="00E62247" w:rsidRPr="00E62247">
        <w:rPr>
          <w:i/>
          <w:iCs/>
          <w:sz w:val="20"/>
        </w:rPr>
        <w:t xml:space="preserve"> </w:t>
      </w:r>
      <w:r w:rsidRPr="00E62247">
        <w:rPr>
          <w:i/>
          <w:iCs/>
          <w:sz w:val="20"/>
        </w:rPr>
        <w:t>dai quattro angoli della terra.</w:t>
      </w:r>
      <w:r w:rsidR="00E62247" w:rsidRPr="00E62247">
        <w:rPr>
          <w:i/>
          <w:iCs/>
          <w:sz w:val="20"/>
        </w:rPr>
        <w:t xml:space="preserve"> </w:t>
      </w:r>
      <w:r w:rsidRPr="00E62247">
        <w:rPr>
          <w:i/>
          <w:iCs/>
          <w:sz w:val="20"/>
        </w:rPr>
        <w:t>Cesserà la gelosia di Èfraim</w:t>
      </w:r>
      <w:r w:rsidR="00E62247" w:rsidRPr="00E62247">
        <w:rPr>
          <w:i/>
          <w:iCs/>
          <w:sz w:val="20"/>
        </w:rPr>
        <w:t xml:space="preserve"> </w:t>
      </w:r>
      <w:r w:rsidRPr="00E62247">
        <w:rPr>
          <w:i/>
          <w:iCs/>
          <w:sz w:val="20"/>
        </w:rPr>
        <w:t>e gli avversari di Giuda saranno sterminati;</w:t>
      </w:r>
      <w:r w:rsidR="00E62247" w:rsidRPr="00E62247">
        <w:rPr>
          <w:i/>
          <w:iCs/>
          <w:sz w:val="20"/>
        </w:rPr>
        <w:t xml:space="preserve"> </w:t>
      </w:r>
      <w:r w:rsidRPr="00E62247">
        <w:rPr>
          <w:i/>
          <w:iCs/>
          <w:sz w:val="20"/>
        </w:rPr>
        <w:t>Èfraim non invidierà più Giuda</w:t>
      </w:r>
      <w:r w:rsidR="00E62247" w:rsidRPr="00E62247">
        <w:rPr>
          <w:i/>
          <w:iCs/>
          <w:sz w:val="20"/>
        </w:rPr>
        <w:t xml:space="preserve"> </w:t>
      </w:r>
      <w:r w:rsidRPr="00E62247">
        <w:rPr>
          <w:i/>
          <w:iCs/>
          <w:sz w:val="20"/>
        </w:rPr>
        <w:t>e Giuda non sarà più ostile a Èfraim.</w:t>
      </w:r>
      <w:r w:rsidR="00E62247" w:rsidRPr="00E62247">
        <w:rPr>
          <w:i/>
          <w:iCs/>
          <w:sz w:val="20"/>
        </w:rPr>
        <w:t xml:space="preserve"> </w:t>
      </w:r>
      <w:r w:rsidRPr="00E62247">
        <w:rPr>
          <w:i/>
          <w:iCs/>
          <w:sz w:val="20"/>
        </w:rPr>
        <w:t>Voleranno verso occidente contro i Filistei,</w:t>
      </w:r>
      <w:r w:rsidR="00E62247" w:rsidRPr="00E62247">
        <w:rPr>
          <w:i/>
          <w:iCs/>
          <w:sz w:val="20"/>
        </w:rPr>
        <w:t xml:space="preserve"> </w:t>
      </w:r>
      <w:r w:rsidRPr="00E62247">
        <w:rPr>
          <w:i/>
          <w:iCs/>
          <w:sz w:val="20"/>
        </w:rPr>
        <w:t>insieme deprederanno i figli dell’oriente,</w:t>
      </w:r>
      <w:r w:rsidR="00E62247" w:rsidRPr="00E62247">
        <w:rPr>
          <w:i/>
          <w:iCs/>
          <w:sz w:val="20"/>
        </w:rPr>
        <w:t xml:space="preserve"> </w:t>
      </w:r>
      <w:r w:rsidRPr="00E62247">
        <w:rPr>
          <w:i/>
          <w:iCs/>
          <w:sz w:val="20"/>
        </w:rPr>
        <w:t>stenderanno le mani su Edom e su Moab</w:t>
      </w:r>
      <w:r w:rsidR="00E62247" w:rsidRPr="00E62247">
        <w:rPr>
          <w:i/>
          <w:iCs/>
          <w:sz w:val="20"/>
        </w:rPr>
        <w:t xml:space="preserve"> </w:t>
      </w:r>
      <w:r w:rsidRPr="00E62247">
        <w:rPr>
          <w:i/>
          <w:iCs/>
          <w:sz w:val="20"/>
        </w:rPr>
        <w:t>e i figli di Ammon saranno loro sudditi.</w:t>
      </w:r>
      <w:r w:rsidR="00E62247" w:rsidRPr="00E62247">
        <w:rPr>
          <w:i/>
          <w:iCs/>
          <w:sz w:val="20"/>
        </w:rPr>
        <w:t xml:space="preserve"> </w:t>
      </w:r>
      <w:r w:rsidRPr="00E62247">
        <w:rPr>
          <w:i/>
          <w:iCs/>
          <w:sz w:val="20"/>
        </w:rPr>
        <w:t xml:space="preserve">Il Signore prosciugherà il golfo del mare d’Egitto </w:t>
      </w:r>
      <w:r w:rsidR="00E62247" w:rsidRPr="00E62247">
        <w:rPr>
          <w:i/>
          <w:iCs/>
          <w:sz w:val="20"/>
        </w:rPr>
        <w:t xml:space="preserve"> </w:t>
      </w:r>
      <w:r w:rsidRPr="00E62247">
        <w:rPr>
          <w:i/>
          <w:iCs/>
          <w:sz w:val="20"/>
        </w:rPr>
        <w:t>e stenderà la mano contro il Fiume.</w:t>
      </w:r>
      <w:r w:rsidR="00E62247" w:rsidRPr="00E62247">
        <w:rPr>
          <w:i/>
          <w:iCs/>
          <w:sz w:val="20"/>
        </w:rPr>
        <w:t xml:space="preserve"> </w:t>
      </w:r>
      <w:r w:rsidRPr="00E62247">
        <w:rPr>
          <w:i/>
          <w:iCs/>
          <w:sz w:val="20"/>
        </w:rPr>
        <w:t>Con la potenza del suo soffio</w:t>
      </w:r>
      <w:r w:rsidR="00E62247" w:rsidRPr="00E62247">
        <w:rPr>
          <w:i/>
          <w:iCs/>
          <w:sz w:val="20"/>
        </w:rPr>
        <w:t xml:space="preserve"> </w:t>
      </w:r>
      <w:r w:rsidRPr="00E62247">
        <w:rPr>
          <w:i/>
          <w:iCs/>
          <w:sz w:val="20"/>
        </w:rPr>
        <w:t>lo dividerà in sette bracci,</w:t>
      </w:r>
      <w:r w:rsidR="00E62247" w:rsidRPr="00E62247">
        <w:rPr>
          <w:i/>
          <w:iCs/>
          <w:sz w:val="20"/>
        </w:rPr>
        <w:t xml:space="preserve"> </w:t>
      </w:r>
      <w:r w:rsidRPr="00E62247">
        <w:rPr>
          <w:i/>
          <w:iCs/>
          <w:sz w:val="20"/>
        </w:rPr>
        <w:t>così che si possa attraversare con i sandali.</w:t>
      </w:r>
      <w:r w:rsidR="00E62247" w:rsidRPr="00E62247">
        <w:rPr>
          <w:i/>
          <w:iCs/>
          <w:sz w:val="20"/>
        </w:rPr>
        <w:t xml:space="preserve"> </w:t>
      </w:r>
      <w:r w:rsidRPr="00E62247">
        <w:rPr>
          <w:i/>
          <w:iCs/>
          <w:sz w:val="20"/>
        </w:rPr>
        <w:t>Si formerà una strada per il resto del suo popolo</w:t>
      </w:r>
      <w:r w:rsidR="00E62247" w:rsidRPr="00E62247">
        <w:rPr>
          <w:i/>
          <w:iCs/>
          <w:sz w:val="20"/>
        </w:rPr>
        <w:t xml:space="preserve"> </w:t>
      </w:r>
      <w:r w:rsidRPr="00E62247">
        <w:rPr>
          <w:i/>
          <w:iCs/>
          <w:sz w:val="20"/>
        </w:rPr>
        <w:t>che sarà superstite dall’Assiria,</w:t>
      </w:r>
      <w:r w:rsidR="00E62247" w:rsidRPr="00E62247">
        <w:rPr>
          <w:i/>
          <w:iCs/>
          <w:sz w:val="20"/>
        </w:rPr>
        <w:t xml:space="preserve"> </w:t>
      </w:r>
      <w:r w:rsidRPr="00E62247">
        <w:rPr>
          <w:i/>
          <w:iCs/>
          <w:sz w:val="20"/>
        </w:rPr>
        <w:t>come ce ne fu una per Israele</w:t>
      </w:r>
      <w:r w:rsidR="00E62247" w:rsidRPr="00E62247">
        <w:rPr>
          <w:i/>
          <w:iCs/>
          <w:sz w:val="20"/>
        </w:rPr>
        <w:t xml:space="preserve"> </w:t>
      </w:r>
      <w:r w:rsidRPr="00E62247">
        <w:rPr>
          <w:i/>
          <w:iCs/>
          <w:sz w:val="20"/>
        </w:rPr>
        <w:t xml:space="preserve">quando uscì dalla terra d’Egitto (Is 11,1-16). </w:t>
      </w:r>
    </w:p>
    <w:p w14:paraId="6D36C8D7" w14:textId="77777777" w:rsidR="001303AC" w:rsidRPr="00E62247" w:rsidRDefault="001303AC" w:rsidP="00E62247">
      <w:pPr>
        <w:pStyle w:val="Corpotesto"/>
        <w:rPr>
          <w:i/>
          <w:iCs/>
          <w:sz w:val="20"/>
        </w:rPr>
      </w:pPr>
      <w:r w:rsidRPr="00E62247">
        <w:rPr>
          <w:i/>
          <w:iCs/>
          <w:sz w:val="20"/>
        </w:rPr>
        <w:t>Lo spirito del Signore Dio è su di me,</w:t>
      </w:r>
      <w:r w:rsidR="00E62247" w:rsidRPr="00E62247">
        <w:rPr>
          <w:i/>
          <w:iCs/>
          <w:sz w:val="20"/>
        </w:rPr>
        <w:t xml:space="preserve"> </w:t>
      </w:r>
      <w:r w:rsidRPr="00E62247">
        <w:rPr>
          <w:i/>
          <w:iCs/>
          <w:sz w:val="20"/>
        </w:rPr>
        <w:t>perché il Signore mi ha consacrato con l’unzione;</w:t>
      </w:r>
      <w:r w:rsidR="00E62247" w:rsidRPr="00E62247">
        <w:rPr>
          <w:i/>
          <w:iCs/>
          <w:sz w:val="20"/>
        </w:rPr>
        <w:t xml:space="preserve"> </w:t>
      </w:r>
      <w:r w:rsidRPr="00E62247">
        <w:rPr>
          <w:i/>
          <w:iCs/>
          <w:sz w:val="20"/>
        </w:rPr>
        <w:t>mi ha mandato a portare il lieto annuncio ai miseri,</w:t>
      </w:r>
      <w:r w:rsidR="00E62247" w:rsidRPr="00E62247">
        <w:rPr>
          <w:i/>
          <w:iCs/>
          <w:sz w:val="20"/>
        </w:rPr>
        <w:t xml:space="preserve"> </w:t>
      </w:r>
      <w:r w:rsidRPr="00E62247">
        <w:rPr>
          <w:i/>
          <w:iCs/>
          <w:sz w:val="20"/>
        </w:rPr>
        <w:t>a fasciare le piaghe dei cuori spezzati,</w:t>
      </w:r>
      <w:r w:rsidR="00E62247" w:rsidRPr="00E62247">
        <w:rPr>
          <w:i/>
          <w:iCs/>
          <w:sz w:val="20"/>
        </w:rPr>
        <w:t xml:space="preserve"> </w:t>
      </w:r>
      <w:r w:rsidRPr="00E62247">
        <w:rPr>
          <w:i/>
          <w:iCs/>
          <w:sz w:val="20"/>
        </w:rPr>
        <w:t>a proclamare la libertà degli schiavi,</w:t>
      </w:r>
      <w:r w:rsidR="00E62247" w:rsidRPr="00E62247">
        <w:rPr>
          <w:i/>
          <w:iCs/>
          <w:sz w:val="20"/>
        </w:rPr>
        <w:t xml:space="preserve"> </w:t>
      </w:r>
      <w:r w:rsidRPr="00E62247">
        <w:rPr>
          <w:i/>
          <w:iCs/>
          <w:sz w:val="20"/>
        </w:rPr>
        <w:t>la scarcerazione dei prigionieri,</w:t>
      </w:r>
      <w:r w:rsidR="00E62247" w:rsidRPr="00E62247">
        <w:rPr>
          <w:i/>
          <w:iCs/>
          <w:sz w:val="20"/>
        </w:rPr>
        <w:t xml:space="preserve"> </w:t>
      </w:r>
      <w:r w:rsidRPr="00E62247">
        <w:rPr>
          <w:i/>
          <w:iCs/>
          <w:sz w:val="20"/>
        </w:rPr>
        <w:t>a promulgare l’anno di grazia del Signore,</w:t>
      </w:r>
      <w:r w:rsidR="00E62247" w:rsidRPr="00E62247">
        <w:rPr>
          <w:i/>
          <w:iCs/>
          <w:sz w:val="20"/>
        </w:rPr>
        <w:t xml:space="preserve"> </w:t>
      </w:r>
      <w:r w:rsidRPr="00E62247">
        <w:rPr>
          <w:i/>
          <w:iCs/>
          <w:sz w:val="20"/>
        </w:rPr>
        <w:t>il giorno di vendetta del nostro Dio,</w:t>
      </w:r>
      <w:r w:rsidR="00E62247" w:rsidRPr="00E62247">
        <w:rPr>
          <w:i/>
          <w:iCs/>
          <w:sz w:val="20"/>
        </w:rPr>
        <w:t xml:space="preserve"> </w:t>
      </w:r>
      <w:r w:rsidRPr="00E62247">
        <w:rPr>
          <w:i/>
          <w:iCs/>
          <w:sz w:val="20"/>
        </w:rPr>
        <w:t>per consolare tutti gli afflitti,</w:t>
      </w:r>
      <w:r w:rsidR="00E62247" w:rsidRPr="00E62247">
        <w:rPr>
          <w:i/>
          <w:iCs/>
          <w:sz w:val="20"/>
        </w:rPr>
        <w:t xml:space="preserve"> </w:t>
      </w:r>
      <w:r w:rsidRPr="00E62247">
        <w:rPr>
          <w:i/>
          <w:iCs/>
          <w:sz w:val="20"/>
        </w:rPr>
        <w:t xml:space="preserve">per dare agli afflitti </w:t>
      </w:r>
      <w:r w:rsidRPr="00E62247">
        <w:rPr>
          <w:i/>
          <w:iCs/>
          <w:sz w:val="20"/>
        </w:rPr>
        <w:lastRenderedPageBreak/>
        <w:t>di Sion</w:t>
      </w:r>
      <w:r w:rsidR="00E62247" w:rsidRPr="00E62247">
        <w:rPr>
          <w:i/>
          <w:iCs/>
          <w:sz w:val="20"/>
        </w:rPr>
        <w:t xml:space="preserve"> </w:t>
      </w:r>
      <w:r w:rsidRPr="00E62247">
        <w:rPr>
          <w:i/>
          <w:iCs/>
          <w:sz w:val="20"/>
        </w:rPr>
        <w:t>una corona invece della cenere,</w:t>
      </w:r>
      <w:r w:rsidR="00E62247" w:rsidRPr="00E62247">
        <w:rPr>
          <w:i/>
          <w:iCs/>
          <w:sz w:val="20"/>
        </w:rPr>
        <w:t xml:space="preserve"> </w:t>
      </w:r>
      <w:r w:rsidRPr="00E62247">
        <w:rPr>
          <w:i/>
          <w:iCs/>
          <w:sz w:val="20"/>
        </w:rPr>
        <w:t>olio di letizia invece dell’abito da lutto,</w:t>
      </w:r>
      <w:r w:rsidR="00E62247" w:rsidRPr="00E62247">
        <w:rPr>
          <w:i/>
          <w:iCs/>
          <w:sz w:val="20"/>
        </w:rPr>
        <w:t xml:space="preserve"> </w:t>
      </w:r>
      <w:r w:rsidRPr="00E62247">
        <w:rPr>
          <w:i/>
          <w:iCs/>
          <w:sz w:val="20"/>
        </w:rPr>
        <w:t>veste di lode invece di uno spirito mesto.</w:t>
      </w:r>
    </w:p>
    <w:p w14:paraId="69C3C568" w14:textId="77777777" w:rsidR="00E62247" w:rsidRPr="00E62247" w:rsidRDefault="001303AC" w:rsidP="00E62247">
      <w:pPr>
        <w:pStyle w:val="Corpotesto"/>
        <w:rPr>
          <w:i/>
          <w:iCs/>
          <w:sz w:val="20"/>
        </w:rPr>
      </w:pPr>
      <w:r w:rsidRPr="00E62247">
        <w:rPr>
          <w:i/>
          <w:iCs/>
          <w:sz w:val="20"/>
        </w:rPr>
        <w:t>Essi si chiameranno querce di giustizia,</w:t>
      </w:r>
      <w:r w:rsidR="00E62247" w:rsidRPr="00E62247">
        <w:rPr>
          <w:i/>
          <w:iCs/>
          <w:sz w:val="20"/>
        </w:rPr>
        <w:t xml:space="preserve"> </w:t>
      </w:r>
      <w:r w:rsidRPr="00E62247">
        <w:rPr>
          <w:i/>
          <w:iCs/>
          <w:sz w:val="20"/>
        </w:rPr>
        <w:t>piantagione del Signore, per manifestare la sua gloria.</w:t>
      </w:r>
      <w:r w:rsidR="00E62247" w:rsidRPr="00E62247">
        <w:rPr>
          <w:i/>
          <w:iCs/>
          <w:sz w:val="20"/>
        </w:rPr>
        <w:t xml:space="preserve"> </w:t>
      </w:r>
      <w:r w:rsidRPr="00E62247">
        <w:rPr>
          <w:i/>
          <w:iCs/>
          <w:sz w:val="20"/>
        </w:rPr>
        <w:t>Riedificheranno le rovine antiche,</w:t>
      </w:r>
      <w:r w:rsidR="00E62247" w:rsidRPr="00E62247">
        <w:rPr>
          <w:i/>
          <w:iCs/>
          <w:sz w:val="20"/>
        </w:rPr>
        <w:t xml:space="preserve"> </w:t>
      </w:r>
      <w:r w:rsidRPr="00E62247">
        <w:rPr>
          <w:i/>
          <w:iCs/>
          <w:sz w:val="20"/>
        </w:rPr>
        <w:t>ricostruiranno i vecchi ruderi,</w:t>
      </w:r>
      <w:r w:rsidR="00E62247" w:rsidRPr="00E62247">
        <w:rPr>
          <w:i/>
          <w:iCs/>
          <w:sz w:val="20"/>
        </w:rPr>
        <w:t xml:space="preserve"> </w:t>
      </w:r>
      <w:r w:rsidRPr="00E62247">
        <w:rPr>
          <w:i/>
          <w:iCs/>
          <w:sz w:val="20"/>
        </w:rPr>
        <w:t>restaureranno le città desolate,</w:t>
      </w:r>
      <w:r w:rsidR="00E62247" w:rsidRPr="00E62247">
        <w:rPr>
          <w:i/>
          <w:iCs/>
          <w:sz w:val="20"/>
        </w:rPr>
        <w:t xml:space="preserve"> </w:t>
      </w:r>
      <w:r w:rsidRPr="00E62247">
        <w:rPr>
          <w:i/>
          <w:iCs/>
          <w:sz w:val="20"/>
        </w:rPr>
        <w:t>i luoghi devastati dalle generazioni passate.</w:t>
      </w:r>
      <w:r w:rsidR="00E62247" w:rsidRPr="00E62247">
        <w:rPr>
          <w:i/>
          <w:iCs/>
          <w:sz w:val="20"/>
        </w:rPr>
        <w:t xml:space="preserve"> </w:t>
      </w:r>
      <w:r w:rsidRPr="00E62247">
        <w:rPr>
          <w:i/>
          <w:iCs/>
          <w:sz w:val="20"/>
        </w:rPr>
        <w:t>Ci saranno estranei a pascere le vostre greggi</w:t>
      </w:r>
      <w:r w:rsidR="00E62247" w:rsidRPr="00E62247">
        <w:rPr>
          <w:i/>
          <w:iCs/>
          <w:sz w:val="20"/>
        </w:rPr>
        <w:t xml:space="preserve"> </w:t>
      </w:r>
      <w:r w:rsidRPr="00E62247">
        <w:rPr>
          <w:i/>
          <w:iCs/>
          <w:sz w:val="20"/>
        </w:rPr>
        <w:t>e figli di stranieri saranno vostri contadini e vignaioli.</w:t>
      </w:r>
      <w:r w:rsidR="00E62247" w:rsidRPr="00E62247">
        <w:rPr>
          <w:i/>
          <w:iCs/>
          <w:sz w:val="20"/>
        </w:rPr>
        <w:t xml:space="preserve"> V</w:t>
      </w:r>
      <w:r w:rsidRPr="00E62247">
        <w:rPr>
          <w:i/>
          <w:iCs/>
          <w:sz w:val="20"/>
        </w:rPr>
        <w:t>oi sarete chiamati sacerdoti del Signore,</w:t>
      </w:r>
      <w:r w:rsidR="00E62247" w:rsidRPr="00E62247">
        <w:rPr>
          <w:i/>
          <w:iCs/>
          <w:sz w:val="20"/>
        </w:rPr>
        <w:t xml:space="preserve"> </w:t>
      </w:r>
      <w:r w:rsidRPr="00E62247">
        <w:rPr>
          <w:i/>
          <w:iCs/>
          <w:sz w:val="20"/>
        </w:rPr>
        <w:t>ministri del nostro Dio sarete detti.</w:t>
      </w:r>
      <w:r w:rsidR="00E62247" w:rsidRPr="00E62247">
        <w:rPr>
          <w:i/>
          <w:iCs/>
          <w:sz w:val="20"/>
        </w:rPr>
        <w:t xml:space="preserve"> </w:t>
      </w:r>
      <w:r w:rsidRPr="00E62247">
        <w:rPr>
          <w:i/>
          <w:iCs/>
          <w:sz w:val="20"/>
        </w:rPr>
        <w:t>Vi nutrirete delle ricchezze delle nazioni,</w:t>
      </w:r>
      <w:r w:rsidR="00E62247" w:rsidRPr="00E62247">
        <w:rPr>
          <w:i/>
          <w:iCs/>
          <w:sz w:val="20"/>
        </w:rPr>
        <w:t xml:space="preserve"> </w:t>
      </w:r>
      <w:r w:rsidRPr="00E62247">
        <w:rPr>
          <w:i/>
          <w:iCs/>
          <w:sz w:val="20"/>
        </w:rPr>
        <w:t>vi vanterete dei loro beni.</w:t>
      </w:r>
      <w:r w:rsidR="00E62247" w:rsidRPr="00E62247">
        <w:rPr>
          <w:i/>
          <w:iCs/>
          <w:sz w:val="20"/>
        </w:rPr>
        <w:t xml:space="preserve"> </w:t>
      </w:r>
    </w:p>
    <w:p w14:paraId="167916CD" w14:textId="77777777" w:rsidR="001303AC" w:rsidRPr="00E62247" w:rsidRDefault="001303AC" w:rsidP="00E62247">
      <w:pPr>
        <w:pStyle w:val="Corpotesto"/>
        <w:rPr>
          <w:i/>
          <w:iCs/>
          <w:sz w:val="20"/>
        </w:rPr>
      </w:pPr>
      <w:r w:rsidRPr="00E62247">
        <w:rPr>
          <w:i/>
          <w:iCs/>
          <w:sz w:val="20"/>
        </w:rPr>
        <w:t>Invece della loro vergogna riceveranno il doppio,</w:t>
      </w:r>
      <w:r w:rsidR="00E62247" w:rsidRPr="00E62247">
        <w:rPr>
          <w:i/>
          <w:iCs/>
          <w:sz w:val="20"/>
        </w:rPr>
        <w:t xml:space="preserve"> </w:t>
      </w:r>
      <w:r w:rsidRPr="00E62247">
        <w:rPr>
          <w:i/>
          <w:iCs/>
          <w:sz w:val="20"/>
        </w:rPr>
        <w:t>invece dell’insulto avranno in sorte grida di gioia;</w:t>
      </w:r>
      <w:r w:rsidR="00E62247" w:rsidRPr="00E62247">
        <w:rPr>
          <w:i/>
          <w:iCs/>
          <w:sz w:val="20"/>
        </w:rPr>
        <w:t xml:space="preserve"> </w:t>
      </w:r>
      <w:r w:rsidRPr="00E62247">
        <w:rPr>
          <w:i/>
          <w:iCs/>
          <w:sz w:val="20"/>
        </w:rPr>
        <w:t>per questo erediteranno il doppio nella loro terra,</w:t>
      </w:r>
      <w:r w:rsidR="00E62247" w:rsidRPr="00E62247">
        <w:rPr>
          <w:i/>
          <w:iCs/>
          <w:sz w:val="20"/>
        </w:rPr>
        <w:t xml:space="preserve"> </w:t>
      </w:r>
      <w:r w:rsidRPr="00E62247">
        <w:rPr>
          <w:i/>
          <w:iCs/>
          <w:sz w:val="20"/>
        </w:rPr>
        <w:t>avranno una gioia eterna.</w:t>
      </w:r>
      <w:r w:rsidR="00E62247" w:rsidRPr="00E62247">
        <w:rPr>
          <w:i/>
          <w:iCs/>
          <w:sz w:val="20"/>
        </w:rPr>
        <w:t xml:space="preserve"> </w:t>
      </w:r>
      <w:r w:rsidRPr="00E62247">
        <w:rPr>
          <w:i/>
          <w:iCs/>
          <w:sz w:val="20"/>
        </w:rPr>
        <w:t>Perché io sono il Signore che amo il diritto</w:t>
      </w:r>
      <w:r w:rsidR="00E62247" w:rsidRPr="00E62247">
        <w:rPr>
          <w:i/>
          <w:iCs/>
          <w:sz w:val="20"/>
        </w:rPr>
        <w:t xml:space="preserve"> </w:t>
      </w:r>
      <w:r w:rsidRPr="00E62247">
        <w:rPr>
          <w:i/>
          <w:iCs/>
          <w:sz w:val="20"/>
        </w:rPr>
        <w:t>e odio la rapina e l’ingiustizia:</w:t>
      </w:r>
      <w:r w:rsidR="00E62247" w:rsidRPr="00E62247">
        <w:rPr>
          <w:i/>
          <w:iCs/>
          <w:sz w:val="20"/>
        </w:rPr>
        <w:t xml:space="preserve"> </w:t>
      </w:r>
      <w:r w:rsidRPr="00E62247">
        <w:rPr>
          <w:i/>
          <w:iCs/>
          <w:sz w:val="20"/>
        </w:rPr>
        <w:t>io darò loro fedelmente il salario,</w:t>
      </w:r>
      <w:r w:rsidR="00E62247" w:rsidRPr="00E62247">
        <w:rPr>
          <w:i/>
          <w:iCs/>
          <w:sz w:val="20"/>
        </w:rPr>
        <w:t xml:space="preserve"> </w:t>
      </w:r>
      <w:r w:rsidRPr="00E62247">
        <w:rPr>
          <w:i/>
          <w:iCs/>
          <w:sz w:val="20"/>
        </w:rPr>
        <w:t>concluderò con loro un’alleanza eterna.</w:t>
      </w:r>
      <w:r w:rsidR="00E62247" w:rsidRPr="00E62247">
        <w:rPr>
          <w:i/>
          <w:iCs/>
          <w:sz w:val="20"/>
        </w:rPr>
        <w:t xml:space="preserve"> </w:t>
      </w:r>
      <w:r w:rsidRPr="00E62247">
        <w:rPr>
          <w:i/>
          <w:iCs/>
          <w:sz w:val="20"/>
        </w:rPr>
        <w:t>Sarà famosa tra le genti la loro stirpe,</w:t>
      </w:r>
      <w:r w:rsidR="00E62247" w:rsidRPr="00E62247">
        <w:rPr>
          <w:i/>
          <w:iCs/>
          <w:sz w:val="20"/>
        </w:rPr>
        <w:t xml:space="preserve"> </w:t>
      </w:r>
      <w:r w:rsidRPr="00E62247">
        <w:rPr>
          <w:i/>
          <w:iCs/>
          <w:sz w:val="20"/>
        </w:rPr>
        <w:t>la loro discendenza in mezzo ai popoli.</w:t>
      </w:r>
      <w:r w:rsidR="00E62247" w:rsidRPr="00E62247">
        <w:rPr>
          <w:i/>
          <w:iCs/>
          <w:sz w:val="20"/>
        </w:rPr>
        <w:t xml:space="preserve"> </w:t>
      </w:r>
      <w:r w:rsidRPr="00E62247">
        <w:rPr>
          <w:i/>
          <w:iCs/>
          <w:sz w:val="20"/>
        </w:rPr>
        <w:t>Coloro che li vedranno riconosceranno</w:t>
      </w:r>
      <w:r w:rsidR="00E62247" w:rsidRPr="00E62247">
        <w:rPr>
          <w:i/>
          <w:iCs/>
          <w:sz w:val="20"/>
        </w:rPr>
        <w:t xml:space="preserve"> </w:t>
      </w:r>
      <w:r w:rsidRPr="00E62247">
        <w:rPr>
          <w:i/>
          <w:iCs/>
          <w:sz w:val="20"/>
        </w:rPr>
        <w:t>che essi sono la stirpe benedetta dal Signore.</w:t>
      </w:r>
    </w:p>
    <w:p w14:paraId="3E6C7F27" w14:textId="77777777" w:rsidR="001303AC" w:rsidRPr="00E62247" w:rsidRDefault="001303AC" w:rsidP="00E62247">
      <w:pPr>
        <w:pStyle w:val="Corpotesto"/>
        <w:rPr>
          <w:i/>
          <w:iCs/>
          <w:sz w:val="20"/>
        </w:rPr>
      </w:pPr>
      <w:r w:rsidRPr="00E62247">
        <w:rPr>
          <w:i/>
          <w:iCs/>
          <w:sz w:val="20"/>
        </w:rPr>
        <w:t>Io gioisco pienamente nel Signore,</w:t>
      </w:r>
      <w:r w:rsidR="00E62247" w:rsidRPr="00E62247">
        <w:rPr>
          <w:i/>
          <w:iCs/>
          <w:sz w:val="20"/>
        </w:rPr>
        <w:t xml:space="preserve"> </w:t>
      </w:r>
      <w:r w:rsidRPr="00E62247">
        <w:rPr>
          <w:i/>
          <w:iCs/>
          <w:sz w:val="20"/>
        </w:rPr>
        <w:t>la mia anima esulta nel mio Dio,</w:t>
      </w:r>
      <w:r w:rsidR="00E62247" w:rsidRPr="00E62247">
        <w:rPr>
          <w:i/>
          <w:iCs/>
          <w:sz w:val="20"/>
        </w:rPr>
        <w:t xml:space="preserve"> </w:t>
      </w:r>
      <w:r w:rsidRPr="00E62247">
        <w:rPr>
          <w:i/>
          <w:iCs/>
          <w:sz w:val="20"/>
        </w:rPr>
        <w:t>perché mi ha rivestito delle vesti della salvezza,</w:t>
      </w:r>
      <w:r w:rsidR="00E62247" w:rsidRPr="00E62247">
        <w:rPr>
          <w:i/>
          <w:iCs/>
          <w:sz w:val="20"/>
        </w:rPr>
        <w:t xml:space="preserve"> </w:t>
      </w:r>
      <w:r w:rsidRPr="00E62247">
        <w:rPr>
          <w:i/>
          <w:iCs/>
          <w:sz w:val="20"/>
        </w:rPr>
        <w:t>mi ha avvolto con il mantello della giustizia,</w:t>
      </w:r>
      <w:r w:rsidR="00E62247" w:rsidRPr="00E62247">
        <w:rPr>
          <w:i/>
          <w:iCs/>
          <w:sz w:val="20"/>
        </w:rPr>
        <w:t xml:space="preserve"> </w:t>
      </w:r>
      <w:r w:rsidRPr="00E62247">
        <w:rPr>
          <w:i/>
          <w:iCs/>
          <w:sz w:val="20"/>
        </w:rPr>
        <w:t>come uno sposo si mette il diadema</w:t>
      </w:r>
      <w:r w:rsidR="00E62247" w:rsidRPr="00E62247">
        <w:rPr>
          <w:i/>
          <w:iCs/>
          <w:sz w:val="20"/>
        </w:rPr>
        <w:t xml:space="preserve"> </w:t>
      </w:r>
      <w:r w:rsidRPr="00E62247">
        <w:rPr>
          <w:i/>
          <w:iCs/>
          <w:sz w:val="20"/>
        </w:rPr>
        <w:t>e come una sposa si adorna di gioielli.</w:t>
      </w:r>
      <w:r w:rsidR="00E62247" w:rsidRPr="00E62247">
        <w:rPr>
          <w:i/>
          <w:iCs/>
          <w:sz w:val="20"/>
        </w:rPr>
        <w:t xml:space="preserve"> </w:t>
      </w:r>
      <w:r w:rsidRPr="00E62247">
        <w:rPr>
          <w:i/>
          <w:iCs/>
          <w:sz w:val="20"/>
        </w:rPr>
        <w:t>Poiché, come la terra produce i suoi germogli</w:t>
      </w:r>
      <w:r w:rsidR="00E62247" w:rsidRPr="00E62247">
        <w:rPr>
          <w:i/>
          <w:iCs/>
          <w:sz w:val="20"/>
        </w:rPr>
        <w:t xml:space="preserve"> </w:t>
      </w:r>
      <w:r w:rsidRPr="00E62247">
        <w:rPr>
          <w:i/>
          <w:iCs/>
          <w:sz w:val="20"/>
        </w:rPr>
        <w:t>e come un giardino fa germogliare i suoi semi,</w:t>
      </w:r>
      <w:r w:rsidR="00E62247" w:rsidRPr="00E62247">
        <w:rPr>
          <w:i/>
          <w:iCs/>
          <w:sz w:val="20"/>
        </w:rPr>
        <w:t xml:space="preserve"> </w:t>
      </w:r>
      <w:r w:rsidRPr="00E62247">
        <w:rPr>
          <w:i/>
          <w:iCs/>
          <w:sz w:val="20"/>
        </w:rPr>
        <w:t>così il Signore Dio farà germogliare la giustizia</w:t>
      </w:r>
      <w:r w:rsidR="00E62247" w:rsidRPr="00E62247">
        <w:rPr>
          <w:i/>
          <w:iCs/>
          <w:sz w:val="20"/>
        </w:rPr>
        <w:t xml:space="preserve"> </w:t>
      </w:r>
      <w:r w:rsidRPr="00E62247">
        <w:rPr>
          <w:i/>
          <w:iCs/>
          <w:sz w:val="20"/>
        </w:rPr>
        <w:t xml:space="preserve">e la lode davanti a tutte le genti (Is 61,1-11). </w:t>
      </w:r>
    </w:p>
    <w:p w14:paraId="6356DC59" w14:textId="77777777" w:rsidR="001303AC" w:rsidRDefault="002A7298" w:rsidP="00E62247">
      <w:pPr>
        <w:pStyle w:val="Corpotesto"/>
      </w:pPr>
      <w:r>
        <w:t>Ezechiele annunzia lo Spirito del Signore come il creatore del cuore nuovo nell’uomo. Sarà lui a togliere il cuore di pietra e metterne uno di carne.</w:t>
      </w:r>
    </w:p>
    <w:p w14:paraId="165032BA" w14:textId="77777777" w:rsidR="002A7298" w:rsidRDefault="002A7298" w:rsidP="00E62247">
      <w:pPr>
        <w:pStyle w:val="Corpotesto"/>
      </w:pPr>
      <w:r>
        <w:t>Lo Spirito del Signore in Ezechiele è anche il creatore della risurrezione alla vita di Dio di tutto il suo popolo. Tutto dallo Spirito. Niente senza lo Spirito.</w:t>
      </w:r>
    </w:p>
    <w:p w14:paraId="1DB6CEBB" w14:textId="77777777" w:rsidR="002A7298" w:rsidRDefault="002A7298" w:rsidP="00E62247">
      <w:pPr>
        <w:pStyle w:val="Corpotesto"/>
      </w:pPr>
      <w:r>
        <w:t>L’uomo ha bisogno di essere ricreato, riformato, ricostituito, ri</w:t>
      </w:r>
      <w:r w:rsidR="00436357">
        <w:t>nnovano, riformulato</w:t>
      </w:r>
      <w:r>
        <w:t>, ricompattato. Questa opera potrà farla solo lo Spirito.</w:t>
      </w:r>
    </w:p>
    <w:p w14:paraId="0925A884" w14:textId="77777777" w:rsidR="006C4B5B" w:rsidRPr="00282FBB" w:rsidRDefault="006C4B5B" w:rsidP="00282FBB">
      <w:pPr>
        <w:pStyle w:val="Corpotesto"/>
        <w:rPr>
          <w:i/>
          <w:iCs/>
          <w:sz w:val="20"/>
        </w:rPr>
      </w:pPr>
      <w:r w:rsidRPr="00282FBB">
        <w:rPr>
          <w:i/>
          <w:iCs/>
          <w:sz w:val="20"/>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04BE757F" w14:textId="77777777" w:rsidR="006C4B5B" w:rsidRPr="00282FBB" w:rsidRDefault="006C4B5B" w:rsidP="00282FBB">
      <w:pPr>
        <w:pStyle w:val="Corpotesto"/>
        <w:rPr>
          <w:i/>
          <w:iCs/>
          <w:sz w:val="20"/>
        </w:rPr>
      </w:pPr>
      <w:r w:rsidRPr="00282FBB">
        <w:rPr>
          <w:i/>
          <w:iCs/>
          <w:sz w:val="20"/>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19AE3CB1" w14:textId="77777777" w:rsidR="006C4B5B" w:rsidRPr="00282FBB" w:rsidRDefault="006C4B5B" w:rsidP="00282FBB">
      <w:pPr>
        <w:pStyle w:val="Corpotesto"/>
        <w:rPr>
          <w:i/>
          <w:iCs/>
          <w:sz w:val="20"/>
        </w:rPr>
      </w:pPr>
      <w:r w:rsidRPr="00282FBB">
        <w:rPr>
          <w:i/>
          <w:iCs/>
          <w:sz w:val="20"/>
        </w:rPr>
        <w:t>Non avevo finito di profetizzare quando Pelatia, figlio di Benaià, cadde morto. Io mi gettai con la faccia a terra e gridai ad alta voce: «Ohimé! Signore Dio, vuoi proprio distruggere quanto resta d’Israele?».</w:t>
      </w:r>
    </w:p>
    <w:p w14:paraId="4C5B0494" w14:textId="77777777" w:rsidR="006C4B5B" w:rsidRPr="00282FBB" w:rsidRDefault="006C4B5B" w:rsidP="00282FBB">
      <w:pPr>
        <w:pStyle w:val="Corpotesto"/>
        <w:rPr>
          <w:i/>
          <w:iCs/>
          <w:sz w:val="20"/>
        </w:rPr>
      </w:pPr>
      <w:r w:rsidRPr="00282FBB">
        <w:rPr>
          <w:i/>
          <w:iCs/>
          <w:sz w:val="20"/>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5ACB7708" w14:textId="77777777" w:rsidR="006C4B5B" w:rsidRPr="00282FBB" w:rsidRDefault="006C4B5B" w:rsidP="00282FBB">
      <w:pPr>
        <w:pStyle w:val="Corpotesto"/>
        <w:rPr>
          <w:i/>
          <w:iCs/>
          <w:sz w:val="20"/>
        </w:rPr>
      </w:pPr>
      <w:r w:rsidRPr="00282FBB">
        <w:rPr>
          <w:i/>
          <w:iCs/>
          <w:sz w:val="20"/>
        </w:rPr>
        <w:lastRenderedPageBreak/>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4AA262DE" w14:textId="77777777" w:rsidR="006C4B5B" w:rsidRPr="00282FBB" w:rsidRDefault="006C4B5B" w:rsidP="00282FBB">
      <w:pPr>
        <w:pStyle w:val="Corpotesto"/>
        <w:rPr>
          <w:i/>
          <w:iCs/>
          <w:sz w:val="20"/>
        </w:rPr>
      </w:pPr>
      <w:r w:rsidRPr="00282FBB">
        <w:rPr>
          <w:i/>
          <w:iCs/>
          <w:sz w:val="20"/>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52B7CD3E" w14:textId="77777777" w:rsidR="006C4B5B" w:rsidRPr="00282FBB" w:rsidRDefault="006C4B5B" w:rsidP="00282FBB">
      <w:pPr>
        <w:pStyle w:val="Corpotesto"/>
        <w:rPr>
          <w:i/>
          <w:iCs/>
          <w:sz w:val="20"/>
        </w:rPr>
      </w:pPr>
      <w:r w:rsidRPr="00282FBB">
        <w:rPr>
          <w:i/>
          <w:iCs/>
          <w:sz w:val="20"/>
        </w:rPr>
        <w:t>Mi fu rivolta questa parola del Signore: «Perché andate ripetendo questo proverbio sulla terra d’Israele: “I padri hanno mangiato uva acerba e i denti dei figli si sono allegati”?</w:t>
      </w:r>
    </w:p>
    <w:p w14:paraId="7049A142" w14:textId="77777777" w:rsidR="006C4B5B" w:rsidRPr="00282FBB" w:rsidRDefault="006C4B5B" w:rsidP="00282FBB">
      <w:pPr>
        <w:pStyle w:val="Corpotesto"/>
        <w:rPr>
          <w:i/>
          <w:iCs/>
          <w:sz w:val="20"/>
        </w:rPr>
      </w:pPr>
      <w:r w:rsidRPr="00282FBB">
        <w:rPr>
          <w:i/>
          <w:iCs/>
          <w:sz w:val="20"/>
        </w:rPr>
        <w:t>Com’è vero che io vivo, oracolo del Signore Dio, voi non ripeterete più questo proverbio in Israele. Ecco, tutte le vite sono mie: la vita del padre e quella del figlio è mia; chi pecca morirà.</w:t>
      </w:r>
    </w:p>
    <w:p w14:paraId="53BC43BB" w14:textId="77777777" w:rsidR="006C4B5B" w:rsidRPr="00282FBB" w:rsidRDefault="006C4B5B" w:rsidP="00282FBB">
      <w:pPr>
        <w:pStyle w:val="Corpotesto"/>
        <w:rPr>
          <w:i/>
          <w:iCs/>
          <w:sz w:val="20"/>
        </w:rPr>
      </w:pPr>
      <w:r w:rsidRPr="00282FBB">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787F465B" w14:textId="77777777" w:rsidR="006C4B5B" w:rsidRPr="00282FBB" w:rsidRDefault="006C4B5B" w:rsidP="00282FBB">
      <w:pPr>
        <w:pStyle w:val="Corpotesto"/>
        <w:rPr>
          <w:i/>
          <w:iCs/>
          <w:sz w:val="20"/>
        </w:rPr>
      </w:pPr>
      <w:r w:rsidRPr="00282FBB">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45BB00B4" w14:textId="77777777" w:rsidR="006C4B5B" w:rsidRPr="00282FBB" w:rsidRDefault="006C4B5B" w:rsidP="00282FBB">
      <w:pPr>
        <w:pStyle w:val="Corpotesto"/>
        <w:rPr>
          <w:i/>
          <w:iCs/>
          <w:sz w:val="20"/>
        </w:rPr>
      </w:pPr>
      <w:r w:rsidRPr="00282FBB">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3216C5BE" w14:textId="77777777" w:rsidR="006C4B5B" w:rsidRPr="00282FBB" w:rsidRDefault="006C4B5B" w:rsidP="00282FBB">
      <w:pPr>
        <w:pStyle w:val="Corpotesto"/>
        <w:rPr>
          <w:i/>
          <w:iCs/>
          <w:sz w:val="20"/>
        </w:rPr>
      </w:pPr>
      <w:r w:rsidRPr="00282FBB">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2EACE763" w14:textId="77777777" w:rsidR="006C4B5B" w:rsidRPr="00282FBB" w:rsidRDefault="006C4B5B" w:rsidP="00282FBB">
      <w:pPr>
        <w:pStyle w:val="Corpotesto"/>
        <w:rPr>
          <w:i/>
          <w:iCs/>
          <w:sz w:val="20"/>
        </w:rPr>
      </w:pPr>
      <w:r w:rsidRPr="00282FBB">
        <w:rPr>
          <w:i/>
          <w:iCs/>
          <w:sz w:val="20"/>
        </w:rPr>
        <w:t xml:space="preserve">Convertitevi e desistete da tutte le vostre iniquità, e l’iniquità non sarà più causa della vostra rovina. Liberatevi da tutte le iniquità commesse e formatevi un cuore nuovo e uno spirito nuovo. </w:t>
      </w:r>
      <w:r w:rsidRPr="00282FBB">
        <w:rPr>
          <w:i/>
          <w:iCs/>
          <w:sz w:val="20"/>
        </w:rPr>
        <w:lastRenderedPageBreak/>
        <w:t xml:space="preserve">Perché volete morire, o casa d’Israele? Io non godo della morte di chi muore. Oracolo del Signore Dio. Convertitevi e vivrete (Ez 18,1-32). </w:t>
      </w:r>
    </w:p>
    <w:p w14:paraId="3A3580E1" w14:textId="77777777" w:rsidR="006C4B5B" w:rsidRPr="00282FBB" w:rsidRDefault="006C4B5B" w:rsidP="00282FBB">
      <w:pPr>
        <w:pStyle w:val="Corpotesto"/>
        <w:rPr>
          <w:i/>
          <w:iCs/>
          <w:sz w:val="20"/>
        </w:rPr>
      </w:pPr>
      <w:r w:rsidRPr="00282FBB">
        <w:rPr>
          <w:i/>
          <w:iCs/>
          <w:sz w:val="20"/>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319E0F41" w14:textId="77777777" w:rsidR="006C4B5B" w:rsidRPr="00282FBB" w:rsidRDefault="006C4B5B" w:rsidP="00282FBB">
      <w:pPr>
        <w:pStyle w:val="Corpotesto"/>
        <w:rPr>
          <w:i/>
          <w:iCs/>
          <w:sz w:val="20"/>
        </w:rPr>
      </w:pPr>
      <w:r w:rsidRPr="00282FBB">
        <w:rPr>
          <w:i/>
          <w:iCs/>
          <w:sz w:val="20"/>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17BC1073" w14:textId="77777777" w:rsidR="006C4B5B" w:rsidRPr="00282FBB" w:rsidRDefault="006C4B5B" w:rsidP="00282FBB">
      <w:pPr>
        <w:pStyle w:val="Corpotesto"/>
        <w:rPr>
          <w:i/>
          <w:iCs/>
          <w:sz w:val="20"/>
        </w:rPr>
      </w:pPr>
      <w:r w:rsidRPr="00282FBB">
        <w:rPr>
          <w:i/>
          <w:iCs/>
          <w:sz w:val="20"/>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24CFCB78" w14:textId="77777777" w:rsidR="006C4B5B" w:rsidRPr="00282FBB" w:rsidRDefault="006C4B5B" w:rsidP="00282FBB">
      <w:pPr>
        <w:pStyle w:val="Corpotesto"/>
        <w:rPr>
          <w:i/>
          <w:iCs/>
          <w:sz w:val="20"/>
        </w:rPr>
      </w:pPr>
      <w:r w:rsidRPr="00282FBB">
        <w:rPr>
          <w:i/>
          <w:iCs/>
          <w:sz w:val="20"/>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52BD7D34" w14:textId="77777777" w:rsidR="006C4B5B" w:rsidRPr="00282FBB" w:rsidRDefault="006C4B5B" w:rsidP="00282FBB">
      <w:pPr>
        <w:pStyle w:val="Corpotesto"/>
        <w:rPr>
          <w:i/>
          <w:iCs/>
          <w:sz w:val="20"/>
        </w:rPr>
      </w:pPr>
      <w:bookmarkStart w:id="88" w:name="OLE_LINK2"/>
      <w:r w:rsidRPr="00282FBB">
        <w:rPr>
          <w:i/>
          <w:iCs/>
          <w:sz w:val="20"/>
        </w:rPr>
        <w:t>Perciò annuncia alla casa d’Israele</w:t>
      </w:r>
      <w:bookmarkEnd w:id="88"/>
      <w:r w:rsidRPr="00282FBB">
        <w:rPr>
          <w:i/>
          <w:iCs/>
          <w:sz w:val="20"/>
        </w:rPr>
        <w:t>: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4A792016" w14:textId="77777777" w:rsidR="006C4B5B" w:rsidRPr="00282FBB" w:rsidRDefault="006C4B5B" w:rsidP="00282FBB">
      <w:pPr>
        <w:pStyle w:val="Corpotesto"/>
        <w:rPr>
          <w:i/>
          <w:iCs/>
          <w:sz w:val="20"/>
        </w:rPr>
      </w:pPr>
      <w:r w:rsidRPr="00282FBB">
        <w:rPr>
          <w:i/>
          <w:iCs/>
          <w:sz w:val="2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23D0D0EC" w14:textId="77777777" w:rsidR="006C4B5B" w:rsidRPr="00282FBB" w:rsidRDefault="006C4B5B" w:rsidP="00282FBB">
      <w:pPr>
        <w:pStyle w:val="Corpotesto"/>
        <w:rPr>
          <w:i/>
          <w:iCs/>
          <w:sz w:val="20"/>
        </w:rPr>
      </w:pPr>
      <w:r w:rsidRPr="00282FBB">
        <w:rPr>
          <w:i/>
          <w:iCs/>
          <w:sz w:val="20"/>
        </w:rPr>
        <w:t xml:space="preserve">Così dice il Signore Dio: Quando vi avrò purificati da tutte le vostre iniquità, vi farò riabitare le vostre città e le vostre rovine saranno ricostruite. Quella terra desolata, che agli occhi di ogni </w:t>
      </w:r>
      <w:r w:rsidRPr="00282FBB">
        <w:rPr>
          <w:i/>
          <w:iCs/>
          <w:sz w:val="20"/>
        </w:rPr>
        <w:lastRenderedPageBreak/>
        <w:t>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1CEBBAEA" w14:textId="77777777" w:rsidR="006C4B5B" w:rsidRPr="00282FBB" w:rsidRDefault="006C4B5B" w:rsidP="00282FBB">
      <w:pPr>
        <w:pStyle w:val="Corpotesto"/>
        <w:rPr>
          <w:i/>
          <w:iCs/>
          <w:sz w:val="20"/>
        </w:rPr>
      </w:pPr>
      <w:r w:rsidRPr="00282FBB">
        <w:rPr>
          <w:i/>
          <w:iCs/>
          <w:sz w:val="20"/>
        </w:rPr>
        <w:t xml:space="preserve">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 </w:t>
      </w:r>
    </w:p>
    <w:p w14:paraId="1A6E59EF" w14:textId="77777777" w:rsidR="001303AC" w:rsidRPr="00E62247" w:rsidRDefault="001303AC" w:rsidP="00E62247">
      <w:pPr>
        <w:pStyle w:val="Corpotesto"/>
        <w:rPr>
          <w:i/>
          <w:iCs/>
          <w:sz w:val="20"/>
        </w:rPr>
      </w:pPr>
      <w:r w:rsidRPr="00E62247">
        <w:rPr>
          <w:i/>
          <w:iCs/>
          <w:sz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167CDEC6" w14:textId="77777777" w:rsidR="001303AC" w:rsidRPr="00E62247" w:rsidRDefault="001303AC" w:rsidP="00E62247">
      <w:pPr>
        <w:pStyle w:val="Corpotesto"/>
        <w:rPr>
          <w:i/>
          <w:iCs/>
          <w:sz w:val="20"/>
        </w:rPr>
      </w:pPr>
      <w:r w:rsidRPr="00E62247">
        <w:rPr>
          <w:i/>
          <w:iCs/>
          <w:sz w:val="20"/>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4F7B0734" w14:textId="77777777" w:rsidR="001303AC" w:rsidRPr="00E62247" w:rsidRDefault="001303AC" w:rsidP="00E62247">
      <w:pPr>
        <w:pStyle w:val="Corpotesto"/>
        <w:rPr>
          <w:i/>
          <w:iCs/>
          <w:sz w:val="20"/>
        </w:rPr>
      </w:pPr>
      <w:r w:rsidRPr="00E62247">
        <w:rPr>
          <w:i/>
          <w:iCs/>
          <w:sz w:val="20"/>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3DD0355A" w14:textId="77777777" w:rsidR="001303AC" w:rsidRPr="00E62247" w:rsidRDefault="001303AC" w:rsidP="00E62247">
      <w:pPr>
        <w:pStyle w:val="Corpotesto"/>
        <w:rPr>
          <w:i/>
          <w:iCs/>
          <w:sz w:val="20"/>
        </w:rPr>
      </w:pPr>
      <w:r w:rsidRPr="00E62247">
        <w:rPr>
          <w:i/>
          <w:iCs/>
          <w:sz w:val="20"/>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779B80E7" w14:textId="77777777" w:rsidR="002A7298" w:rsidRDefault="002A7298" w:rsidP="002A7298">
      <w:pPr>
        <w:pStyle w:val="Corpotesto"/>
      </w:pPr>
      <w:r>
        <w:t xml:space="preserve">Con il Nuovo Testamento avviene una novità sostanziale, già </w:t>
      </w:r>
      <w:r w:rsidRPr="002A7298">
        <w:rPr>
          <w:i/>
        </w:rPr>
        <w:t>“nascosta”</w:t>
      </w:r>
      <w:r>
        <w:rPr>
          <w:i/>
        </w:rPr>
        <w:t xml:space="preserve">, </w:t>
      </w:r>
      <w:r>
        <w:t>ma assai visibile nella profezia di Ezechiele. È nascosta, ma evidente.</w:t>
      </w:r>
    </w:p>
    <w:p w14:paraId="23AD1B80" w14:textId="77777777" w:rsidR="002A7298" w:rsidRDefault="002A7298" w:rsidP="002A7298">
      <w:pPr>
        <w:pStyle w:val="Corpotesto"/>
      </w:pPr>
      <w:r>
        <w:lastRenderedPageBreak/>
        <w:t>Nella narrazione della risurrezione del popolo del Signore, lo Spirito non è mandato da Dio. È chiamato dal profeta.  Il profeta lo chiama. Dio lo manda.</w:t>
      </w:r>
    </w:p>
    <w:p w14:paraId="4304C176" w14:textId="77777777" w:rsidR="002A7298" w:rsidRDefault="002A7298" w:rsidP="002A7298">
      <w:pPr>
        <w:pStyle w:val="Corpotesto"/>
      </w:pPr>
      <w:r>
        <w:t xml:space="preserve">Con Ezechiele, il profeta è costituito da Dio vero </w:t>
      </w:r>
      <w:r w:rsidRPr="002A7298">
        <w:rPr>
          <w:i/>
        </w:rPr>
        <w:t>“mediatore”</w:t>
      </w:r>
      <w:r>
        <w:t xml:space="preserve"> dello Spirito Santo. Egli viene per la sua preghiera, la sua invocazione, la sua voce.</w:t>
      </w:r>
    </w:p>
    <w:p w14:paraId="287E9C0B" w14:textId="77777777" w:rsidR="002A7298" w:rsidRDefault="002A7298" w:rsidP="002A7298">
      <w:pPr>
        <w:pStyle w:val="Corpotesto"/>
      </w:pPr>
      <w:r>
        <w:t>Con Gesù avviene una novità che dovrà accompagnare tutta la sua Chiesa, il suo corpo, fino all’avvento dei nuovi cieli e della nuova terra.</w:t>
      </w:r>
    </w:p>
    <w:p w14:paraId="1C35131C" w14:textId="77777777" w:rsidR="002A7298" w:rsidRDefault="002A7298" w:rsidP="002A7298">
      <w:pPr>
        <w:pStyle w:val="Corpotesto"/>
      </w:pPr>
      <w:r>
        <w:t>Lo Spirito Santo a Gesù è dato direttamente dal Padre. Da questo istante cambia tutta l’economia della salvezza. Entriamo in una novità assoluta.</w:t>
      </w:r>
    </w:p>
    <w:p w14:paraId="3B2AED18" w14:textId="77777777" w:rsidR="002A7298" w:rsidRDefault="002A7298" w:rsidP="002A7298">
      <w:pPr>
        <w:pStyle w:val="Corpotesto"/>
      </w:pPr>
      <w:r>
        <w:t xml:space="preserve">Ora è Cristo Gesù che deve dare lo Spirito, lo deve effondere, ma come frutto della sua obbedienza al padre, Frutto della sua consegna al Padre suo. </w:t>
      </w:r>
    </w:p>
    <w:p w14:paraId="78D675FA" w14:textId="77777777" w:rsidR="002A7298" w:rsidRDefault="002A7298" w:rsidP="002A7298">
      <w:pPr>
        <w:pStyle w:val="Corpotesto"/>
      </w:pPr>
      <w:r>
        <w:t xml:space="preserve">Questa Legge che è di Cristo Gesù diviene Legge per tutto il corpo. </w:t>
      </w:r>
      <w:r w:rsidR="00EE6B81">
        <w:t>Ora è il corpo che riceve lo Spirito dal corpo, ma lo dona come frutto del suo amore.</w:t>
      </w:r>
    </w:p>
    <w:p w14:paraId="5678E3DE" w14:textId="77777777" w:rsidR="001303AC" w:rsidRPr="005F28FA" w:rsidRDefault="001303AC" w:rsidP="005F28FA">
      <w:pPr>
        <w:pStyle w:val="Corpotesto"/>
        <w:rPr>
          <w:i/>
          <w:iCs/>
          <w:sz w:val="20"/>
        </w:rPr>
      </w:pPr>
      <w:r w:rsidRPr="005F28FA">
        <w:rPr>
          <w:i/>
          <w:iCs/>
          <w:sz w:val="20"/>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w:t>
      </w:r>
    </w:p>
    <w:p w14:paraId="76CA92C9" w14:textId="77777777" w:rsidR="00EE6B81" w:rsidRDefault="00EE6B81" w:rsidP="00EE6B81">
      <w:pPr>
        <w:pStyle w:val="Corpotesto"/>
      </w:pPr>
      <w:r>
        <w:t>Inizia la nuova Storia della Salvezza con il Signore che manda il suo Santo Spirito. Le modalità dell’invio vanno bene osservate, meditate.</w:t>
      </w:r>
    </w:p>
    <w:p w14:paraId="546E32BD" w14:textId="77777777" w:rsidR="00EE6B81" w:rsidRDefault="00EE6B81" w:rsidP="00EE6B81">
      <w:pPr>
        <w:pStyle w:val="Corpotesto"/>
      </w:pPr>
      <w:r>
        <w:t xml:space="preserve">Sulla Madre di Gesù lo Spirito Santo si posa dopo il suo sì al Padre: </w:t>
      </w:r>
      <w:r w:rsidRPr="00EE6B81">
        <w:rPr>
          <w:i/>
        </w:rPr>
        <w:t>“Ecco la serva del Signore. Avvenga di me secondo la tua Parola”</w:t>
      </w:r>
      <w:r>
        <w:t>.</w:t>
      </w:r>
    </w:p>
    <w:p w14:paraId="229D511B" w14:textId="77777777" w:rsidR="00EE6B81" w:rsidRDefault="00EE6B81" w:rsidP="00EE6B81">
      <w:pPr>
        <w:pStyle w:val="Corpotesto"/>
      </w:pPr>
      <w:r>
        <w:t>Su Giovanni il Battista lo Spirito del Signore non si posa direttamente, come si è posato sulla Vergine Maria. È invece dato dal corpo della Vergine Maria.</w:t>
      </w:r>
    </w:p>
    <w:p w14:paraId="083D477D" w14:textId="77777777" w:rsidR="00EE6B81" w:rsidRDefault="00EE6B81" w:rsidP="00EE6B81">
      <w:pPr>
        <w:pStyle w:val="Corpotesto"/>
      </w:pPr>
      <w:r>
        <w:t>Così la Vergine Maria diviene in modello, oltre che la Madre della Chiesa. Ogni figlio della Chiesa dovrà donare lo Spirito Santo dal suo corpo, dalla sua vita.</w:t>
      </w:r>
    </w:p>
    <w:p w14:paraId="31EC2F3F" w14:textId="77777777" w:rsidR="00EE6B81" w:rsidRDefault="00EE6B81" w:rsidP="00EE6B81">
      <w:pPr>
        <w:pStyle w:val="Corpotesto"/>
      </w:pPr>
      <w:r>
        <w:t>Senza questo dono dal corpo di Cristo, che è la Chiesa, lo Spirito non si dona e l’uomo rimane nella sua morte. Gli manca il Nuovo Soffio della vita.</w:t>
      </w:r>
    </w:p>
    <w:p w14:paraId="4CDD5D80" w14:textId="77777777" w:rsidR="00F235AD" w:rsidRPr="005F28FA" w:rsidRDefault="00EE6B81" w:rsidP="005F28FA">
      <w:pPr>
        <w:pStyle w:val="Corpotesto"/>
        <w:rPr>
          <w:i/>
          <w:iCs/>
          <w:sz w:val="20"/>
        </w:rPr>
      </w:pPr>
      <w:r>
        <w:t xml:space="preserve"> </w:t>
      </w:r>
      <w:r w:rsidR="00F235AD" w:rsidRPr="005F28FA">
        <w:rPr>
          <w:i/>
          <w:iCs/>
          <w:sz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p>
    <w:p w14:paraId="6358DAA1" w14:textId="77777777" w:rsidR="00F235AD" w:rsidRPr="005F28FA" w:rsidRDefault="00F235AD" w:rsidP="005F28FA">
      <w:pPr>
        <w:pStyle w:val="Corpotesto"/>
        <w:rPr>
          <w:i/>
          <w:iCs/>
          <w:sz w:val="20"/>
        </w:rPr>
      </w:pPr>
      <w:r w:rsidRPr="005F28FA">
        <w:rPr>
          <w:i/>
          <w:iCs/>
          <w:sz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62C8383D" w14:textId="77777777" w:rsidR="00F235AD" w:rsidRPr="005F28FA" w:rsidRDefault="00F235AD" w:rsidP="005F28FA">
      <w:pPr>
        <w:pStyle w:val="Corpotesto"/>
        <w:rPr>
          <w:i/>
          <w:iCs/>
          <w:sz w:val="20"/>
        </w:rPr>
      </w:pPr>
      <w:r w:rsidRPr="005F28FA">
        <w:rPr>
          <w:i/>
          <w:iCs/>
          <w:sz w:val="20"/>
        </w:rPr>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w:t>
      </w:r>
      <w:r w:rsidRPr="005F28FA">
        <w:rPr>
          <w:i/>
          <w:iCs/>
          <w:sz w:val="20"/>
        </w:rPr>
        <w:lastRenderedPageBreak/>
        <w:t>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p>
    <w:p w14:paraId="36226FA0" w14:textId="77777777" w:rsidR="00F235AD" w:rsidRPr="005F28FA" w:rsidRDefault="00F235AD" w:rsidP="005F28FA">
      <w:pPr>
        <w:pStyle w:val="Corpotesto"/>
        <w:rPr>
          <w:i/>
          <w:iCs/>
          <w:sz w:val="20"/>
        </w:rPr>
      </w:pPr>
      <w:r w:rsidRPr="005F28FA">
        <w:rPr>
          <w:i/>
          <w:iCs/>
          <w:sz w:val="20"/>
        </w:rPr>
        <w:t>Intanto il popolo stava in attesa di Zaccaria e si meravigliava per il suo indugiare nel tempio. Quando poi uscì e non poteva parlare loro, capirono che nel tempio aveva avuto una visione. Faceva loro dei cenni e restava muto.</w:t>
      </w:r>
    </w:p>
    <w:p w14:paraId="62212371" w14:textId="77777777" w:rsidR="00F235AD" w:rsidRPr="005F28FA" w:rsidRDefault="00F235AD" w:rsidP="005F28FA">
      <w:pPr>
        <w:pStyle w:val="Corpotesto"/>
        <w:rPr>
          <w:i/>
          <w:iCs/>
          <w:sz w:val="20"/>
        </w:rPr>
      </w:pPr>
      <w:r w:rsidRPr="005F28FA">
        <w:rPr>
          <w:i/>
          <w:iCs/>
          <w:sz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2C59897B" w14:textId="77777777" w:rsidR="00F235AD" w:rsidRPr="005F28FA" w:rsidRDefault="00F235AD" w:rsidP="005F28FA">
      <w:pPr>
        <w:pStyle w:val="Corpotesto"/>
        <w:rPr>
          <w:i/>
          <w:iCs/>
          <w:sz w:val="20"/>
        </w:rPr>
      </w:pPr>
      <w:r w:rsidRPr="005F28FA">
        <w:rPr>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01FC0EF3" w14:textId="77777777" w:rsidR="00F235AD" w:rsidRPr="005F28FA" w:rsidRDefault="00F235AD" w:rsidP="005F28FA">
      <w:pPr>
        <w:pStyle w:val="Corpotesto"/>
        <w:rPr>
          <w:i/>
          <w:iCs/>
          <w:sz w:val="20"/>
        </w:rPr>
      </w:pPr>
      <w:r w:rsidRPr="005F28FA">
        <w:rPr>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3DD63CE5" w14:textId="77777777" w:rsidR="00F235AD" w:rsidRPr="005F28FA" w:rsidRDefault="00F235AD" w:rsidP="005F28FA">
      <w:pPr>
        <w:pStyle w:val="Corpotesto"/>
        <w:rPr>
          <w:i/>
          <w:iCs/>
          <w:sz w:val="20"/>
        </w:rPr>
      </w:pPr>
      <w:r w:rsidRPr="005F28FA">
        <w:rPr>
          <w:i/>
          <w:iCs/>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EEAF502" w14:textId="77777777" w:rsidR="00F235AD" w:rsidRPr="005F28FA" w:rsidRDefault="00F235AD" w:rsidP="005F28FA">
      <w:pPr>
        <w:pStyle w:val="Corpotesto"/>
        <w:rPr>
          <w:i/>
          <w:iCs/>
          <w:sz w:val="20"/>
        </w:rPr>
      </w:pPr>
      <w:r w:rsidRPr="005F28FA">
        <w:rPr>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76C63A12" w14:textId="77777777" w:rsidR="00F235AD" w:rsidRPr="005F28FA" w:rsidRDefault="00F235AD" w:rsidP="005F28FA">
      <w:pPr>
        <w:pStyle w:val="Corpotesto"/>
        <w:rPr>
          <w:i/>
          <w:iCs/>
          <w:sz w:val="20"/>
        </w:rPr>
      </w:pPr>
      <w:r w:rsidRPr="005F28FA">
        <w:rPr>
          <w:i/>
          <w:iCs/>
          <w:sz w:val="20"/>
        </w:rPr>
        <w:t xml:space="preserve">Allora Maria disse: </w:t>
      </w:r>
      <w:r w:rsidR="005F28FA" w:rsidRPr="005F28FA">
        <w:rPr>
          <w:i/>
          <w:iCs/>
          <w:sz w:val="20"/>
        </w:rPr>
        <w:t xml:space="preserve"> </w:t>
      </w:r>
      <w:r w:rsidRPr="005F28FA">
        <w:rPr>
          <w:i/>
          <w:iCs/>
          <w:sz w:val="20"/>
        </w:rPr>
        <w:t>«L’anima mia magnifica il Signore</w:t>
      </w:r>
      <w:r w:rsidR="005F28FA" w:rsidRPr="005F28FA">
        <w:rPr>
          <w:i/>
          <w:iCs/>
          <w:sz w:val="20"/>
        </w:rPr>
        <w:t xml:space="preserve"> </w:t>
      </w:r>
      <w:r w:rsidRPr="005F28FA">
        <w:rPr>
          <w:i/>
          <w:iCs/>
          <w:sz w:val="20"/>
        </w:rPr>
        <w:t>e il mio spirito esulta in Dio, mio salvatore,</w:t>
      </w:r>
      <w:r w:rsidR="005F28FA" w:rsidRPr="005F28FA">
        <w:rPr>
          <w:i/>
          <w:iCs/>
          <w:sz w:val="20"/>
        </w:rPr>
        <w:t xml:space="preserve"> </w:t>
      </w:r>
      <w:r w:rsidRPr="005F28FA">
        <w:rPr>
          <w:i/>
          <w:iCs/>
          <w:sz w:val="20"/>
        </w:rPr>
        <w:t>perché ha guardato l’umiltà della sua serva.</w:t>
      </w:r>
      <w:r w:rsidR="005F28FA" w:rsidRPr="005F28FA">
        <w:rPr>
          <w:i/>
          <w:iCs/>
          <w:sz w:val="20"/>
        </w:rPr>
        <w:t xml:space="preserve"> </w:t>
      </w:r>
      <w:r w:rsidRPr="005F28FA">
        <w:rPr>
          <w:i/>
          <w:iCs/>
          <w:sz w:val="20"/>
        </w:rPr>
        <w:t>D’ora in poi tutte le generazioni mi chiameranno beata.</w:t>
      </w:r>
      <w:r w:rsidR="005F28FA" w:rsidRPr="005F28FA">
        <w:rPr>
          <w:i/>
          <w:iCs/>
          <w:sz w:val="20"/>
        </w:rPr>
        <w:t xml:space="preserve"> </w:t>
      </w:r>
      <w:r w:rsidRPr="005F28FA">
        <w:rPr>
          <w:i/>
          <w:iCs/>
          <w:sz w:val="20"/>
        </w:rPr>
        <w:t>Grandi cose ha fatto per me l’Onnipotente</w:t>
      </w:r>
      <w:r w:rsidR="005F28FA" w:rsidRPr="005F28FA">
        <w:rPr>
          <w:i/>
          <w:iCs/>
          <w:sz w:val="20"/>
        </w:rPr>
        <w:t xml:space="preserve"> </w:t>
      </w:r>
      <w:r w:rsidRPr="005F28FA">
        <w:rPr>
          <w:i/>
          <w:iCs/>
          <w:sz w:val="20"/>
        </w:rPr>
        <w:t>e Santo è il suo nome;</w:t>
      </w:r>
      <w:r w:rsidR="005F28FA" w:rsidRPr="005F28FA">
        <w:rPr>
          <w:i/>
          <w:iCs/>
          <w:sz w:val="20"/>
        </w:rPr>
        <w:t xml:space="preserve"> </w:t>
      </w:r>
      <w:r w:rsidRPr="005F28FA">
        <w:rPr>
          <w:i/>
          <w:iCs/>
          <w:sz w:val="20"/>
        </w:rPr>
        <w:t>di generazione in generazione la sua misericordia</w:t>
      </w:r>
      <w:r w:rsidR="005F28FA" w:rsidRPr="005F28FA">
        <w:rPr>
          <w:i/>
          <w:iCs/>
          <w:sz w:val="20"/>
        </w:rPr>
        <w:t xml:space="preserve"> </w:t>
      </w:r>
      <w:r w:rsidRPr="005F28FA">
        <w:rPr>
          <w:i/>
          <w:iCs/>
          <w:sz w:val="20"/>
        </w:rPr>
        <w:t>per quelli che lo temono.</w:t>
      </w:r>
      <w:r w:rsidR="005F28FA" w:rsidRPr="005F28FA">
        <w:rPr>
          <w:i/>
          <w:iCs/>
          <w:sz w:val="20"/>
        </w:rPr>
        <w:t xml:space="preserve"> </w:t>
      </w:r>
      <w:r w:rsidRPr="005F28FA">
        <w:rPr>
          <w:i/>
          <w:iCs/>
          <w:sz w:val="20"/>
        </w:rPr>
        <w:t>Ha spiegato la potenza del suo braccio,</w:t>
      </w:r>
      <w:r w:rsidR="005F28FA" w:rsidRPr="005F28FA">
        <w:rPr>
          <w:i/>
          <w:iCs/>
          <w:sz w:val="20"/>
        </w:rPr>
        <w:t xml:space="preserve"> </w:t>
      </w:r>
      <w:r w:rsidRPr="005F28FA">
        <w:rPr>
          <w:i/>
          <w:iCs/>
          <w:sz w:val="20"/>
        </w:rPr>
        <w:t>ha disperso i superbi nei pensieri del loro cuore;</w:t>
      </w:r>
      <w:r w:rsidR="005F28FA" w:rsidRPr="005F28FA">
        <w:rPr>
          <w:i/>
          <w:iCs/>
          <w:sz w:val="20"/>
        </w:rPr>
        <w:t xml:space="preserve"> </w:t>
      </w:r>
      <w:r w:rsidRPr="005F28FA">
        <w:rPr>
          <w:i/>
          <w:iCs/>
          <w:sz w:val="20"/>
        </w:rPr>
        <w:t>ha rovesciato i potenti dai troni,</w:t>
      </w:r>
      <w:r w:rsidR="005F28FA" w:rsidRPr="005F28FA">
        <w:rPr>
          <w:i/>
          <w:iCs/>
          <w:sz w:val="20"/>
        </w:rPr>
        <w:t xml:space="preserve"> </w:t>
      </w:r>
      <w:r w:rsidRPr="005F28FA">
        <w:rPr>
          <w:i/>
          <w:iCs/>
          <w:sz w:val="20"/>
        </w:rPr>
        <w:t>ha innalzato gli umili;</w:t>
      </w:r>
      <w:r w:rsidR="005F28FA" w:rsidRPr="005F28FA">
        <w:rPr>
          <w:i/>
          <w:iCs/>
          <w:sz w:val="20"/>
        </w:rPr>
        <w:t xml:space="preserve"> </w:t>
      </w:r>
      <w:r w:rsidRPr="005F28FA">
        <w:rPr>
          <w:i/>
          <w:iCs/>
          <w:sz w:val="20"/>
        </w:rPr>
        <w:t>ha ricolmato di beni gli affamati,</w:t>
      </w:r>
      <w:r w:rsidR="005F28FA" w:rsidRPr="005F28FA">
        <w:rPr>
          <w:i/>
          <w:iCs/>
          <w:sz w:val="20"/>
        </w:rPr>
        <w:t xml:space="preserve"> </w:t>
      </w:r>
      <w:r w:rsidRPr="005F28FA">
        <w:rPr>
          <w:i/>
          <w:iCs/>
          <w:sz w:val="20"/>
        </w:rPr>
        <w:t>ha rimandato i ricchi a mani vuote.</w:t>
      </w:r>
      <w:r w:rsidR="005F28FA" w:rsidRPr="005F28FA">
        <w:rPr>
          <w:i/>
          <w:iCs/>
          <w:sz w:val="20"/>
        </w:rPr>
        <w:t xml:space="preserve"> </w:t>
      </w:r>
      <w:r w:rsidRPr="005F28FA">
        <w:rPr>
          <w:i/>
          <w:iCs/>
          <w:sz w:val="20"/>
        </w:rPr>
        <w:t>Ha soccorso Israele, suo servo,</w:t>
      </w:r>
      <w:r w:rsidR="005F28FA" w:rsidRPr="005F28FA">
        <w:rPr>
          <w:i/>
          <w:iCs/>
          <w:sz w:val="20"/>
        </w:rPr>
        <w:t xml:space="preserve"> </w:t>
      </w:r>
      <w:r w:rsidRPr="005F28FA">
        <w:rPr>
          <w:i/>
          <w:iCs/>
          <w:sz w:val="20"/>
        </w:rPr>
        <w:t>ricordandosi della sua misericordia,</w:t>
      </w:r>
      <w:r w:rsidR="005F28FA" w:rsidRPr="005F28FA">
        <w:rPr>
          <w:i/>
          <w:iCs/>
          <w:sz w:val="20"/>
        </w:rPr>
        <w:t xml:space="preserve"> </w:t>
      </w:r>
      <w:r w:rsidRPr="005F28FA">
        <w:rPr>
          <w:i/>
          <w:iCs/>
          <w:sz w:val="20"/>
        </w:rPr>
        <w:t>come aveva detto ai nostri padri,</w:t>
      </w:r>
      <w:r w:rsidR="005F28FA" w:rsidRPr="005F28FA">
        <w:rPr>
          <w:i/>
          <w:iCs/>
          <w:sz w:val="20"/>
        </w:rPr>
        <w:t xml:space="preserve"> </w:t>
      </w:r>
      <w:r w:rsidRPr="005F28FA">
        <w:rPr>
          <w:i/>
          <w:iCs/>
          <w:sz w:val="20"/>
        </w:rPr>
        <w:t>per Abramo e la sua discendenza, per sempre».</w:t>
      </w:r>
    </w:p>
    <w:p w14:paraId="2DAEB768" w14:textId="77777777" w:rsidR="00F235AD" w:rsidRPr="005F28FA" w:rsidRDefault="00F235AD" w:rsidP="005F28FA">
      <w:pPr>
        <w:pStyle w:val="Corpotesto"/>
        <w:rPr>
          <w:i/>
          <w:iCs/>
          <w:sz w:val="20"/>
        </w:rPr>
      </w:pPr>
      <w:r w:rsidRPr="005F28FA">
        <w:rPr>
          <w:i/>
          <w:iCs/>
          <w:sz w:val="20"/>
        </w:rPr>
        <w:t>Maria rimase con lei circa tre mesi, poi tornò a casa sua.</w:t>
      </w:r>
    </w:p>
    <w:p w14:paraId="22BED5CB" w14:textId="77777777" w:rsidR="00F235AD" w:rsidRPr="005F28FA" w:rsidRDefault="00F235AD" w:rsidP="005F28FA">
      <w:pPr>
        <w:pStyle w:val="Corpotesto"/>
        <w:rPr>
          <w:i/>
          <w:iCs/>
          <w:sz w:val="20"/>
        </w:rPr>
      </w:pPr>
      <w:r w:rsidRPr="005F28FA">
        <w:rPr>
          <w:i/>
          <w:iCs/>
          <w:sz w:val="20"/>
        </w:rPr>
        <w:t>Per Elisabetta intanto si compì il tempo del parto e diede alla luce un figlio. I vicini e i parenti udirono che il Signore aveva manifestato in lei la sua grande misericordia, e si rallegravano con lei.</w:t>
      </w:r>
    </w:p>
    <w:p w14:paraId="0E1C8B64" w14:textId="77777777" w:rsidR="00F235AD" w:rsidRPr="005F28FA" w:rsidRDefault="00F235AD" w:rsidP="005F28FA">
      <w:pPr>
        <w:pStyle w:val="Corpotesto"/>
        <w:rPr>
          <w:i/>
          <w:iCs/>
          <w:sz w:val="20"/>
        </w:rPr>
      </w:pPr>
      <w:r w:rsidRPr="005F28FA">
        <w:rPr>
          <w:i/>
          <w:iCs/>
          <w:sz w:val="20"/>
        </w:rPr>
        <w:t xml:space="preserve">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w:t>
      </w:r>
      <w:r w:rsidRPr="005F28FA">
        <w:rPr>
          <w:i/>
          <w:iCs/>
          <w:sz w:val="20"/>
        </w:rPr>
        <w:lastRenderedPageBreak/>
        <w:t>Giudea si discorreva di tutte queste cose. Tutti coloro che le udivano, le custodivano in cuor loro, dicendo: «Che sarà mai questo bambino?». E davvero la mano del Signore era con lui.</w:t>
      </w:r>
    </w:p>
    <w:p w14:paraId="781C291B" w14:textId="77777777" w:rsidR="00F235AD" w:rsidRPr="005F28FA" w:rsidRDefault="00F235AD" w:rsidP="005F28FA">
      <w:pPr>
        <w:pStyle w:val="Corpotesto"/>
        <w:rPr>
          <w:i/>
          <w:iCs/>
          <w:sz w:val="20"/>
        </w:rPr>
      </w:pPr>
      <w:r w:rsidRPr="005F28FA">
        <w:rPr>
          <w:i/>
          <w:iCs/>
          <w:sz w:val="20"/>
        </w:rPr>
        <w:t>Zaccaria, suo padre, fu colmato di Spirito Santo e profetò dicendo:</w:t>
      </w:r>
    </w:p>
    <w:p w14:paraId="6B61F056" w14:textId="77777777" w:rsidR="00F235AD" w:rsidRPr="005F28FA" w:rsidRDefault="00F235AD" w:rsidP="005F28FA">
      <w:pPr>
        <w:pStyle w:val="Corpotesto"/>
        <w:rPr>
          <w:i/>
          <w:iCs/>
          <w:sz w:val="20"/>
        </w:rPr>
      </w:pPr>
      <w:r w:rsidRPr="005F28FA">
        <w:rPr>
          <w:i/>
          <w:iCs/>
          <w:sz w:val="20"/>
        </w:rPr>
        <w:t>«Benedetto il Signore, Dio d’Israele,</w:t>
      </w:r>
      <w:r w:rsidR="005F28FA" w:rsidRPr="005F28FA">
        <w:rPr>
          <w:i/>
          <w:iCs/>
          <w:sz w:val="20"/>
        </w:rPr>
        <w:t xml:space="preserve"> </w:t>
      </w:r>
      <w:r w:rsidRPr="005F28FA">
        <w:rPr>
          <w:i/>
          <w:iCs/>
          <w:sz w:val="20"/>
        </w:rPr>
        <w:t>perché ha visitato e redento il suo popolo,</w:t>
      </w:r>
      <w:r w:rsidR="005F28FA" w:rsidRPr="005F28FA">
        <w:rPr>
          <w:i/>
          <w:iCs/>
          <w:sz w:val="20"/>
        </w:rPr>
        <w:t xml:space="preserve"> </w:t>
      </w:r>
      <w:r w:rsidRPr="005F28FA">
        <w:rPr>
          <w:i/>
          <w:iCs/>
          <w:sz w:val="20"/>
        </w:rPr>
        <w:t>e ha suscitato per noi un Salvatore potente</w:t>
      </w:r>
      <w:r w:rsidR="005F28FA" w:rsidRPr="005F28FA">
        <w:rPr>
          <w:i/>
          <w:iCs/>
          <w:sz w:val="20"/>
        </w:rPr>
        <w:t xml:space="preserve"> </w:t>
      </w:r>
      <w:r w:rsidRPr="005F28FA">
        <w:rPr>
          <w:i/>
          <w:iCs/>
          <w:sz w:val="20"/>
        </w:rPr>
        <w:t>nella casa di Davide, suo servo,</w:t>
      </w:r>
      <w:r w:rsidR="005F28FA" w:rsidRPr="005F28FA">
        <w:rPr>
          <w:i/>
          <w:iCs/>
          <w:sz w:val="20"/>
        </w:rPr>
        <w:t xml:space="preserve"> </w:t>
      </w:r>
      <w:r w:rsidRPr="005F28FA">
        <w:rPr>
          <w:i/>
          <w:iCs/>
          <w:sz w:val="20"/>
        </w:rPr>
        <w:t>come aveva detto</w:t>
      </w:r>
      <w:r w:rsidR="005F28FA" w:rsidRPr="005F28FA">
        <w:rPr>
          <w:i/>
          <w:iCs/>
          <w:sz w:val="20"/>
        </w:rPr>
        <w:t xml:space="preserve"> </w:t>
      </w:r>
      <w:r w:rsidRPr="005F28FA">
        <w:rPr>
          <w:i/>
          <w:iCs/>
          <w:sz w:val="20"/>
        </w:rPr>
        <w:t>per bocca dei suoi santi profeti d’un tempo:</w:t>
      </w:r>
      <w:r w:rsidR="005F28FA" w:rsidRPr="005F28FA">
        <w:rPr>
          <w:i/>
          <w:iCs/>
          <w:sz w:val="20"/>
        </w:rPr>
        <w:t xml:space="preserve"> </w:t>
      </w:r>
      <w:r w:rsidRPr="005F28FA">
        <w:rPr>
          <w:i/>
          <w:iCs/>
          <w:sz w:val="20"/>
        </w:rPr>
        <w:t>salvezza dai nostri nemici,</w:t>
      </w:r>
      <w:r w:rsidR="005F28FA" w:rsidRPr="005F28FA">
        <w:rPr>
          <w:i/>
          <w:iCs/>
          <w:sz w:val="20"/>
        </w:rPr>
        <w:t xml:space="preserve"> </w:t>
      </w:r>
      <w:r w:rsidRPr="005F28FA">
        <w:rPr>
          <w:i/>
          <w:iCs/>
          <w:sz w:val="20"/>
        </w:rPr>
        <w:t>e dalle mani di quanti ci odiano.</w:t>
      </w:r>
      <w:r w:rsidR="005F28FA" w:rsidRPr="005F28FA">
        <w:rPr>
          <w:i/>
          <w:iCs/>
          <w:sz w:val="20"/>
        </w:rPr>
        <w:t xml:space="preserve"> </w:t>
      </w:r>
      <w:r w:rsidRPr="005F28FA">
        <w:rPr>
          <w:i/>
          <w:iCs/>
          <w:sz w:val="20"/>
        </w:rPr>
        <w:t>Così egli ha concesso misericordia ai nostri padri</w:t>
      </w:r>
      <w:r w:rsidR="005F28FA" w:rsidRPr="005F28FA">
        <w:rPr>
          <w:i/>
          <w:iCs/>
          <w:sz w:val="20"/>
        </w:rPr>
        <w:t xml:space="preserve"> </w:t>
      </w:r>
      <w:r w:rsidRPr="005F28FA">
        <w:rPr>
          <w:i/>
          <w:iCs/>
          <w:sz w:val="20"/>
        </w:rPr>
        <w:t>e si è ricordato della sua santa alleanza,</w:t>
      </w:r>
      <w:r w:rsidR="005F28FA" w:rsidRPr="005F28FA">
        <w:rPr>
          <w:i/>
          <w:iCs/>
          <w:sz w:val="20"/>
        </w:rPr>
        <w:t xml:space="preserve"> </w:t>
      </w:r>
      <w:r w:rsidRPr="005F28FA">
        <w:rPr>
          <w:i/>
          <w:iCs/>
          <w:sz w:val="20"/>
        </w:rPr>
        <w:t>del giuramento fatto ad Abramo, nostro padre,</w:t>
      </w:r>
      <w:r w:rsidR="005F28FA" w:rsidRPr="005F28FA">
        <w:rPr>
          <w:i/>
          <w:iCs/>
          <w:sz w:val="20"/>
        </w:rPr>
        <w:t xml:space="preserve"> </w:t>
      </w:r>
      <w:r w:rsidRPr="005F28FA">
        <w:rPr>
          <w:i/>
          <w:iCs/>
          <w:sz w:val="20"/>
        </w:rPr>
        <w:t>di concederci, liberati dalle mani dei nemici,</w:t>
      </w:r>
      <w:r w:rsidR="005F28FA" w:rsidRPr="005F28FA">
        <w:rPr>
          <w:i/>
          <w:iCs/>
          <w:sz w:val="20"/>
        </w:rPr>
        <w:t xml:space="preserve"> </w:t>
      </w:r>
      <w:r w:rsidRPr="005F28FA">
        <w:rPr>
          <w:i/>
          <w:iCs/>
          <w:sz w:val="20"/>
        </w:rPr>
        <w:t>di servirlo senza timore, in santità e giustizia</w:t>
      </w:r>
      <w:r w:rsidR="005F28FA" w:rsidRPr="005F28FA">
        <w:rPr>
          <w:i/>
          <w:iCs/>
          <w:sz w:val="20"/>
        </w:rPr>
        <w:t xml:space="preserve"> </w:t>
      </w:r>
      <w:r w:rsidRPr="005F28FA">
        <w:rPr>
          <w:i/>
          <w:iCs/>
          <w:sz w:val="20"/>
        </w:rPr>
        <w:t>al suo cospetto, per tutti i nostri giorni.</w:t>
      </w:r>
    </w:p>
    <w:p w14:paraId="274DF314" w14:textId="77777777" w:rsidR="00F235AD" w:rsidRPr="005F28FA" w:rsidRDefault="00F235AD" w:rsidP="005F28FA">
      <w:pPr>
        <w:pStyle w:val="Corpotesto"/>
        <w:rPr>
          <w:i/>
          <w:iCs/>
          <w:sz w:val="20"/>
        </w:rPr>
      </w:pPr>
      <w:r w:rsidRPr="005F28FA">
        <w:rPr>
          <w:i/>
          <w:iCs/>
          <w:sz w:val="20"/>
        </w:rPr>
        <w:t>E tu, bambino, sarai chiamato profeta dell’Altissimo</w:t>
      </w:r>
      <w:r w:rsidR="005F28FA" w:rsidRPr="005F28FA">
        <w:rPr>
          <w:i/>
          <w:iCs/>
          <w:sz w:val="20"/>
        </w:rPr>
        <w:t xml:space="preserve"> </w:t>
      </w:r>
      <w:r w:rsidRPr="005F28FA">
        <w:rPr>
          <w:i/>
          <w:iCs/>
          <w:sz w:val="20"/>
        </w:rPr>
        <w:t>perché andrai innanzi al Signore a preparargli le strade,</w:t>
      </w:r>
      <w:r w:rsidR="005F28FA" w:rsidRPr="005F28FA">
        <w:rPr>
          <w:i/>
          <w:iCs/>
          <w:sz w:val="20"/>
        </w:rPr>
        <w:t xml:space="preserve"> </w:t>
      </w:r>
      <w:r w:rsidRPr="005F28FA">
        <w:rPr>
          <w:i/>
          <w:iCs/>
          <w:sz w:val="20"/>
        </w:rPr>
        <w:t>per dare al suo popolo la conoscenza della salvezza</w:t>
      </w:r>
      <w:r w:rsidR="005F28FA" w:rsidRPr="005F28FA">
        <w:rPr>
          <w:i/>
          <w:iCs/>
          <w:sz w:val="20"/>
        </w:rPr>
        <w:t xml:space="preserve"> </w:t>
      </w:r>
      <w:r w:rsidRPr="005F28FA">
        <w:rPr>
          <w:i/>
          <w:iCs/>
          <w:sz w:val="20"/>
        </w:rPr>
        <w:t>nella remissione dei suoi peccati.</w:t>
      </w:r>
      <w:r w:rsidR="005F28FA" w:rsidRPr="005F28FA">
        <w:rPr>
          <w:i/>
          <w:iCs/>
          <w:sz w:val="20"/>
        </w:rPr>
        <w:t xml:space="preserve"> </w:t>
      </w:r>
      <w:r w:rsidRPr="005F28FA">
        <w:rPr>
          <w:i/>
          <w:iCs/>
          <w:sz w:val="20"/>
        </w:rPr>
        <w:t>Grazie alla tenerezza e misericordia del nostro Dio,</w:t>
      </w:r>
      <w:r w:rsidR="005F28FA" w:rsidRPr="005F28FA">
        <w:rPr>
          <w:i/>
          <w:iCs/>
          <w:sz w:val="20"/>
        </w:rPr>
        <w:t xml:space="preserve"> </w:t>
      </w:r>
      <w:r w:rsidRPr="005F28FA">
        <w:rPr>
          <w:i/>
          <w:iCs/>
          <w:sz w:val="20"/>
        </w:rPr>
        <w:t>ci visiterà un sole che sorge dall’alto,</w:t>
      </w:r>
      <w:r w:rsidR="005F28FA" w:rsidRPr="005F28FA">
        <w:rPr>
          <w:i/>
          <w:iCs/>
          <w:sz w:val="20"/>
        </w:rPr>
        <w:t xml:space="preserve"> </w:t>
      </w:r>
      <w:r w:rsidRPr="005F28FA">
        <w:rPr>
          <w:i/>
          <w:iCs/>
          <w:sz w:val="20"/>
        </w:rPr>
        <w:t>per risplendere su quelli che stanno nelle tenebre</w:t>
      </w:r>
      <w:r w:rsidR="005F28FA" w:rsidRPr="005F28FA">
        <w:rPr>
          <w:i/>
          <w:iCs/>
          <w:sz w:val="20"/>
        </w:rPr>
        <w:t xml:space="preserve"> </w:t>
      </w:r>
      <w:r w:rsidRPr="005F28FA">
        <w:rPr>
          <w:i/>
          <w:iCs/>
          <w:sz w:val="20"/>
        </w:rPr>
        <w:t>e nell’ombra di morte,</w:t>
      </w:r>
      <w:r w:rsidR="005F28FA" w:rsidRPr="005F28FA">
        <w:rPr>
          <w:i/>
          <w:iCs/>
          <w:sz w:val="20"/>
        </w:rPr>
        <w:t xml:space="preserve"> </w:t>
      </w:r>
      <w:r w:rsidRPr="005F28FA">
        <w:rPr>
          <w:i/>
          <w:iCs/>
          <w:sz w:val="20"/>
        </w:rPr>
        <w:t>e dirigere i nostri passi</w:t>
      </w:r>
      <w:r w:rsidR="005F28FA" w:rsidRPr="005F28FA">
        <w:rPr>
          <w:i/>
          <w:iCs/>
          <w:sz w:val="20"/>
        </w:rPr>
        <w:t xml:space="preserve"> </w:t>
      </w:r>
      <w:r w:rsidRPr="005F28FA">
        <w:rPr>
          <w:i/>
          <w:iCs/>
          <w:sz w:val="20"/>
        </w:rPr>
        <w:t>sulla via della pace».</w:t>
      </w:r>
    </w:p>
    <w:p w14:paraId="74730607" w14:textId="77777777" w:rsidR="00F235AD" w:rsidRPr="005F28FA" w:rsidRDefault="00F235AD" w:rsidP="005F28FA">
      <w:pPr>
        <w:pStyle w:val="Corpotesto"/>
        <w:rPr>
          <w:i/>
          <w:iCs/>
          <w:sz w:val="20"/>
        </w:rPr>
      </w:pPr>
      <w:r w:rsidRPr="005F28FA">
        <w:rPr>
          <w:i/>
          <w:iCs/>
          <w:sz w:val="20"/>
        </w:rPr>
        <w:t xml:space="preserve">Il bambino cresceva e si fortificava nello spirito. Visse in regioni deserte fino al giorno della sua manifestazione a Israele (Lc 1,1-80). </w:t>
      </w:r>
    </w:p>
    <w:p w14:paraId="7BBB2A7C" w14:textId="77777777" w:rsidR="00F235AD" w:rsidRDefault="00EE6B81" w:rsidP="005F28FA">
      <w:pPr>
        <w:pStyle w:val="Corpotesto"/>
      </w:pPr>
      <w:r>
        <w:t>Nel Vangelo secondo Giovanni è chiaramente affermata quale sarà la missione dello Spirito Santo, quando sarà versato dal corpo trafitto di Gesù Signore.</w:t>
      </w:r>
    </w:p>
    <w:p w14:paraId="5659BF45" w14:textId="77777777" w:rsidR="00EE6B81" w:rsidRDefault="00EE6B81" w:rsidP="005F28FA">
      <w:pPr>
        <w:pStyle w:val="Corpotesto"/>
      </w:pPr>
      <w:r>
        <w:t>Prima di ogni cosa dovrà dare all’uomo una nuova nascita. Dovrà nascere da acqua e da Spirito Santo. Chi nasce dallo Spirito, nasce nello Spirito.</w:t>
      </w:r>
    </w:p>
    <w:p w14:paraId="4C0BAD61" w14:textId="77777777" w:rsidR="00EE6B81" w:rsidRDefault="00EE6B81" w:rsidP="005F28FA">
      <w:pPr>
        <w:pStyle w:val="Corpotesto"/>
      </w:pPr>
      <w:r>
        <w:t xml:space="preserve">Chi nasce nello Spirito, nasce come vero figlio dell’Altissimo, per esso perennemente mosso e guidato dallo Spirito. </w:t>
      </w:r>
    </w:p>
    <w:p w14:paraId="770750FB" w14:textId="77777777" w:rsidR="00EE6B81" w:rsidRDefault="00EE6B81" w:rsidP="005F28FA">
      <w:pPr>
        <w:pStyle w:val="Corpotesto"/>
      </w:pPr>
      <w:r>
        <w:t xml:space="preserve">Chi nasce nello Spirito ed è mosso da Lui, diverrà </w:t>
      </w:r>
      <w:r w:rsidR="0026222D">
        <w:t>anche Lui “fonte o sorgente” dello Spirito per la conversione e l’adesione a Gesù Signore.</w:t>
      </w:r>
    </w:p>
    <w:p w14:paraId="6EBA98DA" w14:textId="77777777" w:rsidR="0026222D" w:rsidRDefault="0026222D" w:rsidP="005F28FA">
      <w:pPr>
        <w:pStyle w:val="Corpotesto"/>
      </w:pPr>
      <w:r>
        <w:t>Come Gesù fruttifica e dona lo Spirito, così anche i suoi apostoli dovranno fruttificare dare lo Spirito Santo. È via obbligatoria per il corpo di Cristo.</w:t>
      </w:r>
    </w:p>
    <w:p w14:paraId="0786E427" w14:textId="77777777" w:rsidR="00F235AD" w:rsidRPr="005F28FA" w:rsidRDefault="00F235AD" w:rsidP="005F28FA">
      <w:pPr>
        <w:pStyle w:val="Corpotesto"/>
        <w:rPr>
          <w:i/>
          <w:iCs/>
          <w:sz w:val="20"/>
        </w:rPr>
      </w:pPr>
      <w:r w:rsidRPr="005F28FA">
        <w:rPr>
          <w:i/>
          <w:iCs/>
          <w:sz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5CEB5082" w14:textId="77777777" w:rsidR="00F235AD" w:rsidRPr="005F28FA" w:rsidRDefault="00F235AD" w:rsidP="005F28FA">
      <w:pPr>
        <w:pStyle w:val="Corpotesto"/>
        <w:rPr>
          <w:i/>
          <w:iCs/>
          <w:sz w:val="20"/>
        </w:rPr>
      </w:pPr>
      <w:r w:rsidRPr="005F28FA">
        <w:rPr>
          <w:i/>
          <w:iCs/>
          <w:sz w:val="20"/>
        </w:rPr>
        <w:t xml:space="preserve">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 </w:t>
      </w:r>
    </w:p>
    <w:p w14:paraId="4A7C68BD" w14:textId="77777777" w:rsidR="00F235AD" w:rsidRPr="005F28FA" w:rsidRDefault="00F235AD" w:rsidP="005F28FA">
      <w:pPr>
        <w:pStyle w:val="Corpotesto"/>
        <w:rPr>
          <w:i/>
          <w:iCs/>
          <w:sz w:val="20"/>
        </w:rPr>
      </w:pPr>
      <w:r w:rsidRPr="005F28FA">
        <w:rPr>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21CAE883" w14:textId="77777777" w:rsidR="00F235AD" w:rsidRPr="005F28FA" w:rsidRDefault="00F235AD" w:rsidP="005F28FA">
      <w:pPr>
        <w:pStyle w:val="Corpotesto"/>
        <w:rPr>
          <w:i/>
          <w:iCs/>
          <w:sz w:val="20"/>
        </w:rPr>
      </w:pPr>
      <w:r w:rsidRPr="005F28FA">
        <w:rPr>
          <w:i/>
          <w:iCs/>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0046B8DE" w14:textId="77777777" w:rsidR="00F235AD" w:rsidRPr="005F28FA" w:rsidRDefault="00F235AD" w:rsidP="005F28FA">
      <w:pPr>
        <w:pStyle w:val="Corpotesto"/>
        <w:rPr>
          <w:i/>
          <w:iCs/>
          <w:sz w:val="20"/>
        </w:rPr>
      </w:pPr>
      <w:r w:rsidRPr="005F28FA">
        <w:rPr>
          <w:i/>
          <w:iCs/>
          <w:sz w:val="20"/>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w:t>
      </w:r>
      <w:r w:rsidRPr="005F28FA">
        <w:rPr>
          <w:i/>
          <w:iCs/>
          <w:sz w:val="20"/>
        </w:rPr>
        <w:lastRenderedPageBreak/>
        <w:t>dell’uomo. E come Mosè innalzò il serpente nel deserto, così bisogna che sia innalzato il Figlio dell’uomo, perché chiunque crede in lui abbia la vita eterna.</w:t>
      </w:r>
    </w:p>
    <w:p w14:paraId="342ED6DE" w14:textId="77777777" w:rsidR="00F235AD" w:rsidRPr="005F28FA" w:rsidRDefault="00F235AD" w:rsidP="005F28FA">
      <w:pPr>
        <w:pStyle w:val="Corpotesto"/>
        <w:rPr>
          <w:i/>
          <w:iCs/>
          <w:sz w:val="20"/>
        </w:rPr>
      </w:pPr>
      <w:r w:rsidRPr="005F28FA">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03F5E1AA" w14:textId="77777777" w:rsidR="00F235AD" w:rsidRPr="005F28FA" w:rsidRDefault="00F235AD" w:rsidP="005F28FA">
      <w:pPr>
        <w:pStyle w:val="Corpotesto"/>
        <w:rPr>
          <w:i/>
          <w:iCs/>
          <w:sz w:val="20"/>
        </w:rPr>
      </w:pPr>
      <w:r w:rsidRPr="005F28FA">
        <w:rPr>
          <w:i/>
          <w:iCs/>
          <w:sz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0ADEDE8C" w14:textId="77777777" w:rsidR="00F235AD" w:rsidRPr="005F28FA" w:rsidRDefault="00F235AD" w:rsidP="005F28FA">
      <w:pPr>
        <w:pStyle w:val="Corpotesto"/>
        <w:rPr>
          <w:i/>
          <w:iCs/>
          <w:sz w:val="20"/>
        </w:rPr>
      </w:pPr>
      <w:r w:rsidRPr="005F28FA">
        <w:rPr>
          <w:i/>
          <w:iCs/>
          <w:sz w:val="2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230C65A5" w14:textId="77777777" w:rsidR="00F235AD" w:rsidRPr="005F28FA" w:rsidRDefault="00F235AD" w:rsidP="005F28FA">
      <w:pPr>
        <w:pStyle w:val="Corpotesto"/>
        <w:rPr>
          <w:i/>
          <w:iCs/>
          <w:sz w:val="20"/>
        </w:rPr>
      </w:pPr>
      <w:r w:rsidRPr="005F28FA">
        <w:rPr>
          <w:i/>
          <w:iCs/>
          <w:sz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w:t>
      </w:r>
      <w:r w:rsidR="005F28FA" w:rsidRPr="005F28FA">
        <w:rPr>
          <w:i/>
          <w:iCs/>
          <w:sz w:val="20"/>
        </w:rPr>
        <w:t xml:space="preserve"> </w:t>
      </w:r>
      <w:r w:rsidRPr="005F28FA">
        <w:rPr>
          <w:i/>
          <w:iCs/>
          <w:sz w:val="20"/>
        </w:rPr>
        <w:t>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2DA43B0B" w14:textId="77777777" w:rsidR="00F235AD" w:rsidRPr="005F28FA" w:rsidRDefault="00F235AD" w:rsidP="005F28FA">
      <w:pPr>
        <w:pStyle w:val="Corpotesto"/>
        <w:rPr>
          <w:i/>
          <w:iCs/>
          <w:sz w:val="20"/>
        </w:rPr>
      </w:pPr>
      <w:r w:rsidRPr="005F28FA">
        <w:rPr>
          <w:i/>
          <w:iCs/>
          <w:sz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1079CF25" w14:textId="77777777" w:rsidR="00F235AD" w:rsidRPr="005F28FA" w:rsidRDefault="00F235AD" w:rsidP="005F28FA">
      <w:pPr>
        <w:pStyle w:val="Corpotesto"/>
        <w:rPr>
          <w:i/>
          <w:iCs/>
          <w:sz w:val="20"/>
        </w:rPr>
      </w:pPr>
      <w:r w:rsidRPr="005F28FA">
        <w:rPr>
          <w:i/>
          <w:iCs/>
          <w:sz w:val="20"/>
        </w:rPr>
        <w:t xml:space="preserve">Gesù venne a sapere che i farisei avevano sentito dire: «Gesù fa più discepoli e battezza più di Giovanni» – sebbene non fosse Gesù in persona a battezzare, ma i suoi discepoli –, lasciò allora </w:t>
      </w:r>
      <w:smartTag w:uri="urn:schemas-microsoft-com:office:smarttags" w:element="PersonName">
        <w:smartTagPr>
          <w:attr w:name="ProductID" w:val="la Giudea"/>
        </w:smartTagPr>
        <w:r w:rsidRPr="005F28FA">
          <w:rPr>
            <w:i/>
            <w:iCs/>
            <w:sz w:val="20"/>
          </w:rPr>
          <w:t>la Giudea</w:t>
        </w:r>
      </w:smartTag>
      <w:r w:rsidRPr="005F28FA">
        <w:rPr>
          <w:i/>
          <w:iCs/>
          <w:sz w:val="20"/>
        </w:rPr>
        <w:t xml:space="preserve"> e si diresse di nuovo verso </w:t>
      </w:r>
      <w:smartTag w:uri="urn:schemas-microsoft-com:office:smarttags" w:element="PersonName">
        <w:smartTagPr>
          <w:attr w:name="ProductID" w:val="la Galilea."/>
        </w:smartTagPr>
        <w:r w:rsidRPr="005F28FA">
          <w:rPr>
            <w:i/>
            <w:iCs/>
            <w:sz w:val="20"/>
          </w:rPr>
          <w:t>la Galilea.</w:t>
        </w:r>
      </w:smartTag>
      <w:r w:rsidRPr="005F28FA">
        <w:rPr>
          <w:i/>
          <w:iCs/>
          <w:sz w:val="20"/>
        </w:rPr>
        <w:t xml:space="preserve"> Doveva perciò attraversare </w:t>
      </w:r>
      <w:smartTag w:uri="urn:schemas-microsoft-com:office:smarttags" w:element="PersonName">
        <w:smartTagPr>
          <w:attr w:name="ProductID" w:val="la Samaria."/>
        </w:smartTagPr>
        <w:r w:rsidRPr="005F28FA">
          <w:rPr>
            <w:i/>
            <w:iCs/>
            <w:sz w:val="20"/>
          </w:rPr>
          <w:t>la Samaria.</w:t>
        </w:r>
      </w:smartTag>
    </w:p>
    <w:p w14:paraId="2C0C701F" w14:textId="77777777" w:rsidR="005F28FA" w:rsidRPr="005F28FA" w:rsidRDefault="00F235AD" w:rsidP="005F28FA">
      <w:pPr>
        <w:pStyle w:val="Corpotesto"/>
        <w:rPr>
          <w:i/>
          <w:iCs/>
          <w:sz w:val="20"/>
        </w:rPr>
      </w:pPr>
      <w:r w:rsidRPr="005F28FA">
        <w:rPr>
          <w:i/>
          <w:iCs/>
          <w:sz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w:t>
      </w:r>
    </w:p>
    <w:p w14:paraId="74361925" w14:textId="77777777" w:rsidR="00F235AD" w:rsidRPr="005F28FA" w:rsidRDefault="00F235AD" w:rsidP="005F28FA">
      <w:pPr>
        <w:pStyle w:val="Corpotesto"/>
        <w:rPr>
          <w:i/>
          <w:iCs/>
          <w:sz w:val="20"/>
        </w:rPr>
      </w:pPr>
      <w:r w:rsidRPr="005F28FA">
        <w:rPr>
          <w:i/>
          <w:iCs/>
          <w:sz w:val="20"/>
        </w:rPr>
        <w:t xml:space="preserve">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w:t>
      </w:r>
      <w:r w:rsidRPr="005F28FA">
        <w:rPr>
          <w:i/>
          <w:iCs/>
          <w:sz w:val="20"/>
        </w:rPr>
        <w:lastRenderedPageBreak/>
        <w:t xml:space="preserve">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14:paraId="5A6F9002" w14:textId="77777777" w:rsidR="00F235AD" w:rsidRPr="005F28FA" w:rsidRDefault="00F235AD" w:rsidP="005F28FA">
      <w:pPr>
        <w:pStyle w:val="Corpotesto"/>
        <w:rPr>
          <w:i/>
          <w:iCs/>
          <w:sz w:val="20"/>
        </w:rPr>
      </w:pPr>
      <w:r w:rsidRPr="005F28FA">
        <w:rPr>
          <w:i/>
          <w:iCs/>
          <w:sz w:val="20"/>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5F28FA">
          <w:rPr>
            <w:i/>
            <w:iCs/>
            <w:sz w:val="20"/>
          </w:rPr>
          <w:t>la Scrittura</w:t>
        </w:r>
      </w:smartTag>
      <w:r w:rsidRPr="005F28FA">
        <w:rPr>
          <w:i/>
          <w:iCs/>
          <w:sz w:val="20"/>
        </w:rPr>
        <w:t>: Dal suo grembo sgorgheranno fiumi di acqua viva». Questo egli disse dello Spirito che avrebbero ricevuto i credenti in lui: infatti non vi era ancora lo Spirito, perché Gesù non era ancora stato glorificato (Gv 7,37-39).</w:t>
      </w:r>
    </w:p>
    <w:p w14:paraId="04F48867" w14:textId="77777777" w:rsidR="00F235AD" w:rsidRPr="005F28FA" w:rsidRDefault="00F235AD" w:rsidP="005F28FA">
      <w:pPr>
        <w:pStyle w:val="Corpotesto"/>
        <w:rPr>
          <w:i/>
          <w:iCs/>
          <w:sz w:val="20"/>
        </w:rPr>
      </w:pPr>
      <w:r w:rsidRPr="005F28FA">
        <w:rPr>
          <w:i/>
          <w:iCs/>
          <w:sz w:val="20"/>
        </w:rPr>
        <w:t>Quando verrà il Paràclito, che io vi manderò dal Padre, lo Spirito della verità che procede dal Padre, egli darà testimonianza di me; e anche voi date testimonianza, perché siete con me fin dal principio (Gv 15,26-27).</w:t>
      </w:r>
    </w:p>
    <w:p w14:paraId="34218B92" w14:textId="77777777" w:rsidR="00F235AD" w:rsidRPr="005F28FA" w:rsidRDefault="00F235AD" w:rsidP="005F28FA">
      <w:pPr>
        <w:pStyle w:val="Corpotesto"/>
        <w:rPr>
          <w:i/>
          <w:iCs/>
          <w:sz w:val="20"/>
        </w:rPr>
      </w:pPr>
      <w:r w:rsidRPr="005F28FA">
        <w:rPr>
          <w:i/>
          <w:iCs/>
          <w:sz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05F423B4" w14:textId="77777777" w:rsidR="00F235AD" w:rsidRPr="005F28FA" w:rsidRDefault="00F235AD" w:rsidP="005F28FA">
      <w:pPr>
        <w:pStyle w:val="Corpotesto"/>
        <w:rPr>
          <w:i/>
          <w:iCs/>
          <w:sz w:val="20"/>
        </w:rPr>
      </w:pPr>
      <w:r w:rsidRPr="005F28FA">
        <w:rPr>
          <w:i/>
          <w:iCs/>
          <w:sz w:val="20"/>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020A64B2" w14:textId="77777777" w:rsidR="00F235AD" w:rsidRPr="005F28FA" w:rsidRDefault="00F235AD" w:rsidP="005F28FA">
      <w:pPr>
        <w:pStyle w:val="Corpotesto"/>
        <w:rPr>
          <w:i/>
          <w:iCs/>
          <w:sz w:val="20"/>
        </w:rPr>
      </w:pPr>
      <w:r w:rsidRPr="005F28FA">
        <w:rPr>
          <w:i/>
          <w:iCs/>
          <w:sz w:val="20"/>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16,1-15). </w:t>
      </w:r>
    </w:p>
    <w:p w14:paraId="63C5ABE5" w14:textId="77777777" w:rsidR="00F235AD" w:rsidRPr="005F28FA" w:rsidRDefault="00F235AD" w:rsidP="005F28FA">
      <w:pPr>
        <w:pStyle w:val="Corpotesto"/>
        <w:rPr>
          <w:i/>
          <w:iCs/>
          <w:sz w:val="20"/>
        </w:rPr>
      </w:pPr>
      <w:r w:rsidRPr="005F28FA">
        <w:rPr>
          <w:i/>
          <w:iCs/>
          <w:sz w:val="20"/>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316068FB" w14:textId="77777777" w:rsidR="0026222D" w:rsidRDefault="00282FBB" w:rsidP="00282FBB">
      <w:pPr>
        <w:pStyle w:val="Corpotesto"/>
      </w:pPr>
      <w:r>
        <w:t>Alla luce di quanto osservato, è giusto che si rilegga la profezia</w:t>
      </w:r>
      <w:r w:rsidR="0026222D">
        <w:t xml:space="preserve"> e ci si chieda: qual è la sublime verità che il Signore ci vuole manifestare?</w:t>
      </w:r>
    </w:p>
    <w:p w14:paraId="5AA8282B" w14:textId="77777777" w:rsidR="00282FBB" w:rsidRDefault="00282FBB" w:rsidP="00282FBB">
      <w:pPr>
        <w:pStyle w:val="Corpotesto"/>
      </w:pPr>
      <w:r w:rsidRPr="00282FBB">
        <w:rPr>
          <w:i/>
        </w:rPr>
        <w:t>Dopo questo, io effonderò il mio spirito sopra ogni uomo e diverranno profeti i vostri figli e le vostre figlie; i vostri anziani faranno sogni, i vostri giovani avranno visioni</w:t>
      </w:r>
      <w:r w:rsidRPr="00D268F2">
        <w:t>.</w:t>
      </w:r>
      <w:r w:rsidR="0026222D">
        <w:t xml:space="preserve"> Si compie il desiderio di Mosè: </w:t>
      </w:r>
      <w:r w:rsidR="0026222D" w:rsidRPr="0026222D">
        <w:rPr>
          <w:i/>
        </w:rPr>
        <w:t>“Fosse profeta tutto il popolo”</w:t>
      </w:r>
      <w:r w:rsidR="0026222D">
        <w:t>.</w:t>
      </w:r>
    </w:p>
    <w:p w14:paraId="0019E24D" w14:textId="77777777" w:rsidR="0026222D" w:rsidRDefault="0026222D" w:rsidP="00282FBB">
      <w:pPr>
        <w:pStyle w:val="Corpotesto"/>
      </w:pPr>
      <w:r>
        <w:t>Quanto il Signore ha dato a Mosè, a Sansone, a Davide, a Salomone, ai profeti, ai giusti, al Messia di Dio, ora il Signore annunzia che lo darà ad ogni uomo.</w:t>
      </w:r>
    </w:p>
    <w:p w14:paraId="7C0B4DEE" w14:textId="77777777" w:rsidR="0026222D" w:rsidRDefault="0026222D" w:rsidP="00282FBB">
      <w:pPr>
        <w:pStyle w:val="Corpotesto"/>
      </w:pPr>
      <w:r>
        <w:t>Il Signore darà il suo Spirito, tutto il suo Spirito, ad ogni uomo perché possa compiere la sua opera. Possa essere nel suo spirito vero uomo di Dio.</w:t>
      </w:r>
    </w:p>
    <w:p w14:paraId="58B998E0" w14:textId="77777777" w:rsidR="0026222D" w:rsidRDefault="0026222D" w:rsidP="00282FBB">
      <w:pPr>
        <w:pStyle w:val="Corpotesto"/>
      </w:pPr>
      <w:r>
        <w:t>È come se Dio cambiasse il soffio vitale. Quando lo creò, gli creò l’alito della vita e l’uomo divenne essere vivente. Quello spirito non è stato sufficiente.</w:t>
      </w:r>
    </w:p>
    <w:p w14:paraId="632AA2C3" w14:textId="77777777" w:rsidR="0026222D" w:rsidRDefault="0026222D" w:rsidP="00282FBB">
      <w:pPr>
        <w:pStyle w:val="Corpotesto"/>
      </w:pPr>
      <w:r>
        <w:t>Ora nella nuova creazione lo spirito creato non è più sufficiente, l’uomo deve avere come suo Spirito, come Spirito del suo spirito, lo Spirito Increato.</w:t>
      </w:r>
    </w:p>
    <w:p w14:paraId="75B3076D" w14:textId="77777777" w:rsidR="0026222D" w:rsidRDefault="0026222D" w:rsidP="00282FBB">
      <w:pPr>
        <w:pStyle w:val="Corpotesto"/>
      </w:pPr>
      <w:r>
        <w:lastRenderedPageBreak/>
        <w:t>Dio promette di dare il suo Spirito come vero Spirito dell’uomo, perché possa vivere da vero uomo ed è vero uomo solo se è nel Padre per il Padre.</w:t>
      </w:r>
    </w:p>
    <w:p w14:paraId="7030D2B6" w14:textId="77777777" w:rsidR="0026222D" w:rsidRDefault="00B0513E" w:rsidP="00282FBB">
      <w:pPr>
        <w:pStyle w:val="Corpotesto"/>
      </w:pPr>
      <w:r>
        <w:t>Attenzione! Essendo lo Spirito, Spirito del Corpo di Cristo, chi vuole vivere con il nuovo Spirito, con lo Spirito di Dio, deve essere corpo di Cristo.</w:t>
      </w:r>
    </w:p>
    <w:p w14:paraId="1C108289" w14:textId="77777777" w:rsidR="00B0513E" w:rsidRDefault="00B0513E" w:rsidP="00282FBB">
      <w:pPr>
        <w:pStyle w:val="Corpotesto"/>
      </w:pPr>
      <w:r>
        <w:t>Attenzione! Essendo lo Spirito del corpo, ognuno lo riceve dal corpo per darlo al corpo. Ognuno vive con lo Spirito che riceve dal corpo e che dona al corpo.</w:t>
      </w:r>
    </w:p>
    <w:p w14:paraId="406C8355" w14:textId="77777777" w:rsidR="00B0513E" w:rsidRDefault="00B0513E" w:rsidP="00282FBB">
      <w:pPr>
        <w:pStyle w:val="Corpotesto"/>
      </w:pPr>
      <w:r>
        <w:t>Chi non riceve dal corpo neanche può donare al corpo e chi non dona al corpo neanche può ricevere dal corpo. Vive di egoismo di morte.</w:t>
      </w:r>
    </w:p>
    <w:p w14:paraId="1DF72B3F" w14:textId="77777777" w:rsidR="00B0513E" w:rsidRDefault="00B0513E" w:rsidP="00282FBB">
      <w:pPr>
        <w:pStyle w:val="Corpotesto"/>
      </w:pPr>
      <w:r>
        <w:t>Lo Spirito del corpo di Cristo vive ed agisce in perfetta comunione. Lo Spirito opera quando ogni cellula del corpo vive di perfetta comunione.</w:t>
      </w:r>
    </w:p>
    <w:p w14:paraId="2E42E1C9" w14:textId="77777777" w:rsidR="00B0513E" w:rsidRDefault="00B0513E" w:rsidP="00282FBB">
      <w:pPr>
        <w:pStyle w:val="Corpotesto"/>
      </w:pPr>
      <w:r>
        <w:t>Questa verità mai dovrà essere dimenticata. Il corpo di Cristo è gerarchicamente costituito in ordine al dono dello Spirito.</w:t>
      </w:r>
    </w:p>
    <w:p w14:paraId="56DCA3F3" w14:textId="77777777" w:rsidR="00B0513E" w:rsidRDefault="00B0513E" w:rsidP="00282FBB">
      <w:pPr>
        <w:pStyle w:val="Corpotesto"/>
      </w:pPr>
      <w:r>
        <w:t>La comunione nello Spirito Santo deve essere di ogni cellula verso ogni altra cellula. Nessuna cellula potrà escludersi dal dare e dal ricevere lo Spirito.</w:t>
      </w:r>
    </w:p>
    <w:p w14:paraId="698A8980" w14:textId="77777777" w:rsidR="00703D64" w:rsidRDefault="00703D64" w:rsidP="00282FBB">
      <w:pPr>
        <w:pStyle w:val="Corpotesto"/>
      </w:pPr>
      <w:r>
        <w:t>Quanto il Signore ha fatto con Giuseppe, figli di Giacobbe, con i profeti, con i saggi d’Israele, con i Salmisti, oggi il Signore lo farà con ogni uomo.</w:t>
      </w:r>
    </w:p>
    <w:p w14:paraId="02C9E6BE" w14:textId="77777777" w:rsidR="00703D64" w:rsidRDefault="00703D64" w:rsidP="00282FBB">
      <w:pPr>
        <w:pStyle w:val="Corpotesto"/>
      </w:pPr>
      <w:r>
        <w:t>Questa è la potentissima verità e novità che viene posta nella storia da</w:t>
      </w:r>
      <w:r w:rsidR="00436357">
        <w:t>l</w:t>
      </w:r>
      <w:r>
        <w:t xml:space="preserve"> profeta Gioele. Ognuno sarà pieno di Spirito Santo come Spirito del suo spirito. </w:t>
      </w:r>
    </w:p>
    <w:p w14:paraId="16A5C870" w14:textId="77777777" w:rsidR="00D268F2" w:rsidRDefault="00D268F2" w:rsidP="000F42FA">
      <w:pPr>
        <w:pStyle w:val="Corpodeltesto2"/>
      </w:pPr>
      <w:r w:rsidRPr="00D268F2">
        <w:rPr>
          <w:position w:val="6"/>
          <w:vertAlign w:val="superscript"/>
        </w:rPr>
        <w:t>2</w:t>
      </w:r>
      <w:r w:rsidRPr="00D268F2">
        <w:t>Anche sopra gli schiavi e sulle schiave</w:t>
      </w:r>
      <w:r w:rsidR="0012119F">
        <w:t xml:space="preserve"> </w:t>
      </w:r>
      <w:r w:rsidRPr="00D268F2">
        <w:t>in quei giorni effonderò il mio spirito.</w:t>
      </w:r>
    </w:p>
    <w:p w14:paraId="71073A1E" w14:textId="77777777" w:rsidR="0012119F" w:rsidRDefault="00703D64" w:rsidP="00703D64">
      <w:pPr>
        <w:pStyle w:val="Corpotesto"/>
      </w:pPr>
      <w:r>
        <w:t xml:space="preserve">Lo Spirito santo non è dato solo </w:t>
      </w:r>
      <w:r w:rsidR="00436357">
        <w:t>a</w:t>
      </w:r>
      <w:r>
        <w:t>gli uomini posti in alto, ai signori del popolo, ai padroni, a quanti sono persone libere. È dato anche ad ogni schiavo.</w:t>
      </w:r>
    </w:p>
    <w:p w14:paraId="3D4D820A" w14:textId="77777777" w:rsidR="00703D64" w:rsidRDefault="00703D64" w:rsidP="00703D64">
      <w:pPr>
        <w:pStyle w:val="Corpotesto"/>
      </w:pPr>
      <w:r w:rsidRPr="00703D64">
        <w:rPr>
          <w:i/>
        </w:rPr>
        <w:t>Anche sopra gli schiavi e sulle schiave in quei giorni effonderò il mio spirito</w:t>
      </w:r>
      <w:r w:rsidRPr="00D268F2">
        <w:t>.</w:t>
      </w:r>
      <w:r>
        <w:t xml:space="preserve"> Ogni uomo, non importa quale sia il suo stato sociale, riceverà lo Spirito.</w:t>
      </w:r>
    </w:p>
    <w:p w14:paraId="61829E43" w14:textId="77777777" w:rsidR="00703D64" w:rsidRDefault="00703D64" w:rsidP="00703D64">
      <w:pPr>
        <w:pStyle w:val="Corpotesto"/>
      </w:pPr>
      <w:r>
        <w:t>Non vi è sudditanza degli uni sugli altri. Io possiedo lo Spirito, tu non lo possied</w:t>
      </w:r>
      <w:r w:rsidR="00436357">
        <w:t>i</w:t>
      </w:r>
      <w:r>
        <w:t>. Nell</w:t>
      </w:r>
      <w:r w:rsidR="00436357">
        <w:t>o</w:t>
      </w:r>
      <w:r>
        <w:t xml:space="preserve"> Spirito Santo vi è solo comunione. </w:t>
      </w:r>
    </w:p>
    <w:p w14:paraId="6AFE4801" w14:textId="77777777" w:rsidR="00703D64" w:rsidRDefault="00703D64" w:rsidP="00703D64">
      <w:pPr>
        <w:pStyle w:val="Corpotesto"/>
      </w:pPr>
      <w:r>
        <w:t>Finisce così la schiavitù spirituale o la sudditanza spirituale degli uni sugli altri. Tutti sono dallo Spirito degli altri, tutti sudditi dello Spirito degli altri.</w:t>
      </w:r>
    </w:p>
    <w:p w14:paraId="381D3C22" w14:textId="77777777" w:rsidR="00703D64" w:rsidRDefault="00703D64" w:rsidP="00703D64">
      <w:pPr>
        <w:pStyle w:val="Corpotesto"/>
      </w:pPr>
      <w:r>
        <w:t>Tutti datori dello Spirito agli altri e tutti accolgono lo Spirito che viene loro donato. Ma l’uomo come crea sudditanza fisica, così vorrebbe per lo Spirito.</w:t>
      </w:r>
    </w:p>
    <w:p w14:paraId="5498C23C" w14:textId="77777777" w:rsidR="00703D64" w:rsidRDefault="00703D64" w:rsidP="00703D64">
      <w:pPr>
        <w:pStyle w:val="Corpotesto"/>
      </w:pPr>
      <w:r>
        <w:t>La sudditanza fisica potrà sempre regnare nel mondo. Ciò che viene abolita per sempre è la sudditanza spirituale. Questa non dovrà più esistere.</w:t>
      </w:r>
    </w:p>
    <w:p w14:paraId="0360687E" w14:textId="77777777" w:rsidR="00703D64" w:rsidRDefault="00703D64" w:rsidP="00703D64">
      <w:pPr>
        <w:pStyle w:val="Corpotesto"/>
      </w:pPr>
      <w:r>
        <w:t>Ogni creatore di sudditanza spirituale è condannato in eterno dalla profezia di Gioele. Nella Nuova Alleanza tutti donano e tutti ricevono lo Spirito.</w:t>
      </w:r>
    </w:p>
    <w:p w14:paraId="24956472" w14:textId="77777777" w:rsidR="00703D64" w:rsidRDefault="00703D64" w:rsidP="00703D64">
      <w:pPr>
        <w:pStyle w:val="Corpotesto"/>
      </w:pPr>
      <w:r>
        <w:t>Tutti sono sudditi e tutti signori nello Spirito Santo. Su questa verità si insiste poco, ma anche si pecca molto, a motivo dell’egoismo dell’uomo.</w:t>
      </w:r>
    </w:p>
    <w:p w14:paraId="123B2582" w14:textId="77777777" w:rsidR="00703D64" w:rsidRDefault="00703D64" w:rsidP="00703D64">
      <w:pPr>
        <w:pStyle w:val="Corpotesto"/>
      </w:pPr>
      <w:r>
        <w:t>Quando un uomo non è guidato e mosso dallo Spirito Santo, sempre crea sudditanza. Nello Spirito Santo invece ogni sudditanza svanisce.</w:t>
      </w:r>
    </w:p>
    <w:p w14:paraId="021AB9A2" w14:textId="77777777" w:rsidR="00FA78D8" w:rsidRDefault="00FA78D8" w:rsidP="00703D64">
      <w:pPr>
        <w:pStyle w:val="Corpotesto"/>
      </w:pPr>
      <w:r>
        <w:t xml:space="preserve">Ma anche la sudditanza fisica sparisce, quando si è nello Spirito Santo. San Paolo non abolisce la sudditanza fisica, ma quella spirituale. </w:t>
      </w:r>
    </w:p>
    <w:p w14:paraId="56502151" w14:textId="77777777" w:rsidR="00FA78D8" w:rsidRPr="00FA78D8" w:rsidRDefault="00FA78D8" w:rsidP="00FA78D8">
      <w:pPr>
        <w:pStyle w:val="Corpotesto"/>
        <w:rPr>
          <w:i/>
          <w:iCs/>
          <w:sz w:val="20"/>
        </w:rPr>
      </w:pPr>
      <w:r w:rsidRPr="00FA78D8">
        <w:rPr>
          <w:i/>
          <w:iCs/>
          <w:sz w:val="20"/>
        </w:rPr>
        <w:lastRenderedPageBreak/>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p>
    <w:p w14:paraId="5B1AF35F" w14:textId="77777777" w:rsidR="00FA78D8" w:rsidRPr="00FA78D8" w:rsidRDefault="00FA78D8" w:rsidP="00FA78D8">
      <w:pPr>
        <w:pStyle w:val="Corpotesto"/>
        <w:rPr>
          <w:i/>
          <w:iCs/>
          <w:sz w:val="20"/>
        </w:rPr>
      </w:pPr>
      <w:r w:rsidRPr="00FA78D8">
        <w:rPr>
          <w:i/>
          <w:iCs/>
          <w:sz w:val="20"/>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14:paraId="33F77747" w14:textId="77777777" w:rsidR="00FA78D8" w:rsidRPr="00FA78D8" w:rsidRDefault="00FA78D8" w:rsidP="00FA78D8">
      <w:pPr>
        <w:pStyle w:val="Corpotesto"/>
        <w:rPr>
          <w:i/>
          <w:iCs/>
          <w:sz w:val="20"/>
        </w:rPr>
      </w:pPr>
      <w:r w:rsidRPr="00FA78D8">
        <w:rPr>
          <w:i/>
          <w:iCs/>
          <w:sz w:val="20"/>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37A7AA9F" w14:textId="77777777" w:rsidR="00FA78D8" w:rsidRPr="00FA78D8" w:rsidRDefault="00FA78D8" w:rsidP="00FA78D8">
      <w:pPr>
        <w:pStyle w:val="Corpotesto"/>
        <w:rPr>
          <w:i/>
          <w:iCs/>
          <w:sz w:val="20"/>
        </w:rPr>
      </w:pPr>
      <w:r w:rsidRPr="00FA78D8">
        <w:rPr>
          <w:i/>
          <w:iCs/>
          <w:sz w:val="20"/>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14:paraId="364968B5" w14:textId="77777777" w:rsidR="00FA78D8" w:rsidRPr="00FA78D8" w:rsidRDefault="00FA78D8" w:rsidP="00FA78D8">
      <w:pPr>
        <w:pStyle w:val="Corpotesto"/>
        <w:rPr>
          <w:i/>
          <w:iCs/>
          <w:sz w:val="20"/>
        </w:rPr>
      </w:pPr>
      <w:r w:rsidRPr="00FA78D8">
        <w:rPr>
          <w:i/>
          <w:iCs/>
          <w:sz w:val="20"/>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14:paraId="3942C484" w14:textId="77777777" w:rsidR="00FA78D8" w:rsidRPr="00FA78D8" w:rsidRDefault="00FA78D8" w:rsidP="00FA78D8">
      <w:pPr>
        <w:pStyle w:val="Corpotesto"/>
        <w:rPr>
          <w:i/>
          <w:iCs/>
          <w:sz w:val="20"/>
        </w:rPr>
      </w:pPr>
      <w:r w:rsidRPr="00FA78D8">
        <w:rPr>
          <w:i/>
          <w:iCs/>
          <w:sz w:val="20"/>
        </w:rPr>
        <w:t>Ti ho scritto fiducioso nella tua docilità, sapendo che farai anche più di quanto ti chiedo. Al tempo stesso preparami un alloggio, perché, grazie alle vostre preghiere, spero di essere restituito a voi.</w:t>
      </w:r>
    </w:p>
    <w:p w14:paraId="5179D0D9" w14:textId="77777777" w:rsidR="00FA78D8" w:rsidRPr="00FA78D8" w:rsidRDefault="00FA78D8" w:rsidP="00FA78D8">
      <w:pPr>
        <w:pStyle w:val="Corpotesto"/>
        <w:rPr>
          <w:i/>
          <w:iCs/>
          <w:sz w:val="20"/>
        </w:rPr>
      </w:pPr>
      <w:r w:rsidRPr="00FA78D8">
        <w:rPr>
          <w:i/>
          <w:iCs/>
          <w:sz w:val="20"/>
        </w:rPr>
        <w:t>Ti saluta Èpafra, mio compagno di prigionia in Cristo Gesù, insieme con Marco, Aristarco, Dema e Luca, miei collaboratori.</w:t>
      </w:r>
    </w:p>
    <w:p w14:paraId="494DE6F4" w14:textId="77777777" w:rsidR="00FA78D8" w:rsidRPr="00FA78D8" w:rsidRDefault="00FA78D8" w:rsidP="00FA78D8">
      <w:pPr>
        <w:pStyle w:val="Corpotesto"/>
        <w:rPr>
          <w:i/>
          <w:iCs/>
          <w:sz w:val="20"/>
        </w:rPr>
      </w:pPr>
      <w:r w:rsidRPr="00FA78D8">
        <w:rPr>
          <w:i/>
          <w:iCs/>
          <w:sz w:val="20"/>
        </w:rPr>
        <w:t xml:space="preserve">La grazia del Signore Gesù Cristo sia con il vostro spirito (Fm 1-25). </w:t>
      </w:r>
    </w:p>
    <w:p w14:paraId="4CA1FB7A" w14:textId="77777777" w:rsidR="00FA78D8" w:rsidRDefault="00FA78D8" w:rsidP="00703D64">
      <w:pPr>
        <w:pStyle w:val="Corpotesto"/>
      </w:pPr>
      <w:r>
        <w:t>Quando viene abolita la sudditanza spirituale, mai però la comunione gerarchica nello Spirito Santo, anche la sudditanza fisica è abolita.</w:t>
      </w:r>
    </w:p>
    <w:p w14:paraId="7D39532E" w14:textId="77777777" w:rsidR="00D268F2" w:rsidRDefault="00D268F2" w:rsidP="000F42FA">
      <w:pPr>
        <w:pStyle w:val="Corpodeltesto2"/>
      </w:pPr>
      <w:r w:rsidRPr="00D268F2">
        <w:rPr>
          <w:position w:val="6"/>
          <w:vertAlign w:val="superscript"/>
        </w:rPr>
        <w:t>3</w:t>
      </w:r>
      <w:r w:rsidRPr="00D268F2">
        <w:t>Farò prodigi nel cielo e sulla terra,</w:t>
      </w:r>
      <w:r w:rsidR="0012119F">
        <w:t xml:space="preserve"> </w:t>
      </w:r>
      <w:r w:rsidRPr="00D268F2">
        <w:t>sangue e fuoco e colonne di fumo.</w:t>
      </w:r>
    </w:p>
    <w:p w14:paraId="1B390014" w14:textId="77777777" w:rsidR="0012119F" w:rsidRDefault="00FA78D8" w:rsidP="00FA78D8">
      <w:pPr>
        <w:pStyle w:val="Corpotesto"/>
      </w:pPr>
      <w:r>
        <w:t xml:space="preserve">Questo versetto fa esplicito riferimento sia alla manifestazione del Signore sul monte Sinai, </w:t>
      </w:r>
      <w:r w:rsidR="00201EAD">
        <w:t xml:space="preserve">sia </w:t>
      </w:r>
      <w:r>
        <w:t>ad ogni sua manifestazione e rivelazione.</w:t>
      </w:r>
    </w:p>
    <w:p w14:paraId="74C4B62F" w14:textId="77777777" w:rsidR="00FA78D8" w:rsidRDefault="00FA78D8" w:rsidP="00FA78D8">
      <w:pPr>
        <w:pStyle w:val="Corpotesto"/>
      </w:pPr>
      <w:r w:rsidRPr="00FA78D8">
        <w:rPr>
          <w:i/>
        </w:rPr>
        <w:t>Farò prodigi nel cielo e sulla terra, sangue e fuoco e colonne di fumo</w:t>
      </w:r>
      <w:r w:rsidRPr="00D268F2">
        <w:t>.</w:t>
      </w:r>
      <w:r w:rsidR="00201EAD">
        <w:t xml:space="preserve"> Il dono dello Spirito ad ogni uomo nel corpo di Cristo cambierà il volto della storia. </w:t>
      </w:r>
    </w:p>
    <w:p w14:paraId="398E2EBF" w14:textId="77777777" w:rsidR="00201EAD" w:rsidRDefault="00201EAD" w:rsidP="00FA78D8">
      <w:pPr>
        <w:pStyle w:val="Corpotesto"/>
      </w:pPr>
      <w:r>
        <w:t>Il prodigio attesta che non è l’uomo ad agire, ma è lo Spirito Santo nell’uomo ad agire. Nulla è impossibile ad un uomo guidato e mosso dallo Spirito.</w:t>
      </w:r>
    </w:p>
    <w:p w14:paraId="1EA43107" w14:textId="77777777" w:rsidR="00201EAD" w:rsidRPr="00C420EB" w:rsidRDefault="00201EAD" w:rsidP="00C420EB">
      <w:pPr>
        <w:pStyle w:val="Corpotesto"/>
        <w:rPr>
          <w:i/>
          <w:iCs/>
          <w:sz w:val="20"/>
        </w:rPr>
      </w:pPr>
      <w:r w:rsidRPr="00C420EB">
        <w:rPr>
          <w:i/>
          <w:iCs/>
          <w:sz w:val="20"/>
        </w:rPr>
        <w:t>Stenderò dunque la mano e colpirò l'Egitto con tutti i prodigi che opererò in mezzo ad es</w:t>
      </w:r>
      <w:r w:rsidR="00CD2481" w:rsidRPr="00C420EB">
        <w:rPr>
          <w:i/>
          <w:iCs/>
          <w:sz w:val="20"/>
        </w:rPr>
        <w:t>so, dopo egli vi lascerà andare (</w:t>
      </w:r>
      <w:r w:rsidRPr="00C420EB">
        <w:rPr>
          <w:i/>
          <w:iCs/>
          <w:sz w:val="20"/>
        </w:rPr>
        <w:t>Es 3, 20</w:t>
      </w:r>
      <w:r w:rsidR="00CD2481" w:rsidRPr="00C420EB">
        <w:rPr>
          <w:i/>
          <w:iCs/>
          <w:sz w:val="20"/>
        </w:rPr>
        <w:t xml:space="preserve">). </w:t>
      </w:r>
      <w:r w:rsidRPr="00C420EB">
        <w:rPr>
          <w:i/>
          <w:iCs/>
          <w:sz w:val="20"/>
        </w:rPr>
        <w:t>Terrai in mano questo bastone, con il quale tu compirai i prodig</w:t>
      </w:r>
      <w:r w:rsidR="00CD2481" w:rsidRPr="00C420EB">
        <w:rPr>
          <w:i/>
          <w:iCs/>
          <w:sz w:val="20"/>
        </w:rPr>
        <w:t>i" (</w:t>
      </w:r>
      <w:r w:rsidRPr="00C420EB">
        <w:rPr>
          <w:i/>
          <w:iCs/>
          <w:sz w:val="20"/>
        </w:rPr>
        <w:t>Es 4, 17</w:t>
      </w:r>
      <w:r w:rsidR="00CD2481" w:rsidRPr="00C420EB">
        <w:rPr>
          <w:i/>
          <w:iCs/>
          <w:sz w:val="20"/>
        </w:rPr>
        <w:t xml:space="preserve">). </w:t>
      </w:r>
      <w:r w:rsidRPr="00C420EB">
        <w:rPr>
          <w:i/>
          <w:iCs/>
          <w:sz w:val="20"/>
        </w:rPr>
        <w:t>Il Signore disse a Mosè: "Mentre tu parti per tornare in Egitto, sappi che tu compirai alla presenza del faraone tutti i prodigi che ti ho messi in mano; ma io indurirò il suo cuore ed egli no</w:t>
      </w:r>
      <w:r w:rsidR="00CD2481" w:rsidRPr="00C420EB">
        <w:rPr>
          <w:i/>
          <w:iCs/>
          <w:sz w:val="20"/>
        </w:rPr>
        <w:t>n lascerà partire il mio popolo (</w:t>
      </w:r>
      <w:r w:rsidRPr="00C420EB">
        <w:rPr>
          <w:i/>
          <w:iCs/>
          <w:sz w:val="20"/>
        </w:rPr>
        <w:t>Es 4, 21</w:t>
      </w:r>
      <w:r w:rsidR="00CD2481" w:rsidRPr="00C420EB">
        <w:rPr>
          <w:i/>
          <w:iCs/>
          <w:sz w:val="20"/>
        </w:rPr>
        <w:t xml:space="preserve">). </w:t>
      </w:r>
      <w:r w:rsidRPr="00C420EB">
        <w:rPr>
          <w:i/>
          <w:iCs/>
          <w:sz w:val="20"/>
        </w:rPr>
        <w:t>Ma io indurirò il cuore del faraone e moltiplicherò i miei segni e i miei prodig</w:t>
      </w:r>
      <w:r w:rsidR="00CD2481" w:rsidRPr="00C420EB">
        <w:rPr>
          <w:i/>
          <w:iCs/>
          <w:sz w:val="20"/>
        </w:rPr>
        <w:t>i nel paese d'Egitto (</w:t>
      </w:r>
      <w:r w:rsidRPr="00C420EB">
        <w:rPr>
          <w:i/>
          <w:iCs/>
          <w:sz w:val="20"/>
        </w:rPr>
        <w:t>Es 7, 3</w:t>
      </w:r>
      <w:r w:rsidR="00CD2481" w:rsidRPr="00C420EB">
        <w:rPr>
          <w:i/>
          <w:iCs/>
          <w:sz w:val="20"/>
        </w:rPr>
        <w:t xml:space="preserve">). </w:t>
      </w:r>
    </w:p>
    <w:p w14:paraId="1BF992A4" w14:textId="77777777" w:rsidR="00201EAD" w:rsidRPr="00C420EB" w:rsidRDefault="00201EAD" w:rsidP="00C420EB">
      <w:pPr>
        <w:pStyle w:val="Corpotesto"/>
        <w:rPr>
          <w:i/>
          <w:iCs/>
          <w:sz w:val="20"/>
        </w:rPr>
      </w:pPr>
      <w:r w:rsidRPr="00C420EB">
        <w:rPr>
          <w:i/>
          <w:iCs/>
          <w:sz w:val="20"/>
        </w:rPr>
        <w:t>Quando il faraone vi chiederà: Fate un prodigio a vostro sostegno! tu dirai ad Aronne: Prendi il bastone e gettalo davanti al fa</w:t>
      </w:r>
      <w:r w:rsidR="00CD2481" w:rsidRPr="00C420EB">
        <w:rPr>
          <w:i/>
          <w:iCs/>
          <w:sz w:val="20"/>
        </w:rPr>
        <w:t>raone e diventerà un serpente!" (</w:t>
      </w:r>
      <w:r w:rsidRPr="00C420EB">
        <w:rPr>
          <w:i/>
          <w:iCs/>
          <w:sz w:val="20"/>
        </w:rPr>
        <w:t>Es 7, 9</w:t>
      </w:r>
      <w:r w:rsidR="00CD2481" w:rsidRPr="00C420EB">
        <w:rPr>
          <w:i/>
          <w:iCs/>
          <w:sz w:val="20"/>
        </w:rPr>
        <w:t xml:space="preserve">). </w:t>
      </w:r>
      <w:r w:rsidRPr="00C420EB">
        <w:rPr>
          <w:i/>
          <w:iCs/>
          <w:sz w:val="20"/>
        </w:rPr>
        <w:t>Allora il Signore disse a Mosè: "Và dal faraone, perché io ho reso irremovibile il suo cuore e il cuore dei suoi ministri, per operare questi miei prodigi in mezzo a loro</w:t>
      </w:r>
      <w:r w:rsidR="00CD2481" w:rsidRPr="00C420EB">
        <w:rPr>
          <w:i/>
          <w:iCs/>
          <w:sz w:val="20"/>
        </w:rPr>
        <w:t xml:space="preserve"> (</w:t>
      </w:r>
      <w:r w:rsidRPr="00C420EB">
        <w:rPr>
          <w:i/>
          <w:iCs/>
          <w:sz w:val="20"/>
        </w:rPr>
        <w:t>Es 10, 1</w:t>
      </w:r>
      <w:r w:rsidR="00CD2481" w:rsidRPr="00C420EB">
        <w:rPr>
          <w:i/>
          <w:iCs/>
          <w:sz w:val="20"/>
        </w:rPr>
        <w:t xml:space="preserve">). </w:t>
      </w:r>
      <w:r w:rsidRPr="00C420EB">
        <w:rPr>
          <w:i/>
          <w:iCs/>
          <w:sz w:val="20"/>
        </w:rPr>
        <w:t>Il Signore aveva appunto detto a Mosè: "Il faraone non vi ascolterà, perché si moltiplichino i miei prodig</w:t>
      </w:r>
      <w:r w:rsidR="00CD2481" w:rsidRPr="00C420EB">
        <w:rPr>
          <w:i/>
          <w:iCs/>
          <w:sz w:val="20"/>
        </w:rPr>
        <w:t>i nel paese d'Egitto" (</w:t>
      </w:r>
      <w:r w:rsidRPr="00C420EB">
        <w:rPr>
          <w:i/>
          <w:iCs/>
          <w:sz w:val="20"/>
        </w:rPr>
        <w:t>Es 11, 9</w:t>
      </w:r>
      <w:r w:rsidR="00CD2481" w:rsidRPr="00C420EB">
        <w:rPr>
          <w:i/>
          <w:iCs/>
          <w:sz w:val="20"/>
        </w:rPr>
        <w:t xml:space="preserve">). </w:t>
      </w:r>
      <w:r w:rsidRPr="00C420EB">
        <w:rPr>
          <w:i/>
          <w:iCs/>
          <w:sz w:val="20"/>
        </w:rPr>
        <w:t xml:space="preserve">Mosè e Aronne avevano fatto tutti questi prodigi davanti al faraone; ma il Signore aveva reso </w:t>
      </w:r>
      <w:r w:rsidRPr="00C420EB">
        <w:rPr>
          <w:i/>
          <w:iCs/>
          <w:sz w:val="20"/>
        </w:rPr>
        <w:lastRenderedPageBreak/>
        <w:t>ostinato il cuore del faraone, il quale non lasciò part</w:t>
      </w:r>
      <w:r w:rsidR="00CD2481" w:rsidRPr="00C420EB">
        <w:rPr>
          <w:i/>
          <w:iCs/>
          <w:sz w:val="20"/>
        </w:rPr>
        <w:t>ire gli Israeliti dal suo paese (</w:t>
      </w:r>
      <w:r w:rsidRPr="00C420EB">
        <w:rPr>
          <w:i/>
          <w:iCs/>
          <w:sz w:val="20"/>
        </w:rPr>
        <w:t>Es 11, 10</w:t>
      </w:r>
      <w:r w:rsidR="00CD2481" w:rsidRPr="00C420EB">
        <w:rPr>
          <w:i/>
          <w:iCs/>
          <w:sz w:val="20"/>
        </w:rPr>
        <w:t xml:space="preserve">). </w:t>
      </w:r>
      <w:r w:rsidRPr="00C420EB">
        <w:rPr>
          <w:i/>
          <w:iCs/>
          <w:sz w:val="20"/>
        </w:rPr>
        <w:t>Chi è come te fra gli dei, Signore? Chi è come te, maestoso in santità, tremendo nelle imprese, operatore di prodigi?</w:t>
      </w:r>
      <w:r w:rsidR="00CD2481" w:rsidRPr="00C420EB">
        <w:rPr>
          <w:i/>
          <w:iCs/>
          <w:sz w:val="20"/>
        </w:rPr>
        <w:t xml:space="preserve"> (</w:t>
      </w:r>
      <w:r w:rsidRPr="00C420EB">
        <w:rPr>
          <w:i/>
          <w:iCs/>
          <w:sz w:val="20"/>
        </w:rPr>
        <w:t>Es 15, 11</w:t>
      </w:r>
      <w:r w:rsidR="00CD2481" w:rsidRPr="00C420EB">
        <w:rPr>
          <w:i/>
          <w:iCs/>
          <w:sz w:val="20"/>
        </w:rPr>
        <w:t xml:space="preserve">). </w:t>
      </w:r>
      <w:r w:rsidRPr="00C420EB">
        <w:rPr>
          <w:i/>
          <w:iCs/>
          <w:sz w:val="20"/>
        </w:rPr>
        <w:t>Tutti quegli uomini che hanno visto la mia gloria e i prodigi compiuti da me in Egitto e nel deserto e tuttavia mi hanno messo alla prova già dieci volte e n</w:t>
      </w:r>
      <w:r w:rsidR="00CD2481" w:rsidRPr="00C420EB">
        <w:rPr>
          <w:i/>
          <w:iCs/>
          <w:sz w:val="20"/>
        </w:rPr>
        <w:t>on hanno obbedito alla mia voce (</w:t>
      </w:r>
      <w:r w:rsidRPr="00C420EB">
        <w:rPr>
          <w:i/>
          <w:iCs/>
          <w:sz w:val="20"/>
        </w:rPr>
        <w:t>Nm 14, 22</w:t>
      </w:r>
      <w:r w:rsidR="00CD2481" w:rsidRPr="00C420EB">
        <w:rPr>
          <w:i/>
          <w:iCs/>
          <w:sz w:val="20"/>
        </w:rPr>
        <w:t xml:space="preserve">). </w:t>
      </w:r>
    </w:p>
    <w:p w14:paraId="507B60CA" w14:textId="77777777" w:rsidR="00201EAD" w:rsidRPr="00C420EB" w:rsidRDefault="00201EAD" w:rsidP="00C420EB">
      <w:pPr>
        <w:pStyle w:val="Corpotesto"/>
        <w:rPr>
          <w:i/>
          <w:iCs/>
          <w:sz w:val="20"/>
        </w:rPr>
      </w:pPr>
      <w:r w:rsidRPr="00C420EB">
        <w:rPr>
          <w:i/>
          <w:iCs/>
          <w:sz w:val="20"/>
        </w:rPr>
        <w:t xml:space="preserve">Signore Dio, tu hai cominciato a mostrare al tuo servo la tua grandezza e la tua mano potente; quale altro Dio, infatti, in cielo o sulla terra, può fare opere e prodigi come i </w:t>
      </w:r>
      <w:r w:rsidR="00CD2481" w:rsidRPr="00C420EB">
        <w:rPr>
          <w:i/>
          <w:iCs/>
          <w:sz w:val="20"/>
        </w:rPr>
        <w:t>tuoi? (</w:t>
      </w:r>
      <w:r w:rsidRPr="00C420EB">
        <w:rPr>
          <w:i/>
          <w:iCs/>
          <w:sz w:val="20"/>
        </w:rPr>
        <w:t>Dt 3, 24</w:t>
      </w:r>
      <w:r w:rsidR="00CD2481" w:rsidRPr="00C420EB">
        <w:rPr>
          <w:i/>
          <w:iCs/>
          <w:sz w:val="20"/>
        </w:rPr>
        <w:t xml:space="preserve">). </w:t>
      </w:r>
      <w:r w:rsidRPr="00C420EB">
        <w:rPr>
          <w:i/>
          <w:iCs/>
          <w:sz w:val="20"/>
        </w:rPr>
        <w:t>O ha mai tentato un dio di andare a scegliersi una nazione in mezzo a un'altra con prove, segni, prodigi e battaglie, con mano potente e braccio teso e grandi terrori, come fece per voi il Signore vostro Dio in Egitto, sotto i vostri occhi?</w:t>
      </w:r>
      <w:r w:rsidR="00CD2481" w:rsidRPr="00C420EB">
        <w:rPr>
          <w:i/>
          <w:iCs/>
          <w:sz w:val="20"/>
        </w:rPr>
        <w:t xml:space="preserve"> (</w:t>
      </w:r>
      <w:r w:rsidRPr="00C420EB">
        <w:rPr>
          <w:i/>
          <w:iCs/>
          <w:sz w:val="20"/>
        </w:rPr>
        <w:t>Dt 4, 34</w:t>
      </w:r>
      <w:r w:rsidR="00CD2481" w:rsidRPr="00C420EB">
        <w:rPr>
          <w:i/>
          <w:iCs/>
          <w:sz w:val="20"/>
        </w:rPr>
        <w:t xml:space="preserve">). </w:t>
      </w:r>
      <w:r w:rsidRPr="00C420EB">
        <w:rPr>
          <w:i/>
          <w:iCs/>
          <w:sz w:val="20"/>
        </w:rPr>
        <w:t>Il Signore operò sotto i nostri occhi segni e prodigi grandi e terribili contro l'Egitto, contro il far</w:t>
      </w:r>
      <w:r w:rsidR="00CD2481" w:rsidRPr="00C420EB">
        <w:rPr>
          <w:i/>
          <w:iCs/>
          <w:sz w:val="20"/>
        </w:rPr>
        <w:t>aone e contro tutta la sua casa (</w:t>
      </w:r>
      <w:r w:rsidRPr="00C420EB">
        <w:rPr>
          <w:i/>
          <w:iCs/>
          <w:sz w:val="20"/>
        </w:rPr>
        <w:t>Dt 6, 22</w:t>
      </w:r>
      <w:r w:rsidR="00CD2481" w:rsidRPr="00C420EB">
        <w:rPr>
          <w:i/>
          <w:iCs/>
          <w:sz w:val="20"/>
        </w:rPr>
        <w:t xml:space="preserve">). </w:t>
      </w:r>
      <w:r w:rsidRPr="00C420EB">
        <w:rPr>
          <w:i/>
          <w:iCs/>
          <w:sz w:val="20"/>
        </w:rPr>
        <w:t>Ricordati delle grandi prove che hai viste con gli occhi, dei segni, dei prodigi, della mano potente e del braccio teso, con cui il Signore tuo Dio ti ha fatto uscire; così farà il Signore tuo Dio a tutti</w:t>
      </w:r>
      <w:r w:rsidR="00CD2481" w:rsidRPr="00C420EB">
        <w:rPr>
          <w:i/>
          <w:iCs/>
          <w:sz w:val="20"/>
        </w:rPr>
        <w:t xml:space="preserve"> i popoli, dei quali hai timore (</w:t>
      </w:r>
      <w:r w:rsidRPr="00C420EB">
        <w:rPr>
          <w:i/>
          <w:iCs/>
          <w:sz w:val="20"/>
        </w:rPr>
        <w:t>Dt 7, 19</w:t>
      </w:r>
      <w:r w:rsidR="00CD2481" w:rsidRPr="00C420EB">
        <w:rPr>
          <w:i/>
          <w:iCs/>
          <w:sz w:val="20"/>
        </w:rPr>
        <w:t xml:space="preserve">). </w:t>
      </w:r>
      <w:r w:rsidRPr="00C420EB">
        <w:rPr>
          <w:i/>
          <w:iCs/>
          <w:sz w:val="20"/>
        </w:rPr>
        <w:t>Qualora si alzi in mezzo a te un profeta o un sognatore che ti proponga un segno o un prodigio</w:t>
      </w:r>
      <w:r w:rsidR="00CD2481" w:rsidRPr="00C420EB">
        <w:rPr>
          <w:i/>
          <w:iCs/>
          <w:sz w:val="20"/>
        </w:rPr>
        <w:t xml:space="preserve"> (</w:t>
      </w:r>
      <w:r w:rsidRPr="00C420EB">
        <w:rPr>
          <w:i/>
          <w:iCs/>
          <w:sz w:val="20"/>
        </w:rPr>
        <w:t>Dt 13, 2</w:t>
      </w:r>
      <w:r w:rsidR="00CD2481" w:rsidRPr="00C420EB">
        <w:rPr>
          <w:i/>
          <w:iCs/>
          <w:sz w:val="20"/>
        </w:rPr>
        <w:t xml:space="preserve">). </w:t>
      </w:r>
    </w:p>
    <w:p w14:paraId="283CFC9A" w14:textId="77777777" w:rsidR="00CD2481" w:rsidRPr="00C420EB" w:rsidRDefault="00201EAD" w:rsidP="00C420EB">
      <w:pPr>
        <w:pStyle w:val="Corpotesto"/>
        <w:rPr>
          <w:i/>
          <w:iCs/>
          <w:sz w:val="20"/>
        </w:rPr>
      </w:pPr>
      <w:r w:rsidRPr="00C420EB">
        <w:rPr>
          <w:i/>
          <w:iCs/>
          <w:sz w:val="20"/>
        </w:rPr>
        <w:t>E il segno e il prodigio annunciato succeda ed egli ti dica: Seguiamo dei stranieri, che tu non hai mai conos</w:t>
      </w:r>
      <w:r w:rsidR="00CD2481" w:rsidRPr="00C420EB">
        <w:rPr>
          <w:i/>
          <w:iCs/>
          <w:sz w:val="20"/>
        </w:rPr>
        <w:t>ciuti, e rendiamo loro un culto (</w:t>
      </w:r>
      <w:r w:rsidRPr="00C420EB">
        <w:rPr>
          <w:i/>
          <w:iCs/>
          <w:sz w:val="20"/>
        </w:rPr>
        <w:t>Dt 13, 3</w:t>
      </w:r>
      <w:r w:rsidR="00CD2481" w:rsidRPr="00C420EB">
        <w:rPr>
          <w:i/>
          <w:iCs/>
          <w:sz w:val="20"/>
        </w:rPr>
        <w:t xml:space="preserve">). </w:t>
      </w:r>
      <w:r w:rsidRPr="00C420EB">
        <w:rPr>
          <w:i/>
          <w:iCs/>
          <w:sz w:val="20"/>
        </w:rPr>
        <w:t>Il Signore ci fece uscire dall'Egitto con mano potente e con braccio teso, spargendo terrore e operando segni e prodig</w:t>
      </w:r>
      <w:r w:rsidR="00CD2481" w:rsidRPr="00C420EB">
        <w:rPr>
          <w:i/>
          <w:iCs/>
          <w:sz w:val="20"/>
        </w:rPr>
        <w:t>i (</w:t>
      </w:r>
      <w:r w:rsidRPr="00C420EB">
        <w:rPr>
          <w:i/>
          <w:iCs/>
          <w:sz w:val="20"/>
        </w:rPr>
        <w:t>Dt 26, 8</w:t>
      </w:r>
      <w:r w:rsidR="00CD2481" w:rsidRPr="00C420EB">
        <w:rPr>
          <w:i/>
          <w:iCs/>
          <w:sz w:val="20"/>
        </w:rPr>
        <w:t xml:space="preserve">). </w:t>
      </w:r>
      <w:r w:rsidRPr="00C420EB">
        <w:rPr>
          <w:i/>
          <w:iCs/>
          <w:sz w:val="20"/>
        </w:rPr>
        <w:t>Esse per te e per la tua discendenza saranno sempre un segno e un prodig</w:t>
      </w:r>
      <w:r w:rsidR="00CD2481" w:rsidRPr="00C420EB">
        <w:rPr>
          <w:i/>
          <w:iCs/>
          <w:sz w:val="20"/>
        </w:rPr>
        <w:t>io (</w:t>
      </w:r>
      <w:r w:rsidRPr="00C420EB">
        <w:rPr>
          <w:i/>
          <w:iCs/>
          <w:sz w:val="20"/>
        </w:rPr>
        <w:t>Dt 28, 46</w:t>
      </w:r>
      <w:r w:rsidR="00CD2481" w:rsidRPr="00C420EB">
        <w:rPr>
          <w:i/>
          <w:iCs/>
          <w:sz w:val="20"/>
        </w:rPr>
        <w:t xml:space="preserve">). </w:t>
      </w:r>
      <w:r w:rsidRPr="00C420EB">
        <w:rPr>
          <w:i/>
          <w:iCs/>
          <w:sz w:val="20"/>
        </w:rPr>
        <w:t>Allora il Signore colpirà te e i tuoi discendenti con flagelli prodigiosi: flagelli grandi e duratu</w:t>
      </w:r>
      <w:r w:rsidR="00CD2481" w:rsidRPr="00C420EB">
        <w:rPr>
          <w:i/>
          <w:iCs/>
          <w:sz w:val="20"/>
        </w:rPr>
        <w:t>ri, malattie maligne e ostinate (</w:t>
      </w:r>
      <w:r w:rsidRPr="00C420EB">
        <w:rPr>
          <w:i/>
          <w:iCs/>
          <w:sz w:val="20"/>
        </w:rPr>
        <w:t>Dt 28, 59</w:t>
      </w:r>
      <w:r w:rsidR="00CD2481" w:rsidRPr="00C420EB">
        <w:rPr>
          <w:i/>
          <w:iCs/>
          <w:sz w:val="20"/>
        </w:rPr>
        <w:t xml:space="preserve">). </w:t>
      </w:r>
      <w:r w:rsidRPr="00C420EB">
        <w:rPr>
          <w:i/>
          <w:iCs/>
          <w:sz w:val="20"/>
        </w:rPr>
        <w:t>Le prove grandiose che i tuoi occhi hanno visto, i segni e i grandi prodig</w:t>
      </w:r>
      <w:r w:rsidR="00CD2481" w:rsidRPr="00C420EB">
        <w:rPr>
          <w:i/>
          <w:iCs/>
          <w:sz w:val="20"/>
        </w:rPr>
        <w:t>i (</w:t>
      </w:r>
      <w:r w:rsidRPr="00C420EB">
        <w:rPr>
          <w:i/>
          <w:iCs/>
          <w:sz w:val="20"/>
        </w:rPr>
        <w:t>Dt 29, 2</w:t>
      </w:r>
      <w:r w:rsidR="00CD2481" w:rsidRPr="00C420EB">
        <w:rPr>
          <w:i/>
          <w:iCs/>
          <w:sz w:val="20"/>
        </w:rPr>
        <w:t xml:space="preserve">). </w:t>
      </w:r>
      <w:r w:rsidRPr="00C420EB">
        <w:rPr>
          <w:i/>
          <w:iCs/>
          <w:sz w:val="20"/>
        </w:rPr>
        <w:t>Per tutti i segni e prodigi che il Signore lo aveva mandato a compiere nel paese di Egitto, contro il faraone, contro i suoi minis</w:t>
      </w:r>
      <w:r w:rsidR="00CD2481" w:rsidRPr="00C420EB">
        <w:rPr>
          <w:i/>
          <w:iCs/>
          <w:sz w:val="20"/>
        </w:rPr>
        <w:t>tri e contro tutto il suo paese (</w:t>
      </w:r>
      <w:r w:rsidRPr="00C420EB">
        <w:rPr>
          <w:i/>
          <w:iCs/>
          <w:sz w:val="20"/>
        </w:rPr>
        <w:t>Dt 34, 11</w:t>
      </w:r>
      <w:r w:rsidR="00CD2481" w:rsidRPr="00C420EB">
        <w:rPr>
          <w:i/>
          <w:iCs/>
          <w:sz w:val="20"/>
        </w:rPr>
        <w:t xml:space="preserve">)., </w:t>
      </w:r>
    </w:p>
    <w:p w14:paraId="46B363E8" w14:textId="77777777" w:rsidR="00201EAD" w:rsidRPr="00C420EB" w:rsidRDefault="00201EAD" w:rsidP="00C420EB">
      <w:pPr>
        <w:pStyle w:val="Corpotesto"/>
        <w:rPr>
          <w:i/>
          <w:iCs/>
          <w:sz w:val="20"/>
        </w:rPr>
      </w:pPr>
      <w:r w:rsidRPr="00C420EB">
        <w:rPr>
          <w:i/>
          <w:iCs/>
          <w:sz w:val="20"/>
        </w:rPr>
        <w:t>Poi mandai Mosè  e Aronne e colpii l'Egitto con i prodigi che feci in mez</w:t>
      </w:r>
      <w:r w:rsidR="00CD2481" w:rsidRPr="00C420EB">
        <w:rPr>
          <w:i/>
          <w:iCs/>
          <w:sz w:val="20"/>
        </w:rPr>
        <w:t>zo ad esso; dopo vi feci uscire (</w:t>
      </w:r>
      <w:r w:rsidRPr="00C420EB">
        <w:rPr>
          <w:i/>
          <w:iCs/>
          <w:sz w:val="20"/>
        </w:rPr>
        <w:t>Gs 24, 5</w:t>
      </w:r>
      <w:r w:rsidR="00CD2481" w:rsidRPr="00C420EB">
        <w:rPr>
          <w:i/>
          <w:iCs/>
          <w:sz w:val="20"/>
        </w:rPr>
        <w:t xml:space="preserve">). </w:t>
      </w:r>
      <w:r w:rsidRPr="00C420EB">
        <w:rPr>
          <w:i/>
          <w:iCs/>
          <w:sz w:val="20"/>
        </w:rPr>
        <w:t xml:space="preserve">Gedeone gli rispose: "Signor mio, se il Signore è con noi, </w:t>
      </w:r>
      <w:r w:rsidR="00C420EB" w:rsidRPr="00C420EB">
        <w:rPr>
          <w:i/>
          <w:iCs/>
          <w:sz w:val="20"/>
        </w:rPr>
        <w:t>perché</w:t>
      </w:r>
      <w:r w:rsidRPr="00C420EB">
        <w:rPr>
          <w:i/>
          <w:iCs/>
          <w:sz w:val="20"/>
        </w:rPr>
        <w:t xml:space="preserve"> ci è capitato tutto questo? Dove sono tutti i suoi prodigi che i nostri padri ci hanno narrato, dicendo: Il Signore non ci ha fatto forse uscire dall'Egitto? Ma ora il Signore ci ha abbandonati e ci</w:t>
      </w:r>
      <w:r w:rsidR="00CD2481" w:rsidRPr="00C420EB">
        <w:rPr>
          <w:i/>
          <w:iCs/>
          <w:sz w:val="20"/>
        </w:rPr>
        <w:t xml:space="preserve"> ha messi nelle mani di Madian" (</w:t>
      </w:r>
      <w:r w:rsidRPr="00C420EB">
        <w:rPr>
          <w:i/>
          <w:iCs/>
          <w:sz w:val="20"/>
        </w:rPr>
        <w:t>Gdc 6, 13</w:t>
      </w:r>
      <w:r w:rsidR="00CD2481" w:rsidRPr="00C420EB">
        <w:rPr>
          <w:i/>
          <w:iCs/>
          <w:sz w:val="20"/>
        </w:rPr>
        <w:t xml:space="preserve">). </w:t>
      </w:r>
      <w:r w:rsidRPr="00C420EB">
        <w:rPr>
          <w:i/>
          <w:iCs/>
          <w:sz w:val="20"/>
        </w:rPr>
        <w:t>Cantate in suo onore, inneggiate a lui, ripetete tutti i suoi prodig</w:t>
      </w:r>
      <w:r w:rsidR="00CD2481" w:rsidRPr="00C420EB">
        <w:rPr>
          <w:i/>
          <w:iCs/>
          <w:sz w:val="20"/>
        </w:rPr>
        <w:t>i (</w:t>
      </w:r>
      <w:r w:rsidRPr="00C420EB">
        <w:rPr>
          <w:i/>
          <w:iCs/>
          <w:sz w:val="20"/>
        </w:rPr>
        <w:t>1Cr 16, 9</w:t>
      </w:r>
      <w:r w:rsidR="00CD2481" w:rsidRPr="00C420EB">
        <w:rPr>
          <w:i/>
          <w:iCs/>
          <w:sz w:val="20"/>
        </w:rPr>
        <w:t xml:space="preserve">). </w:t>
      </w:r>
      <w:r w:rsidRPr="00C420EB">
        <w:rPr>
          <w:i/>
          <w:iCs/>
          <w:sz w:val="20"/>
        </w:rPr>
        <w:t>Ricordate i prodigi che egli ha compiuti, i suoi mirac</w:t>
      </w:r>
      <w:r w:rsidR="00CD2481" w:rsidRPr="00C420EB">
        <w:rPr>
          <w:i/>
          <w:iCs/>
          <w:sz w:val="20"/>
        </w:rPr>
        <w:t>oli e i giudizi della sua bocca (</w:t>
      </w:r>
      <w:r w:rsidRPr="00C420EB">
        <w:rPr>
          <w:i/>
          <w:iCs/>
          <w:sz w:val="20"/>
        </w:rPr>
        <w:t>1Cr 16, 12</w:t>
      </w:r>
      <w:r w:rsidR="00CD2481" w:rsidRPr="00C420EB">
        <w:rPr>
          <w:i/>
          <w:iCs/>
          <w:sz w:val="20"/>
        </w:rPr>
        <w:t xml:space="preserve">). </w:t>
      </w:r>
      <w:r w:rsidRPr="00C420EB">
        <w:rPr>
          <w:i/>
          <w:iCs/>
          <w:sz w:val="20"/>
        </w:rPr>
        <w:t>Proclamate fra i popoli la sua gloria, fra tutte le nazioni i suoi prodig</w:t>
      </w:r>
      <w:r w:rsidR="00CD2481" w:rsidRPr="00C420EB">
        <w:rPr>
          <w:i/>
          <w:iCs/>
          <w:sz w:val="20"/>
        </w:rPr>
        <w:t>i (</w:t>
      </w:r>
      <w:r w:rsidRPr="00C420EB">
        <w:rPr>
          <w:i/>
          <w:iCs/>
          <w:sz w:val="20"/>
        </w:rPr>
        <w:t>1Cr 16, 24</w:t>
      </w:r>
      <w:r w:rsidR="00CD2481" w:rsidRPr="00C420EB">
        <w:rPr>
          <w:i/>
          <w:iCs/>
          <w:sz w:val="20"/>
        </w:rPr>
        <w:t xml:space="preserve">). </w:t>
      </w:r>
      <w:r w:rsidRPr="00C420EB">
        <w:rPr>
          <w:i/>
          <w:iCs/>
          <w:sz w:val="20"/>
        </w:rPr>
        <w:t>In quei giorni Ezechia si ammalò di malattia mortale. Egli pregò il Signore, che l'esaudì e operò un prodig</w:t>
      </w:r>
      <w:r w:rsidR="00CD2481" w:rsidRPr="00C420EB">
        <w:rPr>
          <w:i/>
          <w:iCs/>
          <w:sz w:val="20"/>
        </w:rPr>
        <w:t>io per lui (</w:t>
      </w:r>
      <w:r w:rsidRPr="00C420EB">
        <w:rPr>
          <w:i/>
          <w:iCs/>
          <w:sz w:val="20"/>
        </w:rPr>
        <w:t>2Cr 32, 24</w:t>
      </w:r>
      <w:r w:rsidR="00CD2481" w:rsidRPr="00C420EB">
        <w:rPr>
          <w:i/>
          <w:iCs/>
          <w:sz w:val="20"/>
        </w:rPr>
        <w:t xml:space="preserve">). </w:t>
      </w:r>
    </w:p>
    <w:p w14:paraId="6B0C8B74" w14:textId="77777777" w:rsidR="00201EAD" w:rsidRPr="00C420EB" w:rsidRDefault="00201EAD" w:rsidP="00C420EB">
      <w:pPr>
        <w:pStyle w:val="Corpotesto"/>
        <w:rPr>
          <w:i/>
          <w:iCs/>
          <w:sz w:val="20"/>
        </w:rPr>
      </w:pPr>
      <w:r w:rsidRPr="00C420EB">
        <w:rPr>
          <w:i/>
          <w:iCs/>
          <w:sz w:val="20"/>
        </w:rPr>
        <w:t>Ma quando i capi di Babilonia gli inviarono messaggeri per informarsi sul prodigio avvenuto nel paese, Dio l'abbandonò per metterlo alla prova e co</w:t>
      </w:r>
      <w:r w:rsidR="00CD2481" w:rsidRPr="00C420EB">
        <w:rPr>
          <w:i/>
          <w:iCs/>
          <w:sz w:val="20"/>
        </w:rPr>
        <w:t>noscerne completamente il cuore (</w:t>
      </w:r>
      <w:r w:rsidRPr="00C420EB">
        <w:rPr>
          <w:i/>
          <w:iCs/>
          <w:sz w:val="20"/>
        </w:rPr>
        <w:t>2Cr 32, 31</w:t>
      </w:r>
      <w:r w:rsidR="00CD2481" w:rsidRPr="00C420EB">
        <w:rPr>
          <w:i/>
          <w:iCs/>
          <w:sz w:val="20"/>
        </w:rPr>
        <w:t xml:space="preserve">). </w:t>
      </w:r>
      <w:r w:rsidRPr="00C420EB">
        <w:rPr>
          <w:i/>
          <w:iCs/>
          <w:sz w:val="20"/>
        </w:rPr>
        <w:t>hai operato segni e prodigi contro il faraone, contro tutti i suoi servi, contro tutto il popolo del suo paese, perché sapevi che essi avevano trattato i nostri padri con durezza; ti</w:t>
      </w:r>
      <w:r w:rsidR="00CD2481" w:rsidRPr="00C420EB">
        <w:rPr>
          <w:i/>
          <w:iCs/>
          <w:sz w:val="20"/>
        </w:rPr>
        <w:t xml:space="preserve"> sei fatto un nome fino ad oggi (</w:t>
      </w:r>
      <w:r w:rsidRPr="00C420EB">
        <w:rPr>
          <w:i/>
          <w:iCs/>
          <w:sz w:val="20"/>
        </w:rPr>
        <w:t>Ne 9, 10</w:t>
      </w:r>
      <w:r w:rsidR="00CD2481" w:rsidRPr="00C420EB">
        <w:rPr>
          <w:i/>
          <w:iCs/>
          <w:sz w:val="20"/>
        </w:rPr>
        <w:t xml:space="preserve">). </w:t>
      </w:r>
      <w:r w:rsidRPr="00C420EB">
        <w:rPr>
          <w:i/>
          <w:iCs/>
          <w:sz w:val="20"/>
        </w:rPr>
        <w:t>La mia nazione è Israele, quelli cioè che avevano gridato a Dio e furono salvati. Sì, il Signore ha salvato il suo popolo, ci ha liberato da tutti questi mali e Dio ha operato segni e prodigi grandi quali ma</w:t>
      </w:r>
      <w:r w:rsidR="00CD2481" w:rsidRPr="00C420EB">
        <w:rPr>
          <w:i/>
          <w:iCs/>
          <w:sz w:val="20"/>
        </w:rPr>
        <w:t>i erano avvenuti tra le nazioni (</w:t>
      </w:r>
      <w:r w:rsidRPr="00C420EB">
        <w:rPr>
          <w:i/>
          <w:iCs/>
          <w:sz w:val="20"/>
        </w:rPr>
        <w:t>Est 10, 3f</w:t>
      </w:r>
      <w:r w:rsidR="00CD2481" w:rsidRPr="00C420EB">
        <w:rPr>
          <w:i/>
          <w:iCs/>
          <w:sz w:val="20"/>
        </w:rPr>
        <w:t xml:space="preserve">). </w:t>
      </w:r>
    </w:p>
    <w:p w14:paraId="5B4EC89E" w14:textId="77777777" w:rsidR="00201EAD" w:rsidRPr="00C420EB" w:rsidRDefault="00201EAD" w:rsidP="00C420EB">
      <w:pPr>
        <w:pStyle w:val="Corpotesto"/>
        <w:rPr>
          <w:i/>
          <w:iCs/>
          <w:sz w:val="20"/>
        </w:rPr>
      </w:pPr>
      <w:r w:rsidRPr="00C420EB">
        <w:rPr>
          <w:i/>
          <w:iCs/>
          <w:sz w:val="20"/>
        </w:rPr>
        <w:t>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 degni, se</w:t>
      </w:r>
      <w:r w:rsidR="00CD2481" w:rsidRPr="00C420EB">
        <w:rPr>
          <w:i/>
          <w:iCs/>
          <w:sz w:val="20"/>
        </w:rPr>
        <w:t>condo il suo giudizio (</w:t>
      </w:r>
      <w:r w:rsidRPr="00C420EB">
        <w:rPr>
          <w:i/>
          <w:iCs/>
          <w:sz w:val="20"/>
        </w:rPr>
        <w:t>2Mac 15, 21</w:t>
      </w:r>
      <w:r w:rsidR="00CD2481" w:rsidRPr="00C420EB">
        <w:rPr>
          <w:i/>
          <w:iCs/>
          <w:sz w:val="20"/>
        </w:rPr>
        <w:t xml:space="preserve">). </w:t>
      </w:r>
      <w:r w:rsidRPr="00C420EB">
        <w:rPr>
          <w:i/>
          <w:iCs/>
          <w:sz w:val="20"/>
        </w:rPr>
        <w:t>Se la sollevo, tu come un leopardo mi dai la caccia e torni a compiere prodig</w:t>
      </w:r>
      <w:r w:rsidR="00CD2481" w:rsidRPr="00C420EB">
        <w:rPr>
          <w:i/>
          <w:iCs/>
          <w:sz w:val="20"/>
        </w:rPr>
        <w:t>i contro di me (</w:t>
      </w:r>
      <w:r w:rsidRPr="00C420EB">
        <w:rPr>
          <w:i/>
          <w:iCs/>
          <w:sz w:val="20"/>
        </w:rPr>
        <w:t>Gb 10, 16</w:t>
      </w:r>
      <w:r w:rsidR="00CD2481" w:rsidRPr="00C420EB">
        <w:rPr>
          <w:i/>
          <w:iCs/>
          <w:sz w:val="20"/>
        </w:rPr>
        <w:t xml:space="preserve">). </w:t>
      </w:r>
    </w:p>
    <w:p w14:paraId="78732964" w14:textId="77777777" w:rsidR="00201EAD" w:rsidRPr="00C420EB" w:rsidRDefault="00201EAD" w:rsidP="00C420EB">
      <w:pPr>
        <w:pStyle w:val="Corpotesto"/>
        <w:rPr>
          <w:i/>
          <w:iCs/>
          <w:sz w:val="20"/>
        </w:rPr>
      </w:pPr>
      <w:r w:rsidRPr="00C420EB">
        <w:rPr>
          <w:i/>
          <w:iCs/>
          <w:sz w:val="20"/>
        </w:rPr>
        <w:t>Conosci tu come la nube si libri in aria, i prodigi di colui che tutto sa?</w:t>
      </w:r>
      <w:r w:rsidR="00CD2481" w:rsidRPr="00C420EB">
        <w:rPr>
          <w:i/>
          <w:iCs/>
          <w:sz w:val="20"/>
        </w:rPr>
        <w:t xml:space="preserve"> (</w:t>
      </w:r>
      <w:r w:rsidRPr="00C420EB">
        <w:rPr>
          <w:i/>
          <w:iCs/>
          <w:sz w:val="20"/>
        </w:rPr>
        <w:t>Gb 37, 16</w:t>
      </w:r>
      <w:r w:rsidR="00CD2481" w:rsidRPr="00C420EB">
        <w:rPr>
          <w:i/>
          <w:iCs/>
          <w:sz w:val="20"/>
        </w:rPr>
        <w:t xml:space="preserve">). </w:t>
      </w:r>
      <w:r w:rsidRPr="00C420EB">
        <w:rPr>
          <w:i/>
          <w:iCs/>
          <w:sz w:val="20"/>
        </w:rPr>
        <w:t>Sappiate che il Signore fa prodigi per il suo fedele: il Sign</w:t>
      </w:r>
      <w:r w:rsidR="00CD2481" w:rsidRPr="00C420EB">
        <w:rPr>
          <w:i/>
          <w:iCs/>
          <w:sz w:val="20"/>
        </w:rPr>
        <w:t>ore mi ascolta quando lo invoco (</w:t>
      </w:r>
      <w:r w:rsidRPr="00C420EB">
        <w:rPr>
          <w:i/>
          <w:iCs/>
          <w:sz w:val="20"/>
        </w:rPr>
        <w:t>Sal 4, 4</w:t>
      </w:r>
      <w:r w:rsidR="00CD2481" w:rsidRPr="00C420EB">
        <w:rPr>
          <w:i/>
          <w:iCs/>
          <w:sz w:val="20"/>
        </w:rPr>
        <w:t xml:space="preserve">). </w:t>
      </w:r>
      <w:r w:rsidRPr="00C420EB">
        <w:rPr>
          <w:i/>
          <w:iCs/>
          <w:sz w:val="20"/>
        </w:rPr>
        <w:t>Mostrami i prodigi del tuo amore: tu che salvi dai nemic</w:t>
      </w:r>
      <w:r w:rsidR="00CD2481" w:rsidRPr="00C420EB">
        <w:rPr>
          <w:i/>
          <w:iCs/>
          <w:sz w:val="20"/>
        </w:rPr>
        <w:t>i chi si affida alla tua destra (</w:t>
      </w:r>
      <w:r w:rsidRPr="00C420EB">
        <w:rPr>
          <w:i/>
          <w:iCs/>
          <w:sz w:val="20"/>
        </w:rPr>
        <w:t>Sal 16, 7</w:t>
      </w:r>
      <w:r w:rsidR="00CD2481" w:rsidRPr="00C420EB">
        <w:rPr>
          <w:i/>
          <w:iCs/>
          <w:sz w:val="20"/>
        </w:rPr>
        <w:t xml:space="preserve">). </w:t>
      </w:r>
      <w:r w:rsidRPr="00C420EB">
        <w:rPr>
          <w:i/>
          <w:iCs/>
          <w:sz w:val="20"/>
        </w:rPr>
        <w:t>Quanti prodigi tu hai fatto, Signore Dio mio, quali disegni in nostro favore: nessuno a te si può paragonare. Se li voglio annunziare e proclamare</w:t>
      </w:r>
      <w:r w:rsidR="00CD2481" w:rsidRPr="00C420EB">
        <w:rPr>
          <w:i/>
          <w:iCs/>
          <w:sz w:val="20"/>
        </w:rPr>
        <w:t xml:space="preserve"> sono troppi per essere contati (</w:t>
      </w:r>
      <w:r w:rsidRPr="00C420EB">
        <w:rPr>
          <w:i/>
          <w:iCs/>
          <w:sz w:val="20"/>
        </w:rPr>
        <w:t>Sal 39, 6</w:t>
      </w:r>
      <w:r w:rsidR="00CD2481" w:rsidRPr="00C420EB">
        <w:rPr>
          <w:i/>
          <w:iCs/>
          <w:sz w:val="20"/>
        </w:rPr>
        <w:t xml:space="preserve">). </w:t>
      </w:r>
      <w:r w:rsidRPr="00C420EB">
        <w:rPr>
          <w:i/>
          <w:iCs/>
          <w:sz w:val="20"/>
        </w:rPr>
        <w:t xml:space="preserve">La tua destra ti mostri prodigi: le tue frecce acute colpiscono al cuore i nemici del </w:t>
      </w:r>
      <w:r w:rsidR="00CD2481" w:rsidRPr="00C420EB">
        <w:rPr>
          <w:i/>
          <w:iCs/>
          <w:sz w:val="20"/>
        </w:rPr>
        <w:t>re; sotto di te cadono i popoli (</w:t>
      </w:r>
      <w:r w:rsidRPr="00C420EB">
        <w:rPr>
          <w:i/>
          <w:iCs/>
          <w:sz w:val="20"/>
        </w:rPr>
        <w:t>Sal 44, 6</w:t>
      </w:r>
      <w:r w:rsidR="00CD2481" w:rsidRPr="00C420EB">
        <w:rPr>
          <w:i/>
          <w:iCs/>
          <w:sz w:val="20"/>
        </w:rPr>
        <w:t xml:space="preserve">). </w:t>
      </w:r>
      <w:r w:rsidRPr="00C420EB">
        <w:rPr>
          <w:i/>
          <w:iCs/>
          <w:sz w:val="20"/>
        </w:rPr>
        <w:t xml:space="preserve">Con Dio noi faremo prodigi: </w:t>
      </w:r>
      <w:r w:rsidR="00CD2481" w:rsidRPr="00C420EB">
        <w:rPr>
          <w:i/>
          <w:iCs/>
          <w:sz w:val="20"/>
        </w:rPr>
        <w:t>egli calpesterà i nostri nemici (</w:t>
      </w:r>
      <w:r w:rsidRPr="00C420EB">
        <w:rPr>
          <w:i/>
          <w:iCs/>
          <w:sz w:val="20"/>
        </w:rPr>
        <w:t>Sal 59, 14</w:t>
      </w:r>
      <w:r w:rsidR="00CD2481" w:rsidRPr="00C420EB">
        <w:rPr>
          <w:i/>
          <w:iCs/>
          <w:sz w:val="20"/>
        </w:rPr>
        <w:t xml:space="preserve">). </w:t>
      </w:r>
      <w:r w:rsidRPr="00C420EB">
        <w:rPr>
          <w:i/>
          <w:iCs/>
          <w:sz w:val="20"/>
        </w:rPr>
        <w:t>Con i prodigi della tua giustizia, tu ci rispondi, o Dio, nostra salvezza, speranza dei confini</w:t>
      </w:r>
      <w:r w:rsidR="00CD2481" w:rsidRPr="00C420EB">
        <w:rPr>
          <w:i/>
          <w:iCs/>
          <w:sz w:val="20"/>
        </w:rPr>
        <w:t xml:space="preserve"> della terra e dei mari lontani (</w:t>
      </w:r>
      <w:r w:rsidRPr="00C420EB">
        <w:rPr>
          <w:i/>
          <w:iCs/>
          <w:sz w:val="20"/>
        </w:rPr>
        <w:t>Sal 64, 6</w:t>
      </w:r>
      <w:r w:rsidR="00CD2481" w:rsidRPr="00C420EB">
        <w:rPr>
          <w:i/>
          <w:iCs/>
          <w:sz w:val="20"/>
        </w:rPr>
        <w:t xml:space="preserve">). </w:t>
      </w:r>
      <w:r w:rsidRPr="00C420EB">
        <w:rPr>
          <w:i/>
          <w:iCs/>
          <w:sz w:val="20"/>
        </w:rPr>
        <w:t>Gli abitanti degli estremi confini stupiscono davanti ai tuoi prodigi: di gioia fai gridare la terra, le sogli</w:t>
      </w:r>
      <w:r w:rsidR="00CD2481" w:rsidRPr="00C420EB">
        <w:rPr>
          <w:i/>
          <w:iCs/>
          <w:sz w:val="20"/>
        </w:rPr>
        <w:t>e dell'oriente e dell'occidente (</w:t>
      </w:r>
      <w:r w:rsidRPr="00C420EB">
        <w:rPr>
          <w:i/>
          <w:iCs/>
          <w:sz w:val="20"/>
        </w:rPr>
        <w:t>Sal 64, 9</w:t>
      </w:r>
      <w:r w:rsidR="00CD2481" w:rsidRPr="00C420EB">
        <w:rPr>
          <w:i/>
          <w:iCs/>
          <w:sz w:val="20"/>
        </w:rPr>
        <w:t xml:space="preserve">). </w:t>
      </w:r>
    </w:p>
    <w:p w14:paraId="7507D2EB" w14:textId="77777777" w:rsidR="00201EAD" w:rsidRPr="00C420EB" w:rsidRDefault="00201EAD" w:rsidP="00C420EB">
      <w:pPr>
        <w:pStyle w:val="Corpotesto"/>
        <w:rPr>
          <w:i/>
          <w:iCs/>
          <w:sz w:val="20"/>
        </w:rPr>
      </w:pPr>
      <w:r w:rsidRPr="00C420EB">
        <w:rPr>
          <w:i/>
          <w:iCs/>
          <w:sz w:val="20"/>
        </w:rPr>
        <w:lastRenderedPageBreak/>
        <w:t>Sono parso a molti quasi un prodigi</w:t>
      </w:r>
      <w:r w:rsidR="00CD2481" w:rsidRPr="00C420EB">
        <w:rPr>
          <w:i/>
          <w:iCs/>
          <w:sz w:val="20"/>
        </w:rPr>
        <w:t>o: eri tu il mio rifugio sicuro (</w:t>
      </w:r>
      <w:r w:rsidRPr="00C420EB">
        <w:rPr>
          <w:i/>
          <w:iCs/>
          <w:sz w:val="20"/>
        </w:rPr>
        <w:t>Sal 70, 7</w:t>
      </w:r>
      <w:r w:rsidR="00CD2481" w:rsidRPr="00C420EB">
        <w:rPr>
          <w:i/>
          <w:iCs/>
          <w:sz w:val="20"/>
        </w:rPr>
        <w:t xml:space="preserve">). </w:t>
      </w:r>
      <w:r w:rsidRPr="00C420EB">
        <w:rPr>
          <w:i/>
          <w:iCs/>
          <w:sz w:val="20"/>
        </w:rPr>
        <w:t>Tu mi hai istruito, o Dio, fin dalla giovinezza e ancora oggi proclamo i tuoi prodigi</w:t>
      </w:r>
      <w:r w:rsidR="00CD2481" w:rsidRPr="00C420EB">
        <w:rPr>
          <w:i/>
          <w:iCs/>
          <w:sz w:val="20"/>
        </w:rPr>
        <w:t xml:space="preserve"> (</w:t>
      </w:r>
      <w:r w:rsidRPr="00C420EB">
        <w:rPr>
          <w:i/>
          <w:iCs/>
          <w:sz w:val="20"/>
        </w:rPr>
        <w:t>Sal 70, 17</w:t>
      </w:r>
      <w:r w:rsidR="00CD2481" w:rsidRPr="00C420EB">
        <w:rPr>
          <w:i/>
          <w:iCs/>
          <w:sz w:val="20"/>
        </w:rPr>
        <w:t xml:space="preserve">). </w:t>
      </w:r>
      <w:r w:rsidRPr="00C420EB">
        <w:rPr>
          <w:i/>
          <w:iCs/>
          <w:sz w:val="20"/>
        </w:rPr>
        <w:t>Benedetto il Signore, Dio di Israele, egli solo compie prodig</w:t>
      </w:r>
      <w:r w:rsidR="00CD2481" w:rsidRPr="00C420EB">
        <w:rPr>
          <w:i/>
          <w:iCs/>
          <w:sz w:val="20"/>
        </w:rPr>
        <w:t>i (</w:t>
      </w:r>
      <w:r w:rsidRPr="00C420EB">
        <w:rPr>
          <w:i/>
          <w:iCs/>
          <w:sz w:val="20"/>
        </w:rPr>
        <w:t>Sal 71, 18</w:t>
      </w:r>
      <w:r w:rsidR="00CD2481" w:rsidRPr="00C420EB">
        <w:rPr>
          <w:i/>
          <w:iCs/>
          <w:sz w:val="20"/>
        </w:rPr>
        <w:t xml:space="preserve">). </w:t>
      </w:r>
      <w:r w:rsidRPr="00C420EB">
        <w:rPr>
          <w:i/>
          <w:iCs/>
          <w:sz w:val="20"/>
        </w:rPr>
        <w:t>Aveva fatto prodigi davanti ai loro padri, nel pae</w:t>
      </w:r>
      <w:r w:rsidR="00CD2481" w:rsidRPr="00C420EB">
        <w:rPr>
          <w:i/>
          <w:iCs/>
          <w:sz w:val="20"/>
        </w:rPr>
        <w:t>se d'Egitto, nei campi di Tanis (</w:t>
      </w:r>
      <w:r w:rsidRPr="00C420EB">
        <w:rPr>
          <w:i/>
          <w:iCs/>
          <w:sz w:val="20"/>
        </w:rPr>
        <w:t>Sal 77, 12</w:t>
      </w:r>
      <w:r w:rsidR="00CD2481" w:rsidRPr="00C420EB">
        <w:rPr>
          <w:i/>
          <w:iCs/>
          <w:sz w:val="20"/>
        </w:rPr>
        <w:t xml:space="preserve">). </w:t>
      </w:r>
      <w:r w:rsidRPr="00C420EB">
        <w:rPr>
          <w:i/>
          <w:iCs/>
          <w:sz w:val="20"/>
        </w:rPr>
        <w:t>Con tutto questo continuarono a peccare e non credettero ai suoi prodig</w:t>
      </w:r>
      <w:r w:rsidR="00CD2481" w:rsidRPr="00C420EB">
        <w:rPr>
          <w:i/>
          <w:iCs/>
          <w:sz w:val="20"/>
        </w:rPr>
        <w:t>i (</w:t>
      </w:r>
      <w:r w:rsidRPr="00C420EB">
        <w:rPr>
          <w:i/>
          <w:iCs/>
          <w:sz w:val="20"/>
        </w:rPr>
        <w:t>Sal 77, 32</w:t>
      </w:r>
      <w:r w:rsidR="00CD2481" w:rsidRPr="00C420EB">
        <w:rPr>
          <w:i/>
          <w:iCs/>
          <w:sz w:val="20"/>
        </w:rPr>
        <w:t xml:space="preserve">). </w:t>
      </w:r>
      <w:r w:rsidRPr="00C420EB">
        <w:rPr>
          <w:i/>
          <w:iCs/>
          <w:sz w:val="20"/>
        </w:rPr>
        <w:t>Quando operò in Egitto i suoi prodigi, i s</w:t>
      </w:r>
      <w:r w:rsidR="00CD2481" w:rsidRPr="00C420EB">
        <w:rPr>
          <w:i/>
          <w:iCs/>
          <w:sz w:val="20"/>
        </w:rPr>
        <w:t>uoi portenti nei campi di Tanis (</w:t>
      </w:r>
      <w:r w:rsidRPr="00C420EB">
        <w:rPr>
          <w:i/>
          <w:iCs/>
          <w:sz w:val="20"/>
        </w:rPr>
        <w:t>Sal 77, 43</w:t>
      </w:r>
      <w:r w:rsidR="00CD2481" w:rsidRPr="00C420EB">
        <w:rPr>
          <w:i/>
          <w:iCs/>
          <w:sz w:val="20"/>
        </w:rPr>
        <w:t xml:space="preserve">). </w:t>
      </w:r>
      <w:r w:rsidRPr="00C420EB">
        <w:rPr>
          <w:i/>
          <w:iCs/>
          <w:sz w:val="20"/>
        </w:rPr>
        <w:t xml:space="preserve">Compi forse prodigi per i </w:t>
      </w:r>
      <w:r w:rsidR="00C420EB" w:rsidRPr="00C420EB">
        <w:rPr>
          <w:i/>
          <w:iCs/>
          <w:sz w:val="20"/>
        </w:rPr>
        <w:t>morti? O</w:t>
      </w:r>
      <w:r w:rsidRPr="00C420EB">
        <w:rPr>
          <w:i/>
          <w:iCs/>
          <w:sz w:val="20"/>
        </w:rPr>
        <w:t xml:space="preserve"> sorgono le ombre a darti lode?</w:t>
      </w:r>
      <w:r w:rsidR="00CD2481" w:rsidRPr="00C420EB">
        <w:rPr>
          <w:i/>
          <w:iCs/>
          <w:sz w:val="20"/>
        </w:rPr>
        <w:t xml:space="preserve"> (</w:t>
      </w:r>
      <w:r w:rsidRPr="00C420EB">
        <w:rPr>
          <w:i/>
          <w:iCs/>
          <w:sz w:val="20"/>
        </w:rPr>
        <w:t>Sal 87, 11</w:t>
      </w:r>
      <w:r w:rsidR="00CD2481" w:rsidRPr="00C420EB">
        <w:rPr>
          <w:i/>
          <w:iCs/>
          <w:sz w:val="20"/>
        </w:rPr>
        <w:t xml:space="preserve">). </w:t>
      </w:r>
      <w:r w:rsidRPr="00C420EB">
        <w:rPr>
          <w:i/>
          <w:iCs/>
          <w:sz w:val="20"/>
        </w:rPr>
        <w:t xml:space="preserve">Nelle tenebre si conoscono forse i tuoi </w:t>
      </w:r>
      <w:r w:rsidR="00C420EB" w:rsidRPr="00C420EB">
        <w:rPr>
          <w:i/>
          <w:iCs/>
          <w:sz w:val="20"/>
        </w:rPr>
        <w:t>prodigi, la</w:t>
      </w:r>
      <w:r w:rsidRPr="00C420EB">
        <w:rPr>
          <w:i/>
          <w:iCs/>
          <w:sz w:val="20"/>
        </w:rPr>
        <w:t xml:space="preserve"> tua giustizia nel paese dell'oblio?</w:t>
      </w:r>
      <w:r w:rsidR="00CD2481" w:rsidRPr="00C420EB">
        <w:rPr>
          <w:i/>
          <w:iCs/>
          <w:sz w:val="20"/>
        </w:rPr>
        <w:t xml:space="preserve"> (</w:t>
      </w:r>
      <w:r w:rsidRPr="00C420EB">
        <w:rPr>
          <w:i/>
          <w:iCs/>
          <w:sz w:val="20"/>
        </w:rPr>
        <w:t>Sal 87, 13</w:t>
      </w:r>
      <w:r w:rsidR="00CD2481" w:rsidRPr="00C420EB">
        <w:rPr>
          <w:i/>
          <w:iCs/>
          <w:sz w:val="20"/>
        </w:rPr>
        <w:t xml:space="preserve">). </w:t>
      </w:r>
      <w:r w:rsidRPr="00C420EB">
        <w:rPr>
          <w:i/>
          <w:iCs/>
          <w:sz w:val="20"/>
        </w:rPr>
        <w:t>In mezzo ai popoli raccontate la sua gloria, a tutte le nazioni dite i suoi prodig</w:t>
      </w:r>
      <w:r w:rsidR="00CD2481" w:rsidRPr="00C420EB">
        <w:rPr>
          <w:i/>
          <w:iCs/>
          <w:sz w:val="20"/>
        </w:rPr>
        <w:t>i (</w:t>
      </w:r>
      <w:r w:rsidRPr="00C420EB">
        <w:rPr>
          <w:i/>
          <w:iCs/>
          <w:sz w:val="20"/>
        </w:rPr>
        <w:t>Sal 95, 3</w:t>
      </w:r>
      <w:r w:rsidR="00CD2481" w:rsidRPr="00C420EB">
        <w:rPr>
          <w:i/>
          <w:iCs/>
          <w:sz w:val="20"/>
        </w:rPr>
        <w:t xml:space="preserve">). </w:t>
      </w:r>
      <w:r w:rsidRPr="00C420EB">
        <w:rPr>
          <w:i/>
          <w:iCs/>
          <w:sz w:val="20"/>
        </w:rPr>
        <w:t>Salmo. Cantate al Signore un canto nuovo, perché ha compiuto prodigi. Gli ha dato vittoria la su</w:t>
      </w:r>
      <w:r w:rsidR="00CD2481" w:rsidRPr="00C420EB">
        <w:rPr>
          <w:i/>
          <w:iCs/>
          <w:sz w:val="20"/>
        </w:rPr>
        <w:t>a destra e il suo braccio santo (</w:t>
      </w:r>
      <w:r w:rsidRPr="00C420EB">
        <w:rPr>
          <w:i/>
          <w:iCs/>
          <w:sz w:val="20"/>
        </w:rPr>
        <w:t>Sal 97, 1</w:t>
      </w:r>
      <w:r w:rsidR="00CD2481" w:rsidRPr="00C420EB">
        <w:rPr>
          <w:i/>
          <w:iCs/>
          <w:sz w:val="20"/>
        </w:rPr>
        <w:t xml:space="preserve">). </w:t>
      </w:r>
    </w:p>
    <w:p w14:paraId="4833694C" w14:textId="77777777" w:rsidR="00201EAD" w:rsidRPr="00C420EB" w:rsidRDefault="00201EAD" w:rsidP="00C420EB">
      <w:pPr>
        <w:pStyle w:val="Corpotesto"/>
        <w:rPr>
          <w:i/>
          <w:iCs/>
          <w:sz w:val="20"/>
        </w:rPr>
      </w:pPr>
      <w:r w:rsidRPr="00C420EB">
        <w:rPr>
          <w:i/>
          <w:iCs/>
          <w:sz w:val="20"/>
        </w:rPr>
        <w:t>Cantate a lui canti di gioia, meditate tutti i suoi prodig</w:t>
      </w:r>
      <w:r w:rsidR="00CD2481" w:rsidRPr="00C420EB">
        <w:rPr>
          <w:i/>
          <w:iCs/>
          <w:sz w:val="20"/>
        </w:rPr>
        <w:t>i (</w:t>
      </w:r>
      <w:r w:rsidRPr="00C420EB">
        <w:rPr>
          <w:i/>
          <w:iCs/>
          <w:sz w:val="20"/>
        </w:rPr>
        <w:t>Sal 104, 2</w:t>
      </w:r>
      <w:r w:rsidR="00CD2481" w:rsidRPr="00C420EB">
        <w:rPr>
          <w:i/>
          <w:iCs/>
          <w:sz w:val="20"/>
        </w:rPr>
        <w:t xml:space="preserve">). </w:t>
      </w:r>
      <w:r w:rsidRPr="00C420EB">
        <w:rPr>
          <w:i/>
          <w:iCs/>
          <w:sz w:val="20"/>
        </w:rPr>
        <w:t>Ricordate le meraviglie che ha compiute, i suoi prodig</w:t>
      </w:r>
      <w:r w:rsidR="00CD2481" w:rsidRPr="00C420EB">
        <w:rPr>
          <w:i/>
          <w:iCs/>
          <w:sz w:val="20"/>
        </w:rPr>
        <w:t>i e i giudizi della sua bocca (</w:t>
      </w:r>
      <w:r w:rsidRPr="00C420EB">
        <w:rPr>
          <w:i/>
          <w:iCs/>
          <w:sz w:val="20"/>
        </w:rPr>
        <w:t>Sal 104, 5</w:t>
      </w:r>
      <w:r w:rsidR="00CD2481" w:rsidRPr="00C420EB">
        <w:rPr>
          <w:i/>
          <w:iCs/>
          <w:sz w:val="20"/>
        </w:rPr>
        <w:t xml:space="preserve">). </w:t>
      </w:r>
      <w:r w:rsidRPr="00C420EB">
        <w:rPr>
          <w:i/>
          <w:iCs/>
          <w:sz w:val="20"/>
        </w:rPr>
        <w:t>Compì per mezzo loro i segni promessi e nel paese di Cam i suoi prodig</w:t>
      </w:r>
      <w:r w:rsidR="00CD2481" w:rsidRPr="00C420EB">
        <w:rPr>
          <w:i/>
          <w:iCs/>
          <w:sz w:val="20"/>
        </w:rPr>
        <w:t>i (</w:t>
      </w:r>
      <w:r w:rsidRPr="00C420EB">
        <w:rPr>
          <w:i/>
          <w:iCs/>
          <w:sz w:val="20"/>
        </w:rPr>
        <w:t>Sal 104, 27</w:t>
      </w:r>
      <w:r w:rsidR="00CD2481" w:rsidRPr="00C420EB">
        <w:rPr>
          <w:i/>
          <w:iCs/>
          <w:sz w:val="20"/>
        </w:rPr>
        <w:t xml:space="preserve">). </w:t>
      </w:r>
      <w:r w:rsidRPr="00C420EB">
        <w:rPr>
          <w:i/>
          <w:iCs/>
          <w:sz w:val="20"/>
        </w:rPr>
        <w:t>Chi può narrare i prodigi del Signore, far risuonare tutta la sua lode?</w:t>
      </w:r>
      <w:r w:rsidR="00CD2481" w:rsidRPr="00C420EB">
        <w:rPr>
          <w:i/>
          <w:iCs/>
          <w:sz w:val="20"/>
        </w:rPr>
        <w:t xml:space="preserve"> (</w:t>
      </w:r>
      <w:r w:rsidRPr="00C420EB">
        <w:rPr>
          <w:i/>
          <w:iCs/>
          <w:sz w:val="20"/>
        </w:rPr>
        <w:t>Sal 105, 2</w:t>
      </w:r>
      <w:r w:rsidR="00CD2481" w:rsidRPr="00C420EB">
        <w:rPr>
          <w:i/>
          <w:iCs/>
          <w:sz w:val="20"/>
        </w:rPr>
        <w:t xml:space="preserve">). </w:t>
      </w:r>
      <w:r w:rsidRPr="00C420EB">
        <w:rPr>
          <w:i/>
          <w:iCs/>
          <w:sz w:val="20"/>
        </w:rPr>
        <w:t>I nostri padri in Egitto non compresero i tuoi prodigi, non ricordarono tanti tuoi benefici e si ribellarono pres</w:t>
      </w:r>
      <w:r w:rsidR="00CD2481" w:rsidRPr="00C420EB">
        <w:rPr>
          <w:i/>
          <w:iCs/>
          <w:sz w:val="20"/>
        </w:rPr>
        <w:t>so il mare, presso il mar Rosso (</w:t>
      </w:r>
      <w:r w:rsidRPr="00C420EB">
        <w:rPr>
          <w:i/>
          <w:iCs/>
          <w:sz w:val="20"/>
        </w:rPr>
        <w:t>Sal 105, 7</w:t>
      </w:r>
      <w:r w:rsidR="00CD2481" w:rsidRPr="00C420EB">
        <w:rPr>
          <w:i/>
          <w:iCs/>
          <w:sz w:val="20"/>
        </w:rPr>
        <w:t xml:space="preserve">). </w:t>
      </w:r>
      <w:r w:rsidRPr="00C420EB">
        <w:rPr>
          <w:i/>
          <w:iCs/>
          <w:sz w:val="20"/>
        </w:rPr>
        <w:t>Ringrazino il Signore per la sua misericordia, per i suoi prodig</w:t>
      </w:r>
      <w:r w:rsidR="00CD2481" w:rsidRPr="00C420EB">
        <w:rPr>
          <w:i/>
          <w:iCs/>
          <w:sz w:val="20"/>
        </w:rPr>
        <w:t>i a favore degli uomini (</w:t>
      </w:r>
      <w:r w:rsidRPr="00C420EB">
        <w:rPr>
          <w:i/>
          <w:iCs/>
          <w:sz w:val="20"/>
        </w:rPr>
        <w:t>Sal 106, 8</w:t>
      </w:r>
      <w:r w:rsidR="00CD2481" w:rsidRPr="00C420EB">
        <w:rPr>
          <w:i/>
          <w:iCs/>
          <w:sz w:val="20"/>
        </w:rPr>
        <w:t xml:space="preserve">). </w:t>
      </w:r>
      <w:r w:rsidRPr="00C420EB">
        <w:rPr>
          <w:i/>
          <w:iCs/>
          <w:sz w:val="20"/>
        </w:rPr>
        <w:t>Ringrazino il Signore per la sua misericordia, per i suoi prodig</w:t>
      </w:r>
      <w:r w:rsidR="00CD2481" w:rsidRPr="00C420EB">
        <w:rPr>
          <w:i/>
          <w:iCs/>
          <w:sz w:val="20"/>
        </w:rPr>
        <w:t>i a favore degli uomini (</w:t>
      </w:r>
      <w:r w:rsidRPr="00C420EB">
        <w:rPr>
          <w:i/>
          <w:iCs/>
          <w:sz w:val="20"/>
        </w:rPr>
        <w:t>Sal 106, 15</w:t>
      </w:r>
      <w:r w:rsidR="00CD2481" w:rsidRPr="00C420EB">
        <w:rPr>
          <w:i/>
          <w:iCs/>
          <w:sz w:val="20"/>
        </w:rPr>
        <w:t xml:space="preserve">). </w:t>
      </w:r>
      <w:r w:rsidRPr="00C420EB">
        <w:rPr>
          <w:i/>
          <w:iCs/>
          <w:sz w:val="20"/>
        </w:rPr>
        <w:t>Ringrazino il Signore per la sua misericordia e per i suoi prodigi a favore degli u</w:t>
      </w:r>
      <w:r w:rsidR="00CD2481" w:rsidRPr="00C420EB">
        <w:rPr>
          <w:i/>
          <w:iCs/>
          <w:sz w:val="20"/>
        </w:rPr>
        <w:t>omini (</w:t>
      </w:r>
      <w:r w:rsidRPr="00C420EB">
        <w:rPr>
          <w:i/>
          <w:iCs/>
          <w:sz w:val="20"/>
        </w:rPr>
        <w:t>Sal 106, 21</w:t>
      </w:r>
      <w:r w:rsidR="00CD2481" w:rsidRPr="00C420EB">
        <w:rPr>
          <w:i/>
          <w:iCs/>
          <w:sz w:val="20"/>
        </w:rPr>
        <w:t xml:space="preserve">). </w:t>
      </w:r>
      <w:r w:rsidRPr="00C420EB">
        <w:rPr>
          <w:i/>
          <w:iCs/>
          <w:sz w:val="20"/>
        </w:rPr>
        <w:t>Videro le opere del Signore, i suoi prodig</w:t>
      </w:r>
      <w:r w:rsidR="00CD2481" w:rsidRPr="00C420EB">
        <w:rPr>
          <w:i/>
          <w:iCs/>
          <w:sz w:val="20"/>
        </w:rPr>
        <w:t>i nel mare profondo (</w:t>
      </w:r>
      <w:r w:rsidRPr="00C420EB">
        <w:rPr>
          <w:i/>
          <w:iCs/>
          <w:sz w:val="20"/>
        </w:rPr>
        <w:t>Sal 106, 24</w:t>
      </w:r>
      <w:r w:rsidR="00CD2481" w:rsidRPr="00C420EB">
        <w:rPr>
          <w:i/>
          <w:iCs/>
          <w:sz w:val="20"/>
        </w:rPr>
        <w:t xml:space="preserve">). </w:t>
      </w:r>
      <w:r w:rsidRPr="00C420EB">
        <w:rPr>
          <w:i/>
          <w:iCs/>
          <w:sz w:val="20"/>
        </w:rPr>
        <w:t>Ringrazino il Signore per la sua misericordia e per i suoi prodig</w:t>
      </w:r>
      <w:r w:rsidR="00CD2481" w:rsidRPr="00C420EB">
        <w:rPr>
          <w:i/>
          <w:iCs/>
          <w:sz w:val="20"/>
        </w:rPr>
        <w:t>i a favore degli uomini (</w:t>
      </w:r>
      <w:r w:rsidRPr="00C420EB">
        <w:rPr>
          <w:i/>
          <w:iCs/>
          <w:sz w:val="20"/>
        </w:rPr>
        <w:t>Sal 106, 31</w:t>
      </w:r>
      <w:r w:rsidR="00CD2481" w:rsidRPr="00C420EB">
        <w:rPr>
          <w:i/>
          <w:iCs/>
          <w:sz w:val="20"/>
        </w:rPr>
        <w:t xml:space="preserve">). </w:t>
      </w:r>
      <w:r w:rsidRPr="00C420EB">
        <w:rPr>
          <w:i/>
          <w:iCs/>
          <w:sz w:val="20"/>
        </w:rPr>
        <w:t>Ha lasciato un ricordo dei suoi prodigi:</w:t>
      </w:r>
      <w:r w:rsidR="00CD2481" w:rsidRPr="00C420EB">
        <w:rPr>
          <w:i/>
          <w:iCs/>
          <w:sz w:val="20"/>
        </w:rPr>
        <w:t xml:space="preserve"> pietà e tenerezza è il Signore (</w:t>
      </w:r>
      <w:r w:rsidRPr="00C420EB">
        <w:rPr>
          <w:i/>
          <w:iCs/>
          <w:sz w:val="20"/>
        </w:rPr>
        <w:t>Sal 110, 4</w:t>
      </w:r>
      <w:r w:rsidR="00CD2481" w:rsidRPr="00C420EB">
        <w:rPr>
          <w:i/>
          <w:iCs/>
          <w:sz w:val="20"/>
        </w:rPr>
        <w:t xml:space="preserve">). </w:t>
      </w:r>
    </w:p>
    <w:p w14:paraId="775B600C" w14:textId="77777777" w:rsidR="00201EAD" w:rsidRPr="00C420EB" w:rsidRDefault="00201EAD" w:rsidP="00C420EB">
      <w:pPr>
        <w:pStyle w:val="Corpotesto"/>
        <w:rPr>
          <w:i/>
          <w:iCs/>
          <w:sz w:val="20"/>
        </w:rPr>
      </w:pPr>
      <w:r w:rsidRPr="00C420EB">
        <w:rPr>
          <w:i/>
          <w:iCs/>
          <w:sz w:val="20"/>
        </w:rPr>
        <w:t>Fammi conoscere la via dei tuoi precetti e mediterò i tuoi prodig</w:t>
      </w:r>
      <w:r w:rsidR="00CD2481" w:rsidRPr="00C420EB">
        <w:rPr>
          <w:i/>
          <w:iCs/>
          <w:sz w:val="20"/>
        </w:rPr>
        <w:t>i (</w:t>
      </w:r>
      <w:r w:rsidRPr="00C420EB">
        <w:rPr>
          <w:i/>
          <w:iCs/>
          <w:sz w:val="20"/>
        </w:rPr>
        <w:t>Sal 118, 27</w:t>
      </w:r>
      <w:r w:rsidR="00CD2481" w:rsidRPr="00C420EB">
        <w:rPr>
          <w:i/>
          <w:iCs/>
          <w:sz w:val="20"/>
        </w:rPr>
        <w:t xml:space="preserve">). </w:t>
      </w:r>
      <w:r w:rsidRPr="00C420EB">
        <w:rPr>
          <w:i/>
          <w:iCs/>
          <w:sz w:val="20"/>
        </w:rPr>
        <w:t xml:space="preserve">Mandò segni e prodigi in mezzo a te, Egitto, contro il </w:t>
      </w:r>
      <w:r w:rsidR="00CD2481" w:rsidRPr="00C420EB">
        <w:rPr>
          <w:i/>
          <w:iCs/>
          <w:sz w:val="20"/>
        </w:rPr>
        <w:t>faraone e tutti i suoi ministri (</w:t>
      </w:r>
      <w:r w:rsidRPr="00C420EB">
        <w:rPr>
          <w:i/>
          <w:iCs/>
          <w:sz w:val="20"/>
        </w:rPr>
        <w:t>Sal 134, 9</w:t>
      </w:r>
      <w:r w:rsidR="00CD2481" w:rsidRPr="00C420EB">
        <w:rPr>
          <w:i/>
          <w:iCs/>
          <w:sz w:val="20"/>
        </w:rPr>
        <w:t xml:space="preserve">). </w:t>
      </w:r>
      <w:r w:rsidRPr="00C420EB">
        <w:rPr>
          <w:i/>
          <w:iCs/>
          <w:sz w:val="20"/>
        </w:rPr>
        <w:t>Ti lodo, perché mi hai fatto come un prodigio; sono stupende le tue ope</w:t>
      </w:r>
      <w:r w:rsidR="00CD2481" w:rsidRPr="00C420EB">
        <w:rPr>
          <w:i/>
          <w:iCs/>
          <w:sz w:val="20"/>
        </w:rPr>
        <w:t>re, tu mi conosci fino in fondo (</w:t>
      </w:r>
      <w:r w:rsidRPr="00C420EB">
        <w:rPr>
          <w:i/>
          <w:iCs/>
          <w:sz w:val="20"/>
        </w:rPr>
        <w:t>Sal 138, 14</w:t>
      </w:r>
      <w:r w:rsidR="00CD2481" w:rsidRPr="00C420EB">
        <w:rPr>
          <w:i/>
          <w:iCs/>
          <w:sz w:val="20"/>
        </w:rPr>
        <w:t xml:space="preserve">). </w:t>
      </w:r>
      <w:r w:rsidRPr="00C420EB">
        <w:rPr>
          <w:i/>
          <w:iCs/>
          <w:sz w:val="20"/>
        </w:rPr>
        <w:t>Ricordo i giorni antichi, ripenso a tutte le tue opere, medito sui tuoi prodig</w:t>
      </w:r>
      <w:r w:rsidR="00CD2481" w:rsidRPr="00C420EB">
        <w:rPr>
          <w:i/>
          <w:iCs/>
          <w:sz w:val="20"/>
        </w:rPr>
        <w:t>i (</w:t>
      </w:r>
      <w:r w:rsidRPr="00C420EB">
        <w:rPr>
          <w:i/>
          <w:iCs/>
          <w:sz w:val="20"/>
        </w:rPr>
        <w:t>Sal 142, 5</w:t>
      </w:r>
      <w:r w:rsidR="00CD2481" w:rsidRPr="00C420EB">
        <w:rPr>
          <w:i/>
          <w:iCs/>
          <w:sz w:val="20"/>
        </w:rPr>
        <w:t xml:space="preserve">).  </w:t>
      </w:r>
      <w:r w:rsidRPr="00C420EB">
        <w:rPr>
          <w:i/>
          <w:iCs/>
          <w:sz w:val="20"/>
        </w:rPr>
        <w:t>Proclamano lo splendore della tua gloria e raccontano i tuoi prodig</w:t>
      </w:r>
      <w:r w:rsidR="00CD2481" w:rsidRPr="00C420EB">
        <w:rPr>
          <w:i/>
          <w:iCs/>
          <w:sz w:val="20"/>
        </w:rPr>
        <w:t>i (</w:t>
      </w:r>
      <w:r w:rsidRPr="00C420EB">
        <w:rPr>
          <w:i/>
          <w:iCs/>
          <w:sz w:val="20"/>
        </w:rPr>
        <w:t>Sal 144, 5</w:t>
      </w:r>
      <w:r w:rsidR="00CD2481" w:rsidRPr="00C420EB">
        <w:rPr>
          <w:i/>
          <w:iCs/>
          <w:sz w:val="20"/>
        </w:rPr>
        <w:t xml:space="preserve">). </w:t>
      </w:r>
      <w:r w:rsidRPr="00C420EB">
        <w:rPr>
          <w:i/>
          <w:iCs/>
          <w:sz w:val="20"/>
        </w:rPr>
        <w:t>Per manifestare agli uomini i tuoi prodigi e la</w:t>
      </w:r>
      <w:r w:rsidR="00CD2481" w:rsidRPr="00C420EB">
        <w:rPr>
          <w:i/>
          <w:iCs/>
          <w:sz w:val="20"/>
        </w:rPr>
        <w:t xml:space="preserve"> splendida gloria del tuo regno (</w:t>
      </w:r>
      <w:r w:rsidRPr="00C420EB">
        <w:rPr>
          <w:i/>
          <w:iCs/>
          <w:sz w:val="20"/>
        </w:rPr>
        <w:t>Sal 144, 12</w:t>
      </w:r>
      <w:r w:rsidR="00CD2481" w:rsidRPr="00C420EB">
        <w:rPr>
          <w:i/>
          <w:iCs/>
          <w:sz w:val="20"/>
        </w:rPr>
        <w:t xml:space="preserve">). </w:t>
      </w:r>
      <w:r w:rsidRPr="00C420EB">
        <w:rPr>
          <w:i/>
          <w:iCs/>
          <w:sz w:val="20"/>
        </w:rPr>
        <w:t>Lodatelo per i suoi prodigi, lodate</w:t>
      </w:r>
      <w:r w:rsidR="00CD2481" w:rsidRPr="00C420EB">
        <w:rPr>
          <w:i/>
          <w:iCs/>
          <w:sz w:val="20"/>
        </w:rPr>
        <w:t>lo per la sua immensa grandezza (</w:t>
      </w:r>
      <w:r w:rsidRPr="00C420EB">
        <w:rPr>
          <w:i/>
          <w:iCs/>
          <w:sz w:val="20"/>
        </w:rPr>
        <w:t>Sal 150, 2</w:t>
      </w:r>
      <w:r w:rsidR="00CD2481" w:rsidRPr="00C420EB">
        <w:rPr>
          <w:i/>
          <w:iCs/>
          <w:sz w:val="20"/>
        </w:rPr>
        <w:t xml:space="preserve">). </w:t>
      </w:r>
    </w:p>
    <w:p w14:paraId="0780AB97" w14:textId="77777777" w:rsidR="00201EAD" w:rsidRPr="00C420EB" w:rsidRDefault="00201EAD" w:rsidP="00C420EB">
      <w:pPr>
        <w:pStyle w:val="Corpotesto"/>
        <w:rPr>
          <w:i/>
          <w:iCs/>
          <w:sz w:val="20"/>
        </w:rPr>
      </w:pPr>
      <w:r w:rsidRPr="00C420EB">
        <w:rPr>
          <w:i/>
          <w:iCs/>
          <w:sz w:val="20"/>
        </w:rPr>
        <w:t>Entro nell'anima di un servo del Signore e si oppose con prodigi e con segni</w:t>
      </w:r>
      <w:r w:rsidR="00CD2481" w:rsidRPr="00C420EB">
        <w:rPr>
          <w:i/>
          <w:iCs/>
          <w:sz w:val="20"/>
        </w:rPr>
        <w:t xml:space="preserve"> a terribili re (</w:t>
      </w:r>
      <w:r w:rsidRPr="00C420EB">
        <w:rPr>
          <w:i/>
          <w:iCs/>
          <w:sz w:val="20"/>
        </w:rPr>
        <w:t>Sap 10, 16</w:t>
      </w:r>
      <w:r w:rsidR="00CD2481" w:rsidRPr="00C420EB">
        <w:rPr>
          <w:i/>
          <w:iCs/>
          <w:sz w:val="20"/>
        </w:rPr>
        <w:t xml:space="preserve">). </w:t>
      </w:r>
      <w:r w:rsidRPr="00C420EB">
        <w:rPr>
          <w:i/>
          <w:iCs/>
          <w:sz w:val="20"/>
        </w:rPr>
        <w:t>Per essa passò tutto il tuo popolo, i protetti della tua mano, spettatori di prodigi s</w:t>
      </w:r>
      <w:r w:rsidR="00CD2481" w:rsidRPr="00C420EB">
        <w:rPr>
          <w:i/>
          <w:iCs/>
          <w:sz w:val="20"/>
        </w:rPr>
        <w:t>tupendi (</w:t>
      </w:r>
      <w:r w:rsidRPr="00C420EB">
        <w:rPr>
          <w:i/>
          <w:iCs/>
          <w:sz w:val="20"/>
        </w:rPr>
        <w:t>Sap 19, 8</w:t>
      </w:r>
      <w:r w:rsidR="00CD2481" w:rsidRPr="00C420EB">
        <w:rPr>
          <w:i/>
          <w:iCs/>
          <w:sz w:val="20"/>
        </w:rPr>
        <w:t xml:space="preserve">). </w:t>
      </w:r>
      <w:r w:rsidRPr="00C420EB">
        <w:rPr>
          <w:i/>
          <w:iCs/>
          <w:sz w:val="20"/>
        </w:rPr>
        <w:t>Rinnova i segni e compi altri prodigi, glorifica la t</w:t>
      </w:r>
      <w:r w:rsidR="00CD2481" w:rsidRPr="00C420EB">
        <w:rPr>
          <w:i/>
          <w:iCs/>
          <w:sz w:val="20"/>
        </w:rPr>
        <w:t>ua mano e il tuo braccio destro (</w:t>
      </w:r>
      <w:r w:rsidRPr="00C420EB">
        <w:rPr>
          <w:i/>
          <w:iCs/>
          <w:sz w:val="20"/>
        </w:rPr>
        <w:t>Sir 36, 5</w:t>
      </w:r>
      <w:r w:rsidR="00CD2481" w:rsidRPr="00C420EB">
        <w:rPr>
          <w:i/>
          <w:iCs/>
          <w:sz w:val="20"/>
        </w:rPr>
        <w:t xml:space="preserve">). </w:t>
      </w:r>
      <w:r w:rsidRPr="00C420EB">
        <w:rPr>
          <w:i/>
          <w:iCs/>
          <w:sz w:val="20"/>
        </w:rPr>
        <w:t>Per la sua parola fece cessare i prodigi e lo glorificò davanti ai re; gli diede autorità sul suo popolo e gli mo</w:t>
      </w:r>
      <w:r w:rsidR="00CD2481" w:rsidRPr="00C420EB">
        <w:rPr>
          <w:i/>
          <w:iCs/>
          <w:sz w:val="20"/>
        </w:rPr>
        <w:t>strò una parte della sua gloria (</w:t>
      </w:r>
      <w:r w:rsidRPr="00C420EB">
        <w:rPr>
          <w:i/>
          <w:iCs/>
          <w:sz w:val="20"/>
        </w:rPr>
        <w:t>Sir 45, 3</w:t>
      </w:r>
      <w:r w:rsidR="00CD2481" w:rsidRPr="00C420EB">
        <w:rPr>
          <w:i/>
          <w:iCs/>
          <w:sz w:val="20"/>
        </w:rPr>
        <w:t xml:space="preserve">). </w:t>
      </w:r>
      <w:r w:rsidRPr="00C420EB">
        <w:rPr>
          <w:i/>
          <w:iCs/>
          <w:sz w:val="20"/>
        </w:rPr>
        <w:t>Il Signore vide e se ne indignò; essi finirono annientati nella furia della sua ira. Egli compì prodigi a loro danno per distruggerl</w:t>
      </w:r>
      <w:r w:rsidR="00CD2481" w:rsidRPr="00C420EB">
        <w:rPr>
          <w:i/>
          <w:iCs/>
          <w:sz w:val="20"/>
        </w:rPr>
        <w:t>i con il fuoco della sua fiamma (</w:t>
      </w:r>
      <w:r w:rsidRPr="00C420EB">
        <w:rPr>
          <w:i/>
          <w:iCs/>
          <w:sz w:val="20"/>
        </w:rPr>
        <w:t>Sir 45, 19</w:t>
      </w:r>
      <w:r w:rsidR="00CD2481" w:rsidRPr="00C420EB">
        <w:rPr>
          <w:i/>
          <w:iCs/>
          <w:sz w:val="20"/>
        </w:rPr>
        <w:t xml:space="preserve">). </w:t>
      </w:r>
      <w:r w:rsidRPr="00C420EB">
        <w:rPr>
          <w:i/>
          <w:iCs/>
          <w:sz w:val="20"/>
        </w:rPr>
        <w:t>Come ti rendesti famoso, Elia, con i prodigi! E chi può vantarsi di esserti uguale?</w:t>
      </w:r>
      <w:r w:rsidR="00CD2481" w:rsidRPr="00C420EB">
        <w:rPr>
          <w:i/>
          <w:iCs/>
          <w:sz w:val="20"/>
        </w:rPr>
        <w:t xml:space="preserve"> (</w:t>
      </w:r>
      <w:r w:rsidRPr="00C420EB">
        <w:rPr>
          <w:i/>
          <w:iCs/>
          <w:sz w:val="20"/>
        </w:rPr>
        <w:t>Sir 48, 4</w:t>
      </w:r>
      <w:r w:rsidR="00CD2481" w:rsidRPr="00C420EB">
        <w:rPr>
          <w:i/>
          <w:iCs/>
          <w:sz w:val="20"/>
        </w:rPr>
        <w:t xml:space="preserve">). </w:t>
      </w:r>
    </w:p>
    <w:p w14:paraId="6E4383D0" w14:textId="77777777" w:rsidR="00201EAD" w:rsidRPr="00C420EB" w:rsidRDefault="00201EAD" w:rsidP="00C420EB">
      <w:pPr>
        <w:pStyle w:val="Corpotesto"/>
        <w:rPr>
          <w:i/>
          <w:iCs/>
          <w:sz w:val="20"/>
        </w:rPr>
      </w:pPr>
      <w:r w:rsidRPr="00C420EB">
        <w:rPr>
          <w:i/>
          <w:iCs/>
          <w:sz w:val="20"/>
        </w:rPr>
        <w:t>Nella sua vita compì prodigi e dopo la morte m</w:t>
      </w:r>
      <w:r w:rsidR="00CD2481" w:rsidRPr="00C420EB">
        <w:rPr>
          <w:i/>
          <w:iCs/>
          <w:sz w:val="20"/>
        </w:rPr>
        <w:t>eravigliose furono le sue opere (</w:t>
      </w:r>
      <w:r w:rsidRPr="00C420EB">
        <w:rPr>
          <w:i/>
          <w:iCs/>
          <w:sz w:val="20"/>
        </w:rPr>
        <w:t>Sir 48, 14</w:t>
      </w:r>
      <w:r w:rsidR="00CD2481" w:rsidRPr="00C420EB">
        <w:rPr>
          <w:i/>
          <w:iCs/>
          <w:sz w:val="20"/>
        </w:rPr>
        <w:t xml:space="preserve">). </w:t>
      </w:r>
      <w:r w:rsidRPr="00C420EB">
        <w:rPr>
          <w:i/>
          <w:iCs/>
          <w:sz w:val="20"/>
        </w:rPr>
        <w:t>Perciò, eccomi, continuerò a operare meraviglie e prodigi con questo popolo; perirà la sapienza dei suoi sapienti e si eclisserà l'inte</w:t>
      </w:r>
      <w:r w:rsidR="00CD2481" w:rsidRPr="00C420EB">
        <w:rPr>
          <w:i/>
          <w:iCs/>
          <w:sz w:val="20"/>
        </w:rPr>
        <w:t>lligenza dei suoi intelligenti" (</w:t>
      </w:r>
      <w:r w:rsidRPr="00C420EB">
        <w:rPr>
          <w:i/>
          <w:iCs/>
          <w:sz w:val="20"/>
        </w:rPr>
        <w:t>Is 29, 14</w:t>
      </w:r>
      <w:r w:rsidR="00CD2481" w:rsidRPr="00C420EB">
        <w:rPr>
          <w:i/>
          <w:iCs/>
          <w:sz w:val="20"/>
        </w:rPr>
        <w:t xml:space="preserve">). </w:t>
      </w:r>
      <w:r w:rsidRPr="00C420EB">
        <w:rPr>
          <w:i/>
          <w:iCs/>
          <w:sz w:val="20"/>
        </w:rPr>
        <w:t>"Intercedi per noi presso il Signore perché Nabucodònosor re di Babilonia ci muove guerra; forse il Signore compirà a nostro vantaggio qualcuno dei suoi tanti prodigi, cos</w:t>
      </w:r>
      <w:r w:rsidR="00CD2481" w:rsidRPr="00C420EB">
        <w:rPr>
          <w:i/>
          <w:iCs/>
          <w:sz w:val="20"/>
        </w:rPr>
        <w:t>ì che egli si allontani da noi" (</w:t>
      </w:r>
      <w:r w:rsidRPr="00C420EB">
        <w:rPr>
          <w:i/>
          <w:iCs/>
          <w:sz w:val="20"/>
        </w:rPr>
        <w:t>Ger 21, 2</w:t>
      </w:r>
      <w:r w:rsidR="00CD2481" w:rsidRPr="00C420EB">
        <w:rPr>
          <w:i/>
          <w:iCs/>
          <w:sz w:val="20"/>
        </w:rPr>
        <w:t xml:space="preserve">). </w:t>
      </w:r>
      <w:r w:rsidRPr="00C420EB">
        <w:rPr>
          <w:i/>
          <w:iCs/>
          <w:sz w:val="20"/>
        </w:rPr>
        <w:t>Ora, Signore Dio d'Israele, che hai fatto uscire il tuo popolo dall'Egitto con mano forte, con segni e prodigi, con grande potenza e braccio possente e ti sei fatto un nome</w:t>
      </w:r>
      <w:r w:rsidR="00CD2481" w:rsidRPr="00C420EB">
        <w:rPr>
          <w:i/>
          <w:iCs/>
          <w:sz w:val="20"/>
        </w:rPr>
        <w:t xml:space="preserve"> glorioso come oggi lo possiedi (</w:t>
      </w:r>
      <w:r w:rsidRPr="00C420EB">
        <w:rPr>
          <w:i/>
          <w:iCs/>
          <w:sz w:val="20"/>
        </w:rPr>
        <w:t>Bar 2, 11</w:t>
      </w:r>
      <w:r w:rsidR="00CD2481" w:rsidRPr="00C420EB">
        <w:rPr>
          <w:i/>
          <w:iCs/>
          <w:sz w:val="20"/>
        </w:rPr>
        <w:t xml:space="preserve">). </w:t>
      </w:r>
      <w:r w:rsidRPr="00C420EB">
        <w:rPr>
          <w:i/>
          <w:iCs/>
          <w:sz w:val="20"/>
        </w:rPr>
        <w:t xml:space="preserve">Salvaci con i tuoi prodigi, </w:t>
      </w:r>
      <w:r w:rsidR="00CD2481" w:rsidRPr="00C420EB">
        <w:rPr>
          <w:i/>
          <w:iCs/>
          <w:sz w:val="20"/>
        </w:rPr>
        <w:t>dá gloria, Signore, al tuo nome (</w:t>
      </w:r>
      <w:r w:rsidRPr="00C420EB">
        <w:rPr>
          <w:i/>
          <w:iCs/>
          <w:sz w:val="20"/>
        </w:rPr>
        <w:t>Dn 3, 43</w:t>
      </w:r>
      <w:r w:rsidR="00CD2481" w:rsidRPr="00C420EB">
        <w:rPr>
          <w:i/>
          <w:iCs/>
          <w:sz w:val="20"/>
        </w:rPr>
        <w:t xml:space="preserve">). </w:t>
      </w:r>
      <w:r w:rsidRPr="00C420EB">
        <w:rPr>
          <w:i/>
          <w:iCs/>
          <w:sz w:val="20"/>
        </w:rPr>
        <w:t>M'è parso opportuno rendervi noti i prodigi e le meraviglie che i</w:t>
      </w:r>
      <w:r w:rsidR="00CD2481" w:rsidRPr="00C420EB">
        <w:rPr>
          <w:i/>
          <w:iCs/>
          <w:sz w:val="20"/>
        </w:rPr>
        <w:t>l Dio altissimo ha fatto per me (</w:t>
      </w:r>
      <w:r w:rsidRPr="00C420EB">
        <w:rPr>
          <w:i/>
          <w:iCs/>
          <w:sz w:val="20"/>
        </w:rPr>
        <w:t>Dn 3, 99</w:t>
      </w:r>
      <w:r w:rsidR="00CD2481" w:rsidRPr="00C420EB">
        <w:rPr>
          <w:i/>
          <w:iCs/>
          <w:sz w:val="20"/>
        </w:rPr>
        <w:t xml:space="preserve">). </w:t>
      </w:r>
      <w:r w:rsidRPr="00C420EB">
        <w:rPr>
          <w:i/>
          <w:iCs/>
          <w:sz w:val="20"/>
        </w:rPr>
        <w:t>Quanto sono grandi i suoi prodigi e quanto straordinarie le sue meraviglie! Il suo regno è un regno eterno e il suo domini</w:t>
      </w:r>
      <w:r w:rsidR="00CD2481" w:rsidRPr="00C420EB">
        <w:rPr>
          <w:i/>
          <w:iCs/>
          <w:sz w:val="20"/>
        </w:rPr>
        <w:t>o di generazione in generazione (</w:t>
      </w:r>
      <w:r w:rsidRPr="00C420EB">
        <w:rPr>
          <w:i/>
          <w:iCs/>
          <w:sz w:val="20"/>
        </w:rPr>
        <w:t>Dn 3, 100</w:t>
      </w:r>
      <w:r w:rsidR="00CD2481" w:rsidRPr="00C420EB">
        <w:rPr>
          <w:i/>
          <w:iCs/>
          <w:sz w:val="20"/>
        </w:rPr>
        <w:t xml:space="preserve">). </w:t>
      </w:r>
    </w:p>
    <w:p w14:paraId="2F24B91A" w14:textId="77777777" w:rsidR="00201EAD" w:rsidRPr="00C420EB" w:rsidRDefault="00201EAD" w:rsidP="00C420EB">
      <w:pPr>
        <w:pStyle w:val="Corpotesto"/>
        <w:rPr>
          <w:i/>
          <w:iCs/>
          <w:sz w:val="20"/>
        </w:rPr>
      </w:pPr>
      <w:r w:rsidRPr="00C420EB">
        <w:rPr>
          <w:i/>
          <w:iCs/>
          <w:sz w:val="20"/>
        </w:rPr>
        <w:t>Egli salva e libera, fa prodigi e miracoli in cielo e in terra: egli ha liberato Dani</w:t>
      </w:r>
      <w:r w:rsidR="00CD2481" w:rsidRPr="00C420EB">
        <w:rPr>
          <w:i/>
          <w:iCs/>
          <w:sz w:val="20"/>
        </w:rPr>
        <w:t>ele dalle fauci dei leoni" (</w:t>
      </w:r>
      <w:r w:rsidRPr="00C420EB">
        <w:rPr>
          <w:i/>
          <w:iCs/>
          <w:sz w:val="20"/>
        </w:rPr>
        <w:t>Dn 6, 28</w:t>
      </w:r>
      <w:r w:rsidR="00CD2481" w:rsidRPr="00C420EB">
        <w:rPr>
          <w:i/>
          <w:iCs/>
          <w:sz w:val="20"/>
        </w:rPr>
        <w:t xml:space="preserve">). </w:t>
      </w:r>
      <w:r w:rsidRPr="00C420EB">
        <w:rPr>
          <w:i/>
          <w:iCs/>
          <w:sz w:val="20"/>
        </w:rPr>
        <w:t>Farò prodigi nel cielo e sulla terra, s</w:t>
      </w:r>
      <w:r w:rsidR="00CD2481" w:rsidRPr="00C420EB">
        <w:rPr>
          <w:i/>
          <w:iCs/>
          <w:sz w:val="20"/>
        </w:rPr>
        <w:t>angue e fuoco e colonne di fumo (</w:t>
      </w:r>
      <w:r w:rsidRPr="00C420EB">
        <w:rPr>
          <w:i/>
          <w:iCs/>
          <w:sz w:val="20"/>
        </w:rPr>
        <w:t>Gl 3, 3</w:t>
      </w:r>
      <w:r w:rsidR="00CD2481" w:rsidRPr="00C420EB">
        <w:rPr>
          <w:i/>
          <w:iCs/>
          <w:sz w:val="20"/>
        </w:rPr>
        <w:t xml:space="preserve">). </w:t>
      </w:r>
      <w:r w:rsidRPr="00C420EB">
        <w:rPr>
          <w:i/>
          <w:iCs/>
          <w:sz w:val="20"/>
        </w:rPr>
        <w:t>Come quando sei uscito dall'Egitto, mostraci cose prodig</w:t>
      </w:r>
      <w:r w:rsidR="00CD2481" w:rsidRPr="00C420EB">
        <w:rPr>
          <w:i/>
          <w:iCs/>
          <w:sz w:val="20"/>
        </w:rPr>
        <w:t>iose (</w:t>
      </w:r>
      <w:r w:rsidRPr="00C420EB">
        <w:rPr>
          <w:i/>
          <w:iCs/>
          <w:sz w:val="20"/>
        </w:rPr>
        <w:t>Mi 7, 15</w:t>
      </w:r>
      <w:r w:rsidR="00CD2481" w:rsidRPr="00C420EB">
        <w:rPr>
          <w:i/>
          <w:iCs/>
          <w:sz w:val="20"/>
        </w:rPr>
        <w:t xml:space="preserve">). </w:t>
      </w:r>
      <w:r w:rsidRPr="00C420EB">
        <w:rPr>
          <w:i/>
          <w:iCs/>
          <w:sz w:val="20"/>
        </w:rPr>
        <w:t>Venuto il sabato, incominciò a insegnare nella sinagoga. E molti ascoltandolo rimanevano stupiti e dicevano: "Donde gli vengono queste cose? E che sapienza è mai questa che gli è stata data? E questi prodigi compiuti dalle sue mani?</w:t>
      </w:r>
      <w:r w:rsidR="00CD2481" w:rsidRPr="00C420EB">
        <w:rPr>
          <w:i/>
          <w:iCs/>
          <w:sz w:val="20"/>
        </w:rPr>
        <w:t xml:space="preserve"> (</w:t>
      </w:r>
      <w:r w:rsidRPr="00C420EB">
        <w:rPr>
          <w:i/>
          <w:iCs/>
          <w:sz w:val="20"/>
        </w:rPr>
        <w:t>Mc 6, 2</w:t>
      </w:r>
      <w:r w:rsidR="00CD2481" w:rsidRPr="00C420EB">
        <w:rPr>
          <w:i/>
          <w:iCs/>
          <w:sz w:val="20"/>
        </w:rPr>
        <w:t xml:space="preserve">). </w:t>
      </w:r>
      <w:r w:rsidRPr="00C420EB">
        <w:rPr>
          <w:i/>
          <w:iCs/>
          <w:sz w:val="20"/>
        </w:rPr>
        <w:t xml:space="preserve">E non vi </w:t>
      </w:r>
      <w:r w:rsidR="00C420EB" w:rsidRPr="00C420EB">
        <w:rPr>
          <w:i/>
          <w:iCs/>
          <w:sz w:val="20"/>
        </w:rPr>
        <w:t>poté</w:t>
      </w:r>
      <w:r w:rsidRPr="00C420EB">
        <w:rPr>
          <w:i/>
          <w:iCs/>
          <w:sz w:val="20"/>
        </w:rPr>
        <w:t xml:space="preserve"> operare nessun prodigio, ma solo impose le mani a pochi ammalati </w:t>
      </w:r>
      <w:r w:rsidR="00CD2481" w:rsidRPr="00C420EB">
        <w:rPr>
          <w:i/>
          <w:iCs/>
          <w:sz w:val="20"/>
        </w:rPr>
        <w:t>e li guarì (</w:t>
      </w:r>
      <w:r w:rsidRPr="00C420EB">
        <w:rPr>
          <w:i/>
          <w:iCs/>
          <w:sz w:val="20"/>
        </w:rPr>
        <w:t>Mc 6, 5</w:t>
      </w:r>
      <w:r w:rsidR="00CD2481" w:rsidRPr="00C420EB">
        <w:rPr>
          <w:i/>
          <w:iCs/>
          <w:sz w:val="20"/>
        </w:rPr>
        <w:t xml:space="preserve">). </w:t>
      </w:r>
      <w:r w:rsidRPr="00C420EB">
        <w:rPr>
          <w:i/>
          <w:iCs/>
          <w:sz w:val="20"/>
        </w:rPr>
        <w:t>Allora essi partirono e predicarono dappertutto, mentre il Signore operava insieme con loro e confermava la parola con i prodig</w:t>
      </w:r>
      <w:r w:rsidR="00CD2481" w:rsidRPr="00C420EB">
        <w:rPr>
          <w:i/>
          <w:iCs/>
          <w:sz w:val="20"/>
        </w:rPr>
        <w:t xml:space="preserve">i </w:t>
      </w:r>
      <w:r w:rsidR="00CD2481" w:rsidRPr="00C420EB">
        <w:rPr>
          <w:i/>
          <w:iCs/>
          <w:sz w:val="20"/>
        </w:rPr>
        <w:lastRenderedPageBreak/>
        <w:t>che l'accompagnavano (</w:t>
      </w:r>
      <w:r w:rsidRPr="00C420EB">
        <w:rPr>
          <w:i/>
          <w:iCs/>
          <w:sz w:val="20"/>
        </w:rPr>
        <w:t>Mc 16, 20</w:t>
      </w:r>
      <w:r w:rsidR="00CD2481" w:rsidRPr="00C420EB">
        <w:rPr>
          <w:i/>
          <w:iCs/>
          <w:sz w:val="20"/>
        </w:rPr>
        <w:t xml:space="preserve">). </w:t>
      </w:r>
      <w:r w:rsidRPr="00C420EB">
        <w:rPr>
          <w:i/>
          <w:iCs/>
          <w:sz w:val="20"/>
        </w:rPr>
        <w:t>Tutti rimasero stupiti e levavano lode a Dio; pieni di timore dicevano: "Oggi abbiamo visto cose prodig</w:t>
      </w:r>
      <w:r w:rsidR="00CD2481" w:rsidRPr="00C420EB">
        <w:rPr>
          <w:i/>
          <w:iCs/>
          <w:sz w:val="20"/>
        </w:rPr>
        <w:t>iose" (</w:t>
      </w:r>
      <w:r w:rsidRPr="00C420EB">
        <w:rPr>
          <w:i/>
          <w:iCs/>
          <w:sz w:val="20"/>
        </w:rPr>
        <w:t>Lc 5, 26</w:t>
      </w:r>
      <w:r w:rsidR="00CD2481" w:rsidRPr="00C420EB">
        <w:rPr>
          <w:i/>
          <w:iCs/>
          <w:sz w:val="20"/>
        </w:rPr>
        <w:t xml:space="preserve">). </w:t>
      </w:r>
      <w:r w:rsidRPr="00C420EB">
        <w:rPr>
          <w:i/>
          <w:iCs/>
          <w:sz w:val="20"/>
        </w:rPr>
        <w:t>Era ormai vicino alla discesa del monte degli Ulivi, quando tutta la folla dei discepoli, esultando, cominciò a lodare Dio a gran voce, per tutti i prodig</w:t>
      </w:r>
      <w:r w:rsidR="00CD2481" w:rsidRPr="00C420EB">
        <w:rPr>
          <w:i/>
          <w:iCs/>
          <w:sz w:val="20"/>
        </w:rPr>
        <w:t>i che avevano veduto, dicendo (</w:t>
      </w:r>
      <w:r w:rsidRPr="00C420EB">
        <w:rPr>
          <w:i/>
          <w:iCs/>
          <w:sz w:val="20"/>
        </w:rPr>
        <w:t>Lc 19, 37</w:t>
      </w:r>
      <w:r w:rsidR="00CD2481" w:rsidRPr="00C420EB">
        <w:rPr>
          <w:i/>
          <w:iCs/>
          <w:sz w:val="20"/>
        </w:rPr>
        <w:t xml:space="preserve">). </w:t>
      </w:r>
    </w:p>
    <w:p w14:paraId="2EDDDBB6" w14:textId="77777777" w:rsidR="00201EAD" w:rsidRPr="00C420EB" w:rsidRDefault="00201EAD" w:rsidP="00C420EB">
      <w:pPr>
        <w:pStyle w:val="Corpotesto"/>
        <w:rPr>
          <w:i/>
          <w:iCs/>
          <w:sz w:val="20"/>
        </w:rPr>
      </w:pPr>
      <w:r w:rsidRPr="00C420EB">
        <w:rPr>
          <w:i/>
          <w:iCs/>
          <w:sz w:val="20"/>
        </w:rPr>
        <w:t>Gesù gli disse: "Se non vedete segni e prodig</w:t>
      </w:r>
      <w:r w:rsidR="00CD2481" w:rsidRPr="00C420EB">
        <w:rPr>
          <w:i/>
          <w:iCs/>
          <w:sz w:val="20"/>
        </w:rPr>
        <w:t>i, voi non credete" (</w:t>
      </w:r>
      <w:r w:rsidRPr="00C420EB">
        <w:rPr>
          <w:i/>
          <w:iCs/>
          <w:sz w:val="20"/>
        </w:rPr>
        <w:t>Gv 4, 48</w:t>
      </w:r>
      <w:r w:rsidR="00CD2481" w:rsidRPr="00C420EB">
        <w:rPr>
          <w:i/>
          <w:iCs/>
          <w:sz w:val="20"/>
        </w:rPr>
        <w:t xml:space="preserve">). </w:t>
      </w:r>
      <w:r w:rsidRPr="00C420EB">
        <w:rPr>
          <w:i/>
          <w:iCs/>
          <w:sz w:val="20"/>
        </w:rPr>
        <w:t>Allora alcuni dei farisei dicevano: "Quest'uomo non viene da Dio, perché non osserva il sabato". Altri dicevano: "Come può un peccatore compiere tali prodigi?". E c'era dissenso tra di loro</w:t>
      </w:r>
      <w:r w:rsidR="00CD2481" w:rsidRPr="00C420EB">
        <w:rPr>
          <w:i/>
          <w:iCs/>
          <w:sz w:val="20"/>
        </w:rPr>
        <w:t xml:space="preserve"> (</w:t>
      </w:r>
      <w:r w:rsidRPr="00C420EB">
        <w:rPr>
          <w:i/>
          <w:iCs/>
          <w:sz w:val="20"/>
        </w:rPr>
        <w:t>Gv 9, 16</w:t>
      </w:r>
      <w:r w:rsidR="00CD2481" w:rsidRPr="00C420EB">
        <w:rPr>
          <w:i/>
          <w:iCs/>
          <w:sz w:val="20"/>
        </w:rPr>
        <w:t xml:space="preserve">). </w:t>
      </w:r>
      <w:r w:rsidRPr="00C420EB">
        <w:rPr>
          <w:i/>
          <w:iCs/>
          <w:sz w:val="20"/>
        </w:rPr>
        <w:t>Farò prodigi in alto nel cielo e segni in basso sulla terra,</w:t>
      </w:r>
      <w:r w:rsidR="00CD2481" w:rsidRPr="00C420EB">
        <w:rPr>
          <w:i/>
          <w:iCs/>
          <w:sz w:val="20"/>
        </w:rPr>
        <w:t xml:space="preserve"> sangue, fuoco e nuvole di fumo (</w:t>
      </w:r>
      <w:r w:rsidRPr="00C420EB">
        <w:rPr>
          <w:i/>
          <w:iCs/>
          <w:sz w:val="20"/>
        </w:rPr>
        <w:t>At 2, 19</w:t>
      </w:r>
      <w:r w:rsidR="00CD2481" w:rsidRPr="00C420EB">
        <w:rPr>
          <w:i/>
          <w:iCs/>
          <w:sz w:val="20"/>
        </w:rPr>
        <w:t>). Uomini d'Israele, ascoltate queste parole: Gesù di Nazaret - uomo accreditato da Dio presso di voi per mezzo di miracoli, prodigi e segni, che Dio stesso operò fra di voi per opera sua, come voi ben sapete – (</w:t>
      </w:r>
      <w:r w:rsidRPr="00C420EB">
        <w:rPr>
          <w:i/>
          <w:iCs/>
          <w:sz w:val="20"/>
        </w:rPr>
        <w:t>At 2, 22</w:t>
      </w:r>
      <w:r w:rsidR="00CD2481" w:rsidRPr="00C420EB">
        <w:rPr>
          <w:i/>
          <w:iCs/>
          <w:sz w:val="20"/>
        </w:rPr>
        <w:t>). Un senso di timore era in tutti e prodigi e segni avvenivano per opera degli apostoli (</w:t>
      </w:r>
      <w:r w:rsidRPr="00C420EB">
        <w:rPr>
          <w:i/>
          <w:iCs/>
          <w:sz w:val="20"/>
        </w:rPr>
        <w:t>At 2, 43</w:t>
      </w:r>
      <w:r w:rsidR="00CD2481" w:rsidRPr="00C420EB">
        <w:rPr>
          <w:i/>
          <w:iCs/>
          <w:sz w:val="20"/>
        </w:rPr>
        <w:t>). Stendi la mano perché si compiano guarigioni, miracoli e prodigi nel nome del tuo santo servo Gesù" (</w:t>
      </w:r>
      <w:r w:rsidRPr="00C420EB">
        <w:rPr>
          <w:i/>
          <w:iCs/>
          <w:sz w:val="20"/>
        </w:rPr>
        <w:t>At 4, 30</w:t>
      </w:r>
      <w:r w:rsidR="00CD2481" w:rsidRPr="00C420EB">
        <w:rPr>
          <w:i/>
          <w:iCs/>
          <w:sz w:val="20"/>
        </w:rPr>
        <w:t xml:space="preserve">). </w:t>
      </w:r>
    </w:p>
    <w:p w14:paraId="1042909D" w14:textId="77777777" w:rsidR="00201EAD" w:rsidRPr="00C420EB" w:rsidRDefault="00CD2481" w:rsidP="00C420EB">
      <w:pPr>
        <w:pStyle w:val="Corpotesto"/>
        <w:rPr>
          <w:i/>
          <w:iCs/>
          <w:sz w:val="20"/>
        </w:rPr>
      </w:pPr>
      <w:r w:rsidRPr="00C420EB">
        <w:rPr>
          <w:i/>
          <w:iCs/>
          <w:sz w:val="20"/>
        </w:rPr>
        <w:t>Molti miracoli e prodigi avvenivano fra il popolo per opera degli apostoli. Tutti erano soliti stare insieme nel portico di Salomone (</w:t>
      </w:r>
      <w:r w:rsidR="00201EAD" w:rsidRPr="00C420EB">
        <w:rPr>
          <w:i/>
          <w:iCs/>
          <w:sz w:val="20"/>
        </w:rPr>
        <w:t>At 5, 12</w:t>
      </w:r>
      <w:r w:rsidRPr="00C420EB">
        <w:rPr>
          <w:i/>
          <w:iCs/>
          <w:sz w:val="20"/>
        </w:rPr>
        <w:t>). Stefano intanto, pieno di grazia e di potenza, faceva grandi prodigi e miracoli tra il popolo (</w:t>
      </w:r>
      <w:r w:rsidR="00201EAD" w:rsidRPr="00C420EB">
        <w:rPr>
          <w:i/>
          <w:iCs/>
          <w:sz w:val="20"/>
        </w:rPr>
        <w:t>At 6, 8</w:t>
      </w:r>
      <w:r w:rsidRPr="00C420EB">
        <w:rPr>
          <w:i/>
          <w:iCs/>
          <w:sz w:val="20"/>
        </w:rPr>
        <w:t>). Egli li fece uscire, compiendo miracoli e prodigi nella terra d'Egitto, nel Mare Rosso, e nel deserto per quarant'anni (</w:t>
      </w:r>
      <w:r w:rsidR="00201EAD" w:rsidRPr="00C420EB">
        <w:rPr>
          <w:i/>
          <w:iCs/>
          <w:sz w:val="20"/>
        </w:rPr>
        <w:t>At 7, 36</w:t>
      </w:r>
      <w:r w:rsidRPr="00C420EB">
        <w:rPr>
          <w:i/>
          <w:iCs/>
          <w:sz w:val="20"/>
        </w:rPr>
        <w:t>). Anche Simone credette, fu battezzato e non si staccava più da Filippo. Era fuori di sé nel vedere i segni e i grandi prodigi che avvenivano (</w:t>
      </w:r>
      <w:r w:rsidR="00201EAD" w:rsidRPr="00C420EB">
        <w:rPr>
          <w:i/>
          <w:iCs/>
          <w:sz w:val="20"/>
        </w:rPr>
        <w:t>At 8, 13</w:t>
      </w:r>
      <w:r w:rsidRPr="00C420EB">
        <w:rPr>
          <w:i/>
          <w:iCs/>
          <w:sz w:val="20"/>
        </w:rPr>
        <w:t>). Rimasero tuttavia colà per un certo tempo e parlavano fiduciosi nel Signore, che rendeva testimonianza alla predicazione della sua grazia e concedeva che per mano loro si operassero segni e prodigi (</w:t>
      </w:r>
      <w:r w:rsidR="00201EAD" w:rsidRPr="00C420EB">
        <w:rPr>
          <w:i/>
          <w:iCs/>
          <w:sz w:val="20"/>
        </w:rPr>
        <w:t>At 14, 3</w:t>
      </w:r>
      <w:r w:rsidRPr="00C420EB">
        <w:rPr>
          <w:i/>
          <w:iCs/>
          <w:sz w:val="20"/>
        </w:rPr>
        <w:t xml:space="preserve">). </w:t>
      </w:r>
    </w:p>
    <w:p w14:paraId="64B2930D" w14:textId="77777777" w:rsidR="00C420EB" w:rsidRPr="00C420EB" w:rsidRDefault="00CD2481" w:rsidP="00C420EB">
      <w:pPr>
        <w:pStyle w:val="Corpotesto"/>
        <w:rPr>
          <w:i/>
          <w:iCs/>
          <w:sz w:val="20"/>
        </w:rPr>
      </w:pPr>
      <w:r w:rsidRPr="00C420EB">
        <w:rPr>
          <w:i/>
          <w:iCs/>
          <w:sz w:val="20"/>
        </w:rPr>
        <w:t>Tutta l'assemblea tacque e stettero ad ascoltare Barnaba e Paolo che riferivano quanti miracoli e prodigi Dio aveva compiuto tra i pagani per mezzo loro (</w:t>
      </w:r>
      <w:r w:rsidR="00201EAD" w:rsidRPr="00C420EB">
        <w:rPr>
          <w:i/>
          <w:iCs/>
          <w:sz w:val="20"/>
        </w:rPr>
        <w:t>At 15, 12</w:t>
      </w:r>
      <w:r w:rsidRPr="00C420EB">
        <w:rPr>
          <w:i/>
          <w:iCs/>
          <w:sz w:val="20"/>
        </w:rPr>
        <w:t>). Dio intanto operava prodigi non comuni per opera di Paolo (</w:t>
      </w:r>
      <w:r w:rsidR="00201EAD" w:rsidRPr="00C420EB">
        <w:rPr>
          <w:i/>
          <w:iCs/>
          <w:sz w:val="20"/>
        </w:rPr>
        <w:t>At 19, 11</w:t>
      </w:r>
      <w:r w:rsidRPr="00C420EB">
        <w:rPr>
          <w:i/>
          <w:iCs/>
          <w:sz w:val="20"/>
        </w:rPr>
        <w:t>). Con la potenza di segni e di prodigi, con la potenza dello Spirito. Così da Gerusalemme e dintorni fino all'Illiria, ho portato a termine la predicazione del vangelo di Cristo (</w:t>
      </w:r>
      <w:r w:rsidR="00201EAD" w:rsidRPr="00C420EB">
        <w:rPr>
          <w:i/>
          <w:iCs/>
          <w:sz w:val="20"/>
        </w:rPr>
        <w:t>Rm 15, 19</w:t>
      </w:r>
      <w:r w:rsidRPr="00C420EB">
        <w:rPr>
          <w:i/>
          <w:iCs/>
          <w:sz w:val="20"/>
        </w:rPr>
        <w:t>).  Certo, in mezzo a voi si sono compiuti i segni del vero apostolo, in una pazienza a tutta prova, con segni, prodigi e miracoli (</w:t>
      </w:r>
      <w:r w:rsidR="00201EAD" w:rsidRPr="00C420EB">
        <w:rPr>
          <w:i/>
          <w:iCs/>
          <w:sz w:val="20"/>
        </w:rPr>
        <w:t>2Cor 12, 12</w:t>
      </w:r>
      <w:r w:rsidRPr="00C420EB">
        <w:rPr>
          <w:i/>
          <w:iCs/>
          <w:sz w:val="20"/>
        </w:rPr>
        <w:t>).</w:t>
      </w:r>
      <w:r w:rsidR="00C420EB" w:rsidRPr="00C420EB">
        <w:rPr>
          <w:i/>
          <w:iCs/>
          <w:sz w:val="20"/>
        </w:rPr>
        <w:t xml:space="preserve"> </w:t>
      </w:r>
      <w:r w:rsidRPr="00C420EB">
        <w:rPr>
          <w:i/>
          <w:iCs/>
          <w:sz w:val="20"/>
        </w:rPr>
        <w:t>La cui venuta avverrà nella potenza di satana, con ogni specie di portenti, di segni e prodigi menzogneri (</w:t>
      </w:r>
      <w:r w:rsidR="00201EAD" w:rsidRPr="00C420EB">
        <w:rPr>
          <w:i/>
          <w:iCs/>
          <w:sz w:val="20"/>
        </w:rPr>
        <w:t>2Ts 2, 9</w:t>
      </w:r>
      <w:r w:rsidRPr="00C420EB">
        <w:rPr>
          <w:i/>
          <w:iCs/>
          <w:sz w:val="20"/>
        </w:rPr>
        <w:t xml:space="preserve">). </w:t>
      </w:r>
    </w:p>
    <w:p w14:paraId="31C04685" w14:textId="77777777" w:rsidR="00201EAD" w:rsidRPr="00C420EB" w:rsidRDefault="00CD2481" w:rsidP="00C420EB">
      <w:pPr>
        <w:pStyle w:val="Corpotesto"/>
        <w:rPr>
          <w:i/>
          <w:iCs/>
          <w:sz w:val="20"/>
        </w:rPr>
      </w:pPr>
      <w:r w:rsidRPr="00C420EB">
        <w:rPr>
          <w:i/>
          <w:iCs/>
          <w:sz w:val="20"/>
        </w:rPr>
        <w:t>Mentre Dio convalidava la loro testimonianza con segni e prodigi e miracoli d'ogni genere e doni dello Spirito Santo, distribuiti secondo la sua volontà (</w:t>
      </w:r>
      <w:r w:rsidR="00201EAD" w:rsidRPr="00C420EB">
        <w:rPr>
          <w:i/>
          <w:iCs/>
          <w:sz w:val="20"/>
        </w:rPr>
        <w:t>Eb 2, 4</w:t>
      </w:r>
      <w:r w:rsidRPr="00C420EB">
        <w:rPr>
          <w:i/>
          <w:iCs/>
          <w:sz w:val="20"/>
        </w:rPr>
        <w:t>). Operava grandi prodigi, fino a fare scendere fuoco dal cielo sulla terra davanti agli uomini (</w:t>
      </w:r>
      <w:r w:rsidR="00201EAD" w:rsidRPr="00C420EB">
        <w:rPr>
          <w:i/>
          <w:iCs/>
          <w:sz w:val="20"/>
        </w:rPr>
        <w:t>Ap 13, 13</w:t>
      </w:r>
      <w:r w:rsidRPr="00C420EB">
        <w:rPr>
          <w:i/>
          <w:iCs/>
          <w:sz w:val="20"/>
        </w:rPr>
        <w:t>). Per mezzo di questi prodigi, che le era permesso di compiere in presenza della bestia, sedusse gli abitanti della terra dicendo loro di erigere una statua alla bestia che era stata ferita dalla spada ma si era riavuta (</w:t>
      </w:r>
      <w:r w:rsidR="00201EAD" w:rsidRPr="00C420EB">
        <w:rPr>
          <w:i/>
          <w:iCs/>
          <w:sz w:val="20"/>
        </w:rPr>
        <w:t>Ap 13, 14</w:t>
      </w:r>
      <w:r w:rsidRPr="00C420EB">
        <w:rPr>
          <w:i/>
          <w:iCs/>
          <w:sz w:val="20"/>
        </w:rPr>
        <w:t>). sono infatti spiriti di demòni che operano prodigi e vanno a radunare tutti i re di tutta la terra per la guerra del gran giorno di Dio onnipotente (</w:t>
      </w:r>
      <w:r w:rsidR="00201EAD" w:rsidRPr="00C420EB">
        <w:rPr>
          <w:i/>
          <w:iCs/>
          <w:sz w:val="20"/>
        </w:rPr>
        <w:t>Ap 16, 14</w:t>
      </w:r>
      <w:r w:rsidRPr="00C420EB">
        <w:rPr>
          <w:i/>
          <w:iCs/>
          <w:sz w:val="20"/>
        </w:rPr>
        <w:t xml:space="preserve">). </w:t>
      </w:r>
    </w:p>
    <w:p w14:paraId="385E2C44" w14:textId="77777777" w:rsidR="00201EAD" w:rsidRDefault="00C420EB" w:rsidP="00C420EB">
      <w:pPr>
        <w:pStyle w:val="Corpotesto"/>
      </w:pPr>
      <w:r w:rsidRPr="00C420EB">
        <w:t>In Isaia</w:t>
      </w:r>
      <w:r>
        <w:t xml:space="preserve"> le colonne </w:t>
      </w:r>
      <w:r w:rsidR="00436357">
        <w:t>s</w:t>
      </w:r>
      <w:r>
        <w:t>i fumo di alzano perché il Signore ha deciso di bruciare le iniquità del suo popolo, che sono assai, ma assai numerose.</w:t>
      </w:r>
    </w:p>
    <w:p w14:paraId="0FD4FF47" w14:textId="77777777" w:rsidR="00C420EB" w:rsidRPr="00C420EB" w:rsidRDefault="00C420EB" w:rsidP="00C420EB">
      <w:pPr>
        <w:pStyle w:val="Corpotesto"/>
      </w:pPr>
      <w:r>
        <w:t>Sono così tante che mentre bruciano fanno salire fino al cielo una colonna di denso fumo. È più che se bruciasse una intera foresta.</w:t>
      </w:r>
    </w:p>
    <w:p w14:paraId="795200B6" w14:textId="77777777" w:rsidR="00201EAD" w:rsidRDefault="00C420EB" w:rsidP="00FA78D8">
      <w:pPr>
        <w:pStyle w:val="Corpotesto"/>
      </w:pPr>
      <w:r>
        <w:t>La foreste delle iniquità del popolo bruceranno nel momento in cui viene nel mondo colui che è pieno di Spirito Santo. È lo Spirito il fuoco che brucia.</w:t>
      </w:r>
    </w:p>
    <w:p w14:paraId="59F22F9D" w14:textId="77777777" w:rsidR="00C420EB" w:rsidRDefault="00C420EB" w:rsidP="00FA78D8">
      <w:pPr>
        <w:pStyle w:val="Corpotesto"/>
      </w:pPr>
      <w:r>
        <w:t>Questa verità è anche annunziata da Giovanni il Battista: “Il Messia battezzerà in spirito Santo e fuoco”. Nel suo fuoco bruceranno le nostre iniquità.</w:t>
      </w:r>
    </w:p>
    <w:p w14:paraId="3B1990A6" w14:textId="77777777" w:rsidR="00201EAD" w:rsidRPr="00CD2481" w:rsidRDefault="00201EAD" w:rsidP="00CD2481">
      <w:pPr>
        <w:pStyle w:val="Corpotesto"/>
        <w:rPr>
          <w:i/>
          <w:iCs/>
          <w:sz w:val="20"/>
        </w:rPr>
      </w:pPr>
      <w:r w:rsidRPr="00CD2481">
        <w:rPr>
          <w:i/>
          <w:iCs/>
          <w:sz w:val="20"/>
        </w:rPr>
        <w:t>Il Signore mi disse: «Prenditi una grande tavoletta e scrivici con caratteri ordinari: “A Maher-salal-cas-baz”». Io mi presi testimoni fidati, il sacerdote Uria e Zaccaria, figlio di Ieberechìa. Poi mi unii alla profetessa, la quale concepì e partorì un figlio. Il Signore mi disse: «Chiamalo Maher-salal-cas-baz, poiché prima che il bambino sappia dire “papà” e “mamma” le ricchezze di Damasco e le spoglie di Samaria saranno portate davanti al re d’Assiria».</w:t>
      </w:r>
    </w:p>
    <w:p w14:paraId="5ECEF862" w14:textId="77777777" w:rsidR="00201EAD" w:rsidRPr="00CD2481" w:rsidRDefault="00201EAD" w:rsidP="00CD2481">
      <w:pPr>
        <w:pStyle w:val="Corpotesto"/>
        <w:rPr>
          <w:i/>
          <w:iCs/>
          <w:sz w:val="20"/>
        </w:rPr>
      </w:pPr>
      <w:r w:rsidRPr="00CD2481">
        <w:rPr>
          <w:i/>
          <w:iCs/>
          <w:sz w:val="20"/>
        </w:rPr>
        <w:t>Il Signore mi disse di nuovo:</w:t>
      </w:r>
      <w:r w:rsidR="00CD2481" w:rsidRPr="00CD2481">
        <w:rPr>
          <w:i/>
          <w:iCs/>
          <w:sz w:val="20"/>
        </w:rPr>
        <w:t xml:space="preserve"> </w:t>
      </w:r>
      <w:r w:rsidRPr="00CD2481">
        <w:rPr>
          <w:i/>
          <w:iCs/>
          <w:sz w:val="20"/>
        </w:rPr>
        <w:t>«Poiché questo popolo ha rigettato</w:t>
      </w:r>
      <w:r w:rsidR="00CD2481" w:rsidRPr="00CD2481">
        <w:rPr>
          <w:i/>
          <w:iCs/>
          <w:sz w:val="20"/>
        </w:rPr>
        <w:t xml:space="preserve"> </w:t>
      </w:r>
      <w:r w:rsidRPr="00CD2481">
        <w:rPr>
          <w:i/>
          <w:iCs/>
          <w:sz w:val="20"/>
        </w:rPr>
        <w:t>le acque di Sìloe, che scorrono piano,</w:t>
      </w:r>
      <w:r w:rsidR="00CD2481" w:rsidRPr="00CD2481">
        <w:rPr>
          <w:i/>
          <w:iCs/>
          <w:sz w:val="20"/>
        </w:rPr>
        <w:t xml:space="preserve"> </w:t>
      </w:r>
      <w:r w:rsidRPr="00CD2481">
        <w:rPr>
          <w:i/>
          <w:iCs/>
          <w:sz w:val="20"/>
        </w:rPr>
        <w:t>e trema per Resin e per il figlio di Romelia,</w:t>
      </w:r>
      <w:r w:rsidR="00CD2481" w:rsidRPr="00CD2481">
        <w:rPr>
          <w:i/>
          <w:iCs/>
          <w:sz w:val="20"/>
        </w:rPr>
        <w:t xml:space="preserve"> </w:t>
      </w:r>
      <w:r w:rsidRPr="00CD2481">
        <w:rPr>
          <w:i/>
          <w:iCs/>
          <w:sz w:val="20"/>
        </w:rPr>
        <w:t>per questo, ecco,</w:t>
      </w:r>
      <w:r w:rsidR="00CD2481" w:rsidRPr="00CD2481">
        <w:rPr>
          <w:i/>
          <w:iCs/>
          <w:sz w:val="20"/>
        </w:rPr>
        <w:t xml:space="preserve"> </w:t>
      </w:r>
      <w:r w:rsidRPr="00CD2481">
        <w:rPr>
          <w:i/>
          <w:iCs/>
          <w:sz w:val="20"/>
        </w:rPr>
        <w:t xml:space="preserve">il Signore farà salire contro </w:t>
      </w:r>
      <w:r w:rsidRPr="00CD2481">
        <w:rPr>
          <w:i/>
          <w:iCs/>
          <w:sz w:val="20"/>
        </w:rPr>
        <w:lastRenderedPageBreak/>
        <w:t>di loro</w:t>
      </w:r>
      <w:r w:rsidR="00CD2481" w:rsidRPr="00CD2481">
        <w:rPr>
          <w:i/>
          <w:iCs/>
          <w:sz w:val="20"/>
        </w:rPr>
        <w:t xml:space="preserve"> </w:t>
      </w:r>
      <w:r w:rsidRPr="00CD2481">
        <w:rPr>
          <w:i/>
          <w:iCs/>
          <w:sz w:val="20"/>
        </w:rPr>
        <w:t>le acque del fiume,</w:t>
      </w:r>
      <w:r w:rsidR="00CD2481" w:rsidRPr="00CD2481">
        <w:rPr>
          <w:i/>
          <w:iCs/>
          <w:sz w:val="20"/>
        </w:rPr>
        <w:t xml:space="preserve"> </w:t>
      </w:r>
      <w:r w:rsidRPr="00CD2481">
        <w:rPr>
          <w:i/>
          <w:iCs/>
          <w:sz w:val="20"/>
        </w:rPr>
        <w:t>impetuose e abbondanti:</w:t>
      </w:r>
      <w:r w:rsidR="00CD2481" w:rsidRPr="00CD2481">
        <w:rPr>
          <w:i/>
          <w:iCs/>
          <w:sz w:val="20"/>
        </w:rPr>
        <w:t xml:space="preserve"> </w:t>
      </w:r>
      <w:r w:rsidRPr="00CD2481">
        <w:rPr>
          <w:i/>
          <w:iCs/>
          <w:sz w:val="20"/>
        </w:rPr>
        <w:t>cioè il re d’Assiria con tutto il suo splendore,</w:t>
      </w:r>
      <w:r w:rsidR="00CD2481" w:rsidRPr="00CD2481">
        <w:rPr>
          <w:i/>
          <w:iCs/>
          <w:sz w:val="20"/>
        </w:rPr>
        <w:t xml:space="preserve"> </w:t>
      </w:r>
      <w:r w:rsidRPr="00CD2481">
        <w:rPr>
          <w:i/>
          <w:iCs/>
          <w:sz w:val="20"/>
        </w:rPr>
        <w:t>irromperà in tutti i suoi canali</w:t>
      </w:r>
      <w:r w:rsidR="00CD2481" w:rsidRPr="00CD2481">
        <w:rPr>
          <w:i/>
          <w:iCs/>
          <w:sz w:val="20"/>
        </w:rPr>
        <w:t xml:space="preserve"> </w:t>
      </w:r>
      <w:r w:rsidRPr="00CD2481">
        <w:rPr>
          <w:i/>
          <w:iCs/>
          <w:sz w:val="20"/>
        </w:rPr>
        <w:t>e strariperà da tutte le sue sponde.</w:t>
      </w:r>
      <w:r w:rsidR="00CD2481" w:rsidRPr="00CD2481">
        <w:rPr>
          <w:i/>
          <w:iCs/>
          <w:sz w:val="20"/>
        </w:rPr>
        <w:t xml:space="preserve"> </w:t>
      </w:r>
      <w:r w:rsidRPr="00CD2481">
        <w:rPr>
          <w:i/>
          <w:iCs/>
          <w:sz w:val="20"/>
        </w:rPr>
        <w:t>Invaderà Giuda,</w:t>
      </w:r>
      <w:r w:rsidR="00CD2481" w:rsidRPr="00CD2481">
        <w:rPr>
          <w:i/>
          <w:iCs/>
          <w:sz w:val="20"/>
        </w:rPr>
        <w:t xml:space="preserve"> </w:t>
      </w:r>
      <w:r w:rsidRPr="00CD2481">
        <w:rPr>
          <w:i/>
          <w:iCs/>
          <w:sz w:val="20"/>
        </w:rPr>
        <w:t>lo inonderà e lo attraverserà</w:t>
      </w:r>
      <w:r w:rsidR="00CD2481" w:rsidRPr="00CD2481">
        <w:rPr>
          <w:i/>
          <w:iCs/>
          <w:sz w:val="20"/>
        </w:rPr>
        <w:t xml:space="preserve"> </w:t>
      </w:r>
      <w:r w:rsidRPr="00CD2481">
        <w:rPr>
          <w:i/>
          <w:iCs/>
          <w:sz w:val="20"/>
        </w:rPr>
        <w:t>fino a giungere al collo.</w:t>
      </w:r>
      <w:r w:rsidR="00CD2481" w:rsidRPr="00CD2481">
        <w:rPr>
          <w:i/>
          <w:iCs/>
          <w:sz w:val="20"/>
        </w:rPr>
        <w:t xml:space="preserve"> </w:t>
      </w:r>
      <w:r w:rsidRPr="00CD2481">
        <w:rPr>
          <w:i/>
          <w:iCs/>
          <w:sz w:val="20"/>
        </w:rPr>
        <w:t>Le sue ali distese copriranno</w:t>
      </w:r>
      <w:r w:rsidR="00CD2481" w:rsidRPr="00CD2481">
        <w:rPr>
          <w:i/>
          <w:iCs/>
          <w:sz w:val="20"/>
        </w:rPr>
        <w:t xml:space="preserve"> </w:t>
      </w:r>
      <w:r w:rsidRPr="00CD2481">
        <w:rPr>
          <w:i/>
          <w:iCs/>
          <w:sz w:val="20"/>
        </w:rPr>
        <w:t>tutta l’estensione della tua terra, Emmanuele.</w:t>
      </w:r>
    </w:p>
    <w:p w14:paraId="451BBDC3" w14:textId="77777777" w:rsidR="00201EAD" w:rsidRPr="00CD2481" w:rsidRDefault="00201EAD" w:rsidP="00CD2481">
      <w:pPr>
        <w:pStyle w:val="Corpotesto"/>
        <w:rPr>
          <w:i/>
          <w:iCs/>
          <w:sz w:val="20"/>
        </w:rPr>
      </w:pPr>
      <w:r w:rsidRPr="00CD2481">
        <w:rPr>
          <w:i/>
          <w:iCs/>
          <w:sz w:val="20"/>
        </w:rPr>
        <w:t>Sappiatelo, popoli: sarete frantumati.</w:t>
      </w:r>
      <w:r w:rsidR="00CD2481" w:rsidRPr="00CD2481">
        <w:rPr>
          <w:i/>
          <w:iCs/>
          <w:sz w:val="20"/>
        </w:rPr>
        <w:t xml:space="preserve"> </w:t>
      </w:r>
      <w:r w:rsidRPr="00CD2481">
        <w:rPr>
          <w:i/>
          <w:iCs/>
          <w:sz w:val="20"/>
        </w:rPr>
        <w:t>Ascoltate voi tutte, nazioni lontane,</w:t>
      </w:r>
      <w:r w:rsidR="00CD2481" w:rsidRPr="00CD2481">
        <w:rPr>
          <w:i/>
          <w:iCs/>
          <w:sz w:val="20"/>
        </w:rPr>
        <w:t xml:space="preserve"> </w:t>
      </w:r>
      <w:r w:rsidRPr="00CD2481">
        <w:rPr>
          <w:i/>
          <w:iCs/>
          <w:sz w:val="20"/>
        </w:rPr>
        <w:t>cingete le armi e sarete frantumate,</w:t>
      </w:r>
      <w:r w:rsidR="00CD2481" w:rsidRPr="00CD2481">
        <w:rPr>
          <w:i/>
          <w:iCs/>
          <w:sz w:val="20"/>
        </w:rPr>
        <w:t xml:space="preserve"> </w:t>
      </w:r>
      <w:r w:rsidRPr="00CD2481">
        <w:rPr>
          <w:i/>
          <w:iCs/>
          <w:sz w:val="20"/>
        </w:rPr>
        <w:t>cingete le armi e sarete frantumate.</w:t>
      </w:r>
      <w:r w:rsidR="00CD2481" w:rsidRPr="00CD2481">
        <w:rPr>
          <w:i/>
          <w:iCs/>
          <w:sz w:val="20"/>
        </w:rPr>
        <w:t xml:space="preserve"> </w:t>
      </w:r>
      <w:r w:rsidRPr="00CD2481">
        <w:rPr>
          <w:i/>
          <w:iCs/>
          <w:sz w:val="20"/>
        </w:rPr>
        <w:t>Preparate un piano, sarà senza effetti;</w:t>
      </w:r>
      <w:r w:rsidR="00CD2481" w:rsidRPr="00CD2481">
        <w:rPr>
          <w:i/>
          <w:iCs/>
          <w:sz w:val="20"/>
        </w:rPr>
        <w:t xml:space="preserve"> </w:t>
      </w:r>
      <w:r w:rsidRPr="00CD2481">
        <w:rPr>
          <w:i/>
          <w:iCs/>
          <w:sz w:val="20"/>
        </w:rPr>
        <w:t>fate un proclama, non si realizzerà,</w:t>
      </w:r>
      <w:r w:rsidR="00CD2481" w:rsidRPr="00CD2481">
        <w:rPr>
          <w:i/>
          <w:iCs/>
          <w:sz w:val="20"/>
        </w:rPr>
        <w:t xml:space="preserve"> </w:t>
      </w:r>
      <w:r w:rsidRPr="00CD2481">
        <w:rPr>
          <w:i/>
          <w:iCs/>
          <w:sz w:val="20"/>
        </w:rPr>
        <w:t>perché Dio è con noi».</w:t>
      </w:r>
    </w:p>
    <w:p w14:paraId="544BCCD6" w14:textId="77777777" w:rsidR="00201EAD" w:rsidRPr="00CD2481" w:rsidRDefault="00201EAD" w:rsidP="00CD2481">
      <w:pPr>
        <w:pStyle w:val="Corpotesto"/>
        <w:rPr>
          <w:i/>
          <w:iCs/>
          <w:sz w:val="20"/>
        </w:rPr>
      </w:pPr>
      <w:r w:rsidRPr="00CD2481">
        <w:rPr>
          <w:i/>
          <w:iCs/>
          <w:sz w:val="20"/>
        </w:rPr>
        <w:t>Poiché così il Signore mi disse, quando mi aveva preso per mano e mi aveva proibito di camminare per la via di questo popolo:</w:t>
      </w:r>
      <w:r w:rsidR="00CD2481" w:rsidRPr="00CD2481">
        <w:rPr>
          <w:i/>
          <w:iCs/>
          <w:sz w:val="20"/>
        </w:rPr>
        <w:t xml:space="preserve"> </w:t>
      </w:r>
      <w:r w:rsidRPr="00CD2481">
        <w:rPr>
          <w:i/>
          <w:iCs/>
          <w:sz w:val="20"/>
        </w:rPr>
        <w:t>«Non chiamate congiura</w:t>
      </w:r>
      <w:r w:rsidR="00CD2481" w:rsidRPr="00CD2481">
        <w:rPr>
          <w:i/>
          <w:iCs/>
          <w:sz w:val="20"/>
        </w:rPr>
        <w:t xml:space="preserve"> </w:t>
      </w:r>
      <w:r w:rsidRPr="00CD2481">
        <w:rPr>
          <w:i/>
          <w:iCs/>
          <w:sz w:val="20"/>
        </w:rPr>
        <w:t>ciò che questo popolo chiama congiura,</w:t>
      </w:r>
      <w:r w:rsidR="00CD2481" w:rsidRPr="00CD2481">
        <w:rPr>
          <w:i/>
          <w:iCs/>
          <w:sz w:val="20"/>
        </w:rPr>
        <w:t xml:space="preserve"> </w:t>
      </w:r>
      <w:r w:rsidRPr="00CD2481">
        <w:rPr>
          <w:i/>
          <w:iCs/>
          <w:sz w:val="20"/>
        </w:rPr>
        <w:t>non temete ciò che esso teme e non abbiate paura».</w:t>
      </w:r>
      <w:r w:rsidR="00CD2481" w:rsidRPr="00CD2481">
        <w:rPr>
          <w:i/>
          <w:iCs/>
          <w:sz w:val="20"/>
        </w:rPr>
        <w:t xml:space="preserve"> </w:t>
      </w:r>
      <w:r w:rsidRPr="00CD2481">
        <w:rPr>
          <w:i/>
          <w:iCs/>
          <w:sz w:val="20"/>
        </w:rPr>
        <w:t>Il Signore degli eserciti, lui solo ritenete santo.</w:t>
      </w:r>
      <w:r w:rsidR="00CD2481" w:rsidRPr="00CD2481">
        <w:rPr>
          <w:i/>
          <w:iCs/>
          <w:sz w:val="20"/>
        </w:rPr>
        <w:t xml:space="preserve"> </w:t>
      </w:r>
      <w:r w:rsidRPr="00CD2481">
        <w:rPr>
          <w:i/>
          <w:iCs/>
          <w:sz w:val="20"/>
        </w:rPr>
        <w:t>Egli sia l’oggetto del vostro timore, della vostra paura.</w:t>
      </w:r>
      <w:r w:rsidR="00CD2481" w:rsidRPr="00CD2481">
        <w:rPr>
          <w:i/>
          <w:iCs/>
          <w:sz w:val="20"/>
        </w:rPr>
        <w:t xml:space="preserve"> </w:t>
      </w:r>
      <w:r w:rsidRPr="00CD2481">
        <w:rPr>
          <w:i/>
          <w:iCs/>
          <w:sz w:val="20"/>
        </w:rPr>
        <w:t>Egli sarà insidia e pietra di ostacolo</w:t>
      </w:r>
      <w:r w:rsidR="00CD2481" w:rsidRPr="00CD2481">
        <w:rPr>
          <w:i/>
          <w:iCs/>
          <w:sz w:val="20"/>
        </w:rPr>
        <w:t xml:space="preserve"> </w:t>
      </w:r>
      <w:r w:rsidRPr="00CD2481">
        <w:rPr>
          <w:i/>
          <w:iCs/>
          <w:sz w:val="20"/>
        </w:rPr>
        <w:t>e scoglio d’inciampo</w:t>
      </w:r>
      <w:r w:rsidR="00CD2481" w:rsidRPr="00CD2481">
        <w:rPr>
          <w:i/>
          <w:iCs/>
          <w:sz w:val="20"/>
        </w:rPr>
        <w:t xml:space="preserve"> </w:t>
      </w:r>
      <w:r w:rsidRPr="00CD2481">
        <w:rPr>
          <w:i/>
          <w:iCs/>
          <w:sz w:val="20"/>
        </w:rPr>
        <w:t>per le due case d’Israele,</w:t>
      </w:r>
      <w:r w:rsidR="00CD2481" w:rsidRPr="00CD2481">
        <w:rPr>
          <w:i/>
          <w:iCs/>
          <w:sz w:val="20"/>
        </w:rPr>
        <w:t xml:space="preserve"> </w:t>
      </w:r>
      <w:r w:rsidRPr="00CD2481">
        <w:rPr>
          <w:i/>
          <w:iCs/>
          <w:sz w:val="20"/>
        </w:rPr>
        <w:t>laccio e trabocchetto per gli abitanti di Gerusalemme.</w:t>
      </w:r>
      <w:r w:rsidR="00CD2481" w:rsidRPr="00CD2481">
        <w:rPr>
          <w:i/>
          <w:iCs/>
          <w:sz w:val="20"/>
        </w:rPr>
        <w:t xml:space="preserve"> </w:t>
      </w:r>
      <w:r w:rsidRPr="00CD2481">
        <w:rPr>
          <w:i/>
          <w:iCs/>
          <w:sz w:val="20"/>
        </w:rPr>
        <w:t>Tra di loro molti inciamperanno,</w:t>
      </w:r>
      <w:r w:rsidR="00CD2481" w:rsidRPr="00CD2481">
        <w:rPr>
          <w:i/>
          <w:iCs/>
          <w:sz w:val="20"/>
        </w:rPr>
        <w:t xml:space="preserve"> </w:t>
      </w:r>
      <w:r w:rsidRPr="00CD2481">
        <w:rPr>
          <w:i/>
          <w:iCs/>
          <w:sz w:val="20"/>
        </w:rPr>
        <w:t>cadranno e si sfracelleranno,</w:t>
      </w:r>
      <w:r w:rsidR="00CD2481" w:rsidRPr="00CD2481">
        <w:rPr>
          <w:i/>
          <w:iCs/>
          <w:sz w:val="20"/>
        </w:rPr>
        <w:t xml:space="preserve"> </w:t>
      </w:r>
      <w:r w:rsidRPr="00CD2481">
        <w:rPr>
          <w:i/>
          <w:iCs/>
          <w:sz w:val="20"/>
        </w:rPr>
        <w:t>saranno presi e catturati.</w:t>
      </w:r>
    </w:p>
    <w:p w14:paraId="7AFE1644" w14:textId="77777777" w:rsidR="00201EAD" w:rsidRPr="00CD2481" w:rsidRDefault="00201EAD" w:rsidP="00CD2481">
      <w:pPr>
        <w:pStyle w:val="Corpotesto"/>
        <w:rPr>
          <w:i/>
          <w:iCs/>
          <w:sz w:val="20"/>
        </w:rPr>
      </w:pPr>
      <w:r w:rsidRPr="00CD2481">
        <w:rPr>
          <w:i/>
          <w:iCs/>
          <w:sz w:val="20"/>
        </w:rPr>
        <w:t>Rinchiudi questa testimonianza, e sigilla questo insegnamento nel cuore dei miei discepoli. Io ho fiducia nel Signore, che ha nascosto il suo volto alla casa di Giacobbe, e spero in lui. Ecco, io e i figli che il Signore mi ha dato siamo segni e presagi per Israele da parte del Signore degli eserciti, che abita sul monte Sion.</w:t>
      </w:r>
    </w:p>
    <w:p w14:paraId="00A91775" w14:textId="77777777" w:rsidR="00201EAD" w:rsidRPr="00CD2481" w:rsidRDefault="00201EAD" w:rsidP="00CD2481">
      <w:pPr>
        <w:pStyle w:val="Corpotesto"/>
        <w:rPr>
          <w:i/>
          <w:iCs/>
          <w:sz w:val="20"/>
        </w:rPr>
      </w:pPr>
      <w:r w:rsidRPr="00CD2481">
        <w:rPr>
          <w:i/>
          <w:iCs/>
          <w:sz w:val="20"/>
        </w:rPr>
        <w:t>Quando vi diranno: «Interrogate i negromanti e gli indovini che bisbigliano e mormorano formule. Forse un popolo non deve consultare i suoi dèi? Per i vivi consultare i morti?», attenetevi all’insegnamento, alla testimonianza. Se non faranno un discorso come questo, non ci sarà aurora per loro.</w:t>
      </w:r>
    </w:p>
    <w:p w14:paraId="71F59494" w14:textId="77777777" w:rsidR="00201EAD" w:rsidRPr="00CD2481" w:rsidRDefault="00201EAD" w:rsidP="00CD2481">
      <w:pPr>
        <w:pStyle w:val="Corpotesto"/>
        <w:rPr>
          <w:i/>
          <w:iCs/>
          <w:sz w:val="20"/>
        </w:rPr>
      </w:pPr>
      <w:r w:rsidRPr="00CD2481">
        <w:rPr>
          <w:i/>
          <w:iCs/>
          <w:sz w:val="20"/>
        </w:rPr>
        <w:t xml:space="preserve">Egli si aggirerà oppresso e affamato, </w:t>
      </w:r>
      <w:r w:rsidR="00CD2481" w:rsidRPr="00CD2481">
        <w:rPr>
          <w:i/>
          <w:iCs/>
          <w:sz w:val="20"/>
        </w:rPr>
        <w:t xml:space="preserve"> </w:t>
      </w:r>
      <w:r w:rsidRPr="00CD2481">
        <w:rPr>
          <w:i/>
          <w:iCs/>
          <w:sz w:val="20"/>
        </w:rPr>
        <w:t>e, quando sarà affamato e preso dall’ira,</w:t>
      </w:r>
      <w:r w:rsidR="00CD2481" w:rsidRPr="00CD2481">
        <w:rPr>
          <w:i/>
          <w:iCs/>
          <w:sz w:val="20"/>
        </w:rPr>
        <w:t xml:space="preserve"> </w:t>
      </w:r>
      <w:r w:rsidRPr="00CD2481">
        <w:rPr>
          <w:i/>
          <w:iCs/>
          <w:sz w:val="20"/>
        </w:rPr>
        <w:t>maledirà il suo re e il suo dio.</w:t>
      </w:r>
      <w:r w:rsidR="00CD2481" w:rsidRPr="00CD2481">
        <w:rPr>
          <w:i/>
          <w:iCs/>
          <w:sz w:val="20"/>
        </w:rPr>
        <w:t xml:space="preserve"> </w:t>
      </w:r>
      <w:r w:rsidRPr="00CD2481">
        <w:rPr>
          <w:i/>
          <w:iCs/>
          <w:sz w:val="20"/>
        </w:rPr>
        <w:t>Guarderà in alto</w:t>
      </w:r>
      <w:r w:rsidR="00CD2481" w:rsidRPr="00CD2481">
        <w:rPr>
          <w:i/>
          <w:iCs/>
          <w:sz w:val="20"/>
        </w:rPr>
        <w:t xml:space="preserve"> </w:t>
      </w:r>
      <w:r w:rsidRPr="00CD2481">
        <w:rPr>
          <w:i/>
          <w:iCs/>
          <w:sz w:val="20"/>
        </w:rPr>
        <w:t>e rivolgerà lo sguardo sulla terra</w:t>
      </w:r>
      <w:r w:rsidR="00CD2481" w:rsidRPr="00CD2481">
        <w:rPr>
          <w:i/>
          <w:iCs/>
          <w:sz w:val="20"/>
        </w:rPr>
        <w:t xml:space="preserve"> </w:t>
      </w:r>
      <w:r w:rsidRPr="00CD2481">
        <w:rPr>
          <w:i/>
          <w:iCs/>
          <w:sz w:val="20"/>
        </w:rPr>
        <w:t>ed ecco angustia e tenebre</w:t>
      </w:r>
      <w:r w:rsidR="00CD2481" w:rsidRPr="00CD2481">
        <w:rPr>
          <w:i/>
          <w:iCs/>
          <w:sz w:val="20"/>
        </w:rPr>
        <w:t xml:space="preserve"> </w:t>
      </w:r>
      <w:r w:rsidRPr="00CD2481">
        <w:rPr>
          <w:i/>
          <w:iCs/>
          <w:sz w:val="20"/>
        </w:rPr>
        <w:t>e oscurità desolante.</w:t>
      </w:r>
      <w:r w:rsidR="00CD2481" w:rsidRPr="00CD2481">
        <w:rPr>
          <w:i/>
          <w:iCs/>
          <w:sz w:val="20"/>
        </w:rPr>
        <w:t xml:space="preserve"> </w:t>
      </w:r>
      <w:r w:rsidRPr="00CD2481">
        <w:rPr>
          <w:i/>
          <w:iCs/>
          <w:sz w:val="20"/>
        </w:rPr>
        <w:t>Ma la caligine sarà dissipata,</w:t>
      </w:r>
      <w:r w:rsidR="00CD2481" w:rsidRPr="00CD2481">
        <w:rPr>
          <w:i/>
          <w:iCs/>
          <w:sz w:val="20"/>
        </w:rPr>
        <w:t xml:space="preserve"> </w:t>
      </w:r>
      <w:r w:rsidRPr="00CD2481">
        <w:rPr>
          <w:i/>
          <w:iCs/>
          <w:sz w:val="20"/>
        </w:rPr>
        <w:t>poiché non ci sarà più oscurità</w:t>
      </w:r>
      <w:r w:rsidR="00CD2481" w:rsidRPr="00CD2481">
        <w:rPr>
          <w:i/>
          <w:iCs/>
          <w:sz w:val="20"/>
        </w:rPr>
        <w:t xml:space="preserve"> </w:t>
      </w:r>
      <w:r w:rsidRPr="00CD2481">
        <w:rPr>
          <w:i/>
          <w:iCs/>
          <w:sz w:val="20"/>
        </w:rPr>
        <w:t>dove ora è angoscia.</w:t>
      </w:r>
    </w:p>
    <w:p w14:paraId="7551F0FE" w14:textId="77777777" w:rsidR="00201EAD" w:rsidRPr="00CD2481" w:rsidRDefault="00201EAD" w:rsidP="00CD2481">
      <w:pPr>
        <w:pStyle w:val="Corpotesto"/>
        <w:rPr>
          <w:i/>
          <w:iCs/>
          <w:sz w:val="20"/>
        </w:rPr>
      </w:pPr>
      <w:r w:rsidRPr="00CD2481">
        <w:rPr>
          <w:i/>
          <w:iCs/>
          <w:sz w:val="20"/>
        </w:rPr>
        <w:t xml:space="preserve">In passato umiliò la terra di Zàbulon e la terra di Nèftali, ma in futuro renderà gloriosa la via del mare, oltre il Giordano, Galilea delle genti (Is 8,1-23). </w:t>
      </w:r>
    </w:p>
    <w:p w14:paraId="639735FC" w14:textId="77777777" w:rsidR="00201EAD" w:rsidRPr="00CD2481" w:rsidRDefault="00201EAD" w:rsidP="00CD2481">
      <w:pPr>
        <w:pStyle w:val="Corpotesto"/>
        <w:rPr>
          <w:i/>
          <w:iCs/>
          <w:sz w:val="20"/>
        </w:rPr>
      </w:pPr>
      <w:r w:rsidRPr="00CD2481">
        <w:rPr>
          <w:i/>
          <w:iCs/>
          <w:sz w:val="20"/>
        </w:rPr>
        <w:t>Il popolo che camminava nelle tenebre ha visto una grande luce;</w:t>
      </w:r>
      <w:r w:rsidR="00CD2481" w:rsidRPr="00CD2481">
        <w:rPr>
          <w:i/>
          <w:iCs/>
          <w:sz w:val="20"/>
        </w:rPr>
        <w:t xml:space="preserve"> </w:t>
      </w:r>
      <w:r w:rsidRPr="00CD2481">
        <w:rPr>
          <w:i/>
          <w:iCs/>
          <w:sz w:val="20"/>
        </w:rPr>
        <w:t>su coloro che abitavano in terra tenebrosa</w:t>
      </w:r>
      <w:r w:rsidR="00CD2481" w:rsidRPr="00CD2481">
        <w:rPr>
          <w:i/>
          <w:iCs/>
          <w:sz w:val="20"/>
        </w:rPr>
        <w:t xml:space="preserve"> </w:t>
      </w:r>
      <w:r w:rsidRPr="00CD2481">
        <w:rPr>
          <w:i/>
          <w:iCs/>
          <w:sz w:val="20"/>
        </w:rPr>
        <w:t>una luce rifulse.</w:t>
      </w:r>
      <w:r w:rsidR="00CD2481" w:rsidRPr="00CD2481">
        <w:rPr>
          <w:i/>
          <w:iCs/>
          <w:sz w:val="20"/>
        </w:rPr>
        <w:t xml:space="preserve"> </w:t>
      </w:r>
      <w:r w:rsidRPr="00CD2481">
        <w:rPr>
          <w:i/>
          <w:iCs/>
          <w:sz w:val="20"/>
        </w:rPr>
        <w:t xml:space="preserve">Hai moltiplicato la gioia, </w:t>
      </w:r>
      <w:r w:rsidR="00CD2481" w:rsidRPr="00CD2481">
        <w:rPr>
          <w:i/>
          <w:iCs/>
          <w:sz w:val="20"/>
        </w:rPr>
        <w:t xml:space="preserve"> </w:t>
      </w:r>
      <w:r w:rsidRPr="00CD2481">
        <w:rPr>
          <w:i/>
          <w:iCs/>
          <w:sz w:val="20"/>
        </w:rPr>
        <w:t>hai aumentato la letizia.</w:t>
      </w:r>
      <w:r w:rsidR="00CD2481" w:rsidRPr="00CD2481">
        <w:rPr>
          <w:i/>
          <w:iCs/>
          <w:sz w:val="20"/>
        </w:rPr>
        <w:t xml:space="preserve"> </w:t>
      </w:r>
      <w:r w:rsidRPr="00CD2481">
        <w:rPr>
          <w:i/>
          <w:iCs/>
          <w:sz w:val="20"/>
        </w:rPr>
        <w:t>Gioiscono davanti a te</w:t>
      </w:r>
      <w:r w:rsidR="00CD2481" w:rsidRPr="00CD2481">
        <w:rPr>
          <w:i/>
          <w:iCs/>
          <w:sz w:val="20"/>
        </w:rPr>
        <w:t xml:space="preserve"> </w:t>
      </w:r>
      <w:r w:rsidRPr="00CD2481">
        <w:rPr>
          <w:i/>
          <w:iCs/>
          <w:sz w:val="20"/>
        </w:rPr>
        <w:t>come si gioisce quando si miete</w:t>
      </w:r>
      <w:r w:rsidR="00CD2481" w:rsidRPr="00CD2481">
        <w:rPr>
          <w:i/>
          <w:iCs/>
          <w:sz w:val="20"/>
        </w:rPr>
        <w:t xml:space="preserve"> </w:t>
      </w:r>
      <w:r w:rsidRPr="00CD2481">
        <w:rPr>
          <w:i/>
          <w:iCs/>
          <w:sz w:val="20"/>
        </w:rPr>
        <w:t>e come si esulta quando si divide la preda.</w:t>
      </w:r>
    </w:p>
    <w:p w14:paraId="3AFEEC2C" w14:textId="77777777" w:rsidR="00CD2481" w:rsidRPr="00CD2481" w:rsidRDefault="00201EAD" w:rsidP="00CD2481">
      <w:pPr>
        <w:pStyle w:val="Corpotesto"/>
        <w:rPr>
          <w:i/>
          <w:iCs/>
          <w:sz w:val="20"/>
        </w:rPr>
      </w:pPr>
      <w:r w:rsidRPr="00CD2481">
        <w:rPr>
          <w:i/>
          <w:iCs/>
          <w:sz w:val="20"/>
        </w:rPr>
        <w:t>Perché tu hai spezzato il giogo che l’opprimeva,</w:t>
      </w:r>
      <w:r w:rsidR="00CD2481" w:rsidRPr="00CD2481">
        <w:rPr>
          <w:i/>
          <w:iCs/>
          <w:sz w:val="20"/>
        </w:rPr>
        <w:t xml:space="preserve"> </w:t>
      </w:r>
      <w:r w:rsidRPr="00CD2481">
        <w:rPr>
          <w:i/>
          <w:iCs/>
          <w:sz w:val="20"/>
        </w:rPr>
        <w:t>la sbarra sulle sue spalle,</w:t>
      </w:r>
      <w:r w:rsidR="00CD2481" w:rsidRPr="00CD2481">
        <w:rPr>
          <w:i/>
          <w:iCs/>
          <w:sz w:val="20"/>
        </w:rPr>
        <w:t xml:space="preserve"> </w:t>
      </w:r>
      <w:r w:rsidRPr="00CD2481">
        <w:rPr>
          <w:i/>
          <w:iCs/>
          <w:sz w:val="20"/>
        </w:rPr>
        <w:t>e il bastone del suo aguzzino,</w:t>
      </w:r>
      <w:r w:rsidR="00CD2481" w:rsidRPr="00CD2481">
        <w:rPr>
          <w:i/>
          <w:iCs/>
          <w:sz w:val="20"/>
        </w:rPr>
        <w:t xml:space="preserve"> </w:t>
      </w:r>
      <w:r w:rsidRPr="00CD2481">
        <w:rPr>
          <w:i/>
          <w:iCs/>
          <w:sz w:val="20"/>
        </w:rPr>
        <w:t>come nel giorno di Madian.</w:t>
      </w:r>
      <w:r w:rsidR="00CD2481" w:rsidRPr="00CD2481">
        <w:rPr>
          <w:i/>
          <w:iCs/>
          <w:sz w:val="20"/>
        </w:rPr>
        <w:t xml:space="preserve"> </w:t>
      </w:r>
      <w:r w:rsidRPr="00CD2481">
        <w:rPr>
          <w:i/>
          <w:iCs/>
          <w:sz w:val="20"/>
        </w:rPr>
        <w:t>Perché ogni calzatura di soldato che marciava rimbombando</w:t>
      </w:r>
      <w:r w:rsidR="00CD2481" w:rsidRPr="00CD2481">
        <w:rPr>
          <w:i/>
          <w:iCs/>
          <w:sz w:val="20"/>
        </w:rPr>
        <w:t xml:space="preserve"> </w:t>
      </w:r>
      <w:r w:rsidRPr="00CD2481">
        <w:rPr>
          <w:i/>
          <w:iCs/>
          <w:sz w:val="20"/>
        </w:rPr>
        <w:t>e ogni mantello intriso di sangue</w:t>
      </w:r>
      <w:r w:rsidR="00CD2481" w:rsidRPr="00CD2481">
        <w:rPr>
          <w:i/>
          <w:iCs/>
          <w:sz w:val="20"/>
        </w:rPr>
        <w:t xml:space="preserve"> </w:t>
      </w:r>
      <w:r w:rsidRPr="00CD2481">
        <w:rPr>
          <w:i/>
          <w:iCs/>
          <w:sz w:val="20"/>
        </w:rPr>
        <w:t>saranno bruciati, dati in pasto al fuoco.</w:t>
      </w:r>
      <w:r w:rsidR="00CD2481" w:rsidRPr="00CD2481">
        <w:rPr>
          <w:i/>
          <w:iCs/>
          <w:sz w:val="20"/>
        </w:rPr>
        <w:t xml:space="preserve"> </w:t>
      </w:r>
    </w:p>
    <w:p w14:paraId="60B735D7" w14:textId="77777777" w:rsidR="00201EAD" w:rsidRPr="00CD2481" w:rsidRDefault="00201EAD" w:rsidP="00CD2481">
      <w:pPr>
        <w:pStyle w:val="Corpotesto"/>
        <w:rPr>
          <w:i/>
          <w:iCs/>
          <w:sz w:val="20"/>
        </w:rPr>
      </w:pPr>
      <w:r w:rsidRPr="00CD2481">
        <w:rPr>
          <w:i/>
          <w:iCs/>
          <w:sz w:val="20"/>
        </w:rPr>
        <w:t>Perché un bambino è nato per noi,</w:t>
      </w:r>
      <w:r w:rsidR="00CD2481" w:rsidRPr="00CD2481">
        <w:rPr>
          <w:i/>
          <w:iCs/>
          <w:sz w:val="20"/>
        </w:rPr>
        <w:t xml:space="preserve"> </w:t>
      </w:r>
      <w:r w:rsidRPr="00CD2481">
        <w:rPr>
          <w:i/>
          <w:iCs/>
          <w:sz w:val="20"/>
        </w:rPr>
        <w:t>ci è stato dato un figlio.</w:t>
      </w:r>
      <w:r w:rsidR="00CD2481" w:rsidRPr="00CD2481">
        <w:rPr>
          <w:i/>
          <w:iCs/>
          <w:sz w:val="20"/>
        </w:rPr>
        <w:t xml:space="preserve"> </w:t>
      </w:r>
      <w:r w:rsidRPr="00CD2481">
        <w:rPr>
          <w:i/>
          <w:iCs/>
          <w:sz w:val="20"/>
        </w:rPr>
        <w:t>Sulle sue spalle è il potere</w:t>
      </w:r>
      <w:r w:rsidR="00CD2481" w:rsidRPr="00CD2481">
        <w:rPr>
          <w:i/>
          <w:iCs/>
          <w:sz w:val="20"/>
        </w:rPr>
        <w:t xml:space="preserve"> </w:t>
      </w:r>
      <w:bookmarkStart w:id="89" w:name="OLE_LINK1"/>
      <w:r w:rsidRPr="00CD2481">
        <w:rPr>
          <w:i/>
          <w:iCs/>
          <w:sz w:val="20"/>
        </w:rPr>
        <w:t>e il suo nome sarà:</w:t>
      </w:r>
      <w:r w:rsidR="00CD2481" w:rsidRPr="00CD2481">
        <w:rPr>
          <w:i/>
          <w:iCs/>
          <w:sz w:val="20"/>
        </w:rPr>
        <w:t xml:space="preserve"> </w:t>
      </w:r>
      <w:r w:rsidRPr="00CD2481">
        <w:rPr>
          <w:i/>
          <w:iCs/>
          <w:sz w:val="20"/>
        </w:rPr>
        <w:t>Consigliere mirabile, Dio potente,</w:t>
      </w:r>
      <w:r w:rsidR="00CD2481" w:rsidRPr="00CD2481">
        <w:rPr>
          <w:i/>
          <w:iCs/>
          <w:sz w:val="20"/>
        </w:rPr>
        <w:t xml:space="preserve"> </w:t>
      </w:r>
      <w:r w:rsidRPr="00CD2481">
        <w:rPr>
          <w:i/>
          <w:iCs/>
          <w:sz w:val="20"/>
        </w:rPr>
        <w:t>Padre per sempre, Principe della pace.</w:t>
      </w:r>
      <w:r w:rsidR="00CD2481" w:rsidRPr="00CD2481">
        <w:rPr>
          <w:i/>
          <w:iCs/>
          <w:sz w:val="20"/>
        </w:rPr>
        <w:t xml:space="preserve"> </w:t>
      </w:r>
      <w:bookmarkEnd w:id="89"/>
      <w:r w:rsidRPr="00CD2481">
        <w:rPr>
          <w:i/>
          <w:iCs/>
          <w:sz w:val="20"/>
        </w:rPr>
        <w:t>Grande sarà il suo potere</w:t>
      </w:r>
      <w:r w:rsidR="00CD2481" w:rsidRPr="00CD2481">
        <w:rPr>
          <w:i/>
          <w:iCs/>
          <w:sz w:val="20"/>
        </w:rPr>
        <w:t xml:space="preserve"> </w:t>
      </w:r>
      <w:r w:rsidRPr="00CD2481">
        <w:rPr>
          <w:i/>
          <w:iCs/>
          <w:sz w:val="20"/>
        </w:rPr>
        <w:t xml:space="preserve">e la pace non avrà fine </w:t>
      </w:r>
      <w:r w:rsidR="00CD2481" w:rsidRPr="00CD2481">
        <w:rPr>
          <w:i/>
          <w:iCs/>
          <w:sz w:val="20"/>
        </w:rPr>
        <w:t xml:space="preserve"> </w:t>
      </w:r>
      <w:r w:rsidRPr="00CD2481">
        <w:rPr>
          <w:i/>
          <w:iCs/>
          <w:sz w:val="20"/>
        </w:rPr>
        <w:t>sul trono di Davide e sul suo regno,</w:t>
      </w:r>
      <w:r w:rsidR="00CD2481" w:rsidRPr="00CD2481">
        <w:rPr>
          <w:i/>
          <w:iCs/>
          <w:sz w:val="20"/>
        </w:rPr>
        <w:t xml:space="preserve"> </w:t>
      </w:r>
      <w:r w:rsidRPr="00CD2481">
        <w:rPr>
          <w:i/>
          <w:iCs/>
          <w:sz w:val="20"/>
        </w:rPr>
        <w:t>che egli viene a consolidare e rafforzare</w:t>
      </w:r>
      <w:r w:rsidR="00CD2481" w:rsidRPr="00CD2481">
        <w:rPr>
          <w:i/>
          <w:iCs/>
          <w:sz w:val="20"/>
        </w:rPr>
        <w:t xml:space="preserve"> </w:t>
      </w:r>
      <w:r w:rsidRPr="00CD2481">
        <w:rPr>
          <w:i/>
          <w:iCs/>
          <w:sz w:val="20"/>
        </w:rPr>
        <w:t>con il diritto e la giustizia, ora e per sempre.</w:t>
      </w:r>
      <w:r w:rsidR="00CD2481" w:rsidRPr="00CD2481">
        <w:rPr>
          <w:i/>
          <w:iCs/>
          <w:sz w:val="20"/>
        </w:rPr>
        <w:t xml:space="preserve"> </w:t>
      </w:r>
      <w:r w:rsidRPr="00CD2481">
        <w:rPr>
          <w:i/>
          <w:iCs/>
          <w:sz w:val="20"/>
        </w:rPr>
        <w:t>Questo farà lo zelo del Signore degli eserciti.</w:t>
      </w:r>
    </w:p>
    <w:p w14:paraId="6F995B7C" w14:textId="77777777" w:rsidR="00201EAD" w:rsidRPr="00CD2481" w:rsidRDefault="00201EAD" w:rsidP="00CD2481">
      <w:pPr>
        <w:pStyle w:val="Corpotesto"/>
        <w:rPr>
          <w:i/>
          <w:iCs/>
          <w:sz w:val="20"/>
        </w:rPr>
      </w:pPr>
      <w:r w:rsidRPr="00CD2481">
        <w:rPr>
          <w:i/>
          <w:iCs/>
          <w:sz w:val="20"/>
        </w:rPr>
        <w:t>Una parola mandò il Signore contro Giacobbe,</w:t>
      </w:r>
      <w:r w:rsidR="00CD2481" w:rsidRPr="00CD2481">
        <w:rPr>
          <w:i/>
          <w:iCs/>
          <w:sz w:val="20"/>
        </w:rPr>
        <w:t xml:space="preserve"> </w:t>
      </w:r>
      <w:r w:rsidRPr="00CD2481">
        <w:rPr>
          <w:i/>
          <w:iCs/>
          <w:sz w:val="20"/>
        </w:rPr>
        <w:t>essa cadde su Israele.</w:t>
      </w:r>
      <w:r w:rsidR="00CD2481" w:rsidRPr="00CD2481">
        <w:rPr>
          <w:i/>
          <w:iCs/>
          <w:sz w:val="20"/>
        </w:rPr>
        <w:t xml:space="preserve"> </w:t>
      </w:r>
      <w:r w:rsidRPr="00CD2481">
        <w:rPr>
          <w:i/>
          <w:iCs/>
          <w:sz w:val="20"/>
        </w:rPr>
        <w:t>La conoscerà tutto il popolo,</w:t>
      </w:r>
      <w:r w:rsidR="00CD2481" w:rsidRPr="00CD2481">
        <w:rPr>
          <w:i/>
          <w:iCs/>
          <w:sz w:val="20"/>
        </w:rPr>
        <w:t xml:space="preserve"> </w:t>
      </w:r>
      <w:r w:rsidRPr="00CD2481">
        <w:rPr>
          <w:i/>
          <w:iCs/>
          <w:sz w:val="20"/>
        </w:rPr>
        <w:t>gli Efraimiti e gli abitanti di Samaria,</w:t>
      </w:r>
      <w:r w:rsidR="00CD2481" w:rsidRPr="00CD2481">
        <w:rPr>
          <w:i/>
          <w:iCs/>
          <w:sz w:val="20"/>
        </w:rPr>
        <w:t xml:space="preserve"> </w:t>
      </w:r>
      <w:r w:rsidRPr="00CD2481">
        <w:rPr>
          <w:i/>
          <w:iCs/>
          <w:sz w:val="20"/>
        </w:rPr>
        <w:t>che dicevano nel loro orgoglio</w:t>
      </w:r>
      <w:r w:rsidR="00CD2481" w:rsidRPr="00CD2481">
        <w:rPr>
          <w:i/>
          <w:iCs/>
          <w:sz w:val="20"/>
        </w:rPr>
        <w:t xml:space="preserve"> </w:t>
      </w:r>
      <w:r w:rsidRPr="00CD2481">
        <w:rPr>
          <w:i/>
          <w:iCs/>
          <w:sz w:val="20"/>
        </w:rPr>
        <w:t>e nell’arroganza del loro cuore:</w:t>
      </w:r>
      <w:r w:rsidR="00CD2481" w:rsidRPr="00CD2481">
        <w:rPr>
          <w:i/>
          <w:iCs/>
          <w:sz w:val="20"/>
        </w:rPr>
        <w:t xml:space="preserve"> </w:t>
      </w:r>
      <w:r w:rsidRPr="00CD2481">
        <w:rPr>
          <w:i/>
          <w:iCs/>
          <w:sz w:val="20"/>
        </w:rPr>
        <w:t>«I mattoni sono caduti,</w:t>
      </w:r>
      <w:r w:rsidR="00CD2481" w:rsidRPr="00CD2481">
        <w:rPr>
          <w:i/>
          <w:iCs/>
          <w:sz w:val="20"/>
        </w:rPr>
        <w:t xml:space="preserve"> </w:t>
      </w:r>
      <w:r w:rsidRPr="00CD2481">
        <w:rPr>
          <w:i/>
          <w:iCs/>
          <w:sz w:val="20"/>
        </w:rPr>
        <w:t>ricostruiremo in pietra;</w:t>
      </w:r>
      <w:r w:rsidR="00CD2481" w:rsidRPr="00CD2481">
        <w:rPr>
          <w:i/>
          <w:iCs/>
          <w:sz w:val="20"/>
        </w:rPr>
        <w:t xml:space="preserve"> </w:t>
      </w:r>
      <w:r w:rsidRPr="00CD2481">
        <w:rPr>
          <w:i/>
          <w:iCs/>
          <w:sz w:val="20"/>
        </w:rPr>
        <w:t>i sicomòri sono stati abbattuti,</w:t>
      </w:r>
      <w:r w:rsidR="00CD2481" w:rsidRPr="00CD2481">
        <w:rPr>
          <w:i/>
          <w:iCs/>
          <w:sz w:val="20"/>
        </w:rPr>
        <w:t xml:space="preserve"> </w:t>
      </w:r>
      <w:r w:rsidRPr="00CD2481">
        <w:rPr>
          <w:i/>
          <w:iCs/>
          <w:sz w:val="20"/>
        </w:rPr>
        <w:t>li sostituiremo con cedri».</w:t>
      </w:r>
    </w:p>
    <w:p w14:paraId="695790D7" w14:textId="77777777" w:rsidR="00201EAD" w:rsidRPr="00CD2481" w:rsidRDefault="00201EAD" w:rsidP="00CD2481">
      <w:pPr>
        <w:pStyle w:val="Corpotesto"/>
        <w:rPr>
          <w:i/>
          <w:iCs/>
          <w:sz w:val="20"/>
        </w:rPr>
      </w:pPr>
      <w:r w:rsidRPr="00CD2481">
        <w:rPr>
          <w:i/>
          <w:iCs/>
          <w:sz w:val="20"/>
        </w:rPr>
        <w:t>Il Signore suscitò contro questo popolo i suoi nemici,</w:t>
      </w:r>
      <w:r w:rsidR="00CD2481" w:rsidRPr="00CD2481">
        <w:rPr>
          <w:i/>
          <w:iCs/>
          <w:sz w:val="20"/>
        </w:rPr>
        <w:t xml:space="preserve"> </w:t>
      </w:r>
      <w:r w:rsidRPr="00CD2481">
        <w:rPr>
          <w:i/>
          <w:iCs/>
          <w:sz w:val="20"/>
        </w:rPr>
        <w:t>eccitò i suoi avversari:</w:t>
      </w:r>
      <w:r w:rsidR="00CD2481" w:rsidRPr="00CD2481">
        <w:rPr>
          <w:i/>
          <w:iCs/>
          <w:sz w:val="20"/>
        </w:rPr>
        <w:t xml:space="preserve"> </w:t>
      </w:r>
      <w:r w:rsidRPr="00CD2481">
        <w:rPr>
          <w:i/>
          <w:iCs/>
          <w:sz w:val="20"/>
        </w:rPr>
        <w:t>gli Aramei dall’oriente, da occidente i Filistei,</w:t>
      </w:r>
      <w:r w:rsidR="00CD2481" w:rsidRPr="00CD2481">
        <w:rPr>
          <w:i/>
          <w:iCs/>
          <w:sz w:val="20"/>
        </w:rPr>
        <w:t xml:space="preserve"> </w:t>
      </w:r>
      <w:r w:rsidRPr="00CD2481">
        <w:rPr>
          <w:i/>
          <w:iCs/>
          <w:sz w:val="20"/>
        </w:rPr>
        <w:t>che divorano Israele a grandi bocconi.</w:t>
      </w:r>
      <w:r w:rsidR="00CD2481" w:rsidRPr="00CD2481">
        <w:rPr>
          <w:i/>
          <w:iCs/>
          <w:sz w:val="20"/>
        </w:rPr>
        <w:t xml:space="preserve"> </w:t>
      </w:r>
      <w:r w:rsidRPr="00CD2481">
        <w:rPr>
          <w:i/>
          <w:iCs/>
          <w:sz w:val="20"/>
        </w:rPr>
        <w:t>Con tutto ciò non si calma la sua ira</w:t>
      </w:r>
      <w:r w:rsidR="00CD2481" w:rsidRPr="00CD2481">
        <w:rPr>
          <w:i/>
          <w:iCs/>
          <w:sz w:val="20"/>
        </w:rPr>
        <w:t xml:space="preserve"> </w:t>
      </w:r>
      <w:r w:rsidRPr="00CD2481">
        <w:rPr>
          <w:i/>
          <w:iCs/>
          <w:sz w:val="20"/>
        </w:rPr>
        <w:t>e ancora la sua mano rimane stesa.</w:t>
      </w:r>
      <w:r w:rsidR="00CD2481" w:rsidRPr="00CD2481">
        <w:rPr>
          <w:i/>
          <w:iCs/>
          <w:sz w:val="20"/>
        </w:rPr>
        <w:t xml:space="preserve"> </w:t>
      </w:r>
      <w:r w:rsidRPr="00CD2481">
        <w:rPr>
          <w:i/>
          <w:iCs/>
          <w:sz w:val="20"/>
        </w:rPr>
        <w:t>Il popolo non è tornato a chi lo percuoteva;</w:t>
      </w:r>
      <w:r w:rsidR="00CD2481" w:rsidRPr="00CD2481">
        <w:rPr>
          <w:i/>
          <w:iCs/>
          <w:sz w:val="20"/>
        </w:rPr>
        <w:t xml:space="preserve"> </w:t>
      </w:r>
      <w:r w:rsidRPr="00CD2481">
        <w:rPr>
          <w:i/>
          <w:iCs/>
          <w:sz w:val="20"/>
        </w:rPr>
        <w:t>non hanno ricercato il Signore degli eserciti.</w:t>
      </w:r>
    </w:p>
    <w:p w14:paraId="5F5C7E6A" w14:textId="77777777" w:rsidR="00201EAD" w:rsidRPr="00CD2481" w:rsidRDefault="00201EAD" w:rsidP="00CD2481">
      <w:pPr>
        <w:pStyle w:val="Corpotesto"/>
        <w:rPr>
          <w:i/>
          <w:iCs/>
          <w:sz w:val="20"/>
        </w:rPr>
      </w:pPr>
      <w:r w:rsidRPr="00CD2481">
        <w:rPr>
          <w:i/>
          <w:iCs/>
          <w:sz w:val="20"/>
        </w:rPr>
        <w:t>Pertanto il Signore ha amputato a Israele capo e coda,</w:t>
      </w:r>
      <w:r w:rsidR="00CD2481" w:rsidRPr="00CD2481">
        <w:rPr>
          <w:i/>
          <w:iCs/>
          <w:sz w:val="20"/>
        </w:rPr>
        <w:t xml:space="preserve"> </w:t>
      </w:r>
      <w:r w:rsidRPr="00CD2481">
        <w:rPr>
          <w:i/>
          <w:iCs/>
          <w:sz w:val="20"/>
        </w:rPr>
        <w:t>palma e giunco in un giorno.</w:t>
      </w:r>
      <w:r w:rsidR="00CD2481" w:rsidRPr="00CD2481">
        <w:rPr>
          <w:i/>
          <w:iCs/>
          <w:sz w:val="20"/>
        </w:rPr>
        <w:t xml:space="preserve"> </w:t>
      </w:r>
      <w:r w:rsidRPr="00CD2481">
        <w:rPr>
          <w:i/>
          <w:iCs/>
          <w:sz w:val="20"/>
        </w:rPr>
        <w:t>L’anziano e i notabili sono il capo,</w:t>
      </w:r>
      <w:r w:rsidR="00CD2481" w:rsidRPr="00CD2481">
        <w:rPr>
          <w:i/>
          <w:iCs/>
          <w:sz w:val="20"/>
        </w:rPr>
        <w:t xml:space="preserve"> </w:t>
      </w:r>
      <w:r w:rsidRPr="00CD2481">
        <w:rPr>
          <w:i/>
          <w:iCs/>
          <w:sz w:val="20"/>
        </w:rPr>
        <w:t>il profeta, maestro di menzogna, è la coda.</w:t>
      </w:r>
      <w:r w:rsidR="00CD2481" w:rsidRPr="00CD2481">
        <w:rPr>
          <w:i/>
          <w:iCs/>
          <w:sz w:val="20"/>
        </w:rPr>
        <w:t xml:space="preserve"> </w:t>
      </w:r>
      <w:r w:rsidRPr="00CD2481">
        <w:rPr>
          <w:i/>
          <w:iCs/>
          <w:sz w:val="20"/>
        </w:rPr>
        <w:t>Le guide di questo popolo lo hanno fuorviato</w:t>
      </w:r>
      <w:r w:rsidR="00CD2481" w:rsidRPr="00CD2481">
        <w:rPr>
          <w:i/>
          <w:iCs/>
          <w:sz w:val="20"/>
        </w:rPr>
        <w:t xml:space="preserve"> </w:t>
      </w:r>
      <w:r w:rsidRPr="00CD2481">
        <w:rPr>
          <w:i/>
          <w:iCs/>
          <w:sz w:val="20"/>
        </w:rPr>
        <w:t>e quelli che esse guidano si sono perduti.</w:t>
      </w:r>
      <w:r w:rsidR="00CD2481" w:rsidRPr="00CD2481">
        <w:rPr>
          <w:i/>
          <w:iCs/>
          <w:sz w:val="20"/>
        </w:rPr>
        <w:t xml:space="preserve"> </w:t>
      </w:r>
      <w:r w:rsidRPr="00CD2481">
        <w:rPr>
          <w:i/>
          <w:iCs/>
          <w:sz w:val="20"/>
        </w:rPr>
        <w:t>Perciò il Signore non avrà clemenza verso i suoi giovani,</w:t>
      </w:r>
      <w:r w:rsidR="00CD2481" w:rsidRPr="00CD2481">
        <w:rPr>
          <w:i/>
          <w:iCs/>
          <w:sz w:val="20"/>
        </w:rPr>
        <w:t xml:space="preserve"> </w:t>
      </w:r>
      <w:r w:rsidRPr="00CD2481">
        <w:rPr>
          <w:i/>
          <w:iCs/>
          <w:sz w:val="20"/>
        </w:rPr>
        <w:t>non avrà pietà degli orfani e delle vedove,</w:t>
      </w:r>
      <w:r w:rsidR="00CD2481" w:rsidRPr="00CD2481">
        <w:rPr>
          <w:i/>
          <w:iCs/>
          <w:sz w:val="20"/>
        </w:rPr>
        <w:t xml:space="preserve"> </w:t>
      </w:r>
      <w:r w:rsidRPr="00CD2481">
        <w:rPr>
          <w:i/>
          <w:iCs/>
          <w:sz w:val="20"/>
        </w:rPr>
        <w:t xml:space="preserve">perché tutti sono empi e </w:t>
      </w:r>
      <w:r w:rsidRPr="00CD2481">
        <w:rPr>
          <w:i/>
          <w:iCs/>
          <w:sz w:val="20"/>
        </w:rPr>
        <w:lastRenderedPageBreak/>
        <w:t>perversi;</w:t>
      </w:r>
      <w:r w:rsidR="00CD2481" w:rsidRPr="00CD2481">
        <w:rPr>
          <w:i/>
          <w:iCs/>
          <w:sz w:val="20"/>
        </w:rPr>
        <w:t xml:space="preserve"> </w:t>
      </w:r>
      <w:r w:rsidRPr="00CD2481">
        <w:rPr>
          <w:i/>
          <w:iCs/>
          <w:sz w:val="20"/>
        </w:rPr>
        <w:t>ogni bocca proferisce parole stolte.</w:t>
      </w:r>
      <w:r w:rsidR="00CD2481" w:rsidRPr="00CD2481">
        <w:rPr>
          <w:i/>
          <w:iCs/>
          <w:sz w:val="20"/>
        </w:rPr>
        <w:t xml:space="preserve"> </w:t>
      </w:r>
      <w:r w:rsidRPr="00CD2481">
        <w:rPr>
          <w:i/>
          <w:iCs/>
          <w:sz w:val="20"/>
        </w:rPr>
        <w:t>Con tutto ciò non si calma la sua ira</w:t>
      </w:r>
      <w:r w:rsidR="00CD2481" w:rsidRPr="00CD2481">
        <w:rPr>
          <w:i/>
          <w:iCs/>
          <w:sz w:val="20"/>
        </w:rPr>
        <w:t xml:space="preserve"> </w:t>
      </w:r>
      <w:r w:rsidRPr="00CD2481">
        <w:rPr>
          <w:i/>
          <w:iCs/>
          <w:sz w:val="20"/>
        </w:rPr>
        <w:t>e ancora la sua mano rimane stesa.</w:t>
      </w:r>
    </w:p>
    <w:p w14:paraId="7A6AA170" w14:textId="77777777" w:rsidR="00201EAD" w:rsidRPr="00CD2481" w:rsidRDefault="00201EAD" w:rsidP="00CD2481">
      <w:pPr>
        <w:pStyle w:val="Corpotesto"/>
        <w:rPr>
          <w:i/>
          <w:iCs/>
          <w:sz w:val="20"/>
        </w:rPr>
      </w:pPr>
      <w:r w:rsidRPr="00CD2481">
        <w:rPr>
          <w:i/>
          <w:iCs/>
          <w:sz w:val="20"/>
        </w:rPr>
        <w:t>Sì, brucia l’iniquità come fuoco</w:t>
      </w:r>
      <w:r w:rsidR="00CD2481" w:rsidRPr="00CD2481">
        <w:rPr>
          <w:i/>
          <w:iCs/>
          <w:sz w:val="20"/>
        </w:rPr>
        <w:t xml:space="preserve"> </w:t>
      </w:r>
      <w:r w:rsidRPr="00CD2481">
        <w:rPr>
          <w:i/>
          <w:iCs/>
          <w:sz w:val="20"/>
        </w:rPr>
        <w:t>che divora rovi e pruni,</w:t>
      </w:r>
      <w:r w:rsidR="00CD2481" w:rsidRPr="00CD2481">
        <w:rPr>
          <w:i/>
          <w:iCs/>
          <w:sz w:val="20"/>
        </w:rPr>
        <w:t xml:space="preserve"> </w:t>
      </w:r>
      <w:r w:rsidRPr="00CD2481">
        <w:rPr>
          <w:i/>
          <w:iCs/>
          <w:sz w:val="20"/>
        </w:rPr>
        <w:t>divampa nel folto della selva,</w:t>
      </w:r>
      <w:r w:rsidR="00CD2481" w:rsidRPr="00CD2481">
        <w:rPr>
          <w:i/>
          <w:iCs/>
          <w:sz w:val="20"/>
        </w:rPr>
        <w:t xml:space="preserve"> </w:t>
      </w:r>
      <w:r w:rsidRPr="00CD2481">
        <w:rPr>
          <w:i/>
          <w:iCs/>
          <w:sz w:val="20"/>
        </w:rPr>
        <w:t>da dove si sollevano colonne di fumo.</w:t>
      </w:r>
      <w:r w:rsidR="00CD2481" w:rsidRPr="00CD2481">
        <w:rPr>
          <w:i/>
          <w:iCs/>
          <w:sz w:val="20"/>
        </w:rPr>
        <w:t xml:space="preserve"> </w:t>
      </w:r>
      <w:r w:rsidRPr="00CD2481">
        <w:rPr>
          <w:i/>
          <w:iCs/>
          <w:sz w:val="20"/>
        </w:rPr>
        <w:t>Per l’ira del Signore degli eserciti brucia la terra</w:t>
      </w:r>
      <w:r w:rsidR="00CD2481" w:rsidRPr="00CD2481">
        <w:rPr>
          <w:i/>
          <w:iCs/>
          <w:sz w:val="20"/>
        </w:rPr>
        <w:t xml:space="preserve"> </w:t>
      </w:r>
      <w:r w:rsidRPr="00CD2481">
        <w:rPr>
          <w:i/>
          <w:iCs/>
          <w:sz w:val="20"/>
        </w:rPr>
        <w:t>e il popolo è dato in pasto al fuoco;</w:t>
      </w:r>
      <w:r w:rsidR="00CD2481" w:rsidRPr="00CD2481">
        <w:rPr>
          <w:i/>
          <w:iCs/>
          <w:sz w:val="20"/>
        </w:rPr>
        <w:t xml:space="preserve"> </w:t>
      </w:r>
      <w:r w:rsidRPr="00CD2481">
        <w:rPr>
          <w:i/>
          <w:iCs/>
          <w:sz w:val="20"/>
        </w:rPr>
        <w:t>nessuno ha pietà del proprio fratello.</w:t>
      </w:r>
      <w:r w:rsidR="00CD2481" w:rsidRPr="00CD2481">
        <w:rPr>
          <w:i/>
          <w:iCs/>
          <w:sz w:val="20"/>
        </w:rPr>
        <w:t xml:space="preserve"> </w:t>
      </w:r>
      <w:r w:rsidRPr="00CD2481">
        <w:rPr>
          <w:i/>
          <w:iCs/>
          <w:sz w:val="20"/>
        </w:rPr>
        <w:t>Dilania a destra, ma è ancora affamato,</w:t>
      </w:r>
      <w:r w:rsidR="00CD2481" w:rsidRPr="00CD2481">
        <w:rPr>
          <w:i/>
          <w:iCs/>
          <w:sz w:val="20"/>
        </w:rPr>
        <w:t xml:space="preserve"> </w:t>
      </w:r>
      <w:r w:rsidRPr="00CD2481">
        <w:rPr>
          <w:i/>
          <w:iCs/>
          <w:sz w:val="20"/>
        </w:rPr>
        <w:t>mangia a sinistra, ma senza saziarsi;</w:t>
      </w:r>
      <w:r w:rsidR="00CD2481" w:rsidRPr="00CD2481">
        <w:rPr>
          <w:i/>
          <w:iCs/>
          <w:sz w:val="20"/>
        </w:rPr>
        <w:t xml:space="preserve"> </w:t>
      </w:r>
      <w:r w:rsidRPr="00CD2481">
        <w:rPr>
          <w:i/>
          <w:iCs/>
          <w:sz w:val="20"/>
        </w:rPr>
        <w:t>ognuno mangia la carne del suo vicino.</w:t>
      </w:r>
      <w:r w:rsidR="00CD2481" w:rsidRPr="00CD2481">
        <w:rPr>
          <w:i/>
          <w:iCs/>
          <w:sz w:val="20"/>
        </w:rPr>
        <w:t xml:space="preserve"> </w:t>
      </w:r>
      <w:r w:rsidRPr="00CD2481">
        <w:rPr>
          <w:i/>
          <w:iCs/>
          <w:sz w:val="20"/>
        </w:rPr>
        <w:t>Manasse contro Èfraim</w:t>
      </w:r>
      <w:r w:rsidR="00CD2481" w:rsidRPr="00CD2481">
        <w:rPr>
          <w:i/>
          <w:iCs/>
          <w:sz w:val="20"/>
        </w:rPr>
        <w:t xml:space="preserve"> </w:t>
      </w:r>
      <w:r w:rsidRPr="00CD2481">
        <w:rPr>
          <w:i/>
          <w:iCs/>
          <w:sz w:val="20"/>
        </w:rPr>
        <w:t>ed Èfraim contro Manasse,</w:t>
      </w:r>
      <w:r w:rsidR="00CD2481" w:rsidRPr="00CD2481">
        <w:rPr>
          <w:i/>
          <w:iCs/>
          <w:sz w:val="20"/>
        </w:rPr>
        <w:t xml:space="preserve"> </w:t>
      </w:r>
      <w:r w:rsidRPr="00CD2481">
        <w:rPr>
          <w:i/>
          <w:iCs/>
          <w:sz w:val="20"/>
        </w:rPr>
        <w:t>tutti e due insieme contro Giuda.</w:t>
      </w:r>
      <w:r w:rsidR="00CD2481" w:rsidRPr="00CD2481">
        <w:rPr>
          <w:i/>
          <w:iCs/>
          <w:sz w:val="20"/>
        </w:rPr>
        <w:t xml:space="preserve"> </w:t>
      </w:r>
      <w:r w:rsidRPr="00CD2481">
        <w:rPr>
          <w:i/>
          <w:iCs/>
          <w:sz w:val="20"/>
        </w:rPr>
        <w:t>Con tutto ciò non si calma la sua ira</w:t>
      </w:r>
      <w:r w:rsidR="00CD2481" w:rsidRPr="00CD2481">
        <w:rPr>
          <w:i/>
          <w:iCs/>
          <w:sz w:val="20"/>
        </w:rPr>
        <w:t xml:space="preserve"> </w:t>
      </w:r>
      <w:r w:rsidRPr="00CD2481">
        <w:rPr>
          <w:i/>
          <w:iCs/>
          <w:sz w:val="20"/>
        </w:rPr>
        <w:t xml:space="preserve">e ancora la sua mano rimane stesa (Is 9,1-20). </w:t>
      </w:r>
    </w:p>
    <w:p w14:paraId="67C04C55" w14:textId="77777777" w:rsidR="00201EAD" w:rsidRDefault="00C420EB" w:rsidP="00FA78D8">
      <w:pPr>
        <w:pStyle w:val="Corpotesto"/>
      </w:pPr>
      <w:r>
        <w:t>Anche il fumo attesta che l’opera è del Signore. Certe opere, anzi quasi tutte le opere dell’uomo non sono dell’uomo, ma dello Spirito che agisce nell’uomo.</w:t>
      </w:r>
    </w:p>
    <w:p w14:paraId="573D4274" w14:textId="77777777" w:rsidR="00C420EB" w:rsidRPr="00C420EB" w:rsidRDefault="00C420EB" w:rsidP="00C420EB">
      <w:pPr>
        <w:pStyle w:val="Corpotesto"/>
        <w:rPr>
          <w:i/>
          <w:iCs/>
          <w:sz w:val="20"/>
        </w:rPr>
      </w:pPr>
      <w:r w:rsidRPr="00C420EB">
        <w:rPr>
          <w:i/>
          <w:iCs/>
          <w:sz w:val="20"/>
        </w:rPr>
        <w:t xml:space="preserve">Contemplò dall'alto Sòdoma e Gomorra e tutta la distesa della valle e vide che un fumo saliva dalla terra, come il fumo di una fornace (Gen 19, 28). Il monte Sinai era tutto fumante, perché su di esso era sceso il Signore nel fuoco e il suo fumo saliva come il fumo di una fornace: tutto il monte tremava molto (Es 19, 18). Gli uomini di Ai si voltarono indietro ed ecco videro che il fumo della città si alzava verso il cielo. Allora non ci fu più possibilità per loro di fuggire in alcuna direzione, mentre il popolo che fuggiva verso il deserto si rivolgeva contro quelli che lo inseguivano (Gs 8, 20). Infatti Giosuè e tutto Israele s'erano accorti che il gruppo in agguato aveva occupata la città e che il fumo della città si era levato; si voltarono dunque indietro e colpirono gli uomini di Ai (Gs 8, 21). </w:t>
      </w:r>
    </w:p>
    <w:p w14:paraId="642B335B" w14:textId="77777777" w:rsidR="00C420EB" w:rsidRPr="00C420EB" w:rsidRDefault="00C420EB" w:rsidP="00C420EB">
      <w:pPr>
        <w:pStyle w:val="Corpotesto"/>
        <w:rPr>
          <w:i/>
          <w:iCs/>
          <w:sz w:val="20"/>
        </w:rPr>
      </w:pPr>
      <w:r w:rsidRPr="00C420EB">
        <w:rPr>
          <w:i/>
          <w:iCs/>
          <w:sz w:val="20"/>
        </w:rPr>
        <w:t xml:space="preserve">Avevano visto infatti che i loro erano stati sconfitti e gli altri incendiavano il campo: il fumo che si scorgeva segnalava l'accaduto (1Mac 4, 20). Quando quegli fu mutilato di tutte le membra, comandò di accostarlo al fuoco e di arrostirlo mentre era ancora vivo. Mentre il fumo si spandeva largamente all'intorno della padella, gli altri si esortavano a vicenda con la loro madre a morire da forti, esclamando (2Mac 7, 5). Dalle sue narici esce fumo come da caldaia, che bolle sul fuoco (Gb 41, 12). Poiché gli empi periranno, i nemici del Signore appassiranno come lo splendore dei prati, tutti come fumo svaniranno (Sal 36, 20). </w:t>
      </w:r>
    </w:p>
    <w:p w14:paraId="685E1461" w14:textId="77777777" w:rsidR="00C420EB" w:rsidRPr="00C420EB" w:rsidRDefault="00C420EB" w:rsidP="00C420EB">
      <w:pPr>
        <w:pStyle w:val="Corpotesto"/>
        <w:rPr>
          <w:i/>
          <w:iCs/>
          <w:sz w:val="20"/>
        </w:rPr>
      </w:pPr>
      <w:r w:rsidRPr="00C420EB">
        <w:rPr>
          <w:i/>
          <w:iCs/>
          <w:sz w:val="20"/>
        </w:rPr>
        <w:t xml:space="preserve">Si dissolvono in fumo i miei giorni e come brace ardono le mie ossa (Sal 101, 4). Come l'aceto ai denti e il fumo agli occhi così è il pigro per chi gli affida una missione (Pr 10, 26). Se ne vanno in fumo queste ricchezze per un cattivo affare e il figlio che gli è nato non ha nulla nelle mani (Qo 5, 13). Siamo nati per caso e dopo saremo come se non fossimo stati. E' un fumo il soffio delle nostre narici, il pensiero è una scintilla nel palpito del nostro cuore (Sap 2, 2). La speranza dell'empio è come pula portata dal vento, come schiuma leggera sospinta dalla tempesta, come fumo dal vento è dispersa, si dilegua come il ricordo dell'ospite di un sol giorno (Sap 5, 14). Prima del fuoco vapore e fumo nel camino, così prima dello spargimento del sangue le ingiurie (Sir 22, 24). Allora verrà il Signore su ogni punto del monte Sion e su tutte le sue assemblee come una nube e come fumo di giorno, come bagliore di fuoco e fiamma di notte, perché sopra ogni cosa la gloria del Signore sarà come baldacchino (Is 4, 5). </w:t>
      </w:r>
    </w:p>
    <w:p w14:paraId="7C40C3C5" w14:textId="77777777" w:rsidR="00C420EB" w:rsidRPr="00C420EB" w:rsidRDefault="00C420EB" w:rsidP="00C420EB">
      <w:pPr>
        <w:pStyle w:val="Corpotesto"/>
        <w:rPr>
          <w:i/>
          <w:iCs/>
          <w:sz w:val="20"/>
        </w:rPr>
      </w:pPr>
      <w:r w:rsidRPr="00C420EB">
        <w:rPr>
          <w:i/>
          <w:iCs/>
          <w:sz w:val="20"/>
        </w:rPr>
        <w:t xml:space="preserve">Urla, porta; grida, città; trema, Filistea tutta, perché dal settentrione si alza il fumo e nessuno si sbanda dalle sue schiere" (Is 14, 31). Essi dicono: "Sta’ lontano! Non accostarti a me, che per te sono sacro". Tali cose sono un fumo al mio naso, un fuoco acceso tutto il giorno (Is 65, 5). Il loro volto si annerisce per il fumo del tempio (Bar 6, 20). Perciò saranno come nube del mattino, come rugiada che all'alba svanisce, come pula lanciata lontano dall'aia, come fumo che esce dalla finestra (Os 13, 3). Eccomi a te, dice il Signore degli eserciti, manderò in fumo i tuoi carri e la spada divorerà i tuoi leoncelli. Porrò fine alle tue rapine nel paese, non si udrà più la voce dei tuoi messaggeri (Na 2, 14). E dalla mano dell'angelo il fumo degli aromi salì davanti a Dio, insieme con le preghiere dei santi (Ap 8, 4). </w:t>
      </w:r>
    </w:p>
    <w:p w14:paraId="5BA36A68" w14:textId="77777777" w:rsidR="00C420EB" w:rsidRPr="00C420EB" w:rsidRDefault="00C420EB" w:rsidP="00C420EB">
      <w:pPr>
        <w:pStyle w:val="Corpotesto"/>
        <w:rPr>
          <w:i/>
          <w:iCs/>
          <w:sz w:val="20"/>
        </w:rPr>
      </w:pPr>
      <w:r w:rsidRPr="00C420EB">
        <w:rPr>
          <w:i/>
          <w:iCs/>
          <w:sz w:val="20"/>
        </w:rPr>
        <w:t xml:space="preserve">Egli aprì il pozzo dell'Abisso e salì dal pozzo un fumo come il fumo di una grande fornace, che oscurò il sole e l'atmosfera (Ap 9, 2). Dal fumo uscirono cavallette che si sparsero sulla terra e fu dato loro un potere pari a quello degli scorpioni della terra (Ap 9, 3). Così mi apparvero i cavalli e i cavalieri: questi avevano corazze di fuoco, di giacinto, di zolfo. Le teste dei cavalli erano come le teste dei leoni e dalla loro bocca usciva fuoco, fumo e zolfo (Ap 9, 17). Da questo triplice flagello, dal fuoco, dal fumo e dallo zolfo che usciva dalla loro bocca, fu ucciso un terzo dell'umanità (Ap 9, 18). </w:t>
      </w:r>
    </w:p>
    <w:p w14:paraId="2735EBC7" w14:textId="77777777" w:rsidR="00C420EB" w:rsidRPr="00C420EB" w:rsidRDefault="00C420EB" w:rsidP="00C420EB">
      <w:pPr>
        <w:pStyle w:val="Corpotesto"/>
        <w:rPr>
          <w:i/>
          <w:iCs/>
          <w:sz w:val="20"/>
        </w:rPr>
      </w:pPr>
      <w:r w:rsidRPr="00C420EB">
        <w:rPr>
          <w:i/>
          <w:iCs/>
          <w:sz w:val="20"/>
        </w:rPr>
        <w:lastRenderedPageBreak/>
        <w:t xml:space="preserve">Il fumo del loro tormento salirà per i secoli dei secoli, e non avranno riposo né giorno né notte quanti adorano la bestia e la sua statua e chiunque riceve il marchio del suo nome" (Ap 14, 11). Il tempio si riempì del fumo che usciva dalla gloria di Dio e dalla sua potenza: nessuno poteva entrare nel tempio finché non avessero termine i sette flagelli dei sette Angeli (Ap 15, 8). I re della terra che si sono prostituiti e han vissuto nel fasto con essa piangeranno e si lamenteranno a causa di lei, quando vedranno il fumo del suo incendio (Ap 18, 9). E gridano guardando il fumo del suo incendio: "Quale città fu mai somigliante all'immensa città?" (Ap 18, 18). E per la seconda volta dissero: "Alleluia! Il suo fumo sale nei secoli dei secoli!" (Ap 19, 3). </w:t>
      </w:r>
    </w:p>
    <w:p w14:paraId="5AA2FC85" w14:textId="77777777" w:rsidR="0071466B" w:rsidRDefault="00D869FA" w:rsidP="0071466B">
      <w:pPr>
        <w:pStyle w:val="Corpotesto"/>
      </w:pPr>
      <w:r>
        <w:t>San Pietro dichiara che la profezia di Gioiele si compie il giorno della Pentecoste, quando lo Spirito si posa sugli Apostoli.</w:t>
      </w:r>
    </w:p>
    <w:p w14:paraId="39BE623E" w14:textId="77777777" w:rsidR="005F28FA" w:rsidRDefault="00D869FA" w:rsidP="00D869FA">
      <w:pPr>
        <w:pStyle w:val="Corpotesto"/>
      </w:pPr>
      <w:r>
        <w:t xml:space="preserve">Dagli Apostoli, attraverso la loro Parola e il Battesimo da essi conferito, si posa sopra ogni altro uomo come Spirito di conversione e di rigenerazione. </w:t>
      </w:r>
    </w:p>
    <w:p w14:paraId="57CBBBE4" w14:textId="77777777" w:rsidR="00D869FA" w:rsidRDefault="00D869FA" w:rsidP="00D869FA">
      <w:pPr>
        <w:pStyle w:val="Corpotesto"/>
      </w:pPr>
      <w:r>
        <w:t>Da oggi lo Spirito Santo si dona attraverso l’uomo. Anche se si dovesse donare come Spirito di conversione senza l’uomo, ha bisogno poi dell’uomo.</w:t>
      </w:r>
    </w:p>
    <w:p w14:paraId="3DF3EBBA" w14:textId="77777777" w:rsidR="00F235AD" w:rsidRPr="00E04592" w:rsidRDefault="00F235AD" w:rsidP="00E04592">
      <w:pPr>
        <w:pStyle w:val="Corpotesto"/>
        <w:rPr>
          <w:i/>
          <w:iCs/>
          <w:sz w:val="20"/>
        </w:rPr>
      </w:pPr>
      <w:r w:rsidRPr="00E04592">
        <w:rPr>
          <w:i/>
          <w:iCs/>
          <w:sz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51A70680" w14:textId="77777777" w:rsidR="00F235AD" w:rsidRPr="00E04592" w:rsidRDefault="00F235AD" w:rsidP="00E04592">
      <w:pPr>
        <w:pStyle w:val="Corpotesto"/>
        <w:rPr>
          <w:i/>
          <w:iCs/>
          <w:sz w:val="20"/>
        </w:rPr>
      </w:pPr>
      <w:r w:rsidRPr="00E04592">
        <w:rPr>
          <w:i/>
          <w:iCs/>
          <w:sz w:val="20"/>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0FB144BB" w14:textId="77777777" w:rsidR="00F235AD" w:rsidRPr="00E04592" w:rsidRDefault="00F235AD" w:rsidP="00E04592">
      <w:pPr>
        <w:pStyle w:val="Corpotesto"/>
        <w:rPr>
          <w:i/>
          <w:iCs/>
          <w:sz w:val="20"/>
        </w:rPr>
      </w:pPr>
      <w:r w:rsidRPr="00E04592">
        <w:rPr>
          <w:i/>
          <w:iCs/>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1EA66073" w14:textId="77777777" w:rsidR="00F235AD" w:rsidRPr="00E04592" w:rsidRDefault="00F235AD" w:rsidP="00E04592">
      <w:pPr>
        <w:pStyle w:val="Corpotesto"/>
        <w:rPr>
          <w:i/>
          <w:iCs/>
          <w:sz w:val="20"/>
        </w:rPr>
      </w:pPr>
      <w:r w:rsidRPr="00E04592">
        <w:rPr>
          <w:i/>
          <w:iCs/>
          <w:sz w:val="20"/>
        </w:rPr>
        <w:t>Avverrà: negli ultimi giorni – dice Dio –</w:t>
      </w:r>
      <w:r w:rsidR="00E04592" w:rsidRPr="00E04592">
        <w:rPr>
          <w:i/>
          <w:iCs/>
          <w:sz w:val="20"/>
        </w:rPr>
        <w:t xml:space="preserve"> </w:t>
      </w:r>
      <w:r w:rsidRPr="00E04592">
        <w:rPr>
          <w:i/>
          <w:iCs/>
          <w:sz w:val="20"/>
        </w:rPr>
        <w:t>su tutti effonderò il mio Spirito;</w:t>
      </w:r>
      <w:r w:rsidR="00E04592" w:rsidRPr="00E04592">
        <w:rPr>
          <w:i/>
          <w:iCs/>
          <w:sz w:val="20"/>
        </w:rPr>
        <w:t xml:space="preserve"> </w:t>
      </w:r>
      <w:r w:rsidRPr="00E04592">
        <w:rPr>
          <w:i/>
          <w:iCs/>
          <w:sz w:val="20"/>
        </w:rPr>
        <w:t>i vostri figli e le vostre figlie profeteranno,</w:t>
      </w:r>
      <w:r w:rsidR="00E04592" w:rsidRPr="00E04592">
        <w:rPr>
          <w:i/>
          <w:iCs/>
          <w:sz w:val="20"/>
        </w:rPr>
        <w:t xml:space="preserve"> </w:t>
      </w:r>
      <w:r w:rsidRPr="00E04592">
        <w:rPr>
          <w:i/>
          <w:iCs/>
          <w:sz w:val="20"/>
        </w:rPr>
        <w:t>i vostri giovani avranno visioni</w:t>
      </w:r>
      <w:r w:rsidR="00E04592" w:rsidRPr="00E04592">
        <w:rPr>
          <w:i/>
          <w:iCs/>
          <w:sz w:val="20"/>
        </w:rPr>
        <w:t xml:space="preserve"> </w:t>
      </w:r>
      <w:r w:rsidRPr="00E04592">
        <w:rPr>
          <w:i/>
          <w:iCs/>
          <w:sz w:val="20"/>
        </w:rPr>
        <w:t>e i vostri anziani faranno sogni.</w:t>
      </w:r>
      <w:r w:rsidR="00E04592" w:rsidRPr="00E04592">
        <w:rPr>
          <w:i/>
          <w:iCs/>
          <w:sz w:val="20"/>
        </w:rPr>
        <w:t xml:space="preserve"> </w:t>
      </w:r>
      <w:r w:rsidRPr="00E04592">
        <w:rPr>
          <w:i/>
          <w:iCs/>
          <w:sz w:val="20"/>
        </w:rPr>
        <w:t>E anche sui miei servi e sulle mie serve</w:t>
      </w:r>
      <w:r w:rsidR="00E04592" w:rsidRPr="00E04592">
        <w:rPr>
          <w:i/>
          <w:iCs/>
          <w:sz w:val="20"/>
        </w:rPr>
        <w:t xml:space="preserve"> </w:t>
      </w:r>
      <w:r w:rsidRPr="00E04592">
        <w:rPr>
          <w:i/>
          <w:iCs/>
          <w:sz w:val="20"/>
        </w:rPr>
        <w:t>in quei giorni effonderò il mio Spirito</w:t>
      </w:r>
      <w:r w:rsidR="00E04592" w:rsidRPr="00E04592">
        <w:rPr>
          <w:i/>
          <w:iCs/>
          <w:sz w:val="20"/>
        </w:rPr>
        <w:t xml:space="preserve"> </w:t>
      </w:r>
      <w:r w:rsidRPr="00E04592">
        <w:rPr>
          <w:i/>
          <w:iCs/>
          <w:sz w:val="20"/>
        </w:rPr>
        <w:t>ed essi profeteranno.</w:t>
      </w:r>
      <w:r w:rsidR="00E04592" w:rsidRPr="00E04592">
        <w:rPr>
          <w:i/>
          <w:iCs/>
          <w:sz w:val="20"/>
        </w:rPr>
        <w:t xml:space="preserve"> </w:t>
      </w:r>
      <w:r w:rsidRPr="00E04592">
        <w:rPr>
          <w:i/>
          <w:iCs/>
          <w:sz w:val="20"/>
        </w:rPr>
        <w:t>Farò prodigi lassù nel cielo</w:t>
      </w:r>
      <w:r w:rsidR="00E04592" w:rsidRPr="00E04592">
        <w:rPr>
          <w:i/>
          <w:iCs/>
          <w:sz w:val="20"/>
        </w:rPr>
        <w:t xml:space="preserve"> </w:t>
      </w:r>
      <w:r w:rsidRPr="00E04592">
        <w:rPr>
          <w:i/>
          <w:iCs/>
          <w:sz w:val="20"/>
        </w:rPr>
        <w:t>e segni quaggiù sulla terra,</w:t>
      </w:r>
      <w:r w:rsidR="00E04592" w:rsidRPr="00E04592">
        <w:rPr>
          <w:i/>
          <w:iCs/>
          <w:sz w:val="20"/>
        </w:rPr>
        <w:t xml:space="preserve"> </w:t>
      </w:r>
      <w:r w:rsidRPr="00E04592">
        <w:rPr>
          <w:i/>
          <w:iCs/>
          <w:sz w:val="20"/>
        </w:rPr>
        <w:t>sangue, fuoco e nuvole di fumo.</w:t>
      </w:r>
      <w:r w:rsidR="00E04592" w:rsidRPr="00E04592">
        <w:rPr>
          <w:i/>
          <w:iCs/>
          <w:sz w:val="20"/>
        </w:rPr>
        <w:t xml:space="preserve"> </w:t>
      </w:r>
      <w:r w:rsidRPr="00E04592">
        <w:rPr>
          <w:i/>
          <w:iCs/>
          <w:sz w:val="20"/>
        </w:rPr>
        <w:t>Il sole si muterà in tenebra</w:t>
      </w:r>
      <w:r w:rsidR="00E04592" w:rsidRPr="00E04592">
        <w:rPr>
          <w:i/>
          <w:iCs/>
          <w:sz w:val="20"/>
        </w:rPr>
        <w:t xml:space="preserve"> </w:t>
      </w:r>
      <w:r w:rsidRPr="00E04592">
        <w:rPr>
          <w:i/>
          <w:iCs/>
          <w:sz w:val="20"/>
        </w:rPr>
        <w:t>e la luna in sangue,</w:t>
      </w:r>
      <w:r w:rsidR="00E04592" w:rsidRPr="00E04592">
        <w:rPr>
          <w:i/>
          <w:iCs/>
          <w:sz w:val="20"/>
        </w:rPr>
        <w:t xml:space="preserve"> </w:t>
      </w:r>
      <w:r w:rsidRPr="00E04592">
        <w:rPr>
          <w:i/>
          <w:iCs/>
          <w:sz w:val="20"/>
        </w:rPr>
        <w:t>prima che giunga il giorno del Signore,</w:t>
      </w:r>
      <w:r w:rsidR="00E04592" w:rsidRPr="00E04592">
        <w:rPr>
          <w:i/>
          <w:iCs/>
          <w:sz w:val="20"/>
        </w:rPr>
        <w:t xml:space="preserve"> </w:t>
      </w:r>
      <w:r w:rsidRPr="00E04592">
        <w:rPr>
          <w:i/>
          <w:iCs/>
          <w:sz w:val="20"/>
        </w:rPr>
        <w:t>giorno grande e glorioso.</w:t>
      </w:r>
      <w:r w:rsidR="00E04592" w:rsidRPr="00E04592">
        <w:rPr>
          <w:i/>
          <w:iCs/>
          <w:sz w:val="20"/>
        </w:rPr>
        <w:t xml:space="preserve"> </w:t>
      </w:r>
      <w:r w:rsidRPr="00E04592">
        <w:rPr>
          <w:i/>
          <w:iCs/>
          <w:sz w:val="20"/>
        </w:rPr>
        <w:t>E avverrà:</w:t>
      </w:r>
      <w:r w:rsidR="00E04592" w:rsidRPr="00E04592">
        <w:rPr>
          <w:i/>
          <w:iCs/>
          <w:sz w:val="20"/>
        </w:rPr>
        <w:t xml:space="preserve"> </w:t>
      </w:r>
      <w:r w:rsidRPr="00E04592">
        <w:rPr>
          <w:i/>
          <w:iCs/>
          <w:sz w:val="20"/>
        </w:rPr>
        <w:t>chiunque invocherà il nome del Signore sarà salvato.</w:t>
      </w:r>
    </w:p>
    <w:p w14:paraId="6FCEDD30" w14:textId="77777777" w:rsidR="00F235AD" w:rsidRPr="00E04592" w:rsidRDefault="00F235AD" w:rsidP="00E04592">
      <w:pPr>
        <w:pStyle w:val="Corpotesto"/>
        <w:rPr>
          <w:i/>
          <w:iCs/>
          <w:sz w:val="20"/>
        </w:rPr>
      </w:pPr>
      <w:r w:rsidRPr="00E04592">
        <w:rPr>
          <w:i/>
          <w:iCs/>
          <w:sz w:val="20"/>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6E086A3A" w14:textId="77777777" w:rsidR="00F235AD" w:rsidRPr="00E04592" w:rsidRDefault="00F235AD" w:rsidP="00E04592">
      <w:pPr>
        <w:pStyle w:val="Corpotesto"/>
        <w:rPr>
          <w:i/>
          <w:iCs/>
          <w:sz w:val="20"/>
        </w:rPr>
      </w:pPr>
      <w:r w:rsidRPr="00E04592">
        <w:rPr>
          <w:i/>
          <w:iCs/>
          <w:sz w:val="20"/>
        </w:rPr>
        <w:t>Contemplavo sempre il Signore innanzi a me;</w:t>
      </w:r>
      <w:r w:rsidR="00E04592" w:rsidRPr="00E04592">
        <w:rPr>
          <w:i/>
          <w:iCs/>
          <w:sz w:val="20"/>
        </w:rPr>
        <w:t xml:space="preserve"> </w:t>
      </w:r>
      <w:r w:rsidRPr="00E04592">
        <w:rPr>
          <w:i/>
          <w:iCs/>
          <w:sz w:val="20"/>
        </w:rPr>
        <w:t>egli sta alla mia destra, perché io non vacilli.</w:t>
      </w:r>
      <w:r w:rsidR="00E04592" w:rsidRPr="00E04592">
        <w:rPr>
          <w:i/>
          <w:iCs/>
          <w:sz w:val="20"/>
        </w:rPr>
        <w:t xml:space="preserve"> </w:t>
      </w:r>
      <w:r w:rsidRPr="00E04592">
        <w:rPr>
          <w:i/>
          <w:iCs/>
          <w:sz w:val="20"/>
        </w:rPr>
        <w:t>Per questo si rallegrò il mio cuore ed esultò la mia lingua,</w:t>
      </w:r>
      <w:r w:rsidR="00E04592" w:rsidRPr="00E04592">
        <w:rPr>
          <w:i/>
          <w:iCs/>
          <w:sz w:val="20"/>
        </w:rPr>
        <w:t xml:space="preserve"> </w:t>
      </w:r>
      <w:r w:rsidRPr="00E04592">
        <w:rPr>
          <w:i/>
          <w:iCs/>
          <w:sz w:val="20"/>
        </w:rPr>
        <w:t>e anche la mia carne riposerà nella speranza,</w:t>
      </w:r>
      <w:r w:rsidR="00E04592" w:rsidRPr="00E04592">
        <w:rPr>
          <w:i/>
          <w:iCs/>
          <w:sz w:val="20"/>
        </w:rPr>
        <w:t xml:space="preserve"> </w:t>
      </w:r>
      <w:r w:rsidRPr="00E04592">
        <w:rPr>
          <w:i/>
          <w:iCs/>
          <w:sz w:val="20"/>
        </w:rPr>
        <w:t>perché tu non abbandonerai la mia vita negli inferi</w:t>
      </w:r>
      <w:r w:rsidR="00E04592" w:rsidRPr="00E04592">
        <w:rPr>
          <w:i/>
          <w:iCs/>
          <w:sz w:val="20"/>
        </w:rPr>
        <w:t xml:space="preserve"> </w:t>
      </w:r>
      <w:r w:rsidRPr="00E04592">
        <w:rPr>
          <w:i/>
          <w:iCs/>
          <w:sz w:val="20"/>
        </w:rPr>
        <w:t>né permetterai che il tuo Santo subisca la corruzione.</w:t>
      </w:r>
      <w:r w:rsidR="00E04592" w:rsidRPr="00E04592">
        <w:rPr>
          <w:i/>
          <w:iCs/>
          <w:sz w:val="20"/>
        </w:rPr>
        <w:t xml:space="preserve"> </w:t>
      </w:r>
      <w:r w:rsidRPr="00E04592">
        <w:rPr>
          <w:i/>
          <w:iCs/>
          <w:sz w:val="20"/>
        </w:rPr>
        <w:t>Mi hai fatto conoscere le vie della vita,</w:t>
      </w:r>
      <w:r w:rsidR="00E04592" w:rsidRPr="00E04592">
        <w:rPr>
          <w:i/>
          <w:iCs/>
          <w:sz w:val="20"/>
        </w:rPr>
        <w:t xml:space="preserve"> </w:t>
      </w:r>
      <w:r w:rsidRPr="00E04592">
        <w:rPr>
          <w:i/>
          <w:iCs/>
          <w:sz w:val="20"/>
        </w:rPr>
        <w:t>mi colmerai di gioia con la tua presenza.</w:t>
      </w:r>
    </w:p>
    <w:p w14:paraId="53E03392" w14:textId="77777777" w:rsidR="00F235AD" w:rsidRPr="00E04592" w:rsidRDefault="00F235AD" w:rsidP="00E04592">
      <w:pPr>
        <w:pStyle w:val="Corpotesto"/>
        <w:rPr>
          <w:i/>
          <w:iCs/>
          <w:sz w:val="20"/>
        </w:rPr>
      </w:pPr>
      <w:r w:rsidRPr="00E04592">
        <w:rPr>
          <w:i/>
          <w:iCs/>
          <w:sz w:val="20"/>
        </w:rPr>
        <w:t xml:space="preserve">Fratelli, mi sia lecito dirvi francamente, riguardo al patriarca Davide, che egli morì e fu sepolto e il suo sepolcro è ancora oggi fra noi. Ma poiché era profeta e sapeva che Dio gli aveva giurato </w:t>
      </w:r>
      <w:r w:rsidRPr="00E04592">
        <w:rPr>
          <w:i/>
          <w:iCs/>
          <w:sz w:val="20"/>
        </w:rPr>
        <w:lastRenderedPageBreak/>
        <w:t>solennemente di far sedere sul suo trono un suo discendente, previde la risurrezione di Cristo e ne parlò: questi non fu abbandonato negli inferi, né la sua carne subì la corruzione.</w:t>
      </w:r>
    </w:p>
    <w:p w14:paraId="5B2755A8" w14:textId="77777777" w:rsidR="00F235AD" w:rsidRPr="00E04592" w:rsidRDefault="00F235AD" w:rsidP="00E04592">
      <w:pPr>
        <w:pStyle w:val="Corpotesto"/>
        <w:rPr>
          <w:i/>
          <w:iCs/>
          <w:sz w:val="20"/>
        </w:rPr>
      </w:pPr>
      <w:r w:rsidRPr="00E04592">
        <w:rPr>
          <w:i/>
          <w:iCs/>
          <w:sz w:val="20"/>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0F0E0445" w14:textId="77777777" w:rsidR="00F235AD" w:rsidRPr="00E04592" w:rsidRDefault="00F235AD" w:rsidP="00E04592">
      <w:pPr>
        <w:pStyle w:val="Corpotesto"/>
        <w:rPr>
          <w:i/>
          <w:iCs/>
          <w:sz w:val="20"/>
        </w:rPr>
      </w:pPr>
      <w:r w:rsidRPr="00E04592">
        <w:rPr>
          <w:i/>
          <w:iCs/>
          <w:sz w:val="20"/>
        </w:rPr>
        <w:t>Disse il Signore al mio Signore:</w:t>
      </w:r>
      <w:r w:rsidR="00E04592" w:rsidRPr="00E04592">
        <w:rPr>
          <w:i/>
          <w:iCs/>
          <w:sz w:val="20"/>
        </w:rPr>
        <w:t xml:space="preserve"> </w:t>
      </w:r>
      <w:r w:rsidRPr="00E04592">
        <w:rPr>
          <w:i/>
          <w:iCs/>
          <w:sz w:val="20"/>
        </w:rPr>
        <w:t>siedi alla mia destra,</w:t>
      </w:r>
      <w:r w:rsidR="00E04592" w:rsidRPr="00E04592">
        <w:rPr>
          <w:i/>
          <w:iCs/>
          <w:sz w:val="20"/>
        </w:rPr>
        <w:t xml:space="preserve"> </w:t>
      </w:r>
      <w:r w:rsidRPr="00E04592">
        <w:rPr>
          <w:i/>
          <w:iCs/>
          <w:sz w:val="20"/>
        </w:rPr>
        <w:t>finché io ponga i tuoi nemici</w:t>
      </w:r>
      <w:r w:rsidR="00E04592" w:rsidRPr="00E04592">
        <w:rPr>
          <w:i/>
          <w:iCs/>
          <w:sz w:val="20"/>
        </w:rPr>
        <w:t xml:space="preserve"> </w:t>
      </w:r>
      <w:r w:rsidRPr="00E04592">
        <w:rPr>
          <w:i/>
          <w:iCs/>
          <w:sz w:val="20"/>
        </w:rPr>
        <w:t>come sgabello dei tuoi piedi.</w:t>
      </w:r>
    </w:p>
    <w:p w14:paraId="27C696AC" w14:textId="77777777" w:rsidR="00F235AD" w:rsidRPr="00E04592" w:rsidRDefault="00F235AD" w:rsidP="00E04592">
      <w:pPr>
        <w:pStyle w:val="Corpotesto"/>
        <w:rPr>
          <w:i/>
          <w:iCs/>
          <w:sz w:val="20"/>
        </w:rPr>
      </w:pPr>
      <w:r w:rsidRPr="00E04592">
        <w:rPr>
          <w:i/>
          <w:iCs/>
          <w:sz w:val="20"/>
        </w:rPr>
        <w:t>Sappia dunque con certezza tutta la casa d’Israele che Dio ha costituito Signore e Cristo quel Gesù che voi avete crocifisso».</w:t>
      </w:r>
    </w:p>
    <w:p w14:paraId="088F0287" w14:textId="77777777" w:rsidR="00F235AD" w:rsidRPr="00E04592" w:rsidRDefault="00F235AD" w:rsidP="00E04592">
      <w:pPr>
        <w:pStyle w:val="Corpotesto"/>
        <w:rPr>
          <w:i/>
          <w:iCs/>
          <w:sz w:val="20"/>
        </w:rPr>
      </w:pPr>
      <w:r w:rsidRPr="00E04592">
        <w:rPr>
          <w:i/>
          <w:iCs/>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7160B7CD" w14:textId="77777777" w:rsidR="00F235AD" w:rsidRPr="00E04592" w:rsidRDefault="00F235AD" w:rsidP="00E04592">
      <w:pPr>
        <w:pStyle w:val="Corpotesto"/>
        <w:rPr>
          <w:i/>
          <w:iCs/>
          <w:sz w:val="20"/>
        </w:rPr>
      </w:pPr>
      <w:r w:rsidRPr="00E04592">
        <w:rPr>
          <w:i/>
          <w:iCs/>
          <w:sz w:val="20"/>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26782D9C" w14:textId="77777777" w:rsidR="00F235AD" w:rsidRDefault="00D869FA" w:rsidP="00D869FA">
      <w:pPr>
        <w:pStyle w:val="Corpotesto"/>
      </w:pPr>
      <w:r>
        <w:t>Lo Spirito e la Chiesa sono una cosa sola, così come Cristo e lo Spirito sono una cosa sola. Né lo Spirito senza la Chiesa, né la Chiesa senza lo Spirito.</w:t>
      </w:r>
    </w:p>
    <w:p w14:paraId="6B7A7024" w14:textId="77777777" w:rsidR="00D869FA" w:rsidRDefault="00D869FA" w:rsidP="00D869FA">
      <w:pPr>
        <w:pStyle w:val="Corpotesto"/>
      </w:pPr>
      <w:r>
        <w:t>Lo Spirito senza la Chiesa potrà generare nei cuori la conversione, ma la conversione dello Spirito è alla Chiesa. La Chiesa genera a Dio nello Spirito.</w:t>
      </w:r>
    </w:p>
    <w:p w14:paraId="532D174D" w14:textId="77777777" w:rsidR="00D869FA" w:rsidRDefault="00D869FA" w:rsidP="00D869FA">
      <w:pPr>
        <w:pStyle w:val="Corpotesto"/>
      </w:pPr>
      <w:r>
        <w:t>Se questa verità viene ignorata o negata, si manda in fallimento tutta l’opera dello Spirito che è di vera formazione del corpo di Cristo.</w:t>
      </w:r>
    </w:p>
    <w:p w14:paraId="03E3D97D" w14:textId="77777777" w:rsidR="00D869FA" w:rsidRDefault="00D869FA" w:rsidP="00D869FA">
      <w:pPr>
        <w:pStyle w:val="Corpotesto"/>
      </w:pPr>
      <w:r>
        <w:t>È questa la missione dello Spirito Santo: edificare il corpo di Cristo dal di fuori del corpo di Cristo e dall’inter</w:t>
      </w:r>
      <w:r w:rsidR="00436357">
        <w:t>n</w:t>
      </w:r>
      <w:r>
        <w:t>o di esso. Cristo e lo Spirito sono una cosa sola</w:t>
      </w:r>
    </w:p>
    <w:p w14:paraId="571B5531" w14:textId="77777777" w:rsidR="00D869FA" w:rsidRDefault="00D869FA" w:rsidP="00D869FA">
      <w:pPr>
        <w:pStyle w:val="Corpotesto"/>
      </w:pPr>
      <w:r>
        <w:t xml:space="preserve">Cristo, lo Spirito, la Chiesa sono una cosa sola. Lo Spirito edifica il corpo di Cristo dall’interno e dall’esterno del corpo di Cristo. </w:t>
      </w:r>
    </w:p>
    <w:p w14:paraId="4EA02F43" w14:textId="77777777" w:rsidR="00D869FA" w:rsidRDefault="005523F2" w:rsidP="00D869FA">
      <w:pPr>
        <w:pStyle w:val="Corpotesto"/>
      </w:pPr>
      <w:r>
        <w:t>Il Nuovo Testamento è questa verità. Non ce ne sono altre. Dove non si edifica il corpo di Cristo, lì vi è assenza dello Spirito. Lo Spirito edifica la Chiesa.</w:t>
      </w:r>
    </w:p>
    <w:p w14:paraId="7241FDD8" w14:textId="77777777" w:rsidR="0071466B" w:rsidRDefault="005523F2" w:rsidP="0071466B">
      <w:pPr>
        <w:pStyle w:val="Corpotesto"/>
      </w:pPr>
      <w:r>
        <w:t>Lo Spirito si dona alla Chiesa, dona alla Chiesa, eleva la Chiesa, purifica la Chiesa, rinnova la Chiesa, santifica la Chiesa, aggrega alla Chiesa.</w:t>
      </w:r>
    </w:p>
    <w:p w14:paraId="68B445DF" w14:textId="77777777" w:rsidR="005523F2" w:rsidRDefault="005523F2" w:rsidP="0071466B">
      <w:pPr>
        <w:pStyle w:val="Corpotesto"/>
      </w:pPr>
      <w:r>
        <w:t>Pensare che lo Spirito Santo possa agire nella storia senza questa esplicita aggregazione alla Chiesa è porsi fuori del mistero della salvezza.</w:t>
      </w:r>
    </w:p>
    <w:p w14:paraId="66E96655" w14:textId="77777777" w:rsidR="00F235AD" w:rsidRPr="00E04592" w:rsidRDefault="00F235AD" w:rsidP="00E04592">
      <w:pPr>
        <w:pStyle w:val="Corpotesto"/>
        <w:rPr>
          <w:i/>
          <w:iCs/>
          <w:sz w:val="20"/>
        </w:rPr>
      </w:pPr>
      <w:r w:rsidRPr="00E04592">
        <w:rPr>
          <w:i/>
          <w:iCs/>
          <w:sz w:val="20"/>
        </w:rPr>
        <w:t xml:space="preserve">Saulo approvava la sua uccisione. </w:t>
      </w:r>
    </w:p>
    <w:p w14:paraId="2307C16B" w14:textId="77777777" w:rsidR="00F235AD" w:rsidRPr="00E04592" w:rsidRDefault="00F235AD" w:rsidP="00E04592">
      <w:pPr>
        <w:pStyle w:val="Corpotesto"/>
        <w:rPr>
          <w:i/>
          <w:iCs/>
          <w:sz w:val="20"/>
        </w:rPr>
      </w:pPr>
      <w:r w:rsidRPr="00E04592">
        <w:rPr>
          <w:i/>
          <w:iCs/>
          <w:sz w:val="20"/>
        </w:rPr>
        <w:t xml:space="preserve">In quel giorno scoppiò una violenta persecuzione contro </w:t>
      </w:r>
      <w:smartTag w:uri="urn:schemas-microsoft-com:office:smarttags" w:element="PersonName">
        <w:smartTagPr>
          <w:attr w:name="ProductID" w:val="la Chiesa"/>
        </w:smartTagPr>
        <w:r w:rsidRPr="00E04592">
          <w:rPr>
            <w:i/>
            <w:iCs/>
            <w:sz w:val="20"/>
          </w:rPr>
          <w:t>la Chiesa</w:t>
        </w:r>
      </w:smartTag>
      <w:r w:rsidRPr="00E04592">
        <w:rPr>
          <w:i/>
          <w:iCs/>
          <w:sz w:val="20"/>
        </w:rPr>
        <w:t xml:space="preserve"> di Gerusalemme; tutti, ad eccezione degli apostoli, si dispersero nelle regioni della Giudea e della Samaria. Uomini pii seppellirono Stefano e fecero un grande lutto per lui. Saulo intanto cercava di distruggere </w:t>
      </w:r>
      <w:smartTag w:uri="urn:schemas-microsoft-com:office:smarttags" w:element="PersonName">
        <w:smartTagPr>
          <w:attr w:name="ProductID" w:val="la Chiesa"/>
        </w:smartTagPr>
        <w:r w:rsidRPr="00E04592">
          <w:rPr>
            <w:i/>
            <w:iCs/>
            <w:sz w:val="20"/>
          </w:rPr>
          <w:t>la Chiesa</w:t>
        </w:r>
      </w:smartTag>
      <w:r w:rsidRPr="00E04592">
        <w:rPr>
          <w:i/>
          <w:iCs/>
          <w:sz w:val="20"/>
        </w:rPr>
        <w:t>: entrava nelle case, prendeva uomini e donne e li faceva mettere in carcere.</w:t>
      </w:r>
    </w:p>
    <w:p w14:paraId="7B93E6FB" w14:textId="77777777" w:rsidR="00F235AD" w:rsidRPr="00E04592" w:rsidRDefault="00F235AD" w:rsidP="00E04592">
      <w:pPr>
        <w:pStyle w:val="Corpotesto"/>
        <w:rPr>
          <w:i/>
          <w:iCs/>
          <w:sz w:val="20"/>
        </w:rPr>
      </w:pPr>
      <w:r w:rsidRPr="00E04592">
        <w:rPr>
          <w:i/>
          <w:iCs/>
          <w:sz w:val="20"/>
        </w:rPr>
        <w:t xml:space="preserve">Quelli però che si erano dispersi andarono di luogo in luogo, annunciando </w:t>
      </w:r>
      <w:smartTag w:uri="urn:schemas-microsoft-com:office:smarttags" w:element="PersonName">
        <w:smartTagPr>
          <w:attr w:name="ProductID" w:val="la Parola."/>
        </w:smartTagPr>
        <w:r w:rsidRPr="00E04592">
          <w:rPr>
            <w:i/>
            <w:iCs/>
            <w:sz w:val="20"/>
          </w:rPr>
          <w:t>la Parola.</w:t>
        </w:r>
      </w:smartTag>
    </w:p>
    <w:p w14:paraId="74112577" w14:textId="77777777" w:rsidR="00F235AD" w:rsidRPr="00E04592" w:rsidRDefault="00F235AD" w:rsidP="00E04592">
      <w:pPr>
        <w:pStyle w:val="Corpotesto"/>
        <w:rPr>
          <w:i/>
          <w:iCs/>
          <w:sz w:val="20"/>
        </w:rPr>
      </w:pPr>
      <w:r w:rsidRPr="00E04592">
        <w:rPr>
          <w:i/>
          <w:iCs/>
          <w:sz w:val="20"/>
        </w:rPr>
        <w:lastRenderedPageBreak/>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p>
    <w:p w14:paraId="50D730DA" w14:textId="77777777" w:rsidR="00F235AD" w:rsidRPr="00E04592" w:rsidRDefault="00F235AD" w:rsidP="00E04592">
      <w:pPr>
        <w:pStyle w:val="Corpotesto"/>
        <w:rPr>
          <w:i/>
          <w:iCs/>
          <w:sz w:val="20"/>
        </w:rPr>
      </w:pPr>
      <w:r w:rsidRPr="00E04592">
        <w:rPr>
          <w:i/>
          <w:iCs/>
          <w:sz w:val="20"/>
        </w:rPr>
        <w:t>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w:t>
      </w:r>
    </w:p>
    <w:p w14:paraId="6A7A0751" w14:textId="77777777" w:rsidR="00F235AD" w:rsidRPr="00E04592" w:rsidRDefault="00F235AD" w:rsidP="00E04592">
      <w:pPr>
        <w:pStyle w:val="Corpotesto"/>
        <w:rPr>
          <w:i/>
          <w:iCs/>
          <w:sz w:val="20"/>
        </w:rPr>
      </w:pPr>
      <w:r w:rsidRPr="00E04592">
        <w:rPr>
          <w:i/>
          <w:iCs/>
          <w:sz w:val="20"/>
        </w:rPr>
        <w:t xml:space="preserve">Frattanto gli apostoli, a Gerusalemme, seppero che </w:t>
      </w:r>
      <w:smartTag w:uri="urn:schemas-microsoft-com:office:smarttags" w:element="PersonName">
        <w:smartTagPr>
          <w:attr w:name="ProductID" w:val="la Samaria"/>
        </w:smartTagPr>
        <w:r w:rsidRPr="00E04592">
          <w:rPr>
            <w:i/>
            <w:iCs/>
            <w:sz w:val="20"/>
          </w:rPr>
          <w:t>la Samaria</w:t>
        </w:r>
      </w:smartTag>
      <w:r w:rsidRPr="00E04592">
        <w:rPr>
          <w:i/>
          <w:iCs/>
          <w:sz w:val="20"/>
        </w:rPr>
        <w:t xml:space="preserve">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p>
    <w:p w14:paraId="66778C62" w14:textId="77777777" w:rsidR="00F235AD" w:rsidRPr="00E04592" w:rsidRDefault="00F235AD" w:rsidP="00E04592">
      <w:pPr>
        <w:pStyle w:val="Corpotesto"/>
        <w:rPr>
          <w:i/>
          <w:iCs/>
          <w:sz w:val="20"/>
        </w:rPr>
      </w:pPr>
      <w:r w:rsidRPr="00E04592">
        <w:rPr>
          <w:i/>
          <w:iCs/>
          <w:sz w:val="20"/>
        </w:rPr>
        <w:t>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w:t>
      </w:r>
    </w:p>
    <w:p w14:paraId="13518344" w14:textId="77777777" w:rsidR="00F235AD" w:rsidRPr="00E04592" w:rsidRDefault="00F235AD" w:rsidP="00E04592">
      <w:pPr>
        <w:pStyle w:val="Corpotesto"/>
        <w:rPr>
          <w:i/>
          <w:iCs/>
          <w:sz w:val="20"/>
        </w:rPr>
      </w:pPr>
      <w:r w:rsidRPr="00E04592">
        <w:rPr>
          <w:i/>
          <w:iCs/>
          <w:sz w:val="20"/>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p>
    <w:p w14:paraId="39257E40" w14:textId="77777777" w:rsidR="00F235AD" w:rsidRPr="00E04592" w:rsidRDefault="00F235AD" w:rsidP="00E04592">
      <w:pPr>
        <w:pStyle w:val="Corpotesto"/>
        <w:rPr>
          <w:i/>
          <w:iCs/>
          <w:sz w:val="20"/>
        </w:rPr>
      </w:pPr>
      <w:r w:rsidRPr="00E04592">
        <w:rPr>
          <w:i/>
          <w:iCs/>
          <w:sz w:val="20"/>
        </w:rPr>
        <w:t>Come una pecora egli fu condotto al macello</w:t>
      </w:r>
      <w:r w:rsidR="00E04592" w:rsidRPr="00E04592">
        <w:rPr>
          <w:i/>
          <w:iCs/>
          <w:sz w:val="20"/>
        </w:rPr>
        <w:t xml:space="preserve"> </w:t>
      </w:r>
      <w:r w:rsidRPr="00E04592">
        <w:rPr>
          <w:i/>
          <w:iCs/>
          <w:sz w:val="20"/>
        </w:rPr>
        <w:t>e come un agnello senza voce innanzi a chi lo tosa,</w:t>
      </w:r>
      <w:r w:rsidR="00E04592" w:rsidRPr="00E04592">
        <w:rPr>
          <w:i/>
          <w:iCs/>
          <w:sz w:val="20"/>
        </w:rPr>
        <w:t xml:space="preserve"> </w:t>
      </w:r>
      <w:r w:rsidRPr="00E04592">
        <w:rPr>
          <w:i/>
          <w:iCs/>
          <w:sz w:val="20"/>
        </w:rPr>
        <w:t>così egli non apre la sua bocca.</w:t>
      </w:r>
      <w:r w:rsidR="00E04592" w:rsidRPr="00E04592">
        <w:rPr>
          <w:i/>
          <w:iCs/>
          <w:sz w:val="20"/>
        </w:rPr>
        <w:t xml:space="preserve"> </w:t>
      </w:r>
      <w:r w:rsidRPr="00E04592">
        <w:rPr>
          <w:i/>
          <w:iCs/>
          <w:sz w:val="20"/>
        </w:rPr>
        <w:t>Nella sua umiliazione il giudizio gli è stato negato,</w:t>
      </w:r>
      <w:r w:rsidR="00E04592" w:rsidRPr="00E04592">
        <w:rPr>
          <w:i/>
          <w:iCs/>
          <w:sz w:val="20"/>
        </w:rPr>
        <w:t xml:space="preserve"> </w:t>
      </w:r>
      <w:r w:rsidRPr="00E04592">
        <w:rPr>
          <w:i/>
          <w:iCs/>
          <w:sz w:val="20"/>
        </w:rPr>
        <w:t>la sua discendenza chi potrà descriverla?</w:t>
      </w:r>
      <w:r w:rsidR="00E04592" w:rsidRPr="00E04592">
        <w:rPr>
          <w:i/>
          <w:iCs/>
          <w:sz w:val="20"/>
        </w:rPr>
        <w:t xml:space="preserve"> </w:t>
      </w:r>
      <w:r w:rsidRPr="00E04592">
        <w:rPr>
          <w:i/>
          <w:iCs/>
          <w:sz w:val="20"/>
        </w:rPr>
        <w:t>Poiché è stata recisa dalla terra la sua vita.</w:t>
      </w:r>
    </w:p>
    <w:p w14:paraId="6E694014" w14:textId="77777777" w:rsidR="00F235AD" w:rsidRPr="00E04592" w:rsidRDefault="00F235AD" w:rsidP="00E04592">
      <w:pPr>
        <w:pStyle w:val="Corpotesto"/>
        <w:rPr>
          <w:i/>
          <w:iCs/>
          <w:sz w:val="20"/>
        </w:rPr>
      </w:pPr>
      <w:r w:rsidRPr="00E04592">
        <w:rPr>
          <w:i/>
          <w:iCs/>
          <w:sz w:val="20"/>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8,1-40). . </w:t>
      </w:r>
    </w:p>
    <w:p w14:paraId="56CC2F82" w14:textId="77777777" w:rsidR="00F235AD" w:rsidRPr="00E04592" w:rsidRDefault="00F235AD" w:rsidP="00E04592">
      <w:pPr>
        <w:pStyle w:val="Corpotesto"/>
        <w:rPr>
          <w:i/>
          <w:iCs/>
          <w:sz w:val="20"/>
        </w:rPr>
      </w:pPr>
      <w:r w:rsidRPr="00E04592">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72476BF6" w14:textId="77777777" w:rsidR="00F235AD" w:rsidRPr="00E04592" w:rsidRDefault="00F235AD" w:rsidP="00E04592">
      <w:pPr>
        <w:pStyle w:val="Corpotesto"/>
        <w:rPr>
          <w:i/>
          <w:iCs/>
          <w:sz w:val="20"/>
        </w:rPr>
      </w:pPr>
      <w:r w:rsidRPr="00E04592">
        <w:rPr>
          <w:i/>
          <w:iCs/>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w:t>
      </w:r>
      <w:r w:rsidRPr="00E04592">
        <w:rPr>
          <w:i/>
          <w:iCs/>
          <w:sz w:val="20"/>
        </w:rPr>
        <w:lastRenderedPageBreak/>
        <w:t>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39059F20" w14:textId="77777777" w:rsidR="00F235AD" w:rsidRPr="00E04592" w:rsidRDefault="00F235AD" w:rsidP="00E04592">
      <w:pPr>
        <w:pStyle w:val="Corpotesto"/>
        <w:rPr>
          <w:i/>
          <w:iCs/>
          <w:sz w:val="20"/>
        </w:rPr>
      </w:pPr>
      <w:r w:rsidRPr="00E04592">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27B651B0" w14:textId="77777777" w:rsidR="00F235AD" w:rsidRPr="00E04592" w:rsidRDefault="00F235AD" w:rsidP="00E04592">
      <w:pPr>
        <w:pStyle w:val="Corpotesto"/>
        <w:rPr>
          <w:i/>
          <w:iCs/>
          <w:sz w:val="20"/>
        </w:rPr>
      </w:pPr>
      <w:r w:rsidRPr="00E04592">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18689638" w14:textId="77777777" w:rsidR="00F235AD" w:rsidRPr="00E04592" w:rsidRDefault="00F235AD" w:rsidP="00E04592">
      <w:pPr>
        <w:pStyle w:val="Corpotesto"/>
        <w:rPr>
          <w:i/>
          <w:iCs/>
          <w:sz w:val="20"/>
        </w:rPr>
      </w:pPr>
      <w:r w:rsidRPr="00E04592">
        <w:rPr>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7F57AE8B" w14:textId="77777777" w:rsidR="00F235AD" w:rsidRPr="00E04592" w:rsidRDefault="00F235AD" w:rsidP="00E04592">
      <w:pPr>
        <w:pStyle w:val="Corpotesto"/>
        <w:rPr>
          <w:i/>
          <w:iCs/>
          <w:sz w:val="20"/>
        </w:rPr>
      </w:pPr>
      <w:r w:rsidRPr="00E04592">
        <w:rPr>
          <w:i/>
          <w:iCs/>
          <w:sz w:val="20"/>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E04592">
          <w:rPr>
            <w:i/>
            <w:iCs/>
            <w:sz w:val="20"/>
          </w:rPr>
          <w:t>la Legge.</w:t>
        </w:r>
      </w:smartTag>
      <w:r w:rsidRPr="00E04592">
        <w:rPr>
          <w:i/>
          <w:iCs/>
          <w:sz w:val="20"/>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1D00048" w14:textId="77777777" w:rsidR="00F235AD" w:rsidRPr="00E04592" w:rsidRDefault="00F235AD" w:rsidP="00E04592">
      <w:pPr>
        <w:pStyle w:val="Corpotesto"/>
        <w:rPr>
          <w:i/>
          <w:iCs/>
          <w:sz w:val="20"/>
        </w:rPr>
      </w:pPr>
      <w:r w:rsidRPr="00E04592">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03A7B8AE" w14:textId="77777777" w:rsidR="00F235AD" w:rsidRPr="00E04592" w:rsidRDefault="00F235AD" w:rsidP="00E04592">
      <w:pPr>
        <w:pStyle w:val="Corpotesto"/>
        <w:rPr>
          <w:i/>
          <w:iCs/>
          <w:sz w:val="20"/>
        </w:rPr>
      </w:pPr>
      <w:r w:rsidRPr="00E04592">
        <w:rPr>
          <w:i/>
          <w:iCs/>
          <w:sz w:val="20"/>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E04592">
          <w:rPr>
            <w:i/>
            <w:iCs/>
            <w:sz w:val="20"/>
          </w:rPr>
          <w:t>la Legge</w:t>
        </w:r>
      </w:smartTag>
      <w:r w:rsidRPr="00E04592">
        <w:rPr>
          <w:i/>
          <w:iCs/>
          <w:sz w:val="20"/>
        </w:rPr>
        <w:t xml:space="preserve"> infatti trova la sua pienezza in un solo precetto: Amerai il tuo prossimo come te stesso. Ma se vi mordete e vi divorate a vicenda, badate almeno di non distruggervi del tutto gli uni gli altri!</w:t>
      </w:r>
    </w:p>
    <w:p w14:paraId="54649B9D" w14:textId="77777777" w:rsidR="00F235AD" w:rsidRPr="00E04592" w:rsidRDefault="00F235AD" w:rsidP="00E04592">
      <w:pPr>
        <w:pStyle w:val="Corpotesto"/>
        <w:rPr>
          <w:i/>
          <w:iCs/>
          <w:sz w:val="20"/>
        </w:rPr>
      </w:pPr>
      <w:r w:rsidRPr="00E04592">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32B2BCEA" w14:textId="77777777" w:rsidR="00F235AD" w:rsidRPr="00E04592" w:rsidRDefault="00F235AD" w:rsidP="00E04592">
      <w:pPr>
        <w:pStyle w:val="Corpotesto"/>
        <w:rPr>
          <w:i/>
          <w:iCs/>
          <w:sz w:val="20"/>
        </w:rPr>
      </w:pPr>
      <w:r w:rsidRPr="00E04592">
        <w:rPr>
          <w:i/>
          <w:iCs/>
          <w:sz w:val="20"/>
        </w:rPr>
        <w:t xml:space="preserve">Ma se vi lasciate guidare dallo Spirito, non siete sotto </w:t>
      </w:r>
      <w:smartTag w:uri="urn:schemas-microsoft-com:office:smarttags" w:element="PersonName">
        <w:smartTagPr>
          <w:attr w:name="ProductID" w:val="la Legge."/>
        </w:smartTagPr>
        <w:r w:rsidRPr="00E04592">
          <w:rPr>
            <w:i/>
            <w:iCs/>
            <w:sz w:val="20"/>
          </w:rPr>
          <w:t>la Legge.</w:t>
        </w:r>
      </w:smartTag>
      <w:r w:rsidRPr="00E04592">
        <w:rPr>
          <w:i/>
          <w:iCs/>
          <w:sz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w:t>
      </w:r>
      <w:r w:rsidRPr="00E04592">
        <w:rPr>
          <w:i/>
          <w:iCs/>
          <w:sz w:val="20"/>
        </w:rPr>
        <w:lastRenderedPageBreak/>
        <w:t>Dio. Il frutto dello Spirito invece è amore, gioia, pace, magnanimità, benevolenza, bontà, fedeltà, mitezza, dominio di sé; contro queste cose non c’è Legge.</w:t>
      </w:r>
    </w:p>
    <w:p w14:paraId="0E061F8C" w14:textId="77777777" w:rsidR="00F235AD" w:rsidRPr="00E04592" w:rsidRDefault="00F235AD" w:rsidP="00E04592">
      <w:pPr>
        <w:pStyle w:val="Corpotesto"/>
        <w:rPr>
          <w:i/>
          <w:iCs/>
          <w:sz w:val="20"/>
        </w:rPr>
      </w:pPr>
      <w:r w:rsidRPr="00E04592">
        <w:rPr>
          <w:i/>
          <w:iCs/>
          <w:sz w:val="20"/>
        </w:rPr>
        <w:t>Quelli che sono di Cristo Gesù hanno crocifisso la carne con le sue passioni e i suoi desideri. Perciò se viviamo dello Spirito, camminiamo anche secondo lo Spirito. Non cerchiamo la vanagloria, provocandoci e</w:t>
      </w:r>
      <w:r w:rsidR="00A02D17" w:rsidRPr="00E04592">
        <w:rPr>
          <w:i/>
          <w:iCs/>
          <w:sz w:val="20"/>
        </w:rPr>
        <w:t xml:space="preserve"> invidiandoci gli uni gli altri (Gal 5,1-26). </w:t>
      </w:r>
    </w:p>
    <w:p w14:paraId="1BF4FCBA" w14:textId="77777777" w:rsidR="005523F2" w:rsidRDefault="005523F2" w:rsidP="005523F2">
      <w:pPr>
        <w:pStyle w:val="Corpotesto"/>
      </w:pPr>
      <w:r>
        <w:t>La Scrittura attesta e rivela che non vi è alcuna opera di Dio che Dio possa opera</w:t>
      </w:r>
      <w:r w:rsidR="00436357">
        <w:t>re</w:t>
      </w:r>
      <w:r>
        <w:t xml:space="preserve"> senza il suo Santo Spirito. Così dicasi anche della Chiesa. </w:t>
      </w:r>
    </w:p>
    <w:p w14:paraId="20902E42" w14:textId="77777777" w:rsidR="00F235AD" w:rsidRDefault="005523F2" w:rsidP="005523F2">
      <w:pPr>
        <w:pStyle w:val="Corpotesto"/>
      </w:pPr>
      <w:r>
        <w:t>Non vi è alcuna opera di salvezza senza lo Spirito Santo. Lo Spirito Santo agisce dal corpo della Chiesa per formare la Chiesa secondo Dio.</w:t>
      </w:r>
    </w:p>
    <w:p w14:paraId="564B66C7" w14:textId="77777777" w:rsidR="005523F2" w:rsidRDefault="005523F2" w:rsidP="005523F2">
      <w:pPr>
        <w:pStyle w:val="Corpotesto"/>
      </w:pPr>
      <w:r>
        <w:t>Agisce anche dall’esterno della Chiesa – si pensi alla chiamata di Paolo – ma per aggregarlo alla Chiesa e farne uno strumento di missione nello Spirito.</w:t>
      </w:r>
    </w:p>
    <w:p w14:paraId="25B2C11A" w14:textId="77777777" w:rsidR="00145EDD" w:rsidRPr="00BC3675" w:rsidRDefault="00FE31C2" w:rsidP="00BC3675">
      <w:pPr>
        <w:pStyle w:val="Corpotesto"/>
        <w:rPr>
          <w:i/>
          <w:iCs/>
          <w:sz w:val="20"/>
        </w:rPr>
      </w:pPr>
      <w:r w:rsidRPr="00BC3675">
        <w:rPr>
          <w:i/>
          <w:iCs/>
          <w:sz w:val="20"/>
        </w:rPr>
        <w:t>La terra era informe e deserta e le tenebre ricoprivano l'abisso e lo spirito d</w:t>
      </w:r>
      <w:r w:rsidR="00257BA4" w:rsidRPr="00BC3675">
        <w:rPr>
          <w:i/>
          <w:iCs/>
          <w:sz w:val="20"/>
        </w:rPr>
        <w:t>i Dio aleggiava sulle acque (</w:t>
      </w:r>
      <w:r w:rsidR="00145EDD" w:rsidRPr="00BC3675">
        <w:rPr>
          <w:i/>
          <w:iCs/>
          <w:sz w:val="20"/>
        </w:rPr>
        <w:t>Gen 1, 2</w:t>
      </w:r>
      <w:r w:rsidR="00257BA4" w:rsidRPr="00BC3675">
        <w:rPr>
          <w:i/>
          <w:iCs/>
          <w:sz w:val="20"/>
        </w:rPr>
        <w:t xml:space="preserve">). </w:t>
      </w:r>
      <w:r w:rsidRPr="00BC3675">
        <w:rPr>
          <w:i/>
          <w:iCs/>
          <w:sz w:val="20"/>
        </w:rPr>
        <w:t>Allora il Signore disse: "Il mio spirito non resterà sempre nell'uomo, perché egli è carne e la su</w:t>
      </w:r>
      <w:r w:rsidR="00257BA4" w:rsidRPr="00BC3675">
        <w:rPr>
          <w:i/>
          <w:iCs/>
          <w:sz w:val="20"/>
        </w:rPr>
        <w:t>a vita sarà di centoventi anni" (</w:t>
      </w:r>
      <w:r w:rsidR="00145EDD" w:rsidRPr="00BC3675">
        <w:rPr>
          <w:i/>
          <w:iCs/>
          <w:sz w:val="20"/>
        </w:rPr>
        <w:t>Gen 6, 3</w:t>
      </w:r>
      <w:r w:rsidR="00257BA4" w:rsidRPr="00BC3675">
        <w:rPr>
          <w:i/>
          <w:iCs/>
          <w:sz w:val="20"/>
        </w:rPr>
        <w:t xml:space="preserve">). </w:t>
      </w:r>
      <w:r w:rsidRPr="00BC3675">
        <w:rPr>
          <w:i/>
          <w:iCs/>
          <w:sz w:val="20"/>
        </w:rPr>
        <w:t>Alla mattina il suo spirito ne era turbato, perciò convocò tutti gli indovini e tutti i saggi dell'Egitto. Il faraone raccontò loro il sogno, ma nessuno lo</w:t>
      </w:r>
      <w:r w:rsidR="00257BA4" w:rsidRPr="00BC3675">
        <w:rPr>
          <w:i/>
          <w:iCs/>
          <w:sz w:val="20"/>
        </w:rPr>
        <w:t xml:space="preserve"> sapeva interpretare al faraone (</w:t>
      </w:r>
      <w:r w:rsidR="00145EDD" w:rsidRPr="00BC3675">
        <w:rPr>
          <w:i/>
          <w:iCs/>
          <w:sz w:val="20"/>
        </w:rPr>
        <w:t>Gen 41, 8</w:t>
      </w:r>
      <w:r w:rsidR="00257BA4" w:rsidRPr="00BC3675">
        <w:rPr>
          <w:i/>
          <w:iCs/>
          <w:sz w:val="20"/>
        </w:rPr>
        <w:t xml:space="preserve">). </w:t>
      </w:r>
      <w:r w:rsidRPr="00BC3675">
        <w:rPr>
          <w:i/>
          <w:iCs/>
          <w:sz w:val="20"/>
        </w:rPr>
        <w:t>Il faraone disse ai ministri: "Potremo trovare un uomo come questo, in cui sia lo spirito</w:t>
      </w:r>
      <w:r w:rsidR="00257BA4" w:rsidRPr="00BC3675">
        <w:rPr>
          <w:i/>
          <w:iCs/>
          <w:sz w:val="20"/>
        </w:rPr>
        <w:t xml:space="preserve"> di Dio?" (</w:t>
      </w:r>
      <w:r w:rsidR="00145EDD" w:rsidRPr="00BC3675">
        <w:rPr>
          <w:i/>
          <w:iCs/>
          <w:sz w:val="20"/>
        </w:rPr>
        <w:t>Gen 41, 38</w:t>
      </w:r>
      <w:r w:rsidR="00257BA4" w:rsidRPr="00BC3675">
        <w:rPr>
          <w:i/>
          <w:iCs/>
          <w:sz w:val="20"/>
        </w:rPr>
        <w:t xml:space="preserve">). </w:t>
      </w:r>
      <w:r w:rsidRPr="00BC3675">
        <w:rPr>
          <w:i/>
          <w:iCs/>
          <w:sz w:val="20"/>
        </w:rPr>
        <w:t>Quando però essi gli riferirono tutte le parole che Giuseppe aveva detto loro ed egli vide i carri che Giuseppe gli aveva mandati per trasportarlo, allora lo spirito del</w:t>
      </w:r>
      <w:r w:rsidR="00257BA4" w:rsidRPr="00BC3675">
        <w:rPr>
          <w:i/>
          <w:iCs/>
          <w:sz w:val="20"/>
        </w:rPr>
        <w:t xml:space="preserve"> loro padre Giacobbe si rianimò (</w:t>
      </w:r>
      <w:r w:rsidR="00145EDD" w:rsidRPr="00BC3675">
        <w:rPr>
          <w:i/>
          <w:iCs/>
          <w:sz w:val="20"/>
        </w:rPr>
        <w:t>Gen 45, 27</w:t>
      </w:r>
      <w:r w:rsidR="00257BA4" w:rsidRPr="00BC3675">
        <w:rPr>
          <w:i/>
          <w:iCs/>
          <w:sz w:val="20"/>
        </w:rPr>
        <w:t xml:space="preserve">). </w:t>
      </w:r>
    </w:p>
    <w:p w14:paraId="55A6CFFF" w14:textId="77777777" w:rsidR="00145EDD" w:rsidRPr="00BC3675" w:rsidRDefault="00FE31C2" w:rsidP="00BC3675">
      <w:pPr>
        <w:pStyle w:val="Corpotesto"/>
        <w:rPr>
          <w:i/>
          <w:iCs/>
          <w:sz w:val="20"/>
        </w:rPr>
      </w:pPr>
      <w:r w:rsidRPr="00BC3675">
        <w:rPr>
          <w:i/>
          <w:iCs/>
          <w:sz w:val="20"/>
        </w:rPr>
        <w:t>Tu parlerai a tutti gli artigiani più esperti, ai quali io ho dato uno spirito di saggezza, ed essi faranno gli abiti di Aronne per la sua consacrazione e per l'eserci</w:t>
      </w:r>
      <w:r w:rsidR="00257BA4" w:rsidRPr="00BC3675">
        <w:rPr>
          <w:i/>
          <w:iCs/>
          <w:sz w:val="20"/>
        </w:rPr>
        <w:t>zio del sacerdozio in mio onore (</w:t>
      </w:r>
      <w:r w:rsidR="00145EDD" w:rsidRPr="00BC3675">
        <w:rPr>
          <w:i/>
          <w:iCs/>
          <w:sz w:val="20"/>
        </w:rPr>
        <w:t>Es 28, 3</w:t>
      </w:r>
      <w:r w:rsidR="00257BA4" w:rsidRPr="00BC3675">
        <w:rPr>
          <w:i/>
          <w:iCs/>
          <w:sz w:val="20"/>
        </w:rPr>
        <w:t xml:space="preserve">). </w:t>
      </w:r>
      <w:r w:rsidRPr="00BC3675">
        <w:rPr>
          <w:i/>
          <w:iCs/>
          <w:sz w:val="20"/>
        </w:rPr>
        <w:t>L'ho riempito dello spirito di Dio, perché abbia saggezza, intelligenza e s</w:t>
      </w:r>
      <w:r w:rsidR="00257BA4" w:rsidRPr="00BC3675">
        <w:rPr>
          <w:i/>
          <w:iCs/>
          <w:sz w:val="20"/>
        </w:rPr>
        <w:t>cienza in ogni genere di lavoro (</w:t>
      </w:r>
      <w:r w:rsidR="00145EDD" w:rsidRPr="00BC3675">
        <w:rPr>
          <w:i/>
          <w:iCs/>
          <w:sz w:val="20"/>
        </w:rPr>
        <w:t>Es 31, 3</w:t>
      </w:r>
      <w:r w:rsidR="00257BA4" w:rsidRPr="00BC3675">
        <w:rPr>
          <w:i/>
          <w:iCs/>
          <w:sz w:val="20"/>
        </w:rPr>
        <w:t xml:space="preserve">). </w:t>
      </w:r>
      <w:r w:rsidRPr="00BC3675">
        <w:rPr>
          <w:i/>
          <w:iCs/>
          <w:sz w:val="20"/>
        </w:rPr>
        <w:t>Poi quanti erano di cuore generoso ed erano mossi dal loro spirito, vennero a portare l'offerta per il Signore, per la costruzione della tenda del convegno, per tutti i suoi oggett</w:t>
      </w:r>
      <w:r w:rsidR="00257BA4" w:rsidRPr="00BC3675">
        <w:rPr>
          <w:i/>
          <w:iCs/>
          <w:sz w:val="20"/>
        </w:rPr>
        <w:t>i di culto e per le vesti sacre (</w:t>
      </w:r>
      <w:r w:rsidR="00145EDD" w:rsidRPr="00BC3675">
        <w:rPr>
          <w:i/>
          <w:iCs/>
          <w:sz w:val="20"/>
        </w:rPr>
        <w:t>Es 35, 21</w:t>
      </w:r>
      <w:r w:rsidR="00257BA4" w:rsidRPr="00BC3675">
        <w:rPr>
          <w:i/>
          <w:iCs/>
          <w:sz w:val="20"/>
        </w:rPr>
        <w:t xml:space="preserve">). </w:t>
      </w:r>
      <w:r w:rsidRPr="00BC3675">
        <w:rPr>
          <w:i/>
          <w:iCs/>
          <w:sz w:val="20"/>
        </w:rPr>
        <w:t>L'ha riempito dello spirito di Dio, perché egli abbia saggezza, intelligenza e s</w:t>
      </w:r>
      <w:r w:rsidR="00257BA4" w:rsidRPr="00BC3675">
        <w:rPr>
          <w:i/>
          <w:iCs/>
          <w:sz w:val="20"/>
        </w:rPr>
        <w:t>cienza in ogni genere di lavoro (</w:t>
      </w:r>
      <w:r w:rsidR="00145EDD" w:rsidRPr="00BC3675">
        <w:rPr>
          <w:i/>
          <w:iCs/>
          <w:sz w:val="20"/>
        </w:rPr>
        <w:t>Es 35, 31</w:t>
      </w:r>
      <w:r w:rsidR="00257BA4" w:rsidRPr="00BC3675">
        <w:rPr>
          <w:i/>
          <w:iCs/>
          <w:sz w:val="20"/>
        </w:rPr>
        <w:t xml:space="preserve">). </w:t>
      </w:r>
      <w:r w:rsidRPr="00BC3675">
        <w:rPr>
          <w:i/>
          <w:iCs/>
          <w:sz w:val="20"/>
        </w:rPr>
        <w:t xml:space="preserve">Qualora lo spirito di gelosia si impadronisca del marito e questi diventi geloso della moglie che si è contaminata oppure lo spirito di gelosia si impadronisca di lui e questi diventi geloso della </w:t>
      </w:r>
      <w:r w:rsidR="00257BA4" w:rsidRPr="00BC3675">
        <w:rPr>
          <w:i/>
          <w:iCs/>
          <w:sz w:val="20"/>
        </w:rPr>
        <w:t>moglie che non si è contaminata (</w:t>
      </w:r>
      <w:r w:rsidR="00145EDD" w:rsidRPr="00BC3675">
        <w:rPr>
          <w:i/>
          <w:iCs/>
          <w:sz w:val="20"/>
        </w:rPr>
        <w:t>Nm 5, 14</w:t>
      </w:r>
      <w:r w:rsidR="00257BA4" w:rsidRPr="00BC3675">
        <w:rPr>
          <w:i/>
          <w:iCs/>
          <w:sz w:val="20"/>
        </w:rPr>
        <w:t xml:space="preserve">). </w:t>
      </w:r>
      <w:r w:rsidRPr="00BC3675">
        <w:rPr>
          <w:i/>
          <w:iCs/>
          <w:sz w:val="20"/>
        </w:rPr>
        <w:t>E per il caso in cui lo spirito di gelosia si impadronisca del marito e questi diventi geloso della moglie; egli farà comparire sua moglie davanti al Signore e il sacerdote le applic</w:t>
      </w:r>
      <w:r w:rsidR="00257BA4" w:rsidRPr="00BC3675">
        <w:rPr>
          <w:i/>
          <w:iCs/>
          <w:sz w:val="20"/>
        </w:rPr>
        <w:t>herà questa legge integralmente (</w:t>
      </w:r>
      <w:r w:rsidR="00145EDD" w:rsidRPr="00BC3675">
        <w:rPr>
          <w:i/>
          <w:iCs/>
          <w:sz w:val="20"/>
        </w:rPr>
        <w:t>Nm 5, 30</w:t>
      </w:r>
      <w:r w:rsidR="00257BA4" w:rsidRPr="00BC3675">
        <w:rPr>
          <w:i/>
          <w:iCs/>
          <w:sz w:val="20"/>
        </w:rPr>
        <w:t xml:space="preserve">). </w:t>
      </w:r>
    </w:p>
    <w:p w14:paraId="7B864366" w14:textId="77777777" w:rsidR="00145EDD" w:rsidRPr="00BC3675" w:rsidRDefault="00FE31C2" w:rsidP="00BC3675">
      <w:pPr>
        <w:pStyle w:val="Corpotesto"/>
        <w:rPr>
          <w:i/>
          <w:iCs/>
          <w:sz w:val="20"/>
        </w:rPr>
      </w:pPr>
      <w:r w:rsidRPr="00BC3675">
        <w:rPr>
          <w:i/>
          <w:iCs/>
          <w:sz w:val="20"/>
        </w:rPr>
        <w:t>Io scenderò e parlerò in quel luogo con te; prenderò lo spirito che è su di te per metterlo su di loro, perché portino con te il carico del popol</w:t>
      </w:r>
      <w:r w:rsidR="00257BA4" w:rsidRPr="00BC3675">
        <w:rPr>
          <w:i/>
          <w:iCs/>
          <w:sz w:val="20"/>
        </w:rPr>
        <w:t>o e tu non lo porti più da solo (</w:t>
      </w:r>
      <w:r w:rsidR="00145EDD" w:rsidRPr="00BC3675">
        <w:rPr>
          <w:i/>
          <w:iCs/>
          <w:sz w:val="20"/>
        </w:rPr>
        <w:t>Nm 11, 17</w:t>
      </w:r>
      <w:r w:rsidR="00257BA4" w:rsidRPr="00BC3675">
        <w:rPr>
          <w:i/>
          <w:iCs/>
          <w:sz w:val="20"/>
        </w:rPr>
        <w:t xml:space="preserve">). </w:t>
      </w:r>
      <w:r w:rsidRPr="00BC3675">
        <w:rPr>
          <w:i/>
          <w:iCs/>
          <w:sz w:val="20"/>
        </w:rPr>
        <w:t xml:space="preserve">Allora il Signore scese nella nube e gli parlò: prese lo spirito che era su di lui e lo infuse sui settanta anziani: quando lo spirito si fu posato su di essi, quelli profetizzarono, </w:t>
      </w:r>
      <w:r w:rsidR="00257BA4" w:rsidRPr="00BC3675">
        <w:rPr>
          <w:i/>
          <w:iCs/>
          <w:sz w:val="20"/>
        </w:rPr>
        <w:t>ma non lo fecero più in seguito (</w:t>
      </w:r>
      <w:r w:rsidR="00145EDD" w:rsidRPr="00BC3675">
        <w:rPr>
          <w:i/>
          <w:iCs/>
          <w:sz w:val="20"/>
        </w:rPr>
        <w:t>Nm 11, 25</w:t>
      </w:r>
      <w:r w:rsidR="00257BA4" w:rsidRPr="00BC3675">
        <w:rPr>
          <w:i/>
          <w:iCs/>
          <w:sz w:val="20"/>
        </w:rPr>
        <w:t xml:space="preserve">). </w:t>
      </w:r>
      <w:r w:rsidRPr="00BC3675">
        <w:rPr>
          <w:i/>
          <w:iCs/>
          <w:sz w:val="20"/>
        </w:rPr>
        <w:t>Intanto, due uomini, uno chiamato Eldad e l'altro Medad, erano rimasti nell'accampamento e lo spirito si posò su di essi; erano fra gli iscritti ma non erano usciti per andare alla tenda; si misero a</w:t>
      </w:r>
      <w:r w:rsidR="00257BA4" w:rsidRPr="00BC3675">
        <w:rPr>
          <w:i/>
          <w:iCs/>
          <w:sz w:val="20"/>
        </w:rPr>
        <w:t xml:space="preserve"> profetizzare nell'accampamento (</w:t>
      </w:r>
      <w:r w:rsidR="00145EDD" w:rsidRPr="00BC3675">
        <w:rPr>
          <w:i/>
          <w:iCs/>
          <w:sz w:val="20"/>
        </w:rPr>
        <w:t>Nm 11, 26</w:t>
      </w:r>
      <w:r w:rsidR="00257BA4" w:rsidRPr="00BC3675">
        <w:rPr>
          <w:i/>
          <w:iCs/>
          <w:sz w:val="20"/>
        </w:rPr>
        <w:t xml:space="preserve">). </w:t>
      </w:r>
      <w:r w:rsidRPr="00BC3675">
        <w:rPr>
          <w:i/>
          <w:iCs/>
          <w:sz w:val="20"/>
        </w:rPr>
        <w:t>Ma Mosè gli rispose: "Sei tu geloso per me? Fossero tutti profeti nel popolo del Signore e volesse il Signore dare loro il suo spirito</w:t>
      </w:r>
      <w:r w:rsidR="00257BA4" w:rsidRPr="00BC3675">
        <w:rPr>
          <w:i/>
          <w:iCs/>
          <w:sz w:val="20"/>
        </w:rPr>
        <w:t>!" (</w:t>
      </w:r>
      <w:r w:rsidR="00145EDD" w:rsidRPr="00BC3675">
        <w:rPr>
          <w:i/>
          <w:iCs/>
          <w:sz w:val="20"/>
        </w:rPr>
        <w:t>Nm 11, 29</w:t>
      </w:r>
      <w:r w:rsidR="00257BA4" w:rsidRPr="00BC3675">
        <w:rPr>
          <w:i/>
          <w:iCs/>
          <w:sz w:val="20"/>
        </w:rPr>
        <w:t xml:space="preserve">). </w:t>
      </w:r>
    </w:p>
    <w:p w14:paraId="68D4911F" w14:textId="77777777" w:rsidR="00145EDD" w:rsidRPr="00BC3675" w:rsidRDefault="00FE31C2" w:rsidP="00BC3675">
      <w:pPr>
        <w:pStyle w:val="Corpotesto"/>
        <w:rPr>
          <w:i/>
          <w:iCs/>
          <w:sz w:val="20"/>
        </w:rPr>
      </w:pPr>
      <w:r w:rsidRPr="00BC3675">
        <w:rPr>
          <w:i/>
          <w:iCs/>
          <w:sz w:val="20"/>
        </w:rPr>
        <w:t>Ma il mio servo Caleb che è stato animato da un altro spirito e mi ha seguito fedelmente io lo introdurrò nel paese dove è anda</w:t>
      </w:r>
      <w:r w:rsidR="00257BA4" w:rsidRPr="00BC3675">
        <w:rPr>
          <w:i/>
          <w:iCs/>
          <w:sz w:val="20"/>
        </w:rPr>
        <w:t>to; la sua stirpe lo possiederà (</w:t>
      </w:r>
      <w:r w:rsidR="00145EDD" w:rsidRPr="00BC3675">
        <w:rPr>
          <w:i/>
          <w:iCs/>
          <w:sz w:val="20"/>
        </w:rPr>
        <w:t>Nm 14, 24</w:t>
      </w:r>
      <w:r w:rsidR="00257BA4" w:rsidRPr="00BC3675">
        <w:rPr>
          <w:i/>
          <w:iCs/>
          <w:sz w:val="20"/>
        </w:rPr>
        <w:t xml:space="preserve">). </w:t>
      </w:r>
      <w:r w:rsidRPr="00BC3675">
        <w:rPr>
          <w:i/>
          <w:iCs/>
          <w:sz w:val="20"/>
        </w:rPr>
        <w:t>Balaam alzò gli occhi e vide Israele accampato, tribù per tribù. Allora lo spirito</w:t>
      </w:r>
      <w:r w:rsidR="00257BA4" w:rsidRPr="00BC3675">
        <w:rPr>
          <w:i/>
          <w:iCs/>
          <w:sz w:val="20"/>
        </w:rPr>
        <w:t xml:space="preserve"> di Dio fu sopra di lui (</w:t>
      </w:r>
      <w:r w:rsidR="00145EDD" w:rsidRPr="00BC3675">
        <w:rPr>
          <w:i/>
          <w:iCs/>
          <w:sz w:val="20"/>
        </w:rPr>
        <w:t>Nm 24, 2</w:t>
      </w:r>
      <w:r w:rsidR="00257BA4" w:rsidRPr="00BC3675">
        <w:rPr>
          <w:i/>
          <w:iCs/>
          <w:sz w:val="20"/>
        </w:rPr>
        <w:t xml:space="preserve">). </w:t>
      </w:r>
      <w:r w:rsidRPr="00BC3675">
        <w:rPr>
          <w:i/>
          <w:iCs/>
          <w:sz w:val="20"/>
        </w:rPr>
        <w:t>Il Signore disse a Mosè: "Prenditi Giosuè, figlio di Nun, uomo in cui è lo spirito</w:t>
      </w:r>
      <w:r w:rsidR="00257BA4" w:rsidRPr="00BC3675">
        <w:rPr>
          <w:i/>
          <w:iCs/>
          <w:sz w:val="20"/>
        </w:rPr>
        <w:t>; porrai la mano su di lui (</w:t>
      </w:r>
      <w:r w:rsidR="00145EDD" w:rsidRPr="00BC3675">
        <w:rPr>
          <w:i/>
          <w:iCs/>
          <w:sz w:val="20"/>
        </w:rPr>
        <w:t>Nm 27, 18</w:t>
      </w:r>
      <w:r w:rsidR="00257BA4" w:rsidRPr="00BC3675">
        <w:rPr>
          <w:i/>
          <w:iCs/>
          <w:sz w:val="20"/>
        </w:rPr>
        <w:t xml:space="preserve">). </w:t>
      </w:r>
      <w:r w:rsidRPr="00BC3675">
        <w:rPr>
          <w:i/>
          <w:iCs/>
          <w:sz w:val="20"/>
        </w:rPr>
        <w:t xml:space="preserve">Ma Sicon, re di Chesbon, non ci volle lasciar passare nel suo paese, perché il Signore tuo Dio gli aveva reso inflessibile lo spirito e ostinato il cuore, per mettertelo </w:t>
      </w:r>
      <w:r w:rsidR="00257BA4" w:rsidRPr="00BC3675">
        <w:rPr>
          <w:i/>
          <w:iCs/>
          <w:sz w:val="20"/>
        </w:rPr>
        <w:t>nelle mani, come appunto è oggi (</w:t>
      </w:r>
      <w:r w:rsidR="00145EDD" w:rsidRPr="00BC3675">
        <w:rPr>
          <w:i/>
          <w:iCs/>
          <w:sz w:val="20"/>
        </w:rPr>
        <w:t>Dt 2, 30</w:t>
      </w:r>
      <w:r w:rsidR="00257BA4" w:rsidRPr="00BC3675">
        <w:rPr>
          <w:i/>
          <w:iCs/>
          <w:sz w:val="20"/>
        </w:rPr>
        <w:t xml:space="preserve">). </w:t>
      </w:r>
      <w:r w:rsidRPr="00BC3675">
        <w:rPr>
          <w:i/>
          <w:iCs/>
          <w:sz w:val="20"/>
        </w:rPr>
        <w:t>Giosuè, figlio di Nun, era pieno di spirito di saggezza, perché Mosè aveva imposto le mani su di lui; gli Israeliti gli obbedirono e fecero quello che il</w:t>
      </w:r>
      <w:r w:rsidR="00257BA4" w:rsidRPr="00BC3675">
        <w:rPr>
          <w:i/>
          <w:iCs/>
          <w:sz w:val="20"/>
        </w:rPr>
        <w:t xml:space="preserve"> Signore aveva comandato a Mosè (</w:t>
      </w:r>
      <w:r w:rsidR="00145EDD" w:rsidRPr="00BC3675">
        <w:rPr>
          <w:i/>
          <w:iCs/>
          <w:sz w:val="20"/>
        </w:rPr>
        <w:t>Dt 34, 9</w:t>
      </w:r>
      <w:r w:rsidR="00257BA4" w:rsidRPr="00BC3675">
        <w:rPr>
          <w:i/>
          <w:iCs/>
          <w:sz w:val="20"/>
        </w:rPr>
        <w:t xml:space="preserve">).  </w:t>
      </w:r>
      <w:r w:rsidRPr="00BC3675">
        <w:rPr>
          <w:i/>
          <w:iCs/>
          <w:sz w:val="20"/>
        </w:rPr>
        <w:t>Lo spirito del Signore fu su di lui ed egli fu giudice d'Israele; uscì a combattere e il Signore gli diede nelle mani Cusan-Risataim, re di Aram; la sua mano f</w:t>
      </w:r>
      <w:r w:rsidR="00257BA4" w:rsidRPr="00BC3675">
        <w:rPr>
          <w:i/>
          <w:iCs/>
          <w:sz w:val="20"/>
        </w:rPr>
        <w:t>u potente contro Cusan-Risataim (</w:t>
      </w:r>
      <w:r w:rsidR="00145EDD" w:rsidRPr="00BC3675">
        <w:rPr>
          <w:i/>
          <w:iCs/>
          <w:sz w:val="20"/>
        </w:rPr>
        <w:t>Gdc 3, 10</w:t>
      </w:r>
      <w:r w:rsidR="00257BA4" w:rsidRPr="00BC3675">
        <w:rPr>
          <w:i/>
          <w:iCs/>
          <w:sz w:val="20"/>
        </w:rPr>
        <w:t xml:space="preserve">). </w:t>
      </w:r>
    </w:p>
    <w:p w14:paraId="3DD02FD9" w14:textId="77777777" w:rsidR="00145EDD" w:rsidRPr="00BC3675" w:rsidRDefault="00FE31C2" w:rsidP="00BC3675">
      <w:pPr>
        <w:pStyle w:val="Corpotesto"/>
        <w:rPr>
          <w:i/>
          <w:iCs/>
          <w:sz w:val="20"/>
        </w:rPr>
      </w:pPr>
      <w:r w:rsidRPr="00BC3675">
        <w:rPr>
          <w:i/>
          <w:iCs/>
          <w:sz w:val="20"/>
        </w:rPr>
        <w:lastRenderedPageBreak/>
        <w:t>Ma lo spirito del Signore investì Gedeone; egli suonò la tromba e gli Abiezerit</w:t>
      </w:r>
      <w:r w:rsidR="00257BA4" w:rsidRPr="00BC3675">
        <w:rPr>
          <w:i/>
          <w:iCs/>
          <w:sz w:val="20"/>
        </w:rPr>
        <w:t>i furono convocati per seguirlo (</w:t>
      </w:r>
      <w:r w:rsidR="00145EDD" w:rsidRPr="00BC3675">
        <w:rPr>
          <w:i/>
          <w:iCs/>
          <w:sz w:val="20"/>
        </w:rPr>
        <w:t>Gdc 6, 34</w:t>
      </w:r>
      <w:r w:rsidR="00257BA4" w:rsidRPr="00BC3675">
        <w:rPr>
          <w:i/>
          <w:iCs/>
          <w:sz w:val="20"/>
        </w:rPr>
        <w:t xml:space="preserve">). </w:t>
      </w:r>
      <w:r w:rsidRPr="00BC3675">
        <w:rPr>
          <w:i/>
          <w:iCs/>
          <w:sz w:val="20"/>
        </w:rPr>
        <w:t>Poi Dio mandò un cattivo spirito fra Abimelech e i signori di Sichem e i signori di Sic</w:t>
      </w:r>
      <w:r w:rsidR="00257BA4" w:rsidRPr="00BC3675">
        <w:rPr>
          <w:i/>
          <w:iCs/>
          <w:sz w:val="20"/>
        </w:rPr>
        <w:t>hem si ribellarono ad Abimelech (</w:t>
      </w:r>
      <w:r w:rsidR="00145EDD" w:rsidRPr="00BC3675">
        <w:rPr>
          <w:i/>
          <w:iCs/>
          <w:sz w:val="20"/>
        </w:rPr>
        <w:t>Gdc 9, 23</w:t>
      </w:r>
      <w:r w:rsidR="00257BA4" w:rsidRPr="00BC3675">
        <w:rPr>
          <w:i/>
          <w:iCs/>
          <w:sz w:val="20"/>
        </w:rPr>
        <w:t xml:space="preserve">). </w:t>
      </w:r>
      <w:r w:rsidRPr="00BC3675">
        <w:rPr>
          <w:i/>
          <w:iCs/>
          <w:sz w:val="20"/>
        </w:rPr>
        <w:t>Allora lo spirito del Signore venne su Iefte ed egli attraversò Gàlaad e Manàsse, passò a Mizpa di Gàlaad e da Mizpa d</w:t>
      </w:r>
      <w:r w:rsidR="00257BA4" w:rsidRPr="00BC3675">
        <w:rPr>
          <w:i/>
          <w:iCs/>
          <w:sz w:val="20"/>
        </w:rPr>
        <w:t>i Gàlaad raggiunse gli Ammoniti (</w:t>
      </w:r>
      <w:r w:rsidR="00145EDD" w:rsidRPr="00BC3675">
        <w:rPr>
          <w:i/>
          <w:iCs/>
          <w:sz w:val="20"/>
        </w:rPr>
        <w:t>Gdc 11, 29</w:t>
      </w:r>
      <w:r w:rsidR="00257BA4" w:rsidRPr="00BC3675">
        <w:rPr>
          <w:i/>
          <w:iCs/>
          <w:sz w:val="20"/>
        </w:rPr>
        <w:t xml:space="preserve">). </w:t>
      </w:r>
      <w:r w:rsidRPr="00BC3675">
        <w:rPr>
          <w:i/>
          <w:iCs/>
          <w:sz w:val="20"/>
        </w:rPr>
        <w:t xml:space="preserve">Lo spirito del Signore cominciò a investirlo quando era a </w:t>
      </w:r>
      <w:r w:rsidR="00257BA4" w:rsidRPr="00BC3675">
        <w:rPr>
          <w:i/>
          <w:iCs/>
          <w:sz w:val="20"/>
        </w:rPr>
        <w:t>Macane-Dan, fra Zorea ed Estaol (</w:t>
      </w:r>
      <w:r w:rsidR="00145EDD" w:rsidRPr="00BC3675">
        <w:rPr>
          <w:i/>
          <w:iCs/>
          <w:sz w:val="20"/>
        </w:rPr>
        <w:t>Gdc 13, 25</w:t>
      </w:r>
      <w:r w:rsidR="00257BA4" w:rsidRPr="00BC3675">
        <w:rPr>
          <w:i/>
          <w:iCs/>
          <w:sz w:val="20"/>
        </w:rPr>
        <w:t xml:space="preserve">). </w:t>
      </w:r>
      <w:r w:rsidRPr="00BC3675">
        <w:rPr>
          <w:i/>
          <w:iCs/>
          <w:sz w:val="20"/>
        </w:rPr>
        <w:t>Lo spirito del Signore lo investì e, senza niente in mano, squarciò il leone come si squarcia un capretto. Ma di ciò che aveva fatto non disse nulla al padre</w:t>
      </w:r>
      <w:r w:rsidR="00257BA4" w:rsidRPr="00BC3675">
        <w:rPr>
          <w:i/>
          <w:iCs/>
          <w:sz w:val="20"/>
        </w:rPr>
        <w:t xml:space="preserve"> </w:t>
      </w:r>
      <w:r w:rsidR="00BC3675" w:rsidRPr="00BC3675">
        <w:rPr>
          <w:i/>
          <w:iCs/>
          <w:sz w:val="20"/>
        </w:rPr>
        <w:t>né</w:t>
      </w:r>
      <w:r w:rsidR="00257BA4" w:rsidRPr="00BC3675">
        <w:rPr>
          <w:i/>
          <w:iCs/>
          <w:sz w:val="20"/>
        </w:rPr>
        <w:t xml:space="preserve"> alla madre (</w:t>
      </w:r>
      <w:r w:rsidR="00145EDD" w:rsidRPr="00BC3675">
        <w:rPr>
          <w:i/>
          <w:iCs/>
          <w:sz w:val="20"/>
        </w:rPr>
        <w:t>Gdc 14, 6</w:t>
      </w:r>
      <w:r w:rsidR="00257BA4" w:rsidRPr="00BC3675">
        <w:rPr>
          <w:i/>
          <w:iCs/>
          <w:sz w:val="20"/>
        </w:rPr>
        <w:t xml:space="preserve">). </w:t>
      </w:r>
      <w:r w:rsidRPr="00BC3675">
        <w:rPr>
          <w:i/>
          <w:iCs/>
          <w:sz w:val="20"/>
        </w:rPr>
        <w:t>Allora lo spirito del Signore lo investì ed egli scese ad Ascalon; vi uccise trenta uomini, prese le loro spoglie e diede le mute di vesti a quelli che avevano spiegato l'indovinello. Poi acceso d'ira, risalì a casa di suo padre</w:t>
      </w:r>
      <w:r w:rsidR="00257BA4" w:rsidRPr="00BC3675">
        <w:rPr>
          <w:i/>
          <w:iCs/>
          <w:sz w:val="20"/>
        </w:rPr>
        <w:t xml:space="preserve"> (</w:t>
      </w:r>
      <w:r w:rsidR="00145EDD" w:rsidRPr="00BC3675">
        <w:rPr>
          <w:i/>
          <w:iCs/>
          <w:sz w:val="20"/>
        </w:rPr>
        <w:t>Gdc 14, 19</w:t>
      </w:r>
      <w:r w:rsidR="00257BA4" w:rsidRPr="00BC3675">
        <w:rPr>
          <w:i/>
          <w:iCs/>
          <w:sz w:val="20"/>
        </w:rPr>
        <w:t xml:space="preserve">). </w:t>
      </w:r>
    </w:p>
    <w:p w14:paraId="76C86CA6" w14:textId="77777777" w:rsidR="00145EDD" w:rsidRPr="00BC3675" w:rsidRDefault="00FE31C2" w:rsidP="00BC3675">
      <w:pPr>
        <w:pStyle w:val="Corpotesto"/>
        <w:rPr>
          <w:i/>
          <w:iCs/>
          <w:sz w:val="20"/>
        </w:rPr>
      </w:pPr>
      <w:r w:rsidRPr="00BC3675">
        <w:rPr>
          <w:i/>
          <w:iCs/>
          <w:sz w:val="20"/>
        </w:rPr>
        <w:t xml:space="preserve">Mentre giungeva a Lechi e i Filistei gli venivano incontro con grida di gioia, lo spirito del Signore lo investì; le funi che aveva alle braccia divennero come fili di lino bruciacchiati dal fuoco e i legami </w:t>
      </w:r>
      <w:r w:rsidR="00257BA4" w:rsidRPr="00BC3675">
        <w:rPr>
          <w:i/>
          <w:iCs/>
          <w:sz w:val="20"/>
        </w:rPr>
        <w:t>gli caddero disfatti dalle mani (</w:t>
      </w:r>
      <w:r w:rsidR="00145EDD" w:rsidRPr="00BC3675">
        <w:rPr>
          <w:i/>
          <w:iCs/>
          <w:sz w:val="20"/>
        </w:rPr>
        <w:t>Gdc 15, 14</w:t>
      </w:r>
      <w:r w:rsidR="00257BA4" w:rsidRPr="00BC3675">
        <w:rPr>
          <w:i/>
          <w:iCs/>
          <w:sz w:val="20"/>
        </w:rPr>
        <w:t xml:space="preserve">). </w:t>
      </w:r>
      <w:r w:rsidRPr="00BC3675">
        <w:rPr>
          <w:i/>
          <w:iCs/>
          <w:sz w:val="20"/>
        </w:rPr>
        <w:t>Allora Dio spaccò la roccia concava che è a Lechi e ne scaturì acqua. Sansone bevve, il suo spirito si rianimò ed egli riprese vita. Perciò quella fonte fu chiamata En-Kor': e</w:t>
      </w:r>
      <w:r w:rsidR="00257BA4" w:rsidRPr="00BC3675">
        <w:rPr>
          <w:i/>
          <w:iCs/>
          <w:sz w:val="20"/>
        </w:rPr>
        <w:t>ssa esiste a Lechi fino ad oggi (</w:t>
      </w:r>
      <w:r w:rsidR="00145EDD" w:rsidRPr="00BC3675">
        <w:rPr>
          <w:i/>
          <w:iCs/>
          <w:sz w:val="20"/>
        </w:rPr>
        <w:t>Gdc 15, 19</w:t>
      </w:r>
      <w:r w:rsidR="00257BA4" w:rsidRPr="00BC3675">
        <w:rPr>
          <w:i/>
          <w:iCs/>
          <w:sz w:val="20"/>
        </w:rPr>
        <w:t xml:space="preserve">). </w:t>
      </w:r>
      <w:r w:rsidRPr="00BC3675">
        <w:rPr>
          <w:i/>
          <w:iCs/>
          <w:sz w:val="20"/>
        </w:rPr>
        <w:t>Lo spirito del Signore investirà anche te e ti metterai a fare il profeta insieme con loro e sar</w:t>
      </w:r>
      <w:r w:rsidR="00257BA4" w:rsidRPr="00BC3675">
        <w:rPr>
          <w:i/>
          <w:iCs/>
          <w:sz w:val="20"/>
        </w:rPr>
        <w:t>ai trasformato in un altro uomo (</w:t>
      </w:r>
      <w:r w:rsidR="00145EDD" w:rsidRPr="00BC3675">
        <w:rPr>
          <w:i/>
          <w:iCs/>
          <w:sz w:val="20"/>
        </w:rPr>
        <w:t>1Sam 10, 6</w:t>
      </w:r>
      <w:r w:rsidR="00257BA4" w:rsidRPr="00BC3675">
        <w:rPr>
          <w:i/>
          <w:iCs/>
          <w:sz w:val="20"/>
        </w:rPr>
        <w:t xml:space="preserve">). </w:t>
      </w:r>
      <w:r w:rsidRPr="00BC3675">
        <w:rPr>
          <w:i/>
          <w:iCs/>
          <w:sz w:val="20"/>
        </w:rPr>
        <w:t>I due arrivarono là a Gàbaa ed ecco, mentre una schiera di profeti avanzava di fronte a loro, lo spirito di Dio lo investì e si mise a fare il</w:t>
      </w:r>
      <w:r w:rsidR="00257BA4" w:rsidRPr="00BC3675">
        <w:rPr>
          <w:i/>
          <w:iCs/>
          <w:sz w:val="20"/>
        </w:rPr>
        <w:t xml:space="preserve"> profeta in mezzo a loro (</w:t>
      </w:r>
      <w:r w:rsidR="00145EDD" w:rsidRPr="00BC3675">
        <w:rPr>
          <w:i/>
          <w:iCs/>
          <w:sz w:val="20"/>
        </w:rPr>
        <w:t>1Sam 10, 10</w:t>
      </w:r>
      <w:r w:rsidR="00257BA4" w:rsidRPr="00BC3675">
        <w:rPr>
          <w:i/>
          <w:iCs/>
          <w:sz w:val="20"/>
        </w:rPr>
        <w:t xml:space="preserve">). </w:t>
      </w:r>
      <w:r w:rsidRPr="00BC3675">
        <w:rPr>
          <w:i/>
          <w:iCs/>
          <w:sz w:val="20"/>
        </w:rPr>
        <w:t>Lo spirito di Dio investì allora Saul ed egli, appena udite</w:t>
      </w:r>
      <w:r w:rsidR="00257BA4" w:rsidRPr="00BC3675">
        <w:rPr>
          <w:i/>
          <w:iCs/>
          <w:sz w:val="20"/>
        </w:rPr>
        <w:t xml:space="preserve"> quelle parole, si irritò molto (</w:t>
      </w:r>
      <w:r w:rsidR="00145EDD" w:rsidRPr="00BC3675">
        <w:rPr>
          <w:i/>
          <w:iCs/>
          <w:sz w:val="20"/>
        </w:rPr>
        <w:t>1Sam 11, 6</w:t>
      </w:r>
      <w:r w:rsidR="00257BA4" w:rsidRPr="00BC3675">
        <w:rPr>
          <w:i/>
          <w:iCs/>
          <w:sz w:val="20"/>
        </w:rPr>
        <w:t xml:space="preserve">). </w:t>
      </w:r>
      <w:r w:rsidRPr="00BC3675">
        <w:rPr>
          <w:i/>
          <w:iCs/>
          <w:sz w:val="20"/>
        </w:rPr>
        <w:t>Samuele prese il corno dell'olio e lo consacrò con l'unzione in mezzo ai suoi fratelli, e lo spirito del Signore si posò su Davide da quel giorno in poi.</w:t>
      </w:r>
      <w:r w:rsidR="00257BA4" w:rsidRPr="00BC3675">
        <w:rPr>
          <w:i/>
          <w:iCs/>
          <w:sz w:val="20"/>
        </w:rPr>
        <w:t xml:space="preserve"> Samuele si alzò e tornò a Rama (</w:t>
      </w:r>
      <w:r w:rsidR="00145EDD" w:rsidRPr="00BC3675">
        <w:rPr>
          <w:i/>
          <w:iCs/>
          <w:sz w:val="20"/>
        </w:rPr>
        <w:t>1Sam 16, 13</w:t>
      </w:r>
      <w:r w:rsidR="00257BA4" w:rsidRPr="00BC3675">
        <w:rPr>
          <w:i/>
          <w:iCs/>
          <w:sz w:val="20"/>
        </w:rPr>
        <w:t xml:space="preserve">). </w:t>
      </w:r>
      <w:r w:rsidRPr="00BC3675">
        <w:rPr>
          <w:i/>
          <w:iCs/>
          <w:sz w:val="20"/>
        </w:rPr>
        <w:t>Lo spirito del Signore si era ritirato da Saul ed egli veniva atterrito da uno spirito</w:t>
      </w:r>
      <w:r w:rsidR="00257BA4" w:rsidRPr="00BC3675">
        <w:rPr>
          <w:i/>
          <w:iCs/>
          <w:sz w:val="20"/>
        </w:rPr>
        <w:t xml:space="preserve"> cattivo, da parte del Signore (</w:t>
      </w:r>
      <w:r w:rsidR="00145EDD" w:rsidRPr="00BC3675">
        <w:rPr>
          <w:i/>
          <w:iCs/>
          <w:sz w:val="20"/>
        </w:rPr>
        <w:t>1Sam 16, 14</w:t>
      </w:r>
      <w:r w:rsidR="00257BA4" w:rsidRPr="00BC3675">
        <w:rPr>
          <w:i/>
          <w:iCs/>
          <w:sz w:val="20"/>
        </w:rPr>
        <w:t xml:space="preserve">). </w:t>
      </w:r>
    </w:p>
    <w:p w14:paraId="01FD0DD3" w14:textId="77777777" w:rsidR="00145EDD" w:rsidRPr="00BC3675" w:rsidRDefault="00FE31C2" w:rsidP="00BC3675">
      <w:pPr>
        <w:pStyle w:val="Corpotesto"/>
        <w:rPr>
          <w:i/>
          <w:iCs/>
          <w:sz w:val="20"/>
        </w:rPr>
      </w:pPr>
      <w:r w:rsidRPr="00BC3675">
        <w:rPr>
          <w:i/>
          <w:iCs/>
          <w:sz w:val="20"/>
        </w:rPr>
        <w:t>Allora i servi di Saul gli dissero: "Vedi, un cattivo spirito</w:t>
      </w:r>
      <w:r w:rsidR="00257BA4" w:rsidRPr="00BC3675">
        <w:rPr>
          <w:i/>
          <w:iCs/>
          <w:sz w:val="20"/>
        </w:rPr>
        <w:t xml:space="preserve"> sovrumano ti turba (</w:t>
      </w:r>
      <w:r w:rsidR="00145EDD" w:rsidRPr="00BC3675">
        <w:rPr>
          <w:i/>
          <w:iCs/>
          <w:sz w:val="20"/>
        </w:rPr>
        <w:t>1Sam 16, 15</w:t>
      </w:r>
      <w:r w:rsidR="00257BA4" w:rsidRPr="00BC3675">
        <w:rPr>
          <w:i/>
          <w:iCs/>
          <w:sz w:val="20"/>
        </w:rPr>
        <w:t xml:space="preserve">). </w:t>
      </w:r>
      <w:r w:rsidRPr="00BC3675">
        <w:rPr>
          <w:i/>
          <w:iCs/>
          <w:sz w:val="20"/>
        </w:rPr>
        <w:t>Comandi il signor nostro ai ministri che gli stanno intorno e noi cercheremo un uomo abile a suonare la cetra. Quando il sovrumano spirito cattivo ti investirà, quegli metterà mano alla cetra e ti sen</w:t>
      </w:r>
      <w:r w:rsidR="00257BA4" w:rsidRPr="00BC3675">
        <w:rPr>
          <w:i/>
          <w:iCs/>
          <w:sz w:val="20"/>
        </w:rPr>
        <w:t>tirai meglio" (</w:t>
      </w:r>
      <w:r w:rsidR="00145EDD" w:rsidRPr="00BC3675">
        <w:rPr>
          <w:i/>
          <w:iCs/>
          <w:sz w:val="20"/>
        </w:rPr>
        <w:t>1Sam 16, 16</w:t>
      </w:r>
      <w:r w:rsidR="00257BA4" w:rsidRPr="00BC3675">
        <w:rPr>
          <w:i/>
          <w:iCs/>
          <w:sz w:val="20"/>
        </w:rPr>
        <w:t xml:space="preserve">). </w:t>
      </w:r>
      <w:r w:rsidRPr="00BC3675">
        <w:rPr>
          <w:i/>
          <w:iCs/>
          <w:sz w:val="20"/>
        </w:rPr>
        <w:t>Quando dunque lo spirito sovrumano investiva Saul, Davide prendeva in mano la cetra e suonava: Saul si calmava e si sentiva meglio e lo spirito</w:t>
      </w:r>
      <w:r w:rsidR="00257BA4" w:rsidRPr="00BC3675">
        <w:rPr>
          <w:i/>
          <w:iCs/>
          <w:sz w:val="20"/>
        </w:rPr>
        <w:t xml:space="preserve"> cattivo si ritirava da lui (</w:t>
      </w:r>
      <w:r w:rsidR="00145EDD" w:rsidRPr="00BC3675">
        <w:rPr>
          <w:i/>
          <w:iCs/>
          <w:sz w:val="20"/>
        </w:rPr>
        <w:t>1Sam 16, 23</w:t>
      </w:r>
      <w:r w:rsidR="00257BA4" w:rsidRPr="00BC3675">
        <w:rPr>
          <w:i/>
          <w:iCs/>
          <w:sz w:val="20"/>
        </w:rPr>
        <w:t xml:space="preserve">). </w:t>
      </w:r>
      <w:r w:rsidRPr="00BC3675">
        <w:rPr>
          <w:i/>
          <w:iCs/>
          <w:sz w:val="20"/>
        </w:rPr>
        <w:t xml:space="preserve">Il giorno dopo, un cattivo spirito sovrumano s'impossessò di Saul, il quale si mise a delirare in casa. Davide suonava la cetra come i giorni precedenti </w:t>
      </w:r>
      <w:r w:rsidR="00257BA4" w:rsidRPr="00BC3675">
        <w:rPr>
          <w:i/>
          <w:iCs/>
          <w:sz w:val="20"/>
        </w:rPr>
        <w:t>e Saul teneva in mano la lancia (</w:t>
      </w:r>
      <w:r w:rsidR="00145EDD" w:rsidRPr="00BC3675">
        <w:rPr>
          <w:i/>
          <w:iCs/>
          <w:sz w:val="20"/>
        </w:rPr>
        <w:t>1Sam 18, 10</w:t>
      </w:r>
      <w:r w:rsidR="00257BA4" w:rsidRPr="00BC3675">
        <w:rPr>
          <w:i/>
          <w:iCs/>
          <w:sz w:val="20"/>
        </w:rPr>
        <w:t xml:space="preserve">). </w:t>
      </w:r>
      <w:r w:rsidRPr="00BC3675">
        <w:rPr>
          <w:i/>
          <w:iCs/>
          <w:sz w:val="20"/>
        </w:rPr>
        <w:t>Ma un sovrumano spirito cattivo si impadronì di Saul. Egli stava in casa e teneva in mano la lancia,</w:t>
      </w:r>
      <w:r w:rsidR="00257BA4" w:rsidRPr="00BC3675">
        <w:rPr>
          <w:i/>
          <w:iCs/>
          <w:sz w:val="20"/>
        </w:rPr>
        <w:t xml:space="preserve"> mentre Davide suonava la cetra (</w:t>
      </w:r>
      <w:r w:rsidR="00145EDD" w:rsidRPr="00BC3675">
        <w:rPr>
          <w:i/>
          <w:iCs/>
          <w:sz w:val="20"/>
        </w:rPr>
        <w:t>1Sam 19, 9</w:t>
      </w:r>
      <w:r w:rsidR="00257BA4" w:rsidRPr="00BC3675">
        <w:rPr>
          <w:i/>
          <w:iCs/>
          <w:sz w:val="20"/>
        </w:rPr>
        <w:t xml:space="preserve">). </w:t>
      </w:r>
    </w:p>
    <w:p w14:paraId="64081252" w14:textId="77777777" w:rsidR="00145EDD" w:rsidRPr="00BC3675" w:rsidRDefault="00FE31C2" w:rsidP="00BC3675">
      <w:pPr>
        <w:pStyle w:val="Corpotesto"/>
        <w:rPr>
          <w:i/>
          <w:iCs/>
          <w:sz w:val="20"/>
        </w:rPr>
      </w:pPr>
      <w:r w:rsidRPr="00BC3675">
        <w:rPr>
          <w:i/>
          <w:iCs/>
          <w:sz w:val="20"/>
        </w:rPr>
        <w:t>Allora Saul spedì messaggeri a catturare Davide, ma quando videro profetare la comunità dei profeti, mentre Samuele stava in piedi alla loro testa, lo spirito di Dio investì i messaggeri di Saul e anch'essi fece</w:t>
      </w:r>
      <w:r w:rsidR="00257BA4" w:rsidRPr="00BC3675">
        <w:rPr>
          <w:i/>
          <w:iCs/>
          <w:sz w:val="20"/>
        </w:rPr>
        <w:t>ro i profeti (</w:t>
      </w:r>
      <w:r w:rsidR="00145EDD" w:rsidRPr="00BC3675">
        <w:rPr>
          <w:i/>
          <w:iCs/>
          <w:sz w:val="20"/>
        </w:rPr>
        <w:t>1Sam 19, 20</w:t>
      </w:r>
      <w:r w:rsidR="00257BA4" w:rsidRPr="00BC3675">
        <w:rPr>
          <w:i/>
          <w:iCs/>
          <w:sz w:val="20"/>
        </w:rPr>
        <w:t xml:space="preserve">). </w:t>
      </w:r>
      <w:r w:rsidRPr="00BC3675">
        <w:rPr>
          <w:i/>
          <w:iCs/>
          <w:sz w:val="20"/>
        </w:rPr>
        <w:t>Egli si incamminò verso Naiot di Rama, ma cadde anche su di lui lo spirito di Dio e andava avanti facendo il profet</w:t>
      </w:r>
      <w:r w:rsidR="00257BA4" w:rsidRPr="00BC3675">
        <w:rPr>
          <w:i/>
          <w:iCs/>
          <w:sz w:val="20"/>
        </w:rPr>
        <w:t xml:space="preserve">a </w:t>
      </w:r>
      <w:r w:rsidR="00BC3675" w:rsidRPr="00BC3675">
        <w:rPr>
          <w:i/>
          <w:iCs/>
          <w:sz w:val="20"/>
        </w:rPr>
        <w:t>finché</w:t>
      </w:r>
      <w:r w:rsidR="00257BA4" w:rsidRPr="00BC3675">
        <w:rPr>
          <w:i/>
          <w:iCs/>
          <w:sz w:val="20"/>
        </w:rPr>
        <w:t xml:space="preserve"> giunse a Naiot di Rama (</w:t>
      </w:r>
      <w:r w:rsidR="00145EDD" w:rsidRPr="00BC3675">
        <w:rPr>
          <w:i/>
          <w:iCs/>
          <w:sz w:val="20"/>
        </w:rPr>
        <w:t>1Sam 19, 23</w:t>
      </w:r>
      <w:r w:rsidR="00257BA4" w:rsidRPr="00BC3675">
        <w:rPr>
          <w:i/>
          <w:iCs/>
          <w:sz w:val="20"/>
        </w:rPr>
        <w:t xml:space="preserve">). </w:t>
      </w:r>
      <w:r w:rsidRPr="00BC3675">
        <w:rPr>
          <w:i/>
          <w:iCs/>
          <w:sz w:val="20"/>
        </w:rPr>
        <w:t>Saul si camuffò, si travestì e partì con due uomini. Arrivò da quella donna di notte. Disse: "Pratica la divinazione per me con uno spirito</w:t>
      </w:r>
      <w:r w:rsidR="00257BA4" w:rsidRPr="00BC3675">
        <w:rPr>
          <w:i/>
          <w:iCs/>
          <w:sz w:val="20"/>
        </w:rPr>
        <w:t>. Evocami colui che io ti dirò" (</w:t>
      </w:r>
      <w:r w:rsidR="00145EDD" w:rsidRPr="00BC3675">
        <w:rPr>
          <w:i/>
          <w:iCs/>
          <w:sz w:val="20"/>
        </w:rPr>
        <w:t>1Sam 28, 8</w:t>
      </w:r>
      <w:r w:rsidR="00257BA4" w:rsidRPr="00BC3675">
        <w:rPr>
          <w:i/>
          <w:iCs/>
          <w:sz w:val="20"/>
        </w:rPr>
        <w:t xml:space="preserve">). </w:t>
      </w:r>
      <w:r w:rsidRPr="00BC3675">
        <w:rPr>
          <w:i/>
          <w:iCs/>
          <w:sz w:val="20"/>
        </w:rPr>
        <w:t xml:space="preserve">Poi lo spirito del re Davide cessò di sfogarsi contro Assalonne, perché si era placato </w:t>
      </w:r>
      <w:r w:rsidR="00257BA4" w:rsidRPr="00BC3675">
        <w:rPr>
          <w:i/>
          <w:iCs/>
          <w:sz w:val="20"/>
        </w:rPr>
        <w:t>il dolore per la morte di Amnon (</w:t>
      </w:r>
      <w:r w:rsidR="00145EDD" w:rsidRPr="00BC3675">
        <w:rPr>
          <w:i/>
          <w:iCs/>
          <w:sz w:val="20"/>
        </w:rPr>
        <w:t>2Sam 13, 39</w:t>
      </w:r>
      <w:r w:rsidR="00257BA4" w:rsidRPr="00BC3675">
        <w:rPr>
          <w:i/>
          <w:iCs/>
          <w:sz w:val="20"/>
        </w:rPr>
        <w:t xml:space="preserve">). </w:t>
      </w:r>
      <w:r w:rsidRPr="00BC3675">
        <w:rPr>
          <w:i/>
          <w:iCs/>
          <w:sz w:val="20"/>
        </w:rPr>
        <w:t>Lo spirito del Signore parla in me, l</w:t>
      </w:r>
      <w:r w:rsidR="00257BA4" w:rsidRPr="00BC3675">
        <w:rPr>
          <w:i/>
          <w:iCs/>
          <w:sz w:val="20"/>
        </w:rPr>
        <w:t>a sua parola è sulla mia lingua (</w:t>
      </w:r>
      <w:r w:rsidR="00145EDD" w:rsidRPr="00BC3675">
        <w:rPr>
          <w:i/>
          <w:iCs/>
          <w:sz w:val="20"/>
        </w:rPr>
        <w:t>2Sam 23, 2</w:t>
      </w:r>
      <w:r w:rsidR="00257BA4" w:rsidRPr="00BC3675">
        <w:rPr>
          <w:i/>
          <w:iCs/>
          <w:sz w:val="20"/>
        </w:rPr>
        <w:t xml:space="preserve">). </w:t>
      </w:r>
      <w:r w:rsidRPr="00BC3675">
        <w:rPr>
          <w:i/>
          <w:iCs/>
          <w:sz w:val="20"/>
        </w:rPr>
        <w:t>Appena sarò partito da te, lo spirito del Signore ti porterà in un luogo a me ignoto. Se io vado a riferirlo ad Acab egli, non trovandoti, mi ucciderà; ora il tuo servo teme il Sign</w:t>
      </w:r>
      <w:r w:rsidR="00257BA4" w:rsidRPr="00BC3675">
        <w:rPr>
          <w:i/>
          <w:iCs/>
          <w:sz w:val="20"/>
        </w:rPr>
        <w:t>ore fin dalla sua giovinezza (</w:t>
      </w:r>
      <w:r w:rsidR="00145EDD" w:rsidRPr="00BC3675">
        <w:rPr>
          <w:i/>
          <w:iCs/>
          <w:sz w:val="20"/>
        </w:rPr>
        <w:t>1Re 18, 12</w:t>
      </w:r>
      <w:r w:rsidR="00257BA4" w:rsidRPr="00BC3675">
        <w:rPr>
          <w:i/>
          <w:iCs/>
          <w:sz w:val="20"/>
        </w:rPr>
        <w:t xml:space="preserve">). </w:t>
      </w:r>
    </w:p>
    <w:p w14:paraId="24B3B640" w14:textId="77777777" w:rsidR="00145EDD" w:rsidRPr="00BC3675" w:rsidRDefault="00FE31C2" w:rsidP="00BC3675">
      <w:pPr>
        <w:pStyle w:val="Corpotesto"/>
        <w:rPr>
          <w:i/>
          <w:iCs/>
          <w:sz w:val="20"/>
        </w:rPr>
      </w:pPr>
      <w:r w:rsidRPr="00BC3675">
        <w:rPr>
          <w:i/>
          <w:iCs/>
          <w:sz w:val="20"/>
        </w:rPr>
        <w:t>Entrò da lui la moglie Gezabele e gli domandò: "Perché mai il tuo spirito è tanto amareggia</w:t>
      </w:r>
      <w:r w:rsidR="00257BA4" w:rsidRPr="00BC3675">
        <w:rPr>
          <w:i/>
          <w:iCs/>
          <w:sz w:val="20"/>
        </w:rPr>
        <w:t>to e perché non vuoi mangiare?" (</w:t>
      </w:r>
      <w:r w:rsidR="00145EDD" w:rsidRPr="00BC3675">
        <w:rPr>
          <w:i/>
          <w:iCs/>
          <w:sz w:val="20"/>
        </w:rPr>
        <w:t>1Re 21, 5</w:t>
      </w:r>
      <w:r w:rsidR="00257BA4" w:rsidRPr="00BC3675">
        <w:rPr>
          <w:i/>
          <w:iCs/>
          <w:sz w:val="20"/>
        </w:rPr>
        <w:t xml:space="preserve">). </w:t>
      </w:r>
      <w:r w:rsidRPr="00BC3675">
        <w:rPr>
          <w:i/>
          <w:iCs/>
          <w:sz w:val="20"/>
        </w:rPr>
        <w:t>Si è fatto avanti uno spirito che - postosi davanti al Signore - ha detto: Lo ingannerò io. Il Signore gli ha domandato: Come?</w:t>
      </w:r>
      <w:r w:rsidR="00257BA4" w:rsidRPr="00BC3675">
        <w:rPr>
          <w:i/>
          <w:iCs/>
          <w:sz w:val="20"/>
        </w:rPr>
        <w:t xml:space="preserve"> (</w:t>
      </w:r>
      <w:r w:rsidR="00145EDD" w:rsidRPr="00BC3675">
        <w:rPr>
          <w:i/>
          <w:iCs/>
          <w:sz w:val="20"/>
        </w:rPr>
        <w:t>1Re 22, 21</w:t>
      </w:r>
      <w:r w:rsidR="00257BA4" w:rsidRPr="00BC3675">
        <w:rPr>
          <w:i/>
          <w:iCs/>
          <w:sz w:val="20"/>
        </w:rPr>
        <w:t xml:space="preserve">). </w:t>
      </w:r>
      <w:r w:rsidRPr="00BC3675">
        <w:rPr>
          <w:i/>
          <w:iCs/>
          <w:sz w:val="20"/>
        </w:rPr>
        <w:t>Ha risposto: Andrò e diventerò spirito di menzogna sulla bocca di tutti i suoi profeti. Quegli ha detto: Lo ingannerai senz'al</w:t>
      </w:r>
      <w:r w:rsidR="00257BA4" w:rsidRPr="00BC3675">
        <w:rPr>
          <w:i/>
          <w:iCs/>
          <w:sz w:val="20"/>
        </w:rPr>
        <w:t xml:space="preserve">tro; ci riuscirai; </w:t>
      </w:r>
      <w:r w:rsidR="00BC3675" w:rsidRPr="00BC3675">
        <w:rPr>
          <w:i/>
          <w:iCs/>
          <w:sz w:val="20"/>
        </w:rPr>
        <w:t>va’</w:t>
      </w:r>
      <w:r w:rsidR="00257BA4" w:rsidRPr="00BC3675">
        <w:rPr>
          <w:i/>
          <w:iCs/>
          <w:sz w:val="20"/>
        </w:rPr>
        <w:t xml:space="preserve"> e </w:t>
      </w:r>
      <w:r w:rsidR="00BC3675" w:rsidRPr="00BC3675">
        <w:rPr>
          <w:i/>
          <w:iCs/>
          <w:sz w:val="20"/>
        </w:rPr>
        <w:t>fa’</w:t>
      </w:r>
      <w:r w:rsidR="00257BA4" w:rsidRPr="00BC3675">
        <w:rPr>
          <w:i/>
          <w:iCs/>
          <w:sz w:val="20"/>
        </w:rPr>
        <w:t xml:space="preserve"> così (</w:t>
      </w:r>
      <w:r w:rsidR="00145EDD" w:rsidRPr="00BC3675">
        <w:rPr>
          <w:i/>
          <w:iCs/>
          <w:sz w:val="20"/>
        </w:rPr>
        <w:t>1Re 22, 22</w:t>
      </w:r>
      <w:r w:rsidR="00257BA4" w:rsidRPr="00BC3675">
        <w:rPr>
          <w:i/>
          <w:iCs/>
          <w:sz w:val="20"/>
        </w:rPr>
        <w:t xml:space="preserve">). </w:t>
      </w:r>
      <w:r w:rsidRPr="00BC3675">
        <w:rPr>
          <w:i/>
          <w:iCs/>
          <w:sz w:val="20"/>
        </w:rPr>
        <w:t>Ecco, dunque, il Signore ha messo uno spirito di menzogna sulla bocca di tutti questi tuoi profeti; ma il Signore a tuo rig</w:t>
      </w:r>
      <w:r w:rsidR="00257BA4" w:rsidRPr="00BC3675">
        <w:rPr>
          <w:i/>
          <w:iCs/>
          <w:sz w:val="20"/>
        </w:rPr>
        <w:t>uardo preannunzia una sciagura" (</w:t>
      </w:r>
      <w:r w:rsidR="00145EDD" w:rsidRPr="00BC3675">
        <w:rPr>
          <w:i/>
          <w:iCs/>
          <w:sz w:val="20"/>
        </w:rPr>
        <w:t>1Re 22, 23</w:t>
      </w:r>
      <w:r w:rsidR="00257BA4" w:rsidRPr="00BC3675">
        <w:rPr>
          <w:i/>
          <w:iCs/>
          <w:sz w:val="20"/>
        </w:rPr>
        <w:t xml:space="preserve">). </w:t>
      </w:r>
      <w:r w:rsidRPr="00BC3675">
        <w:rPr>
          <w:i/>
          <w:iCs/>
          <w:sz w:val="20"/>
        </w:rPr>
        <w:t xml:space="preserve">Allora Sedecìa, figlio di Chenaana, si avvicinò e percosse Michea sulla guancia dicendo: "Per quale via lo spirito del Signore è passato quando è </w:t>
      </w:r>
      <w:r w:rsidR="00257BA4" w:rsidRPr="00BC3675">
        <w:rPr>
          <w:i/>
          <w:iCs/>
          <w:sz w:val="20"/>
        </w:rPr>
        <w:t>uscito da me per parlare a te?" (</w:t>
      </w:r>
      <w:r w:rsidR="00145EDD" w:rsidRPr="00BC3675">
        <w:rPr>
          <w:i/>
          <w:iCs/>
          <w:sz w:val="20"/>
        </w:rPr>
        <w:t>1Re 22, 24</w:t>
      </w:r>
      <w:r w:rsidR="00257BA4" w:rsidRPr="00BC3675">
        <w:rPr>
          <w:i/>
          <w:iCs/>
          <w:sz w:val="20"/>
        </w:rPr>
        <w:t xml:space="preserve">). </w:t>
      </w:r>
      <w:r w:rsidRPr="00BC3675">
        <w:rPr>
          <w:i/>
          <w:iCs/>
          <w:sz w:val="20"/>
        </w:rPr>
        <w:t>Mentre passavano, Elia disse a Eliseo: "Domanda che cosa io debba fare per te prima che sia rapito lontano da te". Eliseo rispose: "Due terzi del tuo spirito</w:t>
      </w:r>
      <w:r w:rsidR="00257BA4" w:rsidRPr="00BC3675">
        <w:rPr>
          <w:i/>
          <w:iCs/>
          <w:sz w:val="20"/>
        </w:rPr>
        <w:t xml:space="preserve"> diventino miei" (</w:t>
      </w:r>
      <w:r w:rsidR="00145EDD" w:rsidRPr="00BC3675">
        <w:rPr>
          <w:i/>
          <w:iCs/>
          <w:sz w:val="20"/>
        </w:rPr>
        <w:t>2Re 2, 9</w:t>
      </w:r>
      <w:r w:rsidR="00257BA4" w:rsidRPr="00BC3675">
        <w:rPr>
          <w:i/>
          <w:iCs/>
          <w:sz w:val="20"/>
        </w:rPr>
        <w:t xml:space="preserve">). </w:t>
      </w:r>
    </w:p>
    <w:p w14:paraId="1D63734B" w14:textId="77777777" w:rsidR="00145EDD" w:rsidRPr="00BC3675" w:rsidRDefault="00FE31C2" w:rsidP="00BC3675">
      <w:pPr>
        <w:pStyle w:val="Corpotesto"/>
        <w:rPr>
          <w:i/>
          <w:iCs/>
          <w:sz w:val="20"/>
        </w:rPr>
      </w:pPr>
      <w:r w:rsidRPr="00BC3675">
        <w:rPr>
          <w:i/>
          <w:iCs/>
          <w:sz w:val="20"/>
        </w:rPr>
        <w:lastRenderedPageBreak/>
        <w:t>Vistolo da una certa distanza, i figli dei profeti di Gerico dissero: "Lo spirito di Elia si è posato su Eliseo". Gli andarono incontro e si pr</w:t>
      </w:r>
      <w:r w:rsidR="00257BA4" w:rsidRPr="00BC3675">
        <w:rPr>
          <w:i/>
          <w:iCs/>
          <w:sz w:val="20"/>
        </w:rPr>
        <w:t>ostrarono a terra davanti a lui (</w:t>
      </w:r>
      <w:r w:rsidR="00145EDD" w:rsidRPr="00BC3675">
        <w:rPr>
          <w:i/>
          <w:iCs/>
          <w:sz w:val="20"/>
        </w:rPr>
        <w:t>2Re 2, 15</w:t>
      </w:r>
      <w:r w:rsidR="00257BA4" w:rsidRPr="00BC3675">
        <w:rPr>
          <w:i/>
          <w:iCs/>
          <w:sz w:val="20"/>
        </w:rPr>
        <w:t xml:space="preserve">). </w:t>
      </w:r>
      <w:r w:rsidRPr="00BC3675">
        <w:rPr>
          <w:i/>
          <w:iCs/>
          <w:sz w:val="20"/>
        </w:rPr>
        <w:t>Gli dissero: "Ecco, fra i tuoi servi ci sono cinquanta uomini di valore; vadano a cercare il tuo padrone nel caso che lo spirito del Signore l'avesse preso e gettato su qualche monte o in qualche valle</w:t>
      </w:r>
      <w:r w:rsidR="00257BA4" w:rsidRPr="00BC3675">
        <w:rPr>
          <w:i/>
          <w:iCs/>
          <w:sz w:val="20"/>
        </w:rPr>
        <w:t>". Egli disse: "Non mandateli!" (</w:t>
      </w:r>
      <w:r w:rsidR="00145EDD" w:rsidRPr="00BC3675">
        <w:rPr>
          <w:i/>
          <w:iCs/>
          <w:sz w:val="20"/>
        </w:rPr>
        <w:t>2Re 2, 16</w:t>
      </w:r>
      <w:r w:rsidR="00257BA4" w:rsidRPr="00BC3675">
        <w:rPr>
          <w:i/>
          <w:iCs/>
          <w:sz w:val="20"/>
        </w:rPr>
        <w:t xml:space="preserve">). </w:t>
      </w:r>
      <w:r w:rsidRPr="00BC3675">
        <w:rPr>
          <w:i/>
          <w:iCs/>
          <w:sz w:val="20"/>
        </w:rPr>
        <w:t>Quegli disse: "Non era forse presente il mio spirito quando quell'uomo si voltò dal suo carro per venirti incontro? Era forse il tempo di accettare denaro e di accettare abiti, oliveti, vigne, bestiame minuto e grosso, schiavi e schiave?</w:t>
      </w:r>
      <w:r w:rsidR="00257BA4" w:rsidRPr="00BC3675">
        <w:rPr>
          <w:i/>
          <w:iCs/>
          <w:sz w:val="20"/>
        </w:rPr>
        <w:t xml:space="preserve"> (</w:t>
      </w:r>
      <w:r w:rsidR="00145EDD" w:rsidRPr="00BC3675">
        <w:rPr>
          <w:i/>
          <w:iCs/>
          <w:sz w:val="20"/>
        </w:rPr>
        <w:t>2Re 5, 26</w:t>
      </w:r>
      <w:r w:rsidR="00257BA4" w:rsidRPr="00BC3675">
        <w:rPr>
          <w:i/>
          <w:iCs/>
          <w:sz w:val="20"/>
        </w:rPr>
        <w:t xml:space="preserve">). </w:t>
      </w:r>
      <w:r w:rsidRPr="00BC3675">
        <w:rPr>
          <w:i/>
          <w:iCs/>
          <w:sz w:val="20"/>
        </w:rPr>
        <w:t>Ecco io manderò in lui uno spirito tale che egli, appena avrà udito una notizia, ritornerà nel suo paese e nel suo pa</w:t>
      </w:r>
      <w:r w:rsidR="00257BA4" w:rsidRPr="00BC3675">
        <w:rPr>
          <w:i/>
          <w:iCs/>
          <w:sz w:val="20"/>
        </w:rPr>
        <w:t>ese io lo farò perire di spada" (</w:t>
      </w:r>
      <w:r w:rsidR="00145EDD" w:rsidRPr="00BC3675">
        <w:rPr>
          <w:i/>
          <w:iCs/>
          <w:sz w:val="20"/>
        </w:rPr>
        <w:t>2Re 19, 7</w:t>
      </w:r>
      <w:r w:rsidR="00257BA4" w:rsidRPr="00BC3675">
        <w:rPr>
          <w:i/>
          <w:iCs/>
          <w:sz w:val="20"/>
        </w:rPr>
        <w:t xml:space="preserve">). </w:t>
      </w:r>
    </w:p>
    <w:p w14:paraId="0B4AC703" w14:textId="77777777" w:rsidR="00257BA4" w:rsidRPr="00BC3675" w:rsidRDefault="00FE31C2" w:rsidP="00BC3675">
      <w:pPr>
        <w:pStyle w:val="Corpotesto"/>
        <w:rPr>
          <w:i/>
          <w:iCs/>
          <w:sz w:val="20"/>
        </w:rPr>
      </w:pPr>
      <w:r w:rsidRPr="00BC3675">
        <w:rPr>
          <w:i/>
          <w:iCs/>
          <w:sz w:val="20"/>
        </w:rPr>
        <w:t xml:space="preserve">Il Dio di Israele eccitò lo spirito di Pul re d'Assiria, cioè lo spirito di Tiglat-Pilezer re d'Assiria, che deportò i Rubeniti, i Gaditi e metà della tribù di Manàsse; li condusse in Chelàch, presso Cabòr, fiume </w:t>
      </w:r>
      <w:r w:rsidR="00257BA4" w:rsidRPr="00BC3675">
        <w:rPr>
          <w:i/>
          <w:iCs/>
          <w:sz w:val="20"/>
        </w:rPr>
        <w:t>del Gozan, ove rimangono ancora (</w:t>
      </w:r>
      <w:r w:rsidR="00145EDD" w:rsidRPr="00BC3675">
        <w:rPr>
          <w:i/>
          <w:iCs/>
          <w:sz w:val="20"/>
        </w:rPr>
        <w:t>1Cr 5, 26</w:t>
      </w:r>
      <w:r w:rsidR="00257BA4" w:rsidRPr="00BC3675">
        <w:rPr>
          <w:i/>
          <w:iCs/>
          <w:sz w:val="20"/>
        </w:rPr>
        <w:t xml:space="preserve">). </w:t>
      </w:r>
      <w:r w:rsidRPr="00BC3675">
        <w:rPr>
          <w:i/>
          <w:iCs/>
          <w:sz w:val="20"/>
        </w:rPr>
        <w:t>Così Saul morì a causa della sua infedeltà al Signore, perché non ne aveva ascoltato la parola e perché aveva evocato uno spirito</w:t>
      </w:r>
      <w:r w:rsidR="00257BA4" w:rsidRPr="00BC3675">
        <w:rPr>
          <w:i/>
          <w:iCs/>
          <w:sz w:val="20"/>
        </w:rPr>
        <w:t xml:space="preserve"> per consultarlo (</w:t>
      </w:r>
      <w:r w:rsidR="00145EDD" w:rsidRPr="00BC3675">
        <w:rPr>
          <w:i/>
          <w:iCs/>
          <w:sz w:val="20"/>
        </w:rPr>
        <w:t>1Cr 10, 13</w:t>
      </w:r>
      <w:r w:rsidR="00257BA4" w:rsidRPr="00BC3675">
        <w:rPr>
          <w:i/>
          <w:iCs/>
          <w:sz w:val="20"/>
        </w:rPr>
        <w:t xml:space="preserve">). </w:t>
      </w:r>
      <w:r w:rsidRPr="00BC3675">
        <w:rPr>
          <w:i/>
          <w:iCs/>
          <w:sz w:val="20"/>
        </w:rPr>
        <w:t>Allora lo spirito invase Amasài, capo dei Trenta: "Siamo tuoi, Davide; con te, figlio di Iesse! Pace, pace a te, pace a chi ti aiuta, perché il tuo Dio ti aiuta". Davide li accols</w:t>
      </w:r>
      <w:r w:rsidR="00257BA4" w:rsidRPr="00BC3675">
        <w:rPr>
          <w:i/>
          <w:iCs/>
          <w:sz w:val="20"/>
        </w:rPr>
        <w:t>e e li costituì capi di schiere (</w:t>
      </w:r>
      <w:r w:rsidR="00145EDD" w:rsidRPr="00BC3675">
        <w:rPr>
          <w:i/>
          <w:iCs/>
          <w:sz w:val="20"/>
        </w:rPr>
        <w:t>1Cr 12, 19</w:t>
      </w:r>
      <w:r w:rsidR="00257BA4" w:rsidRPr="00BC3675">
        <w:rPr>
          <w:i/>
          <w:iCs/>
          <w:sz w:val="20"/>
        </w:rPr>
        <w:t xml:space="preserve">). </w:t>
      </w:r>
      <w:r w:rsidRPr="00BC3675">
        <w:rPr>
          <w:i/>
          <w:iCs/>
          <w:sz w:val="20"/>
        </w:rPr>
        <w:t>Lo spirito di Dio investì Azaria, figlio di Obed</w:t>
      </w:r>
      <w:r w:rsidR="00257BA4" w:rsidRPr="00BC3675">
        <w:rPr>
          <w:i/>
          <w:iCs/>
          <w:sz w:val="20"/>
        </w:rPr>
        <w:t xml:space="preserve"> (</w:t>
      </w:r>
      <w:r w:rsidR="00145EDD" w:rsidRPr="00BC3675">
        <w:rPr>
          <w:i/>
          <w:iCs/>
          <w:sz w:val="20"/>
        </w:rPr>
        <w:t>2Cr 15, 1</w:t>
      </w:r>
      <w:r w:rsidR="00257BA4" w:rsidRPr="00BC3675">
        <w:rPr>
          <w:i/>
          <w:iCs/>
          <w:sz w:val="20"/>
        </w:rPr>
        <w:t xml:space="preserve">). </w:t>
      </w:r>
      <w:r w:rsidRPr="00BC3675">
        <w:rPr>
          <w:i/>
          <w:iCs/>
          <w:sz w:val="20"/>
        </w:rPr>
        <w:t>Si fece avanti uno spirito che - presentatosi al Signore - disse: Io lo ingannerò. Il Signore gli domandò: Come?</w:t>
      </w:r>
      <w:r w:rsidR="00257BA4" w:rsidRPr="00BC3675">
        <w:rPr>
          <w:i/>
          <w:iCs/>
          <w:sz w:val="20"/>
        </w:rPr>
        <w:t xml:space="preserve"> (</w:t>
      </w:r>
      <w:r w:rsidR="00145EDD" w:rsidRPr="00BC3675">
        <w:rPr>
          <w:i/>
          <w:iCs/>
          <w:sz w:val="20"/>
        </w:rPr>
        <w:t>2Cr 18, 20</w:t>
      </w:r>
      <w:r w:rsidR="00257BA4" w:rsidRPr="00BC3675">
        <w:rPr>
          <w:i/>
          <w:iCs/>
          <w:sz w:val="20"/>
        </w:rPr>
        <w:t xml:space="preserve">). </w:t>
      </w:r>
    </w:p>
    <w:p w14:paraId="4EC16B7F" w14:textId="77777777" w:rsidR="00145EDD" w:rsidRPr="00BC3675" w:rsidRDefault="00FE31C2" w:rsidP="00BC3675">
      <w:pPr>
        <w:pStyle w:val="Corpotesto"/>
        <w:rPr>
          <w:i/>
          <w:iCs/>
          <w:sz w:val="20"/>
        </w:rPr>
      </w:pPr>
      <w:r w:rsidRPr="00BC3675">
        <w:rPr>
          <w:i/>
          <w:iCs/>
          <w:sz w:val="20"/>
        </w:rPr>
        <w:t xml:space="preserve">Rispose: Andrò e diventerò uno spirito di menzogna sulla bocca di tutti i suoi profeti. Quegli disse: Lo ingannerai; </w:t>
      </w:r>
      <w:r w:rsidR="00257BA4" w:rsidRPr="00BC3675">
        <w:rPr>
          <w:i/>
          <w:iCs/>
          <w:sz w:val="20"/>
        </w:rPr>
        <w:t xml:space="preserve">certo riuscirai; </w:t>
      </w:r>
      <w:r w:rsidR="00BC3675" w:rsidRPr="00BC3675">
        <w:rPr>
          <w:i/>
          <w:iCs/>
          <w:sz w:val="20"/>
        </w:rPr>
        <w:t>va’</w:t>
      </w:r>
      <w:r w:rsidR="00257BA4" w:rsidRPr="00BC3675">
        <w:rPr>
          <w:i/>
          <w:iCs/>
          <w:sz w:val="20"/>
        </w:rPr>
        <w:t xml:space="preserve"> e </w:t>
      </w:r>
      <w:r w:rsidR="00BC3675" w:rsidRPr="00BC3675">
        <w:rPr>
          <w:i/>
          <w:iCs/>
          <w:sz w:val="20"/>
        </w:rPr>
        <w:t>fa’</w:t>
      </w:r>
      <w:r w:rsidR="00257BA4" w:rsidRPr="00BC3675">
        <w:rPr>
          <w:i/>
          <w:iCs/>
          <w:sz w:val="20"/>
        </w:rPr>
        <w:t xml:space="preserve"> così (</w:t>
      </w:r>
      <w:r w:rsidR="00145EDD" w:rsidRPr="00BC3675">
        <w:rPr>
          <w:i/>
          <w:iCs/>
          <w:sz w:val="20"/>
        </w:rPr>
        <w:t>2Cr 18, 21</w:t>
      </w:r>
      <w:r w:rsidR="00257BA4" w:rsidRPr="00BC3675">
        <w:rPr>
          <w:i/>
          <w:iCs/>
          <w:sz w:val="20"/>
        </w:rPr>
        <w:t xml:space="preserve">). </w:t>
      </w:r>
      <w:r w:rsidRPr="00BC3675">
        <w:rPr>
          <w:i/>
          <w:iCs/>
          <w:sz w:val="20"/>
        </w:rPr>
        <w:t>Ecco, dunque, il Signore ha messo uno spirito di menzogna nella bocca di tutti questi tuoi profeti, ma il Signore a tuo rig</w:t>
      </w:r>
      <w:r w:rsidR="00257BA4" w:rsidRPr="00BC3675">
        <w:rPr>
          <w:i/>
          <w:iCs/>
          <w:sz w:val="20"/>
        </w:rPr>
        <w:t>uardo preannunzia una sciagura" (</w:t>
      </w:r>
      <w:r w:rsidR="00145EDD" w:rsidRPr="00BC3675">
        <w:rPr>
          <w:i/>
          <w:iCs/>
          <w:sz w:val="20"/>
        </w:rPr>
        <w:t>2Cr 18, 22</w:t>
      </w:r>
      <w:r w:rsidR="00257BA4" w:rsidRPr="00BC3675">
        <w:rPr>
          <w:i/>
          <w:iCs/>
          <w:sz w:val="20"/>
        </w:rPr>
        <w:t xml:space="preserve">). </w:t>
      </w:r>
      <w:r w:rsidRPr="00BC3675">
        <w:rPr>
          <w:i/>
          <w:iCs/>
          <w:sz w:val="20"/>
        </w:rPr>
        <w:t xml:space="preserve">Allora Sedecia figlio di Chenaana si avvicinò e percosse Michea sulla guancia dicendo: "Per quale via lo spirito del Signore è passato da </w:t>
      </w:r>
      <w:r w:rsidR="00257BA4" w:rsidRPr="00BC3675">
        <w:rPr>
          <w:i/>
          <w:iCs/>
          <w:sz w:val="20"/>
        </w:rPr>
        <w:t>me per venire a parlare in te?" (</w:t>
      </w:r>
      <w:r w:rsidR="00145EDD" w:rsidRPr="00BC3675">
        <w:rPr>
          <w:i/>
          <w:iCs/>
          <w:sz w:val="20"/>
        </w:rPr>
        <w:t>2Cr 18, 23</w:t>
      </w:r>
      <w:r w:rsidR="00257BA4" w:rsidRPr="00BC3675">
        <w:rPr>
          <w:i/>
          <w:iCs/>
          <w:sz w:val="20"/>
        </w:rPr>
        <w:t xml:space="preserve">). </w:t>
      </w:r>
      <w:r w:rsidR="00BC3675" w:rsidRPr="00BC3675">
        <w:rPr>
          <w:i/>
          <w:iCs/>
          <w:sz w:val="20"/>
        </w:rPr>
        <w:t>Allora lo spirito del Signore, in mezzo all'assemblea, fu su Iacazièl, figlio di Zaccaria, figlio di Benaià, figlio di Ieièl, figlio di Mattania, levita dei figli di Asaf (2Cr 20, 14).</w:t>
      </w:r>
      <w:r w:rsidR="00257BA4" w:rsidRPr="00BC3675">
        <w:rPr>
          <w:i/>
          <w:iCs/>
          <w:sz w:val="20"/>
        </w:rPr>
        <w:t xml:space="preserve">  </w:t>
      </w:r>
      <w:r w:rsidRPr="00BC3675">
        <w:rPr>
          <w:i/>
          <w:iCs/>
          <w:sz w:val="20"/>
        </w:rPr>
        <w:t>Allora lo spirito di Dio investì Zaccaria, figlio del sacerdote Ioiadà, che si alzò in mezzo al popolo e disse: "Dice Dio: perché trasgredite i comandi del Signore? Per questo non avete successo; poiché avete abbandonato il S</w:t>
      </w:r>
      <w:r w:rsidR="00257BA4" w:rsidRPr="00BC3675">
        <w:rPr>
          <w:i/>
          <w:iCs/>
          <w:sz w:val="20"/>
        </w:rPr>
        <w:t>ignore, anch'egli vi abbandona" (</w:t>
      </w:r>
      <w:r w:rsidR="00145EDD" w:rsidRPr="00BC3675">
        <w:rPr>
          <w:i/>
          <w:iCs/>
          <w:sz w:val="20"/>
        </w:rPr>
        <w:t>2Cr 24, 20</w:t>
      </w:r>
      <w:r w:rsidR="00257BA4" w:rsidRPr="00BC3675">
        <w:rPr>
          <w:i/>
          <w:iCs/>
          <w:sz w:val="20"/>
        </w:rPr>
        <w:t xml:space="preserve">). </w:t>
      </w:r>
      <w:r w:rsidRPr="00BC3675">
        <w:rPr>
          <w:i/>
          <w:iCs/>
          <w:sz w:val="20"/>
        </w:rPr>
        <w:t xml:space="preserve">Nell'anno primo di Ciro, re di Persia, a compimento della parola del Signore predetta per bocca di Geremia, il Signore suscitò lo spirito di Ciro re di Persia, che fece proclamare per tutto </w:t>
      </w:r>
      <w:r w:rsidR="00257BA4" w:rsidRPr="00BC3675">
        <w:rPr>
          <w:i/>
          <w:iCs/>
          <w:sz w:val="20"/>
        </w:rPr>
        <w:t>il regno, a voce e per iscritto (</w:t>
      </w:r>
      <w:r w:rsidR="00145EDD" w:rsidRPr="00BC3675">
        <w:rPr>
          <w:i/>
          <w:iCs/>
          <w:sz w:val="20"/>
        </w:rPr>
        <w:t>2Cr 36, 22</w:t>
      </w:r>
      <w:r w:rsidR="00257BA4" w:rsidRPr="00BC3675">
        <w:rPr>
          <w:i/>
          <w:iCs/>
          <w:sz w:val="20"/>
        </w:rPr>
        <w:t xml:space="preserve">). </w:t>
      </w:r>
    </w:p>
    <w:p w14:paraId="6D45C3D2" w14:textId="77777777" w:rsidR="00145EDD" w:rsidRPr="00BC3675" w:rsidRDefault="00FE31C2" w:rsidP="00BC3675">
      <w:pPr>
        <w:pStyle w:val="Corpotesto"/>
        <w:rPr>
          <w:i/>
          <w:iCs/>
          <w:sz w:val="20"/>
        </w:rPr>
      </w:pPr>
      <w:r w:rsidRPr="00BC3675">
        <w:rPr>
          <w:i/>
          <w:iCs/>
          <w:sz w:val="20"/>
        </w:rPr>
        <w:t xml:space="preserve">Nell'anno primo del regno di Ciro, re di Persia, perché si adempisse la parola che il Signore aveva detto per bocca di Geremia, il Signore destò lo spirito di Ciro re di Persia, il quale fece passare quest'ordine in tutto </w:t>
      </w:r>
      <w:r w:rsidR="00257BA4" w:rsidRPr="00BC3675">
        <w:rPr>
          <w:i/>
          <w:iCs/>
          <w:sz w:val="20"/>
        </w:rPr>
        <w:t>il suo regno, anche con lettera (</w:t>
      </w:r>
      <w:r w:rsidR="00145EDD" w:rsidRPr="00BC3675">
        <w:rPr>
          <w:i/>
          <w:iCs/>
          <w:sz w:val="20"/>
        </w:rPr>
        <w:t>Esd 1, 1</w:t>
      </w:r>
      <w:r w:rsidR="00257BA4" w:rsidRPr="00BC3675">
        <w:rPr>
          <w:i/>
          <w:iCs/>
          <w:sz w:val="20"/>
        </w:rPr>
        <w:t xml:space="preserve">). </w:t>
      </w:r>
      <w:r w:rsidRPr="00BC3675">
        <w:rPr>
          <w:i/>
          <w:iCs/>
          <w:sz w:val="20"/>
        </w:rPr>
        <w:t>Hai concesso loro il tuo spirito buono per istruirli e non hai rifiutato la tua manna alle loro bocche e hai dato lor</w:t>
      </w:r>
      <w:r w:rsidR="00257BA4" w:rsidRPr="00BC3675">
        <w:rPr>
          <w:i/>
          <w:iCs/>
          <w:sz w:val="20"/>
        </w:rPr>
        <w:t>o l'acqua quando erano assetati (</w:t>
      </w:r>
      <w:r w:rsidR="00145EDD" w:rsidRPr="00BC3675">
        <w:rPr>
          <w:i/>
          <w:iCs/>
          <w:sz w:val="20"/>
        </w:rPr>
        <w:t>Ne 9, 20</w:t>
      </w:r>
      <w:r w:rsidR="00257BA4" w:rsidRPr="00BC3675">
        <w:rPr>
          <w:i/>
          <w:iCs/>
          <w:sz w:val="20"/>
        </w:rPr>
        <w:t xml:space="preserve">). </w:t>
      </w:r>
      <w:r w:rsidRPr="00BC3675">
        <w:rPr>
          <w:i/>
          <w:iCs/>
          <w:sz w:val="20"/>
        </w:rPr>
        <w:t>Hai pazientato con loro molti anni e li hai scongiurati per mezzo del tuo spirito e per bocca dei tuoi profeti; ma essi non hanno voluto prestare orecchio. Allora li hai messi nelle mani</w:t>
      </w:r>
      <w:r w:rsidR="00257BA4" w:rsidRPr="00BC3675">
        <w:rPr>
          <w:i/>
          <w:iCs/>
          <w:sz w:val="20"/>
        </w:rPr>
        <w:t xml:space="preserve"> dei popoli dei paesi stranieri (</w:t>
      </w:r>
      <w:r w:rsidR="00145EDD" w:rsidRPr="00BC3675">
        <w:rPr>
          <w:i/>
          <w:iCs/>
          <w:sz w:val="20"/>
        </w:rPr>
        <w:t>Ne 9, 30</w:t>
      </w:r>
      <w:r w:rsidR="00257BA4" w:rsidRPr="00BC3675">
        <w:rPr>
          <w:i/>
          <w:iCs/>
          <w:sz w:val="20"/>
        </w:rPr>
        <w:t xml:space="preserve">). </w:t>
      </w:r>
      <w:r w:rsidRPr="00BC3675">
        <w:rPr>
          <w:i/>
          <w:iCs/>
          <w:sz w:val="20"/>
        </w:rPr>
        <w:t>Gli rispose: "Quanto al cuore e al fegato, ne puoi fare suffumigi in presenza di una persona, uomo o donna, invasata dal demonio o da uno spirito cattivo e cesserà in essa ogni vessazione e no</w:t>
      </w:r>
      <w:r w:rsidR="00257BA4" w:rsidRPr="00BC3675">
        <w:rPr>
          <w:i/>
          <w:iCs/>
          <w:sz w:val="20"/>
        </w:rPr>
        <w:t>n ne resterà più traccia alcuna (</w:t>
      </w:r>
      <w:r w:rsidR="00145EDD" w:rsidRPr="00BC3675">
        <w:rPr>
          <w:i/>
          <w:iCs/>
          <w:sz w:val="20"/>
        </w:rPr>
        <w:t>Tb 6, 8</w:t>
      </w:r>
      <w:r w:rsidR="00257BA4" w:rsidRPr="00BC3675">
        <w:rPr>
          <w:i/>
          <w:iCs/>
          <w:sz w:val="20"/>
        </w:rPr>
        <w:t xml:space="preserve">). </w:t>
      </w:r>
      <w:r w:rsidRPr="00BC3675">
        <w:rPr>
          <w:i/>
          <w:iCs/>
          <w:sz w:val="20"/>
        </w:rPr>
        <w:t>Giuditta entrò e si adagiò. Il cuore di Oloferne rimase estasiato e si agitò il suo spirito, aumentando molto nel suo cuore la passione per lei; già da quando l'aveva vista,</w:t>
      </w:r>
      <w:r w:rsidR="00257BA4" w:rsidRPr="00BC3675">
        <w:rPr>
          <w:i/>
          <w:iCs/>
          <w:sz w:val="20"/>
        </w:rPr>
        <w:t xml:space="preserve"> cercava l'occasione di sedurla (</w:t>
      </w:r>
      <w:r w:rsidR="00145EDD" w:rsidRPr="00BC3675">
        <w:rPr>
          <w:i/>
          <w:iCs/>
          <w:sz w:val="20"/>
        </w:rPr>
        <w:t>Gdt 12, 16</w:t>
      </w:r>
      <w:r w:rsidR="00257BA4" w:rsidRPr="00BC3675">
        <w:rPr>
          <w:i/>
          <w:iCs/>
          <w:sz w:val="20"/>
        </w:rPr>
        <w:t xml:space="preserve">). </w:t>
      </w:r>
      <w:r w:rsidRPr="00BC3675">
        <w:rPr>
          <w:i/>
          <w:iCs/>
          <w:sz w:val="20"/>
        </w:rPr>
        <w:t>Ti sia sottomessa ogni tua creatura: perché tu dicesti e tutte le cose furon fatte; mandasti il tuo spirito e furono costruite e ness</w:t>
      </w:r>
      <w:r w:rsidR="00257BA4" w:rsidRPr="00BC3675">
        <w:rPr>
          <w:i/>
          <w:iCs/>
          <w:sz w:val="20"/>
        </w:rPr>
        <w:t>uno può resistere alla tua voce (</w:t>
      </w:r>
      <w:r w:rsidR="00145EDD" w:rsidRPr="00BC3675">
        <w:rPr>
          <w:i/>
          <w:iCs/>
          <w:sz w:val="20"/>
        </w:rPr>
        <w:t>Gdt 16, 14</w:t>
      </w:r>
      <w:r w:rsidR="00257BA4" w:rsidRPr="00BC3675">
        <w:rPr>
          <w:i/>
          <w:iCs/>
          <w:sz w:val="20"/>
        </w:rPr>
        <w:t xml:space="preserve">). </w:t>
      </w:r>
    </w:p>
    <w:p w14:paraId="28764394" w14:textId="77777777" w:rsidR="00145EDD" w:rsidRPr="00BC3675" w:rsidRDefault="00FE31C2" w:rsidP="00BC3675">
      <w:pPr>
        <w:pStyle w:val="Corpotesto"/>
        <w:rPr>
          <w:i/>
          <w:iCs/>
          <w:sz w:val="20"/>
        </w:rPr>
      </w:pPr>
      <w:r w:rsidRPr="00BC3675">
        <w:rPr>
          <w:i/>
          <w:iCs/>
          <w:sz w:val="20"/>
        </w:rPr>
        <w:t>Ma Dio volse a dolcezza lo spirito del re ed egli, fattosi ansioso, balzò dal trono, la prese fra le braccia, sostenendola finché non si fu ripresa, e andava confortandola con parole rasseren</w:t>
      </w:r>
      <w:r w:rsidR="00257BA4" w:rsidRPr="00BC3675">
        <w:rPr>
          <w:i/>
          <w:iCs/>
          <w:sz w:val="20"/>
        </w:rPr>
        <w:t>anti, dicendole (</w:t>
      </w:r>
      <w:r w:rsidR="00145EDD" w:rsidRPr="00BC3675">
        <w:rPr>
          <w:i/>
          <w:iCs/>
          <w:sz w:val="20"/>
        </w:rPr>
        <w:t>Est 5, 1e</w:t>
      </w:r>
      <w:r w:rsidR="00257BA4" w:rsidRPr="00BC3675">
        <w:rPr>
          <w:i/>
          <w:iCs/>
          <w:sz w:val="20"/>
        </w:rPr>
        <w:t xml:space="preserve">). </w:t>
      </w:r>
      <w:r w:rsidRPr="00BC3675">
        <w:rPr>
          <w:i/>
          <w:iCs/>
          <w:sz w:val="20"/>
        </w:rPr>
        <w:t>Lo spirito del popolo si i</w:t>
      </w:r>
      <w:r w:rsidR="00257BA4" w:rsidRPr="00BC3675">
        <w:rPr>
          <w:i/>
          <w:iCs/>
          <w:sz w:val="20"/>
        </w:rPr>
        <w:t>nfiammò all'udire queste parole (</w:t>
      </w:r>
      <w:r w:rsidR="00145EDD" w:rsidRPr="00BC3675">
        <w:rPr>
          <w:i/>
          <w:iCs/>
          <w:sz w:val="20"/>
        </w:rPr>
        <w:t>1Mac 13, 7</w:t>
      </w:r>
      <w:r w:rsidR="00257BA4" w:rsidRPr="00BC3675">
        <w:rPr>
          <w:i/>
          <w:iCs/>
          <w:sz w:val="20"/>
        </w:rPr>
        <w:t xml:space="preserve">). </w:t>
      </w:r>
      <w:r w:rsidRPr="00BC3675">
        <w:rPr>
          <w:i/>
          <w:iCs/>
          <w:sz w:val="20"/>
        </w:rPr>
        <w:t>"Non so come siate apparsi nel mio seno; non io vi ho dato lo spirito e la vita, né io ho dato forma</w:t>
      </w:r>
      <w:r w:rsidR="00257BA4" w:rsidRPr="00BC3675">
        <w:rPr>
          <w:i/>
          <w:iCs/>
          <w:sz w:val="20"/>
        </w:rPr>
        <w:t xml:space="preserve"> alle membra di ciascuno di voi (</w:t>
      </w:r>
      <w:r w:rsidR="00145EDD" w:rsidRPr="00BC3675">
        <w:rPr>
          <w:i/>
          <w:iCs/>
          <w:sz w:val="20"/>
        </w:rPr>
        <w:t>2Mac 7, 22</w:t>
      </w:r>
      <w:r w:rsidR="00257BA4" w:rsidRPr="00BC3675">
        <w:rPr>
          <w:i/>
          <w:iCs/>
          <w:sz w:val="20"/>
        </w:rPr>
        <w:t xml:space="preserve">). </w:t>
      </w:r>
      <w:r w:rsidRPr="00BC3675">
        <w:rPr>
          <w:i/>
          <w:iCs/>
          <w:sz w:val="20"/>
        </w:rPr>
        <w:t>Senza dubbio il creatore del mondo, che ha plasmato alla origine l'uomo e ha provveduto alla generazione di tutti, per la sua misericordia vi restituirà di nuovo lo spirito e la vita, come voi ora per le sue leg</w:t>
      </w:r>
      <w:r w:rsidR="00257BA4" w:rsidRPr="00BC3675">
        <w:rPr>
          <w:i/>
          <w:iCs/>
          <w:sz w:val="20"/>
        </w:rPr>
        <w:t>gi non vi curate di voi stessi" (</w:t>
      </w:r>
      <w:r w:rsidR="00145EDD" w:rsidRPr="00BC3675">
        <w:rPr>
          <w:i/>
          <w:iCs/>
          <w:sz w:val="20"/>
        </w:rPr>
        <w:t>2Mac 7, 23</w:t>
      </w:r>
      <w:r w:rsidR="00257BA4" w:rsidRPr="00BC3675">
        <w:rPr>
          <w:i/>
          <w:iCs/>
          <w:sz w:val="20"/>
        </w:rPr>
        <w:t xml:space="preserve">). </w:t>
      </w:r>
      <w:r w:rsidRPr="00BC3675">
        <w:rPr>
          <w:i/>
          <w:iCs/>
          <w:sz w:val="20"/>
        </w:rPr>
        <w:t xml:space="preserve">Ormai completamente </w:t>
      </w:r>
      <w:r w:rsidR="00BC3675" w:rsidRPr="00BC3675">
        <w:rPr>
          <w:i/>
          <w:iCs/>
          <w:sz w:val="20"/>
        </w:rPr>
        <w:t>esangue</w:t>
      </w:r>
      <w:r w:rsidRPr="00BC3675">
        <w:rPr>
          <w:i/>
          <w:iCs/>
          <w:sz w:val="20"/>
        </w:rPr>
        <w:t>; si trappò gli intestini e prendendoli con le mani li gettò contro la folla; morì in tal modo invocando il Signore della vita e dello spirito per</w:t>
      </w:r>
      <w:r w:rsidR="00257BA4" w:rsidRPr="00BC3675">
        <w:rPr>
          <w:i/>
          <w:iCs/>
          <w:sz w:val="20"/>
        </w:rPr>
        <w:t>ché di nuovo glieli restituisse (</w:t>
      </w:r>
      <w:r w:rsidR="00145EDD" w:rsidRPr="00BC3675">
        <w:rPr>
          <w:i/>
          <w:iCs/>
          <w:sz w:val="20"/>
        </w:rPr>
        <w:t>2Mac 14, 46</w:t>
      </w:r>
      <w:r w:rsidR="00257BA4" w:rsidRPr="00BC3675">
        <w:rPr>
          <w:i/>
          <w:iCs/>
          <w:sz w:val="20"/>
        </w:rPr>
        <w:t xml:space="preserve">). </w:t>
      </w:r>
    </w:p>
    <w:p w14:paraId="5C0B5B02" w14:textId="77777777" w:rsidR="00257BA4" w:rsidRPr="00BC3675" w:rsidRDefault="00FE31C2" w:rsidP="00BC3675">
      <w:pPr>
        <w:pStyle w:val="Corpotesto"/>
        <w:rPr>
          <w:i/>
          <w:iCs/>
          <w:sz w:val="20"/>
        </w:rPr>
      </w:pPr>
      <w:r w:rsidRPr="00BC3675">
        <w:rPr>
          <w:i/>
          <w:iCs/>
          <w:sz w:val="20"/>
        </w:rPr>
        <w:lastRenderedPageBreak/>
        <w:t>Perché le saette dell'Onnipotente mi stanno infitte, sì che il mio spirito ne beve il veleno e terrori immani mi si schierano contro!</w:t>
      </w:r>
      <w:r w:rsidR="00257BA4" w:rsidRPr="00BC3675">
        <w:rPr>
          <w:i/>
          <w:iCs/>
          <w:sz w:val="20"/>
        </w:rPr>
        <w:t xml:space="preserve"> (</w:t>
      </w:r>
      <w:r w:rsidR="00145EDD" w:rsidRPr="00BC3675">
        <w:rPr>
          <w:i/>
          <w:iCs/>
          <w:sz w:val="20"/>
        </w:rPr>
        <w:t>Gb 6, 4</w:t>
      </w:r>
      <w:r w:rsidR="00257BA4" w:rsidRPr="00BC3675">
        <w:rPr>
          <w:i/>
          <w:iCs/>
          <w:sz w:val="20"/>
        </w:rPr>
        <w:t xml:space="preserve">). </w:t>
      </w:r>
      <w:r w:rsidRPr="00BC3675">
        <w:rPr>
          <w:i/>
          <w:iCs/>
          <w:sz w:val="20"/>
        </w:rPr>
        <w:t>Ma io non terrò chiusa la mia bocca, parlerò nell'angoscia del mio spirito, mi lamenterò nell'amarezza del mio cuore!</w:t>
      </w:r>
      <w:r w:rsidR="00257BA4" w:rsidRPr="00BC3675">
        <w:rPr>
          <w:i/>
          <w:iCs/>
          <w:sz w:val="20"/>
        </w:rPr>
        <w:t xml:space="preserve"> (</w:t>
      </w:r>
      <w:r w:rsidR="00145EDD" w:rsidRPr="00BC3675">
        <w:rPr>
          <w:i/>
          <w:iCs/>
          <w:sz w:val="20"/>
        </w:rPr>
        <w:t>Gb 7, 11</w:t>
      </w:r>
      <w:r w:rsidR="00257BA4" w:rsidRPr="00BC3675">
        <w:rPr>
          <w:i/>
          <w:iCs/>
          <w:sz w:val="20"/>
        </w:rPr>
        <w:t xml:space="preserve">). </w:t>
      </w:r>
      <w:r w:rsidRPr="00BC3675">
        <w:rPr>
          <w:i/>
          <w:iCs/>
          <w:sz w:val="20"/>
        </w:rPr>
        <w:t>Vita e benevolenza tu mi hai concesso e la tua premura ha custodito il mio spirito</w:t>
      </w:r>
      <w:r w:rsidR="00257BA4" w:rsidRPr="00BC3675">
        <w:rPr>
          <w:i/>
          <w:iCs/>
          <w:sz w:val="20"/>
        </w:rPr>
        <w:t xml:space="preserve"> (</w:t>
      </w:r>
      <w:r w:rsidR="00145EDD" w:rsidRPr="00BC3675">
        <w:rPr>
          <w:i/>
          <w:iCs/>
          <w:sz w:val="20"/>
        </w:rPr>
        <w:t>Gb 10, 12</w:t>
      </w:r>
      <w:r w:rsidR="00257BA4" w:rsidRPr="00BC3675">
        <w:rPr>
          <w:i/>
          <w:iCs/>
          <w:sz w:val="20"/>
        </w:rPr>
        <w:t xml:space="preserve">). </w:t>
      </w:r>
      <w:r w:rsidRPr="00BC3675">
        <w:rPr>
          <w:i/>
          <w:iCs/>
          <w:sz w:val="20"/>
        </w:rPr>
        <w:t>Il mio spirito vien meno, i miei giorni si spengono; non c'è per me che la tomba!</w:t>
      </w:r>
      <w:r w:rsidR="00257BA4" w:rsidRPr="00BC3675">
        <w:rPr>
          <w:i/>
          <w:iCs/>
          <w:sz w:val="20"/>
        </w:rPr>
        <w:t xml:space="preserve"> (</w:t>
      </w:r>
      <w:r w:rsidR="00145EDD" w:rsidRPr="00BC3675">
        <w:rPr>
          <w:i/>
          <w:iCs/>
          <w:sz w:val="20"/>
        </w:rPr>
        <w:t>Gb 17, 1</w:t>
      </w:r>
      <w:r w:rsidR="00257BA4" w:rsidRPr="00BC3675">
        <w:rPr>
          <w:i/>
          <w:iCs/>
          <w:sz w:val="20"/>
        </w:rPr>
        <w:t xml:space="preserve">). </w:t>
      </w:r>
      <w:r w:rsidRPr="00BC3675">
        <w:rPr>
          <w:i/>
          <w:iCs/>
          <w:sz w:val="20"/>
        </w:rPr>
        <w:t>Ho ascoltato un rimprovero per me offensivo, ma uno spirito, dal mio interno, mi spinge a replicare.</w:t>
      </w:r>
      <w:r w:rsidR="00257BA4" w:rsidRPr="00BC3675">
        <w:rPr>
          <w:i/>
          <w:iCs/>
          <w:sz w:val="20"/>
        </w:rPr>
        <w:t xml:space="preserve"> (</w:t>
      </w:r>
      <w:r w:rsidR="00145EDD" w:rsidRPr="00BC3675">
        <w:rPr>
          <w:i/>
          <w:iCs/>
          <w:sz w:val="20"/>
        </w:rPr>
        <w:t>Gb 20, 3</w:t>
      </w:r>
      <w:r w:rsidR="00257BA4" w:rsidRPr="00BC3675">
        <w:rPr>
          <w:i/>
          <w:iCs/>
          <w:sz w:val="20"/>
        </w:rPr>
        <w:t xml:space="preserve">). </w:t>
      </w:r>
      <w:r w:rsidRPr="00BC3675">
        <w:rPr>
          <w:i/>
          <w:iCs/>
          <w:sz w:val="20"/>
        </w:rPr>
        <w:t>A chi hai tu rivolto la parola e qual è lo spirito che da te è uscito?</w:t>
      </w:r>
      <w:r w:rsidR="00257BA4" w:rsidRPr="00BC3675">
        <w:rPr>
          <w:i/>
          <w:iCs/>
          <w:sz w:val="20"/>
        </w:rPr>
        <w:t xml:space="preserve"> (</w:t>
      </w:r>
      <w:r w:rsidR="00145EDD" w:rsidRPr="00BC3675">
        <w:rPr>
          <w:i/>
          <w:iCs/>
          <w:sz w:val="20"/>
        </w:rPr>
        <w:t>Gb 26, 4</w:t>
      </w:r>
      <w:r w:rsidR="00257BA4" w:rsidRPr="00BC3675">
        <w:rPr>
          <w:i/>
          <w:iCs/>
          <w:sz w:val="20"/>
        </w:rPr>
        <w:t xml:space="preserve">). </w:t>
      </w:r>
      <w:r w:rsidRPr="00BC3675">
        <w:rPr>
          <w:i/>
          <w:iCs/>
          <w:sz w:val="20"/>
        </w:rPr>
        <w:t>Mi sento infatti pieno di parole, mi preme lo spirito</w:t>
      </w:r>
      <w:r w:rsidR="00257BA4" w:rsidRPr="00BC3675">
        <w:rPr>
          <w:i/>
          <w:iCs/>
          <w:sz w:val="20"/>
        </w:rPr>
        <w:t xml:space="preserve"> che è dentro di me (</w:t>
      </w:r>
      <w:r w:rsidR="00145EDD" w:rsidRPr="00BC3675">
        <w:rPr>
          <w:i/>
          <w:iCs/>
          <w:sz w:val="20"/>
        </w:rPr>
        <w:t>Gb 32, 18</w:t>
      </w:r>
      <w:r w:rsidR="00257BA4" w:rsidRPr="00BC3675">
        <w:rPr>
          <w:i/>
          <w:iCs/>
          <w:sz w:val="20"/>
        </w:rPr>
        <w:t xml:space="preserve">). </w:t>
      </w:r>
      <w:r w:rsidRPr="00BC3675">
        <w:rPr>
          <w:i/>
          <w:iCs/>
          <w:sz w:val="20"/>
        </w:rPr>
        <w:t>Lo spirito di Dio mi ha creato e il sof</w:t>
      </w:r>
      <w:r w:rsidR="00257BA4" w:rsidRPr="00BC3675">
        <w:rPr>
          <w:i/>
          <w:iCs/>
          <w:sz w:val="20"/>
        </w:rPr>
        <w:t>fio dell'Onnipotente mi dá vita (</w:t>
      </w:r>
      <w:r w:rsidR="00145EDD" w:rsidRPr="00BC3675">
        <w:rPr>
          <w:i/>
          <w:iCs/>
          <w:sz w:val="20"/>
        </w:rPr>
        <w:t>Gb 33, 4</w:t>
      </w:r>
      <w:r w:rsidR="00257BA4" w:rsidRPr="00BC3675">
        <w:rPr>
          <w:i/>
          <w:iCs/>
          <w:sz w:val="20"/>
        </w:rPr>
        <w:t xml:space="preserve">). </w:t>
      </w:r>
    </w:p>
    <w:p w14:paraId="3AAF3830" w14:textId="77777777" w:rsidR="00145EDD" w:rsidRPr="00BC3675" w:rsidRDefault="00FE31C2" w:rsidP="00BC3675">
      <w:pPr>
        <w:pStyle w:val="Corpotesto"/>
        <w:rPr>
          <w:i/>
          <w:iCs/>
          <w:sz w:val="20"/>
        </w:rPr>
      </w:pPr>
      <w:r w:rsidRPr="00BC3675">
        <w:rPr>
          <w:i/>
          <w:iCs/>
          <w:sz w:val="20"/>
        </w:rPr>
        <w:t xml:space="preserve">Se egli richiamasse il suo spirito a </w:t>
      </w:r>
      <w:r w:rsidR="00BC3675" w:rsidRPr="00BC3675">
        <w:rPr>
          <w:i/>
          <w:iCs/>
          <w:sz w:val="20"/>
        </w:rPr>
        <w:t>sé</w:t>
      </w:r>
      <w:r w:rsidR="00257BA4" w:rsidRPr="00BC3675">
        <w:rPr>
          <w:i/>
          <w:iCs/>
          <w:sz w:val="20"/>
        </w:rPr>
        <w:t xml:space="preserve"> e a sé ritraesse il suo soffio (</w:t>
      </w:r>
      <w:r w:rsidR="00145EDD" w:rsidRPr="00BC3675">
        <w:rPr>
          <w:i/>
          <w:iCs/>
          <w:sz w:val="20"/>
        </w:rPr>
        <w:t>Gb 34, 14</w:t>
      </w:r>
      <w:r w:rsidR="00257BA4" w:rsidRPr="00BC3675">
        <w:rPr>
          <w:i/>
          <w:iCs/>
          <w:sz w:val="20"/>
        </w:rPr>
        <w:t xml:space="preserve">). </w:t>
      </w:r>
      <w:r w:rsidRPr="00BC3675">
        <w:rPr>
          <w:i/>
          <w:iCs/>
          <w:sz w:val="20"/>
        </w:rPr>
        <w:t>Beato l'uomo a cui Dio non imputa alcun male e nel cui spirito</w:t>
      </w:r>
      <w:r w:rsidR="00257BA4" w:rsidRPr="00BC3675">
        <w:rPr>
          <w:i/>
          <w:iCs/>
          <w:sz w:val="20"/>
        </w:rPr>
        <w:t xml:space="preserve"> non è inganno (</w:t>
      </w:r>
      <w:r w:rsidR="00145EDD" w:rsidRPr="00BC3675">
        <w:rPr>
          <w:i/>
          <w:iCs/>
          <w:sz w:val="20"/>
        </w:rPr>
        <w:t>Sal 31, 2</w:t>
      </w:r>
      <w:r w:rsidR="00257BA4" w:rsidRPr="00BC3675">
        <w:rPr>
          <w:i/>
          <w:iCs/>
          <w:sz w:val="20"/>
        </w:rPr>
        <w:t xml:space="preserve">). </w:t>
      </w:r>
      <w:r w:rsidRPr="00BC3675">
        <w:rPr>
          <w:i/>
          <w:iCs/>
          <w:sz w:val="20"/>
        </w:rPr>
        <w:t>Crea in me, o Dio, un cuore puro, rinnova in me uno spirito</w:t>
      </w:r>
      <w:r w:rsidR="00257BA4" w:rsidRPr="00BC3675">
        <w:rPr>
          <w:i/>
          <w:iCs/>
          <w:sz w:val="20"/>
        </w:rPr>
        <w:t xml:space="preserve"> saldo (</w:t>
      </w:r>
      <w:r w:rsidR="00145EDD" w:rsidRPr="00BC3675">
        <w:rPr>
          <w:i/>
          <w:iCs/>
          <w:sz w:val="20"/>
        </w:rPr>
        <w:t>Sal 50, 12</w:t>
      </w:r>
      <w:r w:rsidR="00257BA4" w:rsidRPr="00BC3675">
        <w:rPr>
          <w:i/>
          <w:iCs/>
          <w:sz w:val="20"/>
        </w:rPr>
        <w:t xml:space="preserve">). </w:t>
      </w:r>
      <w:r w:rsidRPr="00BC3675">
        <w:rPr>
          <w:i/>
          <w:iCs/>
          <w:sz w:val="20"/>
        </w:rPr>
        <w:t>Non respingermi dalla tua presenza e non privarmi del tuo santo spirito</w:t>
      </w:r>
      <w:r w:rsidR="00257BA4" w:rsidRPr="00BC3675">
        <w:rPr>
          <w:i/>
          <w:iCs/>
          <w:sz w:val="20"/>
        </w:rPr>
        <w:t xml:space="preserve"> (</w:t>
      </w:r>
      <w:r w:rsidR="00145EDD" w:rsidRPr="00BC3675">
        <w:rPr>
          <w:i/>
          <w:iCs/>
          <w:sz w:val="20"/>
        </w:rPr>
        <w:t>Sal 50, 13</w:t>
      </w:r>
      <w:r w:rsidR="00257BA4" w:rsidRPr="00BC3675">
        <w:rPr>
          <w:i/>
          <w:iCs/>
          <w:sz w:val="20"/>
        </w:rPr>
        <w:t xml:space="preserve">). </w:t>
      </w:r>
      <w:r w:rsidRPr="00BC3675">
        <w:rPr>
          <w:i/>
          <w:iCs/>
          <w:sz w:val="20"/>
        </w:rPr>
        <w:t xml:space="preserve">Uno spirito contrito è sacrificio a Dio, un cuore affranto e </w:t>
      </w:r>
      <w:r w:rsidR="00257BA4" w:rsidRPr="00BC3675">
        <w:rPr>
          <w:i/>
          <w:iCs/>
          <w:sz w:val="20"/>
        </w:rPr>
        <w:t>umiliato, Dio, tu non disprezzi (</w:t>
      </w:r>
      <w:r w:rsidR="00145EDD" w:rsidRPr="00BC3675">
        <w:rPr>
          <w:i/>
          <w:iCs/>
          <w:sz w:val="20"/>
        </w:rPr>
        <w:t>Sal 50, 19</w:t>
      </w:r>
      <w:r w:rsidR="00257BA4" w:rsidRPr="00BC3675">
        <w:rPr>
          <w:i/>
          <w:iCs/>
          <w:sz w:val="20"/>
        </w:rPr>
        <w:t xml:space="preserve">). </w:t>
      </w:r>
      <w:r w:rsidRPr="00BC3675">
        <w:rPr>
          <w:i/>
          <w:iCs/>
          <w:sz w:val="20"/>
        </w:rPr>
        <w:t>Mi ricordo di Dio e gemo, medito e viene meno il mio spirito</w:t>
      </w:r>
      <w:r w:rsidR="00257BA4" w:rsidRPr="00BC3675">
        <w:rPr>
          <w:i/>
          <w:iCs/>
          <w:sz w:val="20"/>
        </w:rPr>
        <w:t xml:space="preserve"> (</w:t>
      </w:r>
      <w:r w:rsidR="00145EDD" w:rsidRPr="00BC3675">
        <w:rPr>
          <w:i/>
          <w:iCs/>
          <w:sz w:val="20"/>
        </w:rPr>
        <w:t>Sal 76, 4</w:t>
      </w:r>
      <w:r w:rsidR="00257BA4" w:rsidRPr="00BC3675">
        <w:rPr>
          <w:i/>
          <w:iCs/>
          <w:sz w:val="20"/>
        </w:rPr>
        <w:t xml:space="preserve">). </w:t>
      </w:r>
      <w:r w:rsidRPr="00BC3675">
        <w:rPr>
          <w:i/>
          <w:iCs/>
          <w:sz w:val="20"/>
        </w:rPr>
        <w:t>Un canto nella notte mi ritorna nel cuore: rifletto e il mio spirito</w:t>
      </w:r>
      <w:r w:rsidR="00257BA4" w:rsidRPr="00BC3675">
        <w:rPr>
          <w:i/>
          <w:iCs/>
          <w:sz w:val="20"/>
        </w:rPr>
        <w:t xml:space="preserve"> si va interrogando (</w:t>
      </w:r>
      <w:r w:rsidR="00145EDD" w:rsidRPr="00BC3675">
        <w:rPr>
          <w:i/>
          <w:iCs/>
          <w:sz w:val="20"/>
        </w:rPr>
        <w:t>Sal 76, 7</w:t>
      </w:r>
      <w:r w:rsidR="00257BA4" w:rsidRPr="00BC3675">
        <w:rPr>
          <w:i/>
          <w:iCs/>
          <w:sz w:val="20"/>
        </w:rPr>
        <w:t xml:space="preserve">). </w:t>
      </w:r>
      <w:r w:rsidRPr="00BC3675">
        <w:rPr>
          <w:i/>
          <w:iCs/>
          <w:sz w:val="20"/>
        </w:rPr>
        <w:t>Non siano come i loro padri, generazione ribelle e ostinata, generazione dal cuore incostante e dallo spirito</w:t>
      </w:r>
      <w:r w:rsidR="00257BA4" w:rsidRPr="00BC3675">
        <w:rPr>
          <w:i/>
          <w:iCs/>
          <w:sz w:val="20"/>
        </w:rPr>
        <w:t xml:space="preserve"> infedele a Dio (</w:t>
      </w:r>
      <w:r w:rsidR="00145EDD" w:rsidRPr="00BC3675">
        <w:rPr>
          <w:i/>
          <w:iCs/>
          <w:sz w:val="20"/>
        </w:rPr>
        <w:t>Sal 77, 8</w:t>
      </w:r>
      <w:r w:rsidR="00257BA4" w:rsidRPr="00BC3675">
        <w:rPr>
          <w:i/>
          <w:iCs/>
          <w:sz w:val="20"/>
        </w:rPr>
        <w:t xml:space="preserve">). </w:t>
      </w:r>
      <w:r w:rsidRPr="00BC3675">
        <w:rPr>
          <w:i/>
          <w:iCs/>
          <w:sz w:val="20"/>
        </w:rPr>
        <w:t xml:space="preserve">Mandi il tuo spirito, sono creati, </w:t>
      </w:r>
      <w:r w:rsidR="00257BA4" w:rsidRPr="00BC3675">
        <w:rPr>
          <w:i/>
          <w:iCs/>
          <w:sz w:val="20"/>
        </w:rPr>
        <w:t>e rinnovi la faccia della terra (</w:t>
      </w:r>
      <w:r w:rsidR="00145EDD" w:rsidRPr="00BC3675">
        <w:rPr>
          <w:i/>
          <w:iCs/>
          <w:sz w:val="20"/>
        </w:rPr>
        <w:t>Sal 103, 30</w:t>
      </w:r>
      <w:r w:rsidR="00257BA4" w:rsidRPr="00BC3675">
        <w:rPr>
          <w:i/>
          <w:iCs/>
          <w:sz w:val="20"/>
        </w:rPr>
        <w:t xml:space="preserve">). </w:t>
      </w:r>
      <w:r w:rsidRPr="00BC3675">
        <w:rPr>
          <w:i/>
          <w:iCs/>
          <w:sz w:val="20"/>
        </w:rPr>
        <w:t>Dove andare lontano dal tuo spirito, dove fuggire dalla tua presenza?</w:t>
      </w:r>
      <w:r w:rsidR="00257BA4" w:rsidRPr="00BC3675">
        <w:rPr>
          <w:i/>
          <w:iCs/>
          <w:sz w:val="20"/>
        </w:rPr>
        <w:t xml:space="preserve"> (</w:t>
      </w:r>
      <w:r w:rsidR="00145EDD" w:rsidRPr="00BC3675">
        <w:rPr>
          <w:i/>
          <w:iCs/>
          <w:sz w:val="20"/>
        </w:rPr>
        <w:t>Sal 138, 7</w:t>
      </w:r>
      <w:r w:rsidR="00257BA4" w:rsidRPr="00BC3675">
        <w:rPr>
          <w:i/>
          <w:iCs/>
          <w:sz w:val="20"/>
        </w:rPr>
        <w:t xml:space="preserve">). </w:t>
      </w:r>
      <w:r w:rsidRPr="00BC3675">
        <w:rPr>
          <w:i/>
          <w:iCs/>
          <w:sz w:val="20"/>
        </w:rPr>
        <w:t xml:space="preserve">Mentre il mio spirito vien meno, tu conosci la mia via. Nel sentiero dove </w:t>
      </w:r>
      <w:r w:rsidR="00257BA4" w:rsidRPr="00BC3675">
        <w:rPr>
          <w:i/>
          <w:iCs/>
          <w:sz w:val="20"/>
        </w:rPr>
        <w:t>cammino mi hanno teso un laccio (</w:t>
      </w:r>
      <w:r w:rsidR="00145EDD" w:rsidRPr="00BC3675">
        <w:rPr>
          <w:i/>
          <w:iCs/>
          <w:sz w:val="20"/>
        </w:rPr>
        <w:t>Sal 141, 4</w:t>
      </w:r>
      <w:r w:rsidR="00257BA4" w:rsidRPr="00BC3675">
        <w:rPr>
          <w:i/>
          <w:iCs/>
          <w:sz w:val="20"/>
        </w:rPr>
        <w:t xml:space="preserve">). </w:t>
      </w:r>
      <w:r w:rsidRPr="00BC3675">
        <w:rPr>
          <w:i/>
          <w:iCs/>
          <w:sz w:val="20"/>
        </w:rPr>
        <w:t>In me languisce il mio spirito</w:t>
      </w:r>
      <w:r w:rsidR="00257BA4" w:rsidRPr="00BC3675">
        <w:rPr>
          <w:i/>
          <w:iCs/>
          <w:sz w:val="20"/>
        </w:rPr>
        <w:t>, si agghiaccia il mio cuore (</w:t>
      </w:r>
      <w:r w:rsidR="00145EDD" w:rsidRPr="00BC3675">
        <w:rPr>
          <w:i/>
          <w:iCs/>
          <w:sz w:val="20"/>
        </w:rPr>
        <w:t>Sal 142, 4</w:t>
      </w:r>
      <w:r w:rsidR="00257BA4" w:rsidRPr="00BC3675">
        <w:rPr>
          <w:i/>
          <w:iCs/>
          <w:sz w:val="20"/>
        </w:rPr>
        <w:t xml:space="preserve">). </w:t>
      </w:r>
      <w:r w:rsidRPr="00BC3675">
        <w:rPr>
          <w:i/>
          <w:iCs/>
          <w:sz w:val="20"/>
        </w:rPr>
        <w:t xml:space="preserve">Rispondimi presto, Signore, viene meno il mio spirito. Non nascondermi il tuo volto, perché non </w:t>
      </w:r>
      <w:r w:rsidR="00257BA4" w:rsidRPr="00BC3675">
        <w:rPr>
          <w:i/>
          <w:iCs/>
          <w:sz w:val="20"/>
        </w:rPr>
        <w:t>sia come chi scende nella fossa (</w:t>
      </w:r>
      <w:r w:rsidR="00145EDD" w:rsidRPr="00BC3675">
        <w:rPr>
          <w:i/>
          <w:iCs/>
          <w:sz w:val="20"/>
        </w:rPr>
        <w:t>Sal 142, 7</w:t>
      </w:r>
      <w:r w:rsidR="00257BA4" w:rsidRPr="00BC3675">
        <w:rPr>
          <w:i/>
          <w:iCs/>
          <w:sz w:val="20"/>
        </w:rPr>
        <w:t xml:space="preserve">). </w:t>
      </w:r>
    </w:p>
    <w:p w14:paraId="6F0B68D2" w14:textId="77777777" w:rsidR="00145EDD" w:rsidRPr="00BC3675" w:rsidRDefault="00FE31C2" w:rsidP="00BC3675">
      <w:pPr>
        <w:pStyle w:val="Corpotesto"/>
        <w:rPr>
          <w:i/>
          <w:iCs/>
          <w:sz w:val="20"/>
        </w:rPr>
      </w:pPr>
      <w:r w:rsidRPr="00BC3675">
        <w:rPr>
          <w:i/>
          <w:iCs/>
          <w:sz w:val="20"/>
        </w:rPr>
        <w:t>Insegnami a compiere il tuo volere, perché sei tu il mio Dio. Il tuo spirito</w:t>
      </w:r>
      <w:r w:rsidR="00257BA4" w:rsidRPr="00BC3675">
        <w:rPr>
          <w:i/>
          <w:iCs/>
          <w:sz w:val="20"/>
        </w:rPr>
        <w:t xml:space="preserve"> buono mi guidi in terra piana (</w:t>
      </w:r>
      <w:r w:rsidR="00145EDD" w:rsidRPr="00BC3675">
        <w:rPr>
          <w:i/>
          <w:iCs/>
          <w:sz w:val="20"/>
        </w:rPr>
        <w:t>Sal 142, 10</w:t>
      </w:r>
      <w:r w:rsidR="00257BA4" w:rsidRPr="00BC3675">
        <w:rPr>
          <w:i/>
          <w:iCs/>
          <w:sz w:val="20"/>
        </w:rPr>
        <w:t xml:space="preserve">). </w:t>
      </w:r>
      <w:r w:rsidRPr="00BC3675">
        <w:rPr>
          <w:i/>
          <w:iCs/>
          <w:sz w:val="20"/>
        </w:rPr>
        <w:t xml:space="preserve">Esala lo spirito e ritorna alla terra; in quel giorno </w:t>
      </w:r>
      <w:r w:rsidR="00257BA4" w:rsidRPr="00BC3675">
        <w:rPr>
          <w:i/>
          <w:iCs/>
          <w:sz w:val="20"/>
        </w:rPr>
        <w:t>svaniscono tutti i suoi disegni (</w:t>
      </w:r>
      <w:r w:rsidR="00145EDD" w:rsidRPr="00BC3675">
        <w:rPr>
          <w:i/>
          <w:iCs/>
          <w:sz w:val="20"/>
        </w:rPr>
        <w:t>Sal 145, 4</w:t>
      </w:r>
      <w:r w:rsidR="00257BA4" w:rsidRPr="00BC3675">
        <w:rPr>
          <w:i/>
          <w:iCs/>
          <w:sz w:val="20"/>
        </w:rPr>
        <w:t xml:space="preserve">). </w:t>
      </w:r>
      <w:r w:rsidRPr="00BC3675">
        <w:rPr>
          <w:i/>
          <w:iCs/>
          <w:sz w:val="20"/>
        </w:rPr>
        <w:t>Volgetevi alle mie esortazioni: ecco, io effonderò il mio spirito su di voi</w:t>
      </w:r>
      <w:r w:rsidR="00257BA4" w:rsidRPr="00BC3675">
        <w:rPr>
          <w:i/>
          <w:iCs/>
          <w:sz w:val="20"/>
        </w:rPr>
        <w:t xml:space="preserve"> e vi manifesterò le mie parole (</w:t>
      </w:r>
      <w:r w:rsidR="00145EDD" w:rsidRPr="00BC3675">
        <w:rPr>
          <w:i/>
          <w:iCs/>
          <w:sz w:val="20"/>
        </w:rPr>
        <w:t>Pr 1, 23</w:t>
      </w:r>
      <w:r w:rsidR="00257BA4" w:rsidRPr="00BC3675">
        <w:rPr>
          <w:i/>
          <w:iCs/>
          <w:sz w:val="20"/>
        </w:rPr>
        <w:t xml:space="preserve">). </w:t>
      </w:r>
      <w:r w:rsidRPr="00BC3675">
        <w:rPr>
          <w:i/>
          <w:iCs/>
          <w:sz w:val="20"/>
        </w:rPr>
        <w:t>Chi va in giro sparlando svela il segreto, lo spirito</w:t>
      </w:r>
      <w:r w:rsidR="00257BA4" w:rsidRPr="00BC3675">
        <w:rPr>
          <w:i/>
          <w:iCs/>
          <w:sz w:val="20"/>
        </w:rPr>
        <w:t xml:space="preserve"> fidato nasconde ogni cosa (</w:t>
      </w:r>
      <w:r w:rsidR="00145EDD" w:rsidRPr="00BC3675">
        <w:rPr>
          <w:i/>
          <w:iCs/>
          <w:sz w:val="20"/>
        </w:rPr>
        <w:t>Pr 11, 13</w:t>
      </w:r>
      <w:r w:rsidR="00257BA4" w:rsidRPr="00BC3675">
        <w:rPr>
          <w:i/>
          <w:iCs/>
          <w:sz w:val="20"/>
        </w:rPr>
        <w:t xml:space="preserve">). </w:t>
      </w:r>
      <w:r w:rsidRPr="00BC3675">
        <w:rPr>
          <w:i/>
          <w:iCs/>
          <w:sz w:val="20"/>
        </w:rPr>
        <w:t>Un cuore lieto rende ilare il volto, ma, quando il cuore è triste, lo spirito</w:t>
      </w:r>
      <w:r w:rsidR="00257BA4" w:rsidRPr="00BC3675">
        <w:rPr>
          <w:i/>
          <w:iCs/>
          <w:sz w:val="20"/>
        </w:rPr>
        <w:t xml:space="preserve"> è depresso (</w:t>
      </w:r>
      <w:r w:rsidR="00145EDD" w:rsidRPr="00BC3675">
        <w:rPr>
          <w:i/>
          <w:iCs/>
          <w:sz w:val="20"/>
        </w:rPr>
        <w:t>Pr 15, 13</w:t>
      </w:r>
      <w:r w:rsidR="00257BA4" w:rsidRPr="00BC3675">
        <w:rPr>
          <w:i/>
          <w:iCs/>
          <w:sz w:val="20"/>
        </w:rPr>
        <w:t xml:space="preserve">). </w:t>
      </w:r>
      <w:r w:rsidRPr="00BC3675">
        <w:rPr>
          <w:i/>
          <w:iCs/>
          <w:sz w:val="20"/>
        </w:rPr>
        <w:t>Prima della rovina viene l'orgoglio e prima della caduta lo spirito</w:t>
      </w:r>
      <w:r w:rsidR="00257BA4" w:rsidRPr="00BC3675">
        <w:rPr>
          <w:i/>
          <w:iCs/>
          <w:sz w:val="20"/>
        </w:rPr>
        <w:t xml:space="preserve"> altero (</w:t>
      </w:r>
      <w:r w:rsidR="00145EDD" w:rsidRPr="00BC3675">
        <w:rPr>
          <w:i/>
          <w:iCs/>
          <w:sz w:val="20"/>
        </w:rPr>
        <w:t>Pr 16, 18</w:t>
      </w:r>
      <w:r w:rsidR="00257BA4" w:rsidRPr="00BC3675">
        <w:rPr>
          <w:i/>
          <w:iCs/>
          <w:sz w:val="20"/>
        </w:rPr>
        <w:t xml:space="preserve">). </w:t>
      </w:r>
      <w:r w:rsidRPr="00BC3675">
        <w:rPr>
          <w:i/>
          <w:iCs/>
          <w:sz w:val="20"/>
        </w:rPr>
        <w:t>Un cuore lieto fa bene al corpo, uno spirito</w:t>
      </w:r>
      <w:r w:rsidR="00257BA4" w:rsidRPr="00BC3675">
        <w:rPr>
          <w:i/>
          <w:iCs/>
          <w:sz w:val="20"/>
        </w:rPr>
        <w:t xml:space="preserve"> abbattuto inaridisce le ossa (</w:t>
      </w:r>
      <w:r w:rsidR="00145EDD" w:rsidRPr="00BC3675">
        <w:rPr>
          <w:i/>
          <w:iCs/>
          <w:sz w:val="20"/>
        </w:rPr>
        <w:t>Pr 17, 22</w:t>
      </w:r>
      <w:r w:rsidR="00257BA4" w:rsidRPr="00BC3675">
        <w:rPr>
          <w:i/>
          <w:iCs/>
          <w:sz w:val="20"/>
        </w:rPr>
        <w:t xml:space="preserve">). </w:t>
      </w:r>
      <w:r w:rsidRPr="00BC3675">
        <w:rPr>
          <w:i/>
          <w:iCs/>
          <w:sz w:val="20"/>
        </w:rPr>
        <w:t>Chi è parco di parole possiede la scienza; uno spirito</w:t>
      </w:r>
      <w:r w:rsidR="00257BA4" w:rsidRPr="00BC3675">
        <w:rPr>
          <w:i/>
          <w:iCs/>
          <w:sz w:val="20"/>
        </w:rPr>
        <w:t xml:space="preserve"> calmo è un uomo intelligente (</w:t>
      </w:r>
      <w:r w:rsidR="00145EDD" w:rsidRPr="00BC3675">
        <w:rPr>
          <w:i/>
          <w:iCs/>
          <w:sz w:val="20"/>
        </w:rPr>
        <w:t>Pr 17, 27</w:t>
      </w:r>
      <w:r w:rsidR="00257BA4" w:rsidRPr="00BC3675">
        <w:rPr>
          <w:i/>
          <w:iCs/>
          <w:sz w:val="20"/>
        </w:rPr>
        <w:t xml:space="preserve">). </w:t>
      </w:r>
      <w:r w:rsidRPr="00BC3675">
        <w:rPr>
          <w:i/>
          <w:iCs/>
          <w:sz w:val="20"/>
        </w:rPr>
        <w:t>Lo spirito dell'uomo lo sostiene nella malattia, ma uno spirito afflitto chi lo solleverà?</w:t>
      </w:r>
      <w:r w:rsidR="00257BA4" w:rsidRPr="00BC3675">
        <w:rPr>
          <w:i/>
          <w:iCs/>
          <w:sz w:val="20"/>
        </w:rPr>
        <w:t xml:space="preserve"> (</w:t>
      </w:r>
      <w:r w:rsidR="00145EDD" w:rsidRPr="00BC3675">
        <w:rPr>
          <w:i/>
          <w:iCs/>
          <w:sz w:val="20"/>
        </w:rPr>
        <w:t>Pr 18, 14</w:t>
      </w:r>
      <w:r w:rsidR="00257BA4" w:rsidRPr="00BC3675">
        <w:rPr>
          <w:i/>
          <w:iCs/>
          <w:sz w:val="20"/>
        </w:rPr>
        <w:t xml:space="preserve">). </w:t>
      </w:r>
      <w:r w:rsidRPr="00BC3675">
        <w:rPr>
          <w:i/>
          <w:iCs/>
          <w:sz w:val="20"/>
        </w:rPr>
        <w:t>Lo spirito dell'uomo è una fiaccola del Signore che scruta tu</w:t>
      </w:r>
      <w:r w:rsidR="00257BA4" w:rsidRPr="00BC3675">
        <w:rPr>
          <w:i/>
          <w:iCs/>
          <w:sz w:val="20"/>
        </w:rPr>
        <w:t>tti i segreti recessi del cuore (</w:t>
      </w:r>
      <w:r w:rsidR="00145EDD" w:rsidRPr="00BC3675">
        <w:rPr>
          <w:i/>
          <w:iCs/>
          <w:sz w:val="20"/>
        </w:rPr>
        <w:t>Pr 20, 27</w:t>
      </w:r>
      <w:r w:rsidR="00257BA4" w:rsidRPr="00BC3675">
        <w:rPr>
          <w:i/>
          <w:iCs/>
          <w:sz w:val="20"/>
        </w:rPr>
        <w:t xml:space="preserve">). </w:t>
      </w:r>
      <w:r w:rsidRPr="00BC3675">
        <w:rPr>
          <w:i/>
          <w:iCs/>
          <w:sz w:val="20"/>
        </w:rPr>
        <w:t>Non esser facile a irritarti nel tuo spirito, perché l'</w:t>
      </w:r>
      <w:r w:rsidR="00257BA4" w:rsidRPr="00BC3675">
        <w:rPr>
          <w:i/>
          <w:iCs/>
          <w:sz w:val="20"/>
        </w:rPr>
        <w:t>ira alberga in seno agli stolti (</w:t>
      </w:r>
      <w:r w:rsidR="00145EDD" w:rsidRPr="00BC3675">
        <w:rPr>
          <w:i/>
          <w:iCs/>
          <w:sz w:val="20"/>
        </w:rPr>
        <w:t>Qo 7, 9</w:t>
      </w:r>
      <w:r w:rsidR="00257BA4" w:rsidRPr="00BC3675">
        <w:rPr>
          <w:i/>
          <w:iCs/>
          <w:sz w:val="20"/>
        </w:rPr>
        <w:t xml:space="preserve">). </w:t>
      </w:r>
      <w:r w:rsidRPr="00BC3675">
        <w:rPr>
          <w:i/>
          <w:iCs/>
          <w:sz w:val="20"/>
        </w:rPr>
        <w:t>Come ignori per qual via lo spirito entra nelle ossa dentro il seno d'una donna incinta, così ign</w:t>
      </w:r>
      <w:r w:rsidR="00257BA4" w:rsidRPr="00BC3675">
        <w:rPr>
          <w:i/>
          <w:iCs/>
          <w:sz w:val="20"/>
        </w:rPr>
        <w:t>ori l'opera di Dio che fa tutto (</w:t>
      </w:r>
      <w:r w:rsidR="00145EDD" w:rsidRPr="00BC3675">
        <w:rPr>
          <w:i/>
          <w:iCs/>
          <w:sz w:val="20"/>
        </w:rPr>
        <w:t>Qo 11, 5</w:t>
      </w:r>
      <w:r w:rsidR="00257BA4" w:rsidRPr="00BC3675">
        <w:rPr>
          <w:i/>
          <w:iCs/>
          <w:sz w:val="20"/>
        </w:rPr>
        <w:t xml:space="preserve">). </w:t>
      </w:r>
    </w:p>
    <w:p w14:paraId="23C122E6" w14:textId="77777777" w:rsidR="00145EDD" w:rsidRPr="00BC3675" w:rsidRDefault="00FE31C2" w:rsidP="00BC3675">
      <w:pPr>
        <w:pStyle w:val="Corpotesto"/>
        <w:rPr>
          <w:i/>
          <w:iCs/>
          <w:sz w:val="20"/>
        </w:rPr>
      </w:pPr>
      <w:r w:rsidRPr="00BC3675">
        <w:rPr>
          <w:i/>
          <w:iCs/>
          <w:sz w:val="20"/>
        </w:rPr>
        <w:t>E ritorni la polvere alla terra, com'era prima, e lo spirito torni a D</w:t>
      </w:r>
      <w:r w:rsidR="00257BA4" w:rsidRPr="00BC3675">
        <w:rPr>
          <w:i/>
          <w:iCs/>
          <w:sz w:val="20"/>
        </w:rPr>
        <w:t>io che lo ha dato (</w:t>
      </w:r>
      <w:r w:rsidR="00145EDD" w:rsidRPr="00BC3675">
        <w:rPr>
          <w:i/>
          <w:iCs/>
          <w:sz w:val="20"/>
        </w:rPr>
        <w:t>Qo 12, 7</w:t>
      </w:r>
      <w:r w:rsidR="00257BA4" w:rsidRPr="00BC3675">
        <w:rPr>
          <w:i/>
          <w:iCs/>
          <w:sz w:val="20"/>
        </w:rPr>
        <w:t xml:space="preserve">). </w:t>
      </w:r>
      <w:r w:rsidRPr="00BC3675">
        <w:rPr>
          <w:i/>
          <w:iCs/>
          <w:sz w:val="20"/>
        </w:rPr>
        <w:t xml:space="preserve">Il santo spirito che ammaestra rifugge dalla finzione, se ne sta lontano dai discorsi insensati, è cacciato al </w:t>
      </w:r>
      <w:r w:rsidR="00257BA4" w:rsidRPr="00BC3675">
        <w:rPr>
          <w:i/>
          <w:iCs/>
          <w:sz w:val="20"/>
        </w:rPr>
        <w:t>sopraggiungere dell'ingiustizia (</w:t>
      </w:r>
      <w:r w:rsidR="00145EDD" w:rsidRPr="00BC3675">
        <w:rPr>
          <w:i/>
          <w:iCs/>
          <w:sz w:val="20"/>
        </w:rPr>
        <w:t>Sap 1, 5</w:t>
      </w:r>
      <w:r w:rsidR="00257BA4" w:rsidRPr="00BC3675">
        <w:rPr>
          <w:i/>
          <w:iCs/>
          <w:sz w:val="20"/>
        </w:rPr>
        <w:t xml:space="preserve">). </w:t>
      </w:r>
      <w:r w:rsidRPr="00BC3675">
        <w:rPr>
          <w:i/>
          <w:iCs/>
          <w:sz w:val="20"/>
        </w:rPr>
        <w:t>La sapienza è uno spirito amico degli uomini; ma non lascerà impunito chi insulta con le labbra, perché Dio è testimone dei suoi sentimenti e osservatore verace del suo cuore e as</w:t>
      </w:r>
      <w:r w:rsidR="00257BA4" w:rsidRPr="00BC3675">
        <w:rPr>
          <w:i/>
          <w:iCs/>
          <w:sz w:val="20"/>
        </w:rPr>
        <w:t>colta le parole della sua bocca (</w:t>
      </w:r>
      <w:r w:rsidR="00145EDD" w:rsidRPr="00BC3675">
        <w:rPr>
          <w:i/>
          <w:iCs/>
          <w:sz w:val="20"/>
        </w:rPr>
        <w:t>Sap 1, 6</w:t>
      </w:r>
      <w:r w:rsidR="00257BA4" w:rsidRPr="00BC3675">
        <w:rPr>
          <w:i/>
          <w:iCs/>
          <w:sz w:val="20"/>
        </w:rPr>
        <w:t xml:space="preserve">). </w:t>
      </w:r>
      <w:r w:rsidRPr="00BC3675">
        <w:rPr>
          <w:i/>
          <w:iCs/>
          <w:sz w:val="20"/>
        </w:rPr>
        <w:t>Difatti lo spirito del Signore riempie l'universo e, abbraccian</w:t>
      </w:r>
      <w:r w:rsidR="00257BA4" w:rsidRPr="00BC3675">
        <w:rPr>
          <w:i/>
          <w:iCs/>
          <w:sz w:val="20"/>
        </w:rPr>
        <w:t>do ogni cosa, conosce ogni voce (</w:t>
      </w:r>
      <w:r w:rsidR="00145EDD" w:rsidRPr="00BC3675">
        <w:rPr>
          <w:i/>
          <w:iCs/>
          <w:sz w:val="20"/>
        </w:rPr>
        <w:t>Sap 1, 7</w:t>
      </w:r>
      <w:r w:rsidR="00257BA4" w:rsidRPr="00BC3675">
        <w:rPr>
          <w:i/>
          <w:iCs/>
          <w:sz w:val="20"/>
        </w:rPr>
        <w:t xml:space="preserve">). </w:t>
      </w:r>
      <w:r w:rsidRPr="00BC3675">
        <w:rPr>
          <w:i/>
          <w:iCs/>
          <w:sz w:val="20"/>
        </w:rPr>
        <w:t>Una volta spentasi questa, il corpo diventerà cenere e lo spirito</w:t>
      </w:r>
      <w:r w:rsidR="00257BA4" w:rsidRPr="00BC3675">
        <w:rPr>
          <w:i/>
          <w:iCs/>
          <w:sz w:val="20"/>
        </w:rPr>
        <w:t xml:space="preserve"> si dissiperà come aria leggera (</w:t>
      </w:r>
      <w:r w:rsidR="00145EDD" w:rsidRPr="00BC3675">
        <w:rPr>
          <w:i/>
          <w:iCs/>
          <w:sz w:val="20"/>
        </w:rPr>
        <w:t>Sap 2, 3</w:t>
      </w:r>
      <w:r w:rsidR="00257BA4" w:rsidRPr="00BC3675">
        <w:rPr>
          <w:i/>
          <w:iCs/>
          <w:sz w:val="20"/>
        </w:rPr>
        <w:t xml:space="preserve">). </w:t>
      </w:r>
      <w:r w:rsidRPr="00BC3675">
        <w:rPr>
          <w:i/>
          <w:iCs/>
          <w:sz w:val="20"/>
        </w:rPr>
        <w:t>Pentiti, diranno fra di loro, gemendo nello spirito</w:t>
      </w:r>
      <w:r w:rsidR="00257BA4" w:rsidRPr="00BC3675">
        <w:rPr>
          <w:i/>
          <w:iCs/>
          <w:sz w:val="20"/>
        </w:rPr>
        <w:t xml:space="preserve"> tormentato (</w:t>
      </w:r>
      <w:r w:rsidR="00145EDD" w:rsidRPr="00BC3675">
        <w:rPr>
          <w:i/>
          <w:iCs/>
          <w:sz w:val="20"/>
        </w:rPr>
        <w:t>Sap 5, 3</w:t>
      </w:r>
      <w:r w:rsidR="00257BA4" w:rsidRPr="00BC3675">
        <w:rPr>
          <w:i/>
          <w:iCs/>
          <w:sz w:val="20"/>
        </w:rPr>
        <w:t xml:space="preserve">). </w:t>
      </w:r>
    </w:p>
    <w:p w14:paraId="43648687" w14:textId="77777777" w:rsidR="00145EDD" w:rsidRPr="00BC3675" w:rsidRDefault="00FE31C2" w:rsidP="00BC3675">
      <w:pPr>
        <w:pStyle w:val="Corpotesto"/>
        <w:rPr>
          <w:i/>
          <w:iCs/>
          <w:sz w:val="20"/>
        </w:rPr>
      </w:pPr>
      <w:r w:rsidRPr="00BC3675">
        <w:rPr>
          <w:i/>
          <w:iCs/>
          <w:sz w:val="20"/>
        </w:rPr>
        <w:t>Per questo pregai e mi fu elargita la prudenza; implorai e venne in me lo spirito</w:t>
      </w:r>
      <w:r w:rsidR="00257BA4" w:rsidRPr="00BC3675">
        <w:rPr>
          <w:i/>
          <w:iCs/>
          <w:sz w:val="20"/>
        </w:rPr>
        <w:t xml:space="preserve"> della sapienza (</w:t>
      </w:r>
      <w:r w:rsidR="00145EDD" w:rsidRPr="00BC3675">
        <w:rPr>
          <w:i/>
          <w:iCs/>
          <w:sz w:val="20"/>
        </w:rPr>
        <w:t>Sap 7, 7</w:t>
      </w:r>
      <w:r w:rsidR="00257BA4" w:rsidRPr="00BC3675">
        <w:rPr>
          <w:i/>
          <w:iCs/>
          <w:sz w:val="20"/>
        </w:rPr>
        <w:t xml:space="preserve">). </w:t>
      </w:r>
      <w:r w:rsidRPr="00BC3675">
        <w:rPr>
          <w:i/>
          <w:iCs/>
          <w:sz w:val="20"/>
        </w:rPr>
        <w:t>In essa c'è uno spirito intelligente, santo, unico, molteplice, sottile, mobile, penetrante, senza macchia, terso, inof</w:t>
      </w:r>
      <w:r w:rsidR="00257BA4" w:rsidRPr="00BC3675">
        <w:rPr>
          <w:i/>
          <w:iCs/>
          <w:sz w:val="20"/>
        </w:rPr>
        <w:t>fensivo, amante del bene, acuto (</w:t>
      </w:r>
      <w:r w:rsidR="00145EDD" w:rsidRPr="00BC3675">
        <w:rPr>
          <w:i/>
          <w:iCs/>
          <w:sz w:val="20"/>
        </w:rPr>
        <w:t>Sap 7, 22</w:t>
      </w:r>
      <w:r w:rsidR="00257BA4" w:rsidRPr="00BC3675">
        <w:rPr>
          <w:i/>
          <w:iCs/>
          <w:sz w:val="20"/>
        </w:rPr>
        <w:t xml:space="preserve">). </w:t>
      </w:r>
      <w:r w:rsidRPr="00BC3675">
        <w:rPr>
          <w:i/>
          <w:iCs/>
          <w:sz w:val="20"/>
        </w:rPr>
        <w:t>Chi ha conosciuto il tuo pensiero, se tu non gli hai concesso la sapienza e non gli hai inviato il tuo santo spirito dall'alto?</w:t>
      </w:r>
      <w:r w:rsidR="00257BA4" w:rsidRPr="00BC3675">
        <w:rPr>
          <w:i/>
          <w:iCs/>
          <w:sz w:val="20"/>
        </w:rPr>
        <w:t xml:space="preserve"> (</w:t>
      </w:r>
      <w:r w:rsidR="00145EDD" w:rsidRPr="00BC3675">
        <w:rPr>
          <w:i/>
          <w:iCs/>
          <w:sz w:val="20"/>
        </w:rPr>
        <w:t>Sap 9, 17</w:t>
      </w:r>
      <w:r w:rsidR="00257BA4" w:rsidRPr="00BC3675">
        <w:rPr>
          <w:i/>
          <w:iCs/>
          <w:sz w:val="20"/>
        </w:rPr>
        <w:t xml:space="preserve">). </w:t>
      </w:r>
      <w:r w:rsidRPr="00BC3675">
        <w:rPr>
          <w:i/>
          <w:iCs/>
          <w:sz w:val="20"/>
        </w:rPr>
        <w:t>Anche senza questo potevan soccombere con un soffio, perseguitati dalla giustizia e dispersi dallo spirito della tua potenza. Ma tu hai tutto disposto con misura, calcolo e peso</w:t>
      </w:r>
      <w:r w:rsidR="00257BA4" w:rsidRPr="00BC3675">
        <w:rPr>
          <w:i/>
          <w:iCs/>
          <w:sz w:val="20"/>
        </w:rPr>
        <w:t xml:space="preserve"> (</w:t>
      </w:r>
      <w:r w:rsidR="00145EDD" w:rsidRPr="00BC3675">
        <w:rPr>
          <w:i/>
          <w:iCs/>
          <w:sz w:val="20"/>
        </w:rPr>
        <w:t>Sap 11, 20</w:t>
      </w:r>
      <w:r w:rsidR="00257BA4" w:rsidRPr="00BC3675">
        <w:rPr>
          <w:i/>
          <w:iCs/>
          <w:sz w:val="20"/>
        </w:rPr>
        <w:t xml:space="preserve">). </w:t>
      </w:r>
      <w:r w:rsidRPr="00BC3675">
        <w:rPr>
          <w:i/>
          <w:iCs/>
          <w:sz w:val="20"/>
        </w:rPr>
        <w:t>Poiché il tuo spirito in</w:t>
      </w:r>
      <w:r w:rsidR="00257BA4" w:rsidRPr="00BC3675">
        <w:rPr>
          <w:i/>
          <w:iCs/>
          <w:sz w:val="20"/>
        </w:rPr>
        <w:t>corruttibile è in tutte le cose (</w:t>
      </w:r>
      <w:r w:rsidR="00145EDD" w:rsidRPr="00BC3675">
        <w:rPr>
          <w:i/>
          <w:iCs/>
          <w:sz w:val="20"/>
        </w:rPr>
        <w:t>Sap 12, 1</w:t>
      </w:r>
      <w:r w:rsidR="00257BA4" w:rsidRPr="00BC3675">
        <w:rPr>
          <w:i/>
          <w:iCs/>
          <w:sz w:val="20"/>
        </w:rPr>
        <w:t xml:space="preserve">). </w:t>
      </w:r>
      <w:r w:rsidRPr="00BC3675">
        <w:rPr>
          <w:i/>
          <w:iCs/>
          <w:sz w:val="20"/>
        </w:rPr>
        <w:t>Perché disconosce il suo creatore, colui che gli inspirò un'anima attiva e gli infuse uno spirito</w:t>
      </w:r>
      <w:r w:rsidR="00257BA4" w:rsidRPr="00BC3675">
        <w:rPr>
          <w:i/>
          <w:iCs/>
          <w:sz w:val="20"/>
        </w:rPr>
        <w:t xml:space="preserve"> vitale (</w:t>
      </w:r>
      <w:r w:rsidR="00145EDD" w:rsidRPr="00BC3675">
        <w:rPr>
          <w:i/>
          <w:iCs/>
          <w:sz w:val="20"/>
        </w:rPr>
        <w:t>Sap 15, 11</w:t>
      </w:r>
      <w:r w:rsidR="00257BA4" w:rsidRPr="00BC3675">
        <w:rPr>
          <w:i/>
          <w:iCs/>
          <w:sz w:val="20"/>
        </w:rPr>
        <w:t xml:space="preserve">). </w:t>
      </w:r>
      <w:r w:rsidRPr="00BC3675">
        <w:rPr>
          <w:i/>
          <w:iCs/>
          <w:sz w:val="20"/>
        </w:rPr>
        <w:t>L'uomo può uccidere nella sua malvagità, ma non far tornare uno spirito già esalato, né liberare un</w:t>
      </w:r>
      <w:r w:rsidR="00257BA4" w:rsidRPr="00BC3675">
        <w:rPr>
          <w:i/>
          <w:iCs/>
          <w:sz w:val="20"/>
        </w:rPr>
        <w:t>'anima già accolta negli inferi (</w:t>
      </w:r>
      <w:r w:rsidR="00145EDD" w:rsidRPr="00BC3675">
        <w:rPr>
          <w:i/>
          <w:iCs/>
          <w:sz w:val="20"/>
        </w:rPr>
        <w:t>Sap 16, 14</w:t>
      </w:r>
      <w:r w:rsidR="00257BA4" w:rsidRPr="00BC3675">
        <w:rPr>
          <w:i/>
          <w:iCs/>
          <w:sz w:val="20"/>
        </w:rPr>
        <w:t xml:space="preserve">). </w:t>
      </w:r>
    </w:p>
    <w:p w14:paraId="0289D2FF" w14:textId="77777777" w:rsidR="00145EDD" w:rsidRPr="00BC3675" w:rsidRDefault="00FE31C2" w:rsidP="00BC3675">
      <w:pPr>
        <w:pStyle w:val="Corpotesto"/>
        <w:rPr>
          <w:i/>
          <w:iCs/>
          <w:sz w:val="20"/>
        </w:rPr>
      </w:pPr>
      <w:r w:rsidRPr="00BC3675">
        <w:rPr>
          <w:i/>
          <w:iCs/>
          <w:sz w:val="20"/>
        </w:rPr>
        <w:t>Sonno salubre con uno stomaco ben regolato, al mattino si alza e il suo spirito è libero. Travaglio di insonnia, coliche e vom</w:t>
      </w:r>
      <w:r w:rsidR="00257BA4" w:rsidRPr="00BC3675">
        <w:rPr>
          <w:i/>
          <w:iCs/>
          <w:sz w:val="20"/>
        </w:rPr>
        <w:t>iti accompagnano l'uomo ingordo (</w:t>
      </w:r>
      <w:r w:rsidR="00145EDD" w:rsidRPr="00BC3675">
        <w:rPr>
          <w:i/>
          <w:iCs/>
          <w:sz w:val="20"/>
        </w:rPr>
        <w:t>Sir 31, 20</w:t>
      </w:r>
      <w:r w:rsidR="00257BA4" w:rsidRPr="00BC3675">
        <w:rPr>
          <w:i/>
          <w:iCs/>
          <w:sz w:val="20"/>
        </w:rPr>
        <w:t xml:space="preserve">). </w:t>
      </w:r>
      <w:r w:rsidRPr="00BC3675">
        <w:rPr>
          <w:i/>
          <w:iCs/>
          <w:sz w:val="20"/>
        </w:rPr>
        <w:t xml:space="preserve">Lo spirito di </w:t>
      </w:r>
      <w:r w:rsidRPr="00BC3675">
        <w:rPr>
          <w:i/>
          <w:iCs/>
          <w:sz w:val="20"/>
        </w:rPr>
        <w:lastRenderedPageBreak/>
        <w:t>coloro che temono il Signore vivrà, perché la loro speranz</w:t>
      </w:r>
      <w:r w:rsidR="00257BA4" w:rsidRPr="00BC3675">
        <w:rPr>
          <w:i/>
          <w:iCs/>
          <w:sz w:val="20"/>
        </w:rPr>
        <w:t>a è posta in colui che li salva (</w:t>
      </w:r>
      <w:r w:rsidR="00145EDD" w:rsidRPr="00BC3675">
        <w:rPr>
          <w:i/>
          <w:iCs/>
          <w:sz w:val="20"/>
        </w:rPr>
        <w:t>Sir 34, 13</w:t>
      </w:r>
      <w:r w:rsidR="00257BA4" w:rsidRPr="00BC3675">
        <w:rPr>
          <w:i/>
          <w:iCs/>
          <w:sz w:val="20"/>
        </w:rPr>
        <w:t xml:space="preserve">). </w:t>
      </w:r>
      <w:r w:rsidRPr="00BC3675">
        <w:rPr>
          <w:i/>
          <w:iCs/>
          <w:sz w:val="20"/>
        </w:rPr>
        <w:t>Nel riposo del morto lascia riposare anche il suo ricordo; consòlati di lui, ora che il suo spirito</w:t>
      </w:r>
      <w:r w:rsidR="00257BA4" w:rsidRPr="00BC3675">
        <w:rPr>
          <w:i/>
          <w:iCs/>
          <w:sz w:val="20"/>
        </w:rPr>
        <w:t xml:space="preserve"> è partito (</w:t>
      </w:r>
      <w:r w:rsidR="00145EDD" w:rsidRPr="00BC3675">
        <w:rPr>
          <w:i/>
          <w:iCs/>
          <w:sz w:val="20"/>
        </w:rPr>
        <w:t>Sir 38, 23</w:t>
      </w:r>
      <w:r w:rsidR="00257BA4" w:rsidRPr="00BC3675">
        <w:rPr>
          <w:i/>
          <w:iCs/>
          <w:sz w:val="20"/>
        </w:rPr>
        <w:t xml:space="preserve">). </w:t>
      </w:r>
      <w:r w:rsidRPr="00BC3675">
        <w:rPr>
          <w:i/>
          <w:iCs/>
          <w:sz w:val="20"/>
        </w:rPr>
        <w:t>Se questa è la volontà del Signore grande, egli sarà ricolmato di spirito di intelligenza, come pioggia effonderà parole di sapienza, nella pr</w:t>
      </w:r>
      <w:r w:rsidR="00257BA4" w:rsidRPr="00BC3675">
        <w:rPr>
          <w:i/>
          <w:iCs/>
          <w:sz w:val="20"/>
        </w:rPr>
        <w:t>eghiera renderà lode al Signore (</w:t>
      </w:r>
      <w:r w:rsidR="00145EDD" w:rsidRPr="00BC3675">
        <w:rPr>
          <w:i/>
          <w:iCs/>
          <w:sz w:val="20"/>
        </w:rPr>
        <w:t>Sir 39, 6</w:t>
      </w:r>
      <w:r w:rsidR="00257BA4" w:rsidRPr="00BC3675">
        <w:rPr>
          <w:i/>
          <w:iCs/>
          <w:sz w:val="20"/>
        </w:rPr>
        <w:t xml:space="preserve">). </w:t>
      </w:r>
      <w:r w:rsidRPr="00BC3675">
        <w:rPr>
          <w:i/>
          <w:iCs/>
          <w:sz w:val="20"/>
        </w:rPr>
        <w:t>Appena Elia fu avvolto dal turbine, Eliseo fu pieno del suo spirito; durante la sua vita non tremò davanti ai poten</w:t>
      </w:r>
      <w:r w:rsidR="00257BA4" w:rsidRPr="00BC3675">
        <w:rPr>
          <w:i/>
          <w:iCs/>
          <w:sz w:val="20"/>
        </w:rPr>
        <w:t>ti e nessuno riuscì a dominarlo (</w:t>
      </w:r>
      <w:r w:rsidR="00145EDD" w:rsidRPr="00BC3675">
        <w:rPr>
          <w:i/>
          <w:iCs/>
          <w:sz w:val="20"/>
        </w:rPr>
        <w:t>Sir 48, 12</w:t>
      </w:r>
      <w:r w:rsidR="00257BA4" w:rsidRPr="00BC3675">
        <w:rPr>
          <w:i/>
          <w:iCs/>
          <w:sz w:val="20"/>
        </w:rPr>
        <w:t xml:space="preserve">). </w:t>
      </w:r>
    </w:p>
    <w:p w14:paraId="7C702DF7" w14:textId="77777777" w:rsidR="00145EDD" w:rsidRPr="00BC3675" w:rsidRDefault="00FE31C2" w:rsidP="00BC3675">
      <w:pPr>
        <w:pStyle w:val="Corpotesto"/>
        <w:rPr>
          <w:i/>
          <w:iCs/>
          <w:sz w:val="20"/>
        </w:rPr>
      </w:pPr>
      <w:r w:rsidRPr="00BC3675">
        <w:rPr>
          <w:i/>
          <w:iCs/>
          <w:sz w:val="20"/>
        </w:rPr>
        <w:t>Quando il Signore avrà lavato le brutture delle figlie di Sion e avrà pulito l'interno di Gerusalemme dal sangue che vi è stato versato con lo spirito di giustizia e con lo spirito</w:t>
      </w:r>
      <w:r w:rsidR="00257BA4" w:rsidRPr="00BC3675">
        <w:rPr>
          <w:i/>
          <w:iCs/>
          <w:sz w:val="20"/>
        </w:rPr>
        <w:t xml:space="preserve"> dello sterminio (</w:t>
      </w:r>
      <w:r w:rsidR="00145EDD" w:rsidRPr="00BC3675">
        <w:rPr>
          <w:i/>
          <w:iCs/>
          <w:sz w:val="20"/>
        </w:rPr>
        <w:t>Is 4, 4</w:t>
      </w:r>
      <w:r w:rsidR="00257BA4" w:rsidRPr="00BC3675">
        <w:rPr>
          <w:i/>
          <w:iCs/>
          <w:sz w:val="20"/>
        </w:rPr>
        <w:t xml:space="preserve">). </w:t>
      </w:r>
      <w:r w:rsidRPr="00BC3675">
        <w:rPr>
          <w:i/>
          <w:iCs/>
          <w:sz w:val="20"/>
        </w:rPr>
        <w:t>Su di lui si poserà lo spirito del Signore, spirito di sapienza e di intelligenza, spirito di consiglio e di fortezza, spirito di con</w:t>
      </w:r>
      <w:r w:rsidR="00257BA4" w:rsidRPr="00BC3675">
        <w:rPr>
          <w:i/>
          <w:iCs/>
          <w:sz w:val="20"/>
        </w:rPr>
        <w:t>oscenza e di timore del Signore (</w:t>
      </w:r>
      <w:r w:rsidR="00145EDD" w:rsidRPr="00BC3675">
        <w:rPr>
          <w:i/>
          <w:iCs/>
          <w:sz w:val="20"/>
        </w:rPr>
        <w:t>Is 11, 2</w:t>
      </w:r>
      <w:r w:rsidR="00257BA4" w:rsidRPr="00BC3675">
        <w:rPr>
          <w:i/>
          <w:iCs/>
          <w:sz w:val="20"/>
        </w:rPr>
        <w:t xml:space="preserve">). </w:t>
      </w:r>
      <w:r w:rsidRPr="00BC3675">
        <w:rPr>
          <w:i/>
          <w:iCs/>
          <w:sz w:val="20"/>
        </w:rPr>
        <w:t>Il Signore ha mandato in mezzo a loro uno spirito di smarrimento; essi fanno smarrire l'Egitto in ogni impresa, come</w:t>
      </w:r>
      <w:r w:rsidR="00257BA4" w:rsidRPr="00BC3675">
        <w:rPr>
          <w:i/>
          <w:iCs/>
          <w:sz w:val="20"/>
        </w:rPr>
        <w:t xml:space="preserve"> barcolla un ubriaco nel vomito (</w:t>
      </w:r>
      <w:r w:rsidR="00145EDD" w:rsidRPr="00BC3675">
        <w:rPr>
          <w:i/>
          <w:iCs/>
          <w:sz w:val="20"/>
        </w:rPr>
        <w:t>Is 19, 14</w:t>
      </w:r>
      <w:r w:rsidR="00257BA4" w:rsidRPr="00BC3675">
        <w:rPr>
          <w:i/>
          <w:iCs/>
          <w:sz w:val="20"/>
        </w:rPr>
        <w:t xml:space="preserve">). </w:t>
      </w:r>
      <w:r w:rsidRPr="00BC3675">
        <w:rPr>
          <w:i/>
          <w:iCs/>
          <w:sz w:val="20"/>
        </w:rPr>
        <w:t>La mia anima anela a te di notte, al mattino il mio spirito ti cerca, perché quando pronunzi i tuoi giudizi sulla terra, giustizia imparano gli abit</w:t>
      </w:r>
      <w:r w:rsidR="00257BA4" w:rsidRPr="00BC3675">
        <w:rPr>
          <w:i/>
          <w:iCs/>
          <w:sz w:val="20"/>
        </w:rPr>
        <w:t>anti del mondo (</w:t>
      </w:r>
      <w:r w:rsidR="00145EDD" w:rsidRPr="00BC3675">
        <w:rPr>
          <w:i/>
          <w:iCs/>
          <w:sz w:val="20"/>
        </w:rPr>
        <w:t>Is 26, 9</w:t>
      </w:r>
      <w:r w:rsidR="00257BA4" w:rsidRPr="00BC3675">
        <w:rPr>
          <w:i/>
          <w:iCs/>
          <w:sz w:val="20"/>
        </w:rPr>
        <w:t xml:space="preserve">). </w:t>
      </w:r>
      <w:r w:rsidRPr="00BC3675">
        <w:rPr>
          <w:i/>
          <w:iCs/>
          <w:sz w:val="20"/>
        </w:rPr>
        <w:t>Poiché il Signore ha versato su di voi uno spirito di torpore, ha chiuso i vostri</w:t>
      </w:r>
      <w:r w:rsidR="00257BA4" w:rsidRPr="00BC3675">
        <w:rPr>
          <w:i/>
          <w:iCs/>
          <w:sz w:val="20"/>
        </w:rPr>
        <w:t xml:space="preserve"> occhi, ha velato i vostri capi (</w:t>
      </w:r>
      <w:r w:rsidR="00145EDD" w:rsidRPr="00BC3675">
        <w:rPr>
          <w:i/>
          <w:iCs/>
          <w:sz w:val="20"/>
        </w:rPr>
        <w:t>Is 29, 10</w:t>
      </w:r>
      <w:r w:rsidR="00257BA4" w:rsidRPr="00BC3675">
        <w:rPr>
          <w:i/>
          <w:iCs/>
          <w:sz w:val="20"/>
        </w:rPr>
        <w:t xml:space="preserve">). </w:t>
      </w:r>
    </w:p>
    <w:p w14:paraId="76A058D0" w14:textId="77777777" w:rsidR="00145EDD" w:rsidRPr="00BC3675" w:rsidRDefault="00FE31C2" w:rsidP="00BC3675">
      <w:pPr>
        <w:pStyle w:val="Corpotesto"/>
        <w:rPr>
          <w:i/>
          <w:iCs/>
          <w:sz w:val="20"/>
        </w:rPr>
      </w:pPr>
      <w:r w:rsidRPr="00BC3675">
        <w:rPr>
          <w:i/>
          <w:iCs/>
          <w:sz w:val="20"/>
        </w:rPr>
        <w:t>L'Egiziano è un uomo e non un dio, i suoi cavalli sono carne e non spirito. Il Signore stenderà la sua mano: inciamperà chi porta aiuto e cadrà chi è a</w:t>
      </w:r>
      <w:r w:rsidR="00257BA4" w:rsidRPr="00BC3675">
        <w:rPr>
          <w:i/>
          <w:iCs/>
          <w:sz w:val="20"/>
        </w:rPr>
        <w:t>iutato, tutti insieme periranno (</w:t>
      </w:r>
      <w:r w:rsidR="00145EDD" w:rsidRPr="00BC3675">
        <w:rPr>
          <w:i/>
          <w:iCs/>
          <w:sz w:val="20"/>
        </w:rPr>
        <w:t>Is 31, 3</w:t>
      </w:r>
      <w:r w:rsidR="00257BA4" w:rsidRPr="00BC3675">
        <w:rPr>
          <w:i/>
          <w:iCs/>
          <w:sz w:val="20"/>
        </w:rPr>
        <w:t xml:space="preserve">). </w:t>
      </w:r>
      <w:r w:rsidRPr="00BC3675">
        <w:rPr>
          <w:i/>
          <w:iCs/>
          <w:sz w:val="20"/>
        </w:rPr>
        <w:t>Ma infine in noi sarà infuso uno spirito dall'alto; allora il deserto diventerà un giardino e il giar</w:t>
      </w:r>
      <w:r w:rsidR="00257BA4" w:rsidRPr="00BC3675">
        <w:rPr>
          <w:i/>
          <w:iCs/>
          <w:sz w:val="20"/>
        </w:rPr>
        <w:t>dino sarà considerato una selva (</w:t>
      </w:r>
      <w:r w:rsidR="00145EDD" w:rsidRPr="00BC3675">
        <w:rPr>
          <w:i/>
          <w:iCs/>
          <w:sz w:val="20"/>
        </w:rPr>
        <w:t>Is 32, 15</w:t>
      </w:r>
      <w:r w:rsidR="00257BA4" w:rsidRPr="00BC3675">
        <w:rPr>
          <w:i/>
          <w:iCs/>
          <w:sz w:val="20"/>
        </w:rPr>
        <w:t xml:space="preserve">). </w:t>
      </w:r>
      <w:r w:rsidRPr="00BC3675">
        <w:rPr>
          <w:i/>
          <w:iCs/>
          <w:sz w:val="20"/>
        </w:rPr>
        <w:t xml:space="preserve">Cercate nel libro del Signore e </w:t>
      </w:r>
      <w:r w:rsidR="00BC3675" w:rsidRPr="00BC3675">
        <w:rPr>
          <w:i/>
          <w:iCs/>
          <w:sz w:val="20"/>
        </w:rPr>
        <w:t>leggete: nessuno</w:t>
      </w:r>
      <w:r w:rsidRPr="00BC3675">
        <w:rPr>
          <w:i/>
          <w:iCs/>
          <w:sz w:val="20"/>
        </w:rPr>
        <w:t xml:space="preserve"> di essi vi </w:t>
      </w:r>
      <w:r w:rsidR="00BC3675" w:rsidRPr="00BC3675">
        <w:rPr>
          <w:i/>
          <w:iCs/>
          <w:sz w:val="20"/>
        </w:rPr>
        <w:t>manca, poiché</w:t>
      </w:r>
      <w:r w:rsidRPr="00BC3675">
        <w:rPr>
          <w:i/>
          <w:iCs/>
          <w:sz w:val="20"/>
        </w:rPr>
        <w:t xml:space="preserve"> la bocca del Signore lo ha comandato e il suo spirito</w:t>
      </w:r>
      <w:r w:rsidR="00257BA4" w:rsidRPr="00BC3675">
        <w:rPr>
          <w:i/>
          <w:iCs/>
          <w:sz w:val="20"/>
        </w:rPr>
        <w:t xml:space="preserve"> li raduna (</w:t>
      </w:r>
      <w:r w:rsidR="00145EDD" w:rsidRPr="00BC3675">
        <w:rPr>
          <w:i/>
          <w:iCs/>
          <w:sz w:val="20"/>
        </w:rPr>
        <w:t>Is 34, 16b</w:t>
      </w:r>
      <w:r w:rsidR="00257BA4" w:rsidRPr="00BC3675">
        <w:rPr>
          <w:i/>
          <w:iCs/>
          <w:sz w:val="20"/>
        </w:rPr>
        <w:t>). Ecco io infonderò in lui uno spirito tale che egli, appena udrà una notizia, ritornerà nel suo paese e nel suo paese io lo farò cadere di spada" (</w:t>
      </w:r>
      <w:r w:rsidR="00145EDD" w:rsidRPr="00BC3675">
        <w:rPr>
          <w:i/>
          <w:iCs/>
          <w:sz w:val="20"/>
        </w:rPr>
        <w:t>Is 37, 7</w:t>
      </w:r>
      <w:r w:rsidR="00257BA4" w:rsidRPr="00BC3675">
        <w:rPr>
          <w:i/>
          <w:iCs/>
          <w:sz w:val="20"/>
        </w:rPr>
        <w:t xml:space="preserve">). </w:t>
      </w:r>
      <w:r w:rsidRPr="00BC3675">
        <w:rPr>
          <w:i/>
          <w:iCs/>
          <w:sz w:val="20"/>
        </w:rPr>
        <w:t>Signore, in te spera il mio cuore; si ravvivi il mio spirito</w:t>
      </w:r>
      <w:r w:rsidR="00257BA4" w:rsidRPr="00BC3675">
        <w:rPr>
          <w:i/>
          <w:iCs/>
          <w:sz w:val="20"/>
        </w:rPr>
        <w:t>. Guariscimi e rendimi la vita (</w:t>
      </w:r>
      <w:r w:rsidR="00145EDD" w:rsidRPr="00BC3675">
        <w:rPr>
          <w:i/>
          <w:iCs/>
          <w:sz w:val="20"/>
        </w:rPr>
        <w:t>Is 38, 16</w:t>
      </w:r>
      <w:r w:rsidR="00257BA4" w:rsidRPr="00BC3675">
        <w:rPr>
          <w:i/>
          <w:iCs/>
          <w:sz w:val="20"/>
        </w:rPr>
        <w:t>). Chi ha diretto lo spirito del Signore e come suo consigliere gli ha dato suggerimenti? (</w:t>
      </w:r>
      <w:r w:rsidR="00145EDD" w:rsidRPr="00BC3675">
        <w:rPr>
          <w:i/>
          <w:iCs/>
          <w:sz w:val="20"/>
        </w:rPr>
        <w:t>Is 40, 13</w:t>
      </w:r>
      <w:r w:rsidR="00257BA4" w:rsidRPr="00BC3675">
        <w:rPr>
          <w:i/>
          <w:iCs/>
          <w:sz w:val="20"/>
        </w:rPr>
        <w:t xml:space="preserve">). </w:t>
      </w:r>
    </w:p>
    <w:p w14:paraId="007C0CB1" w14:textId="77777777" w:rsidR="00145EDD" w:rsidRPr="00BC3675" w:rsidRDefault="00FE31C2" w:rsidP="00BC3675">
      <w:pPr>
        <w:pStyle w:val="Corpotesto"/>
        <w:rPr>
          <w:i/>
          <w:iCs/>
          <w:sz w:val="20"/>
        </w:rPr>
      </w:pPr>
      <w:r w:rsidRPr="00BC3675">
        <w:rPr>
          <w:i/>
          <w:iCs/>
          <w:sz w:val="20"/>
        </w:rPr>
        <w:t xml:space="preserve">Ecco il mio servo che io sostengo, il mio eletto di cui mi compiaccio. Ho posto il mio spirito su di lui; egli </w:t>
      </w:r>
      <w:r w:rsidR="00257BA4" w:rsidRPr="00BC3675">
        <w:rPr>
          <w:i/>
          <w:iCs/>
          <w:sz w:val="20"/>
        </w:rPr>
        <w:t>porterà il diritto alle nazioni (</w:t>
      </w:r>
      <w:r w:rsidR="00145EDD" w:rsidRPr="00BC3675">
        <w:rPr>
          <w:i/>
          <w:iCs/>
          <w:sz w:val="20"/>
        </w:rPr>
        <w:t>Is 42, 1</w:t>
      </w:r>
      <w:r w:rsidR="00257BA4" w:rsidRPr="00BC3675">
        <w:rPr>
          <w:i/>
          <w:iCs/>
          <w:sz w:val="20"/>
        </w:rPr>
        <w:t xml:space="preserve">). </w:t>
      </w:r>
      <w:r w:rsidRPr="00BC3675">
        <w:rPr>
          <w:i/>
          <w:iCs/>
          <w:sz w:val="20"/>
        </w:rPr>
        <w:t>Poiché io farò scorrere acqua sul suolo assetato, torrenti sul terreno arido. Spanderò il mio spirito sulla tua discendenza, la mi</w:t>
      </w:r>
      <w:r w:rsidR="00257BA4" w:rsidRPr="00BC3675">
        <w:rPr>
          <w:i/>
          <w:iCs/>
          <w:sz w:val="20"/>
        </w:rPr>
        <w:t>a benedizione sui tuoi posteri (</w:t>
      </w:r>
      <w:r w:rsidR="00145EDD" w:rsidRPr="00BC3675">
        <w:rPr>
          <w:i/>
          <w:iCs/>
          <w:sz w:val="20"/>
        </w:rPr>
        <w:t>Is 44, 3</w:t>
      </w:r>
      <w:r w:rsidR="00257BA4" w:rsidRPr="00BC3675">
        <w:rPr>
          <w:i/>
          <w:iCs/>
          <w:sz w:val="20"/>
        </w:rPr>
        <w:t xml:space="preserve">). </w:t>
      </w:r>
      <w:r w:rsidRPr="00BC3675">
        <w:rPr>
          <w:i/>
          <w:iCs/>
          <w:sz w:val="20"/>
        </w:rPr>
        <w:t>Avvicinatevi a me per udire questo. Fin dal principio non ho parlato in segreto; dal momento in cui questo è avvenuto io sono là. Ora il Signore Dio ha mandato me insieme con il suo spirito</w:t>
      </w:r>
      <w:r w:rsidR="00257BA4" w:rsidRPr="00BC3675">
        <w:rPr>
          <w:i/>
          <w:iCs/>
          <w:sz w:val="20"/>
        </w:rPr>
        <w:t xml:space="preserve"> (</w:t>
      </w:r>
      <w:r w:rsidR="00145EDD" w:rsidRPr="00BC3675">
        <w:rPr>
          <w:i/>
          <w:iCs/>
          <w:sz w:val="20"/>
        </w:rPr>
        <w:t>Is 48, 16</w:t>
      </w:r>
      <w:r w:rsidR="00257BA4" w:rsidRPr="00BC3675">
        <w:rPr>
          <w:i/>
          <w:iCs/>
          <w:sz w:val="20"/>
        </w:rPr>
        <w:t xml:space="preserve">). </w:t>
      </w:r>
      <w:r w:rsidRPr="00BC3675">
        <w:rPr>
          <w:i/>
          <w:iCs/>
          <w:sz w:val="20"/>
        </w:rPr>
        <w:t>Poiché così parla l'Alto e l'Eccelso, che ha una sede eterna e il cui nome è santo: In un luogo eccelso e santo io dimoro, ma sono anche con gli oppressi e gli umiliati, per ravvivare lo spirito degli umili e ri</w:t>
      </w:r>
      <w:r w:rsidR="00257BA4" w:rsidRPr="00BC3675">
        <w:rPr>
          <w:i/>
          <w:iCs/>
          <w:sz w:val="20"/>
        </w:rPr>
        <w:t>animare il cuore degli oppressi (</w:t>
      </w:r>
      <w:r w:rsidR="00145EDD" w:rsidRPr="00BC3675">
        <w:rPr>
          <w:i/>
          <w:iCs/>
          <w:sz w:val="20"/>
        </w:rPr>
        <w:t>Is 57, 15</w:t>
      </w:r>
      <w:r w:rsidR="00257BA4" w:rsidRPr="00BC3675">
        <w:rPr>
          <w:i/>
          <w:iCs/>
          <w:sz w:val="20"/>
        </w:rPr>
        <w:t xml:space="preserve">). </w:t>
      </w:r>
    </w:p>
    <w:p w14:paraId="31FF8FC9" w14:textId="77777777" w:rsidR="00145EDD" w:rsidRPr="00BC3675" w:rsidRDefault="00FE31C2" w:rsidP="00BC3675">
      <w:pPr>
        <w:pStyle w:val="Corpotesto"/>
        <w:rPr>
          <w:i/>
          <w:iCs/>
          <w:sz w:val="20"/>
        </w:rPr>
      </w:pPr>
      <w:r w:rsidRPr="00BC3675">
        <w:rPr>
          <w:i/>
          <w:iCs/>
          <w:sz w:val="20"/>
        </w:rPr>
        <w:t>Poiché io non voglio discutere sempre né per sempre essere adirato; altrimenti davanti a me verrebbe meno lo spirito</w:t>
      </w:r>
      <w:r w:rsidR="00257BA4" w:rsidRPr="00BC3675">
        <w:rPr>
          <w:i/>
          <w:iCs/>
          <w:sz w:val="20"/>
        </w:rPr>
        <w:t xml:space="preserve"> e l'alito vitale che ho creato (</w:t>
      </w:r>
      <w:r w:rsidR="00145EDD" w:rsidRPr="00BC3675">
        <w:rPr>
          <w:i/>
          <w:iCs/>
          <w:sz w:val="20"/>
        </w:rPr>
        <w:t>Is 57, 16</w:t>
      </w:r>
      <w:r w:rsidR="00257BA4" w:rsidRPr="00BC3675">
        <w:rPr>
          <w:i/>
          <w:iCs/>
          <w:sz w:val="20"/>
        </w:rPr>
        <w:t xml:space="preserve">). </w:t>
      </w:r>
      <w:r w:rsidRPr="00BC3675">
        <w:rPr>
          <w:i/>
          <w:iCs/>
          <w:sz w:val="20"/>
        </w:rPr>
        <w:t>Quanto a me, ecco la mia alleanza con essi, dice il Signore: Il mio spirito che è sopra di te e le parole che ti ho messo in bocca non si allontaneranno dalla tua bocca né dalla bocca della tua discendenza né dalla bocca dei discendenti dei discendenti</w:t>
      </w:r>
      <w:r w:rsidR="00257BA4" w:rsidRPr="00BC3675">
        <w:rPr>
          <w:i/>
          <w:iCs/>
          <w:sz w:val="20"/>
        </w:rPr>
        <w:t>, dice il Signore, ora e sempre (</w:t>
      </w:r>
      <w:r w:rsidR="00145EDD" w:rsidRPr="00BC3675">
        <w:rPr>
          <w:i/>
          <w:iCs/>
          <w:sz w:val="20"/>
        </w:rPr>
        <w:t>Is 59, 21</w:t>
      </w:r>
      <w:r w:rsidR="00257BA4" w:rsidRPr="00BC3675">
        <w:rPr>
          <w:i/>
          <w:iCs/>
          <w:sz w:val="20"/>
        </w:rPr>
        <w:t xml:space="preserve">). </w:t>
      </w:r>
      <w:r w:rsidRPr="00BC3675">
        <w:rPr>
          <w:i/>
          <w:iCs/>
          <w:sz w:val="20"/>
        </w:rPr>
        <w:t>Lo spirito del Signore Dio è su di me perché il Signore mi ha consacrato con l'unzione; mi ha mandato a portare il lieto annunzio ai miseri, a fasciare le piaghe dei cuori spezzati, a proclamare la libertà degli schiavi, l</w:t>
      </w:r>
      <w:r w:rsidR="00257BA4" w:rsidRPr="00BC3675">
        <w:rPr>
          <w:i/>
          <w:iCs/>
          <w:sz w:val="20"/>
        </w:rPr>
        <w:t>a scarcerazione dei prigionieri (</w:t>
      </w:r>
      <w:r w:rsidR="00145EDD" w:rsidRPr="00BC3675">
        <w:rPr>
          <w:i/>
          <w:iCs/>
          <w:sz w:val="20"/>
        </w:rPr>
        <w:t>Is 61, 1</w:t>
      </w:r>
      <w:r w:rsidR="00257BA4" w:rsidRPr="00BC3675">
        <w:rPr>
          <w:i/>
          <w:iCs/>
          <w:sz w:val="20"/>
        </w:rPr>
        <w:t xml:space="preserve">). </w:t>
      </w:r>
      <w:r w:rsidRPr="00BC3675">
        <w:rPr>
          <w:i/>
          <w:iCs/>
          <w:sz w:val="20"/>
        </w:rPr>
        <w:t xml:space="preserve">Ma essi si ribellarono e contristarono il suo santo spirito. Egli perciò divenne </w:t>
      </w:r>
      <w:r w:rsidR="00257BA4" w:rsidRPr="00BC3675">
        <w:rPr>
          <w:i/>
          <w:iCs/>
          <w:sz w:val="20"/>
        </w:rPr>
        <w:t>loro nemico e mosse loro guerra (</w:t>
      </w:r>
      <w:r w:rsidR="00145EDD" w:rsidRPr="00BC3675">
        <w:rPr>
          <w:i/>
          <w:iCs/>
          <w:sz w:val="20"/>
        </w:rPr>
        <w:t>Is 63, 10</w:t>
      </w:r>
      <w:r w:rsidR="00257BA4" w:rsidRPr="00BC3675">
        <w:rPr>
          <w:i/>
          <w:iCs/>
          <w:sz w:val="20"/>
        </w:rPr>
        <w:t xml:space="preserve">). </w:t>
      </w:r>
      <w:r w:rsidRPr="00BC3675">
        <w:rPr>
          <w:i/>
          <w:iCs/>
          <w:sz w:val="20"/>
        </w:rPr>
        <w:t>Allora si ricordarono dei giorni antichi, di Mosè suo servo. Dov'è colui che fece uscire dall'acqua del Nilo il pastore del suo gregge? Dov'è colui che gli pose nell'intimo il suo santo spirito</w:t>
      </w:r>
      <w:r w:rsidR="00257BA4" w:rsidRPr="00BC3675">
        <w:rPr>
          <w:i/>
          <w:iCs/>
          <w:sz w:val="20"/>
        </w:rPr>
        <w:t xml:space="preserve"> (</w:t>
      </w:r>
      <w:r w:rsidR="00145EDD" w:rsidRPr="00BC3675">
        <w:rPr>
          <w:i/>
          <w:iCs/>
          <w:sz w:val="20"/>
        </w:rPr>
        <w:t>Is 63, 11</w:t>
      </w:r>
      <w:r w:rsidR="00257BA4" w:rsidRPr="00BC3675">
        <w:rPr>
          <w:i/>
          <w:iCs/>
          <w:sz w:val="20"/>
        </w:rPr>
        <w:t xml:space="preserve">). </w:t>
      </w:r>
      <w:r w:rsidRPr="00BC3675">
        <w:rPr>
          <w:i/>
          <w:iCs/>
          <w:sz w:val="20"/>
        </w:rPr>
        <w:t>Come armento che scende per la valle: lo spirito del Signore li guidava al riposo. Così tu conducesti il tuo pop</w:t>
      </w:r>
      <w:r w:rsidR="00257BA4" w:rsidRPr="00BC3675">
        <w:rPr>
          <w:i/>
          <w:iCs/>
          <w:sz w:val="20"/>
        </w:rPr>
        <w:t>olo, per farti un nome glorioso (</w:t>
      </w:r>
      <w:r w:rsidR="00145EDD" w:rsidRPr="00BC3675">
        <w:rPr>
          <w:i/>
          <w:iCs/>
          <w:sz w:val="20"/>
        </w:rPr>
        <w:t>Is 63, 14</w:t>
      </w:r>
      <w:r w:rsidR="00257BA4" w:rsidRPr="00BC3675">
        <w:rPr>
          <w:i/>
          <w:iCs/>
          <w:sz w:val="20"/>
        </w:rPr>
        <w:t xml:space="preserve">). </w:t>
      </w:r>
    </w:p>
    <w:p w14:paraId="343BCF50" w14:textId="77777777" w:rsidR="00145EDD" w:rsidRPr="00BC3675" w:rsidRDefault="00FE31C2" w:rsidP="00BC3675">
      <w:pPr>
        <w:pStyle w:val="Corpotesto"/>
        <w:rPr>
          <w:i/>
          <w:iCs/>
          <w:sz w:val="20"/>
        </w:rPr>
      </w:pPr>
      <w:r w:rsidRPr="00BC3675">
        <w:rPr>
          <w:i/>
          <w:iCs/>
          <w:sz w:val="20"/>
        </w:rPr>
        <w:t>Ecco, i miei servi giubileranno per la gioia del cuore, voi griderete per il dolore del cuore, urlerete per la tortura dello spirito</w:t>
      </w:r>
      <w:r w:rsidR="00257BA4" w:rsidRPr="00BC3675">
        <w:rPr>
          <w:i/>
          <w:iCs/>
          <w:sz w:val="20"/>
        </w:rPr>
        <w:t xml:space="preserve"> (</w:t>
      </w:r>
      <w:r w:rsidR="00145EDD" w:rsidRPr="00BC3675">
        <w:rPr>
          <w:i/>
          <w:iCs/>
          <w:sz w:val="20"/>
        </w:rPr>
        <w:t>Is 65, 14</w:t>
      </w:r>
      <w:r w:rsidR="00257BA4" w:rsidRPr="00BC3675">
        <w:rPr>
          <w:i/>
          <w:iCs/>
          <w:sz w:val="20"/>
        </w:rPr>
        <w:t xml:space="preserve">). </w:t>
      </w:r>
      <w:r w:rsidRPr="00BC3675">
        <w:rPr>
          <w:i/>
          <w:iCs/>
          <w:sz w:val="20"/>
        </w:rPr>
        <w:t>Tutte queste cose ha fatto la mia mano ed esse sono mie - oracolo del Signore -. Su chi volgerò lo sguardo? Sull'umile e su chi ha lo spirito contr</w:t>
      </w:r>
      <w:r w:rsidR="00257BA4" w:rsidRPr="00BC3675">
        <w:rPr>
          <w:i/>
          <w:iCs/>
          <w:sz w:val="20"/>
        </w:rPr>
        <w:t>ito e su chi teme la mia parola (</w:t>
      </w:r>
      <w:r w:rsidR="00145EDD" w:rsidRPr="00BC3675">
        <w:rPr>
          <w:i/>
          <w:iCs/>
          <w:sz w:val="20"/>
        </w:rPr>
        <w:t>Is 66, 2</w:t>
      </w:r>
      <w:r w:rsidR="00257BA4" w:rsidRPr="00BC3675">
        <w:rPr>
          <w:i/>
          <w:iCs/>
          <w:sz w:val="20"/>
        </w:rPr>
        <w:t xml:space="preserve">). </w:t>
      </w:r>
      <w:r w:rsidRPr="00BC3675">
        <w:rPr>
          <w:i/>
          <w:iCs/>
          <w:sz w:val="20"/>
        </w:rPr>
        <w:t>Aguzzate le frecce, riempite le faretre! Il Signore suscita lo spirito del re di Media, perché il suo piano riguardo a Babilonia è di distruggerla; perché questa è la vendetta del Signore</w:t>
      </w:r>
      <w:r w:rsidR="00257BA4" w:rsidRPr="00BC3675">
        <w:rPr>
          <w:i/>
          <w:iCs/>
          <w:sz w:val="20"/>
        </w:rPr>
        <w:t>, la vendetta per il suo tempio (</w:t>
      </w:r>
      <w:r w:rsidR="00145EDD" w:rsidRPr="00BC3675">
        <w:rPr>
          <w:i/>
          <w:iCs/>
          <w:sz w:val="20"/>
        </w:rPr>
        <w:t>Ger 51, 11</w:t>
      </w:r>
      <w:r w:rsidR="00257BA4" w:rsidRPr="00BC3675">
        <w:rPr>
          <w:i/>
          <w:iCs/>
          <w:sz w:val="20"/>
        </w:rPr>
        <w:t xml:space="preserve">). </w:t>
      </w:r>
      <w:r w:rsidR="008C30D0" w:rsidRPr="00BC3675">
        <w:rPr>
          <w:i/>
          <w:iCs/>
          <w:sz w:val="20"/>
        </w:rPr>
        <w:t>Apri</w:t>
      </w:r>
      <w:r w:rsidRPr="00BC3675">
        <w:rPr>
          <w:i/>
          <w:iCs/>
          <w:sz w:val="20"/>
        </w:rPr>
        <w:t>, Signore, gli occhi e osserva: non i morti che sono negli inferi, il cui spirito se n'è andato dalle loro viscere, dann</w:t>
      </w:r>
      <w:r w:rsidR="00257BA4" w:rsidRPr="00BC3675">
        <w:rPr>
          <w:i/>
          <w:iCs/>
          <w:sz w:val="20"/>
        </w:rPr>
        <w:t>o gloria e giustizia al Signore (</w:t>
      </w:r>
      <w:r w:rsidR="00145EDD" w:rsidRPr="00BC3675">
        <w:rPr>
          <w:i/>
          <w:iCs/>
          <w:sz w:val="20"/>
        </w:rPr>
        <w:t>Bar 2, 17</w:t>
      </w:r>
      <w:r w:rsidR="00257BA4" w:rsidRPr="00BC3675">
        <w:rPr>
          <w:i/>
          <w:iCs/>
          <w:sz w:val="20"/>
        </w:rPr>
        <w:t xml:space="preserve">). </w:t>
      </w:r>
      <w:r w:rsidR="008C30D0" w:rsidRPr="00BC3675">
        <w:rPr>
          <w:i/>
          <w:iCs/>
          <w:sz w:val="20"/>
        </w:rPr>
        <w:t>Signore onnipotente, Dio d'Israele, un'anima angosciata, uno spirito</w:t>
      </w:r>
      <w:r w:rsidR="00257BA4" w:rsidRPr="00BC3675">
        <w:rPr>
          <w:i/>
          <w:iCs/>
          <w:sz w:val="20"/>
        </w:rPr>
        <w:t xml:space="preserve"> tormentato grida verso di te (</w:t>
      </w:r>
      <w:r w:rsidR="00145EDD" w:rsidRPr="00BC3675">
        <w:rPr>
          <w:i/>
          <w:iCs/>
          <w:sz w:val="20"/>
        </w:rPr>
        <w:t>Bar 3, 1</w:t>
      </w:r>
      <w:r w:rsidR="00257BA4" w:rsidRPr="00BC3675">
        <w:rPr>
          <w:i/>
          <w:iCs/>
          <w:sz w:val="20"/>
        </w:rPr>
        <w:t xml:space="preserve">). </w:t>
      </w:r>
    </w:p>
    <w:p w14:paraId="758D055E" w14:textId="77777777" w:rsidR="00145EDD" w:rsidRPr="00BC3675" w:rsidRDefault="008C30D0" w:rsidP="00BC3675">
      <w:pPr>
        <w:pStyle w:val="Corpotesto"/>
        <w:rPr>
          <w:i/>
          <w:iCs/>
          <w:sz w:val="20"/>
        </w:rPr>
      </w:pPr>
      <w:r w:rsidRPr="00BC3675">
        <w:rPr>
          <w:i/>
          <w:iCs/>
          <w:sz w:val="20"/>
        </w:rPr>
        <w:lastRenderedPageBreak/>
        <w:t>Ciascuno si muoveva davanti a sé; andavano là dove lo spirito li dirigeva e, muoven</w:t>
      </w:r>
      <w:r w:rsidR="00257BA4" w:rsidRPr="00BC3675">
        <w:rPr>
          <w:i/>
          <w:iCs/>
          <w:sz w:val="20"/>
        </w:rPr>
        <w:t>dosi, non si voltavano indietro (</w:t>
      </w:r>
      <w:r w:rsidR="00145EDD" w:rsidRPr="00BC3675">
        <w:rPr>
          <w:i/>
          <w:iCs/>
          <w:sz w:val="20"/>
        </w:rPr>
        <w:t>Ez 1, 12</w:t>
      </w:r>
      <w:r w:rsidR="00257BA4" w:rsidRPr="00BC3675">
        <w:rPr>
          <w:i/>
          <w:iCs/>
          <w:sz w:val="20"/>
        </w:rPr>
        <w:t xml:space="preserve">). </w:t>
      </w:r>
      <w:r w:rsidRPr="00BC3675">
        <w:rPr>
          <w:i/>
          <w:iCs/>
          <w:sz w:val="20"/>
        </w:rPr>
        <w:t>Dovunque lo spirito le avesse spinte, le ruote andavano e ugualmente si alzavano, perché lo spirito dell</w:t>
      </w:r>
      <w:r w:rsidR="00257BA4" w:rsidRPr="00BC3675">
        <w:rPr>
          <w:i/>
          <w:iCs/>
          <w:sz w:val="20"/>
        </w:rPr>
        <w:t>'essere vivente era nelle ruote (</w:t>
      </w:r>
      <w:r w:rsidR="00145EDD" w:rsidRPr="00BC3675">
        <w:rPr>
          <w:i/>
          <w:iCs/>
          <w:sz w:val="20"/>
        </w:rPr>
        <w:t>Ez 1, 20</w:t>
      </w:r>
      <w:r w:rsidR="00257BA4" w:rsidRPr="00BC3675">
        <w:rPr>
          <w:i/>
          <w:iCs/>
          <w:sz w:val="20"/>
        </w:rPr>
        <w:t xml:space="preserve">). </w:t>
      </w:r>
      <w:r w:rsidRPr="00BC3675">
        <w:rPr>
          <w:i/>
          <w:iCs/>
          <w:sz w:val="20"/>
        </w:rPr>
        <w:t>Quando essi si muovevano, esse si muovevano; quando essi si fermavano, esse si fermavano e, quando essi si alzavano da terra, anche le ruote ugualmente si alzavano, perché lo spirito dell</w:t>
      </w:r>
      <w:r w:rsidR="00257BA4" w:rsidRPr="00BC3675">
        <w:rPr>
          <w:i/>
          <w:iCs/>
          <w:sz w:val="20"/>
        </w:rPr>
        <w:t>'essere vivente era nelle ruote (</w:t>
      </w:r>
      <w:r w:rsidR="00145EDD" w:rsidRPr="00BC3675">
        <w:rPr>
          <w:i/>
          <w:iCs/>
          <w:sz w:val="20"/>
        </w:rPr>
        <w:t>Ez 1, 21</w:t>
      </w:r>
      <w:r w:rsidR="00257BA4" w:rsidRPr="00BC3675">
        <w:rPr>
          <w:i/>
          <w:iCs/>
          <w:sz w:val="20"/>
        </w:rPr>
        <w:t xml:space="preserve">). </w:t>
      </w:r>
      <w:r w:rsidRPr="00BC3675">
        <w:rPr>
          <w:i/>
          <w:iCs/>
          <w:sz w:val="20"/>
        </w:rPr>
        <w:t>Ciò detto, uno spirito entrò in me, mi fece alzare in piedi e i</w:t>
      </w:r>
      <w:r w:rsidR="00257BA4" w:rsidRPr="00BC3675">
        <w:rPr>
          <w:i/>
          <w:iCs/>
          <w:sz w:val="20"/>
        </w:rPr>
        <w:t>o ascoltai colui che mi parlava (</w:t>
      </w:r>
      <w:r w:rsidR="00145EDD" w:rsidRPr="00BC3675">
        <w:rPr>
          <w:i/>
          <w:iCs/>
          <w:sz w:val="20"/>
        </w:rPr>
        <w:t>Ez 2, 2</w:t>
      </w:r>
      <w:r w:rsidR="00257BA4" w:rsidRPr="00BC3675">
        <w:rPr>
          <w:i/>
          <w:iCs/>
          <w:sz w:val="20"/>
        </w:rPr>
        <w:t xml:space="preserve">). </w:t>
      </w:r>
      <w:r w:rsidRPr="00BC3675">
        <w:rPr>
          <w:i/>
          <w:iCs/>
          <w:sz w:val="20"/>
        </w:rPr>
        <w:t>Allora uno spirito mi sollevò e dietro a me udii un grande fragore: "Benedetta la gloria del Signo</w:t>
      </w:r>
      <w:r w:rsidR="00257BA4" w:rsidRPr="00BC3675">
        <w:rPr>
          <w:i/>
          <w:iCs/>
          <w:sz w:val="20"/>
        </w:rPr>
        <w:t>re dal luogo della sua dimora!" (</w:t>
      </w:r>
      <w:r w:rsidR="00145EDD" w:rsidRPr="00BC3675">
        <w:rPr>
          <w:i/>
          <w:iCs/>
          <w:sz w:val="20"/>
        </w:rPr>
        <w:t>Ez 3, 12</w:t>
      </w:r>
      <w:r w:rsidR="00257BA4" w:rsidRPr="00BC3675">
        <w:rPr>
          <w:i/>
          <w:iCs/>
          <w:sz w:val="20"/>
        </w:rPr>
        <w:t xml:space="preserve">). </w:t>
      </w:r>
    </w:p>
    <w:p w14:paraId="3E13CC6A" w14:textId="77777777" w:rsidR="00145EDD" w:rsidRPr="00BC3675" w:rsidRDefault="006F75CA" w:rsidP="00BC3675">
      <w:pPr>
        <w:pStyle w:val="Corpotesto"/>
        <w:rPr>
          <w:i/>
          <w:iCs/>
          <w:sz w:val="20"/>
        </w:rPr>
      </w:pPr>
      <w:r w:rsidRPr="00BC3675">
        <w:rPr>
          <w:i/>
          <w:iCs/>
          <w:sz w:val="20"/>
        </w:rPr>
        <w:t>Uno spirito dunque mi sollevò e mi portò via; io ritornai triste e con l'animo eccitato, mentre la mano del Signore pesava su di me (</w:t>
      </w:r>
      <w:r w:rsidR="00145EDD" w:rsidRPr="00BC3675">
        <w:rPr>
          <w:i/>
          <w:iCs/>
          <w:sz w:val="20"/>
        </w:rPr>
        <w:t>Ez 3, 14</w:t>
      </w:r>
      <w:r w:rsidRPr="00BC3675">
        <w:rPr>
          <w:i/>
          <w:iCs/>
          <w:sz w:val="20"/>
        </w:rPr>
        <w:t xml:space="preserve">). </w:t>
      </w:r>
      <w:r w:rsidR="008C30D0" w:rsidRPr="00BC3675">
        <w:rPr>
          <w:i/>
          <w:iCs/>
          <w:sz w:val="20"/>
        </w:rPr>
        <w:t>Allora uno spirito entrò in me e mi fece alzare in piedi ed egli mi d</w:t>
      </w:r>
      <w:r w:rsidRPr="00BC3675">
        <w:rPr>
          <w:i/>
          <w:iCs/>
          <w:sz w:val="20"/>
        </w:rPr>
        <w:t>isse: "Và e rinchiuditi in casa (</w:t>
      </w:r>
      <w:r w:rsidR="00145EDD" w:rsidRPr="00BC3675">
        <w:rPr>
          <w:i/>
          <w:iCs/>
          <w:sz w:val="20"/>
        </w:rPr>
        <w:t>Ez 3, 24</w:t>
      </w:r>
      <w:r w:rsidRPr="00BC3675">
        <w:rPr>
          <w:i/>
          <w:iCs/>
          <w:sz w:val="20"/>
        </w:rPr>
        <w:t xml:space="preserve">). </w:t>
      </w:r>
      <w:r w:rsidR="008C30D0" w:rsidRPr="00BC3675">
        <w:rPr>
          <w:i/>
          <w:iCs/>
          <w:sz w:val="20"/>
        </w:rPr>
        <w:t>Stese come una mano e mi afferrò per i capelli: uno spirito mi sollevò fra terra e cielo e mi portò in visioni divine a Gerusalemme, all'ingresso del cortile interno, che guarda a settentrione, dove era collocato l'idolo della ge</w:t>
      </w:r>
      <w:r w:rsidRPr="00BC3675">
        <w:rPr>
          <w:i/>
          <w:iCs/>
          <w:sz w:val="20"/>
        </w:rPr>
        <w:t>losia, che provocava la gelosia (</w:t>
      </w:r>
      <w:r w:rsidR="00145EDD" w:rsidRPr="00BC3675">
        <w:rPr>
          <w:i/>
          <w:iCs/>
          <w:sz w:val="20"/>
        </w:rPr>
        <w:t>Ez 8, 3</w:t>
      </w:r>
      <w:r w:rsidRPr="00BC3675">
        <w:rPr>
          <w:i/>
          <w:iCs/>
          <w:sz w:val="20"/>
        </w:rPr>
        <w:t xml:space="preserve">). </w:t>
      </w:r>
      <w:r w:rsidR="008C30D0" w:rsidRPr="00BC3675">
        <w:rPr>
          <w:i/>
          <w:iCs/>
          <w:sz w:val="20"/>
        </w:rPr>
        <w:t>Quando si fermavano, anche le ruote si fermavano; quando si alzavano, anche le ruote si alzavano con loro perché lo spirito</w:t>
      </w:r>
      <w:r w:rsidRPr="00BC3675">
        <w:rPr>
          <w:i/>
          <w:iCs/>
          <w:sz w:val="20"/>
        </w:rPr>
        <w:t xml:space="preserve"> di quegli esseri era in loro (</w:t>
      </w:r>
      <w:r w:rsidR="00145EDD" w:rsidRPr="00BC3675">
        <w:rPr>
          <w:i/>
          <w:iCs/>
          <w:sz w:val="20"/>
        </w:rPr>
        <w:t>Ez 10, 17</w:t>
      </w:r>
      <w:r w:rsidRPr="00BC3675">
        <w:rPr>
          <w:i/>
          <w:iCs/>
          <w:sz w:val="20"/>
        </w:rPr>
        <w:t xml:space="preserve">). </w:t>
      </w:r>
      <w:r w:rsidR="008C30D0" w:rsidRPr="00BC3675">
        <w:rPr>
          <w:i/>
          <w:iCs/>
          <w:sz w:val="20"/>
        </w:rPr>
        <w:t>Uno spirito mi sollevò e mi trasportò alla porta orientale del tempio che guarda a oriente; ed ecco davanti alla porta vi erano venticinque uomini e in mezzo a loro vidi Iazanià figlio d'Azzùr, e Pelatìa fi</w:t>
      </w:r>
      <w:r w:rsidRPr="00BC3675">
        <w:rPr>
          <w:i/>
          <w:iCs/>
          <w:sz w:val="20"/>
        </w:rPr>
        <w:t>glio di Benaià, capi del popolo (</w:t>
      </w:r>
      <w:r w:rsidR="00145EDD" w:rsidRPr="00BC3675">
        <w:rPr>
          <w:i/>
          <w:iCs/>
          <w:sz w:val="20"/>
        </w:rPr>
        <w:t>Ez 11, 1</w:t>
      </w:r>
      <w:r w:rsidRPr="00BC3675">
        <w:rPr>
          <w:i/>
          <w:iCs/>
          <w:sz w:val="20"/>
        </w:rPr>
        <w:t xml:space="preserve">). </w:t>
      </w:r>
    </w:p>
    <w:p w14:paraId="1895D7E6" w14:textId="77777777" w:rsidR="00145EDD" w:rsidRPr="00BC3675" w:rsidRDefault="008C30D0" w:rsidP="00BC3675">
      <w:pPr>
        <w:pStyle w:val="Corpotesto"/>
        <w:rPr>
          <w:i/>
          <w:iCs/>
          <w:sz w:val="20"/>
        </w:rPr>
      </w:pPr>
      <w:r w:rsidRPr="00BC3675">
        <w:rPr>
          <w:i/>
          <w:iCs/>
          <w:sz w:val="20"/>
        </w:rPr>
        <w:t>Lo spirito del Signore venne su di me e mi disse: "Parla, dice il Signore: Così avete detto, o Israeliti, e io conosc</w:t>
      </w:r>
      <w:r w:rsidR="006F75CA" w:rsidRPr="00BC3675">
        <w:rPr>
          <w:i/>
          <w:iCs/>
          <w:sz w:val="20"/>
        </w:rPr>
        <w:t>o ciò che vi passa per la mente (</w:t>
      </w:r>
      <w:r w:rsidR="00145EDD" w:rsidRPr="00BC3675">
        <w:rPr>
          <w:i/>
          <w:iCs/>
          <w:sz w:val="20"/>
        </w:rPr>
        <w:t>Ez 11, 5</w:t>
      </w:r>
      <w:r w:rsidR="006F75CA" w:rsidRPr="00BC3675">
        <w:rPr>
          <w:i/>
          <w:iCs/>
          <w:sz w:val="20"/>
        </w:rPr>
        <w:t xml:space="preserve">). </w:t>
      </w:r>
      <w:r w:rsidRPr="00BC3675">
        <w:rPr>
          <w:i/>
          <w:iCs/>
          <w:sz w:val="20"/>
        </w:rPr>
        <w:t>Darò loro un cuore nuovo e uno spirito nuovo metterò dentro di loro; toglierò dal loro petto il cuore di pietr</w:t>
      </w:r>
      <w:r w:rsidR="006F75CA" w:rsidRPr="00BC3675">
        <w:rPr>
          <w:i/>
          <w:iCs/>
          <w:sz w:val="20"/>
        </w:rPr>
        <w:t>a e darò loro un cuore di carne (</w:t>
      </w:r>
      <w:r w:rsidR="00145EDD" w:rsidRPr="00BC3675">
        <w:rPr>
          <w:i/>
          <w:iCs/>
          <w:sz w:val="20"/>
        </w:rPr>
        <w:t>Ez 11, 19</w:t>
      </w:r>
      <w:r w:rsidR="006F75CA" w:rsidRPr="00BC3675">
        <w:rPr>
          <w:i/>
          <w:iCs/>
          <w:sz w:val="20"/>
        </w:rPr>
        <w:t xml:space="preserve">). </w:t>
      </w:r>
      <w:r w:rsidRPr="00BC3675">
        <w:rPr>
          <w:i/>
          <w:iCs/>
          <w:sz w:val="20"/>
        </w:rPr>
        <w:t>E uno spirito mi sollevò e mi portò in Caldea fra i deportati, in visione, in spirito di Dio, e la visione che av</w:t>
      </w:r>
      <w:r w:rsidR="006F75CA" w:rsidRPr="00BC3675">
        <w:rPr>
          <w:i/>
          <w:iCs/>
          <w:sz w:val="20"/>
        </w:rPr>
        <w:t>evo visto disparve davanti a me (</w:t>
      </w:r>
      <w:r w:rsidR="00145EDD" w:rsidRPr="00BC3675">
        <w:rPr>
          <w:i/>
          <w:iCs/>
          <w:sz w:val="20"/>
        </w:rPr>
        <w:t>Ez 11, 24</w:t>
      </w:r>
      <w:r w:rsidR="006F75CA" w:rsidRPr="00BC3675">
        <w:rPr>
          <w:i/>
          <w:iCs/>
          <w:sz w:val="20"/>
        </w:rPr>
        <w:t xml:space="preserve">). </w:t>
      </w:r>
      <w:r w:rsidRPr="00BC3675">
        <w:rPr>
          <w:i/>
          <w:iCs/>
          <w:sz w:val="20"/>
        </w:rPr>
        <w:t>Così dice il Signore Dio: Guai ai profeti stolti, che seguono il loro spirito</w:t>
      </w:r>
      <w:r w:rsidR="006F75CA" w:rsidRPr="00BC3675">
        <w:rPr>
          <w:i/>
          <w:iCs/>
          <w:sz w:val="20"/>
        </w:rPr>
        <w:t xml:space="preserve"> senza avere avuto visioni (</w:t>
      </w:r>
      <w:r w:rsidR="00145EDD" w:rsidRPr="00BC3675">
        <w:rPr>
          <w:i/>
          <w:iCs/>
          <w:sz w:val="20"/>
        </w:rPr>
        <w:t>Ez 13, 3</w:t>
      </w:r>
      <w:r w:rsidR="006F75CA" w:rsidRPr="00BC3675">
        <w:rPr>
          <w:i/>
          <w:iCs/>
          <w:sz w:val="20"/>
        </w:rPr>
        <w:t xml:space="preserve">). </w:t>
      </w:r>
      <w:r w:rsidRPr="00BC3675">
        <w:rPr>
          <w:i/>
          <w:iCs/>
          <w:sz w:val="20"/>
        </w:rPr>
        <w:t>Liberatevi da tutte le iniquità commesse e formatevi un cuore nuovo e uno spirito nuovo. Perché volete morire, o Israeliti?</w:t>
      </w:r>
      <w:r w:rsidR="006F75CA" w:rsidRPr="00BC3675">
        <w:rPr>
          <w:i/>
          <w:iCs/>
          <w:sz w:val="20"/>
        </w:rPr>
        <w:t xml:space="preserve"> (</w:t>
      </w:r>
      <w:r w:rsidR="00145EDD" w:rsidRPr="00BC3675">
        <w:rPr>
          <w:i/>
          <w:iCs/>
          <w:sz w:val="20"/>
        </w:rPr>
        <w:t>Ez 18, 31</w:t>
      </w:r>
      <w:r w:rsidR="006F75CA" w:rsidRPr="00BC3675">
        <w:rPr>
          <w:i/>
          <w:iCs/>
          <w:sz w:val="20"/>
        </w:rPr>
        <w:t xml:space="preserve">). </w:t>
      </w:r>
      <w:r w:rsidRPr="00BC3675">
        <w:rPr>
          <w:i/>
          <w:iCs/>
          <w:sz w:val="20"/>
        </w:rPr>
        <w:t>Quando ti domanderanno: Perché piangi?, risponderai: Perché è giunta la notizia che il cuore verrà meno, le mani s'indeboliranno, lo spirito sarà costernato, le ginocchia vacilleranno. Ecco è giunta e si compie". Pa</w:t>
      </w:r>
      <w:r w:rsidR="006F75CA" w:rsidRPr="00BC3675">
        <w:rPr>
          <w:i/>
          <w:iCs/>
          <w:sz w:val="20"/>
        </w:rPr>
        <w:t>rola del Signore Dio (</w:t>
      </w:r>
      <w:r w:rsidR="00145EDD" w:rsidRPr="00BC3675">
        <w:rPr>
          <w:i/>
          <w:iCs/>
          <w:sz w:val="20"/>
        </w:rPr>
        <w:t>Ez 21, 12</w:t>
      </w:r>
      <w:r w:rsidR="006F75CA" w:rsidRPr="00BC3675">
        <w:rPr>
          <w:i/>
          <w:iCs/>
          <w:sz w:val="20"/>
        </w:rPr>
        <w:t xml:space="preserve">). </w:t>
      </w:r>
      <w:r w:rsidRPr="00BC3675">
        <w:rPr>
          <w:i/>
          <w:iCs/>
          <w:sz w:val="20"/>
        </w:rPr>
        <w:t>Vi darò un cuore nuovo, metterò dentro di voi uno spirito nuovo, toglierò da voi il cuore di pie</w:t>
      </w:r>
      <w:r w:rsidR="006F75CA" w:rsidRPr="00BC3675">
        <w:rPr>
          <w:i/>
          <w:iCs/>
          <w:sz w:val="20"/>
        </w:rPr>
        <w:t>tra e vi darò un cuore di carne (</w:t>
      </w:r>
      <w:r w:rsidR="00145EDD" w:rsidRPr="00BC3675">
        <w:rPr>
          <w:i/>
          <w:iCs/>
          <w:sz w:val="20"/>
        </w:rPr>
        <w:t>Ez 36, 26</w:t>
      </w:r>
      <w:r w:rsidR="006F75CA" w:rsidRPr="00BC3675">
        <w:rPr>
          <w:i/>
          <w:iCs/>
          <w:sz w:val="20"/>
        </w:rPr>
        <w:t xml:space="preserve">). </w:t>
      </w:r>
    </w:p>
    <w:p w14:paraId="478860C8" w14:textId="77777777" w:rsidR="00145EDD" w:rsidRPr="00BC3675" w:rsidRDefault="008C30D0" w:rsidP="00BC3675">
      <w:pPr>
        <w:pStyle w:val="Corpotesto"/>
        <w:rPr>
          <w:i/>
          <w:iCs/>
          <w:sz w:val="20"/>
        </w:rPr>
      </w:pPr>
      <w:r w:rsidRPr="00BC3675">
        <w:rPr>
          <w:i/>
          <w:iCs/>
          <w:sz w:val="20"/>
        </w:rPr>
        <w:t xml:space="preserve">Porrò il mio spirito dentro di voi e vi farò vivere secondo i miei statuti e vi farò osservare e </w:t>
      </w:r>
      <w:r w:rsidR="006F75CA" w:rsidRPr="00BC3675">
        <w:rPr>
          <w:i/>
          <w:iCs/>
          <w:sz w:val="20"/>
        </w:rPr>
        <w:t>mettere in pratica le mie leggi (</w:t>
      </w:r>
      <w:r w:rsidR="00145EDD" w:rsidRPr="00BC3675">
        <w:rPr>
          <w:i/>
          <w:iCs/>
          <w:sz w:val="20"/>
        </w:rPr>
        <w:t>Ez 36, 27</w:t>
      </w:r>
      <w:r w:rsidR="006F75CA" w:rsidRPr="00BC3675">
        <w:rPr>
          <w:i/>
          <w:iCs/>
          <w:sz w:val="20"/>
        </w:rPr>
        <w:t xml:space="preserve">). </w:t>
      </w:r>
      <w:r w:rsidRPr="00BC3675">
        <w:rPr>
          <w:i/>
          <w:iCs/>
          <w:sz w:val="20"/>
        </w:rPr>
        <w:t>La mano del Signore fu sopra di me e il Signore mi portò fuori in spirito e mi depose nell</w:t>
      </w:r>
      <w:r w:rsidR="006F75CA" w:rsidRPr="00BC3675">
        <w:rPr>
          <w:i/>
          <w:iCs/>
          <w:sz w:val="20"/>
        </w:rPr>
        <w:t>a pianura che era piena di ossa (</w:t>
      </w:r>
      <w:r w:rsidR="00145EDD" w:rsidRPr="00BC3675">
        <w:rPr>
          <w:i/>
          <w:iCs/>
          <w:sz w:val="20"/>
        </w:rPr>
        <w:t>Ez 37, 1</w:t>
      </w:r>
      <w:r w:rsidR="006F75CA" w:rsidRPr="00BC3675">
        <w:rPr>
          <w:i/>
          <w:iCs/>
          <w:sz w:val="20"/>
        </w:rPr>
        <w:t xml:space="preserve">). </w:t>
      </w:r>
      <w:r w:rsidRPr="00BC3675">
        <w:rPr>
          <w:i/>
          <w:iCs/>
          <w:sz w:val="20"/>
        </w:rPr>
        <w:t>Dice il Signore Dio a queste ossa: Ecco, io faccio entrare in voi lo spirito</w:t>
      </w:r>
      <w:r w:rsidR="006F75CA" w:rsidRPr="00BC3675">
        <w:rPr>
          <w:i/>
          <w:iCs/>
          <w:sz w:val="20"/>
        </w:rPr>
        <w:t xml:space="preserve"> e rivivrete (</w:t>
      </w:r>
      <w:r w:rsidR="00145EDD" w:rsidRPr="00BC3675">
        <w:rPr>
          <w:i/>
          <w:iCs/>
          <w:sz w:val="20"/>
        </w:rPr>
        <w:t>Ez 37, 5</w:t>
      </w:r>
      <w:r w:rsidR="006F75CA" w:rsidRPr="00BC3675">
        <w:rPr>
          <w:i/>
          <w:iCs/>
          <w:sz w:val="20"/>
        </w:rPr>
        <w:t xml:space="preserve">). </w:t>
      </w:r>
      <w:r w:rsidRPr="00BC3675">
        <w:rPr>
          <w:i/>
          <w:iCs/>
          <w:sz w:val="20"/>
        </w:rPr>
        <w:t xml:space="preserve">Metterò su di voi i nervi e farò crescere su di voi la carne, su di voi stenderò la pelle e infonderò in voi lo spirito e rivivrete: </w:t>
      </w:r>
      <w:r w:rsidR="006F75CA" w:rsidRPr="00BC3675">
        <w:rPr>
          <w:i/>
          <w:iCs/>
          <w:sz w:val="20"/>
        </w:rPr>
        <w:t>Saprete che io sono il Signore" (</w:t>
      </w:r>
      <w:r w:rsidR="00145EDD" w:rsidRPr="00BC3675">
        <w:rPr>
          <w:i/>
          <w:iCs/>
          <w:sz w:val="20"/>
        </w:rPr>
        <w:t>Ez 37, 6</w:t>
      </w:r>
      <w:r w:rsidR="006F75CA" w:rsidRPr="00BC3675">
        <w:rPr>
          <w:i/>
          <w:iCs/>
          <w:sz w:val="20"/>
        </w:rPr>
        <w:t xml:space="preserve">). </w:t>
      </w:r>
      <w:r w:rsidRPr="00BC3675">
        <w:rPr>
          <w:i/>
          <w:iCs/>
          <w:sz w:val="20"/>
        </w:rPr>
        <w:t>Guardai ed ecco sopra di esse i nervi, la carne cresceva e la pelle le ricopriva, ma non c'era spirito</w:t>
      </w:r>
      <w:r w:rsidR="006F75CA" w:rsidRPr="00BC3675">
        <w:rPr>
          <w:i/>
          <w:iCs/>
          <w:sz w:val="20"/>
        </w:rPr>
        <w:t xml:space="preserve"> in loro (</w:t>
      </w:r>
      <w:r w:rsidR="00145EDD" w:rsidRPr="00BC3675">
        <w:rPr>
          <w:i/>
          <w:iCs/>
          <w:sz w:val="20"/>
        </w:rPr>
        <w:t>Ez 37, 8</w:t>
      </w:r>
      <w:r w:rsidR="006F75CA" w:rsidRPr="00BC3675">
        <w:rPr>
          <w:i/>
          <w:iCs/>
          <w:sz w:val="20"/>
        </w:rPr>
        <w:t xml:space="preserve">). </w:t>
      </w:r>
    </w:p>
    <w:p w14:paraId="55F5A468" w14:textId="77777777" w:rsidR="00145EDD" w:rsidRPr="00BC3675" w:rsidRDefault="008C30D0" w:rsidP="00BC3675">
      <w:pPr>
        <w:pStyle w:val="Corpotesto"/>
        <w:rPr>
          <w:i/>
          <w:iCs/>
          <w:sz w:val="20"/>
        </w:rPr>
      </w:pPr>
      <w:r w:rsidRPr="00BC3675">
        <w:rPr>
          <w:i/>
          <w:iCs/>
          <w:sz w:val="20"/>
        </w:rPr>
        <w:t>Egli aggiunse: "Profetizza allo spirito, profetizza figlio dell'uomo e annunzia allo spirito: Dice il Signore Dio: spirito, vieni dai quattro venti e soffia su questi morti, perch</w:t>
      </w:r>
      <w:r w:rsidR="006F75CA" w:rsidRPr="00BC3675">
        <w:rPr>
          <w:i/>
          <w:iCs/>
          <w:sz w:val="20"/>
        </w:rPr>
        <w:t>é rivivano" (</w:t>
      </w:r>
      <w:r w:rsidR="00145EDD" w:rsidRPr="00BC3675">
        <w:rPr>
          <w:i/>
          <w:iCs/>
          <w:sz w:val="20"/>
        </w:rPr>
        <w:t>Ez 37, 9</w:t>
      </w:r>
      <w:r w:rsidR="006F75CA" w:rsidRPr="00BC3675">
        <w:rPr>
          <w:i/>
          <w:iCs/>
          <w:sz w:val="20"/>
        </w:rPr>
        <w:t xml:space="preserve">). </w:t>
      </w:r>
      <w:r w:rsidRPr="00BC3675">
        <w:rPr>
          <w:i/>
          <w:iCs/>
          <w:sz w:val="20"/>
        </w:rPr>
        <w:t>Io profetizzai come mi aveva comandato e lo spirito entrò in essi e ritornarono in vita e si alzarono in piedi; erano</w:t>
      </w:r>
      <w:r w:rsidR="006F75CA" w:rsidRPr="00BC3675">
        <w:rPr>
          <w:i/>
          <w:iCs/>
          <w:sz w:val="20"/>
        </w:rPr>
        <w:t xml:space="preserve"> un esercito grande, sterminato (</w:t>
      </w:r>
      <w:r w:rsidR="00145EDD" w:rsidRPr="00BC3675">
        <w:rPr>
          <w:i/>
          <w:iCs/>
          <w:sz w:val="20"/>
        </w:rPr>
        <w:t>Ez 37, 10</w:t>
      </w:r>
      <w:r w:rsidR="006F75CA" w:rsidRPr="00BC3675">
        <w:rPr>
          <w:i/>
          <w:iCs/>
          <w:sz w:val="20"/>
        </w:rPr>
        <w:t xml:space="preserve">). </w:t>
      </w:r>
      <w:r w:rsidRPr="00BC3675">
        <w:rPr>
          <w:i/>
          <w:iCs/>
          <w:sz w:val="20"/>
        </w:rPr>
        <w:t>Farò entrare in voi il mio spirito e rivivrete; vi farò riposare nel vostro paese; saprete che io sono il Signore. L'ho detto e lo</w:t>
      </w:r>
      <w:r w:rsidR="006F75CA" w:rsidRPr="00BC3675">
        <w:rPr>
          <w:i/>
          <w:iCs/>
          <w:sz w:val="20"/>
        </w:rPr>
        <w:t xml:space="preserve"> farò". Oracolo del Signore Dio (</w:t>
      </w:r>
      <w:r w:rsidR="00145EDD" w:rsidRPr="00BC3675">
        <w:rPr>
          <w:i/>
          <w:iCs/>
          <w:sz w:val="20"/>
        </w:rPr>
        <w:t>Ez 37, 14</w:t>
      </w:r>
      <w:r w:rsidR="006F75CA" w:rsidRPr="00BC3675">
        <w:rPr>
          <w:i/>
          <w:iCs/>
          <w:sz w:val="20"/>
        </w:rPr>
        <w:t xml:space="preserve">). </w:t>
      </w:r>
      <w:r w:rsidRPr="00BC3675">
        <w:rPr>
          <w:i/>
          <w:iCs/>
          <w:sz w:val="20"/>
        </w:rPr>
        <w:t>Allora non nasconderò più loro il mio volto, perché diffonderò il mio spirito sulla casa d'I</w:t>
      </w:r>
      <w:r w:rsidR="006F75CA" w:rsidRPr="00BC3675">
        <w:rPr>
          <w:i/>
          <w:iCs/>
          <w:sz w:val="20"/>
        </w:rPr>
        <w:t>sraele". Parola del Signore Dio (</w:t>
      </w:r>
      <w:r w:rsidR="00145EDD" w:rsidRPr="00BC3675">
        <w:rPr>
          <w:i/>
          <w:iCs/>
          <w:sz w:val="20"/>
        </w:rPr>
        <w:t>Ez 39, 29</w:t>
      </w:r>
      <w:r w:rsidR="006F75CA" w:rsidRPr="00BC3675">
        <w:rPr>
          <w:i/>
          <w:iCs/>
          <w:sz w:val="20"/>
        </w:rPr>
        <w:t xml:space="preserve">). </w:t>
      </w:r>
      <w:r w:rsidRPr="00BC3675">
        <w:rPr>
          <w:i/>
          <w:iCs/>
          <w:sz w:val="20"/>
        </w:rPr>
        <w:t>Lo spirito mi prese e mi condusse nell'atrio interno: ecco, la gloria</w:t>
      </w:r>
      <w:r w:rsidR="006F75CA" w:rsidRPr="00BC3675">
        <w:rPr>
          <w:i/>
          <w:iCs/>
          <w:sz w:val="20"/>
        </w:rPr>
        <w:t xml:space="preserve"> del Signore riempiva il tempio (</w:t>
      </w:r>
      <w:r w:rsidR="00145EDD" w:rsidRPr="00BC3675">
        <w:rPr>
          <w:i/>
          <w:iCs/>
          <w:sz w:val="20"/>
        </w:rPr>
        <w:t>Ez 43, 5</w:t>
      </w:r>
      <w:r w:rsidR="006F75CA" w:rsidRPr="00BC3675">
        <w:rPr>
          <w:i/>
          <w:iCs/>
          <w:sz w:val="20"/>
        </w:rPr>
        <w:t xml:space="preserve">). </w:t>
      </w:r>
      <w:r w:rsidRPr="00BC3675">
        <w:rPr>
          <w:i/>
          <w:iCs/>
          <w:sz w:val="20"/>
        </w:rPr>
        <w:t xml:space="preserve">Potessimo esser accolti con il cuore contrito e con lo spirito umiliato, come olocausti di montoni e di tori, </w:t>
      </w:r>
      <w:r w:rsidR="006F75CA" w:rsidRPr="00BC3675">
        <w:rPr>
          <w:i/>
          <w:iCs/>
          <w:sz w:val="20"/>
        </w:rPr>
        <w:t>come migliaia di grassi agnelli (</w:t>
      </w:r>
      <w:r w:rsidR="00145EDD" w:rsidRPr="00BC3675">
        <w:rPr>
          <w:i/>
          <w:iCs/>
          <w:sz w:val="20"/>
        </w:rPr>
        <w:t>Dn 3, 39</w:t>
      </w:r>
      <w:r w:rsidR="006F75CA" w:rsidRPr="00BC3675">
        <w:rPr>
          <w:i/>
          <w:iCs/>
          <w:sz w:val="20"/>
        </w:rPr>
        <w:t xml:space="preserve">). </w:t>
      </w:r>
    </w:p>
    <w:p w14:paraId="4BB11C1F" w14:textId="77777777" w:rsidR="00145EDD" w:rsidRPr="00BC3675" w:rsidRDefault="008C30D0" w:rsidP="00BC3675">
      <w:pPr>
        <w:pStyle w:val="Corpotesto"/>
        <w:rPr>
          <w:i/>
          <w:iCs/>
          <w:sz w:val="20"/>
        </w:rPr>
      </w:pPr>
      <w:r w:rsidRPr="00BC3675">
        <w:rPr>
          <w:i/>
          <w:iCs/>
          <w:sz w:val="20"/>
        </w:rPr>
        <w:t>Infine mi si presentò Daniele, chiamato Baltassar dal nome del mio dio, un uomo in cui è lo spirito degli dei santi, e gli raccontai il sogno</w:t>
      </w:r>
      <w:r w:rsidR="006F75CA" w:rsidRPr="00BC3675">
        <w:rPr>
          <w:i/>
          <w:iCs/>
          <w:sz w:val="20"/>
        </w:rPr>
        <w:t xml:space="preserve"> (</w:t>
      </w:r>
      <w:r w:rsidR="00145EDD" w:rsidRPr="00BC3675">
        <w:rPr>
          <w:i/>
          <w:iCs/>
          <w:sz w:val="20"/>
        </w:rPr>
        <w:t>Dn 4, 5</w:t>
      </w:r>
      <w:r w:rsidR="006F75CA" w:rsidRPr="00BC3675">
        <w:rPr>
          <w:i/>
          <w:iCs/>
          <w:sz w:val="20"/>
        </w:rPr>
        <w:t xml:space="preserve">). </w:t>
      </w:r>
      <w:r w:rsidRPr="00BC3675">
        <w:rPr>
          <w:i/>
          <w:iCs/>
          <w:sz w:val="20"/>
        </w:rPr>
        <w:t>Dicendo: "Baltassar, principe dei maghi, poiché io so che lo spirito degli dei santi è in te e che nessun segreto ti è difficile, ecco le visioni che ho avuto in so</w:t>
      </w:r>
      <w:r w:rsidR="006F75CA" w:rsidRPr="00BC3675">
        <w:rPr>
          <w:i/>
          <w:iCs/>
          <w:sz w:val="20"/>
        </w:rPr>
        <w:t>gno: tu dammene la spiegazione" (</w:t>
      </w:r>
      <w:r w:rsidR="00145EDD" w:rsidRPr="00BC3675">
        <w:rPr>
          <w:i/>
          <w:iCs/>
          <w:sz w:val="20"/>
        </w:rPr>
        <w:t>Dn 4, 6</w:t>
      </w:r>
      <w:r w:rsidR="006F75CA" w:rsidRPr="00BC3675">
        <w:rPr>
          <w:i/>
          <w:iCs/>
          <w:sz w:val="20"/>
        </w:rPr>
        <w:t xml:space="preserve">). </w:t>
      </w:r>
      <w:r w:rsidRPr="00BC3675">
        <w:rPr>
          <w:i/>
          <w:iCs/>
          <w:sz w:val="20"/>
        </w:rPr>
        <w:t>Questo è il sogno, che io, re Nabucodònosor, ho fatto. Ora tu, Baltassar, dammene la spiegazione. Tu puoi darmela, perché, mentre fra tutti i saggi del mio regno nessuno me ne spiega il significato, in te è lo spirito</w:t>
      </w:r>
      <w:r w:rsidR="006F75CA" w:rsidRPr="00BC3675">
        <w:rPr>
          <w:i/>
          <w:iCs/>
          <w:sz w:val="20"/>
        </w:rPr>
        <w:t xml:space="preserve"> degli dei santi (</w:t>
      </w:r>
      <w:r w:rsidR="00145EDD" w:rsidRPr="00BC3675">
        <w:rPr>
          <w:i/>
          <w:iCs/>
          <w:sz w:val="20"/>
        </w:rPr>
        <w:t>Dn 4, 15</w:t>
      </w:r>
      <w:r w:rsidR="006F75CA" w:rsidRPr="00BC3675">
        <w:rPr>
          <w:i/>
          <w:iCs/>
          <w:sz w:val="20"/>
        </w:rPr>
        <w:t xml:space="preserve">). </w:t>
      </w:r>
      <w:r w:rsidRPr="00BC3675">
        <w:rPr>
          <w:i/>
          <w:iCs/>
          <w:sz w:val="20"/>
        </w:rPr>
        <w:t xml:space="preserve">C'è nel tuo regno un uomo, in cui è lo spirito degli dei santi. Al tempo di tuo padre si trovò in lui luce, intelligenza e sapienza pari alla sapienza degli dei. Il re </w:t>
      </w:r>
      <w:r w:rsidRPr="00BC3675">
        <w:rPr>
          <w:i/>
          <w:iCs/>
          <w:sz w:val="20"/>
        </w:rPr>
        <w:lastRenderedPageBreak/>
        <w:t>Nabucodònosor tuo padre lo aveva fatto capo dei maghi, degli astrolo</w:t>
      </w:r>
      <w:r w:rsidR="006F75CA" w:rsidRPr="00BC3675">
        <w:rPr>
          <w:i/>
          <w:iCs/>
          <w:sz w:val="20"/>
        </w:rPr>
        <w:t>gi, dei caldei e degli indovini (</w:t>
      </w:r>
      <w:r w:rsidR="00145EDD" w:rsidRPr="00BC3675">
        <w:rPr>
          <w:i/>
          <w:iCs/>
          <w:sz w:val="20"/>
        </w:rPr>
        <w:t>Dn 5, 11</w:t>
      </w:r>
      <w:r w:rsidR="006F75CA" w:rsidRPr="00BC3675">
        <w:rPr>
          <w:i/>
          <w:iCs/>
          <w:sz w:val="20"/>
        </w:rPr>
        <w:t xml:space="preserve">). </w:t>
      </w:r>
      <w:r w:rsidRPr="00BC3675">
        <w:rPr>
          <w:i/>
          <w:iCs/>
          <w:sz w:val="20"/>
        </w:rPr>
        <w:t>Fu riscontrato in questo Daniele, che il re aveva chiamato Baltassar, uno spirito superiore e tanto accorgimento da interpretare sogni, spiegare detti oscuri, sciogliere enigmi. Si convochi dunque Danie</w:t>
      </w:r>
      <w:r w:rsidR="006F75CA" w:rsidRPr="00BC3675">
        <w:rPr>
          <w:i/>
          <w:iCs/>
          <w:sz w:val="20"/>
        </w:rPr>
        <w:t>le ed egli darà la spiegazione" (</w:t>
      </w:r>
      <w:r w:rsidR="00145EDD" w:rsidRPr="00BC3675">
        <w:rPr>
          <w:i/>
          <w:iCs/>
          <w:sz w:val="20"/>
        </w:rPr>
        <w:t>Dn 5, 12</w:t>
      </w:r>
      <w:r w:rsidR="006F75CA" w:rsidRPr="00BC3675">
        <w:rPr>
          <w:i/>
          <w:iCs/>
          <w:sz w:val="20"/>
        </w:rPr>
        <w:t xml:space="preserve">). </w:t>
      </w:r>
    </w:p>
    <w:p w14:paraId="6490B224" w14:textId="77777777" w:rsidR="00145EDD" w:rsidRPr="00BC3675" w:rsidRDefault="008C30D0" w:rsidP="00BC3675">
      <w:pPr>
        <w:pStyle w:val="Corpotesto"/>
        <w:rPr>
          <w:i/>
          <w:iCs/>
          <w:sz w:val="20"/>
        </w:rPr>
      </w:pPr>
      <w:r w:rsidRPr="00BC3675">
        <w:rPr>
          <w:i/>
          <w:iCs/>
          <w:sz w:val="20"/>
        </w:rPr>
        <w:t>Ho inteso dire che tu possiedi lo spirito degli dei santi e che si trova in te luce, intell</w:t>
      </w:r>
      <w:r w:rsidR="006F75CA" w:rsidRPr="00BC3675">
        <w:rPr>
          <w:i/>
          <w:iCs/>
          <w:sz w:val="20"/>
        </w:rPr>
        <w:t>igenza e sapienza straordinaria (</w:t>
      </w:r>
      <w:r w:rsidR="00145EDD" w:rsidRPr="00BC3675">
        <w:rPr>
          <w:i/>
          <w:iCs/>
          <w:sz w:val="20"/>
        </w:rPr>
        <w:t>Dn 5, 14</w:t>
      </w:r>
      <w:r w:rsidR="006F75CA" w:rsidRPr="00BC3675">
        <w:rPr>
          <w:i/>
          <w:iCs/>
          <w:sz w:val="20"/>
        </w:rPr>
        <w:t xml:space="preserve">). </w:t>
      </w:r>
      <w:r w:rsidRPr="00BC3675">
        <w:rPr>
          <w:i/>
          <w:iCs/>
          <w:sz w:val="20"/>
        </w:rPr>
        <w:t>Ma, quando il suo cuore si insuperbì e il suo spirito si ostinò nell'alterigia, fu deposto dal tro</w:t>
      </w:r>
      <w:r w:rsidR="006F75CA" w:rsidRPr="00BC3675">
        <w:rPr>
          <w:i/>
          <w:iCs/>
          <w:sz w:val="20"/>
        </w:rPr>
        <w:t>no e gli fu tolta la sua gloria (</w:t>
      </w:r>
      <w:r w:rsidR="00145EDD" w:rsidRPr="00BC3675">
        <w:rPr>
          <w:i/>
          <w:iCs/>
          <w:sz w:val="20"/>
        </w:rPr>
        <w:t>Dn 5, 20</w:t>
      </w:r>
      <w:r w:rsidR="006F75CA" w:rsidRPr="00BC3675">
        <w:rPr>
          <w:i/>
          <w:iCs/>
          <w:sz w:val="20"/>
        </w:rPr>
        <w:t xml:space="preserve">). </w:t>
      </w:r>
      <w:r w:rsidRPr="00BC3675">
        <w:rPr>
          <w:i/>
          <w:iCs/>
          <w:sz w:val="20"/>
        </w:rPr>
        <w:t>Soffrisse il re. Ora Daniele era superiore agli altri governatori e ai sàtrapi, perché possedeva uno spirito eccezionale, tanto che il re pensava di metter</w:t>
      </w:r>
      <w:r w:rsidR="006F75CA" w:rsidRPr="00BC3675">
        <w:rPr>
          <w:i/>
          <w:iCs/>
          <w:sz w:val="20"/>
        </w:rPr>
        <w:t>lo a capo di tutto il suo regno (</w:t>
      </w:r>
      <w:r w:rsidR="00145EDD" w:rsidRPr="00BC3675">
        <w:rPr>
          <w:i/>
          <w:iCs/>
          <w:sz w:val="20"/>
        </w:rPr>
        <w:t>Dn 6, 3</w:t>
      </w:r>
      <w:r w:rsidR="006F75CA" w:rsidRPr="00BC3675">
        <w:rPr>
          <w:i/>
          <w:iCs/>
          <w:sz w:val="20"/>
        </w:rPr>
        <w:t xml:space="preserve">). </w:t>
      </w:r>
      <w:r w:rsidRPr="00BC3675">
        <w:rPr>
          <w:i/>
          <w:iCs/>
          <w:sz w:val="20"/>
        </w:rPr>
        <w:t xml:space="preserve">Mentre Susanna era condotta a morte, il Signore suscitò il santo spirito di </w:t>
      </w:r>
      <w:r w:rsidR="006F75CA" w:rsidRPr="00BC3675">
        <w:rPr>
          <w:i/>
          <w:iCs/>
          <w:sz w:val="20"/>
        </w:rPr>
        <w:t>un giovanetto, chiamato Daniele (</w:t>
      </w:r>
      <w:r w:rsidR="00145EDD" w:rsidRPr="00BC3675">
        <w:rPr>
          <w:i/>
          <w:iCs/>
          <w:sz w:val="20"/>
        </w:rPr>
        <w:t>Dn 13, 45</w:t>
      </w:r>
      <w:r w:rsidR="006F75CA" w:rsidRPr="00BC3675">
        <w:rPr>
          <w:i/>
          <w:iCs/>
          <w:sz w:val="20"/>
        </w:rPr>
        <w:t xml:space="preserve">). </w:t>
      </w:r>
      <w:r w:rsidRPr="00BC3675">
        <w:rPr>
          <w:i/>
          <w:iCs/>
          <w:sz w:val="20"/>
        </w:rPr>
        <w:t xml:space="preserve">Il mio popolo consulta il suo pezzo di legno e il suo bastone gli dá il responso, </w:t>
      </w:r>
      <w:r w:rsidR="00BC3675" w:rsidRPr="00BC3675">
        <w:rPr>
          <w:i/>
          <w:iCs/>
          <w:sz w:val="20"/>
        </w:rPr>
        <w:t>poiché</w:t>
      </w:r>
      <w:r w:rsidRPr="00BC3675">
        <w:rPr>
          <w:i/>
          <w:iCs/>
          <w:sz w:val="20"/>
        </w:rPr>
        <w:t xml:space="preserve"> uno spirito di prostituzione li svia e si prostituisco</w:t>
      </w:r>
      <w:r w:rsidR="006F75CA" w:rsidRPr="00BC3675">
        <w:rPr>
          <w:i/>
          <w:iCs/>
          <w:sz w:val="20"/>
        </w:rPr>
        <w:t>no, allontanandosi dal loro Dio (</w:t>
      </w:r>
      <w:r w:rsidR="00145EDD" w:rsidRPr="00BC3675">
        <w:rPr>
          <w:i/>
          <w:iCs/>
          <w:sz w:val="20"/>
        </w:rPr>
        <w:t>Os 4, 12</w:t>
      </w:r>
      <w:r w:rsidR="006F75CA" w:rsidRPr="00BC3675">
        <w:rPr>
          <w:i/>
          <w:iCs/>
          <w:sz w:val="20"/>
        </w:rPr>
        <w:t xml:space="preserve">). </w:t>
      </w:r>
      <w:r w:rsidRPr="00BC3675">
        <w:rPr>
          <w:i/>
          <w:iCs/>
          <w:sz w:val="20"/>
        </w:rPr>
        <w:t xml:space="preserve">Non dispongono le loro opere per far ritorno al loro Dio, </w:t>
      </w:r>
      <w:r w:rsidR="00BC3675" w:rsidRPr="00BC3675">
        <w:rPr>
          <w:i/>
          <w:iCs/>
          <w:sz w:val="20"/>
        </w:rPr>
        <w:t>poiché</w:t>
      </w:r>
      <w:r w:rsidRPr="00BC3675">
        <w:rPr>
          <w:i/>
          <w:iCs/>
          <w:sz w:val="20"/>
        </w:rPr>
        <w:t xml:space="preserve"> uno spirito di prostituzione è fra </w:t>
      </w:r>
      <w:r w:rsidR="006F75CA" w:rsidRPr="00BC3675">
        <w:rPr>
          <w:i/>
          <w:iCs/>
          <w:sz w:val="20"/>
        </w:rPr>
        <w:t>loro e non conoscono il Signore (</w:t>
      </w:r>
      <w:r w:rsidR="00145EDD" w:rsidRPr="00BC3675">
        <w:rPr>
          <w:i/>
          <w:iCs/>
          <w:sz w:val="20"/>
        </w:rPr>
        <w:t>Os 5, 4</w:t>
      </w:r>
      <w:r w:rsidR="006F75CA" w:rsidRPr="00BC3675">
        <w:rPr>
          <w:i/>
          <w:iCs/>
          <w:sz w:val="20"/>
        </w:rPr>
        <w:t xml:space="preserve">). </w:t>
      </w:r>
    </w:p>
    <w:p w14:paraId="1E0F09F7" w14:textId="77777777" w:rsidR="00145EDD" w:rsidRPr="00BC3675" w:rsidRDefault="008C30D0" w:rsidP="00BC3675">
      <w:pPr>
        <w:pStyle w:val="Corpotesto"/>
        <w:rPr>
          <w:i/>
          <w:iCs/>
          <w:sz w:val="20"/>
        </w:rPr>
      </w:pPr>
      <w:r w:rsidRPr="00BC3675">
        <w:rPr>
          <w:i/>
          <w:iCs/>
          <w:sz w:val="20"/>
        </w:rPr>
        <w:t>Dopo questo, io effonderò il mio spirito sopra ogni uomo e diverranno profeti i vostri figli e le vostre figlie; i vostri anziani faranno sogni, i</w:t>
      </w:r>
      <w:r w:rsidR="006F75CA" w:rsidRPr="00BC3675">
        <w:rPr>
          <w:i/>
          <w:iCs/>
          <w:sz w:val="20"/>
        </w:rPr>
        <w:t xml:space="preserve"> vostri giovani avranno visioni (</w:t>
      </w:r>
      <w:r w:rsidR="00145EDD" w:rsidRPr="00BC3675">
        <w:rPr>
          <w:i/>
          <w:iCs/>
          <w:sz w:val="20"/>
        </w:rPr>
        <w:t>Gl 3, 1</w:t>
      </w:r>
      <w:r w:rsidR="006F75CA" w:rsidRPr="00BC3675">
        <w:rPr>
          <w:i/>
          <w:iCs/>
          <w:sz w:val="20"/>
        </w:rPr>
        <w:t xml:space="preserve">). </w:t>
      </w:r>
      <w:r w:rsidRPr="00BC3675">
        <w:rPr>
          <w:i/>
          <w:iCs/>
          <w:sz w:val="20"/>
        </w:rPr>
        <w:t>Anche sopra gli schiavi e sulle schiave, in quei giorni, effonderò il mio spirito</w:t>
      </w:r>
      <w:r w:rsidR="006F75CA" w:rsidRPr="00BC3675">
        <w:rPr>
          <w:i/>
          <w:iCs/>
          <w:sz w:val="20"/>
        </w:rPr>
        <w:t xml:space="preserve"> (</w:t>
      </w:r>
      <w:r w:rsidR="00145EDD" w:rsidRPr="00BC3675">
        <w:rPr>
          <w:i/>
          <w:iCs/>
          <w:sz w:val="20"/>
        </w:rPr>
        <w:t>Gl 3, 2</w:t>
      </w:r>
      <w:r w:rsidR="006F75CA" w:rsidRPr="00BC3675">
        <w:rPr>
          <w:i/>
          <w:iCs/>
          <w:sz w:val="20"/>
        </w:rPr>
        <w:t xml:space="preserve">). </w:t>
      </w:r>
      <w:r w:rsidRPr="00BC3675">
        <w:rPr>
          <w:i/>
          <w:iCs/>
          <w:sz w:val="20"/>
        </w:rPr>
        <w:t xml:space="preserve">Mentre io son pieno di forza con lo spirito del Signore, di giustizia e di coraggio, per annunziare a Giacobbe le sue </w:t>
      </w:r>
      <w:r w:rsidR="006F75CA" w:rsidRPr="00BC3675">
        <w:rPr>
          <w:i/>
          <w:iCs/>
          <w:sz w:val="20"/>
        </w:rPr>
        <w:t>colpe, a Israele il suo peccato (</w:t>
      </w:r>
      <w:r w:rsidR="00145EDD" w:rsidRPr="00BC3675">
        <w:rPr>
          <w:i/>
          <w:iCs/>
          <w:sz w:val="20"/>
        </w:rPr>
        <w:t>Mi 3, 8</w:t>
      </w:r>
      <w:r w:rsidR="006F75CA" w:rsidRPr="00BC3675">
        <w:rPr>
          <w:i/>
          <w:iCs/>
          <w:sz w:val="20"/>
        </w:rPr>
        <w:t xml:space="preserve">). </w:t>
      </w:r>
      <w:r w:rsidRPr="00BC3675">
        <w:rPr>
          <w:i/>
          <w:iCs/>
          <w:sz w:val="20"/>
        </w:rPr>
        <w:t xml:space="preserve">E il Signore destò lo spirito di Zorobabele figlio di Sealtièl governatore della Giudea e di Giosuè figlio di Iozedàk, sommo sacerdote, e di tutto il resto del popolo ed essi si mossero e intrapresero i lavori per la </w:t>
      </w:r>
      <w:r w:rsidR="006F75CA" w:rsidRPr="00BC3675">
        <w:rPr>
          <w:i/>
          <w:iCs/>
          <w:sz w:val="20"/>
        </w:rPr>
        <w:t>casa del Signore degli eserciti (</w:t>
      </w:r>
      <w:r w:rsidR="00145EDD" w:rsidRPr="00BC3675">
        <w:rPr>
          <w:i/>
          <w:iCs/>
          <w:sz w:val="20"/>
        </w:rPr>
        <w:t>Ag 1, 14</w:t>
      </w:r>
      <w:r w:rsidR="006F75CA" w:rsidRPr="00BC3675">
        <w:rPr>
          <w:i/>
          <w:iCs/>
          <w:sz w:val="20"/>
        </w:rPr>
        <w:t xml:space="preserve">). </w:t>
      </w:r>
      <w:r w:rsidRPr="00BC3675">
        <w:rPr>
          <w:i/>
          <w:iCs/>
          <w:sz w:val="20"/>
        </w:rPr>
        <w:t>Secondo la parola dell'alleanza che ho stipulato con voi quando siete usciti dall'Egitto; il mio spirito</w:t>
      </w:r>
      <w:r w:rsidR="006F75CA" w:rsidRPr="00BC3675">
        <w:rPr>
          <w:i/>
          <w:iCs/>
          <w:sz w:val="20"/>
        </w:rPr>
        <w:t xml:space="preserve"> sarà con voi, non temete (</w:t>
      </w:r>
      <w:r w:rsidR="00145EDD" w:rsidRPr="00BC3675">
        <w:rPr>
          <w:i/>
          <w:iCs/>
          <w:sz w:val="20"/>
        </w:rPr>
        <w:t>Ag 2, 5</w:t>
      </w:r>
      <w:r w:rsidR="006F75CA" w:rsidRPr="00BC3675">
        <w:rPr>
          <w:i/>
          <w:iCs/>
          <w:sz w:val="20"/>
        </w:rPr>
        <w:t xml:space="preserve">). </w:t>
      </w:r>
    </w:p>
    <w:p w14:paraId="41FDF803" w14:textId="77777777" w:rsidR="00145EDD" w:rsidRPr="00BC3675" w:rsidRDefault="008C30D0" w:rsidP="00BC3675">
      <w:pPr>
        <w:pStyle w:val="Corpotesto"/>
        <w:rPr>
          <w:i/>
          <w:iCs/>
          <w:sz w:val="20"/>
        </w:rPr>
      </w:pPr>
      <w:r w:rsidRPr="00BC3675">
        <w:rPr>
          <w:i/>
          <w:iCs/>
          <w:sz w:val="20"/>
        </w:rPr>
        <w:t>Egli mi rispose: "Questa è la parola del Signore a Zorobabele: Non con la potenza né con la forza, ma con il mio spirito, dice il Signore degli eserciti!</w:t>
      </w:r>
      <w:r w:rsidR="006F75CA" w:rsidRPr="00BC3675">
        <w:rPr>
          <w:i/>
          <w:iCs/>
          <w:sz w:val="20"/>
        </w:rPr>
        <w:t xml:space="preserve"> (</w:t>
      </w:r>
      <w:r w:rsidR="00145EDD" w:rsidRPr="00BC3675">
        <w:rPr>
          <w:i/>
          <w:iCs/>
          <w:sz w:val="20"/>
        </w:rPr>
        <w:t>Zc 4, 6</w:t>
      </w:r>
      <w:r w:rsidR="006F75CA" w:rsidRPr="00BC3675">
        <w:rPr>
          <w:i/>
          <w:iCs/>
          <w:sz w:val="20"/>
        </w:rPr>
        <w:t xml:space="preserve">). </w:t>
      </w:r>
      <w:r w:rsidRPr="00BC3675">
        <w:rPr>
          <w:i/>
          <w:iCs/>
          <w:sz w:val="20"/>
        </w:rPr>
        <w:t>Poi mi chiamò e mi disse: "Ecco, quelli che muovono verso la terra del settentrione hanno fatto calmare il mio spirito</w:t>
      </w:r>
      <w:r w:rsidR="006F75CA" w:rsidRPr="00BC3675">
        <w:rPr>
          <w:i/>
          <w:iCs/>
          <w:sz w:val="20"/>
        </w:rPr>
        <w:t xml:space="preserve"> su quella terra" (</w:t>
      </w:r>
      <w:r w:rsidR="00145EDD" w:rsidRPr="00BC3675">
        <w:rPr>
          <w:i/>
          <w:iCs/>
          <w:sz w:val="20"/>
        </w:rPr>
        <w:t>Zc 6, 8</w:t>
      </w:r>
      <w:r w:rsidR="006F75CA" w:rsidRPr="00BC3675">
        <w:rPr>
          <w:i/>
          <w:iCs/>
          <w:sz w:val="20"/>
        </w:rPr>
        <w:t xml:space="preserve">). </w:t>
      </w:r>
      <w:r w:rsidRPr="00BC3675">
        <w:rPr>
          <w:i/>
          <w:iCs/>
          <w:sz w:val="20"/>
        </w:rPr>
        <w:t>Indurirono il cuore come un diamante per non udire la legge e le parole che il Signore degli eserciti rivolgeva loro mediante il suo spirito, per mezzo dei profeti del passato. Così si accese un grande sdegno da p</w:t>
      </w:r>
      <w:r w:rsidR="006F75CA" w:rsidRPr="00BC3675">
        <w:rPr>
          <w:i/>
          <w:iCs/>
          <w:sz w:val="20"/>
        </w:rPr>
        <w:t>arte del Signore degli eserciti (</w:t>
      </w:r>
      <w:r w:rsidR="00145EDD" w:rsidRPr="00BC3675">
        <w:rPr>
          <w:i/>
          <w:iCs/>
          <w:sz w:val="20"/>
        </w:rPr>
        <w:t>Zc 7, 12</w:t>
      </w:r>
      <w:r w:rsidR="006F75CA" w:rsidRPr="00BC3675">
        <w:rPr>
          <w:i/>
          <w:iCs/>
          <w:sz w:val="20"/>
        </w:rPr>
        <w:t xml:space="preserve">). </w:t>
      </w:r>
      <w:r w:rsidRPr="00BC3675">
        <w:rPr>
          <w:i/>
          <w:iCs/>
          <w:sz w:val="20"/>
        </w:rPr>
        <w:t>Oracolo. Parola del Signore su Israele. Dice il Signore che ha steso i cieli e fondato la terra, che ha formato lo spirito nell'intimo dell'uo</w:t>
      </w:r>
      <w:r w:rsidR="006F75CA" w:rsidRPr="00BC3675">
        <w:rPr>
          <w:i/>
          <w:iCs/>
          <w:sz w:val="20"/>
        </w:rPr>
        <w:t>mo (</w:t>
      </w:r>
      <w:r w:rsidR="00145EDD" w:rsidRPr="00BC3675">
        <w:rPr>
          <w:i/>
          <w:iCs/>
          <w:sz w:val="20"/>
        </w:rPr>
        <w:t>Zc 12, 1</w:t>
      </w:r>
      <w:r w:rsidR="006F75CA" w:rsidRPr="00BC3675">
        <w:rPr>
          <w:i/>
          <w:iCs/>
          <w:sz w:val="20"/>
        </w:rPr>
        <w:t xml:space="preserve">). </w:t>
      </w:r>
      <w:r w:rsidRPr="00BC3675">
        <w:rPr>
          <w:i/>
          <w:iCs/>
          <w:sz w:val="20"/>
        </w:rPr>
        <w:t xml:space="preserve">Riverserò sopra la casa di Davide e sopra gli abitanti di Gerusalemme uno spirito di grazia e di consolazione: guarderanno a colui che hanno trafitto. Ne faranno il lutto come si fa il lutto per un figlio unico, lo piangeranno come si piange </w:t>
      </w:r>
      <w:r w:rsidR="006F75CA" w:rsidRPr="00BC3675">
        <w:rPr>
          <w:i/>
          <w:iCs/>
          <w:sz w:val="20"/>
        </w:rPr>
        <w:t>il primogenito (</w:t>
      </w:r>
      <w:r w:rsidR="00145EDD" w:rsidRPr="00BC3675">
        <w:rPr>
          <w:i/>
          <w:iCs/>
          <w:sz w:val="20"/>
        </w:rPr>
        <w:t>Zc 12, 10</w:t>
      </w:r>
      <w:r w:rsidR="006F75CA" w:rsidRPr="00BC3675">
        <w:rPr>
          <w:i/>
          <w:iCs/>
          <w:sz w:val="20"/>
        </w:rPr>
        <w:t xml:space="preserve">). </w:t>
      </w:r>
    </w:p>
    <w:p w14:paraId="4720562B" w14:textId="77777777" w:rsidR="006F75CA" w:rsidRPr="00BC3675" w:rsidRDefault="008C30D0" w:rsidP="00BC3675">
      <w:pPr>
        <w:pStyle w:val="Corpotesto"/>
        <w:rPr>
          <w:i/>
          <w:iCs/>
          <w:sz w:val="20"/>
        </w:rPr>
      </w:pPr>
      <w:r w:rsidRPr="00BC3675">
        <w:rPr>
          <w:i/>
          <w:iCs/>
          <w:sz w:val="20"/>
        </w:rPr>
        <w:t>In quel giorno - dice il Signore degli eserciti - io estirperò dal paese i nomi degli idoli, né più saranno ricordati: anche i profeti e lo spirito</w:t>
      </w:r>
      <w:r w:rsidR="006F75CA" w:rsidRPr="00BC3675">
        <w:rPr>
          <w:i/>
          <w:iCs/>
          <w:sz w:val="20"/>
        </w:rPr>
        <w:t xml:space="preserve"> immondo farò sparire dal paese (</w:t>
      </w:r>
      <w:r w:rsidR="00145EDD" w:rsidRPr="00BC3675">
        <w:rPr>
          <w:i/>
          <w:iCs/>
          <w:sz w:val="20"/>
        </w:rPr>
        <w:t>Zc 13, 2</w:t>
      </w:r>
      <w:r w:rsidR="006F75CA" w:rsidRPr="00BC3675">
        <w:rPr>
          <w:i/>
          <w:iCs/>
          <w:sz w:val="20"/>
        </w:rPr>
        <w:t xml:space="preserve">). </w:t>
      </w:r>
      <w:r w:rsidRPr="00BC3675">
        <w:rPr>
          <w:i/>
          <w:iCs/>
          <w:sz w:val="20"/>
        </w:rPr>
        <w:t>Ecco come avvenne la nascita di Gesù Cristo: sua madre Maria, essendo promessa sposa di Giuseppe, prima che andassero a vivere insieme si trovò incinta per opera dello Spirito</w:t>
      </w:r>
      <w:r w:rsidR="006F75CA" w:rsidRPr="00BC3675">
        <w:rPr>
          <w:i/>
          <w:iCs/>
          <w:sz w:val="20"/>
        </w:rPr>
        <w:t xml:space="preserve"> Santo (</w:t>
      </w:r>
      <w:r w:rsidR="00145EDD" w:rsidRPr="00BC3675">
        <w:rPr>
          <w:i/>
          <w:iCs/>
          <w:sz w:val="20"/>
        </w:rPr>
        <w:t>Mt 1, 18</w:t>
      </w:r>
      <w:r w:rsidR="006F75CA" w:rsidRPr="00BC3675">
        <w:rPr>
          <w:i/>
          <w:iCs/>
          <w:sz w:val="20"/>
        </w:rPr>
        <w:t xml:space="preserve">). </w:t>
      </w:r>
      <w:r w:rsidRPr="00BC3675">
        <w:rPr>
          <w:i/>
          <w:iCs/>
          <w:sz w:val="20"/>
        </w:rPr>
        <w:t>Mentre però stava pensando a queste cose, ecco che gli apparve in sogno un angelo del Signore e gli disse: "Giuseppe, figlio di Davide, non temere di prendere con te Maria, tua sposa, perché quel che è generato in lei viene dallo Spirito</w:t>
      </w:r>
      <w:r w:rsidR="006F75CA" w:rsidRPr="00BC3675">
        <w:rPr>
          <w:i/>
          <w:iCs/>
          <w:sz w:val="20"/>
        </w:rPr>
        <w:t xml:space="preserve"> Santo (</w:t>
      </w:r>
      <w:r w:rsidR="00145EDD" w:rsidRPr="00BC3675">
        <w:rPr>
          <w:i/>
          <w:iCs/>
          <w:sz w:val="20"/>
        </w:rPr>
        <w:t>Mt 1, 20</w:t>
      </w:r>
      <w:r w:rsidR="006F75CA" w:rsidRPr="00BC3675">
        <w:rPr>
          <w:i/>
          <w:iCs/>
          <w:sz w:val="20"/>
        </w:rPr>
        <w:t xml:space="preserve">). </w:t>
      </w:r>
      <w:r w:rsidRPr="00BC3675">
        <w:rPr>
          <w:i/>
          <w:iCs/>
          <w:sz w:val="20"/>
        </w:rPr>
        <w:t>Io vi battezzo con acqua per la conversione; ma colui che viene dopo di me è più potente di me e io non son degno neanche di portargli i sandali; egli vi battezzerà in Spirito</w:t>
      </w:r>
      <w:r w:rsidR="006F75CA" w:rsidRPr="00BC3675">
        <w:rPr>
          <w:i/>
          <w:iCs/>
          <w:sz w:val="20"/>
        </w:rPr>
        <w:t xml:space="preserve"> santo e fuoco (</w:t>
      </w:r>
      <w:r w:rsidR="00145EDD" w:rsidRPr="00BC3675">
        <w:rPr>
          <w:i/>
          <w:iCs/>
          <w:sz w:val="20"/>
        </w:rPr>
        <w:t>Mt 3, 11</w:t>
      </w:r>
      <w:r w:rsidR="006F75CA" w:rsidRPr="00BC3675">
        <w:rPr>
          <w:i/>
          <w:iCs/>
          <w:sz w:val="20"/>
        </w:rPr>
        <w:t xml:space="preserve">). </w:t>
      </w:r>
      <w:r w:rsidRPr="00BC3675">
        <w:rPr>
          <w:i/>
          <w:iCs/>
          <w:sz w:val="20"/>
        </w:rPr>
        <w:t>Appena battezzato, Gesù uscì dall'acqua: ed ecco, si aprirono i cieli ed egli vide lo Spirito di Dio scendere come</w:t>
      </w:r>
      <w:r w:rsidR="006F75CA" w:rsidRPr="00BC3675">
        <w:rPr>
          <w:i/>
          <w:iCs/>
          <w:sz w:val="20"/>
        </w:rPr>
        <w:t xml:space="preserve"> una colomba e venire su di lui (</w:t>
      </w:r>
      <w:r w:rsidR="00145EDD" w:rsidRPr="00BC3675">
        <w:rPr>
          <w:i/>
          <w:iCs/>
          <w:sz w:val="20"/>
        </w:rPr>
        <w:t>Mt 3, 16</w:t>
      </w:r>
      <w:r w:rsidR="006F75CA" w:rsidRPr="00BC3675">
        <w:rPr>
          <w:i/>
          <w:iCs/>
          <w:sz w:val="20"/>
        </w:rPr>
        <w:t xml:space="preserve">). </w:t>
      </w:r>
      <w:r w:rsidRPr="00BC3675">
        <w:rPr>
          <w:i/>
          <w:iCs/>
          <w:sz w:val="20"/>
        </w:rPr>
        <w:t>Allora Gesù fu condotto dallo Spirito nel desert</w:t>
      </w:r>
      <w:r w:rsidR="006F75CA" w:rsidRPr="00BC3675">
        <w:rPr>
          <w:i/>
          <w:iCs/>
          <w:sz w:val="20"/>
        </w:rPr>
        <w:t>o per esser tentato dal diavolo (</w:t>
      </w:r>
      <w:r w:rsidR="00145EDD" w:rsidRPr="00BC3675">
        <w:rPr>
          <w:i/>
          <w:iCs/>
          <w:sz w:val="20"/>
        </w:rPr>
        <w:t>Mt 4, 1</w:t>
      </w:r>
      <w:r w:rsidR="006F75CA" w:rsidRPr="00BC3675">
        <w:rPr>
          <w:i/>
          <w:iCs/>
          <w:sz w:val="20"/>
        </w:rPr>
        <w:t xml:space="preserve">). </w:t>
      </w:r>
    </w:p>
    <w:p w14:paraId="3E96899C" w14:textId="77777777" w:rsidR="00145EDD" w:rsidRPr="00BC3675" w:rsidRDefault="008C30D0" w:rsidP="00BC3675">
      <w:pPr>
        <w:pStyle w:val="Corpotesto"/>
        <w:rPr>
          <w:i/>
          <w:iCs/>
          <w:sz w:val="20"/>
        </w:rPr>
      </w:pPr>
      <w:r w:rsidRPr="00BC3675">
        <w:rPr>
          <w:i/>
          <w:iCs/>
          <w:sz w:val="20"/>
        </w:rPr>
        <w:t>"Beati i poveri in spirito, perc</w:t>
      </w:r>
      <w:r w:rsidR="006F75CA" w:rsidRPr="00BC3675">
        <w:rPr>
          <w:i/>
          <w:iCs/>
          <w:sz w:val="20"/>
        </w:rPr>
        <w:t>hé di essi è il regno dei cieli (</w:t>
      </w:r>
      <w:r w:rsidR="00145EDD" w:rsidRPr="00BC3675">
        <w:rPr>
          <w:i/>
          <w:iCs/>
          <w:sz w:val="20"/>
        </w:rPr>
        <w:t>Mt 5, 3</w:t>
      </w:r>
      <w:r w:rsidR="006F75CA" w:rsidRPr="00BC3675">
        <w:rPr>
          <w:i/>
          <w:iCs/>
          <w:sz w:val="20"/>
        </w:rPr>
        <w:t xml:space="preserve">). </w:t>
      </w:r>
      <w:r w:rsidRPr="00BC3675">
        <w:rPr>
          <w:i/>
          <w:iCs/>
          <w:sz w:val="20"/>
        </w:rPr>
        <w:t>Non siete infatti voi a parlare, ma è lo Spirito de</w:t>
      </w:r>
      <w:r w:rsidR="006F75CA" w:rsidRPr="00BC3675">
        <w:rPr>
          <w:i/>
          <w:iCs/>
          <w:sz w:val="20"/>
        </w:rPr>
        <w:t>l Padre vostro che parla in voi (</w:t>
      </w:r>
      <w:r w:rsidR="00145EDD" w:rsidRPr="00BC3675">
        <w:rPr>
          <w:i/>
          <w:iCs/>
          <w:sz w:val="20"/>
        </w:rPr>
        <w:t>Mt 10, 20</w:t>
      </w:r>
      <w:r w:rsidR="006F75CA" w:rsidRPr="00BC3675">
        <w:rPr>
          <w:i/>
          <w:iCs/>
          <w:sz w:val="20"/>
        </w:rPr>
        <w:t xml:space="preserve">). </w:t>
      </w:r>
      <w:r w:rsidRPr="00BC3675">
        <w:rPr>
          <w:i/>
          <w:iCs/>
          <w:sz w:val="20"/>
        </w:rPr>
        <w:t>Ecco il mio servo che io ho scelto; il mio prediletto, nel quale mi sono compiaciuto. Porrò il mio spirito sopra di lui e ann</w:t>
      </w:r>
      <w:r w:rsidR="006F75CA" w:rsidRPr="00BC3675">
        <w:rPr>
          <w:i/>
          <w:iCs/>
          <w:sz w:val="20"/>
        </w:rPr>
        <w:t>unzierà la giustizia alle genti (</w:t>
      </w:r>
      <w:r w:rsidR="00145EDD" w:rsidRPr="00BC3675">
        <w:rPr>
          <w:i/>
          <w:iCs/>
          <w:sz w:val="20"/>
        </w:rPr>
        <w:t>Mt 12, 18</w:t>
      </w:r>
      <w:r w:rsidR="006F75CA" w:rsidRPr="00BC3675">
        <w:rPr>
          <w:i/>
          <w:iCs/>
          <w:sz w:val="20"/>
        </w:rPr>
        <w:t xml:space="preserve">). </w:t>
      </w:r>
      <w:r w:rsidRPr="00BC3675">
        <w:rPr>
          <w:i/>
          <w:iCs/>
          <w:sz w:val="20"/>
        </w:rPr>
        <w:t>Ma se io scaccio i demòni per virtù dello Spirito di Dio, è certo giunto fra voi il r</w:t>
      </w:r>
      <w:r w:rsidR="006F75CA" w:rsidRPr="00BC3675">
        <w:rPr>
          <w:i/>
          <w:iCs/>
          <w:sz w:val="20"/>
        </w:rPr>
        <w:t>egno di Dio (</w:t>
      </w:r>
      <w:r w:rsidR="00145EDD" w:rsidRPr="00BC3675">
        <w:rPr>
          <w:i/>
          <w:iCs/>
          <w:sz w:val="20"/>
        </w:rPr>
        <w:t>Mt 12, 28</w:t>
      </w:r>
      <w:r w:rsidR="006F75CA" w:rsidRPr="00BC3675">
        <w:rPr>
          <w:i/>
          <w:iCs/>
          <w:sz w:val="20"/>
        </w:rPr>
        <w:t xml:space="preserve">). </w:t>
      </w:r>
      <w:r w:rsidRPr="00BC3675">
        <w:rPr>
          <w:i/>
          <w:iCs/>
          <w:sz w:val="20"/>
        </w:rPr>
        <w:t>Perciò io vi dico: Qualunque peccato e bestemmia sarà perdonata agli uomini, ma la bestemmia contro lo Spirito</w:t>
      </w:r>
      <w:r w:rsidR="006F75CA" w:rsidRPr="00BC3675">
        <w:rPr>
          <w:i/>
          <w:iCs/>
          <w:sz w:val="20"/>
        </w:rPr>
        <w:t xml:space="preserve"> non sarà perdonata (</w:t>
      </w:r>
      <w:r w:rsidR="00145EDD" w:rsidRPr="00BC3675">
        <w:rPr>
          <w:i/>
          <w:iCs/>
          <w:sz w:val="20"/>
        </w:rPr>
        <w:t>Mt 12, 31</w:t>
      </w:r>
      <w:r w:rsidR="006F75CA" w:rsidRPr="00BC3675">
        <w:rPr>
          <w:i/>
          <w:iCs/>
          <w:sz w:val="20"/>
        </w:rPr>
        <w:t xml:space="preserve">). </w:t>
      </w:r>
      <w:r w:rsidRPr="00BC3675">
        <w:rPr>
          <w:i/>
          <w:iCs/>
          <w:sz w:val="20"/>
        </w:rPr>
        <w:t>A chiunque parlerà male del Figlio dell'uomo sarà perdonato; ma la bestemmia contro lo Spirito, non gli sarà perdonata né in que</w:t>
      </w:r>
      <w:r w:rsidR="006F75CA" w:rsidRPr="00BC3675">
        <w:rPr>
          <w:i/>
          <w:iCs/>
          <w:sz w:val="20"/>
        </w:rPr>
        <w:t>sto secolo, né in quello futuro (</w:t>
      </w:r>
      <w:r w:rsidR="00145EDD" w:rsidRPr="00BC3675">
        <w:rPr>
          <w:i/>
          <w:iCs/>
          <w:sz w:val="20"/>
        </w:rPr>
        <w:t>Mt 12, 32</w:t>
      </w:r>
      <w:r w:rsidR="006F75CA" w:rsidRPr="00BC3675">
        <w:rPr>
          <w:i/>
          <w:iCs/>
          <w:sz w:val="20"/>
        </w:rPr>
        <w:t xml:space="preserve">). </w:t>
      </w:r>
    </w:p>
    <w:p w14:paraId="302A0548" w14:textId="77777777" w:rsidR="00145EDD" w:rsidRPr="00BC3675" w:rsidRDefault="008C30D0" w:rsidP="00BC3675">
      <w:pPr>
        <w:pStyle w:val="Corpotesto"/>
        <w:rPr>
          <w:i/>
          <w:iCs/>
          <w:sz w:val="20"/>
        </w:rPr>
      </w:pPr>
      <w:r w:rsidRPr="00BC3675">
        <w:rPr>
          <w:i/>
          <w:iCs/>
          <w:sz w:val="20"/>
        </w:rPr>
        <w:lastRenderedPageBreak/>
        <w:t>Quando lo spirito immondo esce da un uomo, se ne va per luoghi aridi cer</w:t>
      </w:r>
      <w:r w:rsidR="006F75CA" w:rsidRPr="00BC3675">
        <w:rPr>
          <w:i/>
          <w:iCs/>
          <w:sz w:val="20"/>
        </w:rPr>
        <w:t>cando sollievo, ma non ne trova (</w:t>
      </w:r>
      <w:r w:rsidR="00145EDD" w:rsidRPr="00BC3675">
        <w:rPr>
          <w:i/>
          <w:iCs/>
          <w:sz w:val="20"/>
        </w:rPr>
        <w:t>Mt 12, 43</w:t>
      </w:r>
      <w:r w:rsidR="006F75CA" w:rsidRPr="00BC3675">
        <w:rPr>
          <w:i/>
          <w:iCs/>
          <w:sz w:val="20"/>
        </w:rPr>
        <w:t xml:space="preserve">). </w:t>
      </w:r>
      <w:r w:rsidRPr="00BC3675">
        <w:rPr>
          <w:i/>
          <w:iCs/>
          <w:sz w:val="20"/>
        </w:rPr>
        <w:t xml:space="preserve">Vegliate e pregate, per non cadere in tentazione. Lo spirito </w:t>
      </w:r>
      <w:r w:rsidR="006F75CA" w:rsidRPr="00BC3675">
        <w:rPr>
          <w:i/>
          <w:iCs/>
          <w:sz w:val="20"/>
        </w:rPr>
        <w:t>è pronto, ma la carne è debole" (</w:t>
      </w:r>
      <w:r w:rsidR="00145EDD" w:rsidRPr="00BC3675">
        <w:rPr>
          <w:i/>
          <w:iCs/>
          <w:sz w:val="20"/>
        </w:rPr>
        <w:t>Mt 26, 41</w:t>
      </w:r>
      <w:r w:rsidR="006F75CA" w:rsidRPr="00BC3675">
        <w:rPr>
          <w:i/>
          <w:iCs/>
          <w:sz w:val="20"/>
        </w:rPr>
        <w:t xml:space="preserve">). </w:t>
      </w:r>
      <w:r w:rsidRPr="00BC3675">
        <w:rPr>
          <w:i/>
          <w:iCs/>
          <w:sz w:val="20"/>
        </w:rPr>
        <w:t>Andate dunque e ammaestrate tutte le nazioni, battezzandole nel nome del Padre e del Figlio e dello Spirito</w:t>
      </w:r>
      <w:r w:rsidR="006F75CA" w:rsidRPr="00BC3675">
        <w:rPr>
          <w:i/>
          <w:iCs/>
          <w:sz w:val="20"/>
        </w:rPr>
        <w:t xml:space="preserve"> santo (</w:t>
      </w:r>
      <w:r w:rsidR="00145EDD" w:rsidRPr="00BC3675">
        <w:rPr>
          <w:i/>
          <w:iCs/>
          <w:sz w:val="20"/>
        </w:rPr>
        <w:t>Mt 28, 19</w:t>
      </w:r>
      <w:r w:rsidR="006F75CA" w:rsidRPr="00BC3675">
        <w:rPr>
          <w:i/>
          <w:iCs/>
          <w:sz w:val="20"/>
        </w:rPr>
        <w:t xml:space="preserve">). </w:t>
      </w:r>
      <w:r w:rsidRPr="00BC3675">
        <w:rPr>
          <w:i/>
          <w:iCs/>
          <w:sz w:val="20"/>
        </w:rPr>
        <w:t>Io vi ho battezzati con acqua, ma egli vi battezzerà con lo Spirito</w:t>
      </w:r>
      <w:r w:rsidR="006F75CA" w:rsidRPr="00BC3675">
        <w:rPr>
          <w:i/>
          <w:iCs/>
          <w:sz w:val="20"/>
        </w:rPr>
        <w:t xml:space="preserve"> Santo" (</w:t>
      </w:r>
      <w:r w:rsidR="00145EDD" w:rsidRPr="00BC3675">
        <w:rPr>
          <w:i/>
          <w:iCs/>
          <w:sz w:val="20"/>
        </w:rPr>
        <w:t>Mc 1, 8</w:t>
      </w:r>
      <w:r w:rsidR="006F75CA" w:rsidRPr="00BC3675">
        <w:rPr>
          <w:i/>
          <w:iCs/>
          <w:sz w:val="20"/>
        </w:rPr>
        <w:t xml:space="preserve">). </w:t>
      </w:r>
      <w:r w:rsidRPr="00BC3675">
        <w:rPr>
          <w:i/>
          <w:iCs/>
          <w:sz w:val="20"/>
        </w:rPr>
        <w:t>E, uscendo dall'acqua, vide aprirsi i cieli e lo Spirito discen</w:t>
      </w:r>
      <w:r w:rsidR="006F75CA" w:rsidRPr="00BC3675">
        <w:rPr>
          <w:i/>
          <w:iCs/>
          <w:sz w:val="20"/>
        </w:rPr>
        <w:t>dere su di lui come una colomba (</w:t>
      </w:r>
      <w:r w:rsidR="00145EDD" w:rsidRPr="00BC3675">
        <w:rPr>
          <w:i/>
          <w:iCs/>
          <w:sz w:val="20"/>
        </w:rPr>
        <w:t>Mc 1, 10</w:t>
      </w:r>
      <w:r w:rsidR="006F75CA" w:rsidRPr="00BC3675">
        <w:rPr>
          <w:i/>
          <w:iCs/>
          <w:sz w:val="20"/>
        </w:rPr>
        <w:t xml:space="preserve">). </w:t>
      </w:r>
      <w:r w:rsidRPr="00BC3675">
        <w:rPr>
          <w:i/>
          <w:iCs/>
          <w:sz w:val="20"/>
        </w:rPr>
        <w:t>Subito dopo lo Spirito lo sospinse nel deserto</w:t>
      </w:r>
      <w:r w:rsidR="006F75CA" w:rsidRPr="00BC3675">
        <w:rPr>
          <w:i/>
          <w:iCs/>
          <w:sz w:val="20"/>
        </w:rPr>
        <w:t xml:space="preserve"> (</w:t>
      </w:r>
      <w:r w:rsidR="00145EDD" w:rsidRPr="00BC3675">
        <w:rPr>
          <w:i/>
          <w:iCs/>
          <w:sz w:val="20"/>
        </w:rPr>
        <w:t>Mc 1, 12</w:t>
      </w:r>
      <w:r w:rsidR="006F75CA" w:rsidRPr="00BC3675">
        <w:rPr>
          <w:i/>
          <w:iCs/>
          <w:sz w:val="20"/>
        </w:rPr>
        <w:t xml:space="preserve">). </w:t>
      </w:r>
      <w:r w:rsidRPr="00BC3675">
        <w:rPr>
          <w:i/>
          <w:iCs/>
          <w:sz w:val="20"/>
        </w:rPr>
        <w:t>Allora un uomo che era nella sinagoga, posseduto da uno spirito</w:t>
      </w:r>
      <w:r w:rsidR="006F75CA" w:rsidRPr="00BC3675">
        <w:rPr>
          <w:i/>
          <w:iCs/>
          <w:sz w:val="20"/>
        </w:rPr>
        <w:t xml:space="preserve"> immondo, si mise a gridare (</w:t>
      </w:r>
      <w:r w:rsidR="00145EDD" w:rsidRPr="00BC3675">
        <w:rPr>
          <w:i/>
          <w:iCs/>
          <w:sz w:val="20"/>
        </w:rPr>
        <w:t>Mc 1, 23</w:t>
      </w:r>
      <w:r w:rsidR="006F75CA" w:rsidRPr="00BC3675">
        <w:rPr>
          <w:i/>
          <w:iCs/>
          <w:sz w:val="20"/>
        </w:rPr>
        <w:t xml:space="preserve">). </w:t>
      </w:r>
      <w:r w:rsidRPr="00BC3675">
        <w:rPr>
          <w:i/>
          <w:iCs/>
          <w:sz w:val="20"/>
        </w:rPr>
        <w:t>E lo spirito immondo, straziandol</w:t>
      </w:r>
      <w:r w:rsidR="006F75CA" w:rsidRPr="00BC3675">
        <w:rPr>
          <w:i/>
          <w:iCs/>
          <w:sz w:val="20"/>
        </w:rPr>
        <w:t>o e gridando forte, uscì da lui (</w:t>
      </w:r>
      <w:r w:rsidR="00145EDD" w:rsidRPr="00BC3675">
        <w:rPr>
          <w:i/>
          <w:iCs/>
          <w:sz w:val="20"/>
        </w:rPr>
        <w:t>Mc 1, 26</w:t>
      </w:r>
      <w:r w:rsidR="006F75CA" w:rsidRPr="00BC3675">
        <w:rPr>
          <w:i/>
          <w:iCs/>
          <w:sz w:val="20"/>
        </w:rPr>
        <w:t xml:space="preserve">). </w:t>
      </w:r>
    </w:p>
    <w:p w14:paraId="57196C4D" w14:textId="77777777" w:rsidR="00145EDD" w:rsidRPr="00BC3675" w:rsidRDefault="008C30D0" w:rsidP="00BC3675">
      <w:pPr>
        <w:pStyle w:val="Corpotesto"/>
        <w:rPr>
          <w:i/>
          <w:iCs/>
          <w:sz w:val="20"/>
        </w:rPr>
      </w:pPr>
      <w:r w:rsidRPr="00BC3675">
        <w:rPr>
          <w:i/>
          <w:iCs/>
          <w:sz w:val="20"/>
        </w:rPr>
        <w:t>Ma Gesù, avendo subito conosciuto nel suo spirito che così pensavano tra sé, disse loro: "Perché pensate così nei vostri cuori?</w:t>
      </w:r>
      <w:r w:rsidR="006F75CA" w:rsidRPr="00BC3675">
        <w:rPr>
          <w:i/>
          <w:iCs/>
          <w:sz w:val="20"/>
        </w:rPr>
        <w:t xml:space="preserve"> (</w:t>
      </w:r>
      <w:r w:rsidR="00145EDD" w:rsidRPr="00BC3675">
        <w:rPr>
          <w:i/>
          <w:iCs/>
          <w:sz w:val="20"/>
        </w:rPr>
        <w:t>Mc 2, 8</w:t>
      </w:r>
      <w:r w:rsidR="006F75CA" w:rsidRPr="00BC3675">
        <w:rPr>
          <w:i/>
          <w:iCs/>
          <w:sz w:val="20"/>
        </w:rPr>
        <w:t xml:space="preserve">). </w:t>
      </w:r>
      <w:r w:rsidRPr="00BC3675">
        <w:rPr>
          <w:i/>
          <w:iCs/>
          <w:sz w:val="20"/>
        </w:rPr>
        <w:t>Ma chi avrà bestemmiato contro lo Spirito santo, non avrà perdono in et</w:t>
      </w:r>
      <w:r w:rsidR="006F75CA" w:rsidRPr="00BC3675">
        <w:rPr>
          <w:i/>
          <w:iCs/>
          <w:sz w:val="20"/>
        </w:rPr>
        <w:t>erno: sarà reo di colpa eterna" (</w:t>
      </w:r>
      <w:r w:rsidR="00145EDD" w:rsidRPr="00BC3675">
        <w:rPr>
          <w:i/>
          <w:iCs/>
          <w:sz w:val="20"/>
        </w:rPr>
        <w:t>Mc 3, 29</w:t>
      </w:r>
      <w:r w:rsidR="006F75CA" w:rsidRPr="00BC3675">
        <w:rPr>
          <w:i/>
          <w:iCs/>
          <w:sz w:val="20"/>
        </w:rPr>
        <w:t xml:space="preserve">). </w:t>
      </w:r>
      <w:r w:rsidRPr="00BC3675">
        <w:rPr>
          <w:i/>
          <w:iCs/>
          <w:sz w:val="20"/>
        </w:rPr>
        <w:t>Poiché dicevano: "E' posseduto da uno spirito</w:t>
      </w:r>
      <w:r w:rsidR="006F75CA" w:rsidRPr="00BC3675">
        <w:rPr>
          <w:i/>
          <w:iCs/>
          <w:sz w:val="20"/>
        </w:rPr>
        <w:t xml:space="preserve"> immondo" (</w:t>
      </w:r>
      <w:r w:rsidR="00145EDD" w:rsidRPr="00BC3675">
        <w:rPr>
          <w:i/>
          <w:iCs/>
          <w:sz w:val="20"/>
        </w:rPr>
        <w:t>Mc 3, 30</w:t>
      </w:r>
      <w:r w:rsidR="006F75CA" w:rsidRPr="00BC3675">
        <w:rPr>
          <w:i/>
          <w:iCs/>
          <w:sz w:val="20"/>
        </w:rPr>
        <w:t xml:space="preserve">). </w:t>
      </w:r>
      <w:r w:rsidRPr="00BC3675">
        <w:rPr>
          <w:i/>
          <w:iCs/>
          <w:sz w:val="20"/>
        </w:rPr>
        <w:t>Come scese dalla barca, gli venne incontro dai sepolcri un uomo posseduto da uno spirito</w:t>
      </w:r>
      <w:r w:rsidR="006F75CA" w:rsidRPr="00BC3675">
        <w:rPr>
          <w:i/>
          <w:iCs/>
          <w:sz w:val="20"/>
        </w:rPr>
        <w:t xml:space="preserve"> immondo (</w:t>
      </w:r>
      <w:r w:rsidR="00145EDD" w:rsidRPr="00BC3675">
        <w:rPr>
          <w:i/>
          <w:iCs/>
          <w:sz w:val="20"/>
        </w:rPr>
        <w:t>Mc 5, 2</w:t>
      </w:r>
      <w:r w:rsidR="006F75CA" w:rsidRPr="00BC3675">
        <w:rPr>
          <w:i/>
          <w:iCs/>
          <w:sz w:val="20"/>
        </w:rPr>
        <w:t xml:space="preserve">). </w:t>
      </w:r>
      <w:r w:rsidRPr="00BC3675">
        <w:rPr>
          <w:i/>
          <w:iCs/>
          <w:sz w:val="20"/>
        </w:rPr>
        <w:t>Gli diceva infatti: "Esci, spirito</w:t>
      </w:r>
      <w:r w:rsidR="006F75CA" w:rsidRPr="00BC3675">
        <w:rPr>
          <w:i/>
          <w:iCs/>
          <w:sz w:val="20"/>
        </w:rPr>
        <w:t xml:space="preserve"> immondo, da quest'uomo!" (</w:t>
      </w:r>
      <w:r w:rsidR="00145EDD" w:rsidRPr="00BC3675">
        <w:rPr>
          <w:i/>
          <w:iCs/>
          <w:sz w:val="20"/>
        </w:rPr>
        <w:t>Mc 5, 8</w:t>
      </w:r>
      <w:r w:rsidR="006F75CA" w:rsidRPr="00BC3675">
        <w:rPr>
          <w:i/>
          <w:iCs/>
          <w:sz w:val="20"/>
        </w:rPr>
        <w:t xml:space="preserve">). </w:t>
      </w:r>
      <w:r w:rsidRPr="00BC3675">
        <w:rPr>
          <w:i/>
          <w:iCs/>
          <w:sz w:val="20"/>
        </w:rPr>
        <w:t>Subito una donna che aveva la sua figlioletta posseduta da uno spirito immondo, appena lo seppe</w:t>
      </w:r>
      <w:r w:rsidR="006F75CA" w:rsidRPr="00BC3675">
        <w:rPr>
          <w:i/>
          <w:iCs/>
          <w:sz w:val="20"/>
        </w:rPr>
        <w:t>, andò e si gettò ai suoi piedi (</w:t>
      </w:r>
      <w:r w:rsidR="00145EDD" w:rsidRPr="00BC3675">
        <w:rPr>
          <w:i/>
          <w:iCs/>
          <w:sz w:val="20"/>
        </w:rPr>
        <w:t>Mc 7, 25</w:t>
      </w:r>
      <w:r w:rsidR="006F75CA" w:rsidRPr="00BC3675">
        <w:rPr>
          <w:i/>
          <w:iCs/>
          <w:sz w:val="20"/>
        </w:rPr>
        <w:t xml:space="preserve">). </w:t>
      </w:r>
      <w:r w:rsidRPr="00BC3675">
        <w:rPr>
          <w:i/>
          <w:iCs/>
          <w:sz w:val="20"/>
        </w:rPr>
        <w:t>Gli rispose uno della folla: "Maestro, ho portato da te mio figlio, posseduto da uno spirito</w:t>
      </w:r>
      <w:r w:rsidR="006F75CA" w:rsidRPr="00BC3675">
        <w:rPr>
          <w:i/>
          <w:iCs/>
          <w:sz w:val="20"/>
        </w:rPr>
        <w:t xml:space="preserve"> muto (</w:t>
      </w:r>
      <w:r w:rsidR="00145EDD" w:rsidRPr="00BC3675">
        <w:rPr>
          <w:i/>
          <w:iCs/>
          <w:sz w:val="20"/>
        </w:rPr>
        <w:t>Mc 9, 17</w:t>
      </w:r>
      <w:r w:rsidR="006F75CA" w:rsidRPr="00BC3675">
        <w:rPr>
          <w:i/>
          <w:iCs/>
          <w:sz w:val="20"/>
        </w:rPr>
        <w:t xml:space="preserve">). </w:t>
      </w:r>
    </w:p>
    <w:p w14:paraId="055CBB50" w14:textId="77777777" w:rsidR="00145EDD" w:rsidRPr="00BC3675" w:rsidRDefault="008C30D0" w:rsidP="00BC3675">
      <w:pPr>
        <w:pStyle w:val="Corpotesto"/>
        <w:rPr>
          <w:i/>
          <w:iCs/>
          <w:sz w:val="20"/>
        </w:rPr>
      </w:pPr>
      <w:r w:rsidRPr="00BC3675">
        <w:rPr>
          <w:i/>
          <w:iCs/>
          <w:sz w:val="20"/>
        </w:rPr>
        <w:t>E glielo portarono. Alla vista di Gesù lo spirito scosse con convulsioni il ragazzo ed egli, cadut</w:t>
      </w:r>
      <w:r w:rsidR="006F75CA" w:rsidRPr="00BC3675">
        <w:rPr>
          <w:i/>
          <w:iCs/>
          <w:sz w:val="20"/>
        </w:rPr>
        <w:t>o a terra, si rotolava spumando (</w:t>
      </w:r>
      <w:r w:rsidR="00145EDD" w:rsidRPr="00BC3675">
        <w:rPr>
          <w:i/>
          <w:iCs/>
          <w:sz w:val="20"/>
        </w:rPr>
        <w:t>Mc 9, 20</w:t>
      </w:r>
      <w:r w:rsidR="006F75CA" w:rsidRPr="00BC3675">
        <w:rPr>
          <w:i/>
          <w:iCs/>
          <w:sz w:val="20"/>
        </w:rPr>
        <w:t xml:space="preserve">). </w:t>
      </w:r>
      <w:r w:rsidRPr="00BC3675">
        <w:rPr>
          <w:i/>
          <w:iCs/>
          <w:sz w:val="20"/>
        </w:rPr>
        <w:t>Allora Gesù, vedendo accorrere la folla, minacciò lo spirito immondo dicendo: "spirito muto e sordo, io te l'ordino, esci</w:t>
      </w:r>
      <w:r w:rsidR="006F75CA" w:rsidRPr="00BC3675">
        <w:rPr>
          <w:i/>
          <w:iCs/>
          <w:sz w:val="20"/>
        </w:rPr>
        <w:t xml:space="preserve"> da lui e non vi rientrare più" (</w:t>
      </w:r>
      <w:r w:rsidR="00145EDD" w:rsidRPr="00BC3675">
        <w:rPr>
          <w:i/>
          <w:iCs/>
          <w:sz w:val="20"/>
        </w:rPr>
        <w:t>Mc 9, 25</w:t>
      </w:r>
      <w:r w:rsidR="006F75CA" w:rsidRPr="00BC3675">
        <w:rPr>
          <w:i/>
          <w:iCs/>
          <w:sz w:val="20"/>
        </w:rPr>
        <w:t xml:space="preserve">). </w:t>
      </w:r>
      <w:r w:rsidRPr="00BC3675">
        <w:rPr>
          <w:i/>
          <w:iCs/>
          <w:sz w:val="20"/>
        </w:rPr>
        <w:t>Davide stesso infatti ha detto, mosso dallo Spirito Santo: Disse il Signore al mio Signore: Siedi alla mia destra, finché io ponga i tuoi nemici co</w:t>
      </w:r>
      <w:r w:rsidR="006F75CA" w:rsidRPr="00BC3675">
        <w:rPr>
          <w:i/>
          <w:iCs/>
          <w:sz w:val="20"/>
        </w:rPr>
        <w:t>me sgabello ai tuoi piedi (</w:t>
      </w:r>
      <w:r w:rsidR="00145EDD" w:rsidRPr="00BC3675">
        <w:rPr>
          <w:i/>
          <w:iCs/>
          <w:sz w:val="20"/>
        </w:rPr>
        <w:t>Mc 12, 36</w:t>
      </w:r>
      <w:r w:rsidR="006F75CA" w:rsidRPr="00BC3675">
        <w:rPr>
          <w:i/>
          <w:iCs/>
          <w:sz w:val="20"/>
        </w:rPr>
        <w:t xml:space="preserve">). </w:t>
      </w:r>
      <w:r w:rsidRPr="00BC3675">
        <w:rPr>
          <w:i/>
          <w:iCs/>
          <w:sz w:val="20"/>
        </w:rPr>
        <w:t>E quando vi condurranno via per consegnarvi, non preoccupatevi di ciò che dovrete dire, ma dite ciò che in quell'ora vi sarà dato: poiché non siete voi a parlare, ma lo Spirito</w:t>
      </w:r>
      <w:r w:rsidR="006F75CA" w:rsidRPr="00BC3675">
        <w:rPr>
          <w:i/>
          <w:iCs/>
          <w:sz w:val="20"/>
        </w:rPr>
        <w:t xml:space="preserve"> Santo (</w:t>
      </w:r>
      <w:r w:rsidR="00145EDD" w:rsidRPr="00BC3675">
        <w:rPr>
          <w:i/>
          <w:iCs/>
          <w:sz w:val="20"/>
        </w:rPr>
        <w:t>Mc 13, 11</w:t>
      </w:r>
      <w:r w:rsidR="006F75CA" w:rsidRPr="00BC3675">
        <w:rPr>
          <w:i/>
          <w:iCs/>
          <w:sz w:val="20"/>
        </w:rPr>
        <w:t xml:space="preserve">). </w:t>
      </w:r>
      <w:r w:rsidRPr="00BC3675">
        <w:rPr>
          <w:i/>
          <w:iCs/>
          <w:sz w:val="20"/>
        </w:rPr>
        <w:t xml:space="preserve">Vegliate e pregate per non entrare in tentazione; lo spirito </w:t>
      </w:r>
      <w:r w:rsidR="006F75CA" w:rsidRPr="00BC3675">
        <w:rPr>
          <w:i/>
          <w:iCs/>
          <w:sz w:val="20"/>
        </w:rPr>
        <w:t>è pronto, ma la carne è debole" (</w:t>
      </w:r>
      <w:r w:rsidR="00145EDD" w:rsidRPr="00BC3675">
        <w:rPr>
          <w:i/>
          <w:iCs/>
          <w:sz w:val="20"/>
        </w:rPr>
        <w:t>Mc 14, 38</w:t>
      </w:r>
      <w:r w:rsidR="006F75CA" w:rsidRPr="00BC3675">
        <w:rPr>
          <w:i/>
          <w:iCs/>
          <w:sz w:val="20"/>
        </w:rPr>
        <w:t xml:space="preserve">). </w:t>
      </w:r>
      <w:r w:rsidRPr="00BC3675">
        <w:rPr>
          <w:i/>
          <w:iCs/>
          <w:sz w:val="20"/>
        </w:rPr>
        <w:t>Poiché egli sarà grande davanti al Signore; non berrà vino né bevande inebrianti, sarà pieno di Spirito Santo fin dal seno di sua madre</w:t>
      </w:r>
      <w:r w:rsidR="006F75CA" w:rsidRPr="00BC3675">
        <w:rPr>
          <w:i/>
          <w:iCs/>
          <w:sz w:val="20"/>
        </w:rPr>
        <w:t xml:space="preserve"> (</w:t>
      </w:r>
      <w:r w:rsidR="00145EDD" w:rsidRPr="00BC3675">
        <w:rPr>
          <w:i/>
          <w:iCs/>
          <w:sz w:val="20"/>
        </w:rPr>
        <w:t>Lc 1, 15</w:t>
      </w:r>
      <w:r w:rsidR="006F75CA" w:rsidRPr="00BC3675">
        <w:rPr>
          <w:i/>
          <w:iCs/>
          <w:sz w:val="20"/>
        </w:rPr>
        <w:t xml:space="preserve">). </w:t>
      </w:r>
    </w:p>
    <w:p w14:paraId="518AB0C5" w14:textId="77777777" w:rsidR="00145EDD" w:rsidRPr="00BC3675" w:rsidRDefault="008C30D0" w:rsidP="00BC3675">
      <w:pPr>
        <w:pStyle w:val="Corpotesto"/>
        <w:rPr>
          <w:i/>
          <w:iCs/>
          <w:sz w:val="20"/>
        </w:rPr>
      </w:pPr>
      <w:r w:rsidRPr="00BC3675">
        <w:rPr>
          <w:i/>
          <w:iCs/>
          <w:sz w:val="20"/>
        </w:rPr>
        <w:t xml:space="preserve">Gli camminerà innanzi con lo spirito e la forza di Elia, per ricondurre i cuori dei padri verso i figli e i ribelli alla saggezza dei giusti e preparare al </w:t>
      </w:r>
      <w:r w:rsidR="006F75CA" w:rsidRPr="00BC3675">
        <w:rPr>
          <w:i/>
          <w:iCs/>
          <w:sz w:val="20"/>
        </w:rPr>
        <w:t>Signore un popolo ben disposto" (</w:t>
      </w:r>
      <w:r w:rsidR="00145EDD" w:rsidRPr="00BC3675">
        <w:rPr>
          <w:i/>
          <w:iCs/>
          <w:sz w:val="20"/>
        </w:rPr>
        <w:t>Lc 1, 17</w:t>
      </w:r>
      <w:r w:rsidR="006F75CA" w:rsidRPr="00BC3675">
        <w:rPr>
          <w:i/>
          <w:iCs/>
          <w:sz w:val="20"/>
        </w:rPr>
        <w:t xml:space="preserve">). </w:t>
      </w:r>
      <w:r w:rsidRPr="00BC3675">
        <w:rPr>
          <w:i/>
          <w:iCs/>
          <w:sz w:val="20"/>
        </w:rPr>
        <w:t>Le rispose l'angelo: "Lo Spirito Santo scenderà su di te, su te stenderà la sua ombra la potenza dell'Altissimo. Colui che nascerà sarà dunque</w:t>
      </w:r>
      <w:r w:rsidR="006F75CA" w:rsidRPr="00BC3675">
        <w:rPr>
          <w:i/>
          <w:iCs/>
          <w:sz w:val="20"/>
        </w:rPr>
        <w:t xml:space="preserve"> santo e chiamato Figlio di Dio (</w:t>
      </w:r>
      <w:r w:rsidR="00145EDD" w:rsidRPr="00BC3675">
        <w:rPr>
          <w:i/>
          <w:iCs/>
          <w:sz w:val="20"/>
        </w:rPr>
        <w:t>Lc 1, 35</w:t>
      </w:r>
      <w:r w:rsidR="006F75CA" w:rsidRPr="00BC3675">
        <w:rPr>
          <w:i/>
          <w:iCs/>
          <w:sz w:val="20"/>
        </w:rPr>
        <w:t xml:space="preserve">). </w:t>
      </w:r>
      <w:r w:rsidRPr="00BC3675">
        <w:rPr>
          <w:i/>
          <w:iCs/>
          <w:sz w:val="20"/>
        </w:rPr>
        <w:t>Appena Elisabetta ebbe udito il saluto di Maria, il bambino le sussultò nel grembo. Elisabetta fu piena di Spirito Santo</w:t>
      </w:r>
      <w:r w:rsidR="006F75CA" w:rsidRPr="00BC3675">
        <w:rPr>
          <w:i/>
          <w:iCs/>
          <w:sz w:val="20"/>
        </w:rPr>
        <w:t xml:space="preserve"> (</w:t>
      </w:r>
      <w:r w:rsidR="00145EDD" w:rsidRPr="00BC3675">
        <w:rPr>
          <w:i/>
          <w:iCs/>
          <w:sz w:val="20"/>
        </w:rPr>
        <w:t>Lc 1, 41</w:t>
      </w:r>
      <w:r w:rsidR="006F75CA" w:rsidRPr="00BC3675">
        <w:rPr>
          <w:i/>
          <w:iCs/>
          <w:sz w:val="20"/>
        </w:rPr>
        <w:t xml:space="preserve">). </w:t>
      </w:r>
      <w:r w:rsidRPr="00BC3675">
        <w:rPr>
          <w:i/>
          <w:iCs/>
          <w:sz w:val="20"/>
        </w:rPr>
        <w:t>E il mio spirito esulta i</w:t>
      </w:r>
      <w:r w:rsidR="006F75CA" w:rsidRPr="00BC3675">
        <w:rPr>
          <w:i/>
          <w:iCs/>
          <w:sz w:val="20"/>
        </w:rPr>
        <w:t>n Dio, mio salvatore (</w:t>
      </w:r>
      <w:r w:rsidR="00145EDD" w:rsidRPr="00BC3675">
        <w:rPr>
          <w:i/>
          <w:iCs/>
          <w:sz w:val="20"/>
        </w:rPr>
        <w:t>Lc 1, 47</w:t>
      </w:r>
      <w:r w:rsidR="006F75CA" w:rsidRPr="00BC3675">
        <w:rPr>
          <w:i/>
          <w:iCs/>
          <w:sz w:val="20"/>
        </w:rPr>
        <w:t xml:space="preserve">). </w:t>
      </w:r>
      <w:r w:rsidRPr="00BC3675">
        <w:rPr>
          <w:i/>
          <w:iCs/>
          <w:sz w:val="20"/>
        </w:rPr>
        <w:t>Zaccaria, suo padre, fu pieno di Spirito</w:t>
      </w:r>
      <w:r w:rsidR="006F75CA" w:rsidRPr="00BC3675">
        <w:rPr>
          <w:i/>
          <w:iCs/>
          <w:sz w:val="20"/>
        </w:rPr>
        <w:t xml:space="preserve"> Santo, e profetò dicendo (</w:t>
      </w:r>
      <w:r w:rsidR="00145EDD" w:rsidRPr="00BC3675">
        <w:rPr>
          <w:i/>
          <w:iCs/>
          <w:sz w:val="20"/>
        </w:rPr>
        <w:t>Lc 1, 67</w:t>
      </w:r>
      <w:r w:rsidR="006F75CA" w:rsidRPr="00BC3675">
        <w:rPr>
          <w:i/>
          <w:iCs/>
          <w:sz w:val="20"/>
        </w:rPr>
        <w:t xml:space="preserve">). </w:t>
      </w:r>
      <w:r w:rsidRPr="00BC3675">
        <w:rPr>
          <w:i/>
          <w:iCs/>
          <w:sz w:val="20"/>
        </w:rPr>
        <w:t>Il fanciullo cresceva e si fortificava nello spirito. Visse in regioni deserte fino al giorno del</w:t>
      </w:r>
      <w:r w:rsidR="006F75CA" w:rsidRPr="00BC3675">
        <w:rPr>
          <w:i/>
          <w:iCs/>
          <w:sz w:val="20"/>
        </w:rPr>
        <w:t>la sua manifestazione a Israele (</w:t>
      </w:r>
      <w:r w:rsidR="00145EDD" w:rsidRPr="00BC3675">
        <w:rPr>
          <w:i/>
          <w:iCs/>
          <w:sz w:val="20"/>
        </w:rPr>
        <w:t>Lc 1, 80</w:t>
      </w:r>
      <w:r w:rsidR="006F75CA" w:rsidRPr="00BC3675">
        <w:rPr>
          <w:i/>
          <w:iCs/>
          <w:sz w:val="20"/>
        </w:rPr>
        <w:t xml:space="preserve">). </w:t>
      </w:r>
    </w:p>
    <w:p w14:paraId="50AC650F" w14:textId="77777777" w:rsidR="00145EDD" w:rsidRPr="00BC3675" w:rsidRDefault="008C30D0" w:rsidP="00BC3675">
      <w:pPr>
        <w:pStyle w:val="Corpotesto"/>
        <w:rPr>
          <w:i/>
          <w:iCs/>
          <w:sz w:val="20"/>
        </w:rPr>
      </w:pPr>
      <w:r w:rsidRPr="00BC3675">
        <w:rPr>
          <w:i/>
          <w:iCs/>
          <w:sz w:val="20"/>
        </w:rPr>
        <w:t>lo Spirito Santo che era su di lui, gli aveva preannunziato che non avrebbe visto la morte senza prima av</w:t>
      </w:r>
      <w:r w:rsidR="006F75CA" w:rsidRPr="00BC3675">
        <w:rPr>
          <w:i/>
          <w:iCs/>
          <w:sz w:val="20"/>
        </w:rPr>
        <w:t>er veduto il Messia del Signore (</w:t>
      </w:r>
      <w:r w:rsidR="00145EDD" w:rsidRPr="00BC3675">
        <w:rPr>
          <w:i/>
          <w:iCs/>
          <w:sz w:val="20"/>
        </w:rPr>
        <w:t>Lc 2, 26</w:t>
      </w:r>
      <w:r w:rsidR="006F75CA" w:rsidRPr="00BC3675">
        <w:rPr>
          <w:i/>
          <w:iCs/>
          <w:sz w:val="20"/>
        </w:rPr>
        <w:t xml:space="preserve">). </w:t>
      </w:r>
      <w:r w:rsidRPr="00BC3675">
        <w:rPr>
          <w:i/>
          <w:iCs/>
          <w:sz w:val="20"/>
        </w:rPr>
        <w:t>Mosso dunque dallo Spirito, si recò al tempio; e mentre i genitori vi portavano il bambino Gesù per adempiere la Le</w:t>
      </w:r>
      <w:r w:rsidR="006F75CA" w:rsidRPr="00BC3675">
        <w:rPr>
          <w:i/>
          <w:iCs/>
          <w:sz w:val="20"/>
        </w:rPr>
        <w:t>gge (</w:t>
      </w:r>
      <w:r w:rsidR="00145EDD" w:rsidRPr="00BC3675">
        <w:rPr>
          <w:i/>
          <w:iCs/>
          <w:sz w:val="20"/>
        </w:rPr>
        <w:t>Lc 2, 27</w:t>
      </w:r>
      <w:r w:rsidR="006F75CA" w:rsidRPr="00BC3675">
        <w:rPr>
          <w:i/>
          <w:iCs/>
          <w:sz w:val="20"/>
        </w:rPr>
        <w:t xml:space="preserve">). </w:t>
      </w:r>
      <w:r w:rsidRPr="00BC3675">
        <w:rPr>
          <w:i/>
          <w:iCs/>
          <w:sz w:val="20"/>
        </w:rPr>
        <w:t>Giovanni rispose a tutti dicendo: "Io vi battezzo con acqua; ma viene uno che è più forte di me, al quale io non son degno di sciogliere neppure il legaccio dei sandali: costui vi battezzerà in Spirito</w:t>
      </w:r>
      <w:r w:rsidR="006F75CA" w:rsidRPr="00BC3675">
        <w:rPr>
          <w:i/>
          <w:iCs/>
          <w:sz w:val="20"/>
        </w:rPr>
        <w:t xml:space="preserve"> Santo e fuoco (</w:t>
      </w:r>
      <w:r w:rsidR="00145EDD" w:rsidRPr="00BC3675">
        <w:rPr>
          <w:i/>
          <w:iCs/>
          <w:sz w:val="20"/>
        </w:rPr>
        <w:t>Lc 3, 16</w:t>
      </w:r>
      <w:r w:rsidR="006F75CA" w:rsidRPr="00BC3675">
        <w:rPr>
          <w:i/>
          <w:iCs/>
          <w:sz w:val="20"/>
        </w:rPr>
        <w:t xml:space="preserve">). </w:t>
      </w:r>
      <w:r w:rsidRPr="00BC3675">
        <w:rPr>
          <w:i/>
          <w:iCs/>
          <w:sz w:val="20"/>
        </w:rPr>
        <w:t>E scese su di lui lo Spirito Santo in apparenza corporea, come di colomba, e vi fu una voce dal cielo: "Tu sei il mio figlio predile</w:t>
      </w:r>
      <w:r w:rsidR="006F75CA" w:rsidRPr="00BC3675">
        <w:rPr>
          <w:i/>
          <w:iCs/>
          <w:sz w:val="20"/>
        </w:rPr>
        <w:t>tto, in te mi sono compiaciuto" (</w:t>
      </w:r>
      <w:r w:rsidR="00145EDD" w:rsidRPr="00BC3675">
        <w:rPr>
          <w:i/>
          <w:iCs/>
          <w:sz w:val="20"/>
        </w:rPr>
        <w:t>Lc 3, 22</w:t>
      </w:r>
      <w:r w:rsidR="006F75CA" w:rsidRPr="00BC3675">
        <w:rPr>
          <w:i/>
          <w:iCs/>
          <w:sz w:val="20"/>
        </w:rPr>
        <w:t xml:space="preserve">). </w:t>
      </w:r>
      <w:r w:rsidRPr="00BC3675">
        <w:rPr>
          <w:i/>
          <w:iCs/>
          <w:sz w:val="20"/>
        </w:rPr>
        <w:t>Gesù, pieno di Spirito Santo, si allontanò dal Giordano e fu condotto dallo Spirito nel deserto</w:t>
      </w:r>
      <w:r w:rsidR="006F75CA" w:rsidRPr="00BC3675">
        <w:rPr>
          <w:i/>
          <w:iCs/>
          <w:sz w:val="20"/>
        </w:rPr>
        <w:t xml:space="preserve"> (</w:t>
      </w:r>
      <w:r w:rsidR="00145EDD" w:rsidRPr="00BC3675">
        <w:rPr>
          <w:i/>
          <w:iCs/>
          <w:sz w:val="20"/>
        </w:rPr>
        <w:t>Lc 4, 1</w:t>
      </w:r>
      <w:r w:rsidR="006F75CA" w:rsidRPr="00BC3675">
        <w:rPr>
          <w:i/>
          <w:iCs/>
          <w:sz w:val="20"/>
        </w:rPr>
        <w:t xml:space="preserve">). </w:t>
      </w:r>
      <w:r w:rsidRPr="00BC3675">
        <w:rPr>
          <w:i/>
          <w:iCs/>
          <w:sz w:val="20"/>
        </w:rPr>
        <w:t>Gesù ritornò in Galilea con la potenza dello Spirito Santo e la sua fama</w:t>
      </w:r>
      <w:r w:rsidR="006F75CA" w:rsidRPr="00BC3675">
        <w:rPr>
          <w:i/>
          <w:iCs/>
          <w:sz w:val="20"/>
        </w:rPr>
        <w:t xml:space="preserve"> si diffuse in tutta la regione (</w:t>
      </w:r>
      <w:r w:rsidR="00145EDD" w:rsidRPr="00BC3675">
        <w:rPr>
          <w:i/>
          <w:iCs/>
          <w:sz w:val="20"/>
        </w:rPr>
        <w:t>Lc 4, 14</w:t>
      </w:r>
      <w:r w:rsidR="006F75CA" w:rsidRPr="00BC3675">
        <w:rPr>
          <w:i/>
          <w:iCs/>
          <w:sz w:val="20"/>
        </w:rPr>
        <w:t xml:space="preserve">). </w:t>
      </w:r>
    </w:p>
    <w:p w14:paraId="00ADD515" w14:textId="77777777" w:rsidR="00145EDD" w:rsidRPr="00BC3675" w:rsidRDefault="008C30D0" w:rsidP="00BC3675">
      <w:pPr>
        <w:pStyle w:val="Corpotesto"/>
        <w:rPr>
          <w:i/>
          <w:iCs/>
          <w:sz w:val="20"/>
        </w:rPr>
      </w:pPr>
      <w:r w:rsidRPr="00BC3675">
        <w:rPr>
          <w:i/>
          <w:iCs/>
          <w:sz w:val="20"/>
        </w:rPr>
        <w:t>Lo Spirito del Signore è sopra di me; per questo mi ha consacrato con l'unzione, e mi ha mandato per annunziare ai poveri un lieto messaggio, per proclamare ai prigionieri la liberazione e ai ciechi la vista; per ri</w:t>
      </w:r>
      <w:r w:rsidR="006F75CA" w:rsidRPr="00BC3675">
        <w:rPr>
          <w:i/>
          <w:iCs/>
          <w:sz w:val="20"/>
        </w:rPr>
        <w:t>mettere in libertà gli oppressi (</w:t>
      </w:r>
      <w:r w:rsidR="00145EDD" w:rsidRPr="00BC3675">
        <w:rPr>
          <w:i/>
          <w:iCs/>
          <w:sz w:val="20"/>
        </w:rPr>
        <w:t>Lc 4, 18</w:t>
      </w:r>
      <w:r w:rsidR="006F75CA" w:rsidRPr="00BC3675">
        <w:rPr>
          <w:i/>
          <w:iCs/>
          <w:sz w:val="20"/>
        </w:rPr>
        <w:t xml:space="preserve">). </w:t>
      </w:r>
      <w:r w:rsidRPr="00BC3675">
        <w:rPr>
          <w:i/>
          <w:iCs/>
          <w:sz w:val="20"/>
        </w:rPr>
        <w:t>Gesù infatti stava ordinando allo spirito immondo di uscire da quell'uomo. Molte volte infatti s'era impossessato di lui; allora lo legavano con catene e lo custodivano in ceppi, ma egli spezzava i legami e veniva spint</w:t>
      </w:r>
      <w:r w:rsidR="006F75CA" w:rsidRPr="00BC3675">
        <w:rPr>
          <w:i/>
          <w:iCs/>
          <w:sz w:val="20"/>
        </w:rPr>
        <w:t>o dal demonio in luoghi deserti (</w:t>
      </w:r>
      <w:r w:rsidR="00145EDD" w:rsidRPr="00BC3675">
        <w:rPr>
          <w:i/>
          <w:iCs/>
          <w:sz w:val="20"/>
        </w:rPr>
        <w:t>Lc 8, 29</w:t>
      </w:r>
      <w:r w:rsidR="006F75CA" w:rsidRPr="00BC3675">
        <w:rPr>
          <w:i/>
          <w:iCs/>
          <w:sz w:val="20"/>
        </w:rPr>
        <w:t xml:space="preserve">). </w:t>
      </w:r>
      <w:r w:rsidRPr="00BC3675">
        <w:rPr>
          <w:i/>
          <w:iCs/>
          <w:sz w:val="20"/>
        </w:rPr>
        <w:t>Il suo spirito ritornò in lei ed ella si alzò all'istante. E</w:t>
      </w:r>
      <w:r w:rsidR="006F75CA" w:rsidRPr="00BC3675">
        <w:rPr>
          <w:i/>
          <w:iCs/>
          <w:sz w:val="20"/>
        </w:rPr>
        <w:t>gli ordinò di darle da mangiare (</w:t>
      </w:r>
      <w:r w:rsidR="00145EDD" w:rsidRPr="00BC3675">
        <w:rPr>
          <w:i/>
          <w:iCs/>
          <w:sz w:val="20"/>
        </w:rPr>
        <w:t>Lc 8, 55</w:t>
      </w:r>
      <w:r w:rsidR="006F75CA" w:rsidRPr="00BC3675">
        <w:rPr>
          <w:i/>
          <w:iCs/>
          <w:sz w:val="20"/>
        </w:rPr>
        <w:t xml:space="preserve">). </w:t>
      </w:r>
      <w:r w:rsidRPr="00BC3675">
        <w:rPr>
          <w:i/>
          <w:iCs/>
          <w:sz w:val="20"/>
        </w:rPr>
        <w:t>Ecco, uno spirito lo afferra e subito egli grida, lo scuote ed egli dá schiuma e solo a fatica se n</w:t>
      </w:r>
      <w:r w:rsidR="006F75CA" w:rsidRPr="00BC3675">
        <w:rPr>
          <w:i/>
          <w:iCs/>
          <w:sz w:val="20"/>
        </w:rPr>
        <w:t>e allontana lasciandolo sfinito (</w:t>
      </w:r>
      <w:r w:rsidR="00145EDD" w:rsidRPr="00BC3675">
        <w:rPr>
          <w:i/>
          <w:iCs/>
          <w:sz w:val="20"/>
        </w:rPr>
        <w:t>Lc 9, 39</w:t>
      </w:r>
      <w:r w:rsidR="006F75CA" w:rsidRPr="00BC3675">
        <w:rPr>
          <w:i/>
          <w:iCs/>
          <w:sz w:val="20"/>
        </w:rPr>
        <w:t xml:space="preserve">). </w:t>
      </w:r>
      <w:r w:rsidRPr="00BC3675">
        <w:rPr>
          <w:i/>
          <w:iCs/>
          <w:sz w:val="20"/>
        </w:rPr>
        <w:t>Mentre questi si avvicinava, il demonio lo gettò per terra agitandolo con convulsioni. Gesù minacciò lo spirito immondo, risanò il fanc</w:t>
      </w:r>
      <w:r w:rsidR="006F75CA" w:rsidRPr="00BC3675">
        <w:rPr>
          <w:i/>
          <w:iCs/>
          <w:sz w:val="20"/>
        </w:rPr>
        <w:t>iullo e lo consegnò a suo padre (</w:t>
      </w:r>
      <w:r w:rsidR="00145EDD" w:rsidRPr="00BC3675">
        <w:rPr>
          <w:i/>
          <w:iCs/>
          <w:sz w:val="20"/>
        </w:rPr>
        <w:t>Lc 9, 42</w:t>
      </w:r>
      <w:r w:rsidR="006F75CA" w:rsidRPr="00BC3675">
        <w:rPr>
          <w:i/>
          <w:iCs/>
          <w:sz w:val="20"/>
        </w:rPr>
        <w:t xml:space="preserve">). </w:t>
      </w:r>
    </w:p>
    <w:p w14:paraId="27D437EF" w14:textId="77777777" w:rsidR="00145EDD" w:rsidRPr="00BC3675" w:rsidRDefault="008C30D0" w:rsidP="00BC3675">
      <w:pPr>
        <w:pStyle w:val="Corpotesto"/>
        <w:rPr>
          <w:i/>
          <w:iCs/>
          <w:sz w:val="20"/>
        </w:rPr>
      </w:pPr>
      <w:r w:rsidRPr="00BC3675">
        <w:rPr>
          <w:i/>
          <w:iCs/>
          <w:sz w:val="20"/>
        </w:rPr>
        <w:lastRenderedPageBreak/>
        <w:t>In quello stesso istante Gesù esultò nello Spirito Santo e disse: "Io ti rendo lode, Padre, Signore del cielo e della terra, che hai nascosto queste cose ai dotti e ai sapienti e le hai rivelate ai piccoli. Sì, Pad</w:t>
      </w:r>
      <w:r w:rsidR="006F75CA" w:rsidRPr="00BC3675">
        <w:rPr>
          <w:i/>
          <w:iCs/>
          <w:sz w:val="20"/>
        </w:rPr>
        <w:t>re, perché così a te è piaciuto (</w:t>
      </w:r>
      <w:r w:rsidR="00145EDD" w:rsidRPr="00BC3675">
        <w:rPr>
          <w:i/>
          <w:iCs/>
          <w:sz w:val="20"/>
        </w:rPr>
        <w:t>Lc 10, 21</w:t>
      </w:r>
      <w:r w:rsidR="006F75CA" w:rsidRPr="00BC3675">
        <w:rPr>
          <w:i/>
          <w:iCs/>
          <w:sz w:val="20"/>
        </w:rPr>
        <w:t xml:space="preserve">). </w:t>
      </w:r>
      <w:r w:rsidRPr="00BC3675">
        <w:rPr>
          <w:i/>
          <w:iCs/>
          <w:sz w:val="20"/>
        </w:rPr>
        <w:t>Se dunque voi, che siete cattivi, sapete dare cose buone ai vostri figli, quanto più il Padre vostro celeste darà lo Spirito Santo</w:t>
      </w:r>
      <w:r w:rsidR="006F75CA" w:rsidRPr="00BC3675">
        <w:rPr>
          <w:i/>
          <w:iCs/>
          <w:sz w:val="20"/>
        </w:rPr>
        <w:t xml:space="preserve"> a coloro che glielo chiedono!" (</w:t>
      </w:r>
      <w:r w:rsidR="00145EDD" w:rsidRPr="00BC3675">
        <w:rPr>
          <w:i/>
          <w:iCs/>
          <w:sz w:val="20"/>
        </w:rPr>
        <w:t>Lc 11, 13</w:t>
      </w:r>
      <w:r w:rsidR="006F75CA" w:rsidRPr="00BC3675">
        <w:rPr>
          <w:i/>
          <w:iCs/>
          <w:sz w:val="20"/>
        </w:rPr>
        <w:t xml:space="preserve">). </w:t>
      </w:r>
      <w:r w:rsidRPr="00BC3675">
        <w:rPr>
          <w:i/>
          <w:iCs/>
          <w:sz w:val="20"/>
        </w:rPr>
        <w:t>Quando lo spirito immondo esce dall'uomo, si aggira per luoghi aridi in cerca di riposo e, non trovandone, dice: Ritornerò ne</w:t>
      </w:r>
      <w:r w:rsidR="006F75CA" w:rsidRPr="00BC3675">
        <w:rPr>
          <w:i/>
          <w:iCs/>
          <w:sz w:val="20"/>
        </w:rPr>
        <w:t>lla mia casa da cui sono uscito (</w:t>
      </w:r>
      <w:r w:rsidR="00145EDD" w:rsidRPr="00BC3675">
        <w:rPr>
          <w:i/>
          <w:iCs/>
          <w:sz w:val="20"/>
        </w:rPr>
        <w:t>Lc 11, 24</w:t>
      </w:r>
      <w:r w:rsidR="006F75CA" w:rsidRPr="00BC3675">
        <w:rPr>
          <w:i/>
          <w:iCs/>
          <w:sz w:val="20"/>
        </w:rPr>
        <w:t xml:space="preserve">). </w:t>
      </w:r>
      <w:r w:rsidRPr="00BC3675">
        <w:rPr>
          <w:i/>
          <w:iCs/>
          <w:sz w:val="20"/>
        </w:rPr>
        <w:t>Chiunque parlerà contro il Figlio dell'uomo gli sarà perdonato, ma chi bestemmierà lo Spirito</w:t>
      </w:r>
      <w:r w:rsidR="006F75CA" w:rsidRPr="00BC3675">
        <w:rPr>
          <w:i/>
          <w:iCs/>
          <w:sz w:val="20"/>
        </w:rPr>
        <w:t xml:space="preserve"> Santo non gli sarà perdonato (</w:t>
      </w:r>
      <w:r w:rsidR="00145EDD" w:rsidRPr="00BC3675">
        <w:rPr>
          <w:i/>
          <w:iCs/>
          <w:sz w:val="20"/>
        </w:rPr>
        <w:t>Lc 12, 10</w:t>
      </w:r>
      <w:r w:rsidR="006F75CA" w:rsidRPr="00BC3675">
        <w:rPr>
          <w:i/>
          <w:iCs/>
          <w:sz w:val="20"/>
        </w:rPr>
        <w:t xml:space="preserve">). </w:t>
      </w:r>
      <w:r w:rsidRPr="00BC3675">
        <w:rPr>
          <w:i/>
          <w:iCs/>
          <w:sz w:val="20"/>
        </w:rPr>
        <w:t>Perché lo Spirito Santo vi insegnerà in que</w:t>
      </w:r>
      <w:r w:rsidR="006F75CA" w:rsidRPr="00BC3675">
        <w:rPr>
          <w:i/>
          <w:iCs/>
          <w:sz w:val="20"/>
        </w:rPr>
        <w:t>l momento ciò che bisogna dire" (</w:t>
      </w:r>
      <w:r w:rsidR="00145EDD" w:rsidRPr="00BC3675">
        <w:rPr>
          <w:i/>
          <w:iCs/>
          <w:sz w:val="20"/>
        </w:rPr>
        <w:t>Lc 12, 12</w:t>
      </w:r>
      <w:r w:rsidR="006F75CA" w:rsidRPr="00BC3675">
        <w:rPr>
          <w:i/>
          <w:iCs/>
          <w:sz w:val="20"/>
        </w:rPr>
        <w:t xml:space="preserve">). </w:t>
      </w:r>
    </w:p>
    <w:p w14:paraId="1372933C" w14:textId="77777777" w:rsidR="00145EDD" w:rsidRPr="00BC3675" w:rsidRDefault="008C30D0" w:rsidP="00BC3675">
      <w:pPr>
        <w:pStyle w:val="Corpotesto"/>
        <w:rPr>
          <w:i/>
          <w:iCs/>
          <w:sz w:val="20"/>
        </w:rPr>
      </w:pPr>
      <w:r w:rsidRPr="00BC3675">
        <w:rPr>
          <w:i/>
          <w:iCs/>
          <w:sz w:val="20"/>
        </w:rPr>
        <w:t xml:space="preserve">C'era là una donna che aveva da diciotto anni uno spirito che la teneva inferma; era curva e non </w:t>
      </w:r>
      <w:r w:rsidR="006F75CA" w:rsidRPr="00BC3675">
        <w:rPr>
          <w:i/>
          <w:iCs/>
          <w:sz w:val="20"/>
        </w:rPr>
        <w:t>poteva drizzarsi in nessun modo (</w:t>
      </w:r>
      <w:r w:rsidR="00145EDD" w:rsidRPr="00BC3675">
        <w:rPr>
          <w:i/>
          <w:iCs/>
          <w:sz w:val="20"/>
        </w:rPr>
        <w:t>Lc 13, 11</w:t>
      </w:r>
      <w:r w:rsidR="006F75CA" w:rsidRPr="00BC3675">
        <w:rPr>
          <w:i/>
          <w:iCs/>
          <w:sz w:val="20"/>
        </w:rPr>
        <w:t xml:space="preserve">). </w:t>
      </w:r>
      <w:r w:rsidRPr="00BC3675">
        <w:rPr>
          <w:i/>
          <w:iCs/>
          <w:sz w:val="20"/>
        </w:rPr>
        <w:t>Gesù, gridando a gran voce, disse: "Padre, nelle tue mani consegno il mio spirito</w:t>
      </w:r>
      <w:r w:rsidR="006F75CA" w:rsidRPr="00BC3675">
        <w:rPr>
          <w:i/>
          <w:iCs/>
          <w:sz w:val="20"/>
        </w:rPr>
        <w:t>". Detto questo spirò (</w:t>
      </w:r>
      <w:r w:rsidR="00145EDD" w:rsidRPr="00BC3675">
        <w:rPr>
          <w:i/>
          <w:iCs/>
          <w:sz w:val="20"/>
        </w:rPr>
        <w:t>Lc 23, 46</w:t>
      </w:r>
      <w:r w:rsidR="006F75CA" w:rsidRPr="00BC3675">
        <w:rPr>
          <w:i/>
          <w:iCs/>
          <w:sz w:val="20"/>
        </w:rPr>
        <w:t xml:space="preserve">). </w:t>
      </w:r>
      <w:r w:rsidRPr="00BC3675">
        <w:rPr>
          <w:i/>
          <w:iCs/>
          <w:sz w:val="20"/>
        </w:rPr>
        <w:t>Giovanni rese testimonianza dicendo: "Ho visto lo Spirito scendere come una colomb</w:t>
      </w:r>
      <w:r w:rsidR="006F75CA" w:rsidRPr="00BC3675">
        <w:rPr>
          <w:i/>
          <w:iCs/>
          <w:sz w:val="20"/>
        </w:rPr>
        <w:t>a dal cielo e posarsi su di lui (</w:t>
      </w:r>
      <w:r w:rsidR="00145EDD" w:rsidRPr="00BC3675">
        <w:rPr>
          <w:i/>
          <w:iCs/>
          <w:sz w:val="20"/>
        </w:rPr>
        <w:t>Gv 1, 32</w:t>
      </w:r>
      <w:r w:rsidR="006F75CA" w:rsidRPr="00BC3675">
        <w:rPr>
          <w:i/>
          <w:iCs/>
          <w:sz w:val="20"/>
        </w:rPr>
        <w:t xml:space="preserve">). </w:t>
      </w:r>
      <w:r w:rsidRPr="00BC3675">
        <w:rPr>
          <w:i/>
          <w:iCs/>
          <w:sz w:val="20"/>
        </w:rPr>
        <w:t>Io non lo conoscevo, ma chi mi ha inviato a battezzare con acqua mi aveva detto: L'uomo sul quale vedrai scendere e rimanere lo Spirito è colui che battezza in Spirito</w:t>
      </w:r>
      <w:r w:rsidR="006F75CA" w:rsidRPr="00BC3675">
        <w:rPr>
          <w:i/>
          <w:iCs/>
          <w:sz w:val="20"/>
        </w:rPr>
        <w:t xml:space="preserve"> Santo (</w:t>
      </w:r>
      <w:r w:rsidR="00145EDD" w:rsidRPr="00BC3675">
        <w:rPr>
          <w:i/>
          <w:iCs/>
          <w:sz w:val="20"/>
        </w:rPr>
        <w:t>Gv 1, 33</w:t>
      </w:r>
      <w:r w:rsidR="006F75CA" w:rsidRPr="00BC3675">
        <w:rPr>
          <w:i/>
          <w:iCs/>
          <w:sz w:val="20"/>
        </w:rPr>
        <w:t xml:space="preserve">). </w:t>
      </w:r>
      <w:r w:rsidRPr="00BC3675">
        <w:rPr>
          <w:i/>
          <w:iCs/>
          <w:sz w:val="20"/>
        </w:rPr>
        <w:t>Gli rispose Gesù: "In verità, in verità ti dico, se uno non nasce da acqua e da Spirito, non può entrar</w:t>
      </w:r>
      <w:r w:rsidR="006F75CA" w:rsidRPr="00BC3675">
        <w:rPr>
          <w:i/>
          <w:iCs/>
          <w:sz w:val="20"/>
        </w:rPr>
        <w:t>e nel regno di Dio (</w:t>
      </w:r>
      <w:r w:rsidR="00145EDD" w:rsidRPr="00BC3675">
        <w:rPr>
          <w:i/>
          <w:iCs/>
          <w:sz w:val="20"/>
        </w:rPr>
        <w:t>Gv 3, 5</w:t>
      </w:r>
      <w:r w:rsidR="006F75CA" w:rsidRPr="00BC3675">
        <w:rPr>
          <w:i/>
          <w:iCs/>
          <w:sz w:val="20"/>
        </w:rPr>
        <w:t xml:space="preserve">). </w:t>
      </w:r>
    </w:p>
    <w:p w14:paraId="2D8727BF" w14:textId="77777777" w:rsidR="00145EDD" w:rsidRPr="00BC3675" w:rsidRDefault="008C30D0" w:rsidP="00BC3675">
      <w:pPr>
        <w:pStyle w:val="Corpotesto"/>
        <w:rPr>
          <w:i/>
          <w:iCs/>
          <w:sz w:val="20"/>
        </w:rPr>
      </w:pPr>
      <w:r w:rsidRPr="00BC3675">
        <w:rPr>
          <w:i/>
          <w:iCs/>
          <w:sz w:val="20"/>
        </w:rPr>
        <w:t>Quel che è nato dalla carne è carne e quel che è nato dallo Spirito è Spirito</w:t>
      </w:r>
      <w:r w:rsidR="006F75CA" w:rsidRPr="00BC3675">
        <w:rPr>
          <w:i/>
          <w:iCs/>
          <w:sz w:val="20"/>
        </w:rPr>
        <w:t xml:space="preserve"> (</w:t>
      </w:r>
      <w:r w:rsidR="00145EDD" w:rsidRPr="00BC3675">
        <w:rPr>
          <w:i/>
          <w:iCs/>
          <w:sz w:val="20"/>
        </w:rPr>
        <w:t>Gv 3, 6</w:t>
      </w:r>
      <w:r w:rsidR="006F75CA" w:rsidRPr="00BC3675">
        <w:rPr>
          <w:i/>
          <w:iCs/>
          <w:sz w:val="20"/>
        </w:rPr>
        <w:t xml:space="preserve">), </w:t>
      </w:r>
      <w:r w:rsidRPr="00BC3675">
        <w:rPr>
          <w:i/>
          <w:iCs/>
          <w:sz w:val="20"/>
        </w:rPr>
        <w:t>Il vento soffia dove vuole e ne senti la voce, ma non sai di dove viene e dove va: così è di chiunque è nato dallo Spirito</w:t>
      </w:r>
      <w:r w:rsidR="006F75CA" w:rsidRPr="00BC3675">
        <w:rPr>
          <w:i/>
          <w:iCs/>
          <w:sz w:val="20"/>
        </w:rPr>
        <w:t>" (</w:t>
      </w:r>
      <w:r w:rsidR="00145EDD" w:rsidRPr="00BC3675">
        <w:rPr>
          <w:i/>
          <w:iCs/>
          <w:sz w:val="20"/>
        </w:rPr>
        <w:t>Gv 3, 8</w:t>
      </w:r>
      <w:r w:rsidR="006F75CA" w:rsidRPr="00BC3675">
        <w:rPr>
          <w:i/>
          <w:iCs/>
          <w:sz w:val="20"/>
        </w:rPr>
        <w:t xml:space="preserve">). </w:t>
      </w:r>
      <w:r w:rsidRPr="00BC3675">
        <w:rPr>
          <w:i/>
          <w:iCs/>
          <w:sz w:val="20"/>
        </w:rPr>
        <w:t>Infatti colui che Dio ha mandato proferisce le parole di Dio e dá lo Spirito</w:t>
      </w:r>
      <w:r w:rsidR="006F75CA" w:rsidRPr="00BC3675">
        <w:rPr>
          <w:i/>
          <w:iCs/>
          <w:sz w:val="20"/>
        </w:rPr>
        <w:t xml:space="preserve"> senza misura (</w:t>
      </w:r>
      <w:r w:rsidR="00145EDD" w:rsidRPr="00BC3675">
        <w:rPr>
          <w:i/>
          <w:iCs/>
          <w:sz w:val="20"/>
        </w:rPr>
        <w:t>Gv 3, 34</w:t>
      </w:r>
      <w:r w:rsidR="006F75CA" w:rsidRPr="00BC3675">
        <w:rPr>
          <w:i/>
          <w:iCs/>
          <w:sz w:val="20"/>
        </w:rPr>
        <w:t xml:space="preserve">). </w:t>
      </w:r>
      <w:r w:rsidRPr="00BC3675">
        <w:rPr>
          <w:i/>
          <w:iCs/>
          <w:sz w:val="20"/>
        </w:rPr>
        <w:t>Ma è giunto il momento, ed è questo, in cui i veri adoratori adoreranno il Padre in spirito e verità; perch</w:t>
      </w:r>
      <w:r w:rsidR="006F75CA" w:rsidRPr="00BC3675">
        <w:rPr>
          <w:i/>
          <w:iCs/>
          <w:sz w:val="20"/>
        </w:rPr>
        <w:t>é il Padre cerca tali adoratori (</w:t>
      </w:r>
      <w:r w:rsidR="00145EDD" w:rsidRPr="00BC3675">
        <w:rPr>
          <w:i/>
          <w:iCs/>
          <w:sz w:val="20"/>
        </w:rPr>
        <w:t>Gv 4, 23</w:t>
      </w:r>
      <w:r w:rsidR="006F75CA" w:rsidRPr="00BC3675">
        <w:rPr>
          <w:i/>
          <w:iCs/>
          <w:sz w:val="20"/>
        </w:rPr>
        <w:t xml:space="preserve">). </w:t>
      </w:r>
      <w:r w:rsidRPr="00BC3675">
        <w:rPr>
          <w:i/>
          <w:iCs/>
          <w:sz w:val="20"/>
        </w:rPr>
        <w:t>Dio è spirito, e quelli che lo adorano devono adorarlo in spirito</w:t>
      </w:r>
      <w:r w:rsidR="006F75CA" w:rsidRPr="00BC3675">
        <w:rPr>
          <w:i/>
          <w:iCs/>
          <w:sz w:val="20"/>
        </w:rPr>
        <w:t xml:space="preserve"> e verità" (</w:t>
      </w:r>
      <w:r w:rsidR="00145EDD" w:rsidRPr="00BC3675">
        <w:rPr>
          <w:i/>
          <w:iCs/>
          <w:sz w:val="20"/>
        </w:rPr>
        <w:t>Gv 4, 24</w:t>
      </w:r>
      <w:r w:rsidR="006F75CA" w:rsidRPr="00BC3675">
        <w:rPr>
          <w:i/>
          <w:iCs/>
          <w:sz w:val="20"/>
        </w:rPr>
        <w:t xml:space="preserve">). </w:t>
      </w:r>
      <w:r w:rsidRPr="00BC3675">
        <w:rPr>
          <w:i/>
          <w:iCs/>
          <w:sz w:val="20"/>
        </w:rPr>
        <w:t>E' lo Spirito che dá la vita, la carne non giova a nulla; le parole che vi ho dette sono Spirito e vita</w:t>
      </w:r>
      <w:r w:rsidR="006F75CA" w:rsidRPr="00BC3675">
        <w:rPr>
          <w:i/>
          <w:iCs/>
          <w:sz w:val="20"/>
        </w:rPr>
        <w:t xml:space="preserve"> (</w:t>
      </w:r>
      <w:r w:rsidR="00145EDD" w:rsidRPr="00BC3675">
        <w:rPr>
          <w:i/>
          <w:iCs/>
          <w:sz w:val="20"/>
        </w:rPr>
        <w:t>Gv 6, 63</w:t>
      </w:r>
      <w:r w:rsidR="006F75CA" w:rsidRPr="00BC3675">
        <w:rPr>
          <w:i/>
          <w:iCs/>
          <w:sz w:val="20"/>
        </w:rPr>
        <w:t xml:space="preserve">). </w:t>
      </w:r>
    </w:p>
    <w:p w14:paraId="350C9C66" w14:textId="77777777" w:rsidR="00145EDD" w:rsidRPr="00BC3675" w:rsidRDefault="008C30D0" w:rsidP="00BC3675">
      <w:pPr>
        <w:pStyle w:val="Corpotesto"/>
        <w:rPr>
          <w:i/>
          <w:iCs/>
          <w:sz w:val="20"/>
        </w:rPr>
      </w:pPr>
      <w:r w:rsidRPr="00BC3675">
        <w:rPr>
          <w:i/>
          <w:iCs/>
          <w:sz w:val="20"/>
        </w:rPr>
        <w:t>Questo egli disse riferendosi allo Spirito che avrebbero ricevuto i credenti in lui: infatti non c'era ancora lo Spirito, perché Gesù n</w:t>
      </w:r>
      <w:r w:rsidR="006F75CA" w:rsidRPr="00BC3675">
        <w:rPr>
          <w:i/>
          <w:iCs/>
          <w:sz w:val="20"/>
        </w:rPr>
        <w:t>on era stato ancora glorificato (</w:t>
      </w:r>
      <w:r w:rsidR="00145EDD" w:rsidRPr="00BC3675">
        <w:rPr>
          <w:i/>
          <w:iCs/>
          <w:sz w:val="20"/>
        </w:rPr>
        <w:t>Gv 7, 39</w:t>
      </w:r>
      <w:r w:rsidR="006F75CA" w:rsidRPr="00BC3675">
        <w:rPr>
          <w:i/>
          <w:iCs/>
          <w:sz w:val="20"/>
        </w:rPr>
        <w:t xml:space="preserve">). </w:t>
      </w:r>
      <w:r w:rsidRPr="00BC3675">
        <w:rPr>
          <w:i/>
          <w:iCs/>
          <w:sz w:val="20"/>
        </w:rPr>
        <w:t xml:space="preserve">lo Spirito di verità che il mondo non può ricevere, perché non lo vede e non lo conosce. Voi lo conoscete, perché egli dimora presso di voi e </w:t>
      </w:r>
      <w:r w:rsidR="006F75CA" w:rsidRPr="00BC3675">
        <w:rPr>
          <w:i/>
          <w:iCs/>
          <w:sz w:val="20"/>
        </w:rPr>
        <w:t>sarà in voi (</w:t>
      </w:r>
      <w:r w:rsidR="00145EDD" w:rsidRPr="00BC3675">
        <w:rPr>
          <w:i/>
          <w:iCs/>
          <w:sz w:val="20"/>
        </w:rPr>
        <w:t>Gv 14, 17</w:t>
      </w:r>
      <w:r w:rsidR="006F75CA" w:rsidRPr="00BC3675">
        <w:rPr>
          <w:i/>
          <w:iCs/>
          <w:sz w:val="20"/>
        </w:rPr>
        <w:t xml:space="preserve">). </w:t>
      </w:r>
      <w:r w:rsidRPr="00BC3675">
        <w:rPr>
          <w:i/>
          <w:iCs/>
          <w:sz w:val="20"/>
        </w:rPr>
        <w:t>Ma il Consolatore, lo Spirito Santo che il Padre manderà nel mio nome, egli v'insegnerà ogni cosa e vi ricorde</w:t>
      </w:r>
      <w:r w:rsidR="006F75CA" w:rsidRPr="00BC3675">
        <w:rPr>
          <w:i/>
          <w:iCs/>
          <w:sz w:val="20"/>
        </w:rPr>
        <w:t>rà tutto ciò che io vi ho detto (</w:t>
      </w:r>
      <w:r w:rsidR="00145EDD" w:rsidRPr="00BC3675">
        <w:rPr>
          <w:i/>
          <w:iCs/>
          <w:sz w:val="20"/>
        </w:rPr>
        <w:t>Gv 14, 26</w:t>
      </w:r>
      <w:r w:rsidR="006F75CA" w:rsidRPr="00BC3675">
        <w:rPr>
          <w:i/>
          <w:iCs/>
          <w:sz w:val="20"/>
        </w:rPr>
        <w:t xml:space="preserve">). </w:t>
      </w:r>
      <w:r w:rsidRPr="00BC3675">
        <w:rPr>
          <w:i/>
          <w:iCs/>
          <w:sz w:val="20"/>
        </w:rPr>
        <w:t>Quando verrà il Consolatore che io vi manderò dal Padre, lo Spirito di verità che procede dal Padre</w:t>
      </w:r>
      <w:r w:rsidR="006F75CA" w:rsidRPr="00BC3675">
        <w:rPr>
          <w:i/>
          <w:iCs/>
          <w:sz w:val="20"/>
        </w:rPr>
        <w:t>, egli mi renderà testimonianza (</w:t>
      </w:r>
      <w:r w:rsidR="00145EDD" w:rsidRPr="00BC3675">
        <w:rPr>
          <w:i/>
          <w:iCs/>
          <w:sz w:val="20"/>
        </w:rPr>
        <w:t>Gv 15, 26</w:t>
      </w:r>
      <w:r w:rsidR="006F75CA" w:rsidRPr="00BC3675">
        <w:rPr>
          <w:i/>
          <w:iCs/>
          <w:sz w:val="20"/>
        </w:rPr>
        <w:t xml:space="preserve">). </w:t>
      </w:r>
      <w:r w:rsidRPr="00BC3675">
        <w:rPr>
          <w:i/>
          <w:iCs/>
          <w:sz w:val="20"/>
        </w:rPr>
        <w:t>Quando però verrà lo Spirito di verità, egli vi guiderà alla verità tutta intera, perché non parlerà da sé, ma dirà tutto ciò che avrà udito</w:t>
      </w:r>
      <w:r w:rsidR="006F75CA" w:rsidRPr="00BC3675">
        <w:rPr>
          <w:i/>
          <w:iCs/>
          <w:sz w:val="20"/>
        </w:rPr>
        <w:t xml:space="preserve"> e vi annunzierà le cose future (</w:t>
      </w:r>
      <w:r w:rsidR="00145EDD" w:rsidRPr="00BC3675">
        <w:rPr>
          <w:i/>
          <w:iCs/>
          <w:sz w:val="20"/>
        </w:rPr>
        <w:t>Gv 16, 13</w:t>
      </w:r>
      <w:r w:rsidR="006F75CA" w:rsidRPr="00BC3675">
        <w:rPr>
          <w:i/>
          <w:iCs/>
          <w:sz w:val="20"/>
        </w:rPr>
        <w:t xml:space="preserve">). </w:t>
      </w:r>
      <w:r w:rsidRPr="00BC3675">
        <w:rPr>
          <w:i/>
          <w:iCs/>
          <w:sz w:val="20"/>
        </w:rPr>
        <w:t>Dopo aver detto questo, alitò su di loro e disse: "Ricevete lo Spirito</w:t>
      </w:r>
      <w:r w:rsidR="006F75CA" w:rsidRPr="00BC3675">
        <w:rPr>
          <w:i/>
          <w:iCs/>
          <w:sz w:val="20"/>
        </w:rPr>
        <w:t xml:space="preserve"> Santo (</w:t>
      </w:r>
      <w:r w:rsidR="00145EDD" w:rsidRPr="00BC3675">
        <w:rPr>
          <w:i/>
          <w:iCs/>
          <w:sz w:val="20"/>
        </w:rPr>
        <w:t>Gv 20, 22</w:t>
      </w:r>
      <w:r w:rsidR="006F75CA" w:rsidRPr="00BC3675">
        <w:rPr>
          <w:i/>
          <w:iCs/>
          <w:sz w:val="20"/>
        </w:rPr>
        <w:t xml:space="preserve">). </w:t>
      </w:r>
      <w:r w:rsidRPr="00BC3675">
        <w:rPr>
          <w:i/>
          <w:iCs/>
          <w:sz w:val="20"/>
        </w:rPr>
        <w:t xml:space="preserve">Fino al giorno in cui, dopo aver dato istruzioni agli apostoli che si era scelti nello Spirito </w:t>
      </w:r>
      <w:r w:rsidR="006F75CA" w:rsidRPr="00BC3675">
        <w:rPr>
          <w:i/>
          <w:iCs/>
          <w:sz w:val="20"/>
        </w:rPr>
        <w:t>Santo, egli fu assunto in cielo (</w:t>
      </w:r>
      <w:r w:rsidR="00145EDD" w:rsidRPr="00BC3675">
        <w:rPr>
          <w:i/>
          <w:iCs/>
          <w:sz w:val="20"/>
        </w:rPr>
        <w:t>At 1, 2</w:t>
      </w:r>
      <w:r w:rsidR="006F75CA" w:rsidRPr="00BC3675">
        <w:rPr>
          <w:i/>
          <w:iCs/>
          <w:sz w:val="20"/>
        </w:rPr>
        <w:t xml:space="preserve">). </w:t>
      </w:r>
      <w:r w:rsidRPr="00BC3675">
        <w:rPr>
          <w:i/>
          <w:iCs/>
          <w:sz w:val="20"/>
        </w:rPr>
        <w:t>Giovanni ha battezzato con acqua, voi invece sarete battezzati in Spirito</w:t>
      </w:r>
      <w:r w:rsidR="006F75CA" w:rsidRPr="00BC3675">
        <w:rPr>
          <w:i/>
          <w:iCs/>
          <w:sz w:val="20"/>
        </w:rPr>
        <w:t xml:space="preserve"> Santo, fra non molti giorni" (</w:t>
      </w:r>
      <w:r w:rsidR="00145EDD" w:rsidRPr="00BC3675">
        <w:rPr>
          <w:i/>
          <w:iCs/>
          <w:sz w:val="20"/>
        </w:rPr>
        <w:t>At 1, 5</w:t>
      </w:r>
      <w:r w:rsidR="006F75CA" w:rsidRPr="00BC3675">
        <w:rPr>
          <w:i/>
          <w:iCs/>
          <w:sz w:val="20"/>
        </w:rPr>
        <w:t xml:space="preserve">). </w:t>
      </w:r>
    </w:p>
    <w:p w14:paraId="3FD8B442" w14:textId="77777777" w:rsidR="00145EDD" w:rsidRPr="00BC3675" w:rsidRDefault="008C30D0" w:rsidP="00BC3675">
      <w:pPr>
        <w:pStyle w:val="Corpotesto"/>
        <w:rPr>
          <w:i/>
          <w:iCs/>
          <w:sz w:val="20"/>
        </w:rPr>
      </w:pPr>
      <w:r w:rsidRPr="00BC3675">
        <w:rPr>
          <w:i/>
          <w:iCs/>
          <w:sz w:val="20"/>
        </w:rPr>
        <w:t>Ma avrete forza dallo Spirito Santo che scenderà su di voi e mi sarete testimoni a Gerusalemme, in tutta la Giudea e la Samaria e fino ag</w:t>
      </w:r>
      <w:r w:rsidR="006F75CA" w:rsidRPr="00BC3675">
        <w:rPr>
          <w:i/>
          <w:iCs/>
          <w:sz w:val="20"/>
        </w:rPr>
        <w:t>li estremi confini della terra" (</w:t>
      </w:r>
      <w:r w:rsidR="00145EDD" w:rsidRPr="00BC3675">
        <w:rPr>
          <w:i/>
          <w:iCs/>
          <w:sz w:val="20"/>
        </w:rPr>
        <w:t>At 1, 8</w:t>
      </w:r>
      <w:r w:rsidR="006F75CA" w:rsidRPr="00BC3675">
        <w:rPr>
          <w:i/>
          <w:iCs/>
          <w:sz w:val="20"/>
        </w:rPr>
        <w:t xml:space="preserve">). </w:t>
      </w:r>
      <w:r w:rsidRPr="00BC3675">
        <w:rPr>
          <w:i/>
          <w:iCs/>
          <w:sz w:val="20"/>
        </w:rPr>
        <w:t>"Fratelli, era necessario che si adempisse ciò che nella Scrittura fu predetto dallo Spirito Santo per bocca di Davide riguardo a Giuda, che fece da guid</w:t>
      </w:r>
      <w:r w:rsidR="006F75CA" w:rsidRPr="00BC3675">
        <w:rPr>
          <w:i/>
          <w:iCs/>
          <w:sz w:val="20"/>
        </w:rPr>
        <w:t>a a quelli che arrestarono Gesù (</w:t>
      </w:r>
      <w:r w:rsidR="00145EDD" w:rsidRPr="00BC3675">
        <w:rPr>
          <w:i/>
          <w:iCs/>
          <w:sz w:val="20"/>
        </w:rPr>
        <w:t>At 1, 16</w:t>
      </w:r>
      <w:r w:rsidR="006F75CA" w:rsidRPr="00BC3675">
        <w:rPr>
          <w:i/>
          <w:iCs/>
          <w:sz w:val="20"/>
        </w:rPr>
        <w:t xml:space="preserve">). </w:t>
      </w:r>
      <w:r w:rsidRPr="00BC3675">
        <w:rPr>
          <w:i/>
          <w:iCs/>
          <w:sz w:val="20"/>
        </w:rPr>
        <w:t>Ed essi furono tutti pieni di Spirito Santo e cominciarono a parlare in altre lingue come lo Spirito d</w:t>
      </w:r>
      <w:r w:rsidR="006F75CA" w:rsidRPr="00BC3675">
        <w:rPr>
          <w:i/>
          <w:iCs/>
          <w:sz w:val="20"/>
        </w:rPr>
        <w:t>ava loro il potere d'esprimersi (</w:t>
      </w:r>
      <w:r w:rsidR="00145EDD" w:rsidRPr="00BC3675">
        <w:rPr>
          <w:i/>
          <w:iCs/>
          <w:sz w:val="20"/>
        </w:rPr>
        <w:t>At 2, 4</w:t>
      </w:r>
      <w:r w:rsidR="006F75CA" w:rsidRPr="00BC3675">
        <w:rPr>
          <w:i/>
          <w:iCs/>
          <w:sz w:val="20"/>
        </w:rPr>
        <w:t xml:space="preserve">).  </w:t>
      </w:r>
      <w:r w:rsidRPr="00BC3675">
        <w:rPr>
          <w:i/>
          <w:iCs/>
          <w:sz w:val="20"/>
        </w:rPr>
        <w:t>Negli ultimi giorni, dice il Signore, Io effonderò il mio Spirito sopra ogni persona; i vostri figli e le vostre figlie profeteranno, i vostri giovani avranno visioni e i vo</w:t>
      </w:r>
      <w:r w:rsidR="006F75CA" w:rsidRPr="00BC3675">
        <w:rPr>
          <w:i/>
          <w:iCs/>
          <w:sz w:val="20"/>
        </w:rPr>
        <w:t>stri anziani faranno dei sogni (</w:t>
      </w:r>
      <w:r w:rsidR="00145EDD" w:rsidRPr="00BC3675">
        <w:rPr>
          <w:i/>
          <w:iCs/>
          <w:sz w:val="20"/>
        </w:rPr>
        <w:t>At 2, 17</w:t>
      </w:r>
      <w:r w:rsidR="006F75CA" w:rsidRPr="00BC3675">
        <w:rPr>
          <w:i/>
          <w:iCs/>
          <w:sz w:val="20"/>
        </w:rPr>
        <w:t xml:space="preserve">). </w:t>
      </w:r>
      <w:r w:rsidRPr="00BC3675">
        <w:rPr>
          <w:i/>
          <w:iCs/>
          <w:sz w:val="20"/>
        </w:rPr>
        <w:t>E anche sui miei servi e sulle mie serve in quei giorni effonderò il mio Spirito</w:t>
      </w:r>
      <w:r w:rsidR="006F75CA" w:rsidRPr="00BC3675">
        <w:rPr>
          <w:i/>
          <w:iCs/>
          <w:sz w:val="20"/>
        </w:rPr>
        <w:t xml:space="preserve"> ed essi profeteranno (</w:t>
      </w:r>
      <w:r w:rsidR="00145EDD" w:rsidRPr="00BC3675">
        <w:rPr>
          <w:i/>
          <w:iCs/>
          <w:sz w:val="20"/>
        </w:rPr>
        <w:t>At 2, 18</w:t>
      </w:r>
      <w:r w:rsidR="006F75CA" w:rsidRPr="00BC3675">
        <w:rPr>
          <w:i/>
          <w:iCs/>
          <w:sz w:val="20"/>
        </w:rPr>
        <w:t xml:space="preserve">). </w:t>
      </w:r>
      <w:r w:rsidRPr="00BC3675">
        <w:rPr>
          <w:i/>
          <w:iCs/>
          <w:sz w:val="20"/>
        </w:rPr>
        <w:t>Innalzato pertanto alla destra di Dio e dopo aver ricevuto dal Padre lo Spirito Santo che egli aveva promesso, lo ha effuso, come v</w:t>
      </w:r>
      <w:r w:rsidR="006F75CA" w:rsidRPr="00BC3675">
        <w:rPr>
          <w:i/>
          <w:iCs/>
          <w:sz w:val="20"/>
        </w:rPr>
        <w:t>oi stessi potete vedere e udire (</w:t>
      </w:r>
      <w:r w:rsidR="00145EDD" w:rsidRPr="00BC3675">
        <w:rPr>
          <w:i/>
          <w:iCs/>
          <w:sz w:val="20"/>
        </w:rPr>
        <w:t>At 2, 33</w:t>
      </w:r>
      <w:r w:rsidR="006F75CA" w:rsidRPr="00BC3675">
        <w:rPr>
          <w:i/>
          <w:iCs/>
          <w:sz w:val="20"/>
        </w:rPr>
        <w:t xml:space="preserve">). </w:t>
      </w:r>
      <w:r w:rsidRPr="00BC3675">
        <w:rPr>
          <w:i/>
          <w:iCs/>
          <w:sz w:val="20"/>
        </w:rPr>
        <w:t>E Pietro disse: "Pentitevi e ciascuno di voi si faccia battezzare nel nome di Gesù Cristo, per la remissione dei vostri peccati; dopo riceverete il dono dello Spirito</w:t>
      </w:r>
      <w:r w:rsidR="006F75CA" w:rsidRPr="00BC3675">
        <w:rPr>
          <w:i/>
          <w:iCs/>
          <w:sz w:val="20"/>
        </w:rPr>
        <w:t xml:space="preserve"> Santo (</w:t>
      </w:r>
      <w:r w:rsidR="00145EDD" w:rsidRPr="00BC3675">
        <w:rPr>
          <w:i/>
          <w:iCs/>
          <w:sz w:val="20"/>
        </w:rPr>
        <w:t>At 2, 38</w:t>
      </w:r>
      <w:r w:rsidR="006F75CA" w:rsidRPr="00BC3675">
        <w:rPr>
          <w:i/>
          <w:iCs/>
          <w:sz w:val="20"/>
        </w:rPr>
        <w:t xml:space="preserve">). </w:t>
      </w:r>
    </w:p>
    <w:p w14:paraId="778816D6" w14:textId="77777777" w:rsidR="00145EDD" w:rsidRPr="00BC3675" w:rsidRDefault="008C30D0" w:rsidP="00BC3675">
      <w:pPr>
        <w:pStyle w:val="Corpotesto"/>
        <w:rPr>
          <w:i/>
          <w:iCs/>
          <w:sz w:val="20"/>
        </w:rPr>
      </w:pPr>
      <w:r w:rsidRPr="00BC3675">
        <w:rPr>
          <w:i/>
          <w:iCs/>
          <w:sz w:val="20"/>
        </w:rPr>
        <w:t>Allora Pietro, pieno di Spirito Santo, disse l</w:t>
      </w:r>
      <w:r w:rsidR="006F75CA" w:rsidRPr="00BC3675">
        <w:rPr>
          <w:i/>
          <w:iCs/>
          <w:sz w:val="20"/>
        </w:rPr>
        <w:t>oro: "Capi del popolo e anziani (</w:t>
      </w:r>
      <w:r w:rsidR="00145EDD" w:rsidRPr="00BC3675">
        <w:rPr>
          <w:i/>
          <w:iCs/>
          <w:sz w:val="20"/>
        </w:rPr>
        <w:t>At 4, 8</w:t>
      </w:r>
      <w:r w:rsidR="006F75CA" w:rsidRPr="00BC3675">
        <w:rPr>
          <w:i/>
          <w:iCs/>
          <w:sz w:val="20"/>
        </w:rPr>
        <w:t xml:space="preserve">). </w:t>
      </w:r>
      <w:r w:rsidRPr="00BC3675">
        <w:rPr>
          <w:i/>
          <w:iCs/>
          <w:sz w:val="20"/>
        </w:rPr>
        <w:t>Tu che per mezzo dello Spirito Santo dicesti per bocca del nostro padre, il tuo servo Davide: Perché si agitarono le genti e i popoli tramarono cose vane?</w:t>
      </w:r>
      <w:r w:rsidR="006F75CA" w:rsidRPr="00BC3675">
        <w:rPr>
          <w:i/>
          <w:iCs/>
          <w:sz w:val="20"/>
        </w:rPr>
        <w:t xml:space="preserve"> (</w:t>
      </w:r>
      <w:r w:rsidR="00145EDD" w:rsidRPr="00BC3675">
        <w:rPr>
          <w:i/>
          <w:iCs/>
          <w:sz w:val="20"/>
        </w:rPr>
        <w:t>At 4, 25</w:t>
      </w:r>
      <w:r w:rsidR="006F75CA" w:rsidRPr="00BC3675">
        <w:rPr>
          <w:i/>
          <w:iCs/>
          <w:sz w:val="20"/>
        </w:rPr>
        <w:t xml:space="preserve">). </w:t>
      </w:r>
      <w:r w:rsidRPr="00BC3675">
        <w:rPr>
          <w:i/>
          <w:iCs/>
          <w:sz w:val="20"/>
        </w:rPr>
        <w:t xml:space="preserve">Quand'ebbero terminato la preghiera, il luogo in cui erano radunati tremò e tutti furono pieni di Spirito Santo e annunziavano </w:t>
      </w:r>
      <w:r w:rsidR="006F75CA" w:rsidRPr="00BC3675">
        <w:rPr>
          <w:i/>
          <w:iCs/>
          <w:sz w:val="20"/>
        </w:rPr>
        <w:t>la parola di Dio con franchezza (</w:t>
      </w:r>
      <w:r w:rsidR="00145EDD" w:rsidRPr="00BC3675">
        <w:rPr>
          <w:i/>
          <w:iCs/>
          <w:sz w:val="20"/>
        </w:rPr>
        <w:t>At 4, 31</w:t>
      </w:r>
      <w:r w:rsidR="006F75CA" w:rsidRPr="00BC3675">
        <w:rPr>
          <w:i/>
          <w:iCs/>
          <w:sz w:val="20"/>
        </w:rPr>
        <w:t xml:space="preserve">).  </w:t>
      </w:r>
      <w:r w:rsidRPr="00BC3675">
        <w:rPr>
          <w:i/>
          <w:iCs/>
          <w:sz w:val="20"/>
        </w:rPr>
        <w:t xml:space="preserve">Ma Pietro gli disse: "Anania, perché mai satana si è così impossessato del tuo cuore che tu hai mentito allo Spirito Santo e ti sei </w:t>
      </w:r>
      <w:r w:rsidRPr="00BC3675">
        <w:rPr>
          <w:i/>
          <w:iCs/>
          <w:sz w:val="20"/>
        </w:rPr>
        <w:lastRenderedPageBreak/>
        <w:t>trattenuto parte del prezzo del terreno?</w:t>
      </w:r>
      <w:r w:rsidR="006F75CA" w:rsidRPr="00BC3675">
        <w:rPr>
          <w:i/>
          <w:iCs/>
          <w:sz w:val="20"/>
        </w:rPr>
        <w:t xml:space="preserve"> (</w:t>
      </w:r>
      <w:r w:rsidR="00145EDD" w:rsidRPr="00BC3675">
        <w:rPr>
          <w:i/>
          <w:iCs/>
          <w:sz w:val="20"/>
        </w:rPr>
        <w:t>At 5, 3</w:t>
      </w:r>
      <w:r w:rsidR="006F75CA" w:rsidRPr="00BC3675">
        <w:rPr>
          <w:i/>
          <w:iCs/>
          <w:sz w:val="20"/>
        </w:rPr>
        <w:t xml:space="preserve">). </w:t>
      </w:r>
      <w:r w:rsidRPr="00BC3675">
        <w:rPr>
          <w:i/>
          <w:iCs/>
          <w:sz w:val="20"/>
        </w:rPr>
        <w:t>Allora Pietro le disse: "Perché vi siete accordati per tentare lo Spirito del Signore? Ecco qui alla porta i passi di coloro che hanno seppellito tuo marito e por</w:t>
      </w:r>
      <w:r w:rsidR="006F75CA" w:rsidRPr="00BC3675">
        <w:rPr>
          <w:i/>
          <w:iCs/>
          <w:sz w:val="20"/>
        </w:rPr>
        <w:t>teranno via anche te" (</w:t>
      </w:r>
      <w:r w:rsidR="00145EDD" w:rsidRPr="00BC3675">
        <w:rPr>
          <w:i/>
          <w:iCs/>
          <w:sz w:val="20"/>
        </w:rPr>
        <w:t>At 5, 9</w:t>
      </w:r>
      <w:r w:rsidR="006F75CA" w:rsidRPr="00BC3675">
        <w:rPr>
          <w:i/>
          <w:iCs/>
          <w:sz w:val="20"/>
        </w:rPr>
        <w:t xml:space="preserve">). </w:t>
      </w:r>
    </w:p>
    <w:p w14:paraId="3AE10395" w14:textId="77777777" w:rsidR="0018434B" w:rsidRPr="00BC3675" w:rsidRDefault="008C30D0" w:rsidP="00BC3675">
      <w:pPr>
        <w:pStyle w:val="Corpotesto"/>
        <w:rPr>
          <w:i/>
          <w:iCs/>
          <w:sz w:val="20"/>
        </w:rPr>
      </w:pPr>
      <w:r w:rsidRPr="00BC3675">
        <w:rPr>
          <w:i/>
          <w:iCs/>
          <w:sz w:val="20"/>
        </w:rPr>
        <w:t>E di questi fatti siamo testimoni noi e lo Spirito Santo, che Dio ha dato a co</w:t>
      </w:r>
      <w:r w:rsidR="006F75CA" w:rsidRPr="00BC3675">
        <w:rPr>
          <w:i/>
          <w:iCs/>
          <w:sz w:val="20"/>
        </w:rPr>
        <w:t>loro che si sottomettono a lui" (</w:t>
      </w:r>
      <w:r w:rsidR="00145EDD" w:rsidRPr="00BC3675">
        <w:rPr>
          <w:i/>
          <w:iCs/>
          <w:sz w:val="20"/>
        </w:rPr>
        <w:t>At 5, 32</w:t>
      </w:r>
      <w:r w:rsidR="0018434B" w:rsidRPr="00BC3675">
        <w:rPr>
          <w:i/>
          <w:iCs/>
          <w:sz w:val="20"/>
        </w:rPr>
        <w:t xml:space="preserve">). </w:t>
      </w:r>
      <w:r w:rsidRPr="00BC3675">
        <w:rPr>
          <w:i/>
          <w:iCs/>
          <w:sz w:val="20"/>
        </w:rPr>
        <w:t xml:space="preserve">Cercate dunque, fratelli, tra di voi sette uomini di buona reputazione, pieni di Spirito e di saggezza, ai </w:t>
      </w:r>
      <w:r w:rsidR="0018434B" w:rsidRPr="00BC3675">
        <w:rPr>
          <w:i/>
          <w:iCs/>
          <w:sz w:val="20"/>
        </w:rPr>
        <w:t>quali affideremo quest'incarico (</w:t>
      </w:r>
      <w:r w:rsidR="00145EDD" w:rsidRPr="00BC3675">
        <w:rPr>
          <w:i/>
          <w:iCs/>
          <w:sz w:val="20"/>
        </w:rPr>
        <w:t>At 6, 3</w:t>
      </w:r>
      <w:r w:rsidR="0018434B" w:rsidRPr="00BC3675">
        <w:rPr>
          <w:i/>
          <w:iCs/>
          <w:sz w:val="20"/>
        </w:rPr>
        <w:t xml:space="preserve">). </w:t>
      </w:r>
      <w:r w:rsidRPr="00BC3675">
        <w:rPr>
          <w:i/>
          <w:iCs/>
          <w:sz w:val="20"/>
        </w:rPr>
        <w:t>Piacque questa proposta a tutto il gruppo ed elessero Stefano, uomo pieno di fede e di Spirito Santo, Filippo, Pròcoro, Nicànore, Timòne, Parmenàs e Nicola, un proselito di Antiochia</w:t>
      </w:r>
      <w:r w:rsidR="0018434B" w:rsidRPr="00BC3675">
        <w:rPr>
          <w:i/>
          <w:iCs/>
          <w:sz w:val="20"/>
        </w:rPr>
        <w:t xml:space="preserve"> (</w:t>
      </w:r>
      <w:r w:rsidR="00145EDD" w:rsidRPr="00BC3675">
        <w:rPr>
          <w:i/>
          <w:iCs/>
          <w:sz w:val="20"/>
        </w:rPr>
        <w:t>At 6, 5</w:t>
      </w:r>
      <w:r w:rsidR="0018434B" w:rsidRPr="00BC3675">
        <w:rPr>
          <w:i/>
          <w:iCs/>
          <w:sz w:val="20"/>
        </w:rPr>
        <w:t xml:space="preserve">). </w:t>
      </w:r>
      <w:r w:rsidRPr="00BC3675">
        <w:rPr>
          <w:i/>
          <w:iCs/>
          <w:sz w:val="20"/>
        </w:rPr>
        <w:t>O gente testarda e pagana nel cuore e nelle orecchie, voi sempre opponete resistenza allo Spirito Santo; come</w:t>
      </w:r>
      <w:r w:rsidR="0018434B" w:rsidRPr="00BC3675">
        <w:rPr>
          <w:i/>
          <w:iCs/>
          <w:sz w:val="20"/>
        </w:rPr>
        <w:t xml:space="preserve"> i vostri padri, così anche voi (</w:t>
      </w:r>
      <w:r w:rsidR="00145EDD" w:rsidRPr="00BC3675">
        <w:rPr>
          <w:i/>
          <w:iCs/>
          <w:sz w:val="20"/>
        </w:rPr>
        <w:t>At 7, 51</w:t>
      </w:r>
      <w:r w:rsidR="0018434B" w:rsidRPr="00BC3675">
        <w:rPr>
          <w:i/>
          <w:iCs/>
          <w:sz w:val="20"/>
        </w:rPr>
        <w:t xml:space="preserve">). </w:t>
      </w:r>
      <w:r w:rsidRPr="00BC3675">
        <w:rPr>
          <w:i/>
          <w:iCs/>
          <w:sz w:val="20"/>
        </w:rPr>
        <w:t>Ma Stefano, pieno di Spirito Santo, fissando gli occhi al cielo, vide la gloria di Dio e Gesù che stava alla sua destra</w:t>
      </w:r>
      <w:r w:rsidR="0018434B" w:rsidRPr="00BC3675">
        <w:rPr>
          <w:i/>
          <w:iCs/>
          <w:sz w:val="20"/>
        </w:rPr>
        <w:t xml:space="preserve"> (</w:t>
      </w:r>
      <w:r w:rsidR="00145EDD" w:rsidRPr="00BC3675">
        <w:rPr>
          <w:i/>
          <w:iCs/>
          <w:sz w:val="20"/>
        </w:rPr>
        <w:t>At 7, 55</w:t>
      </w:r>
      <w:r w:rsidR="0018434B" w:rsidRPr="00BC3675">
        <w:rPr>
          <w:i/>
          <w:iCs/>
          <w:sz w:val="20"/>
        </w:rPr>
        <w:t xml:space="preserve">). </w:t>
      </w:r>
      <w:r w:rsidRPr="00BC3675">
        <w:rPr>
          <w:i/>
          <w:iCs/>
          <w:sz w:val="20"/>
        </w:rPr>
        <w:t>Essi discesero e pregarono per loro perché ricevessero lo Spirito</w:t>
      </w:r>
      <w:r w:rsidR="0018434B" w:rsidRPr="00BC3675">
        <w:rPr>
          <w:i/>
          <w:iCs/>
          <w:sz w:val="20"/>
        </w:rPr>
        <w:t xml:space="preserve"> Santo (</w:t>
      </w:r>
      <w:r w:rsidR="00145EDD" w:rsidRPr="00BC3675">
        <w:rPr>
          <w:i/>
          <w:iCs/>
          <w:sz w:val="20"/>
        </w:rPr>
        <w:t>At 8, 15</w:t>
      </w:r>
      <w:r w:rsidR="0018434B" w:rsidRPr="00BC3675">
        <w:rPr>
          <w:i/>
          <w:iCs/>
          <w:sz w:val="20"/>
        </w:rPr>
        <w:t xml:space="preserve">). </w:t>
      </w:r>
      <w:r w:rsidRPr="00BC3675">
        <w:rPr>
          <w:i/>
          <w:iCs/>
          <w:sz w:val="20"/>
        </w:rPr>
        <w:t>Allora imponevano loro le mani e quelli ricevevano lo Spirito</w:t>
      </w:r>
      <w:r w:rsidR="0018434B" w:rsidRPr="00BC3675">
        <w:rPr>
          <w:i/>
          <w:iCs/>
          <w:sz w:val="20"/>
        </w:rPr>
        <w:t xml:space="preserve"> Santo (</w:t>
      </w:r>
      <w:r w:rsidR="00145EDD" w:rsidRPr="00BC3675">
        <w:rPr>
          <w:i/>
          <w:iCs/>
          <w:sz w:val="20"/>
        </w:rPr>
        <w:t>At 8, 17</w:t>
      </w:r>
      <w:r w:rsidR="0018434B" w:rsidRPr="00BC3675">
        <w:rPr>
          <w:i/>
          <w:iCs/>
          <w:sz w:val="20"/>
        </w:rPr>
        <w:t xml:space="preserve">). </w:t>
      </w:r>
    </w:p>
    <w:p w14:paraId="65533E13" w14:textId="77777777" w:rsidR="00145EDD" w:rsidRPr="00BC3675" w:rsidRDefault="008C30D0" w:rsidP="00BC3675">
      <w:pPr>
        <w:pStyle w:val="Corpotesto"/>
        <w:rPr>
          <w:i/>
          <w:iCs/>
          <w:sz w:val="20"/>
        </w:rPr>
      </w:pPr>
      <w:r w:rsidRPr="00BC3675">
        <w:rPr>
          <w:i/>
          <w:iCs/>
          <w:sz w:val="20"/>
        </w:rPr>
        <w:t>Simone, vedendo che lo Spirito veniva conferito con l'imposizione delle mani degli apostoli, offrì loro del denaro</w:t>
      </w:r>
      <w:r w:rsidR="0018434B" w:rsidRPr="00BC3675">
        <w:rPr>
          <w:i/>
          <w:iCs/>
          <w:sz w:val="20"/>
        </w:rPr>
        <w:t xml:space="preserve"> (</w:t>
      </w:r>
      <w:r w:rsidR="00145EDD" w:rsidRPr="00BC3675">
        <w:rPr>
          <w:i/>
          <w:iCs/>
          <w:sz w:val="20"/>
        </w:rPr>
        <w:t>At 8, 18</w:t>
      </w:r>
      <w:r w:rsidR="0018434B" w:rsidRPr="00BC3675">
        <w:rPr>
          <w:i/>
          <w:iCs/>
          <w:sz w:val="20"/>
        </w:rPr>
        <w:t xml:space="preserve">). </w:t>
      </w:r>
      <w:r w:rsidRPr="00BC3675">
        <w:rPr>
          <w:i/>
          <w:iCs/>
          <w:sz w:val="20"/>
        </w:rPr>
        <w:t>Dicendo: "Date anche a me questo potere perché a chiunque io imponga le mani, egli riceva lo Spirito</w:t>
      </w:r>
      <w:r w:rsidR="0018434B" w:rsidRPr="00BC3675">
        <w:rPr>
          <w:i/>
          <w:iCs/>
          <w:sz w:val="20"/>
        </w:rPr>
        <w:t xml:space="preserve"> Santo" (</w:t>
      </w:r>
      <w:r w:rsidR="00145EDD" w:rsidRPr="00BC3675">
        <w:rPr>
          <w:i/>
          <w:iCs/>
          <w:sz w:val="20"/>
        </w:rPr>
        <w:t>At 8, 19</w:t>
      </w:r>
      <w:r w:rsidR="0018434B" w:rsidRPr="00BC3675">
        <w:rPr>
          <w:i/>
          <w:iCs/>
          <w:sz w:val="20"/>
        </w:rPr>
        <w:t xml:space="preserve">).  </w:t>
      </w:r>
      <w:r w:rsidRPr="00BC3675">
        <w:rPr>
          <w:i/>
          <w:iCs/>
          <w:sz w:val="20"/>
        </w:rPr>
        <w:t xml:space="preserve">Disse allora lo Spirito a Filippo: "Và </w:t>
      </w:r>
      <w:r w:rsidR="0018434B" w:rsidRPr="00BC3675">
        <w:rPr>
          <w:i/>
          <w:iCs/>
          <w:sz w:val="20"/>
        </w:rPr>
        <w:t>avanti, e raggiungi quel carro" (</w:t>
      </w:r>
      <w:r w:rsidR="00145EDD" w:rsidRPr="00BC3675">
        <w:rPr>
          <w:i/>
          <w:iCs/>
          <w:sz w:val="20"/>
        </w:rPr>
        <w:t>At 8, 29</w:t>
      </w:r>
      <w:r w:rsidR="0018434B" w:rsidRPr="00BC3675">
        <w:rPr>
          <w:i/>
          <w:iCs/>
          <w:sz w:val="20"/>
        </w:rPr>
        <w:t xml:space="preserve">). </w:t>
      </w:r>
      <w:r w:rsidRPr="00BC3675">
        <w:rPr>
          <w:i/>
          <w:iCs/>
          <w:sz w:val="20"/>
        </w:rPr>
        <w:t>Quando furono usciti dall'acqua, lo Spirito del Signore rapì Filippo e l'eunuco non lo vide più e prosegu</w:t>
      </w:r>
      <w:r w:rsidR="0018434B" w:rsidRPr="00BC3675">
        <w:rPr>
          <w:i/>
          <w:iCs/>
          <w:sz w:val="20"/>
        </w:rPr>
        <w:t>ì pieno di gioia il suo cammino (</w:t>
      </w:r>
      <w:r w:rsidR="00145EDD" w:rsidRPr="00BC3675">
        <w:rPr>
          <w:i/>
          <w:iCs/>
          <w:sz w:val="20"/>
        </w:rPr>
        <w:t>At 8, 39</w:t>
      </w:r>
      <w:r w:rsidR="0018434B" w:rsidRPr="00BC3675">
        <w:rPr>
          <w:i/>
          <w:iCs/>
          <w:sz w:val="20"/>
        </w:rPr>
        <w:t xml:space="preserve">). </w:t>
      </w:r>
      <w:r w:rsidRPr="00BC3675">
        <w:rPr>
          <w:i/>
          <w:iCs/>
          <w:sz w:val="20"/>
        </w:rPr>
        <w:t>Allora Anania andò, entrò nella casa, gli impose le mani e disse: "Saulo, fratello mio, mi ha mandato a te il Signore Gesù, che ti è apparso sulla via per la quale venivi, perché tu riacquisti la vista e sia colmo di Spirito</w:t>
      </w:r>
      <w:r w:rsidR="0018434B" w:rsidRPr="00BC3675">
        <w:rPr>
          <w:i/>
          <w:iCs/>
          <w:sz w:val="20"/>
        </w:rPr>
        <w:t xml:space="preserve"> Santo" (</w:t>
      </w:r>
      <w:r w:rsidR="00145EDD" w:rsidRPr="00BC3675">
        <w:rPr>
          <w:i/>
          <w:iCs/>
          <w:sz w:val="20"/>
        </w:rPr>
        <w:t>At 9, 17</w:t>
      </w:r>
      <w:r w:rsidR="0018434B" w:rsidRPr="00BC3675">
        <w:rPr>
          <w:i/>
          <w:iCs/>
          <w:sz w:val="20"/>
        </w:rPr>
        <w:t xml:space="preserve">). </w:t>
      </w:r>
      <w:r w:rsidRPr="00BC3675">
        <w:rPr>
          <w:i/>
          <w:iCs/>
          <w:sz w:val="20"/>
        </w:rPr>
        <w:t>La Chiesa era dunque in pace per tutta la Giudea, la Galilea e la Samaria; essa cresceva e camminava nel timore del Signore, colma del conforto dello Spirito</w:t>
      </w:r>
      <w:r w:rsidR="0018434B" w:rsidRPr="00BC3675">
        <w:rPr>
          <w:i/>
          <w:iCs/>
          <w:sz w:val="20"/>
        </w:rPr>
        <w:t xml:space="preserve"> Santo (</w:t>
      </w:r>
      <w:r w:rsidR="00145EDD" w:rsidRPr="00BC3675">
        <w:rPr>
          <w:i/>
          <w:iCs/>
          <w:sz w:val="20"/>
        </w:rPr>
        <w:t>At 9, 31</w:t>
      </w:r>
      <w:r w:rsidR="0018434B" w:rsidRPr="00BC3675">
        <w:rPr>
          <w:i/>
          <w:iCs/>
          <w:sz w:val="20"/>
        </w:rPr>
        <w:t xml:space="preserve">). </w:t>
      </w:r>
      <w:r w:rsidRPr="00BC3675">
        <w:rPr>
          <w:i/>
          <w:iCs/>
          <w:sz w:val="20"/>
        </w:rPr>
        <w:t>Pietro stava ancora ripensando alla visione, quando lo Spirito gli diss</w:t>
      </w:r>
      <w:r w:rsidR="0018434B" w:rsidRPr="00BC3675">
        <w:rPr>
          <w:i/>
          <w:iCs/>
          <w:sz w:val="20"/>
        </w:rPr>
        <w:t>e: "Ecco, tre uomini ti cercano (</w:t>
      </w:r>
      <w:r w:rsidR="00145EDD" w:rsidRPr="00BC3675">
        <w:rPr>
          <w:i/>
          <w:iCs/>
          <w:sz w:val="20"/>
        </w:rPr>
        <w:t>At 10, 19</w:t>
      </w:r>
      <w:r w:rsidR="0018434B" w:rsidRPr="00BC3675">
        <w:rPr>
          <w:i/>
          <w:iCs/>
          <w:sz w:val="20"/>
        </w:rPr>
        <w:t xml:space="preserve">). </w:t>
      </w:r>
      <w:r w:rsidRPr="00BC3675">
        <w:rPr>
          <w:i/>
          <w:iCs/>
          <w:sz w:val="20"/>
        </w:rPr>
        <w:t xml:space="preserve">Cioè come Dio consacrò in Spirito Santo e potenza Gesù di Nazaret, il quale passò beneficando e risanando tutti coloro che stavano sotto il potere del </w:t>
      </w:r>
      <w:r w:rsidR="0018434B" w:rsidRPr="00BC3675">
        <w:rPr>
          <w:i/>
          <w:iCs/>
          <w:sz w:val="20"/>
        </w:rPr>
        <w:t>diavolo, perché Dio era con lui (</w:t>
      </w:r>
      <w:r w:rsidR="00145EDD" w:rsidRPr="00BC3675">
        <w:rPr>
          <w:i/>
          <w:iCs/>
          <w:sz w:val="20"/>
        </w:rPr>
        <w:t>At 10, 38</w:t>
      </w:r>
      <w:r w:rsidR="0018434B" w:rsidRPr="00BC3675">
        <w:rPr>
          <w:i/>
          <w:iCs/>
          <w:sz w:val="20"/>
        </w:rPr>
        <w:t xml:space="preserve">). </w:t>
      </w:r>
    </w:p>
    <w:p w14:paraId="45813BAA" w14:textId="77777777" w:rsidR="00145EDD" w:rsidRPr="00BC3675" w:rsidRDefault="008C30D0" w:rsidP="00BC3675">
      <w:pPr>
        <w:pStyle w:val="Corpotesto"/>
        <w:rPr>
          <w:i/>
          <w:iCs/>
          <w:sz w:val="20"/>
        </w:rPr>
      </w:pPr>
      <w:r w:rsidRPr="00BC3675">
        <w:rPr>
          <w:i/>
          <w:iCs/>
          <w:sz w:val="20"/>
        </w:rPr>
        <w:t>Pietro stava ancora dicendo queste cose, quando lo Spirito Santo scese sopra tutti col</w:t>
      </w:r>
      <w:r w:rsidR="0018434B" w:rsidRPr="00BC3675">
        <w:rPr>
          <w:i/>
          <w:iCs/>
          <w:sz w:val="20"/>
        </w:rPr>
        <w:t>oro che ascoltavano il discorso (</w:t>
      </w:r>
      <w:r w:rsidR="00145EDD" w:rsidRPr="00BC3675">
        <w:rPr>
          <w:i/>
          <w:iCs/>
          <w:sz w:val="20"/>
        </w:rPr>
        <w:t>At 10, 44</w:t>
      </w:r>
      <w:r w:rsidR="0018434B" w:rsidRPr="00BC3675">
        <w:rPr>
          <w:i/>
          <w:iCs/>
          <w:sz w:val="20"/>
        </w:rPr>
        <w:t xml:space="preserve">). </w:t>
      </w:r>
      <w:r w:rsidRPr="00BC3675">
        <w:rPr>
          <w:i/>
          <w:iCs/>
          <w:sz w:val="20"/>
        </w:rPr>
        <w:t>E i fedeli circoncisi, che erano venuti con Pietro, si meravigliavano che anche sopra i pagani si effondesse il dono dello Spirito</w:t>
      </w:r>
      <w:r w:rsidR="0018434B" w:rsidRPr="00BC3675">
        <w:rPr>
          <w:i/>
          <w:iCs/>
          <w:sz w:val="20"/>
        </w:rPr>
        <w:t xml:space="preserve"> Santo (</w:t>
      </w:r>
      <w:r w:rsidR="00145EDD" w:rsidRPr="00BC3675">
        <w:rPr>
          <w:i/>
          <w:iCs/>
          <w:sz w:val="20"/>
        </w:rPr>
        <w:t>At 10, 45</w:t>
      </w:r>
      <w:r w:rsidR="0018434B" w:rsidRPr="00BC3675">
        <w:rPr>
          <w:i/>
          <w:iCs/>
          <w:sz w:val="20"/>
        </w:rPr>
        <w:t xml:space="preserve">). </w:t>
      </w:r>
      <w:r w:rsidRPr="00BC3675">
        <w:rPr>
          <w:i/>
          <w:iCs/>
          <w:sz w:val="20"/>
        </w:rPr>
        <w:t>Allora Pietro disse: "Forse che si può proibire che siano battezzati con l'acqua questi che hanno ricevuto lo Spirito Santo al pari di noi?"</w:t>
      </w:r>
      <w:r w:rsidR="0018434B" w:rsidRPr="00BC3675">
        <w:rPr>
          <w:i/>
          <w:iCs/>
          <w:sz w:val="20"/>
        </w:rPr>
        <w:t xml:space="preserve"> (</w:t>
      </w:r>
      <w:r w:rsidR="00145EDD" w:rsidRPr="00BC3675">
        <w:rPr>
          <w:i/>
          <w:iCs/>
          <w:sz w:val="20"/>
        </w:rPr>
        <w:t>At 10, 47</w:t>
      </w:r>
      <w:r w:rsidR="0018434B" w:rsidRPr="00BC3675">
        <w:rPr>
          <w:i/>
          <w:iCs/>
          <w:sz w:val="20"/>
        </w:rPr>
        <w:t xml:space="preserve">). </w:t>
      </w:r>
      <w:r w:rsidRPr="00BC3675">
        <w:rPr>
          <w:i/>
          <w:iCs/>
          <w:sz w:val="20"/>
        </w:rPr>
        <w:t>Lo Spirito mi disse di andare con loro senza esitare. Vennero con me anche questi sei fratelli ed</w:t>
      </w:r>
      <w:r w:rsidR="0018434B" w:rsidRPr="00BC3675">
        <w:rPr>
          <w:i/>
          <w:iCs/>
          <w:sz w:val="20"/>
        </w:rPr>
        <w:t xml:space="preserve"> entrammo in casa di quell'uomo (</w:t>
      </w:r>
      <w:r w:rsidR="00145EDD" w:rsidRPr="00BC3675">
        <w:rPr>
          <w:i/>
          <w:iCs/>
          <w:sz w:val="20"/>
        </w:rPr>
        <w:t>At 11, 12</w:t>
      </w:r>
      <w:r w:rsidR="0018434B" w:rsidRPr="00BC3675">
        <w:rPr>
          <w:i/>
          <w:iCs/>
          <w:sz w:val="20"/>
        </w:rPr>
        <w:t xml:space="preserve">). </w:t>
      </w:r>
      <w:r w:rsidRPr="00BC3675">
        <w:rPr>
          <w:i/>
          <w:iCs/>
          <w:sz w:val="20"/>
        </w:rPr>
        <w:t>Avevo appena cominciato a parlare quando lo Spirito Santo scese su di loro, come in principio era sces</w:t>
      </w:r>
      <w:r w:rsidR="0018434B" w:rsidRPr="00BC3675">
        <w:rPr>
          <w:i/>
          <w:iCs/>
          <w:sz w:val="20"/>
        </w:rPr>
        <w:t>o su di noi (</w:t>
      </w:r>
      <w:r w:rsidR="00145EDD" w:rsidRPr="00BC3675">
        <w:rPr>
          <w:i/>
          <w:iCs/>
          <w:sz w:val="20"/>
        </w:rPr>
        <w:t>At 11, 15</w:t>
      </w:r>
      <w:r w:rsidR="0018434B" w:rsidRPr="00BC3675">
        <w:rPr>
          <w:i/>
          <w:iCs/>
          <w:sz w:val="20"/>
        </w:rPr>
        <w:t xml:space="preserve">). </w:t>
      </w:r>
      <w:r w:rsidRPr="00BC3675">
        <w:rPr>
          <w:i/>
          <w:iCs/>
          <w:sz w:val="20"/>
        </w:rPr>
        <w:t>Mi ricordai allora di quella parola del Signore che diceva: Giovanni battezzò con acqua, voi invece sarete battezzati in Spirito</w:t>
      </w:r>
      <w:r w:rsidR="0018434B" w:rsidRPr="00BC3675">
        <w:rPr>
          <w:i/>
          <w:iCs/>
          <w:sz w:val="20"/>
        </w:rPr>
        <w:t xml:space="preserve"> Santo (</w:t>
      </w:r>
      <w:r w:rsidR="00145EDD" w:rsidRPr="00BC3675">
        <w:rPr>
          <w:i/>
          <w:iCs/>
          <w:sz w:val="20"/>
        </w:rPr>
        <w:t>At 11, 16</w:t>
      </w:r>
      <w:r w:rsidR="0018434B" w:rsidRPr="00BC3675">
        <w:rPr>
          <w:i/>
          <w:iCs/>
          <w:sz w:val="20"/>
        </w:rPr>
        <w:t xml:space="preserve">). </w:t>
      </w:r>
    </w:p>
    <w:p w14:paraId="09DABDA8" w14:textId="77777777" w:rsidR="00145EDD" w:rsidRPr="00BC3675" w:rsidRDefault="008C30D0" w:rsidP="00BC3675">
      <w:pPr>
        <w:pStyle w:val="Corpotesto"/>
        <w:rPr>
          <w:i/>
          <w:iCs/>
          <w:sz w:val="20"/>
        </w:rPr>
      </w:pPr>
      <w:r w:rsidRPr="00BC3675">
        <w:rPr>
          <w:i/>
          <w:iCs/>
          <w:sz w:val="20"/>
        </w:rPr>
        <w:t>Da uomo virtuoso qual era e pieno di Spirito Santo e di fede, esortava tutti a perseverare con cuore risoluto nel Signore. E una folla consi</w:t>
      </w:r>
      <w:r w:rsidR="0018434B" w:rsidRPr="00BC3675">
        <w:rPr>
          <w:i/>
          <w:iCs/>
          <w:sz w:val="20"/>
        </w:rPr>
        <w:t>derevole fu condotta al Signore (</w:t>
      </w:r>
      <w:r w:rsidR="00145EDD" w:rsidRPr="00BC3675">
        <w:rPr>
          <w:i/>
          <w:iCs/>
          <w:sz w:val="20"/>
        </w:rPr>
        <w:t>At 11, 24</w:t>
      </w:r>
      <w:r w:rsidR="0018434B" w:rsidRPr="00BC3675">
        <w:rPr>
          <w:i/>
          <w:iCs/>
          <w:sz w:val="20"/>
        </w:rPr>
        <w:t xml:space="preserve">). </w:t>
      </w:r>
      <w:r w:rsidRPr="00BC3675">
        <w:rPr>
          <w:i/>
          <w:iCs/>
          <w:sz w:val="20"/>
        </w:rPr>
        <w:t>E uno di loro, di nome Agabo, alzatosi in piedi, annunziò per impulso dello Spirito che sarebbe scoppiata una grave carestia su tutta la terra. Ciò che di fatto av</w:t>
      </w:r>
      <w:r w:rsidR="0018434B" w:rsidRPr="00BC3675">
        <w:rPr>
          <w:i/>
          <w:iCs/>
          <w:sz w:val="20"/>
        </w:rPr>
        <w:t>venne sotto l'impero di Claudio (</w:t>
      </w:r>
      <w:r w:rsidR="00145EDD" w:rsidRPr="00BC3675">
        <w:rPr>
          <w:i/>
          <w:iCs/>
          <w:sz w:val="20"/>
        </w:rPr>
        <w:t>At 11, 28</w:t>
      </w:r>
      <w:r w:rsidR="0018434B" w:rsidRPr="00BC3675">
        <w:rPr>
          <w:i/>
          <w:iCs/>
          <w:sz w:val="20"/>
        </w:rPr>
        <w:t xml:space="preserve">). </w:t>
      </w:r>
      <w:r w:rsidRPr="00BC3675">
        <w:rPr>
          <w:i/>
          <w:iCs/>
          <w:sz w:val="20"/>
        </w:rPr>
        <w:t>Mentre essi stavano celebrando il culto del Signore e digiunando, lo Spirito Santo disse: "Riservate per me Barnaba e Saulo per l'o</w:t>
      </w:r>
      <w:r w:rsidR="0018434B" w:rsidRPr="00BC3675">
        <w:rPr>
          <w:i/>
          <w:iCs/>
          <w:sz w:val="20"/>
        </w:rPr>
        <w:t>pera alla quale li ho chiamati" (</w:t>
      </w:r>
      <w:r w:rsidR="00145EDD" w:rsidRPr="00BC3675">
        <w:rPr>
          <w:i/>
          <w:iCs/>
          <w:sz w:val="20"/>
        </w:rPr>
        <w:t>At 13, 2</w:t>
      </w:r>
      <w:r w:rsidR="0018434B" w:rsidRPr="00BC3675">
        <w:rPr>
          <w:i/>
          <w:iCs/>
          <w:sz w:val="20"/>
        </w:rPr>
        <w:t xml:space="preserve">). </w:t>
      </w:r>
      <w:r w:rsidRPr="00BC3675">
        <w:rPr>
          <w:i/>
          <w:iCs/>
          <w:sz w:val="20"/>
        </w:rPr>
        <w:t>Essi dunque, inviati dallo Spirito Santo, discesero a Selèucia</w:t>
      </w:r>
      <w:r w:rsidR="0018434B" w:rsidRPr="00BC3675">
        <w:rPr>
          <w:i/>
          <w:iCs/>
          <w:sz w:val="20"/>
        </w:rPr>
        <w:t xml:space="preserve"> e di qui salparono verso Cipro (</w:t>
      </w:r>
      <w:r w:rsidR="00145EDD" w:rsidRPr="00BC3675">
        <w:rPr>
          <w:i/>
          <w:iCs/>
          <w:sz w:val="20"/>
        </w:rPr>
        <w:t>At 13, 4</w:t>
      </w:r>
      <w:r w:rsidR="0018434B" w:rsidRPr="00BC3675">
        <w:rPr>
          <w:i/>
          <w:iCs/>
          <w:sz w:val="20"/>
        </w:rPr>
        <w:t xml:space="preserve">). </w:t>
      </w:r>
      <w:r w:rsidRPr="00BC3675">
        <w:rPr>
          <w:i/>
          <w:iCs/>
          <w:sz w:val="20"/>
        </w:rPr>
        <w:t>Allora Saulo, detto anche Paolo, pieno di Spirito Santo, fi</w:t>
      </w:r>
      <w:r w:rsidR="0018434B" w:rsidRPr="00BC3675">
        <w:rPr>
          <w:i/>
          <w:iCs/>
          <w:sz w:val="20"/>
        </w:rPr>
        <w:t>ssò gli occhi su di lui e disse (</w:t>
      </w:r>
      <w:r w:rsidR="00145EDD" w:rsidRPr="00BC3675">
        <w:rPr>
          <w:i/>
          <w:iCs/>
          <w:sz w:val="20"/>
        </w:rPr>
        <w:t>At 13, 9</w:t>
      </w:r>
      <w:r w:rsidR="0018434B" w:rsidRPr="00BC3675">
        <w:rPr>
          <w:i/>
          <w:iCs/>
          <w:sz w:val="20"/>
        </w:rPr>
        <w:t xml:space="preserve">). </w:t>
      </w:r>
      <w:r w:rsidRPr="00BC3675">
        <w:rPr>
          <w:i/>
          <w:iCs/>
          <w:sz w:val="20"/>
        </w:rPr>
        <w:t>Mentre i discepoli erano pieni di gioia e di Spirito</w:t>
      </w:r>
      <w:r w:rsidR="0018434B" w:rsidRPr="00BC3675">
        <w:rPr>
          <w:i/>
          <w:iCs/>
          <w:sz w:val="20"/>
        </w:rPr>
        <w:t xml:space="preserve"> Santo (</w:t>
      </w:r>
      <w:r w:rsidR="00145EDD" w:rsidRPr="00BC3675">
        <w:rPr>
          <w:i/>
          <w:iCs/>
          <w:sz w:val="20"/>
        </w:rPr>
        <w:t>At 13, 52</w:t>
      </w:r>
      <w:r w:rsidR="0018434B" w:rsidRPr="00BC3675">
        <w:rPr>
          <w:i/>
          <w:iCs/>
          <w:sz w:val="20"/>
        </w:rPr>
        <w:t xml:space="preserve">). </w:t>
      </w:r>
    </w:p>
    <w:p w14:paraId="27AA81CB" w14:textId="77777777" w:rsidR="00145EDD" w:rsidRPr="00BC3675" w:rsidRDefault="008C30D0" w:rsidP="00BC3675">
      <w:pPr>
        <w:pStyle w:val="Corpotesto"/>
        <w:rPr>
          <w:i/>
          <w:iCs/>
          <w:sz w:val="20"/>
        </w:rPr>
      </w:pPr>
      <w:r w:rsidRPr="00BC3675">
        <w:rPr>
          <w:i/>
          <w:iCs/>
          <w:sz w:val="20"/>
        </w:rPr>
        <w:t>E Dio, che conosce i cuori, ha reso testimonianza in loro favore concedendo anche a loro lo Spirito</w:t>
      </w:r>
      <w:r w:rsidR="0018434B" w:rsidRPr="00BC3675">
        <w:rPr>
          <w:i/>
          <w:iCs/>
          <w:sz w:val="20"/>
        </w:rPr>
        <w:t xml:space="preserve"> Santo, come a noi /</w:t>
      </w:r>
      <w:r w:rsidR="00145EDD" w:rsidRPr="00BC3675">
        <w:rPr>
          <w:i/>
          <w:iCs/>
          <w:sz w:val="20"/>
        </w:rPr>
        <w:t>At 15, 8</w:t>
      </w:r>
      <w:r w:rsidR="0018434B" w:rsidRPr="00BC3675">
        <w:rPr>
          <w:i/>
          <w:iCs/>
          <w:sz w:val="20"/>
        </w:rPr>
        <w:t xml:space="preserve">).  </w:t>
      </w:r>
      <w:r w:rsidRPr="00BC3675">
        <w:rPr>
          <w:i/>
          <w:iCs/>
          <w:sz w:val="20"/>
        </w:rPr>
        <w:t xml:space="preserve">Abbiamo deciso, lo Spirito Santo e noi, di non imporvi nessun altro obbligo al di </w:t>
      </w:r>
      <w:r w:rsidR="0018434B" w:rsidRPr="00BC3675">
        <w:rPr>
          <w:i/>
          <w:iCs/>
          <w:sz w:val="20"/>
        </w:rPr>
        <w:t>fuori di queste cose necessarie (</w:t>
      </w:r>
      <w:r w:rsidR="00145EDD" w:rsidRPr="00BC3675">
        <w:rPr>
          <w:i/>
          <w:iCs/>
          <w:sz w:val="20"/>
        </w:rPr>
        <w:t>At 15, 28</w:t>
      </w:r>
      <w:r w:rsidR="0018434B" w:rsidRPr="00BC3675">
        <w:rPr>
          <w:i/>
          <w:iCs/>
          <w:sz w:val="20"/>
        </w:rPr>
        <w:t xml:space="preserve">). </w:t>
      </w:r>
      <w:r w:rsidRPr="00BC3675">
        <w:rPr>
          <w:i/>
          <w:iCs/>
          <w:sz w:val="20"/>
        </w:rPr>
        <w:t>Attraversarono quindi la Frigia e la regione della Galazia, avendo lo Spirito Santo vietato loro di predicare la</w:t>
      </w:r>
      <w:r w:rsidR="0018434B" w:rsidRPr="00BC3675">
        <w:rPr>
          <w:i/>
          <w:iCs/>
          <w:sz w:val="20"/>
        </w:rPr>
        <w:t xml:space="preserve"> parola nella provincia di Asia (</w:t>
      </w:r>
      <w:r w:rsidR="00145EDD" w:rsidRPr="00BC3675">
        <w:rPr>
          <w:i/>
          <w:iCs/>
          <w:sz w:val="20"/>
        </w:rPr>
        <w:t>At 16, 6</w:t>
      </w:r>
      <w:r w:rsidR="0018434B" w:rsidRPr="00BC3675">
        <w:rPr>
          <w:i/>
          <w:iCs/>
          <w:sz w:val="20"/>
        </w:rPr>
        <w:t xml:space="preserve">). </w:t>
      </w:r>
      <w:r w:rsidRPr="00BC3675">
        <w:rPr>
          <w:i/>
          <w:iCs/>
          <w:sz w:val="20"/>
        </w:rPr>
        <w:t>Raggiunta la Misia, si dirigevano verso la Bitinia, ma lo Spirito</w:t>
      </w:r>
      <w:r w:rsidR="0018434B" w:rsidRPr="00BC3675">
        <w:rPr>
          <w:i/>
          <w:iCs/>
          <w:sz w:val="20"/>
        </w:rPr>
        <w:t xml:space="preserve"> di Gesù non lo permise loro (</w:t>
      </w:r>
      <w:r w:rsidR="00145EDD" w:rsidRPr="00BC3675">
        <w:rPr>
          <w:i/>
          <w:iCs/>
          <w:sz w:val="20"/>
        </w:rPr>
        <w:t>At 16, 7</w:t>
      </w:r>
      <w:r w:rsidR="0018434B" w:rsidRPr="00BC3675">
        <w:rPr>
          <w:i/>
          <w:iCs/>
          <w:sz w:val="20"/>
        </w:rPr>
        <w:t xml:space="preserve">).  </w:t>
      </w:r>
      <w:r w:rsidRPr="00BC3675">
        <w:rPr>
          <w:i/>
          <w:iCs/>
          <w:sz w:val="20"/>
        </w:rPr>
        <w:t xml:space="preserve">Mentre andavamo alla preghiera, venne verso di noi una giovane schiava, che aveva uno spirito di divinazione e procurava molto guadagno ai </w:t>
      </w:r>
      <w:r w:rsidR="0018434B" w:rsidRPr="00BC3675">
        <w:rPr>
          <w:i/>
          <w:iCs/>
          <w:sz w:val="20"/>
        </w:rPr>
        <w:t>suoi padroni facendo l'indovina (</w:t>
      </w:r>
      <w:r w:rsidR="00145EDD" w:rsidRPr="00BC3675">
        <w:rPr>
          <w:i/>
          <w:iCs/>
          <w:sz w:val="20"/>
        </w:rPr>
        <w:t>At 16, 16</w:t>
      </w:r>
      <w:r w:rsidR="0018434B" w:rsidRPr="00BC3675">
        <w:rPr>
          <w:i/>
          <w:iCs/>
          <w:sz w:val="20"/>
        </w:rPr>
        <w:t xml:space="preserve">). </w:t>
      </w:r>
    </w:p>
    <w:p w14:paraId="5341FF38" w14:textId="77777777" w:rsidR="00145EDD" w:rsidRPr="00BC3675" w:rsidRDefault="008C30D0" w:rsidP="00BC3675">
      <w:pPr>
        <w:pStyle w:val="Corpotesto"/>
        <w:rPr>
          <w:i/>
          <w:iCs/>
          <w:sz w:val="20"/>
        </w:rPr>
      </w:pPr>
      <w:r w:rsidRPr="00BC3675">
        <w:rPr>
          <w:i/>
          <w:iCs/>
          <w:sz w:val="20"/>
        </w:rPr>
        <w:t>Questo fece per molti giorni finché Paolo, mal sopportando la cosa, si volse e disse allo spirito: "In nome di Gesù Cristo ti ordino di partire da lei". E lo spirito</w:t>
      </w:r>
      <w:r w:rsidR="0018434B" w:rsidRPr="00BC3675">
        <w:rPr>
          <w:i/>
          <w:iCs/>
          <w:sz w:val="20"/>
        </w:rPr>
        <w:t xml:space="preserve"> partì all'istante (</w:t>
      </w:r>
      <w:r w:rsidR="00145EDD" w:rsidRPr="00BC3675">
        <w:rPr>
          <w:i/>
          <w:iCs/>
          <w:sz w:val="20"/>
        </w:rPr>
        <w:t>At 16, 18</w:t>
      </w:r>
      <w:r w:rsidR="0018434B" w:rsidRPr="00BC3675">
        <w:rPr>
          <w:i/>
          <w:iCs/>
          <w:sz w:val="20"/>
        </w:rPr>
        <w:t xml:space="preserve">). </w:t>
      </w:r>
      <w:r w:rsidRPr="00BC3675">
        <w:rPr>
          <w:i/>
          <w:iCs/>
          <w:sz w:val="20"/>
        </w:rPr>
        <w:t>Mentre Paolo li attendeva ad Atene, fremeva nel suo spirito al</w:t>
      </w:r>
      <w:r w:rsidR="0018434B" w:rsidRPr="00BC3675">
        <w:rPr>
          <w:i/>
          <w:iCs/>
          <w:sz w:val="20"/>
        </w:rPr>
        <w:t xml:space="preserve"> vedere la città piena di idoli (</w:t>
      </w:r>
      <w:r w:rsidR="00145EDD" w:rsidRPr="00BC3675">
        <w:rPr>
          <w:i/>
          <w:iCs/>
          <w:sz w:val="20"/>
        </w:rPr>
        <w:t>At 17, 16</w:t>
      </w:r>
      <w:r w:rsidR="0018434B" w:rsidRPr="00BC3675">
        <w:rPr>
          <w:i/>
          <w:iCs/>
          <w:sz w:val="20"/>
        </w:rPr>
        <w:t xml:space="preserve">). </w:t>
      </w:r>
      <w:r w:rsidRPr="00BC3675">
        <w:rPr>
          <w:i/>
          <w:iCs/>
          <w:sz w:val="20"/>
        </w:rPr>
        <w:t xml:space="preserve">E </w:t>
      </w:r>
      <w:r w:rsidRPr="00BC3675">
        <w:rPr>
          <w:i/>
          <w:iCs/>
          <w:sz w:val="20"/>
        </w:rPr>
        <w:lastRenderedPageBreak/>
        <w:t>disse loro: "Avete ricevuto lo Spirito Santo quando siete venuti alla fede?". Gli risposero: "Non abbiamo nemmeno sentito dire che ci sia uno Spirito</w:t>
      </w:r>
      <w:r w:rsidR="0018434B" w:rsidRPr="00BC3675">
        <w:rPr>
          <w:i/>
          <w:iCs/>
          <w:sz w:val="20"/>
        </w:rPr>
        <w:t xml:space="preserve"> Santo" (</w:t>
      </w:r>
      <w:r w:rsidR="00145EDD" w:rsidRPr="00BC3675">
        <w:rPr>
          <w:i/>
          <w:iCs/>
          <w:sz w:val="20"/>
        </w:rPr>
        <w:t>At 19, 2</w:t>
      </w:r>
      <w:r w:rsidR="0018434B" w:rsidRPr="00BC3675">
        <w:rPr>
          <w:i/>
          <w:iCs/>
          <w:sz w:val="20"/>
        </w:rPr>
        <w:t xml:space="preserve">). </w:t>
      </w:r>
      <w:r w:rsidRPr="00BC3675">
        <w:rPr>
          <w:i/>
          <w:iCs/>
          <w:sz w:val="20"/>
        </w:rPr>
        <w:t>E, non appena Paolo ebbe imposto loro le mani, scese su di loro lo Spirito Santo e pa</w:t>
      </w:r>
      <w:r w:rsidR="0018434B" w:rsidRPr="00BC3675">
        <w:rPr>
          <w:i/>
          <w:iCs/>
          <w:sz w:val="20"/>
        </w:rPr>
        <w:t>rlavano in lingue e profetavano (</w:t>
      </w:r>
      <w:r w:rsidR="00145EDD" w:rsidRPr="00BC3675">
        <w:rPr>
          <w:i/>
          <w:iCs/>
          <w:sz w:val="20"/>
        </w:rPr>
        <w:t>At 19, 6</w:t>
      </w:r>
      <w:r w:rsidR="0018434B" w:rsidRPr="00BC3675">
        <w:rPr>
          <w:i/>
          <w:iCs/>
          <w:sz w:val="20"/>
        </w:rPr>
        <w:t xml:space="preserve">). </w:t>
      </w:r>
      <w:r w:rsidRPr="00BC3675">
        <w:rPr>
          <w:i/>
          <w:iCs/>
          <w:sz w:val="20"/>
        </w:rPr>
        <w:t xml:space="preserve">Ma lo spirito cattivo rispose loro: "Conosco Gesù e so </w:t>
      </w:r>
      <w:r w:rsidR="0018434B" w:rsidRPr="00BC3675">
        <w:rPr>
          <w:i/>
          <w:iCs/>
          <w:sz w:val="20"/>
        </w:rPr>
        <w:t>chi è Paolo, ma voi chi siete?" (</w:t>
      </w:r>
      <w:r w:rsidR="00145EDD" w:rsidRPr="00BC3675">
        <w:rPr>
          <w:i/>
          <w:iCs/>
          <w:sz w:val="20"/>
        </w:rPr>
        <w:t>At 19, 15</w:t>
      </w:r>
      <w:r w:rsidR="0018434B" w:rsidRPr="00BC3675">
        <w:rPr>
          <w:i/>
          <w:iCs/>
          <w:sz w:val="20"/>
        </w:rPr>
        <w:t xml:space="preserve">). </w:t>
      </w:r>
      <w:r w:rsidRPr="00BC3675">
        <w:rPr>
          <w:i/>
          <w:iCs/>
          <w:sz w:val="20"/>
        </w:rPr>
        <w:t>E l'uomo che aveva lo spirito cattivo, slanciatosi su di loro, li afferrò e li trattò con tale violenza che essi fuggirono da quella casa nudi e cope</w:t>
      </w:r>
      <w:r w:rsidR="0018434B" w:rsidRPr="00BC3675">
        <w:rPr>
          <w:i/>
          <w:iCs/>
          <w:sz w:val="20"/>
        </w:rPr>
        <w:t>rti di ferite (</w:t>
      </w:r>
      <w:r w:rsidR="00145EDD" w:rsidRPr="00BC3675">
        <w:rPr>
          <w:i/>
          <w:iCs/>
          <w:sz w:val="20"/>
        </w:rPr>
        <w:t>At 19, 16</w:t>
      </w:r>
      <w:r w:rsidR="0018434B" w:rsidRPr="00BC3675">
        <w:rPr>
          <w:i/>
          <w:iCs/>
          <w:sz w:val="20"/>
        </w:rPr>
        <w:t xml:space="preserve">). </w:t>
      </w:r>
    </w:p>
    <w:p w14:paraId="25E8E335" w14:textId="77777777" w:rsidR="00145EDD" w:rsidRPr="00BC3675" w:rsidRDefault="008C30D0" w:rsidP="00BC3675">
      <w:pPr>
        <w:pStyle w:val="Corpotesto"/>
        <w:rPr>
          <w:i/>
          <w:iCs/>
          <w:sz w:val="20"/>
        </w:rPr>
      </w:pPr>
      <w:r w:rsidRPr="00BC3675">
        <w:rPr>
          <w:i/>
          <w:iCs/>
          <w:sz w:val="20"/>
        </w:rPr>
        <w:t>Ed ecco ora, avvinto dallo Spirito, io vado a Gerusalemme sen</w:t>
      </w:r>
      <w:r w:rsidR="0018434B" w:rsidRPr="00BC3675">
        <w:rPr>
          <w:i/>
          <w:iCs/>
          <w:sz w:val="20"/>
        </w:rPr>
        <w:t>za sapere ciò che là mi accadrà (</w:t>
      </w:r>
      <w:r w:rsidR="00145EDD" w:rsidRPr="00BC3675">
        <w:rPr>
          <w:i/>
          <w:iCs/>
          <w:sz w:val="20"/>
        </w:rPr>
        <w:t>At 20, 22</w:t>
      </w:r>
      <w:r w:rsidR="0018434B" w:rsidRPr="00BC3675">
        <w:rPr>
          <w:i/>
          <w:iCs/>
          <w:sz w:val="20"/>
        </w:rPr>
        <w:t xml:space="preserve">). </w:t>
      </w:r>
      <w:r w:rsidRPr="00BC3675">
        <w:rPr>
          <w:i/>
          <w:iCs/>
          <w:sz w:val="20"/>
        </w:rPr>
        <w:t xml:space="preserve">So soltanto che lo Spirito Santo in ogni città mi attesta che mi </w:t>
      </w:r>
      <w:r w:rsidR="0018434B" w:rsidRPr="00BC3675">
        <w:rPr>
          <w:i/>
          <w:iCs/>
          <w:sz w:val="20"/>
        </w:rPr>
        <w:t>attendono catene e tribolazioni (</w:t>
      </w:r>
      <w:r w:rsidR="00145EDD" w:rsidRPr="00BC3675">
        <w:rPr>
          <w:i/>
          <w:iCs/>
          <w:sz w:val="20"/>
        </w:rPr>
        <w:t>At 20, 23</w:t>
      </w:r>
      <w:r w:rsidR="0018434B" w:rsidRPr="00BC3675">
        <w:rPr>
          <w:i/>
          <w:iCs/>
          <w:sz w:val="20"/>
        </w:rPr>
        <w:t xml:space="preserve">). </w:t>
      </w:r>
      <w:r w:rsidRPr="00BC3675">
        <w:rPr>
          <w:i/>
          <w:iCs/>
          <w:sz w:val="20"/>
        </w:rPr>
        <w:t>Vegliate su voi stessi e su tutto il gregge, in mezzo al quale lo Spirito Santo vi ha posti come vescovi a pascere la Chiesa di Dio, che egli si</w:t>
      </w:r>
      <w:r w:rsidR="0018434B" w:rsidRPr="00BC3675">
        <w:rPr>
          <w:i/>
          <w:iCs/>
          <w:sz w:val="20"/>
        </w:rPr>
        <w:t xml:space="preserve"> è acquistata con il suo sangue (</w:t>
      </w:r>
      <w:r w:rsidR="00145EDD" w:rsidRPr="00BC3675">
        <w:rPr>
          <w:i/>
          <w:iCs/>
          <w:sz w:val="20"/>
        </w:rPr>
        <w:t>At 20, 28</w:t>
      </w:r>
      <w:r w:rsidR="0018434B" w:rsidRPr="00BC3675">
        <w:rPr>
          <w:i/>
          <w:iCs/>
          <w:sz w:val="20"/>
        </w:rPr>
        <w:t xml:space="preserve">). </w:t>
      </w:r>
      <w:r w:rsidRPr="00BC3675">
        <w:rPr>
          <w:i/>
          <w:iCs/>
          <w:sz w:val="20"/>
        </w:rPr>
        <w:t>Avendo ritrovati i discepoli, rimanemmo colà una settimana, ed essi, mossi dallo Spirito, dicevano a Pa</w:t>
      </w:r>
      <w:r w:rsidR="0018434B" w:rsidRPr="00BC3675">
        <w:rPr>
          <w:i/>
          <w:iCs/>
          <w:sz w:val="20"/>
        </w:rPr>
        <w:t>olo di non andare a Gerusalemme (</w:t>
      </w:r>
      <w:r w:rsidR="00145EDD" w:rsidRPr="00BC3675">
        <w:rPr>
          <w:i/>
          <w:iCs/>
          <w:sz w:val="20"/>
        </w:rPr>
        <w:t>At 21, 4</w:t>
      </w:r>
      <w:r w:rsidR="0018434B" w:rsidRPr="00BC3675">
        <w:rPr>
          <w:i/>
          <w:iCs/>
          <w:sz w:val="20"/>
        </w:rPr>
        <w:t xml:space="preserve">).  </w:t>
      </w:r>
      <w:r w:rsidRPr="00BC3675">
        <w:rPr>
          <w:i/>
          <w:iCs/>
          <w:sz w:val="20"/>
        </w:rPr>
        <w:t>Egli venne da noi e, presa la cintura di Paolo, si legò i piedi e le mani e disse: "Questo dice lo Spirito Santo: l'uomo a cui appartiene questa cintura sarà legato così dai Giudei a Gerusalemme e verrà quindi co</w:t>
      </w:r>
      <w:r w:rsidR="0018434B" w:rsidRPr="00BC3675">
        <w:rPr>
          <w:i/>
          <w:iCs/>
          <w:sz w:val="20"/>
        </w:rPr>
        <w:t>nsegnato nelle mani dei pagani" (</w:t>
      </w:r>
      <w:r w:rsidR="00145EDD" w:rsidRPr="00BC3675">
        <w:rPr>
          <w:i/>
          <w:iCs/>
          <w:sz w:val="20"/>
        </w:rPr>
        <w:t>At 21, 11</w:t>
      </w:r>
      <w:r w:rsidR="0018434B" w:rsidRPr="00BC3675">
        <w:rPr>
          <w:i/>
          <w:iCs/>
          <w:sz w:val="20"/>
        </w:rPr>
        <w:t xml:space="preserve">). </w:t>
      </w:r>
    </w:p>
    <w:p w14:paraId="72613640" w14:textId="77777777" w:rsidR="00145EDD" w:rsidRPr="00BC3675" w:rsidRDefault="008C30D0" w:rsidP="00BC3675">
      <w:pPr>
        <w:pStyle w:val="Corpotesto"/>
        <w:rPr>
          <w:i/>
          <w:iCs/>
          <w:sz w:val="20"/>
        </w:rPr>
      </w:pPr>
      <w:r w:rsidRPr="00BC3675">
        <w:rPr>
          <w:i/>
          <w:iCs/>
          <w:sz w:val="20"/>
        </w:rPr>
        <w:t>Ne nacque allora un grande clamore e alcuni scribi del partito dei farisei, alzatisi in piedi, protestavano dicendo: "Non troviamo nulla di male in quest'uomo. E se uno spirito o un angelo gli a</w:t>
      </w:r>
      <w:r w:rsidR="0018434B" w:rsidRPr="00BC3675">
        <w:rPr>
          <w:i/>
          <w:iCs/>
          <w:sz w:val="20"/>
        </w:rPr>
        <w:t>vesse parlato davvero?" (</w:t>
      </w:r>
      <w:r w:rsidR="00145EDD" w:rsidRPr="00BC3675">
        <w:rPr>
          <w:i/>
          <w:iCs/>
          <w:sz w:val="20"/>
        </w:rPr>
        <w:t>At 23, 9</w:t>
      </w:r>
      <w:r w:rsidR="0018434B" w:rsidRPr="00BC3675">
        <w:rPr>
          <w:i/>
          <w:iCs/>
          <w:sz w:val="20"/>
        </w:rPr>
        <w:t xml:space="preserve">). </w:t>
      </w:r>
      <w:r w:rsidRPr="00BC3675">
        <w:rPr>
          <w:i/>
          <w:iCs/>
          <w:sz w:val="20"/>
        </w:rPr>
        <w:t>E se ne andavano discordi tra loro, mentre Paolo diceva questa sola frase: "Ha detto bene lo Spirito Santo, per bocca del</w:t>
      </w:r>
      <w:r w:rsidR="0018434B" w:rsidRPr="00BC3675">
        <w:rPr>
          <w:i/>
          <w:iCs/>
          <w:sz w:val="20"/>
        </w:rPr>
        <w:t xml:space="preserve"> profeta Isaia, ai nostri padri (</w:t>
      </w:r>
      <w:r w:rsidR="00145EDD" w:rsidRPr="00BC3675">
        <w:rPr>
          <w:i/>
          <w:iCs/>
          <w:sz w:val="20"/>
        </w:rPr>
        <w:t>At 28, 25</w:t>
      </w:r>
      <w:r w:rsidR="0018434B" w:rsidRPr="00BC3675">
        <w:rPr>
          <w:i/>
          <w:iCs/>
          <w:sz w:val="20"/>
        </w:rPr>
        <w:t xml:space="preserve">).  </w:t>
      </w:r>
      <w:r w:rsidRPr="00BC3675">
        <w:rPr>
          <w:i/>
          <w:iCs/>
          <w:sz w:val="20"/>
        </w:rPr>
        <w:t>Costituito Figlio di Dio con potenza secondo lo Spirito di santificazione mediante la risurrezione dai mor</w:t>
      </w:r>
      <w:r w:rsidR="0018434B" w:rsidRPr="00BC3675">
        <w:rPr>
          <w:i/>
          <w:iCs/>
          <w:sz w:val="20"/>
        </w:rPr>
        <w:t>ti, Gesù Cristo, nostro Signore (</w:t>
      </w:r>
      <w:r w:rsidR="00145EDD" w:rsidRPr="00BC3675">
        <w:rPr>
          <w:i/>
          <w:iCs/>
          <w:sz w:val="20"/>
        </w:rPr>
        <w:t>Rm 1, 4</w:t>
      </w:r>
      <w:r w:rsidR="0018434B" w:rsidRPr="00BC3675">
        <w:rPr>
          <w:i/>
          <w:iCs/>
          <w:sz w:val="20"/>
        </w:rPr>
        <w:t xml:space="preserve">).  </w:t>
      </w:r>
      <w:r w:rsidRPr="00BC3675">
        <w:rPr>
          <w:i/>
          <w:iCs/>
          <w:sz w:val="20"/>
        </w:rPr>
        <w:t xml:space="preserve">Quel Dio, al quale rendo culto nel mio spirito annunziando il vangelo del Figlio suo, mi è testimone </w:t>
      </w:r>
      <w:r w:rsidR="0018434B" w:rsidRPr="00BC3675">
        <w:rPr>
          <w:i/>
          <w:iCs/>
          <w:sz w:val="20"/>
        </w:rPr>
        <w:t>che io mi ricordo sempre di voi (</w:t>
      </w:r>
      <w:r w:rsidR="00145EDD" w:rsidRPr="00BC3675">
        <w:rPr>
          <w:i/>
          <w:iCs/>
          <w:sz w:val="20"/>
        </w:rPr>
        <w:t>Rm 1, 9</w:t>
      </w:r>
      <w:r w:rsidR="0018434B" w:rsidRPr="00BC3675">
        <w:rPr>
          <w:i/>
          <w:iCs/>
          <w:sz w:val="20"/>
        </w:rPr>
        <w:t xml:space="preserve">). </w:t>
      </w:r>
      <w:r w:rsidRPr="00BC3675">
        <w:rPr>
          <w:i/>
          <w:iCs/>
          <w:sz w:val="20"/>
        </w:rPr>
        <w:t>Ma Giudeo è colui che lo è interiormente e la circoncisione è quella del cuore, nello spirito e non nella lettera; la sua gloria n</w:t>
      </w:r>
      <w:r w:rsidR="0018434B" w:rsidRPr="00BC3675">
        <w:rPr>
          <w:i/>
          <w:iCs/>
          <w:sz w:val="20"/>
        </w:rPr>
        <w:t>on viene dagli uomini ma da Dio (</w:t>
      </w:r>
      <w:r w:rsidR="00145EDD" w:rsidRPr="00BC3675">
        <w:rPr>
          <w:i/>
          <w:iCs/>
          <w:sz w:val="20"/>
        </w:rPr>
        <w:t>Rm 2, 29</w:t>
      </w:r>
      <w:r w:rsidR="0018434B" w:rsidRPr="00BC3675">
        <w:rPr>
          <w:i/>
          <w:iCs/>
          <w:sz w:val="20"/>
        </w:rPr>
        <w:t xml:space="preserve">). </w:t>
      </w:r>
      <w:r w:rsidRPr="00BC3675">
        <w:rPr>
          <w:i/>
          <w:iCs/>
          <w:sz w:val="20"/>
        </w:rPr>
        <w:t>La speranza poi non delude, perché l'amore di Dio è stato riversato nei nostri cuori per mezzo dello Spirito</w:t>
      </w:r>
      <w:r w:rsidR="0018434B" w:rsidRPr="00BC3675">
        <w:rPr>
          <w:i/>
          <w:iCs/>
          <w:sz w:val="20"/>
        </w:rPr>
        <w:t xml:space="preserve"> Santo che ci è stato dato (</w:t>
      </w:r>
      <w:r w:rsidR="00145EDD" w:rsidRPr="00BC3675">
        <w:rPr>
          <w:i/>
          <w:iCs/>
          <w:sz w:val="20"/>
        </w:rPr>
        <w:t>Rm 5, 5</w:t>
      </w:r>
      <w:r w:rsidR="0018434B" w:rsidRPr="00BC3675">
        <w:rPr>
          <w:i/>
          <w:iCs/>
          <w:sz w:val="20"/>
        </w:rPr>
        <w:t xml:space="preserve">). </w:t>
      </w:r>
    </w:p>
    <w:p w14:paraId="166B38D4" w14:textId="77777777" w:rsidR="00145EDD" w:rsidRPr="00BC3675" w:rsidRDefault="008C30D0" w:rsidP="00BC3675">
      <w:pPr>
        <w:pStyle w:val="Corpotesto"/>
        <w:rPr>
          <w:i/>
          <w:iCs/>
          <w:sz w:val="20"/>
        </w:rPr>
      </w:pPr>
      <w:r w:rsidRPr="00BC3675">
        <w:rPr>
          <w:i/>
          <w:iCs/>
          <w:sz w:val="20"/>
        </w:rPr>
        <w:t>Ora però siamo stati liberati dalla legge, essendo morti a ciò che ci teneva prigionieri, per servire nel regime nuovo dello Spirito e non n</w:t>
      </w:r>
      <w:r w:rsidR="0018434B" w:rsidRPr="00BC3675">
        <w:rPr>
          <w:i/>
          <w:iCs/>
          <w:sz w:val="20"/>
        </w:rPr>
        <w:t>el regime vecchio della lettera (</w:t>
      </w:r>
      <w:r w:rsidR="00145EDD" w:rsidRPr="00BC3675">
        <w:rPr>
          <w:i/>
          <w:iCs/>
          <w:sz w:val="20"/>
        </w:rPr>
        <w:t>Rm 7, 6</w:t>
      </w:r>
      <w:r w:rsidR="0018434B" w:rsidRPr="00BC3675">
        <w:rPr>
          <w:i/>
          <w:iCs/>
          <w:sz w:val="20"/>
        </w:rPr>
        <w:t xml:space="preserve">). </w:t>
      </w:r>
      <w:r w:rsidRPr="00BC3675">
        <w:rPr>
          <w:i/>
          <w:iCs/>
          <w:sz w:val="20"/>
        </w:rPr>
        <w:t xml:space="preserve">Poiché la legge dello Spirito che dá vita in Cristo Gesù ti ha liberato dalla </w:t>
      </w:r>
      <w:r w:rsidR="0018434B" w:rsidRPr="00BC3675">
        <w:rPr>
          <w:i/>
          <w:iCs/>
          <w:sz w:val="20"/>
        </w:rPr>
        <w:t>legge del peccato e della morte (</w:t>
      </w:r>
      <w:r w:rsidR="00145EDD" w:rsidRPr="00BC3675">
        <w:rPr>
          <w:i/>
          <w:iCs/>
          <w:sz w:val="20"/>
        </w:rPr>
        <w:t>Rm 8, 2</w:t>
      </w:r>
      <w:r w:rsidR="0018434B" w:rsidRPr="00BC3675">
        <w:rPr>
          <w:i/>
          <w:iCs/>
          <w:sz w:val="20"/>
        </w:rPr>
        <w:t xml:space="preserve">). </w:t>
      </w:r>
      <w:r w:rsidRPr="00BC3675">
        <w:rPr>
          <w:i/>
          <w:iCs/>
          <w:sz w:val="20"/>
        </w:rPr>
        <w:t>Perché la giustizia della legge si adempisse in noi, che non camminiamo secondo la carne ma secondo lo Spirito</w:t>
      </w:r>
      <w:r w:rsidR="0018434B" w:rsidRPr="00BC3675">
        <w:rPr>
          <w:i/>
          <w:iCs/>
          <w:sz w:val="20"/>
        </w:rPr>
        <w:t xml:space="preserve"> (</w:t>
      </w:r>
      <w:r w:rsidR="00145EDD" w:rsidRPr="00BC3675">
        <w:rPr>
          <w:i/>
          <w:iCs/>
          <w:sz w:val="20"/>
        </w:rPr>
        <w:t>Rm 8, 4</w:t>
      </w:r>
      <w:r w:rsidR="0018434B" w:rsidRPr="00BC3675">
        <w:rPr>
          <w:i/>
          <w:iCs/>
          <w:sz w:val="20"/>
        </w:rPr>
        <w:t xml:space="preserve">). </w:t>
      </w:r>
      <w:r w:rsidRPr="00BC3675">
        <w:rPr>
          <w:i/>
          <w:iCs/>
          <w:sz w:val="20"/>
        </w:rPr>
        <w:t>Quelli infatti che vivono secondo la carne, pensano alle cose della carne; quelli invece che vivono secondo lo Spirito, alle cose dello Spirito</w:t>
      </w:r>
      <w:r w:rsidR="0018434B" w:rsidRPr="00BC3675">
        <w:rPr>
          <w:i/>
          <w:iCs/>
          <w:sz w:val="20"/>
        </w:rPr>
        <w:t xml:space="preserve"> (</w:t>
      </w:r>
      <w:r w:rsidR="00145EDD" w:rsidRPr="00BC3675">
        <w:rPr>
          <w:i/>
          <w:iCs/>
          <w:sz w:val="20"/>
        </w:rPr>
        <w:t>Rm 8, 5</w:t>
      </w:r>
      <w:r w:rsidR="0018434B" w:rsidRPr="00BC3675">
        <w:rPr>
          <w:i/>
          <w:iCs/>
          <w:sz w:val="20"/>
        </w:rPr>
        <w:t xml:space="preserve">). </w:t>
      </w:r>
      <w:r w:rsidRPr="00BC3675">
        <w:rPr>
          <w:i/>
          <w:iCs/>
          <w:sz w:val="20"/>
        </w:rPr>
        <w:t>Ma i desideri della carne portano alla morte, mentre i desideri dello Spirito</w:t>
      </w:r>
      <w:r w:rsidR="0018434B" w:rsidRPr="00BC3675">
        <w:rPr>
          <w:i/>
          <w:iCs/>
          <w:sz w:val="20"/>
        </w:rPr>
        <w:t xml:space="preserve"> portano alla vita e alla pace (</w:t>
      </w:r>
      <w:r w:rsidR="00145EDD" w:rsidRPr="00BC3675">
        <w:rPr>
          <w:i/>
          <w:iCs/>
          <w:sz w:val="20"/>
        </w:rPr>
        <w:t>Rm 8, 6</w:t>
      </w:r>
      <w:r w:rsidR="0018434B" w:rsidRPr="00BC3675">
        <w:rPr>
          <w:i/>
          <w:iCs/>
          <w:sz w:val="20"/>
        </w:rPr>
        <w:t xml:space="preserve">). </w:t>
      </w:r>
      <w:r w:rsidRPr="00BC3675">
        <w:rPr>
          <w:i/>
          <w:iCs/>
          <w:sz w:val="20"/>
        </w:rPr>
        <w:t>Voi però non siete sotto il dominio della carne, ma dello Spirito, dal momento che lo Spirito di Dio abita in voi. Se qualcuno non ha lo Spirito</w:t>
      </w:r>
      <w:r w:rsidR="0018434B" w:rsidRPr="00BC3675">
        <w:rPr>
          <w:i/>
          <w:iCs/>
          <w:sz w:val="20"/>
        </w:rPr>
        <w:t xml:space="preserve"> di Cristo, non gli appartiene (</w:t>
      </w:r>
      <w:r w:rsidR="00145EDD" w:rsidRPr="00BC3675">
        <w:rPr>
          <w:i/>
          <w:iCs/>
          <w:sz w:val="20"/>
        </w:rPr>
        <w:t>Rm 8, 9</w:t>
      </w:r>
      <w:r w:rsidR="0018434B" w:rsidRPr="00BC3675">
        <w:rPr>
          <w:i/>
          <w:iCs/>
          <w:sz w:val="20"/>
        </w:rPr>
        <w:t xml:space="preserve">). </w:t>
      </w:r>
      <w:r w:rsidRPr="00BC3675">
        <w:rPr>
          <w:i/>
          <w:iCs/>
          <w:sz w:val="20"/>
        </w:rPr>
        <w:t>E se Cristo è in voi, il vostro corpo è morto a causa del peccato, ma lo spirito è vita a causa della g</w:t>
      </w:r>
      <w:r w:rsidR="0018434B" w:rsidRPr="00BC3675">
        <w:rPr>
          <w:i/>
          <w:iCs/>
          <w:sz w:val="20"/>
        </w:rPr>
        <w:t>iustificazione (</w:t>
      </w:r>
      <w:r w:rsidR="00145EDD" w:rsidRPr="00BC3675">
        <w:rPr>
          <w:i/>
          <w:iCs/>
          <w:sz w:val="20"/>
        </w:rPr>
        <w:t>Rm 8, 10</w:t>
      </w:r>
      <w:r w:rsidR="0018434B" w:rsidRPr="00BC3675">
        <w:rPr>
          <w:i/>
          <w:iCs/>
          <w:sz w:val="20"/>
        </w:rPr>
        <w:t xml:space="preserve">). </w:t>
      </w:r>
    </w:p>
    <w:p w14:paraId="2A6FCEFF" w14:textId="77777777" w:rsidR="00145EDD" w:rsidRPr="00BC3675" w:rsidRDefault="008C30D0" w:rsidP="00BC3675">
      <w:pPr>
        <w:pStyle w:val="Corpotesto"/>
        <w:rPr>
          <w:i/>
          <w:iCs/>
          <w:sz w:val="20"/>
        </w:rPr>
      </w:pPr>
      <w:r w:rsidRPr="00BC3675">
        <w:rPr>
          <w:i/>
          <w:iCs/>
          <w:sz w:val="20"/>
        </w:rPr>
        <w:t>E se lo Spirito di colui che ha risuscitato Gesù dai morti abita in voi, colui che ha risuscitato Cristo dai morti darà la vita anche ai vostri corpi mortali per mezzo del suo Spirito</w:t>
      </w:r>
      <w:r w:rsidR="0018434B" w:rsidRPr="00BC3675">
        <w:rPr>
          <w:i/>
          <w:iCs/>
          <w:sz w:val="20"/>
        </w:rPr>
        <w:t xml:space="preserve"> che abita in voi (</w:t>
      </w:r>
      <w:r w:rsidR="00145EDD" w:rsidRPr="00BC3675">
        <w:rPr>
          <w:i/>
          <w:iCs/>
          <w:sz w:val="20"/>
        </w:rPr>
        <w:t>Rm 8, 11</w:t>
      </w:r>
      <w:r w:rsidR="0018434B" w:rsidRPr="00BC3675">
        <w:rPr>
          <w:i/>
          <w:iCs/>
          <w:sz w:val="20"/>
        </w:rPr>
        <w:t xml:space="preserve">). </w:t>
      </w:r>
      <w:r w:rsidRPr="00BC3675">
        <w:rPr>
          <w:i/>
          <w:iCs/>
          <w:sz w:val="20"/>
        </w:rPr>
        <w:t>Poiché se vivete secondo la carne, voi morirete; se invece con l'aiuto dello Spirito voi fate m0r</w:t>
      </w:r>
      <w:r w:rsidR="0018434B" w:rsidRPr="00BC3675">
        <w:rPr>
          <w:i/>
          <w:iCs/>
          <w:sz w:val="20"/>
        </w:rPr>
        <w:t>ire le opere del corpo, vivrete (</w:t>
      </w:r>
      <w:r w:rsidR="00145EDD" w:rsidRPr="00BC3675">
        <w:rPr>
          <w:i/>
          <w:iCs/>
          <w:sz w:val="20"/>
        </w:rPr>
        <w:t>Rm 8, 13</w:t>
      </w:r>
      <w:r w:rsidR="0018434B" w:rsidRPr="00BC3675">
        <w:rPr>
          <w:i/>
          <w:iCs/>
          <w:sz w:val="20"/>
        </w:rPr>
        <w:t xml:space="preserve">). </w:t>
      </w:r>
      <w:r w:rsidRPr="00BC3675">
        <w:rPr>
          <w:i/>
          <w:iCs/>
          <w:sz w:val="20"/>
        </w:rPr>
        <w:t>Infatti tutti quelli infatti che sono guidati dallo Spirito di</w:t>
      </w:r>
      <w:r w:rsidR="0018434B" w:rsidRPr="00BC3675">
        <w:rPr>
          <w:i/>
          <w:iCs/>
          <w:sz w:val="20"/>
        </w:rPr>
        <w:t xml:space="preserve"> Dio, costoro sono figli di Dio (</w:t>
      </w:r>
      <w:r w:rsidR="00145EDD" w:rsidRPr="00BC3675">
        <w:rPr>
          <w:i/>
          <w:iCs/>
          <w:sz w:val="20"/>
        </w:rPr>
        <w:t>Rm 8, 14</w:t>
      </w:r>
      <w:r w:rsidR="0018434B" w:rsidRPr="00BC3675">
        <w:rPr>
          <w:i/>
          <w:iCs/>
          <w:sz w:val="20"/>
        </w:rPr>
        <w:t xml:space="preserve">). </w:t>
      </w:r>
      <w:r w:rsidRPr="00BC3675">
        <w:rPr>
          <w:i/>
          <w:iCs/>
          <w:sz w:val="20"/>
        </w:rPr>
        <w:t>E voi non avete ricevuto uno spirito da schiavi per ricadere nella paura, ma avete ricevuto uno spirito da figli adottivi per mezzo del</w:t>
      </w:r>
      <w:r w:rsidR="0018434B" w:rsidRPr="00BC3675">
        <w:rPr>
          <w:i/>
          <w:iCs/>
          <w:sz w:val="20"/>
        </w:rPr>
        <w:t xml:space="preserve"> quale gridiamo: "Abbà, Padre!" (</w:t>
      </w:r>
      <w:r w:rsidR="00145EDD" w:rsidRPr="00BC3675">
        <w:rPr>
          <w:i/>
          <w:iCs/>
          <w:sz w:val="20"/>
        </w:rPr>
        <w:t>Rm 8, 15</w:t>
      </w:r>
      <w:r w:rsidR="0018434B" w:rsidRPr="00BC3675">
        <w:rPr>
          <w:i/>
          <w:iCs/>
          <w:sz w:val="20"/>
        </w:rPr>
        <w:t xml:space="preserve">). </w:t>
      </w:r>
      <w:r w:rsidRPr="00BC3675">
        <w:rPr>
          <w:i/>
          <w:iCs/>
          <w:sz w:val="20"/>
        </w:rPr>
        <w:t>Lo Spirito stesso attesta al nostro Spirito</w:t>
      </w:r>
      <w:r w:rsidR="0018434B" w:rsidRPr="00BC3675">
        <w:rPr>
          <w:i/>
          <w:iCs/>
          <w:sz w:val="20"/>
        </w:rPr>
        <w:t xml:space="preserve"> che siamo figli di Dio (</w:t>
      </w:r>
      <w:r w:rsidR="00145EDD" w:rsidRPr="00BC3675">
        <w:rPr>
          <w:i/>
          <w:iCs/>
          <w:sz w:val="20"/>
        </w:rPr>
        <w:t>Rm 8, 16</w:t>
      </w:r>
      <w:r w:rsidR="0018434B" w:rsidRPr="00BC3675">
        <w:rPr>
          <w:i/>
          <w:iCs/>
          <w:sz w:val="20"/>
        </w:rPr>
        <w:t xml:space="preserve">). </w:t>
      </w:r>
      <w:r w:rsidRPr="00BC3675">
        <w:rPr>
          <w:i/>
          <w:iCs/>
          <w:sz w:val="20"/>
        </w:rPr>
        <w:t>Essa non è la sola, ma anche noi, che possediamo le primizie dello Spirito, gemiamo interiormente aspettando l'adozione a figli,</w:t>
      </w:r>
      <w:r w:rsidR="0018434B" w:rsidRPr="00BC3675">
        <w:rPr>
          <w:i/>
          <w:iCs/>
          <w:sz w:val="20"/>
        </w:rPr>
        <w:t xml:space="preserve"> la redenzione del nostro corpo (</w:t>
      </w:r>
      <w:r w:rsidR="00145EDD" w:rsidRPr="00BC3675">
        <w:rPr>
          <w:i/>
          <w:iCs/>
          <w:sz w:val="20"/>
        </w:rPr>
        <w:t>Rm 8, 23</w:t>
      </w:r>
      <w:r w:rsidR="0018434B" w:rsidRPr="00BC3675">
        <w:rPr>
          <w:i/>
          <w:iCs/>
          <w:sz w:val="20"/>
        </w:rPr>
        <w:t xml:space="preserve">). </w:t>
      </w:r>
      <w:r w:rsidRPr="00BC3675">
        <w:rPr>
          <w:i/>
          <w:iCs/>
          <w:sz w:val="20"/>
        </w:rPr>
        <w:t>Allo stesso modo anche lo Spirito viene in aiuto alla nostra debolezza, perché nemmeno sappiamo che cosa sia conveniente domandare, ma lo Spirito stesso intercede con insistenza pe</w:t>
      </w:r>
      <w:r w:rsidR="0018434B" w:rsidRPr="00BC3675">
        <w:rPr>
          <w:i/>
          <w:iCs/>
          <w:sz w:val="20"/>
        </w:rPr>
        <w:t>r noi, con gemiti inesprimibili (</w:t>
      </w:r>
      <w:r w:rsidR="00145EDD" w:rsidRPr="00BC3675">
        <w:rPr>
          <w:i/>
          <w:iCs/>
          <w:sz w:val="20"/>
        </w:rPr>
        <w:t>Rm 8, 26</w:t>
      </w:r>
      <w:r w:rsidR="0018434B" w:rsidRPr="00BC3675">
        <w:rPr>
          <w:i/>
          <w:iCs/>
          <w:sz w:val="20"/>
        </w:rPr>
        <w:t xml:space="preserve">). </w:t>
      </w:r>
    </w:p>
    <w:p w14:paraId="1E64C609" w14:textId="77777777" w:rsidR="00145EDD" w:rsidRPr="00BC3675" w:rsidRDefault="008C30D0" w:rsidP="00BC3675">
      <w:pPr>
        <w:pStyle w:val="Corpotesto"/>
        <w:rPr>
          <w:i/>
          <w:iCs/>
          <w:sz w:val="20"/>
        </w:rPr>
      </w:pPr>
      <w:r w:rsidRPr="00BC3675">
        <w:rPr>
          <w:i/>
          <w:iCs/>
          <w:sz w:val="20"/>
        </w:rPr>
        <w:t>E colui che scruta i cuori sa quali sono i desideri dello Spirito, poiché egli intercede per i cr</w:t>
      </w:r>
      <w:r w:rsidR="0018434B" w:rsidRPr="00BC3675">
        <w:rPr>
          <w:i/>
          <w:iCs/>
          <w:sz w:val="20"/>
        </w:rPr>
        <w:t>edenti secondo i disegni di Dio (</w:t>
      </w:r>
      <w:r w:rsidR="00145EDD" w:rsidRPr="00BC3675">
        <w:rPr>
          <w:i/>
          <w:iCs/>
          <w:sz w:val="20"/>
        </w:rPr>
        <w:t>Rm 8, 27</w:t>
      </w:r>
      <w:r w:rsidR="0018434B" w:rsidRPr="00BC3675">
        <w:rPr>
          <w:i/>
          <w:iCs/>
          <w:sz w:val="20"/>
        </w:rPr>
        <w:t xml:space="preserve">). </w:t>
      </w:r>
      <w:r w:rsidRPr="00BC3675">
        <w:rPr>
          <w:i/>
          <w:iCs/>
          <w:sz w:val="20"/>
        </w:rPr>
        <w:t>Dico la verità in Cristo, non mentisco, e la mia coscienza me ne dá testimonianza nello Spirito</w:t>
      </w:r>
      <w:r w:rsidR="0018434B" w:rsidRPr="00BC3675">
        <w:rPr>
          <w:i/>
          <w:iCs/>
          <w:sz w:val="20"/>
        </w:rPr>
        <w:t xml:space="preserve"> Santo (</w:t>
      </w:r>
      <w:r w:rsidR="00145EDD" w:rsidRPr="00BC3675">
        <w:rPr>
          <w:i/>
          <w:iCs/>
          <w:sz w:val="20"/>
        </w:rPr>
        <w:t>Rm 9, 1</w:t>
      </w:r>
      <w:r w:rsidR="0018434B" w:rsidRPr="00BC3675">
        <w:rPr>
          <w:i/>
          <w:iCs/>
          <w:sz w:val="20"/>
        </w:rPr>
        <w:t xml:space="preserve">). </w:t>
      </w:r>
      <w:r w:rsidRPr="00BC3675">
        <w:rPr>
          <w:i/>
          <w:iCs/>
          <w:sz w:val="20"/>
        </w:rPr>
        <w:t>Come sta scritto: Dio ha dato loro uno spirito di torpore, occhi per non vedere e orecchi per non</w:t>
      </w:r>
      <w:r w:rsidR="0018434B" w:rsidRPr="00BC3675">
        <w:rPr>
          <w:i/>
          <w:iCs/>
          <w:sz w:val="20"/>
        </w:rPr>
        <w:t xml:space="preserve"> sentire, fino al giorno d'oggi (</w:t>
      </w:r>
      <w:r w:rsidR="00145EDD" w:rsidRPr="00BC3675">
        <w:rPr>
          <w:i/>
          <w:iCs/>
          <w:sz w:val="20"/>
        </w:rPr>
        <w:t>Rm 11, 8</w:t>
      </w:r>
      <w:r w:rsidR="0018434B" w:rsidRPr="00BC3675">
        <w:rPr>
          <w:i/>
          <w:iCs/>
          <w:sz w:val="20"/>
        </w:rPr>
        <w:t xml:space="preserve">). </w:t>
      </w:r>
      <w:r w:rsidRPr="00BC3675">
        <w:rPr>
          <w:i/>
          <w:iCs/>
          <w:sz w:val="20"/>
        </w:rPr>
        <w:t>Non siate pigri nello zelo; siate invece ferventi nello spirito</w:t>
      </w:r>
      <w:r w:rsidR="0018434B" w:rsidRPr="00BC3675">
        <w:rPr>
          <w:i/>
          <w:iCs/>
          <w:sz w:val="20"/>
        </w:rPr>
        <w:t>, servite il Signore (</w:t>
      </w:r>
      <w:r w:rsidR="00145EDD" w:rsidRPr="00BC3675">
        <w:rPr>
          <w:i/>
          <w:iCs/>
          <w:sz w:val="20"/>
        </w:rPr>
        <w:t>Rm 12, 11</w:t>
      </w:r>
      <w:r w:rsidR="0018434B" w:rsidRPr="00BC3675">
        <w:rPr>
          <w:i/>
          <w:iCs/>
          <w:sz w:val="20"/>
        </w:rPr>
        <w:t xml:space="preserve">). </w:t>
      </w:r>
      <w:r w:rsidRPr="00BC3675">
        <w:rPr>
          <w:i/>
          <w:iCs/>
          <w:sz w:val="20"/>
        </w:rPr>
        <w:t xml:space="preserve">Il regno di Dio infatti non è questione di cibo o di bevanda, ma è giustizia, pace e gioia </w:t>
      </w:r>
      <w:r w:rsidRPr="00BC3675">
        <w:rPr>
          <w:i/>
          <w:iCs/>
          <w:sz w:val="20"/>
        </w:rPr>
        <w:lastRenderedPageBreak/>
        <w:t>nello Spirito</w:t>
      </w:r>
      <w:r w:rsidR="0018434B" w:rsidRPr="00BC3675">
        <w:rPr>
          <w:i/>
          <w:iCs/>
          <w:sz w:val="20"/>
        </w:rPr>
        <w:t xml:space="preserve"> Santo (</w:t>
      </w:r>
      <w:r w:rsidR="00145EDD" w:rsidRPr="00BC3675">
        <w:rPr>
          <w:i/>
          <w:iCs/>
          <w:sz w:val="20"/>
        </w:rPr>
        <w:t>Rm 14, 17</w:t>
      </w:r>
      <w:r w:rsidR="0018434B" w:rsidRPr="00BC3675">
        <w:rPr>
          <w:i/>
          <w:iCs/>
          <w:sz w:val="20"/>
        </w:rPr>
        <w:t xml:space="preserve">). </w:t>
      </w:r>
      <w:r w:rsidRPr="00BC3675">
        <w:rPr>
          <w:i/>
          <w:iCs/>
          <w:sz w:val="20"/>
        </w:rPr>
        <w:t>Il Dio della speranza vi riempia di ogni gioia e pace nella fede, perché abbondiate nella speranza per la virtù dello Spirito</w:t>
      </w:r>
      <w:r w:rsidR="0018434B" w:rsidRPr="00BC3675">
        <w:rPr>
          <w:i/>
          <w:iCs/>
          <w:sz w:val="20"/>
        </w:rPr>
        <w:t xml:space="preserve"> Santo (</w:t>
      </w:r>
      <w:r w:rsidR="00145EDD" w:rsidRPr="00BC3675">
        <w:rPr>
          <w:i/>
          <w:iCs/>
          <w:sz w:val="20"/>
        </w:rPr>
        <w:t>Rm 15, 13</w:t>
      </w:r>
      <w:r w:rsidR="0018434B" w:rsidRPr="00BC3675">
        <w:rPr>
          <w:i/>
          <w:iCs/>
          <w:sz w:val="20"/>
        </w:rPr>
        <w:t xml:space="preserve">). </w:t>
      </w:r>
    </w:p>
    <w:p w14:paraId="1B0DFFFE" w14:textId="77777777" w:rsidR="00145EDD" w:rsidRPr="00BC3675" w:rsidRDefault="008C30D0" w:rsidP="00BC3675">
      <w:pPr>
        <w:pStyle w:val="Corpotesto"/>
        <w:rPr>
          <w:i/>
          <w:iCs/>
          <w:sz w:val="20"/>
        </w:rPr>
      </w:pPr>
      <w:r w:rsidRPr="00BC3675">
        <w:rPr>
          <w:i/>
          <w:iCs/>
          <w:sz w:val="20"/>
        </w:rPr>
        <w:t>Di essere un ministro di Gesù Cristo tra i pagani, esercitando l'ufficio sacro del vangelo di Dio perché i pagani divengano una oblazione gradita, santificata dallo Spirito</w:t>
      </w:r>
      <w:r w:rsidR="0018434B" w:rsidRPr="00BC3675">
        <w:rPr>
          <w:i/>
          <w:iCs/>
          <w:sz w:val="20"/>
        </w:rPr>
        <w:t xml:space="preserve"> Santo (</w:t>
      </w:r>
      <w:r w:rsidR="00145EDD" w:rsidRPr="00BC3675">
        <w:rPr>
          <w:i/>
          <w:iCs/>
          <w:sz w:val="20"/>
        </w:rPr>
        <w:t>Rm 15, 16</w:t>
      </w:r>
      <w:r w:rsidR="0018434B" w:rsidRPr="00BC3675">
        <w:rPr>
          <w:i/>
          <w:iCs/>
          <w:sz w:val="20"/>
        </w:rPr>
        <w:t xml:space="preserve">). </w:t>
      </w:r>
      <w:r w:rsidRPr="00BC3675">
        <w:rPr>
          <w:i/>
          <w:iCs/>
          <w:sz w:val="20"/>
        </w:rPr>
        <w:t>Con la potenza di segni e di prodigi, con la potenza dello Spirito. Così da Gerusalemme e dintorni fino all'Illiria, ho portato a termine la pre</w:t>
      </w:r>
      <w:r w:rsidR="0018434B" w:rsidRPr="00BC3675">
        <w:rPr>
          <w:i/>
          <w:iCs/>
          <w:sz w:val="20"/>
        </w:rPr>
        <w:t>dicazione del vangelo di Cristo (</w:t>
      </w:r>
      <w:r w:rsidR="00145EDD" w:rsidRPr="00BC3675">
        <w:rPr>
          <w:i/>
          <w:iCs/>
          <w:sz w:val="20"/>
        </w:rPr>
        <w:t>Rm 15, 19</w:t>
      </w:r>
      <w:r w:rsidR="0018434B" w:rsidRPr="00BC3675">
        <w:rPr>
          <w:i/>
          <w:iCs/>
          <w:sz w:val="20"/>
        </w:rPr>
        <w:t xml:space="preserve">). </w:t>
      </w:r>
      <w:r w:rsidRPr="00BC3675">
        <w:rPr>
          <w:i/>
          <w:iCs/>
          <w:sz w:val="20"/>
        </w:rPr>
        <w:t>Vi esorto perciò, fratelli, per il Signore nostro Gesù Cristo e l'amore dello Spirito, a lottare con me nelle pregh</w:t>
      </w:r>
      <w:r w:rsidR="0018434B" w:rsidRPr="00BC3675">
        <w:rPr>
          <w:i/>
          <w:iCs/>
          <w:sz w:val="20"/>
        </w:rPr>
        <w:t>iere che rivolgete per me a Dio (</w:t>
      </w:r>
      <w:r w:rsidR="00145EDD" w:rsidRPr="00BC3675">
        <w:rPr>
          <w:i/>
          <w:iCs/>
          <w:sz w:val="20"/>
        </w:rPr>
        <w:t>Rm 15, 30</w:t>
      </w:r>
      <w:r w:rsidR="0018434B" w:rsidRPr="00BC3675">
        <w:rPr>
          <w:i/>
          <w:iCs/>
          <w:sz w:val="20"/>
        </w:rPr>
        <w:t xml:space="preserve">). </w:t>
      </w:r>
      <w:r w:rsidRPr="00BC3675">
        <w:rPr>
          <w:i/>
          <w:iCs/>
          <w:sz w:val="20"/>
        </w:rPr>
        <w:t>E la mia parola e il mio messaggio non si basarono su discorsi persuasivi di sapienza, ma sulla manifestazione dello Spirito e della s</w:t>
      </w:r>
      <w:r w:rsidR="0018434B" w:rsidRPr="00BC3675">
        <w:rPr>
          <w:i/>
          <w:iCs/>
          <w:sz w:val="20"/>
        </w:rPr>
        <w:t>ua potenza (</w:t>
      </w:r>
      <w:r w:rsidR="00145EDD" w:rsidRPr="00BC3675">
        <w:rPr>
          <w:i/>
          <w:iCs/>
          <w:sz w:val="20"/>
        </w:rPr>
        <w:t>1Cor 2, 4</w:t>
      </w:r>
      <w:r w:rsidR="0018434B" w:rsidRPr="00BC3675">
        <w:rPr>
          <w:i/>
          <w:iCs/>
          <w:sz w:val="20"/>
        </w:rPr>
        <w:t xml:space="preserve">). </w:t>
      </w:r>
      <w:r w:rsidRPr="00BC3675">
        <w:rPr>
          <w:i/>
          <w:iCs/>
          <w:sz w:val="20"/>
        </w:rPr>
        <w:t>Ma a noi Dio le ha rivelate per mezzo dello Spirito; lo Spirito infatti scruta ogni c</w:t>
      </w:r>
      <w:r w:rsidR="0018434B" w:rsidRPr="00BC3675">
        <w:rPr>
          <w:i/>
          <w:iCs/>
          <w:sz w:val="20"/>
        </w:rPr>
        <w:t>osa, anche le profondità di Dio (</w:t>
      </w:r>
      <w:r w:rsidR="00145EDD" w:rsidRPr="00BC3675">
        <w:rPr>
          <w:i/>
          <w:iCs/>
          <w:sz w:val="20"/>
        </w:rPr>
        <w:t>1Cor 2, 10</w:t>
      </w:r>
      <w:r w:rsidR="0018434B" w:rsidRPr="00BC3675">
        <w:rPr>
          <w:i/>
          <w:iCs/>
          <w:sz w:val="20"/>
        </w:rPr>
        <w:t xml:space="preserve">). </w:t>
      </w:r>
      <w:r w:rsidRPr="00BC3675">
        <w:rPr>
          <w:i/>
          <w:iCs/>
          <w:sz w:val="20"/>
        </w:rPr>
        <w:t>Chi conosce i segreti dell'uomo se non lo spirito dell'uomo che è in lui? Così anche i segreti di Dio nessuno li ha mai potuti conoscere se non lo spirito</w:t>
      </w:r>
      <w:r w:rsidR="0018434B" w:rsidRPr="00BC3675">
        <w:rPr>
          <w:i/>
          <w:iCs/>
          <w:sz w:val="20"/>
        </w:rPr>
        <w:t xml:space="preserve"> di Dio (</w:t>
      </w:r>
      <w:r w:rsidR="00145EDD" w:rsidRPr="00BC3675">
        <w:rPr>
          <w:i/>
          <w:iCs/>
          <w:sz w:val="20"/>
        </w:rPr>
        <w:t>1Cor 2, 11</w:t>
      </w:r>
      <w:r w:rsidR="0018434B" w:rsidRPr="00BC3675">
        <w:rPr>
          <w:i/>
          <w:iCs/>
          <w:sz w:val="20"/>
        </w:rPr>
        <w:t xml:space="preserve">). </w:t>
      </w:r>
    </w:p>
    <w:p w14:paraId="03227A03" w14:textId="77777777" w:rsidR="00145EDD" w:rsidRPr="00BC3675" w:rsidRDefault="008C30D0" w:rsidP="00BC3675">
      <w:pPr>
        <w:pStyle w:val="Corpotesto"/>
        <w:rPr>
          <w:i/>
          <w:iCs/>
          <w:sz w:val="20"/>
        </w:rPr>
      </w:pPr>
      <w:r w:rsidRPr="00BC3675">
        <w:rPr>
          <w:i/>
          <w:iCs/>
          <w:sz w:val="20"/>
        </w:rPr>
        <w:t>Ora, noi non abbiamo ricevuto lo spirito del mondo, ma lo spirito di Dio per conoscere</w:t>
      </w:r>
      <w:r w:rsidR="0018434B" w:rsidRPr="00BC3675">
        <w:rPr>
          <w:i/>
          <w:iCs/>
          <w:sz w:val="20"/>
        </w:rPr>
        <w:t xml:space="preserve"> tutto ciò che Dio ci ha donato (</w:t>
      </w:r>
      <w:r w:rsidR="00145EDD" w:rsidRPr="00BC3675">
        <w:rPr>
          <w:i/>
          <w:iCs/>
          <w:sz w:val="20"/>
        </w:rPr>
        <w:t>1Cor 2, 12</w:t>
      </w:r>
      <w:r w:rsidR="0018434B" w:rsidRPr="00BC3675">
        <w:rPr>
          <w:i/>
          <w:iCs/>
          <w:sz w:val="20"/>
        </w:rPr>
        <w:t xml:space="preserve">). </w:t>
      </w:r>
      <w:r w:rsidRPr="00BC3675">
        <w:rPr>
          <w:i/>
          <w:iCs/>
          <w:sz w:val="20"/>
        </w:rPr>
        <w:t>Di queste cose noi parliamo, non con un linguaggio suggerito dalla sapienza umana, ma insegnato dallo Spirito, esprimendo cose s</w:t>
      </w:r>
      <w:r w:rsidR="0018434B" w:rsidRPr="00BC3675">
        <w:rPr>
          <w:i/>
          <w:iCs/>
          <w:sz w:val="20"/>
        </w:rPr>
        <w:t>pirituali in termini spirituali (</w:t>
      </w:r>
      <w:r w:rsidR="00145EDD" w:rsidRPr="00BC3675">
        <w:rPr>
          <w:i/>
          <w:iCs/>
          <w:sz w:val="20"/>
        </w:rPr>
        <w:t>1Cor 2, 13</w:t>
      </w:r>
      <w:r w:rsidR="0018434B" w:rsidRPr="00BC3675">
        <w:rPr>
          <w:i/>
          <w:iCs/>
          <w:sz w:val="20"/>
        </w:rPr>
        <w:t xml:space="preserve">). </w:t>
      </w:r>
      <w:r w:rsidRPr="00BC3675">
        <w:rPr>
          <w:i/>
          <w:iCs/>
          <w:sz w:val="20"/>
        </w:rPr>
        <w:t>L'uomo naturale però non comprende le cose dello Spirito di Dio; esse sono follia per lui, e non è capace di intenderle, perché se ne può giudicare solo per mezzo dello Spirito</w:t>
      </w:r>
      <w:r w:rsidR="0018434B" w:rsidRPr="00BC3675">
        <w:rPr>
          <w:i/>
          <w:iCs/>
          <w:sz w:val="20"/>
        </w:rPr>
        <w:t xml:space="preserve"> (</w:t>
      </w:r>
      <w:r w:rsidR="00145EDD" w:rsidRPr="00BC3675">
        <w:rPr>
          <w:i/>
          <w:iCs/>
          <w:sz w:val="20"/>
        </w:rPr>
        <w:t>1Cor 2, 14</w:t>
      </w:r>
      <w:r w:rsidR="0018434B" w:rsidRPr="00BC3675">
        <w:rPr>
          <w:i/>
          <w:iCs/>
          <w:sz w:val="20"/>
        </w:rPr>
        <w:t xml:space="preserve">). </w:t>
      </w:r>
      <w:r w:rsidRPr="00BC3675">
        <w:rPr>
          <w:i/>
          <w:iCs/>
          <w:sz w:val="20"/>
        </w:rPr>
        <w:t>Non sapete che siete tempio di Dio e che lo Spirito</w:t>
      </w:r>
      <w:r w:rsidR="0018434B" w:rsidRPr="00BC3675">
        <w:rPr>
          <w:i/>
          <w:iCs/>
          <w:sz w:val="20"/>
        </w:rPr>
        <w:t xml:space="preserve"> di Dio abita in voi? (</w:t>
      </w:r>
      <w:r w:rsidR="00145EDD" w:rsidRPr="00BC3675">
        <w:rPr>
          <w:i/>
          <w:iCs/>
          <w:sz w:val="20"/>
        </w:rPr>
        <w:t>1Cor 3, 16</w:t>
      </w:r>
      <w:r w:rsidR="0018434B" w:rsidRPr="00BC3675">
        <w:rPr>
          <w:i/>
          <w:iCs/>
          <w:sz w:val="20"/>
        </w:rPr>
        <w:t xml:space="preserve">). </w:t>
      </w:r>
      <w:r w:rsidRPr="00BC3675">
        <w:rPr>
          <w:i/>
          <w:iCs/>
          <w:sz w:val="20"/>
        </w:rPr>
        <w:t>Che volete? Debbo venire a voi con il bastone, o con amore e con spirito di dolcezza?</w:t>
      </w:r>
      <w:r w:rsidR="0018434B" w:rsidRPr="00BC3675">
        <w:rPr>
          <w:i/>
          <w:iCs/>
          <w:sz w:val="20"/>
        </w:rPr>
        <w:t xml:space="preserve"> (</w:t>
      </w:r>
      <w:r w:rsidR="00145EDD" w:rsidRPr="00BC3675">
        <w:rPr>
          <w:i/>
          <w:iCs/>
          <w:sz w:val="20"/>
        </w:rPr>
        <w:t>1Cor 4, 21</w:t>
      </w:r>
      <w:r w:rsidR="0018434B" w:rsidRPr="00BC3675">
        <w:rPr>
          <w:i/>
          <w:iCs/>
          <w:sz w:val="20"/>
        </w:rPr>
        <w:t xml:space="preserve">). </w:t>
      </w:r>
      <w:r w:rsidRPr="00BC3675">
        <w:rPr>
          <w:i/>
          <w:iCs/>
          <w:sz w:val="20"/>
        </w:rPr>
        <w:t>Orbene, io, assente col corpo ma presente con lo spirito, ho già giudicato come se fossi presente co</w:t>
      </w:r>
      <w:r w:rsidR="0018434B" w:rsidRPr="00BC3675">
        <w:rPr>
          <w:i/>
          <w:iCs/>
          <w:sz w:val="20"/>
        </w:rPr>
        <w:t>lui che ha compiuto tale azione (</w:t>
      </w:r>
      <w:r w:rsidR="00145EDD" w:rsidRPr="00BC3675">
        <w:rPr>
          <w:i/>
          <w:iCs/>
          <w:sz w:val="20"/>
        </w:rPr>
        <w:t>1Cor 5, 3</w:t>
      </w:r>
      <w:r w:rsidR="0018434B" w:rsidRPr="00BC3675">
        <w:rPr>
          <w:i/>
          <w:iCs/>
          <w:sz w:val="20"/>
        </w:rPr>
        <w:t xml:space="preserve">). </w:t>
      </w:r>
      <w:r w:rsidRPr="00BC3675">
        <w:rPr>
          <w:i/>
          <w:iCs/>
          <w:sz w:val="20"/>
        </w:rPr>
        <w:t>Nel nome del Signore nostro Gesù, essendo radunati insieme voi e il mio spirito, con il</w:t>
      </w:r>
      <w:r w:rsidR="0018434B" w:rsidRPr="00BC3675">
        <w:rPr>
          <w:i/>
          <w:iCs/>
          <w:sz w:val="20"/>
        </w:rPr>
        <w:t xml:space="preserve"> potere del Signore nostro Gesù (</w:t>
      </w:r>
      <w:r w:rsidR="00145EDD" w:rsidRPr="00BC3675">
        <w:rPr>
          <w:i/>
          <w:iCs/>
          <w:sz w:val="20"/>
        </w:rPr>
        <w:t>1Cor 5, 4</w:t>
      </w:r>
      <w:r w:rsidR="0018434B" w:rsidRPr="00BC3675">
        <w:rPr>
          <w:i/>
          <w:iCs/>
          <w:sz w:val="20"/>
        </w:rPr>
        <w:t xml:space="preserve">). </w:t>
      </w:r>
      <w:r w:rsidRPr="00BC3675">
        <w:rPr>
          <w:i/>
          <w:iCs/>
          <w:sz w:val="20"/>
        </w:rPr>
        <w:t xml:space="preserve">Questo individuo sia dato in balìa di satana per la rovina della sua carne, </w:t>
      </w:r>
      <w:r w:rsidR="00BC3675" w:rsidRPr="00BC3675">
        <w:rPr>
          <w:i/>
          <w:iCs/>
          <w:sz w:val="20"/>
        </w:rPr>
        <w:t>affinché</w:t>
      </w:r>
      <w:r w:rsidRPr="00BC3675">
        <w:rPr>
          <w:i/>
          <w:iCs/>
          <w:sz w:val="20"/>
        </w:rPr>
        <w:t xml:space="preserve"> il suo spirito possa ottenere la </w:t>
      </w:r>
      <w:r w:rsidR="0018434B" w:rsidRPr="00BC3675">
        <w:rPr>
          <w:i/>
          <w:iCs/>
          <w:sz w:val="20"/>
        </w:rPr>
        <w:t>salvezza nel giorno del Signore (</w:t>
      </w:r>
      <w:r w:rsidR="00145EDD" w:rsidRPr="00BC3675">
        <w:rPr>
          <w:i/>
          <w:iCs/>
          <w:sz w:val="20"/>
        </w:rPr>
        <w:t>1Cor 5, 5</w:t>
      </w:r>
      <w:r w:rsidR="0018434B" w:rsidRPr="00BC3675">
        <w:rPr>
          <w:i/>
          <w:iCs/>
          <w:sz w:val="20"/>
        </w:rPr>
        <w:t xml:space="preserve">). </w:t>
      </w:r>
    </w:p>
    <w:p w14:paraId="5CAF642F" w14:textId="77777777" w:rsidR="00145EDD" w:rsidRPr="00BC3675" w:rsidRDefault="008C30D0" w:rsidP="00BC3675">
      <w:pPr>
        <w:pStyle w:val="Corpotesto"/>
        <w:rPr>
          <w:i/>
          <w:iCs/>
          <w:sz w:val="20"/>
        </w:rPr>
      </w:pPr>
      <w:r w:rsidRPr="00BC3675">
        <w:rPr>
          <w:i/>
          <w:iCs/>
          <w:sz w:val="20"/>
        </w:rPr>
        <w:t>E tali eravate alcuni di voi; ma siete stati lavati, siete stati santificati, siete stati giustificati nel nome del Signore Gesù Cristo e nello Spirito del nostro Dio!</w:t>
      </w:r>
      <w:r w:rsidR="0018434B" w:rsidRPr="00BC3675">
        <w:rPr>
          <w:i/>
          <w:iCs/>
          <w:sz w:val="20"/>
        </w:rPr>
        <w:t xml:space="preserve"> (</w:t>
      </w:r>
      <w:r w:rsidR="00145EDD" w:rsidRPr="00BC3675">
        <w:rPr>
          <w:i/>
          <w:iCs/>
          <w:sz w:val="20"/>
        </w:rPr>
        <w:t>1Cor 6, 11</w:t>
      </w:r>
      <w:r w:rsidR="0018434B" w:rsidRPr="00BC3675">
        <w:rPr>
          <w:i/>
          <w:iCs/>
          <w:sz w:val="20"/>
        </w:rPr>
        <w:t xml:space="preserve">). </w:t>
      </w:r>
      <w:r w:rsidRPr="00BC3675">
        <w:rPr>
          <w:i/>
          <w:iCs/>
          <w:sz w:val="20"/>
        </w:rPr>
        <w:t>Ma chi si unisce al Signore forma con lui un solo spirito</w:t>
      </w:r>
      <w:r w:rsidR="0018434B" w:rsidRPr="00BC3675">
        <w:rPr>
          <w:i/>
          <w:iCs/>
          <w:sz w:val="20"/>
        </w:rPr>
        <w:t xml:space="preserve"> (</w:t>
      </w:r>
      <w:r w:rsidR="00145EDD" w:rsidRPr="00BC3675">
        <w:rPr>
          <w:i/>
          <w:iCs/>
          <w:sz w:val="20"/>
        </w:rPr>
        <w:t>1Cor 6, 17</w:t>
      </w:r>
      <w:r w:rsidR="0018434B" w:rsidRPr="00BC3675">
        <w:rPr>
          <w:i/>
          <w:iCs/>
          <w:sz w:val="20"/>
        </w:rPr>
        <w:t xml:space="preserve">). </w:t>
      </w:r>
      <w:r w:rsidRPr="00BC3675">
        <w:rPr>
          <w:i/>
          <w:iCs/>
          <w:sz w:val="20"/>
        </w:rPr>
        <w:t>O non sapete che il vostro corpo è tempio dello Spirito Santo che è in voi e che avete da Dio, e che non appartenete a voi stessi?</w:t>
      </w:r>
      <w:r w:rsidR="0018434B" w:rsidRPr="00BC3675">
        <w:rPr>
          <w:i/>
          <w:iCs/>
          <w:sz w:val="20"/>
        </w:rPr>
        <w:t xml:space="preserve"> (</w:t>
      </w:r>
      <w:r w:rsidR="00145EDD" w:rsidRPr="00BC3675">
        <w:rPr>
          <w:i/>
          <w:iCs/>
          <w:sz w:val="20"/>
        </w:rPr>
        <w:t>1Cor 6, 19</w:t>
      </w:r>
      <w:r w:rsidR="0018434B" w:rsidRPr="00BC3675">
        <w:rPr>
          <w:i/>
          <w:iCs/>
          <w:sz w:val="20"/>
        </w:rPr>
        <w:t xml:space="preserve">). </w:t>
      </w:r>
      <w:r w:rsidR="00785C49" w:rsidRPr="00BC3675">
        <w:rPr>
          <w:i/>
          <w:iCs/>
          <w:sz w:val="20"/>
        </w:rPr>
        <w:t>E si trova diviso! Così la donna non sposata, come la vergine, si preoccupa delle cose del Signore, per essere santa nel corpo e nello spirito; la donna sposata invece si preoccupa delle cose del mondo, come poss</w:t>
      </w:r>
      <w:r w:rsidR="0018434B" w:rsidRPr="00BC3675">
        <w:rPr>
          <w:i/>
          <w:iCs/>
          <w:sz w:val="20"/>
        </w:rPr>
        <w:t>a piacere al marito (</w:t>
      </w:r>
      <w:r w:rsidR="00145EDD" w:rsidRPr="00BC3675">
        <w:rPr>
          <w:i/>
          <w:iCs/>
          <w:sz w:val="20"/>
        </w:rPr>
        <w:t>1Cor 7, 34</w:t>
      </w:r>
      <w:r w:rsidR="0018434B" w:rsidRPr="00BC3675">
        <w:rPr>
          <w:i/>
          <w:iCs/>
          <w:sz w:val="20"/>
        </w:rPr>
        <w:t xml:space="preserve">). </w:t>
      </w:r>
      <w:r w:rsidR="00785C49" w:rsidRPr="00BC3675">
        <w:rPr>
          <w:i/>
          <w:iCs/>
          <w:sz w:val="20"/>
        </w:rPr>
        <w:t>Ma se rimane così, a mio parere è meglio; credo infatti di avere anch'io lo Spirito</w:t>
      </w:r>
      <w:r w:rsidR="0018434B" w:rsidRPr="00BC3675">
        <w:rPr>
          <w:i/>
          <w:iCs/>
          <w:sz w:val="20"/>
        </w:rPr>
        <w:t xml:space="preserve"> di Dio (</w:t>
      </w:r>
      <w:r w:rsidR="00145EDD" w:rsidRPr="00BC3675">
        <w:rPr>
          <w:i/>
          <w:iCs/>
          <w:sz w:val="20"/>
        </w:rPr>
        <w:t>1Cor 7, 40</w:t>
      </w:r>
      <w:r w:rsidR="0018434B" w:rsidRPr="00BC3675">
        <w:rPr>
          <w:i/>
          <w:iCs/>
          <w:sz w:val="20"/>
        </w:rPr>
        <w:t xml:space="preserve">). </w:t>
      </w:r>
      <w:r w:rsidR="00785C49" w:rsidRPr="00BC3675">
        <w:rPr>
          <w:i/>
          <w:iCs/>
          <w:sz w:val="20"/>
        </w:rPr>
        <w:t>Riguardo ai doni dello Spirito, fratelli, non vog</w:t>
      </w:r>
      <w:r w:rsidR="0018434B" w:rsidRPr="00BC3675">
        <w:rPr>
          <w:i/>
          <w:iCs/>
          <w:sz w:val="20"/>
        </w:rPr>
        <w:t>lio che restiate nell'ignoranza (</w:t>
      </w:r>
      <w:r w:rsidR="00145EDD" w:rsidRPr="00BC3675">
        <w:rPr>
          <w:i/>
          <w:iCs/>
          <w:sz w:val="20"/>
        </w:rPr>
        <w:t>1Cor 12, 1</w:t>
      </w:r>
      <w:r w:rsidR="0018434B" w:rsidRPr="00BC3675">
        <w:rPr>
          <w:i/>
          <w:iCs/>
          <w:sz w:val="20"/>
        </w:rPr>
        <w:t xml:space="preserve">). </w:t>
      </w:r>
    </w:p>
    <w:p w14:paraId="4FA34787" w14:textId="77777777" w:rsidR="00145EDD" w:rsidRPr="00BC3675" w:rsidRDefault="00785C49" w:rsidP="00BC3675">
      <w:pPr>
        <w:pStyle w:val="Corpotesto"/>
        <w:rPr>
          <w:i/>
          <w:iCs/>
          <w:sz w:val="20"/>
        </w:rPr>
      </w:pPr>
      <w:r w:rsidRPr="00BC3675">
        <w:rPr>
          <w:i/>
          <w:iCs/>
          <w:sz w:val="20"/>
        </w:rPr>
        <w:t>Ebbene, io vi dichiaro: come nessuno che parli sotto l'azione dello Spirito di Dio può dire "Gesù è anàtema", così nessuno può dire "Gesù è Signore" se non sotto l'azione dello Spirito</w:t>
      </w:r>
      <w:r w:rsidR="0018434B" w:rsidRPr="00BC3675">
        <w:rPr>
          <w:i/>
          <w:iCs/>
          <w:sz w:val="20"/>
        </w:rPr>
        <w:t xml:space="preserve"> Santo (</w:t>
      </w:r>
      <w:r w:rsidR="00145EDD" w:rsidRPr="00BC3675">
        <w:rPr>
          <w:i/>
          <w:iCs/>
          <w:sz w:val="20"/>
        </w:rPr>
        <w:t>1Cor 12, 3</w:t>
      </w:r>
      <w:r w:rsidR="0018434B" w:rsidRPr="00BC3675">
        <w:rPr>
          <w:i/>
          <w:iCs/>
          <w:sz w:val="20"/>
        </w:rPr>
        <w:t xml:space="preserve">). </w:t>
      </w:r>
      <w:r w:rsidRPr="00BC3675">
        <w:rPr>
          <w:i/>
          <w:iCs/>
          <w:sz w:val="20"/>
        </w:rPr>
        <w:t>Vi sono poi diversità di carismi, ma uno solo è lo Spirito</w:t>
      </w:r>
      <w:r w:rsidR="0018434B" w:rsidRPr="00BC3675">
        <w:rPr>
          <w:i/>
          <w:iCs/>
          <w:sz w:val="20"/>
        </w:rPr>
        <w:t xml:space="preserve"> (</w:t>
      </w:r>
      <w:r w:rsidR="00145EDD" w:rsidRPr="00BC3675">
        <w:rPr>
          <w:i/>
          <w:iCs/>
          <w:sz w:val="20"/>
        </w:rPr>
        <w:t>1Cor 12, 4</w:t>
      </w:r>
      <w:r w:rsidR="0018434B" w:rsidRPr="00BC3675">
        <w:rPr>
          <w:i/>
          <w:iCs/>
          <w:sz w:val="20"/>
        </w:rPr>
        <w:t xml:space="preserve">). </w:t>
      </w:r>
      <w:r w:rsidRPr="00BC3675">
        <w:rPr>
          <w:i/>
          <w:iCs/>
          <w:sz w:val="20"/>
        </w:rPr>
        <w:t>E a ciascuno è data una manifestazione particolare dello Spirito</w:t>
      </w:r>
      <w:r w:rsidR="0018434B" w:rsidRPr="00BC3675">
        <w:rPr>
          <w:i/>
          <w:iCs/>
          <w:sz w:val="20"/>
        </w:rPr>
        <w:t xml:space="preserve"> per l'utilità comune (</w:t>
      </w:r>
      <w:r w:rsidR="00145EDD" w:rsidRPr="00BC3675">
        <w:rPr>
          <w:i/>
          <w:iCs/>
          <w:sz w:val="20"/>
        </w:rPr>
        <w:t>1Cor 12, 7</w:t>
      </w:r>
      <w:r w:rsidR="0018434B" w:rsidRPr="00BC3675">
        <w:rPr>
          <w:i/>
          <w:iCs/>
          <w:sz w:val="20"/>
        </w:rPr>
        <w:t xml:space="preserve">). </w:t>
      </w:r>
      <w:r w:rsidRPr="00BC3675">
        <w:rPr>
          <w:i/>
          <w:iCs/>
          <w:sz w:val="20"/>
        </w:rPr>
        <w:t>A uno viene concesso dallo Spirito il linguaggio della sapienza; a un altro invece, per mezzo dello stesso Spirito</w:t>
      </w:r>
      <w:r w:rsidR="0018434B" w:rsidRPr="00BC3675">
        <w:rPr>
          <w:i/>
          <w:iCs/>
          <w:sz w:val="20"/>
        </w:rPr>
        <w:t>, il linguaggio di scienza (</w:t>
      </w:r>
      <w:r w:rsidR="00145EDD" w:rsidRPr="00BC3675">
        <w:rPr>
          <w:i/>
          <w:iCs/>
          <w:sz w:val="20"/>
        </w:rPr>
        <w:t>1Cor 12, 8</w:t>
      </w:r>
      <w:r w:rsidR="0018434B" w:rsidRPr="00BC3675">
        <w:rPr>
          <w:i/>
          <w:iCs/>
          <w:sz w:val="20"/>
        </w:rPr>
        <w:t xml:space="preserve">). </w:t>
      </w:r>
      <w:r w:rsidRPr="00BC3675">
        <w:rPr>
          <w:i/>
          <w:iCs/>
          <w:sz w:val="20"/>
        </w:rPr>
        <w:t>A uno la fede per mezzo dello stesso Spirito; a un altro il dono di far guarigioni per mezzo dell'unico Spirito</w:t>
      </w:r>
      <w:r w:rsidR="0018434B" w:rsidRPr="00BC3675">
        <w:rPr>
          <w:i/>
          <w:iCs/>
          <w:sz w:val="20"/>
        </w:rPr>
        <w:t xml:space="preserve"> (</w:t>
      </w:r>
      <w:r w:rsidR="00145EDD" w:rsidRPr="00BC3675">
        <w:rPr>
          <w:i/>
          <w:iCs/>
          <w:sz w:val="20"/>
        </w:rPr>
        <w:t>1Cor 12, 9</w:t>
      </w:r>
      <w:r w:rsidR="0018434B" w:rsidRPr="00BC3675">
        <w:rPr>
          <w:i/>
          <w:iCs/>
          <w:sz w:val="20"/>
        </w:rPr>
        <w:t xml:space="preserve">). </w:t>
      </w:r>
      <w:r w:rsidRPr="00BC3675">
        <w:rPr>
          <w:i/>
          <w:iCs/>
          <w:sz w:val="20"/>
        </w:rPr>
        <w:t>Ma tutte queste cose è l'unico e il medesimo Spirito che le opera, distr</w:t>
      </w:r>
      <w:r w:rsidR="0018434B" w:rsidRPr="00BC3675">
        <w:rPr>
          <w:i/>
          <w:iCs/>
          <w:sz w:val="20"/>
        </w:rPr>
        <w:t>ibuendole a ciascuno come vuole (</w:t>
      </w:r>
      <w:r w:rsidR="00145EDD" w:rsidRPr="00BC3675">
        <w:rPr>
          <w:i/>
          <w:iCs/>
          <w:sz w:val="20"/>
        </w:rPr>
        <w:t>1Cor 12, 11</w:t>
      </w:r>
      <w:r w:rsidR="0018434B" w:rsidRPr="00BC3675">
        <w:rPr>
          <w:i/>
          <w:iCs/>
          <w:sz w:val="20"/>
        </w:rPr>
        <w:t xml:space="preserve">). </w:t>
      </w:r>
    </w:p>
    <w:p w14:paraId="45FBD877" w14:textId="77777777" w:rsidR="00145EDD" w:rsidRPr="00BC3675" w:rsidRDefault="00785C49" w:rsidP="00BC3675">
      <w:pPr>
        <w:pStyle w:val="Corpotesto"/>
        <w:rPr>
          <w:i/>
          <w:iCs/>
          <w:sz w:val="20"/>
        </w:rPr>
      </w:pPr>
      <w:r w:rsidRPr="00BC3675">
        <w:rPr>
          <w:i/>
          <w:iCs/>
          <w:sz w:val="20"/>
        </w:rPr>
        <w:t>E in realtà noi tutti siamo stati battezzati in un solo Spirito per formare un solo corpo, Giudei o Greci, schiavi o liberi; e tutti ci siamo abbeverati a un solo Spirito</w:t>
      </w:r>
      <w:r w:rsidR="0018434B" w:rsidRPr="00BC3675">
        <w:rPr>
          <w:i/>
          <w:iCs/>
          <w:sz w:val="20"/>
        </w:rPr>
        <w:t xml:space="preserve"> (</w:t>
      </w:r>
      <w:r w:rsidR="00145EDD" w:rsidRPr="00BC3675">
        <w:rPr>
          <w:i/>
          <w:iCs/>
          <w:sz w:val="20"/>
        </w:rPr>
        <w:t>1Cor 12, 13</w:t>
      </w:r>
      <w:r w:rsidR="0018434B" w:rsidRPr="00BC3675">
        <w:rPr>
          <w:i/>
          <w:iCs/>
          <w:sz w:val="20"/>
        </w:rPr>
        <w:t xml:space="preserve">). </w:t>
      </w:r>
      <w:r w:rsidRPr="00BC3675">
        <w:rPr>
          <w:i/>
          <w:iCs/>
          <w:sz w:val="20"/>
        </w:rPr>
        <w:t>Ricercate la carità. Aspirate pure anche ai doni dello Spirito</w:t>
      </w:r>
      <w:r w:rsidR="0018434B" w:rsidRPr="00BC3675">
        <w:rPr>
          <w:i/>
          <w:iCs/>
          <w:sz w:val="20"/>
        </w:rPr>
        <w:t>, soprattutto alla profezia (</w:t>
      </w:r>
      <w:r w:rsidR="00145EDD" w:rsidRPr="00BC3675">
        <w:rPr>
          <w:i/>
          <w:iCs/>
          <w:sz w:val="20"/>
        </w:rPr>
        <w:t>1Cor 14, 1</w:t>
      </w:r>
      <w:r w:rsidR="0018434B" w:rsidRPr="00BC3675">
        <w:rPr>
          <w:i/>
          <w:iCs/>
          <w:sz w:val="20"/>
        </w:rPr>
        <w:t xml:space="preserve">). </w:t>
      </w:r>
      <w:r w:rsidRPr="00BC3675">
        <w:rPr>
          <w:i/>
          <w:iCs/>
          <w:sz w:val="20"/>
        </w:rPr>
        <w:t>Quindi anche voi, poiché desiderate i doni dello Spirito, cercate di averne in abbondanza, pe</w:t>
      </w:r>
      <w:r w:rsidR="0018434B" w:rsidRPr="00BC3675">
        <w:rPr>
          <w:i/>
          <w:iCs/>
          <w:sz w:val="20"/>
        </w:rPr>
        <w:t>r l'edificazione della comunità (</w:t>
      </w:r>
      <w:r w:rsidR="00145EDD" w:rsidRPr="00BC3675">
        <w:rPr>
          <w:i/>
          <w:iCs/>
          <w:sz w:val="20"/>
        </w:rPr>
        <w:t>1Cor 14, 12</w:t>
      </w:r>
      <w:r w:rsidR="0018434B" w:rsidRPr="00BC3675">
        <w:rPr>
          <w:i/>
          <w:iCs/>
          <w:sz w:val="20"/>
        </w:rPr>
        <w:t xml:space="preserve">). </w:t>
      </w:r>
      <w:r w:rsidRPr="00BC3675">
        <w:rPr>
          <w:i/>
          <w:iCs/>
          <w:sz w:val="20"/>
        </w:rPr>
        <w:t>Quando infatti prego con il dono delle lingue, il mio spirito prega, ma la mia intelligenza rimane senza f</w:t>
      </w:r>
      <w:r w:rsidR="0018434B" w:rsidRPr="00BC3675">
        <w:rPr>
          <w:i/>
          <w:iCs/>
          <w:sz w:val="20"/>
        </w:rPr>
        <w:t>rutto (</w:t>
      </w:r>
      <w:r w:rsidR="00145EDD" w:rsidRPr="00BC3675">
        <w:rPr>
          <w:i/>
          <w:iCs/>
          <w:sz w:val="20"/>
        </w:rPr>
        <w:t>1Cor 14, 14</w:t>
      </w:r>
      <w:r w:rsidR="0018434B" w:rsidRPr="00BC3675">
        <w:rPr>
          <w:i/>
          <w:iCs/>
          <w:sz w:val="20"/>
        </w:rPr>
        <w:t xml:space="preserve">).  </w:t>
      </w:r>
      <w:r w:rsidRPr="00BC3675">
        <w:rPr>
          <w:i/>
          <w:iCs/>
          <w:sz w:val="20"/>
        </w:rPr>
        <w:t>Che fare dunque? Pregherò con lo spirito, ma pregherò anche con l'intelligenza; canterò con lo spirito, ma c</w:t>
      </w:r>
      <w:r w:rsidR="0018434B" w:rsidRPr="00BC3675">
        <w:rPr>
          <w:i/>
          <w:iCs/>
          <w:sz w:val="20"/>
        </w:rPr>
        <w:t>anterò anche con l'intelligenza (</w:t>
      </w:r>
      <w:r w:rsidR="00145EDD" w:rsidRPr="00BC3675">
        <w:rPr>
          <w:i/>
          <w:iCs/>
          <w:sz w:val="20"/>
        </w:rPr>
        <w:t>1Cor 14, 15</w:t>
      </w:r>
      <w:r w:rsidR="0018434B" w:rsidRPr="00BC3675">
        <w:rPr>
          <w:i/>
          <w:iCs/>
          <w:sz w:val="20"/>
        </w:rPr>
        <w:t xml:space="preserve">). </w:t>
      </w:r>
      <w:r w:rsidRPr="00BC3675">
        <w:rPr>
          <w:i/>
          <w:iCs/>
          <w:sz w:val="20"/>
        </w:rPr>
        <w:t>Altrimenti se tu benedici soltanto con lo spirito, colui che assiste come non iniziato come potrebbe dire l'Amen al tuo ringraziamento, dal momento che non capisce quello che dici?</w:t>
      </w:r>
      <w:r w:rsidR="0018434B" w:rsidRPr="00BC3675">
        <w:rPr>
          <w:i/>
          <w:iCs/>
          <w:sz w:val="20"/>
        </w:rPr>
        <w:t xml:space="preserve"> (</w:t>
      </w:r>
      <w:r w:rsidR="00145EDD" w:rsidRPr="00BC3675">
        <w:rPr>
          <w:i/>
          <w:iCs/>
          <w:sz w:val="20"/>
        </w:rPr>
        <w:t>1Cor 14, 16</w:t>
      </w:r>
      <w:r w:rsidR="0018434B" w:rsidRPr="00BC3675">
        <w:rPr>
          <w:i/>
          <w:iCs/>
          <w:sz w:val="20"/>
        </w:rPr>
        <w:t xml:space="preserve">). </w:t>
      </w:r>
    </w:p>
    <w:p w14:paraId="69AC1F93" w14:textId="77777777" w:rsidR="00145EDD" w:rsidRPr="00BC3675" w:rsidRDefault="00785C49" w:rsidP="00BC3675">
      <w:pPr>
        <w:pStyle w:val="Corpotesto"/>
        <w:rPr>
          <w:i/>
          <w:iCs/>
          <w:sz w:val="20"/>
        </w:rPr>
      </w:pPr>
      <w:r w:rsidRPr="00BC3675">
        <w:rPr>
          <w:i/>
          <w:iCs/>
          <w:sz w:val="20"/>
        </w:rPr>
        <w:t>Chi ritiene di essere profeta o dotato di doni dello Spirito, deve riconoscere che quan</w:t>
      </w:r>
      <w:r w:rsidR="0018434B" w:rsidRPr="00BC3675">
        <w:rPr>
          <w:i/>
          <w:iCs/>
          <w:sz w:val="20"/>
        </w:rPr>
        <w:t>to scrivo è comando del Signore (</w:t>
      </w:r>
      <w:r w:rsidR="00145EDD" w:rsidRPr="00BC3675">
        <w:rPr>
          <w:i/>
          <w:iCs/>
          <w:sz w:val="20"/>
        </w:rPr>
        <w:t>1Cor 14, 37</w:t>
      </w:r>
      <w:r w:rsidR="0018434B" w:rsidRPr="00BC3675">
        <w:rPr>
          <w:i/>
          <w:iCs/>
          <w:sz w:val="20"/>
        </w:rPr>
        <w:t xml:space="preserve">). </w:t>
      </w:r>
      <w:r w:rsidRPr="00BC3675">
        <w:rPr>
          <w:i/>
          <w:iCs/>
          <w:sz w:val="20"/>
        </w:rPr>
        <w:t>Il primo uomo, Adamo, divenne un essere vivente, ma l'ultimo Adamo divenne spirito</w:t>
      </w:r>
      <w:r w:rsidR="0018434B" w:rsidRPr="00BC3675">
        <w:rPr>
          <w:i/>
          <w:iCs/>
          <w:sz w:val="20"/>
        </w:rPr>
        <w:t xml:space="preserve"> datore di vita (</w:t>
      </w:r>
      <w:r w:rsidR="00145EDD" w:rsidRPr="00BC3675">
        <w:rPr>
          <w:i/>
          <w:iCs/>
          <w:sz w:val="20"/>
        </w:rPr>
        <w:t>1Cor 15, 45</w:t>
      </w:r>
      <w:r w:rsidR="0018434B" w:rsidRPr="00BC3675">
        <w:rPr>
          <w:i/>
          <w:iCs/>
          <w:sz w:val="20"/>
        </w:rPr>
        <w:t xml:space="preserve">). </w:t>
      </w:r>
      <w:r w:rsidRPr="00BC3675">
        <w:rPr>
          <w:i/>
          <w:iCs/>
          <w:sz w:val="20"/>
        </w:rPr>
        <w:t xml:space="preserve">Essi hanno allietato il mio spirito e </w:t>
      </w:r>
      <w:r w:rsidRPr="00BC3675">
        <w:rPr>
          <w:i/>
          <w:iCs/>
          <w:sz w:val="20"/>
        </w:rPr>
        <w:lastRenderedPageBreak/>
        <w:t>allieteranno anche il vostro. Sappi</w:t>
      </w:r>
      <w:r w:rsidR="0018434B" w:rsidRPr="00BC3675">
        <w:rPr>
          <w:i/>
          <w:iCs/>
          <w:sz w:val="20"/>
        </w:rPr>
        <w:t>ate apprezzare siffatte persone (</w:t>
      </w:r>
      <w:r w:rsidR="00145EDD" w:rsidRPr="00BC3675">
        <w:rPr>
          <w:i/>
          <w:iCs/>
          <w:sz w:val="20"/>
        </w:rPr>
        <w:t>1Cor 16, 18</w:t>
      </w:r>
      <w:r w:rsidR="0018434B" w:rsidRPr="00BC3675">
        <w:rPr>
          <w:i/>
          <w:iCs/>
          <w:sz w:val="20"/>
        </w:rPr>
        <w:t xml:space="preserve">). </w:t>
      </w:r>
      <w:r w:rsidRPr="00BC3675">
        <w:rPr>
          <w:i/>
          <w:iCs/>
          <w:sz w:val="20"/>
        </w:rPr>
        <w:t>Ci ha impresso il sigillo e ci ha dato la caparra dello Spirito</w:t>
      </w:r>
      <w:r w:rsidR="0018434B" w:rsidRPr="00BC3675">
        <w:rPr>
          <w:i/>
          <w:iCs/>
          <w:sz w:val="20"/>
        </w:rPr>
        <w:t xml:space="preserve"> Santo nei nostri cuori (</w:t>
      </w:r>
      <w:r w:rsidR="00145EDD" w:rsidRPr="00BC3675">
        <w:rPr>
          <w:i/>
          <w:iCs/>
          <w:sz w:val="20"/>
        </w:rPr>
        <w:t>2Cor 1, 22</w:t>
      </w:r>
      <w:r w:rsidR="0018434B" w:rsidRPr="00BC3675">
        <w:rPr>
          <w:i/>
          <w:iCs/>
          <w:sz w:val="20"/>
        </w:rPr>
        <w:t xml:space="preserve">). </w:t>
      </w:r>
      <w:r w:rsidRPr="00BC3675">
        <w:rPr>
          <w:i/>
          <w:iCs/>
          <w:sz w:val="20"/>
        </w:rPr>
        <w:t>Non ebbi pace nello spirito perché non vi trovai Tito, mio fratello; perciò, congedatomi d</w:t>
      </w:r>
      <w:r w:rsidR="0018434B" w:rsidRPr="00BC3675">
        <w:rPr>
          <w:i/>
          <w:iCs/>
          <w:sz w:val="20"/>
        </w:rPr>
        <w:t>a loro, partii per la Macedonia (</w:t>
      </w:r>
      <w:r w:rsidR="00145EDD" w:rsidRPr="00BC3675">
        <w:rPr>
          <w:i/>
          <w:iCs/>
          <w:sz w:val="20"/>
        </w:rPr>
        <w:t>2Cor 2, 13</w:t>
      </w:r>
      <w:r w:rsidR="0018434B" w:rsidRPr="00BC3675">
        <w:rPr>
          <w:i/>
          <w:iCs/>
          <w:sz w:val="20"/>
        </w:rPr>
        <w:t>).  E' noto infatti che voi siete una lettera di Cristo composta da noi, scritta non con inchiostro, ma con lo Spirito del Dio vivente, non su tavole di pietra, ma sulle tavole di carne dei vostri cuori (</w:t>
      </w:r>
      <w:r w:rsidR="00145EDD" w:rsidRPr="00BC3675">
        <w:rPr>
          <w:i/>
          <w:iCs/>
          <w:sz w:val="20"/>
        </w:rPr>
        <w:t>2Cor 3, 3</w:t>
      </w:r>
      <w:r w:rsidR="0018434B" w:rsidRPr="00BC3675">
        <w:rPr>
          <w:i/>
          <w:iCs/>
          <w:sz w:val="20"/>
        </w:rPr>
        <w:t xml:space="preserve">). </w:t>
      </w:r>
      <w:r w:rsidRPr="00BC3675">
        <w:rPr>
          <w:i/>
          <w:iCs/>
          <w:sz w:val="20"/>
        </w:rPr>
        <w:t>Che ci ha resi ministri adatti di una Nuova Alleanza, non della lettera ma dello Spirito; perché la lettera uccide, lo Spirito</w:t>
      </w:r>
      <w:r w:rsidR="0018434B" w:rsidRPr="00BC3675">
        <w:rPr>
          <w:i/>
          <w:iCs/>
          <w:sz w:val="20"/>
        </w:rPr>
        <w:t xml:space="preserve"> dá vita (</w:t>
      </w:r>
      <w:r w:rsidR="00145EDD" w:rsidRPr="00BC3675">
        <w:rPr>
          <w:i/>
          <w:iCs/>
          <w:sz w:val="20"/>
        </w:rPr>
        <w:t>2Cor 3, 6</w:t>
      </w:r>
      <w:r w:rsidR="0018434B" w:rsidRPr="00BC3675">
        <w:rPr>
          <w:i/>
          <w:iCs/>
          <w:sz w:val="20"/>
        </w:rPr>
        <w:t xml:space="preserve">). </w:t>
      </w:r>
    </w:p>
    <w:p w14:paraId="0B443C26" w14:textId="77777777" w:rsidR="00145EDD" w:rsidRPr="00BC3675" w:rsidRDefault="00785C49" w:rsidP="00BC3675">
      <w:pPr>
        <w:pStyle w:val="Corpotesto"/>
        <w:rPr>
          <w:i/>
          <w:iCs/>
          <w:sz w:val="20"/>
        </w:rPr>
      </w:pPr>
      <w:r w:rsidRPr="00BC3675">
        <w:rPr>
          <w:i/>
          <w:iCs/>
          <w:sz w:val="20"/>
        </w:rPr>
        <w:t>Quanto più sarà glorioso il ministero dello Spirito?</w:t>
      </w:r>
      <w:r w:rsidR="0018434B" w:rsidRPr="00BC3675">
        <w:rPr>
          <w:i/>
          <w:iCs/>
          <w:sz w:val="20"/>
        </w:rPr>
        <w:t xml:space="preserve"> (</w:t>
      </w:r>
      <w:r w:rsidR="00145EDD" w:rsidRPr="00BC3675">
        <w:rPr>
          <w:i/>
          <w:iCs/>
          <w:sz w:val="20"/>
        </w:rPr>
        <w:t>2Cor 3, 8</w:t>
      </w:r>
      <w:r w:rsidR="0018434B" w:rsidRPr="00BC3675">
        <w:rPr>
          <w:i/>
          <w:iCs/>
          <w:sz w:val="20"/>
        </w:rPr>
        <w:t xml:space="preserve">). </w:t>
      </w:r>
      <w:r w:rsidRPr="00BC3675">
        <w:rPr>
          <w:i/>
          <w:iCs/>
          <w:sz w:val="20"/>
        </w:rPr>
        <w:t>Il Signore è lo Spirito e dove c'è lo Spirito</w:t>
      </w:r>
      <w:r w:rsidR="0018434B" w:rsidRPr="00BC3675">
        <w:rPr>
          <w:i/>
          <w:iCs/>
          <w:sz w:val="20"/>
        </w:rPr>
        <w:t xml:space="preserve"> del Signore c'è libertà (</w:t>
      </w:r>
      <w:r w:rsidR="00145EDD" w:rsidRPr="00BC3675">
        <w:rPr>
          <w:i/>
          <w:iCs/>
          <w:sz w:val="20"/>
        </w:rPr>
        <w:t>2Cor 3, 17</w:t>
      </w:r>
      <w:r w:rsidR="0018434B" w:rsidRPr="00BC3675">
        <w:rPr>
          <w:i/>
          <w:iCs/>
          <w:sz w:val="20"/>
        </w:rPr>
        <w:t xml:space="preserve">). </w:t>
      </w:r>
      <w:r w:rsidRPr="00BC3675">
        <w:rPr>
          <w:i/>
          <w:iCs/>
          <w:sz w:val="20"/>
        </w:rPr>
        <w:t>E noi tutti, a viso scoperto, riflettendo come in uno specchio la gloria del Signore, veniamo trasformati in quella medesima immagine, di gloria in gloria, secondo l'azione dello Spirito</w:t>
      </w:r>
      <w:r w:rsidR="0018434B" w:rsidRPr="00BC3675">
        <w:rPr>
          <w:i/>
          <w:iCs/>
          <w:sz w:val="20"/>
        </w:rPr>
        <w:t xml:space="preserve"> del Signore (</w:t>
      </w:r>
      <w:r w:rsidR="00145EDD" w:rsidRPr="00BC3675">
        <w:rPr>
          <w:i/>
          <w:iCs/>
          <w:sz w:val="20"/>
        </w:rPr>
        <w:t>2Cor 3, 18</w:t>
      </w:r>
      <w:r w:rsidR="0018434B" w:rsidRPr="00BC3675">
        <w:rPr>
          <w:i/>
          <w:iCs/>
          <w:sz w:val="20"/>
        </w:rPr>
        <w:t xml:space="preserve">). </w:t>
      </w:r>
      <w:r w:rsidRPr="00BC3675">
        <w:rPr>
          <w:i/>
          <w:iCs/>
          <w:sz w:val="20"/>
        </w:rPr>
        <w:t>Animati tuttavia da quello stesso spirito di fede di cui sta scritto: Ho creduto, perciò ho parlato, anche n</w:t>
      </w:r>
      <w:r w:rsidR="0018434B" w:rsidRPr="00BC3675">
        <w:rPr>
          <w:i/>
          <w:iCs/>
          <w:sz w:val="20"/>
        </w:rPr>
        <w:t>oi crediamo e perciò parliamo (</w:t>
      </w:r>
      <w:r w:rsidR="00145EDD" w:rsidRPr="00BC3675">
        <w:rPr>
          <w:i/>
          <w:iCs/>
          <w:sz w:val="20"/>
        </w:rPr>
        <w:t>2Cor 4, 13</w:t>
      </w:r>
      <w:r w:rsidR="0018434B" w:rsidRPr="00BC3675">
        <w:rPr>
          <w:i/>
          <w:iCs/>
          <w:sz w:val="20"/>
        </w:rPr>
        <w:t xml:space="preserve">). </w:t>
      </w:r>
      <w:r w:rsidRPr="00BC3675">
        <w:rPr>
          <w:i/>
          <w:iCs/>
          <w:sz w:val="20"/>
        </w:rPr>
        <w:t>E' Dio che ci ha fatti per questo e ci ha dato la caparra dello Spirito</w:t>
      </w:r>
      <w:r w:rsidR="0018434B" w:rsidRPr="00BC3675">
        <w:rPr>
          <w:i/>
          <w:iCs/>
          <w:sz w:val="20"/>
        </w:rPr>
        <w:t xml:space="preserve"> (</w:t>
      </w:r>
      <w:r w:rsidR="00145EDD" w:rsidRPr="00BC3675">
        <w:rPr>
          <w:i/>
          <w:iCs/>
          <w:sz w:val="20"/>
        </w:rPr>
        <w:t>2Cor 5, 5</w:t>
      </w:r>
      <w:r w:rsidR="0018434B" w:rsidRPr="00BC3675">
        <w:rPr>
          <w:i/>
          <w:iCs/>
          <w:sz w:val="20"/>
        </w:rPr>
        <w:t xml:space="preserve">). </w:t>
      </w:r>
      <w:r w:rsidRPr="00BC3675">
        <w:rPr>
          <w:i/>
          <w:iCs/>
          <w:sz w:val="20"/>
        </w:rPr>
        <w:t>Con purezza, sapienza, pazienza, benevolenza, spirito</w:t>
      </w:r>
      <w:r w:rsidR="0018434B" w:rsidRPr="00BC3675">
        <w:rPr>
          <w:i/>
          <w:iCs/>
          <w:sz w:val="20"/>
        </w:rPr>
        <w:t xml:space="preserve"> di santità, amore sincero (</w:t>
      </w:r>
      <w:r w:rsidR="00145EDD" w:rsidRPr="00BC3675">
        <w:rPr>
          <w:i/>
          <w:iCs/>
          <w:sz w:val="20"/>
        </w:rPr>
        <w:t>2Cor 6, 6</w:t>
      </w:r>
      <w:r w:rsidR="0018434B" w:rsidRPr="00BC3675">
        <w:rPr>
          <w:i/>
          <w:iCs/>
          <w:sz w:val="20"/>
        </w:rPr>
        <w:t xml:space="preserve">). </w:t>
      </w:r>
      <w:r w:rsidRPr="00BC3675">
        <w:rPr>
          <w:i/>
          <w:iCs/>
          <w:sz w:val="20"/>
        </w:rPr>
        <w:t>In possesso dunque di queste promesse, carissimi, purifichiamoci da ogni macchia della carne e dello spirito, portando a compimento la nostra sa</w:t>
      </w:r>
      <w:r w:rsidR="0018434B" w:rsidRPr="00BC3675">
        <w:rPr>
          <w:i/>
          <w:iCs/>
          <w:sz w:val="20"/>
        </w:rPr>
        <w:t>ntificazione, nel timore di Dio (</w:t>
      </w:r>
      <w:r w:rsidR="00145EDD" w:rsidRPr="00BC3675">
        <w:rPr>
          <w:i/>
          <w:iCs/>
          <w:sz w:val="20"/>
        </w:rPr>
        <w:t>2Cor 7, 1</w:t>
      </w:r>
      <w:r w:rsidR="0018434B" w:rsidRPr="00BC3675">
        <w:rPr>
          <w:i/>
          <w:iCs/>
          <w:sz w:val="20"/>
        </w:rPr>
        <w:t xml:space="preserve">). </w:t>
      </w:r>
      <w:r w:rsidRPr="00BC3675">
        <w:rPr>
          <w:i/>
          <w:iCs/>
          <w:sz w:val="20"/>
        </w:rPr>
        <w:t>Ecco quello che ci ha consolati. A questa nostra consolazione si è aggiunta una gioia ben più grande per la letizia di Tito, poiché il suo spirito è</w:t>
      </w:r>
      <w:r w:rsidR="0018434B" w:rsidRPr="00BC3675">
        <w:rPr>
          <w:i/>
          <w:iCs/>
          <w:sz w:val="20"/>
        </w:rPr>
        <w:t xml:space="preserve"> stato rinfrancato da tutti voi (</w:t>
      </w:r>
      <w:r w:rsidR="00145EDD" w:rsidRPr="00BC3675">
        <w:rPr>
          <w:i/>
          <w:iCs/>
          <w:sz w:val="20"/>
        </w:rPr>
        <w:t>2Cor 7, 13</w:t>
      </w:r>
      <w:r w:rsidR="0018434B" w:rsidRPr="00BC3675">
        <w:rPr>
          <w:i/>
          <w:iCs/>
          <w:sz w:val="20"/>
        </w:rPr>
        <w:t xml:space="preserve">). </w:t>
      </w:r>
    </w:p>
    <w:p w14:paraId="53C426F0" w14:textId="77777777" w:rsidR="00145EDD" w:rsidRPr="00BC3675" w:rsidRDefault="00785C49" w:rsidP="00BC3675">
      <w:pPr>
        <w:pStyle w:val="Corpotesto"/>
        <w:rPr>
          <w:i/>
          <w:iCs/>
          <w:sz w:val="20"/>
        </w:rPr>
      </w:pPr>
      <w:r w:rsidRPr="00BC3675">
        <w:rPr>
          <w:i/>
          <w:iCs/>
          <w:sz w:val="20"/>
        </w:rPr>
        <w:t>Se infatti il primo venuto vi predica un Gesù diverso da quello che vi abbiamo predicato noi o se si tratta di ricevere uno spirito diverso da quello che avete ricevuto o un altro vangelo che non avete ancora sentito, voi s</w:t>
      </w:r>
      <w:r w:rsidR="0018434B" w:rsidRPr="00BC3675">
        <w:rPr>
          <w:i/>
          <w:iCs/>
          <w:sz w:val="20"/>
        </w:rPr>
        <w:t>iete ben disposti ad accettarlo (</w:t>
      </w:r>
      <w:r w:rsidR="00145EDD" w:rsidRPr="00BC3675">
        <w:rPr>
          <w:i/>
          <w:iCs/>
          <w:sz w:val="20"/>
        </w:rPr>
        <w:t>2Cor 11, 4</w:t>
      </w:r>
      <w:r w:rsidR="0018434B" w:rsidRPr="00BC3675">
        <w:rPr>
          <w:i/>
          <w:iCs/>
          <w:sz w:val="20"/>
        </w:rPr>
        <w:t xml:space="preserve">). </w:t>
      </w:r>
      <w:r w:rsidRPr="00BC3675">
        <w:rPr>
          <w:i/>
          <w:iCs/>
          <w:sz w:val="20"/>
        </w:rPr>
        <w:t>Ho vivamente pregato Tito di venire da voi e ho mandato insieme con lui quell'altro fratello. Forse Tito vi ha sfruttato in qualchecosa? Non abbiamo forse noi due camminato con lo stesso spirito, sulle medesime tracce?</w:t>
      </w:r>
      <w:r w:rsidR="0018434B" w:rsidRPr="00BC3675">
        <w:rPr>
          <w:i/>
          <w:iCs/>
          <w:sz w:val="20"/>
        </w:rPr>
        <w:t xml:space="preserve"> (</w:t>
      </w:r>
      <w:r w:rsidR="00145EDD" w:rsidRPr="00BC3675">
        <w:rPr>
          <w:i/>
          <w:iCs/>
          <w:sz w:val="20"/>
        </w:rPr>
        <w:t>2Cor 12, 18</w:t>
      </w:r>
      <w:r w:rsidR="0018434B" w:rsidRPr="00BC3675">
        <w:rPr>
          <w:i/>
          <w:iCs/>
          <w:sz w:val="20"/>
        </w:rPr>
        <w:t xml:space="preserve">). </w:t>
      </w:r>
      <w:r w:rsidRPr="00BC3675">
        <w:rPr>
          <w:i/>
          <w:iCs/>
          <w:sz w:val="20"/>
        </w:rPr>
        <w:t>La grazia del Signore Gesù Cristo, l'amore di Dio e la comunione dello Spirito</w:t>
      </w:r>
      <w:r w:rsidR="0018434B" w:rsidRPr="00BC3675">
        <w:rPr>
          <w:i/>
          <w:iCs/>
          <w:sz w:val="20"/>
        </w:rPr>
        <w:t xml:space="preserve"> Santo siano con tutti voi. (</w:t>
      </w:r>
      <w:r w:rsidR="00145EDD" w:rsidRPr="00BC3675">
        <w:rPr>
          <w:i/>
          <w:iCs/>
          <w:sz w:val="20"/>
        </w:rPr>
        <w:t>2Cor 13, 13</w:t>
      </w:r>
      <w:r w:rsidR="0018434B" w:rsidRPr="00BC3675">
        <w:rPr>
          <w:i/>
          <w:iCs/>
          <w:sz w:val="20"/>
        </w:rPr>
        <w:t xml:space="preserve">). </w:t>
      </w:r>
      <w:r w:rsidRPr="00BC3675">
        <w:rPr>
          <w:i/>
          <w:iCs/>
          <w:sz w:val="20"/>
        </w:rPr>
        <w:t>Questo solo io vorrei sapere da voi: è per le opere della legge che avete ricevuto lo Spirito o per aver creduto alla predicazione?</w:t>
      </w:r>
      <w:r w:rsidR="0018434B" w:rsidRPr="00BC3675">
        <w:rPr>
          <w:i/>
          <w:iCs/>
          <w:sz w:val="20"/>
        </w:rPr>
        <w:t xml:space="preserve"> (</w:t>
      </w:r>
      <w:r w:rsidR="00145EDD" w:rsidRPr="00BC3675">
        <w:rPr>
          <w:i/>
          <w:iCs/>
          <w:sz w:val="20"/>
        </w:rPr>
        <w:t>Gal 3, 2</w:t>
      </w:r>
      <w:r w:rsidR="0018434B" w:rsidRPr="00BC3675">
        <w:rPr>
          <w:i/>
          <w:iCs/>
          <w:sz w:val="20"/>
        </w:rPr>
        <w:t xml:space="preserve">). </w:t>
      </w:r>
    </w:p>
    <w:p w14:paraId="2716BAAD" w14:textId="77777777" w:rsidR="00145EDD" w:rsidRPr="00BC3675" w:rsidRDefault="00785C49" w:rsidP="00BC3675">
      <w:pPr>
        <w:pStyle w:val="Corpotesto"/>
        <w:rPr>
          <w:i/>
          <w:iCs/>
          <w:sz w:val="20"/>
        </w:rPr>
      </w:pPr>
      <w:r w:rsidRPr="00BC3675">
        <w:rPr>
          <w:i/>
          <w:iCs/>
          <w:sz w:val="20"/>
        </w:rPr>
        <w:t>Siete così privi d'intelligenza che, dopo aver incominciato con lo Spirito, ora volete finire con la carne?</w:t>
      </w:r>
      <w:r w:rsidR="0018434B" w:rsidRPr="00BC3675">
        <w:rPr>
          <w:i/>
          <w:iCs/>
          <w:sz w:val="20"/>
        </w:rPr>
        <w:t xml:space="preserve"> (</w:t>
      </w:r>
      <w:r w:rsidR="00145EDD" w:rsidRPr="00BC3675">
        <w:rPr>
          <w:i/>
          <w:iCs/>
          <w:sz w:val="20"/>
        </w:rPr>
        <w:t>Gal 3, 3</w:t>
      </w:r>
      <w:r w:rsidR="0018434B" w:rsidRPr="00BC3675">
        <w:rPr>
          <w:i/>
          <w:iCs/>
          <w:sz w:val="20"/>
        </w:rPr>
        <w:t xml:space="preserve">). </w:t>
      </w:r>
      <w:r w:rsidRPr="00BC3675">
        <w:rPr>
          <w:i/>
          <w:iCs/>
          <w:sz w:val="20"/>
        </w:rPr>
        <w:t>Colui che dunque vi concede lo Spirito e opera portenti in mezzo a voi, lo fa grazie alle opere della legge o perché avete creduto alla predicazione?</w:t>
      </w:r>
      <w:r w:rsidR="0018434B" w:rsidRPr="00BC3675">
        <w:rPr>
          <w:i/>
          <w:iCs/>
          <w:sz w:val="20"/>
        </w:rPr>
        <w:t xml:space="preserve"> (</w:t>
      </w:r>
      <w:r w:rsidR="00145EDD" w:rsidRPr="00BC3675">
        <w:rPr>
          <w:i/>
          <w:iCs/>
          <w:sz w:val="20"/>
        </w:rPr>
        <w:t>Gal 3, 5</w:t>
      </w:r>
      <w:r w:rsidR="0018434B" w:rsidRPr="00BC3675">
        <w:rPr>
          <w:i/>
          <w:iCs/>
          <w:sz w:val="20"/>
        </w:rPr>
        <w:t xml:space="preserve">). </w:t>
      </w:r>
      <w:r w:rsidRPr="00BC3675">
        <w:rPr>
          <w:i/>
          <w:iCs/>
          <w:sz w:val="20"/>
        </w:rPr>
        <w:t>Perché in Cristo Gesù la benedizione di Abramo passasse alle genti e noi ricevessimo la promessa dello Spirito</w:t>
      </w:r>
      <w:r w:rsidR="0018434B" w:rsidRPr="00BC3675">
        <w:rPr>
          <w:i/>
          <w:iCs/>
          <w:sz w:val="20"/>
        </w:rPr>
        <w:t xml:space="preserve"> mediante la fede (</w:t>
      </w:r>
      <w:r w:rsidR="00145EDD" w:rsidRPr="00BC3675">
        <w:rPr>
          <w:i/>
          <w:iCs/>
          <w:sz w:val="20"/>
        </w:rPr>
        <w:t>Gal 3, 14</w:t>
      </w:r>
      <w:r w:rsidR="0018434B" w:rsidRPr="00BC3675">
        <w:rPr>
          <w:i/>
          <w:iCs/>
          <w:sz w:val="20"/>
        </w:rPr>
        <w:t xml:space="preserve">). </w:t>
      </w:r>
      <w:r w:rsidRPr="00BC3675">
        <w:rPr>
          <w:i/>
          <w:iCs/>
          <w:sz w:val="20"/>
        </w:rPr>
        <w:t>E che voi siete figli ne è prova il fatto che Dio ha mandato nei nostri cuori lo Spirito del suo Figlio che grida: Abbà, Padre!</w:t>
      </w:r>
      <w:r w:rsidR="0018434B" w:rsidRPr="00BC3675">
        <w:rPr>
          <w:i/>
          <w:iCs/>
          <w:sz w:val="20"/>
        </w:rPr>
        <w:t xml:space="preserve"> (</w:t>
      </w:r>
      <w:r w:rsidR="00145EDD" w:rsidRPr="00BC3675">
        <w:rPr>
          <w:i/>
          <w:iCs/>
          <w:sz w:val="20"/>
        </w:rPr>
        <w:t>Gal 4, 6</w:t>
      </w:r>
      <w:r w:rsidR="0018434B" w:rsidRPr="00BC3675">
        <w:rPr>
          <w:i/>
          <w:iCs/>
          <w:sz w:val="20"/>
        </w:rPr>
        <w:t xml:space="preserve">). </w:t>
      </w:r>
      <w:r w:rsidRPr="00BC3675">
        <w:rPr>
          <w:i/>
          <w:iCs/>
          <w:sz w:val="20"/>
        </w:rPr>
        <w:t>E come allora colui che era nato secondo la carne perseguitava quello nato secondo lo spirito</w:t>
      </w:r>
      <w:r w:rsidR="0018434B" w:rsidRPr="00BC3675">
        <w:rPr>
          <w:i/>
          <w:iCs/>
          <w:sz w:val="20"/>
        </w:rPr>
        <w:t>, così accade anche ora (</w:t>
      </w:r>
      <w:r w:rsidR="00145EDD" w:rsidRPr="00BC3675">
        <w:rPr>
          <w:i/>
          <w:iCs/>
          <w:sz w:val="20"/>
        </w:rPr>
        <w:t>Gal 4, 29</w:t>
      </w:r>
      <w:r w:rsidR="0018434B" w:rsidRPr="00BC3675">
        <w:rPr>
          <w:i/>
          <w:iCs/>
          <w:sz w:val="20"/>
        </w:rPr>
        <w:t xml:space="preserve">). </w:t>
      </w:r>
      <w:r w:rsidRPr="00BC3675">
        <w:rPr>
          <w:i/>
          <w:iCs/>
          <w:sz w:val="20"/>
        </w:rPr>
        <w:t xml:space="preserve">Noi infatti per virtù dello Spirito, attendiamo dalla fede </w:t>
      </w:r>
      <w:r w:rsidR="0018434B" w:rsidRPr="00BC3675">
        <w:rPr>
          <w:i/>
          <w:iCs/>
          <w:sz w:val="20"/>
        </w:rPr>
        <w:t>la giustificazione che speriamo (</w:t>
      </w:r>
      <w:r w:rsidR="00145EDD" w:rsidRPr="00BC3675">
        <w:rPr>
          <w:i/>
          <w:iCs/>
          <w:sz w:val="20"/>
        </w:rPr>
        <w:t>Gal 5, 5</w:t>
      </w:r>
      <w:r w:rsidR="0018434B" w:rsidRPr="00BC3675">
        <w:rPr>
          <w:i/>
          <w:iCs/>
          <w:sz w:val="20"/>
        </w:rPr>
        <w:t xml:space="preserve">). </w:t>
      </w:r>
      <w:r w:rsidRPr="00BC3675">
        <w:rPr>
          <w:i/>
          <w:iCs/>
          <w:sz w:val="20"/>
        </w:rPr>
        <w:t>Vi dico dunque: camminate secondo lo Spirito e non sarete portati a so</w:t>
      </w:r>
      <w:r w:rsidR="0018434B" w:rsidRPr="00BC3675">
        <w:rPr>
          <w:i/>
          <w:iCs/>
          <w:sz w:val="20"/>
        </w:rPr>
        <w:t>ddisfare i desideri della carne (</w:t>
      </w:r>
      <w:r w:rsidR="00145EDD" w:rsidRPr="00BC3675">
        <w:rPr>
          <w:i/>
          <w:iCs/>
          <w:sz w:val="20"/>
        </w:rPr>
        <w:t>Gal 5, 16</w:t>
      </w:r>
      <w:r w:rsidR="0018434B" w:rsidRPr="00BC3675">
        <w:rPr>
          <w:i/>
          <w:iCs/>
          <w:sz w:val="20"/>
        </w:rPr>
        <w:t xml:space="preserve">). </w:t>
      </w:r>
    </w:p>
    <w:p w14:paraId="2E04517F" w14:textId="77777777" w:rsidR="00145EDD" w:rsidRPr="00BC3675" w:rsidRDefault="00785C49" w:rsidP="00BC3675">
      <w:pPr>
        <w:pStyle w:val="Corpotesto"/>
        <w:rPr>
          <w:i/>
          <w:iCs/>
          <w:sz w:val="20"/>
        </w:rPr>
      </w:pPr>
      <w:r w:rsidRPr="00BC3675">
        <w:rPr>
          <w:i/>
          <w:iCs/>
          <w:sz w:val="20"/>
        </w:rPr>
        <w:t>La carne infatti ha desideri contrari allo Spirito e lo Spirito ha desideri contrari alla carne; queste cose si oppongono a vicenda, sicché v</w:t>
      </w:r>
      <w:r w:rsidR="0018434B" w:rsidRPr="00BC3675">
        <w:rPr>
          <w:i/>
          <w:iCs/>
          <w:sz w:val="20"/>
        </w:rPr>
        <w:t>oi non fate quello che vorreste (</w:t>
      </w:r>
      <w:r w:rsidR="00145EDD" w:rsidRPr="00BC3675">
        <w:rPr>
          <w:i/>
          <w:iCs/>
          <w:sz w:val="20"/>
        </w:rPr>
        <w:t>Gal 5, 17</w:t>
      </w:r>
      <w:r w:rsidR="0018434B" w:rsidRPr="00BC3675">
        <w:rPr>
          <w:i/>
          <w:iCs/>
          <w:sz w:val="20"/>
        </w:rPr>
        <w:t xml:space="preserve">). </w:t>
      </w:r>
      <w:r w:rsidRPr="00BC3675">
        <w:rPr>
          <w:i/>
          <w:iCs/>
          <w:sz w:val="20"/>
        </w:rPr>
        <w:t>Ma se vi lasciate guidare dallo Spirito</w:t>
      </w:r>
      <w:r w:rsidR="0018434B" w:rsidRPr="00BC3675">
        <w:rPr>
          <w:i/>
          <w:iCs/>
          <w:sz w:val="20"/>
        </w:rPr>
        <w:t>, non siete più sotto la legge (</w:t>
      </w:r>
      <w:r w:rsidR="00145EDD" w:rsidRPr="00BC3675">
        <w:rPr>
          <w:i/>
          <w:iCs/>
          <w:sz w:val="20"/>
        </w:rPr>
        <w:t>Gal 5, 18</w:t>
      </w:r>
      <w:r w:rsidR="0018434B" w:rsidRPr="00BC3675">
        <w:rPr>
          <w:i/>
          <w:iCs/>
          <w:sz w:val="20"/>
        </w:rPr>
        <w:t xml:space="preserve">). </w:t>
      </w:r>
      <w:r w:rsidRPr="00BC3675">
        <w:rPr>
          <w:i/>
          <w:iCs/>
          <w:sz w:val="20"/>
        </w:rPr>
        <w:t xml:space="preserve">Il frutto dello Spirito invece è amore, gioia, pace, pazienza, benevolenza, bontà, </w:t>
      </w:r>
      <w:r w:rsidR="0018434B" w:rsidRPr="00BC3675">
        <w:rPr>
          <w:i/>
          <w:iCs/>
          <w:sz w:val="20"/>
        </w:rPr>
        <w:t>fedeltà, mitezza, dominio di sé (</w:t>
      </w:r>
      <w:r w:rsidR="00145EDD" w:rsidRPr="00BC3675">
        <w:rPr>
          <w:i/>
          <w:iCs/>
          <w:sz w:val="20"/>
        </w:rPr>
        <w:t>Gal 5, 22</w:t>
      </w:r>
      <w:r w:rsidR="0018434B" w:rsidRPr="00BC3675">
        <w:rPr>
          <w:i/>
          <w:iCs/>
          <w:sz w:val="20"/>
        </w:rPr>
        <w:t xml:space="preserve">). </w:t>
      </w:r>
      <w:r w:rsidRPr="00BC3675">
        <w:rPr>
          <w:i/>
          <w:iCs/>
          <w:sz w:val="20"/>
        </w:rPr>
        <w:t>Se pertanto viviamo dello Spirito, camminiamo anche secondo lo Spirito</w:t>
      </w:r>
      <w:r w:rsidR="0018434B" w:rsidRPr="00BC3675">
        <w:rPr>
          <w:i/>
          <w:iCs/>
          <w:sz w:val="20"/>
        </w:rPr>
        <w:t xml:space="preserve"> (</w:t>
      </w:r>
      <w:r w:rsidR="00145EDD" w:rsidRPr="00BC3675">
        <w:rPr>
          <w:i/>
          <w:iCs/>
          <w:sz w:val="20"/>
        </w:rPr>
        <w:t>Gal 5, 25</w:t>
      </w:r>
      <w:r w:rsidR="0018434B" w:rsidRPr="00BC3675">
        <w:rPr>
          <w:i/>
          <w:iCs/>
          <w:sz w:val="20"/>
        </w:rPr>
        <w:t xml:space="preserve">). </w:t>
      </w:r>
      <w:r w:rsidRPr="00BC3675">
        <w:rPr>
          <w:i/>
          <w:iCs/>
          <w:sz w:val="20"/>
        </w:rPr>
        <w:t>Fratelli, qualora uno venga sorpreso in qualche colpa, voi che avete lo Spirito correggetelo con dolcezza. E vigila su te stesso, per no</w:t>
      </w:r>
      <w:r w:rsidR="0018434B" w:rsidRPr="00BC3675">
        <w:rPr>
          <w:i/>
          <w:iCs/>
          <w:sz w:val="20"/>
        </w:rPr>
        <w:t>n cadere anche tu in tentazione (</w:t>
      </w:r>
      <w:r w:rsidR="00145EDD" w:rsidRPr="00BC3675">
        <w:rPr>
          <w:i/>
          <w:iCs/>
          <w:sz w:val="20"/>
        </w:rPr>
        <w:t>Gal 6, 1</w:t>
      </w:r>
      <w:r w:rsidR="0018434B" w:rsidRPr="00BC3675">
        <w:rPr>
          <w:i/>
          <w:iCs/>
          <w:sz w:val="20"/>
        </w:rPr>
        <w:t xml:space="preserve">). </w:t>
      </w:r>
      <w:r w:rsidRPr="00BC3675">
        <w:rPr>
          <w:i/>
          <w:iCs/>
          <w:sz w:val="20"/>
        </w:rPr>
        <w:t>Chi semina nella sua carne, dalla carne raccoglierà corruzione; chi semina nello Spirito, dallo Spirito</w:t>
      </w:r>
      <w:r w:rsidR="0018434B" w:rsidRPr="00BC3675">
        <w:rPr>
          <w:i/>
          <w:iCs/>
          <w:sz w:val="20"/>
        </w:rPr>
        <w:t xml:space="preserve"> raccoglierà vita eterna (</w:t>
      </w:r>
      <w:r w:rsidR="00145EDD" w:rsidRPr="00BC3675">
        <w:rPr>
          <w:i/>
          <w:iCs/>
          <w:sz w:val="20"/>
        </w:rPr>
        <w:t>Gal 6, 8</w:t>
      </w:r>
      <w:r w:rsidR="0018434B" w:rsidRPr="00BC3675">
        <w:rPr>
          <w:i/>
          <w:iCs/>
          <w:sz w:val="20"/>
        </w:rPr>
        <w:t xml:space="preserve">). </w:t>
      </w:r>
      <w:r w:rsidRPr="00BC3675">
        <w:rPr>
          <w:i/>
          <w:iCs/>
          <w:sz w:val="20"/>
        </w:rPr>
        <w:t>La grazia del Signore nostro Gesù Cristo sia con il vostro spirito</w:t>
      </w:r>
      <w:r w:rsidR="0018434B" w:rsidRPr="00BC3675">
        <w:rPr>
          <w:i/>
          <w:iCs/>
          <w:sz w:val="20"/>
        </w:rPr>
        <w:t>, fratelli. Amen (</w:t>
      </w:r>
      <w:r w:rsidR="00145EDD" w:rsidRPr="00BC3675">
        <w:rPr>
          <w:i/>
          <w:iCs/>
          <w:sz w:val="20"/>
        </w:rPr>
        <w:t>Gal 6, 18</w:t>
      </w:r>
      <w:r w:rsidR="0018434B" w:rsidRPr="00BC3675">
        <w:rPr>
          <w:i/>
          <w:iCs/>
          <w:sz w:val="20"/>
        </w:rPr>
        <w:t xml:space="preserve">). </w:t>
      </w:r>
      <w:r w:rsidRPr="00BC3675">
        <w:rPr>
          <w:i/>
          <w:iCs/>
          <w:sz w:val="20"/>
        </w:rPr>
        <w:t xml:space="preserve">In lui anche voi, dopo aver ascoltato la parola della verità, il vangelo della vostra salvezza e avere in esso creduto, avete ricevuto il suggello dello Spirito Santo che era </w:t>
      </w:r>
      <w:r w:rsidR="0018434B" w:rsidRPr="00BC3675">
        <w:rPr>
          <w:i/>
          <w:iCs/>
          <w:sz w:val="20"/>
        </w:rPr>
        <w:t>stato promesso (</w:t>
      </w:r>
      <w:r w:rsidR="00145EDD" w:rsidRPr="00BC3675">
        <w:rPr>
          <w:i/>
          <w:iCs/>
          <w:sz w:val="20"/>
        </w:rPr>
        <w:t>Ef 1, 13</w:t>
      </w:r>
      <w:r w:rsidR="0018434B" w:rsidRPr="00BC3675">
        <w:rPr>
          <w:i/>
          <w:iCs/>
          <w:sz w:val="20"/>
        </w:rPr>
        <w:t xml:space="preserve">). </w:t>
      </w:r>
    </w:p>
    <w:p w14:paraId="76B73606" w14:textId="77777777" w:rsidR="00BC3675" w:rsidRPr="00BC3675" w:rsidRDefault="00785C49" w:rsidP="00BC3675">
      <w:pPr>
        <w:pStyle w:val="Corpotesto"/>
        <w:rPr>
          <w:i/>
          <w:iCs/>
          <w:sz w:val="20"/>
        </w:rPr>
      </w:pPr>
      <w:r w:rsidRPr="00BC3675">
        <w:rPr>
          <w:i/>
          <w:iCs/>
          <w:sz w:val="20"/>
        </w:rPr>
        <w:t>Perché il Dio del Signore nostro Gesù Cristo, il Padre della gloria, vi dia uno spirito di sapienza e di rivelazione per una</w:t>
      </w:r>
      <w:r w:rsidR="0018434B" w:rsidRPr="00BC3675">
        <w:rPr>
          <w:i/>
          <w:iCs/>
          <w:sz w:val="20"/>
        </w:rPr>
        <w:t xml:space="preserve"> più profonda conoscenza di lui (</w:t>
      </w:r>
      <w:r w:rsidR="00145EDD" w:rsidRPr="00BC3675">
        <w:rPr>
          <w:i/>
          <w:iCs/>
          <w:sz w:val="20"/>
        </w:rPr>
        <w:t>Ef 1, 17</w:t>
      </w:r>
      <w:r w:rsidR="0018434B" w:rsidRPr="00BC3675">
        <w:rPr>
          <w:i/>
          <w:iCs/>
          <w:sz w:val="20"/>
        </w:rPr>
        <w:t xml:space="preserve">). </w:t>
      </w:r>
      <w:r w:rsidRPr="00BC3675">
        <w:rPr>
          <w:i/>
          <w:iCs/>
          <w:sz w:val="20"/>
        </w:rPr>
        <w:t>Nei quali un tempo viveste alla maniera di questo mondo, seguendo il principe delle potenze dell'aria, quello spirito che</w:t>
      </w:r>
      <w:r w:rsidR="00BC3675" w:rsidRPr="00BC3675">
        <w:rPr>
          <w:i/>
          <w:iCs/>
          <w:sz w:val="20"/>
        </w:rPr>
        <w:t xml:space="preserve"> ora opera negli uomini ribelli (</w:t>
      </w:r>
      <w:r w:rsidR="00145EDD" w:rsidRPr="00BC3675">
        <w:rPr>
          <w:i/>
          <w:iCs/>
          <w:sz w:val="20"/>
        </w:rPr>
        <w:t>Ef 2, 2</w:t>
      </w:r>
      <w:r w:rsidR="00BC3675" w:rsidRPr="00BC3675">
        <w:rPr>
          <w:i/>
          <w:iCs/>
          <w:sz w:val="20"/>
        </w:rPr>
        <w:t xml:space="preserve">). </w:t>
      </w:r>
      <w:r w:rsidRPr="00BC3675">
        <w:rPr>
          <w:i/>
          <w:iCs/>
          <w:sz w:val="20"/>
        </w:rPr>
        <w:t>Per mezzo di lui possiamo presentarci, gli uni e gli altri, al Padre in un solo Spirito</w:t>
      </w:r>
      <w:r w:rsidR="00BC3675" w:rsidRPr="00BC3675">
        <w:rPr>
          <w:i/>
          <w:iCs/>
          <w:sz w:val="20"/>
        </w:rPr>
        <w:t xml:space="preserve"> (</w:t>
      </w:r>
      <w:r w:rsidR="00145EDD" w:rsidRPr="00BC3675">
        <w:rPr>
          <w:i/>
          <w:iCs/>
          <w:sz w:val="20"/>
        </w:rPr>
        <w:t>Ef 2, 18</w:t>
      </w:r>
      <w:r w:rsidR="00BC3675" w:rsidRPr="00BC3675">
        <w:rPr>
          <w:i/>
          <w:iCs/>
          <w:sz w:val="20"/>
        </w:rPr>
        <w:t xml:space="preserve">). </w:t>
      </w:r>
      <w:r w:rsidRPr="00BC3675">
        <w:rPr>
          <w:i/>
          <w:iCs/>
          <w:sz w:val="20"/>
        </w:rPr>
        <w:t>In lui anche voi insieme con gli altri venite edificati per diventare dimora di Dio per mezzo dello Spirito</w:t>
      </w:r>
      <w:r w:rsidR="00BC3675" w:rsidRPr="00BC3675">
        <w:rPr>
          <w:i/>
          <w:iCs/>
          <w:sz w:val="20"/>
        </w:rPr>
        <w:t xml:space="preserve"> (</w:t>
      </w:r>
      <w:r w:rsidR="00145EDD" w:rsidRPr="00BC3675">
        <w:rPr>
          <w:i/>
          <w:iCs/>
          <w:sz w:val="20"/>
        </w:rPr>
        <w:t>Ef 2, 22</w:t>
      </w:r>
      <w:r w:rsidR="00BC3675" w:rsidRPr="00BC3675">
        <w:rPr>
          <w:i/>
          <w:iCs/>
          <w:sz w:val="20"/>
        </w:rPr>
        <w:t xml:space="preserve">). </w:t>
      </w:r>
      <w:r w:rsidRPr="00BC3675">
        <w:rPr>
          <w:i/>
          <w:iCs/>
          <w:sz w:val="20"/>
        </w:rPr>
        <w:t xml:space="preserve">Questo mistero non è stato </w:t>
      </w:r>
      <w:r w:rsidRPr="00BC3675">
        <w:rPr>
          <w:i/>
          <w:iCs/>
          <w:sz w:val="20"/>
        </w:rPr>
        <w:lastRenderedPageBreak/>
        <w:t>manifestato agli uomini delle precedenti generazioni come al presente è stato rivelato ai suoi santi apostoli e profeti per mezzo dello Spirito</w:t>
      </w:r>
      <w:r w:rsidR="00BC3675" w:rsidRPr="00BC3675">
        <w:rPr>
          <w:i/>
          <w:iCs/>
          <w:sz w:val="20"/>
        </w:rPr>
        <w:t xml:space="preserve"> (</w:t>
      </w:r>
      <w:r w:rsidR="00145EDD" w:rsidRPr="00BC3675">
        <w:rPr>
          <w:i/>
          <w:iCs/>
          <w:sz w:val="20"/>
        </w:rPr>
        <w:t>Ef 3, 5</w:t>
      </w:r>
      <w:r w:rsidR="00BC3675" w:rsidRPr="00BC3675">
        <w:rPr>
          <w:i/>
          <w:iCs/>
          <w:sz w:val="20"/>
        </w:rPr>
        <w:t xml:space="preserve">). </w:t>
      </w:r>
    </w:p>
    <w:p w14:paraId="6DA0698E" w14:textId="77777777" w:rsidR="00145EDD" w:rsidRPr="00BC3675" w:rsidRDefault="00785C49" w:rsidP="00BC3675">
      <w:pPr>
        <w:pStyle w:val="Corpotesto"/>
        <w:rPr>
          <w:i/>
          <w:iCs/>
          <w:sz w:val="20"/>
        </w:rPr>
      </w:pPr>
      <w:r w:rsidRPr="00BC3675">
        <w:rPr>
          <w:i/>
          <w:iCs/>
          <w:sz w:val="20"/>
        </w:rPr>
        <w:t>Perché vi conceda, secondo la ricchezza della sua gloria, di essere potentemente rafforzati dal suo Spirito</w:t>
      </w:r>
      <w:r w:rsidR="00BC3675" w:rsidRPr="00BC3675">
        <w:rPr>
          <w:i/>
          <w:iCs/>
          <w:sz w:val="20"/>
        </w:rPr>
        <w:t xml:space="preserve"> nell'uomo interiore (</w:t>
      </w:r>
      <w:r w:rsidR="00145EDD" w:rsidRPr="00BC3675">
        <w:rPr>
          <w:i/>
          <w:iCs/>
          <w:sz w:val="20"/>
        </w:rPr>
        <w:t>Ef 3, 16</w:t>
      </w:r>
      <w:r w:rsidR="00BC3675" w:rsidRPr="00BC3675">
        <w:rPr>
          <w:i/>
          <w:iCs/>
          <w:sz w:val="20"/>
        </w:rPr>
        <w:t xml:space="preserve">). </w:t>
      </w:r>
      <w:r w:rsidRPr="00BC3675">
        <w:rPr>
          <w:i/>
          <w:iCs/>
          <w:sz w:val="20"/>
        </w:rPr>
        <w:t>Cercando di conservare l'unità dello spirito p</w:t>
      </w:r>
      <w:r w:rsidR="00BC3675" w:rsidRPr="00BC3675">
        <w:rPr>
          <w:i/>
          <w:iCs/>
          <w:sz w:val="20"/>
        </w:rPr>
        <w:t>er mezzo del vincolo della pace (</w:t>
      </w:r>
      <w:r w:rsidR="00145EDD" w:rsidRPr="00BC3675">
        <w:rPr>
          <w:i/>
          <w:iCs/>
          <w:sz w:val="20"/>
        </w:rPr>
        <w:t>Ef 4, 3</w:t>
      </w:r>
      <w:r w:rsidR="00BC3675" w:rsidRPr="00BC3675">
        <w:rPr>
          <w:i/>
          <w:iCs/>
          <w:sz w:val="20"/>
        </w:rPr>
        <w:t xml:space="preserve">). </w:t>
      </w:r>
      <w:r w:rsidRPr="00BC3675">
        <w:rPr>
          <w:i/>
          <w:iCs/>
          <w:sz w:val="20"/>
        </w:rPr>
        <w:t>Un solo corpo, un solo spirito, come una sola è la speranza alla quale siete stati chiamati</w:t>
      </w:r>
      <w:r w:rsidR="00BC3675" w:rsidRPr="00BC3675">
        <w:rPr>
          <w:i/>
          <w:iCs/>
          <w:sz w:val="20"/>
        </w:rPr>
        <w:t>, quella della vostra vocazione (</w:t>
      </w:r>
      <w:r w:rsidR="00145EDD" w:rsidRPr="00BC3675">
        <w:rPr>
          <w:i/>
          <w:iCs/>
          <w:sz w:val="20"/>
        </w:rPr>
        <w:t>Ef 4, 4</w:t>
      </w:r>
      <w:r w:rsidR="00BC3675" w:rsidRPr="00BC3675">
        <w:rPr>
          <w:i/>
          <w:iCs/>
          <w:sz w:val="20"/>
        </w:rPr>
        <w:t xml:space="preserve">). </w:t>
      </w:r>
      <w:r w:rsidRPr="00BC3675">
        <w:rPr>
          <w:i/>
          <w:iCs/>
          <w:sz w:val="20"/>
        </w:rPr>
        <w:t>Dovete rinnovarvi nello spirito della vostra mente</w:t>
      </w:r>
      <w:r w:rsidR="00BC3675" w:rsidRPr="00BC3675">
        <w:rPr>
          <w:i/>
          <w:iCs/>
          <w:sz w:val="20"/>
        </w:rPr>
        <w:t xml:space="preserve"> (</w:t>
      </w:r>
      <w:r w:rsidR="00145EDD" w:rsidRPr="00BC3675">
        <w:rPr>
          <w:i/>
          <w:iCs/>
          <w:sz w:val="20"/>
        </w:rPr>
        <w:t>Ef 4, 23</w:t>
      </w:r>
      <w:r w:rsidR="00BC3675" w:rsidRPr="00BC3675">
        <w:rPr>
          <w:i/>
          <w:iCs/>
          <w:sz w:val="20"/>
        </w:rPr>
        <w:t xml:space="preserve">). </w:t>
      </w:r>
      <w:r w:rsidRPr="00BC3675">
        <w:rPr>
          <w:i/>
          <w:iCs/>
          <w:sz w:val="20"/>
        </w:rPr>
        <w:t>E non vogliate rattristare lo Spirito Santo di Dio, col quale foste segnati</w:t>
      </w:r>
      <w:r w:rsidR="00BC3675" w:rsidRPr="00BC3675">
        <w:rPr>
          <w:i/>
          <w:iCs/>
          <w:sz w:val="20"/>
        </w:rPr>
        <w:t xml:space="preserve"> per il giorno della redenzione (</w:t>
      </w:r>
      <w:r w:rsidR="00145EDD" w:rsidRPr="00BC3675">
        <w:rPr>
          <w:i/>
          <w:iCs/>
          <w:sz w:val="20"/>
        </w:rPr>
        <w:t>Ef 4, 30</w:t>
      </w:r>
      <w:r w:rsidR="00BC3675" w:rsidRPr="00BC3675">
        <w:rPr>
          <w:i/>
          <w:iCs/>
          <w:sz w:val="20"/>
        </w:rPr>
        <w:t xml:space="preserve">). </w:t>
      </w:r>
      <w:r w:rsidRPr="00BC3675">
        <w:rPr>
          <w:i/>
          <w:iCs/>
          <w:sz w:val="20"/>
        </w:rPr>
        <w:t>E non ubriacatevi di vino, il quale porta alla sfrenatezza, ma siate ricolmi dello Spirito</w:t>
      </w:r>
      <w:r w:rsidR="00BC3675" w:rsidRPr="00BC3675">
        <w:rPr>
          <w:i/>
          <w:iCs/>
          <w:sz w:val="20"/>
        </w:rPr>
        <w:t xml:space="preserve"> (</w:t>
      </w:r>
      <w:r w:rsidR="00145EDD" w:rsidRPr="00BC3675">
        <w:rPr>
          <w:i/>
          <w:iCs/>
          <w:sz w:val="20"/>
        </w:rPr>
        <w:t>Ef 5, 18</w:t>
      </w:r>
      <w:r w:rsidR="00BC3675" w:rsidRPr="00BC3675">
        <w:rPr>
          <w:i/>
          <w:iCs/>
          <w:sz w:val="20"/>
        </w:rPr>
        <w:t xml:space="preserve">). </w:t>
      </w:r>
      <w:r w:rsidRPr="00BC3675">
        <w:rPr>
          <w:i/>
          <w:iCs/>
          <w:sz w:val="20"/>
        </w:rPr>
        <w:t>Schiavi, obbedite ai vostri padroni secondo la carne con timore e tremore, con semplicità di spirito</w:t>
      </w:r>
      <w:r w:rsidR="00BC3675" w:rsidRPr="00BC3675">
        <w:rPr>
          <w:i/>
          <w:iCs/>
          <w:sz w:val="20"/>
        </w:rPr>
        <w:t>, come a Cristo (</w:t>
      </w:r>
      <w:r w:rsidR="00145EDD" w:rsidRPr="00BC3675">
        <w:rPr>
          <w:i/>
          <w:iCs/>
          <w:sz w:val="20"/>
        </w:rPr>
        <w:t>Ef 6, 5</w:t>
      </w:r>
      <w:r w:rsidR="00BC3675" w:rsidRPr="00BC3675">
        <w:rPr>
          <w:i/>
          <w:iCs/>
          <w:sz w:val="20"/>
        </w:rPr>
        <w:t xml:space="preserve">). </w:t>
      </w:r>
      <w:r w:rsidRPr="00BC3675">
        <w:rPr>
          <w:i/>
          <w:iCs/>
          <w:sz w:val="20"/>
        </w:rPr>
        <w:t>Prendete anche l'elmo della salvezza e la spada dello Spirito</w:t>
      </w:r>
      <w:r w:rsidR="00BC3675" w:rsidRPr="00BC3675">
        <w:rPr>
          <w:i/>
          <w:iCs/>
          <w:sz w:val="20"/>
        </w:rPr>
        <w:t>, cioè la parola di Dio (</w:t>
      </w:r>
      <w:r w:rsidR="00145EDD" w:rsidRPr="00BC3675">
        <w:rPr>
          <w:i/>
          <w:iCs/>
          <w:sz w:val="20"/>
        </w:rPr>
        <w:t>Ef 6, 17</w:t>
      </w:r>
      <w:r w:rsidR="00BC3675" w:rsidRPr="00BC3675">
        <w:rPr>
          <w:i/>
          <w:iCs/>
          <w:sz w:val="20"/>
        </w:rPr>
        <w:t xml:space="preserve">). </w:t>
      </w:r>
    </w:p>
    <w:p w14:paraId="3DFE63A6" w14:textId="77777777" w:rsidR="00145EDD" w:rsidRPr="00BC3675" w:rsidRDefault="00785C49" w:rsidP="00BC3675">
      <w:pPr>
        <w:pStyle w:val="Corpotesto"/>
        <w:rPr>
          <w:i/>
          <w:iCs/>
          <w:sz w:val="20"/>
        </w:rPr>
      </w:pPr>
      <w:r w:rsidRPr="00BC3675">
        <w:rPr>
          <w:i/>
          <w:iCs/>
          <w:sz w:val="20"/>
        </w:rPr>
        <w:t>Pregate inoltre incessantemente con ogni sorta di preghiere e di suppliche nello Spirito, vigilando a questo scopo con ogni perseveran</w:t>
      </w:r>
      <w:r w:rsidR="00BC3675" w:rsidRPr="00BC3675">
        <w:rPr>
          <w:i/>
          <w:iCs/>
          <w:sz w:val="20"/>
        </w:rPr>
        <w:t>za e pregando per tutti i santi (</w:t>
      </w:r>
      <w:r w:rsidR="00145EDD" w:rsidRPr="00BC3675">
        <w:rPr>
          <w:i/>
          <w:iCs/>
          <w:sz w:val="20"/>
        </w:rPr>
        <w:t>Ef 6, 18</w:t>
      </w:r>
      <w:r w:rsidR="00BC3675" w:rsidRPr="00BC3675">
        <w:rPr>
          <w:i/>
          <w:iCs/>
          <w:sz w:val="20"/>
        </w:rPr>
        <w:t xml:space="preserve">). </w:t>
      </w:r>
      <w:r w:rsidRPr="00BC3675">
        <w:rPr>
          <w:i/>
          <w:iCs/>
          <w:sz w:val="20"/>
        </w:rPr>
        <w:t>Alcuni, è vero, predicano Cristo anche per invidia e spirito di contesa</w:t>
      </w:r>
      <w:r w:rsidR="00BC3675" w:rsidRPr="00BC3675">
        <w:rPr>
          <w:i/>
          <w:iCs/>
          <w:sz w:val="20"/>
        </w:rPr>
        <w:t>, ma altri con buoni sentimenti (</w:t>
      </w:r>
      <w:r w:rsidR="00145EDD" w:rsidRPr="00BC3675">
        <w:rPr>
          <w:i/>
          <w:iCs/>
          <w:sz w:val="20"/>
        </w:rPr>
        <w:t>Fil 1, 15</w:t>
      </w:r>
      <w:r w:rsidR="00BC3675" w:rsidRPr="00BC3675">
        <w:rPr>
          <w:i/>
          <w:iCs/>
          <w:sz w:val="20"/>
        </w:rPr>
        <w:t xml:space="preserve">). </w:t>
      </w:r>
      <w:r w:rsidRPr="00BC3675">
        <w:rPr>
          <w:i/>
          <w:iCs/>
          <w:sz w:val="20"/>
        </w:rPr>
        <w:t>Quelli invece predicano Cristo con spirito di rivalità, con intenzioni non pure, pensando di ag</w:t>
      </w:r>
      <w:r w:rsidR="00BC3675" w:rsidRPr="00BC3675">
        <w:rPr>
          <w:i/>
          <w:iCs/>
          <w:sz w:val="20"/>
        </w:rPr>
        <w:t>giungere dolore alle mie catene (</w:t>
      </w:r>
      <w:r w:rsidR="00145EDD" w:rsidRPr="00BC3675">
        <w:rPr>
          <w:i/>
          <w:iCs/>
          <w:sz w:val="20"/>
        </w:rPr>
        <w:t>Fil 1, 17</w:t>
      </w:r>
      <w:r w:rsidR="00BC3675" w:rsidRPr="00BC3675">
        <w:rPr>
          <w:i/>
          <w:iCs/>
          <w:sz w:val="20"/>
        </w:rPr>
        <w:t xml:space="preserve">). </w:t>
      </w:r>
      <w:r w:rsidRPr="00BC3675">
        <w:rPr>
          <w:i/>
          <w:iCs/>
          <w:sz w:val="20"/>
        </w:rPr>
        <w:t>So infatti che tutto questo servirà alla mia salvezza, grazie alla vostra preghiera e all'aiuto dello Spirito</w:t>
      </w:r>
      <w:r w:rsidR="00BC3675" w:rsidRPr="00BC3675">
        <w:rPr>
          <w:i/>
          <w:iCs/>
          <w:sz w:val="20"/>
        </w:rPr>
        <w:t xml:space="preserve"> di Gesù Cristo (</w:t>
      </w:r>
      <w:r w:rsidR="00145EDD" w:rsidRPr="00BC3675">
        <w:rPr>
          <w:i/>
          <w:iCs/>
          <w:sz w:val="20"/>
        </w:rPr>
        <w:t>Fil 1, 19</w:t>
      </w:r>
      <w:r w:rsidR="00BC3675" w:rsidRPr="00BC3675">
        <w:rPr>
          <w:i/>
          <w:iCs/>
          <w:sz w:val="20"/>
        </w:rPr>
        <w:t xml:space="preserve">). </w:t>
      </w:r>
      <w:r w:rsidRPr="00BC3675">
        <w:rPr>
          <w:i/>
          <w:iCs/>
          <w:sz w:val="20"/>
        </w:rPr>
        <w:t xml:space="preserve">Soltanto però comportatevi da cittadini degni del vangelo, perché nel caso che io venga e vi veda o che di lontano senta parlare di voi, sappia che state saldi in un solo spirito e che combattete </w:t>
      </w:r>
      <w:r w:rsidR="00BC3675" w:rsidRPr="00BC3675">
        <w:rPr>
          <w:i/>
          <w:iCs/>
          <w:sz w:val="20"/>
        </w:rPr>
        <w:t>unanimi per la fede del Vangelo (</w:t>
      </w:r>
      <w:r w:rsidR="00145EDD" w:rsidRPr="00BC3675">
        <w:rPr>
          <w:i/>
          <w:iCs/>
          <w:sz w:val="20"/>
        </w:rPr>
        <w:t>Fil 1, 27</w:t>
      </w:r>
      <w:r w:rsidR="00BC3675" w:rsidRPr="00BC3675">
        <w:rPr>
          <w:i/>
          <w:iCs/>
          <w:sz w:val="20"/>
        </w:rPr>
        <w:t xml:space="preserve">). </w:t>
      </w:r>
    </w:p>
    <w:p w14:paraId="6341A2E8" w14:textId="77777777" w:rsidR="00145EDD" w:rsidRPr="00BC3675" w:rsidRDefault="00785C49" w:rsidP="00BC3675">
      <w:pPr>
        <w:pStyle w:val="Corpotesto"/>
        <w:rPr>
          <w:i/>
          <w:iCs/>
          <w:sz w:val="20"/>
        </w:rPr>
      </w:pPr>
      <w:r w:rsidRPr="00BC3675">
        <w:rPr>
          <w:i/>
          <w:iCs/>
          <w:sz w:val="20"/>
        </w:rPr>
        <w:t>Se c'è pertanto qualche consolazione in Cristo, se c'è conforto derivante dalla carità, se c'è qualche comunanza di spirito, se ci sono senti</w:t>
      </w:r>
      <w:r w:rsidR="00BC3675" w:rsidRPr="00BC3675">
        <w:rPr>
          <w:i/>
          <w:iCs/>
          <w:sz w:val="20"/>
        </w:rPr>
        <w:t>menti di amore e di compassione (</w:t>
      </w:r>
      <w:r w:rsidR="00145EDD" w:rsidRPr="00BC3675">
        <w:rPr>
          <w:i/>
          <w:iCs/>
          <w:sz w:val="20"/>
        </w:rPr>
        <w:t>Fil 2, 1</w:t>
      </w:r>
      <w:r w:rsidR="00BC3675" w:rsidRPr="00BC3675">
        <w:rPr>
          <w:i/>
          <w:iCs/>
          <w:sz w:val="20"/>
        </w:rPr>
        <w:t xml:space="preserve">). </w:t>
      </w:r>
      <w:r w:rsidRPr="00BC3675">
        <w:rPr>
          <w:i/>
          <w:iCs/>
          <w:sz w:val="20"/>
        </w:rPr>
        <w:t>Non fate nulla per spirito di rivalità o per vanagloria, ma ognuno di voi, con tutta umiltà, consideri gli altri supe</w:t>
      </w:r>
      <w:r w:rsidR="00BC3675" w:rsidRPr="00BC3675">
        <w:rPr>
          <w:i/>
          <w:iCs/>
          <w:sz w:val="20"/>
        </w:rPr>
        <w:t>riori a se stesso (</w:t>
      </w:r>
      <w:r w:rsidR="00145EDD" w:rsidRPr="00BC3675">
        <w:rPr>
          <w:i/>
          <w:iCs/>
          <w:sz w:val="20"/>
        </w:rPr>
        <w:t>Fil 2, 3</w:t>
      </w:r>
      <w:r w:rsidR="00BC3675" w:rsidRPr="00BC3675">
        <w:rPr>
          <w:i/>
          <w:iCs/>
          <w:sz w:val="20"/>
        </w:rPr>
        <w:t xml:space="preserve">). </w:t>
      </w:r>
      <w:r w:rsidRPr="00BC3675">
        <w:rPr>
          <w:i/>
          <w:iCs/>
          <w:sz w:val="20"/>
        </w:rPr>
        <w:t xml:space="preserve">Siamo infatti noi i veri circoncisi, noi che rendiamo il culto mossi dallo Spirito di Dio e ci gloriamo in Cristo Gesù, </w:t>
      </w:r>
      <w:r w:rsidR="00BC3675" w:rsidRPr="00BC3675">
        <w:rPr>
          <w:i/>
          <w:iCs/>
          <w:sz w:val="20"/>
        </w:rPr>
        <w:t>senza avere fiducia nella carne (</w:t>
      </w:r>
      <w:r w:rsidR="00145EDD" w:rsidRPr="00BC3675">
        <w:rPr>
          <w:i/>
          <w:iCs/>
          <w:sz w:val="20"/>
        </w:rPr>
        <w:t>Fil 3, 3</w:t>
      </w:r>
      <w:r w:rsidR="00BC3675" w:rsidRPr="00BC3675">
        <w:rPr>
          <w:i/>
          <w:iCs/>
          <w:sz w:val="20"/>
        </w:rPr>
        <w:t xml:space="preserve">). </w:t>
      </w:r>
      <w:r w:rsidRPr="00BC3675">
        <w:rPr>
          <w:i/>
          <w:iCs/>
          <w:sz w:val="20"/>
        </w:rPr>
        <w:t>La grazia del Signore Gesù Cristo sia con il vostro spirito</w:t>
      </w:r>
      <w:r w:rsidR="00BC3675" w:rsidRPr="00BC3675">
        <w:rPr>
          <w:i/>
          <w:iCs/>
          <w:sz w:val="20"/>
        </w:rPr>
        <w:t xml:space="preserve"> (</w:t>
      </w:r>
      <w:r w:rsidR="00145EDD" w:rsidRPr="00BC3675">
        <w:rPr>
          <w:i/>
          <w:iCs/>
          <w:sz w:val="20"/>
        </w:rPr>
        <w:t>Fil 4, 23</w:t>
      </w:r>
      <w:r w:rsidR="00BC3675" w:rsidRPr="00BC3675">
        <w:rPr>
          <w:i/>
          <w:iCs/>
          <w:sz w:val="20"/>
        </w:rPr>
        <w:t xml:space="preserve">). </w:t>
      </w:r>
      <w:r w:rsidRPr="00BC3675">
        <w:rPr>
          <w:i/>
          <w:iCs/>
          <w:sz w:val="20"/>
        </w:rPr>
        <w:t>E ci ha pure manifestato il vostro amore nello Spirito</w:t>
      </w:r>
      <w:r w:rsidR="00BC3675" w:rsidRPr="00BC3675">
        <w:rPr>
          <w:i/>
          <w:iCs/>
          <w:sz w:val="20"/>
        </w:rPr>
        <w:t xml:space="preserve"> (</w:t>
      </w:r>
      <w:r w:rsidR="00145EDD" w:rsidRPr="00BC3675">
        <w:rPr>
          <w:i/>
          <w:iCs/>
          <w:sz w:val="20"/>
        </w:rPr>
        <w:t>Col 1, 8</w:t>
      </w:r>
      <w:r w:rsidR="00BC3675" w:rsidRPr="00BC3675">
        <w:rPr>
          <w:i/>
          <w:iCs/>
          <w:sz w:val="20"/>
        </w:rPr>
        <w:t xml:space="preserve">). </w:t>
      </w:r>
      <w:r w:rsidRPr="00BC3675">
        <w:rPr>
          <w:i/>
          <w:iCs/>
          <w:sz w:val="20"/>
        </w:rPr>
        <w:t>Perché, anche se sono lontano con il corpo, sono tra voi con lo spirito e gioisco al vedere la vostra condotta ordinata e la salde</w:t>
      </w:r>
      <w:r w:rsidR="00BC3675" w:rsidRPr="00BC3675">
        <w:rPr>
          <w:i/>
          <w:iCs/>
          <w:sz w:val="20"/>
        </w:rPr>
        <w:t>zza della vostra fede in Cristo (</w:t>
      </w:r>
      <w:r w:rsidR="00145EDD" w:rsidRPr="00BC3675">
        <w:rPr>
          <w:i/>
          <w:iCs/>
          <w:sz w:val="20"/>
        </w:rPr>
        <w:t>Col 2, 5</w:t>
      </w:r>
      <w:r w:rsidR="00BC3675" w:rsidRPr="00BC3675">
        <w:rPr>
          <w:i/>
          <w:iCs/>
          <w:sz w:val="20"/>
        </w:rPr>
        <w:t xml:space="preserve">). </w:t>
      </w:r>
      <w:r w:rsidRPr="00BC3675">
        <w:rPr>
          <w:i/>
          <w:iCs/>
          <w:sz w:val="20"/>
        </w:rPr>
        <w:t>Il nostro vangelo, infatti, non si è diffuso fra voi soltanto per mezzo della parola, ma anche con potenza e con Spirito Santo e con profonda convinzione, e ben sapete come ci siamo comportati in</w:t>
      </w:r>
      <w:r w:rsidR="00BC3675" w:rsidRPr="00BC3675">
        <w:rPr>
          <w:i/>
          <w:iCs/>
          <w:sz w:val="20"/>
        </w:rPr>
        <w:t xml:space="preserve"> mezzo a voi per il vostro bene (</w:t>
      </w:r>
      <w:r w:rsidR="00145EDD" w:rsidRPr="00BC3675">
        <w:rPr>
          <w:i/>
          <w:iCs/>
          <w:sz w:val="20"/>
        </w:rPr>
        <w:t>1Ts 1, 5</w:t>
      </w:r>
      <w:r w:rsidR="00BC3675" w:rsidRPr="00BC3675">
        <w:rPr>
          <w:i/>
          <w:iCs/>
          <w:sz w:val="20"/>
        </w:rPr>
        <w:t xml:space="preserve">). </w:t>
      </w:r>
      <w:r w:rsidRPr="00BC3675">
        <w:rPr>
          <w:i/>
          <w:iCs/>
          <w:sz w:val="20"/>
        </w:rPr>
        <w:t>E voi siete diventati imitatori nostri e del Signore, avendo accolto la parola con la gioia dello Spirito Santo anche</w:t>
      </w:r>
      <w:r w:rsidR="00BC3675" w:rsidRPr="00BC3675">
        <w:rPr>
          <w:i/>
          <w:iCs/>
          <w:sz w:val="20"/>
        </w:rPr>
        <w:t xml:space="preserve"> in mezzo a grande tribolazione (</w:t>
      </w:r>
      <w:r w:rsidR="00145EDD" w:rsidRPr="00BC3675">
        <w:rPr>
          <w:i/>
          <w:iCs/>
          <w:sz w:val="20"/>
        </w:rPr>
        <w:t>1Ts 1, 6</w:t>
      </w:r>
      <w:r w:rsidR="00BC3675" w:rsidRPr="00BC3675">
        <w:rPr>
          <w:i/>
          <w:iCs/>
          <w:sz w:val="20"/>
        </w:rPr>
        <w:t xml:space="preserve">). </w:t>
      </w:r>
    </w:p>
    <w:p w14:paraId="681382AF" w14:textId="77777777" w:rsidR="00145EDD" w:rsidRPr="00BC3675" w:rsidRDefault="00785C49" w:rsidP="00BC3675">
      <w:pPr>
        <w:pStyle w:val="Corpotesto"/>
        <w:rPr>
          <w:i/>
          <w:iCs/>
          <w:sz w:val="20"/>
        </w:rPr>
      </w:pPr>
      <w:r w:rsidRPr="00BC3675">
        <w:rPr>
          <w:i/>
          <w:iCs/>
          <w:sz w:val="20"/>
        </w:rPr>
        <w:t>Perciò chi disprezza queste norme non disprezza un uomo, ma Dio stesso, che vi dona il suo Santo Spirito</w:t>
      </w:r>
      <w:r w:rsidR="00BC3675" w:rsidRPr="00BC3675">
        <w:rPr>
          <w:i/>
          <w:iCs/>
          <w:sz w:val="20"/>
        </w:rPr>
        <w:t xml:space="preserve"> (</w:t>
      </w:r>
      <w:r w:rsidR="00145EDD" w:rsidRPr="00BC3675">
        <w:rPr>
          <w:i/>
          <w:iCs/>
          <w:sz w:val="20"/>
        </w:rPr>
        <w:t>1Ts 4, 8</w:t>
      </w:r>
      <w:r w:rsidR="00BC3675" w:rsidRPr="00BC3675">
        <w:rPr>
          <w:i/>
          <w:iCs/>
          <w:sz w:val="20"/>
        </w:rPr>
        <w:t xml:space="preserve">). </w:t>
      </w:r>
      <w:r w:rsidRPr="00BC3675">
        <w:rPr>
          <w:i/>
          <w:iCs/>
          <w:sz w:val="20"/>
        </w:rPr>
        <w:t>Non spegnete lo Spirito</w:t>
      </w:r>
      <w:r w:rsidR="00BC3675" w:rsidRPr="00BC3675">
        <w:rPr>
          <w:i/>
          <w:iCs/>
          <w:sz w:val="20"/>
        </w:rPr>
        <w:t xml:space="preserve"> (</w:t>
      </w:r>
      <w:r w:rsidR="00145EDD" w:rsidRPr="00BC3675">
        <w:rPr>
          <w:i/>
          <w:iCs/>
          <w:sz w:val="20"/>
        </w:rPr>
        <w:t>1Ts 5, 19</w:t>
      </w:r>
      <w:r w:rsidR="00BC3675" w:rsidRPr="00BC3675">
        <w:rPr>
          <w:i/>
          <w:iCs/>
          <w:sz w:val="20"/>
        </w:rPr>
        <w:t xml:space="preserve">). </w:t>
      </w:r>
      <w:r w:rsidRPr="00BC3675">
        <w:rPr>
          <w:i/>
          <w:iCs/>
          <w:sz w:val="20"/>
        </w:rPr>
        <w:t>Il Dio della pace vi santifichi fino alla perfezione, e tutto quello che è vostro, spirito, anima e corpo, si conservi per la venuta</w:t>
      </w:r>
      <w:r w:rsidR="00BC3675" w:rsidRPr="00BC3675">
        <w:rPr>
          <w:i/>
          <w:iCs/>
          <w:sz w:val="20"/>
        </w:rPr>
        <w:t xml:space="preserve"> del Signore nostro Gesù Cristo (</w:t>
      </w:r>
      <w:r w:rsidR="00145EDD" w:rsidRPr="00BC3675">
        <w:rPr>
          <w:i/>
          <w:iCs/>
          <w:sz w:val="20"/>
        </w:rPr>
        <w:t>1Ts 5, 23</w:t>
      </w:r>
      <w:r w:rsidR="00BC3675" w:rsidRPr="00BC3675">
        <w:rPr>
          <w:i/>
          <w:iCs/>
          <w:sz w:val="20"/>
        </w:rPr>
        <w:t xml:space="preserve">). </w:t>
      </w:r>
      <w:r w:rsidRPr="00BC3675">
        <w:rPr>
          <w:i/>
          <w:iCs/>
          <w:sz w:val="20"/>
        </w:rPr>
        <w:t>Noi però dobbiamo rendere sempre grazie a Dio per voi, fratelli amati dal Signore, perché Dio vi ha scelti come primizia per la salvezza, attraverso l'opera santificatrice dello Spirito</w:t>
      </w:r>
      <w:r w:rsidR="00BC3675" w:rsidRPr="00BC3675">
        <w:rPr>
          <w:i/>
          <w:iCs/>
          <w:sz w:val="20"/>
        </w:rPr>
        <w:t xml:space="preserve"> e la fede nella verità (</w:t>
      </w:r>
      <w:r w:rsidR="00145EDD" w:rsidRPr="00BC3675">
        <w:rPr>
          <w:i/>
          <w:iCs/>
          <w:sz w:val="20"/>
        </w:rPr>
        <w:t>2Ts 2, 13</w:t>
      </w:r>
      <w:r w:rsidR="00BC3675" w:rsidRPr="00BC3675">
        <w:rPr>
          <w:i/>
          <w:iCs/>
          <w:sz w:val="20"/>
        </w:rPr>
        <w:t xml:space="preserve">). </w:t>
      </w:r>
      <w:r w:rsidRPr="00BC3675">
        <w:rPr>
          <w:i/>
          <w:iCs/>
          <w:sz w:val="20"/>
        </w:rPr>
        <w:t>Dobbiamo confessare che grande è il mistero della pietà: Egli si manifestò nella carne, fu giustificato nello Spirito, apparve agli angeli, fu annunziato ai pagani, fu creduto nel</w:t>
      </w:r>
      <w:r w:rsidR="00BC3675" w:rsidRPr="00BC3675">
        <w:rPr>
          <w:i/>
          <w:iCs/>
          <w:sz w:val="20"/>
        </w:rPr>
        <w:t xml:space="preserve"> mondo, fu assunto nella gloria (</w:t>
      </w:r>
      <w:r w:rsidR="00145EDD" w:rsidRPr="00BC3675">
        <w:rPr>
          <w:i/>
          <w:iCs/>
          <w:sz w:val="20"/>
        </w:rPr>
        <w:t>1Tm 3, 16</w:t>
      </w:r>
      <w:r w:rsidR="00BC3675" w:rsidRPr="00BC3675">
        <w:rPr>
          <w:i/>
          <w:iCs/>
          <w:sz w:val="20"/>
        </w:rPr>
        <w:t xml:space="preserve">). </w:t>
      </w:r>
    </w:p>
    <w:p w14:paraId="4F895CB3" w14:textId="77777777" w:rsidR="00145EDD" w:rsidRPr="00BC3675" w:rsidRDefault="00785C49" w:rsidP="00BC3675">
      <w:pPr>
        <w:pStyle w:val="Corpotesto"/>
        <w:rPr>
          <w:i/>
          <w:iCs/>
          <w:sz w:val="20"/>
        </w:rPr>
      </w:pPr>
      <w:r w:rsidRPr="00BC3675">
        <w:rPr>
          <w:i/>
          <w:iCs/>
          <w:sz w:val="20"/>
        </w:rPr>
        <w:t>Lo Spirito dichiara apertamente che negli ultimi tempi alcuni si allontaneranno dalla fede, dando retta a spiriti menzo</w:t>
      </w:r>
      <w:r w:rsidR="00BC3675" w:rsidRPr="00BC3675">
        <w:rPr>
          <w:i/>
          <w:iCs/>
          <w:sz w:val="20"/>
        </w:rPr>
        <w:t>gneri e a dottrine diaboliche (</w:t>
      </w:r>
      <w:r w:rsidR="00145EDD" w:rsidRPr="00BC3675">
        <w:rPr>
          <w:i/>
          <w:iCs/>
          <w:sz w:val="20"/>
        </w:rPr>
        <w:t>1Tm 4, 1</w:t>
      </w:r>
      <w:r w:rsidR="00BC3675" w:rsidRPr="00BC3675">
        <w:rPr>
          <w:i/>
          <w:iCs/>
          <w:sz w:val="20"/>
        </w:rPr>
        <w:t xml:space="preserve">). </w:t>
      </w:r>
      <w:r w:rsidRPr="00BC3675">
        <w:rPr>
          <w:i/>
          <w:iCs/>
          <w:sz w:val="20"/>
        </w:rPr>
        <w:t>Dio infatti non ci ha dato uno Spirito di timidezza, ma d</w:t>
      </w:r>
      <w:r w:rsidR="00BC3675" w:rsidRPr="00BC3675">
        <w:rPr>
          <w:i/>
          <w:iCs/>
          <w:sz w:val="20"/>
        </w:rPr>
        <w:t>i forza, di amore e di saggezza (</w:t>
      </w:r>
      <w:r w:rsidR="00145EDD" w:rsidRPr="00BC3675">
        <w:rPr>
          <w:i/>
          <w:iCs/>
          <w:sz w:val="20"/>
        </w:rPr>
        <w:t>2Tm 1, 7</w:t>
      </w:r>
      <w:r w:rsidR="00BC3675" w:rsidRPr="00BC3675">
        <w:rPr>
          <w:i/>
          <w:iCs/>
          <w:sz w:val="20"/>
        </w:rPr>
        <w:t xml:space="preserve">). </w:t>
      </w:r>
      <w:r w:rsidRPr="00BC3675">
        <w:rPr>
          <w:i/>
          <w:iCs/>
          <w:sz w:val="20"/>
        </w:rPr>
        <w:t>Custodisci il buon deposito con l'aiuto dello Spirito</w:t>
      </w:r>
      <w:r w:rsidR="00BC3675" w:rsidRPr="00BC3675">
        <w:rPr>
          <w:i/>
          <w:iCs/>
          <w:sz w:val="20"/>
        </w:rPr>
        <w:t xml:space="preserve"> santo che abita in noi (</w:t>
      </w:r>
      <w:r w:rsidR="00145EDD" w:rsidRPr="00BC3675">
        <w:rPr>
          <w:i/>
          <w:iCs/>
          <w:sz w:val="20"/>
        </w:rPr>
        <w:t>2Tm 1, 14</w:t>
      </w:r>
      <w:r w:rsidR="00BC3675" w:rsidRPr="00BC3675">
        <w:rPr>
          <w:i/>
          <w:iCs/>
          <w:sz w:val="20"/>
        </w:rPr>
        <w:t xml:space="preserve">). </w:t>
      </w:r>
      <w:r w:rsidRPr="00BC3675">
        <w:rPr>
          <w:i/>
          <w:iCs/>
          <w:sz w:val="20"/>
        </w:rPr>
        <w:t>Il Signore Gesù sia con il tuo spirito</w:t>
      </w:r>
      <w:r w:rsidR="00BC3675" w:rsidRPr="00BC3675">
        <w:rPr>
          <w:i/>
          <w:iCs/>
          <w:sz w:val="20"/>
        </w:rPr>
        <w:t>. La grazia sia con voi! (</w:t>
      </w:r>
      <w:r w:rsidR="00145EDD" w:rsidRPr="00BC3675">
        <w:rPr>
          <w:i/>
          <w:iCs/>
          <w:sz w:val="20"/>
        </w:rPr>
        <w:t>2Tm 4, 22</w:t>
      </w:r>
      <w:r w:rsidR="00BC3675" w:rsidRPr="00BC3675">
        <w:rPr>
          <w:i/>
          <w:iCs/>
          <w:sz w:val="20"/>
        </w:rPr>
        <w:t xml:space="preserve">). </w:t>
      </w:r>
      <w:r w:rsidRPr="00BC3675">
        <w:rPr>
          <w:i/>
          <w:iCs/>
          <w:sz w:val="20"/>
        </w:rPr>
        <w:t>Egli ci ha salvati non in virtù di opere di giustizia da noi compiute, ma per sua misericordia mediante un lavacro di rigenerazione e di rinnovamento nello Spirito</w:t>
      </w:r>
      <w:r w:rsidR="00BC3675" w:rsidRPr="00BC3675">
        <w:rPr>
          <w:i/>
          <w:iCs/>
          <w:sz w:val="20"/>
        </w:rPr>
        <w:t xml:space="preserve"> Santo (</w:t>
      </w:r>
      <w:r w:rsidR="00145EDD" w:rsidRPr="00BC3675">
        <w:rPr>
          <w:i/>
          <w:iCs/>
          <w:sz w:val="20"/>
        </w:rPr>
        <w:t>Tt 3, 5</w:t>
      </w:r>
      <w:r w:rsidR="00BC3675" w:rsidRPr="00BC3675">
        <w:rPr>
          <w:i/>
          <w:iCs/>
          <w:sz w:val="20"/>
        </w:rPr>
        <w:t xml:space="preserve">). </w:t>
      </w:r>
      <w:r w:rsidRPr="00BC3675">
        <w:rPr>
          <w:i/>
          <w:iCs/>
          <w:sz w:val="20"/>
        </w:rPr>
        <w:t>La grazia del Signore Gesù Cristo sia con il vostro spirito</w:t>
      </w:r>
      <w:r w:rsidR="00BC3675" w:rsidRPr="00BC3675">
        <w:rPr>
          <w:i/>
          <w:iCs/>
          <w:sz w:val="20"/>
        </w:rPr>
        <w:t xml:space="preserve"> (</w:t>
      </w:r>
      <w:r w:rsidR="00145EDD" w:rsidRPr="00BC3675">
        <w:rPr>
          <w:i/>
          <w:iCs/>
          <w:sz w:val="20"/>
        </w:rPr>
        <w:t>Fm 1, 25</w:t>
      </w:r>
      <w:r w:rsidR="00BC3675" w:rsidRPr="00BC3675">
        <w:rPr>
          <w:i/>
          <w:iCs/>
          <w:sz w:val="20"/>
        </w:rPr>
        <w:t xml:space="preserve">). </w:t>
      </w:r>
      <w:r w:rsidRPr="00BC3675">
        <w:rPr>
          <w:i/>
          <w:iCs/>
          <w:sz w:val="20"/>
        </w:rPr>
        <w:t>Mentre Dio convalidava la loro testimonian</w:t>
      </w:r>
      <w:r w:rsidR="00BC3675" w:rsidRPr="00BC3675">
        <w:rPr>
          <w:i/>
          <w:iCs/>
          <w:sz w:val="20"/>
        </w:rPr>
        <w:t>z</w:t>
      </w:r>
      <w:r w:rsidRPr="00BC3675">
        <w:rPr>
          <w:i/>
          <w:iCs/>
          <w:sz w:val="20"/>
        </w:rPr>
        <w:t>a con segni e prodigi e miracoli d'ogni genere e doni dello Spirito Santo, dis</w:t>
      </w:r>
      <w:r w:rsidR="00BC3675" w:rsidRPr="00BC3675">
        <w:rPr>
          <w:i/>
          <w:iCs/>
          <w:sz w:val="20"/>
        </w:rPr>
        <w:t>tribuiti secondo la sua volontà (</w:t>
      </w:r>
      <w:r w:rsidR="00145EDD" w:rsidRPr="00BC3675">
        <w:rPr>
          <w:i/>
          <w:iCs/>
          <w:sz w:val="20"/>
        </w:rPr>
        <w:t>Eb 2, 4</w:t>
      </w:r>
      <w:r w:rsidR="00BC3675" w:rsidRPr="00BC3675">
        <w:rPr>
          <w:i/>
          <w:iCs/>
          <w:sz w:val="20"/>
        </w:rPr>
        <w:t xml:space="preserve">).  </w:t>
      </w:r>
      <w:r w:rsidRPr="00BC3675">
        <w:rPr>
          <w:i/>
          <w:iCs/>
          <w:sz w:val="20"/>
        </w:rPr>
        <w:t>Per questo, come dice lo Spirito Santo: Oggi, s</w:t>
      </w:r>
      <w:r w:rsidR="00BC3675" w:rsidRPr="00BC3675">
        <w:rPr>
          <w:i/>
          <w:iCs/>
          <w:sz w:val="20"/>
        </w:rPr>
        <w:t>e udite la sua voce (</w:t>
      </w:r>
      <w:r w:rsidR="00145EDD" w:rsidRPr="00BC3675">
        <w:rPr>
          <w:i/>
          <w:iCs/>
          <w:sz w:val="20"/>
        </w:rPr>
        <w:t>Eb 3, 7</w:t>
      </w:r>
      <w:r w:rsidR="00BC3675" w:rsidRPr="00BC3675">
        <w:rPr>
          <w:i/>
          <w:iCs/>
          <w:sz w:val="20"/>
        </w:rPr>
        <w:t xml:space="preserve">). </w:t>
      </w:r>
      <w:r w:rsidRPr="00BC3675">
        <w:rPr>
          <w:i/>
          <w:iCs/>
          <w:sz w:val="20"/>
        </w:rPr>
        <w:t>Infatti la parola di Dio è viva, efficace e più tagliente di ogni spada a doppio taglio; essa penetra fino al punto di divisione dell'anima e dello spirito, delle giunture e delle midolla e scruta i sentimenti e i pensieri del</w:t>
      </w:r>
      <w:r w:rsidR="00BC3675" w:rsidRPr="00BC3675">
        <w:rPr>
          <w:i/>
          <w:iCs/>
          <w:sz w:val="20"/>
        </w:rPr>
        <w:t xml:space="preserve"> cuore (</w:t>
      </w:r>
      <w:r w:rsidR="00145EDD" w:rsidRPr="00BC3675">
        <w:rPr>
          <w:i/>
          <w:iCs/>
          <w:sz w:val="20"/>
        </w:rPr>
        <w:t>Eb 4, 12</w:t>
      </w:r>
      <w:r w:rsidR="00BC3675" w:rsidRPr="00BC3675">
        <w:rPr>
          <w:i/>
          <w:iCs/>
          <w:sz w:val="20"/>
        </w:rPr>
        <w:t xml:space="preserve">). </w:t>
      </w:r>
    </w:p>
    <w:p w14:paraId="63B612CC" w14:textId="77777777" w:rsidR="00145EDD" w:rsidRPr="00BC3675" w:rsidRDefault="00785C49" w:rsidP="00BC3675">
      <w:pPr>
        <w:pStyle w:val="Corpotesto"/>
        <w:rPr>
          <w:i/>
          <w:iCs/>
          <w:sz w:val="20"/>
        </w:rPr>
      </w:pPr>
      <w:r w:rsidRPr="00BC3675">
        <w:rPr>
          <w:i/>
          <w:iCs/>
          <w:sz w:val="20"/>
        </w:rPr>
        <w:t>Quelli infatti che furono una volta illuminati, gustarono il dono celeste, diventarono partecipi dello Spirito Santo</w:t>
      </w:r>
      <w:r w:rsidR="00BC3675" w:rsidRPr="00BC3675">
        <w:rPr>
          <w:i/>
          <w:iCs/>
          <w:sz w:val="20"/>
        </w:rPr>
        <w:t xml:space="preserve"> (</w:t>
      </w:r>
      <w:r w:rsidR="00145EDD" w:rsidRPr="00BC3675">
        <w:rPr>
          <w:i/>
          <w:iCs/>
          <w:sz w:val="20"/>
        </w:rPr>
        <w:t>Eb 6, 4</w:t>
      </w:r>
      <w:r w:rsidR="00BC3675" w:rsidRPr="00BC3675">
        <w:rPr>
          <w:i/>
          <w:iCs/>
          <w:sz w:val="20"/>
        </w:rPr>
        <w:t xml:space="preserve">). </w:t>
      </w:r>
      <w:r w:rsidRPr="00BC3675">
        <w:rPr>
          <w:i/>
          <w:iCs/>
          <w:sz w:val="20"/>
        </w:rPr>
        <w:t xml:space="preserve">Lo Spirito Santo intendeva così mostrare che non era ancora </w:t>
      </w:r>
      <w:r w:rsidRPr="00BC3675">
        <w:rPr>
          <w:i/>
          <w:iCs/>
          <w:sz w:val="20"/>
        </w:rPr>
        <w:lastRenderedPageBreak/>
        <w:t>aperta la via del santuario, finché sussisteva la pr</w:t>
      </w:r>
      <w:r w:rsidR="00BC3675" w:rsidRPr="00BC3675">
        <w:rPr>
          <w:i/>
          <w:iCs/>
          <w:sz w:val="20"/>
        </w:rPr>
        <w:t>ima tenda (</w:t>
      </w:r>
      <w:r w:rsidR="00145EDD" w:rsidRPr="00BC3675">
        <w:rPr>
          <w:i/>
          <w:iCs/>
          <w:sz w:val="20"/>
        </w:rPr>
        <w:t>Eb 9, 8</w:t>
      </w:r>
      <w:r w:rsidR="00BC3675" w:rsidRPr="00BC3675">
        <w:rPr>
          <w:i/>
          <w:iCs/>
          <w:sz w:val="20"/>
        </w:rPr>
        <w:t xml:space="preserve">). </w:t>
      </w:r>
      <w:r w:rsidRPr="00BC3675">
        <w:rPr>
          <w:i/>
          <w:iCs/>
          <w:sz w:val="20"/>
        </w:rPr>
        <w:t>Quanto più il sangue di Cristo, il quale con uno Spirito eterno offrì se stesso senza macchia a Dio, purificherà la nostra coscienza dalla opere morte, per servire il Dio vivente?</w:t>
      </w:r>
      <w:r w:rsidR="00BC3675" w:rsidRPr="00BC3675">
        <w:rPr>
          <w:i/>
          <w:iCs/>
          <w:sz w:val="20"/>
        </w:rPr>
        <w:t xml:space="preserve"> (</w:t>
      </w:r>
      <w:r w:rsidR="00145EDD" w:rsidRPr="00BC3675">
        <w:rPr>
          <w:i/>
          <w:iCs/>
          <w:sz w:val="20"/>
        </w:rPr>
        <w:t>Eb 9, 14</w:t>
      </w:r>
      <w:r w:rsidR="00BC3675" w:rsidRPr="00BC3675">
        <w:rPr>
          <w:i/>
          <w:iCs/>
          <w:sz w:val="20"/>
        </w:rPr>
        <w:t xml:space="preserve">). </w:t>
      </w:r>
      <w:r w:rsidRPr="00BC3675">
        <w:rPr>
          <w:i/>
          <w:iCs/>
          <w:sz w:val="20"/>
        </w:rPr>
        <w:t>Questo ce lo attesta anche lo Spirito Santo. I</w:t>
      </w:r>
      <w:r w:rsidR="00BC3675" w:rsidRPr="00BC3675">
        <w:rPr>
          <w:i/>
          <w:iCs/>
          <w:sz w:val="20"/>
        </w:rPr>
        <w:t>nfatti, dopo aver detto (</w:t>
      </w:r>
      <w:r w:rsidR="00145EDD" w:rsidRPr="00BC3675">
        <w:rPr>
          <w:i/>
          <w:iCs/>
          <w:sz w:val="20"/>
        </w:rPr>
        <w:t>Eb 10, 15</w:t>
      </w:r>
      <w:r w:rsidR="00BC3675" w:rsidRPr="00BC3675">
        <w:rPr>
          <w:i/>
          <w:iCs/>
          <w:sz w:val="20"/>
        </w:rPr>
        <w:t xml:space="preserve">). </w:t>
      </w:r>
      <w:r w:rsidRPr="00BC3675">
        <w:rPr>
          <w:i/>
          <w:iCs/>
          <w:sz w:val="20"/>
        </w:rPr>
        <w:t>Pensate quanto maggiore sarà castigo di cui sarà ritenuto meritevole chi avrà calpestato il Figlio di Dio e considerato profano quel sangue dell'alleanza dal quale è stato un giorno santificato e avrà disprezzato lo Spirito della grazia?</w:t>
      </w:r>
      <w:r w:rsidR="00BC3675" w:rsidRPr="00BC3675">
        <w:rPr>
          <w:i/>
          <w:iCs/>
          <w:sz w:val="20"/>
        </w:rPr>
        <w:t xml:space="preserve"> (</w:t>
      </w:r>
      <w:r w:rsidR="00145EDD" w:rsidRPr="00BC3675">
        <w:rPr>
          <w:i/>
          <w:iCs/>
          <w:sz w:val="20"/>
        </w:rPr>
        <w:t>Eb 10, 29</w:t>
      </w:r>
      <w:r w:rsidR="00BC3675" w:rsidRPr="00BC3675">
        <w:rPr>
          <w:i/>
          <w:iCs/>
          <w:sz w:val="20"/>
        </w:rPr>
        <w:t xml:space="preserve">). </w:t>
      </w:r>
      <w:r w:rsidRPr="00BC3675">
        <w:rPr>
          <w:i/>
          <w:iCs/>
          <w:sz w:val="20"/>
        </w:rPr>
        <w:t>Infatti come il corpo senza lo spirito è morto, così anche</w:t>
      </w:r>
      <w:r w:rsidR="00BC3675" w:rsidRPr="00BC3675">
        <w:rPr>
          <w:i/>
          <w:iCs/>
          <w:sz w:val="20"/>
        </w:rPr>
        <w:t xml:space="preserve"> la fede senza le opere è morta (</w:t>
      </w:r>
      <w:r w:rsidR="00145EDD" w:rsidRPr="00BC3675">
        <w:rPr>
          <w:i/>
          <w:iCs/>
          <w:sz w:val="20"/>
        </w:rPr>
        <w:t>Gc 2, 26</w:t>
      </w:r>
      <w:r w:rsidR="00BC3675" w:rsidRPr="00BC3675">
        <w:rPr>
          <w:i/>
          <w:iCs/>
          <w:sz w:val="20"/>
        </w:rPr>
        <w:t xml:space="preserve">). </w:t>
      </w:r>
      <w:r w:rsidRPr="00BC3675">
        <w:rPr>
          <w:i/>
          <w:iCs/>
          <w:sz w:val="20"/>
        </w:rPr>
        <w:t>Ma se avete nel vostro cuore gelosia amara e spirito di contesa, non vantatevi</w:t>
      </w:r>
      <w:r w:rsidR="00BC3675" w:rsidRPr="00BC3675">
        <w:rPr>
          <w:i/>
          <w:iCs/>
          <w:sz w:val="20"/>
        </w:rPr>
        <w:t xml:space="preserve"> e non mentite contro la verità (</w:t>
      </w:r>
      <w:r w:rsidR="00145EDD" w:rsidRPr="00BC3675">
        <w:rPr>
          <w:i/>
          <w:iCs/>
          <w:sz w:val="20"/>
        </w:rPr>
        <w:t>Gc 3, 14</w:t>
      </w:r>
      <w:r w:rsidR="00BC3675" w:rsidRPr="00BC3675">
        <w:rPr>
          <w:i/>
          <w:iCs/>
          <w:sz w:val="20"/>
        </w:rPr>
        <w:t xml:space="preserve">). </w:t>
      </w:r>
      <w:r w:rsidRPr="00BC3675">
        <w:rPr>
          <w:i/>
          <w:iCs/>
          <w:sz w:val="20"/>
        </w:rPr>
        <w:t>Poiché dove c'è gelosia e spirito di contesa, c'è disordine</w:t>
      </w:r>
      <w:r w:rsidR="00BC3675" w:rsidRPr="00BC3675">
        <w:rPr>
          <w:i/>
          <w:iCs/>
          <w:sz w:val="20"/>
        </w:rPr>
        <w:t xml:space="preserve"> e ogni sorta di cattive azioni (</w:t>
      </w:r>
      <w:r w:rsidR="00145EDD" w:rsidRPr="00BC3675">
        <w:rPr>
          <w:i/>
          <w:iCs/>
          <w:sz w:val="20"/>
        </w:rPr>
        <w:t>Gc 3, 16</w:t>
      </w:r>
      <w:r w:rsidR="00BC3675" w:rsidRPr="00BC3675">
        <w:rPr>
          <w:i/>
          <w:iCs/>
          <w:sz w:val="20"/>
        </w:rPr>
        <w:t xml:space="preserve">). </w:t>
      </w:r>
      <w:r w:rsidRPr="00BC3675">
        <w:rPr>
          <w:i/>
          <w:iCs/>
          <w:sz w:val="20"/>
        </w:rPr>
        <w:t>O forse pensate che la Scrittura dichiari invano: fino alla gelosia ci ama lo Spirito che egli ha fatto abitare in noi?</w:t>
      </w:r>
      <w:r w:rsidR="00BC3675" w:rsidRPr="00BC3675">
        <w:rPr>
          <w:i/>
          <w:iCs/>
          <w:sz w:val="20"/>
        </w:rPr>
        <w:t xml:space="preserve"> (</w:t>
      </w:r>
      <w:r w:rsidR="00145EDD" w:rsidRPr="00BC3675">
        <w:rPr>
          <w:i/>
          <w:iCs/>
          <w:sz w:val="20"/>
        </w:rPr>
        <w:t>Gc 4, 5</w:t>
      </w:r>
      <w:r w:rsidR="00BC3675" w:rsidRPr="00BC3675">
        <w:rPr>
          <w:i/>
          <w:iCs/>
          <w:sz w:val="20"/>
        </w:rPr>
        <w:t xml:space="preserve">). </w:t>
      </w:r>
    </w:p>
    <w:p w14:paraId="5AFBF8CB" w14:textId="77777777" w:rsidR="00145EDD" w:rsidRPr="00BC3675" w:rsidRDefault="00785C49" w:rsidP="00BC3675">
      <w:pPr>
        <w:pStyle w:val="Corpotesto"/>
        <w:rPr>
          <w:i/>
          <w:iCs/>
          <w:sz w:val="20"/>
        </w:rPr>
      </w:pPr>
      <w:r w:rsidRPr="00BC3675">
        <w:rPr>
          <w:i/>
          <w:iCs/>
          <w:sz w:val="20"/>
        </w:rPr>
        <w:t>Secondo la prescienza di Dio Padre, mediante la santificazione dello Spirito, per obbedire a Gesù Cristo e per essere aspersi del suo sangue: gr</w:t>
      </w:r>
      <w:r w:rsidR="00BC3675" w:rsidRPr="00BC3675">
        <w:rPr>
          <w:i/>
          <w:iCs/>
          <w:sz w:val="20"/>
        </w:rPr>
        <w:t>azia e pace a voi in abbondanza (</w:t>
      </w:r>
      <w:r w:rsidR="00145EDD" w:rsidRPr="00BC3675">
        <w:rPr>
          <w:i/>
          <w:iCs/>
          <w:sz w:val="20"/>
        </w:rPr>
        <w:t>1Pt 1, 2</w:t>
      </w:r>
      <w:r w:rsidR="00BC3675" w:rsidRPr="00BC3675">
        <w:rPr>
          <w:i/>
          <w:iCs/>
          <w:sz w:val="20"/>
        </w:rPr>
        <w:t xml:space="preserve">). </w:t>
      </w:r>
      <w:r w:rsidRPr="00BC3675">
        <w:rPr>
          <w:i/>
          <w:iCs/>
          <w:sz w:val="20"/>
        </w:rPr>
        <w:t xml:space="preserve">Cercando di indagare a quale momento o a quali circostanze accennasse lo Spirito di Cristo che era in loro, quando prediceva le sofferenze destinate a Cristo e </w:t>
      </w:r>
      <w:r w:rsidR="00BC3675" w:rsidRPr="00BC3675">
        <w:rPr>
          <w:i/>
          <w:iCs/>
          <w:sz w:val="20"/>
        </w:rPr>
        <w:t>le glorie che dovevano seguirle (</w:t>
      </w:r>
      <w:r w:rsidR="00145EDD" w:rsidRPr="00BC3675">
        <w:rPr>
          <w:i/>
          <w:iCs/>
          <w:sz w:val="20"/>
        </w:rPr>
        <w:t>1Pt 1, 11</w:t>
      </w:r>
      <w:r w:rsidR="00BC3675" w:rsidRPr="00BC3675">
        <w:rPr>
          <w:i/>
          <w:iCs/>
          <w:sz w:val="20"/>
        </w:rPr>
        <w:t xml:space="preserve">). </w:t>
      </w:r>
      <w:r w:rsidRPr="00BC3675">
        <w:rPr>
          <w:i/>
          <w:iCs/>
          <w:sz w:val="20"/>
        </w:rPr>
        <w:t>E fu loro rivelato che non per se stessi, ma per voi, erano ministri di quelle cose che ora vi sono state annunziate da coloro che vi hanno predicato il vangelo nello Spirito Santo mandato dal cielo; cose nelle quali gli angel</w:t>
      </w:r>
      <w:r w:rsidR="00BC3675" w:rsidRPr="00BC3675">
        <w:rPr>
          <w:i/>
          <w:iCs/>
          <w:sz w:val="20"/>
        </w:rPr>
        <w:t>i desiderano fissare lo sguardo (</w:t>
      </w:r>
      <w:r w:rsidR="00145EDD" w:rsidRPr="00BC3675">
        <w:rPr>
          <w:i/>
          <w:iCs/>
          <w:sz w:val="20"/>
        </w:rPr>
        <w:t>1Pt 1, 12</w:t>
      </w:r>
      <w:r w:rsidR="00BC3675" w:rsidRPr="00BC3675">
        <w:rPr>
          <w:i/>
          <w:iCs/>
          <w:sz w:val="20"/>
        </w:rPr>
        <w:t xml:space="preserve">). </w:t>
      </w:r>
      <w:r w:rsidRPr="00BC3675">
        <w:rPr>
          <w:i/>
          <w:iCs/>
          <w:sz w:val="20"/>
        </w:rPr>
        <w:t>Anche Cristo è morto una volta per sempre per i peccati, giusto per gli ingiusti, per ricondurvi a Dio; messo a morte nella carne, ma reso vivo nello spirito</w:t>
      </w:r>
      <w:r w:rsidR="00BC3675" w:rsidRPr="00BC3675">
        <w:rPr>
          <w:i/>
          <w:iCs/>
          <w:sz w:val="20"/>
        </w:rPr>
        <w:t xml:space="preserve"> (</w:t>
      </w:r>
      <w:r w:rsidR="00145EDD" w:rsidRPr="00BC3675">
        <w:rPr>
          <w:i/>
          <w:iCs/>
          <w:sz w:val="20"/>
        </w:rPr>
        <w:t>1Pt 3, 18</w:t>
      </w:r>
      <w:r w:rsidR="00BC3675" w:rsidRPr="00BC3675">
        <w:rPr>
          <w:i/>
          <w:iCs/>
          <w:sz w:val="20"/>
        </w:rPr>
        <w:t xml:space="preserve">). </w:t>
      </w:r>
      <w:r w:rsidRPr="00BC3675">
        <w:rPr>
          <w:i/>
          <w:iCs/>
          <w:sz w:val="20"/>
        </w:rPr>
        <w:t>E in spirito andò ad annunziare la salvezza anche agli spir</w:t>
      </w:r>
      <w:r w:rsidR="00BC3675" w:rsidRPr="00BC3675">
        <w:rPr>
          <w:i/>
          <w:iCs/>
          <w:sz w:val="20"/>
        </w:rPr>
        <w:t>iti che attendevano in prigione (</w:t>
      </w:r>
      <w:r w:rsidR="00145EDD" w:rsidRPr="00BC3675">
        <w:rPr>
          <w:i/>
          <w:iCs/>
          <w:sz w:val="20"/>
        </w:rPr>
        <w:t>1Pt 3, 19</w:t>
      </w:r>
      <w:r w:rsidR="00BC3675" w:rsidRPr="00BC3675">
        <w:rPr>
          <w:i/>
          <w:iCs/>
          <w:sz w:val="20"/>
        </w:rPr>
        <w:t xml:space="preserve">). </w:t>
      </w:r>
    </w:p>
    <w:p w14:paraId="0F84780A" w14:textId="77777777" w:rsidR="00BC3675" w:rsidRPr="00BC3675" w:rsidRDefault="00785C49" w:rsidP="00BC3675">
      <w:pPr>
        <w:pStyle w:val="Corpotesto"/>
        <w:rPr>
          <w:i/>
          <w:iCs/>
          <w:sz w:val="20"/>
        </w:rPr>
      </w:pPr>
      <w:r w:rsidRPr="00BC3675">
        <w:rPr>
          <w:i/>
          <w:iCs/>
          <w:sz w:val="20"/>
        </w:rPr>
        <w:t>Infatti è stata annunziata la buona novella anche ai morti, perché pur avendo subìto, perdendo la vita del corpo, la condanna comune a tutti gli uomini, vivano secondo Dio nello spirito</w:t>
      </w:r>
      <w:r w:rsidR="00BC3675" w:rsidRPr="00BC3675">
        <w:rPr>
          <w:i/>
          <w:iCs/>
          <w:sz w:val="20"/>
        </w:rPr>
        <w:t xml:space="preserve"> (</w:t>
      </w:r>
      <w:r w:rsidR="00145EDD" w:rsidRPr="00BC3675">
        <w:rPr>
          <w:i/>
          <w:iCs/>
          <w:sz w:val="20"/>
        </w:rPr>
        <w:t>1Pt 4, 6</w:t>
      </w:r>
      <w:r w:rsidR="00BC3675" w:rsidRPr="00BC3675">
        <w:rPr>
          <w:i/>
          <w:iCs/>
          <w:sz w:val="20"/>
        </w:rPr>
        <w:t xml:space="preserve">). </w:t>
      </w:r>
      <w:r w:rsidRPr="00BC3675">
        <w:rPr>
          <w:i/>
          <w:iCs/>
          <w:sz w:val="20"/>
        </w:rPr>
        <w:t>Beati voi, se venite insultati per il nome di Cristo, perché lo Spirito della gloria e lo Spirito</w:t>
      </w:r>
      <w:r w:rsidR="00BC3675" w:rsidRPr="00BC3675">
        <w:rPr>
          <w:i/>
          <w:iCs/>
          <w:sz w:val="20"/>
        </w:rPr>
        <w:t xml:space="preserve"> di Dio riposa su di voi (</w:t>
      </w:r>
      <w:r w:rsidR="00145EDD" w:rsidRPr="00BC3675">
        <w:rPr>
          <w:i/>
          <w:iCs/>
          <w:sz w:val="20"/>
        </w:rPr>
        <w:t>1Pt 4, 14</w:t>
      </w:r>
      <w:r w:rsidR="00BC3675" w:rsidRPr="00BC3675">
        <w:rPr>
          <w:i/>
          <w:iCs/>
          <w:sz w:val="20"/>
        </w:rPr>
        <w:t xml:space="preserve">). </w:t>
      </w:r>
      <w:r w:rsidRPr="00BC3675">
        <w:rPr>
          <w:i/>
          <w:iCs/>
          <w:sz w:val="20"/>
        </w:rPr>
        <w:t>Poiché non da volontà umana fu recata mai una profezia, ma mossi da Spirito Santo parlaron</w:t>
      </w:r>
      <w:r w:rsidR="00BC3675" w:rsidRPr="00BC3675">
        <w:rPr>
          <w:i/>
          <w:iCs/>
          <w:sz w:val="20"/>
        </w:rPr>
        <w:t>o quegli uomini da parte di Dio (</w:t>
      </w:r>
      <w:r w:rsidR="00145EDD" w:rsidRPr="00BC3675">
        <w:rPr>
          <w:i/>
          <w:iCs/>
          <w:sz w:val="20"/>
        </w:rPr>
        <w:t>2Pt 1, 21</w:t>
      </w:r>
      <w:r w:rsidR="00BC3675" w:rsidRPr="00BC3675">
        <w:rPr>
          <w:i/>
          <w:iCs/>
          <w:sz w:val="20"/>
        </w:rPr>
        <w:t xml:space="preserve">). </w:t>
      </w:r>
      <w:r w:rsidRPr="00BC3675">
        <w:rPr>
          <w:i/>
          <w:iCs/>
          <w:sz w:val="20"/>
        </w:rPr>
        <w:t>Chi osserva i suoi comandamenti dimora in Dio ed egli in lui. E da questo conosciamo che dimora in noi: dallo Spirito</w:t>
      </w:r>
      <w:r w:rsidR="00BC3675" w:rsidRPr="00BC3675">
        <w:rPr>
          <w:i/>
          <w:iCs/>
          <w:sz w:val="20"/>
        </w:rPr>
        <w:t xml:space="preserve"> che ci ha dato (</w:t>
      </w:r>
      <w:r w:rsidR="00145EDD" w:rsidRPr="00BC3675">
        <w:rPr>
          <w:i/>
          <w:iCs/>
          <w:sz w:val="20"/>
        </w:rPr>
        <w:t>1Gv 3, 24</w:t>
      </w:r>
      <w:r w:rsidR="00BC3675" w:rsidRPr="00BC3675">
        <w:rPr>
          <w:i/>
          <w:iCs/>
          <w:sz w:val="20"/>
        </w:rPr>
        <w:t xml:space="preserve">). </w:t>
      </w:r>
      <w:r w:rsidRPr="00BC3675">
        <w:rPr>
          <w:i/>
          <w:iCs/>
          <w:sz w:val="20"/>
        </w:rPr>
        <w:t>Da questo potete riconoscere lo spirito di Dio: ogni spirito che riconosce che Gesù Cristo</w:t>
      </w:r>
      <w:r w:rsidR="00BC3675" w:rsidRPr="00BC3675">
        <w:rPr>
          <w:i/>
          <w:iCs/>
          <w:sz w:val="20"/>
        </w:rPr>
        <w:t xml:space="preserve"> è venuto nella carne, è da Dio (</w:t>
      </w:r>
      <w:r w:rsidR="00145EDD" w:rsidRPr="00BC3675">
        <w:rPr>
          <w:i/>
          <w:iCs/>
          <w:sz w:val="20"/>
        </w:rPr>
        <w:t>1Gv 4, 2</w:t>
      </w:r>
      <w:r w:rsidR="00BC3675" w:rsidRPr="00BC3675">
        <w:rPr>
          <w:i/>
          <w:iCs/>
          <w:sz w:val="20"/>
        </w:rPr>
        <w:t xml:space="preserve">). Ogni </w:t>
      </w:r>
      <w:r w:rsidRPr="00BC3675">
        <w:rPr>
          <w:i/>
          <w:iCs/>
          <w:sz w:val="20"/>
        </w:rPr>
        <w:t>spirito che non riconosce Gesù, non è da Dio. Questo è lo spirito dell'anticristo che, come avete udi</w:t>
      </w:r>
      <w:r w:rsidR="00BC3675" w:rsidRPr="00BC3675">
        <w:rPr>
          <w:i/>
          <w:iCs/>
          <w:sz w:val="20"/>
        </w:rPr>
        <w:t>to, viene, anzi è già nel mondo (</w:t>
      </w:r>
      <w:r w:rsidR="00145EDD" w:rsidRPr="00BC3675">
        <w:rPr>
          <w:i/>
          <w:iCs/>
          <w:sz w:val="20"/>
        </w:rPr>
        <w:t>1Gv 4, 3</w:t>
      </w:r>
      <w:r w:rsidR="00BC3675" w:rsidRPr="00BC3675">
        <w:rPr>
          <w:i/>
          <w:iCs/>
          <w:sz w:val="20"/>
        </w:rPr>
        <w:t xml:space="preserve">). </w:t>
      </w:r>
    </w:p>
    <w:p w14:paraId="67FDC783" w14:textId="77777777" w:rsidR="00145EDD" w:rsidRPr="00BC3675" w:rsidRDefault="00785C49" w:rsidP="00BC3675">
      <w:pPr>
        <w:pStyle w:val="Corpotesto"/>
        <w:rPr>
          <w:i/>
          <w:iCs/>
          <w:sz w:val="20"/>
        </w:rPr>
      </w:pPr>
      <w:r w:rsidRPr="00BC3675">
        <w:rPr>
          <w:i/>
          <w:iCs/>
          <w:sz w:val="20"/>
        </w:rPr>
        <w:t>Noi siamo da Dio. Chi conosce Dio ascolta noi; chi non è da Dio non ci ascolta. Da ciò noi distinguiamo lo spirito della verità e lo spirito</w:t>
      </w:r>
      <w:r w:rsidR="00BC3675" w:rsidRPr="00BC3675">
        <w:rPr>
          <w:i/>
          <w:iCs/>
          <w:sz w:val="20"/>
        </w:rPr>
        <w:t xml:space="preserve"> dell'errore (</w:t>
      </w:r>
      <w:r w:rsidR="00145EDD" w:rsidRPr="00BC3675">
        <w:rPr>
          <w:i/>
          <w:iCs/>
          <w:sz w:val="20"/>
        </w:rPr>
        <w:t>1Gv 4, 6</w:t>
      </w:r>
      <w:r w:rsidR="00BC3675" w:rsidRPr="00BC3675">
        <w:rPr>
          <w:i/>
          <w:iCs/>
          <w:sz w:val="20"/>
        </w:rPr>
        <w:t xml:space="preserve">). </w:t>
      </w:r>
      <w:r w:rsidRPr="00BC3675">
        <w:rPr>
          <w:i/>
          <w:iCs/>
          <w:sz w:val="20"/>
        </w:rPr>
        <w:t>Da questo si conosce che noi rimaniamo in lui ed egli in noi: egli ci ha fatto dono del suo Spirito</w:t>
      </w:r>
      <w:r w:rsidR="00BC3675" w:rsidRPr="00BC3675">
        <w:rPr>
          <w:i/>
          <w:iCs/>
          <w:sz w:val="20"/>
        </w:rPr>
        <w:t xml:space="preserve"> (</w:t>
      </w:r>
      <w:r w:rsidR="00145EDD" w:rsidRPr="00BC3675">
        <w:rPr>
          <w:i/>
          <w:iCs/>
          <w:sz w:val="20"/>
        </w:rPr>
        <w:t>1Gv 4, 13</w:t>
      </w:r>
      <w:r w:rsidR="00BC3675" w:rsidRPr="00BC3675">
        <w:rPr>
          <w:i/>
          <w:iCs/>
          <w:sz w:val="20"/>
        </w:rPr>
        <w:t xml:space="preserve">). </w:t>
      </w:r>
      <w:r w:rsidRPr="00BC3675">
        <w:rPr>
          <w:i/>
          <w:iCs/>
          <w:sz w:val="20"/>
        </w:rPr>
        <w:t>Questi è colui che è venuto con acqua e sangue, Gesù Cristo; non con acqua soltanto, ma con l'acqua e con il sangue. Ed è lo Spirito che rende testimonianza, perché lo Spirito</w:t>
      </w:r>
      <w:r w:rsidR="00BC3675" w:rsidRPr="00BC3675">
        <w:rPr>
          <w:i/>
          <w:iCs/>
          <w:sz w:val="20"/>
        </w:rPr>
        <w:t xml:space="preserve"> è la verità (</w:t>
      </w:r>
      <w:r w:rsidR="00145EDD" w:rsidRPr="00BC3675">
        <w:rPr>
          <w:i/>
          <w:iCs/>
          <w:sz w:val="20"/>
        </w:rPr>
        <w:t>1Gv 5, 6</w:t>
      </w:r>
      <w:r w:rsidR="00BC3675" w:rsidRPr="00BC3675">
        <w:rPr>
          <w:i/>
          <w:iCs/>
          <w:sz w:val="20"/>
        </w:rPr>
        <w:t xml:space="preserve">). </w:t>
      </w:r>
      <w:r w:rsidRPr="00BC3675">
        <w:rPr>
          <w:i/>
          <w:iCs/>
          <w:sz w:val="20"/>
        </w:rPr>
        <w:t xml:space="preserve">lo Spirito, l'acqua e il sangue, </w:t>
      </w:r>
      <w:r w:rsidR="00BC3675" w:rsidRPr="00BC3675">
        <w:rPr>
          <w:i/>
          <w:iCs/>
          <w:sz w:val="20"/>
        </w:rPr>
        <w:t>e questi tre sono concordi (</w:t>
      </w:r>
      <w:r w:rsidR="00145EDD" w:rsidRPr="00BC3675">
        <w:rPr>
          <w:i/>
          <w:iCs/>
          <w:sz w:val="20"/>
        </w:rPr>
        <w:t>1Gv 5, 8</w:t>
      </w:r>
      <w:r w:rsidR="00BC3675" w:rsidRPr="00BC3675">
        <w:rPr>
          <w:i/>
          <w:iCs/>
          <w:sz w:val="20"/>
        </w:rPr>
        <w:t xml:space="preserve">). </w:t>
      </w:r>
      <w:r w:rsidRPr="00BC3675">
        <w:rPr>
          <w:i/>
          <w:iCs/>
          <w:sz w:val="20"/>
        </w:rPr>
        <w:t>Tali sono quelli che provocano divisioni, gente materiale, privi dello Spirito</w:t>
      </w:r>
      <w:r w:rsidR="00BC3675" w:rsidRPr="00BC3675">
        <w:rPr>
          <w:i/>
          <w:iCs/>
          <w:sz w:val="20"/>
        </w:rPr>
        <w:t xml:space="preserve"> (</w:t>
      </w:r>
      <w:r w:rsidR="00145EDD" w:rsidRPr="00BC3675">
        <w:rPr>
          <w:i/>
          <w:iCs/>
          <w:sz w:val="20"/>
        </w:rPr>
        <w:t>Gd 1, 19</w:t>
      </w:r>
      <w:r w:rsidR="00BC3675" w:rsidRPr="00BC3675">
        <w:rPr>
          <w:i/>
          <w:iCs/>
          <w:sz w:val="20"/>
        </w:rPr>
        <w:t xml:space="preserve">).  </w:t>
      </w:r>
      <w:r w:rsidRPr="00BC3675">
        <w:rPr>
          <w:i/>
          <w:iCs/>
          <w:sz w:val="20"/>
        </w:rPr>
        <w:t>Ma voi, carissimi, costruite il vostro edificio spirituale sopra la vostra santissima fede, pregate mediante lo Spirito</w:t>
      </w:r>
      <w:r w:rsidR="00BC3675" w:rsidRPr="00BC3675">
        <w:rPr>
          <w:i/>
          <w:iCs/>
          <w:sz w:val="20"/>
        </w:rPr>
        <w:t xml:space="preserve"> Santo (</w:t>
      </w:r>
      <w:r w:rsidR="00145EDD" w:rsidRPr="00BC3675">
        <w:rPr>
          <w:i/>
          <w:iCs/>
          <w:sz w:val="20"/>
        </w:rPr>
        <w:t>Gd 1, 20</w:t>
      </w:r>
      <w:r w:rsidR="00BC3675" w:rsidRPr="00BC3675">
        <w:rPr>
          <w:i/>
          <w:iCs/>
          <w:sz w:val="20"/>
        </w:rPr>
        <w:t xml:space="preserve">). </w:t>
      </w:r>
    </w:p>
    <w:p w14:paraId="0DDBC90E" w14:textId="77777777" w:rsidR="00145EDD" w:rsidRPr="00BC3675" w:rsidRDefault="00785C49" w:rsidP="00BC3675">
      <w:pPr>
        <w:pStyle w:val="Corpotesto"/>
        <w:rPr>
          <w:i/>
          <w:iCs/>
          <w:sz w:val="20"/>
        </w:rPr>
      </w:pPr>
      <w:r w:rsidRPr="00BC3675">
        <w:rPr>
          <w:i/>
          <w:iCs/>
          <w:sz w:val="20"/>
        </w:rPr>
        <w:t>Chi ha orecchi, ascolti ciò che lo Spirito dice alle Chiese: Al vincitore darò da mangiare dell'albero della vi</w:t>
      </w:r>
      <w:r w:rsidR="00BC3675" w:rsidRPr="00BC3675">
        <w:rPr>
          <w:i/>
          <w:iCs/>
          <w:sz w:val="20"/>
        </w:rPr>
        <w:t>ta, che sta nel paradiso di Dio (</w:t>
      </w:r>
      <w:r w:rsidR="00145EDD" w:rsidRPr="00BC3675">
        <w:rPr>
          <w:i/>
          <w:iCs/>
          <w:sz w:val="20"/>
        </w:rPr>
        <w:t>Ap 2, 7</w:t>
      </w:r>
      <w:r w:rsidR="00BC3675" w:rsidRPr="00BC3675">
        <w:rPr>
          <w:i/>
          <w:iCs/>
          <w:sz w:val="20"/>
        </w:rPr>
        <w:t xml:space="preserve">). </w:t>
      </w:r>
      <w:r w:rsidRPr="00BC3675">
        <w:rPr>
          <w:i/>
          <w:iCs/>
          <w:sz w:val="20"/>
        </w:rPr>
        <w:t>Chi ha orecchi, ascolti ciò che lo Spirito dice alle Chiese: Il vincitore non sarà colpito dal</w:t>
      </w:r>
      <w:r w:rsidR="00BC3675" w:rsidRPr="00BC3675">
        <w:rPr>
          <w:i/>
          <w:iCs/>
          <w:sz w:val="20"/>
        </w:rPr>
        <w:t>la seconda morte (</w:t>
      </w:r>
      <w:r w:rsidR="00145EDD" w:rsidRPr="00BC3675">
        <w:rPr>
          <w:i/>
          <w:iCs/>
          <w:sz w:val="20"/>
        </w:rPr>
        <w:t>Ap 2, 11</w:t>
      </w:r>
      <w:r w:rsidR="00BC3675" w:rsidRPr="00BC3675">
        <w:rPr>
          <w:i/>
          <w:iCs/>
          <w:sz w:val="20"/>
        </w:rPr>
        <w:t xml:space="preserve">). </w:t>
      </w:r>
      <w:r w:rsidRPr="00BC3675">
        <w:rPr>
          <w:i/>
          <w:iCs/>
          <w:sz w:val="20"/>
        </w:rPr>
        <w:t>Chi ha orecchi, ascolti ciò che lo Spirito dice alle Chiese: Al vincitore darò la manna nascosta e una pietruzza bianca sulla quale sta scritto un nome nuovo, che nessuno conos</w:t>
      </w:r>
      <w:r w:rsidR="00BC3675" w:rsidRPr="00BC3675">
        <w:rPr>
          <w:i/>
          <w:iCs/>
          <w:sz w:val="20"/>
        </w:rPr>
        <w:t>ce all'infuori di chi la riceve (</w:t>
      </w:r>
      <w:r w:rsidR="00145EDD" w:rsidRPr="00BC3675">
        <w:rPr>
          <w:i/>
          <w:iCs/>
          <w:sz w:val="20"/>
        </w:rPr>
        <w:t>Ap 2, 17</w:t>
      </w:r>
      <w:r w:rsidR="00BC3675" w:rsidRPr="00BC3675">
        <w:rPr>
          <w:i/>
          <w:iCs/>
          <w:sz w:val="20"/>
        </w:rPr>
        <w:t xml:space="preserve">). </w:t>
      </w:r>
      <w:r w:rsidRPr="00BC3675">
        <w:rPr>
          <w:i/>
          <w:iCs/>
          <w:sz w:val="20"/>
        </w:rPr>
        <w:t>Chi ha orecchi, ascolti ciò che lo Spirito</w:t>
      </w:r>
      <w:r w:rsidR="00BC3675" w:rsidRPr="00BC3675">
        <w:rPr>
          <w:i/>
          <w:iCs/>
          <w:sz w:val="20"/>
        </w:rPr>
        <w:t xml:space="preserve"> dice alle Chiese (</w:t>
      </w:r>
      <w:r w:rsidR="00145EDD" w:rsidRPr="00BC3675">
        <w:rPr>
          <w:i/>
          <w:iCs/>
          <w:sz w:val="20"/>
        </w:rPr>
        <w:t>Ap 2, 29</w:t>
      </w:r>
      <w:r w:rsidR="00BC3675" w:rsidRPr="00BC3675">
        <w:rPr>
          <w:i/>
          <w:iCs/>
          <w:sz w:val="20"/>
        </w:rPr>
        <w:t xml:space="preserve">). </w:t>
      </w:r>
      <w:r w:rsidRPr="00BC3675">
        <w:rPr>
          <w:i/>
          <w:iCs/>
          <w:sz w:val="20"/>
        </w:rPr>
        <w:t>Chi ha orecchi, ascolti ciò che lo Spirito</w:t>
      </w:r>
      <w:r w:rsidR="00BC3675" w:rsidRPr="00BC3675">
        <w:rPr>
          <w:i/>
          <w:iCs/>
          <w:sz w:val="20"/>
        </w:rPr>
        <w:t xml:space="preserve"> dice alle Chiese (</w:t>
      </w:r>
      <w:r w:rsidR="00145EDD" w:rsidRPr="00BC3675">
        <w:rPr>
          <w:i/>
          <w:iCs/>
          <w:sz w:val="20"/>
        </w:rPr>
        <w:t>Ap 3, 6</w:t>
      </w:r>
      <w:r w:rsidR="00BC3675" w:rsidRPr="00BC3675">
        <w:rPr>
          <w:i/>
          <w:iCs/>
          <w:sz w:val="20"/>
        </w:rPr>
        <w:t xml:space="preserve">). </w:t>
      </w:r>
      <w:r w:rsidRPr="00BC3675">
        <w:rPr>
          <w:i/>
          <w:iCs/>
          <w:sz w:val="20"/>
        </w:rPr>
        <w:t>Chi ha orecchi, ascolti ciò che lo Spirito</w:t>
      </w:r>
      <w:r w:rsidR="00BC3675" w:rsidRPr="00BC3675">
        <w:rPr>
          <w:i/>
          <w:iCs/>
          <w:sz w:val="20"/>
        </w:rPr>
        <w:t xml:space="preserve"> dice alle Chiese (Ap</w:t>
      </w:r>
      <w:r w:rsidR="00145EDD" w:rsidRPr="00BC3675">
        <w:rPr>
          <w:i/>
          <w:iCs/>
          <w:sz w:val="20"/>
        </w:rPr>
        <w:t xml:space="preserve"> 3, 13</w:t>
      </w:r>
      <w:r w:rsidR="00BC3675" w:rsidRPr="00BC3675">
        <w:rPr>
          <w:i/>
          <w:iCs/>
          <w:sz w:val="20"/>
        </w:rPr>
        <w:t xml:space="preserve">). </w:t>
      </w:r>
      <w:r w:rsidRPr="00BC3675">
        <w:rPr>
          <w:i/>
          <w:iCs/>
          <w:sz w:val="20"/>
        </w:rPr>
        <w:t xml:space="preserve">Chi ha orecchi, ascolti ciò che lo Spirito dice alle </w:t>
      </w:r>
      <w:r w:rsidR="00BC3675" w:rsidRPr="00BC3675">
        <w:rPr>
          <w:i/>
          <w:iCs/>
          <w:sz w:val="20"/>
        </w:rPr>
        <w:t>Chiese (</w:t>
      </w:r>
      <w:r w:rsidR="00145EDD" w:rsidRPr="00BC3675">
        <w:rPr>
          <w:i/>
          <w:iCs/>
          <w:sz w:val="20"/>
        </w:rPr>
        <w:t>Ap 3, 22</w:t>
      </w:r>
      <w:r w:rsidR="00BC3675" w:rsidRPr="00BC3675">
        <w:rPr>
          <w:i/>
          <w:iCs/>
          <w:sz w:val="20"/>
        </w:rPr>
        <w:t xml:space="preserve">). </w:t>
      </w:r>
      <w:r w:rsidRPr="00BC3675">
        <w:rPr>
          <w:i/>
          <w:iCs/>
          <w:sz w:val="20"/>
        </w:rPr>
        <w:t>Poi udii una voce dal cielo che diceva: "Scrivi: Beati fin d'ora, i morti che muoiono nel Signore. Sì, dice lo Spirito, riposeranno dalle loro fatiche, p</w:t>
      </w:r>
      <w:r w:rsidR="00BC3675" w:rsidRPr="00BC3675">
        <w:rPr>
          <w:i/>
          <w:iCs/>
          <w:sz w:val="20"/>
        </w:rPr>
        <w:t>erché le loro opere li seguono" (</w:t>
      </w:r>
      <w:r w:rsidR="00145EDD" w:rsidRPr="00BC3675">
        <w:rPr>
          <w:i/>
          <w:iCs/>
          <w:sz w:val="20"/>
        </w:rPr>
        <w:t>Ap 14, 13</w:t>
      </w:r>
      <w:r w:rsidR="00BC3675" w:rsidRPr="00BC3675">
        <w:rPr>
          <w:i/>
          <w:iCs/>
          <w:sz w:val="20"/>
        </w:rPr>
        <w:t xml:space="preserve">). </w:t>
      </w:r>
      <w:r w:rsidRPr="00BC3675">
        <w:rPr>
          <w:i/>
          <w:iCs/>
          <w:sz w:val="20"/>
        </w:rPr>
        <w:t>L'angelo mi trasportò in spirito nel deserto. Là vidi una donna seduta sopra una bestia scarlatta, coperta di nomi blasfemi</w:t>
      </w:r>
      <w:r w:rsidR="00BC3675" w:rsidRPr="00BC3675">
        <w:rPr>
          <w:i/>
          <w:iCs/>
          <w:sz w:val="20"/>
        </w:rPr>
        <w:t>, con sette teste e dieci corna (</w:t>
      </w:r>
      <w:r w:rsidR="00145EDD" w:rsidRPr="00BC3675">
        <w:rPr>
          <w:i/>
          <w:iCs/>
          <w:sz w:val="20"/>
        </w:rPr>
        <w:t>Ap 17, 3</w:t>
      </w:r>
      <w:r w:rsidR="00BC3675" w:rsidRPr="00BC3675">
        <w:rPr>
          <w:i/>
          <w:iCs/>
          <w:sz w:val="20"/>
        </w:rPr>
        <w:t xml:space="preserve">). </w:t>
      </w:r>
    </w:p>
    <w:p w14:paraId="43BCD71B" w14:textId="77777777" w:rsidR="00145EDD" w:rsidRPr="00BC3675" w:rsidRDefault="00785C49" w:rsidP="00BC3675">
      <w:pPr>
        <w:pStyle w:val="Corpotesto"/>
        <w:rPr>
          <w:i/>
          <w:iCs/>
          <w:sz w:val="20"/>
        </w:rPr>
      </w:pPr>
      <w:r w:rsidRPr="00BC3675">
        <w:rPr>
          <w:i/>
          <w:iCs/>
          <w:sz w:val="20"/>
        </w:rPr>
        <w:t>Gridò a gran voce: "E' caduta, è caduta Babilonia la grande ed è diventata covo di demòni, carcere di ogni spirito immondo, carcere d'ogni uccello impuro e aborrito e carcere di</w:t>
      </w:r>
      <w:r w:rsidR="00BC3675" w:rsidRPr="00BC3675">
        <w:rPr>
          <w:i/>
          <w:iCs/>
          <w:sz w:val="20"/>
        </w:rPr>
        <w:t xml:space="preserve"> ogni bestia immonda e aborrita (</w:t>
      </w:r>
      <w:r w:rsidR="00145EDD" w:rsidRPr="00BC3675">
        <w:rPr>
          <w:i/>
          <w:iCs/>
          <w:sz w:val="20"/>
        </w:rPr>
        <w:t>Ap 18, 2</w:t>
      </w:r>
      <w:r w:rsidR="00BC3675" w:rsidRPr="00BC3675">
        <w:rPr>
          <w:i/>
          <w:iCs/>
          <w:sz w:val="20"/>
        </w:rPr>
        <w:t xml:space="preserve">). </w:t>
      </w:r>
      <w:r w:rsidRPr="00BC3675">
        <w:rPr>
          <w:i/>
          <w:iCs/>
          <w:sz w:val="20"/>
        </w:rPr>
        <w:t xml:space="preserve">Allora mi prostrai ai suoi piedi per adorarlo, ma egli mi disse: "Non farlo! Io sono servo come te e i tuoi fratelli, che custodiscono la testimonianza di </w:t>
      </w:r>
      <w:r w:rsidRPr="00BC3675">
        <w:rPr>
          <w:i/>
          <w:iCs/>
          <w:sz w:val="20"/>
        </w:rPr>
        <w:lastRenderedPageBreak/>
        <w:t>Gesù. E' Dio che devi adorare". La testimonianza di Gesù è lo spirito</w:t>
      </w:r>
      <w:r w:rsidR="00BC3675" w:rsidRPr="00BC3675">
        <w:rPr>
          <w:i/>
          <w:iCs/>
          <w:sz w:val="20"/>
        </w:rPr>
        <w:t xml:space="preserve"> di profezia (</w:t>
      </w:r>
      <w:r w:rsidR="00145EDD" w:rsidRPr="00BC3675">
        <w:rPr>
          <w:i/>
          <w:iCs/>
          <w:sz w:val="20"/>
        </w:rPr>
        <w:t>Ap 19, 10</w:t>
      </w:r>
      <w:r w:rsidR="00BC3675" w:rsidRPr="00BC3675">
        <w:rPr>
          <w:i/>
          <w:iCs/>
          <w:sz w:val="20"/>
        </w:rPr>
        <w:t xml:space="preserve">). </w:t>
      </w:r>
      <w:r w:rsidRPr="00BC3675">
        <w:rPr>
          <w:i/>
          <w:iCs/>
          <w:sz w:val="20"/>
        </w:rPr>
        <w:t>L'angelo mi trasportò in spirito su di un monte grande e alto, e mi mostrò la città santa, Gerusalemme, che scendeva dal cielo, da Dio, r</w:t>
      </w:r>
      <w:r w:rsidR="00BC3675" w:rsidRPr="00BC3675">
        <w:rPr>
          <w:i/>
          <w:iCs/>
          <w:sz w:val="20"/>
        </w:rPr>
        <w:t>isplendente della gloria di Dio (</w:t>
      </w:r>
      <w:r w:rsidR="00145EDD" w:rsidRPr="00BC3675">
        <w:rPr>
          <w:i/>
          <w:iCs/>
          <w:sz w:val="20"/>
        </w:rPr>
        <w:t>Ap 21, 10</w:t>
      </w:r>
      <w:r w:rsidR="00BC3675" w:rsidRPr="00BC3675">
        <w:rPr>
          <w:i/>
          <w:iCs/>
          <w:sz w:val="20"/>
        </w:rPr>
        <w:t xml:space="preserve">). </w:t>
      </w:r>
      <w:r w:rsidRPr="00BC3675">
        <w:rPr>
          <w:i/>
          <w:iCs/>
          <w:sz w:val="20"/>
        </w:rPr>
        <w:t>Lo Spirito e la sposa dicono: "Vieni!". E chi ascolta ripeta: "Vieni!". Chi ha sete venga; chi vuole attinga g</w:t>
      </w:r>
      <w:r w:rsidR="00BC3675" w:rsidRPr="00BC3675">
        <w:rPr>
          <w:i/>
          <w:iCs/>
          <w:sz w:val="20"/>
        </w:rPr>
        <w:t>ratuitamente l'acqua della vita (</w:t>
      </w:r>
      <w:r w:rsidR="00145EDD" w:rsidRPr="00BC3675">
        <w:rPr>
          <w:i/>
          <w:iCs/>
          <w:sz w:val="20"/>
        </w:rPr>
        <w:t>Ap 22, 17</w:t>
      </w:r>
      <w:r w:rsidR="00BC3675" w:rsidRPr="00BC3675">
        <w:rPr>
          <w:i/>
          <w:iCs/>
          <w:sz w:val="20"/>
        </w:rPr>
        <w:t xml:space="preserve">). </w:t>
      </w:r>
    </w:p>
    <w:p w14:paraId="3E95096A" w14:textId="77777777" w:rsidR="005523F2" w:rsidRDefault="0042442D" w:rsidP="005523F2">
      <w:pPr>
        <w:pStyle w:val="Corpotesto"/>
      </w:pPr>
      <w:r>
        <w:t>È questa la straordinaria verità che viene a noi dalla Nuova Alleanza. Lo Spirito che si è posato su Cristo, come frutto di Cristo si posa sui discepoli.</w:t>
      </w:r>
    </w:p>
    <w:p w14:paraId="769702D8" w14:textId="77777777" w:rsidR="0042442D" w:rsidRDefault="0042442D" w:rsidP="005523F2">
      <w:pPr>
        <w:pStyle w:val="Corpotesto"/>
      </w:pPr>
      <w:r>
        <w:t xml:space="preserve">Sempre come frutto del corpo di Cristo, deve posarsi su ogni altro uomo. È l’uomo, corpo di Cristo, in Cristo che deve fruttificare lo Spirito Santo. </w:t>
      </w:r>
    </w:p>
    <w:p w14:paraId="1A55026C" w14:textId="77777777" w:rsidR="0042442D" w:rsidRDefault="0042442D" w:rsidP="005523F2">
      <w:pPr>
        <w:pStyle w:val="Corpotesto"/>
      </w:pPr>
      <w:r>
        <w:t>Poiché è lo Spirito il “creatore del cuore nuovo”, se lo Spirito non viene fruttificato, nessun cuore nuovo verrà creato e nessuna salvezza sarà operata.</w:t>
      </w:r>
    </w:p>
    <w:p w14:paraId="4A4A96B7" w14:textId="77777777" w:rsidR="0042442D" w:rsidRDefault="0042442D" w:rsidP="005523F2">
      <w:pPr>
        <w:pStyle w:val="Corpotesto"/>
      </w:pPr>
      <w:r>
        <w:t>È questo oggi il vero problema della pastorale. Non sono i metodi che mancano. Essi sono eccellentissimi. I metodi pastorali cosa son</w:t>
      </w:r>
      <w:r w:rsidR="00436357">
        <w:t>o</w:t>
      </w:r>
      <w:r>
        <w:t>?</w:t>
      </w:r>
    </w:p>
    <w:p w14:paraId="2A84CE23" w14:textId="77777777" w:rsidR="0042442D" w:rsidRDefault="0042442D" w:rsidP="005523F2">
      <w:pPr>
        <w:pStyle w:val="Corpotesto"/>
      </w:pPr>
      <w:r>
        <w:t xml:space="preserve">Possiamo paragonarli ad un </w:t>
      </w:r>
      <w:r w:rsidR="006941DF">
        <w:t>libro con mille eccellentissim</w:t>
      </w:r>
      <w:r w:rsidR="00436357">
        <w:t>e</w:t>
      </w:r>
      <w:r w:rsidR="006941DF">
        <w:t xml:space="preserve"> ricette da cucina. Le ricette dicono ogni cosa, specificano quantità e proporzioni e tempi. </w:t>
      </w:r>
    </w:p>
    <w:p w14:paraId="43E4DE85" w14:textId="77777777" w:rsidR="006941DF" w:rsidRDefault="006941DF" w:rsidP="005523F2">
      <w:pPr>
        <w:pStyle w:val="Corpotesto"/>
      </w:pPr>
      <w:r>
        <w:t xml:space="preserve">Ma sono solo ricette in un tempo di carestia, nella quale non si trova nei campi neanche </w:t>
      </w:r>
      <w:r w:rsidR="008412A9">
        <w:t>u</w:t>
      </w:r>
      <w:r>
        <w:t>n filo d’erba o nei ruscelli una sola goccia d’acqua.</w:t>
      </w:r>
    </w:p>
    <w:p w14:paraId="3E396AEF" w14:textId="77777777" w:rsidR="006941DF" w:rsidRDefault="006941DF" w:rsidP="005523F2">
      <w:pPr>
        <w:pStyle w:val="Corpotesto"/>
      </w:pPr>
      <w:r>
        <w:t>Le ricette ci sono, dicono cosa fare e come farla, quali strategie e metodologie usare. Manca però la materia da cucinare. Non vi è nulla da preparare.</w:t>
      </w:r>
    </w:p>
    <w:p w14:paraId="3BC82BC4" w14:textId="77777777" w:rsidR="006941DF" w:rsidRDefault="006941DF" w:rsidP="005523F2">
      <w:pPr>
        <w:pStyle w:val="Corpotesto"/>
      </w:pPr>
      <w:r>
        <w:t>La pastorale deve “cucinare lo Spirito Santo” secondo le esigenze di ogni cuore. Le ricette dicono come cucinarlo. Ma lo Spirito Santo prima va fruttificato.</w:t>
      </w:r>
    </w:p>
    <w:p w14:paraId="0943C8FC" w14:textId="77777777" w:rsidR="006941DF" w:rsidRDefault="006941DF" w:rsidP="005523F2">
      <w:pPr>
        <w:pStyle w:val="Corpotesto"/>
      </w:pPr>
      <w:r>
        <w:t>Il Vangelo è il ricettario. Esso funziona sol</w:t>
      </w:r>
      <w:r w:rsidR="008412A9">
        <w:t>o</w:t>
      </w:r>
      <w:r>
        <w:t xml:space="preserve"> se vi è sulla terra chi in Cristo vuole fruttificare lo Spirito da “cucinare” perché i cuori possano saziarsi.</w:t>
      </w:r>
    </w:p>
    <w:p w14:paraId="088229AB" w14:textId="77777777" w:rsidR="006941DF" w:rsidRDefault="006941DF" w:rsidP="005523F2">
      <w:pPr>
        <w:pStyle w:val="Corpotesto"/>
      </w:pPr>
      <w:r>
        <w:t>Senza una costante fruttificazione di Spirito Santo da parte del corpo di Cristo, nessuna regola pastorale potrà produrre frutti. Manca l’oggetto essenziale.</w:t>
      </w:r>
    </w:p>
    <w:p w14:paraId="0485287E" w14:textId="77777777" w:rsidR="006941DF" w:rsidRDefault="006941DF" w:rsidP="005523F2">
      <w:pPr>
        <w:pStyle w:val="Corpotesto"/>
      </w:pPr>
      <w:r>
        <w:t xml:space="preserve">Lo Spirito Santo viene fruttificato come Spirito di conversione e santificazione da una costante, ininterrotta obbedienza alla Parola. </w:t>
      </w:r>
    </w:p>
    <w:p w14:paraId="036F1310" w14:textId="77777777" w:rsidR="00D268F2" w:rsidRDefault="00D268F2" w:rsidP="000F42FA">
      <w:pPr>
        <w:pStyle w:val="Corpodeltesto2"/>
      </w:pPr>
      <w:r w:rsidRPr="00D268F2">
        <w:rPr>
          <w:position w:val="6"/>
          <w:vertAlign w:val="superscript"/>
        </w:rPr>
        <w:t>4</w:t>
      </w:r>
      <w:r w:rsidRPr="00D268F2">
        <w:t>Il sole si cambierà in tenebre</w:t>
      </w:r>
      <w:r w:rsidR="0012119F">
        <w:t xml:space="preserve"> </w:t>
      </w:r>
      <w:r w:rsidRPr="00D268F2">
        <w:t>e la luna in sangue,</w:t>
      </w:r>
      <w:r w:rsidR="0012119F">
        <w:t xml:space="preserve"> </w:t>
      </w:r>
      <w:r w:rsidRPr="00D268F2">
        <w:t>prima che venga il giorno del Signore,</w:t>
      </w:r>
      <w:r w:rsidR="0012119F">
        <w:t xml:space="preserve"> </w:t>
      </w:r>
      <w:r w:rsidRPr="00D268F2">
        <w:t>grande e terribile.</w:t>
      </w:r>
    </w:p>
    <w:p w14:paraId="573B0382" w14:textId="77777777" w:rsidR="0012119F" w:rsidRDefault="006941DF" w:rsidP="006941DF">
      <w:pPr>
        <w:pStyle w:val="Corpotesto"/>
      </w:pPr>
      <w:r>
        <w:t xml:space="preserve">Queste immagini dal sapore </w:t>
      </w:r>
      <w:r w:rsidRPr="006941DF">
        <w:rPr>
          <w:i/>
        </w:rPr>
        <w:t>“apocalittico”</w:t>
      </w:r>
      <w:r>
        <w:t xml:space="preserve"> rivelano i segni premonitori che attestano la venuta del Signore per giudicare la terra.</w:t>
      </w:r>
    </w:p>
    <w:p w14:paraId="0E0282FF" w14:textId="77777777" w:rsidR="006941DF" w:rsidRDefault="006941DF" w:rsidP="00074892">
      <w:pPr>
        <w:pStyle w:val="Corpotesto"/>
      </w:pPr>
      <w:r w:rsidRPr="00074892">
        <w:rPr>
          <w:i/>
        </w:rPr>
        <w:t>Il sole si cambierà in tenebre e la luna in sangue, prima che venga il giorno del Signore, grande e terribile</w:t>
      </w:r>
      <w:r w:rsidRPr="00D268F2">
        <w:t>.</w:t>
      </w:r>
      <w:r w:rsidR="00074892">
        <w:t xml:space="preserve"> Non necessariamente si tratta giudizio finale.</w:t>
      </w:r>
    </w:p>
    <w:p w14:paraId="11683247" w14:textId="77777777" w:rsidR="00074892" w:rsidRDefault="00074892" w:rsidP="00074892">
      <w:pPr>
        <w:pStyle w:val="Corpotesto"/>
      </w:pPr>
      <w:r>
        <w:t>Neanche si tratta del giudizio al momento della morte. Il Signore può venire in ogni momento a giudicare la terra. Gioele ci dice che il Signore oggi è venuto.</w:t>
      </w:r>
    </w:p>
    <w:p w14:paraId="655D85C3" w14:textId="77777777" w:rsidR="00074892" w:rsidRDefault="00074892" w:rsidP="00074892">
      <w:pPr>
        <w:pStyle w:val="Corpotesto"/>
      </w:pPr>
      <w:r>
        <w:t>Oggi è venuto con il suo esercito di cavallette, locuste, bruchi, grilli per dire a Israele che si è posto fuori della sua alleanza, divenendo popolo di idolatri.</w:t>
      </w:r>
    </w:p>
    <w:p w14:paraId="4FE17DFA" w14:textId="77777777" w:rsidR="00074892" w:rsidRDefault="003C417D" w:rsidP="00074892">
      <w:pPr>
        <w:pStyle w:val="Corpotesto"/>
      </w:pPr>
      <w:r>
        <w:t>Anche Gesù si serve del genere letterario “apocalittico” per descrive</w:t>
      </w:r>
      <w:r w:rsidR="008412A9">
        <w:t>re</w:t>
      </w:r>
      <w:r>
        <w:t xml:space="preserve"> la venuta del Signore per giudicare il mondo. Dio è il giusto giudice.</w:t>
      </w:r>
    </w:p>
    <w:p w14:paraId="18AACE7E" w14:textId="77777777" w:rsidR="003C417D" w:rsidRPr="003C417D" w:rsidRDefault="003C417D" w:rsidP="003C417D">
      <w:pPr>
        <w:pStyle w:val="Corpotesto"/>
        <w:rPr>
          <w:i/>
          <w:iCs/>
          <w:sz w:val="20"/>
        </w:rPr>
      </w:pPr>
      <w:r w:rsidRPr="003C417D">
        <w:rPr>
          <w:i/>
          <w:iCs/>
          <w:sz w:val="20"/>
        </w:rPr>
        <w:lastRenderedPageBreak/>
        <w:t>Mentre Gesù, uscito dal tempio, se ne andava, gli si avvicinarono i suoi discepoli per fargli osservare le costruzioni del tempio.</w:t>
      </w:r>
      <w:r w:rsidRPr="003C417D">
        <w:rPr>
          <w:i/>
          <w:iCs/>
          <w:sz w:val="20"/>
          <w:szCs w:val="24"/>
        </w:rPr>
        <w:t xml:space="preserve"> </w:t>
      </w:r>
      <w:r w:rsidRPr="003C417D">
        <w:rPr>
          <w:i/>
          <w:iCs/>
          <w:sz w:val="20"/>
        </w:rPr>
        <w:t>Egli disse loro: «Non vedete tutte queste cose? In verità io vi dico: non sarà lasciata qui pietra su pietra che non sarà distrutta».</w:t>
      </w:r>
    </w:p>
    <w:p w14:paraId="6BC0761D" w14:textId="77777777" w:rsidR="003C417D" w:rsidRPr="003C417D" w:rsidRDefault="003C417D" w:rsidP="003C417D">
      <w:pPr>
        <w:pStyle w:val="Corpotesto"/>
        <w:rPr>
          <w:i/>
          <w:iCs/>
          <w:sz w:val="20"/>
        </w:rPr>
      </w:pPr>
      <w:r w:rsidRPr="003C417D">
        <w:rPr>
          <w:i/>
          <w:iCs/>
          <w:sz w:val="20"/>
        </w:rPr>
        <w:t>Al monte degli Ulivi poi, sedutosi, i discepoli gli si avvicinarono e, in disparte, gli dissero: «Di’ a noi quando accadranno queste cose e quale sarà il segno della tua venuta e della fine del mondo».</w:t>
      </w:r>
    </w:p>
    <w:p w14:paraId="5180152B" w14:textId="77777777" w:rsidR="003C417D" w:rsidRPr="003C417D" w:rsidRDefault="003C417D" w:rsidP="003C417D">
      <w:pPr>
        <w:pStyle w:val="Corpotesto"/>
        <w:rPr>
          <w:i/>
          <w:iCs/>
          <w:sz w:val="20"/>
        </w:rPr>
      </w:pPr>
      <w:r w:rsidRPr="003C417D">
        <w:rPr>
          <w:i/>
          <w:iCs/>
          <w:sz w:val="20"/>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39B8FC58" w14:textId="77777777" w:rsidR="003C417D" w:rsidRPr="003C417D" w:rsidRDefault="003C417D" w:rsidP="003C417D">
      <w:pPr>
        <w:pStyle w:val="Corpotesto"/>
        <w:rPr>
          <w:i/>
          <w:iCs/>
          <w:sz w:val="20"/>
        </w:rPr>
      </w:pPr>
      <w:r w:rsidRPr="003C417D">
        <w:rPr>
          <w:i/>
          <w:iCs/>
          <w:sz w:val="20"/>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08B5A120" w14:textId="77777777" w:rsidR="003C417D" w:rsidRPr="003C417D" w:rsidRDefault="003C417D" w:rsidP="003C417D">
      <w:pPr>
        <w:pStyle w:val="Corpotesto"/>
        <w:rPr>
          <w:i/>
          <w:iCs/>
          <w:sz w:val="20"/>
        </w:rPr>
      </w:pPr>
      <w:r w:rsidRPr="003C417D">
        <w:rPr>
          <w:i/>
          <w:iCs/>
          <w:sz w:val="20"/>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3AF30458" w14:textId="77777777" w:rsidR="003C417D" w:rsidRPr="003C417D" w:rsidRDefault="003C417D" w:rsidP="003C417D">
      <w:pPr>
        <w:pStyle w:val="Corpotesto"/>
        <w:rPr>
          <w:i/>
          <w:iCs/>
          <w:sz w:val="20"/>
        </w:rPr>
      </w:pPr>
      <w:r w:rsidRPr="003C417D">
        <w:rPr>
          <w:i/>
          <w:iCs/>
          <w:sz w:val="20"/>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17FA74E5" w14:textId="77777777" w:rsidR="003C417D" w:rsidRPr="003C417D" w:rsidRDefault="003C417D" w:rsidP="003C417D">
      <w:pPr>
        <w:pStyle w:val="Corpotesto"/>
        <w:rPr>
          <w:i/>
          <w:iCs/>
          <w:sz w:val="20"/>
        </w:rPr>
      </w:pPr>
      <w:r w:rsidRPr="003C417D">
        <w:rPr>
          <w:i/>
          <w:iCs/>
          <w:sz w:val="20"/>
        </w:rPr>
        <w:t>Allora, se qualcuno vi dirà: “Ecco, il Cristo è qui”, oppure: “È là”, non credeteci; perché sorgeranno falsi cristi e falsi profeti e faranno grandi segni e miracoli, così da ingannare, se possibile, anche gli eletti.</w:t>
      </w:r>
      <w:r w:rsidRPr="003C417D">
        <w:rPr>
          <w:i/>
          <w:iCs/>
          <w:sz w:val="20"/>
          <w:szCs w:val="24"/>
        </w:rPr>
        <w:t xml:space="preserve"> </w:t>
      </w:r>
      <w:r w:rsidRPr="003C417D">
        <w:rPr>
          <w:i/>
          <w:iCs/>
          <w:sz w:val="20"/>
        </w:rPr>
        <w:t>Ecco, io ve l’ho predetto.</w:t>
      </w:r>
    </w:p>
    <w:p w14:paraId="7E632F42" w14:textId="77777777" w:rsidR="003C417D" w:rsidRPr="003C417D" w:rsidRDefault="003C417D" w:rsidP="003C417D">
      <w:pPr>
        <w:pStyle w:val="Corpotesto"/>
        <w:rPr>
          <w:i/>
          <w:iCs/>
          <w:sz w:val="20"/>
        </w:rPr>
      </w:pPr>
      <w:r w:rsidRPr="003C417D">
        <w:rPr>
          <w:i/>
          <w:iCs/>
          <w:sz w:val="20"/>
        </w:rPr>
        <w:t>Se dunque vi diranno: “Ecco, è nel deserto”, non andateci; “Ecco, è in casa”, non credeteci. Infatti, come la folgore viene da oriente e brilla fino a occidente, così sarà la venuta del Figlio dell’uomo. Dovunque sia il cadavere, lì si raduneranno gli avvoltoi.</w:t>
      </w:r>
    </w:p>
    <w:p w14:paraId="3E18EE6A" w14:textId="77777777" w:rsidR="003C417D" w:rsidRPr="003C417D" w:rsidRDefault="003C417D" w:rsidP="003C417D">
      <w:pPr>
        <w:pStyle w:val="Corpotesto"/>
        <w:rPr>
          <w:i/>
          <w:iCs/>
          <w:sz w:val="20"/>
        </w:rPr>
      </w:pPr>
      <w:r w:rsidRPr="003C417D">
        <w:rPr>
          <w:i/>
          <w:iCs/>
          <w:sz w:val="20"/>
        </w:rPr>
        <w:t>Subito dopo la tribolazione di quei giorni,</w:t>
      </w:r>
    </w:p>
    <w:p w14:paraId="5D7F20AA" w14:textId="77777777" w:rsidR="003C417D" w:rsidRPr="003C417D" w:rsidRDefault="003C417D" w:rsidP="003C417D">
      <w:pPr>
        <w:pStyle w:val="Corpotesto"/>
        <w:rPr>
          <w:i/>
          <w:iCs/>
          <w:sz w:val="20"/>
        </w:rPr>
      </w:pPr>
      <w:r w:rsidRPr="003C417D">
        <w:rPr>
          <w:i/>
          <w:iCs/>
          <w:sz w:val="20"/>
        </w:rPr>
        <w:t>il sole si oscurerà, la luna non darà più la sua luce, le stelle cadranno dal cielo e le potenze dei cieli saranno sconvolte.</w:t>
      </w:r>
    </w:p>
    <w:p w14:paraId="7114F086" w14:textId="77777777" w:rsidR="003C417D" w:rsidRPr="003C417D" w:rsidRDefault="003C417D" w:rsidP="003C417D">
      <w:pPr>
        <w:pStyle w:val="Corpotesto"/>
        <w:rPr>
          <w:i/>
          <w:iCs/>
          <w:sz w:val="20"/>
        </w:rPr>
      </w:pPr>
      <w:r w:rsidRPr="003C417D">
        <w:rPr>
          <w:i/>
          <w:iCs/>
          <w:sz w:val="20"/>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4B5C2B8E" w14:textId="77777777" w:rsidR="003C417D" w:rsidRPr="003C417D" w:rsidRDefault="003C417D" w:rsidP="003C417D">
      <w:pPr>
        <w:pStyle w:val="Corpotesto"/>
        <w:rPr>
          <w:i/>
          <w:iCs/>
          <w:sz w:val="20"/>
        </w:rPr>
      </w:pPr>
      <w:r w:rsidRPr="003C417D">
        <w:rPr>
          <w:i/>
          <w:iCs/>
          <w:sz w:val="20"/>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p>
    <w:p w14:paraId="29FFCF90" w14:textId="77777777" w:rsidR="003C417D" w:rsidRPr="003C417D" w:rsidRDefault="003C417D" w:rsidP="003C417D">
      <w:pPr>
        <w:pStyle w:val="Corpotesto"/>
        <w:rPr>
          <w:i/>
          <w:iCs/>
          <w:sz w:val="20"/>
        </w:rPr>
      </w:pPr>
      <w:r w:rsidRPr="003C417D">
        <w:rPr>
          <w:i/>
          <w:iCs/>
          <w:sz w:val="20"/>
        </w:rPr>
        <w:t>Quanto a quel giorno e a quell’ora, nessuno lo sa, né gli angeli del cielo né il Figlio, ma solo il Padre.</w:t>
      </w:r>
    </w:p>
    <w:p w14:paraId="55CA8D25" w14:textId="77777777" w:rsidR="003C417D" w:rsidRPr="003C417D" w:rsidRDefault="003C417D" w:rsidP="003C417D">
      <w:pPr>
        <w:pStyle w:val="Corpotesto"/>
        <w:rPr>
          <w:i/>
          <w:iCs/>
          <w:sz w:val="20"/>
        </w:rPr>
      </w:pPr>
      <w:r w:rsidRPr="003C417D">
        <w:rPr>
          <w:i/>
          <w:iCs/>
          <w:sz w:val="20"/>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5695A95E" w14:textId="77777777" w:rsidR="003C417D" w:rsidRPr="003C417D" w:rsidRDefault="003C417D" w:rsidP="003C417D">
      <w:pPr>
        <w:pStyle w:val="Corpotesto"/>
        <w:rPr>
          <w:i/>
          <w:iCs/>
          <w:sz w:val="20"/>
        </w:rPr>
      </w:pPr>
      <w:r w:rsidRPr="003C417D">
        <w:rPr>
          <w:i/>
          <w:iCs/>
          <w:sz w:val="20"/>
        </w:rPr>
        <w:lastRenderedPageBreak/>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468F6EB0" w14:textId="77777777" w:rsidR="003C417D" w:rsidRPr="003C417D" w:rsidRDefault="003C417D" w:rsidP="003C417D">
      <w:pPr>
        <w:pStyle w:val="Corpotesto"/>
        <w:rPr>
          <w:i/>
          <w:iCs/>
          <w:sz w:val="20"/>
        </w:rPr>
      </w:pPr>
      <w:r w:rsidRPr="003C417D">
        <w:rPr>
          <w:i/>
          <w:iCs/>
          <w:sz w:val="20"/>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 </w:t>
      </w:r>
    </w:p>
    <w:p w14:paraId="0796333A" w14:textId="77777777" w:rsidR="003C417D" w:rsidRDefault="003C417D" w:rsidP="00074892">
      <w:pPr>
        <w:pStyle w:val="Corpotesto"/>
      </w:pPr>
      <w:r>
        <w:t>Tutta l’Apocalisse narra i molteplici giudizi del Signore sulla storia, rivela i segni che servono per chiamare l’uomo a penitenza. Poi verrà il giorno della fine.</w:t>
      </w:r>
    </w:p>
    <w:p w14:paraId="2837F105" w14:textId="77777777" w:rsidR="003C417D" w:rsidRDefault="003C417D" w:rsidP="00074892">
      <w:pPr>
        <w:pStyle w:val="Corpotesto"/>
      </w:pPr>
      <w:r>
        <w:t>Anche il profeta Malachia annunzia la venuta del Signore. Prima però egli viene sempre per portare la salvezza nella storia, poi viene per il giudizio.</w:t>
      </w:r>
    </w:p>
    <w:p w14:paraId="05260218" w14:textId="77777777" w:rsidR="003C417D" w:rsidRPr="003C417D" w:rsidRDefault="003C417D" w:rsidP="003C417D">
      <w:pPr>
        <w:pStyle w:val="Corpotesto"/>
        <w:rPr>
          <w:i/>
          <w:iCs/>
          <w:sz w:val="20"/>
        </w:rPr>
      </w:pPr>
      <w:r w:rsidRPr="003C417D">
        <w:rPr>
          <w:i/>
          <w:iCs/>
          <w:sz w:val="20"/>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1E2B0BD1" w14:textId="77777777" w:rsidR="003C417D" w:rsidRPr="003C417D" w:rsidRDefault="003C417D" w:rsidP="003C417D">
      <w:pPr>
        <w:pStyle w:val="Corpotesto"/>
        <w:rPr>
          <w:i/>
          <w:iCs/>
          <w:sz w:val="20"/>
        </w:rPr>
      </w:pPr>
      <w:r w:rsidRPr="003C417D">
        <w:rPr>
          <w:i/>
          <w:iCs/>
          <w:sz w:val="20"/>
        </w:rPr>
        <w:t xml:space="preserve">Io sono il Signore, non cambio; voi, figli di Giacobbe, non siete ancora al termine. Fin dai tempi dei vostri padri vi siete allontanati dai miei precetti, non li avete osservati. Tornate a me e io tornerò a voi, dice il Signore degli eserciti. </w:t>
      </w:r>
    </w:p>
    <w:p w14:paraId="74711422" w14:textId="77777777" w:rsidR="003C417D" w:rsidRPr="003C417D" w:rsidRDefault="003C417D" w:rsidP="003C417D">
      <w:pPr>
        <w:pStyle w:val="Corpotesto"/>
        <w:rPr>
          <w:i/>
          <w:iCs/>
          <w:sz w:val="20"/>
        </w:rPr>
      </w:pPr>
      <w:r w:rsidRPr="003C417D">
        <w:rPr>
          <w:i/>
          <w:iCs/>
          <w:sz w:val="20"/>
        </w:rPr>
        <w:t>Ma voi dite: «Come dobbiamo tornare?». Può un uomo frodare Dio? Eppure voi mi frodate e andate dicendo: «Come ti abbiamo frodato?». Nelle decime e nelle primizie. Siete già stati colpiti dalla maledizione e andate ancora frodandomi, voi, la nazione tutta!</w:t>
      </w:r>
    </w:p>
    <w:p w14:paraId="311E59EF" w14:textId="77777777" w:rsidR="003C417D" w:rsidRPr="003C417D" w:rsidRDefault="003C417D" w:rsidP="003C417D">
      <w:pPr>
        <w:pStyle w:val="Corpotesto"/>
        <w:rPr>
          <w:i/>
          <w:iCs/>
          <w:sz w:val="20"/>
        </w:rPr>
      </w:pPr>
      <w:r w:rsidRPr="003C417D">
        <w:rPr>
          <w:i/>
          <w:iCs/>
          <w:sz w:val="20"/>
        </w:rPr>
        <w:t>Portate le decime intere nel tesoro del tempio, perché ci sia cibo nella mia casa; poi mettetemi pure alla prova in questo – dice il Signore degli eserciti –, se io non vi aprirò le cateratte del cielo e non riverserò su di voi benedizioni sovrabbondanti.</w:t>
      </w:r>
    </w:p>
    <w:p w14:paraId="746CE9C8" w14:textId="77777777" w:rsidR="003C417D" w:rsidRPr="003C417D" w:rsidRDefault="003C417D" w:rsidP="003C417D">
      <w:pPr>
        <w:pStyle w:val="Corpotesto"/>
        <w:rPr>
          <w:i/>
          <w:iCs/>
          <w:sz w:val="20"/>
        </w:rPr>
      </w:pPr>
      <w:r w:rsidRPr="003C417D">
        <w:rPr>
          <w:i/>
          <w:iCs/>
          <w:sz w:val="20"/>
        </w:rPr>
        <w:t>Terrò indietro gli insetti divoratori, perché non vi distruggano i frutti della terra e la vite non sia sterile nel campo, dice il Signore degli eserciti. Felici vi diranno tutte le genti, perché sarete una terra di delizie, dice il Signore degli eserciti.</w:t>
      </w:r>
    </w:p>
    <w:p w14:paraId="11519432" w14:textId="77777777" w:rsidR="003C417D" w:rsidRPr="003C417D" w:rsidRDefault="003C417D" w:rsidP="003C417D">
      <w:pPr>
        <w:pStyle w:val="Corpotesto"/>
        <w:rPr>
          <w:i/>
          <w:iCs/>
          <w:sz w:val="20"/>
        </w:rPr>
      </w:pPr>
      <w:r w:rsidRPr="003C417D">
        <w:rPr>
          <w:i/>
          <w:iCs/>
          <w:sz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01AF036E" w14:textId="77777777" w:rsidR="003C417D" w:rsidRPr="003C417D" w:rsidRDefault="003C417D" w:rsidP="003C417D">
      <w:pPr>
        <w:pStyle w:val="Corpotesto"/>
        <w:rPr>
          <w:i/>
          <w:iCs/>
          <w:sz w:val="20"/>
        </w:rPr>
      </w:pPr>
      <w:r w:rsidRPr="003C417D">
        <w:rPr>
          <w:i/>
          <w:iCs/>
          <w:sz w:val="20"/>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w:t>
      </w:r>
      <w:r w:rsidRPr="003C417D">
        <w:rPr>
          <w:i/>
          <w:iCs/>
          <w:sz w:val="20"/>
        </w:rPr>
        <w:lastRenderedPageBreak/>
        <w:t>stalla. Calpesterete i malvagi ridotti in cenere sotto le piante dei vostri piedi nel giorno che io preparo, dice il Signore degli eserciti.</w:t>
      </w:r>
    </w:p>
    <w:p w14:paraId="32234E75" w14:textId="77777777" w:rsidR="003C417D" w:rsidRPr="003C417D" w:rsidRDefault="003C417D" w:rsidP="003C417D">
      <w:pPr>
        <w:pStyle w:val="Corpotesto"/>
        <w:rPr>
          <w:i/>
          <w:iCs/>
          <w:sz w:val="20"/>
        </w:rPr>
      </w:pPr>
      <w:r w:rsidRPr="003C417D">
        <w:rPr>
          <w:i/>
          <w:iCs/>
          <w:sz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3,1-24). </w:t>
      </w:r>
    </w:p>
    <w:p w14:paraId="0F859A87" w14:textId="77777777" w:rsidR="003C417D" w:rsidRDefault="008B7E22" w:rsidP="00074892">
      <w:pPr>
        <w:pStyle w:val="Corpotesto"/>
      </w:pPr>
      <w:r>
        <w:t>Dopo aver fatto quanto nella sua sapienza il Signore Dio nostro sa che è giusto fare per la salvezza, Lui verrà per il giudizio.  Finisce il tempo della salvezza.</w:t>
      </w:r>
    </w:p>
    <w:p w14:paraId="1385E41E" w14:textId="77777777" w:rsidR="00D268F2" w:rsidRDefault="00D268F2" w:rsidP="000F42FA">
      <w:pPr>
        <w:pStyle w:val="Corpodeltesto2"/>
      </w:pPr>
      <w:r w:rsidRPr="00D268F2">
        <w:rPr>
          <w:position w:val="6"/>
          <w:vertAlign w:val="superscript"/>
        </w:rPr>
        <w:t>5</w:t>
      </w:r>
      <w:r w:rsidRPr="00D268F2">
        <w:t>Chiunque invocherà il nome del Signore,</w:t>
      </w:r>
      <w:r w:rsidR="0012119F">
        <w:t xml:space="preserve"> </w:t>
      </w:r>
      <w:r w:rsidRPr="00D268F2">
        <w:t>sarà salvato,</w:t>
      </w:r>
      <w:r w:rsidR="0012119F">
        <w:t xml:space="preserve"> </w:t>
      </w:r>
      <w:r w:rsidRPr="00D268F2">
        <w:t>poiché sul monte Sion e in Gerusalemme</w:t>
      </w:r>
      <w:r w:rsidR="0012119F">
        <w:t xml:space="preserve"> </w:t>
      </w:r>
      <w:r w:rsidRPr="00D268F2">
        <w:t>vi sarà la salvezza,</w:t>
      </w:r>
      <w:r w:rsidR="0012119F">
        <w:t xml:space="preserve"> </w:t>
      </w:r>
      <w:r w:rsidRPr="00D268F2">
        <w:t>come ha detto il Signore,</w:t>
      </w:r>
      <w:r w:rsidR="0012119F">
        <w:t xml:space="preserve"> </w:t>
      </w:r>
      <w:r w:rsidRPr="00D268F2">
        <w:t>anche per i superstiti</w:t>
      </w:r>
      <w:r w:rsidR="0012119F">
        <w:t xml:space="preserve"> </w:t>
      </w:r>
      <w:r w:rsidRPr="00D268F2">
        <w:t>che il Signore avrà chiamato.</w:t>
      </w:r>
    </w:p>
    <w:p w14:paraId="128D19C9" w14:textId="77777777" w:rsidR="008B7E22" w:rsidRDefault="008B7E22" w:rsidP="008B7E22">
      <w:pPr>
        <w:pStyle w:val="Corpotesto"/>
      </w:pPr>
      <w:r>
        <w:t>Il Signore verrà per la salvezza. Chi si salverà? Chi invocherà il nome del Signore. Ma cosa significa invocare il nome del Signore?</w:t>
      </w:r>
    </w:p>
    <w:p w14:paraId="4A22E10D" w14:textId="77777777" w:rsidR="008B7E22" w:rsidRDefault="008B7E22" w:rsidP="008B7E22">
      <w:pPr>
        <w:pStyle w:val="Corpotesto"/>
      </w:pPr>
      <w:r w:rsidRPr="008B7E22">
        <w:rPr>
          <w:i/>
        </w:rPr>
        <w:t>Chiunque invocherà il nome del Signore, sarà salvato, poiché sul monte Sion e in Gerusalemme vi sarà la salvezza, come ha detto il Signore, anche per i superstiti che il Signore avrà chiamato</w:t>
      </w:r>
      <w:r w:rsidRPr="00D268F2">
        <w:t>.</w:t>
      </w:r>
      <w:r>
        <w:t xml:space="preserve"> Come si invoca il nome del Signore?</w:t>
      </w:r>
    </w:p>
    <w:p w14:paraId="37208FEE" w14:textId="77777777" w:rsidR="008B7E22" w:rsidRDefault="008B7E22" w:rsidP="008B7E22">
      <w:pPr>
        <w:pStyle w:val="Corpotesto"/>
      </w:pPr>
      <w:r>
        <w:t xml:space="preserve">Prima di ogni cosa è giusto affermare che invocare il nome del Signore è invocare tutta la sua potenza di misericordia e di pietà sopra di noi. </w:t>
      </w:r>
    </w:p>
    <w:p w14:paraId="773E7FFD" w14:textId="77777777" w:rsidR="008B7E22" w:rsidRDefault="008B7E22" w:rsidP="008B7E22">
      <w:pPr>
        <w:pStyle w:val="Corpotesto"/>
      </w:pPr>
      <w:r>
        <w:t>Il nome è l’essenza della persona. Il nome del Signore è lo stesso Signore. Chi è il Signore è il giusto, il misericordioso, il lento all’ira.</w:t>
      </w:r>
    </w:p>
    <w:p w14:paraId="33C107A5" w14:textId="77777777" w:rsidR="008B7E22" w:rsidRDefault="008B7E22" w:rsidP="008B7E22">
      <w:pPr>
        <w:pStyle w:val="Corpotesto"/>
      </w:pPr>
      <w:r>
        <w:t xml:space="preserve">Invocare il nome del Signore è chiedere a Lui, al nostro Dio, perdono e ogni grazia per vivere nella sua Parola secondo la sua Parola. </w:t>
      </w:r>
    </w:p>
    <w:p w14:paraId="0F4F0CCD" w14:textId="77777777" w:rsidR="000B4938" w:rsidRPr="00BD0DE3" w:rsidRDefault="000B4938" w:rsidP="00BD0DE3">
      <w:pPr>
        <w:pStyle w:val="Corpotesto"/>
        <w:rPr>
          <w:i/>
          <w:iCs/>
          <w:sz w:val="20"/>
        </w:rPr>
      </w:pPr>
      <w:r w:rsidRPr="00BD0DE3">
        <w:rPr>
          <w:i/>
          <w:iCs/>
          <w:sz w:val="20"/>
        </w:rPr>
        <w:t>Anche a Set nacque un figlio, che egli chiamò Enos. Allora si cominciò ad invocare il nome</w:t>
      </w:r>
      <w:r w:rsidR="004C0202" w:rsidRPr="00BD0DE3">
        <w:rPr>
          <w:i/>
          <w:iCs/>
          <w:sz w:val="20"/>
        </w:rPr>
        <w:t xml:space="preserve"> del Signore (</w:t>
      </w:r>
      <w:r w:rsidRPr="00BD0DE3">
        <w:rPr>
          <w:i/>
          <w:iCs/>
          <w:sz w:val="20"/>
        </w:rPr>
        <w:t>Gen 4, 26</w:t>
      </w:r>
      <w:r w:rsidR="004C0202" w:rsidRPr="00BD0DE3">
        <w:rPr>
          <w:i/>
          <w:iCs/>
          <w:sz w:val="20"/>
        </w:rPr>
        <w:t xml:space="preserve">). </w:t>
      </w:r>
      <w:r w:rsidRPr="00BD0DE3">
        <w:rPr>
          <w:i/>
          <w:iCs/>
          <w:sz w:val="20"/>
        </w:rPr>
        <w:t>Al luogo dove prima aveva costruito l'altare: lì Abram invocò il nome</w:t>
      </w:r>
      <w:r w:rsidR="004C0202" w:rsidRPr="00BD0DE3">
        <w:rPr>
          <w:i/>
          <w:iCs/>
          <w:sz w:val="20"/>
        </w:rPr>
        <w:t xml:space="preserve"> del Signore (</w:t>
      </w:r>
      <w:r w:rsidRPr="00BD0DE3">
        <w:rPr>
          <w:i/>
          <w:iCs/>
          <w:sz w:val="20"/>
        </w:rPr>
        <w:t>Gen 13, 4</w:t>
      </w:r>
      <w:r w:rsidR="004C0202" w:rsidRPr="00BD0DE3">
        <w:rPr>
          <w:i/>
          <w:iCs/>
          <w:sz w:val="20"/>
        </w:rPr>
        <w:t xml:space="preserve">). </w:t>
      </w:r>
      <w:r w:rsidRPr="00BD0DE3">
        <w:rPr>
          <w:i/>
          <w:iCs/>
          <w:sz w:val="20"/>
        </w:rPr>
        <w:t>Abramo piantò un tamerice in Bersabea, e lì invocò il nome</w:t>
      </w:r>
      <w:r w:rsidR="004C0202" w:rsidRPr="00BD0DE3">
        <w:rPr>
          <w:i/>
          <w:iCs/>
          <w:sz w:val="20"/>
        </w:rPr>
        <w:t xml:space="preserve"> del Signore, Dio dell'eternità (</w:t>
      </w:r>
      <w:r w:rsidRPr="00BD0DE3">
        <w:rPr>
          <w:i/>
          <w:iCs/>
          <w:sz w:val="20"/>
        </w:rPr>
        <w:t>Gen 21, 33</w:t>
      </w:r>
      <w:r w:rsidR="004C0202" w:rsidRPr="00BD0DE3">
        <w:rPr>
          <w:i/>
          <w:iCs/>
          <w:sz w:val="20"/>
        </w:rPr>
        <w:t xml:space="preserve">). </w:t>
      </w:r>
      <w:r w:rsidRPr="00BD0DE3">
        <w:rPr>
          <w:i/>
          <w:iCs/>
          <w:sz w:val="20"/>
        </w:rPr>
        <w:t>Allora egli costruì in quel luogo un altare e invocò il nome del Signore; lì piantò la tenda. E i ser</w:t>
      </w:r>
      <w:r w:rsidR="004C0202" w:rsidRPr="00BD0DE3">
        <w:rPr>
          <w:i/>
          <w:iCs/>
          <w:sz w:val="20"/>
        </w:rPr>
        <w:t>vi di Isacco scavarono un pozzo (</w:t>
      </w:r>
      <w:r w:rsidRPr="00BD0DE3">
        <w:rPr>
          <w:i/>
          <w:iCs/>
          <w:sz w:val="20"/>
        </w:rPr>
        <w:t>Gen 26, 25</w:t>
      </w:r>
      <w:r w:rsidR="004C0202" w:rsidRPr="00BD0DE3">
        <w:rPr>
          <w:i/>
          <w:iCs/>
          <w:sz w:val="20"/>
        </w:rPr>
        <w:t xml:space="preserve">). </w:t>
      </w:r>
    </w:p>
    <w:p w14:paraId="66AACF5D" w14:textId="77777777" w:rsidR="000B4938" w:rsidRPr="00BD0DE3" w:rsidRDefault="000B4938" w:rsidP="00BD0DE3">
      <w:pPr>
        <w:pStyle w:val="Corpotesto"/>
        <w:rPr>
          <w:i/>
          <w:iCs/>
          <w:sz w:val="20"/>
        </w:rPr>
      </w:pPr>
      <w:r w:rsidRPr="00BD0DE3">
        <w:rPr>
          <w:i/>
          <w:iCs/>
          <w:sz w:val="20"/>
        </w:rPr>
        <w:t>Giacobbe allora gli chiese: "Dimmi il tuo nome". Gli rispose: "Perché mi chiedi il nome</w:t>
      </w:r>
      <w:r w:rsidR="004C0202" w:rsidRPr="00BD0DE3">
        <w:rPr>
          <w:i/>
          <w:iCs/>
          <w:sz w:val="20"/>
        </w:rPr>
        <w:t>?". E qui lo benedisse (</w:t>
      </w:r>
      <w:r w:rsidRPr="00BD0DE3">
        <w:rPr>
          <w:i/>
          <w:iCs/>
          <w:sz w:val="20"/>
        </w:rPr>
        <w:t>Gen 32, 30</w:t>
      </w:r>
      <w:r w:rsidR="004C0202" w:rsidRPr="00BD0DE3">
        <w:rPr>
          <w:i/>
          <w:iCs/>
          <w:sz w:val="20"/>
        </w:rPr>
        <w:t xml:space="preserve">).  </w:t>
      </w:r>
      <w:r w:rsidRPr="00BD0DE3">
        <w:rPr>
          <w:i/>
          <w:iCs/>
          <w:sz w:val="20"/>
        </w:rPr>
        <w:t>Ma è rimasto intatto il suo arco e le sue braccia si muovon veloci per le mani del Potente di Giacobbe, per il nome</w:t>
      </w:r>
      <w:r w:rsidR="004C0202" w:rsidRPr="00BD0DE3">
        <w:rPr>
          <w:i/>
          <w:iCs/>
          <w:sz w:val="20"/>
        </w:rPr>
        <w:t xml:space="preserve"> del Pastore, Pietra d'Israele (</w:t>
      </w:r>
      <w:r w:rsidRPr="00BD0DE3">
        <w:rPr>
          <w:i/>
          <w:iCs/>
          <w:sz w:val="20"/>
        </w:rPr>
        <w:t>Gen 49, 24</w:t>
      </w:r>
      <w:r w:rsidR="004C0202" w:rsidRPr="00BD0DE3">
        <w:rPr>
          <w:i/>
          <w:iCs/>
          <w:sz w:val="20"/>
        </w:rPr>
        <w:t xml:space="preserve">). </w:t>
      </w:r>
      <w:r w:rsidRPr="00BD0DE3">
        <w:rPr>
          <w:i/>
          <w:iCs/>
          <w:sz w:val="20"/>
        </w:rPr>
        <w:t>Non pronuncerai invano il nome del Signore, tuo Dio, perché il Signore non lascerà impunito c</w:t>
      </w:r>
      <w:r w:rsidR="004C0202" w:rsidRPr="00BD0DE3">
        <w:rPr>
          <w:i/>
          <w:iCs/>
          <w:sz w:val="20"/>
        </w:rPr>
        <w:t>hi pronuncia il suo nome invano (</w:t>
      </w:r>
      <w:r w:rsidRPr="00BD0DE3">
        <w:rPr>
          <w:i/>
          <w:iCs/>
          <w:sz w:val="20"/>
        </w:rPr>
        <w:t>Es 20, 7</w:t>
      </w:r>
      <w:r w:rsidR="004C0202" w:rsidRPr="00BD0DE3">
        <w:rPr>
          <w:i/>
          <w:iCs/>
          <w:sz w:val="20"/>
        </w:rPr>
        <w:t xml:space="preserve">).  </w:t>
      </w:r>
      <w:r w:rsidRPr="00BD0DE3">
        <w:rPr>
          <w:i/>
          <w:iCs/>
          <w:sz w:val="20"/>
        </w:rPr>
        <w:t>Farete attenzione a quanto vi ho detto: non pronunciate il nome di altri dei; non si senta sulla tua bocca!</w:t>
      </w:r>
      <w:r w:rsidR="004C0202" w:rsidRPr="00BD0DE3">
        <w:rPr>
          <w:i/>
          <w:iCs/>
          <w:sz w:val="20"/>
        </w:rPr>
        <w:t xml:space="preserve"> (</w:t>
      </w:r>
      <w:r w:rsidRPr="00BD0DE3">
        <w:rPr>
          <w:i/>
          <w:iCs/>
          <w:sz w:val="20"/>
        </w:rPr>
        <w:t>Es 23, 13</w:t>
      </w:r>
      <w:r w:rsidR="004C0202" w:rsidRPr="00BD0DE3">
        <w:rPr>
          <w:i/>
          <w:iCs/>
          <w:sz w:val="20"/>
        </w:rPr>
        <w:t xml:space="preserve">). </w:t>
      </w:r>
      <w:r w:rsidRPr="00BD0DE3">
        <w:rPr>
          <w:i/>
          <w:iCs/>
          <w:sz w:val="20"/>
        </w:rPr>
        <w:t>Allora il Signore scese nella nube, si fermò là presso di lui e proclamò il nome</w:t>
      </w:r>
      <w:r w:rsidR="004C0202" w:rsidRPr="00BD0DE3">
        <w:rPr>
          <w:i/>
          <w:iCs/>
          <w:sz w:val="20"/>
        </w:rPr>
        <w:t xml:space="preserve"> del Signore (</w:t>
      </w:r>
      <w:r w:rsidRPr="00BD0DE3">
        <w:rPr>
          <w:i/>
          <w:iCs/>
          <w:sz w:val="20"/>
        </w:rPr>
        <w:t>Es 34, 5</w:t>
      </w:r>
      <w:r w:rsidR="004C0202" w:rsidRPr="00BD0DE3">
        <w:rPr>
          <w:i/>
          <w:iCs/>
          <w:sz w:val="20"/>
        </w:rPr>
        <w:t xml:space="preserve">). </w:t>
      </w:r>
    </w:p>
    <w:p w14:paraId="41E21A25" w14:textId="77777777" w:rsidR="000B4938" w:rsidRPr="00BD0DE3" w:rsidRDefault="000B4938" w:rsidP="00BD0DE3">
      <w:pPr>
        <w:pStyle w:val="Corpotesto"/>
        <w:rPr>
          <w:i/>
          <w:iCs/>
          <w:sz w:val="20"/>
        </w:rPr>
      </w:pPr>
      <w:r w:rsidRPr="00BD0DE3">
        <w:rPr>
          <w:i/>
          <w:iCs/>
          <w:sz w:val="20"/>
        </w:rPr>
        <w:t xml:space="preserve">Non lascerai passare alcuno dei tuoi figli a Moloch e non profanerai il nome </w:t>
      </w:r>
      <w:r w:rsidR="004C0202" w:rsidRPr="00BD0DE3">
        <w:rPr>
          <w:i/>
          <w:iCs/>
          <w:sz w:val="20"/>
        </w:rPr>
        <w:t>del tuo Dio. Io sono il Signore (</w:t>
      </w:r>
      <w:r w:rsidRPr="00BD0DE3">
        <w:rPr>
          <w:i/>
          <w:iCs/>
          <w:sz w:val="20"/>
        </w:rPr>
        <w:t>Lv 18, 21</w:t>
      </w:r>
      <w:r w:rsidR="004C0202" w:rsidRPr="00BD0DE3">
        <w:rPr>
          <w:i/>
          <w:iCs/>
          <w:sz w:val="20"/>
        </w:rPr>
        <w:t xml:space="preserve">). </w:t>
      </w:r>
      <w:r w:rsidRPr="00BD0DE3">
        <w:rPr>
          <w:i/>
          <w:iCs/>
          <w:sz w:val="20"/>
        </w:rPr>
        <w:t xml:space="preserve">Non giurerete il falso servendovi del mio nome; perché profaneresti il nome </w:t>
      </w:r>
      <w:r w:rsidR="004C0202" w:rsidRPr="00BD0DE3">
        <w:rPr>
          <w:i/>
          <w:iCs/>
          <w:sz w:val="20"/>
        </w:rPr>
        <w:t>del tuo Dio. Io sono il Signore (</w:t>
      </w:r>
      <w:r w:rsidRPr="00BD0DE3">
        <w:rPr>
          <w:i/>
          <w:iCs/>
          <w:sz w:val="20"/>
        </w:rPr>
        <w:t>Lv 19, 12</w:t>
      </w:r>
      <w:r w:rsidR="004C0202" w:rsidRPr="00BD0DE3">
        <w:rPr>
          <w:i/>
          <w:iCs/>
          <w:sz w:val="20"/>
        </w:rPr>
        <w:t xml:space="preserve">). </w:t>
      </w:r>
      <w:r w:rsidRPr="00BD0DE3">
        <w:rPr>
          <w:i/>
          <w:iCs/>
          <w:sz w:val="20"/>
        </w:rPr>
        <w:t>Saranno santi per il loro Dio e non profaneranno il nome del loro Dio, perché offrono al Signore sacrifici consumati dal fuoco, pane del</w:t>
      </w:r>
      <w:r w:rsidR="004C0202" w:rsidRPr="00BD0DE3">
        <w:rPr>
          <w:i/>
          <w:iCs/>
          <w:sz w:val="20"/>
        </w:rPr>
        <w:t xml:space="preserve"> loro Dio; perciò saranno santi (</w:t>
      </w:r>
      <w:r w:rsidRPr="00BD0DE3">
        <w:rPr>
          <w:i/>
          <w:iCs/>
          <w:sz w:val="20"/>
        </w:rPr>
        <w:t>Lv 21, 6</w:t>
      </w:r>
      <w:r w:rsidR="004C0202" w:rsidRPr="00BD0DE3">
        <w:rPr>
          <w:i/>
          <w:iCs/>
          <w:sz w:val="20"/>
        </w:rPr>
        <w:t xml:space="preserve">). </w:t>
      </w:r>
      <w:r w:rsidRPr="00BD0DE3">
        <w:rPr>
          <w:i/>
          <w:iCs/>
          <w:sz w:val="20"/>
        </w:rPr>
        <w:t>Il figlio della Israelita bestemmiò il nome del Signore, imprecando; perciò fu condotto da Mosè. La madre di quel tale si chiamava Selòmit, figl</w:t>
      </w:r>
      <w:r w:rsidR="004C0202" w:rsidRPr="00BD0DE3">
        <w:rPr>
          <w:i/>
          <w:iCs/>
          <w:sz w:val="20"/>
        </w:rPr>
        <w:t>ia di Dibri, della tribù di Dan (</w:t>
      </w:r>
      <w:r w:rsidRPr="00BD0DE3">
        <w:rPr>
          <w:i/>
          <w:iCs/>
          <w:sz w:val="20"/>
        </w:rPr>
        <w:t>Lv 24, 11</w:t>
      </w:r>
      <w:r w:rsidR="004C0202" w:rsidRPr="00BD0DE3">
        <w:rPr>
          <w:i/>
          <w:iCs/>
          <w:sz w:val="20"/>
        </w:rPr>
        <w:t xml:space="preserve">).  </w:t>
      </w:r>
      <w:r w:rsidRPr="00BD0DE3">
        <w:rPr>
          <w:i/>
          <w:iCs/>
          <w:sz w:val="20"/>
        </w:rPr>
        <w:t xml:space="preserve">Chi bestemmia il nome del Signore dovrà essere messo a morte: tutta la comunità lo dovrà lapidare. Straniero o nativo del paese, se ha bestemmiato il nome </w:t>
      </w:r>
      <w:r w:rsidR="004C0202" w:rsidRPr="00BD0DE3">
        <w:rPr>
          <w:i/>
          <w:iCs/>
          <w:sz w:val="20"/>
        </w:rPr>
        <w:t>del Signore, sarà messo a morte (</w:t>
      </w:r>
      <w:r w:rsidRPr="00BD0DE3">
        <w:rPr>
          <w:i/>
          <w:iCs/>
          <w:sz w:val="20"/>
        </w:rPr>
        <w:t>Lv 24, 16</w:t>
      </w:r>
      <w:r w:rsidR="004C0202" w:rsidRPr="00BD0DE3">
        <w:rPr>
          <w:i/>
          <w:iCs/>
          <w:sz w:val="20"/>
        </w:rPr>
        <w:t xml:space="preserve">). </w:t>
      </w:r>
    </w:p>
    <w:p w14:paraId="1A11E4D8" w14:textId="77777777" w:rsidR="000B4938" w:rsidRPr="00BD0DE3" w:rsidRDefault="000B4938" w:rsidP="00BD0DE3">
      <w:pPr>
        <w:pStyle w:val="Corpotesto"/>
        <w:rPr>
          <w:i/>
          <w:iCs/>
          <w:sz w:val="20"/>
        </w:rPr>
      </w:pPr>
      <w:r w:rsidRPr="00BD0DE3">
        <w:rPr>
          <w:i/>
          <w:iCs/>
          <w:sz w:val="20"/>
        </w:rPr>
        <w:t>Non pronunciare invano il nome del Signore tuo Dio perché il Signore non ritiene innocente chi pronuncia</w:t>
      </w:r>
      <w:r w:rsidR="004C0202" w:rsidRPr="00BD0DE3">
        <w:rPr>
          <w:i/>
          <w:iCs/>
          <w:sz w:val="20"/>
        </w:rPr>
        <w:t xml:space="preserve"> il suo nome invano (</w:t>
      </w:r>
      <w:r w:rsidRPr="00BD0DE3">
        <w:rPr>
          <w:i/>
          <w:iCs/>
          <w:sz w:val="20"/>
        </w:rPr>
        <w:t>Dt 5, 11</w:t>
      </w:r>
      <w:r w:rsidR="004C0202" w:rsidRPr="00BD0DE3">
        <w:rPr>
          <w:i/>
          <w:iCs/>
          <w:sz w:val="20"/>
        </w:rPr>
        <w:t xml:space="preserve">).  </w:t>
      </w:r>
      <w:r w:rsidRPr="00BD0DE3">
        <w:rPr>
          <w:i/>
          <w:iCs/>
          <w:sz w:val="20"/>
        </w:rPr>
        <w:t>Tutti i popoli della terra vedranno che porti il nome</w:t>
      </w:r>
      <w:r w:rsidR="004C0202" w:rsidRPr="00BD0DE3">
        <w:rPr>
          <w:i/>
          <w:iCs/>
          <w:sz w:val="20"/>
        </w:rPr>
        <w:t xml:space="preserve"> del Signore e ti temeranno (</w:t>
      </w:r>
      <w:r w:rsidRPr="00BD0DE3">
        <w:rPr>
          <w:i/>
          <w:iCs/>
          <w:sz w:val="20"/>
        </w:rPr>
        <w:t>Dt 28, 10</w:t>
      </w:r>
      <w:r w:rsidR="004C0202" w:rsidRPr="00BD0DE3">
        <w:rPr>
          <w:i/>
          <w:iCs/>
          <w:sz w:val="20"/>
        </w:rPr>
        <w:t xml:space="preserve">). </w:t>
      </w:r>
      <w:r w:rsidRPr="00BD0DE3">
        <w:rPr>
          <w:i/>
          <w:iCs/>
          <w:sz w:val="20"/>
        </w:rPr>
        <w:t>Voglio proclamare il nome del Signore: date gloria al nostro Dio!</w:t>
      </w:r>
      <w:r w:rsidR="004C0202" w:rsidRPr="00BD0DE3">
        <w:rPr>
          <w:i/>
          <w:iCs/>
          <w:sz w:val="20"/>
        </w:rPr>
        <w:t xml:space="preserve"> (</w:t>
      </w:r>
      <w:r w:rsidRPr="00BD0DE3">
        <w:rPr>
          <w:i/>
          <w:iCs/>
          <w:sz w:val="20"/>
        </w:rPr>
        <w:t>Dt 32, 3</w:t>
      </w:r>
      <w:r w:rsidR="004C0202" w:rsidRPr="00BD0DE3">
        <w:rPr>
          <w:i/>
          <w:iCs/>
          <w:sz w:val="20"/>
        </w:rPr>
        <w:t xml:space="preserve">).  </w:t>
      </w:r>
      <w:r w:rsidRPr="00BD0DE3">
        <w:rPr>
          <w:i/>
          <w:iCs/>
          <w:sz w:val="20"/>
        </w:rPr>
        <w:t>L'angelo del Signore gli rispose: "</w:t>
      </w:r>
      <w:r w:rsidR="00BD0DE3" w:rsidRPr="00BD0DE3">
        <w:rPr>
          <w:i/>
          <w:iCs/>
          <w:sz w:val="20"/>
        </w:rPr>
        <w:t>Perché</w:t>
      </w:r>
      <w:r w:rsidRPr="00BD0DE3">
        <w:rPr>
          <w:i/>
          <w:iCs/>
          <w:sz w:val="20"/>
        </w:rPr>
        <w:t xml:space="preserve"> mi chiedi il nome</w:t>
      </w:r>
      <w:r w:rsidR="004C0202" w:rsidRPr="00BD0DE3">
        <w:rPr>
          <w:i/>
          <w:iCs/>
          <w:sz w:val="20"/>
        </w:rPr>
        <w:t>? Esso è misterioso" (</w:t>
      </w:r>
      <w:r w:rsidRPr="00BD0DE3">
        <w:rPr>
          <w:i/>
          <w:iCs/>
          <w:sz w:val="20"/>
        </w:rPr>
        <w:t>Gdc 13, 18</w:t>
      </w:r>
      <w:r w:rsidR="004C0202" w:rsidRPr="00BD0DE3">
        <w:rPr>
          <w:i/>
          <w:iCs/>
          <w:sz w:val="20"/>
        </w:rPr>
        <w:t xml:space="preserve">).  </w:t>
      </w:r>
      <w:r w:rsidRPr="00BD0DE3">
        <w:rPr>
          <w:i/>
          <w:iCs/>
          <w:sz w:val="20"/>
        </w:rPr>
        <w:t xml:space="preserve">Poi si alzò e partì con tutta la sua gente da Baala di Giuda, per trasportare di là </w:t>
      </w:r>
      <w:r w:rsidRPr="00BD0DE3">
        <w:rPr>
          <w:i/>
          <w:iCs/>
          <w:sz w:val="20"/>
        </w:rPr>
        <w:lastRenderedPageBreak/>
        <w:t>l'arca di Dio, che è designato con il nome, il nome del Signore degli eserciti, che</w:t>
      </w:r>
      <w:r w:rsidR="004C0202" w:rsidRPr="00BD0DE3">
        <w:rPr>
          <w:i/>
          <w:iCs/>
          <w:sz w:val="20"/>
        </w:rPr>
        <w:t xml:space="preserve"> siede su di essa sui cherubini (</w:t>
      </w:r>
      <w:r w:rsidRPr="00BD0DE3">
        <w:rPr>
          <w:i/>
          <w:iCs/>
          <w:sz w:val="20"/>
        </w:rPr>
        <w:t>2Sam 6, 2</w:t>
      </w:r>
      <w:r w:rsidR="004C0202" w:rsidRPr="00BD0DE3">
        <w:rPr>
          <w:i/>
          <w:iCs/>
          <w:sz w:val="20"/>
        </w:rPr>
        <w:t xml:space="preserve">). </w:t>
      </w:r>
      <w:r w:rsidRPr="00BD0DE3">
        <w:rPr>
          <w:i/>
          <w:iCs/>
          <w:sz w:val="20"/>
        </w:rPr>
        <w:t>Riprese: "Il re pronunzi il nome del Signore suo Dio perché il vendicatore del sangue non aumenti la disgrazia e non mi sopprimano il figlio". Egli rispose: "Per la vita del Signore, non cadrà a terra un c</w:t>
      </w:r>
      <w:r w:rsidR="004C0202" w:rsidRPr="00BD0DE3">
        <w:rPr>
          <w:i/>
          <w:iCs/>
          <w:sz w:val="20"/>
        </w:rPr>
        <w:t>apello di tuo figlio!" (</w:t>
      </w:r>
      <w:r w:rsidRPr="00BD0DE3">
        <w:rPr>
          <w:i/>
          <w:iCs/>
          <w:sz w:val="20"/>
        </w:rPr>
        <w:t>2Sam 14, 11</w:t>
      </w:r>
      <w:r w:rsidR="004C0202" w:rsidRPr="00BD0DE3">
        <w:rPr>
          <w:i/>
          <w:iCs/>
          <w:sz w:val="20"/>
        </w:rPr>
        <w:t xml:space="preserve">). </w:t>
      </w:r>
    </w:p>
    <w:p w14:paraId="3B84FF6C" w14:textId="77777777" w:rsidR="000B4938" w:rsidRPr="00BD0DE3" w:rsidRDefault="000B4938" w:rsidP="00BD0DE3">
      <w:pPr>
        <w:pStyle w:val="Corpotesto"/>
        <w:rPr>
          <w:i/>
          <w:iCs/>
          <w:sz w:val="20"/>
        </w:rPr>
      </w:pPr>
      <w:r w:rsidRPr="00BD0DE3">
        <w:rPr>
          <w:i/>
          <w:iCs/>
          <w:sz w:val="20"/>
        </w:rPr>
        <w:t>Naaman si sdegnò e se ne andò protestando: "Ecco, io pensavo: Certo, verrà fuori, si fermerà, invocherà il nome del Signore suo Dio, toccando con la mano la p</w:t>
      </w:r>
      <w:r w:rsidR="004C0202" w:rsidRPr="00BD0DE3">
        <w:rPr>
          <w:i/>
          <w:iCs/>
          <w:sz w:val="20"/>
        </w:rPr>
        <w:t>arte malata e sparirà la lebbra (</w:t>
      </w:r>
      <w:r w:rsidRPr="00BD0DE3">
        <w:rPr>
          <w:i/>
          <w:iCs/>
          <w:sz w:val="20"/>
        </w:rPr>
        <w:t>2Re 5, 11</w:t>
      </w:r>
      <w:r w:rsidR="004C0202" w:rsidRPr="00BD0DE3">
        <w:rPr>
          <w:i/>
          <w:iCs/>
          <w:sz w:val="20"/>
        </w:rPr>
        <w:t xml:space="preserve">).  </w:t>
      </w:r>
      <w:r w:rsidRPr="00BD0DE3">
        <w:rPr>
          <w:i/>
          <w:iCs/>
          <w:sz w:val="20"/>
        </w:rPr>
        <w:t>E disse: "Nudo uscii dal seno di mia madre, e nudo vi ritornerò. Il Signore ha dato, il Signore ha tolto, sia benedetto il nome</w:t>
      </w:r>
      <w:r w:rsidR="004C0202" w:rsidRPr="00BD0DE3">
        <w:rPr>
          <w:i/>
          <w:iCs/>
          <w:sz w:val="20"/>
        </w:rPr>
        <w:t xml:space="preserve"> del Signore!" (</w:t>
      </w:r>
      <w:r w:rsidRPr="00BD0DE3">
        <w:rPr>
          <w:i/>
          <w:iCs/>
          <w:sz w:val="20"/>
        </w:rPr>
        <w:t>Gb 1, 21</w:t>
      </w:r>
      <w:r w:rsidR="004C0202" w:rsidRPr="00BD0DE3">
        <w:rPr>
          <w:i/>
          <w:iCs/>
          <w:sz w:val="20"/>
        </w:rPr>
        <w:t xml:space="preserve">). </w:t>
      </w:r>
      <w:r w:rsidRPr="00BD0DE3">
        <w:rPr>
          <w:i/>
          <w:iCs/>
          <w:sz w:val="20"/>
        </w:rPr>
        <w:t>Loderò il Signore per la sua giustizia</w:t>
      </w:r>
      <w:r w:rsidR="004C0202" w:rsidRPr="00BD0DE3">
        <w:rPr>
          <w:i/>
          <w:iCs/>
          <w:sz w:val="20"/>
        </w:rPr>
        <w:t xml:space="preserve"> </w:t>
      </w:r>
      <w:r w:rsidRPr="00BD0DE3">
        <w:rPr>
          <w:i/>
          <w:iCs/>
          <w:sz w:val="20"/>
        </w:rPr>
        <w:t>e canterò il nome</w:t>
      </w:r>
      <w:r w:rsidR="004C0202" w:rsidRPr="00BD0DE3">
        <w:rPr>
          <w:i/>
          <w:iCs/>
          <w:sz w:val="20"/>
        </w:rPr>
        <w:t xml:space="preserve"> di Dio, l'Altissimo (</w:t>
      </w:r>
      <w:r w:rsidRPr="00BD0DE3">
        <w:rPr>
          <w:i/>
          <w:iCs/>
          <w:sz w:val="20"/>
        </w:rPr>
        <w:t>Sal 7, 18</w:t>
      </w:r>
      <w:r w:rsidR="004C0202" w:rsidRPr="00BD0DE3">
        <w:rPr>
          <w:i/>
          <w:iCs/>
          <w:sz w:val="20"/>
        </w:rPr>
        <w:t xml:space="preserve">). </w:t>
      </w:r>
      <w:r w:rsidRPr="00BD0DE3">
        <w:rPr>
          <w:i/>
          <w:iCs/>
          <w:sz w:val="20"/>
        </w:rPr>
        <w:t>Ti ascolti il Signore nel giorno della prova, ti protegga il nome</w:t>
      </w:r>
      <w:r w:rsidR="004C0202" w:rsidRPr="00BD0DE3">
        <w:rPr>
          <w:i/>
          <w:iCs/>
          <w:sz w:val="20"/>
        </w:rPr>
        <w:t xml:space="preserve"> del Dio di Giacobbe (</w:t>
      </w:r>
      <w:r w:rsidRPr="00BD0DE3">
        <w:rPr>
          <w:i/>
          <w:iCs/>
          <w:sz w:val="20"/>
        </w:rPr>
        <w:t>Sal 19, 2</w:t>
      </w:r>
      <w:r w:rsidR="004C0202" w:rsidRPr="00BD0DE3">
        <w:rPr>
          <w:i/>
          <w:iCs/>
          <w:sz w:val="20"/>
        </w:rPr>
        <w:t xml:space="preserve">). </w:t>
      </w:r>
      <w:r w:rsidRPr="00BD0DE3">
        <w:rPr>
          <w:i/>
          <w:iCs/>
          <w:sz w:val="20"/>
        </w:rPr>
        <w:t>Se avessimo dimenticato il nome del nostro Dio e teso</w:t>
      </w:r>
      <w:r w:rsidR="004C0202" w:rsidRPr="00BD0DE3">
        <w:rPr>
          <w:i/>
          <w:iCs/>
          <w:sz w:val="20"/>
        </w:rPr>
        <w:t xml:space="preserve"> le mani verso un dio straniero (</w:t>
      </w:r>
      <w:r w:rsidRPr="00BD0DE3">
        <w:rPr>
          <w:i/>
          <w:iCs/>
          <w:sz w:val="20"/>
        </w:rPr>
        <w:t>Sal 43, 21</w:t>
      </w:r>
      <w:r w:rsidR="004C0202" w:rsidRPr="00BD0DE3">
        <w:rPr>
          <w:i/>
          <w:iCs/>
          <w:sz w:val="20"/>
        </w:rPr>
        <w:t xml:space="preserve">). </w:t>
      </w:r>
    </w:p>
    <w:p w14:paraId="78479A9D" w14:textId="77777777" w:rsidR="000B4938" w:rsidRPr="00BD0DE3" w:rsidRDefault="000B4938" w:rsidP="00BD0DE3">
      <w:pPr>
        <w:pStyle w:val="Corpotesto"/>
        <w:rPr>
          <w:i/>
          <w:iCs/>
          <w:sz w:val="20"/>
        </w:rPr>
      </w:pPr>
      <w:r w:rsidRPr="00BD0DE3">
        <w:rPr>
          <w:i/>
          <w:iCs/>
          <w:sz w:val="20"/>
        </w:rPr>
        <w:t xml:space="preserve">Loderò il nome di Dio con il </w:t>
      </w:r>
      <w:r w:rsidR="00BD0DE3" w:rsidRPr="00BD0DE3">
        <w:rPr>
          <w:i/>
          <w:iCs/>
          <w:sz w:val="20"/>
        </w:rPr>
        <w:t>canto, lo</w:t>
      </w:r>
      <w:r w:rsidR="004C0202" w:rsidRPr="00BD0DE3">
        <w:rPr>
          <w:i/>
          <w:iCs/>
          <w:sz w:val="20"/>
        </w:rPr>
        <w:t xml:space="preserve"> esalterò con azioni di grazie (</w:t>
      </w:r>
      <w:r w:rsidRPr="00BD0DE3">
        <w:rPr>
          <w:i/>
          <w:iCs/>
          <w:sz w:val="20"/>
        </w:rPr>
        <w:t>Sal 68, 31</w:t>
      </w:r>
      <w:r w:rsidR="004C0202" w:rsidRPr="00BD0DE3">
        <w:rPr>
          <w:i/>
          <w:iCs/>
          <w:sz w:val="20"/>
        </w:rPr>
        <w:t xml:space="preserve">).  </w:t>
      </w:r>
      <w:r w:rsidRPr="00BD0DE3">
        <w:rPr>
          <w:i/>
          <w:iCs/>
          <w:sz w:val="20"/>
        </w:rPr>
        <w:t>I popoli temeranno il nome del Signore e tutti</w:t>
      </w:r>
      <w:r w:rsidR="004C0202" w:rsidRPr="00BD0DE3">
        <w:rPr>
          <w:i/>
          <w:iCs/>
          <w:sz w:val="20"/>
        </w:rPr>
        <w:t xml:space="preserve"> i re della terra la tua gloria (</w:t>
      </w:r>
      <w:r w:rsidRPr="00BD0DE3">
        <w:rPr>
          <w:i/>
          <w:iCs/>
          <w:sz w:val="20"/>
        </w:rPr>
        <w:t>Sal 101, 16</w:t>
      </w:r>
      <w:r w:rsidR="004C0202" w:rsidRPr="00BD0DE3">
        <w:rPr>
          <w:i/>
          <w:iCs/>
          <w:sz w:val="20"/>
        </w:rPr>
        <w:t xml:space="preserve">). </w:t>
      </w:r>
      <w:r w:rsidRPr="00BD0DE3">
        <w:rPr>
          <w:i/>
          <w:iCs/>
          <w:sz w:val="20"/>
        </w:rPr>
        <w:t>Perché sia annunziato in Sion il nome del Signo</w:t>
      </w:r>
      <w:r w:rsidR="004C0202" w:rsidRPr="00BD0DE3">
        <w:rPr>
          <w:i/>
          <w:iCs/>
          <w:sz w:val="20"/>
        </w:rPr>
        <w:t>re e la sua lode in Gerusalemme (</w:t>
      </w:r>
      <w:r w:rsidRPr="00BD0DE3">
        <w:rPr>
          <w:i/>
          <w:iCs/>
          <w:sz w:val="20"/>
        </w:rPr>
        <w:t>Sal 101, 22</w:t>
      </w:r>
      <w:r w:rsidR="004C0202" w:rsidRPr="00BD0DE3">
        <w:rPr>
          <w:i/>
          <w:iCs/>
          <w:sz w:val="20"/>
        </w:rPr>
        <w:t xml:space="preserve">). </w:t>
      </w:r>
      <w:r w:rsidRPr="00BD0DE3">
        <w:rPr>
          <w:i/>
          <w:iCs/>
          <w:sz w:val="20"/>
        </w:rPr>
        <w:t>Alleluia. Lodate, servi del Signore, lodate il nome</w:t>
      </w:r>
      <w:r w:rsidR="004C0202" w:rsidRPr="00BD0DE3">
        <w:rPr>
          <w:i/>
          <w:iCs/>
          <w:sz w:val="20"/>
        </w:rPr>
        <w:t xml:space="preserve"> del Signore (</w:t>
      </w:r>
      <w:r w:rsidRPr="00BD0DE3">
        <w:rPr>
          <w:i/>
          <w:iCs/>
          <w:sz w:val="20"/>
        </w:rPr>
        <w:t>Sal 112, 1</w:t>
      </w:r>
      <w:r w:rsidR="004C0202" w:rsidRPr="00BD0DE3">
        <w:rPr>
          <w:i/>
          <w:iCs/>
          <w:sz w:val="20"/>
        </w:rPr>
        <w:t xml:space="preserve">). </w:t>
      </w:r>
      <w:r w:rsidRPr="00BD0DE3">
        <w:rPr>
          <w:i/>
          <w:iCs/>
          <w:sz w:val="20"/>
        </w:rPr>
        <w:t>Sia benedetto il nome</w:t>
      </w:r>
      <w:r w:rsidR="004C0202" w:rsidRPr="00BD0DE3">
        <w:rPr>
          <w:i/>
          <w:iCs/>
          <w:sz w:val="20"/>
        </w:rPr>
        <w:t xml:space="preserve"> del Signore, ora e sempre (</w:t>
      </w:r>
      <w:r w:rsidRPr="00BD0DE3">
        <w:rPr>
          <w:i/>
          <w:iCs/>
          <w:sz w:val="20"/>
        </w:rPr>
        <w:t>Sal 112, 2</w:t>
      </w:r>
      <w:r w:rsidR="004C0202" w:rsidRPr="00BD0DE3">
        <w:rPr>
          <w:i/>
          <w:iCs/>
          <w:sz w:val="20"/>
        </w:rPr>
        <w:t xml:space="preserve">). </w:t>
      </w:r>
      <w:r w:rsidRPr="00BD0DE3">
        <w:rPr>
          <w:i/>
          <w:iCs/>
          <w:sz w:val="20"/>
        </w:rPr>
        <w:t>Dal sorgere del sole al suo tramonto sia lodato il nome</w:t>
      </w:r>
      <w:r w:rsidR="004C0202" w:rsidRPr="00BD0DE3">
        <w:rPr>
          <w:i/>
          <w:iCs/>
          <w:sz w:val="20"/>
        </w:rPr>
        <w:t xml:space="preserve"> del Signore (</w:t>
      </w:r>
      <w:r w:rsidRPr="00BD0DE3">
        <w:rPr>
          <w:i/>
          <w:iCs/>
          <w:sz w:val="20"/>
        </w:rPr>
        <w:t>Sal 112, 3</w:t>
      </w:r>
      <w:r w:rsidR="004C0202" w:rsidRPr="00BD0DE3">
        <w:rPr>
          <w:i/>
          <w:iCs/>
          <w:sz w:val="20"/>
        </w:rPr>
        <w:t xml:space="preserve">). </w:t>
      </w:r>
      <w:r w:rsidRPr="00BD0DE3">
        <w:rPr>
          <w:i/>
          <w:iCs/>
          <w:sz w:val="20"/>
        </w:rPr>
        <w:t>E ho invocato il nome del Signor</w:t>
      </w:r>
      <w:r w:rsidR="004C0202" w:rsidRPr="00BD0DE3">
        <w:rPr>
          <w:i/>
          <w:iCs/>
          <w:sz w:val="20"/>
        </w:rPr>
        <w:t>e: "Ti prego, Signore, salvami" (</w:t>
      </w:r>
      <w:r w:rsidRPr="00BD0DE3">
        <w:rPr>
          <w:i/>
          <w:iCs/>
          <w:sz w:val="20"/>
        </w:rPr>
        <w:t>Sal 115, 4</w:t>
      </w:r>
      <w:r w:rsidR="004C0202" w:rsidRPr="00BD0DE3">
        <w:rPr>
          <w:i/>
          <w:iCs/>
          <w:sz w:val="20"/>
        </w:rPr>
        <w:t xml:space="preserve">). </w:t>
      </w:r>
      <w:r w:rsidRPr="00BD0DE3">
        <w:rPr>
          <w:i/>
          <w:iCs/>
          <w:sz w:val="20"/>
        </w:rPr>
        <w:t>Alzerò il calice della salvezza e invocherò il nome</w:t>
      </w:r>
      <w:r w:rsidR="004C0202" w:rsidRPr="00BD0DE3">
        <w:rPr>
          <w:i/>
          <w:iCs/>
          <w:sz w:val="20"/>
        </w:rPr>
        <w:t xml:space="preserve"> del Signore (</w:t>
      </w:r>
      <w:r w:rsidRPr="00BD0DE3">
        <w:rPr>
          <w:i/>
          <w:iCs/>
          <w:sz w:val="20"/>
        </w:rPr>
        <w:t>Sal 115, 13</w:t>
      </w:r>
      <w:r w:rsidR="004C0202" w:rsidRPr="00BD0DE3">
        <w:rPr>
          <w:i/>
          <w:iCs/>
          <w:sz w:val="20"/>
        </w:rPr>
        <w:t xml:space="preserve">). </w:t>
      </w:r>
      <w:r w:rsidRPr="00BD0DE3">
        <w:rPr>
          <w:i/>
          <w:iCs/>
          <w:sz w:val="20"/>
        </w:rPr>
        <w:t>A te offrirò sacrifici di lode e invocherò il nome</w:t>
      </w:r>
      <w:r w:rsidR="004C0202" w:rsidRPr="00BD0DE3">
        <w:rPr>
          <w:i/>
          <w:iCs/>
          <w:sz w:val="20"/>
        </w:rPr>
        <w:t xml:space="preserve"> del Signore (</w:t>
      </w:r>
      <w:r w:rsidRPr="00BD0DE3">
        <w:rPr>
          <w:i/>
          <w:iCs/>
          <w:sz w:val="20"/>
        </w:rPr>
        <w:t>Sal 115, 17</w:t>
      </w:r>
      <w:r w:rsidR="004C0202" w:rsidRPr="00BD0DE3">
        <w:rPr>
          <w:i/>
          <w:iCs/>
          <w:sz w:val="20"/>
        </w:rPr>
        <w:t xml:space="preserve">). </w:t>
      </w:r>
    </w:p>
    <w:p w14:paraId="6E0364B4" w14:textId="77777777" w:rsidR="000B4938" w:rsidRPr="00BD0DE3" w:rsidRDefault="000B4938" w:rsidP="00BD0DE3">
      <w:pPr>
        <w:pStyle w:val="Corpotesto"/>
        <w:rPr>
          <w:i/>
          <w:iCs/>
          <w:sz w:val="20"/>
        </w:rPr>
      </w:pPr>
      <w:r w:rsidRPr="00BD0DE3">
        <w:rPr>
          <w:i/>
          <w:iCs/>
          <w:sz w:val="20"/>
        </w:rPr>
        <w:t>Là salgono insieme le tribù, le tribù del Signore, secondo la legge di Israele, per lodare il nome</w:t>
      </w:r>
      <w:r w:rsidR="004C0202" w:rsidRPr="00BD0DE3">
        <w:rPr>
          <w:i/>
          <w:iCs/>
          <w:sz w:val="20"/>
        </w:rPr>
        <w:t xml:space="preserve"> del Signore (</w:t>
      </w:r>
      <w:r w:rsidRPr="00BD0DE3">
        <w:rPr>
          <w:i/>
          <w:iCs/>
          <w:sz w:val="20"/>
        </w:rPr>
        <w:t>Sal 121, 4</w:t>
      </w:r>
      <w:r w:rsidR="004C0202" w:rsidRPr="00BD0DE3">
        <w:rPr>
          <w:i/>
          <w:iCs/>
          <w:sz w:val="20"/>
        </w:rPr>
        <w:t xml:space="preserve">). </w:t>
      </w:r>
      <w:r w:rsidRPr="00BD0DE3">
        <w:rPr>
          <w:i/>
          <w:iCs/>
          <w:sz w:val="20"/>
        </w:rPr>
        <w:t>Alleluia. Lodate il nome del Signo</w:t>
      </w:r>
      <w:r w:rsidR="004C0202" w:rsidRPr="00BD0DE3">
        <w:rPr>
          <w:i/>
          <w:iCs/>
          <w:sz w:val="20"/>
        </w:rPr>
        <w:t>re, lodatelo, servi del Signore (</w:t>
      </w:r>
      <w:r w:rsidRPr="00BD0DE3">
        <w:rPr>
          <w:i/>
          <w:iCs/>
          <w:sz w:val="20"/>
        </w:rPr>
        <w:t>Sal 134, 1</w:t>
      </w:r>
      <w:r w:rsidR="004C0202" w:rsidRPr="00BD0DE3">
        <w:rPr>
          <w:i/>
          <w:iCs/>
          <w:sz w:val="20"/>
        </w:rPr>
        <w:t xml:space="preserve">). </w:t>
      </w:r>
      <w:r w:rsidRPr="00BD0DE3">
        <w:rPr>
          <w:i/>
          <w:iCs/>
          <w:sz w:val="20"/>
        </w:rPr>
        <w:t>Lodino tutti il nome del Signore, pe</w:t>
      </w:r>
      <w:r w:rsidR="004C0202" w:rsidRPr="00BD0DE3">
        <w:rPr>
          <w:i/>
          <w:iCs/>
          <w:sz w:val="20"/>
        </w:rPr>
        <w:t>rché egli disse e furono creati (</w:t>
      </w:r>
      <w:r w:rsidRPr="00BD0DE3">
        <w:rPr>
          <w:i/>
          <w:iCs/>
          <w:sz w:val="20"/>
        </w:rPr>
        <w:t>Sal 148, 5</w:t>
      </w:r>
      <w:r w:rsidR="004C0202" w:rsidRPr="00BD0DE3">
        <w:rPr>
          <w:i/>
          <w:iCs/>
          <w:sz w:val="20"/>
        </w:rPr>
        <w:t xml:space="preserve">). </w:t>
      </w:r>
      <w:r w:rsidRPr="00BD0DE3">
        <w:rPr>
          <w:i/>
          <w:iCs/>
          <w:sz w:val="20"/>
        </w:rPr>
        <w:t>Lodino il nome del Signore: perché solo il suo nome è sublime, la sua gloria ri</w:t>
      </w:r>
      <w:r w:rsidR="004C0202" w:rsidRPr="00BD0DE3">
        <w:rPr>
          <w:i/>
          <w:iCs/>
          <w:sz w:val="20"/>
        </w:rPr>
        <w:t>splende sulla terra e nei cieli (</w:t>
      </w:r>
      <w:r w:rsidRPr="00BD0DE3">
        <w:rPr>
          <w:i/>
          <w:iCs/>
          <w:sz w:val="20"/>
        </w:rPr>
        <w:t>Sal 148, 13</w:t>
      </w:r>
      <w:r w:rsidR="004C0202" w:rsidRPr="00BD0DE3">
        <w:rPr>
          <w:i/>
          <w:iCs/>
          <w:sz w:val="20"/>
        </w:rPr>
        <w:t xml:space="preserve">).  </w:t>
      </w:r>
      <w:r w:rsidRPr="00BD0DE3">
        <w:rPr>
          <w:i/>
          <w:iCs/>
          <w:sz w:val="20"/>
        </w:rPr>
        <w:t>Torre fortissima è il nome del Signore: il gius</w:t>
      </w:r>
      <w:r w:rsidR="004C0202" w:rsidRPr="00BD0DE3">
        <w:rPr>
          <w:i/>
          <w:iCs/>
          <w:sz w:val="20"/>
        </w:rPr>
        <w:t>to vi si rifugia ed è al sicuro (</w:t>
      </w:r>
      <w:r w:rsidRPr="00BD0DE3">
        <w:rPr>
          <w:i/>
          <w:iCs/>
          <w:sz w:val="20"/>
        </w:rPr>
        <w:t>Pr 18, 10</w:t>
      </w:r>
      <w:r w:rsidR="004C0202" w:rsidRPr="00BD0DE3">
        <w:rPr>
          <w:i/>
          <w:iCs/>
          <w:sz w:val="20"/>
        </w:rPr>
        <w:t xml:space="preserve">).  </w:t>
      </w:r>
      <w:r w:rsidRPr="00BD0DE3">
        <w:rPr>
          <w:i/>
          <w:iCs/>
          <w:sz w:val="20"/>
        </w:rPr>
        <w:t>Perché, una volta sazio, io non ti rinneghi e dica: "Chi è il Signore?", oppure, ridotto all'indigenza, non rubi e profani il nome</w:t>
      </w:r>
      <w:r w:rsidR="004C0202" w:rsidRPr="00BD0DE3">
        <w:rPr>
          <w:i/>
          <w:iCs/>
          <w:sz w:val="20"/>
        </w:rPr>
        <w:t xml:space="preserve"> del mio Dio (</w:t>
      </w:r>
      <w:r w:rsidRPr="00BD0DE3">
        <w:rPr>
          <w:i/>
          <w:iCs/>
          <w:sz w:val="20"/>
        </w:rPr>
        <w:t>Pr 30, 9</w:t>
      </w:r>
      <w:r w:rsidR="004C0202" w:rsidRPr="00BD0DE3">
        <w:rPr>
          <w:i/>
          <w:iCs/>
          <w:sz w:val="20"/>
        </w:rPr>
        <w:t xml:space="preserve">).  </w:t>
      </w:r>
      <w:r w:rsidRPr="00BD0DE3">
        <w:rPr>
          <w:i/>
          <w:iCs/>
          <w:sz w:val="20"/>
        </w:rPr>
        <w:t>Non abituare la bocca al giuramento, non abituarti a nominare il nome</w:t>
      </w:r>
      <w:r w:rsidR="004C0202" w:rsidRPr="00BD0DE3">
        <w:rPr>
          <w:i/>
          <w:iCs/>
          <w:sz w:val="20"/>
        </w:rPr>
        <w:t xml:space="preserve"> del Santo (</w:t>
      </w:r>
      <w:r w:rsidRPr="00BD0DE3">
        <w:rPr>
          <w:i/>
          <w:iCs/>
          <w:sz w:val="20"/>
        </w:rPr>
        <w:t>Sir 23, 9</w:t>
      </w:r>
      <w:r w:rsidR="004C0202" w:rsidRPr="00BD0DE3">
        <w:rPr>
          <w:i/>
          <w:iCs/>
          <w:sz w:val="20"/>
        </w:rPr>
        <w:t xml:space="preserve">). </w:t>
      </w:r>
      <w:r w:rsidRPr="00BD0DE3">
        <w:rPr>
          <w:i/>
          <w:iCs/>
          <w:sz w:val="20"/>
        </w:rPr>
        <w:t>Ora cantate inni con tutto il cuore e con la bocca e benedite il nome</w:t>
      </w:r>
      <w:r w:rsidR="004C0202" w:rsidRPr="00BD0DE3">
        <w:rPr>
          <w:i/>
          <w:iCs/>
          <w:sz w:val="20"/>
        </w:rPr>
        <w:t xml:space="preserve"> del Signore (</w:t>
      </w:r>
      <w:r w:rsidRPr="00BD0DE3">
        <w:rPr>
          <w:i/>
          <w:iCs/>
          <w:sz w:val="20"/>
        </w:rPr>
        <w:t>Sir 39, 35</w:t>
      </w:r>
      <w:r w:rsidR="004C0202" w:rsidRPr="00BD0DE3">
        <w:rPr>
          <w:i/>
          <w:iCs/>
          <w:sz w:val="20"/>
        </w:rPr>
        <w:t xml:space="preserve">). </w:t>
      </w:r>
    </w:p>
    <w:p w14:paraId="133B4E58" w14:textId="77777777" w:rsidR="000B4938" w:rsidRPr="00BD0DE3" w:rsidRDefault="000B4938" w:rsidP="00BD0DE3">
      <w:pPr>
        <w:pStyle w:val="Corpotesto"/>
        <w:rPr>
          <w:i/>
          <w:iCs/>
          <w:sz w:val="20"/>
        </w:rPr>
      </w:pPr>
      <w:r w:rsidRPr="00BD0DE3">
        <w:rPr>
          <w:i/>
          <w:iCs/>
          <w:sz w:val="20"/>
        </w:rPr>
        <w:t>Conferì splendore alle feste, abbellì le solennità fino alla perfezione, facendo lodare il nome santo di Dio ed echeggia</w:t>
      </w:r>
      <w:r w:rsidR="004C0202" w:rsidRPr="00BD0DE3">
        <w:rPr>
          <w:i/>
          <w:iCs/>
          <w:sz w:val="20"/>
        </w:rPr>
        <w:t>re fin dal mattino il santuario (</w:t>
      </w:r>
      <w:r w:rsidRPr="00BD0DE3">
        <w:rPr>
          <w:i/>
          <w:iCs/>
          <w:sz w:val="20"/>
        </w:rPr>
        <w:t>Sir 47, 10</w:t>
      </w:r>
      <w:r w:rsidR="004C0202" w:rsidRPr="00BD0DE3">
        <w:rPr>
          <w:i/>
          <w:iCs/>
          <w:sz w:val="20"/>
        </w:rPr>
        <w:t xml:space="preserve">). </w:t>
      </w:r>
      <w:r w:rsidRPr="00BD0DE3">
        <w:rPr>
          <w:i/>
          <w:iCs/>
          <w:sz w:val="20"/>
        </w:rPr>
        <w:t>Per questo ti ringrazierò e ti loderò, benedirò il nome</w:t>
      </w:r>
      <w:r w:rsidR="004C0202" w:rsidRPr="00BD0DE3">
        <w:rPr>
          <w:i/>
          <w:iCs/>
          <w:sz w:val="20"/>
        </w:rPr>
        <w:t xml:space="preserve"> del Signore (</w:t>
      </w:r>
      <w:r w:rsidRPr="00BD0DE3">
        <w:rPr>
          <w:i/>
          <w:iCs/>
          <w:sz w:val="20"/>
        </w:rPr>
        <w:t>Sir 51, 12</w:t>
      </w:r>
      <w:r w:rsidR="004C0202" w:rsidRPr="00BD0DE3">
        <w:rPr>
          <w:i/>
          <w:iCs/>
          <w:sz w:val="20"/>
        </w:rPr>
        <w:t xml:space="preserve">). </w:t>
      </w:r>
      <w:r w:rsidRPr="00BD0DE3">
        <w:rPr>
          <w:i/>
          <w:iCs/>
          <w:sz w:val="20"/>
        </w:rPr>
        <w:t>In quel tempo saranno portate offerte al Signore degli eserciti da un popolo alto e abbronzato, da un popolo temuto ora e sempre, da un popolo potente e vittorioso, il cui paese è solcato da fiumi, saranno portate nel luogo dove è invocato il nome del Signore</w:t>
      </w:r>
      <w:r w:rsidR="004C0202" w:rsidRPr="00BD0DE3">
        <w:rPr>
          <w:i/>
          <w:iCs/>
          <w:sz w:val="20"/>
        </w:rPr>
        <w:t xml:space="preserve"> degli eserciti, sul monte Sion (</w:t>
      </w:r>
      <w:r w:rsidRPr="00BD0DE3">
        <w:rPr>
          <w:i/>
          <w:iCs/>
          <w:sz w:val="20"/>
        </w:rPr>
        <w:t>Is 18, 7</w:t>
      </w:r>
      <w:r w:rsidR="004C0202" w:rsidRPr="00BD0DE3">
        <w:rPr>
          <w:i/>
          <w:iCs/>
          <w:sz w:val="20"/>
        </w:rPr>
        <w:t xml:space="preserve">). </w:t>
      </w:r>
      <w:r w:rsidRPr="00BD0DE3">
        <w:rPr>
          <w:i/>
          <w:iCs/>
          <w:sz w:val="20"/>
        </w:rPr>
        <w:t>Voi in oriente, glorificate il Signore, nelle isole del mare, il nome</w:t>
      </w:r>
      <w:r w:rsidR="004C0202" w:rsidRPr="00BD0DE3">
        <w:rPr>
          <w:i/>
          <w:iCs/>
          <w:sz w:val="20"/>
        </w:rPr>
        <w:t xml:space="preserve"> del Signore, Dio d'Israele (</w:t>
      </w:r>
      <w:r w:rsidRPr="00BD0DE3">
        <w:rPr>
          <w:i/>
          <w:iCs/>
          <w:sz w:val="20"/>
        </w:rPr>
        <w:t>Is 24, 15</w:t>
      </w:r>
      <w:r w:rsidR="004C0202" w:rsidRPr="00BD0DE3">
        <w:rPr>
          <w:i/>
          <w:iCs/>
          <w:sz w:val="20"/>
        </w:rPr>
        <w:t xml:space="preserve">). </w:t>
      </w:r>
      <w:r w:rsidRPr="00BD0DE3">
        <w:rPr>
          <w:i/>
          <w:iCs/>
          <w:sz w:val="20"/>
        </w:rPr>
        <w:t>Ecco il nome del Signore venire da lontano; ardente è la sua ira e gravoso il suo divampare; le sue labbra traboccano sdegno, la sua l</w:t>
      </w:r>
      <w:r w:rsidR="004C0202" w:rsidRPr="00BD0DE3">
        <w:rPr>
          <w:i/>
          <w:iCs/>
          <w:sz w:val="20"/>
        </w:rPr>
        <w:t>ingua è come un fuoco divorante (</w:t>
      </w:r>
      <w:r w:rsidRPr="00BD0DE3">
        <w:rPr>
          <w:i/>
          <w:iCs/>
          <w:sz w:val="20"/>
        </w:rPr>
        <w:t>Is 30, 27</w:t>
      </w:r>
      <w:r w:rsidR="004C0202" w:rsidRPr="00BD0DE3">
        <w:rPr>
          <w:i/>
          <w:iCs/>
          <w:sz w:val="20"/>
        </w:rPr>
        <w:t xml:space="preserve">). </w:t>
      </w:r>
    </w:p>
    <w:p w14:paraId="653950AC" w14:textId="77777777" w:rsidR="000B4938" w:rsidRPr="00BD0DE3" w:rsidRDefault="000B4938" w:rsidP="00BD0DE3">
      <w:pPr>
        <w:pStyle w:val="Corpotesto"/>
        <w:rPr>
          <w:i/>
          <w:iCs/>
          <w:sz w:val="20"/>
        </w:rPr>
      </w:pPr>
      <w:r w:rsidRPr="00BD0DE3">
        <w:rPr>
          <w:i/>
          <w:iCs/>
          <w:sz w:val="20"/>
        </w:rPr>
        <w:t>Gli stranieri, che hanno aderito al Signore per servirlo e per amare il nome del Signore, e per essere suoi servi, quanti si guardano dal profanare il sabato e r</w:t>
      </w:r>
      <w:r w:rsidR="004C0202" w:rsidRPr="00BD0DE3">
        <w:rPr>
          <w:i/>
          <w:iCs/>
          <w:sz w:val="20"/>
        </w:rPr>
        <w:t>estano fermi nella mia alleanza (</w:t>
      </w:r>
      <w:r w:rsidRPr="00BD0DE3">
        <w:rPr>
          <w:i/>
          <w:iCs/>
          <w:sz w:val="20"/>
        </w:rPr>
        <w:t>Is 56, 6</w:t>
      </w:r>
      <w:r w:rsidR="004C0202" w:rsidRPr="00BD0DE3">
        <w:rPr>
          <w:i/>
          <w:iCs/>
          <w:sz w:val="20"/>
        </w:rPr>
        <w:t xml:space="preserve">). </w:t>
      </w:r>
      <w:r w:rsidRPr="00BD0DE3">
        <w:rPr>
          <w:i/>
          <w:iCs/>
          <w:sz w:val="20"/>
        </w:rPr>
        <w:t>In occidente vedranno il nome del Signore e in oriente la sua gloria, perché egli verrà come un fiume irruente,</w:t>
      </w:r>
      <w:r w:rsidR="004C0202" w:rsidRPr="00BD0DE3">
        <w:rPr>
          <w:i/>
          <w:iCs/>
          <w:sz w:val="20"/>
        </w:rPr>
        <w:t xml:space="preserve"> sospinto dal vento del Signore (</w:t>
      </w:r>
      <w:r w:rsidRPr="00BD0DE3">
        <w:rPr>
          <w:i/>
          <w:iCs/>
          <w:sz w:val="20"/>
        </w:rPr>
        <w:t>Is 59, 19</w:t>
      </w:r>
      <w:r w:rsidR="004C0202" w:rsidRPr="00BD0DE3">
        <w:rPr>
          <w:i/>
          <w:iCs/>
          <w:sz w:val="20"/>
        </w:rPr>
        <w:t xml:space="preserve">). </w:t>
      </w:r>
      <w:r w:rsidRPr="00BD0DE3">
        <w:rPr>
          <w:i/>
          <w:iCs/>
          <w:sz w:val="20"/>
        </w:rPr>
        <w:t>Sono navi che si radunano per me, le navi di Tarsis in prima fila, per portare i tuoi figli da lontano, con argento e oro, per il nome del Signore tuo Dio, per i</w:t>
      </w:r>
      <w:r w:rsidR="004C0202" w:rsidRPr="00BD0DE3">
        <w:rPr>
          <w:i/>
          <w:iCs/>
          <w:sz w:val="20"/>
        </w:rPr>
        <w:t>l Santo di Israele che ti onora (</w:t>
      </w:r>
      <w:r w:rsidRPr="00BD0DE3">
        <w:rPr>
          <w:i/>
          <w:iCs/>
          <w:sz w:val="20"/>
        </w:rPr>
        <w:t>Is 60, 9</w:t>
      </w:r>
      <w:r w:rsidR="004C0202" w:rsidRPr="00BD0DE3">
        <w:rPr>
          <w:i/>
          <w:iCs/>
          <w:sz w:val="20"/>
        </w:rPr>
        <w:t xml:space="preserve">). </w:t>
      </w:r>
      <w:r w:rsidRPr="00BD0DE3">
        <w:rPr>
          <w:i/>
          <w:iCs/>
          <w:sz w:val="20"/>
        </w:rPr>
        <w:t>Poi venite e vi presentate alla mia presenza in questo tempio, che prende il nome da me, e dite: Siamo salvi! per po</w:t>
      </w:r>
      <w:r w:rsidR="004C0202" w:rsidRPr="00BD0DE3">
        <w:rPr>
          <w:i/>
          <w:iCs/>
          <w:sz w:val="20"/>
        </w:rPr>
        <w:t>i compiere tutti questi abomini (</w:t>
      </w:r>
      <w:r w:rsidRPr="00BD0DE3">
        <w:rPr>
          <w:i/>
          <w:iCs/>
          <w:sz w:val="20"/>
        </w:rPr>
        <w:t>Ger 7, 10</w:t>
      </w:r>
      <w:r w:rsidR="004C0202" w:rsidRPr="00BD0DE3">
        <w:rPr>
          <w:i/>
          <w:iCs/>
          <w:sz w:val="20"/>
        </w:rPr>
        <w:t xml:space="preserve">). </w:t>
      </w:r>
      <w:r w:rsidRPr="00BD0DE3">
        <w:rPr>
          <w:i/>
          <w:iCs/>
          <w:sz w:val="20"/>
        </w:rPr>
        <w:t>E' forse è una spelonca di ladri ai vostri occhi questo tempio che prende il nome da me? Anch'io, ecco, vedo t</w:t>
      </w:r>
      <w:r w:rsidR="004C0202" w:rsidRPr="00BD0DE3">
        <w:rPr>
          <w:i/>
          <w:iCs/>
          <w:sz w:val="20"/>
        </w:rPr>
        <w:t>utto questo. Parola del Signore (</w:t>
      </w:r>
      <w:r w:rsidRPr="00BD0DE3">
        <w:rPr>
          <w:i/>
          <w:iCs/>
          <w:sz w:val="20"/>
        </w:rPr>
        <w:t>Ger 7, 11</w:t>
      </w:r>
      <w:r w:rsidR="004C0202" w:rsidRPr="00BD0DE3">
        <w:rPr>
          <w:i/>
          <w:iCs/>
          <w:sz w:val="20"/>
        </w:rPr>
        <w:t xml:space="preserve">). </w:t>
      </w:r>
      <w:r w:rsidRPr="00BD0DE3">
        <w:rPr>
          <w:i/>
          <w:iCs/>
          <w:sz w:val="20"/>
        </w:rPr>
        <w:t>Perché i figli di Giuda hanno commesso ciò che è male ai miei occhi, oracolo del Signore. Hanno posto i loro abomini nel tempio che prende il nome</w:t>
      </w:r>
      <w:r w:rsidR="004C0202" w:rsidRPr="00BD0DE3">
        <w:rPr>
          <w:i/>
          <w:iCs/>
          <w:sz w:val="20"/>
        </w:rPr>
        <w:t xml:space="preserve"> da me, per contaminarlo (</w:t>
      </w:r>
      <w:r w:rsidRPr="00BD0DE3">
        <w:rPr>
          <w:i/>
          <w:iCs/>
          <w:sz w:val="20"/>
        </w:rPr>
        <w:t>Ger 7, 30</w:t>
      </w:r>
      <w:r w:rsidR="004C0202" w:rsidRPr="00BD0DE3">
        <w:rPr>
          <w:i/>
          <w:iCs/>
          <w:sz w:val="20"/>
        </w:rPr>
        <w:t xml:space="preserve">). </w:t>
      </w:r>
      <w:r w:rsidRPr="00BD0DE3">
        <w:rPr>
          <w:i/>
          <w:iCs/>
          <w:sz w:val="20"/>
        </w:rPr>
        <w:t>Ulivo verde, maestoso, era il nome che il Signore ti aveva imposto. Con grande strepito ha dato fuoco alle sue fogli</w:t>
      </w:r>
      <w:r w:rsidR="004C0202" w:rsidRPr="00BD0DE3">
        <w:rPr>
          <w:i/>
          <w:iCs/>
          <w:sz w:val="20"/>
        </w:rPr>
        <w:t>e, i suoi rami si sono bruciati (</w:t>
      </w:r>
      <w:r w:rsidRPr="00BD0DE3">
        <w:rPr>
          <w:i/>
          <w:iCs/>
          <w:sz w:val="20"/>
        </w:rPr>
        <w:t>Ger 11, 16</w:t>
      </w:r>
      <w:r w:rsidR="004C0202" w:rsidRPr="00BD0DE3">
        <w:rPr>
          <w:i/>
          <w:iCs/>
          <w:sz w:val="20"/>
        </w:rPr>
        <w:t xml:space="preserve">). </w:t>
      </w:r>
    </w:p>
    <w:p w14:paraId="62D8B3FE" w14:textId="77777777" w:rsidR="000B4938" w:rsidRPr="00BD0DE3" w:rsidRDefault="000B4938" w:rsidP="00BD0DE3">
      <w:pPr>
        <w:pStyle w:val="Corpotesto"/>
        <w:rPr>
          <w:i/>
          <w:iCs/>
          <w:sz w:val="20"/>
        </w:rPr>
      </w:pPr>
      <w:r w:rsidRPr="00BD0DE3">
        <w:rPr>
          <w:i/>
          <w:iCs/>
          <w:sz w:val="20"/>
        </w:rPr>
        <w:t>"Sia benedetto il nome di Dio di secolo in secolo, perché a lui appart</w:t>
      </w:r>
      <w:r w:rsidR="004C0202" w:rsidRPr="00BD0DE3">
        <w:rPr>
          <w:i/>
          <w:iCs/>
          <w:sz w:val="20"/>
        </w:rPr>
        <w:t>engono la sapienza e la potenza (</w:t>
      </w:r>
      <w:r w:rsidRPr="00BD0DE3">
        <w:rPr>
          <w:i/>
          <w:iCs/>
          <w:sz w:val="20"/>
        </w:rPr>
        <w:t>Dn 2, 20</w:t>
      </w:r>
      <w:r w:rsidR="004C0202" w:rsidRPr="00BD0DE3">
        <w:rPr>
          <w:i/>
          <w:iCs/>
          <w:sz w:val="20"/>
        </w:rPr>
        <w:t xml:space="preserve">). </w:t>
      </w:r>
      <w:r w:rsidRPr="00BD0DE3">
        <w:rPr>
          <w:i/>
          <w:iCs/>
          <w:sz w:val="20"/>
        </w:rPr>
        <w:t xml:space="preserve">Mangerete in abbondanza, a sazietà, e loderete il nome del Signore vostro Dio, che in </w:t>
      </w:r>
      <w:r w:rsidR="004C0202" w:rsidRPr="00BD0DE3">
        <w:rPr>
          <w:i/>
          <w:iCs/>
          <w:sz w:val="20"/>
        </w:rPr>
        <w:t>mezzo a voi ha fatto meraviglie (</w:t>
      </w:r>
      <w:r w:rsidRPr="00BD0DE3">
        <w:rPr>
          <w:i/>
          <w:iCs/>
          <w:sz w:val="20"/>
        </w:rPr>
        <w:t>Gl 2, 26</w:t>
      </w:r>
      <w:r w:rsidR="004C0202" w:rsidRPr="00BD0DE3">
        <w:rPr>
          <w:i/>
          <w:iCs/>
          <w:sz w:val="20"/>
        </w:rPr>
        <w:t xml:space="preserve">). </w:t>
      </w:r>
      <w:r w:rsidRPr="00BD0DE3">
        <w:rPr>
          <w:i/>
          <w:iCs/>
          <w:sz w:val="20"/>
        </w:rPr>
        <w:t xml:space="preserve">Chiunque invocherà il nome del Signore sarà salvato, </w:t>
      </w:r>
      <w:r w:rsidR="00BD0DE3" w:rsidRPr="00BD0DE3">
        <w:rPr>
          <w:i/>
          <w:iCs/>
          <w:sz w:val="20"/>
        </w:rPr>
        <w:t>poiché</w:t>
      </w:r>
      <w:r w:rsidRPr="00BD0DE3">
        <w:rPr>
          <w:i/>
          <w:iCs/>
          <w:sz w:val="20"/>
        </w:rPr>
        <w:t xml:space="preserve"> sul monte Sion e in Gerusalemme vi sarà la salvezza, come ha detto il Signore, anche per i supersti</w:t>
      </w:r>
      <w:r w:rsidR="004C0202" w:rsidRPr="00BD0DE3">
        <w:rPr>
          <w:i/>
          <w:iCs/>
          <w:sz w:val="20"/>
        </w:rPr>
        <w:t>ti che il Signore avrà chiamati (</w:t>
      </w:r>
      <w:r w:rsidRPr="00BD0DE3">
        <w:rPr>
          <w:i/>
          <w:iCs/>
          <w:sz w:val="20"/>
        </w:rPr>
        <w:t>Gl 3, 5</w:t>
      </w:r>
      <w:r w:rsidR="004C0202" w:rsidRPr="00BD0DE3">
        <w:rPr>
          <w:i/>
          <w:iCs/>
          <w:sz w:val="20"/>
        </w:rPr>
        <w:t xml:space="preserve">). </w:t>
      </w:r>
      <w:r w:rsidRPr="00BD0DE3">
        <w:rPr>
          <w:i/>
          <w:iCs/>
          <w:sz w:val="20"/>
        </w:rPr>
        <w:t xml:space="preserve">Lo prenderà il suo parente </w:t>
      </w:r>
      <w:r w:rsidRPr="00BD0DE3">
        <w:rPr>
          <w:i/>
          <w:iCs/>
          <w:sz w:val="20"/>
        </w:rPr>
        <w:lastRenderedPageBreak/>
        <w:t>e chi prepara il rogo, portando via le ossa dalla casa, egli dirà a chi è in fondo alla casa: "Ce n'è ancora con te?". L'altro risponderà: "No". Quegli dirà: "Zitto!": non si deve menzionare il nome</w:t>
      </w:r>
      <w:r w:rsidR="004C0202" w:rsidRPr="00BD0DE3">
        <w:rPr>
          <w:i/>
          <w:iCs/>
          <w:sz w:val="20"/>
        </w:rPr>
        <w:t xml:space="preserve"> del Signore (</w:t>
      </w:r>
      <w:r w:rsidRPr="00BD0DE3">
        <w:rPr>
          <w:i/>
          <w:iCs/>
          <w:sz w:val="20"/>
        </w:rPr>
        <w:t>Am 6, 10</w:t>
      </w:r>
      <w:r w:rsidR="004C0202" w:rsidRPr="00BD0DE3">
        <w:rPr>
          <w:i/>
          <w:iCs/>
          <w:sz w:val="20"/>
        </w:rPr>
        <w:t xml:space="preserve">).  </w:t>
      </w:r>
      <w:r w:rsidRPr="00BD0DE3">
        <w:rPr>
          <w:i/>
          <w:iCs/>
          <w:sz w:val="20"/>
        </w:rPr>
        <w:t xml:space="preserve">Allora io darò ai popoli un labbro puro </w:t>
      </w:r>
      <w:r w:rsidR="00BD0DE3" w:rsidRPr="00BD0DE3">
        <w:rPr>
          <w:i/>
          <w:iCs/>
          <w:sz w:val="20"/>
        </w:rPr>
        <w:t>perché</w:t>
      </w:r>
      <w:r w:rsidRPr="00BD0DE3">
        <w:rPr>
          <w:i/>
          <w:iCs/>
          <w:sz w:val="20"/>
        </w:rPr>
        <w:t xml:space="preserve"> invochino tutti il nome del Signore e lo serv</w:t>
      </w:r>
      <w:r w:rsidR="004C0202" w:rsidRPr="00BD0DE3">
        <w:rPr>
          <w:i/>
          <w:iCs/>
          <w:sz w:val="20"/>
        </w:rPr>
        <w:t>ano tutti sotto lo stesso giogo (</w:t>
      </w:r>
      <w:r w:rsidRPr="00BD0DE3">
        <w:rPr>
          <w:i/>
          <w:iCs/>
          <w:sz w:val="20"/>
        </w:rPr>
        <w:t>Sof 3, 9</w:t>
      </w:r>
      <w:r w:rsidR="004C0202" w:rsidRPr="00BD0DE3">
        <w:rPr>
          <w:i/>
          <w:iCs/>
          <w:sz w:val="20"/>
        </w:rPr>
        <w:t xml:space="preserve">).  </w:t>
      </w:r>
      <w:r w:rsidRPr="00BD0DE3">
        <w:rPr>
          <w:i/>
          <w:iCs/>
          <w:sz w:val="20"/>
        </w:rPr>
        <w:t>Allora chiunque invocherà il nome</w:t>
      </w:r>
      <w:r w:rsidR="004C0202" w:rsidRPr="00BD0DE3">
        <w:rPr>
          <w:i/>
          <w:iCs/>
          <w:sz w:val="20"/>
        </w:rPr>
        <w:t xml:space="preserve"> del Signore sarà salvato (</w:t>
      </w:r>
      <w:r w:rsidRPr="00BD0DE3">
        <w:rPr>
          <w:i/>
          <w:iCs/>
          <w:sz w:val="20"/>
        </w:rPr>
        <w:t>At 2, 21</w:t>
      </w:r>
      <w:r w:rsidR="004C0202" w:rsidRPr="00BD0DE3">
        <w:rPr>
          <w:i/>
          <w:iCs/>
          <w:sz w:val="20"/>
        </w:rPr>
        <w:t xml:space="preserve">). </w:t>
      </w:r>
    </w:p>
    <w:p w14:paraId="2E7E0B7D" w14:textId="77777777" w:rsidR="000B4938" w:rsidRPr="00BD0DE3" w:rsidRDefault="000B4938" w:rsidP="00BD0DE3">
      <w:pPr>
        <w:pStyle w:val="Corpotesto"/>
        <w:rPr>
          <w:i/>
          <w:iCs/>
          <w:sz w:val="20"/>
        </w:rPr>
      </w:pPr>
      <w:r w:rsidRPr="00BD0DE3">
        <w:rPr>
          <w:i/>
          <w:iCs/>
          <w:sz w:val="20"/>
        </w:rPr>
        <w:t>Proprio per la fede riposta in lui il nome di Gesù ha dato vigore a quest'uomo che voi vedete e conoscete; la fede in lui ha dato a quest'uomo la perfetta guarigione alla presenza di</w:t>
      </w:r>
      <w:r w:rsidR="004C0202" w:rsidRPr="00BD0DE3">
        <w:rPr>
          <w:i/>
          <w:iCs/>
          <w:sz w:val="20"/>
        </w:rPr>
        <w:t xml:space="preserve"> tutti voi (</w:t>
      </w:r>
      <w:r w:rsidRPr="00BD0DE3">
        <w:rPr>
          <w:i/>
          <w:iCs/>
          <w:sz w:val="20"/>
        </w:rPr>
        <w:t>At 3, 16</w:t>
      </w:r>
      <w:r w:rsidR="004C0202" w:rsidRPr="00BD0DE3">
        <w:rPr>
          <w:i/>
          <w:iCs/>
          <w:sz w:val="20"/>
        </w:rPr>
        <w:t xml:space="preserve">). </w:t>
      </w:r>
      <w:r w:rsidRPr="00BD0DE3">
        <w:rPr>
          <w:i/>
          <w:iCs/>
          <w:sz w:val="20"/>
        </w:rPr>
        <w:t>Alcuni esorcisti ambulanti giudei si provarono a invocare anch'essi il nome del Signore Gesù sopra quanti avevano spiriti cattivi, dicendo: "Vi scongiuro p</w:t>
      </w:r>
      <w:r w:rsidR="004C0202" w:rsidRPr="00BD0DE3">
        <w:rPr>
          <w:i/>
          <w:iCs/>
          <w:sz w:val="20"/>
        </w:rPr>
        <w:t>er quel Gesù che Paolo predica" (</w:t>
      </w:r>
      <w:r w:rsidRPr="00BD0DE3">
        <w:rPr>
          <w:i/>
          <w:iCs/>
          <w:sz w:val="20"/>
        </w:rPr>
        <w:t>At 19, 13</w:t>
      </w:r>
      <w:r w:rsidR="004C0202" w:rsidRPr="00BD0DE3">
        <w:rPr>
          <w:i/>
          <w:iCs/>
          <w:sz w:val="20"/>
        </w:rPr>
        <w:t xml:space="preserve">). </w:t>
      </w:r>
      <w:r w:rsidRPr="00BD0DE3">
        <w:rPr>
          <w:i/>
          <w:iCs/>
          <w:sz w:val="20"/>
        </w:rPr>
        <w:t>Il fatto fu risaputo da tutti i Giudei e dai Greci che abitavano a Efeso e tutti furono presi da timore e si magnificava il nome</w:t>
      </w:r>
      <w:r w:rsidR="004C0202" w:rsidRPr="00BD0DE3">
        <w:rPr>
          <w:i/>
          <w:iCs/>
          <w:sz w:val="20"/>
        </w:rPr>
        <w:t xml:space="preserve"> del Signore Gesù (</w:t>
      </w:r>
      <w:r w:rsidRPr="00BD0DE3">
        <w:rPr>
          <w:i/>
          <w:iCs/>
          <w:sz w:val="20"/>
        </w:rPr>
        <w:t>At 19, 17</w:t>
      </w:r>
      <w:r w:rsidR="004C0202" w:rsidRPr="00BD0DE3">
        <w:rPr>
          <w:i/>
          <w:iCs/>
          <w:sz w:val="20"/>
        </w:rPr>
        <w:t xml:space="preserve">). </w:t>
      </w:r>
      <w:r w:rsidRPr="00BD0DE3">
        <w:rPr>
          <w:i/>
          <w:iCs/>
          <w:sz w:val="20"/>
        </w:rPr>
        <w:t>Ma Paolo rispose: "Perché fate così, continuando a piangere e a spezzarmi il cuore? Io sono pronto non soltanto a esser legato, ma a morire a Gerusalemme per il nome</w:t>
      </w:r>
      <w:r w:rsidR="004C0202" w:rsidRPr="00BD0DE3">
        <w:rPr>
          <w:i/>
          <w:iCs/>
          <w:sz w:val="20"/>
        </w:rPr>
        <w:t xml:space="preserve"> del Signore Gesù" (</w:t>
      </w:r>
      <w:r w:rsidRPr="00BD0DE3">
        <w:rPr>
          <w:i/>
          <w:iCs/>
          <w:sz w:val="20"/>
        </w:rPr>
        <w:t>At 21, 13</w:t>
      </w:r>
      <w:r w:rsidR="004C0202" w:rsidRPr="00BD0DE3">
        <w:rPr>
          <w:i/>
          <w:iCs/>
          <w:sz w:val="20"/>
        </w:rPr>
        <w:t xml:space="preserve">). </w:t>
      </w:r>
    </w:p>
    <w:p w14:paraId="348B89AF" w14:textId="77777777" w:rsidR="000B4938" w:rsidRPr="00BD0DE3" w:rsidRDefault="000B4938" w:rsidP="00BD0DE3">
      <w:pPr>
        <w:pStyle w:val="Corpotesto"/>
        <w:rPr>
          <w:i/>
          <w:iCs/>
          <w:sz w:val="20"/>
        </w:rPr>
      </w:pPr>
      <w:r w:rsidRPr="00BD0DE3">
        <w:rPr>
          <w:i/>
          <w:iCs/>
          <w:sz w:val="20"/>
        </w:rPr>
        <w:t>Anch'io credevo un tempo mio dovere di lavorare attivamente contro il nome</w:t>
      </w:r>
      <w:r w:rsidR="004C0202" w:rsidRPr="00BD0DE3">
        <w:rPr>
          <w:i/>
          <w:iCs/>
          <w:sz w:val="20"/>
        </w:rPr>
        <w:t xml:space="preserve"> di Gesù il Nazareno (</w:t>
      </w:r>
      <w:r w:rsidRPr="00BD0DE3">
        <w:rPr>
          <w:i/>
          <w:iCs/>
          <w:sz w:val="20"/>
        </w:rPr>
        <w:t>At 26, 9</w:t>
      </w:r>
      <w:r w:rsidR="004C0202" w:rsidRPr="00BD0DE3">
        <w:rPr>
          <w:i/>
          <w:iCs/>
          <w:sz w:val="20"/>
        </w:rPr>
        <w:t xml:space="preserve">). </w:t>
      </w:r>
      <w:r w:rsidR="00BD0DE3" w:rsidRPr="00BD0DE3">
        <w:rPr>
          <w:i/>
          <w:iCs/>
          <w:sz w:val="20"/>
        </w:rPr>
        <w:t xml:space="preserve"> </w:t>
      </w:r>
      <w:r w:rsidRPr="00BD0DE3">
        <w:rPr>
          <w:i/>
          <w:iCs/>
          <w:sz w:val="20"/>
        </w:rPr>
        <w:t>Infatti: Chiunque invocherà il nome</w:t>
      </w:r>
      <w:r w:rsidR="00BD0DE3" w:rsidRPr="00BD0DE3">
        <w:rPr>
          <w:i/>
          <w:iCs/>
          <w:sz w:val="20"/>
        </w:rPr>
        <w:t xml:space="preserve"> del Signore sarà salvato (</w:t>
      </w:r>
      <w:r w:rsidRPr="00BD0DE3">
        <w:rPr>
          <w:i/>
          <w:iCs/>
          <w:sz w:val="20"/>
        </w:rPr>
        <w:t>Rm 10, 13</w:t>
      </w:r>
      <w:r w:rsidR="00BD0DE3" w:rsidRPr="00BD0DE3">
        <w:rPr>
          <w:i/>
          <w:iCs/>
          <w:sz w:val="20"/>
        </w:rPr>
        <w:t xml:space="preserve">). </w:t>
      </w:r>
      <w:r w:rsidRPr="00BD0DE3">
        <w:rPr>
          <w:i/>
          <w:iCs/>
          <w:sz w:val="20"/>
        </w:rPr>
        <w:t>Ma mi sono fatto un punto di onore di non annunziare il vangelo se non dove ancora non era giunto il nome di Cristo, per non co</w:t>
      </w:r>
      <w:r w:rsidR="00BD0DE3" w:rsidRPr="00BD0DE3">
        <w:rPr>
          <w:i/>
          <w:iCs/>
          <w:sz w:val="20"/>
        </w:rPr>
        <w:t>struire su un fondamento altrui (</w:t>
      </w:r>
      <w:r w:rsidRPr="00BD0DE3">
        <w:rPr>
          <w:i/>
          <w:iCs/>
          <w:sz w:val="20"/>
        </w:rPr>
        <w:t>Rm 15, 20</w:t>
      </w:r>
      <w:r w:rsidR="00BD0DE3" w:rsidRPr="00BD0DE3">
        <w:rPr>
          <w:i/>
          <w:iCs/>
          <w:sz w:val="20"/>
        </w:rPr>
        <w:t xml:space="preserve">). </w:t>
      </w:r>
      <w:r w:rsidRPr="00BD0DE3">
        <w:rPr>
          <w:i/>
          <w:iCs/>
          <w:sz w:val="20"/>
        </w:rPr>
        <w:t>Alla Chiesa di Dio che è in Corinto, a coloro che sono stati santificati in Cristo Gesù, chiamati ad essere santi insieme a tutti quelli che in ogni luogo invocano il nome del Signore nostro Ges</w:t>
      </w:r>
      <w:r w:rsidR="00BD0DE3" w:rsidRPr="00BD0DE3">
        <w:rPr>
          <w:i/>
          <w:iCs/>
          <w:sz w:val="20"/>
        </w:rPr>
        <w:t>ù Cristo, Signore nostro e loro (</w:t>
      </w:r>
      <w:r w:rsidRPr="00BD0DE3">
        <w:rPr>
          <w:i/>
          <w:iCs/>
          <w:sz w:val="20"/>
        </w:rPr>
        <w:t>1Cor 1, 2</w:t>
      </w:r>
      <w:r w:rsidR="00BD0DE3" w:rsidRPr="00BD0DE3">
        <w:rPr>
          <w:i/>
          <w:iCs/>
          <w:sz w:val="20"/>
        </w:rPr>
        <w:t xml:space="preserve">). </w:t>
      </w:r>
      <w:r w:rsidRPr="00BD0DE3">
        <w:rPr>
          <w:i/>
          <w:iCs/>
          <w:sz w:val="20"/>
        </w:rPr>
        <w:t>Vi esorto pertanto, fratelli, per il nome del Signore nostro Gesù Cristo, ad essere tutti unanimi nel parlare, perché non vi siano divisioni tra voi, ma siate in perfetta</w:t>
      </w:r>
      <w:r w:rsidR="00BD0DE3" w:rsidRPr="00BD0DE3">
        <w:rPr>
          <w:i/>
          <w:iCs/>
          <w:sz w:val="20"/>
        </w:rPr>
        <w:t xml:space="preserve"> unione di pensiero e d'intenti (</w:t>
      </w:r>
      <w:r w:rsidRPr="00BD0DE3">
        <w:rPr>
          <w:i/>
          <w:iCs/>
          <w:sz w:val="20"/>
        </w:rPr>
        <w:t>1Cor 1, 10</w:t>
      </w:r>
      <w:r w:rsidR="00BD0DE3" w:rsidRPr="00BD0DE3">
        <w:rPr>
          <w:i/>
          <w:iCs/>
          <w:sz w:val="20"/>
        </w:rPr>
        <w:t xml:space="preserve">). </w:t>
      </w:r>
    </w:p>
    <w:p w14:paraId="682DDF28" w14:textId="77777777" w:rsidR="000B4938" w:rsidRPr="00BD0DE3" w:rsidRDefault="000B4938" w:rsidP="00BD0DE3">
      <w:pPr>
        <w:pStyle w:val="Corpotesto"/>
        <w:rPr>
          <w:i/>
          <w:iCs/>
          <w:sz w:val="20"/>
        </w:rPr>
      </w:pPr>
      <w:r w:rsidRPr="00BD0DE3">
        <w:rPr>
          <w:i/>
          <w:iCs/>
          <w:sz w:val="20"/>
        </w:rPr>
        <w:t>Per questo Dio l'ha esaltato e gli ha dato il nome che è</w:t>
      </w:r>
      <w:r w:rsidR="00BD0DE3" w:rsidRPr="00BD0DE3">
        <w:rPr>
          <w:i/>
          <w:iCs/>
          <w:sz w:val="20"/>
        </w:rPr>
        <w:t xml:space="preserve"> al di sopra di ogni altro nome (</w:t>
      </w:r>
      <w:r w:rsidRPr="00BD0DE3">
        <w:rPr>
          <w:i/>
          <w:iCs/>
          <w:sz w:val="20"/>
        </w:rPr>
        <w:t>Fil 2, 9</w:t>
      </w:r>
      <w:r w:rsidR="00BD0DE3" w:rsidRPr="00BD0DE3">
        <w:rPr>
          <w:i/>
          <w:iCs/>
          <w:sz w:val="20"/>
        </w:rPr>
        <w:t xml:space="preserve">). </w:t>
      </w:r>
      <w:r w:rsidRPr="00BD0DE3">
        <w:rPr>
          <w:i/>
          <w:iCs/>
          <w:sz w:val="20"/>
        </w:rPr>
        <w:t>Perché sia glorificato il nome del Signore nostro Gesù in voi, e voi in lui, secondo la grazia del nostro Dio</w:t>
      </w:r>
      <w:r w:rsidR="00BD0DE3" w:rsidRPr="00BD0DE3">
        <w:rPr>
          <w:i/>
          <w:iCs/>
          <w:sz w:val="20"/>
        </w:rPr>
        <w:t xml:space="preserve"> e del Signore Gesù Cristo (</w:t>
      </w:r>
      <w:r w:rsidRPr="00BD0DE3">
        <w:rPr>
          <w:i/>
          <w:iCs/>
          <w:sz w:val="20"/>
        </w:rPr>
        <w:t>2Ts 1, 12</w:t>
      </w:r>
      <w:r w:rsidR="00BD0DE3" w:rsidRPr="00BD0DE3">
        <w:rPr>
          <w:i/>
          <w:iCs/>
          <w:sz w:val="20"/>
        </w:rPr>
        <w:t xml:space="preserve">).  </w:t>
      </w:r>
      <w:r w:rsidRPr="00BD0DE3">
        <w:rPr>
          <w:i/>
          <w:iCs/>
          <w:sz w:val="20"/>
        </w:rPr>
        <w:t>Tuttavia il fondamento gettato da Dio sta saldo e porta questo sigillo: Il Signore conosce i suoi, e ancora: Si allontani dall'iniquità chiunque invoca il nome</w:t>
      </w:r>
      <w:r w:rsidR="00BD0DE3" w:rsidRPr="00BD0DE3">
        <w:rPr>
          <w:i/>
          <w:iCs/>
          <w:sz w:val="20"/>
        </w:rPr>
        <w:t xml:space="preserve"> del Signore (</w:t>
      </w:r>
      <w:r w:rsidRPr="00BD0DE3">
        <w:rPr>
          <w:i/>
          <w:iCs/>
          <w:sz w:val="20"/>
        </w:rPr>
        <w:t>2Tm 2, 19</w:t>
      </w:r>
      <w:r w:rsidR="00BD0DE3" w:rsidRPr="00BD0DE3">
        <w:rPr>
          <w:i/>
          <w:iCs/>
          <w:sz w:val="20"/>
        </w:rPr>
        <w:t xml:space="preserve">). </w:t>
      </w:r>
      <w:r w:rsidRPr="00BD0DE3">
        <w:rPr>
          <w:i/>
          <w:iCs/>
          <w:sz w:val="20"/>
        </w:rPr>
        <w:t>Ed è diventato tanto superiore agli angeli quanto più eccellente del loro è il nome</w:t>
      </w:r>
      <w:r w:rsidR="00BD0DE3" w:rsidRPr="00BD0DE3">
        <w:rPr>
          <w:i/>
          <w:iCs/>
          <w:sz w:val="20"/>
        </w:rPr>
        <w:t xml:space="preserve"> che ha ereditato (</w:t>
      </w:r>
      <w:r w:rsidRPr="00BD0DE3">
        <w:rPr>
          <w:i/>
          <w:iCs/>
          <w:sz w:val="20"/>
        </w:rPr>
        <w:t>Eb 1, 4</w:t>
      </w:r>
      <w:r w:rsidR="00BD0DE3" w:rsidRPr="00BD0DE3">
        <w:rPr>
          <w:i/>
          <w:iCs/>
          <w:sz w:val="20"/>
        </w:rPr>
        <w:t xml:space="preserve">). </w:t>
      </w:r>
      <w:r w:rsidRPr="00BD0DE3">
        <w:rPr>
          <w:i/>
          <w:iCs/>
          <w:sz w:val="20"/>
        </w:rPr>
        <w:t xml:space="preserve">Beati voi, se venite insultati per il nome di Cristo, perché lo Spirito della gloria e lo </w:t>
      </w:r>
      <w:r w:rsidR="00BD0DE3" w:rsidRPr="00BD0DE3">
        <w:rPr>
          <w:i/>
          <w:iCs/>
          <w:sz w:val="20"/>
        </w:rPr>
        <w:t>Spirito di Dio riposa su di voi (</w:t>
      </w:r>
      <w:r w:rsidRPr="00BD0DE3">
        <w:rPr>
          <w:i/>
          <w:iCs/>
          <w:sz w:val="20"/>
        </w:rPr>
        <w:t>1Pt 4, 14</w:t>
      </w:r>
      <w:r w:rsidR="00BD0DE3" w:rsidRPr="00BD0DE3">
        <w:rPr>
          <w:i/>
          <w:iCs/>
          <w:sz w:val="20"/>
        </w:rPr>
        <w:t xml:space="preserve">). </w:t>
      </w:r>
    </w:p>
    <w:p w14:paraId="42D6E08A" w14:textId="77777777" w:rsidR="000B4938" w:rsidRPr="00BD0DE3" w:rsidRDefault="000B4938" w:rsidP="00BD0DE3">
      <w:pPr>
        <w:pStyle w:val="Corpotesto"/>
        <w:rPr>
          <w:i/>
          <w:iCs/>
          <w:sz w:val="20"/>
        </w:rPr>
      </w:pPr>
      <w:r w:rsidRPr="00BD0DE3">
        <w:rPr>
          <w:i/>
          <w:iCs/>
          <w:sz w:val="20"/>
        </w:rPr>
        <w:t>Il vincitore lo porrò come una colonna nel tempio del mio Dio e non ne uscirà mai più. Inciderò su di lui il nome del mio Dio e il nome della città del mio Dio, della nuova Gerusalemme che discende dal cielo, da presso il mio Dio</w:t>
      </w:r>
      <w:r w:rsidR="00BD0DE3" w:rsidRPr="00BD0DE3">
        <w:rPr>
          <w:i/>
          <w:iCs/>
          <w:sz w:val="20"/>
        </w:rPr>
        <w:t>, insieme con il mio nome nuovo (</w:t>
      </w:r>
      <w:r w:rsidRPr="00BD0DE3">
        <w:rPr>
          <w:i/>
          <w:iCs/>
          <w:sz w:val="20"/>
        </w:rPr>
        <w:t>Ap 3, 12</w:t>
      </w:r>
      <w:r w:rsidR="00BD0DE3" w:rsidRPr="00BD0DE3">
        <w:rPr>
          <w:i/>
          <w:iCs/>
          <w:sz w:val="20"/>
        </w:rPr>
        <w:t>).  Poi guardai ed ecco l'Agnello ritto sul monte Sion e insieme centoquarantaquattromila persone che recavano scritto sulla fronte il suo nome e il nome del Padre suo (</w:t>
      </w:r>
      <w:r w:rsidRPr="00BD0DE3">
        <w:rPr>
          <w:i/>
          <w:iCs/>
          <w:sz w:val="20"/>
        </w:rPr>
        <w:t>Ap 14, 1</w:t>
      </w:r>
      <w:r w:rsidR="00BD0DE3" w:rsidRPr="00BD0DE3">
        <w:rPr>
          <w:i/>
          <w:iCs/>
          <w:sz w:val="20"/>
        </w:rPr>
        <w:t>). E gli uomini bruciarono per il terribile calore e bestemmiarono il nome di Dio che ha in suo potere tali flagelli, invece di ravvedersi per rendergli omaggio (</w:t>
      </w:r>
      <w:r w:rsidRPr="00BD0DE3">
        <w:rPr>
          <w:i/>
          <w:iCs/>
          <w:sz w:val="20"/>
        </w:rPr>
        <w:t>Ap 16, 9</w:t>
      </w:r>
      <w:r w:rsidR="00BD0DE3" w:rsidRPr="00BD0DE3">
        <w:rPr>
          <w:i/>
          <w:iCs/>
          <w:sz w:val="20"/>
        </w:rPr>
        <w:t xml:space="preserve">). </w:t>
      </w:r>
    </w:p>
    <w:p w14:paraId="4870F443" w14:textId="77777777" w:rsidR="008B7E22" w:rsidRDefault="008412A9" w:rsidP="005523F2">
      <w:pPr>
        <w:pStyle w:val="Corpotesto"/>
      </w:pPr>
      <w:r>
        <w:t>La seconda</w:t>
      </w:r>
      <w:r w:rsidR="008B7E22">
        <w:t xml:space="preserve"> verità da mettere in evidenza ci rivela che nella Nuova Alleanza il nome del Signore da invocare è Cristo Signore. Altro nome non è dato.</w:t>
      </w:r>
    </w:p>
    <w:p w14:paraId="305777EC" w14:textId="77777777" w:rsidR="005523F2" w:rsidRDefault="008B7E22" w:rsidP="005523F2">
      <w:pPr>
        <w:pStyle w:val="Corpotesto"/>
      </w:pPr>
      <w:r>
        <w:t>Gesù è stato costituito dal Padre il Mediatore universale. Tutto ciò che Lui è e dona, viene a noi per mezzo di Cristo. Nulla avviene senza di Cristo Gesù.</w:t>
      </w:r>
    </w:p>
    <w:p w14:paraId="26A05A73" w14:textId="77777777" w:rsidR="008B7E22" w:rsidRPr="00D268F2" w:rsidRDefault="008B7E22" w:rsidP="005523F2">
      <w:pPr>
        <w:pStyle w:val="Corpotesto"/>
      </w:pPr>
      <w:r>
        <w:t>Pace, perdono, misericordia, giustizia, verità, luce, vita, tutto, ogni cosa vengono a noi per mezzo di Gesù Signore. Gesù è il solo nome da invocare.</w:t>
      </w:r>
    </w:p>
    <w:p w14:paraId="70BAACB7" w14:textId="77777777" w:rsidR="000B4938" w:rsidRPr="00BD0DE3" w:rsidRDefault="000B4938" w:rsidP="00BD0DE3">
      <w:pPr>
        <w:pStyle w:val="Corpotesto"/>
        <w:rPr>
          <w:i/>
          <w:iCs/>
          <w:sz w:val="20"/>
        </w:rPr>
      </w:pPr>
      <w:r w:rsidRPr="00BD0DE3">
        <w:rPr>
          <w:i/>
          <w:iCs/>
          <w:sz w:val="20"/>
        </w:rPr>
        <w:t>In quel tempo il Signore prescelse la tribù di Levi per portare l'arca dell'alleanza del Signore, per stare davanti al Signore al suo servizio e per benedire nel nome di lui, come ha fatto fino ad oggi</w:t>
      </w:r>
      <w:r w:rsidR="00BD0DE3" w:rsidRPr="00BD0DE3">
        <w:rPr>
          <w:i/>
          <w:iCs/>
          <w:sz w:val="20"/>
        </w:rPr>
        <w:t xml:space="preserve"> (</w:t>
      </w:r>
      <w:r w:rsidRPr="00BD0DE3">
        <w:rPr>
          <w:i/>
          <w:iCs/>
          <w:sz w:val="20"/>
        </w:rPr>
        <w:t>Dt 10, 8</w:t>
      </w:r>
      <w:r w:rsidR="00BD0DE3" w:rsidRPr="00BD0DE3">
        <w:rPr>
          <w:i/>
          <w:iCs/>
          <w:sz w:val="20"/>
        </w:rPr>
        <w:t xml:space="preserve">). </w:t>
      </w:r>
      <w:r w:rsidRPr="00BD0DE3">
        <w:rPr>
          <w:i/>
          <w:iCs/>
          <w:sz w:val="20"/>
        </w:rPr>
        <w:t>E farà il servizio nel nome del Signore tuo Dio, come tutti i suoi fratelli leviti c</w:t>
      </w:r>
      <w:r w:rsidR="00BD0DE3" w:rsidRPr="00BD0DE3">
        <w:rPr>
          <w:i/>
          <w:iCs/>
          <w:sz w:val="20"/>
        </w:rPr>
        <w:t>he stanno là davanti al Signore (</w:t>
      </w:r>
      <w:r w:rsidRPr="00BD0DE3">
        <w:rPr>
          <w:i/>
          <w:iCs/>
          <w:sz w:val="20"/>
        </w:rPr>
        <w:t>Dt 18, 7</w:t>
      </w:r>
      <w:r w:rsidR="00BD0DE3" w:rsidRPr="00BD0DE3">
        <w:rPr>
          <w:i/>
          <w:iCs/>
          <w:sz w:val="20"/>
        </w:rPr>
        <w:t xml:space="preserve">). </w:t>
      </w:r>
      <w:r w:rsidRPr="00BD0DE3">
        <w:rPr>
          <w:i/>
          <w:iCs/>
          <w:sz w:val="20"/>
        </w:rPr>
        <w:t>Si avvicineranno poi i sacerdoti, figli di Levi, poiché il Signore tuo Dio li ha scelti per servirlo e per dare la benedizione nel nome del Signore e la loro parola dovrà decidere ogni cont</w:t>
      </w:r>
      <w:r w:rsidR="00BD0DE3" w:rsidRPr="00BD0DE3">
        <w:rPr>
          <w:i/>
          <w:iCs/>
          <w:sz w:val="20"/>
        </w:rPr>
        <w:t>roversia e ogni caso di lesione (</w:t>
      </w:r>
      <w:r w:rsidRPr="00BD0DE3">
        <w:rPr>
          <w:i/>
          <w:iCs/>
          <w:sz w:val="20"/>
        </w:rPr>
        <w:t>Dt 21, 5</w:t>
      </w:r>
      <w:r w:rsidR="00BD0DE3" w:rsidRPr="00BD0DE3">
        <w:rPr>
          <w:i/>
          <w:iCs/>
          <w:sz w:val="20"/>
        </w:rPr>
        <w:t xml:space="preserve">). </w:t>
      </w:r>
      <w:r w:rsidRPr="00BD0DE3">
        <w:rPr>
          <w:i/>
          <w:iCs/>
          <w:sz w:val="20"/>
        </w:rPr>
        <w:t xml:space="preserve">Davide rispose al Filisteo: "Tu vieni a me con la spada, con la lancia e con l'asta. Io vengo a te nel nome del Signore degli eserciti, Dio delle schiere </w:t>
      </w:r>
      <w:r w:rsidR="00BD0DE3" w:rsidRPr="00BD0DE3">
        <w:rPr>
          <w:i/>
          <w:iCs/>
          <w:sz w:val="20"/>
        </w:rPr>
        <w:t>d'Israele, che tu hai insultato (</w:t>
      </w:r>
      <w:r w:rsidRPr="00BD0DE3">
        <w:rPr>
          <w:i/>
          <w:iCs/>
          <w:sz w:val="20"/>
        </w:rPr>
        <w:t>1Sam 17, 45</w:t>
      </w:r>
      <w:r w:rsidR="00BD0DE3" w:rsidRPr="00BD0DE3">
        <w:rPr>
          <w:i/>
          <w:iCs/>
          <w:sz w:val="20"/>
        </w:rPr>
        <w:t xml:space="preserve">). </w:t>
      </w:r>
      <w:r w:rsidRPr="00BD0DE3">
        <w:rPr>
          <w:i/>
          <w:iCs/>
          <w:sz w:val="20"/>
        </w:rPr>
        <w:t>Allora Giònata disse a Davide: "Và in pace, ora che noi due abbiamo giurato nel nome del Signore: il Signore sia con me e con te, con la mia discendenza e con</w:t>
      </w:r>
      <w:r w:rsidR="00BD0DE3" w:rsidRPr="00BD0DE3">
        <w:rPr>
          <w:i/>
          <w:iCs/>
          <w:sz w:val="20"/>
        </w:rPr>
        <w:t xml:space="preserve"> la tua discendenza per sempre" (</w:t>
      </w:r>
      <w:r w:rsidRPr="00BD0DE3">
        <w:rPr>
          <w:i/>
          <w:iCs/>
          <w:sz w:val="20"/>
        </w:rPr>
        <w:t>1Sam 20, 42</w:t>
      </w:r>
      <w:r w:rsidR="00BD0DE3" w:rsidRPr="00BD0DE3">
        <w:rPr>
          <w:i/>
          <w:iCs/>
          <w:sz w:val="20"/>
        </w:rPr>
        <w:t xml:space="preserve">). </w:t>
      </w:r>
      <w:r w:rsidRPr="00BD0DE3">
        <w:rPr>
          <w:i/>
          <w:iCs/>
          <w:sz w:val="20"/>
        </w:rPr>
        <w:t xml:space="preserve">Rispose Saul: "Benedetti voi nel nome del Signore, </w:t>
      </w:r>
      <w:r w:rsidR="00BD0DE3" w:rsidRPr="00BD0DE3">
        <w:rPr>
          <w:i/>
          <w:iCs/>
          <w:sz w:val="20"/>
        </w:rPr>
        <w:t>perché</w:t>
      </w:r>
      <w:r w:rsidRPr="00BD0DE3">
        <w:rPr>
          <w:i/>
          <w:iCs/>
          <w:sz w:val="20"/>
        </w:rPr>
        <w:t xml:space="preserve"> vi s</w:t>
      </w:r>
      <w:r w:rsidR="00BD0DE3" w:rsidRPr="00BD0DE3">
        <w:rPr>
          <w:i/>
          <w:iCs/>
          <w:sz w:val="20"/>
        </w:rPr>
        <w:t xml:space="preserve">iete presi a cuore </w:t>
      </w:r>
      <w:r w:rsidR="00BD0DE3" w:rsidRPr="00BD0DE3">
        <w:rPr>
          <w:i/>
          <w:iCs/>
          <w:sz w:val="20"/>
        </w:rPr>
        <w:lastRenderedPageBreak/>
        <w:t>la mia causa (</w:t>
      </w:r>
      <w:r w:rsidRPr="00BD0DE3">
        <w:rPr>
          <w:i/>
          <w:iCs/>
          <w:sz w:val="20"/>
        </w:rPr>
        <w:t>1Sam 23, 21</w:t>
      </w:r>
      <w:r w:rsidR="00BD0DE3" w:rsidRPr="00BD0DE3">
        <w:rPr>
          <w:i/>
          <w:iCs/>
          <w:sz w:val="20"/>
        </w:rPr>
        <w:t xml:space="preserve">). </w:t>
      </w:r>
      <w:r w:rsidRPr="00BD0DE3">
        <w:rPr>
          <w:i/>
          <w:iCs/>
          <w:sz w:val="20"/>
        </w:rPr>
        <w:t>Quando ebbe finito di offrire gli olocausti e i sacrifici di comunione, Davide benedisse il popolo nel nome del Signore degli eserciti</w:t>
      </w:r>
      <w:r w:rsidR="00BD0DE3" w:rsidRPr="00BD0DE3">
        <w:rPr>
          <w:i/>
          <w:iCs/>
          <w:sz w:val="20"/>
        </w:rPr>
        <w:t xml:space="preserve"> (</w:t>
      </w:r>
      <w:r w:rsidRPr="00BD0DE3">
        <w:rPr>
          <w:i/>
          <w:iCs/>
          <w:sz w:val="20"/>
        </w:rPr>
        <w:t>2Sam 6, 18</w:t>
      </w:r>
      <w:r w:rsidR="00BD0DE3" w:rsidRPr="00BD0DE3">
        <w:rPr>
          <w:i/>
          <w:iCs/>
          <w:sz w:val="20"/>
        </w:rPr>
        <w:t xml:space="preserve">). </w:t>
      </w:r>
    </w:p>
    <w:p w14:paraId="4480D880" w14:textId="77777777" w:rsidR="000B4938" w:rsidRPr="00BD0DE3" w:rsidRDefault="000B4938" w:rsidP="00BD0DE3">
      <w:pPr>
        <w:pStyle w:val="Corpotesto"/>
        <w:rPr>
          <w:i/>
          <w:iCs/>
          <w:sz w:val="20"/>
        </w:rPr>
      </w:pPr>
      <w:r w:rsidRPr="00BD0DE3">
        <w:rPr>
          <w:i/>
          <w:iCs/>
          <w:sz w:val="20"/>
        </w:rPr>
        <w:t>Il re gli disse: "Quante volte ti devo scongiurare di non dirmi se non la verità nel nome</w:t>
      </w:r>
      <w:r w:rsidR="00BD0DE3" w:rsidRPr="00BD0DE3">
        <w:rPr>
          <w:i/>
          <w:iCs/>
          <w:sz w:val="20"/>
        </w:rPr>
        <w:t xml:space="preserve"> del Signore?" (</w:t>
      </w:r>
      <w:r w:rsidRPr="00BD0DE3">
        <w:rPr>
          <w:i/>
          <w:iCs/>
          <w:sz w:val="20"/>
        </w:rPr>
        <w:t>1Re 22, 16</w:t>
      </w:r>
      <w:r w:rsidR="00BD0DE3" w:rsidRPr="00BD0DE3">
        <w:rPr>
          <w:i/>
          <w:iCs/>
          <w:sz w:val="20"/>
        </w:rPr>
        <w:t xml:space="preserve">). </w:t>
      </w:r>
      <w:r w:rsidRPr="00BD0DE3">
        <w:rPr>
          <w:i/>
          <w:iCs/>
          <w:sz w:val="20"/>
        </w:rPr>
        <w:t>Egli si voltò, li guardò e li maledisse nel nome del Signore. Allora uscirono dalla foresta due orse, che sbranaron</w:t>
      </w:r>
      <w:r w:rsidR="00BD0DE3" w:rsidRPr="00BD0DE3">
        <w:rPr>
          <w:i/>
          <w:iCs/>
          <w:sz w:val="20"/>
        </w:rPr>
        <w:t>o quarantadue di quei fanciulli (</w:t>
      </w:r>
      <w:r w:rsidRPr="00BD0DE3">
        <w:rPr>
          <w:i/>
          <w:iCs/>
          <w:sz w:val="20"/>
        </w:rPr>
        <w:t>2Re 2, 24</w:t>
      </w:r>
      <w:r w:rsidR="00BD0DE3" w:rsidRPr="00BD0DE3">
        <w:rPr>
          <w:i/>
          <w:iCs/>
          <w:sz w:val="20"/>
        </w:rPr>
        <w:t xml:space="preserve">). </w:t>
      </w:r>
      <w:r w:rsidRPr="00BD0DE3">
        <w:rPr>
          <w:i/>
          <w:iCs/>
          <w:sz w:val="20"/>
        </w:rPr>
        <w:t>Io li rimproverai, li maledissi, ne picchiai alcuni, strappai loro i capelli e li feci giurare nel nome di Dio che non avrebbero dato le loro figlie ai figli di costoro e non avrebbero preso come mogli le figlie di quelli pe</w:t>
      </w:r>
      <w:r w:rsidR="00BD0DE3" w:rsidRPr="00BD0DE3">
        <w:rPr>
          <w:i/>
          <w:iCs/>
          <w:sz w:val="20"/>
        </w:rPr>
        <w:t>r i loro figli né per se stessi (</w:t>
      </w:r>
      <w:r w:rsidRPr="00BD0DE3">
        <w:rPr>
          <w:i/>
          <w:iCs/>
          <w:sz w:val="20"/>
        </w:rPr>
        <w:t>Ne 13, 25</w:t>
      </w:r>
      <w:r w:rsidR="00BD0DE3" w:rsidRPr="00BD0DE3">
        <w:rPr>
          <w:i/>
          <w:iCs/>
          <w:sz w:val="20"/>
        </w:rPr>
        <w:t xml:space="preserve">).  </w:t>
      </w:r>
      <w:r w:rsidRPr="00BD0DE3">
        <w:rPr>
          <w:i/>
          <w:iCs/>
          <w:sz w:val="20"/>
        </w:rPr>
        <w:t>Chi si vanta dei carri e chi dei cavalli, noi siamo forti nel nome</w:t>
      </w:r>
      <w:r w:rsidR="00BD0DE3" w:rsidRPr="00BD0DE3">
        <w:rPr>
          <w:i/>
          <w:iCs/>
          <w:sz w:val="20"/>
        </w:rPr>
        <w:t xml:space="preserve"> del Signore nostro Dio (</w:t>
      </w:r>
      <w:r w:rsidRPr="00BD0DE3">
        <w:rPr>
          <w:i/>
          <w:iCs/>
          <w:sz w:val="20"/>
        </w:rPr>
        <w:t>Sal 19, 8</w:t>
      </w:r>
      <w:r w:rsidR="00BD0DE3" w:rsidRPr="00BD0DE3">
        <w:rPr>
          <w:i/>
          <w:iCs/>
          <w:sz w:val="20"/>
        </w:rPr>
        <w:t xml:space="preserve">). </w:t>
      </w:r>
      <w:r w:rsidRPr="00BD0DE3">
        <w:rPr>
          <w:i/>
          <w:iCs/>
          <w:sz w:val="20"/>
        </w:rPr>
        <w:t>Tutti i popoli mi hanno circondato, ma nel nome</w:t>
      </w:r>
      <w:r w:rsidR="00BD0DE3" w:rsidRPr="00BD0DE3">
        <w:rPr>
          <w:i/>
          <w:iCs/>
          <w:sz w:val="20"/>
        </w:rPr>
        <w:t xml:space="preserve"> del Signore li ho sconfitti (</w:t>
      </w:r>
      <w:r w:rsidRPr="00BD0DE3">
        <w:rPr>
          <w:i/>
          <w:iCs/>
          <w:sz w:val="20"/>
        </w:rPr>
        <w:t>Sal 117, 10</w:t>
      </w:r>
      <w:r w:rsidR="00BD0DE3" w:rsidRPr="00BD0DE3">
        <w:rPr>
          <w:i/>
          <w:iCs/>
          <w:sz w:val="20"/>
        </w:rPr>
        <w:t xml:space="preserve">). </w:t>
      </w:r>
      <w:r w:rsidRPr="00BD0DE3">
        <w:rPr>
          <w:i/>
          <w:iCs/>
          <w:sz w:val="20"/>
        </w:rPr>
        <w:t>Mi hanno circondato, mi hanno accerchiato, ma nel nome</w:t>
      </w:r>
      <w:r w:rsidR="00BD0DE3" w:rsidRPr="00BD0DE3">
        <w:rPr>
          <w:i/>
          <w:iCs/>
          <w:sz w:val="20"/>
        </w:rPr>
        <w:t xml:space="preserve"> del Signore li ho sconfitti (S</w:t>
      </w:r>
      <w:r w:rsidRPr="00BD0DE3">
        <w:rPr>
          <w:i/>
          <w:iCs/>
          <w:sz w:val="20"/>
        </w:rPr>
        <w:t>al 117, 11</w:t>
      </w:r>
      <w:r w:rsidR="00BD0DE3" w:rsidRPr="00BD0DE3">
        <w:rPr>
          <w:i/>
          <w:iCs/>
          <w:sz w:val="20"/>
        </w:rPr>
        <w:t xml:space="preserve">). </w:t>
      </w:r>
    </w:p>
    <w:p w14:paraId="1DFE6F42" w14:textId="77777777" w:rsidR="000B4938" w:rsidRPr="00BD0DE3" w:rsidRDefault="000B4938" w:rsidP="00BD0DE3">
      <w:pPr>
        <w:pStyle w:val="Corpotesto"/>
        <w:rPr>
          <w:i/>
          <w:iCs/>
          <w:sz w:val="20"/>
        </w:rPr>
      </w:pPr>
      <w:r w:rsidRPr="00BD0DE3">
        <w:rPr>
          <w:i/>
          <w:iCs/>
          <w:sz w:val="20"/>
        </w:rPr>
        <w:t>Mi hanno circondato come api, come fuoco che divampa tra le spine, ma nel nome</w:t>
      </w:r>
      <w:r w:rsidR="00BD0DE3" w:rsidRPr="00BD0DE3">
        <w:rPr>
          <w:i/>
          <w:iCs/>
          <w:sz w:val="20"/>
        </w:rPr>
        <w:t xml:space="preserve"> del Signore li ho sconfitti (</w:t>
      </w:r>
      <w:r w:rsidRPr="00BD0DE3">
        <w:rPr>
          <w:i/>
          <w:iCs/>
          <w:sz w:val="20"/>
        </w:rPr>
        <w:t>Sal 117, 12</w:t>
      </w:r>
      <w:r w:rsidR="00BD0DE3" w:rsidRPr="00BD0DE3">
        <w:rPr>
          <w:i/>
          <w:iCs/>
          <w:sz w:val="20"/>
        </w:rPr>
        <w:t xml:space="preserve">). </w:t>
      </w:r>
      <w:r w:rsidRPr="00BD0DE3">
        <w:rPr>
          <w:i/>
          <w:iCs/>
          <w:sz w:val="20"/>
        </w:rPr>
        <w:t>Benedetto colui che viene nel nome del Signore. Vi ben</w:t>
      </w:r>
      <w:r w:rsidR="00BD0DE3" w:rsidRPr="00BD0DE3">
        <w:rPr>
          <w:i/>
          <w:iCs/>
          <w:sz w:val="20"/>
        </w:rPr>
        <w:t>ediciamo dalla casa del Signore (</w:t>
      </w:r>
      <w:r w:rsidRPr="00BD0DE3">
        <w:rPr>
          <w:i/>
          <w:iCs/>
          <w:sz w:val="20"/>
        </w:rPr>
        <w:t>Sal 117, 26</w:t>
      </w:r>
      <w:r w:rsidR="00BD0DE3" w:rsidRPr="00BD0DE3">
        <w:rPr>
          <w:i/>
          <w:iCs/>
          <w:sz w:val="20"/>
        </w:rPr>
        <w:t xml:space="preserve">). </w:t>
      </w:r>
      <w:r w:rsidRPr="00BD0DE3">
        <w:rPr>
          <w:i/>
          <w:iCs/>
          <w:sz w:val="20"/>
        </w:rPr>
        <w:t>Il nostro aiuto è nel nome del Sig</w:t>
      </w:r>
      <w:r w:rsidR="00BD0DE3" w:rsidRPr="00BD0DE3">
        <w:rPr>
          <w:i/>
          <w:iCs/>
          <w:sz w:val="20"/>
        </w:rPr>
        <w:t>nore che ha fatto cielo e terra (</w:t>
      </w:r>
      <w:r w:rsidRPr="00BD0DE3">
        <w:rPr>
          <w:i/>
          <w:iCs/>
          <w:sz w:val="20"/>
        </w:rPr>
        <w:t>Sal 123, 8</w:t>
      </w:r>
      <w:r w:rsidR="00BD0DE3" w:rsidRPr="00BD0DE3">
        <w:rPr>
          <w:i/>
          <w:iCs/>
          <w:sz w:val="20"/>
        </w:rPr>
        <w:t xml:space="preserve">). </w:t>
      </w:r>
      <w:r w:rsidRPr="00BD0DE3">
        <w:rPr>
          <w:i/>
          <w:iCs/>
          <w:sz w:val="20"/>
        </w:rPr>
        <w:t>I passanti non possono dire: "La benedizione del Signore sia su di voi, vi benediciamo nel nome del Signore</w:t>
      </w:r>
      <w:r w:rsidR="00BD0DE3" w:rsidRPr="00BD0DE3">
        <w:rPr>
          <w:i/>
          <w:iCs/>
          <w:sz w:val="20"/>
        </w:rPr>
        <w:t>" (</w:t>
      </w:r>
      <w:r w:rsidRPr="00BD0DE3">
        <w:rPr>
          <w:i/>
          <w:iCs/>
          <w:sz w:val="20"/>
        </w:rPr>
        <w:t>Sal 128, 8</w:t>
      </w:r>
      <w:r w:rsidR="00BD0DE3" w:rsidRPr="00BD0DE3">
        <w:rPr>
          <w:i/>
          <w:iCs/>
          <w:sz w:val="20"/>
        </w:rPr>
        <w:t xml:space="preserve">). </w:t>
      </w:r>
      <w:r w:rsidRPr="00BD0DE3">
        <w:rPr>
          <w:i/>
          <w:iCs/>
          <w:sz w:val="20"/>
        </w:rPr>
        <w:t>Mosè lo consacrò e l'unse con l'olio santo. Costituì un'alleanza perenne per lui e per i suoi discendenti, finché dura il cielo: quella di presiedere al culto ed esercitare il sacerdozio e benedire il popolo nel nome</w:t>
      </w:r>
      <w:r w:rsidR="00BD0DE3" w:rsidRPr="00BD0DE3">
        <w:rPr>
          <w:i/>
          <w:iCs/>
          <w:sz w:val="20"/>
        </w:rPr>
        <w:t xml:space="preserve"> del Signore (</w:t>
      </w:r>
      <w:r w:rsidRPr="00BD0DE3">
        <w:rPr>
          <w:i/>
          <w:iCs/>
          <w:sz w:val="20"/>
        </w:rPr>
        <w:t>Sir 45, 15</w:t>
      </w:r>
      <w:r w:rsidR="00BD0DE3" w:rsidRPr="00BD0DE3">
        <w:rPr>
          <w:i/>
          <w:iCs/>
          <w:sz w:val="20"/>
        </w:rPr>
        <w:t xml:space="preserve">). </w:t>
      </w:r>
      <w:r w:rsidRPr="00BD0DE3">
        <w:rPr>
          <w:i/>
          <w:iCs/>
          <w:sz w:val="20"/>
        </w:rPr>
        <w:t>Nel nome del Signore Dio, che è chiamato Dio di Israele, accumulasti l'oro quasi fosse stagno, come il piomb</w:t>
      </w:r>
      <w:r w:rsidR="00BD0DE3" w:rsidRPr="00BD0DE3">
        <w:rPr>
          <w:i/>
          <w:iCs/>
          <w:sz w:val="20"/>
        </w:rPr>
        <w:t>o rendesti abbondante l'argento (</w:t>
      </w:r>
      <w:r w:rsidRPr="00BD0DE3">
        <w:rPr>
          <w:i/>
          <w:iCs/>
          <w:sz w:val="20"/>
        </w:rPr>
        <w:t>Sir 47, 18</w:t>
      </w:r>
      <w:r w:rsidR="00BD0DE3" w:rsidRPr="00BD0DE3">
        <w:rPr>
          <w:i/>
          <w:iCs/>
          <w:sz w:val="20"/>
        </w:rPr>
        <w:t xml:space="preserve">). </w:t>
      </w:r>
    </w:p>
    <w:p w14:paraId="44FEF8C3" w14:textId="77777777" w:rsidR="000B4938" w:rsidRPr="00BD0DE3" w:rsidRDefault="000B4938" w:rsidP="00BD0DE3">
      <w:pPr>
        <w:pStyle w:val="Corpotesto"/>
        <w:rPr>
          <w:i/>
          <w:iCs/>
          <w:sz w:val="20"/>
        </w:rPr>
      </w:pPr>
      <w:r w:rsidRPr="00BD0DE3">
        <w:rPr>
          <w:i/>
          <w:iCs/>
          <w:sz w:val="20"/>
        </w:rPr>
        <w:t>Ascoltate ciò, casa di Giacobbe, voi che siete chiamati Israele e che traete origine dalla stirpe di Giuda, voi che giurate nel nome del Signore e invocate il Dio di Israele, ma senz</w:t>
      </w:r>
      <w:r w:rsidR="00BD0DE3" w:rsidRPr="00BD0DE3">
        <w:rPr>
          <w:i/>
          <w:iCs/>
          <w:sz w:val="20"/>
        </w:rPr>
        <w:t>a sincerità e senza rettitudine (</w:t>
      </w:r>
      <w:r w:rsidRPr="00BD0DE3">
        <w:rPr>
          <w:i/>
          <w:iCs/>
          <w:sz w:val="20"/>
        </w:rPr>
        <w:t>Is 48, 1</w:t>
      </w:r>
      <w:r w:rsidR="00BD0DE3" w:rsidRPr="00BD0DE3">
        <w:rPr>
          <w:i/>
          <w:iCs/>
          <w:sz w:val="20"/>
        </w:rPr>
        <w:t xml:space="preserve">). </w:t>
      </w:r>
      <w:r w:rsidRPr="00BD0DE3">
        <w:rPr>
          <w:i/>
          <w:iCs/>
          <w:sz w:val="20"/>
        </w:rPr>
        <w:t xml:space="preserve">Chi tra di voi teme il Signore, ascolti la voce del suo servo! Colui che cammina nelle tenebre, senza avere luce, speri nel nome del </w:t>
      </w:r>
      <w:r w:rsidR="00BD0DE3" w:rsidRPr="00BD0DE3">
        <w:rPr>
          <w:i/>
          <w:iCs/>
          <w:sz w:val="20"/>
        </w:rPr>
        <w:t>Signore, si appoggi al suo Dio (</w:t>
      </w:r>
      <w:r w:rsidRPr="00BD0DE3">
        <w:rPr>
          <w:i/>
          <w:iCs/>
          <w:sz w:val="20"/>
        </w:rPr>
        <w:t>Is 50, 10</w:t>
      </w:r>
      <w:r w:rsidR="00BD0DE3" w:rsidRPr="00BD0DE3">
        <w:rPr>
          <w:i/>
          <w:iCs/>
          <w:sz w:val="20"/>
        </w:rPr>
        <w:t xml:space="preserve">).  </w:t>
      </w:r>
      <w:r w:rsidRPr="00BD0DE3">
        <w:rPr>
          <w:i/>
          <w:iCs/>
          <w:sz w:val="20"/>
        </w:rPr>
        <w:t>In quel tempo chiameranno Gerusalemme trono del Signore; tutti i popoli vi si raduneranno nel nome del Signore e non seguiranno più la cap</w:t>
      </w:r>
      <w:r w:rsidR="00BD0DE3" w:rsidRPr="00BD0DE3">
        <w:rPr>
          <w:i/>
          <w:iCs/>
          <w:sz w:val="20"/>
        </w:rPr>
        <w:t>arbietà del loro cuore malvagio (</w:t>
      </w:r>
      <w:r w:rsidRPr="00BD0DE3">
        <w:rPr>
          <w:i/>
          <w:iCs/>
          <w:sz w:val="20"/>
        </w:rPr>
        <w:t>Ger 3, 17</w:t>
      </w:r>
      <w:r w:rsidR="00BD0DE3" w:rsidRPr="00BD0DE3">
        <w:rPr>
          <w:i/>
          <w:iCs/>
          <w:sz w:val="20"/>
        </w:rPr>
        <w:t xml:space="preserve">). </w:t>
      </w:r>
      <w:r w:rsidRPr="00BD0DE3">
        <w:rPr>
          <w:i/>
          <w:iCs/>
          <w:sz w:val="20"/>
        </w:rPr>
        <w:t>Perciò dice il Signore riguardo agli uomini di Anatòt che attentano alla mia vita dicendo: "Non profetare nel nome del Signore,</w:t>
      </w:r>
      <w:r w:rsidR="00BD0DE3" w:rsidRPr="00BD0DE3">
        <w:rPr>
          <w:i/>
          <w:iCs/>
          <w:sz w:val="20"/>
        </w:rPr>
        <w:t xml:space="preserve"> se no morirai per mano nostra" (</w:t>
      </w:r>
      <w:r w:rsidRPr="00BD0DE3">
        <w:rPr>
          <w:i/>
          <w:iCs/>
          <w:sz w:val="20"/>
        </w:rPr>
        <w:t>Ger 11, 21</w:t>
      </w:r>
      <w:r w:rsidR="00BD0DE3" w:rsidRPr="00BD0DE3">
        <w:rPr>
          <w:i/>
          <w:iCs/>
          <w:sz w:val="20"/>
        </w:rPr>
        <w:t xml:space="preserve">). </w:t>
      </w:r>
    </w:p>
    <w:p w14:paraId="049A3D1D" w14:textId="77777777" w:rsidR="000B4938" w:rsidRPr="00BD0DE3" w:rsidRDefault="000B4938" w:rsidP="00BD0DE3">
      <w:pPr>
        <w:pStyle w:val="Corpotesto"/>
        <w:rPr>
          <w:i/>
          <w:iCs/>
          <w:sz w:val="20"/>
        </w:rPr>
      </w:pPr>
      <w:r w:rsidRPr="00BD0DE3">
        <w:rPr>
          <w:i/>
          <w:iCs/>
          <w:sz w:val="20"/>
        </w:rPr>
        <w:t>Perché hai predetto nel nome del Signore: Questo tempio diventerà come Silo e questa città sarà devastata, disabitata?". Tutto il popolo si radunò contro</w:t>
      </w:r>
      <w:r w:rsidR="00BD0DE3" w:rsidRPr="00BD0DE3">
        <w:rPr>
          <w:i/>
          <w:iCs/>
          <w:sz w:val="20"/>
        </w:rPr>
        <w:t xml:space="preserve"> Geremia nel tempio del Signore (</w:t>
      </w:r>
      <w:r w:rsidRPr="00BD0DE3">
        <w:rPr>
          <w:i/>
          <w:iCs/>
          <w:sz w:val="20"/>
        </w:rPr>
        <w:t>Ger 26, 9</w:t>
      </w:r>
      <w:r w:rsidR="00BD0DE3" w:rsidRPr="00BD0DE3">
        <w:rPr>
          <w:i/>
          <w:iCs/>
          <w:sz w:val="20"/>
        </w:rPr>
        <w:t xml:space="preserve">). </w:t>
      </w:r>
      <w:r w:rsidRPr="00BD0DE3">
        <w:rPr>
          <w:i/>
          <w:iCs/>
          <w:sz w:val="20"/>
        </w:rPr>
        <w:t>I capi e tutto il popolo dissero ai sacerdoti e ai profeti: "Non ci deve essere sentenza di morte per quest'uomo, perché ci ha parlato nel nome</w:t>
      </w:r>
      <w:r w:rsidR="00BD0DE3" w:rsidRPr="00BD0DE3">
        <w:rPr>
          <w:i/>
          <w:iCs/>
          <w:sz w:val="20"/>
        </w:rPr>
        <w:t xml:space="preserve"> del Signore nostro Dio" (</w:t>
      </w:r>
      <w:r w:rsidRPr="00BD0DE3">
        <w:rPr>
          <w:i/>
          <w:iCs/>
          <w:sz w:val="20"/>
        </w:rPr>
        <w:t>Ger 26, 16</w:t>
      </w:r>
      <w:r w:rsidR="00BD0DE3" w:rsidRPr="00BD0DE3">
        <w:rPr>
          <w:i/>
          <w:iCs/>
          <w:sz w:val="20"/>
        </w:rPr>
        <w:t xml:space="preserve">). </w:t>
      </w:r>
      <w:r w:rsidRPr="00BD0DE3">
        <w:rPr>
          <w:i/>
          <w:iCs/>
          <w:sz w:val="20"/>
        </w:rPr>
        <w:t>C'era anche un altro uomo che profetizzava nel nome del Signore, Uria figlio di Semaia da Kiriat-Iearim; egli profetizzò contro questa città e contro questo paese con pa</w:t>
      </w:r>
      <w:r w:rsidR="00BD0DE3" w:rsidRPr="00BD0DE3">
        <w:rPr>
          <w:i/>
          <w:iCs/>
          <w:sz w:val="20"/>
        </w:rPr>
        <w:t>role simili a quelle di Geremia (</w:t>
      </w:r>
      <w:r w:rsidRPr="00BD0DE3">
        <w:rPr>
          <w:i/>
          <w:iCs/>
          <w:sz w:val="20"/>
        </w:rPr>
        <w:t>Ger 26, 20</w:t>
      </w:r>
      <w:r w:rsidR="00BD0DE3" w:rsidRPr="00BD0DE3">
        <w:rPr>
          <w:i/>
          <w:iCs/>
          <w:sz w:val="20"/>
        </w:rPr>
        <w:t xml:space="preserve">).  </w:t>
      </w:r>
      <w:r w:rsidRPr="00BD0DE3">
        <w:rPr>
          <w:i/>
          <w:iCs/>
          <w:sz w:val="20"/>
        </w:rPr>
        <w:t>Tutti gli altri popoli camminino pure ognuno nel nome del suo dio, noi cammineremo nel nome del Signor</w:t>
      </w:r>
      <w:r w:rsidR="00BD0DE3" w:rsidRPr="00BD0DE3">
        <w:rPr>
          <w:i/>
          <w:iCs/>
          <w:sz w:val="20"/>
        </w:rPr>
        <w:t>e Dio nostro, in eterno, sempre (</w:t>
      </w:r>
      <w:r w:rsidRPr="00BD0DE3">
        <w:rPr>
          <w:i/>
          <w:iCs/>
          <w:sz w:val="20"/>
        </w:rPr>
        <w:t>Mi 4, 5</w:t>
      </w:r>
      <w:r w:rsidR="00BD0DE3" w:rsidRPr="00BD0DE3">
        <w:rPr>
          <w:i/>
          <w:iCs/>
          <w:sz w:val="20"/>
        </w:rPr>
        <w:t xml:space="preserve">). </w:t>
      </w:r>
      <w:r w:rsidRPr="00BD0DE3">
        <w:rPr>
          <w:i/>
          <w:iCs/>
          <w:sz w:val="20"/>
        </w:rPr>
        <w:t>Farò restare in mezzo a te un popolo umile e povero; confiderà nel nome del Signore</w:t>
      </w:r>
      <w:r w:rsidR="00BD0DE3" w:rsidRPr="00BD0DE3">
        <w:rPr>
          <w:i/>
          <w:iCs/>
          <w:sz w:val="20"/>
        </w:rPr>
        <w:t xml:space="preserve"> (</w:t>
      </w:r>
      <w:r w:rsidRPr="00BD0DE3">
        <w:rPr>
          <w:i/>
          <w:iCs/>
          <w:sz w:val="20"/>
        </w:rPr>
        <w:t>Sof 3, 12</w:t>
      </w:r>
      <w:r w:rsidR="00BD0DE3" w:rsidRPr="00BD0DE3">
        <w:rPr>
          <w:i/>
          <w:iCs/>
          <w:sz w:val="20"/>
        </w:rPr>
        <w:t xml:space="preserve">). </w:t>
      </w:r>
      <w:r w:rsidRPr="00BD0DE3">
        <w:rPr>
          <w:i/>
          <w:iCs/>
          <w:sz w:val="20"/>
        </w:rPr>
        <w:t>Se qualcuno oserà ancora fare il profeta, il padre e la madre che l'hanno generato, gli diranno: "Tu morirai, perché proferisci menzogne nel nome del Signore", e il padre e la madre che l'hanno generato lo tra</w:t>
      </w:r>
      <w:r w:rsidR="00BD0DE3" w:rsidRPr="00BD0DE3">
        <w:rPr>
          <w:i/>
          <w:iCs/>
          <w:sz w:val="20"/>
        </w:rPr>
        <w:t>figgeranno perché fa il profeta (</w:t>
      </w:r>
      <w:r w:rsidRPr="00BD0DE3">
        <w:rPr>
          <w:i/>
          <w:iCs/>
          <w:sz w:val="20"/>
        </w:rPr>
        <w:t>Zc 13, 3</w:t>
      </w:r>
      <w:r w:rsidR="00BD0DE3" w:rsidRPr="00BD0DE3">
        <w:rPr>
          <w:i/>
          <w:iCs/>
          <w:sz w:val="20"/>
        </w:rPr>
        <w:t xml:space="preserve">). </w:t>
      </w:r>
    </w:p>
    <w:p w14:paraId="2C274712" w14:textId="77777777" w:rsidR="000B4938" w:rsidRPr="00BD0DE3" w:rsidRDefault="000B4938" w:rsidP="00BD0DE3">
      <w:pPr>
        <w:pStyle w:val="Corpotesto"/>
        <w:rPr>
          <w:i/>
          <w:iCs/>
          <w:sz w:val="20"/>
        </w:rPr>
      </w:pPr>
      <w:r w:rsidRPr="00BD0DE3">
        <w:rPr>
          <w:i/>
          <w:iCs/>
          <w:sz w:val="20"/>
        </w:rPr>
        <w:t>La folla che andava innanzi e quella che veniva dietro, gridava: Osanna al figlio di Davide! Benedetto colui che viene nel nome del Signore! Osanna nel più alto dei cieli!</w:t>
      </w:r>
      <w:r w:rsidR="00BD0DE3" w:rsidRPr="00BD0DE3">
        <w:rPr>
          <w:i/>
          <w:iCs/>
          <w:sz w:val="20"/>
        </w:rPr>
        <w:t xml:space="preserve"> (</w:t>
      </w:r>
      <w:r w:rsidRPr="00BD0DE3">
        <w:rPr>
          <w:i/>
          <w:iCs/>
          <w:sz w:val="20"/>
        </w:rPr>
        <w:t>Mt 21, 9</w:t>
      </w:r>
      <w:r w:rsidR="00BD0DE3" w:rsidRPr="00BD0DE3">
        <w:rPr>
          <w:i/>
          <w:iCs/>
          <w:sz w:val="20"/>
        </w:rPr>
        <w:t xml:space="preserve">). </w:t>
      </w:r>
      <w:r w:rsidRPr="00BD0DE3">
        <w:rPr>
          <w:i/>
          <w:iCs/>
          <w:sz w:val="20"/>
        </w:rPr>
        <w:t>Vi dico infatti che non mi vedrete più finché non direte: Benedetto colui che viene nel nome</w:t>
      </w:r>
      <w:r w:rsidR="00BD0DE3" w:rsidRPr="00BD0DE3">
        <w:rPr>
          <w:i/>
          <w:iCs/>
          <w:sz w:val="20"/>
        </w:rPr>
        <w:t xml:space="preserve"> del Signore!" (</w:t>
      </w:r>
      <w:r w:rsidRPr="00BD0DE3">
        <w:rPr>
          <w:i/>
          <w:iCs/>
          <w:sz w:val="20"/>
        </w:rPr>
        <w:t>Mt 23, 39</w:t>
      </w:r>
      <w:r w:rsidR="00BD0DE3" w:rsidRPr="00BD0DE3">
        <w:rPr>
          <w:i/>
          <w:iCs/>
          <w:sz w:val="20"/>
        </w:rPr>
        <w:t xml:space="preserve">). </w:t>
      </w:r>
      <w:r w:rsidRPr="00BD0DE3">
        <w:rPr>
          <w:i/>
          <w:iCs/>
          <w:sz w:val="20"/>
        </w:rPr>
        <w:t>Andate dunque e ammaestrate tutte le nazioni, battezzandole nel nome del Padre e d</w:t>
      </w:r>
      <w:r w:rsidR="00BD0DE3" w:rsidRPr="00BD0DE3">
        <w:rPr>
          <w:i/>
          <w:iCs/>
          <w:sz w:val="20"/>
        </w:rPr>
        <w:t>el Figlio e dello Spirito santo (</w:t>
      </w:r>
      <w:r w:rsidRPr="00BD0DE3">
        <w:rPr>
          <w:i/>
          <w:iCs/>
          <w:sz w:val="20"/>
        </w:rPr>
        <w:t>Mt 28, 19</w:t>
      </w:r>
      <w:r w:rsidR="00BD0DE3" w:rsidRPr="00BD0DE3">
        <w:rPr>
          <w:i/>
          <w:iCs/>
          <w:sz w:val="20"/>
        </w:rPr>
        <w:t xml:space="preserve">). </w:t>
      </w:r>
      <w:r w:rsidRPr="00BD0DE3">
        <w:rPr>
          <w:i/>
          <w:iCs/>
          <w:sz w:val="20"/>
        </w:rPr>
        <w:t>Quelli poi che andavano innanzi, e quelli che venivano dietro gridavano: Osanna! Benedetto colui che viene nel nome del Signore!</w:t>
      </w:r>
      <w:r w:rsidR="00BD0DE3" w:rsidRPr="00BD0DE3">
        <w:rPr>
          <w:i/>
          <w:iCs/>
          <w:sz w:val="20"/>
        </w:rPr>
        <w:t xml:space="preserve"> (</w:t>
      </w:r>
      <w:r w:rsidRPr="00BD0DE3">
        <w:rPr>
          <w:i/>
          <w:iCs/>
          <w:sz w:val="20"/>
        </w:rPr>
        <w:t>Mc 11, 9</w:t>
      </w:r>
      <w:r w:rsidR="00BD0DE3" w:rsidRPr="00BD0DE3">
        <w:rPr>
          <w:i/>
          <w:iCs/>
          <w:sz w:val="20"/>
        </w:rPr>
        <w:t xml:space="preserve">). </w:t>
      </w:r>
      <w:r w:rsidRPr="00BD0DE3">
        <w:rPr>
          <w:i/>
          <w:iCs/>
          <w:sz w:val="20"/>
        </w:rPr>
        <w:t>Ecco, la vostra casa sta per esservi lasciata deserta! Vi dico infatti che non mi vedrete più fino al tempo in cui direte: Benedetto colui che viene nel nome</w:t>
      </w:r>
      <w:r w:rsidR="00BD0DE3" w:rsidRPr="00BD0DE3">
        <w:rPr>
          <w:i/>
          <w:iCs/>
          <w:sz w:val="20"/>
        </w:rPr>
        <w:t xml:space="preserve"> del Signore!" (</w:t>
      </w:r>
      <w:r w:rsidRPr="00BD0DE3">
        <w:rPr>
          <w:i/>
          <w:iCs/>
          <w:sz w:val="20"/>
        </w:rPr>
        <w:t>Lc 13, 35</w:t>
      </w:r>
      <w:r w:rsidR="00BD0DE3" w:rsidRPr="00BD0DE3">
        <w:rPr>
          <w:i/>
          <w:iCs/>
          <w:sz w:val="20"/>
        </w:rPr>
        <w:t xml:space="preserve">). </w:t>
      </w:r>
    </w:p>
    <w:p w14:paraId="79DE4697" w14:textId="77777777" w:rsidR="000B4938" w:rsidRPr="00BD0DE3" w:rsidRDefault="000B4938" w:rsidP="00BD0DE3">
      <w:pPr>
        <w:pStyle w:val="Corpotesto"/>
        <w:rPr>
          <w:i/>
          <w:iCs/>
          <w:sz w:val="20"/>
        </w:rPr>
      </w:pPr>
      <w:r w:rsidRPr="00BD0DE3">
        <w:rPr>
          <w:i/>
          <w:iCs/>
          <w:sz w:val="20"/>
        </w:rPr>
        <w:t xml:space="preserve">" Benedetto colui che viene, il re, nel nome del Signore. Pace in cielo e </w:t>
      </w:r>
      <w:r w:rsidR="00BD0DE3" w:rsidRPr="00BD0DE3">
        <w:rPr>
          <w:i/>
          <w:iCs/>
          <w:sz w:val="20"/>
        </w:rPr>
        <w:t>gloria nel più alto dei cieli!" (</w:t>
      </w:r>
      <w:r w:rsidRPr="00BD0DE3">
        <w:rPr>
          <w:i/>
          <w:iCs/>
          <w:sz w:val="20"/>
        </w:rPr>
        <w:t>Lc 19, 38</w:t>
      </w:r>
      <w:r w:rsidR="00BD0DE3" w:rsidRPr="00BD0DE3">
        <w:rPr>
          <w:i/>
          <w:iCs/>
          <w:sz w:val="20"/>
        </w:rPr>
        <w:t xml:space="preserve">). </w:t>
      </w:r>
      <w:r w:rsidRPr="00BD0DE3">
        <w:rPr>
          <w:i/>
          <w:iCs/>
          <w:sz w:val="20"/>
        </w:rPr>
        <w:t>Chi crede in lui non è condannato; ma chi non crede è già stato condannato, perché non ha creduto nel nome</w:t>
      </w:r>
      <w:r w:rsidR="00BD0DE3" w:rsidRPr="00BD0DE3">
        <w:rPr>
          <w:i/>
          <w:iCs/>
          <w:sz w:val="20"/>
        </w:rPr>
        <w:t xml:space="preserve"> dell'unigenito Figlio di Dio (</w:t>
      </w:r>
      <w:r w:rsidRPr="00BD0DE3">
        <w:rPr>
          <w:i/>
          <w:iCs/>
          <w:sz w:val="20"/>
        </w:rPr>
        <w:t>Gv 3, 18</w:t>
      </w:r>
      <w:r w:rsidR="00BD0DE3" w:rsidRPr="00BD0DE3">
        <w:rPr>
          <w:i/>
          <w:iCs/>
          <w:sz w:val="20"/>
        </w:rPr>
        <w:t xml:space="preserve">). </w:t>
      </w:r>
      <w:r w:rsidRPr="00BD0DE3">
        <w:rPr>
          <w:i/>
          <w:iCs/>
          <w:sz w:val="20"/>
        </w:rPr>
        <w:t>Io sono venuto nel nome del Padre mio e voi non mi ricevete; se un altro venisse n</w:t>
      </w:r>
      <w:r w:rsidR="00BD0DE3" w:rsidRPr="00BD0DE3">
        <w:rPr>
          <w:i/>
          <w:iCs/>
          <w:sz w:val="20"/>
        </w:rPr>
        <w:t>el proprio nome, lo ricevereste (</w:t>
      </w:r>
      <w:r w:rsidRPr="00BD0DE3">
        <w:rPr>
          <w:i/>
          <w:iCs/>
          <w:sz w:val="20"/>
        </w:rPr>
        <w:t>Gv 5, 43</w:t>
      </w:r>
      <w:r w:rsidR="00BD0DE3" w:rsidRPr="00BD0DE3">
        <w:rPr>
          <w:i/>
          <w:iCs/>
          <w:sz w:val="20"/>
        </w:rPr>
        <w:t xml:space="preserve">). </w:t>
      </w:r>
      <w:r w:rsidRPr="00BD0DE3">
        <w:rPr>
          <w:i/>
          <w:iCs/>
          <w:sz w:val="20"/>
        </w:rPr>
        <w:t>Gesù rispose loro: "Ve l'ho detto e non credete; le opere che io compio nel nome del Padre mio</w:t>
      </w:r>
      <w:r w:rsidR="00BD0DE3" w:rsidRPr="00BD0DE3">
        <w:rPr>
          <w:i/>
          <w:iCs/>
          <w:sz w:val="20"/>
        </w:rPr>
        <w:t>, queste mi danno testimonianza (</w:t>
      </w:r>
      <w:r w:rsidRPr="00BD0DE3">
        <w:rPr>
          <w:i/>
          <w:iCs/>
          <w:sz w:val="20"/>
        </w:rPr>
        <w:t>Gv 10, 25</w:t>
      </w:r>
      <w:r w:rsidR="00BD0DE3" w:rsidRPr="00BD0DE3">
        <w:rPr>
          <w:i/>
          <w:iCs/>
          <w:sz w:val="20"/>
        </w:rPr>
        <w:t xml:space="preserve">). </w:t>
      </w:r>
      <w:r w:rsidRPr="00BD0DE3">
        <w:rPr>
          <w:i/>
          <w:iCs/>
          <w:sz w:val="20"/>
        </w:rPr>
        <w:t>Prese dei rami di palme e uscì incontro a lui gridando: Osanna! Benedetto colui che viene nel nome del Signore, il re d'Israele!</w:t>
      </w:r>
      <w:r w:rsidR="00BD0DE3" w:rsidRPr="00BD0DE3">
        <w:rPr>
          <w:i/>
          <w:iCs/>
          <w:sz w:val="20"/>
        </w:rPr>
        <w:t xml:space="preserve"> (</w:t>
      </w:r>
      <w:r w:rsidRPr="00BD0DE3">
        <w:rPr>
          <w:i/>
          <w:iCs/>
          <w:sz w:val="20"/>
        </w:rPr>
        <w:t>Gv 12, 13</w:t>
      </w:r>
      <w:r w:rsidR="00BD0DE3" w:rsidRPr="00BD0DE3">
        <w:rPr>
          <w:i/>
          <w:iCs/>
          <w:sz w:val="20"/>
        </w:rPr>
        <w:t xml:space="preserve">). </w:t>
      </w:r>
    </w:p>
    <w:p w14:paraId="5F4712E1" w14:textId="77777777" w:rsidR="000B4938" w:rsidRPr="00BD0DE3" w:rsidRDefault="000B4938" w:rsidP="00BD0DE3">
      <w:pPr>
        <w:pStyle w:val="Corpotesto"/>
        <w:rPr>
          <w:i/>
          <w:iCs/>
          <w:sz w:val="20"/>
        </w:rPr>
      </w:pPr>
      <w:r w:rsidRPr="00BD0DE3">
        <w:rPr>
          <w:i/>
          <w:iCs/>
          <w:sz w:val="20"/>
        </w:rPr>
        <w:lastRenderedPageBreak/>
        <w:t>Qualunque cosa chiederete nel nome mio, la farò, perché il P</w:t>
      </w:r>
      <w:r w:rsidR="00BD0DE3" w:rsidRPr="00BD0DE3">
        <w:rPr>
          <w:i/>
          <w:iCs/>
          <w:sz w:val="20"/>
        </w:rPr>
        <w:t>adre sia glorificato nel Figlio (</w:t>
      </w:r>
      <w:r w:rsidRPr="00BD0DE3">
        <w:rPr>
          <w:i/>
          <w:iCs/>
          <w:sz w:val="20"/>
        </w:rPr>
        <w:t>Gv 14, 13</w:t>
      </w:r>
      <w:r w:rsidR="00BD0DE3" w:rsidRPr="00BD0DE3">
        <w:rPr>
          <w:i/>
          <w:iCs/>
          <w:sz w:val="20"/>
        </w:rPr>
        <w:t xml:space="preserve">). </w:t>
      </w:r>
      <w:r w:rsidRPr="00BD0DE3">
        <w:rPr>
          <w:i/>
          <w:iCs/>
          <w:sz w:val="20"/>
        </w:rPr>
        <w:t>E Pietro disse: "Pentitevi e ciascuno di voi si faccia battezzare nel nome di Gesù Cristo, per la remissione dei vostri peccati; dopo ricever</w:t>
      </w:r>
      <w:r w:rsidR="00BD0DE3" w:rsidRPr="00BD0DE3">
        <w:rPr>
          <w:i/>
          <w:iCs/>
          <w:sz w:val="20"/>
        </w:rPr>
        <w:t>ete il dono dello Spirito Santo (</w:t>
      </w:r>
      <w:r w:rsidRPr="00BD0DE3">
        <w:rPr>
          <w:i/>
          <w:iCs/>
          <w:sz w:val="20"/>
        </w:rPr>
        <w:t>At 2, 38</w:t>
      </w:r>
      <w:r w:rsidR="00BD0DE3" w:rsidRPr="00BD0DE3">
        <w:rPr>
          <w:i/>
          <w:iCs/>
          <w:sz w:val="20"/>
        </w:rPr>
        <w:t xml:space="preserve">). </w:t>
      </w:r>
      <w:r w:rsidRPr="00BD0DE3">
        <w:rPr>
          <w:i/>
          <w:iCs/>
          <w:sz w:val="20"/>
        </w:rPr>
        <w:t>Ma Pietro gli disse: "Non possiedo né argento né oro, ma quello che ho te lo do: nel nome di Gesù</w:t>
      </w:r>
      <w:r w:rsidR="00BD0DE3" w:rsidRPr="00BD0DE3">
        <w:rPr>
          <w:i/>
          <w:iCs/>
          <w:sz w:val="20"/>
        </w:rPr>
        <w:t xml:space="preserve"> Cristo, il Nazareno, cammina!" (</w:t>
      </w:r>
      <w:r w:rsidRPr="00BD0DE3">
        <w:rPr>
          <w:i/>
          <w:iCs/>
          <w:sz w:val="20"/>
        </w:rPr>
        <w:t>At 3, 6</w:t>
      </w:r>
      <w:r w:rsidR="00BD0DE3" w:rsidRPr="00BD0DE3">
        <w:rPr>
          <w:i/>
          <w:iCs/>
          <w:sz w:val="20"/>
        </w:rPr>
        <w:t xml:space="preserve">). </w:t>
      </w:r>
      <w:r w:rsidRPr="00BD0DE3">
        <w:rPr>
          <w:i/>
          <w:iCs/>
          <w:sz w:val="20"/>
        </w:rPr>
        <w:t>La cosa sia nota a tutti voi e a tutto il popolo d'Israele: nel nome di Gesù Cristo il Nazareno, che voi avete crocifisso e che Dio ha risuscitato dai morti, cos</w:t>
      </w:r>
      <w:r w:rsidR="00BD0DE3" w:rsidRPr="00BD0DE3">
        <w:rPr>
          <w:i/>
          <w:iCs/>
          <w:sz w:val="20"/>
        </w:rPr>
        <w:t>tui vi sta innanzi sano e salvo (</w:t>
      </w:r>
      <w:r w:rsidRPr="00BD0DE3">
        <w:rPr>
          <w:i/>
          <w:iCs/>
          <w:sz w:val="20"/>
        </w:rPr>
        <w:t>At 4, 10</w:t>
      </w:r>
      <w:r w:rsidR="00BD0DE3" w:rsidRPr="00BD0DE3">
        <w:rPr>
          <w:i/>
          <w:iCs/>
          <w:sz w:val="20"/>
        </w:rPr>
        <w:t xml:space="preserve">).  </w:t>
      </w:r>
      <w:r w:rsidRPr="00BD0DE3">
        <w:rPr>
          <w:i/>
          <w:iCs/>
          <w:sz w:val="20"/>
        </w:rPr>
        <w:t>E, richiamatili, ordinarono loro di non parlare assolutamente né di insegnare nel nome</w:t>
      </w:r>
      <w:r w:rsidR="00BD0DE3" w:rsidRPr="00BD0DE3">
        <w:rPr>
          <w:i/>
          <w:iCs/>
          <w:sz w:val="20"/>
        </w:rPr>
        <w:t xml:space="preserve"> di Gesù (</w:t>
      </w:r>
      <w:r w:rsidRPr="00BD0DE3">
        <w:rPr>
          <w:i/>
          <w:iCs/>
          <w:sz w:val="20"/>
        </w:rPr>
        <w:t>At 4, 18</w:t>
      </w:r>
      <w:r w:rsidR="00BD0DE3" w:rsidRPr="00BD0DE3">
        <w:rPr>
          <w:i/>
          <w:iCs/>
          <w:sz w:val="20"/>
        </w:rPr>
        <w:t xml:space="preserve">). </w:t>
      </w:r>
    </w:p>
    <w:p w14:paraId="44AC1DAD" w14:textId="77777777" w:rsidR="000B4938" w:rsidRPr="00BD0DE3" w:rsidRDefault="000B4938" w:rsidP="00BD0DE3">
      <w:pPr>
        <w:pStyle w:val="Corpotesto"/>
        <w:rPr>
          <w:i/>
          <w:iCs/>
          <w:sz w:val="20"/>
        </w:rPr>
      </w:pPr>
      <w:r w:rsidRPr="00BD0DE3">
        <w:rPr>
          <w:i/>
          <w:iCs/>
          <w:sz w:val="20"/>
        </w:rPr>
        <w:t>Stendi la mano perché si compiano guarigioni, miracoli e prodigi nel nome</w:t>
      </w:r>
      <w:r w:rsidR="00BD0DE3" w:rsidRPr="00BD0DE3">
        <w:rPr>
          <w:i/>
          <w:iCs/>
          <w:sz w:val="20"/>
        </w:rPr>
        <w:t xml:space="preserve"> del tuo santo servo Gesù" (</w:t>
      </w:r>
      <w:r w:rsidRPr="00BD0DE3">
        <w:rPr>
          <w:i/>
          <w:iCs/>
          <w:sz w:val="20"/>
        </w:rPr>
        <w:t>At 4, 30</w:t>
      </w:r>
      <w:r w:rsidR="00BD0DE3" w:rsidRPr="00BD0DE3">
        <w:rPr>
          <w:i/>
          <w:iCs/>
          <w:sz w:val="20"/>
        </w:rPr>
        <w:t xml:space="preserve">). </w:t>
      </w:r>
      <w:r w:rsidRPr="00BD0DE3">
        <w:rPr>
          <w:i/>
          <w:iCs/>
          <w:sz w:val="20"/>
        </w:rPr>
        <w:t xml:space="preserve">"Vi avevamo espressamente ordinato di non insegnare più nel nome di costui, ed ecco voi avete riempito Gerusalemme della vostra dottrina e volete far ricadere su </w:t>
      </w:r>
      <w:r w:rsidR="00BD0DE3" w:rsidRPr="00BD0DE3">
        <w:rPr>
          <w:i/>
          <w:iCs/>
          <w:sz w:val="20"/>
        </w:rPr>
        <w:t>di noi il sangue di quell'uomo" (</w:t>
      </w:r>
      <w:r w:rsidRPr="00BD0DE3">
        <w:rPr>
          <w:i/>
          <w:iCs/>
          <w:sz w:val="20"/>
        </w:rPr>
        <w:t>At 5, 28</w:t>
      </w:r>
      <w:r w:rsidR="00BD0DE3" w:rsidRPr="00BD0DE3">
        <w:rPr>
          <w:i/>
          <w:iCs/>
          <w:sz w:val="20"/>
        </w:rPr>
        <w:t xml:space="preserve">). </w:t>
      </w:r>
      <w:r w:rsidRPr="00BD0DE3">
        <w:rPr>
          <w:i/>
          <w:iCs/>
          <w:sz w:val="20"/>
        </w:rPr>
        <w:t>Seguirono il suo parere e, richiamati gli apostoli, li fecero fustigare e ordinarono loro di non continuare a parlare nel nome di Gesù</w:t>
      </w:r>
      <w:r w:rsidR="00BD0DE3" w:rsidRPr="00BD0DE3">
        <w:rPr>
          <w:i/>
          <w:iCs/>
          <w:sz w:val="20"/>
        </w:rPr>
        <w:t>; quindi li rimisero in libertà (</w:t>
      </w:r>
      <w:r w:rsidRPr="00BD0DE3">
        <w:rPr>
          <w:i/>
          <w:iCs/>
          <w:sz w:val="20"/>
        </w:rPr>
        <w:t>At 5, 40</w:t>
      </w:r>
      <w:r w:rsidR="00BD0DE3" w:rsidRPr="00BD0DE3">
        <w:rPr>
          <w:i/>
          <w:iCs/>
          <w:sz w:val="20"/>
        </w:rPr>
        <w:t xml:space="preserve">). </w:t>
      </w:r>
      <w:r w:rsidRPr="00BD0DE3">
        <w:rPr>
          <w:i/>
          <w:iCs/>
          <w:sz w:val="20"/>
        </w:rPr>
        <w:t>Non era infatti ancora sceso sopra nessuno di loro, ma erano stati soltanto battezzati nel nome</w:t>
      </w:r>
      <w:r w:rsidR="00BD0DE3" w:rsidRPr="00BD0DE3">
        <w:rPr>
          <w:i/>
          <w:iCs/>
          <w:sz w:val="20"/>
        </w:rPr>
        <w:t xml:space="preserve"> del Signore Gesù (</w:t>
      </w:r>
      <w:r w:rsidRPr="00BD0DE3">
        <w:rPr>
          <w:i/>
          <w:iCs/>
          <w:sz w:val="20"/>
        </w:rPr>
        <w:t>At 8, 16</w:t>
      </w:r>
      <w:r w:rsidR="00BD0DE3" w:rsidRPr="00BD0DE3">
        <w:rPr>
          <w:i/>
          <w:iCs/>
          <w:sz w:val="20"/>
        </w:rPr>
        <w:t xml:space="preserve">). </w:t>
      </w:r>
      <w:r w:rsidRPr="00BD0DE3">
        <w:rPr>
          <w:i/>
          <w:iCs/>
          <w:sz w:val="20"/>
        </w:rPr>
        <w:t>Allora Barnaba lo prese con sé, lo presentò agli apostoli e raccontò loro come durante il viaggio aveva visto il Signore che gli aveva parlato, e come in Damasco aveva predicato con coraggio nel nome</w:t>
      </w:r>
      <w:r w:rsidR="00BD0DE3" w:rsidRPr="00BD0DE3">
        <w:rPr>
          <w:i/>
          <w:iCs/>
          <w:sz w:val="20"/>
        </w:rPr>
        <w:t xml:space="preserve"> di Gesù (</w:t>
      </w:r>
      <w:r w:rsidRPr="00BD0DE3">
        <w:rPr>
          <w:i/>
          <w:iCs/>
          <w:sz w:val="20"/>
        </w:rPr>
        <w:t>At 9, 27</w:t>
      </w:r>
      <w:r w:rsidR="00BD0DE3" w:rsidRPr="00BD0DE3">
        <w:rPr>
          <w:i/>
          <w:iCs/>
          <w:sz w:val="20"/>
        </w:rPr>
        <w:t xml:space="preserve">). </w:t>
      </w:r>
    </w:p>
    <w:p w14:paraId="19FB4AD2" w14:textId="77777777" w:rsidR="000B4938" w:rsidRPr="00BD0DE3" w:rsidRDefault="000B4938" w:rsidP="00BD0DE3">
      <w:pPr>
        <w:pStyle w:val="Corpotesto"/>
        <w:rPr>
          <w:i/>
          <w:iCs/>
          <w:sz w:val="20"/>
        </w:rPr>
      </w:pPr>
      <w:r w:rsidRPr="00BD0DE3">
        <w:rPr>
          <w:i/>
          <w:iCs/>
          <w:sz w:val="20"/>
        </w:rPr>
        <w:t xml:space="preserve">Così egli </w:t>
      </w:r>
      <w:r w:rsidR="00BD0DE3" w:rsidRPr="00BD0DE3">
        <w:rPr>
          <w:i/>
          <w:iCs/>
          <w:sz w:val="20"/>
        </w:rPr>
        <w:t>poté</w:t>
      </w:r>
      <w:r w:rsidRPr="00BD0DE3">
        <w:rPr>
          <w:i/>
          <w:iCs/>
          <w:sz w:val="20"/>
        </w:rPr>
        <w:t xml:space="preserve"> stare con loro e andava e veniva a Gerusalemme, parlando apertamente nel nome del Signore</w:t>
      </w:r>
      <w:r w:rsidR="00BD0DE3" w:rsidRPr="00BD0DE3">
        <w:rPr>
          <w:i/>
          <w:iCs/>
          <w:sz w:val="20"/>
        </w:rPr>
        <w:t xml:space="preserve"> (</w:t>
      </w:r>
      <w:r w:rsidRPr="00BD0DE3">
        <w:rPr>
          <w:i/>
          <w:iCs/>
          <w:sz w:val="20"/>
        </w:rPr>
        <w:t>At 9, 28</w:t>
      </w:r>
      <w:r w:rsidR="00BD0DE3" w:rsidRPr="00BD0DE3">
        <w:rPr>
          <w:i/>
          <w:iCs/>
          <w:sz w:val="20"/>
        </w:rPr>
        <w:t xml:space="preserve">). </w:t>
      </w:r>
      <w:r w:rsidRPr="00BD0DE3">
        <w:rPr>
          <w:i/>
          <w:iCs/>
          <w:sz w:val="20"/>
        </w:rPr>
        <w:t>E ordinò che fossero battezzati nel nome di Gesù Cristo. Dopo tutto questo lo preg</w:t>
      </w:r>
      <w:r w:rsidR="00BD0DE3" w:rsidRPr="00BD0DE3">
        <w:rPr>
          <w:i/>
          <w:iCs/>
          <w:sz w:val="20"/>
        </w:rPr>
        <w:t>arono di fermarsi alcuni giorni (</w:t>
      </w:r>
      <w:r w:rsidRPr="00BD0DE3">
        <w:rPr>
          <w:i/>
          <w:iCs/>
          <w:sz w:val="20"/>
        </w:rPr>
        <w:t>At 10, 48</w:t>
      </w:r>
      <w:r w:rsidR="00BD0DE3" w:rsidRPr="00BD0DE3">
        <w:rPr>
          <w:i/>
          <w:iCs/>
          <w:sz w:val="20"/>
        </w:rPr>
        <w:t xml:space="preserve">). </w:t>
      </w:r>
      <w:r w:rsidRPr="00BD0DE3">
        <w:rPr>
          <w:i/>
          <w:iCs/>
          <w:sz w:val="20"/>
        </w:rPr>
        <w:t xml:space="preserve">Dopo aver udito questo, si fecero battezzare nel nome del Signore </w:t>
      </w:r>
      <w:r w:rsidR="00BD0DE3" w:rsidRPr="00BD0DE3">
        <w:rPr>
          <w:i/>
          <w:iCs/>
          <w:sz w:val="20"/>
        </w:rPr>
        <w:t>Gesù (</w:t>
      </w:r>
      <w:r w:rsidRPr="00BD0DE3">
        <w:rPr>
          <w:i/>
          <w:iCs/>
          <w:sz w:val="20"/>
        </w:rPr>
        <w:t>At 19, 5</w:t>
      </w:r>
      <w:r w:rsidR="00BD0DE3" w:rsidRPr="00BD0DE3">
        <w:rPr>
          <w:i/>
          <w:iCs/>
          <w:sz w:val="20"/>
        </w:rPr>
        <w:t xml:space="preserve">). </w:t>
      </w:r>
      <w:r w:rsidRPr="00BD0DE3">
        <w:rPr>
          <w:i/>
          <w:iCs/>
          <w:sz w:val="20"/>
        </w:rPr>
        <w:t>Nel nome del Signore nostro Gesù, essendo radunati insieme voi e il mio spirito, con il</w:t>
      </w:r>
      <w:r w:rsidR="00BD0DE3" w:rsidRPr="00BD0DE3">
        <w:rPr>
          <w:i/>
          <w:iCs/>
          <w:sz w:val="20"/>
        </w:rPr>
        <w:t xml:space="preserve"> potere del Signore nostro Gesù (</w:t>
      </w:r>
      <w:r w:rsidRPr="00BD0DE3">
        <w:rPr>
          <w:i/>
          <w:iCs/>
          <w:sz w:val="20"/>
        </w:rPr>
        <w:t>1Cor 5, 4</w:t>
      </w:r>
      <w:r w:rsidR="00BD0DE3" w:rsidRPr="00BD0DE3">
        <w:rPr>
          <w:i/>
          <w:iCs/>
          <w:sz w:val="20"/>
        </w:rPr>
        <w:t xml:space="preserve">). </w:t>
      </w:r>
    </w:p>
    <w:p w14:paraId="58720D04" w14:textId="77777777" w:rsidR="000B4938" w:rsidRPr="00BD0DE3" w:rsidRDefault="000B4938" w:rsidP="00BD0DE3">
      <w:pPr>
        <w:pStyle w:val="Corpotesto"/>
        <w:rPr>
          <w:i/>
          <w:iCs/>
          <w:sz w:val="20"/>
        </w:rPr>
      </w:pPr>
      <w:r w:rsidRPr="00BD0DE3">
        <w:rPr>
          <w:i/>
          <w:iCs/>
          <w:sz w:val="20"/>
        </w:rPr>
        <w:t>E tali eravate alcuni di voi; ma siete stati lavati, siete stati santificati, siete stati giustificati nel nome del Signore Gesù Cristo e nello Spirito del nostro Dio!</w:t>
      </w:r>
      <w:r w:rsidR="00BD0DE3" w:rsidRPr="00BD0DE3">
        <w:rPr>
          <w:i/>
          <w:iCs/>
          <w:sz w:val="20"/>
        </w:rPr>
        <w:t xml:space="preserve"> (</w:t>
      </w:r>
      <w:r w:rsidRPr="00BD0DE3">
        <w:rPr>
          <w:i/>
          <w:iCs/>
          <w:sz w:val="20"/>
        </w:rPr>
        <w:t>1Cor 6, 11</w:t>
      </w:r>
      <w:r w:rsidR="00BD0DE3" w:rsidRPr="00BD0DE3">
        <w:rPr>
          <w:i/>
          <w:iCs/>
          <w:sz w:val="20"/>
        </w:rPr>
        <w:t xml:space="preserve">). </w:t>
      </w:r>
      <w:r w:rsidRPr="00BD0DE3">
        <w:rPr>
          <w:i/>
          <w:iCs/>
          <w:sz w:val="20"/>
        </w:rPr>
        <w:t>Rendendo continuamente grazie per ogni cosa a Dio Padre, nel nome</w:t>
      </w:r>
      <w:r w:rsidR="00BD0DE3" w:rsidRPr="00BD0DE3">
        <w:rPr>
          <w:i/>
          <w:iCs/>
          <w:sz w:val="20"/>
        </w:rPr>
        <w:t xml:space="preserve"> del Signore nostro Gesù Cristo (</w:t>
      </w:r>
      <w:r w:rsidRPr="00BD0DE3">
        <w:rPr>
          <w:i/>
          <w:iCs/>
          <w:sz w:val="20"/>
        </w:rPr>
        <w:t>Ef 5, 20</w:t>
      </w:r>
      <w:r w:rsidR="00BD0DE3" w:rsidRPr="00BD0DE3">
        <w:rPr>
          <w:i/>
          <w:iCs/>
          <w:sz w:val="20"/>
        </w:rPr>
        <w:t xml:space="preserve">). </w:t>
      </w:r>
      <w:r w:rsidRPr="00BD0DE3">
        <w:rPr>
          <w:i/>
          <w:iCs/>
          <w:sz w:val="20"/>
        </w:rPr>
        <w:t>Perché nel nome di Gesù ogni ginocchio si pieghi nei c</w:t>
      </w:r>
      <w:r w:rsidR="00BD0DE3" w:rsidRPr="00BD0DE3">
        <w:rPr>
          <w:i/>
          <w:iCs/>
          <w:sz w:val="20"/>
        </w:rPr>
        <w:t>ieli, sulla terra e sotto terra (</w:t>
      </w:r>
      <w:r w:rsidRPr="00BD0DE3">
        <w:rPr>
          <w:i/>
          <w:iCs/>
          <w:sz w:val="20"/>
        </w:rPr>
        <w:t>Fil 2, 10</w:t>
      </w:r>
      <w:r w:rsidR="00BD0DE3" w:rsidRPr="00BD0DE3">
        <w:rPr>
          <w:i/>
          <w:iCs/>
          <w:sz w:val="20"/>
        </w:rPr>
        <w:t xml:space="preserve">). </w:t>
      </w:r>
      <w:r w:rsidRPr="00BD0DE3">
        <w:rPr>
          <w:i/>
          <w:iCs/>
          <w:sz w:val="20"/>
        </w:rPr>
        <w:t xml:space="preserve">E tutto quello che fate in parole ed opere, tutto si compia nel nome del Signore Gesù, rendendo per </w:t>
      </w:r>
      <w:r w:rsidR="00BD0DE3" w:rsidRPr="00BD0DE3">
        <w:rPr>
          <w:i/>
          <w:iCs/>
          <w:sz w:val="20"/>
        </w:rPr>
        <w:t>mezzo di lui grazie a Dio Padre (</w:t>
      </w:r>
      <w:r w:rsidRPr="00BD0DE3">
        <w:rPr>
          <w:i/>
          <w:iCs/>
          <w:sz w:val="20"/>
        </w:rPr>
        <w:t>Col 3, 17</w:t>
      </w:r>
      <w:r w:rsidR="00BD0DE3" w:rsidRPr="00BD0DE3">
        <w:rPr>
          <w:i/>
          <w:iCs/>
          <w:sz w:val="20"/>
        </w:rPr>
        <w:t xml:space="preserve">). </w:t>
      </w:r>
      <w:r w:rsidRPr="00BD0DE3">
        <w:rPr>
          <w:i/>
          <w:iCs/>
          <w:sz w:val="20"/>
        </w:rPr>
        <w:t>Vi ordiniamo pertanto, fratelli, nel nome del Signore nostro Gesù Cristo, di tenervi lontani da ogni fratello che si comporta in maniera indisciplinata e non secondo la tr</w:t>
      </w:r>
      <w:r w:rsidR="00BD0DE3" w:rsidRPr="00BD0DE3">
        <w:rPr>
          <w:i/>
          <w:iCs/>
          <w:sz w:val="20"/>
        </w:rPr>
        <w:t>adizione che ha ricevuto da noi (</w:t>
      </w:r>
      <w:r w:rsidRPr="00BD0DE3">
        <w:rPr>
          <w:i/>
          <w:iCs/>
          <w:sz w:val="20"/>
        </w:rPr>
        <w:t>2Ts 3, 6</w:t>
      </w:r>
      <w:r w:rsidR="00BD0DE3" w:rsidRPr="00BD0DE3">
        <w:rPr>
          <w:i/>
          <w:iCs/>
          <w:sz w:val="20"/>
        </w:rPr>
        <w:t xml:space="preserve">). </w:t>
      </w:r>
    </w:p>
    <w:p w14:paraId="2A6A2B2B" w14:textId="77777777" w:rsidR="000B4938" w:rsidRDefault="000B4938" w:rsidP="00BD0DE3">
      <w:pPr>
        <w:pStyle w:val="Corpotesto"/>
        <w:rPr>
          <w:i/>
          <w:iCs/>
          <w:sz w:val="20"/>
        </w:rPr>
      </w:pPr>
      <w:r w:rsidRPr="00BD0DE3">
        <w:rPr>
          <w:i/>
          <w:iCs/>
          <w:sz w:val="20"/>
        </w:rPr>
        <w:t>Prendete, o fratelli, a modello di sopportazione e di pazienza i profeti che parlano nel nome</w:t>
      </w:r>
      <w:r w:rsidR="00BD0DE3" w:rsidRPr="00BD0DE3">
        <w:rPr>
          <w:i/>
          <w:iCs/>
          <w:sz w:val="20"/>
        </w:rPr>
        <w:t xml:space="preserve"> del Signore (</w:t>
      </w:r>
      <w:r w:rsidRPr="00BD0DE3">
        <w:rPr>
          <w:i/>
          <w:iCs/>
          <w:sz w:val="20"/>
        </w:rPr>
        <w:t>Gc 5, 10</w:t>
      </w:r>
      <w:r w:rsidR="00BD0DE3" w:rsidRPr="00BD0DE3">
        <w:rPr>
          <w:i/>
          <w:iCs/>
          <w:sz w:val="20"/>
        </w:rPr>
        <w:t xml:space="preserve">). </w:t>
      </w:r>
      <w:r w:rsidR="00742DDC" w:rsidRPr="00BD0DE3">
        <w:rPr>
          <w:i/>
          <w:iCs/>
          <w:sz w:val="20"/>
        </w:rPr>
        <w:t>Chi è malato, chiami a sé i presbiteri della Chiesa e preghino su di lui, dopo averlo unto con olio, nel nome</w:t>
      </w:r>
      <w:r w:rsidR="00BD0DE3" w:rsidRPr="00BD0DE3">
        <w:rPr>
          <w:i/>
          <w:iCs/>
          <w:sz w:val="20"/>
        </w:rPr>
        <w:t xml:space="preserve"> del Signore (</w:t>
      </w:r>
      <w:r w:rsidRPr="00BD0DE3">
        <w:rPr>
          <w:i/>
          <w:iCs/>
          <w:sz w:val="20"/>
        </w:rPr>
        <w:t>Gc 5, 14</w:t>
      </w:r>
      <w:r w:rsidR="00BD0DE3" w:rsidRPr="00BD0DE3">
        <w:rPr>
          <w:i/>
          <w:iCs/>
          <w:sz w:val="20"/>
        </w:rPr>
        <w:t xml:space="preserve">). </w:t>
      </w:r>
      <w:r w:rsidR="00742DDC" w:rsidRPr="00BD0DE3">
        <w:rPr>
          <w:i/>
          <w:iCs/>
          <w:sz w:val="20"/>
        </w:rPr>
        <w:t>Questo è il suo comandamento: che crediamo nel nome del Figlio suo Gesù Cristo e ci amiamo gli uni gli altri, sec</w:t>
      </w:r>
      <w:r w:rsidR="00BD0DE3" w:rsidRPr="00BD0DE3">
        <w:rPr>
          <w:i/>
          <w:iCs/>
          <w:sz w:val="20"/>
        </w:rPr>
        <w:t>ondo il precetto che ci ha dato (</w:t>
      </w:r>
      <w:r w:rsidRPr="00BD0DE3">
        <w:rPr>
          <w:i/>
          <w:iCs/>
          <w:sz w:val="20"/>
        </w:rPr>
        <w:t>1Gv 3, 23</w:t>
      </w:r>
      <w:r w:rsidR="00BD0DE3" w:rsidRPr="00BD0DE3">
        <w:rPr>
          <w:i/>
          <w:iCs/>
          <w:sz w:val="20"/>
        </w:rPr>
        <w:t xml:space="preserve">). </w:t>
      </w:r>
      <w:r w:rsidR="00742DDC" w:rsidRPr="00BD0DE3">
        <w:rPr>
          <w:i/>
          <w:iCs/>
          <w:sz w:val="20"/>
        </w:rPr>
        <w:t>Questo vi ho scritto perché sappiate che possedete la vita eterna, voi che credete nel nome</w:t>
      </w:r>
      <w:r w:rsidR="00BD0DE3" w:rsidRPr="00BD0DE3">
        <w:rPr>
          <w:i/>
          <w:iCs/>
          <w:sz w:val="20"/>
        </w:rPr>
        <w:t xml:space="preserve"> del Figlio di Dio (</w:t>
      </w:r>
      <w:r w:rsidRPr="00BD0DE3">
        <w:rPr>
          <w:i/>
          <w:iCs/>
          <w:sz w:val="20"/>
        </w:rPr>
        <w:t>1Gv 5, 13</w:t>
      </w:r>
      <w:r w:rsidR="00BD0DE3" w:rsidRPr="00BD0DE3">
        <w:rPr>
          <w:i/>
          <w:iCs/>
          <w:sz w:val="20"/>
        </w:rPr>
        <w:t xml:space="preserve">). </w:t>
      </w:r>
    </w:p>
    <w:p w14:paraId="4606ECDC" w14:textId="77777777" w:rsidR="008B7E22" w:rsidRDefault="008B7E22" w:rsidP="008B7E22">
      <w:pPr>
        <w:pStyle w:val="Corpotesto"/>
      </w:pPr>
      <w:r>
        <w:t>Il Signore ha stabilito un tempo di salvezza per tutti i popoli, per ogn</w:t>
      </w:r>
      <w:r w:rsidR="008412A9">
        <w:t>i</w:t>
      </w:r>
      <w:r>
        <w:t xml:space="preserve"> uomo. Nessuno dovrà essere escluso dalla salvezza preparata dal Signore.</w:t>
      </w:r>
    </w:p>
    <w:p w14:paraId="12B97E67" w14:textId="77777777" w:rsidR="008B7E22" w:rsidRDefault="008B7E22" w:rsidP="008B7E22">
      <w:pPr>
        <w:pStyle w:val="Corpotesto"/>
      </w:pPr>
      <w:r w:rsidRPr="008B7E22">
        <w:rPr>
          <w:i/>
        </w:rPr>
        <w:t>Chiunque invocherà il nome del Signore, sarà salvato, poiché sul monte Sion e in Gerusalemme vi sarà la salvezza, come ha detto il Signore, anche per i superstiti che il Signore avrà chiamato</w:t>
      </w:r>
      <w:r w:rsidRPr="00D268F2">
        <w:t>.</w:t>
      </w:r>
      <w:r>
        <w:t xml:space="preserve"> Le parole di Dio sono chiare.</w:t>
      </w:r>
    </w:p>
    <w:p w14:paraId="7132FE05" w14:textId="77777777" w:rsidR="008B7E22" w:rsidRDefault="008B7E22" w:rsidP="008B7E22">
      <w:pPr>
        <w:pStyle w:val="Corpotesto"/>
      </w:pPr>
      <w:r>
        <w:t>Prima del giudizio Lui viene per preparare la salvezza per tutti i popoli.</w:t>
      </w:r>
      <w:r w:rsidR="00E940EC">
        <w:t xml:space="preserve"> Ogn</w:t>
      </w:r>
      <w:r w:rsidR="008412A9">
        <w:t>i</w:t>
      </w:r>
      <w:r w:rsidR="00E940EC">
        <w:t xml:space="preserve"> uomo dovrà essere portato a conoscenza di questa grande grazia di Dio.</w:t>
      </w:r>
    </w:p>
    <w:p w14:paraId="4C480665" w14:textId="77777777" w:rsidR="00E940EC" w:rsidRDefault="00E940EC" w:rsidP="008B7E22">
      <w:pPr>
        <w:pStyle w:val="Corpotesto"/>
      </w:pPr>
      <w:r>
        <w:t>La salvezza è universale, per tutti. A tutti dovrà essere annunziata. Ma a chi potrà essere donata? A chi invoca il nome del Signore.</w:t>
      </w:r>
    </w:p>
    <w:p w14:paraId="022A1ED9" w14:textId="77777777" w:rsidR="00E940EC" w:rsidRDefault="00E940EC" w:rsidP="008B7E22">
      <w:pPr>
        <w:pStyle w:val="Corpotesto"/>
      </w:pPr>
      <w:r>
        <w:t xml:space="preserve">Possiamo tradurre: a chi crede nella salvezza offerta dal Signore. Gesù nel suo Vangelo ci rivela due verità.  Invocare il nome del Signore è credere. </w:t>
      </w:r>
    </w:p>
    <w:p w14:paraId="24EE0941" w14:textId="77777777" w:rsidR="00E940EC" w:rsidRDefault="00E940EC" w:rsidP="008B7E22">
      <w:pPr>
        <w:pStyle w:val="Corpotesto"/>
      </w:pPr>
      <w:r>
        <w:t>È credere nella Parola del Signore. Ci dice anche che la Parola è stata annunziata, ma molti si sono rifiutati di credere in essa.</w:t>
      </w:r>
    </w:p>
    <w:p w14:paraId="5AE5D2B6" w14:textId="77777777" w:rsidR="00E940EC" w:rsidRPr="00E940EC" w:rsidRDefault="00E940EC" w:rsidP="00E940EC">
      <w:pPr>
        <w:pStyle w:val="Corpotesto"/>
        <w:rPr>
          <w:i/>
          <w:iCs/>
          <w:sz w:val="20"/>
        </w:rPr>
      </w:pPr>
      <w:r w:rsidRPr="00E940EC">
        <w:rPr>
          <w:i/>
          <w:iCs/>
          <w:sz w:val="20"/>
        </w:rPr>
        <w:lastRenderedPageBreak/>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DD187A1" w14:textId="77777777" w:rsidR="00E940EC" w:rsidRPr="00E940EC" w:rsidRDefault="00E940EC" w:rsidP="00E940EC">
      <w:pPr>
        <w:pStyle w:val="Corpotesto"/>
        <w:rPr>
          <w:i/>
          <w:iCs/>
          <w:sz w:val="20"/>
        </w:rPr>
      </w:pPr>
      <w:r w:rsidRPr="00E940EC">
        <w:rPr>
          <w:i/>
          <w:iCs/>
          <w:sz w:val="20"/>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2A4CFA77" w14:textId="77777777" w:rsidR="00E940EC" w:rsidRPr="00E940EC" w:rsidRDefault="00E940EC" w:rsidP="00E940EC">
      <w:pPr>
        <w:pStyle w:val="Corpotesto"/>
        <w:rPr>
          <w:i/>
          <w:iCs/>
          <w:sz w:val="20"/>
        </w:rPr>
      </w:pPr>
      <w:r w:rsidRPr="00E940EC">
        <w:rPr>
          <w:i/>
          <w:iCs/>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66316BF0" w14:textId="77777777" w:rsidR="00E940EC" w:rsidRPr="00E940EC" w:rsidRDefault="00E940EC" w:rsidP="00E940EC">
      <w:pPr>
        <w:pStyle w:val="Corpotesto"/>
        <w:rPr>
          <w:i/>
          <w:iCs/>
          <w:sz w:val="20"/>
        </w:rPr>
      </w:pPr>
      <w:r w:rsidRPr="00E940EC">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106C5AF" w14:textId="77777777" w:rsidR="00E940EC" w:rsidRPr="00E940EC" w:rsidRDefault="00E940EC" w:rsidP="00E940EC">
      <w:pPr>
        <w:pStyle w:val="Corpotesto"/>
        <w:rPr>
          <w:i/>
          <w:iCs/>
          <w:sz w:val="20"/>
        </w:rPr>
      </w:pPr>
      <w:r w:rsidRPr="00E940EC">
        <w:rPr>
          <w:i/>
          <w:iCs/>
          <w:sz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3,9-21). </w:t>
      </w:r>
    </w:p>
    <w:p w14:paraId="4BDA88D7" w14:textId="77777777" w:rsidR="00E940EC" w:rsidRDefault="00E940EC" w:rsidP="008B7E22">
      <w:pPr>
        <w:pStyle w:val="Corpotesto"/>
      </w:pPr>
      <w:r>
        <w:t>Il Vangelo secondo Giovanni non chiude la vita pubblica di Gesù con l’affermazione di non fede da parte dei Giudei?</w:t>
      </w:r>
    </w:p>
    <w:p w14:paraId="19C077C6" w14:textId="77777777" w:rsidR="00E940EC" w:rsidRPr="00E940EC" w:rsidRDefault="00E940EC" w:rsidP="00E940EC">
      <w:pPr>
        <w:pStyle w:val="Corpotesto"/>
        <w:rPr>
          <w:i/>
          <w:iCs/>
          <w:sz w:val="20"/>
        </w:rPr>
      </w:pPr>
      <w:r w:rsidRPr="00E940EC">
        <w:rPr>
          <w:i/>
          <w:iCs/>
          <w:sz w:val="20"/>
        </w:rPr>
        <w:t>Sebbene avesse compiuto segni così grandi davanti a loro, non credevano in lui, perché si compisse la parola detta dal profeta Isaia: Signore, chi ha creduto alla nostra parola? E la forza del Signore, a chi è stata rivelata?</w:t>
      </w:r>
    </w:p>
    <w:p w14:paraId="07BFAE57" w14:textId="77777777" w:rsidR="00E940EC" w:rsidRPr="00E940EC" w:rsidRDefault="00E940EC" w:rsidP="00E940EC">
      <w:pPr>
        <w:pStyle w:val="Corpotesto"/>
        <w:rPr>
          <w:i/>
          <w:iCs/>
          <w:sz w:val="20"/>
        </w:rPr>
      </w:pPr>
      <w:r w:rsidRPr="00E940EC">
        <w:rPr>
          <w:i/>
          <w:iCs/>
          <w:sz w:val="20"/>
        </w:rPr>
        <w:t>Per questo non potevano credere, poiché ancora Isaia disse: Ha reso ciechi i loro occhi e duro il loro cuore, perché non vedano con gli occhi e non comprendano con il cuore e non si convertano, e io li guarisca!</w:t>
      </w:r>
    </w:p>
    <w:p w14:paraId="5F8FF70D" w14:textId="77777777" w:rsidR="00E940EC" w:rsidRPr="00E940EC" w:rsidRDefault="00E940EC" w:rsidP="00E940EC">
      <w:pPr>
        <w:pStyle w:val="Corpotesto"/>
        <w:rPr>
          <w:i/>
          <w:iCs/>
          <w:sz w:val="20"/>
        </w:rPr>
      </w:pPr>
      <w:r w:rsidRPr="00E940EC">
        <w:rPr>
          <w:i/>
          <w:iCs/>
          <w:sz w:val="20"/>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31059773" w14:textId="77777777" w:rsidR="00E940EC" w:rsidRPr="00E940EC" w:rsidRDefault="00E940EC" w:rsidP="00E940EC">
      <w:pPr>
        <w:pStyle w:val="Corpotesto"/>
        <w:rPr>
          <w:i/>
          <w:iCs/>
          <w:sz w:val="20"/>
        </w:rPr>
      </w:pPr>
      <w:r w:rsidRPr="00E940EC">
        <w:rPr>
          <w:i/>
          <w:iCs/>
          <w:sz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12,37-50). </w:t>
      </w:r>
    </w:p>
    <w:p w14:paraId="3E8FD591" w14:textId="77777777" w:rsidR="00E940EC" w:rsidRDefault="00E940EC" w:rsidP="008B7E22">
      <w:pPr>
        <w:pStyle w:val="Corpotesto"/>
      </w:pPr>
      <w:r>
        <w:t>La vita di Paolo a Gerusalemme non si conclude con un giuramento esecratorio fatto da alcuni Giudei per toglierlo di mezzo a causa dell’odio contro Gesù?</w:t>
      </w:r>
    </w:p>
    <w:p w14:paraId="2F00FDC2" w14:textId="77777777" w:rsidR="00970E6F" w:rsidRPr="00970E6F" w:rsidRDefault="00970E6F" w:rsidP="00970E6F">
      <w:pPr>
        <w:pStyle w:val="Corpotesto"/>
        <w:rPr>
          <w:i/>
          <w:iCs/>
          <w:sz w:val="20"/>
        </w:rPr>
      </w:pPr>
      <w:r w:rsidRPr="00970E6F">
        <w:rPr>
          <w:i/>
          <w:iCs/>
          <w:sz w:val="20"/>
        </w:rPr>
        <w:t xml:space="preserve">Con lo sguardo fisso al sinedrio, Paolo disse: «Fratelli, io ho agito fino ad oggi davanti a Dio in piena rettitudine di coscienza». Ma il sommo sacerdote Anania ordinò ai presenti di percuoterlo </w:t>
      </w:r>
      <w:r w:rsidRPr="00970E6F">
        <w:rPr>
          <w:i/>
          <w:iCs/>
          <w:sz w:val="20"/>
        </w:rPr>
        <w:lastRenderedPageBreak/>
        <w:t xml:space="preserve">sulla bocca. Paolo allora gli disse: «Dio percuoterà te, muro imbiancato! Tu siedi a giudicarmi secondo </w:t>
      </w:r>
      <w:smartTag w:uri="urn:schemas-microsoft-com:office:smarttags" w:element="PersonName">
        <w:smartTagPr>
          <w:attr w:name="ProductID" w:val="la Legge"/>
        </w:smartTagPr>
        <w:r w:rsidRPr="00970E6F">
          <w:rPr>
            <w:i/>
            <w:iCs/>
            <w:sz w:val="20"/>
          </w:rPr>
          <w:t>la Legge</w:t>
        </w:r>
      </w:smartTag>
      <w:r w:rsidRPr="00970E6F">
        <w:rPr>
          <w:i/>
          <w:iCs/>
          <w:sz w:val="20"/>
        </w:rPr>
        <w:t xml:space="preserve"> e contro </w:t>
      </w:r>
      <w:smartTag w:uri="urn:schemas-microsoft-com:office:smarttags" w:element="PersonName">
        <w:smartTagPr>
          <w:attr w:name="ProductID" w:val="la Legge"/>
        </w:smartTagPr>
        <w:r w:rsidRPr="00970E6F">
          <w:rPr>
            <w:i/>
            <w:iCs/>
            <w:sz w:val="20"/>
          </w:rPr>
          <w:t>la Legge</w:t>
        </w:r>
      </w:smartTag>
      <w:r w:rsidRPr="00970E6F">
        <w:rPr>
          <w:i/>
          <w:iCs/>
          <w:sz w:val="20"/>
        </w:rPr>
        <w:t xml:space="preserve"> comandi di percuotermi?». E i presenti dissero: «Osi insultare il sommo sacerdote di Dio?». Rispose Paolo: «Non sapevo, fratelli, che fosse il sommo sacerdote; sta scritto infatti: Non insulterai il capo del tuo popolo».</w:t>
      </w:r>
    </w:p>
    <w:p w14:paraId="5413CC66" w14:textId="77777777" w:rsidR="00970E6F" w:rsidRPr="00970E6F" w:rsidRDefault="00970E6F" w:rsidP="00970E6F">
      <w:pPr>
        <w:pStyle w:val="Corpotesto"/>
        <w:rPr>
          <w:i/>
          <w:iCs/>
          <w:sz w:val="20"/>
        </w:rPr>
      </w:pPr>
      <w:r w:rsidRPr="00970E6F">
        <w:rPr>
          <w:i/>
          <w:iCs/>
          <w:sz w:val="20"/>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1695457E" w14:textId="77777777" w:rsidR="00970E6F" w:rsidRPr="00970E6F" w:rsidRDefault="00970E6F" w:rsidP="00970E6F">
      <w:pPr>
        <w:pStyle w:val="Corpotesto"/>
        <w:rPr>
          <w:i/>
          <w:iCs/>
          <w:sz w:val="20"/>
        </w:rPr>
      </w:pPr>
      <w:r w:rsidRPr="00970E6F">
        <w:rPr>
          <w:i/>
          <w:iCs/>
          <w:sz w:val="20"/>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14:paraId="77979D7B" w14:textId="77777777" w:rsidR="00970E6F" w:rsidRPr="00970E6F" w:rsidRDefault="00970E6F" w:rsidP="00970E6F">
      <w:pPr>
        <w:pStyle w:val="Corpotesto"/>
        <w:rPr>
          <w:i/>
          <w:iCs/>
          <w:sz w:val="20"/>
        </w:rPr>
      </w:pPr>
      <w:r w:rsidRPr="00970E6F">
        <w:rPr>
          <w:i/>
          <w:iCs/>
          <w:sz w:val="20"/>
        </w:rPr>
        <w:t>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0E81660E" w14:textId="77777777" w:rsidR="00970E6F" w:rsidRPr="00970E6F" w:rsidRDefault="00970E6F" w:rsidP="00970E6F">
      <w:pPr>
        <w:pStyle w:val="Corpotesto"/>
        <w:rPr>
          <w:i/>
          <w:iCs/>
          <w:sz w:val="20"/>
        </w:rPr>
      </w:pPr>
      <w:r w:rsidRPr="00970E6F">
        <w:rPr>
          <w:i/>
          <w:iCs/>
          <w:sz w:val="20"/>
        </w:rPr>
        <w:t>Il comandante allora congedò il ragazzo con questo ordine: «Non dire a nessuno che mi hai dato queste informazioni».</w:t>
      </w:r>
    </w:p>
    <w:p w14:paraId="1534EFFE" w14:textId="77777777" w:rsidR="00970E6F" w:rsidRPr="00970E6F" w:rsidRDefault="00970E6F" w:rsidP="00970E6F">
      <w:pPr>
        <w:pStyle w:val="Corpotesto"/>
        <w:rPr>
          <w:i/>
          <w:iCs/>
          <w:sz w:val="20"/>
        </w:rPr>
      </w:pPr>
      <w:r w:rsidRPr="00970E6F">
        <w:rPr>
          <w:i/>
          <w:iCs/>
          <w:sz w:val="20"/>
        </w:rPr>
        <w:t>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w:t>
      </w:r>
    </w:p>
    <w:p w14:paraId="2AE7B300" w14:textId="77777777" w:rsidR="00970E6F" w:rsidRPr="00970E6F" w:rsidRDefault="00970E6F" w:rsidP="00970E6F">
      <w:pPr>
        <w:pStyle w:val="Corpotesto"/>
        <w:rPr>
          <w:i/>
          <w:iCs/>
          <w:sz w:val="20"/>
        </w:rPr>
      </w:pPr>
      <w:r w:rsidRPr="00970E6F">
        <w:rPr>
          <w:i/>
          <w:iCs/>
          <w:sz w:val="20"/>
        </w:rPr>
        <w:t xml:space="preserve">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23,1-35). </w:t>
      </w:r>
    </w:p>
    <w:p w14:paraId="15CAC4AB" w14:textId="77777777" w:rsidR="00E940EC" w:rsidRDefault="00E940EC" w:rsidP="008B7E22">
      <w:pPr>
        <w:pStyle w:val="Corpotesto"/>
      </w:pPr>
      <w:r>
        <w:t xml:space="preserve">Gli stessi Atti degli Apostoli non terminano con il rifiuto dei Giudei di invocare il nome del Signore Gesù Cristo per essere salvati? </w:t>
      </w:r>
    </w:p>
    <w:p w14:paraId="1EE79A68" w14:textId="77777777" w:rsidR="00970E6F" w:rsidRPr="00970E6F" w:rsidRDefault="00970E6F" w:rsidP="00970E6F">
      <w:pPr>
        <w:pStyle w:val="Corpotesto"/>
        <w:rPr>
          <w:i/>
          <w:iCs/>
          <w:sz w:val="20"/>
        </w:rPr>
      </w:pPr>
      <w:r w:rsidRPr="00970E6F">
        <w:rPr>
          <w:i/>
          <w:iCs/>
          <w:sz w:val="20"/>
        </w:rPr>
        <w:lastRenderedPageBreak/>
        <w:t>Arrivati a Roma, fu concesso a Paolo di abitare per conto suo con un soldato di guardia.</w:t>
      </w:r>
    </w:p>
    <w:p w14:paraId="361B49CB" w14:textId="77777777" w:rsidR="00970E6F" w:rsidRPr="00970E6F" w:rsidRDefault="00970E6F" w:rsidP="00970E6F">
      <w:pPr>
        <w:pStyle w:val="Corpotesto"/>
        <w:rPr>
          <w:i/>
          <w:iCs/>
          <w:sz w:val="20"/>
        </w:rPr>
      </w:pPr>
      <w:r w:rsidRPr="00970E6F">
        <w:rPr>
          <w:i/>
          <w:iCs/>
          <w:sz w:val="20"/>
        </w:rPr>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4FEACB8F" w14:textId="77777777" w:rsidR="00970E6F" w:rsidRPr="00970E6F" w:rsidRDefault="00970E6F" w:rsidP="00970E6F">
      <w:pPr>
        <w:pStyle w:val="Corpotesto"/>
        <w:rPr>
          <w:i/>
          <w:iCs/>
          <w:sz w:val="20"/>
        </w:rPr>
      </w:pPr>
      <w:r w:rsidRPr="00970E6F">
        <w:rPr>
          <w:i/>
          <w:iCs/>
          <w:sz w:val="20"/>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p>
    <w:p w14:paraId="7D900C7B" w14:textId="77777777" w:rsidR="00970E6F" w:rsidRPr="00970E6F" w:rsidRDefault="00970E6F" w:rsidP="00970E6F">
      <w:pPr>
        <w:pStyle w:val="Corpotesto"/>
        <w:rPr>
          <w:i/>
          <w:iCs/>
          <w:sz w:val="20"/>
        </w:rPr>
      </w:pPr>
      <w:r w:rsidRPr="00970E6F">
        <w:rPr>
          <w:i/>
          <w:iCs/>
          <w:sz w:val="20"/>
        </w:rPr>
        <w:t>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1A3BBB3B" w14:textId="77777777" w:rsidR="00970E6F" w:rsidRPr="00970E6F" w:rsidRDefault="00970E6F" w:rsidP="00970E6F">
      <w:pPr>
        <w:pStyle w:val="Corpotesto"/>
        <w:rPr>
          <w:i/>
          <w:iCs/>
          <w:sz w:val="20"/>
        </w:rPr>
      </w:pPr>
      <w:r w:rsidRPr="00970E6F">
        <w:rPr>
          <w:i/>
          <w:iCs/>
          <w:sz w:val="20"/>
        </w:rPr>
        <w:t xml:space="preserve">Sia dunque noto a voi che questa salvezza di Dio fu inviata alle nazioni, ed esse ascolteranno!». </w:t>
      </w:r>
    </w:p>
    <w:p w14:paraId="008A7352" w14:textId="77777777" w:rsidR="00970E6F" w:rsidRPr="00970E6F" w:rsidRDefault="00970E6F" w:rsidP="00970E6F">
      <w:pPr>
        <w:pStyle w:val="Corpotesto"/>
        <w:rPr>
          <w:i/>
          <w:iCs/>
          <w:sz w:val="20"/>
        </w:rPr>
      </w:pPr>
      <w:r w:rsidRPr="00970E6F">
        <w:rPr>
          <w:i/>
          <w:iCs/>
          <w:sz w:val="20"/>
        </w:rPr>
        <w:t xml:space="preserve">Paolo trascorse due anni interi nella casa che aveva preso in affitto e accoglieva tutti quelli che venivano da lui, annunciando il regno di Dio e insegnando le cose riguardanti il Signore Gesù Cristo, con tutta franchezza e senza impedimento (At 28,16-31). </w:t>
      </w:r>
    </w:p>
    <w:p w14:paraId="5A76BCB2" w14:textId="77777777" w:rsidR="00E940EC" w:rsidRDefault="00E940EC" w:rsidP="008B7E22">
      <w:pPr>
        <w:pStyle w:val="Corpotesto"/>
      </w:pPr>
      <w:r>
        <w:t>Invocare il nome di Gesù Cristo il Nazareno, nel quale è stabilito che sia salvato ogni uomo, ha un solo significato: credere in ogni sua Parola.</w:t>
      </w:r>
    </w:p>
    <w:p w14:paraId="1831E371" w14:textId="77777777" w:rsidR="00E940EC" w:rsidRDefault="00E940EC" w:rsidP="008B7E22">
      <w:pPr>
        <w:pStyle w:val="Corpotesto"/>
      </w:pPr>
      <w:r>
        <w:t>Si crede nella sua Parola, si accoglie Lui come solo nome nel quale è stabilita la salvezza di tutti i popoli, si entra nella vera salvezza preparata da Dio.</w:t>
      </w:r>
    </w:p>
    <w:p w14:paraId="4CEF1EC5" w14:textId="77777777" w:rsidR="00E940EC" w:rsidRDefault="00E940EC" w:rsidP="008B7E22">
      <w:pPr>
        <w:pStyle w:val="Corpotesto"/>
      </w:pPr>
    </w:p>
    <w:p w14:paraId="0C7C58AA" w14:textId="77777777" w:rsidR="000B4938" w:rsidRDefault="000B4938" w:rsidP="008B7E22">
      <w:pPr>
        <w:pStyle w:val="Corpotesto"/>
        <w:rPr>
          <w:rFonts w:cs="Arial"/>
        </w:rPr>
      </w:pPr>
    </w:p>
    <w:p w14:paraId="19623738" w14:textId="77777777" w:rsidR="00D268F2" w:rsidRDefault="00D268F2" w:rsidP="008B7E22">
      <w:pPr>
        <w:pStyle w:val="Corpotesto"/>
      </w:pPr>
    </w:p>
    <w:p w14:paraId="67ED216E" w14:textId="77777777" w:rsidR="000B4938" w:rsidRPr="00D268F2" w:rsidRDefault="000B4938" w:rsidP="000F42FA">
      <w:pPr>
        <w:pStyle w:val="Corpodeltesto2"/>
      </w:pPr>
    </w:p>
    <w:p w14:paraId="0F285ABF" w14:textId="77777777" w:rsidR="000F42FA" w:rsidRDefault="000F42FA" w:rsidP="000F42FA">
      <w:pPr>
        <w:pStyle w:val="Corpotesto"/>
        <w:jc w:val="right"/>
      </w:pPr>
    </w:p>
    <w:p w14:paraId="1A2E0670" w14:textId="77777777" w:rsidR="005523F2" w:rsidRDefault="005523F2" w:rsidP="000F42FA">
      <w:pPr>
        <w:pStyle w:val="Corpotesto"/>
        <w:jc w:val="right"/>
      </w:pPr>
    </w:p>
    <w:p w14:paraId="72B9C13D" w14:textId="77777777" w:rsidR="005523F2" w:rsidRDefault="005523F2" w:rsidP="000F42FA">
      <w:pPr>
        <w:pStyle w:val="Corpotesto"/>
        <w:jc w:val="right"/>
        <w:sectPr w:rsidR="005523F2" w:rsidSect="00190FE6">
          <w:headerReference w:type="default" r:id="rId14"/>
          <w:type w:val="oddPage"/>
          <w:pgSz w:w="11906" w:h="16838"/>
          <w:pgMar w:top="1701" w:right="1701" w:bottom="1701" w:left="1701" w:header="567" w:footer="567" w:gutter="0"/>
          <w:cols w:space="708"/>
          <w:titlePg/>
          <w:docGrid w:linePitch="360"/>
        </w:sectPr>
      </w:pPr>
    </w:p>
    <w:p w14:paraId="5B373719" w14:textId="77777777" w:rsidR="000F42FA" w:rsidRDefault="000F42FA" w:rsidP="000F42F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0" w:name="_Toc62164336"/>
      <w:r w:rsidRPr="00A30629">
        <w:rPr>
          <w:rFonts w:ascii="Arial" w:hAnsi="Arial" w:cs="Arial"/>
          <w:color w:val="000000"/>
          <w:sz w:val="40"/>
          <w:szCs w:val="40"/>
        </w:rPr>
        <w:lastRenderedPageBreak/>
        <w:t>CAPITOLO I</w:t>
      </w:r>
      <w:r w:rsidR="0012119F">
        <w:rPr>
          <w:rFonts w:ascii="Arial" w:hAnsi="Arial" w:cs="Arial"/>
          <w:color w:val="000000"/>
          <w:sz w:val="40"/>
          <w:szCs w:val="40"/>
        </w:rPr>
        <w:t>V</w:t>
      </w:r>
      <w:bookmarkEnd w:id="90"/>
    </w:p>
    <w:p w14:paraId="70499052" w14:textId="77777777" w:rsidR="000F42FA" w:rsidRDefault="000F42FA" w:rsidP="000F42FA"/>
    <w:p w14:paraId="51329C9D" w14:textId="77777777" w:rsidR="000F42FA" w:rsidRDefault="000F42FA" w:rsidP="000F42FA"/>
    <w:p w14:paraId="1DAF1292" w14:textId="77777777" w:rsidR="000F42FA" w:rsidRDefault="000F42FA" w:rsidP="000F42FA">
      <w:pPr>
        <w:pStyle w:val="Titolo4"/>
        <w:rPr>
          <w:rFonts w:ascii="Arial" w:hAnsi="Arial" w:cs="Arial"/>
        </w:rPr>
      </w:pPr>
      <w:bookmarkStart w:id="91" w:name="_Toc62164337"/>
      <w:r w:rsidRPr="00A30629">
        <w:rPr>
          <w:rFonts w:ascii="Arial" w:hAnsi="Arial" w:cs="Arial"/>
        </w:rPr>
        <w:t>LETTURA DEL TESTO</w:t>
      </w:r>
      <w:bookmarkEnd w:id="91"/>
    </w:p>
    <w:p w14:paraId="60683537" w14:textId="77777777" w:rsidR="000F42FA" w:rsidRPr="000F42FA" w:rsidRDefault="000F42FA" w:rsidP="000F42FA"/>
    <w:p w14:paraId="18CE7871" w14:textId="77777777" w:rsidR="00D268F2" w:rsidRPr="00D268F2" w:rsidRDefault="00D268F2" w:rsidP="00D268F2">
      <w:pPr>
        <w:tabs>
          <w:tab w:val="left" w:pos="851"/>
          <w:tab w:val="left" w:pos="2268"/>
        </w:tabs>
        <w:ind w:left="851" w:hanging="851"/>
        <w:jc w:val="both"/>
        <w:rPr>
          <w:color w:val="000000"/>
          <w:sz w:val="24"/>
        </w:rPr>
      </w:pPr>
      <w:r w:rsidRPr="00D268F2">
        <w:rPr>
          <w:color w:val="000000"/>
          <w:sz w:val="24"/>
        </w:rPr>
        <w:tab/>
      </w:r>
      <w:r w:rsidRPr="00D268F2">
        <w:rPr>
          <w:color w:val="000000"/>
          <w:sz w:val="24"/>
        </w:rPr>
        <w:tab/>
      </w:r>
      <w:r w:rsidRPr="00D268F2">
        <w:rPr>
          <w:color w:val="000000"/>
          <w:position w:val="6"/>
          <w:vertAlign w:val="superscript"/>
        </w:rPr>
        <w:t>1</w:t>
      </w:r>
      <w:r w:rsidRPr="00D268F2">
        <w:rPr>
          <w:color w:val="000000"/>
          <w:sz w:val="24"/>
        </w:rPr>
        <w:t>Poiché, ecco, in quei giorni e in quel tempo,</w:t>
      </w:r>
    </w:p>
    <w:p w14:paraId="43EF4B63"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quando ristabilirò le sorti di Giuda e Gerusalemme,</w:t>
      </w:r>
    </w:p>
    <w:p w14:paraId="4E2BE19E"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2</w:t>
      </w:r>
      <w:r w:rsidRPr="00D268F2">
        <w:rPr>
          <w:color w:val="000000"/>
          <w:sz w:val="24"/>
        </w:rPr>
        <w:t>riunirò tutte le genti</w:t>
      </w:r>
    </w:p>
    <w:p w14:paraId="047B3D46"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e le farò scendere nella valle di Giòsafat,</w:t>
      </w:r>
    </w:p>
    <w:p w14:paraId="06EA55DD"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e là verrò a giudizio con loro</w:t>
      </w:r>
    </w:p>
    <w:p w14:paraId="66ECB1EF"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per il mio popolo Israele, mia eredità,</w:t>
      </w:r>
    </w:p>
    <w:p w14:paraId="217315F0"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che essi hanno disperso fra le nazioni</w:t>
      </w:r>
    </w:p>
    <w:p w14:paraId="571D522E"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dividendosi poi la mia terra.</w:t>
      </w:r>
    </w:p>
    <w:p w14:paraId="1AE69F2E"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3</w:t>
      </w:r>
      <w:r w:rsidRPr="00D268F2">
        <w:rPr>
          <w:color w:val="000000"/>
          <w:sz w:val="24"/>
        </w:rPr>
        <w:t xml:space="preserve">Hanno tirato a sorte il mio popolo </w:t>
      </w:r>
    </w:p>
    <w:p w14:paraId="1C7573D7"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e hanno dato un fanciullo in cambio di una prostituta,</w:t>
      </w:r>
    </w:p>
    <w:p w14:paraId="60E9C78F"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hanno venduto una fanciulla in cambio di vino e hanno bevuto.</w:t>
      </w:r>
    </w:p>
    <w:p w14:paraId="0399AB98" w14:textId="77777777" w:rsidR="00D268F2" w:rsidRPr="00D268F2" w:rsidRDefault="00D268F2" w:rsidP="00D268F2">
      <w:pPr>
        <w:tabs>
          <w:tab w:val="left" w:pos="851"/>
          <w:tab w:val="left" w:pos="2268"/>
        </w:tabs>
        <w:ind w:left="851" w:firstLine="567"/>
        <w:jc w:val="both"/>
        <w:rPr>
          <w:color w:val="000000"/>
          <w:sz w:val="12"/>
        </w:rPr>
      </w:pPr>
      <w:r w:rsidRPr="00D268F2">
        <w:rPr>
          <w:color w:val="000000"/>
          <w:sz w:val="24"/>
        </w:rPr>
        <w:tab/>
      </w:r>
    </w:p>
    <w:p w14:paraId="39589640" w14:textId="77777777" w:rsidR="00D268F2" w:rsidRPr="00D268F2" w:rsidRDefault="00D268F2" w:rsidP="00D268F2">
      <w:pPr>
        <w:tabs>
          <w:tab w:val="left" w:pos="851"/>
          <w:tab w:val="left" w:pos="2268"/>
        </w:tabs>
        <w:ind w:left="851" w:firstLine="567"/>
        <w:jc w:val="both"/>
        <w:rPr>
          <w:color w:val="000000"/>
          <w:sz w:val="24"/>
        </w:rPr>
      </w:pPr>
      <w:r w:rsidRPr="00D268F2">
        <w:rPr>
          <w:color w:val="000000"/>
          <w:position w:val="6"/>
          <w:vertAlign w:val="superscript"/>
        </w:rPr>
        <w:t>4</w:t>
      </w:r>
      <w:r w:rsidRPr="00D268F2">
        <w:rPr>
          <w:color w:val="000000"/>
          <w:sz w:val="24"/>
        </w:rPr>
        <w:t xml:space="preserve">Anche voi, Tiro e Sidone, e voi tutte contrade della Filistea, che cosa siete per me? Vorreste prendervi la rivincita e vendicarvi di me? Io ben presto farò ricadere sul vostro capo il male che avete fatto. </w:t>
      </w:r>
      <w:r w:rsidRPr="00D268F2">
        <w:rPr>
          <w:color w:val="000000"/>
          <w:position w:val="6"/>
          <w:vertAlign w:val="superscript"/>
        </w:rPr>
        <w:t>5</w:t>
      </w:r>
      <w:r w:rsidRPr="00D268F2">
        <w:rPr>
          <w:color w:val="000000"/>
          <w:sz w:val="24"/>
        </w:rPr>
        <w:t xml:space="preserve">Voi infatti avete rubato il mio oro e il mio argento, avete portato nei vostri templi i miei tesori preziosi; </w:t>
      </w:r>
      <w:r w:rsidRPr="00D268F2">
        <w:rPr>
          <w:color w:val="000000"/>
          <w:position w:val="6"/>
          <w:vertAlign w:val="superscript"/>
        </w:rPr>
        <w:t>6</w:t>
      </w:r>
      <w:r w:rsidRPr="00D268F2">
        <w:rPr>
          <w:color w:val="000000"/>
          <w:sz w:val="24"/>
        </w:rPr>
        <w:t xml:space="preserve">avete venduto ai figli di Iavan i figli di Giuda e i figli di Gerusalemme per mandarli lontano dalla loro patria. </w:t>
      </w:r>
      <w:r w:rsidRPr="00D268F2">
        <w:rPr>
          <w:color w:val="000000"/>
          <w:position w:val="6"/>
          <w:vertAlign w:val="superscript"/>
        </w:rPr>
        <w:t>7</w:t>
      </w:r>
      <w:r w:rsidRPr="00D268F2">
        <w:rPr>
          <w:color w:val="000000"/>
          <w:sz w:val="24"/>
        </w:rPr>
        <w:t xml:space="preserve">Ecco, io li richiamo dalle città, dal luogo dove voi li avete venduti e farò ricadere sulle vostre teste il male che avete fatto. </w:t>
      </w:r>
      <w:r w:rsidRPr="00D268F2">
        <w:rPr>
          <w:color w:val="000000"/>
          <w:position w:val="6"/>
          <w:vertAlign w:val="superscript"/>
        </w:rPr>
        <w:t>8</w:t>
      </w:r>
      <w:r w:rsidRPr="00D268F2">
        <w:rPr>
          <w:color w:val="000000"/>
          <w:sz w:val="24"/>
        </w:rPr>
        <w:t>Venderò i vostri figli e le vostre figlie per mezzo dei figli di Giuda, i quali li venderanno ai Sabei, un popolo lontano. Il Signore ha parlato.</w:t>
      </w:r>
    </w:p>
    <w:p w14:paraId="1688D94A" w14:textId="77777777" w:rsidR="00D268F2" w:rsidRPr="00D268F2" w:rsidRDefault="00D268F2" w:rsidP="00D268F2">
      <w:pPr>
        <w:tabs>
          <w:tab w:val="left" w:pos="851"/>
          <w:tab w:val="left" w:pos="2268"/>
        </w:tabs>
        <w:ind w:left="851" w:firstLine="567"/>
        <w:jc w:val="both"/>
        <w:rPr>
          <w:color w:val="000000"/>
          <w:sz w:val="12"/>
        </w:rPr>
      </w:pPr>
    </w:p>
    <w:p w14:paraId="1B049CAA"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9</w:t>
      </w:r>
      <w:r w:rsidRPr="00D268F2">
        <w:rPr>
          <w:color w:val="000000"/>
          <w:sz w:val="24"/>
        </w:rPr>
        <w:t>Proclamate questo fra le genti:</w:t>
      </w:r>
    </w:p>
    <w:p w14:paraId="1AFAE2C1"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preparatevi per la guerra,</w:t>
      </w:r>
    </w:p>
    <w:p w14:paraId="25D9B40C"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incitate i prodi,</w:t>
      </w:r>
    </w:p>
    <w:p w14:paraId="2BDCF119"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vengano, salgano tutti i guerrieri.</w:t>
      </w:r>
    </w:p>
    <w:p w14:paraId="561A2386"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10</w:t>
      </w:r>
      <w:r w:rsidRPr="00D268F2">
        <w:rPr>
          <w:color w:val="000000"/>
          <w:sz w:val="24"/>
        </w:rPr>
        <w:t>Con i vostri vomeri fatevi spade</w:t>
      </w:r>
    </w:p>
    <w:p w14:paraId="43D1A48B"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e lance con le vostre falci;</w:t>
      </w:r>
    </w:p>
    <w:p w14:paraId="5CA252AB"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anche il più debole dica: «Io sono un guerriero!».</w:t>
      </w:r>
    </w:p>
    <w:p w14:paraId="5A4A52B8"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11</w:t>
      </w:r>
      <w:r w:rsidRPr="00D268F2">
        <w:rPr>
          <w:color w:val="000000"/>
          <w:sz w:val="24"/>
        </w:rPr>
        <w:t>Svelte, venite, o nazioni tutte dei dintorni,</w:t>
      </w:r>
    </w:p>
    <w:p w14:paraId="70544C8F"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e radunatevi là!</w:t>
      </w:r>
    </w:p>
    <w:p w14:paraId="6D0A037B"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Signore, fa’ scendere i tuoi prodi!</w:t>
      </w:r>
    </w:p>
    <w:p w14:paraId="34347780"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12</w:t>
      </w:r>
      <w:r w:rsidRPr="00D268F2">
        <w:rPr>
          <w:color w:val="000000"/>
          <w:sz w:val="24"/>
        </w:rPr>
        <w:t>Si affrettino e salgano le nazioni</w:t>
      </w:r>
    </w:p>
    <w:p w14:paraId="5BD9400A"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alla valle di Giòsafat,</w:t>
      </w:r>
    </w:p>
    <w:p w14:paraId="387AB7F8"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poiché lì sederò per giudicare</w:t>
      </w:r>
    </w:p>
    <w:p w14:paraId="56F073FE"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tutte le nazioni dei dintorni.</w:t>
      </w:r>
    </w:p>
    <w:p w14:paraId="619EBB60"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13</w:t>
      </w:r>
      <w:r w:rsidRPr="00D268F2">
        <w:rPr>
          <w:color w:val="000000"/>
          <w:sz w:val="24"/>
        </w:rPr>
        <w:t>Date mano alla falce,</w:t>
      </w:r>
    </w:p>
    <w:p w14:paraId="2187457E"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perché la messe è matura;</w:t>
      </w:r>
    </w:p>
    <w:p w14:paraId="5D81B0AA"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venite, pigiate,</w:t>
      </w:r>
    </w:p>
    <w:p w14:paraId="536344F2"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perché il torchio è pieno</w:t>
      </w:r>
    </w:p>
    <w:p w14:paraId="2258D3EE"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e i tini traboccano,</w:t>
      </w:r>
    </w:p>
    <w:p w14:paraId="44C70709"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poiché grande è la loro malvagità!</w:t>
      </w:r>
    </w:p>
    <w:p w14:paraId="2265B93E"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lastRenderedPageBreak/>
        <w:t>14</w:t>
      </w:r>
      <w:r w:rsidRPr="00D268F2">
        <w:rPr>
          <w:color w:val="000000"/>
          <w:sz w:val="24"/>
        </w:rPr>
        <w:t>Folle immense</w:t>
      </w:r>
    </w:p>
    <w:p w14:paraId="33803240"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nella valle della Decisione,</w:t>
      </w:r>
    </w:p>
    <w:p w14:paraId="581499F7"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poiché il giorno del Signore è vicino</w:t>
      </w:r>
    </w:p>
    <w:p w14:paraId="296374F8"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nella valle della Decisione.</w:t>
      </w:r>
    </w:p>
    <w:p w14:paraId="678B1892"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15</w:t>
      </w:r>
      <w:r w:rsidRPr="00D268F2">
        <w:rPr>
          <w:color w:val="000000"/>
          <w:sz w:val="24"/>
        </w:rPr>
        <w:t>Il sole e la luna si oscurano</w:t>
      </w:r>
    </w:p>
    <w:p w14:paraId="5E3A8802"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e le stelle cessano di brillare.</w:t>
      </w:r>
    </w:p>
    <w:p w14:paraId="06808EF2"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16</w:t>
      </w:r>
      <w:r w:rsidRPr="00D268F2">
        <w:rPr>
          <w:color w:val="000000"/>
          <w:sz w:val="24"/>
        </w:rPr>
        <w:t>Il Signore ruggirà da Sion,</w:t>
      </w:r>
    </w:p>
    <w:p w14:paraId="0CF881B4"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e da Gerusalemme farà udire la sua voce;</w:t>
      </w:r>
    </w:p>
    <w:p w14:paraId="34949B2D"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tremeranno i cieli e la terra.</w:t>
      </w:r>
    </w:p>
    <w:p w14:paraId="4411DD72"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Ma il Signore è un rifugio per il suo popolo,</w:t>
      </w:r>
    </w:p>
    <w:p w14:paraId="7C693EEB"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una fortezza per gli Israeliti.</w:t>
      </w:r>
    </w:p>
    <w:p w14:paraId="6C9FBBC6"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17</w:t>
      </w:r>
      <w:r w:rsidRPr="00D268F2">
        <w:rPr>
          <w:color w:val="000000"/>
          <w:sz w:val="24"/>
        </w:rPr>
        <w:t>Allora voi saprete che io sono il Signore, vostro Dio,</w:t>
      </w:r>
    </w:p>
    <w:p w14:paraId="46F38541"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che abito in Sion, mio monte santo,</w:t>
      </w:r>
    </w:p>
    <w:p w14:paraId="074BDEDE"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e luogo santo sarà Gerusalemme;</w:t>
      </w:r>
    </w:p>
    <w:p w14:paraId="04B18C5F"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per essa non passeranno più gli stranieri.</w:t>
      </w:r>
    </w:p>
    <w:p w14:paraId="2A62C1F3"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18</w:t>
      </w:r>
      <w:r w:rsidRPr="00D268F2">
        <w:rPr>
          <w:color w:val="000000"/>
          <w:sz w:val="24"/>
        </w:rPr>
        <w:t>In quel giorno</w:t>
      </w:r>
    </w:p>
    <w:p w14:paraId="29B74BEA"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le montagne stilleranno vino nuovo</w:t>
      </w:r>
    </w:p>
    <w:p w14:paraId="77E8122B"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e latte scorrerà per le colline;</w:t>
      </w:r>
    </w:p>
    <w:p w14:paraId="1D0DE460"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in tutti i ruscelli di Giuda</w:t>
      </w:r>
    </w:p>
    <w:p w14:paraId="38FEE7F4"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scorreranno le acque.</w:t>
      </w:r>
    </w:p>
    <w:p w14:paraId="26155482"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Una fonte zampillerà dalla casa del Signore</w:t>
      </w:r>
    </w:p>
    <w:p w14:paraId="1B57C30A"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e irrigherà la valle di Sittìm.</w:t>
      </w:r>
    </w:p>
    <w:p w14:paraId="10E218DF"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19</w:t>
      </w:r>
      <w:r w:rsidRPr="00D268F2">
        <w:rPr>
          <w:color w:val="000000"/>
          <w:sz w:val="24"/>
        </w:rPr>
        <w:t>L’Egitto diventerà una desolazione</w:t>
      </w:r>
    </w:p>
    <w:p w14:paraId="4CE0EC5E"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ed Edom un arido deserto,</w:t>
      </w:r>
    </w:p>
    <w:p w14:paraId="6BD8A551"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per la violenza contro i figli di Giuda,</w:t>
      </w:r>
    </w:p>
    <w:p w14:paraId="714B0617"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per il sangue innocente sparso nel loro paese,</w:t>
      </w:r>
    </w:p>
    <w:p w14:paraId="66358F53"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20</w:t>
      </w:r>
      <w:r w:rsidRPr="00D268F2">
        <w:rPr>
          <w:color w:val="000000"/>
          <w:sz w:val="24"/>
        </w:rPr>
        <w:t>mentre Giuda sarà sempre abitata</w:t>
      </w:r>
    </w:p>
    <w:p w14:paraId="2FC83D71"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sz w:val="24"/>
        </w:rPr>
        <w:t>e Gerusalemme di generazione in generazione.</w:t>
      </w:r>
    </w:p>
    <w:p w14:paraId="2FE9ED2C" w14:textId="77777777" w:rsidR="00D268F2" w:rsidRPr="00D268F2" w:rsidRDefault="00D268F2" w:rsidP="00D268F2">
      <w:pPr>
        <w:tabs>
          <w:tab w:val="left" w:pos="851"/>
          <w:tab w:val="left" w:pos="2268"/>
        </w:tabs>
        <w:ind w:left="851" w:firstLine="1417"/>
        <w:jc w:val="both"/>
        <w:rPr>
          <w:color w:val="000000"/>
          <w:sz w:val="24"/>
        </w:rPr>
      </w:pPr>
      <w:r w:rsidRPr="00D268F2">
        <w:rPr>
          <w:color w:val="000000"/>
          <w:position w:val="6"/>
          <w:vertAlign w:val="superscript"/>
        </w:rPr>
        <w:t>21</w:t>
      </w:r>
      <w:r w:rsidRPr="00D268F2">
        <w:rPr>
          <w:color w:val="000000"/>
          <w:sz w:val="24"/>
        </w:rPr>
        <w:t xml:space="preserve">Non lascerò impunito il loro sangue, </w:t>
      </w:r>
    </w:p>
    <w:p w14:paraId="3C3C71A6" w14:textId="77777777" w:rsidR="00D268F2" w:rsidRDefault="00D268F2" w:rsidP="00D268F2">
      <w:pPr>
        <w:tabs>
          <w:tab w:val="left" w:pos="851"/>
          <w:tab w:val="left" w:pos="2268"/>
        </w:tabs>
        <w:ind w:left="851" w:firstLine="1417"/>
        <w:jc w:val="both"/>
        <w:rPr>
          <w:color w:val="000000"/>
          <w:sz w:val="24"/>
        </w:rPr>
      </w:pPr>
      <w:r w:rsidRPr="00D268F2">
        <w:rPr>
          <w:color w:val="000000"/>
          <w:sz w:val="24"/>
        </w:rPr>
        <w:t>e il Signore dimorerà in Sion.</w:t>
      </w:r>
    </w:p>
    <w:p w14:paraId="75E0BDC6" w14:textId="77777777" w:rsidR="000F42FA" w:rsidRDefault="000F42FA" w:rsidP="00D268F2">
      <w:pPr>
        <w:tabs>
          <w:tab w:val="left" w:pos="851"/>
          <w:tab w:val="left" w:pos="2268"/>
        </w:tabs>
        <w:ind w:left="851" w:firstLine="1417"/>
        <w:jc w:val="both"/>
        <w:rPr>
          <w:color w:val="000000"/>
          <w:sz w:val="24"/>
        </w:rPr>
      </w:pPr>
    </w:p>
    <w:p w14:paraId="49DD5847" w14:textId="77777777" w:rsidR="000F42FA" w:rsidRDefault="000F42FA" w:rsidP="00D268F2">
      <w:pPr>
        <w:tabs>
          <w:tab w:val="left" w:pos="851"/>
          <w:tab w:val="left" w:pos="2268"/>
        </w:tabs>
        <w:ind w:left="851" w:firstLine="1417"/>
        <w:jc w:val="both"/>
        <w:rPr>
          <w:color w:val="000000"/>
          <w:sz w:val="24"/>
        </w:rPr>
      </w:pPr>
    </w:p>
    <w:p w14:paraId="4B9085AB" w14:textId="77777777" w:rsidR="000F42FA" w:rsidRPr="00A30629" w:rsidRDefault="000F42FA" w:rsidP="000F42FA">
      <w:pPr>
        <w:pStyle w:val="Titolo1"/>
        <w:jc w:val="center"/>
        <w:rPr>
          <w:rFonts w:ascii="Arial" w:hAnsi="Arial" w:cs="Arial"/>
          <w:bCs/>
          <w:sz w:val="40"/>
          <w:szCs w:val="40"/>
        </w:rPr>
      </w:pPr>
      <w:bookmarkStart w:id="92" w:name="_Toc62164338"/>
      <w:r w:rsidRPr="00A30629">
        <w:rPr>
          <w:rFonts w:ascii="Arial" w:hAnsi="Arial" w:cs="Arial"/>
          <w:bCs/>
          <w:sz w:val="40"/>
          <w:szCs w:val="40"/>
        </w:rPr>
        <w:t>COMMENTO TEOLOGICO DEL TESTO</w:t>
      </w:r>
      <w:bookmarkEnd w:id="92"/>
    </w:p>
    <w:p w14:paraId="0264BDDA" w14:textId="77777777" w:rsidR="000F42FA" w:rsidRDefault="000F42FA" w:rsidP="00D268F2">
      <w:pPr>
        <w:tabs>
          <w:tab w:val="left" w:pos="851"/>
          <w:tab w:val="left" w:pos="2268"/>
        </w:tabs>
        <w:ind w:left="851" w:firstLine="1417"/>
        <w:jc w:val="both"/>
        <w:rPr>
          <w:color w:val="000000"/>
          <w:sz w:val="24"/>
        </w:rPr>
      </w:pPr>
    </w:p>
    <w:p w14:paraId="6DD407AB" w14:textId="77777777" w:rsidR="009445F5" w:rsidRPr="0029363B" w:rsidRDefault="009445F5" w:rsidP="009445F5">
      <w:pPr>
        <w:pStyle w:val="Titolo1"/>
        <w:numPr>
          <w:ilvl w:val="0"/>
          <w:numId w:val="11"/>
        </w:numPr>
        <w:jc w:val="center"/>
        <w:rPr>
          <w:bCs/>
          <w:sz w:val="40"/>
          <w:szCs w:val="40"/>
        </w:rPr>
      </w:pPr>
      <w:bookmarkStart w:id="93" w:name="_Toc62164339"/>
      <w:r>
        <w:rPr>
          <w:bCs/>
          <w:sz w:val="40"/>
          <w:szCs w:val="40"/>
        </w:rPr>
        <w:t>IL GIUDIZIO SUI POPOLI</w:t>
      </w:r>
      <w:bookmarkEnd w:id="93"/>
    </w:p>
    <w:p w14:paraId="7A372328" w14:textId="77777777" w:rsidR="000F42FA" w:rsidRDefault="000F42FA" w:rsidP="000F42FA">
      <w:pPr>
        <w:pStyle w:val="Titolo2"/>
        <w:rPr>
          <w:i w:val="0"/>
          <w:sz w:val="40"/>
          <w:szCs w:val="40"/>
        </w:rPr>
      </w:pPr>
      <w:bookmarkStart w:id="94" w:name="_Toc62164340"/>
      <w:r>
        <w:rPr>
          <w:i w:val="0"/>
          <w:sz w:val="40"/>
          <w:szCs w:val="40"/>
        </w:rPr>
        <w:t>Temi generali</w:t>
      </w:r>
      <w:bookmarkEnd w:id="94"/>
    </w:p>
    <w:p w14:paraId="304CA600" w14:textId="77777777" w:rsidR="009614D5" w:rsidRPr="009614D5" w:rsidRDefault="009614D5" w:rsidP="009614D5"/>
    <w:p w14:paraId="07891A35" w14:textId="77777777" w:rsidR="000F42FA" w:rsidRDefault="000F42FA" w:rsidP="000F42FA">
      <w:pPr>
        <w:pStyle w:val="Corpodeltesto2"/>
      </w:pPr>
      <w:r w:rsidRPr="00D268F2">
        <w:rPr>
          <w:position w:val="6"/>
          <w:vertAlign w:val="superscript"/>
        </w:rPr>
        <w:t>1</w:t>
      </w:r>
      <w:r w:rsidRPr="00D268F2">
        <w:t>Poiché, ecco, in quei giorni e in quel tempo,</w:t>
      </w:r>
      <w:r w:rsidR="0012119F">
        <w:t xml:space="preserve"> </w:t>
      </w:r>
      <w:r w:rsidRPr="00D268F2">
        <w:t>quando ristabilirò le sorti di Giuda e Gerusalemme,</w:t>
      </w:r>
    </w:p>
    <w:p w14:paraId="31BF0C51" w14:textId="77777777" w:rsidR="0012119F" w:rsidRDefault="009614D5" w:rsidP="009614D5">
      <w:pPr>
        <w:pStyle w:val="Corpotesto"/>
      </w:pPr>
      <w:r>
        <w:t>Attualmente Giuda e Gerusalemme non sono con il Signore. Si sono allontanati dalla sua Alleanza. Il Signore è impegnato a ricondurle nella sua Legge.</w:t>
      </w:r>
    </w:p>
    <w:p w14:paraId="09484796" w14:textId="77777777" w:rsidR="009614D5" w:rsidRDefault="009614D5" w:rsidP="009614D5">
      <w:pPr>
        <w:pStyle w:val="Corpotesto"/>
      </w:pPr>
      <w:r w:rsidRPr="009614D5">
        <w:rPr>
          <w:i/>
        </w:rPr>
        <w:t xml:space="preserve">Poiché, ecco, in quei giorni e in quel tempo, quando ristabilirò le sorti di Giuda e Gerusalemme </w:t>
      </w:r>
      <w:r>
        <w:t>… Urge ristabilire le sorti di Giuda e Gerusalemme.</w:t>
      </w:r>
    </w:p>
    <w:p w14:paraId="34EEF5E6" w14:textId="77777777" w:rsidR="009614D5" w:rsidRDefault="0062203A" w:rsidP="009614D5">
      <w:pPr>
        <w:pStyle w:val="Corpotesto"/>
      </w:pPr>
      <w:r>
        <w:lastRenderedPageBreak/>
        <w:t>Il Signore non potrà intervenire sui popoli finché l’alleanza con il suo popolo non sarà ristabilita. È detto l’evento da realizzare, ma non le motivazioni di esso.</w:t>
      </w:r>
    </w:p>
    <w:p w14:paraId="4E5C3911" w14:textId="77777777" w:rsidR="0062203A" w:rsidRDefault="0062203A" w:rsidP="009614D5">
      <w:pPr>
        <w:pStyle w:val="Corpotesto"/>
      </w:pPr>
      <w:r>
        <w:t>Può aiutarci il momento storico in cui vive Giuda e Gerusalemme. Giuda è in esilio. Se Dio giudicasse ora i popoli, anche i suoi figli ne avrebbero un danno.</w:t>
      </w:r>
    </w:p>
    <w:p w14:paraId="43062A13" w14:textId="77777777" w:rsidR="0062203A" w:rsidRDefault="0062203A" w:rsidP="009614D5">
      <w:pPr>
        <w:pStyle w:val="Corpotesto"/>
      </w:pPr>
      <w:r>
        <w:t>Ecco la saggia decisione del Signore. Prima Lui riconduce il popolo nella sua terra. Poi interviene nella storia per giudicare i popoli oppressori.</w:t>
      </w:r>
    </w:p>
    <w:p w14:paraId="5E890021" w14:textId="77777777" w:rsidR="000F42FA" w:rsidRDefault="000F42FA" w:rsidP="000F42FA">
      <w:pPr>
        <w:pStyle w:val="Corpodeltesto2"/>
      </w:pPr>
      <w:r w:rsidRPr="00D268F2">
        <w:rPr>
          <w:position w:val="6"/>
          <w:vertAlign w:val="superscript"/>
        </w:rPr>
        <w:t>2</w:t>
      </w:r>
      <w:r w:rsidRPr="00D268F2">
        <w:t>riunirò tutte le genti</w:t>
      </w:r>
      <w:r w:rsidR="0012119F">
        <w:t xml:space="preserve"> </w:t>
      </w:r>
      <w:r w:rsidRPr="00D268F2">
        <w:t>e le farò scendere nella valle di Giòsafat,</w:t>
      </w:r>
      <w:r w:rsidR="0012119F">
        <w:t xml:space="preserve"> </w:t>
      </w:r>
      <w:r w:rsidRPr="00D268F2">
        <w:t>e là verrò a giudizio con loro</w:t>
      </w:r>
      <w:r w:rsidR="0012119F">
        <w:t xml:space="preserve"> </w:t>
      </w:r>
      <w:r w:rsidRPr="00D268F2">
        <w:t>per il mio popolo Israele, mia eredità,</w:t>
      </w:r>
      <w:r w:rsidR="0012119F">
        <w:t xml:space="preserve"> </w:t>
      </w:r>
      <w:r w:rsidRPr="00D268F2">
        <w:t>che essi hanno disperso fra le nazioni</w:t>
      </w:r>
      <w:r w:rsidR="0012119F">
        <w:t xml:space="preserve"> </w:t>
      </w:r>
      <w:r w:rsidRPr="00D268F2">
        <w:t>dividendosi poi la mia terra.</w:t>
      </w:r>
    </w:p>
    <w:p w14:paraId="48D6DB0A" w14:textId="77777777" w:rsidR="0012119F" w:rsidRDefault="0062203A" w:rsidP="0062203A">
      <w:pPr>
        <w:pStyle w:val="Corpotesto"/>
      </w:pPr>
      <w:r>
        <w:t>I popoli sono venuti, ha</w:t>
      </w:r>
      <w:r w:rsidR="008412A9">
        <w:t>nno</w:t>
      </w:r>
      <w:r>
        <w:t xml:space="preserve"> occupato la terra del Signore. L’hanno devastata. In essa non solo hanno ucciso, l’hanno anche spogliata e depredata.</w:t>
      </w:r>
    </w:p>
    <w:p w14:paraId="759DDB6E" w14:textId="77777777" w:rsidR="0062203A" w:rsidRDefault="0062203A" w:rsidP="0062203A">
      <w:pPr>
        <w:pStyle w:val="Corpotesto"/>
      </w:pPr>
      <w:r w:rsidRPr="0062203A">
        <w:rPr>
          <w:i/>
        </w:rPr>
        <w:t>Riunirò tutte le genti e le farò scendere nella valle di Giòsafat, e là verrò a giudizio con loro per il mio popolo Israele, mia eredità, che essi hanno disperso fra le nazioni dividendosi poi la mia terra</w:t>
      </w:r>
      <w:r w:rsidRPr="00D268F2">
        <w:t>.</w:t>
      </w:r>
      <w:r>
        <w:t xml:space="preserve"> Il male fatto è grande, grandissimo.</w:t>
      </w:r>
    </w:p>
    <w:p w14:paraId="43F81222" w14:textId="77777777" w:rsidR="0062203A" w:rsidRDefault="0062203A" w:rsidP="0062203A">
      <w:pPr>
        <w:pStyle w:val="Corpotesto"/>
      </w:pPr>
      <w:r>
        <w:t>Il Signore convoca tutti i popoli nella valle di Giòsafat e su ogni popolo pronuncia la sua sentenza. Il Signore si rivela così giudice di tutta la terra.</w:t>
      </w:r>
    </w:p>
    <w:p w14:paraId="1EDC6FE8" w14:textId="77777777" w:rsidR="0062203A" w:rsidRDefault="0062203A" w:rsidP="0062203A">
      <w:pPr>
        <w:pStyle w:val="Corpotesto"/>
      </w:pPr>
      <w:r w:rsidRPr="0062203A">
        <w:rPr>
          <w:i/>
        </w:rPr>
        <w:t xml:space="preserve">“Giòsafat” </w:t>
      </w:r>
      <w:r>
        <w:t xml:space="preserve">significa </w:t>
      </w:r>
      <w:r w:rsidRPr="0062203A">
        <w:rPr>
          <w:i/>
        </w:rPr>
        <w:t>“Il Signore giudica”</w:t>
      </w:r>
      <w:r>
        <w:t xml:space="preserve">. </w:t>
      </w:r>
      <w:r w:rsidR="008B3E53">
        <w:t>La valle nella quale il Signore giudica è un luogo simbolico. È il luogo nel quale il Signore opererà il suo giudizio.</w:t>
      </w:r>
    </w:p>
    <w:p w14:paraId="09BDCAB0" w14:textId="77777777" w:rsidR="008E6A1E" w:rsidRDefault="008B3E53" w:rsidP="008E6A1E">
      <w:pPr>
        <w:pStyle w:val="Corpotesto"/>
      </w:pPr>
      <w:r>
        <w:t>Il giudizio è purissimo servizio alla verità di Dio e dell’uomo. Dove non c’è servizio alla verità, neanche c’è verità. Giudizio è verità camminano insieme.</w:t>
      </w:r>
    </w:p>
    <w:p w14:paraId="51156647" w14:textId="77777777" w:rsidR="008B3E53" w:rsidRDefault="008B3E53" w:rsidP="008E6A1E">
      <w:pPr>
        <w:pStyle w:val="Corpotesto"/>
      </w:pPr>
      <w:r>
        <w:t xml:space="preserve">Dio ha affidato la sua Parola alla pietra, al </w:t>
      </w:r>
      <w:r w:rsidRPr="008B3E53">
        <w:rPr>
          <w:i/>
        </w:rPr>
        <w:t>“papiro”</w:t>
      </w:r>
      <w:r>
        <w:t>, al sacerdote, al giudice, al profeta, allo Spirito Santo. Ognuno deve conservarla nella verità.</w:t>
      </w:r>
    </w:p>
    <w:p w14:paraId="3D018F4E" w14:textId="77777777" w:rsidR="008B3E53" w:rsidRDefault="008B3E53" w:rsidP="008E6A1E">
      <w:pPr>
        <w:pStyle w:val="Corpotesto"/>
      </w:pPr>
      <w:r>
        <w:t>Pietra, papiro, sacerdote, giudice, profeta, Spirito Santo sono tutti essenziali alla verità. Se uno di essi viene meno, la verità viene meno.</w:t>
      </w:r>
    </w:p>
    <w:p w14:paraId="7FE3712F" w14:textId="77777777" w:rsidR="008B3E53" w:rsidRDefault="008B3E53" w:rsidP="008E6A1E">
      <w:pPr>
        <w:pStyle w:val="Corpotesto"/>
      </w:pPr>
      <w:r>
        <w:t>Pietra, papiro, sacerdote, giudice, profeta, Spirito Santo insieme danno la verità, insieme sono a servizio della verità, insieme lavorano per la verità.</w:t>
      </w:r>
    </w:p>
    <w:p w14:paraId="537A0DB6" w14:textId="77777777" w:rsidR="008B3E53" w:rsidRDefault="008B3E53" w:rsidP="008E6A1E">
      <w:pPr>
        <w:pStyle w:val="Corpotesto"/>
      </w:pPr>
      <w:r>
        <w:t>Ma su tutti dovrà sempre regnare lo Spirito Santo. Se viene meno lo Spirito, viene meno la verità. La pietra e la carta sono mute. Non parlano.</w:t>
      </w:r>
    </w:p>
    <w:p w14:paraId="0C6CDFDA" w14:textId="77777777" w:rsidR="008B3E53" w:rsidRDefault="008B3E53" w:rsidP="008E6A1E">
      <w:pPr>
        <w:pStyle w:val="Corpotesto"/>
      </w:pPr>
      <w:r>
        <w:t xml:space="preserve">Profeta, giudici e sacerdoti sono senza verità. Lo Spirito Santo dona la verità ai sacerdoti, ai giudici,  ai profeti ed essi danno la verità alla pietra e alla carta. </w:t>
      </w:r>
    </w:p>
    <w:p w14:paraId="47D474C7" w14:textId="77777777" w:rsidR="008B3E53" w:rsidRDefault="008B3E53" w:rsidP="008E6A1E">
      <w:pPr>
        <w:pStyle w:val="Corpotesto"/>
      </w:pPr>
      <w:r>
        <w:t>Se sacerdote – per noi papa, vescovo, presbitero, ogni ministro della Parola – giudice e profeta, si sottraggono allo Spirito, sempre danno falsità alla Parola.</w:t>
      </w:r>
    </w:p>
    <w:p w14:paraId="3C90D42E" w14:textId="77777777" w:rsidR="008B3E53" w:rsidRDefault="008B3E53" w:rsidP="008E6A1E">
      <w:pPr>
        <w:pStyle w:val="Corpotesto"/>
      </w:pPr>
      <w:r>
        <w:t xml:space="preserve">Lo Spirito Santo dona la verità a sacerdote, profeta, giudice. Profeta, sacerdote, giudice </w:t>
      </w:r>
      <w:r w:rsidR="008412A9">
        <w:t xml:space="preserve">danno </w:t>
      </w:r>
      <w:r>
        <w:t>la verità alla pietra e alla carta.</w:t>
      </w:r>
    </w:p>
    <w:p w14:paraId="1B28B30B" w14:textId="77777777" w:rsidR="008B3E53" w:rsidRDefault="005D2C57" w:rsidP="008E6A1E">
      <w:pPr>
        <w:pStyle w:val="Corpotesto"/>
      </w:pPr>
      <w:r>
        <w:t xml:space="preserve">Sopra tutti gli uomini e su ogni loro azione sovrano giudice è il Signore. Lui però ha costituito giudici che nel suo popolo separino la falsità dalla verità. </w:t>
      </w:r>
    </w:p>
    <w:p w14:paraId="036967AB" w14:textId="77777777" w:rsidR="00532435" w:rsidRPr="000378D0" w:rsidRDefault="003F1628" w:rsidP="000378D0">
      <w:pPr>
        <w:pStyle w:val="Corpotesto"/>
        <w:rPr>
          <w:i/>
          <w:iCs/>
          <w:sz w:val="20"/>
        </w:rPr>
      </w:pPr>
      <w:r w:rsidRPr="000378D0">
        <w:rPr>
          <w:i/>
          <w:iCs/>
          <w:sz w:val="20"/>
        </w:rPr>
        <w:t>Ma la nazione che essi avranno servito, la giudicherò io: dopo, essi</w:t>
      </w:r>
      <w:r w:rsidR="00532435" w:rsidRPr="000378D0">
        <w:rPr>
          <w:i/>
          <w:iCs/>
          <w:sz w:val="20"/>
        </w:rPr>
        <w:t xml:space="preserve"> usciranno con grandi ricchezze (</w:t>
      </w:r>
      <w:r w:rsidR="008E6A1E" w:rsidRPr="000378D0">
        <w:rPr>
          <w:i/>
          <w:iCs/>
          <w:sz w:val="20"/>
        </w:rPr>
        <w:t>Gen 15, 14</w:t>
      </w:r>
      <w:r w:rsidR="00532435" w:rsidRPr="000378D0">
        <w:rPr>
          <w:i/>
          <w:iCs/>
          <w:sz w:val="20"/>
        </w:rPr>
        <w:t xml:space="preserve">). </w:t>
      </w:r>
      <w:r w:rsidRPr="000378D0">
        <w:rPr>
          <w:i/>
          <w:iCs/>
          <w:sz w:val="20"/>
        </w:rPr>
        <w:t>Allora Sarai disse ad Abram: "L'offesa a me fatta ricada su di te! Io ti ho dato in braccio la mia schiava, ma da quando si è accorta d'essere incinta, io non conto più niente per lei. Il Signore sia giudi</w:t>
      </w:r>
      <w:r w:rsidR="00532435" w:rsidRPr="000378D0">
        <w:rPr>
          <w:i/>
          <w:iCs/>
          <w:sz w:val="20"/>
        </w:rPr>
        <w:t>ce tra me e te!" (</w:t>
      </w:r>
      <w:r w:rsidR="008E6A1E" w:rsidRPr="000378D0">
        <w:rPr>
          <w:i/>
          <w:iCs/>
          <w:sz w:val="20"/>
        </w:rPr>
        <w:t>Gen 16, 5</w:t>
      </w:r>
      <w:r w:rsidR="00532435" w:rsidRPr="000378D0">
        <w:rPr>
          <w:i/>
          <w:iCs/>
          <w:sz w:val="20"/>
        </w:rPr>
        <w:t xml:space="preserve">). </w:t>
      </w:r>
      <w:r w:rsidRPr="000378D0">
        <w:rPr>
          <w:i/>
          <w:iCs/>
          <w:sz w:val="20"/>
        </w:rPr>
        <w:t>Lungi da te il far morire il giusto con l'empio, così che il giusto sia trattato come l'empio; lungi da te! Forse il giudice di tutta la terr</w:t>
      </w:r>
      <w:r w:rsidR="00532435" w:rsidRPr="000378D0">
        <w:rPr>
          <w:i/>
          <w:iCs/>
          <w:sz w:val="20"/>
        </w:rPr>
        <w:t>a non praticherà la giustizia?" (</w:t>
      </w:r>
      <w:r w:rsidR="008E6A1E" w:rsidRPr="000378D0">
        <w:rPr>
          <w:i/>
          <w:iCs/>
          <w:sz w:val="20"/>
        </w:rPr>
        <w:t>Gen 18, 25</w:t>
      </w:r>
      <w:r w:rsidR="00532435" w:rsidRPr="000378D0">
        <w:rPr>
          <w:i/>
          <w:iCs/>
          <w:sz w:val="20"/>
        </w:rPr>
        <w:t xml:space="preserve">). </w:t>
      </w:r>
    </w:p>
    <w:p w14:paraId="7DBAC736" w14:textId="77777777" w:rsidR="008E6A1E" w:rsidRPr="000378D0" w:rsidRDefault="003F1628" w:rsidP="000378D0">
      <w:pPr>
        <w:pStyle w:val="Corpotesto"/>
        <w:rPr>
          <w:i/>
          <w:iCs/>
          <w:sz w:val="20"/>
        </w:rPr>
      </w:pPr>
      <w:r w:rsidRPr="000378D0">
        <w:rPr>
          <w:i/>
          <w:iCs/>
          <w:sz w:val="20"/>
        </w:rPr>
        <w:lastRenderedPageBreak/>
        <w:t>Ma quelli risposero: "Tirati via! Quest'individuo è venuto qui come straniero e vuol fare il giudice! Ora faremo a te peggio che a loro!". E spingendosi violentemente contro quell'uomo, cioè contro Lot, si avv</w:t>
      </w:r>
      <w:r w:rsidR="00532435" w:rsidRPr="000378D0">
        <w:rPr>
          <w:i/>
          <w:iCs/>
          <w:sz w:val="20"/>
        </w:rPr>
        <w:t>icinarono per sfondare la porta (</w:t>
      </w:r>
      <w:r w:rsidR="008E6A1E" w:rsidRPr="000378D0">
        <w:rPr>
          <w:i/>
          <w:iCs/>
          <w:sz w:val="20"/>
        </w:rPr>
        <w:t>Gen 19, 9</w:t>
      </w:r>
      <w:r w:rsidR="00532435" w:rsidRPr="000378D0">
        <w:rPr>
          <w:i/>
          <w:iCs/>
          <w:sz w:val="20"/>
        </w:rPr>
        <w:t xml:space="preserve">). </w:t>
      </w:r>
      <w:r w:rsidRPr="000378D0">
        <w:rPr>
          <w:i/>
          <w:iCs/>
          <w:sz w:val="20"/>
        </w:rPr>
        <w:t>Ora che hai frugato tra tutti i miei oggetti, che hai trovato di tutte le robe di casa tua? Mettilo qui davanti ai miei e tuoi parenti e siano essi giudi</w:t>
      </w:r>
      <w:r w:rsidR="00532435" w:rsidRPr="000378D0">
        <w:rPr>
          <w:i/>
          <w:iCs/>
          <w:sz w:val="20"/>
        </w:rPr>
        <w:t>ci tra noi due (</w:t>
      </w:r>
      <w:r w:rsidR="008E6A1E" w:rsidRPr="000378D0">
        <w:rPr>
          <w:i/>
          <w:iCs/>
          <w:sz w:val="20"/>
        </w:rPr>
        <w:t>Gen 31, 37</w:t>
      </w:r>
      <w:r w:rsidR="00532435" w:rsidRPr="000378D0">
        <w:rPr>
          <w:i/>
          <w:iCs/>
          <w:sz w:val="20"/>
        </w:rPr>
        <w:t xml:space="preserve">). </w:t>
      </w:r>
      <w:r w:rsidRPr="000378D0">
        <w:rPr>
          <w:i/>
          <w:iCs/>
          <w:sz w:val="20"/>
        </w:rPr>
        <w:t>Il Dio di Abramo e il Dio di Nacor siano giudici tra di noi". Giacobbe giurò per il Terrore di s</w:t>
      </w:r>
      <w:r w:rsidR="00532435" w:rsidRPr="000378D0">
        <w:rPr>
          <w:i/>
          <w:iCs/>
          <w:sz w:val="20"/>
        </w:rPr>
        <w:t>uo padre Isacco (</w:t>
      </w:r>
      <w:r w:rsidR="008E6A1E" w:rsidRPr="000378D0">
        <w:rPr>
          <w:i/>
          <w:iCs/>
          <w:sz w:val="20"/>
        </w:rPr>
        <w:t>Gen 31, 53</w:t>
      </w:r>
      <w:r w:rsidR="00532435" w:rsidRPr="000378D0">
        <w:rPr>
          <w:i/>
          <w:iCs/>
          <w:sz w:val="20"/>
        </w:rPr>
        <w:t xml:space="preserve">). </w:t>
      </w:r>
      <w:r w:rsidRPr="000378D0">
        <w:rPr>
          <w:i/>
          <w:iCs/>
          <w:sz w:val="20"/>
        </w:rPr>
        <w:t xml:space="preserve">Dan giudicherà il suo popolo </w:t>
      </w:r>
      <w:r w:rsidR="00532435" w:rsidRPr="000378D0">
        <w:rPr>
          <w:i/>
          <w:iCs/>
          <w:sz w:val="20"/>
        </w:rPr>
        <w:t>come ogni altra tribù d'Israele (</w:t>
      </w:r>
      <w:r w:rsidR="008E6A1E" w:rsidRPr="000378D0">
        <w:rPr>
          <w:i/>
          <w:iCs/>
          <w:sz w:val="20"/>
        </w:rPr>
        <w:t>Gen 49, 16</w:t>
      </w:r>
      <w:r w:rsidR="00532435" w:rsidRPr="000378D0">
        <w:rPr>
          <w:i/>
          <w:iCs/>
          <w:sz w:val="20"/>
        </w:rPr>
        <w:t xml:space="preserve">). </w:t>
      </w:r>
      <w:r w:rsidRPr="000378D0">
        <w:rPr>
          <w:i/>
          <w:iCs/>
          <w:sz w:val="20"/>
        </w:rPr>
        <w:t>Quegli rispose: "Chi ti ha costituito capo e giudice su di noi? Pensi forse di uccidermi, come hai ucciso l'Egiziano?". Allora Mosè ebbe paura e pensò: "Ce</w:t>
      </w:r>
      <w:r w:rsidR="00532435" w:rsidRPr="000378D0">
        <w:rPr>
          <w:i/>
          <w:iCs/>
          <w:sz w:val="20"/>
        </w:rPr>
        <w:t>rtamente la cosa si è risaputa" (</w:t>
      </w:r>
      <w:r w:rsidR="008E6A1E" w:rsidRPr="000378D0">
        <w:rPr>
          <w:i/>
          <w:iCs/>
          <w:sz w:val="20"/>
        </w:rPr>
        <w:t>Es 2, 14</w:t>
      </w:r>
      <w:r w:rsidR="00532435" w:rsidRPr="000378D0">
        <w:rPr>
          <w:i/>
          <w:iCs/>
          <w:sz w:val="20"/>
        </w:rPr>
        <w:t xml:space="preserve">). </w:t>
      </w:r>
    </w:p>
    <w:p w14:paraId="01795663" w14:textId="77777777" w:rsidR="008E6A1E" w:rsidRPr="000378D0" w:rsidRDefault="003F1628" w:rsidP="000378D0">
      <w:pPr>
        <w:pStyle w:val="Corpotesto"/>
        <w:rPr>
          <w:i/>
          <w:iCs/>
          <w:sz w:val="20"/>
        </w:rPr>
      </w:pPr>
      <w:r w:rsidRPr="000378D0">
        <w:rPr>
          <w:i/>
          <w:iCs/>
          <w:sz w:val="20"/>
        </w:rPr>
        <w:t>Dissero loro: "Il Signore proceda contro di voi e giudichi; perché ci avete resi odiosi agli occhi del faraone e agli occhi dei suoi ministri, mettendo loro i</w:t>
      </w:r>
      <w:r w:rsidR="00532435" w:rsidRPr="000378D0">
        <w:rPr>
          <w:i/>
          <w:iCs/>
          <w:sz w:val="20"/>
        </w:rPr>
        <w:t>n mano la spada per ucciderci!" (</w:t>
      </w:r>
      <w:r w:rsidR="008E6A1E" w:rsidRPr="000378D0">
        <w:rPr>
          <w:i/>
          <w:iCs/>
          <w:sz w:val="20"/>
        </w:rPr>
        <w:t>Es 5, 21</w:t>
      </w:r>
      <w:r w:rsidR="00532435" w:rsidRPr="000378D0">
        <w:rPr>
          <w:i/>
          <w:iCs/>
          <w:sz w:val="20"/>
        </w:rPr>
        <w:t xml:space="preserve">). </w:t>
      </w:r>
      <w:r w:rsidRPr="000378D0">
        <w:rPr>
          <w:i/>
          <w:iCs/>
          <w:sz w:val="20"/>
        </w:rPr>
        <w:t>Quando hanno qualche questione, vengono da me e io giudico le vertenze tra l'uno e l'altro e faccio conoscere i</w:t>
      </w:r>
      <w:r w:rsidR="00532435" w:rsidRPr="000378D0">
        <w:rPr>
          <w:i/>
          <w:iCs/>
          <w:sz w:val="20"/>
        </w:rPr>
        <w:t xml:space="preserve"> decreti di Dio e le sue leggi" (</w:t>
      </w:r>
      <w:r w:rsidR="008E6A1E" w:rsidRPr="000378D0">
        <w:rPr>
          <w:i/>
          <w:iCs/>
          <w:sz w:val="20"/>
        </w:rPr>
        <w:t>Es 18, 16</w:t>
      </w:r>
      <w:r w:rsidR="00532435" w:rsidRPr="000378D0">
        <w:rPr>
          <w:i/>
          <w:iCs/>
          <w:sz w:val="20"/>
        </w:rPr>
        <w:t xml:space="preserve">). </w:t>
      </w:r>
      <w:r w:rsidRPr="000378D0">
        <w:rPr>
          <w:i/>
          <w:iCs/>
          <w:sz w:val="20"/>
        </w:rPr>
        <w:t>Essi dovranno giudicare il popolo in ogni circostanza; quando vi sarà una questione importante, la sottoporranno a te, mentre essi giudicheranno ogni affare minore. Così ti alleggerirai il pe</w:t>
      </w:r>
      <w:r w:rsidR="00532435" w:rsidRPr="000378D0">
        <w:rPr>
          <w:i/>
          <w:iCs/>
          <w:sz w:val="20"/>
        </w:rPr>
        <w:t>so ed essi lo porteranno con te (</w:t>
      </w:r>
      <w:r w:rsidR="008E6A1E" w:rsidRPr="000378D0">
        <w:rPr>
          <w:i/>
          <w:iCs/>
          <w:sz w:val="20"/>
        </w:rPr>
        <w:t>Es 18, 22</w:t>
      </w:r>
      <w:r w:rsidR="00532435" w:rsidRPr="000378D0">
        <w:rPr>
          <w:i/>
          <w:iCs/>
          <w:sz w:val="20"/>
        </w:rPr>
        <w:t xml:space="preserve">). </w:t>
      </w:r>
      <w:r w:rsidRPr="000378D0">
        <w:rPr>
          <w:i/>
          <w:iCs/>
          <w:sz w:val="20"/>
        </w:rPr>
        <w:t xml:space="preserve">Essi giudicavano il popolo in ogni circostanza: quando avevano affari difficili li sottoponevano a Mosè, ma giudicavano essi </w:t>
      </w:r>
      <w:r w:rsidR="000378D0" w:rsidRPr="000378D0">
        <w:rPr>
          <w:i/>
          <w:iCs/>
          <w:sz w:val="20"/>
        </w:rPr>
        <w:t>stessi tutti</w:t>
      </w:r>
      <w:r w:rsidR="00532435" w:rsidRPr="000378D0">
        <w:rPr>
          <w:i/>
          <w:iCs/>
          <w:sz w:val="20"/>
        </w:rPr>
        <w:t xml:space="preserve"> gli affari minori (</w:t>
      </w:r>
      <w:r w:rsidR="008E6A1E" w:rsidRPr="000378D0">
        <w:rPr>
          <w:i/>
          <w:iCs/>
          <w:sz w:val="20"/>
        </w:rPr>
        <w:t>Es 18, 26</w:t>
      </w:r>
      <w:r w:rsidR="00532435" w:rsidRPr="000378D0">
        <w:rPr>
          <w:i/>
          <w:iCs/>
          <w:sz w:val="20"/>
        </w:rPr>
        <w:t xml:space="preserve">). </w:t>
      </w:r>
      <w:r w:rsidRPr="000378D0">
        <w:rPr>
          <w:i/>
          <w:iCs/>
          <w:sz w:val="20"/>
        </w:rPr>
        <w:t>Non farai deviare il giudizio del povero, che s</w:t>
      </w:r>
      <w:r w:rsidR="00532435" w:rsidRPr="000378D0">
        <w:rPr>
          <w:i/>
          <w:iCs/>
          <w:sz w:val="20"/>
        </w:rPr>
        <w:t>i rivolge a te nel suo processo (</w:t>
      </w:r>
      <w:r w:rsidR="008E6A1E" w:rsidRPr="000378D0">
        <w:rPr>
          <w:i/>
          <w:iCs/>
          <w:sz w:val="20"/>
        </w:rPr>
        <w:t>Es 23, 6</w:t>
      </w:r>
      <w:r w:rsidR="00532435" w:rsidRPr="000378D0">
        <w:rPr>
          <w:i/>
          <w:iCs/>
          <w:sz w:val="20"/>
        </w:rPr>
        <w:t xml:space="preserve">). </w:t>
      </w:r>
    </w:p>
    <w:p w14:paraId="26F3B981" w14:textId="77777777" w:rsidR="008E6A1E" w:rsidRPr="000378D0" w:rsidRDefault="003F1628" w:rsidP="000378D0">
      <w:pPr>
        <w:pStyle w:val="Corpotesto"/>
        <w:rPr>
          <w:i/>
          <w:iCs/>
          <w:sz w:val="20"/>
        </w:rPr>
      </w:pPr>
      <w:r w:rsidRPr="000378D0">
        <w:rPr>
          <w:i/>
          <w:iCs/>
          <w:sz w:val="20"/>
        </w:rPr>
        <w:t>Farai il pettorale del giudizio, artisticamente lavorato, di fattura uguale a quella dell' efod: con oro, porpora viola, porpora ro</w:t>
      </w:r>
      <w:r w:rsidR="00532435" w:rsidRPr="000378D0">
        <w:rPr>
          <w:i/>
          <w:iCs/>
          <w:sz w:val="20"/>
        </w:rPr>
        <w:t>ssa, scarlatto e bisso ritorto (</w:t>
      </w:r>
      <w:r w:rsidR="008E6A1E" w:rsidRPr="000378D0">
        <w:rPr>
          <w:i/>
          <w:iCs/>
          <w:sz w:val="20"/>
        </w:rPr>
        <w:t>Es 28, 15</w:t>
      </w:r>
      <w:r w:rsidR="00532435" w:rsidRPr="000378D0">
        <w:rPr>
          <w:i/>
          <w:iCs/>
          <w:sz w:val="20"/>
        </w:rPr>
        <w:t xml:space="preserve">). </w:t>
      </w:r>
      <w:r w:rsidRPr="000378D0">
        <w:rPr>
          <w:i/>
          <w:iCs/>
          <w:sz w:val="20"/>
        </w:rPr>
        <w:t>Così Aronne porterà i nomi degli Israeliti sul pettorale del giudizio, sopra il suo cuore, quando entrerà nel Santo, come memorial</w:t>
      </w:r>
      <w:r w:rsidR="00532435" w:rsidRPr="000378D0">
        <w:rPr>
          <w:i/>
          <w:iCs/>
          <w:sz w:val="20"/>
        </w:rPr>
        <w:t>e davanti al Signore per sempre (</w:t>
      </w:r>
      <w:r w:rsidR="008E6A1E" w:rsidRPr="000378D0">
        <w:rPr>
          <w:i/>
          <w:iCs/>
          <w:sz w:val="20"/>
        </w:rPr>
        <w:t>Es 28, 29</w:t>
      </w:r>
      <w:r w:rsidR="00532435" w:rsidRPr="000378D0">
        <w:rPr>
          <w:i/>
          <w:iCs/>
          <w:sz w:val="20"/>
        </w:rPr>
        <w:t xml:space="preserve">). </w:t>
      </w:r>
      <w:r w:rsidRPr="000378D0">
        <w:rPr>
          <w:i/>
          <w:iCs/>
          <w:sz w:val="20"/>
        </w:rPr>
        <w:t xml:space="preserve">Unirai al pettorale del giudizio gli urim e i tummim. Saranno così sopra il cuore di Aronne quando entrerà alla presenza del Signore: Aronne porterà il giudizio degli Israeliti sopra il suo cuore alla </w:t>
      </w:r>
      <w:r w:rsidR="00532435" w:rsidRPr="000378D0">
        <w:rPr>
          <w:i/>
          <w:iCs/>
          <w:sz w:val="20"/>
        </w:rPr>
        <w:t>presenza del Signore per sempre (</w:t>
      </w:r>
      <w:r w:rsidR="008E6A1E" w:rsidRPr="000378D0">
        <w:rPr>
          <w:i/>
          <w:iCs/>
          <w:sz w:val="20"/>
        </w:rPr>
        <w:t>Es 28, 30</w:t>
      </w:r>
      <w:r w:rsidR="00532435" w:rsidRPr="000378D0">
        <w:rPr>
          <w:i/>
          <w:iCs/>
          <w:sz w:val="20"/>
        </w:rPr>
        <w:t xml:space="preserve">). </w:t>
      </w:r>
      <w:r w:rsidRPr="000378D0">
        <w:rPr>
          <w:i/>
          <w:iCs/>
          <w:sz w:val="20"/>
        </w:rPr>
        <w:t>Non commetterete ingiustizia in giudizio; non tratterai con parzialità il povero, né userai preferenze verso il potente; ma giudichera</w:t>
      </w:r>
      <w:r w:rsidR="00532435" w:rsidRPr="000378D0">
        <w:rPr>
          <w:i/>
          <w:iCs/>
          <w:sz w:val="20"/>
        </w:rPr>
        <w:t>i il tuo prossimo con giustizia (</w:t>
      </w:r>
      <w:r w:rsidR="008E6A1E" w:rsidRPr="000378D0">
        <w:rPr>
          <w:i/>
          <w:iCs/>
          <w:sz w:val="20"/>
        </w:rPr>
        <w:t>Lv 19, 15</w:t>
      </w:r>
      <w:r w:rsidR="00532435" w:rsidRPr="000378D0">
        <w:rPr>
          <w:i/>
          <w:iCs/>
          <w:sz w:val="20"/>
        </w:rPr>
        <w:t xml:space="preserve">). </w:t>
      </w:r>
      <w:r w:rsidRPr="000378D0">
        <w:rPr>
          <w:i/>
          <w:iCs/>
          <w:sz w:val="20"/>
        </w:rPr>
        <w:t xml:space="preserve">Non commetterete ingiustizie nei giudizi, nelle misure di lunghezza, nei </w:t>
      </w:r>
      <w:r w:rsidR="00532435" w:rsidRPr="000378D0">
        <w:rPr>
          <w:i/>
          <w:iCs/>
          <w:sz w:val="20"/>
        </w:rPr>
        <w:t>pesi o nelle misure di capacità (</w:t>
      </w:r>
      <w:r w:rsidR="008E6A1E" w:rsidRPr="000378D0">
        <w:rPr>
          <w:i/>
          <w:iCs/>
          <w:sz w:val="20"/>
        </w:rPr>
        <w:t>Lv 19, 35</w:t>
      </w:r>
      <w:r w:rsidR="00532435" w:rsidRPr="000378D0">
        <w:rPr>
          <w:i/>
          <w:iCs/>
          <w:sz w:val="20"/>
        </w:rPr>
        <w:t xml:space="preserve">). </w:t>
      </w:r>
      <w:r w:rsidRPr="000378D0">
        <w:rPr>
          <w:i/>
          <w:iCs/>
          <w:sz w:val="20"/>
        </w:rPr>
        <w:t>Mosè disse ai giudici d'Israele: "Ognuno di voi uccida dei suoi uomini coloro che hanno</w:t>
      </w:r>
      <w:r w:rsidR="00532435" w:rsidRPr="000378D0">
        <w:rPr>
          <w:i/>
          <w:iCs/>
          <w:sz w:val="20"/>
        </w:rPr>
        <w:t xml:space="preserve"> aderito al culto di Baal-Peor" (</w:t>
      </w:r>
      <w:r w:rsidR="008E6A1E" w:rsidRPr="000378D0">
        <w:rPr>
          <w:i/>
          <w:iCs/>
          <w:sz w:val="20"/>
        </w:rPr>
        <w:t>Nm 25, 5</w:t>
      </w:r>
      <w:r w:rsidR="00532435" w:rsidRPr="000378D0">
        <w:rPr>
          <w:i/>
          <w:iCs/>
          <w:sz w:val="20"/>
        </w:rPr>
        <w:t xml:space="preserve">). </w:t>
      </w:r>
    </w:p>
    <w:p w14:paraId="6F2063C7" w14:textId="77777777" w:rsidR="008E6A1E" w:rsidRPr="000378D0" w:rsidRDefault="003F1628" w:rsidP="000378D0">
      <w:pPr>
        <w:pStyle w:val="Corpotesto"/>
        <w:rPr>
          <w:i/>
          <w:iCs/>
          <w:sz w:val="20"/>
        </w:rPr>
      </w:pPr>
      <w:r w:rsidRPr="000378D0">
        <w:rPr>
          <w:i/>
          <w:iCs/>
          <w:sz w:val="20"/>
        </w:rPr>
        <w:t>Egli si presenterà davanti al sacerdote Eleazaro, che consulterà per lui il giudizio degli Urim davanti al Signore; egli e tutti gli Israeliti con lui e tutta la comunità usciranno all'ordine di Eleazar</w:t>
      </w:r>
      <w:r w:rsidR="00532435" w:rsidRPr="000378D0">
        <w:rPr>
          <w:i/>
          <w:iCs/>
          <w:sz w:val="20"/>
        </w:rPr>
        <w:t>o ed entreranno all'ordine suo" (</w:t>
      </w:r>
      <w:r w:rsidR="008E6A1E" w:rsidRPr="000378D0">
        <w:rPr>
          <w:i/>
          <w:iCs/>
          <w:sz w:val="20"/>
        </w:rPr>
        <w:t>Nm 27, 21</w:t>
      </w:r>
      <w:r w:rsidR="00532435" w:rsidRPr="000378D0">
        <w:rPr>
          <w:i/>
          <w:iCs/>
          <w:sz w:val="20"/>
        </w:rPr>
        <w:t xml:space="preserve">). </w:t>
      </w:r>
      <w:r w:rsidRPr="000378D0">
        <w:rPr>
          <w:i/>
          <w:iCs/>
          <w:sz w:val="20"/>
        </w:rPr>
        <w:t>Queste città vi serviranno di asilo contro il vendicatore del sangue, perché l'omicida non sia messo a morte prima di comparire in giudizio dinanzi</w:t>
      </w:r>
      <w:r w:rsidR="00532435" w:rsidRPr="000378D0">
        <w:rPr>
          <w:i/>
          <w:iCs/>
          <w:sz w:val="20"/>
        </w:rPr>
        <w:t xml:space="preserve"> alla comunità (</w:t>
      </w:r>
      <w:r w:rsidR="008E6A1E" w:rsidRPr="000378D0">
        <w:rPr>
          <w:i/>
          <w:iCs/>
          <w:sz w:val="20"/>
        </w:rPr>
        <w:t>Nm 35, 12</w:t>
      </w:r>
      <w:r w:rsidR="00532435" w:rsidRPr="000378D0">
        <w:rPr>
          <w:i/>
          <w:iCs/>
          <w:sz w:val="20"/>
        </w:rPr>
        <w:t xml:space="preserve">). </w:t>
      </w:r>
      <w:r w:rsidRPr="000378D0">
        <w:rPr>
          <w:i/>
          <w:iCs/>
          <w:sz w:val="20"/>
        </w:rPr>
        <w:t>Allora ecco le regole secondo le quali la comunità giudicherà fra colui che ha colp</w:t>
      </w:r>
      <w:r w:rsidR="00532435" w:rsidRPr="000378D0">
        <w:rPr>
          <w:i/>
          <w:iCs/>
          <w:sz w:val="20"/>
        </w:rPr>
        <w:t>ito e il vendicatore del sangue (</w:t>
      </w:r>
      <w:r w:rsidR="008E6A1E" w:rsidRPr="000378D0">
        <w:rPr>
          <w:i/>
          <w:iCs/>
          <w:sz w:val="20"/>
        </w:rPr>
        <w:t>Nm 35, 24</w:t>
      </w:r>
      <w:r w:rsidR="00532435" w:rsidRPr="000378D0">
        <w:rPr>
          <w:i/>
          <w:iCs/>
          <w:sz w:val="20"/>
        </w:rPr>
        <w:t xml:space="preserve">). </w:t>
      </w:r>
      <w:r w:rsidRPr="000378D0">
        <w:rPr>
          <w:i/>
          <w:iCs/>
          <w:sz w:val="20"/>
        </w:rPr>
        <w:t xml:space="preserve">In quel tempo diedi quest'ordine ai vostri giudici: Ascoltate le cause dei vostri fratelli e giudicate con giustizia le questioni che uno può avere con il fratello o con lo </w:t>
      </w:r>
      <w:r w:rsidR="00532435" w:rsidRPr="000378D0">
        <w:rPr>
          <w:i/>
          <w:iCs/>
          <w:sz w:val="20"/>
        </w:rPr>
        <w:t>straniero che sta presso di lui (</w:t>
      </w:r>
      <w:r w:rsidR="008E6A1E" w:rsidRPr="000378D0">
        <w:rPr>
          <w:i/>
          <w:iCs/>
          <w:sz w:val="20"/>
        </w:rPr>
        <w:t>Dt 1, 16</w:t>
      </w:r>
      <w:r w:rsidR="00532435" w:rsidRPr="000378D0">
        <w:rPr>
          <w:i/>
          <w:iCs/>
          <w:sz w:val="20"/>
        </w:rPr>
        <w:t xml:space="preserve">). </w:t>
      </w:r>
    </w:p>
    <w:p w14:paraId="48A0AD6F" w14:textId="77777777" w:rsidR="008E6A1E" w:rsidRPr="000378D0" w:rsidRDefault="003F1628" w:rsidP="000378D0">
      <w:pPr>
        <w:pStyle w:val="Corpotesto"/>
        <w:rPr>
          <w:i/>
          <w:iCs/>
          <w:sz w:val="20"/>
        </w:rPr>
      </w:pPr>
      <w:r w:rsidRPr="000378D0">
        <w:rPr>
          <w:i/>
          <w:iCs/>
          <w:sz w:val="20"/>
        </w:rPr>
        <w:t>Nei vostri giudizi non avrete riguardi personali, darete ascolto al piccolo come al grande; non temerete alcun uomo, poiché il giudizio appartiene a Dio; le cause troppo difficili per voi le pres</w:t>
      </w:r>
      <w:r w:rsidR="00532435" w:rsidRPr="000378D0">
        <w:rPr>
          <w:i/>
          <w:iCs/>
          <w:sz w:val="20"/>
        </w:rPr>
        <w:t>enterete a me e io le ascolterò (</w:t>
      </w:r>
      <w:r w:rsidR="008E6A1E" w:rsidRPr="000378D0">
        <w:rPr>
          <w:i/>
          <w:iCs/>
          <w:sz w:val="20"/>
        </w:rPr>
        <w:t>Dt 1, 17</w:t>
      </w:r>
      <w:r w:rsidR="00532435" w:rsidRPr="000378D0">
        <w:rPr>
          <w:i/>
          <w:iCs/>
          <w:sz w:val="20"/>
        </w:rPr>
        <w:t xml:space="preserve">). </w:t>
      </w:r>
      <w:r w:rsidRPr="000378D0">
        <w:rPr>
          <w:i/>
          <w:iCs/>
          <w:sz w:val="20"/>
        </w:rPr>
        <w:t>Ti costituirai giudici e scribi in tutte le città che il Signore tuo Dio ti dá, tribù per tribù; essi giudicherann</w:t>
      </w:r>
      <w:r w:rsidR="00532435" w:rsidRPr="000378D0">
        <w:rPr>
          <w:i/>
          <w:iCs/>
          <w:sz w:val="20"/>
        </w:rPr>
        <w:t>o il popolo con giuste sentenze (</w:t>
      </w:r>
      <w:r w:rsidR="008E6A1E" w:rsidRPr="000378D0">
        <w:rPr>
          <w:i/>
          <w:iCs/>
          <w:sz w:val="20"/>
        </w:rPr>
        <w:t>Dt 16, 18</w:t>
      </w:r>
      <w:r w:rsidR="00532435" w:rsidRPr="000378D0">
        <w:rPr>
          <w:i/>
          <w:iCs/>
          <w:sz w:val="20"/>
        </w:rPr>
        <w:t xml:space="preserve">). </w:t>
      </w:r>
      <w:r w:rsidRPr="000378D0">
        <w:rPr>
          <w:i/>
          <w:iCs/>
          <w:sz w:val="20"/>
        </w:rPr>
        <w:t>Andrai dai sacerdoti e dal giudice in carica a quel tempo; li consulterai ed essi ti indicher</w:t>
      </w:r>
      <w:r w:rsidR="00532435" w:rsidRPr="000378D0">
        <w:rPr>
          <w:i/>
          <w:iCs/>
          <w:sz w:val="20"/>
        </w:rPr>
        <w:t>anno la sentenza da pronunciare (</w:t>
      </w:r>
      <w:r w:rsidR="008E6A1E" w:rsidRPr="000378D0">
        <w:rPr>
          <w:i/>
          <w:iCs/>
          <w:sz w:val="20"/>
        </w:rPr>
        <w:t>Dt 17, 9</w:t>
      </w:r>
      <w:r w:rsidR="00532435" w:rsidRPr="000378D0">
        <w:rPr>
          <w:i/>
          <w:iCs/>
          <w:sz w:val="20"/>
        </w:rPr>
        <w:t xml:space="preserve">). </w:t>
      </w:r>
      <w:r w:rsidRPr="000378D0">
        <w:rPr>
          <w:i/>
          <w:iCs/>
          <w:sz w:val="20"/>
        </w:rPr>
        <w:t>L'uomo che si comporterà con presunzione e non obbedirà al sacerdote che sta là per servire il Signore tuo Dio o al giudice, quell'uomo dovrà morire; co</w:t>
      </w:r>
      <w:r w:rsidR="00532435" w:rsidRPr="000378D0">
        <w:rPr>
          <w:i/>
          <w:iCs/>
          <w:sz w:val="20"/>
        </w:rPr>
        <w:t>sì toglierai il male da Israele (</w:t>
      </w:r>
      <w:r w:rsidR="008E6A1E" w:rsidRPr="000378D0">
        <w:rPr>
          <w:i/>
          <w:iCs/>
          <w:sz w:val="20"/>
        </w:rPr>
        <w:t>Dt 17, 12</w:t>
      </w:r>
      <w:r w:rsidR="00532435" w:rsidRPr="000378D0">
        <w:rPr>
          <w:i/>
          <w:iCs/>
          <w:sz w:val="20"/>
        </w:rPr>
        <w:t xml:space="preserve">). </w:t>
      </w:r>
      <w:r w:rsidRPr="000378D0">
        <w:rPr>
          <w:i/>
          <w:iCs/>
          <w:sz w:val="20"/>
        </w:rPr>
        <w:t>I due uomini fra i quali ha luogo la causa compariranno davanti al Signore, davanti ai sacerdoti e ai giudi</w:t>
      </w:r>
      <w:r w:rsidR="00532435" w:rsidRPr="000378D0">
        <w:rPr>
          <w:i/>
          <w:iCs/>
          <w:sz w:val="20"/>
        </w:rPr>
        <w:t>ci in carica in quei giorni (</w:t>
      </w:r>
      <w:r w:rsidR="008E6A1E" w:rsidRPr="000378D0">
        <w:rPr>
          <w:i/>
          <w:iCs/>
          <w:sz w:val="20"/>
        </w:rPr>
        <w:t>Dt 19, 17</w:t>
      </w:r>
      <w:r w:rsidR="00532435" w:rsidRPr="000378D0">
        <w:rPr>
          <w:i/>
          <w:iCs/>
          <w:sz w:val="20"/>
        </w:rPr>
        <w:t xml:space="preserve">). </w:t>
      </w:r>
      <w:r w:rsidRPr="000378D0">
        <w:rPr>
          <w:i/>
          <w:iCs/>
          <w:sz w:val="20"/>
        </w:rPr>
        <w:t xml:space="preserve">I giudici indagheranno con diligenza e, se quel testimonio risulta falso perché ha deposto </w:t>
      </w:r>
      <w:r w:rsidR="00532435" w:rsidRPr="000378D0">
        <w:rPr>
          <w:i/>
          <w:iCs/>
          <w:sz w:val="20"/>
        </w:rPr>
        <w:t>il falso contro il suo fratello (</w:t>
      </w:r>
      <w:r w:rsidR="008E6A1E" w:rsidRPr="000378D0">
        <w:rPr>
          <w:i/>
          <w:iCs/>
          <w:sz w:val="20"/>
        </w:rPr>
        <w:t>Dt 19, 18</w:t>
      </w:r>
      <w:r w:rsidR="00532435" w:rsidRPr="000378D0">
        <w:rPr>
          <w:i/>
          <w:iCs/>
          <w:sz w:val="20"/>
        </w:rPr>
        <w:t xml:space="preserve">). </w:t>
      </w:r>
    </w:p>
    <w:p w14:paraId="572A5F5A" w14:textId="77777777" w:rsidR="008E6A1E" w:rsidRPr="000378D0" w:rsidRDefault="003F1628" w:rsidP="000378D0">
      <w:pPr>
        <w:pStyle w:val="Corpotesto"/>
        <w:rPr>
          <w:i/>
          <w:iCs/>
          <w:sz w:val="20"/>
        </w:rPr>
      </w:pPr>
      <w:r w:rsidRPr="000378D0">
        <w:rPr>
          <w:i/>
          <w:iCs/>
          <w:sz w:val="20"/>
        </w:rPr>
        <w:t>I tuoi anziani e i tuoi giudici usciranno e misureranno la distanza fra l</w:t>
      </w:r>
      <w:r w:rsidR="00532435" w:rsidRPr="000378D0">
        <w:rPr>
          <w:i/>
          <w:iCs/>
          <w:sz w:val="20"/>
        </w:rPr>
        <w:t>'ucciso e le città dei dintorni (</w:t>
      </w:r>
      <w:r w:rsidR="008E6A1E" w:rsidRPr="000378D0">
        <w:rPr>
          <w:i/>
          <w:iCs/>
          <w:sz w:val="20"/>
        </w:rPr>
        <w:t>Dt 21, 2</w:t>
      </w:r>
      <w:r w:rsidR="00532435" w:rsidRPr="000378D0">
        <w:rPr>
          <w:i/>
          <w:iCs/>
          <w:sz w:val="20"/>
        </w:rPr>
        <w:t xml:space="preserve">). </w:t>
      </w:r>
      <w:r w:rsidRPr="000378D0">
        <w:rPr>
          <w:i/>
          <w:iCs/>
          <w:sz w:val="20"/>
        </w:rPr>
        <w:t>Quando sorgerà una lite fra alcuni uomini e verranno in giudizio, i giudici che sentenzieranno, assolveranno l'innocen</w:t>
      </w:r>
      <w:r w:rsidR="00532435" w:rsidRPr="000378D0">
        <w:rPr>
          <w:i/>
          <w:iCs/>
          <w:sz w:val="20"/>
        </w:rPr>
        <w:t>te e condanneranno il colpevole (</w:t>
      </w:r>
      <w:r w:rsidR="008E6A1E" w:rsidRPr="000378D0">
        <w:rPr>
          <w:i/>
          <w:iCs/>
          <w:sz w:val="20"/>
        </w:rPr>
        <w:t>Dt 25, 1</w:t>
      </w:r>
      <w:r w:rsidR="00532435" w:rsidRPr="000378D0">
        <w:rPr>
          <w:i/>
          <w:iCs/>
          <w:sz w:val="20"/>
        </w:rPr>
        <w:t xml:space="preserve">). </w:t>
      </w:r>
      <w:r w:rsidRPr="000378D0">
        <w:rPr>
          <w:i/>
          <w:iCs/>
          <w:sz w:val="20"/>
        </w:rPr>
        <w:t>Se il colpevole avrà meritato di essere fustigato, il giudice lo farà stendere per terra e fustigare in sua presenza, con un numero di colpi proporziona</w:t>
      </w:r>
      <w:r w:rsidR="00532435" w:rsidRPr="000378D0">
        <w:rPr>
          <w:i/>
          <w:iCs/>
          <w:sz w:val="20"/>
        </w:rPr>
        <w:t>ti alla gravità della sua colpa (</w:t>
      </w:r>
      <w:r w:rsidR="008E6A1E" w:rsidRPr="000378D0">
        <w:rPr>
          <w:i/>
          <w:iCs/>
          <w:sz w:val="20"/>
        </w:rPr>
        <w:t>Dt 25, 2</w:t>
      </w:r>
      <w:r w:rsidR="00532435" w:rsidRPr="000378D0">
        <w:rPr>
          <w:i/>
          <w:iCs/>
          <w:sz w:val="20"/>
        </w:rPr>
        <w:t xml:space="preserve">). </w:t>
      </w:r>
      <w:r w:rsidRPr="000378D0">
        <w:rPr>
          <w:i/>
          <w:iCs/>
          <w:sz w:val="20"/>
        </w:rPr>
        <w:t>Quando avrò affilato la folgore della mia spada e la mia mano inizierà il giudizio, farò vendetta dei miei avv</w:t>
      </w:r>
      <w:r w:rsidR="00532435" w:rsidRPr="000378D0">
        <w:rPr>
          <w:i/>
          <w:iCs/>
          <w:sz w:val="20"/>
        </w:rPr>
        <w:t>ersari, ripagherò i miei nemici (</w:t>
      </w:r>
      <w:r w:rsidR="008E6A1E" w:rsidRPr="000378D0">
        <w:rPr>
          <w:i/>
          <w:iCs/>
          <w:sz w:val="20"/>
        </w:rPr>
        <w:t>Dt 32, 41</w:t>
      </w:r>
      <w:r w:rsidR="00532435" w:rsidRPr="000378D0">
        <w:rPr>
          <w:i/>
          <w:iCs/>
          <w:sz w:val="20"/>
        </w:rPr>
        <w:t xml:space="preserve">). </w:t>
      </w:r>
      <w:r w:rsidRPr="000378D0">
        <w:rPr>
          <w:i/>
          <w:iCs/>
          <w:sz w:val="20"/>
        </w:rPr>
        <w:t xml:space="preserve">Tutto Israele, i suoi anziani, i suoi scribi, tutti i suoi </w:t>
      </w:r>
      <w:r w:rsidRPr="000378D0">
        <w:rPr>
          <w:i/>
          <w:iCs/>
          <w:sz w:val="20"/>
        </w:rPr>
        <w:lastRenderedPageBreak/>
        <w:t>giudici, forestieri e cittadini stavano in piedi da una parte e dall'altra dell'arca, di fronte ai sacerdoti leviti, che portavano l'arca dell'alleanza del Signore, una metà verso il monte Garizim e l'altra metà verso il monte Ebal, come aveva prima prescritto Mosè, servo del Signore, pe</w:t>
      </w:r>
      <w:r w:rsidR="00532435" w:rsidRPr="000378D0">
        <w:rPr>
          <w:i/>
          <w:iCs/>
          <w:sz w:val="20"/>
        </w:rPr>
        <w:t>r benedire il popolo di Israele (</w:t>
      </w:r>
      <w:r w:rsidR="008E6A1E" w:rsidRPr="000378D0">
        <w:rPr>
          <w:i/>
          <w:iCs/>
          <w:sz w:val="20"/>
        </w:rPr>
        <w:t>Gs 8, 33</w:t>
      </w:r>
      <w:r w:rsidR="00532435" w:rsidRPr="000378D0">
        <w:rPr>
          <w:i/>
          <w:iCs/>
          <w:sz w:val="20"/>
        </w:rPr>
        <w:t xml:space="preserve">). </w:t>
      </w:r>
    </w:p>
    <w:p w14:paraId="0F98EC58" w14:textId="77777777" w:rsidR="008E6A1E" w:rsidRPr="000378D0" w:rsidRDefault="003F1628" w:rsidP="000378D0">
      <w:pPr>
        <w:pStyle w:val="Corpotesto"/>
        <w:rPr>
          <w:i/>
          <w:iCs/>
          <w:sz w:val="20"/>
        </w:rPr>
      </w:pPr>
      <w:r w:rsidRPr="000378D0">
        <w:rPr>
          <w:i/>
          <w:iCs/>
          <w:sz w:val="20"/>
        </w:rPr>
        <w:t xml:space="preserve">L'omicida rimarrà in quella città </w:t>
      </w:r>
      <w:r w:rsidR="000378D0" w:rsidRPr="000378D0">
        <w:rPr>
          <w:i/>
          <w:iCs/>
          <w:sz w:val="20"/>
        </w:rPr>
        <w:t>finché</w:t>
      </w:r>
      <w:r w:rsidRPr="000378D0">
        <w:rPr>
          <w:i/>
          <w:iCs/>
          <w:sz w:val="20"/>
        </w:rPr>
        <w:t>, alla morte del sommo sacerdote, che sarà in funzione in quei giorni, comparirà in giudizio davanti all'assemblea. Allora l'omicida potrà tornarsene e rientrare nella sua città e nella sua casa, n</w:t>
      </w:r>
      <w:r w:rsidR="00532435" w:rsidRPr="000378D0">
        <w:rPr>
          <w:i/>
          <w:iCs/>
          <w:sz w:val="20"/>
        </w:rPr>
        <w:t>ella città da dove era fuggito" (</w:t>
      </w:r>
      <w:r w:rsidR="008E6A1E" w:rsidRPr="000378D0">
        <w:rPr>
          <w:i/>
          <w:iCs/>
          <w:sz w:val="20"/>
        </w:rPr>
        <w:t>Gs 20, 6</w:t>
      </w:r>
      <w:r w:rsidR="00532435" w:rsidRPr="000378D0">
        <w:rPr>
          <w:i/>
          <w:iCs/>
          <w:sz w:val="20"/>
        </w:rPr>
        <w:t xml:space="preserve">). </w:t>
      </w:r>
      <w:r w:rsidRPr="000378D0">
        <w:rPr>
          <w:i/>
          <w:iCs/>
          <w:sz w:val="20"/>
        </w:rPr>
        <w:t>Convocò tutto Israele, gli anziani, i capi, i giudici e gli scribi del popolo e disse loro: "Io sono v</w:t>
      </w:r>
      <w:r w:rsidR="00532435" w:rsidRPr="000378D0">
        <w:rPr>
          <w:i/>
          <w:iCs/>
          <w:sz w:val="20"/>
        </w:rPr>
        <w:t>ecchio, molto avanti negli anni (</w:t>
      </w:r>
      <w:r w:rsidR="008E6A1E" w:rsidRPr="000378D0">
        <w:rPr>
          <w:i/>
          <w:iCs/>
          <w:sz w:val="20"/>
        </w:rPr>
        <w:t>Gs 23, 2</w:t>
      </w:r>
      <w:r w:rsidR="00532435" w:rsidRPr="000378D0">
        <w:rPr>
          <w:i/>
          <w:iCs/>
          <w:sz w:val="20"/>
        </w:rPr>
        <w:t xml:space="preserve">). </w:t>
      </w:r>
      <w:r w:rsidRPr="000378D0">
        <w:rPr>
          <w:i/>
          <w:iCs/>
          <w:sz w:val="20"/>
        </w:rPr>
        <w:t>Giosuè radunò tutte le tribù d'Israele in Sichem e convocò gli anziani d'Israele, i capi, i giudici e gli scribi del popolo, ch</w:t>
      </w:r>
      <w:r w:rsidR="00532435" w:rsidRPr="000378D0">
        <w:rPr>
          <w:i/>
          <w:iCs/>
          <w:sz w:val="20"/>
        </w:rPr>
        <w:t>e si presentarono davanti a Dio (</w:t>
      </w:r>
      <w:r w:rsidR="008E6A1E" w:rsidRPr="000378D0">
        <w:rPr>
          <w:i/>
          <w:iCs/>
          <w:sz w:val="20"/>
        </w:rPr>
        <w:t>Gs 24, 1</w:t>
      </w:r>
      <w:r w:rsidR="00532435" w:rsidRPr="000378D0">
        <w:rPr>
          <w:i/>
          <w:iCs/>
          <w:sz w:val="20"/>
        </w:rPr>
        <w:t xml:space="preserve">). </w:t>
      </w:r>
      <w:r w:rsidRPr="000378D0">
        <w:rPr>
          <w:i/>
          <w:iCs/>
          <w:sz w:val="20"/>
        </w:rPr>
        <w:t>Allora il Signore fece sorgere dei giudici, che li liberassero dalle mani di quel</w:t>
      </w:r>
      <w:r w:rsidR="00532435" w:rsidRPr="000378D0">
        <w:rPr>
          <w:i/>
          <w:iCs/>
          <w:sz w:val="20"/>
        </w:rPr>
        <w:t>li che li depredavano (</w:t>
      </w:r>
      <w:r w:rsidR="008E6A1E" w:rsidRPr="000378D0">
        <w:rPr>
          <w:i/>
          <w:iCs/>
          <w:sz w:val="20"/>
        </w:rPr>
        <w:t>Gdc 2, 16</w:t>
      </w:r>
      <w:r w:rsidR="00532435" w:rsidRPr="000378D0">
        <w:rPr>
          <w:i/>
          <w:iCs/>
          <w:sz w:val="20"/>
        </w:rPr>
        <w:t xml:space="preserve">). </w:t>
      </w:r>
      <w:r w:rsidRPr="000378D0">
        <w:rPr>
          <w:i/>
          <w:iCs/>
          <w:sz w:val="20"/>
        </w:rPr>
        <w:t>Ma neppure ai loro giudici davano ascolto, anzi si prostituivano ad altri dei e si prostravano davanti a loro. Abbandonarono ben presto la via battuta dai loro padri, i quali avevano obbedito ai comandi del Signore: essi n</w:t>
      </w:r>
      <w:r w:rsidR="00532435" w:rsidRPr="000378D0">
        <w:rPr>
          <w:i/>
          <w:iCs/>
          <w:sz w:val="20"/>
        </w:rPr>
        <w:t>on fecero così (</w:t>
      </w:r>
      <w:r w:rsidR="008E6A1E" w:rsidRPr="000378D0">
        <w:rPr>
          <w:i/>
          <w:iCs/>
          <w:sz w:val="20"/>
        </w:rPr>
        <w:t>Gdc 2, 17</w:t>
      </w:r>
      <w:r w:rsidR="00532435" w:rsidRPr="000378D0">
        <w:rPr>
          <w:i/>
          <w:iCs/>
          <w:sz w:val="20"/>
        </w:rPr>
        <w:t xml:space="preserve">). </w:t>
      </w:r>
    </w:p>
    <w:p w14:paraId="78AFADFA" w14:textId="77777777" w:rsidR="008E6A1E" w:rsidRPr="000378D0" w:rsidRDefault="003F1628" w:rsidP="000378D0">
      <w:pPr>
        <w:pStyle w:val="Corpotesto"/>
        <w:rPr>
          <w:i/>
          <w:iCs/>
          <w:sz w:val="20"/>
        </w:rPr>
      </w:pPr>
      <w:r w:rsidRPr="000378D0">
        <w:rPr>
          <w:i/>
          <w:iCs/>
          <w:sz w:val="20"/>
        </w:rPr>
        <w:t xml:space="preserve">Quando il Signore suscitava loro dei giudici, il Signore era con il giudice e li liberava dalla mano dei loro nemici durante tutta la vita del giudice; </w:t>
      </w:r>
      <w:r w:rsidR="000378D0" w:rsidRPr="000378D0">
        <w:rPr>
          <w:i/>
          <w:iCs/>
          <w:sz w:val="20"/>
        </w:rPr>
        <w:t>perché</w:t>
      </w:r>
      <w:r w:rsidRPr="000378D0">
        <w:rPr>
          <w:i/>
          <w:iCs/>
          <w:sz w:val="20"/>
        </w:rPr>
        <w:t xml:space="preserve"> il Signore si lasciava commuovere dai loro gemiti sotto il giogo dei l</w:t>
      </w:r>
      <w:r w:rsidR="00532435" w:rsidRPr="000378D0">
        <w:rPr>
          <w:i/>
          <w:iCs/>
          <w:sz w:val="20"/>
        </w:rPr>
        <w:t>oro oppressori (</w:t>
      </w:r>
      <w:r w:rsidR="008E6A1E" w:rsidRPr="000378D0">
        <w:rPr>
          <w:i/>
          <w:iCs/>
          <w:sz w:val="20"/>
        </w:rPr>
        <w:t>Gdc 2, 18</w:t>
      </w:r>
      <w:r w:rsidR="00532435" w:rsidRPr="000378D0">
        <w:rPr>
          <w:i/>
          <w:iCs/>
          <w:sz w:val="20"/>
        </w:rPr>
        <w:t xml:space="preserve">). </w:t>
      </w:r>
      <w:r w:rsidRPr="000378D0">
        <w:rPr>
          <w:i/>
          <w:iCs/>
          <w:sz w:val="20"/>
        </w:rPr>
        <w:t>Ma quando il giudice moriva, tornavano a corrompersi più dei loro padri, seguendo altri dei per servirli e prostrarsi davanti a loro, non desistendo dalle loro pratiche</w:t>
      </w:r>
      <w:r w:rsidR="00532435" w:rsidRPr="000378D0">
        <w:rPr>
          <w:i/>
          <w:iCs/>
          <w:sz w:val="20"/>
        </w:rPr>
        <w:t xml:space="preserve"> e dalla loro condotta ostinata (</w:t>
      </w:r>
      <w:r w:rsidR="008E6A1E" w:rsidRPr="000378D0">
        <w:rPr>
          <w:i/>
          <w:iCs/>
          <w:sz w:val="20"/>
        </w:rPr>
        <w:t>Gdc 2, 19</w:t>
      </w:r>
      <w:r w:rsidR="00532435" w:rsidRPr="000378D0">
        <w:rPr>
          <w:i/>
          <w:iCs/>
          <w:sz w:val="20"/>
        </w:rPr>
        <w:t xml:space="preserve">). </w:t>
      </w:r>
      <w:r w:rsidRPr="000378D0">
        <w:rPr>
          <w:i/>
          <w:iCs/>
          <w:sz w:val="20"/>
        </w:rPr>
        <w:t>Lo spirito del Signore fu su di lui ed egli fu giudice d'Israele; uscì a combattere e il Signore gli diede nelle mani Cusan-Risataim, re di Aram; la sua mano fu potente contro Cusan-Risataim</w:t>
      </w:r>
      <w:r w:rsidR="00532435" w:rsidRPr="000378D0">
        <w:rPr>
          <w:i/>
          <w:iCs/>
          <w:sz w:val="20"/>
        </w:rPr>
        <w:t xml:space="preserve"> (</w:t>
      </w:r>
      <w:r w:rsidR="008E6A1E" w:rsidRPr="000378D0">
        <w:rPr>
          <w:i/>
          <w:iCs/>
          <w:sz w:val="20"/>
        </w:rPr>
        <w:t>Gdc 3, 10</w:t>
      </w:r>
      <w:r w:rsidR="00532435" w:rsidRPr="000378D0">
        <w:rPr>
          <w:i/>
          <w:iCs/>
          <w:sz w:val="20"/>
        </w:rPr>
        <w:t xml:space="preserve">). </w:t>
      </w:r>
      <w:r w:rsidRPr="000378D0">
        <w:rPr>
          <w:i/>
          <w:iCs/>
          <w:sz w:val="20"/>
        </w:rPr>
        <w:t xml:space="preserve">In quel tempo era giudice d'Israele una profetessa, Debora, moglie di </w:t>
      </w:r>
      <w:r w:rsidR="00532435" w:rsidRPr="000378D0">
        <w:rPr>
          <w:i/>
          <w:iCs/>
          <w:sz w:val="20"/>
        </w:rPr>
        <w:t>Lappidot (</w:t>
      </w:r>
      <w:r w:rsidR="008E6A1E" w:rsidRPr="000378D0">
        <w:rPr>
          <w:i/>
          <w:iCs/>
          <w:sz w:val="20"/>
        </w:rPr>
        <w:t>Gdc 4, 4</w:t>
      </w:r>
      <w:r w:rsidR="00532435" w:rsidRPr="000378D0">
        <w:rPr>
          <w:i/>
          <w:iCs/>
          <w:sz w:val="20"/>
        </w:rPr>
        <w:t xml:space="preserve">). </w:t>
      </w:r>
    </w:p>
    <w:p w14:paraId="06B25100" w14:textId="77777777" w:rsidR="008E6A1E" w:rsidRPr="000378D0" w:rsidRDefault="003F1628" w:rsidP="000378D0">
      <w:pPr>
        <w:pStyle w:val="Corpotesto"/>
        <w:rPr>
          <w:i/>
          <w:iCs/>
          <w:sz w:val="20"/>
        </w:rPr>
      </w:pPr>
      <w:r w:rsidRPr="000378D0">
        <w:rPr>
          <w:i/>
          <w:iCs/>
          <w:sz w:val="20"/>
        </w:rPr>
        <w:t>Essa sedeva sotto la palma di Debora, tra Rama e Betel, sulle montagne di Efraim, e gli Israeliti venivano a lei per le vertenze giudi</w:t>
      </w:r>
      <w:r w:rsidR="00532435" w:rsidRPr="000378D0">
        <w:rPr>
          <w:i/>
          <w:iCs/>
          <w:sz w:val="20"/>
        </w:rPr>
        <w:t>ziarie (</w:t>
      </w:r>
      <w:r w:rsidR="008E6A1E" w:rsidRPr="000378D0">
        <w:rPr>
          <w:i/>
          <w:iCs/>
          <w:sz w:val="20"/>
        </w:rPr>
        <w:t>Gdc 4, 5</w:t>
      </w:r>
      <w:r w:rsidR="00532435" w:rsidRPr="000378D0">
        <w:rPr>
          <w:i/>
          <w:iCs/>
          <w:sz w:val="20"/>
        </w:rPr>
        <w:t xml:space="preserve">). </w:t>
      </w:r>
      <w:r w:rsidRPr="000378D0">
        <w:rPr>
          <w:i/>
          <w:iCs/>
          <w:sz w:val="20"/>
        </w:rPr>
        <w:t xml:space="preserve">Fu giudice d'Israele per </w:t>
      </w:r>
      <w:r w:rsidR="000378D0" w:rsidRPr="000378D0">
        <w:rPr>
          <w:i/>
          <w:iCs/>
          <w:sz w:val="20"/>
        </w:rPr>
        <w:t>ventitré</w:t>
      </w:r>
      <w:r w:rsidRPr="000378D0">
        <w:rPr>
          <w:i/>
          <w:iCs/>
          <w:sz w:val="20"/>
        </w:rPr>
        <w:t xml:space="preserve"> anni</w:t>
      </w:r>
      <w:r w:rsidR="00532435" w:rsidRPr="000378D0">
        <w:rPr>
          <w:i/>
          <w:iCs/>
          <w:sz w:val="20"/>
        </w:rPr>
        <w:t>, poi morì e fu sepolto a Samir (</w:t>
      </w:r>
      <w:r w:rsidR="008E6A1E" w:rsidRPr="000378D0">
        <w:rPr>
          <w:i/>
          <w:iCs/>
          <w:sz w:val="20"/>
        </w:rPr>
        <w:t>Gdc 10, 2</w:t>
      </w:r>
      <w:r w:rsidR="00532435" w:rsidRPr="000378D0">
        <w:rPr>
          <w:i/>
          <w:iCs/>
          <w:sz w:val="20"/>
        </w:rPr>
        <w:t xml:space="preserve">). </w:t>
      </w:r>
      <w:r w:rsidRPr="000378D0">
        <w:rPr>
          <w:i/>
          <w:iCs/>
          <w:sz w:val="20"/>
        </w:rPr>
        <w:t>Dopo di lui sorse Iair, il Galaadita, che fu giudi</w:t>
      </w:r>
      <w:r w:rsidR="00532435" w:rsidRPr="000378D0">
        <w:rPr>
          <w:i/>
          <w:iCs/>
          <w:sz w:val="20"/>
        </w:rPr>
        <w:t>ce d'Israele per ventidue anni (</w:t>
      </w:r>
      <w:r w:rsidR="008E6A1E" w:rsidRPr="000378D0">
        <w:rPr>
          <w:i/>
          <w:iCs/>
          <w:sz w:val="20"/>
        </w:rPr>
        <w:t>Gdc 10, 3</w:t>
      </w:r>
      <w:r w:rsidR="00532435" w:rsidRPr="000378D0">
        <w:rPr>
          <w:i/>
          <w:iCs/>
          <w:sz w:val="20"/>
        </w:rPr>
        <w:t xml:space="preserve">). </w:t>
      </w:r>
      <w:r w:rsidRPr="000378D0">
        <w:rPr>
          <w:i/>
          <w:iCs/>
          <w:sz w:val="20"/>
        </w:rPr>
        <w:t>Io non ti ho fatto torto e tu agisci male verso di me, muovendomi guerra; il Signore giudice giudichi oggi tra</w:t>
      </w:r>
      <w:r w:rsidR="00532435" w:rsidRPr="000378D0">
        <w:rPr>
          <w:i/>
          <w:iCs/>
          <w:sz w:val="20"/>
        </w:rPr>
        <w:t xml:space="preserve"> gli Israeliti e gli Ammoniti!" (</w:t>
      </w:r>
      <w:r w:rsidR="008E6A1E" w:rsidRPr="000378D0">
        <w:rPr>
          <w:i/>
          <w:iCs/>
          <w:sz w:val="20"/>
        </w:rPr>
        <w:t>Gdc 11, 27</w:t>
      </w:r>
      <w:r w:rsidR="00532435" w:rsidRPr="000378D0">
        <w:rPr>
          <w:i/>
          <w:iCs/>
          <w:sz w:val="20"/>
        </w:rPr>
        <w:t xml:space="preserve">). </w:t>
      </w:r>
      <w:r w:rsidRPr="000378D0">
        <w:rPr>
          <w:i/>
          <w:iCs/>
          <w:sz w:val="20"/>
        </w:rPr>
        <w:t>Iefte fu giudice d'Israele per sei anni. Poi Iefte, il Galaadita, morì e fu se</w:t>
      </w:r>
      <w:r w:rsidR="00532435" w:rsidRPr="000378D0">
        <w:rPr>
          <w:i/>
          <w:iCs/>
          <w:sz w:val="20"/>
        </w:rPr>
        <w:t>polto nella sua città in Gàlaad (</w:t>
      </w:r>
      <w:r w:rsidR="008E6A1E" w:rsidRPr="000378D0">
        <w:rPr>
          <w:i/>
          <w:iCs/>
          <w:sz w:val="20"/>
        </w:rPr>
        <w:t>Gdc 12, 7</w:t>
      </w:r>
      <w:r w:rsidR="00532435" w:rsidRPr="000378D0">
        <w:rPr>
          <w:i/>
          <w:iCs/>
          <w:sz w:val="20"/>
        </w:rPr>
        <w:t xml:space="preserve">). </w:t>
      </w:r>
      <w:r w:rsidRPr="000378D0">
        <w:rPr>
          <w:i/>
          <w:iCs/>
          <w:sz w:val="20"/>
        </w:rPr>
        <w:t>Dopo di lui fu giudi</w:t>
      </w:r>
      <w:r w:rsidR="00532435" w:rsidRPr="000378D0">
        <w:rPr>
          <w:i/>
          <w:iCs/>
          <w:sz w:val="20"/>
        </w:rPr>
        <w:t>ce d'Israele Ibsan di Betlemme (</w:t>
      </w:r>
      <w:r w:rsidR="008E6A1E" w:rsidRPr="000378D0">
        <w:rPr>
          <w:i/>
          <w:iCs/>
          <w:sz w:val="20"/>
        </w:rPr>
        <w:t>Gdc 12, 8</w:t>
      </w:r>
      <w:r w:rsidR="00532435" w:rsidRPr="000378D0">
        <w:rPr>
          <w:i/>
          <w:iCs/>
          <w:sz w:val="20"/>
        </w:rPr>
        <w:t xml:space="preserve">). </w:t>
      </w:r>
    </w:p>
    <w:p w14:paraId="01DA262D" w14:textId="77777777" w:rsidR="008E6A1E" w:rsidRPr="000378D0" w:rsidRDefault="003F1628" w:rsidP="000378D0">
      <w:pPr>
        <w:pStyle w:val="Corpotesto"/>
        <w:rPr>
          <w:i/>
          <w:iCs/>
          <w:sz w:val="20"/>
        </w:rPr>
      </w:pPr>
      <w:r w:rsidRPr="000378D0">
        <w:rPr>
          <w:i/>
          <w:iCs/>
          <w:sz w:val="20"/>
        </w:rPr>
        <w:t>Egli ebbe trenta figli, maritò trenta figlie e fece venire da fuori trenta fanciulle per i suoi figli. Fu giudi</w:t>
      </w:r>
      <w:r w:rsidR="00532435" w:rsidRPr="000378D0">
        <w:rPr>
          <w:i/>
          <w:iCs/>
          <w:sz w:val="20"/>
        </w:rPr>
        <w:t>ce d'Israele per sette anni (</w:t>
      </w:r>
      <w:r w:rsidR="008E6A1E" w:rsidRPr="000378D0">
        <w:rPr>
          <w:i/>
          <w:iCs/>
          <w:sz w:val="20"/>
        </w:rPr>
        <w:t>Gdc 12, 9</w:t>
      </w:r>
      <w:r w:rsidR="00532435" w:rsidRPr="000378D0">
        <w:rPr>
          <w:i/>
          <w:iCs/>
          <w:sz w:val="20"/>
        </w:rPr>
        <w:t xml:space="preserve">). </w:t>
      </w:r>
      <w:r w:rsidRPr="000378D0">
        <w:rPr>
          <w:i/>
          <w:iCs/>
          <w:sz w:val="20"/>
        </w:rPr>
        <w:t>Dopo di lui fu giudice d'Israele Elon, lo Zabulonita; fu giudi</w:t>
      </w:r>
      <w:r w:rsidR="00532435" w:rsidRPr="000378D0">
        <w:rPr>
          <w:i/>
          <w:iCs/>
          <w:sz w:val="20"/>
        </w:rPr>
        <w:t>ce d'Israele per dieci anni (</w:t>
      </w:r>
      <w:r w:rsidR="008E6A1E" w:rsidRPr="000378D0">
        <w:rPr>
          <w:i/>
          <w:iCs/>
          <w:sz w:val="20"/>
        </w:rPr>
        <w:t>Gdc 12, 11</w:t>
      </w:r>
      <w:r w:rsidR="00532435" w:rsidRPr="000378D0">
        <w:rPr>
          <w:i/>
          <w:iCs/>
          <w:sz w:val="20"/>
        </w:rPr>
        <w:t xml:space="preserve">). </w:t>
      </w:r>
      <w:r w:rsidRPr="000378D0">
        <w:rPr>
          <w:i/>
          <w:iCs/>
          <w:sz w:val="20"/>
        </w:rPr>
        <w:t>Dopo di lui fu giudice d'Israele Abd</w:t>
      </w:r>
      <w:r w:rsidR="00532435" w:rsidRPr="000378D0">
        <w:rPr>
          <w:i/>
          <w:iCs/>
          <w:sz w:val="20"/>
        </w:rPr>
        <w:t>on, figlio di Illel, di Piraton (</w:t>
      </w:r>
      <w:r w:rsidR="008E6A1E" w:rsidRPr="000378D0">
        <w:rPr>
          <w:i/>
          <w:iCs/>
          <w:sz w:val="20"/>
        </w:rPr>
        <w:t>Gdc 12, 13</w:t>
      </w:r>
      <w:r w:rsidR="00532435" w:rsidRPr="000378D0">
        <w:rPr>
          <w:i/>
          <w:iCs/>
          <w:sz w:val="20"/>
        </w:rPr>
        <w:t xml:space="preserve">). </w:t>
      </w:r>
      <w:r w:rsidRPr="000378D0">
        <w:rPr>
          <w:i/>
          <w:iCs/>
          <w:sz w:val="20"/>
        </w:rPr>
        <w:t>Ebbe quaranta figli e trenta nipoti, i quali cavalcavano settanta asinelli. Fu giudi</w:t>
      </w:r>
      <w:r w:rsidR="00532435" w:rsidRPr="000378D0">
        <w:rPr>
          <w:i/>
          <w:iCs/>
          <w:sz w:val="20"/>
        </w:rPr>
        <w:t>ce d'Israele per otto anni (</w:t>
      </w:r>
      <w:r w:rsidR="008E6A1E" w:rsidRPr="000378D0">
        <w:rPr>
          <w:i/>
          <w:iCs/>
          <w:sz w:val="20"/>
        </w:rPr>
        <w:t>Gdc 12, 14</w:t>
      </w:r>
      <w:r w:rsidR="00532435" w:rsidRPr="000378D0">
        <w:rPr>
          <w:i/>
          <w:iCs/>
          <w:sz w:val="20"/>
        </w:rPr>
        <w:t xml:space="preserve">). </w:t>
      </w:r>
      <w:r w:rsidRPr="000378D0">
        <w:rPr>
          <w:i/>
          <w:iCs/>
          <w:sz w:val="20"/>
        </w:rPr>
        <w:t>Sansone fu giudice d'Israele, al tem</w:t>
      </w:r>
      <w:r w:rsidR="00532435" w:rsidRPr="000378D0">
        <w:rPr>
          <w:i/>
          <w:iCs/>
          <w:sz w:val="20"/>
        </w:rPr>
        <w:t>po dei Filistei, per venti anni (</w:t>
      </w:r>
      <w:r w:rsidR="008E6A1E" w:rsidRPr="000378D0">
        <w:rPr>
          <w:i/>
          <w:iCs/>
          <w:sz w:val="20"/>
        </w:rPr>
        <w:t>Gdc 15, 20</w:t>
      </w:r>
      <w:r w:rsidR="00532435" w:rsidRPr="000378D0">
        <w:rPr>
          <w:i/>
          <w:iCs/>
          <w:sz w:val="20"/>
        </w:rPr>
        <w:t xml:space="preserve">). </w:t>
      </w:r>
      <w:r w:rsidRPr="000378D0">
        <w:rPr>
          <w:i/>
          <w:iCs/>
          <w:sz w:val="20"/>
        </w:rPr>
        <w:t>Poi i suoi fratelli e tutta la casa di suo padre scesero e lo portarono via; risalirono e lo seppellirono fra Zorea ed Estaol nel sepolcro di Manoach suo padre. Egli era stato giudi</w:t>
      </w:r>
      <w:r w:rsidR="00532435" w:rsidRPr="000378D0">
        <w:rPr>
          <w:i/>
          <w:iCs/>
          <w:sz w:val="20"/>
        </w:rPr>
        <w:t>ce d'Israele per venti anni (</w:t>
      </w:r>
      <w:r w:rsidR="008E6A1E" w:rsidRPr="000378D0">
        <w:rPr>
          <w:i/>
          <w:iCs/>
          <w:sz w:val="20"/>
        </w:rPr>
        <w:t>Gdc 16, 31</w:t>
      </w:r>
      <w:r w:rsidR="00532435" w:rsidRPr="000378D0">
        <w:rPr>
          <w:i/>
          <w:iCs/>
          <w:sz w:val="20"/>
        </w:rPr>
        <w:t xml:space="preserve">). </w:t>
      </w:r>
    </w:p>
    <w:p w14:paraId="28F7302A" w14:textId="77777777" w:rsidR="008E6A1E" w:rsidRPr="000378D0" w:rsidRDefault="003F1628" w:rsidP="000378D0">
      <w:pPr>
        <w:pStyle w:val="Corpotesto"/>
        <w:rPr>
          <w:i/>
          <w:iCs/>
          <w:sz w:val="20"/>
        </w:rPr>
      </w:pPr>
      <w:r w:rsidRPr="000378D0">
        <w:rPr>
          <w:i/>
          <w:iCs/>
          <w:sz w:val="20"/>
        </w:rPr>
        <w:t>Al tempo in cui governavano i giudici, ci fu nel paese una carestia e un uomo di Betlemme di Giuda emigrò nella campagna di Moab, c</w:t>
      </w:r>
      <w:r w:rsidR="00532435" w:rsidRPr="000378D0">
        <w:rPr>
          <w:i/>
          <w:iCs/>
          <w:sz w:val="20"/>
        </w:rPr>
        <w:t>on la moglie e i suoi due figli (</w:t>
      </w:r>
      <w:r w:rsidR="008E6A1E" w:rsidRPr="000378D0">
        <w:rPr>
          <w:i/>
          <w:iCs/>
          <w:sz w:val="20"/>
        </w:rPr>
        <w:t>Rt 1, 1</w:t>
      </w:r>
      <w:r w:rsidR="00532435" w:rsidRPr="000378D0">
        <w:rPr>
          <w:i/>
          <w:iCs/>
          <w:sz w:val="20"/>
        </w:rPr>
        <w:t xml:space="preserve">). </w:t>
      </w:r>
      <w:r w:rsidRPr="000378D0">
        <w:rPr>
          <w:i/>
          <w:iCs/>
          <w:sz w:val="20"/>
        </w:rPr>
        <w:t>Il Signore... saranno abbattuti i suoi avversari! L'Altissimo tuonerà dal cielo. Il Signore giudicherà gli estremi confini della terra; darà forza al suo re ed eleverà la</w:t>
      </w:r>
      <w:r w:rsidR="00532435" w:rsidRPr="000378D0">
        <w:rPr>
          <w:i/>
          <w:iCs/>
          <w:sz w:val="20"/>
        </w:rPr>
        <w:t xml:space="preserve"> potenza del suo Messia" (</w:t>
      </w:r>
      <w:r w:rsidR="008E6A1E" w:rsidRPr="000378D0">
        <w:rPr>
          <w:i/>
          <w:iCs/>
          <w:sz w:val="20"/>
        </w:rPr>
        <w:t>1Sam 2, 10</w:t>
      </w:r>
      <w:r w:rsidR="00532435" w:rsidRPr="000378D0">
        <w:rPr>
          <w:i/>
          <w:iCs/>
          <w:sz w:val="20"/>
        </w:rPr>
        <w:t xml:space="preserve">). </w:t>
      </w:r>
      <w:r w:rsidRPr="000378D0">
        <w:rPr>
          <w:i/>
          <w:iCs/>
          <w:sz w:val="20"/>
        </w:rPr>
        <w:t xml:space="preserve">Appena ebbe accennato all'arca di Dio, Eli cadde all'indietro dal sedile sul lato della porta, </w:t>
      </w:r>
      <w:r w:rsidR="000378D0" w:rsidRPr="000378D0">
        <w:rPr>
          <w:i/>
          <w:iCs/>
          <w:sz w:val="20"/>
        </w:rPr>
        <w:t>batté</w:t>
      </w:r>
      <w:r w:rsidRPr="000378D0">
        <w:rPr>
          <w:i/>
          <w:iCs/>
          <w:sz w:val="20"/>
        </w:rPr>
        <w:t xml:space="preserve"> la nuca e morì, </w:t>
      </w:r>
      <w:r w:rsidR="000378D0" w:rsidRPr="000378D0">
        <w:rPr>
          <w:i/>
          <w:iCs/>
          <w:sz w:val="20"/>
        </w:rPr>
        <w:t>perché</w:t>
      </w:r>
      <w:r w:rsidRPr="000378D0">
        <w:rPr>
          <w:i/>
          <w:iCs/>
          <w:sz w:val="20"/>
        </w:rPr>
        <w:t xml:space="preserve"> era vecchio e pesante. Egli aveva giudi</w:t>
      </w:r>
      <w:r w:rsidR="00532435" w:rsidRPr="000378D0">
        <w:rPr>
          <w:i/>
          <w:iCs/>
          <w:sz w:val="20"/>
        </w:rPr>
        <w:t>cato Israele per quarant'anni (</w:t>
      </w:r>
      <w:r w:rsidR="008E6A1E" w:rsidRPr="000378D0">
        <w:rPr>
          <w:i/>
          <w:iCs/>
          <w:sz w:val="20"/>
        </w:rPr>
        <w:t>1Sam 4, 18</w:t>
      </w:r>
      <w:r w:rsidR="00532435" w:rsidRPr="000378D0">
        <w:rPr>
          <w:i/>
          <w:iCs/>
          <w:sz w:val="20"/>
        </w:rPr>
        <w:t xml:space="preserve">). </w:t>
      </w:r>
      <w:r w:rsidRPr="000378D0">
        <w:rPr>
          <w:i/>
          <w:iCs/>
          <w:sz w:val="20"/>
        </w:rPr>
        <w:t>Si radunarono pertanto in Mizpa, attinsero acqua, la sparsero davanti al Signore e digiunarono in quel giorno, dicendo: "Abbiamo peccato contro il Signore!". A Mizpa Samuele fu giudi</w:t>
      </w:r>
      <w:r w:rsidR="00532435" w:rsidRPr="000378D0">
        <w:rPr>
          <w:i/>
          <w:iCs/>
          <w:sz w:val="20"/>
        </w:rPr>
        <w:t>ce degli Israeliti (</w:t>
      </w:r>
      <w:r w:rsidR="008E6A1E" w:rsidRPr="000378D0">
        <w:rPr>
          <w:i/>
          <w:iCs/>
          <w:sz w:val="20"/>
        </w:rPr>
        <w:t>1Sam 7, 6</w:t>
      </w:r>
      <w:r w:rsidR="00532435" w:rsidRPr="000378D0">
        <w:rPr>
          <w:i/>
          <w:iCs/>
          <w:sz w:val="20"/>
        </w:rPr>
        <w:t xml:space="preserve">). </w:t>
      </w:r>
      <w:r w:rsidRPr="000378D0">
        <w:rPr>
          <w:i/>
          <w:iCs/>
          <w:sz w:val="20"/>
        </w:rPr>
        <w:t>Samuele fu giudice d'Israele per tutto il tempo della s</w:t>
      </w:r>
      <w:r w:rsidR="00532435" w:rsidRPr="000378D0">
        <w:rPr>
          <w:i/>
          <w:iCs/>
          <w:sz w:val="20"/>
        </w:rPr>
        <w:t>ua vita (</w:t>
      </w:r>
      <w:r w:rsidR="008E6A1E" w:rsidRPr="000378D0">
        <w:rPr>
          <w:i/>
          <w:iCs/>
          <w:sz w:val="20"/>
        </w:rPr>
        <w:t>1Sam 7, 15</w:t>
      </w:r>
      <w:r w:rsidR="00532435" w:rsidRPr="000378D0">
        <w:rPr>
          <w:i/>
          <w:iCs/>
          <w:sz w:val="20"/>
        </w:rPr>
        <w:t xml:space="preserve">). </w:t>
      </w:r>
      <w:r w:rsidRPr="000378D0">
        <w:rPr>
          <w:i/>
          <w:iCs/>
          <w:sz w:val="20"/>
        </w:rPr>
        <w:t>Ogni anno egli compiva il giro di Betel, Gàlgala e Mizpa, esercitando l'ufficio di giudice d'I</w:t>
      </w:r>
      <w:r w:rsidR="00532435" w:rsidRPr="000378D0">
        <w:rPr>
          <w:i/>
          <w:iCs/>
          <w:sz w:val="20"/>
        </w:rPr>
        <w:t>sraele in tutte queste località (</w:t>
      </w:r>
      <w:r w:rsidR="008E6A1E" w:rsidRPr="000378D0">
        <w:rPr>
          <w:i/>
          <w:iCs/>
          <w:sz w:val="20"/>
        </w:rPr>
        <w:t>1Sam 7, 16</w:t>
      </w:r>
      <w:r w:rsidR="00532435" w:rsidRPr="000378D0">
        <w:rPr>
          <w:i/>
          <w:iCs/>
          <w:sz w:val="20"/>
        </w:rPr>
        <w:t xml:space="preserve">). </w:t>
      </w:r>
    </w:p>
    <w:p w14:paraId="2DFF8E5B" w14:textId="77777777" w:rsidR="008E6A1E" w:rsidRPr="000378D0" w:rsidRDefault="003F1628" w:rsidP="000378D0">
      <w:pPr>
        <w:pStyle w:val="Corpotesto"/>
        <w:rPr>
          <w:i/>
          <w:iCs/>
          <w:sz w:val="20"/>
        </w:rPr>
      </w:pPr>
      <w:r w:rsidRPr="000378D0">
        <w:rPr>
          <w:i/>
          <w:iCs/>
          <w:sz w:val="20"/>
        </w:rPr>
        <w:t xml:space="preserve">Poi ritornava a Rama, </w:t>
      </w:r>
      <w:r w:rsidR="000378D0" w:rsidRPr="000378D0">
        <w:rPr>
          <w:i/>
          <w:iCs/>
          <w:sz w:val="20"/>
        </w:rPr>
        <w:t>perché</w:t>
      </w:r>
      <w:r w:rsidRPr="000378D0">
        <w:rPr>
          <w:i/>
          <w:iCs/>
          <w:sz w:val="20"/>
        </w:rPr>
        <w:t xml:space="preserve"> là era la sua casa e anche là giudicava Israele. In quel luogo cost</w:t>
      </w:r>
      <w:r w:rsidR="00532435" w:rsidRPr="000378D0">
        <w:rPr>
          <w:i/>
          <w:iCs/>
          <w:sz w:val="20"/>
        </w:rPr>
        <w:t>ruì anche un altare al Signore (</w:t>
      </w:r>
      <w:r w:rsidR="008E6A1E" w:rsidRPr="000378D0">
        <w:rPr>
          <w:i/>
          <w:iCs/>
          <w:sz w:val="20"/>
        </w:rPr>
        <w:t>1Sam 7, 17</w:t>
      </w:r>
      <w:r w:rsidR="00532435" w:rsidRPr="000378D0">
        <w:rPr>
          <w:i/>
          <w:iCs/>
          <w:sz w:val="20"/>
        </w:rPr>
        <w:t xml:space="preserve">). </w:t>
      </w:r>
      <w:r w:rsidRPr="000378D0">
        <w:rPr>
          <w:i/>
          <w:iCs/>
          <w:sz w:val="20"/>
        </w:rPr>
        <w:t>Quando Samuele fu vecchio, stabilì giudi</w:t>
      </w:r>
      <w:r w:rsidR="00532435" w:rsidRPr="000378D0">
        <w:rPr>
          <w:i/>
          <w:iCs/>
          <w:sz w:val="20"/>
        </w:rPr>
        <w:t>ci di Israele i suoi figli (</w:t>
      </w:r>
      <w:r w:rsidR="008E6A1E" w:rsidRPr="000378D0">
        <w:rPr>
          <w:i/>
          <w:iCs/>
          <w:sz w:val="20"/>
        </w:rPr>
        <w:t>1Sam 8, 1</w:t>
      </w:r>
      <w:r w:rsidR="00532435" w:rsidRPr="000378D0">
        <w:rPr>
          <w:i/>
          <w:iCs/>
          <w:sz w:val="20"/>
        </w:rPr>
        <w:t xml:space="preserve">). </w:t>
      </w:r>
      <w:r w:rsidRPr="000378D0">
        <w:rPr>
          <w:i/>
          <w:iCs/>
          <w:sz w:val="20"/>
        </w:rPr>
        <w:t>Il primogenito si chiamava Ioè l, il secondogenito Abià; esercitavano l'ufficio di giudi</w:t>
      </w:r>
      <w:r w:rsidR="00532435" w:rsidRPr="000378D0">
        <w:rPr>
          <w:i/>
          <w:iCs/>
          <w:sz w:val="20"/>
        </w:rPr>
        <w:t>ci a Bersabea (</w:t>
      </w:r>
      <w:r w:rsidR="008E6A1E" w:rsidRPr="000378D0">
        <w:rPr>
          <w:i/>
          <w:iCs/>
          <w:sz w:val="20"/>
        </w:rPr>
        <w:t>1Sam 8, 2</w:t>
      </w:r>
      <w:r w:rsidR="00532435" w:rsidRPr="000378D0">
        <w:rPr>
          <w:i/>
          <w:iCs/>
          <w:sz w:val="20"/>
        </w:rPr>
        <w:t xml:space="preserve">). </w:t>
      </w:r>
      <w:r w:rsidRPr="000378D0">
        <w:rPr>
          <w:i/>
          <w:iCs/>
          <w:sz w:val="20"/>
        </w:rPr>
        <w:t xml:space="preserve">I figli di lui però non camminavano sulle sue orme, </w:t>
      </w:r>
      <w:r w:rsidR="000378D0" w:rsidRPr="000378D0">
        <w:rPr>
          <w:i/>
          <w:iCs/>
          <w:sz w:val="20"/>
        </w:rPr>
        <w:t>perché</w:t>
      </w:r>
      <w:r w:rsidRPr="000378D0">
        <w:rPr>
          <w:i/>
          <w:iCs/>
          <w:sz w:val="20"/>
        </w:rPr>
        <w:t xml:space="preserve"> deviavano dietro il lucro, accettavano regali e sovvertivano il giudi</w:t>
      </w:r>
      <w:r w:rsidR="00532435" w:rsidRPr="000378D0">
        <w:rPr>
          <w:i/>
          <w:iCs/>
          <w:sz w:val="20"/>
        </w:rPr>
        <w:t>zio (</w:t>
      </w:r>
      <w:r w:rsidR="008E6A1E" w:rsidRPr="000378D0">
        <w:rPr>
          <w:i/>
          <w:iCs/>
          <w:sz w:val="20"/>
        </w:rPr>
        <w:t>1Sam 8, 3</w:t>
      </w:r>
      <w:r w:rsidR="00532435" w:rsidRPr="000378D0">
        <w:rPr>
          <w:i/>
          <w:iCs/>
          <w:sz w:val="20"/>
        </w:rPr>
        <w:t xml:space="preserve">). </w:t>
      </w:r>
      <w:r w:rsidRPr="000378D0">
        <w:rPr>
          <w:i/>
          <w:iCs/>
          <w:sz w:val="20"/>
        </w:rPr>
        <w:t xml:space="preserve">Saremo anche noi come tutti i popoli; il nostro re ci farà da giudice, uscirà alla nostra testa </w:t>
      </w:r>
      <w:r w:rsidRPr="000378D0">
        <w:rPr>
          <w:i/>
          <w:iCs/>
          <w:sz w:val="20"/>
        </w:rPr>
        <w:lastRenderedPageBreak/>
        <w:t xml:space="preserve">e </w:t>
      </w:r>
      <w:r w:rsidR="00532435" w:rsidRPr="000378D0">
        <w:rPr>
          <w:i/>
          <w:iCs/>
          <w:sz w:val="20"/>
        </w:rPr>
        <w:t>combatterà le nostre battaglie" (</w:t>
      </w:r>
      <w:r w:rsidR="008E6A1E" w:rsidRPr="000378D0">
        <w:rPr>
          <w:i/>
          <w:iCs/>
          <w:sz w:val="20"/>
        </w:rPr>
        <w:t>1Sam 8, 20</w:t>
      </w:r>
      <w:r w:rsidR="00532435" w:rsidRPr="000378D0">
        <w:rPr>
          <w:i/>
          <w:iCs/>
          <w:sz w:val="20"/>
        </w:rPr>
        <w:t xml:space="preserve">). </w:t>
      </w:r>
      <w:r w:rsidRPr="000378D0">
        <w:rPr>
          <w:i/>
          <w:iCs/>
          <w:sz w:val="20"/>
        </w:rPr>
        <w:t>Sia giudice il Signore tra me e te e mi faccia giustizia il Signore nei tuoi confronti, poiché la mi</w:t>
      </w:r>
      <w:r w:rsidR="00532435" w:rsidRPr="000378D0">
        <w:rPr>
          <w:i/>
          <w:iCs/>
          <w:sz w:val="20"/>
        </w:rPr>
        <w:t>a mano non si stenderà su di te (</w:t>
      </w:r>
      <w:r w:rsidR="008E6A1E" w:rsidRPr="000378D0">
        <w:rPr>
          <w:i/>
          <w:iCs/>
          <w:sz w:val="20"/>
        </w:rPr>
        <w:t>1Sam 24, 13</w:t>
      </w:r>
      <w:r w:rsidR="00532435" w:rsidRPr="000378D0">
        <w:rPr>
          <w:i/>
          <w:iCs/>
          <w:sz w:val="20"/>
        </w:rPr>
        <w:t xml:space="preserve">). </w:t>
      </w:r>
    </w:p>
    <w:p w14:paraId="40051466" w14:textId="77777777" w:rsidR="008E6A1E" w:rsidRPr="000378D0" w:rsidRDefault="003F1628" w:rsidP="000378D0">
      <w:pPr>
        <w:pStyle w:val="Corpotesto"/>
        <w:rPr>
          <w:i/>
          <w:iCs/>
          <w:sz w:val="20"/>
        </w:rPr>
      </w:pPr>
      <w:r w:rsidRPr="000378D0">
        <w:rPr>
          <w:i/>
          <w:iCs/>
          <w:sz w:val="20"/>
        </w:rPr>
        <w:t>Il Signore sia arbitro e giudice tra me e te, veda e giudichi la mia causa e mi faccia giustizia d</w:t>
      </w:r>
      <w:r w:rsidR="00532435" w:rsidRPr="000378D0">
        <w:rPr>
          <w:i/>
          <w:iCs/>
          <w:sz w:val="20"/>
        </w:rPr>
        <w:t>i fronte a te" (</w:t>
      </w:r>
      <w:r w:rsidR="008E6A1E" w:rsidRPr="000378D0">
        <w:rPr>
          <w:i/>
          <w:iCs/>
          <w:sz w:val="20"/>
        </w:rPr>
        <w:t>1Sam 24, 16</w:t>
      </w:r>
      <w:r w:rsidR="00532435" w:rsidRPr="000378D0">
        <w:rPr>
          <w:i/>
          <w:iCs/>
          <w:sz w:val="20"/>
        </w:rPr>
        <w:t xml:space="preserve">). </w:t>
      </w:r>
      <w:r w:rsidRPr="000378D0">
        <w:rPr>
          <w:i/>
          <w:iCs/>
          <w:sz w:val="20"/>
        </w:rPr>
        <w:t>Finché ho camminato, ora qua, ora là, in mezzo a tutti gli Israeliti, ho forse mai detto ad alcuno dei Giudici, a cui avevo comandato di pascere il mio popolo Israele: Perché non mi edificate una casa di cedro?</w:t>
      </w:r>
      <w:r w:rsidR="00532435" w:rsidRPr="000378D0">
        <w:rPr>
          <w:i/>
          <w:iCs/>
          <w:sz w:val="20"/>
        </w:rPr>
        <w:t xml:space="preserve"> (</w:t>
      </w:r>
      <w:r w:rsidR="008E6A1E" w:rsidRPr="000378D0">
        <w:rPr>
          <w:i/>
          <w:iCs/>
          <w:sz w:val="20"/>
        </w:rPr>
        <w:t>2Sam 7, 7</w:t>
      </w:r>
      <w:r w:rsidR="00532435" w:rsidRPr="000378D0">
        <w:rPr>
          <w:i/>
          <w:iCs/>
          <w:sz w:val="20"/>
        </w:rPr>
        <w:t xml:space="preserve">). </w:t>
      </w:r>
      <w:r w:rsidRPr="000378D0">
        <w:rPr>
          <w:i/>
          <w:iCs/>
          <w:sz w:val="20"/>
        </w:rPr>
        <w:t xml:space="preserve">Al tempo in cui avevo stabilito i Giudici sul mio popolo Israele, e gli darò riposo liberandolo da tutti i suoi nemici. Il Signore ti farà </w:t>
      </w:r>
      <w:r w:rsidR="00532435" w:rsidRPr="000378D0">
        <w:rPr>
          <w:i/>
          <w:iCs/>
          <w:sz w:val="20"/>
        </w:rPr>
        <w:t>grande, poiché ti farà una casa (</w:t>
      </w:r>
      <w:r w:rsidR="008E6A1E" w:rsidRPr="000378D0">
        <w:rPr>
          <w:i/>
          <w:iCs/>
          <w:sz w:val="20"/>
        </w:rPr>
        <w:t>2Sam 7, 11</w:t>
      </w:r>
      <w:r w:rsidR="00532435" w:rsidRPr="000378D0">
        <w:rPr>
          <w:i/>
          <w:iCs/>
          <w:sz w:val="20"/>
        </w:rPr>
        <w:t xml:space="preserve">). </w:t>
      </w:r>
      <w:r w:rsidRPr="000378D0">
        <w:rPr>
          <w:i/>
          <w:iCs/>
          <w:sz w:val="20"/>
        </w:rPr>
        <w:t>Davide regnò su tutto Israele e pronunziava giudizi e faceva giustizia a tutt</w:t>
      </w:r>
      <w:r w:rsidR="00532435" w:rsidRPr="000378D0">
        <w:rPr>
          <w:i/>
          <w:iCs/>
          <w:sz w:val="20"/>
        </w:rPr>
        <w:t>o il suo popolo (</w:t>
      </w:r>
      <w:r w:rsidR="008E6A1E" w:rsidRPr="000378D0">
        <w:rPr>
          <w:i/>
          <w:iCs/>
          <w:sz w:val="20"/>
        </w:rPr>
        <w:t>2Sam 8, 15</w:t>
      </w:r>
      <w:r w:rsidR="00532435" w:rsidRPr="000378D0">
        <w:rPr>
          <w:i/>
          <w:iCs/>
          <w:sz w:val="20"/>
        </w:rPr>
        <w:t xml:space="preserve">). </w:t>
      </w:r>
      <w:r w:rsidRPr="000378D0">
        <w:rPr>
          <w:i/>
          <w:iCs/>
          <w:sz w:val="20"/>
        </w:rPr>
        <w:t xml:space="preserve">Assalonne si alzava la mattina presto e si metteva da un lato della via di accesso alla porta della città; quando qualcuno aveva una lite e veniva dal re per il giudizio, Assalonne lo chiamava e gli diceva: "Di quale città sei?", l'altro gli rispondeva: "Il tuo servo è </w:t>
      </w:r>
      <w:r w:rsidR="00532435" w:rsidRPr="000378D0">
        <w:rPr>
          <w:i/>
          <w:iCs/>
          <w:sz w:val="20"/>
        </w:rPr>
        <w:t>di tale e tale tribù d'Israele" (</w:t>
      </w:r>
      <w:r w:rsidR="008E6A1E" w:rsidRPr="000378D0">
        <w:rPr>
          <w:i/>
          <w:iCs/>
          <w:sz w:val="20"/>
        </w:rPr>
        <w:t>2Sam 15, 2</w:t>
      </w:r>
      <w:r w:rsidR="00532435" w:rsidRPr="000378D0">
        <w:rPr>
          <w:i/>
          <w:iCs/>
          <w:sz w:val="20"/>
        </w:rPr>
        <w:t xml:space="preserve">). </w:t>
      </w:r>
    </w:p>
    <w:p w14:paraId="1DEC50A4" w14:textId="77777777" w:rsidR="008E6A1E" w:rsidRPr="000378D0" w:rsidRDefault="003F1628" w:rsidP="000378D0">
      <w:pPr>
        <w:pStyle w:val="Corpotesto"/>
        <w:rPr>
          <w:i/>
          <w:iCs/>
          <w:sz w:val="20"/>
        </w:rPr>
      </w:pPr>
      <w:r w:rsidRPr="000378D0">
        <w:rPr>
          <w:i/>
          <w:iCs/>
          <w:sz w:val="20"/>
        </w:rPr>
        <w:t xml:space="preserve">Assalonne aggiungeva: "Se facessero me giudice del paese! Chiunque avesse una lite o un giudizio verrebbe </w:t>
      </w:r>
      <w:r w:rsidR="00532435" w:rsidRPr="000378D0">
        <w:rPr>
          <w:i/>
          <w:iCs/>
          <w:sz w:val="20"/>
        </w:rPr>
        <w:t>da me e io gli farei giustizia" (</w:t>
      </w:r>
      <w:r w:rsidR="008E6A1E" w:rsidRPr="000378D0">
        <w:rPr>
          <w:i/>
          <w:iCs/>
          <w:sz w:val="20"/>
        </w:rPr>
        <w:t>2Sam 15, 4</w:t>
      </w:r>
      <w:r w:rsidR="00532435" w:rsidRPr="000378D0">
        <w:rPr>
          <w:i/>
          <w:iCs/>
          <w:sz w:val="20"/>
        </w:rPr>
        <w:t xml:space="preserve">). </w:t>
      </w:r>
      <w:r w:rsidRPr="000378D0">
        <w:rPr>
          <w:i/>
          <w:iCs/>
          <w:sz w:val="20"/>
        </w:rPr>
        <w:t>Assalonne faceva così con tutti gli Israeliti che venivano dal re per il giudizio; in questo modo Assalonne si ca</w:t>
      </w:r>
      <w:r w:rsidR="00532435" w:rsidRPr="000378D0">
        <w:rPr>
          <w:i/>
          <w:iCs/>
          <w:sz w:val="20"/>
        </w:rPr>
        <w:t>ttivò l'affetto degli Israeliti (</w:t>
      </w:r>
      <w:r w:rsidR="008E6A1E" w:rsidRPr="000378D0">
        <w:rPr>
          <w:i/>
          <w:iCs/>
          <w:sz w:val="20"/>
        </w:rPr>
        <w:t>2Sam 15, 6</w:t>
      </w:r>
      <w:r w:rsidR="00532435" w:rsidRPr="000378D0">
        <w:rPr>
          <w:i/>
          <w:iCs/>
          <w:sz w:val="20"/>
        </w:rPr>
        <w:t xml:space="preserve">). </w:t>
      </w:r>
      <w:r w:rsidRPr="000378D0">
        <w:rPr>
          <w:i/>
          <w:iCs/>
          <w:sz w:val="20"/>
        </w:rPr>
        <w:t>Dio gli disse: "Perché hai domandato questa cosa e non hai domandato per te né una lunga vita, né la ricchezza, né la morte dei tuoi nemici, ma hai domandato per te il discernimento nel giudi</w:t>
      </w:r>
      <w:r w:rsidR="00532435" w:rsidRPr="000378D0">
        <w:rPr>
          <w:i/>
          <w:iCs/>
          <w:sz w:val="20"/>
        </w:rPr>
        <w:t>care le cause (</w:t>
      </w:r>
      <w:r w:rsidR="008E6A1E" w:rsidRPr="000378D0">
        <w:rPr>
          <w:i/>
          <w:iCs/>
          <w:sz w:val="20"/>
        </w:rPr>
        <w:t>1Re 3, 11</w:t>
      </w:r>
      <w:r w:rsidR="00532435" w:rsidRPr="000378D0">
        <w:rPr>
          <w:i/>
          <w:iCs/>
          <w:sz w:val="20"/>
        </w:rPr>
        <w:t xml:space="preserve">). </w:t>
      </w:r>
      <w:r w:rsidRPr="000378D0">
        <w:rPr>
          <w:i/>
          <w:iCs/>
          <w:sz w:val="20"/>
        </w:rPr>
        <w:t>Difatti una Pasqua simile non era mai stata celebrata dal tempo dei Giudici, che governarono Israele, ossia per tutto il periodo dei re di Israele e dei r</w:t>
      </w:r>
      <w:r w:rsidR="00532435" w:rsidRPr="000378D0">
        <w:rPr>
          <w:i/>
          <w:iCs/>
          <w:sz w:val="20"/>
        </w:rPr>
        <w:t>e di Giuda (</w:t>
      </w:r>
      <w:r w:rsidR="008E6A1E" w:rsidRPr="000378D0">
        <w:rPr>
          <w:i/>
          <w:iCs/>
          <w:sz w:val="20"/>
        </w:rPr>
        <w:t>2Re 23, 22</w:t>
      </w:r>
      <w:r w:rsidR="00532435" w:rsidRPr="000378D0">
        <w:rPr>
          <w:i/>
          <w:iCs/>
          <w:sz w:val="20"/>
        </w:rPr>
        <w:t xml:space="preserve">). </w:t>
      </w:r>
      <w:r w:rsidRPr="000378D0">
        <w:rPr>
          <w:i/>
          <w:iCs/>
          <w:sz w:val="20"/>
        </w:rPr>
        <w:t>Ricordate i prodigi che egli ha compiuti, i suoi miracoli e i giudi</w:t>
      </w:r>
      <w:r w:rsidR="00532435" w:rsidRPr="000378D0">
        <w:rPr>
          <w:i/>
          <w:iCs/>
          <w:sz w:val="20"/>
        </w:rPr>
        <w:t>zi della sua bocca (</w:t>
      </w:r>
      <w:r w:rsidR="008E6A1E" w:rsidRPr="000378D0">
        <w:rPr>
          <w:i/>
          <w:iCs/>
          <w:sz w:val="20"/>
        </w:rPr>
        <w:t>1Cr 16, 12</w:t>
      </w:r>
      <w:r w:rsidR="00532435" w:rsidRPr="000378D0">
        <w:rPr>
          <w:i/>
          <w:iCs/>
          <w:sz w:val="20"/>
        </w:rPr>
        <w:t xml:space="preserve">). </w:t>
      </w:r>
    </w:p>
    <w:p w14:paraId="0DDE7747" w14:textId="77777777" w:rsidR="008E6A1E" w:rsidRPr="000378D0" w:rsidRDefault="003F1628" w:rsidP="000378D0">
      <w:pPr>
        <w:pStyle w:val="Corpotesto"/>
        <w:rPr>
          <w:i/>
          <w:iCs/>
          <w:sz w:val="20"/>
        </w:rPr>
      </w:pPr>
      <w:r w:rsidRPr="000378D0">
        <w:rPr>
          <w:i/>
          <w:iCs/>
          <w:sz w:val="20"/>
        </w:rPr>
        <w:t>Egli, il Signore, è il nostro Dio; in tutta la terra fanno legge i suoi giudi</w:t>
      </w:r>
      <w:r w:rsidR="00532435" w:rsidRPr="000378D0">
        <w:rPr>
          <w:i/>
          <w:iCs/>
          <w:sz w:val="20"/>
        </w:rPr>
        <w:t>zi (</w:t>
      </w:r>
      <w:r w:rsidR="008E6A1E" w:rsidRPr="000378D0">
        <w:rPr>
          <w:i/>
          <w:iCs/>
          <w:sz w:val="20"/>
        </w:rPr>
        <w:t>1Cr 16, 14</w:t>
      </w:r>
      <w:r w:rsidR="00532435" w:rsidRPr="000378D0">
        <w:rPr>
          <w:i/>
          <w:iCs/>
          <w:sz w:val="20"/>
        </w:rPr>
        <w:t xml:space="preserve">). </w:t>
      </w:r>
      <w:r w:rsidRPr="000378D0">
        <w:rPr>
          <w:i/>
          <w:iCs/>
          <w:sz w:val="20"/>
        </w:rPr>
        <w:t>Gridino di giubilo gli alberi della foresta di fronte al Signore, perché viene per giudi</w:t>
      </w:r>
      <w:r w:rsidR="00532435" w:rsidRPr="000378D0">
        <w:rPr>
          <w:i/>
          <w:iCs/>
          <w:sz w:val="20"/>
        </w:rPr>
        <w:t>care la terra (</w:t>
      </w:r>
      <w:r w:rsidR="008E6A1E" w:rsidRPr="000378D0">
        <w:rPr>
          <w:i/>
          <w:iCs/>
          <w:sz w:val="20"/>
        </w:rPr>
        <w:t>1Cr 16, 33</w:t>
      </w:r>
      <w:r w:rsidR="00532435" w:rsidRPr="000378D0">
        <w:rPr>
          <w:i/>
          <w:iCs/>
          <w:sz w:val="20"/>
        </w:rPr>
        <w:t xml:space="preserve">). </w:t>
      </w:r>
      <w:r w:rsidRPr="000378D0">
        <w:rPr>
          <w:i/>
          <w:iCs/>
          <w:sz w:val="20"/>
        </w:rPr>
        <w:t>Durante tutto il tempo in cui ho camminato insieme con tutto Israele non ho mai detto a qualcuno dei Giudici, ai quali avevo ordinato di pascere il mio popolo: Perché non mi avete costruito una casa di cedro?</w:t>
      </w:r>
      <w:r w:rsidR="00532435" w:rsidRPr="000378D0">
        <w:rPr>
          <w:i/>
          <w:iCs/>
          <w:sz w:val="20"/>
        </w:rPr>
        <w:t xml:space="preserve"> (</w:t>
      </w:r>
      <w:r w:rsidR="008E6A1E" w:rsidRPr="000378D0">
        <w:rPr>
          <w:i/>
          <w:iCs/>
          <w:sz w:val="20"/>
        </w:rPr>
        <w:t>1Cr 17, 6</w:t>
      </w:r>
      <w:r w:rsidR="00532435" w:rsidRPr="000378D0">
        <w:rPr>
          <w:i/>
          <w:iCs/>
          <w:sz w:val="20"/>
        </w:rPr>
        <w:t xml:space="preserve">). </w:t>
      </w:r>
      <w:r w:rsidRPr="000378D0">
        <w:rPr>
          <w:i/>
          <w:iCs/>
          <w:sz w:val="20"/>
        </w:rPr>
        <w:t>Come quando misi i Giudici a capo di Israele. Umilierò tutti i tuoi nemici, mentre ingrandirò te. Il Signore ha intenz</w:t>
      </w:r>
      <w:r w:rsidR="00532435" w:rsidRPr="000378D0">
        <w:rPr>
          <w:i/>
          <w:iCs/>
          <w:sz w:val="20"/>
        </w:rPr>
        <w:t>ione di costruire a te una casa (</w:t>
      </w:r>
      <w:r w:rsidR="008E6A1E" w:rsidRPr="000378D0">
        <w:rPr>
          <w:i/>
          <w:iCs/>
          <w:sz w:val="20"/>
        </w:rPr>
        <w:t>1Cr 17, 10</w:t>
      </w:r>
      <w:r w:rsidR="00532435" w:rsidRPr="000378D0">
        <w:rPr>
          <w:i/>
          <w:iCs/>
          <w:sz w:val="20"/>
        </w:rPr>
        <w:t xml:space="preserve">). </w:t>
      </w:r>
      <w:r w:rsidRPr="000378D0">
        <w:rPr>
          <w:i/>
          <w:iCs/>
          <w:sz w:val="20"/>
        </w:rPr>
        <w:t>Davide regnò su tutto Israele e rese giustizia con retti giudi</w:t>
      </w:r>
      <w:r w:rsidR="00532435" w:rsidRPr="000378D0">
        <w:rPr>
          <w:i/>
          <w:iCs/>
          <w:sz w:val="20"/>
        </w:rPr>
        <w:t>zi a tutto il popolo (</w:t>
      </w:r>
      <w:r w:rsidR="008E6A1E" w:rsidRPr="000378D0">
        <w:rPr>
          <w:i/>
          <w:iCs/>
          <w:sz w:val="20"/>
        </w:rPr>
        <w:t>1Cr 18, 14</w:t>
      </w:r>
      <w:r w:rsidR="00532435" w:rsidRPr="000378D0">
        <w:rPr>
          <w:i/>
          <w:iCs/>
          <w:sz w:val="20"/>
        </w:rPr>
        <w:t xml:space="preserve">). </w:t>
      </w:r>
      <w:r w:rsidRPr="000378D0">
        <w:rPr>
          <w:i/>
          <w:iCs/>
          <w:sz w:val="20"/>
        </w:rPr>
        <w:t>"Di costoro ventiquattromila dirigano l'attività del tempio, seimila siano magistrati e giudi</w:t>
      </w:r>
      <w:r w:rsidR="00532435" w:rsidRPr="000378D0">
        <w:rPr>
          <w:i/>
          <w:iCs/>
          <w:sz w:val="20"/>
        </w:rPr>
        <w:t>ci (</w:t>
      </w:r>
      <w:r w:rsidR="008E6A1E" w:rsidRPr="000378D0">
        <w:rPr>
          <w:i/>
          <w:iCs/>
          <w:sz w:val="20"/>
        </w:rPr>
        <w:t>1Cr 23, 4</w:t>
      </w:r>
      <w:r w:rsidR="00532435" w:rsidRPr="000378D0">
        <w:rPr>
          <w:i/>
          <w:iCs/>
          <w:sz w:val="20"/>
        </w:rPr>
        <w:t xml:space="preserve">). </w:t>
      </w:r>
      <w:r w:rsidRPr="000378D0">
        <w:rPr>
          <w:i/>
          <w:iCs/>
          <w:sz w:val="20"/>
        </w:rPr>
        <w:t>Fra i discendenti di Isear: Chenania e i suoi figli erano addetti agli affari esterni di Israele come magistrati e giudi</w:t>
      </w:r>
      <w:r w:rsidR="00532435" w:rsidRPr="000378D0">
        <w:rPr>
          <w:i/>
          <w:iCs/>
          <w:sz w:val="20"/>
        </w:rPr>
        <w:t>ci (</w:t>
      </w:r>
      <w:r w:rsidR="008E6A1E" w:rsidRPr="000378D0">
        <w:rPr>
          <w:i/>
          <w:iCs/>
          <w:sz w:val="20"/>
        </w:rPr>
        <w:t>1Cr 26, 29</w:t>
      </w:r>
      <w:r w:rsidR="00532435" w:rsidRPr="000378D0">
        <w:rPr>
          <w:i/>
          <w:iCs/>
          <w:sz w:val="20"/>
        </w:rPr>
        <w:t xml:space="preserve">). </w:t>
      </w:r>
    </w:p>
    <w:p w14:paraId="2A928E26" w14:textId="77777777" w:rsidR="008E6A1E" w:rsidRPr="000378D0" w:rsidRDefault="003F1628" w:rsidP="000378D0">
      <w:pPr>
        <w:pStyle w:val="Corpotesto"/>
        <w:rPr>
          <w:i/>
          <w:iCs/>
          <w:sz w:val="20"/>
        </w:rPr>
      </w:pPr>
      <w:r w:rsidRPr="000378D0">
        <w:rPr>
          <w:i/>
          <w:iCs/>
          <w:sz w:val="20"/>
        </w:rPr>
        <w:t>Egli stabilì giudici nella regione, in tutte le for</w:t>
      </w:r>
      <w:r w:rsidR="00532435" w:rsidRPr="000378D0">
        <w:rPr>
          <w:i/>
          <w:iCs/>
          <w:sz w:val="20"/>
        </w:rPr>
        <w:t>tezze di Giuda, città per città (</w:t>
      </w:r>
      <w:r w:rsidR="008E6A1E" w:rsidRPr="000378D0">
        <w:rPr>
          <w:i/>
          <w:iCs/>
          <w:sz w:val="20"/>
        </w:rPr>
        <w:t>2Cr 19, 5</w:t>
      </w:r>
      <w:r w:rsidR="00532435" w:rsidRPr="000378D0">
        <w:rPr>
          <w:i/>
          <w:iCs/>
          <w:sz w:val="20"/>
        </w:rPr>
        <w:t xml:space="preserve">). </w:t>
      </w:r>
      <w:r w:rsidRPr="000378D0">
        <w:rPr>
          <w:i/>
          <w:iCs/>
          <w:sz w:val="20"/>
        </w:rPr>
        <w:t>Ai giudici egli raccomandò: "Guardate a quello che fate, perché non giudicate per gli uomini, ma per il Signore, il quale sarà con voi q</w:t>
      </w:r>
      <w:r w:rsidR="00532435" w:rsidRPr="000378D0">
        <w:rPr>
          <w:i/>
          <w:iCs/>
          <w:sz w:val="20"/>
        </w:rPr>
        <w:t>uando pronunzierete la sentenza (</w:t>
      </w:r>
      <w:r w:rsidR="008E6A1E" w:rsidRPr="000378D0">
        <w:rPr>
          <w:i/>
          <w:iCs/>
          <w:sz w:val="20"/>
        </w:rPr>
        <w:t>2Cr 19, 6</w:t>
      </w:r>
      <w:r w:rsidR="00532435" w:rsidRPr="000378D0">
        <w:rPr>
          <w:i/>
          <w:iCs/>
          <w:sz w:val="20"/>
        </w:rPr>
        <w:t xml:space="preserve">). </w:t>
      </w:r>
      <w:r w:rsidRPr="000378D0">
        <w:rPr>
          <w:i/>
          <w:iCs/>
          <w:sz w:val="20"/>
        </w:rPr>
        <w:t>"Recum governatore e Simsai scriba e gli altri loro colleghi giudici, legati, sovrintendenti e funzionari, uomini di Uruk, di Ba</w:t>
      </w:r>
      <w:r w:rsidR="00532435" w:rsidRPr="000378D0">
        <w:rPr>
          <w:i/>
          <w:iCs/>
          <w:sz w:val="20"/>
        </w:rPr>
        <w:t>bilonia e di Susa, cioè di Elam (</w:t>
      </w:r>
      <w:r w:rsidR="008E6A1E" w:rsidRPr="000378D0">
        <w:rPr>
          <w:i/>
          <w:iCs/>
          <w:sz w:val="20"/>
        </w:rPr>
        <w:t>Esd 4, 9</w:t>
      </w:r>
      <w:r w:rsidR="00532435" w:rsidRPr="000378D0">
        <w:rPr>
          <w:i/>
          <w:iCs/>
          <w:sz w:val="20"/>
        </w:rPr>
        <w:t xml:space="preserve">). </w:t>
      </w:r>
      <w:r w:rsidRPr="000378D0">
        <w:rPr>
          <w:i/>
          <w:iCs/>
          <w:sz w:val="20"/>
        </w:rPr>
        <w:t>Quanto a te, Esdra, con la sapienza del tuo Dio, che ti è stata data, stabilisci magistrati e giudici, ai quali sia affidata l'amministrazione della giustizia per tutto il popolo dell'Oltrefiume, cioè per quanti conoscono la legge del tuo Dio, e istrui</w:t>
      </w:r>
      <w:r w:rsidR="00532435" w:rsidRPr="000378D0">
        <w:rPr>
          <w:i/>
          <w:iCs/>
          <w:sz w:val="20"/>
        </w:rPr>
        <w:t>sci quelli che non la conoscono (</w:t>
      </w:r>
      <w:r w:rsidR="008E6A1E" w:rsidRPr="000378D0">
        <w:rPr>
          <w:i/>
          <w:iCs/>
          <w:sz w:val="20"/>
        </w:rPr>
        <w:t>Esd 7, 25</w:t>
      </w:r>
      <w:r w:rsidR="00532435" w:rsidRPr="000378D0">
        <w:rPr>
          <w:i/>
          <w:iCs/>
          <w:sz w:val="20"/>
        </w:rPr>
        <w:t xml:space="preserve">). </w:t>
      </w:r>
    </w:p>
    <w:p w14:paraId="536419DA" w14:textId="77777777" w:rsidR="008E6A1E" w:rsidRPr="000378D0" w:rsidRDefault="003F1628" w:rsidP="000378D0">
      <w:pPr>
        <w:pStyle w:val="Corpotesto"/>
        <w:rPr>
          <w:i/>
          <w:iCs/>
          <w:sz w:val="20"/>
        </w:rPr>
      </w:pPr>
      <w:r w:rsidRPr="000378D0">
        <w:rPr>
          <w:i/>
          <w:iCs/>
          <w:sz w:val="20"/>
        </w:rPr>
        <w:t>Quanti tremavano per i giudizi del Dio d'Israele su questa infedeltà dei rimpatriati, si radunarono presso di me. Ma io restai seduto costerna</w:t>
      </w:r>
      <w:r w:rsidR="00532435" w:rsidRPr="000378D0">
        <w:rPr>
          <w:i/>
          <w:iCs/>
          <w:sz w:val="20"/>
        </w:rPr>
        <w:t>to, fino all'offerta della sera (</w:t>
      </w:r>
      <w:r w:rsidR="008E6A1E" w:rsidRPr="000378D0">
        <w:rPr>
          <w:i/>
          <w:iCs/>
          <w:sz w:val="20"/>
        </w:rPr>
        <w:t>Esd 9, 4</w:t>
      </w:r>
      <w:r w:rsidR="00532435" w:rsidRPr="000378D0">
        <w:rPr>
          <w:i/>
          <w:iCs/>
          <w:sz w:val="20"/>
        </w:rPr>
        <w:t xml:space="preserve">). </w:t>
      </w:r>
      <w:r w:rsidRPr="000378D0">
        <w:rPr>
          <w:i/>
          <w:iCs/>
          <w:sz w:val="20"/>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w:t>
      </w:r>
      <w:r w:rsidR="00532435" w:rsidRPr="000378D0">
        <w:rPr>
          <w:i/>
          <w:iCs/>
          <w:sz w:val="20"/>
        </w:rPr>
        <w:t>el nostro Dio per questa causa" (</w:t>
      </w:r>
      <w:r w:rsidR="008E6A1E" w:rsidRPr="000378D0">
        <w:rPr>
          <w:i/>
          <w:iCs/>
          <w:sz w:val="20"/>
        </w:rPr>
        <w:t>Esd 10, 14</w:t>
      </w:r>
      <w:r w:rsidR="00532435" w:rsidRPr="000378D0">
        <w:rPr>
          <w:i/>
          <w:iCs/>
          <w:sz w:val="20"/>
        </w:rPr>
        <w:t xml:space="preserve">). </w:t>
      </w:r>
      <w:r w:rsidRPr="000378D0">
        <w:rPr>
          <w:i/>
          <w:iCs/>
          <w:sz w:val="20"/>
        </w:rPr>
        <w:t>"Tu sei giusto, Signore, e giuste sono tutte le tue opere. Ogni tua via è misericordia e verità. Tu sei il giudi</w:t>
      </w:r>
      <w:r w:rsidR="00532435" w:rsidRPr="000378D0">
        <w:rPr>
          <w:i/>
          <w:iCs/>
          <w:sz w:val="20"/>
        </w:rPr>
        <w:t>ce del mondo (</w:t>
      </w:r>
      <w:r w:rsidR="008E6A1E" w:rsidRPr="000378D0">
        <w:rPr>
          <w:i/>
          <w:iCs/>
          <w:sz w:val="20"/>
        </w:rPr>
        <w:t>Tb 3, 2</w:t>
      </w:r>
      <w:r w:rsidR="00532435" w:rsidRPr="000378D0">
        <w:rPr>
          <w:i/>
          <w:iCs/>
          <w:sz w:val="20"/>
        </w:rPr>
        <w:t xml:space="preserve">). </w:t>
      </w:r>
      <w:r w:rsidRPr="000378D0">
        <w:rPr>
          <w:i/>
          <w:iCs/>
          <w:sz w:val="20"/>
        </w:rPr>
        <w:t>Ora, nel trattarmi secondo le colpe mie e dei miei padri, veri sono tutti i tuoi giudizi, perché non abbiamo osservato i tuoi decreti, cammi</w:t>
      </w:r>
      <w:r w:rsidR="00532435" w:rsidRPr="000378D0">
        <w:rPr>
          <w:i/>
          <w:iCs/>
          <w:sz w:val="20"/>
        </w:rPr>
        <w:t>nando davanti a te nella verità (</w:t>
      </w:r>
      <w:r w:rsidR="008E6A1E" w:rsidRPr="000378D0">
        <w:rPr>
          <w:i/>
          <w:iCs/>
          <w:sz w:val="20"/>
        </w:rPr>
        <w:t>Tb 3, 5</w:t>
      </w:r>
      <w:r w:rsidR="00532435" w:rsidRPr="000378D0">
        <w:rPr>
          <w:i/>
          <w:iCs/>
          <w:sz w:val="20"/>
        </w:rPr>
        <w:t xml:space="preserve">). </w:t>
      </w:r>
    </w:p>
    <w:p w14:paraId="42409610" w14:textId="77777777" w:rsidR="008E6A1E" w:rsidRPr="000378D0" w:rsidRDefault="003F1628" w:rsidP="000378D0">
      <w:pPr>
        <w:pStyle w:val="Corpotesto"/>
        <w:rPr>
          <w:i/>
          <w:iCs/>
          <w:sz w:val="20"/>
        </w:rPr>
      </w:pPr>
      <w:r w:rsidRPr="000378D0">
        <w:rPr>
          <w:i/>
          <w:iCs/>
          <w:sz w:val="20"/>
        </w:rPr>
        <w:t xml:space="preserve">"Sia giudice il Signore tra voi e noi, perché voi ci avete recato un grave danno rifiutando </w:t>
      </w:r>
      <w:r w:rsidR="00532435" w:rsidRPr="000378D0">
        <w:rPr>
          <w:i/>
          <w:iCs/>
          <w:sz w:val="20"/>
        </w:rPr>
        <w:t>di proporre la pace agli Assiri (</w:t>
      </w:r>
      <w:r w:rsidR="008E6A1E" w:rsidRPr="000378D0">
        <w:rPr>
          <w:i/>
          <w:iCs/>
          <w:sz w:val="20"/>
        </w:rPr>
        <w:t>Gdt 7, 24</w:t>
      </w:r>
      <w:r w:rsidR="00532435" w:rsidRPr="000378D0">
        <w:rPr>
          <w:i/>
          <w:iCs/>
          <w:sz w:val="20"/>
        </w:rPr>
        <w:t xml:space="preserve">). </w:t>
      </w:r>
      <w:r w:rsidRPr="000378D0">
        <w:rPr>
          <w:i/>
          <w:iCs/>
          <w:sz w:val="20"/>
        </w:rPr>
        <w:t>Le cose da te deliberate si sono presentate e hanno detto: Ecco ci siamo; perché tutte le tue vie sono preparate e i tuoi giudi</w:t>
      </w:r>
      <w:r w:rsidR="00532435" w:rsidRPr="000378D0">
        <w:rPr>
          <w:i/>
          <w:iCs/>
          <w:sz w:val="20"/>
        </w:rPr>
        <w:t>zi sono preordinati (</w:t>
      </w:r>
      <w:r w:rsidR="008E6A1E" w:rsidRPr="000378D0">
        <w:rPr>
          <w:i/>
          <w:iCs/>
          <w:sz w:val="20"/>
        </w:rPr>
        <w:t>Gdt 9, 6</w:t>
      </w:r>
      <w:r w:rsidR="00532435" w:rsidRPr="000378D0">
        <w:rPr>
          <w:i/>
          <w:iCs/>
          <w:sz w:val="20"/>
        </w:rPr>
        <w:t xml:space="preserve">). </w:t>
      </w:r>
      <w:r w:rsidRPr="000378D0">
        <w:rPr>
          <w:i/>
          <w:iCs/>
          <w:sz w:val="20"/>
        </w:rPr>
        <w:t>Guai alle genti che insorgono contro il mio popolo: il Signore onnipotente li punirà nel giorno del giudizio, immettendo fuoco e vermi nelle loro carni, e piang</w:t>
      </w:r>
      <w:r w:rsidR="00532435" w:rsidRPr="000378D0">
        <w:rPr>
          <w:i/>
          <w:iCs/>
          <w:sz w:val="20"/>
        </w:rPr>
        <w:t>eranno nel tormento per sempre" (</w:t>
      </w:r>
      <w:r w:rsidR="008E6A1E" w:rsidRPr="000378D0">
        <w:rPr>
          <w:i/>
          <w:iCs/>
          <w:sz w:val="20"/>
        </w:rPr>
        <w:t>Gdt 16, 17</w:t>
      </w:r>
      <w:r w:rsidR="00532435" w:rsidRPr="000378D0">
        <w:rPr>
          <w:i/>
          <w:iCs/>
          <w:sz w:val="20"/>
        </w:rPr>
        <w:t xml:space="preserve">). </w:t>
      </w:r>
      <w:r w:rsidRPr="000378D0">
        <w:rPr>
          <w:i/>
          <w:iCs/>
          <w:sz w:val="20"/>
        </w:rPr>
        <w:t>Operando cambiamenti opportuni e giudicando sempre con la più equa fermezza gli affari che c</w:t>
      </w:r>
      <w:r w:rsidR="00532435" w:rsidRPr="000378D0">
        <w:rPr>
          <w:i/>
          <w:iCs/>
          <w:sz w:val="20"/>
        </w:rPr>
        <w:t>i vengono posti sotto gli occhi (</w:t>
      </w:r>
      <w:r w:rsidR="008E6A1E" w:rsidRPr="000378D0">
        <w:rPr>
          <w:i/>
          <w:iCs/>
          <w:sz w:val="20"/>
        </w:rPr>
        <w:t>Est 8, 12i</w:t>
      </w:r>
      <w:r w:rsidR="00532435" w:rsidRPr="000378D0">
        <w:rPr>
          <w:i/>
          <w:iCs/>
          <w:sz w:val="20"/>
        </w:rPr>
        <w:t xml:space="preserve">). </w:t>
      </w:r>
      <w:r w:rsidRPr="000378D0">
        <w:rPr>
          <w:i/>
          <w:iCs/>
          <w:sz w:val="20"/>
        </w:rPr>
        <w:t xml:space="preserve">Queste due sorti si sono </w:t>
      </w:r>
      <w:r w:rsidRPr="000378D0">
        <w:rPr>
          <w:i/>
          <w:iCs/>
          <w:sz w:val="20"/>
        </w:rPr>
        <w:lastRenderedPageBreak/>
        <w:t>realizzate nell'ora, nel momento e nel giorno stabilito dal giudizio di Di</w:t>
      </w:r>
      <w:r w:rsidR="00532435" w:rsidRPr="000378D0">
        <w:rPr>
          <w:i/>
          <w:iCs/>
          <w:sz w:val="20"/>
        </w:rPr>
        <w:t>o e in mezzo a tutte le nazioni (</w:t>
      </w:r>
      <w:r w:rsidR="008E6A1E" w:rsidRPr="000378D0">
        <w:rPr>
          <w:i/>
          <w:iCs/>
          <w:sz w:val="20"/>
        </w:rPr>
        <w:t>Est 10, 3h</w:t>
      </w:r>
      <w:r w:rsidR="00532435" w:rsidRPr="000378D0">
        <w:rPr>
          <w:i/>
          <w:iCs/>
          <w:sz w:val="20"/>
        </w:rPr>
        <w:t xml:space="preserve">). </w:t>
      </w:r>
      <w:r w:rsidRPr="000378D0">
        <w:rPr>
          <w:i/>
          <w:iCs/>
          <w:sz w:val="20"/>
        </w:rPr>
        <w:t>Giosuè, obbedendo alla divina parola, divenne giudi</w:t>
      </w:r>
      <w:r w:rsidR="00532435" w:rsidRPr="000378D0">
        <w:rPr>
          <w:i/>
          <w:iCs/>
          <w:sz w:val="20"/>
        </w:rPr>
        <w:t>ce in Israele (</w:t>
      </w:r>
      <w:r w:rsidR="008E6A1E" w:rsidRPr="000378D0">
        <w:rPr>
          <w:i/>
          <w:iCs/>
          <w:sz w:val="20"/>
        </w:rPr>
        <w:t>1Mac 2, 55</w:t>
      </w:r>
      <w:r w:rsidR="00532435" w:rsidRPr="000378D0">
        <w:rPr>
          <w:i/>
          <w:iCs/>
          <w:sz w:val="20"/>
        </w:rPr>
        <w:t xml:space="preserve">). </w:t>
      </w:r>
      <w:r w:rsidRPr="000378D0">
        <w:rPr>
          <w:i/>
          <w:iCs/>
          <w:sz w:val="20"/>
        </w:rPr>
        <w:t>Abbatti allo stesso modo questo esercito davanti a noi oggi; sappiano tutti gli altri che egli ha parlato empiamente contro il tuo santuario e tu giudi</w:t>
      </w:r>
      <w:r w:rsidR="00532435" w:rsidRPr="000378D0">
        <w:rPr>
          <w:i/>
          <w:iCs/>
          <w:sz w:val="20"/>
        </w:rPr>
        <w:t>calo secondo le sue empietà" (</w:t>
      </w:r>
      <w:r w:rsidR="008E6A1E" w:rsidRPr="000378D0">
        <w:rPr>
          <w:i/>
          <w:iCs/>
          <w:sz w:val="20"/>
        </w:rPr>
        <w:t>1Mac 7, 42</w:t>
      </w:r>
      <w:r w:rsidR="00532435" w:rsidRPr="000378D0">
        <w:rPr>
          <w:i/>
          <w:iCs/>
          <w:sz w:val="20"/>
        </w:rPr>
        <w:t xml:space="preserve">). </w:t>
      </w:r>
      <w:r w:rsidRPr="000378D0">
        <w:rPr>
          <w:i/>
          <w:iCs/>
          <w:sz w:val="20"/>
        </w:rPr>
        <w:t xml:space="preserve">Abbiamo deciso di beneficare il popolo dei Giudici nostri amici e rispettosi dei nostri diritti, per la loro </w:t>
      </w:r>
      <w:r w:rsidR="00532435" w:rsidRPr="000378D0">
        <w:rPr>
          <w:i/>
          <w:iCs/>
          <w:sz w:val="20"/>
        </w:rPr>
        <w:t>benevolenza nei nostri riguardi (</w:t>
      </w:r>
      <w:r w:rsidR="008E6A1E" w:rsidRPr="000378D0">
        <w:rPr>
          <w:i/>
          <w:iCs/>
          <w:sz w:val="20"/>
        </w:rPr>
        <w:t>1Mac 11, 33</w:t>
      </w:r>
      <w:r w:rsidR="00532435" w:rsidRPr="000378D0">
        <w:rPr>
          <w:i/>
          <w:iCs/>
          <w:sz w:val="20"/>
        </w:rPr>
        <w:t xml:space="preserve">). </w:t>
      </w:r>
    </w:p>
    <w:p w14:paraId="42C9C3CC" w14:textId="77777777" w:rsidR="008E6A1E" w:rsidRPr="000378D0" w:rsidRDefault="003F1628" w:rsidP="000378D0">
      <w:pPr>
        <w:pStyle w:val="Corpotesto"/>
        <w:rPr>
          <w:i/>
          <w:iCs/>
          <w:sz w:val="20"/>
        </w:rPr>
      </w:pPr>
      <w:r w:rsidRPr="000378D0">
        <w:rPr>
          <w:i/>
          <w:iCs/>
          <w:sz w:val="20"/>
        </w:rPr>
        <w:t>Perché non sei ancora al sicuro dal giudizio dell</w:t>
      </w:r>
      <w:r w:rsidR="00532435" w:rsidRPr="000378D0">
        <w:rPr>
          <w:i/>
          <w:iCs/>
          <w:sz w:val="20"/>
        </w:rPr>
        <w:t>'onnipotente Dio che tutto vede (</w:t>
      </w:r>
      <w:r w:rsidR="008E6A1E" w:rsidRPr="000378D0">
        <w:rPr>
          <w:i/>
          <w:iCs/>
          <w:sz w:val="20"/>
        </w:rPr>
        <w:t>2Mac 7, 35</w:t>
      </w:r>
      <w:r w:rsidR="00532435" w:rsidRPr="000378D0">
        <w:rPr>
          <w:i/>
          <w:iCs/>
          <w:sz w:val="20"/>
        </w:rPr>
        <w:t xml:space="preserve">). </w:t>
      </w:r>
      <w:r w:rsidRPr="000378D0">
        <w:rPr>
          <w:i/>
          <w:iCs/>
          <w:sz w:val="20"/>
        </w:rPr>
        <w:t>Già ora i nostri fratelli, che hanno sopportato breve tormento, hanno conseguito da Dio l'eredità della vita eterna. Tu invece subirai per giudizio di Dio il giusto castigo de</w:t>
      </w:r>
      <w:r w:rsidR="00532435" w:rsidRPr="000378D0">
        <w:rPr>
          <w:i/>
          <w:iCs/>
          <w:sz w:val="20"/>
        </w:rPr>
        <w:t>lla tua superbia (</w:t>
      </w:r>
      <w:r w:rsidR="008E6A1E" w:rsidRPr="000378D0">
        <w:rPr>
          <w:i/>
          <w:iCs/>
          <w:sz w:val="20"/>
        </w:rPr>
        <w:t>2Mac 7, 36</w:t>
      </w:r>
      <w:r w:rsidR="00532435" w:rsidRPr="000378D0">
        <w:rPr>
          <w:i/>
          <w:iCs/>
          <w:sz w:val="20"/>
        </w:rPr>
        <w:t xml:space="preserve">). </w:t>
      </w:r>
      <w:r w:rsidRPr="000378D0">
        <w:rPr>
          <w:i/>
          <w:iCs/>
          <w:sz w:val="20"/>
        </w:rPr>
        <w:t>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w:t>
      </w:r>
      <w:r w:rsidR="00532435" w:rsidRPr="000378D0">
        <w:rPr>
          <w:i/>
          <w:iCs/>
          <w:sz w:val="20"/>
        </w:rPr>
        <w:t xml:space="preserve"> Giudei, appena vi sarò giunto" (</w:t>
      </w:r>
      <w:r w:rsidR="008E6A1E" w:rsidRPr="000378D0">
        <w:rPr>
          <w:i/>
          <w:iCs/>
          <w:sz w:val="20"/>
        </w:rPr>
        <w:t>2Mac 9, 4</w:t>
      </w:r>
      <w:r w:rsidR="00532435" w:rsidRPr="000378D0">
        <w:rPr>
          <w:i/>
          <w:iCs/>
          <w:sz w:val="20"/>
        </w:rPr>
        <w:t xml:space="preserve">). </w:t>
      </w:r>
      <w:r w:rsidRPr="000378D0">
        <w:rPr>
          <w:i/>
          <w:iCs/>
          <w:sz w:val="20"/>
        </w:rPr>
        <w:t xml:space="preserve">Ma poiché i dolori non diminuivano per nulla - era arrivato infatti su di lui il giusto giudizio di Dio - e disperando ormai di sé, scrisse ai Giudei la lettera che riportiamo qui sotto, nello stile </w:t>
      </w:r>
      <w:r w:rsidR="00532435" w:rsidRPr="000378D0">
        <w:rPr>
          <w:i/>
          <w:iCs/>
          <w:sz w:val="20"/>
        </w:rPr>
        <w:t>di una supplica, così concepita (</w:t>
      </w:r>
      <w:r w:rsidR="008E6A1E" w:rsidRPr="000378D0">
        <w:rPr>
          <w:i/>
          <w:iCs/>
          <w:sz w:val="20"/>
        </w:rPr>
        <w:t>2Mac 9, 18</w:t>
      </w:r>
      <w:r w:rsidR="00532435" w:rsidRPr="000378D0">
        <w:rPr>
          <w:i/>
          <w:iCs/>
          <w:sz w:val="20"/>
        </w:rPr>
        <w:t xml:space="preserve">). </w:t>
      </w:r>
    </w:p>
    <w:p w14:paraId="516936BC" w14:textId="77777777" w:rsidR="008E6A1E" w:rsidRPr="000378D0" w:rsidRDefault="003F1628" w:rsidP="000378D0">
      <w:pPr>
        <w:pStyle w:val="Corpotesto"/>
        <w:rPr>
          <w:i/>
          <w:iCs/>
          <w:sz w:val="20"/>
        </w:rPr>
      </w:pPr>
      <w:r w:rsidRPr="000378D0">
        <w:rPr>
          <w:i/>
          <w:iCs/>
          <w:sz w:val="20"/>
        </w:rPr>
        <w:t>Riguardo invece a quei punti che egli ha giudicato dover riferire al re, mandate subito uno, dopo aver deliberato tra di voi, perché possiamo esporre le cose in modo conveniente per voi. Noi</w:t>
      </w:r>
      <w:r w:rsidR="00532435" w:rsidRPr="000378D0">
        <w:rPr>
          <w:i/>
          <w:iCs/>
          <w:sz w:val="20"/>
        </w:rPr>
        <w:t xml:space="preserve"> siamo in viaggio per Antiochia (</w:t>
      </w:r>
      <w:r w:rsidR="008E6A1E" w:rsidRPr="000378D0">
        <w:rPr>
          <w:i/>
          <w:iCs/>
          <w:sz w:val="20"/>
        </w:rPr>
        <w:t>2Mac 11, 36</w:t>
      </w:r>
      <w:r w:rsidR="00532435" w:rsidRPr="000378D0">
        <w:rPr>
          <w:i/>
          <w:iCs/>
          <w:sz w:val="20"/>
        </w:rPr>
        <w:t xml:space="preserve">). </w:t>
      </w:r>
      <w:r w:rsidRPr="000378D0">
        <w:rPr>
          <w:i/>
          <w:iCs/>
          <w:sz w:val="20"/>
        </w:rPr>
        <w:t>E, invocando Dio, giusto giudice, mosse contro gli assassini dei suoi fratelli e nella notte incendiò il porto, bruciò le navi e uccise di spa</w:t>
      </w:r>
      <w:r w:rsidR="00532435" w:rsidRPr="000378D0">
        <w:rPr>
          <w:i/>
          <w:iCs/>
          <w:sz w:val="20"/>
        </w:rPr>
        <w:t>da quanti vi si erano rifugiati (</w:t>
      </w:r>
      <w:r w:rsidR="008E6A1E" w:rsidRPr="000378D0">
        <w:rPr>
          <w:i/>
          <w:iCs/>
          <w:sz w:val="20"/>
        </w:rPr>
        <w:t>2Mac 12, 6</w:t>
      </w:r>
      <w:r w:rsidR="00532435" w:rsidRPr="000378D0">
        <w:rPr>
          <w:i/>
          <w:iCs/>
          <w:sz w:val="20"/>
        </w:rPr>
        <w:t xml:space="preserve">). </w:t>
      </w:r>
      <w:r w:rsidRPr="000378D0">
        <w:rPr>
          <w:i/>
          <w:iCs/>
          <w:sz w:val="20"/>
        </w:rPr>
        <w:t>Perciò tutti, benedicendo l'operato di Dio, giusto giudice c</w:t>
      </w:r>
      <w:r w:rsidR="00532435" w:rsidRPr="000378D0">
        <w:rPr>
          <w:i/>
          <w:iCs/>
          <w:sz w:val="20"/>
        </w:rPr>
        <w:t>he rende palesi le cose occulte (</w:t>
      </w:r>
      <w:r w:rsidR="008E6A1E" w:rsidRPr="000378D0">
        <w:rPr>
          <w:i/>
          <w:iCs/>
          <w:sz w:val="20"/>
        </w:rPr>
        <w:t>2Mac 12, 41</w:t>
      </w:r>
      <w:r w:rsidR="00532435" w:rsidRPr="000378D0">
        <w:rPr>
          <w:i/>
          <w:iCs/>
          <w:sz w:val="20"/>
        </w:rPr>
        <w:t xml:space="preserve">). </w:t>
      </w:r>
      <w:r w:rsidRPr="000378D0">
        <w:rPr>
          <w:i/>
          <w:iCs/>
          <w:sz w:val="20"/>
        </w:rPr>
        <w:t>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 degni, secondo il suo giudi</w:t>
      </w:r>
      <w:r w:rsidR="00532435" w:rsidRPr="000378D0">
        <w:rPr>
          <w:i/>
          <w:iCs/>
          <w:sz w:val="20"/>
        </w:rPr>
        <w:t>zio (</w:t>
      </w:r>
      <w:r w:rsidR="008E6A1E" w:rsidRPr="000378D0">
        <w:rPr>
          <w:i/>
          <w:iCs/>
          <w:sz w:val="20"/>
        </w:rPr>
        <w:t>2Mac 15, 21</w:t>
      </w:r>
      <w:r w:rsidR="00532435" w:rsidRPr="000378D0">
        <w:rPr>
          <w:i/>
          <w:iCs/>
          <w:sz w:val="20"/>
        </w:rPr>
        <w:t xml:space="preserve">). </w:t>
      </w:r>
    </w:p>
    <w:p w14:paraId="4C65AB07" w14:textId="77777777" w:rsidR="008E6A1E" w:rsidRPr="000378D0" w:rsidRDefault="003F1628" w:rsidP="000378D0">
      <w:pPr>
        <w:pStyle w:val="Corpotesto"/>
        <w:rPr>
          <w:i/>
          <w:iCs/>
          <w:sz w:val="20"/>
        </w:rPr>
      </w:pPr>
      <w:r w:rsidRPr="000378D0">
        <w:rPr>
          <w:i/>
          <w:iCs/>
          <w:sz w:val="20"/>
        </w:rPr>
        <w:t>Se avessi anche ragione, non risponderei, al mio giudi</w:t>
      </w:r>
      <w:r w:rsidR="00532435" w:rsidRPr="000378D0">
        <w:rPr>
          <w:i/>
          <w:iCs/>
          <w:sz w:val="20"/>
        </w:rPr>
        <w:t>ce dovrei domandare pietà (</w:t>
      </w:r>
      <w:r w:rsidR="008E6A1E" w:rsidRPr="000378D0">
        <w:rPr>
          <w:i/>
          <w:iCs/>
          <w:sz w:val="20"/>
        </w:rPr>
        <w:t>Gb 9, 15</w:t>
      </w:r>
      <w:r w:rsidR="00532435" w:rsidRPr="000378D0">
        <w:rPr>
          <w:i/>
          <w:iCs/>
          <w:sz w:val="20"/>
        </w:rPr>
        <w:t xml:space="preserve">). </w:t>
      </w:r>
      <w:r w:rsidRPr="000378D0">
        <w:rPr>
          <w:i/>
          <w:iCs/>
          <w:sz w:val="20"/>
        </w:rPr>
        <w:t>La terra è lasciata in balìa del malfattore: egli vela il volto dei suoi giudici; se non lui, chi dunque sarà?</w:t>
      </w:r>
      <w:r w:rsidR="00532435" w:rsidRPr="000378D0">
        <w:rPr>
          <w:i/>
          <w:iCs/>
          <w:sz w:val="20"/>
        </w:rPr>
        <w:t xml:space="preserve"> (</w:t>
      </w:r>
      <w:r w:rsidR="008E6A1E" w:rsidRPr="000378D0">
        <w:rPr>
          <w:i/>
          <w:iCs/>
          <w:sz w:val="20"/>
        </w:rPr>
        <w:t>Gb 9, 24</w:t>
      </w:r>
      <w:r w:rsidR="00532435" w:rsidRPr="000378D0">
        <w:rPr>
          <w:i/>
          <w:iCs/>
          <w:sz w:val="20"/>
        </w:rPr>
        <w:t xml:space="preserve">). </w:t>
      </w:r>
      <w:r w:rsidRPr="000378D0">
        <w:rPr>
          <w:i/>
          <w:iCs/>
          <w:sz w:val="20"/>
        </w:rPr>
        <w:t>Poiché non è uomo come me, che io possa rispondergli: "Presentiamoci alla pari in giudi</w:t>
      </w:r>
      <w:r w:rsidR="00532435" w:rsidRPr="000378D0">
        <w:rPr>
          <w:i/>
          <w:iCs/>
          <w:sz w:val="20"/>
        </w:rPr>
        <w:t>zio" (</w:t>
      </w:r>
      <w:r w:rsidR="008E6A1E" w:rsidRPr="000378D0">
        <w:rPr>
          <w:i/>
          <w:iCs/>
          <w:sz w:val="20"/>
        </w:rPr>
        <w:t>Gb 9, 32</w:t>
      </w:r>
      <w:r w:rsidR="00532435" w:rsidRPr="000378D0">
        <w:rPr>
          <w:i/>
          <w:iCs/>
          <w:sz w:val="20"/>
        </w:rPr>
        <w:t xml:space="preserve">). </w:t>
      </w:r>
      <w:r w:rsidRPr="000378D0">
        <w:rPr>
          <w:i/>
          <w:iCs/>
          <w:sz w:val="20"/>
        </w:rPr>
        <w:t>Se egli assale e imprigiona e chiama in giudizio, chi glielo può impedire?</w:t>
      </w:r>
      <w:r w:rsidR="00532435" w:rsidRPr="000378D0">
        <w:rPr>
          <w:i/>
          <w:iCs/>
          <w:sz w:val="20"/>
        </w:rPr>
        <w:t xml:space="preserve"> (</w:t>
      </w:r>
      <w:r w:rsidR="008E6A1E" w:rsidRPr="000378D0">
        <w:rPr>
          <w:i/>
          <w:iCs/>
          <w:sz w:val="20"/>
        </w:rPr>
        <w:t>Gb 11, 10</w:t>
      </w:r>
      <w:r w:rsidR="00532435" w:rsidRPr="000378D0">
        <w:rPr>
          <w:i/>
          <w:iCs/>
          <w:sz w:val="20"/>
        </w:rPr>
        <w:t xml:space="preserve">). </w:t>
      </w:r>
      <w:r w:rsidRPr="000378D0">
        <w:rPr>
          <w:i/>
          <w:iCs/>
          <w:sz w:val="20"/>
        </w:rPr>
        <w:t>L'uomo stolto mette giudizio e da</w:t>
      </w:r>
      <w:r w:rsidR="00532435" w:rsidRPr="000378D0">
        <w:rPr>
          <w:i/>
          <w:iCs/>
          <w:sz w:val="20"/>
        </w:rPr>
        <w:t xml:space="preserve"> ònagro indomito diventa docile (</w:t>
      </w:r>
      <w:r w:rsidR="008E6A1E" w:rsidRPr="000378D0">
        <w:rPr>
          <w:i/>
          <w:iCs/>
          <w:sz w:val="20"/>
        </w:rPr>
        <w:t>Gb 11, 12</w:t>
      </w:r>
      <w:r w:rsidR="00532435" w:rsidRPr="000378D0">
        <w:rPr>
          <w:i/>
          <w:iCs/>
          <w:sz w:val="20"/>
        </w:rPr>
        <w:t xml:space="preserve">). </w:t>
      </w:r>
      <w:r w:rsidRPr="000378D0">
        <w:rPr>
          <w:i/>
          <w:iCs/>
          <w:sz w:val="20"/>
        </w:rPr>
        <w:t>Rende stolti i consiglieri della terra, priva i giudici d</w:t>
      </w:r>
      <w:r w:rsidR="00532435" w:rsidRPr="000378D0">
        <w:rPr>
          <w:i/>
          <w:iCs/>
          <w:sz w:val="20"/>
        </w:rPr>
        <w:t>i senno (</w:t>
      </w:r>
      <w:r w:rsidR="008E6A1E" w:rsidRPr="000378D0">
        <w:rPr>
          <w:i/>
          <w:iCs/>
          <w:sz w:val="20"/>
        </w:rPr>
        <w:t>Gb 12, 17</w:t>
      </w:r>
      <w:r w:rsidR="00532435" w:rsidRPr="000378D0">
        <w:rPr>
          <w:i/>
          <w:iCs/>
          <w:sz w:val="20"/>
        </w:rPr>
        <w:t xml:space="preserve">). </w:t>
      </w:r>
      <w:r w:rsidRPr="000378D0">
        <w:rPr>
          <w:i/>
          <w:iCs/>
          <w:sz w:val="20"/>
        </w:rPr>
        <w:t>Ecco, tutto ho preparato per il giudizio, son convint</w:t>
      </w:r>
      <w:r w:rsidR="00532435" w:rsidRPr="000378D0">
        <w:rPr>
          <w:i/>
          <w:iCs/>
          <w:sz w:val="20"/>
        </w:rPr>
        <w:t>o che sarò dichiarato innocente (</w:t>
      </w:r>
      <w:r w:rsidR="008E6A1E" w:rsidRPr="000378D0">
        <w:rPr>
          <w:i/>
          <w:iCs/>
          <w:sz w:val="20"/>
        </w:rPr>
        <w:t>Gb 13, 18</w:t>
      </w:r>
      <w:r w:rsidR="00532435" w:rsidRPr="000378D0">
        <w:rPr>
          <w:i/>
          <w:iCs/>
          <w:sz w:val="20"/>
        </w:rPr>
        <w:t xml:space="preserve">). </w:t>
      </w:r>
      <w:r w:rsidRPr="000378D0">
        <w:rPr>
          <w:i/>
          <w:iCs/>
          <w:sz w:val="20"/>
        </w:rPr>
        <w:t>Tu, sopra un tal essere tieni aperti i tuoi occhi e lo chiami a giudizio presso di te?</w:t>
      </w:r>
      <w:r w:rsidR="00532435" w:rsidRPr="000378D0">
        <w:rPr>
          <w:i/>
          <w:iCs/>
          <w:sz w:val="20"/>
        </w:rPr>
        <w:t xml:space="preserve"> (</w:t>
      </w:r>
      <w:r w:rsidR="008E6A1E" w:rsidRPr="000378D0">
        <w:rPr>
          <w:i/>
          <w:iCs/>
          <w:sz w:val="20"/>
        </w:rPr>
        <w:t>Gb 14, 3</w:t>
      </w:r>
      <w:r w:rsidR="00532435" w:rsidRPr="000378D0">
        <w:rPr>
          <w:i/>
          <w:iCs/>
          <w:sz w:val="20"/>
        </w:rPr>
        <w:t xml:space="preserve">). </w:t>
      </w:r>
    </w:p>
    <w:p w14:paraId="735F187C" w14:textId="77777777" w:rsidR="008E6A1E" w:rsidRPr="000378D0" w:rsidRDefault="003F1628" w:rsidP="000378D0">
      <w:pPr>
        <w:pStyle w:val="Corpotesto"/>
        <w:rPr>
          <w:i/>
          <w:iCs/>
          <w:sz w:val="20"/>
        </w:rPr>
      </w:pPr>
      <w:r w:rsidRPr="000378D0">
        <w:rPr>
          <w:i/>
          <w:iCs/>
          <w:sz w:val="20"/>
        </w:rPr>
        <w:t xml:space="preserve">Temete per voi la spada, poiché punitrice d'iniquità è la spada, </w:t>
      </w:r>
      <w:r w:rsidR="000378D0" w:rsidRPr="000378D0">
        <w:rPr>
          <w:i/>
          <w:iCs/>
          <w:sz w:val="20"/>
        </w:rPr>
        <w:t>affinché</w:t>
      </w:r>
      <w:r w:rsidRPr="000378D0">
        <w:rPr>
          <w:i/>
          <w:iCs/>
          <w:sz w:val="20"/>
        </w:rPr>
        <w:t xml:space="preserve"> sappiate che c'è un giudi</w:t>
      </w:r>
      <w:r w:rsidR="00532435" w:rsidRPr="000378D0">
        <w:rPr>
          <w:i/>
          <w:iCs/>
          <w:sz w:val="20"/>
        </w:rPr>
        <w:t>ce (</w:t>
      </w:r>
      <w:r w:rsidR="008E6A1E" w:rsidRPr="000378D0">
        <w:rPr>
          <w:i/>
          <w:iCs/>
          <w:sz w:val="20"/>
        </w:rPr>
        <w:t>Gb 19, 29</w:t>
      </w:r>
      <w:r w:rsidR="00532435" w:rsidRPr="000378D0">
        <w:rPr>
          <w:i/>
          <w:iCs/>
          <w:sz w:val="20"/>
        </w:rPr>
        <w:t xml:space="preserve">). </w:t>
      </w:r>
      <w:r w:rsidRPr="000378D0">
        <w:rPr>
          <w:i/>
          <w:iCs/>
          <w:sz w:val="20"/>
        </w:rPr>
        <w:t>S'insegna forse la scienza a Dio, a lui che giudica gli esseri di lassù?</w:t>
      </w:r>
      <w:r w:rsidR="00532435" w:rsidRPr="000378D0">
        <w:rPr>
          <w:i/>
          <w:iCs/>
          <w:sz w:val="20"/>
        </w:rPr>
        <w:t xml:space="preserve"> (</w:t>
      </w:r>
      <w:r w:rsidR="008E6A1E" w:rsidRPr="000378D0">
        <w:rPr>
          <w:i/>
          <w:iCs/>
          <w:sz w:val="20"/>
        </w:rPr>
        <w:t>Gb 21, 22</w:t>
      </w:r>
      <w:r w:rsidR="00532435" w:rsidRPr="000378D0">
        <w:rPr>
          <w:i/>
          <w:iCs/>
          <w:sz w:val="20"/>
        </w:rPr>
        <w:t xml:space="preserve">). </w:t>
      </w:r>
      <w:r w:rsidRPr="000378D0">
        <w:rPr>
          <w:i/>
          <w:iCs/>
          <w:sz w:val="20"/>
        </w:rPr>
        <w:t>Ecco, io conosco i vostri pensieri e gli iniqui giudizi che fate contro di me!</w:t>
      </w:r>
      <w:r w:rsidR="00532435" w:rsidRPr="000378D0">
        <w:rPr>
          <w:i/>
          <w:iCs/>
          <w:sz w:val="20"/>
        </w:rPr>
        <w:t xml:space="preserve"> (</w:t>
      </w:r>
      <w:r w:rsidR="008E6A1E" w:rsidRPr="000378D0">
        <w:rPr>
          <w:i/>
          <w:iCs/>
          <w:sz w:val="20"/>
        </w:rPr>
        <w:t>Gb 21, 27</w:t>
      </w:r>
      <w:r w:rsidR="00532435" w:rsidRPr="000378D0">
        <w:rPr>
          <w:i/>
          <w:iCs/>
          <w:sz w:val="20"/>
        </w:rPr>
        <w:t xml:space="preserve">). </w:t>
      </w:r>
      <w:r w:rsidRPr="000378D0">
        <w:rPr>
          <w:i/>
          <w:iCs/>
          <w:sz w:val="20"/>
        </w:rPr>
        <w:t>Forse per la tua pietà ti punisce e ti convoca in giudizio?</w:t>
      </w:r>
      <w:r w:rsidR="00532435" w:rsidRPr="000378D0">
        <w:rPr>
          <w:i/>
          <w:iCs/>
          <w:sz w:val="20"/>
        </w:rPr>
        <w:t xml:space="preserve"> (</w:t>
      </w:r>
      <w:r w:rsidR="008E6A1E" w:rsidRPr="000378D0">
        <w:rPr>
          <w:i/>
          <w:iCs/>
          <w:sz w:val="20"/>
        </w:rPr>
        <w:t>Gb 22, 4</w:t>
      </w:r>
      <w:r w:rsidR="00532435" w:rsidRPr="000378D0">
        <w:rPr>
          <w:i/>
          <w:iCs/>
          <w:sz w:val="20"/>
        </w:rPr>
        <w:t xml:space="preserve">). </w:t>
      </w:r>
      <w:r w:rsidRPr="000378D0">
        <w:rPr>
          <w:i/>
          <w:iCs/>
          <w:sz w:val="20"/>
        </w:rPr>
        <w:t>E tu dici: "Che cosa sa Dio? Può giudicare attraverso la caligine?</w:t>
      </w:r>
      <w:r w:rsidR="00532435" w:rsidRPr="000378D0">
        <w:rPr>
          <w:i/>
          <w:iCs/>
          <w:sz w:val="20"/>
        </w:rPr>
        <w:t xml:space="preserve"> (</w:t>
      </w:r>
      <w:r w:rsidR="008E6A1E" w:rsidRPr="000378D0">
        <w:rPr>
          <w:i/>
          <w:iCs/>
          <w:sz w:val="20"/>
        </w:rPr>
        <w:t>Gb 22, 13</w:t>
      </w:r>
      <w:r w:rsidR="00532435" w:rsidRPr="000378D0">
        <w:rPr>
          <w:i/>
          <w:iCs/>
          <w:sz w:val="20"/>
        </w:rPr>
        <w:t xml:space="preserve">). </w:t>
      </w:r>
      <w:r w:rsidRPr="000378D0">
        <w:rPr>
          <w:i/>
          <w:iCs/>
          <w:sz w:val="20"/>
        </w:rPr>
        <w:t>Allora un giusto discuterebbe con lui e io per sempre sarei assolto dal mio giudi</w:t>
      </w:r>
      <w:r w:rsidR="00532435" w:rsidRPr="000378D0">
        <w:rPr>
          <w:i/>
          <w:iCs/>
          <w:sz w:val="20"/>
        </w:rPr>
        <w:t>ce (</w:t>
      </w:r>
      <w:r w:rsidR="008E6A1E" w:rsidRPr="000378D0">
        <w:rPr>
          <w:i/>
          <w:iCs/>
          <w:sz w:val="20"/>
        </w:rPr>
        <w:t>Gb 23, 7</w:t>
      </w:r>
      <w:r w:rsidR="00532435" w:rsidRPr="000378D0">
        <w:rPr>
          <w:i/>
          <w:iCs/>
          <w:sz w:val="20"/>
        </w:rPr>
        <w:t xml:space="preserve">). </w:t>
      </w:r>
      <w:r w:rsidRPr="000378D0">
        <w:rPr>
          <w:i/>
          <w:iCs/>
          <w:sz w:val="20"/>
        </w:rPr>
        <w:t>Difatti quello è uno scandalo, un delitto da deferire ai giudi</w:t>
      </w:r>
      <w:r w:rsidR="00532435" w:rsidRPr="000378D0">
        <w:rPr>
          <w:i/>
          <w:iCs/>
          <w:sz w:val="20"/>
        </w:rPr>
        <w:t>ci (</w:t>
      </w:r>
      <w:r w:rsidR="008E6A1E" w:rsidRPr="000378D0">
        <w:rPr>
          <w:i/>
          <w:iCs/>
          <w:sz w:val="20"/>
        </w:rPr>
        <w:t>Gb 31, 11</w:t>
      </w:r>
      <w:r w:rsidR="00532435" w:rsidRPr="000378D0">
        <w:rPr>
          <w:i/>
          <w:iCs/>
          <w:sz w:val="20"/>
        </w:rPr>
        <w:t xml:space="preserve">). </w:t>
      </w:r>
      <w:r w:rsidRPr="000378D0">
        <w:rPr>
          <w:i/>
          <w:iCs/>
          <w:sz w:val="20"/>
        </w:rPr>
        <w:t>Poiché non si pone all'uomo un termine per comparire davanti a Dio in giudi</w:t>
      </w:r>
      <w:r w:rsidR="00532435" w:rsidRPr="000378D0">
        <w:rPr>
          <w:i/>
          <w:iCs/>
          <w:sz w:val="20"/>
        </w:rPr>
        <w:t>zio (</w:t>
      </w:r>
      <w:r w:rsidR="008E6A1E" w:rsidRPr="000378D0">
        <w:rPr>
          <w:i/>
          <w:iCs/>
          <w:sz w:val="20"/>
        </w:rPr>
        <w:t>Gb 34, 23</w:t>
      </w:r>
      <w:r w:rsidR="00532435" w:rsidRPr="000378D0">
        <w:rPr>
          <w:i/>
          <w:iCs/>
          <w:sz w:val="20"/>
        </w:rPr>
        <w:t xml:space="preserve">). </w:t>
      </w:r>
      <w:r w:rsidRPr="000378D0">
        <w:rPr>
          <w:i/>
          <w:iCs/>
          <w:sz w:val="20"/>
        </w:rPr>
        <w:t>Forse, secondo le tue idee dovrebbe ricompensare, perché tu rifiuti il suo giudizio? Poiché tu devi scegliere, non</w:t>
      </w:r>
      <w:r w:rsidR="00532435" w:rsidRPr="000378D0">
        <w:rPr>
          <w:i/>
          <w:iCs/>
          <w:sz w:val="20"/>
        </w:rPr>
        <w:t xml:space="preserve"> io, dì, dunque, quello che sai (</w:t>
      </w:r>
      <w:r w:rsidR="008E6A1E" w:rsidRPr="000378D0">
        <w:rPr>
          <w:i/>
          <w:iCs/>
          <w:sz w:val="20"/>
        </w:rPr>
        <w:t>Gb 34, 33</w:t>
      </w:r>
      <w:r w:rsidR="00532435" w:rsidRPr="000378D0">
        <w:rPr>
          <w:i/>
          <w:iCs/>
          <w:sz w:val="20"/>
        </w:rPr>
        <w:t xml:space="preserve">). </w:t>
      </w:r>
    </w:p>
    <w:p w14:paraId="223B514C" w14:textId="77777777" w:rsidR="008E6A1E" w:rsidRPr="000378D0" w:rsidRDefault="003F1628" w:rsidP="000378D0">
      <w:pPr>
        <w:pStyle w:val="Corpotesto"/>
        <w:rPr>
          <w:i/>
          <w:iCs/>
          <w:sz w:val="20"/>
        </w:rPr>
      </w:pPr>
      <w:r w:rsidRPr="000378D0">
        <w:rPr>
          <w:i/>
          <w:iCs/>
          <w:sz w:val="20"/>
        </w:rPr>
        <w:t>Ma se colmi la misura con giudizi da empio, giudi</w:t>
      </w:r>
      <w:r w:rsidR="00532435" w:rsidRPr="000378D0">
        <w:rPr>
          <w:i/>
          <w:iCs/>
          <w:sz w:val="20"/>
        </w:rPr>
        <w:t>zio e condanna ti seguiranno (</w:t>
      </w:r>
      <w:r w:rsidR="008E6A1E" w:rsidRPr="000378D0">
        <w:rPr>
          <w:i/>
          <w:iCs/>
          <w:sz w:val="20"/>
        </w:rPr>
        <w:t>Gb 36, 17</w:t>
      </w:r>
      <w:r w:rsidR="00532435" w:rsidRPr="000378D0">
        <w:rPr>
          <w:i/>
          <w:iCs/>
          <w:sz w:val="20"/>
        </w:rPr>
        <w:t xml:space="preserve">). </w:t>
      </w:r>
      <w:r w:rsidRPr="000378D0">
        <w:rPr>
          <w:i/>
          <w:iCs/>
          <w:sz w:val="20"/>
        </w:rPr>
        <w:t>Perciò non reggeranno gli empi nel giudizio, né i pecc</w:t>
      </w:r>
      <w:r w:rsidR="00532435" w:rsidRPr="000378D0">
        <w:rPr>
          <w:i/>
          <w:iCs/>
          <w:sz w:val="20"/>
        </w:rPr>
        <w:t>atori nell'assemblea dei giusti (</w:t>
      </w:r>
      <w:r w:rsidR="008E6A1E" w:rsidRPr="000378D0">
        <w:rPr>
          <w:i/>
          <w:iCs/>
          <w:sz w:val="20"/>
        </w:rPr>
        <w:t>Sal 1, 5</w:t>
      </w:r>
      <w:r w:rsidR="00532435" w:rsidRPr="000378D0">
        <w:rPr>
          <w:i/>
          <w:iCs/>
          <w:sz w:val="20"/>
        </w:rPr>
        <w:t xml:space="preserve">). </w:t>
      </w:r>
      <w:r w:rsidRPr="000378D0">
        <w:rPr>
          <w:i/>
          <w:iCs/>
          <w:sz w:val="20"/>
        </w:rPr>
        <w:t>E ora, sovrani, siate saggi istruitevi, giudi</w:t>
      </w:r>
      <w:r w:rsidR="0091135D" w:rsidRPr="000378D0">
        <w:rPr>
          <w:i/>
          <w:iCs/>
          <w:sz w:val="20"/>
        </w:rPr>
        <w:t>ci della terra (</w:t>
      </w:r>
      <w:r w:rsidR="008E6A1E" w:rsidRPr="000378D0">
        <w:rPr>
          <w:i/>
          <w:iCs/>
          <w:sz w:val="20"/>
        </w:rPr>
        <w:t>Sal 2, 10</w:t>
      </w:r>
      <w:r w:rsidR="0091135D" w:rsidRPr="000378D0">
        <w:rPr>
          <w:i/>
          <w:iCs/>
          <w:sz w:val="20"/>
        </w:rPr>
        <w:t xml:space="preserve">). </w:t>
      </w:r>
      <w:r w:rsidRPr="000378D0">
        <w:rPr>
          <w:i/>
          <w:iCs/>
          <w:sz w:val="20"/>
        </w:rPr>
        <w:t xml:space="preserve">Sorgi, Signore, nel tuo </w:t>
      </w:r>
      <w:r w:rsidR="000378D0" w:rsidRPr="000378D0">
        <w:rPr>
          <w:i/>
          <w:iCs/>
          <w:sz w:val="20"/>
        </w:rPr>
        <w:t>sdegno, levati</w:t>
      </w:r>
      <w:r w:rsidRPr="000378D0">
        <w:rPr>
          <w:i/>
          <w:iCs/>
          <w:sz w:val="20"/>
        </w:rPr>
        <w:t xml:space="preserve"> contro il furore dei </w:t>
      </w:r>
      <w:r w:rsidR="000378D0" w:rsidRPr="000378D0">
        <w:rPr>
          <w:i/>
          <w:iCs/>
          <w:sz w:val="20"/>
        </w:rPr>
        <w:t>nemici, alzati</w:t>
      </w:r>
      <w:r w:rsidRPr="000378D0">
        <w:rPr>
          <w:i/>
          <w:iCs/>
          <w:sz w:val="20"/>
        </w:rPr>
        <w:t xml:space="preserve"> per il giudi</w:t>
      </w:r>
      <w:r w:rsidR="0091135D" w:rsidRPr="000378D0">
        <w:rPr>
          <w:i/>
          <w:iCs/>
          <w:sz w:val="20"/>
        </w:rPr>
        <w:t>zio che hai stabilito (</w:t>
      </w:r>
      <w:r w:rsidR="008E6A1E" w:rsidRPr="000378D0">
        <w:rPr>
          <w:i/>
          <w:iCs/>
          <w:sz w:val="20"/>
        </w:rPr>
        <w:t>Sal 7, 7</w:t>
      </w:r>
      <w:r w:rsidR="0091135D" w:rsidRPr="000378D0">
        <w:rPr>
          <w:i/>
          <w:iCs/>
          <w:sz w:val="20"/>
        </w:rPr>
        <w:t xml:space="preserve">). </w:t>
      </w:r>
      <w:r w:rsidRPr="000378D0">
        <w:rPr>
          <w:i/>
          <w:iCs/>
          <w:sz w:val="20"/>
        </w:rPr>
        <w:t xml:space="preserve">Il Signore decide la causa dei </w:t>
      </w:r>
      <w:r w:rsidR="000378D0" w:rsidRPr="000378D0">
        <w:rPr>
          <w:i/>
          <w:iCs/>
          <w:sz w:val="20"/>
        </w:rPr>
        <w:t>popoli: giudicami</w:t>
      </w:r>
      <w:r w:rsidRPr="000378D0">
        <w:rPr>
          <w:i/>
          <w:iCs/>
          <w:sz w:val="20"/>
        </w:rPr>
        <w:t xml:space="preserve">, Signore, secondo la mia </w:t>
      </w:r>
      <w:r w:rsidR="000378D0" w:rsidRPr="000378D0">
        <w:rPr>
          <w:i/>
          <w:iCs/>
          <w:sz w:val="20"/>
        </w:rPr>
        <w:t>giustizia, secondo</w:t>
      </w:r>
      <w:r w:rsidR="0091135D" w:rsidRPr="000378D0">
        <w:rPr>
          <w:i/>
          <w:iCs/>
          <w:sz w:val="20"/>
        </w:rPr>
        <w:t xml:space="preserve"> la mia innocenza, o Altissimo (</w:t>
      </w:r>
      <w:r w:rsidR="008E6A1E" w:rsidRPr="000378D0">
        <w:rPr>
          <w:i/>
          <w:iCs/>
          <w:sz w:val="20"/>
        </w:rPr>
        <w:t>Sal 7, 9</w:t>
      </w:r>
      <w:r w:rsidR="0091135D" w:rsidRPr="000378D0">
        <w:rPr>
          <w:i/>
          <w:iCs/>
          <w:sz w:val="20"/>
        </w:rPr>
        <w:t xml:space="preserve">). </w:t>
      </w:r>
      <w:r w:rsidRPr="000378D0">
        <w:rPr>
          <w:i/>
          <w:iCs/>
          <w:sz w:val="20"/>
        </w:rPr>
        <w:t xml:space="preserve">Dio è giudice </w:t>
      </w:r>
      <w:r w:rsidR="000378D0" w:rsidRPr="000378D0">
        <w:rPr>
          <w:i/>
          <w:iCs/>
          <w:sz w:val="20"/>
        </w:rPr>
        <w:t>giusto, ogni</w:t>
      </w:r>
      <w:r w:rsidRPr="000378D0">
        <w:rPr>
          <w:i/>
          <w:iCs/>
          <w:sz w:val="20"/>
        </w:rPr>
        <w:t xml:space="preserve"> </w:t>
      </w:r>
      <w:r w:rsidR="0091135D" w:rsidRPr="000378D0">
        <w:rPr>
          <w:i/>
          <w:iCs/>
          <w:sz w:val="20"/>
        </w:rPr>
        <w:t>giorno si accende il suo sdegno (</w:t>
      </w:r>
      <w:r w:rsidR="008E6A1E" w:rsidRPr="000378D0">
        <w:rPr>
          <w:i/>
          <w:iCs/>
          <w:sz w:val="20"/>
        </w:rPr>
        <w:t>Sal 7, 12</w:t>
      </w:r>
      <w:r w:rsidR="0091135D" w:rsidRPr="000378D0">
        <w:rPr>
          <w:i/>
          <w:iCs/>
          <w:sz w:val="20"/>
        </w:rPr>
        <w:t xml:space="preserve">). </w:t>
      </w:r>
      <w:r w:rsidRPr="000378D0">
        <w:rPr>
          <w:i/>
          <w:iCs/>
          <w:sz w:val="20"/>
        </w:rPr>
        <w:t>Perché hai sostenuto il mio diritto e la mia causa; siedi in trono giudi</w:t>
      </w:r>
      <w:r w:rsidR="0091135D" w:rsidRPr="000378D0">
        <w:rPr>
          <w:i/>
          <w:iCs/>
          <w:sz w:val="20"/>
        </w:rPr>
        <w:t>ce giusto (</w:t>
      </w:r>
      <w:r w:rsidR="008E6A1E" w:rsidRPr="000378D0">
        <w:rPr>
          <w:i/>
          <w:iCs/>
          <w:sz w:val="20"/>
        </w:rPr>
        <w:t>Sal 9, 5</w:t>
      </w:r>
      <w:r w:rsidR="0091135D" w:rsidRPr="000378D0">
        <w:rPr>
          <w:i/>
          <w:iCs/>
          <w:sz w:val="20"/>
        </w:rPr>
        <w:t xml:space="preserve">). </w:t>
      </w:r>
      <w:r w:rsidRPr="000378D0">
        <w:rPr>
          <w:i/>
          <w:iCs/>
          <w:sz w:val="20"/>
        </w:rPr>
        <w:t>Ma il Signore sta assiso in eterno; erige per il giudi</w:t>
      </w:r>
      <w:r w:rsidR="0091135D" w:rsidRPr="000378D0">
        <w:rPr>
          <w:i/>
          <w:iCs/>
          <w:sz w:val="20"/>
        </w:rPr>
        <w:t>zio il suo trono (</w:t>
      </w:r>
      <w:r w:rsidR="008E6A1E" w:rsidRPr="000378D0">
        <w:rPr>
          <w:i/>
          <w:iCs/>
          <w:sz w:val="20"/>
        </w:rPr>
        <w:t>Sal 9, 8</w:t>
      </w:r>
      <w:r w:rsidR="0091135D" w:rsidRPr="000378D0">
        <w:rPr>
          <w:i/>
          <w:iCs/>
          <w:sz w:val="20"/>
        </w:rPr>
        <w:t xml:space="preserve">). </w:t>
      </w:r>
      <w:r w:rsidRPr="000378D0">
        <w:rPr>
          <w:i/>
          <w:iCs/>
          <w:sz w:val="20"/>
        </w:rPr>
        <w:t xml:space="preserve">Giudicherà il mondo con </w:t>
      </w:r>
      <w:r w:rsidR="000378D0" w:rsidRPr="000378D0">
        <w:rPr>
          <w:i/>
          <w:iCs/>
          <w:sz w:val="20"/>
        </w:rPr>
        <w:t>giustizia, con</w:t>
      </w:r>
      <w:r w:rsidRPr="000378D0">
        <w:rPr>
          <w:i/>
          <w:iCs/>
          <w:sz w:val="20"/>
        </w:rPr>
        <w:t xml:space="preserve"> rettitudi</w:t>
      </w:r>
      <w:r w:rsidR="0091135D" w:rsidRPr="000378D0">
        <w:rPr>
          <w:i/>
          <w:iCs/>
          <w:sz w:val="20"/>
        </w:rPr>
        <w:t>ne deciderà le cause dei popoli (</w:t>
      </w:r>
      <w:r w:rsidR="008E6A1E" w:rsidRPr="000378D0">
        <w:rPr>
          <w:i/>
          <w:iCs/>
          <w:sz w:val="20"/>
        </w:rPr>
        <w:t>Sal 9, 9</w:t>
      </w:r>
      <w:r w:rsidR="0091135D" w:rsidRPr="000378D0">
        <w:rPr>
          <w:i/>
          <w:iCs/>
          <w:sz w:val="20"/>
        </w:rPr>
        <w:t xml:space="preserve">). </w:t>
      </w:r>
      <w:r w:rsidRPr="000378D0">
        <w:rPr>
          <w:i/>
          <w:iCs/>
          <w:sz w:val="20"/>
        </w:rPr>
        <w:t>Sorgi, Signore, non prevalga l'</w:t>
      </w:r>
      <w:r w:rsidR="000378D0" w:rsidRPr="000378D0">
        <w:rPr>
          <w:i/>
          <w:iCs/>
          <w:sz w:val="20"/>
        </w:rPr>
        <w:t>uomo: davanti</w:t>
      </w:r>
      <w:r w:rsidRPr="000378D0">
        <w:rPr>
          <w:i/>
          <w:iCs/>
          <w:sz w:val="20"/>
        </w:rPr>
        <w:t xml:space="preserve"> a te siano giudi</w:t>
      </w:r>
      <w:r w:rsidR="0091135D" w:rsidRPr="000378D0">
        <w:rPr>
          <w:i/>
          <w:iCs/>
          <w:sz w:val="20"/>
        </w:rPr>
        <w:t>cate le genti (</w:t>
      </w:r>
      <w:r w:rsidR="008E6A1E" w:rsidRPr="000378D0">
        <w:rPr>
          <w:i/>
          <w:iCs/>
          <w:sz w:val="20"/>
        </w:rPr>
        <w:t>Sal 9, 20</w:t>
      </w:r>
      <w:r w:rsidR="0091135D" w:rsidRPr="000378D0">
        <w:rPr>
          <w:i/>
          <w:iCs/>
          <w:sz w:val="20"/>
        </w:rPr>
        <w:t xml:space="preserve">). </w:t>
      </w:r>
    </w:p>
    <w:p w14:paraId="58AA9B03" w14:textId="77777777" w:rsidR="008E6A1E" w:rsidRPr="000378D0" w:rsidRDefault="003F1628" w:rsidP="000378D0">
      <w:pPr>
        <w:pStyle w:val="Corpotesto"/>
        <w:rPr>
          <w:i/>
          <w:iCs/>
          <w:sz w:val="20"/>
        </w:rPr>
      </w:pPr>
      <w:r w:rsidRPr="000378D0">
        <w:rPr>
          <w:i/>
          <w:iCs/>
          <w:sz w:val="20"/>
        </w:rPr>
        <w:t xml:space="preserve">Le sue imprese riescono </w:t>
      </w:r>
      <w:r w:rsidR="000378D0" w:rsidRPr="000378D0">
        <w:rPr>
          <w:i/>
          <w:iCs/>
          <w:sz w:val="20"/>
        </w:rPr>
        <w:t>sempre. Son</w:t>
      </w:r>
      <w:r w:rsidRPr="000378D0">
        <w:rPr>
          <w:i/>
          <w:iCs/>
          <w:sz w:val="20"/>
        </w:rPr>
        <w:t xml:space="preserve"> troppo in alto per lui i tuoi </w:t>
      </w:r>
      <w:r w:rsidR="000378D0" w:rsidRPr="000378D0">
        <w:rPr>
          <w:i/>
          <w:iCs/>
          <w:sz w:val="20"/>
        </w:rPr>
        <w:t>giudizi: disprezza</w:t>
      </w:r>
      <w:r w:rsidR="0091135D" w:rsidRPr="000378D0">
        <w:rPr>
          <w:i/>
          <w:iCs/>
          <w:sz w:val="20"/>
        </w:rPr>
        <w:t xml:space="preserve"> tutti i suoi avversari (</w:t>
      </w:r>
      <w:r w:rsidR="008E6A1E" w:rsidRPr="000378D0">
        <w:rPr>
          <w:i/>
          <w:iCs/>
          <w:sz w:val="20"/>
        </w:rPr>
        <w:t>Sal 9, 26</w:t>
      </w:r>
      <w:r w:rsidR="0091135D" w:rsidRPr="000378D0">
        <w:rPr>
          <w:i/>
          <w:iCs/>
          <w:sz w:val="20"/>
        </w:rPr>
        <w:t xml:space="preserve">). </w:t>
      </w:r>
      <w:r w:rsidRPr="000378D0">
        <w:rPr>
          <w:i/>
          <w:iCs/>
          <w:sz w:val="20"/>
        </w:rPr>
        <w:t>I suoi giudizi mi stanno tutti davanti, non</w:t>
      </w:r>
      <w:r w:rsidR="0091135D" w:rsidRPr="000378D0">
        <w:rPr>
          <w:i/>
          <w:iCs/>
          <w:sz w:val="20"/>
        </w:rPr>
        <w:t xml:space="preserve"> ho respinto da me la sua legge (</w:t>
      </w:r>
      <w:r w:rsidR="008E6A1E" w:rsidRPr="000378D0">
        <w:rPr>
          <w:i/>
          <w:iCs/>
          <w:sz w:val="20"/>
        </w:rPr>
        <w:t>Sal 17, 23</w:t>
      </w:r>
      <w:r w:rsidR="0091135D" w:rsidRPr="000378D0">
        <w:rPr>
          <w:i/>
          <w:iCs/>
          <w:sz w:val="20"/>
        </w:rPr>
        <w:t xml:space="preserve">). </w:t>
      </w:r>
      <w:r w:rsidRPr="000378D0">
        <w:rPr>
          <w:i/>
          <w:iCs/>
          <w:sz w:val="20"/>
        </w:rPr>
        <w:t>Il timore del Signore è puro, dura sempre; i giudizi del Sig</w:t>
      </w:r>
      <w:r w:rsidR="0091135D" w:rsidRPr="000378D0">
        <w:rPr>
          <w:i/>
          <w:iCs/>
          <w:sz w:val="20"/>
        </w:rPr>
        <w:t xml:space="preserve">nore sono tutti fedeli e </w:t>
      </w:r>
      <w:r w:rsidR="0091135D" w:rsidRPr="000378D0">
        <w:rPr>
          <w:i/>
          <w:iCs/>
          <w:sz w:val="20"/>
        </w:rPr>
        <w:lastRenderedPageBreak/>
        <w:t>giusti (</w:t>
      </w:r>
      <w:r w:rsidR="008E6A1E" w:rsidRPr="000378D0">
        <w:rPr>
          <w:i/>
          <w:iCs/>
          <w:sz w:val="20"/>
        </w:rPr>
        <w:t>Sal 18, 10</w:t>
      </w:r>
      <w:r w:rsidR="0091135D" w:rsidRPr="000378D0">
        <w:rPr>
          <w:i/>
          <w:iCs/>
          <w:sz w:val="20"/>
        </w:rPr>
        <w:t xml:space="preserve">). </w:t>
      </w:r>
      <w:r w:rsidRPr="000378D0">
        <w:rPr>
          <w:i/>
          <w:iCs/>
          <w:sz w:val="20"/>
        </w:rPr>
        <w:t>Di Davide. Signore, giudica chi mi a</w:t>
      </w:r>
      <w:r w:rsidR="0091135D" w:rsidRPr="000378D0">
        <w:rPr>
          <w:i/>
          <w:iCs/>
          <w:sz w:val="20"/>
        </w:rPr>
        <w:t>ccusa, combatti chi mi combatte (</w:t>
      </w:r>
      <w:r w:rsidR="008E6A1E" w:rsidRPr="000378D0">
        <w:rPr>
          <w:i/>
          <w:iCs/>
          <w:sz w:val="20"/>
        </w:rPr>
        <w:t>Sal 34, 1</w:t>
      </w:r>
      <w:r w:rsidR="0091135D" w:rsidRPr="000378D0">
        <w:rPr>
          <w:i/>
          <w:iCs/>
          <w:sz w:val="20"/>
        </w:rPr>
        <w:t xml:space="preserve">). </w:t>
      </w:r>
      <w:r w:rsidRPr="000378D0">
        <w:rPr>
          <w:i/>
          <w:iCs/>
          <w:sz w:val="20"/>
        </w:rPr>
        <w:t>Dèstati, svègliati per il mio giudizio, pe</w:t>
      </w:r>
      <w:r w:rsidR="0091135D" w:rsidRPr="000378D0">
        <w:rPr>
          <w:i/>
          <w:iCs/>
          <w:sz w:val="20"/>
        </w:rPr>
        <w:t>r la mia causa, Signore mio Dio (</w:t>
      </w:r>
      <w:r w:rsidR="008E6A1E" w:rsidRPr="000378D0">
        <w:rPr>
          <w:i/>
          <w:iCs/>
          <w:sz w:val="20"/>
        </w:rPr>
        <w:t>Sal 34, 23</w:t>
      </w:r>
      <w:r w:rsidR="0091135D" w:rsidRPr="000378D0">
        <w:rPr>
          <w:i/>
          <w:iCs/>
          <w:sz w:val="20"/>
        </w:rPr>
        <w:t xml:space="preserve">). </w:t>
      </w:r>
      <w:r w:rsidRPr="000378D0">
        <w:rPr>
          <w:i/>
          <w:iCs/>
          <w:sz w:val="20"/>
        </w:rPr>
        <w:t>Giudicami secondo la tua giustizia, Signore mio Dio, e di me non abbiano a gioire</w:t>
      </w:r>
      <w:r w:rsidR="0091135D" w:rsidRPr="000378D0">
        <w:rPr>
          <w:i/>
          <w:iCs/>
          <w:sz w:val="20"/>
        </w:rPr>
        <w:t xml:space="preserve"> (</w:t>
      </w:r>
      <w:r w:rsidR="008E6A1E" w:rsidRPr="000378D0">
        <w:rPr>
          <w:i/>
          <w:iCs/>
          <w:sz w:val="20"/>
        </w:rPr>
        <w:t>Sal 34, 24</w:t>
      </w:r>
      <w:r w:rsidR="0091135D" w:rsidRPr="000378D0">
        <w:rPr>
          <w:i/>
          <w:iCs/>
          <w:sz w:val="20"/>
        </w:rPr>
        <w:t xml:space="preserve">). </w:t>
      </w:r>
      <w:r w:rsidRPr="000378D0">
        <w:rPr>
          <w:i/>
          <w:iCs/>
          <w:sz w:val="20"/>
        </w:rPr>
        <w:t>La tua giustizia è come i monti più alti, il tuo giudizio come il grande abisso: uo</w:t>
      </w:r>
      <w:r w:rsidR="0091135D" w:rsidRPr="000378D0">
        <w:rPr>
          <w:i/>
          <w:iCs/>
          <w:sz w:val="20"/>
        </w:rPr>
        <w:t>mini e bestie tu salvi, Signore (</w:t>
      </w:r>
      <w:r w:rsidR="008E6A1E" w:rsidRPr="000378D0">
        <w:rPr>
          <w:i/>
          <w:iCs/>
          <w:sz w:val="20"/>
        </w:rPr>
        <w:t>Sal 35, 7</w:t>
      </w:r>
      <w:r w:rsidR="0091135D" w:rsidRPr="000378D0">
        <w:rPr>
          <w:i/>
          <w:iCs/>
          <w:sz w:val="20"/>
        </w:rPr>
        <w:t xml:space="preserve">). </w:t>
      </w:r>
      <w:r w:rsidRPr="000378D0">
        <w:rPr>
          <w:i/>
          <w:iCs/>
          <w:sz w:val="20"/>
        </w:rPr>
        <w:t>Il Signore non lo abbandona alla sua mano, nel giudi</w:t>
      </w:r>
      <w:r w:rsidR="0091135D" w:rsidRPr="000378D0">
        <w:rPr>
          <w:i/>
          <w:iCs/>
          <w:sz w:val="20"/>
        </w:rPr>
        <w:t>zio non lo lascia condannare (</w:t>
      </w:r>
      <w:r w:rsidR="008E6A1E" w:rsidRPr="000378D0">
        <w:rPr>
          <w:i/>
          <w:iCs/>
          <w:sz w:val="20"/>
        </w:rPr>
        <w:t>Sal 36, 33</w:t>
      </w:r>
      <w:r w:rsidR="0091135D" w:rsidRPr="000378D0">
        <w:rPr>
          <w:i/>
          <w:iCs/>
          <w:sz w:val="20"/>
        </w:rPr>
        <w:t xml:space="preserve">). </w:t>
      </w:r>
      <w:r w:rsidRPr="000378D0">
        <w:rPr>
          <w:i/>
          <w:iCs/>
          <w:sz w:val="20"/>
        </w:rPr>
        <w:t>Gioisca il monte di Sion, esultino le città di Giuda a motivo dei tuoi giudi</w:t>
      </w:r>
      <w:r w:rsidR="0091135D" w:rsidRPr="000378D0">
        <w:rPr>
          <w:i/>
          <w:iCs/>
          <w:sz w:val="20"/>
        </w:rPr>
        <w:t>zi (</w:t>
      </w:r>
      <w:r w:rsidR="008E6A1E" w:rsidRPr="000378D0">
        <w:rPr>
          <w:i/>
          <w:iCs/>
          <w:sz w:val="20"/>
        </w:rPr>
        <w:t>Sal 47, 12</w:t>
      </w:r>
      <w:r w:rsidR="0091135D" w:rsidRPr="000378D0">
        <w:rPr>
          <w:i/>
          <w:iCs/>
          <w:sz w:val="20"/>
        </w:rPr>
        <w:t xml:space="preserve">). </w:t>
      </w:r>
      <w:r w:rsidRPr="000378D0">
        <w:rPr>
          <w:i/>
          <w:iCs/>
          <w:sz w:val="20"/>
        </w:rPr>
        <w:t>Convoca il cielo dall'alto e la terra al giudi</w:t>
      </w:r>
      <w:r w:rsidR="0091135D" w:rsidRPr="000378D0">
        <w:rPr>
          <w:i/>
          <w:iCs/>
          <w:sz w:val="20"/>
        </w:rPr>
        <w:t>zio del suo popolo (</w:t>
      </w:r>
      <w:r w:rsidR="008E6A1E" w:rsidRPr="000378D0">
        <w:rPr>
          <w:i/>
          <w:iCs/>
          <w:sz w:val="20"/>
        </w:rPr>
        <w:t>Sal 49, 4</w:t>
      </w:r>
      <w:r w:rsidR="0091135D" w:rsidRPr="000378D0">
        <w:rPr>
          <w:i/>
          <w:iCs/>
          <w:sz w:val="20"/>
        </w:rPr>
        <w:t xml:space="preserve">). </w:t>
      </w:r>
    </w:p>
    <w:p w14:paraId="2409AA18" w14:textId="77777777" w:rsidR="008E6A1E" w:rsidRPr="000378D0" w:rsidRDefault="003F1628" w:rsidP="000378D0">
      <w:pPr>
        <w:pStyle w:val="Corpotesto"/>
        <w:rPr>
          <w:i/>
          <w:iCs/>
          <w:sz w:val="20"/>
        </w:rPr>
      </w:pPr>
      <w:r w:rsidRPr="000378D0">
        <w:rPr>
          <w:i/>
          <w:iCs/>
          <w:sz w:val="20"/>
        </w:rPr>
        <w:t>Il cielo annunzi la sua giustizia, Dio è il giudi</w:t>
      </w:r>
      <w:r w:rsidR="0091135D" w:rsidRPr="000378D0">
        <w:rPr>
          <w:i/>
          <w:iCs/>
          <w:sz w:val="20"/>
        </w:rPr>
        <w:t>ce (</w:t>
      </w:r>
      <w:r w:rsidR="008E6A1E" w:rsidRPr="000378D0">
        <w:rPr>
          <w:i/>
          <w:iCs/>
          <w:sz w:val="20"/>
        </w:rPr>
        <w:t>Sal 49, 6</w:t>
      </w:r>
      <w:r w:rsidR="0091135D" w:rsidRPr="000378D0">
        <w:rPr>
          <w:i/>
          <w:iCs/>
          <w:sz w:val="20"/>
        </w:rPr>
        <w:t xml:space="preserve">). </w:t>
      </w:r>
      <w:r w:rsidRPr="000378D0">
        <w:rPr>
          <w:i/>
          <w:iCs/>
          <w:sz w:val="20"/>
        </w:rPr>
        <w:t>Contro di te, contro te solo ho peccato, quello che è male ai tuoi occhi, io l'ho fatto; perciò sei giusto quando parli, retto nel tuo giudi</w:t>
      </w:r>
      <w:r w:rsidR="0091135D" w:rsidRPr="000378D0">
        <w:rPr>
          <w:i/>
          <w:iCs/>
          <w:sz w:val="20"/>
        </w:rPr>
        <w:t>zio (</w:t>
      </w:r>
      <w:r w:rsidR="008E6A1E" w:rsidRPr="000378D0">
        <w:rPr>
          <w:i/>
          <w:iCs/>
          <w:sz w:val="20"/>
        </w:rPr>
        <w:t>Sal 50, 6</w:t>
      </w:r>
      <w:r w:rsidR="0091135D" w:rsidRPr="000378D0">
        <w:rPr>
          <w:i/>
          <w:iCs/>
          <w:sz w:val="20"/>
        </w:rPr>
        <w:t xml:space="preserve">). </w:t>
      </w:r>
      <w:r w:rsidRPr="000378D0">
        <w:rPr>
          <w:i/>
          <w:iCs/>
          <w:sz w:val="20"/>
        </w:rPr>
        <w:t>Rendete veramente giustizia o potenti, giudicate con rettitudine gli uomini?</w:t>
      </w:r>
      <w:r w:rsidR="0091135D" w:rsidRPr="000378D0">
        <w:rPr>
          <w:i/>
          <w:iCs/>
          <w:sz w:val="20"/>
        </w:rPr>
        <w:t xml:space="preserve"> (</w:t>
      </w:r>
      <w:r w:rsidR="008E6A1E" w:rsidRPr="000378D0">
        <w:rPr>
          <w:i/>
          <w:iCs/>
          <w:sz w:val="20"/>
        </w:rPr>
        <w:t>Sal 57, 2</w:t>
      </w:r>
      <w:r w:rsidR="0091135D" w:rsidRPr="000378D0">
        <w:rPr>
          <w:i/>
          <w:iCs/>
          <w:sz w:val="20"/>
        </w:rPr>
        <w:t xml:space="preserve">). </w:t>
      </w:r>
      <w:r w:rsidRPr="000378D0">
        <w:rPr>
          <w:i/>
          <w:iCs/>
          <w:sz w:val="20"/>
        </w:rPr>
        <w:t>Esultino le genti e si rallegrino, perché giudichi i popoli con giustizia,</w:t>
      </w:r>
      <w:r w:rsidR="0091135D" w:rsidRPr="000378D0">
        <w:rPr>
          <w:i/>
          <w:iCs/>
          <w:sz w:val="20"/>
        </w:rPr>
        <w:t xml:space="preserve"> governi le nazioni sulla terra (</w:t>
      </w:r>
      <w:r w:rsidR="008E6A1E" w:rsidRPr="000378D0">
        <w:rPr>
          <w:i/>
          <w:iCs/>
          <w:sz w:val="20"/>
        </w:rPr>
        <w:t>Sal 66, 5</w:t>
      </w:r>
      <w:r w:rsidR="0091135D" w:rsidRPr="000378D0">
        <w:rPr>
          <w:i/>
          <w:iCs/>
          <w:sz w:val="20"/>
        </w:rPr>
        <w:t xml:space="preserve">). </w:t>
      </w:r>
      <w:r w:rsidRPr="000378D0">
        <w:rPr>
          <w:i/>
          <w:iCs/>
          <w:sz w:val="20"/>
        </w:rPr>
        <w:t>Di Salomone. Dio, dá al re il tuo giudizio, al</w:t>
      </w:r>
      <w:r w:rsidR="0091135D" w:rsidRPr="000378D0">
        <w:rPr>
          <w:i/>
          <w:iCs/>
          <w:sz w:val="20"/>
        </w:rPr>
        <w:t xml:space="preserve"> figlio del re la tua giustizia (</w:t>
      </w:r>
      <w:r w:rsidR="008E6A1E" w:rsidRPr="000378D0">
        <w:rPr>
          <w:i/>
          <w:iCs/>
          <w:sz w:val="20"/>
        </w:rPr>
        <w:t>Sal 71, 1</w:t>
      </w:r>
      <w:r w:rsidR="0091135D" w:rsidRPr="000378D0">
        <w:rPr>
          <w:i/>
          <w:iCs/>
          <w:sz w:val="20"/>
        </w:rPr>
        <w:t xml:space="preserve">). </w:t>
      </w:r>
      <w:r w:rsidRPr="000378D0">
        <w:rPr>
          <w:i/>
          <w:iCs/>
          <w:sz w:val="20"/>
        </w:rPr>
        <w:t>Nel tempo che avrò stabilito io giudi</w:t>
      </w:r>
      <w:r w:rsidR="0091135D" w:rsidRPr="000378D0">
        <w:rPr>
          <w:i/>
          <w:iCs/>
          <w:sz w:val="20"/>
        </w:rPr>
        <w:t>cherò con rettitudine (</w:t>
      </w:r>
      <w:r w:rsidR="008E6A1E" w:rsidRPr="000378D0">
        <w:rPr>
          <w:i/>
          <w:iCs/>
          <w:sz w:val="20"/>
        </w:rPr>
        <w:t>Sal 74, 3</w:t>
      </w:r>
      <w:r w:rsidR="0091135D" w:rsidRPr="000378D0">
        <w:rPr>
          <w:i/>
          <w:iCs/>
          <w:sz w:val="20"/>
        </w:rPr>
        <w:t xml:space="preserve">). </w:t>
      </w:r>
      <w:r w:rsidRPr="000378D0">
        <w:rPr>
          <w:i/>
          <w:iCs/>
          <w:sz w:val="20"/>
        </w:rPr>
        <w:t xml:space="preserve">Ma da Dio viene il giudizio: è lui che </w:t>
      </w:r>
      <w:r w:rsidR="0091135D" w:rsidRPr="000378D0">
        <w:rPr>
          <w:i/>
          <w:iCs/>
          <w:sz w:val="20"/>
        </w:rPr>
        <w:t>abbatte l'uno e innalza l'altro (</w:t>
      </w:r>
      <w:r w:rsidR="008E6A1E" w:rsidRPr="000378D0">
        <w:rPr>
          <w:i/>
          <w:iCs/>
          <w:sz w:val="20"/>
        </w:rPr>
        <w:t>Sal 74, 8</w:t>
      </w:r>
      <w:r w:rsidR="0091135D" w:rsidRPr="000378D0">
        <w:rPr>
          <w:i/>
          <w:iCs/>
          <w:sz w:val="20"/>
        </w:rPr>
        <w:t xml:space="preserve">). </w:t>
      </w:r>
      <w:r w:rsidRPr="000378D0">
        <w:rPr>
          <w:i/>
          <w:iCs/>
          <w:sz w:val="20"/>
        </w:rPr>
        <w:t>Quando Dio si alza per giudicare, per salv</w:t>
      </w:r>
      <w:r w:rsidR="0091135D" w:rsidRPr="000378D0">
        <w:rPr>
          <w:i/>
          <w:iCs/>
          <w:sz w:val="20"/>
        </w:rPr>
        <w:t>are tutti gli umili della terra (</w:t>
      </w:r>
      <w:r w:rsidR="008E6A1E" w:rsidRPr="000378D0">
        <w:rPr>
          <w:i/>
          <w:iCs/>
          <w:sz w:val="20"/>
        </w:rPr>
        <w:t>Sal 75, 10</w:t>
      </w:r>
      <w:r w:rsidR="0091135D" w:rsidRPr="000378D0">
        <w:rPr>
          <w:i/>
          <w:iCs/>
          <w:sz w:val="20"/>
        </w:rPr>
        <w:t xml:space="preserve">). </w:t>
      </w:r>
      <w:r w:rsidRPr="000378D0">
        <w:rPr>
          <w:i/>
          <w:iCs/>
          <w:sz w:val="20"/>
        </w:rPr>
        <w:t>Salmo. Di Asaf. Dio si alza nell'assemblea divina, giudi</w:t>
      </w:r>
      <w:r w:rsidR="0091135D" w:rsidRPr="000378D0">
        <w:rPr>
          <w:i/>
          <w:iCs/>
          <w:sz w:val="20"/>
        </w:rPr>
        <w:t>ca in mezzo agli dei (</w:t>
      </w:r>
      <w:r w:rsidR="008E6A1E" w:rsidRPr="000378D0">
        <w:rPr>
          <w:i/>
          <w:iCs/>
          <w:sz w:val="20"/>
        </w:rPr>
        <w:t>Sal 81, 1</w:t>
      </w:r>
      <w:r w:rsidR="0091135D" w:rsidRPr="000378D0">
        <w:rPr>
          <w:i/>
          <w:iCs/>
          <w:sz w:val="20"/>
        </w:rPr>
        <w:t xml:space="preserve">). </w:t>
      </w:r>
      <w:r w:rsidRPr="000378D0">
        <w:rPr>
          <w:i/>
          <w:iCs/>
          <w:sz w:val="20"/>
        </w:rPr>
        <w:t>Fino a quando giudicherete iniquamente e sosterrete la parte degli empi?</w:t>
      </w:r>
      <w:r w:rsidR="0091135D" w:rsidRPr="000378D0">
        <w:rPr>
          <w:i/>
          <w:iCs/>
          <w:sz w:val="20"/>
        </w:rPr>
        <w:t xml:space="preserve"> (</w:t>
      </w:r>
      <w:r w:rsidR="008E6A1E" w:rsidRPr="000378D0">
        <w:rPr>
          <w:i/>
          <w:iCs/>
          <w:sz w:val="20"/>
        </w:rPr>
        <w:t>Sal 81, 2</w:t>
      </w:r>
      <w:r w:rsidR="0091135D" w:rsidRPr="000378D0">
        <w:rPr>
          <w:i/>
          <w:iCs/>
          <w:sz w:val="20"/>
        </w:rPr>
        <w:t xml:space="preserve">). </w:t>
      </w:r>
    </w:p>
    <w:p w14:paraId="21CF12B1" w14:textId="77777777" w:rsidR="008E6A1E" w:rsidRPr="000378D0" w:rsidRDefault="003F1628" w:rsidP="000378D0">
      <w:pPr>
        <w:pStyle w:val="Corpotesto"/>
        <w:rPr>
          <w:i/>
          <w:iCs/>
          <w:sz w:val="20"/>
        </w:rPr>
      </w:pPr>
      <w:r w:rsidRPr="000378D0">
        <w:rPr>
          <w:i/>
          <w:iCs/>
          <w:sz w:val="20"/>
        </w:rPr>
        <w:t>Sorgi, Dio, a giudicare la terra, perché a</w:t>
      </w:r>
      <w:r w:rsidR="0091135D" w:rsidRPr="000378D0">
        <w:rPr>
          <w:i/>
          <w:iCs/>
          <w:sz w:val="20"/>
        </w:rPr>
        <w:t xml:space="preserve"> te appartengono tutte le genti (</w:t>
      </w:r>
      <w:r w:rsidR="008E6A1E" w:rsidRPr="000378D0">
        <w:rPr>
          <w:i/>
          <w:iCs/>
          <w:sz w:val="20"/>
        </w:rPr>
        <w:t>Sal 81, 8</w:t>
      </w:r>
      <w:r w:rsidR="0091135D" w:rsidRPr="000378D0">
        <w:rPr>
          <w:i/>
          <w:iCs/>
          <w:sz w:val="20"/>
        </w:rPr>
        <w:t xml:space="preserve">). </w:t>
      </w:r>
      <w:r w:rsidRPr="000378D0">
        <w:rPr>
          <w:i/>
          <w:iCs/>
          <w:sz w:val="20"/>
        </w:rPr>
        <w:t>Alzati, giudice della terra,</w:t>
      </w:r>
      <w:r w:rsidR="0091135D" w:rsidRPr="000378D0">
        <w:rPr>
          <w:i/>
          <w:iCs/>
          <w:sz w:val="20"/>
        </w:rPr>
        <w:t xml:space="preserve"> rendi la ricompensa ai superbi (</w:t>
      </w:r>
      <w:r w:rsidR="008E6A1E" w:rsidRPr="000378D0">
        <w:rPr>
          <w:i/>
          <w:iCs/>
          <w:sz w:val="20"/>
        </w:rPr>
        <w:t>Sal 93, 2</w:t>
      </w:r>
      <w:r w:rsidR="0091135D" w:rsidRPr="000378D0">
        <w:rPr>
          <w:i/>
          <w:iCs/>
          <w:sz w:val="20"/>
        </w:rPr>
        <w:t xml:space="preserve">). </w:t>
      </w:r>
      <w:r w:rsidRPr="000378D0">
        <w:rPr>
          <w:i/>
          <w:iCs/>
          <w:sz w:val="20"/>
        </w:rPr>
        <w:t>Ma il giudizio si volgerà a giustizia, la se</w:t>
      </w:r>
      <w:r w:rsidR="0091135D" w:rsidRPr="000378D0">
        <w:rPr>
          <w:i/>
          <w:iCs/>
          <w:sz w:val="20"/>
        </w:rPr>
        <w:t>guiranno tutti i retti di cuore (</w:t>
      </w:r>
      <w:r w:rsidR="008E6A1E" w:rsidRPr="000378D0">
        <w:rPr>
          <w:i/>
          <w:iCs/>
          <w:sz w:val="20"/>
        </w:rPr>
        <w:t>Sal 93, 15</w:t>
      </w:r>
      <w:r w:rsidR="0091135D" w:rsidRPr="000378D0">
        <w:rPr>
          <w:i/>
          <w:iCs/>
          <w:sz w:val="20"/>
        </w:rPr>
        <w:t xml:space="preserve">). </w:t>
      </w:r>
      <w:r w:rsidRPr="000378D0">
        <w:rPr>
          <w:i/>
          <w:iCs/>
          <w:sz w:val="20"/>
        </w:rPr>
        <w:t>Dite tra i popoli: "Il Signore regna!". Sorregge il mondo, perché non vacilli; giudi</w:t>
      </w:r>
      <w:r w:rsidR="0091135D" w:rsidRPr="000378D0">
        <w:rPr>
          <w:i/>
          <w:iCs/>
          <w:sz w:val="20"/>
        </w:rPr>
        <w:t>ca le nazioni con rettitudine (</w:t>
      </w:r>
      <w:r w:rsidR="008E6A1E" w:rsidRPr="000378D0">
        <w:rPr>
          <w:i/>
          <w:iCs/>
          <w:sz w:val="20"/>
        </w:rPr>
        <w:t>Sal 95, 10</w:t>
      </w:r>
      <w:r w:rsidR="0091135D" w:rsidRPr="000378D0">
        <w:rPr>
          <w:i/>
          <w:iCs/>
          <w:sz w:val="20"/>
        </w:rPr>
        <w:t xml:space="preserve">). </w:t>
      </w:r>
      <w:r w:rsidRPr="000378D0">
        <w:rPr>
          <w:i/>
          <w:iCs/>
          <w:sz w:val="20"/>
        </w:rPr>
        <w:t>Davanti al Signore che viene, perché viene a giudicare la terra. giudicherà il mondo con giusti</w:t>
      </w:r>
      <w:r w:rsidR="0091135D" w:rsidRPr="000378D0">
        <w:rPr>
          <w:i/>
          <w:iCs/>
          <w:sz w:val="20"/>
        </w:rPr>
        <w:t>zia e con verità tutte le genti (</w:t>
      </w:r>
      <w:r w:rsidR="008E6A1E" w:rsidRPr="000378D0">
        <w:rPr>
          <w:i/>
          <w:iCs/>
          <w:sz w:val="20"/>
        </w:rPr>
        <w:t>Sal 95, 13</w:t>
      </w:r>
      <w:r w:rsidR="0091135D" w:rsidRPr="000378D0">
        <w:rPr>
          <w:i/>
          <w:iCs/>
          <w:sz w:val="20"/>
        </w:rPr>
        <w:t xml:space="preserve">). </w:t>
      </w:r>
      <w:r w:rsidRPr="000378D0">
        <w:rPr>
          <w:i/>
          <w:iCs/>
          <w:sz w:val="20"/>
        </w:rPr>
        <w:t>Ascolta Sion e ne gioisce, esultano le città di Giuda per i tuoi giudi</w:t>
      </w:r>
      <w:r w:rsidR="0091135D" w:rsidRPr="000378D0">
        <w:rPr>
          <w:i/>
          <w:iCs/>
          <w:sz w:val="20"/>
        </w:rPr>
        <w:t>zi, Signore (</w:t>
      </w:r>
      <w:r w:rsidR="008E6A1E" w:rsidRPr="000378D0">
        <w:rPr>
          <w:i/>
          <w:iCs/>
          <w:sz w:val="20"/>
        </w:rPr>
        <w:t>Sal 96, 8</w:t>
      </w:r>
      <w:r w:rsidR="0091135D" w:rsidRPr="000378D0">
        <w:rPr>
          <w:i/>
          <w:iCs/>
          <w:sz w:val="20"/>
        </w:rPr>
        <w:t xml:space="preserve">). </w:t>
      </w:r>
      <w:r w:rsidRPr="000378D0">
        <w:rPr>
          <w:i/>
          <w:iCs/>
          <w:sz w:val="20"/>
        </w:rPr>
        <w:t>Davanti al Signore che viene, che viene a giudicare la terra. giudicherà il mondo con giustizia e i popoli</w:t>
      </w:r>
      <w:r w:rsidR="0091135D" w:rsidRPr="000378D0">
        <w:rPr>
          <w:i/>
          <w:iCs/>
          <w:sz w:val="20"/>
        </w:rPr>
        <w:t xml:space="preserve"> con rettitudine (</w:t>
      </w:r>
      <w:r w:rsidR="008E6A1E" w:rsidRPr="000378D0">
        <w:rPr>
          <w:i/>
          <w:iCs/>
          <w:sz w:val="20"/>
        </w:rPr>
        <w:t>Sal 97, 9</w:t>
      </w:r>
      <w:r w:rsidR="0091135D" w:rsidRPr="000378D0">
        <w:rPr>
          <w:i/>
          <w:iCs/>
          <w:sz w:val="20"/>
        </w:rPr>
        <w:t xml:space="preserve">). </w:t>
      </w:r>
      <w:r w:rsidRPr="000378D0">
        <w:rPr>
          <w:i/>
          <w:iCs/>
          <w:sz w:val="20"/>
        </w:rPr>
        <w:t>Ricordate le meraviglie che ha compiute, i suoi prodigi e i giudi</w:t>
      </w:r>
      <w:r w:rsidR="0091135D" w:rsidRPr="000378D0">
        <w:rPr>
          <w:i/>
          <w:iCs/>
          <w:sz w:val="20"/>
        </w:rPr>
        <w:t>zi della sua bocca (</w:t>
      </w:r>
      <w:r w:rsidR="008E6A1E" w:rsidRPr="000378D0">
        <w:rPr>
          <w:i/>
          <w:iCs/>
          <w:sz w:val="20"/>
        </w:rPr>
        <w:t>Sal 104, 5</w:t>
      </w:r>
      <w:r w:rsidR="0091135D" w:rsidRPr="000378D0">
        <w:rPr>
          <w:i/>
          <w:iCs/>
          <w:sz w:val="20"/>
        </w:rPr>
        <w:t xml:space="preserve">). </w:t>
      </w:r>
    </w:p>
    <w:p w14:paraId="200CDE14" w14:textId="77777777" w:rsidR="008E6A1E" w:rsidRPr="000378D0" w:rsidRDefault="003F1628" w:rsidP="000378D0">
      <w:pPr>
        <w:pStyle w:val="Corpotesto"/>
        <w:rPr>
          <w:i/>
          <w:iCs/>
          <w:sz w:val="20"/>
        </w:rPr>
      </w:pPr>
      <w:r w:rsidRPr="000378D0">
        <w:rPr>
          <w:i/>
          <w:iCs/>
          <w:sz w:val="20"/>
        </w:rPr>
        <w:t>E' lui il Signore, nostro Dio, su tutta la terra i suoi giudi</w:t>
      </w:r>
      <w:r w:rsidR="0091135D" w:rsidRPr="000378D0">
        <w:rPr>
          <w:i/>
          <w:iCs/>
          <w:sz w:val="20"/>
        </w:rPr>
        <w:t>zi (</w:t>
      </w:r>
      <w:r w:rsidR="008E6A1E" w:rsidRPr="000378D0">
        <w:rPr>
          <w:i/>
          <w:iCs/>
          <w:sz w:val="20"/>
        </w:rPr>
        <w:t>Sal 104, 7</w:t>
      </w:r>
      <w:r w:rsidR="0091135D" w:rsidRPr="000378D0">
        <w:rPr>
          <w:i/>
          <w:iCs/>
          <w:sz w:val="20"/>
        </w:rPr>
        <w:t xml:space="preserve">). </w:t>
      </w:r>
      <w:r w:rsidRPr="000378D0">
        <w:rPr>
          <w:i/>
          <w:iCs/>
          <w:sz w:val="20"/>
        </w:rPr>
        <w:t>Per istruire i capi secondo il suo giudizio e insegna</w:t>
      </w:r>
      <w:r w:rsidR="0091135D" w:rsidRPr="000378D0">
        <w:rPr>
          <w:i/>
          <w:iCs/>
          <w:sz w:val="20"/>
        </w:rPr>
        <w:t>re la saggezza agli anziani (</w:t>
      </w:r>
      <w:r w:rsidR="008E6A1E" w:rsidRPr="000378D0">
        <w:rPr>
          <w:i/>
          <w:iCs/>
          <w:sz w:val="20"/>
        </w:rPr>
        <w:t>Sal 104, 22</w:t>
      </w:r>
      <w:r w:rsidR="0091135D" w:rsidRPr="000378D0">
        <w:rPr>
          <w:i/>
          <w:iCs/>
          <w:sz w:val="20"/>
        </w:rPr>
        <w:t xml:space="preserve">). </w:t>
      </w:r>
      <w:r w:rsidRPr="000378D0">
        <w:rPr>
          <w:i/>
          <w:iCs/>
          <w:sz w:val="20"/>
        </w:rPr>
        <w:t>Ma Finees si alzò e si fece giudice, allora cessò la peste</w:t>
      </w:r>
      <w:r w:rsidR="0091135D" w:rsidRPr="000378D0">
        <w:rPr>
          <w:i/>
          <w:iCs/>
          <w:sz w:val="20"/>
        </w:rPr>
        <w:t xml:space="preserve"> (</w:t>
      </w:r>
      <w:r w:rsidR="008E6A1E" w:rsidRPr="000378D0">
        <w:rPr>
          <w:i/>
          <w:iCs/>
          <w:sz w:val="20"/>
        </w:rPr>
        <w:t>Sal 105, 30</w:t>
      </w:r>
      <w:r w:rsidR="0091135D" w:rsidRPr="000378D0">
        <w:rPr>
          <w:i/>
          <w:iCs/>
          <w:sz w:val="20"/>
        </w:rPr>
        <w:t xml:space="preserve">). </w:t>
      </w:r>
      <w:r w:rsidRPr="000378D0">
        <w:rPr>
          <w:i/>
          <w:iCs/>
          <w:sz w:val="20"/>
        </w:rPr>
        <w:t>Citato in giudizio, risulti colpevole e il suo</w:t>
      </w:r>
      <w:r w:rsidR="0091135D" w:rsidRPr="000378D0">
        <w:rPr>
          <w:i/>
          <w:iCs/>
          <w:sz w:val="20"/>
        </w:rPr>
        <w:t xml:space="preserve"> appello si risolva in condanna (</w:t>
      </w:r>
      <w:r w:rsidR="008E6A1E" w:rsidRPr="000378D0">
        <w:rPr>
          <w:i/>
          <w:iCs/>
          <w:sz w:val="20"/>
        </w:rPr>
        <w:t>Sal 108, 7</w:t>
      </w:r>
      <w:r w:rsidR="0091135D" w:rsidRPr="000378D0">
        <w:rPr>
          <w:i/>
          <w:iCs/>
          <w:sz w:val="20"/>
        </w:rPr>
        <w:t xml:space="preserve">). </w:t>
      </w:r>
      <w:r w:rsidRPr="000378D0">
        <w:rPr>
          <w:i/>
          <w:iCs/>
          <w:sz w:val="20"/>
        </w:rPr>
        <w:t>Poiché si è messo alla destra del povero per salvare dai giudi</w:t>
      </w:r>
      <w:r w:rsidR="0091135D" w:rsidRPr="000378D0">
        <w:rPr>
          <w:i/>
          <w:iCs/>
          <w:sz w:val="20"/>
        </w:rPr>
        <w:t>ci la sua vita (</w:t>
      </w:r>
      <w:r w:rsidR="008E6A1E" w:rsidRPr="000378D0">
        <w:rPr>
          <w:i/>
          <w:iCs/>
          <w:sz w:val="20"/>
        </w:rPr>
        <w:t>Sal 108, 31</w:t>
      </w:r>
      <w:r w:rsidR="0091135D" w:rsidRPr="000378D0">
        <w:rPr>
          <w:i/>
          <w:iCs/>
          <w:sz w:val="20"/>
        </w:rPr>
        <w:t>). Giudicherà i popoli: in mezzo a cadaveri ne stritolerà la testa su vasta terra (</w:t>
      </w:r>
      <w:r w:rsidR="008E6A1E" w:rsidRPr="000378D0">
        <w:rPr>
          <w:i/>
          <w:iCs/>
          <w:sz w:val="20"/>
        </w:rPr>
        <w:t>Sal 109, 6</w:t>
      </w:r>
      <w:r w:rsidR="0091135D" w:rsidRPr="000378D0">
        <w:rPr>
          <w:i/>
          <w:iCs/>
          <w:sz w:val="20"/>
        </w:rPr>
        <w:t xml:space="preserve">). </w:t>
      </w:r>
      <w:r w:rsidRPr="000378D0">
        <w:rPr>
          <w:i/>
          <w:iCs/>
          <w:sz w:val="20"/>
        </w:rPr>
        <w:t>Con le mie labbra ho enumerato tutti i giudi</w:t>
      </w:r>
      <w:r w:rsidR="0091135D" w:rsidRPr="000378D0">
        <w:rPr>
          <w:i/>
          <w:iCs/>
          <w:sz w:val="20"/>
        </w:rPr>
        <w:t>zi della tua bocca  (</w:t>
      </w:r>
      <w:r w:rsidR="008E6A1E" w:rsidRPr="000378D0">
        <w:rPr>
          <w:i/>
          <w:iCs/>
          <w:sz w:val="20"/>
        </w:rPr>
        <w:t>Sal 118, 13</w:t>
      </w:r>
      <w:r w:rsidR="0091135D" w:rsidRPr="000378D0">
        <w:rPr>
          <w:i/>
          <w:iCs/>
          <w:sz w:val="20"/>
        </w:rPr>
        <w:t xml:space="preserve">). </w:t>
      </w:r>
      <w:r w:rsidRPr="000378D0">
        <w:rPr>
          <w:i/>
          <w:iCs/>
          <w:sz w:val="20"/>
        </w:rPr>
        <w:t>Ho scelto la via della giustizia, mi sono proposto i tuoi giudi</w:t>
      </w:r>
      <w:r w:rsidR="0091135D" w:rsidRPr="000378D0">
        <w:rPr>
          <w:i/>
          <w:iCs/>
          <w:sz w:val="20"/>
        </w:rPr>
        <w:t>zi (</w:t>
      </w:r>
      <w:r w:rsidR="008E6A1E" w:rsidRPr="000378D0">
        <w:rPr>
          <w:i/>
          <w:iCs/>
          <w:sz w:val="20"/>
        </w:rPr>
        <w:t>Sal 118, 30</w:t>
      </w:r>
      <w:r w:rsidR="0091135D" w:rsidRPr="000378D0">
        <w:rPr>
          <w:i/>
          <w:iCs/>
          <w:sz w:val="20"/>
        </w:rPr>
        <w:t xml:space="preserve">). </w:t>
      </w:r>
      <w:r w:rsidRPr="000378D0">
        <w:rPr>
          <w:i/>
          <w:iCs/>
          <w:sz w:val="20"/>
        </w:rPr>
        <w:t>Allontana l'insulto che mi sgomenta, poiché i tuoi giudi</w:t>
      </w:r>
      <w:r w:rsidR="0091135D" w:rsidRPr="000378D0">
        <w:rPr>
          <w:i/>
          <w:iCs/>
          <w:sz w:val="20"/>
        </w:rPr>
        <w:t>zi sono buoni (</w:t>
      </w:r>
      <w:r w:rsidR="008E6A1E" w:rsidRPr="000378D0">
        <w:rPr>
          <w:i/>
          <w:iCs/>
          <w:sz w:val="20"/>
        </w:rPr>
        <w:t>Sal 118, 39</w:t>
      </w:r>
      <w:r w:rsidR="0091135D" w:rsidRPr="000378D0">
        <w:rPr>
          <w:i/>
          <w:iCs/>
          <w:sz w:val="20"/>
        </w:rPr>
        <w:t xml:space="preserve">). </w:t>
      </w:r>
    </w:p>
    <w:p w14:paraId="28B06D93" w14:textId="77777777" w:rsidR="008E6A1E" w:rsidRPr="000378D0" w:rsidRDefault="003F1628" w:rsidP="000378D0">
      <w:pPr>
        <w:pStyle w:val="Corpotesto"/>
        <w:rPr>
          <w:i/>
          <w:iCs/>
          <w:sz w:val="20"/>
        </w:rPr>
      </w:pPr>
      <w:r w:rsidRPr="000378D0">
        <w:rPr>
          <w:i/>
          <w:iCs/>
          <w:sz w:val="20"/>
        </w:rPr>
        <w:t>Non togliere mai dalla mia bocca la parola vera, perché confido nei tuoi giudi</w:t>
      </w:r>
      <w:r w:rsidR="0091135D" w:rsidRPr="000378D0">
        <w:rPr>
          <w:i/>
          <w:iCs/>
          <w:sz w:val="20"/>
        </w:rPr>
        <w:t>zi (</w:t>
      </w:r>
      <w:r w:rsidR="008E6A1E" w:rsidRPr="000378D0">
        <w:rPr>
          <w:i/>
          <w:iCs/>
          <w:sz w:val="20"/>
        </w:rPr>
        <w:t>Sal 118, 43</w:t>
      </w:r>
      <w:r w:rsidR="0091135D" w:rsidRPr="000378D0">
        <w:rPr>
          <w:i/>
          <w:iCs/>
          <w:sz w:val="20"/>
        </w:rPr>
        <w:t xml:space="preserve">). </w:t>
      </w:r>
      <w:r w:rsidRPr="000378D0">
        <w:rPr>
          <w:i/>
          <w:iCs/>
          <w:sz w:val="20"/>
        </w:rPr>
        <w:t>Ricordo i tuoi giudizi di un tempo, Signore,</w:t>
      </w:r>
      <w:r w:rsidR="0091135D" w:rsidRPr="000378D0">
        <w:rPr>
          <w:i/>
          <w:iCs/>
          <w:sz w:val="20"/>
        </w:rPr>
        <w:t xml:space="preserve"> e ne sono consolato (</w:t>
      </w:r>
      <w:r w:rsidR="008E6A1E" w:rsidRPr="000378D0">
        <w:rPr>
          <w:i/>
          <w:iCs/>
          <w:sz w:val="20"/>
        </w:rPr>
        <w:t>Sal 118, 52</w:t>
      </w:r>
      <w:r w:rsidR="0091135D" w:rsidRPr="000378D0">
        <w:rPr>
          <w:i/>
          <w:iCs/>
          <w:sz w:val="20"/>
        </w:rPr>
        <w:t xml:space="preserve">). </w:t>
      </w:r>
      <w:r w:rsidRPr="000378D0">
        <w:rPr>
          <w:i/>
          <w:iCs/>
          <w:sz w:val="20"/>
        </w:rPr>
        <w:t>Signore, so che giusti sono i tuoi giudiz</w:t>
      </w:r>
      <w:r w:rsidR="0091135D" w:rsidRPr="000378D0">
        <w:rPr>
          <w:i/>
          <w:iCs/>
          <w:sz w:val="20"/>
        </w:rPr>
        <w:t>i e con ragione mi hai umiliato (</w:t>
      </w:r>
      <w:r w:rsidR="008E6A1E" w:rsidRPr="000378D0">
        <w:rPr>
          <w:i/>
          <w:iCs/>
          <w:sz w:val="20"/>
        </w:rPr>
        <w:t>Sal 118, 75</w:t>
      </w:r>
      <w:r w:rsidR="0091135D" w:rsidRPr="000378D0">
        <w:rPr>
          <w:i/>
          <w:iCs/>
          <w:sz w:val="20"/>
        </w:rPr>
        <w:t xml:space="preserve">). </w:t>
      </w:r>
      <w:r w:rsidR="00263A0F" w:rsidRPr="000378D0">
        <w:rPr>
          <w:i/>
          <w:iCs/>
          <w:sz w:val="20"/>
        </w:rPr>
        <w:t>Non mi allontano dai tuoi giudi</w:t>
      </w:r>
      <w:r w:rsidR="0091135D" w:rsidRPr="000378D0">
        <w:rPr>
          <w:i/>
          <w:iCs/>
          <w:sz w:val="20"/>
        </w:rPr>
        <w:t>zi, perché sei tu ad istruirmi (</w:t>
      </w:r>
      <w:r w:rsidR="008E6A1E" w:rsidRPr="000378D0">
        <w:rPr>
          <w:i/>
          <w:iCs/>
          <w:sz w:val="20"/>
        </w:rPr>
        <w:t>Sal 118, 102</w:t>
      </w:r>
      <w:r w:rsidR="0091135D" w:rsidRPr="000378D0">
        <w:rPr>
          <w:i/>
          <w:iCs/>
          <w:sz w:val="20"/>
        </w:rPr>
        <w:t xml:space="preserve">). </w:t>
      </w:r>
      <w:r w:rsidR="00263A0F" w:rsidRPr="000378D0">
        <w:rPr>
          <w:i/>
          <w:iCs/>
          <w:sz w:val="20"/>
        </w:rPr>
        <w:t>Signore, gradisci le offerte delle mie labbra, insegnami i tuoi giudi</w:t>
      </w:r>
      <w:r w:rsidR="0091135D" w:rsidRPr="000378D0">
        <w:rPr>
          <w:i/>
          <w:iCs/>
          <w:sz w:val="20"/>
        </w:rPr>
        <w:t>zi (</w:t>
      </w:r>
      <w:r w:rsidR="008E6A1E" w:rsidRPr="000378D0">
        <w:rPr>
          <w:i/>
          <w:iCs/>
          <w:sz w:val="20"/>
        </w:rPr>
        <w:t>Sal 118, 108</w:t>
      </w:r>
      <w:r w:rsidR="0091135D" w:rsidRPr="000378D0">
        <w:rPr>
          <w:i/>
          <w:iCs/>
          <w:sz w:val="20"/>
        </w:rPr>
        <w:t xml:space="preserve">). </w:t>
      </w:r>
      <w:r w:rsidR="00263A0F" w:rsidRPr="000378D0">
        <w:rPr>
          <w:i/>
          <w:iCs/>
          <w:sz w:val="20"/>
        </w:rPr>
        <w:t>Tu fai fremere di spavento la mia carne, io temo i tuoi giudi</w:t>
      </w:r>
      <w:r w:rsidR="0091135D" w:rsidRPr="000378D0">
        <w:rPr>
          <w:i/>
          <w:iCs/>
          <w:sz w:val="20"/>
        </w:rPr>
        <w:t>zi (</w:t>
      </w:r>
      <w:r w:rsidR="008E6A1E" w:rsidRPr="000378D0">
        <w:rPr>
          <w:i/>
          <w:iCs/>
          <w:sz w:val="20"/>
        </w:rPr>
        <w:t>Sal 118, 120</w:t>
      </w:r>
      <w:r w:rsidR="0091135D" w:rsidRPr="000378D0">
        <w:rPr>
          <w:i/>
          <w:iCs/>
          <w:sz w:val="20"/>
        </w:rPr>
        <w:t xml:space="preserve">). </w:t>
      </w:r>
      <w:r w:rsidR="00263A0F" w:rsidRPr="000378D0">
        <w:rPr>
          <w:i/>
          <w:iCs/>
          <w:sz w:val="20"/>
        </w:rPr>
        <w:t>Tu sei giusto, Signore, e retto nei tuoi giudi</w:t>
      </w:r>
      <w:r w:rsidR="0091135D" w:rsidRPr="000378D0">
        <w:rPr>
          <w:i/>
          <w:iCs/>
          <w:sz w:val="20"/>
        </w:rPr>
        <w:t>zi (</w:t>
      </w:r>
      <w:r w:rsidR="008E6A1E" w:rsidRPr="000378D0">
        <w:rPr>
          <w:i/>
          <w:iCs/>
          <w:sz w:val="20"/>
        </w:rPr>
        <w:t>Sal 118, 137</w:t>
      </w:r>
      <w:r w:rsidR="0091135D" w:rsidRPr="000378D0">
        <w:rPr>
          <w:i/>
          <w:iCs/>
          <w:sz w:val="20"/>
        </w:rPr>
        <w:t xml:space="preserve">). </w:t>
      </w:r>
      <w:r w:rsidR="00263A0F" w:rsidRPr="000378D0">
        <w:rPr>
          <w:i/>
          <w:iCs/>
          <w:sz w:val="20"/>
        </w:rPr>
        <w:t>Ascolta la mia voce, secondo la tua grazia; Signore, fammi vivere secondo il tuo giudi</w:t>
      </w:r>
      <w:r w:rsidR="0091135D" w:rsidRPr="000378D0">
        <w:rPr>
          <w:i/>
          <w:iCs/>
          <w:sz w:val="20"/>
        </w:rPr>
        <w:t>zio (</w:t>
      </w:r>
      <w:r w:rsidR="008E6A1E" w:rsidRPr="000378D0">
        <w:rPr>
          <w:i/>
          <w:iCs/>
          <w:sz w:val="20"/>
        </w:rPr>
        <w:t>Sal 118, 149</w:t>
      </w:r>
      <w:r w:rsidR="0091135D" w:rsidRPr="000378D0">
        <w:rPr>
          <w:i/>
          <w:iCs/>
          <w:sz w:val="20"/>
        </w:rPr>
        <w:t xml:space="preserve">). </w:t>
      </w:r>
      <w:r w:rsidR="00263A0F" w:rsidRPr="000378D0">
        <w:rPr>
          <w:i/>
          <w:iCs/>
          <w:sz w:val="20"/>
        </w:rPr>
        <w:t>Le tue misericordie sono grandi, Signore, secondo i tuoi giudi</w:t>
      </w:r>
      <w:r w:rsidR="0091135D" w:rsidRPr="000378D0">
        <w:rPr>
          <w:i/>
          <w:iCs/>
          <w:sz w:val="20"/>
        </w:rPr>
        <w:t>zi fammi vivere (</w:t>
      </w:r>
      <w:r w:rsidR="008E6A1E" w:rsidRPr="000378D0">
        <w:rPr>
          <w:i/>
          <w:iCs/>
          <w:sz w:val="20"/>
        </w:rPr>
        <w:t>Sal 118, 156</w:t>
      </w:r>
      <w:r w:rsidR="0091135D" w:rsidRPr="000378D0">
        <w:rPr>
          <w:i/>
          <w:iCs/>
          <w:sz w:val="20"/>
        </w:rPr>
        <w:t xml:space="preserve">). </w:t>
      </w:r>
    </w:p>
    <w:p w14:paraId="13685EBF" w14:textId="77777777" w:rsidR="008E6A1E" w:rsidRPr="000378D0" w:rsidRDefault="00263A0F" w:rsidP="000378D0">
      <w:pPr>
        <w:pStyle w:val="Corpotesto"/>
        <w:rPr>
          <w:i/>
          <w:iCs/>
          <w:sz w:val="20"/>
        </w:rPr>
      </w:pPr>
      <w:r w:rsidRPr="000378D0">
        <w:rPr>
          <w:i/>
          <w:iCs/>
          <w:sz w:val="20"/>
        </w:rPr>
        <w:t>Possa io vivere e darti lode, mi aiutino i tuoi giudi</w:t>
      </w:r>
      <w:r w:rsidR="0091135D" w:rsidRPr="000378D0">
        <w:rPr>
          <w:i/>
          <w:iCs/>
          <w:sz w:val="20"/>
        </w:rPr>
        <w:t>zi (</w:t>
      </w:r>
      <w:r w:rsidR="008E6A1E" w:rsidRPr="000378D0">
        <w:rPr>
          <w:i/>
          <w:iCs/>
          <w:sz w:val="20"/>
        </w:rPr>
        <w:t>Sal 118, 175</w:t>
      </w:r>
      <w:r w:rsidR="0091135D" w:rsidRPr="000378D0">
        <w:rPr>
          <w:i/>
          <w:iCs/>
          <w:sz w:val="20"/>
        </w:rPr>
        <w:t xml:space="preserve">). </w:t>
      </w:r>
      <w:r w:rsidRPr="000378D0">
        <w:rPr>
          <w:i/>
          <w:iCs/>
          <w:sz w:val="20"/>
        </w:rPr>
        <w:t>Là sono posti i seggi del giudizi</w:t>
      </w:r>
      <w:r w:rsidR="0091135D" w:rsidRPr="000378D0">
        <w:rPr>
          <w:i/>
          <w:iCs/>
          <w:sz w:val="20"/>
        </w:rPr>
        <w:t>o, i seggi della casa di Davide (</w:t>
      </w:r>
      <w:r w:rsidR="008E6A1E" w:rsidRPr="000378D0">
        <w:rPr>
          <w:i/>
          <w:iCs/>
          <w:sz w:val="20"/>
        </w:rPr>
        <w:t>Sal 121, 5</w:t>
      </w:r>
      <w:r w:rsidR="0091135D" w:rsidRPr="000378D0">
        <w:rPr>
          <w:i/>
          <w:iCs/>
          <w:sz w:val="20"/>
        </w:rPr>
        <w:t xml:space="preserve">). </w:t>
      </w:r>
      <w:r w:rsidRPr="000378D0">
        <w:rPr>
          <w:i/>
          <w:iCs/>
          <w:sz w:val="20"/>
        </w:rPr>
        <w:t>Non chiamare in giudizio il tuo servo: nessu</w:t>
      </w:r>
      <w:r w:rsidR="0091135D" w:rsidRPr="000378D0">
        <w:rPr>
          <w:i/>
          <w:iCs/>
          <w:sz w:val="20"/>
        </w:rPr>
        <w:t>n vivente davanti a te è giusto (</w:t>
      </w:r>
      <w:r w:rsidR="008E6A1E" w:rsidRPr="000378D0">
        <w:rPr>
          <w:i/>
          <w:iCs/>
          <w:sz w:val="20"/>
        </w:rPr>
        <w:t>Sal 142, 2</w:t>
      </w:r>
      <w:r w:rsidR="0091135D" w:rsidRPr="000378D0">
        <w:rPr>
          <w:i/>
          <w:iCs/>
          <w:sz w:val="20"/>
        </w:rPr>
        <w:t xml:space="preserve">). </w:t>
      </w:r>
      <w:r w:rsidRPr="000378D0">
        <w:rPr>
          <w:i/>
          <w:iCs/>
          <w:sz w:val="20"/>
        </w:rPr>
        <w:t>I re della terra e i popoli tutti, i governanti e i giudi</w:t>
      </w:r>
      <w:r w:rsidR="0091135D" w:rsidRPr="000378D0">
        <w:rPr>
          <w:i/>
          <w:iCs/>
          <w:sz w:val="20"/>
        </w:rPr>
        <w:t>ci della terra (</w:t>
      </w:r>
      <w:r w:rsidR="008E6A1E" w:rsidRPr="000378D0">
        <w:rPr>
          <w:i/>
          <w:iCs/>
          <w:sz w:val="20"/>
        </w:rPr>
        <w:t>Sal 148, 11</w:t>
      </w:r>
      <w:r w:rsidR="0091135D" w:rsidRPr="000378D0">
        <w:rPr>
          <w:i/>
          <w:iCs/>
          <w:sz w:val="20"/>
        </w:rPr>
        <w:t xml:space="preserve">). </w:t>
      </w:r>
      <w:r w:rsidRPr="000378D0">
        <w:rPr>
          <w:i/>
          <w:iCs/>
          <w:sz w:val="20"/>
        </w:rPr>
        <w:t>Per eseguire su di essi il giudizio già scritto: questa è la gloria per t</w:t>
      </w:r>
      <w:r w:rsidR="0091135D" w:rsidRPr="000378D0">
        <w:rPr>
          <w:i/>
          <w:iCs/>
          <w:sz w:val="20"/>
        </w:rPr>
        <w:t>utti i suoi fedeli. Alleluia (</w:t>
      </w:r>
      <w:r w:rsidR="008E6A1E" w:rsidRPr="000378D0">
        <w:rPr>
          <w:i/>
          <w:iCs/>
          <w:sz w:val="20"/>
        </w:rPr>
        <w:t>Sal 149, 9</w:t>
      </w:r>
      <w:r w:rsidR="0091135D" w:rsidRPr="000378D0">
        <w:rPr>
          <w:i/>
          <w:iCs/>
          <w:sz w:val="20"/>
        </w:rPr>
        <w:t xml:space="preserve">) </w:t>
      </w:r>
      <w:r w:rsidRPr="000378D0">
        <w:rPr>
          <w:i/>
          <w:iCs/>
          <w:sz w:val="20"/>
        </w:rPr>
        <w:t>Lo stolto giudica diritta la sua condotta, il saggi</w:t>
      </w:r>
      <w:r w:rsidR="0091135D" w:rsidRPr="000378D0">
        <w:rPr>
          <w:i/>
          <w:iCs/>
          <w:sz w:val="20"/>
        </w:rPr>
        <w:t>o, invece, ascolta il consiglio (</w:t>
      </w:r>
      <w:r w:rsidR="008E6A1E" w:rsidRPr="000378D0">
        <w:rPr>
          <w:i/>
          <w:iCs/>
          <w:sz w:val="20"/>
        </w:rPr>
        <w:t>Pr 12, 15</w:t>
      </w:r>
      <w:r w:rsidR="0091135D" w:rsidRPr="000378D0">
        <w:rPr>
          <w:i/>
          <w:iCs/>
          <w:sz w:val="20"/>
        </w:rPr>
        <w:t xml:space="preserve">). </w:t>
      </w:r>
      <w:r w:rsidRPr="000378D0">
        <w:rPr>
          <w:i/>
          <w:iCs/>
          <w:sz w:val="20"/>
        </w:rPr>
        <w:t>Un oracolo è sulle labbra del re, in giudi</w:t>
      </w:r>
      <w:r w:rsidR="0091135D" w:rsidRPr="000378D0">
        <w:rPr>
          <w:i/>
          <w:iCs/>
          <w:sz w:val="20"/>
        </w:rPr>
        <w:t>zio la sua bocca non sbaglia (</w:t>
      </w:r>
      <w:r w:rsidR="008E6A1E" w:rsidRPr="000378D0">
        <w:rPr>
          <w:i/>
          <w:iCs/>
          <w:sz w:val="20"/>
        </w:rPr>
        <w:t>Pr 16, 10</w:t>
      </w:r>
      <w:r w:rsidR="0091135D" w:rsidRPr="000378D0">
        <w:rPr>
          <w:i/>
          <w:iCs/>
          <w:sz w:val="20"/>
        </w:rPr>
        <w:t xml:space="preserve">). </w:t>
      </w:r>
      <w:r w:rsidRPr="000378D0">
        <w:rPr>
          <w:i/>
          <w:iCs/>
          <w:sz w:val="20"/>
        </w:rPr>
        <w:t>Non è bene usar riguardi all'empio per far torto al giusto in un giudi</w:t>
      </w:r>
      <w:r w:rsidR="0091135D" w:rsidRPr="000378D0">
        <w:rPr>
          <w:i/>
          <w:iCs/>
          <w:sz w:val="20"/>
        </w:rPr>
        <w:t>zio (</w:t>
      </w:r>
      <w:r w:rsidR="008E6A1E" w:rsidRPr="000378D0">
        <w:rPr>
          <w:i/>
          <w:iCs/>
          <w:sz w:val="20"/>
        </w:rPr>
        <w:t>Pr 18, 5</w:t>
      </w:r>
      <w:r w:rsidR="0091135D" w:rsidRPr="000378D0">
        <w:rPr>
          <w:i/>
          <w:iCs/>
          <w:sz w:val="20"/>
        </w:rPr>
        <w:t xml:space="preserve">). </w:t>
      </w:r>
      <w:r w:rsidRPr="000378D0">
        <w:rPr>
          <w:i/>
          <w:iCs/>
          <w:sz w:val="20"/>
        </w:rPr>
        <w:t>Anche queste sono parole dei saggi. Aver preferenze personali in giudi</w:t>
      </w:r>
      <w:r w:rsidR="0091135D" w:rsidRPr="000378D0">
        <w:rPr>
          <w:i/>
          <w:iCs/>
          <w:sz w:val="20"/>
        </w:rPr>
        <w:t>zio non è bene (</w:t>
      </w:r>
      <w:r w:rsidR="008E6A1E" w:rsidRPr="000378D0">
        <w:rPr>
          <w:i/>
          <w:iCs/>
          <w:sz w:val="20"/>
        </w:rPr>
        <w:t>Pr 24, 23</w:t>
      </w:r>
      <w:r w:rsidR="0091135D" w:rsidRPr="000378D0">
        <w:rPr>
          <w:i/>
          <w:iCs/>
          <w:sz w:val="20"/>
        </w:rPr>
        <w:t xml:space="preserve">). </w:t>
      </w:r>
    </w:p>
    <w:p w14:paraId="26077DA9" w14:textId="77777777" w:rsidR="008E6A1E" w:rsidRPr="000378D0" w:rsidRDefault="00263A0F" w:rsidP="000378D0">
      <w:pPr>
        <w:pStyle w:val="Corpotesto"/>
        <w:rPr>
          <w:i/>
          <w:iCs/>
          <w:sz w:val="20"/>
        </w:rPr>
      </w:pPr>
      <w:r w:rsidRPr="000378D0">
        <w:rPr>
          <w:i/>
          <w:iCs/>
          <w:sz w:val="20"/>
        </w:rPr>
        <w:t xml:space="preserve">Con la pazienza il giudice si lascia persuadere, </w:t>
      </w:r>
      <w:r w:rsidR="0091135D" w:rsidRPr="000378D0">
        <w:rPr>
          <w:i/>
          <w:iCs/>
          <w:sz w:val="20"/>
        </w:rPr>
        <w:t>una lingua dolce spezza le ossa (</w:t>
      </w:r>
      <w:r w:rsidR="008E6A1E" w:rsidRPr="000378D0">
        <w:rPr>
          <w:i/>
          <w:iCs/>
          <w:sz w:val="20"/>
        </w:rPr>
        <w:t>Pr 25, 15</w:t>
      </w:r>
      <w:r w:rsidR="0091135D" w:rsidRPr="000378D0">
        <w:rPr>
          <w:i/>
          <w:iCs/>
          <w:sz w:val="20"/>
        </w:rPr>
        <w:t xml:space="preserve">). </w:t>
      </w:r>
      <w:r w:rsidRPr="000378D0">
        <w:rPr>
          <w:i/>
          <w:iCs/>
          <w:sz w:val="20"/>
        </w:rPr>
        <w:t>Un re che giudichi i poveri con equità rend</w:t>
      </w:r>
      <w:r w:rsidR="0091135D" w:rsidRPr="000378D0">
        <w:rPr>
          <w:i/>
          <w:iCs/>
          <w:sz w:val="20"/>
        </w:rPr>
        <w:t>e saldo il suo trono per sempre (</w:t>
      </w:r>
      <w:r w:rsidR="008E6A1E" w:rsidRPr="000378D0">
        <w:rPr>
          <w:i/>
          <w:iCs/>
          <w:sz w:val="20"/>
        </w:rPr>
        <w:t>Pr 29, 14</w:t>
      </w:r>
      <w:r w:rsidR="0091135D" w:rsidRPr="000378D0">
        <w:rPr>
          <w:i/>
          <w:iCs/>
          <w:sz w:val="20"/>
        </w:rPr>
        <w:t xml:space="preserve">). </w:t>
      </w:r>
      <w:r w:rsidRPr="000378D0">
        <w:rPr>
          <w:i/>
          <w:iCs/>
          <w:sz w:val="20"/>
        </w:rPr>
        <w:t>Molti ricercano il favore del principe, ma è il Signore che giudi</w:t>
      </w:r>
      <w:r w:rsidR="0091135D" w:rsidRPr="000378D0">
        <w:rPr>
          <w:i/>
          <w:iCs/>
          <w:sz w:val="20"/>
        </w:rPr>
        <w:t>ca ognuno (</w:t>
      </w:r>
      <w:r w:rsidR="008E6A1E" w:rsidRPr="000378D0">
        <w:rPr>
          <w:i/>
          <w:iCs/>
          <w:sz w:val="20"/>
        </w:rPr>
        <w:t>Pr 29, 26</w:t>
      </w:r>
      <w:r w:rsidR="0091135D" w:rsidRPr="000378D0">
        <w:rPr>
          <w:i/>
          <w:iCs/>
          <w:sz w:val="20"/>
        </w:rPr>
        <w:t xml:space="preserve">). </w:t>
      </w:r>
      <w:r w:rsidRPr="000378D0">
        <w:rPr>
          <w:i/>
          <w:iCs/>
          <w:sz w:val="20"/>
        </w:rPr>
        <w:t>Apri la bocca e giudica con equità e rendi giu</w:t>
      </w:r>
      <w:r w:rsidR="0091135D" w:rsidRPr="000378D0">
        <w:rPr>
          <w:i/>
          <w:iCs/>
          <w:sz w:val="20"/>
        </w:rPr>
        <w:t>stizia all'infelice e al povero (</w:t>
      </w:r>
      <w:r w:rsidR="008E6A1E" w:rsidRPr="000378D0">
        <w:rPr>
          <w:i/>
          <w:iCs/>
          <w:sz w:val="20"/>
        </w:rPr>
        <w:t>Pr 31, 9</w:t>
      </w:r>
      <w:r w:rsidR="0091135D" w:rsidRPr="000378D0">
        <w:rPr>
          <w:i/>
          <w:iCs/>
          <w:sz w:val="20"/>
        </w:rPr>
        <w:t xml:space="preserve">). </w:t>
      </w:r>
      <w:r w:rsidRPr="000378D0">
        <w:rPr>
          <w:i/>
          <w:iCs/>
          <w:sz w:val="20"/>
        </w:rPr>
        <w:t xml:space="preserve">Ho pensato: Dio giudicherà il giusto e l'empio, perché c'è un tempo </w:t>
      </w:r>
      <w:r w:rsidR="0091135D" w:rsidRPr="000378D0">
        <w:rPr>
          <w:i/>
          <w:iCs/>
          <w:sz w:val="20"/>
        </w:rPr>
        <w:t>per ogni cosa e per ogni azione (</w:t>
      </w:r>
      <w:r w:rsidR="008E6A1E" w:rsidRPr="000378D0">
        <w:rPr>
          <w:i/>
          <w:iCs/>
          <w:sz w:val="20"/>
        </w:rPr>
        <w:t>Qo 3, 17</w:t>
      </w:r>
      <w:r w:rsidR="0091135D" w:rsidRPr="000378D0">
        <w:rPr>
          <w:i/>
          <w:iCs/>
          <w:sz w:val="20"/>
        </w:rPr>
        <w:t xml:space="preserve">). </w:t>
      </w:r>
      <w:r w:rsidRPr="000378D0">
        <w:rPr>
          <w:i/>
          <w:iCs/>
          <w:sz w:val="20"/>
        </w:rPr>
        <w:t xml:space="preserve">Chi osserva </w:t>
      </w:r>
      <w:r w:rsidRPr="000378D0">
        <w:rPr>
          <w:i/>
          <w:iCs/>
          <w:sz w:val="20"/>
        </w:rPr>
        <w:lastRenderedPageBreak/>
        <w:t>il comando non prova alcun male; la mente del saggio conosce il tempo e il giudizio</w:t>
      </w:r>
      <w:r w:rsidR="0091135D" w:rsidRPr="000378D0">
        <w:rPr>
          <w:i/>
          <w:iCs/>
          <w:sz w:val="20"/>
        </w:rPr>
        <w:t xml:space="preserve"> (</w:t>
      </w:r>
      <w:r w:rsidR="008E6A1E" w:rsidRPr="000378D0">
        <w:rPr>
          <w:i/>
          <w:iCs/>
          <w:sz w:val="20"/>
        </w:rPr>
        <w:t>Qo 8, 5</w:t>
      </w:r>
      <w:r w:rsidR="0091135D" w:rsidRPr="000378D0">
        <w:rPr>
          <w:i/>
          <w:iCs/>
          <w:sz w:val="20"/>
        </w:rPr>
        <w:t xml:space="preserve">). </w:t>
      </w:r>
      <w:r w:rsidRPr="000378D0">
        <w:rPr>
          <w:i/>
          <w:iCs/>
          <w:sz w:val="20"/>
        </w:rPr>
        <w:t>Infatti, per ogni cosa vi è tempo e giudizio e il male dell'uomo</w:t>
      </w:r>
      <w:r w:rsidR="0091135D" w:rsidRPr="000378D0">
        <w:rPr>
          <w:i/>
          <w:iCs/>
          <w:sz w:val="20"/>
        </w:rPr>
        <w:t xml:space="preserve"> ricade gravemente su chi lo fa (</w:t>
      </w:r>
      <w:r w:rsidR="008E6A1E" w:rsidRPr="000378D0">
        <w:rPr>
          <w:i/>
          <w:iCs/>
          <w:sz w:val="20"/>
        </w:rPr>
        <w:t>Qo 8, 6</w:t>
      </w:r>
      <w:r w:rsidR="0091135D" w:rsidRPr="000378D0">
        <w:rPr>
          <w:i/>
          <w:iCs/>
          <w:sz w:val="20"/>
        </w:rPr>
        <w:t xml:space="preserve">). </w:t>
      </w:r>
      <w:r w:rsidR="000378D0" w:rsidRPr="000378D0">
        <w:rPr>
          <w:i/>
          <w:iCs/>
          <w:sz w:val="20"/>
        </w:rPr>
        <w:t>Sta’</w:t>
      </w:r>
      <w:r w:rsidRPr="000378D0">
        <w:rPr>
          <w:i/>
          <w:iCs/>
          <w:sz w:val="20"/>
        </w:rPr>
        <w:t xml:space="preserve"> lieto, o giovane, nella tua giovinezza, e si rallegri il tuo cuore nei giorni della tua gioventù. Segui pure le vie del tuo cuore e i desideri dei tuoi occhi. Sappi però che su tutto questo Dio ti convocherà in giudi</w:t>
      </w:r>
      <w:r w:rsidR="0091135D" w:rsidRPr="000378D0">
        <w:rPr>
          <w:i/>
          <w:iCs/>
          <w:sz w:val="20"/>
        </w:rPr>
        <w:t>zio (</w:t>
      </w:r>
      <w:r w:rsidR="008E6A1E" w:rsidRPr="000378D0">
        <w:rPr>
          <w:i/>
          <w:iCs/>
          <w:sz w:val="20"/>
        </w:rPr>
        <w:t>Qo 11, 9</w:t>
      </w:r>
      <w:r w:rsidR="0091135D" w:rsidRPr="000378D0">
        <w:rPr>
          <w:i/>
          <w:iCs/>
          <w:sz w:val="20"/>
        </w:rPr>
        <w:t xml:space="preserve">). </w:t>
      </w:r>
      <w:r w:rsidRPr="000378D0">
        <w:rPr>
          <w:i/>
          <w:iCs/>
          <w:sz w:val="20"/>
        </w:rPr>
        <w:t>Infatti, Dio citerà in giudizio ogni azione, tutto</w:t>
      </w:r>
      <w:r w:rsidR="0091135D" w:rsidRPr="000378D0">
        <w:rPr>
          <w:i/>
          <w:iCs/>
          <w:sz w:val="20"/>
        </w:rPr>
        <w:t xml:space="preserve"> ciò che è occulto, bene o male (</w:t>
      </w:r>
      <w:r w:rsidR="008E6A1E" w:rsidRPr="000378D0">
        <w:rPr>
          <w:i/>
          <w:iCs/>
          <w:sz w:val="20"/>
        </w:rPr>
        <w:t>Qo 12, 14</w:t>
      </w:r>
      <w:r w:rsidR="0091135D" w:rsidRPr="000378D0">
        <w:rPr>
          <w:i/>
          <w:iCs/>
          <w:sz w:val="20"/>
        </w:rPr>
        <w:t xml:space="preserve">). </w:t>
      </w:r>
      <w:r w:rsidRPr="000378D0">
        <w:rPr>
          <w:i/>
          <w:iCs/>
          <w:sz w:val="20"/>
        </w:rPr>
        <w:t>Nel giorno del loro giudizio risplenderanno; come scintille nel</w:t>
      </w:r>
      <w:r w:rsidR="0091135D" w:rsidRPr="000378D0">
        <w:rPr>
          <w:i/>
          <w:iCs/>
          <w:sz w:val="20"/>
        </w:rPr>
        <w:t>la stoppia, correranno qua e là (</w:t>
      </w:r>
      <w:r w:rsidR="008E6A1E" w:rsidRPr="000378D0">
        <w:rPr>
          <w:i/>
          <w:iCs/>
          <w:sz w:val="20"/>
        </w:rPr>
        <w:t>Sap 3, 7</w:t>
      </w:r>
      <w:r w:rsidR="0091135D" w:rsidRPr="000378D0">
        <w:rPr>
          <w:i/>
          <w:iCs/>
          <w:sz w:val="20"/>
        </w:rPr>
        <w:t xml:space="preserve">). </w:t>
      </w:r>
    </w:p>
    <w:p w14:paraId="086C7FAF" w14:textId="77777777" w:rsidR="008E6A1E" w:rsidRPr="000378D0" w:rsidRDefault="00263A0F" w:rsidP="000378D0">
      <w:pPr>
        <w:pStyle w:val="Corpotesto"/>
        <w:rPr>
          <w:i/>
          <w:iCs/>
          <w:sz w:val="20"/>
        </w:rPr>
      </w:pPr>
      <w:r w:rsidRPr="000378D0">
        <w:rPr>
          <w:i/>
          <w:iCs/>
          <w:sz w:val="20"/>
        </w:rPr>
        <w:t>Se poi moriranno presto, non avranno speranza né consolazione nel giorno del giudi</w:t>
      </w:r>
      <w:r w:rsidR="0091135D" w:rsidRPr="000378D0">
        <w:rPr>
          <w:i/>
          <w:iCs/>
          <w:sz w:val="20"/>
        </w:rPr>
        <w:t>zio (</w:t>
      </w:r>
      <w:r w:rsidR="008E6A1E" w:rsidRPr="000378D0">
        <w:rPr>
          <w:i/>
          <w:iCs/>
          <w:sz w:val="20"/>
        </w:rPr>
        <w:t>Sap 3, 18</w:t>
      </w:r>
      <w:r w:rsidR="0091135D" w:rsidRPr="000378D0">
        <w:rPr>
          <w:i/>
          <w:iCs/>
          <w:sz w:val="20"/>
        </w:rPr>
        <w:t xml:space="preserve">). </w:t>
      </w:r>
      <w:r w:rsidRPr="000378D0">
        <w:rPr>
          <w:i/>
          <w:iCs/>
          <w:sz w:val="20"/>
        </w:rPr>
        <w:t>Infatti i figli nati da unioni illegali attestano la perversità dei genitori nel giudi</w:t>
      </w:r>
      <w:r w:rsidR="0091135D" w:rsidRPr="000378D0">
        <w:rPr>
          <w:i/>
          <w:iCs/>
          <w:sz w:val="20"/>
        </w:rPr>
        <w:t>zio di essi (</w:t>
      </w:r>
      <w:r w:rsidR="008E6A1E" w:rsidRPr="000378D0">
        <w:rPr>
          <w:i/>
          <w:iCs/>
          <w:sz w:val="20"/>
        </w:rPr>
        <w:t>Sap 4, 6</w:t>
      </w:r>
      <w:r w:rsidR="0091135D" w:rsidRPr="000378D0">
        <w:rPr>
          <w:i/>
          <w:iCs/>
          <w:sz w:val="20"/>
        </w:rPr>
        <w:t xml:space="preserve">). </w:t>
      </w:r>
      <w:r w:rsidRPr="000378D0">
        <w:rPr>
          <w:i/>
          <w:iCs/>
          <w:sz w:val="20"/>
        </w:rPr>
        <w:t>"Ecco colui che noi una volta abbiamo deriso e che stolti abbiam preso a bersaglio del nostro scherno; giudicammo la sua vita una paz</w:t>
      </w:r>
      <w:r w:rsidR="0091135D" w:rsidRPr="000378D0">
        <w:rPr>
          <w:i/>
          <w:iCs/>
          <w:sz w:val="20"/>
        </w:rPr>
        <w:t>zia e la sua morte disonorevole (</w:t>
      </w:r>
      <w:r w:rsidR="008E6A1E" w:rsidRPr="000378D0">
        <w:rPr>
          <w:i/>
          <w:iCs/>
          <w:sz w:val="20"/>
        </w:rPr>
        <w:t>Sap 5, 4</w:t>
      </w:r>
      <w:r w:rsidR="0091135D" w:rsidRPr="000378D0">
        <w:rPr>
          <w:i/>
          <w:iCs/>
          <w:sz w:val="20"/>
        </w:rPr>
        <w:t>). Indosserà la giustizia come corazza e si metterà come elmo un giudizio infallibile (</w:t>
      </w:r>
      <w:r w:rsidR="008E6A1E" w:rsidRPr="000378D0">
        <w:rPr>
          <w:i/>
          <w:iCs/>
          <w:sz w:val="20"/>
        </w:rPr>
        <w:t>Sap 5, 18</w:t>
      </w:r>
      <w:r w:rsidR="0091135D" w:rsidRPr="000378D0">
        <w:rPr>
          <w:i/>
          <w:iCs/>
          <w:sz w:val="20"/>
        </w:rPr>
        <w:t xml:space="preserve">). </w:t>
      </w:r>
      <w:r w:rsidRPr="000378D0">
        <w:rPr>
          <w:i/>
          <w:iCs/>
          <w:sz w:val="20"/>
        </w:rPr>
        <w:t>Con terrore e rapidamente egli si ergerà contro di voi poiché un giudizio severo si compie c</w:t>
      </w:r>
      <w:r w:rsidR="0091135D" w:rsidRPr="000378D0">
        <w:rPr>
          <w:i/>
          <w:iCs/>
          <w:sz w:val="20"/>
        </w:rPr>
        <w:t>ontro coloro che stanno in alto (</w:t>
      </w:r>
      <w:r w:rsidR="008E6A1E" w:rsidRPr="000378D0">
        <w:rPr>
          <w:i/>
          <w:iCs/>
          <w:sz w:val="20"/>
        </w:rPr>
        <w:t>Sap 6, 5</w:t>
      </w:r>
      <w:r w:rsidR="0091135D" w:rsidRPr="000378D0">
        <w:rPr>
          <w:i/>
          <w:iCs/>
          <w:sz w:val="20"/>
        </w:rPr>
        <w:t xml:space="preserve">). </w:t>
      </w:r>
      <w:r w:rsidRPr="000378D0">
        <w:rPr>
          <w:i/>
          <w:iCs/>
          <w:sz w:val="20"/>
        </w:rPr>
        <w:t>Sarò trovato acuto in giudizio, sar</w:t>
      </w:r>
      <w:r w:rsidR="0091135D" w:rsidRPr="000378D0">
        <w:rPr>
          <w:i/>
          <w:iCs/>
          <w:sz w:val="20"/>
        </w:rPr>
        <w:t>ò ammirato di fronte ai potenti (</w:t>
      </w:r>
      <w:r w:rsidR="008E6A1E" w:rsidRPr="000378D0">
        <w:rPr>
          <w:i/>
          <w:iCs/>
          <w:sz w:val="20"/>
        </w:rPr>
        <w:t>Sap 8, 11</w:t>
      </w:r>
      <w:r w:rsidR="0091135D" w:rsidRPr="000378D0">
        <w:rPr>
          <w:i/>
          <w:iCs/>
          <w:sz w:val="20"/>
        </w:rPr>
        <w:t xml:space="preserve">). </w:t>
      </w:r>
      <w:r w:rsidRPr="000378D0">
        <w:rPr>
          <w:i/>
          <w:iCs/>
          <w:sz w:val="20"/>
        </w:rPr>
        <w:t>E governi il mondo con santità e giustizia e pronunzi giudi</w:t>
      </w:r>
      <w:r w:rsidR="0091135D" w:rsidRPr="000378D0">
        <w:rPr>
          <w:i/>
          <w:iCs/>
          <w:sz w:val="20"/>
        </w:rPr>
        <w:t>zi con animo retto (</w:t>
      </w:r>
      <w:r w:rsidR="008E6A1E" w:rsidRPr="000378D0">
        <w:rPr>
          <w:i/>
          <w:iCs/>
          <w:sz w:val="20"/>
        </w:rPr>
        <w:t>Sap 9, 3</w:t>
      </w:r>
      <w:r w:rsidR="0091135D" w:rsidRPr="000378D0">
        <w:rPr>
          <w:i/>
          <w:iCs/>
          <w:sz w:val="20"/>
        </w:rPr>
        <w:t xml:space="preserve">). </w:t>
      </w:r>
      <w:r w:rsidRPr="000378D0">
        <w:rPr>
          <w:i/>
          <w:iCs/>
          <w:sz w:val="20"/>
        </w:rPr>
        <w:t>Tu mi hai prescelto come re del tuo popolo e giudice de</w:t>
      </w:r>
      <w:r w:rsidR="0091135D" w:rsidRPr="000378D0">
        <w:rPr>
          <w:i/>
          <w:iCs/>
          <w:sz w:val="20"/>
        </w:rPr>
        <w:t>i tuoi figli e delle tue figlie (</w:t>
      </w:r>
      <w:r w:rsidR="008E6A1E" w:rsidRPr="000378D0">
        <w:rPr>
          <w:i/>
          <w:iCs/>
          <w:sz w:val="20"/>
        </w:rPr>
        <w:t>Sap 9, 7</w:t>
      </w:r>
      <w:r w:rsidR="0091135D" w:rsidRPr="000378D0">
        <w:rPr>
          <w:i/>
          <w:iCs/>
          <w:sz w:val="20"/>
        </w:rPr>
        <w:t xml:space="preserve">). </w:t>
      </w:r>
      <w:r w:rsidRPr="000378D0">
        <w:rPr>
          <w:i/>
          <w:iCs/>
          <w:sz w:val="20"/>
        </w:rPr>
        <w:t>Così le mie opere ti saranno gradite; io giudicherò con equità il tuo popolo e sa</w:t>
      </w:r>
      <w:r w:rsidR="0091135D" w:rsidRPr="000378D0">
        <w:rPr>
          <w:i/>
          <w:iCs/>
          <w:sz w:val="20"/>
        </w:rPr>
        <w:t>rò degno del trono di mio padre (</w:t>
      </w:r>
      <w:r w:rsidR="008E6A1E" w:rsidRPr="000378D0">
        <w:rPr>
          <w:i/>
          <w:iCs/>
          <w:sz w:val="20"/>
        </w:rPr>
        <w:t>Sap 9, 12</w:t>
      </w:r>
      <w:r w:rsidR="0091135D" w:rsidRPr="000378D0">
        <w:rPr>
          <w:i/>
          <w:iCs/>
          <w:sz w:val="20"/>
        </w:rPr>
        <w:t xml:space="preserve">). </w:t>
      </w:r>
    </w:p>
    <w:p w14:paraId="456B1465" w14:textId="77777777" w:rsidR="008E6A1E" w:rsidRPr="000378D0" w:rsidRDefault="00263A0F" w:rsidP="000378D0">
      <w:pPr>
        <w:pStyle w:val="Corpotesto"/>
        <w:rPr>
          <w:i/>
          <w:iCs/>
          <w:sz w:val="20"/>
        </w:rPr>
      </w:pPr>
      <w:r w:rsidRPr="000378D0">
        <w:rPr>
          <w:i/>
          <w:iCs/>
          <w:sz w:val="20"/>
        </w:rPr>
        <w:t>Difatti, messi alla prova, sebbene puniti con misericordia, compresero quali tormenti avevan sofferto gli empi, giudi</w:t>
      </w:r>
      <w:r w:rsidR="0091135D" w:rsidRPr="000378D0">
        <w:rPr>
          <w:i/>
          <w:iCs/>
          <w:sz w:val="20"/>
        </w:rPr>
        <w:t>cati nella collera (</w:t>
      </w:r>
      <w:r w:rsidR="008E6A1E" w:rsidRPr="000378D0">
        <w:rPr>
          <w:i/>
          <w:iCs/>
          <w:sz w:val="20"/>
        </w:rPr>
        <w:t>Sap 11, 9</w:t>
      </w:r>
      <w:r w:rsidR="0091135D" w:rsidRPr="000378D0">
        <w:rPr>
          <w:i/>
          <w:iCs/>
          <w:sz w:val="20"/>
        </w:rPr>
        <w:t xml:space="preserve">). </w:t>
      </w:r>
      <w:r w:rsidRPr="000378D0">
        <w:rPr>
          <w:i/>
          <w:iCs/>
          <w:sz w:val="20"/>
        </w:rPr>
        <w:t>Non c'è Dio fuori di te, che abbia cura di tutte le cose, perché tu debba difenderti dall'accusa di giudi</w:t>
      </w:r>
      <w:r w:rsidR="0091135D" w:rsidRPr="000378D0">
        <w:rPr>
          <w:i/>
          <w:iCs/>
          <w:sz w:val="20"/>
        </w:rPr>
        <w:t>ce ingiusto (</w:t>
      </w:r>
      <w:r w:rsidR="008E6A1E" w:rsidRPr="000378D0">
        <w:rPr>
          <w:i/>
          <w:iCs/>
          <w:sz w:val="20"/>
        </w:rPr>
        <w:t>Sap 12, 13</w:t>
      </w:r>
      <w:r w:rsidR="0091135D" w:rsidRPr="000378D0">
        <w:rPr>
          <w:i/>
          <w:iCs/>
          <w:sz w:val="20"/>
        </w:rPr>
        <w:t xml:space="preserve">). </w:t>
      </w:r>
      <w:r w:rsidRPr="000378D0">
        <w:rPr>
          <w:i/>
          <w:iCs/>
          <w:sz w:val="20"/>
        </w:rPr>
        <w:t>Tu, padrone della forza, giudichi con mitezza; ci governi con molta indulgenza, perché il</w:t>
      </w:r>
      <w:r w:rsidR="0091135D" w:rsidRPr="000378D0">
        <w:rPr>
          <w:i/>
          <w:iCs/>
          <w:sz w:val="20"/>
        </w:rPr>
        <w:t xml:space="preserve"> potere lo eserciti quando vuoi (</w:t>
      </w:r>
      <w:r w:rsidR="008E6A1E" w:rsidRPr="000378D0">
        <w:rPr>
          <w:i/>
          <w:iCs/>
          <w:sz w:val="20"/>
        </w:rPr>
        <w:t>Sap 12, 18</w:t>
      </w:r>
      <w:r w:rsidR="0091135D" w:rsidRPr="000378D0">
        <w:rPr>
          <w:i/>
          <w:iCs/>
          <w:sz w:val="20"/>
        </w:rPr>
        <w:t xml:space="preserve">). </w:t>
      </w:r>
      <w:r w:rsidRPr="000378D0">
        <w:rPr>
          <w:i/>
          <w:iCs/>
          <w:sz w:val="20"/>
        </w:rPr>
        <w:t>Mentre dunque ci correggi, tu colpisci i nostri nemici in svariatissimi modi, perché nel giudicare riflettiamo sulla tua bontà e speriamo nella misericordia, quando siamo giudi</w:t>
      </w:r>
      <w:r w:rsidR="0091135D" w:rsidRPr="000378D0">
        <w:rPr>
          <w:i/>
          <w:iCs/>
          <w:sz w:val="20"/>
        </w:rPr>
        <w:t>cati (</w:t>
      </w:r>
      <w:r w:rsidR="008E6A1E" w:rsidRPr="000378D0">
        <w:rPr>
          <w:i/>
          <w:iCs/>
          <w:sz w:val="20"/>
        </w:rPr>
        <w:t>Sap 12, 22</w:t>
      </w:r>
      <w:r w:rsidR="0091135D" w:rsidRPr="000378D0">
        <w:rPr>
          <w:i/>
          <w:iCs/>
          <w:sz w:val="20"/>
        </w:rPr>
        <w:t xml:space="preserve">). </w:t>
      </w:r>
      <w:r w:rsidRPr="000378D0">
        <w:rPr>
          <w:i/>
          <w:iCs/>
          <w:sz w:val="20"/>
        </w:rPr>
        <w:t xml:space="preserve">Ma chi non si lascia correggere da castighi di </w:t>
      </w:r>
      <w:r w:rsidR="000378D0" w:rsidRPr="000378D0">
        <w:rPr>
          <w:i/>
          <w:iCs/>
          <w:sz w:val="20"/>
        </w:rPr>
        <w:t>derisione, sperimenterà</w:t>
      </w:r>
      <w:r w:rsidRPr="000378D0">
        <w:rPr>
          <w:i/>
          <w:iCs/>
          <w:sz w:val="20"/>
        </w:rPr>
        <w:t xml:space="preserve"> un giudi</w:t>
      </w:r>
      <w:r w:rsidR="0091135D" w:rsidRPr="000378D0">
        <w:rPr>
          <w:i/>
          <w:iCs/>
          <w:sz w:val="20"/>
        </w:rPr>
        <w:t>zio degno di Dio (</w:t>
      </w:r>
      <w:r w:rsidR="008E6A1E" w:rsidRPr="000378D0">
        <w:rPr>
          <w:i/>
          <w:iCs/>
          <w:sz w:val="20"/>
        </w:rPr>
        <w:t>Sap 12, 26</w:t>
      </w:r>
      <w:r w:rsidR="0091135D" w:rsidRPr="000378D0">
        <w:rPr>
          <w:i/>
          <w:iCs/>
          <w:sz w:val="20"/>
        </w:rPr>
        <w:t xml:space="preserve">). </w:t>
      </w:r>
      <w:r w:rsidRPr="000378D0">
        <w:rPr>
          <w:i/>
          <w:iCs/>
          <w:sz w:val="20"/>
        </w:rPr>
        <w:t>Talvolta la fiamma si attenuava per non bruciare gli animali inviati contro gli empi e per far loro comprendere a tal vista che erano incalzati dal giudi</w:t>
      </w:r>
      <w:r w:rsidR="0091135D" w:rsidRPr="000378D0">
        <w:rPr>
          <w:i/>
          <w:iCs/>
          <w:sz w:val="20"/>
        </w:rPr>
        <w:t>zio di Dio (</w:t>
      </w:r>
      <w:r w:rsidR="008E6A1E" w:rsidRPr="000378D0">
        <w:rPr>
          <w:i/>
          <w:iCs/>
          <w:sz w:val="20"/>
        </w:rPr>
        <w:t>Sap 16, 18</w:t>
      </w:r>
      <w:r w:rsidR="0091135D" w:rsidRPr="000378D0">
        <w:rPr>
          <w:i/>
          <w:iCs/>
          <w:sz w:val="20"/>
        </w:rPr>
        <w:t xml:space="preserve">). </w:t>
      </w:r>
      <w:r w:rsidRPr="000378D0">
        <w:rPr>
          <w:i/>
          <w:iCs/>
          <w:sz w:val="20"/>
        </w:rPr>
        <w:t>I tuoi giudizi sono grandi e difficili da spiegare, per questo le anime gro</w:t>
      </w:r>
      <w:r w:rsidR="0091135D" w:rsidRPr="000378D0">
        <w:rPr>
          <w:i/>
          <w:iCs/>
          <w:sz w:val="20"/>
        </w:rPr>
        <w:t>ssolane furono tratte in errore (</w:t>
      </w:r>
      <w:r w:rsidR="008E6A1E" w:rsidRPr="000378D0">
        <w:rPr>
          <w:i/>
          <w:iCs/>
          <w:sz w:val="20"/>
        </w:rPr>
        <w:t>Sap 17, 1</w:t>
      </w:r>
      <w:r w:rsidR="0091135D" w:rsidRPr="000378D0">
        <w:rPr>
          <w:i/>
          <w:iCs/>
          <w:sz w:val="20"/>
        </w:rPr>
        <w:t xml:space="preserve">). </w:t>
      </w:r>
    </w:p>
    <w:p w14:paraId="37FA4CE5" w14:textId="77777777" w:rsidR="008E6A1E" w:rsidRPr="000378D0" w:rsidRDefault="00263A0F" w:rsidP="000378D0">
      <w:pPr>
        <w:pStyle w:val="Corpotesto"/>
        <w:rPr>
          <w:i/>
          <w:iCs/>
          <w:sz w:val="20"/>
        </w:rPr>
      </w:pPr>
      <w:r w:rsidRPr="000378D0">
        <w:rPr>
          <w:i/>
          <w:iCs/>
          <w:sz w:val="20"/>
        </w:rPr>
        <w:t>Non solo: ci sarà per i primi un giudizio, perché acco</w:t>
      </w:r>
      <w:r w:rsidR="0091135D" w:rsidRPr="000378D0">
        <w:rPr>
          <w:i/>
          <w:iCs/>
          <w:sz w:val="20"/>
        </w:rPr>
        <w:t>lsero ostilmente dei forestieri (</w:t>
      </w:r>
      <w:r w:rsidR="008E6A1E" w:rsidRPr="000378D0">
        <w:rPr>
          <w:i/>
          <w:iCs/>
          <w:sz w:val="20"/>
        </w:rPr>
        <w:t>Sap 19, 15</w:t>
      </w:r>
      <w:r w:rsidR="0091135D" w:rsidRPr="000378D0">
        <w:rPr>
          <w:i/>
          <w:iCs/>
          <w:sz w:val="20"/>
        </w:rPr>
        <w:t xml:space="preserve">). </w:t>
      </w:r>
      <w:r w:rsidRPr="000378D0">
        <w:rPr>
          <w:i/>
          <w:iCs/>
          <w:sz w:val="20"/>
        </w:rPr>
        <w:t>Strappa l'oppresso dal potere dell'oppressore, non esser pusillanime quando giudi</w:t>
      </w:r>
      <w:r w:rsidR="0091135D" w:rsidRPr="000378D0">
        <w:rPr>
          <w:i/>
          <w:iCs/>
          <w:sz w:val="20"/>
        </w:rPr>
        <w:t>chi (</w:t>
      </w:r>
      <w:r w:rsidR="008E6A1E" w:rsidRPr="000378D0">
        <w:rPr>
          <w:i/>
          <w:iCs/>
          <w:sz w:val="20"/>
        </w:rPr>
        <w:t>Sir 4, 9</w:t>
      </w:r>
      <w:r w:rsidR="0091135D" w:rsidRPr="000378D0">
        <w:rPr>
          <w:i/>
          <w:iCs/>
          <w:sz w:val="20"/>
        </w:rPr>
        <w:t xml:space="preserve">). </w:t>
      </w:r>
      <w:r w:rsidRPr="000378D0">
        <w:rPr>
          <w:i/>
          <w:iCs/>
          <w:sz w:val="20"/>
        </w:rPr>
        <w:t>Chi l'ascolta giudica con equità; chi le pre</w:t>
      </w:r>
      <w:r w:rsidR="0091135D" w:rsidRPr="000378D0">
        <w:rPr>
          <w:i/>
          <w:iCs/>
          <w:sz w:val="20"/>
        </w:rPr>
        <w:t>sta attenzione vivrà tranquillo (</w:t>
      </w:r>
      <w:r w:rsidR="008E6A1E" w:rsidRPr="000378D0">
        <w:rPr>
          <w:i/>
          <w:iCs/>
          <w:sz w:val="20"/>
        </w:rPr>
        <w:t>Sir 4, 15</w:t>
      </w:r>
      <w:r w:rsidR="0091135D" w:rsidRPr="000378D0">
        <w:rPr>
          <w:i/>
          <w:iCs/>
          <w:sz w:val="20"/>
        </w:rPr>
        <w:t xml:space="preserve">). </w:t>
      </w:r>
      <w:r w:rsidRPr="000378D0">
        <w:rPr>
          <w:i/>
          <w:iCs/>
          <w:sz w:val="20"/>
        </w:rPr>
        <w:t xml:space="preserve">Non cercare di divenire giudice, che poi ti manchi la forza di estirpare l'ingiustizia; altrimenti temeresti alla presenza del potente e getteresti </w:t>
      </w:r>
      <w:r w:rsidR="0091135D" w:rsidRPr="000378D0">
        <w:rPr>
          <w:i/>
          <w:iCs/>
          <w:sz w:val="20"/>
        </w:rPr>
        <w:t>una macchia sulla tua dirittura (</w:t>
      </w:r>
      <w:r w:rsidR="008E6A1E" w:rsidRPr="000378D0">
        <w:rPr>
          <w:i/>
          <w:iCs/>
          <w:sz w:val="20"/>
        </w:rPr>
        <w:t>Sir 7, 6</w:t>
      </w:r>
      <w:r w:rsidR="0091135D" w:rsidRPr="000378D0">
        <w:rPr>
          <w:i/>
          <w:iCs/>
          <w:sz w:val="20"/>
        </w:rPr>
        <w:t xml:space="preserve">). </w:t>
      </w:r>
      <w:r w:rsidRPr="000378D0">
        <w:rPr>
          <w:i/>
          <w:iCs/>
          <w:sz w:val="20"/>
        </w:rPr>
        <w:t>Non muovere causa a un giudice, perché giudicheranno in s</w:t>
      </w:r>
      <w:r w:rsidR="0091135D" w:rsidRPr="000378D0">
        <w:rPr>
          <w:i/>
          <w:iCs/>
          <w:sz w:val="20"/>
        </w:rPr>
        <w:t>uo favore secondo il suo parere (</w:t>
      </w:r>
      <w:r w:rsidR="008E6A1E" w:rsidRPr="000378D0">
        <w:rPr>
          <w:i/>
          <w:iCs/>
          <w:sz w:val="20"/>
        </w:rPr>
        <w:t>Sir 8, 14</w:t>
      </w:r>
      <w:r w:rsidR="0091135D" w:rsidRPr="000378D0">
        <w:rPr>
          <w:i/>
          <w:iCs/>
          <w:sz w:val="20"/>
        </w:rPr>
        <w:t xml:space="preserve">). </w:t>
      </w:r>
      <w:r w:rsidRPr="000378D0">
        <w:rPr>
          <w:i/>
          <w:iCs/>
          <w:sz w:val="20"/>
        </w:rPr>
        <w:t>Il nobile, il giudice e il potente sono onorati; ma nessuno di loro è pi</w:t>
      </w:r>
      <w:r w:rsidR="0091135D" w:rsidRPr="000378D0">
        <w:rPr>
          <w:i/>
          <w:iCs/>
          <w:sz w:val="20"/>
        </w:rPr>
        <w:t>ù grande di chi teme il Signore (</w:t>
      </w:r>
      <w:r w:rsidR="008E6A1E" w:rsidRPr="000378D0">
        <w:rPr>
          <w:i/>
          <w:iCs/>
          <w:sz w:val="20"/>
        </w:rPr>
        <w:t>Sir 10, 24</w:t>
      </w:r>
      <w:r w:rsidR="0091135D" w:rsidRPr="000378D0">
        <w:rPr>
          <w:i/>
          <w:iCs/>
          <w:sz w:val="20"/>
        </w:rPr>
        <w:t xml:space="preserve">). </w:t>
      </w:r>
      <w:r w:rsidRPr="000378D0">
        <w:rPr>
          <w:i/>
          <w:iCs/>
          <w:sz w:val="20"/>
        </w:rPr>
        <w:t>Tanto grande la sua misericordia, quanto grande la sua severità; egli giudich</w:t>
      </w:r>
      <w:r w:rsidR="0091135D" w:rsidRPr="000378D0">
        <w:rPr>
          <w:i/>
          <w:iCs/>
          <w:sz w:val="20"/>
        </w:rPr>
        <w:t>erà l'uomo secondo le sue opere (</w:t>
      </w:r>
      <w:r w:rsidR="008E6A1E" w:rsidRPr="000378D0">
        <w:rPr>
          <w:i/>
          <w:iCs/>
          <w:sz w:val="20"/>
        </w:rPr>
        <w:t>Sir 16, 13</w:t>
      </w:r>
      <w:r w:rsidR="0091135D" w:rsidRPr="000378D0">
        <w:rPr>
          <w:i/>
          <w:iCs/>
          <w:sz w:val="20"/>
        </w:rPr>
        <w:t xml:space="preserve">). </w:t>
      </w:r>
      <w:r w:rsidRPr="000378D0">
        <w:rPr>
          <w:i/>
          <w:iCs/>
          <w:sz w:val="20"/>
        </w:rPr>
        <w:t>Prima del giudizio esamina te stesso, così al moment</w:t>
      </w:r>
      <w:r w:rsidR="0091135D" w:rsidRPr="000378D0">
        <w:rPr>
          <w:i/>
          <w:iCs/>
          <w:sz w:val="20"/>
        </w:rPr>
        <w:t>o del verdetto troverai perdono (</w:t>
      </w:r>
      <w:r w:rsidR="008E6A1E" w:rsidRPr="000378D0">
        <w:rPr>
          <w:i/>
          <w:iCs/>
          <w:sz w:val="20"/>
        </w:rPr>
        <w:t>Sir 18, 20</w:t>
      </w:r>
      <w:r w:rsidR="0091135D" w:rsidRPr="000378D0">
        <w:rPr>
          <w:i/>
          <w:iCs/>
          <w:sz w:val="20"/>
        </w:rPr>
        <w:t xml:space="preserve">). </w:t>
      </w:r>
    </w:p>
    <w:p w14:paraId="1864BDBE" w14:textId="77777777" w:rsidR="008E6A1E" w:rsidRPr="000378D0" w:rsidRDefault="00263A0F" w:rsidP="000378D0">
      <w:pPr>
        <w:pStyle w:val="Corpotesto"/>
        <w:rPr>
          <w:i/>
          <w:iCs/>
          <w:sz w:val="20"/>
        </w:rPr>
      </w:pPr>
      <w:r w:rsidRPr="000378D0">
        <w:rPr>
          <w:i/>
          <w:iCs/>
          <w:sz w:val="20"/>
        </w:rPr>
        <w:t>Esiste un'abilità scaltra, ma ingiusta; c'è chi intriga per prevalere in giudi</w:t>
      </w:r>
      <w:r w:rsidR="0091135D" w:rsidRPr="000378D0">
        <w:rPr>
          <w:i/>
          <w:iCs/>
          <w:sz w:val="20"/>
        </w:rPr>
        <w:t>zio (</w:t>
      </w:r>
      <w:r w:rsidR="008E6A1E" w:rsidRPr="000378D0">
        <w:rPr>
          <w:i/>
          <w:iCs/>
          <w:sz w:val="20"/>
        </w:rPr>
        <w:t>Sir 19, 22</w:t>
      </w:r>
      <w:r w:rsidR="0091135D" w:rsidRPr="000378D0">
        <w:rPr>
          <w:i/>
          <w:iCs/>
          <w:sz w:val="20"/>
        </w:rPr>
        <w:t xml:space="preserve">). </w:t>
      </w:r>
      <w:r w:rsidRPr="000378D0">
        <w:rPr>
          <w:i/>
          <w:iCs/>
          <w:sz w:val="20"/>
        </w:rPr>
        <w:t>La preghiera del povero va dalla sua bocca agli orecchi di Dio, il giudi</w:t>
      </w:r>
      <w:r w:rsidR="0091135D" w:rsidRPr="000378D0">
        <w:rPr>
          <w:i/>
          <w:iCs/>
          <w:sz w:val="20"/>
        </w:rPr>
        <w:t>zio di lui verrà a suo favore (</w:t>
      </w:r>
      <w:r w:rsidR="008E6A1E" w:rsidRPr="000378D0">
        <w:rPr>
          <w:i/>
          <w:iCs/>
          <w:sz w:val="20"/>
        </w:rPr>
        <w:t>Sir 21, 5</w:t>
      </w:r>
      <w:r w:rsidR="0091135D" w:rsidRPr="000378D0">
        <w:rPr>
          <w:i/>
          <w:iCs/>
          <w:sz w:val="20"/>
        </w:rPr>
        <w:t xml:space="preserve">). </w:t>
      </w:r>
      <w:r w:rsidRPr="000378D0">
        <w:rPr>
          <w:i/>
          <w:iCs/>
          <w:sz w:val="20"/>
        </w:rPr>
        <w:t>Come s'addice il giudicare ai capelli bianchi, e agli anziani intendersi di consigli!</w:t>
      </w:r>
      <w:r w:rsidR="0091135D" w:rsidRPr="000378D0">
        <w:rPr>
          <w:i/>
          <w:iCs/>
          <w:sz w:val="20"/>
        </w:rPr>
        <w:t xml:space="preserve"> (</w:t>
      </w:r>
      <w:r w:rsidR="008E6A1E" w:rsidRPr="000378D0">
        <w:rPr>
          <w:i/>
          <w:iCs/>
          <w:sz w:val="20"/>
        </w:rPr>
        <w:t>Sir 25, 4</w:t>
      </w:r>
      <w:r w:rsidR="0091135D" w:rsidRPr="000378D0">
        <w:rPr>
          <w:i/>
          <w:iCs/>
          <w:sz w:val="20"/>
        </w:rPr>
        <w:t xml:space="preserve">). </w:t>
      </w:r>
      <w:r w:rsidRPr="000378D0">
        <w:rPr>
          <w:i/>
          <w:iCs/>
          <w:sz w:val="20"/>
        </w:rPr>
        <w:t>Giudica le esigenze del prossimo dal</w:t>
      </w:r>
      <w:r w:rsidR="0091135D" w:rsidRPr="000378D0">
        <w:rPr>
          <w:i/>
          <w:iCs/>
          <w:sz w:val="20"/>
        </w:rPr>
        <w:t>le tue; e su ogni cosa rifletti (</w:t>
      </w:r>
      <w:r w:rsidR="008E6A1E" w:rsidRPr="000378D0">
        <w:rPr>
          <w:i/>
          <w:iCs/>
          <w:sz w:val="20"/>
        </w:rPr>
        <w:t>Sir 31, 15</w:t>
      </w:r>
      <w:r w:rsidR="0091135D" w:rsidRPr="000378D0">
        <w:rPr>
          <w:i/>
          <w:iCs/>
          <w:sz w:val="20"/>
        </w:rPr>
        <w:t xml:space="preserve">). </w:t>
      </w:r>
      <w:r w:rsidRPr="000378D0">
        <w:rPr>
          <w:i/>
          <w:iCs/>
          <w:sz w:val="20"/>
        </w:rPr>
        <w:t>Perché il Signore è giudice e non v'è pres</w:t>
      </w:r>
      <w:r w:rsidR="0091135D" w:rsidRPr="000378D0">
        <w:rPr>
          <w:i/>
          <w:iCs/>
          <w:sz w:val="20"/>
        </w:rPr>
        <w:t>so di lui preferenza di persone (</w:t>
      </w:r>
      <w:r w:rsidR="008E6A1E" w:rsidRPr="000378D0">
        <w:rPr>
          <w:i/>
          <w:iCs/>
          <w:sz w:val="20"/>
        </w:rPr>
        <w:t>Sir 35, 12</w:t>
      </w:r>
      <w:r w:rsidR="0091135D" w:rsidRPr="000378D0">
        <w:rPr>
          <w:i/>
          <w:iCs/>
          <w:sz w:val="20"/>
        </w:rPr>
        <w:t xml:space="preserve">). </w:t>
      </w:r>
      <w:r w:rsidRPr="000378D0">
        <w:rPr>
          <w:i/>
          <w:iCs/>
          <w:sz w:val="20"/>
        </w:rPr>
        <w:t>Ma essi non sono ricercati nel consiglio del popolo, nell'assemblea non hanno un posto speciale, non siedono sul seggio del giudice, non conoscono le disposizioni del giudi</w:t>
      </w:r>
      <w:r w:rsidR="0091135D" w:rsidRPr="000378D0">
        <w:rPr>
          <w:i/>
          <w:iCs/>
          <w:sz w:val="20"/>
        </w:rPr>
        <w:t>zio (</w:t>
      </w:r>
      <w:r w:rsidR="008E6A1E" w:rsidRPr="000378D0">
        <w:rPr>
          <w:i/>
          <w:iCs/>
          <w:sz w:val="20"/>
        </w:rPr>
        <w:t>Sir 38, 33</w:t>
      </w:r>
      <w:r w:rsidR="0091135D" w:rsidRPr="000378D0">
        <w:rPr>
          <w:i/>
          <w:iCs/>
          <w:sz w:val="20"/>
        </w:rPr>
        <w:t xml:space="preserve">). </w:t>
      </w:r>
      <w:r w:rsidRPr="000378D0">
        <w:rPr>
          <w:i/>
          <w:iCs/>
          <w:sz w:val="20"/>
        </w:rPr>
        <w:t>Del delitto davanti a un giudice e a un magistrato, dell'empietà davanti all'assemblea del popolo</w:t>
      </w:r>
      <w:r w:rsidR="0091135D" w:rsidRPr="000378D0">
        <w:rPr>
          <w:i/>
          <w:iCs/>
          <w:sz w:val="20"/>
        </w:rPr>
        <w:t xml:space="preserve"> (</w:t>
      </w:r>
      <w:r w:rsidR="008E6A1E" w:rsidRPr="000378D0">
        <w:rPr>
          <w:i/>
          <w:iCs/>
          <w:sz w:val="20"/>
        </w:rPr>
        <w:t>Sir 41, 18</w:t>
      </w:r>
      <w:r w:rsidR="0091135D" w:rsidRPr="000378D0">
        <w:rPr>
          <w:i/>
          <w:iCs/>
          <w:sz w:val="20"/>
        </w:rPr>
        <w:t xml:space="preserve">). </w:t>
      </w:r>
      <w:r w:rsidRPr="000378D0">
        <w:rPr>
          <w:i/>
          <w:iCs/>
          <w:sz w:val="20"/>
        </w:rPr>
        <w:t>Con un comando invia la neve, fa guizzare i fulmini del suo giudi</w:t>
      </w:r>
      <w:r w:rsidR="0091135D" w:rsidRPr="000378D0">
        <w:rPr>
          <w:i/>
          <w:iCs/>
          <w:sz w:val="20"/>
        </w:rPr>
        <w:t>zio (</w:t>
      </w:r>
      <w:r w:rsidR="008E6A1E" w:rsidRPr="000378D0">
        <w:rPr>
          <w:i/>
          <w:iCs/>
          <w:sz w:val="20"/>
        </w:rPr>
        <w:t>Sir 43, 13</w:t>
      </w:r>
      <w:r w:rsidR="0091135D" w:rsidRPr="000378D0">
        <w:rPr>
          <w:i/>
          <w:iCs/>
          <w:sz w:val="20"/>
        </w:rPr>
        <w:t xml:space="preserve">). </w:t>
      </w:r>
      <w:r w:rsidRPr="000378D0">
        <w:rPr>
          <w:i/>
          <w:iCs/>
          <w:sz w:val="20"/>
        </w:rPr>
        <w:t>L'ornò con una veste sacra, d'oro, violetto e porpora, capolavoro di ricamo; con il pettorale del giudizio, con i segni della verità, e con tessuto di lino s</w:t>
      </w:r>
      <w:r w:rsidR="0091135D" w:rsidRPr="000378D0">
        <w:rPr>
          <w:i/>
          <w:iCs/>
          <w:sz w:val="20"/>
        </w:rPr>
        <w:t>carlatto, capolavoro di artista (</w:t>
      </w:r>
      <w:r w:rsidR="008E6A1E" w:rsidRPr="000378D0">
        <w:rPr>
          <w:i/>
          <w:iCs/>
          <w:sz w:val="20"/>
        </w:rPr>
        <w:t>Sir 45, 10</w:t>
      </w:r>
      <w:r w:rsidR="0091135D" w:rsidRPr="000378D0">
        <w:rPr>
          <w:i/>
          <w:iCs/>
          <w:sz w:val="20"/>
        </w:rPr>
        <w:t xml:space="preserve">). </w:t>
      </w:r>
    </w:p>
    <w:p w14:paraId="6BCFDF9D" w14:textId="77777777" w:rsidR="008E6A1E" w:rsidRPr="000378D0" w:rsidRDefault="00263A0F" w:rsidP="000378D0">
      <w:pPr>
        <w:pStyle w:val="Corpotesto"/>
        <w:rPr>
          <w:i/>
          <w:iCs/>
          <w:sz w:val="20"/>
        </w:rPr>
      </w:pPr>
      <w:r w:rsidRPr="000378D0">
        <w:rPr>
          <w:i/>
          <w:iCs/>
          <w:sz w:val="20"/>
        </w:rPr>
        <w:t>Quanto ai Giudici, ciascuno con il suo nome, coloro il cui cuore non commise infedeltà né si allontanarono dal Signore, sia il loro ricordo in benedizione!</w:t>
      </w:r>
      <w:r w:rsidR="0091135D" w:rsidRPr="000378D0">
        <w:rPr>
          <w:i/>
          <w:iCs/>
          <w:sz w:val="20"/>
        </w:rPr>
        <w:t xml:space="preserve"> (</w:t>
      </w:r>
      <w:r w:rsidR="008E6A1E" w:rsidRPr="000378D0">
        <w:rPr>
          <w:i/>
          <w:iCs/>
          <w:sz w:val="20"/>
        </w:rPr>
        <w:t>Sir 46, 11</w:t>
      </w:r>
      <w:r w:rsidR="0091135D" w:rsidRPr="000378D0">
        <w:rPr>
          <w:i/>
          <w:iCs/>
          <w:sz w:val="20"/>
        </w:rPr>
        <w:t xml:space="preserve">). </w:t>
      </w:r>
      <w:r w:rsidRPr="000378D0">
        <w:rPr>
          <w:i/>
          <w:iCs/>
          <w:sz w:val="20"/>
        </w:rPr>
        <w:t xml:space="preserve">Renderò i tuoi giudici come una </w:t>
      </w:r>
      <w:r w:rsidR="000378D0" w:rsidRPr="000378D0">
        <w:rPr>
          <w:i/>
          <w:iCs/>
          <w:sz w:val="20"/>
        </w:rPr>
        <w:t>volta, i</w:t>
      </w:r>
      <w:r w:rsidRPr="000378D0">
        <w:rPr>
          <w:i/>
          <w:iCs/>
          <w:sz w:val="20"/>
        </w:rPr>
        <w:t xml:space="preserve"> tuoi consiglieri come al </w:t>
      </w:r>
      <w:r w:rsidR="000378D0" w:rsidRPr="000378D0">
        <w:rPr>
          <w:i/>
          <w:iCs/>
          <w:sz w:val="20"/>
        </w:rPr>
        <w:t>principio. Dopo</w:t>
      </w:r>
      <w:r w:rsidRPr="000378D0">
        <w:rPr>
          <w:i/>
          <w:iCs/>
          <w:sz w:val="20"/>
        </w:rPr>
        <w:t>, sarai chiamata citt</w:t>
      </w:r>
      <w:r w:rsidR="0091135D" w:rsidRPr="000378D0">
        <w:rPr>
          <w:i/>
          <w:iCs/>
          <w:sz w:val="20"/>
        </w:rPr>
        <w:t xml:space="preserve">à della </w:t>
      </w:r>
      <w:r w:rsidR="000378D0" w:rsidRPr="000378D0">
        <w:rPr>
          <w:i/>
          <w:iCs/>
          <w:sz w:val="20"/>
        </w:rPr>
        <w:t>giustizia, città</w:t>
      </w:r>
      <w:r w:rsidR="0091135D" w:rsidRPr="000378D0">
        <w:rPr>
          <w:i/>
          <w:iCs/>
          <w:sz w:val="20"/>
        </w:rPr>
        <w:t xml:space="preserve"> </w:t>
      </w:r>
      <w:r w:rsidR="000378D0" w:rsidRPr="000378D0">
        <w:rPr>
          <w:i/>
          <w:iCs/>
          <w:sz w:val="20"/>
        </w:rPr>
        <w:t>fedele</w:t>
      </w:r>
      <w:r w:rsidR="0091135D" w:rsidRPr="000378D0">
        <w:rPr>
          <w:i/>
          <w:iCs/>
          <w:sz w:val="20"/>
        </w:rPr>
        <w:t xml:space="preserve"> (</w:t>
      </w:r>
      <w:r w:rsidR="008E6A1E" w:rsidRPr="000378D0">
        <w:rPr>
          <w:i/>
          <w:iCs/>
          <w:sz w:val="20"/>
        </w:rPr>
        <w:t>Is 1, 26</w:t>
      </w:r>
      <w:r w:rsidR="0091135D" w:rsidRPr="000378D0">
        <w:rPr>
          <w:i/>
          <w:iCs/>
          <w:sz w:val="20"/>
        </w:rPr>
        <w:t xml:space="preserve">). </w:t>
      </w:r>
      <w:r w:rsidRPr="000378D0">
        <w:rPr>
          <w:i/>
          <w:iCs/>
          <w:sz w:val="20"/>
        </w:rPr>
        <w:t xml:space="preserve">Egli sarà giudice fra le genti e sarà arbitro fra molti popoli. Forgeranno le loro spade in vomeri, le loro lance in falci; un popolo non alzerà più la spada contro un altro </w:t>
      </w:r>
      <w:r w:rsidRPr="000378D0">
        <w:rPr>
          <w:i/>
          <w:iCs/>
          <w:sz w:val="20"/>
        </w:rPr>
        <w:lastRenderedPageBreak/>
        <w:t>popolo, non si eserciter</w:t>
      </w:r>
      <w:r w:rsidR="0091135D" w:rsidRPr="000378D0">
        <w:rPr>
          <w:i/>
          <w:iCs/>
          <w:sz w:val="20"/>
        </w:rPr>
        <w:t>anno più nell'arte della guerra (</w:t>
      </w:r>
      <w:r w:rsidR="008E6A1E" w:rsidRPr="000378D0">
        <w:rPr>
          <w:i/>
          <w:iCs/>
          <w:sz w:val="20"/>
        </w:rPr>
        <w:t>Is 2, 4</w:t>
      </w:r>
      <w:r w:rsidR="0091135D" w:rsidRPr="000378D0">
        <w:rPr>
          <w:i/>
          <w:iCs/>
          <w:sz w:val="20"/>
        </w:rPr>
        <w:t xml:space="preserve">). </w:t>
      </w:r>
      <w:r w:rsidRPr="000378D0">
        <w:rPr>
          <w:i/>
          <w:iCs/>
          <w:sz w:val="20"/>
        </w:rPr>
        <w:t xml:space="preserve">Il prode e il guerriero, il giudice e il </w:t>
      </w:r>
      <w:r w:rsidR="0091135D" w:rsidRPr="000378D0">
        <w:rPr>
          <w:i/>
          <w:iCs/>
          <w:sz w:val="20"/>
        </w:rPr>
        <w:t>profeta, l'indovino e l'anziano (</w:t>
      </w:r>
      <w:r w:rsidR="008E6A1E" w:rsidRPr="000378D0">
        <w:rPr>
          <w:i/>
          <w:iCs/>
          <w:sz w:val="20"/>
        </w:rPr>
        <w:t>Is 3, 2</w:t>
      </w:r>
      <w:r w:rsidR="0091135D" w:rsidRPr="000378D0">
        <w:rPr>
          <w:i/>
          <w:iCs/>
          <w:sz w:val="20"/>
        </w:rPr>
        <w:t xml:space="preserve">). </w:t>
      </w:r>
      <w:r w:rsidRPr="000378D0">
        <w:rPr>
          <w:i/>
          <w:iCs/>
          <w:sz w:val="20"/>
        </w:rPr>
        <w:t>Il Signore appare per muovere causa, egli si presenta per giudi</w:t>
      </w:r>
      <w:r w:rsidR="0091135D" w:rsidRPr="000378D0">
        <w:rPr>
          <w:i/>
          <w:iCs/>
          <w:sz w:val="20"/>
        </w:rPr>
        <w:t>care il suo popolo (</w:t>
      </w:r>
      <w:r w:rsidR="008E6A1E" w:rsidRPr="000378D0">
        <w:rPr>
          <w:i/>
          <w:iCs/>
          <w:sz w:val="20"/>
        </w:rPr>
        <w:t>Is 3, 13</w:t>
      </w:r>
      <w:r w:rsidR="0091135D" w:rsidRPr="000378D0">
        <w:rPr>
          <w:i/>
          <w:iCs/>
          <w:sz w:val="20"/>
        </w:rPr>
        <w:t xml:space="preserve">). </w:t>
      </w:r>
      <w:r w:rsidRPr="000378D0">
        <w:rPr>
          <w:i/>
          <w:iCs/>
          <w:sz w:val="20"/>
        </w:rPr>
        <w:t>Il Signore inizia il giudizio con gli anziani e i capi del suo popolo: "Voi avete devastato la vigna; le cose tolte a</w:t>
      </w:r>
      <w:r w:rsidR="0091135D" w:rsidRPr="000378D0">
        <w:rPr>
          <w:i/>
          <w:iCs/>
          <w:sz w:val="20"/>
        </w:rPr>
        <w:t>i poveri sono nelle vostre case (</w:t>
      </w:r>
      <w:r w:rsidR="008E6A1E" w:rsidRPr="000378D0">
        <w:rPr>
          <w:i/>
          <w:iCs/>
          <w:sz w:val="20"/>
        </w:rPr>
        <w:t>Is 3, 14</w:t>
      </w:r>
      <w:r w:rsidR="0091135D" w:rsidRPr="000378D0">
        <w:rPr>
          <w:i/>
          <w:iCs/>
          <w:sz w:val="20"/>
        </w:rPr>
        <w:t xml:space="preserve">). </w:t>
      </w:r>
    </w:p>
    <w:p w14:paraId="20C26FB7" w14:textId="77777777" w:rsidR="008E6A1E" w:rsidRPr="000378D0" w:rsidRDefault="00263A0F" w:rsidP="000378D0">
      <w:pPr>
        <w:pStyle w:val="Corpotesto"/>
        <w:rPr>
          <w:i/>
          <w:iCs/>
          <w:sz w:val="20"/>
        </w:rPr>
      </w:pPr>
      <w:r w:rsidRPr="000378D0">
        <w:rPr>
          <w:i/>
          <w:iCs/>
          <w:sz w:val="20"/>
        </w:rPr>
        <w:t>Or dunque, abitanti di Gerusalemme e uomini di Giuda, siate voi giudi</w:t>
      </w:r>
      <w:r w:rsidR="0091135D" w:rsidRPr="000378D0">
        <w:rPr>
          <w:i/>
          <w:iCs/>
          <w:sz w:val="20"/>
        </w:rPr>
        <w:t>ci fra me e la mia vigna (</w:t>
      </w:r>
      <w:r w:rsidR="008E6A1E" w:rsidRPr="000378D0">
        <w:rPr>
          <w:i/>
          <w:iCs/>
          <w:sz w:val="20"/>
        </w:rPr>
        <w:t>Is 5, 3</w:t>
      </w:r>
      <w:r w:rsidR="0091135D" w:rsidRPr="000378D0">
        <w:rPr>
          <w:i/>
          <w:iCs/>
          <w:sz w:val="20"/>
        </w:rPr>
        <w:t xml:space="preserve">). </w:t>
      </w:r>
      <w:r w:rsidRPr="000378D0">
        <w:rPr>
          <w:i/>
          <w:iCs/>
          <w:sz w:val="20"/>
        </w:rPr>
        <w:t>Sarà esaltato il Signore degli eserciti nel giudizio e il Dio santo si</w:t>
      </w:r>
      <w:r w:rsidR="0091135D" w:rsidRPr="000378D0">
        <w:rPr>
          <w:i/>
          <w:iCs/>
          <w:sz w:val="20"/>
        </w:rPr>
        <w:t xml:space="preserve"> mostrerà santo nella giustizia (</w:t>
      </w:r>
      <w:r w:rsidR="008E6A1E" w:rsidRPr="000378D0">
        <w:rPr>
          <w:i/>
          <w:iCs/>
          <w:sz w:val="20"/>
        </w:rPr>
        <w:t>Is 5, 16</w:t>
      </w:r>
      <w:r w:rsidR="0091135D" w:rsidRPr="000378D0">
        <w:rPr>
          <w:i/>
          <w:iCs/>
          <w:sz w:val="20"/>
        </w:rPr>
        <w:t xml:space="preserve">). </w:t>
      </w:r>
      <w:r w:rsidRPr="000378D0">
        <w:rPr>
          <w:i/>
          <w:iCs/>
          <w:sz w:val="20"/>
        </w:rPr>
        <w:t>Essa però non pensa così e così non giudica il suo cuore, ma vuole distruggere</w:t>
      </w:r>
      <w:r w:rsidR="0091135D" w:rsidRPr="000378D0">
        <w:rPr>
          <w:i/>
          <w:iCs/>
          <w:sz w:val="20"/>
        </w:rPr>
        <w:t xml:space="preserve"> e annientare non poche nazioni (</w:t>
      </w:r>
      <w:r w:rsidR="008E6A1E" w:rsidRPr="000378D0">
        <w:rPr>
          <w:i/>
          <w:iCs/>
          <w:sz w:val="20"/>
        </w:rPr>
        <w:t>Is 10, 7</w:t>
      </w:r>
      <w:r w:rsidR="0091135D" w:rsidRPr="000378D0">
        <w:rPr>
          <w:i/>
          <w:iCs/>
          <w:sz w:val="20"/>
        </w:rPr>
        <w:t xml:space="preserve">). </w:t>
      </w:r>
      <w:r w:rsidRPr="000378D0">
        <w:rPr>
          <w:i/>
          <w:iCs/>
          <w:sz w:val="20"/>
        </w:rPr>
        <w:t>Si compiacerà del timore del Signore. Non giudicherà secondo le apparenze e non pren</w:t>
      </w:r>
      <w:r w:rsidR="0091135D" w:rsidRPr="000378D0">
        <w:rPr>
          <w:i/>
          <w:iCs/>
          <w:sz w:val="20"/>
        </w:rPr>
        <w:t>derà decisioni per sentito dire (</w:t>
      </w:r>
      <w:r w:rsidR="008E6A1E" w:rsidRPr="000378D0">
        <w:rPr>
          <w:i/>
          <w:iCs/>
          <w:sz w:val="20"/>
        </w:rPr>
        <w:t>Is 11, 3</w:t>
      </w:r>
      <w:r w:rsidR="0091135D" w:rsidRPr="000378D0">
        <w:rPr>
          <w:i/>
          <w:iCs/>
          <w:sz w:val="20"/>
        </w:rPr>
        <w:t xml:space="preserve">). </w:t>
      </w:r>
      <w:r w:rsidRPr="000378D0">
        <w:rPr>
          <w:i/>
          <w:iCs/>
          <w:sz w:val="20"/>
        </w:rPr>
        <w:t>Ma giudicherà con giustizia i miseri e prenderà decisioni eque per gli oppressi del paese. La sua parola sarà una verga che percuoterà il violento; con il soffio de</w:t>
      </w:r>
      <w:r w:rsidR="0091135D" w:rsidRPr="000378D0">
        <w:rPr>
          <w:i/>
          <w:iCs/>
          <w:sz w:val="20"/>
        </w:rPr>
        <w:t>lle sue labbra ucciderà l'empio (</w:t>
      </w:r>
      <w:r w:rsidR="008E6A1E" w:rsidRPr="000378D0">
        <w:rPr>
          <w:i/>
          <w:iCs/>
          <w:sz w:val="20"/>
        </w:rPr>
        <w:t>Is 11, 4</w:t>
      </w:r>
      <w:r w:rsidR="0091135D" w:rsidRPr="000378D0">
        <w:rPr>
          <w:i/>
          <w:iCs/>
          <w:sz w:val="20"/>
        </w:rPr>
        <w:t xml:space="preserve">). </w:t>
      </w:r>
      <w:r w:rsidRPr="000378D0">
        <w:rPr>
          <w:i/>
          <w:iCs/>
          <w:sz w:val="20"/>
        </w:rPr>
        <w:t xml:space="preserve">Allora sarà stabilito un trono sulla mansuetudine, vi siederà con tutta fedeltà, nella tenda di Davide, un giudice sollecito del </w:t>
      </w:r>
      <w:r w:rsidR="0091135D" w:rsidRPr="000378D0">
        <w:rPr>
          <w:i/>
          <w:iCs/>
          <w:sz w:val="20"/>
        </w:rPr>
        <w:t>diritto e pronto alla giustizia (</w:t>
      </w:r>
      <w:r w:rsidR="008E6A1E" w:rsidRPr="000378D0">
        <w:rPr>
          <w:i/>
          <w:iCs/>
          <w:sz w:val="20"/>
        </w:rPr>
        <w:t>Is 16, 5</w:t>
      </w:r>
      <w:r w:rsidR="0091135D" w:rsidRPr="000378D0">
        <w:rPr>
          <w:i/>
          <w:iCs/>
          <w:sz w:val="20"/>
        </w:rPr>
        <w:t xml:space="preserve">). </w:t>
      </w:r>
    </w:p>
    <w:p w14:paraId="5E4485B0" w14:textId="77777777" w:rsidR="008E6A1E" w:rsidRPr="000378D0" w:rsidRDefault="00263A0F" w:rsidP="000378D0">
      <w:pPr>
        <w:pStyle w:val="Corpotesto"/>
        <w:rPr>
          <w:i/>
          <w:iCs/>
          <w:sz w:val="20"/>
        </w:rPr>
      </w:pPr>
      <w:r w:rsidRPr="000378D0">
        <w:rPr>
          <w:i/>
          <w:iCs/>
          <w:sz w:val="20"/>
        </w:rPr>
        <w:t xml:space="preserve">Sì, nella via dei tuoi giudizi, Signore, noi speriamo in te; al tuo nome e al tuo ricordo si </w:t>
      </w:r>
      <w:r w:rsidR="0091135D" w:rsidRPr="000378D0">
        <w:rPr>
          <w:i/>
          <w:iCs/>
          <w:sz w:val="20"/>
        </w:rPr>
        <w:t>volge tutto il nostro desiderio (</w:t>
      </w:r>
      <w:r w:rsidR="008E6A1E" w:rsidRPr="000378D0">
        <w:rPr>
          <w:i/>
          <w:iCs/>
          <w:sz w:val="20"/>
        </w:rPr>
        <w:t>Is 26, 8</w:t>
      </w:r>
      <w:r w:rsidR="0091135D" w:rsidRPr="000378D0">
        <w:rPr>
          <w:i/>
          <w:iCs/>
          <w:sz w:val="20"/>
        </w:rPr>
        <w:t xml:space="preserve">). </w:t>
      </w:r>
      <w:r w:rsidRPr="000378D0">
        <w:rPr>
          <w:i/>
          <w:iCs/>
          <w:sz w:val="20"/>
        </w:rPr>
        <w:t xml:space="preserve">La mia anima anela a te di notte, al mattino il mio spirito ti cerca, perché quando pronunzi i tuoi giudizi sulla terra, giustizia </w:t>
      </w:r>
      <w:r w:rsidR="0091135D" w:rsidRPr="000378D0">
        <w:rPr>
          <w:i/>
          <w:iCs/>
          <w:sz w:val="20"/>
        </w:rPr>
        <w:t>imparano gli abitanti del mondo (</w:t>
      </w:r>
      <w:r w:rsidR="008E6A1E" w:rsidRPr="000378D0">
        <w:rPr>
          <w:i/>
          <w:iCs/>
          <w:sz w:val="20"/>
        </w:rPr>
        <w:t>Is 26, 9</w:t>
      </w:r>
      <w:r w:rsidR="0091135D" w:rsidRPr="000378D0">
        <w:rPr>
          <w:i/>
          <w:iCs/>
          <w:sz w:val="20"/>
        </w:rPr>
        <w:t xml:space="preserve">). </w:t>
      </w:r>
      <w:r w:rsidRPr="000378D0">
        <w:rPr>
          <w:i/>
          <w:iCs/>
          <w:sz w:val="20"/>
        </w:rPr>
        <w:t>Anche costoro barcollano per il vino, vanno fuori strada per le bevande inebrianti. Sacerdoti e profeti barcollano per la bevanda inebriante, affogano nel vino; vanno fuori strada per le bevande inebrianti, s'ingannano mentre hanno visioni, dondolano quando fanno da giudi</w:t>
      </w:r>
      <w:r w:rsidR="0091135D" w:rsidRPr="000378D0">
        <w:rPr>
          <w:i/>
          <w:iCs/>
          <w:sz w:val="20"/>
        </w:rPr>
        <w:t>ci (</w:t>
      </w:r>
      <w:r w:rsidR="008E6A1E" w:rsidRPr="000378D0">
        <w:rPr>
          <w:i/>
          <w:iCs/>
          <w:sz w:val="20"/>
        </w:rPr>
        <w:t>Is 28, 7</w:t>
      </w:r>
      <w:r w:rsidR="0091135D" w:rsidRPr="000378D0">
        <w:rPr>
          <w:i/>
          <w:iCs/>
          <w:sz w:val="20"/>
        </w:rPr>
        <w:t xml:space="preserve">). </w:t>
      </w:r>
      <w:r w:rsidRPr="000378D0">
        <w:rPr>
          <w:i/>
          <w:iCs/>
          <w:sz w:val="20"/>
        </w:rPr>
        <w:t xml:space="preserve">Quanti con la parola rendono colpevoli gli altri, quanti alla porta tendono tranelli al giudice e rovinano il </w:t>
      </w:r>
      <w:r w:rsidR="0091135D" w:rsidRPr="000378D0">
        <w:rPr>
          <w:i/>
          <w:iCs/>
          <w:sz w:val="20"/>
        </w:rPr>
        <w:t>giusto per un nulla (</w:t>
      </w:r>
      <w:r w:rsidR="008E6A1E" w:rsidRPr="000378D0">
        <w:rPr>
          <w:i/>
          <w:iCs/>
          <w:sz w:val="20"/>
        </w:rPr>
        <w:t>Is 29, 21</w:t>
      </w:r>
      <w:r w:rsidR="0091135D" w:rsidRPr="000378D0">
        <w:rPr>
          <w:i/>
          <w:iCs/>
          <w:sz w:val="20"/>
        </w:rPr>
        <w:t xml:space="preserve">). </w:t>
      </w:r>
      <w:r w:rsidRPr="000378D0">
        <w:rPr>
          <w:i/>
          <w:iCs/>
          <w:sz w:val="20"/>
        </w:rPr>
        <w:t>Poiché il Signore è nostro giudice, il Signore è nostro legislatore, il Signo</w:t>
      </w:r>
      <w:r w:rsidR="0091135D" w:rsidRPr="000378D0">
        <w:rPr>
          <w:i/>
          <w:iCs/>
          <w:sz w:val="20"/>
        </w:rPr>
        <w:t>re è nostro re; egli ci salverà (</w:t>
      </w:r>
      <w:r w:rsidR="008E6A1E" w:rsidRPr="000378D0">
        <w:rPr>
          <w:i/>
          <w:iCs/>
          <w:sz w:val="20"/>
        </w:rPr>
        <w:t>Is 33, 22</w:t>
      </w:r>
      <w:r w:rsidR="0091135D" w:rsidRPr="000378D0">
        <w:rPr>
          <w:i/>
          <w:iCs/>
          <w:sz w:val="20"/>
        </w:rPr>
        <w:t xml:space="preserve">). </w:t>
      </w:r>
      <w:r w:rsidRPr="000378D0">
        <w:rPr>
          <w:i/>
          <w:iCs/>
          <w:sz w:val="20"/>
        </w:rPr>
        <w:t>Ascoltatemi in silenzio, isole, e voi, nazioni, badate alla mia sfida! Si accostino e parlino; raduniamoci insieme in giudi</w:t>
      </w:r>
      <w:r w:rsidR="0091135D" w:rsidRPr="000378D0">
        <w:rPr>
          <w:i/>
          <w:iCs/>
          <w:sz w:val="20"/>
        </w:rPr>
        <w:t>zio (</w:t>
      </w:r>
      <w:r w:rsidR="008E6A1E" w:rsidRPr="000378D0">
        <w:rPr>
          <w:i/>
          <w:iCs/>
          <w:sz w:val="20"/>
        </w:rPr>
        <w:t>Is 41, 1</w:t>
      </w:r>
      <w:r w:rsidR="0091135D" w:rsidRPr="000378D0">
        <w:rPr>
          <w:i/>
          <w:iCs/>
          <w:sz w:val="20"/>
        </w:rPr>
        <w:t xml:space="preserve">). </w:t>
      </w:r>
      <w:r w:rsidRPr="000378D0">
        <w:rPr>
          <w:i/>
          <w:iCs/>
          <w:sz w:val="20"/>
        </w:rPr>
        <w:t>Eppure egli si è caricato delle nostre sofferenze, si è addossato i nostri dolori e noi lo giudicavamo castig</w:t>
      </w:r>
      <w:r w:rsidR="0091135D" w:rsidRPr="000378D0">
        <w:rPr>
          <w:i/>
          <w:iCs/>
          <w:sz w:val="20"/>
        </w:rPr>
        <w:t>ato, percosso da Dio e umiliato (</w:t>
      </w:r>
      <w:r w:rsidR="008E6A1E" w:rsidRPr="000378D0">
        <w:rPr>
          <w:i/>
          <w:iCs/>
          <w:sz w:val="20"/>
        </w:rPr>
        <w:t>Is 53, 4</w:t>
      </w:r>
      <w:r w:rsidR="0091135D" w:rsidRPr="000378D0">
        <w:rPr>
          <w:i/>
          <w:iCs/>
          <w:sz w:val="20"/>
        </w:rPr>
        <w:t xml:space="preserve">). </w:t>
      </w:r>
    </w:p>
    <w:p w14:paraId="05C99259" w14:textId="77777777" w:rsidR="0091135D" w:rsidRPr="000378D0" w:rsidRDefault="00263A0F" w:rsidP="000378D0">
      <w:pPr>
        <w:pStyle w:val="Corpotesto"/>
        <w:rPr>
          <w:i/>
          <w:iCs/>
          <w:sz w:val="20"/>
        </w:rPr>
      </w:pPr>
      <w:r w:rsidRPr="000378D0">
        <w:rPr>
          <w:i/>
          <w:iCs/>
          <w:sz w:val="20"/>
        </w:rPr>
        <w:t>Nessun'arma affilata contro di te avrà successo, farai condannare ogni lingua che si alzerà contro di te in giudizio. Questa è la sorte dei servi del Signore, quanto spetta a loro da</w:t>
      </w:r>
      <w:r w:rsidR="0091135D" w:rsidRPr="000378D0">
        <w:rPr>
          <w:i/>
          <w:iCs/>
          <w:sz w:val="20"/>
        </w:rPr>
        <w:t xml:space="preserve"> parte mia. Oracolo del Signore (</w:t>
      </w:r>
      <w:r w:rsidR="008E6A1E" w:rsidRPr="000378D0">
        <w:rPr>
          <w:i/>
          <w:iCs/>
          <w:sz w:val="20"/>
        </w:rPr>
        <w:t>Is 54, 17</w:t>
      </w:r>
      <w:r w:rsidR="0091135D" w:rsidRPr="000378D0">
        <w:rPr>
          <w:i/>
          <w:iCs/>
          <w:sz w:val="20"/>
        </w:rPr>
        <w:t xml:space="preserve">). </w:t>
      </w:r>
      <w:r w:rsidRPr="000378D0">
        <w:rPr>
          <w:i/>
          <w:iCs/>
          <w:sz w:val="20"/>
        </w:rPr>
        <w:t>Mi ricercano ogni giorno, bramano di conoscere le mie vie, come un popolo che pratichi la giustizia e non abbia abbandonato il diritto del suo Dio; mi chiedono giudizi gius</w:t>
      </w:r>
      <w:r w:rsidR="0091135D" w:rsidRPr="000378D0">
        <w:rPr>
          <w:i/>
          <w:iCs/>
          <w:sz w:val="20"/>
        </w:rPr>
        <w:t>ti, bramano la vicinanza di Dio (</w:t>
      </w:r>
      <w:r w:rsidR="008E6A1E" w:rsidRPr="000378D0">
        <w:rPr>
          <w:i/>
          <w:iCs/>
          <w:sz w:val="20"/>
        </w:rPr>
        <w:t>Is 58, 2</w:t>
      </w:r>
      <w:r w:rsidR="0091135D" w:rsidRPr="000378D0">
        <w:rPr>
          <w:i/>
          <w:iCs/>
          <w:sz w:val="20"/>
        </w:rPr>
        <w:t xml:space="preserve">). </w:t>
      </w:r>
      <w:r w:rsidRPr="000378D0">
        <w:rPr>
          <w:i/>
          <w:iCs/>
          <w:sz w:val="20"/>
        </w:rPr>
        <w:t>Allora pronunzierò i miei giudizi contro di loro, per tutto il male che hanno commesso abbandonandomi, per sacrificare ad altri dèi e prostrarsi dinan</w:t>
      </w:r>
      <w:r w:rsidR="0091135D" w:rsidRPr="000378D0">
        <w:rPr>
          <w:i/>
          <w:iCs/>
          <w:sz w:val="20"/>
        </w:rPr>
        <w:t>zi al lavoro delle proprie mani (</w:t>
      </w:r>
      <w:r w:rsidR="008E6A1E" w:rsidRPr="000378D0">
        <w:rPr>
          <w:i/>
          <w:iCs/>
          <w:sz w:val="20"/>
        </w:rPr>
        <w:t>Ger 1, 16</w:t>
      </w:r>
      <w:r w:rsidR="0091135D" w:rsidRPr="000378D0">
        <w:rPr>
          <w:i/>
          <w:iCs/>
          <w:sz w:val="20"/>
        </w:rPr>
        <w:t xml:space="preserve">). </w:t>
      </w:r>
      <w:r w:rsidRPr="000378D0">
        <w:rPr>
          <w:i/>
          <w:iCs/>
          <w:sz w:val="20"/>
        </w:rPr>
        <w:t>Eppure protesti: Io sono innocente, la sua ira è già lontana da me. Eccomi pronto a entrare in giudizio con te, perché hai detto: Non ho peccato!</w:t>
      </w:r>
      <w:r w:rsidR="0091135D" w:rsidRPr="000378D0">
        <w:rPr>
          <w:i/>
          <w:iCs/>
          <w:sz w:val="20"/>
        </w:rPr>
        <w:t xml:space="preserve"> (</w:t>
      </w:r>
      <w:r w:rsidR="008E6A1E" w:rsidRPr="000378D0">
        <w:rPr>
          <w:i/>
          <w:iCs/>
          <w:sz w:val="20"/>
        </w:rPr>
        <w:t>Ger 2, 35</w:t>
      </w:r>
      <w:r w:rsidR="0091135D" w:rsidRPr="000378D0">
        <w:rPr>
          <w:i/>
          <w:iCs/>
          <w:sz w:val="20"/>
        </w:rPr>
        <w:t xml:space="preserve">). </w:t>
      </w:r>
      <w:r w:rsidRPr="000378D0">
        <w:rPr>
          <w:i/>
          <w:iCs/>
          <w:sz w:val="20"/>
        </w:rPr>
        <w:t xml:space="preserve">Ora, </w:t>
      </w:r>
    </w:p>
    <w:p w14:paraId="210018E8" w14:textId="77777777" w:rsidR="008E6A1E" w:rsidRPr="000378D0" w:rsidRDefault="00263A0F" w:rsidP="000378D0">
      <w:pPr>
        <w:pStyle w:val="Corpotesto"/>
        <w:rPr>
          <w:i/>
          <w:iCs/>
          <w:sz w:val="20"/>
        </w:rPr>
      </w:pPr>
      <w:r w:rsidRPr="000378D0">
        <w:rPr>
          <w:i/>
          <w:iCs/>
          <w:sz w:val="20"/>
        </w:rPr>
        <w:t>Signore degli eserciti, giusto giudice, che scruti il cuore e la mente, possa io vedere la tua vendetta su di loro, poich</w:t>
      </w:r>
      <w:r w:rsidR="0091135D" w:rsidRPr="000378D0">
        <w:rPr>
          <w:i/>
          <w:iCs/>
          <w:sz w:val="20"/>
        </w:rPr>
        <w:t>é a te ho affidato la mia causa (</w:t>
      </w:r>
      <w:r w:rsidR="008E6A1E" w:rsidRPr="000378D0">
        <w:rPr>
          <w:i/>
          <w:iCs/>
          <w:sz w:val="20"/>
        </w:rPr>
        <w:t>Ger 11, 20</w:t>
      </w:r>
      <w:r w:rsidR="0091135D" w:rsidRPr="000378D0">
        <w:rPr>
          <w:i/>
          <w:iCs/>
          <w:sz w:val="20"/>
        </w:rPr>
        <w:t xml:space="preserve">). </w:t>
      </w:r>
      <w:r w:rsidRPr="000378D0">
        <w:rPr>
          <w:i/>
          <w:iCs/>
          <w:sz w:val="20"/>
        </w:rPr>
        <w:t>Il rumore giunge fino all'estremità della terra, perché il Signore viene a giudizio con le nazioni; egli istruisce il giudizio riguardo a ogni uomo, abbandona gli empi</w:t>
      </w:r>
      <w:r w:rsidR="0091135D" w:rsidRPr="000378D0">
        <w:rPr>
          <w:i/>
          <w:iCs/>
          <w:sz w:val="20"/>
        </w:rPr>
        <w:t xml:space="preserve"> alla spada. Parola del Signore (</w:t>
      </w:r>
      <w:r w:rsidR="008E6A1E" w:rsidRPr="000378D0">
        <w:rPr>
          <w:i/>
          <w:iCs/>
          <w:sz w:val="20"/>
        </w:rPr>
        <w:t>Ger 25, 31</w:t>
      </w:r>
      <w:r w:rsidR="0091135D" w:rsidRPr="000378D0">
        <w:rPr>
          <w:i/>
          <w:iCs/>
          <w:sz w:val="20"/>
        </w:rPr>
        <w:t xml:space="preserve">). </w:t>
      </w:r>
      <w:r w:rsidRPr="000378D0">
        <w:rPr>
          <w:i/>
          <w:iCs/>
          <w:sz w:val="20"/>
        </w:rPr>
        <w:t>In quei giorni e in quel tempo farò germogliare per Davide un germoglio di giustizia; egli eserciterà il giudi</w:t>
      </w:r>
      <w:r w:rsidR="0091135D" w:rsidRPr="000378D0">
        <w:rPr>
          <w:i/>
          <w:iCs/>
          <w:sz w:val="20"/>
        </w:rPr>
        <w:t>zio e la giustizia sulla terra (</w:t>
      </w:r>
      <w:r w:rsidR="008E6A1E" w:rsidRPr="000378D0">
        <w:rPr>
          <w:i/>
          <w:iCs/>
          <w:sz w:val="20"/>
        </w:rPr>
        <w:t>Ger 33, 15</w:t>
      </w:r>
      <w:r w:rsidR="0091135D" w:rsidRPr="000378D0">
        <w:rPr>
          <w:i/>
          <w:iCs/>
          <w:sz w:val="20"/>
        </w:rPr>
        <w:t xml:space="preserve">). </w:t>
      </w:r>
      <w:r w:rsidRPr="000378D0">
        <w:rPr>
          <w:i/>
          <w:iCs/>
          <w:sz w:val="20"/>
        </w:rPr>
        <w:t>E' arrivato il giudizio per la regione dell'altipiano, p</w:t>
      </w:r>
      <w:r w:rsidR="0091135D" w:rsidRPr="000378D0">
        <w:rPr>
          <w:i/>
          <w:iCs/>
          <w:sz w:val="20"/>
        </w:rPr>
        <w:t>er Colon, per Iaaz e per Mefaat (</w:t>
      </w:r>
      <w:r w:rsidR="008E6A1E" w:rsidRPr="000378D0">
        <w:rPr>
          <w:i/>
          <w:iCs/>
          <w:sz w:val="20"/>
        </w:rPr>
        <w:t>Ger 48, 21</w:t>
      </w:r>
      <w:r w:rsidR="0091135D" w:rsidRPr="000378D0">
        <w:rPr>
          <w:i/>
          <w:iCs/>
          <w:sz w:val="20"/>
        </w:rPr>
        <w:t xml:space="preserve">). </w:t>
      </w:r>
      <w:r w:rsidRPr="000378D0">
        <w:rPr>
          <w:i/>
          <w:iCs/>
          <w:sz w:val="20"/>
        </w:rPr>
        <w:t>Ma io cambierò la sorte di Moab negli ultimi giorni. Oracolo del Signore". Qui finisce il giudi</w:t>
      </w:r>
      <w:r w:rsidR="0091135D" w:rsidRPr="000378D0">
        <w:rPr>
          <w:i/>
          <w:iCs/>
          <w:sz w:val="20"/>
        </w:rPr>
        <w:t>zio su Moab (</w:t>
      </w:r>
      <w:r w:rsidR="008E6A1E" w:rsidRPr="000378D0">
        <w:rPr>
          <w:i/>
          <w:iCs/>
          <w:sz w:val="20"/>
        </w:rPr>
        <w:t>Ger 48, 47</w:t>
      </w:r>
      <w:r w:rsidR="0091135D" w:rsidRPr="000378D0">
        <w:rPr>
          <w:i/>
          <w:iCs/>
          <w:sz w:val="20"/>
        </w:rPr>
        <w:t xml:space="preserve">). </w:t>
      </w:r>
    </w:p>
    <w:p w14:paraId="1BC83514" w14:textId="77777777" w:rsidR="008E6A1E" w:rsidRPr="000378D0" w:rsidRDefault="00263A0F" w:rsidP="000378D0">
      <w:pPr>
        <w:pStyle w:val="Corpotesto"/>
        <w:rPr>
          <w:i/>
          <w:iCs/>
          <w:sz w:val="20"/>
        </w:rPr>
      </w:pPr>
      <w:r w:rsidRPr="000378D0">
        <w:rPr>
          <w:i/>
          <w:iCs/>
          <w:sz w:val="20"/>
        </w:rPr>
        <w:t>Ecco, come un leone sale dalla boscaglia del Giordano verso i prati sempre verdi, così in un baleno io lo scaccerò di là e il mio eletto porrò su di esso; poiché chi è come me? Chi può citarmi in giudizio? Chi è dunque il pastore che può resistere davanti a me?</w:t>
      </w:r>
      <w:r w:rsidR="0091135D" w:rsidRPr="000378D0">
        <w:rPr>
          <w:i/>
          <w:iCs/>
          <w:sz w:val="20"/>
        </w:rPr>
        <w:t xml:space="preserve"> (</w:t>
      </w:r>
      <w:r w:rsidR="008E6A1E" w:rsidRPr="000378D0">
        <w:rPr>
          <w:i/>
          <w:iCs/>
          <w:sz w:val="20"/>
        </w:rPr>
        <w:t>Ger 49, 19</w:t>
      </w:r>
      <w:r w:rsidR="0091135D" w:rsidRPr="000378D0">
        <w:rPr>
          <w:i/>
          <w:iCs/>
          <w:sz w:val="20"/>
        </w:rPr>
        <w:t xml:space="preserve">). </w:t>
      </w:r>
      <w:r w:rsidRPr="000378D0">
        <w:rPr>
          <w:i/>
          <w:iCs/>
          <w:sz w:val="20"/>
        </w:rPr>
        <w:t>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w:t>
      </w:r>
      <w:r w:rsidR="0091135D" w:rsidRPr="000378D0">
        <w:rPr>
          <w:i/>
          <w:iCs/>
          <w:sz w:val="20"/>
        </w:rPr>
        <w:t xml:space="preserve"> (</w:t>
      </w:r>
      <w:r w:rsidR="008E6A1E" w:rsidRPr="000378D0">
        <w:rPr>
          <w:i/>
          <w:iCs/>
          <w:sz w:val="20"/>
        </w:rPr>
        <w:t>Ger 50, 44</w:t>
      </w:r>
      <w:r w:rsidR="0091135D" w:rsidRPr="000378D0">
        <w:rPr>
          <w:i/>
          <w:iCs/>
          <w:sz w:val="20"/>
        </w:rPr>
        <w:t xml:space="preserve">). </w:t>
      </w:r>
      <w:r w:rsidRPr="000378D0">
        <w:rPr>
          <w:i/>
          <w:iCs/>
          <w:sz w:val="20"/>
        </w:rPr>
        <w:t>Per questo il Signore ha adempiuto le sue parole pronunziate contro di noi, contro i nostri giudici che governano Israele, contro i nostri re e contro i nostri principi, contro</w:t>
      </w:r>
      <w:r w:rsidR="0091135D" w:rsidRPr="000378D0">
        <w:rPr>
          <w:i/>
          <w:iCs/>
          <w:sz w:val="20"/>
        </w:rPr>
        <w:t xml:space="preserve"> ogni uomo d'Israele e di Giuda (</w:t>
      </w:r>
      <w:r w:rsidR="008E6A1E" w:rsidRPr="000378D0">
        <w:rPr>
          <w:i/>
          <w:iCs/>
          <w:sz w:val="20"/>
        </w:rPr>
        <w:t>Bar 2, 1</w:t>
      </w:r>
      <w:r w:rsidR="0091135D" w:rsidRPr="000378D0">
        <w:rPr>
          <w:i/>
          <w:iCs/>
          <w:sz w:val="20"/>
        </w:rPr>
        <w:t xml:space="preserve">). </w:t>
      </w:r>
      <w:r w:rsidRPr="000378D0">
        <w:rPr>
          <w:i/>
          <w:iCs/>
          <w:sz w:val="20"/>
        </w:rPr>
        <w:t>Perciò in mezzo a te i padri divoreranno i figli e i figli divoreranno i padri. Compirò in te i miei giudizi e disperderò ad og</w:t>
      </w:r>
      <w:r w:rsidR="0091135D" w:rsidRPr="000378D0">
        <w:rPr>
          <w:i/>
          <w:iCs/>
          <w:sz w:val="20"/>
        </w:rPr>
        <w:t>ni vento quel che resterà di te (</w:t>
      </w:r>
      <w:r w:rsidR="008E6A1E" w:rsidRPr="000378D0">
        <w:rPr>
          <w:i/>
          <w:iCs/>
          <w:sz w:val="20"/>
        </w:rPr>
        <w:t>Ez 5, 10</w:t>
      </w:r>
      <w:r w:rsidR="0091135D" w:rsidRPr="000378D0">
        <w:rPr>
          <w:i/>
          <w:iCs/>
          <w:sz w:val="20"/>
        </w:rPr>
        <w:t xml:space="preserve">). </w:t>
      </w:r>
    </w:p>
    <w:p w14:paraId="6AA90DF7" w14:textId="77777777" w:rsidR="008E6A1E" w:rsidRPr="000378D0" w:rsidRDefault="00263A0F" w:rsidP="000378D0">
      <w:pPr>
        <w:pStyle w:val="Corpotesto"/>
        <w:rPr>
          <w:i/>
          <w:iCs/>
          <w:sz w:val="20"/>
        </w:rPr>
      </w:pPr>
      <w:r w:rsidRPr="000378D0">
        <w:rPr>
          <w:i/>
          <w:iCs/>
          <w:sz w:val="20"/>
        </w:rPr>
        <w:t>Ora che su di te pende la fine, io scaglio contro di te la mia ira per giudicarti delle tue opere e per domandarti cont</w:t>
      </w:r>
      <w:r w:rsidR="0091135D" w:rsidRPr="000378D0">
        <w:rPr>
          <w:i/>
          <w:iCs/>
          <w:sz w:val="20"/>
        </w:rPr>
        <w:t>o delle tue nefandezze (</w:t>
      </w:r>
      <w:r w:rsidR="008E6A1E" w:rsidRPr="000378D0">
        <w:rPr>
          <w:i/>
          <w:iCs/>
          <w:sz w:val="20"/>
        </w:rPr>
        <w:t>Ez 7, 3</w:t>
      </w:r>
      <w:r w:rsidR="0091135D" w:rsidRPr="000378D0">
        <w:rPr>
          <w:i/>
          <w:iCs/>
          <w:sz w:val="20"/>
        </w:rPr>
        <w:t xml:space="preserve">). </w:t>
      </w:r>
      <w:r w:rsidRPr="000378D0">
        <w:rPr>
          <w:i/>
          <w:iCs/>
          <w:sz w:val="20"/>
        </w:rPr>
        <w:t>Ora, fra breve, rovescerò il mio furore su di te e su di te darò sfogo alla mia ira. Ti giudicherò secondo le tue opere e ti domanderò c</w:t>
      </w:r>
      <w:r w:rsidR="0091135D" w:rsidRPr="000378D0">
        <w:rPr>
          <w:i/>
          <w:iCs/>
          <w:sz w:val="20"/>
        </w:rPr>
        <w:t xml:space="preserve">onto </w:t>
      </w:r>
      <w:r w:rsidR="0091135D" w:rsidRPr="000378D0">
        <w:rPr>
          <w:i/>
          <w:iCs/>
          <w:sz w:val="20"/>
        </w:rPr>
        <w:lastRenderedPageBreak/>
        <w:t>di tutte le tue nefandezze (</w:t>
      </w:r>
      <w:r w:rsidR="008E6A1E" w:rsidRPr="000378D0">
        <w:rPr>
          <w:i/>
          <w:iCs/>
          <w:sz w:val="20"/>
        </w:rPr>
        <w:t>Ez 7, 8</w:t>
      </w:r>
      <w:r w:rsidR="0091135D" w:rsidRPr="000378D0">
        <w:rPr>
          <w:i/>
          <w:iCs/>
          <w:sz w:val="20"/>
        </w:rPr>
        <w:t xml:space="preserve">). </w:t>
      </w:r>
      <w:r w:rsidRPr="000378D0">
        <w:rPr>
          <w:i/>
          <w:iCs/>
          <w:sz w:val="20"/>
        </w:rPr>
        <w:t>Il re sarà in lutto, il principe ammantato di desolazione, tremeranno le mani del popolo del paese. Li tratterò secondo la loro condotta, li giudicherò secondo i loro giudizi: così s</w:t>
      </w:r>
      <w:r w:rsidR="0091135D" w:rsidRPr="000378D0">
        <w:rPr>
          <w:i/>
          <w:iCs/>
          <w:sz w:val="20"/>
        </w:rPr>
        <w:t>apranno che io sono il Signore" (</w:t>
      </w:r>
      <w:r w:rsidR="008E6A1E" w:rsidRPr="000378D0">
        <w:rPr>
          <w:i/>
          <w:iCs/>
          <w:sz w:val="20"/>
        </w:rPr>
        <w:t>Ez 7, 27</w:t>
      </w:r>
      <w:r w:rsidR="0091135D" w:rsidRPr="000378D0">
        <w:rPr>
          <w:i/>
          <w:iCs/>
          <w:sz w:val="20"/>
        </w:rPr>
        <w:t xml:space="preserve">). </w:t>
      </w:r>
      <w:r w:rsidRPr="000378D0">
        <w:rPr>
          <w:i/>
          <w:iCs/>
          <w:sz w:val="20"/>
        </w:rPr>
        <w:t>Cadrete di spada: sulla frontiera d'Israele io vi giudicherò e saprete che i</w:t>
      </w:r>
      <w:r w:rsidR="0091135D" w:rsidRPr="000378D0">
        <w:rPr>
          <w:i/>
          <w:iCs/>
          <w:sz w:val="20"/>
        </w:rPr>
        <w:t>o sono il Signore (</w:t>
      </w:r>
      <w:r w:rsidR="008E6A1E" w:rsidRPr="000378D0">
        <w:rPr>
          <w:i/>
          <w:iCs/>
          <w:sz w:val="20"/>
        </w:rPr>
        <w:t>Ez 11, 10</w:t>
      </w:r>
      <w:r w:rsidR="0091135D" w:rsidRPr="000378D0">
        <w:rPr>
          <w:i/>
          <w:iCs/>
          <w:sz w:val="20"/>
        </w:rPr>
        <w:t xml:space="preserve">). </w:t>
      </w:r>
      <w:r w:rsidRPr="000378D0">
        <w:rPr>
          <w:i/>
          <w:iCs/>
          <w:sz w:val="20"/>
        </w:rPr>
        <w:t>La città non sarà per voi la pentola e voi non ne sarete la carne! Sulla frontiera di Israele vi giudi</w:t>
      </w:r>
      <w:r w:rsidR="0091135D" w:rsidRPr="000378D0">
        <w:rPr>
          <w:i/>
          <w:iCs/>
          <w:sz w:val="20"/>
        </w:rPr>
        <w:t>cherò (</w:t>
      </w:r>
      <w:r w:rsidR="008E6A1E" w:rsidRPr="000378D0">
        <w:rPr>
          <w:i/>
          <w:iCs/>
          <w:sz w:val="20"/>
        </w:rPr>
        <w:t>Ez 11, 11</w:t>
      </w:r>
      <w:r w:rsidR="0091135D" w:rsidRPr="000378D0">
        <w:rPr>
          <w:i/>
          <w:iCs/>
          <w:sz w:val="20"/>
        </w:rPr>
        <w:t xml:space="preserve">). </w:t>
      </w:r>
      <w:r w:rsidRPr="000378D0">
        <w:rPr>
          <w:i/>
          <w:iCs/>
          <w:sz w:val="20"/>
        </w:rPr>
        <w:t>Stenderò su di lui la mia rete e rimarrà preso nel mio laccio. Lo porterò in Babilonia e là lo giudicherò per l'</w:t>
      </w:r>
      <w:r w:rsidR="0091135D" w:rsidRPr="000378D0">
        <w:rPr>
          <w:i/>
          <w:iCs/>
          <w:sz w:val="20"/>
        </w:rPr>
        <w:t>infedeltà commessa contro di me (</w:t>
      </w:r>
      <w:r w:rsidR="008E6A1E" w:rsidRPr="000378D0">
        <w:rPr>
          <w:i/>
          <w:iCs/>
          <w:sz w:val="20"/>
        </w:rPr>
        <w:t>Ez 17, 20</w:t>
      </w:r>
      <w:r w:rsidR="0091135D" w:rsidRPr="000378D0">
        <w:rPr>
          <w:i/>
          <w:iCs/>
          <w:sz w:val="20"/>
        </w:rPr>
        <w:t xml:space="preserve">). </w:t>
      </w:r>
    </w:p>
    <w:p w14:paraId="7289A46E" w14:textId="77777777" w:rsidR="008E6A1E" w:rsidRPr="000378D0" w:rsidRDefault="00263A0F" w:rsidP="000378D0">
      <w:pPr>
        <w:pStyle w:val="Corpotesto"/>
        <w:rPr>
          <w:i/>
          <w:iCs/>
          <w:sz w:val="20"/>
        </w:rPr>
      </w:pPr>
      <w:r w:rsidRPr="000378D0">
        <w:rPr>
          <w:i/>
          <w:iCs/>
          <w:sz w:val="20"/>
        </w:rPr>
        <w:t>Se non presta a usura e non esige interesse, desiste dall'iniquità e pronunzia retto giudi</w:t>
      </w:r>
      <w:r w:rsidR="0091135D" w:rsidRPr="000378D0">
        <w:rPr>
          <w:i/>
          <w:iCs/>
          <w:sz w:val="20"/>
        </w:rPr>
        <w:t>zio fra un uomo e un altro (</w:t>
      </w:r>
      <w:r w:rsidR="008E6A1E" w:rsidRPr="000378D0">
        <w:rPr>
          <w:i/>
          <w:iCs/>
          <w:sz w:val="20"/>
        </w:rPr>
        <w:t>Ez 18, 8</w:t>
      </w:r>
      <w:r w:rsidR="0091135D" w:rsidRPr="000378D0">
        <w:rPr>
          <w:i/>
          <w:iCs/>
          <w:sz w:val="20"/>
        </w:rPr>
        <w:t xml:space="preserve">). </w:t>
      </w:r>
      <w:r w:rsidRPr="000378D0">
        <w:rPr>
          <w:i/>
          <w:iCs/>
          <w:sz w:val="20"/>
        </w:rPr>
        <w:t>Perciò, o Israeliti, io giudicherò ognuno di voi secondo la sua condotta. Oracolo del Signore Dio. Convertitevi e desistete da tutte le vostre iniquità, e l'iniquità non sar</w:t>
      </w:r>
      <w:r w:rsidR="0091135D" w:rsidRPr="000378D0">
        <w:rPr>
          <w:i/>
          <w:iCs/>
          <w:sz w:val="20"/>
        </w:rPr>
        <w:t>à più causa della vostra rovina (</w:t>
      </w:r>
      <w:r w:rsidR="008E6A1E" w:rsidRPr="000378D0">
        <w:rPr>
          <w:i/>
          <w:iCs/>
          <w:sz w:val="20"/>
        </w:rPr>
        <w:t>Ez 18, 30</w:t>
      </w:r>
      <w:r w:rsidR="0091135D" w:rsidRPr="000378D0">
        <w:rPr>
          <w:i/>
          <w:iCs/>
          <w:sz w:val="20"/>
        </w:rPr>
        <w:t xml:space="preserve">). </w:t>
      </w:r>
      <w:r w:rsidRPr="000378D0">
        <w:rPr>
          <w:i/>
          <w:iCs/>
          <w:sz w:val="20"/>
        </w:rPr>
        <w:t xml:space="preserve">Vuoi giudicarli? Li vuoi giudicare, figlio dell'uomo? Mostra </w:t>
      </w:r>
      <w:r w:rsidR="0091135D" w:rsidRPr="000378D0">
        <w:rPr>
          <w:i/>
          <w:iCs/>
          <w:sz w:val="20"/>
        </w:rPr>
        <w:t>loro gli abomini dei loro padri (</w:t>
      </w:r>
      <w:r w:rsidR="008E6A1E" w:rsidRPr="000378D0">
        <w:rPr>
          <w:i/>
          <w:iCs/>
          <w:sz w:val="20"/>
        </w:rPr>
        <w:t>Ez 20, 4</w:t>
      </w:r>
      <w:r w:rsidR="0091135D" w:rsidRPr="000378D0">
        <w:rPr>
          <w:i/>
          <w:iCs/>
          <w:sz w:val="20"/>
        </w:rPr>
        <w:t xml:space="preserve">). </w:t>
      </w:r>
      <w:r w:rsidRPr="000378D0">
        <w:rPr>
          <w:i/>
          <w:iCs/>
          <w:sz w:val="20"/>
        </w:rPr>
        <w:t>E vi condurrò nel deserto dei popoli e lì a faccia a faccia vi giudi</w:t>
      </w:r>
      <w:r w:rsidR="0091135D" w:rsidRPr="000378D0">
        <w:rPr>
          <w:i/>
          <w:iCs/>
          <w:sz w:val="20"/>
        </w:rPr>
        <w:t>cherò (</w:t>
      </w:r>
      <w:r w:rsidR="008E6A1E" w:rsidRPr="000378D0">
        <w:rPr>
          <w:i/>
          <w:iCs/>
          <w:sz w:val="20"/>
        </w:rPr>
        <w:t>Ez 20, 35</w:t>
      </w:r>
      <w:r w:rsidR="0091135D" w:rsidRPr="000378D0">
        <w:rPr>
          <w:i/>
          <w:iCs/>
          <w:sz w:val="20"/>
        </w:rPr>
        <w:t xml:space="preserve">). </w:t>
      </w:r>
      <w:r w:rsidRPr="000378D0">
        <w:rPr>
          <w:i/>
          <w:iCs/>
          <w:sz w:val="20"/>
        </w:rPr>
        <w:t>Come giudicai i vostri padri nel deserto del paese di Egitto così giudi</w:t>
      </w:r>
      <w:r w:rsidR="0091135D" w:rsidRPr="000378D0">
        <w:rPr>
          <w:i/>
          <w:iCs/>
          <w:sz w:val="20"/>
        </w:rPr>
        <w:t>cherò voi, dice il Signore Dio (</w:t>
      </w:r>
      <w:r w:rsidR="008E6A1E" w:rsidRPr="000378D0">
        <w:rPr>
          <w:i/>
          <w:iCs/>
          <w:sz w:val="20"/>
        </w:rPr>
        <w:t>Ez 20, 36</w:t>
      </w:r>
      <w:r w:rsidR="0091135D" w:rsidRPr="000378D0">
        <w:rPr>
          <w:i/>
          <w:iCs/>
          <w:sz w:val="20"/>
        </w:rPr>
        <w:t xml:space="preserve">). </w:t>
      </w:r>
      <w:r w:rsidRPr="000378D0">
        <w:rPr>
          <w:i/>
          <w:iCs/>
          <w:sz w:val="20"/>
        </w:rPr>
        <w:t>Rimettila nel fodero. Nel luogo stesso in cui tu fosti creato, nella terra stessa in cui sei nato, io ti giudi</w:t>
      </w:r>
      <w:r w:rsidR="0091135D" w:rsidRPr="000378D0">
        <w:rPr>
          <w:i/>
          <w:iCs/>
          <w:sz w:val="20"/>
        </w:rPr>
        <w:t>cherò (</w:t>
      </w:r>
      <w:r w:rsidR="008E6A1E" w:rsidRPr="000378D0">
        <w:rPr>
          <w:i/>
          <w:iCs/>
          <w:sz w:val="20"/>
        </w:rPr>
        <w:t>Ez 21, 35</w:t>
      </w:r>
      <w:r w:rsidR="0091135D" w:rsidRPr="000378D0">
        <w:rPr>
          <w:i/>
          <w:iCs/>
          <w:sz w:val="20"/>
        </w:rPr>
        <w:t xml:space="preserve">). </w:t>
      </w:r>
    </w:p>
    <w:p w14:paraId="2575F8CA" w14:textId="77777777" w:rsidR="008E6A1E" w:rsidRPr="000378D0" w:rsidRDefault="00263A0F" w:rsidP="000378D0">
      <w:pPr>
        <w:pStyle w:val="Corpotesto"/>
        <w:rPr>
          <w:i/>
          <w:iCs/>
          <w:sz w:val="20"/>
        </w:rPr>
      </w:pPr>
      <w:r w:rsidRPr="000378D0">
        <w:rPr>
          <w:i/>
          <w:iCs/>
          <w:sz w:val="20"/>
        </w:rPr>
        <w:t>"Tu, figlio dell'uomo, forse non giudicherai, non giudicherai tu la città sanguinaria</w:t>
      </w:r>
      <w:r w:rsidR="0091135D" w:rsidRPr="000378D0">
        <w:rPr>
          <w:i/>
          <w:iCs/>
          <w:sz w:val="20"/>
        </w:rPr>
        <w:t>? Mostrale tutti i suoi abomini (</w:t>
      </w:r>
      <w:r w:rsidR="008E6A1E" w:rsidRPr="000378D0">
        <w:rPr>
          <w:i/>
          <w:iCs/>
          <w:sz w:val="20"/>
        </w:rPr>
        <w:t>Ez 22, 2</w:t>
      </w:r>
      <w:r w:rsidR="0091135D" w:rsidRPr="000378D0">
        <w:rPr>
          <w:i/>
          <w:iCs/>
          <w:sz w:val="20"/>
        </w:rPr>
        <w:t xml:space="preserve">). </w:t>
      </w:r>
      <w:r w:rsidRPr="000378D0">
        <w:rPr>
          <w:i/>
          <w:iCs/>
          <w:sz w:val="20"/>
        </w:rPr>
        <w:t>verranno contro di te dal settentrione con cocchi e carri e con una moltitudine di popolo e si schiereranno contro di te da ogni parte con scudi grandi e piccoli ed elmi. A loro ho rimesso il giudizio e ti giudi</w:t>
      </w:r>
      <w:r w:rsidR="0091135D" w:rsidRPr="000378D0">
        <w:rPr>
          <w:i/>
          <w:iCs/>
          <w:sz w:val="20"/>
        </w:rPr>
        <w:t>cheranno secondo le loro leggi (</w:t>
      </w:r>
      <w:r w:rsidR="008E6A1E" w:rsidRPr="000378D0">
        <w:rPr>
          <w:i/>
          <w:iCs/>
          <w:sz w:val="20"/>
        </w:rPr>
        <w:t>Ez 23, 24</w:t>
      </w:r>
      <w:r w:rsidR="0091135D" w:rsidRPr="000378D0">
        <w:rPr>
          <w:i/>
          <w:iCs/>
          <w:sz w:val="20"/>
        </w:rPr>
        <w:t xml:space="preserve">). </w:t>
      </w:r>
      <w:r w:rsidRPr="000378D0">
        <w:rPr>
          <w:i/>
          <w:iCs/>
          <w:sz w:val="20"/>
        </w:rPr>
        <w:t>Il Signore mi disse: "Figlio dell'uomo, non giudicherai tu Oolà e Oolibà? Non mostrerai ad esse i loro abomini?</w:t>
      </w:r>
      <w:r w:rsidR="0091135D" w:rsidRPr="000378D0">
        <w:rPr>
          <w:i/>
          <w:iCs/>
          <w:sz w:val="20"/>
        </w:rPr>
        <w:t xml:space="preserve"> (</w:t>
      </w:r>
      <w:r w:rsidR="008E6A1E" w:rsidRPr="000378D0">
        <w:rPr>
          <w:i/>
          <w:iCs/>
          <w:sz w:val="20"/>
        </w:rPr>
        <w:t>Ez 23, 36</w:t>
      </w:r>
      <w:r w:rsidR="0091135D" w:rsidRPr="000378D0">
        <w:rPr>
          <w:i/>
          <w:iCs/>
          <w:sz w:val="20"/>
        </w:rPr>
        <w:t xml:space="preserve">). </w:t>
      </w:r>
      <w:r w:rsidRPr="000378D0">
        <w:rPr>
          <w:i/>
          <w:iCs/>
          <w:sz w:val="20"/>
        </w:rPr>
        <w:t xml:space="preserve">Ma uomini retti le giudicheranno come si giudicano le adultere e le assassine. Le </w:t>
      </w:r>
      <w:r w:rsidR="0091135D" w:rsidRPr="000378D0">
        <w:rPr>
          <w:i/>
          <w:iCs/>
          <w:sz w:val="20"/>
        </w:rPr>
        <w:t>loro mani sono lorde di sangue" (</w:t>
      </w:r>
      <w:r w:rsidR="008E6A1E" w:rsidRPr="000378D0">
        <w:rPr>
          <w:i/>
          <w:iCs/>
          <w:sz w:val="20"/>
        </w:rPr>
        <w:t>Ez 23, 45</w:t>
      </w:r>
      <w:r w:rsidR="0091135D" w:rsidRPr="000378D0">
        <w:rPr>
          <w:i/>
          <w:iCs/>
          <w:sz w:val="20"/>
        </w:rPr>
        <w:t xml:space="preserve">). </w:t>
      </w:r>
      <w:r w:rsidRPr="000378D0">
        <w:rPr>
          <w:i/>
          <w:iCs/>
          <w:sz w:val="20"/>
        </w:rPr>
        <w:t>Io, il Signore, ho parlato! Questo avverrà, lo compirò senza revoca; non avrò né pietà, né compassione. Ti giudicherò secondo la tua condotta e i tuoi mis</w:t>
      </w:r>
      <w:r w:rsidR="0091135D" w:rsidRPr="000378D0">
        <w:rPr>
          <w:i/>
          <w:iCs/>
          <w:sz w:val="20"/>
        </w:rPr>
        <w:t>fatti". Oracolo del Signore Dio (</w:t>
      </w:r>
      <w:r w:rsidR="008E6A1E" w:rsidRPr="000378D0">
        <w:rPr>
          <w:i/>
          <w:iCs/>
          <w:sz w:val="20"/>
        </w:rPr>
        <w:t>Ez 24, 14</w:t>
      </w:r>
      <w:r w:rsidR="0091135D" w:rsidRPr="000378D0">
        <w:rPr>
          <w:i/>
          <w:iCs/>
          <w:sz w:val="20"/>
        </w:rPr>
        <w:t xml:space="preserve">). </w:t>
      </w:r>
    </w:p>
    <w:p w14:paraId="39D6155B" w14:textId="77777777" w:rsidR="008E6A1E" w:rsidRPr="000378D0" w:rsidRDefault="00263A0F" w:rsidP="000378D0">
      <w:pPr>
        <w:pStyle w:val="Corpotesto"/>
        <w:rPr>
          <w:i/>
          <w:iCs/>
          <w:sz w:val="20"/>
        </w:rPr>
      </w:pPr>
      <w:r w:rsidRPr="000378D0">
        <w:rPr>
          <w:i/>
          <w:iCs/>
          <w:sz w:val="20"/>
        </w:rPr>
        <w:t>Vi abiteranno tranquilli, costruiranno case e pianteranno vigne; vi abiteranno tranquilli, quando avrò eseguito i miei giudizi su tutti coloro che intorno li disprezzano: e sapranno c</w:t>
      </w:r>
      <w:r w:rsidR="0091135D" w:rsidRPr="000378D0">
        <w:rPr>
          <w:i/>
          <w:iCs/>
          <w:sz w:val="20"/>
        </w:rPr>
        <w:t>he io sono il Signore loro Dio" (</w:t>
      </w:r>
      <w:r w:rsidR="008E6A1E" w:rsidRPr="000378D0">
        <w:rPr>
          <w:i/>
          <w:iCs/>
          <w:sz w:val="20"/>
        </w:rPr>
        <w:t>Ez 28, 26</w:t>
      </w:r>
      <w:r w:rsidR="0091135D" w:rsidRPr="000378D0">
        <w:rPr>
          <w:i/>
          <w:iCs/>
          <w:sz w:val="20"/>
        </w:rPr>
        <w:t xml:space="preserve">). </w:t>
      </w:r>
      <w:r w:rsidRPr="000378D0">
        <w:rPr>
          <w:i/>
          <w:iCs/>
          <w:sz w:val="20"/>
        </w:rPr>
        <w:t>Voi andate dicendo: Non è retto il modo di agire del Signore. Giudicherò ciascuno di voi secondo i</w:t>
      </w:r>
      <w:r w:rsidR="0091135D" w:rsidRPr="000378D0">
        <w:rPr>
          <w:i/>
          <w:iCs/>
          <w:sz w:val="20"/>
        </w:rPr>
        <w:t>l suo modo di agire, Israeliti" (</w:t>
      </w:r>
      <w:r w:rsidR="008E6A1E" w:rsidRPr="000378D0">
        <w:rPr>
          <w:i/>
          <w:iCs/>
          <w:sz w:val="20"/>
        </w:rPr>
        <w:t>Ez 33, 20</w:t>
      </w:r>
      <w:r w:rsidR="0091135D" w:rsidRPr="000378D0">
        <w:rPr>
          <w:i/>
          <w:iCs/>
          <w:sz w:val="20"/>
        </w:rPr>
        <w:t xml:space="preserve">). </w:t>
      </w:r>
      <w:r w:rsidRPr="000378D0">
        <w:rPr>
          <w:i/>
          <w:iCs/>
          <w:sz w:val="20"/>
        </w:rPr>
        <w:t>A te, mio gregge, dice il Signore Dio: Ecco, io giudicherò fra pecor</w:t>
      </w:r>
      <w:r w:rsidR="0091135D" w:rsidRPr="000378D0">
        <w:rPr>
          <w:i/>
          <w:iCs/>
          <w:sz w:val="20"/>
        </w:rPr>
        <w:t>a e pecora, fra montoni e capri (</w:t>
      </w:r>
      <w:r w:rsidR="008E6A1E" w:rsidRPr="000378D0">
        <w:rPr>
          <w:i/>
          <w:iCs/>
          <w:sz w:val="20"/>
        </w:rPr>
        <w:t>Ez 34, 17</w:t>
      </w:r>
      <w:r w:rsidR="0091135D" w:rsidRPr="000378D0">
        <w:rPr>
          <w:i/>
          <w:iCs/>
          <w:sz w:val="20"/>
        </w:rPr>
        <w:t xml:space="preserve">). </w:t>
      </w:r>
      <w:r w:rsidRPr="000378D0">
        <w:rPr>
          <w:i/>
          <w:iCs/>
          <w:sz w:val="20"/>
        </w:rPr>
        <w:t>Perciò dice il Signore Dio a loro riguardo: Ecco, io giudicherò f</w:t>
      </w:r>
      <w:r w:rsidR="0091135D" w:rsidRPr="000378D0">
        <w:rPr>
          <w:i/>
          <w:iCs/>
          <w:sz w:val="20"/>
        </w:rPr>
        <w:t>ra pecora grassa e pecora magra (</w:t>
      </w:r>
      <w:r w:rsidR="008E6A1E" w:rsidRPr="000378D0">
        <w:rPr>
          <w:i/>
          <w:iCs/>
          <w:sz w:val="20"/>
        </w:rPr>
        <w:t>Ez 34, 20</w:t>
      </w:r>
      <w:r w:rsidR="0091135D" w:rsidRPr="000378D0">
        <w:rPr>
          <w:i/>
          <w:iCs/>
          <w:sz w:val="20"/>
        </w:rPr>
        <w:t xml:space="preserve">). </w:t>
      </w:r>
      <w:r w:rsidRPr="000378D0">
        <w:rPr>
          <w:i/>
          <w:iCs/>
          <w:sz w:val="20"/>
        </w:rPr>
        <w:t>Li ho dispersi fra le genti e sono stati dispersi in altri territori: li ho giudicati secondo la</w:t>
      </w:r>
      <w:r w:rsidR="0091135D" w:rsidRPr="000378D0">
        <w:rPr>
          <w:i/>
          <w:iCs/>
          <w:sz w:val="20"/>
        </w:rPr>
        <w:t xml:space="preserve"> loro condotta e le loro azioni (</w:t>
      </w:r>
      <w:r w:rsidR="008E6A1E" w:rsidRPr="000378D0">
        <w:rPr>
          <w:i/>
          <w:iCs/>
          <w:sz w:val="20"/>
        </w:rPr>
        <w:t>Ez 36, 19</w:t>
      </w:r>
      <w:r w:rsidR="0091135D" w:rsidRPr="000378D0">
        <w:rPr>
          <w:i/>
          <w:iCs/>
          <w:sz w:val="20"/>
        </w:rPr>
        <w:t xml:space="preserve">). </w:t>
      </w:r>
    </w:p>
    <w:p w14:paraId="64FE11D5" w14:textId="77777777" w:rsidR="008E6A1E" w:rsidRPr="000378D0" w:rsidRDefault="00263A0F" w:rsidP="000378D0">
      <w:pPr>
        <w:pStyle w:val="Corpotesto"/>
        <w:rPr>
          <w:i/>
          <w:iCs/>
          <w:sz w:val="20"/>
        </w:rPr>
      </w:pPr>
      <w:r w:rsidRPr="000378D0">
        <w:rPr>
          <w:i/>
          <w:iCs/>
          <w:sz w:val="20"/>
        </w:rPr>
        <w:t xml:space="preserve">Nelle liti essi saranno i giudici e decideranno secondo le mie leggi. In tutte le mie feste osserveranno le mie leggi e i miei statuti </w:t>
      </w:r>
      <w:r w:rsidR="0091135D" w:rsidRPr="000378D0">
        <w:rPr>
          <w:i/>
          <w:iCs/>
          <w:sz w:val="20"/>
        </w:rPr>
        <w:t>e santificheranno i miei sabati (</w:t>
      </w:r>
      <w:r w:rsidR="008E6A1E" w:rsidRPr="000378D0">
        <w:rPr>
          <w:i/>
          <w:iCs/>
          <w:sz w:val="20"/>
        </w:rPr>
        <w:t>Ez 44, 24</w:t>
      </w:r>
      <w:r w:rsidR="0091135D" w:rsidRPr="000378D0">
        <w:rPr>
          <w:i/>
          <w:iCs/>
          <w:sz w:val="20"/>
        </w:rPr>
        <w:t xml:space="preserve">). </w:t>
      </w:r>
      <w:r w:rsidRPr="000378D0">
        <w:rPr>
          <w:i/>
          <w:iCs/>
          <w:sz w:val="20"/>
        </w:rPr>
        <w:t>Quindi il re Nabucodònosor aveva convocato i sàtrapi, i prefetti, i governatori, i consiglieri, i tesorieri, i giudici, i questori e tutte le alte autorità delle province, perché presenziassero all'inaugurazione della statua che il re Nabucodònosor av</w:t>
      </w:r>
      <w:r w:rsidR="0091135D" w:rsidRPr="000378D0">
        <w:rPr>
          <w:i/>
          <w:iCs/>
          <w:sz w:val="20"/>
        </w:rPr>
        <w:t>eva fatto erigere (</w:t>
      </w:r>
      <w:r w:rsidR="008E6A1E" w:rsidRPr="000378D0">
        <w:rPr>
          <w:i/>
          <w:iCs/>
          <w:sz w:val="20"/>
        </w:rPr>
        <w:t>Dn 3, 2</w:t>
      </w:r>
      <w:r w:rsidR="0091135D" w:rsidRPr="000378D0">
        <w:rPr>
          <w:i/>
          <w:iCs/>
          <w:sz w:val="20"/>
        </w:rPr>
        <w:t xml:space="preserve">). </w:t>
      </w:r>
      <w:r w:rsidRPr="000378D0">
        <w:rPr>
          <w:i/>
          <w:iCs/>
          <w:sz w:val="20"/>
        </w:rPr>
        <w:t>I sàtrapi, i prefetti, i governatori, i consiglieri, i tesorieri, i giudici, i questori e tutte le alte autorità delle province vennero all'inaugurazione della statua. Essi si disposero davanti a</w:t>
      </w:r>
      <w:r w:rsidR="0091135D" w:rsidRPr="000378D0">
        <w:rPr>
          <w:i/>
          <w:iCs/>
          <w:sz w:val="20"/>
        </w:rPr>
        <w:t>lla statua fatta erigere dal re (</w:t>
      </w:r>
      <w:r w:rsidR="008E6A1E" w:rsidRPr="000378D0">
        <w:rPr>
          <w:i/>
          <w:iCs/>
          <w:sz w:val="20"/>
        </w:rPr>
        <w:t>Dn 3, 3</w:t>
      </w:r>
      <w:r w:rsidR="0091135D" w:rsidRPr="000378D0">
        <w:rPr>
          <w:i/>
          <w:iCs/>
          <w:sz w:val="20"/>
        </w:rPr>
        <w:t xml:space="preserve">). </w:t>
      </w:r>
      <w:r w:rsidRPr="000378D0">
        <w:rPr>
          <w:i/>
          <w:iCs/>
          <w:sz w:val="20"/>
        </w:rPr>
        <w:t>Tu sei giusto in tutto ciò che hai fatto; tutte le tue opere sono vere, rette le tue vie e giusti tutti i tuoi giudi</w:t>
      </w:r>
      <w:r w:rsidR="0091135D" w:rsidRPr="000378D0">
        <w:rPr>
          <w:i/>
          <w:iCs/>
          <w:sz w:val="20"/>
        </w:rPr>
        <w:t>zi (</w:t>
      </w:r>
      <w:r w:rsidR="008E6A1E" w:rsidRPr="000378D0">
        <w:rPr>
          <w:i/>
          <w:iCs/>
          <w:sz w:val="20"/>
        </w:rPr>
        <w:t>Dn 3, 27</w:t>
      </w:r>
      <w:r w:rsidR="0091135D" w:rsidRPr="000378D0">
        <w:rPr>
          <w:i/>
          <w:iCs/>
          <w:sz w:val="20"/>
        </w:rPr>
        <w:t xml:space="preserve">). </w:t>
      </w:r>
    </w:p>
    <w:p w14:paraId="01FF070D" w14:textId="77777777" w:rsidR="008E6A1E" w:rsidRPr="000378D0" w:rsidRDefault="00263A0F" w:rsidP="000378D0">
      <w:pPr>
        <w:pStyle w:val="Corpotesto"/>
        <w:rPr>
          <w:i/>
          <w:iCs/>
          <w:sz w:val="20"/>
        </w:rPr>
      </w:pPr>
      <w:r w:rsidRPr="000378D0">
        <w:rPr>
          <w:i/>
          <w:iCs/>
          <w:sz w:val="20"/>
        </w:rPr>
        <w:t>Giusto è stato il tuo giudizio per quanto hai fatto ricadere su di noi e sulla città santa dei nostri padri, Gerusalemme. Con verità e giustizia tu ci hai inflitto tutto qu</w:t>
      </w:r>
      <w:r w:rsidR="0091135D" w:rsidRPr="000378D0">
        <w:rPr>
          <w:i/>
          <w:iCs/>
          <w:sz w:val="20"/>
        </w:rPr>
        <w:t>esto a causa dei nostri peccati (</w:t>
      </w:r>
      <w:r w:rsidR="008E6A1E" w:rsidRPr="000378D0">
        <w:rPr>
          <w:i/>
          <w:iCs/>
          <w:sz w:val="20"/>
        </w:rPr>
        <w:t>Dn 3, 28</w:t>
      </w:r>
      <w:r w:rsidR="0091135D" w:rsidRPr="000378D0">
        <w:rPr>
          <w:i/>
          <w:iCs/>
          <w:sz w:val="20"/>
        </w:rPr>
        <w:t xml:space="preserve">). </w:t>
      </w:r>
      <w:r w:rsidRPr="000378D0">
        <w:rPr>
          <w:i/>
          <w:iCs/>
          <w:sz w:val="20"/>
        </w:rPr>
        <w:t>Ora quanto hai fatto ricadere su di noi, tutto ciò che ci hai fatto, l'hai fatto con retto giudi</w:t>
      </w:r>
      <w:r w:rsidR="0091135D" w:rsidRPr="000378D0">
        <w:rPr>
          <w:i/>
          <w:iCs/>
          <w:sz w:val="20"/>
        </w:rPr>
        <w:t>zio (</w:t>
      </w:r>
      <w:r w:rsidR="008E6A1E" w:rsidRPr="000378D0">
        <w:rPr>
          <w:i/>
          <w:iCs/>
          <w:sz w:val="20"/>
        </w:rPr>
        <w:t>Dn 3, 31</w:t>
      </w:r>
      <w:r w:rsidR="0091135D" w:rsidRPr="000378D0">
        <w:rPr>
          <w:i/>
          <w:iCs/>
          <w:sz w:val="20"/>
        </w:rPr>
        <w:t xml:space="preserve">). </w:t>
      </w:r>
      <w:r w:rsidRPr="000378D0">
        <w:rPr>
          <w:i/>
          <w:iCs/>
          <w:sz w:val="20"/>
        </w:rPr>
        <w:t>Si terrà poi il giudizio e gli sarà tolto il potere, quindi verrà sterm</w:t>
      </w:r>
      <w:r w:rsidR="0091135D" w:rsidRPr="000378D0">
        <w:rPr>
          <w:i/>
          <w:iCs/>
          <w:sz w:val="20"/>
        </w:rPr>
        <w:t>inato e distrutto completamente (</w:t>
      </w:r>
      <w:r w:rsidR="008E6A1E" w:rsidRPr="000378D0">
        <w:rPr>
          <w:i/>
          <w:iCs/>
          <w:sz w:val="20"/>
        </w:rPr>
        <w:t>Dn 7, 26</w:t>
      </w:r>
      <w:r w:rsidR="0091135D" w:rsidRPr="000378D0">
        <w:rPr>
          <w:i/>
          <w:iCs/>
          <w:sz w:val="20"/>
        </w:rPr>
        <w:t xml:space="preserve">). </w:t>
      </w:r>
      <w:r w:rsidRPr="000378D0">
        <w:rPr>
          <w:i/>
          <w:iCs/>
          <w:sz w:val="20"/>
        </w:rPr>
        <w:t>In quell'anno erano stati eletti giudici del popolo due anziani: erano di quelli di cui il Signore ha detto: "L'iniquità è uscita da Babilonia per opera di anziani e di giudici, che solo in a</w:t>
      </w:r>
      <w:r w:rsidR="0091135D" w:rsidRPr="000378D0">
        <w:rPr>
          <w:i/>
          <w:iCs/>
          <w:sz w:val="20"/>
        </w:rPr>
        <w:t>pparenza sono guide del popolo" (</w:t>
      </w:r>
      <w:r w:rsidR="008E6A1E" w:rsidRPr="000378D0">
        <w:rPr>
          <w:i/>
          <w:iCs/>
          <w:sz w:val="20"/>
        </w:rPr>
        <w:t>Dn 13, 5</w:t>
      </w:r>
      <w:r w:rsidR="0091135D" w:rsidRPr="000378D0">
        <w:rPr>
          <w:i/>
          <w:iCs/>
          <w:sz w:val="20"/>
        </w:rPr>
        <w:t xml:space="preserve">). </w:t>
      </w:r>
      <w:r w:rsidRPr="000378D0">
        <w:rPr>
          <w:i/>
          <w:iCs/>
          <w:sz w:val="20"/>
        </w:rPr>
        <w:t>Persero il lume della ragione, distolsero gli occhi per non vedere il Cielo e non ricordare i giusti giudi</w:t>
      </w:r>
      <w:r w:rsidR="0091135D" w:rsidRPr="000378D0">
        <w:rPr>
          <w:i/>
          <w:iCs/>
          <w:sz w:val="20"/>
        </w:rPr>
        <w:t>zi (</w:t>
      </w:r>
      <w:r w:rsidR="008E6A1E" w:rsidRPr="000378D0">
        <w:rPr>
          <w:i/>
          <w:iCs/>
          <w:sz w:val="20"/>
        </w:rPr>
        <w:t>Dn 13, 9</w:t>
      </w:r>
      <w:r w:rsidR="0091135D" w:rsidRPr="000378D0">
        <w:rPr>
          <w:i/>
          <w:iCs/>
          <w:sz w:val="20"/>
        </w:rPr>
        <w:t xml:space="preserve">). </w:t>
      </w:r>
      <w:r w:rsidR="003E2729" w:rsidRPr="000378D0">
        <w:rPr>
          <w:i/>
          <w:iCs/>
          <w:sz w:val="20"/>
        </w:rPr>
        <w:t xml:space="preserve">La moltitudine prestò loro fede, poiché erano anziani e giudici del popolo e la condannò a </w:t>
      </w:r>
      <w:r w:rsidR="0091135D" w:rsidRPr="000378D0">
        <w:rPr>
          <w:i/>
          <w:iCs/>
          <w:sz w:val="20"/>
        </w:rPr>
        <w:t>morte (</w:t>
      </w:r>
      <w:r w:rsidR="008E6A1E" w:rsidRPr="000378D0">
        <w:rPr>
          <w:i/>
          <w:iCs/>
          <w:sz w:val="20"/>
        </w:rPr>
        <w:t>Dn 13, 41</w:t>
      </w:r>
      <w:r w:rsidR="0091135D" w:rsidRPr="000378D0">
        <w:rPr>
          <w:i/>
          <w:iCs/>
          <w:sz w:val="20"/>
        </w:rPr>
        <w:t xml:space="preserve">). </w:t>
      </w:r>
      <w:r w:rsidR="003E2729" w:rsidRPr="000378D0">
        <w:rPr>
          <w:i/>
          <w:iCs/>
          <w:sz w:val="20"/>
        </w:rPr>
        <w:t>Daniele esclamò: "Separateli bene l'uno dall'altro e io li giudi</w:t>
      </w:r>
      <w:r w:rsidR="0091135D" w:rsidRPr="000378D0">
        <w:rPr>
          <w:i/>
          <w:iCs/>
          <w:sz w:val="20"/>
        </w:rPr>
        <w:t>cherò" (</w:t>
      </w:r>
      <w:r w:rsidR="008E6A1E" w:rsidRPr="000378D0">
        <w:rPr>
          <w:i/>
          <w:iCs/>
          <w:sz w:val="20"/>
        </w:rPr>
        <w:t>Dn 13, 51</w:t>
      </w:r>
      <w:r w:rsidR="0091135D" w:rsidRPr="000378D0">
        <w:rPr>
          <w:i/>
          <w:iCs/>
          <w:sz w:val="20"/>
        </w:rPr>
        <w:t xml:space="preserve">). </w:t>
      </w:r>
      <w:r w:rsidR="003E2729" w:rsidRPr="000378D0">
        <w:rPr>
          <w:i/>
          <w:iCs/>
          <w:sz w:val="20"/>
        </w:rPr>
        <w:t xml:space="preserve">Ascoltate questo, o sacerdoti, state attenti, gente d'Israele, o casa del re, porgete l'orecchio, </w:t>
      </w:r>
      <w:r w:rsidR="000378D0" w:rsidRPr="000378D0">
        <w:rPr>
          <w:i/>
          <w:iCs/>
          <w:sz w:val="20"/>
        </w:rPr>
        <w:t>poiché</w:t>
      </w:r>
      <w:r w:rsidR="003E2729" w:rsidRPr="000378D0">
        <w:rPr>
          <w:i/>
          <w:iCs/>
          <w:sz w:val="20"/>
        </w:rPr>
        <w:t xml:space="preserve"> contro di voi si fa il giudizio. Voi foste infatti un laccio in Mizpa, una rete tesa sul Tabor</w:t>
      </w:r>
      <w:r w:rsidR="0091135D" w:rsidRPr="000378D0">
        <w:rPr>
          <w:i/>
          <w:iCs/>
          <w:sz w:val="20"/>
        </w:rPr>
        <w:t xml:space="preserve"> (</w:t>
      </w:r>
      <w:r w:rsidR="008E6A1E" w:rsidRPr="000378D0">
        <w:rPr>
          <w:i/>
          <w:iCs/>
          <w:sz w:val="20"/>
        </w:rPr>
        <w:t>Os 5, 1</w:t>
      </w:r>
      <w:r w:rsidR="0091135D" w:rsidRPr="000378D0">
        <w:rPr>
          <w:i/>
          <w:iCs/>
          <w:sz w:val="20"/>
        </w:rPr>
        <w:t xml:space="preserve">). </w:t>
      </w:r>
      <w:r w:rsidR="003E2729" w:rsidRPr="000378D0">
        <w:rPr>
          <w:i/>
          <w:iCs/>
          <w:sz w:val="20"/>
        </w:rPr>
        <w:t>Per questo li ho colpiti per mezzo dei profeti, li ho uccisi con le parole della mia bocca e il mio giudi</w:t>
      </w:r>
      <w:r w:rsidR="0091135D" w:rsidRPr="000378D0">
        <w:rPr>
          <w:i/>
          <w:iCs/>
          <w:sz w:val="20"/>
        </w:rPr>
        <w:t>zio sorge come la luce (</w:t>
      </w:r>
      <w:r w:rsidR="008E6A1E" w:rsidRPr="000378D0">
        <w:rPr>
          <w:i/>
          <w:iCs/>
          <w:sz w:val="20"/>
        </w:rPr>
        <w:t>Os 6, 5</w:t>
      </w:r>
      <w:r w:rsidR="0091135D" w:rsidRPr="000378D0">
        <w:rPr>
          <w:i/>
          <w:iCs/>
          <w:sz w:val="20"/>
        </w:rPr>
        <w:t xml:space="preserve">). </w:t>
      </w:r>
    </w:p>
    <w:p w14:paraId="2FBE3C10" w14:textId="77777777" w:rsidR="008E6A1E" w:rsidRPr="000378D0" w:rsidRDefault="003E2729" w:rsidP="000378D0">
      <w:pPr>
        <w:pStyle w:val="Corpotesto"/>
        <w:rPr>
          <w:i/>
          <w:iCs/>
          <w:sz w:val="20"/>
        </w:rPr>
      </w:pPr>
      <w:r w:rsidRPr="000378D0">
        <w:rPr>
          <w:i/>
          <w:iCs/>
          <w:sz w:val="20"/>
        </w:rPr>
        <w:lastRenderedPageBreak/>
        <w:t>Riunirò tutte le nazioni e le farò scendere nella valle di Giòsafat, e là verrò a giudizio con loro per il mio popolo Israele, mia eredità, che essi hanno disperso fra le gen</w:t>
      </w:r>
      <w:r w:rsidR="0091135D" w:rsidRPr="000378D0">
        <w:rPr>
          <w:i/>
          <w:iCs/>
          <w:sz w:val="20"/>
        </w:rPr>
        <w:t>ti dividendosi poi la mia terra (</w:t>
      </w:r>
      <w:r w:rsidR="008E6A1E" w:rsidRPr="000378D0">
        <w:rPr>
          <w:i/>
          <w:iCs/>
          <w:sz w:val="20"/>
        </w:rPr>
        <w:t>Gl 4, 2</w:t>
      </w:r>
      <w:r w:rsidR="0091135D" w:rsidRPr="000378D0">
        <w:rPr>
          <w:i/>
          <w:iCs/>
          <w:sz w:val="20"/>
        </w:rPr>
        <w:t xml:space="preserve">). </w:t>
      </w:r>
      <w:r w:rsidRPr="000378D0">
        <w:rPr>
          <w:i/>
          <w:iCs/>
          <w:sz w:val="20"/>
        </w:rPr>
        <w:t xml:space="preserve">Si affrettino e salgano le genti alla valle di Giòsafat, </w:t>
      </w:r>
      <w:r w:rsidR="000378D0" w:rsidRPr="000378D0">
        <w:rPr>
          <w:i/>
          <w:iCs/>
          <w:sz w:val="20"/>
        </w:rPr>
        <w:t>poiché</w:t>
      </w:r>
      <w:r w:rsidRPr="000378D0">
        <w:rPr>
          <w:i/>
          <w:iCs/>
          <w:sz w:val="20"/>
        </w:rPr>
        <w:t xml:space="preserve"> lì siederò per giudicare tutte le genti </w:t>
      </w:r>
      <w:r w:rsidR="0091135D" w:rsidRPr="000378D0">
        <w:rPr>
          <w:i/>
          <w:iCs/>
          <w:sz w:val="20"/>
        </w:rPr>
        <w:t>all'intorno (</w:t>
      </w:r>
      <w:r w:rsidR="008E6A1E" w:rsidRPr="000378D0">
        <w:rPr>
          <w:i/>
          <w:iCs/>
          <w:sz w:val="20"/>
        </w:rPr>
        <w:t>Gl 4, 12</w:t>
      </w:r>
      <w:r w:rsidR="0091135D" w:rsidRPr="000378D0">
        <w:rPr>
          <w:i/>
          <w:iCs/>
          <w:sz w:val="20"/>
        </w:rPr>
        <w:t xml:space="preserve">). </w:t>
      </w:r>
      <w:r w:rsidRPr="000378D0">
        <w:rPr>
          <w:i/>
          <w:iCs/>
          <w:sz w:val="20"/>
        </w:rPr>
        <w:t>Farò sparire da lui il giudice e tutti i suoi capi ucciderò in</w:t>
      </w:r>
      <w:r w:rsidR="0091135D" w:rsidRPr="000378D0">
        <w:rPr>
          <w:i/>
          <w:iCs/>
          <w:sz w:val="20"/>
        </w:rPr>
        <w:t>sieme con lui", dice il Signore (</w:t>
      </w:r>
      <w:r w:rsidR="008E6A1E" w:rsidRPr="000378D0">
        <w:rPr>
          <w:i/>
          <w:iCs/>
          <w:sz w:val="20"/>
        </w:rPr>
        <w:t>Am 2, 3</w:t>
      </w:r>
      <w:r w:rsidR="0091135D" w:rsidRPr="000378D0">
        <w:rPr>
          <w:i/>
          <w:iCs/>
          <w:sz w:val="20"/>
        </w:rPr>
        <w:t xml:space="preserve">). </w:t>
      </w:r>
      <w:r w:rsidRPr="000378D0">
        <w:rPr>
          <w:i/>
          <w:iCs/>
          <w:sz w:val="20"/>
        </w:rPr>
        <w:t>I suoi capi giudicano in vista dei regali, i suoi sacerdoti insegnano per lucro, i suoi profeti danno oracoli per denaro. Osano appoggiarsi al Signore dicendo: "Non è forse il Signore in mezzo a n</w:t>
      </w:r>
      <w:r w:rsidR="0091135D" w:rsidRPr="000378D0">
        <w:rPr>
          <w:i/>
          <w:iCs/>
          <w:sz w:val="20"/>
        </w:rPr>
        <w:t>oi? Non ci coglierà alcun male" (</w:t>
      </w:r>
      <w:r w:rsidR="008E6A1E" w:rsidRPr="000378D0">
        <w:rPr>
          <w:i/>
          <w:iCs/>
          <w:sz w:val="20"/>
        </w:rPr>
        <w:t>Mi 3, 11</w:t>
      </w:r>
      <w:r w:rsidR="0091135D" w:rsidRPr="000378D0">
        <w:rPr>
          <w:i/>
          <w:iCs/>
          <w:sz w:val="20"/>
        </w:rPr>
        <w:t xml:space="preserve">). </w:t>
      </w:r>
    </w:p>
    <w:p w14:paraId="30131073" w14:textId="77777777" w:rsidR="008E6A1E" w:rsidRPr="000378D0" w:rsidRDefault="003E2729" w:rsidP="000378D0">
      <w:pPr>
        <w:pStyle w:val="Corpotesto"/>
        <w:rPr>
          <w:i/>
          <w:iCs/>
          <w:sz w:val="20"/>
        </w:rPr>
      </w:pPr>
      <w:r w:rsidRPr="000378D0">
        <w:rPr>
          <w:i/>
          <w:iCs/>
          <w:sz w:val="20"/>
        </w:rPr>
        <w:t>Ora fatti incisioni, o figlia dell'orda, han posto l'assedio intorno a noi, con la verga percuotono sulla guancia il giudi</w:t>
      </w:r>
      <w:r w:rsidR="0091135D" w:rsidRPr="000378D0">
        <w:rPr>
          <w:i/>
          <w:iCs/>
          <w:sz w:val="20"/>
        </w:rPr>
        <w:t>ce d'Israele (</w:t>
      </w:r>
      <w:r w:rsidR="008E6A1E" w:rsidRPr="000378D0">
        <w:rPr>
          <w:i/>
          <w:iCs/>
          <w:sz w:val="20"/>
        </w:rPr>
        <w:t>Mi 4, 14</w:t>
      </w:r>
      <w:r w:rsidR="0091135D" w:rsidRPr="000378D0">
        <w:rPr>
          <w:i/>
          <w:iCs/>
          <w:sz w:val="20"/>
        </w:rPr>
        <w:t xml:space="preserve">). </w:t>
      </w:r>
      <w:r w:rsidRPr="000378D0">
        <w:rPr>
          <w:i/>
          <w:iCs/>
          <w:sz w:val="20"/>
        </w:rPr>
        <w:t>Le loro mani son pronte per il male; il principe avanza pretese, il giudice si lascia comprare, il grande manifesta la cu</w:t>
      </w:r>
      <w:r w:rsidR="0091135D" w:rsidRPr="000378D0">
        <w:rPr>
          <w:i/>
          <w:iCs/>
          <w:sz w:val="20"/>
        </w:rPr>
        <w:t>pidigia e così distorcono tutto (</w:t>
      </w:r>
      <w:r w:rsidR="008E6A1E" w:rsidRPr="000378D0">
        <w:rPr>
          <w:i/>
          <w:iCs/>
          <w:sz w:val="20"/>
        </w:rPr>
        <w:t>Mi 7, 3</w:t>
      </w:r>
      <w:r w:rsidR="0091135D" w:rsidRPr="000378D0">
        <w:rPr>
          <w:i/>
          <w:iCs/>
          <w:sz w:val="20"/>
        </w:rPr>
        <w:t xml:space="preserve">). </w:t>
      </w:r>
      <w:r w:rsidRPr="000378D0">
        <w:rPr>
          <w:i/>
          <w:iCs/>
          <w:sz w:val="20"/>
        </w:rPr>
        <w:t xml:space="preserve">Non ha più forza la legge, </w:t>
      </w:r>
      <w:r w:rsidR="000378D0" w:rsidRPr="000378D0">
        <w:rPr>
          <w:i/>
          <w:iCs/>
          <w:sz w:val="20"/>
        </w:rPr>
        <w:t>né</w:t>
      </w:r>
      <w:r w:rsidRPr="000378D0">
        <w:rPr>
          <w:i/>
          <w:iCs/>
          <w:sz w:val="20"/>
        </w:rPr>
        <w:t xml:space="preserve"> mai si afferma il diritto. L'empio infatti raggira il giusto e il giudi</w:t>
      </w:r>
      <w:r w:rsidR="0091135D" w:rsidRPr="000378D0">
        <w:rPr>
          <w:i/>
          <w:iCs/>
          <w:sz w:val="20"/>
        </w:rPr>
        <w:t>zio ne esce stravolto (</w:t>
      </w:r>
      <w:r w:rsidR="008E6A1E" w:rsidRPr="000378D0">
        <w:rPr>
          <w:i/>
          <w:iCs/>
          <w:sz w:val="20"/>
        </w:rPr>
        <w:t>Ab 1, 4</w:t>
      </w:r>
      <w:r w:rsidR="0091135D" w:rsidRPr="000378D0">
        <w:rPr>
          <w:i/>
          <w:iCs/>
          <w:sz w:val="20"/>
        </w:rPr>
        <w:t xml:space="preserve">). </w:t>
      </w:r>
      <w:r w:rsidRPr="000378D0">
        <w:rPr>
          <w:i/>
          <w:iCs/>
          <w:sz w:val="20"/>
        </w:rPr>
        <w:t>I suoi capi in mezzo ad essa sono leoni ruggenti, i suoi giudici sono lupi della sera, che no</w:t>
      </w:r>
      <w:r w:rsidR="0091135D" w:rsidRPr="000378D0">
        <w:rPr>
          <w:i/>
          <w:iCs/>
          <w:sz w:val="20"/>
        </w:rPr>
        <w:t>n hanno rosicchiato dal mattino (</w:t>
      </w:r>
      <w:r w:rsidR="008E6A1E" w:rsidRPr="000378D0">
        <w:rPr>
          <w:i/>
          <w:iCs/>
          <w:sz w:val="20"/>
        </w:rPr>
        <w:t>Sof 3, 3</w:t>
      </w:r>
      <w:r w:rsidR="0091135D" w:rsidRPr="000378D0">
        <w:rPr>
          <w:i/>
          <w:iCs/>
          <w:sz w:val="20"/>
        </w:rPr>
        <w:t xml:space="preserve">). </w:t>
      </w:r>
      <w:r w:rsidRPr="000378D0">
        <w:rPr>
          <w:i/>
          <w:iCs/>
          <w:sz w:val="20"/>
        </w:rPr>
        <w:t>In mezzo ad essa il Signore è giusto, non commette iniquità; ogni mattino dá il suo giudizio, come</w:t>
      </w:r>
      <w:r w:rsidR="0091135D" w:rsidRPr="000378D0">
        <w:rPr>
          <w:i/>
          <w:iCs/>
          <w:sz w:val="20"/>
        </w:rPr>
        <w:t xml:space="preserve"> la luce che non viene mai meno (</w:t>
      </w:r>
      <w:r w:rsidR="008E6A1E" w:rsidRPr="000378D0">
        <w:rPr>
          <w:i/>
          <w:iCs/>
          <w:sz w:val="20"/>
        </w:rPr>
        <w:t>Sof 3, 5</w:t>
      </w:r>
      <w:r w:rsidR="0091135D" w:rsidRPr="000378D0">
        <w:rPr>
          <w:i/>
          <w:iCs/>
          <w:sz w:val="20"/>
        </w:rPr>
        <w:t xml:space="preserve">). </w:t>
      </w:r>
      <w:r w:rsidRPr="000378D0">
        <w:rPr>
          <w:i/>
          <w:iCs/>
          <w:sz w:val="20"/>
        </w:rPr>
        <w:t>Ecco ciò che voi dovrete fare: parlate con sincerità ciascuno con il suo prossimo; veraci e sereni siano i giudizi che terret</w:t>
      </w:r>
      <w:r w:rsidR="0091135D" w:rsidRPr="000378D0">
        <w:rPr>
          <w:i/>
          <w:iCs/>
          <w:sz w:val="20"/>
        </w:rPr>
        <w:t>e alle porte delle vostre città (</w:t>
      </w:r>
      <w:r w:rsidR="008E6A1E" w:rsidRPr="000378D0">
        <w:rPr>
          <w:i/>
          <w:iCs/>
          <w:sz w:val="20"/>
        </w:rPr>
        <w:t>Zc 8, 16</w:t>
      </w:r>
      <w:r w:rsidR="0091135D" w:rsidRPr="000378D0">
        <w:rPr>
          <w:i/>
          <w:iCs/>
          <w:sz w:val="20"/>
        </w:rPr>
        <w:t xml:space="preserve">). </w:t>
      </w:r>
    </w:p>
    <w:p w14:paraId="666AE610" w14:textId="77777777" w:rsidR="008E6A1E" w:rsidRPr="000378D0" w:rsidRDefault="003E2729" w:rsidP="000378D0">
      <w:pPr>
        <w:pStyle w:val="Corpotesto"/>
        <w:rPr>
          <w:i/>
          <w:iCs/>
          <w:sz w:val="20"/>
        </w:rPr>
      </w:pPr>
      <w:r w:rsidRPr="000378D0">
        <w:rPr>
          <w:i/>
          <w:iCs/>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 d</w:t>
      </w:r>
      <w:r w:rsidR="0091135D" w:rsidRPr="000378D0">
        <w:rPr>
          <w:i/>
          <w:iCs/>
          <w:sz w:val="20"/>
        </w:rPr>
        <w:t>ice il Signore degli Eserciti (</w:t>
      </w:r>
      <w:r w:rsidR="008E6A1E" w:rsidRPr="000378D0">
        <w:rPr>
          <w:i/>
          <w:iCs/>
          <w:sz w:val="20"/>
        </w:rPr>
        <w:t>Ml 3, 5</w:t>
      </w:r>
      <w:r w:rsidR="0091135D" w:rsidRPr="000378D0">
        <w:rPr>
          <w:i/>
          <w:iCs/>
          <w:sz w:val="20"/>
        </w:rPr>
        <w:t xml:space="preserve">). </w:t>
      </w:r>
      <w:r w:rsidRPr="000378D0">
        <w:rPr>
          <w:i/>
          <w:iCs/>
          <w:sz w:val="20"/>
        </w:rPr>
        <w:t>Avete inteso che fu detto agli antichi: Non uccidere; chi avrà ucciso sarà sottoposto a giudi</w:t>
      </w:r>
      <w:r w:rsidR="0091135D" w:rsidRPr="000378D0">
        <w:rPr>
          <w:i/>
          <w:iCs/>
          <w:sz w:val="20"/>
        </w:rPr>
        <w:t>zio (</w:t>
      </w:r>
      <w:r w:rsidR="008E6A1E" w:rsidRPr="000378D0">
        <w:rPr>
          <w:i/>
          <w:iCs/>
          <w:sz w:val="20"/>
        </w:rPr>
        <w:t>Mt 5, 21</w:t>
      </w:r>
      <w:r w:rsidR="0091135D" w:rsidRPr="000378D0">
        <w:rPr>
          <w:i/>
          <w:iCs/>
          <w:sz w:val="20"/>
        </w:rPr>
        <w:t xml:space="preserve">). </w:t>
      </w:r>
      <w:r w:rsidRPr="000378D0">
        <w:rPr>
          <w:i/>
          <w:iCs/>
          <w:sz w:val="20"/>
        </w:rPr>
        <w:t>Ma io vi dico: chiunque si adira con il proprio fratello, sarà sottoposto a giudizio. Chi poi dice al fratello: stupido, sarà sottoposto al sinedrio; e chi gli dice: pazzo, sarà s</w:t>
      </w:r>
      <w:r w:rsidR="0091135D" w:rsidRPr="000378D0">
        <w:rPr>
          <w:i/>
          <w:iCs/>
          <w:sz w:val="20"/>
        </w:rPr>
        <w:t>ottoposto al fuoco della Geenna (</w:t>
      </w:r>
      <w:r w:rsidR="008E6A1E" w:rsidRPr="000378D0">
        <w:rPr>
          <w:i/>
          <w:iCs/>
          <w:sz w:val="20"/>
        </w:rPr>
        <w:t>Mt 5, 22</w:t>
      </w:r>
      <w:r w:rsidR="0091135D" w:rsidRPr="000378D0">
        <w:rPr>
          <w:i/>
          <w:iCs/>
          <w:sz w:val="20"/>
        </w:rPr>
        <w:t xml:space="preserve">). </w:t>
      </w:r>
      <w:r w:rsidRPr="000378D0">
        <w:rPr>
          <w:i/>
          <w:iCs/>
          <w:sz w:val="20"/>
        </w:rPr>
        <w:t>Mettiti presto d'accordo con il tuo avversario mentre sei per via con lui, perché l'avversario non ti consegni al giudice e il giudice alla guardia</w:t>
      </w:r>
      <w:r w:rsidR="0091135D" w:rsidRPr="000378D0">
        <w:rPr>
          <w:i/>
          <w:iCs/>
          <w:sz w:val="20"/>
        </w:rPr>
        <w:t xml:space="preserve"> e tu venga gettato in prigione (</w:t>
      </w:r>
      <w:r w:rsidR="008E6A1E" w:rsidRPr="000378D0">
        <w:rPr>
          <w:i/>
          <w:iCs/>
          <w:sz w:val="20"/>
        </w:rPr>
        <w:t>Mt 5, 25</w:t>
      </w:r>
      <w:r w:rsidR="0091135D" w:rsidRPr="000378D0">
        <w:rPr>
          <w:i/>
          <w:iCs/>
          <w:sz w:val="20"/>
        </w:rPr>
        <w:t xml:space="preserve">). </w:t>
      </w:r>
      <w:r w:rsidRPr="000378D0">
        <w:rPr>
          <w:i/>
          <w:iCs/>
          <w:sz w:val="20"/>
        </w:rPr>
        <w:t>E a chi ti vuol chiamare in giudizio per toglierti la tuni</w:t>
      </w:r>
      <w:r w:rsidR="0091135D" w:rsidRPr="000378D0">
        <w:rPr>
          <w:i/>
          <w:iCs/>
          <w:sz w:val="20"/>
        </w:rPr>
        <w:t>ca, tu lascia anche il mantello (</w:t>
      </w:r>
      <w:r w:rsidR="008E6A1E" w:rsidRPr="000378D0">
        <w:rPr>
          <w:i/>
          <w:iCs/>
          <w:sz w:val="20"/>
        </w:rPr>
        <w:t>Mt 5, 40</w:t>
      </w:r>
      <w:r w:rsidR="0091135D" w:rsidRPr="000378D0">
        <w:rPr>
          <w:i/>
          <w:iCs/>
          <w:sz w:val="20"/>
        </w:rPr>
        <w:t xml:space="preserve">). </w:t>
      </w:r>
    </w:p>
    <w:p w14:paraId="2E08EF4C" w14:textId="77777777" w:rsidR="008E6A1E" w:rsidRPr="000378D0" w:rsidRDefault="003E2729" w:rsidP="000378D0">
      <w:pPr>
        <w:pStyle w:val="Corpotesto"/>
        <w:rPr>
          <w:i/>
          <w:iCs/>
          <w:sz w:val="20"/>
        </w:rPr>
      </w:pPr>
      <w:r w:rsidRPr="000378D0">
        <w:rPr>
          <w:i/>
          <w:iCs/>
          <w:sz w:val="20"/>
        </w:rPr>
        <w:t>Non giudicate, per non essere giudi</w:t>
      </w:r>
      <w:r w:rsidR="0091135D" w:rsidRPr="000378D0">
        <w:rPr>
          <w:i/>
          <w:iCs/>
          <w:sz w:val="20"/>
        </w:rPr>
        <w:t>cati (</w:t>
      </w:r>
      <w:r w:rsidR="008E6A1E" w:rsidRPr="000378D0">
        <w:rPr>
          <w:i/>
          <w:iCs/>
          <w:sz w:val="20"/>
        </w:rPr>
        <w:t>Mt 7, 1</w:t>
      </w:r>
      <w:r w:rsidR="0091135D" w:rsidRPr="000378D0">
        <w:rPr>
          <w:i/>
          <w:iCs/>
          <w:sz w:val="20"/>
        </w:rPr>
        <w:t xml:space="preserve">). </w:t>
      </w:r>
      <w:r w:rsidRPr="000378D0">
        <w:rPr>
          <w:i/>
          <w:iCs/>
          <w:sz w:val="20"/>
        </w:rPr>
        <w:t>Perché col giudizio con cui giudicate sarete giudicati, e con la misura con la</w:t>
      </w:r>
      <w:r w:rsidR="0091135D" w:rsidRPr="000378D0">
        <w:rPr>
          <w:i/>
          <w:iCs/>
          <w:sz w:val="20"/>
        </w:rPr>
        <w:t xml:space="preserve"> quale misurate sarete misurati (</w:t>
      </w:r>
      <w:r w:rsidR="008E6A1E" w:rsidRPr="000378D0">
        <w:rPr>
          <w:i/>
          <w:iCs/>
          <w:sz w:val="20"/>
        </w:rPr>
        <w:t>Mt 7, 2</w:t>
      </w:r>
      <w:r w:rsidR="0091135D" w:rsidRPr="000378D0">
        <w:rPr>
          <w:i/>
          <w:iCs/>
          <w:sz w:val="20"/>
        </w:rPr>
        <w:t xml:space="preserve">). </w:t>
      </w:r>
      <w:r w:rsidRPr="000378D0">
        <w:rPr>
          <w:i/>
          <w:iCs/>
          <w:sz w:val="20"/>
        </w:rPr>
        <w:t>In verità vi dico, nel giorno del giudizio il paese di Sòdoma e Gomorra avrà una sorte p</w:t>
      </w:r>
      <w:r w:rsidR="0091135D" w:rsidRPr="000378D0">
        <w:rPr>
          <w:i/>
          <w:iCs/>
          <w:sz w:val="20"/>
        </w:rPr>
        <w:t>iù sopportabile di quella città (</w:t>
      </w:r>
      <w:r w:rsidR="008E6A1E" w:rsidRPr="000378D0">
        <w:rPr>
          <w:i/>
          <w:iCs/>
          <w:sz w:val="20"/>
        </w:rPr>
        <w:t>Mt 10, 15</w:t>
      </w:r>
      <w:r w:rsidR="0091135D" w:rsidRPr="000378D0">
        <w:rPr>
          <w:i/>
          <w:iCs/>
          <w:sz w:val="20"/>
        </w:rPr>
        <w:t xml:space="preserve">). </w:t>
      </w:r>
      <w:r w:rsidRPr="000378D0">
        <w:rPr>
          <w:i/>
          <w:iCs/>
          <w:sz w:val="20"/>
        </w:rPr>
        <w:t>Ebbene io ve lo dico: Tiro e Sidone nel giorno del giudizio avranno u</w:t>
      </w:r>
      <w:r w:rsidR="0091135D" w:rsidRPr="000378D0">
        <w:rPr>
          <w:i/>
          <w:iCs/>
          <w:sz w:val="20"/>
        </w:rPr>
        <w:t>na sorte meno dura della vostra (</w:t>
      </w:r>
      <w:r w:rsidR="008E6A1E" w:rsidRPr="000378D0">
        <w:rPr>
          <w:i/>
          <w:iCs/>
          <w:sz w:val="20"/>
        </w:rPr>
        <w:t>Mt 11, 22</w:t>
      </w:r>
      <w:r w:rsidR="0091135D" w:rsidRPr="000378D0">
        <w:rPr>
          <w:i/>
          <w:iCs/>
          <w:sz w:val="20"/>
        </w:rPr>
        <w:t xml:space="preserve">). </w:t>
      </w:r>
      <w:r w:rsidRPr="000378D0">
        <w:rPr>
          <w:i/>
          <w:iCs/>
          <w:sz w:val="20"/>
        </w:rPr>
        <w:t xml:space="preserve">Ebbene io vi dico: Nel giorno del giudizio avrà </w:t>
      </w:r>
      <w:r w:rsidR="0091135D" w:rsidRPr="000378D0">
        <w:rPr>
          <w:i/>
          <w:iCs/>
          <w:sz w:val="20"/>
        </w:rPr>
        <w:t>una sorte meno dura della tua!" (</w:t>
      </w:r>
      <w:r w:rsidR="008E6A1E" w:rsidRPr="000378D0">
        <w:rPr>
          <w:i/>
          <w:iCs/>
          <w:sz w:val="20"/>
        </w:rPr>
        <w:t>Mt 11, 24</w:t>
      </w:r>
      <w:r w:rsidR="0091135D" w:rsidRPr="000378D0">
        <w:rPr>
          <w:i/>
          <w:iCs/>
          <w:sz w:val="20"/>
        </w:rPr>
        <w:t xml:space="preserve">). </w:t>
      </w:r>
      <w:r w:rsidRPr="000378D0">
        <w:rPr>
          <w:i/>
          <w:iCs/>
          <w:sz w:val="20"/>
        </w:rPr>
        <w:t>E se io scaccio i demòni in nome di Beelzebùl, i vostri figli in nome di chi li scacciano? Per questo loro stessi saranno i vostri giudi</w:t>
      </w:r>
      <w:r w:rsidR="0091135D" w:rsidRPr="000378D0">
        <w:rPr>
          <w:i/>
          <w:iCs/>
          <w:sz w:val="20"/>
        </w:rPr>
        <w:t>ci (</w:t>
      </w:r>
      <w:r w:rsidR="008E6A1E" w:rsidRPr="000378D0">
        <w:rPr>
          <w:i/>
          <w:iCs/>
          <w:sz w:val="20"/>
        </w:rPr>
        <w:t>Mt 12, 27</w:t>
      </w:r>
      <w:r w:rsidR="0091135D" w:rsidRPr="000378D0">
        <w:rPr>
          <w:i/>
          <w:iCs/>
          <w:sz w:val="20"/>
        </w:rPr>
        <w:t xml:space="preserve">). </w:t>
      </w:r>
      <w:r w:rsidRPr="000378D0">
        <w:rPr>
          <w:i/>
          <w:iCs/>
          <w:sz w:val="20"/>
        </w:rPr>
        <w:t>Ma io vi dico che di ogni parola infondata gli uomini renderanno conto nel giorno del giudi</w:t>
      </w:r>
      <w:r w:rsidR="0091135D" w:rsidRPr="000378D0">
        <w:rPr>
          <w:i/>
          <w:iCs/>
          <w:sz w:val="20"/>
        </w:rPr>
        <w:t>zio (</w:t>
      </w:r>
      <w:r w:rsidR="008E6A1E" w:rsidRPr="000378D0">
        <w:rPr>
          <w:i/>
          <w:iCs/>
          <w:sz w:val="20"/>
        </w:rPr>
        <w:t>Mt 12, 36</w:t>
      </w:r>
      <w:r w:rsidR="0091135D" w:rsidRPr="000378D0">
        <w:rPr>
          <w:i/>
          <w:iCs/>
          <w:sz w:val="20"/>
        </w:rPr>
        <w:t xml:space="preserve">). </w:t>
      </w:r>
    </w:p>
    <w:p w14:paraId="27D0F746" w14:textId="77777777" w:rsidR="000378D0" w:rsidRPr="000378D0" w:rsidRDefault="003E2729" w:rsidP="000378D0">
      <w:pPr>
        <w:pStyle w:val="Corpotesto"/>
        <w:rPr>
          <w:i/>
          <w:iCs/>
          <w:sz w:val="20"/>
        </w:rPr>
      </w:pPr>
      <w:r w:rsidRPr="000378D0">
        <w:rPr>
          <w:i/>
          <w:iCs/>
          <w:sz w:val="20"/>
        </w:rPr>
        <w:t>Quelli di Nìnive si alzeranno a giudicare questa generazione e la condanneranno, perché essi si convertirono alla predicazione di Giona. Ecco, ora qui c'è più di Giona!</w:t>
      </w:r>
      <w:r w:rsidR="0091135D" w:rsidRPr="000378D0">
        <w:rPr>
          <w:i/>
          <w:iCs/>
          <w:sz w:val="20"/>
        </w:rPr>
        <w:t xml:space="preserve"> (</w:t>
      </w:r>
      <w:r w:rsidR="008E6A1E" w:rsidRPr="000378D0">
        <w:rPr>
          <w:i/>
          <w:iCs/>
          <w:sz w:val="20"/>
        </w:rPr>
        <w:t>Mt 12, 41</w:t>
      </w:r>
      <w:r w:rsidR="0091135D" w:rsidRPr="000378D0">
        <w:rPr>
          <w:i/>
          <w:iCs/>
          <w:sz w:val="20"/>
        </w:rPr>
        <w:t xml:space="preserve">). </w:t>
      </w:r>
      <w:r w:rsidRPr="000378D0">
        <w:rPr>
          <w:i/>
          <w:iCs/>
          <w:sz w:val="20"/>
        </w:rPr>
        <w:t>La regina del sud si leverà a giudicare questa generazione e la condannerà, perché essa venne dall'estremità della terra per ascoltare la sapienza di Salomone; ecco, ora qui c'è più di Salomone!</w:t>
      </w:r>
      <w:r w:rsidR="0091135D" w:rsidRPr="000378D0">
        <w:rPr>
          <w:i/>
          <w:iCs/>
          <w:sz w:val="20"/>
        </w:rPr>
        <w:t xml:space="preserve"> (</w:t>
      </w:r>
      <w:r w:rsidR="008E6A1E" w:rsidRPr="000378D0">
        <w:rPr>
          <w:i/>
          <w:iCs/>
          <w:sz w:val="20"/>
        </w:rPr>
        <w:t>Mt 12, 42</w:t>
      </w:r>
      <w:r w:rsidR="0091135D" w:rsidRPr="000378D0">
        <w:rPr>
          <w:i/>
          <w:iCs/>
          <w:sz w:val="20"/>
        </w:rPr>
        <w:t xml:space="preserve">). </w:t>
      </w:r>
      <w:r w:rsidRPr="000378D0">
        <w:rPr>
          <w:i/>
          <w:iCs/>
          <w:sz w:val="20"/>
        </w:rPr>
        <w:t>E Gesù disse loro: "In verità vi dico: voi che mi avete seguito, nella nuova creazione, quando il Figlio dell'uomo sarà seduto sul trono della sua gloria, siederete anche voi su dodici troni a giudi</w:t>
      </w:r>
      <w:r w:rsidR="0091135D" w:rsidRPr="000378D0">
        <w:rPr>
          <w:i/>
          <w:iCs/>
          <w:sz w:val="20"/>
        </w:rPr>
        <w:t>care le dodici tribù di Israele (</w:t>
      </w:r>
      <w:r w:rsidR="008E6A1E" w:rsidRPr="000378D0">
        <w:rPr>
          <w:i/>
          <w:iCs/>
          <w:sz w:val="20"/>
        </w:rPr>
        <w:t>Mt 19, 28</w:t>
      </w:r>
      <w:r w:rsidR="0091135D" w:rsidRPr="000378D0">
        <w:rPr>
          <w:i/>
          <w:iCs/>
          <w:sz w:val="20"/>
        </w:rPr>
        <w:t xml:space="preserve">).  </w:t>
      </w:r>
    </w:p>
    <w:p w14:paraId="16AB08E8" w14:textId="77777777" w:rsidR="008E6A1E" w:rsidRPr="000378D0" w:rsidRDefault="003E2729" w:rsidP="000378D0">
      <w:pPr>
        <w:pStyle w:val="Corpotesto"/>
        <w:rPr>
          <w:i/>
          <w:iCs/>
          <w:sz w:val="20"/>
        </w:rPr>
      </w:pPr>
      <w:r w:rsidRPr="000378D0">
        <w:rPr>
          <w:i/>
          <w:iCs/>
          <w:sz w:val="20"/>
        </w:rPr>
        <w:t>Non giudicate e non sarete giudicati; non condannate e non sarete condannati</w:t>
      </w:r>
      <w:r w:rsidR="000378D0" w:rsidRPr="000378D0">
        <w:rPr>
          <w:i/>
          <w:iCs/>
          <w:sz w:val="20"/>
        </w:rPr>
        <w:t>; perdonate e vi sarà perdonato (</w:t>
      </w:r>
      <w:r w:rsidR="008E6A1E" w:rsidRPr="000378D0">
        <w:rPr>
          <w:i/>
          <w:iCs/>
          <w:sz w:val="20"/>
        </w:rPr>
        <w:t>Lc 6, 37</w:t>
      </w:r>
      <w:r w:rsidR="000378D0" w:rsidRPr="000378D0">
        <w:rPr>
          <w:i/>
          <w:iCs/>
          <w:sz w:val="20"/>
        </w:rPr>
        <w:t xml:space="preserve">). </w:t>
      </w:r>
      <w:r w:rsidRPr="000378D0">
        <w:rPr>
          <w:i/>
          <w:iCs/>
          <w:sz w:val="20"/>
        </w:rPr>
        <w:t>Simone rispose: "Suppongo quello a cui ha condonato di più". Gli disse Gesù: "Hai giudi</w:t>
      </w:r>
      <w:r w:rsidR="000378D0" w:rsidRPr="000378D0">
        <w:rPr>
          <w:i/>
          <w:iCs/>
          <w:sz w:val="20"/>
        </w:rPr>
        <w:t>cato bene" (</w:t>
      </w:r>
      <w:r w:rsidR="008E6A1E" w:rsidRPr="000378D0">
        <w:rPr>
          <w:i/>
          <w:iCs/>
          <w:sz w:val="20"/>
        </w:rPr>
        <w:t>Lc 7, 43</w:t>
      </w:r>
      <w:r w:rsidR="000378D0" w:rsidRPr="000378D0">
        <w:rPr>
          <w:i/>
          <w:iCs/>
          <w:sz w:val="20"/>
        </w:rPr>
        <w:t xml:space="preserve">). </w:t>
      </w:r>
      <w:r w:rsidRPr="000378D0">
        <w:rPr>
          <w:i/>
          <w:iCs/>
          <w:sz w:val="20"/>
        </w:rPr>
        <w:t>Perciò nel giudizio Tiro e Sidone saranno</w:t>
      </w:r>
      <w:r w:rsidR="000378D0" w:rsidRPr="000378D0">
        <w:rPr>
          <w:i/>
          <w:iCs/>
          <w:sz w:val="20"/>
        </w:rPr>
        <w:t xml:space="preserve"> trattate meno duramente di voi (</w:t>
      </w:r>
      <w:r w:rsidR="008E6A1E" w:rsidRPr="000378D0">
        <w:rPr>
          <w:i/>
          <w:iCs/>
          <w:sz w:val="20"/>
        </w:rPr>
        <w:t>Lc 10, 14</w:t>
      </w:r>
      <w:r w:rsidR="000378D0" w:rsidRPr="000378D0">
        <w:rPr>
          <w:i/>
          <w:iCs/>
          <w:sz w:val="20"/>
        </w:rPr>
        <w:t xml:space="preserve">). </w:t>
      </w:r>
      <w:r w:rsidRPr="000378D0">
        <w:rPr>
          <w:i/>
          <w:iCs/>
          <w:sz w:val="20"/>
        </w:rPr>
        <w:t>Ma se io scaccio i demòni in nome di Beelzebùl, i vostri discepoli in nome di chi li scacciano? Perciò essi stessi saranno i vostri giudi</w:t>
      </w:r>
      <w:r w:rsidR="000378D0" w:rsidRPr="000378D0">
        <w:rPr>
          <w:i/>
          <w:iCs/>
          <w:sz w:val="20"/>
        </w:rPr>
        <w:t>ci (</w:t>
      </w:r>
      <w:r w:rsidR="008E6A1E" w:rsidRPr="000378D0">
        <w:rPr>
          <w:i/>
          <w:iCs/>
          <w:sz w:val="20"/>
        </w:rPr>
        <w:t>Lc 11, 19</w:t>
      </w:r>
      <w:r w:rsidR="000378D0" w:rsidRPr="000378D0">
        <w:rPr>
          <w:i/>
          <w:iCs/>
          <w:sz w:val="20"/>
        </w:rPr>
        <w:t xml:space="preserve">). </w:t>
      </w:r>
      <w:r w:rsidRPr="000378D0">
        <w:rPr>
          <w:i/>
          <w:iCs/>
          <w:sz w:val="20"/>
        </w:rPr>
        <w:t>La regina del sud sorgerà nel giudizio insieme con gli uomini di questa generazione e li condannerà; perché essa venne dalle estremità della terra per ascoltare la sapienza di Salomone. Ed ec</w:t>
      </w:r>
      <w:r w:rsidR="000378D0" w:rsidRPr="000378D0">
        <w:rPr>
          <w:i/>
          <w:iCs/>
          <w:sz w:val="20"/>
        </w:rPr>
        <w:t>co, ben più di Salomone c'è qui (</w:t>
      </w:r>
      <w:r w:rsidR="008E6A1E" w:rsidRPr="000378D0">
        <w:rPr>
          <w:i/>
          <w:iCs/>
          <w:sz w:val="20"/>
        </w:rPr>
        <w:t>Lc 11, 31</w:t>
      </w:r>
      <w:r w:rsidR="000378D0" w:rsidRPr="000378D0">
        <w:rPr>
          <w:i/>
          <w:iCs/>
          <w:sz w:val="20"/>
        </w:rPr>
        <w:t xml:space="preserve">). </w:t>
      </w:r>
    </w:p>
    <w:p w14:paraId="3A8162E8" w14:textId="77777777" w:rsidR="008E6A1E" w:rsidRPr="000378D0" w:rsidRDefault="003E2729" w:rsidP="000378D0">
      <w:pPr>
        <w:pStyle w:val="Corpotesto"/>
        <w:rPr>
          <w:i/>
          <w:iCs/>
          <w:sz w:val="20"/>
        </w:rPr>
      </w:pPr>
      <w:r w:rsidRPr="000378D0">
        <w:rPr>
          <w:i/>
          <w:iCs/>
          <w:sz w:val="20"/>
        </w:rPr>
        <w:t>Quelli di Nìnive sorgeranno nel giudizio insieme con questa generazione e la condanneranno; perché essi alla predicazione di Giona si convertirono. Ed</w:t>
      </w:r>
      <w:r w:rsidR="000378D0" w:rsidRPr="000378D0">
        <w:rPr>
          <w:i/>
          <w:iCs/>
          <w:sz w:val="20"/>
        </w:rPr>
        <w:t xml:space="preserve"> ecco, ben più di Giona c'è qui (</w:t>
      </w:r>
      <w:r w:rsidR="008E6A1E" w:rsidRPr="000378D0">
        <w:rPr>
          <w:i/>
          <w:iCs/>
          <w:sz w:val="20"/>
        </w:rPr>
        <w:t>Lc 11, 32</w:t>
      </w:r>
      <w:r w:rsidR="000378D0" w:rsidRPr="000378D0">
        <w:rPr>
          <w:i/>
          <w:iCs/>
          <w:sz w:val="20"/>
        </w:rPr>
        <w:t xml:space="preserve">). </w:t>
      </w:r>
      <w:r w:rsidRPr="000378D0">
        <w:rPr>
          <w:i/>
          <w:iCs/>
          <w:sz w:val="20"/>
        </w:rPr>
        <w:t>Ma egli rispose: "O uomo, chi mi ha costituito giudi</w:t>
      </w:r>
      <w:r w:rsidR="000378D0" w:rsidRPr="000378D0">
        <w:rPr>
          <w:i/>
          <w:iCs/>
          <w:sz w:val="20"/>
        </w:rPr>
        <w:t>ce o mediatore sopra di voi?" (</w:t>
      </w:r>
      <w:r w:rsidR="008E6A1E" w:rsidRPr="000378D0">
        <w:rPr>
          <w:i/>
          <w:iCs/>
          <w:sz w:val="20"/>
        </w:rPr>
        <w:t>Lc 12, 14</w:t>
      </w:r>
      <w:r w:rsidR="000378D0" w:rsidRPr="000378D0">
        <w:rPr>
          <w:i/>
          <w:iCs/>
          <w:sz w:val="20"/>
        </w:rPr>
        <w:t xml:space="preserve">). </w:t>
      </w:r>
      <w:r w:rsidRPr="000378D0">
        <w:rPr>
          <w:i/>
          <w:iCs/>
          <w:sz w:val="20"/>
        </w:rPr>
        <w:t>Ipocriti! Sapete giudicare l'aspetto della terra e del cielo, come mai questo tempo non sapete giudicarlo?</w:t>
      </w:r>
      <w:r w:rsidR="000378D0" w:rsidRPr="000378D0">
        <w:rPr>
          <w:i/>
          <w:iCs/>
          <w:sz w:val="20"/>
        </w:rPr>
        <w:t xml:space="preserve"> (</w:t>
      </w:r>
      <w:r w:rsidR="008E6A1E" w:rsidRPr="000378D0">
        <w:rPr>
          <w:i/>
          <w:iCs/>
          <w:sz w:val="20"/>
        </w:rPr>
        <w:t>Lc 12, 56</w:t>
      </w:r>
      <w:r w:rsidR="000378D0" w:rsidRPr="000378D0">
        <w:rPr>
          <w:i/>
          <w:iCs/>
          <w:sz w:val="20"/>
        </w:rPr>
        <w:t xml:space="preserve">). </w:t>
      </w:r>
      <w:r w:rsidRPr="000378D0">
        <w:rPr>
          <w:i/>
          <w:iCs/>
          <w:sz w:val="20"/>
        </w:rPr>
        <w:t>E perché non giudicate da voi stessi ciò che è giusto?</w:t>
      </w:r>
      <w:r w:rsidR="000378D0" w:rsidRPr="000378D0">
        <w:rPr>
          <w:i/>
          <w:iCs/>
          <w:sz w:val="20"/>
        </w:rPr>
        <w:t xml:space="preserve"> (</w:t>
      </w:r>
      <w:r w:rsidR="008E6A1E" w:rsidRPr="000378D0">
        <w:rPr>
          <w:i/>
          <w:iCs/>
          <w:sz w:val="20"/>
        </w:rPr>
        <w:t>Lc 12, 57</w:t>
      </w:r>
      <w:r w:rsidR="000378D0" w:rsidRPr="000378D0">
        <w:rPr>
          <w:i/>
          <w:iCs/>
          <w:sz w:val="20"/>
        </w:rPr>
        <w:t xml:space="preserve">). </w:t>
      </w:r>
      <w:r w:rsidRPr="000378D0">
        <w:rPr>
          <w:i/>
          <w:iCs/>
          <w:sz w:val="20"/>
        </w:rPr>
        <w:t xml:space="preserve">Quando vai con il tuo avversario davanti al magistrato, lungo la strada procura di accordarti </w:t>
      </w:r>
      <w:r w:rsidRPr="000378D0">
        <w:rPr>
          <w:i/>
          <w:iCs/>
          <w:sz w:val="20"/>
        </w:rPr>
        <w:lastRenderedPageBreak/>
        <w:t>con lui, perché non ti trascini davanti al giudice e il giudice ti consegni all'esecutor</w:t>
      </w:r>
      <w:r w:rsidR="000378D0" w:rsidRPr="000378D0">
        <w:rPr>
          <w:i/>
          <w:iCs/>
          <w:sz w:val="20"/>
        </w:rPr>
        <w:t>e e questi ti getti in prigione (</w:t>
      </w:r>
      <w:r w:rsidR="008E6A1E" w:rsidRPr="000378D0">
        <w:rPr>
          <w:i/>
          <w:iCs/>
          <w:sz w:val="20"/>
        </w:rPr>
        <w:t>Lc 12, 58</w:t>
      </w:r>
      <w:r w:rsidR="000378D0" w:rsidRPr="000378D0">
        <w:rPr>
          <w:i/>
          <w:iCs/>
          <w:sz w:val="20"/>
        </w:rPr>
        <w:t xml:space="preserve">). </w:t>
      </w:r>
      <w:r w:rsidRPr="000378D0">
        <w:rPr>
          <w:i/>
          <w:iCs/>
          <w:sz w:val="20"/>
        </w:rPr>
        <w:t>"C'era in una città un giudice, che non temeva Dio e</w:t>
      </w:r>
      <w:r w:rsidR="000378D0" w:rsidRPr="000378D0">
        <w:rPr>
          <w:i/>
          <w:iCs/>
          <w:sz w:val="20"/>
        </w:rPr>
        <w:t xml:space="preserve"> non aveva riguardo per nessuno (</w:t>
      </w:r>
      <w:r w:rsidR="008E6A1E" w:rsidRPr="000378D0">
        <w:rPr>
          <w:i/>
          <w:iCs/>
          <w:sz w:val="20"/>
        </w:rPr>
        <w:t>Lc 18, 2</w:t>
      </w:r>
      <w:r w:rsidR="000378D0" w:rsidRPr="000378D0">
        <w:rPr>
          <w:i/>
          <w:iCs/>
          <w:sz w:val="20"/>
        </w:rPr>
        <w:t xml:space="preserve">). </w:t>
      </w:r>
      <w:r w:rsidRPr="000378D0">
        <w:rPr>
          <w:i/>
          <w:iCs/>
          <w:sz w:val="20"/>
        </w:rPr>
        <w:t>E il Signore soggiunse: "Avete udito ciò che dice il giudi</w:t>
      </w:r>
      <w:r w:rsidR="000378D0" w:rsidRPr="000378D0">
        <w:rPr>
          <w:i/>
          <w:iCs/>
          <w:sz w:val="20"/>
        </w:rPr>
        <w:t>ce disonesto (</w:t>
      </w:r>
      <w:r w:rsidR="008E6A1E" w:rsidRPr="000378D0">
        <w:rPr>
          <w:i/>
          <w:iCs/>
          <w:sz w:val="20"/>
        </w:rPr>
        <w:t>Lc 18, 6</w:t>
      </w:r>
      <w:r w:rsidR="000378D0" w:rsidRPr="000378D0">
        <w:rPr>
          <w:i/>
          <w:iCs/>
          <w:sz w:val="20"/>
        </w:rPr>
        <w:t xml:space="preserve">). </w:t>
      </w:r>
      <w:r w:rsidRPr="000378D0">
        <w:rPr>
          <w:i/>
          <w:iCs/>
          <w:sz w:val="20"/>
        </w:rPr>
        <w:t>Gli rispose: Dalle tue stesse parole ti giudico, servo malvagio! Sapevi che sono un uomo severo, che prendo quello che non ho messo in deposito e m</w:t>
      </w:r>
      <w:r w:rsidR="000378D0" w:rsidRPr="000378D0">
        <w:rPr>
          <w:i/>
          <w:iCs/>
          <w:sz w:val="20"/>
        </w:rPr>
        <w:t>ieto quello che non ho seminato (</w:t>
      </w:r>
      <w:r w:rsidR="008E6A1E" w:rsidRPr="000378D0">
        <w:rPr>
          <w:i/>
          <w:iCs/>
          <w:sz w:val="20"/>
        </w:rPr>
        <w:t>Lc 19, 22</w:t>
      </w:r>
      <w:r w:rsidR="000378D0" w:rsidRPr="000378D0">
        <w:rPr>
          <w:i/>
          <w:iCs/>
          <w:sz w:val="20"/>
        </w:rPr>
        <w:t xml:space="preserve">). </w:t>
      </w:r>
    </w:p>
    <w:p w14:paraId="10BC21B8" w14:textId="77777777" w:rsidR="008E6A1E" w:rsidRPr="000378D0" w:rsidRDefault="003E2729" w:rsidP="000378D0">
      <w:pPr>
        <w:pStyle w:val="Corpotesto"/>
        <w:rPr>
          <w:i/>
          <w:iCs/>
          <w:sz w:val="20"/>
        </w:rPr>
      </w:pPr>
      <w:r w:rsidRPr="000378D0">
        <w:rPr>
          <w:i/>
          <w:iCs/>
          <w:sz w:val="20"/>
        </w:rPr>
        <w:t>Ma quelli che sono giudicati degni dell'altro mondo e della risurrezione dai morti</w:t>
      </w:r>
      <w:r w:rsidR="000378D0" w:rsidRPr="000378D0">
        <w:rPr>
          <w:i/>
          <w:iCs/>
          <w:sz w:val="20"/>
        </w:rPr>
        <w:t>, non prendono moglie né marito (</w:t>
      </w:r>
      <w:r w:rsidR="008E6A1E" w:rsidRPr="000378D0">
        <w:rPr>
          <w:i/>
          <w:iCs/>
          <w:sz w:val="20"/>
        </w:rPr>
        <w:t>Lc 20, 35</w:t>
      </w:r>
      <w:r w:rsidR="000378D0" w:rsidRPr="000378D0">
        <w:rPr>
          <w:i/>
          <w:iCs/>
          <w:sz w:val="20"/>
        </w:rPr>
        <w:t xml:space="preserve">). </w:t>
      </w:r>
      <w:r w:rsidRPr="000378D0">
        <w:rPr>
          <w:i/>
          <w:iCs/>
          <w:sz w:val="20"/>
        </w:rPr>
        <w:t>Perché possiate mangiare e bere alla mia mensa nel mio regno e siederete in trono a giudi</w:t>
      </w:r>
      <w:r w:rsidR="000378D0" w:rsidRPr="000378D0">
        <w:rPr>
          <w:i/>
          <w:iCs/>
          <w:sz w:val="20"/>
        </w:rPr>
        <w:t>care le dodici tribù di Israele (</w:t>
      </w:r>
      <w:r w:rsidR="008E6A1E" w:rsidRPr="000378D0">
        <w:rPr>
          <w:i/>
          <w:iCs/>
          <w:sz w:val="20"/>
        </w:rPr>
        <w:t>Lc 22, 30</w:t>
      </w:r>
      <w:r w:rsidR="000378D0" w:rsidRPr="000378D0">
        <w:rPr>
          <w:i/>
          <w:iCs/>
          <w:sz w:val="20"/>
        </w:rPr>
        <w:t xml:space="preserve">). </w:t>
      </w:r>
      <w:r w:rsidRPr="000378D0">
        <w:rPr>
          <w:i/>
          <w:iCs/>
          <w:sz w:val="20"/>
        </w:rPr>
        <w:t xml:space="preserve">Dio non ha mandato il Figlio nel mondo per giudicare il mondo, ma perché il </w:t>
      </w:r>
      <w:r w:rsidR="000378D0" w:rsidRPr="000378D0">
        <w:rPr>
          <w:i/>
          <w:iCs/>
          <w:sz w:val="20"/>
        </w:rPr>
        <w:t>mondo si salvi per mezzo di lui (</w:t>
      </w:r>
      <w:r w:rsidR="008E6A1E" w:rsidRPr="000378D0">
        <w:rPr>
          <w:i/>
          <w:iCs/>
          <w:sz w:val="20"/>
        </w:rPr>
        <w:t>Gv 3, 17</w:t>
      </w:r>
      <w:r w:rsidR="000378D0" w:rsidRPr="000378D0">
        <w:rPr>
          <w:i/>
          <w:iCs/>
          <w:sz w:val="20"/>
        </w:rPr>
        <w:t xml:space="preserve">). </w:t>
      </w:r>
      <w:r w:rsidRPr="000378D0">
        <w:rPr>
          <w:i/>
          <w:iCs/>
          <w:sz w:val="20"/>
        </w:rPr>
        <w:t>E il giudizio è questo: la luce è venuta nel mondo, ma gli uomini hanno preferito le tenebre alla luce, perc</w:t>
      </w:r>
      <w:r w:rsidR="000378D0" w:rsidRPr="000378D0">
        <w:rPr>
          <w:i/>
          <w:iCs/>
          <w:sz w:val="20"/>
        </w:rPr>
        <w:t>hé le loro opere erano malvagie (</w:t>
      </w:r>
      <w:r w:rsidR="008E6A1E" w:rsidRPr="000378D0">
        <w:rPr>
          <w:i/>
          <w:iCs/>
          <w:sz w:val="20"/>
        </w:rPr>
        <w:t>Gv 3, 19</w:t>
      </w:r>
      <w:r w:rsidR="000378D0" w:rsidRPr="000378D0">
        <w:rPr>
          <w:i/>
          <w:iCs/>
          <w:sz w:val="20"/>
        </w:rPr>
        <w:t xml:space="preserve">). </w:t>
      </w:r>
      <w:r w:rsidRPr="000378D0">
        <w:rPr>
          <w:i/>
          <w:iCs/>
          <w:sz w:val="20"/>
        </w:rPr>
        <w:t>il Padre infatti non giudica nessuno, ma ha rimesso ogni giudi</w:t>
      </w:r>
      <w:r w:rsidR="000378D0" w:rsidRPr="000378D0">
        <w:rPr>
          <w:i/>
          <w:iCs/>
          <w:sz w:val="20"/>
        </w:rPr>
        <w:t>zio al Figlio (</w:t>
      </w:r>
      <w:r w:rsidR="008E6A1E" w:rsidRPr="000378D0">
        <w:rPr>
          <w:i/>
          <w:iCs/>
          <w:sz w:val="20"/>
        </w:rPr>
        <w:t>Gv 5, 22</w:t>
      </w:r>
      <w:r w:rsidR="000378D0" w:rsidRPr="000378D0">
        <w:rPr>
          <w:i/>
          <w:iCs/>
          <w:sz w:val="20"/>
        </w:rPr>
        <w:t xml:space="preserve">). </w:t>
      </w:r>
    </w:p>
    <w:p w14:paraId="1C66559B" w14:textId="77777777" w:rsidR="008E6A1E" w:rsidRPr="000378D0" w:rsidRDefault="003E2729" w:rsidP="000378D0">
      <w:pPr>
        <w:pStyle w:val="Corpotesto"/>
        <w:rPr>
          <w:i/>
          <w:iCs/>
          <w:sz w:val="20"/>
        </w:rPr>
      </w:pPr>
      <w:r w:rsidRPr="000378D0">
        <w:rPr>
          <w:i/>
          <w:iCs/>
          <w:sz w:val="20"/>
        </w:rPr>
        <w:t>In verità, in verità vi dico: chi ascolta la mia parola e crede a colui che mi ha mandato, ha la vita eterna e non va incontro al giudizio, ma è passato dalla morte alla vi</w:t>
      </w:r>
      <w:r w:rsidR="000378D0" w:rsidRPr="000378D0">
        <w:rPr>
          <w:i/>
          <w:iCs/>
          <w:sz w:val="20"/>
        </w:rPr>
        <w:t>ta (</w:t>
      </w:r>
      <w:r w:rsidR="008E6A1E" w:rsidRPr="000378D0">
        <w:rPr>
          <w:i/>
          <w:iCs/>
          <w:sz w:val="20"/>
        </w:rPr>
        <w:t>Gv 5, 24</w:t>
      </w:r>
      <w:r w:rsidR="000378D0" w:rsidRPr="000378D0">
        <w:rPr>
          <w:i/>
          <w:iCs/>
          <w:sz w:val="20"/>
        </w:rPr>
        <w:t xml:space="preserve">). </w:t>
      </w:r>
      <w:r w:rsidRPr="000378D0">
        <w:rPr>
          <w:i/>
          <w:iCs/>
          <w:sz w:val="20"/>
        </w:rPr>
        <w:t>E gli ha dato il potere di giudi</w:t>
      </w:r>
      <w:r w:rsidR="000378D0" w:rsidRPr="000378D0">
        <w:rPr>
          <w:i/>
          <w:iCs/>
          <w:sz w:val="20"/>
        </w:rPr>
        <w:t>care, perché è Figlio dell'uomo (</w:t>
      </w:r>
      <w:r w:rsidR="008E6A1E" w:rsidRPr="000378D0">
        <w:rPr>
          <w:i/>
          <w:iCs/>
          <w:sz w:val="20"/>
        </w:rPr>
        <w:t>Gv 5, 27</w:t>
      </w:r>
      <w:r w:rsidR="000378D0" w:rsidRPr="000378D0">
        <w:rPr>
          <w:i/>
          <w:iCs/>
          <w:sz w:val="20"/>
        </w:rPr>
        <w:t xml:space="preserve">). </w:t>
      </w:r>
      <w:r w:rsidRPr="000378D0">
        <w:rPr>
          <w:i/>
          <w:iCs/>
          <w:sz w:val="20"/>
        </w:rPr>
        <w:t>Io non posso far nulla da me stesso; giudico secondo quello che ascolto e il mio giudizio è giusto, perché non cerco la mia volontà, ma la volontà di colui che mi ha m</w:t>
      </w:r>
      <w:r w:rsidR="000378D0" w:rsidRPr="000378D0">
        <w:rPr>
          <w:i/>
          <w:iCs/>
          <w:sz w:val="20"/>
        </w:rPr>
        <w:t>andato (</w:t>
      </w:r>
      <w:r w:rsidR="008E6A1E" w:rsidRPr="000378D0">
        <w:rPr>
          <w:i/>
          <w:iCs/>
          <w:sz w:val="20"/>
        </w:rPr>
        <w:t>Gv 5, 30</w:t>
      </w:r>
      <w:r w:rsidR="000378D0" w:rsidRPr="000378D0">
        <w:rPr>
          <w:i/>
          <w:iCs/>
          <w:sz w:val="20"/>
        </w:rPr>
        <w:t xml:space="preserve">). </w:t>
      </w:r>
      <w:r w:rsidRPr="000378D0">
        <w:rPr>
          <w:i/>
          <w:iCs/>
          <w:sz w:val="20"/>
        </w:rPr>
        <w:t>Non giudicate secondo le apparenze, ma giudicate con giusto giudi</w:t>
      </w:r>
      <w:r w:rsidR="000378D0" w:rsidRPr="000378D0">
        <w:rPr>
          <w:i/>
          <w:iCs/>
          <w:sz w:val="20"/>
        </w:rPr>
        <w:t>zio!" (</w:t>
      </w:r>
      <w:r w:rsidR="008E6A1E" w:rsidRPr="000378D0">
        <w:rPr>
          <w:i/>
          <w:iCs/>
          <w:sz w:val="20"/>
        </w:rPr>
        <w:t>Gv 7, 24</w:t>
      </w:r>
      <w:r w:rsidR="000378D0" w:rsidRPr="000378D0">
        <w:rPr>
          <w:i/>
          <w:iCs/>
          <w:sz w:val="20"/>
        </w:rPr>
        <w:t xml:space="preserve">). </w:t>
      </w:r>
      <w:r w:rsidRPr="000378D0">
        <w:rPr>
          <w:i/>
          <w:iCs/>
          <w:sz w:val="20"/>
        </w:rPr>
        <w:t>"La nostra Legge giudica forse un uomo prima di averlo asc</w:t>
      </w:r>
      <w:r w:rsidR="000378D0" w:rsidRPr="000378D0">
        <w:rPr>
          <w:i/>
          <w:iCs/>
          <w:sz w:val="20"/>
        </w:rPr>
        <w:t>oltato e di sapere ciò che fa?" (</w:t>
      </w:r>
      <w:r w:rsidR="008E6A1E" w:rsidRPr="000378D0">
        <w:rPr>
          <w:i/>
          <w:iCs/>
          <w:sz w:val="20"/>
        </w:rPr>
        <w:t>Gv 7, 51</w:t>
      </w:r>
      <w:r w:rsidR="000378D0" w:rsidRPr="000378D0">
        <w:rPr>
          <w:i/>
          <w:iCs/>
          <w:sz w:val="20"/>
        </w:rPr>
        <w:t xml:space="preserve">). </w:t>
      </w:r>
      <w:r w:rsidRPr="000378D0">
        <w:rPr>
          <w:i/>
          <w:iCs/>
          <w:sz w:val="20"/>
        </w:rPr>
        <w:t>Voi giudicate secondo la carne; io non giudi</w:t>
      </w:r>
      <w:r w:rsidR="000378D0" w:rsidRPr="000378D0">
        <w:rPr>
          <w:i/>
          <w:iCs/>
          <w:sz w:val="20"/>
        </w:rPr>
        <w:t>co nessuno (</w:t>
      </w:r>
      <w:r w:rsidR="008E6A1E" w:rsidRPr="000378D0">
        <w:rPr>
          <w:i/>
          <w:iCs/>
          <w:sz w:val="20"/>
        </w:rPr>
        <w:t>Gv 8, 15</w:t>
      </w:r>
      <w:r w:rsidR="000378D0" w:rsidRPr="000378D0">
        <w:rPr>
          <w:i/>
          <w:iCs/>
          <w:sz w:val="20"/>
        </w:rPr>
        <w:t xml:space="preserve">). </w:t>
      </w:r>
      <w:r w:rsidRPr="000378D0">
        <w:rPr>
          <w:i/>
          <w:iCs/>
          <w:sz w:val="20"/>
        </w:rPr>
        <w:t xml:space="preserve">E anche se giudico, il mio giudizio è vero, perché non sono solo, ma </w:t>
      </w:r>
      <w:r w:rsidR="000378D0" w:rsidRPr="000378D0">
        <w:rPr>
          <w:i/>
          <w:iCs/>
          <w:sz w:val="20"/>
        </w:rPr>
        <w:t>io e il Padre che mi ha mandato (</w:t>
      </w:r>
      <w:r w:rsidR="008E6A1E" w:rsidRPr="000378D0">
        <w:rPr>
          <w:i/>
          <w:iCs/>
          <w:sz w:val="20"/>
        </w:rPr>
        <w:t>Gv 8, 16</w:t>
      </w:r>
      <w:r w:rsidR="000378D0" w:rsidRPr="000378D0">
        <w:rPr>
          <w:i/>
          <w:iCs/>
          <w:sz w:val="20"/>
        </w:rPr>
        <w:t xml:space="preserve">). </w:t>
      </w:r>
    </w:p>
    <w:p w14:paraId="1CEED2E8" w14:textId="77777777" w:rsidR="008E6A1E" w:rsidRPr="000378D0" w:rsidRDefault="003E2729" w:rsidP="000378D0">
      <w:pPr>
        <w:pStyle w:val="Corpotesto"/>
        <w:rPr>
          <w:i/>
          <w:iCs/>
          <w:sz w:val="20"/>
        </w:rPr>
      </w:pPr>
      <w:r w:rsidRPr="000378D0">
        <w:rPr>
          <w:i/>
          <w:iCs/>
          <w:sz w:val="20"/>
        </w:rPr>
        <w:t xml:space="preserve">Avrei molte cose da dire e da giudicare sul vostro conto; ma colui che mi ha mandato è veritiero, ed io dico al mondo le cose che ho </w:t>
      </w:r>
      <w:r w:rsidR="000378D0" w:rsidRPr="000378D0">
        <w:rPr>
          <w:i/>
          <w:iCs/>
          <w:sz w:val="20"/>
        </w:rPr>
        <w:t>udito da lui" (</w:t>
      </w:r>
      <w:r w:rsidR="008E6A1E" w:rsidRPr="000378D0">
        <w:rPr>
          <w:i/>
          <w:iCs/>
          <w:sz w:val="20"/>
        </w:rPr>
        <w:t>Gv 8, 26</w:t>
      </w:r>
      <w:r w:rsidR="000378D0" w:rsidRPr="000378D0">
        <w:rPr>
          <w:i/>
          <w:iCs/>
          <w:sz w:val="20"/>
        </w:rPr>
        <w:t xml:space="preserve">). </w:t>
      </w:r>
      <w:r w:rsidRPr="000378D0">
        <w:rPr>
          <w:i/>
          <w:iCs/>
          <w:sz w:val="20"/>
        </w:rPr>
        <w:t>Io non cerco la mia gloria; vi è chi la cerca e giudi</w:t>
      </w:r>
      <w:r w:rsidR="000378D0" w:rsidRPr="000378D0">
        <w:rPr>
          <w:i/>
          <w:iCs/>
          <w:sz w:val="20"/>
        </w:rPr>
        <w:t>ca (</w:t>
      </w:r>
      <w:r w:rsidR="008E6A1E" w:rsidRPr="000378D0">
        <w:rPr>
          <w:i/>
          <w:iCs/>
          <w:sz w:val="20"/>
        </w:rPr>
        <w:t>Gv 8, 50</w:t>
      </w:r>
      <w:r w:rsidR="000378D0" w:rsidRPr="000378D0">
        <w:rPr>
          <w:i/>
          <w:iCs/>
          <w:sz w:val="20"/>
        </w:rPr>
        <w:t xml:space="preserve">). </w:t>
      </w:r>
      <w:r w:rsidRPr="000378D0">
        <w:rPr>
          <w:i/>
          <w:iCs/>
          <w:sz w:val="20"/>
        </w:rPr>
        <w:t>Gesù allora disse: "Io sono venuto in questo mondo per giudicare, perché coloro che non vedono vedano e quel</w:t>
      </w:r>
      <w:r w:rsidR="000378D0" w:rsidRPr="000378D0">
        <w:rPr>
          <w:i/>
          <w:iCs/>
          <w:sz w:val="20"/>
        </w:rPr>
        <w:t>li che vedono diventino ciechi" (</w:t>
      </w:r>
      <w:r w:rsidR="008E6A1E" w:rsidRPr="000378D0">
        <w:rPr>
          <w:i/>
          <w:iCs/>
          <w:sz w:val="20"/>
        </w:rPr>
        <w:t>Gv 9, 39</w:t>
      </w:r>
      <w:r w:rsidR="000378D0" w:rsidRPr="000378D0">
        <w:rPr>
          <w:i/>
          <w:iCs/>
          <w:sz w:val="20"/>
        </w:rPr>
        <w:t xml:space="preserve">). </w:t>
      </w:r>
      <w:r w:rsidRPr="000378D0">
        <w:rPr>
          <w:i/>
          <w:iCs/>
          <w:sz w:val="20"/>
        </w:rPr>
        <w:t xml:space="preserve">Ora è il giudizio di questo mondo; ora il principe di </w:t>
      </w:r>
      <w:r w:rsidR="000378D0" w:rsidRPr="000378D0">
        <w:rPr>
          <w:i/>
          <w:iCs/>
          <w:sz w:val="20"/>
        </w:rPr>
        <w:t>questo mondo sarà gettato fuori (</w:t>
      </w:r>
      <w:r w:rsidR="008E6A1E" w:rsidRPr="000378D0">
        <w:rPr>
          <w:i/>
          <w:iCs/>
          <w:sz w:val="20"/>
        </w:rPr>
        <w:t>Gv 12, 31</w:t>
      </w:r>
      <w:r w:rsidR="000378D0" w:rsidRPr="000378D0">
        <w:rPr>
          <w:i/>
          <w:iCs/>
          <w:sz w:val="20"/>
        </w:rPr>
        <w:t xml:space="preserve">). </w:t>
      </w:r>
      <w:r w:rsidRPr="000378D0">
        <w:rPr>
          <w:i/>
          <w:iCs/>
          <w:sz w:val="20"/>
        </w:rPr>
        <w:t>E quando sarà venuto, egli convincerà il mondo quanto al peccato, alla giustizia e al giudi</w:t>
      </w:r>
      <w:r w:rsidR="000378D0" w:rsidRPr="000378D0">
        <w:rPr>
          <w:i/>
          <w:iCs/>
          <w:sz w:val="20"/>
        </w:rPr>
        <w:t>zio (</w:t>
      </w:r>
      <w:r w:rsidR="008E6A1E" w:rsidRPr="000378D0">
        <w:rPr>
          <w:i/>
          <w:iCs/>
          <w:sz w:val="20"/>
        </w:rPr>
        <w:t>Gv 16, 8</w:t>
      </w:r>
      <w:r w:rsidR="000378D0" w:rsidRPr="000378D0">
        <w:rPr>
          <w:i/>
          <w:iCs/>
          <w:sz w:val="20"/>
        </w:rPr>
        <w:t xml:space="preserve">). </w:t>
      </w:r>
      <w:r w:rsidRPr="000378D0">
        <w:rPr>
          <w:i/>
          <w:iCs/>
          <w:sz w:val="20"/>
        </w:rPr>
        <w:t>Quanto al giudizio, perché il principe di questo mondo è stato giudi</w:t>
      </w:r>
      <w:r w:rsidR="000378D0" w:rsidRPr="000378D0">
        <w:rPr>
          <w:i/>
          <w:iCs/>
          <w:sz w:val="20"/>
        </w:rPr>
        <w:t>cato (</w:t>
      </w:r>
      <w:r w:rsidR="008E6A1E" w:rsidRPr="000378D0">
        <w:rPr>
          <w:i/>
          <w:iCs/>
          <w:sz w:val="20"/>
        </w:rPr>
        <w:t>Gv 16, 11</w:t>
      </w:r>
      <w:r w:rsidR="000378D0" w:rsidRPr="000378D0">
        <w:rPr>
          <w:i/>
          <w:iCs/>
          <w:sz w:val="20"/>
        </w:rPr>
        <w:t xml:space="preserve">). </w:t>
      </w:r>
      <w:r w:rsidRPr="000378D0">
        <w:rPr>
          <w:i/>
          <w:iCs/>
          <w:sz w:val="20"/>
        </w:rPr>
        <w:t>Allora Pilato disse loro: "Prendetelo voi e giudicatelo secondo la vostra legge!". Gli risposero i Giudei: "A noi non è cons</w:t>
      </w:r>
      <w:r w:rsidR="000378D0" w:rsidRPr="000378D0">
        <w:rPr>
          <w:i/>
          <w:iCs/>
          <w:sz w:val="20"/>
        </w:rPr>
        <w:t>entito mettere a morte nessuno" (</w:t>
      </w:r>
      <w:r w:rsidR="008E6A1E" w:rsidRPr="000378D0">
        <w:rPr>
          <w:i/>
          <w:iCs/>
          <w:sz w:val="20"/>
        </w:rPr>
        <w:t>Gv 18, 31</w:t>
      </w:r>
      <w:r w:rsidR="000378D0" w:rsidRPr="000378D0">
        <w:rPr>
          <w:i/>
          <w:iCs/>
          <w:sz w:val="20"/>
        </w:rPr>
        <w:t xml:space="preserve">). </w:t>
      </w:r>
    </w:p>
    <w:p w14:paraId="111DDF95" w14:textId="77777777" w:rsidR="008E6A1E" w:rsidRPr="000378D0" w:rsidRDefault="003E2729" w:rsidP="000378D0">
      <w:pPr>
        <w:pStyle w:val="Corpotesto"/>
        <w:rPr>
          <w:i/>
          <w:iCs/>
          <w:sz w:val="20"/>
        </w:rPr>
      </w:pPr>
      <w:r w:rsidRPr="000378D0">
        <w:rPr>
          <w:i/>
          <w:iCs/>
          <w:sz w:val="20"/>
        </w:rPr>
        <w:t>Ma Pietro e Giovanni replicarono: "Se sia giusto innanzi a Dio obbedire a voi più che a lui, giudi</w:t>
      </w:r>
      <w:r w:rsidR="000378D0" w:rsidRPr="000378D0">
        <w:rPr>
          <w:i/>
          <w:iCs/>
          <w:sz w:val="20"/>
        </w:rPr>
        <w:t>catelo voi stessi (</w:t>
      </w:r>
      <w:r w:rsidR="008E6A1E" w:rsidRPr="000378D0">
        <w:rPr>
          <w:i/>
          <w:iCs/>
          <w:sz w:val="20"/>
        </w:rPr>
        <w:t>At 4, 19</w:t>
      </w:r>
      <w:r w:rsidR="000378D0" w:rsidRPr="000378D0">
        <w:rPr>
          <w:i/>
          <w:iCs/>
          <w:sz w:val="20"/>
        </w:rPr>
        <w:t xml:space="preserve">). </w:t>
      </w:r>
      <w:r w:rsidRPr="000378D0">
        <w:rPr>
          <w:i/>
          <w:iCs/>
          <w:sz w:val="20"/>
        </w:rPr>
        <w:t>Ma quello che maltrattava il vicino lo respinse, dicendo: Chi ti ha nominato capo e giudice sopra di noi?</w:t>
      </w:r>
      <w:r w:rsidR="000378D0" w:rsidRPr="000378D0">
        <w:rPr>
          <w:i/>
          <w:iCs/>
          <w:sz w:val="20"/>
        </w:rPr>
        <w:t xml:space="preserve"> (</w:t>
      </w:r>
      <w:r w:rsidR="008E6A1E" w:rsidRPr="000378D0">
        <w:rPr>
          <w:i/>
          <w:iCs/>
          <w:sz w:val="20"/>
        </w:rPr>
        <w:t>At 7, 27</w:t>
      </w:r>
      <w:r w:rsidR="000378D0" w:rsidRPr="000378D0">
        <w:rPr>
          <w:i/>
          <w:iCs/>
          <w:sz w:val="20"/>
        </w:rPr>
        <w:t xml:space="preserve">). </w:t>
      </w:r>
      <w:r w:rsidRPr="000378D0">
        <w:rPr>
          <w:i/>
          <w:iCs/>
          <w:sz w:val="20"/>
        </w:rPr>
        <w:t>Questo Mosè che avevano rinnegato dicendo: Chi ti ha nominato capo e giudice?, proprio lui Dio aveva mandato per esser capo e liberatore, parlando per mezzo dell'angelo</w:t>
      </w:r>
      <w:r w:rsidR="000378D0" w:rsidRPr="000378D0">
        <w:rPr>
          <w:i/>
          <w:iCs/>
          <w:sz w:val="20"/>
        </w:rPr>
        <w:t xml:space="preserve"> che gli era apparso nel roveto (</w:t>
      </w:r>
      <w:r w:rsidR="008E6A1E" w:rsidRPr="000378D0">
        <w:rPr>
          <w:i/>
          <w:iCs/>
          <w:sz w:val="20"/>
        </w:rPr>
        <w:t>At 7, 35</w:t>
      </w:r>
      <w:r w:rsidR="000378D0" w:rsidRPr="000378D0">
        <w:rPr>
          <w:i/>
          <w:iCs/>
          <w:sz w:val="20"/>
        </w:rPr>
        <w:t xml:space="preserve">). </w:t>
      </w:r>
      <w:r w:rsidRPr="000378D0">
        <w:rPr>
          <w:i/>
          <w:iCs/>
          <w:sz w:val="20"/>
        </w:rPr>
        <w:t>Nella sua umiliazione il giudizio gli è stato negato, ma la sua posterità chi potrà mai descriverla? Poiché è stata recisa dal</w:t>
      </w:r>
      <w:r w:rsidR="000378D0" w:rsidRPr="000378D0">
        <w:rPr>
          <w:i/>
          <w:iCs/>
          <w:sz w:val="20"/>
        </w:rPr>
        <w:t>la terra la sua vita (</w:t>
      </w:r>
      <w:r w:rsidR="008E6A1E" w:rsidRPr="000378D0">
        <w:rPr>
          <w:i/>
          <w:iCs/>
          <w:sz w:val="20"/>
        </w:rPr>
        <w:t>At 8, 33</w:t>
      </w:r>
      <w:r w:rsidR="000378D0" w:rsidRPr="000378D0">
        <w:rPr>
          <w:i/>
          <w:iCs/>
          <w:sz w:val="20"/>
        </w:rPr>
        <w:t xml:space="preserve">). </w:t>
      </w:r>
      <w:r w:rsidRPr="000378D0">
        <w:rPr>
          <w:i/>
          <w:iCs/>
          <w:sz w:val="20"/>
        </w:rPr>
        <w:t>E ci ha ordinato di annunziare al popolo e di attestare che egli è il giudice dei viv</w:t>
      </w:r>
      <w:r w:rsidR="000378D0" w:rsidRPr="000378D0">
        <w:rPr>
          <w:i/>
          <w:iCs/>
          <w:sz w:val="20"/>
        </w:rPr>
        <w:t>i e dei morti costituito da Dio (</w:t>
      </w:r>
      <w:r w:rsidR="008E6A1E" w:rsidRPr="000378D0">
        <w:rPr>
          <w:i/>
          <w:iCs/>
          <w:sz w:val="20"/>
        </w:rPr>
        <w:t>At 10, 42</w:t>
      </w:r>
      <w:r w:rsidR="000378D0" w:rsidRPr="000378D0">
        <w:rPr>
          <w:i/>
          <w:iCs/>
          <w:sz w:val="20"/>
        </w:rPr>
        <w:t xml:space="preserve">). </w:t>
      </w:r>
    </w:p>
    <w:p w14:paraId="42170DAD" w14:textId="77777777" w:rsidR="008E6A1E" w:rsidRPr="000378D0" w:rsidRDefault="003E2729" w:rsidP="000378D0">
      <w:pPr>
        <w:pStyle w:val="Corpotesto"/>
        <w:rPr>
          <w:i/>
          <w:iCs/>
          <w:sz w:val="20"/>
        </w:rPr>
      </w:pPr>
      <w:r w:rsidRPr="000378D0">
        <w:rPr>
          <w:i/>
          <w:iCs/>
          <w:sz w:val="20"/>
        </w:rPr>
        <w:t>Per circa quattrocentocinquanta anni. Dopo questo diede loro dei Giudici, fino al profeta Samue</w:t>
      </w:r>
      <w:r w:rsidR="000378D0" w:rsidRPr="000378D0">
        <w:rPr>
          <w:i/>
          <w:iCs/>
          <w:sz w:val="20"/>
        </w:rPr>
        <w:t>le (</w:t>
      </w:r>
      <w:r w:rsidR="008E6A1E" w:rsidRPr="000378D0">
        <w:rPr>
          <w:i/>
          <w:iCs/>
          <w:sz w:val="20"/>
        </w:rPr>
        <w:t>At 13, 20</w:t>
      </w:r>
      <w:r w:rsidR="000378D0" w:rsidRPr="000378D0">
        <w:rPr>
          <w:i/>
          <w:iCs/>
          <w:sz w:val="20"/>
        </w:rPr>
        <w:t xml:space="preserve">). </w:t>
      </w:r>
      <w:r w:rsidRPr="000378D0">
        <w:rPr>
          <w:i/>
          <w:iCs/>
          <w:sz w:val="20"/>
        </w:rPr>
        <w:t>Allora Paolo e Barnaba dichiararono con franchezza: "Era necessario che fosse annunziata a voi per primi la parola di Dio, ma poiché la respingete e non vi giudicate degni della vita eterna, e</w:t>
      </w:r>
      <w:r w:rsidR="000378D0" w:rsidRPr="000378D0">
        <w:rPr>
          <w:i/>
          <w:iCs/>
          <w:sz w:val="20"/>
        </w:rPr>
        <w:t>cco noi ci rivolgiamo ai pagani (</w:t>
      </w:r>
      <w:r w:rsidR="008E6A1E" w:rsidRPr="000378D0">
        <w:rPr>
          <w:i/>
          <w:iCs/>
          <w:sz w:val="20"/>
        </w:rPr>
        <w:t>At 13, 46</w:t>
      </w:r>
      <w:r w:rsidR="000378D0" w:rsidRPr="000378D0">
        <w:rPr>
          <w:i/>
          <w:iCs/>
          <w:sz w:val="20"/>
        </w:rPr>
        <w:t xml:space="preserve">). </w:t>
      </w:r>
      <w:r w:rsidRPr="000378D0">
        <w:rPr>
          <w:i/>
          <w:iCs/>
          <w:sz w:val="20"/>
        </w:rPr>
        <w:t>Dopo esser stata battezzata insieme alla sua famiglia, ci invitò: "Se avete giudicato ch'io sia fedele al Signore, venite ad abitare nella mia cas</w:t>
      </w:r>
      <w:r w:rsidR="000378D0" w:rsidRPr="000378D0">
        <w:rPr>
          <w:i/>
          <w:iCs/>
          <w:sz w:val="20"/>
        </w:rPr>
        <w:t>a". E ci costrinse ad accettare (</w:t>
      </w:r>
      <w:r w:rsidR="008E6A1E" w:rsidRPr="000378D0">
        <w:rPr>
          <w:i/>
          <w:iCs/>
          <w:sz w:val="20"/>
        </w:rPr>
        <w:t>At 16, 15</w:t>
      </w:r>
      <w:r w:rsidR="000378D0" w:rsidRPr="000378D0">
        <w:rPr>
          <w:i/>
          <w:iCs/>
          <w:sz w:val="20"/>
        </w:rPr>
        <w:t xml:space="preserve">). </w:t>
      </w:r>
      <w:r w:rsidRPr="000378D0">
        <w:rPr>
          <w:i/>
          <w:iCs/>
          <w:sz w:val="20"/>
        </w:rPr>
        <w:t>Poiché egli ha stabilito un giorno nel quale dovrà giudicare la terra con giustizia per mezzo di un uomo che egli ha designato, dandone a tutti prova sic</w:t>
      </w:r>
      <w:r w:rsidR="000378D0" w:rsidRPr="000378D0">
        <w:rPr>
          <w:i/>
          <w:iCs/>
          <w:sz w:val="20"/>
        </w:rPr>
        <w:t>ura col risuscitarlo dai morti" (</w:t>
      </w:r>
      <w:r w:rsidR="008E6A1E" w:rsidRPr="000378D0">
        <w:rPr>
          <w:i/>
          <w:iCs/>
          <w:sz w:val="20"/>
        </w:rPr>
        <w:t>At 17, 31</w:t>
      </w:r>
      <w:r w:rsidR="000378D0" w:rsidRPr="000378D0">
        <w:rPr>
          <w:i/>
          <w:iCs/>
          <w:sz w:val="20"/>
        </w:rPr>
        <w:t xml:space="preserve">). </w:t>
      </w:r>
      <w:r w:rsidRPr="000378D0">
        <w:rPr>
          <w:i/>
          <w:iCs/>
          <w:sz w:val="20"/>
        </w:rPr>
        <w:t>Ma se sono questioni di parole o di nomi o della vostra legge, vedetevela voi; io non voglio essere giudi</w:t>
      </w:r>
      <w:r w:rsidR="000378D0" w:rsidRPr="000378D0">
        <w:rPr>
          <w:i/>
          <w:iCs/>
          <w:sz w:val="20"/>
        </w:rPr>
        <w:t>ce di queste faccende" (</w:t>
      </w:r>
      <w:r w:rsidR="008E6A1E" w:rsidRPr="000378D0">
        <w:rPr>
          <w:i/>
          <w:iCs/>
          <w:sz w:val="20"/>
        </w:rPr>
        <w:t>At 18, 15</w:t>
      </w:r>
      <w:r w:rsidR="000378D0" w:rsidRPr="000378D0">
        <w:rPr>
          <w:i/>
          <w:iCs/>
          <w:sz w:val="20"/>
        </w:rPr>
        <w:t xml:space="preserve">). </w:t>
      </w:r>
      <w:r w:rsidRPr="000378D0">
        <w:rPr>
          <w:i/>
          <w:iCs/>
          <w:sz w:val="20"/>
        </w:rPr>
        <w:t>Perciò se Demetrio e gli artigiani che sono con lui hanno delle ragioni da far valere contro qualcuno, ci sono per questo i tribunali e vi sono i proconsoli: si citino in giudi</w:t>
      </w:r>
      <w:r w:rsidR="000378D0" w:rsidRPr="000378D0">
        <w:rPr>
          <w:i/>
          <w:iCs/>
          <w:sz w:val="20"/>
        </w:rPr>
        <w:t>zio l'un l'altro (</w:t>
      </w:r>
      <w:r w:rsidR="008E6A1E" w:rsidRPr="000378D0">
        <w:rPr>
          <w:i/>
          <w:iCs/>
          <w:sz w:val="20"/>
        </w:rPr>
        <w:t>At 19, 38</w:t>
      </w:r>
      <w:r w:rsidR="000378D0" w:rsidRPr="000378D0">
        <w:rPr>
          <w:i/>
          <w:iCs/>
          <w:sz w:val="20"/>
        </w:rPr>
        <w:t xml:space="preserve">). </w:t>
      </w:r>
      <w:r w:rsidRPr="000378D0">
        <w:rPr>
          <w:i/>
          <w:iCs/>
          <w:sz w:val="20"/>
        </w:rPr>
        <w:t>Ma quando l'ebbero legato con le cinghie, Paolo disse al centurione che gli stava accanto: "Potete voi flagellare un cittadino romano, non ancora giudi</w:t>
      </w:r>
      <w:r w:rsidR="000378D0" w:rsidRPr="000378D0">
        <w:rPr>
          <w:i/>
          <w:iCs/>
          <w:sz w:val="20"/>
        </w:rPr>
        <w:t>cato?" (</w:t>
      </w:r>
      <w:r w:rsidR="008E6A1E" w:rsidRPr="000378D0">
        <w:rPr>
          <w:i/>
          <w:iCs/>
          <w:sz w:val="20"/>
        </w:rPr>
        <w:t>At 22, 25</w:t>
      </w:r>
      <w:r w:rsidR="000378D0" w:rsidRPr="000378D0">
        <w:rPr>
          <w:i/>
          <w:iCs/>
          <w:sz w:val="20"/>
        </w:rPr>
        <w:t xml:space="preserve">). </w:t>
      </w:r>
    </w:p>
    <w:p w14:paraId="097488AF" w14:textId="77777777" w:rsidR="008E6A1E" w:rsidRPr="000378D0" w:rsidRDefault="003E2729" w:rsidP="000378D0">
      <w:pPr>
        <w:pStyle w:val="Corpotesto"/>
        <w:rPr>
          <w:i/>
          <w:iCs/>
          <w:sz w:val="20"/>
        </w:rPr>
      </w:pPr>
      <w:r w:rsidRPr="000378D0">
        <w:rPr>
          <w:i/>
          <w:iCs/>
          <w:sz w:val="20"/>
        </w:rPr>
        <w:t>Paolo allora gli disse: "Dio percuoterà te, muro imbiancato! Tu siedi a giudicarmi secondo la legge e contro la legge comandi d</w:t>
      </w:r>
      <w:r w:rsidR="000378D0" w:rsidRPr="000378D0">
        <w:rPr>
          <w:i/>
          <w:iCs/>
          <w:sz w:val="20"/>
        </w:rPr>
        <w:t>i percuotermi?" (</w:t>
      </w:r>
      <w:r w:rsidR="008E6A1E" w:rsidRPr="000378D0">
        <w:rPr>
          <w:i/>
          <w:iCs/>
          <w:sz w:val="20"/>
        </w:rPr>
        <w:t>At 23, 3</w:t>
      </w:r>
      <w:r w:rsidR="000378D0" w:rsidRPr="000378D0">
        <w:rPr>
          <w:i/>
          <w:iCs/>
          <w:sz w:val="20"/>
        </w:rPr>
        <w:t xml:space="preserve">). </w:t>
      </w:r>
      <w:r w:rsidRPr="000378D0">
        <w:rPr>
          <w:i/>
          <w:iCs/>
          <w:sz w:val="20"/>
        </w:rPr>
        <w:t xml:space="preserve">Paolo sapeva che nel sinedrio una parte era di sadducei e una parte di farisei; disse a gran voce: "Fratelli, io sono un fariseo, figlio </w:t>
      </w:r>
      <w:r w:rsidRPr="000378D0">
        <w:rPr>
          <w:i/>
          <w:iCs/>
          <w:sz w:val="20"/>
        </w:rPr>
        <w:lastRenderedPageBreak/>
        <w:t>di farisei; io sono chiamato in giudizio a motivo della speranza nella risurrezione dei mort</w:t>
      </w:r>
      <w:r w:rsidR="000378D0" w:rsidRPr="000378D0">
        <w:rPr>
          <w:i/>
          <w:iCs/>
          <w:sz w:val="20"/>
        </w:rPr>
        <w:t>i" (</w:t>
      </w:r>
      <w:r w:rsidR="008E6A1E" w:rsidRPr="000378D0">
        <w:rPr>
          <w:i/>
          <w:iCs/>
          <w:sz w:val="20"/>
        </w:rPr>
        <w:t>At 23, 6</w:t>
      </w:r>
      <w:r w:rsidR="000378D0" w:rsidRPr="000378D0">
        <w:rPr>
          <w:i/>
          <w:iCs/>
          <w:sz w:val="20"/>
        </w:rPr>
        <w:t xml:space="preserve">). </w:t>
      </w:r>
      <w:r w:rsidRPr="000378D0">
        <w:rPr>
          <w:i/>
          <w:iCs/>
          <w:sz w:val="20"/>
        </w:rPr>
        <w:t xml:space="preserve">Quando il governatore fece cenno a Paolo di parlare, egli rispose: "So che da molti anni sei giudice di questo popolo e </w:t>
      </w:r>
      <w:r w:rsidR="000378D0" w:rsidRPr="000378D0">
        <w:rPr>
          <w:i/>
          <w:iCs/>
          <w:sz w:val="20"/>
        </w:rPr>
        <w:t>parlo in mia difesa con fiducia (</w:t>
      </w:r>
      <w:r w:rsidR="008E6A1E" w:rsidRPr="000378D0">
        <w:rPr>
          <w:i/>
          <w:iCs/>
          <w:sz w:val="20"/>
        </w:rPr>
        <w:t>At 24, 10</w:t>
      </w:r>
      <w:r w:rsidR="000378D0" w:rsidRPr="000378D0">
        <w:rPr>
          <w:i/>
          <w:iCs/>
          <w:sz w:val="20"/>
        </w:rPr>
        <w:t xml:space="preserve">). </w:t>
      </w:r>
      <w:r w:rsidRPr="000378D0">
        <w:rPr>
          <w:i/>
          <w:iCs/>
          <w:sz w:val="20"/>
        </w:rPr>
        <w:t>Se non questa sola frase che gridai stando in mezzo a loro: A motivo della risurrezione dei morti io vengo giudi</w:t>
      </w:r>
      <w:r w:rsidR="000378D0" w:rsidRPr="000378D0">
        <w:rPr>
          <w:i/>
          <w:iCs/>
          <w:sz w:val="20"/>
        </w:rPr>
        <w:t>cato oggi davanti a voi!" (</w:t>
      </w:r>
      <w:r w:rsidR="008E6A1E" w:rsidRPr="000378D0">
        <w:rPr>
          <w:i/>
          <w:iCs/>
          <w:sz w:val="20"/>
        </w:rPr>
        <w:t>At 24, 21</w:t>
      </w:r>
      <w:r w:rsidR="000378D0" w:rsidRPr="000378D0">
        <w:rPr>
          <w:i/>
          <w:iCs/>
          <w:sz w:val="20"/>
        </w:rPr>
        <w:t xml:space="preserve">). </w:t>
      </w:r>
    </w:p>
    <w:p w14:paraId="56AC4517" w14:textId="77777777" w:rsidR="008E6A1E" w:rsidRPr="000378D0" w:rsidRDefault="003E2729" w:rsidP="000378D0">
      <w:pPr>
        <w:pStyle w:val="Corpotesto"/>
        <w:rPr>
          <w:i/>
          <w:iCs/>
          <w:sz w:val="20"/>
        </w:rPr>
      </w:pPr>
      <w:r w:rsidRPr="000378D0">
        <w:rPr>
          <w:i/>
          <w:iCs/>
          <w:sz w:val="20"/>
        </w:rPr>
        <w:t>Ma quando egli si mise a parlare di giustizia, di continenza e del giudizio futuro, Felice si spaventò e disse: "Per il momento puoi andare; ti farò chiamare di nuovo quando ne avrò il</w:t>
      </w:r>
      <w:r w:rsidR="000378D0" w:rsidRPr="000378D0">
        <w:rPr>
          <w:i/>
          <w:iCs/>
          <w:sz w:val="20"/>
        </w:rPr>
        <w:t xml:space="preserve"> tempo" (</w:t>
      </w:r>
      <w:r w:rsidR="008E6A1E" w:rsidRPr="000378D0">
        <w:rPr>
          <w:i/>
          <w:iCs/>
          <w:sz w:val="20"/>
        </w:rPr>
        <w:t>At 24, 25</w:t>
      </w:r>
      <w:r w:rsidR="000378D0" w:rsidRPr="000378D0">
        <w:rPr>
          <w:i/>
          <w:iCs/>
          <w:sz w:val="20"/>
        </w:rPr>
        <w:t xml:space="preserve">). </w:t>
      </w:r>
      <w:r w:rsidRPr="000378D0">
        <w:rPr>
          <w:i/>
          <w:iCs/>
          <w:sz w:val="20"/>
        </w:rPr>
        <w:t>Ma Festo volendo fare un favore ai Giudei, si volse a Paolo e disse: "Vuoi andare a Gerusalemme per essere là giudicato</w:t>
      </w:r>
      <w:r w:rsidR="000378D0" w:rsidRPr="000378D0">
        <w:rPr>
          <w:i/>
          <w:iCs/>
          <w:sz w:val="20"/>
        </w:rPr>
        <w:t xml:space="preserve"> di queste cose, davanti a me?" (</w:t>
      </w:r>
      <w:r w:rsidR="008E6A1E" w:rsidRPr="000378D0">
        <w:rPr>
          <w:i/>
          <w:iCs/>
          <w:sz w:val="20"/>
        </w:rPr>
        <w:t>At 25, 9</w:t>
      </w:r>
      <w:r w:rsidR="000378D0" w:rsidRPr="000378D0">
        <w:rPr>
          <w:i/>
          <w:iCs/>
          <w:sz w:val="20"/>
        </w:rPr>
        <w:t xml:space="preserve">). </w:t>
      </w:r>
      <w:r w:rsidRPr="000378D0">
        <w:rPr>
          <w:i/>
          <w:iCs/>
          <w:sz w:val="20"/>
        </w:rPr>
        <w:t xml:space="preserve">Paolo rispose: "Mi trovo davanti al tribunale di Cesare, qui mi si deve giudicare. Ai Giudei non ho fatto alcun torto, </w:t>
      </w:r>
      <w:r w:rsidR="000378D0" w:rsidRPr="000378D0">
        <w:rPr>
          <w:i/>
          <w:iCs/>
          <w:sz w:val="20"/>
        </w:rPr>
        <w:t>come anche tu sai perfettamente (</w:t>
      </w:r>
      <w:r w:rsidR="008E6A1E" w:rsidRPr="000378D0">
        <w:rPr>
          <w:i/>
          <w:iCs/>
          <w:sz w:val="20"/>
        </w:rPr>
        <w:t>At 25, 10</w:t>
      </w:r>
      <w:r w:rsidR="000378D0" w:rsidRPr="000378D0">
        <w:rPr>
          <w:i/>
          <w:iCs/>
          <w:sz w:val="20"/>
        </w:rPr>
        <w:t xml:space="preserve">). </w:t>
      </w:r>
      <w:r w:rsidRPr="000378D0">
        <w:rPr>
          <w:i/>
          <w:iCs/>
          <w:sz w:val="20"/>
        </w:rPr>
        <w:t>Perplesso di fronte a simili controversie, gli chiesi se voleva andare a Gerusalemme ed esser giudi</w:t>
      </w:r>
      <w:r w:rsidR="000378D0" w:rsidRPr="000378D0">
        <w:rPr>
          <w:i/>
          <w:iCs/>
          <w:sz w:val="20"/>
        </w:rPr>
        <w:t>cato là di queste cose (</w:t>
      </w:r>
      <w:r w:rsidR="008E6A1E" w:rsidRPr="000378D0">
        <w:rPr>
          <w:i/>
          <w:iCs/>
          <w:sz w:val="20"/>
        </w:rPr>
        <w:t>At 25, 20</w:t>
      </w:r>
      <w:r w:rsidR="000378D0" w:rsidRPr="000378D0">
        <w:rPr>
          <w:i/>
          <w:iCs/>
          <w:sz w:val="20"/>
        </w:rPr>
        <w:t xml:space="preserve">). </w:t>
      </w:r>
      <w:r w:rsidRPr="000378D0">
        <w:rPr>
          <w:i/>
          <w:iCs/>
          <w:sz w:val="20"/>
        </w:rPr>
        <w:t xml:space="preserve">Ma Paolo si appellò perché la sua causa fosse riservata al giudizio dell'imperatore, e così ordinai che fosse tenuto sotto custodia fino a </w:t>
      </w:r>
      <w:r w:rsidR="000378D0" w:rsidRPr="000378D0">
        <w:rPr>
          <w:i/>
          <w:iCs/>
          <w:sz w:val="20"/>
        </w:rPr>
        <w:t>quando potrò inviarlo a Cesare" (</w:t>
      </w:r>
      <w:r w:rsidR="008E6A1E" w:rsidRPr="000378D0">
        <w:rPr>
          <w:i/>
          <w:iCs/>
          <w:sz w:val="20"/>
        </w:rPr>
        <w:t>At 25, 21</w:t>
      </w:r>
      <w:r w:rsidR="000378D0" w:rsidRPr="000378D0">
        <w:rPr>
          <w:i/>
          <w:iCs/>
          <w:sz w:val="20"/>
        </w:rPr>
        <w:t xml:space="preserve">). </w:t>
      </w:r>
    </w:p>
    <w:p w14:paraId="29E360F1" w14:textId="77777777" w:rsidR="008E6A1E" w:rsidRPr="000378D0" w:rsidRDefault="003E2729" w:rsidP="000378D0">
      <w:pPr>
        <w:pStyle w:val="Corpotesto"/>
        <w:rPr>
          <w:i/>
          <w:iCs/>
          <w:sz w:val="20"/>
        </w:rPr>
      </w:pPr>
      <w:r w:rsidRPr="000378D0">
        <w:rPr>
          <w:i/>
          <w:iCs/>
          <w:sz w:val="20"/>
        </w:rPr>
        <w:t>E pur conoscendo il giudizio di Dio, che cioè gli autori di tali cose meritano la morte, non solo continuano a farl</w:t>
      </w:r>
      <w:r w:rsidR="000378D0" w:rsidRPr="000378D0">
        <w:rPr>
          <w:i/>
          <w:iCs/>
          <w:sz w:val="20"/>
        </w:rPr>
        <w:t>e, ma anche approvano chi le fa (</w:t>
      </w:r>
      <w:r w:rsidR="008E6A1E" w:rsidRPr="000378D0">
        <w:rPr>
          <w:i/>
          <w:iCs/>
          <w:sz w:val="20"/>
        </w:rPr>
        <w:t>Rm 1, 32</w:t>
      </w:r>
      <w:r w:rsidR="000378D0" w:rsidRPr="000378D0">
        <w:rPr>
          <w:i/>
          <w:iCs/>
          <w:sz w:val="20"/>
        </w:rPr>
        <w:t xml:space="preserve">). </w:t>
      </w:r>
      <w:r w:rsidRPr="000378D0">
        <w:rPr>
          <w:i/>
          <w:iCs/>
          <w:sz w:val="20"/>
        </w:rPr>
        <w:t>Sei dunque inescusabile, chiunque tu sia, o uomo che giudichi; perché mentre giudichi gli altri, condanni te stesso; infatti, tu che giudi</w:t>
      </w:r>
      <w:r w:rsidR="000378D0" w:rsidRPr="000378D0">
        <w:rPr>
          <w:i/>
          <w:iCs/>
          <w:sz w:val="20"/>
        </w:rPr>
        <w:t>chi, fai le medesime cose (</w:t>
      </w:r>
      <w:r w:rsidR="008E6A1E" w:rsidRPr="000378D0">
        <w:rPr>
          <w:i/>
          <w:iCs/>
          <w:sz w:val="20"/>
        </w:rPr>
        <w:t>Rm 2, 1</w:t>
      </w:r>
      <w:r w:rsidR="000378D0" w:rsidRPr="000378D0">
        <w:rPr>
          <w:i/>
          <w:iCs/>
          <w:sz w:val="20"/>
        </w:rPr>
        <w:t xml:space="preserve">). </w:t>
      </w:r>
      <w:r w:rsidRPr="000378D0">
        <w:rPr>
          <w:i/>
          <w:iCs/>
          <w:sz w:val="20"/>
        </w:rPr>
        <w:t xml:space="preserve">Eppure noi sappiamo che il giudizio di Dio è secondo verità contro </w:t>
      </w:r>
      <w:r w:rsidR="000378D0" w:rsidRPr="000378D0">
        <w:rPr>
          <w:i/>
          <w:iCs/>
          <w:sz w:val="20"/>
        </w:rPr>
        <w:t>quelli che commettono tali cose (</w:t>
      </w:r>
      <w:r w:rsidR="008E6A1E" w:rsidRPr="000378D0">
        <w:rPr>
          <w:i/>
          <w:iCs/>
          <w:sz w:val="20"/>
        </w:rPr>
        <w:t>Rm 2, 2</w:t>
      </w:r>
      <w:r w:rsidR="000378D0" w:rsidRPr="000378D0">
        <w:rPr>
          <w:i/>
          <w:iCs/>
          <w:sz w:val="20"/>
        </w:rPr>
        <w:t xml:space="preserve">). </w:t>
      </w:r>
      <w:r w:rsidRPr="000378D0">
        <w:rPr>
          <w:i/>
          <w:iCs/>
          <w:sz w:val="20"/>
        </w:rPr>
        <w:t>Pensi forse, o uomo che giudichi quelli che commettono tali azioni e intanto le fai tu stesso, di sfuggire al giudizio di Dio?</w:t>
      </w:r>
      <w:r w:rsidR="000378D0" w:rsidRPr="000378D0">
        <w:rPr>
          <w:i/>
          <w:iCs/>
          <w:sz w:val="20"/>
        </w:rPr>
        <w:t xml:space="preserve"> (</w:t>
      </w:r>
      <w:r w:rsidR="008E6A1E" w:rsidRPr="000378D0">
        <w:rPr>
          <w:i/>
          <w:iCs/>
          <w:sz w:val="20"/>
        </w:rPr>
        <w:t>Rm 2, 3</w:t>
      </w:r>
      <w:r w:rsidR="000378D0" w:rsidRPr="000378D0">
        <w:rPr>
          <w:i/>
          <w:iCs/>
          <w:sz w:val="20"/>
        </w:rPr>
        <w:t xml:space="preserve">). </w:t>
      </w:r>
      <w:r w:rsidRPr="000378D0">
        <w:rPr>
          <w:i/>
          <w:iCs/>
          <w:sz w:val="20"/>
        </w:rPr>
        <w:t>Tu, però, con la tua durezza e il tuo cuore impenitente accumuli collera su di te per il giorno dell'ira e della rivelazione del giusto giudi</w:t>
      </w:r>
      <w:r w:rsidR="000378D0" w:rsidRPr="000378D0">
        <w:rPr>
          <w:i/>
          <w:iCs/>
          <w:sz w:val="20"/>
        </w:rPr>
        <w:t>zio di Dio (</w:t>
      </w:r>
      <w:r w:rsidR="008E6A1E" w:rsidRPr="000378D0">
        <w:rPr>
          <w:i/>
          <w:iCs/>
          <w:sz w:val="20"/>
        </w:rPr>
        <w:t>Rm 2, 5</w:t>
      </w:r>
      <w:r w:rsidR="000378D0" w:rsidRPr="000378D0">
        <w:rPr>
          <w:i/>
          <w:iCs/>
          <w:sz w:val="20"/>
        </w:rPr>
        <w:t xml:space="preserve">). </w:t>
      </w:r>
    </w:p>
    <w:p w14:paraId="130AD25F" w14:textId="77777777" w:rsidR="008E6A1E" w:rsidRPr="000378D0" w:rsidRDefault="003E2729" w:rsidP="000378D0">
      <w:pPr>
        <w:pStyle w:val="Corpotesto"/>
        <w:rPr>
          <w:i/>
          <w:iCs/>
          <w:sz w:val="20"/>
        </w:rPr>
      </w:pPr>
      <w:r w:rsidRPr="000378D0">
        <w:rPr>
          <w:i/>
          <w:iCs/>
          <w:sz w:val="20"/>
        </w:rPr>
        <w:t>Tutti quelli che hanno peccato senza la legge, periranno anche senza la legge; quanti invece hanno peccato sotto la legge, saranno giudi</w:t>
      </w:r>
      <w:r w:rsidR="000378D0" w:rsidRPr="000378D0">
        <w:rPr>
          <w:i/>
          <w:iCs/>
          <w:sz w:val="20"/>
        </w:rPr>
        <w:t>cati con la legge (</w:t>
      </w:r>
      <w:r w:rsidR="008E6A1E" w:rsidRPr="000378D0">
        <w:rPr>
          <w:i/>
          <w:iCs/>
          <w:sz w:val="20"/>
        </w:rPr>
        <w:t>Rm 2, 12</w:t>
      </w:r>
      <w:r w:rsidR="000378D0" w:rsidRPr="000378D0">
        <w:rPr>
          <w:i/>
          <w:iCs/>
          <w:sz w:val="20"/>
        </w:rPr>
        <w:t xml:space="preserve">). </w:t>
      </w:r>
      <w:r w:rsidRPr="000378D0">
        <w:rPr>
          <w:i/>
          <w:iCs/>
          <w:sz w:val="20"/>
        </w:rPr>
        <w:t>Così avverrà nel giorno in cui Dio giudicherà i segreti degli uomini per mezzo di Gesù</w:t>
      </w:r>
      <w:r w:rsidR="000378D0" w:rsidRPr="000378D0">
        <w:rPr>
          <w:i/>
          <w:iCs/>
          <w:sz w:val="20"/>
        </w:rPr>
        <w:t xml:space="preserve"> Cristo, secondo il mio Vangelo (</w:t>
      </w:r>
      <w:r w:rsidR="008E6A1E" w:rsidRPr="000378D0">
        <w:rPr>
          <w:i/>
          <w:iCs/>
          <w:sz w:val="20"/>
        </w:rPr>
        <w:t>Rm 2, 16</w:t>
      </w:r>
      <w:r w:rsidR="000378D0" w:rsidRPr="000378D0">
        <w:rPr>
          <w:i/>
          <w:iCs/>
          <w:sz w:val="20"/>
        </w:rPr>
        <w:t xml:space="preserve">). </w:t>
      </w:r>
      <w:r w:rsidRPr="000378D0">
        <w:rPr>
          <w:i/>
          <w:iCs/>
          <w:sz w:val="20"/>
        </w:rPr>
        <w:t xml:space="preserve">E così, chi non è circonciso fisicamente, ma osserva la legge, giudicherà te che, nonostante la lettera della legge e la circoncisione, </w:t>
      </w:r>
      <w:r w:rsidR="000378D0" w:rsidRPr="000378D0">
        <w:rPr>
          <w:i/>
          <w:iCs/>
          <w:sz w:val="20"/>
        </w:rPr>
        <w:t>sei un trasgressore della legge (</w:t>
      </w:r>
      <w:r w:rsidR="008E6A1E" w:rsidRPr="000378D0">
        <w:rPr>
          <w:i/>
          <w:iCs/>
          <w:sz w:val="20"/>
        </w:rPr>
        <w:t>Rm 2, 27</w:t>
      </w:r>
      <w:r w:rsidR="000378D0" w:rsidRPr="000378D0">
        <w:rPr>
          <w:i/>
          <w:iCs/>
          <w:sz w:val="20"/>
        </w:rPr>
        <w:t xml:space="preserve">). </w:t>
      </w:r>
      <w:r w:rsidRPr="000378D0">
        <w:rPr>
          <w:i/>
          <w:iCs/>
          <w:sz w:val="20"/>
        </w:rPr>
        <w:t>Impossibile! Resti invece fermo che Dio è verace e ogni uomo mentitore, come sta scritto: Perché tu sia riconosciuto giusto nelle tue parole e trionfi quando sei giudi</w:t>
      </w:r>
      <w:r w:rsidR="000378D0" w:rsidRPr="000378D0">
        <w:rPr>
          <w:i/>
          <w:iCs/>
          <w:sz w:val="20"/>
        </w:rPr>
        <w:t>cato  (</w:t>
      </w:r>
      <w:r w:rsidR="008E6A1E" w:rsidRPr="000378D0">
        <w:rPr>
          <w:i/>
          <w:iCs/>
          <w:sz w:val="20"/>
        </w:rPr>
        <w:t>Rm 3, 4</w:t>
      </w:r>
      <w:r w:rsidR="000378D0" w:rsidRPr="000378D0">
        <w:rPr>
          <w:i/>
          <w:iCs/>
          <w:sz w:val="20"/>
        </w:rPr>
        <w:t xml:space="preserve">).  </w:t>
      </w:r>
      <w:r w:rsidRPr="000378D0">
        <w:rPr>
          <w:i/>
          <w:iCs/>
          <w:sz w:val="20"/>
        </w:rPr>
        <w:t>Impossibile! Altrimenti, come potrà Dio giudi</w:t>
      </w:r>
      <w:r w:rsidR="000378D0" w:rsidRPr="000378D0">
        <w:rPr>
          <w:i/>
          <w:iCs/>
          <w:sz w:val="20"/>
        </w:rPr>
        <w:t>care il mondo?  (</w:t>
      </w:r>
      <w:r w:rsidR="008E6A1E" w:rsidRPr="000378D0">
        <w:rPr>
          <w:i/>
          <w:iCs/>
          <w:sz w:val="20"/>
        </w:rPr>
        <w:t>Rm 3, 6</w:t>
      </w:r>
      <w:r w:rsidR="000378D0" w:rsidRPr="000378D0">
        <w:rPr>
          <w:i/>
          <w:iCs/>
          <w:sz w:val="20"/>
        </w:rPr>
        <w:t xml:space="preserve">). </w:t>
      </w:r>
      <w:r w:rsidRPr="000378D0">
        <w:rPr>
          <w:i/>
          <w:iCs/>
          <w:sz w:val="20"/>
        </w:rPr>
        <w:t>Ma se per la mia menzogna la verità di Dio risplende per sua gloria, perché dunque sono ancora giudicato come peccatore?</w:t>
      </w:r>
      <w:r w:rsidR="000378D0" w:rsidRPr="000378D0">
        <w:rPr>
          <w:i/>
          <w:iCs/>
          <w:sz w:val="20"/>
        </w:rPr>
        <w:t xml:space="preserve"> (</w:t>
      </w:r>
      <w:r w:rsidR="008E6A1E" w:rsidRPr="000378D0">
        <w:rPr>
          <w:i/>
          <w:iCs/>
          <w:sz w:val="20"/>
        </w:rPr>
        <w:t>Rm 3, 7</w:t>
      </w:r>
      <w:r w:rsidR="000378D0" w:rsidRPr="000378D0">
        <w:rPr>
          <w:i/>
          <w:iCs/>
          <w:sz w:val="20"/>
        </w:rPr>
        <w:t xml:space="preserve">). </w:t>
      </w:r>
      <w:r w:rsidRPr="000378D0">
        <w:rPr>
          <w:i/>
          <w:iCs/>
          <w:sz w:val="20"/>
        </w:rPr>
        <w:t>E non è accaduto per il dono di grazia come per il peccato di uno solo: il giudizio partì da un solo atto per la condanna, il dono di grazia invece da molt</w:t>
      </w:r>
      <w:r w:rsidR="000378D0" w:rsidRPr="000378D0">
        <w:rPr>
          <w:i/>
          <w:iCs/>
          <w:sz w:val="20"/>
        </w:rPr>
        <w:t>e cadute per la giustificazione (</w:t>
      </w:r>
      <w:r w:rsidR="008E6A1E" w:rsidRPr="000378D0">
        <w:rPr>
          <w:i/>
          <w:iCs/>
          <w:sz w:val="20"/>
        </w:rPr>
        <w:t>Rm 5, 16</w:t>
      </w:r>
      <w:r w:rsidR="000378D0" w:rsidRPr="000378D0">
        <w:rPr>
          <w:i/>
          <w:iCs/>
          <w:sz w:val="20"/>
        </w:rPr>
        <w:t xml:space="preserve">). </w:t>
      </w:r>
      <w:r w:rsidRPr="000378D0">
        <w:rPr>
          <w:i/>
          <w:iCs/>
          <w:sz w:val="20"/>
        </w:rPr>
        <w:t>O profondità della ricchezza, della sapienza e della scienza di Dio! Quanto sono imperscrutabili i suoi giudizi e inaccessibili le sue vie!</w:t>
      </w:r>
      <w:r w:rsidR="000378D0" w:rsidRPr="000378D0">
        <w:rPr>
          <w:i/>
          <w:iCs/>
          <w:sz w:val="20"/>
        </w:rPr>
        <w:t xml:space="preserve"> (</w:t>
      </w:r>
      <w:r w:rsidR="008E6A1E" w:rsidRPr="000378D0">
        <w:rPr>
          <w:i/>
          <w:iCs/>
          <w:sz w:val="20"/>
        </w:rPr>
        <w:t>Rm 11, 33</w:t>
      </w:r>
      <w:r w:rsidR="000378D0" w:rsidRPr="000378D0">
        <w:rPr>
          <w:i/>
          <w:iCs/>
          <w:sz w:val="20"/>
        </w:rPr>
        <w:t xml:space="preserve">). </w:t>
      </w:r>
    </w:p>
    <w:p w14:paraId="213551AB" w14:textId="77777777" w:rsidR="008E6A1E" w:rsidRPr="000378D0" w:rsidRDefault="003E2729" w:rsidP="000378D0">
      <w:pPr>
        <w:pStyle w:val="Corpotesto"/>
        <w:rPr>
          <w:i/>
          <w:iCs/>
          <w:sz w:val="20"/>
        </w:rPr>
      </w:pPr>
      <w:r w:rsidRPr="000378D0">
        <w:rPr>
          <w:i/>
          <w:iCs/>
          <w:sz w:val="20"/>
        </w:rPr>
        <w:t>Colui che mangia non disprezzi chi non mangia; chi non mangia, non giudichi male chi m</w:t>
      </w:r>
      <w:r w:rsidR="000378D0" w:rsidRPr="000378D0">
        <w:rPr>
          <w:i/>
          <w:iCs/>
          <w:sz w:val="20"/>
        </w:rPr>
        <w:t>angia, perché Dio lo ha accolto (</w:t>
      </w:r>
      <w:r w:rsidR="008E6A1E" w:rsidRPr="000378D0">
        <w:rPr>
          <w:i/>
          <w:iCs/>
          <w:sz w:val="20"/>
        </w:rPr>
        <w:t>Rm 14, 3</w:t>
      </w:r>
      <w:r w:rsidR="000378D0" w:rsidRPr="000378D0">
        <w:rPr>
          <w:i/>
          <w:iCs/>
          <w:sz w:val="20"/>
        </w:rPr>
        <w:t xml:space="preserve">). </w:t>
      </w:r>
      <w:r w:rsidRPr="000378D0">
        <w:rPr>
          <w:i/>
          <w:iCs/>
          <w:sz w:val="20"/>
        </w:rPr>
        <w:t>Chi sei tu per giudicare un servo che non è tuo? Stia in piedi o cada, ciò riguarda il suo padrone; ma starà in piedi, perché il Signor</w:t>
      </w:r>
      <w:r w:rsidR="000378D0" w:rsidRPr="000378D0">
        <w:rPr>
          <w:i/>
          <w:iCs/>
          <w:sz w:val="20"/>
        </w:rPr>
        <w:t>e ha il potere di farcelo stare (</w:t>
      </w:r>
      <w:r w:rsidR="008E6A1E" w:rsidRPr="000378D0">
        <w:rPr>
          <w:i/>
          <w:iCs/>
          <w:sz w:val="20"/>
        </w:rPr>
        <w:t>Rm 14, 4</w:t>
      </w:r>
      <w:r w:rsidR="000378D0" w:rsidRPr="000378D0">
        <w:rPr>
          <w:i/>
          <w:iCs/>
          <w:sz w:val="20"/>
        </w:rPr>
        <w:t xml:space="preserve">). </w:t>
      </w:r>
      <w:r w:rsidRPr="000378D0">
        <w:rPr>
          <w:i/>
          <w:iCs/>
          <w:sz w:val="20"/>
        </w:rPr>
        <w:t>C'è chi distingue giorno da giorno, chi invece li giudica tutti uguali; ciascuno però cerchi di approfondi</w:t>
      </w:r>
      <w:r w:rsidR="000378D0" w:rsidRPr="000378D0">
        <w:rPr>
          <w:i/>
          <w:iCs/>
          <w:sz w:val="20"/>
        </w:rPr>
        <w:t>re le sue convinzioni personali (</w:t>
      </w:r>
      <w:r w:rsidR="008E6A1E" w:rsidRPr="000378D0">
        <w:rPr>
          <w:i/>
          <w:iCs/>
          <w:sz w:val="20"/>
        </w:rPr>
        <w:t>Rm 14, 5</w:t>
      </w:r>
      <w:r w:rsidR="000378D0" w:rsidRPr="000378D0">
        <w:rPr>
          <w:i/>
          <w:iCs/>
          <w:sz w:val="20"/>
        </w:rPr>
        <w:t xml:space="preserve">). </w:t>
      </w:r>
      <w:r w:rsidRPr="000378D0">
        <w:rPr>
          <w:i/>
          <w:iCs/>
          <w:sz w:val="20"/>
        </w:rPr>
        <w:t>Ma tu, perché giudichi il tuo fratello? E anche tu, perché disprezzi il tuo fratello? Tutti infatti ci p</w:t>
      </w:r>
      <w:r w:rsidR="000378D0" w:rsidRPr="000378D0">
        <w:rPr>
          <w:i/>
          <w:iCs/>
          <w:sz w:val="20"/>
        </w:rPr>
        <w:t>resenteremo al tribunale di Dio (</w:t>
      </w:r>
      <w:r w:rsidR="008E6A1E" w:rsidRPr="000378D0">
        <w:rPr>
          <w:i/>
          <w:iCs/>
          <w:sz w:val="20"/>
        </w:rPr>
        <w:t>Rm 14, 10</w:t>
      </w:r>
      <w:r w:rsidR="000378D0" w:rsidRPr="000378D0">
        <w:rPr>
          <w:i/>
          <w:iCs/>
          <w:sz w:val="20"/>
        </w:rPr>
        <w:t xml:space="preserve">). </w:t>
      </w:r>
      <w:r w:rsidRPr="000378D0">
        <w:rPr>
          <w:i/>
          <w:iCs/>
          <w:sz w:val="20"/>
        </w:rPr>
        <w:t>Cessiamo dunque di giudicarci gli uni gli altri; pensate invece a non esser causa di inciampo o di scandalo al frate</w:t>
      </w:r>
      <w:r w:rsidR="000378D0" w:rsidRPr="000378D0">
        <w:rPr>
          <w:i/>
          <w:iCs/>
          <w:sz w:val="20"/>
        </w:rPr>
        <w:t>llo (</w:t>
      </w:r>
      <w:r w:rsidR="008E6A1E" w:rsidRPr="000378D0">
        <w:rPr>
          <w:i/>
          <w:iCs/>
          <w:sz w:val="20"/>
        </w:rPr>
        <w:t>Rm 14, 13</w:t>
      </w:r>
      <w:r w:rsidR="000378D0" w:rsidRPr="000378D0">
        <w:rPr>
          <w:i/>
          <w:iCs/>
          <w:sz w:val="20"/>
        </w:rPr>
        <w:t xml:space="preserve">). </w:t>
      </w:r>
    </w:p>
    <w:p w14:paraId="158AC7B8" w14:textId="77777777" w:rsidR="008E6A1E" w:rsidRPr="000378D0" w:rsidRDefault="003E2729" w:rsidP="000378D0">
      <w:pPr>
        <w:pStyle w:val="Corpotesto"/>
        <w:rPr>
          <w:i/>
          <w:iCs/>
          <w:sz w:val="20"/>
        </w:rPr>
      </w:pPr>
      <w:r w:rsidRPr="000378D0">
        <w:rPr>
          <w:i/>
          <w:iCs/>
          <w:sz w:val="20"/>
        </w:rPr>
        <w:t>E a sua volta Isaia dice: Spunterà il rampollo di Iesse, colui che sorgerà a giudicare le nazion</w:t>
      </w:r>
      <w:r w:rsidR="000378D0" w:rsidRPr="000378D0">
        <w:rPr>
          <w:i/>
          <w:iCs/>
          <w:sz w:val="20"/>
        </w:rPr>
        <w:t>i: in lui le nazioni spereranno (</w:t>
      </w:r>
      <w:r w:rsidR="008E6A1E" w:rsidRPr="000378D0">
        <w:rPr>
          <w:i/>
          <w:iCs/>
          <w:sz w:val="20"/>
        </w:rPr>
        <w:t>Rm 15, 12</w:t>
      </w:r>
      <w:r w:rsidR="000378D0" w:rsidRPr="000378D0">
        <w:rPr>
          <w:i/>
          <w:iCs/>
          <w:sz w:val="20"/>
        </w:rPr>
        <w:t xml:space="preserve">). </w:t>
      </w:r>
      <w:r w:rsidRPr="000378D0">
        <w:rPr>
          <w:i/>
          <w:iCs/>
          <w:sz w:val="20"/>
        </w:rPr>
        <w:t>L'uomo naturale però non comprende le cose dello Spirito di Dio; esse sono follia per lui, e non è capace di intenderle, perché se ne può giudica</w:t>
      </w:r>
      <w:r w:rsidR="000378D0" w:rsidRPr="000378D0">
        <w:rPr>
          <w:i/>
          <w:iCs/>
          <w:sz w:val="20"/>
        </w:rPr>
        <w:t>re solo per mezzo dello Spirito (</w:t>
      </w:r>
      <w:r w:rsidR="008E6A1E" w:rsidRPr="000378D0">
        <w:rPr>
          <w:i/>
          <w:iCs/>
          <w:sz w:val="20"/>
        </w:rPr>
        <w:t>1Cor 2, 14</w:t>
      </w:r>
      <w:r w:rsidR="000378D0" w:rsidRPr="000378D0">
        <w:rPr>
          <w:i/>
          <w:iCs/>
          <w:sz w:val="20"/>
        </w:rPr>
        <w:t xml:space="preserve">). </w:t>
      </w:r>
      <w:r w:rsidRPr="000378D0">
        <w:rPr>
          <w:i/>
          <w:iCs/>
          <w:sz w:val="20"/>
        </w:rPr>
        <w:t>L'uomo spirituale invece giudica ogni cosa, senza poter essere giudi</w:t>
      </w:r>
      <w:r w:rsidR="000378D0" w:rsidRPr="000378D0">
        <w:rPr>
          <w:i/>
          <w:iCs/>
          <w:sz w:val="20"/>
        </w:rPr>
        <w:t>cato da nessuno (</w:t>
      </w:r>
      <w:r w:rsidR="008E6A1E" w:rsidRPr="000378D0">
        <w:rPr>
          <w:i/>
          <w:iCs/>
          <w:sz w:val="20"/>
        </w:rPr>
        <w:t>1Cor 2, 15</w:t>
      </w:r>
      <w:r w:rsidR="000378D0" w:rsidRPr="000378D0">
        <w:rPr>
          <w:i/>
          <w:iCs/>
          <w:sz w:val="20"/>
        </w:rPr>
        <w:t xml:space="preserve">). </w:t>
      </w:r>
      <w:r w:rsidRPr="000378D0">
        <w:rPr>
          <w:i/>
          <w:iCs/>
          <w:sz w:val="20"/>
        </w:rPr>
        <w:t>A me però, poco importa di venir giudicato da voi o da un consesso umano; anzi, io neppure giudi</w:t>
      </w:r>
      <w:r w:rsidR="000378D0" w:rsidRPr="000378D0">
        <w:rPr>
          <w:i/>
          <w:iCs/>
          <w:sz w:val="20"/>
        </w:rPr>
        <w:t>co me stesso (</w:t>
      </w:r>
      <w:r w:rsidR="008E6A1E" w:rsidRPr="000378D0">
        <w:rPr>
          <w:i/>
          <w:iCs/>
          <w:sz w:val="20"/>
        </w:rPr>
        <w:t>1Cor 4, 3</w:t>
      </w:r>
      <w:r w:rsidR="000378D0" w:rsidRPr="000378D0">
        <w:rPr>
          <w:i/>
          <w:iCs/>
          <w:sz w:val="20"/>
        </w:rPr>
        <w:t xml:space="preserve">). </w:t>
      </w:r>
      <w:r w:rsidRPr="000378D0">
        <w:rPr>
          <w:i/>
          <w:iCs/>
          <w:sz w:val="20"/>
        </w:rPr>
        <w:t>Perché anche se non sono consapevole di colpa alcuna non per questo sono giustificato. Il mio giudice è il Signore!</w:t>
      </w:r>
      <w:r w:rsidR="000378D0" w:rsidRPr="000378D0">
        <w:rPr>
          <w:i/>
          <w:iCs/>
          <w:sz w:val="20"/>
        </w:rPr>
        <w:t xml:space="preserve"> (</w:t>
      </w:r>
      <w:r w:rsidR="008E6A1E" w:rsidRPr="000378D0">
        <w:rPr>
          <w:i/>
          <w:iCs/>
          <w:sz w:val="20"/>
        </w:rPr>
        <w:t>1Cor 4, 4</w:t>
      </w:r>
      <w:r w:rsidR="000378D0" w:rsidRPr="000378D0">
        <w:rPr>
          <w:i/>
          <w:iCs/>
          <w:sz w:val="20"/>
        </w:rPr>
        <w:t xml:space="preserve">). </w:t>
      </w:r>
      <w:r w:rsidRPr="000378D0">
        <w:rPr>
          <w:i/>
          <w:iCs/>
          <w:sz w:val="20"/>
        </w:rPr>
        <w:t>Non vogliate perciò giudicare nulla prima del tempo, finché venga il Signore. Egli metterà in luce i segreti delle tenebre e manifesterà le intenzioni dei cuori; allora c</w:t>
      </w:r>
      <w:r w:rsidR="000378D0" w:rsidRPr="000378D0">
        <w:rPr>
          <w:i/>
          <w:iCs/>
          <w:sz w:val="20"/>
        </w:rPr>
        <w:t>iascuno avrà la sua lode da Dio (</w:t>
      </w:r>
      <w:r w:rsidR="008E6A1E" w:rsidRPr="000378D0">
        <w:rPr>
          <w:i/>
          <w:iCs/>
          <w:sz w:val="20"/>
        </w:rPr>
        <w:t>1Cor 4, 5</w:t>
      </w:r>
      <w:r w:rsidR="000378D0" w:rsidRPr="000378D0">
        <w:rPr>
          <w:i/>
          <w:iCs/>
          <w:sz w:val="20"/>
        </w:rPr>
        <w:t xml:space="preserve">). </w:t>
      </w:r>
    </w:p>
    <w:p w14:paraId="081C92F9" w14:textId="77777777" w:rsidR="008E6A1E" w:rsidRPr="000378D0" w:rsidRDefault="003E2729" w:rsidP="000378D0">
      <w:pPr>
        <w:pStyle w:val="Corpotesto"/>
        <w:rPr>
          <w:i/>
          <w:iCs/>
          <w:sz w:val="20"/>
        </w:rPr>
      </w:pPr>
      <w:r w:rsidRPr="000378D0">
        <w:rPr>
          <w:i/>
          <w:iCs/>
          <w:sz w:val="20"/>
        </w:rPr>
        <w:t>Orbene, io, assente col corpo ma presente con lo spirito, ho già giudicato come se fossi presente colui che ha compiuto</w:t>
      </w:r>
      <w:r w:rsidR="000378D0" w:rsidRPr="000378D0">
        <w:rPr>
          <w:i/>
          <w:iCs/>
          <w:sz w:val="20"/>
        </w:rPr>
        <w:t xml:space="preserve"> tale azione (</w:t>
      </w:r>
      <w:r w:rsidR="008E6A1E" w:rsidRPr="000378D0">
        <w:rPr>
          <w:i/>
          <w:iCs/>
          <w:sz w:val="20"/>
        </w:rPr>
        <w:t>1Cor 5, 3</w:t>
      </w:r>
      <w:r w:rsidR="000378D0" w:rsidRPr="000378D0">
        <w:rPr>
          <w:i/>
          <w:iCs/>
          <w:sz w:val="20"/>
        </w:rPr>
        <w:t xml:space="preserve">). </w:t>
      </w:r>
      <w:r w:rsidRPr="000378D0">
        <w:rPr>
          <w:i/>
          <w:iCs/>
          <w:sz w:val="20"/>
        </w:rPr>
        <w:t xml:space="preserve">Spetta forse a me giudicare quelli di </w:t>
      </w:r>
      <w:r w:rsidRPr="000378D0">
        <w:rPr>
          <w:i/>
          <w:iCs/>
          <w:sz w:val="20"/>
        </w:rPr>
        <w:lastRenderedPageBreak/>
        <w:t>fuori? Non sono quelli di dentro che voi giudicate?</w:t>
      </w:r>
      <w:r w:rsidR="000378D0" w:rsidRPr="000378D0">
        <w:rPr>
          <w:i/>
          <w:iCs/>
          <w:sz w:val="20"/>
        </w:rPr>
        <w:t xml:space="preserve"> (</w:t>
      </w:r>
      <w:r w:rsidR="008E6A1E" w:rsidRPr="000378D0">
        <w:rPr>
          <w:i/>
          <w:iCs/>
          <w:sz w:val="20"/>
        </w:rPr>
        <w:t>1Cor 5, 12</w:t>
      </w:r>
      <w:r w:rsidR="000378D0" w:rsidRPr="000378D0">
        <w:rPr>
          <w:i/>
          <w:iCs/>
          <w:sz w:val="20"/>
        </w:rPr>
        <w:t xml:space="preserve">). </w:t>
      </w:r>
      <w:r w:rsidRPr="000378D0">
        <w:rPr>
          <w:i/>
          <w:iCs/>
          <w:sz w:val="20"/>
        </w:rPr>
        <w:t>Quelli di fuori li giudicherà Dio. Togliete il malvagio di mezzo a voi!</w:t>
      </w:r>
      <w:r w:rsidR="000378D0" w:rsidRPr="000378D0">
        <w:rPr>
          <w:i/>
          <w:iCs/>
          <w:sz w:val="20"/>
        </w:rPr>
        <w:t xml:space="preserve"> (</w:t>
      </w:r>
      <w:r w:rsidR="008E6A1E" w:rsidRPr="000378D0">
        <w:rPr>
          <w:i/>
          <w:iCs/>
          <w:sz w:val="20"/>
        </w:rPr>
        <w:t>1Cor 5, 13</w:t>
      </w:r>
      <w:r w:rsidR="000378D0" w:rsidRPr="000378D0">
        <w:rPr>
          <w:i/>
          <w:iCs/>
          <w:sz w:val="20"/>
        </w:rPr>
        <w:t xml:space="preserve">). </w:t>
      </w:r>
      <w:r w:rsidRPr="000378D0">
        <w:rPr>
          <w:i/>
          <w:iCs/>
          <w:sz w:val="20"/>
        </w:rPr>
        <w:t>V'è tra voi chi, avendo una questione con un altro, osa farsi giudicare dagli ingiusti anziché dai santi?</w:t>
      </w:r>
      <w:r w:rsidR="000378D0" w:rsidRPr="000378D0">
        <w:rPr>
          <w:i/>
          <w:iCs/>
          <w:sz w:val="20"/>
        </w:rPr>
        <w:t xml:space="preserve"> (</w:t>
      </w:r>
      <w:r w:rsidR="008E6A1E" w:rsidRPr="000378D0">
        <w:rPr>
          <w:i/>
          <w:iCs/>
          <w:sz w:val="20"/>
        </w:rPr>
        <w:t>1Cor 6, 1</w:t>
      </w:r>
      <w:r w:rsidR="000378D0" w:rsidRPr="000378D0">
        <w:rPr>
          <w:i/>
          <w:iCs/>
          <w:sz w:val="20"/>
        </w:rPr>
        <w:t xml:space="preserve">). </w:t>
      </w:r>
      <w:r w:rsidRPr="000378D0">
        <w:rPr>
          <w:i/>
          <w:iCs/>
          <w:sz w:val="20"/>
        </w:rPr>
        <w:t>O non sapete che i santi giudicheranno il mondo? E se è da voi che verrà giudicato il mondo, siete dunque indegni di giudizi di minima importanza?</w:t>
      </w:r>
      <w:r w:rsidR="000378D0" w:rsidRPr="000378D0">
        <w:rPr>
          <w:i/>
          <w:iCs/>
          <w:sz w:val="20"/>
        </w:rPr>
        <w:t xml:space="preserve"> (</w:t>
      </w:r>
      <w:r w:rsidR="008E6A1E" w:rsidRPr="000378D0">
        <w:rPr>
          <w:i/>
          <w:iCs/>
          <w:sz w:val="20"/>
        </w:rPr>
        <w:t>1Cor 6, 2</w:t>
      </w:r>
      <w:r w:rsidR="000378D0" w:rsidRPr="000378D0">
        <w:rPr>
          <w:i/>
          <w:iCs/>
          <w:sz w:val="20"/>
        </w:rPr>
        <w:t xml:space="preserve">). </w:t>
      </w:r>
      <w:r w:rsidRPr="000378D0">
        <w:rPr>
          <w:i/>
          <w:iCs/>
          <w:sz w:val="20"/>
        </w:rPr>
        <w:t>Non sapete che giudicheremo gli angeli? Quanto più le cose di questa vita!</w:t>
      </w:r>
      <w:r w:rsidR="000378D0" w:rsidRPr="000378D0">
        <w:rPr>
          <w:i/>
          <w:iCs/>
          <w:sz w:val="20"/>
        </w:rPr>
        <w:t xml:space="preserve"> (</w:t>
      </w:r>
      <w:r w:rsidR="008E6A1E" w:rsidRPr="000378D0">
        <w:rPr>
          <w:i/>
          <w:iCs/>
          <w:sz w:val="20"/>
        </w:rPr>
        <w:t>1Cor 6, 3</w:t>
      </w:r>
      <w:r w:rsidR="000378D0" w:rsidRPr="000378D0">
        <w:rPr>
          <w:i/>
          <w:iCs/>
          <w:sz w:val="20"/>
        </w:rPr>
        <w:t xml:space="preserve">). </w:t>
      </w:r>
      <w:r w:rsidRPr="000378D0">
        <w:rPr>
          <w:i/>
          <w:iCs/>
          <w:sz w:val="20"/>
        </w:rPr>
        <w:t>Se dunque avete liti per cose di questo mondo, voi prendete a giudici gente senza autorità nella Chiesa?</w:t>
      </w:r>
      <w:r w:rsidR="000378D0" w:rsidRPr="000378D0">
        <w:rPr>
          <w:i/>
          <w:iCs/>
          <w:sz w:val="20"/>
        </w:rPr>
        <w:t xml:space="preserve"> (</w:t>
      </w:r>
      <w:r w:rsidR="008E6A1E" w:rsidRPr="000378D0">
        <w:rPr>
          <w:i/>
          <w:iCs/>
          <w:sz w:val="20"/>
        </w:rPr>
        <w:t>1Cor 6, 4</w:t>
      </w:r>
      <w:r w:rsidR="000378D0" w:rsidRPr="000378D0">
        <w:rPr>
          <w:i/>
          <w:iCs/>
          <w:sz w:val="20"/>
        </w:rPr>
        <w:t xml:space="preserve">). </w:t>
      </w:r>
    </w:p>
    <w:p w14:paraId="4B3F059E" w14:textId="77777777" w:rsidR="008E6A1E" w:rsidRPr="000378D0" w:rsidRDefault="003E2729" w:rsidP="000378D0">
      <w:pPr>
        <w:pStyle w:val="Corpotesto"/>
        <w:rPr>
          <w:i/>
          <w:iCs/>
          <w:sz w:val="20"/>
        </w:rPr>
      </w:pPr>
      <w:r w:rsidRPr="000378D0">
        <w:rPr>
          <w:i/>
          <w:iCs/>
          <w:sz w:val="20"/>
        </w:rPr>
        <w:t>No, anzi, un fratello viene chiamato in giudizio dal fratello e per di più davanti a infedeli!</w:t>
      </w:r>
      <w:r w:rsidR="000378D0" w:rsidRPr="000378D0">
        <w:rPr>
          <w:i/>
          <w:iCs/>
          <w:sz w:val="20"/>
        </w:rPr>
        <w:t xml:space="preserve"> (</w:t>
      </w:r>
      <w:r w:rsidR="008E6A1E" w:rsidRPr="000378D0">
        <w:rPr>
          <w:i/>
          <w:iCs/>
          <w:sz w:val="20"/>
        </w:rPr>
        <w:t>1Cor 6, 6</w:t>
      </w:r>
      <w:r w:rsidR="000378D0" w:rsidRPr="000378D0">
        <w:rPr>
          <w:i/>
          <w:iCs/>
          <w:sz w:val="20"/>
        </w:rPr>
        <w:t xml:space="preserve">). </w:t>
      </w:r>
      <w:r w:rsidRPr="000378D0">
        <w:rPr>
          <w:i/>
          <w:iCs/>
          <w:sz w:val="20"/>
        </w:rPr>
        <w:t>Parlo come a persone intelligenti; giudi</w:t>
      </w:r>
      <w:r w:rsidR="000378D0" w:rsidRPr="000378D0">
        <w:rPr>
          <w:i/>
          <w:iCs/>
          <w:sz w:val="20"/>
        </w:rPr>
        <w:t>cate voi stessi quello che dico (</w:t>
      </w:r>
      <w:r w:rsidR="008E6A1E" w:rsidRPr="000378D0">
        <w:rPr>
          <w:i/>
          <w:iCs/>
          <w:sz w:val="20"/>
        </w:rPr>
        <w:t>1Cor 10, 15</w:t>
      </w:r>
      <w:r w:rsidR="000378D0" w:rsidRPr="000378D0">
        <w:rPr>
          <w:i/>
          <w:iCs/>
          <w:sz w:val="20"/>
        </w:rPr>
        <w:t xml:space="preserve">). </w:t>
      </w:r>
      <w:r w:rsidRPr="000378D0">
        <w:rPr>
          <w:i/>
          <w:iCs/>
          <w:sz w:val="20"/>
        </w:rPr>
        <w:t>Della coscienza, dico, non tua, ma dell'altro. Per qual motivo, infatti, questa mia libertà dovrebbe esser sottoposta al giudizio della coscienza altrui?</w:t>
      </w:r>
      <w:r w:rsidR="000378D0" w:rsidRPr="000378D0">
        <w:rPr>
          <w:i/>
          <w:iCs/>
          <w:sz w:val="20"/>
        </w:rPr>
        <w:t xml:space="preserve"> (</w:t>
      </w:r>
      <w:r w:rsidR="008E6A1E" w:rsidRPr="000378D0">
        <w:rPr>
          <w:i/>
          <w:iCs/>
          <w:sz w:val="20"/>
        </w:rPr>
        <w:t>1Cor 10, 29</w:t>
      </w:r>
      <w:r w:rsidR="000378D0" w:rsidRPr="000378D0">
        <w:rPr>
          <w:i/>
          <w:iCs/>
          <w:sz w:val="20"/>
        </w:rPr>
        <w:t xml:space="preserve">). </w:t>
      </w:r>
      <w:r w:rsidRPr="000378D0">
        <w:rPr>
          <w:i/>
          <w:iCs/>
          <w:sz w:val="20"/>
        </w:rPr>
        <w:t>Giudicate voi stessi: è conveniente che una donna faccia preghiera a Dio col capo scoperto?</w:t>
      </w:r>
      <w:r w:rsidR="000378D0" w:rsidRPr="000378D0">
        <w:rPr>
          <w:i/>
          <w:iCs/>
          <w:sz w:val="20"/>
        </w:rPr>
        <w:t xml:space="preserve"> (</w:t>
      </w:r>
      <w:r w:rsidR="008E6A1E" w:rsidRPr="000378D0">
        <w:rPr>
          <w:i/>
          <w:iCs/>
          <w:sz w:val="20"/>
        </w:rPr>
        <w:t>1Cor 11, 13</w:t>
      </w:r>
      <w:r w:rsidR="000378D0" w:rsidRPr="000378D0">
        <w:rPr>
          <w:i/>
          <w:iCs/>
          <w:sz w:val="20"/>
        </w:rPr>
        <w:t xml:space="preserve">). </w:t>
      </w:r>
      <w:r w:rsidRPr="000378D0">
        <w:rPr>
          <w:i/>
          <w:iCs/>
          <w:sz w:val="20"/>
        </w:rPr>
        <w:t>Se però ci esaminassimo attentamente da noi stessi, non saremmo giudi</w:t>
      </w:r>
      <w:r w:rsidR="000378D0" w:rsidRPr="000378D0">
        <w:rPr>
          <w:i/>
          <w:iCs/>
          <w:sz w:val="20"/>
        </w:rPr>
        <w:t>cati (</w:t>
      </w:r>
      <w:r w:rsidR="008E6A1E" w:rsidRPr="000378D0">
        <w:rPr>
          <w:i/>
          <w:iCs/>
          <w:sz w:val="20"/>
        </w:rPr>
        <w:t>1Cor 11, 31</w:t>
      </w:r>
      <w:r w:rsidR="000378D0" w:rsidRPr="000378D0">
        <w:rPr>
          <w:i/>
          <w:iCs/>
          <w:sz w:val="20"/>
        </w:rPr>
        <w:t xml:space="preserve">). </w:t>
      </w:r>
      <w:r w:rsidRPr="000378D0">
        <w:rPr>
          <w:i/>
          <w:iCs/>
          <w:sz w:val="20"/>
        </w:rPr>
        <w:t>Quando poi siamo giudicati dal Signore, veniamo ammoniti per non esser cond</w:t>
      </w:r>
      <w:r w:rsidR="000378D0" w:rsidRPr="000378D0">
        <w:rPr>
          <w:i/>
          <w:iCs/>
          <w:sz w:val="20"/>
        </w:rPr>
        <w:t>annati insieme con questo mondo (</w:t>
      </w:r>
      <w:r w:rsidR="008E6A1E" w:rsidRPr="000378D0">
        <w:rPr>
          <w:i/>
          <w:iCs/>
          <w:sz w:val="20"/>
        </w:rPr>
        <w:t>1Cor 11, 32</w:t>
      </w:r>
      <w:r w:rsidR="000378D0" w:rsidRPr="000378D0">
        <w:rPr>
          <w:i/>
          <w:iCs/>
          <w:sz w:val="20"/>
        </w:rPr>
        <w:t xml:space="preserve">). </w:t>
      </w:r>
      <w:r w:rsidRPr="000378D0">
        <w:rPr>
          <w:i/>
          <w:iCs/>
          <w:sz w:val="20"/>
        </w:rPr>
        <w:t>Fratelli, non comportatevi da bambini nei giudizi; siate come bambini quanto a malizia, ma uomini maturi quanto ai giudi</w:t>
      </w:r>
      <w:r w:rsidR="000378D0" w:rsidRPr="000378D0">
        <w:rPr>
          <w:i/>
          <w:iCs/>
          <w:sz w:val="20"/>
        </w:rPr>
        <w:t>zi (</w:t>
      </w:r>
      <w:r w:rsidR="008E6A1E" w:rsidRPr="000378D0">
        <w:rPr>
          <w:i/>
          <w:iCs/>
          <w:sz w:val="20"/>
        </w:rPr>
        <w:t>1Cor 14, 20</w:t>
      </w:r>
      <w:r w:rsidR="000378D0" w:rsidRPr="000378D0">
        <w:rPr>
          <w:i/>
          <w:iCs/>
          <w:sz w:val="20"/>
        </w:rPr>
        <w:t xml:space="preserve">). </w:t>
      </w:r>
      <w:r w:rsidRPr="000378D0">
        <w:rPr>
          <w:i/>
          <w:iCs/>
          <w:sz w:val="20"/>
        </w:rPr>
        <w:t>Se invece tutti profetassero e sopraggiungesse qualche non credente o un non iniziato, verrebbe convinto del suo errore da tutti, giudi</w:t>
      </w:r>
      <w:r w:rsidR="000378D0" w:rsidRPr="000378D0">
        <w:rPr>
          <w:i/>
          <w:iCs/>
          <w:sz w:val="20"/>
        </w:rPr>
        <w:t>cato da tutti (</w:t>
      </w:r>
      <w:r w:rsidR="008E6A1E" w:rsidRPr="000378D0">
        <w:rPr>
          <w:i/>
          <w:iCs/>
          <w:sz w:val="20"/>
        </w:rPr>
        <w:t>1Cor 14, 24</w:t>
      </w:r>
      <w:r w:rsidR="000378D0" w:rsidRPr="000378D0">
        <w:rPr>
          <w:i/>
          <w:iCs/>
          <w:sz w:val="20"/>
        </w:rPr>
        <w:t xml:space="preserve">). </w:t>
      </w:r>
      <w:r w:rsidRPr="000378D0">
        <w:rPr>
          <w:i/>
          <w:iCs/>
          <w:sz w:val="20"/>
        </w:rPr>
        <w:t>I profeti parlino in due o tre e gli altri giudi</w:t>
      </w:r>
      <w:r w:rsidR="000378D0" w:rsidRPr="000378D0">
        <w:rPr>
          <w:i/>
          <w:iCs/>
          <w:sz w:val="20"/>
        </w:rPr>
        <w:t>chino (</w:t>
      </w:r>
      <w:r w:rsidR="008E6A1E" w:rsidRPr="000378D0">
        <w:rPr>
          <w:i/>
          <w:iCs/>
          <w:sz w:val="20"/>
        </w:rPr>
        <w:t>1Cor 14, 29</w:t>
      </w:r>
      <w:r w:rsidR="000378D0" w:rsidRPr="000378D0">
        <w:rPr>
          <w:i/>
          <w:iCs/>
          <w:sz w:val="20"/>
        </w:rPr>
        <w:t xml:space="preserve">). </w:t>
      </w:r>
      <w:r w:rsidRPr="000378D0">
        <w:rPr>
          <w:i/>
          <w:iCs/>
          <w:sz w:val="20"/>
        </w:rPr>
        <w:t>Certo, se volessi vantarmi, non sarei insensato, perché direi solo la verità; ma evito di farlo, perché nessuno mi giudichi di più d</w:t>
      </w:r>
      <w:r w:rsidR="000378D0" w:rsidRPr="000378D0">
        <w:rPr>
          <w:i/>
          <w:iCs/>
          <w:sz w:val="20"/>
        </w:rPr>
        <w:t>i quello che vede o sente da me (</w:t>
      </w:r>
      <w:r w:rsidR="008E6A1E" w:rsidRPr="000378D0">
        <w:rPr>
          <w:i/>
          <w:iCs/>
          <w:sz w:val="20"/>
        </w:rPr>
        <w:t>2Cor 12, 6</w:t>
      </w:r>
      <w:r w:rsidR="000378D0" w:rsidRPr="000378D0">
        <w:rPr>
          <w:i/>
          <w:iCs/>
          <w:sz w:val="20"/>
        </w:rPr>
        <w:t xml:space="preserve">). </w:t>
      </w:r>
    </w:p>
    <w:p w14:paraId="4BC749DA" w14:textId="77777777" w:rsidR="008E6A1E" w:rsidRPr="000378D0" w:rsidRDefault="003E2729" w:rsidP="000378D0">
      <w:pPr>
        <w:pStyle w:val="Corpotesto"/>
        <w:rPr>
          <w:i/>
          <w:iCs/>
          <w:sz w:val="20"/>
        </w:rPr>
      </w:pPr>
      <w:r w:rsidRPr="000378D0">
        <w:rPr>
          <w:i/>
          <w:iCs/>
          <w:sz w:val="20"/>
        </w:rPr>
        <w:t>Questo è un segno del giusto giudizio di Dio, che vi proclamerà degni di quel regno di</w:t>
      </w:r>
      <w:r w:rsidR="000378D0" w:rsidRPr="000378D0">
        <w:rPr>
          <w:i/>
          <w:iCs/>
          <w:sz w:val="20"/>
        </w:rPr>
        <w:t xml:space="preserve"> Dio, per il quale ora soffrite (</w:t>
      </w:r>
      <w:r w:rsidR="008E6A1E" w:rsidRPr="000378D0">
        <w:rPr>
          <w:i/>
          <w:iCs/>
          <w:sz w:val="20"/>
        </w:rPr>
        <w:t>2Ts 1, 5</w:t>
      </w:r>
      <w:r w:rsidR="000378D0" w:rsidRPr="000378D0">
        <w:rPr>
          <w:i/>
          <w:iCs/>
          <w:sz w:val="20"/>
        </w:rPr>
        <w:t xml:space="preserve">). </w:t>
      </w:r>
      <w:r w:rsidRPr="000378D0">
        <w:rPr>
          <w:i/>
          <w:iCs/>
          <w:sz w:val="20"/>
        </w:rPr>
        <w:t>Rendo grazie a colui che mi ha dato la forza, Cristo Gesù Signore nostro, perché mi ha giudicato degno di</w:t>
      </w:r>
      <w:r w:rsidR="000378D0" w:rsidRPr="000378D0">
        <w:rPr>
          <w:i/>
          <w:iCs/>
          <w:sz w:val="20"/>
        </w:rPr>
        <w:t xml:space="preserve"> fiducia chiamandomi al mistero (</w:t>
      </w:r>
      <w:r w:rsidR="008E6A1E" w:rsidRPr="000378D0">
        <w:rPr>
          <w:i/>
          <w:iCs/>
          <w:sz w:val="20"/>
        </w:rPr>
        <w:t>1Tm 1, 12</w:t>
      </w:r>
      <w:r w:rsidR="000378D0" w:rsidRPr="000378D0">
        <w:rPr>
          <w:i/>
          <w:iCs/>
          <w:sz w:val="20"/>
        </w:rPr>
        <w:t xml:space="preserve">). </w:t>
      </w:r>
      <w:r w:rsidRPr="000378D0">
        <w:rPr>
          <w:i/>
          <w:iCs/>
          <w:sz w:val="20"/>
        </w:rPr>
        <w:t>E si attirano così un giudizio di condanna per ave</w:t>
      </w:r>
      <w:r w:rsidR="000378D0" w:rsidRPr="000378D0">
        <w:rPr>
          <w:i/>
          <w:iCs/>
          <w:sz w:val="20"/>
        </w:rPr>
        <w:t>r trascurato la loro prima fede (</w:t>
      </w:r>
      <w:r w:rsidR="008E6A1E" w:rsidRPr="000378D0">
        <w:rPr>
          <w:i/>
          <w:iCs/>
          <w:sz w:val="20"/>
        </w:rPr>
        <w:t>1Tm 5, 12</w:t>
      </w:r>
      <w:r w:rsidR="000378D0" w:rsidRPr="000378D0">
        <w:rPr>
          <w:i/>
          <w:iCs/>
          <w:sz w:val="20"/>
        </w:rPr>
        <w:t xml:space="preserve">). </w:t>
      </w:r>
      <w:r w:rsidRPr="000378D0">
        <w:rPr>
          <w:i/>
          <w:iCs/>
          <w:sz w:val="20"/>
        </w:rPr>
        <w:t>Di alcuni uomini i peccati si manifestano prima del giudi</w:t>
      </w:r>
      <w:r w:rsidR="000378D0" w:rsidRPr="000378D0">
        <w:rPr>
          <w:i/>
          <w:iCs/>
          <w:sz w:val="20"/>
        </w:rPr>
        <w:t>zio e di altri dopo (</w:t>
      </w:r>
      <w:r w:rsidR="008E6A1E" w:rsidRPr="000378D0">
        <w:rPr>
          <w:i/>
          <w:iCs/>
          <w:sz w:val="20"/>
        </w:rPr>
        <w:t>1Tm 5, 24</w:t>
      </w:r>
      <w:r w:rsidR="000378D0" w:rsidRPr="000378D0">
        <w:rPr>
          <w:i/>
          <w:iCs/>
          <w:sz w:val="20"/>
        </w:rPr>
        <w:t xml:space="preserve">). </w:t>
      </w:r>
      <w:r w:rsidRPr="000378D0">
        <w:rPr>
          <w:i/>
          <w:iCs/>
          <w:sz w:val="20"/>
        </w:rPr>
        <w:t>Ti scongiuro davanti a Dio e a Cristo Gesù che verrà a giudicare i vivi e i morti, per la su</w:t>
      </w:r>
      <w:r w:rsidR="000378D0" w:rsidRPr="000378D0">
        <w:rPr>
          <w:i/>
          <w:iCs/>
          <w:sz w:val="20"/>
        </w:rPr>
        <w:t>a manifestazione e il suo regno (</w:t>
      </w:r>
      <w:r w:rsidR="008E6A1E" w:rsidRPr="000378D0">
        <w:rPr>
          <w:i/>
          <w:iCs/>
          <w:sz w:val="20"/>
        </w:rPr>
        <w:t>2Tm 4, 1</w:t>
      </w:r>
      <w:r w:rsidR="000378D0" w:rsidRPr="000378D0">
        <w:rPr>
          <w:i/>
          <w:iCs/>
          <w:sz w:val="20"/>
        </w:rPr>
        <w:t xml:space="preserve">). </w:t>
      </w:r>
      <w:r w:rsidRPr="000378D0">
        <w:rPr>
          <w:i/>
          <w:iCs/>
          <w:sz w:val="20"/>
        </w:rPr>
        <w:t xml:space="preserve">Ora mi resta solo la corona di giustizia che il Signore, giusto giudice, mi consegnerà in quel giorno; e non solo a me, ma anche a tutti coloro che attendono </w:t>
      </w:r>
      <w:r w:rsidR="000378D0" w:rsidRPr="000378D0">
        <w:rPr>
          <w:i/>
          <w:iCs/>
          <w:sz w:val="20"/>
        </w:rPr>
        <w:t>con amore la sua manifestazione (</w:t>
      </w:r>
      <w:r w:rsidR="008E6A1E" w:rsidRPr="000378D0">
        <w:rPr>
          <w:i/>
          <w:iCs/>
          <w:sz w:val="20"/>
        </w:rPr>
        <w:t>2Tm 4, 8</w:t>
      </w:r>
      <w:r w:rsidR="000378D0" w:rsidRPr="000378D0">
        <w:rPr>
          <w:i/>
          <w:iCs/>
          <w:sz w:val="20"/>
        </w:rPr>
        <w:t xml:space="preserve">). </w:t>
      </w:r>
    </w:p>
    <w:p w14:paraId="376906AA" w14:textId="77777777" w:rsidR="008E6A1E" w:rsidRPr="000378D0" w:rsidRDefault="003E2729" w:rsidP="000378D0">
      <w:pPr>
        <w:pStyle w:val="Corpotesto"/>
        <w:rPr>
          <w:i/>
          <w:iCs/>
          <w:sz w:val="20"/>
        </w:rPr>
      </w:pPr>
      <w:r w:rsidRPr="000378D0">
        <w:rPr>
          <w:i/>
          <w:iCs/>
          <w:sz w:val="20"/>
        </w:rPr>
        <w:t>Ma in confronto a Mosè, egli è stato giudicato degno di una gloria maggiore, quanto di un maggiore onore gode il costruttor</w:t>
      </w:r>
      <w:r w:rsidR="000378D0" w:rsidRPr="000378D0">
        <w:rPr>
          <w:i/>
          <w:iCs/>
          <w:sz w:val="20"/>
        </w:rPr>
        <w:t>e in confronto alla casa stessa (</w:t>
      </w:r>
      <w:r w:rsidR="008E6A1E" w:rsidRPr="000378D0">
        <w:rPr>
          <w:i/>
          <w:iCs/>
          <w:sz w:val="20"/>
        </w:rPr>
        <w:t>Eb 3, 3</w:t>
      </w:r>
      <w:r w:rsidR="000378D0" w:rsidRPr="000378D0">
        <w:rPr>
          <w:i/>
          <w:iCs/>
          <w:sz w:val="20"/>
        </w:rPr>
        <w:t xml:space="preserve">). </w:t>
      </w:r>
      <w:r w:rsidRPr="000378D0">
        <w:rPr>
          <w:i/>
          <w:iCs/>
          <w:sz w:val="20"/>
        </w:rPr>
        <w:t>Dobbiamo dunque temere che, mentre ancora rimane in vigore la promessa di entrare nel suo riposo, qualcuno di voi ne sia giudi</w:t>
      </w:r>
      <w:r w:rsidR="000378D0" w:rsidRPr="000378D0">
        <w:rPr>
          <w:i/>
          <w:iCs/>
          <w:sz w:val="20"/>
        </w:rPr>
        <w:t>cato escluso (</w:t>
      </w:r>
      <w:r w:rsidR="008E6A1E" w:rsidRPr="000378D0">
        <w:rPr>
          <w:i/>
          <w:iCs/>
          <w:sz w:val="20"/>
        </w:rPr>
        <w:t>Eb 4, 1</w:t>
      </w:r>
      <w:r w:rsidR="000378D0" w:rsidRPr="000378D0">
        <w:rPr>
          <w:i/>
          <w:iCs/>
          <w:sz w:val="20"/>
        </w:rPr>
        <w:t xml:space="preserve">). </w:t>
      </w:r>
      <w:r w:rsidRPr="000378D0">
        <w:rPr>
          <w:i/>
          <w:iCs/>
          <w:sz w:val="20"/>
        </w:rPr>
        <w:t>Della dottrina dei battesimi, dell'imposizione delle mani, della risurrezione dei morti e del giudi</w:t>
      </w:r>
      <w:r w:rsidR="000378D0" w:rsidRPr="000378D0">
        <w:rPr>
          <w:i/>
          <w:iCs/>
          <w:sz w:val="20"/>
        </w:rPr>
        <w:t>zio eterno (</w:t>
      </w:r>
      <w:r w:rsidR="008E6A1E" w:rsidRPr="000378D0">
        <w:rPr>
          <w:i/>
          <w:iCs/>
          <w:sz w:val="20"/>
        </w:rPr>
        <w:t>Eb 6, 2</w:t>
      </w:r>
      <w:r w:rsidR="000378D0" w:rsidRPr="000378D0">
        <w:rPr>
          <w:i/>
          <w:iCs/>
          <w:sz w:val="20"/>
        </w:rPr>
        <w:t xml:space="preserve">). </w:t>
      </w:r>
      <w:r w:rsidRPr="000378D0">
        <w:rPr>
          <w:i/>
          <w:iCs/>
          <w:sz w:val="20"/>
        </w:rPr>
        <w:t>E come è stabilito che gli uomini che muoiano una sola volta, dopo di che viene il giudi</w:t>
      </w:r>
      <w:r w:rsidR="000378D0" w:rsidRPr="000378D0">
        <w:rPr>
          <w:i/>
          <w:iCs/>
          <w:sz w:val="20"/>
        </w:rPr>
        <w:t>zio (</w:t>
      </w:r>
      <w:r w:rsidR="008E6A1E" w:rsidRPr="000378D0">
        <w:rPr>
          <w:i/>
          <w:iCs/>
          <w:sz w:val="20"/>
        </w:rPr>
        <w:t>Eb 9, 27</w:t>
      </w:r>
      <w:r w:rsidR="000378D0" w:rsidRPr="000378D0">
        <w:rPr>
          <w:i/>
          <w:iCs/>
          <w:sz w:val="20"/>
        </w:rPr>
        <w:t xml:space="preserve">). </w:t>
      </w:r>
      <w:r w:rsidRPr="000378D0">
        <w:rPr>
          <w:i/>
          <w:iCs/>
          <w:sz w:val="20"/>
        </w:rPr>
        <w:t xml:space="preserve">Ma soltanto una terribile attesa del giudizio e la vampa di un fuoco che dovrà divorare </w:t>
      </w:r>
      <w:r w:rsidR="000378D0" w:rsidRPr="000378D0">
        <w:rPr>
          <w:i/>
          <w:iCs/>
          <w:sz w:val="20"/>
        </w:rPr>
        <w:t>i ribelli (</w:t>
      </w:r>
      <w:r w:rsidR="008E6A1E" w:rsidRPr="000378D0">
        <w:rPr>
          <w:i/>
          <w:iCs/>
          <w:sz w:val="20"/>
        </w:rPr>
        <w:t>Eb 10, 27</w:t>
      </w:r>
      <w:r w:rsidR="000378D0" w:rsidRPr="000378D0">
        <w:rPr>
          <w:i/>
          <w:iCs/>
          <w:sz w:val="20"/>
        </w:rPr>
        <w:t xml:space="preserve">). </w:t>
      </w:r>
      <w:r w:rsidRPr="000378D0">
        <w:rPr>
          <w:i/>
          <w:iCs/>
          <w:sz w:val="20"/>
        </w:rPr>
        <w:t>Conosciamo infatti colui che ha detto: A me la vendetta! Io darò la retribuzione! E ancora: Il Signore giudi</w:t>
      </w:r>
      <w:r w:rsidR="000378D0" w:rsidRPr="000378D0">
        <w:rPr>
          <w:i/>
          <w:iCs/>
          <w:sz w:val="20"/>
        </w:rPr>
        <w:t>cherà il suo popolo (</w:t>
      </w:r>
      <w:r w:rsidR="008E6A1E" w:rsidRPr="000378D0">
        <w:rPr>
          <w:i/>
          <w:iCs/>
          <w:sz w:val="20"/>
        </w:rPr>
        <w:t>Eb 10, 30</w:t>
      </w:r>
      <w:r w:rsidR="000378D0" w:rsidRPr="000378D0">
        <w:rPr>
          <w:i/>
          <w:iCs/>
          <w:sz w:val="20"/>
        </w:rPr>
        <w:t xml:space="preserve">). </w:t>
      </w:r>
      <w:r w:rsidRPr="000378D0">
        <w:rPr>
          <w:i/>
          <w:iCs/>
          <w:sz w:val="20"/>
        </w:rPr>
        <w:t>E all'assemblea dei primogeniti iscritti nei cieli, al Dio giudice di tutti e agli spiriti dei</w:t>
      </w:r>
      <w:r w:rsidR="000378D0" w:rsidRPr="000378D0">
        <w:rPr>
          <w:i/>
          <w:iCs/>
          <w:sz w:val="20"/>
        </w:rPr>
        <w:t xml:space="preserve"> giusti portati alla perfezione (</w:t>
      </w:r>
      <w:r w:rsidR="008E6A1E" w:rsidRPr="000378D0">
        <w:rPr>
          <w:i/>
          <w:iCs/>
          <w:sz w:val="20"/>
        </w:rPr>
        <w:t>Eb 12, 23</w:t>
      </w:r>
      <w:r w:rsidR="000378D0" w:rsidRPr="000378D0">
        <w:rPr>
          <w:i/>
          <w:iCs/>
          <w:sz w:val="20"/>
        </w:rPr>
        <w:t xml:space="preserve">). </w:t>
      </w:r>
      <w:r w:rsidRPr="000378D0">
        <w:rPr>
          <w:i/>
          <w:iCs/>
          <w:sz w:val="20"/>
        </w:rPr>
        <w:t>Il matrimonio sia rispettato da tutti e il talamo sia senza macchia. I fornicatori e gli adùlteri saranno giudi</w:t>
      </w:r>
      <w:r w:rsidR="000378D0" w:rsidRPr="000378D0">
        <w:rPr>
          <w:i/>
          <w:iCs/>
          <w:sz w:val="20"/>
        </w:rPr>
        <w:t>cati da Dio (</w:t>
      </w:r>
      <w:r w:rsidR="008E6A1E" w:rsidRPr="000378D0">
        <w:rPr>
          <w:i/>
          <w:iCs/>
          <w:sz w:val="20"/>
        </w:rPr>
        <w:t>Eb 13, 4</w:t>
      </w:r>
      <w:r w:rsidR="000378D0" w:rsidRPr="000378D0">
        <w:rPr>
          <w:i/>
          <w:iCs/>
          <w:sz w:val="20"/>
        </w:rPr>
        <w:t xml:space="preserve">). </w:t>
      </w:r>
    </w:p>
    <w:p w14:paraId="533172C3" w14:textId="77777777" w:rsidR="008E6A1E" w:rsidRPr="000378D0" w:rsidRDefault="003E2729" w:rsidP="000378D0">
      <w:pPr>
        <w:pStyle w:val="Corpotesto"/>
        <w:rPr>
          <w:i/>
          <w:iCs/>
          <w:sz w:val="20"/>
        </w:rPr>
      </w:pPr>
      <w:r w:rsidRPr="000378D0">
        <w:rPr>
          <w:i/>
          <w:iCs/>
          <w:sz w:val="20"/>
        </w:rPr>
        <w:t>Non fate in voi stessi preferenze e non siete giudici dai giudizi perversi?</w:t>
      </w:r>
      <w:r w:rsidR="000378D0" w:rsidRPr="000378D0">
        <w:rPr>
          <w:i/>
          <w:iCs/>
          <w:sz w:val="20"/>
        </w:rPr>
        <w:t xml:space="preserve"> (</w:t>
      </w:r>
      <w:r w:rsidR="008E6A1E" w:rsidRPr="000378D0">
        <w:rPr>
          <w:i/>
          <w:iCs/>
          <w:sz w:val="20"/>
        </w:rPr>
        <w:t>Gc 2, 4</w:t>
      </w:r>
      <w:r w:rsidR="000378D0" w:rsidRPr="000378D0">
        <w:rPr>
          <w:i/>
          <w:iCs/>
          <w:sz w:val="20"/>
        </w:rPr>
        <w:t xml:space="preserve">). </w:t>
      </w:r>
      <w:r w:rsidRPr="000378D0">
        <w:rPr>
          <w:i/>
          <w:iCs/>
          <w:sz w:val="20"/>
        </w:rPr>
        <w:t>Parlate e agite come persone che devono essere giudicate secondo una legge di libertà, perché</w:t>
      </w:r>
      <w:r w:rsidR="000378D0" w:rsidRPr="000378D0">
        <w:rPr>
          <w:i/>
          <w:iCs/>
          <w:sz w:val="20"/>
        </w:rPr>
        <w:t xml:space="preserve"> (</w:t>
      </w:r>
      <w:r w:rsidR="008E6A1E" w:rsidRPr="000378D0">
        <w:rPr>
          <w:i/>
          <w:iCs/>
          <w:sz w:val="20"/>
        </w:rPr>
        <w:t>Gc 2, 12</w:t>
      </w:r>
      <w:r w:rsidR="000378D0" w:rsidRPr="000378D0">
        <w:rPr>
          <w:i/>
          <w:iCs/>
          <w:sz w:val="20"/>
        </w:rPr>
        <w:t xml:space="preserve">). </w:t>
      </w:r>
      <w:r w:rsidRPr="000378D0">
        <w:rPr>
          <w:i/>
          <w:iCs/>
          <w:sz w:val="20"/>
        </w:rPr>
        <w:t>Il giudizio sarà senza misericordia contro chi non avrà usato misericordia; la misericordia invece ha sempre la meglio nel giudi</w:t>
      </w:r>
      <w:r w:rsidR="000378D0" w:rsidRPr="000378D0">
        <w:rPr>
          <w:i/>
          <w:iCs/>
          <w:sz w:val="20"/>
        </w:rPr>
        <w:t>zio (</w:t>
      </w:r>
      <w:r w:rsidR="008E6A1E" w:rsidRPr="000378D0">
        <w:rPr>
          <w:i/>
          <w:iCs/>
          <w:sz w:val="20"/>
        </w:rPr>
        <w:t>Gc 2, 13</w:t>
      </w:r>
      <w:r w:rsidR="000378D0" w:rsidRPr="000378D0">
        <w:rPr>
          <w:i/>
          <w:iCs/>
          <w:sz w:val="20"/>
        </w:rPr>
        <w:t xml:space="preserve">). </w:t>
      </w:r>
      <w:r w:rsidRPr="000378D0">
        <w:rPr>
          <w:i/>
          <w:iCs/>
          <w:sz w:val="20"/>
        </w:rPr>
        <w:t>Fratelli miei, non vi fate maestri in molti, sapendo che noi riceveremo un giudi</w:t>
      </w:r>
      <w:r w:rsidR="000378D0" w:rsidRPr="000378D0">
        <w:rPr>
          <w:i/>
          <w:iCs/>
          <w:sz w:val="20"/>
        </w:rPr>
        <w:t>zio più severo (</w:t>
      </w:r>
      <w:r w:rsidR="008E6A1E" w:rsidRPr="000378D0">
        <w:rPr>
          <w:i/>
          <w:iCs/>
          <w:sz w:val="20"/>
        </w:rPr>
        <w:t>Gc 3, 1</w:t>
      </w:r>
      <w:r w:rsidR="000378D0" w:rsidRPr="000378D0">
        <w:rPr>
          <w:i/>
          <w:iCs/>
          <w:sz w:val="20"/>
        </w:rPr>
        <w:t xml:space="preserve">). </w:t>
      </w:r>
      <w:r w:rsidRPr="000378D0">
        <w:rPr>
          <w:i/>
          <w:iCs/>
          <w:sz w:val="20"/>
        </w:rPr>
        <w:t>Non sparlate gli uni degli altri, fratelli. Chi sparla del fratello o giudica il fratello, parla contro la legge e giudica la legge. E se tu giudichi la legge non sei più uno che osserva la legge, ma uno che la giudi</w:t>
      </w:r>
      <w:r w:rsidR="000378D0" w:rsidRPr="000378D0">
        <w:rPr>
          <w:i/>
          <w:iCs/>
          <w:sz w:val="20"/>
        </w:rPr>
        <w:t>ca (</w:t>
      </w:r>
      <w:r w:rsidR="008E6A1E" w:rsidRPr="000378D0">
        <w:rPr>
          <w:i/>
          <w:iCs/>
          <w:sz w:val="20"/>
        </w:rPr>
        <w:t>Gc 4, 11</w:t>
      </w:r>
      <w:r w:rsidR="000378D0" w:rsidRPr="000378D0">
        <w:rPr>
          <w:i/>
          <w:iCs/>
          <w:sz w:val="20"/>
        </w:rPr>
        <w:t xml:space="preserve">). </w:t>
      </w:r>
      <w:r w:rsidRPr="000378D0">
        <w:rPr>
          <w:i/>
          <w:iCs/>
          <w:sz w:val="20"/>
        </w:rPr>
        <w:t>Ora, uno solo è legislatore e giudice, Colui che può salvare e rovinare; ma chi sei tu che ti fai giudice del tuo prossimo?</w:t>
      </w:r>
      <w:r w:rsidR="000378D0" w:rsidRPr="000378D0">
        <w:rPr>
          <w:i/>
          <w:iCs/>
          <w:sz w:val="20"/>
        </w:rPr>
        <w:t xml:space="preserve"> (</w:t>
      </w:r>
      <w:r w:rsidR="008E6A1E" w:rsidRPr="000378D0">
        <w:rPr>
          <w:i/>
          <w:iCs/>
          <w:sz w:val="20"/>
        </w:rPr>
        <w:t>Gc 4, 12</w:t>
      </w:r>
      <w:r w:rsidR="000378D0" w:rsidRPr="000378D0">
        <w:rPr>
          <w:i/>
          <w:iCs/>
          <w:sz w:val="20"/>
        </w:rPr>
        <w:t xml:space="preserve">). </w:t>
      </w:r>
      <w:r w:rsidRPr="000378D0">
        <w:rPr>
          <w:i/>
          <w:iCs/>
          <w:sz w:val="20"/>
        </w:rPr>
        <w:t>Non lamentatevi, fratelli, gli uni degli altri, per non essere giudicati; ecco, il giudi</w:t>
      </w:r>
      <w:r w:rsidR="000378D0" w:rsidRPr="000378D0">
        <w:rPr>
          <w:i/>
          <w:iCs/>
          <w:sz w:val="20"/>
        </w:rPr>
        <w:t>ce è alle porte (</w:t>
      </w:r>
      <w:r w:rsidR="008E6A1E" w:rsidRPr="000378D0">
        <w:rPr>
          <w:i/>
          <w:iCs/>
          <w:sz w:val="20"/>
        </w:rPr>
        <w:t>Gc 5, 9</w:t>
      </w:r>
      <w:r w:rsidR="000378D0" w:rsidRPr="000378D0">
        <w:rPr>
          <w:i/>
          <w:iCs/>
          <w:sz w:val="20"/>
        </w:rPr>
        <w:t xml:space="preserve">). </w:t>
      </w:r>
    </w:p>
    <w:p w14:paraId="2B0C75DD" w14:textId="77777777" w:rsidR="008E6A1E" w:rsidRPr="000378D0" w:rsidRDefault="003E2729" w:rsidP="000378D0">
      <w:pPr>
        <w:pStyle w:val="Corpotesto"/>
        <w:rPr>
          <w:i/>
          <w:iCs/>
          <w:sz w:val="20"/>
        </w:rPr>
      </w:pPr>
      <w:r w:rsidRPr="000378D0">
        <w:rPr>
          <w:i/>
          <w:iCs/>
          <w:sz w:val="20"/>
        </w:rPr>
        <w:t xml:space="preserve">E se pregando chiamate Padre colui che senza riguardi personali giudica ciascuno secondo le sue opere, comportatevi con timore nel </w:t>
      </w:r>
      <w:r w:rsidR="000378D0" w:rsidRPr="000378D0">
        <w:rPr>
          <w:i/>
          <w:iCs/>
          <w:sz w:val="20"/>
        </w:rPr>
        <w:t>tempo del vostro pellegrinaggio (</w:t>
      </w:r>
      <w:r w:rsidR="008E6A1E" w:rsidRPr="000378D0">
        <w:rPr>
          <w:i/>
          <w:iCs/>
          <w:sz w:val="20"/>
        </w:rPr>
        <w:t>1Pt 1, 17</w:t>
      </w:r>
      <w:r w:rsidR="000378D0" w:rsidRPr="000378D0">
        <w:rPr>
          <w:i/>
          <w:iCs/>
          <w:sz w:val="20"/>
        </w:rPr>
        <w:t xml:space="preserve">). </w:t>
      </w:r>
      <w:r w:rsidRPr="000378D0">
        <w:rPr>
          <w:i/>
          <w:iCs/>
          <w:sz w:val="20"/>
        </w:rPr>
        <w:t>La vostra condotta tra i pagani sia irreprensibile, perché mentre vi calunniano come malfattori, al vedere le vostre buone opere giungano a glorificare Dio nel giorno del giudi</w:t>
      </w:r>
      <w:r w:rsidR="000378D0" w:rsidRPr="000378D0">
        <w:rPr>
          <w:i/>
          <w:iCs/>
          <w:sz w:val="20"/>
        </w:rPr>
        <w:t>zio (</w:t>
      </w:r>
      <w:r w:rsidR="008E6A1E" w:rsidRPr="000378D0">
        <w:rPr>
          <w:i/>
          <w:iCs/>
          <w:sz w:val="20"/>
        </w:rPr>
        <w:t>1Pt 2, 12</w:t>
      </w:r>
      <w:r w:rsidR="000378D0" w:rsidRPr="000378D0">
        <w:rPr>
          <w:i/>
          <w:iCs/>
          <w:sz w:val="20"/>
        </w:rPr>
        <w:t xml:space="preserve">). </w:t>
      </w:r>
      <w:r w:rsidRPr="000378D0">
        <w:rPr>
          <w:i/>
          <w:iCs/>
          <w:sz w:val="20"/>
        </w:rPr>
        <w:t xml:space="preserve">Oltraggiato non rispondeva con oltraggi, e soffrendo non minacciava vendetta, ma rimetteva la sua causa a </w:t>
      </w:r>
      <w:r w:rsidRPr="000378D0">
        <w:rPr>
          <w:i/>
          <w:iCs/>
          <w:sz w:val="20"/>
        </w:rPr>
        <w:lastRenderedPageBreak/>
        <w:t>colui che giudi</w:t>
      </w:r>
      <w:r w:rsidR="000378D0" w:rsidRPr="000378D0">
        <w:rPr>
          <w:i/>
          <w:iCs/>
          <w:sz w:val="20"/>
        </w:rPr>
        <w:t>ca con giustizia (</w:t>
      </w:r>
      <w:r w:rsidR="008E6A1E" w:rsidRPr="000378D0">
        <w:rPr>
          <w:i/>
          <w:iCs/>
          <w:sz w:val="20"/>
        </w:rPr>
        <w:t>1Pt 2, 23</w:t>
      </w:r>
      <w:r w:rsidR="000378D0" w:rsidRPr="000378D0">
        <w:rPr>
          <w:i/>
          <w:iCs/>
          <w:sz w:val="20"/>
        </w:rPr>
        <w:t xml:space="preserve">). </w:t>
      </w:r>
      <w:r w:rsidRPr="000378D0">
        <w:rPr>
          <w:i/>
          <w:iCs/>
          <w:sz w:val="20"/>
        </w:rPr>
        <w:t>Ma renderanno conto a colui che è pronto a giudi</w:t>
      </w:r>
      <w:r w:rsidR="000378D0" w:rsidRPr="000378D0">
        <w:rPr>
          <w:i/>
          <w:iCs/>
          <w:sz w:val="20"/>
        </w:rPr>
        <w:t>care i vivi e i morti (</w:t>
      </w:r>
      <w:r w:rsidR="008E6A1E" w:rsidRPr="000378D0">
        <w:rPr>
          <w:i/>
          <w:iCs/>
          <w:sz w:val="20"/>
        </w:rPr>
        <w:t>1Pt 4, 5</w:t>
      </w:r>
      <w:r w:rsidR="000378D0" w:rsidRPr="000378D0">
        <w:rPr>
          <w:i/>
          <w:iCs/>
          <w:sz w:val="20"/>
        </w:rPr>
        <w:t xml:space="preserve">). </w:t>
      </w:r>
      <w:r w:rsidRPr="000378D0">
        <w:rPr>
          <w:i/>
          <w:iCs/>
          <w:sz w:val="20"/>
        </w:rPr>
        <w:t>E' giunto infatti il momento in cui ha inizio il giudizio a partire dalla casa di Dio; e se incomincia da noi, quale sarà la fine di coloro che rifiutano di credere al vangelo di Dio?</w:t>
      </w:r>
      <w:r w:rsidR="000378D0" w:rsidRPr="000378D0">
        <w:rPr>
          <w:i/>
          <w:iCs/>
          <w:sz w:val="20"/>
        </w:rPr>
        <w:t xml:space="preserve"> (</w:t>
      </w:r>
      <w:r w:rsidR="008E6A1E" w:rsidRPr="000378D0">
        <w:rPr>
          <w:i/>
          <w:iCs/>
          <w:sz w:val="20"/>
        </w:rPr>
        <w:t>1Pt 4, 17</w:t>
      </w:r>
      <w:r w:rsidR="000378D0" w:rsidRPr="000378D0">
        <w:rPr>
          <w:i/>
          <w:iCs/>
          <w:sz w:val="20"/>
        </w:rPr>
        <w:t xml:space="preserve">). </w:t>
      </w:r>
      <w:r w:rsidRPr="000378D0">
        <w:rPr>
          <w:i/>
          <w:iCs/>
          <w:sz w:val="20"/>
        </w:rPr>
        <w:t>Dio infatti non risparmiò gli angeli che avevano peccato, ma li precipitò negli abissi tenebrosi dell'inferno, serbandoli per il giudi</w:t>
      </w:r>
      <w:r w:rsidR="000378D0" w:rsidRPr="000378D0">
        <w:rPr>
          <w:i/>
          <w:iCs/>
          <w:sz w:val="20"/>
        </w:rPr>
        <w:t>zio (</w:t>
      </w:r>
      <w:r w:rsidR="008E6A1E" w:rsidRPr="000378D0">
        <w:rPr>
          <w:i/>
          <w:iCs/>
          <w:sz w:val="20"/>
        </w:rPr>
        <w:t>2Pt 2, 4</w:t>
      </w:r>
      <w:r w:rsidR="000378D0" w:rsidRPr="000378D0">
        <w:rPr>
          <w:i/>
          <w:iCs/>
          <w:sz w:val="20"/>
        </w:rPr>
        <w:t xml:space="preserve">). </w:t>
      </w:r>
    </w:p>
    <w:p w14:paraId="18125CA7" w14:textId="77777777" w:rsidR="008E6A1E" w:rsidRPr="000378D0" w:rsidRDefault="003E2729" w:rsidP="000378D0">
      <w:pPr>
        <w:pStyle w:val="Corpotesto"/>
        <w:rPr>
          <w:i/>
          <w:iCs/>
          <w:sz w:val="20"/>
        </w:rPr>
      </w:pPr>
      <w:r w:rsidRPr="000378D0">
        <w:rPr>
          <w:i/>
          <w:iCs/>
          <w:sz w:val="20"/>
        </w:rPr>
        <w:t>Il Signore sa liberare i pii dalla prova e serbare gli empi per il castigo nel giorno del giudi</w:t>
      </w:r>
      <w:r w:rsidR="000378D0" w:rsidRPr="000378D0">
        <w:rPr>
          <w:i/>
          <w:iCs/>
          <w:sz w:val="20"/>
        </w:rPr>
        <w:t>zio (</w:t>
      </w:r>
      <w:r w:rsidR="008E6A1E" w:rsidRPr="000378D0">
        <w:rPr>
          <w:i/>
          <w:iCs/>
          <w:sz w:val="20"/>
        </w:rPr>
        <w:t>2Pt 2, 9</w:t>
      </w:r>
      <w:r w:rsidR="000378D0" w:rsidRPr="000378D0">
        <w:rPr>
          <w:i/>
          <w:iCs/>
          <w:sz w:val="20"/>
        </w:rPr>
        <w:t xml:space="preserve">). </w:t>
      </w:r>
      <w:r w:rsidRPr="000378D0">
        <w:rPr>
          <w:i/>
          <w:iCs/>
          <w:sz w:val="20"/>
        </w:rPr>
        <w:t>Mentre gli angeli, a loro superiori per forza e potenza, non portano contro di essi alcun giudiz</w:t>
      </w:r>
      <w:r w:rsidR="000378D0" w:rsidRPr="000378D0">
        <w:rPr>
          <w:i/>
          <w:iCs/>
          <w:sz w:val="20"/>
        </w:rPr>
        <w:t>io offensivo davanti al Signore (</w:t>
      </w:r>
      <w:r w:rsidR="008E6A1E" w:rsidRPr="000378D0">
        <w:rPr>
          <w:i/>
          <w:iCs/>
          <w:sz w:val="20"/>
        </w:rPr>
        <w:t>2Pt 2, 11</w:t>
      </w:r>
      <w:r w:rsidR="000378D0" w:rsidRPr="000378D0">
        <w:rPr>
          <w:i/>
          <w:iCs/>
          <w:sz w:val="20"/>
        </w:rPr>
        <w:t xml:space="preserve">). </w:t>
      </w:r>
      <w:r w:rsidRPr="000378D0">
        <w:rPr>
          <w:i/>
          <w:iCs/>
          <w:sz w:val="20"/>
        </w:rPr>
        <w:t>Ora, i cieli e la terra attuali sono conservati dalla medesima parola, riservati al fuoco per il giorno del giudi</w:t>
      </w:r>
      <w:r w:rsidR="000378D0" w:rsidRPr="000378D0">
        <w:rPr>
          <w:i/>
          <w:iCs/>
          <w:sz w:val="20"/>
        </w:rPr>
        <w:t>zio e della rovina degli empi (</w:t>
      </w:r>
      <w:r w:rsidR="008E6A1E" w:rsidRPr="000378D0">
        <w:rPr>
          <w:i/>
          <w:iCs/>
          <w:sz w:val="20"/>
        </w:rPr>
        <w:t>2Pt 3, 7</w:t>
      </w:r>
      <w:r w:rsidR="000378D0" w:rsidRPr="000378D0">
        <w:rPr>
          <w:i/>
          <w:iCs/>
          <w:sz w:val="20"/>
        </w:rPr>
        <w:t xml:space="preserve">). </w:t>
      </w:r>
      <w:r w:rsidRPr="000378D0">
        <w:rPr>
          <w:i/>
          <w:iCs/>
          <w:sz w:val="20"/>
        </w:rPr>
        <w:t>La magnanimità del Signore nostro giudicatela come salvezza, come anche il nostro carissimo fratello Paolo vi ha scritto, secondo l</w:t>
      </w:r>
      <w:r w:rsidR="000378D0" w:rsidRPr="000378D0">
        <w:rPr>
          <w:i/>
          <w:iCs/>
          <w:sz w:val="20"/>
        </w:rPr>
        <w:t>a sapienza che gli è stata data (</w:t>
      </w:r>
      <w:r w:rsidR="008E6A1E" w:rsidRPr="000378D0">
        <w:rPr>
          <w:i/>
          <w:iCs/>
          <w:sz w:val="20"/>
        </w:rPr>
        <w:t>2Pt 3, 15</w:t>
      </w:r>
      <w:r w:rsidR="000378D0" w:rsidRPr="000378D0">
        <w:rPr>
          <w:i/>
          <w:iCs/>
          <w:sz w:val="20"/>
        </w:rPr>
        <w:t xml:space="preserve">). </w:t>
      </w:r>
      <w:r w:rsidRPr="000378D0">
        <w:rPr>
          <w:i/>
          <w:iCs/>
          <w:sz w:val="20"/>
        </w:rPr>
        <w:t>Per questo l'amore ha raggiunto in noi la sua perfezione, perché abbiamo fiducia nel giorno del giudizio; perché come è lui, così s</w:t>
      </w:r>
      <w:r w:rsidR="000378D0" w:rsidRPr="000378D0">
        <w:rPr>
          <w:i/>
          <w:iCs/>
          <w:sz w:val="20"/>
        </w:rPr>
        <w:t>iamo anche noi, in questo mondo (</w:t>
      </w:r>
      <w:r w:rsidR="008E6A1E" w:rsidRPr="000378D0">
        <w:rPr>
          <w:i/>
          <w:iCs/>
          <w:sz w:val="20"/>
        </w:rPr>
        <w:t>1Gv 4, 17</w:t>
      </w:r>
      <w:r w:rsidR="000378D0" w:rsidRPr="000378D0">
        <w:rPr>
          <w:i/>
          <w:iCs/>
          <w:sz w:val="20"/>
        </w:rPr>
        <w:t xml:space="preserve">). </w:t>
      </w:r>
    </w:p>
    <w:p w14:paraId="13794372" w14:textId="77777777" w:rsidR="008E6A1E" w:rsidRPr="000378D0" w:rsidRDefault="003E2729" w:rsidP="000378D0">
      <w:pPr>
        <w:pStyle w:val="Corpotesto"/>
        <w:rPr>
          <w:i/>
          <w:iCs/>
          <w:sz w:val="20"/>
        </w:rPr>
      </w:pPr>
      <w:r w:rsidRPr="000378D0">
        <w:rPr>
          <w:i/>
          <w:iCs/>
          <w:sz w:val="20"/>
        </w:rPr>
        <w:t>E che gli angeli che non conservarono la loro dignità ma lasciarono la propria dimora, egli li tiene in catene eterne, nelle tenebre, per il giudi</w:t>
      </w:r>
      <w:r w:rsidR="000378D0" w:rsidRPr="000378D0">
        <w:rPr>
          <w:i/>
          <w:iCs/>
          <w:sz w:val="20"/>
        </w:rPr>
        <w:t>zio del gran giorno (</w:t>
      </w:r>
      <w:r w:rsidR="008E6A1E" w:rsidRPr="000378D0">
        <w:rPr>
          <w:i/>
          <w:iCs/>
          <w:sz w:val="20"/>
        </w:rPr>
        <w:t>Gd 1, 6</w:t>
      </w:r>
      <w:r w:rsidR="000378D0" w:rsidRPr="000378D0">
        <w:rPr>
          <w:i/>
          <w:iCs/>
          <w:sz w:val="20"/>
        </w:rPr>
        <w:t xml:space="preserve">). </w:t>
      </w:r>
      <w:r w:rsidRPr="000378D0">
        <w:rPr>
          <w:i/>
          <w:iCs/>
          <w:sz w:val="20"/>
        </w:rPr>
        <w:t>Profetò anche per loro Enoch, settimo dopo Adamo, dicendo: "Ecco, il Signore è venuto con le sue miriadi di angeli per far il giudi</w:t>
      </w:r>
      <w:r w:rsidR="000378D0" w:rsidRPr="000378D0">
        <w:rPr>
          <w:i/>
          <w:iCs/>
          <w:sz w:val="20"/>
        </w:rPr>
        <w:t>zio contro tutti (</w:t>
      </w:r>
      <w:r w:rsidR="008E6A1E" w:rsidRPr="000378D0">
        <w:rPr>
          <w:i/>
          <w:iCs/>
          <w:sz w:val="20"/>
        </w:rPr>
        <w:t>Gd 1, 14</w:t>
      </w:r>
      <w:r w:rsidR="000378D0" w:rsidRPr="000378D0">
        <w:rPr>
          <w:i/>
          <w:iCs/>
          <w:sz w:val="20"/>
        </w:rPr>
        <w:t xml:space="preserve">). </w:t>
      </w:r>
      <w:r w:rsidRPr="000378D0">
        <w:rPr>
          <w:i/>
          <w:iCs/>
          <w:sz w:val="20"/>
        </w:rPr>
        <w:t>Le genti fremettero, ma è giunta l'ora della tua ira, il tempo di giudicare i morti, di dare la ricompensa ai tuoi servi, ai profeti e ai santi e a quanti temono il tuo nome, piccoli e grandi, e di annientare c</w:t>
      </w:r>
      <w:r w:rsidR="000378D0" w:rsidRPr="000378D0">
        <w:rPr>
          <w:i/>
          <w:iCs/>
          <w:sz w:val="20"/>
        </w:rPr>
        <w:t>oloro che distruggono la terra" (</w:t>
      </w:r>
      <w:r w:rsidR="008E6A1E" w:rsidRPr="000378D0">
        <w:rPr>
          <w:i/>
          <w:iCs/>
          <w:sz w:val="20"/>
        </w:rPr>
        <w:t>Ap 11, 18</w:t>
      </w:r>
      <w:r w:rsidR="000378D0" w:rsidRPr="000378D0">
        <w:rPr>
          <w:i/>
          <w:iCs/>
          <w:sz w:val="20"/>
        </w:rPr>
        <w:t xml:space="preserve">). </w:t>
      </w:r>
      <w:r w:rsidRPr="000378D0">
        <w:rPr>
          <w:i/>
          <w:iCs/>
          <w:sz w:val="20"/>
        </w:rPr>
        <w:t xml:space="preserve">Egli gridava a gran voce: "Temete Dio e dategli gloria, perché è giunta l'ora del suo giudizio. Adorate colui che ha fatto il cielo e la terra, il </w:t>
      </w:r>
      <w:r w:rsidR="000378D0" w:rsidRPr="000378D0">
        <w:rPr>
          <w:i/>
          <w:iCs/>
          <w:sz w:val="20"/>
        </w:rPr>
        <w:t>mare e le sorgenti delle acque" (</w:t>
      </w:r>
      <w:r w:rsidR="008E6A1E" w:rsidRPr="000378D0">
        <w:rPr>
          <w:i/>
          <w:iCs/>
          <w:sz w:val="20"/>
        </w:rPr>
        <w:t>Ap 14, 7</w:t>
      </w:r>
      <w:r w:rsidR="000378D0" w:rsidRPr="000378D0">
        <w:rPr>
          <w:i/>
          <w:iCs/>
          <w:sz w:val="20"/>
        </w:rPr>
        <w:t xml:space="preserve">). </w:t>
      </w:r>
      <w:r w:rsidRPr="000378D0">
        <w:rPr>
          <w:i/>
          <w:iCs/>
          <w:sz w:val="20"/>
        </w:rPr>
        <w:t>Chi non temerà, o Signore, e non glorificherà il tuo nome? Poiché tu solo sei santo. Tutte le genti verranno e si prostreranno davanti a te, perché i tuoi giusti giudi</w:t>
      </w:r>
      <w:r w:rsidR="000378D0" w:rsidRPr="000378D0">
        <w:rPr>
          <w:i/>
          <w:iCs/>
          <w:sz w:val="20"/>
        </w:rPr>
        <w:t>zi si sono manifestati" (</w:t>
      </w:r>
      <w:r w:rsidR="008E6A1E" w:rsidRPr="000378D0">
        <w:rPr>
          <w:i/>
          <w:iCs/>
          <w:sz w:val="20"/>
        </w:rPr>
        <w:t>Ap 15, 4</w:t>
      </w:r>
      <w:r w:rsidR="000378D0" w:rsidRPr="000378D0">
        <w:rPr>
          <w:i/>
          <w:iCs/>
          <w:sz w:val="20"/>
        </w:rPr>
        <w:t xml:space="preserve">). </w:t>
      </w:r>
      <w:r w:rsidRPr="000378D0">
        <w:rPr>
          <w:i/>
          <w:iCs/>
          <w:sz w:val="20"/>
        </w:rPr>
        <w:t>Allora udii l'angelo delle acque che diceva: "Sei giusto, tu che sei e che eri, tu, il Santo, poiché così hai giudi</w:t>
      </w:r>
      <w:r w:rsidR="000378D0" w:rsidRPr="000378D0">
        <w:rPr>
          <w:i/>
          <w:iCs/>
          <w:sz w:val="20"/>
        </w:rPr>
        <w:t>cato (</w:t>
      </w:r>
      <w:r w:rsidR="008E6A1E" w:rsidRPr="000378D0">
        <w:rPr>
          <w:i/>
          <w:iCs/>
          <w:sz w:val="20"/>
        </w:rPr>
        <w:t>Ap 16, 5</w:t>
      </w:r>
      <w:r w:rsidR="000378D0" w:rsidRPr="000378D0">
        <w:rPr>
          <w:i/>
          <w:iCs/>
          <w:sz w:val="20"/>
        </w:rPr>
        <w:t xml:space="preserve">). </w:t>
      </w:r>
      <w:r w:rsidRPr="000378D0">
        <w:rPr>
          <w:i/>
          <w:iCs/>
          <w:sz w:val="20"/>
        </w:rPr>
        <w:t>Udii una voce che veniva dall'altare e diceva: "Sì, Signore, Dio onnipotente; veri e giusti sono i tuoi giudi</w:t>
      </w:r>
      <w:r w:rsidR="000378D0" w:rsidRPr="000378D0">
        <w:rPr>
          <w:i/>
          <w:iCs/>
          <w:sz w:val="20"/>
        </w:rPr>
        <w:t>zi!" (</w:t>
      </w:r>
      <w:r w:rsidR="008E6A1E" w:rsidRPr="000378D0">
        <w:rPr>
          <w:i/>
          <w:iCs/>
          <w:sz w:val="20"/>
        </w:rPr>
        <w:t>Ap 16, 7</w:t>
      </w:r>
      <w:r w:rsidR="000378D0" w:rsidRPr="000378D0">
        <w:rPr>
          <w:i/>
          <w:iCs/>
          <w:sz w:val="20"/>
        </w:rPr>
        <w:t xml:space="preserve">). </w:t>
      </w:r>
    </w:p>
    <w:p w14:paraId="2E1D188C" w14:textId="77777777" w:rsidR="008E6A1E" w:rsidRPr="000378D0" w:rsidRDefault="003E2729" w:rsidP="000378D0">
      <w:pPr>
        <w:pStyle w:val="Corpotesto"/>
        <w:rPr>
          <w:i/>
          <w:iCs/>
          <w:sz w:val="20"/>
        </w:rPr>
      </w:pPr>
      <w:r w:rsidRPr="000378D0">
        <w:rPr>
          <w:i/>
          <w:iCs/>
          <w:sz w:val="20"/>
        </w:rPr>
        <w:t>Perché veri e giusti sono i suoi giudizi, egli ha condannato la grande meretrice che corrompeva la terra con la sua prostituzione, vendicando su di</w:t>
      </w:r>
      <w:r w:rsidR="000378D0" w:rsidRPr="000378D0">
        <w:rPr>
          <w:i/>
          <w:iCs/>
          <w:sz w:val="20"/>
        </w:rPr>
        <w:t xml:space="preserve"> lei il sangue dei suoi servi!" (</w:t>
      </w:r>
      <w:r w:rsidR="008E6A1E" w:rsidRPr="000378D0">
        <w:rPr>
          <w:i/>
          <w:iCs/>
          <w:sz w:val="20"/>
        </w:rPr>
        <w:t>Ap 19, 2</w:t>
      </w:r>
      <w:r w:rsidR="000378D0" w:rsidRPr="000378D0">
        <w:rPr>
          <w:i/>
          <w:iCs/>
          <w:sz w:val="20"/>
        </w:rPr>
        <w:t xml:space="preserve">). </w:t>
      </w:r>
      <w:r w:rsidRPr="000378D0">
        <w:rPr>
          <w:i/>
          <w:iCs/>
          <w:sz w:val="20"/>
        </w:rPr>
        <w:t>Poi vidi il cielo aperto, ed ecco un cavallo bianco; colui che lo cavalcava si chiamava "Fedele" e "Verace": egli giudica e combatte con</w:t>
      </w:r>
      <w:r w:rsidR="000378D0" w:rsidRPr="000378D0">
        <w:rPr>
          <w:i/>
          <w:iCs/>
          <w:sz w:val="20"/>
        </w:rPr>
        <w:t xml:space="preserve"> giustizia (</w:t>
      </w:r>
      <w:r w:rsidR="008E6A1E" w:rsidRPr="000378D0">
        <w:rPr>
          <w:i/>
          <w:iCs/>
          <w:sz w:val="20"/>
        </w:rPr>
        <w:t>Ap 19, 11</w:t>
      </w:r>
      <w:r w:rsidR="000378D0" w:rsidRPr="000378D0">
        <w:rPr>
          <w:i/>
          <w:iCs/>
          <w:sz w:val="20"/>
        </w:rPr>
        <w:t xml:space="preserve">). </w:t>
      </w:r>
      <w:r w:rsidRPr="000378D0">
        <w:rPr>
          <w:i/>
          <w:iCs/>
          <w:sz w:val="20"/>
        </w:rPr>
        <w:t>Poi vidi alcuni troni e a quelli che vi si sedettero fu dato il potere di giudicare. Vidi anche le anime dei decapitati a causa della testimon</w:t>
      </w:r>
      <w:r w:rsidR="000378D0" w:rsidRPr="000378D0">
        <w:rPr>
          <w:i/>
          <w:iCs/>
          <w:sz w:val="20"/>
        </w:rPr>
        <w:t>i</w:t>
      </w:r>
      <w:r w:rsidRPr="000378D0">
        <w:rPr>
          <w:i/>
          <w:iCs/>
          <w:sz w:val="20"/>
        </w:rPr>
        <w:t>anza di Gesù e della parola di Dio, e quanti non avevano adorato la bestia e la sua statua e non ne avevano ricevuto il marchio sulla fronte e sulla mano. Essi ripresero vita e regn</w:t>
      </w:r>
      <w:r w:rsidR="000378D0" w:rsidRPr="000378D0">
        <w:rPr>
          <w:i/>
          <w:iCs/>
          <w:sz w:val="20"/>
        </w:rPr>
        <w:t>arono con Cristo per mille anni (</w:t>
      </w:r>
      <w:r w:rsidR="008E6A1E" w:rsidRPr="000378D0">
        <w:rPr>
          <w:i/>
          <w:iCs/>
          <w:sz w:val="20"/>
        </w:rPr>
        <w:t>Ap 20, 4</w:t>
      </w:r>
      <w:r w:rsidR="000378D0" w:rsidRPr="000378D0">
        <w:rPr>
          <w:i/>
          <w:iCs/>
          <w:sz w:val="20"/>
        </w:rPr>
        <w:t xml:space="preserve">). </w:t>
      </w:r>
      <w:r w:rsidRPr="000378D0">
        <w:rPr>
          <w:i/>
          <w:iCs/>
          <w:sz w:val="20"/>
        </w:rPr>
        <w:t>Poi vidi i morti, grandi e piccoli, ritti davanti al trono. Furono aperti dei libri e fu aperto anche un altro libro, quello della vita. I morti vennero giudicati in base a ciò che era scritto in quei libri</w:t>
      </w:r>
      <w:r w:rsidR="000378D0" w:rsidRPr="000378D0">
        <w:rPr>
          <w:i/>
          <w:iCs/>
          <w:sz w:val="20"/>
        </w:rPr>
        <w:t>, ciascuno secondo le sue opere (</w:t>
      </w:r>
      <w:r w:rsidR="008E6A1E" w:rsidRPr="000378D0">
        <w:rPr>
          <w:i/>
          <w:iCs/>
          <w:sz w:val="20"/>
        </w:rPr>
        <w:t>Ap 20, 12</w:t>
      </w:r>
      <w:r w:rsidR="000378D0" w:rsidRPr="000378D0">
        <w:rPr>
          <w:i/>
          <w:iCs/>
          <w:sz w:val="20"/>
        </w:rPr>
        <w:t xml:space="preserve">). </w:t>
      </w:r>
      <w:r w:rsidRPr="000378D0">
        <w:rPr>
          <w:i/>
          <w:iCs/>
          <w:sz w:val="20"/>
        </w:rPr>
        <w:t>Il mare restituì i morti che esso custodiva e la morte e gli inferi resero i morti da loro custoditi e ciascuno venne giudicato s</w:t>
      </w:r>
      <w:r w:rsidR="000378D0" w:rsidRPr="000378D0">
        <w:rPr>
          <w:i/>
          <w:iCs/>
          <w:sz w:val="20"/>
        </w:rPr>
        <w:t>econdo le sue opere (</w:t>
      </w:r>
      <w:r w:rsidR="008E6A1E" w:rsidRPr="000378D0">
        <w:rPr>
          <w:i/>
          <w:iCs/>
          <w:sz w:val="20"/>
        </w:rPr>
        <w:t>Ap 20, 13</w:t>
      </w:r>
      <w:r w:rsidR="000378D0" w:rsidRPr="000378D0">
        <w:rPr>
          <w:i/>
          <w:iCs/>
          <w:sz w:val="20"/>
        </w:rPr>
        <w:t xml:space="preserve">). </w:t>
      </w:r>
    </w:p>
    <w:p w14:paraId="2D438C2D" w14:textId="77777777" w:rsidR="008E6A1E" w:rsidRDefault="005D2C57" w:rsidP="005D2C57">
      <w:pPr>
        <w:pStyle w:val="Corpotesto"/>
      </w:pPr>
      <w:r>
        <w:t xml:space="preserve">Il ministero del giudice è essenziale quanto quello del profeta e del sacerdote. Il profeta dice </w:t>
      </w:r>
      <w:r w:rsidR="00EA122A">
        <w:t>la Parola, il sacerdote la insegna, il giudice verifica la vita di essa.</w:t>
      </w:r>
    </w:p>
    <w:p w14:paraId="1365619C" w14:textId="77777777" w:rsidR="00EA122A" w:rsidRDefault="00EA122A" w:rsidP="005D2C57">
      <w:pPr>
        <w:pStyle w:val="Corpotesto"/>
      </w:pPr>
      <w:r>
        <w:t>È questo il ministero del giudice: verificare se si agisce secondo la Parola del Signore oppure ci si lascia guidare da altri pensieri e desideri.</w:t>
      </w:r>
    </w:p>
    <w:p w14:paraId="335E472F" w14:textId="77777777" w:rsidR="00EA122A" w:rsidRDefault="00EA122A" w:rsidP="005D2C57">
      <w:pPr>
        <w:pStyle w:val="Corpotesto"/>
      </w:pPr>
      <w:r>
        <w:t xml:space="preserve">Se però il giudice non conosce la Parola del Signore, il suo ministero </w:t>
      </w:r>
      <w:r w:rsidR="008412A9">
        <w:t>s</w:t>
      </w:r>
      <w:r>
        <w:t>i riveste di altissima falsità. Non giudica più secondo verità, ma dal suo cuore perverso.</w:t>
      </w:r>
    </w:p>
    <w:p w14:paraId="42DDA1AD" w14:textId="77777777" w:rsidR="00EA122A" w:rsidRDefault="00EA122A" w:rsidP="005D2C57">
      <w:pPr>
        <w:pStyle w:val="Corpotesto"/>
      </w:pPr>
      <w:r>
        <w:t>I</w:t>
      </w:r>
      <w:r w:rsidR="008412A9">
        <w:t>l</w:t>
      </w:r>
      <w:r>
        <w:t xml:space="preserve"> giudice sempre deve essere dalla pietra, dalla carta, dal sacerdote, dal profeta. Lui non è autonomo nel suo ministero. Lui è dalla verità.</w:t>
      </w:r>
    </w:p>
    <w:p w14:paraId="4B904E40" w14:textId="77777777" w:rsidR="00EA122A" w:rsidRDefault="00EA122A" w:rsidP="005D2C57">
      <w:pPr>
        <w:pStyle w:val="Corpotesto"/>
      </w:pPr>
      <w:r>
        <w:t>La verità il giudice non se la dona, la riceve. Quando il giudice si fa fonte di verità, allora il suo ministero soffre di alto tradimento. Non è più giudice.</w:t>
      </w:r>
    </w:p>
    <w:p w14:paraId="7A16D65F" w14:textId="77777777" w:rsidR="00EA122A" w:rsidRDefault="00EA122A" w:rsidP="005D2C57">
      <w:pPr>
        <w:pStyle w:val="Corpotesto"/>
      </w:pPr>
      <w:r>
        <w:t xml:space="preserve">Senza ricevere la verità, si fa autore di essa. È la fine di ogni giudizio e di ogni ministero nel giudizio. Manca la verità di Dio sulla quale il giudizio va emesso. </w:t>
      </w:r>
    </w:p>
    <w:p w14:paraId="592AF4A5" w14:textId="77777777" w:rsidR="008E6A1E" w:rsidRDefault="00EA122A" w:rsidP="00EA122A">
      <w:pPr>
        <w:pStyle w:val="Corpotesto"/>
      </w:pPr>
      <w:r>
        <w:lastRenderedPageBreak/>
        <w:t>Anche il giudice è sottoposto al giudizio di Dio su ogni giudizio da lui operato, ma non sul fondamento della verità rivelata. Il giudice è obbligato alla verità.</w:t>
      </w:r>
    </w:p>
    <w:p w14:paraId="5FF83AC7" w14:textId="77777777" w:rsidR="000F42FA" w:rsidRDefault="000F42FA" w:rsidP="000F42FA">
      <w:pPr>
        <w:pStyle w:val="Corpodeltesto2"/>
      </w:pPr>
      <w:r w:rsidRPr="00D268F2">
        <w:rPr>
          <w:position w:val="6"/>
          <w:vertAlign w:val="superscript"/>
        </w:rPr>
        <w:t>3</w:t>
      </w:r>
      <w:r w:rsidRPr="00D268F2">
        <w:t xml:space="preserve">Hanno tirato a sorte il mio popolo </w:t>
      </w:r>
      <w:r w:rsidR="0012119F">
        <w:t xml:space="preserve"> </w:t>
      </w:r>
      <w:r w:rsidRPr="00D268F2">
        <w:t>e hanno dato un fanciullo in cambio di una prostituta,</w:t>
      </w:r>
      <w:r w:rsidR="0012119F">
        <w:t xml:space="preserve"> </w:t>
      </w:r>
      <w:r w:rsidRPr="00D268F2">
        <w:t>hanno venduto una fanciulla in cambio di vino e hanno bevuto.</w:t>
      </w:r>
    </w:p>
    <w:p w14:paraId="50F3C028" w14:textId="77777777" w:rsidR="003E2729" w:rsidRDefault="00621577" w:rsidP="00EA122A">
      <w:pPr>
        <w:pStyle w:val="Corpotesto"/>
      </w:pPr>
      <w:r>
        <w:t>Anticamente il commercio degli uomini, specie quando i popoli vengono occupati e la popolazione deportata, era molto florido.</w:t>
      </w:r>
    </w:p>
    <w:p w14:paraId="321F8C88" w14:textId="77777777" w:rsidR="00621577" w:rsidRDefault="00621577" w:rsidP="00621577">
      <w:pPr>
        <w:pStyle w:val="Corpotesto"/>
      </w:pPr>
      <w:r w:rsidRPr="00621577">
        <w:rPr>
          <w:i/>
        </w:rPr>
        <w:t>Hanno tirato a sorte il mio popolo  e hanno dato un fanciullo in cambio di una prostituta, hanno venduto una fanciulla in cambio di vino e hanno bevuto</w:t>
      </w:r>
      <w:r w:rsidRPr="00D268F2">
        <w:t>.</w:t>
      </w:r>
    </w:p>
    <w:p w14:paraId="7F5F1A9D" w14:textId="77777777" w:rsidR="00621577" w:rsidRDefault="00621577" w:rsidP="00621577">
      <w:pPr>
        <w:pStyle w:val="Corpotesto"/>
      </w:pPr>
      <w:r>
        <w:t>Ora viene denunciato un fatto disumano. Non si può vendere un fanciullo per una prostituta, né una fanciulla in cambio di vino.</w:t>
      </w:r>
    </w:p>
    <w:p w14:paraId="7E8CF7BC" w14:textId="77777777" w:rsidR="00621577" w:rsidRDefault="00621577" w:rsidP="00621577">
      <w:pPr>
        <w:pStyle w:val="Corpotesto"/>
      </w:pPr>
      <w:r>
        <w:t>L’uomo ha una dignità divina che mai potrà essergli tolta. L’uomo è sopra ogni cosa. Mai dovrà essere venduto, mai comprato, mai sfruttato, mai umiliato.</w:t>
      </w:r>
    </w:p>
    <w:p w14:paraId="0108ED7F" w14:textId="77777777" w:rsidR="00621577" w:rsidRDefault="00621577" w:rsidP="00621577">
      <w:pPr>
        <w:pStyle w:val="Corpotesto"/>
      </w:pPr>
      <w:r>
        <w:t>Vendere un fanciullo strappato con la violenza al suo popolo per una prostituta è umiliante. Offende gravissimamente la dignità della per</w:t>
      </w:r>
      <w:r w:rsidR="008412A9">
        <w:t>s</w:t>
      </w:r>
      <w:r>
        <w:t>ona umana.</w:t>
      </w:r>
    </w:p>
    <w:p w14:paraId="4E8BE0E6" w14:textId="77777777" w:rsidR="00621577" w:rsidRDefault="00621577" w:rsidP="00621577">
      <w:pPr>
        <w:pStyle w:val="Corpotesto"/>
      </w:pPr>
      <w:r>
        <w:t>Il Signore avverte ogni uomo. Dove l’uomo disprezza l’uomo, sempre il Signore interverrà per dare dignità alla creatura fatta da Lui a sua immagine.</w:t>
      </w:r>
    </w:p>
    <w:p w14:paraId="673FC77F" w14:textId="77777777" w:rsidR="000F42FA" w:rsidRPr="00D268F2" w:rsidRDefault="000F42FA" w:rsidP="000F42FA">
      <w:pPr>
        <w:pStyle w:val="Corpodeltesto2"/>
      </w:pPr>
    </w:p>
    <w:p w14:paraId="14D546AE" w14:textId="77777777" w:rsidR="000F42FA" w:rsidRDefault="000F42FA" w:rsidP="000F42FA">
      <w:pPr>
        <w:pStyle w:val="Titolo2"/>
        <w:rPr>
          <w:i w:val="0"/>
          <w:sz w:val="40"/>
          <w:szCs w:val="40"/>
        </w:rPr>
      </w:pPr>
      <w:bookmarkStart w:id="95" w:name="_Toc62164341"/>
      <w:r>
        <w:rPr>
          <w:i w:val="0"/>
          <w:sz w:val="40"/>
          <w:szCs w:val="40"/>
        </w:rPr>
        <w:t>Accuse ai Fenici e ai Filistei</w:t>
      </w:r>
      <w:bookmarkEnd w:id="95"/>
    </w:p>
    <w:p w14:paraId="55053822" w14:textId="77777777" w:rsidR="000F42FA" w:rsidRPr="000F42FA" w:rsidRDefault="000F42FA" w:rsidP="000F42FA"/>
    <w:p w14:paraId="44474FA9" w14:textId="77777777" w:rsidR="0012119F" w:rsidRDefault="000F42FA" w:rsidP="000F42FA">
      <w:pPr>
        <w:pStyle w:val="Corpodeltesto2"/>
      </w:pPr>
      <w:r w:rsidRPr="00D268F2">
        <w:rPr>
          <w:position w:val="6"/>
          <w:vertAlign w:val="superscript"/>
        </w:rPr>
        <w:t>4</w:t>
      </w:r>
      <w:r w:rsidRPr="00D268F2">
        <w:t>Anche voi, Tiro e Sidone, e voi tutte contrade della Filistea, che cosa siete per me? Vorreste prendervi la rivincita e vendicarvi di me? Io ben presto farò ricadere sul vostro capo il male che avete fatto.</w:t>
      </w:r>
    </w:p>
    <w:p w14:paraId="7EC7E207" w14:textId="77777777" w:rsidR="0012119F" w:rsidRDefault="00621577" w:rsidP="00621577">
      <w:pPr>
        <w:pStyle w:val="Corpotesto"/>
      </w:pPr>
      <w:r>
        <w:t>Giuda, Gerusalemme vanno prese come simbolo dell’intera umanità. Ogni insulto loro arrecato è un insulto all’uomo, non a Israele, non a Giuda.</w:t>
      </w:r>
    </w:p>
    <w:p w14:paraId="55372C5D" w14:textId="77777777" w:rsidR="00621577" w:rsidRDefault="00621577" w:rsidP="00621577">
      <w:pPr>
        <w:pStyle w:val="Corpotesto"/>
      </w:pPr>
      <w:r w:rsidRPr="00621577">
        <w:rPr>
          <w:i/>
        </w:rPr>
        <w:t>Anche voi, Tiro e Sidone, e voi tutte contrade della Filistea, che cosa siete per me? Vorreste prendervi la rivincita e vendicarvi di me? Io ben presto farò ricadere sul vostro capo il male che avete fatto</w:t>
      </w:r>
      <w:r w:rsidRPr="00D268F2">
        <w:t>.</w:t>
      </w:r>
    </w:p>
    <w:p w14:paraId="40ADD582" w14:textId="77777777" w:rsidR="00621577" w:rsidRDefault="00621577" w:rsidP="00621577">
      <w:pPr>
        <w:pStyle w:val="Corpotesto"/>
      </w:pPr>
      <w:r>
        <w:t>È il Signore il difensore della dignità dell’uomo. Quando l’uomo è calpestato, umiliato, ferito, disprezzato dall’uomo, il Signore interviene con giusto giudizio.</w:t>
      </w:r>
    </w:p>
    <w:p w14:paraId="67E4C161" w14:textId="77777777" w:rsidR="00621577" w:rsidRDefault="00621577" w:rsidP="00621577">
      <w:pPr>
        <w:pStyle w:val="Corpotesto"/>
      </w:pPr>
      <w:r>
        <w:t xml:space="preserve">Il giudizio di Dio sulle nazioni, sui popoli, attesta e rivela che il Signore è il Signore di ogni uomo. Ogni uomo dovrà rendere contro </w:t>
      </w:r>
      <w:r w:rsidR="008412A9">
        <w:t xml:space="preserve">a </w:t>
      </w:r>
      <w:r>
        <w:t>Lui di ogni azione.</w:t>
      </w:r>
    </w:p>
    <w:p w14:paraId="4DDB8852" w14:textId="77777777" w:rsidR="00621577" w:rsidRDefault="00621577" w:rsidP="00621577">
      <w:pPr>
        <w:pStyle w:val="Corpotesto"/>
      </w:pPr>
      <w:r>
        <w:t>Dio non è il Signore di chi crede in Lui. È il Signore di ogni uomo, perché d</w:t>
      </w:r>
      <w:r w:rsidR="00C71900">
        <w:t>i</w:t>
      </w:r>
      <w:r>
        <w:t xml:space="preserve"> ogni uomo è il suo Creatore, il suo Dio. </w:t>
      </w:r>
      <w:r w:rsidR="003B532F">
        <w:t>Sempre Lui viene per il giudizio.</w:t>
      </w:r>
    </w:p>
    <w:p w14:paraId="7A0982B5" w14:textId="77777777" w:rsidR="00AF44C8" w:rsidRDefault="00AF44C8" w:rsidP="00AF44C8">
      <w:pPr>
        <w:pStyle w:val="Corpotesto"/>
      </w:pPr>
      <w:r>
        <w:t>Il giudizio di Dio sui popol</w:t>
      </w:r>
      <w:r w:rsidR="00C71900">
        <w:t>i</w:t>
      </w:r>
      <w:r>
        <w:t xml:space="preserve"> si riveste di u</w:t>
      </w:r>
      <w:r w:rsidR="003B532F">
        <w:t>na altissima verità teologica. Dio ha scritto nel cuore dell’uomo la sua volontà. Su di essa verrà giudicato.</w:t>
      </w:r>
    </w:p>
    <w:p w14:paraId="59E8608C" w14:textId="77777777" w:rsidR="008712AC" w:rsidRDefault="003B532F" w:rsidP="003B532F">
      <w:pPr>
        <w:pStyle w:val="Corpotesto"/>
      </w:pPr>
      <w:r>
        <w:t>Tutti i grandi profeti rivelano il giudizio del Signore sui popoli e le nazioni. Nessuno pensi di poter fare ciò che vuole. A Dio dovrà rendere conto.</w:t>
      </w:r>
    </w:p>
    <w:p w14:paraId="42CCD25F" w14:textId="77777777" w:rsidR="003B532F" w:rsidRDefault="003B532F" w:rsidP="003B532F">
      <w:pPr>
        <w:pStyle w:val="Corpotesto"/>
      </w:pPr>
      <w:r>
        <w:lastRenderedPageBreak/>
        <w:t>Ascoltiamo ora in successione il giudizio di Dio sui popoli nella profezia di Isaia, di Geremia, di E</w:t>
      </w:r>
      <w:r w:rsidR="00C71900">
        <w:t>zechiele, di Amos. Sono profezie</w:t>
      </w:r>
      <w:r>
        <w:t xml:space="preserve"> che vanno meditate. </w:t>
      </w:r>
    </w:p>
    <w:p w14:paraId="46AF557C" w14:textId="77777777" w:rsidR="003B532F" w:rsidRPr="003B532F" w:rsidRDefault="003B532F" w:rsidP="003B532F">
      <w:pPr>
        <w:pStyle w:val="Corpotesto"/>
        <w:rPr>
          <w:b/>
        </w:rPr>
      </w:pPr>
      <w:r w:rsidRPr="003B532F">
        <w:rPr>
          <w:b/>
        </w:rPr>
        <w:t xml:space="preserve">La profezia di Isaia </w:t>
      </w:r>
    </w:p>
    <w:p w14:paraId="4F6F611E" w14:textId="77777777" w:rsidR="00AF44C8" w:rsidRPr="00C26919" w:rsidRDefault="00AF44C8" w:rsidP="00C26919">
      <w:pPr>
        <w:pStyle w:val="Corpotesto"/>
        <w:rPr>
          <w:i/>
          <w:iCs/>
          <w:sz w:val="20"/>
        </w:rPr>
      </w:pPr>
      <w:r w:rsidRPr="00C26919">
        <w:rPr>
          <w:i/>
          <w:iCs/>
          <w:sz w:val="20"/>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7EEDAB63" w14:textId="77777777" w:rsidR="00AF44C8" w:rsidRPr="00C26919" w:rsidRDefault="00AF44C8" w:rsidP="00C26919">
      <w:pPr>
        <w:pStyle w:val="Corpotesto"/>
        <w:rPr>
          <w:i/>
          <w:iCs/>
          <w:sz w:val="20"/>
        </w:rPr>
      </w:pPr>
      <w:r w:rsidRPr="00C26919">
        <w:rPr>
          <w:i/>
          <w:iCs/>
          <w:sz w:val="20"/>
        </w:rPr>
        <w:t>In quel giorno avverrà che il Signore ti libererà dalle tue pene, dal tuo affanno e dalla tua dura schiavitù a cui eri stato assoggettato. Allora intonerai questa canzone sul re di Babilonia e dirai:</w:t>
      </w:r>
    </w:p>
    <w:p w14:paraId="7ED4FFF4" w14:textId="77777777" w:rsidR="00AF44C8" w:rsidRPr="00C26919" w:rsidRDefault="00AF44C8" w:rsidP="00C26919">
      <w:pPr>
        <w:pStyle w:val="Corpotesto"/>
        <w:rPr>
          <w:i/>
          <w:iCs/>
          <w:sz w:val="20"/>
        </w:rPr>
      </w:pPr>
      <w:r w:rsidRPr="00C26919">
        <w:rPr>
          <w:i/>
          <w:iCs/>
          <w:sz w:val="20"/>
        </w:rPr>
        <w:t>«Ah, come è finito l’aguzzino,</w:t>
      </w:r>
      <w:r w:rsidR="008712AC" w:rsidRPr="00C26919">
        <w:rPr>
          <w:i/>
          <w:iCs/>
          <w:sz w:val="20"/>
        </w:rPr>
        <w:t xml:space="preserve"> </w:t>
      </w:r>
      <w:r w:rsidRPr="00C26919">
        <w:rPr>
          <w:i/>
          <w:iCs/>
          <w:sz w:val="20"/>
        </w:rPr>
        <w:t>è finita l’aggressione!</w:t>
      </w:r>
      <w:r w:rsidR="008712AC" w:rsidRPr="00C26919">
        <w:rPr>
          <w:i/>
          <w:iCs/>
          <w:sz w:val="20"/>
        </w:rPr>
        <w:t xml:space="preserve"> </w:t>
      </w:r>
      <w:r w:rsidRPr="00C26919">
        <w:rPr>
          <w:i/>
          <w:iCs/>
          <w:sz w:val="20"/>
        </w:rPr>
        <w:t>Il Signore ha spezzato la verga degli iniqui,</w:t>
      </w:r>
      <w:r w:rsidR="008712AC" w:rsidRPr="00C26919">
        <w:rPr>
          <w:i/>
          <w:iCs/>
          <w:sz w:val="20"/>
        </w:rPr>
        <w:t xml:space="preserve"> </w:t>
      </w:r>
      <w:r w:rsidRPr="00C26919">
        <w:rPr>
          <w:i/>
          <w:iCs/>
          <w:sz w:val="20"/>
        </w:rPr>
        <w:t>il bastone dei dominatori,</w:t>
      </w:r>
      <w:r w:rsidR="008712AC" w:rsidRPr="00C26919">
        <w:rPr>
          <w:i/>
          <w:iCs/>
          <w:sz w:val="20"/>
        </w:rPr>
        <w:t xml:space="preserve"> </w:t>
      </w:r>
      <w:r w:rsidRPr="00C26919">
        <w:rPr>
          <w:i/>
          <w:iCs/>
          <w:sz w:val="20"/>
        </w:rPr>
        <w:t>che percuoteva i popoli nel suo furore,</w:t>
      </w:r>
      <w:r w:rsidR="008712AC" w:rsidRPr="00C26919">
        <w:rPr>
          <w:i/>
          <w:iCs/>
          <w:sz w:val="20"/>
        </w:rPr>
        <w:t xml:space="preserve"> </w:t>
      </w:r>
      <w:r w:rsidRPr="00C26919">
        <w:rPr>
          <w:i/>
          <w:iCs/>
          <w:sz w:val="20"/>
        </w:rPr>
        <w:t>con colpi senza fine,</w:t>
      </w:r>
      <w:r w:rsidR="008712AC" w:rsidRPr="00C26919">
        <w:rPr>
          <w:i/>
          <w:iCs/>
          <w:sz w:val="20"/>
        </w:rPr>
        <w:t xml:space="preserve"> </w:t>
      </w:r>
      <w:r w:rsidRPr="00C26919">
        <w:rPr>
          <w:i/>
          <w:iCs/>
          <w:sz w:val="20"/>
        </w:rPr>
        <w:t>che dominava con furia le nazioni</w:t>
      </w:r>
      <w:r w:rsidR="008712AC" w:rsidRPr="00C26919">
        <w:rPr>
          <w:i/>
          <w:iCs/>
          <w:sz w:val="20"/>
        </w:rPr>
        <w:t xml:space="preserve"> </w:t>
      </w:r>
      <w:r w:rsidRPr="00C26919">
        <w:rPr>
          <w:i/>
          <w:iCs/>
          <w:sz w:val="20"/>
        </w:rPr>
        <w:t>con una persecuzione senza respiro.</w:t>
      </w:r>
      <w:r w:rsidR="008712AC" w:rsidRPr="00C26919">
        <w:rPr>
          <w:i/>
          <w:iCs/>
          <w:sz w:val="20"/>
        </w:rPr>
        <w:t xml:space="preserve"> </w:t>
      </w:r>
      <w:r w:rsidRPr="00C26919">
        <w:rPr>
          <w:i/>
          <w:iCs/>
          <w:sz w:val="20"/>
        </w:rPr>
        <w:t>Riposa ora tranquilla tutta la terra</w:t>
      </w:r>
      <w:r w:rsidR="008712AC" w:rsidRPr="00C26919">
        <w:rPr>
          <w:i/>
          <w:iCs/>
          <w:sz w:val="20"/>
        </w:rPr>
        <w:t xml:space="preserve"> </w:t>
      </w:r>
      <w:r w:rsidRPr="00C26919">
        <w:rPr>
          <w:i/>
          <w:iCs/>
          <w:sz w:val="20"/>
        </w:rPr>
        <w:t>ed erompe in grida di gioia.</w:t>
      </w:r>
      <w:r w:rsidR="008712AC" w:rsidRPr="00C26919">
        <w:rPr>
          <w:i/>
          <w:iCs/>
          <w:sz w:val="20"/>
        </w:rPr>
        <w:t xml:space="preserve"> </w:t>
      </w:r>
      <w:r w:rsidRPr="00C26919">
        <w:rPr>
          <w:i/>
          <w:iCs/>
          <w:sz w:val="20"/>
        </w:rPr>
        <w:t>Persino i cipressi gioiscono per te</w:t>
      </w:r>
      <w:r w:rsidR="008712AC" w:rsidRPr="00C26919">
        <w:rPr>
          <w:i/>
          <w:iCs/>
          <w:sz w:val="20"/>
        </w:rPr>
        <w:t xml:space="preserve"> </w:t>
      </w:r>
      <w:r w:rsidRPr="00C26919">
        <w:rPr>
          <w:i/>
          <w:iCs/>
          <w:sz w:val="20"/>
        </w:rPr>
        <w:t>e anche i cedri del Libano:</w:t>
      </w:r>
      <w:r w:rsidR="008712AC" w:rsidRPr="00C26919">
        <w:rPr>
          <w:i/>
          <w:iCs/>
          <w:sz w:val="20"/>
        </w:rPr>
        <w:t xml:space="preserve"> </w:t>
      </w:r>
      <w:r w:rsidRPr="00C26919">
        <w:rPr>
          <w:i/>
          <w:iCs/>
          <w:sz w:val="20"/>
        </w:rPr>
        <w:t>“Da quando tu sei prostrato,</w:t>
      </w:r>
      <w:r w:rsidR="008712AC" w:rsidRPr="00C26919">
        <w:rPr>
          <w:i/>
          <w:iCs/>
          <w:sz w:val="20"/>
        </w:rPr>
        <w:t xml:space="preserve"> </w:t>
      </w:r>
      <w:r w:rsidRPr="00C26919">
        <w:rPr>
          <w:i/>
          <w:iCs/>
          <w:sz w:val="20"/>
        </w:rPr>
        <w:t>non sale più nessuno a tagliarci”.</w:t>
      </w:r>
    </w:p>
    <w:p w14:paraId="4C6C31BF" w14:textId="77777777" w:rsidR="00AF44C8" w:rsidRPr="00C26919" w:rsidRDefault="00AF44C8" w:rsidP="00C26919">
      <w:pPr>
        <w:pStyle w:val="Corpotesto"/>
        <w:rPr>
          <w:i/>
          <w:iCs/>
          <w:sz w:val="20"/>
        </w:rPr>
      </w:pPr>
      <w:r w:rsidRPr="00C26919">
        <w:rPr>
          <w:i/>
          <w:iCs/>
          <w:sz w:val="20"/>
        </w:rPr>
        <w:t>Gli inferi di sotto si agitano per te,</w:t>
      </w:r>
      <w:r w:rsidR="008712AC" w:rsidRPr="00C26919">
        <w:rPr>
          <w:i/>
          <w:iCs/>
          <w:sz w:val="20"/>
        </w:rPr>
        <w:t xml:space="preserve"> </w:t>
      </w:r>
      <w:r w:rsidRPr="00C26919">
        <w:rPr>
          <w:i/>
          <w:iCs/>
          <w:sz w:val="20"/>
        </w:rPr>
        <w:t>per venirti incontro al tuo arrivo;</w:t>
      </w:r>
      <w:r w:rsidR="008712AC" w:rsidRPr="00C26919">
        <w:rPr>
          <w:i/>
          <w:iCs/>
          <w:sz w:val="20"/>
        </w:rPr>
        <w:t xml:space="preserve"> </w:t>
      </w:r>
      <w:r w:rsidRPr="00C26919">
        <w:rPr>
          <w:i/>
          <w:iCs/>
          <w:sz w:val="20"/>
        </w:rPr>
        <w:t>per te essi svegliano le ombre,</w:t>
      </w:r>
      <w:r w:rsidR="008712AC" w:rsidRPr="00C26919">
        <w:rPr>
          <w:i/>
          <w:iCs/>
          <w:sz w:val="20"/>
        </w:rPr>
        <w:t xml:space="preserve"> </w:t>
      </w:r>
      <w:r w:rsidRPr="00C26919">
        <w:rPr>
          <w:i/>
          <w:iCs/>
          <w:sz w:val="20"/>
        </w:rPr>
        <w:t>tutti i dominatori della terra,</w:t>
      </w:r>
      <w:r w:rsidR="008712AC" w:rsidRPr="00C26919">
        <w:rPr>
          <w:i/>
          <w:iCs/>
          <w:sz w:val="20"/>
        </w:rPr>
        <w:t xml:space="preserve"> </w:t>
      </w:r>
      <w:r w:rsidRPr="00C26919">
        <w:rPr>
          <w:i/>
          <w:iCs/>
          <w:sz w:val="20"/>
        </w:rPr>
        <w:t>e fanno sorgere dai loro troni tutti i re delle nazioni.</w:t>
      </w:r>
      <w:r w:rsidR="008712AC" w:rsidRPr="00C26919">
        <w:rPr>
          <w:i/>
          <w:iCs/>
          <w:sz w:val="20"/>
        </w:rPr>
        <w:t xml:space="preserve"> </w:t>
      </w:r>
      <w:r w:rsidRPr="00C26919">
        <w:rPr>
          <w:i/>
          <w:iCs/>
          <w:sz w:val="20"/>
        </w:rPr>
        <w:t>Tutti prendono la parola per dirti:</w:t>
      </w:r>
      <w:r w:rsidR="008712AC" w:rsidRPr="00C26919">
        <w:rPr>
          <w:i/>
          <w:iCs/>
          <w:sz w:val="20"/>
        </w:rPr>
        <w:t xml:space="preserve"> </w:t>
      </w:r>
      <w:r w:rsidRPr="00C26919">
        <w:rPr>
          <w:i/>
          <w:iCs/>
          <w:sz w:val="20"/>
        </w:rPr>
        <w:t>“Anche tu sei stato abbattuto come noi,</w:t>
      </w:r>
      <w:r w:rsidR="008712AC" w:rsidRPr="00C26919">
        <w:rPr>
          <w:i/>
          <w:iCs/>
          <w:sz w:val="20"/>
        </w:rPr>
        <w:t xml:space="preserve"> </w:t>
      </w:r>
      <w:r w:rsidRPr="00C26919">
        <w:rPr>
          <w:i/>
          <w:iCs/>
          <w:sz w:val="20"/>
        </w:rPr>
        <w:t>sei diventato uguale a noi”.</w:t>
      </w:r>
      <w:r w:rsidR="008712AC" w:rsidRPr="00C26919">
        <w:rPr>
          <w:i/>
          <w:iCs/>
          <w:sz w:val="20"/>
        </w:rPr>
        <w:t xml:space="preserve"> </w:t>
      </w:r>
      <w:r w:rsidRPr="00C26919">
        <w:rPr>
          <w:i/>
          <w:iCs/>
          <w:sz w:val="20"/>
        </w:rPr>
        <w:t>Negli inferi è precipitato il tuo fasto</w:t>
      </w:r>
      <w:r w:rsidR="008712AC" w:rsidRPr="00C26919">
        <w:rPr>
          <w:i/>
          <w:iCs/>
          <w:sz w:val="20"/>
        </w:rPr>
        <w:t xml:space="preserve"> </w:t>
      </w:r>
      <w:r w:rsidRPr="00C26919">
        <w:rPr>
          <w:i/>
          <w:iCs/>
          <w:sz w:val="20"/>
        </w:rPr>
        <w:t>e la musica delle tue arpe.</w:t>
      </w:r>
      <w:r w:rsidR="008712AC" w:rsidRPr="00C26919">
        <w:rPr>
          <w:i/>
          <w:iCs/>
          <w:sz w:val="20"/>
        </w:rPr>
        <w:t xml:space="preserve"> </w:t>
      </w:r>
      <w:r w:rsidRPr="00C26919">
        <w:rPr>
          <w:i/>
          <w:iCs/>
          <w:sz w:val="20"/>
        </w:rPr>
        <w:t>Sotto di te v’è uno strato di marciume,</w:t>
      </w:r>
      <w:r w:rsidR="008712AC" w:rsidRPr="00C26919">
        <w:rPr>
          <w:i/>
          <w:iCs/>
          <w:sz w:val="20"/>
        </w:rPr>
        <w:t xml:space="preserve"> </w:t>
      </w:r>
      <w:r w:rsidRPr="00C26919">
        <w:rPr>
          <w:i/>
          <w:iCs/>
          <w:sz w:val="20"/>
        </w:rPr>
        <w:t>e tua coltre sono i vermi.</w:t>
      </w:r>
    </w:p>
    <w:p w14:paraId="6DBD3AD6" w14:textId="77777777" w:rsidR="00AF44C8" w:rsidRPr="00C26919" w:rsidRDefault="00AF44C8" w:rsidP="00C26919">
      <w:pPr>
        <w:pStyle w:val="Corpotesto"/>
        <w:rPr>
          <w:i/>
          <w:iCs/>
          <w:sz w:val="20"/>
        </w:rPr>
      </w:pPr>
      <w:r w:rsidRPr="00C26919">
        <w:rPr>
          <w:i/>
          <w:iCs/>
          <w:sz w:val="20"/>
        </w:rPr>
        <w:t>Come mai sei caduto dal cielo,</w:t>
      </w:r>
      <w:r w:rsidR="008712AC" w:rsidRPr="00C26919">
        <w:rPr>
          <w:i/>
          <w:iCs/>
          <w:sz w:val="20"/>
        </w:rPr>
        <w:t xml:space="preserve"> </w:t>
      </w:r>
      <w:r w:rsidRPr="00C26919">
        <w:rPr>
          <w:i/>
          <w:iCs/>
          <w:sz w:val="20"/>
        </w:rPr>
        <w:t>astro del mattino, figlio dell’aurora?</w:t>
      </w:r>
      <w:r w:rsidR="008712AC" w:rsidRPr="00C26919">
        <w:rPr>
          <w:i/>
          <w:iCs/>
          <w:sz w:val="20"/>
        </w:rPr>
        <w:t xml:space="preserve"> </w:t>
      </w:r>
      <w:r w:rsidRPr="00C26919">
        <w:rPr>
          <w:i/>
          <w:iCs/>
          <w:sz w:val="20"/>
        </w:rPr>
        <w:t>Come mai sei stato gettato a terra,</w:t>
      </w:r>
      <w:r w:rsidR="008712AC" w:rsidRPr="00C26919">
        <w:rPr>
          <w:i/>
          <w:iCs/>
          <w:sz w:val="20"/>
        </w:rPr>
        <w:t xml:space="preserve"> </w:t>
      </w:r>
      <w:r w:rsidRPr="00C26919">
        <w:rPr>
          <w:i/>
          <w:iCs/>
          <w:sz w:val="20"/>
        </w:rPr>
        <w:t>signore di popoli?</w:t>
      </w:r>
      <w:r w:rsidR="008712AC" w:rsidRPr="00C26919">
        <w:rPr>
          <w:i/>
          <w:iCs/>
          <w:sz w:val="20"/>
        </w:rPr>
        <w:t xml:space="preserve"> </w:t>
      </w:r>
      <w:r w:rsidRPr="00C26919">
        <w:rPr>
          <w:i/>
          <w:iCs/>
          <w:sz w:val="20"/>
        </w:rPr>
        <w:t>Eppure tu pensavi nel tuo cuore:</w:t>
      </w:r>
      <w:r w:rsidR="008712AC" w:rsidRPr="00C26919">
        <w:rPr>
          <w:i/>
          <w:iCs/>
          <w:sz w:val="20"/>
        </w:rPr>
        <w:t xml:space="preserve"> </w:t>
      </w:r>
      <w:r w:rsidRPr="00C26919">
        <w:rPr>
          <w:i/>
          <w:iCs/>
          <w:sz w:val="20"/>
        </w:rPr>
        <w:t>“Salirò in cielo,</w:t>
      </w:r>
      <w:r w:rsidR="008712AC" w:rsidRPr="00C26919">
        <w:rPr>
          <w:i/>
          <w:iCs/>
          <w:sz w:val="20"/>
        </w:rPr>
        <w:t xml:space="preserve"> </w:t>
      </w:r>
      <w:r w:rsidRPr="00C26919">
        <w:rPr>
          <w:i/>
          <w:iCs/>
          <w:sz w:val="20"/>
        </w:rPr>
        <w:t>sopra le stelle di Dio</w:t>
      </w:r>
      <w:r w:rsidR="008712AC" w:rsidRPr="00C26919">
        <w:rPr>
          <w:i/>
          <w:iCs/>
          <w:sz w:val="20"/>
        </w:rPr>
        <w:t xml:space="preserve"> </w:t>
      </w:r>
      <w:r w:rsidRPr="00C26919">
        <w:rPr>
          <w:i/>
          <w:iCs/>
          <w:sz w:val="20"/>
        </w:rPr>
        <w:t>innalzerò il mio trono,</w:t>
      </w:r>
      <w:r w:rsidR="008712AC" w:rsidRPr="00C26919">
        <w:rPr>
          <w:i/>
          <w:iCs/>
          <w:sz w:val="20"/>
        </w:rPr>
        <w:t xml:space="preserve"> </w:t>
      </w:r>
      <w:r w:rsidRPr="00C26919">
        <w:rPr>
          <w:i/>
          <w:iCs/>
          <w:sz w:val="20"/>
        </w:rPr>
        <w:t>dimorerò sul monte dell’assemblea,</w:t>
      </w:r>
      <w:r w:rsidR="008712AC" w:rsidRPr="00C26919">
        <w:rPr>
          <w:i/>
          <w:iCs/>
          <w:sz w:val="20"/>
        </w:rPr>
        <w:t xml:space="preserve"> </w:t>
      </w:r>
      <w:r w:rsidRPr="00C26919">
        <w:rPr>
          <w:i/>
          <w:iCs/>
          <w:sz w:val="20"/>
        </w:rPr>
        <w:t>nella vera dimora divina.</w:t>
      </w:r>
      <w:r w:rsidR="008712AC" w:rsidRPr="00C26919">
        <w:rPr>
          <w:i/>
          <w:iCs/>
          <w:sz w:val="20"/>
        </w:rPr>
        <w:t xml:space="preserve"> </w:t>
      </w:r>
      <w:r w:rsidRPr="00C26919">
        <w:rPr>
          <w:i/>
          <w:iCs/>
          <w:sz w:val="20"/>
        </w:rPr>
        <w:t>Salirò sulle regioni superiori delle nubi,</w:t>
      </w:r>
      <w:r w:rsidR="008712AC" w:rsidRPr="00C26919">
        <w:rPr>
          <w:i/>
          <w:iCs/>
          <w:sz w:val="20"/>
        </w:rPr>
        <w:t xml:space="preserve"> </w:t>
      </w:r>
      <w:r w:rsidRPr="00C26919">
        <w:rPr>
          <w:i/>
          <w:iCs/>
          <w:sz w:val="20"/>
        </w:rPr>
        <w:t>mi farò uguale all’Altissimo”.</w:t>
      </w:r>
      <w:r w:rsidR="008712AC" w:rsidRPr="00C26919">
        <w:rPr>
          <w:i/>
          <w:iCs/>
          <w:sz w:val="20"/>
        </w:rPr>
        <w:t xml:space="preserve"> </w:t>
      </w:r>
      <w:r w:rsidRPr="00C26919">
        <w:rPr>
          <w:i/>
          <w:iCs/>
          <w:sz w:val="20"/>
        </w:rPr>
        <w:t>E invece sei stato precipitato negli inferi,</w:t>
      </w:r>
      <w:r w:rsidR="008712AC" w:rsidRPr="00C26919">
        <w:rPr>
          <w:i/>
          <w:iCs/>
          <w:sz w:val="20"/>
        </w:rPr>
        <w:t xml:space="preserve"> </w:t>
      </w:r>
      <w:r w:rsidRPr="00C26919">
        <w:rPr>
          <w:i/>
          <w:iCs/>
          <w:sz w:val="20"/>
        </w:rPr>
        <w:t>nelle profondità dell’abisso!</w:t>
      </w:r>
    </w:p>
    <w:p w14:paraId="0F870467" w14:textId="77777777" w:rsidR="00AF44C8" w:rsidRPr="00C26919" w:rsidRDefault="00AF44C8" w:rsidP="00C26919">
      <w:pPr>
        <w:pStyle w:val="Corpotesto"/>
        <w:rPr>
          <w:i/>
          <w:iCs/>
          <w:sz w:val="20"/>
        </w:rPr>
      </w:pPr>
      <w:r w:rsidRPr="00C26919">
        <w:rPr>
          <w:i/>
          <w:iCs/>
          <w:sz w:val="20"/>
        </w:rPr>
        <w:t>Quanti ti vedono ti guardano fisso,</w:t>
      </w:r>
      <w:r w:rsidR="008712AC" w:rsidRPr="00C26919">
        <w:rPr>
          <w:i/>
          <w:iCs/>
          <w:sz w:val="20"/>
        </w:rPr>
        <w:t xml:space="preserve"> </w:t>
      </w:r>
      <w:r w:rsidRPr="00C26919">
        <w:rPr>
          <w:i/>
          <w:iCs/>
          <w:sz w:val="20"/>
        </w:rPr>
        <w:t>ti osservano attentamente:</w:t>
      </w:r>
      <w:r w:rsidR="008712AC" w:rsidRPr="00C26919">
        <w:rPr>
          <w:i/>
          <w:iCs/>
          <w:sz w:val="20"/>
        </w:rPr>
        <w:t xml:space="preserve"> </w:t>
      </w:r>
      <w:r w:rsidRPr="00C26919">
        <w:rPr>
          <w:i/>
          <w:iCs/>
          <w:sz w:val="20"/>
        </w:rPr>
        <w:t>È questo l’individuo che sconvolgeva la terra,</w:t>
      </w:r>
      <w:r w:rsidR="008712AC" w:rsidRPr="00C26919">
        <w:rPr>
          <w:i/>
          <w:iCs/>
          <w:sz w:val="20"/>
        </w:rPr>
        <w:t xml:space="preserve"> </w:t>
      </w:r>
      <w:r w:rsidRPr="00C26919">
        <w:rPr>
          <w:i/>
          <w:iCs/>
          <w:sz w:val="20"/>
        </w:rPr>
        <w:t>che faceva tremare i regni,</w:t>
      </w:r>
      <w:r w:rsidR="008712AC" w:rsidRPr="00C26919">
        <w:rPr>
          <w:i/>
          <w:iCs/>
          <w:sz w:val="20"/>
        </w:rPr>
        <w:t xml:space="preserve"> </w:t>
      </w:r>
      <w:r w:rsidRPr="00C26919">
        <w:rPr>
          <w:i/>
          <w:iCs/>
          <w:sz w:val="20"/>
        </w:rPr>
        <w:t>che riduceva il mondo a un deserto,</w:t>
      </w:r>
      <w:r w:rsidR="008712AC" w:rsidRPr="00C26919">
        <w:rPr>
          <w:i/>
          <w:iCs/>
          <w:sz w:val="20"/>
        </w:rPr>
        <w:t xml:space="preserve"> </w:t>
      </w:r>
      <w:r w:rsidRPr="00C26919">
        <w:rPr>
          <w:i/>
          <w:iCs/>
          <w:sz w:val="20"/>
        </w:rPr>
        <w:t>che ne distruggeva le città,</w:t>
      </w:r>
      <w:r w:rsidR="008712AC" w:rsidRPr="00C26919">
        <w:rPr>
          <w:i/>
          <w:iCs/>
          <w:sz w:val="20"/>
        </w:rPr>
        <w:t xml:space="preserve"> </w:t>
      </w:r>
      <w:r w:rsidRPr="00C26919">
        <w:rPr>
          <w:i/>
          <w:iCs/>
          <w:sz w:val="20"/>
        </w:rPr>
        <w:t>che non apriva la porta del carcere ai suoi prigionieri?”.</w:t>
      </w:r>
      <w:r w:rsidR="008712AC" w:rsidRPr="00C26919">
        <w:rPr>
          <w:i/>
          <w:iCs/>
          <w:sz w:val="20"/>
        </w:rPr>
        <w:t xml:space="preserve"> </w:t>
      </w:r>
      <w:r w:rsidRPr="00C26919">
        <w:rPr>
          <w:i/>
          <w:iCs/>
          <w:sz w:val="20"/>
        </w:rPr>
        <w:t>Tutti i re dei popoli,</w:t>
      </w:r>
      <w:r w:rsidR="008712AC" w:rsidRPr="00C26919">
        <w:rPr>
          <w:i/>
          <w:iCs/>
          <w:sz w:val="20"/>
        </w:rPr>
        <w:t xml:space="preserve"> </w:t>
      </w:r>
      <w:r w:rsidRPr="00C26919">
        <w:rPr>
          <w:i/>
          <w:iCs/>
          <w:sz w:val="20"/>
        </w:rPr>
        <w:t>tutti riposano con onore,</w:t>
      </w:r>
      <w:r w:rsidR="008712AC" w:rsidRPr="00C26919">
        <w:rPr>
          <w:i/>
          <w:iCs/>
          <w:sz w:val="20"/>
        </w:rPr>
        <w:t xml:space="preserve"> </w:t>
      </w:r>
      <w:r w:rsidRPr="00C26919">
        <w:rPr>
          <w:i/>
          <w:iCs/>
          <w:sz w:val="20"/>
        </w:rPr>
        <w:t>ognuno nella sua tomba.</w:t>
      </w:r>
      <w:r w:rsidR="008712AC" w:rsidRPr="00C26919">
        <w:rPr>
          <w:i/>
          <w:iCs/>
          <w:sz w:val="20"/>
        </w:rPr>
        <w:t xml:space="preserve"> </w:t>
      </w:r>
      <w:r w:rsidRPr="00C26919">
        <w:rPr>
          <w:i/>
          <w:iCs/>
          <w:sz w:val="20"/>
        </w:rPr>
        <w:t>Tu, invece, sei stato gettato fuori del tuo sepolcro,</w:t>
      </w:r>
      <w:r w:rsidR="008712AC" w:rsidRPr="00C26919">
        <w:rPr>
          <w:i/>
          <w:iCs/>
          <w:sz w:val="20"/>
        </w:rPr>
        <w:t xml:space="preserve"> </w:t>
      </w:r>
      <w:r w:rsidRPr="00C26919">
        <w:rPr>
          <w:i/>
          <w:iCs/>
          <w:sz w:val="20"/>
        </w:rPr>
        <w:t>come un virgulto spregevole;</w:t>
      </w:r>
      <w:r w:rsidR="008712AC" w:rsidRPr="00C26919">
        <w:rPr>
          <w:i/>
          <w:iCs/>
          <w:sz w:val="20"/>
        </w:rPr>
        <w:t xml:space="preserve"> </w:t>
      </w:r>
      <w:r w:rsidRPr="00C26919">
        <w:rPr>
          <w:i/>
          <w:iCs/>
          <w:sz w:val="20"/>
        </w:rPr>
        <w:t>sei</w:t>
      </w:r>
      <w:r w:rsidR="008712AC" w:rsidRPr="00C26919">
        <w:rPr>
          <w:i/>
          <w:iCs/>
          <w:sz w:val="20"/>
        </w:rPr>
        <w:t xml:space="preserve"> </w:t>
      </w:r>
      <w:r w:rsidRPr="00C26919">
        <w:rPr>
          <w:i/>
          <w:iCs/>
          <w:sz w:val="20"/>
        </w:rPr>
        <w:t>circondato da uccisi trafitti da spada,</w:t>
      </w:r>
      <w:r w:rsidR="008712AC" w:rsidRPr="00C26919">
        <w:rPr>
          <w:i/>
          <w:iCs/>
          <w:sz w:val="20"/>
        </w:rPr>
        <w:t xml:space="preserve">  </w:t>
      </w:r>
      <w:r w:rsidRPr="00C26919">
        <w:rPr>
          <w:i/>
          <w:iCs/>
          <w:sz w:val="20"/>
        </w:rPr>
        <w:t>deposti sulle pietre della fossa,</w:t>
      </w:r>
      <w:r w:rsidR="008712AC" w:rsidRPr="00C26919">
        <w:rPr>
          <w:i/>
          <w:iCs/>
          <w:sz w:val="20"/>
        </w:rPr>
        <w:t xml:space="preserve"> </w:t>
      </w:r>
      <w:r w:rsidRPr="00C26919">
        <w:rPr>
          <w:i/>
          <w:iCs/>
          <w:sz w:val="20"/>
        </w:rPr>
        <w:t>come una carogna calpestata.</w:t>
      </w:r>
    </w:p>
    <w:p w14:paraId="49C0A32F" w14:textId="77777777" w:rsidR="008712AC" w:rsidRPr="00C26919" w:rsidRDefault="00AF44C8" w:rsidP="00C26919">
      <w:pPr>
        <w:pStyle w:val="Corpotesto"/>
        <w:rPr>
          <w:i/>
          <w:iCs/>
          <w:sz w:val="20"/>
        </w:rPr>
      </w:pPr>
      <w:r w:rsidRPr="00C26919">
        <w:rPr>
          <w:i/>
          <w:iCs/>
          <w:sz w:val="20"/>
        </w:rPr>
        <w:t>Tu non sarai unito a loro nella sepoltura,</w:t>
      </w:r>
      <w:r w:rsidR="008712AC" w:rsidRPr="00C26919">
        <w:rPr>
          <w:i/>
          <w:iCs/>
          <w:sz w:val="20"/>
        </w:rPr>
        <w:t xml:space="preserve"> </w:t>
      </w:r>
      <w:r w:rsidRPr="00C26919">
        <w:rPr>
          <w:i/>
          <w:iCs/>
          <w:sz w:val="20"/>
        </w:rPr>
        <w:t>perché hai rovinato la tua terra,</w:t>
      </w:r>
      <w:r w:rsidR="008712AC" w:rsidRPr="00C26919">
        <w:rPr>
          <w:i/>
          <w:iCs/>
          <w:sz w:val="20"/>
        </w:rPr>
        <w:t xml:space="preserve"> </w:t>
      </w:r>
      <w:r w:rsidRPr="00C26919">
        <w:rPr>
          <w:i/>
          <w:iCs/>
          <w:sz w:val="20"/>
        </w:rPr>
        <w:t>hai assassinato il tuo popolo.</w:t>
      </w:r>
      <w:r w:rsidR="008712AC" w:rsidRPr="00C26919">
        <w:rPr>
          <w:i/>
          <w:iCs/>
          <w:sz w:val="20"/>
        </w:rPr>
        <w:t xml:space="preserve"> </w:t>
      </w:r>
      <w:r w:rsidRPr="00C26919">
        <w:rPr>
          <w:i/>
          <w:iCs/>
          <w:sz w:val="20"/>
        </w:rPr>
        <w:t>Non sarà più nominata</w:t>
      </w:r>
      <w:r w:rsidR="008712AC" w:rsidRPr="00C26919">
        <w:rPr>
          <w:i/>
          <w:iCs/>
          <w:sz w:val="20"/>
        </w:rPr>
        <w:t xml:space="preserve"> </w:t>
      </w:r>
      <w:r w:rsidRPr="00C26919">
        <w:rPr>
          <w:i/>
          <w:iCs/>
          <w:sz w:val="20"/>
        </w:rPr>
        <w:t>la discendenza degli iniqui.</w:t>
      </w:r>
      <w:r w:rsidR="008712AC" w:rsidRPr="00C26919">
        <w:rPr>
          <w:i/>
          <w:iCs/>
          <w:sz w:val="20"/>
        </w:rPr>
        <w:t xml:space="preserve"> </w:t>
      </w:r>
    </w:p>
    <w:p w14:paraId="7E410BA6" w14:textId="77777777" w:rsidR="00AF44C8" w:rsidRPr="00C26919" w:rsidRDefault="00AF44C8" w:rsidP="00C26919">
      <w:pPr>
        <w:pStyle w:val="Corpotesto"/>
        <w:rPr>
          <w:i/>
          <w:iCs/>
          <w:sz w:val="20"/>
        </w:rPr>
      </w:pPr>
      <w:r w:rsidRPr="00C26919">
        <w:rPr>
          <w:i/>
          <w:iCs/>
          <w:sz w:val="20"/>
        </w:rPr>
        <w:t>Preparate il massacro dei suoi figli</w:t>
      </w:r>
      <w:r w:rsidR="008712AC" w:rsidRPr="00C26919">
        <w:rPr>
          <w:i/>
          <w:iCs/>
          <w:sz w:val="20"/>
        </w:rPr>
        <w:t xml:space="preserve"> </w:t>
      </w:r>
      <w:r w:rsidRPr="00C26919">
        <w:rPr>
          <w:i/>
          <w:iCs/>
          <w:sz w:val="20"/>
        </w:rPr>
        <w:t>a causa dell’iniquità dei loro padri,</w:t>
      </w:r>
      <w:r w:rsidR="008712AC" w:rsidRPr="00C26919">
        <w:rPr>
          <w:i/>
          <w:iCs/>
          <w:sz w:val="20"/>
        </w:rPr>
        <w:t xml:space="preserve"> </w:t>
      </w:r>
      <w:r w:rsidRPr="00C26919">
        <w:rPr>
          <w:i/>
          <w:iCs/>
          <w:sz w:val="20"/>
        </w:rPr>
        <w:t>e non sorgano più a conquistare la terra</w:t>
      </w:r>
      <w:r w:rsidR="008712AC" w:rsidRPr="00C26919">
        <w:rPr>
          <w:i/>
          <w:iCs/>
          <w:sz w:val="20"/>
        </w:rPr>
        <w:t xml:space="preserve"> </w:t>
      </w:r>
      <w:r w:rsidRPr="00C26919">
        <w:rPr>
          <w:i/>
          <w:iCs/>
          <w:sz w:val="20"/>
        </w:rPr>
        <w:t>e a riempire il mondo di rovine».</w:t>
      </w:r>
      <w:r w:rsidR="008712AC" w:rsidRPr="00C26919">
        <w:rPr>
          <w:i/>
          <w:iCs/>
          <w:sz w:val="20"/>
        </w:rPr>
        <w:t xml:space="preserve"> </w:t>
      </w:r>
      <w:r w:rsidRPr="00C26919">
        <w:rPr>
          <w:i/>
          <w:iCs/>
          <w:sz w:val="20"/>
        </w:rPr>
        <w:t xml:space="preserve">«Io insorgerò contro di loro </w:t>
      </w:r>
      <w:r w:rsidR="008712AC" w:rsidRPr="00C26919">
        <w:rPr>
          <w:i/>
          <w:iCs/>
          <w:sz w:val="20"/>
        </w:rPr>
        <w:t xml:space="preserve"> </w:t>
      </w:r>
      <w:r w:rsidRPr="00C26919">
        <w:rPr>
          <w:i/>
          <w:iCs/>
          <w:sz w:val="20"/>
        </w:rPr>
        <w:t>– oracolo del Signore degli eserciti –,</w:t>
      </w:r>
      <w:r w:rsidR="008712AC" w:rsidRPr="00C26919">
        <w:rPr>
          <w:i/>
          <w:iCs/>
          <w:sz w:val="20"/>
        </w:rPr>
        <w:t xml:space="preserve"> </w:t>
      </w:r>
      <w:r w:rsidRPr="00C26919">
        <w:rPr>
          <w:i/>
          <w:iCs/>
          <w:sz w:val="20"/>
        </w:rPr>
        <w:t>sterminerò il nome e il resto di Babilonia,</w:t>
      </w:r>
      <w:r w:rsidR="008712AC" w:rsidRPr="00C26919">
        <w:rPr>
          <w:i/>
          <w:iCs/>
          <w:sz w:val="20"/>
        </w:rPr>
        <w:t xml:space="preserve"> </w:t>
      </w:r>
      <w:r w:rsidRPr="00C26919">
        <w:rPr>
          <w:i/>
          <w:iCs/>
          <w:sz w:val="20"/>
        </w:rPr>
        <w:t>la prole e la stirpe – oracolo del Signore.</w:t>
      </w:r>
      <w:r w:rsidR="008712AC" w:rsidRPr="00C26919">
        <w:rPr>
          <w:i/>
          <w:iCs/>
          <w:sz w:val="20"/>
        </w:rPr>
        <w:t xml:space="preserve"> </w:t>
      </w:r>
      <w:r w:rsidRPr="00C26919">
        <w:rPr>
          <w:i/>
          <w:iCs/>
          <w:sz w:val="20"/>
        </w:rPr>
        <w:t>Io la ridurrò a dominio del riccio, a palude stagnante;</w:t>
      </w:r>
      <w:r w:rsidR="008712AC" w:rsidRPr="00C26919">
        <w:rPr>
          <w:i/>
          <w:iCs/>
          <w:sz w:val="20"/>
        </w:rPr>
        <w:t xml:space="preserve"> </w:t>
      </w:r>
      <w:r w:rsidRPr="00C26919">
        <w:rPr>
          <w:i/>
          <w:iCs/>
          <w:sz w:val="20"/>
        </w:rPr>
        <w:t>la spazzerò con la scopa della distruzione».</w:t>
      </w:r>
      <w:r w:rsidR="008712AC" w:rsidRPr="00C26919">
        <w:rPr>
          <w:i/>
          <w:iCs/>
          <w:sz w:val="20"/>
        </w:rPr>
        <w:t xml:space="preserve"> </w:t>
      </w:r>
      <w:r w:rsidRPr="00C26919">
        <w:rPr>
          <w:i/>
          <w:iCs/>
          <w:sz w:val="20"/>
        </w:rPr>
        <w:t>Oracolo del Signore degli eserciti.</w:t>
      </w:r>
    </w:p>
    <w:p w14:paraId="2068EDBF" w14:textId="77777777" w:rsidR="00AF44C8" w:rsidRPr="00C26919" w:rsidRDefault="00AF44C8" w:rsidP="00C26919">
      <w:pPr>
        <w:pStyle w:val="Corpotesto"/>
        <w:rPr>
          <w:i/>
          <w:iCs/>
          <w:sz w:val="20"/>
        </w:rPr>
      </w:pPr>
      <w:r w:rsidRPr="00C26919">
        <w:rPr>
          <w:i/>
          <w:iCs/>
          <w:sz w:val="20"/>
        </w:rPr>
        <w:t>Il Signore degli eserciti ha giurato dicendo:</w:t>
      </w:r>
      <w:r w:rsidR="008712AC" w:rsidRPr="00C26919">
        <w:rPr>
          <w:i/>
          <w:iCs/>
          <w:sz w:val="20"/>
        </w:rPr>
        <w:t xml:space="preserve"> </w:t>
      </w:r>
      <w:r w:rsidRPr="00C26919">
        <w:rPr>
          <w:i/>
          <w:iCs/>
          <w:sz w:val="20"/>
        </w:rPr>
        <w:t>«In verità, come ho pensato, accadrà,</w:t>
      </w:r>
      <w:r w:rsidR="008712AC" w:rsidRPr="00C26919">
        <w:rPr>
          <w:i/>
          <w:iCs/>
          <w:sz w:val="20"/>
        </w:rPr>
        <w:t xml:space="preserve"> </w:t>
      </w:r>
      <w:r w:rsidRPr="00C26919">
        <w:rPr>
          <w:i/>
          <w:iCs/>
          <w:sz w:val="20"/>
        </w:rPr>
        <w:t>e come ho deciso, succederà.</w:t>
      </w:r>
      <w:r w:rsidR="008712AC" w:rsidRPr="00C26919">
        <w:rPr>
          <w:i/>
          <w:iCs/>
          <w:sz w:val="20"/>
        </w:rPr>
        <w:t xml:space="preserve"> </w:t>
      </w:r>
      <w:r w:rsidRPr="00C26919">
        <w:rPr>
          <w:i/>
          <w:iCs/>
          <w:sz w:val="20"/>
        </w:rPr>
        <w:t>Io spezzerò l’Assiria nella mia terra</w:t>
      </w:r>
      <w:r w:rsidR="008712AC" w:rsidRPr="00C26919">
        <w:rPr>
          <w:i/>
          <w:iCs/>
          <w:sz w:val="20"/>
        </w:rPr>
        <w:t xml:space="preserve"> </w:t>
      </w:r>
      <w:r w:rsidRPr="00C26919">
        <w:rPr>
          <w:i/>
          <w:iCs/>
          <w:sz w:val="20"/>
        </w:rPr>
        <w:t>e sui miei monti la calpesterò.</w:t>
      </w:r>
      <w:r w:rsidR="008712AC" w:rsidRPr="00C26919">
        <w:rPr>
          <w:i/>
          <w:iCs/>
          <w:sz w:val="20"/>
        </w:rPr>
        <w:t xml:space="preserve"> </w:t>
      </w:r>
      <w:r w:rsidRPr="00C26919">
        <w:rPr>
          <w:i/>
          <w:iCs/>
          <w:sz w:val="20"/>
        </w:rPr>
        <w:t>Allora sparirà da loro il suo giogo,</w:t>
      </w:r>
      <w:r w:rsidR="008712AC" w:rsidRPr="00C26919">
        <w:rPr>
          <w:i/>
          <w:iCs/>
          <w:sz w:val="20"/>
        </w:rPr>
        <w:t xml:space="preserve"> </w:t>
      </w:r>
      <w:r w:rsidRPr="00C26919">
        <w:rPr>
          <w:i/>
          <w:iCs/>
          <w:sz w:val="20"/>
        </w:rPr>
        <w:t>il suo peso dalle loro spalle sarà rimosso».</w:t>
      </w:r>
      <w:r w:rsidR="008712AC" w:rsidRPr="00C26919">
        <w:rPr>
          <w:i/>
          <w:iCs/>
          <w:sz w:val="20"/>
        </w:rPr>
        <w:t xml:space="preserve"> </w:t>
      </w:r>
      <w:r w:rsidRPr="00C26919">
        <w:rPr>
          <w:i/>
          <w:iCs/>
          <w:sz w:val="20"/>
        </w:rPr>
        <w:t>Questa è la decisione presa per tutta la terra</w:t>
      </w:r>
      <w:r w:rsidR="008712AC" w:rsidRPr="00C26919">
        <w:rPr>
          <w:i/>
          <w:iCs/>
          <w:sz w:val="20"/>
        </w:rPr>
        <w:t xml:space="preserve"> </w:t>
      </w:r>
      <w:r w:rsidRPr="00C26919">
        <w:rPr>
          <w:i/>
          <w:iCs/>
          <w:sz w:val="20"/>
        </w:rPr>
        <w:t>e questa è la mano stesa su tutte le nazioni.</w:t>
      </w:r>
      <w:r w:rsidR="008712AC" w:rsidRPr="00C26919">
        <w:rPr>
          <w:i/>
          <w:iCs/>
          <w:sz w:val="20"/>
        </w:rPr>
        <w:t xml:space="preserve"> </w:t>
      </w:r>
      <w:r w:rsidRPr="00C26919">
        <w:rPr>
          <w:i/>
          <w:iCs/>
          <w:sz w:val="20"/>
        </w:rPr>
        <w:t>Poiché il Signore degli eserciti</w:t>
      </w:r>
      <w:r w:rsidR="008712AC" w:rsidRPr="00C26919">
        <w:rPr>
          <w:i/>
          <w:iCs/>
          <w:sz w:val="20"/>
        </w:rPr>
        <w:t xml:space="preserve"> </w:t>
      </w:r>
      <w:r w:rsidRPr="00C26919">
        <w:rPr>
          <w:i/>
          <w:iCs/>
          <w:sz w:val="20"/>
        </w:rPr>
        <w:t>lo ha deciso; chi potrà renderlo vano?</w:t>
      </w:r>
      <w:r w:rsidR="008712AC" w:rsidRPr="00C26919">
        <w:rPr>
          <w:i/>
          <w:iCs/>
          <w:sz w:val="20"/>
        </w:rPr>
        <w:t xml:space="preserve"> </w:t>
      </w:r>
      <w:r w:rsidRPr="00C26919">
        <w:rPr>
          <w:i/>
          <w:iCs/>
          <w:sz w:val="20"/>
        </w:rPr>
        <w:t>La sua mano è stesa, chi gliela farà ritirare?</w:t>
      </w:r>
    </w:p>
    <w:p w14:paraId="74757766" w14:textId="77777777" w:rsidR="00AF44C8" w:rsidRPr="00C26919" w:rsidRDefault="00AF44C8" w:rsidP="00C26919">
      <w:pPr>
        <w:pStyle w:val="Corpotesto"/>
        <w:rPr>
          <w:i/>
          <w:iCs/>
          <w:sz w:val="20"/>
        </w:rPr>
      </w:pPr>
      <w:r w:rsidRPr="00C26919">
        <w:rPr>
          <w:i/>
          <w:iCs/>
          <w:sz w:val="20"/>
        </w:rPr>
        <w:t>Nell’anno in cui morì il re Acaz fu pronunciato questo oracolo:</w:t>
      </w:r>
    </w:p>
    <w:p w14:paraId="59727B0A" w14:textId="77777777" w:rsidR="00AF44C8" w:rsidRPr="00C26919" w:rsidRDefault="00AF44C8" w:rsidP="00C26919">
      <w:pPr>
        <w:pStyle w:val="Corpotesto"/>
        <w:rPr>
          <w:i/>
          <w:iCs/>
          <w:sz w:val="20"/>
        </w:rPr>
      </w:pPr>
      <w:r w:rsidRPr="00C26919">
        <w:rPr>
          <w:i/>
          <w:iCs/>
          <w:sz w:val="20"/>
        </w:rPr>
        <w:t>«Non gioire, Filistea tutta,</w:t>
      </w:r>
      <w:r w:rsidR="008712AC" w:rsidRPr="00C26919">
        <w:rPr>
          <w:i/>
          <w:iCs/>
          <w:sz w:val="20"/>
        </w:rPr>
        <w:t xml:space="preserve"> </w:t>
      </w:r>
      <w:r w:rsidRPr="00C26919">
        <w:rPr>
          <w:i/>
          <w:iCs/>
          <w:sz w:val="20"/>
        </w:rPr>
        <w:t>perché si è spezzata la verga di chi ti percuoteva.</w:t>
      </w:r>
      <w:r w:rsidR="008712AC" w:rsidRPr="00C26919">
        <w:rPr>
          <w:i/>
          <w:iCs/>
          <w:sz w:val="20"/>
        </w:rPr>
        <w:t xml:space="preserve"> </w:t>
      </w:r>
      <w:r w:rsidRPr="00C26919">
        <w:rPr>
          <w:i/>
          <w:iCs/>
          <w:sz w:val="20"/>
        </w:rPr>
        <w:t>Poiché dalla radice della serpe uscirà una vipera</w:t>
      </w:r>
      <w:r w:rsidR="008712AC" w:rsidRPr="00C26919">
        <w:rPr>
          <w:i/>
          <w:iCs/>
          <w:sz w:val="20"/>
        </w:rPr>
        <w:t xml:space="preserve"> </w:t>
      </w:r>
      <w:r w:rsidRPr="00C26919">
        <w:rPr>
          <w:i/>
          <w:iCs/>
          <w:sz w:val="20"/>
        </w:rPr>
        <w:t>e il suo frutto sarà un drago alato.</w:t>
      </w:r>
      <w:r w:rsidR="008712AC" w:rsidRPr="00C26919">
        <w:rPr>
          <w:i/>
          <w:iCs/>
          <w:sz w:val="20"/>
        </w:rPr>
        <w:t xml:space="preserve"> </w:t>
      </w:r>
      <w:r w:rsidRPr="00C26919">
        <w:rPr>
          <w:i/>
          <w:iCs/>
          <w:sz w:val="20"/>
        </w:rPr>
        <w:t>I più poveri si sazieranno sui miei prati</w:t>
      </w:r>
      <w:r w:rsidR="008712AC" w:rsidRPr="00C26919">
        <w:rPr>
          <w:i/>
          <w:iCs/>
          <w:sz w:val="20"/>
        </w:rPr>
        <w:t xml:space="preserve"> </w:t>
      </w:r>
      <w:r w:rsidRPr="00C26919">
        <w:rPr>
          <w:i/>
          <w:iCs/>
          <w:sz w:val="20"/>
        </w:rPr>
        <w:t>e i miseri riposeranno tranquilli;</w:t>
      </w:r>
      <w:r w:rsidR="008712AC" w:rsidRPr="00C26919">
        <w:rPr>
          <w:i/>
          <w:iCs/>
          <w:sz w:val="20"/>
        </w:rPr>
        <w:t xml:space="preserve"> </w:t>
      </w:r>
      <w:r w:rsidRPr="00C26919">
        <w:rPr>
          <w:i/>
          <w:iCs/>
          <w:sz w:val="20"/>
        </w:rPr>
        <w:t>ma farò morire di fame la tua stirpe</w:t>
      </w:r>
      <w:r w:rsidR="008712AC" w:rsidRPr="00C26919">
        <w:rPr>
          <w:i/>
          <w:iCs/>
          <w:sz w:val="20"/>
        </w:rPr>
        <w:t xml:space="preserve"> </w:t>
      </w:r>
      <w:r w:rsidRPr="00C26919">
        <w:rPr>
          <w:i/>
          <w:iCs/>
          <w:sz w:val="20"/>
        </w:rPr>
        <w:t>e ucciderò il tuo resto.</w:t>
      </w:r>
      <w:r w:rsidR="008712AC" w:rsidRPr="00C26919">
        <w:rPr>
          <w:i/>
          <w:iCs/>
          <w:sz w:val="20"/>
        </w:rPr>
        <w:t xml:space="preserve"> </w:t>
      </w:r>
      <w:r w:rsidRPr="00C26919">
        <w:rPr>
          <w:i/>
          <w:iCs/>
          <w:sz w:val="20"/>
        </w:rPr>
        <w:t>Urla, o porta, grida, o città;</w:t>
      </w:r>
      <w:r w:rsidR="008712AC" w:rsidRPr="00C26919">
        <w:rPr>
          <w:i/>
          <w:iCs/>
          <w:sz w:val="20"/>
        </w:rPr>
        <w:t xml:space="preserve"> </w:t>
      </w:r>
      <w:r w:rsidRPr="00C26919">
        <w:rPr>
          <w:i/>
          <w:iCs/>
          <w:sz w:val="20"/>
        </w:rPr>
        <w:t>trema, Filistea tutta,</w:t>
      </w:r>
      <w:r w:rsidR="008712AC" w:rsidRPr="00C26919">
        <w:rPr>
          <w:i/>
          <w:iCs/>
          <w:sz w:val="20"/>
        </w:rPr>
        <w:t xml:space="preserve"> </w:t>
      </w:r>
      <w:r w:rsidRPr="00C26919">
        <w:rPr>
          <w:i/>
          <w:iCs/>
          <w:sz w:val="20"/>
        </w:rPr>
        <w:t>perché dal settentrione si alza il fumo</w:t>
      </w:r>
      <w:r w:rsidR="008712AC" w:rsidRPr="00C26919">
        <w:rPr>
          <w:i/>
          <w:iCs/>
          <w:sz w:val="20"/>
        </w:rPr>
        <w:t xml:space="preserve"> </w:t>
      </w:r>
      <w:r w:rsidRPr="00C26919">
        <w:rPr>
          <w:i/>
          <w:iCs/>
          <w:sz w:val="20"/>
        </w:rPr>
        <w:t>e non c’è disertore tra le sue schiere».</w:t>
      </w:r>
      <w:r w:rsidR="008712AC" w:rsidRPr="00C26919">
        <w:rPr>
          <w:i/>
          <w:iCs/>
          <w:sz w:val="20"/>
        </w:rPr>
        <w:t xml:space="preserve"> </w:t>
      </w:r>
      <w:r w:rsidRPr="00C26919">
        <w:rPr>
          <w:i/>
          <w:iCs/>
          <w:sz w:val="20"/>
        </w:rPr>
        <w:t>Che cosa si risponderà ai messaggeri delle nazioni?</w:t>
      </w:r>
      <w:r w:rsidR="008712AC" w:rsidRPr="00C26919">
        <w:rPr>
          <w:i/>
          <w:iCs/>
          <w:sz w:val="20"/>
        </w:rPr>
        <w:t xml:space="preserve"> </w:t>
      </w:r>
      <w:r w:rsidRPr="00C26919">
        <w:rPr>
          <w:i/>
          <w:iCs/>
          <w:sz w:val="20"/>
        </w:rPr>
        <w:t>«Il Signore ha fondato Sion</w:t>
      </w:r>
      <w:r w:rsidR="008712AC" w:rsidRPr="00C26919">
        <w:rPr>
          <w:i/>
          <w:iCs/>
          <w:sz w:val="20"/>
        </w:rPr>
        <w:t xml:space="preserve"> </w:t>
      </w:r>
      <w:r w:rsidRPr="00C26919">
        <w:rPr>
          <w:i/>
          <w:iCs/>
          <w:sz w:val="20"/>
        </w:rPr>
        <w:t>e in essa si rifu</w:t>
      </w:r>
      <w:r w:rsidR="00E04169" w:rsidRPr="00C26919">
        <w:rPr>
          <w:i/>
          <w:iCs/>
          <w:sz w:val="20"/>
        </w:rPr>
        <w:t xml:space="preserve">giano gli umili del suo popolo» (Is 13,1-32). </w:t>
      </w:r>
    </w:p>
    <w:p w14:paraId="17E7198F" w14:textId="77777777" w:rsidR="00AF44C8" w:rsidRPr="00C26919" w:rsidRDefault="00AF44C8" w:rsidP="00C26919">
      <w:pPr>
        <w:pStyle w:val="Corpotesto"/>
        <w:rPr>
          <w:i/>
          <w:iCs/>
          <w:sz w:val="20"/>
        </w:rPr>
      </w:pPr>
      <w:r w:rsidRPr="00C26919">
        <w:rPr>
          <w:i/>
          <w:iCs/>
          <w:sz w:val="20"/>
        </w:rPr>
        <w:t>Oracolo su Moab.</w:t>
      </w:r>
    </w:p>
    <w:p w14:paraId="17CC3E25" w14:textId="77777777" w:rsidR="00AF44C8" w:rsidRPr="00C26919" w:rsidRDefault="00AF44C8" w:rsidP="00C26919">
      <w:pPr>
        <w:pStyle w:val="Corpotesto"/>
        <w:rPr>
          <w:i/>
          <w:iCs/>
          <w:sz w:val="20"/>
        </w:rPr>
      </w:pPr>
      <w:r w:rsidRPr="00C26919">
        <w:rPr>
          <w:i/>
          <w:iCs/>
          <w:sz w:val="20"/>
        </w:rPr>
        <w:lastRenderedPageBreak/>
        <w:t>Sì, è stata devastata di notte,</w:t>
      </w:r>
      <w:r w:rsidR="008712AC" w:rsidRPr="00C26919">
        <w:rPr>
          <w:i/>
          <w:iCs/>
          <w:sz w:val="20"/>
        </w:rPr>
        <w:t xml:space="preserve"> </w:t>
      </w:r>
      <w:r w:rsidRPr="00C26919">
        <w:rPr>
          <w:i/>
          <w:iCs/>
          <w:sz w:val="20"/>
        </w:rPr>
        <w:t>Ar-Moab è stata distrutta;</w:t>
      </w:r>
      <w:r w:rsidR="008712AC" w:rsidRPr="00C26919">
        <w:rPr>
          <w:i/>
          <w:iCs/>
          <w:sz w:val="20"/>
        </w:rPr>
        <w:t xml:space="preserve"> </w:t>
      </w:r>
      <w:r w:rsidRPr="00C26919">
        <w:rPr>
          <w:i/>
          <w:iCs/>
          <w:sz w:val="20"/>
        </w:rPr>
        <w:t>è stata devastata di notte,</w:t>
      </w:r>
      <w:r w:rsidR="008712AC" w:rsidRPr="00C26919">
        <w:rPr>
          <w:i/>
          <w:iCs/>
          <w:sz w:val="20"/>
        </w:rPr>
        <w:t xml:space="preserve"> </w:t>
      </w:r>
      <w:r w:rsidRPr="00C26919">
        <w:rPr>
          <w:i/>
          <w:iCs/>
          <w:sz w:val="20"/>
        </w:rPr>
        <w:t>Kir-Moab è stata distrutta.</w:t>
      </w:r>
      <w:r w:rsidR="008712AC" w:rsidRPr="00C26919">
        <w:rPr>
          <w:i/>
          <w:iCs/>
          <w:sz w:val="20"/>
        </w:rPr>
        <w:t xml:space="preserve"> </w:t>
      </w:r>
      <w:r w:rsidRPr="00C26919">
        <w:rPr>
          <w:i/>
          <w:iCs/>
          <w:sz w:val="20"/>
        </w:rPr>
        <w:t>È salita la gente di Dibon</w:t>
      </w:r>
      <w:r w:rsidR="008712AC" w:rsidRPr="00C26919">
        <w:rPr>
          <w:i/>
          <w:iCs/>
          <w:sz w:val="20"/>
        </w:rPr>
        <w:t xml:space="preserve"> </w:t>
      </w:r>
      <w:r w:rsidRPr="00C26919">
        <w:rPr>
          <w:i/>
          <w:iCs/>
          <w:sz w:val="20"/>
        </w:rPr>
        <w:t>sulle alture, per piangere;</w:t>
      </w:r>
      <w:r w:rsidR="008712AC" w:rsidRPr="00C26919">
        <w:rPr>
          <w:i/>
          <w:iCs/>
          <w:sz w:val="20"/>
        </w:rPr>
        <w:t xml:space="preserve"> </w:t>
      </w:r>
      <w:r w:rsidRPr="00C26919">
        <w:rPr>
          <w:i/>
          <w:iCs/>
          <w:sz w:val="20"/>
        </w:rPr>
        <w:t>sul Nebo e su Màdaba</w:t>
      </w:r>
      <w:r w:rsidR="008712AC" w:rsidRPr="00C26919">
        <w:rPr>
          <w:i/>
          <w:iCs/>
          <w:sz w:val="20"/>
        </w:rPr>
        <w:t xml:space="preserve"> </w:t>
      </w:r>
      <w:r w:rsidRPr="00C26919">
        <w:rPr>
          <w:i/>
          <w:iCs/>
          <w:sz w:val="20"/>
        </w:rPr>
        <w:t>Moab innalza un lamento;</w:t>
      </w:r>
      <w:r w:rsidR="008712AC" w:rsidRPr="00C26919">
        <w:rPr>
          <w:i/>
          <w:iCs/>
          <w:sz w:val="20"/>
        </w:rPr>
        <w:t xml:space="preserve"> </w:t>
      </w:r>
      <w:r w:rsidRPr="00C26919">
        <w:rPr>
          <w:i/>
          <w:iCs/>
          <w:sz w:val="20"/>
        </w:rPr>
        <w:t>ogni testa è rasata,</w:t>
      </w:r>
      <w:r w:rsidR="008712AC" w:rsidRPr="00C26919">
        <w:rPr>
          <w:i/>
          <w:iCs/>
          <w:sz w:val="20"/>
        </w:rPr>
        <w:t xml:space="preserve"> </w:t>
      </w:r>
      <w:r w:rsidRPr="00C26919">
        <w:rPr>
          <w:i/>
          <w:iCs/>
          <w:sz w:val="20"/>
        </w:rPr>
        <w:t>ogni barba è tagliata.</w:t>
      </w:r>
      <w:r w:rsidR="008712AC" w:rsidRPr="00C26919">
        <w:rPr>
          <w:i/>
          <w:iCs/>
          <w:sz w:val="20"/>
        </w:rPr>
        <w:t xml:space="preserve"> </w:t>
      </w:r>
      <w:r w:rsidRPr="00C26919">
        <w:rPr>
          <w:i/>
          <w:iCs/>
          <w:sz w:val="20"/>
        </w:rPr>
        <w:t>Nelle sue strade si indossa il sacco,</w:t>
      </w:r>
      <w:r w:rsidR="008712AC" w:rsidRPr="00C26919">
        <w:rPr>
          <w:i/>
          <w:iCs/>
          <w:sz w:val="20"/>
        </w:rPr>
        <w:t xml:space="preserve"> </w:t>
      </w:r>
      <w:r w:rsidRPr="00C26919">
        <w:rPr>
          <w:i/>
          <w:iCs/>
          <w:sz w:val="20"/>
        </w:rPr>
        <w:t>sulle sue terrazze e nelle sue piazze</w:t>
      </w:r>
      <w:r w:rsidR="008712AC" w:rsidRPr="00C26919">
        <w:rPr>
          <w:i/>
          <w:iCs/>
          <w:sz w:val="20"/>
        </w:rPr>
        <w:t xml:space="preserve"> </w:t>
      </w:r>
      <w:r w:rsidRPr="00C26919">
        <w:rPr>
          <w:i/>
          <w:iCs/>
          <w:sz w:val="20"/>
        </w:rPr>
        <w:t>ognuno fa il lamento</w:t>
      </w:r>
      <w:r w:rsidR="008712AC" w:rsidRPr="00C26919">
        <w:rPr>
          <w:i/>
          <w:iCs/>
          <w:sz w:val="20"/>
        </w:rPr>
        <w:t xml:space="preserve"> </w:t>
      </w:r>
      <w:r w:rsidRPr="00C26919">
        <w:rPr>
          <w:i/>
          <w:iCs/>
          <w:sz w:val="20"/>
        </w:rPr>
        <w:t>e si scioglie in lacrime.</w:t>
      </w:r>
    </w:p>
    <w:p w14:paraId="1178D7F4" w14:textId="77777777" w:rsidR="008712AC" w:rsidRPr="00C26919" w:rsidRDefault="00AF44C8" w:rsidP="00C26919">
      <w:pPr>
        <w:pStyle w:val="Corpotesto"/>
        <w:rPr>
          <w:i/>
          <w:iCs/>
          <w:sz w:val="20"/>
        </w:rPr>
      </w:pPr>
      <w:r w:rsidRPr="00C26919">
        <w:rPr>
          <w:i/>
          <w:iCs/>
          <w:sz w:val="20"/>
        </w:rPr>
        <w:t>Emettono urla Chesbon ed Elalè,</w:t>
      </w:r>
      <w:r w:rsidR="008712AC" w:rsidRPr="00C26919">
        <w:rPr>
          <w:i/>
          <w:iCs/>
          <w:sz w:val="20"/>
        </w:rPr>
        <w:t xml:space="preserve"> </w:t>
      </w:r>
      <w:r w:rsidRPr="00C26919">
        <w:rPr>
          <w:i/>
          <w:iCs/>
          <w:sz w:val="20"/>
        </w:rPr>
        <w:t>la loro eco giunge fino a Iaas.</w:t>
      </w:r>
      <w:r w:rsidR="008712AC" w:rsidRPr="00C26919">
        <w:rPr>
          <w:i/>
          <w:iCs/>
          <w:sz w:val="20"/>
        </w:rPr>
        <w:t xml:space="preserve"> </w:t>
      </w:r>
      <w:r w:rsidRPr="00C26919">
        <w:rPr>
          <w:i/>
          <w:iCs/>
          <w:sz w:val="20"/>
        </w:rPr>
        <w:t>Per questo gli armati di Moab alzano lamenti,</w:t>
      </w:r>
      <w:r w:rsidR="008712AC" w:rsidRPr="00C26919">
        <w:rPr>
          <w:i/>
          <w:iCs/>
          <w:sz w:val="20"/>
        </w:rPr>
        <w:t xml:space="preserve"> </w:t>
      </w:r>
      <w:r w:rsidRPr="00C26919">
        <w:rPr>
          <w:i/>
          <w:iCs/>
          <w:sz w:val="20"/>
        </w:rPr>
        <w:t>e il loro animo freme.</w:t>
      </w:r>
      <w:r w:rsidR="008712AC" w:rsidRPr="00C26919">
        <w:rPr>
          <w:i/>
          <w:iCs/>
          <w:sz w:val="20"/>
        </w:rPr>
        <w:t xml:space="preserve"> </w:t>
      </w:r>
      <w:r w:rsidRPr="00C26919">
        <w:rPr>
          <w:i/>
          <w:iCs/>
          <w:sz w:val="20"/>
        </w:rPr>
        <w:t>Il mio cuore geme per Moab;</w:t>
      </w:r>
      <w:r w:rsidR="008712AC" w:rsidRPr="00C26919">
        <w:rPr>
          <w:i/>
          <w:iCs/>
          <w:sz w:val="20"/>
        </w:rPr>
        <w:t xml:space="preserve"> </w:t>
      </w:r>
      <w:r w:rsidRPr="00C26919">
        <w:rPr>
          <w:i/>
          <w:iCs/>
          <w:sz w:val="20"/>
        </w:rPr>
        <w:t>i suoi fuggiaschi giungono fino a Soar.</w:t>
      </w:r>
      <w:r w:rsidR="008712AC" w:rsidRPr="00C26919">
        <w:rPr>
          <w:i/>
          <w:iCs/>
          <w:sz w:val="20"/>
        </w:rPr>
        <w:t xml:space="preserve"> </w:t>
      </w:r>
      <w:r w:rsidRPr="00C26919">
        <w:rPr>
          <w:i/>
          <w:iCs/>
          <w:sz w:val="20"/>
        </w:rPr>
        <w:t>Piangendo, salgono la salita di Luchìt.</w:t>
      </w:r>
      <w:r w:rsidR="008712AC" w:rsidRPr="00C26919">
        <w:rPr>
          <w:i/>
          <w:iCs/>
          <w:sz w:val="20"/>
        </w:rPr>
        <w:t xml:space="preserve"> </w:t>
      </w:r>
      <w:r w:rsidRPr="00C26919">
        <w:rPr>
          <w:i/>
          <w:iCs/>
          <w:sz w:val="20"/>
        </w:rPr>
        <w:t>Sulla via di Coronàim</w:t>
      </w:r>
      <w:r w:rsidR="008712AC" w:rsidRPr="00C26919">
        <w:rPr>
          <w:i/>
          <w:iCs/>
          <w:sz w:val="20"/>
        </w:rPr>
        <w:t xml:space="preserve"> </w:t>
      </w:r>
      <w:r w:rsidRPr="00C26919">
        <w:rPr>
          <w:i/>
          <w:iCs/>
          <w:sz w:val="20"/>
        </w:rPr>
        <w:t>mandano grida strazianti.</w:t>
      </w:r>
      <w:r w:rsidR="008712AC" w:rsidRPr="00C26919">
        <w:rPr>
          <w:i/>
          <w:iCs/>
          <w:sz w:val="20"/>
        </w:rPr>
        <w:t xml:space="preserve"> L</w:t>
      </w:r>
      <w:r w:rsidRPr="00C26919">
        <w:rPr>
          <w:i/>
          <w:iCs/>
          <w:sz w:val="20"/>
        </w:rPr>
        <w:t>e acque di Nimrìm sono un deserto,</w:t>
      </w:r>
      <w:r w:rsidR="008712AC" w:rsidRPr="00C26919">
        <w:rPr>
          <w:i/>
          <w:iCs/>
          <w:sz w:val="20"/>
        </w:rPr>
        <w:t xml:space="preserve"> </w:t>
      </w:r>
      <w:r w:rsidRPr="00C26919">
        <w:rPr>
          <w:i/>
          <w:iCs/>
          <w:sz w:val="20"/>
        </w:rPr>
        <w:t>l’erba si è seccata, finita è la pastura;</w:t>
      </w:r>
      <w:r w:rsidR="008712AC" w:rsidRPr="00C26919">
        <w:rPr>
          <w:i/>
          <w:iCs/>
          <w:sz w:val="20"/>
        </w:rPr>
        <w:t xml:space="preserve"> </w:t>
      </w:r>
      <w:r w:rsidRPr="00C26919">
        <w:rPr>
          <w:i/>
          <w:iCs/>
          <w:sz w:val="20"/>
        </w:rPr>
        <w:t>non c’è più nulla di verde.</w:t>
      </w:r>
      <w:r w:rsidR="008712AC" w:rsidRPr="00C26919">
        <w:rPr>
          <w:i/>
          <w:iCs/>
          <w:sz w:val="20"/>
        </w:rPr>
        <w:t xml:space="preserve"> </w:t>
      </w:r>
      <w:r w:rsidRPr="00C26919">
        <w:rPr>
          <w:i/>
          <w:iCs/>
          <w:sz w:val="20"/>
        </w:rPr>
        <w:t>Per questo fanno provviste,</w:t>
      </w:r>
      <w:r w:rsidR="008712AC" w:rsidRPr="00C26919">
        <w:rPr>
          <w:i/>
          <w:iCs/>
          <w:sz w:val="20"/>
        </w:rPr>
        <w:t xml:space="preserve"> </w:t>
      </w:r>
      <w:r w:rsidRPr="00C26919">
        <w:rPr>
          <w:i/>
          <w:iCs/>
          <w:sz w:val="20"/>
        </w:rPr>
        <w:t>trasportano le loro riserve</w:t>
      </w:r>
      <w:r w:rsidR="008712AC" w:rsidRPr="00C26919">
        <w:rPr>
          <w:i/>
          <w:iCs/>
          <w:sz w:val="20"/>
        </w:rPr>
        <w:t xml:space="preserve"> </w:t>
      </w:r>
      <w:r w:rsidRPr="00C26919">
        <w:rPr>
          <w:i/>
          <w:iCs/>
          <w:sz w:val="20"/>
        </w:rPr>
        <w:t>al di là del torrente dei Salici.</w:t>
      </w:r>
      <w:r w:rsidR="008712AC" w:rsidRPr="00C26919">
        <w:rPr>
          <w:i/>
          <w:iCs/>
          <w:sz w:val="20"/>
        </w:rPr>
        <w:t xml:space="preserve"> </w:t>
      </w:r>
    </w:p>
    <w:p w14:paraId="64015C31" w14:textId="77777777" w:rsidR="00AF44C8" w:rsidRPr="00C26919" w:rsidRDefault="00AF44C8" w:rsidP="00C26919">
      <w:pPr>
        <w:pStyle w:val="Corpotesto"/>
        <w:rPr>
          <w:i/>
          <w:iCs/>
          <w:sz w:val="20"/>
        </w:rPr>
      </w:pPr>
      <w:r w:rsidRPr="00C26919">
        <w:rPr>
          <w:i/>
          <w:iCs/>
          <w:sz w:val="20"/>
        </w:rPr>
        <w:t>Risuonano grida</w:t>
      </w:r>
      <w:r w:rsidR="008712AC" w:rsidRPr="00C26919">
        <w:rPr>
          <w:i/>
          <w:iCs/>
          <w:sz w:val="20"/>
        </w:rPr>
        <w:t xml:space="preserve"> </w:t>
      </w:r>
      <w:r w:rsidRPr="00C26919">
        <w:rPr>
          <w:i/>
          <w:iCs/>
          <w:sz w:val="20"/>
        </w:rPr>
        <w:t>per tutto il territorio di Moab;</w:t>
      </w:r>
      <w:r w:rsidR="008712AC" w:rsidRPr="00C26919">
        <w:rPr>
          <w:i/>
          <w:iCs/>
          <w:sz w:val="20"/>
        </w:rPr>
        <w:t xml:space="preserve"> </w:t>
      </w:r>
      <w:r w:rsidRPr="00C26919">
        <w:rPr>
          <w:i/>
          <w:iCs/>
          <w:sz w:val="20"/>
        </w:rPr>
        <w:t>il suo urlo giunge fino a Eglàim,</w:t>
      </w:r>
      <w:r w:rsidR="008712AC" w:rsidRPr="00C26919">
        <w:rPr>
          <w:i/>
          <w:iCs/>
          <w:sz w:val="20"/>
        </w:rPr>
        <w:t xml:space="preserve"> </w:t>
      </w:r>
      <w:r w:rsidRPr="00C26919">
        <w:rPr>
          <w:i/>
          <w:iCs/>
          <w:sz w:val="20"/>
        </w:rPr>
        <w:t>fino a Beer-Elìm il suo urlo.</w:t>
      </w:r>
      <w:r w:rsidR="008712AC" w:rsidRPr="00C26919">
        <w:rPr>
          <w:i/>
          <w:iCs/>
          <w:sz w:val="20"/>
        </w:rPr>
        <w:t xml:space="preserve"> </w:t>
      </w:r>
      <w:r w:rsidRPr="00C26919">
        <w:rPr>
          <w:i/>
          <w:iCs/>
          <w:sz w:val="20"/>
        </w:rPr>
        <w:t>Le acque di Dimon sono piene di sangue,</w:t>
      </w:r>
      <w:r w:rsidR="008712AC" w:rsidRPr="00C26919">
        <w:rPr>
          <w:i/>
          <w:iCs/>
          <w:sz w:val="20"/>
        </w:rPr>
        <w:t xml:space="preserve"> </w:t>
      </w:r>
      <w:r w:rsidRPr="00C26919">
        <w:rPr>
          <w:i/>
          <w:iCs/>
          <w:sz w:val="20"/>
        </w:rPr>
        <w:t>eppure colpirò Dimon con altri mali:</w:t>
      </w:r>
      <w:r w:rsidR="008712AC" w:rsidRPr="00C26919">
        <w:rPr>
          <w:i/>
          <w:iCs/>
          <w:sz w:val="20"/>
        </w:rPr>
        <w:t xml:space="preserve"> </w:t>
      </w:r>
      <w:r w:rsidRPr="00C26919">
        <w:rPr>
          <w:i/>
          <w:iCs/>
          <w:sz w:val="20"/>
        </w:rPr>
        <w:t>un leone per i fuggiaschi di Moab</w:t>
      </w:r>
      <w:r w:rsidR="008712AC" w:rsidRPr="00C26919">
        <w:rPr>
          <w:i/>
          <w:iCs/>
          <w:sz w:val="20"/>
        </w:rPr>
        <w:t xml:space="preserve"> </w:t>
      </w:r>
      <w:r w:rsidR="00E04169" w:rsidRPr="00C26919">
        <w:rPr>
          <w:i/>
          <w:iCs/>
          <w:sz w:val="20"/>
        </w:rPr>
        <w:t xml:space="preserve">e per il resto della regione (Is 15,1-9). </w:t>
      </w:r>
    </w:p>
    <w:p w14:paraId="233AB89E" w14:textId="77777777" w:rsidR="00AF44C8" w:rsidRPr="00C26919" w:rsidRDefault="00AF44C8" w:rsidP="00C26919">
      <w:pPr>
        <w:pStyle w:val="Corpotesto"/>
        <w:rPr>
          <w:i/>
          <w:iCs/>
          <w:sz w:val="20"/>
        </w:rPr>
      </w:pPr>
      <w:r w:rsidRPr="00C26919">
        <w:rPr>
          <w:i/>
          <w:iCs/>
          <w:sz w:val="20"/>
        </w:rPr>
        <w:t xml:space="preserve">Mandate l’agnello </w:t>
      </w:r>
      <w:r w:rsidR="008712AC" w:rsidRPr="00C26919">
        <w:rPr>
          <w:i/>
          <w:iCs/>
          <w:sz w:val="20"/>
        </w:rPr>
        <w:t xml:space="preserve"> </w:t>
      </w:r>
      <w:r w:rsidRPr="00C26919">
        <w:rPr>
          <w:i/>
          <w:iCs/>
          <w:sz w:val="20"/>
        </w:rPr>
        <w:t>al signore della regione,</w:t>
      </w:r>
      <w:r w:rsidR="008712AC" w:rsidRPr="00C26919">
        <w:rPr>
          <w:i/>
          <w:iCs/>
          <w:sz w:val="20"/>
        </w:rPr>
        <w:t xml:space="preserve"> </w:t>
      </w:r>
      <w:r w:rsidRPr="00C26919">
        <w:rPr>
          <w:i/>
          <w:iCs/>
          <w:sz w:val="20"/>
        </w:rPr>
        <w:t>da Sela del deserto</w:t>
      </w:r>
      <w:r w:rsidR="008712AC" w:rsidRPr="00C26919">
        <w:rPr>
          <w:i/>
          <w:iCs/>
          <w:sz w:val="20"/>
        </w:rPr>
        <w:t xml:space="preserve"> </w:t>
      </w:r>
      <w:r w:rsidRPr="00C26919">
        <w:rPr>
          <w:i/>
          <w:iCs/>
          <w:sz w:val="20"/>
        </w:rPr>
        <w:t>al monte della figlia di Sion.</w:t>
      </w:r>
      <w:r w:rsidR="008712AC" w:rsidRPr="00C26919">
        <w:rPr>
          <w:i/>
          <w:iCs/>
          <w:sz w:val="20"/>
        </w:rPr>
        <w:t xml:space="preserve"> </w:t>
      </w:r>
      <w:r w:rsidRPr="00C26919">
        <w:rPr>
          <w:i/>
          <w:iCs/>
          <w:sz w:val="20"/>
        </w:rPr>
        <w:t>Come un uccello fuggitivo,</w:t>
      </w:r>
      <w:r w:rsidR="008712AC" w:rsidRPr="00C26919">
        <w:rPr>
          <w:i/>
          <w:iCs/>
          <w:sz w:val="20"/>
        </w:rPr>
        <w:t xml:space="preserve"> </w:t>
      </w:r>
      <w:r w:rsidRPr="00C26919">
        <w:rPr>
          <w:i/>
          <w:iCs/>
          <w:sz w:val="20"/>
        </w:rPr>
        <w:t>come una nidiata dispersa</w:t>
      </w:r>
      <w:r w:rsidR="008712AC" w:rsidRPr="00C26919">
        <w:rPr>
          <w:i/>
          <w:iCs/>
          <w:sz w:val="20"/>
        </w:rPr>
        <w:t xml:space="preserve"> </w:t>
      </w:r>
      <w:r w:rsidRPr="00C26919">
        <w:rPr>
          <w:i/>
          <w:iCs/>
          <w:sz w:val="20"/>
        </w:rPr>
        <w:t>saranno le figlie di Moab</w:t>
      </w:r>
      <w:r w:rsidR="008712AC" w:rsidRPr="00C26919">
        <w:rPr>
          <w:i/>
          <w:iCs/>
          <w:sz w:val="20"/>
        </w:rPr>
        <w:t xml:space="preserve"> </w:t>
      </w:r>
      <w:r w:rsidRPr="00C26919">
        <w:rPr>
          <w:i/>
          <w:iCs/>
          <w:sz w:val="20"/>
        </w:rPr>
        <w:t>ai guadi dell’Arnon.</w:t>
      </w:r>
      <w:r w:rsidR="008712AC" w:rsidRPr="00C26919">
        <w:rPr>
          <w:i/>
          <w:iCs/>
          <w:sz w:val="20"/>
        </w:rPr>
        <w:t xml:space="preserve"> </w:t>
      </w:r>
      <w:r w:rsidRPr="00C26919">
        <w:rPr>
          <w:i/>
          <w:iCs/>
          <w:sz w:val="20"/>
        </w:rPr>
        <w:t>Dacci un consiglio,</w:t>
      </w:r>
      <w:r w:rsidR="008712AC" w:rsidRPr="00C26919">
        <w:rPr>
          <w:i/>
          <w:iCs/>
          <w:sz w:val="20"/>
        </w:rPr>
        <w:t xml:space="preserve"> </w:t>
      </w:r>
      <w:r w:rsidRPr="00C26919">
        <w:rPr>
          <w:i/>
          <w:iCs/>
          <w:sz w:val="20"/>
        </w:rPr>
        <w:t>prendi una decisione!</w:t>
      </w:r>
      <w:r w:rsidR="008712AC" w:rsidRPr="00C26919">
        <w:rPr>
          <w:i/>
          <w:iCs/>
          <w:sz w:val="20"/>
        </w:rPr>
        <w:t xml:space="preserve"> </w:t>
      </w:r>
      <w:r w:rsidRPr="00C26919">
        <w:rPr>
          <w:i/>
          <w:iCs/>
          <w:sz w:val="20"/>
        </w:rPr>
        <w:t>Rendi come la notte la tua ombra</w:t>
      </w:r>
      <w:r w:rsidR="008712AC" w:rsidRPr="00C26919">
        <w:rPr>
          <w:i/>
          <w:iCs/>
          <w:sz w:val="20"/>
        </w:rPr>
        <w:t xml:space="preserve"> </w:t>
      </w:r>
      <w:r w:rsidRPr="00C26919">
        <w:rPr>
          <w:i/>
          <w:iCs/>
          <w:sz w:val="20"/>
        </w:rPr>
        <w:t>in pieno mezzogiorno;</w:t>
      </w:r>
      <w:r w:rsidR="008712AC" w:rsidRPr="00C26919">
        <w:rPr>
          <w:i/>
          <w:iCs/>
          <w:sz w:val="20"/>
        </w:rPr>
        <w:t xml:space="preserve"> </w:t>
      </w:r>
      <w:r w:rsidRPr="00C26919">
        <w:rPr>
          <w:i/>
          <w:iCs/>
          <w:sz w:val="20"/>
        </w:rPr>
        <w:t>nascondi i dispersi,</w:t>
      </w:r>
      <w:r w:rsidR="008712AC" w:rsidRPr="00C26919">
        <w:rPr>
          <w:i/>
          <w:iCs/>
          <w:sz w:val="20"/>
        </w:rPr>
        <w:t xml:space="preserve"> </w:t>
      </w:r>
      <w:r w:rsidRPr="00C26919">
        <w:rPr>
          <w:i/>
          <w:iCs/>
          <w:sz w:val="20"/>
        </w:rPr>
        <w:t>non tradire i fuggiaschi.</w:t>
      </w:r>
      <w:r w:rsidR="008712AC" w:rsidRPr="00C26919">
        <w:rPr>
          <w:i/>
          <w:iCs/>
          <w:sz w:val="20"/>
        </w:rPr>
        <w:t xml:space="preserve"> </w:t>
      </w:r>
    </w:p>
    <w:p w14:paraId="1EC93FB2" w14:textId="77777777" w:rsidR="00AF44C8" w:rsidRPr="00C26919" w:rsidRDefault="00AF44C8" w:rsidP="00C26919">
      <w:pPr>
        <w:pStyle w:val="Corpotesto"/>
        <w:rPr>
          <w:i/>
          <w:iCs/>
          <w:sz w:val="20"/>
        </w:rPr>
      </w:pPr>
      <w:r w:rsidRPr="00C26919">
        <w:rPr>
          <w:i/>
          <w:iCs/>
          <w:sz w:val="20"/>
        </w:rPr>
        <w:t>Siano tuoi ospiti</w:t>
      </w:r>
      <w:r w:rsidR="008712AC" w:rsidRPr="00C26919">
        <w:rPr>
          <w:i/>
          <w:iCs/>
          <w:sz w:val="20"/>
        </w:rPr>
        <w:t xml:space="preserve"> </w:t>
      </w:r>
      <w:r w:rsidRPr="00C26919">
        <w:rPr>
          <w:i/>
          <w:iCs/>
          <w:sz w:val="20"/>
        </w:rPr>
        <w:t>i dispersi di Moab;</w:t>
      </w:r>
      <w:r w:rsidR="008712AC" w:rsidRPr="00C26919">
        <w:rPr>
          <w:i/>
          <w:iCs/>
          <w:sz w:val="20"/>
        </w:rPr>
        <w:t xml:space="preserve"> </w:t>
      </w:r>
      <w:r w:rsidRPr="00C26919">
        <w:rPr>
          <w:i/>
          <w:iCs/>
          <w:sz w:val="20"/>
        </w:rPr>
        <w:t>sii loro rifugio di fronte al devastatore.</w:t>
      </w:r>
      <w:r w:rsidR="008712AC" w:rsidRPr="00C26919">
        <w:rPr>
          <w:i/>
          <w:iCs/>
          <w:sz w:val="20"/>
        </w:rPr>
        <w:t xml:space="preserve"> </w:t>
      </w:r>
      <w:r w:rsidRPr="00C26919">
        <w:rPr>
          <w:i/>
          <w:iCs/>
          <w:sz w:val="20"/>
        </w:rPr>
        <w:t>Quando sarà estinto il tiranno</w:t>
      </w:r>
      <w:r w:rsidR="008712AC" w:rsidRPr="00C26919">
        <w:rPr>
          <w:i/>
          <w:iCs/>
          <w:sz w:val="20"/>
        </w:rPr>
        <w:t xml:space="preserve"> </w:t>
      </w:r>
      <w:r w:rsidRPr="00C26919">
        <w:rPr>
          <w:i/>
          <w:iCs/>
          <w:sz w:val="20"/>
        </w:rPr>
        <w:t>e finita la devastazione,</w:t>
      </w:r>
      <w:r w:rsidR="008712AC" w:rsidRPr="00C26919">
        <w:rPr>
          <w:i/>
          <w:iCs/>
          <w:sz w:val="20"/>
        </w:rPr>
        <w:t xml:space="preserve"> </w:t>
      </w:r>
      <w:r w:rsidRPr="00C26919">
        <w:rPr>
          <w:i/>
          <w:iCs/>
          <w:sz w:val="20"/>
        </w:rPr>
        <w:t>scomparso il distruttore della regione,</w:t>
      </w:r>
      <w:r w:rsidR="008712AC" w:rsidRPr="00C26919">
        <w:rPr>
          <w:i/>
          <w:iCs/>
          <w:sz w:val="20"/>
        </w:rPr>
        <w:t xml:space="preserve"> </w:t>
      </w:r>
      <w:r w:rsidRPr="00C26919">
        <w:rPr>
          <w:i/>
          <w:iCs/>
          <w:sz w:val="20"/>
        </w:rPr>
        <w:t>allora sarà stabilito un trono sulla mansuetudine,</w:t>
      </w:r>
      <w:r w:rsidR="008712AC" w:rsidRPr="00C26919">
        <w:rPr>
          <w:i/>
          <w:iCs/>
          <w:sz w:val="20"/>
        </w:rPr>
        <w:t xml:space="preserve"> </w:t>
      </w:r>
      <w:r w:rsidRPr="00C26919">
        <w:rPr>
          <w:i/>
          <w:iCs/>
          <w:sz w:val="20"/>
        </w:rPr>
        <w:t>vi siederà con tutta fedeltà, nella tenda di Davide,</w:t>
      </w:r>
      <w:r w:rsidR="008712AC" w:rsidRPr="00C26919">
        <w:rPr>
          <w:i/>
          <w:iCs/>
          <w:sz w:val="20"/>
        </w:rPr>
        <w:t xml:space="preserve"> </w:t>
      </w:r>
      <w:r w:rsidRPr="00C26919">
        <w:rPr>
          <w:i/>
          <w:iCs/>
          <w:sz w:val="20"/>
        </w:rPr>
        <w:t>un giudice sollecito del diritto</w:t>
      </w:r>
      <w:r w:rsidR="008712AC" w:rsidRPr="00C26919">
        <w:rPr>
          <w:i/>
          <w:iCs/>
          <w:sz w:val="20"/>
        </w:rPr>
        <w:t xml:space="preserve"> </w:t>
      </w:r>
      <w:r w:rsidRPr="00C26919">
        <w:rPr>
          <w:i/>
          <w:iCs/>
          <w:sz w:val="20"/>
        </w:rPr>
        <w:t>e pronto alla giustizia.</w:t>
      </w:r>
    </w:p>
    <w:p w14:paraId="299D4F48" w14:textId="77777777" w:rsidR="00AF44C8" w:rsidRPr="00C26919" w:rsidRDefault="00AF44C8" w:rsidP="00C26919">
      <w:pPr>
        <w:pStyle w:val="Corpotesto"/>
        <w:rPr>
          <w:i/>
          <w:iCs/>
          <w:sz w:val="20"/>
        </w:rPr>
      </w:pPr>
      <w:r w:rsidRPr="00C26919">
        <w:rPr>
          <w:i/>
          <w:iCs/>
          <w:sz w:val="20"/>
        </w:rPr>
        <w:t>Abbiamo udito l’orgoglio di Moab,</w:t>
      </w:r>
      <w:r w:rsidR="008712AC" w:rsidRPr="00C26919">
        <w:rPr>
          <w:i/>
          <w:iCs/>
          <w:sz w:val="20"/>
        </w:rPr>
        <w:t xml:space="preserve"> </w:t>
      </w:r>
      <w:r w:rsidRPr="00C26919">
        <w:rPr>
          <w:i/>
          <w:iCs/>
          <w:sz w:val="20"/>
        </w:rPr>
        <w:t>il grande orgoglioso,</w:t>
      </w:r>
      <w:r w:rsidR="008712AC" w:rsidRPr="00C26919">
        <w:rPr>
          <w:i/>
          <w:iCs/>
          <w:sz w:val="20"/>
        </w:rPr>
        <w:t xml:space="preserve"> </w:t>
      </w:r>
      <w:r w:rsidRPr="00C26919">
        <w:rPr>
          <w:i/>
          <w:iCs/>
          <w:sz w:val="20"/>
        </w:rPr>
        <w:t>la sua alterigia, il suo orgoglio, la sua tracotanza,</w:t>
      </w:r>
      <w:r w:rsidR="008712AC" w:rsidRPr="00C26919">
        <w:rPr>
          <w:i/>
          <w:iCs/>
          <w:sz w:val="20"/>
        </w:rPr>
        <w:t xml:space="preserve"> </w:t>
      </w:r>
      <w:r w:rsidRPr="00C26919">
        <w:rPr>
          <w:i/>
          <w:iCs/>
          <w:sz w:val="20"/>
        </w:rPr>
        <w:t>l’inconsistenza delle sue chiacchiere.</w:t>
      </w:r>
      <w:r w:rsidR="008712AC" w:rsidRPr="00C26919">
        <w:rPr>
          <w:i/>
          <w:iCs/>
          <w:sz w:val="20"/>
        </w:rPr>
        <w:t xml:space="preserve"> </w:t>
      </w:r>
      <w:r w:rsidRPr="00C26919">
        <w:rPr>
          <w:i/>
          <w:iCs/>
          <w:sz w:val="20"/>
        </w:rPr>
        <w:t>Per questo i Moabiti innalzano un lamento per Moab,</w:t>
      </w:r>
      <w:r w:rsidR="008712AC" w:rsidRPr="00C26919">
        <w:rPr>
          <w:i/>
          <w:iCs/>
          <w:sz w:val="20"/>
        </w:rPr>
        <w:t xml:space="preserve"> </w:t>
      </w:r>
      <w:r w:rsidRPr="00C26919">
        <w:rPr>
          <w:i/>
          <w:iCs/>
          <w:sz w:val="20"/>
        </w:rPr>
        <w:t>si lamentano tutti;</w:t>
      </w:r>
      <w:r w:rsidR="008712AC" w:rsidRPr="00C26919">
        <w:rPr>
          <w:i/>
          <w:iCs/>
          <w:sz w:val="20"/>
        </w:rPr>
        <w:t xml:space="preserve"> </w:t>
      </w:r>
      <w:r w:rsidRPr="00C26919">
        <w:rPr>
          <w:i/>
          <w:iCs/>
          <w:sz w:val="20"/>
        </w:rPr>
        <w:t>per le focacce di uva di Kir-Carèset</w:t>
      </w:r>
      <w:r w:rsidR="008712AC" w:rsidRPr="00C26919">
        <w:rPr>
          <w:i/>
          <w:iCs/>
          <w:sz w:val="20"/>
        </w:rPr>
        <w:t xml:space="preserve"> </w:t>
      </w:r>
      <w:r w:rsidRPr="00C26919">
        <w:rPr>
          <w:i/>
          <w:iCs/>
          <w:sz w:val="20"/>
        </w:rPr>
        <w:t>gemono tutti costernati.</w:t>
      </w:r>
      <w:r w:rsidR="008712AC" w:rsidRPr="00C26919">
        <w:rPr>
          <w:i/>
          <w:iCs/>
          <w:sz w:val="20"/>
        </w:rPr>
        <w:t xml:space="preserve"> </w:t>
      </w:r>
      <w:r w:rsidRPr="00C26919">
        <w:rPr>
          <w:i/>
          <w:iCs/>
          <w:sz w:val="20"/>
        </w:rPr>
        <w:t>Sono squallidi i campi di Chesbon,</w:t>
      </w:r>
      <w:r w:rsidR="008712AC" w:rsidRPr="00C26919">
        <w:rPr>
          <w:i/>
          <w:iCs/>
          <w:sz w:val="20"/>
        </w:rPr>
        <w:t xml:space="preserve"> </w:t>
      </w:r>
      <w:r w:rsidRPr="00C26919">
        <w:rPr>
          <w:i/>
          <w:iCs/>
          <w:sz w:val="20"/>
        </w:rPr>
        <w:t>come pure la vigna di Sibma.</w:t>
      </w:r>
      <w:r w:rsidR="008712AC" w:rsidRPr="00C26919">
        <w:rPr>
          <w:i/>
          <w:iCs/>
          <w:sz w:val="20"/>
        </w:rPr>
        <w:t xml:space="preserve"> </w:t>
      </w:r>
      <w:r w:rsidRPr="00C26919">
        <w:rPr>
          <w:i/>
          <w:iCs/>
          <w:sz w:val="20"/>
        </w:rPr>
        <w:t>Signori di popoli</w:t>
      </w:r>
      <w:r w:rsidR="008712AC" w:rsidRPr="00C26919">
        <w:rPr>
          <w:i/>
          <w:iCs/>
          <w:sz w:val="20"/>
        </w:rPr>
        <w:t xml:space="preserve"> </w:t>
      </w:r>
      <w:r w:rsidRPr="00C26919">
        <w:rPr>
          <w:i/>
          <w:iCs/>
          <w:sz w:val="20"/>
        </w:rPr>
        <w:t>ne hanno spezzato i tralci</w:t>
      </w:r>
      <w:r w:rsidR="008712AC" w:rsidRPr="00C26919">
        <w:rPr>
          <w:i/>
          <w:iCs/>
          <w:sz w:val="20"/>
        </w:rPr>
        <w:t xml:space="preserve"> </w:t>
      </w:r>
      <w:r w:rsidRPr="00C26919">
        <w:rPr>
          <w:i/>
          <w:iCs/>
          <w:sz w:val="20"/>
        </w:rPr>
        <w:t>che raggiungevano Iazer,</w:t>
      </w:r>
      <w:r w:rsidR="008712AC" w:rsidRPr="00C26919">
        <w:rPr>
          <w:i/>
          <w:iCs/>
          <w:sz w:val="20"/>
        </w:rPr>
        <w:t xml:space="preserve"> </w:t>
      </w:r>
      <w:r w:rsidRPr="00C26919">
        <w:rPr>
          <w:i/>
          <w:iCs/>
          <w:sz w:val="20"/>
        </w:rPr>
        <w:t>penetravano fin nel deserto;</w:t>
      </w:r>
      <w:r w:rsidR="008712AC" w:rsidRPr="00C26919">
        <w:rPr>
          <w:i/>
          <w:iCs/>
          <w:sz w:val="20"/>
        </w:rPr>
        <w:t xml:space="preserve"> </w:t>
      </w:r>
      <w:r w:rsidRPr="00C26919">
        <w:rPr>
          <w:i/>
          <w:iCs/>
          <w:sz w:val="20"/>
        </w:rPr>
        <w:t>i loro rami si estendevano liberamente,</w:t>
      </w:r>
      <w:r w:rsidR="008712AC" w:rsidRPr="00C26919">
        <w:rPr>
          <w:i/>
          <w:iCs/>
          <w:sz w:val="20"/>
        </w:rPr>
        <w:t xml:space="preserve"> </w:t>
      </w:r>
      <w:r w:rsidRPr="00C26919">
        <w:rPr>
          <w:i/>
          <w:iCs/>
          <w:sz w:val="20"/>
        </w:rPr>
        <w:t>arrivavano al mare.</w:t>
      </w:r>
    </w:p>
    <w:p w14:paraId="12F738CD" w14:textId="77777777" w:rsidR="008712AC" w:rsidRPr="00C26919" w:rsidRDefault="00AF44C8" w:rsidP="00C26919">
      <w:pPr>
        <w:pStyle w:val="Corpotesto"/>
        <w:rPr>
          <w:i/>
          <w:iCs/>
          <w:sz w:val="20"/>
        </w:rPr>
      </w:pPr>
      <w:r w:rsidRPr="00C26919">
        <w:rPr>
          <w:i/>
          <w:iCs/>
          <w:sz w:val="20"/>
        </w:rPr>
        <w:t>Per questo io piangerò con il pianto di Iazer</w:t>
      </w:r>
      <w:r w:rsidR="008712AC" w:rsidRPr="00C26919">
        <w:rPr>
          <w:i/>
          <w:iCs/>
          <w:sz w:val="20"/>
        </w:rPr>
        <w:t xml:space="preserve"> </w:t>
      </w:r>
      <w:r w:rsidRPr="00C26919">
        <w:rPr>
          <w:i/>
          <w:iCs/>
          <w:sz w:val="20"/>
        </w:rPr>
        <w:t>sulla vigna di Sibma.</w:t>
      </w:r>
      <w:r w:rsidR="008712AC" w:rsidRPr="00C26919">
        <w:rPr>
          <w:i/>
          <w:iCs/>
          <w:sz w:val="20"/>
        </w:rPr>
        <w:t xml:space="preserve"> </w:t>
      </w:r>
      <w:r w:rsidRPr="00C26919">
        <w:rPr>
          <w:i/>
          <w:iCs/>
          <w:sz w:val="20"/>
        </w:rPr>
        <w:t>Ti inonderò con le mie lacrime,</w:t>
      </w:r>
      <w:r w:rsidR="008712AC" w:rsidRPr="00C26919">
        <w:rPr>
          <w:i/>
          <w:iCs/>
          <w:sz w:val="20"/>
        </w:rPr>
        <w:t xml:space="preserve"> </w:t>
      </w:r>
      <w:r w:rsidRPr="00C26919">
        <w:rPr>
          <w:i/>
          <w:iCs/>
          <w:sz w:val="20"/>
        </w:rPr>
        <w:t>o Chesbon, o Elalè,</w:t>
      </w:r>
      <w:r w:rsidR="008712AC" w:rsidRPr="00C26919">
        <w:rPr>
          <w:i/>
          <w:iCs/>
          <w:sz w:val="20"/>
        </w:rPr>
        <w:t xml:space="preserve"> </w:t>
      </w:r>
      <w:r w:rsidRPr="00C26919">
        <w:rPr>
          <w:i/>
          <w:iCs/>
          <w:sz w:val="20"/>
        </w:rPr>
        <w:t>perché sui tuoi frutti e sulla tua vendemmia</w:t>
      </w:r>
      <w:r w:rsidR="008712AC" w:rsidRPr="00C26919">
        <w:rPr>
          <w:i/>
          <w:iCs/>
          <w:sz w:val="20"/>
        </w:rPr>
        <w:t xml:space="preserve"> </w:t>
      </w:r>
      <w:r w:rsidRPr="00C26919">
        <w:rPr>
          <w:i/>
          <w:iCs/>
          <w:sz w:val="20"/>
        </w:rPr>
        <w:t>è piombato un grido.</w:t>
      </w:r>
      <w:r w:rsidR="008712AC" w:rsidRPr="00C26919">
        <w:rPr>
          <w:i/>
          <w:iCs/>
          <w:sz w:val="20"/>
        </w:rPr>
        <w:t xml:space="preserve"> </w:t>
      </w:r>
      <w:r w:rsidRPr="00C26919">
        <w:rPr>
          <w:i/>
          <w:iCs/>
          <w:sz w:val="20"/>
        </w:rPr>
        <w:t>Sono scomparse gioia e allegria dai frutteti;</w:t>
      </w:r>
      <w:r w:rsidR="008712AC" w:rsidRPr="00C26919">
        <w:rPr>
          <w:i/>
          <w:iCs/>
          <w:sz w:val="20"/>
        </w:rPr>
        <w:t xml:space="preserve"> </w:t>
      </w:r>
      <w:r w:rsidRPr="00C26919">
        <w:rPr>
          <w:i/>
          <w:iCs/>
          <w:sz w:val="20"/>
        </w:rPr>
        <w:t>nelle vigne non si levano più lieti clamori</w:t>
      </w:r>
      <w:r w:rsidR="008712AC" w:rsidRPr="00C26919">
        <w:rPr>
          <w:i/>
          <w:iCs/>
          <w:sz w:val="20"/>
        </w:rPr>
        <w:t xml:space="preserve"> </w:t>
      </w:r>
      <w:r w:rsidRPr="00C26919">
        <w:rPr>
          <w:i/>
          <w:iCs/>
          <w:sz w:val="20"/>
        </w:rPr>
        <w:t>né si grida più allegramente.</w:t>
      </w:r>
      <w:r w:rsidR="008712AC" w:rsidRPr="00C26919">
        <w:rPr>
          <w:i/>
          <w:iCs/>
          <w:sz w:val="20"/>
        </w:rPr>
        <w:t xml:space="preserve"> </w:t>
      </w:r>
      <w:r w:rsidRPr="00C26919">
        <w:rPr>
          <w:i/>
          <w:iCs/>
          <w:sz w:val="20"/>
        </w:rPr>
        <w:t>Il vino nei tini non lo pigia il pigiatore,</w:t>
      </w:r>
      <w:r w:rsidR="008712AC" w:rsidRPr="00C26919">
        <w:rPr>
          <w:i/>
          <w:iCs/>
          <w:sz w:val="20"/>
        </w:rPr>
        <w:t xml:space="preserve"> </w:t>
      </w:r>
      <w:r w:rsidRPr="00C26919">
        <w:rPr>
          <w:i/>
          <w:iCs/>
          <w:sz w:val="20"/>
        </w:rPr>
        <w:t>il grido di gioia è finito.</w:t>
      </w:r>
      <w:r w:rsidR="008712AC" w:rsidRPr="00C26919">
        <w:rPr>
          <w:i/>
          <w:iCs/>
          <w:sz w:val="20"/>
        </w:rPr>
        <w:t xml:space="preserve"> </w:t>
      </w:r>
    </w:p>
    <w:p w14:paraId="314ADA6E" w14:textId="77777777" w:rsidR="00AF44C8" w:rsidRPr="00C26919" w:rsidRDefault="00AF44C8" w:rsidP="00C26919">
      <w:pPr>
        <w:pStyle w:val="Corpotesto"/>
        <w:rPr>
          <w:i/>
          <w:iCs/>
          <w:sz w:val="20"/>
        </w:rPr>
      </w:pPr>
      <w:r w:rsidRPr="00C26919">
        <w:rPr>
          <w:i/>
          <w:iCs/>
          <w:sz w:val="20"/>
        </w:rPr>
        <w:t>Perciò le mie viscere fremono</w:t>
      </w:r>
      <w:r w:rsidR="008712AC" w:rsidRPr="00C26919">
        <w:rPr>
          <w:i/>
          <w:iCs/>
          <w:sz w:val="20"/>
        </w:rPr>
        <w:t xml:space="preserve"> </w:t>
      </w:r>
      <w:r w:rsidRPr="00C26919">
        <w:rPr>
          <w:i/>
          <w:iCs/>
          <w:sz w:val="20"/>
        </w:rPr>
        <w:t>per Moab come una cetra,</w:t>
      </w:r>
      <w:r w:rsidR="008712AC" w:rsidRPr="00C26919">
        <w:rPr>
          <w:i/>
          <w:iCs/>
          <w:sz w:val="20"/>
        </w:rPr>
        <w:t xml:space="preserve"> </w:t>
      </w:r>
      <w:r w:rsidRPr="00C26919">
        <w:rPr>
          <w:i/>
          <w:iCs/>
          <w:sz w:val="20"/>
        </w:rPr>
        <w:t>il mio intimo freme per Kir-Carèset.</w:t>
      </w:r>
      <w:r w:rsidR="008712AC" w:rsidRPr="00C26919">
        <w:rPr>
          <w:i/>
          <w:iCs/>
          <w:sz w:val="20"/>
        </w:rPr>
        <w:t xml:space="preserve"> </w:t>
      </w:r>
      <w:r w:rsidRPr="00C26919">
        <w:rPr>
          <w:i/>
          <w:iCs/>
          <w:sz w:val="20"/>
        </w:rPr>
        <w:t>Si vedrà Moab affaticarsi sulle alture</w:t>
      </w:r>
      <w:r w:rsidR="008712AC" w:rsidRPr="00C26919">
        <w:rPr>
          <w:i/>
          <w:iCs/>
          <w:sz w:val="20"/>
        </w:rPr>
        <w:t xml:space="preserve"> </w:t>
      </w:r>
      <w:r w:rsidRPr="00C26919">
        <w:rPr>
          <w:i/>
          <w:iCs/>
          <w:sz w:val="20"/>
        </w:rPr>
        <w:t>e venire nel suo santuario per pregare,</w:t>
      </w:r>
      <w:r w:rsidR="008712AC" w:rsidRPr="00C26919">
        <w:rPr>
          <w:i/>
          <w:iCs/>
          <w:sz w:val="20"/>
        </w:rPr>
        <w:t xml:space="preserve"> </w:t>
      </w:r>
      <w:r w:rsidRPr="00C26919">
        <w:rPr>
          <w:i/>
          <w:iCs/>
          <w:sz w:val="20"/>
        </w:rPr>
        <w:t>ma senza successo.</w:t>
      </w:r>
    </w:p>
    <w:p w14:paraId="1FAA6C27" w14:textId="77777777" w:rsidR="00AF44C8" w:rsidRPr="00C26919" w:rsidRDefault="00AF44C8" w:rsidP="00C26919">
      <w:pPr>
        <w:pStyle w:val="Corpotesto"/>
        <w:rPr>
          <w:i/>
          <w:iCs/>
          <w:sz w:val="20"/>
        </w:rPr>
      </w:pPr>
      <w:r w:rsidRPr="00C26919">
        <w:rPr>
          <w:i/>
          <w:iCs/>
          <w:sz w:val="20"/>
        </w:rPr>
        <w:t>Questo è il messaggio che pronunciò un tempo il Signore su Moab. Ma ora il Signore dice: «In tre anni, come gli anni di un salariato, sarà svilita la gloria di Moab con tutta la sua numerosa popolazione. Ne rimarrà solo un r</w:t>
      </w:r>
      <w:r w:rsidR="00E04169" w:rsidRPr="00C26919">
        <w:rPr>
          <w:i/>
          <w:iCs/>
          <w:sz w:val="20"/>
        </w:rPr>
        <w:t xml:space="preserve">esto, piccolo e insignificante» (Is 16,1-14). </w:t>
      </w:r>
    </w:p>
    <w:p w14:paraId="6803E4DD" w14:textId="77777777" w:rsidR="00AF44C8" w:rsidRPr="00C26919" w:rsidRDefault="00AF44C8" w:rsidP="00C26919">
      <w:pPr>
        <w:pStyle w:val="Corpotesto"/>
        <w:rPr>
          <w:i/>
          <w:iCs/>
          <w:sz w:val="20"/>
        </w:rPr>
      </w:pPr>
      <w:r w:rsidRPr="00C26919">
        <w:rPr>
          <w:i/>
          <w:iCs/>
          <w:sz w:val="20"/>
        </w:rPr>
        <w:t>Oracolo su Damasco.</w:t>
      </w:r>
    </w:p>
    <w:p w14:paraId="786FE42C" w14:textId="77777777" w:rsidR="00AF44C8" w:rsidRPr="00C26919" w:rsidRDefault="00AF44C8" w:rsidP="00C26919">
      <w:pPr>
        <w:pStyle w:val="Corpotesto"/>
        <w:rPr>
          <w:i/>
          <w:iCs/>
          <w:sz w:val="20"/>
        </w:rPr>
      </w:pPr>
      <w:r w:rsidRPr="00C26919">
        <w:rPr>
          <w:i/>
          <w:iCs/>
          <w:sz w:val="20"/>
        </w:rPr>
        <w:t>Ecco, Damasco cesserà di essere una città,</w:t>
      </w:r>
      <w:r w:rsidR="008712AC" w:rsidRPr="00C26919">
        <w:rPr>
          <w:i/>
          <w:iCs/>
          <w:sz w:val="20"/>
        </w:rPr>
        <w:t xml:space="preserve"> </w:t>
      </w:r>
      <w:r w:rsidRPr="00C26919">
        <w:rPr>
          <w:i/>
          <w:iCs/>
          <w:sz w:val="20"/>
        </w:rPr>
        <w:t>diverrà un cumulo di rovine.</w:t>
      </w:r>
      <w:r w:rsidR="008712AC" w:rsidRPr="00C26919">
        <w:rPr>
          <w:i/>
          <w:iCs/>
          <w:sz w:val="20"/>
        </w:rPr>
        <w:t xml:space="preserve"> </w:t>
      </w:r>
      <w:r w:rsidRPr="00C26919">
        <w:rPr>
          <w:i/>
          <w:iCs/>
          <w:sz w:val="20"/>
        </w:rPr>
        <w:t>Le città di Aroèr saranno abbandonate;</w:t>
      </w:r>
      <w:r w:rsidR="008712AC" w:rsidRPr="00C26919">
        <w:rPr>
          <w:i/>
          <w:iCs/>
          <w:sz w:val="20"/>
        </w:rPr>
        <w:t xml:space="preserve"> </w:t>
      </w:r>
      <w:r w:rsidRPr="00C26919">
        <w:rPr>
          <w:i/>
          <w:iCs/>
          <w:sz w:val="20"/>
        </w:rPr>
        <w:t>saranno pascolo delle greggi,</w:t>
      </w:r>
      <w:r w:rsidR="008712AC" w:rsidRPr="00C26919">
        <w:rPr>
          <w:i/>
          <w:iCs/>
          <w:sz w:val="20"/>
        </w:rPr>
        <w:t xml:space="preserve"> </w:t>
      </w:r>
      <w:r w:rsidRPr="00C26919">
        <w:rPr>
          <w:i/>
          <w:iCs/>
          <w:sz w:val="20"/>
        </w:rPr>
        <w:t>che vi riposeranno senza esserne scacciate.</w:t>
      </w:r>
      <w:r w:rsidR="008712AC" w:rsidRPr="00C26919">
        <w:rPr>
          <w:i/>
          <w:iCs/>
          <w:sz w:val="20"/>
        </w:rPr>
        <w:t xml:space="preserve"> </w:t>
      </w:r>
      <w:r w:rsidRPr="00C26919">
        <w:rPr>
          <w:i/>
          <w:iCs/>
          <w:sz w:val="20"/>
        </w:rPr>
        <w:t>A Èfraim sarà tolta la cittadella,</w:t>
      </w:r>
      <w:r w:rsidR="008712AC" w:rsidRPr="00C26919">
        <w:rPr>
          <w:i/>
          <w:iCs/>
          <w:sz w:val="20"/>
        </w:rPr>
        <w:t xml:space="preserve"> </w:t>
      </w:r>
      <w:r w:rsidRPr="00C26919">
        <w:rPr>
          <w:i/>
          <w:iCs/>
          <w:sz w:val="20"/>
        </w:rPr>
        <w:t>a Damasco la sovranità.</w:t>
      </w:r>
      <w:r w:rsidR="008712AC" w:rsidRPr="00C26919">
        <w:rPr>
          <w:i/>
          <w:iCs/>
          <w:sz w:val="20"/>
        </w:rPr>
        <w:t xml:space="preserve"> </w:t>
      </w:r>
      <w:r w:rsidRPr="00C26919">
        <w:rPr>
          <w:i/>
          <w:iCs/>
          <w:sz w:val="20"/>
        </w:rPr>
        <w:t>Al resto degli Aramei toccherà la stessa sorte</w:t>
      </w:r>
      <w:r w:rsidR="008712AC" w:rsidRPr="00C26919">
        <w:rPr>
          <w:i/>
          <w:iCs/>
          <w:sz w:val="20"/>
        </w:rPr>
        <w:t xml:space="preserve"> </w:t>
      </w:r>
      <w:r w:rsidRPr="00C26919">
        <w:rPr>
          <w:i/>
          <w:iCs/>
          <w:sz w:val="20"/>
        </w:rPr>
        <w:t>della gloria degli Israeliti.</w:t>
      </w:r>
      <w:r w:rsidR="008712AC" w:rsidRPr="00C26919">
        <w:rPr>
          <w:i/>
          <w:iCs/>
          <w:sz w:val="20"/>
        </w:rPr>
        <w:t xml:space="preserve"> </w:t>
      </w:r>
      <w:r w:rsidRPr="00C26919">
        <w:rPr>
          <w:i/>
          <w:iCs/>
          <w:sz w:val="20"/>
        </w:rPr>
        <w:t>Oracolo del Signore degli eserciti.</w:t>
      </w:r>
    </w:p>
    <w:p w14:paraId="77916FC8" w14:textId="77777777" w:rsidR="00AF44C8" w:rsidRPr="00C26919" w:rsidRDefault="00AF44C8" w:rsidP="00C26919">
      <w:pPr>
        <w:pStyle w:val="Corpotesto"/>
        <w:rPr>
          <w:i/>
          <w:iCs/>
          <w:sz w:val="20"/>
        </w:rPr>
      </w:pPr>
      <w:r w:rsidRPr="00C26919">
        <w:rPr>
          <w:i/>
          <w:iCs/>
          <w:sz w:val="20"/>
        </w:rPr>
        <w:t>In quel giorno verrà ridotta la gloria di Giacobbe</w:t>
      </w:r>
      <w:r w:rsidR="008712AC" w:rsidRPr="00C26919">
        <w:rPr>
          <w:i/>
          <w:iCs/>
          <w:sz w:val="20"/>
        </w:rPr>
        <w:t xml:space="preserve"> </w:t>
      </w:r>
      <w:r w:rsidRPr="00C26919">
        <w:rPr>
          <w:i/>
          <w:iCs/>
          <w:sz w:val="20"/>
        </w:rPr>
        <w:t>e la pinguedine delle sue membra dimagrirà.</w:t>
      </w:r>
      <w:r w:rsidR="008712AC" w:rsidRPr="00C26919">
        <w:rPr>
          <w:i/>
          <w:iCs/>
          <w:sz w:val="20"/>
        </w:rPr>
        <w:t xml:space="preserve"> </w:t>
      </w:r>
      <w:r w:rsidRPr="00C26919">
        <w:rPr>
          <w:i/>
          <w:iCs/>
          <w:sz w:val="20"/>
        </w:rPr>
        <w:t>Avverrà come quando il mietitore</w:t>
      </w:r>
      <w:r w:rsidR="008712AC" w:rsidRPr="00C26919">
        <w:rPr>
          <w:i/>
          <w:iCs/>
          <w:sz w:val="20"/>
        </w:rPr>
        <w:t xml:space="preserve"> </w:t>
      </w:r>
      <w:r w:rsidRPr="00C26919">
        <w:rPr>
          <w:i/>
          <w:iCs/>
          <w:sz w:val="20"/>
        </w:rPr>
        <w:t>prende una manciata di steli,</w:t>
      </w:r>
      <w:r w:rsidR="008712AC" w:rsidRPr="00C26919">
        <w:rPr>
          <w:i/>
          <w:iCs/>
          <w:sz w:val="20"/>
        </w:rPr>
        <w:t xml:space="preserve"> </w:t>
      </w:r>
      <w:r w:rsidRPr="00C26919">
        <w:rPr>
          <w:i/>
          <w:iCs/>
          <w:sz w:val="20"/>
        </w:rPr>
        <w:t>e con l’altro braccio falcia le spighe,</w:t>
      </w:r>
      <w:r w:rsidR="008712AC" w:rsidRPr="00C26919">
        <w:rPr>
          <w:i/>
          <w:iCs/>
          <w:sz w:val="20"/>
        </w:rPr>
        <w:t xml:space="preserve"> </w:t>
      </w:r>
      <w:r w:rsidRPr="00C26919">
        <w:rPr>
          <w:i/>
          <w:iCs/>
          <w:sz w:val="20"/>
        </w:rPr>
        <w:t>come quando si raccolgono le spighe</w:t>
      </w:r>
      <w:r w:rsidR="008712AC" w:rsidRPr="00C26919">
        <w:rPr>
          <w:i/>
          <w:iCs/>
          <w:sz w:val="20"/>
        </w:rPr>
        <w:t xml:space="preserve"> </w:t>
      </w:r>
      <w:r w:rsidRPr="00C26919">
        <w:rPr>
          <w:i/>
          <w:iCs/>
          <w:sz w:val="20"/>
        </w:rPr>
        <w:t>nella valle dei Refaìm.</w:t>
      </w:r>
    </w:p>
    <w:p w14:paraId="217A38FB" w14:textId="77777777" w:rsidR="00AF44C8" w:rsidRPr="00C26919" w:rsidRDefault="00AF44C8" w:rsidP="00C26919">
      <w:pPr>
        <w:pStyle w:val="Corpotesto"/>
        <w:rPr>
          <w:i/>
          <w:iCs/>
          <w:sz w:val="20"/>
        </w:rPr>
      </w:pPr>
      <w:r w:rsidRPr="00C26919">
        <w:rPr>
          <w:i/>
          <w:iCs/>
          <w:sz w:val="20"/>
        </w:rPr>
        <w:t>Vi resteranno solo racimoli,</w:t>
      </w:r>
      <w:r w:rsidR="008712AC" w:rsidRPr="00C26919">
        <w:rPr>
          <w:i/>
          <w:iCs/>
          <w:sz w:val="20"/>
        </w:rPr>
        <w:t xml:space="preserve"> </w:t>
      </w:r>
      <w:r w:rsidRPr="00C26919">
        <w:rPr>
          <w:i/>
          <w:iCs/>
          <w:sz w:val="20"/>
        </w:rPr>
        <w:t>come alla bacchiatura degli ulivi:</w:t>
      </w:r>
      <w:r w:rsidR="008712AC" w:rsidRPr="00C26919">
        <w:rPr>
          <w:i/>
          <w:iCs/>
          <w:sz w:val="20"/>
        </w:rPr>
        <w:t xml:space="preserve"> </w:t>
      </w:r>
      <w:r w:rsidRPr="00C26919">
        <w:rPr>
          <w:i/>
          <w:iCs/>
          <w:sz w:val="20"/>
        </w:rPr>
        <w:t>due o tre bacche sulla cima dell’albero,</w:t>
      </w:r>
      <w:r w:rsidR="008712AC" w:rsidRPr="00C26919">
        <w:rPr>
          <w:i/>
          <w:iCs/>
          <w:sz w:val="20"/>
        </w:rPr>
        <w:t xml:space="preserve"> </w:t>
      </w:r>
      <w:r w:rsidRPr="00C26919">
        <w:rPr>
          <w:i/>
          <w:iCs/>
          <w:sz w:val="20"/>
        </w:rPr>
        <w:t>quattro o cinque sui rami da frutto.</w:t>
      </w:r>
      <w:r w:rsidR="008712AC" w:rsidRPr="00C26919">
        <w:rPr>
          <w:i/>
          <w:iCs/>
          <w:sz w:val="20"/>
        </w:rPr>
        <w:t xml:space="preserve"> </w:t>
      </w:r>
      <w:r w:rsidRPr="00C26919">
        <w:rPr>
          <w:i/>
          <w:iCs/>
          <w:sz w:val="20"/>
        </w:rPr>
        <w:t>Oracolo del Signore, Dio d’Israele.</w:t>
      </w:r>
    </w:p>
    <w:p w14:paraId="68E8A942" w14:textId="77777777" w:rsidR="00AF44C8" w:rsidRPr="00C26919" w:rsidRDefault="00AF44C8" w:rsidP="00C26919">
      <w:pPr>
        <w:pStyle w:val="Corpotesto"/>
        <w:rPr>
          <w:i/>
          <w:iCs/>
          <w:sz w:val="20"/>
        </w:rPr>
      </w:pPr>
      <w:r w:rsidRPr="00C26919">
        <w:rPr>
          <w:i/>
          <w:iCs/>
          <w:sz w:val="20"/>
        </w:rPr>
        <w:t>In quel giorno si volgerà l’uomo al suo creatore e i suoi occhi guarderanno al Santo d’Israele. Non si volgerà agli altari, lavoro delle sue mani; non guarderà ciò che fecero le sue dita, i pali sacri e gli altari per l’incenso.</w:t>
      </w:r>
    </w:p>
    <w:p w14:paraId="40B22C08" w14:textId="77777777" w:rsidR="00AF44C8" w:rsidRPr="00C26919" w:rsidRDefault="00AF44C8" w:rsidP="00C26919">
      <w:pPr>
        <w:pStyle w:val="Corpotesto"/>
        <w:rPr>
          <w:i/>
          <w:iCs/>
          <w:sz w:val="20"/>
        </w:rPr>
      </w:pPr>
      <w:r w:rsidRPr="00C26919">
        <w:rPr>
          <w:i/>
          <w:iCs/>
          <w:sz w:val="20"/>
        </w:rPr>
        <w:t>In quel giorno avverrà alle tue fortezze</w:t>
      </w:r>
      <w:r w:rsidR="008712AC" w:rsidRPr="00C26919">
        <w:rPr>
          <w:i/>
          <w:iCs/>
          <w:sz w:val="20"/>
        </w:rPr>
        <w:t xml:space="preserve"> </w:t>
      </w:r>
      <w:r w:rsidRPr="00C26919">
        <w:rPr>
          <w:i/>
          <w:iCs/>
          <w:sz w:val="20"/>
        </w:rPr>
        <w:t>come alle città abbandonate,</w:t>
      </w:r>
      <w:r w:rsidR="008712AC" w:rsidRPr="00C26919">
        <w:rPr>
          <w:i/>
          <w:iCs/>
          <w:sz w:val="20"/>
        </w:rPr>
        <w:t xml:space="preserve"> </w:t>
      </w:r>
      <w:r w:rsidRPr="00C26919">
        <w:rPr>
          <w:i/>
          <w:iCs/>
          <w:sz w:val="20"/>
        </w:rPr>
        <w:t>che l’Eveo e l’Amorreo evacuarono</w:t>
      </w:r>
      <w:r w:rsidR="008712AC" w:rsidRPr="00C26919">
        <w:rPr>
          <w:i/>
          <w:iCs/>
          <w:sz w:val="20"/>
        </w:rPr>
        <w:t xml:space="preserve"> </w:t>
      </w:r>
      <w:r w:rsidRPr="00C26919">
        <w:rPr>
          <w:i/>
          <w:iCs/>
          <w:sz w:val="20"/>
        </w:rPr>
        <w:t>di fronte agli Israeliti</w:t>
      </w:r>
      <w:r w:rsidR="008712AC" w:rsidRPr="00C26919">
        <w:rPr>
          <w:i/>
          <w:iCs/>
          <w:sz w:val="20"/>
        </w:rPr>
        <w:t xml:space="preserve"> </w:t>
      </w:r>
      <w:r w:rsidRPr="00C26919">
        <w:rPr>
          <w:i/>
          <w:iCs/>
          <w:sz w:val="20"/>
        </w:rPr>
        <w:t>e sarà una desolazione.</w:t>
      </w:r>
      <w:r w:rsidR="008712AC" w:rsidRPr="00C26919">
        <w:rPr>
          <w:i/>
          <w:iCs/>
          <w:sz w:val="20"/>
        </w:rPr>
        <w:t xml:space="preserve"> </w:t>
      </w:r>
      <w:r w:rsidRPr="00C26919">
        <w:rPr>
          <w:i/>
          <w:iCs/>
          <w:sz w:val="20"/>
        </w:rPr>
        <w:t xml:space="preserve">Perché hai dimenticato Dio, tuo </w:t>
      </w:r>
      <w:r w:rsidRPr="00C26919">
        <w:rPr>
          <w:i/>
          <w:iCs/>
          <w:sz w:val="20"/>
        </w:rPr>
        <w:lastRenderedPageBreak/>
        <w:t>salvatore,</w:t>
      </w:r>
      <w:r w:rsidR="008712AC" w:rsidRPr="00C26919">
        <w:rPr>
          <w:i/>
          <w:iCs/>
          <w:sz w:val="20"/>
        </w:rPr>
        <w:t xml:space="preserve"> </w:t>
      </w:r>
      <w:r w:rsidRPr="00C26919">
        <w:rPr>
          <w:i/>
          <w:iCs/>
          <w:sz w:val="20"/>
        </w:rPr>
        <w:t>e non ti sei ricordato della Roccia, tua fortezza,</w:t>
      </w:r>
      <w:r w:rsidR="008712AC" w:rsidRPr="00C26919">
        <w:rPr>
          <w:i/>
          <w:iCs/>
          <w:sz w:val="20"/>
        </w:rPr>
        <w:t xml:space="preserve"> </w:t>
      </w:r>
      <w:r w:rsidRPr="00C26919">
        <w:rPr>
          <w:i/>
          <w:iCs/>
          <w:sz w:val="20"/>
        </w:rPr>
        <w:t>tu pianti giardini ameni</w:t>
      </w:r>
      <w:r w:rsidR="008712AC" w:rsidRPr="00C26919">
        <w:rPr>
          <w:i/>
          <w:iCs/>
          <w:sz w:val="20"/>
        </w:rPr>
        <w:t xml:space="preserve"> </w:t>
      </w:r>
      <w:r w:rsidRPr="00C26919">
        <w:rPr>
          <w:i/>
          <w:iCs/>
          <w:sz w:val="20"/>
        </w:rPr>
        <w:t>e innesti tralci stranieri.</w:t>
      </w:r>
    </w:p>
    <w:p w14:paraId="0E500DB2" w14:textId="77777777" w:rsidR="00AF44C8" w:rsidRPr="00C26919" w:rsidRDefault="00AF44C8" w:rsidP="00C26919">
      <w:pPr>
        <w:pStyle w:val="Corpotesto"/>
        <w:rPr>
          <w:i/>
          <w:iCs/>
          <w:sz w:val="20"/>
        </w:rPr>
      </w:pPr>
      <w:r w:rsidRPr="00C26919">
        <w:rPr>
          <w:i/>
          <w:iCs/>
          <w:sz w:val="20"/>
        </w:rPr>
        <w:t>Nel giorno in cui li pianti, li vedi crescere</w:t>
      </w:r>
      <w:r w:rsidR="008712AC" w:rsidRPr="00C26919">
        <w:rPr>
          <w:i/>
          <w:iCs/>
          <w:sz w:val="20"/>
        </w:rPr>
        <w:t xml:space="preserve"> </w:t>
      </w:r>
      <w:r w:rsidRPr="00C26919">
        <w:rPr>
          <w:i/>
          <w:iCs/>
          <w:sz w:val="20"/>
        </w:rPr>
        <w:t>e al mattino vedi fiorire i tuoi semi,</w:t>
      </w:r>
      <w:r w:rsidR="008712AC" w:rsidRPr="00C26919">
        <w:rPr>
          <w:i/>
          <w:iCs/>
          <w:sz w:val="20"/>
        </w:rPr>
        <w:t xml:space="preserve"> </w:t>
      </w:r>
      <w:r w:rsidRPr="00C26919">
        <w:rPr>
          <w:i/>
          <w:iCs/>
          <w:sz w:val="20"/>
        </w:rPr>
        <w:t>ma svanirà il raccolto nel giorno della sventura</w:t>
      </w:r>
      <w:r w:rsidR="008712AC" w:rsidRPr="00C26919">
        <w:rPr>
          <w:i/>
          <w:iCs/>
          <w:sz w:val="20"/>
        </w:rPr>
        <w:t xml:space="preserve"> </w:t>
      </w:r>
      <w:r w:rsidRPr="00C26919">
        <w:rPr>
          <w:i/>
          <w:iCs/>
          <w:sz w:val="20"/>
        </w:rPr>
        <w:t>e del dolore insanabile.</w:t>
      </w:r>
      <w:r w:rsidR="008712AC" w:rsidRPr="00C26919">
        <w:rPr>
          <w:i/>
          <w:iCs/>
          <w:sz w:val="20"/>
        </w:rPr>
        <w:t xml:space="preserve"> </w:t>
      </w:r>
      <w:r w:rsidRPr="00C26919">
        <w:rPr>
          <w:i/>
          <w:iCs/>
          <w:sz w:val="20"/>
        </w:rPr>
        <w:t>Ah, il tumulto di popoli immensi,</w:t>
      </w:r>
      <w:r w:rsidR="008712AC" w:rsidRPr="00C26919">
        <w:rPr>
          <w:i/>
          <w:iCs/>
          <w:sz w:val="20"/>
        </w:rPr>
        <w:t xml:space="preserve"> </w:t>
      </w:r>
      <w:r w:rsidRPr="00C26919">
        <w:rPr>
          <w:i/>
          <w:iCs/>
          <w:sz w:val="20"/>
        </w:rPr>
        <w:t>tumultuanti come il tumulto dei mari,</w:t>
      </w:r>
      <w:r w:rsidR="008712AC" w:rsidRPr="00C26919">
        <w:rPr>
          <w:i/>
          <w:iCs/>
          <w:sz w:val="20"/>
        </w:rPr>
        <w:t xml:space="preserve"> </w:t>
      </w:r>
      <w:r w:rsidRPr="00C26919">
        <w:rPr>
          <w:i/>
          <w:iCs/>
          <w:sz w:val="20"/>
        </w:rPr>
        <w:t>fragore di nazioni</w:t>
      </w:r>
      <w:r w:rsidR="008712AC" w:rsidRPr="00C26919">
        <w:rPr>
          <w:i/>
          <w:iCs/>
          <w:sz w:val="20"/>
        </w:rPr>
        <w:t xml:space="preserve"> </w:t>
      </w:r>
      <w:r w:rsidRPr="00C26919">
        <w:rPr>
          <w:i/>
          <w:iCs/>
          <w:sz w:val="20"/>
        </w:rPr>
        <w:t>come lo scroscio di acque che scorrono veementi!</w:t>
      </w:r>
    </w:p>
    <w:p w14:paraId="302A1086" w14:textId="77777777" w:rsidR="00AF44C8" w:rsidRPr="00C26919" w:rsidRDefault="00AF44C8" w:rsidP="00C26919">
      <w:pPr>
        <w:pStyle w:val="Corpotesto"/>
        <w:rPr>
          <w:i/>
          <w:iCs/>
          <w:sz w:val="20"/>
        </w:rPr>
      </w:pPr>
      <w:r w:rsidRPr="00C26919">
        <w:rPr>
          <w:i/>
          <w:iCs/>
          <w:sz w:val="20"/>
        </w:rPr>
        <w:t>Le nazioni fanno fragore</w:t>
      </w:r>
      <w:r w:rsidR="008712AC" w:rsidRPr="00C26919">
        <w:rPr>
          <w:i/>
          <w:iCs/>
          <w:sz w:val="20"/>
        </w:rPr>
        <w:t xml:space="preserve"> </w:t>
      </w:r>
      <w:r w:rsidRPr="00C26919">
        <w:rPr>
          <w:i/>
          <w:iCs/>
          <w:sz w:val="20"/>
        </w:rPr>
        <w:t>come il fragore di molte acque,</w:t>
      </w:r>
      <w:r w:rsidR="008712AC" w:rsidRPr="00C26919">
        <w:rPr>
          <w:i/>
          <w:iCs/>
          <w:sz w:val="20"/>
        </w:rPr>
        <w:t xml:space="preserve"> </w:t>
      </w:r>
      <w:r w:rsidRPr="00C26919">
        <w:rPr>
          <w:i/>
          <w:iCs/>
          <w:sz w:val="20"/>
        </w:rPr>
        <w:t>ma egli le minaccia, esse fuggono lontano;</w:t>
      </w:r>
      <w:r w:rsidR="008712AC" w:rsidRPr="00C26919">
        <w:rPr>
          <w:i/>
          <w:iCs/>
          <w:sz w:val="20"/>
        </w:rPr>
        <w:t xml:space="preserve"> </w:t>
      </w:r>
      <w:r w:rsidRPr="00C26919">
        <w:rPr>
          <w:i/>
          <w:iCs/>
          <w:sz w:val="20"/>
        </w:rPr>
        <w:t>come pula sono disperse sui monti dal vento</w:t>
      </w:r>
      <w:r w:rsidR="008712AC" w:rsidRPr="00C26919">
        <w:rPr>
          <w:i/>
          <w:iCs/>
          <w:sz w:val="20"/>
        </w:rPr>
        <w:t xml:space="preserve"> </w:t>
      </w:r>
      <w:r w:rsidRPr="00C26919">
        <w:rPr>
          <w:i/>
          <w:iCs/>
          <w:sz w:val="20"/>
        </w:rPr>
        <w:t>e come vortice di polvere dinanzi al turbine.</w:t>
      </w:r>
      <w:r w:rsidR="008712AC" w:rsidRPr="00C26919">
        <w:rPr>
          <w:i/>
          <w:iCs/>
          <w:sz w:val="20"/>
        </w:rPr>
        <w:t xml:space="preserve"> </w:t>
      </w:r>
      <w:r w:rsidRPr="00C26919">
        <w:rPr>
          <w:i/>
          <w:iCs/>
          <w:sz w:val="20"/>
        </w:rPr>
        <w:t>Alla sera, ecco, era tutto uno spavento,</w:t>
      </w:r>
      <w:r w:rsidR="008712AC" w:rsidRPr="00C26919">
        <w:rPr>
          <w:i/>
          <w:iCs/>
          <w:sz w:val="20"/>
        </w:rPr>
        <w:t xml:space="preserve"> </w:t>
      </w:r>
      <w:r w:rsidRPr="00C26919">
        <w:rPr>
          <w:i/>
          <w:iCs/>
          <w:sz w:val="20"/>
        </w:rPr>
        <w:t>prima del mattino, già non è più.</w:t>
      </w:r>
      <w:r w:rsidR="008712AC" w:rsidRPr="00C26919">
        <w:rPr>
          <w:i/>
          <w:iCs/>
          <w:sz w:val="20"/>
        </w:rPr>
        <w:t xml:space="preserve"> </w:t>
      </w:r>
      <w:r w:rsidRPr="00C26919">
        <w:rPr>
          <w:i/>
          <w:iCs/>
          <w:sz w:val="20"/>
        </w:rPr>
        <w:t>Questo è il destino di chi ci depredava</w:t>
      </w:r>
      <w:r w:rsidR="008712AC" w:rsidRPr="00C26919">
        <w:rPr>
          <w:i/>
          <w:iCs/>
          <w:sz w:val="20"/>
        </w:rPr>
        <w:t xml:space="preserve"> </w:t>
      </w:r>
      <w:r w:rsidRPr="00C26919">
        <w:rPr>
          <w:i/>
          <w:iCs/>
          <w:sz w:val="20"/>
        </w:rPr>
        <w:t xml:space="preserve">e </w:t>
      </w:r>
      <w:r w:rsidR="00E04169" w:rsidRPr="00C26919">
        <w:rPr>
          <w:i/>
          <w:iCs/>
          <w:sz w:val="20"/>
        </w:rPr>
        <w:t xml:space="preserve">la sorte di chi ci saccheggiava (Is 17,1-14). </w:t>
      </w:r>
    </w:p>
    <w:p w14:paraId="58C8BA9F" w14:textId="77777777" w:rsidR="00AF44C8" w:rsidRPr="00C26919" w:rsidRDefault="00AF44C8" w:rsidP="00C26919">
      <w:pPr>
        <w:pStyle w:val="Corpotesto"/>
        <w:rPr>
          <w:i/>
          <w:iCs/>
          <w:sz w:val="20"/>
        </w:rPr>
      </w:pPr>
      <w:r w:rsidRPr="00C26919">
        <w:rPr>
          <w:i/>
          <w:iCs/>
          <w:sz w:val="20"/>
        </w:rPr>
        <w:t>Ah! Terra dagli insetti ronzanti,</w:t>
      </w:r>
      <w:r w:rsidR="008712AC" w:rsidRPr="00C26919">
        <w:rPr>
          <w:i/>
          <w:iCs/>
          <w:sz w:val="20"/>
        </w:rPr>
        <w:t xml:space="preserve"> </w:t>
      </w:r>
      <w:r w:rsidRPr="00C26919">
        <w:rPr>
          <w:i/>
          <w:iCs/>
          <w:sz w:val="20"/>
        </w:rPr>
        <w:t>che ti trovi oltre i fiumi dell’Etiopia,</w:t>
      </w:r>
      <w:r w:rsidR="008712AC" w:rsidRPr="00C26919">
        <w:rPr>
          <w:i/>
          <w:iCs/>
          <w:sz w:val="20"/>
        </w:rPr>
        <w:t xml:space="preserve"> </w:t>
      </w:r>
      <w:r w:rsidRPr="00C26919">
        <w:rPr>
          <w:i/>
          <w:iCs/>
          <w:sz w:val="20"/>
        </w:rPr>
        <w:t>che mandi ambasciatori per mare,</w:t>
      </w:r>
      <w:r w:rsidR="008712AC" w:rsidRPr="00C26919">
        <w:rPr>
          <w:i/>
          <w:iCs/>
          <w:sz w:val="20"/>
        </w:rPr>
        <w:t xml:space="preserve"> </w:t>
      </w:r>
      <w:r w:rsidRPr="00C26919">
        <w:rPr>
          <w:i/>
          <w:iCs/>
          <w:sz w:val="20"/>
        </w:rPr>
        <w:t>in barche di papiro sulle acque:</w:t>
      </w:r>
      <w:r w:rsidR="008712AC" w:rsidRPr="00C26919">
        <w:rPr>
          <w:i/>
          <w:iCs/>
          <w:sz w:val="20"/>
        </w:rPr>
        <w:t xml:space="preserve"> </w:t>
      </w:r>
      <w:r w:rsidRPr="00C26919">
        <w:rPr>
          <w:i/>
          <w:iCs/>
          <w:sz w:val="20"/>
        </w:rPr>
        <w:t>«Andate, messaggeri veloci,</w:t>
      </w:r>
      <w:r w:rsidR="008712AC" w:rsidRPr="00C26919">
        <w:rPr>
          <w:i/>
          <w:iCs/>
          <w:sz w:val="20"/>
        </w:rPr>
        <w:t xml:space="preserve"> </w:t>
      </w:r>
      <w:r w:rsidRPr="00C26919">
        <w:rPr>
          <w:i/>
          <w:iCs/>
          <w:sz w:val="20"/>
        </w:rPr>
        <w:t>verso un popolo alto e abbronzato,</w:t>
      </w:r>
      <w:r w:rsidR="008712AC" w:rsidRPr="00C26919">
        <w:rPr>
          <w:i/>
          <w:iCs/>
          <w:sz w:val="20"/>
        </w:rPr>
        <w:t xml:space="preserve"> </w:t>
      </w:r>
      <w:r w:rsidRPr="00C26919">
        <w:rPr>
          <w:i/>
          <w:iCs/>
          <w:sz w:val="20"/>
        </w:rPr>
        <w:t>verso un popolo temuto ora e sempre,</w:t>
      </w:r>
      <w:r w:rsidR="008712AC" w:rsidRPr="00C26919">
        <w:rPr>
          <w:i/>
          <w:iCs/>
          <w:sz w:val="20"/>
        </w:rPr>
        <w:t xml:space="preserve"> </w:t>
      </w:r>
      <w:r w:rsidRPr="00C26919">
        <w:rPr>
          <w:i/>
          <w:iCs/>
          <w:sz w:val="20"/>
        </w:rPr>
        <w:t>un popolo potente e vittorioso,</w:t>
      </w:r>
      <w:r w:rsidR="008712AC" w:rsidRPr="00C26919">
        <w:rPr>
          <w:i/>
          <w:iCs/>
          <w:sz w:val="20"/>
        </w:rPr>
        <w:t xml:space="preserve"> </w:t>
      </w:r>
      <w:r w:rsidRPr="00C26919">
        <w:rPr>
          <w:i/>
          <w:iCs/>
          <w:sz w:val="20"/>
        </w:rPr>
        <w:t>la cui terra è solcata da fiumi».</w:t>
      </w:r>
    </w:p>
    <w:p w14:paraId="27AC4CB7" w14:textId="77777777" w:rsidR="00AF44C8" w:rsidRPr="00C26919" w:rsidRDefault="00AF44C8" w:rsidP="00C26919">
      <w:pPr>
        <w:pStyle w:val="Corpotesto"/>
        <w:rPr>
          <w:i/>
          <w:iCs/>
          <w:sz w:val="20"/>
        </w:rPr>
      </w:pPr>
      <w:r w:rsidRPr="00C26919">
        <w:rPr>
          <w:i/>
          <w:iCs/>
          <w:sz w:val="20"/>
        </w:rPr>
        <w:t>O voi tutti abitanti del mondo, che dimorate sulla terra,</w:t>
      </w:r>
      <w:r w:rsidR="008712AC" w:rsidRPr="00C26919">
        <w:rPr>
          <w:i/>
          <w:iCs/>
          <w:sz w:val="20"/>
        </w:rPr>
        <w:t xml:space="preserve"> </w:t>
      </w:r>
      <w:r w:rsidRPr="00C26919">
        <w:rPr>
          <w:i/>
          <w:iCs/>
          <w:sz w:val="20"/>
        </w:rPr>
        <w:t>appena si alzerà un segnale sui monti, guardatelo!</w:t>
      </w:r>
      <w:r w:rsidR="008712AC" w:rsidRPr="00C26919">
        <w:rPr>
          <w:i/>
          <w:iCs/>
          <w:sz w:val="20"/>
        </w:rPr>
        <w:t xml:space="preserve"> </w:t>
      </w:r>
      <w:r w:rsidRPr="00C26919">
        <w:rPr>
          <w:i/>
          <w:iCs/>
          <w:sz w:val="20"/>
        </w:rPr>
        <w:t>Appena squillerà la tromba, ascoltatela!</w:t>
      </w:r>
      <w:r w:rsidR="008712AC" w:rsidRPr="00C26919">
        <w:rPr>
          <w:i/>
          <w:iCs/>
          <w:sz w:val="20"/>
        </w:rPr>
        <w:t xml:space="preserve"> </w:t>
      </w:r>
      <w:r w:rsidRPr="00C26919">
        <w:rPr>
          <w:i/>
          <w:iCs/>
          <w:sz w:val="20"/>
        </w:rPr>
        <w:t>Poiché questo mi ha detto il Signore:</w:t>
      </w:r>
      <w:r w:rsidR="008712AC" w:rsidRPr="00C26919">
        <w:rPr>
          <w:i/>
          <w:iCs/>
          <w:sz w:val="20"/>
        </w:rPr>
        <w:t xml:space="preserve"> </w:t>
      </w:r>
      <w:r w:rsidRPr="00C26919">
        <w:rPr>
          <w:i/>
          <w:iCs/>
          <w:sz w:val="20"/>
        </w:rPr>
        <w:t>«Io osserverò tranquillo dalla mia dimora,</w:t>
      </w:r>
      <w:r w:rsidR="008712AC" w:rsidRPr="00C26919">
        <w:rPr>
          <w:i/>
          <w:iCs/>
          <w:sz w:val="20"/>
        </w:rPr>
        <w:t xml:space="preserve"> </w:t>
      </w:r>
      <w:r w:rsidRPr="00C26919">
        <w:rPr>
          <w:i/>
          <w:iCs/>
          <w:sz w:val="20"/>
        </w:rPr>
        <w:t>come il calore sereno alla luce del sole,</w:t>
      </w:r>
      <w:r w:rsidR="008712AC" w:rsidRPr="00C26919">
        <w:rPr>
          <w:i/>
          <w:iCs/>
          <w:sz w:val="20"/>
        </w:rPr>
        <w:t xml:space="preserve"> </w:t>
      </w:r>
      <w:r w:rsidRPr="00C26919">
        <w:rPr>
          <w:i/>
          <w:iCs/>
          <w:sz w:val="20"/>
        </w:rPr>
        <w:t>come una nube di rugiada al calore della mietitura».</w:t>
      </w:r>
      <w:r w:rsidR="008712AC" w:rsidRPr="00C26919">
        <w:rPr>
          <w:i/>
          <w:iCs/>
          <w:sz w:val="20"/>
        </w:rPr>
        <w:t xml:space="preserve"> </w:t>
      </w:r>
      <w:r w:rsidRPr="00C26919">
        <w:rPr>
          <w:i/>
          <w:iCs/>
          <w:sz w:val="20"/>
        </w:rPr>
        <w:t>Poiché prima della raccolta, quando la fioritura è finita</w:t>
      </w:r>
      <w:r w:rsidR="008712AC" w:rsidRPr="00C26919">
        <w:rPr>
          <w:i/>
          <w:iCs/>
          <w:sz w:val="20"/>
        </w:rPr>
        <w:t xml:space="preserve"> </w:t>
      </w:r>
      <w:r w:rsidRPr="00C26919">
        <w:rPr>
          <w:i/>
          <w:iCs/>
          <w:sz w:val="20"/>
        </w:rPr>
        <w:t>e il fiore è diventato un grappolo maturo,</w:t>
      </w:r>
      <w:r w:rsidR="008712AC" w:rsidRPr="00C26919">
        <w:rPr>
          <w:i/>
          <w:iCs/>
          <w:sz w:val="20"/>
        </w:rPr>
        <w:t xml:space="preserve"> </w:t>
      </w:r>
      <w:r w:rsidRPr="00C26919">
        <w:rPr>
          <w:i/>
          <w:iCs/>
          <w:sz w:val="20"/>
        </w:rPr>
        <w:t>egli taglierà i tralci con roncole,</w:t>
      </w:r>
      <w:r w:rsidR="008712AC" w:rsidRPr="00C26919">
        <w:rPr>
          <w:i/>
          <w:iCs/>
          <w:sz w:val="20"/>
        </w:rPr>
        <w:t xml:space="preserve"> </w:t>
      </w:r>
      <w:r w:rsidRPr="00C26919">
        <w:rPr>
          <w:i/>
          <w:iCs/>
          <w:sz w:val="20"/>
        </w:rPr>
        <w:t>strapperà e getterà via i pampini.</w:t>
      </w:r>
      <w:r w:rsidR="008712AC" w:rsidRPr="00C26919">
        <w:rPr>
          <w:i/>
          <w:iCs/>
          <w:sz w:val="20"/>
        </w:rPr>
        <w:t xml:space="preserve"> </w:t>
      </w:r>
      <w:r w:rsidRPr="00C26919">
        <w:rPr>
          <w:i/>
          <w:iCs/>
          <w:sz w:val="20"/>
        </w:rPr>
        <w:t>Saranno abbandonati tutti insieme</w:t>
      </w:r>
      <w:r w:rsidR="008712AC" w:rsidRPr="00C26919">
        <w:rPr>
          <w:i/>
          <w:iCs/>
          <w:sz w:val="20"/>
        </w:rPr>
        <w:t xml:space="preserve"> </w:t>
      </w:r>
      <w:r w:rsidRPr="00C26919">
        <w:rPr>
          <w:i/>
          <w:iCs/>
          <w:sz w:val="20"/>
        </w:rPr>
        <w:t>agli avvoltoi dei monti e alle bestie della terra;</w:t>
      </w:r>
      <w:r w:rsidR="008712AC" w:rsidRPr="00C26919">
        <w:rPr>
          <w:i/>
          <w:iCs/>
          <w:sz w:val="20"/>
        </w:rPr>
        <w:t xml:space="preserve"> </w:t>
      </w:r>
      <w:r w:rsidRPr="00C26919">
        <w:rPr>
          <w:i/>
          <w:iCs/>
          <w:sz w:val="20"/>
        </w:rPr>
        <w:t>su di essi gli avvoltoi passeranno l’estate,</w:t>
      </w:r>
      <w:r w:rsidR="008712AC" w:rsidRPr="00C26919">
        <w:rPr>
          <w:i/>
          <w:iCs/>
          <w:sz w:val="20"/>
        </w:rPr>
        <w:t xml:space="preserve"> </w:t>
      </w:r>
      <w:r w:rsidRPr="00C26919">
        <w:rPr>
          <w:i/>
          <w:iCs/>
          <w:sz w:val="20"/>
        </w:rPr>
        <w:t>su di essi tutte le bestie della terra passeranno l’inverno.</w:t>
      </w:r>
    </w:p>
    <w:p w14:paraId="1807D1FD" w14:textId="77777777" w:rsidR="00AF44C8" w:rsidRPr="00C26919" w:rsidRDefault="00AF44C8" w:rsidP="00C26919">
      <w:pPr>
        <w:pStyle w:val="Corpotesto"/>
        <w:rPr>
          <w:i/>
          <w:iCs/>
          <w:sz w:val="20"/>
        </w:rPr>
      </w:pPr>
      <w:r w:rsidRPr="00C26919">
        <w:rPr>
          <w:i/>
          <w:iCs/>
          <w:sz w:val="20"/>
        </w:rPr>
        <w:t>In quel tempo saranno portate offerte al Signore degli eserciti da un popolo alto e abbronzato, da un popolo temuto ora e sempre, da un popolo potente e vittorioso, la cui terra è solcata da fiumi; saranno portate nel luogo dove è invocato il nome del Signore</w:t>
      </w:r>
      <w:r w:rsidR="00E04169" w:rsidRPr="00C26919">
        <w:rPr>
          <w:i/>
          <w:iCs/>
          <w:sz w:val="20"/>
        </w:rPr>
        <w:t xml:space="preserve"> degli eserciti, sul monte Sion (Is 18,1-7). </w:t>
      </w:r>
    </w:p>
    <w:p w14:paraId="7F0F91A7" w14:textId="77777777" w:rsidR="00AF44C8" w:rsidRPr="00C26919" w:rsidRDefault="00AF44C8" w:rsidP="00C26919">
      <w:pPr>
        <w:pStyle w:val="Corpotesto"/>
        <w:rPr>
          <w:i/>
          <w:iCs/>
          <w:sz w:val="20"/>
        </w:rPr>
      </w:pPr>
      <w:r w:rsidRPr="00C26919">
        <w:rPr>
          <w:i/>
          <w:iCs/>
          <w:sz w:val="20"/>
        </w:rPr>
        <w:t>Oracolo sull’Egitto.</w:t>
      </w:r>
      <w:r w:rsidR="00C26919" w:rsidRPr="00C26919">
        <w:rPr>
          <w:i/>
          <w:iCs/>
          <w:sz w:val="20"/>
        </w:rPr>
        <w:t xml:space="preserve"> </w:t>
      </w:r>
    </w:p>
    <w:p w14:paraId="13539D18" w14:textId="77777777" w:rsidR="00AF44C8" w:rsidRPr="00C26919" w:rsidRDefault="00AF44C8" w:rsidP="00C26919">
      <w:pPr>
        <w:pStyle w:val="Corpotesto"/>
        <w:rPr>
          <w:i/>
          <w:iCs/>
          <w:sz w:val="20"/>
        </w:rPr>
      </w:pPr>
      <w:r w:rsidRPr="00C26919">
        <w:rPr>
          <w:i/>
          <w:iCs/>
          <w:sz w:val="20"/>
        </w:rPr>
        <w:t>Ecco, il Signore cavalca una nube leggera</w:t>
      </w:r>
      <w:r w:rsidR="00C26919" w:rsidRPr="00C26919">
        <w:rPr>
          <w:i/>
          <w:iCs/>
          <w:sz w:val="20"/>
        </w:rPr>
        <w:t xml:space="preserve"> </w:t>
      </w:r>
      <w:r w:rsidRPr="00C26919">
        <w:rPr>
          <w:i/>
          <w:iCs/>
          <w:sz w:val="20"/>
        </w:rPr>
        <w:t>ed entra in Egitto.</w:t>
      </w:r>
      <w:r w:rsidR="00C26919" w:rsidRPr="00C26919">
        <w:rPr>
          <w:i/>
          <w:iCs/>
          <w:sz w:val="20"/>
        </w:rPr>
        <w:t xml:space="preserve"> </w:t>
      </w:r>
      <w:r w:rsidRPr="00C26919">
        <w:rPr>
          <w:i/>
          <w:iCs/>
          <w:sz w:val="20"/>
        </w:rPr>
        <w:t>Crollano gli idoli dell’Egitto davanti a lui</w:t>
      </w:r>
      <w:r w:rsidR="00C26919" w:rsidRPr="00C26919">
        <w:rPr>
          <w:i/>
          <w:iCs/>
          <w:sz w:val="20"/>
        </w:rPr>
        <w:t xml:space="preserve"> </w:t>
      </w:r>
      <w:r w:rsidRPr="00C26919">
        <w:rPr>
          <w:i/>
          <w:iCs/>
          <w:sz w:val="20"/>
        </w:rPr>
        <w:t>e agli Egiziani viene meno il cuore nel petto.</w:t>
      </w:r>
      <w:r w:rsidR="00C26919" w:rsidRPr="00C26919">
        <w:rPr>
          <w:i/>
          <w:iCs/>
          <w:sz w:val="20"/>
        </w:rPr>
        <w:t xml:space="preserve"> </w:t>
      </w:r>
      <w:r w:rsidRPr="00C26919">
        <w:rPr>
          <w:i/>
          <w:iCs/>
          <w:sz w:val="20"/>
        </w:rPr>
        <w:t>«Aizzerò gli Egiziani contro gli Egiziani:</w:t>
      </w:r>
      <w:r w:rsidR="00C26919" w:rsidRPr="00C26919">
        <w:rPr>
          <w:i/>
          <w:iCs/>
          <w:sz w:val="20"/>
        </w:rPr>
        <w:t xml:space="preserve"> </w:t>
      </w:r>
      <w:r w:rsidRPr="00C26919">
        <w:rPr>
          <w:i/>
          <w:iCs/>
          <w:sz w:val="20"/>
        </w:rPr>
        <w:t>combatterà ognuno contro il proprio fratello,</w:t>
      </w:r>
      <w:r w:rsidR="00C26919" w:rsidRPr="00C26919">
        <w:rPr>
          <w:i/>
          <w:iCs/>
          <w:sz w:val="20"/>
        </w:rPr>
        <w:t xml:space="preserve"> </w:t>
      </w:r>
      <w:r w:rsidRPr="00C26919">
        <w:rPr>
          <w:i/>
          <w:iCs/>
          <w:sz w:val="20"/>
        </w:rPr>
        <w:t xml:space="preserve">ognuno contro il proprio prossimo, </w:t>
      </w:r>
      <w:r w:rsidR="00C26919" w:rsidRPr="00C26919">
        <w:rPr>
          <w:i/>
          <w:iCs/>
          <w:sz w:val="20"/>
        </w:rPr>
        <w:t xml:space="preserve"> </w:t>
      </w:r>
      <w:r w:rsidRPr="00C26919">
        <w:rPr>
          <w:i/>
          <w:iCs/>
          <w:sz w:val="20"/>
        </w:rPr>
        <w:t>città contro città e regno contro regno.</w:t>
      </w:r>
      <w:r w:rsidR="00C26919" w:rsidRPr="00C26919">
        <w:rPr>
          <w:i/>
          <w:iCs/>
          <w:sz w:val="20"/>
        </w:rPr>
        <w:t xml:space="preserve"> </w:t>
      </w:r>
      <w:r w:rsidRPr="00C26919">
        <w:rPr>
          <w:i/>
          <w:iCs/>
          <w:sz w:val="20"/>
        </w:rPr>
        <w:t>Lo spirito che anima l’Egitto sarà stravolto</w:t>
      </w:r>
      <w:r w:rsidR="00C26919" w:rsidRPr="00C26919">
        <w:rPr>
          <w:i/>
          <w:iCs/>
          <w:sz w:val="20"/>
        </w:rPr>
        <w:t xml:space="preserve"> </w:t>
      </w:r>
      <w:r w:rsidRPr="00C26919">
        <w:rPr>
          <w:i/>
          <w:iCs/>
          <w:sz w:val="20"/>
        </w:rPr>
        <w:t>e io distruggerò il suo progetto;</w:t>
      </w:r>
      <w:r w:rsidR="00C26919" w:rsidRPr="00C26919">
        <w:rPr>
          <w:i/>
          <w:iCs/>
          <w:sz w:val="20"/>
        </w:rPr>
        <w:t xml:space="preserve"> </w:t>
      </w:r>
      <w:r w:rsidRPr="00C26919">
        <w:rPr>
          <w:i/>
          <w:iCs/>
          <w:sz w:val="20"/>
        </w:rPr>
        <w:t>per questo ricorreranno agli idoli e ai maghi,</w:t>
      </w:r>
      <w:r w:rsidR="00C26919" w:rsidRPr="00C26919">
        <w:rPr>
          <w:i/>
          <w:iCs/>
          <w:sz w:val="20"/>
        </w:rPr>
        <w:t xml:space="preserve"> </w:t>
      </w:r>
      <w:r w:rsidRPr="00C26919">
        <w:rPr>
          <w:i/>
          <w:iCs/>
          <w:sz w:val="20"/>
        </w:rPr>
        <w:t>ai negromanti e agli indovini.</w:t>
      </w:r>
      <w:r w:rsidR="00C26919" w:rsidRPr="00C26919">
        <w:rPr>
          <w:i/>
          <w:iCs/>
          <w:sz w:val="20"/>
        </w:rPr>
        <w:t xml:space="preserve"> </w:t>
      </w:r>
      <w:r w:rsidRPr="00C26919">
        <w:rPr>
          <w:i/>
          <w:iCs/>
          <w:sz w:val="20"/>
        </w:rPr>
        <w:t>Ma io consegnerò gli Egiziani</w:t>
      </w:r>
      <w:r w:rsidR="00C26919" w:rsidRPr="00C26919">
        <w:rPr>
          <w:i/>
          <w:iCs/>
          <w:sz w:val="20"/>
        </w:rPr>
        <w:t xml:space="preserve"> </w:t>
      </w:r>
      <w:r w:rsidRPr="00C26919">
        <w:rPr>
          <w:i/>
          <w:iCs/>
          <w:sz w:val="20"/>
        </w:rPr>
        <w:t>in mano a un duro padrone, un re crudele li dominerà».</w:t>
      </w:r>
      <w:r w:rsidR="00C26919" w:rsidRPr="00C26919">
        <w:rPr>
          <w:i/>
          <w:iCs/>
          <w:sz w:val="20"/>
        </w:rPr>
        <w:t xml:space="preserve"> </w:t>
      </w:r>
      <w:r w:rsidRPr="00C26919">
        <w:rPr>
          <w:i/>
          <w:iCs/>
          <w:sz w:val="20"/>
        </w:rPr>
        <w:t>Oracolo del Signore, il Signore degli eserciti.</w:t>
      </w:r>
    </w:p>
    <w:p w14:paraId="09BE6B14" w14:textId="77777777" w:rsidR="00AF44C8" w:rsidRPr="00C26919" w:rsidRDefault="00AF44C8" w:rsidP="00C26919">
      <w:pPr>
        <w:pStyle w:val="Corpotesto"/>
        <w:rPr>
          <w:i/>
          <w:iCs/>
          <w:sz w:val="20"/>
        </w:rPr>
      </w:pPr>
      <w:r w:rsidRPr="00C26919">
        <w:rPr>
          <w:i/>
          <w:iCs/>
          <w:sz w:val="20"/>
        </w:rPr>
        <w:t>Si prosciugheranno le acque del mare,</w:t>
      </w:r>
      <w:r w:rsidR="00C26919" w:rsidRPr="00C26919">
        <w:rPr>
          <w:i/>
          <w:iCs/>
          <w:sz w:val="20"/>
        </w:rPr>
        <w:t xml:space="preserve"> </w:t>
      </w:r>
      <w:r w:rsidRPr="00C26919">
        <w:rPr>
          <w:i/>
          <w:iCs/>
          <w:sz w:val="20"/>
        </w:rPr>
        <w:t>il fiume si inaridirà e seccherà.</w:t>
      </w:r>
      <w:r w:rsidR="00C26919" w:rsidRPr="00C26919">
        <w:rPr>
          <w:i/>
          <w:iCs/>
          <w:sz w:val="20"/>
        </w:rPr>
        <w:t xml:space="preserve"> </w:t>
      </w:r>
      <w:r w:rsidRPr="00C26919">
        <w:rPr>
          <w:i/>
          <w:iCs/>
          <w:sz w:val="20"/>
        </w:rPr>
        <w:t>I suoi canali diventeranno putridi,</w:t>
      </w:r>
      <w:r w:rsidR="00C26919" w:rsidRPr="00C26919">
        <w:rPr>
          <w:i/>
          <w:iCs/>
          <w:sz w:val="20"/>
        </w:rPr>
        <w:t xml:space="preserve"> </w:t>
      </w:r>
      <w:r w:rsidRPr="00C26919">
        <w:rPr>
          <w:i/>
          <w:iCs/>
          <w:sz w:val="20"/>
        </w:rPr>
        <w:t>diminuiranno e seccheranno i torrenti dell’Egitto,</w:t>
      </w:r>
      <w:r w:rsidR="00C26919" w:rsidRPr="00C26919">
        <w:rPr>
          <w:i/>
          <w:iCs/>
          <w:sz w:val="20"/>
        </w:rPr>
        <w:t xml:space="preserve"> </w:t>
      </w:r>
      <w:r w:rsidRPr="00C26919">
        <w:rPr>
          <w:i/>
          <w:iCs/>
          <w:sz w:val="20"/>
        </w:rPr>
        <w:t>canne e giunchi sfioriranno.</w:t>
      </w:r>
      <w:r w:rsidR="00C26919" w:rsidRPr="00C26919">
        <w:rPr>
          <w:i/>
          <w:iCs/>
          <w:sz w:val="20"/>
        </w:rPr>
        <w:t xml:space="preserve"> </w:t>
      </w:r>
      <w:r w:rsidRPr="00C26919">
        <w:rPr>
          <w:i/>
          <w:iCs/>
          <w:sz w:val="20"/>
        </w:rPr>
        <w:t xml:space="preserve">I giunchi sulle rive e alla foce del Nilo </w:t>
      </w:r>
      <w:r w:rsidR="00C26919" w:rsidRPr="00C26919">
        <w:rPr>
          <w:i/>
          <w:iCs/>
          <w:sz w:val="20"/>
        </w:rPr>
        <w:t xml:space="preserve"> </w:t>
      </w:r>
      <w:r w:rsidRPr="00C26919">
        <w:rPr>
          <w:i/>
          <w:iCs/>
          <w:sz w:val="20"/>
        </w:rPr>
        <w:t>e tutte le piante del Nilo</w:t>
      </w:r>
      <w:r w:rsidR="00C26919" w:rsidRPr="00C26919">
        <w:rPr>
          <w:i/>
          <w:iCs/>
          <w:sz w:val="20"/>
        </w:rPr>
        <w:t xml:space="preserve"> </w:t>
      </w:r>
      <w:r w:rsidRPr="00C26919">
        <w:rPr>
          <w:i/>
          <w:iCs/>
          <w:sz w:val="20"/>
        </w:rPr>
        <w:t>seccheranno, saranno dispersi dal vento, non saranno più.</w:t>
      </w:r>
      <w:r w:rsidR="00C26919" w:rsidRPr="00C26919">
        <w:rPr>
          <w:i/>
          <w:iCs/>
          <w:sz w:val="20"/>
        </w:rPr>
        <w:t xml:space="preserve"> </w:t>
      </w:r>
      <w:r w:rsidRPr="00C26919">
        <w:rPr>
          <w:i/>
          <w:iCs/>
          <w:sz w:val="20"/>
        </w:rPr>
        <w:t>I pescatori si lamenteranno, gemeranno</w:t>
      </w:r>
      <w:r w:rsidR="00C26919" w:rsidRPr="00C26919">
        <w:rPr>
          <w:i/>
          <w:iCs/>
          <w:sz w:val="20"/>
        </w:rPr>
        <w:t xml:space="preserve"> </w:t>
      </w:r>
      <w:r w:rsidRPr="00C26919">
        <w:rPr>
          <w:i/>
          <w:iCs/>
          <w:sz w:val="20"/>
        </w:rPr>
        <w:t>quanti gettano l’amo nel Nilo,</w:t>
      </w:r>
      <w:r w:rsidR="00C26919" w:rsidRPr="00C26919">
        <w:rPr>
          <w:i/>
          <w:iCs/>
          <w:sz w:val="20"/>
        </w:rPr>
        <w:t xml:space="preserve"> </w:t>
      </w:r>
      <w:r w:rsidRPr="00C26919">
        <w:rPr>
          <w:i/>
          <w:iCs/>
          <w:sz w:val="20"/>
        </w:rPr>
        <w:t>quanti stendono le reti sull’acqua saranno desolati.</w:t>
      </w:r>
      <w:r w:rsidR="00C26919" w:rsidRPr="00C26919">
        <w:rPr>
          <w:i/>
          <w:iCs/>
          <w:sz w:val="20"/>
        </w:rPr>
        <w:t xml:space="preserve"> </w:t>
      </w:r>
      <w:r w:rsidRPr="00C26919">
        <w:rPr>
          <w:i/>
          <w:iCs/>
          <w:sz w:val="20"/>
        </w:rPr>
        <w:t>Saranno delusi i lavoratori del lino,</w:t>
      </w:r>
      <w:r w:rsidR="00C26919" w:rsidRPr="00C26919">
        <w:rPr>
          <w:i/>
          <w:iCs/>
          <w:sz w:val="20"/>
        </w:rPr>
        <w:t xml:space="preserve"> </w:t>
      </w:r>
      <w:r w:rsidRPr="00C26919">
        <w:rPr>
          <w:i/>
          <w:iCs/>
          <w:sz w:val="20"/>
        </w:rPr>
        <w:t>le cardatrici e i tessitori impallidiranno;</w:t>
      </w:r>
      <w:r w:rsidR="00C26919" w:rsidRPr="00C26919">
        <w:rPr>
          <w:i/>
          <w:iCs/>
          <w:sz w:val="20"/>
        </w:rPr>
        <w:t xml:space="preserve"> </w:t>
      </w:r>
      <w:r w:rsidRPr="00C26919">
        <w:rPr>
          <w:i/>
          <w:iCs/>
          <w:sz w:val="20"/>
        </w:rPr>
        <w:t>i tessitori saranno avviliti,</w:t>
      </w:r>
      <w:r w:rsidR="00C26919" w:rsidRPr="00C26919">
        <w:rPr>
          <w:i/>
          <w:iCs/>
          <w:sz w:val="20"/>
        </w:rPr>
        <w:t xml:space="preserve"> </w:t>
      </w:r>
      <w:r w:rsidRPr="00C26919">
        <w:rPr>
          <w:i/>
          <w:iCs/>
          <w:sz w:val="20"/>
        </w:rPr>
        <w:t>tutti i salariati saranno costernati.</w:t>
      </w:r>
    </w:p>
    <w:p w14:paraId="691E8B12" w14:textId="77777777" w:rsidR="00AF44C8" w:rsidRPr="00C26919" w:rsidRDefault="00AF44C8" w:rsidP="00C26919">
      <w:pPr>
        <w:pStyle w:val="Corpotesto"/>
        <w:rPr>
          <w:i/>
          <w:iCs/>
          <w:sz w:val="20"/>
        </w:rPr>
      </w:pPr>
      <w:r w:rsidRPr="00C26919">
        <w:rPr>
          <w:i/>
          <w:iCs/>
          <w:sz w:val="20"/>
        </w:rPr>
        <w:t>Quanto sono stolti i prìncipi di Tanis!</w:t>
      </w:r>
      <w:r w:rsidR="00C26919" w:rsidRPr="00C26919">
        <w:rPr>
          <w:i/>
          <w:iCs/>
          <w:sz w:val="20"/>
        </w:rPr>
        <w:t xml:space="preserve"> </w:t>
      </w:r>
      <w:r w:rsidRPr="00C26919">
        <w:rPr>
          <w:i/>
          <w:iCs/>
          <w:sz w:val="20"/>
        </w:rPr>
        <w:t>I più saggi consiglieri del faraone formano un consiglio insensato.</w:t>
      </w:r>
      <w:r w:rsidR="00C26919" w:rsidRPr="00C26919">
        <w:rPr>
          <w:i/>
          <w:iCs/>
          <w:sz w:val="20"/>
        </w:rPr>
        <w:t xml:space="preserve"> </w:t>
      </w:r>
      <w:r w:rsidRPr="00C26919">
        <w:rPr>
          <w:i/>
          <w:iCs/>
          <w:sz w:val="20"/>
        </w:rPr>
        <w:t>Come osate dire al faraone: «Sono figlio di saggi, figlio di re antichi»?</w:t>
      </w:r>
      <w:r w:rsidR="00C26919" w:rsidRPr="00C26919">
        <w:rPr>
          <w:i/>
          <w:iCs/>
          <w:sz w:val="20"/>
        </w:rPr>
        <w:t xml:space="preserve"> </w:t>
      </w:r>
      <w:r w:rsidRPr="00C26919">
        <w:rPr>
          <w:i/>
          <w:iCs/>
          <w:sz w:val="20"/>
        </w:rPr>
        <w:t>Dove sono, dunque, i tuoi saggi?</w:t>
      </w:r>
      <w:r w:rsidR="00C26919" w:rsidRPr="00C26919">
        <w:rPr>
          <w:i/>
          <w:iCs/>
          <w:sz w:val="20"/>
        </w:rPr>
        <w:t xml:space="preserve"> </w:t>
      </w:r>
      <w:r w:rsidRPr="00C26919">
        <w:rPr>
          <w:i/>
          <w:iCs/>
          <w:sz w:val="20"/>
        </w:rPr>
        <w:t>Ti rivelino e manifestino</w:t>
      </w:r>
      <w:r w:rsidR="00C26919" w:rsidRPr="00C26919">
        <w:rPr>
          <w:i/>
          <w:iCs/>
          <w:sz w:val="20"/>
        </w:rPr>
        <w:t xml:space="preserve"> </w:t>
      </w:r>
      <w:r w:rsidRPr="00C26919">
        <w:rPr>
          <w:i/>
          <w:iCs/>
          <w:sz w:val="20"/>
        </w:rPr>
        <w:t>quanto ha deciso il Signore degli eserciti</w:t>
      </w:r>
      <w:r w:rsidR="00C26919" w:rsidRPr="00C26919">
        <w:rPr>
          <w:i/>
          <w:iCs/>
          <w:sz w:val="20"/>
        </w:rPr>
        <w:t xml:space="preserve"> </w:t>
      </w:r>
      <w:r w:rsidRPr="00C26919">
        <w:rPr>
          <w:i/>
          <w:iCs/>
          <w:sz w:val="20"/>
        </w:rPr>
        <w:t>a proposito dell’Egitto.</w:t>
      </w:r>
    </w:p>
    <w:p w14:paraId="53CA2334" w14:textId="77777777" w:rsidR="00AF44C8" w:rsidRPr="00C26919" w:rsidRDefault="00AF44C8" w:rsidP="00C26919">
      <w:pPr>
        <w:pStyle w:val="Corpotesto"/>
        <w:rPr>
          <w:i/>
          <w:iCs/>
          <w:sz w:val="20"/>
        </w:rPr>
      </w:pPr>
      <w:r w:rsidRPr="00C26919">
        <w:rPr>
          <w:i/>
          <w:iCs/>
          <w:sz w:val="20"/>
        </w:rPr>
        <w:t>Stolti sono i prìncipi di Tanis;</w:t>
      </w:r>
      <w:r w:rsidR="00C26919" w:rsidRPr="00C26919">
        <w:rPr>
          <w:i/>
          <w:iCs/>
          <w:sz w:val="20"/>
        </w:rPr>
        <w:t xml:space="preserve"> </w:t>
      </w:r>
      <w:r w:rsidRPr="00C26919">
        <w:rPr>
          <w:i/>
          <w:iCs/>
          <w:sz w:val="20"/>
        </w:rPr>
        <w:t>si ingannano i prìncipi di Menfi.</w:t>
      </w:r>
      <w:r w:rsidR="00C26919" w:rsidRPr="00C26919">
        <w:rPr>
          <w:i/>
          <w:iCs/>
          <w:sz w:val="20"/>
        </w:rPr>
        <w:t xml:space="preserve"> </w:t>
      </w:r>
      <w:r w:rsidRPr="00C26919">
        <w:rPr>
          <w:i/>
          <w:iCs/>
          <w:sz w:val="20"/>
        </w:rPr>
        <w:t>Hanno fatto traviare l’Egitto</w:t>
      </w:r>
      <w:r w:rsidR="00C26919" w:rsidRPr="00C26919">
        <w:rPr>
          <w:i/>
          <w:iCs/>
          <w:sz w:val="20"/>
        </w:rPr>
        <w:t xml:space="preserve"> </w:t>
      </w:r>
      <w:r w:rsidRPr="00C26919">
        <w:rPr>
          <w:i/>
          <w:iCs/>
          <w:sz w:val="20"/>
        </w:rPr>
        <w:t>i capi delle sue tribù.</w:t>
      </w:r>
      <w:r w:rsidR="00C26919" w:rsidRPr="00C26919">
        <w:rPr>
          <w:i/>
          <w:iCs/>
          <w:sz w:val="20"/>
        </w:rPr>
        <w:t xml:space="preserve"> </w:t>
      </w:r>
      <w:r w:rsidRPr="00C26919">
        <w:rPr>
          <w:i/>
          <w:iCs/>
          <w:sz w:val="20"/>
        </w:rPr>
        <w:t>Il Signore ha mandato in mezzo a loro</w:t>
      </w:r>
      <w:r w:rsidR="00C26919" w:rsidRPr="00C26919">
        <w:rPr>
          <w:i/>
          <w:iCs/>
          <w:sz w:val="20"/>
        </w:rPr>
        <w:t xml:space="preserve"> </w:t>
      </w:r>
      <w:r w:rsidRPr="00C26919">
        <w:rPr>
          <w:i/>
          <w:iCs/>
          <w:sz w:val="20"/>
        </w:rPr>
        <w:t>uno spirito di smarrimento;</w:t>
      </w:r>
      <w:r w:rsidR="00C26919" w:rsidRPr="00C26919">
        <w:rPr>
          <w:i/>
          <w:iCs/>
          <w:sz w:val="20"/>
        </w:rPr>
        <w:t xml:space="preserve"> </w:t>
      </w:r>
      <w:r w:rsidRPr="00C26919">
        <w:rPr>
          <w:i/>
          <w:iCs/>
          <w:sz w:val="20"/>
        </w:rPr>
        <w:t>essi fanno smarrire l’Egitto in ogni impresa,</w:t>
      </w:r>
      <w:r w:rsidR="00C26919" w:rsidRPr="00C26919">
        <w:rPr>
          <w:i/>
          <w:iCs/>
          <w:sz w:val="20"/>
        </w:rPr>
        <w:t xml:space="preserve"> </w:t>
      </w:r>
      <w:r w:rsidRPr="00C26919">
        <w:rPr>
          <w:i/>
          <w:iCs/>
          <w:sz w:val="20"/>
        </w:rPr>
        <w:t>come barcolla un ubriaco nel vomito.</w:t>
      </w:r>
      <w:r w:rsidR="00C26919" w:rsidRPr="00C26919">
        <w:rPr>
          <w:i/>
          <w:iCs/>
          <w:sz w:val="20"/>
        </w:rPr>
        <w:t xml:space="preserve"> </w:t>
      </w:r>
      <w:r w:rsidRPr="00C26919">
        <w:rPr>
          <w:i/>
          <w:iCs/>
          <w:sz w:val="20"/>
        </w:rPr>
        <w:t>Non gioverà all’Egitto qualunque opera</w:t>
      </w:r>
      <w:r w:rsidR="00C26919" w:rsidRPr="00C26919">
        <w:rPr>
          <w:i/>
          <w:iCs/>
          <w:sz w:val="20"/>
        </w:rPr>
        <w:t xml:space="preserve"> </w:t>
      </w:r>
      <w:r w:rsidRPr="00C26919">
        <w:rPr>
          <w:i/>
          <w:iCs/>
          <w:sz w:val="20"/>
        </w:rPr>
        <w:t>faccia il capo o la coda,</w:t>
      </w:r>
      <w:r w:rsidR="00C26919" w:rsidRPr="00C26919">
        <w:rPr>
          <w:i/>
          <w:iCs/>
          <w:sz w:val="20"/>
        </w:rPr>
        <w:t xml:space="preserve"> </w:t>
      </w:r>
      <w:r w:rsidRPr="00C26919">
        <w:rPr>
          <w:i/>
          <w:iCs/>
          <w:sz w:val="20"/>
        </w:rPr>
        <w:t>la palma o il giunco.</w:t>
      </w:r>
    </w:p>
    <w:p w14:paraId="0CB570CA" w14:textId="77777777" w:rsidR="00AF44C8" w:rsidRPr="00C26919" w:rsidRDefault="00AF44C8" w:rsidP="00C26919">
      <w:pPr>
        <w:pStyle w:val="Corpotesto"/>
        <w:rPr>
          <w:i/>
          <w:iCs/>
          <w:sz w:val="20"/>
        </w:rPr>
      </w:pPr>
      <w:r w:rsidRPr="00C26919">
        <w:rPr>
          <w:i/>
          <w:iCs/>
          <w:sz w:val="20"/>
        </w:rPr>
        <w:t>In quel giorno gli Egiziani diventeranno come femmine, tremeranno e temeranno al vedere la mano che il Signore degli eserciti agiterà contro di loro. La terra di Giuda sarà il terrore degli Egiziani; quando se ne parlerà, ne avranno spavento, a causa della decisione che il Signore degli eserciti ha preso contro di loro.</w:t>
      </w:r>
    </w:p>
    <w:p w14:paraId="27B4A244" w14:textId="77777777" w:rsidR="00AF44C8" w:rsidRPr="00C26919" w:rsidRDefault="00AF44C8" w:rsidP="00C26919">
      <w:pPr>
        <w:pStyle w:val="Corpotesto"/>
        <w:rPr>
          <w:i/>
          <w:iCs/>
          <w:sz w:val="20"/>
        </w:rPr>
      </w:pPr>
      <w:r w:rsidRPr="00C26919">
        <w:rPr>
          <w:i/>
          <w:iCs/>
          <w:sz w:val="20"/>
        </w:rPr>
        <w:lastRenderedPageBreak/>
        <w:t xml:space="preserve">In quel giorno ci saranno cinque città nell’Egitto che parleranno la lingua di Canaan e giureranno per il Signore degli eserciti; una di esse si chiamerà Città del Sole. </w:t>
      </w:r>
    </w:p>
    <w:p w14:paraId="57C1DCF9" w14:textId="77777777" w:rsidR="00AF44C8" w:rsidRPr="00C26919" w:rsidRDefault="00AF44C8" w:rsidP="00C26919">
      <w:pPr>
        <w:pStyle w:val="Corpotesto"/>
        <w:rPr>
          <w:i/>
          <w:iCs/>
          <w:sz w:val="20"/>
        </w:rPr>
      </w:pPr>
      <w:r w:rsidRPr="00C26919">
        <w:rPr>
          <w:i/>
          <w:iCs/>
          <w:sz w:val="20"/>
        </w:rPr>
        <w:t>In quel giorno ci sarà un altare dedicato al Signore in mezzo alla terra d’Egitto e una stele in onore del Signore presso la sua frontiera: sarà un segno e una testimonianza per il Signore degli eserciti nella terra d’Egitto. Quando, di fronte agli avversari, invocheranno il Signore, allora egli manderà loro un salvatore che li difenderà e li libererà. Il Signore si farà conoscere agli Egiziani e gli Egiziani riconosceranno in quel giorno il Signore, lo serviranno con sacrifici e offerte, faranno voti al Signore e li adempiranno. Il Signore percuoterà ancora gli Egiziani, ma, una volta colpiti, li risanerà. Essi faranno ritorno al Signore ed egli si placherà e li risanerà.</w:t>
      </w:r>
    </w:p>
    <w:p w14:paraId="4347273B" w14:textId="77777777" w:rsidR="00AF44C8" w:rsidRPr="00C26919" w:rsidRDefault="00AF44C8" w:rsidP="00C26919">
      <w:pPr>
        <w:pStyle w:val="Corpotesto"/>
        <w:rPr>
          <w:i/>
          <w:iCs/>
          <w:sz w:val="20"/>
        </w:rPr>
      </w:pPr>
      <w:r w:rsidRPr="00C26919">
        <w:rPr>
          <w:i/>
          <w:iCs/>
          <w:sz w:val="20"/>
        </w:rPr>
        <w:t xml:space="preserve">In quel giorno ci sarà una strada dall’Egitto verso l’Assiria; l’Assiro andrà in Egitto e l’Egiziano in Assiria, e gli Egiziani renderanno culto insieme con gli Assiri. </w:t>
      </w:r>
    </w:p>
    <w:p w14:paraId="1BB8D60E" w14:textId="77777777" w:rsidR="00AF44C8" w:rsidRPr="00C26919" w:rsidRDefault="00AF44C8" w:rsidP="00C26919">
      <w:pPr>
        <w:pStyle w:val="Corpotesto"/>
        <w:rPr>
          <w:i/>
          <w:iCs/>
          <w:sz w:val="20"/>
        </w:rPr>
      </w:pPr>
      <w:r w:rsidRPr="00C26919">
        <w:rPr>
          <w:i/>
          <w:iCs/>
          <w:sz w:val="20"/>
        </w:rPr>
        <w:t xml:space="preserve">In quel giorno Israele sarà il terzo con l’Egitto e l’Assiria, una benedizione in mezzo alla terra. Li benedirà il Signore degli eserciti dicendo: «Benedetto sia l’Egiziano mio popolo, l’Assiro opera delle mie mani e Israele mia eredità» (Is 19,1-25). </w:t>
      </w:r>
    </w:p>
    <w:p w14:paraId="1CF8A5D7" w14:textId="77777777" w:rsidR="00E04169" w:rsidRPr="00C26919" w:rsidRDefault="00E04169" w:rsidP="00C26919">
      <w:pPr>
        <w:pStyle w:val="Corpotesto"/>
        <w:rPr>
          <w:i/>
          <w:iCs/>
          <w:sz w:val="20"/>
        </w:rPr>
      </w:pPr>
      <w:r w:rsidRPr="00C26919">
        <w:rPr>
          <w:i/>
          <w:iCs/>
          <w:sz w:val="20"/>
        </w:rPr>
        <w:t>Oracolo su Tiro.</w:t>
      </w:r>
    </w:p>
    <w:p w14:paraId="09FED8EA" w14:textId="77777777" w:rsidR="00E04169" w:rsidRPr="00C26919" w:rsidRDefault="00E04169" w:rsidP="00C26919">
      <w:pPr>
        <w:pStyle w:val="Corpotesto"/>
        <w:rPr>
          <w:i/>
          <w:iCs/>
          <w:sz w:val="20"/>
        </w:rPr>
      </w:pPr>
      <w:r w:rsidRPr="00C26919">
        <w:rPr>
          <w:i/>
          <w:iCs/>
          <w:sz w:val="20"/>
        </w:rPr>
        <w:t>Fate il lamento, navi di Tarsis,</w:t>
      </w:r>
      <w:r w:rsidR="00C26919" w:rsidRPr="00C26919">
        <w:rPr>
          <w:i/>
          <w:iCs/>
          <w:sz w:val="20"/>
        </w:rPr>
        <w:t xml:space="preserve"> </w:t>
      </w:r>
      <w:r w:rsidRPr="00C26919">
        <w:rPr>
          <w:i/>
          <w:iCs/>
          <w:sz w:val="20"/>
        </w:rPr>
        <w:t>perché è stata distrutta: è senza più case.</w:t>
      </w:r>
      <w:r w:rsidR="00C26919" w:rsidRPr="00C26919">
        <w:rPr>
          <w:i/>
          <w:iCs/>
          <w:sz w:val="20"/>
        </w:rPr>
        <w:t xml:space="preserve"> </w:t>
      </w:r>
      <w:r w:rsidRPr="00C26919">
        <w:rPr>
          <w:i/>
          <w:iCs/>
          <w:sz w:val="20"/>
        </w:rPr>
        <w:t>Mentre tornavano dalla terra dei Chittìm,</w:t>
      </w:r>
      <w:r w:rsidR="00C26919" w:rsidRPr="00C26919">
        <w:rPr>
          <w:i/>
          <w:iCs/>
          <w:sz w:val="20"/>
        </w:rPr>
        <w:t xml:space="preserve"> </w:t>
      </w:r>
      <w:r w:rsidRPr="00C26919">
        <w:rPr>
          <w:i/>
          <w:iCs/>
          <w:sz w:val="20"/>
        </w:rPr>
        <w:t>ne fu data loro notizia.</w:t>
      </w:r>
      <w:r w:rsidR="00C26919" w:rsidRPr="00C26919">
        <w:rPr>
          <w:i/>
          <w:iCs/>
          <w:sz w:val="20"/>
        </w:rPr>
        <w:t xml:space="preserve"> </w:t>
      </w:r>
      <w:r w:rsidRPr="00C26919">
        <w:rPr>
          <w:i/>
          <w:iCs/>
          <w:sz w:val="20"/>
        </w:rPr>
        <w:t xml:space="preserve">Ammutolite, abitanti della costa. </w:t>
      </w:r>
      <w:r w:rsidR="00C26919" w:rsidRPr="00C26919">
        <w:rPr>
          <w:i/>
          <w:iCs/>
          <w:sz w:val="20"/>
        </w:rPr>
        <w:t xml:space="preserve"> </w:t>
      </w:r>
      <w:r w:rsidRPr="00C26919">
        <w:rPr>
          <w:i/>
          <w:iCs/>
          <w:sz w:val="20"/>
        </w:rPr>
        <w:t>I mercanti di Sidone,</w:t>
      </w:r>
      <w:r w:rsidR="00C26919" w:rsidRPr="00C26919">
        <w:rPr>
          <w:i/>
          <w:iCs/>
          <w:sz w:val="20"/>
        </w:rPr>
        <w:t xml:space="preserve"> </w:t>
      </w:r>
      <w:r w:rsidRPr="00C26919">
        <w:rPr>
          <w:i/>
          <w:iCs/>
          <w:sz w:val="20"/>
        </w:rPr>
        <w:t xml:space="preserve">che attraversavano il mare, ti affollavano. </w:t>
      </w:r>
      <w:r w:rsidR="00C26919" w:rsidRPr="00C26919">
        <w:rPr>
          <w:i/>
          <w:iCs/>
          <w:sz w:val="20"/>
        </w:rPr>
        <w:t xml:space="preserve"> </w:t>
      </w:r>
      <w:r w:rsidRPr="00C26919">
        <w:rPr>
          <w:i/>
          <w:iCs/>
          <w:sz w:val="20"/>
        </w:rPr>
        <w:t>Attraverso le acque profonde</w:t>
      </w:r>
      <w:r w:rsidR="00C26919" w:rsidRPr="00C26919">
        <w:rPr>
          <w:i/>
          <w:iCs/>
          <w:sz w:val="20"/>
        </w:rPr>
        <w:t xml:space="preserve"> </w:t>
      </w:r>
      <w:r w:rsidRPr="00C26919">
        <w:rPr>
          <w:i/>
          <w:iCs/>
          <w:sz w:val="20"/>
        </w:rPr>
        <w:t>giungeva il frumento di Sicor,</w:t>
      </w:r>
      <w:r w:rsidR="00C26919" w:rsidRPr="00C26919">
        <w:rPr>
          <w:i/>
          <w:iCs/>
          <w:sz w:val="20"/>
        </w:rPr>
        <w:t xml:space="preserve"> </w:t>
      </w:r>
      <w:r w:rsidRPr="00C26919">
        <w:rPr>
          <w:i/>
          <w:iCs/>
          <w:sz w:val="20"/>
        </w:rPr>
        <w:t>il raccolto del Nilo, che era la sua ricchezza.</w:t>
      </w:r>
      <w:r w:rsidR="00C26919" w:rsidRPr="00C26919">
        <w:rPr>
          <w:i/>
          <w:iCs/>
          <w:sz w:val="20"/>
        </w:rPr>
        <w:t xml:space="preserve"> </w:t>
      </w:r>
      <w:r w:rsidRPr="00C26919">
        <w:rPr>
          <w:i/>
          <w:iCs/>
          <w:sz w:val="20"/>
        </w:rPr>
        <w:t>Tu eri il mercato dei popoli.</w:t>
      </w:r>
    </w:p>
    <w:p w14:paraId="10D43824" w14:textId="77777777" w:rsidR="00E04169" w:rsidRPr="00C26919" w:rsidRDefault="00E04169" w:rsidP="00C26919">
      <w:pPr>
        <w:pStyle w:val="Corpotesto"/>
        <w:rPr>
          <w:i/>
          <w:iCs/>
          <w:sz w:val="20"/>
        </w:rPr>
      </w:pPr>
      <w:r w:rsidRPr="00C26919">
        <w:rPr>
          <w:i/>
          <w:iCs/>
          <w:sz w:val="20"/>
        </w:rPr>
        <w:t>Vergógnati, Sidone,</w:t>
      </w:r>
      <w:r w:rsidR="00C26919" w:rsidRPr="00C26919">
        <w:rPr>
          <w:i/>
          <w:iCs/>
          <w:sz w:val="20"/>
        </w:rPr>
        <w:t xml:space="preserve"> </w:t>
      </w:r>
      <w:r w:rsidRPr="00C26919">
        <w:rPr>
          <w:i/>
          <w:iCs/>
          <w:sz w:val="20"/>
        </w:rPr>
        <w:t>perché il mare, la fortezza marinara, ha parlato dicendo:</w:t>
      </w:r>
      <w:r w:rsidR="00C26919" w:rsidRPr="00C26919">
        <w:rPr>
          <w:i/>
          <w:iCs/>
          <w:sz w:val="20"/>
        </w:rPr>
        <w:t xml:space="preserve"> </w:t>
      </w:r>
      <w:r w:rsidRPr="00C26919">
        <w:rPr>
          <w:i/>
          <w:iCs/>
          <w:sz w:val="20"/>
        </w:rPr>
        <w:t>«Io non ho avuto doglie, non ho partorito,</w:t>
      </w:r>
      <w:r w:rsidR="00C26919" w:rsidRPr="00C26919">
        <w:rPr>
          <w:i/>
          <w:iCs/>
          <w:sz w:val="20"/>
        </w:rPr>
        <w:t xml:space="preserve"> </w:t>
      </w:r>
      <w:r w:rsidRPr="00C26919">
        <w:rPr>
          <w:i/>
          <w:iCs/>
          <w:sz w:val="20"/>
        </w:rPr>
        <w:t>non ho allevato giovani,</w:t>
      </w:r>
      <w:r w:rsidR="00C26919" w:rsidRPr="00C26919">
        <w:rPr>
          <w:i/>
          <w:iCs/>
          <w:sz w:val="20"/>
        </w:rPr>
        <w:t xml:space="preserve"> </w:t>
      </w:r>
      <w:r w:rsidRPr="00C26919">
        <w:rPr>
          <w:i/>
          <w:iCs/>
          <w:sz w:val="20"/>
        </w:rPr>
        <w:t>non ho fatto crescere vergini».</w:t>
      </w:r>
      <w:r w:rsidR="00C26919" w:rsidRPr="00C26919">
        <w:rPr>
          <w:i/>
          <w:iCs/>
          <w:sz w:val="20"/>
        </w:rPr>
        <w:t xml:space="preserve"> </w:t>
      </w:r>
      <w:r w:rsidRPr="00C26919">
        <w:rPr>
          <w:i/>
          <w:iCs/>
          <w:sz w:val="20"/>
        </w:rPr>
        <w:t>All’udirlo in Egitto,</w:t>
      </w:r>
      <w:r w:rsidR="00C26919" w:rsidRPr="00C26919">
        <w:rPr>
          <w:i/>
          <w:iCs/>
          <w:sz w:val="20"/>
        </w:rPr>
        <w:t xml:space="preserve"> </w:t>
      </w:r>
      <w:r w:rsidRPr="00C26919">
        <w:rPr>
          <w:i/>
          <w:iCs/>
          <w:sz w:val="20"/>
        </w:rPr>
        <w:t>si addoloreranno per la notizia su Tiro.</w:t>
      </w:r>
      <w:r w:rsidR="00C26919" w:rsidRPr="00C26919">
        <w:rPr>
          <w:i/>
          <w:iCs/>
          <w:sz w:val="20"/>
        </w:rPr>
        <w:t xml:space="preserve"> </w:t>
      </w:r>
      <w:r w:rsidRPr="00C26919">
        <w:rPr>
          <w:i/>
          <w:iCs/>
          <w:sz w:val="20"/>
        </w:rPr>
        <w:t>Passate a Tarsis, fate il lamento, abitanti della costa.</w:t>
      </w:r>
      <w:r w:rsidR="00C26919" w:rsidRPr="00C26919">
        <w:rPr>
          <w:i/>
          <w:iCs/>
          <w:sz w:val="20"/>
        </w:rPr>
        <w:t xml:space="preserve"> </w:t>
      </w:r>
      <w:r w:rsidRPr="00C26919">
        <w:rPr>
          <w:i/>
          <w:iCs/>
          <w:sz w:val="20"/>
        </w:rPr>
        <w:t>È questa la vostra città gaudente,</w:t>
      </w:r>
      <w:r w:rsidR="00C26919" w:rsidRPr="00C26919">
        <w:rPr>
          <w:i/>
          <w:iCs/>
          <w:sz w:val="20"/>
        </w:rPr>
        <w:t xml:space="preserve"> </w:t>
      </w:r>
      <w:r w:rsidRPr="00C26919">
        <w:rPr>
          <w:i/>
          <w:iCs/>
          <w:sz w:val="20"/>
        </w:rPr>
        <w:t>le cui origini risalgono a un’antichità remota,</w:t>
      </w:r>
      <w:r w:rsidR="00C26919" w:rsidRPr="00C26919">
        <w:rPr>
          <w:i/>
          <w:iCs/>
          <w:sz w:val="20"/>
        </w:rPr>
        <w:t xml:space="preserve"> </w:t>
      </w:r>
      <w:r w:rsidRPr="00C26919">
        <w:rPr>
          <w:i/>
          <w:iCs/>
          <w:sz w:val="20"/>
        </w:rPr>
        <w:t>i cui piedi la portavano lontano</w:t>
      </w:r>
      <w:r w:rsidR="00C26919" w:rsidRPr="00C26919">
        <w:rPr>
          <w:i/>
          <w:iCs/>
          <w:sz w:val="20"/>
        </w:rPr>
        <w:t xml:space="preserve"> </w:t>
      </w:r>
      <w:r w:rsidRPr="00C26919">
        <w:rPr>
          <w:i/>
          <w:iCs/>
          <w:sz w:val="20"/>
        </w:rPr>
        <w:t>per fissarvi dimore?</w:t>
      </w:r>
    </w:p>
    <w:p w14:paraId="387A7A38" w14:textId="77777777" w:rsidR="00E04169" w:rsidRPr="00C26919" w:rsidRDefault="00E04169" w:rsidP="00C26919">
      <w:pPr>
        <w:pStyle w:val="Corpotesto"/>
        <w:rPr>
          <w:i/>
          <w:iCs/>
          <w:sz w:val="20"/>
        </w:rPr>
      </w:pPr>
      <w:r w:rsidRPr="00C26919">
        <w:rPr>
          <w:i/>
          <w:iCs/>
          <w:sz w:val="20"/>
        </w:rPr>
        <w:t>Chi ha deciso questo</w:t>
      </w:r>
      <w:r w:rsidR="00C26919" w:rsidRPr="00C26919">
        <w:rPr>
          <w:i/>
          <w:iCs/>
          <w:sz w:val="20"/>
        </w:rPr>
        <w:t xml:space="preserve"> </w:t>
      </w:r>
      <w:r w:rsidRPr="00C26919">
        <w:rPr>
          <w:i/>
          <w:iCs/>
          <w:sz w:val="20"/>
        </w:rPr>
        <w:t>contro Tiro, la dispensatrice di corone,</w:t>
      </w:r>
      <w:r w:rsidR="00C26919" w:rsidRPr="00C26919">
        <w:rPr>
          <w:i/>
          <w:iCs/>
          <w:sz w:val="20"/>
        </w:rPr>
        <w:t xml:space="preserve"> </w:t>
      </w:r>
      <w:r w:rsidRPr="00C26919">
        <w:rPr>
          <w:i/>
          <w:iCs/>
          <w:sz w:val="20"/>
        </w:rPr>
        <w:t>i cui mercanti erano prìncipi,</w:t>
      </w:r>
      <w:r w:rsidR="00C26919" w:rsidRPr="00C26919">
        <w:rPr>
          <w:i/>
          <w:iCs/>
          <w:sz w:val="20"/>
        </w:rPr>
        <w:t xml:space="preserve"> </w:t>
      </w:r>
      <w:r w:rsidRPr="00C26919">
        <w:rPr>
          <w:i/>
          <w:iCs/>
          <w:sz w:val="20"/>
        </w:rPr>
        <w:t>i cui trafficanti erano i più nobili della terra?</w:t>
      </w:r>
      <w:r w:rsidR="00C26919" w:rsidRPr="00C26919">
        <w:rPr>
          <w:i/>
          <w:iCs/>
          <w:sz w:val="20"/>
        </w:rPr>
        <w:t xml:space="preserve"> </w:t>
      </w:r>
      <w:r w:rsidRPr="00C26919">
        <w:rPr>
          <w:i/>
          <w:iCs/>
          <w:sz w:val="20"/>
        </w:rPr>
        <w:t>Il Signore degli eserciti lo ha deciso,</w:t>
      </w:r>
      <w:r w:rsidR="00C26919" w:rsidRPr="00C26919">
        <w:rPr>
          <w:i/>
          <w:iCs/>
          <w:sz w:val="20"/>
        </w:rPr>
        <w:t xml:space="preserve"> </w:t>
      </w:r>
      <w:r w:rsidRPr="00C26919">
        <w:rPr>
          <w:i/>
          <w:iCs/>
          <w:sz w:val="20"/>
        </w:rPr>
        <w:t>per svergognare l’orgoglio</w:t>
      </w:r>
      <w:r w:rsidR="00C26919" w:rsidRPr="00C26919">
        <w:rPr>
          <w:i/>
          <w:iCs/>
          <w:sz w:val="20"/>
        </w:rPr>
        <w:t xml:space="preserve"> </w:t>
      </w:r>
      <w:r w:rsidRPr="00C26919">
        <w:rPr>
          <w:i/>
          <w:iCs/>
          <w:sz w:val="20"/>
        </w:rPr>
        <w:t>di tutto il suo fasto,</w:t>
      </w:r>
      <w:r w:rsidR="00C26919" w:rsidRPr="00C26919">
        <w:rPr>
          <w:i/>
          <w:iCs/>
          <w:sz w:val="20"/>
        </w:rPr>
        <w:t xml:space="preserve"> </w:t>
      </w:r>
      <w:r w:rsidRPr="00C26919">
        <w:rPr>
          <w:i/>
          <w:iCs/>
          <w:sz w:val="20"/>
        </w:rPr>
        <w:t>per umiliare i più nobili sulla terra.</w:t>
      </w:r>
      <w:r w:rsidR="00C26919" w:rsidRPr="00C26919">
        <w:rPr>
          <w:i/>
          <w:iCs/>
          <w:sz w:val="20"/>
        </w:rPr>
        <w:t xml:space="preserve"> </w:t>
      </w:r>
      <w:r w:rsidRPr="00C26919">
        <w:rPr>
          <w:i/>
          <w:iCs/>
          <w:sz w:val="20"/>
        </w:rPr>
        <w:t>Solca la tua terra come il Nilo, figlia di Tarsis;</w:t>
      </w:r>
      <w:r w:rsidR="00C26919" w:rsidRPr="00C26919">
        <w:rPr>
          <w:i/>
          <w:iCs/>
          <w:sz w:val="20"/>
        </w:rPr>
        <w:t xml:space="preserve"> </w:t>
      </w:r>
      <w:r w:rsidRPr="00C26919">
        <w:rPr>
          <w:i/>
          <w:iCs/>
          <w:sz w:val="20"/>
        </w:rPr>
        <w:t>il porto non esiste più.</w:t>
      </w:r>
      <w:r w:rsidR="00C26919" w:rsidRPr="00C26919">
        <w:rPr>
          <w:i/>
          <w:iCs/>
          <w:sz w:val="20"/>
        </w:rPr>
        <w:t xml:space="preserve"> </w:t>
      </w:r>
      <w:r w:rsidRPr="00C26919">
        <w:rPr>
          <w:i/>
          <w:iCs/>
          <w:sz w:val="20"/>
        </w:rPr>
        <w:t>Ha steso la mano verso il mare,</w:t>
      </w:r>
      <w:r w:rsidR="00C26919" w:rsidRPr="00C26919">
        <w:rPr>
          <w:i/>
          <w:iCs/>
          <w:sz w:val="20"/>
        </w:rPr>
        <w:t xml:space="preserve"> </w:t>
      </w:r>
      <w:r w:rsidRPr="00C26919">
        <w:rPr>
          <w:i/>
          <w:iCs/>
          <w:sz w:val="20"/>
        </w:rPr>
        <w:t>ha sconvolto i regni,</w:t>
      </w:r>
      <w:r w:rsidR="00C26919" w:rsidRPr="00C26919">
        <w:rPr>
          <w:i/>
          <w:iCs/>
          <w:sz w:val="20"/>
        </w:rPr>
        <w:t xml:space="preserve"> </w:t>
      </w:r>
      <w:r w:rsidRPr="00C26919">
        <w:rPr>
          <w:i/>
          <w:iCs/>
          <w:sz w:val="20"/>
        </w:rPr>
        <w:t>il Signore ha decretato per Canaan</w:t>
      </w:r>
      <w:r w:rsidR="00C26919" w:rsidRPr="00C26919">
        <w:rPr>
          <w:i/>
          <w:iCs/>
          <w:sz w:val="20"/>
        </w:rPr>
        <w:t xml:space="preserve"> </w:t>
      </w:r>
      <w:r w:rsidRPr="00C26919">
        <w:rPr>
          <w:i/>
          <w:iCs/>
          <w:sz w:val="20"/>
        </w:rPr>
        <w:t>di abbattere le sue fortezze.</w:t>
      </w:r>
    </w:p>
    <w:p w14:paraId="4DAF9893" w14:textId="77777777" w:rsidR="00E04169" w:rsidRPr="00C26919" w:rsidRDefault="00E04169" w:rsidP="00C26919">
      <w:pPr>
        <w:pStyle w:val="Corpotesto"/>
        <w:rPr>
          <w:i/>
          <w:iCs/>
          <w:sz w:val="20"/>
        </w:rPr>
      </w:pPr>
      <w:r w:rsidRPr="00C26919">
        <w:rPr>
          <w:i/>
          <w:iCs/>
          <w:sz w:val="20"/>
        </w:rPr>
        <w:t>Egli ha detto: «Non continuerai a far baldoria,</w:t>
      </w:r>
      <w:r w:rsidR="00C26919" w:rsidRPr="00C26919">
        <w:rPr>
          <w:i/>
          <w:iCs/>
          <w:sz w:val="20"/>
        </w:rPr>
        <w:t xml:space="preserve"> </w:t>
      </w:r>
      <w:r w:rsidRPr="00C26919">
        <w:rPr>
          <w:i/>
          <w:iCs/>
          <w:sz w:val="20"/>
        </w:rPr>
        <w:t>o vergine, duramente oppressa, figlia di Sidone.</w:t>
      </w:r>
      <w:r w:rsidR="00C26919" w:rsidRPr="00C26919">
        <w:rPr>
          <w:i/>
          <w:iCs/>
          <w:sz w:val="20"/>
        </w:rPr>
        <w:t xml:space="preserve"> </w:t>
      </w:r>
      <w:r w:rsidRPr="00C26919">
        <w:rPr>
          <w:i/>
          <w:iCs/>
          <w:sz w:val="20"/>
        </w:rPr>
        <w:t>Àlzati, va’ pure dai Chittìm;</w:t>
      </w:r>
      <w:r w:rsidR="00C26919" w:rsidRPr="00C26919">
        <w:rPr>
          <w:i/>
          <w:iCs/>
          <w:sz w:val="20"/>
        </w:rPr>
        <w:t xml:space="preserve"> </w:t>
      </w:r>
      <w:r w:rsidRPr="00C26919">
        <w:rPr>
          <w:i/>
          <w:iCs/>
          <w:sz w:val="20"/>
        </w:rPr>
        <w:t>neppure là ci sarà pace per te».</w:t>
      </w:r>
      <w:r w:rsidR="00C26919" w:rsidRPr="00C26919">
        <w:rPr>
          <w:i/>
          <w:iCs/>
          <w:sz w:val="20"/>
        </w:rPr>
        <w:t xml:space="preserve"> </w:t>
      </w:r>
      <w:r w:rsidRPr="00C26919">
        <w:rPr>
          <w:i/>
          <w:iCs/>
          <w:sz w:val="20"/>
        </w:rPr>
        <w:t>Ecco la terra dei Caldei: questo popolo non esisteva.</w:t>
      </w:r>
      <w:r w:rsidR="002F7137">
        <w:rPr>
          <w:i/>
          <w:iCs/>
          <w:sz w:val="20"/>
        </w:rPr>
        <w:t xml:space="preserve"> </w:t>
      </w:r>
      <w:r w:rsidRPr="00C26919">
        <w:rPr>
          <w:i/>
          <w:iCs/>
          <w:sz w:val="20"/>
        </w:rPr>
        <w:t xml:space="preserve">L’Assiria l’assegnò alle bestie selvatiche. </w:t>
      </w:r>
      <w:r w:rsidR="00C26919" w:rsidRPr="00C26919">
        <w:rPr>
          <w:i/>
          <w:iCs/>
          <w:sz w:val="20"/>
        </w:rPr>
        <w:t xml:space="preserve"> </w:t>
      </w:r>
      <w:r w:rsidRPr="00C26919">
        <w:rPr>
          <w:i/>
          <w:iCs/>
          <w:sz w:val="20"/>
        </w:rPr>
        <w:t xml:space="preserve">Vi eressero le loro torri d’assedio, </w:t>
      </w:r>
      <w:r w:rsidR="00C26919" w:rsidRPr="00C26919">
        <w:rPr>
          <w:i/>
          <w:iCs/>
          <w:sz w:val="20"/>
        </w:rPr>
        <w:t xml:space="preserve"> </w:t>
      </w:r>
      <w:r w:rsidRPr="00C26919">
        <w:rPr>
          <w:i/>
          <w:iCs/>
          <w:sz w:val="20"/>
        </w:rPr>
        <w:t xml:space="preserve">ne hanno demolito i palazzi, </w:t>
      </w:r>
      <w:r w:rsidR="00C26919" w:rsidRPr="00C26919">
        <w:rPr>
          <w:i/>
          <w:iCs/>
          <w:sz w:val="20"/>
        </w:rPr>
        <w:t xml:space="preserve"> </w:t>
      </w:r>
      <w:r w:rsidRPr="00C26919">
        <w:rPr>
          <w:i/>
          <w:iCs/>
          <w:sz w:val="20"/>
        </w:rPr>
        <w:t>l’hanno ridotta a un cumulo di rovine.</w:t>
      </w:r>
      <w:r w:rsidR="00C26919" w:rsidRPr="00C26919">
        <w:rPr>
          <w:i/>
          <w:iCs/>
          <w:sz w:val="20"/>
        </w:rPr>
        <w:t xml:space="preserve"> </w:t>
      </w:r>
      <w:r w:rsidRPr="00C26919">
        <w:rPr>
          <w:i/>
          <w:iCs/>
          <w:sz w:val="20"/>
        </w:rPr>
        <w:t>Fate il lamento, navi di Tarsis,</w:t>
      </w:r>
      <w:r w:rsidR="00C26919" w:rsidRPr="00C26919">
        <w:rPr>
          <w:i/>
          <w:iCs/>
          <w:sz w:val="20"/>
        </w:rPr>
        <w:t xml:space="preserve"> </w:t>
      </w:r>
      <w:r w:rsidRPr="00C26919">
        <w:rPr>
          <w:i/>
          <w:iCs/>
          <w:sz w:val="20"/>
        </w:rPr>
        <w:t>perché è stato distrutto il vostro rifugio.</w:t>
      </w:r>
    </w:p>
    <w:p w14:paraId="647D1E42" w14:textId="77777777" w:rsidR="00E04169" w:rsidRPr="00C26919" w:rsidRDefault="00E04169" w:rsidP="00C26919">
      <w:pPr>
        <w:pStyle w:val="Corpotesto"/>
        <w:rPr>
          <w:i/>
          <w:iCs/>
          <w:sz w:val="20"/>
        </w:rPr>
      </w:pPr>
      <w:r w:rsidRPr="00C26919">
        <w:rPr>
          <w:i/>
          <w:iCs/>
          <w:sz w:val="20"/>
        </w:rPr>
        <w:t>Avverrà che in quel giorno Tiro sarà dimenticata per settant’anni, quanti sono gli anni di un re. Alla fine dei settant’anni a Tiro si applicherà la canzone della prostituta:</w:t>
      </w:r>
    </w:p>
    <w:p w14:paraId="2EFEC888" w14:textId="77777777" w:rsidR="00E04169" w:rsidRPr="00C26919" w:rsidRDefault="00E04169" w:rsidP="00C26919">
      <w:pPr>
        <w:pStyle w:val="Corpotesto"/>
        <w:rPr>
          <w:i/>
          <w:iCs/>
          <w:sz w:val="20"/>
        </w:rPr>
      </w:pPr>
      <w:r w:rsidRPr="00C26919">
        <w:rPr>
          <w:i/>
          <w:iCs/>
          <w:sz w:val="20"/>
        </w:rPr>
        <w:t>«Prendi la cetra,</w:t>
      </w:r>
      <w:r w:rsidR="00C26919" w:rsidRPr="00C26919">
        <w:rPr>
          <w:i/>
          <w:iCs/>
          <w:sz w:val="20"/>
        </w:rPr>
        <w:t xml:space="preserve"> </w:t>
      </w:r>
      <w:r w:rsidRPr="00C26919">
        <w:rPr>
          <w:i/>
          <w:iCs/>
          <w:sz w:val="20"/>
        </w:rPr>
        <w:t>gira per la città,</w:t>
      </w:r>
      <w:r w:rsidR="00C26919" w:rsidRPr="00C26919">
        <w:rPr>
          <w:i/>
          <w:iCs/>
          <w:sz w:val="20"/>
        </w:rPr>
        <w:t xml:space="preserve"> </w:t>
      </w:r>
      <w:r w:rsidRPr="00C26919">
        <w:rPr>
          <w:i/>
          <w:iCs/>
          <w:sz w:val="20"/>
        </w:rPr>
        <w:t>prostituta dimenticata;</w:t>
      </w:r>
      <w:r w:rsidR="00C26919" w:rsidRPr="00C26919">
        <w:rPr>
          <w:i/>
          <w:iCs/>
          <w:sz w:val="20"/>
        </w:rPr>
        <w:t xml:space="preserve"> </w:t>
      </w:r>
      <w:r w:rsidRPr="00C26919">
        <w:rPr>
          <w:i/>
          <w:iCs/>
          <w:sz w:val="20"/>
        </w:rPr>
        <w:t>suona con abilità,</w:t>
      </w:r>
      <w:r w:rsidR="00C26919" w:rsidRPr="00C26919">
        <w:rPr>
          <w:i/>
          <w:iCs/>
          <w:sz w:val="20"/>
        </w:rPr>
        <w:t xml:space="preserve"> </w:t>
      </w:r>
      <w:r w:rsidRPr="00C26919">
        <w:rPr>
          <w:i/>
          <w:iCs/>
          <w:sz w:val="20"/>
        </w:rPr>
        <w:t>moltiplica i canti,</w:t>
      </w:r>
      <w:r w:rsidR="00C26919" w:rsidRPr="00C26919">
        <w:rPr>
          <w:i/>
          <w:iCs/>
          <w:sz w:val="20"/>
        </w:rPr>
        <w:t xml:space="preserve"> </w:t>
      </w:r>
      <w:r w:rsidRPr="00C26919">
        <w:rPr>
          <w:i/>
          <w:iCs/>
          <w:sz w:val="20"/>
        </w:rPr>
        <w:t>perché qualcuno si ricordi di te».</w:t>
      </w:r>
    </w:p>
    <w:p w14:paraId="7F5FDB39" w14:textId="77777777" w:rsidR="00E04169" w:rsidRPr="00C26919" w:rsidRDefault="00E04169" w:rsidP="00C26919">
      <w:pPr>
        <w:pStyle w:val="Corpotesto"/>
        <w:rPr>
          <w:i/>
          <w:iCs/>
          <w:sz w:val="20"/>
        </w:rPr>
      </w:pPr>
      <w:r w:rsidRPr="00C26919">
        <w:rPr>
          <w:i/>
          <w:iCs/>
          <w:sz w:val="20"/>
        </w:rPr>
        <w:t xml:space="preserve">Ma alla fine dei settant’anni il Signore visiterà Tiro, che ritornerà ai suoi guadagni; essa trescherà con tutti i regni del mondo sulla terra. Il suo salario e il suo guadagno saranno sacri al Signore. Non sarà ammassato né custodito il suo salario, ma andrà a coloro che abitano presso il Signore, perché possano nutrirsi in abbondanza e vestirsi con decoro (Is 23,1-18). </w:t>
      </w:r>
    </w:p>
    <w:p w14:paraId="1B6A2766" w14:textId="77777777" w:rsidR="00E04169" w:rsidRPr="00C26919" w:rsidRDefault="00E04169" w:rsidP="00C26919">
      <w:pPr>
        <w:pStyle w:val="Corpotesto"/>
        <w:rPr>
          <w:i/>
          <w:iCs/>
          <w:sz w:val="20"/>
        </w:rPr>
      </w:pPr>
      <w:r w:rsidRPr="00C26919">
        <w:rPr>
          <w:i/>
          <w:iCs/>
          <w:sz w:val="20"/>
        </w:rPr>
        <w:t>Ecco che il Signore devasta la terra,</w:t>
      </w:r>
      <w:r w:rsidR="00C26919" w:rsidRPr="00C26919">
        <w:rPr>
          <w:i/>
          <w:iCs/>
          <w:sz w:val="20"/>
        </w:rPr>
        <w:t xml:space="preserve"> </w:t>
      </w:r>
      <w:r w:rsidRPr="00C26919">
        <w:rPr>
          <w:i/>
          <w:iCs/>
          <w:sz w:val="20"/>
        </w:rPr>
        <w:t>la squarcia e ne sconvolge la superficie</w:t>
      </w:r>
      <w:r w:rsidR="00C26919" w:rsidRPr="00C26919">
        <w:rPr>
          <w:i/>
          <w:iCs/>
          <w:sz w:val="20"/>
        </w:rPr>
        <w:t xml:space="preserve"> </w:t>
      </w:r>
      <w:r w:rsidRPr="00C26919">
        <w:rPr>
          <w:i/>
          <w:iCs/>
          <w:sz w:val="20"/>
        </w:rPr>
        <w:t>e ne disperde gli abitanti.</w:t>
      </w:r>
      <w:r w:rsidR="00C26919" w:rsidRPr="00C26919">
        <w:rPr>
          <w:i/>
          <w:iCs/>
          <w:sz w:val="20"/>
        </w:rPr>
        <w:t xml:space="preserve"> </w:t>
      </w:r>
      <w:r w:rsidRPr="00C26919">
        <w:rPr>
          <w:i/>
          <w:iCs/>
          <w:sz w:val="20"/>
        </w:rPr>
        <w:t>Avverrà lo stesso al popolo come al sacerdote,</w:t>
      </w:r>
      <w:r w:rsidR="00C26919" w:rsidRPr="00C26919">
        <w:rPr>
          <w:i/>
          <w:iCs/>
          <w:sz w:val="20"/>
        </w:rPr>
        <w:t xml:space="preserve"> </w:t>
      </w:r>
      <w:r w:rsidRPr="00C26919">
        <w:rPr>
          <w:i/>
          <w:iCs/>
          <w:sz w:val="20"/>
        </w:rPr>
        <w:t>allo schiavo come al suo padrone,</w:t>
      </w:r>
      <w:r w:rsidR="00C26919" w:rsidRPr="00C26919">
        <w:rPr>
          <w:i/>
          <w:iCs/>
          <w:sz w:val="20"/>
        </w:rPr>
        <w:t xml:space="preserve"> </w:t>
      </w:r>
      <w:r w:rsidRPr="00C26919">
        <w:rPr>
          <w:i/>
          <w:iCs/>
          <w:sz w:val="20"/>
        </w:rPr>
        <w:t>alla schiava come alla sua padrona,</w:t>
      </w:r>
      <w:r w:rsidR="00C26919" w:rsidRPr="00C26919">
        <w:rPr>
          <w:i/>
          <w:iCs/>
          <w:sz w:val="20"/>
        </w:rPr>
        <w:t xml:space="preserve"> </w:t>
      </w:r>
      <w:r w:rsidRPr="00C26919">
        <w:rPr>
          <w:i/>
          <w:iCs/>
          <w:sz w:val="20"/>
        </w:rPr>
        <w:t>al compratore come al venditore,</w:t>
      </w:r>
      <w:r w:rsidR="00C26919" w:rsidRPr="00C26919">
        <w:rPr>
          <w:i/>
          <w:iCs/>
          <w:sz w:val="20"/>
        </w:rPr>
        <w:t xml:space="preserve"> </w:t>
      </w:r>
      <w:r w:rsidRPr="00C26919">
        <w:rPr>
          <w:i/>
          <w:iCs/>
          <w:sz w:val="20"/>
        </w:rPr>
        <w:t>a chi riceve come a chi dà in prestito,</w:t>
      </w:r>
      <w:r w:rsidR="00C26919" w:rsidRPr="00C26919">
        <w:rPr>
          <w:i/>
          <w:iCs/>
          <w:sz w:val="20"/>
        </w:rPr>
        <w:t xml:space="preserve"> </w:t>
      </w:r>
      <w:r w:rsidRPr="00C26919">
        <w:rPr>
          <w:i/>
          <w:iCs/>
          <w:sz w:val="20"/>
        </w:rPr>
        <w:t>al creditore come al debitore.</w:t>
      </w:r>
    </w:p>
    <w:p w14:paraId="52763A1D" w14:textId="77777777" w:rsidR="00E04169" w:rsidRPr="00C26919" w:rsidRDefault="00E04169" w:rsidP="00C26919">
      <w:pPr>
        <w:pStyle w:val="Corpotesto"/>
        <w:rPr>
          <w:i/>
          <w:iCs/>
          <w:sz w:val="20"/>
        </w:rPr>
      </w:pPr>
      <w:r w:rsidRPr="00C26919">
        <w:rPr>
          <w:i/>
          <w:iCs/>
          <w:sz w:val="20"/>
        </w:rPr>
        <w:t>Sarà tutta devastata la terra,</w:t>
      </w:r>
      <w:r w:rsidR="00C26919" w:rsidRPr="00C26919">
        <w:rPr>
          <w:i/>
          <w:iCs/>
          <w:sz w:val="20"/>
        </w:rPr>
        <w:t xml:space="preserve"> </w:t>
      </w:r>
      <w:r w:rsidRPr="00C26919">
        <w:rPr>
          <w:i/>
          <w:iCs/>
          <w:sz w:val="20"/>
        </w:rPr>
        <w:t>sarà tutta saccheggiata,</w:t>
      </w:r>
      <w:r w:rsidR="00C26919" w:rsidRPr="00C26919">
        <w:rPr>
          <w:i/>
          <w:iCs/>
          <w:sz w:val="20"/>
        </w:rPr>
        <w:t xml:space="preserve"> </w:t>
      </w:r>
      <w:r w:rsidRPr="00C26919">
        <w:rPr>
          <w:i/>
          <w:iCs/>
          <w:sz w:val="20"/>
        </w:rPr>
        <w:t>perché il Signore ha pronunciato questa parola.</w:t>
      </w:r>
      <w:r w:rsidR="00C26919" w:rsidRPr="00C26919">
        <w:rPr>
          <w:i/>
          <w:iCs/>
          <w:sz w:val="20"/>
        </w:rPr>
        <w:t xml:space="preserve"> </w:t>
      </w:r>
      <w:r w:rsidRPr="00C26919">
        <w:rPr>
          <w:i/>
          <w:iCs/>
          <w:sz w:val="20"/>
        </w:rPr>
        <w:t>È in lutto, languisce la terra;</w:t>
      </w:r>
      <w:r w:rsidR="00C26919" w:rsidRPr="00C26919">
        <w:rPr>
          <w:i/>
          <w:iCs/>
          <w:sz w:val="20"/>
        </w:rPr>
        <w:t xml:space="preserve"> </w:t>
      </w:r>
      <w:r w:rsidRPr="00C26919">
        <w:rPr>
          <w:i/>
          <w:iCs/>
          <w:sz w:val="20"/>
        </w:rPr>
        <w:t>è squallido, languisce il mondo,</w:t>
      </w:r>
      <w:r w:rsidR="00C26919" w:rsidRPr="00C26919">
        <w:rPr>
          <w:i/>
          <w:iCs/>
          <w:sz w:val="20"/>
        </w:rPr>
        <w:t xml:space="preserve"> </w:t>
      </w:r>
      <w:r w:rsidRPr="00C26919">
        <w:rPr>
          <w:i/>
          <w:iCs/>
          <w:sz w:val="20"/>
        </w:rPr>
        <w:t>sono desolati il cielo e gli abitanti della terra.</w:t>
      </w:r>
      <w:r w:rsidR="00C26919" w:rsidRPr="00C26919">
        <w:rPr>
          <w:i/>
          <w:iCs/>
          <w:sz w:val="20"/>
        </w:rPr>
        <w:t xml:space="preserve"> </w:t>
      </w:r>
      <w:r w:rsidRPr="00C26919">
        <w:rPr>
          <w:i/>
          <w:iCs/>
          <w:sz w:val="20"/>
        </w:rPr>
        <w:t>La terra è stata profanata dai suoi abitanti,</w:t>
      </w:r>
      <w:r w:rsidR="00C26919" w:rsidRPr="00C26919">
        <w:rPr>
          <w:i/>
          <w:iCs/>
          <w:sz w:val="20"/>
        </w:rPr>
        <w:t xml:space="preserve"> </w:t>
      </w:r>
      <w:r w:rsidRPr="00C26919">
        <w:rPr>
          <w:i/>
          <w:iCs/>
          <w:sz w:val="20"/>
        </w:rPr>
        <w:t>perché hanno trasgredito le leggi,</w:t>
      </w:r>
      <w:r w:rsidR="00C26919" w:rsidRPr="00C26919">
        <w:rPr>
          <w:i/>
          <w:iCs/>
          <w:sz w:val="20"/>
        </w:rPr>
        <w:t xml:space="preserve"> </w:t>
      </w:r>
      <w:r w:rsidRPr="00C26919">
        <w:rPr>
          <w:i/>
          <w:iCs/>
          <w:sz w:val="20"/>
        </w:rPr>
        <w:t>hanno disobbedito al decreto,</w:t>
      </w:r>
      <w:r w:rsidR="00C26919" w:rsidRPr="00C26919">
        <w:rPr>
          <w:i/>
          <w:iCs/>
          <w:sz w:val="20"/>
        </w:rPr>
        <w:t xml:space="preserve"> </w:t>
      </w:r>
      <w:r w:rsidRPr="00C26919">
        <w:rPr>
          <w:i/>
          <w:iCs/>
          <w:sz w:val="20"/>
        </w:rPr>
        <w:t>hanno infranto l’alleanza eterna.</w:t>
      </w:r>
    </w:p>
    <w:p w14:paraId="1CA03E02" w14:textId="77777777" w:rsidR="00E04169" w:rsidRPr="00C26919" w:rsidRDefault="00E04169" w:rsidP="00C26919">
      <w:pPr>
        <w:pStyle w:val="Corpotesto"/>
        <w:rPr>
          <w:i/>
          <w:iCs/>
          <w:sz w:val="20"/>
        </w:rPr>
      </w:pPr>
      <w:r w:rsidRPr="00C26919">
        <w:rPr>
          <w:i/>
          <w:iCs/>
          <w:sz w:val="20"/>
        </w:rPr>
        <w:lastRenderedPageBreak/>
        <w:t>Per questo la maledizione divora la terra,</w:t>
      </w:r>
      <w:r w:rsidR="00C26919" w:rsidRPr="00C26919">
        <w:rPr>
          <w:i/>
          <w:iCs/>
          <w:sz w:val="20"/>
        </w:rPr>
        <w:t xml:space="preserve"> </w:t>
      </w:r>
      <w:r w:rsidRPr="00C26919">
        <w:rPr>
          <w:i/>
          <w:iCs/>
          <w:sz w:val="20"/>
        </w:rPr>
        <w:t>i suoi abitanti ne scontano la pena;</w:t>
      </w:r>
      <w:r w:rsidR="00C26919" w:rsidRPr="00C26919">
        <w:rPr>
          <w:i/>
          <w:iCs/>
          <w:sz w:val="20"/>
        </w:rPr>
        <w:t xml:space="preserve"> </w:t>
      </w:r>
      <w:r w:rsidRPr="00C26919">
        <w:rPr>
          <w:i/>
          <w:iCs/>
          <w:sz w:val="20"/>
        </w:rPr>
        <w:t>per questo si consumano gli abitanti della terra</w:t>
      </w:r>
      <w:r w:rsidR="00C26919" w:rsidRPr="00C26919">
        <w:rPr>
          <w:i/>
          <w:iCs/>
          <w:sz w:val="20"/>
        </w:rPr>
        <w:t xml:space="preserve"> </w:t>
      </w:r>
      <w:r w:rsidRPr="00C26919">
        <w:rPr>
          <w:i/>
          <w:iCs/>
          <w:sz w:val="20"/>
        </w:rPr>
        <w:t>e sono rimasti solo pochi uomini.</w:t>
      </w:r>
      <w:r w:rsidR="00C26919" w:rsidRPr="00C26919">
        <w:rPr>
          <w:i/>
          <w:iCs/>
          <w:sz w:val="20"/>
        </w:rPr>
        <w:t xml:space="preserve"> </w:t>
      </w:r>
      <w:r w:rsidRPr="00C26919">
        <w:rPr>
          <w:i/>
          <w:iCs/>
          <w:sz w:val="20"/>
        </w:rPr>
        <w:t>Lugubre è il mosto, la vigna languisce,</w:t>
      </w:r>
      <w:r w:rsidR="00C26919" w:rsidRPr="00C26919">
        <w:rPr>
          <w:i/>
          <w:iCs/>
          <w:sz w:val="20"/>
        </w:rPr>
        <w:t xml:space="preserve"> </w:t>
      </w:r>
      <w:r w:rsidRPr="00C26919">
        <w:rPr>
          <w:i/>
          <w:iCs/>
          <w:sz w:val="20"/>
        </w:rPr>
        <w:t>gemono tutti i cuori festanti.</w:t>
      </w:r>
      <w:r w:rsidR="00C26919" w:rsidRPr="00C26919">
        <w:rPr>
          <w:i/>
          <w:iCs/>
          <w:sz w:val="20"/>
        </w:rPr>
        <w:t xml:space="preserve"> </w:t>
      </w:r>
      <w:r w:rsidRPr="00C26919">
        <w:rPr>
          <w:i/>
          <w:iCs/>
          <w:sz w:val="20"/>
        </w:rPr>
        <w:t>È cessata la gioia dei tamburelli,</w:t>
      </w:r>
      <w:r w:rsidR="00C26919" w:rsidRPr="00C26919">
        <w:rPr>
          <w:i/>
          <w:iCs/>
          <w:sz w:val="20"/>
        </w:rPr>
        <w:t xml:space="preserve"> </w:t>
      </w:r>
      <w:r w:rsidRPr="00C26919">
        <w:rPr>
          <w:i/>
          <w:iCs/>
          <w:sz w:val="20"/>
        </w:rPr>
        <w:t>è finito il chiasso dei gaudenti,</w:t>
      </w:r>
      <w:r w:rsidR="00C26919" w:rsidRPr="00C26919">
        <w:rPr>
          <w:i/>
          <w:iCs/>
          <w:sz w:val="20"/>
        </w:rPr>
        <w:t xml:space="preserve"> </w:t>
      </w:r>
      <w:r w:rsidRPr="00C26919">
        <w:rPr>
          <w:i/>
          <w:iCs/>
          <w:sz w:val="20"/>
        </w:rPr>
        <w:t>è cessata la gioia della cetra.</w:t>
      </w:r>
      <w:r w:rsidR="00C26919" w:rsidRPr="00C26919">
        <w:rPr>
          <w:i/>
          <w:iCs/>
          <w:sz w:val="20"/>
        </w:rPr>
        <w:t xml:space="preserve"> </w:t>
      </w:r>
      <w:r w:rsidRPr="00C26919">
        <w:rPr>
          <w:i/>
          <w:iCs/>
          <w:sz w:val="20"/>
        </w:rPr>
        <w:t>Non si beve più il vino tra i canti,</w:t>
      </w:r>
      <w:r w:rsidR="00C26919" w:rsidRPr="00C26919">
        <w:rPr>
          <w:i/>
          <w:iCs/>
          <w:sz w:val="20"/>
        </w:rPr>
        <w:t xml:space="preserve"> </w:t>
      </w:r>
      <w:r w:rsidRPr="00C26919">
        <w:rPr>
          <w:i/>
          <w:iCs/>
          <w:sz w:val="20"/>
        </w:rPr>
        <w:t>la bevanda inebriante è amara per chi la beve.</w:t>
      </w:r>
    </w:p>
    <w:p w14:paraId="4A77938A" w14:textId="77777777" w:rsidR="00E04169" w:rsidRPr="00C26919" w:rsidRDefault="00E04169" w:rsidP="00C26919">
      <w:pPr>
        <w:pStyle w:val="Corpotesto"/>
        <w:rPr>
          <w:i/>
          <w:iCs/>
          <w:sz w:val="20"/>
        </w:rPr>
      </w:pPr>
      <w:r w:rsidRPr="00C26919">
        <w:rPr>
          <w:i/>
          <w:iCs/>
          <w:sz w:val="20"/>
        </w:rPr>
        <w:t>È distrutta la città del nulla,</w:t>
      </w:r>
      <w:r w:rsidR="00C26919" w:rsidRPr="00C26919">
        <w:rPr>
          <w:i/>
          <w:iCs/>
          <w:sz w:val="20"/>
        </w:rPr>
        <w:t xml:space="preserve"> </w:t>
      </w:r>
      <w:r w:rsidRPr="00C26919">
        <w:rPr>
          <w:i/>
          <w:iCs/>
          <w:sz w:val="20"/>
        </w:rPr>
        <w:t>è chiuso l’ingresso di ogni casa.</w:t>
      </w:r>
      <w:r w:rsidR="00C26919" w:rsidRPr="00C26919">
        <w:rPr>
          <w:i/>
          <w:iCs/>
          <w:sz w:val="20"/>
        </w:rPr>
        <w:t xml:space="preserve"> </w:t>
      </w:r>
      <w:r w:rsidRPr="00C26919">
        <w:rPr>
          <w:i/>
          <w:iCs/>
          <w:sz w:val="20"/>
        </w:rPr>
        <w:t>Per le strade si lamentano, perché non c’è vino;</w:t>
      </w:r>
      <w:r w:rsidR="00C26919" w:rsidRPr="00C26919">
        <w:rPr>
          <w:i/>
          <w:iCs/>
          <w:sz w:val="20"/>
        </w:rPr>
        <w:t xml:space="preserve"> </w:t>
      </w:r>
      <w:r w:rsidRPr="00C26919">
        <w:rPr>
          <w:i/>
          <w:iCs/>
          <w:sz w:val="20"/>
        </w:rPr>
        <w:t>ogni gioia è scomparsa,</w:t>
      </w:r>
      <w:r w:rsidR="00C26919" w:rsidRPr="00C26919">
        <w:rPr>
          <w:i/>
          <w:iCs/>
          <w:sz w:val="20"/>
        </w:rPr>
        <w:t xml:space="preserve"> </w:t>
      </w:r>
      <w:r w:rsidRPr="00C26919">
        <w:rPr>
          <w:i/>
          <w:iCs/>
          <w:sz w:val="20"/>
        </w:rPr>
        <w:t>se ne è andata la letizia dalla terra.</w:t>
      </w:r>
      <w:r w:rsidR="00C26919" w:rsidRPr="00C26919">
        <w:rPr>
          <w:i/>
          <w:iCs/>
          <w:sz w:val="20"/>
        </w:rPr>
        <w:t xml:space="preserve"> </w:t>
      </w:r>
      <w:r w:rsidRPr="00C26919">
        <w:rPr>
          <w:i/>
          <w:iCs/>
          <w:sz w:val="20"/>
        </w:rPr>
        <w:t>Nella città è rimasta la desolazione;</w:t>
      </w:r>
      <w:r w:rsidR="00C26919" w:rsidRPr="00C26919">
        <w:rPr>
          <w:i/>
          <w:iCs/>
          <w:sz w:val="20"/>
        </w:rPr>
        <w:t xml:space="preserve"> </w:t>
      </w:r>
      <w:r w:rsidRPr="00C26919">
        <w:rPr>
          <w:i/>
          <w:iCs/>
          <w:sz w:val="20"/>
        </w:rPr>
        <w:t>la porta è stata abbattuta a pezzi.</w:t>
      </w:r>
      <w:r w:rsidR="00C26919" w:rsidRPr="00C26919">
        <w:rPr>
          <w:i/>
          <w:iCs/>
          <w:sz w:val="20"/>
        </w:rPr>
        <w:t xml:space="preserve"> </w:t>
      </w:r>
      <w:r w:rsidRPr="00C26919">
        <w:rPr>
          <w:i/>
          <w:iCs/>
          <w:sz w:val="20"/>
        </w:rPr>
        <w:t>Perché così accadrà nel centro della terra,</w:t>
      </w:r>
      <w:r w:rsidR="00C26919" w:rsidRPr="00C26919">
        <w:rPr>
          <w:i/>
          <w:iCs/>
          <w:sz w:val="20"/>
        </w:rPr>
        <w:t xml:space="preserve"> </w:t>
      </w:r>
      <w:r w:rsidRPr="00C26919">
        <w:rPr>
          <w:i/>
          <w:iCs/>
          <w:sz w:val="20"/>
        </w:rPr>
        <w:t>in mezzo ai popoli,</w:t>
      </w:r>
      <w:r w:rsidR="00C26919" w:rsidRPr="00C26919">
        <w:rPr>
          <w:i/>
          <w:iCs/>
          <w:sz w:val="20"/>
        </w:rPr>
        <w:t xml:space="preserve"> </w:t>
      </w:r>
      <w:r w:rsidRPr="00C26919">
        <w:rPr>
          <w:i/>
          <w:iCs/>
          <w:sz w:val="20"/>
        </w:rPr>
        <w:t>come quando si bacchiano le olive,</w:t>
      </w:r>
      <w:r w:rsidR="00C26919" w:rsidRPr="00C26919">
        <w:rPr>
          <w:i/>
          <w:iCs/>
          <w:sz w:val="20"/>
        </w:rPr>
        <w:t xml:space="preserve"> </w:t>
      </w:r>
      <w:r w:rsidRPr="00C26919">
        <w:rPr>
          <w:i/>
          <w:iCs/>
          <w:sz w:val="20"/>
        </w:rPr>
        <w:t>come quando si racimola, finita la vendemmia.</w:t>
      </w:r>
    </w:p>
    <w:p w14:paraId="6863F38A" w14:textId="77777777" w:rsidR="00E04169" w:rsidRPr="00C26919" w:rsidRDefault="00E04169" w:rsidP="00C26919">
      <w:pPr>
        <w:pStyle w:val="Corpotesto"/>
        <w:rPr>
          <w:i/>
          <w:iCs/>
          <w:sz w:val="20"/>
        </w:rPr>
      </w:pPr>
      <w:r w:rsidRPr="00C26919">
        <w:rPr>
          <w:i/>
          <w:iCs/>
          <w:sz w:val="20"/>
        </w:rPr>
        <w:t xml:space="preserve">Quelli alzeranno la voce, </w:t>
      </w:r>
      <w:r w:rsidR="00C26919" w:rsidRPr="00C26919">
        <w:rPr>
          <w:i/>
          <w:iCs/>
          <w:sz w:val="20"/>
        </w:rPr>
        <w:t xml:space="preserve"> </w:t>
      </w:r>
      <w:r w:rsidRPr="00C26919">
        <w:rPr>
          <w:i/>
          <w:iCs/>
          <w:sz w:val="20"/>
        </w:rPr>
        <w:t>canteranno alla maestà del Signore.</w:t>
      </w:r>
      <w:r w:rsidR="00C26919" w:rsidRPr="00C26919">
        <w:rPr>
          <w:i/>
          <w:iCs/>
          <w:sz w:val="20"/>
        </w:rPr>
        <w:t xml:space="preserve"> </w:t>
      </w:r>
      <w:r w:rsidRPr="00C26919">
        <w:rPr>
          <w:i/>
          <w:iCs/>
          <w:sz w:val="20"/>
        </w:rPr>
        <w:t>Acclameranno gioiosamente dal mare:</w:t>
      </w:r>
      <w:r w:rsidR="00C26919" w:rsidRPr="00C26919">
        <w:rPr>
          <w:i/>
          <w:iCs/>
          <w:sz w:val="20"/>
        </w:rPr>
        <w:t xml:space="preserve"> </w:t>
      </w:r>
      <w:r w:rsidRPr="00C26919">
        <w:rPr>
          <w:i/>
          <w:iCs/>
          <w:sz w:val="20"/>
        </w:rPr>
        <w:t>«Voi in oriente, glorificate il Signore,</w:t>
      </w:r>
      <w:r w:rsidR="00C26919" w:rsidRPr="00C26919">
        <w:rPr>
          <w:i/>
          <w:iCs/>
          <w:sz w:val="20"/>
        </w:rPr>
        <w:t xml:space="preserve"> </w:t>
      </w:r>
      <w:r w:rsidRPr="00C26919">
        <w:rPr>
          <w:i/>
          <w:iCs/>
          <w:sz w:val="20"/>
        </w:rPr>
        <w:t>nelle isole del mare, il nome del Signore, Dio d’Israele».</w:t>
      </w:r>
      <w:r w:rsidR="00C26919" w:rsidRPr="00C26919">
        <w:rPr>
          <w:i/>
          <w:iCs/>
          <w:sz w:val="20"/>
        </w:rPr>
        <w:t xml:space="preserve"> </w:t>
      </w:r>
      <w:r w:rsidRPr="00C26919">
        <w:rPr>
          <w:i/>
          <w:iCs/>
          <w:sz w:val="20"/>
        </w:rPr>
        <w:t>Dagli angoli estremi della terra abbiamo udito il canto:</w:t>
      </w:r>
      <w:r w:rsidR="00C26919" w:rsidRPr="00C26919">
        <w:rPr>
          <w:i/>
          <w:iCs/>
          <w:sz w:val="20"/>
        </w:rPr>
        <w:t xml:space="preserve"> </w:t>
      </w:r>
      <w:r w:rsidRPr="00C26919">
        <w:rPr>
          <w:i/>
          <w:iCs/>
          <w:sz w:val="20"/>
        </w:rPr>
        <w:t>«Gloria al giusto».</w:t>
      </w:r>
      <w:r w:rsidR="00C26919" w:rsidRPr="00C26919">
        <w:rPr>
          <w:i/>
          <w:iCs/>
          <w:sz w:val="20"/>
        </w:rPr>
        <w:t xml:space="preserve"> </w:t>
      </w:r>
      <w:r w:rsidRPr="00C26919">
        <w:rPr>
          <w:i/>
          <w:iCs/>
          <w:sz w:val="20"/>
        </w:rPr>
        <w:t>Ma io dico: «Guai a me!</w:t>
      </w:r>
      <w:r w:rsidR="00C26919" w:rsidRPr="00C26919">
        <w:rPr>
          <w:i/>
          <w:iCs/>
          <w:sz w:val="20"/>
        </w:rPr>
        <w:t xml:space="preserve"> </w:t>
      </w:r>
      <w:r w:rsidRPr="00C26919">
        <w:rPr>
          <w:i/>
          <w:iCs/>
          <w:sz w:val="20"/>
        </w:rPr>
        <w:t>Guai a me! Ohimè!».</w:t>
      </w:r>
      <w:r w:rsidR="00C26919" w:rsidRPr="00C26919">
        <w:rPr>
          <w:i/>
          <w:iCs/>
          <w:sz w:val="20"/>
        </w:rPr>
        <w:t xml:space="preserve"> </w:t>
      </w:r>
      <w:r w:rsidRPr="00C26919">
        <w:rPr>
          <w:i/>
          <w:iCs/>
          <w:sz w:val="20"/>
        </w:rPr>
        <w:t>I perfidi agiscono perfidamente,</w:t>
      </w:r>
      <w:r w:rsidR="00C26919" w:rsidRPr="00C26919">
        <w:rPr>
          <w:i/>
          <w:iCs/>
          <w:sz w:val="20"/>
        </w:rPr>
        <w:t xml:space="preserve"> </w:t>
      </w:r>
      <w:r w:rsidRPr="00C26919">
        <w:rPr>
          <w:i/>
          <w:iCs/>
          <w:sz w:val="20"/>
        </w:rPr>
        <w:t>i perfidi operano con perfidia.</w:t>
      </w:r>
    </w:p>
    <w:p w14:paraId="5D82F03D" w14:textId="77777777" w:rsidR="00E04169" w:rsidRPr="00C26919" w:rsidRDefault="00E04169" w:rsidP="00C26919">
      <w:pPr>
        <w:pStyle w:val="Corpotesto"/>
        <w:rPr>
          <w:i/>
          <w:iCs/>
          <w:sz w:val="20"/>
        </w:rPr>
      </w:pPr>
      <w:r w:rsidRPr="00C26919">
        <w:rPr>
          <w:i/>
          <w:iCs/>
          <w:sz w:val="20"/>
        </w:rPr>
        <w:t>Terrore, fossa e laccio</w:t>
      </w:r>
      <w:r w:rsidR="00C26919" w:rsidRPr="00C26919">
        <w:rPr>
          <w:i/>
          <w:iCs/>
          <w:sz w:val="20"/>
        </w:rPr>
        <w:t xml:space="preserve"> </w:t>
      </w:r>
      <w:r w:rsidRPr="00C26919">
        <w:rPr>
          <w:i/>
          <w:iCs/>
          <w:sz w:val="20"/>
        </w:rPr>
        <w:t>ti sovrastano, o abitante della terra.</w:t>
      </w:r>
      <w:r w:rsidR="00C26919" w:rsidRPr="00C26919">
        <w:rPr>
          <w:i/>
          <w:iCs/>
          <w:sz w:val="20"/>
        </w:rPr>
        <w:t xml:space="preserve"> </w:t>
      </w:r>
      <w:r w:rsidRPr="00C26919">
        <w:rPr>
          <w:i/>
          <w:iCs/>
          <w:sz w:val="20"/>
        </w:rPr>
        <w:t>Avverrà che chi fugge al grido di terrore</w:t>
      </w:r>
      <w:r w:rsidR="00C26919" w:rsidRPr="00C26919">
        <w:rPr>
          <w:i/>
          <w:iCs/>
          <w:sz w:val="20"/>
        </w:rPr>
        <w:t xml:space="preserve"> </w:t>
      </w:r>
      <w:r w:rsidRPr="00C26919">
        <w:rPr>
          <w:i/>
          <w:iCs/>
          <w:sz w:val="20"/>
        </w:rPr>
        <w:t xml:space="preserve">cadrà nella fossa, </w:t>
      </w:r>
      <w:r w:rsidR="00C26919" w:rsidRPr="00C26919">
        <w:rPr>
          <w:i/>
          <w:iCs/>
          <w:sz w:val="20"/>
        </w:rPr>
        <w:t xml:space="preserve"> </w:t>
      </w:r>
      <w:r w:rsidRPr="00C26919">
        <w:rPr>
          <w:i/>
          <w:iCs/>
          <w:sz w:val="20"/>
        </w:rPr>
        <w:t>chi risale dalla fossa</w:t>
      </w:r>
      <w:r w:rsidR="00C26919" w:rsidRPr="00C26919">
        <w:rPr>
          <w:i/>
          <w:iCs/>
          <w:sz w:val="20"/>
        </w:rPr>
        <w:t xml:space="preserve"> </w:t>
      </w:r>
      <w:r w:rsidRPr="00C26919">
        <w:rPr>
          <w:i/>
          <w:iCs/>
          <w:sz w:val="20"/>
        </w:rPr>
        <w:t>sarà preso nel laccio,</w:t>
      </w:r>
      <w:r w:rsidR="00C26919" w:rsidRPr="00C26919">
        <w:rPr>
          <w:i/>
          <w:iCs/>
          <w:sz w:val="20"/>
        </w:rPr>
        <w:t xml:space="preserve"> </w:t>
      </w:r>
      <w:r w:rsidRPr="00C26919">
        <w:rPr>
          <w:i/>
          <w:iCs/>
          <w:sz w:val="20"/>
        </w:rPr>
        <w:t>poiché cateratte dall’alto si aprono</w:t>
      </w:r>
      <w:r w:rsidR="00C26919" w:rsidRPr="00C26919">
        <w:rPr>
          <w:i/>
          <w:iCs/>
          <w:sz w:val="20"/>
        </w:rPr>
        <w:t xml:space="preserve"> </w:t>
      </w:r>
      <w:r w:rsidRPr="00C26919">
        <w:rPr>
          <w:i/>
          <w:iCs/>
          <w:sz w:val="20"/>
        </w:rPr>
        <w:t>e si scuotono le fondamenta della terra.</w:t>
      </w:r>
      <w:r w:rsidR="00C26919" w:rsidRPr="00C26919">
        <w:rPr>
          <w:i/>
          <w:iCs/>
          <w:sz w:val="20"/>
        </w:rPr>
        <w:t xml:space="preserve"> </w:t>
      </w:r>
      <w:r w:rsidRPr="00C26919">
        <w:rPr>
          <w:i/>
          <w:iCs/>
          <w:sz w:val="20"/>
        </w:rPr>
        <w:t>A pezzi andrà la terra,</w:t>
      </w:r>
      <w:r w:rsidR="00C26919" w:rsidRPr="00C26919">
        <w:rPr>
          <w:i/>
          <w:iCs/>
          <w:sz w:val="20"/>
        </w:rPr>
        <w:t xml:space="preserve"> </w:t>
      </w:r>
      <w:r w:rsidRPr="00C26919">
        <w:rPr>
          <w:i/>
          <w:iCs/>
          <w:sz w:val="20"/>
        </w:rPr>
        <w:t>in frantumi si ridurrà la terra,</w:t>
      </w:r>
      <w:r w:rsidR="00C26919" w:rsidRPr="00C26919">
        <w:rPr>
          <w:i/>
          <w:iCs/>
          <w:sz w:val="20"/>
        </w:rPr>
        <w:t xml:space="preserve"> </w:t>
      </w:r>
      <w:r w:rsidRPr="00C26919">
        <w:rPr>
          <w:i/>
          <w:iCs/>
          <w:sz w:val="20"/>
        </w:rPr>
        <w:t>rovinosamente crollerà la terra.</w:t>
      </w:r>
    </w:p>
    <w:p w14:paraId="03473EB6" w14:textId="77777777" w:rsidR="00E04169" w:rsidRPr="00C26919" w:rsidRDefault="00E04169" w:rsidP="00C26919">
      <w:pPr>
        <w:pStyle w:val="Corpotesto"/>
        <w:rPr>
          <w:i/>
          <w:iCs/>
          <w:sz w:val="20"/>
        </w:rPr>
      </w:pPr>
      <w:r w:rsidRPr="00C26919">
        <w:rPr>
          <w:i/>
          <w:iCs/>
          <w:sz w:val="20"/>
        </w:rPr>
        <w:t>La terra barcollerà come un ubriaco,</w:t>
      </w:r>
      <w:r w:rsidR="00C26919" w:rsidRPr="00C26919">
        <w:rPr>
          <w:i/>
          <w:iCs/>
          <w:sz w:val="20"/>
        </w:rPr>
        <w:t xml:space="preserve"> </w:t>
      </w:r>
      <w:r w:rsidRPr="00C26919">
        <w:rPr>
          <w:i/>
          <w:iCs/>
          <w:sz w:val="20"/>
        </w:rPr>
        <w:t>vacillerà come una tenda;</w:t>
      </w:r>
      <w:r w:rsidR="00C26919" w:rsidRPr="00C26919">
        <w:rPr>
          <w:i/>
          <w:iCs/>
          <w:sz w:val="20"/>
        </w:rPr>
        <w:t xml:space="preserve"> </w:t>
      </w:r>
      <w:r w:rsidRPr="00C26919">
        <w:rPr>
          <w:i/>
          <w:iCs/>
          <w:sz w:val="20"/>
        </w:rPr>
        <w:t>peserà su di essa la sua iniquità,</w:t>
      </w:r>
      <w:r w:rsidR="00C26919" w:rsidRPr="00C26919">
        <w:rPr>
          <w:i/>
          <w:iCs/>
          <w:sz w:val="20"/>
        </w:rPr>
        <w:t xml:space="preserve"> </w:t>
      </w:r>
      <w:r w:rsidRPr="00C26919">
        <w:rPr>
          <w:i/>
          <w:iCs/>
          <w:sz w:val="20"/>
        </w:rPr>
        <w:t>cadrà e non si rialzerà.</w:t>
      </w:r>
      <w:r w:rsidR="00C26919" w:rsidRPr="00C26919">
        <w:rPr>
          <w:i/>
          <w:iCs/>
          <w:sz w:val="20"/>
        </w:rPr>
        <w:t xml:space="preserve"> </w:t>
      </w:r>
      <w:r w:rsidRPr="00C26919">
        <w:rPr>
          <w:i/>
          <w:iCs/>
          <w:sz w:val="20"/>
        </w:rPr>
        <w:t>Avverrà che in quel giorno il Signore punirà</w:t>
      </w:r>
      <w:r w:rsidR="00C26919" w:rsidRPr="00C26919">
        <w:rPr>
          <w:i/>
          <w:iCs/>
          <w:sz w:val="20"/>
        </w:rPr>
        <w:t xml:space="preserve"> </w:t>
      </w:r>
      <w:r w:rsidRPr="00C26919">
        <w:rPr>
          <w:i/>
          <w:iCs/>
          <w:sz w:val="20"/>
        </w:rPr>
        <w:t>in alto l’esercito di lassù</w:t>
      </w:r>
      <w:r w:rsidR="00C26919" w:rsidRPr="00C26919">
        <w:rPr>
          <w:i/>
          <w:iCs/>
          <w:sz w:val="20"/>
        </w:rPr>
        <w:t xml:space="preserve"> </w:t>
      </w:r>
      <w:r w:rsidRPr="00C26919">
        <w:rPr>
          <w:i/>
          <w:iCs/>
          <w:sz w:val="20"/>
        </w:rPr>
        <w:t>e in terra i re della terra.</w:t>
      </w:r>
      <w:r w:rsidR="00C26919" w:rsidRPr="00C26919">
        <w:rPr>
          <w:i/>
          <w:iCs/>
          <w:sz w:val="20"/>
        </w:rPr>
        <w:t xml:space="preserve"> </w:t>
      </w:r>
      <w:r w:rsidRPr="00C26919">
        <w:rPr>
          <w:i/>
          <w:iCs/>
          <w:sz w:val="20"/>
        </w:rPr>
        <w:t>Saranno senza scampo incarcerati,</w:t>
      </w:r>
      <w:r w:rsidR="00C26919" w:rsidRPr="00C26919">
        <w:rPr>
          <w:i/>
          <w:iCs/>
          <w:sz w:val="20"/>
        </w:rPr>
        <w:t xml:space="preserve"> </w:t>
      </w:r>
      <w:r w:rsidRPr="00C26919">
        <w:rPr>
          <w:i/>
          <w:iCs/>
          <w:sz w:val="20"/>
        </w:rPr>
        <w:t xml:space="preserve">come un prigioniero in una prigione sotterranea, </w:t>
      </w:r>
      <w:r w:rsidR="00C26919" w:rsidRPr="00C26919">
        <w:rPr>
          <w:i/>
          <w:iCs/>
          <w:sz w:val="20"/>
        </w:rPr>
        <w:t xml:space="preserve"> </w:t>
      </w:r>
      <w:r w:rsidRPr="00C26919">
        <w:rPr>
          <w:i/>
          <w:iCs/>
          <w:sz w:val="20"/>
        </w:rPr>
        <w:t>saranno rinchiusi in un carcere</w:t>
      </w:r>
      <w:r w:rsidR="00C26919" w:rsidRPr="00C26919">
        <w:rPr>
          <w:i/>
          <w:iCs/>
          <w:sz w:val="20"/>
        </w:rPr>
        <w:t xml:space="preserve"> </w:t>
      </w:r>
      <w:r w:rsidRPr="00C26919">
        <w:rPr>
          <w:i/>
          <w:iCs/>
          <w:sz w:val="20"/>
        </w:rPr>
        <w:t>e dopo lungo tempo saranno puniti.</w:t>
      </w:r>
      <w:r w:rsidR="00C26919" w:rsidRPr="00C26919">
        <w:rPr>
          <w:i/>
          <w:iCs/>
          <w:sz w:val="20"/>
        </w:rPr>
        <w:t xml:space="preserve"> </w:t>
      </w:r>
      <w:r w:rsidRPr="00C26919">
        <w:rPr>
          <w:i/>
          <w:iCs/>
          <w:sz w:val="20"/>
        </w:rPr>
        <w:t>Arrossirà la luna,</w:t>
      </w:r>
      <w:r w:rsidR="00C26919" w:rsidRPr="00C26919">
        <w:rPr>
          <w:i/>
          <w:iCs/>
          <w:sz w:val="20"/>
        </w:rPr>
        <w:t xml:space="preserve"> </w:t>
      </w:r>
      <w:r w:rsidRPr="00C26919">
        <w:rPr>
          <w:i/>
          <w:iCs/>
          <w:sz w:val="20"/>
        </w:rPr>
        <w:t>impallidirà il sole,</w:t>
      </w:r>
      <w:r w:rsidR="00C26919" w:rsidRPr="00C26919">
        <w:rPr>
          <w:i/>
          <w:iCs/>
          <w:sz w:val="20"/>
        </w:rPr>
        <w:t xml:space="preserve"> </w:t>
      </w:r>
      <w:r w:rsidRPr="00C26919">
        <w:rPr>
          <w:i/>
          <w:iCs/>
          <w:sz w:val="20"/>
        </w:rPr>
        <w:t>perché il Signore degli eserciti regna</w:t>
      </w:r>
      <w:r w:rsidR="00C26919" w:rsidRPr="00C26919">
        <w:rPr>
          <w:i/>
          <w:iCs/>
          <w:sz w:val="20"/>
        </w:rPr>
        <w:t xml:space="preserve"> </w:t>
      </w:r>
      <w:r w:rsidRPr="00C26919">
        <w:rPr>
          <w:i/>
          <w:iCs/>
          <w:sz w:val="20"/>
        </w:rPr>
        <w:t>sul monte Sion e a Gerusalemme,</w:t>
      </w:r>
      <w:r w:rsidR="00C26919" w:rsidRPr="00C26919">
        <w:rPr>
          <w:i/>
          <w:iCs/>
          <w:sz w:val="20"/>
        </w:rPr>
        <w:t xml:space="preserve"> </w:t>
      </w:r>
      <w:r w:rsidRPr="00C26919">
        <w:rPr>
          <w:i/>
          <w:iCs/>
          <w:sz w:val="20"/>
        </w:rPr>
        <w:t xml:space="preserve">e davanti ai suoi anziani risplende la sua gloria (Is 24,1-25). </w:t>
      </w:r>
    </w:p>
    <w:p w14:paraId="5F3D8AD5" w14:textId="77777777" w:rsidR="00AF44C8" w:rsidRDefault="003B532F" w:rsidP="000F42FA">
      <w:pPr>
        <w:pStyle w:val="Corpodeltesto2"/>
      </w:pPr>
      <w:r>
        <w:t>La profezia di Geremia</w:t>
      </w:r>
    </w:p>
    <w:p w14:paraId="5703E87E" w14:textId="77777777" w:rsidR="00E04169" w:rsidRPr="0043395F" w:rsidRDefault="00E04169" w:rsidP="0043395F">
      <w:pPr>
        <w:pStyle w:val="Corpotesto"/>
        <w:rPr>
          <w:i/>
          <w:iCs/>
          <w:sz w:val="20"/>
        </w:rPr>
      </w:pPr>
      <w:r w:rsidRPr="0043395F">
        <w:rPr>
          <w:i/>
          <w:iCs/>
          <w:sz w:val="20"/>
        </w:rPr>
        <w:t>Parola del Signore che fu rivolta al profeta Geremia sulle nazioni.</w:t>
      </w:r>
    </w:p>
    <w:p w14:paraId="4BFB15D2" w14:textId="77777777" w:rsidR="00E04169" w:rsidRPr="0043395F" w:rsidRDefault="00E04169" w:rsidP="0043395F">
      <w:pPr>
        <w:pStyle w:val="Corpotesto"/>
        <w:rPr>
          <w:i/>
          <w:iCs/>
          <w:sz w:val="20"/>
        </w:rPr>
      </w:pPr>
      <w:r w:rsidRPr="0043395F">
        <w:rPr>
          <w:i/>
          <w:iCs/>
          <w:sz w:val="20"/>
        </w:rPr>
        <w:t>Sull’Egitto.</w:t>
      </w:r>
    </w:p>
    <w:p w14:paraId="7A80F047" w14:textId="77777777" w:rsidR="00E04169" w:rsidRPr="0043395F" w:rsidRDefault="00E04169" w:rsidP="0043395F">
      <w:pPr>
        <w:pStyle w:val="Corpotesto"/>
        <w:rPr>
          <w:i/>
          <w:iCs/>
          <w:sz w:val="20"/>
        </w:rPr>
      </w:pPr>
      <w:r w:rsidRPr="0043395F">
        <w:rPr>
          <w:i/>
          <w:iCs/>
          <w:sz w:val="20"/>
        </w:rPr>
        <w:t>Contro l’esercito del faraone Necao, re d’Egitto, che si trovava a Càrchemis, presso il fiume Eufrate, esercito che Nabucodònosor, re di Babilonia, vinse nel quarto anno di Ioiakìm, figlio di Giosia, re di Giuda.</w:t>
      </w:r>
    </w:p>
    <w:p w14:paraId="3F8ECF93" w14:textId="77777777" w:rsidR="00E04169" w:rsidRPr="0043395F" w:rsidRDefault="00E04169" w:rsidP="0043395F">
      <w:pPr>
        <w:pStyle w:val="Corpotesto"/>
        <w:rPr>
          <w:i/>
          <w:iCs/>
          <w:sz w:val="20"/>
        </w:rPr>
      </w:pPr>
      <w:r w:rsidRPr="0043395F">
        <w:rPr>
          <w:i/>
          <w:iCs/>
          <w:sz w:val="20"/>
        </w:rPr>
        <w:t>«Preparate scudo grande e piccolo</w:t>
      </w:r>
      <w:r w:rsidR="002F7137" w:rsidRPr="0043395F">
        <w:rPr>
          <w:i/>
          <w:iCs/>
          <w:sz w:val="20"/>
        </w:rPr>
        <w:t xml:space="preserve"> </w:t>
      </w:r>
      <w:r w:rsidRPr="0043395F">
        <w:rPr>
          <w:i/>
          <w:iCs/>
          <w:sz w:val="20"/>
        </w:rPr>
        <w:t>e avanzate per la battaglia.</w:t>
      </w:r>
      <w:r w:rsidR="002F7137" w:rsidRPr="0043395F">
        <w:rPr>
          <w:i/>
          <w:iCs/>
          <w:sz w:val="20"/>
        </w:rPr>
        <w:t xml:space="preserve"> </w:t>
      </w:r>
      <w:r w:rsidRPr="0043395F">
        <w:rPr>
          <w:i/>
          <w:iCs/>
          <w:sz w:val="20"/>
        </w:rPr>
        <w:t>Attaccate i cavalli,</w:t>
      </w:r>
      <w:r w:rsidR="002F7137" w:rsidRPr="0043395F">
        <w:rPr>
          <w:i/>
          <w:iCs/>
          <w:sz w:val="20"/>
        </w:rPr>
        <w:t xml:space="preserve"> </w:t>
      </w:r>
      <w:r w:rsidRPr="0043395F">
        <w:rPr>
          <w:i/>
          <w:iCs/>
          <w:sz w:val="20"/>
        </w:rPr>
        <w:t>montate, o cavalieri.</w:t>
      </w:r>
      <w:r w:rsidR="002F7137" w:rsidRPr="0043395F">
        <w:rPr>
          <w:i/>
          <w:iCs/>
          <w:sz w:val="20"/>
        </w:rPr>
        <w:t xml:space="preserve"> </w:t>
      </w:r>
      <w:r w:rsidRPr="0043395F">
        <w:rPr>
          <w:i/>
          <w:iCs/>
          <w:sz w:val="20"/>
        </w:rPr>
        <w:t>Schieratevi con gli elmi,</w:t>
      </w:r>
      <w:r w:rsidR="002F7137" w:rsidRPr="0043395F">
        <w:rPr>
          <w:i/>
          <w:iCs/>
          <w:sz w:val="20"/>
        </w:rPr>
        <w:t xml:space="preserve"> </w:t>
      </w:r>
      <w:r w:rsidRPr="0043395F">
        <w:rPr>
          <w:i/>
          <w:iCs/>
          <w:sz w:val="20"/>
        </w:rPr>
        <w:t>lucidate le lance,</w:t>
      </w:r>
      <w:r w:rsidR="002F7137" w:rsidRPr="0043395F">
        <w:rPr>
          <w:i/>
          <w:iCs/>
          <w:sz w:val="20"/>
        </w:rPr>
        <w:t xml:space="preserve"> </w:t>
      </w:r>
      <w:r w:rsidRPr="0043395F">
        <w:rPr>
          <w:i/>
          <w:iCs/>
          <w:sz w:val="20"/>
        </w:rPr>
        <w:t>indossate le corazze!</w:t>
      </w:r>
      <w:r w:rsidR="002F7137" w:rsidRPr="0043395F">
        <w:rPr>
          <w:i/>
          <w:iCs/>
          <w:sz w:val="20"/>
        </w:rPr>
        <w:t xml:space="preserve"> </w:t>
      </w:r>
      <w:r w:rsidRPr="0043395F">
        <w:rPr>
          <w:i/>
          <w:iCs/>
          <w:sz w:val="20"/>
        </w:rPr>
        <w:t>Che vedo?</w:t>
      </w:r>
      <w:r w:rsidR="002F7137" w:rsidRPr="0043395F">
        <w:rPr>
          <w:i/>
          <w:iCs/>
          <w:sz w:val="20"/>
        </w:rPr>
        <w:t xml:space="preserve"> </w:t>
      </w:r>
      <w:r w:rsidRPr="0043395F">
        <w:rPr>
          <w:i/>
          <w:iCs/>
          <w:sz w:val="20"/>
        </w:rPr>
        <w:t>Sono spaventati, retrocedono!</w:t>
      </w:r>
      <w:r w:rsidR="002F7137" w:rsidRPr="0043395F">
        <w:rPr>
          <w:i/>
          <w:iCs/>
          <w:sz w:val="20"/>
        </w:rPr>
        <w:t xml:space="preserve"> </w:t>
      </w:r>
      <w:r w:rsidRPr="0043395F">
        <w:rPr>
          <w:i/>
          <w:iCs/>
          <w:sz w:val="20"/>
        </w:rPr>
        <w:t>I loro prodi sono sconfitti,</w:t>
      </w:r>
      <w:r w:rsidR="002F7137" w:rsidRPr="0043395F">
        <w:rPr>
          <w:i/>
          <w:iCs/>
          <w:sz w:val="20"/>
        </w:rPr>
        <w:t xml:space="preserve"> </w:t>
      </w:r>
      <w:r w:rsidRPr="0043395F">
        <w:rPr>
          <w:i/>
          <w:iCs/>
          <w:sz w:val="20"/>
        </w:rPr>
        <w:t>fuggono a precipizio</w:t>
      </w:r>
      <w:r w:rsidR="002F7137" w:rsidRPr="0043395F">
        <w:rPr>
          <w:i/>
          <w:iCs/>
          <w:sz w:val="20"/>
        </w:rPr>
        <w:t xml:space="preserve"> </w:t>
      </w:r>
      <w:r w:rsidRPr="0043395F">
        <w:rPr>
          <w:i/>
          <w:iCs/>
          <w:sz w:val="20"/>
        </w:rPr>
        <w:t>senza voltarsi;</w:t>
      </w:r>
      <w:r w:rsidR="002F7137" w:rsidRPr="0043395F">
        <w:rPr>
          <w:i/>
          <w:iCs/>
          <w:sz w:val="20"/>
        </w:rPr>
        <w:t xml:space="preserve"> </w:t>
      </w:r>
      <w:r w:rsidRPr="0043395F">
        <w:rPr>
          <w:i/>
          <w:iCs/>
          <w:sz w:val="20"/>
        </w:rPr>
        <w:t>terrore all’intorno.</w:t>
      </w:r>
      <w:r w:rsidR="002F7137" w:rsidRPr="0043395F">
        <w:rPr>
          <w:i/>
          <w:iCs/>
          <w:sz w:val="20"/>
        </w:rPr>
        <w:t xml:space="preserve"> </w:t>
      </w:r>
      <w:r w:rsidRPr="0043395F">
        <w:rPr>
          <w:i/>
          <w:iCs/>
          <w:sz w:val="20"/>
        </w:rPr>
        <w:t>Oracolo del Signore.</w:t>
      </w:r>
    </w:p>
    <w:p w14:paraId="64BE16F0" w14:textId="77777777" w:rsidR="00E04169" w:rsidRPr="0043395F" w:rsidRDefault="00E04169" w:rsidP="0043395F">
      <w:pPr>
        <w:pStyle w:val="Corpotesto"/>
        <w:rPr>
          <w:i/>
          <w:iCs/>
          <w:sz w:val="20"/>
        </w:rPr>
      </w:pPr>
      <w:r w:rsidRPr="0043395F">
        <w:rPr>
          <w:i/>
          <w:iCs/>
          <w:sz w:val="20"/>
        </w:rPr>
        <w:t>Il più agile non sfuggirà</w:t>
      </w:r>
      <w:r w:rsidR="002F7137" w:rsidRPr="0043395F">
        <w:rPr>
          <w:i/>
          <w:iCs/>
          <w:sz w:val="20"/>
        </w:rPr>
        <w:t xml:space="preserve"> </w:t>
      </w:r>
      <w:r w:rsidRPr="0043395F">
        <w:rPr>
          <w:i/>
          <w:iCs/>
          <w:sz w:val="20"/>
        </w:rPr>
        <w:t>né il più prode si salverà.</w:t>
      </w:r>
      <w:r w:rsidR="002F7137" w:rsidRPr="0043395F">
        <w:rPr>
          <w:i/>
          <w:iCs/>
          <w:sz w:val="20"/>
        </w:rPr>
        <w:t xml:space="preserve"> </w:t>
      </w:r>
      <w:r w:rsidRPr="0043395F">
        <w:rPr>
          <w:i/>
          <w:iCs/>
          <w:sz w:val="20"/>
        </w:rPr>
        <w:t>A settentrione, sulla riva dell’Eufrate,</w:t>
      </w:r>
      <w:r w:rsidR="002F7137" w:rsidRPr="0043395F">
        <w:rPr>
          <w:i/>
          <w:iCs/>
          <w:sz w:val="20"/>
        </w:rPr>
        <w:t xml:space="preserve"> </w:t>
      </w:r>
      <w:r w:rsidRPr="0043395F">
        <w:rPr>
          <w:i/>
          <w:iCs/>
          <w:sz w:val="20"/>
        </w:rPr>
        <w:t>inciampano e cadono.</w:t>
      </w:r>
      <w:r w:rsidR="002F7137" w:rsidRPr="0043395F">
        <w:rPr>
          <w:i/>
          <w:iCs/>
          <w:sz w:val="20"/>
        </w:rPr>
        <w:t xml:space="preserve"> </w:t>
      </w:r>
      <w:r w:rsidRPr="0043395F">
        <w:rPr>
          <w:i/>
          <w:iCs/>
          <w:sz w:val="20"/>
        </w:rPr>
        <w:t>Chi è colui che trabocca come il Nilo,</w:t>
      </w:r>
      <w:r w:rsidR="002F7137" w:rsidRPr="0043395F">
        <w:rPr>
          <w:i/>
          <w:iCs/>
          <w:sz w:val="20"/>
        </w:rPr>
        <w:t xml:space="preserve"> </w:t>
      </w:r>
      <w:r w:rsidRPr="0043395F">
        <w:rPr>
          <w:i/>
          <w:iCs/>
          <w:sz w:val="20"/>
        </w:rPr>
        <w:t>come un fiume dalle acque turbolente?</w:t>
      </w:r>
      <w:r w:rsidR="002F7137" w:rsidRPr="0043395F">
        <w:rPr>
          <w:i/>
          <w:iCs/>
          <w:sz w:val="20"/>
        </w:rPr>
        <w:t xml:space="preserve"> </w:t>
      </w:r>
      <w:r w:rsidRPr="0043395F">
        <w:rPr>
          <w:i/>
          <w:iCs/>
          <w:sz w:val="20"/>
        </w:rPr>
        <w:t>È l’Egitto che trabocca come il Nilo,</w:t>
      </w:r>
      <w:r w:rsidR="002F7137" w:rsidRPr="0043395F">
        <w:rPr>
          <w:i/>
          <w:iCs/>
          <w:sz w:val="20"/>
        </w:rPr>
        <w:t xml:space="preserve"> </w:t>
      </w:r>
      <w:r w:rsidRPr="0043395F">
        <w:rPr>
          <w:i/>
          <w:iCs/>
          <w:sz w:val="20"/>
        </w:rPr>
        <w:t>come un fiume dalle acque turbolente.</w:t>
      </w:r>
      <w:r w:rsidR="002F7137" w:rsidRPr="0043395F">
        <w:rPr>
          <w:i/>
          <w:iCs/>
          <w:sz w:val="20"/>
        </w:rPr>
        <w:t xml:space="preserve"> </w:t>
      </w:r>
      <w:r w:rsidRPr="0043395F">
        <w:rPr>
          <w:i/>
          <w:iCs/>
          <w:sz w:val="20"/>
        </w:rPr>
        <w:t>Esso dice: “Salirò, ricoprirò la terra,</w:t>
      </w:r>
      <w:r w:rsidR="002F7137" w:rsidRPr="0043395F">
        <w:rPr>
          <w:i/>
          <w:iCs/>
          <w:sz w:val="20"/>
        </w:rPr>
        <w:t xml:space="preserve"> </w:t>
      </w:r>
      <w:r w:rsidRPr="0043395F">
        <w:rPr>
          <w:i/>
          <w:iCs/>
          <w:sz w:val="20"/>
        </w:rPr>
        <w:t>distruggerò la città e i suoi abitanti”.</w:t>
      </w:r>
    </w:p>
    <w:p w14:paraId="6B82DB8A" w14:textId="77777777" w:rsidR="00E04169" w:rsidRPr="0043395F" w:rsidRDefault="00E04169" w:rsidP="0043395F">
      <w:pPr>
        <w:pStyle w:val="Corpotesto"/>
        <w:rPr>
          <w:i/>
          <w:iCs/>
          <w:sz w:val="20"/>
        </w:rPr>
      </w:pPr>
      <w:r w:rsidRPr="0043395F">
        <w:rPr>
          <w:i/>
          <w:iCs/>
          <w:sz w:val="20"/>
        </w:rPr>
        <w:t>Caricate, cavalli,</w:t>
      </w:r>
      <w:r w:rsidR="002F7137" w:rsidRPr="0043395F">
        <w:rPr>
          <w:i/>
          <w:iCs/>
          <w:sz w:val="20"/>
        </w:rPr>
        <w:t xml:space="preserve"> </w:t>
      </w:r>
      <w:r w:rsidRPr="0043395F">
        <w:rPr>
          <w:i/>
          <w:iCs/>
          <w:sz w:val="20"/>
        </w:rPr>
        <w:t>avanzate, carri!</w:t>
      </w:r>
      <w:r w:rsidR="002F7137" w:rsidRPr="0043395F">
        <w:rPr>
          <w:i/>
          <w:iCs/>
          <w:sz w:val="20"/>
        </w:rPr>
        <w:t xml:space="preserve"> </w:t>
      </w:r>
      <w:r w:rsidRPr="0043395F">
        <w:rPr>
          <w:i/>
          <w:iCs/>
          <w:sz w:val="20"/>
        </w:rPr>
        <w:t>Avanti, o prodi,</w:t>
      </w:r>
      <w:r w:rsidR="002F7137" w:rsidRPr="0043395F">
        <w:rPr>
          <w:i/>
          <w:iCs/>
          <w:sz w:val="20"/>
        </w:rPr>
        <w:t xml:space="preserve"> </w:t>
      </w:r>
      <w:r w:rsidRPr="0043395F">
        <w:rPr>
          <w:i/>
          <w:iCs/>
          <w:sz w:val="20"/>
        </w:rPr>
        <w:t>uomini di Etiopia e di Put,</w:t>
      </w:r>
      <w:r w:rsidR="002F7137" w:rsidRPr="0043395F">
        <w:rPr>
          <w:i/>
          <w:iCs/>
          <w:sz w:val="20"/>
        </w:rPr>
        <w:t xml:space="preserve"> </w:t>
      </w:r>
      <w:r w:rsidRPr="0043395F">
        <w:rPr>
          <w:i/>
          <w:iCs/>
          <w:sz w:val="20"/>
        </w:rPr>
        <w:t>voi che impugnate lo scudo,</w:t>
      </w:r>
      <w:r w:rsidR="002F7137" w:rsidRPr="0043395F">
        <w:rPr>
          <w:i/>
          <w:iCs/>
          <w:sz w:val="20"/>
        </w:rPr>
        <w:t xml:space="preserve"> </w:t>
      </w:r>
      <w:r w:rsidRPr="0043395F">
        <w:rPr>
          <w:i/>
          <w:iCs/>
          <w:sz w:val="20"/>
        </w:rPr>
        <w:t>e voi di Lud che tendete l’arco.</w:t>
      </w:r>
      <w:r w:rsidR="002F7137" w:rsidRPr="0043395F">
        <w:rPr>
          <w:i/>
          <w:iCs/>
          <w:sz w:val="20"/>
        </w:rPr>
        <w:t xml:space="preserve"> </w:t>
      </w:r>
      <w:r w:rsidRPr="0043395F">
        <w:rPr>
          <w:i/>
          <w:iCs/>
          <w:sz w:val="20"/>
        </w:rPr>
        <w:t>Ma quel giorno per il Signore, Dio degli eserciti,</w:t>
      </w:r>
      <w:r w:rsidR="002F7137" w:rsidRPr="0043395F">
        <w:rPr>
          <w:i/>
          <w:iCs/>
          <w:sz w:val="20"/>
        </w:rPr>
        <w:t xml:space="preserve"> </w:t>
      </w:r>
      <w:r w:rsidRPr="0043395F">
        <w:rPr>
          <w:i/>
          <w:iCs/>
          <w:sz w:val="20"/>
        </w:rPr>
        <w:t>è giorno di vendetta, per punire i nemici.</w:t>
      </w:r>
      <w:r w:rsidR="002F7137" w:rsidRPr="0043395F">
        <w:rPr>
          <w:i/>
          <w:iCs/>
          <w:sz w:val="20"/>
        </w:rPr>
        <w:t xml:space="preserve"> </w:t>
      </w:r>
      <w:r w:rsidRPr="0043395F">
        <w:rPr>
          <w:i/>
          <w:iCs/>
          <w:sz w:val="20"/>
        </w:rPr>
        <w:t>La sua spada divorerà,</w:t>
      </w:r>
      <w:r w:rsidR="002F7137" w:rsidRPr="0043395F">
        <w:rPr>
          <w:i/>
          <w:iCs/>
          <w:sz w:val="20"/>
        </w:rPr>
        <w:t xml:space="preserve"> </w:t>
      </w:r>
      <w:r w:rsidRPr="0043395F">
        <w:rPr>
          <w:i/>
          <w:iCs/>
          <w:sz w:val="20"/>
        </w:rPr>
        <w:t>si sazierà e si inebrierà del loro sangue;</w:t>
      </w:r>
      <w:r w:rsidR="002F7137" w:rsidRPr="0043395F">
        <w:rPr>
          <w:i/>
          <w:iCs/>
          <w:sz w:val="20"/>
        </w:rPr>
        <w:t xml:space="preserve"> </w:t>
      </w:r>
      <w:r w:rsidRPr="0043395F">
        <w:rPr>
          <w:i/>
          <w:iCs/>
          <w:sz w:val="20"/>
        </w:rPr>
        <w:t>poiché sarà un sacrificio per il Signore, Dio degli eserciti,</w:t>
      </w:r>
      <w:r w:rsidR="002F7137" w:rsidRPr="0043395F">
        <w:rPr>
          <w:i/>
          <w:iCs/>
          <w:sz w:val="20"/>
        </w:rPr>
        <w:t xml:space="preserve"> </w:t>
      </w:r>
      <w:r w:rsidRPr="0043395F">
        <w:rPr>
          <w:i/>
          <w:iCs/>
          <w:sz w:val="20"/>
        </w:rPr>
        <w:t>nella terra del settentrione, presso il fiume Eufrate.</w:t>
      </w:r>
    </w:p>
    <w:p w14:paraId="162D1B9F" w14:textId="77777777" w:rsidR="00E04169" w:rsidRPr="0043395F" w:rsidRDefault="00E04169" w:rsidP="0043395F">
      <w:pPr>
        <w:pStyle w:val="Corpotesto"/>
        <w:rPr>
          <w:i/>
          <w:iCs/>
          <w:sz w:val="20"/>
        </w:rPr>
      </w:pPr>
      <w:r w:rsidRPr="0043395F">
        <w:rPr>
          <w:i/>
          <w:iCs/>
          <w:sz w:val="20"/>
        </w:rPr>
        <w:t>Sali in Gàlaad a prendere il balsamo,</w:t>
      </w:r>
      <w:r w:rsidR="002F7137" w:rsidRPr="0043395F">
        <w:rPr>
          <w:i/>
          <w:iCs/>
          <w:sz w:val="20"/>
        </w:rPr>
        <w:t xml:space="preserve"> </w:t>
      </w:r>
      <w:r w:rsidRPr="0043395F">
        <w:rPr>
          <w:i/>
          <w:iCs/>
          <w:sz w:val="20"/>
        </w:rPr>
        <w:t>vergine, figlia d’Egitto.</w:t>
      </w:r>
      <w:r w:rsidR="002F7137" w:rsidRPr="0043395F">
        <w:rPr>
          <w:i/>
          <w:iCs/>
          <w:sz w:val="20"/>
        </w:rPr>
        <w:t xml:space="preserve"> </w:t>
      </w:r>
      <w:r w:rsidRPr="0043395F">
        <w:rPr>
          <w:i/>
          <w:iCs/>
          <w:sz w:val="20"/>
        </w:rPr>
        <w:t>Invano moltiplichi i rimedi,</w:t>
      </w:r>
      <w:r w:rsidR="002F7137" w:rsidRPr="0043395F">
        <w:rPr>
          <w:i/>
          <w:iCs/>
          <w:sz w:val="20"/>
        </w:rPr>
        <w:t xml:space="preserve"> </w:t>
      </w:r>
      <w:r w:rsidRPr="0043395F">
        <w:rPr>
          <w:i/>
          <w:iCs/>
          <w:sz w:val="20"/>
        </w:rPr>
        <w:t>ma non c’è guarigione per te.</w:t>
      </w:r>
      <w:r w:rsidR="002F7137" w:rsidRPr="0043395F">
        <w:rPr>
          <w:i/>
          <w:iCs/>
          <w:sz w:val="20"/>
        </w:rPr>
        <w:t xml:space="preserve"> </w:t>
      </w:r>
      <w:r w:rsidRPr="0043395F">
        <w:rPr>
          <w:i/>
          <w:iCs/>
          <w:sz w:val="20"/>
        </w:rPr>
        <w:t>Le nazioni hanno saputo del tuo disonore;</w:t>
      </w:r>
      <w:r w:rsidR="002F7137" w:rsidRPr="0043395F">
        <w:rPr>
          <w:i/>
          <w:iCs/>
          <w:sz w:val="20"/>
        </w:rPr>
        <w:t xml:space="preserve"> </w:t>
      </w:r>
      <w:r w:rsidRPr="0043395F">
        <w:rPr>
          <w:i/>
          <w:iCs/>
          <w:sz w:val="20"/>
        </w:rPr>
        <w:t>del tuo grido di dolore è piena la terra,</w:t>
      </w:r>
      <w:r w:rsidR="002F7137" w:rsidRPr="0043395F">
        <w:rPr>
          <w:i/>
          <w:iCs/>
          <w:sz w:val="20"/>
        </w:rPr>
        <w:t xml:space="preserve"> </w:t>
      </w:r>
      <w:r w:rsidRPr="0043395F">
        <w:rPr>
          <w:i/>
          <w:iCs/>
          <w:sz w:val="20"/>
        </w:rPr>
        <w:t>poiché il prode inciampa nel prode,</w:t>
      </w:r>
      <w:r w:rsidR="002F7137" w:rsidRPr="0043395F">
        <w:rPr>
          <w:i/>
          <w:iCs/>
          <w:sz w:val="20"/>
        </w:rPr>
        <w:t xml:space="preserve"> </w:t>
      </w:r>
      <w:r w:rsidRPr="0043395F">
        <w:rPr>
          <w:i/>
          <w:iCs/>
          <w:sz w:val="20"/>
        </w:rPr>
        <w:t>tutti e due cadono insieme».</w:t>
      </w:r>
    </w:p>
    <w:p w14:paraId="5B89582F" w14:textId="77777777" w:rsidR="00E04169" w:rsidRPr="0043395F" w:rsidRDefault="00E04169" w:rsidP="0043395F">
      <w:pPr>
        <w:pStyle w:val="Corpotesto"/>
        <w:rPr>
          <w:i/>
          <w:iCs/>
          <w:sz w:val="20"/>
        </w:rPr>
      </w:pPr>
      <w:r w:rsidRPr="0043395F">
        <w:rPr>
          <w:i/>
          <w:iCs/>
          <w:sz w:val="20"/>
        </w:rPr>
        <w:t>Parola che il Signore comunicò al profeta Geremia quando Nabucodònosor, re di Babilonia, giunse per colpire la terra d’Egitto.</w:t>
      </w:r>
    </w:p>
    <w:p w14:paraId="3F08F078" w14:textId="77777777" w:rsidR="00E04169" w:rsidRPr="0043395F" w:rsidRDefault="00E04169" w:rsidP="0043395F">
      <w:pPr>
        <w:pStyle w:val="Corpotesto"/>
        <w:rPr>
          <w:i/>
          <w:iCs/>
          <w:sz w:val="20"/>
        </w:rPr>
      </w:pPr>
      <w:r w:rsidRPr="0043395F">
        <w:rPr>
          <w:i/>
          <w:iCs/>
          <w:sz w:val="20"/>
        </w:rPr>
        <w:t>«Annunciatelo in Egitto,</w:t>
      </w:r>
      <w:r w:rsidR="002F7137" w:rsidRPr="0043395F">
        <w:rPr>
          <w:i/>
          <w:iCs/>
          <w:sz w:val="20"/>
        </w:rPr>
        <w:t xml:space="preserve"> </w:t>
      </w:r>
      <w:r w:rsidRPr="0043395F">
        <w:rPr>
          <w:i/>
          <w:iCs/>
          <w:sz w:val="20"/>
        </w:rPr>
        <w:t>fatelo sapere a Migdol,</w:t>
      </w:r>
      <w:r w:rsidR="002F7137" w:rsidRPr="0043395F">
        <w:rPr>
          <w:i/>
          <w:iCs/>
          <w:sz w:val="20"/>
        </w:rPr>
        <w:t xml:space="preserve"> </w:t>
      </w:r>
      <w:r w:rsidRPr="0043395F">
        <w:rPr>
          <w:i/>
          <w:iCs/>
          <w:sz w:val="20"/>
        </w:rPr>
        <w:t>fatelo udire a Menfi e a Tafni;</w:t>
      </w:r>
      <w:r w:rsidR="002F7137" w:rsidRPr="0043395F">
        <w:rPr>
          <w:i/>
          <w:iCs/>
          <w:sz w:val="20"/>
        </w:rPr>
        <w:t xml:space="preserve"> </w:t>
      </w:r>
      <w:r w:rsidRPr="0043395F">
        <w:rPr>
          <w:i/>
          <w:iCs/>
          <w:sz w:val="20"/>
        </w:rPr>
        <w:t>dite: “Àlzati e prepàrati,</w:t>
      </w:r>
      <w:r w:rsidR="002F7137" w:rsidRPr="0043395F">
        <w:rPr>
          <w:i/>
          <w:iCs/>
          <w:sz w:val="20"/>
        </w:rPr>
        <w:t xml:space="preserve"> </w:t>
      </w:r>
      <w:r w:rsidRPr="0043395F">
        <w:rPr>
          <w:i/>
          <w:iCs/>
          <w:sz w:val="20"/>
        </w:rPr>
        <w:t>perché la spada divora intorno a te”.</w:t>
      </w:r>
      <w:r w:rsidR="002F7137" w:rsidRPr="0043395F">
        <w:rPr>
          <w:i/>
          <w:iCs/>
          <w:sz w:val="20"/>
        </w:rPr>
        <w:t xml:space="preserve"> </w:t>
      </w:r>
      <w:r w:rsidRPr="0043395F">
        <w:rPr>
          <w:i/>
          <w:iCs/>
          <w:sz w:val="20"/>
        </w:rPr>
        <w:t>Perché mai il tuo potente è travolto?</w:t>
      </w:r>
      <w:r w:rsidR="002F7137" w:rsidRPr="0043395F">
        <w:rPr>
          <w:i/>
          <w:iCs/>
          <w:sz w:val="20"/>
        </w:rPr>
        <w:t xml:space="preserve"> </w:t>
      </w:r>
      <w:r w:rsidRPr="0043395F">
        <w:rPr>
          <w:i/>
          <w:iCs/>
          <w:sz w:val="20"/>
        </w:rPr>
        <w:t xml:space="preserve">Non resiste </w:t>
      </w:r>
      <w:r w:rsidRPr="0043395F">
        <w:rPr>
          <w:i/>
          <w:iCs/>
          <w:sz w:val="20"/>
        </w:rPr>
        <w:lastRenderedPageBreak/>
        <w:t>perché il Signore l’ha rovesciato.</w:t>
      </w:r>
      <w:r w:rsidR="002F7137" w:rsidRPr="0043395F">
        <w:rPr>
          <w:i/>
          <w:iCs/>
          <w:sz w:val="20"/>
        </w:rPr>
        <w:t xml:space="preserve"> </w:t>
      </w:r>
      <w:r w:rsidRPr="0043395F">
        <w:rPr>
          <w:i/>
          <w:iCs/>
          <w:sz w:val="20"/>
        </w:rPr>
        <w:t>Una gran folla vacilla e stramazza,</w:t>
      </w:r>
      <w:r w:rsidR="002F7137" w:rsidRPr="0043395F">
        <w:rPr>
          <w:i/>
          <w:iCs/>
          <w:sz w:val="20"/>
        </w:rPr>
        <w:t xml:space="preserve"> </w:t>
      </w:r>
      <w:r w:rsidRPr="0043395F">
        <w:rPr>
          <w:i/>
          <w:iCs/>
          <w:sz w:val="20"/>
        </w:rPr>
        <w:t>ognuno dice al vicino:</w:t>
      </w:r>
      <w:r w:rsidR="002F7137" w:rsidRPr="0043395F">
        <w:rPr>
          <w:i/>
          <w:iCs/>
          <w:sz w:val="20"/>
        </w:rPr>
        <w:t xml:space="preserve"> S</w:t>
      </w:r>
      <w:r w:rsidRPr="0043395F">
        <w:rPr>
          <w:i/>
          <w:iCs/>
          <w:sz w:val="20"/>
        </w:rPr>
        <w:t>u, torniamo al nostro popolo,</w:t>
      </w:r>
      <w:r w:rsidR="002F7137" w:rsidRPr="0043395F">
        <w:rPr>
          <w:i/>
          <w:iCs/>
          <w:sz w:val="20"/>
        </w:rPr>
        <w:t xml:space="preserve"> </w:t>
      </w:r>
      <w:r w:rsidRPr="0043395F">
        <w:rPr>
          <w:i/>
          <w:iCs/>
          <w:sz w:val="20"/>
        </w:rPr>
        <w:t>al paese dove siamo nati,</w:t>
      </w:r>
      <w:r w:rsidR="002F7137" w:rsidRPr="0043395F">
        <w:rPr>
          <w:i/>
          <w:iCs/>
          <w:sz w:val="20"/>
        </w:rPr>
        <w:t xml:space="preserve"> </w:t>
      </w:r>
      <w:r w:rsidRPr="0043395F">
        <w:rPr>
          <w:i/>
          <w:iCs/>
          <w:sz w:val="20"/>
        </w:rPr>
        <w:t>lontano dalla spada micidiale!”.</w:t>
      </w:r>
    </w:p>
    <w:p w14:paraId="54FE0CED" w14:textId="77777777" w:rsidR="00E04169" w:rsidRPr="0043395F" w:rsidRDefault="00E04169" w:rsidP="0043395F">
      <w:pPr>
        <w:pStyle w:val="Corpotesto"/>
        <w:rPr>
          <w:i/>
          <w:iCs/>
          <w:sz w:val="20"/>
        </w:rPr>
      </w:pPr>
      <w:r w:rsidRPr="0043395F">
        <w:rPr>
          <w:i/>
          <w:iCs/>
          <w:sz w:val="20"/>
        </w:rPr>
        <w:t>Chiamate pure fanfarone il faraone, re d’Egitto:</w:t>
      </w:r>
      <w:r w:rsidR="002F7137" w:rsidRPr="0043395F">
        <w:rPr>
          <w:i/>
          <w:iCs/>
          <w:sz w:val="20"/>
        </w:rPr>
        <w:t xml:space="preserve"> </w:t>
      </w:r>
      <w:r w:rsidRPr="0043395F">
        <w:rPr>
          <w:i/>
          <w:iCs/>
          <w:sz w:val="20"/>
        </w:rPr>
        <w:t>si lascia sfuggire il momento opportuno.</w:t>
      </w:r>
      <w:r w:rsidR="002F7137" w:rsidRPr="0043395F">
        <w:rPr>
          <w:i/>
          <w:iCs/>
          <w:sz w:val="20"/>
        </w:rPr>
        <w:t xml:space="preserve"> </w:t>
      </w:r>
      <w:r w:rsidRPr="0043395F">
        <w:rPr>
          <w:i/>
          <w:iCs/>
          <w:sz w:val="20"/>
        </w:rPr>
        <w:t>Per la mia vita</w:t>
      </w:r>
      <w:r w:rsidR="002F7137" w:rsidRPr="0043395F">
        <w:rPr>
          <w:i/>
          <w:iCs/>
          <w:sz w:val="20"/>
        </w:rPr>
        <w:t xml:space="preserve"> </w:t>
      </w:r>
      <w:r w:rsidRPr="0043395F">
        <w:rPr>
          <w:i/>
          <w:iCs/>
          <w:sz w:val="20"/>
        </w:rPr>
        <w:t>– oracolo del re il cui nome è Signore degli eserciti –,</w:t>
      </w:r>
      <w:r w:rsidR="002F7137" w:rsidRPr="0043395F">
        <w:rPr>
          <w:i/>
          <w:iCs/>
          <w:sz w:val="20"/>
        </w:rPr>
        <w:t xml:space="preserve"> </w:t>
      </w:r>
      <w:r w:rsidRPr="0043395F">
        <w:rPr>
          <w:i/>
          <w:iCs/>
          <w:sz w:val="20"/>
        </w:rPr>
        <w:t>verrà uno simile al Tabor fra le montagne,</w:t>
      </w:r>
      <w:r w:rsidR="002F7137" w:rsidRPr="0043395F">
        <w:rPr>
          <w:i/>
          <w:iCs/>
          <w:sz w:val="20"/>
        </w:rPr>
        <w:t xml:space="preserve"> </w:t>
      </w:r>
      <w:r w:rsidRPr="0043395F">
        <w:rPr>
          <w:i/>
          <w:iCs/>
          <w:sz w:val="20"/>
        </w:rPr>
        <w:t>come il Carmelo presso il mare.</w:t>
      </w:r>
      <w:r w:rsidR="002F7137" w:rsidRPr="0043395F">
        <w:rPr>
          <w:i/>
          <w:iCs/>
          <w:sz w:val="20"/>
        </w:rPr>
        <w:t xml:space="preserve"> </w:t>
      </w:r>
      <w:r w:rsidRPr="0043395F">
        <w:rPr>
          <w:i/>
          <w:iCs/>
          <w:sz w:val="20"/>
        </w:rPr>
        <w:t>Prepàrati il bagaglio per l’esilio,</w:t>
      </w:r>
      <w:r w:rsidR="002F7137" w:rsidRPr="0043395F">
        <w:rPr>
          <w:i/>
          <w:iCs/>
          <w:sz w:val="20"/>
        </w:rPr>
        <w:t xml:space="preserve"> </w:t>
      </w:r>
      <w:r w:rsidRPr="0043395F">
        <w:rPr>
          <w:i/>
          <w:iCs/>
          <w:sz w:val="20"/>
        </w:rPr>
        <w:t>o figlia che abiti l’Egitto,</w:t>
      </w:r>
      <w:r w:rsidR="002F7137" w:rsidRPr="0043395F">
        <w:rPr>
          <w:i/>
          <w:iCs/>
          <w:sz w:val="20"/>
        </w:rPr>
        <w:t xml:space="preserve"> </w:t>
      </w:r>
      <w:r w:rsidRPr="0043395F">
        <w:rPr>
          <w:i/>
          <w:iCs/>
          <w:sz w:val="20"/>
        </w:rPr>
        <w:t>perché Menfi sarà ridotta a un deserto,</w:t>
      </w:r>
      <w:r w:rsidR="002F7137" w:rsidRPr="0043395F">
        <w:rPr>
          <w:i/>
          <w:iCs/>
          <w:sz w:val="20"/>
        </w:rPr>
        <w:t xml:space="preserve"> </w:t>
      </w:r>
      <w:r w:rsidRPr="0043395F">
        <w:rPr>
          <w:i/>
          <w:iCs/>
          <w:sz w:val="20"/>
        </w:rPr>
        <w:t>sarà devastata, senza abitanti.</w:t>
      </w:r>
    </w:p>
    <w:p w14:paraId="3142B811" w14:textId="77777777" w:rsidR="00E04169" w:rsidRPr="0043395F" w:rsidRDefault="00E04169" w:rsidP="0043395F">
      <w:pPr>
        <w:pStyle w:val="Corpotesto"/>
        <w:rPr>
          <w:i/>
          <w:iCs/>
          <w:sz w:val="20"/>
        </w:rPr>
      </w:pPr>
      <w:r w:rsidRPr="0043395F">
        <w:rPr>
          <w:i/>
          <w:iCs/>
          <w:sz w:val="20"/>
        </w:rPr>
        <w:t>Giovenca bellissima è l’Egitto,</w:t>
      </w:r>
      <w:r w:rsidR="002F7137" w:rsidRPr="0043395F">
        <w:rPr>
          <w:i/>
          <w:iCs/>
          <w:sz w:val="20"/>
        </w:rPr>
        <w:t xml:space="preserve"> </w:t>
      </w:r>
      <w:r w:rsidRPr="0043395F">
        <w:rPr>
          <w:i/>
          <w:iCs/>
          <w:sz w:val="20"/>
        </w:rPr>
        <w:t>ma un tafano viene su di lei dal settentrione.</w:t>
      </w:r>
      <w:r w:rsidR="002F7137" w:rsidRPr="0043395F">
        <w:rPr>
          <w:i/>
          <w:iCs/>
          <w:sz w:val="20"/>
        </w:rPr>
        <w:t xml:space="preserve"> </w:t>
      </w:r>
      <w:r w:rsidRPr="0043395F">
        <w:rPr>
          <w:i/>
          <w:iCs/>
          <w:sz w:val="20"/>
        </w:rPr>
        <w:t>Anche i suoi mercenari in mezzo ad essa</w:t>
      </w:r>
      <w:r w:rsidR="002F7137" w:rsidRPr="0043395F">
        <w:rPr>
          <w:i/>
          <w:iCs/>
          <w:sz w:val="20"/>
        </w:rPr>
        <w:t xml:space="preserve"> </w:t>
      </w:r>
      <w:r w:rsidRPr="0043395F">
        <w:rPr>
          <w:i/>
          <w:iCs/>
          <w:sz w:val="20"/>
        </w:rPr>
        <w:t>sono come vitelli da ingrasso.</w:t>
      </w:r>
      <w:r w:rsidR="002F7137" w:rsidRPr="0043395F">
        <w:rPr>
          <w:i/>
          <w:iCs/>
          <w:sz w:val="20"/>
        </w:rPr>
        <w:t xml:space="preserve"> </w:t>
      </w:r>
      <w:r w:rsidRPr="0043395F">
        <w:rPr>
          <w:i/>
          <w:iCs/>
          <w:sz w:val="20"/>
        </w:rPr>
        <w:t>Anch’essi infatti hanno voltato le spalle,</w:t>
      </w:r>
      <w:r w:rsidR="002F7137" w:rsidRPr="0043395F">
        <w:rPr>
          <w:i/>
          <w:iCs/>
          <w:sz w:val="20"/>
        </w:rPr>
        <w:t xml:space="preserve"> </w:t>
      </w:r>
      <w:r w:rsidRPr="0043395F">
        <w:rPr>
          <w:i/>
          <w:iCs/>
          <w:sz w:val="20"/>
        </w:rPr>
        <w:t>fuggono insieme, non resistono,</w:t>
      </w:r>
      <w:r w:rsidR="002F7137" w:rsidRPr="0043395F">
        <w:rPr>
          <w:i/>
          <w:iCs/>
          <w:sz w:val="20"/>
        </w:rPr>
        <w:t xml:space="preserve"> </w:t>
      </w:r>
      <w:r w:rsidRPr="0043395F">
        <w:rPr>
          <w:i/>
          <w:iCs/>
          <w:sz w:val="20"/>
        </w:rPr>
        <w:t>poiché è giunto su di loro il giorno della sventura,</w:t>
      </w:r>
      <w:r w:rsidR="002F7137" w:rsidRPr="0043395F">
        <w:rPr>
          <w:i/>
          <w:iCs/>
          <w:sz w:val="20"/>
        </w:rPr>
        <w:t xml:space="preserve"> </w:t>
      </w:r>
      <w:r w:rsidRPr="0043395F">
        <w:rPr>
          <w:i/>
          <w:iCs/>
          <w:sz w:val="20"/>
        </w:rPr>
        <w:t>il tempo del loro castigo.</w:t>
      </w:r>
    </w:p>
    <w:p w14:paraId="679C2117" w14:textId="77777777" w:rsidR="00E04169" w:rsidRPr="0043395F" w:rsidRDefault="00E04169" w:rsidP="0043395F">
      <w:pPr>
        <w:pStyle w:val="Corpotesto"/>
        <w:rPr>
          <w:i/>
          <w:iCs/>
          <w:sz w:val="20"/>
        </w:rPr>
      </w:pPr>
      <w:r w:rsidRPr="0043395F">
        <w:rPr>
          <w:i/>
          <w:iCs/>
          <w:sz w:val="20"/>
        </w:rPr>
        <w:t>La sua voce è come di serpente che fugge,</w:t>
      </w:r>
      <w:r w:rsidR="002F7137" w:rsidRPr="0043395F">
        <w:rPr>
          <w:i/>
          <w:iCs/>
          <w:sz w:val="20"/>
        </w:rPr>
        <w:t xml:space="preserve"> </w:t>
      </w:r>
      <w:r w:rsidRPr="0043395F">
        <w:rPr>
          <w:i/>
          <w:iCs/>
          <w:sz w:val="20"/>
        </w:rPr>
        <w:t>poiché i nemici avanzano con un esercito</w:t>
      </w:r>
      <w:r w:rsidR="002F7137" w:rsidRPr="0043395F">
        <w:rPr>
          <w:i/>
          <w:iCs/>
          <w:sz w:val="20"/>
        </w:rPr>
        <w:t xml:space="preserve"> </w:t>
      </w:r>
      <w:r w:rsidRPr="0043395F">
        <w:rPr>
          <w:i/>
          <w:iCs/>
          <w:sz w:val="20"/>
        </w:rPr>
        <w:t>e vengono contro di lei,</w:t>
      </w:r>
      <w:r w:rsidR="002F7137" w:rsidRPr="0043395F">
        <w:rPr>
          <w:i/>
          <w:iCs/>
          <w:sz w:val="20"/>
        </w:rPr>
        <w:t xml:space="preserve"> </w:t>
      </w:r>
      <w:r w:rsidRPr="0043395F">
        <w:rPr>
          <w:i/>
          <w:iCs/>
          <w:sz w:val="20"/>
        </w:rPr>
        <w:t>armati di scure come tagliaboschi.</w:t>
      </w:r>
      <w:r w:rsidR="002F7137" w:rsidRPr="0043395F">
        <w:rPr>
          <w:i/>
          <w:iCs/>
          <w:sz w:val="20"/>
        </w:rPr>
        <w:t xml:space="preserve"> </w:t>
      </w:r>
      <w:r w:rsidRPr="0043395F">
        <w:rPr>
          <w:i/>
          <w:iCs/>
          <w:sz w:val="20"/>
        </w:rPr>
        <w:t>Abbattono la sua selva – oracolo del Signore –</w:t>
      </w:r>
      <w:r w:rsidR="002F7137" w:rsidRPr="0043395F">
        <w:rPr>
          <w:i/>
          <w:iCs/>
          <w:sz w:val="20"/>
        </w:rPr>
        <w:t xml:space="preserve"> </w:t>
      </w:r>
      <w:r w:rsidRPr="0043395F">
        <w:rPr>
          <w:i/>
          <w:iCs/>
          <w:sz w:val="20"/>
        </w:rPr>
        <w:t>e non si possono contare,</w:t>
      </w:r>
      <w:r w:rsidR="002F7137" w:rsidRPr="0043395F">
        <w:rPr>
          <w:i/>
          <w:iCs/>
          <w:sz w:val="20"/>
        </w:rPr>
        <w:t xml:space="preserve"> </w:t>
      </w:r>
      <w:r w:rsidRPr="0043395F">
        <w:rPr>
          <w:i/>
          <w:iCs/>
          <w:sz w:val="20"/>
        </w:rPr>
        <w:t>essi sono più delle locuste, sono senza numero.</w:t>
      </w:r>
      <w:r w:rsidR="002F7137" w:rsidRPr="0043395F">
        <w:rPr>
          <w:i/>
          <w:iCs/>
          <w:sz w:val="20"/>
        </w:rPr>
        <w:t xml:space="preserve"> </w:t>
      </w:r>
      <w:r w:rsidRPr="0043395F">
        <w:rPr>
          <w:i/>
          <w:iCs/>
          <w:sz w:val="20"/>
        </w:rPr>
        <w:t>Prova vergogna la figlia d’Egitto,</w:t>
      </w:r>
      <w:r w:rsidR="002F7137" w:rsidRPr="0043395F">
        <w:rPr>
          <w:i/>
          <w:iCs/>
          <w:sz w:val="20"/>
        </w:rPr>
        <w:t xml:space="preserve"> </w:t>
      </w:r>
      <w:r w:rsidRPr="0043395F">
        <w:rPr>
          <w:i/>
          <w:iCs/>
          <w:sz w:val="20"/>
        </w:rPr>
        <w:t>è data in mano a un popolo del settentrione».</w:t>
      </w:r>
    </w:p>
    <w:p w14:paraId="6BAE630B" w14:textId="77777777" w:rsidR="00E04169" w:rsidRPr="0043395F" w:rsidRDefault="00E04169" w:rsidP="0043395F">
      <w:pPr>
        <w:pStyle w:val="Corpotesto"/>
        <w:rPr>
          <w:i/>
          <w:iCs/>
          <w:sz w:val="20"/>
        </w:rPr>
      </w:pPr>
      <w:r w:rsidRPr="0043395F">
        <w:rPr>
          <w:i/>
          <w:iCs/>
          <w:sz w:val="20"/>
        </w:rPr>
        <w:t>Il Signore degli eserciti, Dio d’Israele, dice: «Ecco, punirò Amon di Tebe, l’Egitto, i suoi dèi e i suoi re, il faraone e coloro che confidano in lui. Li consegnerò in mano di quanti vogliono la loro vita, in mano di Nabucodònosor, re di Babilonia, e dei suoi ministri. Ma dopo sarà abitato come in passato. Oracolo del Signore.</w:t>
      </w:r>
    </w:p>
    <w:p w14:paraId="1C1A8839" w14:textId="77777777" w:rsidR="00E04169" w:rsidRPr="0043395F" w:rsidRDefault="00E04169" w:rsidP="0043395F">
      <w:pPr>
        <w:pStyle w:val="Corpotesto"/>
        <w:rPr>
          <w:i/>
          <w:iCs/>
          <w:sz w:val="20"/>
        </w:rPr>
      </w:pPr>
      <w:r w:rsidRPr="0043395F">
        <w:rPr>
          <w:i/>
          <w:iCs/>
          <w:sz w:val="20"/>
        </w:rPr>
        <w:t>Ma tu non temere, Giacobbe, mio servo,</w:t>
      </w:r>
      <w:r w:rsidR="002F7137" w:rsidRPr="0043395F">
        <w:rPr>
          <w:i/>
          <w:iCs/>
          <w:sz w:val="20"/>
        </w:rPr>
        <w:t xml:space="preserve"> </w:t>
      </w:r>
      <w:r w:rsidRPr="0043395F">
        <w:rPr>
          <w:i/>
          <w:iCs/>
          <w:sz w:val="20"/>
        </w:rPr>
        <w:t>non abbatterti, Israele,</w:t>
      </w:r>
      <w:r w:rsidR="002F7137" w:rsidRPr="0043395F">
        <w:rPr>
          <w:i/>
          <w:iCs/>
          <w:sz w:val="20"/>
        </w:rPr>
        <w:t xml:space="preserve"> </w:t>
      </w:r>
      <w:r w:rsidRPr="0043395F">
        <w:rPr>
          <w:i/>
          <w:iCs/>
          <w:sz w:val="20"/>
        </w:rPr>
        <w:t>perché io libererò te dalla terra lontana,</w:t>
      </w:r>
      <w:r w:rsidR="002F7137" w:rsidRPr="0043395F">
        <w:rPr>
          <w:i/>
          <w:iCs/>
          <w:sz w:val="20"/>
        </w:rPr>
        <w:t xml:space="preserve"> </w:t>
      </w:r>
      <w:r w:rsidRPr="0043395F">
        <w:rPr>
          <w:i/>
          <w:iCs/>
          <w:sz w:val="20"/>
        </w:rPr>
        <w:t>la tua discendenza dalla terra del suo esilio.</w:t>
      </w:r>
      <w:r w:rsidR="002F7137" w:rsidRPr="0043395F">
        <w:rPr>
          <w:i/>
          <w:iCs/>
          <w:sz w:val="20"/>
        </w:rPr>
        <w:t xml:space="preserve"> </w:t>
      </w:r>
      <w:r w:rsidRPr="0043395F">
        <w:rPr>
          <w:i/>
          <w:iCs/>
          <w:sz w:val="20"/>
        </w:rPr>
        <w:t>Giacobbe ritornerà e avrà riposo,</w:t>
      </w:r>
      <w:r w:rsidR="002F7137" w:rsidRPr="0043395F">
        <w:rPr>
          <w:i/>
          <w:iCs/>
          <w:sz w:val="20"/>
        </w:rPr>
        <w:t xml:space="preserve"> </w:t>
      </w:r>
      <w:r w:rsidRPr="0043395F">
        <w:rPr>
          <w:i/>
          <w:iCs/>
          <w:sz w:val="20"/>
        </w:rPr>
        <w:t>vivrà tranquillo e nessuno lo molesterà.</w:t>
      </w:r>
      <w:r w:rsidR="002F7137" w:rsidRPr="0043395F">
        <w:rPr>
          <w:i/>
          <w:iCs/>
          <w:sz w:val="20"/>
        </w:rPr>
        <w:t xml:space="preserve"> </w:t>
      </w:r>
      <w:r w:rsidRPr="0043395F">
        <w:rPr>
          <w:i/>
          <w:iCs/>
          <w:sz w:val="20"/>
        </w:rPr>
        <w:t>Tu non temere, Giacobbe, mio servo</w:t>
      </w:r>
      <w:r w:rsidR="002F7137" w:rsidRPr="0043395F">
        <w:rPr>
          <w:i/>
          <w:iCs/>
          <w:sz w:val="20"/>
        </w:rPr>
        <w:t xml:space="preserve"> </w:t>
      </w:r>
      <w:r w:rsidRPr="0043395F">
        <w:rPr>
          <w:i/>
          <w:iCs/>
          <w:sz w:val="20"/>
        </w:rPr>
        <w:t>– oracolo del Signore –,</w:t>
      </w:r>
      <w:r w:rsidR="002F7137" w:rsidRPr="0043395F">
        <w:rPr>
          <w:i/>
          <w:iCs/>
          <w:sz w:val="20"/>
        </w:rPr>
        <w:t xml:space="preserve"> </w:t>
      </w:r>
      <w:r w:rsidRPr="0043395F">
        <w:rPr>
          <w:i/>
          <w:iCs/>
          <w:sz w:val="20"/>
        </w:rPr>
        <w:t>perché io sono con te.</w:t>
      </w:r>
      <w:r w:rsidR="002F7137" w:rsidRPr="0043395F">
        <w:rPr>
          <w:i/>
          <w:iCs/>
          <w:sz w:val="20"/>
        </w:rPr>
        <w:t xml:space="preserve"> </w:t>
      </w:r>
      <w:r w:rsidRPr="0043395F">
        <w:rPr>
          <w:i/>
          <w:iCs/>
          <w:sz w:val="20"/>
        </w:rPr>
        <w:t>Sterminerò tutte le nazioni</w:t>
      </w:r>
      <w:r w:rsidR="002F7137" w:rsidRPr="0043395F">
        <w:rPr>
          <w:i/>
          <w:iCs/>
          <w:sz w:val="20"/>
        </w:rPr>
        <w:t xml:space="preserve"> </w:t>
      </w:r>
      <w:r w:rsidRPr="0043395F">
        <w:rPr>
          <w:i/>
          <w:iCs/>
          <w:sz w:val="20"/>
        </w:rPr>
        <w:t>tra le quali ti ho disperso,</w:t>
      </w:r>
      <w:r w:rsidR="002F7137" w:rsidRPr="0043395F">
        <w:rPr>
          <w:i/>
          <w:iCs/>
          <w:sz w:val="20"/>
        </w:rPr>
        <w:t xml:space="preserve"> </w:t>
      </w:r>
      <w:r w:rsidRPr="0043395F">
        <w:rPr>
          <w:i/>
          <w:iCs/>
          <w:sz w:val="20"/>
        </w:rPr>
        <w:t>ma non sterminerò te;</w:t>
      </w:r>
      <w:r w:rsidR="002F7137" w:rsidRPr="0043395F">
        <w:rPr>
          <w:i/>
          <w:iCs/>
          <w:sz w:val="20"/>
        </w:rPr>
        <w:t xml:space="preserve"> </w:t>
      </w:r>
      <w:r w:rsidRPr="0043395F">
        <w:rPr>
          <w:i/>
          <w:iCs/>
          <w:sz w:val="20"/>
        </w:rPr>
        <w:t>ti castigherò secondo giustizia,</w:t>
      </w:r>
      <w:r w:rsidR="002F7137" w:rsidRPr="0043395F">
        <w:rPr>
          <w:i/>
          <w:iCs/>
          <w:sz w:val="20"/>
        </w:rPr>
        <w:t xml:space="preserve"> </w:t>
      </w:r>
      <w:r w:rsidRPr="0043395F">
        <w:rPr>
          <w:i/>
          <w:iCs/>
          <w:sz w:val="20"/>
        </w:rPr>
        <w:t xml:space="preserve">non ti lascerò del tutto impunito» (Ger 46,1-28). </w:t>
      </w:r>
    </w:p>
    <w:p w14:paraId="40E8A37C" w14:textId="77777777" w:rsidR="00E04169" w:rsidRPr="0043395F" w:rsidRDefault="00E04169" w:rsidP="0043395F">
      <w:pPr>
        <w:pStyle w:val="Corpotesto"/>
        <w:rPr>
          <w:i/>
          <w:iCs/>
          <w:sz w:val="20"/>
        </w:rPr>
      </w:pPr>
      <w:r w:rsidRPr="0043395F">
        <w:rPr>
          <w:i/>
          <w:iCs/>
          <w:sz w:val="20"/>
        </w:rPr>
        <w:t>Parola del Signore che fu rivolta al profeta Geremia sui Filistei, prima che il faraone occupasse Gaza.</w:t>
      </w:r>
    </w:p>
    <w:p w14:paraId="37D4AF67" w14:textId="77777777" w:rsidR="00E04169" w:rsidRPr="0043395F" w:rsidRDefault="00E04169" w:rsidP="0043395F">
      <w:pPr>
        <w:pStyle w:val="Corpotesto"/>
        <w:rPr>
          <w:i/>
          <w:iCs/>
          <w:sz w:val="20"/>
        </w:rPr>
      </w:pPr>
      <w:r w:rsidRPr="0043395F">
        <w:rPr>
          <w:i/>
          <w:iCs/>
          <w:sz w:val="20"/>
        </w:rPr>
        <w:t>Così dice il Signore:</w:t>
      </w:r>
      <w:r w:rsidR="00A86BB7" w:rsidRPr="0043395F">
        <w:rPr>
          <w:i/>
          <w:iCs/>
          <w:sz w:val="20"/>
        </w:rPr>
        <w:t xml:space="preserve"> </w:t>
      </w:r>
      <w:r w:rsidRPr="0043395F">
        <w:rPr>
          <w:i/>
          <w:iCs/>
          <w:sz w:val="20"/>
        </w:rPr>
        <w:t>«Ecco, si sollevano ondate dal settentrione,</w:t>
      </w:r>
      <w:r w:rsidR="00A86BB7" w:rsidRPr="0043395F">
        <w:rPr>
          <w:i/>
          <w:iCs/>
          <w:sz w:val="20"/>
        </w:rPr>
        <w:t xml:space="preserve"> </w:t>
      </w:r>
      <w:r w:rsidRPr="0043395F">
        <w:rPr>
          <w:i/>
          <w:iCs/>
          <w:sz w:val="20"/>
        </w:rPr>
        <w:t>diventano un torrente che straripa.</w:t>
      </w:r>
      <w:r w:rsidR="00A86BB7" w:rsidRPr="0043395F">
        <w:rPr>
          <w:i/>
          <w:iCs/>
          <w:sz w:val="20"/>
        </w:rPr>
        <w:t xml:space="preserve"> </w:t>
      </w:r>
      <w:r w:rsidRPr="0043395F">
        <w:rPr>
          <w:i/>
          <w:iCs/>
          <w:sz w:val="20"/>
        </w:rPr>
        <w:t>Allagano la terra e ciò che è in essa,</w:t>
      </w:r>
      <w:r w:rsidR="00A86BB7" w:rsidRPr="0043395F">
        <w:rPr>
          <w:i/>
          <w:iCs/>
          <w:sz w:val="20"/>
        </w:rPr>
        <w:t xml:space="preserve"> </w:t>
      </w:r>
      <w:r w:rsidRPr="0043395F">
        <w:rPr>
          <w:i/>
          <w:iCs/>
          <w:sz w:val="20"/>
        </w:rPr>
        <w:t>la città e i suoi abitanti.</w:t>
      </w:r>
      <w:r w:rsidR="00A86BB7" w:rsidRPr="0043395F">
        <w:rPr>
          <w:i/>
          <w:iCs/>
          <w:sz w:val="20"/>
        </w:rPr>
        <w:t xml:space="preserve"> </w:t>
      </w:r>
      <w:r w:rsidRPr="0043395F">
        <w:rPr>
          <w:i/>
          <w:iCs/>
          <w:sz w:val="20"/>
        </w:rPr>
        <w:t>Gli uomini gridano,</w:t>
      </w:r>
      <w:r w:rsidR="00A86BB7" w:rsidRPr="0043395F">
        <w:rPr>
          <w:i/>
          <w:iCs/>
          <w:sz w:val="20"/>
        </w:rPr>
        <w:t xml:space="preserve"> </w:t>
      </w:r>
      <w:r w:rsidRPr="0043395F">
        <w:rPr>
          <w:i/>
          <w:iCs/>
          <w:sz w:val="20"/>
        </w:rPr>
        <w:t>urlano tutti gli abitanti della terra.</w:t>
      </w:r>
      <w:r w:rsidR="00A86BB7" w:rsidRPr="0043395F">
        <w:rPr>
          <w:i/>
          <w:iCs/>
          <w:sz w:val="20"/>
        </w:rPr>
        <w:t xml:space="preserve"> </w:t>
      </w:r>
      <w:r w:rsidRPr="0043395F">
        <w:rPr>
          <w:i/>
          <w:iCs/>
          <w:sz w:val="20"/>
        </w:rPr>
        <w:t>Allo strepito scalpitante degli zoccoli dei suoi cavalli,</w:t>
      </w:r>
      <w:r w:rsidR="00A86BB7" w:rsidRPr="0043395F">
        <w:rPr>
          <w:i/>
          <w:iCs/>
          <w:sz w:val="20"/>
        </w:rPr>
        <w:t xml:space="preserve"> </w:t>
      </w:r>
      <w:r w:rsidRPr="0043395F">
        <w:rPr>
          <w:i/>
          <w:iCs/>
          <w:sz w:val="20"/>
        </w:rPr>
        <w:t>al fragore dei suoi carri, al cigolio delle ruote,</w:t>
      </w:r>
      <w:r w:rsidR="00A86BB7" w:rsidRPr="0043395F">
        <w:rPr>
          <w:i/>
          <w:iCs/>
          <w:sz w:val="20"/>
        </w:rPr>
        <w:t xml:space="preserve"> </w:t>
      </w:r>
      <w:r w:rsidRPr="0043395F">
        <w:rPr>
          <w:i/>
          <w:iCs/>
          <w:sz w:val="20"/>
        </w:rPr>
        <w:t>i padri non si voltano verso i figli,</w:t>
      </w:r>
      <w:r w:rsidR="00A86BB7" w:rsidRPr="0043395F">
        <w:rPr>
          <w:i/>
          <w:iCs/>
          <w:sz w:val="20"/>
        </w:rPr>
        <w:t xml:space="preserve"> </w:t>
      </w:r>
      <w:r w:rsidRPr="0043395F">
        <w:rPr>
          <w:i/>
          <w:iCs/>
          <w:sz w:val="20"/>
        </w:rPr>
        <w:t>le loro mani sono senza forza,</w:t>
      </w:r>
      <w:r w:rsidR="00A86BB7" w:rsidRPr="0043395F">
        <w:rPr>
          <w:i/>
          <w:iCs/>
          <w:sz w:val="20"/>
        </w:rPr>
        <w:t xml:space="preserve"> </w:t>
      </w:r>
      <w:r w:rsidRPr="0043395F">
        <w:rPr>
          <w:i/>
          <w:iCs/>
          <w:sz w:val="20"/>
        </w:rPr>
        <w:t>perché è arrivato il giorno</w:t>
      </w:r>
      <w:r w:rsidR="00A86BB7" w:rsidRPr="0043395F">
        <w:rPr>
          <w:i/>
          <w:iCs/>
          <w:sz w:val="20"/>
        </w:rPr>
        <w:t xml:space="preserve"> </w:t>
      </w:r>
      <w:r w:rsidRPr="0043395F">
        <w:rPr>
          <w:i/>
          <w:iCs/>
          <w:sz w:val="20"/>
        </w:rPr>
        <w:t>in cui saranno distrutti tutti i Filistei</w:t>
      </w:r>
      <w:r w:rsidR="00A86BB7" w:rsidRPr="0043395F">
        <w:rPr>
          <w:i/>
          <w:iCs/>
          <w:sz w:val="20"/>
        </w:rPr>
        <w:t xml:space="preserve"> </w:t>
      </w:r>
      <w:r w:rsidRPr="0043395F">
        <w:rPr>
          <w:i/>
          <w:iCs/>
          <w:sz w:val="20"/>
        </w:rPr>
        <w:t>e saranno abbattute Tiro e Sidone</w:t>
      </w:r>
      <w:r w:rsidR="00A86BB7" w:rsidRPr="0043395F">
        <w:rPr>
          <w:i/>
          <w:iCs/>
          <w:sz w:val="20"/>
        </w:rPr>
        <w:t xml:space="preserve"> </w:t>
      </w:r>
      <w:r w:rsidRPr="0043395F">
        <w:rPr>
          <w:i/>
          <w:iCs/>
          <w:sz w:val="20"/>
        </w:rPr>
        <w:t>con quanti sono rimasti ad aiutarle;</w:t>
      </w:r>
      <w:r w:rsidR="00A86BB7" w:rsidRPr="0043395F">
        <w:rPr>
          <w:i/>
          <w:iCs/>
          <w:sz w:val="20"/>
        </w:rPr>
        <w:t xml:space="preserve"> </w:t>
      </w:r>
      <w:r w:rsidRPr="0043395F">
        <w:rPr>
          <w:i/>
          <w:iCs/>
          <w:sz w:val="20"/>
        </w:rPr>
        <w:t>il Signore infatti distrugge i Filistei,</w:t>
      </w:r>
      <w:r w:rsidR="00A86BB7" w:rsidRPr="0043395F">
        <w:rPr>
          <w:i/>
          <w:iCs/>
          <w:sz w:val="20"/>
        </w:rPr>
        <w:t xml:space="preserve"> </w:t>
      </w:r>
      <w:r w:rsidRPr="0043395F">
        <w:rPr>
          <w:i/>
          <w:iCs/>
          <w:sz w:val="20"/>
        </w:rPr>
        <w:t>il resto dell’isola di Caftor.</w:t>
      </w:r>
    </w:p>
    <w:p w14:paraId="7559D6B6" w14:textId="77777777" w:rsidR="00E04169" w:rsidRPr="0043395F" w:rsidRDefault="00E04169" w:rsidP="0043395F">
      <w:pPr>
        <w:pStyle w:val="Corpotesto"/>
        <w:rPr>
          <w:i/>
          <w:iCs/>
          <w:sz w:val="20"/>
        </w:rPr>
      </w:pPr>
      <w:r w:rsidRPr="0043395F">
        <w:rPr>
          <w:i/>
          <w:iCs/>
          <w:sz w:val="20"/>
        </w:rPr>
        <w:t>Fino a Gaza si sono rasati per lutto,</w:t>
      </w:r>
      <w:r w:rsidR="00A86BB7" w:rsidRPr="0043395F">
        <w:rPr>
          <w:i/>
          <w:iCs/>
          <w:sz w:val="20"/>
        </w:rPr>
        <w:t xml:space="preserve"> </w:t>
      </w:r>
      <w:r w:rsidRPr="0043395F">
        <w:rPr>
          <w:i/>
          <w:iCs/>
          <w:sz w:val="20"/>
        </w:rPr>
        <w:t>Àscalon è ridotta al silenzio.</w:t>
      </w:r>
      <w:r w:rsidR="00A86BB7" w:rsidRPr="0043395F">
        <w:rPr>
          <w:i/>
          <w:iCs/>
          <w:sz w:val="20"/>
        </w:rPr>
        <w:t xml:space="preserve"> </w:t>
      </w:r>
      <w:r w:rsidRPr="0043395F">
        <w:rPr>
          <w:i/>
          <w:iCs/>
          <w:sz w:val="20"/>
        </w:rPr>
        <w:t>Asdod, povero resto degli Anakiti,</w:t>
      </w:r>
      <w:r w:rsidR="00A86BB7" w:rsidRPr="0043395F">
        <w:rPr>
          <w:i/>
          <w:iCs/>
          <w:sz w:val="20"/>
        </w:rPr>
        <w:t xml:space="preserve"> </w:t>
      </w:r>
      <w:r w:rsidRPr="0043395F">
        <w:rPr>
          <w:i/>
          <w:iCs/>
          <w:sz w:val="20"/>
        </w:rPr>
        <w:t>fino a quando ti farai incisioni?</w:t>
      </w:r>
      <w:r w:rsidR="00A86BB7" w:rsidRPr="0043395F">
        <w:rPr>
          <w:i/>
          <w:iCs/>
          <w:sz w:val="20"/>
        </w:rPr>
        <w:t xml:space="preserve"> </w:t>
      </w:r>
      <w:r w:rsidRPr="0043395F">
        <w:rPr>
          <w:i/>
          <w:iCs/>
          <w:sz w:val="20"/>
        </w:rPr>
        <w:t>Ah! spada del Signore,</w:t>
      </w:r>
      <w:r w:rsidR="00A86BB7" w:rsidRPr="0043395F">
        <w:rPr>
          <w:i/>
          <w:iCs/>
          <w:sz w:val="20"/>
        </w:rPr>
        <w:t xml:space="preserve"> </w:t>
      </w:r>
      <w:r w:rsidRPr="0043395F">
        <w:rPr>
          <w:i/>
          <w:iCs/>
          <w:sz w:val="20"/>
        </w:rPr>
        <w:t>quando ti concederai riposo?</w:t>
      </w:r>
      <w:r w:rsidR="00A86BB7" w:rsidRPr="0043395F">
        <w:rPr>
          <w:i/>
          <w:iCs/>
          <w:sz w:val="20"/>
        </w:rPr>
        <w:t xml:space="preserve"> </w:t>
      </w:r>
      <w:r w:rsidRPr="0043395F">
        <w:rPr>
          <w:i/>
          <w:iCs/>
          <w:sz w:val="20"/>
        </w:rPr>
        <w:t>Rientra nel fodero, férmati e càlmati.</w:t>
      </w:r>
      <w:r w:rsidR="00A86BB7" w:rsidRPr="0043395F">
        <w:rPr>
          <w:i/>
          <w:iCs/>
          <w:sz w:val="20"/>
        </w:rPr>
        <w:t xml:space="preserve"> </w:t>
      </w:r>
      <w:r w:rsidRPr="0043395F">
        <w:rPr>
          <w:i/>
          <w:iCs/>
          <w:sz w:val="20"/>
        </w:rPr>
        <w:t>Come potrà riposare,</w:t>
      </w:r>
      <w:r w:rsidR="00A86BB7" w:rsidRPr="0043395F">
        <w:rPr>
          <w:i/>
          <w:iCs/>
          <w:sz w:val="20"/>
        </w:rPr>
        <w:t xml:space="preserve"> </w:t>
      </w:r>
      <w:r w:rsidRPr="0043395F">
        <w:rPr>
          <w:i/>
          <w:iCs/>
          <w:sz w:val="20"/>
        </w:rPr>
        <w:t>se il Signore le ha ordinato di agire?</w:t>
      </w:r>
      <w:r w:rsidR="00A86BB7" w:rsidRPr="0043395F">
        <w:rPr>
          <w:i/>
          <w:iCs/>
          <w:sz w:val="20"/>
        </w:rPr>
        <w:t xml:space="preserve"> </w:t>
      </w:r>
      <w:r w:rsidRPr="0043395F">
        <w:rPr>
          <w:i/>
          <w:iCs/>
          <w:sz w:val="20"/>
        </w:rPr>
        <w:t>Contro Àscalon e tutta la costa del mare,</w:t>
      </w:r>
      <w:r w:rsidR="00A86BB7" w:rsidRPr="0043395F">
        <w:rPr>
          <w:i/>
          <w:iCs/>
          <w:sz w:val="20"/>
        </w:rPr>
        <w:t xml:space="preserve"> </w:t>
      </w:r>
      <w:r w:rsidRPr="0043395F">
        <w:rPr>
          <w:i/>
          <w:iCs/>
          <w:sz w:val="20"/>
        </w:rPr>
        <w:t xml:space="preserve">là egli l’ha destinata» (Ger 46,1-7). </w:t>
      </w:r>
    </w:p>
    <w:p w14:paraId="128EEB39" w14:textId="77777777" w:rsidR="00E04169" w:rsidRPr="0043395F" w:rsidRDefault="00E04169" w:rsidP="0043395F">
      <w:pPr>
        <w:pStyle w:val="Corpotesto"/>
        <w:rPr>
          <w:i/>
          <w:iCs/>
          <w:sz w:val="20"/>
        </w:rPr>
      </w:pPr>
      <w:r w:rsidRPr="0043395F">
        <w:rPr>
          <w:i/>
          <w:iCs/>
          <w:sz w:val="20"/>
        </w:rPr>
        <w:t>Su Moab.</w:t>
      </w:r>
    </w:p>
    <w:p w14:paraId="0FE29ACA" w14:textId="77777777" w:rsidR="00E04169" w:rsidRPr="0043395F" w:rsidRDefault="00E04169" w:rsidP="0043395F">
      <w:pPr>
        <w:pStyle w:val="Corpotesto"/>
        <w:rPr>
          <w:i/>
          <w:iCs/>
          <w:sz w:val="20"/>
        </w:rPr>
      </w:pPr>
      <w:r w:rsidRPr="0043395F">
        <w:rPr>
          <w:i/>
          <w:iCs/>
          <w:sz w:val="20"/>
        </w:rPr>
        <w:t>Così dice il Signore degli eserciti, Dio d’Israele:</w:t>
      </w:r>
      <w:r w:rsidR="00A86BB7" w:rsidRPr="0043395F">
        <w:rPr>
          <w:i/>
          <w:iCs/>
          <w:sz w:val="20"/>
        </w:rPr>
        <w:t xml:space="preserve"> </w:t>
      </w:r>
      <w:r w:rsidRPr="0043395F">
        <w:rPr>
          <w:i/>
          <w:iCs/>
          <w:sz w:val="20"/>
        </w:rPr>
        <w:t>«Guai a Nebo, poiché è devastata!</w:t>
      </w:r>
      <w:r w:rsidR="00A86BB7" w:rsidRPr="0043395F">
        <w:rPr>
          <w:i/>
          <w:iCs/>
          <w:sz w:val="20"/>
        </w:rPr>
        <w:t xml:space="preserve"> </w:t>
      </w:r>
      <w:r w:rsidRPr="0043395F">
        <w:rPr>
          <w:i/>
          <w:iCs/>
          <w:sz w:val="20"/>
        </w:rPr>
        <w:t>Piena di vergogna e catturata è Kiriatàim,</w:t>
      </w:r>
      <w:r w:rsidR="00A86BB7" w:rsidRPr="0043395F">
        <w:rPr>
          <w:i/>
          <w:iCs/>
          <w:sz w:val="20"/>
        </w:rPr>
        <w:t xml:space="preserve"> </w:t>
      </w:r>
      <w:r w:rsidRPr="0043395F">
        <w:rPr>
          <w:i/>
          <w:iCs/>
          <w:sz w:val="20"/>
        </w:rPr>
        <w:t>sente vergogna, è abbattuta la roccaforte.</w:t>
      </w:r>
      <w:r w:rsidR="00A86BB7" w:rsidRPr="0043395F">
        <w:rPr>
          <w:i/>
          <w:iCs/>
          <w:sz w:val="20"/>
        </w:rPr>
        <w:t xml:space="preserve"> </w:t>
      </w:r>
      <w:r w:rsidRPr="0043395F">
        <w:rPr>
          <w:i/>
          <w:iCs/>
          <w:sz w:val="20"/>
        </w:rPr>
        <w:t>Non esiste più la fama di Moab,</w:t>
      </w:r>
      <w:r w:rsidR="00A86BB7" w:rsidRPr="0043395F">
        <w:rPr>
          <w:i/>
          <w:iCs/>
          <w:sz w:val="20"/>
        </w:rPr>
        <w:t xml:space="preserve"> </w:t>
      </w:r>
      <w:r w:rsidRPr="0043395F">
        <w:rPr>
          <w:i/>
          <w:iCs/>
          <w:sz w:val="20"/>
        </w:rPr>
        <w:t>a Chesbon tramano il male contro di essa:</w:t>
      </w:r>
      <w:r w:rsidR="00A86BB7" w:rsidRPr="0043395F">
        <w:rPr>
          <w:i/>
          <w:iCs/>
          <w:sz w:val="20"/>
        </w:rPr>
        <w:t xml:space="preserve"> </w:t>
      </w:r>
      <w:r w:rsidRPr="0043395F">
        <w:rPr>
          <w:i/>
          <w:iCs/>
          <w:sz w:val="20"/>
        </w:rPr>
        <w:t>“Venite ed eliminiamola dalle nazioni”.</w:t>
      </w:r>
      <w:r w:rsidR="00A86BB7" w:rsidRPr="0043395F">
        <w:rPr>
          <w:i/>
          <w:iCs/>
          <w:sz w:val="20"/>
        </w:rPr>
        <w:t xml:space="preserve"> </w:t>
      </w:r>
      <w:r w:rsidRPr="0043395F">
        <w:rPr>
          <w:i/>
          <w:iCs/>
          <w:sz w:val="20"/>
        </w:rPr>
        <w:t>Anche tu, Madmen, sarai demolita,</w:t>
      </w:r>
      <w:r w:rsidR="00A86BB7" w:rsidRPr="0043395F">
        <w:rPr>
          <w:i/>
          <w:iCs/>
          <w:sz w:val="20"/>
        </w:rPr>
        <w:t xml:space="preserve"> </w:t>
      </w:r>
      <w:r w:rsidRPr="0043395F">
        <w:rPr>
          <w:i/>
          <w:iCs/>
          <w:sz w:val="20"/>
        </w:rPr>
        <w:t>la spada ti inseguirà.</w:t>
      </w:r>
      <w:r w:rsidR="00A86BB7" w:rsidRPr="0043395F">
        <w:rPr>
          <w:i/>
          <w:iCs/>
          <w:sz w:val="20"/>
        </w:rPr>
        <w:t xml:space="preserve"> </w:t>
      </w:r>
      <w:r w:rsidRPr="0043395F">
        <w:rPr>
          <w:i/>
          <w:iCs/>
          <w:sz w:val="20"/>
        </w:rPr>
        <w:t>Una voce, un grido da Coronàim:</w:t>
      </w:r>
      <w:r w:rsidR="00A86BB7" w:rsidRPr="0043395F">
        <w:rPr>
          <w:i/>
          <w:iCs/>
          <w:sz w:val="20"/>
        </w:rPr>
        <w:t xml:space="preserve"> </w:t>
      </w:r>
      <w:r w:rsidRPr="0043395F">
        <w:rPr>
          <w:i/>
          <w:iCs/>
          <w:sz w:val="20"/>
        </w:rPr>
        <w:t>“Devastazione e rovina grande!”.</w:t>
      </w:r>
      <w:r w:rsidR="00A86BB7" w:rsidRPr="0043395F">
        <w:rPr>
          <w:i/>
          <w:iCs/>
          <w:sz w:val="20"/>
        </w:rPr>
        <w:t xml:space="preserve"> </w:t>
      </w:r>
      <w:r w:rsidRPr="0043395F">
        <w:rPr>
          <w:i/>
          <w:iCs/>
          <w:sz w:val="20"/>
        </w:rPr>
        <w:t>Abbattuta è Moab,</w:t>
      </w:r>
    </w:p>
    <w:p w14:paraId="0358E9E3" w14:textId="77777777" w:rsidR="0043395F" w:rsidRPr="0043395F" w:rsidRDefault="00E04169" w:rsidP="0043395F">
      <w:pPr>
        <w:pStyle w:val="Corpotesto"/>
        <w:rPr>
          <w:i/>
          <w:iCs/>
          <w:sz w:val="20"/>
        </w:rPr>
      </w:pPr>
      <w:r w:rsidRPr="0043395F">
        <w:rPr>
          <w:i/>
          <w:iCs/>
          <w:sz w:val="20"/>
        </w:rPr>
        <w:t>le grida si fanno sentire fino a Soar.</w:t>
      </w:r>
      <w:r w:rsidR="00A86BB7" w:rsidRPr="0043395F">
        <w:rPr>
          <w:i/>
          <w:iCs/>
          <w:sz w:val="20"/>
        </w:rPr>
        <w:t xml:space="preserve"> </w:t>
      </w:r>
      <w:r w:rsidRPr="0043395F">
        <w:rPr>
          <w:i/>
          <w:iCs/>
          <w:sz w:val="20"/>
        </w:rPr>
        <w:t>Piangendo, salgono la salita di Luchìt,</w:t>
      </w:r>
      <w:r w:rsidR="00A86BB7" w:rsidRPr="0043395F">
        <w:rPr>
          <w:i/>
          <w:iCs/>
          <w:sz w:val="20"/>
        </w:rPr>
        <w:t xml:space="preserve"> </w:t>
      </w:r>
      <w:r w:rsidRPr="0043395F">
        <w:rPr>
          <w:i/>
          <w:iCs/>
          <w:sz w:val="20"/>
        </w:rPr>
        <w:t>giù per la discesa di Coronàim</w:t>
      </w:r>
      <w:r w:rsidR="00A86BB7" w:rsidRPr="0043395F">
        <w:rPr>
          <w:i/>
          <w:iCs/>
          <w:sz w:val="20"/>
        </w:rPr>
        <w:t xml:space="preserve"> </w:t>
      </w:r>
      <w:r w:rsidRPr="0043395F">
        <w:rPr>
          <w:i/>
          <w:iCs/>
          <w:sz w:val="20"/>
        </w:rPr>
        <w:t>si odono grida strazianti:</w:t>
      </w:r>
      <w:r w:rsidR="0043395F" w:rsidRPr="0043395F">
        <w:rPr>
          <w:i/>
          <w:iCs/>
          <w:sz w:val="20"/>
        </w:rPr>
        <w:t xml:space="preserve"> </w:t>
      </w:r>
      <w:r w:rsidRPr="0043395F">
        <w:rPr>
          <w:i/>
          <w:iCs/>
          <w:sz w:val="20"/>
        </w:rPr>
        <w:t>“Fuggite, salvate la vostra vita!</w:t>
      </w:r>
      <w:r w:rsidR="0043395F" w:rsidRPr="0043395F">
        <w:rPr>
          <w:i/>
          <w:iCs/>
          <w:sz w:val="20"/>
        </w:rPr>
        <w:t xml:space="preserve"> </w:t>
      </w:r>
      <w:r w:rsidRPr="0043395F">
        <w:rPr>
          <w:i/>
          <w:iCs/>
          <w:sz w:val="20"/>
        </w:rPr>
        <w:t>Siate come l’asino selvatico nel deserto”.</w:t>
      </w:r>
      <w:r w:rsidR="0043395F" w:rsidRPr="0043395F">
        <w:rPr>
          <w:i/>
          <w:iCs/>
          <w:sz w:val="20"/>
        </w:rPr>
        <w:t xml:space="preserve"> </w:t>
      </w:r>
    </w:p>
    <w:p w14:paraId="05116D47" w14:textId="77777777" w:rsidR="00E04169" w:rsidRPr="0043395F" w:rsidRDefault="00E04169" w:rsidP="0043395F">
      <w:pPr>
        <w:pStyle w:val="Corpotesto"/>
        <w:rPr>
          <w:i/>
          <w:iCs/>
          <w:sz w:val="20"/>
        </w:rPr>
      </w:pPr>
      <w:r w:rsidRPr="0043395F">
        <w:rPr>
          <w:i/>
          <w:iCs/>
          <w:sz w:val="20"/>
        </w:rPr>
        <w:t>Poiché hai posto la fiducia</w:t>
      </w:r>
      <w:r w:rsidR="0043395F" w:rsidRPr="0043395F">
        <w:rPr>
          <w:i/>
          <w:iCs/>
          <w:sz w:val="20"/>
        </w:rPr>
        <w:t xml:space="preserve"> </w:t>
      </w:r>
      <w:r w:rsidRPr="0043395F">
        <w:rPr>
          <w:i/>
          <w:iCs/>
          <w:sz w:val="20"/>
        </w:rPr>
        <w:t>nelle tue fortezze e nei tuoi tesori,</w:t>
      </w:r>
      <w:r w:rsidR="0043395F" w:rsidRPr="0043395F">
        <w:rPr>
          <w:i/>
          <w:iCs/>
          <w:sz w:val="20"/>
        </w:rPr>
        <w:t xml:space="preserve"> </w:t>
      </w:r>
      <w:r w:rsidRPr="0043395F">
        <w:rPr>
          <w:i/>
          <w:iCs/>
          <w:sz w:val="20"/>
        </w:rPr>
        <w:t>anche tu sarai preso e Camos andrà in esilio,</w:t>
      </w:r>
      <w:r w:rsidR="0043395F" w:rsidRPr="0043395F">
        <w:rPr>
          <w:i/>
          <w:iCs/>
          <w:sz w:val="20"/>
        </w:rPr>
        <w:t xml:space="preserve"> </w:t>
      </w:r>
      <w:r w:rsidRPr="0043395F">
        <w:rPr>
          <w:i/>
          <w:iCs/>
          <w:sz w:val="20"/>
        </w:rPr>
        <w:t>insieme con i suoi sacerdoti e con i suoi capi.</w:t>
      </w:r>
      <w:r w:rsidR="0043395F" w:rsidRPr="0043395F">
        <w:rPr>
          <w:i/>
          <w:iCs/>
          <w:sz w:val="20"/>
        </w:rPr>
        <w:t xml:space="preserve"> </w:t>
      </w:r>
      <w:r w:rsidRPr="0043395F">
        <w:rPr>
          <w:i/>
          <w:iCs/>
          <w:sz w:val="20"/>
        </w:rPr>
        <w:t>Il devastatore verrà contro ogni città,</w:t>
      </w:r>
      <w:r w:rsidR="0043395F" w:rsidRPr="0043395F">
        <w:rPr>
          <w:i/>
          <w:iCs/>
          <w:sz w:val="20"/>
        </w:rPr>
        <w:t xml:space="preserve"> </w:t>
      </w:r>
      <w:r w:rsidRPr="0043395F">
        <w:rPr>
          <w:i/>
          <w:iCs/>
          <w:sz w:val="20"/>
        </w:rPr>
        <w:t>nessuna città potrà scampare.</w:t>
      </w:r>
      <w:r w:rsidR="0043395F" w:rsidRPr="0043395F">
        <w:rPr>
          <w:i/>
          <w:iCs/>
          <w:sz w:val="20"/>
        </w:rPr>
        <w:t xml:space="preserve"> </w:t>
      </w:r>
      <w:r w:rsidRPr="0043395F">
        <w:rPr>
          <w:i/>
          <w:iCs/>
          <w:sz w:val="20"/>
        </w:rPr>
        <w:t>Sarà devastata la valle e la pianura desolata,</w:t>
      </w:r>
      <w:r w:rsidR="0043395F" w:rsidRPr="0043395F">
        <w:rPr>
          <w:i/>
          <w:iCs/>
          <w:sz w:val="20"/>
        </w:rPr>
        <w:t xml:space="preserve"> </w:t>
      </w:r>
      <w:r w:rsidRPr="0043395F">
        <w:rPr>
          <w:i/>
          <w:iCs/>
          <w:sz w:val="20"/>
        </w:rPr>
        <w:t>come dice il Signore.</w:t>
      </w:r>
    </w:p>
    <w:p w14:paraId="0899FF09" w14:textId="77777777" w:rsidR="00E04169" w:rsidRPr="0043395F" w:rsidRDefault="00E04169" w:rsidP="0043395F">
      <w:pPr>
        <w:pStyle w:val="Corpotesto"/>
        <w:rPr>
          <w:i/>
          <w:iCs/>
          <w:sz w:val="20"/>
        </w:rPr>
      </w:pPr>
      <w:r w:rsidRPr="0043395F">
        <w:rPr>
          <w:i/>
          <w:iCs/>
          <w:sz w:val="20"/>
        </w:rPr>
        <w:t>Erigete un cippo funebre a Moab,</w:t>
      </w:r>
      <w:r w:rsidR="0043395F" w:rsidRPr="0043395F">
        <w:rPr>
          <w:i/>
          <w:iCs/>
          <w:sz w:val="20"/>
        </w:rPr>
        <w:t xml:space="preserve"> </w:t>
      </w:r>
      <w:r w:rsidRPr="0043395F">
        <w:rPr>
          <w:i/>
          <w:iCs/>
          <w:sz w:val="20"/>
        </w:rPr>
        <w:t>perché è tutta in rovina.</w:t>
      </w:r>
      <w:r w:rsidR="0043395F" w:rsidRPr="0043395F">
        <w:rPr>
          <w:i/>
          <w:iCs/>
          <w:sz w:val="20"/>
        </w:rPr>
        <w:t xml:space="preserve"> </w:t>
      </w:r>
      <w:r w:rsidRPr="0043395F">
        <w:rPr>
          <w:i/>
          <w:iCs/>
          <w:sz w:val="20"/>
        </w:rPr>
        <w:t>Le sue città diventeranno un deserto,</w:t>
      </w:r>
      <w:r w:rsidR="0043395F" w:rsidRPr="0043395F">
        <w:rPr>
          <w:i/>
          <w:iCs/>
          <w:sz w:val="20"/>
        </w:rPr>
        <w:t xml:space="preserve"> </w:t>
      </w:r>
      <w:r w:rsidRPr="0043395F">
        <w:rPr>
          <w:i/>
          <w:iCs/>
          <w:sz w:val="20"/>
        </w:rPr>
        <w:t>nessuno le abiterà.</w:t>
      </w:r>
      <w:r w:rsidR="0043395F" w:rsidRPr="0043395F">
        <w:rPr>
          <w:i/>
          <w:iCs/>
          <w:sz w:val="20"/>
        </w:rPr>
        <w:t xml:space="preserve"> </w:t>
      </w:r>
      <w:r w:rsidRPr="0043395F">
        <w:rPr>
          <w:i/>
          <w:iCs/>
          <w:sz w:val="20"/>
        </w:rPr>
        <w:t>Maledetto chi compie fiaccamente l’opera del Signore,</w:t>
      </w:r>
      <w:r w:rsidR="0043395F" w:rsidRPr="0043395F">
        <w:rPr>
          <w:i/>
          <w:iCs/>
          <w:sz w:val="20"/>
        </w:rPr>
        <w:t xml:space="preserve"> </w:t>
      </w:r>
      <w:r w:rsidRPr="0043395F">
        <w:rPr>
          <w:i/>
          <w:iCs/>
          <w:sz w:val="20"/>
        </w:rPr>
        <w:t xml:space="preserve">maledetto chi </w:t>
      </w:r>
      <w:r w:rsidRPr="0043395F">
        <w:rPr>
          <w:i/>
          <w:iCs/>
          <w:sz w:val="20"/>
        </w:rPr>
        <w:lastRenderedPageBreak/>
        <w:t>trattiene la spada dal sangue!</w:t>
      </w:r>
      <w:r w:rsidR="0043395F" w:rsidRPr="0043395F">
        <w:rPr>
          <w:i/>
          <w:iCs/>
          <w:sz w:val="20"/>
        </w:rPr>
        <w:t xml:space="preserve"> </w:t>
      </w:r>
      <w:r w:rsidRPr="0043395F">
        <w:rPr>
          <w:i/>
          <w:iCs/>
          <w:sz w:val="20"/>
        </w:rPr>
        <w:t>Moab era tranquillo fin dalla giovinezza,</w:t>
      </w:r>
      <w:r w:rsidR="0043395F" w:rsidRPr="0043395F">
        <w:rPr>
          <w:i/>
          <w:iCs/>
          <w:sz w:val="20"/>
        </w:rPr>
        <w:t xml:space="preserve"> </w:t>
      </w:r>
      <w:r w:rsidRPr="0043395F">
        <w:rPr>
          <w:i/>
          <w:iCs/>
          <w:sz w:val="20"/>
        </w:rPr>
        <w:t>riposava come vino sulla sua feccia,</w:t>
      </w:r>
      <w:r w:rsidR="0043395F" w:rsidRPr="0043395F">
        <w:rPr>
          <w:i/>
          <w:iCs/>
          <w:sz w:val="20"/>
        </w:rPr>
        <w:t xml:space="preserve"> </w:t>
      </w:r>
      <w:r w:rsidRPr="0043395F">
        <w:rPr>
          <w:i/>
          <w:iCs/>
          <w:sz w:val="20"/>
        </w:rPr>
        <w:t>non è stato travasato di botte in botte,</w:t>
      </w:r>
      <w:r w:rsidR="0043395F" w:rsidRPr="0043395F">
        <w:rPr>
          <w:i/>
          <w:iCs/>
          <w:sz w:val="20"/>
        </w:rPr>
        <w:t xml:space="preserve"> </w:t>
      </w:r>
      <w:r w:rsidRPr="0043395F">
        <w:rPr>
          <w:i/>
          <w:iCs/>
          <w:sz w:val="20"/>
        </w:rPr>
        <w:t>né è mai andato in esilio;</w:t>
      </w:r>
      <w:r w:rsidR="0043395F" w:rsidRPr="0043395F">
        <w:rPr>
          <w:i/>
          <w:iCs/>
          <w:sz w:val="20"/>
        </w:rPr>
        <w:t xml:space="preserve"> </w:t>
      </w:r>
      <w:r w:rsidRPr="0043395F">
        <w:rPr>
          <w:i/>
          <w:iCs/>
          <w:sz w:val="20"/>
        </w:rPr>
        <w:t>per questo gli è rimasto il suo sapore,</w:t>
      </w:r>
      <w:r w:rsidR="0043395F" w:rsidRPr="0043395F">
        <w:rPr>
          <w:i/>
          <w:iCs/>
          <w:sz w:val="20"/>
        </w:rPr>
        <w:t xml:space="preserve"> </w:t>
      </w:r>
      <w:r w:rsidRPr="0043395F">
        <w:rPr>
          <w:i/>
          <w:iCs/>
          <w:sz w:val="20"/>
        </w:rPr>
        <w:t>il suo profumo non si è alterato.</w:t>
      </w:r>
    </w:p>
    <w:p w14:paraId="16D99F44" w14:textId="77777777" w:rsidR="00E04169" w:rsidRPr="0043395F" w:rsidRDefault="00E04169" w:rsidP="0043395F">
      <w:pPr>
        <w:pStyle w:val="Corpotesto"/>
        <w:rPr>
          <w:i/>
          <w:iCs/>
          <w:sz w:val="20"/>
        </w:rPr>
      </w:pPr>
      <w:r w:rsidRPr="0043395F">
        <w:rPr>
          <w:i/>
          <w:iCs/>
          <w:sz w:val="20"/>
        </w:rPr>
        <w:t>Per questo giorni verranno</w:t>
      </w:r>
      <w:r w:rsidR="0043395F" w:rsidRPr="0043395F">
        <w:rPr>
          <w:i/>
          <w:iCs/>
          <w:sz w:val="20"/>
        </w:rPr>
        <w:t xml:space="preserve"> </w:t>
      </w:r>
      <w:r w:rsidRPr="0043395F">
        <w:rPr>
          <w:i/>
          <w:iCs/>
          <w:sz w:val="20"/>
        </w:rPr>
        <w:t>– oracolo del Signore –</w:t>
      </w:r>
      <w:r w:rsidR="0043395F" w:rsidRPr="0043395F">
        <w:rPr>
          <w:i/>
          <w:iCs/>
          <w:sz w:val="20"/>
        </w:rPr>
        <w:t xml:space="preserve"> </w:t>
      </w:r>
      <w:r w:rsidRPr="0043395F">
        <w:rPr>
          <w:i/>
          <w:iCs/>
          <w:sz w:val="20"/>
        </w:rPr>
        <w:t>nei quali manderò uomini a travasarlo,</w:t>
      </w:r>
      <w:r w:rsidR="0043395F" w:rsidRPr="0043395F">
        <w:rPr>
          <w:i/>
          <w:iCs/>
          <w:sz w:val="20"/>
        </w:rPr>
        <w:t xml:space="preserve"> </w:t>
      </w:r>
      <w:r w:rsidRPr="0043395F">
        <w:rPr>
          <w:i/>
          <w:iCs/>
          <w:sz w:val="20"/>
        </w:rPr>
        <w:t>vuoteranno le sue botti</w:t>
      </w:r>
      <w:r w:rsidR="0043395F" w:rsidRPr="0043395F">
        <w:rPr>
          <w:i/>
          <w:iCs/>
          <w:sz w:val="20"/>
        </w:rPr>
        <w:t xml:space="preserve"> </w:t>
      </w:r>
      <w:r w:rsidRPr="0043395F">
        <w:rPr>
          <w:i/>
          <w:iCs/>
          <w:sz w:val="20"/>
        </w:rPr>
        <w:t>e frantumeranno i suoi otri.</w:t>
      </w:r>
    </w:p>
    <w:p w14:paraId="35BFA083" w14:textId="77777777" w:rsidR="00E04169" w:rsidRPr="0043395F" w:rsidRDefault="00E04169" w:rsidP="0043395F">
      <w:pPr>
        <w:pStyle w:val="Corpotesto"/>
        <w:rPr>
          <w:i/>
          <w:iCs/>
          <w:sz w:val="20"/>
        </w:rPr>
      </w:pPr>
      <w:r w:rsidRPr="0043395F">
        <w:rPr>
          <w:i/>
          <w:iCs/>
          <w:sz w:val="20"/>
        </w:rPr>
        <w:t>Moab si vergognerà di Camos come la casa d’Israele si è vergognata di Betel, in cui aveva riposto la sua fiducia.</w:t>
      </w:r>
    </w:p>
    <w:p w14:paraId="137D8CE5" w14:textId="77777777" w:rsidR="00E04169" w:rsidRPr="0043395F" w:rsidRDefault="00E04169" w:rsidP="0043395F">
      <w:pPr>
        <w:pStyle w:val="Corpotesto"/>
        <w:rPr>
          <w:i/>
          <w:iCs/>
          <w:sz w:val="20"/>
        </w:rPr>
      </w:pPr>
      <w:r w:rsidRPr="0043395F">
        <w:rPr>
          <w:i/>
          <w:iCs/>
          <w:sz w:val="20"/>
        </w:rPr>
        <w:t>Come potete dire:</w:t>
      </w:r>
      <w:r w:rsidR="0043395F" w:rsidRPr="0043395F">
        <w:rPr>
          <w:i/>
          <w:iCs/>
          <w:sz w:val="20"/>
        </w:rPr>
        <w:t xml:space="preserve"> </w:t>
      </w:r>
      <w:r w:rsidRPr="0043395F">
        <w:rPr>
          <w:i/>
          <w:iCs/>
          <w:sz w:val="20"/>
        </w:rPr>
        <w:t>“Noi siamo uomini prodi</w:t>
      </w:r>
      <w:r w:rsidR="0043395F" w:rsidRPr="0043395F">
        <w:rPr>
          <w:i/>
          <w:iCs/>
          <w:sz w:val="20"/>
        </w:rPr>
        <w:t xml:space="preserve"> </w:t>
      </w:r>
      <w:r w:rsidRPr="0043395F">
        <w:rPr>
          <w:i/>
          <w:iCs/>
          <w:sz w:val="20"/>
        </w:rPr>
        <w:t>e uomini valorosi per la battaglia”?</w:t>
      </w:r>
      <w:r w:rsidR="0043395F" w:rsidRPr="0043395F">
        <w:rPr>
          <w:i/>
          <w:iCs/>
          <w:sz w:val="20"/>
        </w:rPr>
        <w:t xml:space="preserve"> </w:t>
      </w:r>
      <w:r w:rsidRPr="0043395F">
        <w:rPr>
          <w:i/>
          <w:iCs/>
          <w:sz w:val="20"/>
        </w:rPr>
        <w:t>Il devastatore di Moab sale contro di lui,</w:t>
      </w:r>
      <w:r w:rsidR="0043395F" w:rsidRPr="0043395F">
        <w:rPr>
          <w:i/>
          <w:iCs/>
          <w:sz w:val="20"/>
        </w:rPr>
        <w:t xml:space="preserve"> </w:t>
      </w:r>
      <w:r w:rsidRPr="0043395F">
        <w:rPr>
          <w:i/>
          <w:iCs/>
          <w:sz w:val="20"/>
        </w:rPr>
        <w:t xml:space="preserve">i suoi giovani migliori scendono al macello. </w:t>
      </w:r>
      <w:r w:rsidR="0043395F" w:rsidRPr="0043395F">
        <w:rPr>
          <w:i/>
          <w:iCs/>
          <w:sz w:val="20"/>
        </w:rPr>
        <w:t xml:space="preserve"> </w:t>
      </w:r>
      <w:r w:rsidRPr="0043395F">
        <w:rPr>
          <w:i/>
          <w:iCs/>
          <w:sz w:val="20"/>
        </w:rPr>
        <w:t>Oracolo del re, il cui nome è Signore degli eserciti.</w:t>
      </w:r>
    </w:p>
    <w:p w14:paraId="5292F5B9" w14:textId="77777777" w:rsidR="00E04169" w:rsidRPr="0043395F" w:rsidRDefault="00E04169" w:rsidP="0043395F">
      <w:pPr>
        <w:pStyle w:val="Corpotesto"/>
        <w:rPr>
          <w:i/>
          <w:iCs/>
          <w:sz w:val="20"/>
        </w:rPr>
      </w:pPr>
      <w:r w:rsidRPr="0043395F">
        <w:rPr>
          <w:i/>
          <w:iCs/>
          <w:sz w:val="20"/>
        </w:rPr>
        <w:t>È vicina la rovina di Moab,</w:t>
      </w:r>
      <w:r w:rsidR="0043395F" w:rsidRPr="0043395F">
        <w:rPr>
          <w:i/>
          <w:iCs/>
          <w:sz w:val="20"/>
        </w:rPr>
        <w:t xml:space="preserve"> </w:t>
      </w:r>
      <w:r w:rsidRPr="0043395F">
        <w:rPr>
          <w:i/>
          <w:iCs/>
          <w:sz w:val="20"/>
        </w:rPr>
        <w:t>la sua sventura avanza in gran fretta.</w:t>
      </w:r>
      <w:r w:rsidR="0043395F" w:rsidRPr="0043395F">
        <w:rPr>
          <w:i/>
          <w:iCs/>
          <w:sz w:val="20"/>
        </w:rPr>
        <w:t xml:space="preserve"> </w:t>
      </w:r>
      <w:r w:rsidRPr="0043395F">
        <w:rPr>
          <w:i/>
          <w:iCs/>
          <w:sz w:val="20"/>
        </w:rPr>
        <w:t>Compiangetelo, voi tutti suoi vicini</w:t>
      </w:r>
      <w:r w:rsidR="0043395F" w:rsidRPr="0043395F">
        <w:rPr>
          <w:i/>
          <w:iCs/>
          <w:sz w:val="20"/>
        </w:rPr>
        <w:t xml:space="preserve"> </w:t>
      </w:r>
      <w:r w:rsidRPr="0043395F">
        <w:rPr>
          <w:i/>
          <w:iCs/>
          <w:sz w:val="20"/>
        </w:rPr>
        <w:t>e tutti voi che conoscete il suo nome;</w:t>
      </w:r>
      <w:r w:rsidR="0043395F" w:rsidRPr="0043395F">
        <w:rPr>
          <w:i/>
          <w:iCs/>
          <w:sz w:val="20"/>
        </w:rPr>
        <w:t xml:space="preserve"> </w:t>
      </w:r>
      <w:r w:rsidRPr="0043395F">
        <w:rPr>
          <w:i/>
          <w:iCs/>
          <w:sz w:val="20"/>
        </w:rPr>
        <w:t>dite: “Come si è spezzata la verga robusta,</w:t>
      </w:r>
      <w:r w:rsidR="0043395F" w:rsidRPr="0043395F">
        <w:rPr>
          <w:i/>
          <w:iCs/>
          <w:sz w:val="20"/>
        </w:rPr>
        <w:t xml:space="preserve"> </w:t>
      </w:r>
      <w:r w:rsidRPr="0043395F">
        <w:rPr>
          <w:i/>
          <w:iCs/>
          <w:sz w:val="20"/>
        </w:rPr>
        <w:t>quello scettro magnifico?”.</w:t>
      </w:r>
    </w:p>
    <w:p w14:paraId="6AE98D73" w14:textId="77777777" w:rsidR="00E04169" w:rsidRPr="0043395F" w:rsidRDefault="00E04169" w:rsidP="0043395F">
      <w:pPr>
        <w:pStyle w:val="Corpotesto"/>
        <w:rPr>
          <w:i/>
          <w:iCs/>
          <w:sz w:val="20"/>
        </w:rPr>
      </w:pPr>
      <w:r w:rsidRPr="0043395F">
        <w:rPr>
          <w:i/>
          <w:iCs/>
          <w:sz w:val="20"/>
        </w:rPr>
        <w:t>Scendi dalla tua gloria, siedi sull’arido suolo,</w:t>
      </w:r>
      <w:r w:rsidR="0043395F" w:rsidRPr="0043395F">
        <w:rPr>
          <w:i/>
          <w:iCs/>
          <w:sz w:val="20"/>
        </w:rPr>
        <w:t xml:space="preserve"> </w:t>
      </w:r>
      <w:r w:rsidRPr="0043395F">
        <w:rPr>
          <w:i/>
          <w:iCs/>
          <w:sz w:val="20"/>
        </w:rPr>
        <w:t>o popolo che abiti a Dibon;</w:t>
      </w:r>
      <w:r w:rsidR="0043395F" w:rsidRPr="0043395F">
        <w:rPr>
          <w:i/>
          <w:iCs/>
          <w:sz w:val="20"/>
        </w:rPr>
        <w:t xml:space="preserve"> </w:t>
      </w:r>
      <w:r w:rsidRPr="0043395F">
        <w:rPr>
          <w:i/>
          <w:iCs/>
          <w:sz w:val="20"/>
        </w:rPr>
        <w:t>poiché il devastatore di Moab sale contro di te,</w:t>
      </w:r>
      <w:r w:rsidR="0043395F" w:rsidRPr="0043395F">
        <w:rPr>
          <w:i/>
          <w:iCs/>
          <w:sz w:val="20"/>
        </w:rPr>
        <w:t xml:space="preserve"> </w:t>
      </w:r>
      <w:r w:rsidRPr="0043395F">
        <w:rPr>
          <w:i/>
          <w:iCs/>
          <w:sz w:val="20"/>
        </w:rPr>
        <w:t>egli distrugge le tue fortezze.</w:t>
      </w:r>
      <w:r w:rsidR="0043395F" w:rsidRPr="0043395F">
        <w:rPr>
          <w:i/>
          <w:iCs/>
          <w:sz w:val="20"/>
        </w:rPr>
        <w:t xml:space="preserve"> </w:t>
      </w:r>
      <w:r w:rsidRPr="0043395F">
        <w:rPr>
          <w:i/>
          <w:iCs/>
          <w:sz w:val="20"/>
        </w:rPr>
        <w:t>Sta sulla strada e osserva,</w:t>
      </w:r>
      <w:r w:rsidR="0043395F" w:rsidRPr="0043395F">
        <w:rPr>
          <w:i/>
          <w:iCs/>
          <w:sz w:val="20"/>
        </w:rPr>
        <w:t xml:space="preserve"> </w:t>
      </w:r>
      <w:r w:rsidRPr="0043395F">
        <w:rPr>
          <w:i/>
          <w:iCs/>
          <w:sz w:val="20"/>
        </w:rPr>
        <w:t>tu che abiti ad Aroèr.</w:t>
      </w:r>
      <w:r w:rsidR="0043395F" w:rsidRPr="0043395F">
        <w:rPr>
          <w:i/>
          <w:iCs/>
          <w:sz w:val="20"/>
        </w:rPr>
        <w:t xml:space="preserve"> </w:t>
      </w:r>
      <w:r w:rsidRPr="0043395F">
        <w:rPr>
          <w:i/>
          <w:iCs/>
          <w:sz w:val="20"/>
        </w:rPr>
        <w:t>Interroga il fuggiasco e lo scampato,</w:t>
      </w:r>
      <w:r w:rsidR="0043395F" w:rsidRPr="0043395F">
        <w:rPr>
          <w:i/>
          <w:iCs/>
          <w:sz w:val="20"/>
        </w:rPr>
        <w:t xml:space="preserve"> </w:t>
      </w:r>
      <w:r w:rsidRPr="0043395F">
        <w:rPr>
          <w:i/>
          <w:iCs/>
          <w:sz w:val="20"/>
        </w:rPr>
        <w:t>domanda: “Che cosa è successo?”.</w:t>
      </w:r>
      <w:r w:rsidR="0043395F" w:rsidRPr="0043395F">
        <w:rPr>
          <w:i/>
          <w:iCs/>
          <w:sz w:val="20"/>
        </w:rPr>
        <w:t xml:space="preserve"> </w:t>
      </w:r>
      <w:r w:rsidRPr="0043395F">
        <w:rPr>
          <w:i/>
          <w:iCs/>
          <w:sz w:val="20"/>
        </w:rPr>
        <w:t>Moab prova vergogna, è in rovina;</w:t>
      </w:r>
      <w:r w:rsidR="0043395F" w:rsidRPr="0043395F">
        <w:rPr>
          <w:i/>
          <w:iCs/>
          <w:sz w:val="20"/>
        </w:rPr>
        <w:t xml:space="preserve"> </w:t>
      </w:r>
      <w:r w:rsidRPr="0043395F">
        <w:rPr>
          <w:i/>
          <w:iCs/>
          <w:sz w:val="20"/>
        </w:rPr>
        <w:t>urlate, gridate,</w:t>
      </w:r>
      <w:r w:rsidR="0043395F" w:rsidRPr="0043395F">
        <w:rPr>
          <w:i/>
          <w:iCs/>
          <w:sz w:val="20"/>
        </w:rPr>
        <w:t xml:space="preserve"> </w:t>
      </w:r>
      <w:r w:rsidRPr="0043395F">
        <w:rPr>
          <w:i/>
          <w:iCs/>
          <w:sz w:val="20"/>
        </w:rPr>
        <w:t>annunciate sull’Arnon</w:t>
      </w:r>
      <w:r w:rsidR="0043395F">
        <w:rPr>
          <w:i/>
          <w:iCs/>
          <w:sz w:val="20"/>
        </w:rPr>
        <w:t xml:space="preserve"> </w:t>
      </w:r>
      <w:r w:rsidRPr="0043395F">
        <w:rPr>
          <w:i/>
          <w:iCs/>
          <w:sz w:val="20"/>
        </w:rPr>
        <w:t>che Moab è devastato.</w:t>
      </w:r>
    </w:p>
    <w:p w14:paraId="1CE46D6A" w14:textId="77777777" w:rsidR="00E04169" w:rsidRPr="0043395F" w:rsidRDefault="00E04169" w:rsidP="0043395F">
      <w:pPr>
        <w:pStyle w:val="Corpotesto"/>
        <w:rPr>
          <w:i/>
          <w:iCs/>
          <w:sz w:val="20"/>
        </w:rPr>
      </w:pPr>
      <w:r w:rsidRPr="0043395F">
        <w:rPr>
          <w:i/>
          <w:iCs/>
          <w:sz w:val="20"/>
        </w:rPr>
        <w:t>È arrivato il giudizio per la regione dell’altopiano, per Colon, per Iaas e per Mefàat, per Dibon, per Nebo e per Bet-Diblatàim, per Kiriatàim, per Bet-Gamul e per Bet-Meon, per Keriòt e per Bosra, per tutte le città del territorio di Moab, lontane e vicine.</w:t>
      </w:r>
    </w:p>
    <w:p w14:paraId="02464012" w14:textId="77777777" w:rsidR="00E04169" w:rsidRPr="0043395F" w:rsidRDefault="00E04169" w:rsidP="0043395F">
      <w:pPr>
        <w:pStyle w:val="Corpotesto"/>
        <w:rPr>
          <w:i/>
          <w:iCs/>
          <w:sz w:val="20"/>
        </w:rPr>
      </w:pPr>
      <w:r w:rsidRPr="0043395F">
        <w:rPr>
          <w:i/>
          <w:iCs/>
          <w:sz w:val="20"/>
        </w:rPr>
        <w:t>È infranta la potenza di Moab,</w:t>
      </w:r>
      <w:r w:rsidR="0043395F" w:rsidRPr="0043395F">
        <w:rPr>
          <w:i/>
          <w:iCs/>
          <w:sz w:val="20"/>
        </w:rPr>
        <w:t xml:space="preserve"> </w:t>
      </w:r>
      <w:r w:rsidRPr="0043395F">
        <w:rPr>
          <w:i/>
          <w:iCs/>
          <w:sz w:val="20"/>
        </w:rPr>
        <w:t>è spezzato il suo braccio.</w:t>
      </w:r>
      <w:r w:rsidR="0043395F" w:rsidRPr="0043395F">
        <w:rPr>
          <w:i/>
          <w:iCs/>
          <w:sz w:val="20"/>
        </w:rPr>
        <w:t xml:space="preserve"> </w:t>
      </w:r>
      <w:r w:rsidRPr="0043395F">
        <w:rPr>
          <w:i/>
          <w:iCs/>
          <w:sz w:val="20"/>
        </w:rPr>
        <w:t>Oracolo del Signore.</w:t>
      </w:r>
    </w:p>
    <w:p w14:paraId="5C14ADBB" w14:textId="77777777" w:rsidR="00E04169" w:rsidRPr="0043395F" w:rsidRDefault="00E04169" w:rsidP="0043395F">
      <w:pPr>
        <w:pStyle w:val="Corpotesto"/>
        <w:rPr>
          <w:i/>
          <w:iCs/>
          <w:sz w:val="20"/>
        </w:rPr>
      </w:pPr>
      <w:r w:rsidRPr="0043395F">
        <w:rPr>
          <w:i/>
          <w:iCs/>
          <w:sz w:val="20"/>
        </w:rPr>
        <w:t>Inebriatelo, perché si è sollevato contro il Signore, e Moab si rotolerà nel vomito e anch’esso diventerà oggetto di scherno. Non è stato forse Israele per te oggetto di scherno? Fu questi forse sorpreso fra i ladri, dato che quando parli di lui scuoti sempre la testa?</w:t>
      </w:r>
    </w:p>
    <w:p w14:paraId="2059CBCF" w14:textId="77777777" w:rsidR="00E04169" w:rsidRPr="0043395F" w:rsidRDefault="00E04169" w:rsidP="0043395F">
      <w:pPr>
        <w:pStyle w:val="Corpotesto"/>
        <w:rPr>
          <w:i/>
          <w:iCs/>
          <w:sz w:val="20"/>
        </w:rPr>
      </w:pPr>
      <w:r w:rsidRPr="0043395F">
        <w:rPr>
          <w:i/>
          <w:iCs/>
          <w:sz w:val="20"/>
        </w:rPr>
        <w:t>Abbandonate le città e dimorate nelle rupi,</w:t>
      </w:r>
      <w:r w:rsidR="0043395F" w:rsidRPr="0043395F">
        <w:rPr>
          <w:i/>
          <w:iCs/>
          <w:sz w:val="20"/>
        </w:rPr>
        <w:t xml:space="preserve"> </w:t>
      </w:r>
      <w:r w:rsidRPr="0043395F">
        <w:rPr>
          <w:i/>
          <w:iCs/>
          <w:sz w:val="20"/>
        </w:rPr>
        <w:t>abitanti di Moab,</w:t>
      </w:r>
      <w:r w:rsidR="0043395F" w:rsidRPr="0043395F">
        <w:rPr>
          <w:i/>
          <w:iCs/>
          <w:sz w:val="20"/>
        </w:rPr>
        <w:t xml:space="preserve"> </w:t>
      </w:r>
      <w:r w:rsidRPr="0043395F">
        <w:rPr>
          <w:i/>
          <w:iCs/>
          <w:sz w:val="20"/>
        </w:rPr>
        <w:t>siate come la colomba, che fa il nido</w:t>
      </w:r>
      <w:r w:rsidR="0043395F" w:rsidRPr="0043395F">
        <w:rPr>
          <w:i/>
          <w:iCs/>
          <w:sz w:val="20"/>
        </w:rPr>
        <w:t xml:space="preserve"> </w:t>
      </w:r>
      <w:r w:rsidRPr="0043395F">
        <w:rPr>
          <w:i/>
          <w:iCs/>
          <w:sz w:val="20"/>
        </w:rPr>
        <w:t>sull’orlo di un precipizio.</w:t>
      </w:r>
      <w:r w:rsidR="0043395F" w:rsidRPr="0043395F">
        <w:rPr>
          <w:i/>
          <w:iCs/>
          <w:sz w:val="20"/>
        </w:rPr>
        <w:t xml:space="preserve"> </w:t>
      </w:r>
      <w:r w:rsidRPr="0043395F">
        <w:rPr>
          <w:i/>
          <w:iCs/>
          <w:sz w:val="20"/>
        </w:rPr>
        <w:t>Abbiamo udito l’orgoglio di Moab,</w:t>
      </w:r>
      <w:r w:rsidR="0043395F" w:rsidRPr="0043395F">
        <w:rPr>
          <w:i/>
          <w:iCs/>
          <w:sz w:val="20"/>
        </w:rPr>
        <w:t xml:space="preserve"> </w:t>
      </w:r>
      <w:r w:rsidRPr="0043395F">
        <w:rPr>
          <w:i/>
          <w:iCs/>
          <w:sz w:val="20"/>
        </w:rPr>
        <w:t>il grande orgoglioso,</w:t>
      </w:r>
      <w:r w:rsidR="0043395F" w:rsidRPr="0043395F">
        <w:rPr>
          <w:i/>
          <w:iCs/>
          <w:sz w:val="20"/>
        </w:rPr>
        <w:t xml:space="preserve"> </w:t>
      </w:r>
      <w:r w:rsidRPr="0043395F">
        <w:rPr>
          <w:i/>
          <w:iCs/>
          <w:sz w:val="20"/>
        </w:rPr>
        <w:t>la sua superbia, il suo orgoglio, la sua alterigia,</w:t>
      </w:r>
      <w:r w:rsidR="0043395F" w:rsidRPr="0043395F">
        <w:rPr>
          <w:i/>
          <w:iCs/>
          <w:sz w:val="20"/>
        </w:rPr>
        <w:t xml:space="preserve"> </w:t>
      </w:r>
      <w:r w:rsidRPr="0043395F">
        <w:rPr>
          <w:i/>
          <w:iCs/>
          <w:sz w:val="20"/>
        </w:rPr>
        <w:t>l’altezzosità del suo cuore.</w:t>
      </w:r>
    </w:p>
    <w:p w14:paraId="2FEC8BC2" w14:textId="77777777" w:rsidR="00E04169" w:rsidRPr="0043395F" w:rsidRDefault="00E04169" w:rsidP="0043395F">
      <w:pPr>
        <w:pStyle w:val="Corpotesto"/>
        <w:rPr>
          <w:i/>
          <w:iCs/>
          <w:sz w:val="20"/>
        </w:rPr>
      </w:pPr>
      <w:r w:rsidRPr="0043395F">
        <w:rPr>
          <w:i/>
          <w:iCs/>
          <w:sz w:val="20"/>
        </w:rPr>
        <w:t>Conosco bene la sua tracotanza – oracolo del Signore –, l’inconsistenza delle sue chiacchiere, le sue opere vane. Per questo alzo un lamento su Moab, grido per tutto Moab, gemo per gli uomini di Kir-Cheres.</w:t>
      </w:r>
    </w:p>
    <w:p w14:paraId="20BA56DD" w14:textId="77777777" w:rsidR="00E04169" w:rsidRPr="0043395F" w:rsidRDefault="00E04169" w:rsidP="0043395F">
      <w:pPr>
        <w:pStyle w:val="Corpotesto"/>
        <w:rPr>
          <w:i/>
          <w:iCs/>
          <w:sz w:val="20"/>
        </w:rPr>
      </w:pPr>
      <w:r w:rsidRPr="0043395F">
        <w:rPr>
          <w:i/>
          <w:iCs/>
          <w:sz w:val="20"/>
        </w:rPr>
        <w:t>Io piango per te come per Iazer,</w:t>
      </w:r>
      <w:r w:rsidR="0043395F" w:rsidRPr="0043395F">
        <w:rPr>
          <w:i/>
          <w:iCs/>
          <w:sz w:val="20"/>
        </w:rPr>
        <w:t xml:space="preserve"> </w:t>
      </w:r>
      <w:r w:rsidRPr="0043395F">
        <w:rPr>
          <w:i/>
          <w:iCs/>
          <w:sz w:val="20"/>
        </w:rPr>
        <w:t>o vigna di Sibma!</w:t>
      </w:r>
      <w:r w:rsidR="0043395F" w:rsidRPr="0043395F">
        <w:rPr>
          <w:i/>
          <w:iCs/>
          <w:sz w:val="20"/>
        </w:rPr>
        <w:t xml:space="preserve"> </w:t>
      </w:r>
      <w:r w:rsidRPr="0043395F">
        <w:rPr>
          <w:i/>
          <w:iCs/>
          <w:sz w:val="20"/>
        </w:rPr>
        <w:t>I tuoi tralci arrivavano al mare,</w:t>
      </w:r>
      <w:r w:rsidR="0043395F" w:rsidRPr="0043395F">
        <w:rPr>
          <w:i/>
          <w:iCs/>
          <w:sz w:val="20"/>
        </w:rPr>
        <w:t xml:space="preserve"> </w:t>
      </w:r>
      <w:r w:rsidRPr="0043395F">
        <w:rPr>
          <w:i/>
          <w:iCs/>
          <w:sz w:val="20"/>
        </w:rPr>
        <w:t>raggiungevano Iazer.</w:t>
      </w:r>
      <w:r w:rsidR="0043395F" w:rsidRPr="0043395F">
        <w:rPr>
          <w:i/>
          <w:iCs/>
          <w:sz w:val="20"/>
        </w:rPr>
        <w:t xml:space="preserve"> </w:t>
      </w:r>
      <w:r w:rsidRPr="0043395F">
        <w:rPr>
          <w:i/>
          <w:iCs/>
          <w:sz w:val="20"/>
        </w:rPr>
        <w:t>Sui tuoi frutti e sulla tua vendemmia</w:t>
      </w:r>
      <w:r w:rsidR="0043395F" w:rsidRPr="0043395F">
        <w:rPr>
          <w:i/>
          <w:iCs/>
          <w:sz w:val="20"/>
        </w:rPr>
        <w:t xml:space="preserve"> </w:t>
      </w:r>
      <w:r w:rsidRPr="0043395F">
        <w:rPr>
          <w:i/>
          <w:iCs/>
          <w:sz w:val="20"/>
        </w:rPr>
        <w:t>è piombato il devastatore.</w:t>
      </w:r>
      <w:r w:rsidR="0043395F" w:rsidRPr="0043395F">
        <w:rPr>
          <w:i/>
          <w:iCs/>
          <w:sz w:val="20"/>
        </w:rPr>
        <w:t xml:space="preserve"> </w:t>
      </w:r>
      <w:r w:rsidRPr="0043395F">
        <w:rPr>
          <w:i/>
          <w:iCs/>
          <w:sz w:val="20"/>
        </w:rPr>
        <w:t>Sono scomparse gioia e allegria</w:t>
      </w:r>
      <w:r w:rsidR="0043395F" w:rsidRPr="0043395F">
        <w:rPr>
          <w:i/>
          <w:iCs/>
          <w:sz w:val="20"/>
        </w:rPr>
        <w:t xml:space="preserve"> </w:t>
      </w:r>
      <w:r w:rsidRPr="0043395F">
        <w:rPr>
          <w:i/>
          <w:iCs/>
          <w:sz w:val="20"/>
        </w:rPr>
        <w:t>dai frutteti e dalla regione di Moab.</w:t>
      </w:r>
      <w:r w:rsidR="0043395F" w:rsidRPr="0043395F">
        <w:rPr>
          <w:i/>
          <w:iCs/>
          <w:sz w:val="20"/>
        </w:rPr>
        <w:t xml:space="preserve"> </w:t>
      </w:r>
      <w:r w:rsidRPr="0043395F">
        <w:rPr>
          <w:i/>
          <w:iCs/>
          <w:sz w:val="20"/>
        </w:rPr>
        <w:t>È finito il vino nei tini,</w:t>
      </w:r>
      <w:r w:rsidR="0043395F" w:rsidRPr="0043395F">
        <w:rPr>
          <w:i/>
          <w:iCs/>
          <w:sz w:val="20"/>
        </w:rPr>
        <w:t xml:space="preserve"> </w:t>
      </w:r>
      <w:r w:rsidRPr="0043395F">
        <w:rPr>
          <w:i/>
          <w:iCs/>
          <w:sz w:val="20"/>
        </w:rPr>
        <w:t>non pigia più il pigiatore,</w:t>
      </w:r>
      <w:r w:rsidR="0043395F" w:rsidRPr="0043395F">
        <w:rPr>
          <w:i/>
          <w:iCs/>
          <w:sz w:val="20"/>
        </w:rPr>
        <w:t xml:space="preserve"> </w:t>
      </w:r>
      <w:r w:rsidRPr="0043395F">
        <w:rPr>
          <w:i/>
          <w:iCs/>
          <w:sz w:val="20"/>
        </w:rPr>
        <w:t>il canto di gioia non è più canto di gioia.</w:t>
      </w:r>
    </w:p>
    <w:p w14:paraId="27A31768" w14:textId="77777777" w:rsidR="00E04169" w:rsidRPr="0043395F" w:rsidRDefault="00E04169" w:rsidP="0043395F">
      <w:pPr>
        <w:pStyle w:val="Corpotesto"/>
        <w:rPr>
          <w:i/>
          <w:iCs/>
          <w:sz w:val="20"/>
        </w:rPr>
      </w:pPr>
      <w:r w:rsidRPr="0043395F">
        <w:rPr>
          <w:i/>
          <w:iCs/>
          <w:sz w:val="20"/>
        </w:rPr>
        <w:t>Delle grida di Chesbon e di Elalè si diffonde l’eco fino a Iaas; da Soar si odono grida fino a Coronàim e a Eglat-Selisià, poiché anche le acque di Nimrìm sono un deserto. Io farò scomparire in Moab – oracolo del Signore – chi sale sulle alture e chi brucia incenso ai suoi dèi. Perciò il mio cuore per Moab geme come i flauti, il mio cuore geme come i flauti per gli uomini di Kir-Cheres, poiché sono venute meno le loro scorte. Sì, ogni testa è rasata, ogni barba è tagliata; ci sono incisioni sulle mani e tutti i fianchi sono coperti di sacco. Sopra tutte le terrazze di Moab e nelle sue piazze è tutto un lamento, perché io ho spezzato Moab come un vaso senza valore. Oracolo del Signore. Come è rovinato! Gridate! Come Moab ha voltato vergognosamente le spalle! Moab è diventato oggetto di scherno e di orrore per tutti i suoi vicini.</w:t>
      </w:r>
    </w:p>
    <w:p w14:paraId="36C5B052" w14:textId="77777777" w:rsidR="00E04169" w:rsidRPr="0043395F" w:rsidRDefault="00E04169" w:rsidP="0043395F">
      <w:pPr>
        <w:pStyle w:val="Corpotesto"/>
        <w:rPr>
          <w:i/>
          <w:iCs/>
          <w:sz w:val="20"/>
        </w:rPr>
      </w:pPr>
      <w:r w:rsidRPr="0043395F">
        <w:rPr>
          <w:i/>
          <w:iCs/>
          <w:sz w:val="20"/>
        </w:rPr>
        <w:t>Poiché così dice il Signore:</w:t>
      </w:r>
      <w:r w:rsidR="0043395F" w:rsidRPr="0043395F">
        <w:rPr>
          <w:i/>
          <w:iCs/>
          <w:sz w:val="20"/>
        </w:rPr>
        <w:t xml:space="preserve"> </w:t>
      </w:r>
      <w:r w:rsidRPr="0043395F">
        <w:rPr>
          <w:i/>
          <w:iCs/>
          <w:sz w:val="20"/>
        </w:rPr>
        <w:t>Ecco, come l’aquila si libra</w:t>
      </w:r>
      <w:r w:rsidR="0043395F" w:rsidRPr="0043395F">
        <w:rPr>
          <w:i/>
          <w:iCs/>
          <w:sz w:val="20"/>
        </w:rPr>
        <w:t xml:space="preserve"> </w:t>
      </w:r>
      <w:r w:rsidRPr="0043395F">
        <w:rPr>
          <w:i/>
          <w:iCs/>
          <w:sz w:val="20"/>
        </w:rPr>
        <w:t>e distende le ali su Moab.</w:t>
      </w:r>
      <w:r w:rsidR="0043395F" w:rsidRPr="0043395F">
        <w:rPr>
          <w:i/>
          <w:iCs/>
          <w:sz w:val="20"/>
        </w:rPr>
        <w:t xml:space="preserve"> </w:t>
      </w:r>
      <w:r w:rsidRPr="0043395F">
        <w:rPr>
          <w:i/>
          <w:iCs/>
          <w:sz w:val="20"/>
        </w:rPr>
        <w:t>Le città sono prese, le fortezze sono espugnate.</w:t>
      </w:r>
      <w:r w:rsidR="0043395F" w:rsidRPr="0043395F">
        <w:rPr>
          <w:i/>
          <w:iCs/>
          <w:sz w:val="20"/>
        </w:rPr>
        <w:t xml:space="preserve"> </w:t>
      </w:r>
      <w:r w:rsidRPr="0043395F">
        <w:rPr>
          <w:i/>
          <w:iCs/>
          <w:sz w:val="20"/>
        </w:rPr>
        <w:t>In quel giorno il cuore dei prodi di Moab</w:t>
      </w:r>
      <w:r w:rsidR="0043395F" w:rsidRPr="0043395F">
        <w:rPr>
          <w:i/>
          <w:iCs/>
          <w:sz w:val="20"/>
        </w:rPr>
        <w:t xml:space="preserve"> </w:t>
      </w:r>
      <w:r w:rsidRPr="0043395F">
        <w:rPr>
          <w:i/>
          <w:iCs/>
          <w:sz w:val="20"/>
        </w:rPr>
        <w:t>sarà come il cuore di una donna nei dolori del parto.</w:t>
      </w:r>
    </w:p>
    <w:p w14:paraId="590A14D3" w14:textId="77777777" w:rsidR="00E04169" w:rsidRPr="0043395F" w:rsidRDefault="00E04169" w:rsidP="0043395F">
      <w:pPr>
        <w:pStyle w:val="Corpotesto"/>
        <w:rPr>
          <w:i/>
          <w:iCs/>
          <w:sz w:val="20"/>
        </w:rPr>
      </w:pPr>
      <w:r w:rsidRPr="0043395F">
        <w:rPr>
          <w:i/>
          <w:iCs/>
          <w:sz w:val="20"/>
        </w:rPr>
        <w:t>Moab è distrutto, ha cessato di essere popolo,</w:t>
      </w:r>
      <w:r w:rsidR="0043395F" w:rsidRPr="0043395F">
        <w:rPr>
          <w:i/>
          <w:iCs/>
          <w:sz w:val="20"/>
        </w:rPr>
        <w:t xml:space="preserve"> </w:t>
      </w:r>
      <w:r w:rsidRPr="0043395F">
        <w:rPr>
          <w:i/>
          <w:iCs/>
          <w:sz w:val="20"/>
        </w:rPr>
        <w:t>perché si è sollevato contro il Signore.</w:t>
      </w:r>
      <w:r w:rsidR="0043395F" w:rsidRPr="0043395F">
        <w:rPr>
          <w:i/>
          <w:iCs/>
          <w:sz w:val="20"/>
        </w:rPr>
        <w:t xml:space="preserve"> </w:t>
      </w:r>
      <w:r w:rsidRPr="0043395F">
        <w:rPr>
          <w:i/>
          <w:iCs/>
          <w:sz w:val="20"/>
        </w:rPr>
        <w:t>Terrore, fossa e laccio</w:t>
      </w:r>
      <w:r w:rsidR="0043395F" w:rsidRPr="0043395F">
        <w:rPr>
          <w:i/>
          <w:iCs/>
          <w:sz w:val="20"/>
        </w:rPr>
        <w:t xml:space="preserve"> </w:t>
      </w:r>
      <w:r w:rsidRPr="0043395F">
        <w:rPr>
          <w:i/>
          <w:iCs/>
          <w:sz w:val="20"/>
        </w:rPr>
        <w:t>ti sovrastano, o abitante di Moab.</w:t>
      </w:r>
      <w:r w:rsidR="0043395F" w:rsidRPr="0043395F">
        <w:rPr>
          <w:i/>
          <w:iCs/>
          <w:sz w:val="20"/>
        </w:rPr>
        <w:t xml:space="preserve"> </w:t>
      </w:r>
      <w:r w:rsidRPr="0043395F">
        <w:rPr>
          <w:i/>
          <w:iCs/>
          <w:sz w:val="20"/>
        </w:rPr>
        <w:t>Oracolo del Signore.</w:t>
      </w:r>
      <w:r w:rsidR="0043395F" w:rsidRPr="0043395F">
        <w:rPr>
          <w:i/>
          <w:iCs/>
          <w:sz w:val="20"/>
        </w:rPr>
        <w:t xml:space="preserve"> </w:t>
      </w:r>
      <w:r w:rsidRPr="0043395F">
        <w:rPr>
          <w:i/>
          <w:iCs/>
          <w:sz w:val="20"/>
        </w:rPr>
        <w:t>Chi fugge al grido di terrore</w:t>
      </w:r>
      <w:r w:rsidR="0043395F" w:rsidRPr="0043395F">
        <w:rPr>
          <w:i/>
          <w:iCs/>
          <w:sz w:val="20"/>
        </w:rPr>
        <w:t xml:space="preserve"> </w:t>
      </w:r>
      <w:r w:rsidRPr="0043395F">
        <w:rPr>
          <w:i/>
          <w:iCs/>
          <w:sz w:val="20"/>
        </w:rPr>
        <w:t>cadrà nella fossa,</w:t>
      </w:r>
      <w:r w:rsidR="0043395F" w:rsidRPr="0043395F">
        <w:rPr>
          <w:i/>
          <w:iCs/>
          <w:sz w:val="20"/>
        </w:rPr>
        <w:t xml:space="preserve"> </w:t>
      </w:r>
      <w:r w:rsidRPr="0043395F">
        <w:rPr>
          <w:i/>
          <w:iCs/>
          <w:sz w:val="20"/>
        </w:rPr>
        <w:t>chi risale dalla fossa</w:t>
      </w:r>
      <w:r w:rsidR="0043395F" w:rsidRPr="0043395F">
        <w:rPr>
          <w:i/>
          <w:iCs/>
          <w:sz w:val="20"/>
        </w:rPr>
        <w:t xml:space="preserve"> </w:t>
      </w:r>
      <w:r w:rsidRPr="0043395F">
        <w:rPr>
          <w:i/>
          <w:iCs/>
          <w:sz w:val="20"/>
        </w:rPr>
        <w:t>sarà preso nel laccio,</w:t>
      </w:r>
      <w:r w:rsidR="0043395F" w:rsidRPr="0043395F">
        <w:rPr>
          <w:i/>
          <w:iCs/>
          <w:sz w:val="20"/>
        </w:rPr>
        <w:t xml:space="preserve"> </w:t>
      </w:r>
      <w:r w:rsidRPr="0043395F">
        <w:rPr>
          <w:i/>
          <w:iCs/>
          <w:sz w:val="20"/>
        </w:rPr>
        <w:t>perché io manderò sui Moabiti tutto questo</w:t>
      </w:r>
      <w:r w:rsidR="0043395F" w:rsidRPr="0043395F">
        <w:rPr>
          <w:i/>
          <w:iCs/>
          <w:sz w:val="20"/>
        </w:rPr>
        <w:t xml:space="preserve"> </w:t>
      </w:r>
      <w:r w:rsidRPr="0043395F">
        <w:rPr>
          <w:i/>
          <w:iCs/>
          <w:sz w:val="20"/>
        </w:rPr>
        <w:t>nell’anno del loro castigo.</w:t>
      </w:r>
      <w:r w:rsidR="0043395F" w:rsidRPr="0043395F">
        <w:rPr>
          <w:i/>
          <w:iCs/>
          <w:sz w:val="20"/>
        </w:rPr>
        <w:t xml:space="preserve"> </w:t>
      </w:r>
      <w:r w:rsidRPr="0043395F">
        <w:rPr>
          <w:i/>
          <w:iCs/>
          <w:sz w:val="20"/>
        </w:rPr>
        <w:t>Oracolo del Signore.</w:t>
      </w:r>
    </w:p>
    <w:p w14:paraId="72CDD717" w14:textId="77777777" w:rsidR="00E04169" w:rsidRPr="0043395F" w:rsidRDefault="00E04169" w:rsidP="0043395F">
      <w:pPr>
        <w:pStyle w:val="Corpotesto"/>
        <w:rPr>
          <w:i/>
          <w:iCs/>
          <w:sz w:val="20"/>
        </w:rPr>
      </w:pPr>
      <w:r w:rsidRPr="0043395F">
        <w:rPr>
          <w:i/>
          <w:iCs/>
          <w:sz w:val="20"/>
        </w:rPr>
        <w:lastRenderedPageBreak/>
        <w:t>All’ombra di Chesbon si fermano</w:t>
      </w:r>
      <w:r w:rsidR="0043395F" w:rsidRPr="0043395F">
        <w:rPr>
          <w:i/>
          <w:iCs/>
          <w:sz w:val="20"/>
        </w:rPr>
        <w:t xml:space="preserve"> </w:t>
      </w:r>
      <w:r w:rsidRPr="0043395F">
        <w:rPr>
          <w:i/>
          <w:iCs/>
          <w:sz w:val="20"/>
        </w:rPr>
        <w:t>spossati i fuggiaschi,</w:t>
      </w:r>
      <w:r w:rsidR="0043395F" w:rsidRPr="0043395F">
        <w:rPr>
          <w:i/>
          <w:iCs/>
          <w:sz w:val="20"/>
        </w:rPr>
        <w:t xml:space="preserve"> </w:t>
      </w:r>
      <w:r w:rsidRPr="0043395F">
        <w:rPr>
          <w:i/>
          <w:iCs/>
          <w:sz w:val="20"/>
        </w:rPr>
        <w:t>ma un fuoco esce da Chesbon,</w:t>
      </w:r>
      <w:r w:rsidR="0043395F" w:rsidRPr="0043395F">
        <w:rPr>
          <w:i/>
          <w:iCs/>
          <w:sz w:val="20"/>
        </w:rPr>
        <w:t xml:space="preserve"> </w:t>
      </w:r>
      <w:r w:rsidRPr="0043395F">
        <w:rPr>
          <w:i/>
          <w:iCs/>
          <w:sz w:val="20"/>
        </w:rPr>
        <w:t>una fiamma dal palazzo di Sicon</w:t>
      </w:r>
      <w:r w:rsidR="0043395F" w:rsidRPr="0043395F">
        <w:rPr>
          <w:i/>
          <w:iCs/>
          <w:sz w:val="20"/>
        </w:rPr>
        <w:t xml:space="preserve"> </w:t>
      </w:r>
      <w:r w:rsidRPr="0043395F">
        <w:rPr>
          <w:i/>
          <w:iCs/>
          <w:sz w:val="20"/>
        </w:rPr>
        <w:t>e divora le tempie di Moab</w:t>
      </w:r>
      <w:r w:rsidR="0043395F" w:rsidRPr="0043395F">
        <w:rPr>
          <w:i/>
          <w:iCs/>
          <w:sz w:val="20"/>
        </w:rPr>
        <w:t xml:space="preserve"> </w:t>
      </w:r>
      <w:r w:rsidRPr="0043395F">
        <w:rPr>
          <w:i/>
          <w:iCs/>
          <w:sz w:val="20"/>
        </w:rPr>
        <w:t>e il cranio di uomini turbolenti.</w:t>
      </w:r>
      <w:r w:rsidR="0043395F" w:rsidRPr="0043395F">
        <w:rPr>
          <w:i/>
          <w:iCs/>
          <w:sz w:val="20"/>
        </w:rPr>
        <w:t xml:space="preserve"> </w:t>
      </w:r>
      <w:r w:rsidRPr="0043395F">
        <w:rPr>
          <w:i/>
          <w:iCs/>
          <w:sz w:val="20"/>
        </w:rPr>
        <w:t>Guai a te, Moab,</w:t>
      </w:r>
      <w:r w:rsidR="0043395F" w:rsidRPr="0043395F">
        <w:rPr>
          <w:i/>
          <w:iCs/>
          <w:sz w:val="20"/>
        </w:rPr>
        <w:t xml:space="preserve"> </w:t>
      </w:r>
      <w:r w:rsidRPr="0043395F">
        <w:rPr>
          <w:i/>
          <w:iCs/>
          <w:sz w:val="20"/>
        </w:rPr>
        <w:t>sei perduto, popolo di Camos,</w:t>
      </w:r>
      <w:r w:rsidR="0043395F" w:rsidRPr="0043395F">
        <w:rPr>
          <w:i/>
          <w:iCs/>
          <w:sz w:val="20"/>
        </w:rPr>
        <w:t xml:space="preserve"> </w:t>
      </w:r>
      <w:r w:rsidRPr="0043395F">
        <w:rPr>
          <w:i/>
          <w:iCs/>
          <w:sz w:val="20"/>
        </w:rPr>
        <w:t>poiché i tuoi figli sono condotti in schiavitù,</w:t>
      </w:r>
      <w:r w:rsidR="0043395F" w:rsidRPr="0043395F">
        <w:rPr>
          <w:i/>
          <w:iCs/>
          <w:sz w:val="20"/>
        </w:rPr>
        <w:t xml:space="preserve"> </w:t>
      </w:r>
      <w:r w:rsidRPr="0043395F">
        <w:rPr>
          <w:i/>
          <w:iCs/>
          <w:sz w:val="20"/>
        </w:rPr>
        <w:t>le tue figlie in esilio.</w:t>
      </w:r>
      <w:r w:rsidR="0043395F" w:rsidRPr="0043395F">
        <w:rPr>
          <w:i/>
          <w:iCs/>
          <w:sz w:val="20"/>
        </w:rPr>
        <w:t xml:space="preserve"> </w:t>
      </w:r>
      <w:r w:rsidRPr="0043395F">
        <w:rPr>
          <w:i/>
          <w:iCs/>
          <w:sz w:val="20"/>
        </w:rPr>
        <w:t>Ma io cambierò la sorte di Moab</w:t>
      </w:r>
      <w:r w:rsidR="0043395F" w:rsidRPr="0043395F">
        <w:rPr>
          <w:i/>
          <w:iCs/>
          <w:sz w:val="20"/>
        </w:rPr>
        <w:t xml:space="preserve"> </w:t>
      </w:r>
      <w:r w:rsidRPr="0043395F">
        <w:rPr>
          <w:i/>
          <w:iCs/>
          <w:sz w:val="20"/>
        </w:rPr>
        <w:t>negli ultimi giorni».</w:t>
      </w:r>
      <w:r w:rsidR="0043395F" w:rsidRPr="0043395F">
        <w:rPr>
          <w:i/>
          <w:iCs/>
          <w:sz w:val="20"/>
        </w:rPr>
        <w:t xml:space="preserve"> </w:t>
      </w:r>
      <w:r w:rsidRPr="0043395F">
        <w:rPr>
          <w:i/>
          <w:iCs/>
          <w:sz w:val="20"/>
        </w:rPr>
        <w:t>Oracolo del Signore.</w:t>
      </w:r>
      <w:r w:rsidR="0043395F" w:rsidRPr="0043395F">
        <w:rPr>
          <w:i/>
          <w:iCs/>
          <w:sz w:val="20"/>
        </w:rPr>
        <w:t xml:space="preserve"> </w:t>
      </w:r>
      <w:r w:rsidRPr="0043395F">
        <w:rPr>
          <w:i/>
          <w:iCs/>
          <w:sz w:val="20"/>
        </w:rPr>
        <w:t xml:space="preserve">Fin qui il giudizio su Moab (Ger 48,1-47). </w:t>
      </w:r>
    </w:p>
    <w:p w14:paraId="5DC17188" w14:textId="77777777" w:rsidR="00E04169" w:rsidRPr="00EF11DF" w:rsidRDefault="00E04169" w:rsidP="00EF11DF">
      <w:pPr>
        <w:pStyle w:val="Corpotesto"/>
        <w:rPr>
          <w:i/>
          <w:iCs/>
          <w:sz w:val="20"/>
        </w:rPr>
      </w:pPr>
      <w:r w:rsidRPr="00EF11DF">
        <w:rPr>
          <w:i/>
          <w:iCs/>
          <w:sz w:val="20"/>
        </w:rPr>
        <w:t>Sugli Ammoniti.</w:t>
      </w:r>
    </w:p>
    <w:p w14:paraId="612D6910" w14:textId="77777777" w:rsidR="00E04169" w:rsidRPr="00EF11DF" w:rsidRDefault="00E04169" w:rsidP="00EF11DF">
      <w:pPr>
        <w:pStyle w:val="Corpotesto"/>
        <w:rPr>
          <w:i/>
          <w:iCs/>
          <w:sz w:val="20"/>
        </w:rPr>
      </w:pPr>
      <w:r w:rsidRPr="00EF11DF">
        <w:rPr>
          <w:i/>
          <w:iCs/>
          <w:sz w:val="20"/>
        </w:rPr>
        <w:t>Così dice il Signore:</w:t>
      </w:r>
      <w:r w:rsidR="0043395F" w:rsidRPr="00EF11DF">
        <w:rPr>
          <w:i/>
          <w:iCs/>
          <w:sz w:val="20"/>
        </w:rPr>
        <w:t xml:space="preserve"> </w:t>
      </w:r>
      <w:r w:rsidRPr="00EF11DF">
        <w:rPr>
          <w:i/>
          <w:iCs/>
          <w:sz w:val="20"/>
        </w:rPr>
        <w:t>«Israele non ha forse figli,</w:t>
      </w:r>
      <w:r w:rsidR="0043395F" w:rsidRPr="00EF11DF">
        <w:rPr>
          <w:i/>
          <w:iCs/>
          <w:sz w:val="20"/>
        </w:rPr>
        <w:t xml:space="preserve"> </w:t>
      </w:r>
      <w:r w:rsidRPr="00EF11DF">
        <w:rPr>
          <w:i/>
          <w:iCs/>
          <w:sz w:val="20"/>
        </w:rPr>
        <w:t>non ha forse un erede?</w:t>
      </w:r>
      <w:r w:rsidR="0043395F" w:rsidRPr="00EF11DF">
        <w:rPr>
          <w:i/>
          <w:iCs/>
          <w:sz w:val="20"/>
        </w:rPr>
        <w:t xml:space="preserve"> </w:t>
      </w:r>
      <w:r w:rsidRPr="00EF11DF">
        <w:rPr>
          <w:i/>
          <w:iCs/>
          <w:sz w:val="20"/>
        </w:rPr>
        <w:t>Perché Milcom ha ereditato la terra di Gad</w:t>
      </w:r>
      <w:r w:rsidR="0043395F" w:rsidRPr="00EF11DF">
        <w:rPr>
          <w:i/>
          <w:iCs/>
          <w:sz w:val="20"/>
        </w:rPr>
        <w:t xml:space="preserve"> </w:t>
      </w:r>
      <w:r w:rsidRPr="00EF11DF">
        <w:rPr>
          <w:i/>
          <w:iCs/>
          <w:sz w:val="20"/>
        </w:rPr>
        <w:t>e il suo popolo ne ha occupato le città?</w:t>
      </w:r>
      <w:r w:rsidR="0043395F" w:rsidRPr="00EF11DF">
        <w:rPr>
          <w:i/>
          <w:iCs/>
          <w:sz w:val="20"/>
        </w:rPr>
        <w:t xml:space="preserve"> </w:t>
      </w:r>
      <w:r w:rsidRPr="00EF11DF">
        <w:rPr>
          <w:i/>
          <w:iCs/>
          <w:sz w:val="20"/>
        </w:rPr>
        <w:t>Perciò ecco, verranno giorni</w:t>
      </w:r>
      <w:r w:rsidR="0043395F" w:rsidRPr="00EF11DF">
        <w:rPr>
          <w:i/>
          <w:iCs/>
          <w:sz w:val="20"/>
        </w:rPr>
        <w:t xml:space="preserve"> </w:t>
      </w:r>
      <w:r w:rsidRPr="00EF11DF">
        <w:rPr>
          <w:i/>
          <w:iCs/>
          <w:sz w:val="20"/>
        </w:rPr>
        <w:t>– oracolo del Signore –</w:t>
      </w:r>
      <w:r w:rsidR="0043395F" w:rsidRPr="00EF11DF">
        <w:rPr>
          <w:i/>
          <w:iCs/>
          <w:sz w:val="20"/>
        </w:rPr>
        <w:t xml:space="preserve"> </w:t>
      </w:r>
      <w:r w:rsidRPr="00EF11DF">
        <w:rPr>
          <w:i/>
          <w:iCs/>
          <w:sz w:val="20"/>
        </w:rPr>
        <w:t>nei quali io farò udire fragore di guerra</w:t>
      </w:r>
      <w:r w:rsidR="0043395F" w:rsidRPr="00EF11DF">
        <w:rPr>
          <w:i/>
          <w:iCs/>
          <w:sz w:val="20"/>
        </w:rPr>
        <w:t xml:space="preserve"> </w:t>
      </w:r>
      <w:r w:rsidRPr="00EF11DF">
        <w:rPr>
          <w:i/>
          <w:iCs/>
          <w:sz w:val="20"/>
        </w:rPr>
        <w:t>a Rabbà degli Ammoniti;</w:t>
      </w:r>
      <w:r w:rsidR="0043395F" w:rsidRPr="00EF11DF">
        <w:rPr>
          <w:i/>
          <w:iCs/>
          <w:sz w:val="20"/>
        </w:rPr>
        <w:t xml:space="preserve"> </w:t>
      </w:r>
      <w:r w:rsidRPr="00EF11DF">
        <w:rPr>
          <w:i/>
          <w:iCs/>
          <w:sz w:val="20"/>
        </w:rPr>
        <w:t>essa diventerà un cumulo di rovine,</w:t>
      </w:r>
      <w:r w:rsidR="0043395F" w:rsidRPr="00EF11DF">
        <w:rPr>
          <w:i/>
          <w:iCs/>
          <w:sz w:val="20"/>
        </w:rPr>
        <w:t xml:space="preserve"> </w:t>
      </w:r>
      <w:r w:rsidRPr="00EF11DF">
        <w:rPr>
          <w:i/>
          <w:iCs/>
          <w:sz w:val="20"/>
        </w:rPr>
        <w:t>i suoi villaggi saranno consumati dal fuoco,</w:t>
      </w:r>
      <w:r w:rsidR="0043395F" w:rsidRPr="00EF11DF">
        <w:rPr>
          <w:i/>
          <w:iCs/>
          <w:sz w:val="20"/>
        </w:rPr>
        <w:t xml:space="preserve"> </w:t>
      </w:r>
      <w:r w:rsidRPr="00EF11DF">
        <w:rPr>
          <w:i/>
          <w:iCs/>
          <w:sz w:val="20"/>
        </w:rPr>
        <w:t>Israele spoglierà i suoi spogliatori,</w:t>
      </w:r>
      <w:r w:rsidR="0043395F" w:rsidRPr="00EF11DF">
        <w:rPr>
          <w:i/>
          <w:iCs/>
          <w:sz w:val="20"/>
        </w:rPr>
        <w:t xml:space="preserve"> </w:t>
      </w:r>
      <w:r w:rsidRPr="00EF11DF">
        <w:rPr>
          <w:i/>
          <w:iCs/>
          <w:sz w:val="20"/>
        </w:rPr>
        <w:t>dice il Signore.</w:t>
      </w:r>
    </w:p>
    <w:p w14:paraId="262471EA" w14:textId="77777777" w:rsidR="00E04169" w:rsidRPr="00EF11DF" w:rsidRDefault="00E04169" w:rsidP="00EF11DF">
      <w:pPr>
        <w:pStyle w:val="Corpotesto"/>
        <w:rPr>
          <w:i/>
          <w:iCs/>
          <w:sz w:val="20"/>
        </w:rPr>
      </w:pPr>
      <w:r w:rsidRPr="00EF11DF">
        <w:rPr>
          <w:i/>
          <w:iCs/>
          <w:sz w:val="20"/>
        </w:rPr>
        <w:t>Urla, Chesbon, arriva il devastatore;</w:t>
      </w:r>
      <w:r w:rsidR="0043395F" w:rsidRPr="00EF11DF">
        <w:rPr>
          <w:i/>
          <w:iCs/>
          <w:sz w:val="20"/>
        </w:rPr>
        <w:t xml:space="preserve"> </w:t>
      </w:r>
      <w:r w:rsidRPr="00EF11DF">
        <w:rPr>
          <w:i/>
          <w:iCs/>
          <w:sz w:val="20"/>
        </w:rPr>
        <w:t>gridate, villaggi di Rabbà,</w:t>
      </w:r>
      <w:r w:rsidR="0043395F" w:rsidRPr="00EF11DF">
        <w:rPr>
          <w:i/>
          <w:iCs/>
          <w:sz w:val="20"/>
        </w:rPr>
        <w:t xml:space="preserve"> </w:t>
      </w:r>
      <w:r w:rsidRPr="00EF11DF">
        <w:rPr>
          <w:i/>
          <w:iCs/>
          <w:sz w:val="20"/>
        </w:rPr>
        <w:t>cingetevi di sacco, innalzate lamenti</w:t>
      </w:r>
      <w:r w:rsidR="0043395F" w:rsidRPr="00EF11DF">
        <w:rPr>
          <w:i/>
          <w:iCs/>
          <w:sz w:val="20"/>
        </w:rPr>
        <w:t xml:space="preserve"> </w:t>
      </w:r>
      <w:r w:rsidRPr="00EF11DF">
        <w:rPr>
          <w:i/>
          <w:iCs/>
          <w:sz w:val="20"/>
        </w:rPr>
        <w:t>e andate raminghi con tagli sulla pelle,</w:t>
      </w:r>
      <w:r w:rsidR="0043395F" w:rsidRPr="00EF11DF">
        <w:rPr>
          <w:i/>
          <w:iCs/>
          <w:sz w:val="20"/>
        </w:rPr>
        <w:t xml:space="preserve"> </w:t>
      </w:r>
      <w:r w:rsidRPr="00EF11DF">
        <w:rPr>
          <w:i/>
          <w:iCs/>
          <w:sz w:val="20"/>
        </w:rPr>
        <w:t>perché Milcom andrà in esilio,</w:t>
      </w:r>
      <w:r w:rsidR="0043395F" w:rsidRPr="00EF11DF">
        <w:rPr>
          <w:i/>
          <w:iCs/>
          <w:sz w:val="20"/>
        </w:rPr>
        <w:t xml:space="preserve"> </w:t>
      </w:r>
      <w:r w:rsidRPr="00EF11DF">
        <w:rPr>
          <w:i/>
          <w:iCs/>
          <w:sz w:val="20"/>
        </w:rPr>
        <w:t>con i suoi sacerdoti e i suoi capi.</w:t>
      </w:r>
      <w:r w:rsidR="0043395F" w:rsidRPr="00EF11DF">
        <w:rPr>
          <w:i/>
          <w:iCs/>
          <w:sz w:val="20"/>
        </w:rPr>
        <w:t xml:space="preserve"> </w:t>
      </w:r>
      <w:r w:rsidRPr="00EF11DF">
        <w:rPr>
          <w:i/>
          <w:iCs/>
          <w:sz w:val="20"/>
        </w:rPr>
        <w:t>Perché ti vanti delle tue valli, figlia ribelle?</w:t>
      </w:r>
      <w:r w:rsidR="0043395F" w:rsidRPr="00EF11DF">
        <w:rPr>
          <w:i/>
          <w:iCs/>
          <w:sz w:val="20"/>
        </w:rPr>
        <w:t xml:space="preserve"> </w:t>
      </w:r>
      <w:r w:rsidRPr="00EF11DF">
        <w:rPr>
          <w:i/>
          <w:iCs/>
          <w:sz w:val="20"/>
        </w:rPr>
        <w:t>Confidi nei tuoi tesori ed esclami:</w:t>
      </w:r>
      <w:r w:rsidR="0043395F" w:rsidRPr="00EF11DF">
        <w:rPr>
          <w:i/>
          <w:iCs/>
          <w:sz w:val="20"/>
        </w:rPr>
        <w:t xml:space="preserve"> </w:t>
      </w:r>
      <w:r w:rsidRPr="00EF11DF">
        <w:rPr>
          <w:i/>
          <w:iCs/>
          <w:sz w:val="20"/>
        </w:rPr>
        <w:t>“Chi verrà contro di me?”.</w:t>
      </w:r>
      <w:r w:rsidR="0043395F" w:rsidRPr="00EF11DF">
        <w:rPr>
          <w:i/>
          <w:iCs/>
          <w:sz w:val="20"/>
        </w:rPr>
        <w:t xml:space="preserve"> </w:t>
      </w:r>
      <w:r w:rsidRPr="00EF11DF">
        <w:rPr>
          <w:i/>
          <w:iCs/>
          <w:sz w:val="20"/>
        </w:rPr>
        <w:t>Ecco, io manderò su di te il terrore</w:t>
      </w:r>
      <w:r w:rsidR="0043395F" w:rsidRPr="00EF11DF">
        <w:rPr>
          <w:i/>
          <w:iCs/>
          <w:sz w:val="20"/>
        </w:rPr>
        <w:t xml:space="preserve"> </w:t>
      </w:r>
      <w:r w:rsidRPr="00EF11DF">
        <w:rPr>
          <w:i/>
          <w:iCs/>
          <w:sz w:val="20"/>
        </w:rPr>
        <w:t>– oracolo del Signore, Dio degli eserciti –</w:t>
      </w:r>
      <w:r w:rsidR="0043395F" w:rsidRPr="00EF11DF">
        <w:rPr>
          <w:i/>
          <w:iCs/>
          <w:sz w:val="20"/>
        </w:rPr>
        <w:t xml:space="preserve"> </w:t>
      </w:r>
      <w:r w:rsidRPr="00EF11DF">
        <w:rPr>
          <w:i/>
          <w:iCs/>
          <w:sz w:val="20"/>
        </w:rPr>
        <w:t>da tutti i dintorni.</w:t>
      </w:r>
      <w:r w:rsidR="0043395F" w:rsidRPr="00EF11DF">
        <w:rPr>
          <w:i/>
          <w:iCs/>
          <w:sz w:val="20"/>
        </w:rPr>
        <w:t xml:space="preserve"> </w:t>
      </w:r>
      <w:r w:rsidRPr="00EF11DF">
        <w:rPr>
          <w:i/>
          <w:iCs/>
          <w:sz w:val="20"/>
        </w:rPr>
        <w:t>Voi sarete scacciati, ognuno per la sua via,</w:t>
      </w:r>
      <w:r w:rsidR="0043395F" w:rsidRPr="00EF11DF">
        <w:rPr>
          <w:i/>
          <w:iCs/>
          <w:sz w:val="20"/>
        </w:rPr>
        <w:t xml:space="preserve"> </w:t>
      </w:r>
      <w:r w:rsidRPr="00EF11DF">
        <w:rPr>
          <w:i/>
          <w:iCs/>
          <w:sz w:val="20"/>
        </w:rPr>
        <w:t>e non vi sarà nessuno che raduni i fuggiaschi.</w:t>
      </w:r>
      <w:r w:rsidR="0043395F" w:rsidRPr="00EF11DF">
        <w:rPr>
          <w:i/>
          <w:iCs/>
          <w:sz w:val="20"/>
        </w:rPr>
        <w:t xml:space="preserve"> </w:t>
      </w:r>
      <w:r w:rsidRPr="00EF11DF">
        <w:rPr>
          <w:i/>
          <w:iCs/>
          <w:sz w:val="20"/>
        </w:rPr>
        <w:t>Ma dopo cambierò la sorte</w:t>
      </w:r>
      <w:r w:rsidR="00EF11DF">
        <w:rPr>
          <w:i/>
          <w:iCs/>
          <w:sz w:val="20"/>
        </w:rPr>
        <w:t xml:space="preserve"> </w:t>
      </w:r>
      <w:r w:rsidRPr="00EF11DF">
        <w:rPr>
          <w:i/>
          <w:iCs/>
          <w:sz w:val="20"/>
        </w:rPr>
        <w:t>degli Ammoniti».</w:t>
      </w:r>
      <w:r w:rsidR="0043395F" w:rsidRPr="00EF11DF">
        <w:rPr>
          <w:i/>
          <w:iCs/>
          <w:sz w:val="20"/>
        </w:rPr>
        <w:t xml:space="preserve"> </w:t>
      </w:r>
      <w:r w:rsidRPr="00EF11DF">
        <w:rPr>
          <w:i/>
          <w:iCs/>
          <w:sz w:val="20"/>
        </w:rPr>
        <w:t>Oracolo del Signore.</w:t>
      </w:r>
    </w:p>
    <w:p w14:paraId="5F32F573" w14:textId="77777777" w:rsidR="00E04169" w:rsidRPr="00EF11DF" w:rsidRDefault="00E04169" w:rsidP="00EF11DF">
      <w:pPr>
        <w:pStyle w:val="Corpotesto"/>
        <w:rPr>
          <w:i/>
          <w:iCs/>
          <w:sz w:val="20"/>
        </w:rPr>
      </w:pPr>
      <w:r w:rsidRPr="00EF11DF">
        <w:rPr>
          <w:i/>
          <w:iCs/>
          <w:sz w:val="20"/>
        </w:rPr>
        <w:t>Su Edom.</w:t>
      </w:r>
    </w:p>
    <w:p w14:paraId="40FF15A4" w14:textId="77777777" w:rsidR="00E04169" w:rsidRPr="00EF11DF" w:rsidRDefault="00E04169" w:rsidP="00EF11DF">
      <w:pPr>
        <w:pStyle w:val="Corpotesto"/>
        <w:rPr>
          <w:i/>
          <w:iCs/>
          <w:sz w:val="20"/>
        </w:rPr>
      </w:pPr>
      <w:r w:rsidRPr="00EF11DF">
        <w:rPr>
          <w:i/>
          <w:iCs/>
          <w:sz w:val="20"/>
        </w:rPr>
        <w:t>Così dice il Signore degli eserciti:</w:t>
      </w:r>
      <w:r w:rsidR="0043395F" w:rsidRPr="00EF11DF">
        <w:rPr>
          <w:i/>
          <w:iCs/>
          <w:sz w:val="20"/>
        </w:rPr>
        <w:t xml:space="preserve"> </w:t>
      </w:r>
      <w:r w:rsidRPr="00EF11DF">
        <w:rPr>
          <w:i/>
          <w:iCs/>
          <w:sz w:val="20"/>
        </w:rPr>
        <w:t>«Non c’è più sapienza in Teman?</w:t>
      </w:r>
      <w:r w:rsidR="0043395F" w:rsidRPr="00EF11DF">
        <w:rPr>
          <w:i/>
          <w:iCs/>
          <w:sz w:val="20"/>
        </w:rPr>
        <w:t xml:space="preserve"> </w:t>
      </w:r>
      <w:r w:rsidRPr="00EF11DF">
        <w:rPr>
          <w:i/>
          <w:iCs/>
          <w:sz w:val="20"/>
        </w:rPr>
        <w:t>È scomparso il consiglio dei saggi?</w:t>
      </w:r>
      <w:r w:rsidR="0043395F" w:rsidRPr="00EF11DF">
        <w:rPr>
          <w:i/>
          <w:iCs/>
          <w:sz w:val="20"/>
        </w:rPr>
        <w:t xml:space="preserve"> </w:t>
      </w:r>
      <w:r w:rsidRPr="00EF11DF">
        <w:rPr>
          <w:i/>
          <w:iCs/>
          <w:sz w:val="20"/>
        </w:rPr>
        <w:t>È svanita la loro sapienza?</w:t>
      </w:r>
      <w:r w:rsidR="0043395F" w:rsidRPr="00EF11DF">
        <w:rPr>
          <w:i/>
          <w:iCs/>
          <w:sz w:val="20"/>
        </w:rPr>
        <w:t xml:space="preserve"> </w:t>
      </w:r>
      <w:r w:rsidRPr="00EF11DF">
        <w:rPr>
          <w:i/>
          <w:iCs/>
          <w:sz w:val="20"/>
        </w:rPr>
        <w:t>Fuggite, voltatevi, nascondetevi in un luogo segreto,</w:t>
      </w:r>
      <w:r w:rsidR="0043395F" w:rsidRPr="00EF11DF">
        <w:rPr>
          <w:i/>
          <w:iCs/>
          <w:sz w:val="20"/>
        </w:rPr>
        <w:t xml:space="preserve"> </w:t>
      </w:r>
      <w:r w:rsidRPr="00EF11DF">
        <w:rPr>
          <w:i/>
          <w:iCs/>
          <w:sz w:val="20"/>
        </w:rPr>
        <w:t>abitanti di Dedan,</w:t>
      </w:r>
      <w:r w:rsidR="0043395F" w:rsidRPr="00EF11DF">
        <w:rPr>
          <w:i/>
          <w:iCs/>
          <w:sz w:val="20"/>
        </w:rPr>
        <w:t xml:space="preserve"> </w:t>
      </w:r>
      <w:r w:rsidRPr="00EF11DF">
        <w:rPr>
          <w:i/>
          <w:iCs/>
          <w:sz w:val="20"/>
        </w:rPr>
        <w:t>poiché io mando su Esaù la sua rovina,</w:t>
      </w:r>
      <w:r w:rsidR="0043395F" w:rsidRPr="00EF11DF">
        <w:rPr>
          <w:i/>
          <w:iCs/>
          <w:sz w:val="20"/>
        </w:rPr>
        <w:t xml:space="preserve"> </w:t>
      </w:r>
      <w:r w:rsidRPr="00EF11DF">
        <w:rPr>
          <w:i/>
          <w:iCs/>
          <w:sz w:val="20"/>
        </w:rPr>
        <w:t>il tempo del suo castigo.</w:t>
      </w:r>
      <w:r w:rsidR="0043395F" w:rsidRPr="00EF11DF">
        <w:rPr>
          <w:i/>
          <w:iCs/>
          <w:sz w:val="20"/>
        </w:rPr>
        <w:t xml:space="preserve"> </w:t>
      </w:r>
      <w:r w:rsidRPr="00EF11DF">
        <w:rPr>
          <w:i/>
          <w:iCs/>
          <w:sz w:val="20"/>
        </w:rPr>
        <w:t>Se vendemmiatori venissero da te,</w:t>
      </w:r>
      <w:r w:rsidR="00EF11DF" w:rsidRPr="00EF11DF">
        <w:rPr>
          <w:i/>
          <w:iCs/>
          <w:sz w:val="20"/>
        </w:rPr>
        <w:t xml:space="preserve"> </w:t>
      </w:r>
      <w:r w:rsidRPr="00EF11DF">
        <w:rPr>
          <w:i/>
          <w:iCs/>
          <w:sz w:val="20"/>
        </w:rPr>
        <w:t>ti lascerebbero appena qualche grappolo.</w:t>
      </w:r>
      <w:r w:rsidR="00EF11DF" w:rsidRPr="00EF11DF">
        <w:rPr>
          <w:i/>
          <w:iCs/>
          <w:sz w:val="20"/>
        </w:rPr>
        <w:t xml:space="preserve"> </w:t>
      </w:r>
      <w:r w:rsidRPr="00EF11DF">
        <w:rPr>
          <w:i/>
          <w:iCs/>
          <w:sz w:val="20"/>
        </w:rPr>
        <w:t>Se ladri notturni venissero da te,</w:t>
      </w:r>
      <w:r w:rsidR="00EF11DF" w:rsidRPr="00EF11DF">
        <w:rPr>
          <w:i/>
          <w:iCs/>
          <w:sz w:val="20"/>
        </w:rPr>
        <w:t xml:space="preserve"> </w:t>
      </w:r>
      <w:r w:rsidRPr="00EF11DF">
        <w:rPr>
          <w:i/>
          <w:iCs/>
          <w:sz w:val="20"/>
        </w:rPr>
        <w:t>saccheggerebbero quanto basta loro.</w:t>
      </w:r>
    </w:p>
    <w:p w14:paraId="14EE1EC1" w14:textId="77777777" w:rsidR="00E04169" w:rsidRPr="00EF11DF" w:rsidRDefault="00E04169" w:rsidP="00EF11DF">
      <w:pPr>
        <w:pStyle w:val="Corpotesto"/>
        <w:rPr>
          <w:i/>
          <w:iCs/>
          <w:sz w:val="20"/>
        </w:rPr>
      </w:pPr>
      <w:r w:rsidRPr="00EF11DF">
        <w:rPr>
          <w:i/>
          <w:iCs/>
          <w:sz w:val="20"/>
        </w:rPr>
        <w:t>Perché io intendo spogliare Esaù,</w:t>
      </w:r>
      <w:r w:rsidR="00EF11DF" w:rsidRPr="00EF11DF">
        <w:rPr>
          <w:i/>
          <w:iCs/>
          <w:sz w:val="20"/>
        </w:rPr>
        <w:t xml:space="preserve"> </w:t>
      </w:r>
      <w:r w:rsidRPr="00EF11DF">
        <w:rPr>
          <w:i/>
          <w:iCs/>
          <w:sz w:val="20"/>
        </w:rPr>
        <w:t>rivelo i suoi nascondigli</w:t>
      </w:r>
      <w:r w:rsidR="00EF11DF" w:rsidRPr="00EF11DF">
        <w:rPr>
          <w:i/>
          <w:iCs/>
          <w:sz w:val="20"/>
        </w:rPr>
        <w:t xml:space="preserve"> </w:t>
      </w:r>
      <w:r w:rsidRPr="00EF11DF">
        <w:rPr>
          <w:i/>
          <w:iCs/>
          <w:sz w:val="20"/>
        </w:rPr>
        <w:t>ed egli non ha dove nascondersi.</w:t>
      </w:r>
      <w:r w:rsidR="00EF11DF" w:rsidRPr="00EF11DF">
        <w:rPr>
          <w:i/>
          <w:iCs/>
          <w:sz w:val="20"/>
        </w:rPr>
        <w:t xml:space="preserve"> </w:t>
      </w:r>
      <w:r w:rsidRPr="00EF11DF">
        <w:rPr>
          <w:i/>
          <w:iCs/>
          <w:sz w:val="20"/>
        </w:rPr>
        <w:t>La sua stirpe, i suoi fratelli, i suoi vicini</w:t>
      </w:r>
      <w:r w:rsidR="00EF11DF" w:rsidRPr="00EF11DF">
        <w:rPr>
          <w:i/>
          <w:iCs/>
          <w:sz w:val="20"/>
        </w:rPr>
        <w:t xml:space="preserve"> </w:t>
      </w:r>
      <w:r w:rsidRPr="00EF11DF">
        <w:rPr>
          <w:i/>
          <w:iCs/>
          <w:sz w:val="20"/>
        </w:rPr>
        <w:t>sono distrutti ed egli non è più.</w:t>
      </w:r>
      <w:r w:rsidR="00EF11DF" w:rsidRPr="00EF11DF">
        <w:rPr>
          <w:i/>
          <w:iCs/>
          <w:sz w:val="20"/>
        </w:rPr>
        <w:t xml:space="preserve"> </w:t>
      </w:r>
      <w:r w:rsidRPr="00EF11DF">
        <w:rPr>
          <w:i/>
          <w:iCs/>
          <w:sz w:val="20"/>
        </w:rPr>
        <w:t>Lascia i tuoi orfani, io li farò vivere,</w:t>
      </w:r>
      <w:r w:rsidR="00EF11DF" w:rsidRPr="00EF11DF">
        <w:rPr>
          <w:i/>
          <w:iCs/>
          <w:sz w:val="20"/>
        </w:rPr>
        <w:t xml:space="preserve"> </w:t>
      </w:r>
      <w:r w:rsidRPr="00EF11DF">
        <w:rPr>
          <w:i/>
          <w:iCs/>
          <w:sz w:val="20"/>
        </w:rPr>
        <w:t>le tue vedove confidino in me!</w:t>
      </w:r>
    </w:p>
    <w:p w14:paraId="0E1E945A" w14:textId="77777777" w:rsidR="00E04169" w:rsidRPr="00EF11DF" w:rsidRDefault="00E04169" w:rsidP="00EF11DF">
      <w:pPr>
        <w:pStyle w:val="Corpotesto"/>
        <w:rPr>
          <w:i/>
          <w:iCs/>
          <w:sz w:val="20"/>
        </w:rPr>
      </w:pPr>
      <w:r w:rsidRPr="00EF11DF">
        <w:rPr>
          <w:i/>
          <w:iCs/>
          <w:sz w:val="20"/>
        </w:rPr>
        <w:t>Poiché così dice il Signore: Ecco, coloro che non erano obbligati a bere il calice lo devono bere e tu pretendi di rimanere impunito? Non resterai impunito, ma dovrai berlo, poiché io ho giurato per me stesso – oracolo del Signore – che Bosra diventerà un orrore, un obbrobrio, un deserto, una maledizione, e tutte le sue città saranno ridotte a rovine perenni».</w:t>
      </w:r>
    </w:p>
    <w:p w14:paraId="462E0A0D" w14:textId="77777777" w:rsidR="00E04169" w:rsidRPr="00EF11DF" w:rsidRDefault="00E04169" w:rsidP="00EF11DF">
      <w:pPr>
        <w:pStyle w:val="Corpotesto"/>
        <w:rPr>
          <w:i/>
          <w:iCs/>
          <w:sz w:val="20"/>
        </w:rPr>
      </w:pPr>
      <w:r w:rsidRPr="00EF11DF">
        <w:rPr>
          <w:i/>
          <w:iCs/>
          <w:sz w:val="20"/>
        </w:rPr>
        <w:t>Ho udito un messaggio da parte del Signore,</w:t>
      </w:r>
      <w:r w:rsidR="00EF11DF" w:rsidRPr="00EF11DF">
        <w:rPr>
          <w:i/>
          <w:iCs/>
          <w:sz w:val="20"/>
        </w:rPr>
        <w:t xml:space="preserve"> </w:t>
      </w:r>
      <w:r w:rsidRPr="00EF11DF">
        <w:rPr>
          <w:i/>
          <w:iCs/>
          <w:sz w:val="20"/>
        </w:rPr>
        <w:t>un messaggero è stato inviato fra le nazioni:</w:t>
      </w:r>
      <w:r w:rsidR="00EF11DF" w:rsidRPr="00EF11DF">
        <w:rPr>
          <w:i/>
          <w:iCs/>
          <w:sz w:val="20"/>
        </w:rPr>
        <w:t xml:space="preserve"> </w:t>
      </w:r>
      <w:r w:rsidRPr="00EF11DF">
        <w:rPr>
          <w:i/>
          <w:iCs/>
          <w:sz w:val="20"/>
        </w:rPr>
        <w:t>«Adunatevi e marciate contro di lui!</w:t>
      </w:r>
      <w:r w:rsidR="00EF11DF" w:rsidRPr="00EF11DF">
        <w:rPr>
          <w:i/>
          <w:iCs/>
          <w:sz w:val="20"/>
        </w:rPr>
        <w:t xml:space="preserve"> </w:t>
      </w:r>
      <w:r w:rsidRPr="00EF11DF">
        <w:rPr>
          <w:i/>
          <w:iCs/>
          <w:sz w:val="20"/>
        </w:rPr>
        <w:t>Alzatevi per la battaglia».</w:t>
      </w:r>
      <w:r w:rsidR="00EF11DF" w:rsidRPr="00EF11DF">
        <w:rPr>
          <w:i/>
          <w:iCs/>
          <w:sz w:val="20"/>
        </w:rPr>
        <w:t xml:space="preserve"> </w:t>
      </w:r>
      <w:r w:rsidRPr="00EF11DF">
        <w:rPr>
          <w:i/>
          <w:iCs/>
          <w:sz w:val="20"/>
        </w:rPr>
        <w:t>«Poiché ecco, ti faccio piccolo fra le nazioni</w:t>
      </w:r>
      <w:r w:rsidR="00EF11DF" w:rsidRPr="00EF11DF">
        <w:rPr>
          <w:i/>
          <w:iCs/>
          <w:sz w:val="20"/>
        </w:rPr>
        <w:t xml:space="preserve"> </w:t>
      </w:r>
      <w:r w:rsidRPr="00EF11DF">
        <w:rPr>
          <w:i/>
          <w:iCs/>
          <w:sz w:val="20"/>
        </w:rPr>
        <w:t>e spregevole fra gli uomini.</w:t>
      </w:r>
      <w:r w:rsidR="00EF11DF" w:rsidRPr="00EF11DF">
        <w:rPr>
          <w:i/>
          <w:iCs/>
          <w:sz w:val="20"/>
        </w:rPr>
        <w:t xml:space="preserve"> </w:t>
      </w:r>
      <w:r w:rsidRPr="00EF11DF">
        <w:rPr>
          <w:i/>
          <w:iCs/>
          <w:sz w:val="20"/>
        </w:rPr>
        <w:t>Ti ha indotto in errore la tua arroganza,</w:t>
      </w:r>
      <w:r w:rsidR="00EF11DF" w:rsidRPr="00EF11DF">
        <w:rPr>
          <w:i/>
          <w:iCs/>
          <w:sz w:val="20"/>
        </w:rPr>
        <w:t xml:space="preserve"> </w:t>
      </w:r>
      <w:r w:rsidRPr="00EF11DF">
        <w:rPr>
          <w:i/>
          <w:iCs/>
          <w:sz w:val="20"/>
        </w:rPr>
        <w:t>la superbia del tuo cuore;</w:t>
      </w:r>
      <w:r w:rsidR="00EF11DF" w:rsidRPr="00EF11DF">
        <w:rPr>
          <w:i/>
          <w:iCs/>
          <w:sz w:val="20"/>
        </w:rPr>
        <w:t xml:space="preserve"> </w:t>
      </w:r>
      <w:r w:rsidRPr="00EF11DF">
        <w:rPr>
          <w:i/>
          <w:iCs/>
          <w:sz w:val="20"/>
        </w:rPr>
        <w:t>tu che abiti nelle caverne delle rocce,</w:t>
      </w:r>
      <w:r w:rsidR="00EF11DF" w:rsidRPr="00EF11DF">
        <w:rPr>
          <w:i/>
          <w:iCs/>
          <w:sz w:val="20"/>
        </w:rPr>
        <w:t xml:space="preserve"> </w:t>
      </w:r>
      <w:r w:rsidRPr="00EF11DF">
        <w:rPr>
          <w:i/>
          <w:iCs/>
          <w:sz w:val="20"/>
        </w:rPr>
        <w:t>che ti aggrappi alle cime dei colli,</w:t>
      </w:r>
      <w:r w:rsidR="00EF11DF" w:rsidRPr="00EF11DF">
        <w:rPr>
          <w:i/>
          <w:iCs/>
          <w:sz w:val="20"/>
        </w:rPr>
        <w:t xml:space="preserve"> </w:t>
      </w:r>
      <w:r w:rsidRPr="00EF11DF">
        <w:rPr>
          <w:i/>
          <w:iCs/>
          <w:sz w:val="20"/>
        </w:rPr>
        <w:t>anche se, come l’aquila, ponessi in alto il tuo nido,</w:t>
      </w:r>
      <w:r w:rsidR="00EF11DF" w:rsidRPr="00EF11DF">
        <w:rPr>
          <w:i/>
          <w:iCs/>
          <w:sz w:val="20"/>
        </w:rPr>
        <w:t xml:space="preserve"> </w:t>
      </w:r>
      <w:r w:rsidRPr="00EF11DF">
        <w:rPr>
          <w:i/>
          <w:iCs/>
          <w:sz w:val="20"/>
        </w:rPr>
        <w:t>di lassù ti farò precipitare. Oracolo del Signore.</w:t>
      </w:r>
    </w:p>
    <w:p w14:paraId="6F4467E4" w14:textId="77777777" w:rsidR="00E04169" w:rsidRPr="00EF11DF" w:rsidRDefault="00E04169" w:rsidP="00EF11DF">
      <w:pPr>
        <w:pStyle w:val="Corpotesto"/>
        <w:rPr>
          <w:i/>
          <w:iCs/>
          <w:sz w:val="20"/>
        </w:rPr>
      </w:pPr>
      <w:r w:rsidRPr="00EF11DF">
        <w:rPr>
          <w:i/>
          <w:iCs/>
          <w:sz w:val="20"/>
        </w:rPr>
        <w:t>Edom sarà una desolazione; quanti vi passeranno vicino resteranno sbigottiti e fischieranno di scherno davanti a tutte le sue ferite. Come nello sconvolgimento di Sòdoma e Gomorra e delle città vicine – dice il Signore –, non vi abiterà alcuna persona né vi dimorerà essere umano. Ecco, come un leone sale dalla boscaglia del Giordano verso i prati sempre verdi, così in un baleno io lo scaccerò di là e porrò su di esso il mio eletto. Perché chi è come me? Chi può citarmi in giudizio? Chi è dunque il pastore che può resistere davanti a me? Per questo, ascoltate il progetto che il Signore ha fatto contro Edom e le decisioni che ha preso contro gli abitanti di Teman.</w:t>
      </w:r>
    </w:p>
    <w:p w14:paraId="2E52877F" w14:textId="77777777" w:rsidR="00E04169" w:rsidRPr="00EF11DF" w:rsidRDefault="00E04169" w:rsidP="00EF11DF">
      <w:pPr>
        <w:pStyle w:val="Corpotesto"/>
        <w:rPr>
          <w:i/>
          <w:iCs/>
          <w:sz w:val="20"/>
        </w:rPr>
      </w:pPr>
      <w:r w:rsidRPr="00EF11DF">
        <w:rPr>
          <w:i/>
          <w:iCs/>
          <w:sz w:val="20"/>
        </w:rPr>
        <w:t>Certo, trascineranno via anche i più piccoli del gregge</w:t>
      </w:r>
      <w:r w:rsidR="00EF11DF" w:rsidRPr="00EF11DF">
        <w:rPr>
          <w:i/>
          <w:iCs/>
          <w:sz w:val="20"/>
        </w:rPr>
        <w:t xml:space="preserve"> </w:t>
      </w:r>
      <w:r w:rsidRPr="00EF11DF">
        <w:rPr>
          <w:i/>
          <w:iCs/>
          <w:sz w:val="20"/>
        </w:rPr>
        <w:t>e sarà desolato il loro pascolo.</w:t>
      </w:r>
      <w:r w:rsidR="00EF11DF" w:rsidRPr="00EF11DF">
        <w:rPr>
          <w:i/>
          <w:iCs/>
          <w:sz w:val="20"/>
        </w:rPr>
        <w:t xml:space="preserve"> </w:t>
      </w:r>
      <w:r w:rsidRPr="00EF11DF">
        <w:rPr>
          <w:i/>
          <w:iCs/>
          <w:sz w:val="20"/>
        </w:rPr>
        <w:t>Al fragore della loro caduta tremerà la terra.</w:t>
      </w:r>
      <w:r w:rsidR="00EF11DF" w:rsidRPr="00EF11DF">
        <w:rPr>
          <w:i/>
          <w:iCs/>
          <w:sz w:val="20"/>
        </w:rPr>
        <w:t xml:space="preserve"> </w:t>
      </w:r>
      <w:r w:rsidRPr="00EF11DF">
        <w:rPr>
          <w:i/>
          <w:iCs/>
          <w:sz w:val="20"/>
        </w:rPr>
        <w:t>Un grido! Fino al Mar Rosso ne risuonerà l’eco.</w:t>
      </w:r>
      <w:r w:rsidR="00EF11DF" w:rsidRPr="00EF11DF">
        <w:rPr>
          <w:i/>
          <w:iCs/>
          <w:sz w:val="20"/>
        </w:rPr>
        <w:t xml:space="preserve"> </w:t>
      </w:r>
      <w:r w:rsidRPr="00EF11DF">
        <w:rPr>
          <w:i/>
          <w:iCs/>
          <w:sz w:val="20"/>
        </w:rPr>
        <w:t>Ecco, come l’aquila sale e si libra</w:t>
      </w:r>
      <w:r w:rsidR="00EF11DF" w:rsidRPr="00EF11DF">
        <w:rPr>
          <w:i/>
          <w:iCs/>
          <w:sz w:val="20"/>
        </w:rPr>
        <w:t xml:space="preserve"> </w:t>
      </w:r>
      <w:r w:rsidRPr="00EF11DF">
        <w:rPr>
          <w:i/>
          <w:iCs/>
          <w:sz w:val="20"/>
        </w:rPr>
        <w:t>e distende le ali su Bosra.</w:t>
      </w:r>
      <w:r w:rsidR="00EF11DF" w:rsidRPr="00EF11DF">
        <w:rPr>
          <w:i/>
          <w:iCs/>
          <w:sz w:val="20"/>
        </w:rPr>
        <w:t xml:space="preserve"> </w:t>
      </w:r>
      <w:r w:rsidRPr="00EF11DF">
        <w:rPr>
          <w:i/>
          <w:iCs/>
          <w:sz w:val="20"/>
        </w:rPr>
        <w:t>In quel giorno il cuore dei prodi di Edom</w:t>
      </w:r>
      <w:r w:rsidR="00EF11DF" w:rsidRPr="00EF11DF">
        <w:rPr>
          <w:i/>
          <w:iCs/>
          <w:sz w:val="20"/>
        </w:rPr>
        <w:t xml:space="preserve"> </w:t>
      </w:r>
      <w:r w:rsidRPr="00EF11DF">
        <w:rPr>
          <w:i/>
          <w:iCs/>
          <w:sz w:val="20"/>
        </w:rPr>
        <w:t>sarà come il cuore di una donna nei dolori del parto».</w:t>
      </w:r>
    </w:p>
    <w:p w14:paraId="2F24DBBE" w14:textId="77777777" w:rsidR="00E04169" w:rsidRPr="00EF11DF" w:rsidRDefault="00E04169" w:rsidP="00EF11DF">
      <w:pPr>
        <w:pStyle w:val="Corpotesto"/>
        <w:rPr>
          <w:i/>
          <w:iCs/>
          <w:sz w:val="20"/>
        </w:rPr>
      </w:pPr>
      <w:r w:rsidRPr="00EF11DF">
        <w:rPr>
          <w:i/>
          <w:iCs/>
          <w:sz w:val="20"/>
        </w:rPr>
        <w:t>Su Damasco.</w:t>
      </w:r>
    </w:p>
    <w:p w14:paraId="340EE23D" w14:textId="77777777" w:rsidR="00E04169" w:rsidRPr="00EF11DF" w:rsidRDefault="00E04169" w:rsidP="00EF11DF">
      <w:pPr>
        <w:pStyle w:val="Corpotesto"/>
        <w:rPr>
          <w:i/>
          <w:iCs/>
          <w:sz w:val="20"/>
        </w:rPr>
      </w:pPr>
      <w:r w:rsidRPr="00EF11DF">
        <w:rPr>
          <w:i/>
          <w:iCs/>
          <w:sz w:val="20"/>
        </w:rPr>
        <w:t>«Camat e Arpad sono piene di confusione,</w:t>
      </w:r>
      <w:r w:rsidR="00EF11DF" w:rsidRPr="00EF11DF">
        <w:rPr>
          <w:i/>
          <w:iCs/>
          <w:sz w:val="20"/>
        </w:rPr>
        <w:t xml:space="preserve"> </w:t>
      </w:r>
      <w:r w:rsidRPr="00EF11DF">
        <w:rPr>
          <w:i/>
          <w:iCs/>
          <w:sz w:val="20"/>
        </w:rPr>
        <w:t>perché hanno sentito una cattiva notizia;</w:t>
      </w:r>
      <w:r w:rsidR="00EF11DF" w:rsidRPr="00EF11DF">
        <w:rPr>
          <w:i/>
          <w:iCs/>
          <w:sz w:val="20"/>
        </w:rPr>
        <w:t xml:space="preserve"> </w:t>
      </w:r>
      <w:r w:rsidRPr="00EF11DF">
        <w:rPr>
          <w:i/>
          <w:iCs/>
          <w:sz w:val="20"/>
        </w:rPr>
        <w:t>esse sono agitate come il mare, sono in angustia,</w:t>
      </w:r>
      <w:r w:rsidR="00EF11DF" w:rsidRPr="00EF11DF">
        <w:rPr>
          <w:i/>
          <w:iCs/>
          <w:sz w:val="20"/>
        </w:rPr>
        <w:t xml:space="preserve"> </w:t>
      </w:r>
      <w:r w:rsidRPr="00EF11DF">
        <w:rPr>
          <w:i/>
          <w:iCs/>
          <w:sz w:val="20"/>
        </w:rPr>
        <w:t>non possono calmarsi.</w:t>
      </w:r>
      <w:r w:rsidR="00EF11DF" w:rsidRPr="00EF11DF">
        <w:rPr>
          <w:i/>
          <w:iCs/>
          <w:sz w:val="20"/>
        </w:rPr>
        <w:t xml:space="preserve"> </w:t>
      </w:r>
      <w:r w:rsidRPr="00EF11DF">
        <w:rPr>
          <w:i/>
          <w:iCs/>
          <w:sz w:val="20"/>
        </w:rPr>
        <w:t>Spossata è Damasco,</w:t>
      </w:r>
    </w:p>
    <w:p w14:paraId="3A0A0C50" w14:textId="77777777" w:rsidR="00E04169" w:rsidRPr="00EF11DF" w:rsidRDefault="00E04169" w:rsidP="00EF11DF">
      <w:pPr>
        <w:pStyle w:val="Corpotesto"/>
        <w:rPr>
          <w:i/>
          <w:iCs/>
          <w:sz w:val="20"/>
        </w:rPr>
      </w:pPr>
      <w:r w:rsidRPr="00EF11DF">
        <w:rPr>
          <w:i/>
          <w:iCs/>
          <w:sz w:val="20"/>
        </w:rPr>
        <w:lastRenderedPageBreak/>
        <w:t>volta le spalle per fuggire;</w:t>
      </w:r>
      <w:r w:rsidR="00EF11DF" w:rsidRPr="00EF11DF">
        <w:rPr>
          <w:i/>
          <w:iCs/>
          <w:sz w:val="20"/>
        </w:rPr>
        <w:t xml:space="preserve"> </w:t>
      </w:r>
      <w:r w:rsidRPr="00EF11DF">
        <w:rPr>
          <w:i/>
          <w:iCs/>
          <w:sz w:val="20"/>
        </w:rPr>
        <w:t>un tremito l’ha colta,</w:t>
      </w:r>
      <w:r w:rsidR="00EF11DF" w:rsidRPr="00EF11DF">
        <w:rPr>
          <w:i/>
          <w:iCs/>
          <w:sz w:val="20"/>
        </w:rPr>
        <w:t xml:space="preserve"> </w:t>
      </w:r>
      <w:r w:rsidRPr="00EF11DF">
        <w:rPr>
          <w:i/>
          <w:iCs/>
          <w:sz w:val="20"/>
        </w:rPr>
        <w:t>angoscia e dolori l’assalgono</w:t>
      </w:r>
      <w:r w:rsidR="00EF11DF" w:rsidRPr="00EF11DF">
        <w:rPr>
          <w:i/>
          <w:iCs/>
          <w:sz w:val="20"/>
        </w:rPr>
        <w:t xml:space="preserve"> </w:t>
      </w:r>
      <w:r w:rsidRPr="00EF11DF">
        <w:rPr>
          <w:i/>
          <w:iCs/>
          <w:sz w:val="20"/>
        </w:rPr>
        <w:t>come una partoriente.</w:t>
      </w:r>
      <w:r w:rsidR="00EF11DF" w:rsidRPr="00EF11DF">
        <w:rPr>
          <w:i/>
          <w:iCs/>
          <w:sz w:val="20"/>
        </w:rPr>
        <w:t xml:space="preserve"> </w:t>
      </w:r>
      <w:r w:rsidRPr="00EF11DF">
        <w:rPr>
          <w:i/>
          <w:iCs/>
          <w:sz w:val="20"/>
        </w:rPr>
        <w:t xml:space="preserve">Come non potrebbe essere abbandonata </w:t>
      </w:r>
      <w:r w:rsidR="00EF11DF" w:rsidRPr="00EF11DF">
        <w:rPr>
          <w:i/>
          <w:iCs/>
          <w:sz w:val="20"/>
        </w:rPr>
        <w:t xml:space="preserve"> </w:t>
      </w:r>
      <w:r w:rsidRPr="00EF11DF">
        <w:rPr>
          <w:i/>
          <w:iCs/>
          <w:sz w:val="20"/>
        </w:rPr>
        <w:t>la città gloriosa, la città del tripudio?</w:t>
      </w:r>
      <w:r w:rsidR="00EF11DF" w:rsidRPr="00EF11DF">
        <w:rPr>
          <w:i/>
          <w:iCs/>
          <w:sz w:val="20"/>
        </w:rPr>
        <w:t xml:space="preserve"> </w:t>
      </w:r>
      <w:r w:rsidRPr="00EF11DF">
        <w:rPr>
          <w:i/>
          <w:iCs/>
          <w:sz w:val="20"/>
        </w:rPr>
        <w:t>Perciò cadranno i suoi giovani nelle sue piazze,</w:t>
      </w:r>
      <w:r w:rsidR="00EF11DF" w:rsidRPr="00EF11DF">
        <w:rPr>
          <w:i/>
          <w:iCs/>
          <w:sz w:val="20"/>
        </w:rPr>
        <w:t xml:space="preserve"> </w:t>
      </w:r>
      <w:r w:rsidRPr="00EF11DF">
        <w:rPr>
          <w:i/>
          <w:iCs/>
          <w:sz w:val="20"/>
        </w:rPr>
        <w:t>tutti i suoi guerrieri periranno in quel giorno.</w:t>
      </w:r>
      <w:r w:rsidR="00EF11DF" w:rsidRPr="00EF11DF">
        <w:rPr>
          <w:i/>
          <w:iCs/>
          <w:sz w:val="20"/>
        </w:rPr>
        <w:t xml:space="preserve"> </w:t>
      </w:r>
      <w:r w:rsidRPr="00EF11DF">
        <w:rPr>
          <w:i/>
          <w:iCs/>
          <w:sz w:val="20"/>
        </w:rPr>
        <w:t>Oracolo del Signore degli eserciti.</w:t>
      </w:r>
    </w:p>
    <w:p w14:paraId="2E871DD9" w14:textId="77777777" w:rsidR="00E04169" w:rsidRPr="00EF11DF" w:rsidRDefault="00E04169" w:rsidP="00EF11DF">
      <w:pPr>
        <w:pStyle w:val="Corpotesto"/>
        <w:rPr>
          <w:i/>
          <w:iCs/>
          <w:sz w:val="20"/>
        </w:rPr>
      </w:pPr>
      <w:r w:rsidRPr="00EF11DF">
        <w:rPr>
          <w:i/>
          <w:iCs/>
          <w:sz w:val="20"/>
        </w:rPr>
        <w:t>Darò fuoco alle mura di Damasco</w:t>
      </w:r>
      <w:r w:rsidR="00EF11DF" w:rsidRPr="00EF11DF">
        <w:rPr>
          <w:i/>
          <w:iCs/>
          <w:sz w:val="20"/>
        </w:rPr>
        <w:t xml:space="preserve"> </w:t>
      </w:r>
      <w:r w:rsidRPr="00EF11DF">
        <w:rPr>
          <w:i/>
          <w:iCs/>
          <w:sz w:val="20"/>
        </w:rPr>
        <w:t>e divorerà i palazzi di Ben-Adàd».</w:t>
      </w:r>
    </w:p>
    <w:p w14:paraId="1090DDEF" w14:textId="77777777" w:rsidR="00E04169" w:rsidRPr="00EF11DF" w:rsidRDefault="00E04169" w:rsidP="00EF11DF">
      <w:pPr>
        <w:pStyle w:val="Corpotesto"/>
        <w:rPr>
          <w:i/>
          <w:iCs/>
          <w:sz w:val="20"/>
        </w:rPr>
      </w:pPr>
      <w:r w:rsidRPr="00EF11DF">
        <w:rPr>
          <w:i/>
          <w:iCs/>
          <w:sz w:val="20"/>
        </w:rPr>
        <w:t>Su Kedar e sui regni di Asor, che Nabucodònosor, re di Babilonia, sconfisse.</w:t>
      </w:r>
    </w:p>
    <w:p w14:paraId="209ED3F9" w14:textId="77777777" w:rsidR="00E04169" w:rsidRPr="00EF11DF" w:rsidRDefault="00E04169" w:rsidP="00EF11DF">
      <w:pPr>
        <w:pStyle w:val="Corpotesto"/>
        <w:rPr>
          <w:i/>
          <w:iCs/>
          <w:sz w:val="20"/>
        </w:rPr>
      </w:pPr>
      <w:r w:rsidRPr="00EF11DF">
        <w:rPr>
          <w:i/>
          <w:iCs/>
          <w:sz w:val="20"/>
        </w:rPr>
        <w:t>Così dice il Signore:</w:t>
      </w:r>
      <w:r w:rsidR="00EF11DF" w:rsidRPr="00EF11DF">
        <w:rPr>
          <w:i/>
          <w:iCs/>
          <w:sz w:val="20"/>
        </w:rPr>
        <w:t xml:space="preserve"> </w:t>
      </w:r>
      <w:r w:rsidRPr="00EF11DF">
        <w:rPr>
          <w:i/>
          <w:iCs/>
          <w:sz w:val="20"/>
        </w:rPr>
        <w:t>«Su, marciate contro Kedar,</w:t>
      </w:r>
      <w:r w:rsidR="00EF11DF" w:rsidRPr="00EF11DF">
        <w:rPr>
          <w:i/>
          <w:iCs/>
          <w:sz w:val="20"/>
        </w:rPr>
        <w:t xml:space="preserve"> </w:t>
      </w:r>
      <w:r w:rsidRPr="00EF11DF">
        <w:rPr>
          <w:i/>
          <w:iCs/>
          <w:sz w:val="20"/>
        </w:rPr>
        <w:t>saccheggiate i figli dell’oriente.</w:t>
      </w:r>
      <w:r w:rsidR="00EF11DF" w:rsidRPr="00EF11DF">
        <w:rPr>
          <w:i/>
          <w:iCs/>
          <w:sz w:val="20"/>
        </w:rPr>
        <w:t xml:space="preserve"> </w:t>
      </w:r>
      <w:r w:rsidRPr="00EF11DF">
        <w:rPr>
          <w:i/>
          <w:iCs/>
          <w:sz w:val="20"/>
        </w:rPr>
        <w:t>Prendete le loro tende e le loro pecore,</w:t>
      </w:r>
      <w:r w:rsidR="00EF11DF" w:rsidRPr="00EF11DF">
        <w:rPr>
          <w:i/>
          <w:iCs/>
          <w:sz w:val="20"/>
        </w:rPr>
        <w:t xml:space="preserve"> </w:t>
      </w:r>
      <w:r w:rsidRPr="00EF11DF">
        <w:rPr>
          <w:i/>
          <w:iCs/>
          <w:sz w:val="20"/>
        </w:rPr>
        <w:t>i loro teli, tutti i loro attrezzi,</w:t>
      </w:r>
      <w:r w:rsidR="00EF11DF" w:rsidRPr="00EF11DF">
        <w:rPr>
          <w:i/>
          <w:iCs/>
          <w:sz w:val="20"/>
        </w:rPr>
        <w:t xml:space="preserve"> </w:t>
      </w:r>
      <w:r w:rsidRPr="00EF11DF">
        <w:rPr>
          <w:i/>
          <w:iCs/>
          <w:sz w:val="20"/>
        </w:rPr>
        <w:t>portate via i loro cammelli;</w:t>
      </w:r>
      <w:r w:rsidR="00EF11DF" w:rsidRPr="00EF11DF">
        <w:rPr>
          <w:i/>
          <w:iCs/>
          <w:sz w:val="20"/>
        </w:rPr>
        <w:t xml:space="preserve"> </w:t>
      </w:r>
      <w:r w:rsidRPr="00EF11DF">
        <w:rPr>
          <w:i/>
          <w:iCs/>
          <w:sz w:val="20"/>
        </w:rPr>
        <w:t>un grido si leverà su di loro: “Terrore all’intorno!”.</w:t>
      </w:r>
      <w:r w:rsidR="00EF11DF" w:rsidRPr="00EF11DF">
        <w:rPr>
          <w:i/>
          <w:iCs/>
          <w:sz w:val="20"/>
        </w:rPr>
        <w:t xml:space="preserve"> </w:t>
      </w:r>
      <w:r w:rsidRPr="00EF11DF">
        <w:rPr>
          <w:i/>
          <w:iCs/>
          <w:sz w:val="20"/>
        </w:rPr>
        <w:t xml:space="preserve">Fuggite, andate lontano, </w:t>
      </w:r>
      <w:r w:rsidR="00EF11DF" w:rsidRPr="00EF11DF">
        <w:rPr>
          <w:i/>
          <w:iCs/>
          <w:sz w:val="20"/>
        </w:rPr>
        <w:t xml:space="preserve"> </w:t>
      </w:r>
      <w:r w:rsidRPr="00EF11DF">
        <w:rPr>
          <w:i/>
          <w:iCs/>
          <w:sz w:val="20"/>
        </w:rPr>
        <w:t>nascondetevi in un luogo segreto</w:t>
      </w:r>
      <w:r w:rsidR="00EF11DF" w:rsidRPr="00EF11DF">
        <w:rPr>
          <w:i/>
          <w:iCs/>
          <w:sz w:val="20"/>
        </w:rPr>
        <w:t xml:space="preserve"> </w:t>
      </w:r>
      <w:r w:rsidRPr="00EF11DF">
        <w:rPr>
          <w:i/>
          <w:iCs/>
          <w:sz w:val="20"/>
        </w:rPr>
        <w:t>o abitanti di Asor – oracolo del Signore –,</w:t>
      </w:r>
      <w:r w:rsidR="00EF11DF" w:rsidRPr="00EF11DF">
        <w:rPr>
          <w:i/>
          <w:iCs/>
          <w:sz w:val="20"/>
        </w:rPr>
        <w:t xml:space="preserve"> </w:t>
      </w:r>
      <w:r w:rsidRPr="00EF11DF">
        <w:rPr>
          <w:i/>
          <w:iCs/>
          <w:sz w:val="20"/>
        </w:rPr>
        <w:t>perché Nabucodònosor, re di Babilonia,</w:t>
      </w:r>
      <w:r w:rsidR="00EF11DF" w:rsidRPr="00EF11DF">
        <w:rPr>
          <w:i/>
          <w:iCs/>
          <w:sz w:val="20"/>
        </w:rPr>
        <w:t xml:space="preserve"> </w:t>
      </w:r>
      <w:r w:rsidRPr="00EF11DF">
        <w:rPr>
          <w:i/>
          <w:iCs/>
          <w:sz w:val="20"/>
        </w:rPr>
        <w:t>ha ideato un disegno contro di voi,</w:t>
      </w:r>
      <w:r w:rsidR="00EF11DF" w:rsidRPr="00EF11DF">
        <w:rPr>
          <w:i/>
          <w:iCs/>
          <w:sz w:val="20"/>
        </w:rPr>
        <w:t xml:space="preserve"> </w:t>
      </w:r>
      <w:r w:rsidRPr="00EF11DF">
        <w:rPr>
          <w:i/>
          <w:iCs/>
          <w:sz w:val="20"/>
        </w:rPr>
        <w:t>ha preparato un piano contro di voi.</w:t>
      </w:r>
    </w:p>
    <w:p w14:paraId="0836A923" w14:textId="77777777" w:rsidR="00E04169" w:rsidRPr="00EF11DF" w:rsidRDefault="00E04169" w:rsidP="00EF11DF">
      <w:pPr>
        <w:pStyle w:val="Corpotesto"/>
        <w:rPr>
          <w:i/>
          <w:iCs/>
          <w:sz w:val="20"/>
        </w:rPr>
      </w:pPr>
      <w:r w:rsidRPr="00EF11DF">
        <w:rPr>
          <w:i/>
          <w:iCs/>
          <w:sz w:val="20"/>
        </w:rPr>
        <w:t>Su, marciate contro la nazione tranquilla,</w:t>
      </w:r>
      <w:r w:rsidR="00EF11DF" w:rsidRPr="00EF11DF">
        <w:rPr>
          <w:i/>
          <w:iCs/>
          <w:sz w:val="20"/>
        </w:rPr>
        <w:t xml:space="preserve"> </w:t>
      </w:r>
      <w:r w:rsidRPr="00EF11DF">
        <w:rPr>
          <w:i/>
          <w:iCs/>
          <w:sz w:val="20"/>
        </w:rPr>
        <w:t xml:space="preserve">che vive in sicurezza </w:t>
      </w:r>
      <w:r w:rsidR="00EF11DF" w:rsidRPr="00EF11DF">
        <w:rPr>
          <w:i/>
          <w:iCs/>
          <w:sz w:val="20"/>
        </w:rPr>
        <w:t xml:space="preserve"> </w:t>
      </w:r>
      <w:r w:rsidRPr="00EF11DF">
        <w:rPr>
          <w:i/>
          <w:iCs/>
          <w:sz w:val="20"/>
        </w:rPr>
        <w:t>– oracolo del Signore –</w:t>
      </w:r>
    </w:p>
    <w:p w14:paraId="3403679A" w14:textId="77777777" w:rsidR="00E04169" w:rsidRPr="00EF11DF" w:rsidRDefault="00E04169" w:rsidP="00EF11DF">
      <w:pPr>
        <w:pStyle w:val="Corpotesto"/>
        <w:rPr>
          <w:i/>
          <w:iCs/>
          <w:sz w:val="20"/>
        </w:rPr>
      </w:pPr>
      <w:r w:rsidRPr="00EF11DF">
        <w:rPr>
          <w:i/>
          <w:iCs/>
          <w:sz w:val="20"/>
        </w:rPr>
        <w:t>e non ha né porte né sbarre,</w:t>
      </w:r>
      <w:r w:rsidR="00EF11DF" w:rsidRPr="00EF11DF">
        <w:rPr>
          <w:i/>
          <w:iCs/>
          <w:sz w:val="20"/>
        </w:rPr>
        <w:t xml:space="preserve"> </w:t>
      </w:r>
      <w:r w:rsidRPr="00EF11DF">
        <w:rPr>
          <w:i/>
          <w:iCs/>
          <w:sz w:val="20"/>
        </w:rPr>
        <w:t>e vive isolata.</w:t>
      </w:r>
      <w:r w:rsidR="00EF11DF" w:rsidRPr="00EF11DF">
        <w:rPr>
          <w:i/>
          <w:iCs/>
          <w:sz w:val="20"/>
        </w:rPr>
        <w:t xml:space="preserve"> </w:t>
      </w:r>
      <w:r w:rsidRPr="00EF11DF">
        <w:rPr>
          <w:i/>
          <w:iCs/>
          <w:sz w:val="20"/>
        </w:rPr>
        <w:t>I suoi cammelli diverranno preda</w:t>
      </w:r>
      <w:r w:rsidR="00EF11DF" w:rsidRPr="00EF11DF">
        <w:rPr>
          <w:i/>
          <w:iCs/>
          <w:sz w:val="20"/>
        </w:rPr>
        <w:t xml:space="preserve"> </w:t>
      </w:r>
      <w:r w:rsidRPr="00EF11DF">
        <w:rPr>
          <w:i/>
          <w:iCs/>
          <w:sz w:val="20"/>
        </w:rPr>
        <w:t>e la massa delle sue greggi bottino.</w:t>
      </w:r>
      <w:r w:rsidR="00EF11DF" w:rsidRPr="00EF11DF">
        <w:rPr>
          <w:i/>
          <w:iCs/>
          <w:sz w:val="20"/>
        </w:rPr>
        <w:t xml:space="preserve"> </w:t>
      </w:r>
      <w:r w:rsidRPr="00EF11DF">
        <w:rPr>
          <w:i/>
          <w:iCs/>
          <w:sz w:val="20"/>
        </w:rPr>
        <w:t>Disperderò a tutti i venti</w:t>
      </w:r>
      <w:r w:rsidR="00EF11DF" w:rsidRPr="00EF11DF">
        <w:rPr>
          <w:i/>
          <w:iCs/>
          <w:sz w:val="20"/>
        </w:rPr>
        <w:t xml:space="preserve"> </w:t>
      </w:r>
      <w:r w:rsidRPr="00EF11DF">
        <w:rPr>
          <w:i/>
          <w:iCs/>
          <w:sz w:val="20"/>
        </w:rPr>
        <w:t>coloro che si radono le tempie,</w:t>
      </w:r>
      <w:r w:rsidR="00EF11DF" w:rsidRPr="00EF11DF">
        <w:rPr>
          <w:i/>
          <w:iCs/>
          <w:sz w:val="20"/>
        </w:rPr>
        <w:t xml:space="preserve"> </w:t>
      </w:r>
      <w:r w:rsidRPr="00EF11DF">
        <w:rPr>
          <w:i/>
          <w:iCs/>
          <w:sz w:val="20"/>
        </w:rPr>
        <w:t>da ogni parte farò venire la loro rovina.</w:t>
      </w:r>
      <w:r w:rsidR="00EF11DF" w:rsidRPr="00EF11DF">
        <w:rPr>
          <w:i/>
          <w:iCs/>
          <w:sz w:val="20"/>
        </w:rPr>
        <w:t xml:space="preserve"> </w:t>
      </w:r>
      <w:r w:rsidRPr="00EF11DF">
        <w:rPr>
          <w:i/>
          <w:iCs/>
          <w:sz w:val="20"/>
        </w:rPr>
        <w:t>Oracolo del Signore.</w:t>
      </w:r>
    </w:p>
    <w:p w14:paraId="01AA4828" w14:textId="77777777" w:rsidR="00E04169" w:rsidRPr="00EF11DF" w:rsidRDefault="00E04169" w:rsidP="00EF11DF">
      <w:pPr>
        <w:pStyle w:val="Corpotesto"/>
        <w:rPr>
          <w:i/>
          <w:iCs/>
          <w:sz w:val="20"/>
        </w:rPr>
      </w:pPr>
      <w:r w:rsidRPr="00EF11DF">
        <w:rPr>
          <w:i/>
          <w:iCs/>
          <w:sz w:val="20"/>
        </w:rPr>
        <w:t>Asor diventerà rifugio di sciacalli,</w:t>
      </w:r>
      <w:r w:rsidR="00EF11DF" w:rsidRPr="00EF11DF">
        <w:rPr>
          <w:i/>
          <w:iCs/>
          <w:sz w:val="20"/>
        </w:rPr>
        <w:t xml:space="preserve"> </w:t>
      </w:r>
      <w:r w:rsidRPr="00EF11DF">
        <w:rPr>
          <w:i/>
          <w:iCs/>
          <w:sz w:val="20"/>
        </w:rPr>
        <w:t>una desolazione per sempre;</w:t>
      </w:r>
      <w:r w:rsidR="00EF11DF" w:rsidRPr="00EF11DF">
        <w:rPr>
          <w:i/>
          <w:iCs/>
          <w:sz w:val="20"/>
        </w:rPr>
        <w:t xml:space="preserve"> </w:t>
      </w:r>
      <w:r w:rsidRPr="00EF11DF">
        <w:rPr>
          <w:i/>
          <w:iCs/>
          <w:sz w:val="20"/>
        </w:rPr>
        <w:t>non vi abiterà alcuna persona</w:t>
      </w:r>
      <w:r w:rsidR="00EF11DF" w:rsidRPr="00EF11DF">
        <w:rPr>
          <w:i/>
          <w:iCs/>
          <w:sz w:val="20"/>
        </w:rPr>
        <w:t xml:space="preserve"> </w:t>
      </w:r>
      <w:r w:rsidRPr="00EF11DF">
        <w:rPr>
          <w:i/>
          <w:iCs/>
          <w:sz w:val="20"/>
        </w:rPr>
        <w:t>né vi dimorerà essere umano».</w:t>
      </w:r>
    </w:p>
    <w:p w14:paraId="7C9EC566" w14:textId="77777777" w:rsidR="00E04169" w:rsidRPr="00EF11DF" w:rsidRDefault="00E04169" w:rsidP="00EF11DF">
      <w:pPr>
        <w:pStyle w:val="Corpotesto"/>
        <w:rPr>
          <w:i/>
          <w:iCs/>
          <w:sz w:val="20"/>
        </w:rPr>
      </w:pPr>
      <w:r w:rsidRPr="00EF11DF">
        <w:rPr>
          <w:i/>
          <w:iCs/>
          <w:sz w:val="20"/>
        </w:rPr>
        <w:t>Parola che il Signore rivolse al profeta Geremia riguardo a Elam all’inizio del regno di Sedecìa, re di Giuda.</w:t>
      </w:r>
    </w:p>
    <w:p w14:paraId="7207D3F6" w14:textId="77777777" w:rsidR="00EF11DF" w:rsidRPr="00EF11DF" w:rsidRDefault="00E04169" w:rsidP="00EF11DF">
      <w:pPr>
        <w:pStyle w:val="Corpotesto"/>
        <w:rPr>
          <w:i/>
          <w:iCs/>
          <w:sz w:val="20"/>
        </w:rPr>
      </w:pPr>
      <w:r w:rsidRPr="00EF11DF">
        <w:rPr>
          <w:i/>
          <w:iCs/>
          <w:sz w:val="20"/>
        </w:rPr>
        <w:t>«Dice il Signore degli eserciti:</w:t>
      </w:r>
      <w:r w:rsidR="00EF11DF" w:rsidRPr="00EF11DF">
        <w:rPr>
          <w:i/>
          <w:iCs/>
          <w:sz w:val="20"/>
        </w:rPr>
        <w:t xml:space="preserve"> </w:t>
      </w:r>
      <w:r w:rsidRPr="00EF11DF">
        <w:rPr>
          <w:i/>
          <w:iCs/>
          <w:sz w:val="20"/>
        </w:rPr>
        <w:t>Ecco, io spezzerò l’arco di Elam,</w:t>
      </w:r>
      <w:r w:rsidR="00EF11DF" w:rsidRPr="00EF11DF">
        <w:rPr>
          <w:i/>
          <w:iCs/>
          <w:sz w:val="20"/>
        </w:rPr>
        <w:t xml:space="preserve"> </w:t>
      </w:r>
      <w:r w:rsidRPr="00EF11DF">
        <w:rPr>
          <w:i/>
          <w:iCs/>
          <w:sz w:val="20"/>
        </w:rPr>
        <w:t>il nerbo della sua potenza.</w:t>
      </w:r>
      <w:r w:rsidR="00EF11DF" w:rsidRPr="00EF11DF">
        <w:rPr>
          <w:i/>
          <w:iCs/>
          <w:sz w:val="20"/>
        </w:rPr>
        <w:t xml:space="preserve"> </w:t>
      </w:r>
      <w:r w:rsidRPr="00EF11DF">
        <w:rPr>
          <w:i/>
          <w:iCs/>
          <w:sz w:val="20"/>
        </w:rPr>
        <w:t>Farò venire contro Elam i quattro venti</w:t>
      </w:r>
      <w:r w:rsidR="00EF11DF" w:rsidRPr="00EF11DF">
        <w:rPr>
          <w:i/>
          <w:iCs/>
          <w:sz w:val="20"/>
        </w:rPr>
        <w:t xml:space="preserve"> </w:t>
      </w:r>
      <w:r w:rsidRPr="00EF11DF">
        <w:rPr>
          <w:i/>
          <w:iCs/>
          <w:sz w:val="20"/>
        </w:rPr>
        <w:t>dalle quattro estremità del cielo</w:t>
      </w:r>
      <w:r w:rsidR="00EF11DF" w:rsidRPr="00EF11DF">
        <w:rPr>
          <w:i/>
          <w:iCs/>
          <w:sz w:val="20"/>
        </w:rPr>
        <w:t xml:space="preserve"> </w:t>
      </w:r>
      <w:r w:rsidRPr="00EF11DF">
        <w:rPr>
          <w:i/>
          <w:iCs/>
          <w:sz w:val="20"/>
        </w:rPr>
        <w:t>e li disperderò davanti a questi venti;</w:t>
      </w:r>
      <w:r w:rsidR="00EF11DF" w:rsidRPr="00EF11DF">
        <w:rPr>
          <w:i/>
          <w:iCs/>
          <w:sz w:val="20"/>
        </w:rPr>
        <w:t xml:space="preserve"> </w:t>
      </w:r>
      <w:r w:rsidRPr="00EF11DF">
        <w:rPr>
          <w:i/>
          <w:iCs/>
          <w:sz w:val="20"/>
        </w:rPr>
        <w:t>non ci sarà nazione</w:t>
      </w:r>
      <w:r w:rsidR="00EF11DF" w:rsidRPr="00EF11DF">
        <w:rPr>
          <w:i/>
          <w:iCs/>
          <w:sz w:val="20"/>
        </w:rPr>
        <w:t xml:space="preserve"> </w:t>
      </w:r>
      <w:r w:rsidRPr="00EF11DF">
        <w:rPr>
          <w:i/>
          <w:iCs/>
          <w:sz w:val="20"/>
        </w:rPr>
        <w:t>in cui non giungeranno</w:t>
      </w:r>
      <w:r w:rsidR="00EF11DF" w:rsidRPr="00EF11DF">
        <w:rPr>
          <w:i/>
          <w:iCs/>
          <w:sz w:val="20"/>
        </w:rPr>
        <w:t xml:space="preserve"> </w:t>
      </w:r>
      <w:r w:rsidRPr="00EF11DF">
        <w:rPr>
          <w:i/>
          <w:iCs/>
          <w:sz w:val="20"/>
        </w:rPr>
        <w:t>i profughi di Elam.</w:t>
      </w:r>
      <w:r w:rsidR="00EF11DF" w:rsidRPr="00EF11DF">
        <w:rPr>
          <w:i/>
          <w:iCs/>
          <w:sz w:val="20"/>
        </w:rPr>
        <w:t xml:space="preserve"> </w:t>
      </w:r>
    </w:p>
    <w:p w14:paraId="315B7E20" w14:textId="77777777" w:rsidR="00E04169" w:rsidRPr="00EF11DF" w:rsidRDefault="00E04169" w:rsidP="00EF11DF">
      <w:pPr>
        <w:pStyle w:val="Corpotesto"/>
        <w:rPr>
          <w:i/>
          <w:iCs/>
          <w:sz w:val="20"/>
        </w:rPr>
      </w:pPr>
      <w:r w:rsidRPr="00EF11DF">
        <w:rPr>
          <w:i/>
          <w:iCs/>
          <w:sz w:val="20"/>
        </w:rPr>
        <w:t>Incuterò terrore negli Elamiti davanti ai loro nemici</w:t>
      </w:r>
      <w:r w:rsidR="00EF11DF" w:rsidRPr="00EF11DF">
        <w:rPr>
          <w:i/>
          <w:iCs/>
          <w:sz w:val="20"/>
        </w:rPr>
        <w:t xml:space="preserve"> </w:t>
      </w:r>
      <w:r w:rsidRPr="00EF11DF">
        <w:rPr>
          <w:i/>
          <w:iCs/>
          <w:sz w:val="20"/>
        </w:rPr>
        <w:t>e davanti a coloro che vogliono la loro vita;</w:t>
      </w:r>
      <w:r w:rsidR="00EF11DF" w:rsidRPr="00EF11DF">
        <w:rPr>
          <w:i/>
          <w:iCs/>
          <w:sz w:val="20"/>
        </w:rPr>
        <w:t xml:space="preserve"> </w:t>
      </w:r>
      <w:r w:rsidRPr="00EF11DF">
        <w:rPr>
          <w:i/>
          <w:iCs/>
          <w:sz w:val="20"/>
        </w:rPr>
        <w:t>manderò su di loro la sventura,</w:t>
      </w:r>
      <w:r w:rsidR="00EF11DF" w:rsidRPr="00EF11DF">
        <w:rPr>
          <w:i/>
          <w:iCs/>
          <w:sz w:val="20"/>
        </w:rPr>
        <w:t xml:space="preserve"> </w:t>
      </w:r>
      <w:r w:rsidRPr="00EF11DF">
        <w:rPr>
          <w:i/>
          <w:iCs/>
          <w:sz w:val="20"/>
        </w:rPr>
        <w:t xml:space="preserve">la mia ira ardente. </w:t>
      </w:r>
      <w:r w:rsidR="00EF11DF" w:rsidRPr="00EF11DF">
        <w:rPr>
          <w:i/>
          <w:iCs/>
          <w:sz w:val="20"/>
        </w:rPr>
        <w:t xml:space="preserve"> </w:t>
      </w:r>
      <w:r w:rsidRPr="00EF11DF">
        <w:rPr>
          <w:i/>
          <w:iCs/>
          <w:sz w:val="20"/>
        </w:rPr>
        <w:t>Oracolo del Signore.</w:t>
      </w:r>
    </w:p>
    <w:p w14:paraId="1E0271E9" w14:textId="77777777" w:rsidR="00E04169" w:rsidRPr="00EF11DF" w:rsidRDefault="00E04169" w:rsidP="00EF11DF">
      <w:pPr>
        <w:pStyle w:val="Corpotesto"/>
        <w:rPr>
          <w:i/>
          <w:iCs/>
          <w:sz w:val="20"/>
        </w:rPr>
      </w:pPr>
      <w:r w:rsidRPr="00EF11DF">
        <w:rPr>
          <w:i/>
          <w:iCs/>
          <w:sz w:val="20"/>
        </w:rPr>
        <w:t>Manderò la spada a inseguirli,</w:t>
      </w:r>
      <w:r w:rsidR="00EF11DF" w:rsidRPr="00EF11DF">
        <w:rPr>
          <w:i/>
          <w:iCs/>
          <w:sz w:val="20"/>
        </w:rPr>
        <w:t xml:space="preserve"> </w:t>
      </w:r>
      <w:r w:rsidRPr="00EF11DF">
        <w:rPr>
          <w:i/>
          <w:iCs/>
          <w:sz w:val="20"/>
        </w:rPr>
        <w:t>finché non li avrò sterminati.</w:t>
      </w:r>
      <w:r w:rsidR="00EF11DF" w:rsidRPr="00EF11DF">
        <w:rPr>
          <w:i/>
          <w:iCs/>
          <w:sz w:val="20"/>
        </w:rPr>
        <w:t xml:space="preserve"> </w:t>
      </w:r>
      <w:r w:rsidRPr="00EF11DF">
        <w:rPr>
          <w:i/>
          <w:iCs/>
          <w:sz w:val="20"/>
        </w:rPr>
        <w:t>Porrò il mio trono su Elam</w:t>
      </w:r>
      <w:r w:rsidR="0043467E">
        <w:rPr>
          <w:i/>
          <w:iCs/>
          <w:sz w:val="20"/>
        </w:rPr>
        <w:t xml:space="preserve"> </w:t>
      </w:r>
      <w:r w:rsidRPr="00EF11DF">
        <w:rPr>
          <w:i/>
          <w:iCs/>
          <w:sz w:val="20"/>
        </w:rPr>
        <w:t>e farò scomparire il suo re e i suoi capi.</w:t>
      </w:r>
      <w:r w:rsidR="00EF11DF" w:rsidRPr="00EF11DF">
        <w:rPr>
          <w:i/>
          <w:iCs/>
          <w:sz w:val="20"/>
        </w:rPr>
        <w:t xml:space="preserve"> </w:t>
      </w:r>
      <w:r w:rsidRPr="00EF11DF">
        <w:rPr>
          <w:i/>
          <w:iCs/>
          <w:sz w:val="20"/>
        </w:rPr>
        <w:t>Oracolo del Signore.</w:t>
      </w:r>
      <w:r w:rsidR="00EF11DF" w:rsidRPr="00EF11DF">
        <w:rPr>
          <w:i/>
          <w:iCs/>
          <w:sz w:val="20"/>
        </w:rPr>
        <w:t xml:space="preserve"> </w:t>
      </w:r>
      <w:r w:rsidRPr="00EF11DF">
        <w:rPr>
          <w:i/>
          <w:iCs/>
          <w:sz w:val="20"/>
        </w:rPr>
        <w:t>Ma negli ultimi giorni</w:t>
      </w:r>
      <w:r w:rsidR="0043467E">
        <w:rPr>
          <w:i/>
          <w:iCs/>
          <w:sz w:val="20"/>
        </w:rPr>
        <w:t xml:space="preserve"> </w:t>
      </w:r>
      <w:r w:rsidRPr="00EF11DF">
        <w:rPr>
          <w:i/>
          <w:iCs/>
          <w:sz w:val="20"/>
        </w:rPr>
        <w:t xml:space="preserve">cambierò la sorte di Elam». </w:t>
      </w:r>
      <w:r w:rsidR="00EF11DF" w:rsidRPr="00EF11DF">
        <w:rPr>
          <w:i/>
          <w:iCs/>
          <w:sz w:val="20"/>
        </w:rPr>
        <w:t xml:space="preserve"> </w:t>
      </w:r>
      <w:r w:rsidRPr="00EF11DF">
        <w:rPr>
          <w:i/>
          <w:iCs/>
          <w:sz w:val="20"/>
        </w:rPr>
        <w:t xml:space="preserve">Oracolo del Signore (Ger 49,1-39). </w:t>
      </w:r>
    </w:p>
    <w:p w14:paraId="5ED8BAC7" w14:textId="77777777" w:rsidR="00E04169" w:rsidRPr="0043467E" w:rsidRDefault="00E04169" w:rsidP="0043467E">
      <w:pPr>
        <w:pStyle w:val="Corpotesto"/>
        <w:rPr>
          <w:i/>
          <w:iCs/>
          <w:sz w:val="20"/>
        </w:rPr>
      </w:pPr>
      <w:r w:rsidRPr="0043467E">
        <w:rPr>
          <w:i/>
          <w:iCs/>
          <w:sz w:val="20"/>
        </w:rPr>
        <w:t>Parola che il Signore pronunciò contro Babilonia, contro la terra dei Caldei, per mezzo del profeta Geremia.</w:t>
      </w:r>
    </w:p>
    <w:p w14:paraId="3B825AE8" w14:textId="77777777" w:rsidR="00E04169" w:rsidRPr="0043467E" w:rsidRDefault="00E04169" w:rsidP="0043467E">
      <w:pPr>
        <w:pStyle w:val="Corpotesto"/>
        <w:rPr>
          <w:i/>
          <w:iCs/>
          <w:sz w:val="20"/>
        </w:rPr>
      </w:pPr>
      <w:r w:rsidRPr="0043467E">
        <w:rPr>
          <w:i/>
          <w:iCs/>
          <w:sz w:val="20"/>
        </w:rPr>
        <w:t>«Proclamatelo fra i popoli e fatelo sapere,</w:t>
      </w:r>
      <w:r w:rsidR="0043467E" w:rsidRPr="0043467E">
        <w:rPr>
          <w:i/>
          <w:iCs/>
          <w:sz w:val="20"/>
        </w:rPr>
        <w:t xml:space="preserve"> </w:t>
      </w:r>
      <w:r w:rsidRPr="0043467E">
        <w:rPr>
          <w:i/>
          <w:iCs/>
          <w:sz w:val="20"/>
        </w:rPr>
        <w:t>non nascondetelo, dite:</w:t>
      </w:r>
      <w:r w:rsidR="0043467E" w:rsidRPr="0043467E">
        <w:rPr>
          <w:i/>
          <w:iCs/>
          <w:sz w:val="20"/>
        </w:rPr>
        <w:t xml:space="preserve"> </w:t>
      </w:r>
      <w:r w:rsidRPr="0043467E">
        <w:rPr>
          <w:i/>
          <w:iCs/>
          <w:sz w:val="20"/>
        </w:rPr>
        <w:t>“Babilonia è presa,</w:t>
      </w:r>
      <w:r w:rsidR="0043467E">
        <w:rPr>
          <w:i/>
          <w:iCs/>
          <w:sz w:val="20"/>
        </w:rPr>
        <w:t xml:space="preserve"> </w:t>
      </w:r>
      <w:r w:rsidRPr="0043467E">
        <w:rPr>
          <w:i/>
          <w:iCs/>
          <w:sz w:val="20"/>
        </w:rPr>
        <w:t>Bel è coperto di confusione,</w:t>
      </w:r>
      <w:r w:rsidR="0043467E" w:rsidRPr="0043467E">
        <w:rPr>
          <w:i/>
          <w:iCs/>
          <w:sz w:val="20"/>
        </w:rPr>
        <w:t xml:space="preserve"> </w:t>
      </w:r>
      <w:r w:rsidRPr="0043467E">
        <w:rPr>
          <w:i/>
          <w:iCs/>
          <w:sz w:val="20"/>
        </w:rPr>
        <w:t>è infranto Marduc,</w:t>
      </w:r>
      <w:r w:rsidR="0043467E" w:rsidRPr="0043467E">
        <w:rPr>
          <w:i/>
          <w:iCs/>
          <w:sz w:val="20"/>
        </w:rPr>
        <w:t xml:space="preserve"> </w:t>
      </w:r>
      <w:r w:rsidRPr="0043467E">
        <w:rPr>
          <w:i/>
          <w:iCs/>
          <w:sz w:val="20"/>
        </w:rPr>
        <w:t>sono svergognati i suoi idoli,</w:t>
      </w:r>
      <w:r w:rsidR="0043467E" w:rsidRPr="0043467E">
        <w:rPr>
          <w:i/>
          <w:iCs/>
          <w:sz w:val="20"/>
        </w:rPr>
        <w:t xml:space="preserve"> </w:t>
      </w:r>
      <w:r w:rsidRPr="0043467E">
        <w:rPr>
          <w:i/>
          <w:iCs/>
          <w:sz w:val="20"/>
        </w:rPr>
        <w:t>sono infranti i suoi feticci”.</w:t>
      </w:r>
    </w:p>
    <w:p w14:paraId="12E63E5E" w14:textId="77777777" w:rsidR="00E04169" w:rsidRPr="0043467E" w:rsidRDefault="00E04169" w:rsidP="0043467E">
      <w:pPr>
        <w:pStyle w:val="Corpotesto"/>
        <w:rPr>
          <w:i/>
          <w:iCs/>
          <w:sz w:val="20"/>
        </w:rPr>
      </w:pPr>
      <w:r w:rsidRPr="0043467E">
        <w:rPr>
          <w:i/>
          <w:iCs/>
          <w:sz w:val="20"/>
        </w:rPr>
        <w:t>Poiché dal settentrione sale contro di essa un popolo che ridurrà la sua terra a un deserto: non vi abiterà più nessuno. Uomini e animali fuggono, se ne vanno. In quei giorni e in quel tempo – oracolo del Signore – verranno i figli d’Israele insieme con i figli di Giuda; cammineranno piangendo e cercheranno il Signore, loro Dio. Domanderanno di Sion, verso cui sono fissi i loro volti: “Venite, uniamoci al Signore con un’alleanza eterna, che non sia mai dimenticata”. Gregge di pecore sperdute era il mio popolo, i loro pastori le avevano sviate, le avevano fatte smarrire per i monti; esse andavano di monte in colle, avevano dimenticato il loro ovile. Quanti le trovavano, le divoravano, e i loro nemici dicevano: “Non ne siamo colpevoli, perché essi hanno peccato contro il Signore, sede di giustizia e speranza dei loro padri”.</w:t>
      </w:r>
    </w:p>
    <w:p w14:paraId="25F34596" w14:textId="77777777" w:rsidR="00E04169" w:rsidRPr="0043467E" w:rsidRDefault="00E04169" w:rsidP="0043467E">
      <w:pPr>
        <w:pStyle w:val="Corpotesto"/>
        <w:rPr>
          <w:i/>
          <w:iCs/>
          <w:sz w:val="20"/>
        </w:rPr>
      </w:pPr>
      <w:r w:rsidRPr="0043467E">
        <w:rPr>
          <w:i/>
          <w:iCs/>
          <w:sz w:val="20"/>
        </w:rPr>
        <w:t>Fuggite da Babilonia,</w:t>
      </w:r>
      <w:r w:rsidR="0043467E" w:rsidRPr="0043467E">
        <w:rPr>
          <w:i/>
          <w:iCs/>
          <w:sz w:val="20"/>
        </w:rPr>
        <w:t xml:space="preserve"> </w:t>
      </w:r>
      <w:r w:rsidRPr="0043467E">
        <w:rPr>
          <w:i/>
          <w:iCs/>
          <w:sz w:val="20"/>
        </w:rPr>
        <w:t>dalla regione dei Caldei,</w:t>
      </w:r>
      <w:r w:rsidR="0043467E" w:rsidRPr="0043467E">
        <w:rPr>
          <w:i/>
          <w:iCs/>
          <w:sz w:val="20"/>
        </w:rPr>
        <w:t xml:space="preserve"> </w:t>
      </w:r>
      <w:r w:rsidRPr="0043467E">
        <w:rPr>
          <w:i/>
          <w:iCs/>
          <w:sz w:val="20"/>
        </w:rPr>
        <w:t>uscite e siate come capri</w:t>
      </w:r>
      <w:r w:rsidR="0043467E" w:rsidRPr="0043467E">
        <w:rPr>
          <w:i/>
          <w:iCs/>
          <w:sz w:val="20"/>
        </w:rPr>
        <w:t xml:space="preserve"> </w:t>
      </w:r>
      <w:r w:rsidRPr="0043467E">
        <w:rPr>
          <w:i/>
          <w:iCs/>
          <w:sz w:val="20"/>
        </w:rPr>
        <w:t>in testa al gregge.</w:t>
      </w:r>
      <w:r w:rsidR="0043467E" w:rsidRPr="0043467E">
        <w:rPr>
          <w:i/>
          <w:iCs/>
          <w:sz w:val="20"/>
        </w:rPr>
        <w:t xml:space="preserve"> </w:t>
      </w:r>
      <w:r w:rsidRPr="0043467E">
        <w:rPr>
          <w:i/>
          <w:iCs/>
          <w:sz w:val="20"/>
        </w:rPr>
        <w:t>Poiché ecco, io suscito e mando contro Babilonia</w:t>
      </w:r>
      <w:r w:rsidR="0043467E" w:rsidRPr="0043467E">
        <w:rPr>
          <w:i/>
          <w:iCs/>
          <w:sz w:val="20"/>
        </w:rPr>
        <w:t xml:space="preserve"> </w:t>
      </w:r>
      <w:r w:rsidRPr="0043467E">
        <w:rPr>
          <w:i/>
          <w:iCs/>
          <w:sz w:val="20"/>
        </w:rPr>
        <w:t>una massa di grandi nazioni</w:t>
      </w:r>
      <w:r w:rsidR="0043467E" w:rsidRPr="0043467E">
        <w:rPr>
          <w:i/>
          <w:iCs/>
          <w:sz w:val="20"/>
        </w:rPr>
        <w:t xml:space="preserve"> </w:t>
      </w:r>
      <w:r w:rsidRPr="0043467E">
        <w:rPr>
          <w:i/>
          <w:iCs/>
          <w:sz w:val="20"/>
        </w:rPr>
        <w:t>dalla terra del settentrione;</w:t>
      </w:r>
      <w:r w:rsidR="0043467E" w:rsidRPr="0043467E">
        <w:rPr>
          <w:i/>
          <w:iCs/>
          <w:sz w:val="20"/>
        </w:rPr>
        <w:t xml:space="preserve"> </w:t>
      </w:r>
      <w:r w:rsidRPr="0043467E">
        <w:rPr>
          <w:i/>
          <w:iCs/>
          <w:sz w:val="20"/>
        </w:rPr>
        <w:t>le si schiereranno contro,</w:t>
      </w:r>
      <w:r w:rsidR="0043467E" w:rsidRPr="0043467E">
        <w:rPr>
          <w:i/>
          <w:iCs/>
          <w:sz w:val="20"/>
        </w:rPr>
        <w:t xml:space="preserve"> </w:t>
      </w:r>
      <w:r w:rsidRPr="0043467E">
        <w:rPr>
          <w:i/>
          <w:iCs/>
          <w:sz w:val="20"/>
        </w:rPr>
        <w:t>ed essa sarà presa.</w:t>
      </w:r>
      <w:r w:rsidR="0043467E" w:rsidRPr="0043467E">
        <w:rPr>
          <w:i/>
          <w:iCs/>
          <w:sz w:val="20"/>
        </w:rPr>
        <w:t xml:space="preserve"> </w:t>
      </w:r>
      <w:r w:rsidRPr="0043467E">
        <w:rPr>
          <w:i/>
          <w:iCs/>
          <w:sz w:val="20"/>
        </w:rPr>
        <w:t>Le loro frecce sono come quelle di un abile arciere,</w:t>
      </w:r>
      <w:r w:rsidR="0043467E" w:rsidRPr="0043467E">
        <w:rPr>
          <w:i/>
          <w:iCs/>
          <w:sz w:val="20"/>
        </w:rPr>
        <w:t xml:space="preserve"> </w:t>
      </w:r>
      <w:r w:rsidRPr="0043467E">
        <w:rPr>
          <w:i/>
          <w:iCs/>
          <w:sz w:val="20"/>
        </w:rPr>
        <w:t>nessuna ritorna a vuoto.</w:t>
      </w:r>
      <w:r w:rsidR="0043467E" w:rsidRPr="0043467E">
        <w:rPr>
          <w:i/>
          <w:iCs/>
          <w:sz w:val="20"/>
        </w:rPr>
        <w:t xml:space="preserve"> </w:t>
      </w:r>
      <w:r w:rsidRPr="0043467E">
        <w:rPr>
          <w:i/>
          <w:iCs/>
          <w:sz w:val="20"/>
        </w:rPr>
        <w:t>La Caldea diventerà preda di saccheggiatori,</w:t>
      </w:r>
      <w:r w:rsidR="0043467E" w:rsidRPr="0043467E">
        <w:rPr>
          <w:i/>
          <w:iCs/>
          <w:sz w:val="20"/>
        </w:rPr>
        <w:t xml:space="preserve"> </w:t>
      </w:r>
      <w:r w:rsidRPr="0043467E">
        <w:rPr>
          <w:i/>
          <w:iCs/>
          <w:sz w:val="20"/>
        </w:rPr>
        <w:t xml:space="preserve">tutti se ne sazieranno». </w:t>
      </w:r>
      <w:r w:rsidR="0043467E" w:rsidRPr="0043467E">
        <w:rPr>
          <w:i/>
          <w:iCs/>
          <w:sz w:val="20"/>
        </w:rPr>
        <w:t xml:space="preserve"> </w:t>
      </w:r>
      <w:r w:rsidRPr="0043467E">
        <w:rPr>
          <w:i/>
          <w:iCs/>
          <w:sz w:val="20"/>
        </w:rPr>
        <w:t>Oracolo del Signore.</w:t>
      </w:r>
    </w:p>
    <w:p w14:paraId="00C15021" w14:textId="77777777" w:rsidR="00E04169" w:rsidRPr="0043467E" w:rsidRDefault="00E04169" w:rsidP="0043467E">
      <w:pPr>
        <w:pStyle w:val="Corpotesto"/>
        <w:rPr>
          <w:i/>
          <w:iCs/>
          <w:sz w:val="20"/>
        </w:rPr>
      </w:pPr>
      <w:r w:rsidRPr="0043467E">
        <w:rPr>
          <w:i/>
          <w:iCs/>
          <w:sz w:val="20"/>
        </w:rPr>
        <w:t>Gioite pure e tripudiate,</w:t>
      </w:r>
      <w:r w:rsidR="0043467E" w:rsidRPr="0043467E">
        <w:rPr>
          <w:i/>
          <w:iCs/>
          <w:sz w:val="20"/>
        </w:rPr>
        <w:t xml:space="preserve"> </w:t>
      </w:r>
      <w:r w:rsidRPr="0043467E">
        <w:rPr>
          <w:i/>
          <w:iCs/>
          <w:sz w:val="20"/>
        </w:rPr>
        <w:t>predatori della mia eredità!</w:t>
      </w:r>
      <w:r w:rsidR="0043467E" w:rsidRPr="0043467E">
        <w:rPr>
          <w:i/>
          <w:iCs/>
          <w:sz w:val="20"/>
        </w:rPr>
        <w:t xml:space="preserve"> </w:t>
      </w:r>
      <w:r w:rsidRPr="0043467E">
        <w:rPr>
          <w:i/>
          <w:iCs/>
          <w:sz w:val="20"/>
        </w:rPr>
        <w:t>Saltate pure come giovenchi su un prato</w:t>
      </w:r>
      <w:r w:rsidR="0043467E" w:rsidRPr="0043467E">
        <w:rPr>
          <w:i/>
          <w:iCs/>
          <w:sz w:val="20"/>
        </w:rPr>
        <w:t xml:space="preserve"> </w:t>
      </w:r>
      <w:r w:rsidRPr="0043467E">
        <w:rPr>
          <w:i/>
          <w:iCs/>
          <w:sz w:val="20"/>
        </w:rPr>
        <w:t>e nitrite come stalloni!</w:t>
      </w:r>
      <w:r w:rsidR="0043467E" w:rsidRPr="0043467E">
        <w:rPr>
          <w:i/>
          <w:iCs/>
          <w:sz w:val="20"/>
        </w:rPr>
        <w:t xml:space="preserve"> </w:t>
      </w:r>
      <w:r w:rsidRPr="0043467E">
        <w:rPr>
          <w:i/>
          <w:iCs/>
          <w:sz w:val="20"/>
        </w:rPr>
        <w:t>Vostra madre è piena di confusione,</w:t>
      </w:r>
      <w:r w:rsidR="0043467E" w:rsidRPr="0043467E">
        <w:rPr>
          <w:i/>
          <w:iCs/>
          <w:sz w:val="20"/>
        </w:rPr>
        <w:t xml:space="preserve"> </w:t>
      </w:r>
      <w:r w:rsidRPr="0043467E">
        <w:rPr>
          <w:i/>
          <w:iCs/>
          <w:sz w:val="20"/>
        </w:rPr>
        <w:t>è coperta di vergogna colei che vi ha partorito.</w:t>
      </w:r>
      <w:r w:rsidR="0043467E" w:rsidRPr="0043467E">
        <w:rPr>
          <w:i/>
          <w:iCs/>
          <w:sz w:val="20"/>
        </w:rPr>
        <w:t xml:space="preserve"> </w:t>
      </w:r>
      <w:r w:rsidRPr="0043467E">
        <w:rPr>
          <w:i/>
          <w:iCs/>
          <w:sz w:val="20"/>
        </w:rPr>
        <w:t>Ecco, è l’ultima delle nazioni,</w:t>
      </w:r>
      <w:r w:rsidR="0043467E" w:rsidRPr="0043467E">
        <w:rPr>
          <w:i/>
          <w:iCs/>
          <w:sz w:val="20"/>
        </w:rPr>
        <w:t xml:space="preserve"> </w:t>
      </w:r>
      <w:r w:rsidRPr="0043467E">
        <w:rPr>
          <w:i/>
          <w:iCs/>
          <w:sz w:val="20"/>
        </w:rPr>
        <w:t>un deserto, un luogo riarso e una steppa.</w:t>
      </w:r>
    </w:p>
    <w:p w14:paraId="132BC427" w14:textId="77777777" w:rsidR="00E04169" w:rsidRPr="0043467E" w:rsidRDefault="00E04169" w:rsidP="0043467E">
      <w:pPr>
        <w:pStyle w:val="Corpotesto"/>
        <w:rPr>
          <w:i/>
          <w:iCs/>
          <w:sz w:val="20"/>
        </w:rPr>
      </w:pPr>
      <w:r w:rsidRPr="0043467E">
        <w:rPr>
          <w:i/>
          <w:iCs/>
          <w:sz w:val="20"/>
        </w:rPr>
        <w:lastRenderedPageBreak/>
        <w:t>A causa dell’ira del Signore non sarà più abitata,</w:t>
      </w:r>
      <w:r w:rsidR="0043467E" w:rsidRPr="0043467E">
        <w:rPr>
          <w:i/>
          <w:iCs/>
          <w:sz w:val="20"/>
        </w:rPr>
        <w:t xml:space="preserve"> </w:t>
      </w:r>
      <w:r w:rsidRPr="0043467E">
        <w:rPr>
          <w:i/>
          <w:iCs/>
          <w:sz w:val="20"/>
        </w:rPr>
        <w:t>sarà tutta una desolazione.</w:t>
      </w:r>
      <w:r w:rsidR="0043467E" w:rsidRPr="0043467E">
        <w:rPr>
          <w:i/>
          <w:iCs/>
          <w:sz w:val="20"/>
        </w:rPr>
        <w:t xml:space="preserve"> </w:t>
      </w:r>
      <w:r w:rsidRPr="0043467E">
        <w:rPr>
          <w:i/>
          <w:iCs/>
          <w:sz w:val="20"/>
        </w:rPr>
        <w:t>Chiunque passerà vicino a Babilonia rimarrà stupito</w:t>
      </w:r>
      <w:r w:rsidR="0043467E" w:rsidRPr="0043467E">
        <w:rPr>
          <w:i/>
          <w:iCs/>
          <w:sz w:val="20"/>
        </w:rPr>
        <w:t xml:space="preserve"> </w:t>
      </w:r>
      <w:r w:rsidRPr="0043467E">
        <w:rPr>
          <w:i/>
          <w:iCs/>
          <w:sz w:val="20"/>
        </w:rPr>
        <w:t>e fischierà di scherno davanti a tutte le sue piaghe.</w:t>
      </w:r>
      <w:r w:rsidR="0043467E" w:rsidRPr="0043467E">
        <w:rPr>
          <w:i/>
          <w:iCs/>
          <w:sz w:val="20"/>
        </w:rPr>
        <w:t xml:space="preserve"> </w:t>
      </w:r>
      <w:r w:rsidRPr="0043467E">
        <w:rPr>
          <w:i/>
          <w:iCs/>
          <w:sz w:val="20"/>
        </w:rPr>
        <w:t>Disponetevi intorno a Babilonia,</w:t>
      </w:r>
      <w:r w:rsidR="0043467E" w:rsidRPr="0043467E">
        <w:rPr>
          <w:i/>
          <w:iCs/>
          <w:sz w:val="20"/>
        </w:rPr>
        <w:t xml:space="preserve"> </w:t>
      </w:r>
      <w:r w:rsidRPr="0043467E">
        <w:rPr>
          <w:i/>
          <w:iCs/>
          <w:sz w:val="20"/>
        </w:rPr>
        <w:t>voi tutti che tendete l’arco;</w:t>
      </w:r>
      <w:r w:rsidR="0043467E" w:rsidRPr="0043467E">
        <w:rPr>
          <w:i/>
          <w:iCs/>
          <w:sz w:val="20"/>
        </w:rPr>
        <w:t xml:space="preserve"> </w:t>
      </w:r>
      <w:r w:rsidRPr="0043467E">
        <w:rPr>
          <w:i/>
          <w:iCs/>
          <w:sz w:val="20"/>
        </w:rPr>
        <w:t>tirate senza risparmiare le frecce,</w:t>
      </w:r>
      <w:r w:rsidR="0043467E" w:rsidRPr="0043467E">
        <w:rPr>
          <w:i/>
          <w:iCs/>
          <w:sz w:val="20"/>
        </w:rPr>
        <w:t xml:space="preserve"> </w:t>
      </w:r>
      <w:r w:rsidRPr="0043467E">
        <w:rPr>
          <w:i/>
          <w:iCs/>
          <w:sz w:val="20"/>
        </w:rPr>
        <w:t>perché ha peccato contro il Signore.</w:t>
      </w:r>
    </w:p>
    <w:p w14:paraId="1110CE8F" w14:textId="77777777" w:rsidR="00E04169" w:rsidRPr="0043467E" w:rsidRDefault="00E04169" w:rsidP="0043467E">
      <w:pPr>
        <w:pStyle w:val="Corpotesto"/>
        <w:rPr>
          <w:i/>
          <w:iCs/>
          <w:sz w:val="20"/>
        </w:rPr>
      </w:pPr>
      <w:r w:rsidRPr="0043467E">
        <w:rPr>
          <w:i/>
          <w:iCs/>
          <w:sz w:val="20"/>
        </w:rPr>
        <w:t>Da ogni parte alzate il grido di guerra contro di lei.</w:t>
      </w:r>
      <w:r w:rsidR="0043467E" w:rsidRPr="0043467E">
        <w:rPr>
          <w:i/>
          <w:iCs/>
          <w:sz w:val="20"/>
        </w:rPr>
        <w:t xml:space="preserve"> </w:t>
      </w:r>
      <w:r w:rsidRPr="0043467E">
        <w:rPr>
          <w:i/>
          <w:iCs/>
          <w:sz w:val="20"/>
        </w:rPr>
        <w:t>Essa tende la mano,</w:t>
      </w:r>
      <w:r w:rsidR="0043467E" w:rsidRPr="0043467E">
        <w:rPr>
          <w:i/>
          <w:iCs/>
          <w:sz w:val="20"/>
        </w:rPr>
        <w:t xml:space="preserve"> </w:t>
      </w:r>
      <w:r w:rsidRPr="0043467E">
        <w:rPr>
          <w:i/>
          <w:iCs/>
          <w:sz w:val="20"/>
        </w:rPr>
        <w:t>crollano le sue torri,</w:t>
      </w:r>
      <w:r w:rsidR="0043467E" w:rsidRPr="0043467E">
        <w:rPr>
          <w:i/>
          <w:iCs/>
          <w:sz w:val="20"/>
        </w:rPr>
        <w:t xml:space="preserve"> </w:t>
      </w:r>
      <w:r w:rsidRPr="0043467E">
        <w:rPr>
          <w:i/>
          <w:iCs/>
          <w:sz w:val="20"/>
        </w:rPr>
        <w:t>rovinano le sue mura:</w:t>
      </w:r>
      <w:r w:rsidR="0043467E" w:rsidRPr="0043467E">
        <w:rPr>
          <w:i/>
          <w:iCs/>
          <w:sz w:val="20"/>
        </w:rPr>
        <w:t xml:space="preserve"> </w:t>
      </w:r>
      <w:r w:rsidRPr="0043467E">
        <w:rPr>
          <w:i/>
          <w:iCs/>
          <w:sz w:val="20"/>
        </w:rPr>
        <w:t>questa è la vendetta del Signore.</w:t>
      </w:r>
      <w:r w:rsidR="0043467E" w:rsidRPr="0043467E">
        <w:rPr>
          <w:i/>
          <w:iCs/>
          <w:sz w:val="20"/>
        </w:rPr>
        <w:t xml:space="preserve"> </w:t>
      </w:r>
      <w:r w:rsidRPr="0043467E">
        <w:rPr>
          <w:i/>
          <w:iCs/>
          <w:sz w:val="20"/>
        </w:rPr>
        <w:t>Vendicatevi di lei,</w:t>
      </w:r>
      <w:r w:rsidR="0043467E" w:rsidRPr="0043467E">
        <w:rPr>
          <w:i/>
          <w:iCs/>
          <w:sz w:val="20"/>
        </w:rPr>
        <w:t xml:space="preserve"> </w:t>
      </w:r>
      <w:r w:rsidRPr="0043467E">
        <w:rPr>
          <w:i/>
          <w:iCs/>
          <w:sz w:val="20"/>
        </w:rPr>
        <w:t>trattatela come essa ha trattato gli altri!</w:t>
      </w:r>
      <w:r w:rsidR="0043467E" w:rsidRPr="0043467E">
        <w:rPr>
          <w:i/>
          <w:iCs/>
          <w:sz w:val="20"/>
        </w:rPr>
        <w:t xml:space="preserve"> </w:t>
      </w:r>
      <w:r w:rsidRPr="0043467E">
        <w:rPr>
          <w:i/>
          <w:iCs/>
          <w:sz w:val="20"/>
        </w:rPr>
        <w:t>Sterminate in Babilonia chi semina</w:t>
      </w:r>
      <w:r w:rsidR="0043467E" w:rsidRPr="0043467E">
        <w:rPr>
          <w:i/>
          <w:iCs/>
          <w:sz w:val="20"/>
        </w:rPr>
        <w:t xml:space="preserve"> </w:t>
      </w:r>
      <w:r w:rsidRPr="0043467E">
        <w:rPr>
          <w:i/>
          <w:iCs/>
          <w:sz w:val="20"/>
        </w:rPr>
        <w:t>e chi impugna la falce per mietere.</w:t>
      </w:r>
      <w:r w:rsidR="0043467E" w:rsidRPr="0043467E">
        <w:rPr>
          <w:i/>
          <w:iCs/>
          <w:sz w:val="20"/>
        </w:rPr>
        <w:t xml:space="preserve"> </w:t>
      </w:r>
      <w:r w:rsidRPr="0043467E">
        <w:rPr>
          <w:i/>
          <w:iCs/>
          <w:sz w:val="20"/>
        </w:rPr>
        <w:t>Di fronte alla spada micidiale</w:t>
      </w:r>
      <w:r w:rsidR="0043467E" w:rsidRPr="0043467E">
        <w:rPr>
          <w:i/>
          <w:iCs/>
          <w:sz w:val="20"/>
        </w:rPr>
        <w:t xml:space="preserve"> </w:t>
      </w:r>
      <w:r w:rsidRPr="0043467E">
        <w:rPr>
          <w:i/>
          <w:iCs/>
          <w:sz w:val="20"/>
        </w:rPr>
        <w:t>ciascuno ritorni al suo popolo</w:t>
      </w:r>
      <w:r w:rsidR="0043467E" w:rsidRPr="0043467E">
        <w:rPr>
          <w:i/>
          <w:iCs/>
          <w:sz w:val="20"/>
        </w:rPr>
        <w:t xml:space="preserve"> </w:t>
      </w:r>
      <w:r w:rsidRPr="0043467E">
        <w:rPr>
          <w:i/>
          <w:iCs/>
          <w:sz w:val="20"/>
        </w:rPr>
        <w:t>e ciascuno fugga verso la sua terra.</w:t>
      </w:r>
      <w:r w:rsidR="0043467E" w:rsidRPr="0043467E">
        <w:rPr>
          <w:i/>
          <w:iCs/>
          <w:sz w:val="20"/>
        </w:rPr>
        <w:t xml:space="preserve"> </w:t>
      </w:r>
      <w:r w:rsidRPr="0043467E">
        <w:rPr>
          <w:i/>
          <w:iCs/>
          <w:sz w:val="20"/>
        </w:rPr>
        <w:t>Una pecora smarrita è Israele,</w:t>
      </w:r>
      <w:r w:rsidR="0043467E" w:rsidRPr="0043467E">
        <w:rPr>
          <w:i/>
          <w:iCs/>
          <w:sz w:val="20"/>
        </w:rPr>
        <w:t xml:space="preserve"> </w:t>
      </w:r>
      <w:r w:rsidRPr="0043467E">
        <w:rPr>
          <w:i/>
          <w:iCs/>
          <w:sz w:val="20"/>
        </w:rPr>
        <w:t>i leoni le hanno dato la caccia;</w:t>
      </w:r>
      <w:r w:rsidR="0043467E" w:rsidRPr="0043467E">
        <w:rPr>
          <w:i/>
          <w:iCs/>
          <w:sz w:val="20"/>
        </w:rPr>
        <w:t xml:space="preserve"> </w:t>
      </w:r>
      <w:r w:rsidRPr="0043467E">
        <w:rPr>
          <w:i/>
          <w:iCs/>
          <w:sz w:val="20"/>
        </w:rPr>
        <w:t>per primo l’ha divorata il re d’Assiria,</w:t>
      </w:r>
      <w:r w:rsidR="0043467E" w:rsidRPr="0043467E">
        <w:rPr>
          <w:i/>
          <w:iCs/>
          <w:sz w:val="20"/>
        </w:rPr>
        <w:t xml:space="preserve"> </w:t>
      </w:r>
      <w:r w:rsidRPr="0043467E">
        <w:rPr>
          <w:i/>
          <w:iCs/>
          <w:sz w:val="20"/>
        </w:rPr>
        <w:t>poi Nabucodònosor, re di Babilonia, ne ha stritolato le ossa.</w:t>
      </w:r>
    </w:p>
    <w:p w14:paraId="4CD10061" w14:textId="77777777" w:rsidR="00E04169" w:rsidRPr="0043467E" w:rsidRDefault="00E04169" w:rsidP="0043467E">
      <w:pPr>
        <w:pStyle w:val="Corpotesto"/>
        <w:rPr>
          <w:i/>
          <w:iCs/>
          <w:sz w:val="20"/>
        </w:rPr>
      </w:pPr>
      <w:r w:rsidRPr="0043467E">
        <w:rPr>
          <w:i/>
          <w:iCs/>
          <w:sz w:val="20"/>
        </w:rPr>
        <w:t>Perciò, dice il Signore degli eserciti, Dio d’Israele: «Ecco, io punirò il re di Babilonia e la sua terra, come già ho punito il re d’Assiria, e ricondurrò Israele nel suo pascolo. Pascolerà sul Carmelo e sul Basan; sulle montagne di Èfraim e di Gàlaad si sazierà. In quei giorni e in quel tempo – oracolo del Signore – si cercherà l’iniquità d’Israele, ma essa non sarà più; si cercheranno i peccati di Giuda, ma non si troveranno, perché io perdonerò al resto che lascerò.</w:t>
      </w:r>
    </w:p>
    <w:p w14:paraId="090862D2" w14:textId="77777777" w:rsidR="00E04169" w:rsidRPr="0043467E" w:rsidRDefault="00E04169" w:rsidP="0043467E">
      <w:pPr>
        <w:pStyle w:val="Corpotesto"/>
        <w:rPr>
          <w:i/>
          <w:iCs/>
          <w:sz w:val="20"/>
        </w:rPr>
      </w:pPr>
      <w:r w:rsidRPr="0043467E">
        <w:rPr>
          <w:i/>
          <w:iCs/>
          <w:sz w:val="20"/>
        </w:rPr>
        <w:t>Avanza nella terra di Meratàim,</w:t>
      </w:r>
      <w:r w:rsidR="0043467E" w:rsidRPr="0043467E">
        <w:rPr>
          <w:i/>
          <w:iCs/>
          <w:sz w:val="20"/>
        </w:rPr>
        <w:t xml:space="preserve"> </w:t>
      </w:r>
      <w:r w:rsidRPr="0043467E">
        <w:rPr>
          <w:i/>
          <w:iCs/>
          <w:sz w:val="20"/>
        </w:rPr>
        <w:t>avanza contro di essa</w:t>
      </w:r>
      <w:r w:rsidR="0043467E" w:rsidRPr="0043467E">
        <w:rPr>
          <w:i/>
          <w:iCs/>
          <w:sz w:val="20"/>
        </w:rPr>
        <w:t xml:space="preserve"> </w:t>
      </w:r>
      <w:r w:rsidRPr="0043467E">
        <w:rPr>
          <w:i/>
          <w:iCs/>
          <w:sz w:val="20"/>
        </w:rPr>
        <w:t>e contro gli abitanti di Pekod.</w:t>
      </w:r>
      <w:r w:rsidR="0043467E" w:rsidRPr="0043467E">
        <w:rPr>
          <w:i/>
          <w:iCs/>
          <w:sz w:val="20"/>
        </w:rPr>
        <w:t xml:space="preserve"> </w:t>
      </w:r>
      <w:r w:rsidRPr="0043467E">
        <w:rPr>
          <w:i/>
          <w:iCs/>
          <w:sz w:val="20"/>
        </w:rPr>
        <w:t xml:space="preserve">Devasta, annientali </w:t>
      </w:r>
      <w:r w:rsidR="0043467E" w:rsidRPr="0043467E">
        <w:rPr>
          <w:i/>
          <w:iCs/>
          <w:sz w:val="20"/>
        </w:rPr>
        <w:t xml:space="preserve"> </w:t>
      </w:r>
      <w:r w:rsidRPr="0043467E">
        <w:rPr>
          <w:i/>
          <w:iCs/>
          <w:sz w:val="20"/>
        </w:rPr>
        <w:t>– oracolo del Signore –,</w:t>
      </w:r>
      <w:r w:rsidR="0043467E" w:rsidRPr="0043467E">
        <w:rPr>
          <w:i/>
          <w:iCs/>
          <w:sz w:val="20"/>
        </w:rPr>
        <w:t xml:space="preserve"> </w:t>
      </w:r>
      <w:r w:rsidRPr="0043467E">
        <w:rPr>
          <w:i/>
          <w:iCs/>
          <w:sz w:val="20"/>
        </w:rPr>
        <w:t>fa’ quanto ti ho comandato!».</w:t>
      </w:r>
      <w:r w:rsidR="0043467E" w:rsidRPr="0043467E">
        <w:rPr>
          <w:i/>
          <w:iCs/>
          <w:sz w:val="20"/>
        </w:rPr>
        <w:t xml:space="preserve"> </w:t>
      </w:r>
      <w:r w:rsidRPr="0043467E">
        <w:rPr>
          <w:i/>
          <w:iCs/>
          <w:sz w:val="20"/>
        </w:rPr>
        <w:t>Rumore di guerra nella regione,</w:t>
      </w:r>
      <w:r w:rsidR="0043467E" w:rsidRPr="0043467E">
        <w:rPr>
          <w:i/>
          <w:iCs/>
          <w:sz w:val="20"/>
        </w:rPr>
        <w:t xml:space="preserve"> </w:t>
      </w:r>
      <w:r w:rsidRPr="0043467E">
        <w:rPr>
          <w:i/>
          <w:iCs/>
          <w:sz w:val="20"/>
        </w:rPr>
        <w:t>e grande disastro.</w:t>
      </w:r>
      <w:r w:rsidR="0043467E" w:rsidRPr="0043467E">
        <w:rPr>
          <w:i/>
          <w:iCs/>
          <w:sz w:val="20"/>
        </w:rPr>
        <w:t xml:space="preserve"> </w:t>
      </w:r>
      <w:r w:rsidRPr="0043467E">
        <w:rPr>
          <w:i/>
          <w:iCs/>
          <w:sz w:val="20"/>
        </w:rPr>
        <w:t>Come è stato rotto e fatto in pezzi</w:t>
      </w:r>
      <w:r w:rsidR="0043467E" w:rsidRPr="0043467E">
        <w:rPr>
          <w:i/>
          <w:iCs/>
          <w:sz w:val="20"/>
        </w:rPr>
        <w:t xml:space="preserve"> </w:t>
      </w:r>
      <w:r w:rsidRPr="0043467E">
        <w:rPr>
          <w:i/>
          <w:iCs/>
          <w:sz w:val="20"/>
        </w:rPr>
        <w:t>il martello di tutta la terra?</w:t>
      </w:r>
      <w:r w:rsidR="0043467E" w:rsidRPr="0043467E">
        <w:rPr>
          <w:i/>
          <w:iCs/>
          <w:sz w:val="20"/>
        </w:rPr>
        <w:t xml:space="preserve"> </w:t>
      </w:r>
      <w:r w:rsidRPr="0043467E">
        <w:rPr>
          <w:i/>
          <w:iCs/>
          <w:sz w:val="20"/>
        </w:rPr>
        <w:t>Come è diventata un orrore</w:t>
      </w:r>
      <w:r w:rsidR="0043467E" w:rsidRPr="0043467E">
        <w:rPr>
          <w:i/>
          <w:iCs/>
          <w:sz w:val="20"/>
        </w:rPr>
        <w:t xml:space="preserve"> </w:t>
      </w:r>
      <w:r w:rsidRPr="0043467E">
        <w:rPr>
          <w:i/>
          <w:iCs/>
          <w:sz w:val="20"/>
        </w:rPr>
        <w:t>Babilonia fra le nazioni?</w:t>
      </w:r>
      <w:r w:rsidR="0043467E" w:rsidRPr="0043467E">
        <w:rPr>
          <w:i/>
          <w:iCs/>
          <w:sz w:val="20"/>
        </w:rPr>
        <w:t xml:space="preserve"> </w:t>
      </w:r>
      <w:r w:rsidRPr="0043467E">
        <w:rPr>
          <w:i/>
          <w:iCs/>
          <w:sz w:val="20"/>
        </w:rPr>
        <w:t>Ti ho teso un laccio e sei stata catturata,</w:t>
      </w:r>
      <w:r w:rsidR="0043467E" w:rsidRPr="0043467E">
        <w:rPr>
          <w:i/>
          <w:iCs/>
          <w:sz w:val="20"/>
        </w:rPr>
        <w:t xml:space="preserve"> </w:t>
      </w:r>
      <w:r w:rsidRPr="0043467E">
        <w:rPr>
          <w:i/>
          <w:iCs/>
          <w:sz w:val="20"/>
        </w:rPr>
        <w:t>Babilonia, senza avvedertene.</w:t>
      </w:r>
      <w:r w:rsidR="0043467E" w:rsidRPr="0043467E">
        <w:rPr>
          <w:i/>
          <w:iCs/>
          <w:sz w:val="20"/>
        </w:rPr>
        <w:t xml:space="preserve"> </w:t>
      </w:r>
      <w:r w:rsidRPr="0043467E">
        <w:rPr>
          <w:i/>
          <w:iCs/>
          <w:sz w:val="20"/>
        </w:rPr>
        <w:t>Sei stata sorpresa e afferrata,</w:t>
      </w:r>
      <w:r w:rsidR="0043467E" w:rsidRPr="0043467E">
        <w:rPr>
          <w:i/>
          <w:iCs/>
          <w:sz w:val="20"/>
        </w:rPr>
        <w:t xml:space="preserve"> </w:t>
      </w:r>
      <w:r w:rsidRPr="0043467E">
        <w:rPr>
          <w:i/>
          <w:iCs/>
          <w:sz w:val="20"/>
        </w:rPr>
        <w:t>perché hai fatto guerra al Signore.</w:t>
      </w:r>
    </w:p>
    <w:p w14:paraId="21C3B85B" w14:textId="77777777" w:rsidR="00E04169" w:rsidRPr="0043467E" w:rsidRDefault="00E04169" w:rsidP="0043467E">
      <w:pPr>
        <w:pStyle w:val="Corpotesto"/>
        <w:rPr>
          <w:i/>
          <w:iCs/>
          <w:sz w:val="20"/>
        </w:rPr>
      </w:pPr>
      <w:r w:rsidRPr="0043467E">
        <w:rPr>
          <w:i/>
          <w:iCs/>
          <w:sz w:val="20"/>
        </w:rPr>
        <w:t>Il Signore ha aperto il suo arsenale</w:t>
      </w:r>
      <w:r w:rsidR="0043467E" w:rsidRPr="0043467E">
        <w:rPr>
          <w:i/>
          <w:iCs/>
          <w:sz w:val="20"/>
        </w:rPr>
        <w:t xml:space="preserve"> </w:t>
      </w:r>
      <w:r w:rsidRPr="0043467E">
        <w:rPr>
          <w:i/>
          <w:iCs/>
          <w:sz w:val="20"/>
        </w:rPr>
        <w:t>e ne ha tratto le armi del suo sdegno,</w:t>
      </w:r>
      <w:r w:rsidR="0043467E" w:rsidRPr="0043467E">
        <w:rPr>
          <w:i/>
          <w:iCs/>
          <w:sz w:val="20"/>
        </w:rPr>
        <w:t xml:space="preserve"> </w:t>
      </w:r>
      <w:r w:rsidRPr="0043467E">
        <w:rPr>
          <w:i/>
          <w:iCs/>
          <w:sz w:val="20"/>
        </w:rPr>
        <w:t>perché il Signore, Dio degli eserciti,</w:t>
      </w:r>
      <w:r w:rsidR="0043467E" w:rsidRPr="0043467E">
        <w:rPr>
          <w:i/>
          <w:iCs/>
          <w:sz w:val="20"/>
        </w:rPr>
        <w:t xml:space="preserve"> </w:t>
      </w:r>
      <w:r w:rsidRPr="0043467E">
        <w:rPr>
          <w:i/>
          <w:iCs/>
          <w:sz w:val="20"/>
        </w:rPr>
        <w:t>ha un’opera da compiere nella terra dei Caldei.</w:t>
      </w:r>
      <w:r w:rsidR="0043467E" w:rsidRPr="0043467E">
        <w:rPr>
          <w:i/>
          <w:iCs/>
          <w:sz w:val="20"/>
        </w:rPr>
        <w:t xml:space="preserve"> </w:t>
      </w:r>
      <w:r w:rsidRPr="0043467E">
        <w:rPr>
          <w:i/>
          <w:iCs/>
          <w:sz w:val="20"/>
        </w:rPr>
        <w:t>Venite dall’estremo limite della terra,</w:t>
      </w:r>
      <w:r w:rsidR="0043467E" w:rsidRPr="0043467E">
        <w:rPr>
          <w:i/>
          <w:iCs/>
          <w:sz w:val="20"/>
        </w:rPr>
        <w:t xml:space="preserve"> </w:t>
      </w:r>
      <w:r w:rsidRPr="0043467E">
        <w:rPr>
          <w:i/>
          <w:iCs/>
          <w:sz w:val="20"/>
        </w:rPr>
        <w:t>aprite i suoi granai;</w:t>
      </w:r>
      <w:r w:rsidR="0043467E" w:rsidRPr="0043467E">
        <w:rPr>
          <w:i/>
          <w:iCs/>
          <w:sz w:val="20"/>
        </w:rPr>
        <w:t xml:space="preserve"> </w:t>
      </w:r>
      <w:r w:rsidRPr="0043467E">
        <w:rPr>
          <w:i/>
          <w:iCs/>
          <w:sz w:val="20"/>
        </w:rPr>
        <w:t xml:space="preserve">fatene dei mucchi come covoni, </w:t>
      </w:r>
      <w:r w:rsidR="0043467E" w:rsidRPr="0043467E">
        <w:rPr>
          <w:i/>
          <w:iCs/>
          <w:sz w:val="20"/>
        </w:rPr>
        <w:t xml:space="preserve"> </w:t>
      </w:r>
      <w:r w:rsidRPr="0043467E">
        <w:rPr>
          <w:i/>
          <w:iCs/>
          <w:sz w:val="20"/>
        </w:rPr>
        <w:t>sterminatela, non ne rimanga neppure un resto.</w:t>
      </w:r>
      <w:r w:rsidR="0043467E" w:rsidRPr="0043467E">
        <w:rPr>
          <w:i/>
          <w:iCs/>
          <w:sz w:val="20"/>
        </w:rPr>
        <w:t xml:space="preserve"> </w:t>
      </w:r>
      <w:r w:rsidRPr="0043467E">
        <w:rPr>
          <w:i/>
          <w:iCs/>
          <w:sz w:val="20"/>
        </w:rPr>
        <w:t>Uccidete tutti i suoi tori, scendano al macello.</w:t>
      </w:r>
      <w:r w:rsidR="0043467E" w:rsidRPr="0043467E">
        <w:rPr>
          <w:i/>
          <w:iCs/>
          <w:sz w:val="20"/>
        </w:rPr>
        <w:t xml:space="preserve"> </w:t>
      </w:r>
      <w:r w:rsidRPr="0043467E">
        <w:rPr>
          <w:i/>
          <w:iCs/>
          <w:sz w:val="20"/>
        </w:rPr>
        <w:t>Guai a loro, perché è giunto il loro giorno,</w:t>
      </w:r>
      <w:r w:rsidR="0043467E" w:rsidRPr="0043467E">
        <w:rPr>
          <w:i/>
          <w:iCs/>
          <w:sz w:val="20"/>
        </w:rPr>
        <w:t xml:space="preserve"> </w:t>
      </w:r>
      <w:r w:rsidRPr="0043467E">
        <w:rPr>
          <w:i/>
          <w:iCs/>
          <w:sz w:val="20"/>
        </w:rPr>
        <w:t>il tempo del loro castigo!</w:t>
      </w:r>
      <w:r w:rsidR="0043467E" w:rsidRPr="0043467E">
        <w:rPr>
          <w:i/>
          <w:iCs/>
          <w:sz w:val="20"/>
        </w:rPr>
        <w:t xml:space="preserve"> </w:t>
      </w:r>
      <w:r w:rsidRPr="0043467E">
        <w:rPr>
          <w:i/>
          <w:iCs/>
          <w:sz w:val="20"/>
        </w:rPr>
        <w:t>Voce di profughi e di scampati dalla terra di Babilonia,</w:t>
      </w:r>
      <w:r w:rsidR="0043467E" w:rsidRPr="0043467E">
        <w:rPr>
          <w:i/>
          <w:iCs/>
          <w:sz w:val="20"/>
        </w:rPr>
        <w:t xml:space="preserve"> </w:t>
      </w:r>
      <w:r w:rsidRPr="0043467E">
        <w:rPr>
          <w:i/>
          <w:iCs/>
          <w:sz w:val="20"/>
        </w:rPr>
        <w:t>per annunciare in Sion</w:t>
      </w:r>
      <w:r w:rsidR="0043467E" w:rsidRPr="0043467E">
        <w:rPr>
          <w:i/>
          <w:iCs/>
          <w:sz w:val="20"/>
        </w:rPr>
        <w:t xml:space="preserve"> </w:t>
      </w:r>
      <w:r w:rsidRPr="0043467E">
        <w:rPr>
          <w:i/>
          <w:iCs/>
          <w:sz w:val="20"/>
        </w:rPr>
        <w:t>la vendetta del Signore, nostro Dio,</w:t>
      </w:r>
      <w:r w:rsidR="0043467E" w:rsidRPr="0043467E">
        <w:rPr>
          <w:i/>
          <w:iCs/>
          <w:sz w:val="20"/>
        </w:rPr>
        <w:t xml:space="preserve"> </w:t>
      </w:r>
      <w:r w:rsidRPr="0043467E">
        <w:rPr>
          <w:i/>
          <w:iCs/>
          <w:sz w:val="20"/>
        </w:rPr>
        <w:t>la vendetta per il suo tempio.</w:t>
      </w:r>
    </w:p>
    <w:p w14:paraId="6C843906" w14:textId="77777777" w:rsidR="00E04169" w:rsidRPr="0043467E" w:rsidRDefault="00E04169" w:rsidP="0043467E">
      <w:pPr>
        <w:pStyle w:val="Corpotesto"/>
        <w:rPr>
          <w:i/>
          <w:iCs/>
          <w:sz w:val="20"/>
        </w:rPr>
      </w:pPr>
      <w:r w:rsidRPr="0043467E">
        <w:rPr>
          <w:i/>
          <w:iCs/>
          <w:sz w:val="20"/>
        </w:rPr>
        <w:t>Convocate contro Babilonia gli arcieri,</w:t>
      </w:r>
      <w:r w:rsidR="0043467E" w:rsidRPr="0043467E">
        <w:rPr>
          <w:i/>
          <w:iCs/>
          <w:sz w:val="20"/>
        </w:rPr>
        <w:t xml:space="preserve"> </w:t>
      </w:r>
      <w:r w:rsidRPr="0043467E">
        <w:rPr>
          <w:i/>
          <w:iCs/>
          <w:sz w:val="20"/>
        </w:rPr>
        <w:t>quanti tendono l’arco.</w:t>
      </w:r>
      <w:r w:rsidR="0043467E" w:rsidRPr="0043467E">
        <w:rPr>
          <w:i/>
          <w:iCs/>
          <w:sz w:val="20"/>
        </w:rPr>
        <w:t xml:space="preserve"> </w:t>
      </w:r>
      <w:r w:rsidRPr="0043467E">
        <w:rPr>
          <w:i/>
          <w:iCs/>
          <w:sz w:val="20"/>
        </w:rPr>
        <w:t>Accampatevi intorno ad essa:</w:t>
      </w:r>
      <w:r w:rsidR="0043467E" w:rsidRPr="0043467E">
        <w:rPr>
          <w:i/>
          <w:iCs/>
          <w:sz w:val="20"/>
        </w:rPr>
        <w:t xml:space="preserve"> </w:t>
      </w:r>
      <w:r w:rsidRPr="0043467E">
        <w:rPr>
          <w:i/>
          <w:iCs/>
          <w:sz w:val="20"/>
        </w:rPr>
        <w:t>nessuno scampi.</w:t>
      </w:r>
      <w:r w:rsidR="0043467E" w:rsidRPr="0043467E">
        <w:rPr>
          <w:i/>
          <w:iCs/>
          <w:sz w:val="20"/>
        </w:rPr>
        <w:t xml:space="preserve"> </w:t>
      </w:r>
      <w:r w:rsidRPr="0043467E">
        <w:rPr>
          <w:i/>
          <w:iCs/>
          <w:sz w:val="20"/>
        </w:rPr>
        <w:t>Ripagatela secondo le sue opere,</w:t>
      </w:r>
      <w:r w:rsidR="0043467E" w:rsidRPr="0043467E">
        <w:rPr>
          <w:i/>
          <w:iCs/>
          <w:sz w:val="20"/>
        </w:rPr>
        <w:t xml:space="preserve"> </w:t>
      </w:r>
      <w:r w:rsidRPr="0043467E">
        <w:rPr>
          <w:i/>
          <w:iCs/>
          <w:sz w:val="20"/>
        </w:rPr>
        <w:t>fate a lei quanto essa ha fatto,</w:t>
      </w:r>
      <w:r w:rsidR="0043467E" w:rsidRPr="0043467E">
        <w:rPr>
          <w:i/>
          <w:iCs/>
          <w:sz w:val="20"/>
        </w:rPr>
        <w:t xml:space="preserve"> </w:t>
      </w:r>
      <w:r w:rsidRPr="0043467E">
        <w:rPr>
          <w:i/>
          <w:iCs/>
          <w:sz w:val="20"/>
        </w:rPr>
        <w:t>perché è stata arrogante con il Signore,</w:t>
      </w:r>
      <w:r w:rsidR="0043467E" w:rsidRPr="0043467E">
        <w:rPr>
          <w:i/>
          <w:iCs/>
          <w:sz w:val="20"/>
        </w:rPr>
        <w:t xml:space="preserve"> </w:t>
      </w:r>
      <w:r w:rsidRPr="0043467E">
        <w:rPr>
          <w:i/>
          <w:iCs/>
          <w:sz w:val="20"/>
        </w:rPr>
        <w:t>con il Santo d’Israele.</w:t>
      </w:r>
      <w:r w:rsidR="0043467E" w:rsidRPr="0043467E">
        <w:rPr>
          <w:i/>
          <w:iCs/>
          <w:sz w:val="20"/>
        </w:rPr>
        <w:t xml:space="preserve"> </w:t>
      </w:r>
      <w:r w:rsidRPr="0043467E">
        <w:rPr>
          <w:i/>
          <w:iCs/>
          <w:sz w:val="20"/>
        </w:rPr>
        <w:t>«Perciò cadranno i suoi giovani nelle sue piazze</w:t>
      </w:r>
      <w:r w:rsidR="0043467E" w:rsidRPr="0043467E">
        <w:rPr>
          <w:i/>
          <w:iCs/>
          <w:sz w:val="20"/>
        </w:rPr>
        <w:t xml:space="preserve"> </w:t>
      </w:r>
      <w:r w:rsidRPr="0043467E">
        <w:rPr>
          <w:i/>
          <w:iCs/>
          <w:sz w:val="20"/>
        </w:rPr>
        <w:t>e tutti i suoi guerrieri periranno in quel giorno.</w:t>
      </w:r>
      <w:r w:rsidR="0043467E" w:rsidRPr="0043467E">
        <w:rPr>
          <w:i/>
          <w:iCs/>
          <w:sz w:val="20"/>
        </w:rPr>
        <w:t xml:space="preserve"> </w:t>
      </w:r>
      <w:r w:rsidRPr="0043467E">
        <w:rPr>
          <w:i/>
          <w:iCs/>
          <w:sz w:val="20"/>
        </w:rPr>
        <w:t>Oracolo del Signore.</w:t>
      </w:r>
    </w:p>
    <w:p w14:paraId="278C7D56" w14:textId="77777777" w:rsidR="00E04169" w:rsidRPr="0043467E" w:rsidRDefault="00E04169" w:rsidP="0043467E">
      <w:pPr>
        <w:pStyle w:val="Corpotesto"/>
        <w:rPr>
          <w:i/>
          <w:iCs/>
          <w:sz w:val="20"/>
        </w:rPr>
      </w:pPr>
      <w:r w:rsidRPr="0043467E">
        <w:rPr>
          <w:i/>
          <w:iCs/>
          <w:sz w:val="20"/>
        </w:rPr>
        <w:t>Eccomi a te, o arrogante</w:t>
      </w:r>
      <w:r w:rsidR="0043467E" w:rsidRPr="0043467E">
        <w:rPr>
          <w:i/>
          <w:iCs/>
          <w:sz w:val="20"/>
        </w:rPr>
        <w:t xml:space="preserve"> </w:t>
      </w:r>
      <w:r w:rsidRPr="0043467E">
        <w:rPr>
          <w:i/>
          <w:iCs/>
          <w:sz w:val="20"/>
        </w:rPr>
        <w:t>– oracolo del Signore degli eserciti –,</w:t>
      </w:r>
      <w:r w:rsidR="0043467E" w:rsidRPr="0043467E">
        <w:rPr>
          <w:i/>
          <w:iCs/>
          <w:sz w:val="20"/>
        </w:rPr>
        <w:t xml:space="preserve"> </w:t>
      </w:r>
      <w:r w:rsidRPr="0043467E">
        <w:rPr>
          <w:i/>
          <w:iCs/>
          <w:sz w:val="20"/>
        </w:rPr>
        <w:t>poiché è giunto il tuo giorno,</w:t>
      </w:r>
      <w:r w:rsidR="0043467E" w:rsidRPr="0043467E">
        <w:rPr>
          <w:i/>
          <w:iCs/>
          <w:sz w:val="20"/>
        </w:rPr>
        <w:t xml:space="preserve"> </w:t>
      </w:r>
      <w:r w:rsidRPr="0043467E">
        <w:rPr>
          <w:i/>
          <w:iCs/>
          <w:sz w:val="20"/>
        </w:rPr>
        <w:t>il tempo del tuo castigo.</w:t>
      </w:r>
      <w:r w:rsidR="0043467E" w:rsidRPr="0043467E">
        <w:rPr>
          <w:i/>
          <w:iCs/>
          <w:sz w:val="20"/>
        </w:rPr>
        <w:t xml:space="preserve"> </w:t>
      </w:r>
      <w:r w:rsidRPr="0043467E">
        <w:rPr>
          <w:i/>
          <w:iCs/>
          <w:sz w:val="20"/>
        </w:rPr>
        <w:t>Vacillerà l’arrogante e cadrà,</w:t>
      </w:r>
      <w:r w:rsidR="0043467E" w:rsidRPr="0043467E">
        <w:rPr>
          <w:i/>
          <w:iCs/>
          <w:sz w:val="20"/>
        </w:rPr>
        <w:t xml:space="preserve"> </w:t>
      </w:r>
      <w:r w:rsidRPr="0043467E">
        <w:rPr>
          <w:i/>
          <w:iCs/>
          <w:sz w:val="20"/>
        </w:rPr>
        <w:t>nessuno la rialzerà.</w:t>
      </w:r>
      <w:r w:rsidR="0043467E" w:rsidRPr="0043467E">
        <w:rPr>
          <w:i/>
          <w:iCs/>
          <w:sz w:val="20"/>
        </w:rPr>
        <w:t xml:space="preserve"> </w:t>
      </w:r>
      <w:r w:rsidRPr="0043467E">
        <w:rPr>
          <w:i/>
          <w:iCs/>
          <w:sz w:val="20"/>
        </w:rPr>
        <w:t>Io darò alle fiamme le sue città,</w:t>
      </w:r>
      <w:r w:rsidR="0043467E" w:rsidRPr="0043467E">
        <w:rPr>
          <w:i/>
          <w:iCs/>
          <w:sz w:val="20"/>
        </w:rPr>
        <w:t xml:space="preserve"> </w:t>
      </w:r>
      <w:r w:rsidRPr="0043467E">
        <w:rPr>
          <w:i/>
          <w:iCs/>
          <w:sz w:val="20"/>
        </w:rPr>
        <w:t>esse divoreranno tutti i suoi dintorni».</w:t>
      </w:r>
    </w:p>
    <w:p w14:paraId="53B12448" w14:textId="77777777" w:rsidR="00E04169" w:rsidRPr="0043467E" w:rsidRDefault="00E04169" w:rsidP="0043467E">
      <w:pPr>
        <w:pStyle w:val="Corpotesto"/>
        <w:rPr>
          <w:i/>
          <w:iCs/>
          <w:sz w:val="20"/>
        </w:rPr>
      </w:pPr>
      <w:r w:rsidRPr="0043467E">
        <w:rPr>
          <w:i/>
          <w:iCs/>
          <w:sz w:val="20"/>
        </w:rPr>
        <w:t>Così dice il Signore degli eserciti: «Sono oppressi insieme i figli d’Israele e i figli di Giuda; tutti quelli che li hanno deportati li trattengono e rifiutano di lasciarli andare. Ma il loro vendicatore è forte, Signore degli eserciti è il suo nome. Egli sosterrà efficacemente la loro causa, renderà tranquilla la terra e sconvolgerà gli abitanti di Babilonia.</w:t>
      </w:r>
    </w:p>
    <w:p w14:paraId="4DC9C867" w14:textId="77777777" w:rsidR="00E04169" w:rsidRPr="0043467E" w:rsidRDefault="00E04169" w:rsidP="0043467E">
      <w:pPr>
        <w:pStyle w:val="Corpotesto"/>
        <w:rPr>
          <w:i/>
          <w:iCs/>
          <w:sz w:val="20"/>
        </w:rPr>
      </w:pPr>
      <w:r w:rsidRPr="0043467E">
        <w:rPr>
          <w:i/>
          <w:iCs/>
          <w:sz w:val="20"/>
        </w:rPr>
        <w:t>Spada sui Caldei</w:t>
      </w:r>
      <w:r w:rsidR="0043467E" w:rsidRPr="0043467E">
        <w:rPr>
          <w:i/>
          <w:iCs/>
          <w:sz w:val="20"/>
        </w:rPr>
        <w:t xml:space="preserve"> </w:t>
      </w:r>
      <w:r w:rsidRPr="0043467E">
        <w:rPr>
          <w:i/>
          <w:iCs/>
          <w:sz w:val="20"/>
        </w:rPr>
        <w:t>– oracolo del Signore –</w:t>
      </w:r>
      <w:r w:rsidR="0043467E" w:rsidRPr="0043467E">
        <w:rPr>
          <w:i/>
          <w:iCs/>
          <w:sz w:val="20"/>
        </w:rPr>
        <w:t xml:space="preserve"> </w:t>
      </w:r>
      <w:r w:rsidRPr="0043467E">
        <w:rPr>
          <w:i/>
          <w:iCs/>
          <w:sz w:val="20"/>
        </w:rPr>
        <w:t>e sugli abitanti di Babilonia,</w:t>
      </w:r>
      <w:r w:rsidR="0043467E" w:rsidRPr="0043467E">
        <w:rPr>
          <w:i/>
          <w:iCs/>
          <w:sz w:val="20"/>
        </w:rPr>
        <w:t xml:space="preserve"> </w:t>
      </w:r>
      <w:r w:rsidRPr="0043467E">
        <w:rPr>
          <w:i/>
          <w:iCs/>
          <w:sz w:val="20"/>
        </w:rPr>
        <w:t>sui suoi capi</w:t>
      </w:r>
      <w:r w:rsidR="0043467E" w:rsidRPr="0043467E">
        <w:rPr>
          <w:i/>
          <w:iCs/>
          <w:sz w:val="20"/>
        </w:rPr>
        <w:t xml:space="preserve"> </w:t>
      </w:r>
      <w:r w:rsidRPr="0043467E">
        <w:rPr>
          <w:i/>
          <w:iCs/>
          <w:sz w:val="20"/>
        </w:rPr>
        <w:t>e sui suoi sapienti!</w:t>
      </w:r>
      <w:r w:rsidR="0043467E" w:rsidRPr="0043467E">
        <w:rPr>
          <w:i/>
          <w:iCs/>
          <w:sz w:val="20"/>
        </w:rPr>
        <w:t xml:space="preserve"> </w:t>
      </w:r>
      <w:r w:rsidRPr="0043467E">
        <w:rPr>
          <w:i/>
          <w:iCs/>
          <w:sz w:val="20"/>
        </w:rPr>
        <w:t>Spada sui suoi indovini:</w:t>
      </w:r>
      <w:r w:rsidR="0043467E" w:rsidRPr="0043467E">
        <w:rPr>
          <w:i/>
          <w:iCs/>
          <w:sz w:val="20"/>
        </w:rPr>
        <w:t xml:space="preserve"> </w:t>
      </w:r>
      <w:r w:rsidRPr="0043467E">
        <w:rPr>
          <w:i/>
          <w:iCs/>
          <w:sz w:val="20"/>
        </w:rPr>
        <w:t>che impazziscano!</w:t>
      </w:r>
      <w:r w:rsidR="0043467E" w:rsidRPr="0043467E">
        <w:rPr>
          <w:i/>
          <w:iCs/>
          <w:sz w:val="20"/>
        </w:rPr>
        <w:t xml:space="preserve"> </w:t>
      </w:r>
      <w:r w:rsidRPr="0043467E">
        <w:rPr>
          <w:i/>
          <w:iCs/>
          <w:sz w:val="20"/>
        </w:rPr>
        <w:t>Spada sui suoi prodi:</w:t>
      </w:r>
      <w:r w:rsidR="0043467E" w:rsidRPr="0043467E">
        <w:rPr>
          <w:i/>
          <w:iCs/>
          <w:sz w:val="20"/>
        </w:rPr>
        <w:t xml:space="preserve"> </w:t>
      </w:r>
      <w:r w:rsidRPr="0043467E">
        <w:rPr>
          <w:i/>
          <w:iCs/>
          <w:sz w:val="20"/>
        </w:rPr>
        <w:t>che atterriscano!</w:t>
      </w:r>
      <w:r w:rsidR="0043467E" w:rsidRPr="0043467E">
        <w:rPr>
          <w:i/>
          <w:iCs/>
          <w:sz w:val="20"/>
        </w:rPr>
        <w:t xml:space="preserve"> </w:t>
      </w:r>
      <w:r w:rsidRPr="0043467E">
        <w:rPr>
          <w:i/>
          <w:iCs/>
          <w:sz w:val="20"/>
        </w:rPr>
        <w:t>Spada sui suoi cavalli e sui suoi carri,</w:t>
      </w:r>
      <w:r w:rsidR="0043467E" w:rsidRPr="0043467E">
        <w:rPr>
          <w:i/>
          <w:iCs/>
          <w:sz w:val="20"/>
        </w:rPr>
        <w:t xml:space="preserve"> </w:t>
      </w:r>
      <w:r w:rsidRPr="0043467E">
        <w:rPr>
          <w:i/>
          <w:iCs/>
          <w:sz w:val="20"/>
        </w:rPr>
        <w:t>su tutta la gentaglia che è in essa:</w:t>
      </w:r>
      <w:r w:rsidR="0043467E" w:rsidRPr="0043467E">
        <w:rPr>
          <w:i/>
          <w:iCs/>
          <w:sz w:val="20"/>
        </w:rPr>
        <w:t xml:space="preserve"> </w:t>
      </w:r>
      <w:r w:rsidRPr="0043467E">
        <w:rPr>
          <w:i/>
          <w:iCs/>
          <w:sz w:val="20"/>
        </w:rPr>
        <w:t>diventino come donnicciole!</w:t>
      </w:r>
      <w:r w:rsidR="0043467E" w:rsidRPr="0043467E">
        <w:rPr>
          <w:i/>
          <w:iCs/>
          <w:sz w:val="20"/>
        </w:rPr>
        <w:t xml:space="preserve"> </w:t>
      </w:r>
      <w:r w:rsidRPr="0043467E">
        <w:rPr>
          <w:i/>
          <w:iCs/>
          <w:sz w:val="20"/>
        </w:rPr>
        <w:t>Spada sui suoi tesori:</w:t>
      </w:r>
      <w:r w:rsidR="0043467E" w:rsidRPr="0043467E">
        <w:rPr>
          <w:i/>
          <w:iCs/>
          <w:sz w:val="20"/>
        </w:rPr>
        <w:t xml:space="preserve"> </w:t>
      </w:r>
      <w:r w:rsidRPr="0043467E">
        <w:rPr>
          <w:i/>
          <w:iCs/>
          <w:sz w:val="20"/>
        </w:rPr>
        <w:t>siano saccheggiati!</w:t>
      </w:r>
      <w:r w:rsidR="0043467E" w:rsidRPr="0043467E">
        <w:rPr>
          <w:i/>
          <w:iCs/>
          <w:sz w:val="20"/>
        </w:rPr>
        <w:t xml:space="preserve"> </w:t>
      </w:r>
      <w:r w:rsidRPr="0043467E">
        <w:rPr>
          <w:i/>
          <w:iCs/>
          <w:sz w:val="20"/>
        </w:rPr>
        <w:t>Spada sulle sue acque:</w:t>
      </w:r>
      <w:r w:rsidR="0043467E" w:rsidRPr="0043467E">
        <w:rPr>
          <w:i/>
          <w:iCs/>
          <w:sz w:val="20"/>
        </w:rPr>
        <w:t xml:space="preserve"> </w:t>
      </w:r>
      <w:r w:rsidRPr="0043467E">
        <w:rPr>
          <w:i/>
          <w:iCs/>
          <w:sz w:val="20"/>
        </w:rPr>
        <w:t>si prosciughino!</w:t>
      </w:r>
      <w:r w:rsidR="0043467E" w:rsidRPr="0043467E">
        <w:rPr>
          <w:i/>
          <w:iCs/>
          <w:sz w:val="20"/>
        </w:rPr>
        <w:t xml:space="preserve"> </w:t>
      </w:r>
      <w:r w:rsidRPr="0043467E">
        <w:rPr>
          <w:i/>
          <w:iCs/>
          <w:sz w:val="20"/>
        </w:rPr>
        <w:t>Perché essa è una terra di idoli;</w:t>
      </w:r>
      <w:r w:rsidR="0043467E" w:rsidRPr="0043467E">
        <w:rPr>
          <w:i/>
          <w:iCs/>
          <w:sz w:val="20"/>
        </w:rPr>
        <w:t xml:space="preserve"> </w:t>
      </w:r>
      <w:r w:rsidRPr="0043467E">
        <w:rPr>
          <w:i/>
          <w:iCs/>
          <w:sz w:val="20"/>
        </w:rPr>
        <w:t>vanno pazzi per questi spauracchi.</w:t>
      </w:r>
    </w:p>
    <w:p w14:paraId="511A06FC" w14:textId="77777777" w:rsidR="00E04169" w:rsidRPr="0043467E" w:rsidRDefault="00E04169" w:rsidP="0043467E">
      <w:pPr>
        <w:pStyle w:val="Corpotesto"/>
        <w:rPr>
          <w:i/>
          <w:iCs/>
          <w:sz w:val="20"/>
        </w:rPr>
      </w:pPr>
      <w:r w:rsidRPr="0043467E">
        <w:rPr>
          <w:i/>
          <w:iCs/>
          <w:sz w:val="20"/>
        </w:rPr>
        <w:t xml:space="preserve">Perciò l’abiteranno animali selvatici e sciacalli, vi si stabiliranno gli struzzi; non sarà mai più abitata né popolata di generazione in generazione. Come quando Dio sconvolse Sòdoma, Gomorra e le città vicine – oracolo del Signore –, non vi abiterà alcuna persona né vi dimorerà essere umano. Ecco, un popolo viene dal settentrione, una grande nazione, e molti re si muovono dalle estremità della terra. Impugnano archi e lance; sono crudeli, senza pietà. Il loro clamore è quello di un mare agitato e montano cavalli, pronti come un sol uomo alla battaglia contro di te, figlia di Babilonia. Appena il re di Babilonia ne ha udito la fama, gli sono cadute le braccia; si è impadronita di lui l’angoscia, come gli spasimi di partoriente. Ecco, come un leone sale dalla boscaglia del Giordano verso i prati sempre verdi, così in un baleno io li scaccerò di là e porrò su di esso il mio eletto. Perché chi è come me? Chi può citarmi in giudizio? Chi è dunque il pastore che può resistere davanti a me?» Per questo ascoltate il progetto che il </w:t>
      </w:r>
      <w:r w:rsidRPr="0043467E">
        <w:rPr>
          <w:i/>
          <w:iCs/>
          <w:sz w:val="20"/>
        </w:rPr>
        <w:lastRenderedPageBreak/>
        <w:t xml:space="preserve">Signore ha fatto contro Babilonia e le decisioni che ha preso contro il paese dei Caldei. Certo, trascineranno via anche i più piccoli del gregge e sarà desolato il loro pascolo. Per il fragore della presa di Babilonia si scuoterà la terra, ne risuonerà l’eco fra le nazioni (Ger 50,1-46). </w:t>
      </w:r>
    </w:p>
    <w:p w14:paraId="6E8ADD24" w14:textId="77777777" w:rsidR="00E04169" w:rsidRPr="0043467E" w:rsidRDefault="00E04169" w:rsidP="0043467E">
      <w:pPr>
        <w:pStyle w:val="Corpotesto"/>
        <w:rPr>
          <w:i/>
          <w:iCs/>
          <w:sz w:val="20"/>
        </w:rPr>
      </w:pPr>
      <w:r w:rsidRPr="0043467E">
        <w:rPr>
          <w:i/>
          <w:iCs/>
          <w:sz w:val="20"/>
        </w:rPr>
        <w:t>Così dice il Signore:</w:t>
      </w:r>
    </w:p>
    <w:p w14:paraId="6052A7FC" w14:textId="77777777" w:rsidR="0043467E" w:rsidRPr="0043467E" w:rsidRDefault="00E04169" w:rsidP="0043467E">
      <w:pPr>
        <w:pStyle w:val="Corpotesto"/>
        <w:rPr>
          <w:i/>
          <w:iCs/>
          <w:sz w:val="20"/>
        </w:rPr>
      </w:pPr>
      <w:r w:rsidRPr="0043467E">
        <w:rPr>
          <w:i/>
          <w:iCs/>
          <w:sz w:val="20"/>
        </w:rPr>
        <w:t>«Ecco, susciterò contro Babilonia</w:t>
      </w:r>
      <w:r w:rsidR="0043467E" w:rsidRPr="0043467E">
        <w:rPr>
          <w:i/>
          <w:iCs/>
          <w:sz w:val="20"/>
        </w:rPr>
        <w:t xml:space="preserve"> </w:t>
      </w:r>
      <w:r w:rsidRPr="0043467E">
        <w:rPr>
          <w:i/>
          <w:iCs/>
          <w:sz w:val="20"/>
        </w:rPr>
        <w:t>e contro gli abitanti della Caldea</w:t>
      </w:r>
      <w:r w:rsidR="0043467E" w:rsidRPr="0043467E">
        <w:rPr>
          <w:i/>
          <w:iCs/>
          <w:sz w:val="20"/>
        </w:rPr>
        <w:t xml:space="preserve"> </w:t>
      </w:r>
      <w:r w:rsidRPr="0043467E">
        <w:rPr>
          <w:i/>
          <w:iCs/>
          <w:sz w:val="20"/>
        </w:rPr>
        <w:t>un vento distruttore;</w:t>
      </w:r>
      <w:r w:rsidR="0043467E" w:rsidRPr="0043467E">
        <w:rPr>
          <w:i/>
          <w:iCs/>
          <w:sz w:val="20"/>
        </w:rPr>
        <w:t xml:space="preserve"> </w:t>
      </w:r>
      <w:r w:rsidRPr="0043467E">
        <w:rPr>
          <w:i/>
          <w:iCs/>
          <w:sz w:val="20"/>
        </w:rPr>
        <w:t>io invierò in Babilonia quelli che la vaglieranno come pula</w:t>
      </w:r>
      <w:r w:rsidR="0043467E" w:rsidRPr="0043467E">
        <w:rPr>
          <w:i/>
          <w:iCs/>
          <w:sz w:val="20"/>
        </w:rPr>
        <w:t xml:space="preserve"> </w:t>
      </w:r>
      <w:r w:rsidRPr="0043467E">
        <w:rPr>
          <w:i/>
          <w:iCs/>
          <w:sz w:val="20"/>
        </w:rPr>
        <w:t>e devasteranno la sua regione,</w:t>
      </w:r>
      <w:r w:rsidR="0043467E" w:rsidRPr="0043467E">
        <w:rPr>
          <w:i/>
          <w:iCs/>
          <w:sz w:val="20"/>
        </w:rPr>
        <w:t xml:space="preserve"> </w:t>
      </w:r>
      <w:r w:rsidRPr="0043467E">
        <w:rPr>
          <w:i/>
          <w:iCs/>
          <w:sz w:val="20"/>
        </w:rPr>
        <w:t>poiché le piomberanno addosso da tutte le parti</w:t>
      </w:r>
      <w:r w:rsidR="0043467E" w:rsidRPr="0043467E">
        <w:rPr>
          <w:i/>
          <w:iCs/>
          <w:sz w:val="20"/>
        </w:rPr>
        <w:t xml:space="preserve"> </w:t>
      </w:r>
      <w:r w:rsidRPr="0043467E">
        <w:rPr>
          <w:i/>
          <w:iCs/>
          <w:sz w:val="20"/>
        </w:rPr>
        <w:t>nel giorno della tribolazione.</w:t>
      </w:r>
      <w:r w:rsidR="0043467E" w:rsidRPr="0043467E">
        <w:rPr>
          <w:i/>
          <w:iCs/>
          <w:sz w:val="20"/>
        </w:rPr>
        <w:t xml:space="preserve"> </w:t>
      </w:r>
      <w:r w:rsidRPr="0043467E">
        <w:rPr>
          <w:i/>
          <w:iCs/>
          <w:sz w:val="20"/>
        </w:rPr>
        <w:t>Non deponga l’arciere l’arco</w:t>
      </w:r>
      <w:r w:rsidR="0043467E" w:rsidRPr="0043467E">
        <w:rPr>
          <w:i/>
          <w:iCs/>
          <w:sz w:val="20"/>
        </w:rPr>
        <w:t xml:space="preserve"> </w:t>
      </w:r>
      <w:r w:rsidRPr="0043467E">
        <w:rPr>
          <w:i/>
          <w:iCs/>
          <w:sz w:val="20"/>
        </w:rPr>
        <w:t>e non si spogli della corazza.</w:t>
      </w:r>
      <w:r w:rsidR="0043467E" w:rsidRPr="0043467E">
        <w:rPr>
          <w:i/>
          <w:iCs/>
          <w:sz w:val="20"/>
        </w:rPr>
        <w:t xml:space="preserve"> </w:t>
      </w:r>
      <w:r w:rsidRPr="0043467E">
        <w:rPr>
          <w:i/>
          <w:iCs/>
          <w:sz w:val="20"/>
        </w:rPr>
        <w:t>Non risparmiate i suoi giovani,</w:t>
      </w:r>
      <w:r w:rsidR="0043467E" w:rsidRPr="0043467E">
        <w:rPr>
          <w:i/>
          <w:iCs/>
          <w:sz w:val="20"/>
        </w:rPr>
        <w:t xml:space="preserve"> </w:t>
      </w:r>
      <w:r w:rsidRPr="0043467E">
        <w:rPr>
          <w:i/>
          <w:iCs/>
          <w:sz w:val="20"/>
        </w:rPr>
        <w:t>sterminate tutto il suo esercito».</w:t>
      </w:r>
      <w:r w:rsidR="0043467E" w:rsidRPr="0043467E">
        <w:rPr>
          <w:i/>
          <w:iCs/>
          <w:sz w:val="20"/>
        </w:rPr>
        <w:t xml:space="preserve"> </w:t>
      </w:r>
      <w:r w:rsidRPr="0043467E">
        <w:rPr>
          <w:i/>
          <w:iCs/>
          <w:sz w:val="20"/>
        </w:rPr>
        <w:t>Cadano trafitti nel paese dei Caldei</w:t>
      </w:r>
      <w:r w:rsidR="0043467E" w:rsidRPr="0043467E">
        <w:rPr>
          <w:i/>
          <w:iCs/>
          <w:sz w:val="20"/>
        </w:rPr>
        <w:t xml:space="preserve"> </w:t>
      </w:r>
      <w:r w:rsidRPr="0043467E">
        <w:rPr>
          <w:i/>
          <w:iCs/>
          <w:sz w:val="20"/>
        </w:rPr>
        <w:t>e feriti nelle sue piazze,</w:t>
      </w:r>
      <w:r w:rsidR="0043467E" w:rsidRPr="0043467E">
        <w:rPr>
          <w:i/>
          <w:iCs/>
          <w:sz w:val="20"/>
        </w:rPr>
        <w:t xml:space="preserve"> </w:t>
      </w:r>
      <w:r w:rsidRPr="0043467E">
        <w:rPr>
          <w:i/>
          <w:iCs/>
          <w:sz w:val="20"/>
        </w:rPr>
        <w:t>perché la loro terra è piena di delitti</w:t>
      </w:r>
      <w:r w:rsidR="0043467E" w:rsidRPr="0043467E">
        <w:rPr>
          <w:i/>
          <w:iCs/>
          <w:sz w:val="20"/>
        </w:rPr>
        <w:t xml:space="preserve"> </w:t>
      </w:r>
      <w:r w:rsidRPr="0043467E">
        <w:rPr>
          <w:i/>
          <w:iCs/>
          <w:sz w:val="20"/>
        </w:rPr>
        <w:t>davanti al Santo d’Israele.</w:t>
      </w:r>
      <w:r w:rsidR="0043467E" w:rsidRPr="0043467E">
        <w:rPr>
          <w:i/>
          <w:iCs/>
          <w:sz w:val="20"/>
        </w:rPr>
        <w:t xml:space="preserve"> </w:t>
      </w:r>
    </w:p>
    <w:p w14:paraId="5E035CC4" w14:textId="77777777" w:rsidR="00E04169" w:rsidRPr="0043467E" w:rsidRDefault="00E04169" w:rsidP="0043467E">
      <w:pPr>
        <w:pStyle w:val="Corpotesto"/>
        <w:rPr>
          <w:i/>
          <w:iCs/>
          <w:sz w:val="20"/>
        </w:rPr>
      </w:pPr>
      <w:r w:rsidRPr="0043467E">
        <w:rPr>
          <w:i/>
          <w:iCs/>
          <w:sz w:val="20"/>
        </w:rPr>
        <w:t>Ma Israele e Giuda non sono vedove</w:t>
      </w:r>
      <w:r w:rsidR="0043467E" w:rsidRPr="0043467E">
        <w:rPr>
          <w:i/>
          <w:iCs/>
          <w:sz w:val="20"/>
        </w:rPr>
        <w:t xml:space="preserve"> </w:t>
      </w:r>
      <w:r w:rsidRPr="0043467E">
        <w:rPr>
          <w:i/>
          <w:iCs/>
          <w:sz w:val="20"/>
        </w:rPr>
        <w:t>del loro Dio, il Signore degli eserciti.</w:t>
      </w:r>
      <w:r w:rsidR="0043467E" w:rsidRPr="0043467E">
        <w:rPr>
          <w:i/>
          <w:iCs/>
          <w:sz w:val="20"/>
        </w:rPr>
        <w:t xml:space="preserve"> </w:t>
      </w:r>
      <w:r w:rsidRPr="0043467E">
        <w:rPr>
          <w:i/>
          <w:iCs/>
          <w:sz w:val="20"/>
        </w:rPr>
        <w:t>Fuggite da Babilonia,</w:t>
      </w:r>
      <w:r w:rsidR="0043467E" w:rsidRPr="0043467E">
        <w:rPr>
          <w:i/>
          <w:iCs/>
          <w:sz w:val="20"/>
        </w:rPr>
        <w:t xml:space="preserve"> </w:t>
      </w:r>
      <w:r w:rsidRPr="0043467E">
        <w:rPr>
          <w:i/>
          <w:iCs/>
          <w:sz w:val="20"/>
        </w:rPr>
        <w:t>ognuno salvi la sua vita;</w:t>
      </w:r>
      <w:r w:rsidR="0043467E" w:rsidRPr="0043467E">
        <w:rPr>
          <w:i/>
          <w:iCs/>
          <w:sz w:val="20"/>
        </w:rPr>
        <w:t xml:space="preserve"> </w:t>
      </w:r>
      <w:r w:rsidRPr="0043467E">
        <w:rPr>
          <w:i/>
          <w:iCs/>
          <w:sz w:val="20"/>
        </w:rPr>
        <w:t>non vogliate perire per la sua iniquità,</w:t>
      </w:r>
      <w:r w:rsidR="0043467E" w:rsidRPr="0043467E">
        <w:rPr>
          <w:i/>
          <w:iCs/>
          <w:sz w:val="20"/>
        </w:rPr>
        <w:t xml:space="preserve"> </w:t>
      </w:r>
      <w:r w:rsidRPr="0043467E">
        <w:rPr>
          <w:i/>
          <w:iCs/>
          <w:sz w:val="20"/>
        </w:rPr>
        <w:t>poiché questo è il tempo della vendetta del Signore:</w:t>
      </w:r>
      <w:r w:rsidR="0043467E" w:rsidRPr="0043467E">
        <w:rPr>
          <w:i/>
          <w:iCs/>
          <w:sz w:val="20"/>
        </w:rPr>
        <w:t xml:space="preserve"> </w:t>
      </w:r>
      <w:r w:rsidRPr="0043467E">
        <w:rPr>
          <w:i/>
          <w:iCs/>
          <w:sz w:val="20"/>
        </w:rPr>
        <w:t>egli la ripaga per quanto ha meritato.</w:t>
      </w:r>
      <w:r w:rsidR="0043467E" w:rsidRPr="0043467E">
        <w:rPr>
          <w:i/>
          <w:iCs/>
          <w:sz w:val="20"/>
        </w:rPr>
        <w:t xml:space="preserve"> </w:t>
      </w:r>
      <w:r w:rsidRPr="0043467E">
        <w:rPr>
          <w:i/>
          <w:iCs/>
          <w:sz w:val="20"/>
        </w:rPr>
        <w:t>Babilonia era una coppa d’oro in mano al Signore,</w:t>
      </w:r>
      <w:r w:rsidR="0043467E" w:rsidRPr="0043467E">
        <w:rPr>
          <w:i/>
          <w:iCs/>
          <w:sz w:val="20"/>
        </w:rPr>
        <w:t xml:space="preserve"> </w:t>
      </w:r>
      <w:r w:rsidRPr="0043467E">
        <w:rPr>
          <w:i/>
          <w:iCs/>
          <w:sz w:val="20"/>
        </w:rPr>
        <w:t>con la quale egli inebriava tutta la terra;</w:t>
      </w:r>
      <w:r w:rsidR="0043467E" w:rsidRPr="0043467E">
        <w:rPr>
          <w:i/>
          <w:iCs/>
          <w:sz w:val="20"/>
        </w:rPr>
        <w:t xml:space="preserve"> </w:t>
      </w:r>
      <w:r w:rsidRPr="0043467E">
        <w:rPr>
          <w:i/>
          <w:iCs/>
          <w:sz w:val="20"/>
        </w:rPr>
        <w:t>del suo vino hanno bevuto le nazioni</w:t>
      </w:r>
      <w:r w:rsidR="0043467E" w:rsidRPr="0043467E">
        <w:rPr>
          <w:i/>
          <w:iCs/>
          <w:sz w:val="20"/>
        </w:rPr>
        <w:t xml:space="preserve"> </w:t>
      </w:r>
      <w:r w:rsidRPr="0043467E">
        <w:rPr>
          <w:i/>
          <w:iCs/>
          <w:sz w:val="20"/>
        </w:rPr>
        <w:t>e sono divenute pazze.</w:t>
      </w:r>
    </w:p>
    <w:p w14:paraId="420AAC76" w14:textId="77777777" w:rsidR="00E04169" w:rsidRPr="0043467E" w:rsidRDefault="00E04169" w:rsidP="0043467E">
      <w:pPr>
        <w:pStyle w:val="Corpotesto"/>
        <w:rPr>
          <w:i/>
          <w:iCs/>
          <w:sz w:val="20"/>
        </w:rPr>
      </w:pPr>
      <w:r w:rsidRPr="0043467E">
        <w:rPr>
          <w:i/>
          <w:iCs/>
          <w:sz w:val="20"/>
        </w:rPr>
        <w:t>All’improvviso Babilonia è caduta, è stata infranta;</w:t>
      </w:r>
      <w:r w:rsidR="0043467E" w:rsidRPr="0043467E">
        <w:rPr>
          <w:i/>
          <w:iCs/>
          <w:sz w:val="20"/>
        </w:rPr>
        <w:t xml:space="preserve"> </w:t>
      </w:r>
      <w:r w:rsidRPr="0043467E">
        <w:rPr>
          <w:i/>
          <w:iCs/>
          <w:sz w:val="20"/>
        </w:rPr>
        <w:t>alzate lamenti su di essa,</w:t>
      </w:r>
      <w:r w:rsidR="0043467E" w:rsidRPr="0043467E">
        <w:rPr>
          <w:i/>
          <w:iCs/>
          <w:sz w:val="20"/>
        </w:rPr>
        <w:t xml:space="preserve"> </w:t>
      </w:r>
      <w:r w:rsidRPr="0043467E">
        <w:rPr>
          <w:i/>
          <w:iCs/>
          <w:sz w:val="20"/>
        </w:rPr>
        <w:t>prendete balsamo per la sua ferita,</w:t>
      </w:r>
      <w:r w:rsidR="0043467E" w:rsidRPr="0043467E">
        <w:rPr>
          <w:i/>
          <w:iCs/>
          <w:sz w:val="20"/>
        </w:rPr>
        <w:t xml:space="preserve"> </w:t>
      </w:r>
      <w:r w:rsidRPr="0043467E">
        <w:rPr>
          <w:i/>
          <w:iCs/>
          <w:sz w:val="20"/>
        </w:rPr>
        <w:t>forse potrà essere guarita.</w:t>
      </w:r>
      <w:r w:rsidR="0043467E" w:rsidRPr="0043467E">
        <w:rPr>
          <w:i/>
          <w:iCs/>
          <w:sz w:val="20"/>
        </w:rPr>
        <w:t xml:space="preserve"> </w:t>
      </w:r>
      <w:r w:rsidRPr="0043467E">
        <w:rPr>
          <w:i/>
          <w:iCs/>
          <w:sz w:val="20"/>
        </w:rPr>
        <w:t>«Abbiamo curato Babilonia, ma non è guarita.</w:t>
      </w:r>
      <w:r w:rsidR="0043467E" w:rsidRPr="0043467E">
        <w:rPr>
          <w:i/>
          <w:iCs/>
          <w:sz w:val="20"/>
        </w:rPr>
        <w:t xml:space="preserve"> </w:t>
      </w:r>
      <w:r w:rsidRPr="0043467E">
        <w:rPr>
          <w:i/>
          <w:iCs/>
          <w:sz w:val="20"/>
        </w:rPr>
        <w:t>Lasciatela e andiamo ciascuno al proprio paese;</w:t>
      </w:r>
      <w:r w:rsidR="0043467E" w:rsidRPr="0043467E">
        <w:rPr>
          <w:i/>
          <w:iCs/>
          <w:sz w:val="20"/>
        </w:rPr>
        <w:t xml:space="preserve"> </w:t>
      </w:r>
      <w:r w:rsidRPr="0043467E">
        <w:rPr>
          <w:i/>
          <w:iCs/>
          <w:sz w:val="20"/>
        </w:rPr>
        <w:t>poiché la sua punizione giunge fino al cielo</w:t>
      </w:r>
      <w:r w:rsidR="0043467E" w:rsidRPr="0043467E">
        <w:rPr>
          <w:i/>
          <w:iCs/>
          <w:sz w:val="20"/>
        </w:rPr>
        <w:t xml:space="preserve"> </w:t>
      </w:r>
      <w:r w:rsidRPr="0043467E">
        <w:rPr>
          <w:i/>
          <w:iCs/>
          <w:sz w:val="20"/>
        </w:rPr>
        <w:t>e si alza fino alle nubi.</w:t>
      </w:r>
      <w:r w:rsidR="0043467E" w:rsidRPr="0043467E">
        <w:rPr>
          <w:i/>
          <w:iCs/>
          <w:sz w:val="20"/>
        </w:rPr>
        <w:t xml:space="preserve"> </w:t>
      </w:r>
      <w:r w:rsidRPr="0043467E">
        <w:rPr>
          <w:i/>
          <w:iCs/>
          <w:sz w:val="20"/>
        </w:rPr>
        <w:t xml:space="preserve">Il Signore ha fatto trionfare la nostra giusta causa, </w:t>
      </w:r>
      <w:r w:rsidR="0043467E" w:rsidRPr="0043467E">
        <w:rPr>
          <w:i/>
          <w:iCs/>
          <w:sz w:val="20"/>
        </w:rPr>
        <w:t xml:space="preserve"> </w:t>
      </w:r>
      <w:r w:rsidRPr="0043467E">
        <w:rPr>
          <w:i/>
          <w:iCs/>
          <w:sz w:val="20"/>
        </w:rPr>
        <w:t xml:space="preserve">venite, raccontiamo in Sion </w:t>
      </w:r>
      <w:r w:rsidR="0043467E" w:rsidRPr="0043467E">
        <w:rPr>
          <w:i/>
          <w:iCs/>
          <w:sz w:val="20"/>
        </w:rPr>
        <w:t xml:space="preserve"> </w:t>
      </w:r>
      <w:r w:rsidRPr="0043467E">
        <w:rPr>
          <w:i/>
          <w:iCs/>
          <w:sz w:val="20"/>
        </w:rPr>
        <w:t>l’opera del Signore, nostro Dio».</w:t>
      </w:r>
    </w:p>
    <w:p w14:paraId="2E86FBDE" w14:textId="77777777" w:rsidR="00E04169" w:rsidRPr="0043467E" w:rsidRDefault="00E04169" w:rsidP="0043467E">
      <w:pPr>
        <w:pStyle w:val="Corpotesto"/>
        <w:rPr>
          <w:i/>
          <w:iCs/>
          <w:sz w:val="20"/>
        </w:rPr>
      </w:pPr>
      <w:r w:rsidRPr="0043467E">
        <w:rPr>
          <w:i/>
          <w:iCs/>
          <w:sz w:val="20"/>
        </w:rPr>
        <w:t>Aguzzate le frecce,</w:t>
      </w:r>
      <w:r w:rsidR="0043467E" w:rsidRPr="0043467E">
        <w:rPr>
          <w:i/>
          <w:iCs/>
          <w:sz w:val="20"/>
        </w:rPr>
        <w:t xml:space="preserve"> </w:t>
      </w:r>
      <w:r w:rsidRPr="0043467E">
        <w:rPr>
          <w:i/>
          <w:iCs/>
          <w:sz w:val="20"/>
        </w:rPr>
        <w:t>riempite le faretre!</w:t>
      </w:r>
      <w:r w:rsidR="0043467E" w:rsidRPr="0043467E">
        <w:rPr>
          <w:i/>
          <w:iCs/>
          <w:sz w:val="20"/>
        </w:rPr>
        <w:t xml:space="preserve"> </w:t>
      </w:r>
      <w:r w:rsidRPr="0043467E">
        <w:rPr>
          <w:i/>
          <w:iCs/>
          <w:sz w:val="20"/>
        </w:rPr>
        <w:t>Il Signore suscita lo spirito del re di Media,</w:t>
      </w:r>
      <w:r w:rsidR="0043467E" w:rsidRPr="0043467E">
        <w:rPr>
          <w:i/>
          <w:iCs/>
          <w:sz w:val="20"/>
        </w:rPr>
        <w:t xml:space="preserve"> </w:t>
      </w:r>
      <w:r w:rsidRPr="0043467E">
        <w:rPr>
          <w:i/>
          <w:iCs/>
          <w:sz w:val="20"/>
        </w:rPr>
        <w:t>perché il suo piano riguardo a Babilonia</w:t>
      </w:r>
      <w:r w:rsidR="0043467E" w:rsidRPr="0043467E">
        <w:rPr>
          <w:i/>
          <w:iCs/>
          <w:sz w:val="20"/>
        </w:rPr>
        <w:t xml:space="preserve"> </w:t>
      </w:r>
      <w:r w:rsidRPr="0043467E">
        <w:rPr>
          <w:i/>
          <w:iCs/>
          <w:sz w:val="20"/>
        </w:rPr>
        <w:t>è di distruggerla;</w:t>
      </w:r>
      <w:r w:rsidR="0043467E" w:rsidRPr="0043467E">
        <w:rPr>
          <w:i/>
          <w:iCs/>
          <w:sz w:val="20"/>
        </w:rPr>
        <w:t xml:space="preserve"> </w:t>
      </w:r>
      <w:r w:rsidRPr="0043467E">
        <w:rPr>
          <w:i/>
          <w:iCs/>
          <w:sz w:val="20"/>
        </w:rPr>
        <w:t>perché questa è la vendetta del Signore,</w:t>
      </w:r>
      <w:r w:rsidR="0043467E" w:rsidRPr="0043467E">
        <w:rPr>
          <w:i/>
          <w:iCs/>
          <w:sz w:val="20"/>
        </w:rPr>
        <w:t xml:space="preserve"> </w:t>
      </w:r>
      <w:r w:rsidRPr="0043467E">
        <w:rPr>
          <w:i/>
          <w:iCs/>
          <w:sz w:val="20"/>
        </w:rPr>
        <w:t>la vendetta per il suo tempio.</w:t>
      </w:r>
      <w:r w:rsidR="0043467E" w:rsidRPr="0043467E">
        <w:rPr>
          <w:i/>
          <w:iCs/>
          <w:sz w:val="20"/>
        </w:rPr>
        <w:t xml:space="preserve"> </w:t>
      </w:r>
      <w:r w:rsidRPr="0043467E">
        <w:rPr>
          <w:i/>
          <w:iCs/>
          <w:sz w:val="20"/>
        </w:rPr>
        <w:t>Alzate un vessillo contro il muro di Babilonia,</w:t>
      </w:r>
      <w:r w:rsidR="0043467E" w:rsidRPr="0043467E">
        <w:rPr>
          <w:i/>
          <w:iCs/>
          <w:sz w:val="20"/>
        </w:rPr>
        <w:t xml:space="preserve"> </w:t>
      </w:r>
      <w:r w:rsidRPr="0043467E">
        <w:rPr>
          <w:i/>
          <w:iCs/>
          <w:sz w:val="20"/>
        </w:rPr>
        <w:t>rafforzate la guardia,</w:t>
      </w:r>
      <w:r w:rsidR="0043467E" w:rsidRPr="0043467E">
        <w:rPr>
          <w:i/>
          <w:iCs/>
          <w:sz w:val="20"/>
        </w:rPr>
        <w:t xml:space="preserve"> </w:t>
      </w:r>
      <w:r w:rsidRPr="0043467E">
        <w:rPr>
          <w:i/>
          <w:iCs/>
          <w:sz w:val="20"/>
        </w:rPr>
        <w:t>collocate sentinelle,</w:t>
      </w:r>
      <w:r w:rsidR="0043467E" w:rsidRPr="0043467E">
        <w:rPr>
          <w:i/>
          <w:iCs/>
          <w:sz w:val="20"/>
        </w:rPr>
        <w:t xml:space="preserve"> </w:t>
      </w:r>
      <w:r w:rsidRPr="0043467E">
        <w:rPr>
          <w:i/>
          <w:iCs/>
          <w:sz w:val="20"/>
        </w:rPr>
        <w:t>preparate gli agguati,</w:t>
      </w:r>
      <w:r w:rsidR="0043467E" w:rsidRPr="0043467E">
        <w:rPr>
          <w:i/>
          <w:iCs/>
          <w:sz w:val="20"/>
        </w:rPr>
        <w:t xml:space="preserve"> </w:t>
      </w:r>
      <w:r w:rsidRPr="0043467E">
        <w:rPr>
          <w:i/>
          <w:iCs/>
          <w:sz w:val="20"/>
        </w:rPr>
        <w:t>poiché il Signore si era proposto un piano</w:t>
      </w:r>
      <w:r w:rsidR="0043467E" w:rsidRPr="0043467E">
        <w:rPr>
          <w:i/>
          <w:iCs/>
          <w:sz w:val="20"/>
        </w:rPr>
        <w:t xml:space="preserve"> </w:t>
      </w:r>
      <w:r w:rsidRPr="0043467E">
        <w:rPr>
          <w:i/>
          <w:iCs/>
          <w:sz w:val="20"/>
        </w:rPr>
        <w:t>e ormai compie quanto aveva detto</w:t>
      </w:r>
      <w:r w:rsidR="0043467E" w:rsidRPr="0043467E">
        <w:rPr>
          <w:i/>
          <w:iCs/>
          <w:sz w:val="20"/>
        </w:rPr>
        <w:t xml:space="preserve"> </w:t>
      </w:r>
      <w:r w:rsidRPr="0043467E">
        <w:rPr>
          <w:i/>
          <w:iCs/>
          <w:sz w:val="20"/>
        </w:rPr>
        <w:t>contro gli abitanti di Babilonia.</w:t>
      </w:r>
    </w:p>
    <w:p w14:paraId="0B7934B1" w14:textId="77777777" w:rsidR="00E04169" w:rsidRPr="0043467E" w:rsidRDefault="00E04169" w:rsidP="0043467E">
      <w:pPr>
        <w:pStyle w:val="Corpotesto"/>
        <w:rPr>
          <w:i/>
          <w:iCs/>
          <w:sz w:val="20"/>
        </w:rPr>
      </w:pPr>
      <w:r w:rsidRPr="0043467E">
        <w:rPr>
          <w:i/>
          <w:iCs/>
          <w:sz w:val="20"/>
        </w:rPr>
        <w:t>Tu che abiti lungo acque abbondanti,</w:t>
      </w:r>
      <w:r w:rsidR="0043467E" w:rsidRPr="0043467E">
        <w:rPr>
          <w:i/>
          <w:iCs/>
          <w:sz w:val="20"/>
        </w:rPr>
        <w:t xml:space="preserve"> </w:t>
      </w:r>
      <w:r w:rsidRPr="0043467E">
        <w:rPr>
          <w:i/>
          <w:iCs/>
          <w:sz w:val="20"/>
        </w:rPr>
        <w:t>ricca di tesori,</w:t>
      </w:r>
      <w:r w:rsidR="0043467E" w:rsidRPr="0043467E">
        <w:rPr>
          <w:i/>
          <w:iCs/>
          <w:sz w:val="20"/>
        </w:rPr>
        <w:t xml:space="preserve"> </w:t>
      </w:r>
      <w:r w:rsidRPr="0043467E">
        <w:rPr>
          <w:i/>
          <w:iCs/>
          <w:sz w:val="20"/>
        </w:rPr>
        <w:t>è giunta la tua fine,</w:t>
      </w:r>
      <w:r w:rsidR="0043467E" w:rsidRPr="0043467E">
        <w:rPr>
          <w:i/>
          <w:iCs/>
          <w:sz w:val="20"/>
        </w:rPr>
        <w:t xml:space="preserve"> </w:t>
      </w:r>
      <w:r w:rsidRPr="0043467E">
        <w:rPr>
          <w:i/>
          <w:iCs/>
          <w:sz w:val="20"/>
        </w:rPr>
        <w:t>il momento di essere recisa.</w:t>
      </w:r>
      <w:r w:rsidR="0043467E" w:rsidRPr="0043467E">
        <w:rPr>
          <w:i/>
          <w:iCs/>
          <w:sz w:val="20"/>
        </w:rPr>
        <w:t xml:space="preserve"> </w:t>
      </w:r>
      <w:r w:rsidRPr="0043467E">
        <w:rPr>
          <w:i/>
          <w:iCs/>
          <w:sz w:val="20"/>
        </w:rPr>
        <w:t>Il Signore degli eserciti lo ha giurato per se stesso:</w:t>
      </w:r>
      <w:r w:rsidR="0043467E" w:rsidRPr="0043467E">
        <w:rPr>
          <w:i/>
          <w:iCs/>
          <w:sz w:val="20"/>
        </w:rPr>
        <w:t xml:space="preserve"> </w:t>
      </w:r>
      <w:r w:rsidRPr="0043467E">
        <w:rPr>
          <w:i/>
          <w:iCs/>
          <w:sz w:val="20"/>
        </w:rPr>
        <w:t>«Ti ho gremito di uomini come cavallette,</w:t>
      </w:r>
      <w:r w:rsidR="0043467E" w:rsidRPr="0043467E">
        <w:rPr>
          <w:i/>
          <w:iCs/>
          <w:sz w:val="20"/>
        </w:rPr>
        <w:t xml:space="preserve"> </w:t>
      </w:r>
      <w:r w:rsidRPr="0043467E">
        <w:rPr>
          <w:i/>
          <w:iCs/>
          <w:sz w:val="20"/>
        </w:rPr>
        <w:t>che intoneranno su di te il canto di vittoria».</w:t>
      </w:r>
      <w:r w:rsidR="0043467E" w:rsidRPr="0043467E">
        <w:rPr>
          <w:i/>
          <w:iCs/>
          <w:sz w:val="20"/>
        </w:rPr>
        <w:t xml:space="preserve"> </w:t>
      </w:r>
      <w:r w:rsidRPr="0043467E">
        <w:rPr>
          <w:i/>
          <w:iCs/>
          <w:sz w:val="20"/>
        </w:rPr>
        <w:t>Il Signore ha formato la terra con la sua potenza,</w:t>
      </w:r>
      <w:r w:rsidR="0043467E" w:rsidRPr="0043467E">
        <w:rPr>
          <w:i/>
          <w:iCs/>
          <w:sz w:val="20"/>
        </w:rPr>
        <w:t xml:space="preserve"> </w:t>
      </w:r>
      <w:r w:rsidRPr="0043467E">
        <w:rPr>
          <w:i/>
          <w:iCs/>
          <w:sz w:val="20"/>
        </w:rPr>
        <w:t>ha fissato il mondo con la sua sapienza,</w:t>
      </w:r>
      <w:r w:rsidR="0043467E" w:rsidRPr="0043467E">
        <w:rPr>
          <w:i/>
          <w:iCs/>
          <w:sz w:val="20"/>
        </w:rPr>
        <w:t xml:space="preserve"> </w:t>
      </w:r>
      <w:r w:rsidRPr="0043467E">
        <w:rPr>
          <w:i/>
          <w:iCs/>
          <w:sz w:val="20"/>
        </w:rPr>
        <w:t>con la sua intelligenza ha dispiegato i cieli.</w:t>
      </w:r>
      <w:r w:rsidR="0043467E" w:rsidRPr="0043467E">
        <w:rPr>
          <w:i/>
          <w:iCs/>
          <w:sz w:val="20"/>
        </w:rPr>
        <w:t xml:space="preserve"> </w:t>
      </w:r>
      <w:r w:rsidRPr="0043467E">
        <w:rPr>
          <w:i/>
          <w:iCs/>
          <w:sz w:val="20"/>
        </w:rPr>
        <w:t>Al rombo della sua voce rumoreggiano le acque nel cielo.</w:t>
      </w:r>
      <w:r w:rsidR="0043467E" w:rsidRPr="0043467E">
        <w:rPr>
          <w:i/>
          <w:iCs/>
          <w:sz w:val="20"/>
        </w:rPr>
        <w:t xml:space="preserve"> </w:t>
      </w:r>
      <w:r w:rsidRPr="0043467E">
        <w:rPr>
          <w:i/>
          <w:iCs/>
          <w:sz w:val="20"/>
        </w:rPr>
        <w:t>Fa salire le nubi dall’estremità della terra,</w:t>
      </w:r>
      <w:r w:rsidR="0043467E" w:rsidRPr="0043467E">
        <w:rPr>
          <w:i/>
          <w:iCs/>
          <w:sz w:val="20"/>
        </w:rPr>
        <w:t xml:space="preserve"> </w:t>
      </w:r>
      <w:r w:rsidRPr="0043467E">
        <w:rPr>
          <w:i/>
          <w:iCs/>
          <w:sz w:val="20"/>
        </w:rPr>
        <w:t>produce le folgori per la pioggia,</w:t>
      </w:r>
      <w:r w:rsidR="0043467E" w:rsidRPr="0043467E">
        <w:rPr>
          <w:i/>
          <w:iCs/>
          <w:sz w:val="20"/>
        </w:rPr>
        <w:t xml:space="preserve"> </w:t>
      </w:r>
      <w:r w:rsidRPr="0043467E">
        <w:rPr>
          <w:i/>
          <w:iCs/>
          <w:sz w:val="20"/>
        </w:rPr>
        <w:t>dalle sue riserve libera il vento.</w:t>
      </w:r>
    </w:p>
    <w:p w14:paraId="43E710E4" w14:textId="77777777" w:rsidR="00E04169" w:rsidRPr="0043467E" w:rsidRDefault="00E04169" w:rsidP="0043467E">
      <w:pPr>
        <w:pStyle w:val="Corpotesto"/>
        <w:rPr>
          <w:i/>
          <w:iCs/>
          <w:sz w:val="20"/>
        </w:rPr>
      </w:pPr>
      <w:r w:rsidRPr="0043467E">
        <w:rPr>
          <w:i/>
          <w:iCs/>
          <w:sz w:val="20"/>
        </w:rPr>
        <w:t>Resta inebetito ogni uomo, senza comprendere;</w:t>
      </w:r>
      <w:r w:rsidR="0043467E" w:rsidRPr="0043467E">
        <w:rPr>
          <w:i/>
          <w:iCs/>
          <w:sz w:val="20"/>
        </w:rPr>
        <w:t xml:space="preserve"> </w:t>
      </w:r>
      <w:r w:rsidRPr="0043467E">
        <w:rPr>
          <w:i/>
          <w:iCs/>
          <w:sz w:val="20"/>
        </w:rPr>
        <w:t>resta confuso ogni orafo per i suoi idoli,</w:t>
      </w:r>
      <w:r w:rsidR="0043467E" w:rsidRPr="0043467E">
        <w:rPr>
          <w:i/>
          <w:iCs/>
          <w:sz w:val="20"/>
        </w:rPr>
        <w:t xml:space="preserve"> </w:t>
      </w:r>
      <w:r w:rsidRPr="0043467E">
        <w:rPr>
          <w:i/>
          <w:iCs/>
          <w:sz w:val="20"/>
        </w:rPr>
        <w:t>poiché è menzogna ciò che ha fuso</w:t>
      </w:r>
      <w:r w:rsidR="0043467E" w:rsidRPr="0043467E">
        <w:rPr>
          <w:i/>
          <w:iCs/>
          <w:sz w:val="20"/>
        </w:rPr>
        <w:t xml:space="preserve"> </w:t>
      </w:r>
      <w:r w:rsidRPr="0043467E">
        <w:rPr>
          <w:i/>
          <w:iCs/>
          <w:sz w:val="20"/>
        </w:rPr>
        <w:t>e non ha soffio vitale.</w:t>
      </w:r>
      <w:r w:rsidR="0043467E" w:rsidRPr="0043467E">
        <w:rPr>
          <w:i/>
          <w:iCs/>
          <w:sz w:val="20"/>
        </w:rPr>
        <w:t xml:space="preserve"> </w:t>
      </w:r>
      <w:r w:rsidRPr="0043467E">
        <w:rPr>
          <w:i/>
          <w:iCs/>
          <w:sz w:val="20"/>
        </w:rPr>
        <w:t>Sono oggetti inutili, opere ridicole;</w:t>
      </w:r>
      <w:r w:rsidR="0043467E" w:rsidRPr="0043467E">
        <w:rPr>
          <w:i/>
          <w:iCs/>
          <w:sz w:val="20"/>
        </w:rPr>
        <w:t xml:space="preserve"> </w:t>
      </w:r>
      <w:r w:rsidRPr="0043467E">
        <w:rPr>
          <w:i/>
          <w:iCs/>
          <w:sz w:val="20"/>
        </w:rPr>
        <w:t>al tempo del loro castigo periranno.</w:t>
      </w:r>
      <w:r w:rsidR="0043467E" w:rsidRPr="0043467E">
        <w:rPr>
          <w:i/>
          <w:iCs/>
          <w:sz w:val="20"/>
        </w:rPr>
        <w:t xml:space="preserve"> </w:t>
      </w:r>
      <w:r w:rsidRPr="0043467E">
        <w:rPr>
          <w:i/>
          <w:iCs/>
          <w:sz w:val="20"/>
        </w:rPr>
        <w:t>Non è così l’eredità di Giacobbe,</w:t>
      </w:r>
      <w:r w:rsidR="0043467E" w:rsidRPr="0043467E">
        <w:rPr>
          <w:i/>
          <w:iCs/>
          <w:sz w:val="20"/>
        </w:rPr>
        <w:t xml:space="preserve"> </w:t>
      </w:r>
      <w:r w:rsidRPr="0043467E">
        <w:rPr>
          <w:i/>
          <w:iCs/>
          <w:sz w:val="20"/>
        </w:rPr>
        <w:t>perché egli ha formato ogni cosa.</w:t>
      </w:r>
      <w:r w:rsidR="0043467E" w:rsidRPr="0043467E">
        <w:rPr>
          <w:i/>
          <w:iCs/>
          <w:sz w:val="20"/>
        </w:rPr>
        <w:t xml:space="preserve"> </w:t>
      </w:r>
      <w:r w:rsidRPr="0043467E">
        <w:rPr>
          <w:i/>
          <w:iCs/>
          <w:sz w:val="20"/>
        </w:rPr>
        <w:t>Israele è la tribù della sua eredità,</w:t>
      </w:r>
      <w:r w:rsidR="0043467E" w:rsidRPr="0043467E">
        <w:rPr>
          <w:i/>
          <w:iCs/>
          <w:sz w:val="20"/>
        </w:rPr>
        <w:t xml:space="preserve"> </w:t>
      </w:r>
      <w:r w:rsidRPr="0043467E">
        <w:rPr>
          <w:i/>
          <w:iCs/>
          <w:sz w:val="20"/>
        </w:rPr>
        <w:t>Signore degli eserciti è il suo nome.</w:t>
      </w:r>
    </w:p>
    <w:p w14:paraId="127FC336" w14:textId="77777777" w:rsidR="00E04169" w:rsidRPr="0043467E" w:rsidRDefault="00E04169" w:rsidP="0043467E">
      <w:pPr>
        <w:pStyle w:val="Corpotesto"/>
        <w:rPr>
          <w:i/>
          <w:iCs/>
          <w:sz w:val="20"/>
        </w:rPr>
      </w:pPr>
      <w:r w:rsidRPr="0043467E">
        <w:rPr>
          <w:i/>
          <w:iCs/>
          <w:sz w:val="20"/>
        </w:rPr>
        <w:t>«Un martello sei stata per me,</w:t>
      </w:r>
      <w:r w:rsidR="0043467E" w:rsidRPr="0043467E">
        <w:rPr>
          <w:i/>
          <w:iCs/>
          <w:sz w:val="20"/>
        </w:rPr>
        <w:t xml:space="preserve"> </w:t>
      </w:r>
      <w:r w:rsidRPr="0043467E">
        <w:rPr>
          <w:i/>
          <w:iCs/>
          <w:sz w:val="20"/>
        </w:rPr>
        <w:t>uno strumento di guerra;</w:t>
      </w:r>
      <w:r w:rsidR="0043467E" w:rsidRPr="0043467E">
        <w:rPr>
          <w:i/>
          <w:iCs/>
          <w:sz w:val="20"/>
        </w:rPr>
        <w:t xml:space="preserve"> </w:t>
      </w:r>
      <w:r w:rsidRPr="0043467E">
        <w:rPr>
          <w:i/>
          <w:iCs/>
          <w:sz w:val="20"/>
        </w:rPr>
        <w:t>con te martellavo le nazioni,</w:t>
      </w:r>
      <w:r w:rsidR="0043467E" w:rsidRPr="0043467E">
        <w:rPr>
          <w:i/>
          <w:iCs/>
          <w:sz w:val="20"/>
        </w:rPr>
        <w:t xml:space="preserve"> </w:t>
      </w:r>
      <w:r w:rsidRPr="0043467E">
        <w:rPr>
          <w:i/>
          <w:iCs/>
          <w:sz w:val="20"/>
        </w:rPr>
        <w:t>con te annientavo i regni,</w:t>
      </w:r>
      <w:r w:rsidR="0043467E" w:rsidRPr="0043467E">
        <w:rPr>
          <w:i/>
          <w:iCs/>
          <w:sz w:val="20"/>
        </w:rPr>
        <w:t xml:space="preserve"> </w:t>
      </w:r>
      <w:r w:rsidRPr="0043467E">
        <w:rPr>
          <w:i/>
          <w:iCs/>
          <w:sz w:val="20"/>
        </w:rPr>
        <w:t>con te martellavo cavallo e cavaliere,</w:t>
      </w:r>
      <w:r w:rsidR="0043467E" w:rsidRPr="0043467E">
        <w:rPr>
          <w:i/>
          <w:iCs/>
          <w:sz w:val="20"/>
        </w:rPr>
        <w:t xml:space="preserve"> </w:t>
      </w:r>
      <w:r w:rsidRPr="0043467E">
        <w:rPr>
          <w:i/>
          <w:iCs/>
          <w:sz w:val="20"/>
        </w:rPr>
        <w:t>con te martellavo carro e cocchiere,</w:t>
      </w:r>
      <w:r w:rsidR="0043467E" w:rsidRPr="0043467E">
        <w:rPr>
          <w:i/>
          <w:iCs/>
          <w:sz w:val="20"/>
        </w:rPr>
        <w:t xml:space="preserve"> </w:t>
      </w:r>
      <w:r w:rsidRPr="0043467E">
        <w:rPr>
          <w:i/>
          <w:iCs/>
          <w:sz w:val="20"/>
        </w:rPr>
        <w:t>con te martellavo uomo e donna,</w:t>
      </w:r>
      <w:r w:rsidR="0043467E" w:rsidRPr="0043467E">
        <w:rPr>
          <w:i/>
          <w:iCs/>
          <w:sz w:val="20"/>
        </w:rPr>
        <w:t xml:space="preserve"> </w:t>
      </w:r>
      <w:r w:rsidRPr="0043467E">
        <w:rPr>
          <w:i/>
          <w:iCs/>
          <w:sz w:val="20"/>
        </w:rPr>
        <w:t>con te martellavo vecchio e ragazzo,</w:t>
      </w:r>
      <w:r w:rsidR="0043467E" w:rsidRPr="0043467E">
        <w:rPr>
          <w:i/>
          <w:iCs/>
          <w:sz w:val="20"/>
        </w:rPr>
        <w:t xml:space="preserve"> </w:t>
      </w:r>
      <w:r w:rsidRPr="0043467E">
        <w:rPr>
          <w:i/>
          <w:iCs/>
          <w:sz w:val="20"/>
        </w:rPr>
        <w:t>con te martellavo giovane e fanciulla,</w:t>
      </w:r>
      <w:r w:rsidR="0043467E" w:rsidRPr="0043467E">
        <w:rPr>
          <w:i/>
          <w:iCs/>
          <w:sz w:val="20"/>
        </w:rPr>
        <w:t xml:space="preserve"> </w:t>
      </w:r>
      <w:r w:rsidRPr="0043467E">
        <w:rPr>
          <w:i/>
          <w:iCs/>
          <w:sz w:val="20"/>
        </w:rPr>
        <w:t>con te martellavo pastore e gregge,</w:t>
      </w:r>
      <w:r w:rsidR="0043467E" w:rsidRPr="0043467E">
        <w:rPr>
          <w:i/>
          <w:iCs/>
          <w:sz w:val="20"/>
        </w:rPr>
        <w:t xml:space="preserve"> </w:t>
      </w:r>
      <w:r w:rsidRPr="0043467E">
        <w:rPr>
          <w:i/>
          <w:iCs/>
          <w:sz w:val="20"/>
        </w:rPr>
        <w:t>con te martellavo l’aratore e il suo paio di buoi,</w:t>
      </w:r>
      <w:r w:rsidR="0043467E" w:rsidRPr="0043467E">
        <w:rPr>
          <w:i/>
          <w:iCs/>
          <w:sz w:val="20"/>
        </w:rPr>
        <w:t xml:space="preserve"> </w:t>
      </w:r>
      <w:r w:rsidRPr="0043467E">
        <w:rPr>
          <w:i/>
          <w:iCs/>
          <w:sz w:val="20"/>
        </w:rPr>
        <w:t>con te martellavo prìncipi e governatori.</w:t>
      </w:r>
    </w:p>
    <w:p w14:paraId="4A70B3ED" w14:textId="77777777" w:rsidR="00E04169" w:rsidRPr="0043467E" w:rsidRDefault="00E04169" w:rsidP="0043467E">
      <w:pPr>
        <w:pStyle w:val="Corpotesto"/>
        <w:rPr>
          <w:i/>
          <w:iCs/>
          <w:sz w:val="20"/>
        </w:rPr>
      </w:pPr>
      <w:r w:rsidRPr="0043467E">
        <w:rPr>
          <w:i/>
          <w:iCs/>
          <w:sz w:val="20"/>
        </w:rPr>
        <w:t>Ma ora ripagherò Babilonia e tutti gli abitanti della Caldea di tutto il male che hanno fatto a Sion, sotto i vostri occhi. Oracolo del Signore.</w:t>
      </w:r>
    </w:p>
    <w:p w14:paraId="60B3659C" w14:textId="77777777" w:rsidR="00E04169" w:rsidRPr="0043467E" w:rsidRDefault="00E04169" w:rsidP="0043467E">
      <w:pPr>
        <w:pStyle w:val="Corpotesto"/>
        <w:rPr>
          <w:i/>
          <w:iCs/>
          <w:sz w:val="20"/>
        </w:rPr>
      </w:pPr>
      <w:r w:rsidRPr="0043467E">
        <w:rPr>
          <w:i/>
          <w:iCs/>
          <w:sz w:val="20"/>
        </w:rPr>
        <w:t>Eccomi a te, monte della distruzione,</w:t>
      </w:r>
      <w:r w:rsidR="0043467E" w:rsidRPr="0043467E">
        <w:rPr>
          <w:i/>
          <w:iCs/>
          <w:sz w:val="20"/>
        </w:rPr>
        <w:t xml:space="preserve"> </w:t>
      </w:r>
      <w:r w:rsidRPr="0043467E">
        <w:rPr>
          <w:i/>
          <w:iCs/>
          <w:sz w:val="20"/>
        </w:rPr>
        <w:t xml:space="preserve">che distruggi tutta la terra. </w:t>
      </w:r>
      <w:r w:rsidR="0043467E" w:rsidRPr="0043467E">
        <w:rPr>
          <w:i/>
          <w:iCs/>
          <w:sz w:val="20"/>
        </w:rPr>
        <w:t xml:space="preserve"> </w:t>
      </w:r>
      <w:r w:rsidRPr="0043467E">
        <w:rPr>
          <w:i/>
          <w:iCs/>
          <w:sz w:val="20"/>
        </w:rPr>
        <w:t>Oracolo del Signore.</w:t>
      </w:r>
      <w:r w:rsidR="0043467E" w:rsidRPr="0043467E">
        <w:rPr>
          <w:i/>
          <w:iCs/>
          <w:sz w:val="20"/>
        </w:rPr>
        <w:t xml:space="preserve"> </w:t>
      </w:r>
      <w:r w:rsidRPr="0043467E">
        <w:rPr>
          <w:i/>
          <w:iCs/>
          <w:sz w:val="20"/>
        </w:rPr>
        <w:t>Stenderò la mano contro di te,</w:t>
      </w:r>
      <w:r w:rsidR="0043467E" w:rsidRPr="0043467E">
        <w:rPr>
          <w:i/>
          <w:iCs/>
          <w:sz w:val="20"/>
        </w:rPr>
        <w:t xml:space="preserve"> </w:t>
      </w:r>
      <w:r w:rsidRPr="0043467E">
        <w:rPr>
          <w:i/>
          <w:iCs/>
          <w:sz w:val="20"/>
        </w:rPr>
        <w:t>ti rotolerò giù dalle rocce</w:t>
      </w:r>
      <w:r w:rsidR="0043467E" w:rsidRPr="0043467E">
        <w:rPr>
          <w:i/>
          <w:iCs/>
          <w:sz w:val="20"/>
        </w:rPr>
        <w:t xml:space="preserve"> </w:t>
      </w:r>
      <w:r w:rsidRPr="0043467E">
        <w:rPr>
          <w:i/>
          <w:iCs/>
          <w:sz w:val="20"/>
        </w:rPr>
        <w:t>e farò di te una montagna bruciata;</w:t>
      </w:r>
      <w:r w:rsidR="0043467E" w:rsidRPr="0043467E">
        <w:rPr>
          <w:i/>
          <w:iCs/>
          <w:sz w:val="20"/>
        </w:rPr>
        <w:t xml:space="preserve"> </w:t>
      </w:r>
      <w:r w:rsidRPr="0043467E">
        <w:rPr>
          <w:i/>
          <w:iCs/>
          <w:sz w:val="20"/>
        </w:rPr>
        <w:t>da te non si prenderà più né pietra d’angolo</w:t>
      </w:r>
      <w:r w:rsidR="0043467E" w:rsidRPr="0043467E">
        <w:rPr>
          <w:i/>
          <w:iCs/>
          <w:sz w:val="20"/>
        </w:rPr>
        <w:t xml:space="preserve"> </w:t>
      </w:r>
      <w:r w:rsidRPr="0043467E">
        <w:rPr>
          <w:i/>
          <w:iCs/>
          <w:sz w:val="20"/>
        </w:rPr>
        <w:t>né pietra da fondamenta,</w:t>
      </w:r>
      <w:r w:rsidR="0043467E" w:rsidRPr="0043467E">
        <w:rPr>
          <w:i/>
          <w:iCs/>
          <w:sz w:val="20"/>
        </w:rPr>
        <w:t xml:space="preserve"> </w:t>
      </w:r>
      <w:r w:rsidRPr="0043467E">
        <w:rPr>
          <w:i/>
          <w:iCs/>
          <w:sz w:val="20"/>
        </w:rPr>
        <w:t>perché diventerai un luogo desolato per sempre».</w:t>
      </w:r>
      <w:r w:rsidR="0043467E" w:rsidRPr="0043467E">
        <w:rPr>
          <w:i/>
          <w:iCs/>
          <w:sz w:val="20"/>
        </w:rPr>
        <w:t xml:space="preserve"> </w:t>
      </w:r>
      <w:r w:rsidRPr="0043467E">
        <w:rPr>
          <w:i/>
          <w:iCs/>
          <w:sz w:val="20"/>
        </w:rPr>
        <w:t>Oracolo del Signore.</w:t>
      </w:r>
    </w:p>
    <w:p w14:paraId="5D4DFBB2" w14:textId="77777777" w:rsidR="00E04169" w:rsidRPr="0043467E" w:rsidRDefault="00E04169" w:rsidP="0043467E">
      <w:pPr>
        <w:pStyle w:val="Corpotesto"/>
        <w:rPr>
          <w:i/>
          <w:iCs/>
          <w:sz w:val="20"/>
        </w:rPr>
      </w:pPr>
      <w:r w:rsidRPr="0043467E">
        <w:rPr>
          <w:i/>
          <w:iCs/>
          <w:sz w:val="20"/>
        </w:rPr>
        <w:t>Alzate un vessillo nel paese,</w:t>
      </w:r>
      <w:r w:rsidR="0043467E" w:rsidRPr="0043467E">
        <w:rPr>
          <w:i/>
          <w:iCs/>
          <w:sz w:val="20"/>
        </w:rPr>
        <w:t xml:space="preserve"> </w:t>
      </w:r>
      <w:r w:rsidRPr="0043467E">
        <w:rPr>
          <w:i/>
          <w:iCs/>
          <w:sz w:val="20"/>
        </w:rPr>
        <w:t>suonate il corno fra le nazioni,</w:t>
      </w:r>
      <w:r w:rsidR="0043467E" w:rsidRPr="0043467E">
        <w:rPr>
          <w:i/>
          <w:iCs/>
          <w:sz w:val="20"/>
        </w:rPr>
        <w:t xml:space="preserve"> </w:t>
      </w:r>
      <w:r w:rsidRPr="0043467E">
        <w:rPr>
          <w:i/>
          <w:iCs/>
          <w:sz w:val="20"/>
        </w:rPr>
        <w:t>convocandole per la guerra contro di lei;</w:t>
      </w:r>
      <w:r w:rsidR="0043467E" w:rsidRPr="0043467E">
        <w:rPr>
          <w:i/>
          <w:iCs/>
          <w:sz w:val="20"/>
        </w:rPr>
        <w:t xml:space="preserve"> </w:t>
      </w:r>
      <w:r w:rsidRPr="0043467E">
        <w:rPr>
          <w:i/>
          <w:iCs/>
          <w:sz w:val="20"/>
        </w:rPr>
        <w:t>reclutate contro di lei</w:t>
      </w:r>
      <w:r w:rsidR="0043467E" w:rsidRPr="0043467E">
        <w:rPr>
          <w:i/>
          <w:iCs/>
          <w:sz w:val="20"/>
        </w:rPr>
        <w:t xml:space="preserve"> </w:t>
      </w:r>
      <w:r w:rsidRPr="0043467E">
        <w:rPr>
          <w:i/>
          <w:iCs/>
          <w:sz w:val="20"/>
        </w:rPr>
        <w:t>i regni di Araràt, di Minnì e di Aschenàz.</w:t>
      </w:r>
      <w:r w:rsidR="0043467E" w:rsidRPr="0043467E">
        <w:rPr>
          <w:i/>
          <w:iCs/>
          <w:sz w:val="20"/>
        </w:rPr>
        <w:t xml:space="preserve"> </w:t>
      </w:r>
      <w:r w:rsidRPr="0043467E">
        <w:rPr>
          <w:i/>
          <w:iCs/>
          <w:sz w:val="20"/>
        </w:rPr>
        <w:t>Nominate contro di lei un comandante,</w:t>
      </w:r>
      <w:r w:rsidR="0043467E" w:rsidRPr="0043467E">
        <w:rPr>
          <w:i/>
          <w:iCs/>
          <w:sz w:val="20"/>
        </w:rPr>
        <w:t xml:space="preserve"> </w:t>
      </w:r>
      <w:r w:rsidRPr="0043467E">
        <w:rPr>
          <w:i/>
          <w:iCs/>
          <w:sz w:val="20"/>
        </w:rPr>
        <w:t>fate avanzare i cavalli come cavallette spinose.</w:t>
      </w:r>
    </w:p>
    <w:p w14:paraId="13BDB655" w14:textId="77777777" w:rsidR="00E04169" w:rsidRPr="0043467E" w:rsidRDefault="00E04169" w:rsidP="0043467E">
      <w:pPr>
        <w:pStyle w:val="Corpotesto"/>
        <w:rPr>
          <w:i/>
          <w:iCs/>
          <w:sz w:val="20"/>
        </w:rPr>
      </w:pPr>
      <w:r w:rsidRPr="0043467E">
        <w:rPr>
          <w:i/>
          <w:iCs/>
          <w:sz w:val="20"/>
        </w:rPr>
        <w:t>Preparate alla guerra contro di lei le nazioni, il re della Media, i suoi prìncipi, tutti i suoi governatori e tutta la terra del suo dominio.</w:t>
      </w:r>
    </w:p>
    <w:p w14:paraId="7008861C" w14:textId="77777777" w:rsidR="00E04169" w:rsidRPr="0043467E" w:rsidRDefault="00E04169" w:rsidP="0043467E">
      <w:pPr>
        <w:pStyle w:val="Corpotesto"/>
        <w:rPr>
          <w:i/>
          <w:iCs/>
          <w:sz w:val="20"/>
        </w:rPr>
      </w:pPr>
      <w:r w:rsidRPr="0043467E">
        <w:rPr>
          <w:i/>
          <w:iCs/>
          <w:sz w:val="20"/>
        </w:rPr>
        <w:lastRenderedPageBreak/>
        <w:t>Trema la terra e freme,</w:t>
      </w:r>
      <w:r w:rsidR="0043467E" w:rsidRPr="0043467E">
        <w:rPr>
          <w:i/>
          <w:iCs/>
          <w:sz w:val="20"/>
        </w:rPr>
        <w:t xml:space="preserve"> </w:t>
      </w:r>
      <w:r w:rsidRPr="0043467E">
        <w:rPr>
          <w:i/>
          <w:iCs/>
          <w:sz w:val="20"/>
        </w:rPr>
        <w:t>perché si avverano contro Babilonia</w:t>
      </w:r>
      <w:r w:rsidR="0043467E" w:rsidRPr="0043467E">
        <w:rPr>
          <w:i/>
          <w:iCs/>
          <w:sz w:val="20"/>
        </w:rPr>
        <w:t xml:space="preserve"> </w:t>
      </w:r>
      <w:r w:rsidRPr="0043467E">
        <w:rPr>
          <w:i/>
          <w:iCs/>
          <w:sz w:val="20"/>
        </w:rPr>
        <w:t>i progetti del Signore</w:t>
      </w:r>
      <w:r w:rsidR="0043467E" w:rsidRPr="0043467E">
        <w:rPr>
          <w:i/>
          <w:iCs/>
          <w:sz w:val="20"/>
        </w:rPr>
        <w:t xml:space="preserve"> </w:t>
      </w:r>
      <w:r w:rsidRPr="0043467E">
        <w:rPr>
          <w:i/>
          <w:iCs/>
          <w:sz w:val="20"/>
        </w:rPr>
        <w:t>di ridurre la terra di Babilonia</w:t>
      </w:r>
      <w:r w:rsidR="0043467E" w:rsidRPr="0043467E">
        <w:rPr>
          <w:i/>
          <w:iCs/>
          <w:sz w:val="20"/>
        </w:rPr>
        <w:t xml:space="preserve"> </w:t>
      </w:r>
      <w:r w:rsidRPr="0043467E">
        <w:rPr>
          <w:i/>
          <w:iCs/>
          <w:sz w:val="20"/>
        </w:rPr>
        <w:t>in luogo desolato, senza abitanti.</w:t>
      </w:r>
      <w:r w:rsidR="0043467E" w:rsidRPr="0043467E">
        <w:rPr>
          <w:i/>
          <w:iCs/>
          <w:sz w:val="20"/>
        </w:rPr>
        <w:t xml:space="preserve"> </w:t>
      </w:r>
      <w:r w:rsidRPr="0043467E">
        <w:rPr>
          <w:i/>
          <w:iCs/>
          <w:sz w:val="20"/>
        </w:rPr>
        <w:t>Hanno cessato di combattere i prodi di Babilonia,</w:t>
      </w:r>
      <w:r w:rsidR="0043467E" w:rsidRPr="0043467E">
        <w:rPr>
          <w:i/>
          <w:iCs/>
          <w:sz w:val="20"/>
        </w:rPr>
        <w:t xml:space="preserve"> </w:t>
      </w:r>
      <w:r w:rsidRPr="0043467E">
        <w:rPr>
          <w:i/>
          <w:iCs/>
          <w:sz w:val="20"/>
        </w:rPr>
        <w:t>si sono ritirati nelle fortezze;</w:t>
      </w:r>
      <w:r w:rsidR="0043467E" w:rsidRPr="0043467E">
        <w:rPr>
          <w:i/>
          <w:iCs/>
          <w:sz w:val="20"/>
        </w:rPr>
        <w:t xml:space="preserve"> </w:t>
      </w:r>
      <w:r w:rsidRPr="0043467E">
        <w:rPr>
          <w:i/>
          <w:iCs/>
          <w:sz w:val="20"/>
        </w:rPr>
        <w:t>il loro valore è venuto meno,</w:t>
      </w:r>
      <w:r w:rsidR="0043467E" w:rsidRPr="0043467E">
        <w:rPr>
          <w:i/>
          <w:iCs/>
          <w:sz w:val="20"/>
        </w:rPr>
        <w:t xml:space="preserve"> </w:t>
      </w:r>
      <w:r w:rsidRPr="0043467E">
        <w:rPr>
          <w:i/>
          <w:iCs/>
          <w:sz w:val="20"/>
        </w:rPr>
        <w:t>sono diventati come donne.</w:t>
      </w:r>
      <w:r w:rsidR="0043467E" w:rsidRPr="0043467E">
        <w:rPr>
          <w:i/>
          <w:iCs/>
          <w:sz w:val="20"/>
        </w:rPr>
        <w:t xml:space="preserve"> </w:t>
      </w:r>
      <w:r w:rsidRPr="0043467E">
        <w:rPr>
          <w:i/>
          <w:iCs/>
          <w:sz w:val="20"/>
        </w:rPr>
        <w:t>Sono stati incendiati i suoi edifici,</w:t>
      </w:r>
      <w:r w:rsidR="0043467E" w:rsidRPr="0043467E">
        <w:rPr>
          <w:i/>
          <w:iCs/>
          <w:sz w:val="20"/>
        </w:rPr>
        <w:t xml:space="preserve"> </w:t>
      </w:r>
      <w:r w:rsidRPr="0043467E">
        <w:rPr>
          <w:i/>
          <w:iCs/>
          <w:sz w:val="20"/>
        </w:rPr>
        <w:t>sono spezzate le sue sbarre.</w:t>
      </w:r>
      <w:r w:rsidR="0043467E" w:rsidRPr="0043467E">
        <w:rPr>
          <w:i/>
          <w:iCs/>
          <w:sz w:val="20"/>
        </w:rPr>
        <w:t xml:space="preserve"> </w:t>
      </w:r>
      <w:r w:rsidRPr="0043467E">
        <w:rPr>
          <w:i/>
          <w:iCs/>
          <w:sz w:val="20"/>
        </w:rPr>
        <w:t>Corriere rincorre corriere,</w:t>
      </w:r>
      <w:r w:rsidR="0043467E" w:rsidRPr="0043467E">
        <w:rPr>
          <w:i/>
          <w:iCs/>
          <w:sz w:val="20"/>
        </w:rPr>
        <w:t xml:space="preserve"> </w:t>
      </w:r>
      <w:r w:rsidRPr="0043467E">
        <w:rPr>
          <w:i/>
          <w:iCs/>
          <w:sz w:val="20"/>
        </w:rPr>
        <w:t>messaggero rincorre messaggero,</w:t>
      </w:r>
      <w:r w:rsidR="0043467E" w:rsidRPr="0043467E">
        <w:rPr>
          <w:i/>
          <w:iCs/>
          <w:sz w:val="20"/>
        </w:rPr>
        <w:t xml:space="preserve"> </w:t>
      </w:r>
      <w:r w:rsidRPr="0043467E">
        <w:rPr>
          <w:i/>
          <w:iCs/>
          <w:sz w:val="20"/>
        </w:rPr>
        <w:t>per annunciare al re di Babilonia</w:t>
      </w:r>
      <w:r w:rsidR="0043467E" w:rsidRPr="0043467E">
        <w:rPr>
          <w:i/>
          <w:iCs/>
          <w:sz w:val="20"/>
        </w:rPr>
        <w:t xml:space="preserve"> </w:t>
      </w:r>
      <w:r w:rsidRPr="0043467E">
        <w:rPr>
          <w:i/>
          <w:iCs/>
          <w:sz w:val="20"/>
        </w:rPr>
        <w:t>che la sua città è presa da ogni parte.</w:t>
      </w:r>
    </w:p>
    <w:p w14:paraId="120DD8F6" w14:textId="77777777" w:rsidR="0043467E" w:rsidRPr="0043467E" w:rsidRDefault="00E04169" w:rsidP="0043467E">
      <w:pPr>
        <w:pStyle w:val="Corpotesto"/>
        <w:rPr>
          <w:i/>
          <w:iCs/>
          <w:sz w:val="20"/>
        </w:rPr>
      </w:pPr>
      <w:r w:rsidRPr="0043467E">
        <w:rPr>
          <w:i/>
          <w:iCs/>
          <w:sz w:val="20"/>
        </w:rPr>
        <w:t>I guadi sono occupati, le fortezze bruciano,</w:t>
      </w:r>
      <w:r w:rsidR="0043467E" w:rsidRPr="0043467E">
        <w:rPr>
          <w:i/>
          <w:iCs/>
          <w:sz w:val="20"/>
        </w:rPr>
        <w:t xml:space="preserve"> </w:t>
      </w:r>
      <w:r w:rsidRPr="0043467E">
        <w:rPr>
          <w:i/>
          <w:iCs/>
          <w:sz w:val="20"/>
        </w:rPr>
        <w:t>i guerrieri sono sconvolti dal terrore.</w:t>
      </w:r>
      <w:r w:rsidR="0043467E" w:rsidRPr="0043467E">
        <w:rPr>
          <w:i/>
          <w:iCs/>
          <w:sz w:val="20"/>
        </w:rPr>
        <w:t xml:space="preserve"> </w:t>
      </w:r>
      <w:r w:rsidRPr="0043467E">
        <w:rPr>
          <w:i/>
          <w:iCs/>
          <w:sz w:val="20"/>
        </w:rPr>
        <w:t>Poiché dice il Signore degli eserciti, Dio d’Israele:</w:t>
      </w:r>
      <w:r w:rsidR="0043467E" w:rsidRPr="0043467E">
        <w:rPr>
          <w:i/>
          <w:iCs/>
          <w:sz w:val="20"/>
        </w:rPr>
        <w:t xml:space="preserve"> </w:t>
      </w:r>
      <w:r w:rsidRPr="0043467E">
        <w:rPr>
          <w:i/>
          <w:iCs/>
          <w:sz w:val="20"/>
        </w:rPr>
        <w:t>«La figlia di Babilonia è come un’aia</w:t>
      </w:r>
      <w:r w:rsidR="0043467E" w:rsidRPr="0043467E">
        <w:rPr>
          <w:i/>
          <w:iCs/>
          <w:sz w:val="20"/>
        </w:rPr>
        <w:t xml:space="preserve"> </w:t>
      </w:r>
      <w:r w:rsidRPr="0043467E">
        <w:rPr>
          <w:i/>
          <w:iCs/>
          <w:sz w:val="20"/>
        </w:rPr>
        <w:t>al tempo in cui viene spianata;</w:t>
      </w:r>
      <w:r w:rsidR="0043467E" w:rsidRPr="0043467E">
        <w:rPr>
          <w:i/>
          <w:iCs/>
          <w:sz w:val="20"/>
        </w:rPr>
        <w:t xml:space="preserve"> </w:t>
      </w:r>
      <w:r w:rsidRPr="0043467E">
        <w:rPr>
          <w:i/>
          <w:iCs/>
          <w:sz w:val="20"/>
        </w:rPr>
        <w:t>ancora un poco e verrà per essa</w:t>
      </w:r>
      <w:r w:rsidR="0043467E" w:rsidRPr="0043467E">
        <w:rPr>
          <w:i/>
          <w:iCs/>
          <w:sz w:val="20"/>
        </w:rPr>
        <w:t xml:space="preserve"> </w:t>
      </w:r>
      <w:r w:rsidRPr="0043467E">
        <w:rPr>
          <w:i/>
          <w:iCs/>
          <w:sz w:val="20"/>
        </w:rPr>
        <w:t>il tempo della mietitura».</w:t>
      </w:r>
      <w:r w:rsidR="0043467E" w:rsidRPr="0043467E">
        <w:rPr>
          <w:i/>
          <w:iCs/>
          <w:sz w:val="20"/>
        </w:rPr>
        <w:t xml:space="preserve"> </w:t>
      </w:r>
    </w:p>
    <w:p w14:paraId="3849015A" w14:textId="77777777" w:rsidR="00E04169" w:rsidRPr="0043467E" w:rsidRDefault="00E04169" w:rsidP="0043467E">
      <w:pPr>
        <w:pStyle w:val="Corpotesto"/>
        <w:rPr>
          <w:i/>
          <w:iCs/>
          <w:sz w:val="20"/>
        </w:rPr>
      </w:pPr>
      <w:r w:rsidRPr="0043467E">
        <w:rPr>
          <w:i/>
          <w:iCs/>
          <w:sz w:val="20"/>
        </w:rPr>
        <w:t>«Mi ha divorata, mi ha consumata</w:t>
      </w:r>
      <w:r w:rsidR="0043467E" w:rsidRPr="0043467E">
        <w:rPr>
          <w:i/>
          <w:iCs/>
          <w:sz w:val="20"/>
        </w:rPr>
        <w:t xml:space="preserve"> </w:t>
      </w:r>
      <w:r w:rsidRPr="0043467E">
        <w:rPr>
          <w:i/>
          <w:iCs/>
          <w:sz w:val="20"/>
        </w:rPr>
        <w:t>Nabucodònosor re di Babilonia,</w:t>
      </w:r>
      <w:r w:rsidR="0043467E" w:rsidRPr="0043467E">
        <w:rPr>
          <w:i/>
          <w:iCs/>
          <w:sz w:val="20"/>
        </w:rPr>
        <w:t xml:space="preserve"> </w:t>
      </w:r>
      <w:r w:rsidRPr="0043467E">
        <w:rPr>
          <w:i/>
          <w:iCs/>
          <w:sz w:val="20"/>
        </w:rPr>
        <w:t>mi ha ridotta come un vaso vuoto,</w:t>
      </w:r>
      <w:r w:rsidR="0043467E" w:rsidRPr="0043467E">
        <w:rPr>
          <w:i/>
          <w:iCs/>
          <w:sz w:val="20"/>
        </w:rPr>
        <w:t xml:space="preserve"> </w:t>
      </w:r>
      <w:r w:rsidRPr="0043467E">
        <w:rPr>
          <w:i/>
          <w:iCs/>
          <w:sz w:val="20"/>
        </w:rPr>
        <w:t>mi ha inghiottita come fa il drago,</w:t>
      </w:r>
      <w:r w:rsidR="0043467E" w:rsidRPr="0043467E">
        <w:rPr>
          <w:i/>
          <w:iCs/>
          <w:sz w:val="20"/>
        </w:rPr>
        <w:t xml:space="preserve"> </w:t>
      </w:r>
      <w:r w:rsidRPr="0043467E">
        <w:rPr>
          <w:i/>
          <w:iCs/>
          <w:sz w:val="20"/>
        </w:rPr>
        <w:t>ha riempito il suo ventre,</w:t>
      </w:r>
      <w:r w:rsidR="0043467E" w:rsidRPr="0043467E">
        <w:rPr>
          <w:i/>
          <w:iCs/>
          <w:sz w:val="20"/>
        </w:rPr>
        <w:t xml:space="preserve"> </w:t>
      </w:r>
      <w:r w:rsidRPr="0043467E">
        <w:rPr>
          <w:i/>
          <w:iCs/>
          <w:sz w:val="20"/>
        </w:rPr>
        <w:t>dai miei luoghi deliziosi mi ha scacciata».</w:t>
      </w:r>
      <w:r w:rsidR="0043467E" w:rsidRPr="0043467E">
        <w:rPr>
          <w:i/>
          <w:iCs/>
          <w:sz w:val="20"/>
        </w:rPr>
        <w:t xml:space="preserve"> </w:t>
      </w:r>
      <w:r w:rsidRPr="0043467E">
        <w:rPr>
          <w:i/>
          <w:iCs/>
          <w:sz w:val="20"/>
        </w:rPr>
        <w:t>«Il mio strazio e la mia sventura ricadano su Babilonia!»,</w:t>
      </w:r>
      <w:r w:rsidR="0043467E" w:rsidRPr="0043467E">
        <w:rPr>
          <w:i/>
          <w:iCs/>
          <w:sz w:val="20"/>
        </w:rPr>
        <w:t xml:space="preserve"> </w:t>
      </w:r>
      <w:r w:rsidRPr="0043467E">
        <w:rPr>
          <w:i/>
          <w:iCs/>
          <w:sz w:val="20"/>
        </w:rPr>
        <w:t>dice la popolazione di Sion.</w:t>
      </w:r>
      <w:r w:rsidR="0043467E" w:rsidRPr="0043467E">
        <w:rPr>
          <w:i/>
          <w:iCs/>
          <w:sz w:val="20"/>
        </w:rPr>
        <w:t xml:space="preserve"> </w:t>
      </w:r>
      <w:r w:rsidRPr="0043467E">
        <w:rPr>
          <w:i/>
          <w:iCs/>
          <w:sz w:val="20"/>
        </w:rPr>
        <w:t>«Il mio sangue sugli abitanti della Caldea!»,</w:t>
      </w:r>
      <w:r w:rsidR="0043467E" w:rsidRPr="0043467E">
        <w:rPr>
          <w:i/>
          <w:iCs/>
          <w:sz w:val="20"/>
        </w:rPr>
        <w:t xml:space="preserve"> </w:t>
      </w:r>
      <w:r w:rsidRPr="0043467E">
        <w:rPr>
          <w:i/>
          <w:iCs/>
          <w:sz w:val="20"/>
        </w:rPr>
        <w:t>dice Gerusalemme.</w:t>
      </w:r>
    </w:p>
    <w:p w14:paraId="63C5A512" w14:textId="77777777" w:rsidR="00E04169" w:rsidRPr="0043467E" w:rsidRDefault="00E04169" w:rsidP="0043467E">
      <w:pPr>
        <w:pStyle w:val="Corpotesto"/>
        <w:rPr>
          <w:i/>
          <w:iCs/>
          <w:sz w:val="20"/>
        </w:rPr>
      </w:pPr>
      <w:r w:rsidRPr="0043467E">
        <w:rPr>
          <w:i/>
          <w:iCs/>
          <w:sz w:val="20"/>
        </w:rPr>
        <w:t>Perciò così dice il Signore:</w:t>
      </w:r>
      <w:r w:rsidR="0043467E" w:rsidRPr="0043467E">
        <w:rPr>
          <w:i/>
          <w:iCs/>
          <w:sz w:val="20"/>
        </w:rPr>
        <w:t xml:space="preserve"> </w:t>
      </w:r>
      <w:r w:rsidRPr="0043467E">
        <w:rPr>
          <w:i/>
          <w:iCs/>
          <w:sz w:val="20"/>
        </w:rPr>
        <w:t>«Ecco, io difendo la tua causa,</w:t>
      </w:r>
      <w:r w:rsidR="0043467E" w:rsidRPr="0043467E">
        <w:rPr>
          <w:i/>
          <w:iCs/>
          <w:sz w:val="20"/>
        </w:rPr>
        <w:t xml:space="preserve"> </w:t>
      </w:r>
      <w:r w:rsidRPr="0043467E">
        <w:rPr>
          <w:i/>
          <w:iCs/>
          <w:sz w:val="20"/>
        </w:rPr>
        <w:t>compio la tua vendetta;</w:t>
      </w:r>
      <w:r w:rsidR="0043467E" w:rsidRPr="0043467E">
        <w:rPr>
          <w:i/>
          <w:iCs/>
          <w:sz w:val="20"/>
        </w:rPr>
        <w:t xml:space="preserve"> </w:t>
      </w:r>
      <w:r w:rsidRPr="0043467E">
        <w:rPr>
          <w:i/>
          <w:iCs/>
          <w:sz w:val="20"/>
        </w:rPr>
        <w:t>prosciugherò il suo mare,</w:t>
      </w:r>
      <w:r w:rsidR="0043467E" w:rsidRPr="0043467E">
        <w:rPr>
          <w:i/>
          <w:iCs/>
          <w:sz w:val="20"/>
        </w:rPr>
        <w:t xml:space="preserve"> </w:t>
      </w:r>
      <w:r w:rsidRPr="0043467E">
        <w:rPr>
          <w:i/>
          <w:iCs/>
          <w:sz w:val="20"/>
        </w:rPr>
        <w:t>disseccherò le sue sorgenti.</w:t>
      </w:r>
      <w:r w:rsidR="0043467E" w:rsidRPr="0043467E">
        <w:rPr>
          <w:i/>
          <w:iCs/>
          <w:sz w:val="20"/>
        </w:rPr>
        <w:t xml:space="preserve"> </w:t>
      </w:r>
      <w:r w:rsidRPr="0043467E">
        <w:rPr>
          <w:i/>
          <w:iCs/>
          <w:sz w:val="20"/>
        </w:rPr>
        <w:t>Babilonia diventerà un cumulo di rovine,</w:t>
      </w:r>
      <w:r w:rsidR="0043467E" w:rsidRPr="0043467E">
        <w:rPr>
          <w:i/>
          <w:iCs/>
          <w:sz w:val="20"/>
        </w:rPr>
        <w:t xml:space="preserve"> </w:t>
      </w:r>
      <w:r w:rsidRPr="0043467E">
        <w:rPr>
          <w:i/>
          <w:iCs/>
          <w:sz w:val="20"/>
        </w:rPr>
        <w:t>un rifugio di sciacalli,</w:t>
      </w:r>
      <w:r w:rsidR="0043467E" w:rsidRPr="0043467E">
        <w:rPr>
          <w:i/>
          <w:iCs/>
          <w:sz w:val="20"/>
        </w:rPr>
        <w:t xml:space="preserve"> </w:t>
      </w:r>
      <w:r w:rsidRPr="0043467E">
        <w:rPr>
          <w:i/>
          <w:iCs/>
          <w:sz w:val="20"/>
        </w:rPr>
        <w:t>un oggetto di stupore e di scherno,</w:t>
      </w:r>
      <w:r w:rsidR="0043467E" w:rsidRPr="0043467E">
        <w:rPr>
          <w:i/>
          <w:iCs/>
          <w:sz w:val="20"/>
        </w:rPr>
        <w:t xml:space="preserve"> </w:t>
      </w:r>
      <w:r w:rsidRPr="0043467E">
        <w:rPr>
          <w:i/>
          <w:iCs/>
          <w:sz w:val="20"/>
        </w:rPr>
        <w:t>senza più abitanti.</w:t>
      </w:r>
      <w:r w:rsidR="0043467E" w:rsidRPr="0043467E">
        <w:rPr>
          <w:i/>
          <w:iCs/>
          <w:sz w:val="20"/>
        </w:rPr>
        <w:t xml:space="preserve"> </w:t>
      </w:r>
      <w:r w:rsidRPr="0043467E">
        <w:rPr>
          <w:i/>
          <w:iCs/>
          <w:sz w:val="20"/>
        </w:rPr>
        <w:t>Essi ruggiscono insieme come leoncelli,</w:t>
      </w:r>
      <w:r w:rsidR="0043467E" w:rsidRPr="0043467E">
        <w:rPr>
          <w:i/>
          <w:iCs/>
          <w:sz w:val="20"/>
        </w:rPr>
        <w:t xml:space="preserve"> </w:t>
      </w:r>
      <w:r w:rsidRPr="0043467E">
        <w:rPr>
          <w:i/>
          <w:iCs/>
          <w:sz w:val="20"/>
        </w:rPr>
        <w:t>ringhiano come cuccioli di una leonessa.</w:t>
      </w:r>
      <w:r w:rsidR="0043467E" w:rsidRPr="0043467E">
        <w:rPr>
          <w:i/>
          <w:iCs/>
          <w:sz w:val="20"/>
        </w:rPr>
        <w:t xml:space="preserve"> </w:t>
      </w:r>
      <w:r w:rsidRPr="0043467E">
        <w:rPr>
          <w:i/>
          <w:iCs/>
          <w:sz w:val="20"/>
        </w:rPr>
        <w:t>Con veleno preparerò loro una bevanda,</w:t>
      </w:r>
      <w:r w:rsidR="0043467E" w:rsidRPr="0043467E">
        <w:rPr>
          <w:i/>
          <w:iCs/>
          <w:sz w:val="20"/>
        </w:rPr>
        <w:t xml:space="preserve"> </w:t>
      </w:r>
      <w:r w:rsidRPr="0043467E">
        <w:rPr>
          <w:i/>
          <w:iCs/>
          <w:sz w:val="20"/>
        </w:rPr>
        <w:t>li inebrierò perché si stordiscano.</w:t>
      </w:r>
      <w:r w:rsidR="0043467E" w:rsidRPr="0043467E">
        <w:rPr>
          <w:i/>
          <w:iCs/>
          <w:sz w:val="20"/>
        </w:rPr>
        <w:t xml:space="preserve"> </w:t>
      </w:r>
      <w:r w:rsidRPr="0043467E">
        <w:rPr>
          <w:i/>
          <w:iCs/>
          <w:sz w:val="20"/>
        </w:rPr>
        <w:t>Si addormenteranno in un sonno perenne</w:t>
      </w:r>
      <w:r w:rsidR="0043467E" w:rsidRPr="0043467E">
        <w:rPr>
          <w:i/>
          <w:iCs/>
          <w:sz w:val="20"/>
        </w:rPr>
        <w:t xml:space="preserve"> </w:t>
      </w:r>
      <w:r w:rsidRPr="0043467E">
        <w:rPr>
          <w:i/>
          <w:iCs/>
          <w:sz w:val="20"/>
        </w:rPr>
        <w:t xml:space="preserve">e non si </w:t>
      </w:r>
      <w:r w:rsidR="00AC161D" w:rsidRPr="0043467E">
        <w:rPr>
          <w:i/>
          <w:iCs/>
          <w:sz w:val="20"/>
        </w:rPr>
        <w:t>sveglieranno</w:t>
      </w:r>
      <w:r w:rsidRPr="0043467E">
        <w:rPr>
          <w:i/>
          <w:iCs/>
          <w:sz w:val="20"/>
        </w:rPr>
        <w:t xml:space="preserve"> mai più.</w:t>
      </w:r>
      <w:r w:rsidR="0043467E" w:rsidRPr="0043467E">
        <w:rPr>
          <w:i/>
          <w:iCs/>
          <w:sz w:val="20"/>
        </w:rPr>
        <w:t xml:space="preserve"> </w:t>
      </w:r>
      <w:r w:rsidRPr="0043467E">
        <w:rPr>
          <w:i/>
          <w:iCs/>
          <w:sz w:val="20"/>
        </w:rPr>
        <w:t>Oracolo del Signore.</w:t>
      </w:r>
    </w:p>
    <w:p w14:paraId="305A9967" w14:textId="77777777" w:rsidR="0043467E" w:rsidRPr="0043467E" w:rsidRDefault="00E04169" w:rsidP="0043467E">
      <w:pPr>
        <w:pStyle w:val="Corpotesto"/>
        <w:rPr>
          <w:i/>
          <w:iCs/>
          <w:sz w:val="20"/>
        </w:rPr>
      </w:pPr>
      <w:r w:rsidRPr="0043467E">
        <w:rPr>
          <w:i/>
          <w:iCs/>
          <w:sz w:val="20"/>
        </w:rPr>
        <w:t>Li farò scendere al macello come agnelli,</w:t>
      </w:r>
      <w:r w:rsidR="0043467E" w:rsidRPr="0043467E">
        <w:rPr>
          <w:i/>
          <w:iCs/>
          <w:sz w:val="20"/>
        </w:rPr>
        <w:t xml:space="preserve"> </w:t>
      </w:r>
      <w:r w:rsidRPr="0043467E">
        <w:rPr>
          <w:i/>
          <w:iCs/>
          <w:sz w:val="20"/>
        </w:rPr>
        <w:t>come montoni insieme con i capri».</w:t>
      </w:r>
      <w:r w:rsidR="0043467E" w:rsidRPr="0043467E">
        <w:rPr>
          <w:i/>
          <w:iCs/>
          <w:sz w:val="20"/>
        </w:rPr>
        <w:t xml:space="preserve"> </w:t>
      </w:r>
      <w:r w:rsidRPr="0043467E">
        <w:rPr>
          <w:i/>
          <w:iCs/>
          <w:sz w:val="20"/>
        </w:rPr>
        <w:t>Come è stata presa e occupata</w:t>
      </w:r>
      <w:r w:rsidR="0043467E" w:rsidRPr="0043467E">
        <w:rPr>
          <w:i/>
          <w:iCs/>
          <w:sz w:val="20"/>
        </w:rPr>
        <w:t xml:space="preserve"> </w:t>
      </w:r>
      <w:r w:rsidRPr="0043467E">
        <w:rPr>
          <w:i/>
          <w:iCs/>
          <w:sz w:val="20"/>
        </w:rPr>
        <w:t>Sesac, l’orgoglio di tutta la terra?</w:t>
      </w:r>
      <w:r w:rsidR="0043467E" w:rsidRPr="0043467E">
        <w:rPr>
          <w:i/>
          <w:iCs/>
          <w:sz w:val="20"/>
        </w:rPr>
        <w:t xml:space="preserve"> </w:t>
      </w:r>
      <w:r w:rsidRPr="0043467E">
        <w:rPr>
          <w:i/>
          <w:iCs/>
          <w:sz w:val="20"/>
        </w:rPr>
        <w:t>Come è diventata un orrore</w:t>
      </w:r>
      <w:r w:rsidR="0043467E" w:rsidRPr="0043467E">
        <w:rPr>
          <w:i/>
          <w:iCs/>
          <w:sz w:val="20"/>
        </w:rPr>
        <w:t xml:space="preserve"> </w:t>
      </w:r>
      <w:r w:rsidRPr="0043467E">
        <w:rPr>
          <w:i/>
          <w:iCs/>
          <w:sz w:val="20"/>
        </w:rPr>
        <w:t>Babilonia fra le nazioni?</w:t>
      </w:r>
      <w:r w:rsidR="0043467E" w:rsidRPr="0043467E">
        <w:rPr>
          <w:i/>
          <w:iCs/>
          <w:sz w:val="20"/>
        </w:rPr>
        <w:t xml:space="preserve"> </w:t>
      </w:r>
      <w:r w:rsidRPr="0043467E">
        <w:rPr>
          <w:i/>
          <w:iCs/>
          <w:sz w:val="20"/>
        </w:rPr>
        <w:t>Il mare dilaga su Babilonia,</w:t>
      </w:r>
      <w:r w:rsidR="0043467E" w:rsidRPr="0043467E">
        <w:rPr>
          <w:i/>
          <w:iCs/>
          <w:sz w:val="20"/>
        </w:rPr>
        <w:t xml:space="preserve"> </w:t>
      </w:r>
      <w:r w:rsidRPr="0043467E">
        <w:rPr>
          <w:i/>
          <w:iCs/>
          <w:sz w:val="20"/>
        </w:rPr>
        <w:t>essa è stata sommersa dalla massa delle onde.</w:t>
      </w:r>
      <w:r w:rsidR="0043467E" w:rsidRPr="0043467E">
        <w:rPr>
          <w:i/>
          <w:iCs/>
          <w:sz w:val="20"/>
        </w:rPr>
        <w:t xml:space="preserve"> </w:t>
      </w:r>
      <w:r w:rsidRPr="0043467E">
        <w:rPr>
          <w:i/>
          <w:iCs/>
          <w:sz w:val="20"/>
        </w:rPr>
        <w:t>Sono diventate una desolazione le sue città,</w:t>
      </w:r>
      <w:r w:rsidR="0043467E" w:rsidRPr="0043467E">
        <w:rPr>
          <w:i/>
          <w:iCs/>
          <w:sz w:val="20"/>
        </w:rPr>
        <w:t xml:space="preserve"> </w:t>
      </w:r>
      <w:r w:rsidRPr="0043467E">
        <w:rPr>
          <w:i/>
          <w:iCs/>
          <w:sz w:val="20"/>
        </w:rPr>
        <w:t>una terra riarsa, una steppa.</w:t>
      </w:r>
      <w:r w:rsidR="0043467E" w:rsidRPr="0043467E">
        <w:rPr>
          <w:i/>
          <w:iCs/>
          <w:sz w:val="20"/>
        </w:rPr>
        <w:t xml:space="preserve"> </w:t>
      </w:r>
      <w:r w:rsidRPr="0043467E">
        <w:rPr>
          <w:i/>
          <w:iCs/>
          <w:sz w:val="20"/>
        </w:rPr>
        <w:t>Nessuno abita più in esse</w:t>
      </w:r>
      <w:r w:rsidR="0043467E" w:rsidRPr="0043467E">
        <w:rPr>
          <w:i/>
          <w:iCs/>
          <w:sz w:val="20"/>
        </w:rPr>
        <w:t xml:space="preserve"> </w:t>
      </w:r>
      <w:r w:rsidRPr="0043467E">
        <w:rPr>
          <w:i/>
          <w:iCs/>
          <w:sz w:val="20"/>
        </w:rPr>
        <w:t>non vi passa più nessun essere umano.</w:t>
      </w:r>
      <w:r w:rsidR="0043467E" w:rsidRPr="0043467E">
        <w:rPr>
          <w:i/>
          <w:iCs/>
          <w:sz w:val="20"/>
        </w:rPr>
        <w:t xml:space="preserve"> </w:t>
      </w:r>
    </w:p>
    <w:p w14:paraId="1EBBD38B" w14:textId="77777777" w:rsidR="00E04169" w:rsidRPr="0043467E" w:rsidRDefault="00E04169" w:rsidP="0043467E">
      <w:pPr>
        <w:pStyle w:val="Corpotesto"/>
        <w:rPr>
          <w:i/>
          <w:iCs/>
          <w:sz w:val="20"/>
        </w:rPr>
      </w:pPr>
      <w:r w:rsidRPr="0043467E">
        <w:rPr>
          <w:i/>
          <w:iCs/>
          <w:sz w:val="20"/>
        </w:rPr>
        <w:t>«Io punirò Bel a Babilonia,</w:t>
      </w:r>
      <w:r w:rsidR="0043467E" w:rsidRPr="0043467E">
        <w:rPr>
          <w:i/>
          <w:iCs/>
          <w:sz w:val="20"/>
        </w:rPr>
        <w:t xml:space="preserve"> </w:t>
      </w:r>
      <w:r w:rsidRPr="0043467E">
        <w:rPr>
          <w:i/>
          <w:iCs/>
          <w:sz w:val="20"/>
        </w:rPr>
        <w:t>gli estrarrò dalla gola quanto ha inghiottito.</w:t>
      </w:r>
      <w:r w:rsidR="0043467E" w:rsidRPr="0043467E">
        <w:rPr>
          <w:i/>
          <w:iCs/>
          <w:sz w:val="20"/>
        </w:rPr>
        <w:t xml:space="preserve"> </w:t>
      </w:r>
      <w:r w:rsidRPr="0043467E">
        <w:rPr>
          <w:i/>
          <w:iCs/>
          <w:sz w:val="20"/>
        </w:rPr>
        <w:t>Non andranno più a lui le nazioni.</w:t>
      </w:r>
      <w:r w:rsidR="0043467E" w:rsidRPr="0043467E">
        <w:rPr>
          <w:i/>
          <w:iCs/>
          <w:sz w:val="20"/>
        </w:rPr>
        <w:t xml:space="preserve"> </w:t>
      </w:r>
      <w:r w:rsidRPr="0043467E">
        <w:rPr>
          <w:i/>
          <w:iCs/>
          <w:sz w:val="20"/>
        </w:rPr>
        <w:t>Persino le mura di Babilonia sono crollate.</w:t>
      </w:r>
      <w:r w:rsidR="0043467E" w:rsidRPr="0043467E">
        <w:rPr>
          <w:i/>
          <w:iCs/>
          <w:sz w:val="20"/>
        </w:rPr>
        <w:t xml:space="preserve"> </w:t>
      </w:r>
      <w:r w:rsidRPr="0043467E">
        <w:rPr>
          <w:i/>
          <w:iCs/>
          <w:sz w:val="20"/>
        </w:rPr>
        <w:t>Esci fuori, popolo mio,</w:t>
      </w:r>
      <w:r w:rsidR="0043467E">
        <w:rPr>
          <w:i/>
          <w:iCs/>
          <w:sz w:val="20"/>
        </w:rPr>
        <w:t xml:space="preserve"> </w:t>
      </w:r>
      <w:r w:rsidRPr="0043467E">
        <w:rPr>
          <w:i/>
          <w:iCs/>
          <w:sz w:val="20"/>
        </w:rPr>
        <w:t>ognuno salvi la sua vita dall’ira ardente del Signore.</w:t>
      </w:r>
    </w:p>
    <w:p w14:paraId="26AF4E25" w14:textId="77777777" w:rsidR="00E04169" w:rsidRPr="0043467E" w:rsidRDefault="00E04169" w:rsidP="0043467E">
      <w:pPr>
        <w:pStyle w:val="Corpotesto"/>
        <w:rPr>
          <w:i/>
          <w:iCs/>
          <w:sz w:val="20"/>
        </w:rPr>
      </w:pPr>
      <w:r w:rsidRPr="0043467E">
        <w:rPr>
          <w:i/>
          <w:iCs/>
          <w:sz w:val="20"/>
        </w:rPr>
        <w:t>Non si avvilisca il vostro cuore e non temete per la notizia diffusa nel paese; un anno giunge una notizia e l’anno dopo un’altra. La violenza è nel paese, un tiranno contro un tiranno. Per questo ecco, verranno giorni nei quali punirò gli idoli di Babilonia. Allora tutto il suo paese sentirà vergogna e tutti i suoi cadaveri cadranno in mezzo ad essa. Esulteranno su Babilonia cielo e terra e quanto contengono, perché da settentrione verranno contro di essa i devastatori. Oracolo del Signore. Anche Babilonia deve cadere per gli uccisi d’Israele, come per Babilonia caddero gli uccisi di tutta la terra. Voi scampati dalla spada partite, non fermatevi; da lontano ricordatevi del Signore e vi torni in mente Gerusalemme.</w:t>
      </w:r>
    </w:p>
    <w:p w14:paraId="2E55A255" w14:textId="77777777" w:rsidR="00E04169" w:rsidRPr="0043467E" w:rsidRDefault="00E04169" w:rsidP="0043467E">
      <w:pPr>
        <w:pStyle w:val="Corpotesto"/>
        <w:rPr>
          <w:i/>
          <w:iCs/>
          <w:sz w:val="20"/>
        </w:rPr>
      </w:pPr>
      <w:r w:rsidRPr="0043467E">
        <w:rPr>
          <w:i/>
          <w:iCs/>
          <w:sz w:val="20"/>
        </w:rPr>
        <w:t>“Sentiamo vergogna perché abbiamo udito l’insulto; la confusione ha coperto i nostri volti, perché stranieri sono entrati nel santuario del tempio del Signore”.</w:t>
      </w:r>
    </w:p>
    <w:p w14:paraId="264155E5" w14:textId="77777777" w:rsidR="00E04169" w:rsidRPr="0043467E" w:rsidRDefault="00E04169" w:rsidP="0043467E">
      <w:pPr>
        <w:pStyle w:val="Corpotesto"/>
        <w:rPr>
          <w:i/>
          <w:iCs/>
          <w:sz w:val="20"/>
        </w:rPr>
      </w:pPr>
      <w:r w:rsidRPr="0043467E">
        <w:rPr>
          <w:i/>
          <w:iCs/>
          <w:sz w:val="20"/>
        </w:rPr>
        <w:t>Perciò ecco, verranno giorni – oracolo del Signore – nei quali punirò i suoi idoli e in tutta la sua regione gemeranno i feriti. Anche se Babilonia si innalzasse fino al cielo, anche se rendesse inaccessibile la sua cittadella potente, verranno da parte mia devastatori contro di essa». Oracolo del Signore.</w:t>
      </w:r>
    </w:p>
    <w:p w14:paraId="338902D1" w14:textId="77777777" w:rsidR="00E04169" w:rsidRPr="0043467E" w:rsidRDefault="00E04169" w:rsidP="0043467E">
      <w:pPr>
        <w:pStyle w:val="Corpotesto"/>
        <w:rPr>
          <w:i/>
          <w:iCs/>
          <w:sz w:val="20"/>
        </w:rPr>
      </w:pPr>
      <w:r w:rsidRPr="0043467E">
        <w:rPr>
          <w:i/>
          <w:iCs/>
          <w:sz w:val="20"/>
        </w:rPr>
        <w:t>Udite! Un grido da Babilonia, una rovina immensa dalla terra dei Caldei. È il Signore che devasta Babilonia e fa tacere il suo grande rumore. Mugghiano le sue onde come acque possenti, risuona il frastuono della sua voce, perché piomba su Babilonia il devastatore, sono catturati i suoi prodi, si sono infranti i loro archi. Il Signore è il Dio delle giuste ricompense, egli rende ciò che è dovuto. «Io ubriacherò i suoi capi e i suoi saggi, i suoi prìncipi, i suoi governatori e i suoi guerrieri. Si addormenteranno in un sonno perenne e non si sveglieranno mai più». Oracolo del re, il cui nome è Signore degli eserciti.</w:t>
      </w:r>
    </w:p>
    <w:p w14:paraId="2A3DD07D" w14:textId="77777777" w:rsidR="00E04169" w:rsidRPr="0043467E" w:rsidRDefault="00E04169" w:rsidP="0043467E">
      <w:pPr>
        <w:pStyle w:val="Corpotesto"/>
        <w:rPr>
          <w:i/>
          <w:iCs/>
          <w:sz w:val="20"/>
        </w:rPr>
      </w:pPr>
      <w:r w:rsidRPr="0043467E">
        <w:rPr>
          <w:i/>
          <w:iCs/>
          <w:sz w:val="20"/>
        </w:rPr>
        <w:t>Così dice il Signore degli eserciti:</w:t>
      </w:r>
      <w:r w:rsidR="0043467E" w:rsidRPr="0043467E">
        <w:rPr>
          <w:i/>
          <w:iCs/>
          <w:sz w:val="20"/>
        </w:rPr>
        <w:t xml:space="preserve"> </w:t>
      </w:r>
      <w:r w:rsidRPr="0043467E">
        <w:rPr>
          <w:i/>
          <w:iCs/>
          <w:sz w:val="20"/>
        </w:rPr>
        <w:t>«Le larghe mura di Babilonia saranno rase al suolo,</w:t>
      </w:r>
      <w:r w:rsidR="0043467E" w:rsidRPr="0043467E">
        <w:rPr>
          <w:i/>
          <w:iCs/>
          <w:sz w:val="20"/>
        </w:rPr>
        <w:t xml:space="preserve"> </w:t>
      </w:r>
      <w:r w:rsidRPr="0043467E">
        <w:rPr>
          <w:i/>
          <w:iCs/>
          <w:sz w:val="20"/>
        </w:rPr>
        <w:t>le sue alte porte saranno date alle fiamme.</w:t>
      </w:r>
      <w:r w:rsidR="0043467E" w:rsidRPr="0043467E">
        <w:rPr>
          <w:i/>
          <w:iCs/>
          <w:sz w:val="20"/>
        </w:rPr>
        <w:t xml:space="preserve"> </w:t>
      </w:r>
      <w:r w:rsidRPr="0043467E">
        <w:rPr>
          <w:i/>
          <w:iCs/>
          <w:sz w:val="20"/>
        </w:rPr>
        <w:t>Si affannano dunque invano i popoli,</w:t>
      </w:r>
      <w:r w:rsidR="0043467E" w:rsidRPr="0043467E">
        <w:rPr>
          <w:i/>
          <w:iCs/>
          <w:sz w:val="20"/>
        </w:rPr>
        <w:t xml:space="preserve"> </w:t>
      </w:r>
      <w:r w:rsidRPr="0043467E">
        <w:rPr>
          <w:i/>
          <w:iCs/>
          <w:sz w:val="20"/>
        </w:rPr>
        <w:t>le nazioni si affaticano per il fuoco».</w:t>
      </w:r>
    </w:p>
    <w:p w14:paraId="2074069B" w14:textId="77777777" w:rsidR="00E04169" w:rsidRPr="0043467E" w:rsidRDefault="00E04169" w:rsidP="0043467E">
      <w:pPr>
        <w:pStyle w:val="Corpotesto"/>
        <w:rPr>
          <w:i/>
          <w:iCs/>
          <w:sz w:val="20"/>
        </w:rPr>
      </w:pPr>
      <w:r w:rsidRPr="0043467E">
        <w:rPr>
          <w:i/>
          <w:iCs/>
          <w:sz w:val="20"/>
        </w:rPr>
        <w:lastRenderedPageBreak/>
        <w:t xml:space="preserve">Ordine che il profeta Geremia diede a Seraià, figlio di Neria, figlio di Macsia, quando egli andò con Sedecìa, re di Giuda, a Babilonia nell’anno quarto del suo regno. Seraià era capo degli alloggiamenti. Geremia scrisse su un rotolo tutte le sventure che dovevano piombare su Babilonia. Tutte queste cose sono state scritte contro Babilonia. Geremia quindi disse a Seraià: «Quando giungerai a Babilonia, avrai cura di leggere in pubblico tutte queste parole e dirai: “Signore, tu hai dichiarato di distruggere questo luogo, perché non ci sia più chi lo abiti, né uomo né animale, ma sia piuttosto una desolazione per sempre”. Ora, quando avrai finito di leggere questo rotolo, vi legherai una pietra e lo getterai in mezzo all’Eufrate dicendo: “Così affonderà Babilonia e non risorgerà più dalla sventura che io le farò piombare addosso”» (Ger 51,1-64). </w:t>
      </w:r>
    </w:p>
    <w:p w14:paraId="1E2E2ED2" w14:textId="77777777" w:rsidR="00AF44C8" w:rsidRDefault="003B532F" w:rsidP="000F42FA">
      <w:pPr>
        <w:pStyle w:val="Corpodeltesto2"/>
      </w:pPr>
      <w:r>
        <w:t>La profezia di Ezechiele</w:t>
      </w:r>
    </w:p>
    <w:p w14:paraId="6CC6DED7" w14:textId="77777777" w:rsidR="00E04169" w:rsidRPr="009614D5" w:rsidRDefault="00E04169" w:rsidP="009614D5">
      <w:pPr>
        <w:pStyle w:val="Corpotesto"/>
        <w:rPr>
          <w:i/>
          <w:iCs/>
          <w:sz w:val="20"/>
        </w:rPr>
      </w:pPr>
      <w:r w:rsidRPr="009614D5">
        <w:rPr>
          <w:i/>
          <w:iCs/>
          <w:sz w:val="20"/>
        </w:rPr>
        <w:t>Nell’anno undicesimo, il primo del mese, mi fu rivolta questa parola del Signore:</w:t>
      </w:r>
    </w:p>
    <w:p w14:paraId="245FD2EC" w14:textId="77777777" w:rsidR="00E04169" w:rsidRPr="009614D5" w:rsidRDefault="00E04169" w:rsidP="009614D5">
      <w:pPr>
        <w:pStyle w:val="Corpotesto"/>
        <w:rPr>
          <w:i/>
          <w:iCs/>
          <w:sz w:val="20"/>
        </w:rPr>
      </w:pPr>
      <w:r w:rsidRPr="009614D5">
        <w:rPr>
          <w:i/>
          <w:iCs/>
          <w:sz w:val="20"/>
        </w:rPr>
        <w:t>«Figlio dell’uomo, poiché Tiro ha detto di Gerusalemme:</w:t>
      </w:r>
      <w:r w:rsidR="0043467E" w:rsidRPr="009614D5">
        <w:rPr>
          <w:i/>
          <w:iCs/>
          <w:sz w:val="20"/>
        </w:rPr>
        <w:t xml:space="preserve"> </w:t>
      </w:r>
      <w:r w:rsidRPr="009614D5">
        <w:rPr>
          <w:i/>
          <w:iCs/>
          <w:sz w:val="20"/>
        </w:rPr>
        <w:t>“Bene! Eccola infranta la porta delle nazioni,</w:t>
      </w:r>
      <w:r w:rsidR="0043467E" w:rsidRPr="009614D5">
        <w:rPr>
          <w:i/>
          <w:iCs/>
          <w:sz w:val="20"/>
        </w:rPr>
        <w:t xml:space="preserve"> </w:t>
      </w:r>
      <w:r w:rsidRPr="009614D5">
        <w:rPr>
          <w:i/>
          <w:iCs/>
          <w:sz w:val="20"/>
        </w:rPr>
        <w:t>verso di me essa si volge, la sua ricchezza è devastata”,</w:t>
      </w:r>
      <w:r w:rsidR="0043467E" w:rsidRPr="009614D5">
        <w:rPr>
          <w:i/>
          <w:iCs/>
          <w:sz w:val="20"/>
        </w:rPr>
        <w:t xml:space="preserve"> </w:t>
      </w:r>
      <w:r w:rsidRPr="009614D5">
        <w:rPr>
          <w:i/>
          <w:iCs/>
          <w:sz w:val="20"/>
        </w:rPr>
        <w:t>ebbene, così dice il Signore Dio:</w:t>
      </w:r>
      <w:r w:rsidR="0043467E" w:rsidRPr="009614D5">
        <w:rPr>
          <w:i/>
          <w:iCs/>
          <w:sz w:val="20"/>
        </w:rPr>
        <w:t xml:space="preserve"> </w:t>
      </w:r>
      <w:r w:rsidRPr="009614D5">
        <w:rPr>
          <w:i/>
          <w:iCs/>
          <w:sz w:val="20"/>
        </w:rPr>
        <w:t>Eccomi contro di te, Tiro.</w:t>
      </w:r>
      <w:r w:rsidR="0043467E" w:rsidRPr="009614D5">
        <w:rPr>
          <w:i/>
          <w:iCs/>
          <w:sz w:val="20"/>
        </w:rPr>
        <w:t xml:space="preserve"> </w:t>
      </w:r>
      <w:r w:rsidRPr="009614D5">
        <w:rPr>
          <w:i/>
          <w:iCs/>
          <w:sz w:val="20"/>
        </w:rPr>
        <w:t>Manderò contro di te molti popoli,</w:t>
      </w:r>
      <w:r w:rsidR="0043467E" w:rsidRPr="009614D5">
        <w:rPr>
          <w:i/>
          <w:iCs/>
          <w:sz w:val="20"/>
        </w:rPr>
        <w:t xml:space="preserve"> </w:t>
      </w:r>
      <w:r w:rsidRPr="009614D5">
        <w:rPr>
          <w:i/>
          <w:iCs/>
          <w:sz w:val="20"/>
        </w:rPr>
        <w:t xml:space="preserve">come </w:t>
      </w:r>
      <w:r w:rsidR="0043467E" w:rsidRPr="009614D5">
        <w:rPr>
          <w:i/>
          <w:iCs/>
          <w:sz w:val="20"/>
        </w:rPr>
        <w:t xml:space="preserve"> </w:t>
      </w:r>
      <w:r w:rsidRPr="009614D5">
        <w:rPr>
          <w:i/>
          <w:iCs/>
          <w:sz w:val="20"/>
        </w:rPr>
        <w:t>il mare solleva le onde,</w:t>
      </w:r>
      <w:r w:rsidR="0043467E" w:rsidRPr="009614D5">
        <w:rPr>
          <w:i/>
          <w:iCs/>
          <w:sz w:val="20"/>
        </w:rPr>
        <w:t xml:space="preserve"> </w:t>
      </w:r>
      <w:r w:rsidRPr="009614D5">
        <w:rPr>
          <w:i/>
          <w:iCs/>
          <w:sz w:val="20"/>
        </w:rPr>
        <w:t>e distruggeranno le mura di Tiro,</w:t>
      </w:r>
      <w:r w:rsidR="0043467E" w:rsidRPr="009614D5">
        <w:rPr>
          <w:i/>
          <w:iCs/>
          <w:sz w:val="20"/>
        </w:rPr>
        <w:t xml:space="preserve"> </w:t>
      </w:r>
      <w:r w:rsidRPr="009614D5">
        <w:rPr>
          <w:i/>
          <w:iCs/>
          <w:sz w:val="20"/>
        </w:rPr>
        <w:t>demoliranno le sue torri:</w:t>
      </w:r>
      <w:r w:rsidR="0043467E" w:rsidRPr="009614D5">
        <w:rPr>
          <w:i/>
          <w:iCs/>
          <w:sz w:val="20"/>
        </w:rPr>
        <w:t xml:space="preserve"> </w:t>
      </w:r>
      <w:r w:rsidRPr="009614D5">
        <w:rPr>
          <w:i/>
          <w:iCs/>
          <w:sz w:val="20"/>
        </w:rPr>
        <w:t>spazzerò via da essa anche la polvere</w:t>
      </w:r>
      <w:r w:rsidR="0043467E" w:rsidRPr="009614D5">
        <w:rPr>
          <w:i/>
          <w:iCs/>
          <w:sz w:val="20"/>
        </w:rPr>
        <w:t xml:space="preserve"> </w:t>
      </w:r>
      <w:r w:rsidRPr="009614D5">
        <w:rPr>
          <w:i/>
          <w:iCs/>
          <w:sz w:val="20"/>
        </w:rPr>
        <w:t>e la ridurrò a un arido scoglio.</w:t>
      </w:r>
    </w:p>
    <w:p w14:paraId="0B2B621B" w14:textId="77777777" w:rsidR="00E04169" w:rsidRPr="009614D5" w:rsidRDefault="00E04169" w:rsidP="009614D5">
      <w:pPr>
        <w:pStyle w:val="Corpotesto"/>
        <w:rPr>
          <w:i/>
          <w:iCs/>
          <w:sz w:val="20"/>
        </w:rPr>
      </w:pPr>
      <w:r w:rsidRPr="009614D5">
        <w:rPr>
          <w:i/>
          <w:iCs/>
          <w:sz w:val="20"/>
        </w:rPr>
        <w:t>Essa diverrà, in mezzo al mare,</w:t>
      </w:r>
      <w:r w:rsidR="0043467E" w:rsidRPr="009614D5">
        <w:rPr>
          <w:i/>
          <w:iCs/>
          <w:sz w:val="20"/>
        </w:rPr>
        <w:t xml:space="preserve"> </w:t>
      </w:r>
      <w:r w:rsidRPr="009614D5">
        <w:rPr>
          <w:i/>
          <w:iCs/>
          <w:sz w:val="20"/>
        </w:rPr>
        <w:t>un luogo dove stendere le reti,</w:t>
      </w:r>
      <w:r w:rsidR="0043467E" w:rsidRPr="009614D5">
        <w:rPr>
          <w:i/>
          <w:iCs/>
          <w:sz w:val="20"/>
        </w:rPr>
        <w:t xml:space="preserve"> </w:t>
      </w:r>
      <w:r w:rsidRPr="009614D5">
        <w:rPr>
          <w:i/>
          <w:iCs/>
          <w:sz w:val="20"/>
        </w:rPr>
        <w:t>poiché io ho parlato. Oracolo del Signore.</w:t>
      </w:r>
      <w:r w:rsidR="0043467E" w:rsidRPr="009614D5">
        <w:rPr>
          <w:i/>
          <w:iCs/>
          <w:sz w:val="20"/>
        </w:rPr>
        <w:t xml:space="preserve"> </w:t>
      </w:r>
      <w:r w:rsidRPr="009614D5">
        <w:rPr>
          <w:i/>
          <w:iCs/>
          <w:sz w:val="20"/>
        </w:rPr>
        <w:t>Essa sarà data in preda alle nazioni</w:t>
      </w:r>
      <w:r w:rsidR="0043467E" w:rsidRPr="009614D5">
        <w:rPr>
          <w:i/>
          <w:iCs/>
          <w:sz w:val="20"/>
        </w:rPr>
        <w:t xml:space="preserve"> </w:t>
      </w:r>
      <w:r w:rsidRPr="009614D5">
        <w:rPr>
          <w:i/>
          <w:iCs/>
          <w:sz w:val="20"/>
        </w:rPr>
        <w:t>e le sue figlie in piena campagna</w:t>
      </w:r>
      <w:r w:rsidR="0043467E" w:rsidRPr="009614D5">
        <w:rPr>
          <w:i/>
          <w:iCs/>
          <w:sz w:val="20"/>
        </w:rPr>
        <w:t xml:space="preserve"> </w:t>
      </w:r>
      <w:r w:rsidRPr="009614D5">
        <w:rPr>
          <w:i/>
          <w:iCs/>
          <w:sz w:val="20"/>
        </w:rPr>
        <w:t>saranno uccise di spada;</w:t>
      </w:r>
      <w:r w:rsidR="0043467E" w:rsidRPr="009614D5">
        <w:rPr>
          <w:i/>
          <w:iCs/>
          <w:sz w:val="20"/>
        </w:rPr>
        <w:t xml:space="preserve"> </w:t>
      </w:r>
      <w:r w:rsidRPr="009614D5">
        <w:rPr>
          <w:i/>
          <w:iCs/>
          <w:sz w:val="20"/>
        </w:rPr>
        <w:t>allora sapranno che io sono il Signore.</w:t>
      </w:r>
    </w:p>
    <w:p w14:paraId="1A5F6C65" w14:textId="77777777" w:rsidR="00E04169" w:rsidRPr="009614D5" w:rsidRDefault="00E04169" w:rsidP="009614D5">
      <w:pPr>
        <w:pStyle w:val="Corpotesto"/>
        <w:rPr>
          <w:i/>
          <w:iCs/>
          <w:sz w:val="20"/>
        </w:rPr>
      </w:pPr>
      <w:r w:rsidRPr="009614D5">
        <w:rPr>
          <w:i/>
          <w:iCs/>
          <w:sz w:val="20"/>
        </w:rPr>
        <w:t>Perché così dice il Signore Dio:</w:t>
      </w:r>
      <w:r w:rsidR="0043467E" w:rsidRPr="009614D5">
        <w:rPr>
          <w:i/>
          <w:iCs/>
          <w:sz w:val="20"/>
        </w:rPr>
        <w:t xml:space="preserve"> </w:t>
      </w:r>
      <w:r w:rsidRPr="009614D5">
        <w:rPr>
          <w:i/>
          <w:iCs/>
          <w:sz w:val="20"/>
        </w:rPr>
        <w:t>Io mando da settentrione contro Tiro</w:t>
      </w:r>
      <w:r w:rsidR="0043467E" w:rsidRPr="009614D5">
        <w:rPr>
          <w:i/>
          <w:iCs/>
          <w:sz w:val="20"/>
        </w:rPr>
        <w:t xml:space="preserve"> </w:t>
      </w:r>
      <w:r w:rsidRPr="009614D5">
        <w:rPr>
          <w:i/>
          <w:iCs/>
          <w:sz w:val="20"/>
        </w:rPr>
        <w:t>Nabucodònosor, re di Babilonia, il re dei re,</w:t>
      </w:r>
      <w:r w:rsidR="0043467E" w:rsidRPr="009614D5">
        <w:rPr>
          <w:i/>
          <w:iCs/>
          <w:sz w:val="20"/>
        </w:rPr>
        <w:t xml:space="preserve"> </w:t>
      </w:r>
      <w:r w:rsidRPr="009614D5">
        <w:rPr>
          <w:i/>
          <w:iCs/>
          <w:sz w:val="20"/>
        </w:rPr>
        <w:t>con cavalli, carri e cavalieri</w:t>
      </w:r>
      <w:r w:rsidR="0043467E" w:rsidRPr="009614D5">
        <w:rPr>
          <w:i/>
          <w:iCs/>
          <w:sz w:val="20"/>
        </w:rPr>
        <w:t xml:space="preserve"> </w:t>
      </w:r>
      <w:r w:rsidRPr="009614D5">
        <w:rPr>
          <w:i/>
          <w:iCs/>
          <w:sz w:val="20"/>
        </w:rPr>
        <w:t>e una folla, un popolo immenso.</w:t>
      </w:r>
      <w:r w:rsidR="0043467E" w:rsidRPr="009614D5">
        <w:rPr>
          <w:i/>
          <w:iCs/>
          <w:sz w:val="20"/>
        </w:rPr>
        <w:t xml:space="preserve"> </w:t>
      </w:r>
      <w:r w:rsidRPr="009614D5">
        <w:rPr>
          <w:i/>
          <w:iCs/>
          <w:sz w:val="20"/>
        </w:rPr>
        <w:t>Le tue figlie, in terraferma, ucciderà di spada,</w:t>
      </w:r>
      <w:r w:rsidR="0043467E" w:rsidRPr="009614D5">
        <w:rPr>
          <w:i/>
          <w:iCs/>
          <w:sz w:val="20"/>
        </w:rPr>
        <w:t xml:space="preserve"> </w:t>
      </w:r>
      <w:r w:rsidRPr="009614D5">
        <w:rPr>
          <w:i/>
          <w:iCs/>
          <w:sz w:val="20"/>
        </w:rPr>
        <w:t>contro di te costruirà bastioni, alzerà terrapieni,</w:t>
      </w:r>
      <w:r w:rsidR="0043467E" w:rsidRPr="009614D5">
        <w:rPr>
          <w:i/>
          <w:iCs/>
          <w:sz w:val="20"/>
        </w:rPr>
        <w:t xml:space="preserve"> </w:t>
      </w:r>
      <w:r w:rsidRPr="009614D5">
        <w:rPr>
          <w:i/>
          <w:iCs/>
          <w:sz w:val="20"/>
        </w:rPr>
        <w:t>disporrà un tetto di scudi.</w:t>
      </w:r>
      <w:r w:rsidR="0043467E" w:rsidRPr="009614D5">
        <w:rPr>
          <w:i/>
          <w:iCs/>
          <w:sz w:val="20"/>
        </w:rPr>
        <w:t xml:space="preserve"> </w:t>
      </w:r>
      <w:r w:rsidRPr="009614D5">
        <w:rPr>
          <w:i/>
          <w:iCs/>
          <w:sz w:val="20"/>
        </w:rPr>
        <w:t>Con gli arieti colpirà le tue mura,</w:t>
      </w:r>
      <w:r w:rsidR="0043467E" w:rsidRPr="009614D5">
        <w:rPr>
          <w:i/>
          <w:iCs/>
          <w:sz w:val="20"/>
        </w:rPr>
        <w:t xml:space="preserve"> </w:t>
      </w:r>
      <w:r w:rsidRPr="009614D5">
        <w:rPr>
          <w:i/>
          <w:iCs/>
          <w:sz w:val="20"/>
        </w:rPr>
        <w:t>demolirà le tue torri con i suoi ordigni.</w:t>
      </w:r>
      <w:r w:rsidR="0043467E" w:rsidRPr="009614D5">
        <w:rPr>
          <w:i/>
          <w:iCs/>
          <w:sz w:val="20"/>
        </w:rPr>
        <w:t xml:space="preserve"> </w:t>
      </w:r>
      <w:r w:rsidRPr="009614D5">
        <w:rPr>
          <w:i/>
          <w:iCs/>
          <w:sz w:val="20"/>
        </w:rPr>
        <w:t>La moltitudine dei suoi cavalli sarà tale</w:t>
      </w:r>
      <w:r w:rsidR="0043467E" w:rsidRPr="009614D5">
        <w:rPr>
          <w:i/>
          <w:iCs/>
          <w:sz w:val="20"/>
        </w:rPr>
        <w:t xml:space="preserve"> </w:t>
      </w:r>
      <w:r w:rsidRPr="009614D5">
        <w:rPr>
          <w:i/>
          <w:iCs/>
          <w:sz w:val="20"/>
        </w:rPr>
        <w:t>che ti coprirà con la sua polvere,</w:t>
      </w:r>
      <w:r w:rsidR="0043467E" w:rsidRPr="009614D5">
        <w:rPr>
          <w:i/>
          <w:iCs/>
          <w:sz w:val="20"/>
        </w:rPr>
        <w:t xml:space="preserve"> </w:t>
      </w:r>
      <w:r w:rsidRPr="009614D5">
        <w:rPr>
          <w:i/>
          <w:iCs/>
          <w:sz w:val="20"/>
        </w:rPr>
        <w:t>per lo strepito dei cavalieri, delle ruote e dei carri</w:t>
      </w:r>
      <w:r w:rsidR="0043467E" w:rsidRPr="009614D5">
        <w:rPr>
          <w:i/>
          <w:iCs/>
          <w:sz w:val="20"/>
        </w:rPr>
        <w:t xml:space="preserve"> </w:t>
      </w:r>
      <w:r w:rsidRPr="009614D5">
        <w:rPr>
          <w:i/>
          <w:iCs/>
          <w:sz w:val="20"/>
        </w:rPr>
        <w:t>tremeranno le tue mura,</w:t>
      </w:r>
      <w:r w:rsidR="0043467E" w:rsidRPr="009614D5">
        <w:rPr>
          <w:i/>
          <w:iCs/>
          <w:sz w:val="20"/>
        </w:rPr>
        <w:t xml:space="preserve"> </w:t>
      </w:r>
      <w:r w:rsidRPr="009614D5">
        <w:rPr>
          <w:i/>
          <w:iCs/>
          <w:sz w:val="20"/>
        </w:rPr>
        <w:t>quando entrerà dalle tue porte</w:t>
      </w:r>
      <w:r w:rsidR="0043467E" w:rsidRPr="009614D5">
        <w:rPr>
          <w:i/>
          <w:iCs/>
          <w:sz w:val="20"/>
        </w:rPr>
        <w:t xml:space="preserve"> </w:t>
      </w:r>
      <w:r w:rsidRPr="009614D5">
        <w:rPr>
          <w:i/>
          <w:iCs/>
          <w:sz w:val="20"/>
        </w:rPr>
        <w:t>come si entra in una città espugnata.</w:t>
      </w:r>
    </w:p>
    <w:p w14:paraId="59CE1636" w14:textId="77777777" w:rsidR="00E04169" w:rsidRPr="009614D5" w:rsidRDefault="00E04169" w:rsidP="009614D5">
      <w:pPr>
        <w:pStyle w:val="Corpotesto"/>
        <w:rPr>
          <w:i/>
          <w:iCs/>
          <w:sz w:val="20"/>
        </w:rPr>
      </w:pPr>
      <w:r w:rsidRPr="009614D5">
        <w:rPr>
          <w:i/>
          <w:iCs/>
          <w:sz w:val="20"/>
        </w:rPr>
        <w:t>Con gli zoccoli dei suoi cavalli</w:t>
      </w:r>
      <w:r w:rsidR="0043467E" w:rsidRPr="009614D5">
        <w:rPr>
          <w:i/>
          <w:iCs/>
          <w:sz w:val="20"/>
        </w:rPr>
        <w:t xml:space="preserve"> </w:t>
      </w:r>
      <w:r w:rsidRPr="009614D5">
        <w:rPr>
          <w:i/>
          <w:iCs/>
          <w:sz w:val="20"/>
        </w:rPr>
        <w:t>calpesterà tutte le tue strade,</w:t>
      </w:r>
      <w:r w:rsidR="0043467E" w:rsidRPr="009614D5">
        <w:rPr>
          <w:i/>
          <w:iCs/>
          <w:sz w:val="20"/>
        </w:rPr>
        <w:t xml:space="preserve"> </w:t>
      </w:r>
      <w:r w:rsidRPr="009614D5">
        <w:rPr>
          <w:i/>
          <w:iCs/>
          <w:sz w:val="20"/>
        </w:rPr>
        <w:t>passerà il tuo popolo a fil di spada,</w:t>
      </w:r>
      <w:r w:rsidR="0043467E" w:rsidRPr="009614D5">
        <w:rPr>
          <w:i/>
          <w:iCs/>
          <w:sz w:val="20"/>
        </w:rPr>
        <w:t xml:space="preserve"> </w:t>
      </w:r>
      <w:r w:rsidRPr="009614D5">
        <w:rPr>
          <w:i/>
          <w:iCs/>
          <w:sz w:val="20"/>
        </w:rPr>
        <w:t>abbatterà le tue colonne protettrici.</w:t>
      </w:r>
      <w:r w:rsidR="0043467E" w:rsidRPr="009614D5">
        <w:rPr>
          <w:i/>
          <w:iCs/>
          <w:sz w:val="20"/>
        </w:rPr>
        <w:t xml:space="preserve"> </w:t>
      </w:r>
      <w:r w:rsidRPr="009614D5">
        <w:rPr>
          <w:i/>
          <w:iCs/>
          <w:sz w:val="20"/>
        </w:rPr>
        <w:t>Saccheggeranno le tue ricchezze,</w:t>
      </w:r>
      <w:r w:rsidR="0043467E" w:rsidRPr="009614D5">
        <w:rPr>
          <w:i/>
          <w:iCs/>
          <w:sz w:val="20"/>
        </w:rPr>
        <w:t xml:space="preserve"> </w:t>
      </w:r>
      <w:r w:rsidRPr="009614D5">
        <w:rPr>
          <w:i/>
          <w:iCs/>
          <w:sz w:val="20"/>
        </w:rPr>
        <w:t>faranno bottino delle tue mercanzie.</w:t>
      </w:r>
      <w:r w:rsidR="0043467E" w:rsidRPr="009614D5">
        <w:rPr>
          <w:i/>
          <w:iCs/>
          <w:sz w:val="20"/>
        </w:rPr>
        <w:t xml:space="preserve"> </w:t>
      </w:r>
      <w:r w:rsidRPr="009614D5">
        <w:rPr>
          <w:i/>
          <w:iCs/>
          <w:sz w:val="20"/>
        </w:rPr>
        <w:t>Abbatteranno le tue mura,</w:t>
      </w:r>
      <w:r w:rsidR="0043467E" w:rsidRPr="009614D5">
        <w:rPr>
          <w:i/>
          <w:iCs/>
          <w:sz w:val="20"/>
        </w:rPr>
        <w:t xml:space="preserve"> </w:t>
      </w:r>
      <w:r w:rsidRPr="009614D5">
        <w:rPr>
          <w:i/>
          <w:iCs/>
          <w:sz w:val="20"/>
        </w:rPr>
        <w:t>demoliranno i tuoi splendidi palazzi:</w:t>
      </w:r>
      <w:r w:rsidR="0043467E" w:rsidRPr="009614D5">
        <w:rPr>
          <w:i/>
          <w:iCs/>
          <w:sz w:val="20"/>
        </w:rPr>
        <w:t xml:space="preserve"> </w:t>
      </w:r>
      <w:r w:rsidRPr="009614D5">
        <w:rPr>
          <w:i/>
          <w:iCs/>
          <w:sz w:val="20"/>
        </w:rPr>
        <w:t>getteranno in mezzo al mare</w:t>
      </w:r>
      <w:r w:rsidR="0043467E" w:rsidRPr="009614D5">
        <w:rPr>
          <w:i/>
          <w:iCs/>
          <w:sz w:val="20"/>
        </w:rPr>
        <w:t xml:space="preserve"> </w:t>
      </w:r>
      <w:r w:rsidRPr="009614D5">
        <w:rPr>
          <w:i/>
          <w:iCs/>
          <w:sz w:val="20"/>
        </w:rPr>
        <w:t>le tue pietre, i tuoi legnami e la tua polvere.</w:t>
      </w:r>
    </w:p>
    <w:p w14:paraId="5237064F" w14:textId="77777777" w:rsidR="00E04169" w:rsidRPr="009614D5" w:rsidRDefault="00E04169" w:rsidP="009614D5">
      <w:pPr>
        <w:pStyle w:val="Corpotesto"/>
        <w:rPr>
          <w:i/>
          <w:iCs/>
          <w:sz w:val="20"/>
        </w:rPr>
      </w:pPr>
      <w:r w:rsidRPr="009614D5">
        <w:rPr>
          <w:i/>
          <w:iCs/>
          <w:sz w:val="20"/>
        </w:rPr>
        <w:t>Farò cessare lo strepito delle tue canzoni</w:t>
      </w:r>
      <w:r w:rsidR="0043467E" w:rsidRPr="009614D5">
        <w:rPr>
          <w:i/>
          <w:iCs/>
          <w:sz w:val="20"/>
        </w:rPr>
        <w:t xml:space="preserve"> </w:t>
      </w:r>
      <w:r w:rsidRPr="009614D5">
        <w:rPr>
          <w:i/>
          <w:iCs/>
          <w:sz w:val="20"/>
        </w:rPr>
        <w:t>e non si udrà più il suono delle tue cetre.</w:t>
      </w:r>
      <w:r w:rsidR="0043467E" w:rsidRPr="009614D5">
        <w:rPr>
          <w:i/>
          <w:iCs/>
          <w:sz w:val="20"/>
        </w:rPr>
        <w:t xml:space="preserve"> </w:t>
      </w:r>
      <w:r w:rsidRPr="009614D5">
        <w:rPr>
          <w:i/>
          <w:iCs/>
          <w:sz w:val="20"/>
        </w:rPr>
        <w:t>Ti renderò simile a un arido scoglio,</w:t>
      </w:r>
      <w:r w:rsidR="0043467E" w:rsidRPr="009614D5">
        <w:rPr>
          <w:i/>
          <w:iCs/>
          <w:sz w:val="20"/>
        </w:rPr>
        <w:t xml:space="preserve"> </w:t>
      </w:r>
      <w:r w:rsidRPr="009614D5">
        <w:rPr>
          <w:i/>
          <w:iCs/>
          <w:sz w:val="20"/>
        </w:rPr>
        <w:t>a un luogo dove stendere le reti;</w:t>
      </w:r>
      <w:r w:rsidR="0043467E" w:rsidRPr="009614D5">
        <w:rPr>
          <w:i/>
          <w:iCs/>
          <w:sz w:val="20"/>
        </w:rPr>
        <w:t xml:space="preserve"> </w:t>
      </w:r>
      <w:r w:rsidRPr="009614D5">
        <w:rPr>
          <w:i/>
          <w:iCs/>
          <w:sz w:val="20"/>
        </w:rPr>
        <w:t>tu non sarai più ricostruita,</w:t>
      </w:r>
      <w:r w:rsidR="0043467E" w:rsidRPr="009614D5">
        <w:rPr>
          <w:i/>
          <w:iCs/>
          <w:sz w:val="20"/>
        </w:rPr>
        <w:t xml:space="preserve"> </w:t>
      </w:r>
      <w:r w:rsidRPr="009614D5">
        <w:rPr>
          <w:i/>
          <w:iCs/>
          <w:sz w:val="20"/>
        </w:rPr>
        <w:t>poiché io, il Signore, ho parlato.</w:t>
      </w:r>
      <w:r w:rsidR="0043467E" w:rsidRPr="009614D5">
        <w:rPr>
          <w:i/>
          <w:iCs/>
          <w:sz w:val="20"/>
        </w:rPr>
        <w:t xml:space="preserve"> </w:t>
      </w:r>
      <w:r w:rsidRPr="009614D5">
        <w:rPr>
          <w:i/>
          <w:iCs/>
          <w:sz w:val="20"/>
        </w:rPr>
        <w:t>Oracolo del Signore Dio.</w:t>
      </w:r>
    </w:p>
    <w:p w14:paraId="23F9E5BC" w14:textId="77777777" w:rsidR="00E04169" w:rsidRPr="009614D5" w:rsidRDefault="00E04169" w:rsidP="009614D5">
      <w:pPr>
        <w:pStyle w:val="Corpotesto"/>
        <w:rPr>
          <w:i/>
          <w:iCs/>
          <w:sz w:val="20"/>
        </w:rPr>
      </w:pPr>
      <w:r w:rsidRPr="009614D5">
        <w:rPr>
          <w:i/>
          <w:iCs/>
          <w:sz w:val="20"/>
        </w:rPr>
        <w:t>Così dice a Tiro il Signore Dio: Al fragore della tua caduta, al gemito dei feriti, quando la strage infierirà in mezzo a te, le isole forse non tremeranno? Tutti i prìncipi del mare scenderanno dai loro troni, deporranno i loro manti, si spoglieranno delle vesti ricamate, si vestiranno a lutto e, seduti per terra, tremeranno ad ogni istante, spaventati per te.</w:t>
      </w:r>
    </w:p>
    <w:p w14:paraId="44EF1964" w14:textId="77777777" w:rsidR="00E04169" w:rsidRPr="009614D5" w:rsidRDefault="00E04169" w:rsidP="009614D5">
      <w:pPr>
        <w:pStyle w:val="Corpotesto"/>
        <w:rPr>
          <w:i/>
          <w:iCs/>
          <w:sz w:val="20"/>
        </w:rPr>
      </w:pPr>
      <w:r w:rsidRPr="009614D5">
        <w:rPr>
          <w:i/>
          <w:iCs/>
          <w:sz w:val="20"/>
        </w:rPr>
        <w:t>Su di te alzeranno un lamento e diranno:</w:t>
      </w:r>
      <w:r w:rsidR="0043467E" w:rsidRPr="009614D5">
        <w:rPr>
          <w:i/>
          <w:iCs/>
          <w:sz w:val="20"/>
        </w:rPr>
        <w:t xml:space="preserve"> </w:t>
      </w:r>
      <w:r w:rsidRPr="009614D5">
        <w:rPr>
          <w:i/>
          <w:iCs/>
          <w:sz w:val="20"/>
        </w:rPr>
        <w:t>“Come sei perita, travolta dai flutti,</w:t>
      </w:r>
      <w:r w:rsidR="0043467E" w:rsidRPr="009614D5">
        <w:rPr>
          <w:i/>
          <w:iCs/>
          <w:sz w:val="20"/>
        </w:rPr>
        <w:t xml:space="preserve"> </w:t>
      </w:r>
      <w:r w:rsidRPr="009614D5">
        <w:rPr>
          <w:i/>
          <w:iCs/>
          <w:sz w:val="20"/>
        </w:rPr>
        <w:t>città famosa, potente sui mari!</w:t>
      </w:r>
      <w:r w:rsidR="0043467E" w:rsidRPr="009614D5">
        <w:rPr>
          <w:i/>
          <w:iCs/>
          <w:sz w:val="20"/>
        </w:rPr>
        <w:t xml:space="preserve"> </w:t>
      </w:r>
      <w:r w:rsidRPr="009614D5">
        <w:rPr>
          <w:i/>
          <w:iCs/>
          <w:sz w:val="20"/>
        </w:rPr>
        <w:t>Essa e i suoi abitanti,</w:t>
      </w:r>
      <w:r w:rsidR="0043467E" w:rsidRPr="009614D5">
        <w:rPr>
          <w:i/>
          <w:iCs/>
          <w:sz w:val="20"/>
        </w:rPr>
        <w:t xml:space="preserve"> </w:t>
      </w:r>
      <w:r w:rsidRPr="009614D5">
        <w:rPr>
          <w:i/>
          <w:iCs/>
          <w:sz w:val="20"/>
        </w:rPr>
        <w:t>incutevano terrore</w:t>
      </w:r>
      <w:r w:rsidR="0043467E" w:rsidRPr="009614D5">
        <w:rPr>
          <w:i/>
          <w:iCs/>
          <w:sz w:val="20"/>
        </w:rPr>
        <w:t xml:space="preserve"> </w:t>
      </w:r>
      <w:r w:rsidRPr="009614D5">
        <w:rPr>
          <w:i/>
          <w:iCs/>
          <w:sz w:val="20"/>
        </w:rPr>
        <w:t>su tutta la terraferma.</w:t>
      </w:r>
      <w:r w:rsidR="0043467E" w:rsidRPr="009614D5">
        <w:rPr>
          <w:i/>
          <w:iCs/>
          <w:sz w:val="20"/>
        </w:rPr>
        <w:t xml:space="preserve"> </w:t>
      </w:r>
      <w:r w:rsidRPr="009614D5">
        <w:rPr>
          <w:i/>
          <w:iCs/>
          <w:sz w:val="20"/>
        </w:rPr>
        <w:t>Ora le isole tremano,</w:t>
      </w:r>
      <w:r w:rsidR="0043467E" w:rsidRPr="009614D5">
        <w:rPr>
          <w:i/>
          <w:iCs/>
          <w:sz w:val="20"/>
        </w:rPr>
        <w:t xml:space="preserve"> </w:t>
      </w:r>
      <w:r w:rsidRPr="009614D5">
        <w:rPr>
          <w:i/>
          <w:iCs/>
          <w:sz w:val="20"/>
        </w:rPr>
        <w:t>nel giorno della tua caduta,</w:t>
      </w:r>
      <w:r w:rsidR="0043467E" w:rsidRPr="009614D5">
        <w:rPr>
          <w:i/>
          <w:iCs/>
          <w:sz w:val="20"/>
        </w:rPr>
        <w:t xml:space="preserve"> </w:t>
      </w:r>
      <w:r w:rsidRPr="009614D5">
        <w:rPr>
          <w:i/>
          <w:iCs/>
          <w:sz w:val="20"/>
        </w:rPr>
        <w:t>le isole del mare sono spaventate per la tua fine”.</w:t>
      </w:r>
    </w:p>
    <w:p w14:paraId="23ADDEBB" w14:textId="77777777" w:rsidR="00E04169" w:rsidRPr="009614D5" w:rsidRDefault="00E04169" w:rsidP="009614D5">
      <w:pPr>
        <w:pStyle w:val="Corpotesto"/>
        <w:rPr>
          <w:i/>
          <w:iCs/>
          <w:sz w:val="20"/>
        </w:rPr>
      </w:pPr>
      <w:r w:rsidRPr="009614D5">
        <w:rPr>
          <w:i/>
          <w:iCs/>
          <w:sz w:val="20"/>
        </w:rPr>
        <w:t xml:space="preserve">Poiché così dice il Signore Dio: Quando avrò fatto di te una città deserta, come sono le città disabitate, e avrò fatto salire su di te l’abisso e le grandi acque ti avranno ricoperto, allora ti farò scendere nella fossa, verso un popolo di tempi lontani, e ti farò abitare nelle regioni sotterranee, in luoghi desolati da secoli, con quelli che sono scesi nella fossa, perché tu non sia più abitata: allora io darò splendore alla terra dei viventi. Ti renderò oggetto di spavento e più non sarai; ti si cercherà, ma né ora né mai sarai ritrovata». Oracolo del Signore Dio (Ez 26,1-21). </w:t>
      </w:r>
    </w:p>
    <w:p w14:paraId="604677C2" w14:textId="77777777" w:rsidR="00E04169" w:rsidRPr="009614D5" w:rsidRDefault="00E04169" w:rsidP="009614D5">
      <w:pPr>
        <w:pStyle w:val="Corpotesto"/>
        <w:rPr>
          <w:i/>
          <w:iCs/>
          <w:sz w:val="20"/>
        </w:rPr>
      </w:pPr>
      <w:r w:rsidRPr="009614D5">
        <w:rPr>
          <w:i/>
          <w:iCs/>
          <w:sz w:val="20"/>
        </w:rPr>
        <w:t>Mi fu rivolta questa parola del Signore: «Orsù, figlio dell’uomo, intona un lamento su Tiro. Di’ a Tiro, alla città situata all’approdo del mare, che commercia con i popoli e con molte isole:</w:t>
      </w:r>
    </w:p>
    <w:p w14:paraId="0A6D46CA" w14:textId="77777777" w:rsidR="00E04169" w:rsidRPr="009614D5" w:rsidRDefault="00E04169" w:rsidP="009614D5">
      <w:pPr>
        <w:pStyle w:val="Corpotesto"/>
        <w:rPr>
          <w:i/>
          <w:iCs/>
          <w:sz w:val="20"/>
        </w:rPr>
      </w:pPr>
      <w:r w:rsidRPr="009614D5">
        <w:rPr>
          <w:i/>
          <w:iCs/>
          <w:sz w:val="20"/>
        </w:rPr>
        <w:t>Così dice il Signore Dio:</w:t>
      </w:r>
      <w:r w:rsidR="006A1AE4" w:rsidRPr="009614D5">
        <w:rPr>
          <w:i/>
          <w:iCs/>
          <w:sz w:val="20"/>
        </w:rPr>
        <w:t xml:space="preserve"> </w:t>
      </w:r>
      <w:r w:rsidRPr="009614D5">
        <w:rPr>
          <w:i/>
          <w:iCs/>
          <w:sz w:val="20"/>
        </w:rPr>
        <w:t>Tiro, tu dicevi: “Io sono una nave di perfetta bellezza”.</w:t>
      </w:r>
      <w:r w:rsidR="006A1AE4" w:rsidRPr="009614D5">
        <w:rPr>
          <w:i/>
          <w:iCs/>
          <w:sz w:val="20"/>
        </w:rPr>
        <w:t xml:space="preserve"> </w:t>
      </w:r>
      <w:r w:rsidRPr="009614D5">
        <w:rPr>
          <w:i/>
          <w:iCs/>
          <w:sz w:val="20"/>
        </w:rPr>
        <w:t>In mezzo ai mari è il tuo dominio.</w:t>
      </w:r>
      <w:r w:rsidR="006A1AE4" w:rsidRPr="009614D5">
        <w:rPr>
          <w:i/>
          <w:iCs/>
          <w:sz w:val="20"/>
        </w:rPr>
        <w:t xml:space="preserve"> </w:t>
      </w:r>
      <w:r w:rsidRPr="009614D5">
        <w:rPr>
          <w:i/>
          <w:iCs/>
          <w:sz w:val="20"/>
        </w:rPr>
        <w:t>I tuoi costruttori ti hanno reso bellissima:</w:t>
      </w:r>
      <w:r w:rsidR="006A1AE4" w:rsidRPr="009614D5">
        <w:rPr>
          <w:i/>
          <w:iCs/>
          <w:sz w:val="20"/>
        </w:rPr>
        <w:t xml:space="preserve"> </w:t>
      </w:r>
      <w:r w:rsidRPr="009614D5">
        <w:rPr>
          <w:i/>
          <w:iCs/>
          <w:sz w:val="20"/>
        </w:rPr>
        <w:t>con cipressi del Senir</w:t>
      </w:r>
      <w:r w:rsidR="006A1AE4" w:rsidRPr="009614D5">
        <w:rPr>
          <w:i/>
          <w:iCs/>
          <w:sz w:val="20"/>
        </w:rPr>
        <w:t xml:space="preserve"> </w:t>
      </w:r>
      <w:r w:rsidRPr="009614D5">
        <w:rPr>
          <w:i/>
          <w:iCs/>
          <w:sz w:val="20"/>
        </w:rPr>
        <w:t xml:space="preserve">hanno costruito </w:t>
      </w:r>
      <w:r w:rsidRPr="009614D5">
        <w:rPr>
          <w:i/>
          <w:iCs/>
          <w:sz w:val="20"/>
        </w:rPr>
        <w:lastRenderedPageBreak/>
        <w:t>tutte le tue fiancate,</w:t>
      </w:r>
      <w:r w:rsidR="006A1AE4" w:rsidRPr="009614D5">
        <w:rPr>
          <w:i/>
          <w:iCs/>
          <w:sz w:val="20"/>
        </w:rPr>
        <w:t xml:space="preserve"> </w:t>
      </w:r>
      <w:r w:rsidRPr="009614D5">
        <w:rPr>
          <w:i/>
          <w:iCs/>
          <w:sz w:val="20"/>
        </w:rPr>
        <w:t>hanno preso il cedro del Libano</w:t>
      </w:r>
      <w:r w:rsidR="006A1AE4" w:rsidRPr="009614D5">
        <w:rPr>
          <w:i/>
          <w:iCs/>
          <w:sz w:val="20"/>
        </w:rPr>
        <w:t xml:space="preserve"> </w:t>
      </w:r>
      <w:r w:rsidRPr="009614D5">
        <w:rPr>
          <w:i/>
          <w:iCs/>
          <w:sz w:val="20"/>
        </w:rPr>
        <w:t>per farti l’albero maestro;</w:t>
      </w:r>
      <w:r w:rsidR="006A1AE4" w:rsidRPr="009614D5">
        <w:rPr>
          <w:i/>
          <w:iCs/>
          <w:sz w:val="20"/>
        </w:rPr>
        <w:t xml:space="preserve"> </w:t>
      </w:r>
      <w:r w:rsidRPr="009614D5">
        <w:rPr>
          <w:i/>
          <w:iCs/>
          <w:sz w:val="20"/>
        </w:rPr>
        <w:t>i tuoi remi li hanno fatti con le querce di Basan;</w:t>
      </w:r>
      <w:r w:rsidR="006A1AE4" w:rsidRPr="009614D5">
        <w:rPr>
          <w:i/>
          <w:iCs/>
          <w:sz w:val="20"/>
        </w:rPr>
        <w:t xml:space="preserve"> </w:t>
      </w:r>
      <w:r w:rsidRPr="009614D5">
        <w:rPr>
          <w:i/>
          <w:iCs/>
          <w:sz w:val="20"/>
        </w:rPr>
        <w:t>il ponte te lo hanno fatto d’avorio,</w:t>
      </w:r>
      <w:r w:rsidR="006A1AE4" w:rsidRPr="009614D5">
        <w:rPr>
          <w:i/>
          <w:iCs/>
          <w:sz w:val="20"/>
        </w:rPr>
        <w:t xml:space="preserve"> </w:t>
      </w:r>
      <w:r w:rsidRPr="009614D5">
        <w:rPr>
          <w:i/>
          <w:iCs/>
          <w:sz w:val="20"/>
        </w:rPr>
        <w:t>intarsiato nell’abete delle isole di Chittìm.</w:t>
      </w:r>
      <w:r w:rsidR="006A1AE4" w:rsidRPr="009614D5">
        <w:rPr>
          <w:i/>
          <w:iCs/>
          <w:sz w:val="20"/>
        </w:rPr>
        <w:t xml:space="preserve"> </w:t>
      </w:r>
      <w:r w:rsidRPr="009614D5">
        <w:rPr>
          <w:i/>
          <w:iCs/>
          <w:sz w:val="20"/>
        </w:rPr>
        <w:t>Di lino ricamato d’Egitto</w:t>
      </w:r>
      <w:r w:rsidR="006A1AE4" w:rsidRPr="009614D5">
        <w:rPr>
          <w:i/>
          <w:iCs/>
          <w:sz w:val="20"/>
        </w:rPr>
        <w:t xml:space="preserve"> </w:t>
      </w:r>
      <w:r w:rsidRPr="009614D5">
        <w:rPr>
          <w:i/>
          <w:iCs/>
          <w:sz w:val="20"/>
        </w:rPr>
        <w:t xml:space="preserve">era </w:t>
      </w:r>
      <w:r w:rsidR="006A1AE4" w:rsidRPr="009614D5">
        <w:rPr>
          <w:i/>
          <w:iCs/>
          <w:sz w:val="20"/>
        </w:rPr>
        <w:t xml:space="preserve"> </w:t>
      </w:r>
      <w:r w:rsidRPr="009614D5">
        <w:rPr>
          <w:i/>
          <w:iCs/>
          <w:sz w:val="20"/>
        </w:rPr>
        <w:t>la tua vela che ti servisse d’insegna;</w:t>
      </w:r>
      <w:r w:rsidR="006A1AE4" w:rsidRPr="009614D5">
        <w:rPr>
          <w:i/>
          <w:iCs/>
          <w:sz w:val="20"/>
        </w:rPr>
        <w:t xml:space="preserve"> </w:t>
      </w:r>
      <w:r w:rsidRPr="009614D5">
        <w:rPr>
          <w:i/>
          <w:iCs/>
          <w:sz w:val="20"/>
        </w:rPr>
        <w:t>di giacinto scarlatto delle isole di Elisa</w:t>
      </w:r>
      <w:r w:rsidR="006A1AE4" w:rsidRPr="009614D5">
        <w:rPr>
          <w:i/>
          <w:iCs/>
          <w:sz w:val="20"/>
        </w:rPr>
        <w:t xml:space="preserve"> </w:t>
      </w:r>
      <w:r w:rsidRPr="009614D5">
        <w:rPr>
          <w:i/>
          <w:iCs/>
          <w:sz w:val="20"/>
        </w:rPr>
        <w:t>era il tuo padiglione.</w:t>
      </w:r>
    </w:p>
    <w:p w14:paraId="1D4169C8" w14:textId="77777777" w:rsidR="00E04169" w:rsidRPr="009614D5" w:rsidRDefault="00E04169" w:rsidP="009614D5">
      <w:pPr>
        <w:pStyle w:val="Corpotesto"/>
        <w:rPr>
          <w:i/>
          <w:iCs/>
          <w:sz w:val="20"/>
        </w:rPr>
      </w:pPr>
      <w:r w:rsidRPr="009614D5">
        <w:rPr>
          <w:i/>
          <w:iCs/>
          <w:sz w:val="20"/>
        </w:rPr>
        <w:t>Gli abitanti di Sidone e di Arvad erano i tuoi rematori,</w:t>
      </w:r>
      <w:r w:rsidR="006A1AE4" w:rsidRPr="009614D5">
        <w:rPr>
          <w:i/>
          <w:iCs/>
          <w:sz w:val="20"/>
        </w:rPr>
        <w:t xml:space="preserve"> </w:t>
      </w:r>
      <w:r w:rsidRPr="009614D5">
        <w:rPr>
          <w:i/>
          <w:iCs/>
          <w:sz w:val="20"/>
        </w:rPr>
        <w:t>i tuoi esperti, o Tiro, erano in te, come tuoi piloti.</w:t>
      </w:r>
      <w:r w:rsidR="006A1AE4" w:rsidRPr="009614D5">
        <w:rPr>
          <w:i/>
          <w:iCs/>
          <w:sz w:val="20"/>
        </w:rPr>
        <w:t xml:space="preserve"> </w:t>
      </w:r>
      <w:r w:rsidRPr="009614D5">
        <w:rPr>
          <w:i/>
          <w:iCs/>
          <w:sz w:val="20"/>
        </w:rPr>
        <w:t>Gli anziani di Biblo e i suoi esperti erano in te,</w:t>
      </w:r>
      <w:r w:rsidR="006A1AE4" w:rsidRPr="009614D5">
        <w:rPr>
          <w:i/>
          <w:iCs/>
          <w:sz w:val="20"/>
        </w:rPr>
        <w:t xml:space="preserve"> </w:t>
      </w:r>
      <w:r w:rsidRPr="009614D5">
        <w:rPr>
          <w:i/>
          <w:iCs/>
          <w:sz w:val="20"/>
        </w:rPr>
        <w:t>per riparare le tue falle.</w:t>
      </w:r>
      <w:r w:rsidR="006A1AE4" w:rsidRPr="009614D5">
        <w:rPr>
          <w:i/>
          <w:iCs/>
          <w:sz w:val="20"/>
        </w:rPr>
        <w:t xml:space="preserve"> </w:t>
      </w:r>
      <w:r w:rsidRPr="009614D5">
        <w:rPr>
          <w:i/>
          <w:iCs/>
          <w:sz w:val="20"/>
        </w:rPr>
        <w:t>Tutte le navi del mare e i loro marinai</w:t>
      </w:r>
      <w:r w:rsidR="006A1AE4" w:rsidRPr="009614D5">
        <w:rPr>
          <w:i/>
          <w:iCs/>
          <w:sz w:val="20"/>
        </w:rPr>
        <w:t xml:space="preserve"> </w:t>
      </w:r>
      <w:r w:rsidRPr="009614D5">
        <w:rPr>
          <w:i/>
          <w:iCs/>
          <w:sz w:val="20"/>
        </w:rPr>
        <w:t>erano in te per scambiare merci.</w:t>
      </w:r>
      <w:r w:rsidR="006A1AE4" w:rsidRPr="009614D5">
        <w:rPr>
          <w:i/>
          <w:iCs/>
          <w:sz w:val="20"/>
        </w:rPr>
        <w:t xml:space="preserve"> </w:t>
      </w:r>
      <w:r w:rsidRPr="009614D5">
        <w:rPr>
          <w:i/>
          <w:iCs/>
          <w:sz w:val="20"/>
        </w:rPr>
        <w:t>Guerrieri di Persia, di Lud e di Put</w:t>
      </w:r>
      <w:r w:rsidR="006A1AE4" w:rsidRPr="009614D5">
        <w:rPr>
          <w:i/>
          <w:iCs/>
          <w:sz w:val="20"/>
        </w:rPr>
        <w:t xml:space="preserve"> </w:t>
      </w:r>
      <w:r w:rsidRPr="009614D5">
        <w:rPr>
          <w:i/>
          <w:iCs/>
          <w:sz w:val="20"/>
        </w:rPr>
        <w:t>erano nelle tue schiere,</w:t>
      </w:r>
      <w:r w:rsidR="006A1AE4" w:rsidRPr="009614D5">
        <w:rPr>
          <w:i/>
          <w:iCs/>
          <w:sz w:val="20"/>
        </w:rPr>
        <w:t xml:space="preserve"> </w:t>
      </w:r>
      <w:r w:rsidRPr="009614D5">
        <w:rPr>
          <w:i/>
          <w:iCs/>
          <w:sz w:val="20"/>
        </w:rPr>
        <w:t>appendevano in te lo scudo e l’elmo,</w:t>
      </w:r>
      <w:r w:rsidR="006A1AE4" w:rsidRPr="009614D5">
        <w:rPr>
          <w:i/>
          <w:iCs/>
          <w:sz w:val="20"/>
        </w:rPr>
        <w:t xml:space="preserve"> </w:t>
      </w:r>
      <w:r w:rsidRPr="009614D5">
        <w:rPr>
          <w:i/>
          <w:iCs/>
          <w:sz w:val="20"/>
        </w:rPr>
        <w:t>ti davano splendore.</w:t>
      </w:r>
      <w:r w:rsidR="006A1AE4" w:rsidRPr="009614D5">
        <w:rPr>
          <w:i/>
          <w:iCs/>
          <w:sz w:val="20"/>
        </w:rPr>
        <w:t xml:space="preserve"> </w:t>
      </w:r>
      <w:r w:rsidRPr="009614D5">
        <w:rPr>
          <w:i/>
          <w:iCs/>
          <w:sz w:val="20"/>
        </w:rPr>
        <w:t>I figli di Arvad e il loro esercito</w:t>
      </w:r>
      <w:r w:rsidR="006A1AE4" w:rsidRPr="009614D5">
        <w:rPr>
          <w:i/>
          <w:iCs/>
          <w:sz w:val="20"/>
        </w:rPr>
        <w:t xml:space="preserve"> </w:t>
      </w:r>
      <w:r w:rsidRPr="009614D5">
        <w:rPr>
          <w:i/>
          <w:iCs/>
          <w:sz w:val="20"/>
        </w:rPr>
        <w:t>erano intorno alle tue mura,</w:t>
      </w:r>
      <w:r w:rsidR="006A1AE4" w:rsidRPr="009614D5">
        <w:rPr>
          <w:i/>
          <w:iCs/>
          <w:sz w:val="20"/>
        </w:rPr>
        <w:t xml:space="preserve"> </w:t>
      </w:r>
      <w:r w:rsidRPr="009614D5">
        <w:rPr>
          <w:i/>
          <w:iCs/>
          <w:sz w:val="20"/>
        </w:rPr>
        <w:t>vigilando sui tuoi bastioni;</w:t>
      </w:r>
      <w:r w:rsidR="006A1AE4" w:rsidRPr="009614D5">
        <w:rPr>
          <w:i/>
          <w:iCs/>
          <w:sz w:val="20"/>
        </w:rPr>
        <w:t xml:space="preserve"> </w:t>
      </w:r>
      <w:r w:rsidRPr="009614D5">
        <w:rPr>
          <w:i/>
          <w:iCs/>
          <w:sz w:val="20"/>
        </w:rPr>
        <w:t>tutti appendevano intorno alle tue mura gli scudi,</w:t>
      </w:r>
      <w:r w:rsidR="006A1AE4" w:rsidRPr="009614D5">
        <w:rPr>
          <w:i/>
          <w:iCs/>
          <w:sz w:val="20"/>
        </w:rPr>
        <w:t xml:space="preserve"> </w:t>
      </w:r>
      <w:r w:rsidRPr="009614D5">
        <w:rPr>
          <w:i/>
          <w:iCs/>
          <w:sz w:val="20"/>
        </w:rPr>
        <w:t>rendendo perfetta la tua bellezza.</w:t>
      </w:r>
    </w:p>
    <w:p w14:paraId="7183F28C" w14:textId="77777777" w:rsidR="00E04169" w:rsidRPr="009614D5" w:rsidRDefault="00E04169" w:rsidP="009614D5">
      <w:pPr>
        <w:pStyle w:val="Corpotesto"/>
        <w:rPr>
          <w:i/>
          <w:iCs/>
          <w:sz w:val="20"/>
        </w:rPr>
      </w:pPr>
      <w:r w:rsidRPr="009614D5">
        <w:rPr>
          <w:i/>
          <w:iCs/>
          <w:sz w:val="20"/>
        </w:rPr>
        <w:t>Tarsis commerciava con te, per le tue ricchezze d’ogni specie, scambiando le tue merci con argento, ferro, stagno e piombo. Anche Iavan, Tubal e Mesec commerciavano con te e scambiavano le tue merci con schiavi e oggetti di bronzo. Quelli di Togarmà ti fornivano in cambio cavalli da tiro, cavalli da corsa e muli. Gli abitanti di Dedan trafficavano con te; il commercio delle molte isole era nelle tue mani: ti davano in pagamento zanne d’avorio ed ebano. Aram commerciava con te per la moltitudine dei tuoi prodotti e pagava le tue merci con turchese, porpora, ricami, bisso, coralli e rubini. Con te commerciavano Giuda e la terra d’Israele. Ti davano in cambio grano di Minnit, dolci, miele, olio e balsamo. Damasco trafficava con te per i tuoi numerosi prodotti, per i tuoi beni di ogni specie, scambiando vino di Chelbon e lana di Sacar. Vedan e Iavan da Uzal ti fornivano ferro lavorato, cassia e canna aromatica in cambio dei tuoi prodotti. Dedan trafficava con te in coperte di cavalli. L’Arabia e tutti i prìncipi di Kedar commerciavano con te: negoziavano con te agnelli, montoni e capri. I mercanti di Saba e di Raamà trafficavano con te, scambiando le tue merci con i più squisiti aromi, con ogni sorta di pietre preziose e con oro.</w:t>
      </w:r>
    </w:p>
    <w:p w14:paraId="6DFCDD57" w14:textId="77777777" w:rsidR="00E04169" w:rsidRPr="009614D5" w:rsidRDefault="00E04169" w:rsidP="009614D5">
      <w:pPr>
        <w:pStyle w:val="Corpotesto"/>
        <w:rPr>
          <w:i/>
          <w:iCs/>
          <w:sz w:val="20"/>
        </w:rPr>
      </w:pPr>
      <w:r w:rsidRPr="009614D5">
        <w:rPr>
          <w:i/>
          <w:iCs/>
          <w:sz w:val="20"/>
        </w:rPr>
        <w:t xml:space="preserve">Carran, Canne, Eden, i mercanti di Saba, Assur, Chilmad trafficavano con te. Al tuo mercato scambiavano con te vesti di lusso, mantelli di porpora e di broccato, tappeti tessuti a vari colori, funi ritorte e robuste. Le navi di Tarsis viaggiavano portando le tue mercanzie. </w:t>
      </w:r>
    </w:p>
    <w:p w14:paraId="18C455CF" w14:textId="77777777" w:rsidR="00E04169" w:rsidRPr="009614D5" w:rsidRDefault="00E04169" w:rsidP="009614D5">
      <w:pPr>
        <w:pStyle w:val="Corpotesto"/>
        <w:rPr>
          <w:i/>
          <w:iCs/>
          <w:sz w:val="20"/>
        </w:rPr>
      </w:pPr>
      <w:r w:rsidRPr="009614D5">
        <w:rPr>
          <w:i/>
          <w:iCs/>
          <w:sz w:val="20"/>
        </w:rPr>
        <w:t>Così divenisti ricca e gloriosa</w:t>
      </w:r>
      <w:r w:rsidR="006A1AE4" w:rsidRPr="009614D5">
        <w:rPr>
          <w:i/>
          <w:iCs/>
          <w:sz w:val="20"/>
        </w:rPr>
        <w:t xml:space="preserve"> </w:t>
      </w:r>
      <w:r w:rsidRPr="009614D5">
        <w:rPr>
          <w:i/>
          <w:iCs/>
          <w:sz w:val="20"/>
        </w:rPr>
        <w:t>in mezzo ai mari.</w:t>
      </w:r>
      <w:r w:rsidR="006A1AE4" w:rsidRPr="009614D5">
        <w:rPr>
          <w:i/>
          <w:iCs/>
          <w:sz w:val="20"/>
        </w:rPr>
        <w:t xml:space="preserve"> </w:t>
      </w:r>
      <w:r w:rsidRPr="009614D5">
        <w:rPr>
          <w:i/>
          <w:iCs/>
          <w:sz w:val="20"/>
        </w:rPr>
        <w:t>In alto mare ti condussero i tuoi rematori,</w:t>
      </w:r>
      <w:r w:rsidR="006A1AE4" w:rsidRPr="009614D5">
        <w:rPr>
          <w:i/>
          <w:iCs/>
          <w:sz w:val="20"/>
        </w:rPr>
        <w:t xml:space="preserve"> </w:t>
      </w:r>
      <w:r w:rsidRPr="009614D5">
        <w:rPr>
          <w:i/>
          <w:iCs/>
          <w:sz w:val="20"/>
        </w:rPr>
        <w:t>ma il vento d’oriente ti ha travolto</w:t>
      </w:r>
      <w:r w:rsidR="006A1AE4" w:rsidRPr="009614D5">
        <w:rPr>
          <w:i/>
          <w:iCs/>
          <w:sz w:val="20"/>
        </w:rPr>
        <w:t xml:space="preserve"> </w:t>
      </w:r>
      <w:r w:rsidRPr="009614D5">
        <w:rPr>
          <w:i/>
          <w:iCs/>
          <w:sz w:val="20"/>
        </w:rPr>
        <w:t>in mezzo ai mari.</w:t>
      </w:r>
      <w:r w:rsidR="006A1AE4" w:rsidRPr="009614D5">
        <w:rPr>
          <w:i/>
          <w:iCs/>
          <w:sz w:val="20"/>
        </w:rPr>
        <w:t xml:space="preserve"> </w:t>
      </w:r>
      <w:r w:rsidRPr="009614D5">
        <w:rPr>
          <w:i/>
          <w:iCs/>
          <w:sz w:val="20"/>
        </w:rPr>
        <w:t>Le tue ricchezze, i tuoi beni e il tuo traffico,</w:t>
      </w:r>
      <w:r w:rsidR="006A1AE4" w:rsidRPr="009614D5">
        <w:rPr>
          <w:i/>
          <w:iCs/>
          <w:sz w:val="20"/>
        </w:rPr>
        <w:t xml:space="preserve"> </w:t>
      </w:r>
      <w:r w:rsidRPr="009614D5">
        <w:rPr>
          <w:i/>
          <w:iCs/>
          <w:sz w:val="20"/>
        </w:rPr>
        <w:t>i tuoi marinai e i tuoi piloti,</w:t>
      </w:r>
      <w:r w:rsidR="006A1AE4" w:rsidRPr="009614D5">
        <w:rPr>
          <w:i/>
          <w:iCs/>
          <w:sz w:val="20"/>
        </w:rPr>
        <w:t xml:space="preserve"> </w:t>
      </w:r>
      <w:r w:rsidRPr="009614D5">
        <w:rPr>
          <w:i/>
          <w:iCs/>
          <w:sz w:val="20"/>
        </w:rPr>
        <w:t>i riparatori delle tue avarie,</w:t>
      </w:r>
      <w:r w:rsidR="006A1AE4" w:rsidRPr="009614D5">
        <w:rPr>
          <w:i/>
          <w:iCs/>
          <w:sz w:val="20"/>
        </w:rPr>
        <w:t xml:space="preserve"> </w:t>
      </w:r>
      <w:r w:rsidRPr="009614D5">
        <w:rPr>
          <w:i/>
          <w:iCs/>
          <w:sz w:val="20"/>
        </w:rPr>
        <w:t>i trafficanti delle tue merci,</w:t>
      </w:r>
      <w:r w:rsidR="006A1AE4" w:rsidRPr="009614D5">
        <w:rPr>
          <w:i/>
          <w:iCs/>
          <w:sz w:val="20"/>
        </w:rPr>
        <w:t xml:space="preserve"> </w:t>
      </w:r>
      <w:r w:rsidRPr="009614D5">
        <w:rPr>
          <w:i/>
          <w:iCs/>
          <w:sz w:val="20"/>
        </w:rPr>
        <w:t>tutti i guerrieri che sono in te</w:t>
      </w:r>
      <w:r w:rsidR="006A1AE4" w:rsidRPr="009614D5">
        <w:rPr>
          <w:i/>
          <w:iCs/>
          <w:sz w:val="20"/>
        </w:rPr>
        <w:t xml:space="preserve"> </w:t>
      </w:r>
      <w:r w:rsidRPr="009614D5">
        <w:rPr>
          <w:i/>
          <w:iCs/>
          <w:sz w:val="20"/>
        </w:rPr>
        <w:t>e tutta la turba che è in mezzo a te</w:t>
      </w:r>
      <w:r w:rsidR="006A1AE4" w:rsidRPr="009614D5">
        <w:rPr>
          <w:i/>
          <w:iCs/>
          <w:sz w:val="20"/>
        </w:rPr>
        <w:t xml:space="preserve"> </w:t>
      </w:r>
      <w:r w:rsidRPr="009614D5">
        <w:rPr>
          <w:i/>
          <w:iCs/>
          <w:sz w:val="20"/>
        </w:rPr>
        <w:t>piomberanno nel fondo dei mari,</w:t>
      </w:r>
      <w:r w:rsidR="006A1AE4" w:rsidRPr="009614D5">
        <w:rPr>
          <w:i/>
          <w:iCs/>
          <w:sz w:val="20"/>
        </w:rPr>
        <w:t xml:space="preserve"> </w:t>
      </w:r>
      <w:r w:rsidRPr="009614D5">
        <w:rPr>
          <w:i/>
          <w:iCs/>
          <w:sz w:val="20"/>
        </w:rPr>
        <w:t>il giorno della tua caduta.</w:t>
      </w:r>
    </w:p>
    <w:p w14:paraId="3F1C9BC6" w14:textId="77777777" w:rsidR="00E04169" w:rsidRPr="009614D5" w:rsidRDefault="00E04169" w:rsidP="009614D5">
      <w:pPr>
        <w:pStyle w:val="Corpotesto"/>
        <w:rPr>
          <w:i/>
          <w:iCs/>
          <w:sz w:val="20"/>
        </w:rPr>
      </w:pPr>
      <w:r w:rsidRPr="009614D5">
        <w:rPr>
          <w:i/>
          <w:iCs/>
          <w:sz w:val="20"/>
        </w:rPr>
        <w:t>All’udire il grido dei tuoi nocchieri</w:t>
      </w:r>
      <w:r w:rsidR="006A1AE4" w:rsidRPr="009614D5">
        <w:rPr>
          <w:i/>
          <w:iCs/>
          <w:sz w:val="20"/>
        </w:rPr>
        <w:t xml:space="preserve"> </w:t>
      </w:r>
      <w:r w:rsidRPr="009614D5">
        <w:rPr>
          <w:i/>
          <w:iCs/>
          <w:sz w:val="20"/>
        </w:rPr>
        <w:t>tremeranno le spiagge.</w:t>
      </w:r>
      <w:r w:rsidR="006A1AE4" w:rsidRPr="009614D5">
        <w:rPr>
          <w:i/>
          <w:iCs/>
          <w:sz w:val="20"/>
        </w:rPr>
        <w:t xml:space="preserve"> </w:t>
      </w:r>
      <w:r w:rsidRPr="009614D5">
        <w:rPr>
          <w:i/>
          <w:iCs/>
          <w:sz w:val="20"/>
        </w:rPr>
        <w:t>Scenderanno dalle loro navi</w:t>
      </w:r>
      <w:r w:rsidR="006A1AE4" w:rsidRPr="009614D5">
        <w:rPr>
          <w:i/>
          <w:iCs/>
          <w:sz w:val="20"/>
        </w:rPr>
        <w:t xml:space="preserve"> </w:t>
      </w:r>
      <w:r w:rsidRPr="009614D5">
        <w:rPr>
          <w:i/>
          <w:iCs/>
          <w:sz w:val="20"/>
        </w:rPr>
        <w:t>quanti maneggiano il remo:</w:t>
      </w:r>
      <w:r w:rsidR="006A1AE4" w:rsidRPr="009614D5">
        <w:rPr>
          <w:i/>
          <w:iCs/>
          <w:sz w:val="20"/>
        </w:rPr>
        <w:t xml:space="preserve"> </w:t>
      </w:r>
      <w:r w:rsidRPr="009614D5">
        <w:rPr>
          <w:i/>
          <w:iCs/>
          <w:sz w:val="20"/>
        </w:rPr>
        <w:t>i marinai e tutti i piloti del mare</w:t>
      </w:r>
      <w:r w:rsidR="006A1AE4" w:rsidRPr="009614D5">
        <w:rPr>
          <w:i/>
          <w:iCs/>
          <w:sz w:val="20"/>
        </w:rPr>
        <w:t xml:space="preserve"> </w:t>
      </w:r>
      <w:r w:rsidRPr="009614D5">
        <w:rPr>
          <w:i/>
          <w:iCs/>
          <w:sz w:val="20"/>
        </w:rPr>
        <w:t>resteranno a terra.</w:t>
      </w:r>
      <w:r w:rsidR="006A1AE4" w:rsidRPr="009614D5">
        <w:rPr>
          <w:i/>
          <w:iCs/>
          <w:sz w:val="20"/>
        </w:rPr>
        <w:t xml:space="preserve"> </w:t>
      </w:r>
      <w:r w:rsidRPr="009614D5">
        <w:rPr>
          <w:i/>
          <w:iCs/>
          <w:sz w:val="20"/>
        </w:rPr>
        <w:t>Faranno sentire il lamento su di te</w:t>
      </w:r>
      <w:r w:rsidR="006A1AE4" w:rsidRPr="009614D5">
        <w:rPr>
          <w:i/>
          <w:iCs/>
          <w:sz w:val="20"/>
        </w:rPr>
        <w:t xml:space="preserve"> </w:t>
      </w:r>
      <w:r w:rsidRPr="009614D5">
        <w:rPr>
          <w:i/>
          <w:iCs/>
          <w:sz w:val="20"/>
        </w:rPr>
        <w:t>e grideranno amaramente,</w:t>
      </w:r>
      <w:r w:rsidR="006A1AE4" w:rsidRPr="009614D5">
        <w:rPr>
          <w:i/>
          <w:iCs/>
          <w:sz w:val="20"/>
        </w:rPr>
        <w:t xml:space="preserve"> </w:t>
      </w:r>
      <w:r w:rsidRPr="009614D5">
        <w:rPr>
          <w:i/>
          <w:iCs/>
          <w:sz w:val="20"/>
        </w:rPr>
        <w:t>si getteranno sulla testa la polvere,</w:t>
      </w:r>
      <w:r w:rsidR="006A1AE4" w:rsidRPr="009614D5">
        <w:rPr>
          <w:i/>
          <w:iCs/>
          <w:sz w:val="20"/>
        </w:rPr>
        <w:t xml:space="preserve"> </w:t>
      </w:r>
      <w:r w:rsidRPr="009614D5">
        <w:rPr>
          <w:i/>
          <w:iCs/>
          <w:sz w:val="20"/>
        </w:rPr>
        <w:t>si rotoleranno nella cenere.</w:t>
      </w:r>
    </w:p>
    <w:p w14:paraId="4790CFE6" w14:textId="77777777" w:rsidR="00E04169" w:rsidRPr="009614D5" w:rsidRDefault="00E04169" w:rsidP="009614D5">
      <w:pPr>
        <w:pStyle w:val="Corpotesto"/>
        <w:rPr>
          <w:i/>
          <w:iCs/>
          <w:sz w:val="20"/>
        </w:rPr>
      </w:pPr>
      <w:r w:rsidRPr="009614D5">
        <w:rPr>
          <w:i/>
          <w:iCs/>
          <w:sz w:val="20"/>
        </w:rPr>
        <w:t>Si raderanno i capelli per te</w:t>
      </w:r>
      <w:r w:rsidR="006A1AE4" w:rsidRPr="009614D5">
        <w:rPr>
          <w:i/>
          <w:iCs/>
          <w:sz w:val="20"/>
        </w:rPr>
        <w:t xml:space="preserve"> </w:t>
      </w:r>
      <w:r w:rsidRPr="009614D5">
        <w:rPr>
          <w:i/>
          <w:iCs/>
          <w:sz w:val="20"/>
        </w:rPr>
        <w:t>e vestiranno di sacco;</w:t>
      </w:r>
      <w:r w:rsidR="006A1AE4" w:rsidRPr="009614D5">
        <w:rPr>
          <w:i/>
          <w:iCs/>
          <w:sz w:val="20"/>
        </w:rPr>
        <w:t xml:space="preserve"> </w:t>
      </w:r>
      <w:r w:rsidRPr="009614D5">
        <w:rPr>
          <w:i/>
          <w:iCs/>
          <w:sz w:val="20"/>
        </w:rPr>
        <w:t>per te piangeranno nell’amarezza dell’anima</w:t>
      </w:r>
      <w:r w:rsidR="006A1AE4" w:rsidRPr="009614D5">
        <w:rPr>
          <w:i/>
          <w:iCs/>
          <w:sz w:val="20"/>
        </w:rPr>
        <w:t xml:space="preserve"> </w:t>
      </w:r>
      <w:r w:rsidRPr="009614D5">
        <w:rPr>
          <w:i/>
          <w:iCs/>
          <w:sz w:val="20"/>
        </w:rPr>
        <w:t>con amaro cordoglio.</w:t>
      </w:r>
      <w:r w:rsidR="006A1AE4" w:rsidRPr="009614D5">
        <w:rPr>
          <w:i/>
          <w:iCs/>
          <w:sz w:val="20"/>
        </w:rPr>
        <w:t xml:space="preserve"> </w:t>
      </w:r>
      <w:r w:rsidRPr="009614D5">
        <w:rPr>
          <w:i/>
          <w:iCs/>
          <w:sz w:val="20"/>
        </w:rPr>
        <w:t>Piangendo intoneranno su di te un lamento,</w:t>
      </w:r>
      <w:r w:rsidR="006A1AE4" w:rsidRPr="009614D5">
        <w:rPr>
          <w:i/>
          <w:iCs/>
          <w:sz w:val="20"/>
        </w:rPr>
        <w:t xml:space="preserve"> </w:t>
      </w:r>
      <w:r w:rsidRPr="009614D5">
        <w:rPr>
          <w:i/>
          <w:iCs/>
          <w:sz w:val="20"/>
        </w:rPr>
        <w:t>su di te comporranno elegie:</w:t>
      </w:r>
      <w:r w:rsidR="006A1AE4" w:rsidRPr="009614D5">
        <w:rPr>
          <w:i/>
          <w:iCs/>
          <w:sz w:val="20"/>
        </w:rPr>
        <w:t xml:space="preserve"> </w:t>
      </w:r>
      <w:r w:rsidRPr="009614D5">
        <w:rPr>
          <w:i/>
          <w:iCs/>
          <w:sz w:val="20"/>
        </w:rPr>
        <w:t>“Chi era come Tiro, ora distrutta in mezzo al mare?</w:t>
      </w:r>
      <w:r w:rsidR="006A1AE4" w:rsidRPr="009614D5">
        <w:rPr>
          <w:i/>
          <w:iCs/>
          <w:sz w:val="20"/>
        </w:rPr>
        <w:t xml:space="preserve"> </w:t>
      </w:r>
      <w:r w:rsidRPr="009614D5">
        <w:rPr>
          <w:i/>
          <w:iCs/>
          <w:sz w:val="20"/>
        </w:rPr>
        <w:t>Quando dai mari giungevano le tue mercanzie,</w:t>
      </w:r>
      <w:r w:rsidR="006A1AE4" w:rsidRPr="009614D5">
        <w:rPr>
          <w:i/>
          <w:iCs/>
          <w:sz w:val="20"/>
        </w:rPr>
        <w:t xml:space="preserve"> </w:t>
      </w:r>
      <w:r w:rsidRPr="009614D5">
        <w:rPr>
          <w:i/>
          <w:iCs/>
          <w:sz w:val="20"/>
        </w:rPr>
        <w:t>saziavi tanti popoli;</w:t>
      </w:r>
      <w:r w:rsidR="006A1AE4" w:rsidRPr="009614D5">
        <w:rPr>
          <w:i/>
          <w:iCs/>
          <w:sz w:val="20"/>
        </w:rPr>
        <w:t xml:space="preserve"> </w:t>
      </w:r>
      <w:r w:rsidRPr="009614D5">
        <w:rPr>
          <w:i/>
          <w:iCs/>
          <w:sz w:val="20"/>
        </w:rPr>
        <w:t>con l’abbondanza delle tue ricchezze</w:t>
      </w:r>
      <w:r w:rsidR="006A1AE4" w:rsidRPr="009614D5">
        <w:rPr>
          <w:i/>
          <w:iCs/>
          <w:sz w:val="20"/>
        </w:rPr>
        <w:t xml:space="preserve"> </w:t>
      </w:r>
      <w:r w:rsidRPr="009614D5">
        <w:rPr>
          <w:i/>
          <w:iCs/>
          <w:sz w:val="20"/>
        </w:rPr>
        <w:t>e del tuo commercio</w:t>
      </w:r>
      <w:r w:rsidR="006A1AE4" w:rsidRPr="009614D5">
        <w:rPr>
          <w:i/>
          <w:iCs/>
          <w:sz w:val="20"/>
        </w:rPr>
        <w:t xml:space="preserve"> </w:t>
      </w:r>
      <w:r w:rsidRPr="009614D5">
        <w:rPr>
          <w:i/>
          <w:iCs/>
          <w:sz w:val="20"/>
        </w:rPr>
        <w:t>arricchivi i re della terra.</w:t>
      </w:r>
    </w:p>
    <w:p w14:paraId="198483A6" w14:textId="77777777" w:rsidR="00E04169" w:rsidRPr="009614D5" w:rsidRDefault="00E04169" w:rsidP="009614D5">
      <w:pPr>
        <w:pStyle w:val="Corpotesto"/>
        <w:rPr>
          <w:i/>
          <w:iCs/>
          <w:sz w:val="20"/>
        </w:rPr>
      </w:pPr>
      <w:r w:rsidRPr="009614D5">
        <w:rPr>
          <w:i/>
          <w:iCs/>
          <w:sz w:val="20"/>
        </w:rPr>
        <w:t>Ora tu giaci travolta dai flutti</w:t>
      </w:r>
      <w:r w:rsidR="006A1AE4" w:rsidRPr="009614D5">
        <w:rPr>
          <w:i/>
          <w:iCs/>
          <w:sz w:val="20"/>
        </w:rPr>
        <w:t xml:space="preserve"> </w:t>
      </w:r>
      <w:r w:rsidRPr="009614D5">
        <w:rPr>
          <w:i/>
          <w:iCs/>
          <w:sz w:val="20"/>
        </w:rPr>
        <w:t>nelle profondità delle acque:</w:t>
      </w:r>
      <w:r w:rsidR="006A1AE4" w:rsidRPr="009614D5">
        <w:rPr>
          <w:i/>
          <w:iCs/>
          <w:sz w:val="20"/>
        </w:rPr>
        <w:t xml:space="preserve"> </w:t>
      </w:r>
      <w:r w:rsidRPr="009614D5">
        <w:rPr>
          <w:i/>
          <w:iCs/>
          <w:sz w:val="20"/>
        </w:rPr>
        <w:t>il tuo carico e tutto il tuo equipaggio</w:t>
      </w:r>
      <w:r w:rsidR="006A1AE4" w:rsidRPr="009614D5">
        <w:rPr>
          <w:i/>
          <w:iCs/>
          <w:sz w:val="20"/>
        </w:rPr>
        <w:t xml:space="preserve"> </w:t>
      </w:r>
      <w:r w:rsidRPr="009614D5">
        <w:rPr>
          <w:i/>
          <w:iCs/>
          <w:sz w:val="20"/>
        </w:rPr>
        <w:t>sono sommersi con te.</w:t>
      </w:r>
      <w:r w:rsidR="006A1AE4" w:rsidRPr="009614D5">
        <w:rPr>
          <w:i/>
          <w:iCs/>
          <w:sz w:val="20"/>
        </w:rPr>
        <w:t xml:space="preserve"> </w:t>
      </w:r>
      <w:r w:rsidRPr="009614D5">
        <w:rPr>
          <w:i/>
          <w:iCs/>
          <w:sz w:val="20"/>
        </w:rPr>
        <w:t>Tutti gli abitanti delle isole</w:t>
      </w:r>
      <w:r w:rsidR="006A1AE4" w:rsidRPr="009614D5">
        <w:rPr>
          <w:i/>
          <w:iCs/>
          <w:sz w:val="20"/>
        </w:rPr>
        <w:t xml:space="preserve"> </w:t>
      </w:r>
      <w:r w:rsidRPr="009614D5">
        <w:rPr>
          <w:i/>
          <w:iCs/>
          <w:sz w:val="20"/>
        </w:rPr>
        <w:t>sono rimasti spaventati per te</w:t>
      </w:r>
      <w:r w:rsidR="006A1AE4" w:rsidRPr="009614D5">
        <w:rPr>
          <w:i/>
          <w:iCs/>
          <w:sz w:val="20"/>
        </w:rPr>
        <w:t xml:space="preserve"> </w:t>
      </w:r>
      <w:r w:rsidRPr="009614D5">
        <w:rPr>
          <w:i/>
          <w:iCs/>
          <w:sz w:val="20"/>
        </w:rPr>
        <w:t>e i loro re, colpiti dal terrore,</w:t>
      </w:r>
      <w:r w:rsidR="006A1AE4" w:rsidRPr="009614D5">
        <w:rPr>
          <w:i/>
          <w:iCs/>
          <w:sz w:val="20"/>
        </w:rPr>
        <w:t xml:space="preserve"> </w:t>
      </w:r>
      <w:r w:rsidRPr="009614D5">
        <w:rPr>
          <w:i/>
          <w:iCs/>
          <w:sz w:val="20"/>
        </w:rPr>
        <w:t>hanno il viso sconvolto.</w:t>
      </w:r>
      <w:r w:rsidR="006A1AE4" w:rsidRPr="009614D5">
        <w:rPr>
          <w:i/>
          <w:iCs/>
          <w:sz w:val="20"/>
        </w:rPr>
        <w:t xml:space="preserve"> </w:t>
      </w:r>
      <w:r w:rsidRPr="009614D5">
        <w:rPr>
          <w:i/>
          <w:iCs/>
          <w:sz w:val="20"/>
        </w:rPr>
        <w:t>I mercanti dei popoli fischiano di orrore su di te,</w:t>
      </w:r>
      <w:r w:rsidR="006A1AE4" w:rsidRPr="009614D5">
        <w:rPr>
          <w:i/>
          <w:iCs/>
          <w:sz w:val="20"/>
        </w:rPr>
        <w:t xml:space="preserve"> </w:t>
      </w:r>
      <w:r w:rsidRPr="009614D5">
        <w:rPr>
          <w:i/>
          <w:iCs/>
          <w:sz w:val="20"/>
        </w:rPr>
        <w:t>sei divenuta oggetto di terrore,</w:t>
      </w:r>
      <w:r w:rsidR="006A1AE4" w:rsidRPr="009614D5">
        <w:rPr>
          <w:i/>
          <w:iCs/>
          <w:sz w:val="20"/>
        </w:rPr>
        <w:t xml:space="preserve"> </w:t>
      </w:r>
      <w:r w:rsidRPr="009614D5">
        <w:rPr>
          <w:i/>
          <w:iCs/>
          <w:sz w:val="20"/>
        </w:rPr>
        <w:t xml:space="preserve">finita per sempre”» (Ez 27,1-36). </w:t>
      </w:r>
    </w:p>
    <w:p w14:paraId="0BBB29A9" w14:textId="77777777" w:rsidR="00E04169" w:rsidRPr="009614D5" w:rsidRDefault="00E04169" w:rsidP="009614D5">
      <w:pPr>
        <w:pStyle w:val="Corpotesto"/>
        <w:rPr>
          <w:i/>
          <w:iCs/>
          <w:sz w:val="20"/>
        </w:rPr>
      </w:pPr>
      <w:r w:rsidRPr="009614D5">
        <w:rPr>
          <w:i/>
          <w:iCs/>
          <w:sz w:val="20"/>
        </w:rPr>
        <w:t>Mi fu rivolta questa parola del Signore: «Figlio dell’uomo, parla al principe di Tiro: Così dice il Signore Dio:</w:t>
      </w:r>
    </w:p>
    <w:p w14:paraId="2639EE45" w14:textId="77777777" w:rsidR="00E04169" w:rsidRPr="009614D5" w:rsidRDefault="00E04169" w:rsidP="009614D5">
      <w:pPr>
        <w:pStyle w:val="Corpotesto"/>
        <w:rPr>
          <w:i/>
          <w:iCs/>
          <w:sz w:val="20"/>
        </w:rPr>
      </w:pPr>
      <w:r w:rsidRPr="009614D5">
        <w:rPr>
          <w:i/>
          <w:iCs/>
          <w:sz w:val="20"/>
        </w:rPr>
        <w:t>Poiché il tuo cuore si è insuperbito e hai detto:</w:t>
      </w:r>
      <w:r w:rsidR="006A1AE4" w:rsidRPr="009614D5">
        <w:rPr>
          <w:i/>
          <w:iCs/>
          <w:sz w:val="20"/>
        </w:rPr>
        <w:t xml:space="preserve"> </w:t>
      </w:r>
      <w:r w:rsidRPr="009614D5">
        <w:rPr>
          <w:i/>
          <w:iCs/>
          <w:sz w:val="20"/>
        </w:rPr>
        <w:t>“Io sono un dio,</w:t>
      </w:r>
      <w:r w:rsidR="006A1AE4" w:rsidRPr="009614D5">
        <w:rPr>
          <w:i/>
          <w:iCs/>
          <w:sz w:val="20"/>
        </w:rPr>
        <w:t xml:space="preserve"> </w:t>
      </w:r>
      <w:r w:rsidRPr="009614D5">
        <w:rPr>
          <w:i/>
          <w:iCs/>
          <w:sz w:val="20"/>
        </w:rPr>
        <w:t>siedo su un trono divino in mezzo ai mari”,</w:t>
      </w:r>
      <w:r w:rsidR="006A1AE4" w:rsidRPr="009614D5">
        <w:rPr>
          <w:i/>
          <w:iCs/>
          <w:sz w:val="20"/>
        </w:rPr>
        <w:t xml:space="preserve"> </w:t>
      </w:r>
      <w:r w:rsidRPr="009614D5">
        <w:rPr>
          <w:i/>
          <w:iCs/>
          <w:sz w:val="20"/>
        </w:rPr>
        <w:t>mentre tu sei un uomo e non un dio,</w:t>
      </w:r>
      <w:r w:rsidR="006A1AE4" w:rsidRPr="009614D5">
        <w:rPr>
          <w:i/>
          <w:iCs/>
          <w:sz w:val="20"/>
        </w:rPr>
        <w:t xml:space="preserve"> </w:t>
      </w:r>
      <w:r w:rsidRPr="009614D5">
        <w:rPr>
          <w:i/>
          <w:iCs/>
          <w:sz w:val="20"/>
        </w:rPr>
        <w:t>hai reso il tuo cuore come quello di Dio,</w:t>
      </w:r>
      <w:r w:rsidR="006A1AE4" w:rsidRPr="009614D5">
        <w:rPr>
          <w:i/>
          <w:iCs/>
          <w:sz w:val="20"/>
        </w:rPr>
        <w:t xml:space="preserve"> </w:t>
      </w:r>
      <w:r w:rsidRPr="009614D5">
        <w:rPr>
          <w:i/>
          <w:iCs/>
          <w:sz w:val="20"/>
        </w:rPr>
        <w:t>ecco, tu sei più saggio di Daniele,</w:t>
      </w:r>
      <w:r w:rsidR="006A1AE4" w:rsidRPr="009614D5">
        <w:rPr>
          <w:i/>
          <w:iCs/>
          <w:sz w:val="20"/>
        </w:rPr>
        <w:t xml:space="preserve"> </w:t>
      </w:r>
      <w:r w:rsidRPr="009614D5">
        <w:rPr>
          <w:i/>
          <w:iCs/>
          <w:sz w:val="20"/>
        </w:rPr>
        <w:t>nessun segreto ti è nascosto.</w:t>
      </w:r>
      <w:r w:rsidR="006A1AE4" w:rsidRPr="009614D5">
        <w:rPr>
          <w:i/>
          <w:iCs/>
          <w:sz w:val="20"/>
        </w:rPr>
        <w:t xml:space="preserve"> </w:t>
      </w:r>
      <w:r w:rsidRPr="009614D5">
        <w:rPr>
          <w:i/>
          <w:iCs/>
          <w:sz w:val="20"/>
        </w:rPr>
        <w:t>Con la tua saggezza e la tua intelligenza</w:t>
      </w:r>
      <w:r w:rsidR="006A1AE4" w:rsidRPr="009614D5">
        <w:rPr>
          <w:i/>
          <w:iCs/>
          <w:sz w:val="20"/>
        </w:rPr>
        <w:t xml:space="preserve"> </w:t>
      </w:r>
      <w:r w:rsidRPr="009614D5">
        <w:rPr>
          <w:i/>
          <w:iCs/>
          <w:sz w:val="20"/>
        </w:rPr>
        <w:t>hai creato la tua potenza</w:t>
      </w:r>
      <w:r w:rsidR="006A1AE4" w:rsidRPr="009614D5">
        <w:rPr>
          <w:i/>
          <w:iCs/>
          <w:sz w:val="20"/>
        </w:rPr>
        <w:t xml:space="preserve"> </w:t>
      </w:r>
      <w:r w:rsidRPr="009614D5">
        <w:rPr>
          <w:i/>
          <w:iCs/>
          <w:sz w:val="20"/>
        </w:rPr>
        <w:t>e ammassato oro e argento nei tuoi scrigni;</w:t>
      </w:r>
      <w:r w:rsidR="006A1AE4" w:rsidRPr="009614D5">
        <w:rPr>
          <w:i/>
          <w:iCs/>
          <w:sz w:val="20"/>
        </w:rPr>
        <w:t xml:space="preserve"> </w:t>
      </w:r>
      <w:r w:rsidRPr="009614D5">
        <w:rPr>
          <w:i/>
          <w:iCs/>
          <w:sz w:val="20"/>
        </w:rPr>
        <w:t>con la tua grande sapienza e i tuoi traffici</w:t>
      </w:r>
      <w:r w:rsidR="006A1AE4" w:rsidRPr="009614D5">
        <w:rPr>
          <w:i/>
          <w:iCs/>
          <w:sz w:val="20"/>
        </w:rPr>
        <w:t xml:space="preserve"> </w:t>
      </w:r>
      <w:r w:rsidRPr="009614D5">
        <w:rPr>
          <w:i/>
          <w:iCs/>
          <w:sz w:val="20"/>
        </w:rPr>
        <w:t>hai accresciuto le tue ricchezze</w:t>
      </w:r>
      <w:r w:rsidR="006A1AE4" w:rsidRPr="009614D5">
        <w:rPr>
          <w:i/>
          <w:iCs/>
          <w:sz w:val="20"/>
        </w:rPr>
        <w:t xml:space="preserve"> </w:t>
      </w:r>
      <w:r w:rsidRPr="009614D5">
        <w:rPr>
          <w:i/>
          <w:iCs/>
          <w:sz w:val="20"/>
        </w:rPr>
        <w:t>e per le tue ricchezze si è inorgoglito il tuo cuore.</w:t>
      </w:r>
    </w:p>
    <w:p w14:paraId="1776978C" w14:textId="77777777" w:rsidR="00E04169" w:rsidRPr="009614D5" w:rsidRDefault="00E04169" w:rsidP="009614D5">
      <w:pPr>
        <w:pStyle w:val="Corpotesto"/>
        <w:rPr>
          <w:i/>
          <w:iCs/>
          <w:sz w:val="20"/>
        </w:rPr>
      </w:pPr>
      <w:r w:rsidRPr="009614D5">
        <w:rPr>
          <w:i/>
          <w:iCs/>
          <w:sz w:val="20"/>
        </w:rPr>
        <w:lastRenderedPageBreak/>
        <w:t>Perciò così dice il Signore Dio:</w:t>
      </w:r>
      <w:r w:rsidR="006A1AE4" w:rsidRPr="009614D5">
        <w:rPr>
          <w:i/>
          <w:iCs/>
          <w:sz w:val="20"/>
        </w:rPr>
        <w:t xml:space="preserve"> </w:t>
      </w:r>
      <w:r w:rsidRPr="009614D5">
        <w:rPr>
          <w:i/>
          <w:iCs/>
          <w:sz w:val="20"/>
        </w:rPr>
        <w:t>Poiché hai reso il tuo cuore come quello di Dio,</w:t>
      </w:r>
      <w:r w:rsidR="006A1AE4" w:rsidRPr="009614D5">
        <w:rPr>
          <w:i/>
          <w:iCs/>
          <w:sz w:val="20"/>
        </w:rPr>
        <w:t xml:space="preserve"> </w:t>
      </w:r>
      <w:r w:rsidRPr="009614D5">
        <w:rPr>
          <w:i/>
          <w:iCs/>
          <w:sz w:val="20"/>
        </w:rPr>
        <w:t>ecco, io manderò contro di te</w:t>
      </w:r>
      <w:r w:rsidR="006A1AE4" w:rsidRPr="009614D5">
        <w:rPr>
          <w:i/>
          <w:iCs/>
          <w:sz w:val="20"/>
        </w:rPr>
        <w:t xml:space="preserve"> </w:t>
      </w:r>
      <w:r w:rsidRPr="009614D5">
        <w:rPr>
          <w:i/>
          <w:iCs/>
          <w:sz w:val="20"/>
        </w:rPr>
        <w:t>i più feroci popoli stranieri;</w:t>
      </w:r>
      <w:r w:rsidR="006A1AE4" w:rsidRPr="009614D5">
        <w:rPr>
          <w:i/>
          <w:iCs/>
          <w:sz w:val="20"/>
        </w:rPr>
        <w:t xml:space="preserve"> </w:t>
      </w:r>
      <w:r w:rsidRPr="009614D5">
        <w:rPr>
          <w:i/>
          <w:iCs/>
          <w:sz w:val="20"/>
        </w:rPr>
        <w:t>snuderanno le spade contro la tua bella saggezza,</w:t>
      </w:r>
      <w:r w:rsidR="006A1AE4" w:rsidRPr="009614D5">
        <w:rPr>
          <w:i/>
          <w:iCs/>
          <w:sz w:val="20"/>
        </w:rPr>
        <w:t xml:space="preserve"> </w:t>
      </w:r>
      <w:r w:rsidRPr="009614D5">
        <w:rPr>
          <w:i/>
          <w:iCs/>
          <w:sz w:val="20"/>
        </w:rPr>
        <w:t>profaneranno il tuo splendore.</w:t>
      </w:r>
      <w:r w:rsidR="006A1AE4" w:rsidRPr="009614D5">
        <w:rPr>
          <w:i/>
          <w:iCs/>
          <w:sz w:val="20"/>
        </w:rPr>
        <w:t xml:space="preserve"> </w:t>
      </w:r>
      <w:r w:rsidRPr="009614D5">
        <w:rPr>
          <w:i/>
          <w:iCs/>
          <w:sz w:val="20"/>
        </w:rPr>
        <w:t>Ti precipiteranno nella fossa</w:t>
      </w:r>
      <w:r w:rsidR="006A1AE4" w:rsidRPr="009614D5">
        <w:rPr>
          <w:i/>
          <w:iCs/>
          <w:sz w:val="20"/>
        </w:rPr>
        <w:t xml:space="preserve"> </w:t>
      </w:r>
      <w:r w:rsidRPr="009614D5">
        <w:rPr>
          <w:i/>
          <w:iCs/>
          <w:sz w:val="20"/>
        </w:rPr>
        <w:t>e morirai della morte degli uccisi in mare.</w:t>
      </w:r>
      <w:r w:rsidR="006A1AE4" w:rsidRPr="009614D5">
        <w:rPr>
          <w:i/>
          <w:iCs/>
          <w:sz w:val="20"/>
        </w:rPr>
        <w:t xml:space="preserve"> </w:t>
      </w:r>
      <w:r w:rsidRPr="009614D5">
        <w:rPr>
          <w:i/>
          <w:iCs/>
          <w:sz w:val="20"/>
        </w:rPr>
        <w:t>Ripeterai ancora: “Io sono un dio”,</w:t>
      </w:r>
      <w:r w:rsidR="006A1AE4" w:rsidRPr="009614D5">
        <w:rPr>
          <w:i/>
          <w:iCs/>
          <w:sz w:val="20"/>
        </w:rPr>
        <w:t xml:space="preserve"> </w:t>
      </w:r>
      <w:r w:rsidRPr="009614D5">
        <w:rPr>
          <w:i/>
          <w:iCs/>
          <w:sz w:val="20"/>
        </w:rPr>
        <w:t>di fronte ai tuoi uccisori?</w:t>
      </w:r>
      <w:r w:rsidR="006A1AE4" w:rsidRPr="009614D5">
        <w:rPr>
          <w:i/>
          <w:iCs/>
          <w:sz w:val="20"/>
        </w:rPr>
        <w:t xml:space="preserve"> </w:t>
      </w:r>
      <w:r w:rsidRPr="009614D5">
        <w:rPr>
          <w:i/>
          <w:iCs/>
          <w:sz w:val="20"/>
        </w:rPr>
        <w:t>Ma sei un uomo e non un dio,</w:t>
      </w:r>
      <w:r w:rsidR="006A1AE4" w:rsidRPr="009614D5">
        <w:rPr>
          <w:i/>
          <w:iCs/>
          <w:sz w:val="20"/>
        </w:rPr>
        <w:t xml:space="preserve"> </w:t>
      </w:r>
      <w:r w:rsidRPr="009614D5">
        <w:rPr>
          <w:i/>
          <w:iCs/>
          <w:sz w:val="20"/>
        </w:rPr>
        <w:t>in balìa di chi ti uccide.</w:t>
      </w:r>
      <w:r w:rsidR="006A1AE4" w:rsidRPr="009614D5">
        <w:rPr>
          <w:i/>
          <w:iCs/>
          <w:sz w:val="20"/>
        </w:rPr>
        <w:t xml:space="preserve"> </w:t>
      </w:r>
      <w:r w:rsidRPr="009614D5">
        <w:rPr>
          <w:i/>
          <w:iCs/>
          <w:sz w:val="20"/>
        </w:rPr>
        <w:t xml:space="preserve"> Per mano di stranieri morirai </w:t>
      </w:r>
      <w:r w:rsidR="006A1AE4" w:rsidRPr="009614D5">
        <w:rPr>
          <w:i/>
          <w:iCs/>
          <w:sz w:val="20"/>
        </w:rPr>
        <w:t xml:space="preserve"> </w:t>
      </w:r>
      <w:r w:rsidRPr="009614D5">
        <w:rPr>
          <w:i/>
          <w:iCs/>
          <w:sz w:val="20"/>
        </w:rPr>
        <w:t>della morte dei non circoncisi,</w:t>
      </w:r>
      <w:r w:rsidR="006A1AE4" w:rsidRPr="009614D5">
        <w:rPr>
          <w:i/>
          <w:iCs/>
          <w:sz w:val="20"/>
        </w:rPr>
        <w:t xml:space="preserve"> </w:t>
      </w:r>
      <w:r w:rsidRPr="009614D5">
        <w:rPr>
          <w:i/>
          <w:iCs/>
          <w:sz w:val="20"/>
        </w:rPr>
        <w:t>perché io ho parlato».</w:t>
      </w:r>
      <w:r w:rsidR="006A1AE4" w:rsidRPr="009614D5">
        <w:rPr>
          <w:i/>
          <w:iCs/>
          <w:sz w:val="20"/>
        </w:rPr>
        <w:t xml:space="preserve"> </w:t>
      </w:r>
      <w:r w:rsidRPr="009614D5">
        <w:rPr>
          <w:i/>
          <w:iCs/>
          <w:sz w:val="20"/>
        </w:rPr>
        <w:t>Oracolo del Signore Dio.</w:t>
      </w:r>
    </w:p>
    <w:p w14:paraId="3BA09E77" w14:textId="77777777" w:rsidR="00E04169" w:rsidRPr="009614D5" w:rsidRDefault="00E04169" w:rsidP="009614D5">
      <w:pPr>
        <w:pStyle w:val="Corpotesto"/>
        <w:rPr>
          <w:i/>
          <w:iCs/>
          <w:sz w:val="20"/>
        </w:rPr>
      </w:pPr>
      <w:r w:rsidRPr="009614D5">
        <w:rPr>
          <w:i/>
          <w:iCs/>
          <w:sz w:val="20"/>
        </w:rPr>
        <w:t>Mi fu rivolta questa parola del Signore: «Figlio dell’uomo, intona un lamento sul principe di Tiro e digli: Così dice il Signore Dio:</w:t>
      </w:r>
    </w:p>
    <w:p w14:paraId="1BEC1572" w14:textId="77777777" w:rsidR="00E04169" w:rsidRPr="009614D5" w:rsidRDefault="00E04169" w:rsidP="009614D5">
      <w:pPr>
        <w:pStyle w:val="Corpotesto"/>
        <w:rPr>
          <w:i/>
          <w:iCs/>
          <w:sz w:val="20"/>
        </w:rPr>
      </w:pPr>
      <w:r w:rsidRPr="009614D5">
        <w:rPr>
          <w:i/>
          <w:iCs/>
          <w:sz w:val="20"/>
        </w:rPr>
        <w:t>Tu eri un modello di perfezione,</w:t>
      </w:r>
      <w:r w:rsidR="006A1AE4" w:rsidRPr="009614D5">
        <w:rPr>
          <w:i/>
          <w:iCs/>
          <w:sz w:val="20"/>
        </w:rPr>
        <w:t xml:space="preserve"> </w:t>
      </w:r>
      <w:r w:rsidRPr="009614D5">
        <w:rPr>
          <w:i/>
          <w:iCs/>
          <w:sz w:val="20"/>
        </w:rPr>
        <w:t>pieno di sapienza,</w:t>
      </w:r>
      <w:r w:rsidR="006A1AE4" w:rsidRPr="009614D5">
        <w:rPr>
          <w:i/>
          <w:iCs/>
          <w:sz w:val="20"/>
        </w:rPr>
        <w:t xml:space="preserve"> </w:t>
      </w:r>
      <w:r w:rsidRPr="009614D5">
        <w:rPr>
          <w:i/>
          <w:iCs/>
          <w:sz w:val="20"/>
        </w:rPr>
        <w:t>perfetto in bellezza;</w:t>
      </w:r>
      <w:r w:rsidR="006A1AE4" w:rsidRPr="009614D5">
        <w:rPr>
          <w:i/>
          <w:iCs/>
          <w:sz w:val="20"/>
        </w:rPr>
        <w:t xml:space="preserve"> </w:t>
      </w:r>
      <w:r w:rsidRPr="009614D5">
        <w:rPr>
          <w:i/>
          <w:iCs/>
          <w:sz w:val="20"/>
        </w:rPr>
        <w:t>in Eden, giardino di Dio,</w:t>
      </w:r>
      <w:r w:rsidR="006A1AE4" w:rsidRPr="009614D5">
        <w:rPr>
          <w:i/>
          <w:iCs/>
          <w:sz w:val="20"/>
        </w:rPr>
        <w:t xml:space="preserve"> </w:t>
      </w:r>
      <w:r w:rsidRPr="009614D5">
        <w:rPr>
          <w:i/>
          <w:iCs/>
          <w:sz w:val="20"/>
        </w:rPr>
        <w:t>tu eri coperto d’ogni pietra preziosa:</w:t>
      </w:r>
      <w:r w:rsidR="006A1AE4" w:rsidRPr="009614D5">
        <w:rPr>
          <w:i/>
          <w:iCs/>
          <w:sz w:val="20"/>
        </w:rPr>
        <w:t xml:space="preserve"> </w:t>
      </w:r>
      <w:r w:rsidRPr="009614D5">
        <w:rPr>
          <w:i/>
          <w:iCs/>
          <w:sz w:val="20"/>
        </w:rPr>
        <w:t>rubini, topazi, diamanti, crisòliti, ònici</w:t>
      </w:r>
      <w:r w:rsidR="006A1AE4" w:rsidRPr="009614D5">
        <w:rPr>
          <w:i/>
          <w:iCs/>
          <w:sz w:val="20"/>
        </w:rPr>
        <w:t xml:space="preserve"> </w:t>
      </w:r>
      <w:r w:rsidRPr="009614D5">
        <w:rPr>
          <w:i/>
          <w:iCs/>
          <w:sz w:val="20"/>
        </w:rPr>
        <w:t>e diaspri, zaffìri, turchesi e smeraldi;</w:t>
      </w:r>
      <w:r w:rsidR="006A1AE4" w:rsidRPr="009614D5">
        <w:rPr>
          <w:i/>
          <w:iCs/>
          <w:sz w:val="20"/>
        </w:rPr>
        <w:t xml:space="preserve"> </w:t>
      </w:r>
      <w:r w:rsidRPr="009614D5">
        <w:rPr>
          <w:i/>
          <w:iCs/>
          <w:sz w:val="20"/>
        </w:rPr>
        <w:t>e d’oro era il lavoro dei tuoi castoni e delle tue legature,</w:t>
      </w:r>
      <w:r w:rsidR="006A1AE4" w:rsidRPr="009614D5">
        <w:rPr>
          <w:i/>
          <w:iCs/>
          <w:sz w:val="20"/>
        </w:rPr>
        <w:t xml:space="preserve"> </w:t>
      </w:r>
      <w:r w:rsidRPr="009614D5">
        <w:rPr>
          <w:i/>
          <w:iCs/>
          <w:sz w:val="20"/>
        </w:rPr>
        <w:t>preparato nel giorno in cui fosti creato.</w:t>
      </w:r>
      <w:r w:rsidR="006A1AE4" w:rsidRPr="009614D5">
        <w:rPr>
          <w:i/>
          <w:iCs/>
          <w:sz w:val="20"/>
        </w:rPr>
        <w:t xml:space="preserve"> </w:t>
      </w:r>
      <w:r w:rsidRPr="009614D5">
        <w:rPr>
          <w:i/>
          <w:iCs/>
          <w:sz w:val="20"/>
        </w:rPr>
        <w:t>Eri come un cherubino protettore, ad ali spiegate;</w:t>
      </w:r>
      <w:r w:rsidR="006A1AE4" w:rsidRPr="009614D5">
        <w:rPr>
          <w:i/>
          <w:iCs/>
          <w:sz w:val="20"/>
        </w:rPr>
        <w:t xml:space="preserve"> </w:t>
      </w:r>
      <w:r w:rsidRPr="009614D5">
        <w:rPr>
          <w:i/>
          <w:iCs/>
          <w:sz w:val="20"/>
        </w:rPr>
        <w:t>io ti posi sul monte santo di Dio</w:t>
      </w:r>
      <w:r w:rsidR="006A1AE4" w:rsidRPr="009614D5">
        <w:rPr>
          <w:i/>
          <w:iCs/>
          <w:sz w:val="20"/>
        </w:rPr>
        <w:t xml:space="preserve"> </w:t>
      </w:r>
      <w:r w:rsidRPr="009614D5">
        <w:rPr>
          <w:i/>
          <w:iCs/>
          <w:sz w:val="20"/>
        </w:rPr>
        <w:t>e camminavi in mezzo a pietre di fuoco.</w:t>
      </w:r>
    </w:p>
    <w:p w14:paraId="4AFF8490" w14:textId="77777777" w:rsidR="00E04169" w:rsidRPr="009614D5" w:rsidRDefault="00E04169" w:rsidP="009614D5">
      <w:pPr>
        <w:pStyle w:val="Corpotesto"/>
        <w:rPr>
          <w:i/>
          <w:iCs/>
          <w:sz w:val="20"/>
        </w:rPr>
      </w:pPr>
      <w:r w:rsidRPr="009614D5">
        <w:rPr>
          <w:i/>
          <w:iCs/>
          <w:sz w:val="20"/>
        </w:rPr>
        <w:t>Perfetto tu eri nella tua condotta,</w:t>
      </w:r>
      <w:r w:rsidR="006A1AE4" w:rsidRPr="009614D5">
        <w:rPr>
          <w:i/>
          <w:iCs/>
          <w:sz w:val="20"/>
        </w:rPr>
        <w:t xml:space="preserve"> </w:t>
      </w:r>
      <w:r w:rsidRPr="009614D5">
        <w:rPr>
          <w:i/>
          <w:iCs/>
          <w:sz w:val="20"/>
        </w:rPr>
        <w:t>da quando sei stato creato,</w:t>
      </w:r>
      <w:r w:rsidR="006A1AE4" w:rsidRPr="009614D5">
        <w:rPr>
          <w:i/>
          <w:iCs/>
          <w:sz w:val="20"/>
        </w:rPr>
        <w:t xml:space="preserve"> </w:t>
      </w:r>
      <w:r w:rsidRPr="009614D5">
        <w:rPr>
          <w:i/>
          <w:iCs/>
          <w:sz w:val="20"/>
        </w:rPr>
        <w:t>finché fu trovata in te l’iniquità.</w:t>
      </w:r>
      <w:r w:rsidR="006A1AE4" w:rsidRPr="009614D5">
        <w:rPr>
          <w:i/>
          <w:iCs/>
          <w:sz w:val="20"/>
        </w:rPr>
        <w:t xml:space="preserve"> </w:t>
      </w:r>
      <w:r w:rsidRPr="009614D5">
        <w:rPr>
          <w:i/>
          <w:iCs/>
          <w:sz w:val="20"/>
        </w:rPr>
        <w:t>Accrescendo i tuoi commerci</w:t>
      </w:r>
      <w:r w:rsidR="006A1AE4" w:rsidRPr="009614D5">
        <w:rPr>
          <w:i/>
          <w:iCs/>
          <w:sz w:val="20"/>
        </w:rPr>
        <w:t xml:space="preserve"> </w:t>
      </w:r>
      <w:r w:rsidRPr="009614D5">
        <w:rPr>
          <w:i/>
          <w:iCs/>
          <w:sz w:val="20"/>
        </w:rPr>
        <w:t>ti sei riempito di violenza e di peccati;</w:t>
      </w:r>
      <w:r w:rsidR="006A1AE4" w:rsidRPr="009614D5">
        <w:rPr>
          <w:i/>
          <w:iCs/>
          <w:sz w:val="20"/>
        </w:rPr>
        <w:t xml:space="preserve"> </w:t>
      </w:r>
      <w:r w:rsidRPr="009614D5">
        <w:rPr>
          <w:i/>
          <w:iCs/>
          <w:sz w:val="20"/>
        </w:rPr>
        <w:t>io ti ho scacciato dal monte di Dio</w:t>
      </w:r>
      <w:r w:rsidR="006A1AE4" w:rsidRPr="009614D5">
        <w:rPr>
          <w:i/>
          <w:iCs/>
          <w:sz w:val="20"/>
        </w:rPr>
        <w:t xml:space="preserve"> </w:t>
      </w:r>
      <w:r w:rsidRPr="009614D5">
        <w:rPr>
          <w:i/>
          <w:iCs/>
          <w:sz w:val="20"/>
        </w:rPr>
        <w:t>e ti ho fatto perire, o cherubino protettore,</w:t>
      </w:r>
      <w:r w:rsidR="006A1AE4" w:rsidRPr="009614D5">
        <w:rPr>
          <w:i/>
          <w:iCs/>
          <w:sz w:val="20"/>
        </w:rPr>
        <w:t xml:space="preserve"> </w:t>
      </w:r>
      <w:r w:rsidRPr="009614D5">
        <w:rPr>
          <w:i/>
          <w:iCs/>
          <w:sz w:val="20"/>
        </w:rPr>
        <w:t>in mezzo alle pietre di fuoco.</w:t>
      </w:r>
      <w:r w:rsidR="006A1AE4" w:rsidRPr="009614D5">
        <w:rPr>
          <w:i/>
          <w:iCs/>
          <w:sz w:val="20"/>
        </w:rPr>
        <w:t xml:space="preserve"> </w:t>
      </w:r>
      <w:r w:rsidRPr="009614D5">
        <w:rPr>
          <w:i/>
          <w:iCs/>
          <w:sz w:val="20"/>
        </w:rPr>
        <w:t>Il tuo cuore si era inorgoglito per la tua bellezza,</w:t>
      </w:r>
      <w:r w:rsidR="006A1AE4" w:rsidRPr="009614D5">
        <w:rPr>
          <w:i/>
          <w:iCs/>
          <w:sz w:val="20"/>
        </w:rPr>
        <w:t xml:space="preserve"> </w:t>
      </w:r>
      <w:r w:rsidRPr="009614D5">
        <w:rPr>
          <w:i/>
          <w:iCs/>
          <w:sz w:val="20"/>
        </w:rPr>
        <w:t>la tua saggezza si era corrotta</w:t>
      </w:r>
      <w:r w:rsidR="006A1AE4" w:rsidRPr="009614D5">
        <w:rPr>
          <w:i/>
          <w:iCs/>
          <w:sz w:val="20"/>
        </w:rPr>
        <w:t xml:space="preserve"> </w:t>
      </w:r>
      <w:r w:rsidRPr="009614D5">
        <w:rPr>
          <w:i/>
          <w:iCs/>
          <w:sz w:val="20"/>
        </w:rPr>
        <w:t>a causa del tuo splendore:</w:t>
      </w:r>
      <w:r w:rsidR="006A1AE4" w:rsidRPr="009614D5">
        <w:rPr>
          <w:i/>
          <w:iCs/>
          <w:sz w:val="20"/>
        </w:rPr>
        <w:t xml:space="preserve"> </w:t>
      </w:r>
      <w:r w:rsidRPr="009614D5">
        <w:rPr>
          <w:i/>
          <w:iCs/>
          <w:sz w:val="20"/>
        </w:rPr>
        <w:t>ti ho gettato a terra</w:t>
      </w:r>
      <w:r w:rsidR="006A1AE4" w:rsidRPr="009614D5">
        <w:rPr>
          <w:i/>
          <w:iCs/>
          <w:sz w:val="20"/>
        </w:rPr>
        <w:t xml:space="preserve"> </w:t>
      </w:r>
      <w:r w:rsidRPr="009614D5">
        <w:rPr>
          <w:i/>
          <w:iCs/>
          <w:sz w:val="20"/>
        </w:rPr>
        <w:t>e ti ho posto davanti ai re, perché ti vedano.</w:t>
      </w:r>
    </w:p>
    <w:p w14:paraId="478D7376" w14:textId="77777777" w:rsidR="00E04169" w:rsidRPr="009614D5" w:rsidRDefault="00E04169" w:rsidP="009614D5">
      <w:pPr>
        <w:pStyle w:val="Corpotesto"/>
        <w:rPr>
          <w:i/>
          <w:iCs/>
          <w:sz w:val="20"/>
        </w:rPr>
      </w:pPr>
      <w:r w:rsidRPr="009614D5">
        <w:rPr>
          <w:i/>
          <w:iCs/>
          <w:sz w:val="20"/>
        </w:rPr>
        <w:t>Con la gravità dei tuoi delitti,</w:t>
      </w:r>
      <w:r w:rsidR="006A1AE4" w:rsidRPr="009614D5">
        <w:rPr>
          <w:i/>
          <w:iCs/>
          <w:sz w:val="20"/>
        </w:rPr>
        <w:t xml:space="preserve"> </w:t>
      </w:r>
      <w:r w:rsidRPr="009614D5">
        <w:rPr>
          <w:i/>
          <w:iCs/>
          <w:sz w:val="20"/>
        </w:rPr>
        <w:t>con la disonestà del tuo commercio</w:t>
      </w:r>
      <w:r w:rsidR="006A1AE4" w:rsidRPr="009614D5">
        <w:rPr>
          <w:i/>
          <w:iCs/>
          <w:sz w:val="20"/>
        </w:rPr>
        <w:t xml:space="preserve"> </w:t>
      </w:r>
      <w:r w:rsidRPr="009614D5">
        <w:rPr>
          <w:i/>
          <w:iCs/>
          <w:sz w:val="20"/>
        </w:rPr>
        <w:t>hai profanato i tuoi santuari;</w:t>
      </w:r>
      <w:r w:rsidR="006A1AE4" w:rsidRPr="009614D5">
        <w:rPr>
          <w:i/>
          <w:iCs/>
          <w:sz w:val="20"/>
        </w:rPr>
        <w:t xml:space="preserve"> </w:t>
      </w:r>
      <w:r w:rsidRPr="009614D5">
        <w:rPr>
          <w:i/>
          <w:iCs/>
          <w:sz w:val="20"/>
        </w:rPr>
        <w:t>perciò in mezzo a te ho fatto sprigionare un fuoco</w:t>
      </w:r>
      <w:r w:rsidR="006A1AE4" w:rsidRPr="009614D5">
        <w:rPr>
          <w:i/>
          <w:iCs/>
          <w:sz w:val="20"/>
        </w:rPr>
        <w:t xml:space="preserve"> </w:t>
      </w:r>
      <w:r w:rsidRPr="009614D5">
        <w:rPr>
          <w:i/>
          <w:iCs/>
          <w:sz w:val="20"/>
        </w:rPr>
        <w:t>per divorarti.</w:t>
      </w:r>
      <w:r w:rsidR="006A1AE4" w:rsidRPr="009614D5">
        <w:rPr>
          <w:i/>
          <w:iCs/>
          <w:sz w:val="20"/>
        </w:rPr>
        <w:t xml:space="preserve"> </w:t>
      </w:r>
      <w:r w:rsidRPr="009614D5">
        <w:rPr>
          <w:i/>
          <w:iCs/>
          <w:sz w:val="20"/>
        </w:rPr>
        <w:t>Ti ho ridotto in cenere sulla terra,</w:t>
      </w:r>
      <w:r w:rsidR="006A1AE4" w:rsidRPr="009614D5">
        <w:rPr>
          <w:i/>
          <w:iCs/>
          <w:sz w:val="20"/>
        </w:rPr>
        <w:t xml:space="preserve"> </w:t>
      </w:r>
      <w:r w:rsidRPr="009614D5">
        <w:rPr>
          <w:i/>
          <w:iCs/>
          <w:sz w:val="20"/>
        </w:rPr>
        <w:t>sotto gli occhi di quanti ti guardano.</w:t>
      </w:r>
      <w:r w:rsidR="006A1AE4" w:rsidRPr="009614D5">
        <w:rPr>
          <w:i/>
          <w:iCs/>
          <w:sz w:val="20"/>
        </w:rPr>
        <w:t xml:space="preserve"> </w:t>
      </w:r>
      <w:r w:rsidRPr="009614D5">
        <w:rPr>
          <w:i/>
          <w:iCs/>
          <w:sz w:val="20"/>
        </w:rPr>
        <w:t>Quanti fra i popoli ti hanno conosciuto,</w:t>
      </w:r>
      <w:r w:rsidR="006A1AE4" w:rsidRPr="009614D5">
        <w:rPr>
          <w:i/>
          <w:iCs/>
          <w:sz w:val="20"/>
        </w:rPr>
        <w:t xml:space="preserve"> </w:t>
      </w:r>
      <w:r w:rsidRPr="009614D5">
        <w:rPr>
          <w:i/>
          <w:iCs/>
          <w:sz w:val="20"/>
        </w:rPr>
        <w:t>sono rimasti attoniti per te,</w:t>
      </w:r>
      <w:r w:rsidR="006A1AE4" w:rsidRPr="009614D5">
        <w:rPr>
          <w:i/>
          <w:iCs/>
          <w:sz w:val="20"/>
        </w:rPr>
        <w:t xml:space="preserve"> </w:t>
      </w:r>
      <w:r w:rsidRPr="009614D5">
        <w:rPr>
          <w:i/>
          <w:iCs/>
          <w:sz w:val="20"/>
        </w:rPr>
        <w:t>sei divenuto oggetto di terrore, finito per sempre».</w:t>
      </w:r>
    </w:p>
    <w:p w14:paraId="189345F8" w14:textId="77777777" w:rsidR="00E04169" w:rsidRPr="009614D5" w:rsidRDefault="00E04169" w:rsidP="009614D5">
      <w:pPr>
        <w:pStyle w:val="Corpotesto"/>
        <w:rPr>
          <w:i/>
          <w:iCs/>
          <w:sz w:val="20"/>
        </w:rPr>
      </w:pPr>
      <w:r w:rsidRPr="009614D5">
        <w:rPr>
          <w:i/>
          <w:iCs/>
          <w:sz w:val="20"/>
        </w:rPr>
        <w:t>Mi fu rivolta questa parola del Signore: «Figlio dell’uomo, volgiti verso Sidone e profetizza contro di essa: Annunciale: Così dice il Signore Dio:</w:t>
      </w:r>
    </w:p>
    <w:p w14:paraId="64EFF53C" w14:textId="77777777" w:rsidR="00E04169" w:rsidRPr="009614D5" w:rsidRDefault="00E04169" w:rsidP="009614D5">
      <w:pPr>
        <w:pStyle w:val="Corpotesto"/>
        <w:rPr>
          <w:i/>
          <w:iCs/>
          <w:sz w:val="20"/>
        </w:rPr>
      </w:pPr>
      <w:r w:rsidRPr="009614D5">
        <w:rPr>
          <w:i/>
          <w:iCs/>
          <w:sz w:val="20"/>
        </w:rPr>
        <w:t>Eccomi contro di te, Sidone,</w:t>
      </w:r>
      <w:r w:rsidR="006A1AE4" w:rsidRPr="009614D5">
        <w:rPr>
          <w:i/>
          <w:iCs/>
          <w:sz w:val="20"/>
        </w:rPr>
        <w:t xml:space="preserve"> </w:t>
      </w:r>
      <w:r w:rsidRPr="009614D5">
        <w:rPr>
          <w:i/>
          <w:iCs/>
          <w:sz w:val="20"/>
        </w:rPr>
        <w:t>e mostrerò la mia gloria in mezzo a te.</w:t>
      </w:r>
      <w:r w:rsidR="006A1AE4" w:rsidRPr="009614D5">
        <w:rPr>
          <w:i/>
          <w:iCs/>
          <w:sz w:val="20"/>
        </w:rPr>
        <w:t xml:space="preserve"> </w:t>
      </w:r>
      <w:r w:rsidRPr="009614D5">
        <w:rPr>
          <w:i/>
          <w:iCs/>
          <w:sz w:val="20"/>
        </w:rPr>
        <w:t>Si saprà che io sono il Signore</w:t>
      </w:r>
      <w:r w:rsidR="006A1AE4" w:rsidRPr="009614D5">
        <w:rPr>
          <w:i/>
          <w:iCs/>
          <w:sz w:val="20"/>
        </w:rPr>
        <w:t xml:space="preserve"> </w:t>
      </w:r>
      <w:r w:rsidRPr="009614D5">
        <w:rPr>
          <w:i/>
          <w:iCs/>
          <w:sz w:val="20"/>
        </w:rPr>
        <w:t>quando di essa farò giustizia</w:t>
      </w:r>
      <w:r w:rsidR="006A1AE4" w:rsidRPr="009614D5">
        <w:rPr>
          <w:i/>
          <w:iCs/>
          <w:sz w:val="20"/>
        </w:rPr>
        <w:t xml:space="preserve"> </w:t>
      </w:r>
      <w:r w:rsidRPr="009614D5">
        <w:rPr>
          <w:i/>
          <w:iCs/>
          <w:sz w:val="20"/>
        </w:rPr>
        <w:t>e manifesterò in essa la mia santità.</w:t>
      </w:r>
      <w:r w:rsidR="006A1AE4" w:rsidRPr="009614D5">
        <w:rPr>
          <w:i/>
          <w:iCs/>
          <w:sz w:val="20"/>
        </w:rPr>
        <w:t xml:space="preserve"> </w:t>
      </w:r>
      <w:r w:rsidRPr="009614D5">
        <w:rPr>
          <w:i/>
          <w:iCs/>
          <w:sz w:val="20"/>
        </w:rPr>
        <w:t>Manderò contro di essa la peste</w:t>
      </w:r>
      <w:r w:rsidR="006A1AE4" w:rsidRPr="009614D5">
        <w:rPr>
          <w:i/>
          <w:iCs/>
          <w:sz w:val="20"/>
        </w:rPr>
        <w:t xml:space="preserve"> </w:t>
      </w:r>
      <w:r w:rsidRPr="009614D5">
        <w:rPr>
          <w:i/>
          <w:iCs/>
          <w:sz w:val="20"/>
        </w:rPr>
        <w:t>e il sangue scorrerà per le sue vie:</w:t>
      </w:r>
      <w:r w:rsidR="006A1AE4" w:rsidRPr="009614D5">
        <w:rPr>
          <w:i/>
          <w:iCs/>
          <w:sz w:val="20"/>
        </w:rPr>
        <w:t xml:space="preserve"> </w:t>
      </w:r>
      <w:r w:rsidRPr="009614D5">
        <w:rPr>
          <w:i/>
          <w:iCs/>
          <w:sz w:val="20"/>
        </w:rPr>
        <w:t>in essa cadranno i trafitti di spada,</w:t>
      </w:r>
      <w:r w:rsidR="006A1AE4" w:rsidRPr="009614D5">
        <w:rPr>
          <w:i/>
          <w:iCs/>
          <w:sz w:val="20"/>
        </w:rPr>
        <w:t xml:space="preserve"> </w:t>
      </w:r>
      <w:r w:rsidRPr="009614D5">
        <w:rPr>
          <w:i/>
          <w:iCs/>
          <w:sz w:val="20"/>
        </w:rPr>
        <w:t>e questa da ogni parte la circonderà,</w:t>
      </w:r>
      <w:r w:rsidR="006A1AE4" w:rsidRPr="009614D5">
        <w:rPr>
          <w:i/>
          <w:iCs/>
          <w:sz w:val="20"/>
        </w:rPr>
        <w:t xml:space="preserve"> </w:t>
      </w:r>
      <w:r w:rsidRPr="009614D5">
        <w:rPr>
          <w:i/>
          <w:iCs/>
          <w:sz w:val="20"/>
        </w:rPr>
        <w:t>e sapranno che io sono il Signore Dio.</w:t>
      </w:r>
    </w:p>
    <w:p w14:paraId="649FFD33" w14:textId="77777777" w:rsidR="00E04169" w:rsidRPr="009614D5" w:rsidRDefault="00E04169" w:rsidP="009614D5">
      <w:pPr>
        <w:pStyle w:val="Corpotesto"/>
        <w:rPr>
          <w:i/>
          <w:iCs/>
          <w:sz w:val="20"/>
        </w:rPr>
      </w:pPr>
      <w:r w:rsidRPr="009614D5">
        <w:rPr>
          <w:i/>
          <w:iCs/>
          <w:sz w:val="20"/>
        </w:rPr>
        <w:t>Non ci sarà più per la casa d’Israele un aculeo pungente, una spina dolorosa tra tutti i suoi vicini che la disprezzano: sapranno che io sono il Signore.</w:t>
      </w:r>
    </w:p>
    <w:p w14:paraId="68C177C6" w14:textId="77777777" w:rsidR="00E04169" w:rsidRPr="009614D5" w:rsidRDefault="00E04169" w:rsidP="009614D5">
      <w:pPr>
        <w:pStyle w:val="Corpotesto"/>
        <w:rPr>
          <w:i/>
          <w:iCs/>
          <w:sz w:val="20"/>
        </w:rPr>
      </w:pPr>
      <w:r w:rsidRPr="009614D5">
        <w:rPr>
          <w:i/>
          <w:iCs/>
          <w:sz w:val="20"/>
        </w:rPr>
        <w:t xml:space="preserve">Così dice il Signore Dio: Quando avrò radunato la casa d’Israele dai popoli in mezzo ai quali è dispersa, io manifesterò in loro la mia santità davanti alle nazioni: abiteranno la loro terra che diedi al mio servo Giacobbe, vi abiteranno tranquilli, costruiranno case e pianteranno vigne; vi abiteranno tranquilli, quando avrò eseguito i miei giudizi su tutti coloro che intorno li disprezzano, e sapranno che io sono il Signore, loro Dio» (Ez 28,1-26). </w:t>
      </w:r>
    </w:p>
    <w:p w14:paraId="611CD67F" w14:textId="77777777" w:rsidR="00E04169" w:rsidRPr="009614D5" w:rsidRDefault="00E04169" w:rsidP="009614D5">
      <w:pPr>
        <w:pStyle w:val="Corpotesto"/>
        <w:rPr>
          <w:i/>
          <w:iCs/>
          <w:sz w:val="20"/>
        </w:rPr>
      </w:pPr>
      <w:r w:rsidRPr="009614D5">
        <w:rPr>
          <w:i/>
          <w:iCs/>
          <w:sz w:val="20"/>
        </w:rPr>
        <w:t>Nell’anno decimo, nel decimo mese, il dodici del mese, mi fu rivolta questa parola del Signore: «Figlio dell’uomo, rivolgiti contro il faraone, re d’Egitto, e profetizza contro di lui e contro tutto l’Egitto. Parla dunque dicendo: Così dice il Signore Dio:</w:t>
      </w:r>
    </w:p>
    <w:p w14:paraId="2A5DB1BC" w14:textId="77777777" w:rsidR="00E04169" w:rsidRPr="009614D5" w:rsidRDefault="00E04169" w:rsidP="009614D5">
      <w:pPr>
        <w:pStyle w:val="Corpotesto"/>
        <w:rPr>
          <w:i/>
          <w:iCs/>
          <w:sz w:val="20"/>
        </w:rPr>
      </w:pPr>
      <w:r w:rsidRPr="009614D5">
        <w:rPr>
          <w:i/>
          <w:iCs/>
          <w:sz w:val="20"/>
        </w:rPr>
        <w:t>Eccomi contro di te, faraone, re d’Egitto;</w:t>
      </w:r>
      <w:r w:rsidR="006A1AE4" w:rsidRPr="009614D5">
        <w:rPr>
          <w:i/>
          <w:iCs/>
          <w:sz w:val="20"/>
        </w:rPr>
        <w:t xml:space="preserve"> </w:t>
      </w:r>
      <w:r w:rsidRPr="009614D5">
        <w:rPr>
          <w:i/>
          <w:iCs/>
          <w:sz w:val="20"/>
        </w:rPr>
        <w:t>grande coccodrillo, sdraiato in mezzo al Nilo,</w:t>
      </w:r>
      <w:r w:rsidR="006A1AE4" w:rsidRPr="009614D5">
        <w:rPr>
          <w:i/>
          <w:iCs/>
          <w:sz w:val="20"/>
        </w:rPr>
        <w:t xml:space="preserve"> </w:t>
      </w:r>
      <w:r w:rsidRPr="009614D5">
        <w:rPr>
          <w:i/>
          <w:iCs/>
          <w:sz w:val="20"/>
        </w:rPr>
        <w:t>hai detto: “Il Nilo è mio, è mia creatura”.</w:t>
      </w:r>
      <w:r w:rsidR="006A1AE4" w:rsidRPr="009614D5">
        <w:rPr>
          <w:i/>
          <w:iCs/>
          <w:sz w:val="20"/>
        </w:rPr>
        <w:t xml:space="preserve"> </w:t>
      </w:r>
      <w:r w:rsidRPr="009614D5">
        <w:rPr>
          <w:i/>
          <w:iCs/>
          <w:sz w:val="20"/>
        </w:rPr>
        <w:t>Metterò ganci alle tue mascelle</w:t>
      </w:r>
      <w:r w:rsidR="006A1AE4" w:rsidRPr="009614D5">
        <w:rPr>
          <w:i/>
          <w:iCs/>
          <w:sz w:val="20"/>
        </w:rPr>
        <w:t xml:space="preserve"> </w:t>
      </w:r>
      <w:r w:rsidRPr="009614D5">
        <w:rPr>
          <w:i/>
          <w:iCs/>
          <w:sz w:val="20"/>
        </w:rPr>
        <w:t>e farò sì che i pesci dei tuoi fiumi</w:t>
      </w:r>
      <w:r w:rsidR="006A1AE4" w:rsidRPr="009614D5">
        <w:rPr>
          <w:i/>
          <w:iCs/>
          <w:sz w:val="20"/>
        </w:rPr>
        <w:t xml:space="preserve"> </w:t>
      </w:r>
      <w:r w:rsidRPr="009614D5">
        <w:rPr>
          <w:i/>
          <w:iCs/>
          <w:sz w:val="20"/>
        </w:rPr>
        <w:t>ti si attacchino alle squame</w:t>
      </w:r>
      <w:r w:rsidR="006A1AE4" w:rsidRPr="009614D5">
        <w:rPr>
          <w:i/>
          <w:iCs/>
          <w:sz w:val="20"/>
        </w:rPr>
        <w:t xml:space="preserve"> </w:t>
      </w:r>
      <w:r w:rsidRPr="009614D5">
        <w:rPr>
          <w:i/>
          <w:iCs/>
          <w:sz w:val="20"/>
        </w:rPr>
        <w:t>e ti farò uscire dal tuo Nilo</w:t>
      </w:r>
      <w:r w:rsidR="006A1AE4" w:rsidRPr="009614D5">
        <w:rPr>
          <w:i/>
          <w:iCs/>
          <w:sz w:val="20"/>
        </w:rPr>
        <w:t xml:space="preserve"> </w:t>
      </w:r>
      <w:r w:rsidRPr="009614D5">
        <w:rPr>
          <w:i/>
          <w:iCs/>
          <w:sz w:val="20"/>
        </w:rPr>
        <w:t>insieme con tutti i pesci del tuo Nilo</w:t>
      </w:r>
      <w:r w:rsidR="006A1AE4" w:rsidRPr="009614D5">
        <w:rPr>
          <w:i/>
          <w:iCs/>
          <w:sz w:val="20"/>
        </w:rPr>
        <w:t xml:space="preserve"> </w:t>
      </w:r>
      <w:r w:rsidRPr="009614D5">
        <w:rPr>
          <w:i/>
          <w:iCs/>
          <w:sz w:val="20"/>
        </w:rPr>
        <w:t>attaccati alle squame;</w:t>
      </w:r>
      <w:r w:rsidR="006A1AE4" w:rsidRPr="009614D5">
        <w:rPr>
          <w:i/>
          <w:iCs/>
          <w:sz w:val="20"/>
        </w:rPr>
        <w:t xml:space="preserve"> </w:t>
      </w:r>
      <w:r w:rsidRPr="009614D5">
        <w:rPr>
          <w:i/>
          <w:iCs/>
          <w:sz w:val="20"/>
        </w:rPr>
        <w:t>getterò nel deserto te</w:t>
      </w:r>
      <w:r w:rsidR="006A1AE4" w:rsidRPr="009614D5">
        <w:rPr>
          <w:i/>
          <w:iCs/>
          <w:sz w:val="20"/>
        </w:rPr>
        <w:t xml:space="preserve"> </w:t>
      </w:r>
      <w:r w:rsidRPr="009614D5">
        <w:rPr>
          <w:i/>
          <w:iCs/>
          <w:sz w:val="20"/>
        </w:rPr>
        <w:t>e tutti i pesci del tuo Nilo,</w:t>
      </w:r>
      <w:r w:rsidR="006A1AE4" w:rsidRPr="009614D5">
        <w:rPr>
          <w:i/>
          <w:iCs/>
          <w:sz w:val="20"/>
        </w:rPr>
        <w:t xml:space="preserve"> </w:t>
      </w:r>
      <w:r w:rsidRPr="009614D5">
        <w:rPr>
          <w:i/>
          <w:iCs/>
          <w:sz w:val="20"/>
        </w:rPr>
        <w:t>e andrai a cadere in mezzo alla campagna</w:t>
      </w:r>
      <w:r w:rsidR="006A1AE4" w:rsidRPr="009614D5">
        <w:rPr>
          <w:i/>
          <w:iCs/>
          <w:sz w:val="20"/>
        </w:rPr>
        <w:t xml:space="preserve"> </w:t>
      </w:r>
      <w:r w:rsidRPr="009614D5">
        <w:rPr>
          <w:i/>
          <w:iCs/>
          <w:sz w:val="20"/>
        </w:rPr>
        <w:t>e non sarai né raccolto né sepolto:</w:t>
      </w:r>
      <w:r w:rsidR="006A1AE4" w:rsidRPr="009614D5">
        <w:rPr>
          <w:i/>
          <w:iCs/>
          <w:sz w:val="20"/>
        </w:rPr>
        <w:t xml:space="preserve"> </w:t>
      </w:r>
      <w:r w:rsidRPr="009614D5">
        <w:rPr>
          <w:i/>
          <w:iCs/>
          <w:sz w:val="20"/>
        </w:rPr>
        <w:t xml:space="preserve">ti </w:t>
      </w:r>
      <w:r w:rsidR="006A1AE4" w:rsidRPr="009614D5">
        <w:rPr>
          <w:i/>
          <w:iCs/>
          <w:sz w:val="20"/>
        </w:rPr>
        <w:t xml:space="preserve"> </w:t>
      </w:r>
      <w:r w:rsidRPr="009614D5">
        <w:rPr>
          <w:i/>
          <w:iCs/>
          <w:sz w:val="20"/>
        </w:rPr>
        <w:t>darò in pasto alle bestie selvatiche</w:t>
      </w:r>
      <w:r w:rsidR="006A1AE4" w:rsidRPr="009614D5">
        <w:rPr>
          <w:i/>
          <w:iCs/>
          <w:sz w:val="20"/>
        </w:rPr>
        <w:t xml:space="preserve"> </w:t>
      </w:r>
      <w:r w:rsidRPr="009614D5">
        <w:rPr>
          <w:i/>
          <w:iCs/>
          <w:sz w:val="20"/>
        </w:rPr>
        <w:t>e agli uccelli del cielo.</w:t>
      </w:r>
      <w:r w:rsidR="006A1AE4" w:rsidRPr="009614D5">
        <w:rPr>
          <w:i/>
          <w:iCs/>
          <w:sz w:val="20"/>
        </w:rPr>
        <w:t xml:space="preserve"> </w:t>
      </w:r>
      <w:r w:rsidR="00AC161D">
        <w:rPr>
          <w:i/>
          <w:iCs/>
          <w:sz w:val="20"/>
        </w:rPr>
        <w:t>T</w:t>
      </w:r>
      <w:r w:rsidR="00AC161D" w:rsidRPr="009614D5">
        <w:rPr>
          <w:i/>
          <w:iCs/>
          <w:sz w:val="20"/>
        </w:rPr>
        <w:t>utti</w:t>
      </w:r>
      <w:r w:rsidRPr="009614D5">
        <w:rPr>
          <w:i/>
          <w:iCs/>
          <w:sz w:val="20"/>
        </w:rPr>
        <w:t xml:space="preserve"> gli abitanti dell’Egitto</w:t>
      </w:r>
      <w:r w:rsidR="006A1AE4" w:rsidRPr="009614D5">
        <w:rPr>
          <w:i/>
          <w:iCs/>
          <w:sz w:val="20"/>
        </w:rPr>
        <w:t xml:space="preserve"> </w:t>
      </w:r>
      <w:r w:rsidRPr="009614D5">
        <w:rPr>
          <w:i/>
          <w:iCs/>
          <w:sz w:val="20"/>
        </w:rPr>
        <w:t>sapranno che io sono il Signore,</w:t>
      </w:r>
      <w:r w:rsidR="006A1AE4" w:rsidRPr="009614D5">
        <w:rPr>
          <w:i/>
          <w:iCs/>
          <w:sz w:val="20"/>
        </w:rPr>
        <w:t xml:space="preserve"> </w:t>
      </w:r>
      <w:r w:rsidRPr="009614D5">
        <w:rPr>
          <w:i/>
          <w:iCs/>
          <w:sz w:val="20"/>
        </w:rPr>
        <w:t>poiché tu sei stato un sostegno di canna</w:t>
      </w:r>
      <w:r w:rsidR="006A1AE4" w:rsidRPr="009614D5">
        <w:rPr>
          <w:i/>
          <w:iCs/>
          <w:sz w:val="20"/>
        </w:rPr>
        <w:t xml:space="preserve"> </w:t>
      </w:r>
      <w:r w:rsidRPr="009614D5">
        <w:rPr>
          <w:i/>
          <w:iCs/>
          <w:sz w:val="20"/>
        </w:rPr>
        <w:t>per la casa d’Israele.</w:t>
      </w:r>
      <w:r w:rsidR="006A1AE4" w:rsidRPr="009614D5">
        <w:rPr>
          <w:i/>
          <w:iCs/>
          <w:sz w:val="20"/>
        </w:rPr>
        <w:t xml:space="preserve"> </w:t>
      </w:r>
      <w:r w:rsidRPr="009614D5">
        <w:rPr>
          <w:i/>
          <w:iCs/>
          <w:sz w:val="20"/>
        </w:rPr>
        <w:t>Quando questi ti vollero afferrare ti rompesti,</w:t>
      </w:r>
      <w:r w:rsidR="006A1AE4" w:rsidRPr="009614D5">
        <w:rPr>
          <w:i/>
          <w:iCs/>
          <w:sz w:val="20"/>
        </w:rPr>
        <w:t xml:space="preserve"> </w:t>
      </w:r>
      <w:r w:rsidRPr="009614D5">
        <w:rPr>
          <w:i/>
          <w:iCs/>
          <w:sz w:val="20"/>
        </w:rPr>
        <w:t xml:space="preserve">lacerando tutta la loro spalla, </w:t>
      </w:r>
      <w:r w:rsidR="006A1AE4" w:rsidRPr="009614D5">
        <w:rPr>
          <w:i/>
          <w:iCs/>
          <w:sz w:val="20"/>
        </w:rPr>
        <w:t xml:space="preserve"> </w:t>
      </w:r>
      <w:r w:rsidRPr="009614D5">
        <w:rPr>
          <w:i/>
          <w:iCs/>
          <w:sz w:val="20"/>
        </w:rPr>
        <w:t xml:space="preserve">e </w:t>
      </w:r>
      <w:r w:rsidR="006A1AE4" w:rsidRPr="009614D5">
        <w:rPr>
          <w:i/>
          <w:iCs/>
          <w:sz w:val="20"/>
        </w:rPr>
        <w:t xml:space="preserve"> </w:t>
      </w:r>
      <w:r w:rsidRPr="009614D5">
        <w:rPr>
          <w:i/>
          <w:iCs/>
          <w:sz w:val="20"/>
        </w:rPr>
        <w:t>quando si appoggiarono a te ti spezzasti,</w:t>
      </w:r>
      <w:r w:rsidR="006A1AE4" w:rsidRPr="009614D5">
        <w:rPr>
          <w:i/>
          <w:iCs/>
          <w:sz w:val="20"/>
        </w:rPr>
        <w:t xml:space="preserve"> </w:t>
      </w:r>
      <w:r w:rsidRPr="009614D5">
        <w:rPr>
          <w:i/>
          <w:iCs/>
          <w:sz w:val="20"/>
        </w:rPr>
        <w:t>facendo vacillare tutti i loro fianchi.</w:t>
      </w:r>
    </w:p>
    <w:p w14:paraId="67784CD7" w14:textId="77777777" w:rsidR="00E04169" w:rsidRPr="009614D5" w:rsidRDefault="00E04169" w:rsidP="009614D5">
      <w:pPr>
        <w:pStyle w:val="Corpotesto"/>
        <w:rPr>
          <w:i/>
          <w:iCs/>
          <w:sz w:val="20"/>
        </w:rPr>
      </w:pPr>
      <w:r w:rsidRPr="009614D5">
        <w:rPr>
          <w:i/>
          <w:iCs/>
          <w:sz w:val="20"/>
        </w:rPr>
        <w:t xml:space="preserve">Perciò così dice il Signore Dio: Ecco, io manderò contro di te una spada ed eliminerò da te uomini e bestie. L’Egitto diventerà un luogo desolato e deserto e sapranno che io sono il Signore. Perché egli ha detto: “Il Nilo è mio, è mia creatura”. Ebbene, eccomi contro di te e contro il tuo Nilo. Io farò dell’Egitto, da Migdol fino a Siene, fino alla frontiera d’Etiopia, una terra deserta e desolata. Non vi passerà piede d’uomo o d’animale e rimarrà deserta per </w:t>
      </w:r>
      <w:r w:rsidRPr="009614D5">
        <w:rPr>
          <w:i/>
          <w:iCs/>
          <w:sz w:val="20"/>
        </w:rPr>
        <w:lastRenderedPageBreak/>
        <w:t>quarant’anni. Ridurrò l’Egitto a una terra desolata fra le terre devastate e le sue città saranno distrutte, rimarranno una desolazione per quarant’anni e disperderò gli Egiziani fra le genti e li disseminerò in paesi stranieri.</w:t>
      </w:r>
    </w:p>
    <w:p w14:paraId="0D28C241" w14:textId="77777777" w:rsidR="00E04169" w:rsidRPr="009614D5" w:rsidRDefault="00E04169" w:rsidP="009614D5">
      <w:pPr>
        <w:pStyle w:val="Corpotesto"/>
        <w:rPr>
          <w:i/>
          <w:iCs/>
          <w:sz w:val="20"/>
        </w:rPr>
      </w:pPr>
      <w:r w:rsidRPr="009614D5">
        <w:rPr>
          <w:i/>
          <w:iCs/>
          <w:sz w:val="20"/>
        </w:rPr>
        <w:t>Perché così dice il Signore Dio: Al termine dei quarant’anni io radunerò gli Egiziani dai popoli in mezzo ai quali li avevo dispersi. Muterò la loro sorte e li ricondurrò nel paese di Patros, nella loro terra d’origine, e lì formeranno un piccolo regno; sarà il più modesto fra gli altri regni e non si ergerà più sugli altri popoli. Li renderò piccoli e non domineranno più le altre nazioni. Non costituiranno più una speranza per la casa d’Israele, alla quale ricorderanno l’iniquità di quando si rivolgeva a loro: sapranno allora che io sono il Signore Dio».</w:t>
      </w:r>
    </w:p>
    <w:p w14:paraId="6FB0EB89" w14:textId="77777777" w:rsidR="00E04169" w:rsidRPr="009614D5" w:rsidRDefault="00E04169" w:rsidP="009614D5">
      <w:pPr>
        <w:pStyle w:val="Corpotesto"/>
        <w:rPr>
          <w:i/>
          <w:iCs/>
          <w:sz w:val="20"/>
        </w:rPr>
      </w:pPr>
      <w:r w:rsidRPr="009614D5">
        <w:rPr>
          <w:i/>
          <w:iCs/>
          <w:sz w:val="20"/>
        </w:rPr>
        <w:t>Ora, nell’anno ventisettesimo, nel primo mese, il primo del mese, mi fu rivolta questa parola del Signore: «Figlio dell’uomo, Nabucodònosor, re di Babilonia, ha fatto compiere al suo esercito una grande impresa contro Tiro: ogni testa è diventata calva e ogni spalla è piagata, ma il re e il suo esercito non hanno ricevuto da Tiro il compenso per l’impresa compiuta contro di essa. Perciò così dice il Signore Dio: Ecco, io consegno a Nabucodònosor, re di Babilonia, la terra d’Egitto; porterà via le sue ricchezze, si impadronirà delle sue spoglie, la saccheggerà. Questa sarà la paga per il suo esercito. Per l’impresa compiuta contro Tiro io gli consegno la terra d’Egitto, poiché l’ha compiuta per me. Oracolo del Signore.</w:t>
      </w:r>
    </w:p>
    <w:p w14:paraId="7148E240" w14:textId="77777777" w:rsidR="00E04169" w:rsidRPr="009614D5" w:rsidRDefault="00E04169" w:rsidP="009614D5">
      <w:pPr>
        <w:pStyle w:val="Corpotesto"/>
        <w:rPr>
          <w:i/>
          <w:iCs/>
          <w:sz w:val="20"/>
        </w:rPr>
      </w:pPr>
      <w:r w:rsidRPr="009614D5">
        <w:rPr>
          <w:i/>
          <w:iCs/>
          <w:sz w:val="20"/>
        </w:rPr>
        <w:t xml:space="preserve">In quel giorno io farò germogliare una forza per la casa d’Israele e ti farò aprire la bocca in mezzo a loro: sapranno che io sono il Signore» (Ez 29,1-21). </w:t>
      </w:r>
    </w:p>
    <w:p w14:paraId="141C9848" w14:textId="77777777" w:rsidR="00E04169" w:rsidRPr="009614D5" w:rsidRDefault="00E04169" w:rsidP="009614D5">
      <w:pPr>
        <w:pStyle w:val="Corpotesto"/>
        <w:rPr>
          <w:i/>
          <w:iCs/>
          <w:sz w:val="20"/>
        </w:rPr>
      </w:pPr>
      <w:r w:rsidRPr="009614D5">
        <w:rPr>
          <w:i/>
          <w:iCs/>
          <w:sz w:val="20"/>
        </w:rPr>
        <w:t>Mi fu rivolta questa parola del Signore: «Figlio dell’uomo, profetizza e di’: Così dice il Signore Dio:</w:t>
      </w:r>
    </w:p>
    <w:p w14:paraId="280AAC58" w14:textId="77777777" w:rsidR="00E04169" w:rsidRPr="009614D5" w:rsidRDefault="00E04169" w:rsidP="009614D5">
      <w:pPr>
        <w:pStyle w:val="Corpotesto"/>
        <w:rPr>
          <w:i/>
          <w:iCs/>
          <w:sz w:val="20"/>
        </w:rPr>
      </w:pPr>
      <w:r w:rsidRPr="009614D5">
        <w:rPr>
          <w:i/>
          <w:iCs/>
          <w:sz w:val="20"/>
        </w:rPr>
        <w:t xml:space="preserve">Gemete: “Ah, che giorno!”. </w:t>
      </w:r>
      <w:r w:rsidR="006A1AE4" w:rsidRPr="009614D5">
        <w:rPr>
          <w:i/>
          <w:iCs/>
          <w:sz w:val="20"/>
        </w:rPr>
        <w:t xml:space="preserve"> </w:t>
      </w:r>
      <w:r w:rsidRPr="009614D5">
        <w:rPr>
          <w:i/>
          <w:iCs/>
          <w:sz w:val="20"/>
        </w:rPr>
        <w:t>Perché il giorno è vicino,</w:t>
      </w:r>
      <w:r w:rsidR="006A1AE4" w:rsidRPr="009614D5">
        <w:rPr>
          <w:i/>
          <w:iCs/>
          <w:sz w:val="20"/>
        </w:rPr>
        <w:t xml:space="preserve"> </w:t>
      </w:r>
      <w:r w:rsidRPr="009614D5">
        <w:rPr>
          <w:i/>
          <w:iCs/>
          <w:sz w:val="20"/>
        </w:rPr>
        <w:t>vicino è il giorno del Signore,</w:t>
      </w:r>
      <w:r w:rsidR="006A1AE4" w:rsidRPr="009614D5">
        <w:rPr>
          <w:i/>
          <w:iCs/>
          <w:sz w:val="20"/>
        </w:rPr>
        <w:t xml:space="preserve"> </w:t>
      </w:r>
      <w:r w:rsidRPr="009614D5">
        <w:rPr>
          <w:i/>
          <w:iCs/>
          <w:sz w:val="20"/>
        </w:rPr>
        <w:t>giorno di nubi sarà il giorno delle nazioni.</w:t>
      </w:r>
      <w:r w:rsidR="006A1AE4" w:rsidRPr="009614D5">
        <w:rPr>
          <w:i/>
          <w:iCs/>
          <w:sz w:val="20"/>
        </w:rPr>
        <w:t xml:space="preserve"> </w:t>
      </w:r>
      <w:r w:rsidRPr="009614D5">
        <w:rPr>
          <w:i/>
          <w:iCs/>
          <w:sz w:val="20"/>
        </w:rPr>
        <w:t>La spada verrà sull’Egitto</w:t>
      </w:r>
      <w:r w:rsidR="006A1AE4" w:rsidRPr="009614D5">
        <w:rPr>
          <w:i/>
          <w:iCs/>
          <w:sz w:val="20"/>
        </w:rPr>
        <w:t xml:space="preserve"> </w:t>
      </w:r>
      <w:r w:rsidRPr="009614D5">
        <w:rPr>
          <w:i/>
          <w:iCs/>
          <w:sz w:val="20"/>
        </w:rPr>
        <w:t>e ci sarà l’angoscia in Etiopia,</w:t>
      </w:r>
      <w:r w:rsidR="006A1AE4" w:rsidRPr="009614D5">
        <w:rPr>
          <w:i/>
          <w:iCs/>
          <w:sz w:val="20"/>
        </w:rPr>
        <w:t xml:space="preserve"> </w:t>
      </w:r>
      <w:r w:rsidRPr="009614D5">
        <w:rPr>
          <w:i/>
          <w:iCs/>
          <w:sz w:val="20"/>
        </w:rPr>
        <w:t>quando cadranno in Egitto i trafitti,</w:t>
      </w:r>
      <w:r w:rsidR="006A1AE4" w:rsidRPr="009614D5">
        <w:rPr>
          <w:i/>
          <w:iCs/>
          <w:sz w:val="20"/>
        </w:rPr>
        <w:t xml:space="preserve"> </w:t>
      </w:r>
      <w:r w:rsidRPr="009614D5">
        <w:rPr>
          <w:i/>
          <w:iCs/>
          <w:sz w:val="20"/>
        </w:rPr>
        <w:t>le sue ricchezze saranno asportate</w:t>
      </w:r>
      <w:r w:rsidR="006A1AE4" w:rsidRPr="009614D5">
        <w:rPr>
          <w:i/>
          <w:iCs/>
          <w:sz w:val="20"/>
        </w:rPr>
        <w:t xml:space="preserve"> </w:t>
      </w:r>
      <w:r w:rsidRPr="009614D5">
        <w:rPr>
          <w:i/>
          <w:iCs/>
          <w:sz w:val="20"/>
        </w:rPr>
        <w:t>e le sue fondamenta disfatte.</w:t>
      </w:r>
      <w:r w:rsidR="006A1AE4" w:rsidRPr="009614D5">
        <w:rPr>
          <w:i/>
          <w:iCs/>
          <w:sz w:val="20"/>
        </w:rPr>
        <w:t xml:space="preserve"> </w:t>
      </w:r>
      <w:r w:rsidRPr="009614D5">
        <w:rPr>
          <w:i/>
          <w:iCs/>
          <w:sz w:val="20"/>
        </w:rPr>
        <w:t>Etiopia, Put e Lud e stranieri d’ogni specie</w:t>
      </w:r>
      <w:r w:rsidR="006A1AE4" w:rsidRPr="009614D5">
        <w:rPr>
          <w:i/>
          <w:iCs/>
          <w:sz w:val="20"/>
        </w:rPr>
        <w:t xml:space="preserve"> </w:t>
      </w:r>
      <w:r w:rsidRPr="009614D5">
        <w:rPr>
          <w:i/>
          <w:iCs/>
          <w:sz w:val="20"/>
        </w:rPr>
        <w:t>e Cub e i figli del paese dell’alleanza</w:t>
      </w:r>
      <w:r w:rsidR="006A1AE4" w:rsidRPr="009614D5">
        <w:rPr>
          <w:i/>
          <w:iCs/>
          <w:sz w:val="20"/>
        </w:rPr>
        <w:t xml:space="preserve"> </w:t>
      </w:r>
      <w:r w:rsidRPr="009614D5">
        <w:rPr>
          <w:i/>
          <w:iCs/>
          <w:sz w:val="20"/>
        </w:rPr>
        <w:t>cadranno con loro di spada.</w:t>
      </w:r>
    </w:p>
    <w:p w14:paraId="3C82698F" w14:textId="77777777" w:rsidR="00E04169" w:rsidRPr="009614D5" w:rsidRDefault="00E04169" w:rsidP="009614D5">
      <w:pPr>
        <w:pStyle w:val="Corpotesto"/>
        <w:rPr>
          <w:i/>
          <w:iCs/>
          <w:sz w:val="20"/>
        </w:rPr>
      </w:pPr>
      <w:r w:rsidRPr="009614D5">
        <w:rPr>
          <w:i/>
          <w:iCs/>
          <w:sz w:val="20"/>
        </w:rPr>
        <w:t>Così dice il Signore:</w:t>
      </w:r>
      <w:r w:rsidR="006A1AE4" w:rsidRPr="009614D5">
        <w:rPr>
          <w:i/>
          <w:iCs/>
          <w:sz w:val="20"/>
        </w:rPr>
        <w:t xml:space="preserve"> </w:t>
      </w:r>
      <w:r w:rsidRPr="009614D5">
        <w:rPr>
          <w:i/>
          <w:iCs/>
          <w:sz w:val="20"/>
        </w:rPr>
        <w:t>Cadranno gli alleati dell’Egitto</w:t>
      </w:r>
      <w:r w:rsidR="006A1AE4" w:rsidRPr="009614D5">
        <w:rPr>
          <w:i/>
          <w:iCs/>
          <w:sz w:val="20"/>
        </w:rPr>
        <w:t xml:space="preserve"> </w:t>
      </w:r>
      <w:r w:rsidRPr="009614D5">
        <w:rPr>
          <w:i/>
          <w:iCs/>
          <w:sz w:val="20"/>
        </w:rPr>
        <w:t>e sarà abbattuto l’orgoglio della sua forza:</w:t>
      </w:r>
      <w:r w:rsidR="006A1AE4" w:rsidRPr="009614D5">
        <w:rPr>
          <w:i/>
          <w:iCs/>
          <w:sz w:val="20"/>
        </w:rPr>
        <w:t xml:space="preserve"> </w:t>
      </w:r>
      <w:r w:rsidRPr="009614D5">
        <w:rPr>
          <w:i/>
          <w:iCs/>
          <w:sz w:val="20"/>
        </w:rPr>
        <w:t>da Migdol fino a Siene cadranno di spada.</w:t>
      </w:r>
      <w:r w:rsidR="006A1AE4" w:rsidRPr="009614D5">
        <w:rPr>
          <w:i/>
          <w:iCs/>
          <w:sz w:val="20"/>
        </w:rPr>
        <w:t xml:space="preserve"> </w:t>
      </w:r>
      <w:r w:rsidRPr="009614D5">
        <w:rPr>
          <w:i/>
          <w:iCs/>
          <w:sz w:val="20"/>
        </w:rPr>
        <w:t>Oracolo del Signore Dio.</w:t>
      </w:r>
    </w:p>
    <w:p w14:paraId="721878A0" w14:textId="77777777" w:rsidR="00E04169" w:rsidRPr="009614D5" w:rsidRDefault="00E04169" w:rsidP="009614D5">
      <w:pPr>
        <w:pStyle w:val="Corpotesto"/>
        <w:rPr>
          <w:i/>
          <w:iCs/>
          <w:sz w:val="20"/>
        </w:rPr>
      </w:pPr>
      <w:r w:rsidRPr="009614D5">
        <w:rPr>
          <w:i/>
          <w:iCs/>
          <w:sz w:val="20"/>
        </w:rPr>
        <w:t xml:space="preserve">Sarà un deserto fra terre devastate e le sue città fra città desolate. Sapranno che io sono il Signore quando darò fuoco all’Egitto e tutti i suoi sostenitori saranno schiacciati. In quel giorno da parte mia partiranno su navi messaggeri a spargere il terrore in Etiopia, che si crede sicura. E in essa, come nel giorno dell’Egitto, vi sarà spavento: ecco, già viene quel giorno. </w:t>
      </w:r>
    </w:p>
    <w:p w14:paraId="2FD87E9F" w14:textId="77777777" w:rsidR="00E04169" w:rsidRPr="009614D5" w:rsidRDefault="00E04169" w:rsidP="009614D5">
      <w:pPr>
        <w:pStyle w:val="Corpotesto"/>
        <w:rPr>
          <w:i/>
          <w:iCs/>
          <w:sz w:val="20"/>
        </w:rPr>
      </w:pPr>
      <w:r w:rsidRPr="009614D5">
        <w:rPr>
          <w:i/>
          <w:iCs/>
          <w:sz w:val="20"/>
        </w:rPr>
        <w:t>Così dice il Signore Dio: Farò cessare l’opulenza dell’Egitto per mezzo di Nabucodònosor, re di Babilonia. Egli e il suo popolo, il più violento dei popoli, saranno inviati a devastare il paese e sguaineranno la loro spada contro l’Egitto e riempiranno il terreno di cadaveri. Farò seccare il Nilo e darò il paese in mano a nazioni barbare, devasterò il territorio e ciò che contiene, per mezzo di stranieri. Io, il Signore, ho parlato.</w:t>
      </w:r>
    </w:p>
    <w:p w14:paraId="1F7E7434" w14:textId="77777777" w:rsidR="00E04169" w:rsidRPr="009614D5" w:rsidRDefault="00E04169" w:rsidP="009614D5">
      <w:pPr>
        <w:pStyle w:val="Corpotesto"/>
        <w:rPr>
          <w:i/>
          <w:iCs/>
          <w:sz w:val="20"/>
        </w:rPr>
      </w:pPr>
      <w:r w:rsidRPr="009614D5">
        <w:rPr>
          <w:i/>
          <w:iCs/>
          <w:sz w:val="20"/>
        </w:rPr>
        <w:t xml:space="preserve">Così dice il Signore Dio: </w:t>
      </w:r>
      <w:r w:rsidR="006A1AE4" w:rsidRPr="009614D5">
        <w:rPr>
          <w:i/>
          <w:iCs/>
          <w:sz w:val="20"/>
        </w:rPr>
        <w:t xml:space="preserve"> </w:t>
      </w:r>
      <w:r w:rsidRPr="009614D5">
        <w:rPr>
          <w:i/>
          <w:iCs/>
          <w:sz w:val="20"/>
        </w:rPr>
        <w:t>Distruggerò gli idoli</w:t>
      </w:r>
      <w:r w:rsidR="006A1AE4" w:rsidRPr="009614D5">
        <w:rPr>
          <w:i/>
          <w:iCs/>
          <w:sz w:val="20"/>
        </w:rPr>
        <w:t xml:space="preserve"> </w:t>
      </w:r>
      <w:r w:rsidRPr="009614D5">
        <w:rPr>
          <w:i/>
          <w:iCs/>
          <w:sz w:val="20"/>
        </w:rPr>
        <w:t>e farò sparire gli dèi da Menfi.</w:t>
      </w:r>
      <w:r w:rsidR="006A1AE4" w:rsidRPr="009614D5">
        <w:rPr>
          <w:i/>
          <w:iCs/>
          <w:sz w:val="20"/>
        </w:rPr>
        <w:t xml:space="preserve"> </w:t>
      </w:r>
      <w:r w:rsidRPr="009614D5">
        <w:rPr>
          <w:i/>
          <w:iCs/>
          <w:sz w:val="20"/>
        </w:rPr>
        <w:t>Non ci sarà più principe nella terra d’Egitto,</w:t>
      </w:r>
      <w:r w:rsidR="006A1AE4" w:rsidRPr="009614D5">
        <w:rPr>
          <w:i/>
          <w:iCs/>
          <w:sz w:val="20"/>
        </w:rPr>
        <w:t xml:space="preserve"> </w:t>
      </w:r>
      <w:r w:rsidRPr="009614D5">
        <w:rPr>
          <w:i/>
          <w:iCs/>
          <w:sz w:val="20"/>
        </w:rPr>
        <w:t>spanderò il terrore nella terra d’Egitto,</w:t>
      </w:r>
      <w:r w:rsidR="006A1AE4" w:rsidRPr="009614D5">
        <w:rPr>
          <w:i/>
          <w:iCs/>
          <w:sz w:val="20"/>
        </w:rPr>
        <w:t xml:space="preserve"> </w:t>
      </w:r>
      <w:r w:rsidRPr="009614D5">
        <w:rPr>
          <w:i/>
          <w:iCs/>
          <w:sz w:val="20"/>
        </w:rPr>
        <w:t>devasterò Patros,</w:t>
      </w:r>
      <w:r w:rsidR="006A1AE4" w:rsidRPr="009614D5">
        <w:rPr>
          <w:i/>
          <w:iCs/>
          <w:sz w:val="20"/>
        </w:rPr>
        <w:t xml:space="preserve"> </w:t>
      </w:r>
      <w:r w:rsidRPr="009614D5">
        <w:rPr>
          <w:i/>
          <w:iCs/>
          <w:sz w:val="20"/>
        </w:rPr>
        <w:t>darò fuoco a Tanis,</w:t>
      </w:r>
      <w:r w:rsidR="006A1AE4" w:rsidRPr="009614D5">
        <w:rPr>
          <w:i/>
          <w:iCs/>
          <w:sz w:val="20"/>
        </w:rPr>
        <w:t xml:space="preserve"> </w:t>
      </w:r>
      <w:r w:rsidRPr="009614D5">
        <w:rPr>
          <w:i/>
          <w:iCs/>
          <w:sz w:val="20"/>
        </w:rPr>
        <w:t>farò giustizia su Tebe.</w:t>
      </w:r>
    </w:p>
    <w:p w14:paraId="513CAB95" w14:textId="77777777" w:rsidR="00E04169" w:rsidRPr="009614D5" w:rsidRDefault="00E04169" w:rsidP="009614D5">
      <w:pPr>
        <w:pStyle w:val="Corpotesto"/>
        <w:rPr>
          <w:i/>
          <w:iCs/>
          <w:sz w:val="20"/>
        </w:rPr>
      </w:pPr>
      <w:r w:rsidRPr="009614D5">
        <w:rPr>
          <w:i/>
          <w:iCs/>
          <w:sz w:val="20"/>
        </w:rPr>
        <w:t>Scatenerò l’ira su Sin, la roccaforte d’Egitto, sterminerò la moltitudine di Tebe. Metterò a fuoco l’Egitto: Sin si torcerà dal dolore, Tebe sarà squassata, Menfi sarà smantellata dai nemici in pieno giorno. I giovani di Eliòpoli e di Bubasti cadranno di spada e queste città andranno in schiavitù. A Tafni si oscurerà il giorno, quando vi spezzerò i gioghi imposti dall’Egitto e verrà meno in lei l’orgoglio della sua potenza; una nube la coprirà e le sue figlie saranno condotte schiave. Farò giustizia dell’Egitto e sapranno che io sono il Signore».</w:t>
      </w:r>
    </w:p>
    <w:p w14:paraId="1F8F51EA" w14:textId="77777777" w:rsidR="00E04169" w:rsidRPr="009614D5" w:rsidRDefault="00E04169" w:rsidP="009614D5">
      <w:pPr>
        <w:pStyle w:val="Corpotesto"/>
        <w:rPr>
          <w:i/>
          <w:iCs/>
          <w:sz w:val="20"/>
        </w:rPr>
      </w:pPr>
      <w:r w:rsidRPr="009614D5">
        <w:rPr>
          <w:i/>
          <w:iCs/>
          <w:sz w:val="20"/>
        </w:rPr>
        <w:t xml:space="preserve">Nell’anno undicesimo, nel primo mese, il sette del mese, mi fu rivolta questa parola del Signore: «Figlio dell’uomo, ho spezzato il braccio del faraone, re d’Egitto; egli non è stato curato con medicamenti né fasciato con bende per fargli riprendere forza e maneggiare la spada. Perciò così dice il Signore Dio: Eccomi contro il faraone, re d’Egitto: gli spezzerò il braccio ancora valido e gli farò cadere la spada di mano. Disperderò gli Egiziani fra le genti e li disseminerò in paesi stranieri. Invece rafforzerò le braccia del re di Babilonia e nella sua mano porrò la mia </w:t>
      </w:r>
      <w:r w:rsidRPr="009614D5">
        <w:rPr>
          <w:i/>
          <w:iCs/>
          <w:sz w:val="20"/>
        </w:rPr>
        <w:lastRenderedPageBreak/>
        <w:t xml:space="preserve">spada: spezzerò le braccia del faraone, che gemerà davanti a lui come geme uno ferito a morte. Fortificherò le braccia del re di Babilonia, mentre le braccia del faraone cadranno. Sapranno che io sono il Signore, quando porrò la mia spada nella mano del re di Babilonia ed egli la stenderà sulla terra d’Egitto. Disperderò gli Egiziani fra le genti e li disseminerò in paesi stranieri: sapranno che io sono il Signore» (Ez 30,1-26). </w:t>
      </w:r>
    </w:p>
    <w:p w14:paraId="58464F3B" w14:textId="77777777" w:rsidR="00E04169" w:rsidRPr="009614D5" w:rsidRDefault="00E04169" w:rsidP="009614D5">
      <w:pPr>
        <w:pStyle w:val="Corpotesto"/>
        <w:rPr>
          <w:i/>
          <w:iCs/>
          <w:sz w:val="20"/>
        </w:rPr>
      </w:pPr>
      <w:r w:rsidRPr="009614D5">
        <w:rPr>
          <w:i/>
          <w:iCs/>
          <w:sz w:val="20"/>
        </w:rPr>
        <w:t>Nell’anno undicesimo, nel terzo mese, il primo del mese, mi fu rivolta questa parola del Signore: «Figlio dell’uomo, di’ al faraone, re d’Egitto, e alla sua gente:</w:t>
      </w:r>
    </w:p>
    <w:p w14:paraId="1C5A6061" w14:textId="77777777" w:rsidR="00E04169" w:rsidRPr="009614D5" w:rsidRDefault="00E04169" w:rsidP="009614D5">
      <w:pPr>
        <w:pStyle w:val="Corpotesto"/>
        <w:rPr>
          <w:i/>
          <w:iCs/>
          <w:sz w:val="20"/>
        </w:rPr>
      </w:pPr>
      <w:r w:rsidRPr="009614D5">
        <w:rPr>
          <w:i/>
          <w:iCs/>
          <w:sz w:val="20"/>
        </w:rPr>
        <w:t>A chi credi di essere simile nella tua grandezza?</w:t>
      </w:r>
      <w:r w:rsidR="006A1AE4" w:rsidRPr="009614D5">
        <w:rPr>
          <w:i/>
          <w:iCs/>
          <w:sz w:val="20"/>
        </w:rPr>
        <w:t xml:space="preserve"> </w:t>
      </w:r>
      <w:r w:rsidRPr="009614D5">
        <w:rPr>
          <w:i/>
          <w:iCs/>
          <w:sz w:val="20"/>
        </w:rPr>
        <w:t>Ecco, l’Assiria era un cedro del Libano,</w:t>
      </w:r>
      <w:r w:rsidR="006A1AE4" w:rsidRPr="009614D5">
        <w:rPr>
          <w:i/>
          <w:iCs/>
          <w:sz w:val="20"/>
        </w:rPr>
        <w:t xml:space="preserve"> </w:t>
      </w:r>
      <w:r w:rsidRPr="009614D5">
        <w:rPr>
          <w:i/>
          <w:iCs/>
          <w:sz w:val="20"/>
        </w:rPr>
        <w:t>bello di rami e folto di fronde, alto di tronco;</w:t>
      </w:r>
      <w:r w:rsidR="006A1AE4" w:rsidRPr="009614D5">
        <w:rPr>
          <w:i/>
          <w:iCs/>
          <w:sz w:val="20"/>
        </w:rPr>
        <w:t xml:space="preserve"> </w:t>
      </w:r>
      <w:r w:rsidRPr="009614D5">
        <w:rPr>
          <w:i/>
          <w:iCs/>
          <w:sz w:val="20"/>
        </w:rPr>
        <w:t>fra le nubi era la sua cima.</w:t>
      </w:r>
      <w:r w:rsidR="006A1AE4" w:rsidRPr="009614D5">
        <w:rPr>
          <w:i/>
          <w:iCs/>
          <w:sz w:val="20"/>
        </w:rPr>
        <w:t xml:space="preserve"> </w:t>
      </w:r>
      <w:r w:rsidRPr="009614D5">
        <w:rPr>
          <w:i/>
          <w:iCs/>
          <w:sz w:val="20"/>
        </w:rPr>
        <w:t>Le acque lo avevano nutrito,</w:t>
      </w:r>
      <w:r w:rsidR="006A1AE4" w:rsidRPr="009614D5">
        <w:rPr>
          <w:i/>
          <w:iCs/>
          <w:sz w:val="20"/>
        </w:rPr>
        <w:t xml:space="preserve"> </w:t>
      </w:r>
      <w:r w:rsidRPr="009614D5">
        <w:rPr>
          <w:i/>
          <w:iCs/>
          <w:sz w:val="20"/>
        </w:rPr>
        <w:t>l’abisso lo aveva fatto innalzare,</w:t>
      </w:r>
      <w:r w:rsidR="006A1AE4" w:rsidRPr="009614D5">
        <w:rPr>
          <w:i/>
          <w:iCs/>
          <w:sz w:val="20"/>
        </w:rPr>
        <w:t xml:space="preserve"> </w:t>
      </w:r>
      <w:r w:rsidRPr="009614D5">
        <w:rPr>
          <w:i/>
          <w:iCs/>
          <w:sz w:val="20"/>
        </w:rPr>
        <w:t>inviando i suoi fiumi</w:t>
      </w:r>
      <w:r w:rsidR="006A1AE4" w:rsidRPr="009614D5">
        <w:rPr>
          <w:i/>
          <w:iCs/>
          <w:sz w:val="20"/>
        </w:rPr>
        <w:t xml:space="preserve"> </w:t>
      </w:r>
      <w:r w:rsidRPr="009614D5">
        <w:rPr>
          <w:i/>
          <w:iCs/>
          <w:sz w:val="20"/>
        </w:rPr>
        <w:t>attorno al suolo dov’era piantato</w:t>
      </w:r>
      <w:r w:rsidR="006A1AE4" w:rsidRPr="009614D5">
        <w:rPr>
          <w:i/>
          <w:iCs/>
          <w:sz w:val="20"/>
        </w:rPr>
        <w:t xml:space="preserve"> </w:t>
      </w:r>
      <w:r w:rsidRPr="009614D5">
        <w:rPr>
          <w:i/>
          <w:iCs/>
          <w:sz w:val="20"/>
        </w:rPr>
        <w:t>e mandando i suoi ruscelli</w:t>
      </w:r>
      <w:r w:rsidR="006A1AE4" w:rsidRPr="009614D5">
        <w:rPr>
          <w:i/>
          <w:iCs/>
          <w:sz w:val="20"/>
        </w:rPr>
        <w:t xml:space="preserve"> </w:t>
      </w:r>
      <w:r w:rsidRPr="009614D5">
        <w:rPr>
          <w:i/>
          <w:iCs/>
          <w:sz w:val="20"/>
        </w:rPr>
        <w:t>anche a tutti gli alberi dei campi.</w:t>
      </w:r>
      <w:r w:rsidR="006A1AE4" w:rsidRPr="009614D5">
        <w:rPr>
          <w:i/>
          <w:iCs/>
          <w:sz w:val="20"/>
        </w:rPr>
        <w:t xml:space="preserve"> </w:t>
      </w:r>
      <w:r w:rsidRPr="009614D5">
        <w:rPr>
          <w:i/>
          <w:iCs/>
          <w:sz w:val="20"/>
        </w:rPr>
        <w:t>Per questo aveva superato in altezza</w:t>
      </w:r>
      <w:r w:rsidR="006A1AE4" w:rsidRPr="009614D5">
        <w:rPr>
          <w:i/>
          <w:iCs/>
          <w:sz w:val="20"/>
        </w:rPr>
        <w:t xml:space="preserve"> </w:t>
      </w:r>
      <w:r w:rsidRPr="009614D5">
        <w:rPr>
          <w:i/>
          <w:iCs/>
          <w:sz w:val="20"/>
        </w:rPr>
        <w:t>tutti gli alberi dei campi:</w:t>
      </w:r>
      <w:r w:rsidR="006A1AE4" w:rsidRPr="009614D5">
        <w:rPr>
          <w:i/>
          <w:iCs/>
          <w:sz w:val="20"/>
        </w:rPr>
        <w:t xml:space="preserve"> </w:t>
      </w:r>
      <w:r w:rsidRPr="009614D5">
        <w:rPr>
          <w:i/>
          <w:iCs/>
          <w:sz w:val="20"/>
        </w:rPr>
        <w:t>durante la sua crescita</w:t>
      </w:r>
      <w:r w:rsidR="006A1AE4" w:rsidRPr="009614D5">
        <w:rPr>
          <w:i/>
          <w:iCs/>
          <w:sz w:val="20"/>
        </w:rPr>
        <w:t xml:space="preserve"> </w:t>
      </w:r>
      <w:r w:rsidRPr="009614D5">
        <w:rPr>
          <w:i/>
          <w:iCs/>
          <w:sz w:val="20"/>
        </w:rPr>
        <w:t>i suoi rami si erano moltiplicati,</w:t>
      </w:r>
      <w:r w:rsidR="006A1AE4" w:rsidRPr="009614D5">
        <w:rPr>
          <w:i/>
          <w:iCs/>
          <w:sz w:val="20"/>
        </w:rPr>
        <w:t xml:space="preserve"> </w:t>
      </w:r>
      <w:r w:rsidRPr="009614D5">
        <w:rPr>
          <w:i/>
          <w:iCs/>
          <w:sz w:val="20"/>
        </w:rPr>
        <w:t>le sue fronde si erano distese</w:t>
      </w:r>
      <w:r w:rsidR="006A1AE4" w:rsidRPr="009614D5">
        <w:rPr>
          <w:i/>
          <w:iCs/>
          <w:sz w:val="20"/>
        </w:rPr>
        <w:t xml:space="preserve"> </w:t>
      </w:r>
      <w:r w:rsidRPr="009614D5">
        <w:rPr>
          <w:i/>
          <w:iCs/>
          <w:sz w:val="20"/>
        </w:rPr>
        <w:t>per l’abbondanza delle acque.</w:t>
      </w:r>
    </w:p>
    <w:p w14:paraId="523029D3" w14:textId="77777777" w:rsidR="00E04169" w:rsidRPr="009614D5" w:rsidRDefault="00E04169" w:rsidP="009614D5">
      <w:pPr>
        <w:pStyle w:val="Corpotesto"/>
        <w:rPr>
          <w:i/>
          <w:iCs/>
          <w:sz w:val="20"/>
        </w:rPr>
      </w:pPr>
      <w:r w:rsidRPr="009614D5">
        <w:rPr>
          <w:i/>
          <w:iCs/>
          <w:sz w:val="20"/>
        </w:rPr>
        <w:t>Fra i suoi rami fecero il nido</w:t>
      </w:r>
      <w:r w:rsidR="006A1AE4" w:rsidRPr="009614D5">
        <w:rPr>
          <w:i/>
          <w:iCs/>
          <w:sz w:val="20"/>
        </w:rPr>
        <w:t xml:space="preserve"> </w:t>
      </w:r>
      <w:r w:rsidRPr="009614D5">
        <w:rPr>
          <w:i/>
          <w:iCs/>
          <w:sz w:val="20"/>
        </w:rPr>
        <w:t>tutti gli uccelli del cielo,</w:t>
      </w:r>
      <w:r w:rsidR="006A1AE4" w:rsidRPr="009614D5">
        <w:rPr>
          <w:i/>
          <w:iCs/>
          <w:sz w:val="20"/>
        </w:rPr>
        <w:t xml:space="preserve"> </w:t>
      </w:r>
      <w:r w:rsidRPr="009614D5">
        <w:rPr>
          <w:i/>
          <w:iCs/>
          <w:sz w:val="20"/>
        </w:rPr>
        <w:t>sotto le sue fronde partorirono</w:t>
      </w:r>
      <w:r w:rsidR="006A1AE4" w:rsidRPr="009614D5">
        <w:rPr>
          <w:i/>
          <w:iCs/>
          <w:sz w:val="20"/>
        </w:rPr>
        <w:t xml:space="preserve"> </w:t>
      </w:r>
      <w:r w:rsidRPr="009614D5">
        <w:rPr>
          <w:i/>
          <w:iCs/>
          <w:sz w:val="20"/>
        </w:rPr>
        <w:t>tutte le bestie selvatiche,</w:t>
      </w:r>
      <w:r w:rsidR="006A1AE4" w:rsidRPr="009614D5">
        <w:rPr>
          <w:i/>
          <w:iCs/>
          <w:sz w:val="20"/>
        </w:rPr>
        <w:t xml:space="preserve"> </w:t>
      </w:r>
      <w:r w:rsidRPr="009614D5">
        <w:rPr>
          <w:i/>
          <w:iCs/>
          <w:sz w:val="20"/>
        </w:rPr>
        <w:t>alla sua ombra sedettero</w:t>
      </w:r>
      <w:r w:rsidR="006A1AE4" w:rsidRPr="009614D5">
        <w:rPr>
          <w:i/>
          <w:iCs/>
          <w:sz w:val="20"/>
        </w:rPr>
        <w:t xml:space="preserve"> </w:t>
      </w:r>
      <w:r w:rsidRPr="009614D5">
        <w:rPr>
          <w:i/>
          <w:iCs/>
          <w:sz w:val="20"/>
        </w:rPr>
        <w:t>tutte le grandi nazioni.</w:t>
      </w:r>
      <w:r w:rsidR="006A1AE4" w:rsidRPr="009614D5">
        <w:rPr>
          <w:i/>
          <w:iCs/>
          <w:sz w:val="20"/>
        </w:rPr>
        <w:t xml:space="preserve"> </w:t>
      </w:r>
      <w:r w:rsidRPr="009614D5">
        <w:rPr>
          <w:i/>
          <w:iCs/>
          <w:sz w:val="20"/>
        </w:rPr>
        <w:t>Era bello nella sua altezza</w:t>
      </w:r>
      <w:r w:rsidR="006A1AE4" w:rsidRPr="009614D5">
        <w:rPr>
          <w:i/>
          <w:iCs/>
          <w:sz w:val="20"/>
        </w:rPr>
        <w:t xml:space="preserve"> </w:t>
      </w:r>
      <w:r w:rsidRPr="009614D5">
        <w:rPr>
          <w:i/>
          <w:iCs/>
          <w:sz w:val="20"/>
        </w:rPr>
        <w:t>e nell’ampiezza dei suoi rami,</w:t>
      </w:r>
      <w:r w:rsidR="006A1AE4" w:rsidRPr="009614D5">
        <w:rPr>
          <w:i/>
          <w:iCs/>
          <w:sz w:val="20"/>
        </w:rPr>
        <w:t xml:space="preserve"> </w:t>
      </w:r>
      <w:r w:rsidRPr="009614D5">
        <w:rPr>
          <w:i/>
          <w:iCs/>
          <w:sz w:val="20"/>
        </w:rPr>
        <w:t>poiché la sua radice era presso grandi acque.</w:t>
      </w:r>
      <w:r w:rsidR="006A1AE4" w:rsidRPr="009614D5">
        <w:rPr>
          <w:i/>
          <w:iCs/>
          <w:sz w:val="20"/>
        </w:rPr>
        <w:t xml:space="preserve"> </w:t>
      </w:r>
      <w:r w:rsidRPr="009614D5">
        <w:rPr>
          <w:i/>
          <w:iCs/>
          <w:sz w:val="20"/>
        </w:rPr>
        <w:t>I cedri non l’uguagliavano</w:t>
      </w:r>
      <w:r w:rsidR="006A1AE4" w:rsidRPr="009614D5">
        <w:rPr>
          <w:i/>
          <w:iCs/>
          <w:sz w:val="20"/>
        </w:rPr>
        <w:t xml:space="preserve"> </w:t>
      </w:r>
      <w:r w:rsidRPr="009614D5">
        <w:rPr>
          <w:i/>
          <w:iCs/>
          <w:sz w:val="20"/>
        </w:rPr>
        <w:t>nel giardino di Dio,</w:t>
      </w:r>
      <w:r w:rsidR="006A1AE4" w:rsidRPr="009614D5">
        <w:rPr>
          <w:i/>
          <w:iCs/>
          <w:sz w:val="20"/>
        </w:rPr>
        <w:t xml:space="preserve"> </w:t>
      </w:r>
      <w:r w:rsidRPr="009614D5">
        <w:rPr>
          <w:i/>
          <w:iCs/>
          <w:sz w:val="20"/>
        </w:rPr>
        <w:t>i cipressi non gli assomigliavano</w:t>
      </w:r>
      <w:r w:rsidR="006A1AE4" w:rsidRPr="009614D5">
        <w:rPr>
          <w:i/>
          <w:iCs/>
          <w:sz w:val="20"/>
        </w:rPr>
        <w:t xml:space="preserve"> </w:t>
      </w:r>
      <w:r w:rsidRPr="009614D5">
        <w:rPr>
          <w:i/>
          <w:iCs/>
          <w:sz w:val="20"/>
        </w:rPr>
        <w:t>con le loro fronde,</w:t>
      </w:r>
      <w:r w:rsidR="006A1AE4" w:rsidRPr="009614D5">
        <w:rPr>
          <w:i/>
          <w:iCs/>
          <w:sz w:val="20"/>
        </w:rPr>
        <w:t xml:space="preserve"> </w:t>
      </w:r>
      <w:r w:rsidRPr="009614D5">
        <w:rPr>
          <w:i/>
          <w:iCs/>
          <w:sz w:val="20"/>
        </w:rPr>
        <w:t>i platani non erano neppure</w:t>
      </w:r>
      <w:r w:rsidR="006A1AE4" w:rsidRPr="009614D5">
        <w:rPr>
          <w:i/>
          <w:iCs/>
          <w:sz w:val="20"/>
        </w:rPr>
        <w:t xml:space="preserve"> </w:t>
      </w:r>
      <w:r w:rsidRPr="009614D5">
        <w:rPr>
          <w:i/>
          <w:iCs/>
          <w:sz w:val="20"/>
        </w:rPr>
        <w:t>come uno dei suoi rami:</w:t>
      </w:r>
      <w:r w:rsidR="006A1AE4" w:rsidRPr="009614D5">
        <w:rPr>
          <w:i/>
          <w:iCs/>
          <w:sz w:val="20"/>
        </w:rPr>
        <w:t xml:space="preserve"> </w:t>
      </w:r>
      <w:r w:rsidRPr="009614D5">
        <w:rPr>
          <w:i/>
          <w:iCs/>
          <w:sz w:val="20"/>
        </w:rPr>
        <w:t>nessun albero nel giardino di Dio</w:t>
      </w:r>
      <w:r w:rsidR="006A1AE4" w:rsidRPr="009614D5">
        <w:rPr>
          <w:i/>
          <w:iCs/>
          <w:sz w:val="20"/>
        </w:rPr>
        <w:t xml:space="preserve"> </w:t>
      </w:r>
      <w:r w:rsidRPr="009614D5">
        <w:rPr>
          <w:i/>
          <w:iCs/>
          <w:sz w:val="20"/>
        </w:rPr>
        <w:t>lo pareggiava in magnificenza.</w:t>
      </w:r>
    </w:p>
    <w:p w14:paraId="1CC17386" w14:textId="77777777" w:rsidR="00E04169" w:rsidRPr="009614D5" w:rsidRDefault="00E04169" w:rsidP="009614D5">
      <w:pPr>
        <w:pStyle w:val="Corpotesto"/>
        <w:rPr>
          <w:i/>
          <w:iCs/>
          <w:sz w:val="20"/>
        </w:rPr>
      </w:pPr>
      <w:r w:rsidRPr="009614D5">
        <w:rPr>
          <w:i/>
          <w:iCs/>
          <w:sz w:val="20"/>
        </w:rPr>
        <w:t>Bello lo aveva fatto</w:t>
      </w:r>
      <w:r w:rsidR="006A1AE4" w:rsidRPr="009614D5">
        <w:rPr>
          <w:i/>
          <w:iCs/>
          <w:sz w:val="20"/>
        </w:rPr>
        <w:t xml:space="preserve"> </w:t>
      </w:r>
      <w:r w:rsidRPr="009614D5">
        <w:rPr>
          <w:i/>
          <w:iCs/>
          <w:sz w:val="20"/>
        </w:rPr>
        <w:t>nella moltitudine dei suoi rami,</w:t>
      </w:r>
      <w:r w:rsidR="006A1AE4" w:rsidRPr="009614D5">
        <w:rPr>
          <w:i/>
          <w:iCs/>
          <w:sz w:val="20"/>
        </w:rPr>
        <w:t xml:space="preserve"> </w:t>
      </w:r>
      <w:r w:rsidRPr="009614D5">
        <w:rPr>
          <w:i/>
          <w:iCs/>
          <w:sz w:val="20"/>
        </w:rPr>
        <w:t>perciò lo invidiavano tutti gli alberi dell’Eden</w:t>
      </w:r>
      <w:r w:rsidR="006A1AE4" w:rsidRPr="009614D5">
        <w:rPr>
          <w:i/>
          <w:iCs/>
          <w:sz w:val="20"/>
        </w:rPr>
        <w:t xml:space="preserve"> </w:t>
      </w:r>
      <w:r w:rsidRPr="009614D5">
        <w:rPr>
          <w:i/>
          <w:iCs/>
          <w:sz w:val="20"/>
        </w:rPr>
        <w:t>nel giardino di Dio.</w:t>
      </w:r>
    </w:p>
    <w:p w14:paraId="4479966C" w14:textId="77777777" w:rsidR="00E04169" w:rsidRPr="009614D5" w:rsidRDefault="00E04169" w:rsidP="009614D5">
      <w:pPr>
        <w:pStyle w:val="Corpotesto"/>
        <w:rPr>
          <w:i/>
          <w:iCs/>
          <w:sz w:val="20"/>
        </w:rPr>
      </w:pPr>
      <w:r w:rsidRPr="009614D5">
        <w:rPr>
          <w:i/>
          <w:iCs/>
          <w:sz w:val="20"/>
        </w:rPr>
        <w:t>Perciò dice il Signore Dio: Poiché si era elevato in altezza e aveva messo la cima fra le nubi e il suo cuore si era inorgoglito per la sua grandezza, io lo diedi in balìa di un principe di nazioni; lo rigettai a causa della sua empietà. Nazioni straniere, fra le più barbare, lo tagliarono e lo gettarono sui monti. Per ogni valle caddero i suoi rami e su ogni pendice della terra furono spezzate le sue fronde. Tutti i popoli del paese si allontanarono dalla sua ombra e lo abbandonarono.</w:t>
      </w:r>
    </w:p>
    <w:p w14:paraId="078C96AA" w14:textId="77777777" w:rsidR="00E04169" w:rsidRPr="009614D5" w:rsidRDefault="00E04169" w:rsidP="009614D5">
      <w:pPr>
        <w:pStyle w:val="Corpotesto"/>
        <w:rPr>
          <w:i/>
          <w:iCs/>
          <w:sz w:val="20"/>
        </w:rPr>
      </w:pPr>
      <w:r w:rsidRPr="009614D5">
        <w:rPr>
          <w:i/>
          <w:iCs/>
          <w:sz w:val="20"/>
        </w:rPr>
        <w:t>Sui suoi resti si posano</w:t>
      </w:r>
      <w:r w:rsidR="006A1AE4" w:rsidRPr="009614D5">
        <w:rPr>
          <w:i/>
          <w:iCs/>
          <w:sz w:val="20"/>
        </w:rPr>
        <w:t xml:space="preserve"> </w:t>
      </w:r>
      <w:r w:rsidRPr="009614D5">
        <w:rPr>
          <w:i/>
          <w:iCs/>
          <w:sz w:val="20"/>
        </w:rPr>
        <w:t>tutti gli uccelli del cielo</w:t>
      </w:r>
      <w:r w:rsidR="006A1AE4" w:rsidRPr="009614D5">
        <w:rPr>
          <w:i/>
          <w:iCs/>
          <w:sz w:val="20"/>
        </w:rPr>
        <w:t xml:space="preserve"> </w:t>
      </w:r>
      <w:r w:rsidRPr="009614D5">
        <w:rPr>
          <w:i/>
          <w:iCs/>
          <w:sz w:val="20"/>
        </w:rPr>
        <w:t>e fra i suoi rami</w:t>
      </w:r>
      <w:r w:rsidR="006A1AE4" w:rsidRPr="009614D5">
        <w:rPr>
          <w:i/>
          <w:iCs/>
          <w:sz w:val="20"/>
        </w:rPr>
        <w:t xml:space="preserve"> </w:t>
      </w:r>
      <w:r w:rsidRPr="009614D5">
        <w:rPr>
          <w:i/>
          <w:iCs/>
          <w:sz w:val="20"/>
        </w:rPr>
        <w:t>ogni bestia selvatica,</w:t>
      </w:r>
    </w:p>
    <w:p w14:paraId="377C9AAD" w14:textId="77777777" w:rsidR="00E04169" w:rsidRPr="009614D5" w:rsidRDefault="00E04169" w:rsidP="009614D5">
      <w:pPr>
        <w:pStyle w:val="Corpotesto"/>
        <w:rPr>
          <w:i/>
          <w:iCs/>
          <w:sz w:val="20"/>
        </w:rPr>
      </w:pPr>
      <w:r w:rsidRPr="009614D5">
        <w:rPr>
          <w:i/>
          <w:iCs/>
          <w:sz w:val="20"/>
        </w:rPr>
        <w:t>perché ogni albero irrigato dalle acque non si esalti nella sua altezza fino a elevare la cima fra le nubi; ogni albero che beve le acque non confidi in sé per la propria grandezza,</w:t>
      </w:r>
    </w:p>
    <w:p w14:paraId="4246AB0D" w14:textId="77777777" w:rsidR="00E04169" w:rsidRPr="009614D5" w:rsidRDefault="00E04169" w:rsidP="009614D5">
      <w:pPr>
        <w:pStyle w:val="Corpotesto"/>
        <w:rPr>
          <w:i/>
          <w:iCs/>
          <w:sz w:val="20"/>
        </w:rPr>
      </w:pPr>
      <w:r w:rsidRPr="009614D5">
        <w:rPr>
          <w:i/>
          <w:iCs/>
          <w:sz w:val="20"/>
        </w:rPr>
        <w:t>poiché tutti sono destinati alla morte,</w:t>
      </w:r>
      <w:r w:rsidR="006A1AE4" w:rsidRPr="009614D5">
        <w:rPr>
          <w:i/>
          <w:iCs/>
          <w:sz w:val="20"/>
        </w:rPr>
        <w:t xml:space="preserve"> </w:t>
      </w:r>
      <w:r w:rsidRPr="009614D5">
        <w:rPr>
          <w:i/>
          <w:iCs/>
          <w:sz w:val="20"/>
        </w:rPr>
        <w:t>alla regione sotterranea,</w:t>
      </w:r>
      <w:r w:rsidR="006A1AE4" w:rsidRPr="009614D5">
        <w:rPr>
          <w:i/>
          <w:iCs/>
          <w:sz w:val="20"/>
        </w:rPr>
        <w:t xml:space="preserve"> </w:t>
      </w:r>
      <w:r w:rsidRPr="009614D5">
        <w:rPr>
          <w:i/>
          <w:iCs/>
          <w:sz w:val="20"/>
        </w:rPr>
        <w:t>in mezzo ai figli dell’uomo,</w:t>
      </w:r>
      <w:r w:rsidR="006A1AE4" w:rsidRPr="009614D5">
        <w:rPr>
          <w:i/>
          <w:iCs/>
          <w:sz w:val="20"/>
        </w:rPr>
        <w:t xml:space="preserve"> </w:t>
      </w:r>
      <w:r w:rsidRPr="009614D5">
        <w:rPr>
          <w:i/>
          <w:iCs/>
          <w:sz w:val="20"/>
        </w:rPr>
        <w:t>fra coloro che scendono nella fossa.</w:t>
      </w:r>
    </w:p>
    <w:p w14:paraId="2C1CE126" w14:textId="77777777" w:rsidR="00E04169" w:rsidRPr="009614D5" w:rsidRDefault="00E04169" w:rsidP="009614D5">
      <w:pPr>
        <w:pStyle w:val="Corpotesto"/>
        <w:rPr>
          <w:i/>
          <w:iCs/>
          <w:sz w:val="20"/>
        </w:rPr>
      </w:pPr>
      <w:r w:rsidRPr="009614D5">
        <w:rPr>
          <w:i/>
          <w:iCs/>
          <w:sz w:val="20"/>
        </w:rPr>
        <w:t>Così dice il Signore Dio: Quando scese negli inferi, io proclamai il lutto: coprii per lui l’abisso, arrestai i suoi fiumi e le grandi acque si fermarono; per lui feci vestire il Libano a lutto e tutti gli alberi del campo languirono per lui. Al rumore della sua caduta feci tremare le nazioni, quando lo feci scendere negli inferi con quelli che scendono nella fossa. Si consolarono nella regione sotterranea tutti gli alberi dell’Eden, la parte più scelta e più bella del Libano, tutti quelli abbeverati dalle acque. Anch’essi con lui erano scesi negli inferi fra i trafitti di spada, quelli che in mezzo alle nazioni erano il suo braccio e dimoravano alla sua ombra.</w:t>
      </w:r>
    </w:p>
    <w:p w14:paraId="6AF636F5" w14:textId="77777777" w:rsidR="00E04169" w:rsidRPr="009614D5" w:rsidRDefault="00E04169" w:rsidP="009614D5">
      <w:pPr>
        <w:pStyle w:val="Corpotesto"/>
        <w:rPr>
          <w:i/>
          <w:iCs/>
          <w:sz w:val="20"/>
        </w:rPr>
      </w:pPr>
      <w:r w:rsidRPr="009614D5">
        <w:rPr>
          <w:i/>
          <w:iCs/>
          <w:sz w:val="20"/>
        </w:rPr>
        <w:t xml:space="preserve">A chi credi di essere simile per gloria e per grandezza fra gli alberi dell’Eden? Anche tu sarai precipitato insieme con gli alberi dell’Eden nella regione sotterranea; giacerai fra i non circoncisi insieme con i trafitti di spada. Tale sarà il faraone e tutta la sua moltitudine». Oracolo del Signore Dio (Ez 31,1-18). </w:t>
      </w:r>
    </w:p>
    <w:p w14:paraId="02A75223" w14:textId="77777777" w:rsidR="00E04169" w:rsidRPr="009614D5" w:rsidRDefault="00E04169" w:rsidP="009614D5">
      <w:pPr>
        <w:pStyle w:val="Corpotesto"/>
        <w:rPr>
          <w:i/>
          <w:iCs/>
          <w:sz w:val="20"/>
        </w:rPr>
      </w:pPr>
      <w:r w:rsidRPr="009614D5">
        <w:rPr>
          <w:i/>
          <w:iCs/>
          <w:sz w:val="20"/>
        </w:rPr>
        <w:t>Nell’anno dodicesimo, nel dodicesimo mese, il primo del mese, mi fu rivolta questa parola del Signore: «Figlio dell’uomo, intona un lamento sul faraone, re d’Egitto, dicendo:</w:t>
      </w:r>
    </w:p>
    <w:p w14:paraId="6806C960" w14:textId="77777777" w:rsidR="00E04169" w:rsidRPr="009614D5" w:rsidRDefault="00E04169" w:rsidP="009614D5">
      <w:pPr>
        <w:pStyle w:val="Corpotesto"/>
        <w:rPr>
          <w:i/>
          <w:iCs/>
          <w:sz w:val="20"/>
        </w:rPr>
      </w:pPr>
      <w:r w:rsidRPr="009614D5">
        <w:rPr>
          <w:i/>
          <w:iCs/>
          <w:sz w:val="20"/>
        </w:rPr>
        <w:t>Leone fra le nazioni eri considerato;</w:t>
      </w:r>
      <w:r w:rsidR="006A1AE4" w:rsidRPr="009614D5">
        <w:rPr>
          <w:i/>
          <w:iCs/>
          <w:sz w:val="20"/>
        </w:rPr>
        <w:t xml:space="preserve"> </w:t>
      </w:r>
      <w:r w:rsidRPr="009614D5">
        <w:rPr>
          <w:i/>
          <w:iCs/>
          <w:sz w:val="20"/>
        </w:rPr>
        <w:t>ma eri come un coccodrillo nelle acque,</w:t>
      </w:r>
      <w:r w:rsidR="006A1AE4" w:rsidRPr="009614D5">
        <w:rPr>
          <w:i/>
          <w:iCs/>
          <w:sz w:val="20"/>
        </w:rPr>
        <w:t xml:space="preserve"> </w:t>
      </w:r>
      <w:r w:rsidRPr="009614D5">
        <w:rPr>
          <w:i/>
          <w:iCs/>
          <w:sz w:val="20"/>
        </w:rPr>
        <w:t>erompevi nei tuoi fiumi</w:t>
      </w:r>
      <w:r w:rsidR="006A1AE4" w:rsidRPr="009614D5">
        <w:rPr>
          <w:i/>
          <w:iCs/>
          <w:sz w:val="20"/>
        </w:rPr>
        <w:t xml:space="preserve"> </w:t>
      </w:r>
      <w:r w:rsidRPr="009614D5">
        <w:rPr>
          <w:i/>
          <w:iCs/>
          <w:sz w:val="20"/>
        </w:rPr>
        <w:t>e agitavi le acque con le tue zampe,</w:t>
      </w:r>
      <w:r w:rsidR="006A1AE4" w:rsidRPr="009614D5">
        <w:rPr>
          <w:i/>
          <w:iCs/>
          <w:sz w:val="20"/>
        </w:rPr>
        <w:t xml:space="preserve"> </w:t>
      </w:r>
      <w:r w:rsidRPr="009614D5">
        <w:rPr>
          <w:i/>
          <w:iCs/>
          <w:sz w:val="20"/>
        </w:rPr>
        <w:t>intorbidendone i corsi.</w:t>
      </w:r>
      <w:r w:rsidR="006A1AE4" w:rsidRPr="009614D5">
        <w:rPr>
          <w:i/>
          <w:iCs/>
          <w:sz w:val="20"/>
        </w:rPr>
        <w:t xml:space="preserve"> </w:t>
      </w:r>
      <w:r w:rsidRPr="009614D5">
        <w:rPr>
          <w:i/>
          <w:iCs/>
          <w:sz w:val="20"/>
        </w:rPr>
        <w:t>Così dice il Signore Dio:</w:t>
      </w:r>
      <w:r w:rsidR="006A1AE4" w:rsidRPr="009614D5">
        <w:rPr>
          <w:i/>
          <w:iCs/>
          <w:sz w:val="20"/>
        </w:rPr>
        <w:t xml:space="preserve"> </w:t>
      </w:r>
      <w:r w:rsidRPr="009614D5">
        <w:rPr>
          <w:i/>
          <w:iCs/>
          <w:sz w:val="20"/>
        </w:rPr>
        <w:t>Tenderò contro di te la mia rete</w:t>
      </w:r>
      <w:r w:rsidR="006A1AE4" w:rsidRPr="009614D5">
        <w:rPr>
          <w:i/>
          <w:iCs/>
          <w:sz w:val="20"/>
        </w:rPr>
        <w:t xml:space="preserve"> </w:t>
      </w:r>
      <w:r w:rsidRPr="009614D5">
        <w:rPr>
          <w:i/>
          <w:iCs/>
          <w:sz w:val="20"/>
        </w:rPr>
        <w:t>con una grande assemblea di popoli</w:t>
      </w:r>
      <w:r w:rsidR="006A1AE4" w:rsidRPr="009614D5">
        <w:rPr>
          <w:i/>
          <w:iCs/>
          <w:sz w:val="20"/>
        </w:rPr>
        <w:t xml:space="preserve"> </w:t>
      </w:r>
      <w:r w:rsidRPr="009614D5">
        <w:rPr>
          <w:i/>
          <w:iCs/>
          <w:sz w:val="20"/>
        </w:rPr>
        <w:t>e ti tireranno su con la mia rete.</w:t>
      </w:r>
    </w:p>
    <w:p w14:paraId="67685EB6" w14:textId="77777777" w:rsidR="00E04169" w:rsidRPr="009614D5" w:rsidRDefault="00E04169" w:rsidP="009614D5">
      <w:pPr>
        <w:pStyle w:val="Corpotesto"/>
        <w:rPr>
          <w:i/>
          <w:iCs/>
          <w:sz w:val="20"/>
        </w:rPr>
      </w:pPr>
      <w:r w:rsidRPr="009614D5">
        <w:rPr>
          <w:i/>
          <w:iCs/>
          <w:sz w:val="20"/>
        </w:rPr>
        <w:t>Ti getterò sulla terraferma</w:t>
      </w:r>
      <w:r w:rsidR="006A1AE4" w:rsidRPr="009614D5">
        <w:rPr>
          <w:i/>
          <w:iCs/>
          <w:sz w:val="20"/>
        </w:rPr>
        <w:t xml:space="preserve"> </w:t>
      </w:r>
      <w:r w:rsidRPr="009614D5">
        <w:rPr>
          <w:i/>
          <w:iCs/>
          <w:sz w:val="20"/>
        </w:rPr>
        <w:t>e ti scaglierò al suolo.</w:t>
      </w:r>
      <w:r w:rsidR="006A1AE4" w:rsidRPr="009614D5">
        <w:rPr>
          <w:i/>
          <w:iCs/>
          <w:sz w:val="20"/>
        </w:rPr>
        <w:t xml:space="preserve"> </w:t>
      </w:r>
      <w:r w:rsidRPr="009614D5">
        <w:rPr>
          <w:i/>
          <w:iCs/>
          <w:sz w:val="20"/>
        </w:rPr>
        <w:t>Farò posare su di te tutti gli uccelli del cielo</w:t>
      </w:r>
      <w:r w:rsidR="006A1AE4" w:rsidRPr="009614D5">
        <w:rPr>
          <w:i/>
          <w:iCs/>
          <w:sz w:val="20"/>
        </w:rPr>
        <w:t xml:space="preserve"> </w:t>
      </w:r>
      <w:r w:rsidRPr="009614D5">
        <w:rPr>
          <w:i/>
          <w:iCs/>
          <w:sz w:val="20"/>
        </w:rPr>
        <w:t>e sazierò di te tutte le bestie della terra.</w:t>
      </w:r>
      <w:r w:rsidR="006A1AE4" w:rsidRPr="009614D5">
        <w:rPr>
          <w:i/>
          <w:iCs/>
          <w:sz w:val="20"/>
        </w:rPr>
        <w:t xml:space="preserve"> </w:t>
      </w:r>
      <w:r w:rsidRPr="009614D5">
        <w:rPr>
          <w:i/>
          <w:iCs/>
          <w:sz w:val="20"/>
        </w:rPr>
        <w:t>Spargerò per i monti la tua carne</w:t>
      </w:r>
      <w:r w:rsidR="006A1AE4" w:rsidRPr="009614D5">
        <w:rPr>
          <w:i/>
          <w:iCs/>
          <w:sz w:val="20"/>
        </w:rPr>
        <w:t xml:space="preserve"> </w:t>
      </w:r>
      <w:r w:rsidRPr="009614D5">
        <w:rPr>
          <w:i/>
          <w:iCs/>
          <w:sz w:val="20"/>
        </w:rPr>
        <w:t xml:space="preserve">e riempirò le valli della </w:t>
      </w:r>
      <w:r w:rsidRPr="009614D5">
        <w:rPr>
          <w:i/>
          <w:iCs/>
          <w:sz w:val="20"/>
        </w:rPr>
        <w:lastRenderedPageBreak/>
        <w:t>tua carogna.</w:t>
      </w:r>
      <w:r w:rsidR="006A1AE4" w:rsidRPr="009614D5">
        <w:rPr>
          <w:i/>
          <w:iCs/>
          <w:sz w:val="20"/>
        </w:rPr>
        <w:t xml:space="preserve"> </w:t>
      </w:r>
      <w:r w:rsidRPr="009614D5">
        <w:rPr>
          <w:i/>
          <w:iCs/>
          <w:sz w:val="20"/>
        </w:rPr>
        <w:t>Farò bere alla terra il tuo scolo,</w:t>
      </w:r>
      <w:r w:rsidR="006A1AE4" w:rsidRPr="009614D5">
        <w:rPr>
          <w:i/>
          <w:iCs/>
          <w:sz w:val="20"/>
        </w:rPr>
        <w:t xml:space="preserve"> </w:t>
      </w:r>
      <w:r w:rsidRPr="009614D5">
        <w:rPr>
          <w:i/>
          <w:iCs/>
          <w:sz w:val="20"/>
        </w:rPr>
        <w:t>il tuo sangue, fino ai monti,</w:t>
      </w:r>
      <w:r w:rsidR="006A1AE4" w:rsidRPr="009614D5">
        <w:rPr>
          <w:i/>
          <w:iCs/>
          <w:sz w:val="20"/>
        </w:rPr>
        <w:t xml:space="preserve"> </w:t>
      </w:r>
      <w:r w:rsidRPr="009614D5">
        <w:rPr>
          <w:i/>
          <w:iCs/>
          <w:sz w:val="20"/>
        </w:rPr>
        <w:t>e i burroni saranno pieni di te.</w:t>
      </w:r>
    </w:p>
    <w:p w14:paraId="2A06601C" w14:textId="77777777" w:rsidR="00E04169" w:rsidRPr="009614D5" w:rsidRDefault="00E04169" w:rsidP="009614D5">
      <w:pPr>
        <w:pStyle w:val="Corpotesto"/>
        <w:rPr>
          <w:i/>
          <w:iCs/>
          <w:sz w:val="20"/>
        </w:rPr>
      </w:pPr>
      <w:r w:rsidRPr="009614D5">
        <w:rPr>
          <w:i/>
          <w:iCs/>
          <w:sz w:val="20"/>
        </w:rPr>
        <w:t>Quando cadrai estinto,</w:t>
      </w:r>
      <w:r w:rsidR="006A1AE4" w:rsidRPr="009614D5">
        <w:rPr>
          <w:i/>
          <w:iCs/>
          <w:sz w:val="20"/>
        </w:rPr>
        <w:t xml:space="preserve"> </w:t>
      </w:r>
      <w:r w:rsidRPr="009614D5">
        <w:rPr>
          <w:i/>
          <w:iCs/>
          <w:sz w:val="20"/>
        </w:rPr>
        <w:t>coprirò il cielo e oscurerò le sue stelle,</w:t>
      </w:r>
      <w:r w:rsidR="006A1AE4" w:rsidRPr="009614D5">
        <w:rPr>
          <w:i/>
          <w:iCs/>
          <w:sz w:val="20"/>
        </w:rPr>
        <w:t xml:space="preserve"> </w:t>
      </w:r>
      <w:r w:rsidRPr="009614D5">
        <w:rPr>
          <w:i/>
          <w:iCs/>
          <w:sz w:val="20"/>
        </w:rPr>
        <w:t>velerò il sole di nubi e la luna non brillerà.</w:t>
      </w:r>
      <w:r w:rsidR="006A1AE4" w:rsidRPr="009614D5">
        <w:rPr>
          <w:i/>
          <w:iCs/>
          <w:sz w:val="20"/>
        </w:rPr>
        <w:t xml:space="preserve"> </w:t>
      </w:r>
      <w:r w:rsidRPr="009614D5">
        <w:rPr>
          <w:i/>
          <w:iCs/>
          <w:sz w:val="20"/>
        </w:rPr>
        <w:t>Oscurerò tutti gli astri del cielo su di te</w:t>
      </w:r>
      <w:r w:rsidR="006A1AE4" w:rsidRPr="009614D5">
        <w:rPr>
          <w:i/>
          <w:iCs/>
          <w:sz w:val="20"/>
        </w:rPr>
        <w:t xml:space="preserve"> </w:t>
      </w:r>
      <w:r w:rsidRPr="009614D5">
        <w:rPr>
          <w:i/>
          <w:iCs/>
          <w:sz w:val="20"/>
        </w:rPr>
        <w:t>e stenderò sulla tua terra le tenebre.</w:t>
      </w:r>
      <w:r w:rsidR="006A1AE4" w:rsidRPr="009614D5">
        <w:rPr>
          <w:i/>
          <w:iCs/>
          <w:sz w:val="20"/>
        </w:rPr>
        <w:t xml:space="preserve"> </w:t>
      </w:r>
      <w:r w:rsidRPr="009614D5">
        <w:rPr>
          <w:i/>
          <w:iCs/>
          <w:sz w:val="20"/>
        </w:rPr>
        <w:t>Oracolo del Signore Dio.</w:t>
      </w:r>
    </w:p>
    <w:p w14:paraId="51A1CC8A" w14:textId="77777777" w:rsidR="00E04169" w:rsidRPr="009614D5" w:rsidRDefault="00E04169" w:rsidP="009614D5">
      <w:pPr>
        <w:pStyle w:val="Corpotesto"/>
        <w:rPr>
          <w:i/>
          <w:iCs/>
          <w:sz w:val="20"/>
        </w:rPr>
      </w:pPr>
      <w:r w:rsidRPr="009614D5">
        <w:rPr>
          <w:i/>
          <w:iCs/>
          <w:sz w:val="20"/>
        </w:rPr>
        <w:t>Renderò sgomento il cuore di molti popoli, quando farò giungere la notizia della tua rovina alle genti, in regioni a te sconosciute. Per te farò stupire molti popoli e tremeranno i loro re a causa tua, quando brandirò la spada davanti a loro. Nel giorno della tua rovina ognuno tremerà ad ogni istante per la sua vita. Poiché così dice il Signore Dio: La spada del re di Babilonia ti raggiungerà.</w:t>
      </w:r>
    </w:p>
    <w:p w14:paraId="4730B714" w14:textId="77777777" w:rsidR="00E04169" w:rsidRPr="009614D5" w:rsidRDefault="00E04169" w:rsidP="009614D5">
      <w:pPr>
        <w:pStyle w:val="Corpotesto"/>
        <w:rPr>
          <w:i/>
          <w:iCs/>
          <w:sz w:val="20"/>
        </w:rPr>
      </w:pPr>
      <w:r w:rsidRPr="009614D5">
        <w:rPr>
          <w:i/>
          <w:iCs/>
          <w:sz w:val="20"/>
        </w:rPr>
        <w:t>Abbatterò la tua gente con la spada dei prodi,</w:t>
      </w:r>
      <w:r w:rsidR="006A1AE4" w:rsidRPr="009614D5">
        <w:rPr>
          <w:i/>
          <w:iCs/>
          <w:sz w:val="20"/>
        </w:rPr>
        <w:t xml:space="preserve"> </w:t>
      </w:r>
      <w:r w:rsidRPr="009614D5">
        <w:rPr>
          <w:i/>
          <w:iCs/>
          <w:sz w:val="20"/>
        </w:rPr>
        <w:t>i più feroci tra le nazioni;</w:t>
      </w:r>
      <w:r w:rsidR="006A1AE4" w:rsidRPr="009614D5">
        <w:rPr>
          <w:i/>
          <w:iCs/>
          <w:sz w:val="20"/>
        </w:rPr>
        <w:t xml:space="preserve"> </w:t>
      </w:r>
      <w:r w:rsidRPr="009614D5">
        <w:rPr>
          <w:i/>
          <w:iCs/>
          <w:sz w:val="20"/>
        </w:rPr>
        <w:t>distruggeranno l’orgoglio dell’Egitto</w:t>
      </w:r>
      <w:r w:rsidR="006A1AE4" w:rsidRPr="009614D5">
        <w:rPr>
          <w:i/>
          <w:iCs/>
          <w:sz w:val="20"/>
        </w:rPr>
        <w:t xml:space="preserve"> </w:t>
      </w:r>
      <w:r w:rsidRPr="009614D5">
        <w:rPr>
          <w:i/>
          <w:iCs/>
          <w:sz w:val="20"/>
        </w:rPr>
        <w:t>e tutta la sua gente sarà sterminata.</w:t>
      </w:r>
      <w:r w:rsidR="006A1AE4" w:rsidRPr="009614D5">
        <w:rPr>
          <w:i/>
          <w:iCs/>
          <w:sz w:val="20"/>
        </w:rPr>
        <w:t xml:space="preserve"> </w:t>
      </w:r>
      <w:r w:rsidRPr="009614D5">
        <w:rPr>
          <w:i/>
          <w:iCs/>
          <w:sz w:val="20"/>
        </w:rPr>
        <w:t>Farò perire tutto il suo bestiame</w:t>
      </w:r>
      <w:r w:rsidR="006A1AE4" w:rsidRPr="009614D5">
        <w:rPr>
          <w:i/>
          <w:iCs/>
          <w:sz w:val="20"/>
        </w:rPr>
        <w:t xml:space="preserve"> </w:t>
      </w:r>
      <w:r w:rsidRPr="009614D5">
        <w:rPr>
          <w:i/>
          <w:iCs/>
          <w:sz w:val="20"/>
        </w:rPr>
        <w:t>sulle rive delle grandi acque,</w:t>
      </w:r>
      <w:r w:rsidR="006A1AE4" w:rsidRPr="009614D5">
        <w:rPr>
          <w:i/>
          <w:iCs/>
          <w:sz w:val="20"/>
        </w:rPr>
        <w:t xml:space="preserve"> </w:t>
      </w:r>
      <w:r w:rsidRPr="009614D5">
        <w:rPr>
          <w:i/>
          <w:iCs/>
          <w:sz w:val="20"/>
        </w:rPr>
        <w:t>che non saranno più intorbidite da piede d’uomo,</w:t>
      </w:r>
      <w:r w:rsidR="006A1AE4" w:rsidRPr="009614D5">
        <w:rPr>
          <w:i/>
          <w:iCs/>
          <w:sz w:val="20"/>
        </w:rPr>
        <w:t xml:space="preserve"> </w:t>
      </w:r>
      <w:r w:rsidRPr="009614D5">
        <w:rPr>
          <w:i/>
          <w:iCs/>
          <w:sz w:val="20"/>
        </w:rPr>
        <w:t>né unghia d’animale le intorbiderà.</w:t>
      </w:r>
      <w:r w:rsidR="006A1AE4" w:rsidRPr="009614D5">
        <w:rPr>
          <w:i/>
          <w:iCs/>
          <w:sz w:val="20"/>
        </w:rPr>
        <w:t xml:space="preserve"> </w:t>
      </w:r>
      <w:r w:rsidRPr="009614D5">
        <w:rPr>
          <w:i/>
          <w:iCs/>
          <w:sz w:val="20"/>
        </w:rPr>
        <w:t>Allora farò ritornare tranquille le loro acque</w:t>
      </w:r>
      <w:r w:rsidR="006A1AE4" w:rsidRPr="009614D5">
        <w:rPr>
          <w:i/>
          <w:iCs/>
          <w:sz w:val="20"/>
        </w:rPr>
        <w:t xml:space="preserve"> </w:t>
      </w:r>
      <w:r w:rsidRPr="009614D5">
        <w:rPr>
          <w:i/>
          <w:iCs/>
          <w:sz w:val="20"/>
        </w:rPr>
        <w:t>e farò scorrere i loro fiumi come olio.</w:t>
      </w:r>
      <w:r w:rsidR="006A1AE4" w:rsidRPr="009614D5">
        <w:rPr>
          <w:i/>
          <w:iCs/>
          <w:sz w:val="20"/>
        </w:rPr>
        <w:t xml:space="preserve"> </w:t>
      </w:r>
      <w:r w:rsidRPr="009614D5">
        <w:rPr>
          <w:i/>
          <w:iCs/>
          <w:sz w:val="20"/>
        </w:rPr>
        <w:t>Oracolo del Signore.</w:t>
      </w:r>
    </w:p>
    <w:p w14:paraId="32EC5827" w14:textId="77777777" w:rsidR="00E04169" w:rsidRPr="009614D5" w:rsidRDefault="00E04169" w:rsidP="009614D5">
      <w:pPr>
        <w:pStyle w:val="Corpotesto"/>
        <w:rPr>
          <w:i/>
          <w:iCs/>
          <w:sz w:val="20"/>
        </w:rPr>
      </w:pPr>
      <w:r w:rsidRPr="009614D5">
        <w:rPr>
          <w:i/>
          <w:iCs/>
          <w:sz w:val="20"/>
        </w:rPr>
        <w:t>Quando avrò fatto dell’Egitto una terra desolata,</w:t>
      </w:r>
      <w:r w:rsidR="006A1AE4" w:rsidRPr="009614D5">
        <w:rPr>
          <w:i/>
          <w:iCs/>
          <w:sz w:val="20"/>
        </w:rPr>
        <w:t xml:space="preserve"> </w:t>
      </w:r>
      <w:r w:rsidRPr="009614D5">
        <w:rPr>
          <w:i/>
          <w:iCs/>
          <w:sz w:val="20"/>
        </w:rPr>
        <w:t>priva di quanto contiene,</w:t>
      </w:r>
      <w:r w:rsidR="006A1AE4" w:rsidRPr="009614D5">
        <w:rPr>
          <w:i/>
          <w:iCs/>
          <w:sz w:val="20"/>
        </w:rPr>
        <w:t xml:space="preserve"> </w:t>
      </w:r>
      <w:r w:rsidRPr="009614D5">
        <w:rPr>
          <w:i/>
          <w:iCs/>
          <w:sz w:val="20"/>
        </w:rPr>
        <w:t>quando avrò percosso tutti i suoi abitanti,</w:t>
      </w:r>
      <w:r w:rsidR="006A1AE4" w:rsidRPr="009614D5">
        <w:rPr>
          <w:i/>
          <w:iCs/>
          <w:sz w:val="20"/>
        </w:rPr>
        <w:t xml:space="preserve"> </w:t>
      </w:r>
      <w:r w:rsidRPr="009614D5">
        <w:rPr>
          <w:i/>
          <w:iCs/>
          <w:sz w:val="20"/>
        </w:rPr>
        <w:t>allora sapranno che io sono il Signore.</w:t>
      </w:r>
    </w:p>
    <w:p w14:paraId="2FFE9A80" w14:textId="77777777" w:rsidR="00E04169" w:rsidRPr="009614D5" w:rsidRDefault="00E04169" w:rsidP="009614D5">
      <w:pPr>
        <w:pStyle w:val="Corpotesto"/>
        <w:rPr>
          <w:i/>
          <w:iCs/>
          <w:sz w:val="20"/>
        </w:rPr>
      </w:pPr>
      <w:r w:rsidRPr="009614D5">
        <w:rPr>
          <w:i/>
          <w:iCs/>
          <w:sz w:val="20"/>
        </w:rPr>
        <w:t>Questo è un lamento e lo si canterà. Lo canteranno le figlie delle nazioni, lo canteranno sull’Egitto e su tutta la sua gente». Oracolo del Signore Dio.</w:t>
      </w:r>
    </w:p>
    <w:p w14:paraId="5579DB2B" w14:textId="77777777" w:rsidR="00E04169" w:rsidRPr="009614D5" w:rsidRDefault="00E04169" w:rsidP="009614D5">
      <w:pPr>
        <w:pStyle w:val="Corpotesto"/>
        <w:rPr>
          <w:i/>
          <w:iCs/>
          <w:sz w:val="20"/>
        </w:rPr>
      </w:pPr>
      <w:r w:rsidRPr="009614D5">
        <w:rPr>
          <w:i/>
          <w:iCs/>
          <w:sz w:val="20"/>
        </w:rPr>
        <w:t>Nell’anno dodicesimo, il quindici del mese, mi fu rivolta questa parola del Signore: «Figlio dell’uomo, intona un canto funebre sugli abitanti dell’Egitto. Falli scendere, insieme con le figlie di nazioni potenti, nella regione sotterranea, con quelli che scendono nella fossa.</w:t>
      </w:r>
    </w:p>
    <w:p w14:paraId="3ED9E314" w14:textId="77777777" w:rsidR="00E04169" w:rsidRPr="009614D5" w:rsidRDefault="00E04169" w:rsidP="009614D5">
      <w:pPr>
        <w:pStyle w:val="Corpotesto"/>
        <w:rPr>
          <w:i/>
          <w:iCs/>
          <w:sz w:val="20"/>
        </w:rPr>
      </w:pPr>
      <w:r w:rsidRPr="009614D5">
        <w:rPr>
          <w:i/>
          <w:iCs/>
          <w:sz w:val="20"/>
        </w:rPr>
        <w:t>Di chi tu saresti più bello?</w:t>
      </w:r>
      <w:r w:rsidR="006A1AE4" w:rsidRPr="009614D5">
        <w:rPr>
          <w:i/>
          <w:iCs/>
          <w:sz w:val="20"/>
        </w:rPr>
        <w:t xml:space="preserve"> </w:t>
      </w:r>
      <w:r w:rsidRPr="009614D5">
        <w:rPr>
          <w:i/>
          <w:iCs/>
          <w:sz w:val="20"/>
        </w:rPr>
        <w:t>Scendi e giaci con i non circoncisi.</w:t>
      </w:r>
    </w:p>
    <w:p w14:paraId="47E943AB" w14:textId="77777777" w:rsidR="00E04169" w:rsidRPr="009614D5" w:rsidRDefault="00E04169" w:rsidP="009614D5">
      <w:pPr>
        <w:pStyle w:val="Corpotesto"/>
        <w:rPr>
          <w:i/>
          <w:iCs/>
          <w:sz w:val="20"/>
        </w:rPr>
      </w:pPr>
      <w:r w:rsidRPr="009614D5">
        <w:rPr>
          <w:i/>
          <w:iCs/>
          <w:sz w:val="20"/>
        </w:rPr>
        <w:t>Cadranno fra gli uccisi di spada; la spada è già consegnata. Colpite a morte l’Egitto e tutta la sua gente. Gli eroi più potenti si rivolgeranno a lui e ai suoi aiutanti e dagli inferi diranno: “Vieni, giaci con i non circoncisi, con i trafitti di spada”. Là è Assur e tutta la sua gente, intorno al suo sepolcro, tutti uccisi, trafitti di spada; poiché le loro sepolture sono poste nel fondo della fossa e la sua gente è intorno al suo sepolcro: tutti uccisi, trafitti di spada, essi che seminavano il terrore nella terra dei viventi.</w:t>
      </w:r>
    </w:p>
    <w:p w14:paraId="5AD5C2F2" w14:textId="77777777" w:rsidR="00E04169" w:rsidRPr="009614D5" w:rsidRDefault="00E04169" w:rsidP="009614D5">
      <w:pPr>
        <w:pStyle w:val="Corpotesto"/>
        <w:rPr>
          <w:i/>
          <w:iCs/>
          <w:sz w:val="20"/>
        </w:rPr>
      </w:pPr>
      <w:r w:rsidRPr="009614D5">
        <w:rPr>
          <w:i/>
          <w:iCs/>
          <w:sz w:val="20"/>
        </w:rPr>
        <w:t>Là, intorno al suo sepolcro, è Elam e tutta la sua gente. Tutti uccisi, trafitti di spada, scesi non circoncisi nella regione sotterranea, essi che seminavano il terrore nella terra dei viventi. Ora portano la loro ignominia con quelli che scendono nella fossa. In mezzo ai trafitti posero il suo giaciglio e intorno al suo sepolcro tutta la sua gente, tutti non circoncisi, trafitti di spada; perché avevano seminato il terrore nella terra dei viventi, portano la loro ignominia con quelli che scendono nella fossa. Sono stati collocati in mezzo ai trafitti di spada.</w:t>
      </w:r>
    </w:p>
    <w:p w14:paraId="55A4B739" w14:textId="77777777" w:rsidR="00E04169" w:rsidRPr="009614D5" w:rsidRDefault="00E04169" w:rsidP="009614D5">
      <w:pPr>
        <w:pStyle w:val="Corpotesto"/>
        <w:rPr>
          <w:i/>
          <w:iCs/>
          <w:sz w:val="20"/>
        </w:rPr>
      </w:pPr>
      <w:r w:rsidRPr="009614D5">
        <w:rPr>
          <w:i/>
          <w:iCs/>
          <w:sz w:val="20"/>
        </w:rPr>
        <w:t>Là, intorno al suo sepolcro, è Mesec, Tubal e tutta la sua gente: tutti non circoncisi, trafitti di spada, perché avevano seminato il terrore nella terra dei viventi. Non giaceranno al fianco degli eroi caduti da secoli, che scesero negli inferi con le armi da guerra, con le spade disposte sotto il loro capo e con gli scudi sulle loro ossa, perché tali eroi erano un terrore nella terra dei viventi. Così tu giacerai fra i non circoncisi e con i trafitti di spada.</w:t>
      </w:r>
    </w:p>
    <w:p w14:paraId="2B15E278" w14:textId="77777777" w:rsidR="00E04169" w:rsidRPr="009614D5" w:rsidRDefault="00E04169" w:rsidP="009614D5">
      <w:pPr>
        <w:pStyle w:val="Corpotesto"/>
        <w:rPr>
          <w:i/>
          <w:iCs/>
          <w:sz w:val="20"/>
        </w:rPr>
      </w:pPr>
      <w:r w:rsidRPr="009614D5">
        <w:rPr>
          <w:i/>
          <w:iCs/>
          <w:sz w:val="20"/>
        </w:rPr>
        <w:t>Là è Edom, i suoi re e tutti i suoi prìncipi che, nonostante il loro valore, sono posti con i trafitti di spada: giacciono con i non circoncisi e con quelli che scendono nella fossa. Là sono tutti i prìncipi del settentrione, tutti quelli di Sidone, che scesero con i trafitti, coperti di vergogna nonostante il terrore sparso dalla loro potenza; giacciono non circoncisi con i trafitti di spada e portano la loro ignominia con quelli che scendono nella fossa.</w:t>
      </w:r>
    </w:p>
    <w:p w14:paraId="019DEA7E" w14:textId="77777777" w:rsidR="00E04169" w:rsidRPr="009614D5" w:rsidRDefault="00E04169" w:rsidP="009614D5">
      <w:pPr>
        <w:pStyle w:val="Corpotesto"/>
        <w:rPr>
          <w:i/>
          <w:iCs/>
          <w:sz w:val="20"/>
        </w:rPr>
      </w:pPr>
      <w:r w:rsidRPr="009614D5">
        <w:rPr>
          <w:i/>
          <w:iCs/>
          <w:sz w:val="20"/>
        </w:rPr>
        <w:t xml:space="preserve">Il faraone li vedrà e si consolerà per tutta la sua gente; il faraone e tutto il suo esercito saranno trafitti di spada. Oracolo del Signore Dio. Poiché aveva seminato il terrore nella terra dei viventi, il faraone con tutta la sua gente giace in mezzo ai non circoncisi, con i trafitti di spada». Oracolo del Signore Dio (Ez 32,1-32). </w:t>
      </w:r>
    </w:p>
    <w:p w14:paraId="22398F89" w14:textId="77777777" w:rsidR="00A33B40" w:rsidRPr="009614D5" w:rsidRDefault="00A33B40" w:rsidP="009614D5">
      <w:pPr>
        <w:pStyle w:val="Corpotesto"/>
        <w:rPr>
          <w:i/>
          <w:iCs/>
          <w:sz w:val="20"/>
        </w:rPr>
      </w:pPr>
      <w:r w:rsidRPr="009614D5">
        <w:rPr>
          <w:i/>
          <w:iCs/>
          <w:sz w:val="20"/>
        </w:rPr>
        <w:t>Mi fu rivolta questa parola del Signore: «Figlio dell’uomo, volgiti verso Gog nel paese di Magòg, capo supremo di Mesec e Tubal, e profetizza contro di lui.</w:t>
      </w:r>
    </w:p>
    <w:p w14:paraId="1544313F" w14:textId="77777777" w:rsidR="00A33B40" w:rsidRPr="009614D5" w:rsidRDefault="00A33B40" w:rsidP="009614D5">
      <w:pPr>
        <w:pStyle w:val="Corpotesto"/>
        <w:rPr>
          <w:i/>
          <w:iCs/>
          <w:sz w:val="20"/>
        </w:rPr>
      </w:pPr>
      <w:r w:rsidRPr="009614D5">
        <w:rPr>
          <w:i/>
          <w:iCs/>
          <w:sz w:val="20"/>
        </w:rPr>
        <w:lastRenderedPageBreak/>
        <w:t>Annuncerai: Così dice il Signore Dio: Eccomi contro di te Gog, capo supremo di Mesec e Tubal; io ti aggirerò, ti metterò ganci alle mascelle e ti farò uscire con tutto il tuo esercito, cavalli e cavalieri, tutti ben equipaggiati, tutti muniti di spada, truppa immensa con scudi grandi e piccoli. La Persia, l’Etiopia e Put sono con loro, tutti con scudi ed elmi. Gomer e tutte le sue schiere, la casa di Togarmà, le estreme regioni del settentrione e tutte le loro schiere. Popoli numerosi sono con te.</w:t>
      </w:r>
    </w:p>
    <w:p w14:paraId="7421FEE2" w14:textId="77777777" w:rsidR="00A33B40" w:rsidRPr="009614D5" w:rsidRDefault="00A33B40" w:rsidP="009614D5">
      <w:pPr>
        <w:pStyle w:val="Corpotesto"/>
        <w:rPr>
          <w:i/>
          <w:iCs/>
          <w:sz w:val="20"/>
        </w:rPr>
      </w:pPr>
      <w:r w:rsidRPr="009614D5">
        <w:rPr>
          <w:i/>
          <w:iCs/>
          <w:sz w:val="20"/>
        </w:rPr>
        <w:t>Sta’ pronto, fa’ i preparativi insieme con tutta la moltitudine che si è radunata intorno a te: sii a mia disposizione. Dopo molto tempo ti sarà dato l’ordine: alla fine degli anni tu andrai contro una nazione che è sfuggita alla spada, che in mezzo a molti popoli si è radunata sui monti d’Israele, rimasti lungamente deserti. Essa è uscita dai popoli e tutti abitano tranquilli. Tu vi salirai, vi giungerai come un uragano: sarai come un nembo che avvolge la terra, tu con tutte le tue schiere e con i popoli numerosi che sono con te. Così dice il Signore Dio: In quel giorno ti sorgeranno in mente dei pensieri e concepirai progetti malvagi. Tu dirai: “Andrò contro una terra indifesa, assalirò quelli che abitano tranquilli e se ne stanno sicuri, che abitano tutti in luoghi senza mura, che non hanno né sbarre né porte”, per depredare, saccheggiare, mettere la mano su rovine ora ripopolate e sopra un popolo che si è riunito dalle nazioni, dedito agli armenti e ai propri affari, che abita al centro della terra.</w:t>
      </w:r>
    </w:p>
    <w:p w14:paraId="573C271D" w14:textId="77777777" w:rsidR="00A33B40" w:rsidRPr="009614D5" w:rsidRDefault="00A33B40" w:rsidP="009614D5">
      <w:pPr>
        <w:pStyle w:val="Corpotesto"/>
        <w:rPr>
          <w:i/>
          <w:iCs/>
          <w:sz w:val="20"/>
        </w:rPr>
      </w:pPr>
      <w:r w:rsidRPr="009614D5">
        <w:rPr>
          <w:i/>
          <w:iCs/>
          <w:sz w:val="20"/>
        </w:rPr>
        <w:t>Saba, Dedan, i commercianti di Tarsis e tutti i suoi leoncelli ti domanderanno: “Vieni per saccheggiare? Hai radunato la tua gente per venire a depredare e portare via argento e oro, per rapire armenti e averi e per fare grosso bottino?”. Perciò profetizza, figlio dell’uomo, e annuncia a Gog: Così dice il Signore Dio: In quel giorno, quando il mio popolo Israele dimorerà del tutto sicuro, tu ti leverai, verrai dalla tua dimora, dagli estremi confini del settentrione, tu e i popoli numerosi che sono con te, tutti su cavalli, una turba grande, un esercito potente. Verrai contro il mio popolo Israele, come un nembo per coprire la terra. Alla fine dei giorni io ti manderò sulla mia terra perché le nazioni mi conoscano quando per mezzo tuo, o Gog, manifesterò la mia santità davanti ai loro occhi. Così dice il Signore Dio: Non sei tu quegli di cui parlai nei tempi antichi per mezzo dei miei servi, i profeti d’Israele, i quali, in quei tempi e per molti anni, profetizzarono che io ti avrei mandato contro di loro? Ma quando Gog giungerà nella terra d’Israele – oracolo del Signore Dio – divamperà la mia collera. Nella mia gelosia e nel mio furore ardente io vi dichiaro: In quel giorno ci sarà un grande terremoto nella terra d’Israele: davanti a me tremeranno i pesci del mare, gli uccelli del cielo, gli animali selvatici, tutti i rettili che strisciano sul terreno e ogni uomo che è sulla terra: i monti franeranno, le rocce cadranno e ogni muro rovinerà al suolo.</w:t>
      </w:r>
    </w:p>
    <w:p w14:paraId="39B56145" w14:textId="77777777" w:rsidR="00A33B40" w:rsidRPr="009614D5" w:rsidRDefault="00A33B40" w:rsidP="009614D5">
      <w:pPr>
        <w:pStyle w:val="Corpotesto"/>
        <w:rPr>
          <w:i/>
          <w:iCs/>
          <w:sz w:val="20"/>
        </w:rPr>
      </w:pPr>
      <w:r w:rsidRPr="009614D5">
        <w:rPr>
          <w:i/>
          <w:iCs/>
          <w:sz w:val="20"/>
        </w:rPr>
        <w:t xml:space="preserve">Contro di lui, su tutti i monti d’Israele, chiamerò la spada. Oracolo del Signore Dio. La spada di ognuno di loro sarà contro il proprio fratello. Farò giustizia di lui con la peste e con il sangue: riverserò su di lui e le sue schiere, sopra i popoli numerosi che sono con lui, una pioggia torrenziale, grandine come pietre, fuoco e zolfo. Io mostrerò la mia potenza e la mia santità e mi rivelerò davanti a nazioni numerose e sapranno che io sono il Signore (Ez 38,1-23). </w:t>
      </w:r>
    </w:p>
    <w:p w14:paraId="7E6176D2" w14:textId="77777777" w:rsidR="00A33B40" w:rsidRPr="009614D5" w:rsidRDefault="00A33B40" w:rsidP="009614D5">
      <w:pPr>
        <w:pStyle w:val="Corpotesto"/>
        <w:rPr>
          <w:i/>
          <w:iCs/>
          <w:sz w:val="20"/>
        </w:rPr>
      </w:pPr>
      <w:r w:rsidRPr="009614D5">
        <w:rPr>
          <w:i/>
          <w:iCs/>
          <w:sz w:val="20"/>
        </w:rPr>
        <w:t>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w:t>
      </w:r>
    </w:p>
    <w:p w14:paraId="7C183F8F" w14:textId="77777777" w:rsidR="00A33B40" w:rsidRPr="009614D5" w:rsidRDefault="00A33B40" w:rsidP="009614D5">
      <w:pPr>
        <w:pStyle w:val="Corpotesto"/>
        <w:rPr>
          <w:i/>
          <w:iCs/>
          <w:sz w:val="20"/>
        </w:rPr>
      </w:pPr>
      <w:r w:rsidRPr="009614D5">
        <w:rPr>
          <w:i/>
          <w:iCs/>
          <w:sz w:val="20"/>
        </w:rPr>
        <w:t xml:space="preserve">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Oracolo del Signore Dio. </w:t>
      </w:r>
    </w:p>
    <w:p w14:paraId="494B5918" w14:textId="77777777" w:rsidR="00A33B40" w:rsidRPr="009614D5" w:rsidRDefault="00A33B40" w:rsidP="009614D5">
      <w:pPr>
        <w:pStyle w:val="Corpotesto"/>
        <w:rPr>
          <w:i/>
          <w:iCs/>
          <w:sz w:val="20"/>
        </w:rPr>
      </w:pPr>
      <w:r w:rsidRPr="009614D5">
        <w:rPr>
          <w:i/>
          <w:iCs/>
          <w:sz w:val="20"/>
        </w:rPr>
        <w:lastRenderedPageBreak/>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6AA5C934" w14:textId="77777777" w:rsidR="00A33B40" w:rsidRPr="009614D5" w:rsidRDefault="00A33B40" w:rsidP="009614D5">
      <w:pPr>
        <w:pStyle w:val="Corpotesto"/>
        <w:rPr>
          <w:i/>
          <w:iCs/>
          <w:sz w:val="20"/>
        </w:rPr>
      </w:pPr>
      <w:r w:rsidRPr="009614D5">
        <w:rPr>
          <w:i/>
          <w:iCs/>
          <w:sz w:val="20"/>
        </w:rPr>
        <w:t>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w:t>
      </w:r>
    </w:p>
    <w:p w14:paraId="7524C7C6" w14:textId="77777777" w:rsidR="00A33B40" w:rsidRPr="009614D5" w:rsidRDefault="00A33B40" w:rsidP="009614D5">
      <w:pPr>
        <w:pStyle w:val="Corpotesto"/>
        <w:rPr>
          <w:i/>
          <w:iCs/>
          <w:sz w:val="20"/>
        </w:rPr>
      </w:pPr>
      <w:r w:rsidRPr="009614D5">
        <w:rPr>
          <w:i/>
          <w:iCs/>
          <w:sz w:val="20"/>
        </w:rPr>
        <w:t>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w:t>
      </w:r>
    </w:p>
    <w:p w14:paraId="1F10E8C0" w14:textId="77777777" w:rsidR="00A33B40" w:rsidRPr="009614D5" w:rsidRDefault="00A33B40" w:rsidP="009614D5">
      <w:pPr>
        <w:pStyle w:val="Corpotesto"/>
        <w:rPr>
          <w:i/>
          <w:iCs/>
          <w:sz w:val="20"/>
        </w:rPr>
      </w:pPr>
      <w:r w:rsidRPr="009614D5">
        <w:rPr>
          <w:i/>
          <w:iCs/>
          <w:sz w:val="20"/>
        </w:rPr>
        <w:t>Quando io li avrò ricondotti dai popoli e li avrò radunati dalle terre dei loro nemici e avrò mostrato in loro la mia santità, davanti a numerose nazioni, allora sapranno che io sono il Signore, loro Dio, poiché, dopo averli condotti in schiavitù fra le nazioni, li avrò radunati nella loro terra e non ne avrò lasciato fuori neppure uno. Allora non nasconderò più loro il mio volto, perché diffonderò il mio spirito sulla casa d’Israele». Oracolo del Signore Dio (Ez 39,1-2</w:t>
      </w:r>
      <w:r w:rsidR="009614D5" w:rsidRPr="009614D5">
        <w:rPr>
          <w:i/>
          <w:iCs/>
          <w:sz w:val="20"/>
        </w:rPr>
        <w:t>9</w:t>
      </w:r>
      <w:r w:rsidRPr="009614D5">
        <w:rPr>
          <w:i/>
          <w:iCs/>
          <w:sz w:val="20"/>
        </w:rPr>
        <w:t xml:space="preserve">). </w:t>
      </w:r>
    </w:p>
    <w:p w14:paraId="66BDBDED" w14:textId="77777777" w:rsidR="00AF44C8" w:rsidRDefault="003B532F" w:rsidP="000F42FA">
      <w:pPr>
        <w:pStyle w:val="Corpodeltesto2"/>
      </w:pPr>
      <w:r>
        <w:t xml:space="preserve">La profezia </w:t>
      </w:r>
      <w:r w:rsidR="008412A9">
        <w:t xml:space="preserve">di </w:t>
      </w:r>
      <w:r>
        <w:t>Amos</w:t>
      </w:r>
    </w:p>
    <w:p w14:paraId="182C256F" w14:textId="77777777" w:rsidR="00A33B40" w:rsidRPr="009614D5" w:rsidRDefault="00A33B40" w:rsidP="009614D5">
      <w:pPr>
        <w:pStyle w:val="Corpotesto"/>
        <w:rPr>
          <w:i/>
          <w:iCs/>
          <w:sz w:val="20"/>
        </w:rPr>
      </w:pPr>
      <w:r w:rsidRPr="009614D5">
        <w:rPr>
          <w:i/>
          <w:iCs/>
          <w:sz w:val="20"/>
        </w:rPr>
        <w:t>Parole di Amos, che era allevatore di pecore, di Tekòa, il quale ebbe visioni riguardo a Israele, al tempo di Ozia, re di Giuda, e al tempo di Geroboamo, figlio di Ioas, re d’Israele, due anni prima del terremoto.</w:t>
      </w:r>
    </w:p>
    <w:p w14:paraId="70A4E239" w14:textId="77777777" w:rsidR="00A33B40" w:rsidRPr="009614D5" w:rsidRDefault="00A33B40" w:rsidP="009614D5">
      <w:pPr>
        <w:pStyle w:val="Corpotesto"/>
        <w:rPr>
          <w:i/>
          <w:iCs/>
          <w:sz w:val="20"/>
        </w:rPr>
      </w:pPr>
      <w:r w:rsidRPr="009614D5">
        <w:rPr>
          <w:i/>
          <w:iCs/>
          <w:sz w:val="20"/>
        </w:rPr>
        <w:t>Egli disse:</w:t>
      </w:r>
      <w:r w:rsidR="009614D5" w:rsidRPr="009614D5">
        <w:rPr>
          <w:i/>
          <w:iCs/>
          <w:sz w:val="20"/>
        </w:rPr>
        <w:t xml:space="preserve"> </w:t>
      </w:r>
      <w:r w:rsidRPr="009614D5">
        <w:rPr>
          <w:i/>
          <w:iCs/>
          <w:sz w:val="20"/>
        </w:rPr>
        <w:t>«Il Signore ruggirà da Sion</w:t>
      </w:r>
      <w:r w:rsidR="009614D5" w:rsidRPr="009614D5">
        <w:rPr>
          <w:i/>
          <w:iCs/>
          <w:sz w:val="20"/>
        </w:rPr>
        <w:t xml:space="preserve"> </w:t>
      </w:r>
      <w:r w:rsidRPr="009614D5">
        <w:rPr>
          <w:i/>
          <w:iCs/>
          <w:sz w:val="20"/>
        </w:rPr>
        <w:t>e da Gerusalemme farà udire la sua voce;</w:t>
      </w:r>
      <w:r w:rsidR="009614D5" w:rsidRPr="009614D5">
        <w:rPr>
          <w:i/>
          <w:iCs/>
          <w:sz w:val="20"/>
        </w:rPr>
        <w:t xml:space="preserve"> </w:t>
      </w:r>
      <w:r w:rsidRPr="009614D5">
        <w:rPr>
          <w:i/>
          <w:iCs/>
          <w:sz w:val="20"/>
        </w:rPr>
        <w:t>saranno avvizziti i pascoli dei pastori,</w:t>
      </w:r>
      <w:r w:rsidR="009614D5" w:rsidRPr="009614D5">
        <w:rPr>
          <w:i/>
          <w:iCs/>
          <w:sz w:val="20"/>
        </w:rPr>
        <w:t xml:space="preserve"> </w:t>
      </w:r>
      <w:r w:rsidRPr="009614D5">
        <w:rPr>
          <w:i/>
          <w:iCs/>
          <w:sz w:val="20"/>
        </w:rPr>
        <w:t>sarà inaridita la cima del Carmelo».</w:t>
      </w:r>
    </w:p>
    <w:p w14:paraId="008788D1" w14:textId="77777777" w:rsidR="00A33B40" w:rsidRPr="009614D5" w:rsidRDefault="00A33B40" w:rsidP="009614D5">
      <w:pPr>
        <w:pStyle w:val="Corpotesto"/>
        <w:rPr>
          <w:i/>
          <w:iCs/>
          <w:sz w:val="20"/>
        </w:rPr>
      </w:pPr>
      <w:r w:rsidRPr="009614D5">
        <w:rPr>
          <w:i/>
          <w:iCs/>
          <w:sz w:val="20"/>
        </w:rPr>
        <w:t>Così dice il Signore:</w:t>
      </w:r>
      <w:r w:rsidR="009614D5" w:rsidRPr="009614D5">
        <w:rPr>
          <w:i/>
          <w:iCs/>
          <w:sz w:val="20"/>
        </w:rPr>
        <w:t xml:space="preserve"> </w:t>
      </w:r>
      <w:r w:rsidRPr="009614D5">
        <w:rPr>
          <w:i/>
          <w:iCs/>
          <w:sz w:val="20"/>
        </w:rPr>
        <w:t>«Per tre misfatti di Damasco</w:t>
      </w:r>
      <w:r w:rsidR="009614D5" w:rsidRPr="009614D5">
        <w:rPr>
          <w:i/>
          <w:iCs/>
          <w:sz w:val="20"/>
        </w:rPr>
        <w:t xml:space="preserve"> </w:t>
      </w:r>
      <w:r w:rsidRPr="009614D5">
        <w:rPr>
          <w:i/>
          <w:iCs/>
          <w:sz w:val="20"/>
        </w:rPr>
        <w:t>e per quattro non revocherò il mio decreto di condanna,</w:t>
      </w:r>
      <w:r w:rsidR="009614D5" w:rsidRPr="009614D5">
        <w:rPr>
          <w:i/>
          <w:iCs/>
          <w:sz w:val="20"/>
        </w:rPr>
        <w:t xml:space="preserve"> </w:t>
      </w:r>
      <w:r w:rsidRPr="009614D5">
        <w:rPr>
          <w:i/>
          <w:iCs/>
          <w:sz w:val="20"/>
        </w:rPr>
        <w:t>perché hanno trebbiato Gàlaad</w:t>
      </w:r>
      <w:r w:rsidR="009614D5" w:rsidRPr="009614D5">
        <w:rPr>
          <w:i/>
          <w:iCs/>
          <w:sz w:val="20"/>
        </w:rPr>
        <w:t xml:space="preserve"> </w:t>
      </w:r>
      <w:r w:rsidRPr="009614D5">
        <w:rPr>
          <w:i/>
          <w:iCs/>
          <w:sz w:val="20"/>
        </w:rPr>
        <w:t>con trebbie ferrate.</w:t>
      </w:r>
      <w:r w:rsidR="009614D5" w:rsidRPr="009614D5">
        <w:rPr>
          <w:i/>
          <w:iCs/>
          <w:sz w:val="20"/>
        </w:rPr>
        <w:t xml:space="preserve"> </w:t>
      </w:r>
      <w:r w:rsidRPr="009614D5">
        <w:rPr>
          <w:i/>
          <w:iCs/>
          <w:sz w:val="20"/>
        </w:rPr>
        <w:t>Alla casa di Cazaèl manderò il fuoco</w:t>
      </w:r>
      <w:r w:rsidR="009614D5" w:rsidRPr="009614D5">
        <w:rPr>
          <w:i/>
          <w:iCs/>
          <w:sz w:val="20"/>
        </w:rPr>
        <w:t xml:space="preserve"> </w:t>
      </w:r>
      <w:r w:rsidRPr="009614D5">
        <w:rPr>
          <w:i/>
          <w:iCs/>
          <w:sz w:val="20"/>
        </w:rPr>
        <w:t>e divorerà i palazzi di Ben-Adàd;</w:t>
      </w:r>
      <w:r w:rsidR="009614D5" w:rsidRPr="009614D5">
        <w:rPr>
          <w:i/>
          <w:iCs/>
          <w:sz w:val="20"/>
        </w:rPr>
        <w:t xml:space="preserve"> </w:t>
      </w:r>
      <w:r w:rsidRPr="009614D5">
        <w:rPr>
          <w:i/>
          <w:iCs/>
          <w:sz w:val="20"/>
        </w:rPr>
        <w:t>spezzerò il catenaccio di Damasco,</w:t>
      </w:r>
      <w:r w:rsidR="009614D5" w:rsidRPr="009614D5">
        <w:rPr>
          <w:i/>
          <w:iCs/>
          <w:sz w:val="20"/>
        </w:rPr>
        <w:t xml:space="preserve"> </w:t>
      </w:r>
      <w:r w:rsidRPr="009614D5">
        <w:rPr>
          <w:i/>
          <w:iCs/>
          <w:sz w:val="20"/>
        </w:rPr>
        <w:t>sterminerò chi siede sul trono di Bikat-Aven</w:t>
      </w:r>
      <w:r w:rsidR="009614D5" w:rsidRPr="009614D5">
        <w:rPr>
          <w:i/>
          <w:iCs/>
          <w:sz w:val="20"/>
        </w:rPr>
        <w:t xml:space="preserve"> </w:t>
      </w:r>
      <w:r w:rsidRPr="009614D5">
        <w:rPr>
          <w:i/>
          <w:iCs/>
          <w:sz w:val="20"/>
        </w:rPr>
        <w:t>e chi detiene lo scettro di Bet-Eden,</w:t>
      </w:r>
      <w:r w:rsidR="009614D5" w:rsidRPr="009614D5">
        <w:rPr>
          <w:i/>
          <w:iCs/>
          <w:sz w:val="20"/>
        </w:rPr>
        <w:t xml:space="preserve"> </w:t>
      </w:r>
      <w:r w:rsidRPr="009614D5">
        <w:rPr>
          <w:i/>
          <w:iCs/>
          <w:sz w:val="20"/>
        </w:rPr>
        <w:t>e il popolo di Aram sarà deportato in esilio a Kir»,</w:t>
      </w:r>
      <w:r w:rsidR="009614D5" w:rsidRPr="009614D5">
        <w:rPr>
          <w:i/>
          <w:iCs/>
          <w:sz w:val="20"/>
        </w:rPr>
        <w:t xml:space="preserve"> </w:t>
      </w:r>
      <w:r w:rsidRPr="009614D5">
        <w:rPr>
          <w:i/>
          <w:iCs/>
          <w:sz w:val="20"/>
        </w:rPr>
        <w:t>dice il Signore.</w:t>
      </w:r>
    </w:p>
    <w:p w14:paraId="6A9860D0" w14:textId="77777777" w:rsidR="00A33B40" w:rsidRPr="009614D5" w:rsidRDefault="00A33B40" w:rsidP="009614D5">
      <w:pPr>
        <w:pStyle w:val="Corpotesto"/>
        <w:rPr>
          <w:i/>
          <w:iCs/>
          <w:sz w:val="20"/>
        </w:rPr>
      </w:pPr>
      <w:r w:rsidRPr="009614D5">
        <w:rPr>
          <w:i/>
          <w:iCs/>
          <w:sz w:val="20"/>
        </w:rPr>
        <w:t>Così dice il Signore:</w:t>
      </w:r>
      <w:r w:rsidR="009614D5" w:rsidRPr="009614D5">
        <w:rPr>
          <w:i/>
          <w:iCs/>
          <w:sz w:val="20"/>
        </w:rPr>
        <w:t xml:space="preserve"> </w:t>
      </w:r>
      <w:r w:rsidRPr="009614D5">
        <w:rPr>
          <w:i/>
          <w:iCs/>
          <w:sz w:val="20"/>
        </w:rPr>
        <w:t>«Per tre misfatti di Gaza</w:t>
      </w:r>
      <w:r w:rsidR="009614D5" w:rsidRPr="009614D5">
        <w:rPr>
          <w:i/>
          <w:iCs/>
          <w:sz w:val="20"/>
        </w:rPr>
        <w:t xml:space="preserve"> </w:t>
      </w:r>
      <w:r w:rsidRPr="009614D5">
        <w:rPr>
          <w:i/>
          <w:iCs/>
          <w:sz w:val="20"/>
        </w:rPr>
        <w:t>e per quattro non revocherò il mio decreto di condanna,</w:t>
      </w:r>
      <w:r w:rsidR="009614D5" w:rsidRPr="009614D5">
        <w:rPr>
          <w:i/>
          <w:iCs/>
          <w:sz w:val="20"/>
        </w:rPr>
        <w:t xml:space="preserve"> </w:t>
      </w:r>
      <w:r w:rsidRPr="009614D5">
        <w:rPr>
          <w:i/>
          <w:iCs/>
          <w:sz w:val="20"/>
        </w:rPr>
        <w:t>perché hanno deportato popolazioni intere</w:t>
      </w:r>
      <w:r w:rsidR="009614D5" w:rsidRPr="009614D5">
        <w:rPr>
          <w:i/>
          <w:iCs/>
          <w:sz w:val="20"/>
        </w:rPr>
        <w:t xml:space="preserve"> </w:t>
      </w:r>
      <w:r w:rsidRPr="009614D5">
        <w:rPr>
          <w:i/>
          <w:iCs/>
          <w:sz w:val="20"/>
        </w:rPr>
        <w:t>per consegnarle a Edom.</w:t>
      </w:r>
      <w:r w:rsidR="009614D5" w:rsidRPr="009614D5">
        <w:rPr>
          <w:i/>
          <w:iCs/>
          <w:sz w:val="20"/>
        </w:rPr>
        <w:t xml:space="preserve"> </w:t>
      </w:r>
      <w:r w:rsidRPr="009614D5">
        <w:rPr>
          <w:i/>
          <w:iCs/>
          <w:sz w:val="20"/>
        </w:rPr>
        <w:t>Manderò il fuoco alle mura di Gaza</w:t>
      </w:r>
      <w:r w:rsidR="009614D5" w:rsidRPr="009614D5">
        <w:rPr>
          <w:i/>
          <w:iCs/>
          <w:sz w:val="20"/>
        </w:rPr>
        <w:t xml:space="preserve"> </w:t>
      </w:r>
      <w:r w:rsidRPr="009614D5">
        <w:rPr>
          <w:i/>
          <w:iCs/>
          <w:sz w:val="20"/>
        </w:rPr>
        <w:t>e divorerà i suoi palazzi,</w:t>
      </w:r>
      <w:r w:rsidR="009614D5" w:rsidRPr="009614D5">
        <w:rPr>
          <w:i/>
          <w:iCs/>
          <w:sz w:val="20"/>
        </w:rPr>
        <w:t xml:space="preserve"> </w:t>
      </w:r>
      <w:r w:rsidRPr="009614D5">
        <w:rPr>
          <w:i/>
          <w:iCs/>
          <w:sz w:val="20"/>
        </w:rPr>
        <w:t>sterminerò chi siede sul trono di Asdod</w:t>
      </w:r>
      <w:r w:rsidR="009614D5" w:rsidRPr="009614D5">
        <w:rPr>
          <w:i/>
          <w:iCs/>
          <w:sz w:val="20"/>
        </w:rPr>
        <w:t xml:space="preserve"> </w:t>
      </w:r>
      <w:r w:rsidRPr="009614D5">
        <w:rPr>
          <w:i/>
          <w:iCs/>
          <w:sz w:val="20"/>
        </w:rPr>
        <w:t>e chi detiene lo scettro di Àscalon;</w:t>
      </w:r>
      <w:r w:rsidR="009614D5" w:rsidRPr="009614D5">
        <w:rPr>
          <w:i/>
          <w:iCs/>
          <w:sz w:val="20"/>
        </w:rPr>
        <w:t xml:space="preserve"> </w:t>
      </w:r>
      <w:r w:rsidRPr="009614D5">
        <w:rPr>
          <w:i/>
          <w:iCs/>
          <w:sz w:val="20"/>
        </w:rPr>
        <w:t>rivolgerò la mia mano contro Ekron</w:t>
      </w:r>
      <w:r w:rsidR="009614D5" w:rsidRPr="009614D5">
        <w:rPr>
          <w:i/>
          <w:iCs/>
          <w:sz w:val="20"/>
        </w:rPr>
        <w:t xml:space="preserve"> </w:t>
      </w:r>
      <w:r w:rsidRPr="009614D5">
        <w:rPr>
          <w:i/>
          <w:iCs/>
          <w:sz w:val="20"/>
        </w:rPr>
        <w:t>e così perirà il resto dei Filistei»,</w:t>
      </w:r>
      <w:r w:rsidR="009614D5" w:rsidRPr="009614D5">
        <w:rPr>
          <w:i/>
          <w:iCs/>
          <w:sz w:val="20"/>
        </w:rPr>
        <w:t xml:space="preserve"> </w:t>
      </w:r>
      <w:r w:rsidRPr="009614D5">
        <w:rPr>
          <w:i/>
          <w:iCs/>
          <w:sz w:val="20"/>
        </w:rPr>
        <w:t>dice il Signore.</w:t>
      </w:r>
    </w:p>
    <w:p w14:paraId="72C6EFD1" w14:textId="77777777" w:rsidR="009614D5" w:rsidRPr="009614D5" w:rsidRDefault="00A33B40" w:rsidP="009614D5">
      <w:pPr>
        <w:pStyle w:val="Corpotesto"/>
        <w:rPr>
          <w:i/>
          <w:iCs/>
          <w:sz w:val="20"/>
        </w:rPr>
      </w:pPr>
      <w:r w:rsidRPr="009614D5">
        <w:rPr>
          <w:i/>
          <w:iCs/>
          <w:sz w:val="20"/>
        </w:rPr>
        <w:t>Così dice il Signore:</w:t>
      </w:r>
      <w:r w:rsidR="009614D5" w:rsidRPr="009614D5">
        <w:rPr>
          <w:i/>
          <w:iCs/>
          <w:sz w:val="20"/>
        </w:rPr>
        <w:t xml:space="preserve"> </w:t>
      </w:r>
      <w:r w:rsidRPr="009614D5">
        <w:rPr>
          <w:i/>
          <w:iCs/>
          <w:sz w:val="20"/>
        </w:rPr>
        <w:t>«Per tre misfatti di Tiro</w:t>
      </w:r>
      <w:r w:rsidR="009614D5" w:rsidRPr="009614D5">
        <w:rPr>
          <w:i/>
          <w:iCs/>
          <w:sz w:val="20"/>
        </w:rPr>
        <w:t xml:space="preserve"> </w:t>
      </w:r>
      <w:r w:rsidRPr="009614D5">
        <w:rPr>
          <w:i/>
          <w:iCs/>
          <w:sz w:val="20"/>
        </w:rPr>
        <w:t>e per quattro non revocherò il mio decreto di condanna,</w:t>
      </w:r>
      <w:r w:rsidR="009614D5" w:rsidRPr="009614D5">
        <w:rPr>
          <w:i/>
          <w:iCs/>
          <w:sz w:val="20"/>
        </w:rPr>
        <w:t xml:space="preserve"> </w:t>
      </w:r>
      <w:r w:rsidRPr="009614D5">
        <w:rPr>
          <w:i/>
          <w:iCs/>
          <w:sz w:val="20"/>
        </w:rPr>
        <w:t>perché hanno deportato popolazioni intere a Edom,</w:t>
      </w:r>
      <w:r w:rsidR="009614D5" w:rsidRPr="009614D5">
        <w:rPr>
          <w:i/>
          <w:iCs/>
          <w:sz w:val="20"/>
        </w:rPr>
        <w:t xml:space="preserve"> </w:t>
      </w:r>
      <w:r w:rsidRPr="009614D5">
        <w:rPr>
          <w:i/>
          <w:iCs/>
          <w:sz w:val="20"/>
        </w:rPr>
        <w:t>senza ricordare l’alleanza fraterna.</w:t>
      </w:r>
      <w:r w:rsidR="009614D5" w:rsidRPr="009614D5">
        <w:rPr>
          <w:i/>
          <w:iCs/>
          <w:sz w:val="20"/>
        </w:rPr>
        <w:t xml:space="preserve"> </w:t>
      </w:r>
      <w:r w:rsidRPr="009614D5">
        <w:rPr>
          <w:i/>
          <w:iCs/>
          <w:sz w:val="20"/>
        </w:rPr>
        <w:t>Manderò il fuoco alle mura di Tiro</w:t>
      </w:r>
      <w:r w:rsidR="009614D5" w:rsidRPr="009614D5">
        <w:rPr>
          <w:i/>
          <w:iCs/>
          <w:sz w:val="20"/>
        </w:rPr>
        <w:t xml:space="preserve"> </w:t>
      </w:r>
      <w:r w:rsidRPr="009614D5">
        <w:rPr>
          <w:i/>
          <w:iCs/>
          <w:sz w:val="20"/>
        </w:rPr>
        <w:t>e divorerà i suoi palazzi».</w:t>
      </w:r>
      <w:r w:rsidR="009614D5" w:rsidRPr="009614D5">
        <w:rPr>
          <w:i/>
          <w:iCs/>
          <w:sz w:val="20"/>
        </w:rPr>
        <w:t xml:space="preserve"> </w:t>
      </w:r>
    </w:p>
    <w:p w14:paraId="54EB0B94" w14:textId="77777777" w:rsidR="00A33B40" w:rsidRPr="009614D5" w:rsidRDefault="00A33B40" w:rsidP="009614D5">
      <w:pPr>
        <w:pStyle w:val="Corpotesto"/>
        <w:rPr>
          <w:i/>
          <w:iCs/>
          <w:sz w:val="20"/>
        </w:rPr>
      </w:pPr>
      <w:r w:rsidRPr="009614D5">
        <w:rPr>
          <w:i/>
          <w:iCs/>
          <w:sz w:val="20"/>
        </w:rPr>
        <w:t>Così dice il Signore:</w:t>
      </w:r>
      <w:r w:rsidR="009614D5" w:rsidRPr="009614D5">
        <w:rPr>
          <w:i/>
          <w:iCs/>
          <w:sz w:val="20"/>
        </w:rPr>
        <w:t xml:space="preserve"> </w:t>
      </w:r>
      <w:r w:rsidRPr="009614D5">
        <w:rPr>
          <w:i/>
          <w:iCs/>
          <w:sz w:val="20"/>
        </w:rPr>
        <w:t>«Per tre misfatti di Edom</w:t>
      </w:r>
      <w:r w:rsidR="009614D5" w:rsidRPr="009614D5">
        <w:rPr>
          <w:i/>
          <w:iCs/>
          <w:sz w:val="20"/>
        </w:rPr>
        <w:t xml:space="preserve"> </w:t>
      </w:r>
      <w:r w:rsidRPr="009614D5">
        <w:rPr>
          <w:i/>
          <w:iCs/>
          <w:sz w:val="20"/>
        </w:rPr>
        <w:t>e per quattro non revocherò il mio decreto di condanna,</w:t>
      </w:r>
      <w:r w:rsidR="009614D5" w:rsidRPr="009614D5">
        <w:rPr>
          <w:i/>
          <w:iCs/>
          <w:sz w:val="20"/>
        </w:rPr>
        <w:t xml:space="preserve"> </w:t>
      </w:r>
      <w:r w:rsidRPr="009614D5">
        <w:rPr>
          <w:i/>
          <w:iCs/>
          <w:sz w:val="20"/>
        </w:rPr>
        <w:t>perché ha inseguito con la spada suo fratello</w:t>
      </w:r>
      <w:r w:rsidR="009614D5" w:rsidRPr="009614D5">
        <w:rPr>
          <w:i/>
          <w:iCs/>
          <w:sz w:val="20"/>
        </w:rPr>
        <w:t xml:space="preserve"> </w:t>
      </w:r>
      <w:r w:rsidRPr="009614D5">
        <w:rPr>
          <w:i/>
          <w:iCs/>
          <w:sz w:val="20"/>
        </w:rPr>
        <w:t>e ha soffocato la pietà verso di lui,</w:t>
      </w:r>
      <w:r w:rsidR="009614D5" w:rsidRPr="009614D5">
        <w:rPr>
          <w:i/>
          <w:iCs/>
          <w:sz w:val="20"/>
        </w:rPr>
        <w:t xml:space="preserve"> </w:t>
      </w:r>
      <w:r w:rsidRPr="009614D5">
        <w:rPr>
          <w:i/>
          <w:iCs/>
          <w:sz w:val="20"/>
        </w:rPr>
        <w:lastRenderedPageBreak/>
        <w:t>perché la sua ira ha sbranato senza fine</w:t>
      </w:r>
      <w:r w:rsidR="009614D5" w:rsidRPr="009614D5">
        <w:rPr>
          <w:i/>
          <w:iCs/>
          <w:sz w:val="20"/>
        </w:rPr>
        <w:t xml:space="preserve"> </w:t>
      </w:r>
      <w:r w:rsidRPr="009614D5">
        <w:rPr>
          <w:i/>
          <w:iCs/>
          <w:sz w:val="20"/>
        </w:rPr>
        <w:t>e ha conservato lo sdegno per sempre.</w:t>
      </w:r>
      <w:r w:rsidR="009614D5" w:rsidRPr="009614D5">
        <w:rPr>
          <w:i/>
          <w:iCs/>
          <w:sz w:val="20"/>
        </w:rPr>
        <w:t xml:space="preserve"> </w:t>
      </w:r>
      <w:r w:rsidRPr="009614D5">
        <w:rPr>
          <w:i/>
          <w:iCs/>
          <w:sz w:val="20"/>
        </w:rPr>
        <w:t>Manderò il fuoco a Teman</w:t>
      </w:r>
      <w:r w:rsidR="009614D5" w:rsidRPr="009614D5">
        <w:rPr>
          <w:i/>
          <w:iCs/>
          <w:sz w:val="20"/>
        </w:rPr>
        <w:t xml:space="preserve"> </w:t>
      </w:r>
      <w:r w:rsidRPr="009614D5">
        <w:rPr>
          <w:i/>
          <w:iCs/>
          <w:sz w:val="20"/>
        </w:rPr>
        <w:t>e divorerà i palazzi di Bosra».</w:t>
      </w:r>
    </w:p>
    <w:p w14:paraId="582800E9" w14:textId="77777777" w:rsidR="00A33B40" w:rsidRPr="009614D5" w:rsidRDefault="00A33B40" w:rsidP="009614D5">
      <w:pPr>
        <w:pStyle w:val="Corpotesto"/>
        <w:rPr>
          <w:i/>
          <w:iCs/>
          <w:sz w:val="20"/>
        </w:rPr>
      </w:pPr>
      <w:r w:rsidRPr="009614D5">
        <w:rPr>
          <w:i/>
          <w:iCs/>
          <w:sz w:val="20"/>
        </w:rPr>
        <w:t>Così dice il Signore:</w:t>
      </w:r>
      <w:r w:rsidR="009614D5" w:rsidRPr="009614D5">
        <w:rPr>
          <w:i/>
          <w:iCs/>
          <w:sz w:val="20"/>
        </w:rPr>
        <w:t xml:space="preserve"> </w:t>
      </w:r>
      <w:r w:rsidRPr="009614D5">
        <w:rPr>
          <w:i/>
          <w:iCs/>
          <w:sz w:val="20"/>
        </w:rPr>
        <w:t>«Per tre misfatti degli Ammoniti</w:t>
      </w:r>
      <w:r w:rsidR="009614D5" w:rsidRPr="009614D5">
        <w:rPr>
          <w:i/>
          <w:iCs/>
          <w:sz w:val="20"/>
        </w:rPr>
        <w:t xml:space="preserve"> </w:t>
      </w:r>
      <w:r w:rsidRPr="009614D5">
        <w:rPr>
          <w:i/>
          <w:iCs/>
          <w:sz w:val="20"/>
        </w:rPr>
        <w:t>e per quattro non revocherò il mio decreto di condanna,</w:t>
      </w:r>
      <w:r w:rsidR="009614D5" w:rsidRPr="009614D5">
        <w:rPr>
          <w:i/>
          <w:iCs/>
          <w:sz w:val="20"/>
        </w:rPr>
        <w:t xml:space="preserve"> </w:t>
      </w:r>
      <w:r w:rsidRPr="009614D5">
        <w:rPr>
          <w:i/>
          <w:iCs/>
          <w:sz w:val="20"/>
        </w:rPr>
        <w:t>perché hanno sventrato le donne incinte di Gàlaad</w:t>
      </w:r>
      <w:r w:rsidR="009614D5" w:rsidRPr="009614D5">
        <w:rPr>
          <w:i/>
          <w:iCs/>
          <w:sz w:val="20"/>
        </w:rPr>
        <w:t xml:space="preserve"> </w:t>
      </w:r>
      <w:r w:rsidRPr="009614D5">
        <w:rPr>
          <w:i/>
          <w:iCs/>
          <w:sz w:val="20"/>
        </w:rPr>
        <w:t>per allargare il loro confine.</w:t>
      </w:r>
      <w:r w:rsidR="009614D5" w:rsidRPr="009614D5">
        <w:rPr>
          <w:i/>
          <w:iCs/>
          <w:sz w:val="20"/>
        </w:rPr>
        <w:t xml:space="preserve"> </w:t>
      </w:r>
      <w:r w:rsidRPr="009614D5">
        <w:rPr>
          <w:i/>
          <w:iCs/>
          <w:sz w:val="20"/>
        </w:rPr>
        <w:t>Darò fuoco alle mura di Rabbà</w:t>
      </w:r>
      <w:r w:rsidR="009614D5" w:rsidRPr="009614D5">
        <w:rPr>
          <w:i/>
          <w:iCs/>
          <w:sz w:val="20"/>
        </w:rPr>
        <w:t xml:space="preserve"> </w:t>
      </w:r>
      <w:r w:rsidRPr="009614D5">
        <w:rPr>
          <w:i/>
          <w:iCs/>
          <w:sz w:val="20"/>
        </w:rPr>
        <w:t>e divorerà i suoi palazzi,</w:t>
      </w:r>
      <w:r w:rsidR="009614D5" w:rsidRPr="009614D5">
        <w:rPr>
          <w:i/>
          <w:iCs/>
          <w:sz w:val="20"/>
        </w:rPr>
        <w:t xml:space="preserve"> </w:t>
      </w:r>
      <w:r w:rsidRPr="009614D5">
        <w:rPr>
          <w:i/>
          <w:iCs/>
          <w:sz w:val="20"/>
        </w:rPr>
        <w:t>tra il fragore di un giorno di battaglia,</w:t>
      </w:r>
      <w:r w:rsidR="009614D5" w:rsidRPr="009614D5">
        <w:rPr>
          <w:i/>
          <w:iCs/>
          <w:sz w:val="20"/>
        </w:rPr>
        <w:t xml:space="preserve"> </w:t>
      </w:r>
      <w:r w:rsidRPr="009614D5">
        <w:rPr>
          <w:i/>
          <w:iCs/>
          <w:sz w:val="20"/>
        </w:rPr>
        <w:t>fra il turbine di un giorno di tempesta.</w:t>
      </w:r>
      <w:r w:rsidR="009614D5" w:rsidRPr="009614D5">
        <w:rPr>
          <w:i/>
          <w:iCs/>
          <w:sz w:val="20"/>
        </w:rPr>
        <w:t xml:space="preserve"> </w:t>
      </w:r>
      <w:r w:rsidRPr="009614D5">
        <w:rPr>
          <w:i/>
          <w:iCs/>
          <w:sz w:val="20"/>
        </w:rPr>
        <w:t>Il loro re andrà in esilio,</w:t>
      </w:r>
      <w:r w:rsidR="009614D5" w:rsidRPr="009614D5">
        <w:rPr>
          <w:i/>
          <w:iCs/>
          <w:sz w:val="20"/>
        </w:rPr>
        <w:t xml:space="preserve"> </w:t>
      </w:r>
      <w:r w:rsidRPr="009614D5">
        <w:rPr>
          <w:i/>
          <w:iCs/>
          <w:sz w:val="20"/>
        </w:rPr>
        <w:t>egli insieme ai suoi comandanti»,</w:t>
      </w:r>
      <w:r w:rsidR="009614D5" w:rsidRPr="009614D5">
        <w:rPr>
          <w:i/>
          <w:iCs/>
          <w:sz w:val="20"/>
        </w:rPr>
        <w:t xml:space="preserve"> </w:t>
      </w:r>
      <w:r w:rsidRPr="009614D5">
        <w:rPr>
          <w:i/>
          <w:iCs/>
          <w:sz w:val="20"/>
        </w:rPr>
        <w:t xml:space="preserve">dice il Signore (Am 1,1-15). </w:t>
      </w:r>
    </w:p>
    <w:p w14:paraId="11B7C3D0" w14:textId="77777777" w:rsidR="00A33B40" w:rsidRPr="009614D5" w:rsidRDefault="00A33B40" w:rsidP="009614D5">
      <w:pPr>
        <w:pStyle w:val="Corpotesto"/>
        <w:rPr>
          <w:i/>
          <w:iCs/>
          <w:sz w:val="20"/>
        </w:rPr>
      </w:pPr>
      <w:r w:rsidRPr="009614D5">
        <w:rPr>
          <w:i/>
          <w:iCs/>
          <w:sz w:val="20"/>
        </w:rPr>
        <w:t>Così dice il Signore:</w:t>
      </w:r>
      <w:r w:rsidR="009614D5" w:rsidRPr="009614D5">
        <w:rPr>
          <w:i/>
          <w:iCs/>
          <w:sz w:val="20"/>
        </w:rPr>
        <w:t xml:space="preserve"> </w:t>
      </w:r>
      <w:r w:rsidRPr="009614D5">
        <w:rPr>
          <w:i/>
          <w:iCs/>
          <w:sz w:val="20"/>
        </w:rPr>
        <w:t>«Per tre misfatti di Moab</w:t>
      </w:r>
      <w:r w:rsidR="009614D5" w:rsidRPr="009614D5">
        <w:rPr>
          <w:i/>
          <w:iCs/>
          <w:sz w:val="20"/>
        </w:rPr>
        <w:t xml:space="preserve"> </w:t>
      </w:r>
      <w:r w:rsidRPr="009614D5">
        <w:rPr>
          <w:i/>
          <w:iCs/>
          <w:sz w:val="20"/>
        </w:rPr>
        <w:t>e per quattro non revocherò il mio decreto di condanna,</w:t>
      </w:r>
      <w:r w:rsidR="009614D5" w:rsidRPr="009614D5">
        <w:rPr>
          <w:i/>
          <w:iCs/>
          <w:sz w:val="20"/>
        </w:rPr>
        <w:t xml:space="preserve"> </w:t>
      </w:r>
      <w:r w:rsidRPr="009614D5">
        <w:rPr>
          <w:i/>
          <w:iCs/>
          <w:sz w:val="20"/>
        </w:rPr>
        <w:t>perché ha bruciato le ossa del re di Edom</w:t>
      </w:r>
      <w:r w:rsidR="009614D5" w:rsidRPr="009614D5">
        <w:rPr>
          <w:i/>
          <w:iCs/>
          <w:sz w:val="20"/>
        </w:rPr>
        <w:t xml:space="preserve"> </w:t>
      </w:r>
      <w:r w:rsidRPr="009614D5">
        <w:rPr>
          <w:i/>
          <w:iCs/>
          <w:sz w:val="20"/>
        </w:rPr>
        <w:t>per ridurle in calce.</w:t>
      </w:r>
      <w:r w:rsidR="009614D5" w:rsidRPr="009614D5">
        <w:rPr>
          <w:i/>
          <w:iCs/>
          <w:sz w:val="20"/>
        </w:rPr>
        <w:t xml:space="preserve"> </w:t>
      </w:r>
      <w:r w:rsidRPr="009614D5">
        <w:rPr>
          <w:i/>
          <w:iCs/>
          <w:sz w:val="20"/>
        </w:rPr>
        <w:t>Manderò il fuoco a Moab</w:t>
      </w:r>
      <w:r w:rsidR="009614D5" w:rsidRPr="009614D5">
        <w:rPr>
          <w:i/>
          <w:iCs/>
          <w:sz w:val="20"/>
        </w:rPr>
        <w:t xml:space="preserve"> </w:t>
      </w:r>
      <w:r w:rsidRPr="009614D5">
        <w:rPr>
          <w:i/>
          <w:iCs/>
          <w:sz w:val="20"/>
        </w:rPr>
        <w:t>e divorerà i palazzi di Keriòt</w:t>
      </w:r>
      <w:r w:rsidR="009614D5" w:rsidRPr="009614D5">
        <w:rPr>
          <w:i/>
          <w:iCs/>
          <w:sz w:val="20"/>
        </w:rPr>
        <w:t xml:space="preserve"> </w:t>
      </w:r>
      <w:r w:rsidRPr="009614D5">
        <w:rPr>
          <w:i/>
          <w:iCs/>
          <w:sz w:val="20"/>
        </w:rPr>
        <w:t>e Moab morirà nel tumulto,</w:t>
      </w:r>
      <w:r w:rsidR="009614D5" w:rsidRPr="009614D5">
        <w:rPr>
          <w:i/>
          <w:iCs/>
          <w:sz w:val="20"/>
        </w:rPr>
        <w:t xml:space="preserve"> </w:t>
      </w:r>
      <w:r w:rsidRPr="009614D5">
        <w:rPr>
          <w:i/>
          <w:iCs/>
          <w:sz w:val="20"/>
        </w:rPr>
        <w:t>al grido di guerra, al suono del corno.</w:t>
      </w:r>
      <w:r w:rsidR="009614D5" w:rsidRPr="009614D5">
        <w:rPr>
          <w:i/>
          <w:iCs/>
          <w:sz w:val="20"/>
        </w:rPr>
        <w:t xml:space="preserve"> </w:t>
      </w:r>
      <w:r w:rsidRPr="009614D5">
        <w:rPr>
          <w:i/>
          <w:iCs/>
          <w:sz w:val="20"/>
        </w:rPr>
        <w:t>Eliminerò dal suo seno chi governa,</w:t>
      </w:r>
      <w:r w:rsidR="009614D5" w:rsidRPr="009614D5">
        <w:rPr>
          <w:i/>
          <w:iCs/>
          <w:sz w:val="20"/>
        </w:rPr>
        <w:t xml:space="preserve"> </w:t>
      </w:r>
      <w:r w:rsidRPr="009614D5">
        <w:rPr>
          <w:i/>
          <w:iCs/>
          <w:sz w:val="20"/>
        </w:rPr>
        <w:t>ucciderò, insieme con lui, tutti i suoi prìncipi»,</w:t>
      </w:r>
      <w:r w:rsidR="009614D5" w:rsidRPr="009614D5">
        <w:rPr>
          <w:i/>
          <w:iCs/>
          <w:sz w:val="20"/>
        </w:rPr>
        <w:t xml:space="preserve"> </w:t>
      </w:r>
      <w:r w:rsidRPr="009614D5">
        <w:rPr>
          <w:i/>
          <w:iCs/>
          <w:sz w:val="20"/>
        </w:rPr>
        <w:t>dice il Signore.</w:t>
      </w:r>
    </w:p>
    <w:p w14:paraId="51DFBBE2" w14:textId="77777777" w:rsidR="00A33B40" w:rsidRPr="009614D5" w:rsidRDefault="00A33B40" w:rsidP="009614D5">
      <w:pPr>
        <w:pStyle w:val="Corpotesto"/>
        <w:rPr>
          <w:i/>
          <w:iCs/>
          <w:sz w:val="20"/>
        </w:rPr>
      </w:pPr>
      <w:r w:rsidRPr="009614D5">
        <w:rPr>
          <w:i/>
          <w:iCs/>
          <w:sz w:val="20"/>
        </w:rPr>
        <w:t>Così dice il Signore:</w:t>
      </w:r>
      <w:r w:rsidR="009614D5" w:rsidRPr="009614D5">
        <w:rPr>
          <w:i/>
          <w:iCs/>
          <w:sz w:val="20"/>
        </w:rPr>
        <w:t xml:space="preserve"> </w:t>
      </w:r>
      <w:r w:rsidRPr="009614D5">
        <w:rPr>
          <w:i/>
          <w:iCs/>
          <w:sz w:val="20"/>
        </w:rPr>
        <w:t>«Per tre misfatti di Giuda</w:t>
      </w:r>
      <w:r w:rsidR="009614D5" w:rsidRPr="009614D5">
        <w:rPr>
          <w:i/>
          <w:iCs/>
          <w:sz w:val="20"/>
        </w:rPr>
        <w:t xml:space="preserve"> </w:t>
      </w:r>
      <w:r w:rsidRPr="009614D5">
        <w:rPr>
          <w:i/>
          <w:iCs/>
          <w:sz w:val="20"/>
        </w:rPr>
        <w:t>e per quattro non revocherò il mio decreto di condanna,</w:t>
      </w:r>
      <w:r w:rsidR="009614D5" w:rsidRPr="009614D5">
        <w:rPr>
          <w:i/>
          <w:iCs/>
          <w:sz w:val="20"/>
        </w:rPr>
        <w:t xml:space="preserve"> </w:t>
      </w:r>
      <w:r w:rsidRPr="009614D5">
        <w:rPr>
          <w:i/>
          <w:iCs/>
          <w:sz w:val="20"/>
        </w:rPr>
        <w:t>perché hanno rifiutato la legge del Signore</w:t>
      </w:r>
      <w:r w:rsidR="009614D5" w:rsidRPr="009614D5">
        <w:rPr>
          <w:i/>
          <w:iCs/>
          <w:sz w:val="20"/>
        </w:rPr>
        <w:t xml:space="preserve"> </w:t>
      </w:r>
      <w:r w:rsidRPr="009614D5">
        <w:rPr>
          <w:i/>
          <w:iCs/>
          <w:sz w:val="20"/>
        </w:rPr>
        <w:t>e non ne hanno osservato i precetti,</w:t>
      </w:r>
      <w:r w:rsidR="009614D5" w:rsidRPr="009614D5">
        <w:rPr>
          <w:i/>
          <w:iCs/>
          <w:sz w:val="20"/>
        </w:rPr>
        <w:t xml:space="preserve"> </w:t>
      </w:r>
      <w:r w:rsidRPr="009614D5">
        <w:rPr>
          <w:i/>
          <w:iCs/>
          <w:sz w:val="20"/>
        </w:rPr>
        <w:t>si sono lasciati traviare dagli idoli</w:t>
      </w:r>
      <w:r w:rsidR="009614D5" w:rsidRPr="009614D5">
        <w:rPr>
          <w:i/>
          <w:iCs/>
          <w:sz w:val="20"/>
        </w:rPr>
        <w:t xml:space="preserve"> </w:t>
      </w:r>
      <w:r w:rsidRPr="009614D5">
        <w:rPr>
          <w:i/>
          <w:iCs/>
          <w:sz w:val="20"/>
        </w:rPr>
        <w:t>che i loro padri avevano seguito.</w:t>
      </w:r>
      <w:r w:rsidR="009614D5" w:rsidRPr="009614D5">
        <w:rPr>
          <w:i/>
          <w:iCs/>
          <w:sz w:val="20"/>
        </w:rPr>
        <w:t xml:space="preserve"> </w:t>
      </w:r>
      <w:r w:rsidRPr="009614D5">
        <w:rPr>
          <w:i/>
          <w:iCs/>
          <w:sz w:val="20"/>
        </w:rPr>
        <w:t>Manderò il fuoco a Giuda</w:t>
      </w:r>
      <w:r w:rsidR="009614D5" w:rsidRPr="009614D5">
        <w:rPr>
          <w:i/>
          <w:iCs/>
          <w:sz w:val="20"/>
        </w:rPr>
        <w:t xml:space="preserve"> </w:t>
      </w:r>
      <w:r w:rsidRPr="009614D5">
        <w:rPr>
          <w:i/>
          <w:iCs/>
          <w:sz w:val="20"/>
        </w:rPr>
        <w:t>e divorerà i palazzi di Gerusalemme».</w:t>
      </w:r>
    </w:p>
    <w:p w14:paraId="0F37A538" w14:textId="77777777" w:rsidR="00A33B40" w:rsidRPr="009614D5" w:rsidRDefault="00A33B40" w:rsidP="009614D5">
      <w:pPr>
        <w:pStyle w:val="Corpotesto"/>
        <w:rPr>
          <w:i/>
          <w:iCs/>
          <w:sz w:val="20"/>
        </w:rPr>
      </w:pPr>
      <w:r w:rsidRPr="009614D5">
        <w:rPr>
          <w:i/>
          <w:iCs/>
          <w:sz w:val="20"/>
        </w:rPr>
        <w:t>Così dice il Signore:</w:t>
      </w:r>
      <w:r w:rsidR="009614D5" w:rsidRPr="009614D5">
        <w:rPr>
          <w:i/>
          <w:iCs/>
          <w:sz w:val="20"/>
        </w:rPr>
        <w:t xml:space="preserve"> </w:t>
      </w:r>
      <w:r w:rsidRPr="009614D5">
        <w:rPr>
          <w:i/>
          <w:iCs/>
          <w:sz w:val="20"/>
        </w:rPr>
        <w:t>«Per tre misfatti d’Israele</w:t>
      </w:r>
      <w:r w:rsidR="009614D5" w:rsidRPr="009614D5">
        <w:rPr>
          <w:i/>
          <w:iCs/>
          <w:sz w:val="20"/>
        </w:rPr>
        <w:t xml:space="preserve"> </w:t>
      </w:r>
      <w:r w:rsidRPr="009614D5">
        <w:rPr>
          <w:i/>
          <w:iCs/>
          <w:sz w:val="20"/>
        </w:rPr>
        <w:t>e per quattro non revocherò il mio decreto di condanna,</w:t>
      </w:r>
      <w:r w:rsidR="009614D5" w:rsidRPr="009614D5">
        <w:rPr>
          <w:i/>
          <w:iCs/>
          <w:sz w:val="20"/>
        </w:rPr>
        <w:t xml:space="preserve"> </w:t>
      </w:r>
      <w:r w:rsidRPr="009614D5">
        <w:rPr>
          <w:i/>
          <w:iCs/>
          <w:sz w:val="20"/>
        </w:rPr>
        <w:t>perché hanno venduto il giusto per denaro</w:t>
      </w:r>
      <w:r w:rsidR="009614D5" w:rsidRPr="009614D5">
        <w:rPr>
          <w:i/>
          <w:iCs/>
          <w:sz w:val="20"/>
        </w:rPr>
        <w:t xml:space="preserve"> </w:t>
      </w:r>
      <w:r w:rsidRPr="009614D5">
        <w:rPr>
          <w:i/>
          <w:iCs/>
          <w:sz w:val="20"/>
        </w:rPr>
        <w:t>e il povero per un paio di sandali,</w:t>
      </w:r>
      <w:r w:rsidR="009614D5" w:rsidRPr="009614D5">
        <w:rPr>
          <w:i/>
          <w:iCs/>
          <w:sz w:val="20"/>
        </w:rPr>
        <w:t xml:space="preserve"> </w:t>
      </w:r>
      <w:r w:rsidRPr="009614D5">
        <w:rPr>
          <w:i/>
          <w:iCs/>
          <w:sz w:val="20"/>
        </w:rPr>
        <w:t>essi che calpestano come la polvere della terra</w:t>
      </w:r>
      <w:r w:rsidR="009614D5" w:rsidRPr="009614D5">
        <w:rPr>
          <w:i/>
          <w:iCs/>
          <w:sz w:val="20"/>
        </w:rPr>
        <w:t xml:space="preserve"> </w:t>
      </w:r>
      <w:r w:rsidRPr="009614D5">
        <w:rPr>
          <w:i/>
          <w:iCs/>
          <w:sz w:val="20"/>
        </w:rPr>
        <w:t>la testa dei poveri</w:t>
      </w:r>
      <w:r w:rsidR="009614D5" w:rsidRPr="009614D5">
        <w:rPr>
          <w:i/>
          <w:iCs/>
          <w:sz w:val="20"/>
        </w:rPr>
        <w:t xml:space="preserve"> </w:t>
      </w:r>
      <w:r w:rsidRPr="009614D5">
        <w:rPr>
          <w:i/>
          <w:iCs/>
          <w:sz w:val="20"/>
        </w:rPr>
        <w:t>e fanno deviare il cammino dei miseri,</w:t>
      </w:r>
      <w:r w:rsidR="009614D5" w:rsidRPr="009614D5">
        <w:rPr>
          <w:i/>
          <w:iCs/>
          <w:sz w:val="20"/>
        </w:rPr>
        <w:t xml:space="preserve"> </w:t>
      </w:r>
      <w:r w:rsidRPr="009614D5">
        <w:rPr>
          <w:i/>
          <w:iCs/>
          <w:sz w:val="20"/>
        </w:rPr>
        <w:t>e padre e figlio vanno dalla stessa ragazza,</w:t>
      </w:r>
      <w:r w:rsidR="009614D5" w:rsidRPr="009614D5">
        <w:rPr>
          <w:i/>
          <w:iCs/>
          <w:sz w:val="20"/>
        </w:rPr>
        <w:t xml:space="preserve"> </w:t>
      </w:r>
      <w:r w:rsidRPr="009614D5">
        <w:rPr>
          <w:i/>
          <w:iCs/>
          <w:sz w:val="20"/>
        </w:rPr>
        <w:t>profanando così il mio santo nome.</w:t>
      </w:r>
      <w:r w:rsidR="009614D5" w:rsidRPr="009614D5">
        <w:rPr>
          <w:i/>
          <w:iCs/>
          <w:sz w:val="20"/>
        </w:rPr>
        <w:t xml:space="preserve"> </w:t>
      </w:r>
      <w:r w:rsidRPr="009614D5">
        <w:rPr>
          <w:i/>
          <w:iCs/>
          <w:sz w:val="20"/>
        </w:rPr>
        <w:t>Su vesti prese come pegno si stendono</w:t>
      </w:r>
      <w:r w:rsidR="009614D5" w:rsidRPr="009614D5">
        <w:rPr>
          <w:i/>
          <w:iCs/>
          <w:sz w:val="20"/>
        </w:rPr>
        <w:t xml:space="preserve"> </w:t>
      </w:r>
      <w:r w:rsidRPr="009614D5">
        <w:rPr>
          <w:i/>
          <w:iCs/>
          <w:sz w:val="20"/>
        </w:rPr>
        <w:t>presso ogni altare</w:t>
      </w:r>
      <w:r w:rsidR="009614D5" w:rsidRPr="009614D5">
        <w:rPr>
          <w:i/>
          <w:iCs/>
          <w:sz w:val="20"/>
        </w:rPr>
        <w:t xml:space="preserve"> </w:t>
      </w:r>
      <w:r w:rsidRPr="009614D5">
        <w:rPr>
          <w:i/>
          <w:iCs/>
          <w:sz w:val="20"/>
        </w:rPr>
        <w:t>e bevono il vino confiscato come ammenda</w:t>
      </w:r>
      <w:r w:rsidR="009614D5" w:rsidRPr="009614D5">
        <w:rPr>
          <w:i/>
          <w:iCs/>
          <w:sz w:val="20"/>
        </w:rPr>
        <w:t xml:space="preserve"> </w:t>
      </w:r>
      <w:r w:rsidRPr="009614D5">
        <w:rPr>
          <w:i/>
          <w:iCs/>
          <w:sz w:val="20"/>
        </w:rPr>
        <w:t>nella casa del loro Dio.</w:t>
      </w:r>
      <w:r w:rsidR="009614D5" w:rsidRPr="009614D5">
        <w:rPr>
          <w:i/>
          <w:iCs/>
          <w:sz w:val="20"/>
        </w:rPr>
        <w:t xml:space="preserve"> </w:t>
      </w:r>
      <w:r w:rsidRPr="009614D5">
        <w:rPr>
          <w:i/>
          <w:iCs/>
          <w:sz w:val="20"/>
        </w:rPr>
        <w:t>Eppure io ho sterminato davanti a loro l’Amorreo,</w:t>
      </w:r>
      <w:r w:rsidR="009614D5" w:rsidRPr="009614D5">
        <w:rPr>
          <w:i/>
          <w:iCs/>
          <w:sz w:val="20"/>
        </w:rPr>
        <w:t xml:space="preserve"> </w:t>
      </w:r>
      <w:r w:rsidRPr="009614D5">
        <w:rPr>
          <w:i/>
          <w:iCs/>
          <w:sz w:val="20"/>
        </w:rPr>
        <w:t>la cui statura era come quella dei cedri</w:t>
      </w:r>
      <w:r w:rsidR="009614D5" w:rsidRPr="009614D5">
        <w:rPr>
          <w:i/>
          <w:iCs/>
          <w:sz w:val="20"/>
        </w:rPr>
        <w:t xml:space="preserve"> </w:t>
      </w:r>
      <w:r w:rsidRPr="009614D5">
        <w:rPr>
          <w:i/>
          <w:iCs/>
          <w:sz w:val="20"/>
        </w:rPr>
        <w:t>e la forza come quella della quercia;</w:t>
      </w:r>
      <w:r w:rsidR="009614D5" w:rsidRPr="009614D5">
        <w:rPr>
          <w:i/>
          <w:iCs/>
          <w:sz w:val="20"/>
        </w:rPr>
        <w:t xml:space="preserve"> </w:t>
      </w:r>
      <w:r w:rsidRPr="009614D5">
        <w:rPr>
          <w:i/>
          <w:iCs/>
          <w:sz w:val="20"/>
        </w:rPr>
        <w:t>ho strappato i suoi frutti in alto</w:t>
      </w:r>
      <w:r w:rsidR="009614D5" w:rsidRPr="009614D5">
        <w:rPr>
          <w:i/>
          <w:iCs/>
          <w:sz w:val="20"/>
        </w:rPr>
        <w:t xml:space="preserve"> </w:t>
      </w:r>
      <w:r w:rsidRPr="009614D5">
        <w:rPr>
          <w:i/>
          <w:iCs/>
          <w:sz w:val="20"/>
        </w:rPr>
        <w:t>e le sue radici di sotto.</w:t>
      </w:r>
      <w:r w:rsidR="009614D5" w:rsidRPr="009614D5">
        <w:rPr>
          <w:i/>
          <w:iCs/>
          <w:sz w:val="20"/>
        </w:rPr>
        <w:t xml:space="preserve"> </w:t>
      </w:r>
      <w:r w:rsidRPr="009614D5">
        <w:rPr>
          <w:i/>
          <w:iCs/>
          <w:sz w:val="20"/>
        </w:rPr>
        <w:t>Io vi ho fatto salire dalla terra d’Egitto</w:t>
      </w:r>
      <w:r w:rsidR="009614D5" w:rsidRPr="009614D5">
        <w:rPr>
          <w:i/>
          <w:iCs/>
          <w:sz w:val="20"/>
        </w:rPr>
        <w:t xml:space="preserve"> </w:t>
      </w:r>
      <w:r w:rsidRPr="009614D5">
        <w:rPr>
          <w:i/>
          <w:iCs/>
          <w:sz w:val="20"/>
        </w:rPr>
        <w:t>e vi ho condotto per quarant’anni nel deserto,</w:t>
      </w:r>
      <w:r w:rsidR="009614D5" w:rsidRPr="009614D5">
        <w:rPr>
          <w:i/>
          <w:iCs/>
          <w:sz w:val="20"/>
        </w:rPr>
        <w:t xml:space="preserve"> </w:t>
      </w:r>
      <w:r w:rsidRPr="009614D5">
        <w:rPr>
          <w:i/>
          <w:iCs/>
          <w:sz w:val="20"/>
        </w:rPr>
        <w:t>per darvi in possesso la terra dell’Amorreo.</w:t>
      </w:r>
      <w:r w:rsidR="009614D5" w:rsidRPr="009614D5">
        <w:rPr>
          <w:i/>
          <w:iCs/>
          <w:sz w:val="20"/>
        </w:rPr>
        <w:t xml:space="preserve"> </w:t>
      </w:r>
      <w:r w:rsidRPr="009614D5">
        <w:rPr>
          <w:i/>
          <w:iCs/>
          <w:sz w:val="20"/>
        </w:rPr>
        <w:t>Ho fatto sorgere profeti fra i vostri figli</w:t>
      </w:r>
      <w:r w:rsidR="009614D5" w:rsidRPr="009614D5">
        <w:rPr>
          <w:i/>
          <w:iCs/>
          <w:sz w:val="20"/>
        </w:rPr>
        <w:t xml:space="preserve"> </w:t>
      </w:r>
      <w:r w:rsidRPr="009614D5">
        <w:rPr>
          <w:i/>
          <w:iCs/>
          <w:sz w:val="20"/>
        </w:rPr>
        <w:t>e nazirei fra i vostri giovani.</w:t>
      </w:r>
      <w:r w:rsidR="009614D5" w:rsidRPr="009614D5">
        <w:rPr>
          <w:i/>
          <w:iCs/>
          <w:sz w:val="20"/>
        </w:rPr>
        <w:t xml:space="preserve"> </w:t>
      </w:r>
      <w:r w:rsidRPr="009614D5">
        <w:rPr>
          <w:i/>
          <w:iCs/>
          <w:sz w:val="20"/>
        </w:rPr>
        <w:t>Non è forse così, o figli d’Israele?</w:t>
      </w:r>
      <w:r w:rsidR="009614D5" w:rsidRPr="009614D5">
        <w:rPr>
          <w:i/>
          <w:iCs/>
          <w:sz w:val="20"/>
        </w:rPr>
        <w:t xml:space="preserve"> </w:t>
      </w:r>
      <w:r w:rsidRPr="009614D5">
        <w:rPr>
          <w:i/>
          <w:iCs/>
          <w:sz w:val="20"/>
        </w:rPr>
        <w:t>Oracolo del Signore.</w:t>
      </w:r>
    </w:p>
    <w:p w14:paraId="64CA2032" w14:textId="77777777" w:rsidR="00A33B40" w:rsidRPr="009614D5" w:rsidRDefault="00A33B40" w:rsidP="009614D5">
      <w:pPr>
        <w:pStyle w:val="Corpotesto"/>
        <w:rPr>
          <w:i/>
          <w:iCs/>
          <w:sz w:val="20"/>
        </w:rPr>
      </w:pPr>
      <w:r w:rsidRPr="009614D5">
        <w:rPr>
          <w:i/>
          <w:iCs/>
          <w:sz w:val="20"/>
        </w:rPr>
        <w:t>Ma voi avete fatto bere vino ai nazirei</w:t>
      </w:r>
      <w:r w:rsidR="009614D5" w:rsidRPr="009614D5">
        <w:rPr>
          <w:i/>
          <w:iCs/>
          <w:sz w:val="20"/>
        </w:rPr>
        <w:t xml:space="preserve"> </w:t>
      </w:r>
      <w:r w:rsidRPr="009614D5">
        <w:rPr>
          <w:i/>
          <w:iCs/>
          <w:sz w:val="20"/>
        </w:rPr>
        <w:t>e ai profeti avete ordinato: “Non profetate!”.</w:t>
      </w:r>
      <w:r w:rsidR="009614D5" w:rsidRPr="009614D5">
        <w:rPr>
          <w:i/>
          <w:iCs/>
          <w:sz w:val="20"/>
        </w:rPr>
        <w:t xml:space="preserve"> </w:t>
      </w:r>
      <w:r w:rsidRPr="009614D5">
        <w:rPr>
          <w:i/>
          <w:iCs/>
          <w:sz w:val="20"/>
        </w:rPr>
        <w:t>Ecco, vi farò affondare nella terra,</w:t>
      </w:r>
      <w:r w:rsidR="009614D5" w:rsidRPr="009614D5">
        <w:rPr>
          <w:i/>
          <w:iCs/>
          <w:sz w:val="20"/>
        </w:rPr>
        <w:t xml:space="preserve"> </w:t>
      </w:r>
      <w:r w:rsidRPr="009614D5">
        <w:rPr>
          <w:i/>
          <w:iCs/>
          <w:sz w:val="20"/>
        </w:rPr>
        <w:t>come affonda un carro</w:t>
      </w:r>
      <w:r w:rsidR="009614D5" w:rsidRPr="009614D5">
        <w:rPr>
          <w:i/>
          <w:iCs/>
          <w:sz w:val="20"/>
        </w:rPr>
        <w:t xml:space="preserve"> </w:t>
      </w:r>
      <w:r w:rsidRPr="009614D5">
        <w:rPr>
          <w:i/>
          <w:iCs/>
          <w:sz w:val="20"/>
        </w:rPr>
        <w:t>quando è tutto carico di covoni.</w:t>
      </w:r>
      <w:r w:rsidR="009614D5" w:rsidRPr="009614D5">
        <w:rPr>
          <w:i/>
          <w:iCs/>
          <w:sz w:val="20"/>
        </w:rPr>
        <w:t xml:space="preserve"> </w:t>
      </w:r>
      <w:r w:rsidRPr="009614D5">
        <w:rPr>
          <w:i/>
          <w:iCs/>
          <w:sz w:val="20"/>
        </w:rPr>
        <w:t>Allora nemmeno l’uomo agile potrà più fuggire</w:t>
      </w:r>
      <w:r w:rsidR="009614D5" w:rsidRPr="009614D5">
        <w:rPr>
          <w:i/>
          <w:iCs/>
          <w:sz w:val="20"/>
        </w:rPr>
        <w:t xml:space="preserve"> </w:t>
      </w:r>
      <w:r w:rsidRPr="009614D5">
        <w:rPr>
          <w:i/>
          <w:iCs/>
          <w:sz w:val="20"/>
        </w:rPr>
        <w:t>né l’uomo forte usare la sua forza,</w:t>
      </w:r>
      <w:r w:rsidR="009614D5" w:rsidRPr="009614D5">
        <w:rPr>
          <w:i/>
          <w:iCs/>
          <w:sz w:val="20"/>
        </w:rPr>
        <w:t xml:space="preserve"> </w:t>
      </w:r>
      <w:r w:rsidRPr="009614D5">
        <w:rPr>
          <w:i/>
          <w:iCs/>
          <w:sz w:val="20"/>
        </w:rPr>
        <w:t>il prode non salverà la sua vita</w:t>
      </w:r>
      <w:r w:rsidR="009614D5" w:rsidRPr="009614D5">
        <w:rPr>
          <w:i/>
          <w:iCs/>
          <w:sz w:val="20"/>
        </w:rPr>
        <w:t xml:space="preserve"> </w:t>
      </w:r>
      <w:r w:rsidRPr="009614D5">
        <w:rPr>
          <w:i/>
          <w:iCs/>
          <w:sz w:val="20"/>
        </w:rPr>
        <w:t>né l’arciere resisterà,</w:t>
      </w:r>
      <w:r w:rsidR="009614D5" w:rsidRPr="009614D5">
        <w:rPr>
          <w:i/>
          <w:iCs/>
          <w:sz w:val="20"/>
        </w:rPr>
        <w:t xml:space="preserve"> </w:t>
      </w:r>
      <w:r w:rsidRPr="009614D5">
        <w:rPr>
          <w:i/>
          <w:iCs/>
          <w:sz w:val="20"/>
        </w:rPr>
        <w:t>non si salverà il corridore</w:t>
      </w:r>
      <w:r w:rsidR="009614D5" w:rsidRPr="009614D5">
        <w:rPr>
          <w:i/>
          <w:iCs/>
          <w:sz w:val="20"/>
        </w:rPr>
        <w:t xml:space="preserve"> </w:t>
      </w:r>
      <w:r w:rsidRPr="009614D5">
        <w:rPr>
          <w:i/>
          <w:iCs/>
          <w:sz w:val="20"/>
        </w:rPr>
        <w:t>né il cavaliere salverà la sua vita.</w:t>
      </w:r>
      <w:r w:rsidR="009614D5" w:rsidRPr="009614D5">
        <w:rPr>
          <w:i/>
          <w:iCs/>
          <w:sz w:val="20"/>
        </w:rPr>
        <w:t xml:space="preserve"> </w:t>
      </w:r>
      <w:r w:rsidRPr="009614D5">
        <w:rPr>
          <w:i/>
          <w:iCs/>
          <w:sz w:val="20"/>
        </w:rPr>
        <w:t>Il più coraggioso fra i prodi</w:t>
      </w:r>
      <w:r w:rsidR="009614D5" w:rsidRPr="009614D5">
        <w:rPr>
          <w:i/>
          <w:iCs/>
          <w:sz w:val="20"/>
        </w:rPr>
        <w:t xml:space="preserve"> </w:t>
      </w:r>
      <w:r w:rsidRPr="009614D5">
        <w:rPr>
          <w:i/>
          <w:iCs/>
          <w:sz w:val="20"/>
        </w:rPr>
        <w:t>fuggirà nudo in quel giorno!».</w:t>
      </w:r>
      <w:r w:rsidR="009614D5" w:rsidRPr="009614D5">
        <w:rPr>
          <w:i/>
          <w:iCs/>
          <w:sz w:val="20"/>
        </w:rPr>
        <w:t xml:space="preserve"> </w:t>
      </w:r>
      <w:r w:rsidRPr="009614D5">
        <w:rPr>
          <w:i/>
          <w:iCs/>
          <w:sz w:val="20"/>
        </w:rPr>
        <w:t xml:space="preserve">Oracolo del Signore (Am 2,1-16). </w:t>
      </w:r>
    </w:p>
    <w:p w14:paraId="3942099D" w14:textId="77777777" w:rsidR="00A33B40" w:rsidRDefault="003B532F" w:rsidP="003B532F">
      <w:pPr>
        <w:pStyle w:val="Corpotesto"/>
      </w:pPr>
      <w:r>
        <w:t>La profezia di Amos pone una differenza sostanziale tra il giudizio sulle nazioni e il giudizio sul popolo del Signore. Questa differenza è assunta da San Paolo.</w:t>
      </w:r>
    </w:p>
    <w:p w14:paraId="357791A5" w14:textId="77777777" w:rsidR="003B532F" w:rsidRDefault="00C71900" w:rsidP="003B532F">
      <w:pPr>
        <w:pStyle w:val="Corpotesto"/>
      </w:pPr>
      <w:r>
        <w:t>L’Apostolo delle Genti</w:t>
      </w:r>
      <w:r w:rsidR="003B532F">
        <w:t xml:space="preserve"> fa sua la profezia di Amos non nella lettera, ma nello Spirito di verità in essa contenuto, </w:t>
      </w:r>
      <w:r>
        <w:t xml:space="preserve">e </w:t>
      </w:r>
      <w:r w:rsidR="003B532F">
        <w:t>opera una mirabile distinzione.</w:t>
      </w:r>
    </w:p>
    <w:p w14:paraId="471B36F7" w14:textId="77777777" w:rsidR="003B532F" w:rsidRDefault="003B532F" w:rsidP="003B532F">
      <w:pPr>
        <w:pStyle w:val="Corpotesto"/>
      </w:pPr>
      <w:r>
        <w:t xml:space="preserve">La distinzione è nel doppio giudizio di Dio. Chi è dal </w:t>
      </w:r>
      <w:r w:rsidR="00C71900">
        <w:t>Vangelo,</w:t>
      </w:r>
      <w:r>
        <w:t xml:space="preserve"> sarà giudicato secondo il Vangelo. Chi è dalla coscienza, sarà giudicato secondo la coscienza.</w:t>
      </w:r>
    </w:p>
    <w:p w14:paraId="7A187B44" w14:textId="77777777" w:rsidR="003B532F" w:rsidRPr="00FB61F6" w:rsidRDefault="003B532F" w:rsidP="00FB61F6">
      <w:pPr>
        <w:pStyle w:val="Corpotesto"/>
        <w:rPr>
          <w:i/>
          <w:iCs/>
          <w:sz w:val="20"/>
        </w:rPr>
      </w:pPr>
      <w:r w:rsidRPr="00FB61F6">
        <w:rPr>
          <w:i/>
          <w:iCs/>
          <w:sz w:val="20"/>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183DE23B" w14:textId="77777777" w:rsidR="003B532F" w:rsidRPr="00FB61F6" w:rsidRDefault="003B532F" w:rsidP="00FB61F6">
      <w:pPr>
        <w:pStyle w:val="Corpotesto"/>
        <w:rPr>
          <w:i/>
          <w:iCs/>
          <w:sz w:val="20"/>
        </w:rPr>
      </w:pPr>
      <w:r w:rsidRPr="00FB61F6">
        <w:rPr>
          <w:i/>
          <w:iCs/>
          <w:sz w:val="20"/>
        </w:rPr>
        <w:t xml:space="preserve">Tutti quelli che hanno peccato senza </w:t>
      </w:r>
      <w:smartTag w:uri="urn:schemas-microsoft-com:office:smarttags" w:element="PersonName">
        <w:smartTagPr>
          <w:attr w:name="ProductID" w:val="la Legge"/>
        </w:smartTagPr>
        <w:r w:rsidRPr="00FB61F6">
          <w:rPr>
            <w:i/>
            <w:iCs/>
            <w:sz w:val="20"/>
          </w:rPr>
          <w:t>la Legge</w:t>
        </w:r>
      </w:smartTag>
      <w:r w:rsidRPr="00FB61F6">
        <w:rPr>
          <w:i/>
          <w:iCs/>
          <w:sz w:val="20"/>
        </w:rPr>
        <w:t xml:space="preserve">, senza </w:t>
      </w:r>
      <w:smartTag w:uri="urn:schemas-microsoft-com:office:smarttags" w:element="PersonName">
        <w:smartTagPr>
          <w:attr w:name="ProductID" w:val="la Legge"/>
        </w:smartTagPr>
        <w:r w:rsidRPr="00FB61F6">
          <w:rPr>
            <w:i/>
            <w:iCs/>
            <w:sz w:val="20"/>
          </w:rPr>
          <w:t>la Legge</w:t>
        </w:r>
      </w:smartTag>
      <w:r w:rsidRPr="00FB61F6">
        <w:rPr>
          <w:i/>
          <w:iCs/>
          <w:sz w:val="20"/>
        </w:rPr>
        <w:t xml:space="preserve"> periranno; quelli invece che hanno peccato sotto </w:t>
      </w:r>
      <w:smartTag w:uri="urn:schemas-microsoft-com:office:smarttags" w:element="PersonName">
        <w:smartTagPr>
          <w:attr w:name="ProductID" w:val="la Legge"/>
        </w:smartTagPr>
        <w:r w:rsidRPr="00FB61F6">
          <w:rPr>
            <w:i/>
            <w:iCs/>
            <w:sz w:val="20"/>
          </w:rPr>
          <w:t>la Legge</w:t>
        </w:r>
      </w:smartTag>
      <w:r w:rsidRPr="00FB61F6">
        <w:rPr>
          <w:i/>
          <w:iCs/>
          <w:sz w:val="20"/>
        </w:rPr>
        <w:t xml:space="preserve">, con </w:t>
      </w:r>
      <w:smartTag w:uri="urn:schemas-microsoft-com:office:smarttags" w:element="PersonName">
        <w:smartTagPr>
          <w:attr w:name="ProductID" w:val="la Legge"/>
        </w:smartTagPr>
        <w:r w:rsidRPr="00FB61F6">
          <w:rPr>
            <w:i/>
            <w:iCs/>
            <w:sz w:val="20"/>
          </w:rPr>
          <w:t>la Legge</w:t>
        </w:r>
      </w:smartTag>
      <w:r w:rsidRPr="00FB61F6">
        <w:rPr>
          <w:i/>
          <w:iCs/>
          <w:sz w:val="20"/>
        </w:rPr>
        <w:t xml:space="preserve"> saranno giudicati. Infatti, non quelli che ascoltano </w:t>
      </w:r>
      <w:smartTag w:uri="urn:schemas-microsoft-com:office:smarttags" w:element="PersonName">
        <w:smartTagPr>
          <w:attr w:name="ProductID" w:val="la Legge"/>
        </w:smartTagPr>
        <w:r w:rsidRPr="00FB61F6">
          <w:rPr>
            <w:i/>
            <w:iCs/>
            <w:sz w:val="20"/>
          </w:rPr>
          <w:lastRenderedPageBreak/>
          <w:t>la Legge</w:t>
        </w:r>
      </w:smartTag>
      <w:r w:rsidRPr="00FB61F6">
        <w:rPr>
          <w:i/>
          <w:iCs/>
          <w:sz w:val="20"/>
        </w:rPr>
        <w:t xml:space="preserve"> sono giusti davanti a Dio, ma quelli che mettono in pratica </w:t>
      </w:r>
      <w:smartTag w:uri="urn:schemas-microsoft-com:office:smarttags" w:element="PersonName">
        <w:smartTagPr>
          <w:attr w:name="ProductID" w:val="la Legge"/>
        </w:smartTagPr>
        <w:r w:rsidRPr="00FB61F6">
          <w:rPr>
            <w:i/>
            <w:iCs/>
            <w:sz w:val="20"/>
          </w:rPr>
          <w:t>la Legge</w:t>
        </w:r>
      </w:smartTag>
      <w:r w:rsidRPr="00FB61F6">
        <w:rPr>
          <w:i/>
          <w:iCs/>
          <w:sz w:val="20"/>
        </w:rPr>
        <w:t xml:space="preserve"> saranno giustificati. Quando i pagani, che non hanno </w:t>
      </w:r>
      <w:smartTag w:uri="urn:schemas-microsoft-com:office:smarttags" w:element="PersonName">
        <w:smartTagPr>
          <w:attr w:name="ProductID" w:val="la Legge"/>
        </w:smartTagPr>
        <w:r w:rsidRPr="00FB61F6">
          <w:rPr>
            <w:i/>
            <w:iCs/>
            <w:sz w:val="20"/>
          </w:rPr>
          <w:t>la Legge</w:t>
        </w:r>
      </w:smartTag>
      <w:r w:rsidRPr="00FB61F6">
        <w:rPr>
          <w:i/>
          <w:iCs/>
          <w:sz w:val="20"/>
        </w:rPr>
        <w:t xml:space="preserve">, per natura agiscono secondo </w:t>
      </w:r>
      <w:smartTag w:uri="urn:schemas-microsoft-com:office:smarttags" w:element="PersonName">
        <w:smartTagPr>
          <w:attr w:name="ProductID" w:val="la Legge"/>
        </w:smartTagPr>
        <w:r w:rsidRPr="00FB61F6">
          <w:rPr>
            <w:i/>
            <w:iCs/>
            <w:sz w:val="20"/>
          </w:rPr>
          <w:t>la Legge</w:t>
        </w:r>
      </w:smartTag>
      <w:r w:rsidRPr="00FB61F6">
        <w:rPr>
          <w:i/>
          <w:iCs/>
          <w:sz w:val="20"/>
        </w:rPr>
        <w:t xml:space="preserve">, essi, pur non avendo Legge, sono legge a se stessi. Essi dimostrano che quanto </w:t>
      </w:r>
      <w:smartTag w:uri="urn:schemas-microsoft-com:office:smarttags" w:element="PersonName">
        <w:smartTagPr>
          <w:attr w:name="ProductID" w:val="la Legge"/>
        </w:smartTagPr>
        <w:r w:rsidRPr="00FB61F6">
          <w:rPr>
            <w:i/>
            <w:iCs/>
            <w:sz w:val="20"/>
          </w:rPr>
          <w:t>la Legge</w:t>
        </w:r>
      </w:smartTag>
      <w:r w:rsidRPr="00FB61F6">
        <w:rPr>
          <w:i/>
          <w:iCs/>
          <w:sz w:val="20"/>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191CB519" w14:textId="77777777" w:rsidR="003B532F" w:rsidRPr="00FB61F6" w:rsidRDefault="003B532F" w:rsidP="00FB61F6">
      <w:pPr>
        <w:pStyle w:val="Corpotesto"/>
        <w:rPr>
          <w:i/>
          <w:iCs/>
          <w:sz w:val="20"/>
        </w:rPr>
      </w:pPr>
      <w:r w:rsidRPr="00FB61F6">
        <w:rPr>
          <w:i/>
          <w:iCs/>
          <w:sz w:val="20"/>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w:t>
      </w:r>
      <w:smartTag w:uri="urn:schemas-microsoft-com:office:smarttags" w:element="PersonName">
        <w:smartTagPr>
          <w:attr w:name="ProductID" w:val="la Legge"/>
        </w:smartTagPr>
        <w:r w:rsidRPr="00FB61F6">
          <w:rPr>
            <w:i/>
            <w:iCs/>
            <w:sz w:val="20"/>
          </w:rPr>
          <w:t>la Legge</w:t>
        </w:r>
      </w:smartTag>
      <w:r w:rsidRPr="00FB61F6">
        <w:rPr>
          <w:i/>
          <w:iCs/>
          <w:sz w:val="20"/>
        </w:rPr>
        <w:t>! Infatti sta scritto: Il nome di Dio è bestemmiato per causa vostra tra le genti.</w:t>
      </w:r>
    </w:p>
    <w:p w14:paraId="7D5C3461" w14:textId="77777777" w:rsidR="003B532F" w:rsidRPr="00FB61F6" w:rsidRDefault="003B532F" w:rsidP="00FB61F6">
      <w:pPr>
        <w:pStyle w:val="Corpotesto"/>
        <w:rPr>
          <w:i/>
          <w:iCs/>
          <w:sz w:val="20"/>
        </w:rPr>
      </w:pPr>
      <w:r w:rsidRPr="00FB61F6">
        <w:rPr>
          <w:i/>
          <w:iCs/>
          <w:sz w:val="20"/>
        </w:rPr>
        <w:t xml:space="preserve">Certo, la circoncisione è utile se osservi </w:t>
      </w:r>
      <w:smartTag w:uri="urn:schemas-microsoft-com:office:smarttags" w:element="PersonName">
        <w:smartTagPr>
          <w:attr w:name="ProductID" w:val="la Legge"/>
        </w:smartTagPr>
        <w:r w:rsidRPr="00FB61F6">
          <w:rPr>
            <w:i/>
            <w:iCs/>
            <w:sz w:val="20"/>
          </w:rPr>
          <w:t>la Legge</w:t>
        </w:r>
      </w:smartTag>
      <w:r w:rsidRPr="00FB61F6">
        <w:rPr>
          <w:i/>
          <w:iCs/>
          <w:sz w:val="20"/>
        </w:rPr>
        <w:t xml:space="preserve">; ma, se trasgredisci </w:t>
      </w:r>
      <w:smartTag w:uri="urn:schemas-microsoft-com:office:smarttags" w:element="PersonName">
        <w:smartTagPr>
          <w:attr w:name="ProductID" w:val="la Legge"/>
        </w:smartTagPr>
        <w:r w:rsidRPr="00FB61F6">
          <w:rPr>
            <w:i/>
            <w:iCs/>
            <w:sz w:val="20"/>
          </w:rPr>
          <w:t>la Legge</w:t>
        </w:r>
      </w:smartTag>
      <w:r w:rsidRPr="00FB61F6">
        <w:rPr>
          <w:i/>
          <w:iCs/>
          <w:sz w:val="20"/>
        </w:rPr>
        <w:t xml:space="preserve">, con la tua circoncisione sei un non circonciso. Se dunque chi non è circonciso osserva le prescrizioni della Legge, la sua incirconcisione non sarà forse considerata come circoncisione? E così, chi non è circonciso fisicamente, ma osserva </w:t>
      </w:r>
      <w:smartTag w:uri="urn:schemas-microsoft-com:office:smarttags" w:element="PersonName">
        <w:smartTagPr>
          <w:attr w:name="ProductID" w:val="la Legge"/>
        </w:smartTagPr>
        <w:r w:rsidRPr="00FB61F6">
          <w:rPr>
            <w:i/>
            <w:iCs/>
            <w:sz w:val="20"/>
          </w:rPr>
          <w:t>la Legge</w:t>
        </w:r>
      </w:smartTag>
      <w:r w:rsidRPr="00FB61F6">
        <w:rPr>
          <w:i/>
          <w:iCs/>
          <w:sz w:val="20"/>
        </w:rPr>
        <w:t xml:space="preserv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55526533" w14:textId="77777777" w:rsidR="003B532F" w:rsidRPr="00FB61F6" w:rsidRDefault="003B532F" w:rsidP="00FB61F6">
      <w:pPr>
        <w:pStyle w:val="Corpotesto"/>
        <w:rPr>
          <w:i/>
          <w:iCs/>
          <w:sz w:val="20"/>
        </w:rPr>
      </w:pPr>
      <w:r w:rsidRPr="00FB61F6">
        <w:rPr>
          <w:i/>
          <w:iCs/>
          <w:sz w:val="20"/>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w:t>
      </w:r>
      <w:r w:rsidR="00FB61F6" w:rsidRPr="00FB61F6">
        <w:rPr>
          <w:i/>
          <w:iCs/>
          <w:sz w:val="20"/>
        </w:rPr>
        <w:t xml:space="preserve"> </w:t>
      </w:r>
      <w:r w:rsidRPr="00FB61F6">
        <w:rPr>
          <w:i/>
          <w:iCs/>
          <w:sz w:val="20"/>
        </w:rPr>
        <w:t>Affinché tu sia riconosciuto giusto nelle tue parole</w:t>
      </w:r>
      <w:r w:rsidR="00FB61F6" w:rsidRPr="00FB61F6">
        <w:rPr>
          <w:i/>
          <w:iCs/>
          <w:sz w:val="20"/>
        </w:rPr>
        <w:t xml:space="preserve"> </w:t>
      </w:r>
      <w:r w:rsidRPr="00FB61F6">
        <w:rPr>
          <w:i/>
          <w:iCs/>
          <w:sz w:val="20"/>
        </w:rPr>
        <w:t>e vinca quando sei giudicato.</w:t>
      </w:r>
    </w:p>
    <w:p w14:paraId="55012806" w14:textId="77777777" w:rsidR="003B532F" w:rsidRPr="00FB61F6" w:rsidRDefault="003B532F" w:rsidP="00FB61F6">
      <w:pPr>
        <w:pStyle w:val="Corpotesto"/>
        <w:rPr>
          <w:i/>
          <w:iCs/>
          <w:sz w:val="20"/>
        </w:rPr>
      </w:pPr>
      <w:r w:rsidRPr="00FB61F6">
        <w:rPr>
          <w:i/>
          <w:iCs/>
          <w:sz w:val="20"/>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2869477F" w14:textId="77777777" w:rsidR="003B532F" w:rsidRPr="00FB61F6" w:rsidRDefault="003B532F" w:rsidP="00FB61F6">
      <w:pPr>
        <w:pStyle w:val="Corpotesto"/>
        <w:rPr>
          <w:i/>
          <w:iCs/>
          <w:sz w:val="20"/>
        </w:rPr>
      </w:pPr>
      <w:r w:rsidRPr="00FB61F6">
        <w:rPr>
          <w:i/>
          <w:iCs/>
          <w:sz w:val="20"/>
        </w:rPr>
        <w:t>Che dunque? Siamo forse noi superiori? No! Infatti abbiamo già formulato l’accusa che, Giudei e Greci, tutti sono sotto il dominio del peccato, come sta scritto:</w:t>
      </w:r>
    </w:p>
    <w:p w14:paraId="69E89A64" w14:textId="77777777" w:rsidR="003B532F" w:rsidRPr="00FB61F6" w:rsidRDefault="003B532F" w:rsidP="00FB61F6">
      <w:pPr>
        <w:pStyle w:val="Corpotesto"/>
        <w:rPr>
          <w:i/>
          <w:iCs/>
          <w:sz w:val="20"/>
        </w:rPr>
      </w:pPr>
      <w:r w:rsidRPr="00FB61F6">
        <w:rPr>
          <w:i/>
          <w:iCs/>
          <w:sz w:val="20"/>
        </w:rPr>
        <w:t>Non c’è nessun giusto, nemmeno uno,</w:t>
      </w:r>
      <w:r w:rsidR="00FB61F6" w:rsidRPr="00FB61F6">
        <w:rPr>
          <w:i/>
          <w:iCs/>
          <w:sz w:val="20"/>
        </w:rPr>
        <w:t xml:space="preserve"> </w:t>
      </w:r>
      <w:r w:rsidRPr="00FB61F6">
        <w:rPr>
          <w:i/>
          <w:iCs/>
          <w:sz w:val="20"/>
        </w:rPr>
        <w:t>non c’è chi comprenda,</w:t>
      </w:r>
      <w:r w:rsidR="00FB61F6" w:rsidRPr="00FB61F6">
        <w:rPr>
          <w:i/>
          <w:iCs/>
          <w:sz w:val="20"/>
        </w:rPr>
        <w:t xml:space="preserve"> </w:t>
      </w:r>
      <w:r w:rsidRPr="00FB61F6">
        <w:rPr>
          <w:i/>
          <w:iCs/>
          <w:sz w:val="20"/>
        </w:rPr>
        <w:t>non c’è nessuno che cerchi Dio!</w:t>
      </w:r>
      <w:r w:rsidR="00FB61F6" w:rsidRPr="00FB61F6">
        <w:rPr>
          <w:i/>
          <w:iCs/>
          <w:sz w:val="20"/>
        </w:rPr>
        <w:t xml:space="preserve"> </w:t>
      </w:r>
      <w:r w:rsidRPr="00FB61F6">
        <w:rPr>
          <w:i/>
          <w:iCs/>
          <w:sz w:val="20"/>
        </w:rPr>
        <w:t>Tutti hanno smarrito la via, insieme si sono corrotti;</w:t>
      </w:r>
      <w:r w:rsidR="00FB61F6" w:rsidRPr="00FB61F6">
        <w:rPr>
          <w:i/>
          <w:iCs/>
          <w:sz w:val="20"/>
        </w:rPr>
        <w:t xml:space="preserve"> </w:t>
      </w:r>
      <w:r w:rsidRPr="00FB61F6">
        <w:rPr>
          <w:i/>
          <w:iCs/>
          <w:sz w:val="20"/>
        </w:rPr>
        <w:t>non c’è chi compia il bene, non ce n’è neppure uno.</w:t>
      </w:r>
      <w:r w:rsidR="00FB61F6" w:rsidRPr="00FB61F6">
        <w:rPr>
          <w:i/>
          <w:iCs/>
          <w:sz w:val="20"/>
        </w:rPr>
        <w:t xml:space="preserve"> </w:t>
      </w:r>
      <w:r w:rsidRPr="00FB61F6">
        <w:rPr>
          <w:i/>
          <w:iCs/>
          <w:sz w:val="20"/>
        </w:rPr>
        <w:t>La loro gola è un sepolcro spalancato,</w:t>
      </w:r>
      <w:r w:rsidR="00FB61F6" w:rsidRPr="00FB61F6">
        <w:rPr>
          <w:i/>
          <w:iCs/>
          <w:sz w:val="20"/>
        </w:rPr>
        <w:t xml:space="preserve"> </w:t>
      </w:r>
      <w:r w:rsidRPr="00FB61F6">
        <w:rPr>
          <w:i/>
          <w:iCs/>
          <w:sz w:val="20"/>
        </w:rPr>
        <w:t>tramavano inganni con la loro lingua,</w:t>
      </w:r>
      <w:r w:rsidR="00FB61F6" w:rsidRPr="00FB61F6">
        <w:rPr>
          <w:i/>
          <w:iCs/>
          <w:sz w:val="20"/>
        </w:rPr>
        <w:t xml:space="preserve"> v</w:t>
      </w:r>
      <w:r w:rsidRPr="00FB61F6">
        <w:rPr>
          <w:i/>
          <w:iCs/>
          <w:sz w:val="20"/>
        </w:rPr>
        <w:t>eleno di serpenti è sotto le loro labbra,</w:t>
      </w:r>
      <w:r w:rsidR="00FB61F6" w:rsidRPr="00FB61F6">
        <w:rPr>
          <w:i/>
          <w:iCs/>
          <w:sz w:val="20"/>
        </w:rPr>
        <w:t xml:space="preserve"> </w:t>
      </w:r>
      <w:r w:rsidRPr="00FB61F6">
        <w:rPr>
          <w:i/>
          <w:iCs/>
          <w:sz w:val="20"/>
        </w:rPr>
        <w:t>la loro bocca è piena di maledizione e di amarezza.</w:t>
      </w:r>
      <w:r w:rsidR="00FB61F6" w:rsidRPr="00FB61F6">
        <w:rPr>
          <w:i/>
          <w:iCs/>
          <w:sz w:val="20"/>
        </w:rPr>
        <w:t xml:space="preserve"> </w:t>
      </w:r>
      <w:r w:rsidRPr="00FB61F6">
        <w:rPr>
          <w:i/>
          <w:iCs/>
          <w:sz w:val="20"/>
        </w:rPr>
        <w:t>I loro piedi corrono a versare sangue;</w:t>
      </w:r>
      <w:r w:rsidR="00FB61F6" w:rsidRPr="00FB61F6">
        <w:rPr>
          <w:i/>
          <w:iCs/>
          <w:sz w:val="20"/>
        </w:rPr>
        <w:t xml:space="preserve"> </w:t>
      </w:r>
      <w:r w:rsidRPr="00FB61F6">
        <w:rPr>
          <w:i/>
          <w:iCs/>
          <w:sz w:val="20"/>
        </w:rPr>
        <w:t>rovina e sciagura è sul loro cammino</w:t>
      </w:r>
      <w:r w:rsidR="00FB61F6" w:rsidRPr="00FB61F6">
        <w:rPr>
          <w:i/>
          <w:iCs/>
          <w:sz w:val="20"/>
        </w:rPr>
        <w:t xml:space="preserve"> </w:t>
      </w:r>
      <w:r w:rsidRPr="00FB61F6">
        <w:rPr>
          <w:i/>
          <w:iCs/>
          <w:sz w:val="20"/>
        </w:rPr>
        <w:t>e la via della pace non l’hanno conosciuta.</w:t>
      </w:r>
      <w:r w:rsidR="00FB61F6" w:rsidRPr="00FB61F6">
        <w:rPr>
          <w:i/>
          <w:iCs/>
          <w:sz w:val="20"/>
        </w:rPr>
        <w:t xml:space="preserve"> </w:t>
      </w:r>
      <w:r w:rsidRPr="00FB61F6">
        <w:rPr>
          <w:i/>
          <w:iCs/>
          <w:sz w:val="20"/>
        </w:rPr>
        <w:t>Non c’è timore di Dio davanti ai loro occhi.</w:t>
      </w:r>
    </w:p>
    <w:p w14:paraId="1B77E491" w14:textId="77777777" w:rsidR="003B532F" w:rsidRPr="00FB61F6" w:rsidRDefault="003B532F" w:rsidP="00FB61F6">
      <w:pPr>
        <w:pStyle w:val="Corpotesto"/>
        <w:rPr>
          <w:i/>
          <w:iCs/>
          <w:sz w:val="20"/>
        </w:rPr>
      </w:pPr>
      <w:r w:rsidRPr="00FB61F6">
        <w:rPr>
          <w:i/>
          <w:iCs/>
          <w:sz w:val="20"/>
        </w:rPr>
        <w:t xml:space="preserve">Ora, noi sappiamo che quanto </w:t>
      </w:r>
      <w:smartTag w:uri="urn:schemas-microsoft-com:office:smarttags" w:element="PersonName">
        <w:smartTagPr>
          <w:attr w:name="ProductID" w:val="la Legge"/>
        </w:smartTagPr>
        <w:r w:rsidRPr="00FB61F6">
          <w:rPr>
            <w:i/>
            <w:iCs/>
            <w:sz w:val="20"/>
          </w:rPr>
          <w:t>la Legge</w:t>
        </w:r>
      </w:smartTag>
      <w:r w:rsidRPr="00FB61F6">
        <w:rPr>
          <w:i/>
          <w:iCs/>
          <w:sz w:val="20"/>
        </w:rPr>
        <w:t xml:space="preserve"> dice, lo dice per quelli che sono sotto </w:t>
      </w:r>
      <w:smartTag w:uri="urn:schemas-microsoft-com:office:smarttags" w:element="PersonName">
        <w:smartTagPr>
          <w:attr w:name="ProductID" w:val="la Legge"/>
        </w:smartTagPr>
        <w:r w:rsidRPr="00FB61F6">
          <w:rPr>
            <w:i/>
            <w:iCs/>
            <w:sz w:val="20"/>
          </w:rPr>
          <w:t>la Legge</w:t>
        </w:r>
      </w:smartTag>
      <w:r w:rsidRPr="00FB61F6">
        <w:rPr>
          <w:i/>
          <w:iCs/>
          <w:sz w:val="20"/>
        </w:rPr>
        <w:t>, di modo che ogni bocca sia chiusa e il mondo intero sia riconosciuto colpevole di fronte a Dio.</w:t>
      </w:r>
      <w:r w:rsidR="00FB61F6" w:rsidRPr="00FB61F6">
        <w:rPr>
          <w:i/>
          <w:iCs/>
          <w:sz w:val="20"/>
        </w:rPr>
        <w:t xml:space="preserve"> </w:t>
      </w:r>
      <w:r w:rsidRPr="00FB61F6">
        <w:rPr>
          <w:i/>
          <w:iCs/>
          <w:sz w:val="20"/>
        </w:rPr>
        <w:t>Infatti in base alle opere della Legge nessun vivente sarà giustificato davanti a Dio, perché per mezzo della Legge si ha conoscenza del peccato.</w:t>
      </w:r>
    </w:p>
    <w:p w14:paraId="61885A47" w14:textId="77777777" w:rsidR="003B532F" w:rsidRPr="00FB61F6" w:rsidRDefault="003B532F" w:rsidP="00FB61F6">
      <w:pPr>
        <w:pStyle w:val="Corpotesto"/>
        <w:rPr>
          <w:i/>
          <w:iCs/>
          <w:sz w:val="20"/>
        </w:rPr>
      </w:pPr>
      <w:r w:rsidRPr="00FB61F6">
        <w:rPr>
          <w:i/>
          <w:iCs/>
          <w:sz w:val="20"/>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46FC3A32" w14:textId="77777777" w:rsidR="003B532F" w:rsidRPr="00FB61F6" w:rsidRDefault="003B532F" w:rsidP="00FB61F6">
      <w:pPr>
        <w:pStyle w:val="Corpotesto"/>
        <w:rPr>
          <w:i/>
          <w:iCs/>
          <w:sz w:val="20"/>
        </w:rPr>
      </w:pPr>
      <w:r w:rsidRPr="00FB61F6">
        <w:rPr>
          <w:i/>
          <w:iCs/>
          <w:sz w:val="20"/>
        </w:rPr>
        <w:lastRenderedPageBreak/>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5551794A" w14:textId="77777777" w:rsidR="003B532F" w:rsidRPr="00FB61F6" w:rsidRDefault="003B532F" w:rsidP="00FB61F6">
      <w:pPr>
        <w:pStyle w:val="Corpotesto"/>
        <w:rPr>
          <w:i/>
          <w:iCs/>
          <w:sz w:val="20"/>
        </w:rPr>
      </w:pPr>
      <w:r w:rsidRPr="00FB61F6">
        <w:rPr>
          <w:i/>
          <w:iCs/>
          <w:sz w:val="20"/>
        </w:rPr>
        <w:t>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w:t>
      </w:r>
      <w:r w:rsidR="00FB61F6" w:rsidRPr="00FB61F6">
        <w:rPr>
          <w:i/>
          <w:iCs/>
          <w:sz w:val="20"/>
        </w:rPr>
        <w:t xml:space="preserve"> </w:t>
      </w:r>
      <w:r w:rsidRPr="00FB61F6">
        <w:rPr>
          <w:i/>
          <w:iCs/>
          <w:sz w:val="20"/>
        </w:rPr>
        <w:t>Beati quelli le cui iniquità sono state perdonate</w:t>
      </w:r>
      <w:r w:rsidR="00FB61F6" w:rsidRPr="00FB61F6">
        <w:rPr>
          <w:i/>
          <w:iCs/>
          <w:sz w:val="20"/>
        </w:rPr>
        <w:t xml:space="preserve"> </w:t>
      </w:r>
      <w:r w:rsidRPr="00FB61F6">
        <w:rPr>
          <w:i/>
          <w:iCs/>
          <w:sz w:val="20"/>
        </w:rPr>
        <w:t>e i peccati sono stati ricoperti;</w:t>
      </w:r>
      <w:r w:rsidR="00FB61F6" w:rsidRPr="00FB61F6">
        <w:rPr>
          <w:i/>
          <w:iCs/>
          <w:sz w:val="20"/>
        </w:rPr>
        <w:t xml:space="preserve"> </w:t>
      </w:r>
      <w:r w:rsidRPr="00FB61F6">
        <w:rPr>
          <w:i/>
          <w:iCs/>
          <w:sz w:val="20"/>
        </w:rPr>
        <w:t>beato l’uomo al quale il Signore non mette in conto il peccato!</w:t>
      </w:r>
    </w:p>
    <w:p w14:paraId="31A6DFA7" w14:textId="77777777" w:rsidR="003B532F" w:rsidRPr="00FB61F6" w:rsidRDefault="003B532F" w:rsidP="00FB61F6">
      <w:pPr>
        <w:pStyle w:val="Corpotesto"/>
        <w:rPr>
          <w:i/>
          <w:iCs/>
          <w:sz w:val="20"/>
        </w:rPr>
      </w:pPr>
      <w:r w:rsidRPr="00FB61F6">
        <w:rPr>
          <w:i/>
          <w:iCs/>
          <w:sz w:val="20"/>
        </w:rPr>
        <w:t>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w:t>
      </w:r>
    </w:p>
    <w:p w14:paraId="69DEE65A" w14:textId="77777777" w:rsidR="003B532F" w:rsidRPr="00FB61F6" w:rsidRDefault="003B532F" w:rsidP="00FB61F6">
      <w:pPr>
        <w:pStyle w:val="Corpotesto"/>
        <w:rPr>
          <w:i/>
          <w:iCs/>
          <w:sz w:val="20"/>
        </w:rPr>
      </w:pPr>
      <w:r w:rsidRPr="00FB61F6">
        <w:rPr>
          <w:i/>
          <w:iCs/>
          <w:sz w:val="20"/>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2737FEFC" w14:textId="77777777" w:rsidR="003B532F" w:rsidRPr="00FB61F6" w:rsidRDefault="003B532F" w:rsidP="00FB61F6">
      <w:pPr>
        <w:pStyle w:val="Corpotesto"/>
        <w:rPr>
          <w:i/>
          <w:iCs/>
          <w:sz w:val="20"/>
        </w:rPr>
      </w:pPr>
      <w:r w:rsidRPr="00FB61F6">
        <w:rPr>
          <w:i/>
          <w:iCs/>
          <w:sz w:val="20"/>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p>
    <w:p w14:paraId="2A3DDFCA" w14:textId="77777777" w:rsidR="003B532F" w:rsidRPr="00FB61F6" w:rsidRDefault="003B532F" w:rsidP="00FB61F6">
      <w:pPr>
        <w:pStyle w:val="Corpotesto"/>
        <w:rPr>
          <w:i/>
          <w:iCs/>
          <w:sz w:val="20"/>
        </w:rPr>
      </w:pPr>
      <w:r w:rsidRPr="00FB61F6">
        <w:rPr>
          <w:i/>
          <w:iCs/>
          <w:sz w:val="20"/>
        </w:rPr>
        <w:t xml:space="preserve">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4,1-25). </w:t>
      </w:r>
    </w:p>
    <w:p w14:paraId="22BF24D9" w14:textId="77777777" w:rsidR="003B532F" w:rsidRDefault="007A2BBE" w:rsidP="003B532F">
      <w:pPr>
        <w:pStyle w:val="Corpotesto"/>
      </w:pPr>
      <w:r>
        <w:t>Questa distinzione è essenziale. Il giudizio non viene abolito. Tutti saranno giudicati. Ognuno secondo coscienza, Legge, Vangelo.</w:t>
      </w:r>
    </w:p>
    <w:p w14:paraId="19F551DB" w14:textId="77777777" w:rsidR="007A2BBE" w:rsidRDefault="007A2BBE" w:rsidP="003B532F">
      <w:pPr>
        <w:pStyle w:val="Corpotesto"/>
      </w:pPr>
      <w:r>
        <w:t>Anche Gesù pone tre giudizi: sulla fede, sui talenti, sulla misericordia. Il giudizio è sempre in relazione ad ogni dono ricevuto da Dio.</w:t>
      </w:r>
    </w:p>
    <w:p w14:paraId="7351FACC" w14:textId="77777777" w:rsidR="007A2BBE" w:rsidRPr="006E6659" w:rsidRDefault="007A2BBE" w:rsidP="006E6659">
      <w:pPr>
        <w:pStyle w:val="Corpotesto"/>
        <w:rPr>
          <w:i/>
          <w:iCs/>
          <w:sz w:val="20"/>
        </w:rPr>
      </w:pPr>
      <w:r w:rsidRPr="006E6659">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6E6659">
        <w:rPr>
          <w:i/>
          <w:iCs/>
          <w:sz w:val="20"/>
          <w:szCs w:val="24"/>
        </w:rPr>
        <w:t xml:space="preserve"> </w:t>
      </w:r>
      <w:r w:rsidRPr="006E6659">
        <w:rPr>
          <w:i/>
          <w:iCs/>
          <w:sz w:val="20"/>
        </w:rPr>
        <w:t xml:space="preserve">Le stolte dissero alle sagge: “Dateci un po’ del vostro olio, perché le nostre lampade si spengono”. Le sagge risposero: “No, perché non venga a mancare a noi e a voi; andate piuttosto dai venditori e compratevene”. Ora, mentre quelle </w:t>
      </w:r>
      <w:r w:rsidRPr="006E6659">
        <w:rPr>
          <w:i/>
          <w:iCs/>
          <w:sz w:val="20"/>
        </w:rPr>
        <w:lastRenderedPageBreak/>
        <w:t>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2B0F65D0" w14:textId="77777777" w:rsidR="007A2BBE" w:rsidRPr="006E6659" w:rsidRDefault="007A2BBE" w:rsidP="006E6659">
      <w:pPr>
        <w:pStyle w:val="Corpotesto"/>
        <w:rPr>
          <w:i/>
          <w:iCs/>
          <w:sz w:val="20"/>
        </w:rPr>
      </w:pPr>
      <w:r w:rsidRPr="006E6659">
        <w:rPr>
          <w:i/>
          <w:iCs/>
          <w:sz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08C1A03A" w14:textId="77777777" w:rsidR="007A2BBE" w:rsidRPr="006E6659" w:rsidRDefault="007A2BBE" w:rsidP="006E6659">
      <w:pPr>
        <w:pStyle w:val="Corpotesto"/>
        <w:rPr>
          <w:i/>
          <w:iCs/>
          <w:sz w:val="20"/>
        </w:rPr>
      </w:pPr>
      <w:r w:rsidRPr="006E6659">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24,1-46). </w:t>
      </w:r>
    </w:p>
    <w:p w14:paraId="072C8560" w14:textId="77777777" w:rsidR="007A2BBE" w:rsidRDefault="007A2BBE" w:rsidP="003B532F">
      <w:pPr>
        <w:pStyle w:val="Corpotesto"/>
      </w:pPr>
      <w:r>
        <w:t>Chi ha ricevuto la coscienza – e tutti l’hanno ricevuta – saranno giudicati secondo coscienza</w:t>
      </w:r>
      <w:r w:rsidR="00C71900">
        <w:t>.</w:t>
      </w:r>
      <w:r>
        <w:t xml:space="preserve"> Chi i talenti dai talenti</w:t>
      </w:r>
      <w:r w:rsidR="00C71900">
        <w:t>.</w:t>
      </w:r>
      <w:r>
        <w:t xml:space="preserve"> </w:t>
      </w:r>
      <w:r w:rsidR="00C71900">
        <w:t xml:space="preserve">Chi </w:t>
      </w:r>
      <w:r>
        <w:t>i beni dall’uso di essi.</w:t>
      </w:r>
    </w:p>
    <w:p w14:paraId="52055F1C" w14:textId="77777777" w:rsidR="0012119F" w:rsidRDefault="000F42FA" w:rsidP="000F42FA">
      <w:pPr>
        <w:pStyle w:val="Corpodeltesto2"/>
      </w:pPr>
      <w:r w:rsidRPr="00D268F2">
        <w:rPr>
          <w:position w:val="6"/>
          <w:vertAlign w:val="superscript"/>
        </w:rPr>
        <w:t>5</w:t>
      </w:r>
      <w:r w:rsidRPr="00D268F2">
        <w:t>Voi infatti avete rubato il mio oro e il mio argento, avete portato nei vostri templi i miei tesori preziosi;</w:t>
      </w:r>
    </w:p>
    <w:p w14:paraId="331E8798" w14:textId="77777777" w:rsidR="0012119F" w:rsidRDefault="00C71900" w:rsidP="00C71900">
      <w:pPr>
        <w:pStyle w:val="Corpotesto"/>
      </w:pPr>
      <w:r>
        <w:t>Qui si fa chiaro riferimento all’occupazione di Gerusalemme e al tempio che è stato spogliato di ogni oro, argento, bronzo, rame, oggetto prezioso.</w:t>
      </w:r>
    </w:p>
    <w:p w14:paraId="3544A491" w14:textId="77777777" w:rsidR="00C71900" w:rsidRDefault="00C71900" w:rsidP="00C71900">
      <w:pPr>
        <w:pStyle w:val="Corpotesto"/>
      </w:pPr>
      <w:r w:rsidRPr="00C71900">
        <w:rPr>
          <w:i/>
        </w:rPr>
        <w:t>Voi infatti avete rubato il mio oro e il mio argento, avete portato nei vostri templi i miei tesori preziosi</w:t>
      </w:r>
      <w:r>
        <w:t xml:space="preserve">. Con l’oro sottratto a Dio essi hanno adornato i loro templi. </w:t>
      </w:r>
    </w:p>
    <w:p w14:paraId="256A1A0E" w14:textId="77777777" w:rsidR="00C71900" w:rsidRDefault="00C71900" w:rsidP="00C71900">
      <w:pPr>
        <w:pStyle w:val="Corpotesto"/>
      </w:pPr>
      <w:r>
        <w:lastRenderedPageBreak/>
        <w:t>Il Signore giudica questo loro agire come vero furto, oltre che disonore alla sua Maestà. È peccato non solo di sacrilegio, ma anche di disprezzo del Signore.</w:t>
      </w:r>
    </w:p>
    <w:p w14:paraId="72765A95" w14:textId="77777777" w:rsidR="00C71900" w:rsidRDefault="00C71900" w:rsidP="00C71900">
      <w:pPr>
        <w:pStyle w:val="Corpotesto"/>
      </w:pPr>
      <w:r>
        <w:t>Si toglie l’oro a chi è vero Dio per adornare templi di chi non è dio. Si toglie a chi è, per dare a chi non è. È anche peccato di grande stoltezza.</w:t>
      </w:r>
    </w:p>
    <w:p w14:paraId="417DFB9E" w14:textId="77777777" w:rsidR="0012119F" w:rsidRDefault="000F42FA" w:rsidP="000F42FA">
      <w:pPr>
        <w:pStyle w:val="Corpodeltesto2"/>
      </w:pPr>
      <w:r w:rsidRPr="00D268F2">
        <w:rPr>
          <w:position w:val="6"/>
          <w:vertAlign w:val="superscript"/>
        </w:rPr>
        <w:t>6</w:t>
      </w:r>
      <w:r w:rsidRPr="00D268F2">
        <w:t>avete venduto ai figli di Iavan i figli di Giuda e i figli di Gerusalemme per mandarli lontano dalla loro patria.</w:t>
      </w:r>
    </w:p>
    <w:p w14:paraId="192AAF0C" w14:textId="77777777" w:rsidR="0012119F" w:rsidRDefault="00EB37F0" w:rsidP="00EB37F0">
      <w:pPr>
        <w:pStyle w:val="Corpotesto"/>
      </w:pPr>
      <w:r>
        <w:t>Altro gravissimo peccato. Questi popoli sono venuti in Gerusalemme e nella Giudea. Hanno preso i figli di Giuda e di Gerusalemme e li hanno venduti.</w:t>
      </w:r>
    </w:p>
    <w:p w14:paraId="158A2040" w14:textId="77777777" w:rsidR="00EB37F0" w:rsidRDefault="00EB37F0" w:rsidP="00EB37F0">
      <w:pPr>
        <w:pStyle w:val="Corpotesto"/>
      </w:pPr>
      <w:r w:rsidRPr="00EB37F0">
        <w:rPr>
          <w:i/>
        </w:rPr>
        <w:t>Avete venduto ai figli di Iavan i figli di Giuda e i figli di Gerusalemme per mandarli lontano dalla loro patria</w:t>
      </w:r>
      <w:r w:rsidRPr="00D268F2">
        <w:t>.</w:t>
      </w:r>
      <w:r>
        <w:t xml:space="preserve"> Iavan è la terra dei Greci.</w:t>
      </w:r>
    </w:p>
    <w:p w14:paraId="6F03F643" w14:textId="77777777" w:rsidR="00EB37F0" w:rsidRDefault="00EB37F0" w:rsidP="00EB37F0">
      <w:pPr>
        <w:pStyle w:val="Corpotesto"/>
      </w:pPr>
      <w:r>
        <w:t>Anche questo è peccato gravissimo. Dio ha creato i suoi figli per la libertà. Non ama che essi vengano venduti come schiavi. Lui è il Dio della libertà.</w:t>
      </w:r>
    </w:p>
    <w:p w14:paraId="060B5F54" w14:textId="77777777" w:rsidR="00EB37F0" w:rsidRDefault="00EB37F0" w:rsidP="00EB37F0">
      <w:pPr>
        <w:pStyle w:val="Corpotesto"/>
      </w:pPr>
      <w:r>
        <w:t>I mercanti di uomini commettono crimini orrendi che escludono dal regno di Dio. I trafficanti di uomini non entreranno ne</w:t>
      </w:r>
      <w:r w:rsidR="008412A9">
        <w:t>l</w:t>
      </w:r>
      <w:r>
        <w:t xml:space="preserve"> regno eterno del Signore. </w:t>
      </w:r>
    </w:p>
    <w:p w14:paraId="7D54DE12" w14:textId="77777777" w:rsidR="00EB37F0" w:rsidRPr="00EB37F0" w:rsidRDefault="00EB37F0" w:rsidP="00EB37F0">
      <w:pPr>
        <w:pStyle w:val="Corpotesto"/>
        <w:rPr>
          <w:i/>
          <w:iCs/>
          <w:sz w:val="20"/>
        </w:rPr>
      </w:pPr>
      <w:r w:rsidRPr="00EB37F0">
        <w:rPr>
          <w:i/>
          <w:iCs/>
          <w:sz w:val="20"/>
        </w:rPr>
        <w:t xml:space="preserve">Noi sappiamo che </w:t>
      </w:r>
      <w:smartTag w:uri="urn:schemas-microsoft-com:office:smarttags" w:element="PersonName">
        <w:smartTagPr>
          <w:attr w:name="ProductID" w:val="la Legge"/>
        </w:smartTagPr>
        <w:r w:rsidRPr="00EB37F0">
          <w:rPr>
            <w:i/>
            <w:iCs/>
            <w:sz w:val="20"/>
          </w:rPr>
          <w:t>la Legge</w:t>
        </w:r>
      </w:smartTag>
      <w:r w:rsidRPr="00EB37F0">
        <w:rPr>
          <w:i/>
          <w:iCs/>
          <w:sz w:val="20"/>
        </w:rPr>
        <w:t xml:space="preserve"> è buona, purché se ne faccia un uso legittimo, nella convinzione che </w:t>
      </w:r>
      <w:smartTag w:uri="urn:schemas-microsoft-com:office:smarttags" w:element="PersonName">
        <w:smartTagPr>
          <w:attr w:name="ProductID" w:val="la Legge"/>
        </w:smartTagPr>
        <w:r w:rsidRPr="00EB37F0">
          <w:rPr>
            <w:i/>
            <w:iCs/>
            <w:sz w:val="20"/>
          </w:rPr>
          <w:t>la Legge</w:t>
        </w:r>
      </w:smartTag>
      <w:r w:rsidRPr="00EB37F0">
        <w:rPr>
          <w:i/>
          <w:iCs/>
          <w:sz w:val="20"/>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8-11). </w:t>
      </w:r>
    </w:p>
    <w:p w14:paraId="3BD86076" w14:textId="77777777" w:rsidR="00EB37F0" w:rsidRDefault="00EB37F0" w:rsidP="00EB37F0">
      <w:pPr>
        <w:pStyle w:val="Corpotesto"/>
      </w:pPr>
      <w:r>
        <w:t xml:space="preserve">San Paolo, nel catalogo dei peccati che escludono dall’ereditare il regno dei cieli vi aggiunge anche i mercanti di uomini. È un crimine orrendo. </w:t>
      </w:r>
    </w:p>
    <w:p w14:paraId="76F95586" w14:textId="77777777" w:rsidR="0012119F" w:rsidRDefault="000F42FA" w:rsidP="000F42FA">
      <w:pPr>
        <w:pStyle w:val="Corpodeltesto2"/>
      </w:pPr>
      <w:r w:rsidRPr="00D268F2">
        <w:rPr>
          <w:position w:val="6"/>
          <w:vertAlign w:val="superscript"/>
        </w:rPr>
        <w:t>7</w:t>
      </w:r>
      <w:r w:rsidRPr="00D268F2">
        <w:t>Ecco, io li richiamo dalle città, dal luogo dove voi li avete venduti e farò ricadere sulle vostre teste il male che avete fatto.</w:t>
      </w:r>
    </w:p>
    <w:p w14:paraId="5652DA88" w14:textId="77777777" w:rsidR="0012119F" w:rsidRDefault="00EB37F0" w:rsidP="00EB37F0">
      <w:pPr>
        <w:pStyle w:val="Corpotesto"/>
      </w:pPr>
      <w:r>
        <w:t>La sentenz</w:t>
      </w:r>
      <w:r w:rsidR="008412A9">
        <w:t>a</w:t>
      </w:r>
      <w:r>
        <w:t xml:space="preserve"> del Signore è lapidaria. Tutto il male da essi operato ricadrà sulle loro teste. Ma è sempre così. Chi fa il male, dal male operato sarà devastato.</w:t>
      </w:r>
    </w:p>
    <w:p w14:paraId="43968021" w14:textId="77777777" w:rsidR="00EB37F0" w:rsidRDefault="00EB37F0" w:rsidP="006509DA">
      <w:pPr>
        <w:pStyle w:val="Corpotesto"/>
      </w:pPr>
      <w:r w:rsidRPr="006509DA">
        <w:rPr>
          <w:i/>
        </w:rPr>
        <w:t>Ecco, io li richiamo dalle città, dal luogo dove voi li avete venduti e farò ricadere sulle vostre teste il male che avete fatto</w:t>
      </w:r>
      <w:r w:rsidRPr="00D268F2">
        <w:t>.</w:t>
      </w:r>
      <w:r w:rsidR="006509DA">
        <w:t xml:space="preserve"> Il Signore libererà i suoi figli.</w:t>
      </w:r>
    </w:p>
    <w:p w14:paraId="7FBE3AF7" w14:textId="77777777" w:rsidR="006509DA" w:rsidRDefault="006509DA" w:rsidP="006509DA">
      <w:pPr>
        <w:pStyle w:val="Corpotesto"/>
      </w:pPr>
      <w:r>
        <w:t xml:space="preserve">Questa è la sua onnipotenza. Ma quanti hanno venduto i suoi figli, saranno trattati con la stessa misura di male. Tutto il male fatto ricadrà su di essi. </w:t>
      </w:r>
    </w:p>
    <w:p w14:paraId="3FE912C9" w14:textId="77777777" w:rsidR="006509DA" w:rsidRDefault="006509DA" w:rsidP="006509DA">
      <w:pPr>
        <w:pStyle w:val="Corpotesto"/>
      </w:pPr>
      <w:r>
        <w:t>Questa verità nessuno la mette nel cuore. Se credessimo nella Parola del Signore, sapremmo che quanto Dio dice è purissima verità.</w:t>
      </w:r>
    </w:p>
    <w:p w14:paraId="6B828900" w14:textId="77777777" w:rsidR="006509DA" w:rsidRDefault="006509DA" w:rsidP="006509DA">
      <w:pPr>
        <w:pStyle w:val="Corpotesto"/>
      </w:pPr>
      <w:r>
        <w:t>Lui sempre vigila perché la sua Parola si compia. Non si compie per vendetta, ma per misericordia, perché l’uomo mediti, rifletta, si astenga da ogni male.</w:t>
      </w:r>
    </w:p>
    <w:p w14:paraId="09CEB8FE" w14:textId="77777777" w:rsidR="006509DA" w:rsidRDefault="006509DA" w:rsidP="006509DA">
      <w:pPr>
        <w:pStyle w:val="Corpotesto"/>
      </w:pPr>
      <w:r>
        <w:t>Ma l’uomo senza Dio è stolto, insipiente, incapace di riflettere. Continua a fare il male, ma anche ad essere sopraffatto dal male. Il male fa male a chi lo fa.</w:t>
      </w:r>
    </w:p>
    <w:p w14:paraId="5A9BA2A4" w14:textId="77777777" w:rsidR="000F42FA" w:rsidRDefault="000F42FA" w:rsidP="000F42FA">
      <w:pPr>
        <w:pStyle w:val="Corpodeltesto2"/>
      </w:pPr>
      <w:r w:rsidRPr="00D268F2">
        <w:rPr>
          <w:position w:val="6"/>
          <w:vertAlign w:val="superscript"/>
        </w:rPr>
        <w:t>8</w:t>
      </w:r>
      <w:r w:rsidRPr="00D268F2">
        <w:t>Venderò i vostri figli e le vostre figlie per mezzo dei figli di Giuda, i quali li venderanno ai Sabei, un popolo lontano. Il Signore ha parlato.</w:t>
      </w:r>
    </w:p>
    <w:p w14:paraId="1FBB5A87" w14:textId="77777777" w:rsidR="000F42FA" w:rsidRDefault="006509DA" w:rsidP="006509DA">
      <w:pPr>
        <w:pStyle w:val="Corpotesto"/>
      </w:pPr>
      <w:r>
        <w:t xml:space="preserve">Ecco cosa annunzia il Signore ai mercanti di uomini. </w:t>
      </w:r>
      <w:r w:rsidR="008412A9">
        <w:t xml:space="preserve">I </w:t>
      </w:r>
      <w:r>
        <w:t>loro figli saranno ve</w:t>
      </w:r>
      <w:r w:rsidR="008412A9">
        <w:t>n</w:t>
      </w:r>
      <w:r>
        <w:t>duti da Lui. Lui li venderà per mezzo dei figli di Giuda.</w:t>
      </w:r>
    </w:p>
    <w:p w14:paraId="718CA490" w14:textId="77777777" w:rsidR="006509DA" w:rsidRDefault="006509DA" w:rsidP="006509DA">
      <w:pPr>
        <w:pStyle w:val="Corpotesto"/>
      </w:pPr>
      <w:r w:rsidRPr="006509DA">
        <w:rPr>
          <w:i/>
        </w:rPr>
        <w:t>Venderò i vostri figli e le vostre figlie per mezzo dei figli di Giuda, i quali li venderanno ai Sabei, un popolo lontano. Il Signore ha parlato</w:t>
      </w:r>
      <w:r w:rsidRPr="00D268F2">
        <w:t>.</w:t>
      </w:r>
    </w:p>
    <w:p w14:paraId="3B921901" w14:textId="77777777" w:rsidR="006509DA" w:rsidRDefault="006509DA" w:rsidP="006509DA">
      <w:pPr>
        <w:pStyle w:val="Corpotesto"/>
      </w:pPr>
      <w:r>
        <w:lastRenderedPageBreak/>
        <w:t>Essi hanno venduto i figli di Giuda ad un popolo dell’occidente. Il Signore per mezzo dei figli di Giuda li venderà ad un popolo dell’oriente: ai Sabei.</w:t>
      </w:r>
    </w:p>
    <w:p w14:paraId="6ED61C65" w14:textId="77777777" w:rsidR="006509DA" w:rsidRDefault="0031050B" w:rsidP="006509DA">
      <w:pPr>
        <w:pStyle w:val="Corpotesto"/>
      </w:pPr>
      <w:r>
        <w:t xml:space="preserve">I Sabei sono un popolo che viene dall’estremo oriente. Non è un popolo vicino. Questo significa che rimarranno schiavi per sempre. </w:t>
      </w:r>
      <w:r w:rsidR="008412A9">
        <w:t xml:space="preserve">È </w:t>
      </w:r>
      <w:r>
        <w:t>schiavitù senza ritorno.</w:t>
      </w:r>
    </w:p>
    <w:p w14:paraId="270C3126" w14:textId="77777777" w:rsidR="0031050B" w:rsidRDefault="0031050B" w:rsidP="006509DA">
      <w:pPr>
        <w:pStyle w:val="Corpotesto"/>
      </w:pPr>
      <w:r>
        <w:t>Che questo si compie lo attesta il Signore Onnipotente. Così è stato sentenziato, così avverrà. Il Signore ha parlato e la sua parola si compie.</w:t>
      </w:r>
    </w:p>
    <w:p w14:paraId="19C64C5C" w14:textId="77777777" w:rsidR="0031050B" w:rsidRDefault="0031050B" w:rsidP="006509DA">
      <w:pPr>
        <w:pStyle w:val="Corpotesto"/>
      </w:pPr>
      <w:r>
        <w:t>Ognuno è avvisato. Il male sempre ricade su chi lo opera. La Parola del Signore non si compie in un giorno. A volte passano anche dei secoli. Essa rimane.</w:t>
      </w:r>
    </w:p>
    <w:p w14:paraId="676C18D2" w14:textId="77777777" w:rsidR="0031050B" w:rsidRDefault="0031050B" w:rsidP="006509DA">
      <w:pPr>
        <w:pStyle w:val="Corpotesto"/>
      </w:pPr>
    </w:p>
    <w:p w14:paraId="3901215B" w14:textId="77777777" w:rsidR="000F42FA" w:rsidRDefault="000F42FA" w:rsidP="000F42FA">
      <w:pPr>
        <w:pStyle w:val="Titolo2"/>
        <w:rPr>
          <w:i w:val="0"/>
          <w:sz w:val="40"/>
          <w:szCs w:val="40"/>
        </w:rPr>
      </w:pPr>
      <w:bookmarkStart w:id="96" w:name="_Toc62164342"/>
      <w:r>
        <w:rPr>
          <w:i w:val="0"/>
          <w:sz w:val="40"/>
          <w:szCs w:val="40"/>
        </w:rPr>
        <w:t>Convocazione dei popoli</w:t>
      </w:r>
      <w:bookmarkEnd w:id="96"/>
    </w:p>
    <w:p w14:paraId="7B697D91" w14:textId="77777777" w:rsidR="0012119F" w:rsidRPr="0012119F" w:rsidRDefault="0012119F" w:rsidP="0012119F"/>
    <w:p w14:paraId="190317E4" w14:textId="77777777" w:rsidR="000F42FA" w:rsidRDefault="000F42FA" w:rsidP="000F42FA">
      <w:pPr>
        <w:pStyle w:val="Corpodeltesto2"/>
      </w:pPr>
      <w:r w:rsidRPr="00D268F2">
        <w:rPr>
          <w:position w:val="6"/>
          <w:vertAlign w:val="superscript"/>
        </w:rPr>
        <w:t>9</w:t>
      </w:r>
      <w:r w:rsidRPr="00D268F2">
        <w:t>Proclamate questo fra le genti:</w:t>
      </w:r>
      <w:r w:rsidR="0012119F">
        <w:t xml:space="preserve"> </w:t>
      </w:r>
      <w:r w:rsidRPr="00D268F2">
        <w:t>preparatevi per la guerra,</w:t>
      </w:r>
      <w:r w:rsidR="0012119F">
        <w:t xml:space="preserve"> </w:t>
      </w:r>
      <w:r w:rsidRPr="00D268F2">
        <w:t>incitate i prodi,</w:t>
      </w:r>
      <w:r w:rsidR="0012119F">
        <w:t xml:space="preserve"> </w:t>
      </w:r>
      <w:r w:rsidRPr="00D268F2">
        <w:t>vengano, salgano tutti i guerrieri.</w:t>
      </w:r>
    </w:p>
    <w:p w14:paraId="26B8552E" w14:textId="77777777" w:rsidR="0012119F" w:rsidRDefault="00862C46" w:rsidP="00862C46">
      <w:pPr>
        <w:pStyle w:val="Corpotesto"/>
      </w:pPr>
      <w:r>
        <w:t>Ora è come se il Signore sfidasse tutti i popoli a marciare contro di Lui. Devono venire con un esercito ben preparato, con i prodi e i guerrieri.</w:t>
      </w:r>
    </w:p>
    <w:p w14:paraId="08A886E7" w14:textId="77777777" w:rsidR="00862C46" w:rsidRDefault="00862C46" w:rsidP="00862C46">
      <w:pPr>
        <w:pStyle w:val="Corpotesto"/>
      </w:pPr>
      <w:r w:rsidRPr="00862C46">
        <w:rPr>
          <w:i/>
        </w:rPr>
        <w:t>Proclamate questo fra le genti: preparatevi per la guerra, incitate i prodi, vengano, salgano tutti i guerrieri</w:t>
      </w:r>
      <w:r w:rsidRPr="00D268F2">
        <w:t>.</w:t>
      </w:r>
      <w:r>
        <w:t xml:space="preserve"> È come se Dio sfidasse i nemici di Giuda.</w:t>
      </w:r>
    </w:p>
    <w:p w14:paraId="444C0071" w14:textId="77777777" w:rsidR="00862C46" w:rsidRDefault="00862C46" w:rsidP="00862C46">
      <w:pPr>
        <w:pStyle w:val="Corpotesto"/>
      </w:pPr>
      <w:r>
        <w:t>Volete combattere? Combattete contro di me! Venite con i vostri prodi. Portate i vostri guerrieri. Che mostrino contro di me la loro bravura.</w:t>
      </w:r>
    </w:p>
    <w:p w14:paraId="32B9D58E" w14:textId="77777777" w:rsidR="00862C46" w:rsidRDefault="00862C46" w:rsidP="00862C46">
      <w:pPr>
        <w:pStyle w:val="Corpotesto"/>
      </w:pPr>
      <w:r>
        <w:t>E come se il Signore dicesse loro: Vi siete illusi perché avete sconfitto degli uomini. Vi siete illusi perché avete distrutto un tempio di pietra e legno.</w:t>
      </w:r>
    </w:p>
    <w:p w14:paraId="1E426EA5" w14:textId="77777777" w:rsidR="00862C46" w:rsidRDefault="00862C46" w:rsidP="00862C46">
      <w:pPr>
        <w:pStyle w:val="Corpotesto"/>
      </w:pPr>
      <w:r>
        <w:t>Vi siete illusi perché avete deportato i miei figli. Avete pensato che il loro Dio non ha alcun potere contro di voi. Lo avete pensato. Ora sono io a sfidarvi.</w:t>
      </w:r>
    </w:p>
    <w:p w14:paraId="759B8369" w14:textId="77777777" w:rsidR="00862C46" w:rsidRDefault="00862C46" w:rsidP="00862C46">
      <w:pPr>
        <w:pStyle w:val="Corpotesto"/>
      </w:pPr>
      <w:r>
        <w:t xml:space="preserve">Se voi siete forti così </w:t>
      </w:r>
      <w:r w:rsidR="008412A9">
        <w:t xml:space="preserve">come </w:t>
      </w:r>
      <w:r>
        <w:t>pensate e io debole come voi credete, venite a combattere contro di me. Portate i vostri uomini migliori.</w:t>
      </w:r>
    </w:p>
    <w:p w14:paraId="6A0D3A52" w14:textId="77777777" w:rsidR="000F42FA" w:rsidRDefault="000F42FA" w:rsidP="000F42FA">
      <w:pPr>
        <w:pStyle w:val="Corpodeltesto2"/>
      </w:pPr>
      <w:r w:rsidRPr="00D268F2">
        <w:rPr>
          <w:position w:val="6"/>
          <w:vertAlign w:val="superscript"/>
        </w:rPr>
        <w:t>10</w:t>
      </w:r>
      <w:r w:rsidRPr="00D268F2">
        <w:t>Con i vostri vomeri fatevi spade</w:t>
      </w:r>
      <w:r w:rsidR="0012119F">
        <w:t xml:space="preserve"> </w:t>
      </w:r>
      <w:r w:rsidRPr="00D268F2">
        <w:t>e lance con le vostre falci;</w:t>
      </w:r>
      <w:r w:rsidR="0012119F">
        <w:t xml:space="preserve"> </w:t>
      </w:r>
      <w:r w:rsidRPr="00D268F2">
        <w:t>anche il più debole dica: «Io sono un guerriero!».</w:t>
      </w:r>
    </w:p>
    <w:p w14:paraId="18833A47" w14:textId="77777777" w:rsidR="0012119F" w:rsidRDefault="00862C46" w:rsidP="00862C46">
      <w:pPr>
        <w:pStyle w:val="Corpotesto"/>
      </w:pPr>
      <w:r>
        <w:t>Ecco ancora la sfida del Signore. Non avete armi a sufficienza per usarle contro di me? Prendete i vostri vomeri e fate di essi delle spade.</w:t>
      </w:r>
    </w:p>
    <w:p w14:paraId="7D5F6B23" w14:textId="77777777" w:rsidR="00862C46" w:rsidRDefault="00862C46" w:rsidP="00862C46">
      <w:pPr>
        <w:pStyle w:val="Corpotesto"/>
      </w:pPr>
      <w:r w:rsidRPr="00862C46">
        <w:rPr>
          <w:i/>
        </w:rPr>
        <w:t>Con i vostri vomeri fatevi spade e lance con le vostre falci; anche il più debole dica: «Io sono un guerriero!</w:t>
      </w:r>
      <w:r>
        <w:t>». Prendete le vostre falci e fate con esse lance.</w:t>
      </w:r>
    </w:p>
    <w:p w14:paraId="509E2A81" w14:textId="77777777" w:rsidR="00862C46" w:rsidRDefault="00862C46" w:rsidP="00862C46">
      <w:pPr>
        <w:pStyle w:val="Corpotesto"/>
      </w:pPr>
      <w:r>
        <w:t>Date forza anche al più debole e fate che anche lui dica: “Io sono un guerriero”. Tutti possono salire a combattere contro il Signore. Nessuno viene escluso.</w:t>
      </w:r>
    </w:p>
    <w:p w14:paraId="5ED17C64" w14:textId="77777777" w:rsidR="00862C46" w:rsidRDefault="00862C46" w:rsidP="00862C46">
      <w:pPr>
        <w:pStyle w:val="Corpotesto"/>
      </w:pPr>
      <w:r>
        <w:t>Possono formare anche l’esercito più potente e agguerrito del mondo. In questa battaglia finale si vedrà qual è la forza dei popoli contro il Signore.</w:t>
      </w:r>
    </w:p>
    <w:p w14:paraId="259DE6E4" w14:textId="77777777" w:rsidR="00862C46" w:rsidRDefault="000028ED" w:rsidP="00862C46">
      <w:pPr>
        <w:pStyle w:val="Corpotesto"/>
      </w:pPr>
      <w:r>
        <w:t xml:space="preserve">Il Signore non priva l’uomo della sua volontà. Lo avverte. La battaglia finale non sarà contro uomini, ma contro lo stesso Signore. </w:t>
      </w:r>
    </w:p>
    <w:p w14:paraId="35AF7525" w14:textId="77777777" w:rsidR="000028ED" w:rsidRDefault="000028ED" w:rsidP="00862C46">
      <w:pPr>
        <w:pStyle w:val="Corpotesto"/>
      </w:pPr>
      <w:r>
        <w:t>Questa verità è rivelata in modo diretto nel Libro della Sapienza. Sarà il Signore che verrà in difesa dei suoi giusti. Lui li libe</w:t>
      </w:r>
      <w:r w:rsidR="008412A9">
        <w:t>re</w:t>
      </w:r>
      <w:r>
        <w:t>rà dalla mano dei malvagi.</w:t>
      </w:r>
    </w:p>
    <w:p w14:paraId="272DEEC0" w14:textId="77777777" w:rsidR="000028ED" w:rsidRPr="000028ED" w:rsidRDefault="000028ED" w:rsidP="000028ED">
      <w:pPr>
        <w:pStyle w:val="Corpotesto"/>
        <w:rPr>
          <w:i/>
          <w:iCs/>
          <w:sz w:val="20"/>
        </w:rPr>
      </w:pPr>
      <w:r w:rsidRPr="000028ED">
        <w:rPr>
          <w:i/>
          <w:iCs/>
          <w:sz w:val="20"/>
        </w:rPr>
        <w:lastRenderedPageBreak/>
        <w:t xml:space="preserve">Allora il giusto starà con grande fiducia di fronte a coloro che lo hanno perseguitato e a quelli che hanno disprezzato le sue sofferenze. Alla sua vista saranno presi da terribile spavento, stupiti per la sua sorprendente salvezza. </w:t>
      </w:r>
    </w:p>
    <w:p w14:paraId="282CFB37" w14:textId="77777777" w:rsidR="000028ED" w:rsidRPr="000028ED" w:rsidRDefault="000028ED" w:rsidP="000028ED">
      <w:pPr>
        <w:pStyle w:val="Corpotesto"/>
        <w:rPr>
          <w:i/>
          <w:iCs/>
          <w:sz w:val="20"/>
        </w:rPr>
      </w:pPr>
      <w:r w:rsidRPr="000028ED">
        <w:rPr>
          <w:i/>
          <w:iCs/>
          <w:sz w:val="20"/>
        </w:rPr>
        <w:t>Pentiti, diranno tra loro, gemendo con animo angosciato:</w:t>
      </w:r>
    </w:p>
    <w:p w14:paraId="60AE410C" w14:textId="77777777" w:rsidR="000028ED" w:rsidRPr="000028ED" w:rsidRDefault="000028ED" w:rsidP="000028ED">
      <w:pPr>
        <w:pStyle w:val="Corpotesto"/>
        <w:rPr>
          <w:i/>
          <w:iCs/>
          <w:sz w:val="20"/>
        </w:rPr>
      </w:pPr>
      <w:r w:rsidRPr="000028ED">
        <w:rPr>
          <w:i/>
          <w:iCs/>
          <w:sz w:val="20"/>
        </w:rPr>
        <w:t>«Questi è colui che noi una volta abbiamo deriso e, stolti, abbiamo preso a bersaglio del nostro scherno; abbiamo considerato una pazzia la sua vita e la sua morte disonorevole. Come mai è stato annoverato tra i figli di Dio e la sua eredità è ora tra i santi?</w:t>
      </w:r>
    </w:p>
    <w:p w14:paraId="180261EC" w14:textId="77777777" w:rsidR="000028ED" w:rsidRPr="000028ED" w:rsidRDefault="000028ED" w:rsidP="000028ED">
      <w:pPr>
        <w:pStyle w:val="Corpotesto"/>
        <w:rPr>
          <w:i/>
          <w:iCs/>
          <w:sz w:val="20"/>
        </w:rPr>
      </w:pPr>
      <w:r w:rsidRPr="000028ED">
        <w:rPr>
          <w:i/>
          <w:iCs/>
          <w:sz w:val="20"/>
        </w:rPr>
        <w:t>Abbiamo dunque abbandonato la via della verità, la luce della giustizia non ci ha illuminati e il sole non è sorto per noi. Ci siamo inoltrati per sentieri iniqui e rovinosi, abbiamo percorso deserti senza strade, ma non abbiamo conosciuto la via del Signore.</w:t>
      </w:r>
    </w:p>
    <w:p w14:paraId="2E73582D" w14:textId="77777777" w:rsidR="000028ED" w:rsidRPr="000028ED" w:rsidRDefault="000028ED" w:rsidP="000028ED">
      <w:pPr>
        <w:pStyle w:val="Corpotesto"/>
        <w:rPr>
          <w:i/>
          <w:iCs/>
          <w:sz w:val="20"/>
        </w:rPr>
      </w:pPr>
      <w:r w:rsidRPr="000028ED">
        <w:rPr>
          <w:i/>
          <w:iCs/>
          <w:sz w:val="20"/>
        </w:rPr>
        <w:t>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w:t>
      </w:r>
    </w:p>
    <w:p w14:paraId="1A0A8E17" w14:textId="77777777" w:rsidR="000028ED" w:rsidRPr="000028ED" w:rsidRDefault="000028ED" w:rsidP="000028ED">
      <w:pPr>
        <w:pStyle w:val="Corpotesto"/>
        <w:rPr>
          <w:i/>
          <w:iCs/>
          <w:sz w:val="20"/>
        </w:rPr>
      </w:pPr>
      <w:r w:rsidRPr="000028ED">
        <w:rPr>
          <w:i/>
          <w:iCs/>
          <w:sz w:val="20"/>
        </w:rPr>
        <w:t>Così anche noi, appena nati, siamo già come scomparsi, non avendo da mostrare alcun segno di virtù; ci siamo consumati nella nostra malvagità».</w:t>
      </w:r>
    </w:p>
    <w:p w14:paraId="21F9D6BC" w14:textId="77777777" w:rsidR="000028ED" w:rsidRPr="000028ED" w:rsidRDefault="000028ED" w:rsidP="000028ED">
      <w:pPr>
        <w:pStyle w:val="Corpotesto"/>
        <w:rPr>
          <w:i/>
          <w:iCs/>
          <w:sz w:val="20"/>
        </w:rPr>
      </w:pPr>
      <w:r w:rsidRPr="000028ED">
        <w:rPr>
          <w:i/>
          <w:iCs/>
          <w:sz w:val="20"/>
        </w:rPr>
        <w:t xml:space="preserve">La speranza dell’empio è come pula portata dal vento, come schiuma leggera sospinta dalla tempesta; come fumo dal vento è dispersa, si dilegua come il ricordo dell’ospite di un solo giorno. </w:t>
      </w:r>
    </w:p>
    <w:p w14:paraId="08AF9DA0" w14:textId="77777777" w:rsidR="000028ED" w:rsidRPr="000028ED" w:rsidRDefault="000028ED" w:rsidP="000028ED">
      <w:pPr>
        <w:pStyle w:val="Corpotesto"/>
        <w:rPr>
          <w:i/>
          <w:iCs/>
          <w:sz w:val="20"/>
        </w:rPr>
      </w:pPr>
      <w:r w:rsidRPr="000028ED">
        <w:rPr>
          <w:i/>
          <w:iCs/>
          <w:sz w:val="20"/>
        </w:rPr>
        <w:t>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w:t>
      </w:r>
    </w:p>
    <w:p w14:paraId="543EC6DC" w14:textId="77777777" w:rsidR="000028ED" w:rsidRPr="000028ED" w:rsidRDefault="000028ED" w:rsidP="000028ED">
      <w:pPr>
        <w:pStyle w:val="Corpotesto"/>
        <w:rPr>
          <w:i/>
          <w:iCs/>
          <w:sz w:val="20"/>
        </w:rPr>
      </w:pPr>
      <w:r w:rsidRPr="000028ED">
        <w:rPr>
          <w:i/>
          <w:iCs/>
          <w:sz w:val="20"/>
        </w:rPr>
        <w:t xml:space="preserve">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075FC78F" w14:textId="77777777" w:rsidR="000028ED" w:rsidRDefault="000028ED" w:rsidP="00862C46">
      <w:pPr>
        <w:pStyle w:val="Corpotesto"/>
      </w:pPr>
      <w:r>
        <w:t>Anche il profeta Zaccaria annunzia che la vittoria finale è sempre del Signore. Ai malvagi rimane solo l’illusione di aver governato il mondo.</w:t>
      </w:r>
    </w:p>
    <w:p w14:paraId="00776011" w14:textId="77777777" w:rsidR="000028ED" w:rsidRDefault="000028ED" w:rsidP="00862C46">
      <w:pPr>
        <w:pStyle w:val="Corpotesto"/>
      </w:pPr>
      <w:r>
        <w:t xml:space="preserve">I malvagi ignorano, o non vogliono sapere, o nessuno dice loro che l’ultima battaglia la si deve affrontare con il Signore. </w:t>
      </w:r>
      <w:r w:rsidR="008412A9">
        <w:t xml:space="preserve">Allora </w:t>
      </w:r>
      <w:r>
        <w:t>sarà stridore di</w:t>
      </w:r>
      <w:r w:rsidR="006E1F54">
        <w:t xml:space="preserve"> </w:t>
      </w:r>
      <w:r>
        <w:t>denti.</w:t>
      </w:r>
    </w:p>
    <w:p w14:paraId="7EAD189B" w14:textId="77777777" w:rsidR="000028ED" w:rsidRPr="006E1F54" w:rsidRDefault="000028ED" w:rsidP="006E1F54">
      <w:pPr>
        <w:pStyle w:val="Corpotesto"/>
        <w:rPr>
          <w:i/>
          <w:iCs/>
          <w:sz w:val="20"/>
        </w:rPr>
      </w:pPr>
      <w:r w:rsidRPr="006E1F54">
        <w:rPr>
          <w:i/>
          <w:iCs/>
          <w:sz w:val="20"/>
        </w:rPr>
        <w:t xml:space="preserve">Oracolo. Parola del Signore su Israele. Oracolo del Signore che ha dispiegato i cieli e fondato la terra, che ha formato il soffio vitale nell’intimo dell’uomo: «Ecco, io farò di Gerusalemme come una coppa che dà le vertigini a tutti i popoli vicini, e anche Giuda sarà in angoscia nell’assedio contro Gerusalemme. In quel giorno io farò di Gerusalemme come una pietra pesante per tutti i popoli: quanti vorranno sollevarla ne resteranno graffiati; contro di essa si raduneranno tutte le nazioni della terra. In quel giorno – oracolo del Signore – colpirò tutti i cavalli di terrore, e i loro cavalieri di pazzia; mentre sulla casa di Giuda terrò aperti i miei occhi, colpirò di cecità tutti i cavalli dei popoli.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Il Signore salverà in primo luogo le tende di Giuda, perché la gloria della casa di Davide e la gloria degli </w:t>
      </w:r>
      <w:r w:rsidRPr="006E1F54">
        <w:rPr>
          <w:i/>
          <w:iCs/>
          <w:sz w:val="20"/>
        </w:rPr>
        <w:lastRenderedPageBreak/>
        <w:t xml:space="preserve">abitanti di Gerusalemme non cresca più di quella di Giuda. In quel giorno il Signore farà da scudo agli abitanti di Gerusalemme e chi tra loro vacilla diverrà come Davide e la casa di Davide come Dio, come l’angelo del Signore davanti a loro. </w:t>
      </w:r>
    </w:p>
    <w:p w14:paraId="5195E77F" w14:textId="77777777" w:rsidR="000028ED" w:rsidRPr="006E1F54" w:rsidRDefault="000028ED" w:rsidP="006E1F54">
      <w:pPr>
        <w:pStyle w:val="Corpotesto"/>
        <w:rPr>
          <w:i/>
          <w:iCs/>
          <w:sz w:val="20"/>
        </w:rPr>
      </w:pPr>
      <w:r w:rsidRPr="006E1F54">
        <w:rPr>
          <w:i/>
          <w:iCs/>
          <w:sz w:val="20"/>
        </w:rPr>
        <w:t>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w:t>
      </w:r>
    </w:p>
    <w:p w14:paraId="7EDEDBCF" w14:textId="77777777" w:rsidR="000028ED" w:rsidRPr="006E1F54" w:rsidRDefault="000028ED" w:rsidP="006E1F54">
      <w:pPr>
        <w:pStyle w:val="Corpotesto"/>
        <w:rPr>
          <w:i/>
          <w:iCs/>
          <w:sz w:val="20"/>
        </w:rPr>
      </w:pPr>
      <w:r w:rsidRPr="006E1F54">
        <w:rPr>
          <w:i/>
          <w:iCs/>
          <w:sz w:val="20"/>
        </w:rPr>
        <w:t>la famiglia della casa di Davide a parte</w:t>
      </w:r>
      <w:r w:rsidR="006E1F54" w:rsidRPr="006E1F54">
        <w:rPr>
          <w:i/>
          <w:iCs/>
          <w:sz w:val="20"/>
        </w:rPr>
        <w:t xml:space="preserve"> </w:t>
      </w:r>
      <w:r w:rsidRPr="006E1F54">
        <w:rPr>
          <w:i/>
          <w:iCs/>
          <w:sz w:val="20"/>
        </w:rPr>
        <w:t>e le loro donne a parte;</w:t>
      </w:r>
      <w:r w:rsidR="006E1F54" w:rsidRPr="006E1F54">
        <w:rPr>
          <w:i/>
          <w:iCs/>
          <w:sz w:val="20"/>
        </w:rPr>
        <w:t xml:space="preserve"> </w:t>
      </w:r>
      <w:r w:rsidRPr="006E1F54">
        <w:rPr>
          <w:i/>
          <w:iCs/>
          <w:sz w:val="20"/>
        </w:rPr>
        <w:t>la famiglia della casa di Natan a parte</w:t>
      </w:r>
      <w:r w:rsidR="006E1F54" w:rsidRPr="006E1F54">
        <w:rPr>
          <w:i/>
          <w:iCs/>
          <w:sz w:val="20"/>
        </w:rPr>
        <w:t xml:space="preserve"> </w:t>
      </w:r>
      <w:r w:rsidRPr="006E1F54">
        <w:rPr>
          <w:i/>
          <w:iCs/>
          <w:sz w:val="20"/>
        </w:rPr>
        <w:t>e le loro donne a parte;</w:t>
      </w:r>
      <w:r w:rsidR="006E1F54" w:rsidRPr="006E1F54">
        <w:rPr>
          <w:i/>
          <w:iCs/>
          <w:sz w:val="20"/>
        </w:rPr>
        <w:t xml:space="preserve"> </w:t>
      </w:r>
      <w:r w:rsidRPr="006E1F54">
        <w:rPr>
          <w:i/>
          <w:iCs/>
          <w:sz w:val="20"/>
        </w:rPr>
        <w:t>la famiglia della casa di Levi a parte</w:t>
      </w:r>
      <w:r w:rsidR="006E1F54" w:rsidRPr="006E1F54">
        <w:rPr>
          <w:i/>
          <w:iCs/>
          <w:sz w:val="20"/>
        </w:rPr>
        <w:t xml:space="preserve"> </w:t>
      </w:r>
      <w:r w:rsidRPr="006E1F54">
        <w:rPr>
          <w:i/>
          <w:iCs/>
          <w:sz w:val="20"/>
        </w:rPr>
        <w:t>e le loro donne a parte;</w:t>
      </w:r>
      <w:r w:rsidR="006E1F54" w:rsidRPr="006E1F54">
        <w:rPr>
          <w:i/>
          <w:iCs/>
          <w:sz w:val="20"/>
        </w:rPr>
        <w:t xml:space="preserve"> </w:t>
      </w:r>
      <w:r w:rsidRPr="006E1F54">
        <w:rPr>
          <w:i/>
          <w:iCs/>
          <w:sz w:val="20"/>
        </w:rPr>
        <w:t>la famiglia della casa di Simei a parte</w:t>
      </w:r>
      <w:r w:rsidR="006E1F54" w:rsidRPr="006E1F54">
        <w:rPr>
          <w:i/>
          <w:iCs/>
          <w:sz w:val="20"/>
        </w:rPr>
        <w:t xml:space="preserve"> </w:t>
      </w:r>
      <w:r w:rsidRPr="006E1F54">
        <w:rPr>
          <w:i/>
          <w:iCs/>
          <w:sz w:val="20"/>
        </w:rPr>
        <w:t>e le loro donne a parte;</w:t>
      </w:r>
      <w:r w:rsidR="006E1F54" w:rsidRPr="006E1F54">
        <w:rPr>
          <w:i/>
          <w:iCs/>
          <w:sz w:val="20"/>
        </w:rPr>
        <w:t xml:space="preserve"> </w:t>
      </w:r>
      <w:r w:rsidRPr="006E1F54">
        <w:rPr>
          <w:i/>
          <w:iCs/>
          <w:sz w:val="20"/>
        </w:rPr>
        <w:t>tutte le altre famiglie a parte</w:t>
      </w:r>
      <w:r w:rsidR="006E1F54" w:rsidRPr="006E1F54">
        <w:rPr>
          <w:i/>
          <w:iCs/>
          <w:sz w:val="20"/>
        </w:rPr>
        <w:t xml:space="preserve"> </w:t>
      </w:r>
      <w:r w:rsidRPr="006E1F54">
        <w:rPr>
          <w:i/>
          <w:iCs/>
          <w:sz w:val="20"/>
        </w:rPr>
        <w:t xml:space="preserve">e le loro donne a parte (Zac 12,1-14). </w:t>
      </w:r>
    </w:p>
    <w:p w14:paraId="46A38AE3" w14:textId="77777777" w:rsidR="000028ED" w:rsidRPr="006E1F54" w:rsidRDefault="000028ED" w:rsidP="006E1F54">
      <w:pPr>
        <w:pStyle w:val="Corpotesto"/>
        <w:rPr>
          <w:i/>
          <w:iCs/>
          <w:sz w:val="20"/>
        </w:rPr>
      </w:pPr>
      <w:r w:rsidRPr="006E1F54">
        <w:rPr>
          <w:i/>
          <w:iCs/>
          <w:sz w:val="20"/>
        </w:rPr>
        <w:t>In quel giorno vi sarà per la casa di Davide e per gli abitanti di Gerusalemme una sorgente zampillante per lavare il peccato e l’impurità. In quel giorno – oracolo del Signore degli eserciti – io estirperò dal paese i nomi degli idoli, né più saranno ricordati; anche i profeti e lo spirito di impurità farò sparire dal paese. Se qualcuno oserà ancora fare il profeta, il padre e la madre che l’hanno generato, gli diranno: “Non devi vivere, perché proferisci menzogne nel nome del Signore!”, e il padre e la madre che l’hanno generato lo trafiggeranno perché fa il profeta. In quel giorno ogni profeta si vergognerà della visione ricevuta facendo il profeta, e non indosserà più il mantello di pelo per raccontare bugie. Ma ognuno dirà: “Non sono un profeta: sono un lavoratore della terra, ad essa mi sono dedicato fin dalla mia giovinezza”. E se gli si dirà: “Perché quelle piaghe in mezzo alle tue mani?”, egli risponderà: “Queste le ho ricevute in casa dei miei amici”.</w:t>
      </w:r>
    </w:p>
    <w:p w14:paraId="0B13F585" w14:textId="77777777" w:rsidR="000028ED" w:rsidRPr="006E1F54" w:rsidRDefault="000028ED" w:rsidP="006E1F54">
      <w:pPr>
        <w:pStyle w:val="Corpotesto"/>
        <w:rPr>
          <w:i/>
          <w:iCs/>
          <w:sz w:val="20"/>
        </w:rPr>
      </w:pPr>
      <w:r w:rsidRPr="006E1F54">
        <w:rPr>
          <w:i/>
          <w:iCs/>
          <w:sz w:val="20"/>
        </w:rPr>
        <w:t>Insorgi, spada, contro il mio pastore,</w:t>
      </w:r>
      <w:r w:rsidR="006E1F54" w:rsidRPr="006E1F54">
        <w:rPr>
          <w:i/>
          <w:iCs/>
          <w:sz w:val="20"/>
        </w:rPr>
        <w:t xml:space="preserve"> </w:t>
      </w:r>
      <w:r w:rsidRPr="006E1F54">
        <w:rPr>
          <w:i/>
          <w:iCs/>
          <w:sz w:val="20"/>
        </w:rPr>
        <w:t>contro colui che è mio compagno.</w:t>
      </w:r>
      <w:r w:rsidR="006E1F54" w:rsidRPr="006E1F54">
        <w:rPr>
          <w:i/>
          <w:iCs/>
          <w:sz w:val="20"/>
        </w:rPr>
        <w:t xml:space="preserve"> </w:t>
      </w:r>
      <w:r w:rsidRPr="006E1F54">
        <w:rPr>
          <w:i/>
          <w:iCs/>
          <w:sz w:val="20"/>
        </w:rPr>
        <w:t>Oracolo del Signore degli eserciti.</w:t>
      </w:r>
      <w:r w:rsidR="006E1F54" w:rsidRPr="006E1F54">
        <w:rPr>
          <w:i/>
          <w:iCs/>
          <w:sz w:val="20"/>
        </w:rPr>
        <w:t xml:space="preserve"> </w:t>
      </w:r>
      <w:r w:rsidRPr="006E1F54">
        <w:rPr>
          <w:i/>
          <w:iCs/>
          <w:sz w:val="20"/>
        </w:rPr>
        <w:t>Percuoti il pastore e sia disperso il gregge,</w:t>
      </w:r>
      <w:r w:rsidR="006E1F54" w:rsidRPr="006E1F54">
        <w:rPr>
          <w:i/>
          <w:iCs/>
          <w:sz w:val="20"/>
        </w:rPr>
        <w:t xml:space="preserve"> </w:t>
      </w:r>
      <w:r w:rsidRPr="006E1F54">
        <w:rPr>
          <w:i/>
          <w:iCs/>
          <w:sz w:val="20"/>
        </w:rPr>
        <w:t>allora volgerò la mano anche contro i suoi piccoli.</w:t>
      </w:r>
      <w:r w:rsidR="006E1F54" w:rsidRPr="006E1F54">
        <w:rPr>
          <w:i/>
          <w:iCs/>
          <w:sz w:val="20"/>
        </w:rPr>
        <w:t xml:space="preserve"> </w:t>
      </w:r>
      <w:r w:rsidRPr="006E1F54">
        <w:rPr>
          <w:i/>
          <w:iCs/>
          <w:sz w:val="20"/>
        </w:rPr>
        <w:t>In tutto il paese</w:t>
      </w:r>
      <w:r w:rsidR="006E1F54" w:rsidRPr="006E1F54">
        <w:rPr>
          <w:i/>
          <w:iCs/>
          <w:sz w:val="20"/>
        </w:rPr>
        <w:t xml:space="preserve"> </w:t>
      </w:r>
      <w:r w:rsidRPr="006E1F54">
        <w:rPr>
          <w:i/>
          <w:iCs/>
          <w:sz w:val="20"/>
        </w:rPr>
        <w:t>– oracolo del Signore –</w:t>
      </w:r>
      <w:r w:rsidR="006E1F54" w:rsidRPr="006E1F54">
        <w:rPr>
          <w:i/>
          <w:iCs/>
          <w:sz w:val="20"/>
        </w:rPr>
        <w:t xml:space="preserve"> </w:t>
      </w:r>
      <w:r w:rsidRPr="006E1F54">
        <w:rPr>
          <w:i/>
          <w:iCs/>
          <w:sz w:val="20"/>
        </w:rPr>
        <w:t>due terzi saranno sterminati e periranno;</w:t>
      </w:r>
      <w:r w:rsidR="006E1F54" w:rsidRPr="006E1F54">
        <w:rPr>
          <w:i/>
          <w:iCs/>
          <w:sz w:val="20"/>
        </w:rPr>
        <w:t xml:space="preserve"> </w:t>
      </w:r>
      <w:r w:rsidRPr="006E1F54">
        <w:rPr>
          <w:i/>
          <w:iCs/>
          <w:sz w:val="20"/>
        </w:rPr>
        <w:t>un terzo sarà conservato.</w:t>
      </w:r>
      <w:r w:rsidR="006E1F54" w:rsidRPr="006E1F54">
        <w:rPr>
          <w:i/>
          <w:iCs/>
          <w:sz w:val="20"/>
        </w:rPr>
        <w:t xml:space="preserve"> </w:t>
      </w:r>
      <w:r w:rsidRPr="006E1F54">
        <w:rPr>
          <w:i/>
          <w:iCs/>
          <w:sz w:val="20"/>
        </w:rPr>
        <w:t>Farò passare questo terzo per il fuoco</w:t>
      </w:r>
      <w:r w:rsidR="006E1F54" w:rsidRPr="006E1F54">
        <w:rPr>
          <w:i/>
          <w:iCs/>
          <w:sz w:val="20"/>
        </w:rPr>
        <w:t xml:space="preserve"> </w:t>
      </w:r>
      <w:r w:rsidRPr="006E1F54">
        <w:rPr>
          <w:i/>
          <w:iCs/>
          <w:sz w:val="20"/>
        </w:rPr>
        <w:t xml:space="preserve">e </w:t>
      </w:r>
      <w:r w:rsidR="006E1F54" w:rsidRPr="006E1F54">
        <w:rPr>
          <w:i/>
          <w:iCs/>
          <w:sz w:val="20"/>
        </w:rPr>
        <w:t xml:space="preserve"> </w:t>
      </w:r>
      <w:r w:rsidRPr="006E1F54">
        <w:rPr>
          <w:i/>
          <w:iCs/>
          <w:sz w:val="20"/>
        </w:rPr>
        <w:t>lo purificherò come si purifica l’argento;</w:t>
      </w:r>
      <w:r w:rsidR="006E1F54" w:rsidRPr="006E1F54">
        <w:rPr>
          <w:i/>
          <w:iCs/>
          <w:sz w:val="20"/>
        </w:rPr>
        <w:t xml:space="preserve"> </w:t>
      </w:r>
      <w:r w:rsidRPr="006E1F54">
        <w:rPr>
          <w:i/>
          <w:iCs/>
          <w:sz w:val="20"/>
        </w:rPr>
        <w:t>lo proverò come si prova l’oro.</w:t>
      </w:r>
      <w:r w:rsidR="006E1F54" w:rsidRPr="006E1F54">
        <w:rPr>
          <w:i/>
          <w:iCs/>
          <w:sz w:val="20"/>
        </w:rPr>
        <w:t xml:space="preserve"> </w:t>
      </w:r>
      <w:r w:rsidRPr="006E1F54">
        <w:rPr>
          <w:i/>
          <w:iCs/>
          <w:sz w:val="20"/>
        </w:rPr>
        <w:t>Invocherà il mio nome e io l’ascolterò;</w:t>
      </w:r>
      <w:r w:rsidR="006E1F54" w:rsidRPr="006E1F54">
        <w:rPr>
          <w:i/>
          <w:iCs/>
          <w:sz w:val="20"/>
        </w:rPr>
        <w:t xml:space="preserve"> </w:t>
      </w:r>
      <w:r w:rsidRPr="006E1F54">
        <w:rPr>
          <w:i/>
          <w:iCs/>
          <w:sz w:val="20"/>
        </w:rPr>
        <w:t>dirò: “Questo è il mio popolo”.</w:t>
      </w:r>
      <w:r w:rsidR="006E1F54" w:rsidRPr="006E1F54">
        <w:rPr>
          <w:i/>
          <w:iCs/>
          <w:sz w:val="20"/>
        </w:rPr>
        <w:t xml:space="preserve"> </w:t>
      </w:r>
      <w:r w:rsidRPr="006E1F54">
        <w:rPr>
          <w:i/>
          <w:iCs/>
          <w:sz w:val="20"/>
        </w:rPr>
        <w:t xml:space="preserve">Esso dirà: “Il Signore è il mio Dio” (Zac 13,1-9). </w:t>
      </w:r>
    </w:p>
    <w:p w14:paraId="17BE94A2" w14:textId="77777777" w:rsidR="000028ED" w:rsidRPr="006E1F54" w:rsidRDefault="000028ED" w:rsidP="006E1F54">
      <w:pPr>
        <w:pStyle w:val="Corpotesto"/>
        <w:rPr>
          <w:i/>
          <w:iCs/>
          <w:sz w:val="20"/>
        </w:rPr>
      </w:pPr>
      <w:r w:rsidRPr="006E1F54">
        <w:rPr>
          <w:i/>
          <w:iCs/>
          <w:sz w:val="20"/>
        </w:rPr>
        <w:t xml:space="preserve">Ecco, viene un giorno per il Signore; allora le tue spoglie saranno spartite in mezzo a te. Il Signore radunerà tutte le nazioni contro Gerusalemme per la battaglia; la città sarà presa, le case saccheggiate, le donne violentate, metà della città partirà per l’esilio, ma il resto del popolo non sarà strappato dalla città. Il Signore uscirà e combatterà contro quelle nazioni, come quando combatté nel giorno dello scontro. In quel giorno i suoi piedi si poseranno sopra il monte degli Ulivi che sta di fronte a Gerusalemme verso oriente, e il monte degli Ulivi si fenderà in due, da oriente a occidente, formando una valle molto profonda; una metà del monte si ritirerà verso settentrione e l’altra verso mezzogiorno. Allora voi fuggirete attraverso la valle fra i monti, poiché la nuova valle fra i monti giungerà fino ad Asal; voi fuggirete come quando fuggiste durante il terremoto, al tempo di Ozia, re di Giuda. Verrà allora il Signore, mio Dio, e con lui tutti i suoi santi. </w:t>
      </w:r>
    </w:p>
    <w:p w14:paraId="0558CFDD" w14:textId="77777777" w:rsidR="000028ED" w:rsidRPr="006E1F54" w:rsidRDefault="000028ED" w:rsidP="006E1F54">
      <w:pPr>
        <w:pStyle w:val="Corpotesto"/>
        <w:rPr>
          <w:i/>
          <w:iCs/>
          <w:sz w:val="20"/>
        </w:rPr>
      </w:pPr>
      <w:r w:rsidRPr="006E1F54">
        <w:rPr>
          <w:i/>
          <w:iCs/>
          <w:sz w:val="20"/>
        </w:rPr>
        <w:t>In quel giorno non vi sarà né luce né freddo né gelo: sarà un unico giorno, il Signore lo conosce; non ci sarà né giorno né notte, e verso sera risplenderà la luce. In quel giorno acque vive sgorgheranno da Gerusalemme e scenderanno parte verso il mare orientale, parte verso il mare occidentale: ve ne saranno sempre, estate e inverno. Il Signore sarà re di tutta la terra. In quel giorno il Signore sarà unico e unico il suo nome. Tutto il paese si trasformerà in pianura, da Gheba fino a Rimmon, a meridione di Gerusalemme, che si eleverà e sarà abitata nel luogo dov’è, dalla porta di Beniamino fino al posto della prima porta, cioè fino alla porta dell’Angolo, e dalla torre di Cananèl fino ai torchi del re. Ivi abiteranno: non vi sarà più sterminio e Gerusalemme se ne starà tranquilla e sicura.</w:t>
      </w:r>
    </w:p>
    <w:p w14:paraId="3B2B0FED" w14:textId="77777777" w:rsidR="000028ED" w:rsidRPr="006E1F54" w:rsidRDefault="000028ED" w:rsidP="006E1F54">
      <w:pPr>
        <w:pStyle w:val="Corpotesto"/>
        <w:rPr>
          <w:i/>
          <w:iCs/>
          <w:sz w:val="20"/>
        </w:rPr>
      </w:pPr>
      <w:r w:rsidRPr="006E1F54">
        <w:rPr>
          <w:i/>
          <w:iCs/>
          <w:sz w:val="20"/>
        </w:rPr>
        <w:t xml:space="preserve">Questa sarà la piaga con cui il Signore colpirà tutti i popoli che avranno mosso guerra a Gerusalemme: imputridiranno le loro carni, mentre saranno ancora in piedi; i loro occhi marciranno nelle orbite e la lingua marcirà loro in bocca. In quel giorno vi sarà, per opera del Signore, un grande tumulto tra loro: uno afferrerà la mano dell’altro e alzerà la mano sopra la </w:t>
      </w:r>
      <w:r w:rsidRPr="006E1F54">
        <w:rPr>
          <w:i/>
          <w:iCs/>
          <w:sz w:val="20"/>
        </w:rPr>
        <w:lastRenderedPageBreak/>
        <w:t xml:space="preserve">mano del suo amico. Anche Giuda combatterà a Gerusalemme e là si ammasseranno le ricchezze di tutte le nazioni vicine: oro, argento e vesti in grande quantità. Di piaga simile saranno colpiti i cavalli, i muli, i cammelli, gli asini e tutte le bestie degli accampamenti. </w:t>
      </w:r>
    </w:p>
    <w:p w14:paraId="7E0ECB3D" w14:textId="77777777" w:rsidR="000028ED" w:rsidRPr="006E1F54" w:rsidRDefault="000028ED" w:rsidP="006E1F54">
      <w:pPr>
        <w:pStyle w:val="Corpotesto"/>
        <w:rPr>
          <w:i/>
          <w:iCs/>
          <w:sz w:val="20"/>
        </w:rPr>
      </w:pPr>
      <w:r w:rsidRPr="006E1F54">
        <w:rPr>
          <w:i/>
          <w:iCs/>
          <w:sz w:val="20"/>
        </w:rPr>
        <w:t>Allora i superstiti, fra tutte le nazioni che avranno combattuto contro Gerusalemme, vi andranno ogni anno per adorare il re, il Signore degli eserciti, e per celebrare la festa delle Capanne. Se qualcuna delle famiglie della terra non andrà a Gerusalemme per adorare il re, il Signore degli eserciti, su di essa non ci sarà pioggia. Se la famiglia d’Egitto non salirà e non vorrà venire, sarà colpita dalla stessa pena che il Signore infliggerà alle nazioni che non saranno salite a celebrare la festa delle Capanne. Questo sarà il castigo per l’Egitto e per tutte le nazioni che non saranno salite a celebrare la festa delle Capanne.</w:t>
      </w:r>
    </w:p>
    <w:p w14:paraId="1897E2B1" w14:textId="77777777" w:rsidR="000028ED" w:rsidRPr="006E1F54" w:rsidRDefault="000028ED" w:rsidP="006E1F54">
      <w:pPr>
        <w:pStyle w:val="Corpotesto"/>
        <w:rPr>
          <w:i/>
          <w:iCs/>
          <w:sz w:val="20"/>
        </w:rPr>
      </w:pPr>
      <w:r w:rsidRPr="006E1F54">
        <w:rPr>
          <w:i/>
          <w:iCs/>
          <w:sz w:val="20"/>
        </w:rPr>
        <w:t xml:space="preserve">In quel tempo anche sopra i sonagli dei cavalli si troverà scritto: “Sacro al Signore”, e i recipienti nel tempio del Signore saranno come i vasi per l’aspersione che sono davanti all’altare. Anzi, tutti i recipienti di Gerusalemme e di Giuda saranno sacri al Signore degli eserciti; quanti vorranno sacrificare verranno e li adopereranno per cuocere le carni. In quel giorno non vi sarà neppure un mercante nella casa del Signore degli eserciti» (Zac 14,1-21). </w:t>
      </w:r>
    </w:p>
    <w:p w14:paraId="15E059C6" w14:textId="77777777" w:rsidR="000028ED" w:rsidRDefault="003F3140" w:rsidP="00862C46">
      <w:pPr>
        <w:pStyle w:val="Corpotesto"/>
      </w:pPr>
      <w:r>
        <w:t xml:space="preserve">Il profeta Abacuc rivela che neanche c’è bisogno che il Signore scenda a combattere. L’empio sarà consumato dal suo stesso male. </w:t>
      </w:r>
    </w:p>
    <w:p w14:paraId="5AE0C09E" w14:textId="77777777" w:rsidR="003F3140" w:rsidRDefault="003F3140" w:rsidP="00862C46">
      <w:pPr>
        <w:pStyle w:val="Corpotesto"/>
      </w:pPr>
      <w:r>
        <w:t>Al giusto un</w:t>
      </w:r>
      <w:r w:rsidR="008412A9">
        <w:t>a</w:t>
      </w:r>
      <w:r>
        <w:t xml:space="preserve"> cosa sola viene chiesta: rimanere sempre nella più pura giustizia secondo Dio. La giustizia lo salverà, lo farà vivere in eterno. </w:t>
      </w:r>
    </w:p>
    <w:p w14:paraId="7B4A565F" w14:textId="77777777" w:rsidR="000028ED" w:rsidRPr="003F3140" w:rsidRDefault="000028ED" w:rsidP="003F3140">
      <w:pPr>
        <w:pStyle w:val="Corpotesto"/>
        <w:rPr>
          <w:i/>
          <w:iCs/>
          <w:sz w:val="20"/>
        </w:rPr>
      </w:pPr>
      <w:r w:rsidRPr="003F3140">
        <w:rPr>
          <w:i/>
          <w:iCs/>
          <w:sz w:val="20"/>
        </w:rPr>
        <w:t>Oracolo ricevuto in visione dal profeta Abacuc.</w:t>
      </w:r>
      <w:r w:rsidR="003F3140" w:rsidRPr="003F3140">
        <w:rPr>
          <w:i/>
          <w:iCs/>
          <w:sz w:val="20"/>
        </w:rPr>
        <w:t xml:space="preserve"> </w:t>
      </w:r>
      <w:r w:rsidRPr="003F3140">
        <w:rPr>
          <w:i/>
          <w:iCs/>
          <w:sz w:val="20"/>
        </w:rPr>
        <w:t>Fino a quando, Signore, implorerò aiuto</w:t>
      </w:r>
      <w:r w:rsidR="003F3140" w:rsidRPr="003F3140">
        <w:rPr>
          <w:i/>
          <w:iCs/>
          <w:sz w:val="20"/>
        </w:rPr>
        <w:t xml:space="preserve"> </w:t>
      </w:r>
      <w:r w:rsidRPr="003F3140">
        <w:rPr>
          <w:i/>
          <w:iCs/>
          <w:sz w:val="20"/>
        </w:rPr>
        <w:t>e non ascolti,</w:t>
      </w:r>
      <w:r w:rsidR="003F3140" w:rsidRPr="003F3140">
        <w:rPr>
          <w:i/>
          <w:iCs/>
          <w:sz w:val="20"/>
        </w:rPr>
        <w:t xml:space="preserve"> </w:t>
      </w:r>
      <w:r w:rsidRPr="003F3140">
        <w:rPr>
          <w:i/>
          <w:iCs/>
          <w:sz w:val="20"/>
        </w:rPr>
        <w:t>a te alzerò il grido: «Violenza!»</w:t>
      </w:r>
      <w:r w:rsidR="003F3140" w:rsidRPr="003F3140">
        <w:rPr>
          <w:i/>
          <w:iCs/>
          <w:sz w:val="20"/>
        </w:rPr>
        <w:t xml:space="preserve"> </w:t>
      </w:r>
      <w:r w:rsidRPr="003F3140">
        <w:rPr>
          <w:i/>
          <w:iCs/>
          <w:sz w:val="20"/>
        </w:rPr>
        <w:t>e non salvi?</w:t>
      </w:r>
      <w:r w:rsidR="003F3140" w:rsidRPr="003F3140">
        <w:rPr>
          <w:i/>
          <w:iCs/>
          <w:sz w:val="20"/>
        </w:rPr>
        <w:t xml:space="preserve"> </w:t>
      </w:r>
      <w:r w:rsidRPr="003F3140">
        <w:rPr>
          <w:i/>
          <w:iCs/>
          <w:sz w:val="20"/>
        </w:rPr>
        <w:t>Perché mi fai vedere l’iniquità</w:t>
      </w:r>
      <w:r w:rsidR="003F3140" w:rsidRPr="003F3140">
        <w:rPr>
          <w:i/>
          <w:iCs/>
          <w:sz w:val="20"/>
        </w:rPr>
        <w:t xml:space="preserve"> </w:t>
      </w:r>
      <w:r w:rsidRPr="003F3140">
        <w:rPr>
          <w:i/>
          <w:iCs/>
          <w:sz w:val="20"/>
        </w:rPr>
        <w:t>e resti spettatore dell’oppressione?</w:t>
      </w:r>
      <w:r w:rsidR="003F3140" w:rsidRPr="003F3140">
        <w:rPr>
          <w:i/>
          <w:iCs/>
          <w:sz w:val="20"/>
        </w:rPr>
        <w:t xml:space="preserve"> </w:t>
      </w:r>
      <w:r w:rsidRPr="003F3140">
        <w:rPr>
          <w:i/>
          <w:iCs/>
          <w:sz w:val="20"/>
        </w:rPr>
        <w:t>Ho davanti a me rapina e violenza</w:t>
      </w:r>
      <w:r w:rsidR="003F3140" w:rsidRPr="003F3140">
        <w:rPr>
          <w:i/>
          <w:iCs/>
          <w:sz w:val="20"/>
        </w:rPr>
        <w:t xml:space="preserve"> </w:t>
      </w:r>
      <w:r w:rsidRPr="003F3140">
        <w:rPr>
          <w:i/>
          <w:iCs/>
          <w:sz w:val="20"/>
        </w:rPr>
        <w:t>e ci sono liti e si muovono contese.</w:t>
      </w:r>
      <w:r w:rsidR="003F3140" w:rsidRPr="003F3140">
        <w:rPr>
          <w:i/>
          <w:iCs/>
          <w:sz w:val="20"/>
        </w:rPr>
        <w:t xml:space="preserve"> </w:t>
      </w:r>
      <w:r w:rsidRPr="003F3140">
        <w:rPr>
          <w:i/>
          <w:iCs/>
          <w:sz w:val="20"/>
        </w:rPr>
        <w:t>Non ha più forza la legge</w:t>
      </w:r>
      <w:r w:rsidR="003F3140" w:rsidRPr="003F3140">
        <w:rPr>
          <w:i/>
          <w:iCs/>
          <w:sz w:val="20"/>
        </w:rPr>
        <w:t xml:space="preserve"> </w:t>
      </w:r>
      <w:r w:rsidRPr="003F3140">
        <w:rPr>
          <w:i/>
          <w:iCs/>
          <w:sz w:val="20"/>
        </w:rPr>
        <w:t>né mai si afferma il diritto.</w:t>
      </w:r>
      <w:r w:rsidR="003F3140" w:rsidRPr="003F3140">
        <w:rPr>
          <w:i/>
          <w:iCs/>
          <w:sz w:val="20"/>
        </w:rPr>
        <w:t xml:space="preserve"> </w:t>
      </w:r>
      <w:r w:rsidRPr="003F3140">
        <w:rPr>
          <w:i/>
          <w:iCs/>
          <w:sz w:val="20"/>
        </w:rPr>
        <w:t>Il malvagio infatti raggira il giusto</w:t>
      </w:r>
      <w:r w:rsidR="003F3140" w:rsidRPr="003F3140">
        <w:rPr>
          <w:i/>
          <w:iCs/>
          <w:sz w:val="20"/>
        </w:rPr>
        <w:t xml:space="preserve"> </w:t>
      </w:r>
      <w:r w:rsidRPr="003F3140">
        <w:rPr>
          <w:i/>
          <w:iCs/>
          <w:sz w:val="20"/>
        </w:rPr>
        <w:t>e il diritto ne esce stravolto.</w:t>
      </w:r>
    </w:p>
    <w:p w14:paraId="6DE066B5" w14:textId="77777777" w:rsidR="000028ED" w:rsidRPr="003F3140" w:rsidRDefault="000028ED" w:rsidP="003F3140">
      <w:pPr>
        <w:pStyle w:val="Corpotesto"/>
        <w:rPr>
          <w:i/>
          <w:iCs/>
          <w:sz w:val="20"/>
        </w:rPr>
      </w:pPr>
      <w:r w:rsidRPr="003F3140">
        <w:rPr>
          <w:i/>
          <w:iCs/>
          <w:sz w:val="20"/>
        </w:rPr>
        <w:t>«Guardate fra le nazioni e osservate,</w:t>
      </w:r>
      <w:r w:rsidR="003F3140" w:rsidRPr="003F3140">
        <w:rPr>
          <w:i/>
          <w:iCs/>
          <w:sz w:val="20"/>
        </w:rPr>
        <w:t xml:space="preserve"> </w:t>
      </w:r>
      <w:r w:rsidRPr="003F3140">
        <w:rPr>
          <w:i/>
          <w:iCs/>
          <w:sz w:val="20"/>
        </w:rPr>
        <w:t>resterete stupiti e sbalorditi:</w:t>
      </w:r>
      <w:r w:rsidR="003F3140" w:rsidRPr="003F3140">
        <w:rPr>
          <w:i/>
          <w:iCs/>
          <w:sz w:val="20"/>
        </w:rPr>
        <w:t xml:space="preserve"> </w:t>
      </w:r>
      <w:r w:rsidRPr="003F3140">
        <w:rPr>
          <w:i/>
          <w:iCs/>
          <w:sz w:val="20"/>
        </w:rPr>
        <w:t>c’è chi compirà ai vostri giorni una cosa</w:t>
      </w:r>
      <w:r w:rsidR="003F3140" w:rsidRPr="003F3140">
        <w:rPr>
          <w:i/>
          <w:iCs/>
          <w:sz w:val="20"/>
        </w:rPr>
        <w:t xml:space="preserve"> </w:t>
      </w:r>
      <w:r w:rsidRPr="003F3140">
        <w:rPr>
          <w:i/>
          <w:iCs/>
          <w:sz w:val="20"/>
        </w:rPr>
        <w:t>che a raccontarla non sarebbe creduta.</w:t>
      </w:r>
      <w:r w:rsidR="003F3140" w:rsidRPr="003F3140">
        <w:rPr>
          <w:i/>
          <w:iCs/>
          <w:sz w:val="20"/>
        </w:rPr>
        <w:t xml:space="preserve"> </w:t>
      </w:r>
      <w:r w:rsidRPr="003F3140">
        <w:rPr>
          <w:i/>
          <w:iCs/>
          <w:sz w:val="20"/>
        </w:rPr>
        <w:t>Ecco, io faccio sorgere i Caldei,</w:t>
      </w:r>
      <w:r w:rsidR="003F3140" w:rsidRPr="003F3140">
        <w:rPr>
          <w:i/>
          <w:iCs/>
          <w:sz w:val="20"/>
        </w:rPr>
        <w:t xml:space="preserve"> </w:t>
      </w:r>
      <w:r w:rsidRPr="003F3140">
        <w:rPr>
          <w:i/>
          <w:iCs/>
          <w:sz w:val="20"/>
        </w:rPr>
        <w:t>popolo feroce e impetuoso,</w:t>
      </w:r>
      <w:r w:rsidR="003F3140" w:rsidRPr="003F3140">
        <w:rPr>
          <w:i/>
          <w:iCs/>
          <w:sz w:val="20"/>
        </w:rPr>
        <w:t xml:space="preserve"> </w:t>
      </w:r>
      <w:r w:rsidRPr="003F3140">
        <w:rPr>
          <w:i/>
          <w:iCs/>
          <w:sz w:val="20"/>
        </w:rPr>
        <w:t>che percorre ampie regioni</w:t>
      </w:r>
      <w:r w:rsidR="003F3140" w:rsidRPr="003F3140">
        <w:rPr>
          <w:i/>
          <w:iCs/>
          <w:sz w:val="20"/>
        </w:rPr>
        <w:t xml:space="preserve"> </w:t>
      </w:r>
      <w:r w:rsidRPr="003F3140">
        <w:rPr>
          <w:i/>
          <w:iCs/>
          <w:sz w:val="20"/>
        </w:rPr>
        <w:t>per occupare dimore non sue.</w:t>
      </w:r>
      <w:r w:rsidR="003F3140" w:rsidRPr="003F3140">
        <w:rPr>
          <w:i/>
          <w:iCs/>
          <w:sz w:val="20"/>
        </w:rPr>
        <w:t xml:space="preserve"> </w:t>
      </w:r>
      <w:r w:rsidRPr="003F3140">
        <w:rPr>
          <w:i/>
          <w:iCs/>
          <w:sz w:val="20"/>
        </w:rPr>
        <w:t>È feroce e terribile,</w:t>
      </w:r>
      <w:r w:rsidR="003F3140" w:rsidRPr="003F3140">
        <w:rPr>
          <w:i/>
          <w:iCs/>
          <w:sz w:val="20"/>
        </w:rPr>
        <w:t xml:space="preserve"> </w:t>
      </w:r>
      <w:r w:rsidRPr="003F3140">
        <w:rPr>
          <w:i/>
          <w:iCs/>
          <w:sz w:val="20"/>
        </w:rPr>
        <w:t>da lui sgorgano</w:t>
      </w:r>
      <w:r w:rsidR="003F3140" w:rsidRPr="003F3140">
        <w:rPr>
          <w:i/>
          <w:iCs/>
          <w:sz w:val="20"/>
        </w:rPr>
        <w:t xml:space="preserve"> </w:t>
      </w:r>
      <w:r w:rsidRPr="003F3140">
        <w:rPr>
          <w:i/>
          <w:iCs/>
          <w:sz w:val="20"/>
        </w:rPr>
        <w:t>il suo diritto e la sua grandezza.</w:t>
      </w:r>
      <w:r w:rsidR="003F3140" w:rsidRPr="003F3140">
        <w:rPr>
          <w:i/>
          <w:iCs/>
          <w:sz w:val="20"/>
        </w:rPr>
        <w:t xml:space="preserve"> </w:t>
      </w:r>
      <w:r w:rsidRPr="003F3140">
        <w:rPr>
          <w:i/>
          <w:iCs/>
          <w:sz w:val="20"/>
        </w:rPr>
        <w:t>Più veloci dei leopardi sono i suoi cavalli,</w:t>
      </w:r>
      <w:r w:rsidR="003F3140" w:rsidRPr="003F3140">
        <w:rPr>
          <w:i/>
          <w:iCs/>
          <w:sz w:val="20"/>
        </w:rPr>
        <w:t xml:space="preserve"> </w:t>
      </w:r>
      <w:r w:rsidRPr="003F3140">
        <w:rPr>
          <w:i/>
          <w:iCs/>
          <w:sz w:val="20"/>
        </w:rPr>
        <w:t>più agili dei lupi di sera.</w:t>
      </w:r>
      <w:r w:rsidR="003F3140" w:rsidRPr="003F3140">
        <w:rPr>
          <w:i/>
          <w:iCs/>
          <w:sz w:val="20"/>
        </w:rPr>
        <w:t xml:space="preserve"> </w:t>
      </w:r>
      <w:r w:rsidRPr="003F3140">
        <w:rPr>
          <w:i/>
          <w:iCs/>
          <w:sz w:val="20"/>
        </w:rPr>
        <w:t>Balzano i suoi cavalieri, sono venuti da lontano,</w:t>
      </w:r>
      <w:r w:rsidR="003F3140" w:rsidRPr="003F3140">
        <w:rPr>
          <w:i/>
          <w:iCs/>
          <w:sz w:val="20"/>
        </w:rPr>
        <w:t xml:space="preserve"> </w:t>
      </w:r>
      <w:r w:rsidRPr="003F3140">
        <w:rPr>
          <w:i/>
          <w:iCs/>
          <w:sz w:val="20"/>
        </w:rPr>
        <w:t>volano come aquila che piomba per divorare.</w:t>
      </w:r>
      <w:r w:rsidR="003F3140" w:rsidRPr="003F3140">
        <w:rPr>
          <w:i/>
          <w:iCs/>
          <w:sz w:val="20"/>
        </w:rPr>
        <w:t xml:space="preserve"> T</w:t>
      </w:r>
      <w:r w:rsidRPr="003F3140">
        <w:rPr>
          <w:i/>
          <w:iCs/>
          <w:sz w:val="20"/>
        </w:rPr>
        <w:t>utti, il volto teso in avanti,</w:t>
      </w:r>
      <w:r w:rsidR="003F3140" w:rsidRPr="003F3140">
        <w:rPr>
          <w:i/>
          <w:iCs/>
          <w:sz w:val="20"/>
        </w:rPr>
        <w:t xml:space="preserve"> </w:t>
      </w:r>
      <w:r w:rsidRPr="003F3140">
        <w:rPr>
          <w:i/>
          <w:iCs/>
          <w:sz w:val="20"/>
        </w:rPr>
        <w:t>avanzano per conquistare.</w:t>
      </w:r>
      <w:r w:rsidR="003F3140" w:rsidRPr="003F3140">
        <w:rPr>
          <w:i/>
          <w:iCs/>
          <w:sz w:val="20"/>
        </w:rPr>
        <w:t xml:space="preserve"> </w:t>
      </w:r>
      <w:r w:rsidRPr="003F3140">
        <w:rPr>
          <w:i/>
          <w:iCs/>
          <w:sz w:val="20"/>
        </w:rPr>
        <w:t>E con violenza</w:t>
      </w:r>
      <w:r w:rsidR="003F3140" w:rsidRPr="003F3140">
        <w:rPr>
          <w:i/>
          <w:iCs/>
          <w:sz w:val="20"/>
        </w:rPr>
        <w:t xml:space="preserve"> </w:t>
      </w:r>
      <w:r w:rsidRPr="003F3140">
        <w:rPr>
          <w:i/>
          <w:iCs/>
          <w:sz w:val="20"/>
        </w:rPr>
        <w:t>ammassano i prigionieri come la sabbia.</w:t>
      </w:r>
      <w:r w:rsidR="003F3140" w:rsidRPr="003F3140">
        <w:rPr>
          <w:i/>
          <w:iCs/>
          <w:sz w:val="20"/>
        </w:rPr>
        <w:t xml:space="preserve"> </w:t>
      </w:r>
      <w:r w:rsidRPr="003F3140">
        <w:rPr>
          <w:i/>
          <w:iCs/>
          <w:sz w:val="20"/>
        </w:rPr>
        <w:t>Si fa beffe dei re,</w:t>
      </w:r>
      <w:r w:rsidR="003F3140" w:rsidRPr="003F3140">
        <w:rPr>
          <w:i/>
          <w:iCs/>
          <w:sz w:val="20"/>
        </w:rPr>
        <w:t xml:space="preserve"> </w:t>
      </w:r>
      <w:r w:rsidRPr="003F3140">
        <w:rPr>
          <w:i/>
          <w:iCs/>
          <w:sz w:val="20"/>
        </w:rPr>
        <w:t>e dei capi se ne ride;</w:t>
      </w:r>
      <w:r w:rsidR="003F3140" w:rsidRPr="003F3140">
        <w:rPr>
          <w:i/>
          <w:iCs/>
          <w:sz w:val="20"/>
        </w:rPr>
        <w:t xml:space="preserve"> </w:t>
      </w:r>
      <w:r w:rsidRPr="003F3140">
        <w:rPr>
          <w:i/>
          <w:iCs/>
          <w:sz w:val="20"/>
        </w:rPr>
        <w:t>si fa gioco di ogni fortezza:</w:t>
      </w:r>
      <w:r w:rsidR="003F3140" w:rsidRPr="003F3140">
        <w:rPr>
          <w:i/>
          <w:iCs/>
          <w:sz w:val="20"/>
        </w:rPr>
        <w:t xml:space="preserve"> </w:t>
      </w:r>
      <w:r w:rsidRPr="003F3140">
        <w:rPr>
          <w:i/>
          <w:iCs/>
          <w:sz w:val="20"/>
        </w:rPr>
        <w:t>l’assedia e la conquista.</w:t>
      </w:r>
      <w:r w:rsidR="003F3140" w:rsidRPr="003F3140">
        <w:rPr>
          <w:i/>
          <w:iCs/>
          <w:sz w:val="20"/>
        </w:rPr>
        <w:t xml:space="preserve"> </w:t>
      </w:r>
      <w:r w:rsidRPr="003F3140">
        <w:rPr>
          <w:i/>
          <w:iCs/>
          <w:sz w:val="20"/>
        </w:rPr>
        <w:t>Poi muta corso come il vento e passa oltre:</w:t>
      </w:r>
      <w:r w:rsidR="003F3140" w:rsidRPr="003F3140">
        <w:rPr>
          <w:i/>
          <w:iCs/>
          <w:sz w:val="20"/>
        </w:rPr>
        <w:t xml:space="preserve"> </w:t>
      </w:r>
      <w:r w:rsidRPr="003F3140">
        <w:rPr>
          <w:i/>
          <w:iCs/>
          <w:sz w:val="20"/>
        </w:rPr>
        <w:t>si fa un dio della propria forza!».</w:t>
      </w:r>
    </w:p>
    <w:p w14:paraId="54D112AE" w14:textId="77777777" w:rsidR="003F3140" w:rsidRPr="003F3140" w:rsidRDefault="000028ED" w:rsidP="003F3140">
      <w:pPr>
        <w:pStyle w:val="Corpotesto"/>
        <w:rPr>
          <w:i/>
          <w:iCs/>
          <w:sz w:val="20"/>
        </w:rPr>
      </w:pPr>
      <w:r w:rsidRPr="003F3140">
        <w:rPr>
          <w:i/>
          <w:iCs/>
          <w:sz w:val="20"/>
        </w:rPr>
        <w:t>Non sei tu fin da principio, Signore,</w:t>
      </w:r>
      <w:r w:rsidR="003F3140" w:rsidRPr="003F3140">
        <w:rPr>
          <w:i/>
          <w:iCs/>
          <w:sz w:val="20"/>
        </w:rPr>
        <w:t xml:space="preserve"> </w:t>
      </w:r>
      <w:r w:rsidRPr="003F3140">
        <w:rPr>
          <w:i/>
          <w:iCs/>
          <w:sz w:val="20"/>
        </w:rPr>
        <w:t>il mio Dio, il mio Santo?</w:t>
      </w:r>
      <w:r w:rsidR="003F3140" w:rsidRPr="003F3140">
        <w:rPr>
          <w:i/>
          <w:iCs/>
          <w:sz w:val="20"/>
        </w:rPr>
        <w:t xml:space="preserve"> </w:t>
      </w:r>
      <w:r w:rsidRPr="003F3140">
        <w:rPr>
          <w:i/>
          <w:iCs/>
          <w:sz w:val="20"/>
        </w:rPr>
        <w:t>Noi non moriremo!</w:t>
      </w:r>
      <w:r w:rsidR="003F3140" w:rsidRPr="003F3140">
        <w:rPr>
          <w:i/>
          <w:iCs/>
          <w:sz w:val="20"/>
        </w:rPr>
        <w:t xml:space="preserve"> </w:t>
      </w:r>
      <w:r w:rsidRPr="003F3140">
        <w:rPr>
          <w:i/>
          <w:iCs/>
          <w:sz w:val="20"/>
        </w:rPr>
        <w:t>Signore, tu lo hai scelto per far giustizia,</w:t>
      </w:r>
      <w:r w:rsidR="003F3140" w:rsidRPr="003F3140">
        <w:rPr>
          <w:i/>
          <w:iCs/>
          <w:sz w:val="20"/>
        </w:rPr>
        <w:t xml:space="preserve"> </w:t>
      </w:r>
      <w:r w:rsidRPr="003F3140">
        <w:rPr>
          <w:i/>
          <w:iCs/>
          <w:sz w:val="20"/>
        </w:rPr>
        <w:t>l’hai reso forte, o Roccia, per punire.</w:t>
      </w:r>
      <w:r w:rsidR="003F3140" w:rsidRPr="003F3140">
        <w:rPr>
          <w:i/>
          <w:iCs/>
          <w:sz w:val="20"/>
        </w:rPr>
        <w:t xml:space="preserve"> </w:t>
      </w:r>
      <w:r w:rsidRPr="003F3140">
        <w:rPr>
          <w:i/>
          <w:iCs/>
          <w:sz w:val="20"/>
        </w:rPr>
        <w:t>Tu dagli occhi così puri</w:t>
      </w:r>
      <w:r w:rsidR="003F3140" w:rsidRPr="003F3140">
        <w:rPr>
          <w:i/>
          <w:iCs/>
          <w:sz w:val="20"/>
        </w:rPr>
        <w:t xml:space="preserve"> </w:t>
      </w:r>
      <w:r w:rsidRPr="003F3140">
        <w:rPr>
          <w:i/>
          <w:iCs/>
          <w:sz w:val="20"/>
        </w:rPr>
        <w:t>che non puoi vedere il male</w:t>
      </w:r>
      <w:r w:rsidR="003F3140" w:rsidRPr="003F3140">
        <w:rPr>
          <w:i/>
          <w:iCs/>
          <w:sz w:val="20"/>
        </w:rPr>
        <w:t xml:space="preserve"> </w:t>
      </w:r>
      <w:r w:rsidRPr="003F3140">
        <w:rPr>
          <w:i/>
          <w:iCs/>
          <w:sz w:val="20"/>
        </w:rPr>
        <w:t>e non puoi guardare l’oppressione,</w:t>
      </w:r>
      <w:r w:rsidR="003F3140" w:rsidRPr="003F3140">
        <w:rPr>
          <w:i/>
          <w:iCs/>
          <w:sz w:val="20"/>
        </w:rPr>
        <w:t xml:space="preserve"> </w:t>
      </w:r>
      <w:r w:rsidRPr="003F3140">
        <w:rPr>
          <w:i/>
          <w:iCs/>
          <w:sz w:val="20"/>
        </w:rPr>
        <w:t>perché, vedendo i perfidi, taci,</w:t>
      </w:r>
      <w:r w:rsidR="003F3140" w:rsidRPr="003F3140">
        <w:rPr>
          <w:i/>
          <w:iCs/>
          <w:sz w:val="20"/>
        </w:rPr>
        <w:t xml:space="preserve"> </w:t>
      </w:r>
      <w:r w:rsidRPr="003F3140">
        <w:rPr>
          <w:i/>
          <w:iCs/>
          <w:sz w:val="20"/>
        </w:rPr>
        <w:t>mentre il malvagio ingoia chi è più giusto di lui?</w:t>
      </w:r>
      <w:r w:rsidR="003F3140" w:rsidRPr="003F3140">
        <w:rPr>
          <w:i/>
          <w:iCs/>
          <w:sz w:val="20"/>
        </w:rPr>
        <w:t xml:space="preserve"> </w:t>
      </w:r>
    </w:p>
    <w:p w14:paraId="73C690D3" w14:textId="77777777" w:rsidR="000028ED" w:rsidRPr="003F3140" w:rsidRDefault="000028ED" w:rsidP="003F3140">
      <w:pPr>
        <w:pStyle w:val="Corpotesto"/>
        <w:rPr>
          <w:i/>
          <w:iCs/>
          <w:sz w:val="20"/>
        </w:rPr>
      </w:pPr>
      <w:r w:rsidRPr="003F3140">
        <w:rPr>
          <w:i/>
          <w:iCs/>
          <w:sz w:val="20"/>
        </w:rPr>
        <w:t>Tu tratti gli uomini come pesci del mare,</w:t>
      </w:r>
      <w:r w:rsidR="003F3140" w:rsidRPr="003F3140">
        <w:rPr>
          <w:i/>
          <w:iCs/>
          <w:sz w:val="20"/>
        </w:rPr>
        <w:t xml:space="preserve"> </w:t>
      </w:r>
      <w:r w:rsidRPr="003F3140">
        <w:rPr>
          <w:i/>
          <w:iCs/>
          <w:sz w:val="20"/>
        </w:rPr>
        <w:t>come animali che strisciano e non hanno padrone.</w:t>
      </w:r>
      <w:r w:rsidR="003F3140" w:rsidRPr="003F3140">
        <w:rPr>
          <w:i/>
          <w:iCs/>
          <w:sz w:val="20"/>
        </w:rPr>
        <w:t xml:space="preserve"> </w:t>
      </w:r>
      <w:r w:rsidRPr="003F3140">
        <w:rPr>
          <w:i/>
          <w:iCs/>
          <w:sz w:val="20"/>
        </w:rPr>
        <w:t>Egli li prende tutti all’amo,</w:t>
      </w:r>
      <w:r w:rsidR="003F3140" w:rsidRPr="003F3140">
        <w:rPr>
          <w:i/>
          <w:iCs/>
          <w:sz w:val="20"/>
        </w:rPr>
        <w:t xml:space="preserve"> </w:t>
      </w:r>
      <w:r w:rsidRPr="003F3140">
        <w:rPr>
          <w:i/>
          <w:iCs/>
          <w:sz w:val="20"/>
        </w:rPr>
        <w:t xml:space="preserve">li pesca a strascico, </w:t>
      </w:r>
      <w:r w:rsidR="003F3140" w:rsidRPr="003F3140">
        <w:rPr>
          <w:i/>
          <w:iCs/>
          <w:sz w:val="20"/>
        </w:rPr>
        <w:t xml:space="preserve"> </w:t>
      </w:r>
      <w:r w:rsidRPr="003F3140">
        <w:rPr>
          <w:i/>
          <w:iCs/>
          <w:sz w:val="20"/>
        </w:rPr>
        <w:t>li raccoglie nella rete,</w:t>
      </w:r>
      <w:r w:rsidR="003F3140" w:rsidRPr="003F3140">
        <w:rPr>
          <w:i/>
          <w:iCs/>
          <w:sz w:val="20"/>
        </w:rPr>
        <w:t xml:space="preserve"> </w:t>
      </w:r>
      <w:r w:rsidRPr="003F3140">
        <w:rPr>
          <w:i/>
          <w:iCs/>
          <w:sz w:val="20"/>
        </w:rPr>
        <w:t>e contento ne gode.</w:t>
      </w:r>
      <w:r w:rsidR="003F3140" w:rsidRPr="003F3140">
        <w:rPr>
          <w:i/>
          <w:iCs/>
          <w:sz w:val="20"/>
        </w:rPr>
        <w:t xml:space="preserve"> </w:t>
      </w:r>
      <w:r w:rsidRPr="003F3140">
        <w:rPr>
          <w:i/>
          <w:iCs/>
          <w:sz w:val="20"/>
        </w:rPr>
        <w:t>Perciò offre sacrifici alle sue sciàbiche</w:t>
      </w:r>
      <w:r w:rsidR="003F3140" w:rsidRPr="003F3140">
        <w:rPr>
          <w:i/>
          <w:iCs/>
          <w:sz w:val="20"/>
        </w:rPr>
        <w:t xml:space="preserve"> </w:t>
      </w:r>
      <w:r w:rsidRPr="003F3140">
        <w:rPr>
          <w:i/>
          <w:iCs/>
          <w:sz w:val="20"/>
        </w:rPr>
        <w:t>e brucia incenso alle sue reti,</w:t>
      </w:r>
      <w:r w:rsidR="003F3140" w:rsidRPr="003F3140">
        <w:rPr>
          <w:i/>
          <w:iCs/>
          <w:sz w:val="20"/>
        </w:rPr>
        <w:t xml:space="preserve"> </w:t>
      </w:r>
      <w:r w:rsidRPr="003F3140">
        <w:rPr>
          <w:i/>
          <w:iCs/>
          <w:sz w:val="20"/>
        </w:rPr>
        <w:t>perché, grazie a loro, la sua parte è abbondante</w:t>
      </w:r>
      <w:r w:rsidR="003F3140" w:rsidRPr="003F3140">
        <w:rPr>
          <w:i/>
          <w:iCs/>
          <w:sz w:val="20"/>
        </w:rPr>
        <w:t xml:space="preserve"> </w:t>
      </w:r>
      <w:r w:rsidRPr="003F3140">
        <w:rPr>
          <w:i/>
          <w:iCs/>
          <w:sz w:val="20"/>
        </w:rPr>
        <w:t>e il suo cibo succulento.</w:t>
      </w:r>
      <w:r w:rsidR="003F3140" w:rsidRPr="003F3140">
        <w:rPr>
          <w:i/>
          <w:iCs/>
          <w:sz w:val="20"/>
        </w:rPr>
        <w:t xml:space="preserve"> </w:t>
      </w:r>
      <w:r w:rsidRPr="003F3140">
        <w:rPr>
          <w:i/>
          <w:iCs/>
          <w:sz w:val="20"/>
        </w:rPr>
        <w:t>Continuerà dunque a sguainare la spada</w:t>
      </w:r>
      <w:r w:rsidR="003F3140" w:rsidRPr="003F3140">
        <w:rPr>
          <w:i/>
          <w:iCs/>
          <w:sz w:val="20"/>
        </w:rPr>
        <w:t xml:space="preserve"> </w:t>
      </w:r>
      <w:r w:rsidRPr="003F3140">
        <w:rPr>
          <w:i/>
          <w:iCs/>
          <w:sz w:val="20"/>
        </w:rPr>
        <w:t xml:space="preserve">e a massacrare le nazioni senza pietà? (Ab 1,1-17). </w:t>
      </w:r>
    </w:p>
    <w:p w14:paraId="23AED2E9" w14:textId="77777777" w:rsidR="000028ED" w:rsidRPr="003F3140" w:rsidRDefault="000028ED" w:rsidP="003F3140">
      <w:pPr>
        <w:pStyle w:val="Corpotesto"/>
        <w:rPr>
          <w:i/>
          <w:iCs/>
          <w:sz w:val="20"/>
        </w:rPr>
      </w:pPr>
      <w:r w:rsidRPr="003F3140">
        <w:rPr>
          <w:i/>
          <w:iCs/>
          <w:sz w:val="20"/>
        </w:rPr>
        <w:t>Mi metterò di sentinella,</w:t>
      </w:r>
      <w:r w:rsidR="003F3140" w:rsidRPr="003F3140">
        <w:rPr>
          <w:i/>
          <w:iCs/>
          <w:sz w:val="20"/>
        </w:rPr>
        <w:t xml:space="preserve"> </w:t>
      </w:r>
      <w:r w:rsidRPr="003F3140">
        <w:rPr>
          <w:i/>
          <w:iCs/>
          <w:sz w:val="20"/>
        </w:rPr>
        <w:t>in piedi sulla fortezza,</w:t>
      </w:r>
      <w:r w:rsidR="003F3140" w:rsidRPr="003F3140">
        <w:rPr>
          <w:i/>
          <w:iCs/>
          <w:sz w:val="20"/>
        </w:rPr>
        <w:t xml:space="preserve"> </w:t>
      </w:r>
      <w:r w:rsidRPr="003F3140">
        <w:rPr>
          <w:i/>
          <w:iCs/>
          <w:sz w:val="20"/>
        </w:rPr>
        <w:t>a spiare, per vedere che cosa mi dirà,</w:t>
      </w:r>
      <w:r w:rsidR="003F3140" w:rsidRPr="003F3140">
        <w:rPr>
          <w:i/>
          <w:iCs/>
          <w:sz w:val="20"/>
        </w:rPr>
        <w:t xml:space="preserve"> </w:t>
      </w:r>
      <w:r w:rsidRPr="003F3140">
        <w:rPr>
          <w:i/>
          <w:iCs/>
          <w:sz w:val="20"/>
        </w:rPr>
        <w:t>che cosa risponderà ai miei lamenti.</w:t>
      </w:r>
      <w:r w:rsidR="003F3140" w:rsidRPr="003F3140">
        <w:rPr>
          <w:i/>
          <w:iCs/>
          <w:sz w:val="20"/>
        </w:rPr>
        <w:t xml:space="preserve"> </w:t>
      </w:r>
      <w:r w:rsidRPr="003F3140">
        <w:rPr>
          <w:i/>
          <w:iCs/>
          <w:sz w:val="20"/>
        </w:rPr>
        <w:t>Il Signore rispose e mi disse:</w:t>
      </w:r>
      <w:r w:rsidR="003F3140" w:rsidRPr="003F3140">
        <w:rPr>
          <w:i/>
          <w:iCs/>
          <w:sz w:val="20"/>
        </w:rPr>
        <w:t xml:space="preserve"> </w:t>
      </w:r>
      <w:r w:rsidRPr="003F3140">
        <w:rPr>
          <w:i/>
          <w:iCs/>
          <w:sz w:val="20"/>
        </w:rPr>
        <w:t>«Scrivi la visione</w:t>
      </w:r>
      <w:r w:rsidR="003F3140" w:rsidRPr="003F3140">
        <w:rPr>
          <w:i/>
          <w:iCs/>
          <w:sz w:val="20"/>
        </w:rPr>
        <w:t xml:space="preserve"> </w:t>
      </w:r>
      <w:r w:rsidRPr="003F3140">
        <w:rPr>
          <w:i/>
          <w:iCs/>
          <w:sz w:val="20"/>
        </w:rPr>
        <w:t>e incidila bene sulle tavolette,</w:t>
      </w:r>
      <w:r w:rsidR="003F3140" w:rsidRPr="003F3140">
        <w:rPr>
          <w:i/>
          <w:iCs/>
          <w:sz w:val="20"/>
        </w:rPr>
        <w:t xml:space="preserve"> </w:t>
      </w:r>
      <w:r w:rsidRPr="003F3140">
        <w:rPr>
          <w:i/>
          <w:iCs/>
          <w:sz w:val="20"/>
        </w:rPr>
        <w:t>perché la si legga speditamente.</w:t>
      </w:r>
      <w:r w:rsidR="003F3140" w:rsidRPr="003F3140">
        <w:rPr>
          <w:i/>
          <w:iCs/>
          <w:sz w:val="20"/>
        </w:rPr>
        <w:t xml:space="preserve"> </w:t>
      </w:r>
      <w:r w:rsidRPr="003F3140">
        <w:rPr>
          <w:i/>
          <w:iCs/>
          <w:sz w:val="20"/>
        </w:rPr>
        <w:t>È una visione che attesta un termine,</w:t>
      </w:r>
      <w:r w:rsidR="003F3140" w:rsidRPr="003F3140">
        <w:rPr>
          <w:i/>
          <w:iCs/>
          <w:sz w:val="20"/>
        </w:rPr>
        <w:t xml:space="preserve"> </w:t>
      </w:r>
      <w:r w:rsidRPr="003F3140">
        <w:rPr>
          <w:i/>
          <w:iCs/>
          <w:sz w:val="20"/>
        </w:rPr>
        <w:t>parla di una scadenza e non mentisce;</w:t>
      </w:r>
      <w:r w:rsidR="003F3140" w:rsidRPr="003F3140">
        <w:rPr>
          <w:i/>
          <w:iCs/>
          <w:sz w:val="20"/>
        </w:rPr>
        <w:t xml:space="preserve"> </w:t>
      </w:r>
      <w:r w:rsidRPr="003F3140">
        <w:rPr>
          <w:i/>
          <w:iCs/>
          <w:sz w:val="20"/>
        </w:rPr>
        <w:t>se indugia, attendila,</w:t>
      </w:r>
      <w:r w:rsidR="003F3140" w:rsidRPr="003F3140">
        <w:rPr>
          <w:i/>
          <w:iCs/>
          <w:sz w:val="20"/>
        </w:rPr>
        <w:t xml:space="preserve"> </w:t>
      </w:r>
      <w:r w:rsidRPr="003F3140">
        <w:rPr>
          <w:i/>
          <w:iCs/>
          <w:sz w:val="20"/>
        </w:rPr>
        <w:t>perché certo verrà e non tarderà.</w:t>
      </w:r>
      <w:r w:rsidR="003F3140" w:rsidRPr="003F3140">
        <w:rPr>
          <w:i/>
          <w:iCs/>
          <w:sz w:val="20"/>
        </w:rPr>
        <w:t xml:space="preserve"> </w:t>
      </w:r>
      <w:r w:rsidRPr="003F3140">
        <w:rPr>
          <w:i/>
          <w:iCs/>
          <w:sz w:val="20"/>
        </w:rPr>
        <w:t>Ecco, soccombe colui che non ha l’animo retto,</w:t>
      </w:r>
      <w:r w:rsidR="003F3140" w:rsidRPr="003F3140">
        <w:rPr>
          <w:i/>
          <w:iCs/>
          <w:sz w:val="20"/>
        </w:rPr>
        <w:t xml:space="preserve"> </w:t>
      </w:r>
      <w:r w:rsidRPr="003F3140">
        <w:rPr>
          <w:i/>
          <w:iCs/>
          <w:sz w:val="20"/>
        </w:rPr>
        <w:t>mentre il giusto vivrà per la sua fede».</w:t>
      </w:r>
    </w:p>
    <w:p w14:paraId="04DDE99F" w14:textId="77777777" w:rsidR="003F3140" w:rsidRPr="003F3140" w:rsidRDefault="000028ED" w:rsidP="003F3140">
      <w:pPr>
        <w:pStyle w:val="Corpotesto"/>
        <w:rPr>
          <w:i/>
          <w:iCs/>
          <w:sz w:val="20"/>
        </w:rPr>
      </w:pPr>
      <w:r w:rsidRPr="003F3140">
        <w:rPr>
          <w:i/>
          <w:iCs/>
          <w:sz w:val="20"/>
        </w:rPr>
        <w:t>La ricchezza rende perfidi;</w:t>
      </w:r>
      <w:r w:rsidR="003F3140" w:rsidRPr="003F3140">
        <w:rPr>
          <w:i/>
          <w:iCs/>
          <w:sz w:val="20"/>
        </w:rPr>
        <w:t xml:space="preserve"> </w:t>
      </w:r>
      <w:r w:rsidRPr="003F3140">
        <w:rPr>
          <w:i/>
          <w:iCs/>
          <w:sz w:val="20"/>
        </w:rPr>
        <w:t>il superbo non sussisterà,</w:t>
      </w:r>
      <w:r w:rsidR="003F3140" w:rsidRPr="003F3140">
        <w:rPr>
          <w:i/>
          <w:iCs/>
          <w:sz w:val="20"/>
        </w:rPr>
        <w:t xml:space="preserve"> </w:t>
      </w:r>
      <w:r w:rsidRPr="003F3140">
        <w:rPr>
          <w:i/>
          <w:iCs/>
          <w:sz w:val="20"/>
        </w:rPr>
        <w:t>spalanca come gli inferi le sue fauci</w:t>
      </w:r>
      <w:r w:rsidR="003F3140" w:rsidRPr="003F3140">
        <w:rPr>
          <w:i/>
          <w:iCs/>
          <w:sz w:val="20"/>
        </w:rPr>
        <w:t xml:space="preserve"> </w:t>
      </w:r>
      <w:r w:rsidRPr="003F3140">
        <w:rPr>
          <w:i/>
          <w:iCs/>
          <w:sz w:val="20"/>
        </w:rPr>
        <w:t>e, come la morte, non si sazia,</w:t>
      </w:r>
      <w:r w:rsidR="003F3140" w:rsidRPr="003F3140">
        <w:rPr>
          <w:i/>
          <w:iCs/>
          <w:sz w:val="20"/>
        </w:rPr>
        <w:t xml:space="preserve"> </w:t>
      </w:r>
      <w:r w:rsidRPr="003F3140">
        <w:rPr>
          <w:i/>
          <w:iCs/>
          <w:sz w:val="20"/>
        </w:rPr>
        <w:t>attira a sé tutte le nazioni,</w:t>
      </w:r>
      <w:r w:rsidR="003F3140" w:rsidRPr="003F3140">
        <w:rPr>
          <w:i/>
          <w:iCs/>
          <w:sz w:val="20"/>
        </w:rPr>
        <w:t xml:space="preserve"> </w:t>
      </w:r>
      <w:r w:rsidRPr="003F3140">
        <w:rPr>
          <w:i/>
          <w:iCs/>
          <w:sz w:val="20"/>
        </w:rPr>
        <w:t>raduna per sé tutti i popoli.</w:t>
      </w:r>
      <w:r w:rsidR="003F3140" w:rsidRPr="003F3140">
        <w:rPr>
          <w:i/>
          <w:iCs/>
          <w:sz w:val="20"/>
        </w:rPr>
        <w:t xml:space="preserve"> </w:t>
      </w:r>
      <w:r w:rsidRPr="003F3140">
        <w:rPr>
          <w:i/>
          <w:iCs/>
          <w:sz w:val="20"/>
        </w:rPr>
        <w:t>Forse che tutti non lo canzoneranno,</w:t>
      </w:r>
      <w:r w:rsidR="003F3140" w:rsidRPr="003F3140">
        <w:rPr>
          <w:i/>
          <w:iCs/>
          <w:sz w:val="20"/>
        </w:rPr>
        <w:t xml:space="preserve"> </w:t>
      </w:r>
      <w:r w:rsidRPr="003F3140">
        <w:rPr>
          <w:i/>
          <w:iCs/>
          <w:sz w:val="20"/>
        </w:rPr>
        <w:t>non faranno motteggi per lui?</w:t>
      </w:r>
      <w:r w:rsidR="003F3140" w:rsidRPr="003F3140">
        <w:rPr>
          <w:i/>
          <w:iCs/>
          <w:sz w:val="20"/>
        </w:rPr>
        <w:t xml:space="preserve"> </w:t>
      </w:r>
      <w:r w:rsidRPr="003F3140">
        <w:rPr>
          <w:i/>
          <w:iCs/>
          <w:sz w:val="20"/>
        </w:rPr>
        <w:t>Diranno:</w:t>
      </w:r>
      <w:r w:rsidR="003F3140" w:rsidRPr="003F3140">
        <w:rPr>
          <w:i/>
          <w:iCs/>
          <w:sz w:val="20"/>
        </w:rPr>
        <w:t xml:space="preserve"> </w:t>
      </w:r>
    </w:p>
    <w:p w14:paraId="50583C59" w14:textId="77777777" w:rsidR="000028ED" w:rsidRPr="003F3140" w:rsidRDefault="000028ED" w:rsidP="003F3140">
      <w:pPr>
        <w:pStyle w:val="Corpotesto"/>
        <w:rPr>
          <w:i/>
          <w:iCs/>
          <w:sz w:val="20"/>
        </w:rPr>
      </w:pPr>
      <w:r w:rsidRPr="003F3140">
        <w:rPr>
          <w:i/>
          <w:iCs/>
          <w:sz w:val="20"/>
        </w:rPr>
        <w:lastRenderedPageBreak/>
        <w:t>«Guai a chi accumula ciò che non è suo,</w:t>
      </w:r>
      <w:r w:rsidR="003F3140" w:rsidRPr="003F3140">
        <w:rPr>
          <w:i/>
          <w:iCs/>
          <w:sz w:val="20"/>
        </w:rPr>
        <w:t xml:space="preserve"> </w:t>
      </w:r>
      <w:r w:rsidRPr="003F3140">
        <w:rPr>
          <w:i/>
          <w:iCs/>
          <w:sz w:val="20"/>
        </w:rPr>
        <w:t>– e fino a quando? –</w:t>
      </w:r>
      <w:r w:rsidR="003F3140" w:rsidRPr="003F3140">
        <w:rPr>
          <w:i/>
          <w:iCs/>
          <w:sz w:val="20"/>
        </w:rPr>
        <w:t xml:space="preserve"> </w:t>
      </w:r>
      <w:r w:rsidRPr="003F3140">
        <w:rPr>
          <w:i/>
          <w:iCs/>
          <w:sz w:val="20"/>
        </w:rPr>
        <w:t>e si carica di beni avuti in pegno!».</w:t>
      </w:r>
      <w:r w:rsidR="003F3140" w:rsidRPr="003F3140">
        <w:rPr>
          <w:i/>
          <w:iCs/>
          <w:sz w:val="20"/>
        </w:rPr>
        <w:t xml:space="preserve"> </w:t>
      </w:r>
      <w:r w:rsidRPr="003F3140">
        <w:rPr>
          <w:i/>
          <w:iCs/>
          <w:sz w:val="20"/>
        </w:rPr>
        <w:t>Forse che non sorgeranno a un tratto i tuoi creditori,</w:t>
      </w:r>
      <w:r w:rsidR="003F3140" w:rsidRPr="003F3140">
        <w:rPr>
          <w:i/>
          <w:iCs/>
          <w:sz w:val="20"/>
        </w:rPr>
        <w:t xml:space="preserve"> </w:t>
      </w:r>
      <w:r w:rsidRPr="003F3140">
        <w:rPr>
          <w:i/>
          <w:iCs/>
          <w:sz w:val="20"/>
        </w:rPr>
        <w:t>non si sveglieranno e ti faranno tremare</w:t>
      </w:r>
      <w:r w:rsidR="003F3140" w:rsidRPr="003F3140">
        <w:rPr>
          <w:i/>
          <w:iCs/>
          <w:sz w:val="20"/>
        </w:rPr>
        <w:t xml:space="preserve"> </w:t>
      </w:r>
      <w:r w:rsidRPr="003F3140">
        <w:rPr>
          <w:i/>
          <w:iCs/>
          <w:sz w:val="20"/>
        </w:rPr>
        <w:t>e tu diverrai loro preda?</w:t>
      </w:r>
      <w:r w:rsidR="003F3140" w:rsidRPr="003F3140">
        <w:rPr>
          <w:i/>
          <w:iCs/>
          <w:sz w:val="20"/>
        </w:rPr>
        <w:t xml:space="preserve"> </w:t>
      </w:r>
      <w:r w:rsidRPr="003F3140">
        <w:rPr>
          <w:i/>
          <w:iCs/>
          <w:sz w:val="20"/>
        </w:rPr>
        <w:t>Poiché tu hai saccheggiato molte genti,</w:t>
      </w:r>
      <w:r w:rsidR="003F3140" w:rsidRPr="003F3140">
        <w:rPr>
          <w:i/>
          <w:iCs/>
          <w:sz w:val="20"/>
        </w:rPr>
        <w:t xml:space="preserve"> </w:t>
      </w:r>
      <w:r w:rsidRPr="003F3140">
        <w:rPr>
          <w:i/>
          <w:iCs/>
          <w:sz w:val="20"/>
        </w:rPr>
        <w:t>gli altri popoli saccheggeranno te,</w:t>
      </w:r>
      <w:r w:rsidR="003F3140" w:rsidRPr="003F3140">
        <w:rPr>
          <w:i/>
          <w:iCs/>
          <w:sz w:val="20"/>
        </w:rPr>
        <w:t xml:space="preserve"> </w:t>
      </w:r>
      <w:r w:rsidRPr="003F3140">
        <w:rPr>
          <w:i/>
          <w:iCs/>
          <w:sz w:val="20"/>
        </w:rPr>
        <w:t>perché hai versato sangue umano</w:t>
      </w:r>
      <w:r w:rsidR="003F3140" w:rsidRPr="003F3140">
        <w:rPr>
          <w:i/>
          <w:iCs/>
          <w:sz w:val="20"/>
        </w:rPr>
        <w:t xml:space="preserve"> </w:t>
      </w:r>
      <w:r w:rsidRPr="003F3140">
        <w:rPr>
          <w:i/>
          <w:iCs/>
          <w:sz w:val="20"/>
        </w:rPr>
        <w:t>e hai fatto violenza a regioni,</w:t>
      </w:r>
      <w:r w:rsidR="003F3140" w:rsidRPr="003F3140">
        <w:rPr>
          <w:i/>
          <w:iCs/>
          <w:sz w:val="20"/>
        </w:rPr>
        <w:t xml:space="preserve"> </w:t>
      </w:r>
      <w:r w:rsidRPr="003F3140">
        <w:rPr>
          <w:i/>
          <w:iCs/>
          <w:sz w:val="20"/>
        </w:rPr>
        <w:t>alle città e ai loro abitanti.</w:t>
      </w:r>
    </w:p>
    <w:p w14:paraId="640FF606" w14:textId="77777777" w:rsidR="000028ED" w:rsidRPr="003F3140" w:rsidRDefault="000028ED" w:rsidP="003F3140">
      <w:pPr>
        <w:pStyle w:val="Corpotesto"/>
        <w:rPr>
          <w:i/>
          <w:iCs/>
          <w:sz w:val="20"/>
        </w:rPr>
      </w:pPr>
      <w:r w:rsidRPr="003F3140">
        <w:rPr>
          <w:i/>
          <w:iCs/>
          <w:sz w:val="20"/>
        </w:rPr>
        <w:t>Guai a chi è avido di guadagni illeciti,</w:t>
      </w:r>
      <w:r w:rsidR="003F3140" w:rsidRPr="003F3140">
        <w:rPr>
          <w:i/>
          <w:iCs/>
          <w:sz w:val="20"/>
        </w:rPr>
        <w:t xml:space="preserve"> </w:t>
      </w:r>
      <w:r w:rsidRPr="003F3140">
        <w:rPr>
          <w:i/>
          <w:iCs/>
          <w:sz w:val="20"/>
        </w:rPr>
        <w:t>un male per la sua casa,</w:t>
      </w:r>
      <w:r w:rsidR="003F3140" w:rsidRPr="003F3140">
        <w:rPr>
          <w:i/>
          <w:iCs/>
          <w:sz w:val="20"/>
        </w:rPr>
        <w:t xml:space="preserve"> </w:t>
      </w:r>
      <w:r w:rsidRPr="003F3140">
        <w:rPr>
          <w:i/>
          <w:iCs/>
          <w:sz w:val="20"/>
        </w:rPr>
        <w:t>per mettere il nido in luogo alto</w:t>
      </w:r>
      <w:r w:rsidR="003F3140" w:rsidRPr="003F3140">
        <w:rPr>
          <w:i/>
          <w:iCs/>
          <w:sz w:val="20"/>
        </w:rPr>
        <w:t xml:space="preserve"> </w:t>
      </w:r>
      <w:r w:rsidRPr="003F3140">
        <w:rPr>
          <w:i/>
          <w:iCs/>
          <w:sz w:val="20"/>
        </w:rPr>
        <w:t>e sfuggire alla stretta della sventura.</w:t>
      </w:r>
      <w:r w:rsidR="003F3140" w:rsidRPr="003F3140">
        <w:rPr>
          <w:i/>
          <w:iCs/>
          <w:sz w:val="20"/>
        </w:rPr>
        <w:t xml:space="preserve"> </w:t>
      </w:r>
      <w:r w:rsidRPr="003F3140">
        <w:rPr>
          <w:i/>
          <w:iCs/>
          <w:sz w:val="20"/>
        </w:rPr>
        <w:t>Hai decretato il disonore alla tua casa:</w:t>
      </w:r>
      <w:r w:rsidR="003F3140" w:rsidRPr="003F3140">
        <w:rPr>
          <w:i/>
          <w:iCs/>
          <w:sz w:val="20"/>
        </w:rPr>
        <w:t xml:space="preserve"> </w:t>
      </w:r>
      <w:r w:rsidRPr="003F3140">
        <w:rPr>
          <w:i/>
          <w:iCs/>
          <w:sz w:val="20"/>
        </w:rPr>
        <w:t>quando hai soppresso popoli numerosi</w:t>
      </w:r>
      <w:r w:rsidR="003F3140" w:rsidRPr="003F3140">
        <w:rPr>
          <w:i/>
          <w:iCs/>
          <w:sz w:val="20"/>
        </w:rPr>
        <w:t xml:space="preserve"> </w:t>
      </w:r>
      <w:r w:rsidRPr="003F3140">
        <w:rPr>
          <w:i/>
          <w:iCs/>
          <w:sz w:val="20"/>
        </w:rPr>
        <w:t>hai fatto del male contro te stesso.</w:t>
      </w:r>
      <w:r w:rsidR="003F3140" w:rsidRPr="003F3140">
        <w:rPr>
          <w:i/>
          <w:iCs/>
          <w:sz w:val="20"/>
        </w:rPr>
        <w:t xml:space="preserve"> </w:t>
      </w:r>
      <w:r w:rsidRPr="003F3140">
        <w:rPr>
          <w:i/>
          <w:iCs/>
          <w:sz w:val="20"/>
        </w:rPr>
        <w:t>La pietra infatti griderà dalla parete</w:t>
      </w:r>
      <w:r w:rsidR="003F3140" w:rsidRPr="003F3140">
        <w:rPr>
          <w:i/>
          <w:iCs/>
          <w:sz w:val="20"/>
        </w:rPr>
        <w:t xml:space="preserve"> </w:t>
      </w:r>
      <w:r w:rsidRPr="003F3140">
        <w:rPr>
          <w:i/>
          <w:iCs/>
          <w:sz w:val="20"/>
        </w:rPr>
        <w:t>e la trave risponderà dal tavolato.</w:t>
      </w:r>
    </w:p>
    <w:p w14:paraId="535E4043" w14:textId="77777777" w:rsidR="003F3140" w:rsidRPr="003F3140" w:rsidRDefault="000028ED" w:rsidP="003F3140">
      <w:pPr>
        <w:pStyle w:val="Corpotesto"/>
        <w:rPr>
          <w:i/>
          <w:iCs/>
          <w:sz w:val="20"/>
        </w:rPr>
      </w:pPr>
      <w:r w:rsidRPr="003F3140">
        <w:rPr>
          <w:i/>
          <w:iCs/>
          <w:sz w:val="20"/>
        </w:rPr>
        <w:t>G</w:t>
      </w:r>
      <w:r w:rsidR="003F3140" w:rsidRPr="003F3140">
        <w:rPr>
          <w:i/>
          <w:iCs/>
          <w:sz w:val="20"/>
        </w:rPr>
        <w:t>u</w:t>
      </w:r>
      <w:r w:rsidRPr="003F3140">
        <w:rPr>
          <w:i/>
          <w:iCs/>
          <w:sz w:val="20"/>
        </w:rPr>
        <w:t>ai a chi costruisce una città sul sangue,</w:t>
      </w:r>
      <w:r w:rsidR="003F3140" w:rsidRPr="003F3140">
        <w:rPr>
          <w:i/>
          <w:iCs/>
          <w:sz w:val="20"/>
        </w:rPr>
        <w:t xml:space="preserve">  </w:t>
      </w:r>
      <w:r w:rsidRPr="003F3140">
        <w:rPr>
          <w:i/>
          <w:iCs/>
          <w:sz w:val="20"/>
        </w:rPr>
        <w:t>ne pone le fondamenta sull’iniquità.</w:t>
      </w:r>
      <w:r w:rsidR="003F3140" w:rsidRPr="003F3140">
        <w:rPr>
          <w:i/>
          <w:iCs/>
          <w:sz w:val="20"/>
        </w:rPr>
        <w:t xml:space="preserve"> </w:t>
      </w:r>
      <w:r w:rsidRPr="003F3140">
        <w:rPr>
          <w:i/>
          <w:iCs/>
          <w:sz w:val="20"/>
        </w:rPr>
        <w:t>Non è forse volere del Signore degli eserciti</w:t>
      </w:r>
      <w:r w:rsidR="003F3140" w:rsidRPr="003F3140">
        <w:rPr>
          <w:i/>
          <w:iCs/>
          <w:sz w:val="20"/>
        </w:rPr>
        <w:t xml:space="preserve"> </w:t>
      </w:r>
      <w:r w:rsidRPr="003F3140">
        <w:rPr>
          <w:i/>
          <w:iCs/>
          <w:sz w:val="20"/>
        </w:rPr>
        <w:t>che i popoli si affannino per il fuoco</w:t>
      </w:r>
      <w:r w:rsidR="003F3140" w:rsidRPr="003F3140">
        <w:rPr>
          <w:i/>
          <w:iCs/>
          <w:sz w:val="20"/>
        </w:rPr>
        <w:t xml:space="preserve"> </w:t>
      </w:r>
      <w:r w:rsidRPr="003F3140">
        <w:rPr>
          <w:i/>
          <w:iCs/>
          <w:sz w:val="20"/>
        </w:rPr>
        <w:t>e le nazioni si affatichino invano?</w:t>
      </w:r>
      <w:r w:rsidR="003F3140" w:rsidRPr="003F3140">
        <w:rPr>
          <w:i/>
          <w:iCs/>
          <w:sz w:val="20"/>
        </w:rPr>
        <w:t xml:space="preserve"> </w:t>
      </w:r>
      <w:r w:rsidRPr="003F3140">
        <w:rPr>
          <w:i/>
          <w:iCs/>
          <w:sz w:val="20"/>
        </w:rPr>
        <w:t>Poiché la terra si riempirà della conoscenza</w:t>
      </w:r>
      <w:r w:rsidR="003F3140" w:rsidRPr="003F3140">
        <w:rPr>
          <w:i/>
          <w:iCs/>
          <w:sz w:val="20"/>
        </w:rPr>
        <w:t xml:space="preserve"> </w:t>
      </w:r>
      <w:r w:rsidRPr="003F3140">
        <w:rPr>
          <w:i/>
          <w:iCs/>
          <w:sz w:val="20"/>
        </w:rPr>
        <w:t>della gloria del Signore,</w:t>
      </w:r>
      <w:r w:rsidR="003F3140" w:rsidRPr="003F3140">
        <w:rPr>
          <w:i/>
          <w:iCs/>
          <w:sz w:val="20"/>
        </w:rPr>
        <w:t xml:space="preserve"> </w:t>
      </w:r>
      <w:r w:rsidRPr="003F3140">
        <w:rPr>
          <w:i/>
          <w:iCs/>
          <w:sz w:val="20"/>
        </w:rPr>
        <w:t>come le acque ricoprono il mare.</w:t>
      </w:r>
      <w:r w:rsidR="003F3140" w:rsidRPr="003F3140">
        <w:rPr>
          <w:i/>
          <w:iCs/>
          <w:sz w:val="20"/>
        </w:rPr>
        <w:t xml:space="preserve"> </w:t>
      </w:r>
    </w:p>
    <w:p w14:paraId="61D41C62" w14:textId="77777777" w:rsidR="000028ED" w:rsidRPr="003F3140" w:rsidRDefault="000028ED" w:rsidP="003F3140">
      <w:pPr>
        <w:pStyle w:val="Corpotesto"/>
        <w:rPr>
          <w:i/>
          <w:iCs/>
          <w:sz w:val="20"/>
        </w:rPr>
      </w:pPr>
      <w:r w:rsidRPr="003F3140">
        <w:rPr>
          <w:i/>
          <w:iCs/>
          <w:sz w:val="20"/>
        </w:rPr>
        <w:t>Guai a chi fa bere i suoi vicini</w:t>
      </w:r>
      <w:r w:rsidR="003F3140" w:rsidRPr="003F3140">
        <w:rPr>
          <w:i/>
          <w:iCs/>
          <w:sz w:val="20"/>
        </w:rPr>
        <w:t xml:space="preserve"> </w:t>
      </w:r>
      <w:r w:rsidRPr="003F3140">
        <w:rPr>
          <w:i/>
          <w:iCs/>
          <w:sz w:val="20"/>
        </w:rPr>
        <w:t>mischiando vino forte per ubriacarli</w:t>
      </w:r>
      <w:r w:rsidR="003F3140" w:rsidRPr="003F3140">
        <w:rPr>
          <w:i/>
          <w:iCs/>
          <w:sz w:val="20"/>
        </w:rPr>
        <w:t xml:space="preserve"> </w:t>
      </w:r>
      <w:r w:rsidRPr="003F3140">
        <w:rPr>
          <w:i/>
          <w:iCs/>
          <w:sz w:val="20"/>
        </w:rPr>
        <w:t>e scoprire le loro nudità.</w:t>
      </w:r>
      <w:r w:rsidR="003F3140" w:rsidRPr="003F3140">
        <w:rPr>
          <w:i/>
          <w:iCs/>
          <w:sz w:val="20"/>
        </w:rPr>
        <w:t xml:space="preserve"> </w:t>
      </w:r>
      <w:r w:rsidRPr="003F3140">
        <w:rPr>
          <w:i/>
          <w:iCs/>
          <w:sz w:val="20"/>
        </w:rPr>
        <w:t>Ti sei saziato d’ignominia, non di gloria.</w:t>
      </w:r>
      <w:r w:rsidR="003F3140" w:rsidRPr="003F3140">
        <w:rPr>
          <w:i/>
          <w:iCs/>
          <w:sz w:val="20"/>
        </w:rPr>
        <w:t xml:space="preserve"> </w:t>
      </w:r>
      <w:r w:rsidRPr="003F3140">
        <w:rPr>
          <w:i/>
          <w:iCs/>
          <w:sz w:val="20"/>
        </w:rPr>
        <w:t>Bevi anche tu, e denùdati mostrando il prepuzio.</w:t>
      </w:r>
      <w:r w:rsidR="003F3140" w:rsidRPr="003F3140">
        <w:rPr>
          <w:i/>
          <w:iCs/>
          <w:sz w:val="20"/>
        </w:rPr>
        <w:t xml:space="preserve"> </w:t>
      </w:r>
      <w:r w:rsidRPr="003F3140">
        <w:rPr>
          <w:i/>
          <w:iCs/>
          <w:sz w:val="20"/>
        </w:rPr>
        <w:t>Si riverserà su di te il calice della destra del Signore</w:t>
      </w:r>
      <w:r w:rsidR="003F3140" w:rsidRPr="003F3140">
        <w:rPr>
          <w:i/>
          <w:iCs/>
          <w:sz w:val="20"/>
        </w:rPr>
        <w:t xml:space="preserve"> </w:t>
      </w:r>
      <w:r w:rsidRPr="003F3140">
        <w:rPr>
          <w:i/>
          <w:iCs/>
          <w:sz w:val="20"/>
        </w:rPr>
        <w:t>e la vergogna sopra il tuo onore,</w:t>
      </w:r>
      <w:r w:rsidR="003F3140" w:rsidRPr="003F3140">
        <w:rPr>
          <w:i/>
          <w:iCs/>
          <w:sz w:val="20"/>
        </w:rPr>
        <w:t xml:space="preserve"> </w:t>
      </w:r>
      <w:r w:rsidRPr="003F3140">
        <w:rPr>
          <w:i/>
          <w:iCs/>
          <w:sz w:val="20"/>
        </w:rPr>
        <w:t>poiché lo scempio fatto al Libano ricadrà su di te</w:t>
      </w:r>
      <w:r w:rsidR="003F3140" w:rsidRPr="003F3140">
        <w:rPr>
          <w:i/>
          <w:iCs/>
          <w:sz w:val="20"/>
        </w:rPr>
        <w:t xml:space="preserve"> </w:t>
      </w:r>
      <w:r w:rsidRPr="003F3140">
        <w:rPr>
          <w:i/>
          <w:iCs/>
          <w:sz w:val="20"/>
        </w:rPr>
        <w:t>e il massacro degli animali ti colmerà di spavento,</w:t>
      </w:r>
      <w:r w:rsidR="003F3140" w:rsidRPr="003F3140">
        <w:rPr>
          <w:i/>
          <w:iCs/>
          <w:sz w:val="20"/>
        </w:rPr>
        <w:t xml:space="preserve"> </w:t>
      </w:r>
      <w:r w:rsidRPr="003F3140">
        <w:rPr>
          <w:i/>
          <w:iCs/>
          <w:sz w:val="20"/>
        </w:rPr>
        <w:t>perché hai versato sangue umano</w:t>
      </w:r>
      <w:r w:rsidR="003F3140" w:rsidRPr="003F3140">
        <w:rPr>
          <w:i/>
          <w:iCs/>
          <w:sz w:val="20"/>
        </w:rPr>
        <w:t xml:space="preserve"> </w:t>
      </w:r>
      <w:r w:rsidRPr="003F3140">
        <w:rPr>
          <w:i/>
          <w:iCs/>
          <w:sz w:val="20"/>
        </w:rPr>
        <w:t>e hai fatto violenza a regioni,</w:t>
      </w:r>
      <w:r w:rsidR="003F3140" w:rsidRPr="003F3140">
        <w:rPr>
          <w:i/>
          <w:iCs/>
          <w:sz w:val="20"/>
        </w:rPr>
        <w:t xml:space="preserve"> </w:t>
      </w:r>
      <w:r w:rsidRPr="003F3140">
        <w:rPr>
          <w:i/>
          <w:iCs/>
          <w:sz w:val="20"/>
        </w:rPr>
        <w:t>alle città e ai loro abitanti.</w:t>
      </w:r>
      <w:r w:rsidR="003F3140" w:rsidRPr="003F3140">
        <w:rPr>
          <w:i/>
          <w:iCs/>
          <w:sz w:val="20"/>
        </w:rPr>
        <w:t xml:space="preserve"> </w:t>
      </w:r>
      <w:r w:rsidRPr="003F3140">
        <w:rPr>
          <w:i/>
          <w:iCs/>
          <w:sz w:val="20"/>
        </w:rPr>
        <w:t>A che giova un idolo</w:t>
      </w:r>
      <w:r w:rsidR="003F3140" w:rsidRPr="003F3140">
        <w:rPr>
          <w:i/>
          <w:iCs/>
          <w:sz w:val="20"/>
        </w:rPr>
        <w:t xml:space="preserve"> </w:t>
      </w:r>
      <w:r w:rsidRPr="003F3140">
        <w:rPr>
          <w:i/>
          <w:iCs/>
          <w:sz w:val="20"/>
        </w:rPr>
        <w:t>scolpito da un artista?</w:t>
      </w:r>
      <w:r w:rsidR="003F3140" w:rsidRPr="003F3140">
        <w:rPr>
          <w:i/>
          <w:iCs/>
          <w:sz w:val="20"/>
        </w:rPr>
        <w:t xml:space="preserve"> </w:t>
      </w:r>
      <w:r w:rsidRPr="003F3140">
        <w:rPr>
          <w:i/>
          <w:iCs/>
          <w:sz w:val="20"/>
        </w:rPr>
        <w:t>O una statua fusa o un oracolo falso?</w:t>
      </w:r>
      <w:r w:rsidR="003F3140" w:rsidRPr="003F3140">
        <w:rPr>
          <w:i/>
          <w:iCs/>
          <w:sz w:val="20"/>
        </w:rPr>
        <w:t xml:space="preserve"> </w:t>
      </w:r>
      <w:r w:rsidRPr="003F3140">
        <w:rPr>
          <w:i/>
          <w:iCs/>
          <w:sz w:val="20"/>
        </w:rPr>
        <w:t>L’artista confida nella propria opera,</w:t>
      </w:r>
      <w:r w:rsidR="003F3140" w:rsidRPr="003F3140">
        <w:rPr>
          <w:i/>
          <w:iCs/>
          <w:sz w:val="20"/>
        </w:rPr>
        <w:t xml:space="preserve"> </w:t>
      </w:r>
      <w:r w:rsidRPr="003F3140">
        <w:rPr>
          <w:i/>
          <w:iCs/>
          <w:sz w:val="20"/>
        </w:rPr>
        <w:t>sebbene scolpisca idoli muti.</w:t>
      </w:r>
      <w:r w:rsidR="003F3140" w:rsidRPr="003F3140">
        <w:rPr>
          <w:i/>
          <w:iCs/>
          <w:sz w:val="20"/>
        </w:rPr>
        <w:t xml:space="preserve"> </w:t>
      </w:r>
    </w:p>
    <w:p w14:paraId="2151D7D6" w14:textId="77777777" w:rsidR="000028ED" w:rsidRPr="003F3140" w:rsidRDefault="000028ED" w:rsidP="003F3140">
      <w:pPr>
        <w:pStyle w:val="Corpotesto"/>
        <w:rPr>
          <w:i/>
          <w:iCs/>
          <w:sz w:val="20"/>
        </w:rPr>
      </w:pPr>
      <w:r w:rsidRPr="003F3140">
        <w:rPr>
          <w:i/>
          <w:iCs/>
          <w:sz w:val="20"/>
        </w:rPr>
        <w:t>Guai a chi dice al legno: «Svégliati»,</w:t>
      </w:r>
      <w:r w:rsidR="003F3140" w:rsidRPr="003F3140">
        <w:rPr>
          <w:i/>
          <w:iCs/>
          <w:sz w:val="20"/>
        </w:rPr>
        <w:t xml:space="preserve"> </w:t>
      </w:r>
      <w:r w:rsidRPr="003F3140">
        <w:rPr>
          <w:i/>
          <w:iCs/>
          <w:sz w:val="20"/>
        </w:rPr>
        <w:t>e alla pietra muta: «Àlzati».</w:t>
      </w:r>
      <w:r w:rsidR="003F3140" w:rsidRPr="003F3140">
        <w:rPr>
          <w:i/>
          <w:iCs/>
          <w:sz w:val="20"/>
        </w:rPr>
        <w:t xml:space="preserve"> </w:t>
      </w:r>
      <w:r w:rsidRPr="003F3140">
        <w:rPr>
          <w:i/>
          <w:iCs/>
          <w:sz w:val="20"/>
        </w:rPr>
        <w:t>Può essa dare un oracolo?</w:t>
      </w:r>
      <w:r w:rsidR="003F3140" w:rsidRPr="003F3140">
        <w:rPr>
          <w:i/>
          <w:iCs/>
          <w:sz w:val="20"/>
        </w:rPr>
        <w:t xml:space="preserve"> </w:t>
      </w:r>
      <w:r w:rsidRPr="003F3140">
        <w:rPr>
          <w:i/>
          <w:iCs/>
          <w:sz w:val="20"/>
        </w:rPr>
        <w:t>Ecco, è ricoperta d’oro e d’argento,</w:t>
      </w:r>
      <w:r w:rsidR="003F3140" w:rsidRPr="003F3140">
        <w:rPr>
          <w:i/>
          <w:iCs/>
          <w:sz w:val="20"/>
        </w:rPr>
        <w:t xml:space="preserve"> </w:t>
      </w:r>
      <w:r w:rsidRPr="003F3140">
        <w:rPr>
          <w:i/>
          <w:iCs/>
          <w:sz w:val="20"/>
        </w:rPr>
        <w:t>ma dentro non c’è soffio vitale.</w:t>
      </w:r>
      <w:r w:rsidR="003F3140" w:rsidRPr="003F3140">
        <w:rPr>
          <w:i/>
          <w:iCs/>
          <w:sz w:val="20"/>
        </w:rPr>
        <w:t xml:space="preserve"> </w:t>
      </w:r>
      <w:r w:rsidRPr="003F3140">
        <w:rPr>
          <w:i/>
          <w:iCs/>
          <w:sz w:val="20"/>
        </w:rPr>
        <w:t>Ma il Signore sta nel suo tempio santo.</w:t>
      </w:r>
      <w:r w:rsidR="003F3140" w:rsidRPr="003F3140">
        <w:rPr>
          <w:i/>
          <w:iCs/>
          <w:sz w:val="20"/>
        </w:rPr>
        <w:t xml:space="preserve"> </w:t>
      </w:r>
      <w:r w:rsidRPr="003F3140">
        <w:rPr>
          <w:i/>
          <w:iCs/>
          <w:sz w:val="20"/>
        </w:rPr>
        <w:t xml:space="preserve">Taccia, davanti a lui, tutta la terra! (Ab 2,1-20). </w:t>
      </w:r>
    </w:p>
    <w:p w14:paraId="5BD1E65C" w14:textId="77777777" w:rsidR="00862C46" w:rsidRDefault="003F3140" w:rsidP="00862C46">
      <w:pPr>
        <w:pStyle w:val="Corpotesto"/>
      </w:pPr>
      <w:r>
        <w:t>Quant</w:t>
      </w:r>
      <w:r w:rsidR="008412A9">
        <w:t>o</w:t>
      </w:r>
      <w:r>
        <w:t xml:space="preserve"> differente è invece la vita per coloro che diventano vero regno di Dio. Essi sono invitati a trasformare le loro lance in falci e in aratri.</w:t>
      </w:r>
    </w:p>
    <w:p w14:paraId="1E7F4B6A" w14:textId="77777777" w:rsidR="003F3140" w:rsidRDefault="003F3140" w:rsidP="00862C46">
      <w:pPr>
        <w:pStyle w:val="Corpotesto"/>
      </w:pPr>
      <w:r>
        <w:t>Il regno di Dio è pace e gioia nello Spirito Santo. In esso non si combatte alcuna guerra. Chi è regno di Dio, vive sempre di sapienza arrendevole.</w:t>
      </w:r>
    </w:p>
    <w:p w14:paraId="147CDBE1" w14:textId="77777777" w:rsidR="0031050B" w:rsidRPr="00862C46" w:rsidRDefault="0031050B" w:rsidP="00862C46">
      <w:pPr>
        <w:pStyle w:val="Corpotesto"/>
        <w:rPr>
          <w:i/>
          <w:iCs/>
          <w:sz w:val="20"/>
        </w:rPr>
      </w:pPr>
      <w:r w:rsidRPr="00862C46">
        <w:rPr>
          <w:i/>
          <w:iCs/>
          <w:sz w:val="20"/>
        </w:rPr>
        <w:t>Messaggio che Isaia, figlio di Amoz, ricevette in visione su Giuda e su Gerusalemme.</w:t>
      </w:r>
    </w:p>
    <w:p w14:paraId="150C0D53" w14:textId="77777777" w:rsidR="0031050B" w:rsidRPr="00862C46" w:rsidRDefault="0031050B" w:rsidP="00862C46">
      <w:pPr>
        <w:pStyle w:val="Corpotesto"/>
        <w:rPr>
          <w:i/>
          <w:iCs/>
          <w:sz w:val="20"/>
        </w:rPr>
      </w:pPr>
      <w:r w:rsidRPr="00862C46">
        <w:rPr>
          <w:i/>
          <w:iCs/>
          <w:sz w:val="20"/>
        </w:rPr>
        <w:t>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w:t>
      </w:r>
    </w:p>
    <w:p w14:paraId="0A67E0AE" w14:textId="77777777" w:rsidR="0031050B" w:rsidRPr="00862C46" w:rsidRDefault="0031050B" w:rsidP="00862C46">
      <w:pPr>
        <w:pStyle w:val="Corpotesto"/>
        <w:rPr>
          <w:i/>
          <w:iCs/>
          <w:sz w:val="20"/>
        </w:rPr>
      </w:pPr>
      <w:r w:rsidRPr="00862C46">
        <w:rPr>
          <w:i/>
          <w:iCs/>
          <w:sz w:val="20"/>
        </w:rPr>
        <w:t xml:space="preserve">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w:t>
      </w:r>
    </w:p>
    <w:p w14:paraId="4E23172D" w14:textId="77777777" w:rsidR="0031050B" w:rsidRPr="00862C46" w:rsidRDefault="0031050B" w:rsidP="00862C46">
      <w:pPr>
        <w:pStyle w:val="Corpotesto"/>
        <w:rPr>
          <w:i/>
          <w:iCs/>
          <w:sz w:val="20"/>
        </w:rPr>
      </w:pPr>
      <w:r w:rsidRPr="00862C46">
        <w:rPr>
          <w:i/>
          <w:iCs/>
          <w:sz w:val="20"/>
        </w:rPr>
        <w:t xml:space="preserve">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w:t>
      </w:r>
    </w:p>
    <w:p w14:paraId="333CFA62" w14:textId="77777777" w:rsidR="0031050B" w:rsidRPr="00862C46" w:rsidRDefault="0031050B" w:rsidP="00862C46">
      <w:pPr>
        <w:pStyle w:val="Corpotesto"/>
        <w:rPr>
          <w:i/>
          <w:iCs/>
          <w:sz w:val="20"/>
        </w:rPr>
      </w:pPr>
      <w:r w:rsidRPr="00862C46">
        <w:rPr>
          <w:i/>
          <w:iCs/>
          <w:sz w:val="20"/>
        </w:rPr>
        <w:t xml:space="preserve">Entra fra le rocce, nasconditi nella polvere, di fronte al terrore che desta il Signore e allo splendore della sua maestà, quando si alzerà a scuotere la terra. L’uomo abbasserà gli occhi superbi, l’alterigia umana si piegherà; sarà esaltato il Signore, lui solo, in quel giorno. </w:t>
      </w:r>
    </w:p>
    <w:p w14:paraId="455E3DB2" w14:textId="77777777" w:rsidR="0031050B" w:rsidRPr="00862C46" w:rsidRDefault="0031050B" w:rsidP="00862C46">
      <w:pPr>
        <w:pStyle w:val="Corpotesto"/>
        <w:rPr>
          <w:i/>
          <w:iCs/>
          <w:sz w:val="20"/>
        </w:rPr>
      </w:pPr>
      <w:r w:rsidRPr="00862C46">
        <w:rPr>
          <w:i/>
          <w:iCs/>
          <w:sz w:val="20"/>
        </w:rPr>
        <w:t xml:space="preserve">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w:t>
      </w:r>
    </w:p>
    <w:p w14:paraId="4B71A311" w14:textId="77777777" w:rsidR="0031050B" w:rsidRPr="00862C46" w:rsidRDefault="0031050B" w:rsidP="00862C46">
      <w:pPr>
        <w:pStyle w:val="Corpotesto"/>
        <w:rPr>
          <w:i/>
          <w:iCs/>
          <w:sz w:val="20"/>
        </w:rPr>
      </w:pPr>
      <w:r w:rsidRPr="00862C46">
        <w:rPr>
          <w:i/>
          <w:iCs/>
          <w:sz w:val="20"/>
        </w:rPr>
        <w:lastRenderedPageBreak/>
        <w:t>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w:t>
      </w:r>
    </w:p>
    <w:p w14:paraId="61898F00" w14:textId="77777777" w:rsidR="0031050B" w:rsidRPr="00862C46" w:rsidRDefault="0031050B" w:rsidP="00862C46">
      <w:pPr>
        <w:pStyle w:val="Corpotesto"/>
        <w:rPr>
          <w:i/>
          <w:iCs/>
          <w:sz w:val="20"/>
        </w:rPr>
      </w:pPr>
      <w:r w:rsidRPr="00862C46">
        <w:rPr>
          <w:i/>
          <w:iCs/>
          <w:sz w:val="20"/>
        </w:rPr>
        <w:t xml:space="preserve">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14:paraId="753FEC4E" w14:textId="77777777" w:rsidR="0031050B" w:rsidRPr="00862C46" w:rsidRDefault="0031050B" w:rsidP="00862C46">
      <w:pPr>
        <w:pStyle w:val="Corpotesto"/>
        <w:rPr>
          <w:i/>
          <w:iCs/>
          <w:sz w:val="20"/>
        </w:rPr>
      </w:pPr>
      <w:r w:rsidRPr="00862C46">
        <w:rPr>
          <w:i/>
          <w:iCs/>
          <w:sz w:val="20"/>
        </w:rPr>
        <w:t>Alla fine dei giorni il monte del tempio del Signore sarà saldo sulla cima dei monti e si innalzerà sopra i colli, e ad esso affluiranno i popoli. Verranno molte genti e diranno: «Venite, saliamo sul monte del Signore e al tempio del Dio di Giacobbe, perché ci insegni le sue vie e possiamo camminare per i suoi sentieri». Poiché da Sion uscirà la legge e da Gerusalemme la parola del Signore. Egli sarà giudice fra molti popoli e arbitro fra genti potenti, fino alle più lontane.</w:t>
      </w:r>
    </w:p>
    <w:p w14:paraId="30596F76" w14:textId="77777777" w:rsidR="0031050B" w:rsidRPr="00862C46" w:rsidRDefault="0031050B" w:rsidP="00862C46">
      <w:pPr>
        <w:pStyle w:val="Corpotesto"/>
        <w:rPr>
          <w:i/>
          <w:iCs/>
          <w:sz w:val="20"/>
        </w:rPr>
      </w:pPr>
      <w:r w:rsidRPr="00862C46">
        <w:rPr>
          <w:i/>
          <w:iCs/>
          <w:sz w:val="20"/>
        </w:rPr>
        <w:t>Spezzeranno le loro spade e ne faranno aratri, delle loro lance faranno falci; una nazione non alzerà più la spada contro un’altra nazione, non impareranno più l’arte della guerra. Siederanno ognuno tranquillo sotto la vite e sotto il fico e più nessuno li spaventerà, perché la bocca del Signore degli eserciti ha parlato!</w:t>
      </w:r>
    </w:p>
    <w:p w14:paraId="7215D6E8" w14:textId="77777777" w:rsidR="0031050B" w:rsidRPr="00862C46" w:rsidRDefault="0031050B" w:rsidP="00862C46">
      <w:pPr>
        <w:pStyle w:val="Corpotesto"/>
        <w:rPr>
          <w:i/>
          <w:iCs/>
          <w:sz w:val="20"/>
        </w:rPr>
      </w:pPr>
      <w:r w:rsidRPr="00862C46">
        <w:rPr>
          <w:i/>
          <w:iCs/>
          <w:sz w:val="20"/>
        </w:rPr>
        <w:t xml:space="preserve">Tutti gli altri popoli camminino pure ognuno nel nome del suo dio, noi cammineremo nel nome del Signore, nostro Dio, in eterno e per sempre. </w:t>
      </w:r>
    </w:p>
    <w:p w14:paraId="4AE288B4" w14:textId="77777777" w:rsidR="0031050B" w:rsidRPr="00862C46" w:rsidRDefault="0031050B" w:rsidP="00862C46">
      <w:pPr>
        <w:pStyle w:val="Corpotesto"/>
        <w:rPr>
          <w:i/>
          <w:iCs/>
          <w:sz w:val="20"/>
        </w:rPr>
      </w:pPr>
      <w:r w:rsidRPr="00862C46">
        <w:rPr>
          <w:i/>
          <w:iCs/>
          <w:sz w:val="20"/>
        </w:rPr>
        <w:t>«In quel giorno – oracolo del Signore – radunerò gli zoppi, raccoglierò i dispersi e coloro che ho trattato duramente. Degli zoppi io farò un resto, dei lontani una nazione forte». E il Signore regnerà su di loro sul monte Sion, da allora e per sempre. E a te, torre del gregge, colle della figlia di Sion, a te verrà, ritornerà a te la sovranità di prima, il regno della figlia di Gerusalemme.</w:t>
      </w:r>
    </w:p>
    <w:p w14:paraId="6FA33622" w14:textId="77777777" w:rsidR="0031050B" w:rsidRPr="00862C46" w:rsidRDefault="0031050B" w:rsidP="00862C46">
      <w:pPr>
        <w:pStyle w:val="Corpotesto"/>
        <w:rPr>
          <w:i/>
          <w:iCs/>
          <w:sz w:val="20"/>
        </w:rPr>
      </w:pPr>
      <w:r w:rsidRPr="00862C46">
        <w:rPr>
          <w:i/>
          <w:iCs/>
          <w:sz w:val="20"/>
        </w:rPr>
        <w:t>Ora, perché gridi così forte? In te non c’è forse un re? I tuoi consiglieri sono forse periti, perché ti prendono i dolori come di partoriente? Spasima e gemi, figlia di Sion, come una partoriente, perché presto uscirai dalla città e dimorerai per la campagna e andrai fino a Babilonia. Là sarai liberata, là il Signore ti riscatterà dalla mano dei tuoi nemici.</w:t>
      </w:r>
    </w:p>
    <w:p w14:paraId="6360A0E6" w14:textId="77777777" w:rsidR="0031050B" w:rsidRPr="00862C46" w:rsidRDefault="0031050B" w:rsidP="00862C46">
      <w:pPr>
        <w:pStyle w:val="Corpotesto"/>
        <w:rPr>
          <w:i/>
          <w:iCs/>
          <w:sz w:val="20"/>
        </w:rPr>
      </w:pPr>
      <w:r w:rsidRPr="00862C46">
        <w:rPr>
          <w:i/>
          <w:iCs/>
          <w:sz w:val="20"/>
        </w:rPr>
        <w:t xml:space="preserve">Ora si sono radunate contro di te molte nazioni, che dicono: «Sia profanata, e godano i nostri occhi alla vista di Sion». </w:t>
      </w:r>
    </w:p>
    <w:p w14:paraId="0D097CC9" w14:textId="77777777" w:rsidR="0031050B" w:rsidRPr="00862C46" w:rsidRDefault="0031050B" w:rsidP="00862C46">
      <w:pPr>
        <w:pStyle w:val="Corpotesto"/>
        <w:rPr>
          <w:i/>
          <w:iCs/>
          <w:sz w:val="20"/>
        </w:rPr>
      </w:pPr>
      <w:r w:rsidRPr="00862C46">
        <w:rPr>
          <w:i/>
          <w:iCs/>
          <w:sz w:val="20"/>
        </w:rPr>
        <w:t>Ma esse non conoscono i pensieri del Signore e non comprendono il suo consiglio, poiché le ha radunate come covoni sull’aia. Àlzati e trebbia, figlia di Sion, perché renderò di ferro il tuo corno e di bronzo le tue unghie e tu stritolerai molti popoli: consacrerai al Signore i loro guadagni e le loro ricchezze al padrone di tutta la terra.</w:t>
      </w:r>
    </w:p>
    <w:p w14:paraId="4004EDB5" w14:textId="77777777" w:rsidR="0031050B" w:rsidRPr="00862C46" w:rsidRDefault="0031050B" w:rsidP="00862C46">
      <w:pPr>
        <w:pStyle w:val="Corpotesto"/>
        <w:rPr>
          <w:i/>
          <w:iCs/>
          <w:sz w:val="20"/>
        </w:rPr>
      </w:pPr>
      <w:r w:rsidRPr="00862C46">
        <w:rPr>
          <w:i/>
          <w:iCs/>
          <w:sz w:val="20"/>
        </w:rPr>
        <w:t xml:space="preserve">Ora fatti delle incisioni, o figlia guerriera; hanno posto l’assedio intorno a noi, con la verga percuotono sulla guancia il giudice d’Israele (Mi 4,1-14). </w:t>
      </w:r>
    </w:p>
    <w:p w14:paraId="1820058F" w14:textId="77777777" w:rsidR="0031050B" w:rsidRDefault="003F3140" w:rsidP="003F3140">
      <w:pPr>
        <w:pStyle w:val="Corpotesto"/>
      </w:pPr>
      <w:r>
        <w:t xml:space="preserve">È giusto che </w:t>
      </w:r>
      <w:r w:rsidR="008412A9">
        <w:t xml:space="preserve">ogni uomo </w:t>
      </w:r>
      <w:r>
        <w:t>lo sappia: l’ultima battaglia della sua vita dovrà combatterla contro il Signore. Dovrà presentarsi ben preparato</w:t>
      </w:r>
      <w:r w:rsidR="008412A9">
        <w:t>, invincibile</w:t>
      </w:r>
      <w:r>
        <w:t>.</w:t>
      </w:r>
    </w:p>
    <w:p w14:paraId="1F81F965" w14:textId="77777777" w:rsidR="003F3140" w:rsidRDefault="003F3140" w:rsidP="003F3140">
      <w:pPr>
        <w:pStyle w:val="Corpotesto"/>
      </w:pPr>
      <w:r>
        <w:t>Ma potrà essere un uomo invincibile dinanzi al suo Dio? Se vuole essere vincitore con il suo Dio, si deve presentare vestito di ogni virtù.</w:t>
      </w:r>
    </w:p>
    <w:p w14:paraId="5849653E" w14:textId="77777777" w:rsidR="003F3140" w:rsidRDefault="003F3140" w:rsidP="003F3140">
      <w:pPr>
        <w:pStyle w:val="Corpotesto"/>
      </w:pPr>
      <w:r>
        <w:t xml:space="preserve">In lui non vi dovrà essere alcun segno, alcuna traccia di male. </w:t>
      </w:r>
      <w:r w:rsidR="00075D27">
        <w:t xml:space="preserve">Del male il Signore non deve sentire neanche l’odore. Deve indossare l’abito del bene. </w:t>
      </w:r>
    </w:p>
    <w:p w14:paraId="12BDD54A" w14:textId="77777777" w:rsidR="000F42FA" w:rsidRDefault="000F42FA" w:rsidP="000F42FA">
      <w:pPr>
        <w:pStyle w:val="Corpodeltesto2"/>
      </w:pPr>
      <w:r w:rsidRPr="00D268F2">
        <w:rPr>
          <w:position w:val="6"/>
          <w:vertAlign w:val="superscript"/>
        </w:rPr>
        <w:t>11</w:t>
      </w:r>
      <w:r w:rsidRPr="00D268F2">
        <w:t>Svelte, venite, o nazioni tutte dei dintorni,</w:t>
      </w:r>
      <w:r w:rsidR="0012119F">
        <w:t xml:space="preserve"> </w:t>
      </w:r>
      <w:r w:rsidRPr="00D268F2">
        <w:t>e radunatevi là!</w:t>
      </w:r>
      <w:r w:rsidR="0012119F">
        <w:t xml:space="preserve"> </w:t>
      </w:r>
      <w:r w:rsidRPr="00D268F2">
        <w:t>Signore, fa’ scendere i tuoi prodi!</w:t>
      </w:r>
    </w:p>
    <w:p w14:paraId="17AC4297" w14:textId="77777777" w:rsidR="00075D27" w:rsidRDefault="00075D27" w:rsidP="00075D27">
      <w:pPr>
        <w:pStyle w:val="Corpotesto"/>
      </w:pPr>
      <w:r>
        <w:t>Ora tutte le nazioni dei dintorni, tutte quelle che hanno fatto del male al suo popolo sono invitate a presentarsi nella valle di Giòsafat, o valle del giudizio.</w:t>
      </w:r>
    </w:p>
    <w:p w14:paraId="46835201" w14:textId="77777777" w:rsidR="00075D27" w:rsidRDefault="00075D27" w:rsidP="00075D27">
      <w:pPr>
        <w:pStyle w:val="Corpotesto"/>
      </w:pPr>
      <w:r w:rsidRPr="00075D27">
        <w:rPr>
          <w:i/>
        </w:rPr>
        <w:lastRenderedPageBreak/>
        <w:t xml:space="preserve">Svelte, venite, o nazioni tutte dei dintorni, e radunatevi là! Signore, fa’ scendere i tuoi prodi! </w:t>
      </w:r>
      <w:r>
        <w:t>La battaglia si combatte tra due schieramenti.</w:t>
      </w:r>
    </w:p>
    <w:p w14:paraId="36EDBE37" w14:textId="77777777" w:rsidR="00075D27" w:rsidRDefault="00075D27" w:rsidP="00075D27">
      <w:pPr>
        <w:pStyle w:val="Corpotesto"/>
      </w:pPr>
      <w:r>
        <w:t>Ora il Signore è invitato a far scendere in campo i suoi prodi. Per difendere il suo popolo non farà scendere i suoi prodi, Lui stesso scenderà a combattere.</w:t>
      </w:r>
    </w:p>
    <w:p w14:paraId="59A71341" w14:textId="77777777" w:rsidR="000F42FA" w:rsidRDefault="000F42FA" w:rsidP="000F42FA">
      <w:pPr>
        <w:pStyle w:val="Corpodeltesto2"/>
      </w:pPr>
      <w:r w:rsidRPr="00D268F2">
        <w:rPr>
          <w:position w:val="6"/>
          <w:vertAlign w:val="superscript"/>
        </w:rPr>
        <w:t>12</w:t>
      </w:r>
      <w:r w:rsidRPr="00D268F2">
        <w:t>Si affrettino e salgano le nazioni</w:t>
      </w:r>
      <w:r w:rsidR="0012119F">
        <w:t xml:space="preserve"> </w:t>
      </w:r>
      <w:r w:rsidRPr="00D268F2">
        <w:t>alla valle di Giòsafat,</w:t>
      </w:r>
      <w:r w:rsidR="0012119F">
        <w:t xml:space="preserve"> </w:t>
      </w:r>
      <w:r w:rsidRPr="00D268F2">
        <w:t>poiché lì sederò per giudicare</w:t>
      </w:r>
      <w:r w:rsidR="0012119F">
        <w:t xml:space="preserve"> </w:t>
      </w:r>
      <w:r w:rsidRPr="00D268F2">
        <w:t>tutte le nazioni dei dintorni.</w:t>
      </w:r>
    </w:p>
    <w:p w14:paraId="799A8531" w14:textId="77777777" w:rsidR="0012119F" w:rsidRDefault="00075D27" w:rsidP="00075D27">
      <w:pPr>
        <w:pStyle w:val="Corpotesto"/>
      </w:pPr>
      <w:r>
        <w:t xml:space="preserve">Il Signore non vuole concedere altro tempo. L’ora del giudizio </w:t>
      </w:r>
      <w:r w:rsidR="00C812A7">
        <w:t>quando giunge non si può ritardare. Anche questa verità l’uomo deve mettere nel cuore.</w:t>
      </w:r>
    </w:p>
    <w:p w14:paraId="37F4AE2D" w14:textId="77777777" w:rsidR="00C812A7" w:rsidRDefault="00C812A7" w:rsidP="00C812A7">
      <w:pPr>
        <w:pStyle w:val="Corpotesto"/>
      </w:pPr>
      <w:r w:rsidRPr="00C812A7">
        <w:rPr>
          <w:i/>
        </w:rPr>
        <w:t>Si affrettino e salgano le nazioni alla valle di Giòsafat, poiché lì sederò per giudicare tutte le nazioni dei dintorni</w:t>
      </w:r>
      <w:r w:rsidRPr="00D268F2">
        <w:t>.</w:t>
      </w:r>
      <w:r>
        <w:t xml:space="preserve"> Il Signore è pronto per il giudizio.</w:t>
      </w:r>
    </w:p>
    <w:p w14:paraId="40CAB41D" w14:textId="77777777" w:rsidR="00C812A7" w:rsidRDefault="008412A9" w:rsidP="00C812A7">
      <w:pPr>
        <w:pStyle w:val="Corpotesto"/>
      </w:pPr>
      <w:r>
        <w:t>Le nazioni non devono</w:t>
      </w:r>
      <w:r w:rsidR="00C812A7">
        <w:t xml:space="preserve"> farlo attendere. Per questo sono invitate ad affrettarsi. Devono fare presto e giungere con immediatezz</w:t>
      </w:r>
      <w:r>
        <w:t>a</w:t>
      </w:r>
      <w:r w:rsidR="00C812A7">
        <w:t xml:space="preserve"> nella valle di Giòsafat.</w:t>
      </w:r>
    </w:p>
    <w:p w14:paraId="3B6C861E" w14:textId="77777777" w:rsidR="00C812A7" w:rsidRDefault="00C812A7" w:rsidP="00C812A7">
      <w:pPr>
        <w:pStyle w:val="Corpotesto"/>
      </w:pPr>
      <w:r>
        <w:t>Anche questa verità va annunziata agli uomini. Quando l’ora del giudizio viene – e l’ora la determina il Signore – essa non è più procrastinabile.</w:t>
      </w:r>
    </w:p>
    <w:p w14:paraId="4D61EE9C" w14:textId="77777777" w:rsidR="00C812A7" w:rsidRDefault="00B80D6C" w:rsidP="00C812A7">
      <w:pPr>
        <w:pStyle w:val="Corpotesto"/>
      </w:pPr>
      <w:r>
        <w:t>Si è pronti, si entra nella verità e nell’eternità della sua giustizia. Non si è pronti si entra nelle tenebre di una falsità eterna, che è perdizione per sempre.</w:t>
      </w:r>
    </w:p>
    <w:p w14:paraId="410BBBFA" w14:textId="77777777" w:rsidR="00B80D6C" w:rsidRDefault="00B80D6C" w:rsidP="00C812A7">
      <w:pPr>
        <w:pStyle w:val="Corpotesto"/>
      </w:pPr>
      <w:r>
        <w:t>Da quanto ascoltato dai profeti Isaia, Geremia, Ezechiele, Amos, confermato anche da Gioele, questo giudizio non è quello della fine del mondo.</w:t>
      </w:r>
    </w:p>
    <w:p w14:paraId="7A372F79" w14:textId="77777777" w:rsidR="00B80D6C" w:rsidRDefault="00B80D6C" w:rsidP="00C812A7">
      <w:pPr>
        <w:pStyle w:val="Corpotesto"/>
      </w:pPr>
      <w:r>
        <w:t xml:space="preserve">È il giudizio con il quale il Signore viene per giudicare le nazioni dei dintorni. Esse hanno commesso dei gravi peccati contro il suo popolo. </w:t>
      </w:r>
    </w:p>
    <w:p w14:paraId="32252400" w14:textId="77777777" w:rsidR="00B80D6C" w:rsidRDefault="00B80D6C" w:rsidP="00C812A7">
      <w:pPr>
        <w:pStyle w:val="Corpotesto"/>
      </w:pPr>
      <w:r>
        <w:t>Di quest</w:t>
      </w:r>
      <w:r w:rsidR="008412A9">
        <w:t>i</w:t>
      </w:r>
      <w:r>
        <w:t xml:space="preserve"> peccati o colpe esse dovranno rendere conto a Lui, trovando i motivi di giustificazione. Al giudizio del Signore segue sempre una sentenza.</w:t>
      </w:r>
    </w:p>
    <w:p w14:paraId="55E2F555" w14:textId="77777777" w:rsidR="000F42FA" w:rsidRDefault="000F42FA" w:rsidP="000F42FA">
      <w:pPr>
        <w:pStyle w:val="Corpodeltesto2"/>
      </w:pPr>
      <w:r w:rsidRPr="00D268F2">
        <w:rPr>
          <w:position w:val="6"/>
          <w:vertAlign w:val="superscript"/>
        </w:rPr>
        <w:t>13</w:t>
      </w:r>
      <w:r w:rsidRPr="00D268F2">
        <w:t>Date mano alla falce,</w:t>
      </w:r>
      <w:r w:rsidR="0012119F">
        <w:t xml:space="preserve"> </w:t>
      </w:r>
      <w:r w:rsidRPr="00D268F2">
        <w:t>perché la messe è matura;</w:t>
      </w:r>
      <w:r w:rsidR="0012119F">
        <w:t xml:space="preserve"> </w:t>
      </w:r>
      <w:r w:rsidRPr="00D268F2">
        <w:t>venite, pigiate,</w:t>
      </w:r>
      <w:r w:rsidR="0012119F">
        <w:t xml:space="preserve"> </w:t>
      </w:r>
      <w:r w:rsidRPr="00D268F2">
        <w:t>perché il torchio è pieno</w:t>
      </w:r>
      <w:r w:rsidR="0012119F">
        <w:t xml:space="preserve"> </w:t>
      </w:r>
      <w:r w:rsidRPr="00D268F2">
        <w:t>e i tini traboccano,</w:t>
      </w:r>
      <w:r w:rsidR="0012119F">
        <w:t xml:space="preserve"> </w:t>
      </w:r>
      <w:r w:rsidRPr="00D268F2">
        <w:t>poiché grande è la loro malvagità!</w:t>
      </w:r>
    </w:p>
    <w:p w14:paraId="7EEA95D7" w14:textId="77777777" w:rsidR="0012119F" w:rsidRDefault="00B80D6C" w:rsidP="00B80D6C">
      <w:pPr>
        <w:pStyle w:val="Corpotesto"/>
      </w:pPr>
      <w:r>
        <w:t>L’immagine della falce pronta per la mietitura o quella del tino pronto per raccogliere il mostro, ricorre sempre come simbolo del giudizio.</w:t>
      </w:r>
    </w:p>
    <w:p w14:paraId="088362C1" w14:textId="77777777" w:rsidR="00B80D6C" w:rsidRPr="00B80D6C" w:rsidRDefault="00B80D6C" w:rsidP="00B80D6C">
      <w:pPr>
        <w:pStyle w:val="Corpotesto"/>
        <w:rPr>
          <w:i/>
        </w:rPr>
      </w:pPr>
      <w:r w:rsidRPr="00B80D6C">
        <w:rPr>
          <w:i/>
        </w:rPr>
        <w:t>Date mano alla falce, perché la messe è matura; venite, pigiate, perché il torchio è pieno e i tini traboccano, poiché grande è la loro malvagità!</w:t>
      </w:r>
    </w:p>
    <w:p w14:paraId="33702D27" w14:textId="77777777" w:rsidR="00B80D6C" w:rsidRDefault="000A0FE3" w:rsidP="00B80D6C">
      <w:pPr>
        <w:pStyle w:val="Corpotesto"/>
      </w:pPr>
      <w:r>
        <w:t>L’immagine della vendemmia si addice perfettamente al giudizio del Signore. Lui viene e pigia la sua uva, la sua umanità. È verità eterna.</w:t>
      </w:r>
    </w:p>
    <w:p w14:paraId="7180FCFE" w14:textId="77777777" w:rsidR="000A0FE3" w:rsidRPr="000A0FE3" w:rsidRDefault="000A0FE3" w:rsidP="000A0FE3">
      <w:pPr>
        <w:pStyle w:val="Corpotesto"/>
        <w:rPr>
          <w:i/>
          <w:iCs/>
          <w:sz w:val="20"/>
        </w:rPr>
      </w:pPr>
      <w:r w:rsidRPr="000A0FE3">
        <w:rPr>
          <w:i/>
          <w:iCs/>
          <w:sz w:val="20"/>
        </w:rPr>
        <w:t xml:space="preserve">- Perché rossa è la tua veste e i tuoi abiti come quelli di chi pigia nel tino? (Is 63, 2). - "Nel tino ho pigiato da solo e del mio popolo nessuno era con me. Li ho pigiati con sdegno, li ho calpestati con ira. Il loro sangue è sprizzato sulle mie vesti e mi sono macchiato tutti gli abiti (Is 63, 3). Ha ripudiato tutti i miei prodi il Signore in mezzo a me. Egli ha chiamato a raccolta contro di me per fiaccare i miei giovani; il Signore ha pigiato come uva nel tino la vergine figlia di Giuda (Lam 1, 15). L'angelo gettò la sua falce sulla terra, vendemmiò la vigna della terra e gettò l'uva nel grande tino dell'ira di Dio (Ap 14, 19). Il tino fu pigiato fuori della città e dal tino uscì sangue fino al morso dei cavalli, per una distanza di duecento miglia (Ap 14, 20). Dalla bocca gli esce una spada affilata per colpire con essa le genti. Egli le governerà con scettro di ferro e pigerà nel tino il vino dell'ira furiosa del Dio onnipotente (Ap 19, 15). </w:t>
      </w:r>
    </w:p>
    <w:p w14:paraId="7C769594" w14:textId="77777777" w:rsidR="000A0FE3" w:rsidRPr="000A0FE3" w:rsidRDefault="000A0FE3" w:rsidP="000A0FE3">
      <w:pPr>
        <w:pStyle w:val="Corpotesto"/>
        <w:rPr>
          <w:i/>
          <w:iCs/>
          <w:sz w:val="20"/>
        </w:rPr>
      </w:pPr>
      <w:r w:rsidRPr="000A0FE3">
        <w:rPr>
          <w:i/>
          <w:iCs/>
          <w:sz w:val="20"/>
        </w:rPr>
        <w:t xml:space="preserve">Sterminate in Babilonia chi semina e chi impugna la falce al momento della messe. Di fronte alla spada micidiale ciascuno ritorni al suo popolo e ciascuno fugga verso il suo paese (Ger 50, 16). Date mano alla falce, perché la messe è matura; venite, pigiate, perché il torchio è pieno e i </w:t>
      </w:r>
      <w:r w:rsidRPr="000A0FE3">
        <w:rPr>
          <w:i/>
          <w:iCs/>
          <w:sz w:val="20"/>
        </w:rPr>
        <w:lastRenderedPageBreak/>
        <w:t xml:space="preserve">tini traboccano... tanto grande è la loro malizia! (Gl 4, 13). Quando il frutto è pronto, subito si mette mano alla falce, perché è venuta la mietitura" (Mc 4, 29). Io guardai ancora ed ecco una nube bianca e sulla nube uno stava seduto, simile a un Figlio d'uomo; aveva sul capo una corona d'oro e in mano una falce affilata (Ap 14, 14). </w:t>
      </w:r>
    </w:p>
    <w:p w14:paraId="6C5551F6" w14:textId="77777777" w:rsidR="000A0FE3" w:rsidRPr="000A0FE3" w:rsidRDefault="000A0FE3" w:rsidP="000A0FE3">
      <w:pPr>
        <w:pStyle w:val="Corpotesto"/>
        <w:rPr>
          <w:i/>
          <w:iCs/>
          <w:sz w:val="20"/>
        </w:rPr>
      </w:pPr>
      <w:r w:rsidRPr="000A0FE3">
        <w:rPr>
          <w:i/>
          <w:iCs/>
          <w:sz w:val="20"/>
        </w:rPr>
        <w:t xml:space="preserve">Un altro angelo uscì dal tempio, gridando a gran voce a colui che era seduto sulla nube: "Getta la tua falce e mieti; è giunta l'ora di mietere, perché la messe della terra è matura" (Ap 14, 15). E allora colui che era seduto sulla nuvola gettò la sua falce sulla terra e la terra fu mietuta (Ap 14, 16). Allora un altro angelo uscì dal tempio che è nel cielo, anch'egli tenendo una falce affilata (Ap 14, 17). E un altro angelo, che ha potere sul fuoco, uscì dall'altare e gridò a gran voce a quello che aveva la falce affilata: "Getta la tua falce affilata e vendemmia i grappoli della vigna della terra, perché le sue uve sono mature" (Ap 14, 18). L'angelo gettò la sua falce sulla terra, vendemmiò la vigna della terra e gettò l'uva nel grande tino dell'ira di Dio (Ap 14, 19). </w:t>
      </w:r>
    </w:p>
    <w:p w14:paraId="20364CAB" w14:textId="77777777" w:rsidR="000A0FE3" w:rsidRDefault="00684E84" w:rsidP="00B80D6C">
      <w:pPr>
        <w:pStyle w:val="Corpotesto"/>
      </w:pPr>
      <w:r>
        <w:t>Come è l’agricoltore che stabilisce sia il giorno della mietitura che quello della vendemmia, così per il giudizio solo il Signore stabilisce il giorno.</w:t>
      </w:r>
    </w:p>
    <w:p w14:paraId="5E28112A" w14:textId="77777777" w:rsidR="00684E84" w:rsidRDefault="00684E84" w:rsidP="00B80D6C">
      <w:pPr>
        <w:pStyle w:val="Corpotesto"/>
      </w:pPr>
      <w:r>
        <w:t>Anche Gesù mette in guardia ogni suo discepolo perché sia sempre pronto per comparire dinanzi al Figlio dell’uomo. L’ora è inimmaginabile.</w:t>
      </w:r>
    </w:p>
    <w:p w14:paraId="42275851" w14:textId="77777777" w:rsidR="00684E84" w:rsidRDefault="00684E84" w:rsidP="00B80D6C">
      <w:pPr>
        <w:pStyle w:val="Corpotesto"/>
      </w:pPr>
      <w:r>
        <w:t xml:space="preserve">In un istante si è nel tempo e in un istante nell’eternità. In un istante sul trono e in un istante si è scalzati da esso. In un istante nella vita e subito nella morte. </w:t>
      </w:r>
    </w:p>
    <w:p w14:paraId="7A73F004" w14:textId="77777777" w:rsidR="00684E84" w:rsidRDefault="00684E84" w:rsidP="00B80D6C">
      <w:pPr>
        <w:pStyle w:val="Corpotesto"/>
      </w:pPr>
      <w:r>
        <w:t>Nessuno potrà contare sull’istante immediatamente dopo. Non sul giorno dopo, ma sull’istante dopo. Vale per i popoli, vale per ogni singolo uomo.</w:t>
      </w:r>
    </w:p>
    <w:p w14:paraId="4CCBCC6D" w14:textId="77777777" w:rsidR="00684E84" w:rsidRDefault="00684E84" w:rsidP="00B80D6C">
      <w:pPr>
        <w:pStyle w:val="Corpotesto"/>
      </w:pPr>
      <w:r>
        <w:t>Vale per chi crede, vale per chi non crede. Il giudizio non dipende dalla fede. Il Signore non è condizionato dall’uomo. Lui è la sola libertà eterna.</w:t>
      </w:r>
    </w:p>
    <w:p w14:paraId="416E5EEB" w14:textId="77777777" w:rsidR="00684E84" w:rsidRDefault="00684E84" w:rsidP="00B80D6C">
      <w:pPr>
        <w:pStyle w:val="Corpotesto"/>
      </w:pPr>
      <w:r>
        <w:t>In questo versetto il giudizio è provocato dalla malvagità delle nazioni che ha raggiunto il limite consentito. Anche nel male c’è un limite insuperabile.</w:t>
      </w:r>
    </w:p>
    <w:p w14:paraId="423C37BC" w14:textId="77777777" w:rsidR="00684E84" w:rsidRDefault="00684E84" w:rsidP="00B80D6C">
      <w:pPr>
        <w:pStyle w:val="Corpotesto"/>
      </w:pPr>
      <w:r>
        <w:t>Nessuno dovrà pensare che sulla terra possa fare ciò che vuole. Sempre il Signore veglia sull’umanità e interviene con il suo giudizio inappellabile.</w:t>
      </w:r>
    </w:p>
    <w:p w14:paraId="1B330363" w14:textId="77777777" w:rsidR="00684E84" w:rsidRDefault="00684E84" w:rsidP="00B80D6C">
      <w:pPr>
        <w:pStyle w:val="Corpotesto"/>
      </w:pPr>
      <w:r>
        <w:t xml:space="preserve">Purtroppo oggi questa verità è stata abolita, cancellata. Del nostro Dio se n’è fatto un </w:t>
      </w:r>
      <w:r w:rsidRPr="00684E84">
        <w:rPr>
          <w:i/>
        </w:rPr>
        <w:t>“pupazzo”</w:t>
      </w:r>
      <w:r>
        <w:t xml:space="preserve"> che sta nel cielo a elargire misericordia e perdono.</w:t>
      </w:r>
    </w:p>
    <w:p w14:paraId="0F15A983" w14:textId="77777777" w:rsidR="00684E84" w:rsidRDefault="00684E84" w:rsidP="00B80D6C">
      <w:pPr>
        <w:pStyle w:val="Corpotesto"/>
      </w:pPr>
      <w:r>
        <w:t>“Hai ammazzato, hai compiuto stragi, hai dichiarato un</w:t>
      </w:r>
      <w:r w:rsidR="008412A9">
        <w:t>a</w:t>
      </w:r>
      <w:r>
        <w:t xml:space="preserve"> guerra, hai distrutto i popoli? Bene! Bravo</w:t>
      </w:r>
      <w:r w:rsidR="008412A9">
        <w:t>!</w:t>
      </w:r>
      <w:r>
        <w:t xml:space="preserve"> Ti perdono. Entra nella gioia del tuo Signore”.</w:t>
      </w:r>
    </w:p>
    <w:p w14:paraId="4D14B113" w14:textId="77777777" w:rsidR="00684E84" w:rsidRDefault="00684E84" w:rsidP="00B80D6C">
      <w:pPr>
        <w:pStyle w:val="Corpotesto"/>
      </w:pPr>
      <w:r>
        <w:t xml:space="preserve">“Hai stuprato, hai violentato, hai rubato, hai gestito </w:t>
      </w:r>
      <w:r w:rsidR="00A06270">
        <w:t>male i risparmi degli altri, sei stato speculatore, hai rovinato migliaia di famiglie? Bene! Bravo”.</w:t>
      </w:r>
    </w:p>
    <w:p w14:paraId="2DD9FF5E" w14:textId="77777777" w:rsidR="00A06270" w:rsidRDefault="00A06270" w:rsidP="00B80D6C">
      <w:pPr>
        <w:pStyle w:val="Corpotesto"/>
      </w:pPr>
      <w:r>
        <w:t>“Sei stato delinquente, arrogante, prepotente, malvagio, crudele, spietato, hai rovinato il mondo con le tue falsità? Bene! Bravo! Entra nel mio Paradiso”.</w:t>
      </w:r>
    </w:p>
    <w:p w14:paraId="1F268E58" w14:textId="77777777" w:rsidR="00A06270" w:rsidRDefault="00A06270" w:rsidP="00B80D6C">
      <w:pPr>
        <w:pStyle w:val="Corpotesto"/>
      </w:pPr>
      <w:r>
        <w:t>“Hai distrutto la mia verità e la verità del tuo Salvatore e Redentore? Bravo! Bene” Entra nella gioia del tuo Signore. Sei perdonato. Gioisci”.</w:t>
      </w:r>
    </w:p>
    <w:p w14:paraId="252F8D9A" w14:textId="77777777" w:rsidR="00A06270" w:rsidRDefault="00A06270" w:rsidP="00B80D6C">
      <w:pPr>
        <w:pStyle w:val="Corpotesto"/>
      </w:pPr>
      <w:r>
        <w:t>Si comprende bene che questa non è la verità del nostro Dio, o meglio: Non è la verità del Dio della Rivelazione e neanche la verità di Cristo Signore.</w:t>
      </w:r>
    </w:p>
    <w:p w14:paraId="2C58194C" w14:textId="77777777" w:rsidR="00A06270" w:rsidRDefault="00A06270" w:rsidP="00B80D6C">
      <w:pPr>
        <w:pStyle w:val="Corpotesto"/>
      </w:pPr>
      <w:r>
        <w:t>Tutta la rivelazione, Antico e Nuovo Testamento, ci pone dinanzi ad un Dio, un Creatore, un Signore che è giusto giudice, ma anche grandemente pietoso.</w:t>
      </w:r>
    </w:p>
    <w:p w14:paraId="4ACF55F8" w14:textId="77777777" w:rsidR="00A06270" w:rsidRDefault="00A06270" w:rsidP="00B80D6C">
      <w:pPr>
        <w:pStyle w:val="Corpotesto"/>
      </w:pPr>
      <w:r>
        <w:t>Lui sempre attende che l’uomo si converta e gli offre ogni dono di grazia e di verità perché possa convertirsi. Poi viene il giudizio e la sentenza eterna.</w:t>
      </w:r>
    </w:p>
    <w:p w14:paraId="0F21F160" w14:textId="77777777" w:rsidR="00A06270" w:rsidRDefault="00A06270" w:rsidP="00B80D6C">
      <w:pPr>
        <w:pStyle w:val="Corpotesto"/>
      </w:pPr>
      <w:r>
        <w:lastRenderedPageBreak/>
        <w:t>Senza questa verità, tutto è senza senso, tutto diviene lecito all’uomo. Non vi è nessun motivo né per la conversione né per l’adesione al Vangelo.</w:t>
      </w:r>
    </w:p>
    <w:p w14:paraId="2435A108" w14:textId="77777777" w:rsidR="000F42FA" w:rsidRDefault="000F42FA" w:rsidP="000F42FA">
      <w:pPr>
        <w:pStyle w:val="Corpodeltesto2"/>
      </w:pPr>
      <w:r w:rsidRPr="00D268F2">
        <w:rPr>
          <w:position w:val="6"/>
          <w:vertAlign w:val="superscript"/>
        </w:rPr>
        <w:t>14</w:t>
      </w:r>
      <w:r w:rsidRPr="00D268F2">
        <w:t>Folle immense</w:t>
      </w:r>
      <w:r w:rsidR="0012119F">
        <w:t xml:space="preserve"> </w:t>
      </w:r>
      <w:r w:rsidRPr="00D268F2">
        <w:t>nella valle della Decisione,</w:t>
      </w:r>
      <w:r w:rsidR="0012119F">
        <w:t xml:space="preserve"> </w:t>
      </w:r>
      <w:r w:rsidRPr="00D268F2">
        <w:t>poiché il giorno del Signore è vicino</w:t>
      </w:r>
      <w:r w:rsidR="0012119F">
        <w:t xml:space="preserve"> </w:t>
      </w:r>
      <w:r w:rsidRPr="00D268F2">
        <w:t>nella valle della Decisione.</w:t>
      </w:r>
    </w:p>
    <w:p w14:paraId="386F6961" w14:textId="77777777" w:rsidR="000F42FA" w:rsidRDefault="00A06270" w:rsidP="00A06270">
      <w:pPr>
        <w:pStyle w:val="Corpotesto"/>
      </w:pPr>
      <w:r>
        <w:t>Il Signore lo ha deciso. Il giorno del giudizio è venuto e tutti dovranno presentarsi nella valle della Decisione per essere giudicati.</w:t>
      </w:r>
    </w:p>
    <w:p w14:paraId="252A6DEE" w14:textId="77777777" w:rsidR="00A06270" w:rsidRDefault="00A06270" w:rsidP="00A06270">
      <w:pPr>
        <w:pStyle w:val="Corpotesto"/>
      </w:pPr>
      <w:r w:rsidRPr="00A06270">
        <w:rPr>
          <w:i/>
        </w:rPr>
        <w:t>Folle immense nella valle della Decisione, poiché il giorno del Signore è vicino nella valle della Decisione</w:t>
      </w:r>
      <w:r w:rsidRPr="00D268F2">
        <w:t>.</w:t>
      </w:r>
      <w:r>
        <w:t xml:space="preserve"> La valle della decisione è la valle di Giòsafat.</w:t>
      </w:r>
    </w:p>
    <w:p w14:paraId="67C80612" w14:textId="77777777" w:rsidR="00A06270" w:rsidRDefault="00A06270" w:rsidP="00A06270">
      <w:pPr>
        <w:pStyle w:val="Corpotesto"/>
      </w:pPr>
      <w:r>
        <w:t>Il giorno del Signore è vicino, cioè è giunto. Il giudizio dovrà tenersi e tutti i popoli dovranno presentarsi. Così il Signore ha deciso, così avverrà.</w:t>
      </w:r>
    </w:p>
    <w:p w14:paraId="7F9DCCBB" w14:textId="77777777" w:rsidR="00A06270" w:rsidRDefault="00E90B40" w:rsidP="00A06270">
      <w:pPr>
        <w:pStyle w:val="Corpotesto"/>
      </w:pPr>
      <w:r>
        <w:t>Il profeta non solo annunzia il giudizio del Signore. Con gli occhi dello spirito vede folle immense dirigersi verso la valle della Decisione.</w:t>
      </w:r>
    </w:p>
    <w:p w14:paraId="63C42D39" w14:textId="77777777" w:rsidR="00E90B40" w:rsidRDefault="00E90B40" w:rsidP="00A06270">
      <w:pPr>
        <w:pStyle w:val="Corpotesto"/>
      </w:pPr>
      <w:r>
        <w:t>Altra verità. Non è in potere dell’uomo disobbedire ad un ordine preciso del Signore. Come il Signore stabilisce, così avverrà.</w:t>
      </w:r>
    </w:p>
    <w:p w14:paraId="7807D751" w14:textId="77777777" w:rsidR="00E90B40" w:rsidRDefault="00E90B40" w:rsidP="00A06270">
      <w:pPr>
        <w:pStyle w:val="Corpotesto"/>
      </w:pPr>
      <w:r>
        <w:t xml:space="preserve">Questa verità vale per tutta la sua Parola. Nessuno ha il potere né in cielo né sulla terra di impedire che una sola Parola di Dio produca un frutto diverso. </w:t>
      </w:r>
    </w:p>
    <w:p w14:paraId="5FDC490B" w14:textId="77777777" w:rsidR="00E90B40" w:rsidRDefault="00E90B40" w:rsidP="00A06270">
      <w:pPr>
        <w:pStyle w:val="Corpotesto"/>
      </w:pPr>
      <w:r>
        <w:t>L’uomo può attestare solo falsamente e a suo danno che la Parola di Dio fruttifica in modo diverso. La storia sempre gli attesterà la sua menzogna.</w:t>
      </w:r>
    </w:p>
    <w:p w14:paraId="20EB0656" w14:textId="77777777" w:rsidR="00E90B40" w:rsidRDefault="00E90B40" w:rsidP="00A06270">
      <w:pPr>
        <w:pStyle w:val="Corpotesto"/>
      </w:pPr>
      <w:r>
        <w:t>Satana ha detto a Eva che la Parola di Dio avrebbe fruttificato per essa vera divinità. Eva credette. Subito la storia le ha attestato la falsità di quella parola.</w:t>
      </w:r>
    </w:p>
    <w:p w14:paraId="735ED4D3" w14:textId="77777777" w:rsidR="00A06270" w:rsidRDefault="00A06270" w:rsidP="00A06270">
      <w:pPr>
        <w:pStyle w:val="Corpotesto"/>
      </w:pPr>
    </w:p>
    <w:p w14:paraId="18179CB7" w14:textId="77777777" w:rsidR="000F42FA" w:rsidRDefault="009445F5" w:rsidP="000F42FA">
      <w:pPr>
        <w:pStyle w:val="Titolo2"/>
        <w:rPr>
          <w:i w:val="0"/>
          <w:sz w:val="40"/>
          <w:szCs w:val="40"/>
        </w:rPr>
      </w:pPr>
      <w:bookmarkStart w:id="97" w:name="_Toc62164343"/>
      <w:r>
        <w:rPr>
          <w:i w:val="0"/>
          <w:sz w:val="40"/>
          <w:szCs w:val="40"/>
        </w:rPr>
        <w:t>Il giorno del Signore</w:t>
      </w:r>
      <w:bookmarkEnd w:id="97"/>
    </w:p>
    <w:p w14:paraId="5CE3C7E9" w14:textId="77777777" w:rsidR="0012119F" w:rsidRPr="0012119F" w:rsidRDefault="0012119F" w:rsidP="0012119F"/>
    <w:p w14:paraId="29790EA9" w14:textId="77777777" w:rsidR="000F42FA" w:rsidRDefault="000F42FA" w:rsidP="000F42FA">
      <w:pPr>
        <w:pStyle w:val="Corpodeltesto2"/>
      </w:pPr>
      <w:r w:rsidRPr="00D268F2">
        <w:rPr>
          <w:position w:val="6"/>
          <w:vertAlign w:val="superscript"/>
        </w:rPr>
        <w:t>15</w:t>
      </w:r>
      <w:r w:rsidRPr="00D268F2">
        <w:t>Il sole e la luna si oscurano</w:t>
      </w:r>
      <w:r w:rsidR="0012119F">
        <w:t xml:space="preserve"> </w:t>
      </w:r>
      <w:r w:rsidRPr="00D268F2">
        <w:t>e le stelle cessano di brillare.</w:t>
      </w:r>
    </w:p>
    <w:p w14:paraId="24343B25" w14:textId="77777777" w:rsidR="0012119F" w:rsidRDefault="00E90B40" w:rsidP="00E90B40">
      <w:pPr>
        <w:pStyle w:val="Corpotesto"/>
      </w:pPr>
      <w:r>
        <w:t xml:space="preserve">Come tino e falce sono immagini del giudizio, così lo sono anche sole e luna che si oscurano e stelle che cessano di brillare. È linguaggio </w:t>
      </w:r>
      <w:r w:rsidRPr="00E90B40">
        <w:rPr>
          <w:i/>
        </w:rPr>
        <w:t>“apocalittico”</w:t>
      </w:r>
      <w:r>
        <w:t>.</w:t>
      </w:r>
    </w:p>
    <w:p w14:paraId="02CDB471" w14:textId="77777777" w:rsidR="00E90B40" w:rsidRDefault="00E90B40" w:rsidP="00E90B40">
      <w:pPr>
        <w:pStyle w:val="Corpotesto"/>
      </w:pPr>
      <w:r w:rsidRPr="00E90B40">
        <w:rPr>
          <w:i/>
        </w:rPr>
        <w:t>Il sole e la luna si oscurano e le stelle cessano di brillare</w:t>
      </w:r>
      <w:r w:rsidRPr="00D268F2">
        <w:t>.</w:t>
      </w:r>
      <w:r>
        <w:t xml:space="preserve"> Quando sole, luna, stelle cesseranno di brillare? Quando l’uomo entra nell’eternità.</w:t>
      </w:r>
    </w:p>
    <w:p w14:paraId="288FF6CB" w14:textId="77777777" w:rsidR="00E90B40" w:rsidRDefault="00E90B40" w:rsidP="00E90B40">
      <w:pPr>
        <w:pStyle w:val="Corpotesto"/>
      </w:pPr>
      <w:r>
        <w:t>Si lascia il tempo e il mondo visibile, illuminato da sole, luna, stelle. Si entra nell’eternità dove lun</w:t>
      </w:r>
      <w:r w:rsidR="008412A9">
        <w:t>a</w:t>
      </w:r>
      <w:r>
        <w:t>, sole e stelle non servono più.</w:t>
      </w:r>
    </w:p>
    <w:p w14:paraId="35FB95E0" w14:textId="77777777" w:rsidR="00E90B40" w:rsidRDefault="00E90B40" w:rsidP="00E90B40">
      <w:pPr>
        <w:pStyle w:val="Corpotesto"/>
      </w:pPr>
      <w:r>
        <w:t>Sono immagini del giudizio, non realtà di esso. Anche Gesù parla degli astri che cadono dal cielo, di potenze dei cieli che vengono sconvolte.</w:t>
      </w:r>
    </w:p>
    <w:p w14:paraId="0FB191D6" w14:textId="77777777" w:rsidR="00E90B40" w:rsidRDefault="008412A9" w:rsidP="00E90B40">
      <w:pPr>
        <w:pStyle w:val="Corpotesto"/>
      </w:pPr>
      <w:r>
        <w:t>D</w:t>
      </w:r>
      <w:r w:rsidR="00E90B40">
        <w:t>i certo, alla fine della storia, avverranno cieli nuovi e terra nuova. Come avverranno non è stato rivelato. È mistero custodito nel cuore del Padre.</w:t>
      </w:r>
    </w:p>
    <w:p w14:paraId="2A3481F4" w14:textId="77777777" w:rsidR="00E90B40" w:rsidRDefault="00E90B40" w:rsidP="00E90B40">
      <w:pPr>
        <w:pStyle w:val="Corpotesto"/>
      </w:pPr>
      <w:r>
        <w:t xml:space="preserve">A noi ora interessa sapere che con il giudizio di Dio scompare il prima, nasce il dopo. </w:t>
      </w:r>
      <w:r w:rsidR="00E82B30">
        <w:t>Il dopo è anche un frutto del prima: frutto di morte e frutto di vita.</w:t>
      </w:r>
    </w:p>
    <w:p w14:paraId="3B6A44DC" w14:textId="77777777" w:rsidR="00E82B30" w:rsidRDefault="00E82B30" w:rsidP="00E90B40">
      <w:pPr>
        <w:pStyle w:val="Corpotesto"/>
      </w:pPr>
      <w:r>
        <w:t>Tra il prima e il dopo vi è uno vero sconvolgimento, un capovolgimento. Prima sole, luna, stelle brillano. Poi tutto si oscura. Il prima è di luce il dopo di tenebre.</w:t>
      </w:r>
    </w:p>
    <w:p w14:paraId="76E06FE1" w14:textId="77777777" w:rsidR="000F42FA" w:rsidRDefault="000F42FA" w:rsidP="000F42FA">
      <w:pPr>
        <w:pStyle w:val="Corpodeltesto2"/>
      </w:pPr>
      <w:r w:rsidRPr="00D268F2">
        <w:rPr>
          <w:position w:val="6"/>
          <w:vertAlign w:val="superscript"/>
        </w:rPr>
        <w:lastRenderedPageBreak/>
        <w:t>16</w:t>
      </w:r>
      <w:r w:rsidRPr="00D268F2">
        <w:t>Il Signore ruggirà da Sion,</w:t>
      </w:r>
      <w:r w:rsidR="0012119F">
        <w:t xml:space="preserve"> </w:t>
      </w:r>
      <w:r w:rsidRPr="00D268F2">
        <w:t>e da Gerusalemme farà udire la sua voce;</w:t>
      </w:r>
      <w:r w:rsidR="0012119F">
        <w:t xml:space="preserve"> </w:t>
      </w:r>
      <w:r w:rsidRPr="00D268F2">
        <w:t>tremeranno i cieli e la terra.</w:t>
      </w:r>
      <w:r w:rsidR="0012119F">
        <w:t xml:space="preserve"> </w:t>
      </w:r>
      <w:r w:rsidRPr="00D268F2">
        <w:t>Ma il Signore è un rifugio per il suo popolo,</w:t>
      </w:r>
      <w:r w:rsidR="0012119F">
        <w:t xml:space="preserve"> </w:t>
      </w:r>
      <w:r w:rsidRPr="00D268F2">
        <w:t>una fortezza per gli Israeliti.</w:t>
      </w:r>
    </w:p>
    <w:p w14:paraId="1B310147" w14:textId="77777777" w:rsidR="0012119F" w:rsidRDefault="00E82B30" w:rsidP="00E82B30">
      <w:pPr>
        <w:pStyle w:val="Corpotesto"/>
      </w:pPr>
      <w:r>
        <w:t>Anche questo versetto rivela l’essenza, la verità del nostro Dio. Il Signore che ruggisce contro i popoli è il Signore che è fortezza per il suo popolo.</w:t>
      </w:r>
    </w:p>
    <w:p w14:paraId="420AC20E" w14:textId="77777777" w:rsidR="00E82B30" w:rsidRDefault="00E82B30" w:rsidP="00E82B30">
      <w:pPr>
        <w:pStyle w:val="Corpotesto"/>
      </w:pPr>
      <w:r w:rsidRPr="00E82B30">
        <w:rPr>
          <w:i/>
        </w:rPr>
        <w:t>Il Signore ruggirà da Sion, e da Gerusalemme farà udire la sua voce; tremeranno i cieli e la terra. Ma il Signore è un rifugio per il suo popolo, una fortezza per gli Israeliti</w:t>
      </w:r>
      <w:r w:rsidRPr="00D268F2">
        <w:t>.</w:t>
      </w:r>
      <w:r>
        <w:t xml:space="preserve"> Il Signore è fortezza per il popolo che si è convertito.</w:t>
      </w:r>
    </w:p>
    <w:p w14:paraId="31C374F2" w14:textId="77777777" w:rsidR="00E82B30" w:rsidRDefault="00E82B30" w:rsidP="00E82B30">
      <w:pPr>
        <w:pStyle w:val="Corpotesto"/>
      </w:pPr>
      <w:r>
        <w:t>Non è l’appartenenza al popolo del Signore che fa essere per noi il Signore fortezza, rifugio, rupe inaccessibile. È invece la nostra obbedienza a Lui.</w:t>
      </w:r>
    </w:p>
    <w:p w14:paraId="326A23EF" w14:textId="77777777" w:rsidR="00E82B30" w:rsidRDefault="00E82B30" w:rsidP="00E82B30">
      <w:pPr>
        <w:pStyle w:val="Corpotesto"/>
      </w:pPr>
      <w:r>
        <w:t xml:space="preserve">Non è un fatto di </w:t>
      </w:r>
      <w:r w:rsidRPr="00E82B30">
        <w:rPr>
          <w:i/>
        </w:rPr>
        <w:t>“carne”</w:t>
      </w:r>
      <w:r>
        <w:t>, di discendenza da Abramo. È invece un fatto di purissima fede, vera obbedienza, fedeltà al patto giurato e sottoscritto.</w:t>
      </w:r>
    </w:p>
    <w:p w14:paraId="2CF14E42" w14:textId="77777777" w:rsidR="00E82B30" w:rsidRDefault="00E82B30" w:rsidP="00E82B30">
      <w:pPr>
        <w:pStyle w:val="Corpotesto"/>
      </w:pPr>
      <w:r>
        <w:t>Il Signore ruggirà, farà udire la sua voce, tremeranno i cieli e la terra per tutti coloro che sono stati malvagi operatori di ogni iniquità. Vale per ogni uomo.</w:t>
      </w:r>
    </w:p>
    <w:p w14:paraId="405409ED" w14:textId="77777777" w:rsidR="00E82B30" w:rsidRDefault="00E82B30" w:rsidP="00E82B30">
      <w:pPr>
        <w:pStyle w:val="Corpotesto"/>
      </w:pPr>
      <w:r>
        <w:t>Mentre per quanti sono trovati nella sua Parola, il Signore diviene rifugio, fortezza, cinta di riparo, baluardo sicuro e inaccessibile.</w:t>
      </w:r>
    </w:p>
    <w:p w14:paraId="730D9BAA" w14:textId="77777777" w:rsidR="00E82B30" w:rsidRDefault="00E82B30" w:rsidP="00E82B30">
      <w:pPr>
        <w:pStyle w:val="Corpotesto"/>
      </w:pPr>
      <w:r>
        <w:t>Questa verità va sempre proclamata, gridata. Non dire questa verità, negarla, è distruggere il Signore nella sua più pura e vera essenza eterna.</w:t>
      </w:r>
    </w:p>
    <w:p w14:paraId="6C19CF67" w14:textId="77777777" w:rsidR="000F42FA" w:rsidRDefault="000F42FA" w:rsidP="000F42FA">
      <w:pPr>
        <w:pStyle w:val="Corpodeltesto2"/>
      </w:pPr>
      <w:r w:rsidRPr="00D268F2">
        <w:rPr>
          <w:position w:val="6"/>
          <w:vertAlign w:val="superscript"/>
        </w:rPr>
        <w:t>17</w:t>
      </w:r>
      <w:r w:rsidRPr="00D268F2">
        <w:t>Allora voi saprete che io sono il Signore, vostro Dio,</w:t>
      </w:r>
      <w:r w:rsidR="0012119F">
        <w:t xml:space="preserve"> </w:t>
      </w:r>
      <w:r w:rsidRPr="00D268F2">
        <w:t>che abito in Sion, mio monte santo,</w:t>
      </w:r>
      <w:r w:rsidR="0012119F">
        <w:t xml:space="preserve"> </w:t>
      </w:r>
      <w:r w:rsidRPr="00D268F2">
        <w:t>e luogo santo sarà Gerusalemme;</w:t>
      </w:r>
      <w:r w:rsidR="0012119F">
        <w:t xml:space="preserve"> </w:t>
      </w:r>
      <w:r w:rsidRPr="00D268F2">
        <w:t>per essa non passeranno più gli stranieri.</w:t>
      </w:r>
    </w:p>
    <w:p w14:paraId="35368BFE" w14:textId="77777777" w:rsidR="00E82B30" w:rsidRDefault="00A801DC" w:rsidP="00E82B30">
      <w:pPr>
        <w:pStyle w:val="Corpotesto"/>
      </w:pPr>
      <w:r>
        <w:t>Quando Israele saprà che il Signore è il Signore e Lui è il giudice di tutta la terra? Quando emetterà la sua sentenza su tutti i popoli convocati.</w:t>
      </w:r>
    </w:p>
    <w:p w14:paraId="08A56692" w14:textId="77777777" w:rsidR="00A801DC" w:rsidRDefault="00A801DC" w:rsidP="00A801DC">
      <w:pPr>
        <w:pStyle w:val="Corpotesto"/>
      </w:pPr>
      <w:r w:rsidRPr="00A801DC">
        <w:rPr>
          <w:i/>
        </w:rPr>
        <w:t>Allora voi saprete che io sono il Signore, vostro Dio, che abito in Sion, mio monte santo, e luogo santo sarà Gerusalemme; per essa non passeranno più gli stranieri</w:t>
      </w:r>
      <w:r w:rsidRPr="00D268F2">
        <w:t>.</w:t>
      </w:r>
      <w:r>
        <w:t xml:space="preserve"> Gli stranieri in questo contesto sono i popoli invasori.</w:t>
      </w:r>
    </w:p>
    <w:p w14:paraId="4C5C939B" w14:textId="77777777" w:rsidR="00A801DC" w:rsidRDefault="00A801DC" w:rsidP="00A801DC">
      <w:pPr>
        <w:pStyle w:val="Corpotesto"/>
      </w:pPr>
      <w:r>
        <w:t>Nessun popolo invaderà più Gerusalemme. Nessuno straniero entrerà più in Sion per conquistarla. Lo ha decretato il giudizio del Signore.</w:t>
      </w:r>
    </w:p>
    <w:p w14:paraId="16976D5D" w14:textId="77777777" w:rsidR="00A801DC" w:rsidRDefault="00A801DC" w:rsidP="00A801DC">
      <w:pPr>
        <w:pStyle w:val="Corpotesto"/>
      </w:pPr>
      <w:r>
        <w:t>Ogni Parola del Signore è un giudizio infallibile sulla storia e sull’eternità. Sarebbe sufficiente constatare la verità di ogni parola per aprirsi alla fede.</w:t>
      </w:r>
    </w:p>
    <w:p w14:paraId="4A4B4A46" w14:textId="77777777" w:rsidR="00A801DC" w:rsidRDefault="00A801DC" w:rsidP="00A801DC">
      <w:pPr>
        <w:pStyle w:val="Corpotesto"/>
      </w:pPr>
      <w:r>
        <w:t>Israele torna nell’alleanza con il suo Dio, il suo Dio diviene per Israele vita, benedizione, custodia, difesa, rifugio, prosperità, ogni altro bene.</w:t>
      </w:r>
    </w:p>
    <w:p w14:paraId="456D2FD4" w14:textId="77777777" w:rsidR="00A801DC" w:rsidRDefault="00A801DC" w:rsidP="00A801DC">
      <w:pPr>
        <w:pStyle w:val="Corpotesto"/>
      </w:pPr>
      <w:r>
        <w:t>Israele esce dalla Parola, si pone fuori dell’Alleanza, Dio si allontana da esso e lui sperimenta la sua nullità, pochezza, sperimenta la morte e non la vita.</w:t>
      </w:r>
    </w:p>
    <w:p w14:paraId="08D0AE09" w14:textId="77777777" w:rsidR="00A801DC" w:rsidRDefault="00A801DC" w:rsidP="00A801DC">
      <w:pPr>
        <w:pStyle w:val="Corpotesto"/>
      </w:pPr>
      <w:r>
        <w:t>Con Dio si è nella abbondanza di ogni vita. Senza Dio si è nella miseria e nella morte. Basta porsi fuori della Parola e subito si cammina in una valle di morte.</w:t>
      </w:r>
    </w:p>
    <w:p w14:paraId="48B156D3" w14:textId="77777777" w:rsidR="00A801DC" w:rsidRDefault="00A801DC" w:rsidP="00A801DC">
      <w:pPr>
        <w:pStyle w:val="Corpotesto"/>
      </w:pPr>
      <w:r>
        <w:t>È sufficiente collocarsi nella Parola e subito si sperimenta che si cammina per una via di pace. Israele è tornato al suo Dio. Il suo Dio è tornato in Israele.</w:t>
      </w:r>
    </w:p>
    <w:p w14:paraId="565CC866" w14:textId="77777777" w:rsidR="00A801DC" w:rsidRDefault="00A801DC" w:rsidP="00A801DC">
      <w:pPr>
        <w:pStyle w:val="Corpotesto"/>
      </w:pPr>
      <w:r>
        <w:t xml:space="preserve">Con Dio che ritorna nel suo popolo, perché il suo popolo è tornato nel suo Dio, torna in Israele tutta la vita che Dio ha promesso per chi </w:t>
      </w:r>
      <w:r w:rsidR="00AC161D">
        <w:t>è</w:t>
      </w:r>
      <w:r>
        <w:t xml:space="preserve"> nella sua Parola.</w:t>
      </w:r>
    </w:p>
    <w:p w14:paraId="4080D289" w14:textId="77777777" w:rsidR="00A801DC" w:rsidRDefault="00A801DC" w:rsidP="00A801DC">
      <w:pPr>
        <w:pStyle w:val="Corpotesto"/>
      </w:pPr>
      <w:r>
        <w:lastRenderedPageBreak/>
        <w:t>L’uomo potrà fare se</w:t>
      </w:r>
      <w:r w:rsidR="00E9333F">
        <w:t>mpre la prova. Una domenica vivo</w:t>
      </w:r>
      <w:r>
        <w:t xml:space="preserve"> senza osservanza del terzo comandamento. La settimana sarà un vero disastro.</w:t>
      </w:r>
    </w:p>
    <w:p w14:paraId="2919B7AC" w14:textId="77777777" w:rsidR="00A801DC" w:rsidRDefault="00A801DC" w:rsidP="00A801DC">
      <w:pPr>
        <w:pStyle w:val="Corpotesto"/>
      </w:pPr>
      <w:r>
        <w:t>Una domenica la vive nella fede e nell’obbedienza al terzo comandamento. La settimana sarà piena di vita, a condizione che si è negli altri comandamenti.</w:t>
      </w:r>
    </w:p>
    <w:p w14:paraId="5AA81C85" w14:textId="77777777" w:rsidR="00A801DC" w:rsidRDefault="00A801DC" w:rsidP="00A801DC">
      <w:pPr>
        <w:pStyle w:val="Corpotesto"/>
      </w:pPr>
      <w:r>
        <w:t>Uno trasgredisce un solo comandamento. Ci si pone fuori della vita. Si entra nei comandamenti, si ritorna nella vita, perché il Dio della vita è con noi.</w:t>
      </w:r>
    </w:p>
    <w:p w14:paraId="7E5B0EC0" w14:textId="77777777" w:rsidR="00A801DC" w:rsidRDefault="00960FA4" w:rsidP="00A801DC">
      <w:pPr>
        <w:pStyle w:val="Corpotesto"/>
      </w:pPr>
      <w:r>
        <w:t xml:space="preserve">La Parola del Signore agisce all’istante. Sei in essa, vivi. Non sei in essa, muori. Sei in essa, respiri. Non sei in essa, soffochi. È verità visibile. </w:t>
      </w:r>
    </w:p>
    <w:p w14:paraId="0651E64C" w14:textId="77777777" w:rsidR="00A801DC" w:rsidRDefault="00A801DC" w:rsidP="00A801DC">
      <w:pPr>
        <w:pStyle w:val="Corpotesto"/>
      </w:pPr>
    </w:p>
    <w:p w14:paraId="0EFC9F8B" w14:textId="77777777" w:rsidR="009445F5" w:rsidRPr="0029363B" w:rsidRDefault="009445F5" w:rsidP="009445F5">
      <w:pPr>
        <w:pStyle w:val="Titolo1"/>
        <w:numPr>
          <w:ilvl w:val="0"/>
          <w:numId w:val="11"/>
        </w:numPr>
        <w:jc w:val="center"/>
        <w:rPr>
          <w:bCs/>
          <w:sz w:val="40"/>
          <w:szCs w:val="40"/>
        </w:rPr>
      </w:pPr>
      <w:bookmarkStart w:id="98" w:name="_Toc62164344"/>
      <w:r>
        <w:rPr>
          <w:bCs/>
          <w:sz w:val="40"/>
          <w:szCs w:val="40"/>
        </w:rPr>
        <w:t>ERA PARADISIACA DELLA RESTAURAZIONE D’ISRAELE</w:t>
      </w:r>
      <w:bookmarkEnd w:id="98"/>
    </w:p>
    <w:p w14:paraId="0C81583D" w14:textId="77777777" w:rsidR="009445F5" w:rsidRDefault="009445F5" w:rsidP="000F42FA">
      <w:pPr>
        <w:pStyle w:val="Corpodeltesto2"/>
      </w:pPr>
    </w:p>
    <w:p w14:paraId="5922CD3D" w14:textId="77777777" w:rsidR="000F42FA" w:rsidRDefault="000F42FA" w:rsidP="000F42FA">
      <w:pPr>
        <w:pStyle w:val="Corpodeltesto2"/>
      </w:pPr>
      <w:r w:rsidRPr="00D268F2">
        <w:rPr>
          <w:position w:val="6"/>
          <w:vertAlign w:val="superscript"/>
        </w:rPr>
        <w:t>18</w:t>
      </w:r>
      <w:r w:rsidRPr="00D268F2">
        <w:t>In quel giorno</w:t>
      </w:r>
      <w:r w:rsidR="0012119F">
        <w:t xml:space="preserve"> </w:t>
      </w:r>
      <w:r w:rsidRPr="00D268F2">
        <w:t>le montagne stilleranno vino nuovo</w:t>
      </w:r>
      <w:r w:rsidR="0012119F">
        <w:t xml:space="preserve"> </w:t>
      </w:r>
      <w:r w:rsidRPr="00D268F2">
        <w:t>e latte scorrerà per le colline;</w:t>
      </w:r>
      <w:r w:rsidR="0012119F">
        <w:t xml:space="preserve"> </w:t>
      </w:r>
      <w:r w:rsidRPr="00D268F2">
        <w:t>in tutti i ruscelli di Giuda</w:t>
      </w:r>
      <w:r w:rsidR="0012119F">
        <w:t xml:space="preserve"> </w:t>
      </w:r>
      <w:r w:rsidRPr="00D268F2">
        <w:t>scorreranno le acque.</w:t>
      </w:r>
      <w:r w:rsidR="0012119F">
        <w:t xml:space="preserve"> </w:t>
      </w:r>
      <w:r w:rsidRPr="00D268F2">
        <w:t>Una fonte zampillerà dalla casa del Signore</w:t>
      </w:r>
      <w:r w:rsidR="0012119F">
        <w:t xml:space="preserve"> </w:t>
      </w:r>
      <w:r w:rsidRPr="00D268F2">
        <w:t>e irrigherà la valle di Sittìm.</w:t>
      </w:r>
    </w:p>
    <w:p w14:paraId="27287607" w14:textId="77777777" w:rsidR="0012119F" w:rsidRDefault="00CD007F" w:rsidP="00CD007F">
      <w:pPr>
        <w:pStyle w:val="Corpotesto"/>
      </w:pPr>
      <w:r>
        <w:t>Quest</w:t>
      </w:r>
      <w:r w:rsidR="00E9333F">
        <w:t>o</w:t>
      </w:r>
      <w:r>
        <w:t xml:space="preserve"> versetto annunzia quali saranno i beni della Nuova Alleanza e i frutti che essa maturerà nel tempo e anche per l’eternità beata.</w:t>
      </w:r>
    </w:p>
    <w:p w14:paraId="5644AE5A" w14:textId="77777777" w:rsidR="00CD007F" w:rsidRDefault="00CD007F" w:rsidP="00CD007F">
      <w:pPr>
        <w:pStyle w:val="Corpotesto"/>
      </w:pPr>
      <w:r w:rsidRPr="00CD007F">
        <w:rPr>
          <w:i/>
        </w:rPr>
        <w:t>In quel giorno le montagne stilleranno vino nuovo e latte scorrerà per le colline; in tutti i ruscelli di Giuda scorreranno le acque. Una fonte zampillerà dalla casa del Signore e irrigherà la valle di Sittìm.</w:t>
      </w:r>
      <w:r>
        <w:rPr>
          <w:i/>
        </w:rPr>
        <w:t xml:space="preserve"> </w:t>
      </w:r>
      <w:r>
        <w:t>Sono immagini dell’era messianica.</w:t>
      </w:r>
    </w:p>
    <w:p w14:paraId="23E19B4C" w14:textId="77777777" w:rsidR="00CD007F" w:rsidRDefault="00CD007F" w:rsidP="00CD007F">
      <w:pPr>
        <w:pStyle w:val="Corpotesto"/>
      </w:pPr>
      <w:r>
        <w:t xml:space="preserve">Queste immagini sono memoria profetica del Giardino dell’Eden che diventerà il nuovo giardino nel quale il Signore collocherà l’uomo. </w:t>
      </w:r>
    </w:p>
    <w:p w14:paraId="210F7BF7" w14:textId="77777777" w:rsidR="00CD007F" w:rsidRDefault="001D43B7" w:rsidP="00CD007F">
      <w:pPr>
        <w:pStyle w:val="Corpotesto"/>
      </w:pPr>
      <w:r>
        <w:t xml:space="preserve">Dell’acqua che zampilla dalla casa del Signore, cioè dal suo tempio, parla Ezechiele. Giovanni annunzia che la profezia </w:t>
      </w:r>
      <w:r w:rsidR="00E9333F">
        <w:t>s</w:t>
      </w:r>
      <w:r>
        <w:t>i compie in Cristo.</w:t>
      </w:r>
    </w:p>
    <w:p w14:paraId="6A1385E6" w14:textId="77777777" w:rsidR="001D43B7" w:rsidRDefault="001D43B7" w:rsidP="00CD007F">
      <w:pPr>
        <w:pStyle w:val="Corpotesto"/>
      </w:pPr>
      <w:r>
        <w:t>Gesù dice alla Donna di Samaria che anche chi crede in Lui sarà trasformato in tempio, dal cui corpo, nel cui corpo, scorreranno fiumi di acqua vi</w:t>
      </w:r>
      <w:r w:rsidR="00E9333F">
        <w:t>v</w:t>
      </w:r>
      <w:r>
        <w:t>a.</w:t>
      </w:r>
    </w:p>
    <w:p w14:paraId="0A04BA39" w14:textId="77777777" w:rsidR="001D43B7" w:rsidRPr="00CD007F" w:rsidRDefault="001D43B7" w:rsidP="00CD007F">
      <w:pPr>
        <w:pStyle w:val="Corpotesto"/>
      </w:pPr>
      <w:r>
        <w:t xml:space="preserve">Alla fine del tempo, nell’eternità, il fiume di acqua viva saranno Dio e l’Agnello. Saranno essi il fiume della vita per tutti i redenti </w:t>
      </w:r>
      <w:r w:rsidR="00E9333F">
        <w:t>i</w:t>
      </w:r>
      <w:r>
        <w:t xml:space="preserve">n Cristo Gesù. </w:t>
      </w:r>
    </w:p>
    <w:p w14:paraId="7268E53C" w14:textId="77777777" w:rsidR="00960FA4" w:rsidRPr="00F90A70" w:rsidRDefault="00960FA4" w:rsidP="00F90A70">
      <w:pPr>
        <w:pStyle w:val="Corpotesto"/>
        <w:rPr>
          <w:i/>
          <w:iCs/>
          <w:sz w:val="20"/>
        </w:rPr>
      </w:pPr>
      <w:r w:rsidRPr="00F90A70">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r w:rsidR="00EB29E7" w:rsidRPr="00F90A70">
        <w:rPr>
          <w:i/>
          <w:iCs/>
          <w:sz w:val="20"/>
        </w:rPr>
        <w:t xml:space="preserve"> </w:t>
      </w:r>
      <w:r w:rsidRPr="00F90A70">
        <w:rPr>
          <w:i/>
          <w:iCs/>
          <w:sz w:val="20"/>
        </w:rPr>
        <w:t>Il Signore Dio prese l’uomo e lo pose nel giardino di Eden, perché lo coltivasse e lo custodisse (Gen 2,8-15</w:t>
      </w:r>
      <w:r w:rsidR="00EB29E7" w:rsidRPr="00F90A70">
        <w:rPr>
          <w:i/>
          <w:iCs/>
          <w:sz w:val="20"/>
        </w:rPr>
        <w:t>).</w:t>
      </w:r>
      <w:r w:rsidRPr="00F90A70">
        <w:rPr>
          <w:i/>
          <w:iCs/>
          <w:sz w:val="20"/>
        </w:rPr>
        <w:t xml:space="preserve"> </w:t>
      </w:r>
    </w:p>
    <w:p w14:paraId="3D2F2868" w14:textId="77777777" w:rsidR="00EB29E7" w:rsidRPr="00F90A70" w:rsidRDefault="00EB29E7" w:rsidP="00F90A70">
      <w:pPr>
        <w:pStyle w:val="Corpotesto"/>
        <w:rPr>
          <w:i/>
          <w:iCs/>
          <w:sz w:val="20"/>
        </w:rPr>
      </w:pPr>
      <w:r w:rsidRPr="00F90A70">
        <w:rPr>
          <w:i/>
          <w:iCs/>
          <w:sz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552DF020" w14:textId="77777777" w:rsidR="00EB29E7" w:rsidRPr="00F90A70" w:rsidRDefault="00EB29E7" w:rsidP="00F90A70">
      <w:pPr>
        <w:pStyle w:val="Corpotesto"/>
        <w:rPr>
          <w:i/>
          <w:iCs/>
          <w:sz w:val="20"/>
        </w:rPr>
      </w:pPr>
      <w:r w:rsidRPr="00F90A70">
        <w:rPr>
          <w:i/>
          <w:iCs/>
          <w:sz w:val="20"/>
        </w:rPr>
        <w:lastRenderedPageBreak/>
        <w:t xml:space="preserve">Non avranno più fame né avranno più sete, non li colpirà il sole né arsura alcuna, perché l’Agnello, che sta in mezzo al trono, sarà il loro pastore e li guiderà alle fonti delle acque della vita. E Dio asciugherà ogni lacrima dai loro occhi» (Ap 7,13-17). </w:t>
      </w:r>
    </w:p>
    <w:p w14:paraId="5E61ED5D" w14:textId="77777777" w:rsidR="00EB29E7" w:rsidRPr="00F90A70" w:rsidRDefault="00EB29E7" w:rsidP="00F90A70">
      <w:pPr>
        <w:pStyle w:val="Corpotesto"/>
        <w:rPr>
          <w:i/>
          <w:iCs/>
          <w:sz w:val="20"/>
        </w:rPr>
      </w:pPr>
      <w:r w:rsidRPr="00F90A70">
        <w:rPr>
          <w:i/>
          <w:iCs/>
          <w:sz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F90A70">
          <w:rPr>
            <w:i/>
            <w:iCs/>
            <w:sz w:val="20"/>
          </w:rPr>
          <w:t>la Gerusalemme</w:t>
        </w:r>
      </w:smartTag>
      <w:r w:rsidRPr="00F90A70">
        <w:rPr>
          <w:i/>
          <w:iCs/>
          <w:sz w:val="20"/>
        </w:rPr>
        <w:t xml:space="preserve"> nuova, scendere dal cielo, da Dio, pronta come una sposa adorna per il suo sposo. Udii allora una voce potente, che veniva dal trono e diceva:</w:t>
      </w:r>
    </w:p>
    <w:p w14:paraId="6DDBFEA5" w14:textId="77777777" w:rsidR="00EB29E7" w:rsidRPr="00F90A70" w:rsidRDefault="00EB29E7" w:rsidP="00F90A70">
      <w:pPr>
        <w:pStyle w:val="Corpotesto"/>
        <w:rPr>
          <w:i/>
          <w:iCs/>
          <w:sz w:val="20"/>
        </w:rPr>
      </w:pPr>
      <w:r w:rsidRPr="00F90A70">
        <w:rPr>
          <w:i/>
          <w:iCs/>
          <w:sz w:val="20"/>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2BC4F56E" w14:textId="77777777" w:rsidR="00EB29E7" w:rsidRPr="00F90A70" w:rsidRDefault="00EB29E7" w:rsidP="00F90A70">
      <w:pPr>
        <w:pStyle w:val="Corpotesto"/>
        <w:rPr>
          <w:i/>
          <w:iCs/>
          <w:sz w:val="20"/>
        </w:rPr>
      </w:pPr>
      <w:r w:rsidRPr="00F90A70">
        <w:rPr>
          <w:i/>
          <w:iCs/>
          <w:sz w:val="20"/>
        </w:rPr>
        <w:t>E Colui che sedeva sul trono disse: «Ecco, io faccio nuove tutte le cose». E soggiunse: «Scrivi, perché queste parole sono certe e vere». E mi disse:</w:t>
      </w:r>
    </w:p>
    <w:p w14:paraId="3E084F9B" w14:textId="77777777" w:rsidR="00EB29E7" w:rsidRPr="00F90A70" w:rsidRDefault="00EB29E7" w:rsidP="00F90A70">
      <w:pPr>
        <w:pStyle w:val="Corpotesto"/>
        <w:rPr>
          <w:i/>
          <w:iCs/>
          <w:sz w:val="20"/>
        </w:rPr>
      </w:pPr>
      <w:r w:rsidRPr="00F90A70">
        <w:rPr>
          <w:i/>
          <w:iCs/>
          <w:sz w:val="20"/>
        </w:rPr>
        <w:t>«Ecco, sono compiute! Io sono l’Alfa e l’Omèga, il Principio e la Fine. A colui che ha sete io darò gratuitamente da bere alla fonte dell’acqua della vita. Chi sarà vincitore erediterà questi beni; io sarò suo Dio ed egli sarà mio figlio.</w:t>
      </w:r>
    </w:p>
    <w:p w14:paraId="5FE2D48F" w14:textId="77777777" w:rsidR="00EB29E7" w:rsidRPr="00F90A70" w:rsidRDefault="00EB29E7" w:rsidP="00F90A70">
      <w:pPr>
        <w:pStyle w:val="Corpotesto"/>
        <w:rPr>
          <w:i/>
          <w:iCs/>
          <w:sz w:val="20"/>
        </w:rPr>
      </w:pPr>
      <w:r w:rsidRPr="00F90A70">
        <w:rPr>
          <w:i/>
          <w:iCs/>
          <w:sz w:val="20"/>
        </w:rPr>
        <w:t>Ma per i vili e gli increduli, gli abietti e gli omicidi, gli immorali, i maghi, gli idolatri e per tutti i mentitori è riservato lo stagno ardente di fuoco e di zolfo. Questa è la seconda morte».</w:t>
      </w:r>
    </w:p>
    <w:p w14:paraId="1C015754" w14:textId="77777777" w:rsidR="00EB29E7" w:rsidRPr="00F90A70" w:rsidRDefault="00EB29E7" w:rsidP="00F90A70">
      <w:pPr>
        <w:pStyle w:val="Corpotesto"/>
        <w:rPr>
          <w:i/>
          <w:iCs/>
          <w:sz w:val="20"/>
        </w:rPr>
      </w:pPr>
      <w:r w:rsidRPr="00F90A70">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7A800223" w14:textId="77777777" w:rsidR="00EB29E7" w:rsidRPr="00F90A70" w:rsidRDefault="00EB29E7" w:rsidP="00F90A70">
      <w:pPr>
        <w:pStyle w:val="Corpotesto"/>
        <w:rPr>
          <w:i/>
          <w:iCs/>
          <w:sz w:val="20"/>
        </w:rPr>
      </w:pPr>
      <w:r w:rsidRPr="00F90A70">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1BDEE3A4" w14:textId="77777777" w:rsidR="00EB29E7" w:rsidRPr="00F90A70" w:rsidRDefault="00EB29E7" w:rsidP="00F90A70">
      <w:pPr>
        <w:pStyle w:val="Corpotesto"/>
        <w:rPr>
          <w:i/>
          <w:iCs/>
          <w:sz w:val="20"/>
        </w:rPr>
      </w:pPr>
      <w:r w:rsidRPr="00F90A70">
        <w:rPr>
          <w:i/>
          <w:iCs/>
          <w:sz w:val="20"/>
        </w:rPr>
        <w:t>In essa non vidi alcun tempio:</w:t>
      </w:r>
      <w:r w:rsidR="0061205C" w:rsidRPr="00F90A70">
        <w:rPr>
          <w:i/>
          <w:iCs/>
          <w:sz w:val="20"/>
        </w:rPr>
        <w:t xml:space="preserve"> </w:t>
      </w:r>
      <w:r w:rsidRPr="00F90A70">
        <w:rPr>
          <w:i/>
          <w:iCs/>
          <w:sz w:val="20"/>
        </w:rPr>
        <w:t>il Signore Dio, l’Onnipotente, e l’Agnello</w:t>
      </w:r>
      <w:r w:rsidR="0061205C" w:rsidRPr="00F90A70">
        <w:rPr>
          <w:i/>
          <w:iCs/>
          <w:sz w:val="20"/>
        </w:rPr>
        <w:t xml:space="preserve"> </w:t>
      </w:r>
      <w:r w:rsidRPr="00F90A70">
        <w:rPr>
          <w:i/>
          <w:iCs/>
          <w:sz w:val="20"/>
        </w:rPr>
        <w:t>sono il suo tempio.</w:t>
      </w:r>
      <w:r w:rsidR="0061205C" w:rsidRPr="00F90A70">
        <w:rPr>
          <w:i/>
          <w:iCs/>
          <w:sz w:val="20"/>
        </w:rPr>
        <w:t xml:space="preserve"> </w:t>
      </w:r>
      <w:r w:rsidRPr="00F90A70">
        <w:rPr>
          <w:i/>
          <w:iCs/>
          <w:sz w:val="20"/>
        </w:rPr>
        <w:t>La città non ha bisogno della luce del sole,</w:t>
      </w:r>
      <w:r w:rsidR="0061205C" w:rsidRPr="00F90A70">
        <w:rPr>
          <w:i/>
          <w:iCs/>
          <w:sz w:val="20"/>
        </w:rPr>
        <w:t xml:space="preserve"> </w:t>
      </w:r>
      <w:r w:rsidRPr="00F90A70">
        <w:rPr>
          <w:i/>
          <w:iCs/>
          <w:sz w:val="20"/>
        </w:rPr>
        <w:t>né della luce della luna:</w:t>
      </w:r>
      <w:r w:rsidR="0061205C" w:rsidRPr="00F90A70">
        <w:rPr>
          <w:i/>
          <w:iCs/>
          <w:sz w:val="20"/>
        </w:rPr>
        <w:t xml:space="preserve"> </w:t>
      </w:r>
      <w:r w:rsidRPr="00F90A70">
        <w:rPr>
          <w:i/>
          <w:iCs/>
          <w:sz w:val="20"/>
        </w:rPr>
        <w:t>la gloria di Dio la illumina</w:t>
      </w:r>
      <w:r w:rsidR="0061205C" w:rsidRPr="00F90A70">
        <w:rPr>
          <w:i/>
          <w:iCs/>
          <w:sz w:val="20"/>
        </w:rPr>
        <w:t xml:space="preserve"> </w:t>
      </w:r>
      <w:r w:rsidRPr="00F90A70">
        <w:rPr>
          <w:i/>
          <w:iCs/>
          <w:sz w:val="20"/>
        </w:rPr>
        <w:t>e la sua lampada è l’Agnello.</w:t>
      </w:r>
      <w:r w:rsidR="0061205C" w:rsidRPr="00F90A70">
        <w:rPr>
          <w:i/>
          <w:iCs/>
          <w:sz w:val="20"/>
        </w:rPr>
        <w:t xml:space="preserve"> </w:t>
      </w:r>
      <w:r w:rsidRPr="00F90A70">
        <w:rPr>
          <w:i/>
          <w:iCs/>
          <w:sz w:val="20"/>
        </w:rPr>
        <w:t>Le nazioni cammineranno alla sua luce,</w:t>
      </w:r>
      <w:r w:rsidR="0061205C" w:rsidRPr="00F90A70">
        <w:rPr>
          <w:i/>
          <w:iCs/>
          <w:sz w:val="20"/>
        </w:rPr>
        <w:t xml:space="preserve"> </w:t>
      </w:r>
      <w:r w:rsidRPr="00F90A70">
        <w:rPr>
          <w:i/>
          <w:iCs/>
          <w:sz w:val="20"/>
        </w:rPr>
        <w:t>e i re della terra a lei porteranno il loro splendore.</w:t>
      </w:r>
      <w:r w:rsidR="0061205C" w:rsidRPr="00F90A70">
        <w:rPr>
          <w:i/>
          <w:iCs/>
          <w:sz w:val="20"/>
        </w:rPr>
        <w:t xml:space="preserve"> </w:t>
      </w:r>
      <w:r w:rsidRPr="00F90A70">
        <w:rPr>
          <w:i/>
          <w:iCs/>
          <w:sz w:val="20"/>
        </w:rPr>
        <w:t>Le sue porte non si chiuderanno mai durante il giorno,</w:t>
      </w:r>
      <w:r w:rsidR="0061205C" w:rsidRPr="00F90A70">
        <w:rPr>
          <w:i/>
          <w:iCs/>
          <w:sz w:val="20"/>
        </w:rPr>
        <w:t xml:space="preserve"> </w:t>
      </w:r>
      <w:r w:rsidRPr="00F90A70">
        <w:rPr>
          <w:i/>
          <w:iCs/>
          <w:sz w:val="20"/>
        </w:rPr>
        <w:t>perché non vi sarà più notte.</w:t>
      </w:r>
      <w:r w:rsidR="0061205C" w:rsidRPr="00F90A70">
        <w:rPr>
          <w:i/>
          <w:iCs/>
          <w:sz w:val="20"/>
        </w:rPr>
        <w:t xml:space="preserve"> </w:t>
      </w:r>
      <w:r w:rsidRPr="00F90A70">
        <w:rPr>
          <w:i/>
          <w:iCs/>
          <w:sz w:val="20"/>
        </w:rPr>
        <w:t>E porteranno a lei la gloria e l’onore delle nazioni.</w:t>
      </w:r>
      <w:r w:rsidR="0061205C" w:rsidRPr="00F90A70">
        <w:rPr>
          <w:i/>
          <w:iCs/>
          <w:sz w:val="20"/>
        </w:rPr>
        <w:t xml:space="preserve"> </w:t>
      </w:r>
      <w:r w:rsidRPr="00F90A70">
        <w:rPr>
          <w:i/>
          <w:iCs/>
          <w:sz w:val="20"/>
        </w:rPr>
        <w:t>Non entrerà in essa nulla d’impuro,</w:t>
      </w:r>
      <w:r w:rsidR="0061205C" w:rsidRPr="00F90A70">
        <w:rPr>
          <w:i/>
          <w:iCs/>
          <w:sz w:val="20"/>
        </w:rPr>
        <w:t xml:space="preserve"> </w:t>
      </w:r>
      <w:r w:rsidRPr="00F90A70">
        <w:rPr>
          <w:i/>
          <w:iCs/>
          <w:sz w:val="20"/>
        </w:rPr>
        <w:t>né chi commette orrori o falsità,</w:t>
      </w:r>
      <w:r w:rsidR="0061205C" w:rsidRPr="00F90A70">
        <w:rPr>
          <w:i/>
          <w:iCs/>
          <w:sz w:val="20"/>
        </w:rPr>
        <w:t xml:space="preserve"> </w:t>
      </w:r>
      <w:r w:rsidRPr="00F90A70">
        <w:rPr>
          <w:i/>
          <w:iCs/>
          <w:sz w:val="20"/>
        </w:rPr>
        <w:t>ma solo quelli che sono scritti</w:t>
      </w:r>
      <w:r w:rsidR="0061205C" w:rsidRPr="00F90A70">
        <w:rPr>
          <w:i/>
          <w:iCs/>
          <w:sz w:val="20"/>
        </w:rPr>
        <w:t xml:space="preserve"> </w:t>
      </w:r>
      <w:r w:rsidRPr="00F90A70">
        <w:rPr>
          <w:i/>
          <w:iCs/>
          <w:sz w:val="20"/>
        </w:rPr>
        <w:t xml:space="preserve">nel libro della vita dell’Agnello (Ap 21,1-27). </w:t>
      </w:r>
    </w:p>
    <w:p w14:paraId="50CFC5D9" w14:textId="77777777" w:rsidR="00EB29E7" w:rsidRPr="00F90A70" w:rsidRDefault="00EB29E7" w:rsidP="00F90A70">
      <w:pPr>
        <w:pStyle w:val="Corpotesto"/>
        <w:rPr>
          <w:i/>
          <w:iCs/>
          <w:sz w:val="20"/>
        </w:rPr>
      </w:pPr>
      <w:r w:rsidRPr="00F90A70">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4DE5E34F" w14:textId="77777777" w:rsidR="00EB29E7" w:rsidRPr="00F90A70" w:rsidRDefault="00EB29E7" w:rsidP="00F90A70">
      <w:pPr>
        <w:pStyle w:val="Corpotesto"/>
        <w:rPr>
          <w:i/>
          <w:iCs/>
          <w:sz w:val="20"/>
        </w:rPr>
      </w:pPr>
      <w:r w:rsidRPr="00F90A70">
        <w:rPr>
          <w:i/>
          <w:iCs/>
          <w:sz w:val="20"/>
        </w:rPr>
        <w:t>E non vi sarà più maledizione.</w:t>
      </w:r>
      <w:r w:rsidR="0061205C" w:rsidRPr="00F90A70">
        <w:rPr>
          <w:i/>
          <w:iCs/>
          <w:sz w:val="20"/>
        </w:rPr>
        <w:t xml:space="preserve"> </w:t>
      </w:r>
      <w:r w:rsidRPr="00F90A70">
        <w:rPr>
          <w:i/>
          <w:iCs/>
          <w:sz w:val="20"/>
        </w:rPr>
        <w:t>Nella città vi sarà il trono di Dio e dell’Agnello:</w:t>
      </w:r>
      <w:r w:rsidR="0061205C" w:rsidRPr="00F90A70">
        <w:rPr>
          <w:i/>
          <w:iCs/>
          <w:sz w:val="20"/>
        </w:rPr>
        <w:t xml:space="preserve"> </w:t>
      </w:r>
      <w:r w:rsidRPr="00F90A70">
        <w:rPr>
          <w:i/>
          <w:iCs/>
          <w:sz w:val="20"/>
        </w:rPr>
        <w:t>i suoi servi lo adoreranno;</w:t>
      </w:r>
      <w:r w:rsidR="0061205C" w:rsidRPr="00F90A70">
        <w:rPr>
          <w:i/>
          <w:iCs/>
          <w:sz w:val="20"/>
        </w:rPr>
        <w:t xml:space="preserve"> </w:t>
      </w:r>
      <w:r w:rsidRPr="00F90A70">
        <w:rPr>
          <w:i/>
          <w:iCs/>
          <w:sz w:val="20"/>
        </w:rPr>
        <w:t>vedranno il suo volto</w:t>
      </w:r>
      <w:r w:rsidR="0061205C" w:rsidRPr="00F90A70">
        <w:rPr>
          <w:i/>
          <w:iCs/>
          <w:sz w:val="20"/>
        </w:rPr>
        <w:t xml:space="preserve"> </w:t>
      </w:r>
      <w:r w:rsidRPr="00F90A70">
        <w:rPr>
          <w:i/>
          <w:iCs/>
          <w:sz w:val="20"/>
        </w:rPr>
        <w:t>e porteranno il suo nome sulla fronte.</w:t>
      </w:r>
      <w:r w:rsidR="0061205C" w:rsidRPr="00F90A70">
        <w:rPr>
          <w:i/>
          <w:iCs/>
          <w:sz w:val="20"/>
        </w:rPr>
        <w:t xml:space="preserve"> </w:t>
      </w:r>
      <w:r w:rsidRPr="00F90A70">
        <w:rPr>
          <w:i/>
          <w:iCs/>
          <w:sz w:val="20"/>
        </w:rPr>
        <w:t>Non vi sarà più notte,</w:t>
      </w:r>
      <w:r w:rsidR="0061205C" w:rsidRPr="00F90A70">
        <w:rPr>
          <w:i/>
          <w:iCs/>
          <w:sz w:val="20"/>
        </w:rPr>
        <w:t xml:space="preserve"> </w:t>
      </w:r>
      <w:r w:rsidRPr="00F90A70">
        <w:rPr>
          <w:i/>
          <w:iCs/>
          <w:sz w:val="20"/>
        </w:rPr>
        <w:t>e non avranno più bisogno</w:t>
      </w:r>
      <w:r w:rsidR="0061205C" w:rsidRPr="00F90A70">
        <w:rPr>
          <w:i/>
          <w:iCs/>
          <w:sz w:val="20"/>
        </w:rPr>
        <w:t xml:space="preserve"> </w:t>
      </w:r>
      <w:r w:rsidRPr="00F90A70">
        <w:rPr>
          <w:i/>
          <w:iCs/>
          <w:sz w:val="20"/>
        </w:rPr>
        <w:t>di luce di lampada né di luce di sole,</w:t>
      </w:r>
      <w:r w:rsidR="0061205C" w:rsidRPr="00F90A70">
        <w:rPr>
          <w:i/>
          <w:iCs/>
          <w:sz w:val="20"/>
        </w:rPr>
        <w:t xml:space="preserve"> </w:t>
      </w:r>
      <w:r w:rsidRPr="00F90A70">
        <w:rPr>
          <w:i/>
          <w:iCs/>
          <w:sz w:val="20"/>
        </w:rPr>
        <w:t>perché il Signore Dio li illuminerà.</w:t>
      </w:r>
      <w:r w:rsidR="0061205C" w:rsidRPr="00F90A70">
        <w:rPr>
          <w:i/>
          <w:iCs/>
          <w:sz w:val="20"/>
        </w:rPr>
        <w:t xml:space="preserve"> </w:t>
      </w:r>
      <w:r w:rsidRPr="00F90A70">
        <w:rPr>
          <w:i/>
          <w:iCs/>
          <w:sz w:val="20"/>
        </w:rPr>
        <w:t>E regneranno nei secoli dei secoli.</w:t>
      </w:r>
    </w:p>
    <w:p w14:paraId="074E2080" w14:textId="77777777" w:rsidR="00EB29E7" w:rsidRPr="00F90A70" w:rsidRDefault="00EB29E7" w:rsidP="00F90A70">
      <w:pPr>
        <w:pStyle w:val="Corpotesto"/>
        <w:rPr>
          <w:i/>
          <w:iCs/>
          <w:sz w:val="20"/>
        </w:rPr>
      </w:pPr>
      <w:r w:rsidRPr="00F90A70">
        <w:rPr>
          <w:i/>
          <w:iCs/>
          <w:sz w:val="20"/>
        </w:rPr>
        <w:lastRenderedPageBreak/>
        <w:t>E mi disse: «Queste parole sono certe e vere. Il Signore, il Dio che ispira i profeti, ha mandato il suo angelo per mostrare ai suoi servi le cose che devono accadere tra breve. Ecco, io vengo presto. Beato chi custodisce le parole profetiche di questo libro».</w:t>
      </w:r>
    </w:p>
    <w:p w14:paraId="5B4176F6" w14:textId="77777777" w:rsidR="00EB29E7" w:rsidRPr="00F90A70" w:rsidRDefault="00EB29E7" w:rsidP="00F90A70">
      <w:pPr>
        <w:pStyle w:val="Corpotesto"/>
        <w:rPr>
          <w:i/>
          <w:iCs/>
          <w:sz w:val="20"/>
        </w:rPr>
      </w:pPr>
      <w:r w:rsidRPr="00F90A70">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797D9880" w14:textId="77777777" w:rsidR="00EB29E7" w:rsidRPr="00F90A70" w:rsidRDefault="00EB29E7" w:rsidP="00F90A70">
      <w:pPr>
        <w:pStyle w:val="Corpotesto"/>
        <w:rPr>
          <w:i/>
          <w:iCs/>
          <w:sz w:val="20"/>
        </w:rPr>
      </w:pPr>
      <w:r w:rsidRPr="00F90A70">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62505E3C" w14:textId="77777777" w:rsidR="00EB29E7" w:rsidRPr="00F90A70" w:rsidRDefault="00EB29E7" w:rsidP="00F90A70">
      <w:pPr>
        <w:pStyle w:val="Corpotesto"/>
        <w:rPr>
          <w:i/>
          <w:iCs/>
          <w:sz w:val="20"/>
        </w:rPr>
      </w:pPr>
      <w:r w:rsidRPr="00F90A70">
        <w:rPr>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F90A70">
          <w:rPr>
            <w:i/>
            <w:iCs/>
            <w:sz w:val="20"/>
          </w:rPr>
          <w:t>la Fine.</w:t>
        </w:r>
      </w:smartTag>
      <w:r w:rsidRPr="00F90A70">
        <w:rPr>
          <w:i/>
          <w:iCs/>
          <w:sz w:val="20"/>
        </w:rPr>
        <w:t xml:space="preserve"> Beati coloro che lavano le loro vesti per avere diritto all’albero della vita e, attraverso le porte, entrare nella città. Fuori i cani, i maghi, gli immorali, gli omicidi, gli idolatri e chiunque ama e pratica la menzogna!</w:t>
      </w:r>
    </w:p>
    <w:p w14:paraId="403C07D4" w14:textId="77777777" w:rsidR="00EB29E7" w:rsidRPr="00F90A70" w:rsidRDefault="00EB29E7" w:rsidP="00F90A70">
      <w:pPr>
        <w:pStyle w:val="Corpotesto"/>
        <w:rPr>
          <w:i/>
          <w:iCs/>
          <w:sz w:val="20"/>
        </w:rPr>
      </w:pPr>
      <w:r w:rsidRPr="00F90A70">
        <w:rPr>
          <w:i/>
          <w:iCs/>
          <w:sz w:val="20"/>
        </w:rPr>
        <w:t>Io, Gesù, ho mandato il mio angelo per testimoniare a voi queste cose riguardo alle Chiese. Io sono la radice e la stirpe di Davide, la stella radiosa del mattino».</w:t>
      </w:r>
    </w:p>
    <w:p w14:paraId="5A05164C" w14:textId="77777777" w:rsidR="00EB29E7" w:rsidRPr="00F90A70" w:rsidRDefault="00EB29E7" w:rsidP="00F90A70">
      <w:pPr>
        <w:pStyle w:val="Corpotesto"/>
        <w:rPr>
          <w:i/>
          <w:iCs/>
          <w:sz w:val="20"/>
        </w:rPr>
      </w:pPr>
      <w:r w:rsidRPr="00F90A70">
        <w:rPr>
          <w:i/>
          <w:iCs/>
          <w:sz w:val="20"/>
        </w:rPr>
        <w:t>Lo Spirito e la sposa dicono: «Vieni!». E chi ascolta, ripeta: «Vieni!». Chi ha sete, venga; chi vuole, prenda gratuitamente l’acqua della vita.</w:t>
      </w:r>
    </w:p>
    <w:p w14:paraId="103549FD" w14:textId="77777777" w:rsidR="00EB29E7" w:rsidRPr="00F90A70" w:rsidRDefault="00EB29E7" w:rsidP="00F90A70">
      <w:pPr>
        <w:pStyle w:val="Corpotesto"/>
        <w:rPr>
          <w:i/>
          <w:iCs/>
          <w:sz w:val="20"/>
        </w:rPr>
      </w:pPr>
      <w:r w:rsidRPr="00F90A70">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6764235C" w14:textId="77777777" w:rsidR="00EB29E7" w:rsidRPr="00F90A70" w:rsidRDefault="00EB29E7" w:rsidP="00F90A70">
      <w:pPr>
        <w:pStyle w:val="Corpotesto"/>
        <w:rPr>
          <w:i/>
          <w:iCs/>
          <w:sz w:val="20"/>
        </w:rPr>
      </w:pPr>
      <w:r w:rsidRPr="00F90A70">
        <w:rPr>
          <w:i/>
          <w:iCs/>
          <w:sz w:val="20"/>
        </w:rPr>
        <w:t xml:space="preserve">Colui che attesta queste cose dice: «Sì, vengo presto!». Amen. Vieni, Signore Gesù. La grazia del Signore Gesù sia con tutti (Ap 22,1-21). </w:t>
      </w:r>
    </w:p>
    <w:p w14:paraId="07AD5FF6" w14:textId="77777777" w:rsidR="00EB29E7" w:rsidRPr="00F90A70" w:rsidRDefault="00EB29E7" w:rsidP="00F90A70">
      <w:pPr>
        <w:pStyle w:val="Corpotesto"/>
        <w:rPr>
          <w:i/>
          <w:iCs/>
          <w:sz w:val="20"/>
        </w:rPr>
      </w:pPr>
      <w:r w:rsidRPr="00F90A70">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2147042F" w14:textId="77777777" w:rsidR="00EB29E7" w:rsidRPr="00F90A70" w:rsidRDefault="00EB29E7" w:rsidP="00F90A70">
      <w:pPr>
        <w:pStyle w:val="Corpotesto"/>
        <w:rPr>
          <w:i/>
          <w:iCs/>
          <w:sz w:val="20"/>
        </w:rPr>
      </w:pPr>
      <w:r w:rsidRPr="00F90A70">
        <w:rPr>
          <w:i/>
          <w:iCs/>
          <w:sz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3C78522C" w14:textId="77777777" w:rsidR="00EB29E7" w:rsidRPr="00F90A70" w:rsidRDefault="00EB29E7" w:rsidP="00F90A70">
      <w:pPr>
        <w:pStyle w:val="Corpotesto"/>
        <w:rPr>
          <w:i/>
          <w:iCs/>
          <w:sz w:val="20"/>
        </w:rPr>
      </w:pPr>
      <w:r w:rsidRPr="00F90A70">
        <w:rPr>
          <w:i/>
          <w:iCs/>
          <w:sz w:val="20"/>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14:paraId="6EF52651" w14:textId="77777777" w:rsidR="00EB29E7" w:rsidRPr="00F90A70" w:rsidRDefault="00EB29E7" w:rsidP="00F90A70">
      <w:pPr>
        <w:pStyle w:val="Corpotesto"/>
        <w:rPr>
          <w:i/>
          <w:iCs/>
          <w:sz w:val="20"/>
        </w:rPr>
      </w:pPr>
      <w:r w:rsidRPr="00F90A70">
        <w:rPr>
          <w:i/>
          <w:iCs/>
          <w:sz w:val="20"/>
        </w:rPr>
        <w:lastRenderedPageBreak/>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14:paraId="4DCBE471" w14:textId="77777777" w:rsidR="00EB29E7" w:rsidRPr="00F90A70" w:rsidRDefault="00EB29E7" w:rsidP="00F90A70">
      <w:pPr>
        <w:pStyle w:val="Corpotesto"/>
        <w:rPr>
          <w:i/>
          <w:iCs/>
          <w:sz w:val="20"/>
        </w:rPr>
      </w:pPr>
      <w:r w:rsidRPr="00F90A70">
        <w:rPr>
          <w:i/>
          <w:iCs/>
          <w:sz w:val="20"/>
        </w:rPr>
        <w:t>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w:t>
      </w:r>
      <w:r w:rsidR="0061205C" w:rsidRPr="00F90A70">
        <w:rPr>
          <w:i/>
          <w:iCs/>
          <w:sz w:val="20"/>
        </w:rPr>
        <w:t>3</w:t>
      </w:r>
      <w:r w:rsidRPr="00F90A70">
        <w:rPr>
          <w:i/>
          <w:iCs/>
          <w:sz w:val="20"/>
        </w:rPr>
        <w:t xml:space="preserve">). </w:t>
      </w:r>
    </w:p>
    <w:p w14:paraId="22079600" w14:textId="77777777" w:rsidR="00EB29E7" w:rsidRPr="00F90A70" w:rsidRDefault="00EB29E7" w:rsidP="00F90A70">
      <w:pPr>
        <w:pStyle w:val="Corpotesto"/>
        <w:rPr>
          <w:i/>
          <w:iCs/>
          <w:sz w:val="20"/>
        </w:rPr>
      </w:pPr>
      <w:r w:rsidRPr="00F90A70">
        <w:rPr>
          <w:i/>
          <w:iCs/>
          <w:sz w:val="20"/>
        </w:rPr>
        <w:t xml:space="preserve">Gesù venne a sapere che i farisei avevano sentito dire: «Gesù fa più discepoli e battezza più di Giovanni» – sebbene non fosse Gesù in persona a battezzare, ma i suoi discepoli –, lasciò allora </w:t>
      </w:r>
      <w:smartTag w:uri="urn:schemas-microsoft-com:office:smarttags" w:element="PersonName">
        <w:smartTagPr>
          <w:attr w:name="ProductID" w:val="la Giudea"/>
        </w:smartTagPr>
        <w:r w:rsidRPr="00F90A70">
          <w:rPr>
            <w:i/>
            <w:iCs/>
            <w:sz w:val="20"/>
          </w:rPr>
          <w:t>la Giudea</w:t>
        </w:r>
      </w:smartTag>
      <w:r w:rsidRPr="00F90A70">
        <w:rPr>
          <w:i/>
          <w:iCs/>
          <w:sz w:val="20"/>
        </w:rPr>
        <w:t xml:space="preserve"> e si diresse di nuovo verso </w:t>
      </w:r>
      <w:smartTag w:uri="urn:schemas-microsoft-com:office:smarttags" w:element="PersonName">
        <w:smartTagPr>
          <w:attr w:name="ProductID" w:val="la Galilea."/>
        </w:smartTagPr>
        <w:r w:rsidRPr="00F90A70">
          <w:rPr>
            <w:i/>
            <w:iCs/>
            <w:sz w:val="20"/>
          </w:rPr>
          <w:t>la Galilea.</w:t>
        </w:r>
      </w:smartTag>
      <w:r w:rsidRPr="00F90A70">
        <w:rPr>
          <w:i/>
          <w:iCs/>
          <w:sz w:val="20"/>
        </w:rPr>
        <w:t xml:space="preserve"> Doveva perciò attraversare </w:t>
      </w:r>
      <w:smartTag w:uri="urn:schemas-microsoft-com:office:smarttags" w:element="PersonName">
        <w:smartTagPr>
          <w:attr w:name="ProductID" w:val="la Samaria."/>
        </w:smartTagPr>
        <w:r w:rsidRPr="00F90A70">
          <w:rPr>
            <w:i/>
            <w:iCs/>
            <w:sz w:val="20"/>
          </w:rPr>
          <w:t>la Samaria.</w:t>
        </w:r>
      </w:smartTag>
    </w:p>
    <w:p w14:paraId="18123467" w14:textId="77777777" w:rsidR="0061205C" w:rsidRPr="00F90A70" w:rsidRDefault="00EB29E7" w:rsidP="00F90A70">
      <w:pPr>
        <w:pStyle w:val="Corpotesto"/>
        <w:rPr>
          <w:i/>
          <w:iCs/>
          <w:sz w:val="20"/>
        </w:rPr>
      </w:pPr>
      <w:r w:rsidRPr="00F90A70">
        <w:rPr>
          <w:i/>
          <w:iCs/>
          <w:sz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w:t>
      </w:r>
    </w:p>
    <w:p w14:paraId="0D7101F4" w14:textId="77777777" w:rsidR="00F90A70" w:rsidRPr="00F90A70" w:rsidRDefault="00EB29E7" w:rsidP="00F90A70">
      <w:pPr>
        <w:pStyle w:val="Corpotesto"/>
        <w:rPr>
          <w:i/>
          <w:iCs/>
          <w:sz w:val="20"/>
        </w:rPr>
      </w:pPr>
      <w:r w:rsidRPr="00F90A70">
        <w:rPr>
          <w:i/>
          <w:iCs/>
          <w:sz w:val="20"/>
        </w:rPr>
        <w:t xml:space="preserve">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p>
    <w:p w14:paraId="43649966" w14:textId="77777777" w:rsidR="00F90A70" w:rsidRPr="00F90A70" w:rsidRDefault="00EB29E7" w:rsidP="00F90A70">
      <w:pPr>
        <w:pStyle w:val="Corpotesto"/>
        <w:rPr>
          <w:i/>
          <w:iCs/>
          <w:sz w:val="20"/>
        </w:rPr>
      </w:pPr>
      <w:r w:rsidRPr="00F90A70">
        <w:rPr>
          <w:i/>
          <w:iCs/>
          <w:sz w:val="20"/>
        </w:rPr>
        <w:t xml:space="preserve">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w:t>
      </w:r>
    </w:p>
    <w:p w14:paraId="055DBAE5" w14:textId="77777777" w:rsidR="00EB29E7" w:rsidRPr="00F90A70" w:rsidRDefault="00EB29E7" w:rsidP="00F90A70">
      <w:pPr>
        <w:pStyle w:val="Corpotesto"/>
        <w:rPr>
          <w:i/>
          <w:iCs/>
          <w:sz w:val="20"/>
        </w:rPr>
      </w:pPr>
      <w:r w:rsidRPr="00F90A70">
        <w:rPr>
          <w:i/>
          <w:iCs/>
          <w:sz w:val="20"/>
        </w:rPr>
        <w:t xml:space="preserve">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14:paraId="77D798B0" w14:textId="77777777" w:rsidR="00EB29E7" w:rsidRDefault="00EB29E7" w:rsidP="00F90A70">
      <w:pPr>
        <w:pStyle w:val="Corpotesto"/>
        <w:rPr>
          <w:i/>
          <w:iCs/>
          <w:sz w:val="20"/>
        </w:rPr>
      </w:pPr>
      <w:r w:rsidRPr="00F90A70">
        <w:rPr>
          <w:i/>
          <w:iCs/>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F90A70">
          <w:rPr>
            <w:i/>
            <w:iCs/>
            <w:sz w:val="20"/>
          </w:rPr>
          <w:t>la Scrittura</w:t>
        </w:r>
      </w:smartTag>
      <w:r w:rsidRPr="00F90A70">
        <w:rPr>
          <w:i/>
          <w:iCs/>
          <w:sz w:val="20"/>
        </w:rPr>
        <w:t xml:space="preserve">: Non gli sarà spezzato alcun osso. E un altro passo della Scrittura dice ancora: Volgeranno lo sguardo a colui che hanno trafitto (Gv 19,31-37). </w:t>
      </w:r>
    </w:p>
    <w:p w14:paraId="25098C4E" w14:textId="77777777" w:rsidR="001D43B7" w:rsidRDefault="001D43B7" w:rsidP="001D43B7">
      <w:pPr>
        <w:pStyle w:val="Corpotesto"/>
      </w:pPr>
      <w:r>
        <w:lastRenderedPageBreak/>
        <w:t>Tutte le profezie dell’Antico Testamento ricevono il loro perfetto compimento in Gesù Signore e la loro compiutezza eterna nell’Agnello che è il Risorto.</w:t>
      </w:r>
    </w:p>
    <w:p w14:paraId="7A584341" w14:textId="77777777" w:rsidR="001D43B7" w:rsidRDefault="001D43B7" w:rsidP="001D43B7">
      <w:pPr>
        <w:pStyle w:val="Corpotesto"/>
      </w:pPr>
      <w:r>
        <w:t>Storicamente questo versetto ci rivela una profondissima verità. Quando il Signore ritorna in Sion, Sion diviene un fiume di benedizione per il popolo.</w:t>
      </w:r>
    </w:p>
    <w:p w14:paraId="27191A4A" w14:textId="77777777" w:rsidR="001D43B7" w:rsidRDefault="001D43B7" w:rsidP="001D43B7">
      <w:pPr>
        <w:pStyle w:val="Corpotesto"/>
      </w:pPr>
      <w:r>
        <w:t xml:space="preserve">Sempre la profezia ha il suo compimento storico. Vi è però infinita differenza tra il compimento nella storia immediata e quello che avverrà in Cristo. </w:t>
      </w:r>
    </w:p>
    <w:p w14:paraId="09123E29" w14:textId="77777777" w:rsidR="001D43B7" w:rsidRDefault="001D43B7" w:rsidP="001D43B7">
      <w:pPr>
        <w:pStyle w:val="Corpotesto"/>
      </w:pPr>
      <w:r>
        <w:t>Israele attualmente vive in una terra trasformata in un deserto da cavallette, locuste, bru</w:t>
      </w:r>
      <w:r w:rsidR="00E9333F">
        <w:t>c</w:t>
      </w:r>
      <w:r>
        <w:t>hi, grilli. Quest</w:t>
      </w:r>
      <w:r w:rsidR="00E9333F">
        <w:t>o</w:t>
      </w:r>
      <w:r>
        <w:t xml:space="preserve"> deserto è il frutto della disobbedienza di Israele.</w:t>
      </w:r>
    </w:p>
    <w:p w14:paraId="1BE763FE" w14:textId="77777777" w:rsidR="001D43B7" w:rsidRDefault="001D43B7" w:rsidP="001D43B7">
      <w:pPr>
        <w:pStyle w:val="Corpotesto"/>
      </w:pPr>
      <w:r>
        <w:t>Torna Dio nel popolo. La terra diviene una sorgente di vita. Da deserto diviene una terra nella quale scorre vino e latte, perché irrigata dal fiume della vita.</w:t>
      </w:r>
    </w:p>
    <w:p w14:paraId="16F3CA7D" w14:textId="77777777" w:rsidR="001D43B7" w:rsidRDefault="001D43B7" w:rsidP="001D43B7">
      <w:pPr>
        <w:pStyle w:val="Corpotesto"/>
      </w:pPr>
      <w:r>
        <w:t xml:space="preserve">Quando verrà il Messia, Cristo Gesù, sarà Lui il tempio di Dio e sarà da Lui che scaturirà il fiume della vita che dovrà vivificare l’umanità intera. </w:t>
      </w:r>
    </w:p>
    <w:p w14:paraId="21ABCE44" w14:textId="77777777" w:rsidR="000F42FA" w:rsidRDefault="000F42FA" w:rsidP="000F42FA">
      <w:pPr>
        <w:pStyle w:val="Corpodeltesto2"/>
      </w:pPr>
      <w:r w:rsidRPr="00D268F2">
        <w:rPr>
          <w:position w:val="6"/>
          <w:vertAlign w:val="superscript"/>
        </w:rPr>
        <w:t>19</w:t>
      </w:r>
      <w:r w:rsidRPr="00D268F2">
        <w:t>L’Egitto diventerà una desolazione</w:t>
      </w:r>
      <w:r w:rsidR="0012119F">
        <w:t xml:space="preserve"> </w:t>
      </w:r>
      <w:r w:rsidRPr="00D268F2">
        <w:t>ed Edom un arido deserto,</w:t>
      </w:r>
      <w:r w:rsidR="0012119F">
        <w:t xml:space="preserve"> </w:t>
      </w:r>
      <w:r w:rsidRPr="00D268F2">
        <w:t>per la violenza contro i figli di Giuda,</w:t>
      </w:r>
      <w:r w:rsidR="0012119F">
        <w:t xml:space="preserve"> </w:t>
      </w:r>
      <w:r w:rsidRPr="00D268F2">
        <w:t>per il sangue innocente sparso nel loro paese,</w:t>
      </w:r>
    </w:p>
    <w:p w14:paraId="5714CAA9" w14:textId="77777777" w:rsidR="0012119F" w:rsidRDefault="001D43B7" w:rsidP="001D43B7">
      <w:pPr>
        <w:pStyle w:val="Corpotesto"/>
      </w:pPr>
      <w:r>
        <w:t>Ogni giudizio è operato sulle opere di ciascun uomo, o ciascun popolo ed anche sulla sentenza, emessa sul fondamento delle opere sia di bene che di male.</w:t>
      </w:r>
    </w:p>
    <w:p w14:paraId="53AFABEE" w14:textId="77777777" w:rsidR="001D43B7" w:rsidRDefault="001D43B7" w:rsidP="001D43B7">
      <w:pPr>
        <w:pStyle w:val="Corpotesto"/>
      </w:pPr>
      <w:r w:rsidRPr="00215D09">
        <w:rPr>
          <w:i/>
        </w:rPr>
        <w:t>L’Egitto diventerà una desolazione ed Edom un arido deserto, per la violenza contro i figli di Giuda, per il sangue innocente sparso nel loro paese</w:t>
      </w:r>
      <w:r>
        <w:t>…</w:t>
      </w:r>
    </w:p>
    <w:p w14:paraId="1563B0F1" w14:textId="77777777" w:rsidR="001D43B7" w:rsidRDefault="00215D09" w:rsidP="001D43B7">
      <w:pPr>
        <w:pStyle w:val="Corpotesto"/>
      </w:pPr>
      <w:r>
        <w:t xml:space="preserve">Ecco ora la sentenza del Signore. L’Egitto diventerà una desolazione ed Edom un arido deserto. È una sentenza di </w:t>
      </w:r>
      <w:r w:rsidRPr="00215D09">
        <w:rPr>
          <w:i/>
        </w:rPr>
        <w:t>“non esistenza”</w:t>
      </w:r>
      <w:r>
        <w:t>.</w:t>
      </w:r>
    </w:p>
    <w:p w14:paraId="2C87BB1C" w14:textId="77777777" w:rsidR="00215D09" w:rsidRDefault="00215D09" w:rsidP="001D43B7">
      <w:pPr>
        <w:pStyle w:val="Corpotesto"/>
      </w:pPr>
      <w:r>
        <w:t>Perché questa sentenza di non esistenza? Per la violenza contro i figli di Giuda, per il sangue innocente sparso nel loro paese.</w:t>
      </w:r>
    </w:p>
    <w:p w14:paraId="6E21E56E" w14:textId="77777777" w:rsidR="00215D09" w:rsidRDefault="00215D09" w:rsidP="001D43B7">
      <w:pPr>
        <w:pStyle w:val="Corpotesto"/>
      </w:pPr>
      <w:r>
        <w:t>Egitto ed Edom si sono accaniti contro i figli di Giuda. Il Signore interviene con la sua divina onnipotenza ed emette la sentenza di non esistenza.</w:t>
      </w:r>
    </w:p>
    <w:p w14:paraId="256B9902" w14:textId="77777777" w:rsidR="00215D09" w:rsidRDefault="00215D09" w:rsidP="001D43B7">
      <w:pPr>
        <w:pStyle w:val="Corpotesto"/>
      </w:pPr>
      <w:r>
        <w:t>Il Signore non solo emette la sentenza, dona ad essa pieno compimento. Questa è la verità del nostro Dio: quanto lui decreta lo compie anche.</w:t>
      </w:r>
    </w:p>
    <w:p w14:paraId="2BD9B8DF" w14:textId="77777777" w:rsidR="00215D09" w:rsidRDefault="00B2394A" w:rsidP="001D43B7">
      <w:pPr>
        <w:pStyle w:val="Corpotesto"/>
      </w:pPr>
      <w:r>
        <w:t xml:space="preserve">L’uomo invece </w:t>
      </w:r>
      <w:r w:rsidR="00E9333F">
        <w:t xml:space="preserve">pensa </w:t>
      </w:r>
      <w:r>
        <w:t>che ogni sentenza, decreto, profezia, oracolo, Parola del Signore sia parola vana, inutile, oziosa, profe</w:t>
      </w:r>
      <w:r w:rsidR="00E9333F">
        <w:t>ri</w:t>
      </w:r>
      <w:r>
        <w:t>ta solo per essere proferita.</w:t>
      </w:r>
    </w:p>
    <w:p w14:paraId="5A960001" w14:textId="77777777" w:rsidR="00B2394A" w:rsidRDefault="00B2394A" w:rsidP="001D43B7">
      <w:pPr>
        <w:pStyle w:val="Corpotesto"/>
      </w:pPr>
      <w:r>
        <w:t>È questa non fede nella Parola del Signore, meglio ancora: non fede nel Signore della Parola la rovina del mondo. Si pensa che Dio parli invano.</w:t>
      </w:r>
    </w:p>
    <w:p w14:paraId="478AFAA8" w14:textId="77777777" w:rsidR="00B2394A" w:rsidRDefault="00B2394A" w:rsidP="001D43B7">
      <w:pPr>
        <w:pStyle w:val="Corpotesto"/>
      </w:pPr>
      <w:r>
        <w:t>Dio mai parla invano. Invano sempre si affatica, opera, agisce l’uomo, se lavora e agisce contro la Parola del Signore, fuori dell’obbedienza ad essa.</w:t>
      </w:r>
    </w:p>
    <w:p w14:paraId="39BEE622" w14:textId="77777777" w:rsidR="00B2394A" w:rsidRPr="00881637" w:rsidRDefault="00B2394A" w:rsidP="00881637">
      <w:pPr>
        <w:pStyle w:val="Corpotesto"/>
        <w:rPr>
          <w:i/>
          <w:iCs/>
          <w:sz w:val="20"/>
        </w:rPr>
      </w:pPr>
      <w:r w:rsidRPr="00881637">
        <w:rPr>
          <w:i/>
          <w:iCs/>
          <w:sz w:val="20"/>
        </w:rPr>
        <w:t xml:space="preserve">Non pronuncerai invano il nome del Signore, tuo Dio, perché il Signore non lascerà impunito chi pronuncia il suo nome invano (Es 20, 7). Ecco che cosa farò a voi a mia volta: manderò contro di voi il terrore, la consunzione e la febbre, che vi faranno languire gli occhi e vi consumeranno la vita. Seminerete invano il vostro seme: se lo mangeranno i vostri nemici (Lv 26, 16). Le vostre energie si consumeranno invano, poiché la vostra terra non darà prodotti e gli alberi della campagna non daranno frutti (Lv 26, 20). Non pronunciare invano il nome del Signore tuo Dio perché il Signore non ritiene innocente chi pronuncia il suo nome invano (Dt 5, 11). Poi Davide cinse la spada di lui sopra l'armatura, ma cercò invano di camminare, </w:t>
      </w:r>
      <w:r w:rsidR="00881637" w:rsidRPr="00881637">
        <w:rPr>
          <w:i/>
          <w:iCs/>
          <w:sz w:val="20"/>
        </w:rPr>
        <w:t>perché</w:t>
      </w:r>
      <w:r w:rsidRPr="00881637">
        <w:rPr>
          <w:i/>
          <w:iCs/>
          <w:sz w:val="20"/>
        </w:rPr>
        <w:t xml:space="preserve"> non aveva mai provato. Allora Davide disse a Saul: "Non posso camminare con tutto questo, </w:t>
      </w:r>
      <w:r w:rsidR="00881637" w:rsidRPr="00881637">
        <w:rPr>
          <w:i/>
          <w:iCs/>
          <w:sz w:val="20"/>
        </w:rPr>
        <w:t>perché</w:t>
      </w:r>
      <w:r w:rsidRPr="00881637">
        <w:rPr>
          <w:i/>
          <w:iCs/>
          <w:sz w:val="20"/>
        </w:rPr>
        <w:t xml:space="preserve"> non sono abituato". E Davide se ne liberò (1Sam 17, 39). </w:t>
      </w:r>
    </w:p>
    <w:p w14:paraId="6B8F7DCA" w14:textId="77777777" w:rsidR="00B2394A" w:rsidRPr="00881637" w:rsidRDefault="00B2394A" w:rsidP="00881637">
      <w:pPr>
        <w:pStyle w:val="Corpotesto"/>
        <w:rPr>
          <w:i/>
          <w:iCs/>
          <w:sz w:val="20"/>
        </w:rPr>
      </w:pPr>
      <w:r w:rsidRPr="00881637">
        <w:rPr>
          <w:i/>
          <w:iCs/>
          <w:sz w:val="20"/>
        </w:rPr>
        <w:lastRenderedPageBreak/>
        <w:t xml:space="preserve">Davide andava dicendo: "Ho dunque custodito invano tutto ciò che appartiene a costui nel deserto; niente fu danneggiato di ciò che gli appartiene ed egli mi rende male per bene (1Sam 25, 21). Non sia di angoscia o di rimorso al tuo cuore questa cosa: l'aver versato invano il sangue e l'aver fatto giustizia con la tua mano, mio signore. Dio ti farà prosperare, mio signore, ma tu vorrai ricordarti della tua schiava" (1Sam 25, 31). Seppellii anche quelli che aveva uccisi Sennàcherib, quando tornò fuggendo dalla Giudea, al tempo del castigo mandato dal re del cielo sui bestemmiatori. Nella sua collera egli ne uccise molti; io sottraevo i loro corpi per la sepoltura e Sennàcherib invano li cercava (Tb 1, 18). </w:t>
      </w:r>
    </w:p>
    <w:p w14:paraId="7AD9AD9C" w14:textId="77777777" w:rsidR="00B2394A" w:rsidRPr="00881637" w:rsidRDefault="00B2394A" w:rsidP="00881637">
      <w:pPr>
        <w:pStyle w:val="Corpotesto"/>
        <w:rPr>
          <w:i/>
          <w:iCs/>
          <w:sz w:val="20"/>
        </w:rPr>
      </w:pPr>
      <w:r w:rsidRPr="00881637">
        <w:rPr>
          <w:i/>
          <w:iCs/>
          <w:sz w:val="20"/>
        </w:rPr>
        <w:t xml:space="preserve">Ma tu, o sacrilego e il più empio di tutti gli uomini, non esaltarti invano, alimentando segrete speranze, mentre alzi la mano contro i figli del Cielo (2Mac 7, 34). Se sono colpevole, perché affaticarmi invano? (Gb 9, 29). Perché dunque mi consolate invano, mentre delle vostre risposte non resta che inganno? (Gb 21, 34). Giobbe dunque apre invano la sua bocca e senza cognizione moltiplica le chiacchiere (Gb 35, 16). Perché le genti congiurano perché invano cospirano i popoli? (Sal 2, 1). L'insulto ha spezzato il mio cuore e vengo meno. Ho atteso compassione, ma invano, consolatori, ma non ne ho trovati /Sal 68, 21). Invano dunque ho conservato puro il mio cuore e ho lavato nell'innocenza le mie mani (Sal 72, 13). </w:t>
      </w:r>
    </w:p>
    <w:p w14:paraId="0BE62400" w14:textId="77777777" w:rsidR="00B2394A" w:rsidRPr="00881637" w:rsidRDefault="00B2394A" w:rsidP="00881637">
      <w:pPr>
        <w:pStyle w:val="Corpotesto"/>
        <w:rPr>
          <w:i/>
          <w:iCs/>
          <w:sz w:val="20"/>
        </w:rPr>
      </w:pPr>
      <w:r w:rsidRPr="00881637">
        <w:rPr>
          <w:i/>
          <w:iCs/>
          <w:sz w:val="20"/>
        </w:rPr>
        <w:t xml:space="preserve">Canto delle ascensioni. Di Salomone. Se il Signore non costruisce la casa, invano vi faticano i costruttori. Se il Signore non custodisce la città, invano veglia il custode (Sal 126, 1). Invano vi alzate di buon mattino, tardi andate a riposare e mangiate pane di sudore: il Signore ne darà ai suoi amici nel sonno (Sal 126, 2). Invano si tende la rete sotto gli occhi degli uccelli (Pr 1, 17). Il beffardo ricerca la sapienza ma invano, la scienza è cosa facile per il prudente (Pr 14, 6). Perché questi viene invano e se ne va nella tenebra e il suo nome è coperto dalla tenebra (Qo 6, 4). Mi assalivano dovunque e nessuno mi aiutava; mi rivolsi per soccorso agli uomini, ma invano (Sir 51, 7). Io ho risposto: "Invano ho faticato, per nulla e Invano ho consumato le mie forze. Ma, certo, il mio diritto è presso il Signore, la mia ricompensa presso il mio Dio" (Is 49, 4). </w:t>
      </w:r>
    </w:p>
    <w:p w14:paraId="16FFBDE3" w14:textId="77777777" w:rsidR="00B2394A" w:rsidRPr="00881637" w:rsidRDefault="00B2394A" w:rsidP="00881637">
      <w:pPr>
        <w:pStyle w:val="Corpotesto"/>
        <w:rPr>
          <w:i/>
          <w:iCs/>
          <w:sz w:val="20"/>
        </w:rPr>
      </w:pPr>
      <w:r w:rsidRPr="00881637">
        <w:rPr>
          <w:i/>
          <w:iCs/>
          <w:sz w:val="20"/>
        </w:rPr>
        <w:t xml:space="preserve">Non faticheranno invano, né genereranno per una morte precoce, perché prole di benedetti dal Signore essi saranno e insieme con essi anche i loro germogli (Is 65, 23). Invano ho colpito i vostri figli, voi non avete imparato la lezione. La vostra stessa spada ha divorato i vostri profeti come un leone distruttore (Ger 2, 30). E tu, devastata, che farai? Anche se ti vestissi di scarlatto, ti adornassi di fregi d'oro e ti facessi gli occhi grandi con il bistro, invano ti faresti bella. I tuoi amanti ti disprezzano; essi vogliono la tua vita (Ger 4, 30). Il mantice soffia con forza, il piombo è consumato dal fuoco; invano si vuol raffinarlo a ogni costo, le scorie non si separano (Ger 6, 29).  Sali in Gàlaad e prendi il balsamo, vergine, figlia d'Egitto. Invano moltiplichi i rimedi, non c'è guarigione per te (Ger 46, 11). </w:t>
      </w:r>
    </w:p>
    <w:p w14:paraId="6C24758B" w14:textId="77777777" w:rsidR="00BE47D4" w:rsidRPr="00881637" w:rsidRDefault="00B2394A" w:rsidP="00881637">
      <w:pPr>
        <w:pStyle w:val="Corpotesto"/>
        <w:rPr>
          <w:i/>
          <w:iCs/>
          <w:sz w:val="20"/>
        </w:rPr>
      </w:pPr>
      <w:r w:rsidRPr="00881637">
        <w:rPr>
          <w:i/>
          <w:iCs/>
          <w:sz w:val="20"/>
        </w:rPr>
        <w:t xml:space="preserve">Così dice il Signore degli eserciti: "Il largo muro di Babilonia sarà raso al suolo, le sue alte porte saranno date alle fiamme. Si affannano dunque invano i popoli, le nazioni si affaticano per nulla" (Ger 51, 58). Sapranno allora che io sono il Signore e che non invano ho minacciato di infliggere loro questi mali (Ez 6, 10). Essi vi consoleranno quando vedrete la loro condotta e le loro opere e saprete che non invano ho fatto quello che ho fatto in mezzo a lei". Parola del Signore Dio (Ez 14, 23). Oh, ci fosse fra di voi chi chiude le porte, perché non arda più invano il mio altare! Non mi compiaccio di voi, dice il Signore degli Eserciti, non accetto l'offerta delle vostre mani! (Ml 1, 10). </w:t>
      </w:r>
    </w:p>
    <w:p w14:paraId="4DBE4BA8" w14:textId="77777777" w:rsidR="00B2394A" w:rsidRPr="00881637" w:rsidRDefault="00B2394A" w:rsidP="00881637">
      <w:pPr>
        <w:pStyle w:val="Corpotesto"/>
        <w:rPr>
          <w:i/>
          <w:iCs/>
          <w:sz w:val="20"/>
        </w:rPr>
      </w:pPr>
      <w:r w:rsidRPr="00881637">
        <w:rPr>
          <w:i/>
          <w:iCs/>
          <w:sz w:val="20"/>
        </w:rPr>
        <w:t>Invano essi mi rendono culto, insegnando dottrine che sono precetti di uomini" (Mt 15, 9). Invano essi mi rendono culto, insegnando dottrine che sono precetti di uomini (Mc 7, 7). Poiché essa è al servizio di Dio per il tuo bene. Ma se fai il male, allora temi, perché non invano essa porta la spada; è infatti al servizio di Dio per la giust</w:t>
      </w:r>
      <w:r w:rsidR="004824EE" w:rsidRPr="00881637">
        <w:rPr>
          <w:i/>
          <w:iCs/>
          <w:sz w:val="20"/>
        </w:rPr>
        <w:t>a condanna di chi opera il male (</w:t>
      </w:r>
      <w:r w:rsidRPr="00881637">
        <w:rPr>
          <w:i/>
          <w:iCs/>
          <w:sz w:val="20"/>
        </w:rPr>
        <w:t>Rm 13, 4</w:t>
      </w:r>
      <w:r w:rsidR="004824EE" w:rsidRPr="00881637">
        <w:rPr>
          <w:i/>
          <w:iCs/>
          <w:sz w:val="20"/>
        </w:rPr>
        <w:t xml:space="preserve">). </w:t>
      </w:r>
      <w:r w:rsidRPr="00881637">
        <w:rPr>
          <w:i/>
          <w:iCs/>
          <w:sz w:val="20"/>
        </w:rPr>
        <w:t>E dal quale anche ricevete la salvezza, se lo mantenete in quella forma in cui ve l'ho annunziato. Altrimenti, avreste creduto invano!</w:t>
      </w:r>
      <w:r w:rsidR="004824EE" w:rsidRPr="00881637">
        <w:rPr>
          <w:i/>
          <w:iCs/>
          <w:sz w:val="20"/>
        </w:rPr>
        <w:t xml:space="preserve"> (</w:t>
      </w:r>
      <w:r w:rsidRPr="00881637">
        <w:rPr>
          <w:i/>
          <w:iCs/>
          <w:sz w:val="20"/>
        </w:rPr>
        <w:t>1Cor 15, 2</w:t>
      </w:r>
      <w:r w:rsidR="004824EE" w:rsidRPr="00881637">
        <w:rPr>
          <w:i/>
          <w:iCs/>
          <w:sz w:val="20"/>
        </w:rPr>
        <w:t xml:space="preserve">). </w:t>
      </w:r>
      <w:r w:rsidRPr="00881637">
        <w:rPr>
          <w:i/>
          <w:iCs/>
          <w:sz w:val="20"/>
        </w:rPr>
        <w:t>E poiché siamo suoi collaboratori, vi esortiamo a non accogliere invano</w:t>
      </w:r>
      <w:r w:rsidR="004824EE" w:rsidRPr="00881637">
        <w:rPr>
          <w:i/>
          <w:iCs/>
          <w:sz w:val="20"/>
        </w:rPr>
        <w:t xml:space="preserve"> la grazia di Dio (</w:t>
      </w:r>
      <w:r w:rsidRPr="00881637">
        <w:rPr>
          <w:i/>
          <w:iCs/>
          <w:sz w:val="20"/>
        </w:rPr>
        <w:t>2Cor 6, 1</w:t>
      </w:r>
      <w:r w:rsidR="004824EE" w:rsidRPr="00881637">
        <w:rPr>
          <w:i/>
          <w:iCs/>
          <w:sz w:val="20"/>
        </w:rPr>
        <w:t xml:space="preserve">). </w:t>
      </w:r>
    </w:p>
    <w:p w14:paraId="1869571B" w14:textId="77777777" w:rsidR="00B2394A" w:rsidRPr="00881637" w:rsidRDefault="00B2394A" w:rsidP="00881637">
      <w:pPr>
        <w:pStyle w:val="Corpotesto"/>
        <w:rPr>
          <w:i/>
          <w:iCs/>
          <w:sz w:val="20"/>
        </w:rPr>
      </w:pPr>
      <w:r w:rsidRPr="00881637">
        <w:rPr>
          <w:i/>
          <w:iCs/>
          <w:sz w:val="20"/>
        </w:rPr>
        <w:t>Vi andai però in seguito ad una rivelazione. Esposi loro il vangelo che io predico tra i pagani, ma lo esposi privatamente alle persone più ragguardevoli, per non trovarmi nel rischio di correre o di aver corso invano</w:t>
      </w:r>
      <w:r w:rsidR="004824EE" w:rsidRPr="00881637">
        <w:rPr>
          <w:i/>
          <w:iCs/>
          <w:sz w:val="20"/>
        </w:rPr>
        <w:t xml:space="preserve"> (</w:t>
      </w:r>
      <w:r w:rsidRPr="00881637">
        <w:rPr>
          <w:i/>
          <w:iCs/>
          <w:sz w:val="20"/>
        </w:rPr>
        <w:t>Gal 2, 2</w:t>
      </w:r>
      <w:r w:rsidR="004824EE" w:rsidRPr="00881637">
        <w:rPr>
          <w:i/>
          <w:iCs/>
          <w:sz w:val="20"/>
        </w:rPr>
        <w:t xml:space="preserve">). </w:t>
      </w:r>
      <w:r w:rsidRPr="00881637">
        <w:rPr>
          <w:i/>
          <w:iCs/>
          <w:sz w:val="20"/>
        </w:rPr>
        <w:t>Non annullo dunque la grazia di Dio; infatti se la giustificazione viene dalla legge, Cristo è morto invano</w:t>
      </w:r>
      <w:r w:rsidR="004824EE" w:rsidRPr="00881637">
        <w:rPr>
          <w:i/>
          <w:iCs/>
          <w:sz w:val="20"/>
        </w:rPr>
        <w:t xml:space="preserve"> (</w:t>
      </w:r>
      <w:r w:rsidRPr="00881637">
        <w:rPr>
          <w:i/>
          <w:iCs/>
          <w:sz w:val="20"/>
        </w:rPr>
        <w:t>Gal 2, 21</w:t>
      </w:r>
      <w:r w:rsidR="004824EE" w:rsidRPr="00881637">
        <w:rPr>
          <w:i/>
          <w:iCs/>
          <w:sz w:val="20"/>
        </w:rPr>
        <w:t xml:space="preserve">). </w:t>
      </w:r>
      <w:r w:rsidRPr="00881637">
        <w:rPr>
          <w:i/>
          <w:iCs/>
          <w:sz w:val="20"/>
        </w:rPr>
        <w:t>Tante esperienze le avete fatte invano? Se almeno fosse invano!</w:t>
      </w:r>
      <w:r w:rsidR="004824EE" w:rsidRPr="00881637">
        <w:rPr>
          <w:i/>
          <w:iCs/>
          <w:sz w:val="20"/>
        </w:rPr>
        <w:t xml:space="preserve"> (</w:t>
      </w:r>
      <w:r w:rsidRPr="00881637">
        <w:rPr>
          <w:i/>
          <w:iCs/>
          <w:sz w:val="20"/>
        </w:rPr>
        <w:t>Gal 3, 4</w:t>
      </w:r>
      <w:r w:rsidR="004824EE" w:rsidRPr="00881637">
        <w:rPr>
          <w:i/>
          <w:iCs/>
          <w:sz w:val="20"/>
        </w:rPr>
        <w:t xml:space="preserve">). </w:t>
      </w:r>
      <w:r w:rsidRPr="00881637">
        <w:rPr>
          <w:i/>
          <w:iCs/>
          <w:sz w:val="20"/>
        </w:rPr>
        <w:t>Temo per voi che io mi sia affaticato invano</w:t>
      </w:r>
      <w:r w:rsidR="004824EE" w:rsidRPr="00881637">
        <w:rPr>
          <w:i/>
          <w:iCs/>
          <w:sz w:val="20"/>
        </w:rPr>
        <w:t xml:space="preserve"> a vostro riguardo (</w:t>
      </w:r>
      <w:r w:rsidRPr="00881637">
        <w:rPr>
          <w:i/>
          <w:iCs/>
          <w:sz w:val="20"/>
        </w:rPr>
        <w:t>Gal 4, 11</w:t>
      </w:r>
      <w:r w:rsidR="004824EE" w:rsidRPr="00881637">
        <w:rPr>
          <w:i/>
          <w:iCs/>
          <w:sz w:val="20"/>
        </w:rPr>
        <w:t xml:space="preserve">). </w:t>
      </w:r>
      <w:r w:rsidRPr="00881637">
        <w:rPr>
          <w:i/>
          <w:iCs/>
          <w:sz w:val="20"/>
        </w:rPr>
        <w:t xml:space="preserve">Tenendo alta la parola di vita. Allora nel giorno di Cristo, io potrò </w:t>
      </w:r>
      <w:r w:rsidRPr="00881637">
        <w:rPr>
          <w:i/>
          <w:iCs/>
          <w:sz w:val="20"/>
        </w:rPr>
        <w:lastRenderedPageBreak/>
        <w:t>vantarmi di non aver corso invano né invano</w:t>
      </w:r>
      <w:r w:rsidR="004824EE" w:rsidRPr="00881637">
        <w:rPr>
          <w:i/>
          <w:iCs/>
          <w:sz w:val="20"/>
        </w:rPr>
        <w:t xml:space="preserve"> faticato (</w:t>
      </w:r>
      <w:r w:rsidRPr="00881637">
        <w:rPr>
          <w:i/>
          <w:iCs/>
          <w:sz w:val="20"/>
        </w:rPr>
        <w:t>Fil 2, 16</w:t>
      </w:r>
      <w:r w:rsidR="004824EE" w:rsidRPr="00881637">
        <w:rPr>
          <w:i/>
          <w:iCs/>
          <w:sz w:val="20"/>
        </w:rPr>
        <w:t xml:space="preserve">). </w:t>
      </w:r>
      <w:r w:rsidRPr="00881637">
        <w:rPr>
          <w:i/>
          <w:iCs/>
          <w:sz w:val="20"/>
        </w:rPr>
        <w:t>O forse pensate che la Scrittura dichiari invano: fino alla gelosia ci ama lo Spirito che egli ha fatto abitare in noi?</w:t>
      </w:r>
      <w:r w:rsidR="004824EE" w:rsidRPr="00881637">
        <w:rPr>
          <w:i/>
          <w:iCs/>
          <w:sz w:val="20"/>
        </w:rPr>
        <w:t xml:space="preserve"> (</w:t>
      </w:r>
      <w:r w:rsidRPr="00881637">
        <w:rPr>
          <w:i/>
          <w:iCs/>
          <w:sz w:val="20"/>
        </w:rPr>
        <w:t>Gc 4, 5</w:t>
      </w:r>
      <w:r w:rsidR="004824EE" w:rsidRPr="00881637">
        <w:rPr>
          <w:i/>
          <w:iCs/>
          <w:sz w:val="20"/>
        </w:rPr>
        <w:t xml:space="preserve">). </w:t>
      </w:r>
    </w:p>
    <w:p w14:paraId="1C3F6FF1" w14:textId="77777777" w:rsidR="004824EE" w:rsidRPr="00881637" w:rsidRDefault="004824EE" w:rsidP="00881637">
      <w:pPr>
        <w:pStyle w:val="Corpotesto"/>
        <w:rPr>
          <w:i/>
          <w:iCs/>
          <w:sz w:val="20"/>
        </w:rPr>
      </w:pPr>
      <w:r w:rsidRPr="00881637">
        <w:rPr>
          <w:i/>
          <w:iCs/>
          <w:sz w:val="20"/>
        </w:rPr>
        <w:t>Si difende egli con parole senza costrutto e con discorsi inutili?</w:t>
      </w:r>
      <w:r w:rsidR="00BE47D4" w:rsidRPr="00881637">
        <w:rPr>
          <w:i/>
          <w:iCs/>
          <w:sz w:val="20"/>
        </w:rPr>
        <w:t xml:space="preserve"> (</w:t>
      </w:r>
      <w:r w:rsidRPr="00881637">
        <w:rPr>
          <w:i/>
          <w:iCs/>
          <w:sz w:val="20"/>
        </w:rPr>
        <w:t>Gb 15, 3</w:t>
      </w:r>
      <w:r w:rsidR="00BE47D4" w:rsidRPr="00881637">
        <w:rPr>
          <w:i/>
          <w:iCs/>
          <w:sz w:val="20"/>
        </w:rPr>
        <w:t xml:space="preserve">). </w:t>
      </w:r>
      <w:r w:rsidRPr="00881637">
        <w:rPr>
          <w:i/>
          <w:iCs/>
          <w:sz w:val="20"/>
        </w:rPr>
        <w:t>Tratta duramente i figli, come se non fossero suoi, della sua inutil</w:t>
      </w:r>
      <w:r w:rsidR="00BE47D4" w:rsidRPr="00881637">
        <w:rPr>
          <w:i/>
          <w:iCs/>
          <w:sz w:val="20"/>
        </w:rPr>
        <w:t>e fatica non si affanna (</w:t>
      </w:r>
      <w:r w:rsidRPr="00881637">
        <w:rPr>
          <w:i/>
          <w:iCs/>
          <w:sz w:val="20"/>
        </w:rPr>
        <w:t>Gb 39, 16</w:t>
      </w:r>
      <w:r w:rsidR="00BE47D4" w:rsidRPr="00881637">
        <w:rPr>
          <w:i/>
          <w:iCs/>
          <w:sz w:val="20"/>
        </w:rPr>
        <w:t xml:space="preserve">). </w:t>
      </w:r>
      <w:r w:rsidRPr="00881637">
        <w:rPr>
          <w:i/>
          <w:iCs/>
          <w:sz w:val="20"/>
        </w:rPr>
        <w:t>La nostra forza sia regola della giustizia, perché la debolezza risulta inutil</w:t>
      </w:r>
      <w:r w:rsidR="00BE47D4" w:rsidRPr="00881637">
        <w:rPr>
          <w:i/>
          <w:iCs/>
          <w:sz w:val="20"/>
        </w:rPr>
        <w:t>e (</w:t>
      </w:r>
      <w:r w:rsidRPr="00881637">
        <w:rPr>
          <w:i/>
          <w:iCs/>
          <w:sz w:val="20"/>
        </w:rPr>
        <w:t>Sap 2, 11</w:t>
      </w:r>
      <w:r w:rsidR="00BE47D4" w:rsidRPr="00881637">
        <w:rPr>
          <w:i/>
          <w:iCs/>
          <w:sz w:val="20"/>
        </w:rPr>
        <w:t xml:space="preserve">). </w:t>
      </w:r>
      <w:r w:rsidRPr="00881637">
        <w:rPr>
          <w:i/>
          <w:iCs/>
          <w:sz w:val="20"/>
        </w:rPr>
        <w:t>Chi disprezza la sapienza e la disciplina è infelice. Vana la loro speranza e le loro fatiche senza frutto, inutil</w:t>
      </w:r>
      <w:r w:rsidR="00BE47D4" w:rsidRPr="00881637">
        <w:rPr>
          <w:i/>
          <w:iCs/>
          <w:sz w:val="20"/>
        </w:rPr>
        <w:t>i le opere loro (</w:t>
      </w:r>
      <w:r w:rsidRPr="00881637">
        <w:rPr>
          <w:i/>
          <w:iCs/>
          <w:sz w:val="20"/>
        </w:rPr>
        <w:t>Sap 3, 11</w:t>
      </w:r>
      <w:r w:rsidR="00BE47D4" w:rsidRPr="00881637">
        <w:rPr>
          <w:i/>
          <w:iCs/>
          <w:sz w:val="20"/>
        </w:rPr>
        <w:t xml:space="preserve">). </w:t>
      </w:r>
      <w:r w:rsidRPr="00881637">
        <w:rPr>
          <w:i/>
          <w:iCs/>
          <w:sz w:val="20"/>
        </w:rPr>
        <w:t>Si spezzeranno i ramoscelli ancora teneri; il loro frutto sarà inutile, non maturo</w:t>
      </w:r>
      <w:r w:rsidR="00BE47D4" w:rsidRPr="00881637">
        <w:rPr>
          <w:i/>
          <w:iCs/>
          <w:sz w:val="20"/>
        </w:rPr>
        <w:t xml:space="preserve"> da mangiare, e a nulla servirà (</w:t>
      </w:r>
      <w:r w:rsidRPr="00881637">
        <w:rPr>
          <w:i/>
          <w:iCs/>
          <w:sz w:val="20"/>
        </w:rPr>
        <w:t>Sap 4, 5</w:t>
      </w:r>
      <w:r w:rsidR="00BE47D4" w:rsidRPr="00881637">
        <w:rPr>
          <w:i/>
          <w:iCs/>
          <w:sz w:val="20"/>
        </w:rPr>
        <w:t xml:space="preserve">). </w:t>
      </w:r>
    </w:p>
    <w:p w14:paraId="48B62ED1" w14:textId="77777777" w:rsidR="004824EE" w:rsidRPr="00881637" w:rsidRDefault="004824EE" w:rsidP="00881637">
      <w:pPr>
        <w:pStyle w:val="Corpotesto"/>
        <w:rPr>
          <w:i/>
          <w:iCs/>
          <w:sz w:val="20"/>
        </w:rPr>
      </w:pPr>
      <w:r w:rsidRPr="00881637">
        <w:rPr>
          <w:i/>
          <w:iCs/>
          <w:sz w:val="20"/>
        </w:rPr>
        <w:t>Infelici sono coloro le cui speranze sono in cose morte e che chiamarono dèi i lavori di mani d'uomo, oro e argento lavorati con arte, e immagini di animali, oppure una pietra inutil</w:t>
      </w:r>
      <w:r w:rsidR="00BE47D4" w:rsidRPr="00881637">
        <w:rPr>
          <w:i/>
          <w:iCs/>
          <w:sz w:val="20"/>
        </w:rPr>
        <w:t>e, opera di mano antica (</w:t>
      </w:r>
      <w:r w:rsidRPr="00881637">
        <w:rPr>
          <w:i/>
          <w:iCs/>
          <w:sz w:val="20"/>
        </w:rPr>
        <w:t>Sap 13, 10</w:t>
      </w:r>
      <w:r w:rsidR="00BE47D4" w:rsidRPr="00881637">
        <w:rPr>
          <w:i/>
          <w:iCs/>
          <w:sz w:val="20"/>
        </w:rPr>
        <w:t xml:space="preserve">). </w:t>
      </w:r>
      <w:r w:rsidRPr="00881637">
        <w:rPr>
          <w:i/>
          <w:iCs/>
          <w:sz w:val="20"/>
        </w:rPr>
        <w:t>Tu non vuoi che le opere della tua sapienza siano inutili; per questo gli uomini affidano le loro vite anche a un minuscolo legno e, attraversando i f</w:t>
      </w:r>
      <w:r w:rsidR="00BE47D4" w:rsidRPr="00881637">
        <w:rPr>
          <w:i/>
          <w:iCs/>
          <w:sz w:val="20"/>
        </w:rPr>
        <w:t>lutti con una zattera, scampano (</w:t>
      </w:r>
      <w:r w:rsidRPr="00881637">
        <w:rPr>
          <w:i/>
          <w:iCs/>
          <w:sz w:val="20"/>
        </w:rPr>
        <w:t>Sap 14, 5</w:t>
      </w:r>
      <w:r w:rsidR="00BE47D4" w:rsidRPr="00881637">
        <w:rPr>
          <w:i/>
          <w:iCs/>
          <w:sz w:val="20"/>
        </w:rPr>
        <w:t xml:space="preserve">). </w:t>
      </w:r>
      <w:r w:rsidRPr="00881637">
        <w:rPr>
          <w:i/>
          <w:iCs/>
          <w:sz w:val="20"/>
        </w:rPr>
        <w:t>Poiché la speranza dell'ingrato si scioglierà come brina invernale e si disperderà come un'acqua inutil</w:t>
      </w:r>
      <w:r w:rsidR="00BE47D4" w:rsidRPr="00881637">
        <w:rPr>
          <w:i/>
          <w:iCs/>
          <w:sz w:val="20"/>
        </w:rPr>
        <w:t>izzabile (</w:t>
      </w:r>
      <w:r w:rsidRPr="00881637">
        <w:rPr>
          <w:i/>
          <w:iCs/>
          <w:sz w:val="20"/>
        </w:rPr>
        <w:t>Sap 16, 29</w:t>
      </w:r>
      <w:r w:rsidR="00BE47D4" w:rsidRPr="00881637">
        <w:rPr>
          <w:i/>
          <w:iCs/>
          <w:sz w:val="20"/>
        </w:rPr>
        <w:t xml:space="preserve">). </w:t>
      </w:r>
      <w:r w:rsidRPr="00881637">
        <w:rPr>
          <w:i/>
          <w:iCs/>
          <w:sz w:val="20"/>
        </w:rPr>
        <w:t>Perdi pure denaro per un fratello e amico, non si arrugginisca inutil</w:t>
      </w:r>
      <w:r w:rsidR="00BE47D4" w:rsidRPr="00881637">
        <w:rPr>
          <w:i/>
          <w:iCs/>
          <w:sz w:val="20"/>
        </w:rPr>
        <w:t>mente sotto una pietra (</w:t>
      </w:r>
      <w:r w:rsidRPr="00881637">
        <w:rPr>
          <w:i/>
          <w:iCs/>
          <w:sz w:val="20"/>
        </w:rPr>
        <w:t>Sir 29, 10</w:t>
      </w:r>
      <w:r w:rsidR="00BE47D4" w:rsidRPr="00881637">
        <w:rPr>
          <w:i/>
          <w:iCs/>
          <w:sz w:val="20"/>
        </w:rPr>
        <w:t xml:space="preserve">). </w:t>
      </w:r>
      <w:r w:rsidRPr="00881637">
        <w:rPr>
          <w:i/>
          <w:iCs/>
          <w:sz w:val="20"/>
        </w:rPr>
        <w:t>C'è l'uomo esperto maestro di molti, ma inutil</w:t>
      </w:r>
      <w:r w:rsidR="00BE47D4" w:rsidRPr="00881637">
        <w:rPr>
          <w:i/>
          <w:iCs/>
          <w:sz w:val="20"/>
        </w:rPr>
        <w:t>e per se stesso (</w:t>
      </w:r>
      <w:r w:rsidRPr="00881637">
        <w:rPr>
          <w:i/>
          <w:iCs/>
          <w:sz w:val="20"/>
        </w:rPr>
        <w:t>Sir 37, 19</w:t>
      </w:r>
      <w:r w:rsidR="00BE47D4" w:rsidRPr="00881637">
        <w:rPr>
          <w:i/>
          <w:iCs/>
          <w:sz w:val="20"/>
        </w:rPr>
        <w:t xml:space="preserve">). </w:t>
      </w:r>
    </w:p>
    <w:p w14:paraId="102EDF98" w14:textId="77777777" w:rsidR="004824EE" w:rsidRPr="00881637" w:rsidRDefault="004824EE" w:rsidP="00881637">
      <w:pPr>
        <w:pStyle w:val="Corpotesto"/>
        <w:rPr>
          <w:i/>
          <w:iCs/>
          <w:sz w:val="20"/>
        </w:rPr>
      </w:pPr>
      <w:r w:rsidRPr="00881637">
        <w:rPr>
          <w:i/>
          <w:iCs/>
          <w:sz w:val="20"/>
        </w:rPr>
        <w:t>Smettete di presentare offerte inutili, l'incenso è un abominio per me; noviluni, sabati, assemblee sacre, non posso</w:t>
      </w:r>
      <w:r w:rsidR="00BE47D4" w:rsidRPr="00881637">
        <w:rPr>
          <w:i/>
          <w:iCs/>
          <w:sz w:val="20"/>
        </w:rPr>
        <w:t xml:space="preserve"> sopportare delitto e solennità (</w:t>
      </w:r>
      <w:r w:rsidRPr="00881637">
        <w:rPr>
          <w:i/>
          <w:iCs/>
          <w:sz w:val="20"/>
        </w:rPr>
        <w:t>Is 1, 13</w:t>
      </w:r>
      <w:r w:rsidR="00BE47D4" w:rsidRPr="00881637">
        <w:rPr>
          <w:i/>
          <w:iCs/>
          <w:sz w:val="20"/>
        </w:rPr>
        <w:t xml:space="preserve">). </w:t>
      </w:r>
      <w:r w:rsidRPr="00881637">
        <w:rPr>
          <w:i/>
          <w:iCs/>
          <w:sz w:val="20"/>
        </w:rPr>
        <w:t xml:space="preserve">Vano e inutile è l'aiuto dell'Egitto; per </w:t>
      </w:r>
      <w:r w:rsidR="00BE47D4" w:rsidRPr="00881637">
        <w:rPr>
          <w:i/>
          <w:iCs/>
          <w:sz w:val="20"/>
        </w:rPr>
        <w:t>questo lo chiamo: Raab l'ozioso (</w:t>
      </w:r>
      <w:r w:rsidRPr="00881637">
        <w:rPr>
          <w:i/>
          <w:iCs/>
          <w:sz w:val="20"/>
        </w:rPr>
        <w:t>Is 30, 7</w:t>
      </w:r>
      <w:r w:rsidR="00BE47D4" w:rsidRPr="00881637">
        <w:rPr>
          <w:i/>
          <w:iCs/>
          <w:sz w:val="20"/>
        </w:rPr>
        <w:t xml:space="preserve">). </w:t>
      </w:r>
      <w:r w:rsidRPr="00881637">
        <w:rPr>
          <w:i/>
          <w:iCs/>
          <w:sz w:val="20"/>
        </w:rPr>
        <w:t xml:space="preserve">Ti sei stancata in tante tue vie, ma non hai detto: "E' inutile". Hai trovato come ravvivare la mano; </w:t>
      </w:r>
      <w:r w:rsidR="00BE47D4" w:rsidRPr="00881637">
        <w:rPr>
          <w:i/>
          <w:iCs/>
          <w:sz w:val="20"/>
        </w:rPr>
        <w:t>per questo non ti senti esausta (</w:t>
      </w:r>
      <w:r w:rsidRPr="00881637">
        <w:rPr>
          <w:i/>
          <w:iCs/>
          <w:sz w:val="20"/>
        </w:rPr>
        <w:t>Is 57, 10</w:t>
      </w:r>
      <w:r w:rsidR="00BE47D4" w:rsidRPr="00881637">
        <w:rPr>
          <w:i/>
          <w:iCs/>
          <w:sz w:val="20"/>
        </w:rPr>
        <w:t xml:space="preserve">). </w:t>
      </w:r>
      <w:r w:rsidRPr="00881637">
        <w:rPr>
          <w:i/>
          <w:iCs/>
          <w:sz w:val="20"/>
        </w:rPr>
        <w:t>Neppure i sacerdoti si domandarono: Dov'è il Signore? I detentori della legge non mi hanno conosciuto, i pastori mi si sono ribellati, i profeti hanno predetto nel nome di Baal e hanno seguito esseri inutil</w:t>
      </w:r>
      <w:r w:rsidR="00BE47D4" w:rsidRPr="00881637">
        <w:rPr>
          <w:i/>
          <w:iCs/>
          <w:sz w:val="20"/>
        </w:rPr>
        <w:t>i (</w:t>
      </w:r>
      <w:r w:rsidRPr="00881637">
        <w:rPr>
          <w:i/>
          <w:iCs/>
          <w:sz w:val="20"/>
        </w:rPr>
        <w:t>Ger 2, 8</w:t>
      </w:r>
      <w:r w:rsidR="00BE47D4" w:rsidRPr="00881637">
        <w:rPr>
          <w:i/>
          <w:iCs/>
          <w:sz w:val="20"/>
        </w:rPr>
        <w:t xml:space="preserve">). </w:t>
      </w:r>
      <w:r w:rsidRPr="00881637">
        <w:rPr>
          <w:i/>
          <w:iCs/>
          <w:sz w:val="20"/>
        </w:rPr>
        <w:t>Ha mai un popolo cambiato dèi? Eppure quelli non sono dèi! Ma il mio popolo ha cambiato colui che è la sua gloria con un essere inutil</w:t>
      </w:r>
      <w:r w:rsidR="00BE47D4" w:rsidRPr="00881637">
        <w:rPr>
          <w:i/>
          <w:iCs/>
          <w:sz w:val="20"/>
        </w:rPr>
        <w:t>e e vano (</w:t>
      </w:r>
      <w:r w:rsidRPr="00881637">
        <w:rPr>
          <w:i/>
          <w:iCs/>
          <w:sz w:val="20"/>
        </w:rPr>
        <w:t>Ger 2, 11</w:t>
      </w:r>
      <w:r w:rsidR="00BE47D4" w:rsidRPr="00881637">
        <w:rPr>
          <w:i/>
          <w:iCs/>
          <w:sz w:val="20"/>
        </w:rPr>
        <w:t xml:space="preserve">). </w:t>
      </w:r>
      <w:r w:rsidRPr="00881637">
        <w:rPr>
          <w:i/>
          <w:iCs/>
          <w:sz w:val="20"/>
        </w:rPr>
        <w:t xml:space="preserve">Bada che il tuo piede non resti scalzo e che la tua gola non si inaridisca! Ma tu rispondi: No. E' inutile, </w:t>
      </w:r>
      <w:r w:rsidR="00881637" w:rsidRPr="00881637">
        <w:rPr>
          <w:i/>
          <w:iCs/>
          <w:sz w:val="20"/>
        </w:rPr>
        <w:t>perché</w:t>
      </w:r>
      <w:r w:rsidRPr="00881637">
        <w:rPr>
          <w:i/>
          <w:iCs/>
          <w:sz w:val="20"/>
        </w:rPr>
        <w:t xml:space="preserve"> io amo</w:t>
      </w:r>
      <w:r w:rsidR="00BE47D4" w:rsidRPr="00881637">
        <w:rPr>
          <w:i/>
          <w:iCs/>
          <w:sz w:val="20"/>
        </w:rPr>
        <w:t xml:space="preserve"> gli stranieri, voglio seguirli (</w:t>
      </w:r>
      <w:r w:rsidRPr="00881637">
        <w:rPr>
          <w:i/>
          <w:iCs/>
          <w:sz w:val="20"/>
        </w:rPr>
        <w:t>Ger 2, 25</w:t>
      </w:r>
      <w:r w:rsidR="00BE47D4" w:rsidRPr="00881637">
        <w:rPr>
          <w:i/>
          <w:iCs/>
          <w:sz w:val="20"/>
        </w:rPr>
        <w:t xml:space="preserve">). </w:t>
      </w:r>
    </w:p>
    <w:p w14:paraId="7144919F" w14:textId="77777777" w:rsidR="00BE47D4" w:rsidRPr="00881637" w:rsidRDefault="004824EE" w:rsidP="00881637">
      <w:pPr>
        <w:pStyle w:val="Corpotesto"/>
        <w:rPr>
          <w:i/>
          <w:iCs/>
          <w:sz w:val="20"/>
        </w:rPr>
      </w:pPr>
      <w:r w:rsidRPr="00881637">
        <w:rPr>
          <w:i/>
          <w:iCs/>
          <w:sz w:val="20"/>
        </w:rPr>
        <w:t>Ma essi diranno: "E' inutile, noi vogliamo seguire i nostri progetti; ognuno di noi agirà secondo la cap</w:t>
      </w:r>
      <w:r w:rsidR="00BE47D4" w:rsidRPr="00881637">
        <w:rPr>
          <w:i/>
          <w:iCs/>
          <w:sz w:val="20"/>
        </w:rPr>
        <w:t>arbietà del suo cuore malvagio" (</w:t>
      </w:r>
      <w:r w:rsidRPr="00881637">
        <w:rPr>
          <w:i/>
          <w:iCs/>
          <w:sz w:val="20"/>
        </w:rPr>
        <w:t>Ger 18, 12</w:t>
      </w:r>
      <w:r w:rsidR="00BE47D4" w:rsidRPr="00881637">
        <w:rPr>
          <w:i/>
          <w:iCs/>
          <w:sz w:val="20"/>
        </w:rPr>
        <w:t xml:space="preserve">). </w:t>
      </w:r>
      <w:r w:rsidRPr="00881637">
        <w:rPr>
          <w:i/>
          <w:iCs/>
          <w:sz w:val="20"/>
        </w:rPr>
        <w:t>Come un vaso di terra una volta rotto diventa inutile, così so</w:t>
      </w:r>
      <w:r w:rsidR="00BE47D4" w:rsidRPr="00881637">
        <w:rPr>
          <w:i/>
          <w:iCs/>
          <w:sz w:val="20"/>
        </w:rPr>
        <w:t>no i loro dei, posti nei templi (</w:t>
      </w:r>
      <w:r w:rsidRPr="00881637">
        <w:rPr>
          <w:i/>
          <w:iCs/>
          <w:sz w:val="20"/>
        </w:rPr>
        <w:t>Bar 6, 15</w:t>
      </w:r>
      <w:r w:rsidR="00BE47D4" w:rsidRPr="00881637">
        <w:rPr>
          <w:i/>
          <w:iCs/>
          <w:sz w:val="20"/>
        </w:rPr>
        <w:t xml:space="preserve">). </w:t>
      </w:r>
      <w:r w:rsidRPr="00881637">
        <w:rPr>
          <w:i/>
          <w:iCs/>
          <w:sz w:val="20"/>
        </w:rPr>
        <w:t>Avete affermato: "E’ inutile servire Dio: che vantaggio abbiamo ricevuto dall'aver osservato i suoi comandamenti o dall'aver camminato in lutto davanti al Signore degli Eserciti?</w:t>
      </w:r>
      <w:r w:rsidR="00BE47D4" w:rsidRPr="00881637">
        <w:rPr>
          <w:i/>
          <w:iCs/>
          <w:sz w:val="20"/>
        </w:rPr>
        <w:t xml:space="preserve"> (</w:t>
      </w:r>
      <w:r w:rsidRPr="00881637">
        <w:rPr>
          <w:i/>
          <w:iCs/>
          <w:sz w:val="20"/>
        </w:rPr>
        <w:t>Ml 3, 14</w:t>
      </w:r>
      <w:r w:rsidR="00BE47D4" w:rsidRPr="00881637">
        <w:rPr>
          <w:i/>
          <w:iCs/>
          <w:sz w:val="20"/>
        </w:rPr>
        <w:t xml:space="preserve">). </w:t>
      </w:r>
      <w:r w:rsidRPr="00881637">
        <w:rPr>
          <w:i/>
          <w:iCs/>
          <w:sz w:val="20"/>
        </w:rPr>
        <w:t>Così anche voi, quando avrete fatto tutto quello che vi è stato ordinato, dite: Siamo servi inutili. Abbi</w:t>
      </w:r>
      <w:r w:rsidR="00BE47D4" w:rsidRPr="00881637">
        <w:rPr>
          <w:i/>
          <w:iCs/>
          <w:sz w:val="20"/>
        </w:rPr>
        <w:t>amo fatto quanto dovevamo fare" (</w:t>
      </w:r>
      <w:r w:rsidRPr="00881637">
        <w:rPr>
          <w:i/>
          <w:iCs/>
          <w:sz w:val="20"/>
        </w:rPr>
        <w:t>Lc 17, 10</w:t>
      </w:r>
      <w:r w:rsidR="00BE47D4" w:rsidRPr="00881637">
        <w:rPr>
          <w:i/>
          <w:iCs/>
          <w:sz w:val="20"/>
        </w:rPr>
        <w:t xml:space="preserve">). </w:t>
      </w:r>
      <w:r w:rsidRPr="00881637">
        <w:rPr>
          <w:i/>
          <w:iCs/>
          <w:sz w:val="20"/>
        </w:rPr>
        <w:t>Guàrdati invece dalle questioni sciocche, dalle genealogie, dalle questioni e dalle contese intorno alla legge, perché sono cose inutil</w:t>
      </w:r>
      <w:r w:rsidR="00BE47D4" w:rsidRPr="00881637">
        <w:rPr>
          <w:i/>
          <w:iCs/>
          <w:sz w:val="20"/>
        </w:rPr>
        <w:t>i e vane (</w:t>
      </w:r>
      <w:r w:rsidRPr="00881637">
        <w:rPr>
          <w:i/>
          <w:iCs/>
          <w:sz w:val="20"/>
        </w:rPr>
        <w:t>Tt 3, 9</w:t>
      </w:r>
      <w:r w:rsidR="00BE47D4" w:rsidRPr="00881637">
        <w:rPr>
          <w:i/>
          <w:iCs/>
          <w:sz w:val="20"/>
        </w:rPr>
        <w:t xml:space="preserve">). </w:t>
      </w:r>
    </w:p>
    <w:p w14:paraId="6E9384EF" w14:textId="77777777" w:rsidR="004824EE" w:rsidRPr="00881637" w:rsidRDefault="004824EE" w:rsidP="00881637">
      <w:pPr>
        <w:pStyle w:val="Corpotesto"/>
        <w:rPr>
          <w:i/>
          <w:iCs/>
          <w:sz w:val="20"/>
        </w:rPr>
      </w:pPr>
      <w:r w:rsidRPr="00881637">
        <w:rPr>
          <w:i/>
          <w:iCs/>
          <w:sz w:val="20"/>
        </w:rPr>
        <w:t>Imparino così anche i nostri a distinguersi nelle opere di bene riguardo ai bisogni urgenti, per non vivere una vita inutil</w:t>
      </w:r>
      <w:r w:rsidR="00BE47D4" w:rsidRPr="00881637">
        <w:rPr>
          <w:i/>
          <w:iCs/>
          <w:sz w:val="20"/>
        </w:rPr>
        <w:t>e (</w:t>
      </w:r>
      <w:r w:rsidRPr="00881637">
        <w:rPr>
          <w:i/>
          <w:iCs/>
          <w:sz w:val="20"/>
        </w:rPr>
        <w:t>Tt 3, 14</w:t>
      </w:r>
      <w:r w:rsidR="00BE47D4" w:rsidRPr="00881637">
        <w:rPr>
          <w:i/>
          <w:iCs/>
          <w:sz w:val="20"/>
        </w:rPr>
        <w:t xml:space="preserve">). </w:t>
      </w:r>
      <w:r w:rsidRPr="00881637">
        <w:rPr>
          <w:i/>
          <w:iCs/>
          <w:sz w:val="20"/>
        </w:rPr>
        <w:t>Onesimo, lui che un giorno ti fu inutil</w:t>
      </w:r>
      <w:r w:rsidR="00BE47D4" w:rsidRPr="00881637">
        <w:rPr>
          <w:i/>
          <w:iCs/>
          <w:sz w:val="20"/>
        </w:rPr>
        <w:t>e, ma ora è utile a te e a me (</w:t>
      </w:r>
      <w:r w:rsidRPr="00881637">
        <w:rPr>
          <w:i/>
          <w:iCs/>
          <w:sz w:val="20"/>
        </w:rPr>
        <w:t>Fm 1, 11</w:t>
      </w:r>
      <w:r w:rsidR="00BE47D4" w:rsidRPr="00881637">
        <w:rPr>
          <w:i/>
          <w:iCs/>
          <w:sz w:val="20"/>
        </w:rPr>
        <w:t xml:space="preserve">).  </w:t>
      </w:r>
      <w:r w:rsidRPr="00881637">
        <w:rPr>
          <w:i/>
          <w:iCs/>
          <w:sz w:val="20"/>
        </w:rPr>
        <w:t>Si ha così l'abrogazione di un ordinamento precedente a causa della sua debolezza e inutil</w:t>
      </w:r>
      <w:r w:rsidR="00BE47D4" w:rsidRPr="00881637">
        <w:rPr>
          <w:i/>
          <w:iCs/>
          <w:sz w:val="20"/>
        </w:rPr>
        <w:t>ità  (</w:t>
      </w:r>
      <w:r w:rsidRPr="00881637">
        <w:rPr>
          <w:i/>
          <w:iCs/>
          <w:sz w:val="20"/>
        </w:rPr>
        <w:t>Eb 7, 18</w:t>
      </w:r>
      <w:r w:rsidR="00BE47D4" w:rsidRPr="00881637">
        <w:rPr>
          <w:i/>
          <w:iCs/>
          <w:sz w:val="20"/>
        </w:rPr>
        <w:t xml:space="preserve">). </w:t>
      </w:r>
    </w:p>
    <w:p w14:paraId="2C5FAE8D" w14:textId="77777777" w:rsidR="004824EE" w:rsidRPr="00881637" w:rsidRDefault="00BE47D4" w:rsidP="00881637">
      <w:pPr>
        <w:pStyle w:val="Corpotesto"/>
        <w:rPr>
          <w:i/>
          <w:iCs/>
          <w:sz w:val="20"/>
        </w:rPr>
      </w:pPr>
      <w:r w:rsidRPr="00881637">
        <w:rPr>
          <w:i/>
          <w:iCs/>
          <w:sz w:val="20"/>
        </w:rPr>
        <w:t>Ricoprì con legno di abete il vano maggiore e lo rivestì d'oro fino; sopra vi scolpì palme e catenelle (</w:t>
      </w:r>
      <w:r w:rsidR="004824EE" w:rsidRPr="00881637">
        <w:rPr>
          <w:i/>
          <w:iCs/>
          <w:sz w:val="20"/>
        </w:rPr>
        <w:t>2Cr 3, 5</w:t>
      </w:r>
      <w:r w:rsidRPr="00881637">
        <w:rPr>
          <w:i/>
          <w:iCs/>
          <w:sz w:val="20"/>
        </w:rPr>
        <w:t xml:space="preserve">). </w:t>
      </w:r>
      <w:r w:rsidR="004824EE" w:rsidRPr="00881637">
        <w:rPr>
          <w:i/>
          <w:iCs/>
          <w:sz w:val="20"/>
        </w:rPr>
        <w:t>Perché se non avesse avuto ferma fiducia che i caduti sarebbero risuscitati, sarebbe stato superfluo e vano</w:t>
      </w:r>
      <w:r w:rsidRPr="00881637">
        <w:rPr>
          <w:i/>
          <w:iCs/>
          <w:sz w:val="20"/>
        </w:rPr>
        <w:t xml:space="preserve"> pregare per i morti (</w:t>
      </w:r>
      <w:r w:rsidR="004824EE" w:rsidRPr="00881637">
        <w:rPr>
          <w:i/>
          <w:iCs/>
          <w:sz w:val="20"/>
        </w:rPr>
        <w:t>2Mac 12, 44</w:t>
      </w:r>
      <w:r w:rsidRPr="00881637">
        <w:rPr>
          <w:i/>
          <w:iCs/>
          <w:sz w:val="20"/>
        </w:rPr>
        <w:t xml:space="preserve">). </w:t>
      </w:r>
      <w:r w:rsidR="004824EE" w:rsidRPr="00881637">
        <w:rPr>
          <w:i/>
          <w:iCs/>
          <w:sz w:val="20"/>
        </w:rPr>
        <w:t xml:space="preserve">Guardatevi pertanto da un vano mormorare, preservate la lingua dalla maldicenza, perché neppure una parola segreta sarà senza effetto, una </w:t>
      </w:r>
      <w:r w:rsidRPr="00881637">
        <w:rPr>
          <w:i/>
          <w:iCs/>
          <w:sz w:val="20"/>
        </w:rPr>
        <w:t>bocca menzognera uccide l'anima (</w:t>
      </w:r>
      <w:r w:rsidR="004824EE" w:rsidRPr="00881637">
        <w:rPr>
          <w:i/>
          <w:iCs/>
          <w:sz w:val="20"/>
        </w:rPr>
        <w:t>Sap 1, 11</w:t>
      </w:r>
      <w:r w:rsidRPr="00881637">
        <w:rPr>
          <w:i/>
          <w:iCs/>
          <w:sz w:val="20"/>
        </w:rPr>
        <w:t xml:space="preserve">). </w:t>
      </w:r>
      <w:r w:rsidR="004824EE" w:rsidRPr="00881637">
        <w:rPr>
          <w:i/>
          <w:iCs/>
          <w:sz w:val="20"/>
        </w:rPr>
        <w:t>Quindi con odiosa fatica plasma con il medesimo fango un dio vano, egli che, nato da poco dalla terra, tra poco ritornerà là da dove fu tratto, quando gli sarà richiesto l'uso f</w:t>
      </w:r>
      <w:r w:rsidRPr="00881637">
        <w:rPr>
          <w:i/>
          <w:iCs/>
          <w:sz w:val="20"/>
        </w:rPr>
        <w:t>atto dell'anima sua (</w:t>
      </w:r>
      <w:r w:rsidR="004824EE" w:rsidRPr="00881637">
        <w:rPr>
          <w:i/>
          <w:iCs/>
          <w:sz w:val="20"/>
        </w:rPr>
        <w:t>Sap 15, 8</w:t>
      </w:r>
      <w:r w:rsidRPr="00881637">
        <w:rPr>
          <w:i/>
          <w:iCs/>
          <w:sz w:val="20"/>
        </w:rPr>
        <w:t xml:space="preserve">). </w:t>
      </w:r>
      <w:r w:rsidR="004824EE" w:rsidRPr="00881637">
        <w:rPr>
          <w:i/>
          <w:iCs/>
          <w:sz w:val="20"/>
        </w:rPr>
        <w:t>Poiché il Signore degli eserciti lo ha deciso; chi potrà renderlo vano? La sua mano è stesa, chi gliela farà ritirare?</w:t>
      </w:r>
      <w:r w:rsidRPr="00881637">
        <w:rPr>
          <w:i/>
          <w:iCs/>
          <w:sz w:val="20"/>
        </w:rPr>
        <w:t xml:space="preserve"> (</w:t>
      </w:r>
      <w:r w:rsidR="004824EE" w:rsidRPr="00881637">
        <w:rPr>
          <w:i/>
          <w:iCs/>
          <w:sz w:val="20"/>
        </w:rPr>
        <w:t>Is 14, 27</w:t>
      </w:r>
      <w:r w:rsidRPr="00881637">
        <w:rPr>
          <w:i/>
          <w:iCs/>
          <w:sz w:val="20"/>
        </w:rPr>
        <w:t xml:space="preserve">). </w:t>
      </w:r>
    </w:p>
    <w:p w14:paraId="6DB81616" w14:textId="77777777" w:rsidR="004824EE" w:rsidRPr="00881637" w:rsidRDefault="004824EE" w:rsidP="00881637">
      <w:pPr>
        <w:pStyle w:val="Corpotesto"/>
        <w:rPr>
          <w:i/>
          <w:iCs/>
          <w:sz w:val="20"/>
        </w:rPr>
      </w:pPr>
      <w:r w:rsidRPr="00881637">
        <w:rPr>
          <w:i/>
          <w:iCs/>
          <w:sz w:val="20"/>
        </w:rPr>
        <w:t xml:space="preserve">Vano e inutile è l'aiuto dell'Egitto; per </w:t>
      </w:r>
      <w:r w:rsidR="00BE47D4" w:rsidRPr="00881637">
        <w:rPr>
          <w:i/>
          <w:iCs/>
          <w:sz w:val="20"/>
        </w:rPr>
        <w:t>questo lo chiamo: Raab l'ozioso (</w:t>
      </w:r>
      <w:r w:rsidRPr="00881637">
        <w:rPr>
          <w:i/>
          <w:iCs/>
          <w:sz w:val="20"/>
        </w:rPr>
        <w:t>Is 30, 7</w:t>
      </w:r>
      <w:r w:rsidR="00BE47D4" w:rsidRPr="00881637">
        <w:rPr>
          <w:i/>
          <w:iCs/>
          <w:sz w:val="20"/>
        </w:rPr>
        <w:t xml:space="preserve">). </w:t>
      </w:r>
      <w:r w:rsidRPr="00881637">
        <w:rPr>
          <w:i/>
          <w:iCs/>
          <w:sz w:val="20"/>
        </w:rPr>
        <w:t>Così dice il Signore: Quale ingiustizia trovarono in me i vostri padri, per allontanarsi da me? Essi seguirono ciò ch'è vano, diventarono loro stessi vanità</w:t>
      </w:r>
      <w:r w:rsidR="00BE47D4" w:rsidRPr="00881637">
        <w:rPr>
          <w:i/>
          <w:iCs/>
          <w:sz w:val="20"/>
        </w:rPr>
        <w:t xml:space="preserve"> (</w:t>
      </w:r>
      <w:r w:rsidRPr="00881637">
        <w:rPr>
          <w:i/>
          <w:iCs/>
          <w:sz w:val="20"/>
        </w:rPr>
        <w:t>Ger 2, 5</w:t>
      </w:r>
      <w:r w:rsidR="00BE47D4" w:rsidRPr="00881637">
        <w:rPr>
          <w:i/>
          <w:iCs/>
          <w:sz w:val="20"/>
        </w:rPr>
        <w:t xml:space="preserve">). </w:t>
      </w:r>
      <w:r w:rsidRPr="00881637">
        <w:rPr>
          <w:i/>
          <w:iCs/>
          <w:sz w:val="20"/>
        </w:rPr>
        <w:t>Ha mai un popolo cambiato dèi? Eppure quelli non sono dèi! Ma il mio popolo ha cambiato colui che è la sua gloria con un essere inutile e vano</w:t>
      </w:r>
      <w:r w:rsidR="00BE47D4" w:rsidRPr="00881637">
        <w:rPr>
          <w:i/>
          <w:iCs/>
          <w:sz w:val="20"/>
        </w:rPr>
        <w:t xml:space="preserve"> (</w:t>
      </w:r>
      <w:r w:rsidRPr="00881637">
        <w:rPr>
          <w:i/>
          <w:iCs/>
          <w:sz w:val="20"/>
        </w:rPr>
        <w:t>Ger 2, 11</w:t>
      </w:r>
      <w:r w:rsidR="00BE47D4" w:rsidRPr="00881637">
        <w:rPr>
          <w:i/>
          <w:iCs/>
          <w:sz w:val="20"/>
        </w:rPr>
        <w:t xml:space="preserve">). </w:t>
      </w:r>
      <w:r w:rsidRPr="00881637">
        <w:rPr>
          <w:i/>
          <w:iCs/>
          <w:sz w:val="20"/>
        </w:rPr>
        <w:t>Eppure il mio popolo mi ha dimenticato; essi offrono incenso a un idolo vano. Così hanno inciampato nelle loro strade, nei sentieri di una volta, per camminare su viot</w:t>
      </w:r>
      <w:r w:rsidR="00BE47D4" w:rsidRPr="00881637">
        <w:rPr>
          <w:i/>
          <w:iCs/>
          <w:sz w:val="20"/>
        </w:rPr>
        <w:t>toli, per una via non appianata (</w:t>
      </w:r>
      <w:r w:rsidRPr="00881637">
        <w:rPr>
          <w:i/>
          <w:iCs/>
          <w:sz w:val="20"/>
        </w:rPr>
        <w:t>Ger 18, 15</w:t>
      </w:r>
      <w:r w:rsidR="00BE47D4" w:rsidRPr="00881637">
        <w:rPr>
          <w:i/>
          <w:iCs/>
          <w:sz w:val="20"/>
        </w:rPr>
        <w:t xml:space="preserve">). </w:t>
      </w:r>
      <w:r w:rsidRPr="00881637">
        <w:rPr>
          <w:i/>
          <w:iCs/>
          <w:sz w:val="20"/>
        </w:rPr>
        <w:t xml:space="preserve">Ma questo non è che un vano presagio agli </w:t>
      </w:r>
      <w:r w:rsidRPr="00881637">
        <w:rPr>
          <w:i/>
          <w:iCs/>
          <w:sz w:val="20"/>
        </w:rPr>
        <w:lastRenderedPageBreak/>
        <w:t>occhi di quelli che hanno fatto loro solenni giuramenti. Egli però ricorda loro l'iniq</w:t>
      </w:r>
      <w:r w:rsidR="00BE47D4" w:rsidRPr="00881637">
        <w:rPr>
          <w:i/>
          <w:iCs/>
          <w:sz w:val="20"/>
        </w:rPr>
        <w:t>uità per cui saranno catturati" (</w:t>
      </w:r>
      <w:r w:rsidRPr="00881637">
        <w:rPr>
          <w:i/>
          <w:iCs/>
          <w:sz w:val="20"/>
        </w:rPr>
        <w:t>Ez 21, 28</w:t>
      </w:r>
      <w:r w:rsidR="00BE47D4" w:rsidRPr="00881637">
        <w:rPr>
          <w:i/>
          <w:iCs/>
          <w:sz w:val="20"/>
        </w:rPr>
        <w:t xml:space="preserve">). </w:t>
      </w:r>
      <w:r w:rsidRPr="00881637">
        <w:rPr>
          <w:i/>
          <w:iCs/>
          <w:sz w:val="20"/>
        </w:rPr>
        <w:t>Ma i farisei e i dottori della legge non facendosi battezzare da lui hanno reso vano</w:t>
      </w:r>
      <w:r w:rsidR="00BE47D4" w:rsidRPr="00881637">
        <w:rPr>
          <w:i/>
          <w:iCs/>
          <w:sz w:val="20"/>
        </w:rPr>
        <w:t xml:space="preserve"> per loro il disegno di Dio (</w:t>
      </w:r>
      <w:r w:rsidRPr="00881637">
        <w:rPr>
          <w:i/>
          <w:iCs/>
          <w:sz w:val="20"/>
        </w:rPr>
        <w:t>Lc 7, 30</w:t>
      </w:r>
      <w:r w:rsidR="00BE47D4" w:rsidRPr="00881637">
        <w:rPr>
          <w:i/>
          <w:iCs/>
          <w:sz w:val="20"/>
        </w:rPr>
        <w:t xml:space="preserve">). </w:t>
      </w:r>
    </w:p>
    <w:p w14:paraId="4A34330B" w14:textId="77777777" w:rsidR="004824EE" w:rsidRPr="00881637" w:rsidRDefault="004824EE" w:rsidP="00881637">
      <w:pPr>
        <w:pStyle w:val="Corpotesto"/>
        <w:rPr>
          <w:i/>
          <w:iCs/>
          <w:sz w:val="20"/>
        </w:rPr>
      </w:pPr>
      <w:r w:rsidRPr="00881637">
        <w:rPr>
          <w:i/>
          <w:iCs/>
          <w:sz w:val="20"/>
        </w:rPr>
        <w:t>I fratelli poi li ho mandati perché il nostro vanto per voi su questo punto non abbia a dimostrarsi vano, ma siate realmente pronti, come vi dicevo, perché</w:t>
      </w:r>
      <w:r w:rsidR="00BE47D4" w:rsidRPr="00881637">
        <w:rPr>
          <w:i/>
          <w:iCs/>
          <w:sz w:val="20"/>
        </w:rPr>
        <w:t xml:space="preserve"> (</w:t>
      </w:r>
      <w:r w:rsidRPr="00881637">
        <w:rPr>
          <w:i/>
          <w:iCs/>
          <w:sz w:val="20"/>
        </w:rPr>
        <w:t>2Cor 9, 3</w:t>
      </w:r>
      <w:r w:rsidR="00BE47D4" w:rsidRPr="00881637">
        <w:rPr>
          <w:i/>
          <w:iCs/>
          <w:sz w:val="20"/>
        </w:rPr>
        <w:t xml:space="preserve">). </w:t>
      </w:r>
      <w:r w:rsidRPr="00881637">
        <w:rPr>
          <w:i/>
          <w:iCs/>
          <w:sz w:val="20"/>
        </w:rPr>
        <w:t>Nessuno v'impedisca di conseguire il premio, compiacendosi in pratiche di poco conto e nella venerazione degli angeli, seguendo le proprie pretese visioni, gonfio di vano o</w:t>
      </w:r>
      <w:r w:rsidR="00BE47D4" w:rsidRPr="00881637">
        <w:rPr>
          <w:i/>
          <w:iCs/>
          <w:sz w:val="20"/>
        </w:rPr>
        <w:t>rgoglio nella sua mente carnale (</w:t>
      </w:r>
      <w:r w:rsidRPr="00881637">
        <w:rPr>
          <w:i/>
          <w:iCs/>
          <w:sz w:val="20"/>
        </w:rPr>
        <w:t>Col 2, 18</w:t>
      </w:r>
      <w:r w:rsidR="00BE47D4" w:rsidRPr="00881637">
        <w:rPr>
          <w:i/>
          <w:iCs/>
          <w:sz w:val="20"/>
        </w:rPr>
        <w:t xml:space="preserve">). </w:t>
      </w:r>
      <w:r w:rsidRPr="00881637">
        <w:rPr>
          <w:i/>
          <w:iCs/>
          <w:sz w:val="20"/>
        </w:rPr>
        <w:t xml:space="preserve">Mi resero geloso con ciò che non è Dio, mi irritarono con i loro idoli vani; io li renderò gelosi con uno che non è popolo, li </w:t>
      </w:r>
      <w:r w:rsidR="00BE47D4" w:rsidRPr="00881637">
        <w:rPr>
          <w:i/>
          <w:iCs/>
          <w:sz w:val="20"/>
        </w:rPr>
        <w:t>irriterò con una nazione stolta (</w:t>
      </w:r>
      <w:r w:rsidRPr="00881637">
        <w:rPr>
          <w:i/>
          <w:iCs/>
          <w:sz w:val="20"/>
        </w:rPr>
        <w:t>Dt 32, 21</w:t>
      </w:r>
      <w:r w:rsidR="00BE47D4" w:rsidRPr="00881637">
        <w:rPr>
          <w:i/>
          <w:iCs/>
          <w:sz w:val="20"/>
        </w:rPr>
        <w:t xml:space="preserve">). </w:t>
      </w:r>
      <w:r w:rsidRPr="00881637">
        <w:rPr>
          <w:i/>
          <w:iCs/>
          <w:sz w:val="20"/>
        </w:rPr>
        <w:t>Fu intanto portata a Davide la notizia: "Achitofel è con Assalonne tra i congiurati". Davide disse: "Rendi vani i c</w:t>
      </w:r>
      <w:r w:rsidR="00BE47D4" w:rsidRPr="00881637">
        <w:rPr>
          <w:i/>
          <w:iCs/>
          <w:sz w:val="20"/>
        </w:rPr>
        <w:t>onsigli di Achitofel, Signore!" (</w:t>
      </w:r>
      <w:r w:rsidRPr="00881637">
        <w:rPr>
          <w:i/>
          <w:iCs/>
          <w:sz w:val="20"/>
        </w:rPr>
        <w:t>2Sam 15, 31</w:t>
      </w:r>
      <w:r w:rsidR="00BE47D4" w:rsidRPr="00881637">
        <w:rPr>
          <w:i/>
          <w:iCs/>
          <w:sz w:val="20"/>
        </w:rPr>
        <w:t xml:space="preserve">). </w:t>
      </w:r>
      <w:r w:rsidRPr="00881637">
        <w:rPr>
          <w:i/>
          <w:iCs/>
          <w:sz w:val="20"/>
        </w:rPr>
        <w:t>Di aprire invece la bocca delle nazioni a lodare gli idoli vani e a proclamare per sempre la propria</w:t>
      </w:r>
      <w:r w:rsidR="00BE47D4" w:rsidRPr="00881637">
        <w:rPr>
          <w:i/>
          <w:iCs/>
          <w:sz w:val="20"/>
        </w:rPr>
        <w:t xml:space="preserve"> ammirazione per un re di carne (</w:t>
      </w:r>
      <w:r w:rsidRPr="00881637">
        <w:rPr>
          <w:i/>
          <w:iCs/>
          <w:sz w:val="20"/>
        </w:rPr>
        <w:t>Est 4, 17p</w:t>
      </w:r>
      <w:r w:rsidR="00BE47D4" w:rsidRPr="00881637">
        <w:rPr>
          <w:i/>
          <w:iCs/>
          <w:sz w:val="20"/>
        </w:rPr>
        <w:t xml:space="preserve">). </w:t>
      </w:r>
    </w:p>
    <w:p w14:paraId="4F96F9F2" w14:textId="77777777" w:rsidR="004824EE" w:rsidRPr="00881637" w:rsidRDefault="004824EE" w:rsidP="00881637">
      <w:pPr>
        <w:pStyle w:val="Corpotesto"/>
        <w:rPr>
          <w:i/>
          <w:iCs/>
          <w:sz w:val="20"/>
        </w:rPr>
      </w:pPr>
      <w:r w:rsidRPr="00881637">
        <w:rPr>
          <w:i/>
          <w:iCs/>
          <w:sz w:val="20"/>
        </w:rPr>
        <w:t>Rende vani i pensieri degli scaltri e le loro</w:t>
      </w:r>
      <w:r w:rsidR="00BE47D4" w:rsidRPr="00881637">
        <w:rPr>
          <w:i/>
          <w:iCs/>
          <w:sz w:val="20"/>
        </w:rPr>
        <w:t xml:space="preserve"> mani non ne compiono i disegni (</w:t>
      </w:r>
      <w:r w:rsidRPr="00881637">
        <w:rPr>
          <w:i/>
          <w:iCs/>
          <w:sz w:val="20"/>
        </w:rPr>
        <w:t>Gb 5, 12</w:t>
      </w:r>
      <w:r w:rsidR="00BE47D4" w:rsidRPr="00881637">
        <w:rPr>
          <w:i/>
          <w:iCs/>
          <w:sz w:val="20"/>
        </w:rPr>
        <w:t xml:space="preserve">). </w:t>
      </w:r>
      <w:r w:rsidRPr="00881637">
        <w:rPr>
          <w:i/>
          <w:iCs/>
          <w:sz w:val="20"/>
        </w:rPr>
        <w:t xml:space="preserve">Il Signore annulla i disegni delle </w:t>
      </w:r>
      <w:r w:rsidR="00881637" w:rsidRPr="00881637">
        <w:rPr>
          <w:i/>
          <w:iCs/>
          <w:sz w:val="20"/>
        </w:rPr>
        <w:t>nazioni, rende</w:t>
      </w:r>
      <w:r w:rsidRPr="00881637">
        <w:rPr>
          <w:i/>
          <w:iCs/>
          <w:sz w:val="20"/>
        </w:rPr>
        <w:t xml:space="preserve"> vani</w:t>
      </w:r>
      <w:r w:rsidR="00BE47D4" w:rsidRPr="00881637">
        <w:rPr>
          <w:i/>
          <w:iCs/>
          <w:sz w:val="20"/>
        </w:rPr>
        <w:t xml:space="preserve"> i progetti dei popoli (</w:t>
      </w:r>
      <w:r w:rsidRPr="00881637">
        <w:rPr>
          <w:i/>
          <w:iCs/>
          <w:sz w:val="20"/>
        </w:rPr>
        <w:t>Sal 32, 10</w:t>
      </w:r>
      <w:r w:rsidR="00BE47D4" w:rsidRPr="00881637">
        <w:rPr>
          <w:i/>
          <w:iCs/>
          <w:sz w:val="20"/>
        </w:rPr>
        <w:t xml:space="preserve">). </w:t>
      </w:r>
      <w:r w:rsidRPr="00881637">
        <w:rPr>
          <w:i/>
          <w:iCs/>
          <w:sz w:val="20"/>
        </w:rPr>
        <w:t>Il Signore mi ha detto: "I profeti hanno predetto menzogne in mio nome; io non li ho inviati, non ho dato ordini né ho loro parlato. Vi annunziano visioni false, oracoli vani e suggestioni de</w:t>
      </w:r>
      <w:r w:rsidR="00BE47D4" w:rsidRPr="00881637">
        <w:rPr>
          <w:i/>
          <w:iCs/>
          <w:sz w:val="20"/>
        </w:rPr>
        <w:t>lla loro mente" (</w:t>
      </w:r>
      <w:r w:rsidRPr="00881637">
        <w:rPr>
          <w:i/>
          <w:iCs/>
          <w:sz w:val="20"/>
        </w:rPr>
        <w:t>Ger 14, 14</w:t>
      </w:r>
      <w:r w:rsidR="00BE47D4" w:rsidRPr="00881637">
        <w:rPr>
          <w:i/>
          <w:iCs/>
          <w:sz w:val="20"/>
        </w:rPr>
        <w:t xml:space="preserve">). </w:t>
      </w:r>
      <w:r w:rsidRPr="00881637">
        <w:rPr>
          <w:i/>
          <w:iCs/>
          <w:sz w:val="20"/>
        </w:rPr>
        <w:t xml:space="preserve">Forse fra i vani idoli delle nazioni c'è chi fa piovere? O forse i cieli mandan rovesci da sé? Non sei piuttosto tu, Signore nostro Dio? In te abbiamo fiducia, perché </w:t>
      </w:r>
      <w:r w:rsidR="00BE47D4" w:rsidRPr="00881637">
        <w:rPr>
          <w:i/>
          <w:iCs/>
          <w:sz w:val="20"/>
        </w:rPr>
        <w:t>tu hai fatto tutte queste cose" (</w:t>
      </w:r>
      <w:r w:rsidRPr="00881637">
        <w:rPr>
          <w:i/>
          <w:iCs/>
          <w:sz w:val="20"/>
        </w:rPr>
        <w:t>Ger 14, 22</w:t>
      </w:r>
      <w:r w:rsidR="00BE47D4" w:rsidRPr="00881637">
        <w:rPr>
          <w:i/>
          <w:iCs/>
          <w:sz w:val="20"/>
        </w:rPr>
        <w:t xml:space="preserve">). </w:t>
      </w:r>
      <w:r w:rsidRPr="00881637">
        <w:rPr>
          <w:i/>
          <w:iCs/>
          <w:sz w:val="20"/>
        </w:rPr>
        <w:t>Io renderò vani i piani di Giuda e di Gerusalemme in questo luogo. Li farò cadere di spada davanti ai loro nemici e per mezzo di coloro che attentano alla loro vita e darò i loro cadaveri in pasto agli uccelli del</w:t>
      </w:r>
      <w:r w:rsidR="00BE47D4" w:rsidRPr="00881637">
        <w:rPr>
          <w:i/>
          <w:iCs/>
          <w:sz w:val="20"/>
        </w:rPr>
        <w:t>l'aria e alle bestie selvatiche (</w:t>
      </w:r>
      <w:r w:rsidRPr="00881637">
        <w:rPr>
          <w:i/>
          <w:iCs/>
          <w:sz w:val="20"/>
        </w:rPr>
        <w:t>Ger 19, 7</w:t>
      </w:r>
      <w:r w:rsidR="00BE47D4" w:rsidRPr="00881637">
        <w:rPr>
          <w:i/>
          <w:iCs/>
          <w:sz w:val="20"/>
        </w:rPr>
        <w:t xml:space="preserve">). </w:t>
      </w:r>
    </w:p>
    <w:p w14:paraId="6DFFA7A8" w14:textId="77777777" w:rsidR="004824EE" w:rsidRPr="00881637" w:rsidRDefault="004824EE" w:rsidP="00881637">
      <w:pPr>
        <w:pStyle w:val="Corpotesto"/>
        <w:rPr>
          <w:i/>
          <w:iCs/>
          <w:sz w:val="20"/>
        </w:rPr>
      </w:pPr>
      <w:r w:rsidRPr="00881637">
        <w:rPr>
          <w:i/>
          <w:iCs/>
          <w:sz w:val="20"/>
        </w:rPr>
        <w:t>E ancora: Il Signore sa che i disegni dei sapienti sono vani</w:t>
      </w:r>
      <w:r w:rsidR="00BE47D4" w:rsidRPr="00881637">
        <w:rPr>
          <w:i/>
          <w:iCs/>
          <w:sz w:val="20"/>
        </w:rPr>
        <w:t xml:space="preserve"> (</w:t>
      </w:r>
      <w:r w:rsidRPr="00881637">
        <w:rPr>
          <w:i/>
          <w:iCs/>
          <w:sz w:val="20"/>
        </w:rPr>
        <w:t>1Cor 3, 20</w:t>
      </w:r>
      <w:r w:rsidR="00BE47D4" w:rsidRPr="00881637">
        <w:rPr>
          <w:i/>
          <w:iCs/>
          <w:sz w:val="20"/>
        </w:rPr>
        <w:t xml:space="preserve">). </w:t>
      </w:r>
      <w:r w:rsidRPr="00881637">
        <w:rPr>
          <w:i/>
          <w:iCs/>
          <w:sz w:val="20"/>
        </w:rPr>
        <w:t>Nessuno vi inganni con vani ragionamenti: per queste cose infatti piomba l'ira di Dio</w:t>
      </w:r>
      <w:r w:rsidR="00BE47D4" w:rsidRPr="00881637">
        <w:rPr>
          <w:i/>
          <w:iCs/>
          <w:sz w:val="20"/>
        </w:rPr>
        <w:t xml:space="preserve"> sopra coloro che gli resistono (</w:t>
      </w:r>
      <w:r w:rsidRPr="00881637">
        <w:rPr>
          <w:i/>
          <w:iCs/>
          <w:sz w:val="20"/>
        </w:rPr>
        <w:t>Ef 5, 6</w:t>
      </w:r>
      <w:r w:rsidR="00BE47D4" w:rsidRPr="00881637">
        <w:rPr>
          <w:i/>
          <w:iCs/>
          <w:sz w:val="20"/>
        </w:rPr>
        <w:t xml:space="preserve">). </w:t>
      </w:r>
      <w:r w:rsidRPr="00881637">
        <w:rPr>
          <w:i/>
          <w:iCs/>
          <w:sz w:val="20"/>
        </w:rPr>
        <w:t>Con discorsi gonfiati e vani adescano mediante le licenziose passioni della carne coloro che si erano appena allontanati d</w:t>
      </w:r>
      <w:r w:rsidR="00BE47D4" w:rsidRPr="00881637">
        <w:rPr>
          <w:i/>
          <w:iCs/>
          <w:sz w:val="20"/>
        </w:rPr>
        <w:t>a quelli che vivono nell'errore (</w:t>
      </w:r>
      <w:r w:rsidRPr="00881637">
        <w:rPr>
          <w:i/>
          <w:iCs/>
          <w:sz w:val="20"/>
        </w:rPr>
        <w:t>2Pt 2, 18</w:t>
      </w:r>
      <w:r w:rsidR="00BE47D4" w:rsidRPr="00881637">
        <w:rPr>
          <w:i/>
          <w:iCs/>
          <w:sz w:val="20"/>
        </w:rPr>
        <w:t xml:space="preserve">). </w:t>
      </w:r>
      <w:r w:rsidRPr="00881637">
        <w:rPr>
          <w:i/>
          <w:iCs/>
          <w:sz w:val="20"/>
        </w:rPr>
        <w:t>Nell'oppressione vieni in nostro aiuto perché vana</w:t>
      </w:r>
      <w:r w:rsidR="00BE47D4" w:rsidRPr="00881637">
        <w:rPr>
          <w:i/>
          <w:iCs/>
          <w:sz w:val="20"/>
        </w:rPr>
        <w:t xml:space="preserve"> è la salvezza dell'uomo (</w:t>
      </w:r>
      <w:r w:rsidRPr="00881637">
        <w:rPr>
          <w:i/>
          <w:iCs/>
          <w:sz w:val="20"/>
        </w:rPr>
        <w:t>Sal 59, 13</w:t>
      </w:r>
      <w:r w:rsidR="00BE47D4" w:rsidRPr="00881637">
        <w:rPr>
          <w:i/>
          <w:iCs/>
          <w:sz w:val="20"/>
        </w:rPr>
        <w:t xml:space="preserve">). </w:t>
      </w:r>
      <w:r w:rsidRPr="00881637">
        <w:rPr>
          <w:i/>
          <w:iCs/>
          <w:sz w:val="20"/>
        </w:rPr>
        <w:t>Contro il nemico portaci soccorso, poiché vana</w:t>
      </w:r>
      <w:r w:rsidR="00BE47D4" w:rsidRPr="00881637">
        <w:rPr>
          <w:i/>
          <w:iCs/>
          <w:sz w:val="20"/>
        </w:rPr>
        <w:t xml:space="preserve"> è la salvezza dell'uomo (</w:t>
      </w:r>
      <w:r w:rsidRPr="00881637">
        <w:rPr>
          <w:i/>
          <w:iCs/>
          <w:sz w:val="20"/>
        </w:rPr>
        <w:t>Sal 107, 13</w:t>
      </w:r>
      <w:r w:rsidR="00BE47D4" w:rsidRPr="00881637">
        <w:rPr>
          <w:i/>
          <w:iCs/>
          <w:sz w:val="20"/>
        </w:rPr>
        <w:t xml:space="preserve">). </w:t>
      </w:r>
      <w:r w:rsidRPr="00881637">
        <w:rPr>
          <w:i/>
          <w:iCs/>
          <w:sz w:val="20"/>
        </w:rPr>
        <w:t>Fallace è la grazia e vana è la bellezza, ma la</w:t>
      </w:r>
      <w:r w:rsidR="00BE47D4" w:rsidRPr="00881637">
        <w:rPr>
          <w:i/>
          <w:iCs/>
          <w:sz w:val="20"/>
        </w:rPr>
        <w:t xml:space="preserve"> donna che teme Dio è da lodare (</w:t>
      </w:r>
      <w:r w:rsidRPr="00881637">
        <w:rPr>
          <w:i/>
          <w:iCs/>
          <w:sz w:val="20"/>
        </w:rPr>
        <w:t>Pr 31, 30</w:t>
      </w:r>
      <w:r w:rsidR="00BE47D4" w:rsidRPr="00881637">
        <w:rPr>
          <w:i/>
          <w:iCs/>
          <w:sz w:val="20"/>
        </w:rPr>
        <w:t xml:space="preserve">). </w:t>
      </w:r>
      <w:r w:rsidRPr="00881637">
        <w:rPr>
          <w:i/>
          <w:iCs/>
          <w:sz w:val="20"/>
        </w:rPr>
        <w:t>Chi sa quel che all'uomo convenga durante la vita, nei brevi giorni della sua vana esistenza che egli trascorre come un'ombra? Chi può indicare all'uomo cosa avverrà dopo di lui sotto il sole?</w:t>
      </w:r>
      <w:r w:rsidR="00BE47D4" w:rsidRPr="00881637">
        <w:rPr>
          <w:i/>
          <w:iCs/>
          <w:sz w:val="20"/>
        </w:rPr>
        <w:t xml:space="preserve"> (</w:t>
      </w:r>
      <w:r w:rsidRPr="00881637">
        <w:rPr>
          <w:i/>
          <w:iCs/>
          <w:sz w:val="20"/>
        </w:rPr>
        <w:t>Qo 6, 12</w:t>
      </w:r>
      <w:r w:rsidR="00BE47D4" w:rsidRPr="00881637">
        <w:rPr>
          <w:i/>
          <w:iCs/>
          <w:sz w:val="20"/>
        </w:rPr>
        <w:t xml:space="preserve">). </w:t>
      </w:r>
    </w:p>
    <w:p w14:paraId="03CFC3B5" w14:textId="77777777" w:rsidR="004824EE" w:rsidRPr="00881637" w:rsidRDefault="004824EE" w:rsidP="00881637">
      <w:pPr>
        <w:pStyle w:val="Corpotesto"/>
        <w:rPr>
          <w:i/>
          <w:iCs/>
          <w:sz w:val="20"/>
        </w:rPr>
      </w:pPr>
      <w:r w:rsidRPr="00881637">
        <w:rPr>
          <w:i/>
          <w:iCs/>
          <w:sz w:val="20"/>
        </w:rPr>
        <w:t>Chi disprezza la sapienza e la disciplina è infelice. Vana la loro speranza e le loro fatiche senz</w:t>
      </w:r>
      <w:r w:rsidR="00BE47D4" w:rsidRPr="00881637">
        <w:rPr>
          <w:i/>
          <w:iCs/>
          <w:sz w:val="20"/>
        </w:rPr>
        <w:t>a frutto, inutili le opere loro (</w:t>
      </w:r>
      <w:r w:rsidRPr="00881637">
        <w:rPr>
          <w:i/>
          <w:iCs/>
          <w:sz w:val="20"/>
        </w:rPr>
        <w:t>Sap 3, 11</w:t>
      </w:r>
      <w:r w:rsidR="00BE47D4" w:rsidRPr="00881637">
        <w:rPr>
          <w:i/>
          <w:iCs/>
          <w:sz w:val="20"/>
        </w:rPr>
        <w:t xml:space="preserve">). </w:t>
      </w:r>
      <w:r w:rsidRPr="00881637">
        <w:rPr>
          <w:i/>
          <w:iCs/>
          <w:sz w:val="20"/>
        </w:rPr>
        <w:t>Sono allo stesso tempo stolti e testardi; vana la loro dottrin</w:t>
      </w:r>
      <w:r w:rsidR="00BE47D4" w:rsidRPr="00881637">
        <w:rPr>
          <w:i/>
          <w:iCs/>
          <w:sz w:val="20"/>
        </w:rPr>
        <w:t>a, come un legno (</w:t>
      </w:r>
      <w:r w:rsidRPr="00881637">
        <w:rPr>
          <w:i/>
          <w:iCs/>
          <w:sz w:val="20"/>
        </w:rPr>
        <w:t>Ger 10, 8</w:t>
      </w:r>
      <w:r w:rsidR="00BE47D4" w:rsidRPr="00881637">
        <w:rPr>
          <w:i/>
          <w:iCs/>
          <w:sz w:val="20"/>
        </w:rPr>
        <w:t xml:space="preserve">). </w:t>
      </w:r>
      <w:r w:rsidRPr="00881637">
        <w:rPr>
          <w:i/>
          <w:iCs/>
          <w:sz w:val="20"/>
        </w:rPr>
        <w:t>Poiché se diventassero eredi coloro che provengono dalla legge, sarebbe resa vana</w:t>
      </w:r>
      <w:r w:rsidR="00BE47D4" w:rsidRPr="00881637">
        <w:rPr>
          <w:i/>
          <w:iCs/>
          <w:sz w:val="20"/>
        </w:rPr>
        <w:t xml:space="preserve"> la fede e nulla la promessa (</w:t>
      </w:r>
      <w:r w:rsidRPr="00881637">
        <w:rPr>
          <w:i/>
          <w:iCs/>
          <w:sz w:val="20"/>
        </w:rPr>
        <w:t>Rm 4, 14</w:t>
      </w:r>
      <w:r w:rsidR="00BE47D4" w:rsidRPr="00881637">
        <w:rPr>
          <w:i/>
          <w:iCs/>
          <w:sz w:val="20"/>
        </w:rPr>
        <w:t xml:space="preserve">). </w:t>
      </w:r>
      <w:r w:rsidRPr="00881637">
        <w:rPr>
          <w:i/>
          <w:iCs/>
          <w:sz w:val="20"/>
        </w:rPr>
        <w:t xml:space="preserve">Cristo infatti non mi ha mandato a battezzare, ma a predicare il vangelo; non però con un discorso sapiente, perché non venga resa vana la croce di </w:t>
      </w:r>
      <w:r w:rsidR="00BE47D4" w:rsidRPr="00881637">
        <w:rPr>
          <w:i/>
          <w:iCs/>
          <w:sz w:val="20"/>
        </w:rPr>
        <w:t>Cristo (</w:t>
      </w:r>
      <w:r w:rsidRPr="00881637">
        <w:rPr>
          <w:i/>
          <w:iCs/>
          <w:sz w:val="20"/>
        </w:rPr>
        <w:t>1Cor 1, 17</w:t>
      </w:r>
      <w:r w:rsidR="00BE47D4" w:rsidRPr="00881637">
        <w:rPr>
          <w:i/>
          <w:iCs/>
          <w:sz w:val="20"/>
        </w:rPr>
        <w:t xml:space="preserve">). </w:t>
      </w:r>
      <w:r w:rsidRPr="00881637">
        <w:rPr>
          <w:i/>
          <w:iCs/>
          <w:sz w:val="20"/>
        </w:rPr>
        <w:t>Per grazia di Dio però sono quello che sono, e la sua grazia in me non è stata vana; anzi ho faticato più di tutti loro, non io però, m</w:t>
      </w:r>
      <w:r w:rsidR="00BE47D4" w:rsidRPr="00881637">
        <w:rPr>
          <w:i/>
          <w:iCs/>
          <w:sz w:val="20"/>
        </w:rPr>
        <w:t>a la grazia di Dio che è con me (</w:t>
      </w:r>
      <w:r w:rsidRPr="00881637">
        <w:rPr>
          <w:i/>
          <w:iCs/>
          <w:sz w:val="20"/>
        </w:rPr>
        <w:t>1Cor 15, 10</w:t>
      </w:r>
      <w:r w:rsidR="00BE47D4" w:rsidRPr="00881637">
        <w:rPr>
          <w:i/>
          <w:iCs/>
          <w:sz w:val="20"/>
        </w:rPr>
        <w:t xml:space="preserve">). </w:t>
      </w:r>
      <w:r w:rsidRPr="00881637">
        <w:rPr>
          <w:i/>
          <w:iCs/>
          <w:sz w:val="20"/>
        </w:rPr>
        <w:t>Ma se Cristo non è risuscitato, allora è vana la nostra predicazione ed è vana</w:t>
      </w:r>
      <w:r w:rsidR="00BE47D4" w:rsidRPr="00881637">
        <w:rPr>
          <w:i/>
          <w:iCs/>
          <w:sz w:val="20"/>
        </w:rPr>
        <w:t xml:space="preserve"> anche la vostra fede (</w:t>
      </w:r>
      <w:r w:rsidRPr="00881637">
        <w:rPr>
          <w:i/>
          <w:iCs/>
          <w:sz w:val="20"/>
        </w:rPr>
        <w:t>1Cor 15, 14</w:t>
      </w:r>
      <w:r w:rsidR="00BE47D4" w:rsidRPr="00881637">
        <w:rPr>
          <w:i/>
          <w:iCs/>
          <w:sz w:val="20"/>
        </w:rPr>
        <w:t xml:space="preserve">). </w:t>
      </w:r>
      <w:r w:rsidRPr="00881637">
        <w:rPr>
          <w:i/>
          <w:iCs/>
          <w:sz w:val="20"/>
        </w:rPr>
        <w:t xml:space="preserve">Ma se Cristo non è risorto, è vana la vostra fede e voi </w:t>
      </w:r>
      <w:r w:rsidR="00BE47D4" w:rsidRPr="00881637">
        <w:rPr>
          <w:i/>
          <w:iCs/>
          <w:sz w:val="20"/>
        </w:rPr>
        <w:t>siete ancora nei vostri peccati (</w:t>
      </w:r>
      <w:r w:rsidRPr="00881637">
        <w:rPr>
          <w:i/>
          <w:iCs/>
          <w:sz w:val="20"/>
        </w:rPr>
        <w:t>1Cor 15, 17</w:t>
      </w:r>
      <w:r w:rsidR="00BE47D4" w:rsidRPr="00881637">
        <w:rPr>
          <w:i/>
          <w:iCs/>
          <w:sz w:val="20"/>
        </w:rPr>
        <w:t xml:space="preserve">). </w:t>
      </w:r>
    </w:p>
    <w:p w14:paraId="5493AAFA" w14:textId="77777777" w:rsidR="004824EE" w:rsidRPr="00881637" w:rsidRDefault="004824EE" w:rsidP="00881637">
      <w:pPr>
        <w:pStyle w:val="Corpotesto"/>
        <w:rPr>
          <w:i/>
          <w:iCs/>
          <w:sz w:val="20"/>
        </w:rPr>
      </w:pPr>
      <w:r w:rsidRPr="00881637">
        <w:rPr>
          <w:i/>
          <w:iCs/>
          <w:sz w:val="20"/>
        </w:rPr>
        <w:t>Perciò, fratelli miei carissimi, rimanete saldi e irremovibili, prodigandovi sempre nell'opera del Signore, sapendo che la vostra fatica non è vana</w:t>
      </w:r>
      <w:r w:rsidR="00BE47D4" w:rsidRPr="00881637">
        <w:rPr>
          <w:i/>
          <w:iCs/>
          <w:sz w:val="20"/>
        </w:rPr>
        <w:t xml:space="preserve"> nel Signore (</w:t>
      </w:r>
      <w:r w:rsidRPr="00881637">
        <w:rPr>
          <w:i/>
          <w:iCs/>
          <w:sz w:val="20"/>
        </w:rPr>
        <w:t>1Cor 15, 58</w:t>
      </w:r>
      <w:r w:rsidR="00BE47D4" w:rsidRPr="00881637">
        <w:rPr>
          <w:i/>
          <w:iCs/>
          <w:sz w:val="20"/>
        </w:rPr>
        <w:t xml:space="preserve">). </w:t>
      </w:r>
      <w:r w:rsidRPr="00881637">
        <w:rPr>
          <w:i/>
          <w:iCs/>
          <w:sz w:val="20"/>
        </w:rPr>
        <w:t>Voi stessi infatti, fratelli, sapete bene che la nostra venuta in mezzo a voi non è stata vana</w:t>
      </w:r>
      <w:r w:rsidR="00BE47D4" w:rsidRPr="00881637">
        <w:rPr>
          <w:i/>
          <w:iCs/>
          <w:sz w:val="20"/>
        </w:rPr>
        <w:t xml:space="preserve"> (</w:t>
      </w:r>
      <w:r w:rsidRPr="00881637">
        <w:rPr>
          <w:i/>
          <w:iCs/>
          <w:sz w:val="20"/>
        </w:rPr>
        <w:t>1Ts 2, 1</w:t>
      </w:r>
      <w:r w:rsidR="00BE47D4" w:rsidRPr="00881637">
        <w:rPr>
          <w:i/>
          <w:iCs/>
          <w:sz w:val="20"/>
        </w:rPr>
        <w:t xml:space="preserve">). </w:t>
      </w:r>
      <w:r w:rsidRPr="00881637">
        <w:rPr>
          <w:i/>
          <w:iCs/>
          <w:sz w:val="20"/>
        </w:rPr>
        <w:t>Per questo, non potendo più resistere, mandai a prendere notizie sulla vostra fede, per timore che il tentatore vi avesse tentati e così diventasse vana</w:t>
      </w:r>
      <w:r w:rsidR="00BE47D4" w:rsidRPr="00881637">
        <w:rPr>
          <w:i/>
          <w:iCs/>
          <w:sz w:val="20"/>
        </w:rPr>
        <w:t xml:space="preserve"> la nostra fatica (</w:t>
      </w:r>
      <w:r w:rsidRPr="00881637">
        <w:rPr>
          <w:i/>
          <w:iCs/>
          <w:sz w:val="20"/>
        </w:rPr>
        <w:t>1Ts 3, 5</w:t>
      </w:r>
      <w:r w:rsidR="00BE47D4" w:rsidRPr="00881637">
        <w:rPr>
          <w:i/>
          <w:iCs/>
          <w:sz w:val="20"/>
        </w:rPr>
        <w:t xml:space="preserve">). </w:t>
      </w:r>
      <w:r w:rsidRPr="00881637">
        <w:rPr>
          <w:i/>
          <w:iCs/>
          <w:sz w:val="20"/>
        </w:rPr>
        <w:t>Se qualcuno pensa di essere religioso, ma non frena la lingua e inganna così il suo cuore, la sua religione è vana</w:t>
      </w:r>
      <w:r w:rsidR="00B07655" w:rsidRPr="00881637">
        <w:rPr>
          <w:i/>
          <w:iCs/>
          <w:sz w:val="20"/>
        </w:rPr>
        <w:t xml:space="preserve"> (</w:t>
      </w:r>
      <w:r w:rsidRPr="00881637">
        <w:rPr>
          <w:i/>
          <w:iCs/>
          <w:sz w:val="20"/>
        </w:rPr>
        <w:t>Gc 1, 26</w:t>
      </w:r>
      <w:r w:rsidR="00B07655" w:rsidRPr="00881637">
        <w:rPr>
          <w:i/>
          <w:iCs/>
          <w:sz w:val="20"/>
        </w:rPr>
        <w:t xml:space="preserve">). </w:t>
      </w:r>
      <w:r w:rsidRPr="00881637">
        <w:rPr>
          <w:i/>
          <w:iCs/>
          <w:sz w:val="20"/>
        </w:rPr>
        <w:t>Ecco, voi tutti lo vedete; perché dunque vi perdete in cose vane?</w:t>
      </w:r>
      <w:r w:rsidR="00B07655" w:rsidRPr="00881637">
        <w:rPr>
          <w:i/>
          <w:iCs/>
          <w:sz w:val="20"/>
        </w:rPr>
        <w:t xml:space="preserve"> (</w:t>
      </w:r>
      <w:r w:rsidRPr="00881637">
        <w:rPr>
          <w:i/>
          <w:iCs/>
          <w:sz w:val="20"/>
        </w:rPr>
        <w:t>Gb 27, 12</w:t>
      </w:r>
      <w:r w:rsidR="00B07655" w:rsidRPr="00881637">
        <w:rPr>
          <w:i/>
          <w:iCs/>
          <w:sz w:val="20"/>
        </w:rPr>
        <w:t xml:space="preserve">). </w:t>
      </w:r>
      <w:r w:rsidR="00AC161D">
        <w:rPr>
          <w:i/>
          <w:iCs/>
          <w:sz w:val="20"/>
        </w:rPr>
        <w:t xml:space="preserve"> </w:t>
      </w:r>
      <w:r w:rsidRPr="00881637">
        <w:rPr>
          <w:i/>
          <w:iCs/>
          <w:sz w:val="20"/>
        </w:rPr>
        <w:t>Fino a quando, o uomini, sarete duri di cuore? Perché amate cose vane e cercate la menzogna?</w:t>
      </w:r>
      <w:r w:rsidR="00B07655" w:rsidRPr="00881637">
        <w:rPr>
          <w:i/>
          <w:iCs/>
          <w:sz w:val="20"/>
        </w:rPr>
        <w:t xml:space="preserve"> (</w:t>
      </w:r>
      <w:r w:rsidRPr="00881637">
        <w:rPr>
          <w:i/>
          <w:iCs/>
          <w:sz w:val="20"/>
        </w:rPr>
        <w:t>Sal 4, 3</w:t>
      </w:r>
      <w:r w:rsidR="00B07655" w:rsidRPr="00881637">
        <w:rPr>
          <w:i/>
          <w:iCs/>
          <w:sz w:val="20"/>
        </w:rPr>
        <w:t xml:space="preserve">). </w:t>
      </w:r>
      <w:r w:rsidRPr="00881637">
        <w:rPr>
          <w:i/>
          <w:iCs/>
          <w:sz w:val="20"/>
        </w:rPr>
        <w:t>Distogli i miei occhi dalle cose vane, fammi vivere su</w:t>
      </w:r>
      <w:r w:rsidR="00B07655" w:rsidRPr="00881637">
        <w:rPr>
          <w:i/>
          <w:iCs/>
          <w:sz w:val="20"/>
        </w:rPr>
        <w:t>lla tua via (</w:t>
      </w:r>
      <w:r w:rsidRPr="00881637">
        <w:rPr>
          <w:i/>
          <w:iCs/>
          <w:sz w:val="20"/>
        </w:rPr>
        <w:t>Sal 118, 37</w:t>
      </w:r>
      <w:r w:rsidR="00B07655" w:rsidRPr="00881637">
        <w:rPr>
          <w:i/>
          <w:iCs/>
          <w:sz w:val="20"/>
        </w:rPr>
        <w:t xml:space="preserve">). </w:t>
      </w:r>
      <w:r w:rsidRPr="00881637">
        <w:rPr>
          <w:i/>
          <w:iCs/>
          <w:sz w:val="20"/>
        </w:rPr>
        <w:t>Speranze vane e fallaci sono proprie dell'uomo insensato, i</w:t>
      </w:r>
      <w:r w:rsidR="00B07655" w:rsidRPr="00881637">
        <w:rPr>
          <w:i/>
          <w:iCs/>
          <w:sz w:val="20"/>
        </w:rPr>
        <w:t xml:space="preserve"> sogni danno le ali agli stolti (</w:t>
      </w:r>
      <w:r w:rsidRPr="00881637">
        <w:rPr>
          <w:i/>
          <w:iCs/>
          <w:sz w:val="20"/>
        </w:rPr>
        <w:t>Sir 34, 1</w:t>
      </w:r>
      <w:r w:rsidR="00B07655" w:rsidRPr="00881637">
        <w:rPr>
          <w:i/>
          <w:iCs/>
          <w:sz w:val="20"/>
        </w:rPr>
        <w:t xml:space="preserve">). </w:t>
      </w:r>
      <w:r w:rsidRPr="00881637">
        <w:rPr>
          <w:i/>
          <w:iCs/>
          <w:sz w:val="20"/>
        </w:rPr>
        <w:t xml:space="preserve">Oracoli, auspici e sogni sono cose vane, come vaneggia </w:t>
      </w:r>
      <w:r w:rsidR="00B07655" w:rsidRPr="00881637">
        <w:rPr>
          <w:i/>
          <w:iCs/>
          <w:sz w:val="20"/>
        </w:rPr>
        <w:t>la mente di una donna in doglie (</w:t>
      </w:r>
      <w:r w:rsidRPr="00881637">
        <w:rPr>
          <w:i/>
          <w:iCs/>
          <w:sz w:val="20"/>
        </w:rPr>
        <w:t>Sir 34, 5</w:t>
      </w:r>
      <w:r w:rsidR="00B07655" w:rsidRPr="00881637">
        <w:rPr>
          <w:i/>
          <w:iCs/>
          <w:sz w:val="20"/>
        </w:rPr>
        <w:t xml:space="preserve">). </w:t>
      </w:r>
      <w:r w:rsidRPr="00881637">
        <w:rPr>
          <w:i/>
          <w:iCs/>
          <w:sz w:val="20"/>
        </w:rPr>
        <w:t>Così dice il Signore degli eserciti: "Non ascoltate le parole dei profeti che profetizzano per voi; essi vi fanno credere cose vane, vi annunziano fantasie del loro cuore, non quant</w:t>
      </w:r>
      <w:r w:rsidR="00B07655" w:rsidRPr="00881637">
        <w:rPr>
          <w:i/>
          <w:iCs/>
          <w:sz w:val="20"/>
        </w:rPr>
        <w:t>o viene dalla bocca del Signore (</w:t>
      </w:r>
      <w:r w:rsidRPr="00881637">
        <w:rPr>
          <w:i/>
          <w:iCs/>
          <w:sz w:val="20"/>
        </w:rPr>
        <w:t>Ger 23, 16</w:t>
      </w:r>
      <w:r w:rsidR="00B07655" w:rsidRPr="00881637">
        <w:rPr>
          <w:i/>
          <w:iCs/>
          <w:sz w:val="20"/>
        </w:rPr>
        <w:t xml:space="preserve">). </w:t>
      </w:r>
    </w:p>
    <w:p w14:paraId="401329D0" w14:textId="77777777" w:rsidR="004824EE" w:rsidRPr="00881637" w:rsidRDefault="004824EE" w:rsidP="00881637">
      <w:pPr>
        <w:pStyle w:val="Corpotesto"/>
        <w:rPr>
          <w:i/>
          <w:iCs/>
          <w:sz w:val="20"/>
        </w:rPr>
      </w:pPr>
      <w:r w:rsidRPr="00881637">
        <w:rPr>
          <w:i/>
          <w:iCs/>
          <w:sz w:val="20"/>
        </w:rPr>
        <w:lastRenderedPageBreak/>
        <w:t>Conosco bene la sua tracotanza - dice il Signore - l'inconsistenza delle sue chiacchiere, le sue opere vane</w:t>
      </w:r>
      <w:r w:rsidR="00B07655" w:rsidRPr="00881637">
        <w:rPr>
          <w:i/>
          <w:iCs/>
          <w:sz w:val="20"/>
        </w:rPr>
        <w:t xml:space="preserve"> (</w:t>
      </w:r>
      <w:r w:rsidRPr="00881637">
        <w:rPr>
          <w:i/>
          <w:iCs/>
          <w:sz w:val="20"/>
        </w:rPr>
        <w:t>Ger 48, 30</w:t>
      </w:r>
      <w:r w:rsidR="00B07655" w:rsidRPr="00881637">
        <w:rPr>
          <w:i/>
          <w:iCs/>
          <w:sz w:val="20"/>
        </w:rPr>
        <w:t xml:space="preserve">). </w:t>
      </w:r>
      <w:r w:rsidRPr="00881637">
        <w:rPr>
          <w:i/>
          <w:iCs/>
          <w:sz w:val="20"/>
        </w:rPr>
        <w:t>I tuoi profeti hanno avuto per te visioni di cose vane e insulse, non hanno svelato le tue iniquità per cambiare la tua sorte; ma ti han vaticina</w:t>
      </w:r>
      <w:r w:rsidR="00B07655" w:rsidRPr="00881637">
        <w:rPr>
          <w:i/>
          <w:iCs/>
          <w:sz w:val="20"/>
        </w:rPr>
        <w:t>to lusinghe, vanità e illusioni (</w:t>
      </w:r>
      <w:r w:rsidRPr="00881637">
        <w:rPr>
          <w:i/>
          <w:iCs/>
          <w:sz w:val="20"/>
        </w:rPr>
        <w:t>Lam 2, 14</w:t>
      </w:r>
      <w:r w:rsidR="00B07655" w:rsidRPr="00881637">
        <w:rPr>
          <w:i/>
          <w:iCs/>
          <w:sz w:val="20"/>
        </w:rPr>
        <w:t xml:space="preserve">). </w:t>
      </w:r>
      <w:r w:rsidRPr="00881637">
        <w:rPr>
          <w:i/>
          <w:iCs/>
          <w:sz w:val="20"/>
        </w:rPr>
        <w:t>Dicono parole vane, giurano il falso, concludono alleanze: la giustizia fiorisce c</w:t>
      </w:r>
      <w:r w:rsidR="00B07655" w:rsidRPr="00881637">
        <w:rPr>
          <w:i/>
          <w:iCs/>
          <w:sz w:val="20"/>
        </w:rPr>
        <w:t>ome cicuta nei solchi dei campi (</w:t>
      </w:r>
      <w:r w:rsidRPr="00881637">
        <w:rPr>
          <w:i/>
          <w:iCs/>
          <w:sz w:val="20"/>
        </w:rPr>
        <w:t>Os 10, 4</w:t>
      </w:r>
      <w:r w:rsidR="00B07655" w:rsidRPr="00881637">
        <w:rPr>
          <w:i/>
          <w:iCs/>
          <w:sz w:val="20"/>
        </w:rPr>
        <w:t xml:space="preserve">). </w:t>
      </w:r>
      <w:r w:rsidRPr="00881637">
        <w:rPr>
          <w:i/>
          <w:iCs/>
          <w:sz w:val="20"/>
        </w:rPr>
        <w:t>Quelli che onorano vane nu</w:t>
      </w:r>
      <w:r w:rsidR="00B07655" w:rsidRPr="00881637">
        <w:rPr>
          <w:i/>
          <w:iCs/>
          <w:sz w:val="20"/>
        </w:rPr>
        <w:t>llità abbandonano il loro amore (</w:t>
      </w:r>
      <w:r w:rsidRPr="00881637">
        <w:rPr>
          <w:i/>
          <w:iCs/>
          <w:sz w:val="20"/>
        </w:rPr>
        <w:t>Gn 2, 9</w:t>
      </w:r>
      <w:r w:rsidR="00B07655" w:rsidRPr="00881637">
        <w:rPr>
          <w:i/>
          <w:iCs/>
          <w:sz w:val="20"/>
        </w:rPr>
        <w:t xml:space="preserve">). </w:t>
      </w:r>
      <w:r w:rsidRPr="00881637">
        <w:rPr>
          <w:i/>
          <w:iCs/>
          <w:sz w:val="20"/>
        </w:rPr>
        <w:t>Poiché gli strumenti divinatori dicono menzogne, gli indovini vedono il falso, raccontano sogni fallaci, danno vane consolazioni: per questo vanno vagando come pecore, sono</w:t>
      </w:r>
      <w:r w:rsidR="00B07655" w:rsidRPr="00881637">
        <w:rPr>
          <w:i/>
          <w:iCs/>
          <w:sz w:val="20"/>
        </w:rPr>
        <w:t xml:space="preserve"> oppressi, perché senza pastore (</w:t>
      </w:r>
      <w:r w:rsidRPr="00881637">
        <w:rPr>
          <w:i/>
          <w:iCs/>
          <w:sz w:val="20"/>
        </w:rPr>
        <w:t>Zc 10, 2</w:t>
      </w:r>
      <w:r w:rsidR="00B07655" w:rsidRPr="00881637">
        <w:rPr>
          <w:i/>
          <w:iCs/>
          <w:sz w:val="20"/>
        </w:rPr>
        <w:t xml:space="preserve">). </w:t>
      </w:r>
    </w:p>
    <w:p w14:paraId="3A37E71B" w14:textId="77777777" w:rsidR="00B07655" w:rsidRPr="00881637" w:rsidRDefault="004824EE" w:rsidP="00881637">
      <w:pPr>
        <w:pStyle w:val="Corpotesto"/>
        <w:rPr>
          <w:i/>
          <w:iCs/>
          <w:sz w:val="20"/>
        </w:rPr>
      </w:pPr>
      <w:r w:rsidRPr="00881637">
        <w:rPr>
          <w:i/>
          <w:iCs/>
          <w:sz w:val="20"/>
        </w:rPr>
        <w:t>Tu che per mezzo dello Spirito Santo dicesti per bocca del nostro padre, il tuo servo Davide: Perché si agitarono le genti e i popoli tramarono cose vane?</w:t>
      </w:r>
      <w:r w:rsidR="00B07655" w:rsidRPr="00881637">
        <w:rPr>
          <w:i/>
          <w:iCs/>
          <w:sz w:val="20"/>
        </w:rPr>
        <w:t xml:space="preserve"> (</w:t>
      </w:r>
      <w:r w:rsidRPr="00881637">
        <w:rPr>
          <w:i/>
          <w:iCs/>
          <w:sz w:val="20"/>
        </w:rPr>
        <w:t>At 4, 25</w:t>
      </w:r>
      <w:r w:rsidR="00B07655" w:rsidRPr="00881637">
        <w:rPr>
          <w:i/>
          <w:iCs/>
          <w:sz w:val="20"/>
        </w:rPr>
        <w:t xml:space="preserve">). </w:t>
      </w:r>
      <w:r w:rsidR="00BE47D4" w:rsidRPr="00881637">
        <w:rPr>
          <w:i/>
          <w:iCs/>
          <w:sz w:val="20"/>
        </w:rPr>
        <w:t>E a non badare più a favole e a genealogie interminabili, che servono più a vane discussioni che al disegn</w:t>
      </w:r>
      <w:r w:rsidR="00B07655" w:rsidRPr="00881637">
        <w:rPr>
          <w:i/>
          <w:iCs/>
          <w:sz w:val="20"/>
        </w:rPr>
        <w:t>o divino manifestato nella fede (</w:t>
      </w:r>
      <w:r w:rsidRPr="00881637">
        <w:rPr>
          <w:i/>
          <w:iCs/>
          <w:sz w:val="20"/>
        </w:rPr>
        <w:t>1Tm 1, 4</w:t>
      </w:r>
      <w:r w:rsidR="00B07655" w:rsidRPr="00881637">
        <w:rPr>
          <w:i/>
          <w:iCs/>
          <w:sz w:val="20"/>
        </w:rPr>
        <w:t xml:space="preserve">). </w:t>
      </w:r>
      <w:r w:rsidR="00BE47D4" w:rsidRPr="00881637">
        <w:rPr>
          <w:i/>
          <w:iCs/>
          <w:sz w:val="20"/>
        </w:rPr>
        <w:t>Richiama alla memoria queste cose, scongiurandoli davanti a Dio di evitare le vane discussioni, che non giovano a nulla, se non al</w:t>
      </w:r>
      <w:r w:rsidR="00B07655" w:rsidRPr="00881637">
        <w:rPr>
          <w:i/>
          <w:iCs/>
          <w:sz w:val="20"/>
        </w:rPr>
        <w:t>la perdizione di chi le ascolta (</w:t>
      </w:r>
      <w:r w:rsidRPr="00881637">
        <w:rPr>
          <w:i/>
          <w:iCs/>
          <w:sz w:val="20"/>
        </w:rPr>
        <w:t>2Tm 2, 14</w:t>
      </w:r>
      <w:r w:rsidR="00B07655" w:rsidRPr="00881637">
        <w:rPr>
          <w:i/>
          <w:iCs/>
          <w:sz w:val="20"/>
        </w:rPr>
        <w:t xml:space="preserve">). </w:t>
      </w:r>
      <w:r w:rsidR="00BE47D4" w:rsidRPr="00881637">
        <w:rPr>
          <w:i/>
          <w:iCs/>
          <w:sz w:val="20"/>
        </w:rPr>
        <w:t>Guàrdati invece dalle questioni sciocche, dalle genealogie, dalle questioni e dalle contese intorno alla legge, perché sono cose inutili e vane</w:t>
      </w:r>
      <w:r w:rsidR="00B07655" w:rsidRPr="00881637">
        <w:rPr>
          <w:i/>
          <w:iCs/>
          <w:sz w:val="20"/>
        </w:rPr>
        <w:t xml:space="preserve"> (</w:t>
      </w:r>
      <w:r w:rsidRPr="00881637">
        <w:rPr>
          <w:i/>
          <w:iCs/>
          <w:sz w:val="20"/>
        </w:rPr>
        <w:t>Tt 3, 9</w:t>
      </w:r>
      <w:r w:rsidR="00B07655" w:rsidRPr="00881637">
        <w:rPr>
          <w:i/>
          <w:iCs/>
          <w:sz w:val="20"/>
        </w:rPr>
        <w:t xml:space="preserve">). </w:t>
      </w:r>
      <w:r w:rsidR="00881637" w:rsidRPr="00881637">
        <w:rPr>
          <w:i/>
          <w:iCs/>
          <w:sz w:val="20"/>
        </w:rPr>
        <w:t>Non allontanatevi per seguire vanità che non possono giovare né salvare, perché appunto sono vanità (</w:t>
      </w:r>
      <w:r w:rsidR="00B07655" w:rsidRPr="00881637">
        <w:rPr>
          <w:i/>
          <w:iCs/>
          <w:sz w:val="20"/>
        </w:rPr>
        <w:t>1Sam 12, 21</w:t>
      </w:r>
      <w:r w:rsidR="00881637" w:rsidRPr="00881637">
        <w:rPr>
          <w:i/>
          <w:iCs/>
          <w:sz w:val="20"/>
        </w:rPr>
        <w:t>). Rigettarono i suoi decreti e le alleanze che aveva concluse con i loro padri, e le testimonianze che aveva loro date; seguirono le vanità e diventarono anch'essi fatui, a imitazione dei popoli loro vicini, dei quali il Signore aveva comandato di non imitare i costumi (</w:t>
      </w:r>
      <w:r w:rsidR="00B07655" w:rsidRPr="00881637">
        <w:rPr>
          <w:i/>
          <w:iCs/>
          <w:sz w:val="20"/>
        </w:rPr>
        <w:t>2Re 17, 15</w:t>
      </w:r>
      <w:r w:rsidR="00881637" w:rsidRPr="00881637">
        <w:rPr>
          <w:i/>
          <w:iCs/>
          <w:sz w:val="20"/>
        </w:rPr>
        <w:t>). Non confidi in una vanità fallace, perché sarà una rovina (</w:t>
      </w:r>
      <w:r w:rsidR="00B07655" w:rsidRPr="00881637">
        <w:rPr>
          <w:i/>
          <w:iCs/>
          <w:sz w:val="20"/>
        </w:rPr>
        <w:t>Gb 15, 31</w:t>
      </w:r>
      <w:r w:rsidR="00881637" w:rsidRPr="00881637">
        <w:rPr>
          <w:i/>
          <w:iCs/>
          <w:sz w:val="20"/>
        </w:rPr>
        <w:t>). Accumular tesori a forza di menzogne è vanità effimera di chi cerca la morte (</w:t>
      </w:r>
      <w:r w:rsidR="00B07655" w:rsidRPr="00881637">
        <w:rPr>
          <w:i/>
          <w:iCs/>
          <w:sz w:val="20"/>
        </w:rPr>
        <w:t>Pr 21, 6</w:t>
      </w:r>
      <w:r w:rsidR="00881637" w:rsidRPr="00881637">
        <w:rPr>
          <w:i/>
          <w:iCs/>
          <w:sz w:val="20"/>
        </w:rPr>
        <w:t>). Vanità delle Vanità, dice Qoèlet, Vanità delle Vanità, tutto è Vanità (</w:t>
      </w:r>
      <w:r w:rsidR="00B07655" w:rsidRPr="00881637">
        <w:rPr>
          <w:i/>
          <w:iCs/>
          <w:sz w:val="20"/>
        </w:rPr>
        <w:t>Qo 1, 2</w:t>
      </w:r>
      <w:r w:rsidR="00881637" w:rsidRPr="00881637">
        <w:rPr>
          <w:i/>
          <w:iCs/>
          <w:sz w:val="20"/>
        </w:rPr>
        <w:t>). Ho visto tutte le cose che si fanno sotto il sole ed ecco tutto è vanità e un inseguire il vento (</w:t>
      </w:r>
      <w:r w:rsidR="00B07655" w:rsidRPr="00881637">
        <w:rPr>
          <w:i/>
          <w:iCs/>
          <w:sz w:val="20"/>
        </w:rPr>
        <w:t>Qo 1, 14</w:t>
      </w:r>
      <w:r w:rsidR="00881637" w:rsidRPr="00881637">
        <w:rPr>
          <w:i/>
          <w:iCs/>
          <w:sz w:val="20"/>
        </w:rPr>
        <w:t xml:space="preserve">). </w:t>
      </w:r>
    </w:p>
    <w:p w14:paraId="0DA9C8C9" w14:textId="77777777" w:rsidR="00B07655" w:rsidRPr="00881637" w:rsidRDefault="00881637" w:rsidP="00881637">
      <w:pPr>
        <w:pStyle w:val="Corpotesto"/>
        <w:rPr>
          <w:i/>
          <w:iCs/>
          <w:sz w:val="20"/>
        </w:rPr>
      </w:pPr>
      <w:r w:rsidRPr="00881637">
        <w:rPr>
          <w:i/>
          <w:iCs/>
          <w:sz w:val="20"/>
        </w:rPr>
        <w:t>Io ho detto in cuor mio: "Vieni, dunque, ti voglio mettere alla prova con la gioia: Gusta il piacere!". Ma ecco anche questo è vanità (</w:t>
      </w:r>
      <w:r w:rsidR="00B07655" w:rsidRPr="00881637">
        <w:rPr>
          <w:i/>
          <w:iCs/>
          <w:sz w:val="20"/>
        </w:rPr>
        <w:t>Qo 2, 1</w:t>
      </w:r>
      <w:r w:rsidRPr="00881637">
        <w:rPr>
          <w:i/>
          <w:iCs/>
          <w:sz w:val="20"/>
        </w:rPr>
        <w:t>). Ho considerato tutte le opere fatte dalle mie mani e tutta la fatica che avevo durato a farle: ecco, tutto mi è apparso vanità e un inseguire il vento: non c'è alcun vantaggio sotto il sole (</w:t>
      </w:r>
      <w:r w:rsidR="00B07655" w:rsidRPr="00881637">
        <w:rPr>
          <w:i/>
          <w:iCs/>
          <w:sz w:val="20"/>
        </w:rPr>
        <w:t>Qo 2, 11</w:t>
      </w:r>
      <w:r w:rsidRPr="00881637">
        <w:rPr>
          <w:i/>
          <w:iCs/>
          <w:sz w:val="20"/>
        </w:rPr>
        <w:t>). Allora ho pensato: "Anche a me toccherà la sorte dello stolto! Allora perché ho cercato d'esser saggio? Dov'è il vantaggio?". E ho concluso: "Anche questo è vanità" (</w:t>
      </w:r>
      <w:r w:rsidR="00B07655" w:rsidRPr="00881637">
        <w:rPr>
          <w:i/>
          <w:iCs/>
          <w:sz w:val="20"/>
        </w:rPr>
        <w:t>Qo 2, 15</w:t>
      </w:r>
      <w:r w:rsidRPr="00881637">
        <w:rPr>
          <w:i/>
          <w:iCs/>
          <w:sz w:val="20"/>
        </w:rPr>
        <w:t>). Ho preso in odio la vita, perché mi è sgradito quanto si fa sotto il sole. Ogni cosa infatti è vanità e un inseguire il vento (</w:t>
      </w:r>
      <w:r w:rsidR="00B07655" w:rsidRPr="00881637">
        <w:rPr>
          <w:i/>
          <w:iCs/>
          <w:sz w:val="20"/>
        </w:rPr>
        <w:t>Qo 2, 17</w:t>
      </w:r>
      <w:r w:rsidRPr="00881637">
        <w:rPr>
          <w:i/>
          <w:iCs/>
          <w:sz w:val="20"/>
        </w:rPr>
        <w:t xml:space="preserve">). </w:t>
      </w:r>
      <w:r w:rsidR="00AC161D">
        <w:rPr>
          <w:i/>
          <w:iCs/>
          <w:sz w:val="20"/>
        </w:rPr>
        <w:t xml:space="preserve"> </w:t>
      </w:r>
      <w:r w:rsidRPr="00881637">
        <w:rPr>
          <w:i/>
          <w:iCs/>
          <w:sz w:val="20"/>
        </w:rPr>
        <w:t>E chi sa se questi sarà saggio o stolto? Eppure potrà disporre di tutto il mio lavoro, in cui ho speso fatiche e intelligenza sotto il sole. Anche questo è vanità! (</w:t>
      </w:r>
      <w:r w:rsidR="00B07655" w:rsidRPr="00881637">
        <w:rPr>
          <w:i/>
          <w:iCs/>
          <w:sz w:val="20"/>
        </w:rPr>
        <w:t>Qo 2, 19</w:t>
      </w:r>
      <w:r w:rsidRPr="00881637">
        <w:rPr>
          <w:i/>
          <w:iCs/>
          <w:sz w:val="20"/>
        </w:rPr>
        <w:t>). Perché chi ha lavorato con sapienza, con scienza e con successo dovrà poi lasciare i suoi beni a un altro che non vi ha per nulla faticato. Anche questo è vanità e grande sventura (</w:t>
      </w:r>
      <w:r w:rsidR="00B07655" w:rsidRPr="00881637">
        <w:rPr>
          <w:i/>
          <w:iCs/>
          <w:sz w:val="20"/>
        </w:rPr>
        <w:t>Qo 2, 21</w:t>
      </w:r>
      <w:r w:rsidRPr="00881637">
        <w:rPr>
          <w:i/>
          <w:iCs/>
          <w:sz w:val="20"/>
        </w:rPr>
        <w:t>). Tutti i suoi giorni non sono che dolori e preoccupazioni penose; il suo cuore non riposa neppure di notte. Anche questo è vanità! (</w:t>
      </w:r>
      <w:r w:rsidR="00B07655" w:rsidRPr="00881637">
        <w:rPr>
          <w:i/>
          <w:iCs/>
          <w:sz w:val="20"/>
        </w:rPr>
        <w:t>Qo 2, 23</w:t>
      </w:r>
      <w:r w:rsidRPr="00881637">
        <w:rPr>
          <w:i/>
          <w:iCs/>
          <w:sz w:val="20"/>
        </w:rPr>
        <w:t>). Egli concede a chi gli è gradito sapienza, scienza e gioia, mentre al peccatore dá la pena di raccogliere e d'ammassare per colui che è gradito a Dio. Ma anche questo è vanità e un inseguire il vento! (</w:t>
      </w:r>
      <w:r w:rsidR="00B07655" w:rsidRPr="00881637">
        <w:rPr>
          <w:i/>
          <w:iCs/>
          <w:sz w:val="20"/>
        </w:rPr>
        <w:t>Qo 2, 26</w:t>
      </w:r>
      <w:r w:rsidRPr="00881637">
        <w:rPr>
          <w:i/>
          <w:iCs/>
          <w:sz w:val="20"/>
        </w:rPr>
        <w:t xml:space="preserve">). </w:t>
      </w:r>
    </w:p>
    <w:p w14:paraId="45886F8E" w14:textId="77777777" w:rsidR="00B07655" w:rsidRPr="00881637" w:rsidRDefault="00881637" w:rsidP="00881637">
      <w:pPr>
        <w:pStyle w:val="Corpotesto"/>
        <w:rPr>
          <w:i/>
          <w:iCs/>
          <w:sz w:val="20"/>
        </w:rPr>
      </w:pPr>
      <w:r w:rsidRPr="00881637">
        <w:rPr>
          <w:i/>
          <w:iCs/>
          <w:sz w:val="20"/>
        </w:rPr>
        <w:t>Infatti la sorte degli uomini e quella delle bestie è la stessa; come muoiono queste muoiono quelli; c'è un solo soffio vitale per tutti. Non esiste superiorità dell'uomo rispetto alle bestie, perché tutto è vanità (</w:t>
      </w:r>
      <w:r w:rsidR="00B07655" w:rsidRPr="00881637">
        <w:rPr>
          <w:i/>
          <w:iCs/>
          <w:sz w:val="20"/>
        </w:rPr>
        <w:t>Qo 3, 19</w:t>
      </w:r>
      <w:r w:rsidRPr="00881637">
        <w:rPr>
          <w:i/>
          <w:iCs/>
          <w:sz w:val="20"/>
        </w:rPr>
        <w:t>). Ho osservato anche che ogni fatica e tutta l'abilità messe in un lavoro non sono che invidia dell'uno con l'altro. Anche questo è vanità e un inseguire il vento (</w:t>
      </w:r>
      <w:r w:rsidR="00B07655" w:rsidRPr="00881637">
        <w:rPr>
          <w:i/>
          <w:iCs/>
          <w:sz w:val="20"/>
        </w:rPr>
        <w:t>Qo 4, 4</w:t>
      </w:r>
      <w:r w:rsidRPr="00881637">
        <w:rPr>
          <w:i/>
          <w:iCs/>
          <w:sz w:val="20"/>
        </w:rPr>
        <w:t>). Inoltre ho considerato un'altra vanità sotto il sole (</w:t>
      </w:r>
      <w:r w:rsidR="00B07655" w:rsidRPr="00881637">
        <w:rPr>
          <w:i/>
          <w:iCs/>
          <w:sz w:val="20"/>
        </w:rPr>
        <w:t>Qo 4, 7</w:t>
      </w:r>
      <w:r w:rsidRPr="00881637">
        <w:rPr>
          <w:i/>
          <w:iCs/>
          <w:sz w:val="20"/>
        </w:rPr>
        <w:t>). uno è solo, senza eredi, non ha un figlio, non un fratello. Eppure non smette mai di faticare, né il suo occhio è sazio di ricchezza: "Per chi mi affatico e mi privo dei beni?". Anche questo è vanità e un cattivo affannarsi (</w:t>
      </w:r>
      <w:r w:rsidR="00B07655" w:rsidRPr="00881637">
        <w:rPr>
          <w:i/>
          <w:iCs/>
          <w:sz w:val="20"/>
        </w:rPr>
        <w:t>Qo 4, 8</w:t>
      </w:r>
      <w:r w:rsidRPr="00881637">
        <w:rPr>
          <w:i/>
          <w:iCs/>
          <w:sz w:val="20"/>
        </w:rPr>
        <w:t>). Era una folla immensa quella di cui egli era alla testa. Ma coloro che verranno dopo non avranno da rallegrarsi di lui. Anche questo è vanità e un inseguire il vento (</w:t>
      </w:r>
      <w:r w:rsidR="00B07655" w:rsidRPr="00881637">
        <w:rPr>
          <w:i/>
          <w:iCs/>
          <w:sz w:val="20"/>
        </w:rPr>
        <w:t>Qo 4, 16</w:t>
      </w:r>
      <w:r w:rsidRPr="00881637">
        <w:rPr>
          <w:i/>
          <w:iCs/>
          <w:sz w:val="20"/>
        </w:rPr>
        <w:t>). Chi ama il denaro, mai si sazia di denaro e chi ama la ricchezza, non ne trae profitto. Anche questo è vanità (</w:t>
      </w:r>
      <w:r w:rsidR="00B07655" w:rsidRPr="00881637">
        <w:rPr>
          <w:i/>
          <w:iCs/>
          <w:sz w:val="20"/>
        </w:rPr>
        <w:t>Qo 5, 9</w:t>
      </w:r>
      <w:r w:rsidRPr="00881637">
        <w:rPr>
          <w:i/>
          <w:iCs/>
          <w:sz w:val="20"/>
        </w:rPr>
        <w:t xml:space="preserve">). </w:t>
      </w:r>
    </w:p>
    <w:p w14:paraId="1E2C7EB1" w14:textId="77777777" w:rsidR="00B07655" w:rsidRPr="00881637" w:rsidRDefault="00881637" w:rsidP="00881637">
      <w:pPr>
        <w:pStyle w:val="Corpotesto"/>
        <w:rPr>
          <w:i/>
          <w:iCs/>
          <w:sz w:val="20"/>
        </w:rPr>
      </w:pPr>
      <w:r w:rsidRPr="00881637">
        <w:rPr>
          <w:i/>
          <w:iCs/>
          <w:sz w:val="20"/>
        </w:rPr>
        <w:t>A uno Dio ha concesso beni, ricchezze, onori e non gli manca niente di quanto desidera; ma Dio non gli concede di poterne godere, perché è un estraneo che ne gode. Ciò è vanità e malanno grave! (</w:t>
      </w:r>
      <w:r w:rsidR="00B07655" w:rsidRPr="00881637">
        <w:rPr>
          <w:i/>
          <w:iCs/>
          <w:sz w:val="20"/>
        </w:rPr>
        <w:t>Qo 6, 2</w:t>
      </w:r>
      <w:r w:rsidRPr="00881637">
        <w:rPr>
          <w:i/>
          <w:iCs/>
          <w:sz w:val="20"/>
        </w:rPr>
        <w:t>). Meglio vedere con gli occhi, che vagare con il desiderio. Anche questo è vanità e un inseguire il vento (</w:t>
      </w:r>
      <w:r w:rsidR="00B07655" w:rsidRPr="00881637">
        <w:rPr>
          <w:i/>
          <w:iCs/>
          <w:sz w:val="20"/>
        </w:rPr>
        <w:t>Qo 6, 9</w:t>
      </w:r>
      <w:r w:rsidRPr="00881637">
        <w:rPr>
          <w:i/>
          <w:iCs/>
          <w:sz w:val="20"/>
        </w:rPr>
        <w:t>). Perché com'è il crepitio dei pruni sotto la pentola, tale è il riso degli stolti. Ma anche questo è vanità (</w:t>
      </w:r>
      <w:r w:rsidR="00B07655" w:rsidRPr="00881637">
        <w:rPr>
          <w:i/>
          <w:iCs/>
          <w:sz w:val="20"/>
        </w:rPr>
        <w:t>Qo 7, 6</w:t>
      </w:r>
      <w:r w:rsidRPr="00881637">
        <w:rPr>
          <w:i/>
          <w:iCs/>
          <w:sz w:val="20"/>
        </w:rPr>
        <w:t>). Tutto ho visto nei giorni della mia vanità: perire il giusto nonostante la sua giustizia, vivere a lungo l'empio nonostante la sua iniquità (</w:t>
      </w:r>
      <w:r w:rsidR="00B07655" w:rsidRPr="00881637">
        <w:rPr>
          <w:i/>
          <w:iCs/>
          <w:sz w:val="20"/>
        </w:rPr>
        <w:t>Qo 7, 15</w:t>
      </w:r>
      <w:r w:rsidRPr="00881637">
        <w:rPr>
          <w:i/>
          <w:iCs/>
          <w:sz w:val="20"/>
        </w:rPr>
        <w:t xml:space="preserve">). Frattanto ho visto empi venir condotti alla sepoltura; invece, partirsene </w:t>
      </w:r>
      <w:r w:rsidRPr="00881637">
        <w:rPr>
          <w:i/>
          <w:iCs/>
          <w:sz w:val="20"/>
        </w:rPr>
        <w:lastRenderedPageBreak/>
        <w:t>dal luogo santo ed essere dimenticati nella città coloro che avevano operato rettamente. Anche questo è vanità (</w:t>
      </w:r>
      <w:r w:rsidR="00B07655" w:rsidRPr="00881637">
        <w:rPr>
          <w:i/>
          <w:iCs/>
          <w:sz w:val="20"/>
        </w:rPr>
        <w:t>Qo 8, 10</w:t>
      </w:r>
      <w:r w:rsidRPr="00881637">
        <w:rPr>
          <w:i/>
          <w:iCs/>
          <w:sz w:val="20"/>
        </w:rPr>
        <w:t>). Sulla terra si ha questa delusione: vi sono giusti ai quali tocca la sorte meritata dagli empi con le loro opere, e vi sono empi ai quali tocca la sorte meritata dai giusti con le loro opere. Io dico che anche questo è vanità (</w:t>
      </w:r>
      <w:r w:rsidR="00B07655" w:rsidRPr="00881637">
        <w:rPr>
          <w:i/>
          <w:iCs/>
          <w:sz w:val="20"/>
        </w:rPr>
        <w:t>Qo 8, 14</w:t>
      </w:r>
      <w:r w:rsidRPr="00881637">
        <w:rPr>
          <w:i/>
          <w:iCs/>
          <w:sz w:val="20"/>
        </w:rPr>
        <w:t xml:space="preserve">). </w:t>
      </w:r>
    </w:p>
    <w:p w14:paraId="2C05198E" w14:textId="77777777" w:rsidR="00B07655" w:rsidRPr="00881637" w:rsidRDefault="00881637" w:rsidP="00881637">
      <w:pPr>
        <w:pStyle w:val="Corpotesto"/>
        <w:rPr>
          <w:i/>
          <w:iCs/>
          <w:sz w:val="20"/>
        </w:rPr>
      </w:pPr>
      <w:r w:rsidRPr="00881637">
        <w:rPr>
          <w:i/>
          <w:iCs/>
          <w:sz w:val="20"/>
        </w:rPr>
        <w:t>Infatti ho riflettuto su tutto questo e ho compreso che i giusti e i saggi e le loro azioni sono nelle mani di Dio. L'uomo non conosce né l'amore né l'odio; davanti a lui tutto è vanità (</w:t>
      </w:r>
      <w:r w:rsidR="00B07655" w:rsidRPr="00881637">
        <w:rPr>
          <w:i/>
          <w:iCs/>
          <w:sz w:val="20"/>
        </w:rPr>
        <w:t>Qo 9, 1</w:t>
      </w:r>
      <w:r w:rsidRPr="00881637">
        <w:rPr>
          <w:i/>
          <w:iCs/>
          <w:sz w:val="20"/>
        </w:rPr>
        <w:t>). Anche se vive l'uomo per molti anni se li goda tutti, e pensi ai giorni tenebrosi, che saranno molti: tutto ciò che accade è vanità (</w:t>
      </w:r>
      <w:r w:rsidR="00B07655" w:rsidRPr="00881637">
        <w:rPr>
          <w:i/>
          <w:iCs/>
          <w:sz w:val="20"/>
        </w:rPr>
        <w:t>Qo 11, 8</w:t>
      </w:r>
      <w:r w:rsidRPr="00881637">
        <w:rPr>
          <w:i/>
          <w:iCs/>
          <w:sz w:val="20"/>
        </w:rPr>
        <w:t>). Vanità delle Vanità, dice Qoèlet, e tutto è Vanità (</w:t>
      </w:r>
      <w:r w:rsidR="00B07655" w:rsidRPr="00881637">
        <w:rPr>
          <w:i/>
          <w:iCs/>
          <w:sz w:val="20"/>
        </w:rPr>
        <w:t>Qo 12, 8</w:t>
      </w:r>
      <w:r w:rsidRPr="00881637">
        <w:rPr>
          <w:i/>
          <w:iCs/>
          <w:sz w:val="20"/>
        </w:rPr>
        <w:t>). Entrarono nel mondo per la vanità dell'uomo, per questo è stata decretata per loro una rapida fine (</w:t>
      </w:r>
      <w:r w:rsidR="00B07655" w:rsidRPr="00881637">
        <w:rPr>
          <w:i/>
          <w:iCs/>
          <w:sz w:val="20"/>
        </w:rPr>
        <w:t>Sap 14, 14</w:t>
      </w:r>
      <w:r w:rsidRPr="00881637">
        <w:rPr>
          <w:i/>
          <w:iCs/>
          <w:sz w:val="20"/>
        </w:rPr>
        <w:t>). Abbiamo udito l'orgoglio di Moab, l'orgogliosissimo, la sua alterigia, la sua superbia, la sua tracotanza, la vanità delle sue chiacchiere (</w:t>
      </w:r>
      <w:r w:rsidR="00B07655" w:rsidRPr="00881637">
        <w:rPr>
          <w:i/>
          <w:iCs/>
          <w:sz w:val="20"/>
        </w:rPr>
        <w:t>Is 16, 6</w:t>
      </w:r>
      <w:r w:rsidRPr="00881637">
        <w:rPr>
          <w:i/>
          <w:iCs/>
          <w:sz w:val="20"/>
        </w:rPr>
        <w:t>).  Tutte le nazioni sono come un nulla davanti a lui, come niente e vanità sono da lui ritenute (</w:t>
      </w:r>
      <w:r w:rsidR="00B07655" w:rsidRPr="00881637">
        <w:rPr>
          <w:i/>
          <w:iCs/>
          <w:sz w:val="20"/>
        </w:rPr>
        <w:t>Is 40, 17</w:t>
      </w:r>
      <w:r w:rsidRPr="00881637">
        <w:rPr>
          <w:i/>
          <w:iCs/>
          <w:sz w:val="20"/>
        </w:rPr>
        <w:t xml:space="preserve">). </w:t>
      </w:r>
    </w:p>
    <w:p w14:paraId="5AB21A7A" w14:textId="77777777" w:rsidR="00B07655" w:rsidRPr="00881637" w:rsidRDefault="00881637" w:rsidP="00881637">
      <w:pPr>
        <w:pStyle w:val="Corpotesto"/>
        <w:rPr>
          <w:i/>
          <w:iCs/>
          <w:sz w:val="20"/>
        </w:rPr>
      </w:pPr>
      <w:r w:rsidRPr="00881637">
        <w:rPr>
          <w:i/>
          <w:iCs/>
          <w:sz w:val="20"/>
        </w:rPr>
        <w:t>I fabbricatori di idoli sono tutti vanità e le loro opere preziose non giovano a nulla; ma i loro devoti non vedono né capiscono affatto e perciò saranno coperti di vergogna (</w:t>
      </w:r>
      <w:r w:rsidR="00B07655" w:rsidRPr="00881637">
        <w:rPr>
          <w:i/>
          <w:iCs/>
          <w:sz w:val="20"/>
        </w:rPr>
        <w:t>Is 44, 9</w:t>
      </w:r>
      <w:r w:rsidRPr="00881637">
        <w:rPr>
          <w:i/>
          <w:iCs/>
          <w:sz w:val="20"/>
        </w:rPr>
        <w:t>). Così dice il Signore: Quale ingiustizia trovarono in me i vostri padri, per allontanarsi da me? Essi seguirono ciò ch'è vano, diventarono loro stessi vanità (</w:t>
      </w:r>
      <w:r w:rsidR="00B07655" w:rsidRPr="00881637">
        <w:rPr>
          <w:i/>
          <w:iCs/>
          <w:sz w:val="20"/>
        </w:rPr>
        <w:t>Ger 2, 5</w:t>
      </w:r>
      <w:r w:rsidRPr="00881637">
        <w:rPr>
          <w:i/>
          <w:iCs/>
          <w:sz w:val="20"/>
        </w:rPr>
        <w:t>). Essi sono vanità, opere ridicole; al tempo del loro castigo periranno (</w:t>
      </w:r>
      <w:r w:rsidR="00B07655" w:rsidRPr="00881637">
        <w:rPr>
          <w:i/>
          <w:iCs/>
          <w:sz w:val="20"/>
        </w:rPr>
        <w:t>Ger 10, 15</w:t>
      </w:r>
      <w:r w:rsidRPr="00881637">
        <w:rPr>
          <w:i/>
          <w:iCs/>
          <w:sz w:val="20"/>
        </w:rPr>
        <w:t>). Signore, mia forza e mia difesa, mio rifugio nel giorno della tribolazione, a te verranno i popoli dalle estremità della terra e diranno: "I nostri padri ereditarono soltanto menzogna, vanità che non giovano a nulla" (</w:t>
      </w:r>
      <w:r w:rsidR="00B07655" w:rsidRPr="00881637">
        <w:rPr>
          <w:i/>
          <w:iCs/>
          <w:sz w:val="20"/>
        </w:rPr>
        <w:t>Ger 16, 19</w:t>
      </w:r>
      <w:r w:rsidRPr="00881637">
        <w:rPr>
          <w:i/>
          <w:iCs/>
          <w:sz w:val="20"/>
        </w:rPr>
        <w:t>). Esse sono vanità, opere ridicole; al tempo del loro castigo periranno (</w:t>
      </w:r>
      <w:r w:rsidR="00B07655" w:rsidRPr="00881637">
        <w:rPr>
          <w:i/>
          <w:iCs/>
          <w:sz w:val="20"/>
        </w:rPr>
        <w:t>Ger 51, 18</w:t>
      </w:r>
      <w:r w:rsidRPr="00881637">
        <w:rPr>
          <w:i/>
          <w:iCs/>
          <w:sz w:val="20"/>
        </w:rPr>
        <w:t xml:space="preserve">). </w:t>
      </w:r>
      <w:r w:rsidR="00AC161D">
        <w:rPr>
          <w:i/>
          <w:iCs/>
          <w:sz w:val="20"/>
        </w:rPr>
        <w:t xml:space="preserve"> </w:t>
      </w:r>
      <w:r w:rsidRPr="00881637">
        <w:rPr>
          <w:i/>
          <w:iCs/>
          <w:sz w:val="20"/>
        </w:rPr>
        <w:t>I tuoi profeti hanno avuto per te visioni di cose vane e insulse, non hanno svelato le tue iniquità per cambiare la tua sorte; ma ti han vaticinato lusinghe, vanità e illusioni (</w:t>
      </w:r>
      <w:r w:rsidR="00B07655" w:rsidRPr="00881637">
        <w:rPr>
          <w:i/>
          <w:iCs/>
          <w:sz w:val="20"/>
        </w:rPr>
        <w:t>Lam 2, 14</w:t>
      </w:r>
      <w:r w:rsidRPr="00881637">
        <w:rPr>
          <w:i/>
          <w:iCs/>
          <w:sz w:val="20"/>
        </w:rPr>
        <w:t>). Efraim è un oppressore, un violatore del diritto, ha cominciato a inseguire le vanità (</w:t>
      </w:r>
      <w:r w:rsidR="00B07655" w:rsidRPr="00881637">
        <w:rPr>
          <w:i/>
          <w:iCs/>
          <w:sz w:val="20"/>
        </w:rPr>
        <w:t>Os 5, 11</w:t>
      </w:r>
      <w:r w:rsidRPr="00881637">
        <w:rPr>
          <w:i/>
          <w:iCs/>
          <w:sz w:val="20"/>
        </w:rPr>
        <w:t>). "Cittadini, perché fate questo? Anche noi siamo esseri umani, mortali come voi, e vi predichiamo di convertirvi da queste vanità al Dio vivente che ha fatto il cielo, la terra, il mare e tutte le cose che in essi si trovano (</w:t>
      </w:r>
      <w:r w:rsidR="00B07655" w:rsidRPr="00881637">
        <w:rPr>
          <w:i/>
          <w:iCs/>
          <w:sz w:val="20"/>
        </w:rPr>
        <w:t>At 14, 15</w:t>
      </w:r>
      <w:r w:rsidRPr="00881637">
        <w:rPr>
          <w:i/>
          <w:iCs/>
          <w:sz w:val="20"/>
        </w:rPr>
        <w:t>).  Vi dico dunque e vi scongiuro nel Signore: non comportatevi più come i pagani nella vanità della loro mente (</w:t>
      </w:r>
      <w:r w:rsidR="00B07655" w:rsidRPr="00881637">
        <w:rPr>
          <w:i/>
          <w:iCs/>
          <w:sz w:val="20"/>
        </w:rPr>
        <w:t>Ef 4, 17</w:t>
      </w:r>
      <w:r w:rsidRPr="00881637">
        <w:rPr>
          <w:i/>
          <w:iCs/>
          <w:sz w:val="20"/>
        </w:rPr>
        <w:t xml:space="preserve">). </w:t>
      </w:r>
    </w:p>
    <w:p w14:paraId="7DAE9581" w14:textId="77777777" w:rsidR="00B2394A" w:rsidRDefault="00AC161D" w:rsidP="00AC161D">
      <w:pPr>
        <w:pStyle w:val="Corpotesto"/>
      </w:pPr>
      <w:r>
        <w:t xml:space="preserve">Quando si commette il male, sempre ad esso seguirà il giudizio del Signore. Compiendo il male, sempre si lavora invano, per nulla, senza alcun frutto. </w:t>
      </w:r>
    </w:p>
    <w:p w14:paraId="2DAA783D" w14:textId="77777777" w:rsidR="00AC161D" w:rsidRDefault="00AC161D" w:rsidP="00AC161D">
      <w:pPr>
        <w:pStyle w:val="Corpotesto"/>
      </w:pPr>
      <w:r>
        <w:t>Nel male non solo non si raccolgono frutti di bene. Si raccoglie un frutto di male che potrebbe essere anche eterno se non ci si converte da esso.</w:t>
      </w:r>
    </w:p>
    <w:p w14:paraId="7FD39818" w14:textId="77777777" w:rsidR="000F42FA" w:rsidRDefault="000F42FA" w:rsidP="000F42FA">
      <w:pPr>
        <w:pStyle w:val="Corpodeltesto2"/>
      </w:pPr>
      <w:r w:rsidRPr="00D268F2">
        <w:rPr>
          <w:position w:val="6"/>
          <w:vertAlign w:val="superscript"/>
        </w:rPr>
        <w:t>20</w:t>
      </w:r>
      <w:r w:rsidRPr="00D268F2">
        <w:t>mentre Giuda sarà sempre abitata</w:t>
      </w:r>
      <w:r w:rsidR="0012119F">
        <w:t xml:space="preserve"> </w:t>
      </w:r>
      <w:r w:rsidRPr="00D268F2">
        <w:t>e Gerusalemme di generazione in generazione.</w:t>
      </w:r>
    </w:p>
    <w:p w14:paraId="737ECC0C" w14:textId="77777777" w:rsidR="0012119F" w:rsidRDefault="00AC161D" w:rsidP="00AC161D">
      <w:pPr>
        <w:pStyle w:val="Corpotesto"/>
      </w:pPr>
      <w:r>
        <w:t>Giuda si è convertita al Signore, è ritornata nella Parola. Il frutto è di sommo bene. Di generazione in generazione in essa splenderà la vita.</w:t>
      </w:r>
    </w:p>
    <w:p w14:paraId="6266E7F6" w14:textId="77777777" w:rsidR="00AC161D" w:rsidRDefault="00AC161D" w:rsidP="00AC161D">
      <w:pPr>
        <w:pStyle w:val="Corpotesto"/>
      </w:pPr>
      <w:r w:rsidRPr="00AC161D">
        <w:rPr>
          <w:i/>
        </w:rPr>
        <w:t>Mentre Giuda sarà sempre abitata e Gerusalemme di generazione in generazione</w:t>
      </w:r>
      <w:r w:rsidRPr="00D268F2">
        <w:t>.</w:t>
      </w:r>
      <w:r>
        <w:t xml:space="preserve"> La vita sarà per Gerusalemme finché rimarrà nella Parola.</w:t>
      </w:r>
    </w:p>
    <w:p w14:paraId="20DDAF19" w14:textId="77777777" w:rsidR="00AC161D" w:rsidRDefault="00AC161D" w:rsidP="00AC161D">
      <w:pPr>
        <w:pStyle w:val="Corpotesto"/>
      </w:pPr>
      <w:r>
        <w:t>Quando non si esce dalla Parola, sempre si rimane nella vita. Si esce dalla Parola, si ritorna nella morte. Nell’eternità si rimane nella vita per sempre.</w:t>
      </w:r>
    </w:p>
    <w:p w14:paraId="739306AE" w14:textId="77777777" w:rsidR="000F42FA" w:rsidRPr="00D268F2" w:rsidRDefault="000F42FA" w:rsidP="000F42FA">
      <w:pPr>
        <w:pStyle w:val="Corpodeltesto2"/>
      </w:pPr>
      <w:r w:rsidRPr="00D268F2">
        <w:rPr>
          <w:position w:val="6"/>
          <w:vertAlign w:val="superscript"/>
        </w:rPr>
        <w:t>21</w:t>
      </w:r>
      <w:r w:rsidRPr="00D268F2">
        <w:t>Non lascerò impunito il loro sangue,</w:t>
      </w:r>
      <w:r w:rsidR="0012119F">
        <w:t xml:space="preserve"> </w:t>
      </w:r>
      <w:r w:rsidRPr="00D268F2">
        <w:t>e il Signore dimorerà in Sion.</w:t>
      </w:r>
    </w:p>
    <w:p w14:paraId="6A742EAE" w14:textId="77777777" w:rsidR="000F42FA" w:rsidRDefault="00AC161D" w:rsidP="00AC161D">
      <w:pPr>
        <w:pStyle w:val="Corpotesto"/>
      </w:pPr>
      <w:r>
        <w:t>Questa verità va gridata a tutti coloro che pensano di poter fare ciò che vogliono sulla terra del nostro Dio. Giudice delle azioni degli uomini è il Signore.</w:t>
      </w:r>
    </w:p>
    <w:p w14:paraId="062FB197" w14:textId="77777777" w:rsidR="00AC161D" w:rsidRDefault="00AC161D" w:rsidP="00AC161D">
      <w:pPr>
        <w:pStyle w:val="Corpotesto"/>
      </w:pPr>
      <w:r w:rsidRPr="00AC161D">
        <w:rPr>
          <w:i/>
        </w:rPr>
        <w:t>Non lascerò impunito il loro sangue, e il Signore dimorerà in Sion</w:t>
      </w:r>
      <w:r w:rsidRPr="00D268F2">
        <w:t>.</w:t>
      </w:r>
      <w:r>
        <w:t xml:space="preserve"> Il Signore osserva tutte le azioni degli uomini e a su</w:t>
      </w:r>
      <w:r w:rsidR="00E9333F">
        <w:t>o</w:t>
      </w:r>
      <w:r>
        <w:t xml:space="preserve"> temp</w:t>
      </w:r>
      <w:r w:rsidR="00E9333F">
        <w:t xml:space="preserve">o </w:t>
      </w:r>
      <w:r>
        <w:t>viene per il giudizio.</w:t>
      </w:r>
    </w:p>
    <w:p w14:paraId="6EBCA24E" w14:textId="77777777" w:rsidR="00AC161D" w:rsidRDefault="00AC161D" w:rsidP="00AC161D">
      <w:pPr>
        <w:pStyle w:val="Corpotesto"/>
      </w:pPr>
      <w:r>
        <w:t>Chi fa il male, mangerà il suo frutto di male. Ha seminato morte, eredita morte. Chi invece fa il bene, eredita vita eterna. Il Signore è il solo Giudice della terra.</w:t>
      </w:r>
    </w:p>
    <w:p w14:paraId="55AB69DE" w14:textId="77777777" w:rsidR="00190FE6" w:rsidRDefault="00190FE6" w:rsidP="00190FE6">
      <w:pPr>
        <w:pStyle w:val="Corpotesto"/>
        <w:jc w:val="right"/>
        <w:sectPr w:rsidR="00190FE6" w:rsidSect="00190FE6">
          <w:headerReference w:type="default" r:id="rId15"/>
          <w:type w:val="oddPage"/>
          <w:pgSz w:w="11906" w:h="16838"/>
          <w:pgMar w:top="1701" w:right="1701" w:bottom="1701" w:left="1701" w:header="567" w:footer="567" w:gutter="0"/>
          <w:cols w:space="708"/>
          <w:titlePg/>
          <w:docGrid w:linePitch="360"/>
        </w:sectPr>
      </w:pPr>
    </w:p>
    <w:p w14:paraId="2C095A44"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9" w:name="_Toc326850147"/>
      <w:bookmarkStart w:id="100" w:name="_Toc62164345"/>
      <w:bookmarkEnd w:id="71"/>
      <w:r w:rsidRPr="001A22F8">
        <w:rPr>
          <w:rFonts w:ascii="Arial" w:hAnsi="Arial" w:cs="Arial"/>
          <w:color w:val="000000"/>
          <w:sz w:val="40"/>
          <w:szCs w:val="40"/>
        </w:rPr>
        <w:lastRenderedPageBreak/>
        <w:t>CONCLUSIONE</w:t>
      </w:r>
      <w:bookmarkEnd w:id="99"/>
      <w:bookmarkEnd w:id="100"/>
    </w:p>
    <w:p w14:paraId="7DD8BCC3" w14:textId="77777777" w:rsidR="008C490D" w:rsidRDefault="008C490D" w:rsidP="00EF2B0F">
      <w:pPr>
        <w:pStyle w:val="Corpotesto"/>
        <w:rPr>
          <w:sz w:val="22"/>
        </w:rPr>
      </w:pPr>
    </w:p>
    <w:p w14:paraId="7ECE91C7" w14:textId="77777777" w:rsidR="00A26ED5" w:rsidRDefault="00A26ED5" w:rsidP="00EF2B0F">
      <w:pPr>
        <w:pStyle w:val="Corpotesto"/>
        <w:rPr>
          <w:sz w:val="22"/>
        </w:rPr>
      </w:pPr>
    </w:p>
    <w:p w14:paraId="55BB72C2" w14:textId="77777777" w:rsidR="00A26ED5" w:rsidRDefault="00A26ED5" w:rsidP="00EF2B0F">
      <w:pPr>
        <w:pStyle w:val="Corpotesto"/>
        <w:rPr>
          <w:sz w:val="22"/>
        </w:rPr>
      </w:pPr>
    </w:p>
    <w:p w14:paraId="132E52DF" w14:textId="77777777" w:rsidR="00A26ED5" w:rsidRDefault="00A26ED5" w:rsidP="00EF2B0F">
      <w:pPr>
        <w:pStyle w:val="Corpotesto"/>
        <w:rPr>
          <w:sz w:val="22"/>
        </w:rPr>
      </w:pPr>
      <w:r>
        <w:rPr>
          <w:sz w:val="22"/>
        </w:rPr>
        <w:t>Il giudizio che il Signore celebrerà nella valle di Giòsafat per tutti i popoli è rivelatore di una verità che merita tutta la nostra attenzione. Proviamo a rendere evidente ciò che è nascosto nel</w:t>
      </w:r>
      <w:r w:rsidR="00E9333F">
        <w:rPr>
          <w:sz w:val="22"/>
        </w:rPr>
        <w:t>le parole della profezia di Gio</w:t>
      </w:r>
      <w:r>
        <w:rPr>
          <w:sz w:val="22"/>
        </w:rPr>
        <w:t>ele. Si aprirà dinanzi ai nostri occhi tutto un mondo sul quale non si riflette mai abbastanza. La comprensione della Parola è necessaria ad ogni uomo di fede, perché la vi</w:t>
      </w:r>
      <w:r w:rsidR="00E9333F">
        <w:rPr>
          <w:sz w:val="22"/>
        </w:rPr>
        <w:t>v</w:t>
      </w:r>
      <w:r>
        <w:rPr>
          <w:sz w:val="22"/>
        </w:rPr>
        <w:t>a e anche perché l’annunzi.</w:t>
      </w:r>
    </w:p>
    <w:p w14:paraId="732DF90B" w14:textId="77777777" w:rsidR="008523AA" w:rsidRPr="008523AA" w:rsidRDefault="008523AA" w:rsidP="008523AA">
      <w:pPr>
        <w:pStyle w:val="Titolo2"/>
        <w:spacing w:after="240"/>
        <w:rPr>
          <w:sz w:val="22"/>
        </w:rPr>
      </w:pPr>
      <w:bookmarkStart w:id="101" w:name="_Toc62164346"/>
      <w:r w:rsidRPr="008523AA">
        <w:rPr>
          <w:sz w:val="22"/>
        </w:rPr>
        <w:t>Non toccate i miei consacrati</w:t>
      </w:r>
      <w:bookmarkEnd w:id="101"/>
    </w:p>
    <w:p w14:paraId="45B81880" w14:textId="77777777" w:rsidR="008523AA" w:rsidRDefault="00A26ED5" w:rsidP="00EF2B0F">
      <w:pPr>
        <w:pStyle w:val="Corpotesto"/>
        <w:rPr>
          <w:sz w:val="22"/>
        </w:rPr>
      </w:pPr>
      <w:r>
        <w:rPr>
          <w:sz w:val="22"/>
        </w:rPr>
        <w:t>La profezia di Gioele sul giudizio dei popoli sarà ben compresa se ci lasceremo aiutare da altre tre profezi</w:t>
      </w:r>
      <w:r w:rsidR="00E9333F">
        <w:rPr>
          <w:sz w:val="22"/>
        </w:rPr>
        <w:t>e</w:t>
      </w:r>
      <w:r>
        <w:rPr>
          <w:sz w:val="22"/>
        </w:rPr>
        <w:t>: Una tratta dal Primo Libro delle Cronache, la seconda è del Salmo 105, la ter</w:t>
      </w:r>
      <w:r w:rsidR="00E9333F">
        <w:rPr>
          <w:sz w:val="22"/>
        </w:rPr>
        <w:t>z</w:t>
      </w:r>
      <w:r>
        <w:rPr>
          <w:sz w:val="22"/>
        </w:rPr>
        <w:t xml:space="preserve">a appartiene alla profezia di Geremia. </w:t>
      </w:r>
    </w:p>
    <w:p w14:paraId="4290C9EE" w14:textId="77777777" w:rsidR="008523AA" w:rsidRDefault="006B5DA5" w:rsidP="006B5DA5">
      <w:pPr>
        <w:pStyle w:val="Titolo3"/>
        <w:spacing w:after="240"/>
        <w:rPr>
          <w:i/>
          <w:iCs/>
          <w:sz w:val="22"/>
        </w:rPr>
      </w:pPr>
      <w:bookmarkStart w:id="102" w:name="_Toc62164347"/>
      <w:r w:rsidRPr="006B5DA5">
        <w:rPr>
          <w:i/>
          <w:iCs/>
          <w:sz w:val="22"/>
        </w:rPr>
        <w:t>Dal Primo Libro delle Cronache</w:t>
      </w:r>
      <w:bookmarkEnd w:id="102"/>
    </w:p>
    <w:p w14:paraId="479F8AB9" w14:textId="77777777" w:rsidR="00A26ED5" w:rsidRPr="00A26ED5" w:rsidRDefault="00A26ED5" w:rsidP="00A26ED5">
      <w:pPr>
        <w:pStyle w:val="Corpotesto"/>
        <w:rPr>
          <w:sz w:val="22"/>
        </w:rPr>
      </w:pPr>
      <w:r>
        <w:rPr>
          <w:sz w:val="22"/>
        </w:rPr>
        <w:t xml:space="preserve">Il Libro Primo delle Cronache ci rivela che Israele è proprietà esclusiva del Signore. Solo il Signore ha potere sul suo popolo. Nessun altro popolo della terra lo potrà toccare. Questo è l’ordine stabilito da Dio e ogni popolo della terra dovrà attenersi a questa disposizione divina. È obbligo per tutti che Israele, popolo consacrato al Signore, mai venga toccato da nessun altro popolo. </w:t>
      </w:r>
    </w:p>
    <w:p w14:paraId="4E99BE30" w14:textId="77777777" w:rsidR="008523AA" w:rsidRPr="008523AA" w:rsidRDefault="008523AA" w:rsidP="008523AA">
      <w:pPr>
        <w:pStyle w:val="Corpotesto"/>
        <w:rPr>
          <w:i/>
          <w:iCs/>
          <w:sz w:val="22"/>
        </w:rPr>
      </w:pPr>
      <w:r w:rsidRPr="008523AA">
        <w:rPr>
          <w:i/>
          <w:iCs/>
          <w:sz w:val="22"/>
        </w:rPr>
        <w:t>«Rendete grazie al Signore e invocate il suo nome, proclamate fra i popoli le sue opere. A lui cantate, a lui inneggiate, meditate tutte le sue meraviglie. Gloriatevi del suo santo nome: gioisca il cuore di chi cerca il Signore. Cercate il Signore e la sua potenza, ricercate sempre il suo volto. Ricordate le meraviglie che ha compiuto, i suoi prodigi e i giudizi della sua bocca, voi, stirpe d’Israele, suo servo, figli di Giacobbe, suoi eletti. È lui il Signore, nostro Dio: su tutta la terra i suoi giudizi. Ricordate sempre la sua alleanza, parola data per mille generazioni, l’alleanza stabilita con Abramo e il suo giuramento a Isacco. L’ha stabilita per Giacobbe come decreto, per Israele come alleanza eterna, quando disse: “Ti darò il paese di Canaan come parte della vostra eredità”.</w:t>
      </w:r>
    </w:p>
    <w:p w14:paraId="7B220F40" w14:textId="77777777" w:rsidR="008523AA" w:rsidRPr="008523AA" w:rsidRDefault="008523AA" w:rsidP="008523AA">
      <w:pPr>
        <w:pStyle w:val="Corpotesto"/>
        <w:rPr>
          <w:i/>
          <w:iCs/>
          <w:sz w:val="22"/>
        </w:rPr>
      </w:pPr>
      <w:r w:rsidRPr="008523AA">
        <w:rPr>
          <w:i/>
          <w:iCs/>
          <w:sz w:val="22"/>
        </w:rPr>
        <w:t>Quando erano in piccolo numero, pochi e stranieri in quel luogo, e se ne andavano di nazione in nazione e da un regno a un altro popolo, non permise che alcuno li opprimesse e castigò i re per causa loro: “Non toccate i miei consacrati, non fate alcun male ai miei profeti”.</w:t>
      </w:r>
    </w:p>
    <w:p w14:paraId="64B005F4" w14:textId="77777777" w:rsidR="008523AA" w:rsidRPr="008523AA" w:rsidRDefault="008523AA" w:rsidP="008523AA">
      <w:pPr>
        <w:pStyle w:val="Corpotesto"/>
        <w:rPr>
          <w:i/>
          <w:iCs/>
          <w:sz w:val="22"/>
        </w:rPr>
      </w:pPr>
      <w:r w:rsidRPr="008523AA">
        <w:rPr>
          <w:i/>
          <w:iCs/>
          <w:sz w:val="22"/>
        </w:rPr>
        <w:t xml:space="preserve">Cantate al Signore, uomini di tutta la terra, annunciate di giorno in giorno la sua salvezza. In mezzo alle genti narrate la sua gloria, a tutti i popoli dite le sue meraviglie. Grande è il Signore e degno di ogni lode, terribile sopra tutti gli dèi. Tutti gli dèi dei popoli sono un nulla, il Signore invece ha fatto i cieli. Maestà e onore sono davanti a lui, forza e gioia nella sua dimora. Date al Signore, o famiglie dei popoli, date al Signore gloria e potenza, date al Signore la gloria del suo nome. Portate offerte ed entrate al suo cospetto, prostratevi al Signore nel suo atrio santo. Tremi davanti a lui tutta la terra. È stabile il mondo, non potrà vacillare! Gioiscano i cieli, esulti la terra, e dicano tra le genti: “Il Signore regna!”.  Risuoni il mare e quanto racchiude, sia in festa la campagna e quanto contiene. Acclamino gli alberi della foresta davanti al Signore che viene a giudicare la terra. </w:t>
      </w:r>
    </w:p>
    <w:p w14:paraId="4FE15DA5" w14:textId="77777777" w:rsidR="008523AA" w:rsidRDefault="008523AA" w:rsidP="008523AA">
      <w:pPr>
        <w:pStyle w:val="Corpotesto"/>
        <w:rPr>
          <w:i/>
          <w:iCs/>
          <w:sz w:val="22"/>
        </w:rPr>
      </w:pPr>
      <w:r w:rsidRPr="008523AA">
        <w:rPr>
          <w:i/>
          <w:iCs/>
          <w:sz w:val="22"/>
        </w:rPr>
        <w:lastRenderedPageBreak/>
        <w:t xml:space="preserve">Rendete grazie al Signore perché è buono, perché il suo amore è per sempre. Dite: “Salvaci, Dio della nostra salvezza, radunaci e liberaci dalle genti, perché ringraziamo il tuo nome santo: lodarti sarà la nostra gloria. Benedetto il Signore, Dio d’Israele, da sempre e per sempre”» (1Cr 16,8-26). </w:t>
      </w:r>
    </w:p>
    <w:p w14:paraId="13D27463" w14:textId="77777777" w:rsidR="006B5DA5" w:rsidRDefault="006B5DA5" w:rsidP="006B5DA5">
      <w:pPr>
        <w:pStyle w:val="Titolo3"/>
        <w:spacing w:after="240"/>
        <w:rPr>
          <w:i/>
          <w:iCs/>
          <w:sz w:val="22"/>
        </w:rPr>
      </w:pPr>
      <w:bookmarkStart w:id="103" w:name="_Toc62164348"/>
      <w:r w:rsidRPr="006B5DA5">
        <w:rPr>
          <w:i/>
          <w:iCs/>
          <w:sz w:val="22"/>
        </w:rPr>
        <w:t>Dalla Prima parte del Salmo 105</w:t>
      </w:r>
      <w:bookmarkEnd w:id="103"/>
    </w:p>
    <w:p w14:paraId="0BC7AD98" w14:textId="77777777" w:rsidR="00A26ED5" w:rsidRPr="00A26ED5" w:rsidRDefault="00A26ED5" w:rsidP="00A26ED5">
      <w:pPr>
        <w:pStyle w:val="Corpotesto"/>
        <w:rPr>
          <w:sz w:val="22"/>
        </w:rPr>
      </w:pPr>
      <w:r>
        <w:rPr>
          <w:sz w:val="22"/>
        </w:rPr>
        <w:t xml:space="preserve">La prima parte del Salmo è perfettamente identica a quanto riferito dal Primo Libro delle Cronache. Ricorda il decreto divino. I consacrati del Signore non vanno toccati. </w:t>
      </w:r>
    </w:p>
    <w:p w14:paraId="065B5978" w14:textId="77777777" w:rsidR="008523AA" w:rsidRPr="006B5DA5" w:rsidRDefault="008523AA" w:rsidP="006B5DA5">
      <w:pPr>
        <w:pStyle w:val="Corpotesto"/>
        <w:rPr>
          <w:i/>
          <w:iCs/>
          <w:sz w:val="22"/>
        </w:rPr>
      </w:pPr>
      <w:r w:rsidRPr="006B5DA5">
        <w:rPr>
          <w:i/>
          <w:iCs/>
          <w:sz w:val="22"/>
        </w:rPr>
        <w:t>Rendete grazie al Signore e invocate il suo nome, proclamate fra i popoli le sue opere. A lui cantate, a lui inneggiate, meditate tutte le sue meraviglie. Gloriatevi del suo santo nome: gioisca il cuore di chi cerca il Signore. Cercate il Signore e la sua potenza, ricercate sempre il suo volto. Ricordate le meraviglie che ha compiuto, i suoi prodigi e i giudizi della sua bocca, voi, stirpe di Abramo, suo servo, figli di Giacobbe, suo eletto. È lui il Signore, nostro Dio: su tutta la terra i suoi giudizi. Si è sempre ricordato della sua alleanza, parola data per mille generazioni, dell’alleanza stabilita con Abramo e del suo giuramento a Isacco. L’ha stabilita per Giacobbe come decreto, per Israele come alleanza eterna, quando disse: «Ti darò il paese di Canaan come parte della vostra eredità».</w:t>
      </w:r>
    </w:p>
    <w:p w14:paraId="7983FB60" w14:textId="77777777" w:rsidR="008523AA" w:rsidRPr="006B5DA5" w:rsidRDefault="008523AA" w:rsidP="006B5DA5">
      <w:pPr>
        <w:pStyle w:val="Corpotesto"/>
        <w:rPr>
          <w:i/>
          <w:iCs/>
          <w:sz w:val="22"/>
        </w:rPr>
      </w:pPr>
      <w:r w:rsidRPr="006B5DA5">
        <w:rPr>
          <w:i/>
          <w:iCs/>
          <w:sz w:val="22"/>
        </w:rPr>
        <w:t>Quando erano in piccolo numero, pochi e stranieri in quel luogo, e se ne andavano di nazione in nazione, da un regno a un altro popolo, non permise che alcuno li opprimesse e castigò i re per causa loro: «Non toccate i miei consacrati, non fate alcun male ai miei profeti».</w:t>
      </w:r>
    </w:p>
    <w:p w14:paraId="574F8736" w14:textId="77777777" w:rsidR="006B5DA5" w:rsidRPr="006B5DA5" w:rsidRDefault="006B5DA5" w:rsidP="006B5DA5">
      <w:pPr>
        <w:pStyle w:val="Titolo3"/>
        <w:spacing w:after="240"/>
        <w:rPr>
          <w:i/>
          <w:iCs/>
          <w:color w:val="000000"/>
          <w:sz w:val="22"/>
        </w:rPr>
      </w:pPr>
      <w:bookmarkStart w:id="104" w:name="_Toc62164349"/>
      <w:r w:rsidRPr="006B5DA5">
        <w:rPr>
          <w:i/>
          <w:iCs/>
          <w:color w:val="000000"/>
          <w:sz w:val="22"/>
        </w:rPr>
        <w:t>La storia della liberazione dalla schia</w:t>
      </w:r>
      <w:r>
        <w:rPr>
          <w:i/>
          <w:iCs/>
          <w:color w:val="000000"/>
          <w:sz w:val="22"/>
        </w:rPr>
        <w:t>v</w:t>
      </w:r>
      <w:r w:rsidRPr="006B5DA5">
        <w:rPr>
          <w:i/>
          <w:iCs/>
          <w:color w:val="000000"/>
          <w:sz w:val="22"/>
        </w:rPr>
        <w:t>itù</w:t>
      </w:r>
      <w:bookmarkEnd w:id="104"/>
    </w:p>
    <w:p w14:paraId="21030DD7" w14:textId="77777777" w:rsidR="006B5DA5" w:rsidRPr="00A26ED5" w:rsidRDefault="00A26ED5" w:rsidP="00A26ED5">
      <w:pPr>
        <w:pStyle w:val="Corpotesto"/>
        <w:rPr>
          <w:sz w:val="22"/>
        </w:rPr>
      </w:pPr>
      <w:r>
        <w:rPr>
          <w:sz w:val="22"/>
        </w:rPr>
        <w:t xml:space="preserve">La seconda parte del Salmo ricorda tutte le grandi opere compiute dal Signore non solo per la liberazione del suo popolo dalla schiavitù d’Egitto, ma anche e soprattutto per la sua introduzione nella Terra Promessa. Il popolo di Dio è stato sempre protetto, custodito, nutrito, dissetato, difeso dal suo Signore Onnipotente. </w:t>
      </w:r>
    </w:p>
    <w:p w14:paraId="0D36C82D" w14:textId="77777777" w:rsidR="006B5DA5" w:rsidRPr="006B5DA5" w:rsidRDefault="008523AA" w:rsidP="006B5DA5">
      <w:pPr>
        <w:pStyle w:val="Corpotesto"/>
        <w:rPr>
          <w:i/>
          <w:iCs/>
          <w:sz w:val="22"/>
        </w:rPr>
      </w:pPr>
      <w:r w:rsidRPr="006B5DA5">
        <w:rPr>
          <w:i/>
          <w:iCs/>
          <w:sz w:val="22"/>
        </w:rPr>
        <w:t>Chiamò la carestia su quella terra,</w:t>
      </w:r>
      <w:r w:rsidR="006B5DA5" w:rsidRPr="006B5DA5">
        <w:rPr>
          <w:i/>
          <w:iCs/>
          <w:sz w:val="22"/>
        </w:rPr>
        <w:t xml:space="preserve"> </w:t>
      </w:r>
      <w:r w:rsidRPr="006B5DA5">
        <w:rPr>
          <w:i/>
          <w:iCs/>
          <w:sz w:val="22"/>
        </w:rPr>
        <w:t>togliendo il sostegno del pane.</w:t>
      </w:r>
      <w:r w:rsidR="006B5DA5" w:rsidRPr="006B5DA5">
        <w:rPr>
          <w:i/>
          <w:iCs/>
          <w:sz w:val="22"/>
        </w:rPr>
        <w:t xml:space="preserve"> </w:t>
      </w:r>
      <w:r w:rsidRPr="006B5DA5">
        <w:rPr>
          <w:i/>
          <w:iCs/>
          <w:sz w:val="22"/>
        </w:rPr>
        <w:t>Davanti a loro mandò un uomo,</w:t>
      </w:r>
      <w:r w:rsidR="006B5DA5" w:rsidRPr="006B5DA5">
        <w:rPr>
          <w:i/>
          <w:iCs/>
          <w:sz w:val="22"/>
        </w:rPr>
        <w:t xml:space="preserve"> </w:t>
      </w:r>
      <w:r w:rsidRPr="006B5DA5">
        <w:rPr>
          <w:i/>
          <w:iCs/>
          <w:sz w:val="22"/>
        </w:rPr>
        <w:t>Giuseppe, venduto come schiavo.</w:t>
      </w:r>
      <w:r w:rsidR="006B5DA5" w:rsidRPr="006B5DA5">
        <w:rPr>
          <w:i/>
          <w:iCs/>
          <w:sz w:val="22"/>
        </w:rPr>
        <w:t xml:space="preserve"> </w:t>
      </w:r>
      <w:r w:rsidRPr="006B5DA5">
        <w:rPr>
          <w:i/>
          <w:iCs/>
          <w:sz w:val="22"/>
        </w:rPr>
        <w:t>Gli strinsero i piedi con ceppi,</w:t>
      </w:r>
      <w:r w:rsidR="006B5DA5" w:rsidRPr="006B5DA5">
        <w:rPr>
          <w:i/>
          <w:iCs/>
          <w:sz w:val="22"/>
        </w:rPr>
        <w:t xml:space="preserve"> </w:t>
      </w:r>
      <w:r w:rsidRPr="006B5DA5">
        <w:rPr>
          <w:i/>
          <w:iCs/>
          <w:sz w:val="22"/>
        </w:rPr>
        <w:t>il ferro gli serrò la gola,</w:t>
      </w:r>
      <w:r w:rsidR="006B5DA5" w:rsidRPr="006B5DA5">
        <w:rPr>
          <w:i/>
          <w:iCs/>
          <w:sz w:val="22"/>
        </w:rPr>
        <w:t xml:space="preserve"> </w:t>
      </w:r>
      <w:r w:rsidRPr="006B5DA5">
        <w:rPr>
          <w:i/>
          <w:iCs/>
          <w:sz w:val="22"/>
        </w:rPr>
        <w:t>finché non si avverò la sua parola</w:t>
      </w:r>
      <w:r w:rsidR="006B5DA5" w:rsidRPr="006B5DA5">
        <w:rPr>
          <w:i/>
          <w:iCs/>
          <w:sz w:val="22"/>
        </w:rPr>
        <w:t xml:space="preserve"> </w:t>
      </w:r>
      <w:r w:rsidRPr="006B5DA5">
        <w:rPr>
          <w:i/>
          <w:iCs/>
          <w:sz w:val="22"/>
        </w:rPr>
        <w:t>e l’oracolo del Signore ne provò l’innocenza.</w:t>
      </w:r>
      <w:r w:rsidR="006B5DA5" w:rsidRPr="006B5DA5">
        <w:rPr>
          <w:i/>
          <w:iCs/>
          <w:sz w:val="22"/>
        </w:rPr>
        <w:t xml:space="preserve"> </w:t>
      </w:r>
      <w:r w:rsidRPr="006B5DA5">
        <w:rPr>
          <w:i/>
          <w:iCs/>
          <w:sz w:val="22"/>
        </w:rPr>
        <w:t>Il re mandò a scioglierlo,</w:t>
      </w:r>
      <w:r w:rsidR="006B5DA5" w:rsidRPr="006B5DA5">
        <w:rPr>
          <w:i/>
          <w:iCs/>
          <w:sz w:val="22"/>
        </w:rPr>
        <w:t xml:space="preserve"> </w:t>
      </w:r>
      <w:r w:rsidRPr="006B5DA5">
        <w:rPr>
          <w:i/>
          <w:iCs/>
          <w:sz w:val="22"/>
        </w:rPr>
        <w:t>il capo dei popoli lo fece liberare;</w:t>
      </w:r>
      <w:r w:rsidR="006B5DA5" w:rsidRPr="006B5DA5">
        <w:rPr>
          <w:i/>
          <w:iCs/>
          <w:sz w:val="22"/>
        </w:rPr>
        <w:t xml:space="preserve"> </w:t>
      </w:r>
      <w:r w:rsidRPr="006B5DA5">
        <w:rPr>
          <w:i/>
          <w:iCs/>
          <w:sz w:val="22"/>
        </w:rPr>
        <w:t>lo costituì signore del suo palazzo,</w:t>
      </w:r>
      <w:r w:rsidR="006B5DA5" w:rsidRPr="006B5DA5">
        <w:rPr>
          <w:i/>
          <w:iCs/>
          <w:sz w:val="22"/>
        </w:rPr>
        <w:t xml:space="preserve"> </w:t>
      </w:r>
      <w:r w:rsidRPr="006B5DA5">
        <w:rPr>
          <w:i/>
          <w:iCs/>
          <w:sz w:val="22"/>
        </w:rPr>
        <w:t>capo di tutti i suoi averi,</w:t>
      </w:r>
      <w:r w:rsidR="006B5DA5" w:rsidRPr="006B5DA5">
        <w:rPr>
          <w:i/>
          <w:iCs/>
          <w:sz w:val="22"/>
        </w:rPr>
        <w:t xml:space="preserve"> </w:t>
      </w:r>
      <w:r w:rsidRPr="006B5DA5">
        <w:rPr>
          <w:i/>
          <w:iCs/>
          <w:sz w:val="22"/>
        </w:rPr>
        <w:t>per istruire i prìncipi secondo il suo giudizio</w:t>
      </w:r>
      <w:r w:rsidR="006B5DA5" w:rsidRPr="006B5DA5">
        <w:rPr>
          <w:i/>
          <w:iCs/>
          <w:sz w:val="22"/>
        </w:rPr>
        <w:t xml:space="preserve"> </w:t>
      </w:r>
      <w:r w:rsidRPr="006B5DA5">
        <w:rPr>
          <w:i/>
          <w:iCs/>
          <w:sz w:val="22"/>
        </w:rPr>
        <w:t>e insegnare la saggezza agli anziani.</w:t>
      </w:r>
      <w:r w:rsidR="006B5DA5" w:rsidRPr="006B5DA5">
        <w:rPr>
          <w:i/>
          <w:iCs/>
          <w:sz w:val="22"/>
        </w:rPr>
        <w:t xml:space="preserve"> </w:t>
      </w:r>
      <w:r w:rsidRPr="006B5DA5">
        <w:rPr>
          <w:i/>
          <w:iCs/>
          <w:sz w:val="22"/>
        </w:rPr>
        <w:t>E Israele venne in Egitto,</w:t>
      </w:r>
      <w:r w:rsidR="006B5DA5" w:rsidRPr="006B5DA5">
        <w:rPr>
          <w:i/>
          <w:iCs/>
          <w:sz w:val="22"/>
        </w:rPr>
        <w:t xml:space="preserve"> </w:t>
      </w:r>
      <w:r w:rsidRPr="006B5DA5">
        <w:rPr>
          <w:i/>
          <w:iCs/>
          <w:sz w:val="22"/>
        </w:rPr>
        <w:t>Giacobbe emigrò nel paese di Cam.</w:t>
      </w:r>
      <w:r w:rsidR="006B5DA5" w:rsidRPr="006B5DA5">
        <w:rPr>
          <w:i/>
          <w:iCs/>
          <w:sz w:val="22"/>
        </w:rPr>
        <w:t xml:space="preserve"> </w:t>
      </w:r>
      <w:r w:rsidRPr="006B5DA5">
        <w:rPr>
          <w:i/>
          <w:iCs/>
          <w:sz w:val="22"/>
        </w:rPr>
        <w:t>Ma Dio rese molto fecondo il suo popolo,</w:t>
      </w:r>
      <w:r w:rsidR="006B5DA5" w:rsidRPr="006B5DA5">
        <w:rPr>
          <w:i/>
          <w:iCs/>
          <w:sz w:val="22"/>
        </w:rPr>
        <w:t xml:space="preserve"> </w:t>
      </w:r>
      <w:r w:rsidRPr="006B5DA5">
        <w:rPr>
          <w:i/>
          <w:iCs/>
          <w:sz w:val="22"/>
        </w:rPr>
        <w:t>lo rese più forte dei suoi oppressori.</w:t>
      </w:r>
      <w:r w:rsidR="006B5DA5" w:rsidRPr="006B5DA5">
        <w:rPr>
          <w:i/>
          <w:iCs/>
          <w:sz w:val="22"/>
        </w:rPr>
        <w:t xml:space="preserve"> </w:t>
      </w:r>
      <w:r w:rsidRPr="006B5DA5">
        <w:rPr>
          <w:i/>
          <w:iCs/>
          <w:sz w:val="22"/>
        </w:rPr>
        <w:t>Cambiò il loro cuore perché odiassero il suo popolo</w:t>
      </w:r>
      <w:r w:rsidR="006B5DA5" w:rsidRPr="006B5DA5">
        <w:rPr>
          <w:i/>
          <w:iCs/>
          <w:sz w:val="22"/>
        </w:rPr>
        <w:t xml:space="preserve"> </w:t>
      </w:r>
      <w:r w:rsidRPr="006B5DA5">
        <w:rPr>
          <w:i/>
          <w:iCs/>
          <w:sz w:val="22"/>
        </w:rPr>
        <w:t>e agissero con inganno contro i suoi servi.</w:t>
      </w:r>
      <w:r w:rsidR="006B5DA5" w:rsidRPr="006B5DA5">
        <w:rPr>
          <w:i/>
          <w:iCs/>
          <w:sz w:val="22"/>
        </w:rPr>
        <w:t xml:space="preserve"> </w:t>
      </w:r>
      <w:r w:rsidRPr="006B5DA5">
        <w:rPr>
          <w:i/>
          <w:iCs/>
          <w:sz w:val="22"/>
        </w:rPr>
        <w:t>Mandò Mosè, suo servo,</w:t>
      </w:r>
      <w:r w:rsidR="006B5DA5" w:rsidRPr="006B5DA5">
        <w:rPr>
          <w:i/>
          <w:iCs/>
          <w:sz w:val="22"/>
        </w:rPr>
        <w:t xml:space="preserve"> </w:t>
      </w:r>
      <w:r w:rsidRPr="006B5DA5">
        <w:rPr>
          <w:i/>
          <w:iCs/>
          <w:sz w:val="22"/>
        </w:rPr>
        <w:t>e Aronne, che si era scelto:</w:t>
      </w:r>
      <w:r w:rsidR="006B5DA5" w:rsidRPr="006B5DA5">
        <w:rPr>
          <w:i/>
          <w:iCs/>
          <w:sz w:val="22"/>
        </w:rPr>
        <w:t xml:space="preserve"> </w:t>
      </w:r>
      <w:r w:rsidRPr="006B5DA5">
        <w:rPr>
          <w:i/>
          <w:iCs/>
          <w:sz w:val="22"/>
        </w:rPr>
        <w:t>misero in atto contro di loro i suoi segni</w:t>
      </w:r>
      <w:r w:rsidR="006B5DA5" w:rsidRPr="006B5DA5">
        <w:rPr>
          <w:i/>
          <w:iCs/>
          <w:sz w:val="22"/>
        </w:rPr>
        <w:t xml:space="preserve"> </w:t>
      </w:r>
      <w:r w:rsidRPr="006B5DA5">
        <w:rPr>
          <w:i/>
          <w:iCs/>
          <w:sz w:val="22"/>
        </w:rPr>
        <w:t>e i suoi prodigi nella terra di Cam.</w:t>
      </w:r>
      <w:r w:rsidR="006B5DA5" w:rsidRPr="006B5DA5">
        <w:rPr>
          <w:i/>
          <w:iCs/>
          <w:sz w:val="22"/>
        </w:rPr>
        <w:t xml:space="preserve"> </w:t>
      </w:r>
      <w:r w:rsidRPr="006B5DA5">
        <w:rPr>
          <w:i/>
          <w:iCs/>
          <w:sz w:val="22"/>
        </w:rPr>
        <w:t>Mandò le tenebre e si fece buio,</w:t>
      </w:r>
      <w:r w:rsidR="006B5DA5" w:rsidRPr="006B5DA5">
        <w:rPr>
          <w:i/>
          <w:iCs/>
          <w:sz w:val="22"/>
        </w:rPr>
        <w:t xml:space="preserve"> </w:t>
      </w:r>
      <w:r w:rsidRPr="006B5DA5">
        <w:rPr>
          <w:i/>
          <w:iCs/>
          <w:sz w:val="22"/>
        </w:rPr>
        <w:t>ma essi resistettero alle sue parole.</w:t>
      </w:r>
      <w:r w:rsidR="006B5DA5" w:rsidRPr="006B5DA5">
        <w:rPr>
          <w:i/>
          <w:iCs/>
          <w:sz w:val="22"/>
        </w:rPr>
        <w:t xml:space="preserve"> </w:t>
      </w:r>
    </w:p>
    <w:p w14:paraId="09AA1C60" w14:textId="77777777" w:rsidR="008523AA" w:rsidRPr="006B5DA5" w:rsidRDefault="006B5DA5" w:rsidP="006B5DA5">
      <w:pPr>
        <w:pStyle w:val="Corpotesto"/>
        <w:rPr>
          <w:i/>
          <w:iCs/>
          <w:sz w:val="22"/>
        </w:rPr>
      </w:pPr>
      <w:r w:rsidRPr="006B5DA5">
        <w:rPr>
          <w:i/>
          <w:iCs/>
          <w:sz w:val="22"/>
        </w:rPr>
        <w:t>C</w:t>
      </w:r>
      <w:r w:rsidR="008523AA" w:rsidRPr="006B5DA5">
        <w:rPr>
          <w:i/>
          <w:iCs/>
          <w:sz w:val="22"/>
        </w:rPr>
        <w:t>ambiò le loro acque in sangue</w:t>
      </w:r>
      <w:r w:rsidRPr="006B5DA5">
        <w:rPr>
          <w:i/>
          <w:iCs/>
          <w:sz w:val="22"/>
        </w:rPr>
        <w:t xml:space="preserve"> </w:t>
      </w:r>
      <w:r w:rsidR="008523AA" w:rsidRPr="006B5DA5">
        <w:rPr>
          <w:i/>
          <w:iCs/>
          <w:sz w:val="22"/>
        </w:rPr>
        <w:t>e fece morire i pesci.</w:t>
      </w:r>
      <w:r w:rsidRPr="006B5DA5">
        <w:rPr>
          <w:i/>
          <w:iCs/>
          <w:sz w:val="22"/>
        </w:rPr>
        <w:t xml:space="preserve"> </w:t>
      </w:r>
      <w:r w:rsidR="008523AA" w:rsidRPr="006B5DA5">
        <w:rPr>
          <w:i/>
          <w:iCs/>
          <w:sz w:val="22"/>
        </w:rPr>
        <w:t>La loro terra brulicò di rane</w:t>
      </w:r>
      <w:r w:rsidRPr="006B5DA5">
        <w:rPr>
          <w:i/>
          <w:iCs/>
          <w:sz w:val="22"/>
        </w:rPr>
        <w:t xml:space="preserve"> </w:t>
      </w:r>
      <w:r w:rsidR="008523AA" w:rsidRPr="006B5DA5">
        <w:rPr>
          <w:i/>
          <w:iCs/>
          <w:sz w:val="22"/>
        </w:rPr>
        <w:t>fino alle stanze regali.</w:t>
      </w:r>
      <w:r w:rsidRPr="006B5DA5">
        <w:rPr>
          <w:i/>
          <w:iCs/>
          <w:sz w:val="22"/>
        </w:rPr>
        <w:t xml:space="preserve"> </w:t>
      </w:r>
      <w:r w:rsidR="008523AA" w:rsidRPr="006B5DA5">
        <w:rPr>
          <w:i/>
          <w:iCs/>
          <w:sz w:val="22"/>
        </w:rPr>
        <w:t>Parlò e vennero tafani,</w:t>
      </w:r>
      <w:r w:rsidRPr="006B5DA5">
        <w:rPr>
          <w:i/>
          <w:iCs/>
          <w:sz w:val="22"/>
        </w:rPr>
        <w:t xml:space="preserve"> </w:t>
      </w:r>
      <w:r w:rsidR="008523AA" w:rsidRPr="006B5DA5">
        <w:rPr>
          <w:i/>
          <w:iCs/>
          <w:sz w:val="22"/>
        </w:rPr>
        <w:t>zanzare in tutto il territorio.</w:t>
      </w:r>
      <w:r w:rsidRPr="006B5DA5">
        <w:rPr>
          <w:i/>
          <w:iCs/>
          <w:sz w:val="22"/>
        </w:rPr>
        <w:t xml:space="preserve"> </w:t>
      </w:r>
      <w:r w:rsidR="008523AA" w:rsidRPr="006B5DA5">
        <w:rPr>
          <w:i/>
          <w:iCs/>
          <w:sz w:val="22"/>
        </w:rPr>
        <w:t>Invece di piogge diede loro la grandine,</w:t>
      </w:r>
      <w:r w:rsidRPr="006B5DA5">
        <w:rPr>
          <w:i/>
          <w:iCs/>
          <w:sz w:val="22"/>
        </w:rPr>
        <w:t xml:space="preserve"> </w:t>
      </w:r>
      <w:r w:rsidR="008523AA" w:rsidRPr="006B5DA5">
        <w:rPr>
          <w:i/>
          <w:iCs/>
          <w:sz w:val="22"/>
        </w:rPr>
        <w:t>vampe di fuoco sulla loro terra.</w:t>
      </w:r>
      <w:r w:rsidRPr="006B5DA5">
        <w:rPr>
          <w:i/>
          <w:iCs/>
          <w:sz w:val="22"/>
        </w:rPr>
        <w:t xml:space="preserve"> </w:t>
      </w:r>
      <w:r w:rsidR="008523AA" w:rsidRPr="006B5DA5">
        <w:rPr>
          <w:i/>
          <w:iCs/>
          <w:sz w:val="22"/>
        </w:rPr>
        <w:t>Colpì le loro vigne e i loro fichi,</w:t>
      </w:r>
      <w:r w:rsidRPr="006B5DA5">
        <w:rPr>
          <w:i/>
          <w:iCs/>
          <w:sz w:val="22"/>
        </w:rPr>
        <w:t xml:space="preserve"> </w:t>
      </w:r>
      <w:r w:rsidR="008523AA" w:rsidRPr="006B5DA5">
        <w:rPr>
          <w:i/>
          <w:iCs/>
          <w:sz w:val="22"/>
        </w:rPr>
        <w:t>schiantò gli alberi del territorio.</w:t>
      </w:r>
      <w:r w:rsidRPr="006B5DA5">
        <w:rPr>
          <w:i/>
          <w:iCs/>
          <w:sz w:val="22"/>
        </w:rPr>
        <w:t xml:space="preserve"> </w:t>
      </w:r>
      <w:r w:rsidR="008523AA" w:rsidRPr="006B5DA5">
        <w:rPr>
          <w:i/>
          <w:iCs/>
          <w:sz w:val="22"/>
        </w:rPr>
        <w:t>Parlò e vennero le locuste</w:t>
      </w:r>
      <w:r w:rsidRPr="006B5DA5">
        <w:rPr>
          <w:i/>
          <w:iCs/>
          <w:sz w:val="22"/>
        </w:rPr>
        <w:t xml:space="preserve"> </w:t>
      </w:r>
      <w:r w:rsidR="008523AA" w:rsidRPr="006B5DA5">
        <w:rPr>
          <w:i/>
          <w:iCs/>
          <w:sz w:val="22"/>
        </w:rPr>
        <w:t>e bruchi senza numero:</w:t>
      </w:r>
      <w:r w:rsidRPr="006B5DA5">
        <w:rPr>
          <w:i/>
          <w:iCs/>
          <w:sz w:val="22"/>
        </w:rPr>
        <w:t xml:space="preserve"> </w:t>
      </w:r>
      <w:r w:rsidR="008523AA" w:rsidRPr="006B5DA5">
        <w:rPr>
          <w:i/>
          <w:iCs/>
          <w:sz w:val="22"/>
        </w:rPr>
        <w:t>divorarono tutta l’erba della loro terra,</w:t>
      </w:r>
      <w:r w:rsidRPr="006B5DA5">
        <w:rPr>
          <w:i/>
          <w:iCs/>
          <w:sz w:val="22"/>
        </w:rPr>
        <w:t xml:space="preserve"> </w:t>
      </w:r>
      <w:r w:rsidR="008523AA" w:rsidRPr="006B5DA5">
        <w:rPr>
          <w:i/>
          <w:iCs/>
          <w:sz w:val="22"/>
        </w:rPr>
        <w:t>divorarono il frutto del loro suolo.</w:t>
      </w:r>
    </w:p>
    <w:p w14:paraId="5E0F40ED" w14:textId="77777777" w:rsidR="008523AA" w:rsidRPr="006B5DA5" w:rsidRDefault="008523AA" w:rsidP="006B5DA5">
      <w:pPr>
        <w:pStyle w:val="Corpotesto"/>
        <w:rPr>
          <w:i/>
          <w:iCs/>
          <w:sz w:val="22"/>
        </w:rPr>
      </w:pPr>
      <w:r w:rsidRPr="006B5DA5">
        <w:rPr>
          <w:i/>
          <w:iCs/>
          <w:sz w:val="22"/>
        </w:rPr>
        <w:t>Colpì ogni primogenito nella loro terra,</w:t>
      </w:r>
      <w:r w:rsidR="006B5DA5" w:rsidRPr="006B5DA5">
        <w:rPr>
          <w:i/>
          <w:iCs/>
          <w:sz w:val="22"/>
        </w:rPr>
        <w:t xml:space="preserve"> </w:t>
      </w:r>
      <w:r w:rsidRPr="006B5DA5">
        <w:rPr>
          <w:i/>
          <w:iCs/>
          <w:sz w:val="22"/>
        </w:rPr>
        <w:t>la primizia di ogni loro vigore.</w:t>
      </w:r>
      <w:r w:rsidR="006B5DA5" w:rsidRPr="006B5DA5">
        <w:rPr>
          <w:i/>
          <w:iCs/>
          <w:sz w:val="22"/>
        </w:rPr>
        <w:t xml:space="preserve"> </w:t>
      </w:r>
      <w:r w:rsidRPr="006B5DA5">
        <w:rPr>
          <w:i/>
          <w:iCs/>
          <w:sz w:val="22"/>
        </w:rPr>
        <w:t>Allora li fece uscire con argento e oro;</w:t>
      </w:r>
      <w:r w:rsidR="006B5DA5" w:rsidRPr="006B5DA5">
        <w:rPr>
          <w:i/>
          <w:iCs/>
          <w:sz w:val="22"/>
        </w:rPr>
        <w:t xml:space="preserve"> </w:t>
      </w:r>
      <w:r w:rsidRPr="006B5DA5">
        <w:rPr>
          <w:i/>
          <w:iCs/>
          <w:sz w:val="22"/>
        </w:rPr>
        <w:t>nelle tribù nessuno vacillava.</w:t>
      </w:r>
      <w:r w:rsidR="006B5DA5" w:rsidRPr="006B5DA5">
        <w:rPr>
          <w:i/>
          <w:iCs/>
          <w:sz w:val="22"/>
        </w:rPr>
        <w:t xml:space="preserve"> </w:t>
      </w:r>
      <w:r w:rsidRPr="006B5DA5">
        <w:rPr>
          <w:i/>
          <w:iCs/>
          <w:sz w:val="22"/>
        </w:rPr>
        <w:t>Quando uscirono, gioì l’Egitto,</w:t>
      </w:r>
      <w:r w:rsidR="006B5DA5" w:rsidRPr="006B5DA5">
        <w:rPr>
          <w:i/>
          <w:iCs/>
          <w:sz w:val="22"/>
        </w:rPr>
        <w:t xml:space="preserve"> </w:t>
      </w:r>
      <w:r w:rsidRPr="006B5DA5">
        <w:rPr>
          <w:i/>
          <w:iCs/>
          <w:sz w:val="22"/>
        </w:rPr>
        <w:t>che era stato colpito dal loro terrore.</w:t>
      </w:r>
      <w:r w:rsidR="006B5DA5" w:rsidRPr="006B5DA5">
        <w:rPr>
          <w:i/>
          <w:iCs/>
          <w:sz w:val="22"/>
        </w:rPr>
        <w:t xml:space="preserve"> </w:t>
      </w:r>
      <w:r w:rsidRPr="006B5DA5">
        <w:rPr>
          <w:i/>
          <w:iCs/>
          <w:sz w:val="22"/>
        </w:rPr>
        <w:t>Distese una nube per proteggerli</w:t>
      </w:r>
      <w:r w:rsidR="006B5DA5" w:rsidRPr="006B5DA5">
        <w:rPr>
          <w:i/>
          <w:iCs/>
          <w:sz w:val="22"/>
        </w:rPr>
        <w:t xml:space="preserve"> </w:t>
      </w:r>
      <w:r w:rsidRPr="006B5DA5">
        <w:rPr>
          <w:i/>
          <w:iCs/>
          <w:sz w:val="22"/>
        </w:rPr>
        <w:t xml:space="preserve">e un fuoco per </w:t>
      </w:r>
      <w:r w:rsidRPr="006B5DA5">
        <w:rPr>
          <w:i/>
          <w:iCs/>
          <w:sz w:val="22"/>
        </w:rPr>
        <w:lastRenderedPageBreak/>
        <w:t>illuminarli di notte.</w:t>
      </w:r>
      <w:r w:rsidR="006B5DA5" w:rsidRPr="006B5DA5">
        <w:rPr>
          <w:i/>
          <w:iCs/>
          <w:sz w:val="22"/>
        </w:rPr>
        <w:t xml:space="preserve"> </w:t>
      </w:r>
      <w:r w:rsidRPr="006B5DA5">
        <w:rPr>
          <w:i/>
          <w:iCs/>
          <w:sz w:val="22"/>
        </w:rPr>
        <w:t>Alla loro richiesta fece venire le quaglie</w:t>
      </w:r>
      <w:r w:rsidR="006B5DA5" w:rsidRPr="006B5DA5">
        <w:rPr>
          <w:i/>
          <w:iCs/>
          <w:sz w:val="22"/>
        </w:rPr>
        <w:t xml:space="preserve"> </w:t>
      </w:r>
      <w:r w:rsidRPr="006B5DA5">
        <w:rPr>
          <w:i/>
          <w:iCs/>
          <w:sz w:val="22"/>
        </w:rPr>
        <w:t>e li saziò con il pane del cielo.</w:t>
      </w:r>
    </w:p>
    <w:p w14:paraId="0A3AAAD4" w14:textId="77777777" w:rsidR="008523AA" w:rsidRPr="006B5DA5" w:rsidRDefault="008523AA" w:rsidP="006B5DA5">
      <w:pPr>
        <w:pStyle w:val="Corpotesto"/>
        <w:rPr>
          <w:i/>
          <w:iCs/>
          <w:sz w:val="22"/>
        </w:rPr>
      </w:pPr>
      <w:r w:rsidRPr="006B5DA5">
        <w:rPr>
          <w:i/>
          <w:iCs/>
          <w:sz w:val="22"/>
        </w:rPr>
        <w:t>Spaccò una rupe e ne sgorgarono acque:</w:t>
      </w:r>
      <w:r w:rsidR="006B5DA5" w:rsidRPr="006B5DA5">
        <w:rPr>
          <w:i/>
          <w:iCs/>
          <w:sz w:val="22"/>
        </w:rPr>
        <w:t xml:space="preserve"> </w:t>
      </w:r>
      <w:r w:rsidRPr="006B5DA5">
        <w:rPr>
          <w:i/>
          <w:iCs/>
          <w:sz w:val="22"/>
        </w:rPr>
        <w:t>scorrevano come fiumi nel deserto.</w:t>
      </w:r>
      <w:r w:rsidR="006B5DA5" w:rsidRPr="006B5DA5">
        <w:rPr>
          <w:i/>
          <w:iCs/>
          <w:sz w:val="22"/>
        </w:rPr>
        <w:t xml:space="preserve"> </w:t>
      </w:r>
      <w:r w:rsidRPr="006B5DA5">
        <w:rPr>
          <w:i/>
          <w:iCs/>
          <w:sz w:val="22"/>
        </w:rPr>
        <w:t>Così si è ricordato della sua parola santa,</w:t>
      </w:r>
      <w:r w:rsidR="006B5DA5" w:rsidRPr="006B5DA5">
        <w:rPr>
          <w:i/>
          <w:iCs/>
          <w:sz w:val="22"/>
        </w:rPr>
        <w:t xml:space="preserve"> </w:t>
      </w:r>
      <w:r w:rsidRPr="006B5DA5">
        <w:rPr>
          <w:i/>
          <w:iCs/>
          <w:sz w:val="22"/>
        </w:rPr>
        <w:t>data ad Abramo suo servo.</w:t>
      </w:r>
      <w:r w:rsidR="006B5DA5" w:rsidRPr="006B5DA5">
        <w:rPr>
          <w:i/>
          <w:iCs/>
          <w:sz w:val="22"/>
        </w:rPr>
        <w:t xml:space="preserve"> </w:t>
      </w:r>
      <w:r w:rsidRPr="006B5DA5">
        <w:rPr>
          <w:i/>
          <w:iCs/>
          <w:sz w:val="22"/>
        </w:rPr>
        <w:t>Ha fatto uscire il suo popolo con esultanza,</w:t>
      </w:r>
      <w:r w:rsidR="006B5DA5" w:rsidRPr="006B5DA5">
        <w:rPr>
          <w:i/>
          <w:iCs/>
          <w:sz w:val="22"/>
        </w:rPr>
        <w:t xml:space="preserve"> </w:t>
      </w:r>
      <w:r w:rsidRPr="006B5DA5">
        <w:rPr>
          <w:i/>
          <w:iCs/>
          <w:sz w:val="22"/>
        </w:rPr>
        <w:t>i suoi eletti con canti di gioia.</w:t>
      </w:r>
      <w:r w:rsidR="006B5DA5" w:rsidRPr="006B5DA5">
        <w:rPr>
          <w:i/>
          <w:iCs/>
          <w:sz w:val="22"/>
        </w:rPr>
        <w:t xml:space="preserve"> </w:t>
      </w:r>
      <w:r w:rsidRPr="006B5DA5">
        <w:rPr>
          <w:i/>
          <w:iCs/>
          <w:sz w:val="22"/>
        </w:rPr>
        <w:t>Ha dato loro le terre delle nazioni</w:t>
      </w:r>
      <w:r w:rsidR="006B5DA5" w:rsidRPr="006B5DA5">
        <w:rPr>
          <w:i/>
          <w:iCs/>
          <w:sz w:val="22"/>
        </w:rPr>
        <w:t xml:space="preserve"> </w:t>
      </w:r>
      <w:r w:rsidRPr="006B5DA5">
        <w:rPr>
          <w:i/>
          <w:iCs/>
          <w:sz w:val="22"/>
        </w:rPr>
        <w:t>e hanno ereditato il frutto della fatica dei popoli,</w:t>
      </w:r>
      <w:r w:rsidR="006B5DA5" w:rsidRPr="006B5DA5">
        <w:rPr>
          <w:i/>
          <w:iCs/>
          <w:sz w:val="22"/>
        </w:rPr>
        <w:t xml:space="preserve"> </w:t>
      </w:r>
      <w:r w:rsidRPr="006B5DA5">
        <w:rPr>
          <w:i/>
          <w:iCs/>
          <w:sz w:val="22"/>
        </w:rPr>
        <w:t>perché osservassero i suoi decreti</w:t>
      </w:r>
      <w:r w:rsidR="006B5DA5" w:rsidRPr="006B5DA5">
        <w:rPr>
          <w:i/>
          <w:iCs/>
          <w:sz w:val="22"/>
        </w:rPr>
        <w:t xml:space="preserve"> </w:t>
      </w:r>
      <w:r w:rsidRPr="006B5DA5">
        <w:rPr>
          <w:i/>
          <w:iCs/>
          <w:sz w:val="22"/>
        </w:rPr>
        <w:t>e custodissero le sue leggi.</w:t>
      </w:r>
      <w:r w:rsidR="006B5DA5" w:rsidRPr="006B5DA5">
        <w:rPr>
          <w:i/>
          <w:iCs/>
          <w:sz w:val="22"/>
        </w:rPr>
        <w:t xml:space="preserve"> </w:t>
      </w:r>
      <w:r w:rsidRPr="006B5DA5">
        <w:rPr>
          <w:i/>
          <w:iCs/>
          <w:sz w:val="22"/>
        </w:rPr>
        <w:t xml:space="preserve">Alleluia (Sal 105 (104) 1-45). </w:t>
      </w:r>
    </w:p>
    <w:p w14:paraId="07B83B9E" w14:textId="77777777" w:rsidR="008523AA" w:rsidRDefault="006B5DA5" w:rsidP="006B5DA5">
      <w:pPr>
        <w:pStyle w:val="Titolo3"/>
        <w:spacing w:after="240"/>
        <w:rPr>
          <w:i/>
          <w:iCs/>
          <w:color w:val="000000"/>
          <w:sz w:val="22"/>
        </w:rPr>
      </w:pPr>
      <w:bookmarkStart w:id="105" w:name="_Toc62164350"/>
      <w:r w:rsidRPr="006B5DA5">
        <w:rPr>
          <w:i/>
          <w:iCs/>
          <w:color w:val="000000"/>
          <w:sz w:val="22"/>
        </w:rPr>
        <w:t>La profezia di Geremia</w:t>
      </w:r>
      <w:bookmarkEnd w:id="105"/>
    </w:p>
    <w:p w14:paraId="41D3E381" w14:textId="77777777" w:rsidR="00A26ED5" w:rsidRDefault="00222349" w:rsidP="00A26ED5">
      <w:pPr>
        <w:pStyle w:val="Corpotesto"/>
        <w:rPr>
          <w:iCs/>
          <w:sz w:val="22"/>
        </w:rPr>
      </w:pPr>
      <w:r>
        <w:rPr>
          <w:iCs/>
          <w:sz w:val="22"/>
        </w:rPr>
        <w:t xml:space="preserve">La profezia di Geremia attesta la medesima verità. Israele è sacro al Signore e nessuno può mettere le mani su di esso. Se i popoli mettono le mani su Israele, Israele deve anche chiedersi perché questo avviene. Perché esso ha abbandonato il suo Signore, lo ha tradito consegnandosi agli idoli. Essendo sotto la custodia degli idoli, che siano gli idoli a salvarlo, custodirlo, proteggerlo. Il Signore non interviene perché Israele faccia la differenza e riconosca che solo il Signore è vita per lui. </w:t>
      </w:r>
    </w:p>
    <w:p w14:paraId="78CBB429" w14:textId="77777777" w:rsidR="006B5DA5" w:rsidRPr="006B5DA5" w:rsidRDefault="006B5DA5" w:rsidP="006B5DA5">
      <w:pPr>
        <w:pStyle w:val="Corpotesto"/>
        <w:rPr>
          <w:i/>
          <w:iCs/>
          <w:sz w:val="22"/>
        </w:rPr>
      </w:pPr>
      <w:r w:rsidRPr="006B5DA5">
        <w:rPr>
          <w:i/>
          <w:iCs/>
          <w:sz w:val="22"/>
        </w:rPr>
        <w:t>Mi fu rivolta questa parola del Signore:</w:t>
      </w:r>
    </w:p>
    <w:p w14:paraId="39CB831A" w14:textId="77777777" w:rsidR="006B5DA5" w:rsidRPr="006B5DA5" w:rsidRDefault="006B5DA5" w:rsidP="006B5DA5">
      <w:pPr>
        <w:pStyle w:val="Corpotesto"/>
        <w:rPr>
          <w:i/>
          <w:iCs/>
          <w:sz w:val="22"/>
        </w:rPr>
      </w:pPr>
      <w:r w:rsidRPr="006B5DA5">
        <w:rPr>
          <w:i/>
          <w:iCs/>
          <w:sz w:val="22"/>
        </w:rPr>
        <w:t>«Va’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p>
    <w:p w14:paraId="4F71602D" w14:textId="77777777" w:rsidR="006B5DA5" w:rsidRPr="006B5DA5" w:rsidRDefault="006B5DA5" w:rsidP="006B5DA5">
      <w:pPr>
        <w:pStyle w:val="Corpotesto"/>
        <w:rPr>
          <w:i/>
          <w:iCs/>
          <w:sz w:val="22"/>
        </w:rPr>
      </w:pPr>
      <w:r w:rsidRPr="006B5DA5">
        <w:rPr>
          <w:i/>
          <w:iCs/>
          <w:sz w:val="22"/>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p>
    <w:p w14:paraId="4B836F1F" w14:textId="77777777" w:rsidR="006B5DA5" w:rsidRPr="006B5DA5" w:rsidRDefault="006B5DA5" w:rsidP="006B5DA5">
      <w:pPr>
        <w:pStyle w:val="Corpotesto"/>
        <w:rPr>
          <w:i/>
          <w:iCs/>
          <w:sz w:val="22"/>
        </w:rPr>
      </w:pPr>
      <w:r w:rsidRPr="006B5DA5">
        <w:rPr>
          <w:i/>
          <w:iCs/>
          <w:sz w:val="22"/>
        </w:rPr>
        <w:t>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w:t>
      </w:r>
    </w:p>
    <w:p w14:paraId="0C4ACAC3" w14:textId="77777777" w:rsidR="006B5DA5" w:rsidRPr="006B5DA5" w:rsidRDefault="006B5DA5" w:rsidP="006B5DA5">
      <w:pPr>
        <w:pStyle w:val="Corpotesto"/>
        <w:rPr>
          <w:i/>
          <w:iCs/>
          <w:sz w:val="22"/>
        </w:rPr>
      </w:pPr>
      <w:r w:rsidRPr="006B5DA5">
        <w:rPr>
          <w:i/>
          <w:iCs/>
          <w:sz w:val="22"/>
        </w:rPr>
        <w:t>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w:t>
      </w:r>
    </w:p>
    <w:p w14:paraId="2C514DCB" w14:textId="77777777" w:rsidR="006B5DA5" w:rsidRPr="006B5DA5" w:rsidRDefault="006B5DA5" w:rsidP="006B5DA5">
      <w:pPr>
        <w:pStyle w:val="Corpotesto"/>
        <w:rPr>
          <w:i/>
          <w:iCs/>
          <w:sz w:val="22"/>
        </w:rPr>
      </w:pPr>
      <w:r w:rsidRPr="006B5DA5">
        <w:rPr>
          <w:i/>
          <w:iCs/>
          <w:sz w:val="22"/>
        </w:rPr>
        <w:t xml:space="preserve">Due sono le colpe che ha commesso il mio popolo: ha abbandonato me, sorgente di acqua viva, e si è scavato cisterne, cisterne piene di crepe, che non trattengono l’acqua. </w:t>
      </w:r>
    </w:p>
    <w:p w14:paraId="46222C01" w14:textId="77777777" w:rsidR="006B5DA5" w:rsidRPr="006B5DA5" w:rsidRDefault="006B5DA5" w:rsidP="006B5DA5">
      <w:pPr>
        <w:pStyle w:val="Corpotesto"/>
        <w:rPr>
          <w:i/>
          <w:iCs/>
          <w:sz w:val="22"/>
        </w:rPr>
      </w:pPr>
      <w:r w:rsidRPr="006B5DA5">
        <w:rPr>
          <w:i/>
          <w:iCs/>
          <w:sz w:val="22"/>
        </w:rPr>
        <w:t>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w:t>
      </w:r>
    </w:p>
    <w:p w14:paraId="27FEF23D" w14:textId="77777777" w:rsidR="006B5DA5" w:rsidRPr="006B5DA5" w:rsidRDefault="006B5DA5" w:rsidP="006B5DA5">
      <w:pPr>
        <w:pStyle w:val="Corpotesto"/>
        <w:rPr>
          <w:i/>
          <w:iCs/>
          <w:sz w:val="22"/>
        </w:rPr>
      </w:pPr>
      <w:r w:rsidRPr="006B5DA5">
        <w:rPr>
          <w:i/>
          <w:iCs/>
          <w:sz w:val="22"/>
        </w:rPr>
        <w:t xml:space="preserve">E ora, perché corri verso l’Egitto a bere l’acqua del Nilo? Perché corri verso l’Assiria a bere l’acqua dell’Eufrate? La tua stessa malvagità ti castiga e le tue ribellioni ti </w:t>
      </w:r>
      <w:r w:rsidRPr="006B5DA5">
        <w:rPr>
          <w:i/>
          <w:iCs/>
          <w:sz w:val="22"/>
        </w:rPr>
        <w:lastRenderedPageBreak/>
        <w:t>puniscono. Renditi conto e prova quanto è triste e amaro abbandonare il Signore, tuo Dio, e non avere più timore di me. Oracolo del Signore degli eserciti.</w:t>
      </w:r>
    </w:p>
    <w:p w14:paraId="7A9FD9C2" w14:textId="77777777" w:rsidR="006B5DA5" w:rsidRPr="006B5DA5" w:rsidRDefault="006B5DA5" w:rsidP="006B5DA5">
      <w:pPr>
        <w:pStyle w:val="Corpotesto"/>
        <w:rPr>
          <w:i/>
          <w:iCs/>
          <w:sz w:val="22"/>
        </w:rPr>
      </w:pPr>
      <w:r w:rsidRPr="006B5DA5">
        <w:rPr>
          <w:i/>
          <w:iCs/>
          <w:sz w:val="22"/>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w:t>
      </w:r>
    </w:p>
    <w:p w14:paraId="6171F23E" w14:textId="77777777" w:rsidR="006B5DA5" w:rsidRPr="006B5DA5" w:rsidRDefault="006B5DA5" w:rsidP="006B5DA5">
      <w:pPr>
        <w:pStyle w:val="Corpotesto"/>
        <w:rPr>
          <w:i/>
          <w:iCs/>
          <w:sz w:val="22"/>
        </w:rPr>
      </w:pPr>
      <w:r w:rsidRPr="006B5DA5">
        <w:rPr>
          <w:i/>
          <w:iCs/>
          <w:sz w:val="22"/>
        </w:rPr>
        <w:t>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w:t>
      </w:r>
    </w:p>
    <w:p w14:paraId="6B671DA5" w14:textId="77777777" w:rsidR="006B5DA5" w:rsidRPr="006B5DA5" w:rsidRDefault="006B5DA5" w:rsidP="006B5DA5">
      <w:pPr>
        <w:pStyle w:val="Corpotesto"/>
        <w:rPr>
          <w:i/>
          <w:iCs/>
          <w:sz w:val="22"/>
        </w:rPr>
      </w:pPr>
      <w:r w:rsidRPr="006B5DA5">
        <w:rPr>
          <w:i/>
          <w:iCs/>
          <w:sz w:val="22"/>
        </w:rPr>
        <w:t xml:space="preserve">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w:t>
      </w:r>
    </w:p>
    <w:p w14:paraId="6DE93D12" w14:textId="77777777" w:rsidR="006B5DA5" w:rsidRPr="006B5DA5" w:rsidRDefault="006B5DA5" w:rsidP="006B5DA5">
      <w:pPr>
        <w:pStyle w:val="Corpotesto"/>
        <w:rPr>
          <w:i/>
          <w:iCs/>
          <w:sz w:val="22"/>
        </w:rPr>
      </w:pPr>
      <w:r w:rsidRPr="006B5DA5">
        <w:rPr>
          <w:i/>
          <w:iCs/>
          <w:sz w:val="22"/>
        </w:rPr>
        <w:t xml:space="preserve">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w:t>
      </w:r>
    </w:p>
    <w:p w14:paraId="27D8DEBE" w14:textId="77777777" w:rsidR="006B5DA5" w:rsidRPr="006B5DA5" w:rsidRDefault="006B5DA5" w:rsidP="006B5DA5">
      <w:pPr>
        <w:pStyle w:val="Corpotesto"/>
        <w:rPr>
          <w:i/>
          <w:iCs/>
          <w:sz w:val="22"/>
        </w:rPr>
      </w:pPr>
      <w:r w:rsidRPr="006B5DA5">
        <w:rPr>
          <w:i/>
          <w:iCs/>
          <w:sz w:val="22"/>
        </w:rPr>
        <w:t>Perché contendete con me? Tutti vi siete ribellati contro di me. Oracolo del Signore.</w:t>
      </w:r>
    </w:p>
    <w:p w14:paraId="45E5D499" w14:textId="77777777" w:rsidR="006B5DA5" w:rsidRPr="006B5DA5" w:rsidRDefault="006B5DA5" w:rsidP="006B5DA5">
      <w:pPr>
        <w:pStyle w:val="Corpotesto"/>
        <w:rPr>
          <w:i/>
          <w:iCs/>
          <w:sz w:val="22"/>
        </w:rPr>
      </w:pPr>
      <w:r w:rsidRPr="006B5DA5">
        <w:rPr>
          <w:i/>
          <w:iCs/>
          <w:sz w:val="22"/>
        </w:rPr>
        <w:t>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w:t>
      </w:r>
    </w:p>
    <w:p w14:paraId="1D19C68E" w14:textId="77777777" w:rsidR="006B5DA5" w:rsidRPr="006B5DA5" w:rsidRDefault="006B5DA5" w:rsidP="006B5DA5">
      <w:pPr>
        <w:pStyle w:val="Corpotesto"/>
        <w:rPr>
          <w:i/>
          <w:iCs/>
          <w:sz w:val="22"/>
        </w:rPr>
      </w:pPr>
      <w:r w:rsidRPr="006B5DA5">
        <w:rPr>
          <w:i/>
          <w:iCs/>
          <w:sz w:val="22"/>
        </w:rPr>
        <w:t>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w:t>
      </w:r>
      <w:r w:rsidR="00222349">
        <w:rPr>
          <w:i/>
          <w:iCs/>
          <w:sz w:val="22"/>
        </w:rPr>
        <w:t xml:space="preserve"> </w:t>
      </w:r>
      <w:r w:rsidRPr="006B5DA5">
        <w:rPr>
          <w:i/>
          <w:iCs/>
          <w:sz w:val="22"/>
        </w:rPr>
        <w:t xml:space="preserve">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00E2E851" w14:textId="77777777" w:rsidR="00EF2B0F" w:rsidRPr="00222349" w:rsidRDefault="00EF2B0F" w:rsidP="00222349">
      <w:pPr>
        <w:pStyle w:val="Titolo2"/>
        <w:spacing w:after="240"/>
        <w:rPr>
          <w:sz w:val="22"/>
        </w:rPr>
      </w:pPr>
      <w:bookmarkStart w:id="106" w:name="_Toc62164351"/>
      <w:r w:rsidRPr="00222349">
        <w:rPr>
          <w:sz w:val="22"/>
        </w:rPr>
        <w:t>Il Signore Dio giudice di Israele, Giuda, dei popoli, delle nazioni.</w:t>
      </w:r>
      <w:bookmarkEnd w:id="106"/>
    </w:p>
    <w:p w14:paraId="1BF71DC8" w14:textId="77777777" w:rsidR="00EF2B0F" w:rsidRDefault="00222349" w:rsidP="00EF2B0F">
      <w:pPr>
        <w:pStyle w:val="Corpotesto"/>
        <w:rPr>
          <w:sz w:val="22"/>
        </w:rPr>
      </w:pPr>
      <w:r>
        <w:rPr>
          <w:sz w:val="22"/>
        </w:rPr>
        <w:t xml:space="preserve">La profezia di Gioele annunzia che il Signore viene per giudicare sia Israele e Giuda, ma anche le nazioni che hanno fatto del male al suo popolo. Il Signore non viene per giudicare tutta la terra. Viene per convocare in giudizio quanti hanno distrutto, o razziato, o depredato, o ucciso, o deportato il suo popolo. </w:t>
      </w:r>
    </w:p>
    <w:p w14:paraId="723E3787" w14:textId="77777777" w:rsidR="00222349" w:rsidRDefault="00222349" w:rsidP="00EF2B0F">
      <w:pPr>
        <w:pStyle w:val="Corpotesto"/>
        <w:rPr>
          <w:sz w:val="22"/>
        </w:rPr>
      </w:pPr>
      <w:r>
        <w:rPr>
          <w:sz w:val="22"/>
        </w:rPr>
        <w:t xml:space="preserve">Il giudizio sulle nazioni non è quindi in relazione alle colpe da esse commesse </w:t>
      </w:r>
      <w:r w:rsidR="00BC3A28">
        <w:rPr>
          <w:sz w:val="22"/>
        </w:rPr>
        <w:t xml:space="preserve"> a causa della loro cattiveria, malvagità, concupiscenza, avarizia, superbia, prepotenza e arroganza </w:t>
      </w:r>
      <w:r>
        <w:rPr>
          <w:sz w:val="22"/>
        </w:rPr>
        <w:t xml:space="preserve">– lo è anche </w:t>
      </w:r>
      <w:r w:rsidR="00BC3A28">
        <w:rPr>
          <w:sz w:val="22"/>
        </w:rPr>
        <w:t>–</w:t>
      </w:r>
      <w:r>
        <w:rPr>
          <w:sz w:val="22"/>
        </w:rPr>
        <w:t xml:space="preserve"> </w:t>
      </w:r>
      <w:r w:rsidR="00BC3A28">
        <w:rPr>
          <w:sz w:val="22"/>
        </w:rPr>
        <w:t>ma è soprattutto l’attestazione, la dimostrazione, la rivelazione verso i popoli che lo hanno insultato, ritenendolo un Dio incapace di proteggere e di custodire il suo popolo.</w:t>
      </w:r>
    </w:p>
    <w:p w14:paraId="57E53263" w14:textId="77777777" w:rsidR="00BC3A28" w:rsidRDefault="00BC3A28" w:rsidP="00EF2B0F">
      <w:pPr>
        <w:pStyle w:val="Corpotesto"/>
        <w:rPr>
          <w:sz w:val="22"/>
        </w:rPr>
      </w:pPr>
      <w:r>
        <w:rPr>
          <w:sz w:val="22"/>
        </w:rPr>
        <w:lastRenderedPageBreak/>
        <w:t>Il giudizio sulle nazioni che hanno umiliato il suo popolo, umiliando il Signore, giudicandolo un Dio inutile, senza nessuna forza, un Dio vano, serve al Dio di Giacobbe per ristabilire tutta la sua verità che è di unicità e di onnipotenza. Questa verità la possiamo trovare nel Libro del profeta Isaia manifesta</w:t>
      </w:r>
      <w:r w:rsidR="00E9333F">
        <w:rPr>
          <w:sz w:val="22"/>
        </w:rPr>
        <w:t>ta</w:t>
      </w:r>
      <w:r>
        <w:rPr>
          <w:sz w:val="22"/>
        </w:rPr>
        <w:t xml:space="preserve"> con una luce potentissima. L’invasore derideva Gerusalemme e il suo Dio. Dio deride l’invasore e la sua tracotanza. Il Signore si manifesta superiore a tutti i signori e gli dèi dei popoli.</w:t>
      </w:r>
    </w:p>
    <w:p w14:paraId="0ECAD742" w14:textId="77777777" w:rsidR="00BC3A28" w:rsidRPr="005A499F" w:rsidRDefault="00BC3A28" w:rsidP="005A499F">
      <w:pPr>
        <w:pStyle w:val="Corpotesto"/>
        <w:rPr>
          <w:i/>
          <w:iCs/>
          <w:sz w:val="22"/>
        </w:rPr>
      </w:pPr>
      <w:r w:rsidRPr="005A499F">
        <w:rPr>
          <w:i/>
          <w:iCs/>
          <w:sz w:val="22"/>
        </w:rPr>
        <w:t>Nell’anno quattordicesimo del re Ezechia, Sennàcherib, re d’Assiria, salì contro tutte le città fortificate di Giuda e le prese. Il re d’Assiria mandò da Lachis a Gerusalemme, dal re Ezechia, il gran coppiere con una schiera numerosa. Egli si fermò presso il canale della piscina superiore, che è nella via del campo del lavandaio.</w:t>
      </w:r>
    </w:p>
    <w:p w14:paraId="16B0C9E8" w14:textId="77777777" w:rsidR="00BC3A28" w:rsidRPr="005A499F" w:rsidRDefault="00BC3A28" w:rsidP="005A499F">
      <w:pPr>
        <w:pStyle w:val="Corpotesto"/>
        <w:rPr>
          <w:i/>
          <w:iCs/>
          <w:sz w:val="22"/>
        </w:rPr>
      </w:pPr>
      <w:r w:rsidRPr="005A499F">
        <w:rPr>
          <w:i/>
          <w:iCs/>
          <w:sz w:val="22"/>
        </w:rPr>
        <w:t>Gli andarono incontro, Eliakìm, figlio di Chelkia, il maggiordomo, Sebna lo scriba e Iòach, figlio di Asaf, l’archivista. Il gran coppiere disse loro: «Riferite a Ezechia: “Così dice il grande re, il re d’Assiria: Che fiducia è quella nella quale confidi? Domando: forse che la sola parola delle labbra può essere di consiglio e di forza per la guerra? Ora, in chi confidi per ribellarti a me? Ecco, tu confidi su questo sostegno di canna spezzata, che è l’Egitto, che penetra nella mano, forandola, a chi vi si appoggia; tale è il faraone, re d’Egitto, per tutti coloro che confidano in lui. Se mi dici: Noi confidiamo nel Signore, nostro Dio, non è forse quello stesso del quale Ezechia eliminò le alture e gli altari, ordinando alla gente di Giuda e di Gerusalemme: Vi prostrerete solo davanti a questo altare? Ora fa’ una scommessa col mio signore, re d’Assiria; io ti darò duemila cavalli, se potrai mettere tuoi cavalieri su di essi. Come potrai far voltare indietro uno solo dei più piccoli servi del mio signore? Ma tu confidi nell’Egitto per i carri e i cavalieri! Ora, non è forse secondo il volere del Signore che io sono salito contro questa terra per mandarla in rovina? Il Signore mi ha detto: Sali contro questa terra e mandala in rovina”».</w:t>
      </w:r>
    </w:p>
    <w:p w14:paraId="173E9556" w14:textId="77777777" w:rsidR="00BC3A28" w:rsidRPr="005A499F" w:rsidRDefault="00BC3A28" w:rsidP="005A499F">
      <w:pPr>
        <w:pStyle w:val="Corpotesto"/>
        <w:rPr>
          <w:i/>
          <w:iCs/>
          <w:sz w:val="22"/>
        </w:rPr>
      </w:pPr>
      <w:r w:rsidRPr="005A499F">
        <w:rPr>
          <w:i/>
          <w:iCs/>
          <w:sz w:val="22"/>
        </w:rPr>
        <w:t>Eliakìm, Sebna e Iòach risposero al gran coppiere: «Per favore, parla ai tuoi servi in aramaico, perché noi lo comprendiamo; non parlarci in giudaico: il popolo che è sulle mura ha orecchi per sentire». Il gran coppiere replicò: «Forse il mio signore mi ha inviato per pronunciare tali parole al tuo signore e a te e non piuttosto agli uomini che stanno sulle mura, ridotti a mangiare i propri escrementi e a bere la propria urina con voi?».</w:t>
      </w:r>
    </w:p>
    <w:p w14:paraId="56F3C5BA" w14:textId="77777777" w:rsidR="00BC3A28" w:rsidRPr="005A499F" w:rsidRDefault="00BC3A28" w:rsidP="005A499F">
      <w:pPr>
        <w:pStyle w:val="Corpotesto"/>
        <w:rPr>
          <w:i/>
          <w:iCs/>
          <w:sz w:val="22"/>
        </w:rPr>
      </w:pPr>
      <w:r w:rsidRPr="005A499F">
        <w:rPr>
          <w:i/>
          <w:iCs/>
          <w:sz w:val="22"/>
        </w:rPr>
        <w:t>Il gran coppiere allora si alzò in piedi e gridò a gran voce in giudaico, e disse: «Udite le parole del grande re, del re d’Assiria. Così dice il re: “Non vi inganni Ezechia, poiché non potrà liberarvi. Ezechia non vi induca a confidare nel Signore, dicendo: Certo, il Signore ci libererà, questa città non sarà consegnata in mano al re d’Assiria”. Non ascoltate Ezechia, poiché così dice il re d’Assiria: “Fate la pace con me e arrendetevi. Allora ognuno potrà mangiare i frutti della propria vigna e del proprio fico e ognuno potrà bere l’acqua della sua cisterna, fino a quando io verrò per condurvi in una terra come la vostra, terra di frumento e di mosto, terra di pane e di vigne. Non vi inganni Ezechia dicendo: Il Signore ci libererà! Forse gli dèi delle nazioni sono riusciti a liberare ognuno la propria terra dalla mano del re d’Assiria? Dove sono gli dèi di Camat e di Arpad? Dove sono gli dèi di Sefarvàim? Hanno forse liberato Samaria dalla mia mano? Quali mai, fra tutti gli dèi di quelle regioni, hanno liberato la loro terra dalla mia mano, perché il Signore possa liberare Gerusalemme dalla mia mano?”».</w:t>
      </w:r>
    </w:p>
    <w:p w14:paraId="60F56754" w14:textId="77777777" w:rsidR="00BC3A28" w:rsidRPr="005A499F" w:rsidRDefault="00BC3A28" w:rsidP="005A499F">
      <w:pPr>
        <w:pStyle w:val="Corpotesto"/>
        <w:rPr>
          <w:i/>
          <w:iCs/>
          <w:sz w:val="22"/>
        </w:rPr>
      </w:pPr>
      <w:r w:rsidRPr="005A499F">
        <w:rPr>
          <w:i/>
          <w:iCs/>
          <w:sz w:val="22"/>
        </w:rPr>
        <w:t>Quelli tacquero e non gli risposero nulla, perché l’ordine del re era: «Non rispondetegli».</w:t>
      </w:r>
    </w:p>
    <w:p w14:paraId="4189FDE6" w14:textId="77777777" w:rsidR="00BC3A28" w:rsidRPr="005A499F" w:rsidRDefault="00BC3A28" w:rsidP="005A499F">
      <w:pPr>
        <w:pStyle w:val="Corpotesto"/>
        <w:rPr>
          <w:i/>
          <w:iCs/>
          <w:sz w:val="22"/>
        </w:rPr>
      </w:pPr>
      <w:r w:rsidRPr="005A499F">
        <w:rPr>
          <w:i/>
          <w:iCs/>
          <w:sz w:val="22"/>
        </w:rPr>
        <w:t xml:space="preserve">Eliakìm, figlio di Chelkia, il maggiordomo, Sebna lo scriba e Iòach, figlio di Asaf, l’archivista, si presentarono a Ezechia con le vesti stracciate e gli riferirono le parole del gran coppiere (Is 38,1-22). </w:t>
      </w:r>
    </w:p>
    <w:p w14:paraId="65DE281C" w14:textId="77777777" w:rsidR="00BC3A28" w:rsidRPr="005A499F" w:rsidRDefault="00BC3A28" w:rsidP="005A499F">
      <w:pPr>
        <w:pStyle w:val="Corpotesto"/>
        <w:rPr>
          <w:i/>
          <w:iCs/>
          <w:sz w:val="22"/>
        </w:rPr>
      </w:pPr>
      <w:r w:rsidRPr="005A499F">
        <w:rPr>
          <w:i/>
          <w:iCs/>
          <w:sz w:val="22"/>
        </w:rPr>
        <w:lastRenderedPageBreak/>
        <w:t>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è questo, perché i bimbi stanno per nascere, ma non c’è forza per partorire. Forse il Signore, tuo Dio, udrà le parole del gran coppiere che il re d’Assiria, suo signore, ha inviato per insultare il Dio vivente e lo castigherà per le parole che il Signore, tuo Dio, avrà udito. Innalza ora una preghiera per quel resto che ancora rimane”».</w:t>
      </w:r>
    </w:p>
    <w:p w14:paraId="16B5A5EC" w14:textId="77777777" w:rsidR="00BC3A28" w:rsidRPr="005A499F" w:rsidRDefault="00BC3A28" w:rsidP="005A499F">
      <w:pPr>
        <w:pStyle w:val="Corpotesto"/>
        <w:rPr>
          <w:i/>
          <w:iCs/>
          <w:sz w:val="22"/>
        </w:rPr>
      </w:pPr>
      <w:r w:rsidRPr="005A499F">
        <w:rPr>
          <w:i/>
          <w:iCs/>
          <w:sz w:val="22"/>
        </w:rPr>
        <w:t>Così i ministri del re Ezechia andarono da Isaia. Disse loro Isaia: «Riferite al vostro signore: “Così dice il Signore: Non temere per le parole che hai udito e con le quali i ministri del re d’Assiria mi hanno ingiuriato. Ecco, io infonderò in lui uno spirito tale che egli, appena udrà una notizia, ritornerà nella sua terra e nella sua terra io lo farò cadere di spada”».</w:t>
      </w:r>
    </w:p>
    <w:p w14:paraId="51AB09DA" w14:textId="77777777" w:rsidR="00BC3A28" w:rsidRPr="005A499F" w:rsidRDefault="00BC3A28" w:rsidP="005A499F">
      <w:pPr>
        <w:pStyle w:val="Corpotesto"/>
        <w:rPr>
          <w:i/>
          <w:iCs/>
          <w:sz w:val="22"/>
        </w:rPr>
      </w:pPr>
      <w:r w:rsidRPr="005A499F">
        <w:rPr>
          <w:i/>
          <w:iCs/>
          <w:sz w:val="22"/>
        </w:rPr>
        <w:t>Il gran coppiere ritornò, ma trovò il re d’Assiria che combatteva contro Libna; infatti aveva udito che si era allontanato da Lachis, avendo avuto, riguardo a Tiraka, re d’Etiopia, questa notizia: «Ecco, è uscito per combattere contro di te».</w:t>
      </w:r>
    </w:p>
    <w:p w14:paraId="29A5D619" w14:textId="77777777" w:rsidR="00BC3A28" w:rsidRPr="005A499F" w:rsidRDefault="00BC3A28" w:rsidP="005A499F">
      <w:pPr>
        <w:pStyle w:val="Corpotesto"/>
        <w:rPr>
          <w:i/>
          <w:iCs/>
          <w:sz w:val="22"/>
        </w:rPr>
      </w:pPr>
      <w:r w:rsidRPr="005A499F">
        <w:rPr>
          <w:i/>
          <w:iCs/>
          <w:sz w:val="22"/>
        </w:rPr>
        <w:t>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Gli dèi delle nazioni, che i miei padri hanno devastato, hanno forse salvato quelli di Gozan, di Carran, di Resef e i figli di Eden che erano a Telassàr? Dove sono il re di Camat e il re di Arpad e il re della città di Sefarvàim, di Ena e di Ivva?”».</w:t>
      </w:r>
    </w:p>
    <w:p w14:paraId="5A13581E" w14:textId="77777777" w:rsidR="00BC3A28" w:rsidRPr="005A499F" w:rsidRDefault="00BC3A28" w:rsidP="005A499F">
      <w:pPr>
        <w:pStyle w:val="Corpotesto"/>
        <w:rPr>
          <w:i/>
          <w:iCs/>
          <w:sz w:val="22"/>
        </w:rPr>
      </w:pPr>
      <w:r w:rsidRPr="005A499F">
        <w:rPr>
          <w:i/>
          <w:iCs/>
          <w:sz w:val="22"/>
        </w:rPr>
        <w:t>Ezechia prese la lettera dalla mano dei messaggeri e la lesse, poi salì al tempio del Signore, l’aprì davanti al Signore e pregò davanti al Signore: «Signore degli eserciti,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d’Assiria hanno devastato le nazioni e la loro terra, hanno gettato i loro dèi nel fuoco; quelli però non erano dèi, ma solo opera di mani d’uomo, legno e pietra: perciò li hanno distrutti. Ma ora, Signore, nostro Dio, salvaci dalla sua mano, perché sappiano tutti i regni della terra che tu solo sei il Signore».</w:t>
      </w:r>
    </w:p>
    <w:p w14:paraId="33286B57" w14:textId="77777777" w:rsidR="00BC3A28" w:rsidRPr="005A499F" w:rsidRDefault="00BC3A28" w:rsidP="005A499F">
      <w:pPr>
        <w:pStyle w:val="Corpotesto"/>
        <w:rPr>
          <w:i/>
          <w:iCs/>
          <w:sz w:val="22"/>
        </w:rPr>
      </w:pPr>
      <w:r w:rsidRPr="005A499F">
        <w:rPr>
          <w:i/>
          <w:iCs/>
          <w:sz w:val="22"/>
        </w:rPr>
        <w:t>Allora Isaia, figlio di Amoz, mandò a dire a Ezechia: «Così dice il Signore, Dio d’Israele: “Poiché tu mi hai pregato riguardo a Sennàcherib, re d’Assiria, questa è la sentenza che il Signore ha pronunciato contro di lui:</w:t>
      </w:r>
    </w:p>
    <w:p w14:paraId="30AAA66C" w14:textId="77777777" w:rsidR="00BC3A28" w:rsidRPr="005A499F" w:rsidRDefault="00BC3A28" w:rsidP="005A499F">
      <w:pPr>
        <w:pStyle w:val="Corpotesto"/>
        <w:rPr>
          <w:i/>
          <w:iCs/>
          <w:sz w:val="22"/>
        </w:rPr>
      </w:pPr>
      <w:r w:rsidRPr="005A499F">
        <w:rPr>
          <w:i/>
          <w:iCs/>
          <w:sz w:val="22"/>
        </w:rPr>
        <w:t>Ti disprezza, ti deride la vergine figlia di Sion. Dietro a te scuote il capo la figlia di Gerusalemme. Chi hai insultato e ingiuriato? Contro chi hai alzato la voce e hai levato in alto i tuoi occhi? Contro il Santo d’Israele! Per mezzo dei tuoi ministri hai insultato il mio Signore e hai detto: Con la moltitudine dei miei carri sono salito in cima ai monti, sugli estremi gioghi del Libano: ne ho reciso i cedri più alti, i suoi cipressi migliori, sono penetrato nel suo angolo più remoto, nella sua foresta lussureggiante.</w:t>
      </w:r>
    </w:p>
    <w:p w14:paraId="1DBF5175" w14:textId="77777777" w:rsidR="00BC3A28" w:rsidRPr="005A499F" w:rsidRDefault="00BC3A28" w:rsidP="005A499F">
      <w:pPr>
        <w:pStyle w:val="Corpotesto"/>
        <w:rPr>
          <w:i/>
          <w:iCs/>
          <w:sz w:val="22"/>
        </w:rPr>
      </w:pPr>
      <w:r w:rsidRPr="005A499F">
        <w:rPr>
          <w:i/>
          <w:iCs/>
          <w:sz w:val="22"/>
        </w:rPr>
        <w:t>Io ho scavato e bevuto le acque, ho fatto inaridire con la pianta dei miei piedi tutti i fiumi d’Egitto. Non l’hai forse udito? Da tempo ho preparato questo, da giorni remoti io l’ho progettato; ora lo eseguo. E sarai tu a ridurre in mucchi di rovine le città fortificate. I loro abitanti, stremati di forza, erano atterriti e confusi, erano erba del campo, foglie verdi d’erbetta, erba di tetti, grano riarso  prima di diventare messe. Che tu ti sieda, esca o rientri, io lo so.</w:t>
      </w:r>
    </w:p>
    <w:p w14:paraId="4FA4AF46" w14:textId="77777777" w:rsidR="00BC3A28" w:rsidRPr="005A499F" w:rsidRDefault="00BC3A28" w:rsidP="005A499F">
      <w:pPr>
        <w:pStyle w:val="Corpotesto"/>
        <w:rPr>
          <w:i/>
          <w:iCs/>
          <w:sz w:val="22"/>
        </w:rPr>
      </w:pPr>
      <w:r w:rsidRPr="005A499F">
        <w:rPr>
          <w:i/>
          <w:iCs/>
          <w:sz w:val="22"/>
        </w:rPr>
        <w:lastRenderedPageBreak/>
        <w:t xml:space="preserve">Poiché il tuo infuriarti contro di me  e il tuo fare arrogante è salito ai miei orecchi, porrò il mio anello alle tue narici e il mio morso alle tue labbra; ti farò tornare per la strada per la quale sei venuto”. </w:t>
      </w:r>
    </w:p>
    <w:p w14:paraId="7BE4EBFD" w14:textId="77777777" w:rsidR="00BC3A28" w:rsidRPr="005A499F" w:rsidRDefault="00BC3A28" w:rsidP="005A499F">
      <w:pPr>
        <w:pStyle w:val="Corpotesto"/>
        <w:rPr>
          <w:i/>
          <w:iCs/>
          <w:sz w:val="22"/>
        </w:rPr>
      </w:pPr>
      <w:r w:rsidRPr="005A499F">
        <w:rPr>
          <w:i/>
          <w:iCs/>
          <w:sz w:val="22"/>
        </w:rPr>
        <w:t>Questo sarà per te il segno: mangiate quest’anno il frutto dei semi caduti, nel secondo anno ciò che nasce da sé, nel terzo anno seminate e mietete, piantate vigne e mangiatene il frutto. Il residuo superstite della casa di Giuda continuerà a mettere radici in basso e a fruttificare in alto.</w:t>
      </w:r>
    </w:p>
    <w:p w14:paraId="183E47C4" w14:textId="77777777" w:rsidR="00BC3A28" w:rsidRPr="005A499F" w:rsidRDefault="00BC3A28" w:rsidP="005A499F">
      <w:pPr>
        <w:pStyle w:val="Corpotesto"/>
        <w:rPr>
          <w:i/>
          <w:iCs/>
          <w:sz w:val="22"/>
        </w:rPr>
      </w:pPr>
      <w:r w:rsidRPr="005A499F">
        <w:rPr>
          <w:i/>
          <w:iCs/>
          <w:sz w:val="22"/>
        </w:rPr>
        <w:t>Poiché da Gerusalemme uscirà un resto, dal monte Sion un residuo. Lo zelo del Signore degli eserciti farà questo. Pertanto così dice il Signore riguardo al re d’Assiria: “Non entrerà in questa città né vi lancerà una freccia, non l’affronterà con scudi e contro di essa non costruirà terrapieno. Ritornerà per la strada per cui è venuto; non entrerà in questa città. Oracolo del Signore:</w:t>
      </w:r>
    </w:p>
    <w:p w14:paraId="2853F19D" w14:textId="77777777" w:rsidR="00BC3A28" w:rsidRPr="005A499F" w:rsidRDefault="00BC3A28" w:rsidP="005A499F">
      <w:pPr>
        <w:pStyle w:val="Corpotesto"/>
        <w:rPr>
          <w:i/>
          <w:iCs/>
          <w:sz w:val="22"/>
        </w:rPr>
      </w:pPr>
      <w:r w:rsidRPr="005A499F">
        <w:rPr>
          <w:i/>
          <w:iCs/>
          <w:sz w:val="22"/>
        </w:rPr>
        <w:t>Proteggerò questa città per salvarla, per amore di me e di Davide mio servo”».</w:t>
      </w:r>
    </w:p>
    <w:p w14:paraId="3768CB7C" w14:textId="77777777" w:rsidR="00BC3A28" w:rsidRPr="005A499F" w:rsidRDefault="00BC3A28" w:rsidP="005A499F">
      <w:pPr>
        <w:pStyle w:val="Corpotesto"/>
        <w:rPr>
          <w:i/>
          <w:iCs/>
          <w:sz w:val="22"/>
        </w:rPr>
      </w:pPr>
      <w:r w:rsidRPr="005A499F">
        <w:rPr>
          <w:i/>
          <w:iCs/>
          <w:sz w:val="22"/>
        </w:rPr>
        <w:t xml:space="preserve">Ora l’angelo del Signore uscì e colpì nell’accampamento degli Assiri </w:t>
      </w:r>
      <w:r w:rsidR="009A0D42" w:rsidRPr="005A499F">
        <w:rPr>
          <w:i/>
          <w:iCs/>
          <w:sz w:val="22"/>
        </w:rPr>
        <w:t>centottantacinquemila</w:t>
      </w:r>
      <w:r w:rsidRPr="005A499F">
        <w:rPr>
          <w:i/>
          <w:iCs/>
          <w:sz w:val="22"/>
        </w:rPr>
        <w:t xml:space="preserve"> uomini. Quando i superstiti si alzarono al mattino, ecco, erano tutti cadaveri senza vita.</w:t>
      </w:r>
    </w:p>
    <w:p w14:paraId="4A531768" w14:textId="77777777" w:rsidR="00BC3A28" w:rsidRPr="005A499F" w:rsidRDefault="00BC3A28" w:rsidP="005A499F">
      <w:pPr>
        <w:pStyle w:val="Corpotesto"/>
        <w:rPr>
          <w:i/>
          <w:iCs/>
          <w:sz w:val="22"/>
        </w:rPr>
      </w:pPr>
      <w:r w:rsidRPr="005A499F">
        <w:rPr>
          <w:i/>
          <w:iCs/>
          <w:sz w:val="22"/>
        </w:rPr>
        <w:t xml:space="preserve">Sennàcherib, re d’Assiria, levò le tende, partì e fece ritorno a Ninive, dove rimase. Mentre si prostrava nel tempio di Nisroc, suo dio, i suoi figli Adrammèlec e Sarèser lo colpirono di spada, mettendosi quindi al sicuro nella terra di Araràt. Al suo posto divenne re suo figlio Assarhàddon (Is 37,1-38). </w:t>
      </w:r>
    </w:p>
    <w:p w14:paraId="70B5D5EF" w14:textId="77777777" w:rsidR="00222349" w:rsidRPr="00BC3A28" w:rsidRDefault="00BC3A28" w:rsidP="00BC3A28">
      <w:pPr>
        <w:pStyle w:val="Titolo2"/>
        <w:spacing w:after="240"/>
        <w:rPr>
          <w:sz w:val="22"/>
        </w:rPr>
      </w:pPr>
      <w:bookmarkStart w:id="107" w:name="_Toc62164352"/>
      <w:r w:rsidRPr="00BC3A28">
        <w:rPr>
          <w:sz w:val="22"/>
        </w:rPr>
        <w:t>La lettera della profezia di Gioele</w:t>
      </w:r>
      <w:bookmarkEnd w:id="107"/>
    </w:p>
    <w:p w14:paraId="0ADD13E9" w14:textId="77777777" w:rsidR="00F7757A" w:rsidRPr="00FD0EB4" w:rsidRDefault="00F7757A" w:rsidP="00FD0EB4">
      <w:pPr>
        <w:pStyle w:val="Corpotesto"/>
        <w:rPr>
          <w:i/>
          <w:iCs/>
          <w:sz w:val="22"/>
        </w:rPr>
      </w:pPr>
      <w:r w:rsidRPr="00FD0EB4">
        <w:rPr>
          <w:i/>
          <w:iCs/>
          <w:sz w:val="22"/>
        </w:rPr>
        <w:t>Poiché, ecco, in quei giorni e in quel tempo,</w:t>
      </w:r>
      <w:r w:rsidR="00FD0EB4" w:rsidRPr="00FD0EB4">
        <w:rPr>
          <w:i/>
          <w:iCs/>
          <w:sz w:val="22"/>
        </w:rPr>
        <w:t xml:space="preserve"> </w:t>
      </w:r>
      <w:r w:rsidRPr="00FD0EB4">
        <w:rPr>
          <w:i/>
          <w:iCs/>
          <w:sz w:val="22"/>
        </w:rPr>
        <w:t>quando ristabilirò le sorti di Giuda e Gerusalemme,</w:t>
      </w:r>
      <w:r w:rsidR="00FD0EB4" w:rsidRPr="00FD0EB4">
        <w:rPr>
          <w:i/>
          <w:iCs/>
          <w:sz w:val="22"/>
        </w:rPr>
        <w:t xml:space="preserve"> </w:t>
      </w:r>
      <w:r w:rsidRPr="00FD0EB4">
        <w:rPr>
          <w:i/>
          <w:iCs/>
          <w:sz w:val="22"/>
        </w:rPr>
        <w:t>riunirò tutte le genti</w:t>
      </w:r>
      <w:r w:rsidR="00FD0EB4" w:rsidRPr="00FD0EB4">
        <w:rPr>
          <w:i/>
          <w:iCs/>
          <w:sz w:val="22"/>
        </w:rPr>
        <w:t xml:space="preserve"> </w:t>
      </w:r>
      <w:r w:rsidRPr="00FD0EB4">
        <w:rPr>
          <w:i/>
          <w:iCs/>
          <w:sz w:val="22"/>
        </w:rPr>
        <w:t>e le farò scendere nella valle di Giòsafat,</w:t>
      </w:r>
      <w:r w:rsidR="00FD0EB4" w:rsidRPr="00FD0EB4">
        <w:rPr>
          <w:i/>
          <w:iCs/>
          <w:sz w:val="22"/>
        </w:rPr>
        <w:t xml:space="preserve"> </w:t>
      </w:r>
      <w:r w:rsidRPr="00FD0EB4">
        <w:rPr>
          <w:i/>
          <w:iCs/>
          <w:sz w:val="22"/>
        </w:rPr>
        <w:t>e là verrò a giudizio con loro</w:t>
      </w:r>
      <w:r w:rsidR="00FD0EB4" w:rsidRPr="00FD0EB4">
        <w:rPr>
          <w:i/>
          <w:iCs/>
          <w:sz w:val="22"/>
        </w:rPr>
        <w:t xml:space="preserve"> </w:t>
      </w:r>
      <w:r w:rsidRPr="00FD0EB4">
        <w:rPr>
          <w:i/>
          <w:iCs/>
          <w:sz w:val="22"/>
        </w:rPr>
        <w:t>per il mio popolo Israele, mia eredità,</w:t>
      </w:r>
      <w:r w:rsidR="00FD0EB4" w:rsidRPr="00FD0EB4">
        <w:rPr>
          <w:i/>
          <w:iCs/>
          <w:sz w:val="22"/>
        </w:rPr>
        <w:t xml:space="preserve"> </w:t>
      </w:r>
      <w:r w:rsidRPr="00FD0EB4">
        <w:rPr>
          <w:i/>
          <w:iCs/>
          <w:sz w:val="22"/>
        </w:rPr>
        <w:t>che essi hanno disperso fra le nazioni</w:t>
      </w:r>
      <w:r w:rsidR="00FD0EB4" w:rsidRPr="00FD0EB4">
        <w:rPr>
          <w:i/>
          <w:iCs/>
          <w:sz w:val="22"/>
        </w:rPr>
        <w:t xml:space="preserve"> </w:t>
      </w:r>
      <w:r w:rsidRPr="00FD0EB4">
        <w:rPr>
          <w:i/>
          <w:iCs/>
          <w:sz w:val="22"/>
        </w:rPr>
        <w:t>dividendosi poi la mia terra.</w:t>
      </w:r>
      <w:r w:rsidR="00FD0EB4" w:rsidRPr="00FD0EB4">
        <w:rPr>
          <w:i/>
          <w:iCs/>
          <w:sz w:val="22"/>
        </w:rPr>
        <w:t xml:space="preserve"> </w:t>
      </w:r>
      <w:r w:rsidRPr="00FD0EB4">
        <w:rPr>
          <w:i/>
          <w:iCs/>
          <w:sz w:val="22"/>
        </w:rPr>
        <w:t xml:space="preserve">Hanno tirato a sorte il mio popolo </w:t>
      </w:r>
      <w:r w:rsidR="00FD0EB4" w:rsidRPr="00FD0EB4">
        <w:rPr>
          <w:i/>
          <w:iCs/>
          <w:sz w:val="22"/>
        </w:rPr>
        <w:t xml:space="preserve"> </w:t>
      </w:r>
      <w:r w:rsidRPr="00FD0EB4">
        <w:rPr>
          <w:i/>
          <w:iCs/>
          <w:sz w:val="22"/>
        </w:rPr>
        <w:t>e hanno dato un fanciullo in cambio di una prostituta,</w:t>
      </w:r>
      <w:r w:rsidR="00FD0EB4" w:rsidRPr="00FD0EB4">
        <w:rPr>
          <w:i/>
          <w:iCs/>
          <w:sz w:val="22"/>
        </w:rPr>
        <w:t xml:space="preserve"> </w:t>
      </w:r>
      <w:r w:rsidRPr="00FD0EB4">
        <w:rPr>
          <w:i/>
          <w:iCs/>
          <w:sz w:val="22"/>
        </w:rPr>
        <w:t>hanno venduto una fanciulla in cambio di vino e hanno bevuto.</w:t>
      </w:r>
    </w:p>
    <w:p w14:paraId="5E517C47" w14:textId="77777777" w:rsidR="00F7757A" w:rsidRPr="00FD0EB4" w:rsidRDefault="00F7757A" w:rsidP="00FD0EB4">
      <w:pPr>
        <w:pStyle w:val="Corpotesto"/>
        <w:rPr>
          <w:i/>
          <w:iCs/>
          <w:sz w:val="22"/>
        </w:rPr>
      </w:pPr>
      <w:r w:rsidRPr="00FD0EB4">
        <w:rPr>
          <w:i/>
          <w:iCs/>
          <w:sz w:val="22"/>
        </w:rPr>
        <w:t>Anche voi, Tiro e Sidone, e voi tutte contrade della Filistea, che cosa siete per me? Vorreste prendervi la rivincita e vendicarvi di me? Io ben presto farò ricadere sul vostro capo il male che avete fatto. Voi infatti avete rubato il mio oro e il mio argento, avete portato nei vostri templi i miei tesori preziosi; avete venduto ai figli di Iavan i figli di Giuda e i figli di Gerusalemme per mandarli lontano dalla loro patria. Ecco, io li richiamo dalle città, dal luogo dove voi li avete venduti e farò ricadere sulle vostre teste il male che avete fatto. Venderò i vostri figli e le vostre figlie per mezzo dei figli di Giuda, i quali li venderanno ai Sabei, un popolo lontano. Il Signore ha parlato.</w:t>
      </w:r>
    </w:p>
    <w:p w14:paraId="77199731" w14:textId="77777777" w:rsidR="00F7757A" w:rsidRPr="00FD0EB4" w:rsidRDefault="00F7757A" w:rsidP="00FD0EB4">
      <w:pPr>
        <w:pStyle w:val="Corpotesto"/>
        <w:rPr>
          <w:i/>
          <w:iCs/>
          <w:sz w:val="22"/>
        </w:rPr>
      </w:pPr>
      <w:r w:rsidRPr="00FD0EB4">
        <w:rPr>
          <w:i/>
          <w:iCs/>
          <w:sz w:val="22"/>
        </w:rPr>
        <w:t>Proclamate questo fra le genti:</w:t>
      </w:r>
      <w:r w:rsidR="00FD0EB4" w:rsidRPr="00FD0EB4">
        <w:rPr>
          <w:i/>
          <w:iCs/>
          <w:sz w:val="22"/>
        </w:rPr>
        <w:t xml:space="preserve"> </w:t>
      </w:r>
      <w:r w:rsidRPr="00FD0EB4">
        <w:rPr>
          <w:i/>
          <w:iCs/>
          <w:sz w:val="22"/>
        </w:rPr>
        <w:t>preparatevi per la guerra,</w:t>
      </w:r>
      <w:r w:rsidR="00FD0EB4" w:rsidRPr="00FD0EB4">
        <w:rPr>
          <w:i/>
          <w:iCs/>
          <w:sz w:val="22"/>
        </w:rPr>
        <w:t xml:space="preserve"> </w:t>
      </w:r>
      <w:r w:rsidRPr="00FD0EB4">
        <w:rPr>
          <w:i/>
          <w:iCs/>
          <w:sz w:val="22"/>
        </w:rPr>
        <w:t>incitate i prodi,</w:t>
      </w:r>
      <w:r w:rsidR="00FD0EB4" w:rsidRPr="00FD0EB4">
        <w:rPr>
          <w:i/>
          <w:iCs/>
          <w:sz w:val="22"/>
        </w:rPr>
        <w:t xml:space="preserve"> </w:t>
      </w:r>
      <w:r w:rsidRPr="00FD0EB4">
        <w:rPr>
          <w:i/>
          <w:iCs/>
          <w:sz w:val="22"/>
        </w:rPr>
        <w:t>vengano, salgano tutti i guerrieri.</w:t>
      </w:r>
      <w:r w:rsidR="00FD0EB4" w:rsidRPr="00FD0EB4">
        <w:rPr>
          <w:i/>
          <w:iCs/>
          <w:sz w:val="22"/>
        </w:rPr>
        <w:t xml:space="preserve"> </w:t>
      </w:r>
      <w:r w:rsidRPr="00FD0EB4">
        <w:rPr>
          <w:i/>
          <w:iCs/>
          <w:sz w:val="22"/>
        </w:rPr>
        <w:t>Con i vostri vomeri fatevi spade</w:t>
      </w:r>
      <w:r w:rsidR="00FD0EB4" w:rsidRPr="00FD0EB4">
        <w:rPr>
          <w:i/>
          <w:iCs/>
          <w:sz w:val="22"/>
        </w:rPr>
        <w:t xml:space="preserve"> </w:t>
      </w:r>
      <w:r w:rsidRPr="00FD0EB4">
        <w:rPr>
          <w:i/>
          <w:iCs/>
          <w:sz w:val="22"/>
        </w:rPr>
        <w:t>e lance con le vostre falci;</w:t>
      </w:r>
      <w:r w:rsidR="00FD0EB4" w:rsidRPr="00FD0EB4">
        <w:rPr>
          <w:i/>
          <w:iCs/>
          <w:sz w:val="22"/>
        </w:rPr>
        <w:t xml:space="preserve"> </w:t>
      </w:r>
      <w:r w:rsidRPr="00FD0EB4">
        <w:rPr>
          <w:i/>
          <w:iCs/>
          <w:sz w:val="22"/>
        </w:rPr>
        <w:t>anche il più debole dica: «Io sono un guerriero!».</w:t>
      </w:r>
      <w:r w:rsidR="00FD0EB4" w:rsidRPr="00FD0EB4">
        <w:rPr>
          <w:i/>
          <w:iCs/>
          <w:sz w:val="22"/>
        </w:rPr>
        <w:t xml:space="preserve"> </w:t>
      </w:r>
      <w:r w:rsidRPr="00FD0EB4">
        <w:rPr>
          <w:i/>
          <w:iCs/>
          <w:sz w:val="22"/>
        </w:rPr>
        <w:t>Svelte, venite, o nazioni tutte dei dintorni,</w:t>
      </w:r>
      <w:r w:rsidR="00FD0EB4" w:rsidRPr="00FD0EB4">
        <w:rPr>
          <w:i/>
          <w:iCs/>
          <w:sz w:val="22"/>
        </w:rPr>
        <w:t xml:space="preserve"> </w:t>
      </w:r>
      <w:r w:rsidRPr="00FD0EB4">
        <w:rPr>
          <w:i/>
          <w:iCs/>
          <w:sz w:val="22"/>
        </w:rPr>
        <w:t>e radunatevi là!</w:t>
      </w:r>
      <w:r w:rsidR="00FD0EB4" w:rsidRPr="00FD0EB4">
        <w:rPr>
          <w:i/>
          <w:iCs/>
          <w:sz w:val="22"/>
        </w:rPr>
        <w:t xml:space="preserve"> </w:t>
      </w:r>
      <w:r w:rsidRPr="00FD0EB4">
        <w:rPr>
          <w:i/>
          <w:iCs/>
          <w:sz w:val="22"/>
        </w:rPr>
        <w:t>Signore, fa’ scendere i tuoi prodi!</w:t>
      </w:r>
      <w:r w:rsidR="00FD0EB4" w:rsidRPr="00FD0EB4">
        <w:rPr>
          <w:i/>
          <w:iCs/>
          <w:sz w:val="22"/>
        </w:rPr>
        <w:t xml:space="preserve"> </w:t>
      </w:r>
      <w:r w:rsidRPr="00FD0EB4">
        <w:rPr>
          <w:i/>
          <w:iCs/>
          <w:sz w:val="22"/>
        </w:rPr>
        <w:t>Si affrettino e salgano le nazioni</w:t>
      </w:r>
      <w:r w:rsidR="00FD0EB4" w:rsidRPr="00FD0EB4">
        <w:rPr>
          <w:i/>
          <w:iCs/>
          <w:sz w:val="22"/>
        </w:rPr>
        <w:t xml:space="preserve"> </w:t>
      </w:r>
      <w:r w:rsidRPr="00FD0EB4">
        <w:rPr>
          <w:i/>
          <w:iCs/>
          <w:sz w:val="22"/>
        </w:rPr>
        <w:t>alla valle di Giòsafat,</w:t>
      </w:r>
      <w:r w:rsidR="00FD0EB4" w:rsidRPr="00FD0EB4">
        <w:rPr>
          <w:i/>
          <w:iCs/>
          <w:sz w:val="22"/>
        </w:rPr>
        <w:t xml:space="preserve"> </w:t>
      </w:r>
      <w:r w:rsidRPr="00FD0EB4">
        <w:rPr>
          <w:i/>
          <w:iCs/>
          <w:sz w:val="22"/>
        </w:rPr>
        <w:t>poiché lì sederò per giudicare</w:t>
      </w:r>
      <w:r w:rsidR="00FD0EB4" w:rsidRPr="00FD0EB4">
        <w:rPr>
          <w:i/>
          <w:iCs/>
          <w:sz w:val="22"/>
        </w:rPr>
        <w:t xml:space="preserve"> </w:t>
      </w:r>
      <w:r w:rsidRPr="00FD0EB4">
        <w:rPr>
          <w:i/>
          <w:iCs/>
          <w:sz w:val="22"/>
        </w:rPr>
        <w:t>tutte le nazioni dei dintorni.</w:t>
      </w:r>
      <w:r w:rsidR="00FD0EB4" w:rsidRPr="00FD0EB4">
        <w:rPr>
          <w:i/>
          <w:iCs/>
          <w:sz w:val="22"/>
        </w:rPr>
        <w:t xml:space="preserve"> </w:t>
      </w:r>
      <w:r w:rsidRPr="00FD0EB4">
        <w:rPr>
          <w:i/>
          <w:iCs/>
          <w:sz w:val="22"/>
        </w:rPr>
        <w:t>Date mano alla falce,</w:t>
      </w:r>
      <w:r w:rsidR="00FD0EB4" w:rsidRPr="00FD0EB4">
        <w:rPr>
          <w:i/>
          <w:iCs/>
          <w:sz w:val="22"/>
        </w:rPr>
        <w:t xml:space="preserve"> </w:t>
      </w:r>
      <w:r w:rsidRPr="00FD0EB4">
        <w:rPr>
          <w:i/>
          <w:iCs/>
          <w:sz w:val="22"/>
        </w:rPr>
        <w:t>perché la messe è matura;</w:t>
      </w:r>
      <w:r w:rsidR="00FD0EB4" w:rsidRPr="00FD0EB4">
        <w:rPr>
          <w:i/>
          <w:iCs/>
          <w:sz w:val="22"/>
        </w:rPr>
        <w:t xml:space="preserve"> </w:t>
      </w:r>
      <w:r w:rsidRPr="00FD0EB4">
        <w:rPr>
          <w:i/>
          <w:iCs/>
          <w:sz w:val="22"/>
        </w:rPr>
        <w:t>venite, pigiate,</w:t>
      </w:r>
      <w:r w:rsidR="00FD0EB4" w:rsidRPr="00FD0EB4">
        <w:rPr>
          <w:i/>
          <w:iCs/>
          <w:sz w:val="22"/>
        </w:rPr>
        <w:t xml:space="preserve"> </w:t>
      </w:r>
      <w:r w:rsidRPr="00FD0EB4">
        <w:rPr>
          <w:i/>
          <w:iCs/>
          <w:sz w:val="22"/>
        </w:rPr>
        <w:t>perché il torchio è pieno</w:t>
      </w:r>
      <w:r w:rsidR="00FD0EB4" w:rsidRPr="00FD0EB4">
        <w:rPr>
          <w:i/>
          <w:iCs/>
          <w:sz w:val="22"/>
        </w:rPr>
        <w:t xml:space="preserve"> </w:t>
      </w:r>
      <w:r w:rsidRPr="00FD0EB4">
        <w:rPr>
          <w:i/>
          <w:iCs/>
          <w:sz w:val="22"/>
        </w:rPr>
        <w:t>e i tini traboccano,</w:t>
      </w:r>
      <w:r w:rsidR="00FD0EB4" w:rsidRPr="00FD0EB4">
        <w:rPr>
          <w:i/>
          <w:iCs/>
          <w:sz w:val="22"/>
        </w:rPr>
        <w:t xml:space="preserve"> </w:t>
      </w:r>
      <w:r w:rsidRPr="00FD0EB4">
        <w:rPr>
          <w:i/>
          <w:iCs/>
          <w:sz w:val="22"/>
        </w:rPr>
        <w:t>poiché grande è la loro malvagità!</w:t>
      </w:r>
      <w:r w:rsidR="00FD0EB4" w:rsidRPr="00FD0EB4">
        <w:rPr>
          <w:i/>
          <w:iCs/>
          <w:sz w:val="22"/>
        </w:rPr>
        <w:t xml:space="preserve"> </w:t>
      </w:r>
      <w:r w:rsidRPr="00FD0EB4">
        <w:rPr>
          <w:i/>
          <w:iCs/>
          <w:sz w:val="22"/>
        </w:rPr>
        <w:t>Folle immense</w:t>
      </w:r>
      <w:r w:rsidR="00FD0EB4" w:rsidRPr="00FD0EB4">
        <w:rPr>
          <w:i/>
          <w:iCs/>
          <w:sz w:val="22"/>
        </w:rPr>
        <w:t xml:space="preserve"> </w:t>
      </w:r>
      <w:r w:rsidRPr="00FD0EB4">
        <w:rPr>
          <w:i/>
          <w:iCs/>
          <w:sz w:val="22"/>
        </w:rPr>
        <w:t>nella valle della Decisione,</w:t>
      </w:r>
      <w:r w:rsidR="00FD0EB4" w:rsidRPr="00FD0EB4">
        <w:rPr>
          <w:i/>
          <w:iCs/>
          <w:sz w:val="22"/>
        </w:rPr>
        <w:t xml:space="preserve"> </w:t>
      </w:r>
      <w:r w:rsidRPr="00FD0EB4">
        <w:rPr>
          <w:i/>
          <w:iCs/>
          <w:sz w:val="22"/>
        </w:rPr>
        <w:t>poiché il giorno del Signore è vicino</w:t>
      </w:r>
      <w:r w:rsidR="00FD0EB4" w:rsidRPr="00FD0EB4">
        <w:rPr>
          <w:i/>
          <w:iCs/>
          <w:sz w:val="22"/>
        </w:rPr>
        <w:t xml:space="preserve"> </w:t>
      </w:r>
      <w:r w:rsidRPr="00FD0EB4">
        <w:rPr>
          <w:i/>
          <w:iCs/>
          <w:sz w:val="22"/>
        </w:rPr>
        <w:t>nella valle della Decisione.</w:t>
      </w:r>
    </w:p>
    <w:p w14:paraId="2BCA261E" w14:textId="77777777" w:rsidR="00F7757A" w:rsidRPr="00FD0EB4" w:rsidRDefault="00F7757A" w:rsidP="00FD0EB4">
      <w:pPr>
        <w:pStyle w:val="Corpotesto"/>
        <w:rPr>
          <w:i/>
          <w:iCs/>
          <w:sz w:val="22"/>
        </w:rPr>
      </w:pPr>
      <w:r w:rsidRPr="00FD0EB4">
        <w:rPr>
          <w:i/>
          <w:iCs/>
          <w:sz w:val="22"/>
        </w:rPr>
        <w:t>Il sole e la luna si oscurano</w:t>
      </w:r>
      <w:r w:rsidR="00FD0EB4" w:rsidRPr="00FD0EB4">
        <w:rPr>
          <w:i/>
          <w:iCs/>
          <w:sz w:val="22"/>
        </w:rPr>
        <w:t xml:space="preserve"> </w:t>
      </w:r>
      <w:r w:rsidRPr="00FD0EB4">
        <w:rPr>
          <w:i/>
          <w:iCs/>
          <w:sz w:val="22"/>
        </w:rPr>
        <w:t>e le stelle cessano di brillare.</w:t>
      </w:r>
      <w:r w:rsidR="00FD0EB4" w:rsidRPr="00FD0EB4">
        <w:rPr>
          <w:i/>
          <w:iCs/>
          <w:sz w:val="22"/>
        </w:rPr>
        <w:t xml:space="preserve"> </w:t>
      </w:r>
      <w:r w:rsidRPr="00FD0EB4">
        <w:rPr>
          <w:i/>
          <w:iCs/>
          <w:sz w:val="22"/>
        </w:rPr>
        <w:t>Il Signore ruggirà da Sion,</w:t>
      </w:r>
      <w:r w:rsidR="00FD0EB4" w:rsidRPr="00FD0EB4">
        <w:rPr>
          <w:i/>
          <w:iCs/>
          <w:sz w:val="22"/>
        </w:rPr>
        <w:t xml:space="preserve"> </w:t>
      </w:r>
      <w:r w:rsidRPr="00FD0EB4">
        <w:rPr>
          <w:i/>
          <w:iCs/>
          <w:sz w:val="22"/>
        </w:rPr>
        <w:t>e da Gerusalemme farà udire la sua voce;</w:t>
      </w:r>
      <w:r w:rsidR="00FD0EB4" w:rsidRPr="00FD0EB4">
        <w:rPr>
          <w:i/>
          <w:iCs/>
          <w:sz w:val="22"/>
        </w:rPr>
        <w:t xml:space="preserve"> </w:t>
      </w:r>
      <w:r w:rsidRPr="00FD0EB4">
        <w:rPr>
          <w:i/>
          <w:iCs/>
          <w:sz w:val="22"/>
        </w:rPr>
        <w:t>tremeranno i cieli e la terra.</w:t>
      </w:r>
      <w:r w:rsidR="00FD0EB4" w:rsidRPr="00FD0EB4">
        <w:rPr>
          <w:i/>
          <w:iCs/>
          <w:sz w:val="22"/>
        </w:rPr>
        <w:t xml:space="preserve"> </w:t>
      </w:r>
      <w:r w:rsidRPr="00FD0EB4">
        <w:rPr>
          <w:i/>
          <w:iCs/>
          <w:sz w:val="22"/>
        </w:rPr>
        <w:t>Ma il Signore è un rifugio per il suo popolo,</w:t>
      </w:r>
      <w:r w:rsidR="00FD0EB4" w:rsidRPr="00FD0EB4">
        <w:rPr>
          <w:i/>
          <w:iCs/>
          <w:sz w:val="22"/>
        </w:rPr>
        <w:t xml:space="preserve"> </w:t>
      </w:r>
      <w:r w:rsidRPr="00FD0EB4">
        <w:rPr>
          <w:i/>
          <w:iCs/>
          <w:sz w:val="22"/>
        </w:rPr>
        <w:t>una fortezza per gli Israeliti.</w:t>
      </w:r>
      <w:r w:rsidR="00FD0EB4" w:rsidRPr="00FD0EB4">
        <w:rPr>
          <w:i/>
          <w:iCs/>
          <w:sz w:val="22"/>
        </w:rPr>
        <w:t xml:space="preserve"> </w:t>
      </w:r>
      <w:r w:rsidRPr="00FD0EB4">
        <w:rPr>
          <w:i/>
          <w:iCs/>
          <w:sz w:val="22"/>
        </w:rPr>
        <w:t>Allora voi saprete che io sono il Signore, vostro Dio,</w:t>
      </w:r>
      <w:r w:rsidR="00FD0EB4" w:rsidRPr="00FD0EB4">
        <w:rPr>
          <w:i/>
          <w:iCs/>
          <w:sz w:val="22"/>
        </w:rPr>
        <w:t xml:space="preserve"> </w:t>
      </w:r>
      <w:r w:rsidRPr="00FD0EB4">
        <w:rPr>
          <w:i/>
          <w:iCs/>
          <w:sz w:val="22"/>
        </w:rPr>
        <w:t>che abito in Sion, mio monte santo,</w:t>
      </w:r>
      <w:r w:rsidR="00FD0EB4" w:rsidRPr="00FD0EB4">
        <w:rPr>
          <w:i/>
          <w:iCs/>
          <w:sz w:val="22"/>
        </w:rPr>
        <w:t xml:space="preserve"> </w:t>
      </w:r>
      <w:r w:rsidRPr="00FD0EB4">
        <w:rPr>
          <w:i/>
          <w:iCs/>
          <w:sz w:val="22"/>
        </w:rPr>
        <w:t xml:space="preserve">e luogo santo sarà </w:t>
      </w:r>
      <w:r w:rsidRPr="00FD0EB4">
        <w:rPr>
          <w:i/>
          <w:iCs/>
          <w:sz w:val="22"/>
        </w:rPr>
        <w:lastRenderedPageBreak/>
        <w:t>Gerusalemme;</w:t>
      </w:r>
      <w:r w:rsidR="00FD0EB4" w:rsidRPr="00FD0EB4">
        <w:rPr>
          <w:i/>
          <w:iCs/>
          <w:sz w:val="22"/>
        </w:rPr>
        <w:t xml:space="preserve"> </w:t>
      </w:r>
      <w:r w:rsidRPr="00FD0EB4">
        <w:rPr>
          <w:i/>
          <w:iCs/>
          <w:sz w:val="22"/>
        </w:rPr>
        <w:t>per essa non passeranno più gli stranieri.</w:t>
      </w:r>
      <w:r w:rsidR="00FD0EB4" w:rsidRPr="00FD0EB4">
        <w:rPr>
          <w:i/>
          <w:iCs/>
          <w:sz w:val="22"/>
        </w:rPr>
        <w:t xml:space="preserve"> </w:t>
      </w:r>
      <w:r w:rsidRPr="00FD0EB4">
        <w:rPr>
          <w:i/>
          <w:iCs/>
          <w:sz w:val="22"/>
        </w:rPr>
        <w:t>In quel giorno</w:t>
      </w:r>
      <w:r w:rsidR="00FD0EB4" w:rsidRPr="00FD0EB4">
        <w:rPr>
          <w:i/>
          <w:iCs/>
          <w:sz w:val="22"/>
        </w:rPr>
        <w:t xml:space="preserve"> </w:t>
      </w:r>
      <w:r w:rsidRPr="00FD0EB4">
        <w:rPr>
          <w:i/>
          <w:iCs/>
          <w:sz w:val="22"/>
        </w:rPr>
        <w:t>le montagne stilleranno vino nuovo</w:t>
      </w:r>
      <w:r w:rsidR="00FD0EB4" w:rsidRPr="00FD0EB4">
        <w:rPr>
          <w:i/>
          <w:iCs/>
          <w:sz w:val="22"/>
        </w:rPr>
        <w:t xml:space="preserve"> </w:t>
      </w:r>
      <w:r w:rsidRPr="00FD0EB4">
        <w:rPr>
          <w:i/>
          <w:iCs/>
          <w:sz w:val="22"/>
        </w:rPr>
        <w:t>e latte scorrerà per le colline;</w:t>
      </w:r>
      <w:r w:rsidR="00FD0EB4" w:rsidRPr="00FD0EB4">
        <w:rPr>
          <w:i/>
          <w:iCs/>
          <w:sz w:val="22"/>
        </w:rPr>
        <w:t xml:space="preserve"> </w:t>
      </w:r>
      <w:r w:rsidRPr="00FD0EB4">
        <w:rPr>
          <w:i/>
          <w:iCs/>
          <w:sz w:val="22"/>
        </w:rPr>
        <w:t>in tutti i ruscelli di Giuda</w:t>
      </w:r>
      <w:r w:rsidR="00FD0EB4" w:rsidRPr="00FD0EB4">
        <w:rPr>
          <w:i/>
          <w:iCs/>
          <w:sz w:val="22"/>
        </w:rPr>
        <w:t xml:space="preserve"> </w:t>
      </w:r>
      <w:r w:rsidRPr="00FD0EB4">
        <w:rPr>
          <w:i/>
          <w:iCs/>
          <w:sz w:val="22"/>
        </w:rPr>
        <w:t>scorreranno le acque.</w:t>
      </w:r>
      <w:r w:rsidR="00FD0EB4" w:rsidRPr="00FD0EB4">
        <w:rPr>
          <w:i/>
          <w:iCs/>
          <w:sz w:val="22"/>
        </w:rPr>
        <w:t xml:space="preserve">  </w:t>
      </w:r>
      <w:r w:rsidRPr="00FD0EB4">
        <w:rPr>
          <w:i/>
          <w:iCs/>
          <w:sz w:val="22"/>
        </w:rPr>
        <w:t>Una fonte zampillerà dalla casa del Signore</w:t>
      </w:r>
      <w:r w:rsidR="00FD0EB4" w:rsidRPr="00FD0EB4">
        <w:rPr>
          <w:i/>
          <w:iCs/>
          <w:sz w:val="22"/>
        </w:rPr>
        <w:t xml:space="preserve"> </w:t>
      </w:r>
      <w:r w:rsidRPr="00FD0EB4">
        <w:rPr>
          <w:i/>
          <w:iCs/>
          <w:sz w:val="22"/>
        </w:rPr>
        <w:t>e irrigherà la valle di Sittìm.</w:t>
      </w:r>
      <w:r w:rsidR="00FD0EB4" w:rsidRPr="00FD0EB4">
        <w:rPr>
          <w:i/>
          <w:iCs/>
          <w:sz w:val="22"/>
        </w:rPr>
        <w:t xml:space="preserve"> </w:t>
      </w:r>
      <w:r w:rsidRPr="00FD0EB4">
        <w:rPr>
          <w:i/>
          <w:iCs/>
          <w:sz w:val="22"/>
        </w:rPr>
        <w:t>L’Egitto diventerà una desolazione</w:t>
      </w:r>
      <w:r w:rsidR="00FD0EB4" w:rsidRPr="00FD0EB4">
        <w:rPr>
          <w:i/>
          <w:iCs/>
          <w:sz w:val="22"/>
        </w:rPr>
        <w:t xml:space="preserve"> </w:t>
      </w:r>
      <w:r w:rsidRPr="00FD0EB4">
        <w:rPr>
          <w:i/>
          <w:iCs/>
          <w:sz w:val="22"/>
        </w:rPr>
        <w:t>ed Edom un arido deserto,</w:t>
      </w:r>
      <w:r w:rsidR="00FD0EB4" w:rsidRPr="00FD0EB4">
        <w:rPr>
          <w:i/>
          <w:iCs/>
          <w:sz w:val="22"/>
        </w:rPr>
        <w:t xml:space="preserve"> </w:t>
      </w:r>
      <w:r w:rsidRPr="00FD0EB4">
        <w:rPr>
          <w:i/>
          <w:iCs/>
          <w:sz w:val="22"/>
        </w:rPr>
        <w:t>per la violenza contro i figli di Giuda,</w:t>
      </w:r>
      <w:r w:rsidR="00FD0EB4" w:rsidRPr="00FD0EB4">
        <w:rPr>
          <w:i/>
          <w:iCs/>
          <w:sz w:val="22"/>
        </w:rPr>
        <w:t xml:space="preserve"> </w:t>
      </w:r>
      <w:r w:rsidRPr="00FD0EB4">
        <w:rPr>
          <w:i/>
          <w:iCs/>
          <w:sz w:val="22"/>
        </w:rPr>
        <w:t>per il sangue innocente sparso nel loro paese,</w:t>
      </w:r>
      <w:r w:rsidR="00FD0EB4" w:rsidRPr="00FD0EB4">
        <w:rPr>
          <w:i/>
          <w:iCs/>
          <w:sz w:val="22"/>
        </w:rPr>
        <w:t xml:space="preserve"> </w:t>
      </w:r>
      <w:r w:rsidRPr="00FD0EB4">
        <w:rPr>
          <w:i/>
          <w:iCs/>
          <w:sz w:val="22"/>
        </w:rPr>
        <w:t>mentre Giuda sarà sempre abitata</w:t>
      </w:r>
      <w:r w:rsidR="00FD0EB4" w:rsidRPr="00FD0EB4">
        <w:rPr>
          <w:i/>
          <w:iCs/>
          <w:sz w:val="22"/>
        </w:rPr>
        <w:t xml:space="preserve"> </w:t>
      </w:r>
      <w:r w:rsidRPr="00FD0EB4">
        <w:rPr>
          <w:i/>
          <w:iCs/>
          <w:sz w:val="22"/>
        </w:rPr>
        <w:t>e Gerusalemme di generazione in generazione.</w:t>
      </w:r>
      <w:r w:rsidR="00FD0EB4" w:rsidRPr="00FD0EB4">
        <w:rPr>
          <w:i/>
          <w:iCs/>
          <w:sz w:val="22"/>
        </w:rPr>
        <w:t xml:space="preserve"> </w:t>
      </w:r>
      <w:r w:rsidRPr="00FD0EB4">
        <w:rPr>
          <w:i/>
          <w:iCs/>
          <w:sz w:val="22"/>
        </w:rPr>
        <w:t xml:space="preserve">Non lascerò impunito il loro sangue, </w:t>
      </w:r>
      <w:r w:rsidR="00FD0EB4" w:rsidRPr="00FD0EB4">
        <w:rPr>
          <w:i/>
          <w:iCs/>
          <w:sz w:val="22"/>
        </w:rPr>
        <w:t xml:space="preserve"> e il Signore dimorerà in Sion (Gl 4,1-21). </w:t>
      </w:r>
    </w:p>
    <w:p w14:paraId="0525155C" w14:textId="77777777" w:rsidR="00FD0EB4" w:rsidRDefault="00FD0EB4" w:rsidP="004C1A2C">
      <w:pPr>
        <w:pStyle w:val="Titolo2"/>
        <w:spacing w:after="240"/>
        <w:rPr>
          <w:sz w:val="22"/>
        </w:rPr>
      </w:pPr>
      <w:bookmarkStart w:id="108" w:name="_Toc62164353"/>
      <w:r w:rsidRPr="004C1A2C">
        <w:rPr>
          <w:sz w:val="22"/>
        </w:rPr>
        <w:t>Il Giudizio sulle Nazioni</w:t>
      </w:r>
      <w:bookmarkEnd w:id="108"/>
      <w:r w:rsidRPr="004C1A2C">
        <w:rPr>
          <w:sz w:val="22"/>
        </w:rPr>
        <w:t xml:space="preserve"> </w:t>
      </w:r>
    </w:p>
    <w:p w14:paraId="7AB11055" w14:textId="77777777" w:rsidR="005A499F" w:rsidRDefault="005A499F" w:rsidP="005A499F">
      <w:pPr>
        <w:pStyle w:val="Corpotesto"/>
        <w:rPr>
          <w:sz w:val="22"/>
        </w:rPr>
      </w:pPr>
      <w:r>
        <w:rPr>
          <w:sz w:val="22"/>
        </w:rPr>
        <w:t>Ora sappiamo perché il Signore viene per giudicare sia il suo popolo che le nazioni e i popoli venuti a contatto con Israele e Giuda. Se osserviamo bene tutta la rivelazione dalla prima pagina della Genesi fino all’ultimo rigo dell’Apocalisse, ha questa sol</w:t>
      </w:r>
      <w:r w:rsidR="00E9333F">
        <w:rPr>
          <w:sz w:val="22"/>
        </w:rPr>
        <w:t>a</w:t>
      </w:r>
      <w:r>
        <w:rPr>
          <w:sz w:val="22"/>
        </w:rPr>
        <w:t xml:space="preserve"> ed unica finalità: manifestare, rivelare, attesta</w:t>
      </w:r>
      <w:r w:rsidR="00E9333F">
        <w:rPr>
          <w:sz w:val="22"/>
        </w:rPr>
        <w:t>r</w:t>
      </w:r>
      <w:r>
        <w:rPr>
          <w:sz w:val="22"/>
        </w:rPr>
        <w:t xml:space="preserve">e, ribadire la purissima verità del Dio Creatore, Signore, Redentore dell’uomo. Israele, Giuda, i popoli e le nazioni sono caduti hanno confessato e vissuto nella grande falsità del vero Dio, ora il vero Dio viene per rimettere sul candelabro la sua purissima luce. </w:t>
      </w:r>
    </w:p>
    <w:p w14:paraId="75CC89A2" w14:textId="77777777" w:rsidR="005A499F" w:rsidRDefault="005A499F" w:rsidP="005A499F">
      <w:pPr>
        <w:pStyle w:val="Corpotesto"/>
        <w:rPr>
          <w:sz w:val="22"/>
        </w:rPr>
      </w:pPr>
      <w:r>
        <w:rPr>
          <w:sz w:val="22"/>
        </w:rPr>
        <w:t xml:space="preserve">Il giudizio sulle nazioni e sul suo popolo è purissima opera di </w:t>
      </w:r>
      <w:r w:rsidRPr="005A499F">
        <w:rPr>
          <w:i/>
          <w:sz w:val="22"/>
        </w:rPr>
        <w:t>“evangelizzazione”</w:t>
      </w:r>
      <w:r>
        <w:rPr>
          <w:sz w:val="22"/>
        </w:rPr>
        <w:t xml:space="preserve">, di altissima </w:t>
      </w:r>
      <w:r w:rsidRPr="005A499F">
        <w:rPr>
          <w:i/>
          <w:sz w:val="22"/>
        </w:rPr>
        <w:t>“teofania”</w:t>
      </w:r>
      <w:r>
        <w:rPr>
          <w:sz w:val="22"/>
        </w:rPr>
        <w:t xml:space="preserve">. Il Signore rivela se stesso come il solo Dio vivo e vero, il solo Dio Onnipotente e Signore, il solo Dio al quale appartiene ogni sovranità sui popoli e sulle nazioni. I popoli hanno toccato il popolo del Signore. Hanno pensato di avere il dominio anche sul Dio che era a capo del popolo. Questo è avvenuto a causa del peccato del suo popolo. Ora il Signore interviene e ristabilisce la sua purissima verità sul suo popolo e sulle nazioni. Solo il Dio d’Israele è il vero Dio, il vero Signore, il vero Giudice di tutta la terra. Nessun altro è vero Dio, vero Signore, vero Giudice. </w:t>
      </w:r>
    </w:p>
    <w:p w14:paraId="42C8F653" w14:textId="77777777" w:rsidR="005A499F" w:rsidRDefault="005A499F" w:rsidP="005A499F">
      <w:pPr>
        <w:pStyle w:val="Corpotesto"/>
        <w:rPr>
          <w:sz w:val="22"/>
        </w:rPr>
      </w:pPr>
      <w:r>
        <w:rPr>
          <w:sz w:val="22"/>
        </w:rPr>
        <w:t>Il giudizio sui popoli che Isaia, Geremia, Ezechiele, Gioele, annunziano e anche descrivo</w:t>
      </w:r>
      <w:r w:rsidR="00E9333F">
        <w:rPr>
          <w:sz w:val="22"/>
        </w:rPr>
        <w:t>no</w:t>
      </w:r>
      <w:r>
        <w:rPr>
          <w:sz w:val="22"/>
        </w:rPr>
        <w:t xml:space="preserve"> è rivelato</w:t>
      </w:r>
      <w:r w:rsidR="00E9333F">
        <w:rPr>
          <w:sz w:val="22"/>
        </w:rPr>
        <w:t>re</w:t>
      </w:r>
      <w:r>
        <w:rPr>
          <w:sz w:val="22"/>
        </w:rPr>
        <w:t xml:space="preserve"> della grande verità di Dio e così esso va letto, compreso, interpretato. </w:t>
      </w:r>
      <w:r w:rsidR="005202EC">
        <w:rPr>
          <w:sz w:val="22"/>
        </w:rPr>
        <w:t>Dio così si rivela ai popoli, perché anche loro possano, se vogliono, riconoscere la vanità dei loro idoli e così aprirsi alla vera fede in Lui. Non è un giudizio per la morte, ma un giudizio per la vita, così come piaghe per la vita e non per la morte erano quelle mandat</w:t>
      </w:r>
      <w:r w:rsidR="00E9333F">
        <w:rPr>
          <w:sz w:val="22"/>
        </w:rPr>
        <w:t>e</w:t>
      </w:r>
      <w:r w:rsidR="005202EC">
        <w:rPr>
          <w:sz w:val="22"/>
        </w:rPr>
        <w:t xml:space="preserve"> da</w:t>
      </w:r>
      <w:r w:rsidR="00E9333F">
        <w:rPr>
          <w:sz w:val="22"/>
        </w:rPr>
        <w:t>l</w:t>
      </w:r>
      <w:r w:rsidR="005202EC">
        <w:rPr>
          <w:sz w:val="22"/>
        </w:rPr>
        <w:t xml:space="preserve"> Signore in terra d’Egitto. </w:t>
      </w:r>
    </w:p>
    <w:p w14:paraId="329EAC57" w14:textId="77777777" w:rsidR="00FD0EB4" w:rsidRDefault="00FD0EB4" w:rsidP="00013B63">
      <w:pPr>
        <w:pStyle w:val="Titolo2"/>
        <w:spacing w:after="240"/>
        <w:rPr>
          <w:sz w:val="22"/>
        </w:rPr>
      </w:pPr>
      <w:bookmarkStart w:id="109" w:name="_Toc62164354"/>
      <w:r w:rsidRPr="00013B63">
        <w:rPr>
          <w:sz w:val="22"/>
        </w:rPr>
        <w:t>La profezia di Isaia</w:t>
      </w:r>
      <w:bookmarkEnd w:id="109"/>
      <w:r w:rsidRPr="00013B63">
        <w:rPr>
          <w:sz w:val="22"/>
        </w:rPr>
        <w:t xml:space="preserve"> </w:t>
      </w:r>
    </w:p>
    <w:p w14:paraId="0C464573" w14:textId="77777777" w:rsidR="005202EC" w:rsidRPr="00C26919" w:rsidRDefault="005202EC" w:rsidP="005202EC">
      <w:pPr>
        <w:pStyle w:val="Corpotesto"/>
        <w:rPr>
          <w:i/>
          <w:iCs/>
          <w:sz w:val="20"/>
        </w:rPr>
      </w:pPr>
      <w:r w:rsidRPr="00C26919">
        <w:rPr>
          <w:i/>
          <w:iCs/>
          <w:sz w:val="20"/>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7EE2F6F5" w14:textId="77777777" w:rsidR="00013B63" w:rsidRPr="00013B63" w:rsidRDefault="00013B63" w:rsidP="005202EC">
      <w:pPr>
        <w:pStyle w:val="Titolo3"/>
        <w:spacing w:after="240"/>
        <w:rPr>
          <w:sz w:val="22"/>
        </w:rPr>
      </w:pPr>
      <w:bookmarkStart w:id="110" w:name="_Toc62164355"/>
      <w:r w:rsidRPr="00013B63">
        <w:rPr>
          <w:sz w:val="22"/>
        </w:rPr>
        <w:t>Su Babilonia</w:t>
      </w:r>
      <w:bookmarkEnd w:id="110"/>
    </w:p>
    <w:p w14:paraId="64291F52" w14:textId="77777777" w:rsidR="00FD0EB4" w:rsidRPr="00C26919" w:rsidRDefault="00FD0EB4" w:rsidP="00FD0EB4">
      <w:pPr>
        <w:pStyle w:val="Corpotesto"/>
        <w:rPr>
          <w:i/>
          <w:iCs/>
          <w:sz w:val="20"/>
        </w:rPr>
      </w:pPr>
      <w:r w:rsidRPr="00C26919">
        <w:rPr>
          <w:i/>
          <w:iCs/>
          <w:sz w:val="20"/>
        </w:rPr>
        <w:t>In quel giorno avverrà che il Signore ti libererà dalle tue pene, dal tuo affanno e dalla tua dura schiavitù a cui eri stato assoggettato. Allora intonerai questa canzone sul re di Babilonia e dirai:</w:t>
      </w:r>
    </w:p>
    <w:p w14:paraId="18A3729F" w14:textId="77777777" w:rsidR="00FD0EB4" w:rsidRPr="00C26919" w:rsidRDefault="00FD0EB4" w:rsidP="00FD0EB4">
      <w:pPr>
        <w:pStyle w:val="Corpotesto"/>
        <w:rPr>
          <w:i/>
          <w:iCs/>
          <w:sz w:val="20"/>
        </w:rPr>
      </w:pPr>
      <w:r w:rsidRPr="00C26919">
        <w:rPr>
          <w:i/>
          <w:iCs/>
          <w:sz w:val="20"/>
        </w:rPr>
        <w:t>«Ah,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w:t>
      </w:r>
    </w:p>
    <w:p w14:paraId="5170EB78" w14:textId="77777777" w:rsidR="00FD0EB4" w:rsidRPr="00C26919" w:rsidRDefault="00FD0EB4" w:rsidP="00FD0EB4">
      <w:pPr>
        <w:pStyle w:val="Corpotesto"/>
        <w:rPr>
          <w:i/>
          <w:iCs/>
          <w:sz w:val="20"/>
        </w:rPr>
      </w:pPr>
      <w:r w:rsidRPr="00C26919">
        <w:rPr>
          <w:i/>
          <w:iCs/>
          <w:sz w:val="20"/>
        </w:rPr>
        <w:t xml:space="preserve">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w:t>
      </w:r>
      <w:r w:rsidRPr="00C26919">
        <w:rPr>
          <w:i/>
          <w:iCs/>
          <w:sz w:val="20"/>
        </w:rPr>
        <w:lastRenderedPageBreak/>
        <w:t>Negli inferi è precipitato il tuo fasto e la musica delle tue arpe. Sotto di te v’è uno strato di marciume, e tua coltre sono i vermi.</w:t>
      </w:r>
    </w:p>
    <w:p w14:paraId="74062CCA" w14:textId="77777777" w:rsidR="00FD0EB4" w:rsidRPr="00C26919" w:rsidRDefault="00FD0EB4" w:rsidP="00FD0EB4">
      <w:pPr>
        <w:pStyle w:val="Corpotesto"/>
        <w:rPr>
          <w:i/>
          <w:iCs/>
          <w:sz w:val="20"/>
        </w:rPr>
      </w:pPr>
      <w:r w:rsidRPr="00C26919">
        <w:rPr>
          <w:i/>
          <w:iCs/>
          <w:sz w:val="20"/>
        </w:rPr>
        <w:t>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w:t>
      </w:r>
    </w:p>
    <w:p w14:paraId="2BF12530" w14:textId="77777777" w:rsidR="00FD0EB4" w:rsidRPr="00C26919" w:rsidRDefault="00FD0EB4" w:rsidP="00FD0EB4">
      <w:pPr>
        <w:pStyle w:val="Corpotesto"/>
        <w:rPr>
          <w:i/>
          <w:iCs/>
          <w:sz w:val="20"/>
        </w:rPr>
      </w:pPr>
      <w:r w:rsidRPr="00C26919">
        <w:rPr>
          <w:i/>
          <w:iCs/>
          <w:sz w:val="20"/>
        </w:rPr>
        <w:t>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w:t>
      </w:r>
    </w:p>
    <w:p w14:paraId="5D2C7A2D" w14:textId="77777777" w:rsidR="00FD0EB4" w:rsidRPr="00C26919" w:rsidRDefault="00FD0EB4" w:rsidP="00FD0EB4">
      <w:pPr>
        <w:pStyle w:val="Corpotesto"/>
        <w:rPr>
          <w:i/>
          <w:iCs/>
          <w:sz w:val="20"/>
        </w:rPr>
      </w:pPr>
      <w:r w:rsidRPr="00C26919">
        <w:rPr>
          <w:i/>
          <w:iCs/>
          <w:sz w:val="20"/>
        </w:rPr>
        <w:t xml:space="preserve">Tu non sarai unito a loro nella sepoltura, perché hai rovinato la tua terra, hai assassinato il tuo popolo. Non sarà più nominata la discendenza degli iniqui. </w:t>
      </w:r>
    </w:p>
    <w:p w14:paraId="0E580517" w14:textId="77777777" w:rsidR="00FD0EB4" w:rsidRPr="00C26919" w:rsidRDefault="00FD0EB4" w:rsidP="00FD0EB4">
      <w:pPr>
        <w:pStyle w:val="Corpotesto"/>
        <w:rPr>
          <w:i/>
          <w:iCs/>
          <w:sz w:val="20"/>
        </w:rPr>
      </w:pPr>
      <w:r w:rsidRPr="00C26919">
        <w:rPr>
          <w:i/>
          <w:iCs/>
          <w:sz w:val="20"/>
        </w:rPr>
        <w:t>Preparate il massacro dei suoi figli a causa dell’iniquità dei loro padri, e non sorgano più a conquistare la terra e a riempire il mondo di rovine». «Io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w:t>
      </w:r>
    </w:p>
    <w:p w14:paraId="61C7F6AE" w14:textId="77777777" w:rsidR="00FD0EB4" w:rsidRPr="00C26919" w:rsidRDefault="00FD0EB4" w:rsidP="00FD0EB4">
      <w:pPr>
        <w:pStyle w:val="Corpotesto"/>
        <w:rPr>
          <w:i/>
          <w:iCs/>
          <w:sz w:val="20"/>
        </w:rPr>
      </w:pPr>
      <w:r w:rsidRPr="00C26919">
        <w:rPr>
          <w:i/>
          <w:iCs/>
          <w:sz w:val="20"/>
        </w:rPr>
        <w:t>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w:t>
      </w:r>
    </w:p>
    <w:p w14:paraId="4F4F5B4F" w14:textId="77777777" w:rsidR="00FD0EB4" w:rsidRPr="00C26919" w:rsidRDefault="00FD0EB4" w:rsidP="00FD0EB4">
      <w:pPr>
        <w:pStyle w:val="Corpotesto"/>
        <w:rPr>
          <w:i/>
          <w:iCs/>
          <w:sz w:val="20"/>
        </w:rPr>
      </w:pPr>
      <w:r w:rsidRPr="00C26919">
        <w:rPr>
          <w:i/>
          <w:iCs/>
          <w:sz w:val="20"/>
        </w:rPr>
        <w:t>Nell’anno in cui morì il re Acaz fu pronunciato questo oracolo:</w:t>
      </w:r>
    </w:p>
    <w:p w14:paraId="326EC755" w14:textId="77777777" w:rsidR="00FD0EB4" w:rsidRPr="00C26919" w:rsidRDefault="00FD0EB4" w:rsidP="00FD0EB4">
      <w:pPr>
        <w:pStyle w:val="Corpotesto"/>
        <w:rPr>
          <w:i/>
          <w:iCs/>
          <w:sz w:val="20"/>
        </w:rPr>
      </w:pPr>
      <w:r w:rsidRPr="00C26919">
        <w:rPr>
          <w:i/>
          <w:iCs/>
          <w:sz w:val="20"/>
        </w:rPr>
        <w:t xml:space="preserve">«Non gioire, Filistea tutta, perché si è spezzata la verga di chi ti percuoteva. Poiché dalla radice della serpe uscirà una vipera e il suo frutto sarà un drago alato. I più poveri si sazieranno sui miei prati e i miseri riposeranno tranquilli; ma farò morire di fame la tua stirpe e ucciderò il tuo resto. Urla, o porta, grida, o città; trema, Filistea tutta, perché dal settentrione si alza il fumo e non c’è disertore tra le sue schiere». Che cosa si risponderà ai messaggeri delle nazioni? «Il Signore ha fondato Sion e in essa si rifugiano gli umili del suo popolo» (Is 13,1-32). </w:t>
      </w:r>
    </w:p>
    <w:p w14:paraId="5EE1D55A" w14:textId="77777777" w:rsidR="00FD0EB4" w:rsidRPr="004C1A2C" w:rsidRDefault="00FD0EB4" w:rsidP="004C1A2C">
      <w:pPr>
        <w:pStyle w:val="Titolo3"/>
        <w:spacing w:after="240"/>
        <w:rPr>
          <w:sz w:val="22"/>
        </w:rPr>
      </w:pPr>
      <w:bookmarkStart w:id="111" w:name="_Toc62164356"/>
      <w:r w:rsidRPr="004C1A2C">
        <w:rPr>
          <w:sz w:val="22"/>
        </w:rPr>
        <w:t>Oracolo su Moab.</w:t>
      </w:r>
      <w:bookmarkEnd w:id="111"/>
    </w:p>
    <w:p w14:paraId="18C2D6DB" w14:textId="77777777" w:rsidR="00FD0EB4" w:rsidRPr="00C26919" w:rsidRDefault="00FD0EB4" w:rsidP="00FD0EB4">
      <w:pPr>
        <w:pStyle w:val="Corpotesto"/>
        <w:rPr>
          <w:i/>
          <w:iCs/>
          <w:sz w:val="20"/>
        </w:rPr>
      </w:pPr>
      <w:r w:rsidRPr="00C26919">
        <w:rPr>
          <w:i/>
          <w:iCs/>
          <w:sz w:val="20"/>
        </w:rPr>
        <w:t>Sì, è stata devastata di notte, Ar-Moab è stata distrutta; è stata devastata di notte, Kir-Moab è stata distrutta. È salita la gente di Dibon sulle alture, per piangere; sul Nebo e su Màdaba Moab innalza un lamento; ogni testa è rasata, ogni barba è tagliata. Nelle sue strade si indossa il sacco, sulle sue terrazze e nelle sue piazze ognuno fa il lamento e si scioglie in lacrime.</w:t>
      </w:r>
    </w:p>
    <w:p w14:paraId="05B95E63" w14:textId="77777777" w:rsidR="00FD0EB4" w:rsidRPr="00C26919" w:rsidRDefault="00FD0EB4" w:rsidP="00FD0EB4">
      <w:pPr>
        <w:pStyle w:val="Corpotesto"/>
        <w:rPr>
          <w:i/>
          <w:iCs/>
          <w:sz w:val="20"/>
        </w:rPr>
      </w:pPr>
      <w:r w:rsidRPr="00C26919">
        <w:rPr>
          <w:i/>
          <w:iCs/>
          <w:sz w:val="20"/>
        </w:rPr>
        <w:t xml:space="preserve">Emettono urla Chesbon ed Elalè, la loro eco giunge fino a Iaas. Per questo gli armati di Moab alzano lamenti, e il loro animo freme. Il mio cuore geme per Moab; i suoi fuggiaschi giungono fino a Soar. Piangendo, salgono la salita di Luchìt. Sulla via di Coronàim mandano grida strazianti. Le acque di Nimrìm sono un deserto, l’erba si è seccata, finita è la pastura; non c’è più nulla di verde. Per questo fanno provviste, trasportano le loro riserve al di là del torrente dei Salici. </w:t>
      </w:r>
    </w:p>
    <w:p w14:paraId="3366B2BD" w14:textId="77777777" w:rsidR="00FD0EB4" w:rsidRPr="00C26919" w:rsidRDefault="00FD0EB4" w:rsidP="00FD0EB4">
      <w:pPr>
        <w:pStyle w:val="Corpotesto"/>
        <w:rPr>
          <w:i/>
          <w:iCs/>
          <w:sz w:val="20"/>
        </w:rPr>
      </w:pPr>
      <w:r w:rsidRPr="00C26919">
        <w:rPr>
          <w:i/>
          <w:iCs/>
          <w:sz w:val="20"/>
        </w:rPr>
        <w:t xml:space="preserve">Risuonano grida per tutto il territorio di Moab; il suo urlo giunge fino a Eglàim, fino a Beer-Elìm il suo urlo. Le acque di Dimon sono piene di sangue, eppure colpirò Dimon con altri mali: un leone per i fuggiaschi di Moab e per il resto della regione (Is 15,1-9). </w:t>
      </w:r>
    </w:p>
    <w:p w14:paraId="05E3CE09" w14:textId="77777777" w:rsidR="00FD0EB4" w:rsidRPr="00C26919" w:rsidRDefault="00FD0EB4" w:rsidP="00FD0EB4">
      <w:pPr>
        <w:pStyle w:val="Corpotesto"/>
        <w:rPr>
          <w:i/>
          <w:iCs/>
          <w:sz w:val="20"/>
        </w:rPr>
      </w:pPr>
      <w:r w:rsidRPr="00C26919">
        <w:rPr>
          <w:i/>
          <w:iCs/>
          <w:sz w:val="20"/>
        </w:rPr>
        <w:t xml:space="preserve">Mandate l’agnello  al signore della regione, da Sela del deserto al monte della figlia di Sion. Come un uccello fuggitivo, come una nidiata dispersa saranno le figlie di Moab ai guadi dell’Arnon. Dacci un consiglio, prendi una decisione! Rendi come la notte la tua ombra in pieno mezzogiorno; nascondi i dispersi, non tradire i fuggiaschi. </w:t>
      </w:r>
    </w:p>
    <w:p w14:paraId="0F63ECCA" w14:textId="77777777" w:rsidR="00FD0EB4" w:rsidRPr="00C26919" w:rsidRDefault="00FD0EB4" w:rsidP="00FD0EB4">
      <w:pPr>
        <w:pStyle w:val="Corpotesto"/>
        <w:rPr>
          <w:i/>
          <w:iCs/>
          <w:sz w:val="20"/>
        </w:rPr>
      </w:pPr>
      <w:r w:rsidRPr="00C26919">
        <w:rPr>
          <w:i/>
          <w:iCs/>
          <w:sz w:val="20"/>
        </w:rPr>
        <w:lastRenderedPageBreak/>
        <w:t>Siano tuoi ospiti i dispersi di Moab; sii loro rifugio di fronte al devastatore. Quando sarà estinto il tiranno e finita la devastazione, scomparso il distruttore della regione, allora sarà stabilito un trono sulla mansuetudine, vi siederà con tutta fedeltà, nella tenda di Davide, un giudice sollecito del diritto e pronto alla giustizia.</w:t>
      </w:r>
    </w:p>
    <w:p w14:paraId="077FB9BC" w14:textId="77777777" w:rsidR="00FD0EB4" w:rsidRPr="00C26919" w:rsidRDefault="00FD0EB4" w:rsidP="00FD0EB4">
      <w:pPr>
        <w:pStyle w:val="Corpotesto"/>
        <w:rPr>
          <w:i/>
          <w:iCs/>
          <w:sz w:val="20"/>
        </w:rPr>
      </w:pPr>
      <w:r w:rsidRPr="00C26919">
        <w:rPr>
          <w:i/>
          <w:iCs/>
          <w:sz w:val="20"/>
        </w:rPr>
        <w:t>Abbiamo udito l’orgoglio di Moab, il grande orgoglioso, la sua alterigia, il suo orgoglio, la sua tracotanza, l’inconsistenza delle sue chiacchiere. Per questo i Moabiti innalzano un lamento per Moab, si lamentano tutti; per le focacce di uva di Kir-Carèset gemono tutti costernati. Sono squallidi i campi di Chesbon, come pure la vigna di Sibma. Signori di popoli ne hanno spezzato i tralci che raggiungevano Iazer, penetravano fin nel deserto; i loro rami si estendevano liberamente, arrivavano al mare.</w:t>
      </w:r>
    </w:p>
    <w:p w14:paraId="4A050530" w14:textId="77777777" w:rsidR="00FD0EB4" w:rsidRPr="00C26919" w:rsidRDefault="00FD0EB4" w:rsidP="00FD0EB4">
      <w:pPr>
        <w:pStyle w:val="Corpotesto"/>
        <w:rPr>
          <w:i/>
          <w:iCs/>
          <w:sz w:val="20"/>
        </w:rPr>
      </w:pPr>
      <w:r w:rsidRPr="00C26919">
        <w:rPr>
          <w:i/>
          <w:iCs/>
          <w:sz w:val="20"/>
        </w:rPr>
        <w:t xml:space="preserve">Per questo io piangerò con il pianto di Iazer sulla vigna di Sibma. Ti inonderò con le mie lacrime, o Chesbon, o Elalè, perché sui tuoi frutti e sulla tua vendemmia è piombato un grido. Sono scomparse gioia e allegria dai frutteti; nelle vigne non si levano più lieti clamori né si grida più allegramente. Il vino nei tini non lo pigia il pigiatore, il grido di gioia è finito. </w:t>
      </w:r>
    </w:p>
    <w:p w14:paraId="3DA4DC80" w14:textId="77777777" w:rsidR="00FD0EB4" w:rsidRPr="00C26919" w:rsidRDefault="00FD0EB4" w:rsidP="00FD0EB4">
      <w:pPr>
        <w:pStyle w:val="Corpotesto"/>
        <w:rPr>
          <w:i/>
          <w:iCs/>
          <w:sz w:val="20"/>
        </w:rPr>
      </w:pPr>
      <w:r w:rsidRPr="00C26919">
        <w:rPr>
          <w:i/>
          <w:iCs/>
          <w:sz w:val="20"/>
        </w:rPr>
        <w:t>Perciò le mie viscere fremono per Moab come una cetra, il mio intimo freme per Kir-Carèset. Si vedrà Moab affaticarsi sulle alture e venire nel suo santuario per pregare, ma senza successo.</w:t>
      </w:r>
    </w:p>
    <w:p w14:paraId="78AC0113" w14:textId="77777777" w:rsidR="00FD0EB4" w:rsidRPr="00C26919" w:rsidRDefault="00FD0EB4" w:rsidP="00FD0EB4">
      <w:pPr>
        <w:pStyle w:val="Corpotesto"/>
        <w:rPr>
          <w:i/>
          <w:iCs/>
          <w:sz w:val="20"/>
        </w:rPr>
      </w:pPr>
      <w:r w:rsidRPr="00C26919">
        <w:rPr>
          <w:i/>
          <w:iCs/>
          <w:sz w:val="20"/>
        </w:rPr>
        <w:t xml:space="preserve">Questo è il messaggio che pronunciò un tempo il Signore su Moab. Ma ora il Signore dice: «In tre anni, come gli anni di un salariato, sarà svilita la gloria di Moab con tutta la sua numerosa popolazione. Ne rimarrà solo un resto, piccolo e insignificante» (Is 16,1-14). </w:t>
      </w:r>
    </w:p>
    <w:p w14:paraId="79B2294A" w14:textId="77777777" w:rsidR="00FD0EB4" w:rsidRPr="004C1A2C" w:rsidRDefault="00FD0EB4" w:rsidP="004C1A2C">
      <w:pPr>
        <w:pStyle w:val="Titolo3"/>
        <w:spacing w:after="240"/>
        <w:rPr>
          <w:sz w:val="22"/>
        </w:rPr>
      </w:pPr>
      <w:bookmarkStart w:id="112" w:name="_Toc62164357"/>
      <w:r w:rsidRPr="004C1A2C">
        <w:rPr>
          <w:sz w:val="22"/>
        </w:rPr>
        <w:t>Oracolo su Damasco.</w:t>
      </w:r>
      <w:bookmarkEnd w:id="112"/>
    </w:p>
    <w:p w14:paraId="42E6F198" w14:textId="77777777" w:rsidR="00FD0EB4" w:rsidRPr="00C26919" w:rsidRDefault="00FD0EB4" w:rsidP="00FD0EB4">
      <w:pPr>
        <w:pStyle w:val="Corpotesto"/>
        <w:rPr>
          <w:i/>
          <w:iCs/>
          <w:sz w:val="20"/>
        </w:rPr>
      </w:pPr>
      <w:r w:rsidRPr="00C26919">
        <w:rPr>
          <w:i/>
          <w:iCs/>
          <w:sz w:val="20"/>
        </w:rPr>
        <w:t>Ecco, Damasco cesserà di essere una città, diverrà un cumulo di rovine. Le città di Aroèr saranno abbandonate; saranno pascolo delle greggi, che vi riposeranno senza esserne scacciate. A Èfraim sarà tolta la cittadella, a Damasco la sovranità. Al resto degli Aramei toccherà la stessa sorte della gloria degli Israeliti. Oracolo del Signore degli eserciti.</w:t>
      </w:r>
    </w:p>
    <w:p w14:paraId="30CF3BD9" w14:textId="77777777" w:rsidR="00FD0EB4" w:rsidRPr="00C26919" w:rsidRDefault="00FD0EB4" w:rsidP="00FD0EB4">
      <w:pPr>
        <w:pStyle w:val="Corpotesto"/>
        <w:rPr>
          <w:i/>
          <w:iCs/>
          <w:sz w:val="20"/>
        </w:rPr>
      </w:pPr>
      <w:r w:rsidRPr="00C26919">
        <w:rPr>
          <w:i/>
          <w:iCs/>
          <w:sz w:val="20"/>
        </w:rPr>
        <w:t>In quel giorno verrà ridotta la gloria di Giacobbe e la pinguedine delle sue membra dimagrirà. Avverrà come quando il mietitore prende una manciata di steli, e con l’altro braccio falcia le spighe, come quando si raccolgono le spighe nella valle dei Refaìm.</w:t>
      </w:r>
    </w:p>
    <w:p w14:paraId="1937AF54" w14:textId="77777777" w:rsidR="00FD0EB4" w:rsidRPr="00C26919" w:rsidRDefault="00FD0EB4" w:rsidP="00FD0EB4">
      <w:pPr>
        <w:pStyle w:val="Corpotesto"/>
        <w:rPr>
          <w:i/>
          <w:iCs/>
          <w:sz w:val="20"/>
        </w:rPr>
      </w:pPr>
      <w:r w:rsidRPr="00C26919">
        <w:rPr>
          <w:i/>
          <w:iCs/>
          <w:sz w:val="20"/>
        </w:rPr>
        <w:t>Vi resteranno solo racimoli, come alla bacchiatura degli ulivi: due o tre bacche sulla cima dell’albero, quattro o cinque sui rami da frutto. Oracolo del Signore, Dio d’Israele.</w:t>
      </w:r>
    </w:p>
    <w:p w14:paraId="084DE589" w14:textId="77777777" w:rsidR="00FD0EB4" w:rsidRPr="00C26919" w:rsidRDefault="00FD0EB4" w:rsidP="00FD0EB4">
      <w:pPr>
        <w:pStyle w:val="Corpotesto"/>
        <w:rPr>
          <w:i/>
          <w:iCs/>
          <w:sz w:val="20"/>
        </w:rPr>
      </w:pPr>
      <w:r w:rsidRPr="00C26919">
        <w:rPr>
          <w:i/>
          <w:iCs/>
          <w:sz w:val="20"/>
        </w:rPr>
        <w:t>In quel giorno si volgerà l’uomo al suo creatore e i suoi occhi guarderanno al Santo d’Israele. Non si volgerà agli altari, lavoro delle sue mani; non guarderà ciò che fecero le sue dita, i pali sacri e gli altari per l’incenso.</w:t>
      </w:r>
    </w:p>
    <w:p w14:paraId="2F6B7F34" w14:textId="77777777" w:rsidR="00FD0EB4" w:rsidRPr="00C26919" w:rsidRDefault="00FD0EB4" w:rsidP="00FD0EB4">
      <w:pPr>
        <w:pStyle w:val="Corpotesto"/>
        <w:rPr>
          <w:i/>
          <w:iCs/>
          <w:sz w:val="20"/>
        </w:rPr>
      </w:pPr>
      <w:r w:rsidRPr="00C26919">
        <w:rPr>
          <w:i/>
          <w:iCs/>
          <w:sz w:val="20"/>
        </w:rPr>
        <w:t>In quel giorno avverrà alle tue fortezze come alle città abbandonate, che l’Eveo e l’Amorreo evacuarono di fronte agli Israeliti e sarà una desolazione. Perché hai dimenticato Dio, tuo salvatore, e non ti sei ricordato della Roccia, tua fortezza, tu pianti giardini ameni e innesti tralci stranieri.</w:t>
      </w:r>
    </w:p>
    <w:p w14:paraId="49FBBDD7" w14:textId="77777777" w:rsidR="00FD0EB4" w:rsidRPr="00C26919" w:rsidRDefault="00FD0EB4" w:rsidP="00FD0EB4">
      <w:pPr>
        <w:pStyle w:val="Corpotesto"/>
        <w:rPr>
          <w:i/>
          <w:iCs/>
          <w:sz w:val="20"/>
        </w:rPr>
      </w:pPr>
      <w:r w:rsidRPr="00C26919">
        <w:rPr>
          <w:i/>
          <w:iCs/>
          <w:sz w:val="20"/>
        </w:rPr>
        <w:t>Nel giorno in cui li pianti, li vedi crescere e al mattino vedi fiorire i tuoi semi, ma svanirà il raccolto nel giorno della sventura e del dolore insanabile. Ah, il tumulto di popoli immensi, tumultuanti come il tumulto dei mari, fragore di nazioni come lo scroscio di acque che scorrono veementi!</w:t>
      </w:r>
    </w:p>
    <w:p w14:paraId="59AEB3AD" w14:textId="77777777" w:rsidR="00FD0EB4" w:rsidRPr="00C26919" w:rsidRDefault="00FD0EB4" w:rsidP="00FD0EB4">
      <w:pPr>
        <w:pStyle w:val="Corpotesto"/>
        <w:rPr>
          <w:i/>
          <w:iCs/>
          <w:sz w:val="20"/>
        </w:rPr>
      </w:pPr>
      <w:r w:rsidRPr="00C26919">
        <w:rPr>
          <w:i/>
          <w:iCs/>
          <w:sz w:val="20"/>
        </w:rPr>
        <w:t xml:space="preserve">Le nazioni fanno fragore come il fragore di molte acque, ma egli le minaccia, esse fuggono lontano; come pula sono disperse sui monti dal vento e come vortice di polvere dinanzi al turbine. Alla sera, ecco, era tutto uno spavento, prima del mattino, già non è più. Questo è il destino di chi ci depredava e la sorte di chi ci saccheggiava (Is 17,1-14). </w:t>
      </w:r>
    </w:p>
    <w:p w14:paraId="1E2FD422" w14:textId="77777777" w:rsidR="00FD0EB4" w:rsidRPr="00C26919" w:rsidRDefault="00FD0EB4" w:rsidP="00FD0EB4">
      <w:pPr>
        <w:pStyle w:val="Corpotesto"/>
        <w:rPr>
          <w:i/>
          <w:iCs/>
          <w:sz w:val="20"/>
        </w:rPr>
      </w:pPr>
      <w:r w:rsidRPr="00C26919">
        <w:rPr>
          <w:i/>
          <w:iCs/>
          <w:sz w:val="20"/>
        </w:rPr>
        <w:t>Ah! Terra dagli insetti ronzanti, che ti trovi oltre i fiumi dell’Etiopia, che mandi ambasciatori per mare, in barche di papiro sulle acque: «Andate, messaggeri veloci, verso un popolo alto e abbronzato, verso un popolo temuto ora e sempre, un popolo potente e vittorioso, la cui terra è solcata da fiumi».</w:t>
      </w:r>
    </w:p>
    <w:p w14:paraId="2BE9DF7D" w14:textId="77777777" w:rsidR="00FD0EB4" w:rsidRPr="00C26919" w:rsidRDefault="00FD0EB4" w:rsidP="00FD0EB4">
      <w:pPr>
        <w:pStyle w:val="Corpotesto"/>
        <w:rPr>
          <w:i/>
          <w:iCs/>
          <w:sz w:val="20"/>
        </w:rPr>
      </w:pPr>
      <w:r w:rsidRPr="00C26919">
        <w:rPr>
          <w:i/>
          <w:iCs/>
          <w:sz w:val="20"/>
        </w:rPr>
        <w:lastRenderedPageBreak/>
        <w:t>O voi tutti abitanti del mondo, che dimorate sulla terra, appena si alzerà un segnale sui monti, guardatelo! Appena squillerà la tromba, ascoltatela! Poiché questo mi ha detto il Signore: «Io osserverò tranquillo dalla mia dimora, come il calore sereno alla luce del sole, come una nube di rugiada al calore della mietitura». Poiché prima della raccolta, quando la fioritura è finita e il fiore è diventato un grappolo maturo, egli taglierà i tralci con roncole, strapperà e getterà via i pampini. Saranno abbandonati tutti insieme agli avvoltoi dei monti e alle bestie della terra; su di essi gli avvoltoi passeranno l’estate, su di essi tutte le bestie della terra passeranno l’inverno.</w:t>
      </w:r>
    </w:p>
    <w:p w14:paraId="462F8EA9" w14:textId="77777777" w:rsidR="00FD0EB4" w:rsidRPr="00C26919" w:rsidRDefault="00FD0EB4" w:rsidP="00FD0EB4">
      <w:pPr>
        <w:pStyle w:val="Corpotesto"/>
        <w:rPr>
          <w:i/>
          <w:iCs/>
          <w:sz w:val="20"/>
        </w:rPr>
      </w:pPr>
      <w:r w:rsidRPr="00C26919">
        <w:rPr>
          <w:i/>
          <w:iCs/>
          <w:sz w:val="20"/>
        </w:rPr>
        <w:t xml:space="preserve">In quel tempo saranno portate offerte al Signore degli eserciti da un popolo alto e abbronzato, da un popolo temuto ora e sempre, da un popolo potente e vittorioso, la cui terra è solcata da fiumi; saranno portate nel luogo dove è invocato il nome del Signore degli eserciti, sul monte Sion (Is 18,1-7). </w:t>
      </w:r>
    </w:p>
    <w:p w14:paraId="2980B17A" w14:textId="77777777" w:rsidR="00FD0EB4" w:rsidRPr="004C1A2C" w:rsidRDefault="00FD0EB4" w:rsidP="004C1A2C">
      <w:pPr>
        <w:pStyle w:val="Titolo3"/>
        <w:spacing w:after="240"/>
        <w:rPr>
          <w:sz w:val="22"/>
        </w:rPr>
      </w:pPr>
      <w:bookmarkStart w:id="113" w:name="_Toc62164358"/>
      <w:r w:rsidRPr="004C1A2C">
        <w:rPr>
          <w:sz w:val="22"/>
        </w:rPr>
        <w:t>Oracolo sull’Egitto.</w:t>
      </w:r>
      <w:bookmarkEnd w:id="113"/>
      <w:r w:rsidRPr="004C1A2C">
        <w:rPr>
          <w:sz w:val="22"/>
        </w:rPr>
        <w:t xml:space="preserve"> </w:t>
      </w:r>
    </w:p>
    <w:p w14:paraId="4925651E" w14:textId="77777777" w:rsidR="00FD0EB4" w:rsidRPr="00C26919" w:rsidRDefault="00FD0EB4" w:rsidP="00FD0EB4">
      <w:pPr>
        <w:pStyle w:val="Corpotesto"/>
        <w:rPr>
          <w:i/>
          <w:iCs/>
          <w:sz w:val="20"/>
        </w:rPr>
      </w:pPr>
      <w:r w:rsidRPr="00C26919">
        <w:rPr>
          <w:i/>
          <w:iCs/>
          <w:sz w:val="20"/>
        </w:rPr>
        <w:t>Ecco, il Signore cavalca una nube leggera ed entra in Egitto. Crollano gli idoli dell’Egitto davanti a lui e agli Egiziani viene meno il cuore nel petto. «Aizzerò gli Egiziani contro gli Egiziani: combatterà ognuno contro il proprio fratello, ognuno contro il proprio prossimo,  città contro città e regno contro regno. Lo spirito che anima l’Egitto sarà stravolto e io distruggerò il suo progetto; per questo ricorreranno agli idoli e ai maghi, ai negromanti e agli indovini. Ma io consegnerò gli Egiziani in mano a un duro padrone, un re crudele li dominerà». Oracolo del Signore, il Signore degli eserciti.</w:t>
      </w:r>
    </w:p>
    <w:p w14:paraId="3AA51AE6" w14:textId="77777777" w:rsidR="00FD0EB4" w:rsidRPr="00C26919" w:rsidRDefault="00FD0EB4" w:rsidP="00FD0EB4">
      <w:pPr>
        <w:pStyle w:val="Corpotesto"/>
        <w:rPr>
          <w:i/>
          <w:iCs/>
          <w:sz w:val="20"/>
        </w:rPr>
      </w:pPr>
      <w:r w:rsidRPr="00C26919">
        <w:rPr>
          <w:i/>
          <w:iCs/>
          <w:sz w:val="20"/>
        </w:rPr>
        <w:t>Si prosciugheranno le acque del mare, il fiume si inaridirà e seccherà. I suoi canali diventeranno putridi, diminuiranno e seccheranno i torrenti dell’Egitto, canne e giunchi sfioriranno. I giunchi sulle rive e alla foce del Nilo  e tutte le piante del Nilo seccheranno, saranno dispersi dal vento, non saranno più. I pescatori si lamenteranno, gemeranno quanti gettano l’amo nel Nilo, quanti stendono le reti sull’acqua saranno desolati. Saranno delusi i lavoratori del lino, le cardatrici e i tessitori impallidiranno; i tessitori saranno avviliti, tutti i salariati saranno costernati.</w:t>
      </w:r>
    </w:p>
    <w:p w14:paraId="6B05ABB7" w14:textId="77777777" w:rsidR="00FD0EB4" w:rsidRPr="00C26919" w:rsidRDefault="00FD0EB4" w:rsidP="00FD0EB4">
      <w:pPr>
        <w:pStyle w:val="Corpotesto"/>
        <w:rPr>
          <w:i/>
          <w:iCs/>
          <w:sz w:val="20"/>
        </w:rPr>
      </w:pPr>
      <w:r w:rsidRPr="00C26919">
        <w:rPr>
          <w:i/>
          <w:iCs/>
          <w:sz w:val="20"/>
        </w:rPr>
        <w:t>Quanto sono stolti i prìncipi di Tanis! I più saggi consiglieri del faraone formano un consiglio insensato. Come osate dire al faraone: «Sono figlio di saggi, figlio di re antichi»? Dove sono, dunque, i tuoi saggi? Ti rivelino e manifestino quanto ha deciso il Signore degli eserciti a proposito dell’Egitto.</w:t>
      </w:r>
    </w:p>
    <w:p w14:paraId="5399743B" w14:textId="77777777" w:rsidR="00FD0EB4" w:rsidRPr="00C26919" w:rsidRDefault="00FD0EB4" w:rsidP="00FD0EB4">
      <w:pPr>
        <w:pStyle w:val="Corpotesto"/>
        <w:rPr>
          <w:i/>
          <w:iCs/>
          <w:sz w:val="20"/>
        </w:rPr>
      </w:pPr>
      <w:r w:rsidRPr="00C26919">
        <w:rPr>
          <w:i/>
          <w:iCs/>
          <w:sz w:val="20"/>
        </w:rPr>
        <w:t>Stolti sono i prìncipi di Tanis; si ingannano i prìncipi di Menfi. Hanno fatto traviare l’Egitto i capi delle sue tribù. Il Signore ha mandato in mezzo a loro uno spirito di smarrimento; essi fanno smarrire l’Egitto in ogni impresa, come barcolla un ubriaco nel vomito. Non gioverà all’Egitto qualunque opera faccia il capo o la coda, la palma o il giunco.</w:t>
      </w:r>
    </w:p>
    <w:p w14:paraId="410CD2E0" w14:textId="77777777" w:rsidR="00FD0EB4" w:rsidRPr="00C26919" w:rsidRDefault="00FD0EB4" w:rsidP="00FD0EB4">
      <w:pPr>
        <w:pStyle w:val="Corpotesto"/>
        <w:rPr>
          <w:i/>
          <w:iCs/>
          <w:sz w:val="20"/>
        </w:rPr>
      </w:pPr>
      <w:r w:rsidRPr="00C26919">
        <w:rPr>
          <w:i/>
          <w:iCs/>
          <w:sz w:val="20"/>
        </w:rPr>
        <w:t>In quel giorno gli Egiziani diventeranno come femmine, tremeranno e temeranno al vedere la mano che il Signore degli eserciti agiterà contro di loro. La terra di Giuda sarà il terrore degli Egiziani; quando se ne parlerà, ne avranno spavento, a causa della decisione che il Signore degli eserciti ha preso contro di loro.</w:t>
      </w:r>
    </w:p>
    <w:p w14:paraId="2402B43E" w14:textId="77777777" w:rsidR="00FD0EB4" w:rsidRPr="00C26919" w:rsidRDefault="00FD0EB4" w:rsidP="00FD0EB4">
      <w:pPr>
        <w:pStyle w:val="Corpotesto"/>
        <w:rPr>
          <w:i/>
          <w:iCs/>
          <w:sz w:val="20"/>
        </w:rPr>
      </w:pPr>
      <w:r w:rsidRPr="00C26919">
        <w:rPr>
          <w:i/>
          <w:iCs/>
          <w:sz w:val="20"/>
        </w:rPr>
        <w:t xml:space="preserve">In quel giorno ci saranno cinque città nell’Egitto che parleranno la lingua di Canaan e giureranno per il Signore degli eserciti; una di esse si chiamerà Città del Sole. </w:t>
      </w:r>
    </w:p>
    <w:p w14:paraId="16C97256" w14:textId="77777777" w:rsidR="00FD0EB4" w:rsidRPr="00C26919" w:rsidRDefault="00FD0EB4" w:rsidP="00FD0EB4">
      <w:pPr>
        <w:pStyle w:val="Corpotesto"/>
        <w:rPr>
          <w:i/>
          <w:iCs/>
          <w:sz w:val="20"/>
        </w:rPr>
      </w:pPr>
      <w:r w:rsidRPr="00C26919">
        <w:rPr>
          <w:i/>
          <w:iCs/>
          <w:sz w:val="20"/>
        </w:rPr>
        <w:t>In quel giorno ci sarà un altare dedicato al Signore in mezzo alla terra d’Egitto e una stele in onore del Signore presso la sua frontiera: sarà un segno e una testimonianza per il Signore degli eserciti nella terra d’Egitto. Quando, di fronte agli avversari, invocheranno il Signore, allora egli manderà loro un salvatore che li difenderà e li libererà. Il Signore si farà conoscere agli Egiziani e gli Egiziani riconosceranno in quel giorno il Signore, lo serviranno con sacrifici e offerte, faranno voti al Signore e li adempiranno. Il Signore percuoterà ancora gli Egiziani, ma, una volta colpiti, li risanerà. Essi faranno ritorno al Signore ed egli si placherà e li risanerà.</w:t>
      </w:r>
    </w:p>
    <w:p w14:paraId="49340F7B" w14:textId="77777777" w:rsidR="00FD0EB4" w:rsidRPr="00C26919" w:rsidRDefault="00FD0EB4" w:rsidP="00FD0EB4">
      <w:pPr>
        <w:pStyle w:val="Corpotesto"/>
        <w:rPr>
          <w:i/>
          <w:iCs/>
          <w:sz w:val="20"/>
        </w:rPr>
      </w:pPr>
      <w:r w:rsidRPr="00C26919">
        <w:rPr>
          <w:i/>
          <w:iCs/>
          <w:sz w:val="20"/>
        </w:rPr>
        <w:t xml:space="preserve">In quel giorno ci sarà una strada dall’Egitto verso l’Assiria; l’Assiro andrà in Egitto e l’Egiziano in Assiria, e gli Egiziani renderanno culto insieme con gli Assiri. </w:t>
      </w:r>
    </w:p>
    <w:p w14:paraId="6D42AB09" w14:textId="77777777" w:rsidR="00FD0EB4" w:rsidRPr="00C26919" w:rsidRDefault="00FD0EB4" w:rsidP="00FD0EB4">
      <w:pPr>
        <w:pStyle w:val="Corpotesto"/>
        <w:rPr>
          <w:i/>
          <w:iCs/>
          <w:sz w:val="20"/>
        </w:rPr>
      </w:pPr>
      <w:r w:rsidRPr="00C26919">
        <w:rPr>
          <w:i/>
          <w:iCs/>
          <w:sz w:val="20"/>
        </w:rPr>
        <w:t xml:space="preserve">In quel giorno Israele sarà il terzo con l’Egitto e l’Assiria, una benedizione in mezzo alla terra. Li benedirà il Signore degli eserciti dicendo: «Benedetto sia l’Egiziano mio popolo, l’Assiro opera delle mie mani e Israele mia eredità» (Is 19,1-25). </w:t>
      </w:r>
    </w:p>
    <w:p w14:paraId="31A871CE" w14:textId="77777777" w:rsidR="00FD0EB4" w:rsidRPr="004C1A2C" w:rsidRDefault="00FD0EB4" w:rsidP="004C1A2C">
      <w:pPr>
        <w:pStyle w:val="Titolo3"/>
        <w:spacing w:after="240"/>
        <w:rPr>
          <w:sz w:val="22"/>
        </w:rPr>
      </w:pPr>
      <w:bookmarkStart w:id="114" w:name="_Toc62164359"/>
      <w:r w:rsidRPr="004C1A2C">
        <w:rPr>
          <w:sz w:val="22"/>
        </w:rPr>
        <w:lastRenderedPageBreak/>
        <w:t>Oracolo su Tiro.</w:t>
      </w:r>
      <w:bookmarkEnd w:id="114"/>
    </w:p>
    <w:p w14:paraId="2622B74A" w14:textId="77777777" w:rsidR="00FD0EB4" w:rsidRPr="00C26919" w:rsidRDefault="00FD0EB4" w:rsidP="00FD0EB4">
      <w:pPr>
        <w:pStyle w:val="Corpotesto"/>
        <w:rPr>
          <w:i/>
          <w:iCs/>
          <w:sz w:val="20"/>
        </w:rPr>
      </w:pPr>
      <w:r w:rsidRPr="00C26919">
        <w:rPr>
          <w:i/>
          <w:iCs/>
          <w:sz w:val="20"/>
        </w:rPr>
        <w:t>Fate il lamento, navi di Tarsis, perché è stata distrutta: è senza più case. Mentre tornavano dalla terra dei Chittìm, ne fu data loro notizia. Ammutolite, abitanti della costa.  I mercanti di Sidone, che attraversavano il mare, ti affollavano.  Attraverso le acque profonde giungeva il frumento di Sicor, il raccolto del Nilo, che era la sua ricchezza. Tu eri il mercato dei popoli.</w:t>
      </w:r>
    </w:p>
    <w:p w14:paraId="1CDE685A" w14:textId="77777777" w:rsidR="00FD0EB4" w:rsidRPr="00C26919" w:rsidRDefault="00FD0EB4" w:rsidP="00FD0EB4">
      <w:pPr>
        <w:pStyle w:val="Corpotesto"/>
        <w:rPr>
          <w:i/>
          <w:iCs/>
          <w:sz w:val="20"/>
        </w:rPr>
      </w:pPr>
      <w:r w:rsidRPr="00C26919">
        <w:rPr>
          <w:i/>
          <w:iCs/>
          <w:sz w:val="20"/>
        </w:rPr>
        <w:t>Vergógnati, Sidone, perché il mare, la fortezza marinara, ha parlato dicendo: «Io non ho avuto doglie, non ho partorito, non ho allevato giovani, non ho fatto crescere vergini». All’udirlo in Egitto, si addoloreranno per la notizia su Tiro. Passate a Tarsis, fate il lamento, abitanti della costa. È questa la vostra città gaudente, le cui origini risalgono a un’antichità remota, i cui piedi la portavano lontano per fissarvi dimore?</w:t>
      </w:r>
    </w:p>
    <w:p w14:paraId="1B560FB3" w14:textId="77777777" w:rsidR="00FD0EB4" w:rsidRPr="00C26919" w:rsidRDefault="00FD0EB4" w:rsidP="00FD0EB4">
      <w:pPr>
        <w:pStyle w:val="Corpotesto"/>
        <w:rPr>
          <w:i/>
          <w:iCs/>
          <w:sz w:val="20"/>
        </w:rPr>
      </w:pPr>
      <w:r w:rsidRPr="00C26919">
        <w:rPr>
          <w:i/>
          <w:iCs/>
          <w:sz w:val="20"/>
        </w:rPr>
        <w:t>Chi ha deciso questo contro Tiro, la dispensatrice di corone, i cui mercanti erano prìncipi, i cui trafficanti erano i più nobili della terra? Il Signore degli eserciti lo ha deciso, per svergognare l’orgoglio di tutto il suo fasto, per umiliare i più nobili sulla terra. Solca la tua terra come il Nilo, figlia di Tarsis; il porto non esiste più. Ha steso la mano verso il mare, ha sconvolto i regni, il Signore ha decretato per Canaan di abbattere le sue fortezze.</w:t>
      </w:r>
    </w:p>
    <w:p w14:paraId="4FA5190C" w14:textId="77777777" w:rsidR="00FD0EB4" w:rsidRPr="00C26919" w:rsidRDefault="00FD0EB4" w:rsidP="00FD0EB4">
      <w:pPr>
        <w:pStyle w:val="Corpotesto"/>
        <w:rPr>
          <w:i/>
          <w:iCs/>
          <w:sz w:val="20"/>
        </w:rPr>
      </w:pPr>
      <w:r w:rsidRPr="00C26919">
        <w:rPr>
          <w:i/>
          <w:iCs/>
          <w:sz w:val="20"/>
        </w:rPr>
        <w:t>Egli ha detto: «Non continuerai a far baldoria, o vergine, duramente oppressa, figlia di Sidone. Àlzati, va’ pure dai Chittìm; neppure là ci sarà pace per te». Ecco la terra dei Caldei: questo popolo non esisteva.</w:t>
      </w:r>
      <w:r>
        <w:rPr>
          <w:i/>
          <w:iCs/>
          <w:sz w:val="20"/>
        </w:rPr>
        <w:t xml:space="preserve"> </w:t>
      </w:r>
      <w:r w:rsidRPr="00C26919">
        <w:rPr>
          <w:i/>
          <w:iCs/>
          <w:sz w:val="20"/>
        </w:rPr>
        <w:t>L’Assiria l’assegnò alle bestie selvatiche.  Vi eressero le loro torri d’assedio,  ne hanno demolito i palazzi,  l’hanno ridotta a un cumulo di rovine. Fate il lamento, navi di Tarsis, perché è stato distrutto il vostro rifugio.</w:t>
      </w:r>
    </w:p>
    <w:p w14:paraId="0BBEC518" w14:textId="77777777" w:rsidR="00FD0EB4" w:rsidRPr="00C26919" w:rsidRDefault="00FD0EB4" w:rsidP="00FD0EB4">
      <w:pPr>
        <w:pStyle w:val="Corpotesto"/>
        <w:rPr>
          <w:i/>
          <w:iCs/>
          <w:sz w:val="20"/>
        </w:rPr>
      </w:pPr>
      <w:r w:rsidRPr="00C26919">
        <w:rPr>
          <w:i/>
          <w:iCs/>
          <w:sz w:val="20"/>
        </w:rPr>
        <w:t>Avverrà che in quel giorno Tiro sarà dimenticata per settant’anni, quanti sono gli anni di un re. Alla fine dei settant’anni a Tiro si applicherà la canzone della prostituta:</w:t>
      </w:r>
    </w:p>
    <w:p w14:paraId="309BD421" w14:textId="77777777" w:rsidR="00FD0EB4" w:rsidRPr="00C26919" w:rsidRDefault="00FD0EB4" w:rsidP="00FD0EB4">
      <w:pPr>
        <w:pStyle w:val="Corpotesto"/>
        <w:rPr>
          <w:i/>
          <w:iCs/>
          <w:sz w:val="20"/>
        </w:rPr>
      </w:pPr>
      <w:r w:rsidRPr="00C26919">
        <w:rPr>
          <w:i/>
          <w:iCs/>
          <w:sz w:val="20"/>
        </w:rPr>
        <w:t>«Prendi la cetra, gira per la città, prostituta dimenticata; suona con abilità, moltiplica i canti, perché qualcuno si ricordi di te».</w:t>
      </w:r>
    </w:p>
    <w:p w14:paraId="6525C87B" w14:textId="77777777" w:rsidR="00FD0EB4" w:rsidRPr="00C26919" w:rsidRDefault="00FD0EB4" w:rsidP="00FD0EB4">
      <w:pPr>
        <w:pStyle w:val="Corpotesto"/>
        <w:rPr>
          <w:i/>
          <w:iCs/>
          <w:sz w:val="20"/>
        </w:rPr>
      </w:pPr>
      <w:r w:rsidRPr="00C26919">
        <w:rPr>
          <w:i/>
          <w:iCs/>
          <w:sz w:val="20"/>
        </w:rPr>
        <w:t xml:space="preserve">Ma alla fine dei settant’anni il Signore visiterà Tiro, che ritornerà ai suoi guadagni; essa trescherà con tutti i regni del mondo sulla terra. Il suo salario e il suo guadagno saranno sacri al Signore. Non sarà ammassato né custodito il suo salario, ma andrà a coloro che abitano presso il Signore, perché possano nutrirsi in abbondanza e vestirsi con decoro (Is 23,1-18). </w:t>
      </w:r>
    </w:p>
    <w:p w14:paraId="7589165C" w14:textId="77777777" w:rsidR="00FD0EB4" w:rsidRPr="00C26919" w:rsidRDefault="00FD0EB4" w:rsidP="00FD0EB4">
      <w:pPr>
        <w:pStyle w:val="Corpotesto"/>
        <w:rPr>
          <w:i/>
          <w:iCs/>
          <w:sz w:val="20"/>
        </w:rPr>
      </w:pPr>
      <w:r w:rsidRPr="00C26919">
        <w:rPr>
          <w:i/>
          <w:iCs/>
          <w:sz w:val="20"/>
        </w:rPr>
        <w:t>Ecco che il Signore devasta la terra, la squarcia e ne sconvolge la superficie e ne disperde gli abitanti. Avverrà lo stesso al popolo come al sacerdote, allo schiavo come al suo padrone, alla schiava come alla sua padrona, al compratore come al venditore, a chi riceve come a chi dà in prestito, al creditore come al debitore.</w:t>
      </w:r>
    </w:p>
    <w:p w14:paraId="272BB50B" w14:textId="77777777" w:rsidR="00FD0EB4" w:rsidRPr="00C26919" w:rsidRDefault="00FD0EB4" w:rsidP="00FD0EB4">
      <w:pPr>
        <w:pStyle w:val="Corpotesto"/>
        <w:rPr>
          <w:i/>
          <w:iCs/>
          <w:sz w:val="20"/>
        </w:rPr>
      </w:pPr>
      <w:r w:rsidRPr="00C26919">
        <w:rPr>
          <w:i/>
          <w:iCs/>
          <w:sz w:val="20"/>
        </w:rPr>
        <w:t>Sarà tutta devastata la terra, sarà tutta saccheggiata, perché il Signore ha pronunciato questa parola. È in lutto, languisce la terra; è squallido, languisce il mondo, sono desolati il cielo e gli abitanti della terra. La terra è stata profanata dai suoi abitanti, perché hanno trasgredito le leggi, hanno disobbedito al decreto, hanno infranto l’alleanza eterna.</w:t>
      </w:r>
    </w:p>
    <w:p w14:paraId="52CD36F2" w14:textId="77777777" w:rsidR="00FD0EB4" w:rsidRPr="00C26919" w:rsidRDefault="00FD0EB4" w:rsidP="00FD0EB4">
      <w:pPr>
        <w:pStyle w:val="Corpotesto"/>
        <w:rPr>
          <w:i/>
          <w:iCs/>
          <w:sz w:val="20"/>
        </w:rPr>
      </w:pPr>
      <w:r w:rsidRPr="00C26919">
        <w:rPr>
          <w:i/>
          <w:iCs/>
          <w:sz w:val="20"/>
        </w:rPr>
        <w:t>Per questo la maledizione divora la terra, i suoi abitanti ne scontano la pena; per questo si consumano gli abitanti della terra e sono rimasti solo pochi uomini. Lugubre è il mosto, la vigna languisce, gemono tutti i cuori festanti. È cessata la gioia dei tamburelli, è finito il chiasso dei gaudenti, è cessata la gioia della cetra. Non si beve più il vino tra i canti, la bevanda inebriante è amara per chi la beve.</w:t>
      </w:r>
    </w:p>
    <w:p w14:paraId="25C1B47D" w14:textId="77777777" w:rsidR="00FD0EB4" w:rsidRPr="00C26919" w:rsidRDefault="00FD0EB4" w:rsidP="00FD0EB4">
      <w:pPr>
        <w:pStyle w:val="Corpotesto"/>
        <w:rPr>
          <w:i/>
          <w:iCs/>
          <w:sz w:val="20"/>
        </w:rPr>
      </w:pPr>
      <w:r w:rsidRPr="00C26919">
        <w:rPr>
          <w:i/>
          <w:iCs/>
          <w:sz w:val="20"/>
        </w:rPr>
        <w:t>È distrutta la città del nulla, è chiuso l’ingresso di ogni casa. Per le strade si lamentano, perché non c’è vino; ogni gioia è scomparsa, se ne è andata la letizia dalla terra. Nella città è rimasta la desolazione; la porta è stata abbattuta a pezzi. Perché così accadrà nel centro della terra, in mezzo ai popoli, come quando si bacchiano le olive, come quando si racimola, finita la vendemmia.</w:t>
      </w:r>
    </w:p>
    <w:p w14:paraId="1335D955" w14:textId="77777777" w:rsidR="00FD0EB4" w:rsidRPr="00C26919" w:rsidRDefault="00FD0EB4" w:rsidP="00FD0EB4">
      <w:pPr>
        <w:pStyle w:val="Corpotesto"/>
        <w:rPr>
          <w:i/>
          <w:iCs/>
          <w:sz w:val="20"/>
        </w:rPr>
      </w:pPr>
      <w:r w:rsidRPr="00C26919">
        <w:rPr>
          <w:i/>
          <w:iCs/>
          <w:sz w:val="20"/>
        </w:rPr>
        <w:t>Quelli alzeranno la voce,  canteranno alla maestà del Signore. Acclameranno gioiosamente dal mare: «Voi in oriente, glorificate il Signore, nelle isole del mare, il nome del Signore, Dio d’Israele». Dagli angoli estremi della terra abbiamo udito il canto: «Gloria al giusto». Ma io dico: «Guai a me! Guai a me! Ohimè!». I perfidi agiscono perfidamente, i perfidi operano con perfidia.</w:t>
      </w:r>
    </w:p>
    <w:p w14:paraId="13DF5505" w14:textId="77777777" w:rsidR="00FD0EB4" w:rsidRPr="00C26919" w:rsidRDefault="00FD0EB4" w:rsidP="00FD0EB4">
      <w:pPr>
        <w:pStyle w:val="Corpotesto"/>
        <w:rPr>
          <w:i/>
          <w:iCs/>
          <w:sz w:val="20"/>
        </w:rPr>
      </w:pPr>
      <w:r w:rsidRPr="00C26919">
        <w:rPr>
          <w:i/>
          <w:iCs/>
          <w:sz w:val="20"/>
        </w:rPr>
        <w:lastRenderedPageBreak/>
        <w:t>Terrore, fossa e laccio ti sovrastano, o abitante della terra. Avverrà che chi fugge al grido di terrore cadrà nella fossa,  chi risale dalla fossa sarà preso nel laccio, poiché cateratte dall’alto si aprono e si scuotono le fondamenta della terra. A pezzi andrà la terra, in frantumi si ridurrà la terra, rovinosamente crollerà la terra.</w:t>
      </w:r>
    </w:p>
    <w:p w14:paraId="79CD4AB3" w14:textId="77777777" w:rsidR="00FD0EB4" w:rsidRPr="00C26919" w:rsidRDefault="00FD0EB4" w:rsidP="00FD0EB4">
      <w:pPr>
        <w:pStyle w:val="Corpotesto"/>
        <w:rPr>
          <w:i/>
          <w:iCs/>
          <w:sz w:val="20"/>
        </w:rPr>
      </w:pPr>
      <w:r w:rsidRPr="00C26919">
        <w:rPr>
          <w:i/>
          <w:iCs/>
          <w:sz w:val="20"/>
        </w:rPr>
        <w:t xml:space="preserve">La terra barcollerà come un ubriaco, vacillerà come una tenda; peserà su di essa la sua iniquità, cadrà e non si rialzerà. Avverrà che in quel giorno il Signore punirà in alto l’esercito di lassù e in terra i re della terra. Saranno senza scampo incarcerati, come un prigioniero in una prigione sotterranea,  saranno rinchiusi in un carcere e dopo lungo tempo saranno puniti. Arrossirà la luna, impallidirà il sole, perché il Signore degli eserciti regna sul monte Sion e a Gerusalemme, e davanti ai suoi anziani risplende la sua gloria (Is 24,1-25). </w:t>
      </w:r>
    </w:p>
    <w:p w14:paraId="53B7A379" w14:textId="77777777" w:rsidR="00FD0EB4" w:rsidRPr="004C1A2C" w:rsidRDefault="00FD0EB4" w:rsidP="004C1A2C">
      <w:pPr>
        <w:pStyle w:val="Titolo2"/>
        <w:spacing w:after="240"/>
        <w:rPr>
          <w:sz w:val="22"/>
        </w:rPr>
      </w:pPr>
      <w:bookmarkStart w:id="115" w:name="_Toc62164360"/>
      <w:r w:rsidRPr="004C1A2C">
        <w:rPr>
          <w:sz w:val="22"/>
        </w:rPr>
        <w:t>La profezia di Geremia</w:t>
      </w:r>
      <w:bookmarkEnd w:id="115"/>
    </w:p>
    <w:p w14:paraId="470728E8" w14:textId="77777777" w:rsidR="00FD0EB4" w:rsidRPr="0043395F" w:rsidRDefault="00FD0EB4" w:rsidP="00FD0EB4">
      <w:pPr>
        <w:pStyle w:val="Corpotesto"/>
        <w:rPr>
          <w:i/>
          <w:iCs/>
          <w:sz w:val="20"/>
        </w:rPr>
      </w:pPr>
      <w:r w:rsidRPr="0043395F">
        <w:rPr>
          <w:i/>
          <w:iCs/>
          <w:sz w:val="20"/>
        </w:rPr>
        <w:t>Parola del Signore che fu rivolta al profeta Geremia sulle nazioni.</w:t>
      </w:r>
    </w:p>
    <w:p w14:paraId="78B91ED9" w14:textId="77777777" w:rsidR="00FD0EB4" w:rsidRPr="004C1A2C" w:rsidRDefault="00FD0EB4" w:rsidP="004C1A2C">
      <w:pPr>
        <w:pStyle w:val="Titolo3"/>
        <w:spacing w:after="240"/>
        <w:rPr>
          <w:sz w:val="22"/>
        </w:rPr>
      </w:pPr>
      <w:bookmarkStart w:id="116" w:name="_Toc62164361"/>
      <w:r w:rsidRPr="004C1A2C">
        <w:rPr>
          <w:sz w:val="22"/>
        </w:rPr>
        <w:t>Sull’Egitto.</w:t>
      </w:r>
      <w:bookmarkEnd w:id="116"/>
    </w:p>
    <w:p w14:paraId="70E1717A" w14:textId="77777777" w:rsidR="00FD0EB4" w:rsidRPr="0043395F" w:rsidRDefault="00FD0EB4" w:rsidP="00FD0EB4">
      <w:pPr>
        <w:pStyle w:val="Corpotesto"/>
        <w:rPr>
          <w:i/>
          <w:iCs/>
          <w:sz w:val="20"/>
        </w:rPr>
      </w:pPr>
      <w:r w:rsidRPr="0043395F">
        <w:rPr>
          <w:i/>
          <w:iCs/>
          <w:sz w:val="20"/>
        </w:rPr>
        <w:t>Contro l’esercito del faraone Necao, re d’Egitto, che si trovava a Càrchemis, presso il fiume Eufrate, esercito che Nabucodònosor, re di Babilonia, vinse nel quarto anno di Ioiakìm, figlio di Giosia, re di Giuda.</w:t>
      </w:r>
    </w:p>
    <w:p w14:paraId="13CB3EE6" w14:textId="77777777" w:rsidR="00FD0EB4" w:rsidRPr="0043395F" w:rsidRDefault="00FD0EB4" w:rsidP="00FD0EB4">
      <w:pPr>
        <w:pStyle w:val="Corpotesto"/>
        <w:rPr>
          <w:i/>
          <w:iCs/>
          <w:sz w:val="20"/>
        </w:rPr>
      </w:pPr>
      <w:r w:rsidRPr="0043395F">
        <w:rPr>
          <w:i/>
          <w:iCs/>
          <w:sz w:val="20"/>
        </w:rPr>
        <w:t>«Preparate scudo grande e piccolo e avanzate per la battaglia. Attaccate i cavalli, montate, o cavalieri. Schieratevi con gli elmi, lucidate le lance, indossate le corazze! Che vedo? Sono spaventati, retrocedono! I loro prodi sono sconfitti, fuggono a precipizio senza voltarsi; terrore all’intorno. Oracolo del Signore.</w:t>
      </w:r>
    </w:p>
    <w:p w14:paraId="7738AE7B" w14:textId="77777777" w:rsidR="00FD0EB4" w:rsidRPr="0043395F" w:rsidRDefault="00FD0EB4" w:rsidP="00FD0EB4">
      <w:pPr>
        <w:pStyle w:val="Corpotesto"/>
        <w:rPr>
          <w:i/>
          <w:iCs/>
          <w:sz w:val="20"/>
        </w:rPr>
      </w:pPr>
      <w:r w:rsidRPr="0043395F">
        <w:rPr>
          <w:i/>
          <w:iCs/>
          <w:sz w:val="20"/>
        </w:rPr>
        <w:t>Il più agile non sfuggirà né il più prode si salverà. A settentrione, sulla riva dell’Eufrate, inciampano e cadono. Chi è colui che trabocca come il Nilo, come un fiume dalle acque turbolente? È l’Egitto che trabocca come il Nilo, come un fiume dalle acque turbolente. Esso dice: “Salirò, ricoprirò la terra, distruggerò la città e i suoi abitanti”.</w:t>
      </w:r>
    </w:p>
    <w:p w14:paraId="548A95F9" w14:textId="77777777" w:rsidR="00FD0EB4" w:rsidRPr="0043395F" w:rsidRDefault="00FD0EB4" w:rsidP="00FD0EB4">
      <w:pPr>
        <w:pStyle w:val="Corpotesto"/>
        <w:rPr>
          <w:i/>
          <w:iCs/>
          <w:sz w:val="20"/>
        </w:rPr>
      </w:pPr>
      <w:r w:rsidRPr="0043395F">
        <w:rPr>
          <w:i/>
          <w:iCs/>
          <w:sz w:val="20"/>
        </w:rPr>
        <w:t>Caricate, cavalli, avanzate, carri! Avanti, o prodi, uomini di Etiopia e di Put, voi che impugnate lo scudo, e voi di Lud che tendete l’arco. Ma quel giorno per il Signore, Dio degli eserciti, è giorno di vendetta, per punire i nemici. La sua spada divorerà, si sazierà e si inebrierà del loro sangue; poiché sarà un sacrificio per il Signore, Dio degli eserciti, nella terra del settentrione, presso il fiume Eufrate.</w:t>
      </w:r>
    </w:p>
    <w:p w14:paraId="63A863DF" w14:textId="77777777" w:rsidR="00FD0EB4" w:rsidRPr="0043395F" w:rsidRDefault="00FD0EB4" w:rsidP="00FD0EB4">
      <w:pPr>
        <w:pStyle w:val="Corpotesto"/>
        <w:rPr>
          <w:i/>
          <w:iCs/>
          <w:sz w:val="20"/>
        </w:rPr>
      </w:pPr>
      <w:r w:rsidRPr="0043395F">
        <w:rPr>
          <w:i/>
          <w:iCs/>
          <w:sz w:val="20"/>
        </w:rPr>
        <w:t>Sali in Gàlaad a prendere il balsamo, vergine, figlia d’Egitto. Invano moltiplichi i rimedi, ma non c’è guarigione per te. Le nazioni hanno saputo del tuo disonore; del tuo grido di dolore è piena la terra, poiché il prode inciampa nel prode, tutti e due cadono insieme».</w:t>
      </w:r>
    </w:p>
    <w:p w14:paraId="4E0C49DD" w14:textId="77777777" w:rsidR="00FD0EB4" w:rsidRPr="0043395F" w:rsidRDefault="00FD0EB4" w:rsidP="00FD0EB4">
      <w:pPr>
        <w:pStyle w:val="Corpotesto"/>
        <w:rPr>
          <w:i/>
          <w:iCs/>
          <w:sz w:val="20"/>
        </w:rPr>
      </w:pPr>
      <w:r w:rsidRPr="0043395F">
        <w:rPr>
          <w:i/>
          <w:iCs/>
          <w:sz w:val="20"/>
        </w:rPr>
        <w:t>Parola che il Signore comunicò al profeta Geremia quando Nabucodònosor, re di Babilonia, giunse per colpire la terra d’Egitto.</w:t>
      </w:r>
    </w:p>
    <w:p w14:paraId="487A73AF" w14:textId="77777777" w:rsidR="00FD0EB4" w:rsidRPr="0043395F" w:rsidRDefault="00FD0EB4" w:rsidP="00FD0EB4">
      <w:pPr>
        <w:pStyle w:val="Corpotesto"/>
        <w:rPr>
          <w:i/>
          <w:iCs/>
          <w:sz w:val="20"/>
        </w:rPr>
      </w:pPr>
      <w:r w:rsidRPr="0043395F">
        <w:rPr>
          <w:i/>
          <w:iCs/>
          <w:sz w:val="20"/>
        </w:rPr>
        <w:t>«Annunciatelo in Egitto, fatelo sapere a Migdol, fatelo udire a Menfi e a Tafni; dite: “Àlzati e prepàrati, perché la spada divora intorno a te”. Perché mai il tuo potente è travolto? Non resiste perché il Signore l’ha rovesciato. Una gran folla vacilla e stramazza, ognuno dice al vicino: Su, torniamo al nostro popolo, al paese dove siamo nati, lontano dalla spada micidiale!”.</w:t>
      </w:r>
    </w:p>
    <w:p w14:paraId="1CB4D698" w14:textId="77777777" w:rsidR="00FD0EB4" w:rsidRPr="0043395F" w:rsidRDefault="00FD0EB4" w:rsidP="00FD0EB4">
      <w:pPr>
        <w:pStyle w:val="Corpotesto"/>
        <w:rPr>
          <w:i/>
          <w:iCs/>
          <w:sz w:val="20"/>
        </w:rPr>
      </w:pPr>
      <w:r w:rsidRPr="0043395F">
        <w:rPr>
          <w:i/>
          <w:iCs/>
          <w:sz w:val="20"/>
        </w:rPr>
        <w:t>Chiamate pure fanfarone il faraone, re d’Egitto: si lascia sfuggire il momento opportuno. Per la mia vita – oracolo del re il cui nome è Signore degli eserciti –, verrà uno simile al Tabor fra le montagne, come il Carmelo presso il mare. Prepàrati il bagaglio per l’esilio, o figlia che abiti l’Egitto, perché Menfi sarà ridotta a un deserto, sarà devastata, senza abitanti.</w:t>
      </w:r>
    </w:p>
    <w:p w14:paraId="60994CC6" w14:textId="77777777" w:rsidR="00FD0EB4" w:rsidRPr="0043395F" w:rsidRDefault="00FD0EB4" w:rsidP="00FD0EB4">
      <w:pPr>
        <w:pStyle w:val="Corpotesto"/>
        <w:rPr>
          <w:i/>
          <w:iCs/>
          <w:sz w:val="20"/>
        </w:rPr>
      </w:pPr>
      <w:r w:rsidRPr="0043395F">
        <w:rPr>
          <w:i/>
          <w:iCs/>
          <w:sz w:val="20"/>
        </w:rPr>
        <w:t>Giovenca bellissima è l’Egitto, ma un tafano viene su di lei dal settentrione. Anche i suoi mercenari in mezzo ad essa sono come vitelli da ingrasso. Anch’essi infatti hanno voltato le spalle, fuggono insieme, non resistono, poiché è giunto su di loro il giorno della sventura, il tempo del loro castigo.</w:t>
      </w:r>
    </w:p>
    <w:p w14:paraId="742333AC" w14:textId="77777777" w:rsidR="00FD0EB4" w:rsidRPr="0043395F" w:rsidRDefault="00FD0EB4" w:rsidP="00FD0EB4">
      <w:pPr>
        <w:pStyle w:val="Corpotesto"/>
        <w:rPr>
          <w:i/>
          <w:iCs/>
          <w:sz w:val="20"/>
        </w:rPr>
      </w:pPr>
      <w:r w:rsidRPr="0043395F">
        <w:rPr>
          <w:i/>
          <w:iCs/>
          <w:sz w:val="20"/>
        </w:rPr>
        <w:t xml:space="preserve">La sua voce è come di serpente che fugge, poiché i nemici avanzano con un esercito e vengono contro di lei, armati di scure come tagliaboschi. Abbattono la sua selva – oracolo del </w:t>
      </w:r>
      <w:r w:rsidRPr="0043395F">
        <w:rPr>
          <w:i/>
          <w:iCs/>
          <w:sz w:val="20"/>
        </w:rPr>
        <w:lastRenderedPageBreak/>
        <w:t>Signore – e non si possono contare, essi sono più delle locuste, sono senza numero. Prova vergogna la figlia d’Egitto, è data in mano a un popolo del settentrione».</w:t>
      </w:r>
    </w:p>
    <w:p w14:paraId="05825555" w14:textId="77777777" w:rsidR="00FD0EB4" w:rsidRPr="0043395F" w:rsidRDefault="00FD0EB4" w:rsidP="00FD0EB4">
      <w:pPr>
        <w:pStyle w:val="Corpotesto"/>
        <w:rPr>
          <w:i/>
          <w:iCs/>
          <w:sz w:val="20"/>
        </w:rPr>
      </w:pPr>
      <w:r w:rsidRPr="0043395F">
        <w:rPr>
          <w:i/>
          <w:iCs/>
          <w:sz w:val="20"/>
        </w:rPr>
        <w:t>Il Signore degli eserciti, Dio d’Israele, dice: «Ecco, punirò Amon di Tebe, l’Egitto, i suoi dèi e i suoi re, il faraone e coloro che confidano in lui. Li consegnerò in mano di quanti vogliono la loro vita, in mano di Nabucodònosor, re di Babilonia, e dei suoi ministri. Ma dopo sarà abitato come in passato. Oracolo del Signore.</w:t>
      </w:r>
    </w:p>
    <w:p w14:paraId="74105D7D" w14:textId="77777777" w:rsidR="00FD0EB4" w:rsidRPr="0043395F" w:rsidRDefault="00FD0EB4" w:rsidP="00FD0EB4">
      <w:pPr>
        <w:pStyle w:val="Corpotesto"/>
        <w:rPr>
          <w:i/>
          <w:iCs/>
          <w:sz w:val="20"/>
        </w:rPr>
      </w:pPr>
      <w:r w:rsidRPr="0043395F">
        <w:rPr>
          <w:i/>
          <w:iCs/>
          <w:sz w:val="20"/>
        </w:rPr>
        <w:t xml:space="preserve">Ma tu non temere, Giacobbe, mio servo, non abbatterti, Israele, perché io libererò te dalla terra lontana, la tua discendenza dalla terra del suo esilio. Giacobbe ritornerà e avrà riposo, vivrà tranquillo e nessuno lo molesterà. Tu non temere, Giacobbe, mio servo – oracolo del Signore –, perché io sono con te. Sterminerò tutte le nazioni tra le quali ti ho disperso, ma non sterminerò te; ti castigherò secondo giustizia, non ti lascerò del tutto impunito» (Ger 46,1-28). </w:t>
      </w:r>
    </w:p>
    <w:p w14:paraId="32DF8CC8" w14:textId="77777777" w:rsidR="00F16886" w:rsidRPr="004C1A2C" w:rsidRDefault="00F16886" w:rsidP="004C1A2C">
      <w:pPr>
        <w:pStyle w:val="Titolo3"/>
        <w:spacing w:after="240"/>
        <w:rPr>
          <w:sz w:val="22"/>
        </w:rPr>
      </w:pPr>
      <w:bookmarkStart w:id="117" w:name="_Toc62164362"/>
      <w:r w:rsidRPr="004C1A2C">
        <w:rPr>
          <w:sz w:val="22"/>
        </w:rPr>
        <w:t>Sui Filistei</w:t>
      </w:r>
      <w:bookmarkEnd w:id="117"/>
    </w:p>
    <w:p w14:paraId="45289E9C" w14:textId="77777777" w:rsidR="00FD0EB4" w:rsidRPr="0043395F" w:rsidRDefault="00FD0EB4" w:rsidP="00FD0EB4">
      <w:pPr>
        <w:pStyle w:val="Corpotesto"/>
        <w:rPr>
          <w:i/>
          <w:iCs/>
          <w:sz w:val="20"/>
        </w:rPr>
      </w:pPr>
      <w:r w:rsidRPr="0043395F">
        <w:rPr>
          <w:i/>
          <w:iCs/>
          <w:sz w:val="20"/>
        </w:rPr>
        <w:t>Parola del Signore che fu rivolta al profeta Geremia sui Filistei, prima che il faraone occupasse Gaza.</w:t>
      </w:r>
    </w:p>
    <w:p w14:paraId="4259AB3A" w14:textId="77777777" w:rsidR="00FD0EB4" w:rsidRPr="0043395F" w:rsidRDefault="00FD0EB4" w:rsidP="00FD0EB4">
      <w:pPr>
        <w:pStyle w:val="Corpotesto"/>
        <w:rPr>
          <w:i/>
          <w:iCs/>
          <w:sz w:val="20"/>
        </w:rPr>
      </w:pPr>
      <w:r w:rsidRPr="0043395F">
        <w:rPr>
          <w:i/>
          <w:iCs/>
          <w:sz w:val="20"/>
        </w:rPr>
        <w:t>Così dice il Signore: «Ecco, si sollevano ondate dal settentrione, diventano un torrente che straripa. Allagano la terra e ciò che è in essa, la città e i suoi abitanti. Gli uomini gridano, urlano tutti gli abitanti della terra. Allo strepito scalpitante degli zoccoli dei suoi cavalli, al fragore dei suoi carri, al cigolio delle ruote, i padri non si voltano verso i figli, le loro mani sono senza forza, perché è arrivato il giorno in cui saranno distrutti tutti i Filistei e saranno abbattute Tiro e Sidone con quanti sono rimasti ad aiutarle; il Signore infatti distrugge i Filistei, il resto dell’isola di Caftor.</w:t>
      </w:r>
    </w:p>
    <w:p w14:paraId="050AA0C6" w14:textId="77777777" w:rsidR="00FD0EB4" w:rsidRPr="0043395F" w:rsidRDefault="00FD0EB4" w:rsidP="00FD0EB4">
      <w:pPr>
        <w:pStyle w:val="Corpotesto"/>
        <w:rPr>
          <w:i/>
          <w:iCs/>
          <w:sz w:val="20"/>
        </w:rPr>
      </w:pPr>
      <w:r w:rsidRPr="0043395F">
        <w:rPr>
          <w:i/>
          <w:iCs/>
          <w:sz w:val="20"/>
        </w:rPr>
        <w:t xml:space="preserve">Fino a Gaza si sono rasati per lutto, Àscalon è ridotta al silenzio. Asdod, povero resto degli Anakiti, fino a quando ti farai incisioni? Ah! spada del Signore, quando ti concederai riposo? Rientra nel fodero, férmati e càlmati. Come potrà riposare, se il Signore le ha ordinato di agire? Contro Àscalon e tutta la costa del mare, là egli l’ha destinata» (Ger 46,1-7). </w:t>
      </w:r>
    </w:p>
    <w:p w14:paraId="03C67119" w14:textId="77777777" w:rsidR="00FD0EB4" w:rsidRPr="004C1A2C" w:rsidRDefault="00FD0EB4" w:rsidP="004C1A2C">
      <w:pPr>
        <w:pStyle w:val="Titolo3"/>
        <w:spacing w:after="240"/>
        <w:rPr>
          <w:sz w:val="22"/>
        </w:rPr>
      </w:pPr>
      <w:bookmarkStart w:id="118" w:name="_Toc62164363"/>
      <w:r w:rsidRPr="004C1A2C">
        <w:rPr>
          <w:sz w:val="22"/>
        </w:rPr>
        <w:t>Su Moab.</w:t>
      </w:r>
      <w:bookmarkEnd w:id="118"/>
    </w:p>
    <w:p w14:paraId="6EED8327" w14:textId="77777777" w:rsidR="00FD0EB4" w:rsidRPr="0043395F" w:rsidRDefault="00FD0EB4" w:rsidP="00FD0EB4">
      <w:pPr>
        <w:pStyle w:val="Corpotesto"/>
        <w:rPr>
          <w:i/>
          <w:iCs/>
          <w:sz w:val="20"/>
        </w:rPr>
      </w:pPr>
      <w:r w:rsidRPr="0043395F">
        <w:rPr>
          <w:i/>
          <w:iCs/>
          <w:sz w:val="20"/>
        </w:rPr>
        <w:t>Così dice il Signore degli eserciti, Dio d’Israele: «Guai a Nebo, poiché è devastata! Piena di vergogna e catturata è Kiriatàim, sente vergogna, è abbattuta la roccaforte. Non esiste più la fama di Moab, a Chesbon tramano il male contro di essa: “Venite ed eliminiamola dalle nazioni”. Anche tu, Madmen, sarai demolita, la spada ti inseguirà. Una voce, un grido da Coronàim: “Devastazione e rovina grande!”. Abbattuta è Moab,</w:t>
      </w:r>
    </w:p>
    <w:p w14:paraId="28CD5C6A" w14:textId="77777777" w:rsidR="00FD0EB4" w:rsidRPr="0043395F" w:rsidRDefault="00FD0EB4" w:rsidP="00FD0EB4">
      <w:pPr>
        <w:pStyle w:val="Corpotesto"/>
        <w:rPr>
          <w:i/>
          <w:iCs/>
          <w:sz w:val="20"/>
        </w:rPr>
      </w:pPr>
      <w:r w:rsidRPr="0043395F">
        <w:rPr>
          <w:i/>
          <w:iCs/>
          <w:sz w:val="20"/>
        </w:rPr>
        <w:t xml:space="preserve">le grida si fanno sentire fino a Soar. Piangendo, salgono la salita di Luchìt, giù per la discesa di Coronàim si odono grida strazianti: “Fuggite, salvate la vostra vita! Siate come l’asino selvatico nel deserto”. </w:t>
      </w:r>
    </w:p>
    <w:p w14:paraId="695F220D" w14:textId="77777777" w:rsidR="00FD0EB4" w:rsidRPr="0043395F" w:rsidRDefault="00FD0EB4" w:rsidP="00FD0EB4">
      <w:pPr>
        <w:pStyle w:val="Corpotesto"/>
        <w:rPr>
          <w:i/>
          <w:iCs/>
          <w:sz w:val="20"/>
        </w:rPr>
      </w:pPr>
      <w:r w:rsidRPr="0043395F">
        <w:rPr>
          <w:i/>
          <w:iCs/>
          <w:sz w:val="20"/>
        </w:rPr>
        <w:t>Poiché hai posto la fiducia nelle tue fortezze e nei tuoi tesori, anche tu sarai preso e Camos andrà in esilio, insieme con i suoi sacerdoti e con i suoi capi. Il devastatore verrà contro ogni città, nessuna città potrà scampare. Sarà devastata la valle e la pianura desolata, come dice il Signore.</w:t>
      </w:r>
    </w:p>
    <w:p w14:paraId="01AA3ADF" w14:textId="77777777" w:rsidR="00FD0EB4" w:rsidRPr="0043395F" w:rsidRDefault="00FD0EB4" w:rsidP="00FD0EB4">
      <w:pPr>
        <w:pStyle w:val="Corpotesto"/>
        <w:rPr>
          <w:i/>
          <w:iCs/>
          <w:sz w:val="20"/>
        </w:rPr>
      </w:pPr>
      <w:r w:rsidRPr="0043395F">
        <w:rPr>
          <w:i/>
          <w:iCs/>
          <w:sz w:val="20"/>
        </w:rPr>
        <w:t>Erigete un cippo funebre a Moab, perché è tutta in rovina. Le sue città diventeranno un deserto, nessuno le abiterà. Maledetto chi compie fiaccamente l’opera del Signore, maledetto chi trattiene la spada dal sangue! Moab era tranquillo fin dalla giovinezza, riposava come vino sulla sua feccia, non è stato travasato di botte in botte, né è mai andato in esilio; per questo gli è rimasto il suo sapore, il suo profumo non si è alterato.</w:t>
      </w:r>
    </w:p>
    <w:p w14:paraId="7AA130EF" w14:textId="77777777" w:rsidR="00FD0EB4" w:rsidRPr="0043395F" w:rsidRDefault="00FD0EB4" w:rsidP="00FD0EB4">
      <w:pPr>
        <w:pStyle w:val="Corpotesto"/>
        <w:rPr>
          <w:i/>
          <w:iCs/>
          <w:sz w:val="20"/>
        </w:rPr>
      </w:pPr>
      <w:r w:rsidRPr="0043395F">
        <w:rPr>
          <w:i/>
          <w:iCs/>
          <w:sz w:val="20"/>
        </w:rPr>
        <w:t>Per questo giorni verranno – oracolo del Signore – nei quali manderò uomini a travasarlo, vuoteranno le sue botti e frantumeranno i suoi otri.</w:t>
      </w:r>
    </w:p>
    <w:p w14:paraId="14DF3C4F" w14:textId="77777777" w:rsidR="00FD0EB4" w:rsidRPr="0043395F" w:rsidRDefault="00FD0EB4" w:rsidP="00FD0EB4">
      <w:pPr>
        <w:pStyle w:val="Corpotesto"/>
        <w:rPr>
          <w:i/>
          <w:iCs/>
          <w:sz w:val="20"/>
        </w:rPr>
      </w:pPr>
      <w:r w:rsidRPr="0043395F">
        <w:rPr>
          <w:i/>
          <w:iCs/>
          <w:sz w:val="20"/>
        </w:rPr>
        <w:t>Moab si vergognerà di Camos come la casa d’Israele si è vergognata di Betel, in cui aveva riposto la sua fiducia.</w:t>
      </w:r>
    </w:p>
    <w:p w14:paraId="53196EE7" w14:textId="77777777" w:rsidR="00FD0EB4" w:rsidRPr="0043395F" w:rsidRDefault="00FD0EB4" w:rsidP="00FD0EB4">
      <w:pPr>
        <w:pStyle w:val="Corpotesto"/>
        <w:rPr>
          <w:i/>
          <w:iCs/>
          <w:sz w:val="20"/>
        </w:rPr>
      </w:pPr>
      <w:r w:rsidRPr="0043395F">
        <w:rPr>
          <w:i/>
          <w:iCs/>
          <w:sz w:val="20"/>
        </w:rPr>
        <w:lastRenderedPageBreak/>
        <w:t>Come potete dire: “Noi siamo uomini prodi e uomini valorosi per la battaglia”? Il devastatore di Moab sale contro di lui, i suoi giovani migliori scendono al macello.  Oracolo del re, il cui nome è Signore degli eserciti.</w:t>
      </w:r>
    </w:p>
    <w:p w14:paraId="11C06358" w14:textId="77777777" w:rsidR="00FD0EB4" w:rsidRPr="0043395F" w:rsidRDefault="00FD0EB4" w:rsidP="00FD0EB4">
      <w:pPr>
        <w:pStyle w:val="Corpotesto"/>
        <w:rPr>
          <w:i/>
          <w:iCs/>
          <w:sz w:val="20"/>
        </w:rPr>
      </w:pPr>
      <w:r w:rsidRPr="0043395F">
        <w:rPr>
          <w:i/>
          <w:iCs/>
          <w:sz w:val="20"/>
        </w:rPr>
        <w:t>È vicina la rovina di Moab, la sua sventura avanza in gran fretta. Compiangetelo, voi tutti suoi vicini e tutti voi che conoscete il suo nome; dite: “Come si è spezzata la verga robusta, quello scettro magnifico?”.</w:t>
      </w:r>
    </w:p>
    <w:p w14:paraId="1CAFEF21" w14:textId="77777777" w:rsidR="00FD0EB4" w:rsidRPr="0043395F" w:rsidRDefault="00FD0EB4" w:rsidP="00FD0EB4">
      <w:pPr>
        <w:pStyle w:val="Corpotesto"/>
        <w:rPr>
          <w:i/>
          <w:iCs/>
          <w:sz w:val="20"/>
        </w:rPr>
      </w:pPr>
      <w:r w:rsidRPr="0043395F">
        <w:rPr>
          <w:i/>
          <w:iCs/>
          <w:sz w:val="20"/>
        </w:rPr>
        <w:t>Scendi dalla tua gloria, siedi sull’arido suolo, o popolo che abiti a Dibon; poiché il devastatore di Moab sale contro di te, egli distrugge le tue fortezze. Sta sulla strada e osserva, tu che abiti ad Aroèr. Interroga il fuggiasco e lo scampato, domanda: “Che cosa è successo?”. Moab prova vergogna, è in rovina; urlate, gridate, annunciate sull’Arnon</w:t>
      </w:r>
      <w:r>
        <w:rPr>
          <w:i/>
          <w:iCs/>
          <w:sz w:val="20"/>
        </w:rPr>
        <w:t xml:space="preserve"> </w:t>
      </w:r>
      <w:r w:rsidRPr="0043395F">
        <w:rPr>
          <w:i/>
          <w:iCs/>
          <w:sz w:val="20"/>
        </w:rPr>
        <w:t>che Moab è devastato.</w:t>
      </w:r>
    </w:p>
    <w:p w14:paraId="24757565" w14:textId="77777777" w:rsidR="00FD0EB4" w:rsidRPr="0043395F" w:rsidRDefault="00FD0EB4" w:rsidP="00FD0EB4">
      <w:pPr>
        <w:pStyle w:val="Corpotesto"/>
        <w:rPr>
          <w:i/>
          <w:iCs/>
          <w:sz w:val="20"/>
        </w:rPr>
      </w:pPr>
      <w:r w:rsidRPr="0043395F">
        <w:rPr>
          <w:i/>
          <w:iCs/>
          <w:sz w:val="20"/>
        </w:rPr>
        <w:t>È arrivato il giudizio per la regione dell’altopiano, per Colon, per Iaas e per Mefàat, per Dibon, per Nebo e per Bet-Diblatàim, per Kiriatàim, per Bet-Gamul e per Bet-Meon, per Keriòt e per Bosra, per tutte le città del territorio di Moab, lontane e vicine.</w:t>
      </w:r>
    </w:p>
    <w:p w14:paraId="49256434" w14:textId="77777777" w:rsidR="00FD0EB4" w:rsidRPr="0043395F" w:rsidRDefault="00FD0EB4" w:rsidP="00FD0EB4">
      <w:pPr>
        <w:pStyle w:val="Corpotesto"/>
        <w:rPr>
          <w:i/>
          <w:iCs/>
          <w:sz w:val="20"/>
        </w:rPr>
      </w:pPr>
      <w:r w:rsidRPr="0043395F">
        <w:rPr>
          <w:i/>
          <w:iCs/>
          <w:sz w:val="20"/>
        </w:rPr>
        <w:t>È infranta la potenza di Moab, è spezzato il suo braccio. Oracolo del Signore.</w:t>
      </w:r>
    </w:p>
    <w:p w14:paraId="3A8207CA" w14:textId="77777777" w:rsidR="00FD0EB4" w:rsidRPr="0043395F" w:rsidRDefault="00FD0EB4" w:rsidP="00FD0EB4">
      <w:pPr>
        <w:pStyle w:val="Corpotesto"/>
        <w:rPr>
          <w:i/>
          <w:iCs/>
          <w:sz w:val="20"/>
        </w:rPr>
      </w:pPr>
      <w:r w:rsidRPr="0043395F">
        <w:rPr>
          <w:i/>
          <w:iCs/>
          <w:sz w:val="20"/>
        </w:rPr>
        <w:t>Inebriatelo, perché si è sollevato contro il Signore, e Moab si rotolerà nel vomito e anch’esso diventerà oggetto di scherno. Non è stato forse Israele per te oggetto di scherno? Fu questi forse sorpreso fra i ladri, dato che quando parli di lui scuoti sempre la testa?</w:t>
      </w:r>
    </w:p>
    <w:p w14:paraId="2971B59D" w14:textId="77777777" w:rsidR="00FD0EB4" w:rsidRPr="0043395F" w:rsidRDefault="00FD0EB4" w:rsidP="00FD0EB4">
      <w:pPr>
        <w:pStyle w:val="Corpotesto"/>
        <w:rPr>
          <w:i/>
          <w:iCs/>
          <w:sz w:val="20"/>
        </w:rPr>
      </w:pPr>
      <w:r w:rsidRPr="0043395F">
        <w:rPr>
          <w:i/>
          <w:iCs/>
          <w:sz w:val="20"/>
        </w:rPr>
        <w:t>Abbandonate le città e dimorate nelle rupi, abitanti di Moab, siate come la colomba, che fa il nido sull’orlo di un precipizio. Abbiamo udito l’orgoglio di Moab, il grande orgoglioso, la sua superbia, il suo orgoglio, la sua alterigia, l’altezzosità del suo cuore.</w:t>
      </w:r>
    </w:p>
    <w:p w14:paraId="0A510ABA" w14:textId="77777777" w:rsidR="00FD0EB4" w:rsidRPr="0043395F" w:rsidRDefault="00FD0EB4" w:rsidP="00FD0EB4">
      <w:pPr>
        <w:pStyle w:val="Corpotesto"/>
        <w:rPr>
          <w:i/>
          <w:iCs/>
          <w:sz w:val="20"/>
        </w:rPr>
      </w:pPr>
      <w:r w:rsidRPr="0043395F">
        <w:rPr>
          <w:i/>
          <w:iCs/>
          <w:sz w:val="20"/>
        </w:rPr>
        <w:t>Conosco bene la sua tracotanza – oracolo del Signore –, l’inconsistenza delle sue chiacchiere, le sue opere vane. Per questo alzo un lamento su Moab, grido per tutto Moab, gemo per gli uomini di Kir-Cheres.</w:t>
      </w:r>
    </w:p>
    <w:p w14:paraId="62152802" w14:textId="77777777" w:rsidR="00FD0EB4" w:rsidRPr="0043395F" w:rsidRDefault="00FD0EB4" w:rsidP="00FD0EB4">
      <w:pPr>
        <w:pStyle w:val="Corpotesto"/>
        <w:rPr>
          <w:i/>
          <w:iCs/>
          <w:sz w:val="20"/>
        </w:rPr>
      </w:pPr>
      <w:r w:rsidRPr="0043395F">
        <w:rPr>
          <w:i/>
          <w:iCs/>
          <w:sz w:val="20"/>
        </w:rPr>
        <w:t>Io piango per te come per Iazer, o vigna di Sibma! I tuoi tralci arrivavano al mare, raggiungevano Iazer. Sui tuoi frutti e sulla tua vendemmia è piombato il devastatore. Sono scomparse gioia e allegria dai frutteti e dalla regione di Moab. È finito il vino nei tini, non pigia più il pigiatore, il canto di gioia non è più canto di gioia.</w:t>
      </w:r>
    </w:p>
    <w:p w14:paraId="60ACB588" w14:textId="77777777" w:rsidR="00FD0EB4" w:rsidRPr="0043395F" w:rsidRDefault="00FD0EB4" w:rsidP="00FD0EB4">
      <w:pPr>
        <w:pStyle w:val="Corpotesto"/>
        <w:rPr>
          <w:i/>
          <w:iCs/>
          <w:sz w:val="20"/>
        </w:rPr>
      </w:pPr>
      <w:r w:rsidRPr="0043395F">
        <w:rPr>
          <w:i/>
          <w:iCs/>
          <w:sz w:val="20"/>
        </w:rPr>
        <w:t>Delle grida di Chesbon e di Elalè si diffonde l’eco fino a Iaas; da Soar si odono grida fino a Coronàim e a Eglat-Selisià, poiché anche le acque di Nimrìm sono un deserto. Io farò scomparire in Moab – oracolo del Signore – chi sale sulle alture e chi brucia incenso ai suoi dèi. Perciò il mio cuore per Moab geme come i flauti, il mio cuore geme come i flauti per gli uomini di Kir-Cheres, poiché sono venute meno le loro scorte. Sì, ogni testa è rasata, ogni barba è tagliata; ci sono incisioni sulle mani e tutti i fianchi sono coperti di sacco. Sopra tutte le terrazze di Moab e nelle sue piazze è tutto un lamento, perché io ho spezzato Moab come un vaso senza valore. Oracolo del Signore. Come è rovinato! Gridate! Come Moab ha voltato vergognosamente le spalle! Moab è diventato oggetto di scherno e di orrore per tutti i suoi vicini.</w:t>
      </w:r>
    </w:p>
    <w:p w14:paraId="5CBD1652" w14:textId="77777777" w:rsidR="00FD0EB4" w:rsidRPr="0043395F" w:rsidRDefault="00FD0EB4" w:rsidP="00FD0EB4">
      <w:pPr>
        <w:pStyle w:val="Corpotesto"/>
        <w:rPr>
          <w:i/>
          <w:iCs/>
          <w:sz w:val="20"/>
        </w:rPr>
      </w:pPr>
      <w:r w:rsidRPr="0043395F">
        <w:rPr>
          <w:i/>
          <w:iCs/>
          <w:sz w:val="20"/>
        </w:rPr>
        <w:t>Poiché così dice il Signore: Ecco, come l’aquila si libra e distende le ali su Moab. Le città sono prese, le fortezze sono espugnate. In quel giorno il cuore dei prodi di Moab sarà come il cuore di una donna nei dolori del parto.</w:t>
      </w:r>
    </w:p>
    <w:p w14:paraId="5D0E218D" w14:textId="77777777" w:rsidR="00FD0EB4" w:rsidRPr="0043395F" w:rsidRDefault="00FD0EB4" w:rsidP="00FD0EB4">
      <w:pPr>
        <w:pStyle w:val="Corpotesto"/>
        <w:rPr>
          <w:i/>
          <w:iCs/>
          <w:sz w:val="20"/>
        </w:rPr>
      </w:pPr>
      <w:r w:rsidRPr="0043395F">
        <w:rPr>
          <w:i/>
          <w:iCs/>
          <w:sz w:val="20"/>
        </w:rPr>
        <w:t>Moab è distrutto, ha cessato di essere popolo, perché si è sollevato contro il Signore. Terrore, fossa e laccio ti sovrastano, o abitante di Moab. Oracolo del Signore. Chi fugge al grido di terrore cadrà nella fossa, chi risale dalla fossa sarà preso nel laccio, perché io manderò sui Moabiti tutto questo nell’anno del loro castigo. Oracolo del Signore.</w:t>
      </w:r>
    </w:p>
    <w:p w14:paraId="022A0F4B" w14:textId="77777777" w:rsidR="00FD0EB4" w:rsidRPr="0043395F" w:rsidRDefault="00FD0EB4" w:rsidP="00FD0EB4">
      <w:pPr>
        <w:pStyle w:val="Corpotesto"/>
        <w:rPr>
          <w:i/>
          <w:iCs/>
          <w:sz w:val="20"/>
        </w:rPr>
      </w:pPr>
      <w:r w:rsidRPr="0043395F">
        <w:rPr>
          <w:i/>
          <w:iCs/>
          <w:sz w:val="20"/>
        </w:rPr>
        <w:t xml:space="preserve">All’ombra di Chesbon si fermano spossati i fuggiaschi, ma un fuoco esce da Chesbon, una fiamma dal palazzo di Sicon e divora le tempie di Moab e il cranio di uomini turbolenti. Guai a te, Moab, sei perduto, popolo di Camos, poiché i tuoi figli sono condotti in schiavitù, le tue figlie in esilio. Ma io cambierò la sorte di Moab negli ultimi giorni». Oracolo del Signore. Fin qui il giudizio su Moab (Ger 48,1-47). </w:t>
      </w:r>
    </w:p>
    <w:p w14:paraId="22996765" w14:textId="77777777" w:rsidR="00FD0EB4" w:rsidRPr="004C1A2C" w:rsidRDefault="00FD0EB4" w:rsidP="004C1A2C">
      <w:pPr>
        <w:pStyle w:val="Titolo3"/>
        <w:spacing w:after="240"/>
        <w:rPr>
          <w:sz w:val="22"/>
        </w:rPr>
      </w:pPr>
      <w:bookmarkStart w:id="119" w:name="_Toc62164364"/>
      <w:r w:rsidRPr="004C1A2C">
        <w:rPr>
          <w:sz w:val="22"/>
        </w:rPr>
        <w:lastRenderedPageBreak/>
        <w:t>Sugli Ammoniti.</w:t>
      </w:r>
      <w:bookmarkEnd w:id="119"/>
    </w:p>
    <w:p w14:paraId="72205B8B" w14:textId="77777777" w:rsidR="00FD0EB4" w:rsidRPr="00EF11DF" w:rsidRDefault="00FD0EB4" w:rsidP="00FD0EB4">
      <w:pPr>
        <w:pStyle w:val="Corpotesto"/>
        <w:rPr>
          <w:i/>
          <w:iCs/>
          <w:sz w:val="20"/>
        </w:rPr>
      </w:pPr>
      <w:r w:rsidRPr="00EF11DF">
        <w:rPr>
          <w:i/>
          <w:iCs/>
          <w:sz w:val="20"/>
        </w:rPr>
        <w:t>Così dice il Signore: «Israele non ha forse figli, non ha forse un erede? Perché Milcom ha ereditato la terra di Gad e il suo popolo ne ha occupato le città? Perciò ecco, verranno giorni – oracolo del Signore – nei quali io farò udire fragore di guerra a Rabbà degli Ammoniti; essa diventerà un cumulo di rovine, i suoi villaggi saranno consumati dal fuoco, Israele spoglierà i suoi spogliatori, dice il Signore.</w:t>
      </w:r>
    </w:p>
    <w:p w14:paraId="5E64C9C6" w14:textId="77777777" w:rsidR="00FD0EB4" w:rsidRPr="00EF11DF" w:rsidRDefault="00FD0EB4" w:rsidP="00FD0EB4">
      <w:pPr>
        <w:pStyle w:val="Corpotesto"/>
        <w:rPr>
          <w:i/>
          <w:iCs/>
          <w:sz w:val="20"/>
        </w:rPr>
      </w:pPr>
      <w:r w:rsidRPr="00EF11DF">
        <w:rPr>
          <w:i/>
          <w:iCs/>
          <w:sz w:val="20"/>
        </w:rPr>
        <w:t>Urla, Chesbon, arriva il devastatore; gridate, villaggi di Rabbà, cingetevi di sacco, innalzate lamenti e andate raminghi con tagli sulla pelle, perché Milcom andrà in esilio, con i suoi sacerdoti e i suoi capi. Perché ti vanti delle tue valli, figlia ribelle? Confidi nei tuoi tesori ed esclami: “Chi verrà contro di me?”. Ecco, io manderò su di te il terrore – oracolo del Signore, Dio degli eserciti – da tutti i dintorni. Voi sarete scacciati, ognuno per la sua via, e non vi sarà nessuno che raduni i fuggiaschi. Ma dopo cambierò la sorte</w:t>
      </w:r>
      <w:r>
        <w:rPr>
          <w:i/>
          <w:iCs/>
          <w:sz w:val="20"/>
        </w:rPr>
        <w:t xml:space="preserve"> </w:t>
      </w:r>
      <w:r w:rsidRPr="00EF11DF">
        <w:rPr>
          <w:i/>
          <w:iCs/>
          <w:sz w:val="20"/>
        </w:rPr>
        <w:t>degli Ammoniti». Oracolo del Signore.</w:t>
      </w:r>
    </w:p>
    <w:p w14:paraId="5B9D8885" w14:textId="77777777" w:rsidR="00FD0EB4" w:rsidRPr="004C1A2C" w:rsidRDefault="00FD0EB4" w:rsidP="004C1A2C">
      <w:pPr>
        <w:pStyle w:val="Titolo3"/>
        <w:spacing w:after="240"/>
        <w:rPr>
          <w:sz w:val="22"/>
        </w:rPr>
      </w:pPr>
      <w:bookmarkStart w:id="120" w:name="_Toc62164365"/>
      <w:r w:rsidRPr="004C1A2C">
        <w:rPr>
          <w:sz w:val="22"/>
        </w:rPr>
        <w:t>Su Edom.</w:t>
      </w:r>
      <w:bookmarkEnd w:id="120"/>
    </w:p>
    <w:p w14:paraId="458B3D1E" w14:textId="77777777" w:rsidR="00FD0EB4" w:rsidRPr="00EF11DF" w:rsidRDefault="00FD0EB4" w:rsidP="00FD0EB4">
      <w:pPr>
        <w:pStyle w:val="Corpotesto"/>
        <w:rPr>
          <w:i/>
          <w:iCs/>
          <w:sz w:val="20"/>
        </w:rPr>
      </w:pPr>
      <w:r w:rsidRPr="00EF11DF">
        <w:rPr>
          <w:i/>
          <w:iCs/>
          <w:sz w:val="20"/>
        </w:rPr>
        <w:t>Così dice il Signore degli eserciti: «Non c’è più sapienza in Teman? È scomparso il consiglio dei saggi? È svanita la loro sapienza? Fuggite, voltatevi, nascondetevi in un luogo segreto, abitanti di Dedan, poiché io mando su Esaù la sua rovina, il tempo del suo castigo. Se vendemmiatori venissero da te, ti lascerebbero appena qualche grappolo. Se ladri notturni venissero da te, saccheggerebbero quanto basta loro.</w:t>
      </w:r>
    </w:p>
    <w:p w14:paraId="09B489D5" w14:textId="77777777" w:rsidR="00FD0EB4" w:rsidRPr="00EF11DF" w:rsidRDefault="00FD0EB4" w:rsidP="00FD0EB4">
      <w:pPr>
        <w:pStyle w:val="Corpotesto"/>
        <w:rPr>
          <w:i/>
          <w:iCs/>
          <w:sz w:val="20"/>
        </w:rPr>
      </w:pPr>
      <w:r w:rsidRPr="00EF11DF">
        <w:rPr>
          <w:i/>
          <w:iCs/>
          <w:sz w:val="20"/>
        </w:rPr>
        <w:t>Perché io intendo spogliare Esaù, rivelo i suoi nascondigli ed egli non ha dove nascondersi. La sua stirpe, i suoi fratelli, i suoi vicini sono distrutti ed egli non è più. Lascia i tuoi orfani, io li farò vivere, le tue vedove confidino in me!</w:t>
      </w:r>
    </w:p>
    <w:p w14:paraId="6E18735D" w14:textId="77777777" w:rsidR="00FD0EB4" w:rsidRPr="00EF11DF" w:rsidRDefault="00FD0EB4" w:rsidP="00FD0EB4">
      <w:pPr>
        <w:pStyle w:val="Corpotesto"/>
        <w:rPr>
          <w:i/>
          <w:iCs/>
          <w:sz w:val="20"/>
        </w:rPr>
      </w:pPr>
      <w:r w:rsidRPr="00EF11DF">
        <w:rPr>
          <w:i/>
          <w:iCs/>
          <w:sz w:val="20"/>
        </w:rPr>
        <w:t>Poiché così dice il Signore: Ecco, coloro che non erano obbligati a bere il calice lo devono bere e tu pretendi di rimanere impunito? Non resterai impunito, ma dovrai berlo, poiché io ho giurato per me stesso – oracolo del Signore – che Bosra diventerà un orrore, un obbrobrio, un deserto, una maledizione, e tutte le sue città saranno ridotte a rovine perenni».</w:t>
      </w:r>
    </w:p>
    <w:p w14:paraId="3B0E9F76" w14:textId="77777777" w:rsidR="00FD0EB4" w:rsidRPr="00EF11DF" w:rsidRDefault="00FD0EB4" w:rsidP="00FD0EB4">
      <w:pPr>
        <w:pStyle w:val="Corpotesto"/>
        <w:rPr>
          <w:i/>
          <w:iCs/>
          <w:sz w:val="20"/>
        </w:rPr>
      </w:pPr>
      <w:r w:rsidRPr="00EF11DF">
        <w:rPr>
          <w:i/>
          <w:iCs/>
          <w:sz w:val="20"/>
        </w:rPr>
        <w:t>Ho udito un messaggio da parte del Signore, un messaggero è stato inviato fra le nazioni: «Adunatevi e marciate contro di lui! Alzatevi per la battaglia». «Poiché ecco, ti faccio piccolo fra le nazioni e spregevole fra gli uomini. Ti ha indotto in errore la tua arroganza, la superbia del tuo cuore; tu che abiti nelle caverne delle rocce, che ti aggrappi alle cime dei colli, anche se, come l’aquila, ponessi in alto il tuo nido, di lassù ti farò precipitare. Oracolo del Signore.</w:t>
      </w:r>
    </w:p>
    <w:p w14:paraId="3B084244" w14:textId="77777777" w:rsidR="00FD0EB4" w:rsidRPr="00EF11DF" w:rsidRDefault="00FD0EB4" w:rsidP="00FD0EB4">
      <w:pPr>
        <w:pStyle w:val="Corpotesto"/>
        <w:rPr>
          <w:i/>
          <w:iCs/>
          <w:sz w:val="20"/>
        </w:rPr>
      </w:pPr>
      <w:r w:rsidRPr="00EF11DF">
        <w:rPr>
          <w:i/>
          <w:iCs/>
          <w:sz w:val="20"/>
        </w:rPr>
        <w:t>Edom sarà una desolazione; quanti vi passeranno vicino resteranno sbigottiti e fischieranno di scherno davanti a tutte le sue ferite. Come nello sconvolgimento di Sòdoma e Gomorra e delle città vicine – dice il Signore –, non vi abiterà alcuna persona né vi dimorerà essere umano. Ecco, come un leone sale dalla boscaglia del Giordano verso i prati sempre verdi, così in un baleno io lo scaccerò di là e porrò su di esso il mio eletto. Perché chi è come me? Chi può citarmi in giudizio? Chi è dunque il pastore che può resistere davanti a me? Per questo, ascoltate il progetto che il Signore ha fatto contro Edom e le decisioni che ha preso contro gli abitanti di Teman.</w:t>
      </w:r>
    </w:p>
    <w:p w14:paraId="46E300B9" w14:textId="77777777" w:rsidR="00FD0EB4" w:rsidRPr="00EF11DF" w:rsidRDefault="00FD0EB4" w:rsidP="00FD0EB4">
      <w:pPr>
        <w:pStyle w:val="Corpotesto"/>
        <w:rPr>
          <w:i/>
          <w:iCs/>
          <w:sz w:val="20"/>
        </w:rPr>
      </w:pPr>
      <w:r w:rsidRPr="00EF11DF">
        <w:rPr>
          <w:i/>
          <w:iCs/>
          <w:sz w:val="20"/>
        </w:rPr>
        <w:t>Certo, trascineranno via anche i più piccoli del gregge e sarà desolato il loro pascolo. Al fragore della loro caduta tremerà la terra. Un grido! Fino al Mar Rosso ne risuonerà l’eco. Ecco, come l’aquila sale e si libra e distende le ali su Bosra. In quel giorno il cuore dei prodi di Edom sarà come il cuore di una donna nei dolori del parto».</w:t>
      </w:r>
    </w:p>
    <w:p w14:paraId="0D9F80C4" w14:textId="77777777" w:rsidR="00FD0EB4" w:rsidRPr="004C1A2C" w:rsidRDefault="00FD0EB4" w:rsidP="004C1A2C">
      <w:pPr>
        <w:pStyle w:val="Titolo3"/>
        <w:spacing w:after="240"/>
        <w:rPr>
          <w:sz w:val="22"/>
        </w:rPr>
      </w:pPr>
      <w:bookmarkStart w:id="121" w:name="_Toc62164366"/>
      <w:r w:rsidRPr="004C1A2C">
        <w:rPr>
          <w:sz w:val="22"/>
        </w:rPr>
        <w:t>Su Damasco.</w:t>
      </w:r>
      <w:bookmarkEnd w:id="121"/>
    </w:p>
    <w:p w14:paraId="3B1BA496" w14:textId="77777777" w:rsidR="00FD0EB4" w:rsidRPr="00EF11DF" w:rsidRDefault="00FD0EB4" w:rsidP="00FD0EB4">
      <w:pPr>
        <w:pStyle w:val="Corpotesto"/>
        <w:rPr>
          <w:i/>
          <w:iCs/>
          <w:sz w:val="20"/>
        </w:rPr>
      </w:pPr>
      <w:r w:rsidRPr="00EF11DF">
        <w:rPr>
          <w:i/>
          <w:iCs/>
          <w:sz w:val="20"/>
        </w:rPr>
        <w:t>«Camat e Arpad sono piene di confusione, perché hanno sentito una cattiva notizia; esse sono agitate come il mare, sono in angustia, non possono calmarsi. Spossata è Damasco,</w:t>
      </w:r>
    </w:p>
    <w:p w14:paraId="2E85EFFA" w14:textId="77777777" w:rsidR="00FD0EB4" w:rsidRPr="00EF11DF" w:rsidRDefault="00FD0EB4" w:rsidP="00FD0EB4">
      <w:pPr>
        <w:pStyle w:val="Corpotesto"/>
        <w:rPr>
          <w:i/>
          <w:iCs/>
          <w:sz w:val="20"/>
        </w:rPr>
      </w:pPr>
      <w:r w:rsidRPr="00EF11DF">
        <w:rPr>
          <w:i/>
          <w:iCs/>
          <w:sz w:val="20"/>
        </w:rPr>
        <w:t xml:space="preserve">volta le spalle per fuggire; un tremito l’ha colta, angoscia e dolori l’assalgono come una partoriente. Come non potrebbe essere abbandonata  la città gloriosa, la città del tripudio? </w:t>
      </w:r>
      <w:r w:rsidRPr="00EF11DF">
        <w:rPr>
          <w:i/>
          <w:iCs/>
          <w:sz w:val="20"/>
        </w:rPr>
        <w:lastRenderedPageBreak/>
        <w:t>Perciò cadranno i suoi giovani nelle sue piazze, tutti i suoi guerrieri periranno in quel giorno. Oracolo del Signore degli eserciti.</w:t>
      </w:r>
    </w:p>
    <w:p w14:paraId="6354095C" w14:textId="77777777" w:rsidR="00FD0EB4" w:rsidRPr="00EF11DF" w:rsidRDefault="00FD0EB4" w:rsidP="00FD0EB4">
      <w:pPr>
        <w:pStyle w:val="Corpotesto"/>
        <w:rPr>
          <w:i/>
          <w:iCs/>
          <w:sz w:val="20"/>
        </w:rPr>
      </w:pPr>
      <w:r w:rsidRPr="00EF11DF">
        <w:rPr>
          <w:i/>
          <w:iCs/>
          <w:sz w:val="20"/>
        </w:rPr>
        <w:t>Darò fuoco alle mura di Damasco e divorerà i palazzi di Ben-Adàd».</w:t>
      </w:r>
    </w:p>
    <w:p w14:paraId="29F7E976" w14:textId="77777777" w:rsidR="00FD0EB4" w:rsidRPr="00EF11DF" w:rsidRDefault="00FD0EB4" w:rsidP="00FD0EB4">
      <w:pPr>
        <w:pStyle w:val="Corpotesto"/>
        <w:rPr>
          <w:i/>
          <w:iCs/>
          <w:sz w:val="20"/>
        </w:rPr>
      </w:pPr>
      <w:r w:rsidRPr="00EF11DF">
        <w:rPr>
          <w:i/>
          <w:iCs/>
          <w:sz w:val="20"/>
        </w:rPr>
        <w:t>Su Kedar e sui regni di Asor, che Nabucodònosor, re di Babilonia, sconfisse.</w:t>
      </w:r>
    </w:p>
    <w:p w14:paraId="26C421F2" w14:textId="77777777" w:rsidR="00FD0EB4" w:rsidRPr="00EF11DF" w:rsidRDefault="00FD0EB4" w:rsidP="00FD0EB4">
      <w:pPr>
        <w:pStyle w:val="Corpotesto"/>
        <w:rPr>
          <w:i/>
          <w:iCs/>
          <w:sz w:val="20"/>
        </w:rPr>
      </w:pPr>
      <w:r w:rsidRPr="00EF11DF">
        <w:rPr>
          <w:i/>
          <w:iCs/>
          <w:sz w:val="20"/>
        </w:rPr>
        <w:t>Così dice il Signore: «Su, marciate contro Kedar, saccheggiate i figli dell’oriente. Prendete le loro tende e le loro pecore, i loro teli, tutti i loro attrezzi, portate via i loro cammelli; un grido si leverà su di loro: “Terrore all’intorno!”. Fuggite, andate lontano,  nascondetevi in un luogo segreto o abitanti di Asor – oracolo del Signore –, perché Nabucodònosor, re di Babilonia, ha ideato un disegno contro di voi, ha preparato un piano contro di voi.</w:t>
      </w:r>
    </w:p>
    <w:p w14:paraId="4D56FEBB" w14:textId="77777777" w:rsidR="00FD0EB4" w:rsidRPr="00EF11DF" w:rsidRDefault="00FD0EB4" w:rsidP="00FD0EB4">
      <w:pPr>
        <w:pStyle w:val="Corpotesto"/>
        <w:rPr>
          <w:i/>
          <w:iCs/>
          <w:sz w:val="20"/>
        </w:rPr>
      </w:pPr>
      <w:r w:rsidRPr="00EF11DF">
        <w:rPr>
          <w:i/>
          <w:iCs/>
          <w:sz w:val="20"/>
        </w:rPr>
        <w:t>Su, marciate contro la nazione tranquilla, che vive in sicurezza  – oracolo del Signore –</w:t>
      </w:r>
    </w:p>
    <w:p w14:paraId="1D772028" w14:textId="77777777" w:rsidR="00FD0EB4" w:rsidRPr="00EF11DF" w:rsidRDefault="00FD0EB4" w:rsidP="00FD0EB4">
      <w:pPr>
        <w:pStyle w:val="Corpotesto"/>
        <w:rPr>
          <w:i/>
          <w:iCs/>
          <w:sz w:val="20"/>
        </w:rPr>
      </w:pPr>
      <w:r w:rsidRPr="00EF11DF">
        <w:rPr>
          <w:i/>
          <w:iCs/>
          <w:sz w:val="20"/>
        </w:rPr>
        <w:t>e non ha né porte né sbarre, e vive isolata. I suoi cammelli diverranno preda e la massa delle sue greggi bottino. Disperderò a tutti i venti coloro che si radono le tempie, da ogni parte farò venire la loro rovina. Oracolo del Signore.</w:t>
      </w:r>
    </w:p>
    <w:p w14:paraId="7E19584C" w14:textId="77777777" w:rsidR="00FD0EB4" w:rsidRDefault="00FD0EB4" w:rsidP="00FD0EB4">
      <w:pPr>
        <w:pStyle w:val="Corpotesto"/>
        <w:rPr>
          <w:i/>
          <w:iCs/>
          <w:sz w:val="20"/>
        </w:rPr>
      </w:pPr>
      <w:r w:rsidRPr="00EF11DF">
        <w:rPr>
          <w:i/>
          <w:iCs/>
          <w:sz w:val="20"/>
        </w:rPr>
        <w:t>Asor diventerà rifugio di sciacalli, una desolazione per sempre; non vi abiterà alcuna persona né vi dimorerà essere umano».</w:t>
      </w:r>
    </w:p>
    <w:p w14:paraId="2D5D5D89" w14:textId="77777777" w:rsidR="00F16886" w:rsidRPr="004C1A2C" w:rsidRDefault="00F16886" w:rsidP="004C1A2C">
      <w:pPr>
        <w:pStyle w:val="Titolo3"/>
        <w:spacing w:after="240"/>
        <w:rPr>
          <w:sz w:val="22"/>
        </w:rPr>
      </w:pPr>
      <w:bookmarkStart w:id="122" w:name="_Toc62164367"/>
      <w:r w:rsidRPr="004C1A2C">
        <w:rPr>
          <w:sz w:val="22"/>
        </w:rPr>
        <w:t>Su Elam</w:t>
      </w:r>
      <w:bookmarkEnd w:id="122"/>
    </w:p>
    <w:p w14:paraId="71DA2968" w14:textId="77777777" w:rsidR="00FD0EB4" w:rsidRPr="00EF11DF" w:rsidRDefault="00FD0EB4" w:rsidP="00FD0EB4">
      <w:pPr>
        <w:pStyle w:val="Corpotesto"/>
        <w:rPr>
          <w:i/>
          <w:iCs/>
          <w:sz w:val="20"/>
        </w:rPr>
      </w:pPr>
      <w:r w:rsidRPr="00EF11DF">
        <w:rPr>
          <w:i/>
          <w:iCs/>
          <w:sz w:val="20"/>
        </w:rPr>
        <w:t>Parola che il Signore rivolse al profeta Geremia riguardo a Elam all’inizio del regno di Sedecìa, re di Giuda.</w:t>
      </w:r>
    </w:p>
    <w:p w14:paraId="59737669" w14:textId="77777777" w:rsidR="00FD0EB4" w:rsidRPr="00EF11DF" w:rsidRDefault="00FD0EB4" w:rsidP="00FD0EB4">
      <w:pPr>
        <w:pStyle w:val="Corpotesto"/>
        <w:rPr>
          <w:i/>
          <w:iCs/>
          <w:sz w:val="20"/>
        </w:rPr>
      </w:pPr>
      <w:r w:rsidRPr="00EF11DF">
        <w:rPr>
          <w:i/>
          <w:iCs/>
          <w:sz w:val="20"/>
        </w:rPr>
        <w:t xml:space="preserve">«Dice il Signore degli eserciti: Ecco, io spezzerò l’arco di Elam, il nerbo della sua potenza. Farò venire contro Elam i quattro venti dalle quattro estremità del cielo e li disperderò davanti a questi venti; non ci sarà nazione in cui non giungeranno i profughi di Elam. </w:t>
      </w:r>
    </w:p>
    <w:p w14:paraId="3D928F42" w14:textId="77777777" w:rsidR="00FD0EB4" w:rsidRPr="00EF11DF" w:rsidRDefault="00FD0EB4" w:rsidP="00FD0EB4">
      <w:pPr>
        <w:pStyle w:val="Corpotesto"/>
        <w:rPr>
          <w:i/>
          <w:iCs/>
          <w:sz w:val="20"/>
        </w:rPr>
      </w:pPr>
      <w:r w:rsidRPr="00EF11DF">
        <w:rPr>
          <w:i/>
          <w:iCs/>
          <w:sz w:val="20"/>
        </w:rPr>
        <w:t>Incuterò terrore negli Elamiti davanti ai loro nemici e davanti a coloro che vogliono la loro vita; manderò su di loro la sventura, la mia ira ardente.  Oracolo del Signore.</w:t>
      </w:r>
    </w:p>
    <w:p w14:paraId="3A8EAD25" w14:textId="77777777" w:rsidR="00FD0EB4" w:rsidRDefault="00FD0EB4" w:rsidP="00FD0EB4">
      <w:pPr>
        <w:pStyle w:val="Corpotesto"/>
        <w:rPr>
          <w:i/>
          <w:iCs/>
          <w:sz w:val="20"/>
        </w:rPr>
      </w:pPr>
      <w:r w:rsidRPr="00EF11DF">
        <w:rPr>
          <w:i/>
          <w:iCs/>
          <w:sz w:val="20"/>
        </w:rPr>
        <w:t>Manderò la spada a inseguirli, finché non li avrò sterminati. Porrò il mio trono su Elam</w:t>
      </w:r>
      <w:r>
        <w:rPr>
          <w:i/>
          <w:iCs/>
          <w:sz w:val="20"/>
        </w:rPr>
        <w:t xml:space="preserve"> </w:t>
      </w:r>
      <w:r w:rsidRPr="00EF11DF">
        <w:rPr>
          <w:i/>
          <w:iCs/>
          <w:sz w:val="20"/>
        </w:rPr>
        <w:t>e farò scomparire il suo re e i suoi capi. Oracolo del Signore. Ma negli ultimi giorni</w:t>
      </w:r>
      <w:r>
        <w:rPr>
          <w:i/>
          <w:iCs/>
          <w:sz w:val="20"/>
        </w:rPr>
        <w:t xml:space="preserve"> </w:t>
      </w:r>
      <w:r w:rsidRPr="00EF11DF">
        <w:rPr>
          <w:i/>
          <w:iCs/>
          <w:sz w:val="20"/>
        </w:rPr>
        <w:t xml:space="preserve">cambierò la sorte di Elam».  Oracolo del Signore (Ger 49,1-39). </w:t>
      </w:r>
    </w:p>
    <w:p w14:paraId="0E9539F0" w14:textId="77777777" w:rsidR="00F16886" w:rsidRPr="004C1A2C" w:rsidRDefault="00F16886" w:rsidP="004C1A2C">
      <w:pPr>
        <w:pStyle w:val="Titolo3"/>
        <w:spacing w:after="240"/>
        <w:rPr>
          <w:sz w:val="22"/>
        </w:rPr>
      </w:pPr>
      <w:bookmarkStart w:id="123" w:name="_Toc62164368"/>
      <w:r w:rsidRPr="004C1A2C">
        <w:rPr>
          <w:sz w:val="22"/>
        </w:rPr>
        <w:t>Su Babilonia</w:t>
      </w:r>
      <w:bookmarkEnd w:id="123"/>
    </w:p>
    <w:p w14:paraId="0DDC6955" w14:textId="77777777" w:rsidR="00FD0EB4" w:rsidRPr="0043467E" w:rsidRDefault="00FD0EB4" w:rsidP="00FD0EB4">
      <w:pPr>
        <w:pStyle w:val="Corpotesto"/>
        <w:rPr>
          <w:i/>
          <w:iCs/>
          <w:sz w:val="20"/>
        </w:rPr>
      </w:pPr>
      <w:r w:rsidRPr="0043467E">
        <w:rPr>
          <w:i/>
          <w:iCs/>
          <w:sz w:val="20"/>
        </w:rPr>
        <w:t>Parola che il Signore pronunciò contro Babilonia, contro la terra dei Caldei, per mezzo del profeta Geremia.</w:t>
      </w:r>
    </w:p>
    <w:p w14:paraId="5BC19DBF" w14:textId="77777777" w:rsidR="00FD0EB4" w:rsidRPr="0043467E" w:rsidRDefault="00FD0EB4" w:rsidP="00FD0EB4">
      <w:pPr>
        <w:pStyle w:val="Corpotesto"/>
        <w:rPr>
          <w:i/>
          <w:iCs/>
          <w:sz w:val="20"/>
        </w:rPr>
      </w:pPr>
      <w:r w:rsidRPr="0043467E">
        <w:rPr>
          <w:i/>
          <w:iCs/>
          <w:sz w:val="20"/>
        </w:rPr>
        <w:t>«Proclamatelo fra i popoli e fatelo sapere, non nascondetelo, dite: “Babilonia è presa,</w:t>
      </w:r>
      <w:r>
        <w:rPr>
          <w:i/>
          <w:iCs/>
          <w:sz w:val="20"/>
        </w:rPr>
        <w:t xml:space="preserve"> </w:t>
      </w:r>
      <w:r w:rsidRPr="0043467E">
        <w:rPr>
          <w:i/>
          <w:iCs/>
          <w:sz w:val="20"/>
        </w:rPr>
        <w:t>Bel è coperto di confusione, è infranto Marduc, sono svergognati i suoi idoli, sono infranti i suoi feticci”.</w:t>
      </w:r>
    </w:p>
    <w:p w14:paraId="2DCD873F" w14:textId="77777777" w:rsidR="00FD0EB4" w:rsidRPr="0043467E" w:rsidRDefault="00FD0EB4" w:rsidP="00FD0EB4">
      <w:pPr>
        <w:pStyle w:val="Corpotesto"/>
        <w:rPr>
          <w:i/>
          <w:iCs/>
          <w:sz w:val="20"/>
        </w:rPr>
      </w:pPr>
      <w:r w:rsidRPr="0043467E">
        <w:rPr>
          <w:i/>
          <w:iCs/>
          <w:sz w:val="20"/>
        </w:rPr>
        <w:t>Poiché dal settentrione sale contro di essa un popolo che ridurrà la sua terra a un deserto: non vi abiterà più nessuno. Uomini e animali fuggono, se ne vanno. In quei giorni e in quel tempo – oracolo del Signore – verranno i figli d’Israele insieme con i figli di Giuda; cammineranno piangendo e cercheranno il Signore, loro Dio. Domanderanno di Sion, verso cui sono fissi i loro volti: “Venite, uniamoci al Signore con un’alleanza eterna, che non sia mai dimenticata”. Gregge di pecore sperdute era il mio popolo, i loro pastori le avevano sviate, le avevano fatte smarrire per i monti; esse andavano di monte in colle, avevano dimenticato il loro ovile. Quanti le trovavano, le divoravano, e i loro nemici dicevano: “Non ne siamo colpevoli, perché essi hanno peccato contro il Signore, sede di giustizia e speranza dei loro padri”.</w:t>
      </w:r>
    </w:p>
    <w:p w14:paraId="40CA5414" w14:textId="77777777" w:rsidR="00FD0EB4" w:rsidRPr="0043467E" w:rsidRDefault="00FD0EB4" w:rsidP="00FD0EB4">
      <w:pPr>
        <w:pStyle w:val="Corpotesto"/>
        <w:rPr>
          <w:i/>
          <w:iCs/>
          <w:sz w:val="20"/>
        </w:rPr>
      </w:pPr>
      <w:r w:rsidRPr="0043467E">
        <w:rPr>
          <w:i/>
          <w:iCs/>
          <w:sz w:val="20"/>
        </w:rPr>
        <w:t>Fuggite da Babilonia, dalla regione dei Caldei, uscite e siate come capri in testa al gregge. Poiché ecco, io suscito e mando contro Babilonia una massa di grandi nazioni dalla terra del settentrione; le si schiereranno contro, ed essa sarà presa. Le loro frecce sono come quelle di un abile arciere, nessuna ritorna a vuoto. La Caldea diventerà preda di saccheggiatori, tutti se ne sazieranno».  Oracolo del Signore.</w:t>
      </w:r>
    </w:p>
    <w:p w14:paraId="2D085517" w14:textId="77777777" w:rsidR="00FD0EB4" w:rsidRPr="0043467E" w:rsidRDefault="00FD0EB4" w:rsidP="00FD0EB4">
      <w:pPr>
        <w:pStyle w:val="Corpotesto"/>
        <w:rPr>
          <w:i/>
          <w:iCs/>
          <w:sz w:val="20"/>
        </w:rPr>
      </w:pPr>
      <w:r w:rsidRPr="0043467E">
        <w:rPr>
          <w:i/>
          <w:iCs/>
          <w:sz w:val="20"/>
        </w:rPr>
        <w:lastRenderedPageBreak/>
        <w:t>Gioite pure e tripudiate, predatori della mia eredità! Saltate pure come giovenchi su un prato e nitrite come stalloni! Vostra madre è piena di confusione, è coperta di vergogna colei che vi ha partorito. Ecco, è l’ultima delle nazioni, un deserto, un luogo riarso e una steppa.</w:t>
      </w:r>
    </w:p>
    <w:p w14:paraId="33B51452" w14:textId="77777777" w:rsidR="00FD0EB4" w:rsidRPr="0043467E" w:rsidRDefault="00FD0EB4" w:rsidP="00FD0EB4">
      <w:pPr>
        <w:pStyle w:val="Corpotesto"/>
        <w:rPr>
          <w:i/>
          <w:iCs/>
          <w:sz w:val="20"/>
        </w:rPr>
      </w:pPr>
      <w:r w:rsidRPr="0043467E">
        <w:rPr>
          <w:i/>
          <w:iCs/>
          <w:sz w:val="20"/>
        </w:rPr>
        <w:t>A causa dell’ira del Signore non sarà più abitata, sarà tutta una desolazione. Chiunque passerà vicino a Babilonia rimarrà stupito e fischierà di scherno davanti a tutte le sue piaghe. Disponetevi intorno a Babilonia, voi tutti che tendete l’arco; tirate senza risparmiare le frecce, perché ha peccato contro il Signore.</w:t>
      </w:r>
    </w:p>
    <w:p w14:paraId="44D953C6" w14:textId="77777777" w:rsidR="00FD0EB4" w:rsidRPr="0043467E" w:rsidRDefault="00FD0EB4" w:rsidP="00FD0EB4">
      <w:pPr>
        <w:pStyle w:val="Corpotesto"/>
        <w:rPr>
          <w:i/>
          <w:iCs/>
          <w:sz w:val="20"/>
        </w:rPr>
      </w:pPr>
      <w:r w:rsidRPr="0043467E">
        <w:rPr>
          <w:i/>
          <w:iCs/>
          <w:sz w:val="20"/>
        </w:rPr>
        <w:t>Da ogni parte alzate il grido di guerra contro di lei. Essa tende la mano, crollano le sue torri, rovinano le sue mura: questa è la vendetta del Signore. Vendicatevi di lei, trattatela come essa ha trattato gli altri! Sterminate in Babilonia chi semina e chi impugna la falce per mietere. Di fronte alla spada micidiale ciascuno ritorni al suo popolo e ciascuno fugga verso la sua terra. Una pecora smarrita è Israele, i leoni le hanno dato la caccia; per primo l’ha divorata il re d’Assiria, poi Nabucodònosor, re di Babilonia, ne ha stritolato le ossa.</w:t>
      </w:r>
    </w:p>
    <w:p w14:paraId="606F9F6E" w14:textId="77777777" w:rsidR="00FD0EB4" w:rsidRPr="0043467E" w:rsidRDefault="00FD0EB4" w:rsidP="00FD0EB4">
      <w:pPr>
        <w:pStyle w:val="Corpotesto"/>
        <w:rPr>
          <w:i/>
          <w:iCs/>
          <w:sz w:val="20"/>
        </w:rPr>
      </w:pPr>
      <w:r w:rsidRPr="0043467E">
        <w:rPr>
          <w:i/>
          <w:iCs/>
          <w:sz w:val="20"/>
        </w:rPr>
        <w:t>Perciò, dice il Signore degli eserciti, Dio d’Israele: «Ecco, io punirò il re di Babilonia e la sua terra, come già ho punito il re d’Assiria, e ricondurrò Israele nel suo pascolo. Pascolerà sul Carmelo e sul Basan; sulle montagne di Èfraim e di Gàlaad si sazierà. In quei giorni e in quel tempo – oracolo del Signore – si cercherà l’iniquità d’Israele, ma essa non sarà più; si cercheranno i peccati di Giuda, ma non si troveranno, perché io perdonerò al resto che lascerò.</w:t>
      </w:r>
    </w:p>
    <w:p w14:paraId="35442A42" w14:textId="77777777" w:rsidR="00FD0EB4" w:rsidRPr="0043467E" w:rsidRDefault="00FD0EB4" w:rsidP="00FD0EB4">
      <w:pPr>
        <w:pStyle w:val="Corpotesto"/>
        <w:rPr>
          <w:i/>
          <w:iCs/>
          <w:sz w:val="20"/>
        </w:rPr>
      </w:pPr>
      <w:r w:rsidRPr="0043467E">
        <w:rPr>
          <w:i/>
          <w:iCs/>
          <w:sz w:val="20"/>
        </w:rPr>
        <w:t>Avanza nella terra di Meratàim, avanza contro di essa e contro gli abitanti di Pekod. Devasta, annientali  – oracolo del Signore –, fa’ quanto ti ho comandato!». Rumore di guerra nella regione, e grande disastro. Come è stato rotto e fatto in pezzi il martello di tutta la terra? Come è diventata un orrore Babilonia fra le nazioni? Ti ho teso un laccio e sei stata catturata, Babilonia, senza avvedertene. Sei stata sorpresa e afferrata, perché hai fatto guerra al Signore.</w:t>
      </w:r>
    </w:p>
    <w:p w14:paraId="13160404" w14:textId="77777777" w:rsidR="00FD0EB4" w:rsidRPr="0043467E" w:rsidRDefault="00FD0EB4" w:rsidP="00FD0EB4">
      <w:pPr>
        <w:pStyle w:val="Corpotesto"/>
        <w:rPr>
          <w:i/>
          <w:iCs/>
          <w:sz w:val="20"/>
        </w:rPr>
      </w:pPr>
      <w:r w:rsidRPr="0043467E">
        <w:rPr>
          <w:i/>
          <w:iCs/>
          <w:sz w:val="20"/>
        </w:rPr>
        <w:t>Il Signore ha aperto il suo arsenale e ne ha tratto le armi del suo sdegno, perché il Signore, Dio degli eserciti, ha un’opera da compiere nella terra dei Caldei. Venite dall’estremo limite della terra, aprite i suoi granai; fatene dei mucchi come covoni,  sterminatela, non ne rimanga neppure un resto. Uccidete tutti i suoi tori, scendano al macello. Guai a loro, perché è giunto il loro giorno, il tempo del loro castigo! Voce di profughi e di scampati dalla terra di Babilonia, per annunciare in Sion la vendetta del Signore, nostro Dio, la vendetta per il suo tempio.</w:t>
      </w:r>
    </w:p>
    <w:p w14:paraId="4EA4BF5B" w14:textId="77777777" w:rsidR="00FD0EB4" w:rsidRPr="0043467E" w:rsidRDefault="00FD0EB4" w:rsidP="00FD0EB4">
      <w:pPr>
        <w:pStyle w:val="Corpotesto"/>
        <w:rPr>
          <w:i/>
          <w:iCs/>
          <w:sz w:val="20"/>
        </w:rPr>
      </w:pPr>
      <w:r w:rsidRPr="0043467E">
        <w:rPr>
          <w:i/>
          <w:iCs/>
          <w:sz w:val="20"/>
        </w:rPr>
        <w:t>Convocate contro Babilonia gli arcieri, quanti tendono l’arco. Accampatevi intorno ad essa: nessuno scampi. Ripagatela secondo le sue opere, fate a lei quanto essa ha fatto, perché è stata arrogante con il Signore, con il Santo d’Israele. «Perciò cadranno i suoi giovani nelle sue piazze e tutti i suoi guerrieri periranno in quel giorno. Oracolo del Signore.</w:t>
      </w:r>
    </w:p>
    <w:p w14:paraId="214DDEDA" w14:textId="77777777" w:rsidR="00FD0EB4" w:rsidRPr="0043467E" w:rsidRDefault="00FD0EB4" w:rsidP="00FD0EB4">
      <w:pPr>
        <w:pStyle w:val="Corpotesto"/>
        <w:rPr>
          <w:i/>
          <w:iCs/>
          <w:sz w:val="20"/>
        </w:rPr>
      </w:pPr>
      <w:r w:rsidRPr="0043467E">
        <w:rPr>
          <w:i/>
          <w:iCs/>
          <w:sz w:val="20"/>
        </w:rPr>
        <w:t>Eccomi a te, o arrogante – oracolo del Signore degli eserciti –, poiché è giunto il tuo giorno, il tempo del tuo castigo. Vacillerà l’arrogante e cadrà, nessuno la rialzerà. Io darò alle fiamme le sue città, esse divoreranno tutti i suoi dintorni».</w:t>
      </w:r>
    </w:p>
    <w:p w14:paraId="436B0E0A" w14:textId="77777777" w:rsidR="00FD0EB4" w:rsidRPr="0043467E" w:rsidRDefault="00FD0EB4" w:rsidP="00FD0EB4">
      <w:pPr>
        <w:pStyle w:val="Corpotesto"/>
        <w:rPr>
          <w:i/>
          <w:iCs/>
          <w:sz w:val="20"/>
        </w:rPr>
      </w:pPr>
      <w:r w:rsidRPr="0043467E">
        <w:rPr>
          <w:i/>
          <w:iCs/>
          <w:sz w:val="20"/>
        </w:rPr>
        <w:t>Così dice il Signore degli eserciti: «Sono oppressi insieme i figli d’Israele e i figli di Giuda; tutti quelli che li hanno deportati li trattengono e rifiutano di lasciarli andare. Ma il loro vendicatore è forte, Signore degli eserciti è il suo nome. Egli sosterrà efficacemente la loro causa, renderà tranquilla la terra e sconvolgerà gli abitanti di Babilonia.</w:t>
      </w:r>
    </w:p>
    <w:p w14:paraId="7D065BFD" w14:textId="77777777" w:rsidR="00FD0EB4" w:rsidRPr="0043467E" w:rsidRDefault="00FD0EB4" w:rsidP="00FD0EB4">
      <w:pPr>
        <w:pStyle w:val="Corpotesto"/>
        <w:rPr>
          <w:i/>
          <w:iCs/>
          <w:sz w:val="20"/>
        </w:rPr>
      </w:pPr>
      <w:r w:rsidRPr="0043467E">
        <w:rPr>
          <w:i/>
          <w:iCs/>
          <w:sz w:val="20"/>
        </w:rPr>
        <w:t>Spada sui Caldei – oracolo del Signore – e sugli abitanti di Babilonia, sui suoi capi e sui suoi sapienti! Spada sui suoi indovini: che impazziscano! Spada sui suoi prodi: che atterriscano! Spada sui suoi cavalli e sui suoi carri, su tutta la gentaglia che è in essa: diventino come donnicciole! Spada sui suoi tesori: siano saccheggiati! Spada sulle sue acque: si prosciughino! Perché essa è una terra di idoli; vanno pazzi per questi spauracchi.</w:t>
      </w:r>
    </w:p>
    <w:p w14:paraId="7803E840" w14:textId="77777777" w:rsidR="00FD0EB4" w:rsidRPr="0043467E" w:rsidRDefault="00FD0EB4" w:rsidP="00FD0EB4">
      <w:pPr>
        <w:pStyle w:val="Corpotesto"/>
        <w:rPr>
          <w:i/>
          <w:iCs/>
          <w:sz w:val="20"/>
        </w:rPr>
      </w:pPr>
      <w:r w:rsidRPr="0043467E">
        <w:rPr>
          <w:i/>
          <w:iCs/>
          <w:sz w:val="20"/>
        </w:rPr>
        <w:t xml:space="preserve">Perciò l’abiteranno animali selvatici e sciacalli, vi si stabiliranno gli struzzi; non sarà mai più abitata né popolata di generazione in generazione. Come quando Dio sconvolse Sòdoma, Gomorra e le città vicine – oracolo del Signore –, non vi abiterà alcuna persona né vi dimorerà essere umano. Ecco, un popolo viene dal settentrione, una grande nazione, e molti re si muovono dalle estremità della terra. Impugnano archi e lance; sono crudeli, senza pietà. Il loro clamore è quello di un mare agitato e montano cavalli, pronti come un sol uomo alla battaglia contro di te, figlia di Babilonia. Appena il re di Babilonia ne ha udito la fama, gli sono cadute le braccia; si è impadronita di lui l’angoscia, come gli spasimi di partoriente. Ecco, come un leone </w:t>
      </w:r>
      <w:r w:rsidRPr="0043467E">
        <w:rPr>
          <w:i/>
          <w:iCs/>
          <w:sz w:val="20"/>
        </w:rPr>
        <w:lastRenderedPageBreak/>
        <w:t xml:space="preserve">sale dalla boscaglia del Giordano verso i prati sempre verdi, così in un baleno io li scaccerò di là e porrò su di esso il mio eletto. Perché chi è come me? Chi può citarmi in giudizio? Chi è dunque il pastore che può resistere davanti a me?» Per questo ascoltate il progetto che il Signore ha fatto contro Babilonia e le decisioni che ha preso contro il paese dei Caldei. Certo, trascineranno via anche i più piccoli del gregge e sarà desolato il loro pascolo. Per il fragore della presa di Babilonia si scuoterà la terra, ne risuonerà l’eco fra le nazioni (Ger 50,1-46). </w:t>
      </w:r>
    </w:p>
    <w:p w14:paraId="48F1DC74" w14:textId="77777777" w:rsidR="00FD0EB4" w:rsidRPr="0043467E" w:rsidRDefault="00FD0EB4" w:rsidP="00FD0EB4">
      <w:pPr>
        <w:pStyle w:val="Corpotesto"/>
        <w:rPr>
          <w:i/>
          <w:iCs/>
          <w:sz w:val="20"/>
        </w:rPr>
      </w:pPr>
      <w:r w:rsidRPr="0043467E">
        <w:rPr>
          <w:i/>
          <w:iCs/>
          <w:sz w:val="20"/>
        </w:rPr>
        <w:t>Così dice il Signore:</w:t>
      </w:r>
    </w:p>
    <w:p w14:paraId="01A33C11" w14:textId="77777777" w:rsidR="00FD0EB4" w:rsidRPr="0043467E" w:rsidRDefault="00FD0EB4" w:rsidP="00FD0EB4">
      <w:pPr>
        <w:pStyle w:val="Corpotesto"/>
        <w:rPr>
          <w:i/>
          <w:iCs/>
          <w:sz w:val="20"/>
        </w:rPr>
      </w:pPr>
      <w:r w:rsidRPr="0043467E">
        <w:rPr>
          <w:i/>
          <w:iCs/>
          <w:sz w:val="20"/>
        </w:rPr>
        <w:t xml:space="preserve">«Ecco, susciterò contro Babilonia e contro gli abitanti della Caldea un vento distruttore; io invierò in Babilonia quelli che la vaglieranno come pula e devasteranno la sua regione, poiché le piomberanno addosso da tutte le parti nel giorno della tribolazione. Non deponga l’arciere l’arco e non si spogli della corazza. Non risparmiate i suoi giovani, sterminate tutto il suo esercito». Cadano trafitti nel paese dei Caldei e feriti nelle sue piazze, perché la loro terra è piena di delitti davanti al Santo d’Israele. </w:t>
      </w:r>
    </w:p>
    <w:p w14:paraId="6E43F732" w14:textId="77777777" w:rsidR="00FD0EB4" w:rsidRPr="0043467E" w:rsidRDefault="00FD0EB4" w:rsidP="00FD0EB4">
      <w:pPr>
        <w:pStyle w:val="Corpotesto"/>
        <w:rPr>
          <w:i/>
          <w:iCs/>
          <w:sz w:val="20"/>
        </w:rPr>
      </w:pPr>
      <w:r w:rsidRPr="0043467E">
        <w:rPr>
          <w:i/>
          <w:iCs/>
          <w:sz w:val="20"/>
        </w:rPr>
        <w:t>Ma Israele e Giuda non sono vedove del loro Dio, il Signore degli eserciti. Fuggite da Babilonia, ognuno salvi la sua vita; non vogliate perire per la sua iniquità, poiché questo è il tempo della vendetta del Signore: egli la ripaga per quanto ha meritato. Babilonia era una coppa d’oro in mano al Signore, con la quale egli inebriava tutta la terra; del suo vino hanno bevuto le nazioni e sono divenute pazze.</w:t>
      </w:r>
    </w:p>
    <w:p w14:paraId="406F1AA6" w14:textId="77777777" w:rsidR="00FD0EB4" w:rsidRPr="0043467E" w:rsidRDefault="00FD0EB4" w:rsidP="00FD0EB4">
      <w:pPr>
        <w:pStyle w:val="Corpotesto"/>
        <w:rPr>
          <w:i/>
          <w:iCs/>
          <w:sz w:val="20"/>
        </w:rPr>
      </w:pPr>
      <w:r w:rsidRPr="0043467E">
        <w:rPr>
          <w:i/>
          <w:iCs/>
          <w:sz w:val="20"/>
        </w:rPr>
        <w:t>All’improvviso Babilonia è caduta, è stata infranta; alzate lamenti su di essa, prendete balsamo per la sua ferita, forse potrà essere guarita. «Abbiamo curato Babilonia, ma non è guarita. Lasciatela e andiamo ciascuno al proprio paese; poiché la sua punizione giunge fino al cielo e si alza fino alle nubi. Il Signore ha fatto trionfare la nostra giusta causa,  venite, raccontiamo in Sion  l’opera del Signore, nostro Dio».</w:t>
      </w:r>
    </w:p>
    <w:p w14:paraId="015E1D76" w14:textId="77777777" w:rsidR="00FD0EB4" w:rsidRPr="0043467E" w:rsidRDefault="00FD0EB4" w:rsidP="00FD0EB4">
      <w:pPr>
        <w:pStyle w:val="Corpotesto"/>
        <w:rPr>
          <w:i/>
          <w:iCs/>
          <w:sz w:val="20"/>
        </w:rPr>
      </w:pPr>
      <w:r w:rsidRPr="0043467E">
        <w:rPr>
          <w:i/>
          <w:iCs/>
          <w:sz w:val="20"/>
        </w:rPr>
        <w:t>Aguzzate le frecce, riempite le faretre! Il Signore suscita lo spirito del re di Media, perché il suo piano riguardo a Babilonia è di distruggerla; perché questa è la vendetta del Signore, la vendetta per il suo tempio. Alzate un vessillo contro il muro di Babilonia, rafforzate la guardia, collocate sentinelle, preparate gli agguati, poiché il Signore si era proposto un piano e ormai compie quanto aveva detto contro gli abitanti di Babilonia.</w:t>
      </w:r>
    </w:p>
    <w:p w14:paraId="129CF277" w14:textId="77777777" w:rsidR="00FD0EB4" w:rsidRPr="0043467E" w:rsidRDefault="00FD0EB4" w:rsidP="00FD0EB4">
      <w:pPr>
        <w:pStyle w:val="Corpotesto"/>
        <w:rPr>
          <w:i/>
          <w:iCs/>
          <w:sz w:val="20"/>
        </w:rPr>
      </w:pPr>
      <w:r w:rsidRPr="0043467E">
        <w:rPr>
          <w:i/>
          <w:iCs/>
          <w:sz w:val="20"/>
        </w:rPr>
        <w:t>Tu che abiti lungo acque abbondanti, ricca di tesori, è giunta la tua fine, il momento di essere recisa. Il Signore degli eserciti lo ha giurato per se stesso: «Ti ho gremito di uomini come cavallette, che intoneranno su di te il canto di vittoria».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w:t>
      </w:r>
    </w:p>
    <w:p w14:paraId="2A0E745C" w14:textId="77777777" w:rsidR="00FD0EB4" w:rsidRPr="0043467E" w:rsidRDefault="00FD0EB4" w:rsidP="00FD0EB4">
      <w:pPr>
        <w:pStyle w:val="Corpotesto"/>
        <w:rPr>
          <w:i/>
          <w:iCs/>
          <w:sz w:val="20"/>
        </w:rPr>
      </w:pPr>
      <w:r w:rsidRPr="0043467E">
        <w:rPr>
          <w:i/>
          <w:iCs/>
          <w:sz w:val="20"/>
        </w:rPr>
        <w:t>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w:t>
      </w:r>
    </w:p>
    <w:p w14:paraId="0792A416" w14:textId="77777777" w:rsidR="00FD0EB4" w:rsidRPr="0043467E" w:rsidRDefault="00FD0EB4" w:rsidP="00FD0EB4">
      <w:pPr>
        <w:pStyle w:val="Corpotesto"/>
        <w:rPr>
          <w:i/>
          <w:iCs/>
          <w:sz w:val="20"/>
        </w:rPr>
      </w:pPr>
      <w:r w:rsidRPr="0043467E">
        <w:rPr>
          <w:i/>
          <w:iCs/>
          <w:sz w:val="20"/>
        </w:rPr>
        <w:t>«Un martello sei stata per me, uno strumento di guerra; con te martellavo le nazioni,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prìncipi e governatori.</w:t>
      </w:r>
    </w:p>
    <w:p w14:paraId="1FAD93BC" w14:textId="77777777" w:rsidR="00FD0EB4" w:rsidRPr="0043467E" w:rsidRDefault="00FD0EB4" w:rsidP="00FD0EB4">
      <w:pPr>
        <w:pStyle w:val="Corpotesto"/>
        <w:rPr>
          <w:i/>
          <w:iCs/>
          <w:sz w:val="20"/>
        </w:rPr>
      </w:pPr>
      <w:r w:rsidRPr="0043467E">
        <w:rPr>
          <w:i/>
          <w:iCs/>
          <w:sz w:val="20"/>
        </w:rPr>
        <w:t>Ma ora ripagherò Babilonia e tutti gli abitanti della Caldea di tutto il male che hanno fatto a Sion, sotto i vostri occhi. Oracolo del Signore.</w:t>
      </w:r>
    </w:p>
    <w:p w14:paraId="610943D0" w14:textId="77777777" w:rsidR="00FD0EB4" w:rsidRPr="0043467E" w:rsidRDefault="00FD0EB4" w:rsidP="00FD0EB4">
      <w:pPr>
        <w:pStyle w:val="Corpotesto"/>
        <w:rPr>
          <w:i/>
          <w:iCs/>
          <w:sz w:val="20"/>
        </w:rPr>
      </w:pPr>
      <w:r w:rsidRPr="0043467E">
        <w:rPr>
          <w:i/>
          <w:iCs/>
          <w:sz w:val="20"/>
        </w:rPr>
        <w:t>Eccomi a te, monte della distruzione, che distruggi tutta la terra.  Oracolo del Signore. Stenderò la mano contro di te, ti rotolerò giù dalle rocce e farò di te una montagna bruciata; da te non si prenderà più né pietra d’angolo né pietra da fondamenta, perché diventerai un luogo desolato per sempre». Oracolo del Signore.</w:t>
      </w:r>
    </w:p>
    <w:p w14:paraId="3B7B60B6" w14:textId="77777777" w:rsidR="00FD0EB4" w:rsidRPr="0043467E" w:rsidRDefault="00FD0EB4" w:rsidP="00FD0EB4">
      <w:pPr>
        <w:pStyle w:val="Corpotesto"/>
        <w:rPr>
          <w:i/>
          <w:iCs/>
          <w:sz w:val="20"/>
        </w:rPr>
      </w:pPr>
      <w:r w:rsidRPr="0043467E">
        <w:rPr>
          <w:i/>
          <w:iCs/>
          <w:sz w:val="20"/>
        </w:rPr>
        <w:t>Alzate un vessillo nel paese, suonate il corno fra le nazioni, convocandole per la guerra contro di lei; reclutate contro di lei i regni di Araràt, di Minnì e di Aschenàz. Nominate contro di lei un comandante, fate avanzare i cavalli come cavallette spinose.</w:t>
      </w:r>
    </w:p>
    <w:p w14:paraId="0739F5B2" w14:textId="77777777" w:rsidR="00FD0EB4" w:rsidRPr="0043467E" w:rsidRDefault="00FD0EB4" w:rsidP="00FD0EB4">
      <w:pPr>
        <w:pStyle w:val="Corpotesto"/>
        <w:rPr>
          <w:i/>
          <w:iCs/>
          <w:sz w:val="20"/>
        </w:rPr>
      </w:pPr>
      <w:r w:rsidRPr="0043467E">
        <w:rPr>
          <w:i/>
          <w:iCs/>
          <w:sz w:val="20"/>
        </w:rPr>
        <w:lastRenderedPageBreak/>
        <w:t>Preparate alla guerra contro di lei le nazioni, il re della Media, i suoi prìncipi, tutti i suoi governatori e tutta la terra del suo dominio.</w:t>
      </w:r>
    </w:p>
    <w:p w14:paraId="55935D64" w14:textId="77777777" w:rsidR="00FD0EB4" w:rsidRPr="0043467E" w:rsidRDefault="00FD0EB4" w:rsidP="00FD0EB4">
      <w:pPr>
        <w:pStyle w:val="Corpotesto"/>
        <w:rPr>
          <w:i/>
          <w:iCs/>
          <w:sz w:val="20"/>
        </w:rPr>
      </w:pPr>
      <w:r w:rsidRPr="0043467E">
        <w:rPr>
          <w:i/>
          <w:iCs/>
          <w:sz w:val="20"/>
        </w:rPr>
        <w:t>Trema la terra e freme, perché si avverano contro Babilonia i progetti del Signore di ridurre la terra di Babilonia in luogo desolato, senza abitanti. Hanno cessato di combattere i prodi di Babilonia, si sono ritirati nelle fortezze; il loro valore è venuto meno, sono diventati come donne. Sono stati incendiati i suoi edifici, sono spezzate le sue sbarre. Corriere rincorre corriere, messaggero rincorre messaggero, per annunciare al re di Babilonia che la sua città è presa da ogni parte.</w:t>
      </w:r>
    </w:p>
    <w:p w14:paraId="1172BA38" w14:textId="77777777" w:rsidR="00FD0EB4" w:rsidRPr="0043467E" w:rsidRDefault="00FD0EB4" w:rsidP="00FD0EB4">
      <w:pPr>
        <w:pStyle w:val="Corpotesto"/>
        <w:rPr>
          <w:i/>
          <w:iCs/>
          <w:sz w:val="20"/>
        </w:rPr>
      </w:pPr>
      <w:r w:rsidRPr="0043467E">
        <w:rPr>
          <w:i/>
          <w:iCs/>
          <w:sz w:val="20"/>
        </w:rPr>
        <w:t xml:space="preserve">I guadi sono occupati, le fortezze bruciano, i guerrieri sono sconvolti dal terrore. Poiché dice il Signore degli eserciti, Dio d’Israele: «La figlia di Babilonia è come un’aia al tempo in cui viene spianata; ancora un poco e verrà per essa il tempo della mietitura». </w:t>
      </w:r>
    </w:p>
    <w:p w14:paraId="795EB79A" w14:textId="77777777" w:rsidR="00FD0EB4" w:rsidRPr="0043467E" w:rsidRDefault="00FD0EB4" w:rsidP="00FD0EB4">
      <w:pPr>
        <w:pStyle w:val="Corpotesto"/>
        <w:rPr>
          <w:i/>
          <w:iCs/>
          <w:sz w:val="20"/>
        </w:rPr>
      </w:pPr>
      <w:r w:rsidRPr="0043467E">
        <w:rPr>
          <w:i/>
          <w:iCs/>
          <w:sz w:val="20"/>
        </w:rPr>
        <w:t>«Mi ha divorata, mi ha consumata Nabucodònosor re di Babilonia, mi ha ridotta come un vaso vuoto, mi ha inghiottita come fa il drago, ha riempito il suo ventre, dai miei luoghi deliziosi mi ha scacciata». «Il mio strazio e la mia sventura ricadano su Babilonia!», dice la popolazione di Sion. «Il mio sangue sugli abitanti della Caldea!», dice Gerusalemme.</w:t>
      </w:r>
    </w:p>
    <w:p w14:paraId="41B6972A" w14:textId="77777777" w:rsidR="00FD0EB4" w:rsidRPr="0043467E" w:rsidRDefault="00FD0EB4" w:rsidP="00FD0EB4">
      <w:pPr>
        <w:pStyle w:val="Corpotesto"/>
        <w:rPr>
          <w:i/>
          <w:iCs/>
          <w:sz w:val="20"/>
        </w:rPr>
      </w:pPr>
      <w:r w:rsidRPr="0043467E">
        <w:rPr>
          <w:i/>
          <w:iCs/>
          <w:sz w:val="20"/>
        </w:rPr>
        <w:t>Perciò così dice il Signore: «Ecco, io difendo la tua causa, compio la tua vendetta; prosciugherò il suo mare, disseccherò le sue sorgenti. Babilonia diventerà un cumulo di rovine, un rifugio di sciacalli, un oggetto di stupore e di scherno, senza più abitanti. Essi ruggiscono insieme come leoncelli, ringhiano come cuccioli di una leonessa. Con veleno preparerò loro una bevanda, li inebrierò perché si stordiscano. Si addormenteranno in un sonno perenne e non si sveglieranno mai più. Oracolo del Signore.</w:t>
      </w:r>
    </w:p>
    <w:p w14:paraId="14D208CB" w14:textId="77777777" w:rsidR="00FD0EB4" w:rsidRPr="0043467E" w:rsidRDefault="00FD0EB4" w:rsidP="00FD0EB4">
      <w:pPr>
        <w:pStyle w:val="Corpotesto"/>
        <w:rPr>
          <w:i/>
          <w:iCs/>
          <w:sz w:val="20"/>
        </w:rPr>
      </w:pPr>
      <w:r w:rsidRPr="0043467E">
        <w:rPr>
          <w:i/>
          <w:iCs/>
          <w:sz w:val="20"/>
        </w:rPr>
        <w:t xml:space="preserve">Li farò scendere al macello come agnelli, come montoni insieme con i capri». Come è stata presa e occupata Sesac, l’orgoglio di tutta la terra? Come è diventata un orrore Babilonia fra le nazioni? Il mare dilaga su Babilonia, essa è stata sommersa dalla massa delle onde. Sono diventate una desolazione le sue città, una terra riarsa, una steppa. Nessuno abita più in esse non vi passa più nessun essere umano. </w:t>
      </w:r>
    </w:p>
    <w:p w14:paraId="58A801C0" w14:textId="77777777" w:rsidR="00FD0EB4" w:rsidRPr="0043467E" w:rsidRDefault="00FD0EB4" w:rsidP="00FD0EB4">
      <w:pPr>
        <w:pStyle w:val="Corpotesto"/>
        <w:rPr>
          <w:i/>
          <w:iCs/>
          <w:sz w:val="20"/>
        </w:rPr>
      </w:pPr>
      <w:r w:rsidRPr="0043467E">
        <w:rPr>
          <w:i/>
          <w:iCs/>
          <w:sz w:val="20"/>
        </w:rPr>
        <w:t>«Io punirò Bel a Babilonia, gli estrarrò dalla gola quanto ha inghiottito. Non andranno più a lui le nazioni. Persino le mura di Babilonia sono crollate. Esci fuori, popolo mio,</w:t>
      </w:r>
      <w:r>
        <w:rPr>
          <w:i/>
          <w:iCs/>
          <w:sz w:val="20"/>
        </w:rPr>
        <w:t xml:space="preserve"> </w:t>
      </w:r>
      <w:r w:rsidRPr="0043467E">
        <w:rPr>
          <w:i/>
          <w:iCs/>
          <w:sz w:val="20"/>
        </w:rPr>
        <w:t>ognuno salvi la sua vita dall’ira ardente del Signore.</w:t>
      </w:r>
    </w:p>
    <w:p w14:paraId="405810D2" w14:textId="77777777" w:rsidR="00FD0EB4" w:rsidRPr="0043467E" w:rsidRDefault="00FD0EB4" w:rsidP="00FD0EB4">
      <w:pPr>
        <w:pStyle w:val="Corpotesto"/>
        <w:rPr>
          <w:i/>
          <w:iCs/>
          <w:sz w:val="20"/>
        </w:rPr>
      </w:pPr>
      <w:r w:rsidRPr="0043467E">
        <w:rPr>
          <w:i/>
          <w:iCs/>
          <w:sz w:val="20"/>
        </w:rPr>
        <w:t>Non si avvilisca il vostro cuore e non temete per la notizia diffusa nel paese; un anno giunge una notizia e l’anno dopo un’altra. La violenza è nel paese, un tiranno contro un tiranno. Per questo ecco, verranno giorni nei quali punirò gli idoli di Babilonia. Allora tutto il suo paese sentirà vergogna e tutti i suoi cadaveri cadranno in mezzo ad essa. Esulteranno su Babilonia cielo e terra e quanto contengono, perché da settentrione verranno contro di essa i devastatori. Oracolo del Signore. Anche Babilonia deve cadere per gli uccisi d’Israele, come per Babilonia caddero gli uccisi di tutta la terra. Voi scampati dalla spada partite, non fermatevi; da lontano ricordatevi del Signore e vi torni in mente Gerusalemme.</w:t>
      </w:r>
    </w:p>
    <w:p w14:paraId="0D8A1B9D" w14:textId="77777777" w:rsidR="00FD0EB4" w:rsidRPr="0043467E" w:rsidRDefault="00FD0EB4" w:rsidP="00FD0EB4">
      <w:pPr>
        <w:pStyle w:val="Corpotesto"/>
        <w:rPr>
          <w:i/>
          <w:iCs/>
          <w:sz w:val="20"/>
        </w:rPr>
      </w:pPr>
      <w:r w:rsidRPr="0043467E">
        <w:rPr>
          <w:i/>
          <w:iCs/>
          <w:sz w:val="20"/>
        </w:rPr>
        <w:t>“Sentiamo vergogna perché abbiamo udito l’insulto; la confusione ha coperto i nostri volti, perché stranieri sono entrati nel santuario del tempio del Signore”.</w:t>
      </w:r>
    </w:p>
    <w:p w14:paraId="065208EA" w14:textId="77777777" w:rsidR="00FD0EB4" w:rsidRPr="0043467E" w:rsidRDefault="00FD0EB4" w:rsidP="00FD0EB4">
      <w:pPr>
        <w:pStyle w:val="Corpotesto"/>
        <w:rPr>
          <w:i/>
          <w:iCs/>
          <w:sz w:val="20"/>
        </w:rPr>
      </w:pPr>
      <w:r w:rsidRPr="0043467E">
        <w:rPr>
          <w:i/>
          <w:iCs/>
          <w:sz w:val="20"/>
        </w:rPr>
        <w:t>Perciò ecco, verranno giorni – oracolo del Signore – nei quali punirò i suoi idoli e in tutta la sua regione gemeranno i feriti. Anche se Babilonia si innalzasse fino al cielo, anche se rendesse inaccessibile la sua cittadella potente, verranno da parte mia devastatori contro di essa». Oracolo del Signore.</w:t>
      </w:r>
    </w:p>
    <w:p w14:paraId="142CB94D" w14:textId="77777777" w:rsidR="00FD0EB4" w:rsidRPr="0043467E" w:rsidRDefault="00FD0EB4" w:rsidP="00FD0EB4">
      <w:pPr>
        <w:pStyle w:val="Corpotesto"/>
        <w:rPr>
          <w:i/>
          <w:iCs/>
          <w:sz w:val="20"/>
        </w:rPr>
      </w:pPr>
      <w:r w:rsidRPr="0043467E">
        <w:rPr>
          <w:i/>
          <w:iCs/>
          <w:sz w:val="20"/>
        </w:rPr>
        <w:t>Udite! Un grido da Babilonia, una rovina immensa dalla terra dei Caldei. È il Signore che devasta Babilonia e fa tacere il suo grande rumore. Mugghiano le sue onde come acque possenti, risuona il frastuono della sua voce, perché piomba su Babilonia il devastatore, sono catturati i suoi prodi, si sono infranti i loro archi. Il Signore è il Dio delle giuste ricompense, egli rende ciò che è dovuto. «Io ubriacherò i suoi capi e i suoi saggi, i suoi prìncipi, i suoi governatori e i suoi guerrieri. Si addormenteranno in un sonno perenne e non si sveglieranno mai più». Oracolo del re, il cui nome è Signore degli eserciti.</w:t>
      </w:r>
    </w:p>
    <w:p w14:paraId="12CD6C9B" w14:textId="77777777" w:rsidR="00FD0EB4" w:rsidRPr="0043467E" w:rsidRDefault="00FD0EB4" w:rsidP="00FD0EB4">
      <w:pPr>
        <w:pStyle w:val="Corpotesto"/>
        <w:rPr>
          <w:i/>
          <w:iCs/>
          <w:sz w:val="20"/>
        </w:rPr>
      </w:pPr>
      <w:r w:rsidRPr="0043467E">
        <w:rPr>
          <w:i/>
          <w:iCs/>
          <w:sz w:val="20"/>
        </w:rPr>
        <w:lastRenderedPageBreak/>
        <w:t>Così dice il Signore degli eserciti: «Le larghe mura di Babilonia saranno rase al suolo, le sue alte porte saranno date alle fiamme. Si affannano dunque invano i popoli, le nazioni si affaticano per il fuoco».</w:t>
      </w:r>
    </w:p>
    <w:p w14:paraId="6DCC4189" w14:textId="77777777" w:rsidR="00FD0EB4" w:rsidRPr="0043467E" w:rsidRDefault="00FD0EB4" w:rsidP="00FD0EB4">
      <w:pPr>
        <w:pStyle w:val="Corpotesto"/>
        <w:rPr>
          <w:i/>
          <w:iCs/>
          <w:sz w:val="20"/>
        </w:rPr>
      </w:pPr>
      <w:r w:rsidRPr="0043467E">
        <w:rPr>
          <w:i/>
          <w:iCs/>
          <w:sz w:val="20"/>
        </w:rPr>
        <w:t xml:space="preserve">Ordine che il profeta Geremia diede a Seraià, figlio di Neria, figlio di Macsia, quando egli andò con Sedecìa, re di Giuda, a Babilonia nell’anno quarto del suo regno. Seraià era capo degli alloggiamenti. Geremia scrisse su un rotolo tutte le sventure che dovevano piombare su Babilonia. Tutte queste cose sono state scritte contro Babilonia. Geremia quindi disse a Seraià: «Quando giungerai a Babilonia, avrai cura di leggere in pubblico tutte queste parole e dirai: “Signore, tu hai dichiarato di distruggere questo luogo, perché non ci sia più chi lo abiti, né uomo né animale, ma sia piuttosto una desolazione per sempre”. Ora, quando avrai finito di leggere questo rotolo, vi legherai una pietra e lo getterai in mezzo all’Eufrate dicendo: “Così affonderà Babilonia e non risorgerà più dalla sventura che io le farò piombare addosso”» (Ger 51,1-64). </w:t>
      </w:r>
    </w:p>
    <w:p w14:paraId="4FFB0CB2" w14:textId="77777777" w:rsidR="00FD0EB4" w:rsidRPr="004C1A2C" w:rsidRDefault="00FD0EB4" w:rsidP="004C1A2C">
      <w:pPr>
        <w:pStyle w:val="Titolo2"/>
        <w:spacing w:after="240"/>
        <w:rPr>
          <w:sz w:val="22"/>
        </w:rPr>
      </w:pPr>
      <w:bookmarkStart w:id="124" w:name="_Toc62164369"/>
      <w:r w:rsidRPr="004C1A2C">
        <w:rPr>
          <w:sz w:val="22"/>
        </w:rPr>
        <w:t>La profezia di Ezechiele</w:t>
      </w:r>
      <w:bookmarkEnd w:id="124"/>
    </w:p>
    <w:p w14:paraId="6D22E01A" w14:textId="77777777" w:rsidR="00FD0EB4" w:rsidRDefault="00FD0EB4" w:rsidP="00FD0EB4">
      <w:pPr>
        <w:pStyle w:val="Corpotesto"/>
        <w:rPr>
          <w:i/>
          <w:iCs/>
          <w:sz w:val="20"/>
        </w:rPr>
      </w:pPr>
      <w:r w:rsidRPr="009614D5">
        <w:rPr>
          <w:i/>
          <w:iCs/>
          <w:sz w:val="20"/>
        </w:rPr>
        <w:t>Nell’anno undicesimo, il primo del mese, mi fu rivolta questa parola del Signore:</w:t>
      </w:r>
    </w:p>
    <w:p w14:paraId="6DFC44AC" w14:textId="77777777" w:rsidR="00F16886" w:rsidRPr="004C1A2C" w:rsidRDefault="00F16886" w:rsidP="004C1A2C">
      <w:pPr>
        <w:pStyle w:val="Titolo3"/>
        <w:spacing w:after="240"/>
        <w:rPr>
          <w:sz w:val="22"/>
        </w:rPr>
      </w:pPr>
      <w:bookmarkStart w:id="125" w:name="_Toc62164370"/>
      <w:r w:rsidRPr="004C1A2C">
        <w:rPr>
          <w:sz w:val="22"/>
        </w:rPr>
        <w:t>Su Tiro</w:t>
      </w:r>
      <w:bookmarkEnd w:id="125"/>
    </w:p>
    <w:p w14:paraId="01E364D0" w14:textId="77777777" w:rsidR="00FD0EB4" w:rsidRPr="009614D5" w:rsidRDefault="00FD0EB4" w:rsidP="00FD0EB4">
      <w:pPr>
        <w:pStyle w:val="Corpotesto"/>
        <w:rPr>
          <w:i/>
          <w:iCs/>
          <w:sz w:val="20"/>
        </w:rPr>
      </w:pPr>
      <w:r w:rsidRPr="009614D5">
        <w:rPr>
          <w:i/>
          <w:iCs/>
          <w:sz w:val="20"/>
        </w:rPr>
        <w:t>«Figlio dell’uomo, poiché Tiro ha detto di Gerusalemme: “Bene! Eccola infranta la porta delle nazioni, verso di me essa si volge, la sua ricchezza è devastata”, ebbene, così dice il Signore Dio: Eccomi contro di te, Tiro. Manderò contro di te molti popoli, come  il mare solleva le onde, e distruggeranno le mura di Tiro, demoliranno le sue torri: spazzerò via da essa anche la polvere e la ridurrò a un arido scoglio.</w:t>
      </w:r>
    </w:p>
    <w:p w14:paraId="0B9F2973" w14:textId="77777777" w:rsidR="00FD0EB4" w:rsidRPr="009614D5" w:rsidRDefault="00FD0EB4" w:rsidP="00FD0EB4">
      <w:pPr>
        <w:pStyle w:val="Corpotesto"/>
        <w:rPr>
          <w:i/>
          <w:iCs/>
          <w:sz w:val="20"/>
        </w:rPr>
      </w:pPr>
      <w:r w:rsidRPr="009614D5">
        <w:rPr>
          <w:i/>
          <w:iCs/>
          <w:sz w:val="20"/>
        </w:rPr>
        <w:t>Essa diverrà, in mezzo al mare, un luogo dove stendere le reti, poiché io ho parlato. Oracolo del Signore. Essa sarà data in preda alle nazioni e le sue figlie in piena campagna saranno uccise di spada; allora sapranno che io sono il Signore.</w:t>
      </w:r>
    </w:p>
    <w:p w14:paraId="7405E8DC" w14:textId="77777777" w:rsidR="00FD0EB4" w:rsidRPr="009614D5" w:rsidRDefault="00FD0EB4" w:rsidP="00FD0EB4">
      <w:pPr>
        <w:pStyle w:val="Corpotesto"/>
        <w:rPr>
          <w:i/>
          <w:iCs/>
          <w:sz w:val="20"/>
        </w:rPr>
      </w:pPr>
      <w:r w:rsidRPr="009614D5">
        <w:rPr>
          <w:i/>
          <w:iCs/>
          <w:sz w:val="20"/>
        </w:rPr>
        <w:t>Perché così dice il Signore Dio: Io mando da settentrione contro Tiro Nabucodònosor, re di Babilonia, il re dei re, con cavalli, carri e cavalieri e una folla, un popolo immenso. Le tue figlie, in terraferma, ucciderà di spada, contro di te costruirà bastioni, alzerà terrapieni, disporrà un tetto di scudi. Con gli arieti colpirà le tue mura, demolirà le tue torri con i suoi ordigni. La moltitudine dei suoi cavalli sarà tale che ti coprirà con la sua polvere, per lo strepito dei cavalieri, delle ruote e dei carri tremeranno le tue mura, quando entrerà dalle tue porte come si entra in una città espugnata.</w:t>
      </w:r>
    </w:p>
    <w:p w14:paraId="21C326B7" w14:textId="77777777" w:rsidR="00FD0EB4" w:rsidRPr="009614D5" w:rsidRDefault="00FD0EB4" w:rsidP="00FD0EB4">
      <w:pPr>
        <w:pStyle w:val="Corpotesto"/>
        <w:rPr>
          <w:i/>
          <w:iCs/>
          <w:sz w:val="20"/>
        </w:rPr>
      </w:pPr>
      <w:r w:rsidRPr="009614D5">
        <w:rPr>
          <w:i/>
          <w:iCs/>
          <w:sz w:val="20"/>
        </w:rPr>
        <w:t>Con gli zoccoli dei suoi cavalli calpesterà tutte le tue strade, passerà il tuo popolo a fil di spada, abbatterà le tue colonne protettrici. Saccheggeranno le tue ricchezze, faranno bottino delle tue mercanzie. Abbatteranno le tue mura, demoliranno i tuoi splendidi palazzi: getteranno in mezzo al mare le tue pietre, i tuoi legnami e la tua polvere.</w:t>
      </w:r>
    </w:p>
    <w:p w14:paraId="56B10D46" w14:textId="77777777" w:rsidR="00FD0EB4" w:rsidRPr="009614D5" w:rsidRDefault="00FD0EB4" w:rsidP="00FD0EB4">
      <w:pPr>
        <w:pStyle w:val="Corpotesto"/>
        <w:rPr>
          <w:i/>
          <w:iCs/>
          <w:sz w:val="20"/>
        </w:rPr>
      </w:pPr>
      <w:r w:rsidRPr="009614D5">
        <w:rPr>
          <w:i/>
          <w:iCs/>
          <w:sz w:val="20"/>
        </w:rPr>
        <w:t>Farò cessare lo strepito delle tue canzoni e non si udrà più il suono delle tue cetre. Ti renderò simile a un arido scoglio, a un luogo dove stendere le reti; tu non sarai più ricostruita, poiché io, il Signore, ho parlato. Oracolo del Signore Dio.</w:t>
      </w:r>
    </w:p>
    <w:p w14:paraId="61572B9E" w14:textId="77777777" w:rsidR="00FD0EB4" w:rsidRPr="009614D5" w:rsidRDefault="00FD0EB4" w:rsidP="00FD0EB4">
      <w:pPr>
        <w:pStyle w:val="Corpotesto"/>
        <w:rPr>
          <w:i/>
          <w:iCs/>
          <w:sz w:val="20"/>
        </w:rPr>
      </w:pPr>
      <w:r w:rsidRPr="009614D5">
        <w:rPr>
          <w:i/>
          <w:iCs/>
          <w:sz w:val="20"/>
        </w:rPr>
        <w:t>Così dice a Tiro il Signore Dio: Al fragore della tua caduta, al gemito dei feriti, quando la strage infierirà in mezzo a te, le isole forse non tremeranno? Tutti i prìncipi del mare scenderanno dai loro troni, deporranno i loro manti, si spoglieranno delle vesti ricamate, si vestiranno a lutto e, seduti per terra, tremeranno ad ogni istante, spaventati per te.</w:t>
      </w:r>
    </w:p>
    <w:p w14:paraId="68312988" w14:textId="77777777" w:rsidR="00FD0EB4" w:rsidRPr="009614D5" w:rsidRDefault="00FD0EB4" w:rsidP="00FD0EB4">
      <w:pPr>
        <w:pStyle w:val="Corpotesto"/>
        <w:rPr>
          <w:i/>
          <w:iCs/>
          <w:sz w:val="20"/>
        </w:rPr>
      </w:pPr>
      <w:r w:rsidRPr="009614D5">
        <w:rPr>
          <w:i/>
          <w:iCs/>
          <w:sz w:val="20"/>
        </w:rPr>
        <w:t>Su di te alzeranno un lamento e diranno: “Come sei perita, travolta dai flutti, città famosa, potente sui mari! Essa e i suoi abitanti, incutevano terrore su tutta la terraferma. Ora le isole tremano, nel giorno della tua caduta, le isole del mare sono spaventate per la tua fine”.</w:t>
      </w:r>
    </w:p>
    <w:p w14:paraId="41133E24" w14:textId="77777777" w:rsidR="00FD0EB4" w:rsidRPr="009614D5" w:rsidRDefault="00FD0EB4" w:rsidP="00FD0EB4">
      <w:pPr>
        <w:pStyle w:val="Corpotesto"/>
        <w:rPr>
          <w:i/>
          <w:iCs/>
          <w:sz w:val="20"/>
        </w:rPr>
      </w:pPr>
      <w:r w:rsidRPr="009614D5">
        <w:rPr>
          <w:i/>
          <w:iCs/>
          <w:sz w:val="20"/>
        </w:rPr>
        <w:t xml:space="preserve">Poiché così dice il Signore Dio: Quando avrò fatto di te una città deserta, come sono le città disabitate, e avrò fatto salire su di te l’abisso e le grandi acque ti avranno ricoperto, allora ti farò scendere nella fossa, verso un popolo di tempi lontani, e ti farò abitare nelle regioni sotterranee, in luoghi desolati da secoli, con quelli che sono scesi nella fossa, perché tu non sia più abitata: </w:t>
      </w:r>
      <w:r w:rsidRPr="009614D5">
        <w:rPr>
          <w:i/>
          <w:iCs/>
          <w:sz w:val="20"/>
        </w:rPr>
        <w:lastRenderedPageBreak/>
        <w:t xml:space="preserve">allora io darò splendore alla terra dei viventi. Ti renderò oggetto di spavento e più non sarai; ti si cercherà, ma né ora né mai sarai ritrovata». Oracolo del Signore Dio (Ez 26,1-21). </w:t>
      </w:r>
    </w:p>
    <w:p w14:paraId="1A43CEF6" w14:textId="77777777" w:rsidR="00FD0EB4" w:rsidRPr="009614D5" w:rsidRDefault="00FD0EB4" w:rsidP="00FD0EB4">
      <w:pPr>
        <w:pStyle w:val="Corpotesto"/>
        <w:rPr>
          <w:i/>
          <w:iCs/>
          <w:sz w:val="20"/>
        </w:rPr>
      </w:pPr>
      <w:r w:rsidRPr="009614D5">
        <w:rPr>
          <w:i/>
          <w:iCs/>
          <w:sz w:val="20"/>
        </w:rPr>
        <w:t>Mi fu rivolta questa parola del Signore: «Orsù, figlio dell’uomo, intona un lamento su Tiro. Di’ a Tiro, alla città situata all’approdo del mare, che commercia con i popoli e con molte isole:</w:t>
      </w:r>
    </w:p>
    <w:p w14:paraId="36676BB7" w14:textId="77777777" w:rsidR="00FD0EB4" w:rsidRPr="009614D5" w:rsidRDefault="00FD0EB4" w:rsidP="00FD0EB4">
      <w:pPr>
        <w:pStyle w:val="Corpotesto"/>
        <w:rPr>
          <w:i/>
          <w:iCs/>
          <w:sz w:val="20"/>
        </w:rPr>
      </w:pPr>
      <w:r w:rsidRPr="009614D5">
        <w:rPr>
          <w:i/>
          <w:iCs/>
          <w:sz w:val="20"/>
        </w:rPr>
        <w:t>Così dice il Signore Dio: Tiro, tu dicevi: “Io sono una nave di perfetta bellezza”. In mezzo ai mari è il tuo dominio. I tuoi costruttori ti hanno reso bellissima: con cipressi del Senir hanno costruito tutte le tue fiancate, hanno preso il cedro del Libano per farti l’albero maestro; i tuoi remi li hanno fatti con le querce di Basan; il ponte te lo hanno fatto d’avorio, intarsiato nell’abete delle isole di Chittìm. Di lino ricamato d’Egitto era  la tua vela che ti servisse d’insegna; di giacinto scarlatto delle isole di Elisa era il tuo padiglione.</w:t>
      </w:r>
    </w:p>
    <w:p w14:paraId="389C15BC" w14:textId="77777777" w:rsidR="00FD0EB4" w:rsidRPr="009614D5" w:rsidRDefault="00FD0EB4" w:rsidP="00FD0EB4">
      <w:pPr>
        <w:pStyle w:val="Corpotesto"/>
        <w:rPr>
          <w:i/>
          <w:iCs/>
          <w:sz w:val="20"/>
        </w:rPr>
      </w:pPr>
      <w:r w:rsidRPr="009614D5">
        <w:rPr>
          <w:i/>
          <w:iCs/>
          <w:sz w:val="20"/>
        </w:rPr>
        <w:t>Gli abitanti di Sidone e di Arvad erano i tuoi rematori, i tuoi esperti, o Tiro, erano in te, come tuoi piloti. Gli anziani di Biblo e i suoi esperti erano in te, per riparare le tue falle. Tutte le navi del mare e i loro marinai erano in te per scambiare merci. Guerrieri di Persia, di Lud e di Put erano nelle tue schiere, appendevano in te lo scudo e l’elmo, ti davano splendore. I figli di Arvad e il loro esercito erano intorno alle tue mura, vigilando sui tuoi bastioni; tutti appendevano intorno alle tue mura gli scudi, rendendo perfetta la tua bellezza.</w:t>
      </w:r>
    </w:p>
    <w:p w14:paraId="56FAA75C" w14:textId="77777777" w:rsidR="00FD0EB4" w:rsidRPr="009614D5" w:rsidRDefault="00FD0EB4" w:rsidP="00FD0EB4">
      <w:pPr>
        <w:pStyle w:val="Corpotesto"/>
        <w:rPr>
          <w:i/>
          <w:iCs/>
          <w:sz w:val="20"/>
        </w:rPr>
      </w:pPr>
      <w:r w:rsidRPr="009614D5">
        <w:rPr>
          <w:i/>
          <w:iCs/>
          <w:sz w:val="20"/>
        </w:rPr>
        <w:t>Tarsis commerciava con te, per le tue ricchezze d’ogni specie, scambiando le tue merci con argento, ferro, stagno e piombo. Anche Iavan, Tubal e Mesec commerciavano con te e scambiavano le tue merci con schiavi e oggetti di bronzo. Quelli di Togarmà ti fornivano in cambio cavalli da tiro, cavalli da corsa e muli. Gli abitanti di Dedan trafficavano con te; il commercio delle molte isole era nelle tue mani: ti davano in pagamento zanne d’avorio ed ebano. Aram commerciava con te per la moltitudine dei tuoi prodotti e pagava le tue merci con turchese, porpora, ricami, bisso, coralli e rubini. Con te commerciavano Giuda e la terra d’Israele. Ti davano in cambio grano di Minnit, dolci, miele, olio e balsamo. Damasco trafficava con te per i tuoi numerosi prodotti, per i tuoi beni di ogni specie, scambiando vino di Chelbon e lana di Sacar. Vedan e Iavan da Uzal ti fornivano ferro lavorato, cassia e canna aromatica in cambio dei tuoi prodotti. Dedan trafficava con te in coperte di cavalli. L’Arabia e tutti i prìncipi di Kedar commerciavano con te: negoziavano con te agnelli, montoni e capri. I mercanti di Saba e di Raamà trafficavano con te, scambiando le tue merci con i più squisiti aromi, con ogni sorta di pietre preziose e con oro.</w:t>
      </w:r>
    </w:p>
    <w:p w14:paraId="68F35AFF" w14:textId="77777777" w:rsidR="00FD0EB4" w:rsidRPr="009614D5" w:rsidRDefault="00FD0EB4" w:rsidP="00FD0EB4">
      <w:pPr>
        <w:pStyle w:val="Corpotesto"/>
        <w:rPr>
          <w:i/>
          <w:iCs/>
          <w:sz w:val="20"/>
        </w:rPr>
      </w:pPr>
      <w:r w:rsidRPr="009614D5">
        <w:rPr>
          <w:i/>
          <w:iCs/>
          <w:sz w:val="20"/>
        </w:rPr>
        <w:t xml:space="preserve">Carran, Canne, Eden, i mercanti di Saba, Assur, Chilmad trafficavano con te. Al tuo mercato scambiavano con te vesti di lusso, mantelli di porpora e di broccato, tappeti tessuti a vari colori, funi ritorte e robuste. Le navi di Tarsis viaggiavano portando le tue mercanzie. </w:t>
      </w:r>
    </w:p>
    <w:p w14:paraId="5AF6DC06" w14:textId="77777777" w:rsidR="00FD0EB4" w:rsidRPr="009614D5" w:rsidRDefault="00FD0EB4" w:rsidP="00FD0EB4">
      <w:pPr>
        <w:pStyle w:val="Corpotesto"/>
        <w:rPr>
          <w:i/>
          <w:iCs/>
          <w:sz w:val="20"/>
        </w:rPr>
      </w:pPr>
      <w:r w:rsidRPr="009614D5">
        <w:rPr>
          <w:i/>
          <w:iCs/>
          <w:sz w:val="20"/>
        </w:rPr>
        <w:t>Così divenisti ricca e gloriosa in mezzo ai mari. In alto mare ti condussero i tuoi rematori, ma il vento d’oriente ti ha travolto in mezzo ai mari. Le tue ricchezze, i tuoi beni e il tuo traffico, i tuoi marinai e i tuoi piloti, i riparatori delle tue avarie, i trafficanti delle tue merci, tutti i guerrieri che sono in te e tutta la turba che è in mezzo a te piomberanno nel fondo dei mari, il giorno della tua caduta.</w:t>
      </w:r>
    </w:p>
    <w:p w14:paraId="4B63C7E4" w14:textId="77777777" w:rsidR="00FD0EB4" w:rsidRPr="009614D5" w:rsidRDefault="00FD0EB4" w:rsidP="00FD0EB4">
      <w:pPr>
        <w:pStyle w:val="Corpotesto"/>
        <w:rPr>
          <w:i/>
          <w:iCs/>
          <w:sz w:val="20"/>
        </w:rPr>
      </w:pPr>
      <w:r w:rsidRPr="009614D5">
        <w:rPr>
          <w:i/>
          <w:iCs/>
          <w:sz w:val="20"/>
        </w:rPr>
        <w:t>All’udire il grido dei tuoi nocchieri tremeranno le spiagge. Scenderanno dalle loro navi quanti maneggiano il remo: i marinai e tutti i piloti del mare resteranno a terra. Faranno sentire il lamento su di te e grideranno amaramente, si getteranno sulla testa la polvere, si rotoleranno nella cenere.</w:t>
      </w:r>
    </w:p>
    <w:p w14:paraId="4DF85D61" w14:textId="77777777" w:rsidR="00FD0EB4" w:rsidRPr="009614D5" w:rsidRDefault="00FD0EB4" w:rsidP="00FD0EB4">
      <w:pPr>
        <w:pStyle w:val="Corpotesto"/>
        <w:rPr>
          <w:i/>
          <w:iCs/>
          <w:sz w:val="20"/>
        </w:rPr>
      </w:pPr>
      <w:r w:rsidRPr="009614D5">
        <w:rPr>
          <w:i/>
          <w:iCs/>
          <w:sz w:val="20"/>
        </w:rPr>
        <w:t>Si raderanno i capelli per te e vestiranno di sacco; per te piangeranno nell’amarezza dell’anima con amaro cordoglio. Piangendo intoneranno su di te un lamento, su di te comporranno elegie: “Chi era come Tiro, ora distrutta in mezzo al mare? Quando dai mari giungevano le tue mercanzie, saziavi tanti popoli; con l’abbondanza delle tue ricchezze e del tuo commercio arricchivi i re della terra.</w:t>
      </w:r>
    </w:p>
    <w:p w14:paraId="4C232D20" w14:textId="77777777" w:rsidR="00FD0EB4" w:rsidRPr="009614D5" w:rsidRDefault="00FD0EB4" w:rsidP="00FD0EB4">
      <w:pPr>
        <w:pStyle w:val="Corpotesto"/>
        <w:rPr>
          <w:i/>
          <w:iCs/>
          <w:sz w:val="20"/>
        </w:rPr>
      </w:pPr>
      <w:r w:rsidRPr="009614D5">
        <w:rPr>
          <w:i/>
          <w:iCs/>
          <w:sz w:val="20"/>
        </w:rPr>
        <w:t xml:space="preserve">Ora tu giaci travolta dai flutti nelle profondità delle acque: il tuo carico e tutto il tuo equipaggio sono sommersi con te. Tutti gli abitanti delle isole sono rimasti spaventati per te e i loro re, colpiti dal terrore, hanno il viso sconvolto. I mercanti dei popoli fischiano di orrore su di te, sei divenuta oggetto di terrore, finita per sempre”» (Ez 27,1-36). </w:t>
      </w:r>
    </w:p>
    <w:p w14:paraId="7C870B20" w14:textId="77777777" w:rsidR="00FD0EB4" w:rsidRPr="009614D5" w:rsidRDefault="00FD0EB4" w:rsidP="00FD0EB4">
      <w:pPr>
        <w:pStyle w:val="Corpotesto"/>
        <w:rPr>
          <w:i/>
          <w:iCs/>
          <w:sz w:val="20"/>
        </w:rPr>
      </w:pPr>
      <w:r w:rsidRPr="009614D5">
        <w:rPr>
          <w:i/>
          <w:iCs/>
          <w:sz w:val="20"/>
        </w:rPr>
        <w:t>Mi fu rivolta questa parola del Signore: «Figlio dell’uomo, parla al principe di Tiro: Così dice il Signore Dio:</w:t>
      </w:r>
    </w:p>
    <w:p w14:paraId="63C2B70B" w14:textId="77777777" w:rsidR="00FD0EB4" w:rsidRPr="009614D5" w:rsidRDefault="00FD0EB4" w:rsidP="00FD0EB4">
      <w:pPr>
        <w:pStyle w:val="Corpotesto"/>
        <w:rPr>
          <w:i/>
          <w:iCs/>
          <w:sz w:val="20"/>
        </w:rPr>
      </w:pPr>
      <w:r w:rsidRPr="009614D5">
        <w:rPr>
          <w:i/>
          <w:iCs/>
          <w:sz w:val="20"/>
        </w:rPr>
        <w:lastRenderedPageBreak/>
        <w:t>Poiché il tuo cuore si è insuperbito e hai detto: “Io sono un dio, siedo su un trono divino in mezzo ai mari”, mentre tu sei un uomo e non un dio, hai reso il tuo cuore come quello di Dio, ecco, tu sei più saggio di Daniele, nessun segreto ti è nascosto. Con la tua saggezza e la tua intelligenza hai creato la tua potenza e ammassato oro e argento nei tuoi scrigni; con la tua grande sapienza e i tuoi traffici hai accresciuto le tue ricchezze e per le tue ricchezze si è inorgoglito il tuo cuore.</w:t>
      </w:r>
    </w:p>
    <w:p w14:paraId="3FF51AE8" w14:textId="77777777" w:rsidR="00FD0EB4" w:rsidRPr="009614D5" w:rsidRDefault="00FD0EB4" w:rsidP="00FD0EB4">
      <w:pPr>
        <w:pStyle w:val="Corpotesto"/>
        <w:rPr>
          <w:i/>
          <w:iCs/>
          <w:sz w:val="20"/>
        </w:rPr>
      </w:pPr>
      <w:r w:rsidRPr="009614D5">
        <w:rPr>
          <w:i/>
          <w:iCs/>
          <w:sz w:val="20"/>
        </w:rPr>
        <w:t>Perciò così dice il Signore Dio: Poiché hai reso il tuo cuore come quello di Dio, ecco, io manderò contro di te i più feroci popoli stranieri; snuderanno le spade contro la tua bella saggezza, profaneranno il tuo splendore. Ti precipiteranno nella fossa e morirai della morte degli uccisi in mare. Ripeterai ancora: “Io sono un dio”, di fronte ai tuoi uccisori? Ma sei un uomo e non un dio, in balìa di chi ti uccide.  Per mano di stranieri morirai  della morte dei non circoncisi, perché io ho parlato». Oracolo del Signore Dio.</w:t>
      </w:r>
    </w:p>
    <w:p w14:paraId="3915FE10" w14:textId="77777777" w:rsidR="00FD0EB4" w:rsidRPr="009614D5" w:rsidRDefault="00FD0EB4" w:rsidP="00FD0EB4">
      <w:pPr>
        <w:pStyle w:val="Corpotesto"/>
        <w:rPr>
          <w:i/>
          <w:iCs/>
          <w:sz w:val="20"/>
        </w:rPr>
      </w:pPr>
      <w:r w:rsidRPr="009614D5">
        <w:rPr>
          <w:i/>
          <w:iCs/>
          <w:sz w:val="20"/>
        </w:rPr>
        <w:t>Mi fu rivolta questa parola del Signore: «Figlio dell’uomo, intona un lamento sul principe di Tiro e digli: Così dice il Signore Dio:</w:t>
      </w:r>
    </w:p>
    <w:p w14:paraId="1BC0861B" w14:textId="77777777" w:rsidR="00FD0EB4" w:rsidRPr="009614D5" w:rsidRDefault="00FD0EB4" w:rsidP="00FD0EB4">
      <w:pPr>
        <w:pStyle w:val="Corpotesto"/>
        <w:rPr>
          <w:i/>
          <w:iCs/>
          <w:sz w:val="20"/>
        </w:rPr>
      </w:pPr>
      <w:r w:rsidRPr="009614D5">
        <w:rPr>
          <w:i/>
          <w:iCs/>
          <w:sz w:val="20"/>
        </w:rPr>
        <w:t>Tu eri un modello di perfezione, pieno di sapienza, perfetto in bellezza; in Eden, giardino di Dio, tu eri coperto d’ogni pietra preziosa: rubini, topazi, diamanti, crisòliti, ònici e diaspri, zaffìri, turchesi e smeraldi; e d’oro era il lavoro dei tuoi castoni e delle tue legature, preparato nel giorno in cui fosti creato. Eri come un cherubino protettore, ad ali spiegate; io ti posi sul monte santo di Dio e camminavi in mezzo a pietre di fuoco.</w:t>
      </w:r>
    </w:p>
    <w:p w14:paraId="43E56890" w14:textId="77777777" w:rsidR="00FD0EB4" w:rsidRPr="009614D5" w:rsidRDefault="00FD0EB4" w:rsidP="00FD0EB4">
      <w:pPr>
        <w:pStyle w:val="Corpotesto"/>
        <w:rPr>
          <w:i/>
          <w:iCs/>
          <w:sz w:val="20"/>
        </w:rPr>
      </w:pPr>
      <w:r w:rsidRPr="009614D5">
        <w:rPr>
          <w:i/>
          <w:iCs/>
          <w:sz w:val="20"/>
        </w:rPr>
        <w:t>Perfetto tu eri nella tua condotta, da quando sei stato creato, finché fu trovata in te l’iniquità. Accrescendo i tuoi commerci ti sei riempito di violenza e di peccati; io ti ho scacciato dal monte di Dio e ti ho fatto perire, o cherubino protettore, in mezzo alle pietre di fuoco. Il tuo cuore si era inorgoglito per la tua bellezza, la tua saggezza si era corrotta a causa del tuo splendore: ti ho gettato a terra e ti ho posto davanti ai re, perché ti vedano.</w:t>
      </w:r>
    </w:p>
    <w:p w14:paraId="52E94357" w14:textId="77777777" w:rsidR="00FD0EB4" w:rsidRPr="009614D5" w:rsidRDefault="00FD0EB4" w:rsidP="00FD0EB4">
      <w:pPr>
        <w:pStyle w:val="Corpotesto"/>
        <w:rPr>
          <w:i/>
          <w:iCs/>
          <w:sz w:val="20"/>
        </w:rPr>
      </w:pPr>
      <w:r w:rsidRPr="009614D5">
        <w:rPr>
          <w:i/>
          <w:iCs/>
          <w:sz w:val="20"/>
        </w:rPr>
        <w:t>Con la gravità dei tuoi delitti, con la disonestà del tuo commercio hai profanato i tuoi santuari; perciò in mezzo a te ho fatto sprigionare un fuoco per divorarti. Ti ho ridotto in cenere sulla terra, sotto gli occhi di quanti ti guardano. Quanti fra i popoli ti hanno conosciuto, sono rimasti attoniti per te, sei divenuto oggetto di terrore, finito per sempre».</w:t>
      </w:r>
    </w:p>
    <w:p w14:paraId="59C93114" w14:textId="77777777" w:rsidR="00F16886" w:rsidRPr="004C1A2C" w:rsidRDefault="00F16886" w:rsidP="004C1A2C">
      <w:pPr>
        <w:pStyle w:val="Titolo3"/>
        <w:spacing w:after="240"/>
        <w:rPr>
          <w:sz w:val="22"/>
        </w:rPr>
      </w:pPr>
      <w:bookmarkStart w:id="126" w:name="_Toc62164371"/>
      <w:r w:rsidRPr="004C1A2C">
        <w:rPr>
          <w:sz w:val="22"/>
        </w:rPr>
        <w:t>Su Sidone</w:t>
      </w:r>
      <w:bookmarkEnd w:id="126"/>
    </w:p>
    <w:p w14:paraId="166CA941" w14:textId="77777777" w:rsidR="00FD0EB4" w:rsidRPr="009614D5" w:rsidRDefault="00FD0EB4" w:rsidP="00FD0EB4">
      <w:pPr>
        <w:pStyle w:val="Corpotesto"/>
        <w:rPr>
          <w:i/>
          <w:iCs/>
          <w:sz w:val="20"/>
        </w:rPr>
      </w:pPr>
      <w:r w:rsidRPr="009614D5">
        <w:rPr>
          <w:i/>
          <w:iCs/>
          <w:sz w:val="20"/>
        </w:rPr>
        <w:t>Mi fu rivolta questa parola del Signore: «Figlio dell’uomo, volgiti verso Sidone e profetizza contro di essa: Annunciale: Così dice il Signore Dio:</w:t>
      </w:r>
    </w:p>
    <w:p w14:paraId="61A5E60C" w14:textId="77777777" w:rsidR="00FD0EB4" w:rsidRPr="009614D5" w:rsidRDefault="00FD0EB4" w:rsidP="00FD0EB4">
      <w:pPr>
        <w:pStyle w:val="Corpotesto"/>
        <w:rPr>
          <w:i/>
          <w:iCs/>
          <w:sz w:val="20"/>
        </w:rPr>
      </w:pPr>
      <w:r w:rsidRPr="009614D5">
        <w:rPr>
          <w:i/>
          <w:iCs/>
          <w:sz w:val="20"/>
        </w:rPr>
        <w:t>Eccomi contro di te, Sidone, e mostrerò la mia gloria in mezzo a te. Si saprà che io sono il Signore quando di essa farò giustizia e manifesterò in essa la mia santità. Manderò contro di essa la peste e il sangue scorrerà per le sue vie: in essa cadranno i trafitti di spada, e questa da ogni parte la circonderà, e sapranno che io sono il Signore Dio.</w:t>
      </w:r>
    </w:p>
    <w:p w14:paraId="3477467B" w14:textId="77777777" w:rsidR="00FD0EB4" w:rsidRPr="009614D5" w:rsidRDefault="00FD0EB4" w:rsidP="00FD0EB4">
      <w:pPr>
        <w:pStyle w:val="Corpotesto"/>
        <w:rPr>
          <w:i/>
          <w:iCs/>
          <w:sz w:val="20"/>
        </w:rPr>
      </w:pPr>
      <w:r w:rsidRPr="009614D5">
        <w:rPr>
          <w:i/>
          <w:iCs/>
          <w:sz w:val="20"/>
        </w:rPr>
        <w:t>Non ci sarà più per la casa d’Israele un aculeo pungente, una spina dolorosa tra tutti i suoi vicini che la disprezzano: sapranno che io sono il Signore.</w:t>
      </w:r>
    </w:p>
    <w:p w14:paraId="5ED7BAA4" w14:textId="77777777" w:rsidR="00FD0EB4" w:rsidRPr="009614D5" w:rsidRDefault="00FD0EB4" w:rsidP="00FD0EB4">
      <w:pPr>
        <w:pStyle w:val="Corpotesto"/>
        <w:rPr>
          <w:i/>
          <w:iCs/>
          <w:sz w:val="20"/>
        </w:rPr>
      </w:pPr>
      <w:r w:rsidRPr="009614D5">
        <w:rPr>
          <w:i/>
          <w:iCs/>
          <w:sz w:val="20"/>
        </w:rPr>
        <w:t xml:space="preserve">Così dice il Signore Dio: Quando avrò radunato la casa d’Israele dai popoli in mezzo ai quali è dispersa, io manifesterò in loro la mia santità davanti alle nazioni: abiteranno la loro terra che diedi al mio servo Giacobbe, vi abiteranno tranquilli, costruiranno case e pianteranno vigne; vi abiteranno tranquilli, quando avrò eseguito i miei giudizi su tutti coloro che intorno li disprezzano, e sapranno che io sono il Signore, loro Dio» (Ez 28,1-26). </w:t>
      </w:r>
    </w:p>
    <w:p w14:paraId="15201D3E" w14:textId="77777777" w:rsidR="00FD0EB4" w:rsidRPr="009614D5" w:rsidRDefault="00FD0EB4" w:rsidP="00FD0EB4">
      <w:pPr>
        <w:pStyle w:val="Corpotesto"/>
        <w:rPr>
          <w:i/>
          <w:iCs/>
          <w:sz w:val="20"/>
        </w:rPr>
      </w:pPr>
      <w:r w:rsidRPr="009614D5">
        <w:rPr>
          <w:i/>
          <w:iCs/>
          <w:sz w:val="20"/>
        </w:rPr>
        <w:t>Nell’anno decimo, nel decimo mese, il dodici del mese, mi fu rivolta questa parola del Signore: «Figlio dell’uomo, rivolgiti contro il faraone, re d’Egitto, e profetizza contro di lui e contro tutto l’Egitto. Parla dunque dicendo: Così dice il Signore Dio:</w:t>
      </w:r>
    </w:p>
    <w:p w14:paraId="0C0E8A13" w14:textId="77777777" w:rsidR="00FD0EB4" w:rsidRPr="009614D5" w:rsidRDefault="00FD0EB4" w:rsidP="00FD0EB4">
      <w:pPr>
        <w:pStyle w:val="Corpotesto"/>
        <w:rPr>
          <w:i/>
          <w:iCs/>
          <w:sz w:val="20"/>
        </w:rPr>
      </w:pPr>
      <w:r w:rsidRPr="009614D5">
        <w:rPr>
          <w:i/>
          <w:iCs/>
          <w:sz w:val="20"/>
        </w:rPr>
        <w:t xml:space="preserve">Eccomi contro di te, faraone, re d’Egitto; grande coccodrillo, sdraiato in mezzo al Nilo, hai detto: “Il Nilo è mio, è mia creatura”. Metterò ganci alle tue mascelle e farò sì che i pesci dei tuoi fiumi ti si attacchino alle squame e ti farò uscire dal tuo Nilo insieme con tutti i pesci del tuo Nilo attaccati alle squame; getterò nel deserto te e tutti i pesci del tuo Nilo, e andrai a cadere in mezzo alla campagna e non sarai né raccolto né sepolto: ti  darò in pasto alle bestie selvatiche e agli uccelli del cielo. </w:t>
      </w:r>
      <w:r>
        <w:rPr>
          <w:i/>
          <w:iCs/>
          <w:sz w:val="20"/>
        </w:rPr>
        <w:t>T</w:t>
      </w:r>
      <w:r w:rsidRPr="009614D5">
        <w:rPr>
          <w:i/>
          <w:iCs/>
          <w:sz w:val="20"/>
        </w:rPr>
        <w:t xml:space="preserve">utti gli abitanti dell’Egitto sapranno che io sono il Signore, poiché tu sei </w:t>
      </w:r>
      <w:r w:rsidRPr="009614D5">
        <w:rPr>
          <w:i/>
          <w:iCs/>
          <w:sz w:val="20"/>
        </w:rPr>
        <w:lastRenderedPageBreak/>
        <w:t>stato un sostegno di canna per la casa d’Israele. Quando questi ti vollero afferrare ti rompesti, lacerando tutta la loro spalla,  e  quando si appoggiarono a te ti spezzasti, facendo vacillare tutti i loro fianchi.</w:t>
      </w:r>
    </w:p>
    <w:p w14:paraId="24D3B75F" w14:textId="77777777" w:rsidR="00FD0EB4" w:rsidRPr="009614D5" w:rsidRDefault="00FD0EB4" w:rsidP="00FD0EB4">
      <w:pPr>
        <w:pStyle w:val="Corpotesto"/>
        <w:rPr>
          <w:i/>
          <w:iCs/>
          <w:sz w:val="20"/>
        </w:rPr>
      </w:pPr>
      <w:r w:rsidRPr="009614D5">
        <w:rPr>
          <w:i/>
          <w:iCs/>
          <w:sz w:val="20"/>
        </w:rPr>
        <w:t>Perciò così dice il Signore Dio: Ecco, io manderò contro di te una spada ed eliminerò da te uomini e bestie. L’Egitto diventerà un luogo desolato e deserto e sapranno che io sono il Signore. Perché egli ha detto: “Il Nilo è mio, è mia creatura”. Ebbene, eccomi contro di te e contro il tuo Nilo. Io farò dell’Egitto, da Migdol fino a Siene, fino alla frontiera d’Etiopia, una terra deserta e desolata. Non vi passerà piede d’uomo o d’animale e rimarrà deserta per quarant’anni. Ridurrò l’Egitto a una terra desolata fra le terre devastate e le sue città saranno distrutte, rimarranno una desolazione per quarant’anni e disperderò gli Egiziani fra le genti e li disseminerò in paesi stranieri.</w:t>
      </w:r>
    </w:p>
    <w:p w14:paraId="692E8164" w14:textId="77777777" w:rsidR="00FD0EB4" w:rsidRPr="009614D5" w:rsidRDefault="00FD0EB4" w:rsidP="00FD0EB4">
      <w:pPr>
        <w:pStyle w:val="Corpotesto"/>
        <w:rPr>
          <w:i/>
          <w:iCs/>
          <w:sz w:val="20"/>
        </w:rPr>
      </w:pPr>
      <w:r w:rsidRPr="009614D5">
        <w:rPr>
          <w:i/>
          <w:iCs/>
          <w:sz w:val="20"/>
        </w:rPr>
        <w:t>Perché così dice il Signore Dio: Al termine dei quarant’anni io radunerò gli Egiziani dai popoli in mezzo ai quali li avevo dispersi. Muterò la loro sorte e li ricondurrò nel paese di Patros, nella loro terra d’origine, e lì formeranno un piccolo regno; sarà il più modesto fra gli altri regni e non si ergerà più sugli altri popoli. Li renderò piccoli e non domineranno più le altre nazioni. Non costituiranno più una speranza per la casa d’Israele, alla quale ricorderanno l’iniquità di quando si rivolgeva a loro: sapranno allora che io sono il Signore Dio».</w:t>
      </w:r>
    </w:p>
    <w:p w14:paraId="3826B6EA" w14:textId="77777777" w:rsidR="00FD0EB4" w:rsidRPr="009614D5" w:rsidRDefault="00FD0EB4" w:rsidP="00FD0EB4">
      <w:pPr>
        <w:pStyle w:val="Corpotesto"/>
        <w:rPr>
          <w:i/>
          <w:iCs/>
          <w:sz w:val="20"/>
        </w:rPr>
      </w:pPr>
      <w:r w:rsidRPr="009614D5">
        <w:rPr>
          <w:i/>
          <w:iCs/>
          <w:sz w:val="20"/>
        </w:rPr>
        <w:t>Ora, nell’anno ventisettesimo, nel primo mese, il primo del mese, mi fu rivolta questa parola del Signore: «Figlio dell’uomo, Nabucodònosor, re di Babilonia, ha fatto compiere al suo esercito una grande impresa contro Tiro: ogni testa è diventata calva e ogni spalla è piagata, ma il re e il suo esercito non hanno ricevuto da Tiro il compenso per l’impresa compiuta contro di essa. Perciò così dice il Signore Dio: Ecco, io consegno a Nabucodònosor, re di Babilonia, la terra d’Egitto; porterà via le sue ricchezze, si impadronirà delle sue spoglie, la saccheggerà. Questa sarà la paga per il suo esercito. Per l’impresa compiuta contro Tiro io gli consegno la terra d’Egitto, poiché l’ha compiuta per me. Oracolo del Signore.</w:t>
      </w:r>
    </w:p>
    <w:p w14:paraId="404403D4" w14:textId="77777777" w:rsidR="00FD0EB4" w:rsidRPr="009614D5" w:rsidRDefault="00FD0EB4" w:rsidP="00FD0EB4">
      <w:pPr>
        <w:pStyle w:val="Corpotesto"/>
        <w:rPr>
          <w:i/>
          <w:iCs/>
          <w:sz w:val="20"/>
        </w:rPr>
      </w:pPr>
      <w:r w:rsidRPr="009614D5">
        <w:rPr>
          <w:i/>
          <w:iCs/>
          <w:sz w:val="20"/>
        </w:rPr>
        <w:t xml:space="preserve">In quel giorno io farò germogliare una forza per la casa d’Israele e ti farò aprire la bocca in mezzo a loro: sapranno che io sono il Signore» (Ez 29,1-21). </w:t>
      </w:r>
    </w:p>
    <w:p w14:paraId="0C53A72C" w14:textId="77777777" w:rsidR="00FD0EB4" w:rsidRPr="009614D5" w:rsidRDefault="00FD0EB4" w:rsidP="00FD0EB4">
      <w:pPr>
        <w:pStyle w:val="Corpotesto"/>
        <w:rPr>
          <w:i/>
          <w:iCs/>
          <w:sz w:val="20"/>
        </w:rPr>
      </w:pPr>
      <w:r w:rsidRPr="009614D5">
        <w:rPr>
          <w:i/>
          <w:iCs/>
          <w:sz w:val="20"/>
        </w:rPr>
        <w:t>Mi fu rivolta questa parola del Signore: «Figlio dell’uomo, profetizza e di’: Così dice il Signore Dio:</w:t>
      </w:r>
    </w:p>
    <w:p w14:paraId="0040FD95" w14:textId="77777777" w:rsidR="00FD0EB4" w:rsidRPr="009614D5" w:rsidRDefault="00FD0EB4" w:rsidP="00FD0EB4">
      <w:pPr>
        <w:pStyle w:val="Corpotesto"/>
        <w:rPr>
          <w:i/>
          <w:iCs/>
          <w:sz w:val="20"/>
        </w:rPr>
      </w:pPr>
      <w:r w:rsidRPr="009614D5">
        <w:rPr>
          <w:i/>
          <w:iCs/>
          <w:sz w:val="20"/>
        </w:rPr>
        <w:t>Gemete: “Ah, che giorno!”.  Perché il giorno è vicino, vicino è il giorno del Signore, giorno di nubi sarà il giorno delle nazioni. La spada verrà sull’Egitto e ci sarà l’angoscia in Etiopia, quando cadranno in Egitto i trafitti, le sue ricchezze saranno asportate e le sue fondamenta disfatte. Etiopia, Put e Lud e stranieri d’ogni specie e Cub e i figli del paese dell’alleanza cadranno con loro di spada.</w:t>
      </w:r>
    </w:p>
    <w:p w14:paraId="584CF240" w14:textId="77777777" w:rsidR="00FD0EB4" w:rsidRPr="009614D5" w:rsidRDefault="00FD0EB4" w:rsidP="00FD0EB4">
      <w:pPr>
        <w:pStyle w:val="Corpotesto"/>
        <w:rPr>
          <w:i/>
          <w:iCs/>
          <w:sz w:val="20"/>
        </w:rPr>
      </w:pPr>
      <w:r w:rsidRPr="009614D5">
        <w:rPr>
          <w:i/>
          <w:iCs/>
          <w:sz w:val="20"/>
        </w:rPr>
        <w:t>Così dice il Signore: Cadranno gli alleati dell’Egitto e sarà abbattuto l’orgoglio della sua forza: da Migdol fino a Siene cadranno di spada. Oracolo del Signore Dio.</w:t>
      </w:r>
    </w:p>
    <w:p w14:paraId="1AF67924" w14:textId="77777777" w:rsidR="00FD0EB4" w:rsidRPr="009614D5" w:rsidRDefault="00FD0EB4" w:rsidP="00FD0EB4">
      <w:pPr>
        <w:pStyle w:val="Corpotesto"/>
        <w:rPr>
          <w:i/>
          <w:iCs/>
          <w:sz w:val="20"/>
        </w:rPr>
      </w:pPr>
      <w:r w:rsidRPr="009614D5">
        <w:rPr>
          <w:i/>
          <w:iCs/>
          <w:sz w:val="20"/>
        </w:rPr>
        <w:t xml:space="preserve">Sarà un deserto fra terre devastate e le sue città fra città desolate. Sapranno che io sono il Signore quando darò fuoco all’Egitto e tutti i suoi sostenitori saranno schiacciati. In quel giorno da parte mia partiranno su navi messaggeri a spargere il terrore in Etiopia, che si crede sicura. E in essa, come nel giorno dell’Egitto, vi sarà spavento: ecco, già viene quel giorno. </w:t>
      </w:r>
    </w:p>
    <w:p w14:paraId="7C920D8D" w14:textId="77777777" w:rsidR="00FD0EB4" w:rsidRPr="009614D5" w:rsidRDefault="00FD0EB4" w:rsidP="00FD0EB4">
      <w:pPr>
        <w:pStyle w:val="Corpotesto"/>
        <w:rPr>
          <w:i/>
          <w:iCs/>
          <w:sz w:val="20"/>
        </w:rPr>
      </w:pPr>
      <w:r w:rsidRPr="009614D5">
        <w:rPr>
          <w:i/>
          <w:iCs/>
          <w:sz w:val="20"/>
        </w:rPr>
        <w:t>Così dice il Signore Dio: Farò cessare l’opulenza dell’Egitto per mezzo di Nabucodònosor, re di Babilonia. Egli e il suo popolo, il più violento dei popoli, saranno inviati a devastare il paese e sguaineranno la loro spada contro l’Egitto e riempiranno il terreno di cadaveri. Farò seccare il Nilo e darò il paese in mano a nazioni barbare, devasterò il territorio e ciò che contiene, per mezzo di stranieri. Io, il Signore, ho parlato.</w:t>
      </w:r>
    </w:p>
    <w:p w14:paraId="0A1ED243" w14:textId="77777777" w:rsidR="00FD0EB4" w:rsidRPr="009614D5" w:rsidRDefault="00FD0EB4" w:rsidP="00FD0EB4">
      <w:pPr>
        <w:pStyle w:val="Corpotesto"/>
        <w:rPr>
          <w:i/>
          <w:iCs/>
          <w:sz w:val="20"/>
        </w:rPr>
      </w:pPr>
      <w:r w:rsidRPr="009614D5">
        <w:rPr>
          <w:i/>
          <w:iCs/>
          <w:sz w:val="20"/>
        </w:rPr>
        <w:t>Così dice il Signore Dio:  Distruggerò gli idoli e farò sparire gli dèi da Menfi. Non ci sarà più principe nella terra d’Egitto, spanderò il terrore nella terra d’Egitto, devasterò Patros, darò fuoco a Tanis, farò giustizia su Tebe.</w:t>
      </w:r>
    </w:p>
    <w:p w14:paraId="5B750784" w14:textId="77777777" w:rsidR="00FD0EB4" w:rsidRPr="009614D5" w:rsidRDefault="00FD0EB4" w:rsidP="00FD0EB4">
      <w:pPr>
        <w:pStyle w:val="Corpotesto"/>
        <w:rPr>
          <w:i/>
          <w:iCs/>
          <w:sz w:val="20"/>
        </w:rPr>
      </w:pPr>
      <w:r w:rsidRPr="009614D5">
        <w:rPr>
          <w:i/>
          <w:iCs/>
          <w:sz w:val="20"/>
        </w:rPr>
        <w:t xml:space="preserve">Scatenerò l’ira su Sin, la roccaforte d’Egitto, sterminerò la moltitudine di Tebe. Metterò a fuoco l’Egitto: Sin si torcerà dal dolore, Tebe sarà squassata, Menfi sarà smantellata dai nemici in pieno giorno. I giovani di Eliòpoli e di Bubasti cadranno di spada e queste città andranno in schiavitù. A Tafni si oscurerà il giorno, quando vi spezzerò i gioghi imposti dall’Egitto e verrà </w:t>
      </w:r>
      <w:r w:rsidRPr="009614D5">
        <w:rPr>
          <w:i/>
          <w:iCs/>
          <w:sz w:val="20"/>
        </w:rPr>
        <w:lastRenderedPageBreak/>
        <w:t>meno in lei l’orgoglio della sua potenza; una nube la coprirà e le sue figlie saranno condotte schiave. Farò giustizia dell’Egitto e sapranno che io sono il Signore».</w:t>
      </w:r>
    </w:p>
    <w:p w14:paraId="33AE2F1E" w14:textId="77777777" w:rsidR="00FD0EB4" w:rsidRDefault="00FD0EB4" w:rsidP="00FD0EB4">
      <w:pPr>
        <w:pStyle w:val="Corpotesto"/>
        <w:rPr>
          <w:i/>
          <w:iCs/>
          <w:sz w:val="20"/>
        </w:rPr>
      </w:pPr>
      <w:r w:rsidRPr="009614D5">
        <w:rPr>
          <w:i/>
          <w:iCs/>
          <w:sz w:val="20"/>
        </w:rPr>
        <w:t xml:space="preserve">Nell’anno undicesimo, nel primo mese, il sette del mese, mi fu rivolta questa parola del Signore: «Figlio dell’uomo, ho spezzato il braccio del faraone, re d’Egitto; egli non è stato curato con medicamenti né fasciato con bende per fargli riprendere forza e maneggiare la spada. Perciò così dice il Signore Dio: Eccomi contro il faraone, re d’Egitto: gli spezzerò il braccio ancora valido e gli farò cadere la spada di mano. Disperderò gli Egiziani fra le genti e li disseminerò in paesi stranieri. Invece rafforzerò le braccia del re di Babilonia e nella sua mano porrò la mia spada: spezzerò le braccia del faraone, che gemerà davanti a lui come geme uno ferito a morte. Fortificherò le braccia del re di Babilonia, mentre le braccia del faraone cadranno. Sapranno che io sono il Signore, quando porrò la mia spada nella mano del re di Babilonia ed egli la stenderà sulla terra d’Egitto. Disperderò gli Egiziani fra le genti e li disseminerò in paesi stranieri: sapranno che io sono il Signore» (Ez 30,1-26). </w:t>
      </w:r>
    </w:p>
    <w:p w14:paraId="3C525569" w14:textId="77777777" w:rsidR="00F16886" w:rsidRPr="004C1A2C" w:rsidRDefault="00F16886" w:rsidP="004C1A2C">
      <w:pPr>
        <w:pStyle w:val="Titolo3"/>
        <w:spacing w:after="240"/>
        <w:rPr>
          <w:sz w:val="22"/>
        </w:rPr>
      </w:pPr>
      <w:bookmarkStart w:id="127" w:name="_Toc62164372"/>
      <w:r w:rsidRPr="004C1A2C">
        <w:rPr>
          <w:sz w:val="22"/>
        </w:rPr>
        <w:t>Sull</w:t>
      </w:r>
      <w:r w:rsidR="004C1A2C">
        <w:rPr>
          <w:sz w:val="22"/>
        </w:rPr>
        <w:t>’</w:t>
      </w:r>
      <w:r w:rsidRPr="004C1A2C">
        <w:rPr>
          <w:sz w:val="22"/>
        </w:rPr>
        <w:t>Assiria</w:t>
      </w:r>
      <w:bookmarkEnd w:id="127"/>
    </w:p>
    <w:p w14:paraId="3DA369DF" w14:textId="77777777" w:rsidR="00FD0EB4" w:rsidRPr="009614D5" w:rsidRDefault="00FD0EB4" w:rsidP="00FD0EB4">
      <w:pPr>
        <w:pStyle w:val="Corpotesto"/>
        <w:rPr>
          <w:i/>
          <w:iCs/>
          <w:sz w:val="20"/>
        </w:rPr>
      </w:pPr>
      <w:r w:rsidRPr="009614D5">
        <w:rPr>
          <w:i/>
          <w:iCs/>
          <w:sz w:val="20"/>
        </w:rPr>
        <w:t>Nell’anno undicesimo, nel terzo mese, il primo del mese, mi fu rivolta questa parola del Signore: «Figlio dell’uomo, di’ al faraone, re d’Egitto, e alla sua gente:</w:t>
      </w:r>
    </w:p>
    <w:p w14:paraId="412169DA" w14:textId="77777777" w:rsidR="00FD0EB4" w:rsidRPr="009614D5" w:rsidRDefault="00FD0EB4" w:rsidP="00FD0EB4">
      <w:pPr>
        <w:pStyle w:val="Corpotesto"/>
        <w:rPr>
          <w:i/>
          <w:iCs/>
          <w:sz w:val="20"/>
        </w:rPr>
      </w:pPr>
      <w:r w:rsidRPr="009614D5">
        <w:rPr>
          <w:i/>
          <w:iCs/>
          <w:sz w:val="20"/>
        </w:rPr>
        <w:t>A chi credi di essere simile nella tua grandezza? Ecco, l’Assiria era un cedro del Libano, bello di rami e folto di fronde, alto di tronco; fra le nubi era la sua cima. Le acque lo avevano nutrito, l’abisso lo aveva fatto innalzare, inviando i suoi fiumi attorno al suolo dov’era piantato e mandando i suoi ruscelli anche a tutti gli alberi dei campi. Per questo aveva superato in altezza tutti gli alberi dei campi: durante la sua crescita i suoi rami si erano moltiplicati, le sue fronde si erano distese per l’abbondanza delle acque.</w:t>
      </w:r>
    </w:p>
    <w:p w14:paraId="39E6A1DE" w14:textId="77777777" w:rsidR="00FD0EB4" w:rsidRPr="009614D5" w:rsidRDefault="00FD0EB4" w:rsidP="00FD0EB4">
      <w:pPr>
        <w:pStyle w:val="Corpotesto"/>
        <w:rPr>
          <w:i/>
          <w:iCs/>
          <w:sz w:val="20"/>
        </w:rPr>
      </w:pPr>
      <w:r w:rsidRPr="009614D5">
        <w:rPr>
          <w:i/>
          <w:iCs/>
          <w:sz w:val="20"/>
        </w:rPr>
        <w:t>Fra i suoi rami fecero il nido tutti gli uccelli del cielo, sotto le sue fronde partorirono tutte le bestie selvatiche, alla sua ombra sedettero tutte le grandi nazioni. Era bello nella sua altezza e nell’ampiezza dei suoi rami, poiché la sua radice era presso grandi acque. I cedri non l’uguagliavano nel giardino di Dio, i cipressi non gli assomigliavano con le loro fronde, i platani non erano neppure come uno dei suoi rami: nessun albero nel giardino di Dio lo pareggiava in magnificenza.</w:t>
      </w:r>
    </w:p>
    <w:p w14:paraId="5FDC9B09" w14:textId="77777777" w:rsidR="00FD0EB4" w:rsidRPr="009614D5" w:rsidRDefault="00FD0EB4" w:rsidP="00FD0EB4">
      <w:pPr>
        <w:pStyle w:val="Corpotesto"/>
        <w:rPr>
          <w:i/>
          <w:iCs/>
          <w:sz w:val="20"/>
        </w:rPr>
      </w:pPr>
      <w:r w:rsidRPr="009614D5">
        <w:rPr>
          <w:i/>
          <w:iCs/>
          <w:sz w:val="20"/>
        </w:rPr>
        <w:t>Bello lo aveva fatto nella moltitudine dei suoi rami, perciò lo invidiavano tutti gli alberi dell’Eden nel giardino di Dio.</w:t>
      </w:r>
    </w:p>
    <w:p w14:paraId="2D349CDC" w14:textId="77777777" w:rsidR="00FD0EB4" w:rsidRPr="009614D5" w:rsidRDefault="00FD0EB4" w:rsidP="00FD0EB4">
      <w:pPr>
        <w:pStyle w:val="Corpotesto"/>
        <w:rPr>
          <w:i/>
          <w:iCs/>
          <w:sz w:val="20"/>
        </w:rPr>
      </w:pPr>
      <w:r w:rsidRPr="009614D5">
        <w:rPr>
          <w:i/>
          <w:iCs/>
          <w:sz w:val="20"/>
        </w:rPr>
        <w:t>Perciò dice il Signore Dio: Poiché si era elevato in altezza e aveva messo la cima fra le nubi e il suo cuore si era inorgoglito per la sua grandezza, io lo diedi in balìa di un principe di nazioni; lo rigettai a causa della sua empietà. Nazioni straniere, fra le più barbare, lo tagliarono e lo gettarono sui monti. Per ogni valle caddero i suoi rami e su ogni pendice della terra furono spezzate le sue fronde. Tutti i popoli del paese si allontanarono dalla sua ombra e lo abbandonarono.</w:t>
      </w:r>
    </w:p>
    <w:p w14:paraId="56726FAC" w14:textId="77777777" w:rsidR="00FD0EB4" w:rsidRPr="009614D5" w:rsidRDefault="00FD0EB4" w:rsidP="00FD0EB4">
      <w:pPr>
        <w:pStyle w:val="Corpotesto"/>
        <w:rPr>
          <w:i/>
          <w:iCs/>
          <w:sz w:val="20"/>
        </w:rPr>
      </w:pPr>
      <w:r w:rsidRPr="009614D5">
        <w:rPr>
          <w:i/>
          <w:iCs/>
          <w:sz w:val="20"/>
        </w:rPr>
        <w:t>Sui suoi resti si posano tutti gli uccelli del cielo e fra i suoi rami ogni bestia selvatica,</w:t>
      </w:r>
    </w:p>
    <w:p w14:paraId="7F330BD2" w14:textId="77777777" w:rsidR="00FD0EB4" w:rsidRPr="009614D5" w:rsidRDefault="00FD0EB4" w:rsidP="00FD0EB4">
      <w:pPr>
        <w:pStyle w:val="Corpotesto"/>
        <w:rPr>
          <w:i/>
          <w:iCs/>
          <w:sz w:val="20"/>
        </w:rPr>
      </w:pPr>
      <w:r w:rsidRPr="009614D5">
        <w:rPr>
          <w:i/>
          <w:iCs/>
          <w:sz w:val="20"/>
        </w:rPr>
        <w:t>perché ogni albero irrigato dalle acque non si esalti nella sua altezza fino a elevare la cima fra le nubi; ogni albero che beve le acque non confidi in sé per la propria grandezza,</w:t>
      </w:r>
    </w:p>
    <w:p w14:paraId="64597E88" w14:textId="77777777" w:rsidR="00FD0EB4" w:rsidRPr="009614D5" w:rsidRDefault="00FD0EB4" w:rsidP="00FD0EB4">
      <w:pPr>
        <w:pStyle w:val="Corpotesto"/>
        <w:rPr>
          <w:i/>
          <w:iCs/>
          <w:sz w:val="20"/>
        </w:rPr>
      </w:pPr>
      <w:r w:rsidRPr="009614D5">
        <w:rPr>
          <w:i/>
          <w:iCs/>
          <w:sz w:val="20"/>
        </w:rPr>
        <w:t>poiché tutti sono destinati alla morte, alla regione sotterranea, in mezzo ai figli dell’uomo, fra coloro che scendono nella fossa.</w:t>
      </w:r>
    </w:p>
    <w:p w14:paraId="5858225D" w14:textId="77777777" w:rsidR="00FD0EB4" w:rsidRPr="009614D5" w:rsidRDefault="00FD0EB4" w:rsidP="00FD0EB4">
      <w:pPr>
        <w:pStyle w:val="Corpotesto"/>
        <w:rPr>
          <w:i/>
          <w:iCs/>
          <w:sz w:val="20"/>
        </w:rPr>
      </w:pPr>
      <w:r w:rsidRPr="009614D5">
        <w:rPr>
          <w:i/>
          <w:iCs/>
          <w:sz w:val="20"/>
        </w:rPr>
        <w:t>Così dice il Signore Dio: Quando scese negli inferi, io proclamai il lutto: coprii per lui l’abisso, arrestai i suoi fiumi e le grandi acque si fermarono; per lui feci vestire il Libano a lutto e tutti gli alberi del campo languirono per lui. Al rumore della sua caduta feci tremare le nazioni, quando lo feci scendere negli inferi con quelli che scendono nella fossa. Si consolarono nella regione sotterranea tutti gli alberi dell’Eden, la parte più scelta e più bella del Libano, tutti quelli abbeverati dalle acque. Anch’essi con lui erano scesi negli inferi fra i trafitti di spada, quelli che in mezzo alle nazioni erano il suo braccio e dimoravano alla sua ombra.</w:t>
      </w:r>
    </w:p>
    <w:p w14:paraId="482B2665" w14:textId="77777777" w:rsidR="00FD0EB4" w:rsidRDefault="00FD0EB4" w:rsidP="00FD0EB4">
      <w:pPr>
        <w:pStyle w:val="Corpotesto"/>
        <w:rPr>
          <w:i/>
          <w:iCs/>
          <w:sz w:val="20"/>
        </w:rPr>
      </w:pPr>
      <w:r w:rsidRPr="009614D5">
        <w:rPr>
          <w:i/>
          <w:iCs/>
          <w:sz w:val="20"/>
        </w:rPr>
        <w:t xml:space="preserve">A chi credi di essere simile per gloria e per grandezza fra gli alberi dell’Eden? Anche tu sarai precipitato insieme con gli alberi dell’Eden nella regione sotterranea; giacerai fra i non circoncisi </w:t>
      </w:r>
      <w:r w:rsidRPr="009614D5">
        <w:rPr>
          <w:i/>
          <w:iCs/>
          <w:sz w:val="20"/>
        </w:rPr>
        <w:lastRenderedPageBreak/>
        <w:t xml:space="preserve">insieme con i trafitti di spada. Tale sarà il faraone e tutta la sua moltitudine». Oracolo del Signore Dio (Ez 31,1-18). </w:t>
      </w:r>
    </w:p>
    <w:p w14:paraId="3A6CDE03" w14:textId="77777777" w:rsidR="00F16886" w:rsidRPr="004C1A2C" w:rsidRDefault="00F16886" w:rsidP="004C1A2C">
      <w:pPr>
        <w:pStyle w:val="Titolo3"/>
        <w:spacing w:after="240"/>
        <w:rPr>
          <w:sz w:val="22"/>
        </w:rPr>
      </w:pPr>
      <w:bookmarkStart w:id="128" w:name="_Toc62164373"/>
      <w:r w:rsidRPr="004C1A2C">
        <w:rPr>
          <w:sz w:val="22"/>
        </w:rPr>
        <w:t>Sul Faraone</w:t>
      </w:r>
      <w:bookmarkEnd w:id="128"/>
    </w:p>
    <w:p w14:paraId="7D8DF373" w14:textId="77777777" w:rsidR="00FD0EB4" w:rsidRPr="009614D5" w:rsidRDefault="00FD0EB4" w:rsidP="00FD0EB4">
      <w:pPr>
        <w:pStyle w:val="Corpotesto"/>
        <w:rPr>
          <w:i/>
          <w:iCs/>
          <w:sz w:val="20"/>
        </w:rPr>
      </w:pPr>
      <w:r w:rsidRPr="009614D5">
        <w:rPr>
          <w:i/>
          <w:iCs/>
          <w:sz w:val="20"/>
        </w:rPr>
        <w:t>Nell’anno dodicesimo, nel dodicesimo mese, il primo del mese, mi fu rivolta questa parola del Signore: «Figlio dell’uomo, intona un lamento sul faraone, re d’Egitto, dicendo:</w:t>
      </w:r>
    </w:p>
    <w:p w14:paraId="49C1853A" w14:textId="77777777" w:rsidR="00FD0EB4" w:rsidRPr="009614D5" w:rsidRDefault="00FD0EB4" w:rsidP="00FD0EB4">
      <w:pPr>
        <w:pStyle w:val="Corpotesto"/>
        <w:rPr>
          <w:i/>
          <w:iCs/>
          <w:sz w:val="20"/>
        </w:rPr>
      </w:pPr>
      <w:r w:rsidRPr="009614D5">
        <w:rPr>
          <w:i/>
          <w:iCs/>
          <w:sz w:val="20"/>
        </w:rPr>
        <w:t>Leone fra le nazioni eri considerato; ma eri come un coccodrillo nelle acque, erompevi nei tuoi fiumi e agitavi le acque con le tue zampe, intorbidendone i corsi. Così dice il Signore Dio: Tenderò contro di te la mia rete con una grande assemblea di popoli e ti tireranno su con la mia rete.</w:t>
      </w:r>
    </w:p>
    <w:p w14:paraId="2020E50E" w14:textId="77777777" w:rsidR="00FD0EB4" w:rsidRPr="009614D5" w:rsidRDefault="00FD0EB4" w:rsidP="00FD0EB4">
      <w:pPr>
        <w:pStyle w:val="Corpotesto"/>
        <w:rPr>
          <w:i/>
          <w:iCs/>
          <w:sz w:val="20"/>
        </w:rPr>
      </w:pPr>
      <w:r w:rsidRPr="009614D5">
        <w:rPr>
          <w:i/>
          <w:iCs/>
          <w:sz w:val="20"/>
        </w:rPr>
        <w:t>Ti getterò sulla terraferma e ti scaglierò al suolo. Farò posare su di te tutti gli uccelli del cielo e sazierò di te tutte le bestie della terra. Spargerò per i monti la tua carne e riempirò le valli della tua carogna. Farò bere alla terra il tuo scolo, il tuo sangue, fino ai monti, e i burroni saranno pieni di te.</w:t>
      </w:r>
    </w:p>
    <w:p w14:paraId="28FFFB8A" w14:textId="77777777" w:rsidR="00FD0EB4" w:rsidRPr="009614D5" w:rsidRDefault="00FD0EB4" w:rsidP="00FD0EB4">
      <w:pPr>
        <w:pStyle w:val="Corpotesto"/>
        <w:rPr>
          <w:i/>
          <w:iCs/>
          <w:sz w:val="20"/>
        </w:rPr>
      </w:pPr>
      <w:r w:rsidRPr="009614D5">
        <w:rPr>
          <w:i/>
          <w:iCs/>
          <w:sz w:val="20"/>
        </w:rPr>
        <w:t>Quando cadrai estinto, coprirò il cielo e oscurerò le sue stelle, velerò il sole di nubi e la luna non brillerà. Oscurerò tutti gli astri del cielo su di te e stenderò sulla tua terra le tenebre. Oracolo del Signore Dio.</w:t>
      </w:r>
    </w:p>
    <w:p w14:paraId="7F61B279" w14:textId="77777777" w:rsidR="00FD0EB4" w:rsidRPr="009614D5" w:rsidRDefault="00FD0EB4" w:rsidP="00FD0EB4">
      <w:pPr>
        <w:pStyle w:val="Corpotesto"/>
        <w:rPr>
          <w:i/>
          <w:iCs/>
          <w:sz w:val="20"/>
        </w:rPr>
      </w:pPr>
      <w:r w:rsidRPr="009614D5">
        <w:rPr>
          <w:i/>
          <w:iCs/>
          <w:sz w:val="20"/>
        </w:rPr>
        <w:t>Renderò sgomento il cuore di molti popoli, quando farò giungere la notizia della tua rovina alle genti, in regioni a te sconosciute. Per te farò stupire molti popoli e tremeranno i loro re a causa tua, quando brandirò la spada davanti a loro. Nel giorno della tua rovina ognuno tremerà ad ogni istante per la sua vita. Poiché così dice il Signore Dio: La spada del re di Babilonia ti raggiungerà.</w:t>
      </w:r>
    </w:p>
    <w:p w14:paraId="6208C7E3" w14:textId="77777777" w:rsidR="00FD0EB4" w:rsidRPr="009614D5" w:rsidRDefault="00FD0EB4" w:rsidP="00FD0EB4">
      <w:pPr>
        <w:pStyle w:val="Corpotesto"/>
        <w:rPr>
          <w:i/>
          <w:iCs/>
          <w:sz w:val="20"/>
        </w:rPr>
      </w:pPr>
      <w:r w:rsidRPr="009614D5">
        <w:rPr>
          <w:i/>
          <w:iCs/>
          <w:sz w:val="20"/>
        </w:rPr>
        <w:t>Abbatterò la tua gente con la spada dei prodi, i più feroci tra le nazioni; distruggeranno l’orgoglio dell’Egitto e tutta la sua gente sarà sterminata. Farò perire tutto il suo bestiame sulle rive delle grandi acque, che non saranno più intorbidite da piede d’uomo, né unghia d’animale le intorbiderà. Allora farò ritornare tranquille le loro acque e farò scorrere i loro fiumi come olio. Oracolo del Signore.</w:t>
      </w:r>
    </w:p>
    <w:p w14:paraId="05E93A17" w14:textId="77777777" w:rsidR="00FD0EB4" w:rsidRPr="009614D5" w:rsidRDefault="00FD0EB4" w:rsidP="00FD0EB4">
      <w:pPr>
        <w:pStyle w:val="Corpotesto"/>
        <w:rPr>
          <w:i/>
          <w:iCs/>
          <w:sz w:val="20"/>
        </w:rPr>
      </w:pPr>
      <w:r w:rsidRPr="009614D5">
        <w:rPr>
          <w:i/>
          <w:iCs/>
          <w:sz w:val="20"/>
        </w:rPr>
        <w:t>Quando avrò fatto dell’Egitto una terra desolata, priva di quanto contiene, quando avrò percosso tutti i suoi abitanti, allora sapranno che io sono il Signore.</w:t>
      </w:r>
    </w:p>
    <w:p w14:paraId="5F664A0A" w14:textId="77777777" w:rsidR="00FD0EB4" w:rsidRPr="009614D5" w:rsidRDefault="00FD0EB4" w:rsidP="00FD0EB4">
      <w:pPr>
        <w:pStyle w:val="Corpotesto"/>
        <w:rPr>
          <w:i/>
          <w:iCs/>
          <w:sz w:val="20"/>
        </w:rPr>
      </w:pPr>
      <w:r w:rsidRPr="009614D5">
        <w:rPr>
          <w:i/>
          <w:iCs/>
          <w:sz w:val="20"/>
        </w:rPr>
        <w:t>Questo è un lamento e lo si canterà. Lo canteranno le figlie delle nazioni, lo canteranno sull’Egitto e su tutta la sua gente». Oracolo del Signore Dio.</w:t>
      </w:r>
    </w:p>
    <w:p w14:paraId="7233389F" w14:textId="77777777" w:rsidR="00FD0EB4" w:rsidRPr="009614D5" w:rsidRDefault="00FD0EB4" w:rsidP="00FD0EB4">
      <w:pPr>
        <w:pStyle w:val="Corpotesto"/>
        <w:rPr>
          <w:i/>
          <w:iCs/>
          <w:sz w:val="20"/>
        </w:rPr>
      </w:pPr>
      <w:r w:rsidRPr="009614D5">
        <w:rPr>
          <w:i/>
          <w:iCs/>
          <w:sz w:val="20"/>
        </w:rPr>
        <w:t>Nell’anno dodicesimo, il quindici del mese, mi fu rivolta questa parola del Signore: «Figlio dell’uomo, intona un canto funebre sugli abitanti dell’Egitto. Falli scendere, insieme con le figlie di nazioni potenti, nella regione sotterranea, con quelli che scendono nella fossa.</w:t>
      </w:r>
    </w:p>
    <w:p w14:paraId="3210278B" w14:textId="77777777" w:rsidR="00FD0EB4" w:rsidRPr="009614D5" w:rsidRDefault="00FD0EB4" w:rsidP="00FD0EB4">
      <w:pPr>
        <w:pStyle w:val="Corpotesto"/>
        <w:rPr>
          <w:i/>
          <w:iCs/>
          <w:sz w:val="20"/>
        </w:rPr>
      </w:pPr>
      <w:r w:rsidRPr="009614D5">
        <w:rPr>
          <w:i/>
          <w:iCs/>
          <w:sz w:val="20"/>
        </w:rPr>
        <w:t>Di chi tu saresti più bello? Scendi e giaci con i non circoncisi.</w:t>
      </w:r>
    </w:p>
    <w:p w14:paraId="30C9DC09" w14:textId="77777777" w:rsidR="00FD0EB4" w:rsidRPr="009614D5" w:rsidRDefault="00FD0EB4" w:rsidP="00FD0EB4">
      <w:pPr>
        <w:pStyle w:val="Corpotesto"/>
        <w:rPr>
          <w:i/>
          <w:iCs/>
          <w:sz w:val="20"/>
        </w:rPr>
      </w:pPr>
      <w:r w:rsidRPr="009614D5">
        <w:rPr>
          <w:i/>
          <w:iCs/>
          <w:sz w:val="20"/>
        </w:rPr>
        <w:t>Cadranno fra gli uccisi di spada; la spada è già consegnata. Colpite a morte l’Egitto e tutta la sua gente. Gli eroi più potenti si rivolgeranno a lui e ai suoi aiutanti e dagli inferi diranno: “Vieni, giaci con i non circoncisi, con i trafitti di spada”. Là è Assur e tutta la sua gente, intorno al suo sepolcro, tutti uccisi, trafitti di spada; poiché le loro sepolture sono poste nel fondo della fossa e la sua gente è intorno al suo sepolcro: tutti uccisi, trafitti di spada, essi che seminavano il terrore nella terra dei viventi.</w:t>
      </w:r>
    </w:p>
    <w:p w14:paraId="4B0B0542" w14:textId="77777777" w:rsidR="00FD0EB4" w:rsidRPr="009614D5" w:rsidRDefault="00FD0EB4" w:rsidP="00FD0EB4">
      <w:pPr>
        <w:pStyle w:val="Corpotesto"/>
        <w:rPr>
          <w:i/>
          <w:iCs/>
          <w:sz w:val="20"/>
        </w:rPr>
      </w:pPr>
      <w:r w:rsidRPr="009614D5">
        <w:rPr>
          <w:i/>
          <w:iCs/>
          <w:sz w:val="20"/>
        </w:rPr>
        <w:t>Là, intorno al suo sepolcro, è Elam e tutta la sua gente. Tutti uccisi, trafitti di spada, scesi non circoncisi nella regione sotterranea, essi che seminavano il terrore nella terra dei viventi. Ora portano la loro ignominia con quelli che scendono nella fossa. In mezzo ai trafitti posero il suo giaciglio e intorno al suo sepolcro tutta la sua gente, tutti non circoncisi, trafitti di spada; perché avevano seminato il terrore nella terra dei viventi, portano la loro ignominia con quelli che scendono nella fossa. Sono stati collocati in mezzo ai trafitti di spada.</w:t>
      </w:r>
    </w:p>
    <w:p w14:paraId="00D59377" w14:textId="77777777" w:rsidR="00FD0EB4" w:rsidRPr="009614D5" w:rsidRDefault="00FD0EB4" w:rsidP="00FD0EB4">
      <w:pPr>
        <w:pStyle w:val="Corpotesto"/>
        <w:rPr>
          <w:i/>
          <w:iCs/>
          <w:sz w:val="20"/>
        </w:rPr>
      </w:pPr>
      <w:r w:rsidRPr="009614D5">
        <w:rPr>
          <w:i/>
          <w:iCs/>
          <w:sz w:val="20"/>
        </w:rPr>
        <w:t xml:space="preserve">Là, intorno al suo sepolcro, è Mesec, Tubal e tutta la sua gente: tutti non circoncisi, trafitti di spada, perché avevano seminato il terrore nella terra dei viventi. Non giaceranno al fianco degli eroi caduti da secoli, che scesero negli inferi con le armi da guerra, con le spade disposte sotto </w:t>
      </w:r>
      <w:r w:rsidRPr="009614D5">
        <w:rPr>
          <w:i/>
          <w:iCs/>
          <w:sz w:val="20"/>
        </w:rPr>
        <w:lastRenderedPageBreak/>
        <w:t>il loro capo e con gli scudi sulle loro ossa, perché tali eroi erano un terrore nella terra dei viventi. Così tu giacerai fra i non circoncisi e con i trafitti di spada.</w:t>
      </w:r>
    </w:p>
    <w:p w14:paraId="1C86F195" w14:textId="77777777" w:rsidR="00FD0EB4" w:rsidRPr="009614D5" w:rsidRDefault="00FD0EB4" w:rsidP="00FD0EB4">
      <w:pPr>
        <w:pStyle w:val="Corpotesto"/>
        <w:rPr>
          <w:i/>
          <w:iCs/>
          <w:sz w:val="20"/>
        </w:rPr>
      </w:pPr>
      <w:r w:rsidRPr="009614D5">
        <w:rPr>
          <w:i/>
          <w:iCs/>
          <w:sz w:val="20"/>
        </w:rPr>
        <w:t>Là è Edom, i suoi re e tutti i suoi prìncipi che, nonostante il loro valore, sono posti con i trafitti di spada: giacciono con i non circoncisi e con quelli che scendono nella fossa. Là sono tutti i prìncipi del settentrione, tutti quelli di Sidone, che scesero con i trafitti, coperti di vergogna nonostante il terrore sparso dalla loro potenza; giacciono non circoncisi con i trafitti di spada e portano la loro ignominia con quelli che scendono nella fossa.</w:t>
      </w:r>
    </w:p>
    <w:p w14:paraId="7FEEA131" w14:textId="77777777" w:rsidR="00FD0EB4" w:rsidRDefault="00FD0EB4" w:rsidP="00FD0EB4">
      <w:pPr>
        <w:pStyle w:val="Corpotesto"/>
        <w:rPr>
          <w:i/>
          <w:iCs/>
          <w:sz w:val="20"/>
        </w:rPr>
      </w:pPr>
      <w:r w:rsidRPr="009614D5">
        <w:rPr>
          <w:i/>
          <w:iCs/>
          <w:sz w:val="20"/>
        </w:rPr>
        <w:t xml:space="preserve">Il faraone li vedrà e si consolerà per tutta la sua gente; il faraone e tutto il suo esercito saranno trafitti di spada. Oracolo del Signore Dio. Poiché aveva seminato il terrore nella terra dei viventi, il faraone con tutta la sua gente giace in mezzo ai non circoncisi, con i trafitti di spada». Oracolo del Signore Dio (Ez 32,1-32). </w:t>
      </w:r>
    </w:p>
    <w:p w14:paraId="00AAC5C2" w14:textId="77777777" w:rsidR="00F16886" w:rsidRPr="004C1A2C" w:rsidRDefault="00F16886" w:rsidP="004C1A2C">
      <w:pPr>
        <w:pStyle w:val="Titolo3"/>
        <w:spacing w:after="240"/>
        <w:rPr>
          <w:sz w:val="22"/>
        </w:rPr>
      </w:pPr>
      <w:bookmarkStart w:id="129" w:name="_Toc62164374"/>
      <w:r w:rsidRPr="004C1A2C">
        <w:rPr>
          <w:sz w:val="22"/>
        </w:rPr>
        <w:t>Su Gog e Magòg</w:t>
      </w:r>
      <w:bookmarkEnd w:id="129"/>
    </w:p>
    <w:p w14:paraId="32716364" w14:textId="77777777" w:rsidR="00FD0EB4" w:rsidRPr="009614D5" w:rsidRDefault="00FD0EB4" w:rsidP="00FD0EB4">
      <w:pPr>
        <w:pStyle w:val="Corpotesto"/>
        <w:rPr>
          <w:i/>
          <w:iCs/>
          <w:sz w:val="20"/>
        </w:rPr>
      </w:pPr>
      <w:r w:rsidRPr="009614D5">
        <w:rPr>
          <w:i/>
          <w:iCs/>
          <w:sz w:val="20"/>
        </w:rPr>
        <w:t>Mi fu rivolta questa parola del Signore: «Figlio dell’uomo, volgiti verso Gog nel paese di Magòg, capo supremo di Mesec e Tubal, e profetizza contro di lui.</w:t>
      </w:r>
    </w:p>
    <w:p w14:paraId="42FECAD8" w14:textId="77777777" w:rsidR="00FD0EB4" w:rsidRPr="009614D5" w:rsidRDefault="00FD0EB4" w:rsidP="00FD0EB4">
      <w:pPr>
        <w:pStyle w:val="Corpotesto"/>
        <w:rPr>
          <w:i/>
          <w:iCs/>
          <w:sz w:val="20"/>
        </w:rPr>
      </w:pPr>
      <w:r w:rsidRPr="009614D5">
        <w:rPr>
          <w:i/>
          <w:iCs/>
          <w:sz w:val="20"/>
        </w:rPr>
        <w:t>Annuncerai: Così dice il Signore Dio: Eccomi contro di te Gog, capo supremo di Mesec e Tubal; io ti aggirerò, ti metterò ganci alle mascelle e ti farò uscire con tutto il tuo esercito, cavalli e cavalieri, tutti ben equipaggiati, tutti muniti di spada, truppa immensa con scudi grandi e piccoli. La Persia, l’Etiopia e Put sono con loro, tutti con scudi ed elmi. Gomer e tutte le sue schiere, la casa di Togarmà, le estreme regioni del settentrione e tutte le loro schiere. Popoli numerosi sono con te.</w:t>
      </w:r>
    </w:p>
    <w:p w14:paraId="43B8ABCE" w14:textId="77777777" w:rsidR="00FD0EB4" w:rsidRPr="009614D5" w:rsidRDefault="00FD0EB4" w:rsidP="00FD0EB4">
      <w:pPr>
        <w:pStyle w:val="Corpotesto"/>
        <w:rPr>
          <w:i/>
          <w:iCs/>
          <w:sz w:val="20"/>
        </w:rPr>
      </w:pPr>
      <w:r w:rsidRPr="009614D5">
        <w:rPr>
          <w:i/>
          <w:iCs/>
          <w:sz w:val="20"/>
        </w:rPr>
        <w:t>Sta’ pronto, fa’ i preparativi insieme con tutta la moltitudine che si è radunata intorno a te: sii a mia disposizione. Dopo molto tempo ti sarà dato l’ordine: alla fine degli anni tu andrai contro una nazione che è sfuggita alla spada, che in mezzo a molti popoli si è radunata sui monti d’Israele, rimasti lungamente deserti. Essa è uscita dai popoli e tutti abitano tranquilli. Tu vi salirai, vi giungerai come un uragano: sarai come un nembo che avvolge la terra, tu con tutte le tue schiere e con i popoli numerosi che sono con te. Così dice il Signore Dio: In quel giorno ti sorgeranno in mente dei pensieri e concepirai progetti malvagi. Tu dirai: “Andrò contro una terra indifesa, assalirò quelli che abitano tranquilli e se ne stanno sicuri, che abitano tutti in luoghi senza mura, che non hanno né sbarre né porte”, per depredare, saccheggiare, mettere la mano su rovine ora ripopolate e sopra un popolo che si è riunito dalle nazioni, dedito agli armenti e ai propri affari, che abita al centro della terra.</w:t>
      </w:r>
    </w:p>
    <w:p w14:paraId="1EA3CC37" w14:textId="77777777" w:rsidR="00FD0EB4" w:rsidRPr="009614D5" w:rsidRDefault="00FD0EB4" w:rsidP="00FD0EB4">
      <w:pPr>
        <w:pStyle w:val="Corpotesto"/>
        <w:rPr>
          <w:i/>
          <w:iCs/>
          <w:sz w:val="20"/>
        </w:rPr>
      </w:pPr>
      <w:r w:rsidRPr="009614D5">
        <w:rPr>
          <w:i/>
          <w:iCs/>
          <w:sz w:val="20"/>
        </w:rPr>
        <w:t>Saba, Dedan, i commercianti di Tarsis e tutti i suoi leoncelli ti domanderanno: “Vieni per saccheggiare? Hai radunato la tua gente per venire a depredare e portare via argento e oro, per rapire armenti e averi e per fare grosso bottino?”. Perciò profetizza, figlio dell’uomo, e annuncia a Gog: Così dice il Signore Dio: In quel giorno, quando il mio popolo Israele dimorerà del tutto sicuro, tu ti leverai, verrai dalla tua dimora, dagli estremi confini del settentrione, tu e i popoli numerosi che sono con te, tutti su cavalli, una turba grande, un esercito potente. Verrai contro il mio popolo Israele, come un nembo per coprire la terra. Alla fine dei giorni io ti manderò sulla mia terra perché le nazioni mi conoscano quando per mezzo tuo, o Gog, manifesterò la mia santità davanti ai loro occhi. Così dice il Signore Dio: Non sei tu quegli di cui parlai nei tempi antichi per mezzo dei miei servi, i profeti d’Israele, i quali, in quei tempi e per molti anni, profetizzarono che io ti avrei mandato contro di loro? Ma quando Gog giungerà nella terra d’Israele – oracolo del Signore Dio – divamperà la mia collera. Nella mia gelosia e nel mio furore ardente io vi dichiaro: In quel giorno ci sarà un grande terremoto nella terra d’Israele: davanti a me tremeranno i pesci del mare, gli uccelli del cielo, gli animali selvatici, tutti i rettili che strisciano sul terreno e ogni uomo che è sulla terra: i monti franeranno, le rocce cadranno e ogni muro rovinerà al suolo.</w:t>
      </w:r>
    </w:p>
    <w:p w14:paraId="0CDE0D4F" w14:textId="77777777" w:rsidR="00FD0EB4" w:rsidRPr="009614D5" w:rsidRDefault="00FD0EB4" w:rsidP="00FD0EB4">
      <w:pPr>
        <w:pStyle w:val="Corpotesto"/>
        <w:rPr>
          <w:i/>
          <w:iCs/>
          <w:sz w:val="20"/>
        </w:rPr>
      </w:pPr>
      <w:r w:rsidRPr="009614D5">
        <w:rPr>
          <w:i/>
          <w:iCs/>
          <w:sz w:val="20"/>
        </w:rPr>
        <w:t xml:space="preserve">Contro di lui, su tutti i monti d’Israele, chiamerò la spada. Oracolo del Signore Dio. La spada di ognuno di loro sarà contro il proprio fratello. Farò giustizia di lui con la peste e con il sangue: riverserò su di lui e le sue schiere, sopra i popoli numerosi che sono con lui, una pioggia torrenziale, grandine come pietre, fuoco e zolfo. Io mostrerò la mia potenza e la mia santità e mi rivelerò davanti a nazioni numerose e sapranno che io sono il Signore (Ez 38,1-23). </w:t>
      </w:r>
    </w:p>
    <w:p w14:paraId="3DB1536F" w14:textId="77777777" w:rsidR="00FD0EB4" w:rsidRPr="009614D5" w:rsidRDefault="00FD0EB4" w:rsidP="00FD0EB4">
      <w:pPr>
        <w:pStyle w:val="Corpotesto"/>
        <w:rPr>
          <w:i/>
          <w:iCs/>
          <w:sz w:val="20"/>
        </w:rPr>
      </w:pPr>
      <w:r w:rsidRPr="009614D5">
        <w:rPr>
          <w:i/>
          <w:iCs/>
          <w:sz w:val="20"/>
        </w:rPr>
        <w:lastRenderedPageBreak/>
        <w:t>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w:t>
      </w:r>
    </w:p>
    <w:p w14:paraId="56DAAAF4" w14:textId="77777777" w:rsidR="00FD0EB4" w:rsidRPr="009614D5" w:rsidRDefault="00FD0EB4" w:rsidP="00FD0EB4">
      <w:pPr>
        <w:pStyle w:val="Corpotesto"/>
        <w:rPr>
          <w:i/>
          <w:iCs/>
          <w:sz w:val="20"/>
        </w:rPr>
      </w:pPr>
      <w:r w:rsidRPr="009614D5">
        <w:rPr>
          <w:i/>
          <w:iCs/>
          <w:sz w:val="20"/>
        </w:rPr>
        <w:t xml:space="preserve">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Oracolo del Signore Dio. </w:t>
      </w:r>
    </w:p>
    <w:p w14:paraId="1DDD467B" w14:textId="77777777" w:rsidR="00FD0EB4" w:rsidRPr="009614D5" w:rsidRDefault="00FD0EB4" w:rsidP="00FD0EB4">
      <w:pPr>
        <w:pStyle w:val="Corpotesto"/>
        <w:rPr>
          <w:i/>
          <w:iCs/>
          <w:sz w:val="20"/>
        </w:rPr>
      </w:pPr>
      <w:r w:rsidRPr="009614D5">
        <w:rPr>
          <w:i/>
          <w:iCs/>
          <w:sz w:val="20"/>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4CE5AF7B" w14:textId="77777777" w:rsidR="00FD0EB4" w:rsidRPr="009614D5" w:rsidRDefault="00FD0EB4" w:rsidP="00FD0EB4">
      <w:pPr>
        <w:pStyle w:val="Corpotesto"/>
        <w:rPr>
          <w:i/>
          <w:iCs/>
          <w:sz w:val="20"/>
        </w:rPr>
      </w:pPr>
      <w:r w:rsidRPr="009614D5">
        <w:rPr>
          <w:i/>
          <w:iCs/>
          <w:sz w:val="20"/>
        </w:rPr>
        <w:t>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w:t>
      </w:r>
    </w:p>
    <w:p w14:paraId="2289D083" w14:textId="77777777" w:rsidR="00FD0EB4" w:rsidRPr="009614D5" w:rsidRDefault="00FD0EB4" w:rsidP="00FD0EB4">
      <w:pPr>
        <w:pStyle w:val="Corpotesto"/>
        <w:rPr>
          <w:i/>
          <w:iCs/>
          <w:sz w:val="20"/>
        </w:rPr>
      </w:pPr>
      <w:r w:rsidRPr="009614D5">
        <w:rPr>
          <w:i/>
          <w:iCs/>
          <w:sz w:val="20"/>
        </w:rPr>
        <w:t>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w:t>
      </w:r>
    </w:p>
    <w:p w14:paraId="1C10E85D" w14:textId="77777777" w:rsidR="00FD0EB4" w:rsidRPr="009614D5" w:rsidRDefault="00FD0EB4" w:rsidP="00FD0EB4">
      <w:pPr>
        <w:pStyle w:val="Corpotesto"/>
        <w:rPr>
          <w:i/>
          <w:iCs/>
          <w:sz w:val="20"/>
        </w:rPr>
      </w:pPr>
      <w:r w:rsidRPr="009614D5">
        <w:rPr>
          <w:i/>
          <w:iCs/>
          <w:sz w:val="20"/>
        </w:rPr>
        <w:t xml:space="preserve">Quando io li avrò ricondotti dai popoli e li avrò radunati dalle terre dei loro nemici e avrò mostrato in loro la mia santità, davanti a numerose nazioni, allora sapranno che io sono il Signore, loro Dio, poiché, dopo averli condotti in schiavitù fra le nazioni, li avrò radunati nella loro terra e non ne avrò lasciato fuori neppure uno. Allora non nasconderò più loro il mio volto, perché diffonderò il mio spirito sulla casa d’Israele». Oracolo del Signore Dio (Ez 39,1-29). </w:t>
      </w:r>
    </w:p>
    <w:p w14:paraId="4FAF0928" w14:textId="77777777" w:rsidR="00FD0EB4" w:rsidRPr="004C1A2C" w:rsidRDefault="00FD0EB4" w:rsidP="004C1A2C">
      <w:pPr>
        <w:pStyle w:val="Titolo2"/>
        <w:spacing w:after="240"/>
        <w:rPr>
          <w:sz w:val="22"/>
        </w:rPr>
      </w:pPr>
      <w:bookmarkStart w:id="130" w:name="_Toc62164375"/>
      <w:r w:rsidRPr="004C1A2C">
        <w:rPr>
          <w:sz w:val="22"/>
        </w:rPr>
        <w:t xml:space="preserve">La profezia </w:t>
      </w:r>
      <w:r w:rsidR="00E9333F">
        <w:rPr>
          <w:sz w:val="22"/>
        </w:rPr>
        <w:t xml:space="preserve">di </w:t>
      </w:r>
      <w:r w:rsidRPr="004C1A2C">
        <w:rPr>
          <w:sz w:val="22"/>
        </w:rPr>
        <w:t>Amos</w:t>
      </w:r>
      <w:bookmarkEnd w:id="130"/>
    </w:p>
    <w:p w14:paraId="08FF276A" w14:textId="77777777" w:rsidR="00FD0EB4" w:rsidRPr="009614D5" w:rsidRDefault="00FD0EB4" w:rsidP="00FD0EB4">
      <w:pPr>
        <w:pStyle w:val="Corpotesto"/>
        <w:rPr>
          <w:i/>
          <w:iCs/>
          <w:sz w:val="20"/>
        </w:rPr>
      </w:pPr>
      <w:r w:rsidRPr="009614D5">
        <w:rPr>
          <w:i/>
          <w:iCs/>
          <w:sz w:val="20"/>
        </w:rPr>
        <w:t>Parole di Amos, che era allevatore di pecore, di Tekòa, il quale ebbe visioni riguardo a Israele, al tempo di Ozia, re di Giuda, e al tempo di Geroboamo, figlio di Ioas, re d’Israele, due anni prima del terremoto.</w:t>
      </w:r>
    </w:p>
    <w:p w14:paraId="3F97C5DB" w14:textId="77777777" w:rsidR="00FD0EB4" w:rsidRPr="009614D5" w:rsidRDefault="00FD0EB4" w:rsidP="00FD0EB4">
      <w:pPr>
        <w:pStyle w:val="Corpotesto"/>
        <w:rPr>
          <w:i/>
          <w:iCs/>
          <w:sz w:val="20"/>
        </w:rPr>
      </w:pPr>
      <w:r w:rsidRPr="009614D5">
        <w:rPr>
          <w:i/>
          <w:iCs/>
          <w:sz w:val="20"/>
        </w:rPr>
        <w:t>Egli disse: «Il Signore ruggirà da Sion e da Gerusalemme farà udire la sua voce; saranno avvizziti i pascoli dei pastori, sarà inaridita la cima del Carmelo».</w:t>
      </w:r>
    </w:p>
    <w:p w14:paraId="3C8E2CD0" w14:textId="77777777" w:rsidR="00F16886" w:rsidRPr="004C1A2C" w:rsidRDefault="00F16886" w:rsidP="004C1A2C">
      <w:pPr>
        <w:pStyle w:val="Titolo3"/>
        <w:spacing w:after="240"/>
        <w:rPr>
          <w:sz w:val="22"/>
        </w:rPr>
      </w:pPr>
      <w:bookmarkStart w:id="131" w:name="_Toc62164376"/>
      <w:r w:rsidRPr="004C1A2C">
        <w:rPr>
          <w:sz w:val="22"/>
        </w:rPr>
        <w:lastRenderedPageBreak/>
        <w:t>Su Damasco</w:t>
      </w:r>
      <w:bookmarkEnd w:id="131"/>
    </w:p>
    <w:p w14:paraId="355A01A1" w14:textId="77777777" w:rsidR="00FD0EB4" w:rsidRPr="009614D5" w:rsidRDefault="00FD0EB4" w:rsidP="00FD0EB4">
      <w:pPr>
        <w:pStyle w:val="Corpotesto"/>
        <w:rPr>
          <w:i/>
          <w:iCs/>
          <w:sz w:val="20"/>
        </w:rPr>
      </w:pPr>
      <w:r w:rsidRPr="009614D5">
        <w:rPr>
          <w:i/>
          <w:iCs/>
          <w:sz w:val="20"/>
        </w:rPr>
        <w:t>Così dice il Signore: «Per tre misfatti di Damasco e per quattro non revocherò il mio decreto di condanna, perché hanno trebbiato Gàlaad con trebbie ferrate. Alla casa di Cazaèl manderò il fuoco e divorerà i palazzi di Ben-Adàd; spezzerò il catenaccio di Damasco, sterminerò chi siede sul trono di Bikat-Aven e chi detiene lo scettro di Bet-Eden, e il popolo di Aram sarà deportato in esilio a Kir», dice il Signore.</w:t>
      </w:r>
    </w:p>
    <w:p w14:paraId="58FD3DB3" w14:textId="77777777" w:rsidR="00F16886" w:rsidRPr="004C1A2C" w:rsidRDefault="00F16886" w:rsidP="004C1A2C">
      <w:pPr>
        <w:pStyle w:val="Titolo3"/>
        <w:spacing w:after="240"/>
        <w:rPr>
          <w:sz w:val="22"/>
        </w:rPr>
      </w:pPr>
      <w:bookmarkStart w:id="132" w:name="_Toc62164377"/>
      <w:r w:rsidRPr="004C1A2C">
        <w:rPr>
          <w:sz w:val="22"/>
        </w:rPr>
        <w:t>Su Gaza</w:t>
      </w:r>
      <w:bookmarkEnd w:id="132"/>
    </w:p>
    <w:p w14:paraId="0634EF6C" w14:textId="77777777" w:rsidR="00FD0EB4" w:rsidRDefault="00FD0EB4" w:rsidP="00FD0EB4">
      <w:pPr>
        <w:pStyle w:val="Corpotesto"/>
        <w:rPr>
          <w:i/>
          <w:iCs/>
          <w:sz w:val="20"/>
        </w:rPr>
      </w:pPr>
      <w:r w:rsidRPr="009614D5">
        <w:rPr>
          <w:i/>
          <w:iCs/>
          <w:sz w:val="20"/>
        </w:rPr>
        <w:t>Così dice il Signore: «Per tre misfatti di Gaza e per quattro non revocherò il mio decreto di condanna, perché hanno deportato popolazioni intere per consegnarle a Edom. Manderò il fuoco alle mura di Gaza e divorerà i suoi palazzi, sterminerò chi siede sul trono di Asdod e chi detiene lo scettro di Àscalon; rivolgerò la mia mano contro Ekron e così perirà il resto dei Filistei», dice il Signore.</w:t>
      </w:r>
    </w:p>
    <w:p w14:paraId="37D1AB39" w14:textId="77777777" w:rsidR="00F16886" w:rsidRPr="004C1A2C" w:rsidRDefault="00F16886" w:rsidP="004C1A2C">
      <w:pPr>
        <w:pStyle w:val="Titolo3"/>
        <w:spacing w:after="240"/>
        <w:rPr>
          <w:sz w:val="22"/>
        </w:rPr>
      </w:pPr>
      <w:bookmarkStart w:id="133" w:name="_Toc62164378"/>
      <w:r w:rsidRPr="004C1A2C">
        <w:rPr>
          <w:sz w:val="22"/>
        </w:rPr>
        <w:t>Su Tiro</w:t>
      </w:r>
      <w:bookmarkEnd w:id="133"/>
    </w:p>
    <w:p w14:paraId="01A26AE6" w14:textId="77777777" w:rsidR="00FD0EB4" w:rsidRDefault="00FD0EB4" w:rsidP="00FD0EB4">
      <w:pPr>
        <w:pStyle w:val="Corpotesto"/>
        <w:rPr>
          <w:i/>
          <w:iCs/>
          <w:sz w:val="20"/>
        </w:rPr>
      </w:pPr>
      <w:r w:rsidRPr="009614D5">
        <w:rPr>
          <w:i/>
          <w:iCs/>
          <w:sz w:val="20"/>
        </w:rPr>
        <w:t xml:space="preserve">Così dice il Signore: «Per tre misfatti di Tiro e per quattro non revocherò il mio decreto di condanna, perché hanno deportato popolazioni intere a Edom, senza ricordare l’alleanza fraterna. Manderò il fuoco alle mura di Tiro e divorerà i suoi palazzi». </w:t>
      </w:r>
    </w:p>
    <w:p w14:paraId="4EEBAE14" w14:textId="77777777" w:rsidR="00F16886" w:rsidRPr="004C1A2C" w:rsidRDefault="00F16886" w:rsidP="004C1A2C">
      <w:pPr>
        <w:pStyle w:val="Titolo3"/>
        <w:spacing w:after="240"/>
        <w:rPr>
          <w:sz w:val="22"/>
        </w:rPr>
      </w:pPr>
      <w:bookmarkStart w:id="134" w:name="_Toc62164379"/>
      <w:r w:rsidRPr="004C1A2C">
        <w:rPr>
          <w:sz w:val="22"/>
        </w:rPr>
        <w:t>Su Edom</w:t>
      </w:r>
      <w:bookmarkEnd w:id="134"/>
    </w:p>
    <w:p w14:paraId="42821BC5" w14:textId="77777777" w:rsidR="00FD0EB4" w:rsidRDefault="00FD0EB4" w:rsidP="00FD0EB4">
      <w:pPr>
        <w:pStyle w:val="Corpotesto"/>
        <w:rPr>
          <w:i/>
          <w:iCs/>
          <w:sz w:val="20"/>
        </w:rPr>
      </w:pPr>
      <w:r w:rsidRPr="009614D5">
        <w:rPr>
          <w:i/>
          <w:iCs/>
          <w:sz w:val="20"/>
        </w:rPr>
        <w:t>Così dice il Signore: «Per tre misfatti di Edom e per quattro non revocherò il mio decreto di condanna, perché ha inseguito con la spada suo fratello e ha soffocato la pietà verso di lui, perché la sua ira ha sbranato senza fine e ha conservato lo sdegno per sempre. Manderò il fuoco a Teman e divorerà i palazzi di Bosra».</w:t>
      </w:r>
    </w:p>
    <w:p w14:paraId="14702617" w14:textId="77777777" w:rsidR="00F16886" w:rsidRPr="004C1A2C" w:rsidRDefault="00F16886" w:rsidP="004C1A2C">
      <w:pPr>
        <w:pStyle w:val="Titolo3"/>
        <w:spacing w:after="240"/>
        <w:rPr>
          <w:sz w:val="22"/>
        </w:rPr>
      </w:pPr>
      <w:bookmarkStart w:id="135" w:name="_Toc62164380"/>
      <w:r w:rsidRPr="004C1A2C">
        <w:rPr>
          <w:sz w:val="22"/>
        </w:rPr>
        <w:t>Sugli Ammoniti</w:t>
      </w:r>
      <w:bookmarkEnd w:id="135"/>
    </w:p>
    <w:p w14:paraId="2D720BCF" w14:textId="77777777" w:rsidR="00FD0EB4" w:rsidRDefault="00FD0EB4" w:rsidP="00FD0EB4">
      <w:pPr>
        <w:pStyle w:val="Corpotesto"/>
        <w:rPr>
          <w:i/>
          <w:iCs/>
          <w:sz w:val="20"/>
        </w:rPr>
      </w:pPr>
      <w:r w:rsidRPr="009614D5">
        <w:rPr>
          <w:i/>
          <w:iCs/>
          <w:sz w:val="20"/>
        </w:rPr>
        <w:t xml:space="preserve">Così dice il Signore: «Per tre misfatti degli Ammoniti e per quattro non revocherò il mio decreto di condanna, perché hanno sventrato le donne incinte di Gàlaad per allargare il loro confine. Darò fuoco alle mura di Rabbà e divorerà i suoi palazzi, tra il fragore di un giorno di battaglia, fra il turbine di un giorno di tempesta. Il loro re andrà in esilio, egli insieme ai suoi comandanti», dice il Signore (Am 1,1-15). </w:t>
      </w:r>
    </w:p>
    <w:p w14:paraId="0B3BDAAC" w14:textId="77777777" w:rsidR="00F16886" w:rsidRPr="004C1A2C" w:rsidRDefault="00F16886" w:rsidP="004C1A2C">
      <w:pPr>
        <w:pStyle w:val="Titolo3"/>
        <w:spacing w:after="240"/>
        <w:rPr>
          <w:sz w:val="22"/>
        </w:rPr>
      </w:pPr>
      <w:bookmarkStart w:id="136" w:name="_Toc62164381"/>
      <w:r w:rsidRPr="004C1A2C">
        <w:rPr>
          <w:sz w:val="22"/>
        </w:rPr>
        <w:t>Su Moab</w:t>
      </w:r>
      <w:bookmarkEnd w:id="136"/>
    </w:p>
    <w:p w14:paraId="12409D21" w14:textId="77777777" w:rsidR="00FD0EB4" w:rsidRDefault="00FD0EB4" w:rsidP="00FD0EB4">
      <w:pPr>
        <w:pStyle w:val="Corpotesto"/>
        <w:rPr>
          <w:i/>
          <w:iCs/>
          <w:sz w:val="20"/>
        </w:rPr>
      </w:pPr>
      <w:r w:rsidRPr="009614D5">
        <w:rPr>
          <w:i/>
          <w:iCs/>
          <w:sz w:val="20"/>
        </w:rPr>
        <w:t>Così dice il Signore: «Per tre misfatti di Moab e per quattro non revocherò il mio decreto di condanna, perché ha bruciato le ossa del re di Edom per ridurle in calce. Manderò il fuoco a Moab e divorerà i palazzi di Keriòt e Moab morirà nel tumulto, al grido di guerra, al suono del corno. Eliminerò dal suo seno chi governa, ucciderò, insieme con lui, tutti i suoi prìncipi», dice il Signore.</w:t>
      </w:r>
    </w:p>
    <w:p w14:paraId="53D8A7A5" w14:textId="77777777" w:rsidR="00F16886" w:rsidRPr="004C1A2C" w:rsidRDefault="00F16886" w:rsidP="004C1A2C">
      <w:pPr>
        <w:pStyle w:val="Titolo3"/>
        <w:spacing w:after="240"/>
        <w:rPr>
          <w:sz w:val="22"/>
        </w:rPr>
      </w:pPr>
      <w:bookmarkStart w:id="137" w:name="_Toc62164382"/>
      <w:r w:rsidRPr="004C1A2C">
        <w:rPr>
          <w:sz w:val="22"/>
        </w:rPr>
        <w:t>Su Giuda</w:t>
      </w:r>
      <w:bookmarkEnd w:id="137"/>
    </w:p>
    <w:p w14:paraId="39A448AC" w14:textId="77777777" w:rsidR="00FD0EB4" w:rsidRDefault="00FD0EB4" w:rsidP="00FD0EB4">
      <w:pPr>
        <w:pStyle w:val="Corpotesto"/>
        <w:rPr>
          <w:i/>
          <w:iCs/>
          <w:sz w:val="20"/>
        </w:rPr>
      </w:pPr>
      <w:r w:rsidRPr="009614D5">
        <w:rPr>
          <w:i/>
          <w:iCs/>
          <w:sz w:val="20"/>
        </w:rPr>
        <w:t>Così dice il Signore: «Per tre misfatti di Giuda e per quattro non revocherò il mio decreto di condanna, perché hanno rifiutato la legge del Signore e non ne hanno osservato i precetti, si sono lasciati traviare dagli idoli che i loro padri avevano seguito. Manderò il fuoco a Giuda e divorerà i palazzi di Gerusalemme».</w:t>
      </w:r>
    </w:p>
    <w:p w14:paraId="6E84BF41" w14:textId="77777777" w:rsidR="00F16886" w:rsidRPr="004C1A2C" w:rsidRDefault="00013B63" w:rsidP="004C1A2C">
      <w:pPr>
        <w:pStyle w:val="Titolo3"/>
        <w:spacing w:after="240"/>
        <w:rPr>
          <w:sz w:val="22"/>
        </w:rPr>
      </w:pPr>
      <w:r>
        <w:rPr>
          <w:sz w:val="22"/>
        </w:rPr>
        <w:t xml:space="preserve"> </w:t>
      </w:r>
    </w:p>
    <w:p w14:paraId="75AA1978" w14:textId="77777777" w:rsidR="00FD0EB4" w:rsidRPr="009614D5" w:rsidRDefault="00FD0EB4" w:rsidP="00FD0EB4">
      <w:pPr>
        <w:pStyle w:val="Corpotesto"/>
        <w:rPr>
          <w:i/>
          <w:iCs/>
          <w:sz w:val="20"/>
        </w:rPr>
      </w:pPr>
      <w:r w:rsidRPr="009614D5">
        <w:rPr>
          <w:i/>
          <w:iCs/>
          <w:sz w:val="20"/>
        </w:rPr>
        <w:t xml:space="preserve">Così dice il Signore: «Per tre misfatti d’Israele e per quattro non revocherò il mio decreto di condanna, perché hanno venduto il giusto per denaro e il povero per un paio di sandali, essi </w:t>
      </w:r>
      <w:r w:rsidRPr="009614D5">
        <w:rPr>
          <w:i/>
          <w:iCs/>
          <w:sz w:val="20"/>
        </w:rPr>
        <w:lastRenderedPageBreak/>
        <w:t>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 Eppure io ho sterminato davanti a loro l’Amorreo, la cui statura era come quella dei cedri e la forza come quella della quercia; ho strappato i suoi frutti in alto e le sue radici di sotto. Io vi ho fatto salire dalla terra d’Egitto e vi ho condotto per quarant’anni nel deserto, per darvi in possesso la terra dell’Amorreo. Ho fatto sorgere profeti fra i vostri figli e nazirei fra i vostri giovani. Non è forse così, o figli d’Israele? Oracolo del Signore.</w:t>
      </w:r>
    </w:p>
    <w:p w14:paraId="19A01059" w14:textId="77777777" w:rsidR="00FD0EB4" w:rsidRPr="009614D5" w:rsidRDefault="00FD0EB4" w:rsidP="00FD0EB4">
      <w:pPr>
        <w:pStyle w:val="Corpotesto"/>
        <w:rPr>
          <w:i/>
          <w:iCs/>
          <w:sz w:val="20"/>
        </w:rPr>
      </w:pPr>
      <w:r w:rsidRPr="009614D5">
        <w:rPr>
          <w:i/>
          <w:iCs/>
          <w:sz w:val="20"/>
        </w:rPr>
        <w:t xml:space="preserve">Ma voi avete fatto bere vino ai nazirei e ai profeti avete ordinato: “Non profetate!”. Ecco, vi farò affondare nella terra, come affonda un carro quando è tutto carico di covoni. Allora nemmeno l’uomo agile potrà più fuggire né l’uomo forte usare la sua forza, il prode non salverà la sua vita né l’arciere resisterà, non si salverà il corridore né il cavaliere salverà la sua vita. Il più coraggioso fra i prodi fuggirà nudo in quel giorno!». Oracolo del Signore (Am 2,1-16). </w:t>
      </w:r>
    </w:p>
    <w:p w14:paraId="2C9FF4A2" w14:textId="77777777" w:rsidR="00FD0EB4" w:rsidRDefault="001C3BB8" w:rsidP="005202EC">
      <w:pPr>
        <w:pStyle w:val="Corpotesto"/>
        <w:rPr>
          <w:sz w:val="22"/>
        </w:rPr>
      </w:pPr>
      <w:r>
        <w:rPr>
          <w:sz w:val="22"/>
        </w:rPr>
        <w:t>Giudicando i popoli il Signore manifesta e rivela la sua gloria. Solo Lui è il Dio vivo e vero, perché solo Lui è il Creatore e il Signore dell’uomo e dell’intero universo. Non vi sono altri dèi, all’infuori del Dio di Abramo, Isacco, Giacobbe.</w:t>
      </w:r>
    </w:p>
    <w:p w14:paraId="0F78BD93" w14:textId="77777777" w:rsidR="001C3BB8" w:rsidRPr="001C3BB8" w:rsidRDefault="001C3BB8" w:rsidP="001C3BB8">
      <w:pPr>
        <w:pStyle w:val="Titolo2"/>
        <w:spacing w:after="240"/>
        <w:rPr>
          <w:sz w:val="22"/>
        </w:rPr>
      </w:pPr>
      <w:bookmarkStart w:id="138" w:name="_Toc62164383"/>
      <w:r w:rsidRPr="001C3BB8">
        <w:rPr>
          <w:sz w:val="22"/>
        </w:rPr>
        <w:t xml:space="preserve">Il giudizio di Gesù </w:t>
      </w:r>
      <w:r>
        <w:rPr>
          <w:sz w:val="22"/>
        </w:rPr>
        <w:t xml:space="preserve">nel tempo e </w:t>
      </w:r>
      <w:r w:rsidRPr="001C3BB8">
        <w:rPr>
          <w:sz w:val="22"/>
        </w:rPr>
        <w:t>alla fine dei giorni</w:t>
      </w:r>
      <w:bookmarkEnd w:id="138"/>
    </w:p>
    <w:p w14:paraId="260D7843" w14:textId="77777777" w:rsidR="001C3BB8" w:rsidRDefault="001C3BB8" w:rsidP="005202EC">
      <w:pPr>
        <w:pStyle w:val="Corpotesto"/>
        <w:rPr>
          <w:sz w:val="22"/>
        </w:rPr>
      </w:pPr>
      <w:r>
        <w:rPr>
          <w:sz w:val="22"/>
        </w:rPr>
        <w:t>Nel Nuovo Testamento giudice non è più il Dio di Abramo, di Isacco, di Giacobbe, ma il Figlio Unigenito del Dio di Abramo, Isacco e Giacobbe. Dio ha dato ogni potere al Figlio suo, al suo Verbo fattosi carne. Sarà Lui</w:t>
      </w:r>
      <w:r w:rsidR="00E9333F">
        <w:rPr>
          <w:sz w:val="22"/>
        </w:rPr>
        <w:t xml:space="preserve"> che </w:t>
      </w:r>
      <w:r>
        <w:rPr>
          <w:sz w:val="22"/>
        </w:rPr>
        <w:t xml:space="preserve">giudicherà ogni uomo. Nel Nuovo Testamento sono tante le affermazioni sul giudizio di Gesù Signore. Noi prendiamo in esame solo </w:t>
      </w:r>
      <w:r w:rsidR="00906CEF">
        <w:rPr>
          <w:sz w:val="22"/>
        </w:rPr>
        <w:t xml:space="preserve">tre </w:t>
      </w:r>
      <w:r>
        <w:rPr>
          <w:sz w:val="22"/>
        </w:rPr>
        <w:t>font</w:t>
      </w:r>
      <w:r w:rsidR="00906CEF">
        <w:rPr>
          <w:sz w:val="22"/>
        </w:rPr>
        <w:t>i</w:t>
      </w:r>
      <w:r>
        <w:rPr>
          <w:sz w:val="22"/>
        </w:rPr>
        <w:t>: Il Vangelo secondo Matteo</w:t>
      </w:r>
      <w:r w:rsidR="00E9333F">
        <w:rPr>
          <w:sz w:val="22"/>
        </w:rPr>
        <w:t>,</w:t>
      </w:r>
      <w:r>
        <w:rPr>
          <w:sz w:val="22"/>
        </w:rPr>
        <w:t xml:space="preserve"> l’Apocalisse dell’Apostolo Giovanni</w:t>
      </w:r>
      <w:r w:rsidR="00906CEF">
        <w:rPr>
          <w:sz w:val="22"/>
        </w:rPr>
        <w:t>, la Lettera ai Romani di San Paolo</w:t>
      </w:r>
      <w:r>
        <w:rPr>
          <w:sz w:val="22"/>
        </w:rPr>
        <w:t>.</w:t>
      </w:r>
    </w:p>
    <w:p w14:paraId="6DCB5D3B" w14:textId="77777777" w:rsidR="001C3BB8" w:rsidRPr="00906CEF" w:rsidRDefault="001C3BB8" w:rsidP="00906CEF">
      <w:pPr>
        <w:pStyle w:val="Titolo2"/>
        <w:spacing w:after="240"/>
        <w:rPr>
          <w:sz w:val="22"/>
        </w:rPr>
      </w:pPr>
      <w:bookmarkStart w:id="139" w:name="_Toc62164384"/>
      <w:r w:rsidRPr="00906CEF">
        <w:rPr>
          <w:sz w:val="22"/>
        </w:rPr>
        <w:t>Il giudizio nel Vangelo secondo Matteo</w:t>
      </w:r>
      <w:bookmarkEnd w:id="139"/>
    </w:p>
    <w:p w14:paraId="2DC497CC" w14:textId="77777777" w:rsidR="005202EC" w:rsidRDefault="001C3BB8" w:rsidP="005202EC">
      <w:pPr>
        <w:pStyle w:val="Corpotesto"/>
        <w:rPr>
          <w:sz w:val="22"/>
        </w:rPr>
      </w:pPr>
      <w:r>
        <w:rPr>
          <w:sz w:val="22"/>
        </w:rPr>
        <w:t xml:space="preserve">Nel Vangelo secondo Matteo il giudizio di Gesù viene celebrato sulla fede, sui carismi o talenti, sui beni materiali che si possiedono e anche sull’uso del nostro corpo, se è stato posto a servizio della carità verso i fratelli, oppure si è usato solo egoisticamente per se stessi. </w:t>
      </w:r>
      <w:r w:rsidR="00906CEF">
        <w:rPr>
          <w:sz w:val="22"/>
        </w:rPr>
        <w:t>Oggi di questi tre giudizi, due sono stati cancellati dalla fede del credente, tutti parlano di un solo giudizio, in verità anche quest’ultimo inutile, dal momento che si predica la chiusura definitiva dell’inferno. Oggi nel popolo cristiano si predica solo la salvezza per tutti, indipendentemente dalle opere.</w:t>
      </w:r>
    </w:p>
    <w:p w14:paraId="6A002E38" w14:textId="77777777" w:rsidR="00906CEF" w:rsidRPr="00906CEF" w:rsidRDefault="00906CEF" w:rsidP="00906CEF">
      <w:pPr>
        <w:pStyle w:val="Titolo3"/>
        <w:spacing w:after="240"/>
        <w:rPr>
          <w:i/>
          <w:iCs/>
          <w:sz w:val="22"/>
        </w:rPr>
      </w:pPr>
      <w:bookmarkStart w:id="140" w:name="_Toc62164385"/>
      <w:r w:rsidRPr="00906CEF">
        <w:rPr>
          <w:i/>
          <w:iCs/>
          <w:sz w:val="22"/>
        </w:rPr>
        <w:t>Il giudizio secondo la fede</w:t>
      </w:r>
      <w:bookmarkEnd w:id="140"/>
    </w:p>
    <w:p w14:paraId="23FA14A1" w14:textId="77777777" w:rsidR="001C3BB8" w:rsidRDefault="001C3BB8" w:rsidP="00906CEF">
      <w:pPr>
        <w:pStyle w:val="Corpotesto"/>
        <w:rPr>
          <w:i/>
          <w:iCs/>
          <w:sz w:val="22"/>
        </w:rPr>
      </w:pPr>
      <w:r w:rsidRPr="00906CEF">
        <w:rPr>
          <w:i/>
          <w:iCs/>
          <w:sz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906CEF">
        <w:rPr>
          <w:i/>
          <w:iCs/>
          <w:sz w:val="22"/>
          <w:szCs w:val="24"/>
        </w:rPr>
        <w:t xml:space="preserve"> </w:t>
      </w:r>
      <w:r w:rsidRPr="00906CEF">
        <w:rPr>
          <w:i/>
          <w:iCs/>
          <w:sz w:val="22"/>
        </w:rPr>
        <w:t>Le stolte dissero alle sagge: “Dateci un po’ del vostro olio, perché le nostre lampade si spengono”. Le sagge risposero: “No, perché non venga a mancare a noi e a voi; andate piuttosto dai venditori e compratevene”. 0Ora,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BF628BF" w14:textId="77777777" w:rsidR="00906CEF" w:rsidRPr="00906CEF" w:rsidRDefault="00906CEF" w:rsidP="00906CEF">
      <w:pPr>
        <w:pStyle w:val="Titolo3"/>
        <w:spacing w:after="240"/>
        <w:rPr>
          <w:i/>
          <w:iCs/>
          <w:sz w:val="22"/>
        </w:rPr>
      </w:pPr>
      <w:bookmarkStart w:id="141" w:name="_Toc62164386"/>
      <w:r w:rsidRPr="00906CEF">
        <w:rPr>
          <w:i/>
          <w:iCs/>
          <w:sz w:val="22"/>
        </w:rPr>
        <w:lastRenderedPageBreak/>
        <w:t>Il giudizio secondo il talenti ricevuti</w:t>
      </w:r>
      <w:bookmarkEnd w:id="141"/>
    </w:p>
    <w:p w14:paraId="3D86136F" w14:textId="77777777" w:rsidR="001C3BB8" w:rsidRPr="00906CEF" w:rsidRDefault="001C3BB8" w:rsidP="00906CEF">
      <w:pPr>
        <w:pStyle w:val="Corpotesto"/>
        <w:rPr>
          <w:i/>
          <w:iCs/>
          <w:sz w:val="22"/>
        </w:rPr>
      </w:pPr>
      <w:r w:rsidRPr="00906CEF">
        <w:rPr>
          <w:i/>
          <w:iCs/>
          <w:sz w:val="22"/>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5BA46051" w14:textId="77777777" w:rsidR="00906CEF" w:rsidRPr="00906CEF" w:rsidRDefault="00906CEF" w:rsidP="00906CEF">
      <w:pPr>
        <w:pStyle w:val="Titolo3"/>
        <w:spacing w:after="240"/>
        <w:rPr>
          <w:i/>
          <w:iCs/>
          <w:sz w:val="22"/>
        </w:rPr>
      </w:pPr>
      <w:bookmarkStart w:id="142" w:name="_Toc62164387"/>
      <w:r w:rsidRPr="00906CEF">
        <w:rPr>
          <w:i/>
          <w:iCs/>
          <w:sz w:val="22"/>
        </w:rPr>
        <w:t>Il giudizio sulle opere di misericordia corporali</w:t>
      </w:r>
      <w:bookmarkEnd w:id="142"/>
      <w:r w:rsidRPr="00906CEF">
        <w:rPr>
          <w:i/>
          <w:iCs/>
          <w:sz w:val="22"/>
        </w:rPr>
        <w:t xml:space="preserve"> </w:t>
      </w:r>
    </w:p>
    <w:p w14:paraId="4C0FD8D8" w14:textId="77777777" w:rsidR="001C3BB8" w:rsidRPr="00906CEF" w:rsidRDefault="001C3BB8" w:rsidP="00906CEF">
      <w:pPr>
        <w:pStyle w:val="Corpotesto"/>
        <w:rPr>
          <w:i/>
          <w:iCs/>
          <w:sz w:val="22"/>
        </w:rPr>
      </w:pPr>
      <w:r w:rsidRPr="00906CEF">
        <w:rPr>
          <w:i/>
          <w:iCs/>
          <w:sz w:val="22"/>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w:t>
      </w:r>
      <w:r w:rsidR="00906CEF" w:rsidRPr="00906CEF">
        <w:rPr>
          <w:i/>
          <w:iCs/>
          <w:sz w:val="22"/>
        </w:rPr>
        <w:t xml:space="preserve">giusti invece alla vita eterna» (Mt 25,1-46). </w:t>
      </w:r>
    </w:p>
    <w:p w14:paraId="16FEB302" w14:textId="77777777" w:rsidR="001C3BB8" w:rsidRDefault="00906CEF" w:rsidP="00906CEF">
      <w:pPr>
        <w:pStyle w:val="Corpotesto"/>
        <w:rPr>
          <w:sz w:val="22"/>
        </w:rPr>
      </w:pPr>
      <w:r>
        <w:rPr>
          <w:sz w:val="22"/>
        </w:rPr>
        <w:t>Ognuno si dovrà presentare dinanzi al cospetto di Cristo Gesù per rendere conto a Lui su come ha vissuto il dono della fede, il dono dei talenti, il dono dei beni della terra.</w:t>
      </w:r>
    </w:p>
    <w:p w14:paraId="442613B7" w14:textId="77777777" w:rsidR="003D7823" w:rsidRPr="00906CEF" w:rsidRDefault="001C3BB8" w:rsidP="00906CEF">
      <w:pPr>
        <w:pStyle w:val="Titolo2"/>
        <w:spacing w:after="240"/>
        <w:rPr>
          <w:sz w:val="22"/>
        </w:rPr>
      </w:pPr>
      <w:bookmarkStart w:id="143" w:name="_Toc62164388"/>
      <w:r w:rsidRPr="00906CEF">
        <w:rPr>
          <w:sz w:val="22"/>
        </w:rPr>
        <w:lastRenderedPageBreak/>
        <w:t>Il giudizio di Gesù Signore secondo l’Apocalisse</w:t>
      </w:r>
      <w:bookmarkEnd w:id="143"/>
    </w:p>
    <w:p w14:paraId="03CF31F8" w14:textId="77777777" w:rsidR="001C3BB8" w:rsidRDefault="0023316C" w:rsidP="0023316C">
      <w:pPr>
        <w:pStyle w:val="Corpotesto"/>
        <w:rPr>
          <w:sz w:val="22"/>
        </w:rPr>
      </w:pPr>
      <w:r w:rsidRPr="0023316C">
        <w:rPr>
          <w:sz w:val="22"/>
        </w:rPr>
        <w:t>Nell’Apocalisse di Giovanni vi sono due giudizi: uno nel tempo e uno alla fine del tempo.</w:t>
      </w:r>
      <w:r>
        <w:rPr>
          <w:sz w:val="22"/>
        </w:rPr>
        <w:t xml:space="preserve"> Nel tempo il giudizio di Gesù è in tutto simile a quello proferito dal Padre suo sugli abitanti della città di Babele. Senza di Lui nessuna opera dell’uomo andrà a buon fine. Nel Vangelo secondo Giovanni Gesù afferma che senza di lui non si può fare nulla. O si lavora con Lui e si raccoglie, o si lavora senza di Lui e si disperde.</w:t>
      </w:r>
    </w:p>
    <w:p w14:paraId="3EBCAC71" w14:textId="77777777" w:rsidR="0023316C" w:rsidRPr="0023316C" w:rsidRDefault="0023316C" w:rsidP="0023316C">
      <w:pPr>
        <w:pStyle w:val="Titolo3"/>
        <w:spacing w:after="240"/>
        <w:rPr>
          <w:i/>
          <w:iCs/>
          <w:sz w:val="22"/>
        </w:rPr>
      </w:pPr>
      <w:bookmarkStart w:id="144" w:name="_Toc62164389"/>
      <w:r w:rsidRPr="0023316C">
        <w:rPr>
          <w:i/>
          <w:iCs/>
          <w:sz w:val="22"/>
        </w:rPr>
        <w:t>Il giudizio nella storia</w:t>
      </w:r>
      <w:bookmarkEnd w:id="144"/>
    </w:p>
    <w:p w14:paraId="6730517A" w14:textId="77777777" w:rsidR="0023316C" w:rsidRDefault="0023316C" w:rsidP="0023316C">
      <w:pPr>
        <w:pStyle w:val="Corpotesto"/>
        <w:rPr>
          <w:sz w:val="22"/>
        </w:rPr>
      </w:pPr>
      <w:r>
        <w:rPr>
          <w:sz w:val="22"/>
        </w:rPr>
        <w:t>Il giudizio di Cristo Gesù nella storia è in tutto simile a quello operato da Dio sulla Citta di Babele. Senza Cristo nessuna opera dell’uomo mai riuscirà. I sigilli che vengo</w:t>
      </w:r>
      <w:r w:rsidR="00E9333F">
        <w:rPr>
          <w:sz w:val="22"/>
        </w:rPr>
        <w:t>no</w:t>
      </w:r>
      <w:r>
        <w:rPr>
          <w:sz w:val="22"/>
        </w:rPr>
        <w:t xml:space="preserve"> sciolti, i segni, le trombe, i guai che accompagneranno tutta la storia dell’umanità, </w:t>
      </w:r>
      <w:r w:rsidR="00E9333F">
        <w:rPr>
          <w:sz w:val="22"/>
        </w:rPr>
        <w:t>s</w:t>
      </w:r>
      <w:r>
        <w:rPr>
          <w:sz w:val="22"/>
        </w:rPr>
        <w:t xml:space="preserve">ono dati per un solo fine: convincere l’uomo che realmente senza Cristo nulla potrà fare. Il Signore della storia è solo Lui. Nessun altro. </w:t>
      </w:r>
      <w:r w:rsidR="00C54613">
        <w:rPr>
          <w:sz w:val="22"/>
        </w:rPr>
        <w:t>Nella storia il giudizio non è per la condanna, ma per la conversione. Gli uomini sono aiutati da Gesù, loro Salvatore e Redentore, perché si lascino salvare da Lui. Questo è il giudizio che accompagnerà tutta la storia dell’umanità sulla nostra terra.</w:t>
      </w:r>
    </w:p>
    <w:p w14:paraId="43B29AC6" w14:textId="77777777" w:rsidR="00C54613" w:rsidRPr="00C54613" w:rsidRDefault="00C54613" w:rsidP="00C54613">
      <w:pPr>
        <w:pStyle w:val="Corpotesto"/>
        <w:rPr>
          <w:i/>
          <w:iCs/>
          <w:sz w:val="22"/>
        </w:rPr>
      </w:pPr>
      <w:r w:rsidRPr="00C54613">
        <w:rPr>
          <w:i/>
          <w:iCs/>
          <w:sz w:val="22"/>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35E87586" w14:textId="77777777" w:rsidR="00C54613" w:rsidRPr="00C54613" w:rsidRDefault="00C54613" w:rsidP="00C54613">
      <w:pPr>
        <w:pStyle w:val="Corpotesto"/>
        <w:rPr>
          <w:i/>
          <w:iCs/>
          <w:sz w:val="22"/>
        </w:rPr>
      </w:pPr>
      <w:r w:rsidRPr="00C54613">
        <w:rPr>
          <w:i/>
          <w:iCs/>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31F1561F" w14:textId="77777777" w:rsidR="00C54613" w:rsidRPr="00C54613" w:rsidRDefault="00C54613" w:rsidP="00C54613">
      <w:pPr>
        <w:pStyle w:val="Corpotesto"/>
        <w:rPr>
          <w:i/>
          <w:iCs/>
          <w:sz w:val="22"/>
        </w:rPr>
      </w:pPr>
      <w:r w:rsidRPr="00C54613">
        <w:rPr>
          <w:i/>
          <w:iCs/>
          <w:sz w:val="22"/>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12819ED5" w14:textId="77777777" w:rsidR="00C54613" w:rsidRPr="00C54613" w:rsidRDefault="00C54613" w:rsidP="00C54613">
      <w:pPr>
        <w:pStyle w:val="Corpotesto"/>
        <w:rPr>
          <w:i/>
          <w:iCs/>
          <w:sz w:val="22"/>
        </w:rPr>
      </w:pPr>
      <w:r w:rsidRPr="00C54613">
        <w:rPr>
          <w:i/>
          <w:iCs/>
          <w:sz w:val="22"/>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11B7145E" w14:textId="77777777" w:rsidR="00C54613" w:rsidRPr="00C54613" w:rsidRDefault="00C54613" w:rsidP="00C54613">
      <w:pPr>
        <w:pStyle w:val="Corpotesto"/>
        <w:rPr>
          <w:i/>
          <w:iCs/>
          <w:sz w:val="22"/>
        </w:rPr>
      </w:pPr>
      <w:r w:rsidRPr="00C54613">
        <w:rPr>
          <w:i/>
          <w:iCs/>
          <w:sz w:val="22"/>
        </w:rPr>
        <w:lastRenderedPageBreak/>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37951C76" w14:textId="77777777" w:rsidR="00C54613" w:rsidRPr="00C54613" w:rsidRDefault="00C54613" w:rsidP="00C54613">
      <w:pPr>
        <w:pStyle w:val="Corpotesto"/>
        <w:rPr>
          <w:i/>
          <w:iCs/>
          <w:sz w:val="22"/>
        </w:rPr>
      </w:pPr>
      <w:r w:rsidRPr="00C54613">
        <w:rPr>
          <w:i/>
          <w:iCs/>
          <w:sz w:val="22"/>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6E71AB30" w14:textId="77777777" w:rsidR="00C54613" w:rsidRPr="00C54613" w:rsidRDefault="00C54613" w:rsidP="00C54613">
      <w:pPr>
        <w:pStyle w:val="Corpotesto"/>
        <w:rPr>
          <w:i/>
          <w:iCs/>
          <w:sz w:val="22"/>
        </w:rPr>
      </w:pPr>
      <w:r w:rsidRPr="00C54613">
        <w:rPr>
          <w:i/>
          <w:iCs/>
          <w:sz w:val="22"/>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19C145DA" w14:textId="77777777" w:rsidR="00C54613" w:rsidRPr="00C54613" w:rsidRDefault="00C54613" w:rsidP="00C54613">
      <w:pPr>
        <w:pStyle w:val="Corpotesto"/>
        <w:rPr>
          <w:i/>
          <w:iCs/>
          <w:sz w:val="22"/>
        </w:rPr>
      </w:pPr>
      <w:r w:rsidRPr="00C54613">
        <w:rPr>
          <w:i/>
          <w:iCs/>
          <w:sz w:val="22"/>
        </w:rPr>
        <w:t>Allora venne data a ciascuno di loro una veste candida e fu detto loro di pazientare ancora un poco, finché fosse completo il numero dei loro compagni di servizio e dei loro fratelli, che dovevano essere uccisi come loro.</w:t>
      </w:r>
    </w:p>
    <w:p w14:paraId="26A187F3" w14:textId="77777777" w:rsidR="00C54613" w:rsidRPr="00C54613" w:rsidRDefault="00C54613" w:rsidP="00C54613">
      <w:pPr>
        <w:pStyle w:val="Corpotesto"/>
        <w:rPr>
          <w:i/>
          <w:iCs/>
          <w:sz w:val="22"/>
        </w:rPr>
      </w:pPr>
      <w:r w:rsidRPr="00C54613">
        <w:rPr>
          <w:i/>
          <w:iCs/>
          <w:sz w:val="22"/>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1DE94142" w14:textId="77777777" w:rsidR="001C3BB8" w:rsidRDefault="0023316C" w:rsidP="0023316C">
      <w:pPr>
        <w:pStyle w:val="Titolo3"/>
        <w:spacing w:after="240"/>
        <w:rPr>
          <w:i/>
          <w:iCs/>
          <w:sz w:val="22"/>
        </w:rPr>
      </w:pPr>
      <w:bookmarkStart w:id="145" w:name="_Toc62164390"/>
      <w:r w:rsidRPr="0023316C">
        <w:rPr>
          <w:i/>
          <w:iCs/>
          <w:sz w:val="22"/>
        </w:rPr>
        <w:t>Il giudizio dopo la storia</w:t>
      </w:r>
      <w:r w:rsidR="00C54613">
        <w:rPr>
          <w:i/>
          <w:iCs/>
          <w:sz w:val="22"/>
        </w:rPr>
        <w:t xml:space="preserve"> (il non giudizio)</w:t>
      </w:r>
      <w:bookmarkEnd w:id="145"/>
    </w:p>
    <w:p w14:paraId="18793B80" w14:textId="77777777" w:rsidR="00C54613" w:rsidRPr="00C54613" w:rsidRDefault="00C54613" w:rsidP="00C54613">
      <w:pPr>
        <w:pStyle w:val="Corpotesto"/>
        <w:rPr>
          <w:sz w:val="22"/>
        </w:rPr>
      </w:pPr>
      <w:r>
        <w:rPr>
          <w:sz w:val="22"/>
        </w:rPr>
        <w:t>Alla fine della storia è un giudizio di accoglienza e di non accoglienza. Chi si è santificato in Cristo, per Cristo, con Cristo, entrerà nella Gerusalemme Celeste. Chi invece si è consegnato al male, sarà gettato nello stagno di fuoco e zolfo. In verità nell’Apocalisse non ci sono celebrazioni di giudizi. C’è solo un ammonimento sia al santo che al peccatore. Al peccatore si dice che può continuare a peccare. Il santo viene esortato a santificarsi ancora. Il peccatore può continuare a peccare, sapendo però che sarà gettato nello stagno di fuoco e zolfo. Il santo deve continuare a santificarsi se vuole entrare nel nuovo santuario del cielo. L’eternità è un frutto. Ognuno raccoglierà secondo quello che avrà seminato,</w:t>
      </w:r>
    </w:p>
    <w:p w14:paraId="7DEC4BA7" w14:textId="77777777" w:rsidR="001C3BB8" w:rsidRPr="004A1578" w:rsidRDefault="001C3BB8" w:rsidP="004A1578">
      <w:pPr>
        <w:pStyle w:val="Corpotesto"/>
        <w:rPr>
          <w:i/>
          <w:iCs/>
          <w:sz w:val="22"/>
        </w:rPr>
      </w:pPr>
      <w:r w:rsidRPr="004A1578">
        <w:rPr>
          <w:i/>
          <w:iCs/>
          <w:sz w:val="22"/>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6D1F41AC" w14:textId="77777777" w:rsidR="001C3BB8" w:rsidRPr="004A1578" w:rsidRDefault="001C3BB8" w:rsidP="004A1578">
      <w:pPr>
        <w:pStyle w:val="Corpotesto"/>
        <w:rPr>
          <w:i/>
          <w:iCs/>
          <w:sz w:val="22"/>
        </w:rPr>
      </w:pPr>
      <w:r w:rsidRPr="004A1578">
        <w:rPr>
          <w:i/>
          <w:iCs/>
          <w:sz w:val="22"/>
        </w:rPr>
        <w:t xml:space="preserve">Quando i mille anni saranno compiuti, Satana verrà liberato dal suo carcere e uscirà per sedurre le nazioni che stanno ai quattro angoli della terra, Gog e Magòg, e </w:t>
      </w:r>
      <w:r w:rsidRPr="004A1578">
        <w:rPr>
          <w:i/>
          <w:iCs/>
          <w:sz w:val="22"/>
        </w:rPr>
        <w:lastRenderedPageBreak/>
        <w:t>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63275500" w14:textId="77777777" w:rsidR="001C3BB8" w:rsidRPr="004A1578" w:rsidRDefault="001C3BB8" w:rsidP="004A1578">
      <w:pPr>
        <w:pStyle w:val="Corpotesto"/>
        <w:rPr>
          <w:i/>
          <w:iCs/>
          <w:sz w:val="22"/>
        </w:rPr>
      </w:pPr>
      <w:r w:rsidRPr="004A1578">
        <w:rPr>
          <w:i/>
          <w:iCs/>
          <w:sz w:val="22"/>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w:t>
      </w:r>
      <w:smartTag w:uri="urn:schemas-microsoft-com:office:smarttags" w:element="PersonName">
        <w:smartTagPr>
          <w:attr w:name="ProductID" w:val="la Morte"/>
        </w:smartTagPr>
        <w:r w:rsidRPr="004A1578">
          <w:rPr>
            <w:i/>
            <w:iCs/>
            <w:sz w:val="22"/>
          </w:rPr>
          <w:t>la Morte</w:t>
        </w:r>
      </w:smartTag>
      <w:r w:rsidRPr="004A1578">
        <w:rPr>
          <w:i/>
          <w:iCs/>
          <w:sz w:val="22"/>
        </w:rPr>
        <w:t xml:space="preserve"> e gli inferi resero i morti da loro custoditi e ciascuno venne giudicato secondo le sue opere. Poi </w:t>
      </w:r>
      <w:smartTag w:uri="urn:schemas-microsoft-com:office:smarttags" w:element="PersonName">
        <w:smartTagPr>
          <w:attr w:name="ProductID" w:val="la Morte"/>
        </w:smartTagPr>
        <w:r w:rsidRPr="004A1578">
          <w:rPr>
            <w:i/>
            <w:iCs/>
            <w:sz w:val="22"/>
          </w:rPr>
          <w:t>la Morte</w:t>
        </w:r>
      </w:smartTag>
      <w:r w:rsidRPr="004A1578">
        <w:rPr>
          <w:i/>
          <w:iCs/>
          <w:sz w:val="22"/>
        </w:rPr>
        <w:t xml:space="preserve"> e gli inferi furono gettati nello stagno di fuoco. Questa è la seconda morte, lo stagno di fuoco. E chi non risultò scritto nel libro della vita fu gettato nello stagno di fuoco (Ap 20,1-25). </w:t>
      </w:r>
    </w:p>
    <w:p w14:paraId="76F4C207" w14:textId="77777777" w:rsidR="001C3BB8" w:rsidRPr="004A1578" w:rsidRDefault="001C3BB8" w:rsidP="004A1578">
      <w:pPr>
        <w:pStyle w:val="Corpotesto"/>
        <w:rPr>
          <w:i/>
          <w:iCs/>
          <w:sz w:val="22"/>
        </w:rPr>
      </w:pPr>
      <w:r w:rsidRPr="004A1578">
        <w:rPr>
          <w:i/>
          <w:iCs/>
          <w:sz w:val="22"/>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4A1578">
          <w:rPr>
            <w:i/>
            <w:iCs/>
            <w:sz w:val="22"/>
          </w:rPr>
          <w:t>la Gerusalemme</w:t>
        </w:r>
      </w:smartTag>
      <w:r w:rsidRPr="004A1578">
        <w:rPr>
          <w:i/>
          <w:iCs/>
          <w:sz w:val="22"/>
        </w:rPr>
        <w:t xml:space="preserve"> nuova, scendere dal cielo, da Dio, pronta come una sposa adorna per il suo sposo. Udii allora una voce potente, che veniva dal trono e diceva:</w:t>
      </w:r>
    </w:p>
    <w:p w14:paraId="26C48F5D" w14:textId="77777777" w:rsidR="001C3BB8" w:rsidRPr="004A1578" w:rsidRDefault="001C3BB8" w:rsidP="004A1578">
      <w:pPr>
        <w:pStyle w:val="Corpotesto"/>
        <w:rPr>
          <w:i/>
          <w:iCs/>
          <w:sz w:val="22"/>
        </w:rPr>
      </w:pPr>
      <w:r w:rsidRPr="004A1578">
        <w:rPr>
          <w:i/>
          <w:iCs/>
          <w:sz w:val="22"/>
        </w:rPr>
        <w:t>«Ecco la tenda di Dio con gli uomini!</w:t>
      </w:r>
      <w:r w:rsidR="00C54613" w:rsidRPr="004A1578">
        <w:rPr>
          <w:i/>
          <w:iCs/>
          <w:sz w:val="22"/>
        </w:rPr>
        <w:t xml:space="preserve"> </w:t>
      </w:r>
      <w:r w:rsidRPr="004A1578">
        <w:rPr>
          <w:i/>
          <w:iCs/>
          <w:sz w:val="22"/>
        </w:rPr>
        <w:t xml:space="preserve">Egli abiterà con loro </w:t>
      </w:r>
      <w:r w:rsidR="00C54613" w:rsidRPr="004A1578">
        <w:rPr>
          <w:i/>
          <w:iCs/>
          <w:sz w:val="22"/>
        </w:rPr>
        <w:t xml:space="preserve"> </w:t>
      </w:r>
      <w:r w:rsidRPr="004A1578">
        <w:rPr>
          <w:i/>
          <w:iCs/>
          <w:sz w:val="22"/>
        </w:rPr>
        <w:t>ed essi saranno suoi popoli</w:t>
      </w:r>
      <w:r w:rsidR="00C54613" w:rsidRPr="004A1578">
        <w:rPr>
          <w:i/>
          <w:iCs/>
          <w:sz w:val="22"/>
        </w:rPr>
        <w:t xml:space="preserve"> </w:t>
      </w:r>
      <w:r w:rsidRPr="004A1578">
        <w:rPr>
          <w:i/>
          <w:iCs/>
          <w:sz w:val="22"/>
        </w:rPr>
        <w:t>ed egli sarà il Dio con loro, il loro Dio.</w:t>
      </w:r>
      <w:r w:rsidR="00C54613" w:rsidRPr="004A1578">
        <w:rPr>
          <w:i/>
          <w:iCs/>
          <w:sz w:val="22"/>
        </w:rPr>
        <w:t xml:space="preserve"> </w:t>
      </w:r>
      <w:r w:rsidRPr="004A1578">
        <w:rPr>
          <w:i/>
          <w:iCs/>
          <w:sz w:val="22"/>
        </w:rPr>
        <w:t>E asciugherà ogni lacrima dai loro occhi</w:t>
      </w:r>
      <w:r w:rsidR="00C54613" w:rsidRPr="004A1578">
        <w:rPr>
          <w:i/>
          <w:iCs/>
          <w:sz w:val="22"/>
        </w:rPr>
        <w:t xml:space="preserve"> </w:t>
      </w:r>
      <w:r w:rsidRPr="004A1578">
        <w:rPr>
          <w:i/>
          <w:iCs/>
          <w:sz w:val="22"/>
        </w:rPr>
        <w:t>e non vi sarà più la morte</w:t>
      </w:r>
      <w:r w:rsidR="00C54613" w:rsidRPr="004A1578">
        <w:rPr>
          <w:i/>
          <w:iCs/>
          <w:sz w:val="22"/>
        </w:rPr>
        <w:t xml:space="preserve"> </w:t>
      </w:r>
      <w:r w:rsidRPr="004A1578">
        <w:rPr>
          <w:i/>
          <w:iCs/>
          <w:sz w:val="22"/>
        </w:rPr>
        <w:t>né lutto né lamento né affanno,</w:t>
      </w:r>
      <w:r w:rsidR="00C54613" w:rsidRPr="004A1578">
        <w:rPr>
          <w:i/>
          <w:iCs/>
          <w:sz w:val="22"/>
        </w:rPr>
        <w:t xml:space="preserve"> </w:t>
      </w:r>
      <w:r w:rsidRPr="004A1578">
        <w:rPr>
          <w:i/>
          <w:iCs/>
          <w:sz w:val="22"/>
        </w:rPr>
        <w:t>perché le cose di prima sono passate».</w:t>
      </w:r>
    </w:p>
    <w:p w14:paraId="5DBCB056" w14:textId="77777777" w:rsidR="001C3BB8" w:rsidRPr="004A1578" w:rsidRDefault="001C3BB8" w:rsidP="004A1578">
      <w:pPr>
        <w:pStyle w:val="Corpotesto"/>
        <w:rPr>
          <w:i/>
          <w:iCs/>
          <w:sz w:val="22"/>
        </w:rPr>
      </w:pPr>
      <w:r w:rsidRPr="004A1578">
        <w:rPr>
          <w:i/>
          <w:iCs/>
          <w:sz w:val="22"/>
        </w:rPr>
        <w:t>E Colui che sedeva sul trono disse: «Ecco, io faccio nuove tutte le cose». E soggiunse: «Scrivi, perché queste parole sono certe e vere». E mi disse:</w:t>
      </w:r>
    </w:p>
    <w:p w14:paraId="2AC5AD02" w14:textId="77777777" w:rsidR="00C54613" w:rsidRPr="004A1578" w:rsidRDefault="001C3BB8" w:rsidP="004A1578">
      <w:pPr>
        <w:pStyle w:val="Corpotesto"/>
        <w:rPr>
          <w:i/>
          <w:iCs/>
          <w:sz w:val="22"/>
        </w:rPr>
      </w:pPr>
      <w:r w:rsidRPr="004A1578">
        <w:rPr>
          <w:i/>
          <w:iCs/>
          <w:sz w:val="22"/>
        </w:rPr>
        <w:t>«Ecco, sono compiute!</w:t>
      </w:r>
      <w:r w:rsidR="00C54613" w:rsidRPr="004A1578">
        <w:rPr>
          <w:i/>
          <w:iCs/>
          <w:sz w:val="22"/>
        </w:rPr>
        <w:t xml:space="preserve"> </w:t>
      </w:r>
      <w:r w:rsidRPr="004A1578">
        <w:rPr>
          <w:i/>
          <w:iCs/>
          <w:sz w:val="22"/>
        </w:rPr>
        <w:t>Io sono l’Alfa e l’Omèga,</w:t>
      </w:r>
      <w:r w:rsidR="00C54613" w:rsidRPr="004A1578">
        <w:rPr>
          <w:i/>
          <w:iCs/>
          <w:sz w:val="22"/>
        </w:rPr>
        <w:t xml:space="preserve"> </w:t>
      </w:r>
      <w:r w:rsidRPr="004A1578">
        <w:rPr>
          <w:i/>
          <w:iCs/>
          <w:sz w:val="22"/>
        </w:rPr>
        <w:t>il Principio e la Fine.</w:t>
      </w:r>
      <w:r w:rsidR="00C54613" w:rsidRPr="004A1578">
        <w:rPr>
          <w:i/>
          <w:iCs/>
          <w:sz w:val="22"/>
        </w:rPr>
        <w:t xml:space="preserve"> </w:t>
      </w:r>
      <w:r w:rsidRPr="004A1578">
        <w:rPr>
          <w:i/>
          <w:iCs/>
          <w:sz w:val="22"/>
        </w:rPr>
        <w:t xml:space="preserve">A colui che ha sete </w:t>
      </w:r>
      <w:r w:rsidR="00C54613" w:rsidRPr="004A1578">
        <w:rPr>
          <w:i/>
          <w:iCs/>
          <w:sz w:val="22"/>
        </w:rPr>
        <w:t xml:space="preserve"> </w:t>
      </w:r>
      <w:r w:rsidRPr="004A1578">
        <w:rPr>
          <w:i/>
          <w:iCs/>
          <w:sz w:val="22"/>
        </w:rPr>
        <w:t>io darò gratuitamente da bere</w:t>
      </w:r>
      <w:r w:rsidR="00C54613" w:rsidRPr="004A1578">
        <w:rPr>
          <w:i/>
          <w:iCs/>
          <w:sz w:val="22"/>
        </w:rPr>
        <w:t xml:space="preserve"> </w:t>
      </w:r>
      <w:r w:rsidRPr="004A1578">
        <w:rPr>
          <w:i/>
          <w:iCs/>
          <w:sz w:val="22"/>
        </w:rPr>
        <w:t>alla fonte dell’acqua della vita.</w:t>
      </w:r>
      <w:r w:rsidR="00C54613" w:rsidRPr="004A1578">
        <w:rPr>
          <w:i/>
          <w:iCs/>
          <w:sz w:val="22"/>
        </w:rPr>
        <w:t xml:space="preserve"> </w:t>
      </w:r>
      <w:r w:rsidRPr="004A1578">
        <w:rPr>
          <w:i/>
          <w:iCs/>
          <w:sz w:val="22"/>
        </w:rPr>
        <w:t>Chi sarà vincitore erediterà questi beni;</w:t>
      </w:r>
      <w:r w:rsidR="00C54613" w:rsidRPr="004A1578">
        <w:rPr>
          <w:i/>
          <w:iCs/>
          <w:sz w:val="22"/>
        </w:rPr>
        <w:t xml:space="preserve"> </w:t>
      </w:r>
      <w:r w:rsidRPr="004A1578">
        <w:rPr>
          <w:i/>
          <w:iCs/>
          <w:sz w:val="22"/>
        </w:rPr>
        <w:t>io sarò suo Dio ed egli sarà mio figlio.</w:t>
      </w:r>
    </w:p>
    <w:p w14:paraId="7C8AF06D" w14:textId="77777777" w:rsidR="001C3BB8" w:rsidRPr="004A1578" w:rsidRDefault="001C3BB8" w:rsidP="004A1578">
      <w:pPr>
        <w:pStyle w:val="Corpotesto"/>
        <w:rPr>
          <w:i/>
          <w:iCs/>
          <w:sz w:val="22"/>
        </w:rPr>
      </w:pPr>
      <w:r w:rsidRPr="004A1578">
        <w:rPr>
          <w:i/>
          <w:iCs/>
          <w:sz w:val="22"/>
        </w:rPr>
        <w:t>Ma per i vili e gli increduli, gli abietti e gli omicidi, gli immorali, i maghi, gli idolatri e per tutti i mentitori è riservato lo stagno ardente di fuoco e di zolfo. Questa è la seconda morte».</w:t>
      </w:r>
    </w:p>
    <w:p w14:paraId="79368978" w14:textId="77777777" w:rsidR="001C3BB8" w:rsidRPr="004A1578" w:rsidRDefault="001C3BB8" w:rsidP="004A1578">
      <w:pPr>
        <w:pStyle w:val="Corpotesto"/>
        <w:rPr>
          <w:i/>
          <w:iCs/>
          <w:sz w:val="22"/>
        </w:rPr>
      </w:pPr>
      <w:r w:rsidRPr="004A1578">
        <w:rPr>
          <w:i/>
          <w:iCs/>
          <w:sz w:val="22"/>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3C44B4CF" w14:textId="77777777" w:rsidR="001C3BB8" w:rsidRPr="004A1578" w:rsidRDefault="001C3BB8" w:rsidP="004A1578">
      <w:pPr>
        <w:pStyle w:val="Corpotesto"/>
        <w:rPr>
          <w:i/>
          <w:iCs/>
          <w:sz w:val="22"/>
        </w:rPr>
      </w:pPr>
      <w:r w:rsidRPr="004A1578">
        <w:rPr>
          <w:i/>
          <w:iCs/>
          <w:sz w:val="22"/>
        </w:rPr>
        <w:t xml:space="preserve">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w:t>
      </w:r>
      <w:r w:rsidRPr="004A1578">
        <w:rPr>
          <w:i/>
          <w:iCs/>
          <w:sz w:val="22"/>
        </w:rPr>
        <w:lastRenderedPageBreak/>
        <w:t>di ametista. E le dodici porte sono dodici perle; ciascuna porta era formata da una sola perla. E la piazza della città è di oro puro, come cristallo trasparente.</w:t>
      </w:r>
    </w:p>
    <w:p w14:paraId="32D9388D" w14:textId="77777777" w:rsidR="001C3BB8" w:rsidRPr="004A1578" w:rsidRDefault="001C3BB8" w:rsidP="004A1578">
      <w:pPr>
        <w:pStyle w:val="Corpotesto"/>
        <w:rPr>
          <w:i/>
          <w:iCs/>
          <w:sz w:val="22"/>
        </w:rPr>
      </w:pPr>
      <w:r w:rsidRPr="004A1578">
        <w:rPr>
          <w:i/>
          <w:iCs/>
          <w:sz w:val="22"/>
        </w:rPr>
        <w:t>In essa non vidi alcun tempio:</w:t>
      </w:r>
      <w:r w:rsidR="004A1578" w:rsidRPr="004A1578">
        <w:rPr>
          <w:i/>
          <w:iCs/>
          <w:sz w:val="22"/>
        </w:rPr>
        <w:t xml:space="preserve"> </w:t>
      </w:r>
      <w:r w:rsidRPr="004A1578">
        <w:rPr>
          <w:i/>
          <w:iCs/>
          <w:sz w:val="22"/>
        </w:rPr>
        <w:t>il Signore Dio, l’Onnipotente, e l’Agnello</w:t>
      </w:r>
      <w:r w:rsidR="004A1578" w:rsidRPr="004A1578">
        <w:rPr>
          <w:i/>
          <w:iCs/>
          <w:sz w:val="22"/>
        </w:rPr>
        <w:t xml:space="preserve"> </w:t>
      </w:r>
      <w:r w:rsidRPr="004A1578">
        <w:rPr>
          <w:i/>
          <w:iCs/>
          <w:sz w:val="22"/>
        </w:rPr>
        <w:t>sono il suo tempio.</w:t>
      </w:r>
      <w:r w:rsidR="004A1578" w:rsidRPr="004A1578">
        <w:rPr>
          <w:i/>
          <w:iCs/>
          <w:sz w:val="22"/>
        </w:rPr>
        <w:t xml:space="preserve"> </w:t>
      </w:r>
      <w:r w:rsidRPr="004A1578">
        <w:rPr>
          <w:i/>
          <w:iCs/>
          <w:sz w:val="22"/>
        </w:rPr>
        <w:t>La città non ha bisogno della luce del sole,</w:t>
      </w:r>
      <w:r w:rsidR="004A1578" w:rsidRPr="004A1578">
        <w:rPr>
          <w:i/>
          <w:iCs/>
          <w:sz w:val="22"/>
        </w:rPr>
        <w:t xml:space="preserve"> </w:t>
      </w:r>
      <w:r w:rsidRPr="004A1578">
        <w:rPr>
          <w:i/>
          <w:iCs/>
          <w:sz w:val="22"/>
        </w:rPr>
        <w:t>né della luce della luna:</w:t>
      </w:r>
      <w:r w:rsidR="004A1578" w:rsidRPr="004A1578">
        <w:rPr>
          <w:i/>
          <w:iCs/>
          <w:sz w:val="22"/>
        </w:rPr>
        <w:t xml:space="preserve"> </w:t>
      </w:r>
      <w:r w:rsidRPr="004A1578">
        <w:rPr>
          <w:i/>
          <w:iCs/>
          <w:sz w:val="22"/>
        </w:rPr>
        <w:t>la gloria di Dio la illumina</w:t>
      </w:r>
      <w:r w:rsidR="004A1578" w:rsidRPr="004A1578">
        <w:rPr>
          <w:i/>
          <w:iCs/>
          <w:sz w:val="22"/>
        </w:rPr>
        <w:t xml:space="preserve"> </w:t>
      </w:r>
      <w:r w:rsidRPr="004A1578">
        <w:rPr>
          <w:i/>
          <w:iCs/>
          <w:sz w:val="22"/>
        </w:rPr>
        <w:t>e la sua lampada è l’Agnello.</w:t>
      </w:r>
      <w:r w:rsidR="004A1578" w:rsidRPr="004A1578">
        <w:rPr>
          <w:i/>
          <w:iCs/>
          <w:sz w:val="22"/>
        </w:rPr>
        <w:t xml:space="preserve"> </w:t>
      </w:r>
      <w:r w:rsidRPr="004A1578">
        <w:rPr>
          <w:i/>
          <w:iCs/>
          <w:sz w:val="22"/>
        </w:rPr>
        <w:t>Le nazioni cammineranno alla sua luce,</w:t>
      </w:r>
      <w:r w:rsidR="004A1578" w:rsidRPr="004A1578">
        <w:rPr>
          <w:i/>
          <w:iCs/>
          <w:sz w:val="22"/>
        </w:rPr>
        <w:t xml:space="preserve"> </w:t>
      </w:r>
      <w:r w:rsidRPr="004A1578">
        <w:rPr>
          <w:i/>
          <w:iCs/>
          <w:sz w:val="22"/>
        </w:rPr>
        <w:t>e i re della terra a lei porteranno il loro splendore.</w:t>
      </w:r>
      <w:r w:rsidR="004A1578" w:rsidRPr="004A1578">
        <w:rPr>
          <w:i/>
          <w:iCs/>
          <w:sz w:val="22"/>
        </w:rPr>
        <w:t xml:space="preserve"> </w:t>
      </w:r>
      <w:r w:rsidRPr="004A1578">
        <w:rPr>
          <w:i/>
          <w:iCs/>
          <w:sz w:val="22"/>
        </w:rPr>
        <w:t>Le sue porte non si chiuderanno mai durante il giorno,</w:t>
      </w:r>
      <w:r w:rsidR="004A1578" w:rsidRPr="004A1578">
        <w:rPr>
          <w:i/>
          <w:iCs/>
          <w:sz w:val="22"/>
        </w:rPr>
        <w:t xml:space="preserve"> </w:t>
      </w:r>
      <w:r w:rsidRPr="004A1578">
        <w:rPr>
          <w:i/>
          <w:iCs/>
          <w:sz w:val="22"/>
        </w:rPr>
        <w:t>perché non vi sarà più notte.</w:t>
      </w:r>
      <w:r w:rsidR="004A1578" w:rsidRPr="004A1578">
        <w:rPr>
          <w:i/>
          <w:iCs/>
          <w:sz w:val="22"/>
        </w:rPr>
        <w:t xml:space="preserve"> </w:t>
      </w:r>
      <w:r w:rsidRPr="004A1578">
        <w:rPr>
          <w:i/>
          <w:iCs/>
          <w:sz w:val="22"/>
        </w:rPr>
        <w:t>E porteranno a lei la gloria e l’onore delle nazioni.</w:t>
      </w:r>
      <w:r w:rsidR="004A1578" w:rsidRPr="004A1578">
        <w:rPr>
          <w:i/>
          <w:iCs/>
          <w:sz w:val="22"/>
        </w:rPr>
        <w:t xml:space="preserve"> </w:t>
      </w:r>
      <w:r w:rsidRPr="004A1578">
        <w:rPr>
          <w:i/>
          <w:iCs/>
          <w:sz w:val="22"/>
        </w:rPr>
        <w:t>Non entrerà in essa nulla d’impuro,</w:t>
      </w:r>
      <w:r w:rsidR="004A1578" w:rsidRPr="004A1578">
        <w:rPr>
          <w:i/>
          <w:iCs/>
          <w:sz w:val="22"/>
        </w:rPr>
        <w:t xml:space="preserve"> </w:t>
      </w:r>
      <w:r w:rsidRPr="004A1578">
        <w:rPr>
          <w:i/>
          <w:iCs/>
          <w:sz w:val="22"/>
        </w:rPr>
        <w:t>né chi commette orrori o falsità,</w:t>
      </w:r>
      <w:r w:rsidR="004A1578" w:rsidRPr="004A1578">
        <w:rPr>
          <w:i/>
          <w:iCs/>
          <w:sz w:val="22"/>
        </w:rPr>
        <w:t xml:space="preserve"> </w:t>
      </w:r>
      <w:r w:rsidRPr="004A1578">
        <w:rPr>
          <w:i/>
          <w:iCs/>
          <w:sz w:val="22"/>
        </w:rPr>
        <w:t>ma solo quelli che sono scritti</w:t>
      </w:r>
      <w:r w:rsidR="004A1578" w:rsidRPr="004A1578">
        <w:rPr>
          <w:i/>
          <w:iCs/>
          <w:sz w:val="22"/>
        </w:rPr>
        <w:t xml:space="preserve"> </w:t>
      </w:r>
      <w:r w:rsidRPr="004A1578">
        <w:rPr>
          <w:i/>
          <w:iCs/>
          <w:sz w:val="22"/>
        </w:rPr>
        <w:t xml:space="preserve">nel libro della vita dell’Agnello (Ap 21,1-27). </w:t>
      </w:r>
    </w:p>
    <w:p w14:paraId="525B3A69" w14:textId="77777777" w:rsidR="001C3BB8" w:rsidRPr="004A1578" w:rsidRDefault="001C3BB8" w:rsidP="004A1578">
      <w:pPr>
        <w:pStyle w:val="Corpotesto"/>
        <w:rPr>
          <w:i/>
          <w:iCs/>
          <w:sz w:val="22"/>
        </w:rPr>
      </w:pPr>
      <w:r w:rsidRPr="004A1578">
        <w:rPr>
          <w:i/>
          <w:iCs/>
          <w:sz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10DCA909" w14:textId="77777777" w:rsidR="001C3BB8" w:rsidRPr="004A1578" w:rsidRDefault="001C3BB8" w:rsidP="004A1578">
      <w:pPr>
        <w:pStyle w:val="Corpotesto"/>
        <w:rPr>
          <w:i/>
          <w:iCs/>
          <w:sz w:val="22"/>
        </w:rPr>
      </w:pPr>
      <w:r w:rsidRPr="004A1578">
        <w:rPr>
          <w:i/>
          <w:iCs/>
          <w:sz w:val="22"/>
        </w:rPr>
        <w:t>E non vi sarà più maledizione.</w:t>
      </w:r>
      <w:r w:rsidR="004A1578" w:rsidRPr="004A1578">
        <w:rPr>
          <w:i/>
          <w:iCs/>
          <w:sz w:val="22"/>
        </w:rPr>
        <w:t xml:space="preserve"> </w:t>
      </w:r>
      <w:r w:rsidRPr="004A1578">
        <w:rPr>
          <w:i/>
          <w:iCs/>
          <w:sz w:val="22"/>
        </w:rPr>
        <w:t>Nella città vi sarà il trono di Dio e dell’Agnello:</w:t>
      </w:r>
      <w:r w:rsidR="004A1578" w:rsidRPr="004A1578">
        <w:rPr>
          <w:i/>
          <w:iCs/>
          <w:sz w:val="22"/>
        </w:rPr>
        <w:t xml:space="preserve"> </w:t>
      </w:r>
      <w:r w:rsidRPr="004A1578">
        <w:rPr>
          <w:i/>
          <w:iCs/>
          <w:sz w:val="22"/>
        </w:rPr>
        <w:t>i suoi servi lo adoreranno;</w:t>
      </w:r>
      <w:r w:rsidR="004A1578" w:rsidRPr="004A1578">
        <w:rPr>
          <w:i/>
          <w:iCs/>
          <w:sz w:val="22"/>
        </w:rPr>
        <w:t xml:space="preserve"> </w:t>
      </w:r>
      <w:r w:rsidRPr="004A1578">
        <w:rPr>
          <w:i/>
          <w:iCs/>
          <w:sz w:val="22"/>
        </w:rPr>
        <w:t>vedranno il suo volto</w:t>
      </w:r>
      <w:r w:rsidR="004A1578" w:rsidRPr="004A1578">
        <w:rPr>
          <w:i/>
          <w:iCs/>
          <w:sz w:val="22"/>
        </w:rPr>
        <w:t xml:space="preserve"> </w:t>
      </w:r>
      <w:r w:rsidRPr="004A1578">
        <w:rPr>
          <w:i/>
          <w:iCs/>
          <w:sz w:val="22"/>
        </w:rPr>
        <w:t>e porteranno il suo nome sulla fronte.</w:t>
      </w:r>
      <w:r w:rsidR="004A1578" w:rsidRPr="004A1578">
        <w:rPr>
          <w:i/>
          <w:iCs/>
          <w:sz w:val="22"/>
        </w:rPr>
        <w:t xml:space="preserve"> </w:t>
      </w:r>
      <w:r w:rsidRPr="004A1578">
        <w:rPr>
          <w:i/>
          <w:iCs/>
          <w:sz w:val="22"/>
        </w:rPr>
        <w:t>Non vi sarà più notte,</w:t>
      </w:r>
      <w:r w:rsidR="004A1578" w:rsidRPr="004A1578">
        <w:rPr>
          <w:i/>
          <w:iCs/>
          <w:sz w:val="22"/>
        </w:rPr>
        <w:t xml:space="preserve"> </w:t>
      </w:r>
      <w:r w:rsidRPr="004A1578">
        <w:rPr>
          <w:i/>
          <w:iCs/>
          <w:sz w:val="22"/>
        </w:rPr>
        <w:t>e non avranno più bisogno</w:t>
      </w:r>
      <w:r w:rsidR="004A1578" w:rsidRPr="004A1578">
        <w:rPr>
          <w:i/>
          <w:iCs/>
          <w:sz w:val="22"/>
        </w:rPr>
        <w:t xml:space="preserve"> </w:t>
      </w:r>
      <w:r w:rsidRPr="004A1578">
        <w:rPr>
          <w:i/>
          <w:iCs/>
          <w:sz w:val="22"/>
        </w:rPr>
        <w:t>di luce di lampada né di luce di sole,</w:t>
      </w:r>
      <w:r w:rsidR="004A1578" w:rsidRPr="004A1578">
        <w:rPr>
          <w:i/>
          <w:iCs/>
          <w:sz w:val="22"/>
        </w:rPr>
        <w:t xml:space="preserve"> </w:t>
      </w:r>
      <w:r w:rsidRPr="004A1578">
        <w:rPr>
          <w:i/>
          <w:iCs/>
          <w:sz w:val="22"/>
        </w:rPr>
        <w:t>perché il Signore Dio li illuminerà.</w:t>
      </w:r>
      <w:r w:rsidR="004A1578" w:rsidRPr="004A1578">
        <w:rPr>
          <w:i/>
          <w:iCs/>
          <w:sz w:val="22"/>
        </w:rPr>
        <w:t xml:space="preserve"> </w:t>
      </w:r>
      <w:r w:rsidRPr="004A1578">
        <w:rPr>
          <w:i/>
          <w:iCs/>
          <w:sz w:val="22"/>
        </w:rPr>
        <w:t>E regneranno nei secoli dei secoli.</w:t>
      </w:r>
    </w:p>
    <w:p w14:paraId="7C4D7E68" w14:textId="77777777" w:rsidR="001C3BB8" w:rsidRPr="004A1578" w:rsidRDefault="001C3BB8" w:rsidP="004A1578">
      <w:pPr>
        <w:pStyle w:val="Corpotesto"/>
        <w:rPr>
          <w:i/>
          <w:iCs/>
          <w:sz w:val="22"/>
        </w:rPr>
      </w:pPr>
      <w:r w:rsidRPr="004A1578">
        <w:rPr>
          <w:i/>
          <w:iCs/>
          <w:sz w:val="22"/>
        </w:rPr>
        <w:t>E mi disse: «Queste parole sono certe e vere. Il Signore, il Dio che ispira i profeti, ha mandato il suo angelo per mostrare ai suoi servi le cose che devono accadere tra breve. Ecco, io vengo presto. Beato chi custodisce le parole profetiche di questo libro».</w:t>
      </w:r>
    </w:p>
    <w:p w14:paraId="43F74834" w14:textId="77777777" w:rsidR="001C3BB8" w:rsidRPr="004A1578" w:rsidRDefault="001C3BB8" w:rsidP="004A1578">
      <w:pPr>
        <w:pStyle w:val="Corpotesto"/>
        <w:rPr>
          <w:i/>
          <w:iCs/>
          <w:sz w:val="22"/>
        </w:rPr>
      </w:pPr>
      <w:r w:rsidRPr="004A1578">
        <w:rPr>
          <w:i/>
          <w:iCs/>
          <w:sz w:val="22"/>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0099C671" w14:textId="77777777" w:rsidR="001C3BB8" w:rsidRPr="004A1578" w:rsidRDefault="001C3BB8" w:rsidP="004A1578">
      <w:pPr>
        <w:pStyle w:val="Corpotesto"/>
        <w:rPr>
          <w:i/>
          <w:iCs/>
          <w:sz w:val="22"/>
        </w:rPr>
      </w:pPr>
      <w:r w:rsidRPr="004A1578">
        <w:rPr>
          <w:i/>
          <w:iCs/>
          <w:sz w:val="22"/>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265E7E78" w14:textId="77777777" w:rsidR="001C3BB8" w:rsidRPr="004A1578" w:rsidRDefault="001C3BB8" w:rsidP="004A1578">
      <w:pPr>
        <w:pStyle w:val="Corpotesto"/>
        <w:rPr>
          <w:i/>
          <w:iCs/>
          <w:sz w:val="22"/>
        </w:rPr>
      </w:pPr>
      <w:r w:rsidRPr="004A1578">
        <w:rPr>
          <w:i/>
          <w:iCs/>
          <w:sz w:val="22"/>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4A1578">
          <w:rPr>
            <w:i/>
            <w:iCs/>
            <w:sz w:val="22"/>
          </w:rPr>
          <w:t>la Fine.</w:t>
        </w:r>
      </w:smartTag>
      <w:r w:rsidRPr="004A1578">
        <w:rPr>
          <w:i/>
          <w:iCs/>
          <w:sz w:val="22"/>
        </w:rPr>
        <w:t xml:space="preserve"> Beati coloro che lavano le loro vesti per avere diritto all’albero della vita e, attraverso le porte, entrare nella città. Fuori i cani, i maghi, gli immorali, gli omicidi, gli idolatri e chiunque ama e pratica la menzogna!</w:t>
      </w:r>
    </w:p>
    <w:p w14:paraId="12269BE3" w14:textId="77777777" w:rsidR="001C3BB8" w:rsidRPr="004A1578" w:rsidRDefault="001C3BB8" w:rsidP="004A1578">
      <w:pPr>
        <w:pStyle w:val="Corpotesto"/>
        <w:rPr>
          <w:i/>
          <w:iCs/>
          <w:sz w:val="22"/>
        </w:rPr>
      </w:pPr>
      <w:r w:rsidRPr="004A1578">
        <w:rPr>
          <w:i/>
          <w:iCs/>
          <w:sz w:val="22"/>
        </w:rPr>
        <w:t>Io, Gesù, ho mandato il mio angelo per testimoniare a voi queste cose riguardo alle Chiese. Io sono la radice e la stirpe di Davide, la stella radiosa del mattino».</w:t>
      </w:r>
    </w:p>
    <w:p w14:paraId="6E370DB8" w14:textId="77777777" w:rsidR="001C3BB8" w:rsidRPr="004A1578" w:rsidRDefault="001C3BB8" w:rsidP="004A1578">
      <w:pPr>
        <w:pStyle w:val="Corpotesto"/>
        <w:rPr>
          <w:i/>
          <w:iCs/>
          <w:sz w:val="22"/>
        </w:rPr>
      </w:pPr>
      <w:r w:rsidRPr="004A1578">
        <w:rPr>
          <w:i/>
          <w:iCs/>
          <w:sz w:val="22"/>
        </w:rPr>
        <w:t>Lo Spirito e la sposa dicono: «Vieni!». E chi ascolta, ripeta: «Vieni!». Chi ha sete, venga; chi vuole, prenda gratuitamente l’acqua della vita.</w:t>
      </w:r>
    </w:p>
    <w:p w14:paraId="51164185" w14:textId="77777777" w:rsidR="001C3BB8" w:rsidRPr="004A1578" w:rsidRDefault="001C3BB8" w:rsidP="004A1578">
      <w:pPr>
        <w:pStyle w:val="Corpotesto"/>
        <w:rPr>
          <w:i/>
          <w:iCs/>
          <w:sz w:val="22"/>
        </w:rPr>
      </w:pPr>
      <w:r w:rsidRPr="004A1578">
        <w:rPr>
          <w:i/>
          <w:iCs/>
          <w:sz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5DDC5C50" w14:textId="77777777" w:rsidR="001C3BB8" w:rsidRPr="004A1578" w:rsidRDefault="001C3BB8" w:rsidP="004A1578">
      <w:pPr>
        <w:pStyle w:val="Corpotesto"/>
        <w:rPr>
          <w:i/>
          <w:iCs/>
          <w:sz w:val="22"/>
        </w:rPr>
      </w:pPr>
      <w:r w:rsidRPr="004A1578">
        <w:rPr>
          <w:i/>
          <w:iCs/>
          <w:sz w:val="22"/>
        </w:rPr>
        <w:t xml:space="preserve">Colui che attesta queste cose dice: «Sì, vengo presto!». Amen. Vieni, Signore Gesù. La grazia del Signore Gesù sia con tutti (Ap 22,1-21). </w:t>
      </w:r>
    </w:p>
    <w:p w14:paraId="69CE5076" w14:textId="77777777" w:rsidR="001C3BB8" w:rsidRDefault="0023316C" w:rsidP="0023316C">
      <w:pPr>
        <w:pStyle w:val="Titolo2"/>
        <w:spacing w:after="240"/>
        <w:rPr>
          <w:sz w:val="22"/>
        </w:rPr>
      </w:pPr>
      <w:bookmarkStart w:id="146" w:name="_Toc62164391"/>
      <w:r w:rsidRPr="0023316C">
        <w:rPr>
          <w:sz w:val="22"/>
        </w:rPr>
        <w:t>Il giudizio secondo la Lettera ai Romani di Paolo</w:t>
      </w:r>
      <w:bookmarkEnd w:id="146"/>
      <w:r w:rsidRPr="0023316C">
        <w:rPr>
          <w:sz w:val="22"/>
        </w:rPr>
        <w:t xml:space="preserve"> </w:t>
      </w:r>
    </w:p>
    <w:p w14:paraId="2AF1B22F" w14:textId="77777777" w:rsidR="0023316C" w:rsidRPr="004A1578" w:rsidRDefault="004A1578" w:rsidP="004A1578">
      <w:pPr>
        <w:pStyle w:val="Corpotesto"/>
        <w:rPr>
          <w:sz w:val="22"/>
        </w:rPr>
      </w:pPr>
      <w:r w:rsidRPr="004A1578">
        <w:rPr>
          <w:sz w:val="22"/>
        </w:rPr>
        <w:t xml:space="preserve">In san Paolo </w:t>
      </w:r>
      <w:r>
        <w:rPr>
          <w:sz w:val="22"/>
        </w:rPr>
        <w:t xml:space="preserve">viene affermato un duplice giudizio da parte del Signore: il giudizio sul fondamento della coscienza e un altro sul fondamento della Legge (e anche del </w:t>
      </w:r>
      <w:r>
        <w:rPr>
          <w:sz w:val="22"/>
        </w:rPr>
        <w:lastRenderedPageBreak/>
        <w:t xml:space="preserve">Vangelo). Il giudizio secondo coscienza è vero giudizio che esclude dal regno eterno, se la coscienza non è stata seguita, ma anche accoglie nel regno se si è agito in conformità a quanto la coscienza vedeva come bene dinanzi a Dio e agli uomini. </w:t>
      </w:r>
    </w:p>
    <w:p w14:paraId="154D7D75" w14:textId="77777777" w:rsidR="001C3BB8" w:rsidRPr="0023316C" w:rsidRDefault="0023316C" w:rsidP="0023316C">
      <w:pPr>
        <w:pStyle w:val="Titolo3"/>
        <w:spacing w:after="240"/>
        <w:rPr>
          <w:i/>
          <w:iCs/>
          <w:sz w:val="22"/>
        </w:rPr>
      </w:pPr>
      <w:bookmarkStart w:id="147" w:name="_Toc62164392"/>
      <w:r w:rsidRPr="0023316C">
        <w:rPr>
          <w:i/>
          <w:iCs/>
          <w:sz w:val="22"/>
        </w:rPr>
        <w:t>Il giudizio secondo coscienza</w:t>
      </w:r>
      <w:r>
        <w:rPr>
          <w:i/>
          <w:iCs/>
          <w:sz w:val="22"/>
        </w:rPr>
        <w:t xml:space="preserve"> (la coscienza soffocata)</w:t>
      </w:r>
      <w:bookmarkEnd w:id="147"/>
    </w:p>
    <w:p w14:paraId="58D2B6D0" w14:textId="77777777" w:rsidR="0023316C" w:rsidRPr="004A1578" w:rsidRDefault="004A1578" w:rsidP="004A1578">
      <w:pPr>
        <w:pStyle w:val="Corpotesto"/>
        <w:rPr>
          <w:sz w:val="22"/>
        </w:rPr>
      </w:pPr>
      <w:r>
        <w:rPr>
          <w:sz w:val="22"/>
        </w:rPr>
        <w:t>Qualcuno potrebbe obiettare: Ma io ho soffocato la mia coscienza nell’ingiustizia. San Paolo risponde che il soffocamento della coscienza è già peccato, dal momento che al soffocamento si giunge alla fine di un percorso che va dal peccato liev</w:t>
      </w:r>
      <w:r w:rsidR="00E9333F">
        <w:rPr>
          <w:sz w:val="22"/>
        </w:rPr>
        <w:t>e</w:t>
      </w:r>
      <w:r>
        <w:rPr>
          <w:sz w:val="22"/>
        </w:rPr>
        <w:t xml:space="preserve"> a quello più pesante e da quello pesante e quello pesantissimo. </w:t>
      </w:r>
    </w:p>
    <w:p w14:paraId="26BC2414" w14:textId="77777777" w:rsidR="0023316C" w:rsidRPr="004A1578" w:rsidRDefault="0023316C" w:rsidP="004A1578">
      <w:pPr>
        <w:pStyle w:val="Corpotesto"/>
        <w:rPr>
          <w:i/>
          <w:iCs/>
          <w:sz w:val="22"/>
        </w:rPr>
      </w:pPr>
      <w:r w:rsidRPr="004A1578">
        <w:rPr>
          <w:i/>
          <w:iCs/>
          <w:sz w:val="22"/>
        </w:rPr>
        <w:t>Io infatti non mi vergogno del Vangelo, perché è potenza di Dio per la salvezza di chiunque crede, del Giudeo, prima, come del Greco. In esso infatti si rivela la giustizia di Dio, da fede a fede, come sta scritto: Il giusto per fede vivrà.</w:t>
      </w:r>
    </w:p>
    <w:p w14:paraId="1AC0D6EE" w14:textId="77777777" w:rsidR="0023316C" w:rsidRPr="004A1578" w:rsidRDefault="0023316C" w:rsidP="004A1578">
      <w:pPr>
        <w:pStyle w:val="Corpotesto"/>
        <w:rPr>
          <w:i/>
          <w:iCs/>
          <w:sz w:val="22"/>
        </w:rPr>
      </w:pPr>
      <w:r w:rsidRPr="004A1578">
        <w:rPr>
          <w:i/>
          <w:iCs/>
          <w:sz w:val="22"/>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73021CC2" w14:textId="77777777" w:rsidR="0023316C" w:rsidRPr="004A1578" w:rsidRDefault="0023316C" w:rsidP="004A1578">
      <w:pPr>
        <w:pStyle w:val="Corpotesto"/>
        <w:rPr>
          <w:i/>
          <w:iCs/>
          <w:sz w:val="22"/>
        </w:rPr>
      </w:pPr>
      <w:r w:rsidRPr="004A1578">
        <w:rPr>
          <w:i/>
          <w:iCs/>
          <w:sz w:val="22"/>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33163670" w14:textId="77777777" w:rsidR="0023316C" w:rsidRPr="004A1578" w:rsidRDefault="0023316C" w:rsidP="004A1578">
      <w:pPr>
        <w:pStyle w:val="Corpotesto"/>
        <w:rPr>
          <w:i/>
          <w:iCs/>
          <w:sz w:val="22"/>
        </w:rPr>
      </w:pPr>
      <w:r w:rsidRPr="004A1578">
        <w:rPr>
          <w:i/>
          <w:iCs/>
          <w:sz w:val="22"/>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w:t>
      </w:r>
      <w:r w:rsidR="004A1578" w:rsidRPr="004A1578">
        <w:rPr>
          <w:i/>
          <w:iCs/>
          <w:sz w:val="22"/>
        </w:rPr>
        <w:t>o, ma anche approvano chi le fa (</w:t>
      </w:r>
      <w:r w:rsidR="00880ACC">
        <w:rPr>
          <w:i/>
          <w:iCs/>
          <w:sz w:val="22"/>
        </w:rPr>
        <w:t xml:space="preserve">Cdr. </w:t>
      </w:r>
      <w:r w:rsidR="004A1578" w:rsidRPr="004A1578">
        <w:rPr>
          <w:i/>
          <w:iCs/>
          <w:sz w:val="22"/>
        </w:rPr>
        <w:t xml:space="preserve">Rm 1,1-32). </w:t>
      </w:r>
    </w:p>
    <w:p w14:paraId="7633392E" w14:textId="77777777" w:rsidR="0023316C" w:rsidRDefault="0023316C" w:rsidP="0023316C">
      <w:pPr>
        <w:pStyle w:val="Titolo3"/>
        <w:spacing w:after="240"/>
        <w:rPr>
          <w:i/>
          <w:iCs/>
          <w:sz w:val="22"/>
        </w:rPr>
      </w:pPr>
      <w:bookmarkStart w:id="148" w:name="_Toc62164393"/>
      <w:r w:rsidRPr="0023316C">
        <w:rPr>
          <w:i/>
          <w:iCs/>
          <w:sz w:val="22"/>
        </w:rPr>
        <w:t xml:space="preserve">Il giudizio secondo la Legge e il </w:t>
      </w:r>
      <w:r>
        <w:rPr>
          <w:i/>
          <w:iCs/>
          <w:sz w:val="22"/>
        </w:rPr>
        <w:t>Vangelo</w:t>
      </w:r>
      <w:bookmarkEnd w:id="148"/>
    </w:p>
    <w:p w14:paraId="26259964" w14:textId="77777777" w:rsidR="0023316C" w:rsidRPr="00880ACC" w:rsidRDefault="0023316C" w:rsidP="00880ACC">
      <w:pPr>
        <w:pStyle w:val="Corpotesto"/>
        <w:rPr>
          <w:i/>
          <w:iCs/>
          <w:sz w:val="22"/>
        </w:rPr>
      </w:pPr>
      <w:r w:rsidRPr="00880ACC">
        <w:rPr>
          <w:i/>
          <w:iCs/>
          <w:sz w:val="22"/>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w:t>
      </w:r>
      <w:r w:rsidRPr="00880ACC">
        <w:rPr>
          <w:i/>
          <w:iCs/>
          <w:sz w:val="22"/>
        </w:rPr>
        <w:lastRenderedPageBreak/>
        <w:t>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0B7A5897" w14:textId="77777777" w:rsidR="0023316C" w:rsidRPr="00880ACC" w:rsidRDefault="0023316C" w:rsidP="00880ACC">
      <w:pPr>
        <w:pStyle w:val="Corpotesto"/>
        <w:rPr>
          <w:i/>
          <w:iCs/>
          <w:sz w:val="22"/>
        </w:rPr>
      </w:pPr>
      <w:r w:rsidRPr="00880ACC">
        <w:rPr>
          <w:i/>
          <w:iCs/>
          <w:sz w:val="22"/>
        </w:rPr>
        <w:t xml:space="preserve">Tutti quelli che hanno peccato senza </w:t>
      </w:r>
      <w:smartTag w:uri="urn:schemas-microsoft-com:office:smarttags" w:element="PersonName">
        <w:smartTagPr>
          <w:attr w:name="ProductID" w:val="la Legge"/>
        </w:smartTagPr>
        <w:r w:rsidRPr="00880ACC">
          <w:rPr>
            <w:i/>
            <w:iCs/>
            <w:sz w:val="22"/>
          </w:rPr>
          <w:t>la Legge</w:t>
        </w:r>
      </w:smartTag>
      <w:r w:rsidRPr="00880ACC">
        <w:rPr>
          <w:i/>
          <w:iCs/>
          <w:sz w:val="22"/>
        </w:rPr>
        <w:t xml:space="preserve">, senza </w:t>
      </w:r>
      <w:smartTag w:uri="urn:schemas-microsoft-com:office:smarttags" w:element="PersonName">
        <w:smartTagPr>
          <w:attr w:name="ProductID" w:val="la Legge"/>
        </w:smartTagPr>
        <w:r w:rsidRPr="00880ACC">
          <w:rPr>
            <w:i/>
            <w:iCs/>
            <w:sz w:val="22"/>
          </w:rPr>
          <w:t>la Legge</w:t>
        </w:r>
      </w:smartTag>
      <w:r w:rsidRPr="00880ACC">
        <w:rPr>
          <w:i/>
          <w:iCs/>
          <w:sz w:val="22"/>
        </w:rPr>
        <w:t xml:space="preserve"> periranno; quelli invece che hanno peccato sotto </w:t>
      </w:r>
      <w:smartTag w:uri="urn:schemas-microsoft-com:office:smarttags" w:element="PersonName">
        <w:smartTagPr>
          <w:attr w:name="ProductID" w:val="la Legge"/>
        </w:smartTagPr>
        <w:r w:rsidRPr="00880ACC">
          <w:rPr>
            <w:i/>
            <w:iCs/>
            <w:sz w:val="22"/>
          </w:rPr>
          <w:t>la Legge</w:t>
        </w:r>
      </w:smartTag>
      <w:r w:rsidRPr="00880ACC">
        <w:rPr>
          <w:i/>
          <w:iCs/>
          <w:sz w:val="22"/>
        </w:rPr>
        <w:t xml:space="preserve">, con </w:t>
      </w:r>
      <w:smartTag w:uri="urn:schemas-microsoft-com:office:smarttags" w:element="PersonName">
        <w:smartTagPr>
          <w:attr w:name="ProductID" w:val="la Legge"/>
        </w:smartTagPr>
        <w:r w:rsidRPr="00880ACC">
          <w:rPr>
            <w:i/>
            <w:iCs/>
            <w:sz w:val="22"/>
          </w:rPr>
          <w:t>la Legge</w:t>
        </w:r>
      </w:smartTag>
      <w:r w:rsidRPr="00880ACC">
        <w:rPr>
          <w:i/>
          <w:iCs/>
          <w:sz w:val="22"/>
        </w:rPr>
        <w:t xml:space="preserve"> saranno giudicati. Infatti, non quelli che ascoltano </w:t>
      </w:r>
      <w:smartTag w:uri="urn:schemas-microsoft-com:office:smarttags" w:element="PersonName">
        <w:smartTagPr>
          <w:attr w:name="ProductID" w:val="la Legge"/>
        </w:smartTagPr>
        <w:r w:rsidRPr="00880ACC">
          <w:rPr>
            <w:i/>
            <w:iCs/>
            <w:sz w:val="22"/>
          </w:rPr>
          <w:t>la Legge</w:t>
        </w:r>
      </w:smartTag>
      <w:r w:rsidRPr="00880ACC">
        <w:rPr>
          <w:i/>
          <w:iCs/>
          <w:sz w:val="22"/>
        </w:rPr>
        <w:t xml:space="preserve"> sono giusti davanti a Dio, ma quelli che mettono in pratica </w:t>
      </w:r>
      <w:smartTag w:uri="urn:schemas-microsoft-com:office:smarttags" w:element="PersonName">
        <w:smartTagPr>
          <w:attr w:name="ProductID" w:val="la Legge"/>
        </w:smartTagPr>
        <w:r w:rsidRPr="00880ACC">
          <w:rPr>
            <w:i/>
            <w:iCs/>
            <w:sz w:val="22"/>
          </w:rPr>
          <w:t>la Legge</w:t>
        </w:r>
      </w:smartTag>
      <w:r w:rsidRPr="00880ACC">
        <w:rPr>
          <w:i/>
          <w:iCs/>
          <w:sz w:val="22"/>
        </w:rPr>
        <w:t xml:space="preserve"> saranno giustificati. Quando i pagani, che non hanno </w:t>
      </w:r>
      <w:smartTag w:uri="urn:schemas-microsoft-com:office:smarttags" w:element="PersonName">
        <w:smartTagPr>
          <w:attr w:name="ProductID" w:val="la Legge"/>
        </w:smartTagPr>
        <w:r w:rsidRPr="00880ACC">
          <w:rPr>
            <w:i/>
            <w:iCs/>
            <w:sz w:val="22"/>
          </w:rPr>
          <w:t>la Legge</w:t>
        </w:r>
      </w:smartTag>
      <w:r w:rsidRPr="00880ACC">
        <w:rPr>
          <w:i/>
          <w:iCs/>
          <w:sz w:val="22"/>
        </w:rPr>
        <w:t xml:space="preserve">, per natura agiscono secondo </w:t>
      </w:r>
      <w:smartTag w:uri="urn:schemas-microsoft-com:office:smarttags" w:element="PersonName">
        <w:smartTagPr>
          <w:attr w:name="ProductID" w:val="la Legge"/>
        </w:smartTagPr>
        <w:r w:rsidRPr="00880ACC">
          <w:rPr>
            <w:i/>
            <w:iCs/>
            <w:sz w:val="22"/>
          </w:rPr>
          <w:t>la Legge</w:t>
        </w:r>
      </w:smartTag>
      <w:r w:rsidRPr="00880ACC">
        <w:rPr>
          <w:i/>
          <w:iCs/>
          <w:sz w:val="22"/>
        </w:rPr>
        <w:t xml:space="preserve">, essi, pur non avendo Legge, sono legge a se stessi. Essi dimostrano che quanto </w:t>
      </w:r>
      <w:smartTag w:uri="urn:schemas-microsoft-com:office:smarttags" w:element="PersonName">
        <w:smartTagPr>
          <w:attr w:name="ProductID" w:val="la Legge"/>
        </w:smartTagPr>
        <w:r w:rsidRPr="00880ACC">
          <w:rPr>
            <w:i/>
            <w:iCs/>
            <w:sz w:val="22"/>
          </w:rPr>
          <w:t>la Legge</w:t>
        </w:r>
      </w:smartTag>
      <w:r w:rsidRPr="00880ACC">
        <w:rPr>
          <w:i/>
          <w:iCs/>
          <w:sz w:val="22"/>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6FA5425D" w14:textId="77777777" w:rsidR="0023316C" w:rsidRPr="00880ACC" w:rsidRDefault="0023316C" w:rsidP="00880ACC">
      <w:pPr>
        <w:pStyle w:val="Corpotesto"/>
        <w:rPr>
          <w:i/>
          <w:iCs/>
          <w:sz w:val="22"/>
        </w:rPr>
      </w:pPr>
      <w:r w:rsidRPr="00880ACC">
        <w:rPr>
          <w:i/>
          <w:iCs/>
          <w:sz w:val="22"/>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w:t>
      </w:r>
      <w:smartTag w:uri="urn:schemas-microsoft-com:office:smarttags" w:element="PersonName">
        <w:smartTagPr>
          <w:attr w:name="ProductID" w:val="la Legge"/>
        </w:smartTagPr>
        <w:r w:rsidRPr="00880ACC">
          <w:rPr>
            <w:i/>
            <w:iCs/>
            <w:sz w:val="22"/>
          </w:rPr>
          <w:t>la Legge</w:t>
        </w:r>
      </w:smartTag>
      <w:r w:rsidRPr="00880ACC">
        <w:rPr>
          <w:i/>
          <w:iCs/>
          <w:sz w:val="22"/>
        </w:rPr>
        <w:t>! Infatti sta scritto: Il nome di Dio è bestemmiato per causa vostra tra le genti.</w:t>
      </w:r>
    </w:p>
    <w:p w14:paraId="31EFDBC1" w14:textId="77777777" w:rsidR="0023316C" w:rsidRPr="00880ACC" w:rsidRDefault="0023316C" w:rsidP="00880ACC">
      <w:pPr>
        <w:pStyle w:val="Corpotesto"/>
        <w:rPr>
          <w:i/>
          <w:iCs/>
          <w:sz w:val="22"/>
        </w:rPr>
      </w:pPr>
      <w:r w:rsidRPr="00880ACC">
        <w:rPr>
          <w:i/>
          <w:iCs/>
          <w:sz w:val="22"/>
        </w:rPr>
        <w:t xml:space="preserve">Certo, la circoncisione è utile se osservi </w:t>
      </w:r>
      <w:smartTag w:uri="urn:schemas-microsoft-com:office:smarttags" w:element="PersonName">
        <w:smartTagPr>
          <w:attr w:name="ProductID" w:val="la Legge"/>
        </w:smartTagPr>
        <w:r w:rsidRPr="00880ACC">
          <w:rPr>
            <w:i/>
            <w:iCs/>
            <w:sz w:val="22"/>
          </w:rPr>
          <w:t>la Legge</w:t>
        </w:r>
      </w:smartTag>
      <w:r w:rsidRPr="00880ACC">
        <w:rPr>
          <w:i/>
          <w:iCs/>
          <w:sz w:val="22"/>
        </w:rPr>
        <w:t xml:space="preserve">; ma, se trasgredisci </w:t>
      </w:r>
      <w:smartTag w:uri="urn:schemas-microsoft-com:office:smarttags" w:element="PersonName">
        <w:smartTagPr>
          <w:attr w:name="ProductID" w:val="la Legge"/>
        </w:smartTagPr>
        <w:r w:rsidRPr="00880ACC">
          <w:rPr>
            <w:i/>
            <w:iCs/>
            <w:sz w:val="22"/>
          </w:rPr>
          <w:t>la Legge</w:t>
        </w:r>
      </w:smartTag>
      <w:r w:rsidRPr="00880ACC">
        <w:rPr>
          <w:i/>
          <w:iCs/>
          <w:sz w:val="22"/>
        </w:rPr>
        <w:t xml:space="preserve">, con la tua circoncisione sei un non circonciso. Se dunque chi non è circonciso osserva le prescrizioni della Legge, la sua incirconcisione non sarà forse considerata come circoncisione? E così, chi non è circonciso fisicamente, ma osserva </w:t>
      </w:r>
      <w:smartTag w:uri="urn:schemas-microsoft-com:office:smarttags" w:element="PersonName">
        <w:smartTagPr>
          <w:attr w:name="ProductID" w:val="la Legge"/>
        </w:smartTagPr>
        <w:r w:rsidRPr="00880ACC">
          <w:rPr>
            <w:i/>
            <w:iCs/>
            <w:sz w:val="22"/>
          </w:rPr>
          <w:t>la Legge</w:t>
        </w:r>
      </w:smartTag>
      <w:r w:rsidRPr="00880ACC">
        <w:rPr>
          <w:i/>
          <w:iCs/>
          <w:sz w:val="22"/>
        </w:rPr>
        <w:t>,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w:t>
      </w:r>
      <w:r w:rsidR="004A1578" w:rsidRPr="00880ACC">
        <w:rPr>
          <w:i/>
          <w:iCs/>
          <w:sz w:val="22"/>
        </w:rPr>
        <w:t xml:space="preserve">n viene dagli uomini, ma da Dio (Rm 2,1-29). </w:t>
      </w:r>
    </w:p>
    <w:p w14:paraId="59CE393A" w14:textId="77777777" w:rsidR="0023316C" w:rsidRPr="00880ACC" w:rsidRDefault="0023316C" w:rsidP="00880ACC">
      <w:pPr>
        <w:pStyle w:val="Corpotesto"/>
        <w:rPr>
          <w:i/>
          <w:iCs/>
          <w:sz w:val="22"/>
        </w:rPr>
      </w:pPr>
      <w:r w:rsidRPr="00880ACC">
        <w:rPr>
          <w:i/>
          <w:iCs/>
          <w:sz w:val="22"/>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w:t>
      </w:r>
      <w:r w:rsidR="00880ACC" w:rsidRPr="00880ACC">
        <w:rPr>
          <w:i/>
          <w:iCs/>
          <w:sz w:val="22"/>
        </w:rPr>
        <w:t xml:space="preserve"> </w:t>
      </w:r>
      <w:r w:rsidRPr="00880ACC">
        <w:rPr>
          <w:i/>
          <w:iCs/>
          <w:sz w:val="22"/>
        </w:rPr>
        <w:t>Affinché tu sia riconosciuto giusto nelle tue parole</w:t>
      </w:r>
      <w:r w:rsidR="00880ACC" w:rsidRPr="00880ACC">
        <w:rPr>
          <w:i/>
          <w:iCs/>
          <w:sz w:val="22"/>
        </w:rPr>
        <w:t xml:space="preserve"> </w:t>
      </w:r>
      <w:r w:rsidRPr="00880ACC">
        <w:rPr>
          <w:i/>
          <w:iCs/>
          <w:sz w:val="22"/>
        </w:rPr>
        <w:t>e vinca quando sei giudicato.</w:t>
      </w:r>
    </w:p>
    <w:p w14:paraId="57765629" w14:textId="77777777" w:rsidR="0023316C" w:rsidRPr="00880ACC" w:rsidRDefault="0023316C" w:rsidP="00880ACC">
      <w:pPr>
        <w:pStyle w:val="Corpotesto"/>
        <w:rPr>
          <w:i/>
          <w:iCs/>
          <w:sz w:val="22"/>
        </w:rPr>
      </w:pPr>
      <w:r w:rsidRPr="00880ACC">
        <w:rPr>
          <w:i/>
          <w:iCs/>
          <w:sz w:val="22"/>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71D458E7" w14:textId="77777777" w:rsidR="0023316C" w:rsidRPr="00880ACC" w:rsidRDefault="0023316C" w:rsidP="00880ACC">
      <w:pPr>
        <w:pStyle w:val="Corpotesto"/>
        <w:rPr>
          <w:i/>
          <w:iCs/>
          <w:sz w:val="22"/>
        </w:rPr>
      </w:pPr>
      <w:r w:rsidRPr="00880ACC">
        <w:rPr>
          <w:i/>
          <w:iCs/>
          <w:sz w:val="22"/>
        </w:rPr>
        <w:t>Che dunque? Siamo forse noi superiori? No! Infatti abbiamo già formulato l’accusa che, Giudei e Greci, tutti sono sotto il dominio del peccato, come sta scritto:</w:t>
      </w:r>
    </w:p>
    <w:p w14:paraId="7A639957" w14:textId="77777777" w:rsidR="0023316C" w:rsidRPr="00880ACC" w:rsidRDefault="0023316C" w:rsidP="00880ACC">
      <w:pPr>
        <w:pStyle w:val="Corpotesto"/>
        <w:rPr>
          <w:i/>
          <w:iCs/>
          <w:sz w:val="22"/>
        </w:rPr>
      </w:pPr>
      <w:r w:rsidRPr="00880ACC">
        <w:rPr>
          <w:i/>
          <w:iCs/>
          <w:sz w:val="22"/>
        </w:rPr>
        <w:t>Non c’è nessun giusto, nemmeno uno,</w:t>
      </w:r>
      <w:r w:rsidR="00880ACC" w:rsidRPr="00880ACC">
        <w:rPr>
          <w:i/>
          <w:iCs/>
          <w:sz w:val="22"/>
        </w:rPr>
        <w:t xml:space="preserve"> </w:t>
      </w:r>
      <w:r w:rsidRPr="00880ACC">
        <w:rPr>
          <w:i/>
          <w:iCs/>
          <w:sz w:val="22"/>
        </w:rPr>
        <w:t>non c’è chi comprenda,</w:t>
      </w:r>
      <w:r w:rsidR="00880ACC" w:rsidRPr="00880ACC">
        <w:rPr>
          <w:i/>
          <w:iCs/>
          <w:sz w:val="22"/>
        </w:rPr>
        <w:t xml:space="preserve"> </w:t>
      </w:r>
      <w:r w:rsidRPr="00880ACC">
        <w:rPr>
          <w:i/>
          <w:iCs/>
          <w:sz w:val="22"/>
        </w:rPr>
        <w:t>non c’è nessuno che cerchi Dio!</w:t>
      </w:r>
      <w:r w:rsidR="00880ACC" w:rsidRPr="00880ACC">
        <w:rPr>
          <w:i/>
          <w:iCs/>
          <w:sz w:val="22"/>
        </w:rPr>
        <w:t xml:space="preserve"> </w:t>
      </w:r>
      <w:r w:rsidRPr="00880ACC">
        <w:rPr>
          <w:i/>
          <w:iCs/>
          <w:sz w:val="22"/>
        </w:rPr>
        <w:t>Tutti hanno smarrito la via, insieme si sono corrotti;</w:t>
      </w:r>
      <w:r w:rsidR="00880ACC" w:rsidRPr="00880ACC">
        <w:rPr>
          <w:i/>
          <w:iCs/>
          <w:sz w:val="22"/>
        </w:rPr>
        <w:t xml:space="preserve"> </w:t>
      </w:r>
      <w:r w:rsidRPr="00880ACC">
        <w:rPr>
          <w:i/>
          <w:iCs/>
          <w:sz w:val="22"/>
        </w:rPr>
        <w:t>non c’è chi compia il bene, non ce n’è neppure uno.</w:t>
      </w:r>
      <w:r w:rsidR="00880ACC" w:rsidRPr="00880ACC">
        <w:rPr>
          <w:i/>
          <w:iCs/>
          <w:sz w:val="22"/>
        </w:rPr>
        <w:t xml:space="preserve"> </w:t>
      </w:r>
      <w:r w:rsidRPr="00880ACC">
        <w:rPr>
          <w:i/>
          <w:iCs/>
          <w:sz w:val="22"/>
        </w:rPr>
        <w:t>La loro gola è un sepolcro spalancato,</w:t>
      </w:r>
      <w:r w:rsidR="00880ACC" w:rsidRPr="00880ACC">
        <w:rPr>
          <w:i/>
          <w:iCs/>
          <w:sz w:val="22"/>
        </w:rPr>
        <w:t xml:space="preserve"> </w:t>
      </w:r>
      <w:r w:rsidRPr="00880ACC">
        <w:rPr>
          <w:i/>
          <w:iCs/>
          <w:sz w:val="22"/>
        </w:rPr>
        <w:t xml:space="preserve">tramavano </w:t>
      </w:r>
      <w:r w:rsidRPr="00880ACC">
        <w:rPr>
          <w:i/>
          <w:iCs/>
          <w:sz w:val="22"/>
        </w:rPr>
        <w:lastRenderedPageBreak/>
        <w:t>inganni con la loro lingua,</w:t>
      </w:r>
      <w:r w:rsidR="00880ACC" w:rsidRPr="00880ACC">
        <w:rPr>
          <w:i/>
          <w:iCs/>
          <w:sz w:val="22"/>
        </w:rPr>
        <w:t xml:space="preserve"> </w:t>
      </w:r>
      <w:r w:rsidRPr="00880ACC">
        <w:rPr>
          <w:i/>
          <w:iCs/>
          <w:sz w:val="22"/>
        </w:rPr>
        <w:t>veleno di serpenti è sotto le loro labbra,</w:t>
      </w:r>
      <w:r w:rsidR="00880ACC" w:rsidRPr="00880ACC">
        <w:rPr>
          <w:i/>
          <w:iCs/>
          <w:sz w:val="22"/>
        </w:rPr>
        <w:t xml:space="preserve"> </w:t>
      </w:r>
      <w:r w:rsidRPr="00880ACC">
        <w:rPr>
          <w:i/>
          <w:iCs/>
          <w:sz w:val="22"/>
        </w:rPr>
        <w:t>la loro bocca è piena di maledizione e di amarezza.</w:t>
      </w:r>
      <w:r w:rsidR="00880ACC" w:rsidRPr="00880ACC">
        <w:rPr>
          <w:i/>
          <w:iCs/>
          <w:sz w:val="22"/>
        </w:rPr>
        <w:t xml:space="preserve"> </w:t>
      </w:r>
      <w:r w:rsidRPr="00880ACC">
        <w:rPr>
          <w:i/>
          <w:iCs/>
          <w:sz w:val="22"/>
        </w:rPr>
        <w:t>I loro piedi corrono a versare sangue;</w:t>
      </w:r>
      <w:r w:rsidR="00880ACC" w:rsidRPr="00880ACC">
        <w:rPr>
          <w:i/>
          <w:iCs/>
          <w:sz w:val="22"/>
        </w:rPr>
        <w:t xml:space="preserve"> </w:t>
      </w:r>
      <w:r w:rsidRPr="00880ACC">
        <w:rPr>
          <w:i/>
          <w:iCs/>
          <w:sz w:val="22"/>
        </w:rPr>
        <w:t>rovina e sciagura è sul loro cammino</w:t>
      </w:r>
      <w:r w:rsidR="00880ACC" w:rsidRPr="00880ACC">
        <w:rPr>
          <w:i/>
          <w:iCs/>
          <w:sz w:val="22"/>
        </w:rPr>
        <w:t xml:space="preserve"> </w:t>
      </w:r>
      <w:r w:rsidRPr="00880ACC">
        <w:rPr>
          <w:i/>
          <w:iCs/>
          <w:sz w:val="22"/>
        </w:rPr>
        <w:t>e la via della pace non l’hanno conosciuta.</w:t>
      </w:r>
      <w:r w:rsidR="00880ACC" w:rsidRPr="00880ACC">
        <w:rPr>
          <w:i/>
          <w:iCs/>
          <w:sz w:val="22"/>
        </w:rPr>
        <w:t xml:space="preserve"> </w:t>
      </w:r>
      <w:r w:rsidRPr="00880ACC">
        <w:rPr>
          <w:i/>
          <w:iCs/>
          <w:sz w:val="22"/>
        </w:rPr>
        <w:t>Non c’è timore di Dio davanti ai loro occhi.</w:t>
      </w:r>
    </w:p>
    <w:p w14:paraId="59FE8F85" w14:textId="77777777" w:rsidR="0023316C" w:rsidRPr="00880ACC" w:rsidRDefault="0023316C" w:rsidP="00880ACC">
      <w:pPr>
        <w:pStyle w:val="Corpotesto"/>
        <w:rPr>
          <w:i/>
          <w:iCs/>
          <w:sz w:val="22"/>
        </w:rPr>
      </w:pPr>
      <w:r w:rsidRPr="00880ACC">
        <w:rPr>
          <w:i/>
          <w:iCs/>
          <w:sz w:val="22"/>
        </w:rPr>
        <w:t xml:space="preserve">Ora, noi sappiamo che quanto </w:t>
      </w:r>
      <w:smartTag w:uri="urn:schemas-microsoft-com:office:smarttags" w:element="PersonName">
        <w:smartTagPr>
          <w:attr w:name="ProductID" w:val="la Legge"/>
        </w:smartTagPr>
        <w:r w:rsidRPr="00880ACC">
          <w:rPr>
            <w:i/>
            <w:iCs/>
            <w:sz w:val="22"/>
          </w:rPr>
          <w:t>la Legge</w:t>
        </w:r>
      </w:smartTag>
      <w:r w:rsidRPr="00880ACC">
        <w:rPr>
          <w:i/>
          <w:iCs/>
          <w:sz w:val="22"/>
        </w:rPr>
        <w:t xml:space="preserve"> dice, lo dice per quelli che sono sotto </w:t>
      </w:r>
      <w:smartTag w:uri="urn:schemas-microsoft-com:office:smarttags" w:element="PersonName">
        <w:smartTagPr>
          <w:attr w:name="ProductID" w:val="la Legge"/>
        </w:smartTagPr>
        <w:r w:rsidRPr="00880ACC">
          <w:rPr>
            <w:i/>
            <w:iCs/>
            <w:sz w:val="22"/>
          </w:rPr>
          <w:t>la Legge</w:t>
        </w:r>
      </w:smartTag>
      <w:r w:rsidRPr="00880ACC">
        <w:rPr>
          <w:i/>
          <w:iCs/>
          <w:sz w:val="22"/>
        </w:rPr>
        <w:t>, di modo che ogni bocca sia chiusa e il mondo intero sia riconosciuto colpevole di fronte a Dio. Infatti in base alle opere della Legge nessun vivente sarà giustificato davanti a Dio, perché per mezzo della Legge si ha conoscenza del peccato.</w:t>
      </w:r>
    </w:p>
    <w:p w14:paraId="15D4D755" w14:textId="77777777" w:rsidR="0023316C" w:rsidRPr="00880ACC" w:rsidRDefault="0023316C" w:rsidP="00880ACC">
      <w:pPr>
        <w:pStyle w:val="Corpotesto"/>
        <w:rPr>
          <w:i/>
          <w:iCs/>
          <w:sz w:val="22"/>
        </w:rPr>
      </w:pPr>
      <w:r w:rsidRPr="00880ACC">
        <w:rPr>
          <w:i/>
          <w:iCs/>
          <w:sz w:val="22"/>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21558E94" w14:textId="77777777" w:rsidR="0023316C" w:rsidRPr="00880ACC" w:rsidRDefault="0023316C" w:rsidP="00880ACC">
      <w:pPr>
        <w:pStyle w:val="Corpotesto"/>
        <w:rPr>
          <w:i/>
          <w:iCs/>
          <w:sz w:val="22"/>
        </w:rPr>
      </w:pPr>
      <w:r w:rsidRPr="00880ACC">
        <w:rPr>
          <w:i/>
          <w:iCs/>
          <w:sz w:val="22"/>
        </w:rPr>
        <w:t>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w:t>
      </w:r>
      <w:r w:rsidR="004A1578" w:rsidRPr="00880ACC">
        <w:rPr>
          <w:i/>
          <w:iCs/>
          <w:sz w:val="22"/>
        </w:rPr>
        <w:t xml:space="preserve">o, anzi confermiamo la Legge (Rm 3,1-31). </w:t>
      </w:r>
    </w:p>
    <w:p w14:paraId="6A4B8E2B" w14:textId="77777777" w:rsidR="0023316C" w:rsidRDefault="00880ACC" w:rsidP="00880ACC">
      <w:pPr>
        <w:pStyle w:val="Corpotesto"/>
        <w:rPr>
          <w:sz w:val="22"/>
        </w:rPr>
      </w:pPr>
      <w:r>
        <w:rPr>
          <w:sz w:val="22"/>
        </w:rPr>
        <w:t>Se non ci fosse né il giudizio di Dio né quello di Cristo Gesù, non ci sarebbe neanche differenza tra bene e male. Tutta la storia della rivelazione sarebbe non senso. Anche la croce di Gesù sarebbe non senso. A che servono i dieci Comandamenti, la Parola del Signore data per mezzo dei profeti, tutto il Vangelo, tutta la grazia, il dono dello Spirito Santo, la Chiesa con la sua missione evangelizzatrice, se non ci fosse il giudizio di Dio, sia nella storia per la nostra conversione a Lui, sia nell’eternità per la condanna eterna? Tutta l’opera di Cristo Gesù, nello Spirito Santo, per la mediazione missionaria e sacramentale della Chiesa, ha un solo fine: salvare le anime dalla perdizione eterna e condurle nella salvezza della nuova Gerusalemme.</w:t>
      </w:r>
    </w:p>
    <w:p w14:paraId="6F99EF9E" w14:textId="77777777" w:rsidR="00880ACC" w:rsidRDefault="00FB6157" w:rsidP="00880ACC">
      <w:pPr>
        <w:pStyle w:val="Corpotesto"/>
        <w:rPr>
          <w:sz w:val="22"/>
        </w:rPr>
      </w:pPr>
      <w:r>
        <w:rPr>
          <w:sz w:val="22"/>
        </w:rPr>
        <w:t>Attenzione! Così dice la rivelazione dell’Antico e del Nuovo Testamento. Poiché oggi la Scrittura non fa più testo, non è più unico punto di riferimento indiscutibile, il pensiero dell’uomo ha preso il suo posto e ognuno pensa dall’abisso del suo cuore, nel quale però non abita lo Spirito del Signore. Io una cosa sola so: Che Dio pensa dalla Scrittura, Cristo Gesù pensa dalla Scrittura, lo Spirito Santo pensa dalla Scrittura. Questo mi basta per continuare a pensare secondo la Scrittura. Altri pensi</w:t>
      </w:r>
      <w:r w:rsidR="00E9333F">
        <w:rPr>
          <w:sz w:val="22"/>
        </w:rPr>
        <w:t>no</w:t>
      </w:r>
      <w:r>
        <w:rPr>
          <w:sz w:val="22"/>
        </w:rPr>
        <w:t xml:space="preserve"> pure dal loro pensiero. Sappiamo però che né il Padre, né il Figlio, né lo Spirito Santo pensano dai loro pensieri. La verità è dal pensiero di Dio, mai dai pensieri degli uomini.</w:t>
      </w:r>
    </w:p>
    <w:p w14:paraId="7F8A8518" w14:textId="77777777" w:rsidR="00FB6157" w:rsidRDefault="00FB6157" w:rsidP="00880ACC">
      <w:pPr>
        <w:pStyle w:val="Corpotesto"/>
        <w:rPr>
          <w:sz w:val="22"/>
        </w:rPr>
      </w:pPr>
      <w:r>
        <w:rPr>
          <w:sz w:val="22"/>
        </w:rPr>
        <w:t xml:space="preserve">Vergine Maria, Madre della Redenzione, Angeli, Santi, voi che vi siete lasciati pensare dal pensiero di Dio, fate che anche noi ci lasciamo pensare dal pensiero di Dio. È il solo pensiero di verità, luce, salvezza, vita eterna per chi crede e cammina in esso. </w:t>
      </w:r>
    </w:p>
    <w:p w14:paraId="0020DDF0" w14:textId="77777777" w:rsidR="003D7823" w:rsidRPr="008B4F55" w:rsidRDefault="003D7823" w:rsidP="003D7823">
      <w:pPr>
        <w:pStyle w:val="Corpotesto"/>
        <w:spacing w:after="0"/>
        <w:jc w:val="right"/>
        <w:rPr>
          <w:i/>
          <w:sz w:val="20"/>
        </w:rPr>
      </w:pPr>
      <w:r w:rsidRPr="008B4F55">
        <w:rPr>
          <w:i/>
          <w:sz w:val="20"/>
        </w:rPr>
        <w:t xml:space="preserve">Catanzaro </w:t>
      </w:r>
      <w:r>
        <w:rPr>
          <w:i/>
          <w:sz w:val="20"/>
        </w:rPr>
        <w:t xml:space="preserve">25 Gennaio </w:t>
      </w:r>
      <w:r w:rsidRPr="008B4F55">
        <w:rPr>
          <w:i/>
          <w:sz w:val="20"/>
        </w:rPr>
        <w:t>201</w:t>
      </w:r>
      <w:r>
        <w:rPr>
          <w:i/>
          <w:sz w:val="20"/>
        </w:rPr>
        <w:t>7</w:t>
      </w:r>
    </w:p>
    <w:p w14:paraId="07EEE92D" w14:textId="77777777" w:rsidR="003D7823" w:rsidRDefault="003D7823" w:rsidP="003D7823">
      <w:pPr>
        <w:pStyle w:val="Corpotesto"/>
        <w:jc w:val="right"/>
        <w:rPr>
          <w:i/>
          <w:sz w:val="20"/>
        </w:rPr>
      </w:pPr>
      <w:r>
        <w:rPr>
          <w:i/>
          <w:sz w:val="20"/>
        </w:rPr>
        <w:t>Festa della conversione di San Paolo</w:t>
      </w:r>
    </w:p>
    <w:p w14:paraId="73742489" w14:textId="77777777" w:rsidR="00D56AE3" w:rsidRPr="001A22F8" w:rsidRDefault="00D56AE3" w:rsidP="00120C1D">
      <w:pPr>
        <w:pStyle w:val="Corpotesto"/>
        <w:jc w:val="right"/>
        <w:sectPr w:rsidR="00D56AE3" w:rsidRPr="001A22F8" w:rsidSect="000F2B6B">
          <w:headerReference w:type="default" r:id="rId16"/>
          <w:type w:val="nextColumn"/>
          <w:pgSz w:w="11906" w:h="16838"/>
          <w:pgMar w:top="1701" w:right="1701" w:bottom="1701" w:left="1701" w:header="567" w:footer="567" w:gutter="0"/>
          <w:cols w:space="708"/>
          <w:titlePg/>
          <w:docGrid w:linePitch="360"/>
        </w:sectPr>
      </w:pPr>
    </w:p>
    <w:p w14:paraId="49AA8509" w14:textId="77777777" w:rsidR="007B4E6C" w:rsidRPr="00D60564" w:rsidRDefault="007B4E6C" w:rsidP="007B4E6C">
      <w:pPr>
        <w:pStyle w:val="Titolo1"/>
        <w:jc w:val="center"/>
        <w:rPr>
          <w:rFonts w:ascii="Arial" w:hAnsi="Arial"/>
          <w:bCs/>
          <w:sz w:val="40"/>
        </w:rPr>
      </w:pPr>
      <w:bookmarkStart w:id="149" w:name="_Toc311519493"/>
      <w:bookmarkStart w:id="150" w:name="_Toc62164394"/>
      <w:r w:rsidRPr="00D60564">
        <w:rPr>
          <w:rFonts w:ascii="Arial" w:hAnsi="Arial"/>
          <w:bCs/>
          <w:sz w:val="40"/>
        </w:rPr>
        <w:lastRenderedPageBreak/>
        <w:t>Indice</w:t>
      </w:r>
      <w:bookmarkEnd w:id="149"/>
      <w:bookmarkEnd w:id="150"/>
    </w:p>
    <w:p w14:paraId="2DBE7CC4" w14:textId="77777777" w:rsidR="007B4E6C" w:rsidRPr="00D60564" w:rsidRDefault="007B4E6C" w:rsidP="007B4E6C"/>
    <w:p w14:paraId="7FC54484" w14:textId="77777777" w:rsidR="00A04A33" w:rsidRPr="00312F44"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64272" w:history="1">
        <w:r w:rsidR="00A04A33" w:rsidRPr="000B50CB">
          <w:rPr>
            <w:rStyle w:val="Collegamentoipertestuale"/>
            <w:rFonts w:ascii="Arial" w:hAnsi="Arial" w:cs="Arial"/>
            <w:noProof/>
          </w:rPr>
          <w:t>SACRA SCRITTURA</w:t>
        </w:r>
        <w:r w:rsidR="00A04A33">
          <w:rPr>
            <w:noProof/>
            <w:webHidden/>
          </w:rPr>
          <w:tab/>
        </w:r>
        <w:r w:rsidR="00A04A33">
          <w:rPr>
            <w:noProof/>
            <w:webHidden/>
          </w:rPr>
          <w:fldChar w:fldCharType="begin"/>
        </w:r>
        <w:r w:rsidR="00A04A33">
          <w:rPr>
            <w:noProof/>
            <w:webHidden/>
          </w:rPr>
          <w:instrText xml:space="preserve"> PAGEREF _Toc62164272 \h </w:instrText>
        </w:r>
        <w:r w:rsidR="00A04A33">
          <w:rPr>
            <w:noProof/>
            <w:webHidden/>
          </w:rPr>
        </w:r>
        <w:r w:rsidR="00A04A33">
          <w:rPr>
            <w:noProof/>
            <w:webHidden/>
          </w:rPr>
          <w:fldChar w:fldCharType="separate"/>
        </w:r>
        <w:r w:rsidR="00A04A33">
          <w:rPr>
            <w:noProof/>
            <w:webHidden/>
          </w:rPr>
          <w:t>1</w:t>
        </w:r>
        <w:r w:rsidR="00A04A33">
          <w:rPr>
            <w:noProof/>
            <w:webHidden/>
          </w:rPr>
          <w:fldChar w:fldCharType="end"/>
        </w:r>
      </w:hyperlink>
    </w:p>
    <w:p w14:paraId="4DE26993" w14:textId="77777777" w:rsidR="00A04A33" w:rsidRPr="00312F44" w:rsidRDefault="00A04A33">
      <w:pPr>
        <w:pStyle w:val="Sommario1"/>
        <w:tabs>
          <w:tab w:val="right" w:leader="dot" w:pos="8494"/>
        </w:tabs>
        <w:rPr>
          <w:rFonts w:ascii="Calibri" w:hAnsi="Calibri"/>
          <w:noProof/>
          <w:sz w:val="22"/>
          <w:szCs w:val="22"/>
        </w:rPr>
      </w:pPr>
      <w:hyperlink w:anchor="_Toc62164273" w:history="1">
        <w:r w:rsidRPr="000B50CB">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_Toc62164273 \h </w:instrText>
        </w:r>
        <w:r>
          <w:rPr>
            <w:noProof/>
            <w:webHidden/>
          </w:rPr>
        </w:r>
        <w:r>
          <w:rPr>
            <w:noProof/>
            <w:webHidden/>
          </w:rPr>
          <w:fldChar w:fldCharType="separate"/>
        </w:r>
        <w:r>
          <w:rPr>
            <w:noProof/>
            <w:webHidden/>
          </w:rPr>
          <w:t>1</w:t>
        </w:r>
        <w:r>
          <w:rPr>
            <w:noProof/>
            <w:webHidden/>
          </w:rPr>
          <w:fldChar w:fldCharType="end"/>
        </w:r>
      </w:hyperlink>
    </w:p>
    <w:p w14:paraId="01F8FC5B" w14:textId="77777777" w:rsidR="00A04A33" w:rsidRPr="00312F44" w:rsidRDefault="00A04A33">
      <w:pPr>
        <w:pStyle w:val="Sommario1"/>
        <w:tabs>
          <w:tab w:val="right" w:leader="dot" w:pos="8494"/>
        </w:tabs>
        <w:rPr>
          <w:rFonts w:ascii="Calibri" w:hAnsi="Calibri"/>
          <w:noProof/>
          <w:sz w:val="22"/>
          <w:szCs w:val="22"/>
        </w:rPr>
      </w:pPr>
      <w:hyperlink w:anchor="_Toc62164274" w:history="1">
        <w:r w:rsidRPr="000B50CB">
          <w:rPr>
            <w:rStyle w:val="Collegamentoipertestuale"/>
            <w:rFonts w:ascii="Arial" w:hAnsi="Arial"/>
            <w:bCs/>
            <w:noProof/>
          </w:rPr>
          <w:t>LIBRO DEL PROFETA GIOELE</w:t>
        </w:r>
        <w:r>
          <w:rPr>
            <w:noProof/>
            <w:webHidden/>
          </w:rPr>
          <w:tab/>
        </w:r>
        <w:r>
          <w:rPr>
            <w:noProof/>
            <w:webHidden/>
          </w:rPr>
          <w:fldChar w:fldCharType="begin"/>
        </w:r>
        <w:r>
          <w:rPr>
            <w:noProof/>
            <w:webHidden/>
          </w:rPr>
          <w:instrText xml:space="preserve"> PAGEREF _Toc62164274 \h </w:instrText>
        </w:r>
        <w:r>
          <w:rPr>
            <w:noProof/>
            <w:webHidden/>
          </w:rPr>
        </w:r>
        <w:r>
          <w:rPr>
            <w:noProof/>
            <w:webHidden/>
          </w:rPr>
          <w:fldChar w:fldCharType="separate"/>
        </w:r>
        <w:r>
          <w:rPr>
            <w:noProof/>
            <w:webHidden/>
          </w:rPr>
          <w:t>1</w:t>
        </w:r>
        <w:r>
          <w:rPr>
            <w:noProof/>
            <w:webHidden/>
          </w:rPr>
          <w:fldChar w:fldCharType="end"/>
        </w:r>
      </w:hyperlink>
    </w:p>
    <w:p w14:paraId="47F5DB44" w14:textId="77777777" w:rsidR="00A04A33" w:rsidRPr="00312F44" w:rsidRDefault="00A04A33">
      <w:pPr>
        <w:pStyle w:val="Sommario1"/>
        <w:tabs>
          <w:tab w:val="right" w:leader="dot" w:pos="8494"/>
        </w:tabs>
        <w:rPr>
          <w:rFonts w:ascii="Calibri" w:hAnsi="Calibri"/>
          <w:noProof/>
          <w:sz w:val="22"/>
          <w:szCs w:val="22"/>
        </w:rPr>
      </w:pPr>
      <w:hyperlink w:anchor="_Toc62164275" w:history="1">
        <w:r w:rsidRPr="000B50CB">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_Toc62164275 \h </w:instrText>
        </w:r>
        <w:r>
          <w:rPr>
            <w:noProof/>
            <w:webHidden/>
          </w:rPr>
        </w:r>
        <w:r>
          <w:rPr>
            <w:noProof/>
            <w:webHidden/>
          </w:rPr>
          <w:fldChar w:fldCharType="separate"/>
        </w:r>
        <w:r>
          <w:rPr>
            <w:noProof/>
            <w:webHidden/>
          </w:rPr>
          <w:t>1</w:t>
        </w:r>
        <w:r>
          <w:rPr>
            <w:noProof/>
            <w:webHidden/>
          </w:rPr>
          <w:fldChar w:fldCharType="end"/>
        </w:r>
      </w:hyperlink>
    </w:p>
    <w:p w14:paraId="3DE99FFD" w14:textId="77777777" w:rsidR="00A04A33" w:rsidRPr="00312F44" w:rsidRDefault="00A04A33">
      <w:pPr>
        <w:pStyle w:val="Sommario1"/>
        <w:tabs>
          <w:tab w:val="right" w:leader="dot" w:pos="8494"/>
        </w:tabs>
        <w:rPr>
          <w:rFonts w:ascii="Calibri" w:hAnsi="Calibri"/>
          <w:noProof/>
          <w:sz w:val="22"/>
          <w:szCs w:val="22"/>
        </w:rPr>
      </w:pPr>
      <w:hyperlink w:anchor="_Toc62164276" w:history="1">
        <w:r w:rsidRPr="000B50CB">
          <w:rPr>
            <w:rStyle w:val="Collegamentoipertestuale"/>
            <w:rFonts w:ascii="Arial" w:hAnsi="Arial"/>
            <w:bCs/>
            <w:noProof/>
          </w:rPr>
          <w:t>CATANZARO 2017</w:t>
        </w:r>
        <w:r>
          <w:rPr>
            <w:noProof/>
            <w:webHidden/>
          </w:rPr>
          <w:tab/>
        </w:r>
        <w:r>
          <w:rPr>
            <w:noProof/>
            <w:webHidden/>
          </w:rPr>
          <w:fldChar w:fldCharType="begin"/>
        </w:r>
        <w:r>
          <w:rPr>
            <w:noProof/>
            <w:webHidden/>
          </w:rPr>
          <w:instrText xml:space="preserve"> PAGEREF _Toc62164276 \h </w:instrText>
        </w:r>
        <w:r>
          <w:rPr>
            <w:noProof/>
            <w:webHidden/>
          </w:rPr>
        </w:r>
        <w:r>
          <w:rPr>
            <w:noProof/>
            <w:webHidden/>
          </w:rPr>
          <w:fldChar w:fldCharType="separate"/>
        </w:r>
        <w:r>
          <w:rPr>
            <w:noProof/>
            <w:webHidden/>
          </w:rPr>
          <w:t>1</w:t>
        </w:r>
        <w:r>
          <w:rPr>
            <w:noProof/>
            <w:webHidden/>
          </w:rPr>
          <w:fldChar w:fldCharType="end"/>
        </w:r>
      </w:hyperlink>
    </w:p>
    <w:p w14:paraId="46AB870C" w14:textId="77777777" w:rsidR="00A04A33" w:rsidRPr="00312F44" w:rsidRDefault="00A04A33">
      <w:pPr>
        <w:pStyle w:val="Sommario1"/>
        <w:tabs>
          <w:tab w:val="right" w:leader="dot" w:pos="8494"/>
        </w:tabs>
        <w:rPr>
          <w:rFonts w:ascii="Calibri" w:hAnsi="Calibri"/>
          <w:noProof/>
          <w:sz w:val="22"/>
          <w:szCs w:val="22"/>
        </w:rPr>
      </w:pPr>
      <w:hyperlink w:anchor="_Toc62164277" w:history="1">
        <w:r w:rsidRPr="000B50CB">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_Toc62164277 \h </w:instrText>
        </w:r>
        <w:r>
          <w:rPr>
            <w:noProof/>
            <w:webHidden/>
          </w:rPr>
        </w:r>
        <w:r>
          <w:rPr>
            <w:noProof/>
            <w:webHidden/>
          </w:rPr>
          <w:fldChar w:fldCharType="separate"/>
        </w:r>
        <w:r>
          <w:rPr>
            <w:noProof/>
            <w:webHidden/>
          </w:rPr>
          <w:t>3</w:t>
        </w:r>
        <w:r>
          <w:rPr>
            <w:noProof/>
            <w:webHidden/>
          </w:rPr>
          <w:fldChar w:fldCharType="end"/>
        </w:r>
      </w:hyperlink>
    </w:p>
    <w:p w14:paraId="3D68C4E8" w14:textId="77777777" w:rsidR="00A04A33" w:rsidRPr="00312F44" w:rsidRDefault="00A04A33">
      <w:pPr>
        <w:pStyle w:val="Sommario2"/>
        <w:tabs>
          <w:tab w:val="right" w:leader="dot" w:pos="8494"/>
        </w:tabs>
        <w:rPr>
          <w:rFonts w:ascii="Calibri" w:hAnsi="Calibri"/>
          <w:noProof/>
          <w:sz w:val="22"/>
          <w:szCs w:val="22"/>
        </w:rPr>
      </w:pPr>
      <w:hyperlink w:anchor="_Toc62164278" w:history="1">
        <w:r w:rsidRPr="000B50CB">
          <w:rPr>
            <w:rStyle w:val="Collegamentoipertestuale"/>
            <w:noProof/>
          </w:rPr>
          <w:t>Il grido dei profeti: Dio vuole la salvezza di ogni uomo</w:t>
        </w:r>
        <w:r>
          <w:rPr>
            <w:noProof/>
            <w:webHidden/>
          </w:rPr>
          <w:tab/>
        </w:r>
        <w:r>
          <w:rPr>
            <w:noProof/>
            <w:webHidden/>
          </w:rPr>
          <w:fldChar w:fldCharType="begin"/>
        </w:r>
        <w:r>
          <w:rPr>
            <w:noProof/>
            <w:webHidden/>
          </w:rPr>
          <w:instrText xml:space="preserve"> PAGEREF _Toc62164278 \h </w:instrText>
        </w:r>
        <w:r>
          <w:rPr>
            <w:noProof/>
            <w:webHidden/>
          </w:rPr>
        </w:r>
        <w:r>
          <w:rPr>
            <w:noProof/>
            <w:webHidden/>
          </w:rPr>
          <w:fldChar w:fldCharType="separate"/>
        </w:r>
        <w:r>
          <w:rPr>
            <w:noProof/>
            <w:webHidden/>
          </w:rPr>
          <w:t>3</w:t>
        </w:r>
        <w:r>
          <w:rPr>
            <w:noProof/>
            <w:webHidden/>
          </w:rPr>
          <w:fldChar w:fldCharType="end"/>
        </w:r>
      </w:hyperlink>
    </w:p>
    <w:p w14:paraId="7756C12F" w14:textId="77777777" w:rsidR="00A04A33" w:rsidRPr="00312F44" w:rsidRDefault="00A04A33">
      <w:pPr>
        <w:pStyle w:val="Sommario3"/>
        <w:tabs>
          <w:tab w:val="right" w:leader="dot" w:pos="8494"/>
        </w:tabs>
        <w:rPr>
          <w:rFonts w:ascii="Calibri" w:hAnsi="Calibri"/>
          <w:noProof/>
          <w:sz w:val="22"/>
          <w:szCs w:val="22"/>
        </w:rPr>
      </w:pPr>
      <w:hyperlink w:anchor="_Toc62164279" w:history="1">
        <w:r w:rsidRPr="000B50CB">
          <w:rPr>
            <w:rStyle w:val="Collegamentoipertestuale"/>
            <w:noProof/>
          </w:rPr>
          <w:t>Io porrò inimicizia tra te e la donna</w:t>
        </w:r>
        <w:r>
          <w:rPr>
            <w:noProof/>
            <w:webHidden/>
          </w:rPr>
          <w:tab/>
        </w:r>
        <w:r>
          <w:rPr>
            <w:noProof/>
            <w:webHidden/>
          </w:rPr>
          <w:fldChar w:fldCharType="begin"/>
        </w:r>
        <w:r>
          <w:rPr>
            <w:noProof/>
            <w:webHidden/>
          </w:rPr>
          <w:instrText xml:space="preserve"> PAGEREF _Toc62164279 \h </w:instrText>
        </w:r>
        <w:r>
          <w:rPr>
            <w:noProof/>
            <w:webHidden/>
          </w:rPr>
        </w:r>
        <w:r>
          <w:rPr>
            <w:noProof/>
            <w:webHidden/>
          </w:rPr>
          <w:fldChar w:fldCharType="separate"/>
        </w:r>
        <w:r>
          <w:rPr>
            <w:noProof/>
            <w:webHidden/>
          </w:rPr>
          <w:t>3</w:t>
        </w:r>
        <w:r>
          <w:rPr>
            <w:noProof/>
            <w:webHidden/>
          </w:rPr>
          <w:fldChar w:fldCharType="end"/>
        </w:r>
      </w:hyperlink>
    </w:p>
    <w:p w14:paraId="563E1E29" w14:textId="77777777" w:rsidR="00A04A33" w:rsidRPr="00312F44" w:rsidRDefault="00A04A33">
      <w:pPr>
        <w:pStyle w:val="Sommario3"/>
        <w:tabs>
          <w:tab w:val="right" w:leader="dot" w:pos="8494"/>
        </w:tabs>
        <w:rPr>
          <w:rFonts w:ascii="Calibri" w:hAnsi="Calibri"/>
          <w:noProof/>
          <w:sz w:val="22"/>
          <w:szCs w:val="22"/>
        </w:rPr>
      </w:pPr>
      <w:hyperlink w:anchor="_Toc62164280" w:history="1">
        <w:r w:rsidRPr="000B50CB">
          <w:rPr>
            <w:rStyle w:val="Collegamentoipertestuale"/>
            <w:noProof/>
          </w:rPr>
          <w:t>In te si diranno benedette tutte le famiglie della terra</w:t>
        </w:r>
        <w:r>
          <w:rPr>
            <w:noProof/>
            <w:webHidden/>
          </w:rPr>
          <w:tab/>
        </w:r>
        <w:r>
          <w:rPr>
            <w:noProof/>
            <w:webHidden/>
          </w:rPr>
          <w:fldChar w:fldCharType="begin"/>
        </w:r>
        <w:r>
          <w:rPr>
            <w:noProof/>
            <w:webHidden/>
          </w:rPr>
          <w:instrText xml:space="preserve"> PAGEREF _Toc62164280 \h </w:instrText>
        </w:r>
        <w:r>
          <w:rPr>
            <w:noProof/>
            <w:webHidden/>
          </w:rPr>
        </w:r>
        <w:r>
          <w:rPr>
            <w:noProof/>
            <w:webHidden/>
          </w:rPr>
          <w:fldChar w:fldCharType="separate"/>
        </w:r>
        <w:r>
          <w:rPr>
            <w:noProof/>
            <w:webHidden/>
          </w:rPr>
          <w:t>4</w:t>
        </w:r>
        <w:r>
          <w:rPr>
            <w:noProof/>
            <w:webHidden/>
          </w:rPr>
          <w:fldChar w:fldCharType="end"/>
        </w:r>
      </w:hyperlink>
    </w:p>
    <w:p w14:paraId="2817EEED" w14:textId="77777777" w:rsidR="00A04A33" w:rsidRPr="00312F44" w:rsidRDefault="00A04A33">
      <w:pPr>
        <w:pStyle w:val="Sommario3"/>
        <w:tabs>
          <w:tab w:val="right" w:leader="dot" w:pos="8494"/>
        </w:tabs>
        <w:rPr>
          <w:rFonts w:ascii="Calibri" w:hAnsi="Calibri"/>
          <w:noProof/>
          <w:sz w:val="22"/>
          <w:szCs w:val="22"/>
        </w:rPr>
      </w:pPr>
      <w:hyperlink w:anchor="_Toc62164281" w:history="1">
        <w:r w:rsidRPr="000B50CB">
          <w:rPr>
            <w:rStyle w:val="Collegamentoipertestuale"/>
            <w:noProof/>
          </w:rPr>
          <w:t>Si diranno benedette nella tua discendenza tutte le nazioni della terra</w:t>
        </w:r>
        <w:r>
          <w:rPr>
            <w:noProof/>
            <w:webHidden/>
          </w:rPr>
          <w:tab/>
        </w:r>
        <w:r>
          <w:rPr>
            <w:noProof/>
            <w:webHidden/>
          </w:rPr>
          <w:fldChar w:fldCharType="begin"/>
        </w:r>
        <w:r>
          <w:rPr>
            <w:noProof/>
            <w:webHidden/>
          </w:rPr>
          <w:instrText xml:space="preserve"> PAGEREF _Toc62164281 \h </w:instrText>
        </w:r>
        <w:r>
          <w:rPr>
            <w:noProof/>
            <w:webHidden/>
          </w:rPr>
        </w:r>
        <w:r>
          <w:rPr>
            <w:noProof/>
            <w:webHidden/>
          </w:rPr>
          <w:fldChar w:fldCharType="separate"/>
        </w:r>
        <w:r>
          <w:rPr>
            <w:noProof/>
            <w:webHidden/>
          </w:rPr>
          <w:t>4</w:t>
        </w:r>
        <w:r>
          <w:rPr>
            <w:noProof/>
            <w:webHidden/>
          </w:rPr>
          <w:fldChar w:fldCharType="end"/>
        </w:r>
      </w:hyperlink>
    </w:p>
    <w:p w14:paraId="3935C062" w14:textId="77777777" w:rsidR="00A04A33" w:rsidRPr="00312F44" w:rsidRDefault="00A04A33">
      <w:pPr>
        <w:pStyle w:val="Sommario3"/>
        <w:tabs>
          <w:tab w:val="right" w:leader="dot" w:pos="8494"/>
        </w:tabs>
        <w:rPr>
          <w:rFonts w:ascii="Calibri" w:hAnsi="Calibri"/>
          <w:noProof/>
          <w:sz w:val="22"/>
          <w:szCs w:val="22"/>
        </w:rPr>
      </w:pPr>
      <w:hyperlink w:anchor="_Toc62164282" w:history="1">
        <w:r w:rsidRPr="000B50CB">
          <w:rPr>
            <w:rStyle w:val="Collegamentoipertestuale"/>
            <w:noProof/>
          </w:rPr>
          <w:t>La Nuova Alleanza in Geremia</w:t>
        </w:r>
        <w:r>
          <w:rPr>
            <w:noProof/>
            <w:webHidden/>
          </w:rPr>
          <w:tab/>
        </w:r>
        <w:r>
          <w:rPr>
            <w:noProof/>
            <w:webHidden/>
          </w:rPr>
          <w:fldChar w:fldCharType="begin"/>
        </w:r>
        <w:r>
          <w:rPr>
            <w:noProof/>
            <w:webHidden/>
          </w:rPr>
          <w:instrText xml:space="preserve"> PAGEREF _Toc62164282 \h </w:instrText>
        </w:r>
        <w:r>
          <w:rPr>
            <w:noProof/>
            <w:webHidden/>
          </w:rPr>
        </w:r>
        <w:r>
          <w:rPr>
            <w:noProof/>
            <w:webHidden/>
          </w:rPr>
          <w:fldChar w:fldCharType="separate"/>
        </w:r>
        <w:r>
          <w:rPr>
            <w:noProof/>
            <w:webHidden/>
          </w:rPr>
          <w:t>4</w:t>
        </w:r>
        <w:r>
          <w:rPr>
            <w:noProof/>
            <w:webHidden/>
          </w:rPr>
          <w:fldChar w:fldCharType="end"/>
        </w:r>
      </w:hyperlink>
    </w:p>
    <w:p w14:paraId="5E22319D" w14:textId="77777777" w:rsidR="00A04A33" w:rsidRPr="00312F44" w:rsidRDefault="00A04A33">
      <w:pPr>
        <w:pStyle w:val="Sommario3"/>
        <w:tabs>
          <w:tab w:val="right" w:leader="dot" w:pos="8494"/>
        </w:tabs>
        <w:rPr>
          <w:rFonts w:ascii="Calibri" w:hAnsi="Calibri"/>
          <w:noProof/>
          <w:sz w:val="22"/>
          <w:szCs w:val="22"/>
        </w:rPr>
      </w:pPr>
      <w:hyperlink w:anchor="_Toc62164283" w:history="1">
        <w:r w:rsidRPr="000B50CB">
          <w:rPr>
            <w:rStyle w:val="Collegamentoipertestuale"/>
            <w:noProof/>
          </w:rPr>
          <w:t>Ezechiele segno di salvezza</w:t>
        </w:r>
        <w:r>
          <w:rPr>
            <w:noProof/>
            <w:webHidden/>
          </w:rPr>
          <w:tab/>
        </w:r>
        <w:r>
          <w:rPr>
            <w:noProof/>
            <w:webHidden/>
          </w:rPr>
          <w:fldChar w:fldCharType="begin"/>
        </w:r>
        <w:r>
          <w:rPr>
            <w:noProof/>
            <w:webHidden/>
          </w:rPr>
          <w:instrText xml:space="preserve"> PAGEREF _Toc62164283 \h </w:instrText>
        </w:r>
        <w:r>
          <w:rPr>
            <w:noProof/>
            <w:webHidden/>
          </w:rPr>
        </w:r>
        <w:r>
          <w:rPr>
            <w:noProof/>
            <w:webHidden/>
          </w:rPr>
          <w:fldChar w:fldCharType="separate"/>
        </w:r>
        <w:r>
          <w:rPr>
            <w:noProof/>
            <w:webHidden/>
          </w:rPr>
          <w:t>6</w:t>
        </w:r>
        <w:r>
          <w:rPr>
            <w:noProof/>
            <w:webHidden/>
          </w:rPr>
          <w:fldChar w:fldCharType="end"/>
        </w:r>
      </w:hyperlink>
    </w:p>
    <w:p w14:paraId="60D62ED9" w14:textId="77777777" w:rsidR="00A04A33" w:rsidRPr="00312F44" w:rsidRDefault="00A04A33">
      <w:pPr>
        <w:pStyle w:val="Sommario3"/>
        <w:tabs>
          <w:tab w:val="right" w:leader="dot" w:pos="8494"/>
        </w:tabs>
        <w:rPr>
          <w:rFonts w:ascii="Calibri" w:hAnsi="Calibri"/>
          <w:noProof/>
          <w:sz w:val="22"/>
          <w:szCs w:val="22"/>
        </w:rPr>
      </w:pPr>
      <w:hyperlink w:anchor="_Toc62164284" w:history="1">
        <w:r w:rsidRPr="000B50CB">
          <w:rPr>
            <w:rStyle w:val="Collegamentoipertestuale"/>
            <w:noProof/>
          </w:rPr>
          <w:t>Isaia e la salvezza per tutte le genti</w:t>
        </w:r>
        <w:r>
          <w:rPr>
            <w:noProof/>
            <w:webHidden/>
          </w:rPr>
          <w:tab/>
        </w:r>
        <w:r>
          <w:rPr>
            <w:noProof/>
            <w:webHidden/>
          </w:rPr>
          <w:fldChar w:fldCharType="begin"/>
        </w:r>
        <w:r>
          <w:rPr>
            <w:noProof/>
            <w:webHidden/>
          </w:rPr>
          <w:instrText xml:space="preserve"> PAGEREF _Toc62164284 \h </w:instrText>
        </w:r>
        <w:r>
          <w:rPr>
            <w:noProof/>
            <w:webHidden/>
          </w:rPr>
        </w:r>
        <w:r>
          <w:rPr>
            <w:noProof/>
            <w:webHidden/>
          </w:rPr>
          <w:fldChar w:fldCharType="separate"/>
        </w:r>
        <w:r>
          <w:rPr>
            <w:noProof/>
            <w:webHidden/>
          </w:rPr>
          <w:t>7</w:t>
        </w:r>
        <w:r>
          <w:rPr>
            <w:noProof/>
            <w:webHidden/>
          </w:rPr>
          <w:fldChar w:fldCharType="end"/>
        </w:r>
      </w:hyperlink>
    </w:p>
    <w:p w14:paraId="13D01A5E" w14:textId="77777777" w:rsidR="00A04A33" w:rsidRPr="00312F44" w:rsidRDefault="00A04A33">
      <w:pPr>
        <w:pStyle w:val="Sommario3"/>
        <w:tabs>
          <w:tab w:val="right" w:leader="dot" w:pos="8494"/>
        </w:tabs>
        <w:rPr>
          <w:rFonts w:ascii="Calibri" w:hAnsi="Calibri"/>
          <w:noProof/>
          <w:sz w:val="22"/>
          <w:szCs w:val="22"/>
        </w:rPr>
      </w:pPr>
      <w:hyperlink w:anchor="_Toc62164285" w:history="1">
        <w:r w:rsidRPr="000B50CB">
          <w:rPr>
            <w:rStyle w:val="Collegamentoipertestuale"/>
            <w:noProof/>
          </w:rPr>
          <w:t>Giona missionario di salvezza per Ninive</w:t>
        </w:r>
        <w:r>
          <w:rPr>
            <w:noProof/>
            <w:webHidden/>
          </w:rPr>
          <w:tab/>
        </w:r>
        <w:r>
          <w:rPr>
            <w:noProof/>
            <w:webHidden/>
          </w:rPr>
          <w:fldChar w:fldCharType="begin"/>
        </w:r>
        <w:r>
          <w:rPr>
            <w:noProof/>
            <w:webHidden/>
          </w:rPr>
          <w:instrText xml:space="preserve"> PAGEREF _Toc62164285 \h </w:instrText>
        </w:r>
        <w:r>
          <w:rPr>
            <w:noProof/>
            <w:webHidden/>
          </w:rPr>
        </w:r>
        <w:r>
          <w:rPr>
            <w:noProof/>
            <w:webHidden/>
          </w:rPr>
          <w:fldChar w:fldCharType="separate"/>
        </w:r>
        <w:r>
          <w:rPr>
            <w:noProof/>
            <w:webHidden/>
          </w:rPr>
          <w:t>9</w:t>
        </w:r>
        <w:r>
          <w:rPr>
            <w:noProof/>
            <w:webHidden/>
          </w:rPr>
          <w:fldChar w:fldCharType="end"/>
        </w:r>
      </w:hyperlink>
    </w:p>
    <w:p w14:paraId="31905254" w14:textId="77777777" w:rsidR="00A04A33" w:rsidRPr="00312F44" w:rsidRDefault="00A04A33">
      <w:pPr>
        <w:pStyle w:val="Sommario2"/>
        <w:tabs>
          <w:tab w:val="right" w:leader="dot" w:pos="8494"/>
        </w:tabs>
        <w:rPr>
          <w:rFonts w:ascii="Calibri" w:hAnsi="Calibri"/>
          <w:noProof/>
          <w:sz w:val="22"/>
          <w:szCs w:val="22"/>
        </w:rPr>
      </w:pPr>
      <w:hyperlink w:anchor="_Toc62164286" w:history="1">
        <w:r w:rsidRPr="000B50CB">
          <w:rPr>
            <w:rStyle w:val="Collegamentoipertestuale"/>
            <w:noProof/>
          </w:rPr>
          <w:t>L’unità nel corpo di Cristo</w:t>
        </w:r>
        <w:r>
          <w:rPr>
            <w:noProof/>
            <w:webHidden/>
          </w:rPr>
          <w:tab/>
        </w:r>
        <w:r>
          <w:rPr>
            <w:noProof/>
            <w:webHidden/>
          </w:rPr>
          <w:fldChar w:fldCharType="begin"/>
        </w:r>
        <w:r>
          <w:rPr>
            <w:noProof/>
            <w:webHidden/>
          </w:rPr>
          <w:instrText xml:space="preserve"> PAGEREF _Toc62164286 \h </w:instrText>
        </w:r>
        <w:r>
          <w:rPr>
            <w:noProof/>
            <w:webHidden/>
          </w:rPr>
        </w:r>
        <w:r>
          <w:rPr>
            <w:noProof/>
            <w:webHidden/>
          </w:rPr>
          <w:fldChar w:fldCharType="separate"/>
        </w:r>
        <w:r>
          <w:rPr>
            <w:noProof/>
            <w:webHidden/>
          </w:rPr>
          <w:t>11</w:t>
        </w:r>
        <w:r>
          <w:rPr>
            <w:noProof/>
            <w:webHidden/>
          </w:rPr>
          <w:fldChar w:fldCharType="end"/>
        </w:r>
      </w:hyperlink>
    </w:p>
    <w:p w14:paraId="08B3339D" w14:textId="77777777" w:rsidR="00A04A33" w:rsidRPr="00312F44" w:rsidRDefault="00A04A33">
      <w:pPr>
        <w:pStyle w:val="Sommario3"/>
        <w:tabs>
          <w:tab w:val="right" w:leader="dot" w:pos="8494"/>
        </w:tabs>
        <w:rPr>
          <w:rFonts w:ascii="Calibri" w:hAnsi="Calibri"/>
          <w:noProof/>
          <w:sz w:val="22"/>
          <w:szCs w:val="22"/>
        </w:rPr>
      </w:pPr>
      <w:hyperlink w:anchor="_Toc62164287" w:history="1">
        <w:r w:rsidRPr="000B50CB">
          <w:rPr>
            <w:rStyle w:val="Collegamentoipertestuale"/>
            <w:noProof/>
          </w:rPr>
          <w:t>Paolo e l’unità di un solo corpo</w:t>
        </w:r>
        <w:r>
          <w:rPr>
            <w:noProof/>
            <w:webHidden/>
          </w:rPr>
          <w:tab/>
        </w:r>
        <w:r>
          <w:rPr>
            <w:noProof/>
            <w:webHidden/>
          </w:rPr>
          <w:fldChar w:fldCharType="begin"/>
        </w:r>
        <w:r>
          <w:rPr>
            <w:noProof/>
            <w:webHidden/>
          </w:rPr>
          <w:instrText xml:space="preserve"> PAGEREF _Toc62164287 \h </w:instrText>
        </w:r>
        <w:r>
          <w:rPr>
            <w:noProof/>
            <w:webHidden/>
          </w:rPr>
        </w:r>
        <w:r>
          <w:rPr>
            <w:noProof/>
            <w:webHidden/>
          </w:rPr>
          <w:fldChar w:fldCharType="separate"/>
        </w:r>
        <w:r>
          <w:rPr>
            <w:noProof/>
            <w:webHidden/>
          </w:rPr>
          <w:t>11</w:t>
        </w:r>
        <w:r>
          <w:rPr>
            <w:noProof/>
            <w:webHidden/>
          </w:rPr>
          <w:fldChar w:fldCharType="end"/>
        </w:r>
      </w:hyperlink>
    </w:p>
    <w:p w14:paraId="5DCFD25E" w14:textId="77777777" w:rsidR="00A04A33" w:rsidRPr="00312F44" w:rsidRDefault="00A04A33">
      <w:pPr>
        <w:pStyle w:val="Sommario3"/>
        <w:tabs>
          <w:tab w:val="right" w:leader="dot" w:pos="8494"/>
        </w:tabs>
        <w:rPr>
          <w:rFonts w:ascii="Calibri" w:hAnsi="Calibri"/>
          <w:noProof/>
          <w:sz w:val="22"/>
          <w:szCs w:val="22"/>
        </w:rPr>
      </w:pPr>
      <w:hyperlink w:anchor="_Toc62164288" w:history="1">
        <w:r w:rsidRPr="000B50CB">
          <w:rPr>
            <w:rStyle w:val="Collegamentoipertestuale"/>
            <w:noProof/>
          </w:rPr>
          <w:t>Giovanni e l’unità in Cristo con Dio</w:t>
        </w:r>
        <w:r>
          <w:rPr>
            <w:noProof/>
            <w:webHidden/>
          </w:rPr>
          <w:tab/>
        </w:r>
        <w:r>
          <w:rPr>
            <w:noProof/>
            <w:webHidden/>
          </w:rPr>
          <w:fldChar w:fldCharType="begin"/>
        </w:r>
        <w:r>
          <w:rPr>
            <w:noProof/>
            <w:webHidden/>
          </w:rPr>
          <w:instrText xml:space="preserve"> PAGEREF _Toc62164288 \h </w:instrText>
        </w:r>
        <w:r>
          <w:rPr>
            <w:noProof/>
            <w:webHidden/>
          </w:rPr>
        </w:r>
        <w:r>
          <w:rPr>
            <w:noProof/>
            <w:webHidden/>
          </w:rPr>
          <w:fldChar w:fldCharType="separate"/>
        </w:r>
        <w:r>
          <w:rPr>
            <w:noProof/>
            <w:webHidden/>
          </w:rPr>
          <w:t>15</w:t>
        </w:r>
        <w:r>
          <w:rPr>
            <w:noProof/>
            <w:webHidden/>
          </w:rPr>
          <w:fldChar w:fldCharType="end"/>
        </w:r>
      </w:hyperlink>
    </w:p>
    <w:p w14:paraId="08C6532B" w14:textId="77777777" w:rsidR="00A04A33" w:rsidRPr="00312F44" w:rsidRDefault="00A04A33">
      <w:pPr>
        <w:pStyle w:val="Sommario3"/>
        <w:tabs>
          <w:tab w:val="right" w:leader="dot" w:pos="8494"/>
        </w:tabs>
        <w:rPr>
          <w:rFonts w:ascii="Calibri" w:hAnsi="Calibri"/>
          <w:noProof/>
          <w:sz w:val="22"/>
          <w:szCs w:val="22"/>
        </w:rPr>
      </w:pPr>
      <w:hyperlink w:anchor="_Toc62164289" w:history="1">
        <w:r w:rsidRPr="000B50CB">
          <w:rPr>
            <w:rStyle w:val="Collegamentoipertestuale"/>
            <w:noProof/>
          </w:rPr>
          <w:t>La nuova Alleanza compiutasi in Cristo e per Cristo</w:t>
        </w:r>
        <w:r>
          <w:rPr>
            <w:noProof/>
            <w:webHidden/>
          </w:rPr>
          <w:tab/>
        </w:r>
        <w:r>
          <w:rPr>
            <w:noProof/>
            <w:webHidden/>
          </w:rPr>
          <w:fldChar w:fldCharType="begin"/>
        </w:r>
        <w:r>
          <w:rPr>
            <w:noProof/>
            <w:webHidden/>
          </w:rPr>
          <w:instrText xml:space="preserve"> PAGEREF _Toc62164289 \h </w:instrText>
        </w:r>
        <w:r>
          <w:rPr>
            <w:noProof/>
            <w:webHidden/>
          </w:rPr>
        </w:r>
        <w:r>
          <w:rPr>
            <w:noProof/>
            <w:webHidden/>
          </w:rPr>
          <w:fldChar w:fldCharType="separate"/>
        </w:r>
        <w:r>
          <w:rPr>
            <w:noProof/>
            <w:webHidden/>
          </w:rPr>
          <w:t>17</w:t>
        </w:r>
        <w:r>
          <w:rPr>
            <w:noProof/>
            <w:webHidden/>
          </w:rPr>
          <w:fldChar w:fldCharType="end"/>
        </w:r>
      </w:hyperlink>
    </w:p>
    <w:p w14:paraId="3B714521" w14:textId="77777777" w:rsidR="00A04A33" w:rsidRPr="00312F44" w:rsidRDefault="00A04A33">
      <w:pPr>
        <w:pStyle w:val="Sommario2"/>
        <w:tabs>
          <w:tab w:val="right" w:leader="dot" w:pos="8494"/>
        </w:tabs>
        <w:rPr>
          <w:rFonts w:ascii="Calibri" w:hAnsi="Calibri"/>
          <w:noProof/>
          <w:sz w:val="22"/>
          <w:szCs w:val="22"/>
        </w:rPr>
      </w:pPr>
      <w:hyperlink w:anchor="_Toc62164290" w:history="1">
        <w:r w:rsidRPr="000B50CB">
          <w:rPr>
            <w:rStyle w:val="Collegamentoipertestuale"/>
            <w:noProof/>
          </w:rPr>
          <w:t>La conversione del popolo e del singolo perché popolo</w:t>
        </w:r>
        <w:r>
          <w:rPr>
            <w:noProof/>
            <w:webHidden/>
          </w:rPr>
          <w:tab/>
        </w:r>
        <w:r>
          <w:rPr>
            <w:noProof/>
            <w:webHidden/>
          </w:rPr>
          <w:fldChar w:fldCharType="begin"/>
        </w:r>
        <w:r>
          <w:rPr>
            <w:noProof/>
            <w:webHidden/>
          </w:rPr>
          <w:instrText xml:space="preserve"> PAGEREF _Toc62164290 \h </w:instrText>
        </w:r>
        <w:r>
          <w:rPr>
            <w:noProof/>
            <w:webHidden/>
          </w:rPr>
        </w:r>
        <w:r>
          <w:rPr>
            <w:noProof/>
            <w:webHidden/>
          </w:rPr>
          <w:fldChar w:fldCharType="separate"/>
        </w:r>
        <w:r>
          <w:rPr>
            <w:noProof/>
            <w:webHidden/>
          </w:rPr>
          <w:t>18</w:t>
        </w:r>
        <w:r>
          <w:rPr>
            <w:noProof/>
            <w:webHidden/>
          </w:rPr>
          <w:fldChar w:fldCharType="end"/>
        </w:r>
      </w:hyperlink>
    </w:p>
    <w:p w14:paraId="0375D8C9" w14:textId="77777777" w:rsidR="00A04A33" w:rsidRPr="00312F44" w:rsidRDefault="00A04A33">
      <w:pPr>
        <w:pStyle w:val="Sommario2"/>
        <w:tabs>
          <w:tab w:val="right" w:leader="dot" w:pos="8494"/>
        </w:tabs>
        <w:rPr>
          <w:rFonts w:ascii="Calibri" w:hAnsi="Calibri"/>
          <w:noProof/>
          <w:sz w:val="22"/>
          <w:szCs w:val="22"/>
        </w:rPr>
      </w:pPr>
      <w:hyperlink w:anchor="_Toc62164291" w:history="1">
        <w:r w:rsidRPr="000B50CB">
          <w:rPr>
            <w:rStyle w:val="Collegamentoipertestuale"/>
            <w:noProof/>
          </w:rPr>
          <w:t>Il principio dell’obbedienza</w:t>
        </w:r>
        <w:r>
          <w:rPr>
            <w:noProof/>
            <w:webHidden/>
          </w:rPr>
          <w:tab/>
        </w:r>
        <w:r>
          <w:rPr>
            <w:noProof/>
            <w:webHidden/>
          </w:rPr>
          <w:fldChar w:fldCharType="begin"/>
        </w:r>
        <w:r>
          <w:rPr>
            <w:noProof/>
            <w:webHidden/>
          </w:rPr>
          <w:instrText xml:space="preserve"> PAGEREF _Toc62164291 \h </w:instrText>
        </w:r>
        <w:r>
          <w:rPr>
            <w:noProof/>
            <w:webHidden/>
          </w:rPr>
        </w:r>
        <w:r>
          <w:rPr>
            <w:noProof/>
            <w:webHidden/>
          </w:rPr>
          <w:fldChar w:fldCharType="separate"/>
        </w:r>
        <w:r>
          <w:rPr>
            <w:noProof/>
            <w:webHidden/>
          </w:rPr>
          <w:t>18</w:t>
        </w:r>
        <w:r>
          <w:rPr>
            <w:noProof/>
            <w:webHidden/>
          </w:rPr>
          <w:fldChar w:fldCharType="end"/>
        </w:r>
      </w:hyperlink>
    </w:p>
    <w:p w14:paraId="5B0A49AB" w14:textId="77777777" w:rsidR="00A04A33" w:rsidRPr="00312F44" w:rsidRDefault="00A04A33">
      <w:pPr>
        <w:pStyle w:val="Sommario1"/>
        <w:tabs>
          <w:tab w:val="right" w:leader="dot" w:pos="8494"/>
        </w:tabs>
        <w:rPr>
          <w:rFonts w:ascii="Calibri" w:hAnsi="Calibri"/>
          <w:noProof/>
          <w:sz w:val="22"/>
          <w:szCs w:val="22"/>
        </w:rPr>
      </w:pPr>
      <w:hyperlink w:anchor="_Toc62164292" w:history="1">
        <w:r w:rsidRPr="000B50CB">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_Toc62164292 \h </w:instrText>
        </w:r>
        <w:r>
          <w:rPr>
            <w:noProof/>
            <w:webHidden/>
          </w:rPr>
        </w:r>
        <w:r>
          <w:rPr>
            <w:noProof/>
            <w:webHidden/>
          </w:rPr>
          <w:fldChar w:fldCharType="separate"/>
        </w:r>
        <w:r>
          <w:rPr>
            <w:noProof/>
            <w:webHidden/>
          </w:rPr>
          <w:t>19</w:t>
        </w:r>
        <w:r>
          <w:rPr>
            <w:noProof/>
            <w:webHidden/>
          </w:rPr>
          <w:fldChar w:fldCharType="end"/>
        </w:r>
      </w:hyperlink>
    </w:p>
    <w:p w14:paraId="34B91D3B" w14:textId="77777777" w:rsidR="00A04A33" w:rsidRPr="00312F44" w:rsidRDefault="00A04A33">
      <w:pPr>
        <w:pStyle w:val="Sommario2"/>
        <w:tabs>
          <w:tab w:val="right" w:leader="dot" w:pos="8494"/>
        </w:tabs>
        <w:rPr>
          <w:rFonts w:ascii="Calibri" w:hAnsi="Calibri"/>
          <w:noProof/>
          <w:sz w:val="22"/>
          <w:szCs w:val="22"/>
        </w:rPr>
      </w:pPr>
      <w:hyperlink w:anchor="_Toc62164293" w:history="1">
        <w:r w:rsidRPr="000B50CB">
          <w:rPr>
            <w:rStyle w:val="Collegamentoipertestuale"/>
            <w:noProof/>
          </w:rPr>
          <w:t>Lo spirito interiore</w:t>
        </w:r>
        <w:r>
          <w:rPr>
            <w:noProof/>
            <w:webHidden/>
          </w:rPr>
          <w:tab/>
        </w:r>
        <w:r>
          <w:rPr>
            <w:noProof/>
            <w:webHidden/>
          </w:rPr>
          <w:fldChar w:fldCharType="begin"/>
        </w:r>
        <w:r>
          <w:rPr>
            <w:noProof/>
            <w:webHidden/>
          </w:rPr>
          <w:instrText xml:space="preserve"> PAGEREF _Toc62164293 \h </w:instrText>
        </w:r>
        <w:r>
          <w:rPr>
            <w:noProof/>
            <w:webHidden/>
          </w:rPr>
        </w:r>
        <w:r>
          <w:rPr>
            <w:noProof/>
            <w:webHidden/>
          </w:rPr>
          <w:fldChar w:fldCharType="separate"/>
        </w:r>
        <w:r>
          <w:rPr>
            <w:noProof/>
            <w:webHidden/>
          </w:rPr>
          <w:t>19</w:t>
        </w:r>
        <w:r>
          <w:rPr>
            <w:noProof/>
            <w:webHidden/>
          </w:rPr>
          <w:fldChar w:fldCharType="end"/>
        </w:r>
      </w:hyperlink>
    </w:p>
    <w:p w14:paraId="3CA340CB" w14:textId="77777777" w:rsidR="00A04A33" w:rsidRPr="00312F44" w:rsidRDefault="00A04A33">
      <w:pPr>
        <w:pStyle w:val="Sommario2"/>
        <w:tabs>
          <w:tab w:val="right" w:leader="dot" w:pos="8494"/>
        </w:tabs>
        <w:rPr>
          <w:rFonts w:ascii="Calibri" w:hAnsi="Calibri"/>
          <w:noProof/>
          <w:sz w:val="22"/>
          <w:szCs w:val="22"/>
        </w:rPr>
      </w:pPr>
      <w:hyperlink w:anchor="_Toc62164294" w:history="1">
        <w:r w:rsidRPr="000B50CB">
          <w:rPr>
            <w:rStyle w:val="Collegamentoipertestuale"/>
            <w:noProof/>
          </w:rPr>
          <w:t>Lo Spirito esteriore o dall’alto</w:t>
        </w:r>
        <w:r>
          <w:rPr>
            <w:noProof/>
            <w:webHidden/>
          </w:rPr>
          <w:tab/>
        </w:r>
        <w:r>
          <w:rPr>
            <w:noProof/>
            <w:webHidden/>
          </w:rPr>
          <w:fldChar w:fldCharType="begin"/>
        </w:r>
        <w:r>
          <w:rPr>
            <w:noProof/>
            <w:webHidden/>
          </w:rPr>
          <w:instrText xml:space="preserve"> PAGEREF _Toc62164294 \h </w:instrText>
        </w:r>
        <w:r>
          <w:rPr>
            <w:noProof/>
            <w:webHidden/>
          </w:rPr>
        </w:r>
        <w:r>
          <w:rPr>
            <w:noProof/>
            <w:webHidden/>
          </w:rPr>
          <w:fldChar w:fldCharType="separate"/>
        </w:r>
        <w:r>
          <w:rPr>
            <w:noProof/>
            <w:webHidden/>
          </w:rPr>
          <w:t>19</w:t>
        </w:r>
        <w:r>
          <w:rPr>
            <w:noProof/>
            <w:webHidden/>
          </w:rPr>
          <w:fldChar w:fldCharType="end"/>
        </w:r>
      </w:hyperlink>
    </w:p>
    <w:p w14:paraId="5DF975D9" w14:textId="77777777" w:rsidR="00A04A33" w:rsidRPr="00312F44" w:rsidRDefault="00A04A33">
      <w:pPr>
        <w:pStyle w:val="Sommario3"/>
        <w:tabs>
          <w:tab w:val="right" w:leader="dot" w:pos="8494"/>
        </w:tabs>
        <w:rPr>
          <w:rFonts w:ascii="Calibri" w:hAnsi="Calibri"/>
          <w:noProof/>
          <w:sz w:val="22"/>
          <w:szCs w:val="22"/>
        </w:rPr>
      </w:pPr>
      <w:hyperlink w:anchor="_Toc62164295" w:history="1">
        <w:r w:rsidRPr="000B50CB">
          <w:rPr>
            <w:rStyle w:val="Collegamentoipertestuale"/>
            <w:noProof/>
          </w:rPr>
          <w:t>Lo Spirito del Signore su Giuseppe</w:t>
        </w:r>
        <w:r>
          <w:rPr>
            <w:noProof/>
            <w:webHidden/>
          </w:rPr>
          <w:tab/>
        </w:r>
        <w:r>
          <w:rPr>
            <w:noProof/>
            <w:webHidden/>
          </w:rPr>
          <w:fldChar w:fldCharType="begin"/>
        </w:r>
        <w:r>
          <w:rPr>
            <w:noProof/>
            <w:webHidden/>
          </w:rPr>
          <w:instrText xml:space="preserve"> PAGEREF _Toc62164295 \h </w:instrText>
        </w:r>
        <w:r>
          <w:rPr>
            <w:noProof/>
            <w:webHidden/>
          </w:rPr>
        </w:r>
        <w:r>
          <w:rPr>
            <w:noProof/>
            <w:webHidden/>
          </w:rPr>
          <w:fldChar w:fldCharType="separate"/>
        </w:r>
        <w:r>
          <w:rPr>
            <w:noProof/>
            <w:webHidden/>
          </w:rPr>
          <w:t>20</w:t>
        </w:r>
        <w:r>
          <w:rPr>
            <w:noProof/>
            <w:webHidden/>
          </w:rPr>
          <w:fldChar w:fldCharType="end"/>
        </w:r>
      </w:hyperlink>
    </w:p>
    <w:p w14:paraId="462AF853" w14:textId="77777777" w:rsidR="00A04A33" w:rsidRPr="00312F44" w:rsidRDefault="00A04A33">
      <w:pPr>
        <w:pStyle w:val="Sommario3"/>
        <w:tabs>
          <w:tab w:val="right" w:leader="dot" w:pos="8494"/>
        </w:tabs>
        <w:rPr>
          <w:rFonts w:ascii="Calibri" w:hAnsi="Calibri"/>
          <w:noProof/>
          <w:sz w:val="22"/>
          <w:szCs w:val="22"/>
        </w:rPr>
      </w:pPr>
      <w:hyperlink w:anchor="_Toc62164296" w:history="1">
        <w:r w:rsidRPr="000B50CB">
          <w:rPr>
            <w:rStyle w:val="Collegamentoipertestuale"/>
            <w:noProof/>
          </w:rPr>
          <w:t>Lo Spirito del Signore su Mosè e sui settanta anziani</w:t>
        </w:r>
        <w:r>
          <w:rPr>
            <w:noProof/>
            <w:webHidden/>
          </w:rPr>
          <w:tab/>
        </w:r>
        <w:r>
          <w:rPr>
            <w:noProof/>
            <w:webHidden/>
          </w:rPr>
          <w:fldChar w:fldCharType="begin"/>
        </w:r>
        <w:r>
          <w:rPr>
            <w:noProof/>
            <w:webHidden/>
          </w:rPr>
          <w:instrText xml:space="preserve"> PAGEREF _Toc62164296 \h </w:instrText>
        </w:r>
        <w:r>
          <w:rPr>
            <w:noProof/>
            <w:webHidden/>
          </w:rPr>
        </w:r>
        <w:r>
          <w:rPr>
            <w:noProof/>
            <w:webHidden/>
          </w:rPr>
          <w:fldChar w:fldCharType="separate"/>
        </w:r>
        <w:r>
          <w:rPr>
            <w:noProof/>
            <w:webHidden/>
          </w:rPr>
          <w:t>21</w:t>
        </w:r>
        <w:r>
          <w:rPr>
            <w:noProof/>
            <w:webHidden/>
          </w:rPr>
          <w:fldChar w:fldCharType="end"/>
        </w:r>
      </w:hyperlink>
    </w:p>
    <w:p w14:paraId="7985509B" w14:textId="77777777" w:rsidR="00A04A33" w:rsidRPr="00312F44" w:rsidRDefault="00A04A33">
      <w:pPr>
        <w:pStyle w:val="Sommario3"/>
        <w:tabs>
          <w:tab w:val="right" w:leader="dot" w:pos="8494"/>
        </w:tabs>
        <w:rPr>
          <w:rFonts w:ascii="Calibri" w:hAnsi="Calibri"/>
          <w:noProof/>
          <w:sz w:val="22"/>
          <w:szCs w:val="22"/>
        </w:rPr>
      </w:pPr>
      <w:hyperlink w:anchor="_Toc62164297" w:history="1">
        <w:r w:rsidRPr="000B50CB">
          <w:rPr>
            <w:rStyle w:val="Collegamentoipertestuale"/>
            <w:noProof/>
          </w:rPr>
          <w:t>Lo Spirito del Signore su Sansone</w:t>
        </w:r>
        <w:r>
          <w:rPr>
            <w:noProof/>
            <w:webHidden/>
          </w:rPr>
          <w:tab/>
        </w:r>
        <w:r>
          <w:rPr>
            <w:noProof/>
            <w:webHidden/>
          </w:rPr>
          <w:fldChar w:fldCharType="begin"/>
        </w:r>
        <w:r>
          <w:rPr>
            <w:noProof/>
            <w:webHidden/>
          </w:rPr>
          <w:instrText xml:space="preserve"> PAGEREF _Toc62164297 \h </w:instrText>
        </w:r>
        <w:r>
          <w:rPr>
            <w:noProof/>
            <w:webHidden/>
          </w:rPr>
        </w:r>
        <w:r>
          <w:rPr>
            <w:noProof/>
            <w:webHidden/>
          </w:rPr>
          <w:fldChar w:fldCharType="separate"/>
        </w:r>
        <w:r>
          <w:rPr>
            <w:noProof/>
            <w:webHidden/>
          </w:rPr>
          <w:t>22</w:t>
        </w:r>
        <w:r>
          <w:rPr>
            <w:noProof/>
            <w:webHidden/>
          </w:rPr>
          <w:fldChar w:fldCharType="end"/>
        </w:r>
      </w:hyperlink>
    </w:p>
    <w:p w14:paraId="0A723CF4" w14:textId="77777777" w:rsidR="00A04A33" w:rsidRPr="00312F44" w:rsidRDefault="00A04A33">
      <w:pPr>
        <w:pStyle w:val="Sommario3"/>
        <w:tabs>
          <w:tab w:val="right" w:leader="dot" w:pos="8494"/>
        </w:tabs>
        <w:rPr>
          <w:rFonts w:ascii="Calibri" w:hAnsi="Calibri"/>
          <w:noProof/>
          <w:sz w:val="22"/>
          <w:szCs w:val="22"/>
        </w:rPr>
      </w:pPr>
      <w:hyperlink w:anchor="_Toc62164298" w:history="1">
        <w:r w:rsidRPr="000B50CB">
          <w:rPr>
            <w:rStyle w:val="Collegamentoipertestuale"/>
            <w:noProof/>
          </w:rPr>
          <w:t>Lo Spirito del Signore su Davide</w:t>
        </w:r>
        <w:r>
          <w:rPr>
            <w:noProof/>
            <w:webHidden/>
          </w:rPr>
          <w:tab/>
        </w:r>
        <w:r>
          <w:rPr>
            <w:noProof/>
            <w:webHidden/>
          </w:rPr>
          <w:fldChar w:fldCharType="begin"/>
        </w:r>
        <w:r>
          <w:rPr>
            <w:noProof/>
            <w:webHidden/>
          </w:rPr>
          <w:instrText xml:space="preserve"> PAGEREF _Toc62164298 \h </w:instrText>
        </w:r>
        <w:r>
          <w:rPr>
            <w:noProof/>
            <w:webHidden/>
          </w:rPr>
        </w:r>
        <w:r>
          <w:rPr>
            <w:noProof/>
            <w:webHidden/>
          </w:rPr>
          <w:fldChar w:fldCharType="separate"/>
        </w:r>
        <w:r>
          <w:rPr>
            <w:noProof/>
            <w:webHidden/>
          </w:rPr>
          <w:t>26</w:t>
        </w:r>
        <w:r>
          <w:rPr>
            <w:noProof/>
            <w:webHidden/>
          </w:rPr>
          <w:fldChar w:fldCharType="end"/>
        </w:r>
      </w:hyperlink>
    </w:p>
    <w:p w14:paraId="5B990CD1" w14:textId="77777777" w:rsidR="00A04A33" w:rsidRPr="00312F44" w:rsidRDefault="00A04A33">
      <w:pPr>
        <w:pStyle w:val="Sommario3"/>
        <w:tabs>
          <w:tab w:val="right" w:leader="dot" w:pos="8494"/>
        </w:tabs>
        <w:rPr>
          <w:rFonts w:ascii="Calibri" w:hAnsi="Calibri"/>
          <w:noProof/>
          <w:sz w:val="22"/>
          <w:szCs w:val="22"/>
        </w:rPr>
      </w:pPr>
      <w:hyperlink w:anchor="_Toc62164299" w:history="1">
        <w:r w:rsidRPr="000B50CB">
          <w:rPr>
            <w:rStyle w:val="Collegamentoipertestuale"/>
            <w:noProof/>
          </w:rPr>
          <w:t>Lo Spirito del Signore come Sapienza nei Proverbi</w:t>
        </w:r>
        <w:r>
          <w:rPr>
            <w:noProof/>
            <w:webHidden/>
          </w:rPr>
          <w:tab/>
        </w:r>
        <w:r>
          <w:rPr>
            <w:noProof/>
            <w:webHidden/>
          </w:rPr>
          <w:fldChar w:fldCharType="begin"/>
        </w:r>
        <w:r>
          <w:rPr>
            <w:noProof/>
            <w:webHidden/>
          </w:rPr>
          <w:instrText xml:space="preserve"> PAGEREF _Toc62164299 \h </w:instrText>
        </w:r>
        <w:r>
          <w:rPr>
            <w:noProof/>
            <w:webHidden/>
          </w:rPr>
        </w:r>
        <w:r>
          <w:rPr>
            <w:noProof/>
            <w:webHidden/>
          </w:rPr>
          <w:fldChar w:fldCharType="separate"/>
        </w:r>
        <w:r>
          <w:rPr>
            <w:noProof/>
            <w:webHidden/>
          </w:rPr>
          <w:t>26</w:t>
        </w:r>
        <w:r>
          <w:rPr>
            <w:noProof/>
            <w:webHidden/>
          </w:rPr>
          <w:fldChar w:fldCharType="end"/>
        </w:r>
      </w:hyperlink>
    </w:p>
    <w:p w14:paraId="198DA643" w14:textId="77777777" w:rsidR="00A04A33" w:rsidRPr="00312F44" w:rsidRDefault="00A04A33">
      <w:pPr>
        <w:pStyle w:val="Sommario3"/>
        <w:tabs>
          <w:tab w:val="right" w:leader="dot" w:pos="8494"/>
        </w:tabs>
        <w:rPr>
          <w:rFonts w:ascii="Calibri" w:hAnsi="Calibri"/>
          <w:noProof/>
          <w:sz w:val="22"/>
          <w:szCs w:val="22"/>
        </w:rPr>
      </w:pPr>
      <w:hyperlink w:anchor="_Toc62164300" w:history="1">
        <w:r w:rsidRPr="000B50CB">
          <w:rPr>
            <w:rStyle w:val="Collegamentoipertestuale"/>
            <w:noProof/>
          </w:rPr>
          <w:t>Lo Spirito del Signore come Sapienza nel Libro della Sapienza</w:t>
        </w:r>
        <w:r>
          <w:rPr>
            <w:noProof/>
            <w:webHidden/>
          </w:rPr>
          <w:tab/>
        </w:r>
        <w:r>
          <w:rPr>
            <w:noProof/>
            <w:webHidden/>
          </w:rPr>
          <w:fldChar w:fldCharType="begin"/>
        </w:r>
        <w:r>
          <w:rPr>
            <w:noProof/>
            <w:webHidden/>
          </w:rPr>
          <w:instrText xml:space="preserve"> PAGEREF _Toc62164300 \h </w:instrText>
        </w:r>
        <w:r>
          <w:rPr>
            <w:noProof/>
            <w:webHidden/>
          </w:rPr>
        </w:r>
        <w:r>
          <w:rPr>
            <w:noProof/>
            <w:webHidden/>
          </w:rPr>
          <w:fldChar w:fldCharType="separate"/>
        </w:r>
        <w:r>
          <w:rPr>
            <w:noProof/>
            <w:webHidden/>
          </w:rPr>
          <w:t>27</w:t>
        </w:r>
        <w:r>
          <w:rPr>
            <w:noProof/>
            <w:webHidden/>
          </w:rPr>
          <w:fldChar w:fldCharType="end"/>
        </w:r>
      </w:hyperlink>
    </w:p>
    <w:p w14:paraId="6A30273D" w14:textId="77777777" w:rsidR="00A04A33" w:rsidRPr="00312F44" w:rsidRDefault="00A04A33">
      <w:pPr>
        <w:pStyle w:val="Sommario3"/>
        <w:tabs>
          <w:tab w:val="right" w:leader="dot" w:pos="8494"/>
        </w:tabs>
        <w:rPr>
          <w:rFonts w:ascii="Calibri" w:hAnsi="Calibri"/>
          <w:noProof/>
          <w:sz w:val="22"/>
          <w:szCs w:val="22"/>
        </w:rPr>
      </w:pPr>
      <w:hyperlink w:anchor="_Toc62164301" w:history="1">
        <w:r w:rsidRPr="000B50CB">
          <w:rPr>
            <w:rStyle w:val="Collegamentoipertestuale"/>
            <w:noProof/>
          </w:rPr>
          <w:t>Lo Spirito del Signore come Sapienza nel Libro del Siracide</w:t>
        </w:r>
        <w:r>
          <w:rPr>
            <w:noProof/>
            <w:webHidden/>
          </w:rPr>
          <w:tab/>
        </w:r>
        <w:r>
          <w:rPr>
            <w:noProof/>
            <w:webHidden/>
          </w:rPr>
          <w:fldChar w:fldCharType="begin"/>
        </w:r>
        <w:r>
          <w:rPr>
            <w:noProof/>
            <w:webHidden/>
          </w:rPr>
          <w:instrText xml:space="preserve"> PAGEREF _Toc62164301 \h </w:instrText>
        </w:r>
        <w:r>
          <w:rPr>
            <w:noProof/>
            <w:webHidden/>
          </w:rPr>
        </w:r>
        <w:r>
          <w:rPr>
            <w:noProof/>
            <w:webHidden/>
          </w:rPr>
          <w:fldChar w:fldCharType="separate"/>
        </w:r>
        <w:r>
          <w:rPr>
            <w:noProof/>
            <w:webHidden/>
          </w:rPr>
          <w:t>32</w:t>
        </w:r>
        <w:r>
          <w:rPr>
            <w:noProof/>
            <w:webHidden/>
          </w:rPr>
          <w:fldChar w:fldCharType="end"/>
        </w:r>
      </w:hyperlink>
    </w:p>
    <w:p w14:paraId="545E3343" w14:textId="77777777" w:rsidR="00A04A33" w:rsidRPr="00312F44" w:rsidRDefault="00A04A33">
      <w:pPr>
        <w:pStyle w:val="Sommario3"/>
        <w:tabs>
          <w:tab w:val="right" w:leader="dot" w:pos="8494"/>
        </w:tabs>
        <w:rPr>
          <w:rFonts w:ascii="Calibri" w:hAnsi="Calibri"/>
          <w:noProof/>
          <w:sz w:val="22"/>
          <w:szCs w:val="22"/>
        </w:rPr>
      </w:pPr>
      <w:hyperlink w:anchor="_Toc62164302" w:history="1">
        <w:r w:rsidRPr="000B50CB">
          <w:rPr>
            <w:rStyle w:val="Collegamentoipertestuale"/>
            <w:noProof/>
          </w:rPr>
          <w:t>Lo Spirito del Signore sul Messia del Signore in Isaia</w:t>
        </w:r>
        <w:r>
          <w:rPr>
            <w:noProof/>
            <w:webHidden/>
          </w:rPr>
          <w:tab/>
        </w:r>
        <w:r>
          <w:rPr>
            <w:noProof/>
            <w:webHidden/>
          </w:rPr>
          <w:fldChar w:fldCharType="begin"/>
        </w:r>
        <w:r>
          <w:rPr>
            <w:noProof/>
            <w:webHidden/>
          </w:rPr>
          <w:instrText xml:space="preserve"> PAGEREF _Toc62164302 \h </w:instrText>
        </w:r>
        <w:r>
          <w:rPr>
            <w:noProof/>
            <w:webHidden/>
          </w:rPr>
        </w:r>
        <w:r>
          <w:rPr>
            <w:noProof/>
            <w:webHidden/>
          </w:rPr>
          <w:fldChar w:fldCharType="separate"/>
        </w:r>
        <w:r>
          <w:rPr>
            <w:noProof/>
            <w:webHidden/>
          </w:rPr>
          <w:t>33</w:t>
        </w:r>
        <w:r>
          <w:rPr>
            <w:noProof/>
            <w:webHidden/>
          </w:rPr>
          <w:fldChar w:fldCharType="end"/>
        </w:r>
      </w:hyperlink>
    </w:p>
    <w:p w14:paraId="3CE184F4" w14:textId="77777777" w:rsidR="00A04A33" w:rsidRPr="00312F44" w:rsidRDefault="00A04A33">
      <w:pPr>
        <w:pStyle w:val="Sommario3"/>
        <w:tabs>
          <w:tab w:val="right" w:leader="dot" w:pos="8494"/>
        </w:tabs>
        <w:rPr>
          <w:rFonts w:ascii="Calibri" w:hAnsi="Calibri"/>
          <w:noProof/>
          <w:sz w:val="22"/>
          <w:szCs w:val="22"/>
        </w:rPr>
      </w:pPr>
      <w:hyperlink w:anchor="_Toc62164303" w:history="1">
        <w:r w:rsidRPr="000B50CB">
          <w:rPr>
            <w:rStyle w:val="Collegamentoipertestuale"/>
            <w:noProof/>
          </w:rPr>
          <w:t>Lo Spirito del Signore su Ezechiele per Ezechiele</w:t>
        </w:r>
        <w:r>
          <w:rPr>
            <w:noProof/>
            <w:webHidden/>
          </w:rPr>
          <w:tab/>
        </w:r>
        <w:r>
          <w:rPr>
            <w:noProof/>
            <w:webHidden/>
          </w:rPr>
          <w:fldChar w:fldCharType="begin"/>
        </w:r>
        <w:r>
          <w:rPr>
            <w:noProof/>
            <w:webHidden/>
          </w:rPr>
          <w:instrText xml:space="preserve"> PAGEREF _Toc62164303 \h </w:instrText>
        </w:r>
        <w:r>
          <w:rPr>
            <w:noProof/>
            <w:webHidden/>
          </w:rPr>
        </w:r>
        <w:r>
          <w:rPr>
            <w:noProof/>
            <w:webHidden/>
          </w:rPr>
          <w:fldChar w:fldCharType="separate"/>
        </w:r>
        <w:r>
          <w:rPr>
            <w:noProof/>
            <w:webHidden/>
          </w:rPr>
          <w:t>34</w:t>
        </w:r>
        <w:r>
          <w:rPr>
            <w:noProof/>
            <w:webHidden/>
          </w:rPr>
          <w:fldChar w:fldCharType="end"/>
        </w:r>
      </w:hyperlink>
    </w:p>
    <w:p w14:paraId="32B668E5" w14:textId="77777777" w:rsidR="00A04A33" w:rsidRPr="00312F44" w:rsidRDefault="00A04A33">
      <w:pPr>
        <w:pStyle w:val="Sommario3"/>
        <w:tabs>
          <w:tab w:val="right" w:leader="dot" w:pos="8494"/>
        </w:tabs>
        <w:rPr>
          <w:rFonts w:ascii="Calibri" w:hAnsi="Calibri"/>
          <w:noProof/>
          <w:sz w:val="22"/>
          <w:szCs w:val="22"/>
        </w:rPr>
      </w:pPr>
      <w:hyperlink w:anchor="_Toc62164304" w:history="1">
        <w:r w:rsidRPr="000B50CB">
          <w:rPr>
            <w:rStyle w:val="Collegamentoipertestuale"/>
            <w:noProof/>
          </w:rPr>
          <w:t>Lo Spirito del Signore su Cristo Gesù nel Vangelo secondo Matteo</w:t>
        </w:r>
        <w:r>
          <w:rPr>
            <w:noProof/>
            <w:webHidden/>
          </w:rPr>
          <w:tab/>
        </w:r>
        <w:r>
          <w:rPr>
            <w:noProof/>
            <w:webHidden/>
          </w:rPr>
          <w:fldChar w:fldCharType="begin"/>
        </w:r>
        <w:r>
          <w:rPr>
            <w:noProof/>
            <w:webHidden/>
          </w:rPr>
          <w:instrText xml:space="preserve"> PAGEREF _Toc62164304 \h </w:instrText>
        </w:r>
        <w:r>
          <w:rPr>
            <w:noProof/>
            <w:webHidden/>
          </w:rPr>
        </w:r>
        <w:r>
          <w:rPr>
            <w:noProof/>
            <w:webHidden/>
          </w:rPr>
          <w:fldChar w:fldCharType="separate"/>
        </w:r>
        <w:r>
          <w:rPr>
            <w:noProof/>
            <w:webHidden/>
          </w:rPr>
          <w:t>38</w:t>
        </w:r>
        <w:r>
          <w:rPr>
            <w:noProof/>
            <w:webHidden/>
          </w:rPr>
          <w:fldChar w:fldCharType="end"/>
        </w:r>
      </w:hyperlink>
    </w:p>
    <w:p w14:paraId="1AE2F462" w14:textId="77777777" w:rsidR="00A04A33" w:rsidRPr="00312F44" w:rsidRDefault="00A04A33">
      <w:pPr>
        <w:pStyle w:val="Sommario3"/>
        <w:tabs>
          <w:tab w:val="right" w:leader="dot" w:pos="8494"/>
        </w:tabs>
        <w:rPr>
          <w:rFonts w:ascii="Calibri" w:hAnsi="Calibri"/>
          <w:noProof/>
          <w:sz w:val="22"/>
          <w:szCs w:val="22"/>
        </w:rPr>
      </w:pPr>
      <w:hyperlink w:anchor="_Toc62164305" w:history="1">
        <w:r w:rsidRPr="000B50CB">
          <w:rPr>
            <w:rStyle w:val="Collegamentoipertestuale"/>
            <w:noProof/>
          </w:rPr>
          <w:t>Lo Spirito del Signore nel Vangelo secondo Luca</w:t>
        </w:r>
        <w:r>
          <w:rPr>
            <w:noProof/>
            <w:webHidden/>
          </w:rPr>
          <w:tab/>
        </w:r>
        <w:r>
          <w:rPr>
            <w:noProof/>
            <w:webHidden/>
          </w:rPr>
          <w:fldChar w:fldCharType="begin"/>
        </w:r>
        <w:r>
          <w:rPr>
            <w:noProof/>
            <w:webHidden/>
          </w:rPr>
          <w:instrText xml:space="preserve"> PAGEREF _Toc62164305 \h </w:instrText>
        </w:r>
        <w:r>
          <w:rPr>
            <w:noProof/>
            <w:webHidden/>
          </w:rPr>
        </w:r>
        <w:r>
          <w:rPr>
            <w:noProof/>
            <w:webHidden/>
          </w:rPr>
          <w:fldChar w:fldCharType="separate"/>
        </w:r>
        <w:r>
          <w:rPr>
            <w:noProof/>
            <w:webHidden/>
          </w:rPr>
          <w:t>39</w:t>
        </w:r>
        <w:r>
          <w:rPr>
            <w:noProof/>
            <w:webHidden/>
          </w:rPr>
          <w:fldChar w:fldCharType="end"/>
        </w:r>
      </w:hyperlink>
    </w:p>
    <w:p w14:paraId="0FC60941" w14:textId="77777777" w:rsidR="00A04A33" w:rsidRPr="00312F44" w:rsidRDefault="00A04A33">
      <w:pPr>
        <w:pStyle w:val="Sommario3"/>
        <w:tabs>
          <w:tab w:val="right" w:leader="dot" w:pos="8494"/>
        </w:tabs>
        <w:rPr>
          <w:rFonts w:ascii="Calibri" w:hAnsi="Calibri"/>
          <w:noProof/>
          <w:sz w:val="22"/>
          <w:szCs w:val="22"/>
        </w:rPr>
      </w:pPr>
      <w:hyperlink w:anchor="_Toc62164306" w:history="1">
        <w:r w:rsidRPr="000B50CB">
          <w:rPr>
            <w:rStyle w:val="Collegamentoipertestuale"/>
            <w:noProof/>
          </w:rPr>
          <w:t>Lo Spirito del Signore nel Vangelo secondo Giovanni</w:t>
        </w:r>
        <w:r>
          <w:rPr>
            <w:noProof/>
            <w:webHidden/>
          </w:rPr>
          <w:tab/>
        </w:r>
        <w:r>
          <w:rPr>
            <w:noProof/>
            <w:webHidden/>
          </w:rPr>
          <w:fldChar w:fldCharType="begin"/>
        </w:r>
        <w:r>
          <w:rPr>
            <w:noProof/>
            <w:webHidden/>
          </w:rPr>
          <w:instrText xml:space="preserve"> PAGEREF _Toc62164306 \h </w:instrText>
        </w:r>
        <w:r>
          <w:rPr>
            <w:noProof/>
            <w:webHidden/>
          </w:rPr>
        </w:r>
        <w:r>
          <w:rPr>
            <w:noProof/>
            <w:webHidden/>
          </w:rPr>
          <w:fldChar w:fldCharType="separate"/>
        </w:r>
        <w:r>
          <w:rPr>
            <w:noProof/>
            <w:webHidden/>
          </w:rPr>
          <w:t>41</w:t>
        </w:r>
        <w:r>
          <w:rPr>
            <w:noProof/>
            <w:webHidden/>
          </w:rPr>
          <w:fldChar w:fldCharType="end"/>
        </w:r>
      </w:hyperlink>
    </w:p>
    <w:p w14:paraId="3B5DB830" w14:textId="77777777" w:rsidR="00A04A33" w:rsidRPr="00312F44" w:rsidRDefault="00A04A33">
      <w:pPr>
        <w:pStyle w:val="Sommario2"/>
        <w:tabs>
          <w:tab w:val="right" w:leader="dot" w:pos="8494"/>
        </w:tabs>
        <w:rPr>
          <w:rFonts w:ascii="Calibri" w:hAnsi="Calibri"/>
          <w:noProof/>
          <w:sz w:val="22"/>
          <w:szCs w:val="22"/>
        </w:rPr>
      </w:pPr>
      <w:hyperlink w:anchor="_Toc62164307" w:history="1">
        <w:r w:rsidRPr="000B50CB">
          <w:rPr>
            <w:rStyle w:val="Collegamentoipertestuale"/>
            <w:noProof/>
          </w:rPr>
          <w:t>Il compimento della profezia proclamato da Pietro</w:t>
        </w:r>
        <w:r>
          <w:rPr>
            <w:noProof/>
            <w:webHidden/>
          </w:rPr>
          <w:tab/>
        </w:r>
        <w:r>
          <w:rPr>
            <w:noProof/>
            <w:webHidden/>
          </w:rPr>
          <w:fldChar w:fldCharType="begin"/>
        </w:r>
        <w:r>
          <w:rPr>
            <w:noProof/>
            <w:webHidden/>
          </w:rPr>
          <w:instrText xml:space="preserve"> PAGEREF _Toc62164307 \h </w:instrText>
        </w:r>
        <w:r>
          <w:rPr>
            <w:noProof/>
            <w:webHidden/>
          </w:rPr>
        </w:r>
        <w:r>
          <w:rPr>
            <w:noProof/>
            <w:webHidden/>
          </w:rPr>
          <w:fldChar w:fldCharType="separate"/>
        </w:r>
        <w:r>
          <w:rPr>
            <w:noProof/>
            <w:webHidden/>
          </w:rPr>
          <w:t>43</w:t>
        </w:r>
        <w:r>
          <w:rPr>
            <w:noProof/>
            <w:webHidden/>
          </w:rPr>
          <w:fldChar w:fldCharType="end"/>
        </w:r>
      </w:hyperlink>
    </w:p>
    <w:p w14:paraId="156FDE69" w14:textId="77777777" w:rsidR="00A04A33" w:rsidRPr="00312F44" w:rsidRDefault="00A04A33">
      <w:pPr>
        <w:pStyle w:val="Sommario2"/>
        <w:tabs>
          <w:tab w:val="right" w:leader="dot" w:pos="8494"/>
        </w:tabs>
        <w:rPr>
          <w:rFonts w:ascii="Calibri" w:hAnsi="Calibri"/>
          <w:noProof/>
          <w:sz w:val="22"/>
          <w:szCs w:val="22"/>
        </w:rPr>
      </w:pPr>
      <w:hyperlink w:anchor="_Toc62164308" w:history="1">
        <w:r w:rsidRPr="000B50CB">
          <w:rPr>
            <w:rStyle w:val="Collegamentoipertestuale"/>
            <w:noProof/>
          </w:rPr>
          <w:t>L’infinitamente oltre la profezia di Gioele</w:t>
        </w:r>
        <w:r>
          <w:rPr>
            <w:noProof/>
            <w:webHidden/>
          </w:rPr>
          <w:tab/>
        </w:r>
        <w:r>
          <w:rPr>
            <w:noProof/>
            <w:webHidden/>
          </w:rPr>
          <w:fldChar w:fldCharType="begin"/>
        </w:r>
        <w:r>
          <w:rPr>
            <w:noProof/>
            <w:webHidden/>
          </w:rPr>
          <w:instrText xml:space="preserve"> PAGEREF _Toc62164308 \h </w:instrText>
        </w:r>
        <w:r>
          <w:rPr>
            <w:noProof/>
            <w:webHidden/>
          </w:rPr>
        </w:r>
        <w:r>
          <w:rPr>
            <w:noProof/>
            <w:webHidden/>
          </w:rPr>
          <w:fldChar w:fldCharType="separate"/>
        </w:r>
        <w:r>
          <w:rPr>
            <w:noProof/>
            <w:webHidden/>
          </w:rPr>
          <w:t>45</w:t>
        </w:r>
        <w:r>
          <w:rPr>
            <w:noProof/>
            <w:webHidden/>
          </w:rPr>
          <w:fldChar w:fldCharType="end"/>
        </w:r>
      </w:hyperlink>
    </w:p>
    <w:p w14:paraId="7FB414DE" w14:textId="77777777" w:rsidR="00A04A33" w:rsidRPr="00312F44" w:rsidRDefault="00A04A33">
      <w:pPr>
        <w:pStyle w:val="Sommario3"/>
        <w:tabs>
          <w:tab w:val="right" w:leader="dot" w:pos="8494"/>
        </w:tabs>
        <w:rPr>
          <w:rFonts w:ascii="Calibri" w:hAnsi="Calibri"/>
          <w:noProof/>
          <w:sz w:val="22"/>
          <w:szCs w:val="22"/>
        </w:rPr>
      </w:pPr>
      <w:hyperlink w:anchor="_Toc62164309" w:history="1">
        <w:r w:rsidRPr="000B50CB">
          <w:rPr>
            <w:rStyle w:val="Collegamentoipertestuale"/>
            <w:noProof/>
          </w:rPr>
          <w:t>Lo Spirito è dato dall’Alto come origine</w:t>
        </w:r>
        <w:r>
          <w:rPr>
            <w:noProof/>
            <w:webHidden/>
          </w:rPr>
          <w:tab/>
        </w:r>
        <w:r>
          <w:rPr>
            <w:noProof/>
            <w:webHidden/>
          </w:rPr>
          <w:fldChar w:fldCharType="begin"/>
        </w:r>
        <w:r>
          <w:rPr>
            <w:noProof/>
            <w:webHidden/>
          </w:rPr>
          <w:instrText xml:space="preserve"> PAGEREF _Toc62164309 \h </w:instrText>
        </w:r>
        <w:r>
          <w:rPr>
            <w:noProof/>
            <w:webHidden/>
          </w:rPr>
        </w:r>
        <w:r>
          <w:rPr>
            <w:noProof/>
            <w:webHidden/>
          </w:rPr>
          <w:fldChar w:fldCharType="separate"/>
        </w:r>
        <w:r>
          <w:rPr>
            <w:noProof/>
            <w:webHidden/>
          </w:rPr>
          <w:t>45</w:t>
        </w:r>
        <w:r>
          <w:rPr>
            <w:noProof/>
            <w:webHidden/>
          </w:rPr>
          <w:fldChar w:fldCharType="end"/>
        </w:r>
      </w:hyperlink>
    </w:p>
    <w:p w14:paraId="3A9187BA" w14:textId="77777777" w:rsidR="00A04A33" w:rsidRPr="00312F44" w:rsidRDefault="00A04A33">
      <w:pPr>
        <w:pStyle w:val="Sommario3"/>
        <w:tabs>
          <w:tab w:val="right" w:leader="dot" w:pos="8494"/>
        </w:tabs>
        <w:rPr>
          <w:rFonts w:ascii="Calibri" w:hAnsi="Calibri"/>
          <w:noProof/>
          <w:sz w:val="22"/>
          <w:szCs w:val="22"/>
        </w:rPr>
      </w:pPr>
      <w:hyperlink w:anchor="_Toc62164310" w:history="1">
        <w:r w:rsidRPr="000B50CB">
          <w:rPr>
            <w:rStyle w:val="Collegamentoipertestuale"/>
            <w:noProof/>
          </w:rPr>
          <w:t>Lo Spirito è dato dal cuore come frutto</w:t>
        </w:r>
        <w:r>
          <w:rPr>
            <w:noProof/>
            <w:webHidden/>
          </w:rPr>
          <w:tab/>
        </w:r>
        <w:r>
          <w:rPr>
            <w:noProof/>
            <w:webHidden/>
          </w:rPr>
          <w:fldChar w:fldCharType="begin"/>
        </w:r>
        <w:r>
          <w:rPr>
            <w:noProof/>
            <w:webHidden/>
          </w:rPr>
          <w:instrText xml:space="preserve"> PAGEREF _Toc62164310 \h </w:instrText>
        </w:r>
        <w:r>
          <w:rPr>
            <w:noProof/>
            <w:webHidden/>
          </w:rPr>
        </w:r>
        <w:r>
          <w:rPr>
            <w:noProof/>
            <w:webHidden/>
          </w:rPr>
          <w:fldChar w:fldCharType="separate"/>
        </w:r>
        <w:r>
          <w:rPr>
            <w:noProof/>
            <w:webHidden/>
          </w:rPr>
          <w:t>46</w:t>
        </w:r>
        <w:r>
          <w:rPr>
            <w:noProof/>
            <w:webHidden/>
          </w:rPr>
          <w:fldChar w:fldCharType="end"/>
        </w:r>
      </w:hyperlink>
    </w:p>
    <w:p w14:paraId="7C10C6CE" w14:textId="77777777" w:rsidR="00A04A33" w:rsidRPr="00312F44" w:rsidRDefault="00A04A33">
      <w:pPr>
        <w:pStyle w:val="Sommario2"/>
        <w:tabs>
          <w:tab w:val="right" w:leader="dot" w:pos="8494"/>
        </w:tabs>
        <w:rPr>
          <w:rFonts w:ascii="Calibri" w:hAnsi="Calibri"/>
          <w:noProof/>
          <w:sz w:val="22"/>
          <w:szCs w:val="22"/>
        </w:rPr>
      </w:pPr>
      <w:hyperlink w:anchor="_Toc62164311" w:history="1">
        <w:r w:rsidRPr="000B50CB">
          <w:rPr>
            <w:rStyle w:val="Collegamentoipertestuale"/>
            <w:noProof/>
          </w:rPr>
          <w:t>Lo Spirito si alimenta nel Corpo di Cristo per la sua crescita</w:t>
        </w:r>
        <w:r>
          <w:rPr>
            <w:noProof/>
            <w:webHidden/>
          </w:rPr>
          <w:tab/>
        </w:r>
        <w:r>
          <w:rPr>
            <w:noProof/>
            <w:webHidden/>
          </w:rPr>
          <w:fldChar w:fldCharType="begin"/>
        </w:r>
        <w:r>
          <w:rPr>
            <w:noProof/>
            <w:webHidden/>
          </w:rPr>
          <w:instrText xml:space="preserve"> PAGEREF _Toc62164311 \h </w:instrText>
        </w:r>
        <w:r>
          <w:rPr>
            <w:noProof/>
            <w:webHidden/>
          </w:rPr>
        </w:r>
        <w:r>
          <w:rPr>
            <w:noProof/>
            <w:webHidden/>
          </w:rPr>
          <w:fldChar w:fldCharType="separate"/>
        </w:r>
        <w:r>
          <w:rPr>
            <w:noProof/>
            <w:webHidden/>
          </w:rPr>
          <w:t>46</w:t>
        </w:r>
        <w:r>
          <w:rPr>
            <w:noProof/>
            <w:webHidden/>
          </w:rPr>
          <w:fldChar w:fldCharType="end"/>
        </w:r>
      </w:hyperlink>
    </w:p>
    <w:p w14:paraId="2AA7BDAE" w14:textId="77777777" w:rsidR="00A04A33" w:rsidRPr="00312F44" w:rsidRDefault="00A04A33">
      <w:pPr>
        <w:pStyle w:val="Sommario2"/>
        <w:tabs>
          <w:tab w:val="right" w:leader="dot" w:pos="8494"/>
        </w:tabs>
        <w:rPr>
          <w:rFonts w:ascii="Calibri" w:hAnsi="Calibri"/>
          <w:noProof/>
          <w:sz w:val="22"/>
          <w:szCs w:val="22"/>
        </w:rPr>
      </w:pPr>
      <w:hyperlink w:anchor="_Toc62164312" w:history="1">
        <w:r w:rsidRPr="000B50CB">
          <w:rPr>
            <w:rStyle w:val="Collegamentoipertestuale"/>
            <w:noProof/>
          </w:rPr>
          <w:t>La profezia e l’attuale condizione del corpo di Cristo</w:t>
        </w:r>
        <w:r>
          <w:rPr>
            <w:noProof/>
            <w:webHidden/>
          </w:rPr>
          <w:tab/>
        </w:r>
        <w:r>
          <w:rPr>
            <w:noProof/>
            <w:webHidden/>
          </w:rPr>
          <w:fldChar w:fldCharType="begin"/>
        </w:r>
        <w:r>
          <w:rPr>
            <w:noProof/>
            <w:webHidden/>
          </w:rPr>
          <w:instrText xml:space="preserve"> PAGEREF _Toc62164312 \h </w:instrText>
        </w:r>
        <w:r>
          <w:rPr>
            <w:noProof/>
            <w:webHidden/>
          </w:rPr>
        </w:r>
        <w:r>
          <w:rPr>
            <w:noProof/>
            <w:webHidden/>
          </w:rPr>
          <w:fldChar w:fldCharType="separate"/>
        </w:r>
        <w:r>
          <w:rPr>
            <w:noProof/>
            <w:webHidden/>
          </w:rPr>
          <w:t>48</w:t>
        </w:r>
        <w:r>
          <w:rPr>
            <w:noProof/>
            <w:webHidden/>
          </w:rPr>
          <w:fldChar w:fldCharType="end"/>
        </w:r>
      </w:hyperlink>
    </w:p>
    <w:p w14:paraId="002484F8" w14:textId="77777777" w:rsidR="00A04A33" w:rsidRPr="00312F44" w:rsidRDefault="00A04A33">
      <w:pPr>
        <w:pStyle w:val="Sommario1"/>
        <w:tabs>
          <w:tab w:val="right" w:leader="dot" w:pos="8494"/>
        </w:tabs>
        <w:rPr>
          <w:rFonts w:ascii="Calibri" w:hAnsi="Calibri"/>
          <w:noProof/>
          <w:sz w:val="22"/>
          <w:szCs w:val="22"/>
        </w:rPr>
      </w:pPr>
      <w:hyperlink w:anchor="_Toc62164313" w:history="1">
        <w:r w:rsidRPr="000B50CB">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_Toc62164313 \h </w:instrText>
        </w:r>
        <w:r>
          <w:rPr>
            <w:noProof/>
            <w:webHidden/>
          </w:rPr>
        </w:r>
        <w:r>
          <w:rPr>
            <w:noProof/>
            <w:webHidden/>
          </w:rPr>
          <w:fldChar w:fldCharType="separate"/>
        </w:r>
        <w:r>
          <w:rPr>
            <w:noProof/>
            <w:webHidden/>
          </w:rPr>
          <w:t>49</w:t>
        </w:r>
        <w:r>
          <w:rPr>
            <w:noProof/>
            <w:webHidden/>
          </w:rPr>
          <w:fldChar w:fldCharType="end"/>
        </w:r>
      </w:hyperlink>
    </w:p>
    <w:p w14:paraId="140DDFE2" w14:textId="77777777" w:rsidR="00A04A33" w:rsidRPr="00312F44" w:rsidRDefault="00A04A33">
      <w:pPr>
        <w:pStyle w:val="Sommario4"/>
        <w:tabs>
          <w:tab w:val="right" w:leader="dot" w:pos="8494"/>
        </w:tabs>
        <w:rPr>
          <w:rFonts w:ascii="Calibri" w:hAnsi="Calibri"/>
          <w:noProof/>
          <w:sz w:val="22"/>
          <w:szCs w:val="22"/>
        </w:rPr>
      </w:pPr>
      <w:hyperlink w:anchor="_Toc62164314" w:history="1">
        <w:r w:rsidRPr="000B50C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_Toc62164314 \h </w:instrText>
        </w:r>
        <w:r>
          <w:rPr>
            <w:noProof/>
            <w:webHidden/>
          </w:rPr>
        </w:r>
        <w:r>
          <w:rPr>
            <w:noProof/>
            <w:webHidden/>
          </w:rPr>
          <w:fldChar w:fldCharType="separate"/>
        </w:r>
        <w:r>
          <w:rPr>
            <w:noProof/>
            <w:webHidden/>
          </w:rPr>
          <w:t>49</w:t>
        </w:r>
        <w:r>
          <w:rPr>
            <w:noProof/>
            <w:webHidden/>
          </w:rPr>
          <w:fldChar w:fldCharType="end"/>
        </w:r>
      </w:hyperlink>
    </w:p>
    <w:p w14:paraId="7352A702" w14:textId="77777777" w:rsidR="00A04A33" w:rsidRPr="00312F44" w:rsidRDefault="00A04A33">
      <w:pPr>
        <w:pStyle w:val="Sommario1"/>
        <w:tabs>
          <w:tab w:val="right" w:leader="dot" w:pos="8494"/>
        </w:tabs>
        <w:rPr>
          <w:rFonts w:ascii="Calibri" w:hAnsi="Calibri"/>
          <w:noProof/>
          <w:sz w:val="22"/>
          <w:szCs w:val="22"/>
        </w:rPr>
      </w:pPr>
      <w:hyperlink w:anchor="_Toc62164315" w:history="1">
        <w:r w:rsidRPr="000B50C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_Toc62164315 \h </w:instrText>
        </w:r>
        <w:r>
          <w:rPr>
            <w:noProof/>
            <w:webHidden/>
          </w:rPr>
        </w:r>
        <w:r>
          <w:rPr>
            <w:noProof/>
            <w:webHidden/>
          </w:rPr>
          <w:fldChar w:fldCharType="separate"/>
        </w:r>
        <w:r>
          <w:rPr>
            <w:noProof/>
            <w:webHidden/>
          </w:rPr>
          <w:t>50</w:t>
        </w:r>
        <w:r>
          <w:rPr>
            <w:noProof/>
            <w:webHidden/>
          </w:rPr>
          <w:fldChar w:fldCharType="end"/>
        </w:r>
      </w:hyperlink>
    </w:p>
    <w:p w14:paraId="44DDF1FE" w14:textId="77777777" w:rsidR="00A04A33" w:rsidRPr="00312F44" w:rsidRDefault="00A04A33">
      <w:pPr>
        <w:pStyle w:val="Sommario2"/>
        <w:tabs>
          <w:tab w:val="right" w:leader="dot" w:pos="8494"/>
        </w:tabs>
        <w:rPr>
          <w:rFonts w:ascii="Calibri" w:hAnsi="Calibri"/>
          <w:noProof/>
          <w:sz w:val="22"/>
          <w:szCs w:val="22"/>
        </w:rPr>
      </w:pPr>
      <w:hyperlink w:anchor="_Toc62164316" w:history="1">
        <w:r w:rsidRPr="000B50CB">
          <w:rPr>
            <w:rStyle w:val="Collegamentoipertestuale"/>
            <w:noProof/>
          </w:rPr>
          <w:t>Titolo</w:t>
        </w:r>
        <w:r>
          <w:rPr>
            <w:noProof/>
            <w:webHidden/>
          </w:rPr>
          <w:tab/>
        </w:r>
        <w:r>
          <w:rPr>
            <w:noProof/>
            <w:webHidden/>
          </w:rPr>
          <w:fldChar w:fldCharType="begin"/>
        </w:r>
        <w:r>
          <w:rPr>
            <w:noProof/>
            <w:webHidden/>
          </w:rPr>
          <w:instrText xml:space="preserve"> PAGEREF _Toc62164316 \h </w:instrText>
        </w:r>
        <w:r>
          <w:rPr>
            <w:noProof/>
            <w:webHidden/>
          </w:rPr>
        </w:r>
        <w:r>
          <w:rPr>
            <w:noProof/>
            <w:webHidden/>
          </w:rPr>
          <w:fldChar w:fldCharType="separate"/>
        </w:r>
        <w:r>
          <w:rPr>
            <w:noProof/>
            <w:webHidden/>
          </w:rPr>
          <w:t>50</w:t>
        </w:r>
        <w:r>
          <w:rPr>
            <w:noProof/>
            <w:webHidden/>
          </w:rPr>
          <w:fldChar w:fldCharType="end"/>
        </w:r>
      </w:hyperlink>
    </w:p>
    <w:p w14:paraId="1199697B" w14:textId="77777777" w:rsidR="00A04A33" w:rsidRPr="00312F44" w:rsidRDefault="00A04A33">
      <w:pPr>
        <w:pStyle w:val="Sommario1"/>
        <w:tabs>
          <w:tab w:val="left" w:pos="400"/>
          <w:tab w:val="right" w:leader="dot" w:pos="8494"/>
        </w:tabs>
        <w:rPr>
          <w:rFonts w:ascii="Calibri" w:hAnsi="Calibri"/>
          <w:noProof/>
          <w:sz w:val="22"/>
          <w:szCs w:val="22"/>
        </w:rPr>
      </w:pPr>
      <w:hyperlink w:anchor="_Toc62164317" w:history="1">
        <w:r w:rsidRPr="000B50CB">
          <w:rPr>
            <w:rStyle w:val="Collegamentoipertestuale"/>
            <w:bCs/>
            <w:i/>
            <w:noProof/>
          </w:rPr>
          <w:t>I.</w:t>
        </w:r>
        <w:r w:rsidRPr="00312F44">
          <w:rPr>
            <w:rFonts w:ascii="Calibri" w:hAnsi="Calibri"/>
            <w:noProof/>
            <w:sz w:val="22"/>
            <w:szCs w:val="22"/>
          </w:rPr>
          <w:tab/>
        </w:r>
        <w:r w:rsidRPr="000B50CB">
          <w:rPr>
            <w:rStyle w:val="Collegamentoipertestuale"/>
            <w:bCs/>
            <w:i/>
            <w:noProof/>
          </w:rPr>
          <w:t>IL FLAGELLO DELLE CAVALLETTE</w:t>
        </w:r>
        <w:r>
          <w:rPr>
            <w:noProof/>
            <w:webHidden/>
          </w:rPr>
          <w:tab/>
        </w:r>
        <w:r>
          <w:rPr>
            <w:noProof/>
            <w:webHidden/>
          </w:rPr>
          <w:fldChar w:fldCharType="begin"/>
        </w:r>
        <w:r>
          <w:rPr>
            <w:noProof/>
            <w:webHidden/>
          </w:rPr>
          <w:instrText xml:space="preserve"> PAGEREF _Toc62164317 \h </w:instrText>
        </w:r>
        <w:r>
          <w:rPr>
            <w:noProof/>
            <w:webHidden/>
          </w:rPr>
        </w:r>
        <w:r>
          <w:rPr>
            <w:noProof/>
            <w:webHidden/>
          </w:rPr>
          <w:fldChar w:fldCharType="separate"/>
        </w:r>
        <w:r>
          <w:rPr>
            <w:noProof/>
            <w:webHidden/>
          </w:rPr>
          <w:t>51</w:t>
        </w:r>
        <w:r>
          <w:rPr>
            <w:noProof/>
            <w:webHidden/>
          </w:rPr>
          <w:fldChar w:fldCharType="end"/>
        </w:r>
      </w:hyperlink>
    </w:p>
    <w:p w14:paraId="45703CBF" w14:textId="77777777" w:rsidR="00A04A33" w:rsidRPr="00312F44" w:rsidRDefault="00A04A33">
      <w:pPr>
        <w:pStyle w:val="Sommario1"/>
        <w:tabs>
          <w:tab w:val="left" w:pos="400"/>
          <w:tab w:val="right" w:leader="dot" w:pos="8494"/>
        </w:tabs>
        <w:rPr>
          <w:rFonts w:ascii="Calibri" w:hAnsi="Calibri"/>
          <w:noProof/>
          <w:sz w:val="22"/>
          <w:szCs w:val="22"/>
        </w:rPr>
      </w:pPr>
      <w:hyperlink w:anchor="_Toc62164318" w:history="1">
        <w:r w:rsidRPr="000B50CB">
          <w:rPr>
            <w:rStyle w:val="Collegamentoipertestuale"/>
            <w:bCs/>
            <w:noProof/>
          </w:rPr>
          <w:t>1.</w:t>
        </w:r>
        <w:r w:rsidRPr="00312F44">
          <w:rPr>
            <w:rFonts w:ascii="Calibri" w:hAnsi="Calibri"/>
            <w:noProof/>
            <w:sz w:val="22"/>
            <w:szCs w:val="22"/>
          </w:rPr>
          <w:tab/>
        </w:r>
        <w:r w:rsidRPr="000B50CB">
          <w:rPr>
            <w:rStyle w:val="Collegamentoipertestuale"/>
            <w:bCs/>
            <w:noProof/>
          </w:rPr>
          <w:t>LITURGIA DI LUTTO E DI SUPPLICA</w:t>
        </w:r>
        <w:r>
          <w:rPr>
            <w:noProof/>
            <w:webHidden/>
          </w:rPr>
          <w:tab/>
        </w:r>
        <w:r>
          <w:rPr>
            <w:noProof/>
            <w:webHidden/>
          </w:rPr>
          <w:fldChar w:fldCharType="begin"/>
        </w:r>
        <w:r>
          <w:rPr>
            <w:noProof/>
            <w:webHidden/>
          </w:rPr>
          <w:instrText xml:space="preserve"> PAGEREF _Toc62164318 \h </w:instrText>
        </w:r>
        <w:r>
          <w:rPr>
            <w:noProof/>
            <w:webHidden/>
          </w:rPr>
        </w:r>
        <w:r>
          <w:rPr>
            <w:noProof/>
            <w:webHidden/>
          </w:rPr>
          <w:fldChar w:fldCharType="separate"/>
        </w:r>
        <w:r>
          <w:rPr>
            <w:noProof/>
            <w:webHidden/>
          </w:rPr>
          <w:t>51</w:t>
        </w:r>
        <w:r>
          <w:rPr>
            <w:noProof/>
            <w:webHidden/>
          </w:rPr>
          <w:fldChar w:fldCharType="end"/>
        </w:r>
      </w:hyperlink>
    </w:p>
    <w:p w14:paraId="7DD7338A" w14:textId="77777777" w:rsidR="00A04A33" w:rsidRPr="00312F44" w:rsidRDefault="00A04A33">
      <w:pPr>
        <w:pStyle w:val="Sommario2"/>
        <w:tabs>
          <w:tab w:val="right" w:leader="dot" w:pos="8494"/>
        </w:tabs>
        <w:rPr>
          <w:rFonts w:ascii="Calibri" w:hAnsi="Calibri"/>
          <w:noProof/>
          <w:sz w:val="22"/>
          <w:szCs w:val="22"/>
        </w:rPr>
      </w:pPr>
      <w:hyperlink w:anchor="_Toc62164319" w:history="1">
        <w:r w:rsidRPr="000B50CB">
          <w:rPr>
            <w:rStyle w:val="Collegamentoipertestuale"/>
            <w:noProof/>
          </w:rPr>
          <w:t>Lamento sulla desolazione del paese</w:t>
        </w:r>
        <w:r>
          <w:rPr>
            <w:noProof/>
            <w:webHidden/>
          </w:rPr>
          <w:tab/>
        </w:r>
        <w:r>
          <w:rPr>
            <w:noProof/>
            <w:webHidden/>
          </w:rPr>
          <w:fldChar w:fldCharType="begin"/>
        </w:r>
        <w:r>
          <w:rPr>
            <w:noProof/>
            <w:webHidden/>
          </w:rPr>
          <w:instrText xml:space="preserve"> PAGEREF _Toc62164319 \h </w:instrText>
        </w:r>
        <w:r>
          <w:rPr>
            <w:noProof/>
            <w:webHidden/>
          </w:rPr>
        </w:r>
        <w:r>
          <w:rPr>
            <w:noProof/>
            <w:webHidden/>
          </w:rPr>
          <w:fldChar w:fldCharType="separate"/>
        </w:r>
        <w:r>
          <w:rPr>
            <w:noProof/>
            <w:webHidden/>
          </w:rPr>
          <w:t>51</w:t>
        </w:r>
        <w:r>
          <w:rPr>
            <w:noProof/>
            <w:webHidden/>
          </w:rPr>
          <w:fldChar w:fldCharType="end"/>
        </w:r>
      </w:hyperlink>
    </w:p>
    <w:p w14:paraId="43E13243" w14:textId="77777777" w:rsidR="00A04A33" w:rsidRPr="00312F44" w:rsidRDefault="00A04A33">
      <w:pPr>
        <w:pStyle w:val="Sommario2"/>
        <w:tabs>
          <w:tab w:val="right" w:leader="dot" w:pos="8494"/>
        </w:tabs>
        <w:rPr>
          <w:rFonts w:ascii="Calibri" w:hAnsi="Calibri"/>
          <w:noProof/>
          <w:sz w:val="22"/>
          <w:szCs w:val="22"/>
        </w:rPr>
      </w:pPr>
      <w:hyperlink w:anchor="_Toc62164320" w:history="1">
        <w:r w:rsidRPr="000B50CB">
          <w:rPr>
            <w:rStyle w:val="Collegamentoipertestuale"/>
            <w:noProof/>
          </w:rPr>
          <w:t>Invito alla penitenza e alla preghiera</w:t>
        </w:r>
        <w:r>
          <w:rPr>
            <w:noProof/>
            <w:webHidden/>
          </w:rPr>
          <w:tab/>
        </w:r>
        <w:r>
          <w:rPr>
            <w:noProof/>
            <w:webHidden/>
          </w:rPr>
          <w:fldChar w:fldCharType="begin"/>
        </w:r>
        <w:r>
          <w:rPr>
            <w:noProof/>
            <w:webHidden/>
          </w:rPr>
          <w:instrText xml:space="preserve"> PAGEREF _Toc62164320 \h </w:instrText>
        </w:r>
        <w:r>
          <w:rPr>
            <w:noProof/>
            <w:webHidden/>
          </w:rPr>
        </w:r>
        <w:r>
          <w:rPr>
            <w:noProof/>
            <w:webHidden/>
          </w:rPr>
          <w:fldChar w:fldCharType="separate"/>
        </w:r>
        <w:r>
          <w:rPr>
            <w:noProof/>
            <w:webHidden/>
          </w:rPr>
          <w:t>86</w:t>
        </w:r>
        <w:r>
          <w:rPr>
            <w:noProof/>
            <w:webHidden/>
          </w:rPr>
          <w:fldChar w:fldCharType="end"/>
        </w:r>
      </w:hyperlink>
    </w:p>
    <w:p w14:paraId="31521B5E" w14:textId="77777777" w:rsidR="00A04A33" w:rsidRPr="00312F44" w:rsidRDefault="00A04A33">
      <w:pPr>
        <w:pStyle w:val="Sommario1"/>
        <w:tabs>
          <w:tab w:val="right" w:leader="dot" w:pos="8494"/>
        </w:tabs>
        <w:rPr>
          <w:rFonts w:ascii="Calibri" w:hAnsi="Calibri"/>
          <w:noProof/>
          <w:sz w:val="22"/>
          <w:szCs w:val="22"/>
        </w:rPr>
      </w:pPr>
      <w:hyperlink w:anchor="_Toc62164321" w:history="1">
        <w:r w:rsidRPr="000B50CB">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_Toc62164321 \h </w:instrText>
        </w:r>
        <w:r>
          <w:rPr>
            <w:noProof/>
            <w:webHidden/>
          </w:rPr>
        </w:r>
        <w:r>
          <w:rPr>
            <w:noProof/>
            <w:webHidden/>
          </w:rPr>
          <w:fldChar w:fldCharType="separate"/>
        </w:r>
        <w:r>
          <w:rPr>
            <w:noProof/>
            <w:webHidden/>
          </w:rPr>
          <w:t>113</w:t>
        </w:r>
        <w:r>
          <w:rPr>
            <w:noProof/>
            <w:webHidden/>
          </w:rPr>
          <w:fldChar w:fldCharType="end"/>
        </w:r>
      </w:hyperlink>
    </w:p>
    <w:p w14:paraId="35F0B59F" w14:textId="77777777" w:rsidR="00A04A33" w:rsidRPr="00312F44" w:rsidRDefault="00A04A33">
      <w:pPr>
        <w:pStyle w:val="Sommario4"/>
        <w:tabs>
          <w:tab w:val="right" w:leader="dot" w:pos="8494"/>
        </w:tabs>
        <w:rPr>
          <w:rFonts w:ascii="Calibri" w:hAnsi="Calibri"/>
          <w:noProof/>
          <w:sz w:val="22"/>
          <w:szCs w:val="22"/>
        </w:rPr>
      </w:pPr>
      <w:hyperlink w:anchor="_Toc62164322" w:history="1">
        <w:r w:rsidRPr="000B50C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_Toc62164322 \h </w:instrText>
        </w:r>
        <w:r>
          <w:rPr>
            <w:noProof/>
            <w:webHidden/>
          </w:rPr>
        </w:r>
        <w:r>
          <w:rPr>
            <w:noProof/>
            <w:webHidden/>
          </w:rPr>
          <w:fldChar w:fldCharType="separate"/>
        </w:r>
        <w:r>
          <w:rPr>
            <w:noProof/>
            <w:webHidden/>
          </w:rPr>
          <w:t>113</w:t>
        </w:r>
        <w:r>
          <w:rPr>
            <w:noProof/>
            <w:webHidden/>
          </w:rPr>
          <w:fldChar w:fldCharType="end"/>
        </w:r>
      </w:hyperlink>
    </w:p>
    <w:p w14:paraId="6E7471BF" w14:textId="77777777" w:rsidR="00A04A33" w:rsidRPr="00312F44" w:rsidRDefault="00A04A33">
      <w:pPr>
        <w:pStyle w:val="Sommario1"/>
        <w:tabs>
          <w:tab w:val="right" w:leader="dot" w:pos="8494"/>
        </w:tabs>
        <w:rPr>
          <w:rFonts w:ascii="Calibri" w:hAnsi="Calibri"/>
          <w:noProof/>
          <w:sz w:val="22"/>
          <w:szCs w:val="22"/>
        </w:rPr>
      </w:pPr>
      <w:hyperlink w:anchor="_Toc62164323" w:history="1">
        <w:r w:rsidRPr="000B50C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_Toc62164323 \h </w:instrText>
        </w:r>
        <w:r>
          <w:rPr>
            <w:noProof/>
            <w:webHidden/>
          </w:rPr>
        </w:r>
        <w:r>
          <w:rPr>
            <w:noProof/>
            <w:webHidden/>
          </w:rPr>
          <w:fldChar w:fldCharType="separate"/>
        </w:r>
        <w:r>
          <w:rPr>
            <w:noProof/>
            <w:webHidden/>
          </w:rPr>
          <w:t>115</w:t>
        </w:r>
        <w:r>
          <w:rPr>
            <w:noProof/>
            <w:webHidden/>
          </w:rPr>
          <w:fldChar w:fldCharType="end"/>
        </w:r>
      </w:hyperlink>
    </w:p>
    <w:p w14:paraId="043C9630" w14:textId="77777777" w:rsidR="00A04A33" w:rsidRPr="00312F44" w:rsidRDefault="00A04A33">
      <w:pPr>
        <w:pStyle w:val="Sommario2"/>
        <w:tabs>
          <w:tab w:val="right" w:leader="dot" w:pos="8494"/>
        </w:tabs>
        <w:rPr>
          <w:rFonts w:ascii="Calibri" w:hAnsi="Calibri"/>
          <w:noProof/>
          <w:sz w:val="22"/>
          <w:szCs w:val="22"/>
        </w:rPr>
      </w:pPr>
      <w:hyperlink w:anchor="_Toc62164324" w:history="1">
        <w:r w:rsidRPr="000B50CB">
          <w:rPr>
            <w:rStyle w:val="Collegamentoipertestuale"/>
            <w:noProof/>
          </w:rPr>
          <w:t>Allarme nel giorno del Signore</w:t>
        </w:r>
        <w:r>
          <w:rPr>
            <w:noProof/>
            <w:webHidden/>
          </w:rPr>
          <w:tab/>
        </w:r>
        <w:r>
          <w:rPr>
            <w:noProof/>
            <w:webHidden/>
          </w:rPr>
          <w:fldChar w:fldCharType="begin"/>
        </w:r>
        <w:r>
          <w:rPr>
            <w:noProof/>
            <w:webHidden/>
          </w:rPr>
          <w:instrText xml:space="preserve"> PAGEREF _Toc62164324 \h </w:instrText>
        </w:r>
        <w:r>
          <w:rPr>
            <w:noProof/>
            <w:webHidden/>
          </w:rPr>
        </w:r>
        <w:r>
          <w:rPr>
            <w:noProof/>
            <w:webHidden/>
          </w:rPr>
          <w:fldChar w:fldCharType="separate"/>
        </w:r>
        <w:r>
          <w:rPr>
            <w:noProof/>
            <w:webHidden/>
          </w:rPr>
          <w:t>115</w:t>
        </w:r>
        <w:r>
          <w:rPr>
            <w:noProof/>
            <w:webHidden/>
          </w:rPr>
          <w:fldChar w:fldCharType="end"/>
        </w:r>
      </w:hyperlink>
    </w:p>
    <w:p w14:paraId="235A7533" w14:textId="77777777" w:rsidR="00A04A33" w:rsidRPr="00312F44" w:rsidRDefault="00A04A33">
      <w:pPr>
        <w:pStyle w:val="Sommario2"/>
        <w:tabs>
          <w:tab w:val="right" w:leader="dot" w:pos="8494"/>
        </w:tabs>
        <w:rPr>
          <w:rFonts w:ascii="Calibri" w:hAnsi="Calibri"/>
          <w:noProof/>
          <w:sz w:val="22"/>
          <w:szCs w:val="22"/>
        </w:rPr>
      </w:pPr>
      <w:hyperlink w:anchor="_Toc62164325" w:history="1">
        <w:r w:rsidRPr="000B50CB">
          <w:rPr>
            <w:rStyle w:val="Collegamentoipertestuale"/>
            <w:noProof/>
          </w:rPr>
          <w:t>L’invasione di cavallette</w:t>
        </w:r>
        <w:r>
          <w:rPr>
            <w:noProof/>
            <w:webHidden/>
          </w:rPr>
          <w:tab/>
        </w:r>
        <w:r>
          <w:rPr>
            <w:noProof/>
            <w:webHidden/>
          </w:rPr>
          <w:fldChar w:fldCharType="begin"/>
        </w:r>
        <w:r>
          <w:rPr>
            <w:noProof/>
            <w:webHidden/>
          </w:rPr>
          <w:instrText xml:space="preserve"> PAGEREF _Toc62164325 \h </w:instrText>
        </w:r>
        <w:r>
          <w:rPr>
            <w:noProof/>
            <w:webHidden/>
          </w:rPr>
        </w:r>
        <w:r>
          <w:rPr>
            <w:noProof/>
            <w:webHidden/>
          </w:rPr>
          <w:fldChar w:fldCharType="separate"/>
        </w:r>
        <w:r>
          <w:rPr>
            <w:noProof/>
            <w:webHidden/>
          </w:rPr>
          <w:t>123</w:t>
        </w:r>
        <w:r>
          <w:rPr>
            <w:noProof/>
            <w:webHidden/>
          </w:rPr>
          <w:fldChar w:fldCharType="end"/>
        </w:r>
      </w:hyperlink>
    </w:p>
    <w:p w14:paraId="604EDD1F" w14:textId="77777777" w:rsidR="00A04A33" w:rsidRPr="00312F44" w:rsidRDefault="00A04A33">
      <w:pPr>
        <w:pStyle w:val="Sommario2"/>
        <w:tabs>
          <w:tab w:val="right" w:leader="dot" w:pos="8494"/>
        </w:tabs>
        <w:rPr>
          <w:rFonts w:ascii="Calibri" w:hAnsi="Calibri"/>
          <w:noProof/>
          <w:sz w:val="22"/>
          <w:szCs w:val="22"/>
        </w:rPr>
      </w:pPr>
      <w:hyperlink w:anchor="_Toc62164326" w:history="1">
        <w:r w:rsidRPr="000B50CB">
          <w:rPr>
            <w:rStyle w:val="Collegamentoipertestuale"/>
            <w:noProof/>
          </w:rPr>
          <w:t>Visione del giorno del Signore</w:t>
        </w:r>
        <w:r>
          <w:rPr>
            <w:noProof/>
            <w:webHidden/>
          </w:rPr>
          <w:tab/>
        </w:r>
        <w:r>
          <w:rPr>
            <w:noProof/>
            <w:webHidden/>
          </w:rPr>
          <w:fldChar w:fldCharType="begin"/>
        </w:r>
        <w:r>
          <w:rPr>
            <w:noProof/>
            <w:webHidden/>
          </w:rPr>
          <w:instrText xml:space="preserve"> PAGEREF _Toc62164326 \h </w:instrText>
        </w:r>
        <w:r>
          <w:rPr>
            <w:noProof/>
            <w:webHidden/>
          </w:rPr>
        </w:r>
        <w:r>
          <w:rPr>
            <w:noProof/>
            <w:webHidden/>
          </w:rPr>
          <w:fldChar w:fldCharType="separate"/>
        </w:r>
        <w:r>
          <w:rPr>
            <w:noProof/>
            <w:webHidden/>
          </w:rPr>
          <w:t>137</w:t>
        </w:r>
        <w:r>
          <w:rPr>
            <w:noProof/>
            <w:webHidden/>
          </w:rPr>
          <w:fldChar w:fldCharType="end"/>
        </w:r>
      </w:hyperlink>
    </w:p>
    <w:p w14:paraId="4C85E5EC" w14:textId="77777777" w:rsidR="00A04A33" w:rsidRPr="00312F44" w:rsidRDefault="00A04A33">
      <w:pPr>
        <w:pStyle w:val="Sommario2"/>
        <w:tabs>
          <w:tab w:val="right" w:leader="dot" w:pos="8494"/>
        </w:tabs>
        <w:rPr>
          <w:rFonts w:ascii="Calibri" w:hAnsi="Calibri"/>
          <w:noProof/>
          <w:sz w:val="22"/>
          <w:szCs w:val="22"/>
        </w:rPr>
      </w:pPr>
      <w:hyperlink w:anchor="_Toc62164327" w:history="1">
        <w:r w:rsidRPr="000B50CB">
          <w:rPr>
            <w:rStyle w:val="Collegamentoipertestuale"/>
            <w:noProof/>
          </w:rPr>
          <w:t>Invito alla penitenza</w:t>
        </w:r>
        <w:r>
          <w:rPr>
            <w:noProof/>
            <w:webHidden/>
          </w:rPr>
          <w:tab/>
        </w:r>
        <w:r>
          <w:rPr>
            <w:noProof/>
            <w:webHidden/>
          </w:rPr>
          <w:fldChar w:fldCharType="begin"/>
        </w:r>
        <w:r>
          <w:rPr>
            <w:noProof/>
            <w:webHidden/>
          </w:rPr>
          <w:instrText xml:space="preserve"> PAGEREF _Toc62164327 \h </w:instrText>
        </w:r>
        <w:r>
          <w:rPr>
            <w:noProof/>
            <w:webHidden/>
          </w:rPr>
        </w:r>
        <w:r>
          <w:rPr>
            <w:noProof/>
            <w:webHidden/>
          </w:rPr>
          <w:fldChar w:fldCharType="separate"/>
        </w:r>
        <w:r>
          <w:rPr>
            <w:noProof/>
            <w:webHidden/>
          </w:rPr>
          <w:t>145</w:t>
        </w:r>
        <w:r>
          <w:rPr>
            <w:noProof/>
            <w:webHidden/>
          </w:rPr>
          <w:fldChar w:fldCharType="end"/>
        </w:r>
      </w:hyperlink>
    </w:p>
    <w:p w14:paraId="47D26BA5" w14:textId="77777777" w:rsidR="00A04A33" w:rsidRPr="00312F44" w:rsidRDefault="00A04A33">
      <w:pPr>
        <w:pStyle w:val="Sommario1"/>
        <w:tabs>
          <w:tab w:val="left" w:pos="400"/>
          <w:tab w:val="right" w:leader="dot" w:pos="8494"/>
        </w:tabs>
        <w:rPr>
          <w:rFonts w:ascii="Calibri" w:hAnsi="Calibri"/>
          <w:noProof/>
          <w:sz w:val="22"/>
          <w:szCs w:val="22"/>
        </w:rPr>
      </w:pPr>
      <w:hyperlink w:anchor="_Toc62164328" w:history="1">
        <w:r w:rsidRPr="000B50CB">
          <w:rPr>
            <w:rStyle w:val="Collegamentoipertestuale"/>
            <w:bCs/>
            <w:noProof/>
          </w:rPr>
          <w:t>2.</w:t>
        </w:r>
        <w:r w:rsidRPr="00312F44">
          <w:rPr>
            <w:rFonts w:ascii="Calibri" w:hAnsi="Calibri"/>
            <w:noProof/>
            <w:sz w:val="22"/>
            <w:szCs w:val="22"/>
          </w:rPr>
          <w:tab/>
        </w:r>
        <w:r w:rsidRPr="000B50CB">
          <w:rPr>
            <w:rStyle w:val="Collegamentoipertestuale"/>
            <w:bCs/>
            <w:noProof/>
          </w:rPr>
          <w:t>RISPOSTA DEL SIGNORE</w:t>
        </w:r>
        <w:r>
          <w:rPr>
            <w:noProof/>
            <w:webHidden/>
          </w:rPr>
          <w:tab/>
        </w:r>
        <w:r>
          <w:rPr>
            <w:noProof/>
            <w:webHidden/>
          </w:rPr>
          <w:fldChar w:fldCharType="begin"/>
        </w:r>
        <w:r>
          <w:rPr>
            <w:noProof/>
            <w:webHidden/>
          </w:rPr>
          <w:instrText xml:space="preserve"> PAGEREF _Toc62164328 \h </w:instrText>
        </w:r>
        <w:r>
          <w:rPr>
            <w:noProof/>
            <w:webHidden/>
          </w:rPr>
        </w:r>
        <w:r>
          <w:rPr>
            <w:noProof/>
            <w:webHidden/>
          </w:rPr>
          <w:fldChar w:fldCharType="separate"/>
        </w:r>
        <w:r>
          <w:rPr>
            <w:noProof/>
            <w:webHidden/>
          </w:rPr>
          <w:t>188</w:t>
        </w:r>
        <w:r>
          <w:rPr>
            <w:noProof/>
            <w:webHidden/>
          </w:rPr>
          <w:fldChar w:fldCharType="end"/>
        </w:r>
      </w:hyperlink>
    </w:p>
    <w:p w14:paraId="6E787BC5" w14:textId="77777777" w:rsidR="00A04A33" w:rsidRPr="00312F44" w:rsidRDefault="00A04A33">
      <w:pPr>
        <w:pStyle w:val="Sommario2"/>
        <w:tabs>
          <w:tab w:val="right" w:leader="dot" w:pos="8494"/>
        </w:tabs>
        <w:rPr>
          <w:rFonts w:ascii="Calibri" w:hAnsi="Calibri"/>
          <w:noProof/>
          <w:sz w:val="22"/>
          <w:szCs w:val="22"/>
        </w:rPr>
      </w:pPr>
      <w:hyperlink w:anchor="_Toc62164329" w:history="1">
        <w:r w:rsidRPr="000B50CB">
          <w:rPr>
            <w:rStyle w:val="Collegamentoipertestuale"/>
            <w:noProof/>
          </w:rPr>
          <w:t>Fine del flagello e liberazione</w:t>
        </w:r>
        <w:r>
          <w:rPr>
            <w:noProof/>
            <w:webHidden/>
          </w:rPr>
          <w:tab/>
        </w:r>
        <w:r>
          <w:rPr>
            <w:noProof/>
            <w:webHidden/>
          </w:rPr>
          <w:fldChar w:fldCharType="begin"/>
        </w:r>
        <w:r>
          <w:rPr>
            <w:noProof/>
            <w:webHidden/>
          </w:rPr>
          <w:instrText xml:space="preserve"> PAGEREF _Toc62164329 \h </w:instrText>
        </w:r>
        <w:r>
          <w:rPr>
            <w:noProof/>
            <w:webHidden/>
          </w:rPr>
        </w:r>
        <w:r>
          <w:rPr>
            <w:noProof/>
            <w:webHidden/>
          </w:rPr>
          <w:fldChar w:fldCharType="separate"/>
        </w:r>
        <w:r>
          <w:rPr>
            <w:noProof/>
            <w:webHidden/>
          </w:rPr>
          <w:t>191</w:t>
        </w:r>
        <w:r>
          <w:rPr>
            <w:noProof/>
            <w:webHidden/>
          </w:rPr>
          <w:fldChar w:fldCharType="end"/>
        </w:r>
      </w:hyperlink>
    </w:p>
    <w:p w14:paraId="1F3124D0" w14:textId="77777777" w:rsidR="00A04A33" w:rsidRPr="00312F44" w:rsidRDefault="00A04A33">
      <w:pPr>
        <w:pStyle w:val="Sommario2"/>
        <w:tabs>
          <w:tab w:val="right" w:leader="dot" w:pos="8494"/>
        </w:tabs>
        <w:rPr>
          <w:rFonts w:ascii="Calibri" w:hAnsi="Calibri"/>
          <w:noProof/>
          <w:sz w:val="22"/>
          <w:szCs w:val="22"/>
        </w:rPr>
      </w:pPr>
      <w:hyperlink w:anchor="_Toc62164330" w:history="1">
        <w:r w:rsidRPr="000B50CB">
          <w:rPr>
            <w:rStyle w:val="Collegamentoipertestuale"/>
            <w:noProof/>
          </w:rPr>
          <w:t>Visione di abbondanza</w:t>
        </w:r>
        <w:r>
          <w:rPr>
            <w:noProof/>
            <w:webHidden/>
          </w:rPr>
          <w:tab/>
        </w:r>
        <w:r>
          <w:rPr>
            <w:noProof/>
            <w:webHidden/>
          </w:rPr>
          <w:fldChar w:fldCharType="begin"/>
        </w:r>
        <w:r>
          <w:rPr>
            <w:noProof/>
            <w:webHidden/>
          </w:rPr>
          <w:instrText xml:space="preserve"> PAGEREF _Toc62164330 \h </w:instrText>
        </w:r>
        <w:r>
          <w:rPr>
            <w:noProof/>
            <w:webHidden/>
          </w:rPr>
        </w:r>
        <w:r>
          <w:rPr>
            <w:noProof/>
            <w:webHidden/>
          </w:rPr>
          <w:fldChar w:fldCharType="separate"/>
        </w:r>
        <w:r>
          <w:rPr>
            <w:noProof/>
            <w:webHidden/>
          </w:rPr>
          <w:t>192</w:t>
        </w:r>
        <w:r>
          <w:rPr>
            <w:noProof/>
            <w:webHidden/>
          </w:rPr>
          <w:fldChar w:fldCharType="end"/>
        </w:r>
      </w:hyperlink>
    </w:p>
    <w:p w14:paraId="3B5DF6EF" w14:textId="77777777" w:rsidR="00A04A33" w:rsidRPr="00312F44" w:rsidRDefault="00A04A33">
      <w:pPr>
        <w:pStyle w:val="Sommario1"/>
        <w:tabs>
          <w:tab w:val="right" w:leader="dot" w:pos="8494"/>
        </w:tabs>
        <w:rPr>
          <w:rFonts w:ascii="Calibri" w:hAnsi="Calibri"/>
          <w:noProof/>
          <w:sz w:val="22"/>
          <w:szCs w:val="22"/>
        </w:rPr>
      </w:pPr>
      <w:hyperlink w:anchor="_Toc62164331" w:history="1">
        <w:r w:rsidRPr="000B50CB">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_Toc62164331 \h </w:instrText>
        </w:r>
        <w:r>
          <w:rPr>
            <w:noProof/>
            <w:webHidden/>
          </w:rPr>
        </w:r>
        <w:r>
          <w:rPr>
            <w:noProof/>
            <w:webHidden/>
          </w:rPr>
          <w:fldChar w:fldCharType="separate"/>
        </w:r>
        <w:r>
          <w:rPr>
            <w:noProof/>
            <w:webHidden/>
          </w:rPr>
          <w:t>205</w:t>
        </w:r>
        <w:r>
          <w:rPr>
            <w:noProof/>
            <w:webHidden/>
          </w:rPr>
          <w:fldChar w:fldCharType="end"/>
        </w:r>
      </w:hyperlink>
    </w:p>
    <w:p w14:paraId="1ED71195" w14:textId="77777777" w:rsidR="00A04A33" w:rsidRPr="00312F44" w:rsidRDefault="00A04A33">
      <w:pPr>
        <w:pStyle w:val="Sommario4"/>
        <w:tabs>
          <w:tab w:val="right" w:leader="dot" w:pos="8494"/>
        </w:tabs>
        <w:rPr>
          <w:rFonts w:ascii="Calibri" w:hAnsi="Calibri"/>
          <w:noProof/>
          <w:sz w:val="22"/>
          <w:szCs w:val="22"/>
        </w:rPr>
      </w:pPr>
      <w:hyperlink w:anchor="_Toc62164332" w:history="1">
        <w:r w:rsidRPr="000B50C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_Toc62164332 \h </w:instrText>
        </w:r>
        <w:r>
          <w:rPr>
            <w:noProof/>
            <w:webHidden/>
          </w:rPr>
        </w:r>
        <w:r>
          <w:rPr>
            <w:noProof/>
            <w:webHidden/>
          </w:rPr>
          <w:fldChar w:fldCharType="separate"/>
        </w:r>
        <w:r>
          <w:rPr>
            <w:noProof/>
            <w:webHidden/>
          </w:rPr>
          <w:t>205</w:t>
        </w:r>
        <w:r>
          <w:rPr>
            <w:noProof/>
            <w:webHidden/>
          </w:rPr>
          <w:fldChar w:fldCharType="end"/>
        </w:r>
      </w:hyperlink>
    </w:p>
    <w:p w14:paraId="3BCA440A" w14:textId="77777777" w:rsidR="00A04A33" w:rsidRPr="00312F44" w:rsidRDefault="00A04A33">
      <w:pPr>
        <w:pStyle w:val="Sommario1"/>
        <w:tabs>
          <w:tab w:val="right" w:leader="dot" w:pos="8494"/>
        </w:tabs>
        <w:rPr>
          <w:rFonts w:ascii="Calibri" w:hAnsi="Calibri"/>
          <w:noProof/>
          <w:sz w:val="22"/>
          <w:szCs w:val="22"/>
        </w:rPr>
      </w:pPr>
      <w:hyperlink w:anchor="_Toc62164333" w:history="1">
        <w:r w:rsidRPr="000B50C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_Toc62164333 \h </w:instrText>
        </w:r>
        <w:r>
          <w:rPr>
            <w:noProof/>
            <w:webHidden/>
          </w:rPr>
        </w:r>
        <w:r>
          <w:rPr>
            <w:noProof/>
            <w:webHidden/>
          </w:rPr>
          <w:fldChar w:fldCharType="separate"/>
        </w:r>
        <w:r>
          <w:rPr>
            <w:noProof/>
            <w:webHidden/>
          </w:rPr>
          <w:t>205</w:t>
        </w:r>
        <w:r>
          <w:rPr>
            <w:noProof/>
            <w:webHidden/>
          </w:rPr>
          <w:fldChar w:fldCharType="end"/>
        </w:r>
      </w:hyperlink>
    </w:p>
    <w:p w14:paraId="59A11557" w14:textId="77777777" w:rsidR="00A04A33" w:rsidRPr="00312F44" w:rsidRDefault="00A04A33">
      <w:pPr>
        <w:pStyle w:val="Sommario1"/>
        <w:tabs>
          <w:tab w:val="left" w:pos="600"/>
          <w:tab w:val="right" w:leader="dot" w:pos="8494"/>
        </w:tabs>
        <w:rPr>
          <w:rFonts w:ascii="Calibri" w:hAnsi="Calibri"/>
          <w:noProof/>
          <w:sz w:val="22"/>
          <w:szCs w:val="22"/>
        </w:rPr>
      </w:pPr>
      <w:hyperlink w:anchor="_Toc62164334" w:history="1">
        <w:r w:rsidRPr="000B50CB">
          <w:rPr>
            <w:rStyle w:val="Collegamentoipertestuale"/>
            <w:noProof/>
          </w:rPr>
          <w:t>II.</w:t>
        </w:r>
        <w:r w:rsidRPr="00312F44">
          <w:rPr>
            <w:rFonts w:ascii="Calibri" w:hAnsi="Calibri"/>
            <w:noProof/>
            <w:sz w:val="22"/>
            <w:szCs w:val="22"/>
          </w:rPr>
          <w:tab/>
        </w:r>
        <w:r w:rsidRPr="000B50CB">
          <w:rPr>
            <w:rStyle w:val="Collegamentoipertestuale"/>
            <w:bCs/>
            <w:i/>
            <w:noProof/>
          </w:rPr>
          <w:t>L’ERA NUOVA E IL GIORNO DEL SIGNORE</w:t>
        </w:r>
        <w:r>
          <w:rPr>
            <w:noProof/>
            <w:webHidden/>
          </w:rPr>
          <w:tab/>
        </w:r>
        <w:r>
          <w:rPr>
            <w:noProof/>
            <w:webHidden/>
          </w:rPr>
          <w:fldChar w:fldCharType="begin"/>
        </w:r>
        <w:r>
          <w:rPr>
            <w:noProof/>
            <w:webHidden/>
          </w:rPr>
          <w:instrText xml:space="preserve"> PAGEREF _Toc62164334 \h </w:instrText>
        </w:r>
        <w:r>
          <w:rPr>
            <w:noProof/>
            <w:webHidden/>
          </w:rPr>
        </w:r>
        <w:r>
          <w:rPr>
            <w:noProof/>
            <w:webHidden/>
          </w:rPr>
          <w:fldChar w:fldCharType="separate"/>
        </w:r>
        <w:r>
          <w:rPr>
            <w:noProof/>
            <w:webHidden/>
          </w:rPr>
          <w:t>205</w:t>
        </w:r>
        <w:r>
          <w:rPr>
            <w:noProof/>
            <w:webHidden/>
          </w:rPr>
          <w:fldChar w:fldCharType="end"/>
        </w:r>
      </w:hyperlink>
    </w:p>
    <w:p w14:paraId="13BC7F0D" w14:textId="77777777" w:rsidR="00A04A33" w:rsidRPr="00312F44" w:rsidRDefault="00A04A33">
      <w:pPr>
        <w:pStyle w:val="Sommario1"/>
        <w:tabs>
          <w:tab w:val="left" w:pos="400"/>
          <w:tab w:val="right" w:leader="dot" w:pos="8494"/>
        </w:tabs>
        <w:rPr>
          <w:rFonts w:ascii="Calibri" w:hAnsi="Calibri"/>
          <w:noProof/>
          <w:sz w:val="22"/>
          <w:szCs w:val="22"/>
        </w:rPr>
      </w:pPr>
      <w:hyperlink w:anchor="_Toc62164335" w:history="1">
        <w:r w:rsidRPr="000B50CB">
          <w:rPr>
            <w:rStyle w:val="Collegamentoipertestuale"/>
            <w:bCs/>
            <w:noProof/>
          </w:rPr>
          <w:t>1.</w:t>
        </w:r>
        <w:r w:rsidRPr="00312F44">
          <w:rPr>
            <w:rFonts w:ascii="Calibri" w:hAnsi="Calibri"/>
            <w:noProof/>
            <w:sz w:val="22"/>
            <w:szCs w:val="22"/>
          </w:rPr>
          <w:tab/>
        </w:r>
        <w:r w:rsidRPr="000B50CB">
          <w:rPr>
            <w:rStyle w:val="Collegamentoipertestuale"/>
            <w:bCs/>
            <w:noProof/>
          </w:rPr>
          <w:t>L’EFFUSIONE DELLO SPIRITO</w:t>
        </w:r>
        <w:r>
          <w:rPr>
            <w:noProof/>
            <w:webHidden/>
          </w:rPr>
          <w:tab/>
        </w:r>
        <w:r>
          <w:rPr>
            <w:noProof/>
            <w:webHidden/>
          </w:rPr>
          <w:fldChar w:fldCharType="begin"/>
        </w:r>
        <w:r>
          <w:rPr>
            <w:noProof/>
            <w:webHidden/>
          </w:rPr>
          <w:instrText xml:space="preserve"> PAGEREF _Toc62164335 \h </w:instrText>
        </w:r>
        <w:r>
          <w:rPr>
            <w:noProof/>
            <w:webHidden/>
          </w:rPr>
        </w:r>
        <w:r>
          <w:rPr>
            <w:noProof/>
            <w:webHidden/>
          </w:rPr>
          <w:fldChar w:fldCharType="separate"/>
        </w:r>
        <w:r>
          <w:rPr>
            <w:noProof/>
            <w:webHidden/>
          </w:rPr>
          <w:t>205</w:t>
        </w:r>
        <w:r>
          <w:rPr>
            <w:noProof/>
            <w:webHidden/>
          </w:rPr>
          <w:fldChar w:fldCharType="end"/>
        </w:r>
      </w:hyperlink>
    </w:p>
    <w:p w14:paraId="4162E466" w14:textId="77777777" w:rsidR="00A04A33" w:rsidRPr="00312F44" w:rsidRDefault="00A04A33">
      <w:pPr>
        <w:pStyle w:val="Sommario1"/>
        <w:tabs>
          <w:tab w:val="right" w:leader="dot" w:pos="8494"/>
        </w:tabs>
        <w:rPr>
          <w:rFonts w:ascii="Calibri" w:hAnsi="Calibri"/>
          <w:noProof/>
          <w:sz w:val="22"/>
          <w:szCs w:val="22"/>
        </w:rPr>
      </w:pPr>
      <w:hyperlink w:anchor="_Toc62164336" w:history="1">
        <w:r w:rsidRPr="000B50CB">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_Toc62164336 \h </w:instrText>
        </w:r>
        <w:r>
          <w:rPr>
            <w:noProof/>
            <w:webHidden/>
          </w:rPr>
        </w:r>
        <w:r>
          <w:rPr>
            <w:noProof/>
            <w:webHidden/>
          </w:rPr>
          <w:fldChar w:fldCharType="separate"/>
        </w:r>
        <w:r>
          <w:rPr>
            <w:noProof/>
            <w:webHidden/>
          </w:rPr>
          <w:t>265</w:t>
        </w:r>
        <w:r>
          <w:rPr>
            <w:noProof/>
            <w:webHidden/>
          </w:rPr>
          <w:fldChar w:fldCharType="end"/>
        </w:r>
      </w:hyperlink>
    </w:p>
    <w:p w14:paraId="09E0EC42" w14:textId="77777777" w:rsidR="00A04A33" w:rsidRPr="00312F44" w:rsidRDefault="00A04A33">
      <w:pPr>
        <w:pStyle w:val="Sommario4"/>
        <w:tabs>
          <w:tab w:val="right" w:leader="dot" w:pos="8494"/>
        </w:tabs>
        <w:rPr>
          <w:rFonts w:ascii="Calibri" w:hAnsi="Calibri"/>
          <w:noProof/>
          <w:sz w:val="22"/>
          <w:szCs w:val="22"/>
        </w:rPr>
      </w:pPr>
      <w:hyperlink w:anchor="_Toc62164337" w:history="1">
        <w:r w:rsidRPr="000B50C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_Toc62164337 \h </w:instrText>
        </w:r>
        <w:r>
          <w:rPr>
            <w:noProof/>
            <w:webHidden/>
          </w:rPr>
        </w:r>
        <w:r>
          <w:rPr>
            <w:noProof/>
            <w:webHidden/>
          </w:rPr>
          <w:fldChar w:fldCharType="separate"/>
        </w:r>
        <w:r>
          <w:rPr>
            <w:noProof/>
            <w:webHidden/>
          </w:rPr>
          <w:t>265</w:t>
        </w:r>
        <w:r>
          <w:rPr>
            <w:noProof/>
            <w:webHidden/>
          </w:rPr>
          <w:fldChar w:fldCharType="end"/>
        </w:r>
      </w:hyperlink>
    </w:p>
    <w:p w14:paraId="14D4533B" w14:textId="77777777" w:rsidR="00A04A33" w:rsidRPr="00312F44" w:rsidRDefault="00A04A33">
      <w:pPr>
        <w:pStyle w:val="Sommario1"/>
        <w:tabs>
          <w:tab w:val="right" w:leader="dot" w:pos="8494"/>
        </w:tabs>
        <w:rPr>
          <w:rFonts w:ascii="Calibri" w:hAnsi="Calibri"/>
          <w:noProof/>
          <w:sz w:val="22"/>
          <w:szCs w:val="22"/>
        </w:rPr>
      </w:pPr>
      <w:hyperlink w:anchor="_Toc62164338" w:history="1">
        <w:r w:rsidRPr="000B50C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_Toc62164338 \h </w:instrText>
        </w:r>
        <w:r>
          <w:rPr>
            <w:noProof/>
            <w:webHidden/>
          </w:rPr>
        </w:r>
        <w:r>
          <w:rPr>
            <w:noProof/>
            <w:webHidden/>
          </w:rPr>
          <w:fldChar w:fldCharType="separate"/>
        </w:r>
        <w:r>
          <w:rPr>
            <w:noProof/>
            <w:webHidden/>
          </w:rPr>
          <w:t>266</w:t>
        </w:r>
        <w:r>
          <w:rPr>
            <w:noProof/>
            <w:webHidden/>
          </w:rPr>
          <w:fldChar w:fldCharType="end"/>
        </w:r>
      </w:hyperlink>
    </w:p>
    <w:p w14:paraId="3089BB34" w14:textId="77777777" w:rsidR="00A04A33" w:rsidRPr="00312F44" w:rsidRDefault="00A04A33">
      <w:pPr>
        <w:pStyle w:val="Sommario1"/>
        <w:tabs>
          <w:tab w:val="left" w:pos="400"/>
          <w:tab w:val="right" w:leader="dot" w:pos="8494"/>
        </w:tabs>
        <w:rPr>
          <w:rFonts w:ascii="Calibri" w:hAnsi="Calibri"/>
          <w:noProof/>
          <w:sz w:val="22"/>
          <w:szCs w:val="22"/>
        </w:rPr>
      </w:pPr>
      <w:hyperlink w:anchor="_Toc62164339" w:history="1">
        <w:r w:rsidRPr="000B50CB">
          <w:rPr>
            <w:rStyle w:val="Collegamentoipertestuale"/>
            <w:bCs/>
            <w:noProof/>
          </w:rPr>
          <w:t>2.</w:t>
        </w:r>
        <w:r w:rsidRPr="00312F44">
          <w:rPr>
            <w:rFonts w:ascii="Calibri" w:hAnsi="Calibri"/>
            <w:noProof/>
            <w:sz w:val="22"/>
            <w:szCs w:val="22"/>
          </w:rPr>
          <w:tab/>
        </w:r>
        <w:r w:rsidRPr="000B50CB">
          <w:rPr>
            <w:rStyle w:val="Collegamentoipertestuale"/>
            <w:bCs/>
            <w:noProof/>
          </w:rPr>
          <w:t>IL GIUDIZIO SUI POPOLI</w:t>
        </w:r>
        <w:r>
          <w:rPr>
            <w:noProof/>
            <w:webHidden/>
          </w:rPr>
          <w:tab/>
        </w:r>
        <w:r>
          <w:rPr>
            <w:noProof/>
            <w:webHidden/>
          </w:rPr>
          <w:fldChar w:fldCharType="begin"/>
        </w:r>
        <w:r>
          <w:rPr>
            <w:noProof/>
            <w:webHidden/>
          </w:rPr>
          <w:instrText xml:space="preserve"> PAGEREF _Toc62164339 \h </w:instrText>
        </w:r>
        <w:r>
          <w:rPr>
            <w:noProof/>
            <w:webHidden/>
          </w:rPr>
        </w:r>
        <w:r>
          <w:rPr>
            <w:noProof/>
            <w:webHidden/>
          </w:rPr>
          <w:fldChar w:fldCharType="separate"/>
        </w:r>
        <w:r>
          <w:rPr>
            <w:noProof/>
            <w:webHidden/>
          </w:rPr>
          <w:t>266</w:t>
        </w:r>
        <w:r>
          <w:rPr>
            <w:noProof/>
            <w:webHidden/>
          </w:rPr>
          <w:fldChar w:fldCharType="end"/>
        </w:r>
      </w:hyperlink>
    </w:p>
    <w:p w14:paraId="2EDF7948" w14:textId="77777777" w:rsidR="00A04A33" w:rsidRPr="00312F44" w:rsidRDefault="00A04A33">
      <w:pPr>
        <w:pStyle w:val="Sommario2"/>
        <w:tabs>
          <w:tab w:val="right" w:leader="dot" w:pos="8494"/>
        </w:tabs>
        <w:rPr>
          <w:rFonts w:ascii="Calibri" w:hAnsi="Calibri"/>
          <w:noProof/>
          <w:sz w:val="22"/>
          <w:szCs w:val="22"/>
        </w:rPr>
      </w:pPr>
      <w:hyperlink w:anchor="_Toc62164340" w:history="1">
        <w:r w:rsidRPr="000B50CB">
          <w:rPr>
            <w:rStyle w:val="Collegamentoipertestuale"/>
            <w:noProof/>
          </w:rPr>
          <w:t>Temi generali</w:t>
        </w:r>
        <w:r>
          <w:rPr>
            <w:noProof/>
            <w:webHidden/>
          </w:rPr>
          <w:tab/>
        </w:r>
        <w:r>
          <w:rPr>
            <w:noProof/>
            <w:webHidden/>
          </w:rPr>
          <w:fldChar w:fldCharType="begin"/>
        </w:r>
        <w:r>
          <w:rPr>
            <w:noProof/>
            <w:webHidden/>
          </w:rPr>
          <w:instrText xml:space="preserve"> PAGEREF _Toc62164340 \h </w:instrText>
        </w:r>
        <w:r>
          <w:rPr>
            <w:noProof/>
            <w:webHidden/>
          </w:rPr>
        </w:r>
        <w:r>
          <w:rPr>
            <w:noProof/>
            <w:webHidden/>
          </w:rPr>
          <w:fldChar w:fldCharType="separate"/>
        </w:r>
        <w:r>
          <w:rPr>
            <w:noProof/>
            <w:webHidden/>
          </w:rPr>
          <w:t>266</w:t>
        </w:r>
        <w:r>
          <w:rPr>
            <w:noProof/>
            <w:webHidden/>
          </w:rPr>
          <w:fldChar w:fldCharType="end"/>
        </w:r>
      </w:hyperlink>
    </w:p>
    <w:p w14:paraId="4E3C8C42" w14:textId="77777777" w:rsidR="00A04A33" w:rsidRPr="00312F44" w:rsidRDefault="00A04A33">
      <w:pPr>
        <w:pStyle w:val="Sommario2"/>
        <w:tabs>
          <w:tab w:val="right" w:leader="dot" w:pos="8494"/>
        </w:tabs>
        <w:rPr>
          <w:rFonts w:ascii="Calibri" w:hAnsi="Calibri"/>
          <w:noProof/>
          <w:sz w:val="22"/>
          <w:szCs w:val="22"/>
        </w:rPr>
      </w:pPr>
      <w:hyperlink w:anchor="_Toc62164341" w:history="1">
        <w:r w:rsidRPr="000B50CB">
          <w:rPr>
            <w:rStyle w:val="Collegamentoipertestuale"/>
            <w:noProof/>
          </w:rPr>
          <w:t>Accuse ai Fenici e ai Filistei</w:t>
        </w:r>
        <w:r>
          <w:rPr>
            <w:noProof/>
            <w:webHidden/>
          </w:rPr>
          <w:tab/>
        </w:r>
        <w:r>
          <w:rPr>
            <w:noProof/>
            <w:webHidden/>
          </w:rPr>
          <w:fldChar w:fldCharType="begin"/>
        </w:r>
        <w:r>
          <w:rPr>
            <w:noProof/>
            <w:webHidden/>
          </w:rPr>
          <w:instrText xml:space="preserve"> PAGEREF _Toc62164341 \h </w:instrText>
        </w:r>
        <w:r>
          <w:rPr>
            <w:noProof/>
            <w:webHidden/>
          </w:rPr>
        </w:r>
        <w:r>
          <w:rPr>
            <w:noProof/>
            <w:webHidden/>
          </w:rPr>
          <w:fldChar w:fldCharType="separate"/>
        </w:r>
        <w:r>
          <w:rPr>
            <w:noProof/>
            <w:webHidden/>
          </w:rPr>
          <w:t>281</w:t>
        </w:r>
        <w:r>
          <w:rPr>
            <w:noProof/>
            <w:webHidden/>
          </w:rPr>
          <w:fldChar w:fldCharType="end"/>
        </w:r>
      </w:hyperlink>
    </w:p>
    <w:p w14:paraId="03DD964C" w14:textId="77777777" w:rsidR="00A04A33" w:rsidRPr="00312F44" w:rsidRDefault="00A04A33">
      <w:pPr>
        <w:pStyle w:val="Sommario2"/>
        <w:tabs>
          <w:tab w:val="right" w:leader="dot" w:pos="8494"/>
        </w:tabs>
        <w:rPr>
          <w:rFonts w:ascii="Calibri" w:hAnsi="Calibri"/>
          <w:noProof/>
          <w:sz w:val="22"/>
          <w:szCs w:val="22"/>
        </w:rPr>
      </w:pPr>
      <w:hyperlink w:anchor="_Toc62164342" w:history="1">
        <w:r w:rsidRPr="000B50CB">
          <w:rPr>
            <w:rStyle w:val="Collegamentoipertestuale"/>
            <w:noProof/>
          </w:rPr>
          <w:t>Convocazione dei popoli</w:t>
        </w:r>
        <w:r>
          <w:rPr>
            <w:noProof/>
            <w:webHidden/>
          </w:rPr>
          <w:tab/>
        </w:r>
        <w:r>
          <w:rPr>
            <w:noProof/>
            <w:webHidden/>
          </w:rPr>
          <w:fldChar w:fldCharType="begin"/>
        </w:r>
        <w:r>
          <w:rPr>
            <w:noProof/>
            <w:webHidden/>
          </w:rPr>
          <w:instrText xml:space="preserve"> PAGEREF _Toc62164342 \h </w:instrText>
        </w:r>
        <w:r>
          <w:rPr>
            <w:noProof/>
            <w:webHidden/>
          </w:rPr>
        </w:r>
        <w:r>
          <w:rPr>
            <w:noProof/>
            <w:webHidden/>
          </w:rPr>
          <w:fldChar w:fldCharType="separate"/>
        </w:r>
        <w:r>
          <w:rPr>
            <w:noProof/>
            <w:webHidden/>
          </w:rPr>
          <w:t>307</w:t>
        </w:r>
        <w:r>
          <w:rPr>
            <w:noProof/>
            <w:webHidden/>
          </w:rPr>
          <w:fldChar w:fldCharType="end"/>
        </w:r>
      </w:hyperlink>
    </w:p>
    <w:p w14:paraId="66DB9EAD" w14:textId="77777777" w:rsidR="00A04A33" w:rsidRPr="00312F44" w:rsidRDefault="00A04A33">
      <w:pPr>
        <w:pStyle w:val="Sommario2"/>
        <w:tabs>
          <w:tab w:val="right" w:leader="dot" w:pos="8494"/>
        </w:tabs>
        <w:rPr>
          <w:rFonts w:ascii="Calibri" w:hAnsi="Calibri"/>
          <w:noProof/>
          <w:sz w:val="22"/>
          <w:szCs w:val="22"/>
        </w:rPr>
      </w:pPr>
      <w:hyperlink w:anchor="_Toc62164343" w:history="1">
        <w:r w:rsidRPr="000B50CB">
          <w:rPr>
            <w:rStyle w:val="Collegamentoipertestuale"/>
            <w:noProof/>
          </w:rPr>
          <w:t>Il giorno del Signore</w:t>
        </w:r>
        <w:r>
          <w:rPr>
            <w:noProof/>
            <w:webHidden/>
          </w:rPr>
          <w:tab/>
        </w:r>
        <w:r>
          <w:rPr>
            <w:noProof/>
            <w:webHidden/>
          </w:rPr>
          <w:fldChar w:fldCharType="begin"/>
        </w:r>
        <w:r>
          <w:rPr>
            <w:noProof/>
            <w:webHidden/>
          </w:rPr>
          <w:instrText xml:space="preserve"> PAGEREF _Toc62164343 \h </w:instrText>
        </w:r>
        <w:r>
          <w:rPr>
            <w:noProof/>
            <w:webHidden/>
          </w:rPr>
        </w:r>
        <w:r>
          <w:rPr>
            <w:noProof/>
            <w:webHidden/>
          </w:rPr>
          <w:fldChar w:fldCharType="separate"/>
        </w:r>
        <w:r>
          <w:rPr>
            <w:noProof/>
            <w:webHidden/>
          </w:rPr>
          <w:t>315</w:t>
        </w:r>
        <w:r>
          <w:rPr>
            <w:noProof/>
            <w:webHidden/>
          </w:rPr>
          <w:fldChar w:fldCharType="end"/>
        </w:r>
      </w:hyperlink>
    </w:p>
    <w:p w14:paraId="12632E1D" w14:textId="77777777" w:rsidR="00A04A33" w:rsidRPr="00312F44" w:rsidRDefault="00A04A33">
      <w:pPr>
        <w:pStyle w:val="Sommario1"/>
        <w:tabs>
          <w:tab w:val="left" w:pos="400"/>
          <w:tab w:val="right" w:leader="dot" w:pos="8494"/>
        </w:tabs>
        <w:rPr>
          <w:rFonts w:ascii="Calibri" w:hAnsi="Calibri"/>
          <w:noProof/>
          <w:sz w:val="22"/>
          <w:szCs w:val="22"/>
        </w:rPr>
      </w:pPr>
      <w:hyperlink w:anchor="_Toc62164344" w:history="1">
        <w:r w:rsidRPr="000B50CB">
          <w:rPr>
            <w:rStyle w:val="Collegamentoipertestuale"/>
            <w:bCs/>
            <w:noProof/>
          </w:rPr>
          <w:t>3.</w:t>
        </w:r>
        <w:r w:rsidRPr="00312F44">
          <w:rPr>
            <w:rFonts w:ascii="Calibri" w:hAnsi="Calibri"/>
            <w:noProof/>
            <w:sz w:val="22"/>
            <w:szCs w:val="22"/>
          </w:rPr>
          <w:tab/>
        </w:r>
        <w:r w:rsidRPr="000B50CB">
          <w:rPr>
            <w:rStyle w:val="Collegamentoipertestuale"/>
            <w:bCs/>
            <w:noProof/>
          </w:rPr>
          <w:t>ERA PARADISIACA DELLA RESTAURAZIONE D’ISRAELE</w:t>
        </w:r>
        <w:r>
          <w:rPr>
            <w:noProof/>
            <w:webHidden/>
          </w:rPr>
          <w:tab/>
        </w:r>
        <w:r>
          <w:rPr>
            <w:noProof/>
            <w:webHidden/>
          </w:rPr>
          <w:fldChar w:fldCharType="begin"/>
        </w:r>
        <w:r>
          <w:rPr>
            <w:noProof/>
            <w:webHidden/>
          </w:rPr>
          <w:instrText xml:space="preserve"> PAGEREF _Toc62164344 \h </w:instrText>
        </w:r>
        <w:r>
          <w:rPr>
            <w:noProof/>
            <w:webHidden/>
          </w:rPr>
        </w:r>
        <w:r>
          <w:rPr>
            <w:noProof/>
            <w:webHidden/>
          </w:rPr>
          <w:fldChar w:fldCharType="separate"/>
        </w:r>
        <w:r>
          <w:rPr>
            <w:noProof/>
            <w:webHidden/>
          </w:rPr>
          <w:t>317</w:t>
        </w:r>
        <w:r>
          <w:rPr>
            <w:noProof/>
            <w:webHidden/>
          </w:rPr>
          <w:fldChar w:fldCharType="end"/>
        </w:r>
      </w:hyperlink>
    </w:p>
    <w:p w14:paraId="01ECCB28" w14:textId="77777777" w:rsidR="00A04A33" w:rsidRPr="00312F44" w:rsidRDefault="00A04A33">
      <w:pPr>
        <w:pStyle w:val="Sommario1"/>
        <w:tabs>
          <w:tab w:val="right" w:leader="dot" w:pos="8494"/>
        </w:tabs>
        <w:rPr>
          <w:rFonts w:ascii="Calibri" w:hAnsi="Calibri"/>
          <w:noProof/>
          <w:sz w:val="22"/>
          <w:szCs w:val="22"/>
        </w:rPr>
      </w:pPr>
      <w:hyperlink w:anchor="_Toc62164345" w:history="1">
        <w:r w:rsidRPr="000B50CB">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_Toc62164345 \h </w:instrText>
        </w:r>
        <w:r>
          <w:rPr>
            <w:noProof/>
            <w:webHidden/>
          </w:rPr>
        </w:r>
        <w:r>
          <w:rPr>
            <w:noProof/>
            <w:webHidden/>
          </w:rPr>
          <w:fldChar w:fldCharType="separate"/>
        </w:r>
        <w:r>
          <w:rPr>
            <w:noProof/>
            <w:webHidden/>
          </w:rPr>
          <w:t>327</w:t>
        </w:r>
        <w:r>
          <w:rPr>
            <w:noProof/>
            <w:webHidden/>
          </w:rPr>
          <w:fldChar w:fldCharType="end"/>
        </w:r>
      </w:hyperlink>
    </w:p>
    <w:p w14:paraId="743A6EFB" w14:textId="77777777" w:rsidR="00A04A33" w:rsidRPr="00312F44" w:rsidRDefault="00A04A33">
      <w:pPr>
        <w:pStyle w:val="Sommario2"/>
        <w:tabs>
          <w:tab w:val="right" w:leader="dot" w:pos="8494"/>
        </w:tabs>
        <w:rPr>
          <w:rFonts w:ascii="Calibri" w:hAnsi="Calibri"/>
          <w:noProof/>
          <w:sz w:val="22"/>
          <w:szCs w:val="22"/>
        </w:rPr>
      </w:pPr>
      <w:hyperlink w:anchor="_Toc62164346" w:history="1">
        <w:r w:rsidRPr="000B50CB">
          <w:rPr>
            <w:rStyle w:val="Collegamentoipertestuale"/>
            <w:noProof/>
          </w:rPr>
          <w:t>Non toccate i miei consacrati</w:t>
        </w:r>
        <w:r>
          <w:rPr>
            <w:noProof/>
            <w:webHidden/>
          </w:rPr>
          <w:tab/>
        </w:r>
        <w:r>
          <w:rPr>
            <w:noProof/>
            <w:webHidden/>
          </w:rPr>
          <w:fldChar w:fldCharType="begin"/>
        </w:r>
        <w:r>
          <w:rPr>
            <w:noProof/>
            <w:webHidden/>
          </w:rPr>
          <w:instrText xml:space="preserve"> PAGEREF _Toc62164346 \h </w:instrText>
        </w:r>
        <w:r>
          <w:rPr>
            <w:noProof/>
            <w:webHidden/>
          </w:rPr>
        </w:r>
        <w:r>
          <w:rPr>
            <w:noProof/>
            <w:webHidden/>
          </w:rPr>
          <w:fldChar w:fldCharType="separate"/>
        </w:r>
        <w:r>
          <w:rPr>
            <w:noProof/>
            <w:webHidden/>
          </w:rPr>
          <w:t>327</w:t>
        </w:r>
        <w:r>
          <w:rPr>
            <w:noProof/>
            <w:webHidden/>
          </w:rPr>
          <w:fldChar w:fldCharType="end"/>
        </w:r>
      </w:hyperlink>
    </w:p>
    <w:p w14:paraId="00C08EE6" w14:textId="77777777" w:rsidR="00A04A33" w:rsidRPr="00312F44" w:rsidRDefault="00A04A33">
      <w:pPr>
        <w:pStyle w:val="Sommario3"/>
        <w:tabs>
          <w:tab w:val="right" w:leader="dot" w:pos="8494"/>
        </w:tabs>
        <w:rPr>
          <w:rFonts w:ascii="Calibri" w:hAnsi="Calibri"/>
          <w:noProof/>
          <w:sz w:val="22"/>
          <w:szCs w:val="22"/>
        </w:rPr>
      </w:pPr>
      <w:hyperlink w:anchor="_Toc62164347" w:history="1">
        <w:r w:rsidRPr="000B50CB">
          <w:rPr>
            <w:rStyle w:val="Collegamentoipertestuale"/>
            <w:i/>
            <w:iCs/>
            <w:noProof/>
          </w:rPr>
          <w:t>Dal Primo Libro delle Cronache</w:t>
        </w:r>
        <w:r>
          <w:rPr>
            <w:noProof/>
            <w:webHidden/>
          </w:rPr>
          <w:tab/>
        </w:r>
        <w:r>
          <w:rPr>
            <w:noProof/>
            <w:webHidden/>
          </w:rPr>
          <w:fldChar w:fldCharType="begin"/>
        </w:r>
        <w:r>
          <w:rPr>
            <w:noProof/>
            <w:webHidden/>
          </w:rPr>
          <w:instrText xml:space="preserve"> PAGEREF _Toc62164347 \h </w:instrText>
        </w:r>
        <w:r>
          <w:rPr>
            <w:noProof/>
            <w:webHidden/>
          </w:rPr>
        </w:r>
        <w:r>
          <w:rPr>
            <w:noProof/>
            <w:webHidden/>
          </w:rPr>
          <w:fldChar w:fldCharType="separate"/>
        </w:r>
        <w:r>
          <w:rPr>
            <w:noProof/>
            <w:webHidden/>
          </w:rPr>
          <w:t>327</w:t>
        </w:r>
        <w:r>
          <w:rPr>
            <w:noProof/>
            <w:webHidden/>
          </w:rPr>
          <w:fldChar w:fldCharType="end"/>
        </w:r>
      </w:hyperlink>
    </w:p>
    <w:p w14:paraId="7636AD65" w14:textId="77777777" w:rsidR="00A04A33" w:rsidRPr="00312F44" w:rsidRDefault="00A04A33">
      <w:pPr>
        <w:pStyle w:val="Sommario3"/>
        <w:tabs>
          <w:tab w:val="right" w:leader="dot" w:pos="8494"/>
        </w:tabs>
        <w:rPr>
          <w:rFonts w:ascii="Calibri" w:hAnsi="Calibri"/>
          <w:noProof/>
          <w:sz w:val="22"/>
          <w:szCs w:val="22"/>
        </w:rPr>
      </w:pPr>
      <w:hyperlink w:anchor="_Toc62164348" w:history="1">
        <w:r w:rsidRPr="000B50CB">
          <w:rPr>
            <w:rStyle w:val="Collegamentoipertestuale"/>
            <w:i/>
            <w:iCs/>
            <w:noProof/>
          </w:rPr>
          <w:t>Dalla Prima parte del Salmo 105</w:t>
        </w:r>
        <w:r>
          <w:rPr>
            <w:noProof/>
            <w:webHidden/>
          </w:rPr>
          <w:tab/>
        </w:r>
        <w:r>
          <w:rPr>
            <w:noProof/>
            <w:webHidden/>
          </w:rPr>
          <w:fldChar w:fldCharType="begin"/>
        </w:r>
        <w:r>
          <w:rPr>
            <w:noProof/>
            <w:webHidden/>
          </w:rPr>
          <w:instrText xml:space="preserve"> PAGEREF _Toc62164348 \h </w:instrText>
        </w:r>
        <w:r>
          <w:rPr>
            <w:noProof/>
            <w:webHidden/>
          </w:rPr>
        </w:r>
        <w:r>
          <w:rPr>
            <w:noProof/>
            <w:webHidden/>
          </w:rPr>
          <w:fldChar w:fldCharType="separate"/>
        </w:r>
        <w:r>
          <w:rPr>
            <w:noProof/>
            <w:webHidden/>
          </w:rPr>
          <w:t>328</w:t>
        </w:r>
        <w:r>
          <w:rPr>
            <w:noProof/>
            <w:webHidden/>
          </w:rPr>
          <w:fldChar w:fldCharType="end"/>
        </w:r>
      </w:hyperlink>
    </w:p>
    <w:p w14:paraId="2AA70377" w14:textId="77777777" w:rsidR="00A04A33" w:rsidRPr="00312F44" w:rsidRDefault="00A04A33">
      <w:pPr>
        <w:pStyle w:val="Sommario3"/>
        <w:tabs>
          <w:tab w:val="right" w:leader="dot" w:pos="8494"/>
        </w:tabs>
        <w:rPr>
          <w:rFonts w:ascii="Calibri" w:hAnsi="Calibri"/>
          <w:noProof/>
          <w:sz w:val="22"/>
          <w:szCs w:val="22"/>
        </w:rPr>
      </w:pPr>
      <w:hyperlink w:anchor="_Toc62164349" w:history="1">
        <w:r w:rsidRPr="000B50CB">
          <w:rPr>
            <w:rStyle w:val="Collegamentoipertestuale"/>
            <w:i/>
            <w:iCs/>
            <w:noProof/>
          </w:rPr>
          <w:t>La storia della liberazione dalla schiavitù</w:t>
        </w:r>
        <w:r>
          <w:rPr>
            <w:noProof/>
            <w:webHidden/>
          </w:rPr>
          <w:tab/>
        </w:r>
        <w:r>
          <w:rPr>
            <w:noProof/>
            <w:webHidden/>
          </w:rPr>
          <w:fldChar w:fldCharType="begin"/>
        </w:r>
        <w:r>
          <w:rPr>
            <w:noProof/>
            <w:webHidden/>
          </w:rPr>
          <w:instrText xml:space="preserve"> PAGEREF _Toc62164349 \h </w:instrText>
        </w:r>
        <w:r>
          <w:rPr>
            <w:noProof/>
            <w:webHidden/>
          </w:rPr>
        </w:r>
        <w:r>
          <w:rPr>
            <w:noProof/>
            <w:webHidden/>
          </w:rPr>
          <w:fldChar w:fldCharType="separate"/>
        </w:r>
        <w:r>
          <w:rPr>
            <w:noProof/>
            <w:webHidden/>
          </w:rPr>
          <w:t>328</w:t>
        </w:r>
        <w:r>
          <w:rPr>
            <w:noProof/>
            <w:webHidden/>
          </w:rPr>
          <w:fldChar w:fldCharType="end"/>
        </w:r>
      </w:hyperlink>
    </w:p>
    <w:p w14:paraId="643CB057" w14:textId="77777777" w:rsidR="00A04A33" w:rsidRPr="00312F44" w:rsidRDefault="00A04A33">
      <w:pPr>
        <w:pStyle w:val="Sommario3"/>
        <w:tabs>
          <w:tab w:val="right" w:leader="dot" w:pos="8494"/>
        </w:tabs>
        <w:rPr>
          <w:rFonts w:ascii="Calibri" w:hAnsi="Calibri"/>
          <w:noProof/>
          <w:sz w:val="22"/>
          <w:szCs w:val="22"/>
        </w:rPr>
      </w:pPr>
      <w:hyperlink w:anchor="_Toc62164350" w:history="1">
        <w:r w:rsidRPr="000B50CB">
          <w:rPr>
            <w:rStyle w:val="Collegamentoipertestuale"/>
            <w:i/>
            <w:iCs/>
            <w:noProof/>
          </w:rPr>
          <w:t>La profezia di Geremia</w:t>
        </w:r>
        <w:r>
          <w:rPr>
            <w:noProof/>
            <w:webHidden/>
          </w:rPr>
          <w:tab/>
        </w:r>
        <w:r>
          <w:rPr>
            <w:noProof/>
            <w:webHidden/>
          </w:rPr>
          <w:fldChar w:fldCharType="begin"/>
        </w:r>
        <w:r>
          <w:rPr>
            <w:noProof/>
            <w:webHidden/>
          </w:rPr>
          <w:instrText xml:space="preserve"> PAGEREF _Toc62164350 \h </w:instrText>
        </w:r>
        <w:r>
          <w:rPr>
            <w:noProof/>
            <w:webHidden/>
          </w:rPr>
        </w:r>
        <w:r>
          <w:rPr>
            <w:noProof/>
            <w:webHidden/>
          </w:rPr>
          <w:fldChar w:fldCharType="separate"/>
        </w:r>
        <w:r>
          <w:rPr>
            <w:noProof/>
            <w:webHidden/>
          </w:rPr>
          <w:t>329</w:t>
        </w:r>
        <w:r>
          <w:rPr>
            <w:noProof/>
            <w:webHidden/>
          </w:rPr>
          <w:fldChar w:fldCharType="end"/>
        </w:r>
      </w:hyperlink>
    </w:p>
    <w:p w14:paraId="0745D7B8" w14:textId="77777777" w:rsidR="00A04A33" w:rsidRPr="00312F44" w:rsidRDefault="00A04A33">
      <w:pPr>
        <w:pStyle w:val="Sommario2"/>
        <w:tabs>
          <w:tab w:val="right" w:leader="dot" w:pos="8494"/>
        </w:tabs>
        <w:rPr>
          <w:rFonts w:ascii="Calibri" w:hAnsi="Calibri"/>
          <w:noProof/>
          <w:sz w:val="22"/>
          <w:szCs w:val="22"/>
        </w:rPr>
      </w:pPr>
      <w:hyperlink w:anchor="_Toc62164351" w:history="1">
        <w:r w:rsidRPr="000B50CB">
          <w:rPr>
            <w:rStyle w:val="Collegamentoipertestuale"/>
            <w:noProof/>
          </w:rPr>
          <w:t>Il Signore Dio giudice di Israele, Giuda, dei popoli, delle nazioni.</w:t>
        </w:r>
        <w:r>
          <w:rPr>
            <w:noProof/>
            <w:webHidden/>
          </w:rPr>
          <w:tab/>
        </w:r>
        <w:r>
          <w:rPr>
            <w:noProof/>
            <w:webHidden/>
          </w:rPr>
          <w:fldChar w:fldCharType="begin"/>
        </w:r>
        <w:r>
          <w:rPr>
            <w:noProof/>
            <w:webHidden/>
          </w:rPr>
          <w:instrText xml:space="preserve"> PAGEREF _Toc62164351 \h </w:instrText>
        </w:r>
        <w:r>
          <w:rPr>
            <w:noProof/>
            <w:webHidden/>
          </w:rPr>
        </w:r>
        <w:r>
          <w:rPr>
            <w:noProof/>
            <w:webHidden/>
          </w:rPr>
          <w:fldChar w:fldCharType="separate"/>
        </w:r>
        <w:r>
          <w:rPr>
            <w:noProof/>
            <w:webHidden/>
          </w:rPr>
          <w:t>330</w:t>
        </w:r>
        <w:r>
          <w:rPr>
            <w:noProof/>
            <w:webHidden/>
          </w:rPr>
          <w:fldChar w:fldCharType="end"/>
        </w:r>
      </w:hyperlink>
    </w:p>
    <w:p w14:paraId="1D7166B7" w14:textId="77777777" w:rsidR="00A04A33" w:rsidRPr="00312F44" w:rsidRDefault="00A04A33">
      <w:pPr>
        <w:pStyle w:val="Sommario2"/>
        <w:tabs>
          <w:tab w:val="right" w:leader="dot" w:pos="8494"/>
        </w:tabs>
        <w:rPr>
          <w:rFonts w:ascii="Calibri" w:hAnsi="Calibri"/>
          <w:noProof/>
          <w:sz w:val="22"/>
          <w:szCs w:val="22"/>
        </w:rPr>
      </w:pPr>
      <w:hyperlink w:anchor="_Toc62164352" w:history="1">
        <w:r w:rsidRPr="000B50CB">
          <w:rPr>
            <w:rStyle w:val="Collegamentoipertestuale"/>
            <w:noProof/>
          </w:rPr>
          <w:t>La lettera della profezia di Gioele</w:t>
        </w:r>
        <w:r>
          <w:rPr>
            <w:noProof/>
            <w:webHidden/>
          </w:rPr>
          <w:tab/>
        </w:r>
        <w:r>
          <w:rPr>
            <w:noProof/>
            <w:webHidden/>
          </w:rPr>
          <w:fldChar w:fldCharType="begin"/>
        </w:r>
        <w:r>
          <w:rPr>
            <w:noProof/>
            <w:webHidden/>
          </w:rPr>
          <w:instrText xml:space="preserve"> PAGEREF _Toc62164352 \h </w:instrText>
        </w:r>
        <w:r>
          <w:rPr>
            <w:noProof/>
            <w:webHidden/>
          </w:rPr>
        </w:r>
        <w:r>
          <w:rPr>
            <w:noProof/>
            <w:webHidden/>
          </w:rPr>
          <w:fldChar w:fldCharType="separate"/>
        </w:r>
        <w:r>
          <w:rPr>
            <w:noProof/>
            <w:webHidden/>
          </w:rPr>
          <w:t>333</w:t>
        </w:r>
        <w:r>
          <w:rPr>
            <w:noProof/>
            <w:webHidden/>
          </w:rPr>
          <w:fldChar w:fldCharType="end"/>
        </w:r>
      </w:hyperlink>
    </w:p>
    <w:p w14:paraId="227E4F27" w14:textId="77777777" w:rsidR="00A04A33" w:rsidRPr="00312F44" w:rsidRDefault="00A04A33">
      <w:pPr>
        <w:pStyle w:val="Sommario2"/>
        <w:tabs>
          <w:tab w:val="right" w:leader="dot" w:pos="8494"/>
        </w:tabs>
        <w:rPr>
          <w:rFonts w:ascii="Calibri" w:hAnsi="Calibri"/>
          <w:noProof/>
          <w:sz w:val="22"/>
          <w:szCs w:val="22"/>
        </w:rPr>
      </w:pPr>
      <w:hyperlink w:anchor="_Toc62164353" w:history="1">
        <w:r w:rsidRPr="000B50CB">
          <w:rPr>
            <w:rStyle w:val="Collegamentoipertestuale"/>
            <w:noProof/>
          </w:rPr>
          <w:t>Il Giudizio sulle Nazioni</w:t>
        </w:r>
        <w:r>
          <w:rPr>
            <w:noProof/>
            <w:webHidden/>
          </w:rPr>
          <w:tab/>
        </w:r>
        <w:r>
          <w:rPr>
            <w:noProof/>
            <w:webHidden/>
          </w:rPr>
          <w:fldChar w:fldCharType="begin"/>
        </w:r>
        <w:r>
          <w:rPr>
            <w:noProof/>
            <w:webHidden/>
          </w:rPr>
          <w:instrText xml:space="preserve"> PAGEREF _Toc62164353 \h </w:instrText>
        </w:r>
        <w:r>
          <w:rPr>
            <w:noProof/>
            <w:webHidden/>
          </w:rPr>
        </w:r>
        <w:r>
          <w:rPr>
            <w:noProof/>
            <w:webHidden/>
          </w:rPr>
          <w:fldChar w:fldCharType="separate"/>
        </w:r>
        <w:r>
          <w:rPr>
            <w:noProof/>
            <w:webHidden/>
          </w:rPr>
          <w:t>334</w:t>
        </w:r>
        <w:r>
          <w:rPr>
            <w:noProof/>
            <w:webHidden/>
          </w:rPr>
          <w:fldChar w:fldCharType="end"/>
        </w:r>
      </w:hyperlink>
    </w:p>
    <w:p w14:paraId="62AF4862" w14:textId="77777777" w:rsidR="00A04A33" w:rsidRPr="00312F44" w:rsidRDefault="00A04A33">
      <w:pPr>
        <w:pStyle w:val="Sommario2"/>
        <w:tabs>
          <w:tab w:val="right" w:leader="dot" w:pos="8494"/>
        </w:tabs>
        <w:rPr>
          <w:rFonts w:ascii="Calibri" w:hAnsi="Calibri"/>
          <w:noProof/>
          <w:sz w:val="22"/>
          <w:szCs w:val="22"/>
        </w:rPr>
      </w:pPr>
      <w:hyperlink w:anchor="_Toc62164354" w:history="1">
        <w:r w:rsidRPr="000B50CB">
          <w:rPr>
            <w:rStyle w:val="Collegamentoipertestuale"/>
            <w:noProof/>
          </w:rPr>
          <w:t>La profezia di Isaia</w:t>
        </w:r>
        <w:r>
          <w:rPr>
            <w:noProof/>
            <w:webHidden/>
          </w:rPr>
          <w:tab/>
        </w:r>
        <w:r>
          <w:rPr>
            <w:noProof/>
            <w:webHidden/>
          </w:rPr>
          <w:fldChar w:fldCharType="begin"/>
        </w:r>
        <w:r>
          <w:rPr>
            <w:noProof/>
            <w:webHidden/>
          </w:rPr>
          <w:instrText xml:space="preserve"> PAGEREF _Toc62164354 \h </w:instrText>
        </w:r>
        <w:r>
          <w:rPr>
            <w:noProof/>
            <w:webHidden/>
          </w:rPr>
        </w:r>
        <w:r>
          <w:rPr>
            <w:noProof/>
            <w:webHidden/>
          </w:rPr>
          <w:fldChar w:fldCharType="separate"/>
        </w:r>
        <w:r>
          <w:rPr>
            <w:noProof/>
            <w:webHidden/>
          </w:rPr>
          <w:t>334</w:t>
        </w:r>
        <w:r>
          <w:rPr>
            <w:noProof/>
            <w:webHidden/>
          </w:rPr>
          <w:fldChar w:fldCharType="end"/>
        </w:r>
      </w:hyperlink>
    </w:p>
    <w:p w14:paraId="7978C0CC" w14:textId="77777777" w:rsidR="00A04A33" w:rsidRPr="00312F44" w:rsidRDefault="00A04A33">
      <w:pPr>
        <w:pStyle w:val="Sommario3"/>
        <w:tabs>
          <w:tab w:val="right" w:leader="dot" w:pos="8494"/>
        </w:tabs>
        <w:rPr>
          <w:rFonts w:ascii="Calibri" w:hAnsi="Calibri"/>
          <w:noProof/>
          <w:sz w:val="22"/>
          <w:szCs w:val="22"/>
        </w:rPr>
      </w:pPr>
      <w:hyperlink w:anchor="_Toc62164355" w:history="1">
        <w:r w:rsidRPr="000B50CB">
          <w:rPr>
            <w:rStyle w:val="Collegamentoipertestuale"/>
            <w:noProof/>
          </w:rPr>
          <w:t>Su Babilonia</w:t>
        </w:r>
        <w:r>
          <w:rPr>
            <w:noProof/>
            <w:webHidden/>
          </w:rPr>
          <w:tab/>
        </w:r>
        <w:r>
          <w:rPr>
            <w:noProof/>
            <w:webHidden/>
          </w:rPr>
          <w:fldChar w:fldCharType="begin"/>
        </w:r>
        <w:r>
          <w:rPr>
            <w:noProof/>
            <w:webHidden/>
          </w:rPr>
          <w:instrText xml:space="preserve"> PAGEREF _Toc62164355 \h </w:instrText>
        </w:r>
        <w:r>
          <w:rPr>
            <w:noProof/>
            <w:webHidden/>
          </w:rPr>
        </w:r>
        <w:r>
          <w:rPr>
            <w:noProof/>
            <w:webHidden/>
          </w:rPr>
          <w:fldChar w:fldCharType="separate"/>
        </w:r>
        <w:r>
          <w:rPr>
            <w:noProof/>
            <w:webHidden/>
          </w:rPr>
          <w:t>334</w:t>
        </w:r>
        <w:r>
          <w:rPr>
            <w:noProof/>
            <w:webHidden/>
          </w:rPr>
          <w:fldChar w:fldCharType="end"/>
        </w:r>
      </w:hyperlink>
    </w:p>
    <w:p w14:paraId="28895336" w14:textId="77777777" w:rsidR="00A04A33" w:rsidRPr="00312F44" w:rsidRDefault="00A04A33">
      <w:pPr>
        <w:pStyle w:val="Sommario3"/>
        <w:tabs>
          <w:tab w:val="right" w:leader="dot" w:pos="8494"/>
        </w:tabs>
        <w:rPr>
          <w:rFonts w:ascii="Calibri" w:hAnsi="Calibri"/>
          <w:noProof/>
          <w:sz w:val="22"/>
          <w:szCs w:val="22"/>
        </w:rPr>
      </w:pPr>
      <w:hyperlink w:anchor="_Toc62164356" w:history="1">
        <w:r w:rsidRPr="000B50CB">
          <w:rPr>
            <w:rStyle w:val="Collegamentoipertestuale"/>
            <w:noProof/>
          </w:rPr>
          <w:t>Oracolo su Moab.</w:t>
        </w:r>
        <w:r>
          <w:rPr>
            <w:noProof/>
            <w:webHidden/>
          </w:rPr>
          <w:tab/>
        </w:r>
        <w:r>
          <w:rPr>
            <w:noProof/>
            <w:webHidden/>
          </w:rPr>
          <w:fldChar w:fldCharType="begin"/>
        </w:r>
        <w:r>
          <w:rPr>
            <w:noProof/>
            <w:webHidden/>
          </w:rPr>
          <w:instrText xml:space="preserve"> PAGEREF _Toc62164356 \h </w:instrText>
        </w:r>
        <w:r>
          <w:rPr>
            <w:noProof/>
            <w:webHidden/>
          </w:rPr>
        </w:r>
        <w:r>
          <w:rPr>
            <w:noProof/>
            <w:webHidden/>
          </w:rPr>
          <w:fldChar w:fldCharType="separate"/>
        </w:r>
        <w:r>
          <w:rPr>
            <w:noProof/>
            <w:webHidden/>
          </w:rPr>
          <w:t>335</w:t>
        </w:r>
        <w:r>
          <w:rPr>
            <w:noProof/>
            <w:webHidden/>
          </w:rPr>
          <w:fldChar w:fldCharType="end"/>
        </w:r>
      </w:hyperlink>
    </w:p>
    <w:p w14:paraId="374A1742" w14:textId="77777777" w:rsidR="00A04A33" w:rsidRPr="00312F44" w:rsidRDefault="00A04A33">
      <w:pPr>
        <w:pStyle w:val="Sommario3"/>
        <w:tabs>
          <w:tab w:val="right" w:leader="dot" w:pos="8494"/>
        </w:tabs>
        <w:rPr>
          <w:rFonts w:ascii="Calibri" w:hAnsi="Calibri"/>
          <w:noProof/>
          <w:sz w:val="22"/>
          <w:szCs w:val="22"/>
        </w:rPr>
      </w:pPr>
      <w:hyperlink w:anchor="_Toc62164357" w:history="1">
        <w:r w:rsidRPr="000B50CB">
          <w:rPr>
            <w:rStyle w:val="Collegamentoipertestuale"/>
            <w:noProof/>
          </w:rPr>
          <w:t>Oracolo su Damasco.</w:t>
        </w:r>
        <w:r>
          <w:rPr>
            <w:noProof/>
            <w:webHidden/>
          </w:rPr>
          <w:tab/>
        </w:r>
        <w:r>
          <w:rPr>
            <w:noProof/>
            <w:webHidden/>
          </w:rPr>
          <w:fldChar w:fldCharType="begin"/>
        </w:r>
        <w:r>
          <w:rPr>
            <w:noProof/>
            <w:webHidden/>
          </w:rPr>
          <w:instrText xml:space="preserve"> PAGEREF _Toc62164357 \h </w:instrText>
        </w:r>
        <w:r>
          <w:rPr>
            <w:noProof/>
            <w:webHidden/>
          </w:rPr>
        </w:r>
        <w:r>
          <w:rPr>
            <w:noProof/>
            <w:webHidden/>
          </w:rPr>
          <w:fldChar w:fldCharType="separate"/>
        </w:r>
        <w:r>
          <w:rPr>
            <w:noProof/>
            <w:webHidden/>
          </w:rPr>
          <w:t>336</w:t>
        </w:r>
        <w:r>
          <w:rPr>
            <w:noProof/>
            <w:webHidden/>
          </w:rPr>
          <w:fldChar w:fldCharType="end"/>
        </w:r>
      </w:hyperlink>
    </w:p>
    <w:p w14:paraId="306B143F" w14:textId="77777777" w:rsidR="00A04A33" w:rsidRPr="00312F44" w:rsidRDefault="00A04A33">
      <w:pPr>
        <w:pStyle w:val="Sommario3"/>
        <w:tabs>
          <w:tab w:val="right" w:leader="dot" w:pos="8494"/>
        </w:tabs>
        <w:rPr>
          <w:rFonts w:ascii="Calibri" w:hAnsi="Calibri"/>
          <w:noProof/>
          <w:sz w:val="22"/>
          <w:szCs w:val="22"/>
        </w:rPr>
      </w:pPr>
      <w:hyperlink w:anchor="_Toc62164358" w:history="1">
        <w:r w:rsidRPr="000B50CB">
          <w:rPr>
            <w:rStyle w:val="Collegamentoipertestuale"/>
            <w:noProof/>
          </w:rPr>
          <w:t>Oracolo sull’Egitto.</w:t>
        </w:r>
        <w:r>
          <w:rPr>
            <w:noProof/>
            <w:webHidden/>
          </w:rPr>
          <w:tab/>
        </w:r>
        <w:r>
          <w:rPr>
            <w:noProof/>
            <w:webHidden/>
          </w:rPr>
          <w:fldChar w:fldCharType="begin"/>
        </w:r>
        <w:r>
          <w:rPr>
            <w:noProof/>
            <w:webHidden/>
          </w:rPr>
          <w:instrText xml:space="preserve"> PAGEREF _Toc62164358 \h </w:instrText>
        </w:r>
        <w:r>
          <w:rPr>
            <w:noProof/>
            <w:webHidden/>
          </w:rPr>
        </w:r>
        <w:r>
          <w:rPr>
            <w:noProof/>
            <w:webHidden/>
          </w:rPr>
          <w:fldChar w:fldCharType="separate"/>
        </w:r>
        <w:r>
          <w:rPr>
            <w:noProof/>
            <w:webHidden/>
          </w:rPr>
          <w:t>337</w:t>
        </w:r>
        <w:r>
          <w:rPr>
            <w:noProof/>
            <w:webHidden/>
          </w:rPr>
          <w:fldChar w:fldCharType="end"/>
        </w:r>
      </w:hyperlink>
    </w:p>
    <w:p w14:paraId="16F4837D" w14:textId="77777777" w:rsidR="00A04A33" w:rsidRPr="00312F44" w:rsidRDefault="00A04A33">
      <w:pPr>
        <w:pStyle w:val="Sommario3"/>
        <w:tabs>
          <w:tab w:val="right" w:leader="dot" w:pos="8494"/>
        </w:tabs>
        <w:rPr>
          <w:rFonts w:ascii="Calibri" w:hAnsi="Calibri"/>
          <w:noProof/>
          <w:sz w:val="22"/>
          <w:szCs w:val="22"/>
        </w:rPr>
      </w:pPr>
      <w:hyperlink w:anchor="_Toc62164359" w:history="1">
        <w:r w:rsidRPr="000B50CB">
          <w:rPr>
            <w:rStyle w:val="Collegamentoipertestuale"/>
            <w:noProof/>
          </w:rPr>
          <w:t>Oracolo su Tiro.</w:t>
        </w:r>
        <w:r>
          <w:rPr>
            <w:noProof/>
            <w:webHidden/>
          </w:rPr>
          <w:tab/>
        </w:r>
        <w:r>
          <w:rPr>
            <w:noProof/>
            <w:webHidden/>
          </w:rPr>
          <w:fldChar w:fldCharType="begin"/>
        </w:r>
        <w:r>
          <w:rPr>
            <w:noProof/>
            <w:webHidden/>
          </w:rPr>
          <w:instrText xml:space="preserve"> PAGEREF _Toc62164359 \h </w:instrText>
        </w:r>
        <w:r>
          <w:rPr>
            <w:noProof/>
            <w:webHidden/>
          </w:rPr>
        </w:r>
        <w:r>
          <w:rPr>
            <w:noProof/>
            <w:webHidden/>
          </w:rPr>
          <w:fldChar w:fldCharType="separate"/>
        </w:r>
        <w:r>
          <w:rPr>
            <w:noProof/>
            <w:webHidden/>
          </w:rPr>
          <w:t>338</w:t>
        </w:r>
        <w:r>
          <w:rPr>
            <w:noProof/>
            <w:webHidden/>
          </w:rPr>
          <w:fldChar w:fldCharType="end"/>
        </w:r>
      </w:hyperlink>
    </w:p>
    <w:p w14:paraId="3D651AA4" w14:textId="77777777" w:rsidR="00A04A33" w:rsidRPr="00312F44" w:rsidRDefault="00A04A33">
      <w:pPr>
        <w:pStyle w:val="Sommario2"/>
        <w:tabs>
          <w:tab w:val="right" w:leader="dot" w:pos="8494"/>
        </w:tabs>
        <w:rPr>
          <w:rFonts w:ascii="Calibri" w:hAnsi="Calibri"/>
          <w:noProof/>
          <w:sz w:val="22"/>
          <w:szCs w:val="22"/>
        </w:rPr>
      </w:pPr>
      <w:hyperlink w:anchor="_Toc62164360" w:history="1">
        <w:r w:rsidRPr="000B50CB">
          <w:rPr>
            <w:rStyle w:val="Collegamentoipertestuale"/>
            <w:noProof/>
          </w:rPr>
          <w:t>La profezia di Geremia</w:t>
        </w:r>
        <w:r>
          <w:rPr>
            <w:noProof/>
            <w:webHidden/>
          </w:rPr>
          <w:tab/>
        </w:r>
        <w:r>
          <w:rPr>
            <w:noProof/>
            <w:webHidden/>
          </w:rPr>
          <w:fldChar w:fldCharType="begin"/>
        </w:r>
        <w:r>
          <w:rPr>
            <w:noProof/>
            <w:webHidden/>
          </w:rPr>
          <w:instrText xml:space="preserve"> PAGEREF _Toc62164360 \h </w:instrText>
        </w:r>
        <w:r>
          <w:rPr>
            <w:noProof/>
            <w:webHidden/>
          </w:rPr>
        </w:r>
        <w:r>
          <w:rPr>
            <w:noProof/>
            <w:webHidden/>
          </w:rPr>
          <w:fldChar w:fldCharType="separate"/>
        </w:r>
        <w:r>
          <w:rPr>
            <w:noProof/>
            <w:webHidden/>
          </w:rPr>
          <w:t>339</w:t>
        </w:r>
        <w:r>
          <w:rPr>
            <w:noProof/>
            <w:webHidden/>
          </w:rPr>
          <w:fldChar w:fldCharType="end"/>
        </w:r>
      </w:hyperlink>
    </w:p>
    <w:p w14:paraId="6ABBE350" w14:textId="77777777" w:rsidR="00A04A33" w:rsidRPr="00312F44" w:rsidRDefault="00A04A33">
      <w:pPr>
        <w:pStyle w:val="Sommario3"/>
        <w:tabs>
          <w:tab w:val="right" w:leader="dot" w:pos="8494"/>
        </w:tabs>
        <w:rPr>
          <w:rFonts w:ascii="Calibri" w:hAnsi="Calibri"/>
          <w:noProof/>
          <w:sz w:val="22"/>
          <w:szCs w:val="22"/>
        </w:rPr>
      </w:pPr>
      <w:hyperlink w:anchor="_Toc62164361" w:history="1">
        <w:r w:rsidRPr="000B50CB">
          <w:rPr>
            <w:rStyle w:val="Collegamentoipertestuale"/>
            <w:noProof/>
          </w:rPr>
          <w:t>Sull’Egitto.</w:t>
        </w:r>
        <w:r>
          <w:rPr>
            <w:noProof/>
            <w:webHidden/>
          </w:rPr>
          <w:tab/>
        </w:r>
        <w:r>
          <w:rPr>
            <w:noProof/>
            <w:webHidden/>
          </w:rPr>
          <w:fldChar w:fldCharType="begin"/>
        </w:r>
        <w:r>
          <w:rPr>
            <w:noProof/>
            <w:webHidden/>
          </w:rPr>
          <w:instrText xml:space="preserve"> PAGEREF _Toc62164361 \h </w:instrText>
        </w:r>
        <w:r>
          <w:rPr>
            <w:noProof/>
            <w:webHidden/>
          </w:rPr>
        </w:r>
        <w:r>
          <w:rPr>
            <w:noProof/>
            <w:webHidden/>
          </w:rPr>
          <w:fldChar w:fldCharType="separate"/>
        </w:r>
        <w:r>
          <w:rPr>
            <w:noProof/>
            <w:webHidden/>
          </w:rPr>
          <w:t>339</w:t>
        </w:r>
        <w:r>
          <w:rPr>
            <w:noProof/>
            <w:webHidden/>
          </w:rPr>
          <w:fldChar w:fldCharType="end"/>
        </w:r>
      </w:hyperlink>
    </w:p>
    <w:p w14:paraId="450C56D1" w14:textId="77777777" w:rsidR="00A04A33" w:rsidRPr="00312F44" w:rsidRDefault="00A04A33">
      <w:pPr>
        <w:pStyle w:val="Sommario3"/>
        <w:tabs>
          <w:tab w:val="right" w:leader="dot" w:pos="8494"/>
        </w:tabs>
        <w:rPr>
          <w:rFonts w:ascii="Calibri" w:hAnsi="Calibri"/>
          <w:noProof/>
          <w:sz w:val="22"/>
          <w:szCs w:val="22"/>
        </w:rPr>
      </w:pPr>
      <w:hyperlink w:anchor="_Toc62164362" w:history="1">
        <w:r w:rsidRPr="000B50CB">
          <w:rPr>
            <w:rStyle w:val="Collegamentoipertestuale"/>
            <w:noProof/>
          </w:rPr>
          <w:t>Sui Filistei</w:t>
        </w:r>
        <w:r>
          <w:rPr>
            <w:noProof/>
            <w:webHidden/>
          </w:rPr>
          <w:tab/>
        </w:r>
        <w:r>
          <w:rPr>
            <w:noProof/>
            <w:webHidden/>
          </w:rPr>
          <w:fldChar w:fldCharType="begin"/>
        </w:r>
        <w:r>
          <w:rPr>
            <w:noProof/>
            <w:webHidden/>
          </w:rPr>
          <w:instrText xml:space="preserve"> PAGEREF _Toc62164362 \h </w:instrText>
        </w:r>
        <w:r>
          <w:rPr>
            <w:noProof/>
            <w:webHidden/>
          </w:rPr>
        </w:r>
        <w:r>
          <w:rPr>
            <w:noProof/>
            <w:webHidden/>
          </w:rPr>
          <w:fldChar w:fldCharType="separate"/>
        </w:r>
        <w:r>
          <w:rPr>
            <w:noProof/>
            <w:webHidden/>
          </w:rPr>
          <w:t>340</w:t>
        </w:r>
        <w:r>
          <w:rPr>
            <w:noProof/>
            <w:webHidden/>
          </w:rPr>
          <w:fldChar w:fldCharType="end"/>
        </w:r>
      </w:hyperlink>
    </w:p>
    <w:p w14:paraId="056B7934" w14:textId="77777777" w:rsidR="00A04A33" w:rsidRPr="00312F44" w:rsidRDefault="00A04A33">
      <w:pPr>
        <w:pStyle w:val="Sommario3"/>
        <w:tabs>
          <w:tab w:val="right" w:leader="dot" w:pos="8494"/>
        </w:tabs>
        <w:rPr>
          <w:rFonts w:ascii="Calibri" w:hAnsi="Calibri"/>
          <w:noProof/>
          <w:sz w:val="22"/>
          <w:szCs w:val="22"/>
        </w:rPr>
      </w:pPr>
      <w:hyperlink w:anchor="_Toc62164363" w:history="1">
        <w:r w:rsidRPr="000B50CB">
          <w:rPr>
            <w:rStyle w:val="Collegamentoipertestuale"/>
            <w:noProof/>
          </w:rPr>
          <w:t>Su Moab.</w:t>
        </w:r>
        <w:r>
          <w:rPr>
            <w:noProof/>
            <w:webHidden/>
          </w:rPr>
          <w:tab/>
        </w:r>
        <w:r>
          <w:rPr>
            <w:noProof/>
            <w:webHidden/>
          </w:rPr>
          <w:fldChar w:fldCharType="begin"/>
        </w:r>
        <w:r>
          <w:rPr>
            <w:noProof/>
            <w:webHidden/>
          </w:rPr>
          <w:instrText xml:space="preserve"> PAGEREF _Toc62164363 \h </w:instrText>
        </w:r>
        <w:r>
          <w:rPr>
            <w:noProof/>
            <w:webHidden/>
          </w:rPr>
        </w:r>
        <w:r>
          <w:rPr>
            <w:noProof/>
            <w:webHidden/>
          </w:rPr>
          <w:fldChar w:fldCharType="separate"/>
        </w:r>
        <w:r>
          <w:rPr>
            <w:noProof/>
            <w:webHidden/>
          </w:rPr>
          <w:t>340</w:t>
        </w:r>
        <w:r>
          <w:rPr>
            <w:noProof/>
            <w:webHidden/>
          </w:rPr>
          <w:fldChar w:fldCharType="end"/>
        </w:r>
      </w:hyperlink>
    </w:p>
    <w:p w14:paraId="07157B3D" w14:textId="77777777" w:rsidR="00A04A33" w:rsidRPr="00312F44" w:rsidRDefault="00A04A33">
      <w:pPr>
        <w:pStyle w:val="Sommario3"/>
        <w:tabs>
          <w:tab w:val="right" w:leader="dot" w:pos="8494"/>
        </w:tabs>
        <w:rPr>
          <w:rFonts w:ascii="Calibri" w:hAnsi="Calibri"/>
          <w:noProof/>
          <w:sz w:val="22"/>
          <w:szCs w:val="22"/>
        </w:rPr>
      </w:pPr>
      <w:hyperlink w:anchor="_Toc62164364" w:history="1">
        <w:r w:rsidRPr="000B50CB">
          <w:rPr>
            <w:rStyle w:val="Collegamentoipertestuale"/>
            <w:noProof/>
          </w:rPr>
          <w:t>Sugli Ammoniti.</w:t>
        </w:r>
        <w:r>
          <w:rPr>
            <w:noProof/>
            <w:webHidden/>
          </w:rPr>
          <w:tab/>
        </w:r>
        <w:r>
          <w:rPr>
            <w:noProof/>
            <w:webHidden/>
          </w:rPr>
          <w:fldChar w:fldCharType="begin"/>
        </w:r>
        <w:r>
          <w:rPr>
            <w:noProof/>
            <w:webHidden/>
          </w:rPr>
          <w:instrText xml:space="preserve"> PAGEREF _Toc62164364 \h </w:instrText>
        </w:r>
        <w:r>
          <w:rPr>
            <w:noProof/>
            <w:webHidden/>
          </w:rPr>
        </w:r>
        <w:r>
          <w:rPr>
            <w:noProof/>
            <w:webHidden/>
          </w:rPr>
          <w:fldChar w:fldCharType="separate"/>
        </w:r>
        <w:r>
          <w:rPr>
            <w:noProof/>
            <w:webHidden/>
          </w:rPr>
          <w:t>342</w:t>
        </w:r>
        <w:r>
          <w:rPr>
            <w:noProof/>
            <w:webHidden/>
          </w:rPr>
          <w:fldChar w:fldCharType="end"/>
        </w:r>
      </w:hyperlink>
    </w:p>
    <w:p w14:paraId="5E25813D" w14:textId="77777777" w:rsidR="00A04A33" w:rsidRPr="00312F44" w:rsidRDefault="00A04A33">
      <w:pPr>
        <w:pStyle w:val="Sommario3"/>
        <w:tabs>
          <w:tab w:val="right" w:leader="dot" w:pos="8494"/>
        </w:tabs>
        <w:rPr>
          <w:rFonts w:ascii="Calibri" w:hAnsi="Calibri"/>
          <w:noProof/>
          <w:sz w:val="22"/>
          <w:szCs w:val="22"/>
        </w:rPr>
      </w:pPr>
      <w:hyperlink w:anchor="_Toc62164365" w:history="1">
        <w:r w:rsidRPr="000B50CB">
          <w:rPr>
            <w:rStyle w:val="Collegamentoipertestuale"/>
            <w:noProof/>
          </w:rPr>
          <w:t>Su Edom.</w:t>
        </w:r>
        <w:r>
          <w:rPr>
            <w:noProof/>
            <w:webHidden/>
          </w:rPr>
          <w:tab/>
        </w:r>
        <w:r>
          <w:rPr>
            <w:noProof/>
            <w:webHidden/>
          </w:rPr>
          <w:fldChar w:fldCharType="begin"/>
        </w:r>
        <w:r>
          <w:rPr>
            <w:noProof/>
            <w:webHidden/>
          </w:rPr>
          <w:instrText xml:space="preserve"> PAGEREF _Toc62164365 \h </w:instrText>
        </w:r>
        <w:r>
          <w:rPr>
            <w:noProof/>
            <w:webHidden/>
          </w:rPr>
        </w:r>
        <w:r>
          <w:rPr>
            <w:noProof/>
            <w:webHidden/>
          </w:rPr>
          <w:fldChar w:fldCharType="separate"/>
        </w:r>
        <w:r>
          <w:rPr>
            <w:noProof/>
            <w:webHidden/>
          </w:rPr>
          <w:t>342</w:t>
        </w:r>
        <w:r>
          <w:rPr>
            <w:noProof/>
            <w:webHidden/>
          </w:rPr>
          <w:fldChar w:fldCharType="end"/>
        </w:r>
      </w:hyperlink>
    </w:p>
    <w:p w14:paraId="5FDBF632" w14:textId="77777777" w:rsidR="00A04A33" w:rsidRPr="00312F44" w:rsidRDefault="00A04A33">
      <w:pPr>
        <w:pStyle w:val="Sommario3"/>
        <w:tabs>
          <w:tab w:val="right" w:leader="dot" w:pos="8494"/>
        </w:tabs>
        <w:rPr>
          <w:rFonts w:ascii="Calibri" w:hAnsi="Calibri"/>
          <w:noProof/>
          <w:sz w:val="22"/>
          <w:szCs w:val="22"/>
        </w:rPr>
      </w:pPr>
      <w:hyperlink w:anchor="_Toc62164366" w:history="1">
        <w:r w:rsidRPr="000B50CB">
          <w:rPr>
            <w:rStyle w:val="Collegamentoipertestuale"/>
            <w:noProof/>
          </w:rPr>
          <w:t>Su Damasco.</w:t>
        </w:r>
        <w:r>
          <w:rPr>
            <w:noProof/>
            <w:webHidden/>
          </w:rPr>
          <w:tab/>
        </w:r>
        <w:r>
          <w:rPr>
            <w:noProof/>
            <w:webHidden/>
          </w:rPr>
          <w:fldChar w:fldCharType="begin"/>
        </w:r>
        <w:r>
          <w:rPr>
            <w:noProof/>
            <w:webHidden/>
          </w:rPr>
          <w:instrText xml:space="preserve"> PAGEREF _Toc62164366 \h </w:instrText>
        </w:r>
        <w:r>
          <w:rPr>
            <w:noProof/>
            <w:webHidden/>
          </w:rPr>
        </w:r>
        <w:r>
          <w:rPr>
            <w:noProof/>
            <w:webHidden/>
          </w:rPr>
          <w:fldChar w:fldCharType="separate"/>
        </w:r>
        <w:r>
          <w:rPr>
            <w:noProof/>
            <w:webHidden/>
          </w:rPr>
          <w:t>342</w:t>
        </w:r>
        <w:r>
          <w:rPr>
            <w:noProof/>
            <w:webHidden/>
          </w:rPr>
          <w:fldChar w:fldCharType="end"/>
        </w:r>
      </w:hyperlink>
    </w:p>
    <w:p w14:paraId="1480D1BB" w14:textId="77777777" w:rsidR="00A04A33" w:rsidRPr="00312F44" w:rsidRDefault="00A04A33">
      <w:pPr>
        <w:pStyle w:val="Sommario3"/>
        <w:tabs>
          <w:tab w:val="right" w:leader="dot" w:pos="8494"/>
        </w:tabs>
        <w:rPr>
          <w:rFonts w:ascii="Calibri" w:hAnsi="Calibri"/>
          <w:noProof/>
          <w:sz w:val="22"/>
          <w:szCs w:val="22"/>
        </w:rPr>
      </w:pPr>
      <w:hyperlink w:anchor="_Toc62164367" w:history="1">
        <w:r w:rsidRPr="000B50CB">
          <w:rPr>
            <w:rStyle w:val="Collegamentoipertestuale"/>
            <w:noProof/>
          </w:rPr>
          <w:t>Su Elam</w:t>
        </w:r>
        <w:r>
          <w:rPr>
            <w:noProof/>
            <w:webHidden/>
          </w:rPr>
          <w:tab/>
        </w:r>
        <w:r>
          <w:rPr>
            <w:noProof/>
            <w:webHidden/>
          </w:rPr>
          <w:fldChar w:fldCharType="begin"/>
        </w:r>
        <w:r>
          <w:rPr>
            <w:noProof/>
            <w:webHidden/>
          </w:rPr>
          <w:instrText xml:space="preserve"> PAGEREF _Toc62164367 \h </w:instrText>
        </w:r>
        <w:r>
          <w:rPr>
            <w:noProof/>
            <w:webHidden/>
          </w:rPr>
        </w:r>
        <w:r>
          <w:rPr>
            <w:noProof/>
            <w:webHidden/>
          </w:rPr>
          <w:fldChar w:fldCharType="separate"/>
        </w:r>
        <w:r>
          <w:rPr>
            <w:noProof/>
            <w:webHidden/>
          </w:rPr>
          <w:t>343</w:t>
        </w:r>
        <w:r>
          <w:rPr>
            <w:noProof/>
            <w:webHidden/>
          </w:rPr>
          <w:fldChar w:fldCharType="end"/>
        </w:r>
      </w:hyperlink>
    </w:p>
    <w:p w14:paraId="2CFAA630" w14:textId="77777777" w:rsidR="00A04A33" w:rsidRPr="00312F44" w:rsidRDefault="00A04A33">
      <w:pPr>
        <w:pStyle w:val="Sommario3"/>
        <w:tabs>
          <w:tab w:val="right" w:leader="dot" w:pos="8494"/>
        </w:tabs>
        <w:rPr>
          <w:rFonts w:ascii="Calibri" w:hAnsi="Calibri"/>
          <w:noProof/>
          <w:sz w:val="22"/>
          <w:szCs w:val="22"/>
        </w:rPr>
      </w:pPr>
      <w:hyperlink w:anchor="_Toc62164368" w:history="1">
        <w:r w:rsidRPr="000B50CB">
          <w:rPr>
            <w:rStyle w:val="Collegamentoipertestuale"/>
            <w:noProof/>
          </w:rPr>
          <w:t>Su Babilonia</w:t>
        </w:r>
        <w:r>
          <w:rPr>
            <w:noProof/>
            <w:webHidden/>
          </w:rPr>
          <w:tab/>
        </w:r>
        <w:r>
          <w:rPr>
            <w:noProof/>
            <w:webHidden/>
          </w:rPr>
          <w:fldChar w:fldCharType="begin"/>
        </w:r>
        <w:r>
          <w:rPr>
            <w:noProof/>
            <w:webHidden/>
          </w:rPr>
          <w:instrText xml:space="preserve"> PAGEREF _Toc62164368 \h </w:instrText>
        </w:r>
        <w:r>
          <w:rPr>
            <w:noProof/>
            <w:webHidden/>
          </w:rPr>
        </w:r>
        <w:r>
          <w:rPr>
            <w:noProof/>
            <w:webHidden/>
          </w:rPr>
          <w:fldChar w:fldCharType="separate"/>
        </w:r>
        <w:r>
          <w:rPr>
            <w:noProof/>
            <w:webHidden/>
          </w:rPr>
          <w:t>343</w:t>
        </w:r>
        <w:r>
          <w:rPr>
            <w:noProof/>
            <w:webHidden/>
          </w:rPr>
          <w:fldChar w:fldCharType="end"/>
        </w:r>
      </w:hyperlink>
    </w:p>
    <w:p w14:paraId="26C63C35" w14:textId="77777777" w:rsidR="00A04A33" w:rsidRPr="00312F44" w:rsidRDefault="00A04A33">
      <w:pPr>
        <w:pStyle w:val="Sommario2"/>
        <w:tabs>
          <w:tab w:val="right" w:leader="dot" w:pos="8494"/>
        </w:tabs>
        <w:rPr>
          <w:rFonts w:ascii="Calibri" w:hAnsi="Calibri"/>
          <w:noProof/>
          <w:sz w:val="22"/>
          <w:szCs w:val="22"/>
        </w:rPr>
      </w:pPr>
      <w:hyperlink w:anchor="_Toc62164369" w:history="1">
        <w:r w:rsidRPr="000B50CB">
          <w:rPr>
            <w:rStyle w:val="Collegamentoipertestuale"/>
            <w:noProof/>
          </w:rPr>
          <w:t>La profezia di Ezechiele</w:t>
        </w:r>
        <w:r>
          <w:rPr>
            <w:noProof/>
            <w:webHidden/>
          </w:rPr>
          <w:tab/>
        </w:r>
        <w:r>
          <w:rPr>
            <w:noProof/>
            <w:webHidden/>
          </w:rPr>
          <w:fldChar w:fldCharType="begin"/>
        </w:r>
        <w:r>
          <w:rPr>
            <w:noProof/>
            <w:webHidden/>
          </w:rPr>
          <w:instrText xml:space="preserve"> PAGEREF _Toc62164369 \h </w:instrText>
        </w:r>
        <w:r>
          <w:rPr>
            <w:noProof/>
            <w:webHidden/>
          </w:rPr>
        </w:r>
        <w:r>
          <w:rPr>
            <w:noProof/>
            <w:webHidden/>
          </w:rPr>
          <w:fldChar w:fldCharType="separate"/>
        </w:r>
        <w:r>
          <w:rPr>
            <w:noProof/>
            <w:webHidden/>
          </w:rPr>
          <w:t>347</w:t>
        </w:r>
        <w:r>
          <w:rPr>
            <w:noProof/>
            <w:webHidden/>
          </w:rPr>
          <w:fldChar w:fldCharType="end"/>
        </w:r>
      </w:hyperlink>
    </w:p>
    <w:p w14:paraId="1E007CA5" w14:textId="77777777" w:rsidR="00A04A33" w:rsidRPr="00312F44" w:rsidRDefault="00A04A33">
      <w:pPr>
        <w:pStyle w:val="Sommario3"/>
        <w:tabs>
          <w:tab w:val="right" w:leader="dot" w:pos="8494"/>
        </w:tabs>
        <w:rPr>
          <w:rFonts w:ascii="Calibri" w:hAnsi="Calibri"/>
          <w:noProof/>
          <w:sz w:val="22"/>
          <w:szCs w:val="22"/>
        </w:rPr>
      </w:pPr>
      <w:hyperlink w:anchor="_Toc62164370" w:history="1">
        <w:r w:rsidRPr="000B50CB">
          <w:rPr>
            <w:rStyle w:val="Collegamentoipertestuale"/>
            <w:noProof/>
          </w:rPr>
          <w:t>Su Tiro</w:t>
        </w:r>
        <w:r>
          <w:rPr>
            <w:noProof/>
            <w:webHidden/>
          </w:rPr>
          <w:tab/>
        </w:r>
        <w:r>
          <w:rPr>
            <w:noProof/>
            <w:webHidden/>
          </w:rPr>
          <w:fldChar w:fldCharType="begin"/>
        </w:r>
        <w:r>
          <w:rPr>
            <w:noProof/>
            <w:webHidden/>
          </w:rPr>
          <w:instrText xml:space="preserve"> PAGEREF _Toc62164370 \h </w:instrText>
        </w:r>
        <w:r>
          <w:rPr>
            <w:noProof/>
            <w:webHidden/>
          </w:rPr>
        </w:r>
        <w:r>
          <w:rPr>
            <w:noProof/>
            <w:webHidden/>
          </w:rPr>
          <w:fldChar w:fldCharType="separate"/>
        </w:r>
        <w:r>
          <w:rPr>
            <w:noProof/>
            <w:webHidden/>
          </w:rPr>
          <w:t>347</w:t>
        </w:r>
        <w:r>
          <w:rPr>
            <w:noProof/>
            <w:webHidden/>
          </w:rPr>
          <w:fldChar w:fldCharType="end"/>
        </w:r>
      </w:hyperlink>
    </w:p>
    <w:p w14:paraId="13BA930C" w14:textId="77777777" w:rsidR="00A04A33" w:rsidRPr="00312F44" w:rsidRDefault="00A04A33">
      <w:pPr>
        <w:pStyle w:val="Sommario3"/>
        <w:tabs>
          <w:tab w:val="right" w:leader="dot" w:pos="8494"/>
        </w:tabs>
        <w:rPr>
          <w:rFonts w:ascii="Calibri" w:hAnsi="Calibri"/>
          <w:noProof/>
          <w:sz w:val="22"/>
          <w:szCs w:val="22"/>
        </w:rPr>
      </w:pPr>
      <w:hyperlink w:anchor="_Toc62164371" w:history="1">
        <w:r w:rsidRPr="000B50CB">
          <w:rPr>
            <w:rStyle w:val="Collegamentoipertestuale"/>
            <w:noProof/>
          </w:rPr>
          <w:t>Su Sidone</w:t>
        </w:r>
        <w:r>
          <w:rPr>
            <w:noProof/>
            <w:webHidden/>
          </w:rPr>
          <w:tab/>
        </w:r>
        <w:r>
          <w:rPr>
            <w:noProof/>
            <w:webHidden/>
          </w:rPr>
          <w:fldChar w:fldCharType="begin"/>
        </w:r>
        <w:r>
          <w:rPr>
            <w:noProof/>
            <w:webHidden/>
          </w:rPr>
          <w:instrText xml:space="preserve"> PAGEREF _Toc62164371 \h </w:instrText>
        </w:r>
        <w:r>
          <w:rPr>
            <w:noProof/>
            <w:webHidden/>
          </w:rPr>
        </w:r>
        <w:r>
          <w:rPr>
            <w:noProof/>
            <w:webHidden/>
          </w:rPr>
          <w:fldChar w:fldCharType="separate"/>
        </w:r>
        <w:r>
          <w:rPr>
            <w:noProof/>
            <w:webHidden/>
          </w:rPr>
          <w:t>349</w:t>
        </w:r>
        <w:r>
          <w:rPr>
            <w:noProof/>
            <w:webHidden/>
          </w:rPr>
          <w:fldChar w:fldCharType="end"/>
        </w:r>
      </w:hyperlink>
    </w:p>
    <w:p w14:paraId="77A7E34F" w14:textId="77777777" w:rsidR="00A04A33" w:rsidRPr="00312F44" w:rsidRDefault="00A04A33">
      <w:pPr>
        <w:pStyle w:val="Sommario3"/>
        <w:tabs>
          <w:tab w:val="right" w:leader="dot" w:pos="8494"/>
        </w:tabs>
        <w:rPr>
          <w:rFonts w:ascii="Calibri" w:hAnsi="Calibri"/>
          <w:noProof/>
          <w:sz w:val="22"/>
          <w:szCs w:val="22"/>
        </w:rPr>
      </w:pPr>
      <w:hyperlink w:anchor="_Toc62164372" w:history="1">
        <w:r w:rsidRPr="000B50CB">
          <w:rPr>
            <w:rStyle w:val="Collegamentoipertestuale"/>
            <w:noProof/>
          </w:rPr>
          <w:t>Sull’Assiria</w:t>
        </w:r>
        <w:r>
          <w:rPr>
            <w:noProof/>
            <w:webHidden/>
          </w:rPr>
          <w:tab/>
        </w:r>
        <w:r>
          <w:rPr>
            <w:noProof/>
            <w:webHidden/>
          </w:rPr>
          <w:fldChar w:fldCharType="begin"/>
        </w:r>
        <w:r>
          <w:rPr>
            <w:noProof/>
            <w:webHidden/>
          </w:rPr>
          <w:instrText xml:space="preserve"> PAGEREF _Toc62164372 \h </w:instrText>
        </w:r>
        <w:r>
          <w:rPr>
            <w:noProof/>
            <w:webHidden/>
          </w:rPr>
        </w:r>
        <w:r>
          <w:rPr>
            <w:noProof/>
            <w:webHidden/>
          </w:rPr>
          <w:fldChar w:fldCharType="separate"/>
        </w:r>
        <w:r>
          <w:rPr>
            <w:noProof/>
            <w:webHidden/>
          </w:rPr>
          <w:t>351</w:t>
        </w:r>
        <w:r>
          <w:rPr>
            <w:noProof/>
            <w:webHidden/>
          </w:rPr>
          <w:fldChar w:fldCharType="end"/>
        </w:r>
      </w:hyperlink>
    </w:p>
    <w:p w14:paraId="7EC8577D" w14:textId="77777777" w:rsidR="00A04A33" w:rsidRPr="00312F44" w:rsidRDefault="00A04A33">
      <w:pPr>
        <w:pStyle w:val="Sommario3"/>
        <w:tabs>
          <w:tab w:val="right" w:leader="dot" w:pos="8494"/>
        </w:tabs>
        <w:rPr>
          <w:rFonts w:ascii="Calibri" w:hAnsi="Calibri"/>
          <w:noProof/>
          <w:sz w:val="22"/>
          <w:szCs w:val="22"/>
        </w:rPr>
      </w:pPr>
      <w:hyperlink w:anchor="_Toc62164373" w:history="1">
        <w:r w:rsidRPr="000B50CB">
          <w:rPr>
            <w:rStyle w:val="Collegamentoipertestuale"/>
            <w:noProof/>
          </w:rPr>
          <w:t>Sul Faraone</w:t>
        </w:r>
        <w:r>
          <w:rPr>
            <w:noProof/>
            <w:webHidden/>
          </w:rPr>
          <w:tab/>
        </w:r>
        <w:r>
          <w:rPr>
            <w:noProof/>
            <w:webHidden/>
          </w:rPr>
          <w:fldChar w:fldCharType="begin"/>
        </w:r>
        <w:r>
          <w:rPr>
            <w:noProof/>
            <w:webHidden/>
          </w:rPr>
          <w:instrText xml:space="preserve"> PAGEREF _Toc62164373 \h </w:instrText>
        </w:r>
        <w:r>
          <w:rPr>
            <w:noProof/>
            <w:webHidden/>
          </w:rPr>
        </w:r>
        <w:r>
          <w:rPr>
            <w:noProof/>
            <w:webHidden/>
          </w:rPr>
          <w:fldChar w:fldCharType="separate"/>
        </w:r>
        <w:r>
          <w:rPr>
            <w:noProof/>
            <w:webHidden/>
          </w:rPr>
          <w:t>352</w:t>
        </w:r>
        <w:r>
          <w:rPr>
            <w:noProof/>
            <w:webHidden/>
          </w:rPr>
          <w:fldChar w:fldCharType="end"/>
        </w:r>
      </w:hyperlink>
    </w:p>
    <w:p w14:paraId="66D1581C" w14:textId="77777777" w:rsidR="00A04A33" w:rsidRPr="00312F44" w:rsidRDefault="00A04A33">
      <w:pPr>
        <w:pStyle w:val="Sommario3"/>
        <w:tabs>
          <w:tab w:val="right" w:leader="dot" w:pos="8494"/>
        </w:tabs>
        <w:rPr>
          <w:rFonts w:ascii="Calibri" w:hAnsi="Calibri"/>
          <w:noProof/>
          <w:sz w:val="22"/>
          <w:szCs w:val="22"/>
        </w:rPr>
      </w:pPr>
      <w:hyperlink w:anchor="_Toc62164374" w:history="1">
        <w:r w:rsidRPr="000B50CB">
          <w:rPr>
            <w:rStyle w:val="Collegamentoipertestuale"/>
            <w:noProof/>
          </w:rPr>
          <w:t>Su Gog e Magòg</w:t>
        </w:r>
        <w:r>
          <w:rPr>
            <w:noProof/>
            <w:webHidden/>
          </w:rPr>
          <w:tab/>
        </w:r>
        <w:r>
          <w:rPr>
            <w:noProof/>
            <w:webHidden/>
          </w:rPr>
          <w:fldChar w:fldCharType="begin"/>
        </w:r>
        <w:r>
          <w:rPr>
            <w:noProof/>
            <w:webHidden/>
          </w:rPr>
          <w:instrText xml:space="preserve"> PAGEREF _Toc62164374 \h </w:instrText>
        </w:r>
        <w:r>
          <w:rPr>
            <w:noProof/>
            <w:webHidden/>
          </w:rPr>
        </w:r>
        <w:r>
          <w:rPr>
            <w:noProof/>
            <w:webHidden/>
          </w:rPr>
          <w:fldChar w:fldCharType="separate"/>
        </w:r>
        <w:r>
          <w:rPr>
            <w:noProof/>
            <w:webHidden/>
          </w:rPr>
          <w:t>353</w:t>
        </w:r>
        <w:r>
          <w:rPr>
            <w:noProof/>
            <w:webHidden/>
          </w:rPr>
          <w:fldChar w:fldCharType="end"/>
        </w:r>
      </w:hyperlink>
    </w:p>
    <w:p w14:paraId="082E1433" w14:textId="77777777" w:rsidR="00A04A33" w:rsidRPr="00312F44" w:rsidRDefault="00A04A33">
      <w:pPr>
        <w:pStyle w:val="Sommario2"/>
        <w:tabs>
          <w:tab w:val="right" w:leader="dot" w:pos="8494"/>
        </w:tabs>
        <w:rPr>
          <w:rFonts w:ascii="Calibri" w:hAnsi="Calibri"/>
          <w:noProof/>
          <w:sz w:val="22"/>
          <w:szCs w:val="22"/>
        </w:rPr>
      </w:pPr>
      <w:hyperlink w:anchor="_Toc62164375" w:history="1">
        <w:r w:rsidRPr="000B50CB">
          <w:rPr>
            <w:rStyle w:val="Collegamentoipertestuale"/>
            <w:noProof/>
          </w:rPr>
          <w:t>La profezia di Amos</w:t>
        </w:r>
        <w:r>
          <w:rPr>
            <w:noProof/>
            <w:webHidden/>
          </w:rPr>
          <w:tab/>
        </w:r>
        <w:r>
          <w:rPr>
            <w:noProof/>
            <w:webHidden/>
          </w:rPr>
          <w:fldChar w:fldCharType="begin"/>
        </w:r>
        <w:r>
          <w:rPr>
            <w:noProof/>
            <w:webHidden/>
          </w:rPr>
          <w:instrText xml:space="preserve"> PAGEREF _Toc62164375 \h </w:instrText>
        </w:r>
        <w:r>
          <w:rPr>
            <w:noProof/>
            <w:webHidden/>
          </w:rPr>
        </w:r>
        <w:r>
          <w:rPr>
            <w:noProof/>
            <w:webHidden/>
          </w:rPr>
          <w:fldChar w:fldCharType="separate"/>
        </w:r>
        <w:r>
          <w:rPr>
            <w:noProof/>
            <w:webHidden/>
          </w:rPr>
          <w:t>354</w:t>
        </w:r>
        <w:r>
          <w:rPr>
            <w:noProof/>
            <w:webHidden/>
          </w:rPr>
          <w:fldChar w:fldCharType="end"/>
        </w:r>
      </w:hyperlink>
    </w:p>
    <w:p w14:paraId="6AC99CD3" w14:textId="77777777" w:rsidR="00A04A33" w:rsidRPr="00312F44" w:rsidRDefault="00A04A33">
      <w:pPr>
        <w:pStyle w:val="Sommario3"/>
        <w:tabs>
          <w:tab w:val="right" w:leader="dot" w:pos="8494"/>
        </w:tabs>
        <w:rPr>
          <w:rFonts w:ascii="Calibri" w:hAnsi="Calibri"/>
          <w:noProof/>
          <w:sz w:val="22"/>
          <w:szCs w:val="22"/>
        </w:rPr>
      </w:pPr>
      <w:hyperlink w:anchor="_Toc62164376" w:history="1">
        <w:r w:rsidRPr="000B50CB">
          <w:rPr>
            <w:rStyle w:val="Collegamentoipertestuale"/>
            <w:noProof/>
          </w:rPr>
          <w:t>Su Damasco</w:t>
        </w:r>
        <w:r>
          <w:rPr>
            <w:noProof/>
            <w:webHidden/>
          </w:rPr>
          <w:tab/>
        </w:r>
        <w:r>
          <w:rPr>
            <w:noProof/>
            <w:webHidden/>
          </w:rPr>
          <w:fldChar w:fldCharType="begin"/>
        </w:r>
        <w:r>
          <w:rPr>
            <w:noProof/>
            <w:webHidden/>
          </w:rPr>
          <w:instrText xml:space="preserve"> PAGEREF _Toc62164376 \h </w:instrText>
        </w:r>
        <w:r>
          <w:rPr>
            <w:noProof/>
            <w:webHidden/>
          </w:rPr>
        </w:r>
        <w:r>
          <w:rPr>
            <w:noProof/>
            <w:webHidden/>
          </w:rPr>
          <w:fldChar w:fldCharType="separate"/>
        </w:r>
        <w:r>
          <w:rPr>
            <w:noProof/>
            <w:webHidden/>
          </w:rPr>
          <w:t>355</w:t>
        </w:r>
        <w:r>
          <w:rPr>
            <w:noProof/>
            <w:webHidden/>
          </w:rPr>
          <w:fldChar w:fldCharType="end"/>
        </w:r>
      </w:hyperlink>
    </w:p>
    <w:p w14:paraId="5392429D" w14:textId="77777777" w:rsidR="00A04A33" w:rsidRPr="00312F44" w:rsidRDefault="00A04A33">
      <w:pPr>
        <w:pStyle w:val="Sommario3"/>
        <w:tabs>
          <w:tab w:val="right" w:leader="dot" w:pos="8494"/>
        </w:tabs>
        <w:rPr>
          <w:rFonts w:ascii="Calibri" w:hAnsi="Calibri"/>
          <w:noProof/>
          <w:sz w:val="22"/>
          <w:szCs w:val="22"/>
        </w:rPr>
      </w:pPr>
      <w:hyperlink w:anchor="_Toc62164377" w:history="1">
        <w:r w:rsidRPr="000B50CB">
          <w:rPr>
            <w:rStyle w:val="Collegamentoipertestuale"/>
            <w:noProof/>
          </w:rPr>
          <w:t>Su Gaza</w:t>
        </w:r>
        <w:r>
          <w:rPr>
            <w:noProof/>
            <w:webHidden/>
          </w:rPr>
          <w:tab/>
        </w:r>
        <w:r>
          <w:rPr>
            <w:noProof/>
            <w:webHidden/>
          </w:rPr>
          <w:fldChar w:fldCharType="begin"/>
        </w:r>
        <w:r>
          <w:rPr>
            <w:noProof/>
            <w:webHidden/>
          </w:rPr>
          <w:instrText xml:space="preserve"> PAGEREF _Toc62164377 \h </w:instrText>
        </w:r>
        <w:r>
          <w:rPr>
            <w:noProof/>
            <w:webHidden/>
          </w:rPr>
        </w:r>
        <w:r>
          <w:rPr>
            <w:noProof/>
            <w:webHidden/>
          </w:rPr>
          <w:fldChar w:fldCharType="separate"/>
        </w:r>
        <w:r>
          <w:rPr>
            <w:noProof/>
            <w:webHidden/>
          </w:rPr>
          <w:t>355</w:t>
        </w:r>
        <w:r>
          <w:rPr>
            <w:noProof/>
            <w:webHidden/>
          </w:rPr>
          <w:fldChar w:fldCharType="end"/>
        </w:r>
      </w:hyperlink>
    </w:p>
    <w:p w14:paraId="2D125388" w14:textId="77777777" w:rsidR="00A04A33" w:rsidRPr="00312F44" w:rsidRDefault="00A04A33">
      <w:pPr>
        <w:pStyle w:val="Sommario3"/>
        <w:tabs>
          <w:tab w:val="right" w:leader="dot" w:pos="8494"/>
        </w:tabs>
        <w:rPr>
          <w:rFonts w:ascii="Calibri" w:hAnsi="Calibri"/>
          <w:noProof/>
          <w:sz w:val="22"/>
          <w:szCs w:val="22"/>
        </w:rPr>
      </w:pPr>
      <w:hyperlink w:anchor="_Toc62164378" w:history="1">
        <w:r w:rsidRPr="000B50CB">
          <w:rPr>
            <w:rStyle w:val="Collegamentoipertestuale"/>
            <w:noProof/>
          </w:rPr>
          <w:t>Su Tiro</w:t>
        </w:r>
        <w:r>
          <w:rPr>
            <w:noProof/>
            <w:webHidden/>
          </w:rPr>
          <w:tab/>
        </w:r>
        <w:r>
          <w:rPr>
            <w:noProof/>
            <w:webHidden/>
          </w:rPr>
          <w:fldChar w:fldCharType="begin"/>
        </w:r>
        <w:r>
          <w:rPr>
            <w:noProof/>
            <w:webHidden/>
          </w:rPr>
          <w:instrText xml:space="preserve"> PAGEREF _Toc62164378 \h </w:instrText>
        </w:r>
        <w:r>
          <w:rPr>
            <w:noProof/>
            <w:webHidden/>
          </w:rPr>
        </w:r>
        <w:r>
          <w:rPr>
            <w:noProof/>
            <w:webHidden/>
          </w:rPr>
          <w:fldChar w:fldCharType="separate"/>
        </w:r>
        <w:r>
          <w:rPr>
            <w:noProof/>
            <w:webHidden/>
          </w:rPr>
          <w:t>355</w:t>
        </w:r>
        <w:r>
          <w:rPr>
            <w:noProof/>
            <w:webHidden/>
          </w:rPr>
          <w:fldChar w:fldCharType="end"/>
        </w:r>
      </w:hyperlink>
    </w:p>
    <w:p w14:paraId="331B61B9" w14:textId="77777777" w:rsidR="00A04A33" w:rsidRPr="00312F44" w:rsidRDefault="00A04A33">
      <w:pPr>
        <w:pStyle w:val="Sommario3"/>
        <w:tabs>
          <w:tab w:val="right" w:leader="dot" w:pos="8494"/>
        </w:tabs>
        <w:rPr>
          <w:rFonts w:ascii="Calibri" w:hAnsi="Calibri"/>
          <w:noProof/>
          <w:sz w:val="22"/>
          <w:szCs w:val="22"/>
        </w:rPr>
      </w:pPr>
      <w:hyperlink w:anchor="_Toc62164379" w:history="1">
        <w:r w:rsidRPr="000B50CB">
          <w:rPr>
            <w:rStyle w:val="Collegamentoipertestuale"/>
            <w:noProof/>
          </w:rPr>
          <w:t>Su Edom</w:t>
        </w:r>
        <w:r>
          <w:rPr>
            <w:noProof/>
            <w:webHidden/>
          </w:rPr>
          <w:tab/>
        </w:r>
        <w:r>
          <w:rPr>
            <w:noProof/>
            <w:webHidden/>
          </w:rPr>
          <w:fldChar w:fldCharType="begin"/>
        </w:r>
        <w:r>
          <w:rPr>
            <w:noProof/>
            <w:webHidden/>
          </w:rPr>
          <w:instrText xml:space="preserve"> PAGEREF _Toc62164379 \h </w:instrText>
        </w:r>
        <w:r>
          <w:rPr>
            <w:noProof/>
            <w:webHidden/>
          </w:rPr>
        </w:r>
        <w:r>
          <w:rPr>
            <w:noProof/>
            <w:webHidden/>
          </w:rPr>
          <w:fldChar w:fldCharType="separate"/>
        </w:r>
        <w:r>
          <w:rPr>
            <w:noProof/>
            <w:webHidden/>
          </w:rPr>
          <w:t>355</w:t>
        </w:r>
        <w:r>
          <w:rPr>
            <w:noProof/>
            <w:webHidden/>
          </w:rPr>
          <w:fldChar w:fldCharType="end"/>
        </w:r>
      </w:hyperlink>
    </w:p>
    <w:p w14:paraId="3C80BD77" w14:textId="77777777" w:rsidR="00A04A33" w:rsidRPr="00312F44" w:rsidRDefault="00A04A33">
      <w:pPr>
        <w:pStyle w:val="Sommario3"/>
        <w:tabs>
          <w:tab w:val="right" w:leader="dot" w:pos="8494"/>
        </w:tabs>
        <w:rPr>
          <w:rFonts w:ascii="Calibri" w:hAnsi="Calibri"/>
          <w:noProof/>
          <w:sz w:val="22"/>
          <w:szCs w:val="22"/>
        </w:rPr>
      </w:pPr>
      <w:hyperlink w:anchor="_Toc62164380" w:history="1">
        <w:r w:rsidRPr="000B50CB">
          <w:rPr>
            <w:rStyle w:val="Collegamentoipertestuale"/>
            <w:noProof/>
          </w:rPr>
          <w:t>Sugli Ammoniti</w:t>
        </w:r>
        <w:r>
          <w:rPr>
            <w:noProof/>
            <w:webHidden/>
          </w:rPr>
          <w:tab/>
        </w:r>
        <w:r>
          <w:rPr>
            <w:noProof/>
            <w:webHidden/>
          </w:rPr>
          <w:fldChar w:fldCharType="begin"/>
        </w:r>
        <w:r>
          <w:rPr>
            <w:noProof/>
            <w:webHidden/>
          </w:rPr>
          <w:instrText xml:space="preserve"> PAGEREF _Toc62164380 \h </w:instrText>
        </w:r>
        <w:r>
          <w:rPr>
            <w:noProof/>
            <w:webHidden/>
          </w:rPr>
        </w:r>
        <w:r>
          <w:rPr>
            <w:noProof/>
            <w:webHidden/>
          </w:rPr>
          <w:fldChar w:fldCharType="separate"/>
        </w:r>
        <w:r>
          <w:rPr>
            <w:noProof/>
            <w:webHidden/>
          </w:rPr>
          <w:t>355</w:t>
        </w:r>
        <w:r>
          <w:rPr>
            <w:noProof/>
            <w:webHidden/>
          </w:rPr>
          <w:fldChar w:fldCharType="end"/>
        </w:r>
      </w:hyperlink>
    </w:p>
    <w:p w14:paraId="31F14E1B" w14:textId="77777777" w:rsidR="00A04A33" w:rsidRPr="00312F44" w:rsidRDefault="00A04A33">
      <w:pPr>
        <w:pStyle w:val="Sommario3"/>
        <w:tabs>
          <w:tab w:val="right" w:leader="dot" w:pos="8494"/>
        </w:tabs>
        <w:rPr>
          <w:rFonts w:ascii="Calibri" w:hAnsi="Calibri"/>
          <w:noProof/>
          <w:sz w:val="22"/>
          <w:szCs w:val="22"/>
        </w:rPr>
      </w:pPr>
      <w:hyperlink w:anchor="_Toc62164381" w:history="1">
        <w:r w:rsidRPr="000B50CB">
          <w:rPr>
            <w:rStyle w:val="Collegamentoipertestuale"/>
            <w:noProof/>
          </w:rPr>
          <w:t>Su Moab</w:t>
        </w:r>
        <w:r>
          <w:rPr>
            <w:noProof/>
            <w:webHidden/>
          </w:rPr>
          <w:tab/>
        </w:r>
        <w:r>
          <w:rPr>
            <w:noProof/>
            <w:webHidden/>
          </w:rPr>
          <w:fldChar w:fldCharType="begin"/>
        </w:r>
        <w:r>
          <w:rPr>
            <w:noProof/>
            <w:webHidden/>
          </w:rPr>
          <w:instrText xml:space="preserve"> PAGEREF _Toc62164381 \h </w:instrText>
        </w:r>
        <w:r>
          <w:rPr>
            <w:noProof/>
            <w:webHidden/>
          </w:rPr>
        </w:r>
        <w:r>
          <w:rPr>
            <w:noProof/>
            <w:webHidden/>
          </w:rPr>
          <w:fldChar w:fldCharType="separate"/>
        </w:r>
        <w:r>
          <w:rPr>
            <w:noProof/>
            <w:webHidden/>
          </w:rPr>
          <w:t>355</w:t>
        </w:r>
        <w:r>
          <w:rPr>
            <w:noProof/>
            <w:webHidden/>
          </w:rPr>
          <w:fldChar w:fldCharType="end"/>
        </w:r>
      </w:hyperlink>
    </w:p>
    <w:p w14:paraId="114E2D6A" w14:textId="77777777" w:rsidR="00A04A33" w:rsidRPr="00312F44" w:rsidRDefault="00A04A33">
      <w:pPr>
        <w:pStyle w:val="Sommario3"/>
        <w:tabs>
          <w:tab w:val="right" w:leader="dot" w:pos="8494"/>
        </w:tabs>
        <w:rPr>
          <w:rFonts w:ascii="Calibri" w:hAnsi="Calibri"/>
          <w:noProof/>
          <w:sz w:val="22"/>
          <w:szCs w:val="22"/>
        </w:rPr>
      </w:pPr>
      <w:hyperlink w:anchor="_Toc62164382" w:history="1">
        <w:r w:rsidRPr="000B50CB">
          <w:rPr>
            <w:rStyle w:val="Collegamentoipertestuale"/>
            <w:noProof/>
          </w:rPr>
          <w:t>Su Giuda</w:t>
        </w:r>
        <w:r>
          <w:rPr>
            <w:noProof/>
            <w:webHidden/>
          </w:rPr>
          <w:tab/>
        </w:r>
        <w:r>
          <w:rPr>
            <w:noProof/>
            <w:webHidden/>
          </w:rPr>
          <w:fldChar w:fldCharType="begin"/>
        </w:r>
        <w:r>
          <w:rPr>
            <w:noProof/>
            <w:webHidden/>
          </w:rPr>
          <w:instrText xml:space="preserve"> PAGEREF _Toc62164382 \h </w:instrText>
        </w:r>
        <w:r>
          <w:rPr>
            <w:noProof/>
            <w:webHidden/>
          </w:rPr>
        </w:r>
        <w:r>
          <w:rPr>
            <w:noProof/>
            <w:webHidden/>
          </w:rPr>
          <w:fldChar w:fldCharType="separate"/>
        </w:r>
        <w:r>
          <w:rPr>
            <w:noProof/>
            <w:webHidden/>
          </w:rPr>
          <w:t>355</w:t>
        </w:r>
        <w:r>
          <w:rPr>
            <w:noProof/>
            <w:webHidden/>
          </w:rPr>
          <w:fldChar w:fldCharType="end"/>
        </w:r>
      </w:hyperlink>
    </w:p>
    <w:p w14:paraId="7F30F98B" w14:textId="77777777" w:rsidR="00A04A33" w:rsidRPr="00312F44" w:rsidRDefault="00A04A33">
      <w:pPr>
        <w:pStyle w:val="Sommario2"/>
        <w:tabs>
          <w:tab w:val="right" w:leader="dot" w:pos="8494"/>
        </w:tabs>
        <w:rPr>
          <w:rFonts w:ascii="Calibri" w:hAnsi="Calibri"/>
          <w:noProof/>
          <w:sz w:val="22"/>
          <w:szCs w:val="22"/>
        </w:rPr>
      </w:pPr>
      <w:hyperlink w:anchor="_Toc62164383" w:history="1">
        <w:r w:rsidRPr="000B50CB">
          <w:rPr>
            <w:rStyle w:val="Collegamentoipertestuale"/>
            <w:noProof/>
          </w:rPr>
          <w:t>Il giudizio di Gesù nel tempo e alla fine dei giorni</w:t>
        </w:r>
        <w:r>
          <w:rPr>
            <w:noProof/>
            <w:webHidden/>
          </w:rPr>
          <w:tab/>
        </w:r>
        <w:r>
          <w:rPr>
            <w:noProof/>
            <w:webHidden/>
          </w:rPr>
          <w:fldChar w:fldCharType="begin"/>
        </w:r>
        <w:r>
          <w:rPr>
            <w:noProof/>
            <w:webHidden/>
          </w:rPr>
          <w:instrText xml:space="preserve"> PAGEREF _Toc62164383 \h </w:instrText>
        </w:r>
        <w:r>
          <w:rPr>
            <w:noProof/>
            <w:webHidden/>
          </w:rPr>
        </w:r>
        <w:r>
          <w:rPr>
            <w:noProof/>
            <w:webHidden/>
          </w:rPr>
          <w:fldChar w:fldCharType="separate"/>
        </w:r>
        <w:r>
          <w:rPr>
            <w:noProof/>
            <w:webHidden/>
          </w:rPr>
          <w:t>356</w:t>
        </w:r>
        <w:r>
          <w:rPr>
            <w:noProof/>
            <w:webHidden/>
          </w:rPr>
          <w:fldChar w:fldCharType="end"/>
        </w:r>
      </w:hyperlink>
    </w:p>
    <w:p w14:paraId="14E258FD" w14:textId="77777777" w:rsidR="00A04A33" w:rsidRPr="00312F44" w:rsidRDefault="00A04A33">
      <w:pPr>
        <w:pStyle w:val="Sommario2"/>
        <w:tabs>
          <w:tab w:val="right" w:leader="dot" w:pos="8494"/>
        </w:tabs>
        <w:rPr>
          <w:rFonts w:ascii="Calibri" w:hAnsi="Calibri"/>
          <w:noProof/>
          <w:sz w:val="22"/>
          <w:szCs w:val="22"/>
        </w:rPr>
      </w:pPr>
      <w:hyperlink w:anchor="_Toc62164384" w:history="1">
        <w:r w:rsidRPr="000B50CB">
          <w:rPr>
            <w:rStyle w:val="Collegamentoipertestuale"/>
            <w:noProof/>
          </w:rPr>
          <w:t>Il giudizio nel Vangelo secondo Matteo</w:t>
        </w:r>
        <w:r>
          <w:rPr>
            <w:noProof/>
            <w:webHidden/>
          </w:rPr>
          <w:tab/>
        </w:r>
        <w:r>
          <w:rPr>
            <w:noProof/>
            <w:webHidden/>
          </w:rPr>
          <w:fldChar w:fldCharType="begin"/>
        </w:r>
        <w:r>
          <w:rPr>
            <w:noProof/>
            <w:webHidden/>
          </w:rPr>
          <w:instrText xml:space="preserve"> PAGEREF _Toc62164384 \h </w:instrText>
        </w:r>
        <w:r>
          <w:rPr>
            <w:noProof/>
            <w:webHidden/>
          </w:rPr>
        </w:r>
        <w:r>
          <w:rPr>
            <w:noProof/>
            <w:webHidden/>
          </w:rPr>
          <w:fldChar w:fldCharType="separate"/>
        </w:r>
        <w:r>
          <w:rPr>
            <w:noProof/>
            <w:webHidden/>
          </w:rPr>
          <w:t>356</w:t>
        </w:r>
        <w:r>
          <w:rPr>
            <w:noProof/>
            <w:webHidden/>
          </w:rPr>
          <w:fldChar w:fldCharType="end"/>
        </w:r>
      </w:hyperlink>
    </w:p>
    <w:p w14:paraId="4A7C8F64" w14:textId="77777777" w:rsidR="00A04A33" w:rsidRPr="00312F44" w:rsidRDefault="00A04A33">
      <w:pPr>
        <w:pStyle w:val="Sommario3"/>
        <w:tabs>
          <w:tab w:val="right" w:leader="dot" w:pos="8494"/>
        </w:tabs>
        <w:rPr>
          <w:rFonts w:ascii="Calibri" w:hAnsi="Calibri"/>
          <w:noProof/>
          <w:sz w:val="22"/>
          <w:szCs w:val="22"/>
        </w:rPr>
      </w:pPr>
      <w:hyperlink w:anchor="_Toc62164385" w:history="1">
        <w:r w:rsidRPr="000B50CB">
          <w:rPr>
            <w:rStyle w:val="Collegamentoipertestuale"/>
            <w:i/>
            <w:iCs/>
            <w:noProof/>
          </w:rPr>
          <w:t>Il giudizio secondo la fede</w:t>
        </w:r>
        <w:r>
          <w:rPr>
            <w:noProof/>
            <w:webHidden/>
          </w:rPr>
          <w:tab/>
        </w:r>
        <w:r>
          <w:rPr>
            <w:noProof/>
            <w:webHidden/>
          </w:rPr>
          <w:fldChar w:fldCharType="begin"/>
        </w:r>
        <w:r>
          <w:rPr>
            <w:noProof/>
            <w:webHidden/>
          </w:rPr>
          <w:instrText xml:space="preserve"> PAGEREF _Toc62164385 \h </w:instrText>
        </w:r>
        <w:r>
          <w:rPr>
            <w:noProof/>
            <w:webHidden/>
          </w:rPr>
        </w:r>
        <w:r>
          <w:rPr>
            <w:noProof/>
            <w:webHidden/>
          </w:rPr>
          <w:fldChar w:fldCharType="separate"/>
        </w:r>
        <w:r>
          <w:rPr>
            <w:noProof/>
            <w:webHidden/>
          </w:rPr>
          <w:t>356</w:t>
        </w:r>
        <w:r>
          <w:rPr>
            <w:noProof/>
            <w:webHidden/>
          </w:rPr>
          <w:fldChar w:fldCharType="end"/>
        </w:r>
      </w:hyperlink>
    </w:p>
    <w:p w14:paraId="2795D2FC" w14:textId="77777777" w:rsidR="00A04A33" w:rsidRPr="00312F44" w:rsidRDefault="00A04A33">
      <w:pPr>
        <w:pStyle w:val="Sommario3"/>
        <w:tabs>
          <w:tab w:val="right" w:leader="dot" w:pos="8494"/>
        </w:tabs>
        <w:rPr>
          <w:rFonts w:ascii="Calibri" w:hAnsi="Calibri"/>
          <w:noProof/>
          <w:sz w:val="22"/>
          <w:szCs w:val="22"/>
        </w:rPr>
      </w:pPr>
      <w:hyperlink w:anchor="_Toc62164386" w:history="1">
        <w:r w:rsidRPr="000B50CB">
          <w:rPr>
            <w:rStyle w:val="Collegamentoipertestuale"/>
            <w:i/>
            <w:iCs/>
            <w:noProof/>
          </w:rPr>
          <w:t>Il giudizio secondo il talenti ricevuti</w:t>
        </w:r>
        <w:r>
          <w:rPr>
            <w:noProof/>
            <w:webHidden/>
          </w:rPr>
          <w:tab/>
        </w:r>
        <w:r>
          <w:rPr>
            <w:noProof/>
            <w:webHidden/>
          </w:rPr>
          <w:fldChar w:fldCharType="begin"/>
        </w:r>
        <w:r>
          <w:rPr>
            <w:noProof/>
            <w:webHidden/>
          </w:rPr>
          <w:instrText xml:space="preserve"> PAGEREF _Toc62164386 \h </w:instrText>
        </w:r>
        <w:r>
          <w:rPr>
            <w:noProof/>
            <w:webHidden/>
          </w:rPr>
        </w:r>
        <w:r>
          <w:rPr>
            <w:noProof/>
            <w:webHidden/>
          </w:rPr>
          <w:fldChar w:fldCharType="separate"/>
        </w:r>
        <w:r>
          <w:rPr>
            <w:noProof/>
            <w:webHidden/>
          </w:rPr>
          <w:t>357</w:t>
        </w:r>
        <w:r>
          <w:rPr>
            <w:noProof/>
            <w:webHidden/>
          </w:rPr>
          <w:fldChar w:fldCharType="end"/>
        </w:r>
      </w:hyperlink>
    </w:p>
    <w:p w14:paraId="39CBD75A" w14:textId="77777777" w:rsidR="00A04A33" w:rsidRPr="00312F44" w:rsidRDefault="00A04A33">
      <w:pPr>
        <w:pStyle w:val="Sommario3"/>
        <w:tabs>
          <w:tab w:val="right" w:leader="dot" w:pos="8494"/>
        </w:tabs>
        <w:rPr>
          <w:rFonts w:ascii="Calibri" w:hAnsi="Calibri"/>
          <w:noProof/>
          <w:sz w:val="22"/>
          <w:szCs w:val="22"/>
        </w:rPr>
      </w:pPr>
      <w:hyperlink w:anchor="_Toc62164387" w:history="1">
        <w:r w:rsidRPr="000B50CB">
          <w:rPr>
            <w:rStyle w:val="Collegamentoipertestuale"/>
            <w:i/>
            <w:iCs/>
            <w:noProof/>
          </w:rPr>
          <w:t>Il giudizio sulle opere di misericordia corporali</w:t>
        </w:r>
        <w:r>
          <w:rPr>
            <w:noProof/>
            <w:webHidden/>
          </w:rPr>
          <w:tab/>
        </w:r>
        <w:r>
          <w:rPr>
            <w:noProof/>
            <w:webHidden/>
          </w:rPr>
          <w:fldChar w:fldCharType="begin"/>
        </w:r>
        <w:r>
          <w:rPr>
            <w:noProof/>
            <w:webHidden/>
          </w:rPr>
          <w:instrText xml:space="preserve"> PAGEREF _Toc62164387 \h </w:instrText>
        </w:r>
        <w:r>
          <w:rPr>
            <w:noProof/>
            <w:webHidden/>
          </w:rPr>
        </w:r>
        <w:r>
          <w:rPr>
            <w:noProof/>
            <w:webHidden/>
          </w:rPr>
          <w:fldChar w:fldCharType="separate"/>
        </w:r>
        <w:r>
          <w:rPr>
            <w:noProof/>
            <w:webHidden/>
          </w:rPr>
          <w:t>357</w:t>
        </w:r>
        <w:r>
          <w:rPr>
            <w:noProof/>
            <w:webHidden/>
          </w:rPr>
          <w:fldChar w:fldCharType="end"/>
        </w:r>
      </w:hyperlink>
    </w:p>
    <w:p w14:paraId="5C116E50" w14:textId="77777777" w:rsidR="00A04A33" w:rsidRPr="00312F44" w:rsidRDefault="00A04A33">
      <w:pPr>
        <w:pStyle w:val="Sommario2"/>
        <w:tabs>
          <w:tab w:val="right" w:leader="dot" w:pos="8494"/>
        </w:tabs>
        <w:rPr>
          <w:rFonts w:ascii="Calibri" w:hAnsi="Calibri"/>
          <w:noProof/>
          <w:sz w:val="22"/>
          <w:szCs w:val="22"/>
        </w:rPr>
      </w:pPr>
      <w:hyperlink w:anchor="_Toc62164388" w:history="1">
        <w:r w:rsidRPr="000B50CB">
          <w:rPr>
            <w:rStyle w:val="Collegamentoipertestuale"/>
            <w:noProof/>
          </w:rPr>
          <w:t>Il giudizio di Gesù Signore secondo l’Apocalisse</w:t>
        </w:r>
        <w:r>
          <w:rPr>
            <w:noProof/>
            <w:webHidden/>
          </w:rPr>
          <w:tab/>
        </w:r>
        <w:r>
          <w:rPr>
            <w:noProof/>
            <w:webHidden/>
          </w:rPr>
          <w:fldChar w:fldCharType="begin"/>
        </w:r>
        <w:r>
          <w:rPr>
            <w:noProof/>
            <w:webHidden/>
          </w:rPr>
          <w:instrText xml:space="preserve"> PAGEREF _Toc62164388 \h </w:instrText>
        </w:r>
        <w:r>
          <w:rPr>
            <w:noProof/>
            <w:webHidden/>
          </w:rPr>
        </w:r>
        <w:r>
          <w:rPr>
            <w:noProof/>
            <w:webHidden/>
          </w:rPr>
          <w:fldChar w:fldCharType="separate"/>
        </w:r>
        <w:r>
          <w:rPr>
            <w:noProof/>
            <w:webHidden/>
          </w:rPr>
          <w:t>358</w:t>
        </w:r>
        <w:r>
          <w:rPr>
            <w:noProof/>
            <w:webHidden/>
          </w:rPr>
          <w:fldChar w:fldCharType="end"/>
        </w:r>
      </w:hyperlink>
    </w:p>
    <w:p w14:paraId="23C1CC01" w14:textId="77777777" w:rsidR="00A04A33" w:rsidRPr="00312F44" w:rsidRDefault="00A04A33">
      <w:pPr>
        <w:pStyle w:val="Sommario3"/>
        <w:tabs>
          <w:tab w:val="right" w:leader="dot" w:pos="8494"/>
        </w:tabs>
        <w:rPr>
          <w:rFonts w:ascii="Calibri" w:hAnsi="Calibri"/>
          <w:noProof/>
          <w:sz w:val="22"/>
          <w:szCs w:val="22"/>
        </w:rPr>
      </w:pPr>
      <w:hyperlink w:anchor="_Toc62164389" w:history="1">
        <w:r w:rsidRPr="000B50CB">
          <w:rPr>
            <w:rStyle w:val="Collegamentoipertestuale"/>
            <w:i/>
            <w:iCs/>
            <w:noProof/>
          </w:rPr>
          <w:t>Il giudizio nella storia</w:t>
        </w:r>
        <w:r>
          <w:rPr>
            <w:noProof/>
            <w:webHidden/>
          </w:rPr>
          <w:tab/>
        </w:r>
        <w:r>
          <w:rPr>
            <w:noProof/>
            <w:webHidden/>
          </w:rPr>
          <w:fldChar w:fldCharType="begin"/>
        </w:r>
        <w:r>
          <w:rPr>
            <w:noProof/>
            <w:webHidden/>
          </w:rPr>
          <w:instrText xml:space="preserve"> PAGEREF _Toc62164389 \h </w:instrText>
        </w:r>
        <w:r>
          <w:rPr>
            <w:noProof/>
            <w:webHidden/>
          </w:rPr>
        </w:r>
        <w:r>
          <w:rPr>
            <w:noProof/>
            <w:webHidden/>
          </w:rPr>
          <w:fldChar w:fldCharType="separate"/>
        </w:r>
        <w:r>
          <w:rPr>
            <w:noProof/>
            <w:webHidden/>
          </w:rPr>
          <w:t>358</w:t>
        </w:r>
        <w:r>
          <w:rPr>
            <w:noProof/>
            <w:webHidden/>
          </w:rPr>
          <w:fldChar w:fldCharType="end"/>
        </w:r>
      </w:hyperlink>
    </w:p>
    <w:p w14:paraId="5CBC0D24" w14:textId="77777777" w:rsidR="00A04A33" w:rsidRPr="00312F44" w:rsidRDefault="00A04A33">
      <w:pPr>
        <w:pStyle w:val="Sommario3"/>
        <w:tabs>
          <w:tab w:val="right" w:leader="dot" w:pos="8494"/>
        </w:tabs>
        <w:rPr>
          <w:rFonts w:ascii="Calibri" w:hAnsi="Calibri"/>
          <w:noProof/>
          <w:sz w:val="22"/>
          <w:szCs w:val="22"/>
        </w:rPr>
      </w:pPr>
      <w:hyperlink w:anchor="_Toc62164390" w:history="1">
        <w:r w:rsidRPr="000B50CB">
          <w:rPr>
            <w:rStyle w:val="Collegamentoipertestuale"/>
            <w:i/>
            <w:iCs/>
            <w:noProof/>
          </w:rPr>
          <w:t>Il giudizio dopo la storia (il non giudizio)</w:t>
        </w:r>
        <w:r>
          <w:rPr>
            <w:noProof/>
            <w:webHidden/>
          </w:rPr>
          <w:tab/>
        </w:r>
        <w:r>
          <w:rPr>
            <w:noProof/>
            <w:webHidden/>
          </w:rPr>
          <w:fldChar w:fldCharType="begin"/>
        </w:r>
        <w:r>
          <w:rPr>
            <w:noProof/>
            <w:webHidden/>
          </w:rPr>
          <w:instrText xml:space="preserve"> PAGEREF _Toc62164390 \h </w:instrText>
        </w:r>
        <w:r>
          <w:rPr>
            <w:noProof/>
            <w:webHidden/>
          </w:rPr>
        </w:r>
        <w:r>
          <w:rPr>
            <w:noProof/>
            <w:webHidden/>
          </w:rPr>
          <w:fldChar w:fldCharType="separate"/>
        </w:r>
        <w:r>
          <w:rPr>
            <w:noProof/>
            <w:webHidden/>
          </w:rPr>
          <w:t>359</w:t>
        </w:r>
        <w:r>
          <w:rPr>
            <w:noProof/>
            <w:webHidden/>
          </w:rPr>
          <w:fldChar w:fldCharType="end"/>
        </w:r>
      </w:hyperlink>
    </w:p>
    <w:p w14:paraId="3551028F" w14:textId="77777777" w:rsidR="00A04A33" w:rsidRPr="00312F44" w:rsidRDefault="00A04A33">
      <w:pPr>
        <w:pStyle w:val="Sommario2"/>
        <w:tabs>
          <w:tab w:val="right" w:leader="dot" w:pos="8494"/>
        </w:tabs>
        <w:rPr>
          <w:rFonts w:ascii="Calibri" w:hAnsi="Calibri"/>
          <w:noProof/>
          <w:sz w:val="22"/>
          <w:szCs w:val="22"/>
        </w:rPr>
      </w:pPr>
      <w:hyperlink w:anchor="_Toc62164391" w:history="1">
        <w:r w:rsidRPr="000B50CB">
          <w:rPr>
            <w:rStyle w:val="Collegamentoipertestuale"/>
            <w:noProof/>
          </w:rPr>
          <w:t>Il giudizio secondo la Lettera ai Romani di Paolo</w:t>
        </w:r>
        <w:r>
          <w:rPr>
            <w:noProof/>
            <w:webHidden/>
          </w:rPr>
          <w:tab/>
        </w:r>
        <w:r>
          <w:rPr>
            <w:noProof/>
            <w:webHidden/>
          </w:rPr>
          <w:fldChar w:fldCharType="begin"/>
        </w:r>
        <w:r>
          <w:rPr>
            <w:noProof/>
            <w:webHidden/>
          </w:rPr>
          <w:instrText xml:space="preserve"> PAGEREF _Toc62164391 \h </w:instrText>
        </w:r>
        <w:r>
          <w:rPr>
            <w:noProof/>
            <w:webHidden/>
          </w:rPr>
        </w:r>
        <w:r>
          <w:rPr>
            <w:noProof/>
            <w:webHidden/>
          </w:rPr>
          <w:fldChar w:fldCharType="separate"/>
        </w:r>
        <w:r>
          <w:rPr>
            <w:noProof/>
            <w:webHidden/>
          </w:rPr>
          <w:t>361</w:t>
        </w:r>
        <w:r>
          <w:rPr>
            <w:noProof/>
            <w:webHidden/>
          </w:rPr>
          <w:fldChar w:fldCharType="end"/>
        </w:r>
      </w:hyperlink>
    </w:p>
    <w:p w14:paraId="7FDBF1AD" w14:textId="77777777" w:rsidR="00A04A33" w:rsidRPr="00312F44" w:rsidRDefault="00A04A33">
      <w:pPr>
        <w:pStyle w:val="Sommario3"/>
        <w:tabs>
          <w:tab w:val="right" w:leader="dot" w:pos="8494"/>
        </w:tabs>
        <w:rPr>
          <w:rFonts w:ascii="Calibri" w:hAnsi="Calibri"/>
          <w:noProof/>
          <w:sz w:val="22"/>
          <w:szCs w:val="22"/>
        </w:rPr>
      </w:pPr>
      <w:hyperlink w:anchor="_Toc62164392" w:history="1">
        <w:r w:rsidRPr="000B50CB">
          <w:rPr>
            <w:rStyle w:val="Collegamentoipertestuale"/>
            <w:i/>
            <w:iCs/>
            <w:noProof/>
          </w:rPr>
          <w:t>Il giudizio secondo coscienza (la coscienza soffocata)</w:t>
        </w:r>
        <w:r>
          <w:rPr>
            <w:noProof/>
            <w:webHidden/>
          </w:rPr>
          <w:tab/>
        </w:r>
        <w:r>
          <w:rPr>
            <w:noProof/>
            <w:webHidden/>
          </w:rPr>
          <w:fldChar w:fldCharType="begin"/>
        </w:r>
        <w:r>
          <w:rPr>
            <w:noProof/>
            <w:webHidden/>
          </w:rPr>
          <w:instrText xml:space="preserve"> PAGEREF _Toc62164392 \h </w:instrText>
        </w:r>
        <w:r>
          <w:rPr>
            <w:noProof/>
            <w:webHidden/>
          </w:rPr>
        </w:r>
        <w:r>
          <w:rPr>
            <w:noProof/>
            <w:webHidden/>
          </w:rPr>
          <w:fldChar w:fldCharType="separate"/>
        </w:r>
        <w:r>
          <w:rPr>
            <w:noProof/>
            <w:webHidden/>
          </w:rPr>
          <w:t>362</w:t>
        </w:r>
        <w:r>
          <w:rPr>
            <w:noProof/>
            <w:webHidden/>
          </w:rPr>
          <w:fldChar w:fldCharType="end"/>
        </w:r>
      </w:hyperlink>
    </w:p>
    <w:p w14:paraId="33D36FDC" w14:textId="77777777" w:rsidR="00A04A33" w:rsidRPr="00312F44" w:rsidRDefault="00A04A33">
      <w:pPr>
        <w:pStyle w:val="Sommario3"/>
        <w:tabs>
          <w:tab w:val="right" w:leader="dot" w:pos="8494"/>
        </w:tabs>
        <w:rPr>
          <w:rFonts w:ascii="Calibri" w:hAnsi="Calibri"/>
          <w:noProof/>
          <w:sz w:val="22"/>
          <w:szCs w:val="22"/>
        </w:rPr>
      </w:pPr>
      <w:hyperlink w:anchor="_Toc62164393" w:history="1">
        <w:r w:rsidRPr="000B50CB">
          <w:rPr>
            <w:rStyle w:val="Collegamentoipertestuale"/>
            <w:i/>
            <w:iCs/>
            <w:noProof/>
          </w:rPr>
          <w:t>Il giudizio secondo la Legge e il Vangelo</w:t>
        </w:r>
        <w:r>
          <w:rPr>
            <w:noProof/>
            <w:webHidden/>
          </w:rPr>
          <w:tab/>
        </w:r>
        <w:r>
          <w:rPr>
            <w:noProof/>
            <w:webHidden/>
          </w:rPr>
          <w:fldChar w:fldCharType="begin"/>
        </w:r>
        <w:r>
          <w:rPr>
            <w:noProof/>
            <w:webHidden/>
          </w:rPr>
          <w:instrText xml:space="preserve"> PAGEREF _Toc62164393 \h </w:instrText>
        </w:r>
        <w:r>
          <w:rPr>
            <w:noProof/>
            <w:webHidden/>
          </w:rPr>
        </w:r>
        <w:r>
          <w:rPr>
            <w:noProof/>
            <w:webHidden/>
          </w:rPr>
          <w:fldChar w:fldCharType="separate"/>
        </w:r>
        <w:r>
          <w:rPr>
            <w:noProof/>
            <w:webHidden/>
          </w:rPr>
          <w:t>362</w:t>
        </w:r>
        <w:r>
          <w:rPr>
            <w:noProof/>
            <w:webHidden/>
          </w:rPr>
          <w:fldChar w:fldCharType="end"/>
        </w:r>
      </w:hyperlink>
    </w:p>
    <w:p w14:paraId="5177280F" w14:textId="77777777" w:rsidR="00A04A33" w:rsidRPr="00312F44" w:rsidRDefault="00A04A33">
      <w:pPr>
        <w:pStyle w:val="Sommario1"/>
        <w:tabs>
          <w:tab w:val="right" w:leader="dot" w:pos="8494"/>
        </w:tabs>
        <w:rPr>
          <w:rFonts w:ascii="Calibri" w:hAnsi="Calibri"/>
          <w:noProof/>
          <w:sz w:val="22"/>
          <w:szCs w:val="22"/>
        </w:rPr>
      </w:pPr>
      <w:hyperlink w:anchor="_Toc62164394" w:history="1">
        <w:r w:rsidRPr="000B50CB">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_Toc62164394 \h </w:instrText>
        </w:r>
        <w:r>
          <w:rPr>
            <w:noProof/>
            <w:webHidden/>
          </w:rPr>
        </w:r>
        <w:r>
          <w:rPr>
            <w:noProof/>
            <w:webHidden/>
          </w:rPr>
          <w:fldChar w:fldCharType="separate"/>
        </w:r>
        <w:r>
          <w:rPr>
            <w:noProof/>
            <w:webHidden/>
          </w:rPr>
          <w:t>365</w:t>
        </w:r>
        <w:r>
          <w:rPr>
            <w:noProof/>
            <w:webHidden/>
          </w:rPr>
          <w:fldChar w:fldCharType="end"/>
        </w:r>
      </w:hyperlink>
    </w:p>
    <w:p w14:paraId="634898D2" w14:textId="77777777" w:rsidR="00D8664C" w:rsidRDefault="007B4E6C" w:rsidP="005202EC">
      <w:pPr>
        <w:pStyle w:val="Sommario1"/>
        <w:tabs>
          <w:tab w:val="right" w:leader="dot" w:pos="8494"/>
        </w:tabs>
      </w:pPr>
      <w:r w:rsidRPr="00D60564">
        <w:rPr>
          <w:rFonts w:ascii="Arial" w:hAnsi="Arial"/>
          <w:b/>
          <w:bCs/>
          <w:sz w:val="40"/>
        </w:rPr>
        <w:fldChar w:fldCharType="end"/>
      </w:r>
      <w:bookmarkEnd w:id="61"/>
      <w:bookmarkEnd w:id="62"/>
    </w:p>
    <w:sectPr w:rsidR="00D8664C" w:rsidSect="000F2B6B">
      <w:headerReference w:type="default" r:id="rId17"/>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ACD2" w14:textId="77777777" w:rsidR="00DC569F" w:rsidRDefault="00DC569F">
      <w:r>
        <w:separator/>
      </w:r>
    </w:p>
  </w:endnote>
  <w:endnote w:type="continuationSeparator" w:id="0">
    <w:p w14:paraId="354E7361" w14:textId="77777777" w:rsidR="00DC569F" w:rsidRDefault="00DC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3291" w14:textId="77777777" w:rsidR="0023316C" w:rsidRDefault="0023316C">
    <w:pPr>
      <w:pStyle w:val="Pidipagina"/>
      <w:jc w:val="right"/>
    </w:pPr>
    <w:r>
      <w:fldChar w:fldCharType="begin"/>
    </w:r>
    <w:r>
      <w:instrText>PAGE   \* MERGEFORMAT</w:instrText>
    </w:r>
    <w:r>
      <w:fldChar w:fldCharType="separate"/>
    </w:r>
    <w:r w:rsidR="00A04A33">
      <w:rPr>
        <w:noProof/>
      </w:rPr>
      <w:t>365</w:t>
    </w:r>
    <w:r>
      <w:fldChar w:fldCharType="end"/>
    </w:r>
  </w:p>
  <w:p w14:paraId="2981CA0E" w14:textId="77777777" w:rsidR="0023316C" w:rsidRDefault="002331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70B5" w14:textId="77777777" w:rsidR="00DC569F" w:rsidRDefault="00DC569F">
      <w:r>
        <w:separator/>
      </w:r>
    </w:p>
  </w:footnote>
  <w:footnote w:type="continuationSeparator" w:id="0">
    <w:p w14:paraId="379568AF" w14:textId="77777777" w:rsidR="00DC569F" w:rsidRDefault="00DC5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EC61" w14:textId="77777777" w:rsidR="0023316C" w:rsidRDefault="0023316C" w:rsidP="000F2B6B">
    <w:pPr>
      <w:pStyle w:val="Intestazione"/>
      <w:jc w:val="right"/>
      <w:rPr>
        <w:b/>
        <w:i/>
      </w:rPr>
    </w:pPr>
    <w:r>
      <w:rPr>
        <w:b/>
        <w:i/>
      </w:rPr>
      <w:t>Primo Samuele - Presentazione</w:t>
    </w:r>
  </w:p>
  <w:p w14:paraId="4CB13C60" w14:textId="77777777" w:rsidR="0023316C" w:rsidRPr="00B11B72" w:rsidRDefault="0023316C"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49AD" w14:textId="77777777" w:rsidR="0023316C" w:rsidRDefault="0023316C" w:rsidP="000F2B6B">
    <w:pPr>
      <w:pStyle w:val="Intestazione"/>
      <w:jc w:val="right"/>
      <w:rPr>
        <w:b/>
        <w:i/>
      </w:rPr>
    </w:pPr>
    <w:r>
      <w:rPr>
        <w:b/>
        <w:i/>
        <w:sz w:val="18"/>
      </w:rPr>
      <w:t xml:space="preserve">Libro del Profeta Gioele </w:t>
    </w:r>
    <w:r>
      <w:rPr>
        <w:b/>
        <w:i/>
      </w:rPr>
      <w:t>- Presentazione</w:t>
    </w:r>
  </w:p>
  <w:p w14:paraId="3541537B" w14:textId="77777777" w:rsidR="0023316C" w:rsidRPr="00B11B72" w:rsidRDefault="0023316C"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EEB2" w14:textId="77777777" w:rsidR="0023316C" w:rsidRPr="007D5CAB" w:rsidRDefault="0023316C" w:rsidP="000F2B6B">
    <w:pPr>
      <w:pStyle w:val="Intestazione"/>
      <w:jc w:val="right"/>
      <w:rPr>
        <w:b/>
        <w:i/>
      </w:rPr>
    </w:pPr>
    <w:r>
      <w:rPr>
        <w:b/>
        <w:i/>
        <w:sz w:val="18"/>
      </w:rPr>
      <w:t xml:space="preserve">Libro del Profeta Gioele </w:t>
    </w:r>
    <w:r>
      <w:rPr>
        <w:b/>
        <w:i/>
      </w:rPr>
      <w:t>- Introduzione</w:t>
    </w:r>
  </w:p>
  <w:p w14:paraId="5CA5CB20" w14:textId="77777777" w:rsidR="0023316C" w:rsidRPr="00B11B72" w:rsidRDefault="0023316C"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7537" w14:textId="77777777" w:rsidR="0023316C" w:rsidRPr="007D5CAB" w:rsidRDefault="0023316C" w:rsidP="00C47103">
    <w:pPr>
      <w:pStyle w:val="Intestazione"/>
      <w:jc w:val="right"/>
      <w:rPr>
        <w:b/>
        <w:i/>
      </w:rPr>
    </w:pPr>
    <w:r>
      <w:rPr>
        <w:b/>
        <w:i/>
        <w:sz w:val="18"/>
      </w:rPr>
      <w:t xml:space="preserve">Libro del Profeta Gioele </w:t>
    </w:r>
    <w:r>
      <w:rPr>
        <w:b/>
        <w:i/>
      </w:rPr>
      <w:t>– Capitolo I</w:t>
    </w:r>
  </w:p>
  <w:p w14:paraId="7F907C7E" w14:textId="77777777" w:rsidR="0023316C" w:rsidRPr="00B11B72" w:rsidRDefault="0023316C"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3917" w14:textId="77777777" w:rsidR="0023316C" w:rsidRPr="007D5CAB" w:rsidRDefault="0023316C" w:rsidP="00C47103">
    <w:pPr>
      <w:pStyle w:val="Intestazione"/>
      <w:jc w:val="right"/>
      <w:rPr>
        <w:b/>
        <w:i/>
      </w:rPr>
    </w:pPr>
    <w:r>
      <w:rPr>
        <w:b/>
        <w:i/>
        <w:sz w:val="18"/>
      </w:rPr>
      <w:t xml:space="preserve">Libro del Profeta Gioele </w:t>
    </w:r>
    <w:r>
      <w:rPr>
        <w:b/>
        <w:i/>
      </w:rPr>
      <w:t>– Capitolo II</w:t>
    </w:r>
  </w:p>
  <w:p w14:paraId="39CBDB0F" w14:textId="77777777" w:rsidR="0023316C" w:rsidRPr="00B11B72" w:rsidRDefault="0023316C"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CC8" w14:textId="77777777" w:rsidR="0023316C" w:rsidRPr="007D5CAB" w:rsidRDefault="0023316C" w:rsidP="00C47103">
    <w:pPr>
      <w:pStyle w:val="Intestazione"/>
      <w:jc w:val="right"/>
      <w:rPr>
        <w:b/>
        <w:i/>
      </w:rPr>
    </w:pPr>
    <w:r>
      <w:rPr>
        <w:b/>
        <w:i/>
        <w:sz w:val="18"/>
      </w:rPr>
      <w:t xml:space="preserve">Libro del Profeta Gioele </w:t>
    </w:r>
    <w:r>
      <w:rPr>
        <w:b/>
        <w:i/>
      </w:rPr>
      <w:t>– Capitolo III</w:t>
    </w:r>
  </w:p>
  <w:p w14:paraId="1D92DA5F" w14:textId="77777777" w:rsidR="0023316C" w:rsidRPr="00B11B72" w:rsidRDefault="0023316C"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A0C9" w14:textId="77777777" w:rsidR="0023316C" w:rsidRPr="007D5CAB" w:rsidRDefault="0023316C" w:rsidP="00C47103">
    <w:pPr>
      <w:pStyle w:val="Intestazione"/>
      <w:jc w:val="right"/>
      <w:rPr>
        <w:b/>
        <w:i/>
      </w:rPr>
    </w:pPr>
    <w:r>
      <w:rPr>
        <w:b/>
        <w:i/>
        <w:sz w:val="18"/>
      </w:rPr>
      <w:t xml:space="preserve">Libro del Profeta Gioele </w:t>
    </w:r>
    <w:r>
      <w:rPr>
        <w:b/>
        <w:i/>
      </w:rPr>
      <w:t>– Capitolo IV</w:t>
    </w:r>
  </w:p>
  <w:p w14:paraId="3EB62167" w14:textId="77777777" w:rsidR="0023316C" w:rsidRPr="00B11B72" w:rsidRDefault="0023316C"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A524" w14:textId="77777777" w:rsidR="0023316C" w:rsidRDefault="0023316C">
    <w:pPr>
      <w:pStyle w:val="Intestazione"/>
      <w:jc w:val="right"/>
      <w:rPr>
        <w:b/>
        <w:i/>
      </w:rPr>
    </w:pPr>
    <w:r>
      <w:rPr>
        <w:b/>
        <w:i/>
        <w:sz w:val="18"/>
      </w:rPr>
      <w:t xml:space="preserve">Libro del Profeta Gioele </w:t>
    </w:r>
    <w:r>
      <w:rPr>
        <w:b/>
        <w:i/>
      </w:rPr>
      <w:t>– Conclusione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E652" w14:textId="77777777" w:rsidR="0023316C" w:rsidRDefault="0023316C">
    <w:pPr>
      <w:pStyle w:val="Intestazione"/>
      <w:jc w:val="right"/>
      <w:rPr>
        <w:b/>
        <w:i/>
        <w:sz w:val="18"/>
      </w:rPr>
    </w:pPr>
    <w:r>
      <w:rPr>
        <w:b/>
        <w:i/>
        <w:sz w:val="18"/>
      </w:rPr>
      <w:t xml:space="preserve">Libro del Profeta Gioele – Indice Generale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4"/>
      <w:numFmt w:val="bullet"/>
      <w:lvlText w:val="-"/>
      <w:lvlJc w:val="left"/>
      <w:pPr>
        <w:tabs>
          <w:tab w:val="num" w:pos="1080"/>
        </w:tabs>
        <w:ind w:left="1080" w:hanging="360"/>
      </w:pPr>
      <w:rPr>
        <w:rFonts w:hint="default"/>
      </w:rPr>
    </w:lvl>
  </w:abstractNum>
  <w:abstractNum w:abstractNumId="1" w15:restartNumberingAfterBreak="0">
    <w:nsid w:val="00000002"/>
    <w:multiLevelType w:val="singleLevel"/>
    <w:tmpl w:val="00000000"/>
    <w:lvl w:ilvl="0">
      <w:start w:val="3"/>
      <w:numFmt w:val="decimal"/>
      <w:lvlText w:val="%1"/>
      <w:lvlJc w:val="left"/>
      <w:pPr>
        <w:tabs>
          <w:tab w:val="num" w:pos="360"/>
        </w:tabs>
        <w:ind w:left="360" w:hanging="360"/>
      </w:pPr>
      <w:rPr>
        <w:rFonts w:hint="default"/>
        <w:b/>
        <w:sz w:val="32"/>
      </w:rPr>
    </w:lvl>
  </w:abstractNum>
  <w:abstractNum w:abstractNumId="2"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3"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D506FB"/>
    <w:multiLevelType w:val="hybridMultilevel"/>
    <w:tmpl w:val="5FD007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7624158">
    <w:abstractNumId w:val="7"/>
  </w:num>
  <w:num w:numId="2" w16cid:durableId="203173503">
    <w:abstractNumId w:val="6"/>
  </w:num>
  <w:num w:numId="3" w16cid:durableId="79377423">
    <w:abstractNumId w:val="14"/>
  </w:num>
  <w:num w:numId="4" w16cid:durableId="1318807694">
    <w:abstractNumId w:val="4"/>
  </w:num>
  <w:num w:numId="5" w16cid:durableId="1491361297">
    <w:abstractNumId w:val="11"/>
  </w:num>
  <w:num w:numId="6" w16cid:durableId="1957903778">
    <w:abstractNumId w:val="9"/>
  </w:num>
  <w:num w:numId="7" w16cid:durableId="566189393">
    <w:abstractNumId w:val="10"/>
  </w:num>
  <w:num w:numId="8" w16cid:durableId="793408442">
    <w:abstractNumId w:val="12"/>
  </w:num>
  <w:num w:numId="9" w16cid:durableId="23866825">
    <w:abstractNumId w:val="5"/>
  </w:num>
  <w:num w:numId="10" w16cid:durableId="892155908">
    <w:abstractNumId w:val="8"/>
  </w:num>
  <w:num w:numId="11" w16cid:durableId="875895841">
    <w:abstractNumId w:val="13"/>
  </w:num>
  <w:num w:numId="12" w16cid:durableId="1479567056">
    <w:abstractNumId w:val="15"/>
  </w:num>
  <w:num w:numId="13" w16cid:durableId="386610704">
    <w:abstractNumId w:val="3"/>
  </w:num>
  <w:num w:numId="14" w16cid:durableId="946421971">
    <w:abstractNumId w:val="0"/>
  </w:num>
  <w:num w:numId="15" w16cid:durableId="576676140">
    <w:abstractNumId w:val="2"/>
  </w:num>
  <w:num w:numId="16" w16cid:durableId="461656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1EE"/>
    <w:rsid w:val="000028ED"/>
    <w:rsid w:val="00002AFE"/>
    <w:rsid w:val="0001143D"/>
    <w:rsid w:val="00011E29"/>
    <w:rsid w:val="00013B63"/>
    <w:rsid w:val="0001697A"/>
    <w:rsid w:val="000203E6"/>
    <w:rsid w:val="00020E27"/>
    <w:rsid w:val="00021BC0"/>
    <w:rsid w:val="00021BF0"/>
    <w:rsid w:val="00021E83"/>
    <w:rsid w:val="0002639B"/>
    <w:rsid w:val="000304C1"/>
    <w:rsid w:val="00034D4A"/>
    <w:rsid w:val="0003781B"/>
    <w:rsid w:val="000378D0"/>
    <w:rsid w:val="0004230D"/>
    <w:rsid w:val="0004504D"/>
    <w:rsid w:val="00050B4C"/>
    <w:rsid w:val="000519F8"/>
    <w:rsid w:val="00053316"/>
    <w:rsid w:val="000533B6"/>
    <w:rsid w:val="0005527F"/>
    <w:rsid w:val="00055B83"/>
    <w:rsid w:val="00057A32"/>
    <w:rsid w:val="00062BC2"/>
    <w:rsid w:val="00063548"/>
    <w:rsid w:val="000676E7"/>
    <w:rsid w:val="000717C1"/>
    <w:rsid w:val="00074892"/>
    <w:rsid w:val="00075D27"/>
    <w:rsid w:val="00080400"/>
    <w:rsid w:val="00082C31"/>
    <w:rsid w:val="00085832"/>
    <w:rsid w:val="0008656C"/>
    <w:rsid w:val="000904C6"/>
    <w:rsid w:val="0009098E"/>
    <w:rsid w:val="00092828"/>
    <w:rsid w:val="0009352F"/>
    <w:rsid w:val="000936DF"/>
    <w:rsid w:val="000A0A99"/>
    <w:rsid w:val="000A0FE3"/>
    <w:rsid w:val="000A3ED1"/>
    <w:rsid w:val="000A42F4"/>
    <w:rsid w:val="000A4AF9"/>
    <w:rsid w:val="000A5322"/>
    <w:rsid w:val="000A577A"/>
    <w:rsid w:val="000A587D"/>
    <w:rsid w:val="000B07C0"/>
    <w:rsid w:val="000B105C"/>
    <w:rsid w:val="000B15E5"/>
    <w:rsid w:val="000B4938"/>
    <w:rsid w:val="000B75CD"/>
    <w:rsid w:val="000C0CCA"/>
    <w:rsid w:val="000C1AC7"/>
    <w:rsid w:val="000C2CCE"/>
    <w:rsid w:val="000C3378"/>
    <w:rsid w:val="000C3525"/>
    <w:rsid w:val="000C4B7E"/>
    <w:rsid w:val="000D12B3"/>
    <w:rsid w:val="000D1904"/>
    <w:rsid w:val="000D2621"/>
    <w:rsid w:val="000D7B73"/>
    <w:rsid w:val="000E1AEF"/>
    <w:rsid w:val="000E1CBA"/>
    <w:rsid w:val="000E2BC8"/>
    <w:rsid w:val="000E6C9F"/>
    <w:rsid w:val="000F0C73"/>
    <w:rsid w:val="000F2B6B"/>
    <w:rsid w:val="000F42FA"/>
    <w:rsid w:val="000F5354"/>
    <w:rsid w:val="00101D4C"/>
    <w:rsid w:val="00103205"/>
    <w:rsid w:val="001045D3"/>
    <w:rsid w:val="00107DBF"/>
    <w:rsid w:val="0011171C"/>
    <w:rsid w:val="00115A15"/>
    <w:rsid w:val="001179F4"/>
    <w:rsid w:val="00117E1A"/>
    <w:rsid w:val="00120C1D"/>
    <w:rsid w:val="00121141"/>
    <w:rsid w:val="0012119F"/>
    <w:rsid w:val="001223F7"/>
    <w:rsid w:val="00123440"/>
    <w:rsid w:val="00123B6E"/>
    <w:rsid w:val="00124905"/>
    <w:rsid w:val="00124B30"/>
    <w:rsid w:val="0012591D"/>
    <w:rsid w:val="00126760"/>
    <w:rsid w:val="001303AC"/>
    <w:rsid w:val="00133925"/>
    <w:rsid w:val="00133B7E"/>
    <w:rsid w:val="001414CB"/>
    <w:rsid w:val="001454B5"/>
    <w:rsid w:val="00145EDD"/>
    <w:rsid w:val="00146D66"/>
    <w:rsid w:val="00147B00"/>
    <w:rsid w:val="00150677"/>
    <w:rsid w:val="00163667"/>
    <w:rsid w:val="0016423D"/>
    <w:rsid w:val="00166ADD"/>
    <w:rsid w:val="00170F12"/>
    <w:rsid w:val="001722CB"/>
    <w:rsid w:val="0017347D"/>
    <w:rsid w:val="00173D8C"/>
    <w:rsid w:val="00181E56"/>
    <w:rsid w:val="001826F3"/>
    <w:rsid w:val="00182F80"/>
    <w:rsid w:val="0018309A"/>
    <w:rsid w:val="0018434B"/>
    <w:rsid w:val="001871D9"/>
    <w:rsid w:val="00190F21"/>
    <w:rsid w:val="00190FE6"/>
    <w:rsid w:val="00196B69"/>
    <w:rsid w:val="00196F3A"/>
    <w:rsid w:val="001A01DC"/>
    <w:rsid w:val="001A29EA"/>
    <w:rsid w:val="001A6550"/>
    <w:rsid w:val="001A746C"/>
    <w:rsid w:val="001B07C4"/>
    <w:rsid w:val="001B082C"/>
    <w:rsid w:val="001B09E2"/>
    <w:rsid w:val="001B478F"/>
    <w:rsid w:val="001B7B09"/>
    <w:rsid w:val="001C066E"/>
    <w:rsid w:val="001C186A"/>
    <w:rsid w:val="001C3BB8"/>
    <w:rsid w:val="001C461C"/>
    <w:rsid w:val="001C5D52"/>
    <w:rsid w:val="001C7E31"/>
    <w:rsid w:val="001D01B5"/>
    <w:rsid w:val="001D0D97"/>
    <w:rsid w:val="001D171E"/>
    <w:rsid w:val="001D18FD"/>
    <w:rsid w:val="001D43B7"/>
    <w:rsid w:val="001D7DA5"/>
    <w:rsid w:val="001D7EDB"/>
    <w:rsid w:val="001E295B"/>
    <w:rsid w:val="001E31B6"/>
    <w:rsid w:val="001E6A19"/>
    <w:rsid w:val="001E7B77"/>
    <w:rsid w:val="001F225B"/>
    <w:rsid w:val="001F2DE6"/>
    <w:rsid w:val="001F58FB"/>
    <w:rsid w:val="001F779F"/>
    <w:rsid w:val="0020166B"/>
    <w:rsid w:val="00201E39"/>
    <w:rsid w:val="00201EAD"/>
    <w:rsid w:val="00203567"/>
    <w:rsid w:val="002104E9"/>
    <w:rsid w:val="00212356"/>
    <w:rsid w:val="002133EE"/>
    <w:rsid w:val="00213452"/>
    <w:rsid w:val="00215D09"/>
    <w:rsid w:val="00222349"/>
    <w:rsid w:val="00222731"/>
    <w:rsid w:val="00227429"/>
    <w:rsid w:val="00227B6E"/>
    <w:rsid w:val="00230314"/>
    <w:rsid w:val="00231093"/>
    <w:rsid w:val="002318A2"/>
    <w:rsid w:val="00231FBE"/>
    <w:rsid w:val="0023316C"/>
    <w:rsid w:val="00233C4B"/>
    <w:rsid w:val="0023468C"/>
    <w:rsid w:val="002351F9"/>
    <w:rsid w:val="002368D6"/>
    <w:rsid w:val="00240C6D"/>
    <w:rsid w:val="002415B7"/>
    <w:rsid w:val="002417DB"/>
    <w:rsid w:val="002467DD"/>
    <w:rsid w:val="00246F56"/>
    <w:rsid w:val="00252AAB"/>
    <w:rsid w:val="00254210"/>
    <w:rsid w:val="00254569"/>
    <w:rsid w:val="0025593E"/>
    <w:rsid w:val="00257BA4"/>
    <w:rsid w:val="00260031"/>
    <w:rsid w:val="0026222D"/>
    <w:rsid w:val="002625F0"/>
    <w:rsid w:val="00263A0F"/>
    <w:rsid w:val="00273368"/>
    <w:rsid w:val="00276FA8"/>
    <w:rsid w:val="00280284"/>
    <w:rsid w:val="00280396"/>
    <w:rsid w:val="00282FBB"/>
    <w:rsid w:val="00283990"/>
    <w:rsid w:val="002839DA"/>
    <w:rsid w:val="00284272"/>
    <w:rsid w:val="00284DFA"/>
    <w:rsid w:val="002870B1"/>
    <w:rsid w:val="00287556"/>
    <w:rsid w:val="00291DB8"/>
    <w:rsid w:val="00292AC3"/>
    <w:rsid w:val="0029363B"/>
    <w:rsid w:val="0029797E"/>
    <w:rsid w:val="002A0B99"/>
    <w:rsid w:val="002A1548"/>
    <w:rsid w:val="002A6C8D"/>
    <w:rsid w:val="002A7298"/>
    <w:rsid w:val="002B3907"/>
    <w:rsid w:val="002C018A"/>
    <w:rsid w:val="002C3B67"/>
    <w:rsid w:val="002C3E56"/>
    <w:rsid w:val="002D35F4"/>
    <w:rsid w:val="002D4AA5"/>
    <w:rsid w:val="002D557E"/>
    <w:rsid w:val="002D5775"/>
    <w:rsid w:val="002D616E"/>
    <w:rsid w:val="002D6393"/>
    <w:rsid w:val="002E152B"/>
    <w:rsid w:val="002E22E7"/>
    <w:rsid w:val="002E4478"/>
    <w:rsid w:val="002E768C"/>
    <w:rsid w:val="002F0C26"/>
    <w:rsid w:val="002F544C"/>
    <w:rsid w:val="002F7137"/>
    <w:rsid w:val="00301A7F"/>
    <w:rsid w:val="003038CF"/>
    <w:rsid w:val="003040AE"/>
    <w:rsid w:val="0030451D"/>
    <w:rsid w:val="003102FF"/>
    <w:rsid w:val="0031050B"/>
    <w:rsid w:val="00310B17"/>
    <w:rsid w:val="0031150C"/>
    <w:rsid w:val="00312754"/>
    <w:rsid w:val="00312F44"/>
    <w:rsid w:val="003131E8"/>
    <w:rsid w:val="0031620C"/>
    <w:rsid w:val="003170B7"/>
    <w:rsid w:val="00320EFD"/>
    <w:rsid w:val="003224D1"/>
    <w:rsid w:val="003224E5"/>
    <w:rsid w:val="003236FE"/>
    <w:rsid w:val="00323CC2"/>
    <w:rsid w:val="00332381"/>
    <w:rsid w:val="00334614"/>
    <w:rsid w:val="003356CF"/>
    <w:rsid w:val="00340EC2"/>
    <w:rsid w:val="00343B3B"/>
    <w:rsid w:val="00347C13"/>
    <w:rsid w:val="00347D19"/>
    <w:rsid w:val="00350196"/>
    <w:rsid w:val="00350B04"/>
    <w:rsid w:val="003511CA"/>
    <w:rsid w:val="003515B5"/>
    <w:rsid w:val="00353061"/>
    <w:rsid w:val="003550DA"/>
    <w:rsid w:val="0035632C"/>
    <w:rsid w:val="0035779B"/>
    <w:rsid w:val="003664E8"/>
    <w:rsid w:val="00374484"/>
    <w:rsid w:val="00374CB0"/>
    <w:rsid w:val="0037528C"/>
    <w:rsid w:val="00380837"/>
    <w:rsid w:val="00382A44"/>
    <w:rsid w:val="00386CA9"/>
    <w:rsid w:val="00391855"/>
    <w:rsid w:val="0039307B"/>
    <w:rsid w:val="00393251"/>
    <w:rsid w:val="00394935"/>
    <w:rsid w:val="00396392"/>
    <w:rsid w:val="003A1533"/>
    <w:rsid w:val="003A2033"/>
    <w:rsid w:val="003A230C"/>
    <w:rsid w:val="003A59F9"/>
    <w:rsid w:val="003A614F"/>
    <w:rsid w:val="003A7EA6"/>
    <w:rsid w:val="003B0D66"/>
    <w:rsid w:val="003B4BA7"/>
    <w:rsid w:val="003B532F"/>
    <w:rsid w:val="003B5DC1"/>
    <w:rsid w:val="003C31CC"/>
    <w:rsid w:val="003C3D9C"/>
    <w:rsid w:val="003C417D"/>
    <w:rsid w:val="003C6D88"/>
    <w:rsid w:val="003D0010"/>
    <w:rsid w:val="003D03BB"/>
    <w:rsid w:val="003D21DB"/>
    <w:rsid w:val="003D5596"/>
    <w:rsid w:val="003D6384"/>
    <w:rsid w:val="003D7823"/>
    <w:rsid w:val="003E09C3"/>
    <w:rsid w:val="003E2729"/>
    <w:rsid w:val="003E5B41"/>
    <w:rsid w:val="003E62D1"/>
    <w:rsid w:val="003F026D"/>
    <w:rsid w:val="003F0EC2"/>
    <w:rsid w:val="003F15FE"/>
    <w:rsid w:val="003F1628"/>
    <w:rsid w:val="003F2136"/>
    <w:rsid w:val="003F3140"/>
    <w:rsid w:val="003F3C9A"/>
    <w:rsid w:val="003F3EA6"/>
    <w:rsid w:val="003F69CD"/>
    <w:rsid w:val="004012D0"/>
    <w:rsid w:val="0040346E"/>
    <w:rsid w:val="00404E57"/>
    <w:rsid w:val="00406143"/>
    <w:rsid w:val="00406CCE"/>
    <w:rsid w:val="00407423"/>
    <w:rsid w:val="0041034E"/>
    <w:rsid w:val="004105FF"/>
    <w:rsid w:val="00415507"/>
    <w:rsid w:val="0041751B"/>
    <w:rsid w:val="0042442D"/>
    <w:rsid w:val="00424794"/>
    <w:rsid w:val="00425953"/>
    <w:rsid w:val="00425A70"/>
    <w:rsid w:val="00426891"/>
    <w:rsid w:val="00430859"/>
    <w:rsid w:val="00432D5F"/>
    <w:rsid w:val="004331B6"/>
    <w:rsid w:val="0043395F"/>
    <w:rsid w:val="0043467E"/>
    <w:rsid w:val="00436357"/>
    <w:rsid w:val="00437FCB"/>
    <w:rsid w:val="00440E55"/>
    <w:rsid w:val="00441F67"/>
    <w:rsid w:val="0044796F"/>
    <w:rsid w:val="00447A4E"/>
    <w:rsid w:val="00451E64"/>
    <w:rsid w:val="00453039"/>
    <w:rsid w:val="0045537A"/>
    <w:rsid w:val="00455F22"/>
    <w:rsid w:val="00457E76"/>
    <w:rsid w:val="00460AED"/>
    <w:rsid w:val="00463577"/>
    <w:rsid w:val="00463C5E"/>
    <w:rsid w:val="00463E87"/>
    <w:rsid w:val="00465FD8"/>
    <w:rsid w:val="00467046"/>
    <w:rsid w:val="00472F38"/>
    <w:rsid w:val="004735A0"/>
    <w:rsid w:val="00473D4B"/>
    <w:rsid w:val="00473F19"/>
    <w:rsid w:val="00475B42"/>
    <w:rsid w:val="00476D57"/>
    <w:rsid w:val="004824EE"/>
    <w:rsid w:val="004833F8"/>
    <w:rsid w:val="00492405"/>
    <w:rsid w:val="00497346"/>
    <w:rsid w:val="004A1578"/>
    <w:rsid w:val="004A5803"/>
    <w:rsid w:val="004A7ADD"/>
    <w:rsid w:val="004B2ACE"/>
    <w:rsid w:val="004B3BCD"/>
    <w:rsid w:val="004B665E"/>
    <w:rsid w:val="004B7137"/>
    <w:rsid w:val="004C0202"/>
    <w:rsid w:val="004C1A2C"/>
    <w:rsid w:val="004C3EED"/>
    <w:rsid w:val="004C40FA"/>
    <w:rsid w:val="004C6D61"/>
    <w:rsid w:val="004C6E3D"/>
    <w:rsid w:val="004C7919"/>
    <w:rsid w:val="004C7BA1"/>
    <w:rsid w:val="004D2346"/>
    <w:rsid w:val="004D4EE4"/>
    <w:rsid w:val="004D7C38"/>
    <w:rsid w:val="004F4855"/>
    <w:rsid w:val="004F7B3E"/>
    <w:rsid w:val="005001FC"/>
    <w:rsid w:val="005018F0"/>
    <w:rsid w:val="005034B7"/>
    <w:rsid w:val="00512E3E"/>
    <w:rsid w:val="00514FE3"/>
    <w:rsid w:val="00515FB0"/>
    <w:rsid w:val="005202EC"/>
    <w:rsid w:val="00520B84"/>
    <w:rsid w:val="0052202D"/>
    <w:rsid w:val="0052220E"/>
    <w:rsid w:val="00531233"/>
    <w:rsid w:val="00532435"/>
    <w:rsid w:val="00533B42"/>
    <w:rsid w:val="005341B7"/>
    <w:rsid w:val="0053583D"/>
    <w:rsid w:val="0053633B"/>
    <w:rsid w:val="0054195C"/>
    <w:rsid w:val="00541D68"/>
    <w:rsid w:val="0054708E"/>
    <w:rsid w:val="00547FC2"/>
    <w:rsid w:val="005523F2"/>
    <w:rsid w:val="00552798"/>
    <w:rsid w:val="005527B9"/>
    <w:rsid w:val="00554FDA"/>
    <w:rsid w:val="0055590B"/>
    <w:rsid w:val="00557356"/>
    <w:rsid w:val="00566834"/>
    <w:rsid w:val="00566B54"/>
    <w:rsid w:val="00571E9A"/>
    <w:rsid w:val="00572327"/>
    <w:rsid w:val="005725D5"/>
    <w:rsid w:val="00573BB9"/>
    <w:rsid w:val="00575971"/>
    <w:rsid w:val="00575C7E"/>
    <w:rsid w:val="005768D3"/>
    <w:rsid w:val="00576DFB"/>
    <w:rsid w:val="00580071"/>
    <w:rsid w:val="00580B84"/>
    <w:rsid w:val="0058263D"/>
    <w:rsid w:val="00583075"/>
    <w:rsid w:val="00583408"/>
    <w:rsid w:val="00583B7F"/>
    <w:rsid w:val="00587192"/>
    <w:rsid w:val="00587557"/>
    <w:rsid w:val="005906BB"/>
    <w:rsid w:val="00590DAA"/>
    <w:rsid w:val="00591856"/>
    <w:rsid w:val="00593FBD"/>
    <w:rsid w:val="00594BEC"/>
    <w:rsid w:val="005957A8"/>
    <w:rsid w:val="005A148E"/>
    <w:rsid w:val="005A499F"/>
    <w:rsid w:val="005B3023"/>
    <w:rsid w:val="005B4AF2"/>
    <w:rsid w:val="005B5102"/>
    <w:rsid w:val="005C05B6"/>
    <w:rsid w:val="005C0EF4"/>
    <w:rsid w:val="005C1D56"/>
    <w:rsid w:val="005C21D5"/>
    <w:rsid w:val="005C4177"/>
    <w:rsid w:val="005D079C"/>
    <w:rsid w:val="005D10B3"/>
    <w:rsid w:val="005D2C57"/>
    <w:rsid w:val="005D51C2"/>
    <w:rsid w:val="005D57B7"/>
    <w:rsid w:val="005D5A42"/>
    <w:rsid w:val="005E1885"/>
    <w:rsid w:val="005E1A61"/>
    <w:rsid w:val="005E2CD1"/>
    <w:rsid w:val="005E39B7"/>
    <w:rsid w:val="005E7D15"/>
    <w:rsid w:val="005F1303"/>
    <w:rsid w:val="005F1D65"/>
    <w:rsid w:val="005F28FA"/>
    <w:rsid w:val="005F4295"/>
    <w:rsid w:val="00602B19"/>
    <w:rsid w:val="006067F0"/>
    <w:rsid w:val="00610738"/>
    <w:rsid w:val="0061205C"/>
    <w:rsid w:val="00621577"/>
    <w:rsid w:val="0062203A"/>
    <w:rsid w:val="0062261B"/>
    <w:rsid w:val="0062320A"/>
    <w:rsid w:val="006243A1"/>
    <w:rsid w:val="0063168E"/>
    <w:rsid w:val="00634B1E"/>
    <w:rsid w:val="00635585"/>
    <w:rsid w:val="00637FB5"/>
    <w:rsid w:val="00643A18"/>
    <w:rsid w:val="00644F24"/>
    <w:rsid w:val="006453C4"/>
    <w:rsid w:val="00646056"/>
    <w:rsid w:val="00647253"/>
    <w:rsid w:val="00650500"/>
    <w:rsid w:val="006509DA"/>
    <w:rsid w:val="00651395"/>
    <w:rsid w:val="0065311F"/>
    <w:rsid w:val="00654B9B"/>
    <w:rsid w:val="0066005D"/>
    <w:rsid w:val="00666485"/>
    <w:rsid w:val="0066725B"/>
    <w:rsid w:val="00671BAC"/>
    <w:rsid w:val="00671E53"/>
    <w:rsid w:val="00673931"/>
    <w:rsid w:val="00677158"/>
    <w:rsid w:val="00677DA2"/>
    <w:rsid w:val="006829A3"/>
    <w:rsid w:val="00684E84"/>
    <w:rsid w:val="00685109"/>
    <w:rsid w:val="006868F7"/>
    <w:rsid w:val="00690685"/>
    <w:rsid w:val="006906B7"/>
    <w:rsid w:val="00691D22"/>
    <w:rsid w:val="006941DF"/>
    <w:rsid w:val="006964F9"/>
    <w:rsid w:val="00696D52"/>
    <w:rsid w:val="006A1AE4"/>
    <w:rsid w:val="006A2D0E"/>
    <w:rsid w:val="006A3722"/>
    <w:rsid w:val="006A37D4"/>
    <w:rsid w:val="006A548C"/>
    <w:rsid w:val="006B190A"/>
    <w:rsid w:val="006B1F45"/>
    <w:rsid w:val="006B4A80"/>
    <w:rsid w:val="006B5DA5"/>
    <w:rsid w:val="006B7EE7"/>
    <w:rsid w:val="006C1106"/>
    <w:rsid w:val="006C1935"/>
    <w:rsid w:val="006C2CFF"/>
    <w:rsid w:val="006C2E3E"/>
    <w:rsid w:val="006C3CEC"/>
    <w:rsid w:val="006C45BC"/>
    <w:rsid w:val="006C4B5B"/>
    <w:rsid w:val="006C5FB4"/>
    <w:rsid w:val="006C63B6"/>
    <w:rsid w:val="006C6FEC"/>
    <w:rsid w:val="006D0DEB"/>
    <w:rsid w:val="006D296B"/>
    <w:rsid w:val="006D3986"/>
    <w:rsid w:val="006D44C6"/>
    <w:rsid w:val="006D7189"/>
    <w:rsid w:val="006D7380"/>
    <w:rsid w:val="006E1EC8"/>
    <w:rsid w:val="006E1F54"/>
    <w:rsid w:val="006E6659"/>
    <w:rsid w:val="006F0A01"/>
    <w:rsid w:val="006F20EA"/>
    <w:rsid w:val="006F28F9"/>
    <w:rsid w:val="006F5BF5"/>
    <w:rsid w:val="006F69B3"/>
    <w:rsid w:val="006F75CA"/>
    <w:rsid w:val="00700443"/>
    <w:rsid w:val="0070245E"/>
    <w:rsid w:val="00703D64"/>
    <w:rsid w:val="0070559B"/>
    <w:rsid w:val="00705927"/>
    <w:rsid w:val="00707158"/>
    <w:rsid w:val="007114B5"/>
    <w:rsid w:val="00711F69"/>
    <w:rsid w:val="0071252D"/>
    <w:rsid w:val="0071381D"/>
    <w:rsid w:val="00713C67"/>
    <w:rsid w:val="0071466B"/>
    <w:rsid w:val="00716B2A"/>
    <w:rsid w:val="007204D9"/>
    <w:rsid w:val="00721D13"/>
    <w:rsid w:val="00723468"/>
    <w:rsid w:val="00723612"/>
    <w:rsid w:val="0072573A"/>
    <w:rsid w:val="007258D6"/>
    <w:rsid w:val="0073428E"/>
    <w:rsid w:val="00735203"/>
    <w:rsid w:val="007363BC"/>
    <w:rsid w:val="00742985"/>
    <w:rsid w:val="00742DDC"/>
    <w:rsid w:val="00743EAE"/>
    <w:rsid w:val="007444AE"/>
    <w:rsid w:val="007446EC"/>
    <w:rsid w:val="00744C34"/>
    <w:rsid w:val="0074530B"/>
    <w:rsid w:val="00746C0A"/>
    <w:rsid w:val="00746F78"/>
    <w:rsid w:val="007470F2"/>
    <w:rsid w:val="00754276"/>
    <w:rsid w:val="00756D95"/>
    <w:rsid w:val="00757BFE"/>
    <w:rsid w:val="00763506"/>
    <w:rsid w:val="007642B7"/>
    <w:rsid w:val="00766F64"/>
    <w:rsid w:val="007670EA"/>
    <w:rsid w:val="00767ADD"/>
    <w:rsid w:val="00773F20"/>
    <w:rsid w:val="007810DF"/>
    <w:rsid w:val="0078480A"/>
    <w:rsid w:val="00785C49"/>
    <w:rsid w:val="00785E9B"/>
    <w:rsid w:val="007904E3"/>
    <w:rsid w:val="0079052E"/>
    <w:rsid w:val="007936D3"/>
    <w:rsid w:val="00793CDE"/>
    <w:rsid w:val="0079493E"/>
    <w:rsid w:val="007955C4"/>
    <w:rsid w:val="0079790E"/>
    <w:rsid w:val="00797C97"/>
    <w:rsid w:val="00797E10"/>
    <w:rsid w:val="007A2BBE"/>
    <w:rsid w:val="007A58C0"/>
    <w:rsid w:val="007A649E"/>
    <w:rsid w:val="007A700C"/>
    <w:rsid w:val="007B3918"/>
    <w:rsid w:val="007B4E6C"/>
    <w:rsid w:val="007B7174"/>
    <w:rsid w:val="007C0C2C"/>
    <w:rsid w:val="007C2691"/>
    <w:rsid w:val="007C3C24"/>
    <w:rsid w:val="007C5D00"/>
    <w:rsid w:val="007D004A"/>
    <w:rsid w:val="007D1CE6"/>
    <w:rsid w:val="007D3FB6"/>
    <w:rsid w:val="007D40AF"/>
    <w:rsid w:val="007D5849"/>
    <w:rsid w:val="007D5CAB"/>
    <w:rsid w:val="007E219E"/>
    <w:rsid w:val="007E28A1"/>
    <w:rsid w:val="007F0601"/>
    <w:rsid w:val="007F0AB3"/>
    <w:rsid w:val="007F18D9"/>
    <w:rsid w:val="007F2AF5"/>
    <w:rsid w:val="007F6674"/>
    <w:rsid w:val="0080433B"/>
    <w:rsid w:val="00806125"/>
    <w:rsid w:val="0080671A"/>
    <w:rsid w:val="00806E6E"/>
    <w:rsid w:val="0081354C"/>
    <w:rsid w:val="00813B16"/>
    <w:rsid w:val="00815FE5"/>
    <w:rsid w:val="00827636"/>
    <w:rsid w:val="008277B5"/>
    <w:rsid w:val="00827BFD"/>
    <w:rsid w:val="0083471C"/>
    <w:rsid w:val="00834B2E"/>
    <w:rsid w:val="00835611"/>
    <w:rsid w:val="008412A9"/>
    <w:rsid w:val="008414C1"/>
    <w:rsid w:val="00844D7F"/>
    <w:rsid w:val="00845332"/>
    <w:rsid w:val="008523AA"/>
    <w:rsid w:val="00852887"/>
    <w:rsid w:val="00853529"/>
    <w:rsid w:val="00856E66"/>
    <w:rsid w:val="00857179"/>
    <w:rsid w:val="008574E1"/>
    <w:rsid w:val="0085763C"/>
    <w:rsid w:val="00857C96"/>
    <w:rsid w:val="00861144"/>
    <w:rsid w:val="008620AD"/>
    <w:rsid w:val="00862897"/>
    <w:rsid w:val="00862C46"/>
    <w:rsid w:val="0086590E"/>
    <w:rsid w:val="008674FC"/>
    <w:rsid w:val="00870199"/>
    <w:rsid w:val="008712AC"/>
    <w:rsid w:val="00872B5D"/>
    <w:rsid w:val="00873EEC"/>
    <w:rsid w:val="008762B5"/>
    <w:rsid w:val="00877BC2"/>
    <w:rsid w:val="00880293"/>
    <w:rsid w:val="00880ACC"/>
    <w:rsid w:val="00880F53"/>
    <w:rsid w:val="00881637"/>
    <w:rsid w:val="008832EC"/>
    <w:rsid w:val="008844EA"/>
    <w:rsid w:val="00885098"/>
    <w:rsid w:val="00885386"/>
    <w:rsid w:val="00894306"/>
    <w:rsid w:val="0089533E"/>
    <w:rsid w:val="00895930"/>
    <w:rsid w:val="00897412"/>
    <w:rsid w:val="00897422"/>
    <w:rsid w:val="008974E1"/>
    <w:rsid w:val="008A1887"/>
    <w:rsid w:val="008A20E3"/>
    <w:rsid w:val="008A5E1B"/>
    <w:rsid w:val="008A680A"/>
    <w:rsid w:val="008B0232"/>
    <w:rsid w:val="008B08EC"/>
    <w:rsid w:val="008B0E29"/>
    <w:rsid w:val="008B3D2A"/>
    <w:rsid w:val="008B3E53"/>
    <w:rsid w:val="008B5B9E"/>
    <w:rsid w:val="008B5C2F"/>
    <w:rsid w:val="008B7D38"/>
    <w:rsid w:val="008B7E22"/>
    <w:rsid w:val="008C0015"/>
    <w:rsid w:val="008C30D0"/>
    <w:rsid w:val="008C490D"/>
    <w:rsid w:val="008C63F2"/>
    <w:rsid w:val="008C6511"/>
    <w:rsid w:val="008C701F"/>
    <w:rsid w:val="008C7408"/>
    <w:rsid w:val="008C7F60"/>
    <w:rsid w:val="008D56AA"/>
    <w:rsid w:val="008E0755"/>
    <w:rsid w:val="008E2CFD"/>
    <w:rsid w:val="008E3476"/>
    <w:rsid w:val="008E68D2"/>
    <w:rsid w:val="008E6A1E"/>
    <w:rsid w:val="008F096E"/>
    <w:rsid w:val="008F1AD1"/>
    <w:rsid w:val="008F1E3D"/>
    <w:rsid w:val="008F4F54"/>
    <w:rsid w:val="00900E78"/>
    <w:rsid w:val="00906CEF"/>
    <w:rsid w:val="0091135D"/>
    <w:rsid w:val="009115F8"/>
    <w:rsid w:val="00912003"/>
    <w:rsid w:val="00915925"/>
    <w:rsid w:val="00917153"/>
    <w:rsid w:val="00920651"/>
    <w:rsid w:val="00924310"/>
    <w:rsid w:val="0092476B"/>
    <w:rsid w:val="00924876"/>
    <w:rsid w:val="00924DFB"/>
    <w:rsid w:val="00926685"/>
    <w:rsid w:val="00931277"/>
    <w:rsid w:val="009318F0"/>
    <w:rsid w:val="00932F11"/>
    <w:rsid w:val="00934904"/>
    <w:rsid w:val="009366D1"/>
    <w:rsid w:val="0093799B"/>
    <w:rsid w:val="00942365"/>
    <w:rsid w:val="00943535"/>
    <w:rsid w:val="009445F5"/>
    <w:rsid w:val="00945088"/>
    <w:rsid w:val="00946ABA"/>
    <w:rsid w:val="00950DFD"/>
    <w:rsid w:val="00951B6E"/>
    <w:rsid w:val="009526ED"/>
    <w:rsid w:val="0095270F"/>
    <w:rsid w:val="00952D9C"/>
    <w:rsid w:val="00955480"/>
    <w:rsid w:val="00960FA4"/>
    <w:rsid w:val="009614D5"/>
    <w:rsid w:val="00962076"/>
    <w:rsid w:val="0096221A"/>
    <w:rsid w:val="00964054"/>
    <w:rsid w:val="00970074"/>
    <w:rsid w:val="00970E6F"/>
    <w:rsid w:val="00972361"/>
    <w:rsid w:val="00973083"/>
    <w:rsid w:val="009752A9"/>
    <w:rsid w:val="009766C9"/>
    <w:rsid w:val="009774ED"/>
    <w:rsid w:val="00980DF4"/>
    <w:rsid w:val="0098127E"/>
    <w:rsid w:val="0098394F"/>
    <w:rsid w:val="00985F16"/>
    <w:rsid w:val="00990DD9"/>
    <w:rsid w:val="00992B4D"/>
    <w:rsid w:val="00994FCE"/>
    <w:rsid w:val="0099548D"/>
    <w:rsid w:val="009958FF"/>
    <w:rsid w:val="00996170"/>
    <w:rsid w:val="00997889"/>
    <w:rsid w:val="00997F59"/>
    <w:rsid w:val="009A09D6"/>
    <w:rsid w:val="009A0D42"/>
    <w:rsid w:val="009A1DE1"/>
    <w:rsid w:val="009A220A"/>
    <w:rsid w:val="009A4D62"/>
    <w:rsid w:val="009A560F"/>
    <w:rsid w:val="009A775B"/>
    <w:rsid w:val="009A7C98"/>
    <w:rsid w:val="009A7CCD"/>
    <w:rsid w:val="009B1D6D"/>
    <w:rsid w:val="009C19C2"/>
    <w:rsid w:val="009C1B5F"/>
    <w:rsid w:val="009C62FB"/>
    <w:rsid w:val="009C7992"/>
    <w:rsid w:val="009D7840"/>
    <w:rsid w:val="009D7AF9"/>
    <w:rsid w:val="009E0665"/>
    <w:rsid w:val="009E1DBE"/>
    <w:rsid w:val="009E2CCD"/>
    <w:rsid w:val="009E2D56"/>
    <w:rsid w:val="009E4B04"/>
    <w:rsid w:val="009E632D"/>
    <w:rsid w:val="009E64AB"/>
    <w:rsid w:val="009F4FAC"/>
    <w:rsid w:val="009F594B"/>
    <w:rsid w:val="009F7497"/>
    <w:rsid w:val="00A00535"/>
    <w:rsid w:val="00A00A22"/>
    <w:rsid w:val="00A01A88"/>
    <w:rsid w:val="00A02CFF"/>
    <w:rsid w:val="00A02D17"/>
    <w:rsid w:val="00A03701"/>
    <w:rsid w:val="00A04A33"/>
    <w:rsid w:val="00A06270"/>
    <w:rsid w:val="00A07634"/>
    <w:rsid w:val="00A07A84"/>
    <w:rsid w:val="00A07D8B"/>
    <w:rsid w:val="00A10948"/>
    <w:rsid w:val="00A1415D"/>
    <w:rsid w:val="00A15997"/>
    <w:rsid w:val="00A17270"/>
    <w:rsid w:val="00A204EC"/>
    <w:rsid w:val="00A22F81"/>
    <w:rsid w:val="00A235FC"/>
    <w:rsid w:val="00A244D0"/>
    <w:rsid w:val="00A26ED5"/>
    <w:rsid w:val="00A300E7"/>
    <w:rsid w:val="00A30316"/>
    <w:rsid w:val="00A307C6"/>
    <w:rsid w:val="00A30A45"/>
    <w:rsid w:val="00A314C9"/>
    <w:rsid w:val="00A3269B"/>
    <w:rsid w:val="00A33B40"/>
    <w:rsid w:val="00A34F76"/>
    <w:rsid w:val="00A3571F"/>
    <w:rsid w:val="00A414C9"/>
    <w:rsid w:val="00A430DF"/>
    <w:rsid w:val="00A43255"/>
    <w:rsid w:val="00A43988"/>
    <w:rsid w:val="00A44A85"/>
    <w:rsid w:val="00A462A1"/>
    <w:rsid w:val="00A50B60"/>
    <w:rsid w:val="00A50ECC"/>
    <w:rsid w:val="00A52A17"/>
    <w:rsid w:val="00A548F7"/>
    <w:rsid w:val="00A54D95"/>
    <w:rsid w:val="00A60BF2"/>
    <w:rsid w:val="00A65344"/>
    <w:rsid w:val="00A716B6"/>
    <w:rsid w:val="00A71C2C"/>
    <w:rsid w:val="00A73365"/>
    <w:rsid w:val="00A74573"/>
    <w:rsid w:val="00A76F34"/>
    <w:rsid w:val="00A801DC"/>
    <w:rsid w:val="00A80373"/>
    <w:rsid w:val="00A81372"/>
    <w:rsid w:val="00A81378"/>
    <w:rsid w:val="00A8199A"/>
    <w:rsid w:val="00A81DDE"/>
    <w:rsid w:val="00A81F47"/>
    <w:rsid w:val="00A826C0"/>
    <w:rsid w:val="00A83D5D"/>
    <w:rsid w:val="00A86BB7"/>
    <w:rsid w:val="00A9026B"/>
    <w:rsid w:val="00A90AC0"/>
    <w:rsid w:val="00AA2341"/>
    <w:rsid w:val="00AA2A89"/>
    <w:rsid w:val="00AA3AA4"/>
    <w:rsid w:val="00AA4B5B"/>
    <w:rsid w:val="00AA6468"/>
    <w:rsid w:val="00AB13DD"/>
    <w:rsid w:val="00AB2368"/>
    <w:rsid w:val="00AB338C"/>
    <w:rsid w:val="00AB47C2"/>
    <w:rsid w:val="00AB545F"/>
    <w:rsid w:val="00AC161D"/>
    <w:rsid w:val="00AC2FB1"/>
    <w:rsid w:val="00AC4386"/>
    <w:rsid w:val="00AC790C"/>
    <w:rsid w:val="00AD0297"/>
    <w:rsid w:val="00AD0FFF"/>
    <w:rsid w:val="00AD62B5"/>
    <w:rsid w:val="00AE2F11"/>
    <w:rsid w:val="00AE4728"/>
    <w:rsid w:val="00AE759D"/>
    <w:rsid w:val="00AE75CF"/>
    <w:rsid w:val="00AF0669"/>
    <w:rsid w:val="00AF0C27"/>
    <w:rsid w:val="00AF344A"/>
    <w:rsid w:val="00AF44C8"/>
    <w:rsid w:val="00AF7CD3"/>
    <w:rsid w:val="00B0194A"/>
    <w:rsid w:val="00B03CE2"/>
    <w:rsid w:val="00B0513E"/>
    <w:rsid w:val="00B0643F"/>
    <w:rsid w:val="00B073CD"/>
    <w:rsid w:val="00B07655"/>
    <w:rsid w:val="00B128CE"/>
    <w:rsid w:val="00B13E39"/>
    <w:rsid w:val="00B15FC9"/>
    <w:rsid w:val="00B2245D"/>
    <w:rsid w:val="00B2394A"/>
    <w:rsid w:val="00B311C1"/>
    <w:rsid w:val="00B324C6"/>
    <w:rsid w:val="00B33A55"/>
    <w:rsid w:val="00B34D37"/>
    <w:rsid w:val="00B350C5"/>
    <w:rsid w:val="00B410A3"/>
    <w:rsid w:val="00B41E5D"/>
    <w:rsid w:val="00B41E93"/>
    <w:rsid w:val="00B46BA5"/>
    <w:rsid w:val="00B519CA"/>
    <w:rsid w:val="00B549A6"/>
    <w:rsid w:val="00B618BA"/>
    <w:rsid w:val="00B6307A"/>
    <w:rsid w:val="00B64C84"/>
    <w:rsid w:val="00B67BCE"/>
    <w:rsid w:val="00B703E5"/>
    <w:rsid w:val="00B70644"/>
    <w:rsid w:val="00B70B8B"/>
    <w:rsid w:val="00B751E3"/>
    <w:rsid w:val="00B772B0"/>
    <w:rsid w:val="00B77964"/>
    <w:rsid w:val="00B80D6C"/>
    <w:rsid w:val="00B81806"/>
    <w:rsid w:val="00B83DCB"/>
    <w:rsid w:val="00B85A49"/>
    <w:rsid w:val="00B9148D"/>
    <w:rsid w:val="00B92FF5"/>
    <w:rsid w:val="00B95C2D"/>
    <w:rsid w:val="00B95C37"/>
    <w:rsid w:val="00BA34A5"/>
    <w:rsid w:val="00BA4074"/>
    <w:rsid w:val="00BA4548"/>
    <w:rsid w:val="00BA490B"/>
    <w:rsid w:val="00BA61D1"/>
    <w:rsid w:val="00BA6756"/>
    <w:rsid w:val="00BA6BFB"/>
    <w:rsid w:val="00BB04DB"/>
    <w:rsid w:val="00BB3FDD"/>
    <w:rsid w:val="00BB6770"/>
    <w:rsid w:val="00BC0244"/>
    <w:rsid w:val="00BC121F"/>
    <w:rsid w:val="00BC3675"/>
    <w:rsid w:val="00BC3A28"/>
    <w:rsid w:val="00BC3B22"/>
    <w:rsid w:val="00BC426B"/>
    <w:rsid w:val="00BD0DE3"/>
    <w:rsid w:val="00BD226D"/>
    <w:rsid w:val="00BD2A4A"/>
    <w:rsid w:val="00BD51EF"/>
    <w:rsid w:val="00BD5B7D"/>
    <w:rsid w:val="00BD5CEE"/>
    <w:rsid w:val="00BE0B3D"/>
    <w:rsid w:val="00BE47D4"/>
    <w:rsid w:val="00BE654D"/>
    <w:rsid w:val="00BE790B"/>
    <w:rsid w:val="00BF0510"/>
    <w:rsid w:val="00BF188E"/>
    <w:rsid w:val="00BF3413"/>
    <w:rsid w:val="00BF4807"/>
    <w:rsid w:val="00C030A7"/>
    <w:rsid w:val="00C03E98"/>
    <w:rsid w:val="00C0469F"/>
    <w:rsid w:val="00C11528"/>
    <w:rsid w:val="00C1198A"/>
    <w:rsid w:val="00C12312"/>
    <w:rsid w:val="00C15DF1"/>
    <w:rsid w:val="00C1625C"/>
    <w:rsid w:val="00C16CAF"/>
    <w:rsid w:val="00C26919"/>
    <w:rsid w:val="00C27B3B"/>
    <w:rsid w:val="00C27BF8"/>
    <w:rsid w:val="00C27D4E"/>
    <w:rsid w:val="00C31DDF"/>
    <w:rsid w:val="00C34014"/>
    <w:rsid w:val="00C35DCF"/>
    <w:rsid w:val="00C3649F"/>
    <w:rsid w:val="00C37582"/>
    <w:rsid w:val="00C420EB"/>
    <w:rsid w:val="00C45502"/>
    <w:rsid w:val="00C464A5"/>
    <w:rsid w:val="00C47103"/>
    <w:rsid w:val="00C47537"/>
    <w:rsid w:val="00C51C03"/>
    <w:rsid w:val="00C52F3A"/>
    <w:rsid w:val="00C54613"/>
    <w:rsid w:val="00C5673D"/>
    <w:rsid w:val="00C63D38"/>
    <w:rsid w:val="00C65933"/>
    <w:rsid w:val="00C71900"/>
    <w:rsid w:val="00C71B57"/>
    <w:rsid w:val="00C7568E"/>
    <w:rsid w:val="00C759E5"/>
    <w:rsid w:val="00C80172"/>
    <w:rsid w:val="00C812A7"/>
    <w:rsid w:val="00C81CAD"/>
    <w:rsid w:val="00C81EF8"/>
    <w:rsid w:val="00C82D8A"/>
    <w:rsid w:val="00C8531A"/>
    <w:rsid w:val="00C858B9"/>
    <w:rsid w:val="00C86881"/>
    <w:rsid w:val="00C868F3"/>
    <w:rsid w:val="00C86A13"/>
    <w:rsid w:val="00C92BC2"/>
    <w:rsid w:val="00C972D4"/>
    <w:rsid w:val="00CA12FC"/>
    <w:rsid w:val="00CA142D"/>
    <w:rsid w:val="00CA7162"/>
    <w:rsid w:val="00CB0C1F"/>
    <w:rsid w:val="00CB26EC"/>
    <w:rsid w:val="00CB2BC3"/>
    <w:rsid w:val="00CB2BD7"/>
    <w:rsid w:val="00CB4F9E"/>
    <w:rsid w:val="00CB6B5A"/>
    <w:rsid w:val="00CC1302"/>
    <w:rsid w:val="00CC1B6A"/>
    <w:rsid w:val="00CC2673"/>
    <w:rsid w:val="00CC2DFA"/>
    <w:rsid w:val="00CC6D73"/>
    <w:rsid w:val="00CD007F"/>
    <w:rsid w:val="00CD2133"/>
    <w:rsid w:val="00CD2481"/>
    <w:rsid w:val="00CD6F70"/>
    <w:rsid w:val="00CD71DD"/>
    <w:rsid w:val="00CE1CF3"/>
    <w:rsid w:val="00CE3D2D"/>
    <w:rsid w:val="00CE4A8F"/>
    <w:rsid w:val="00CE6127"/>
    <w:rsid w:val="00CF3045"/>
    <w:rsid w:val="00CF3F81"/>
    <w:rsid w:val="00CF7680"/>
    <w:rsid w:val="00D00858"/>
    <w:rsid w:val="00D0295E"/>
    <w:rsid w:val="00D031D8"/>
    <w:rsid w:val="00D03D35"/>
    <w:rsid w:val="00D0553B"/>
    <w:rsid w:val="00D06C0A"/>
    <w:rsid w:val="00D10E73"/>
    <w:rsid w:val="00D11965"/>
    <w:rsid w:val="00D159F8"/>
    <w:rsid w:val="00D1629A"/>
    <w:rsid w:val="00D16618"/>
    <w:rsid w:val="00D17F5E"/>
    <w:rsid w:val="00D24A2D"/>
    <w:rsid w:val="00D25E93"/>
    <w:rsid w:val="00D268F2"/>
    <w:rsid w:val="00D3088F"/>
    <w:rsid w:val="00D318FA"/>
    <w:rsid w:val="00D32A23"/>
    <w:rsid w:val="00D352B9"/>
    <w:rsid w:val="00D35F57"/>
    <w:rsid w:val="00D35F8C"/>
    <w:rsid w:val="00D44389"/>
    <w:rsid w:val="00D50BD7"/>
    <w:rsid w:val="00D539B7"/>
    <w:rsid w:val="00D559B2"/>
    <w:rsid w:val="00D56AE3"/>
    <w:rsid w:val="00D63045"/>
    <w:rsid w:val="00D6755C"/>
    <w:rsid w:val="00D71CF0"/>
    <w:rsid w:val="00D740D1"/>
    <w:rsid w:val="00D7785D"/>
    <w:rsid w:val="00D847D6"/>
    <w:rsid w:val="00D848FB"/>
    <w:rsid w:val="00D8664C"/>
    <w:rsid w:val="00D869FA"/>
    <w:rsid w:val="00D90BF3"/>
    <w:rsid w:val="00D924E2"/>
    <w:rsid w:val="00D93528"/>
    <w:rsid w:val="00D96855"/>
    <w:rsid w:val="00D96B2A"/>
    <w:rsid w:val="00D97DE9"/>
    <w:rsid w:val="00DA10BA"/>
    <w:rsid w:val="00DA54A5"/>
    <w:rsid w:val="00DB3884"/>
    <w:rsid w:val="00DB4935"/>
    <w:rsid w:val="00DB4ADB"/>
    <w:rsid w:val="00DC07BA"/>
    <w:rsid w:val="00DC0EDC"/>
    <w:rsid w:val="00DC15DF"/>
    <w:rsid w:val="00DC1D4B"/>
    <w:rsid w:val="00DC20FC"/>
    <w:rsid w:val="00DC569F"/>
    <w:rsid w:val="00DC5F9F"/>
    <w:rsid w:val="00DD1934"/>
    <w:rsid w:val="00DD6AF8"/>
    <w:rsid w:val="00DE125A"/>
    <w:rsid w:val="00DE44A5"/>
    <w:rsid w:val="00DE4B33"/>
    <w:rsid w:val="00DE580D"/>
    <w:rsid w:val="00DE5A7B"/>
    <w:rsid w:val="00DE61AB"/>
    <w:rsid w:val="00DF13C4"/>
    <w:rsid w:val="00DF21B8"/>
    <w:rsid w:val="00DF2586"/>
    <w:rsid w:val="00DF3871"/>
    <w:rsid w:val="00E04169"/>
    <w:rsid w:val="00E04592"/>
    <w:rsid w:val="00E049E4"/>
    <w:rsid w:val="00E0608D"/>
    <w:rsid w:val="00E06329"/>
    <w:rsid w:val="00E105A1"/>
    <w:rsid w:val="00E10E86"/>
    <w:rsid w:val="00E13755"/>
    <w:rsid w:val="00E26710"/>
    <w:rsid w:val="00E32704"/>
    <w:rsid w:val="00E35F62"/>
    <w:rsid w:val="00E36B01"/>
    <w:rsid w:val="00E405C4"/>
    <w:rsid w:val="00E42288"/>
    <w:rsid w:val="00E46163"/>
    <w:rsid w:val="00E52558"/>
    <w:rsid w:val="00E52D62"/>
    <w:rsid w:val="00E52E4B"/>
    <w:rsid w:val="00E561FA"/>
    <w:rsid w:val="00E60B69"/>
    <w:rsid w:val="00E60D19"/>
    <w:rsid w:val="00E61920"/>
    <w:rsid w:val="00E62247"/>
    <w:rsid w:val="00E651D7"/>
    <w:rsid w:val="00E66ADF"/>
    <w:rsid w:val="00E673A7"/>
    <w:rsid w:val="00E709A4"/>
    <w:rsid w:val="00E70B6E"/>
    <w:rsid w:val="00E72E21"/>
    <w:rsid w:val="00E74465"/>
    <w:rsid w:val="00E77715"/>
    <w:rsid w:val="00E811AB"/>
    <w:rsid w:val="00E8169E"/>
    <w:rsid w:val="00E82B30"/>
    <w:rsid w:val="00E8308D"/>
    <w:rsid w:val="00E84DA7"/>
    <w:rsid w:val="00E90B40"/>
    <w:rsid w:val="00E9240F"/>
    <w:rsid w:val="00E9333F"/>
    <w:rsid w:val="00E940EC"/>
    <w:rsid w:val="00E945BE"/>
    <w:rsid w:val="00E9515C"/>
    <w:rsid w:val="00E96520"/>
    <w:rsid w:val="00EA0BB7"/>
    <w:rsid w:val="00EA122A"/>
    <w:rsid w:val="00EA256B"/>
    <w:rsid w:val="00EB0D0C"/>
    <w:rsid w:val="00EB29E7"/>
    <w:rsid w:val="00EB2E91"/>
    <w:rsid w:val="00EB3192"/>
    <w:rsid w:val="00EB37F0"/>
    <w:rsid w:val="00EB3CE9"/>
    <w:rsid w:val="00EC01DC"/>
    <w:rsid w:val="00EC3918"/>
    <w:rsid w:val="00EC7B7D"/>
    <w:rsid w:val="00EC7BAB"/>
    <w:rsid w:val="00ED1E38"/>
    <w:rsid w:val="00EE0F33"/>
    <w:rsid w:val="00EE6B81"/>
    <w:rsid w:val="00EF11DF"/>
    <w:rsid w:val="00EF127A"/>
    <w:rsid w:val="00EF2A57"/>
    <w:rsid w:val="00EF2B0F"/>
    <w:rsid w:val="00F00811"/>
    <w:rsid w:val="00F0219C"/>
    <w:rsid w:val="00F02B21"/>
    <w:rsid w:val="00F075F8"/>
    <w:rsid w:val="00F07B9D"/>
    <w:rsid w:val="00F10FF5"/>
    <w:rsid w:val="00F11EDC"/>
    <w:rsid w:val="00F15E3D"/>
    <w:rsid w:val="00F16886"/>
    <w:rsid w:val="00F201AB"/>
    <w:rsid w:val="00F235AD"/>
    <w:rsid w:val="00F255CA"/>
    <w:rsid w:val="00F30C5A"/>
    <w:rsid w:val="00F32327"/>
    <w:rsid w:val="00F330EF"/>
    <w:rsid w:val="00F351C6"/>
    <w:rsid w:val="00F409B5"/>
    <w:rsid w:val="00F45914"/>
    <w:rsid w:val="00F46431"/>
    <w:rsid w:val="00F46E02"/>
    <w:rsid w:val="00F53D82"/>
    <w:rsid w:val="00F57AA7"/>
    <w:rsid w:val="00F60301"/>
    <w:rsid w:val="00F62DBF"/>
    <w:rsid w:val="00F64372"/>
    <w:rsid w:val="00F66571"/>
    <w:rsid w:val="00F70FD0"/>
    <w:rsid w:val="00F721AA"/>
    <w:rsid w:val="00F74FEA"/>
    <w:rsid w:val="00F7757A"/>
    <w:rsid w:val="00F802D1"/>
    <w:rsid w:val="00F837A4"/>
    <w:rsid w:val="00F84D80"/>
    <w:rsid w:val="00F85560"/>
    <w:rsid w:val="00F85B6F"/>
    <w:rsid w:val="00F90A70"/>
    <w:rsid w:val="00F90CF1"/>
    <w:rsid w:val="00F947F4"/>
    <w:rsid w:val="00F95629"/>
    <w:rsid w:val="00F96937"/>
    <w:rsid w:val="00F97902"/>
    <w:rsid w:val="00FA1200"/>
    <w:rsid w:val="00FA321F"/>
    <w:rsid w:val="00FA386F"/>
    <w:rsid w:val="00FA567C"/>
    <w:rsid w:val="00FA5E67"/>
    <w:rsid w:val="00FA78D8"/>
    <w:rsid w:val="00FB2EEB"/>
    <w:rsid w:val="00FB4786"/>
    <w:rsid w:val="00FB5442"/>
    <w:rsid w:val="00FB6157"/>
    <w:rsid w:val="00FB61F6"/>
    <w:rsid w:val="00FC38EA"/>
    <w:rsid w:val="00FC43FF"/>
    <w:rsid w:val="00FC4E52"/>
    <w:rsid w:val="00FC5BE4"/>
    <w:rsid w:val="00FC6B3B"/>
    <w:rsid w:val="00FD0EB4"/>
    <w:rsid w:val="00FD17D2"/>
    <w:rsid w:val="00FD56FD"/>
    <w:rsid w:val="00FD6454"/>
    <w:rsid w:val="00FE0AF3"/>
    <w:rsid w:val="00FE2BFB"/>
    <w:rsid w:val="00FE31C2"/>
    <w:rsid w:val="00FE32A4"/>
    <w:rsid w:val="00FE3A7A"/>
    <w:rsid w:val="00FE5F85"/>
    <w:rsid w:val="00FE6F5D"/>
    <w:rsid w:val="00FF1C2B"/>
    <w:rsid w:val="00FF64BA"/>
    <w:rsid w:val="00FF7145"/>
    <w:rsid w:val="00FF7A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46B7602"/>
  <w15:chartTrackingRefBased/>
  <w15:docId w15:val="{121D15C1-4027-480A-96DA-4907C06E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customStyle="1" w:styleId="apple-converted-space">
    <w:name w:val="apple-converted-space"/>
    <w:rsid w:val="00594BEC"/>
  </w:style>
  <w:style w:type="numbering" w:customStyle="1" w:styleId="Nessunelenco1">
    <w:name w:val="Nessun elenco1"/>
    <w:next w:val="Nessunelenco"/>
    <w:semiHidden/>
    <w:rsid w:val="00E04169"/>
  </w:style>
  <w:style w:type="paragraph" w:styleId="Indirizzomittente">
    <w:name w:val="envelope return"/>
    <w:basedOn w:val="Normale"/>
    <w:rsid w:val="00E04169"/>
    <w:rPr>
      <w:sz w:val="24"/>
    </w:rPr>
  </w:style>
  <w:style w:type="paragraph" w:styleId="Indice1">
    <w:name w:val="index 1"/>
    <w:basedOn w:val="Normale"/>
    <w:next w:val="Normale"/>
    <w:autoRedefine/>
    <w:rsid w:val="00E04169"/>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744A2-DC14-4BFA-A81C-ABCB432F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367</Pages>
  <Words>233528</Words>
  <Characters>1331114</Characters>
  <Application>Microsoft Office Word</Application>
  <DocSecurity>0</DocSecurity>
  <Lines>11092</Lines>
  <Paragraphs>3123</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1561519</CharactersWithSpaces>
  <SharedDoc>false</SharedDoc>
  <HLinks>
    <vt:vector size="738" baseType="variant">
      <vt:variant>
        <vt:i4>1310778</vt:i4>
      </vt:variant>
      <vt:variant>
        <vt:i4>734</vt:i4>
      </vt:variant>
      <vt:variant>
        <vt:i4>0</vt:i4>
      </vt:variant>
      <vt:variant>
        <vt:i4>5</vt:i4>
      </vt:variant>
      <vt:variant>
        <vt:lpwstr/>
      </vt:variant>
      <vt:variant>
        <vt:lpwstr>_Toc62164394</vt:lpwstr>
      </vt:variant>
      <vt:variant>
        <vt:i4>1245242</vt:i4>
      </vt:variant>
      <vt:variant>
        <vt:i4>728</vt:i4>
      </vt:variant>
      <vt:variant>
        <vt:i4>0</vt:i4>
      </vt:variant>
      <vt:variant>
        <vt:i4>5</vt:i4>
      </vt:variant>
      <vt:variant>
        <vt:lpwstr/>
      </vt:variant>
      <vt:variant>
        <vt:lpwstr>_Toc62164393</vt:lpwstr>
      </vt:variant>
      <vt:variant>
        <vt:i4>1179706</vt:i4>
      </vt:variant>
      <vt:variant>
        <vt:i4>722</vt:i4>
      </vt:variant>
      <vt:variant>
        <vt:i4>0</vt:i4>
      </vt:variant>
      <vt:variant>
        <vt:i4>5</vt:i4>
      </vt:variant>
      <vt:variant>
        <vt:lpwstr/>
      </vt:variant>
      <vt:variant>
        <vt:lpwstr>_Toc62164392</vt:lpwstr>
      </vt:variant>
      <vt:variant>
        <vt:i4>1114170</vt:i4>
      </vt:variant>
      <vt:variant>
        <vt:i4>716</vt:i4>
      </vt:variant>
      <vt:variant>
        <vt:i4>0</vt:i4>
      </vt:variant>
      <vt:variant>
        <vt:i4>5</vt:i4>
      </vt:variant>
      <vt:variant>
        <vt:lpwstr/>
      </vt:variant>
      <vt:variant>
        <vt:lpwstr>_Toc62164391</vt:lpwstr>
      </vt:variant>
      <vt:variant>
        <vt:i4>1048634</vt:i4>
      </vt:variant>
      <vt:variant>
        <vt:i4>710</vt:i4>
      </vt:variant>
      <vt:variant>
        <vt:i4>0</vt:i4>
      </vt:variant>
      <vt:variant>
        <vt:i4>5</vt:i4>
      </vt:variant>
      <vt:variant>
        <vt:lpwstr/>
      </vt:variant>
      <vt:variant>
        <vt:lpwstr>_Toc62164390</vt:lpwstr>
      </vt:variant>
      <vt:variant>
        <vt:i4>1638459</vt:i4>
      </vt:variant>
      <vt:variant>
        <vt:i4>704</vt:i4>
      </vt:variant>
      <vt:variant>
        <vt:i4>0</vt:i4>
      </vt:variant>
      <vt:variant>
        <vt:i4>5</vt:i4>
      </vt:variant>
      <vt:variant>
        <vt:lpwstr/>
      </vt:variant>
      <vt:variant>
        <vt:lpwstr>_Toc62164389</vt:lpwstr>
      </vt:variant>
      <vt:variant>
        <vt:i4>1572923</vt:i4>
      </vt:variant>
      <vt:variant>
        <vt:i4>698</vt:i4>
      </vt:variant>
      <vt:variant>
        <vt:i4>0</vt:i4>
      </vt:variant>
      <vt:variant>
        <vt:i4>5</vt:i4>
      </vt:variant>
      <vt:variant>
        <vt:lpwstr/>
      </vt:variant>
      <vt:variant>
        <vt:lpwstr>_Toc62164388</vt:lpwstr>
      </vt:variant>
      <vt:variant>
        <vt:i4>1507387</vt:i4>
      </vt:variant>
      <vt:variant>
        <vt:i4>692</vt:i4>
      </vt:variant>
      <vt:variant>
        <vt:i4>0</vt:i4>
      </vt:variant>
      <vt:variant>
        <vt:i4>5</vt:i4>
      </vt:variant>
      <vt:variant>
        <vt:lpwstr/>
      </vt:variant>
      <vt:variant>
        <vt:lpwstr>_Toc62164387</vt:lpwstr>
      </vt:variant>
      <vt:variant>
        <vt:i4>1441851</vt:i4>
      </vt:variant>
      <vt:variant>
        <vt:i4>686</vt:i4>
      </vt:variant>
      <vt:variant>
        <vt:i4>0</vt:i4>
      </vt:variant>
      <vt:variant>
        <vt:i4>5</vt:i4>
      </vt:variant>
      <vt:variant>
        <vt:lpwstr/>
      </vt:variant>
      <vt:variant>
        <vt:lpwstr>_Toc62164386</vt:lpwstr>
      </vt:variant>
      <vt:variant>
        <vt:i4>1376315</vt:i4>
      </vt:variant>
      <vt:variant>
        <vt:i4>680</vt:i4>
      </vt:variant>
      <vt:variant>
        <vt:i4>0</vt:i4>
      </vt:variant>
      <vt:variant>
        <vt:i4>5</vt:i4>
      </vt:variant>
      <vt:variant>
        <vt:lpwstr/>
      </vt:variant>
      <vt:variant>
        <vt:lpwstr>_Toc62164385</vt:lpwstr>
      </vt:variant>
      <vt:variant>
        <vt:i4>1310779</vt:i4>
      </vt:variant>
      <vt:variant>
        <vt:i4>674</vt:i4>
      </vt:variant>
      <vt:variant>
        <vt:i4>0</vt:i4>
      </vt:variant>
      <vt:variant>
        <vt:i4>5</vt:i4>
      </vt:variant>
      <vt:variant>
        <vt:lpwstr/>
      </vt:variant>
      <vt:variant>
        <vt:lpwstr>_Toc62164384</vt:lpwstr>
      </vt:variant>
      <vt:variant>
        <vt:i4>1245243</vt:i4>
      </vt:variant>
      <vt:variant>
        <vt:i4>668</vt:i4>
      </vt:variant>
      <vt:variant>
        <vt:i4>0</vt:i4>
      </vt:variant>
      <vt:variant>
        <vt:i4>5</vt:i4>
      </vt:variant>
      <vt:variant>
        <vt:lpwstr/>
      </vt:variant>
      <vt:variant>
        <vt:lpwstr>_Toc62164383</vt:lpwstr>
      </vt:variant>
      <vt:variant>
        <vt:i4>1179707</vt:i4>
      </vt:variant>
      <vt:variant>
        <vt:i4>662</vt:i4>
      </vt:variant>
      <vt:variant>
        <vt:i4>0</vt:i4>
      </vt:variant>
      <vt:variant>
        <vt:i4>5</vt:i4>
      </vt:variant>
      <vt:variant>
        <vt:lpwstr/>
      </vt:variant>
      <vt:variant>
        <vt:lpwstr>_Toc62164382</vt:lpwstr>
      </vt:variant>
      <vt:variant>
        <vt:i4>1114171</vt:i4>
      </vt:variant>
      <vt:variant>
        <vt:i4>656</vt:i4>
      </vt:variant>
      <vt:variant>
        <vt:i4>0</vt:i4>
      </vt:variant>
      <vt:variant>
        <vt:i4>5</vt:i4>
      </vt:variant>
      <vt:variant>
        <vt:lpwstr/>
      </vt:variant>
      <vt:variant>
        <vt:lpwstr>_Toc62164381</vt:lpwstr>
      </vt:variant>
      <vt:variant>
        <vt:i4>1048635</vt:i4>
      </vt:variant>
      <vt:variant>
        <vt:i4>650</vt:i4>
      </vt:variant>
      <vt:variant>
        <vt:i4>0</vt:i4>
      </vt:variant>
      <vt:variant>
        <vt:i4>5</vt:i4>
      </vt:variant>
      <vt:variant>
        <vt:lpwstr/>
      </vt:variant>
      <vt:variant>
        <vt:lpwstr>_Toc62164380</vt:lpwstr>
      </vt:variant>
      <vt:variant>
        <vt:i4>1638452</vt:i4>
      </vt:variant>
      <vt:variant>
        <vt:i4>644</vt:i4>
      </vt:variant>
      <vt:variant>
        <vt:i4>0</vt:i4>
      </vt:variant>
      <vt:variant>
        <vt:i4>5</vt:i4>
      </vt:variant>
      <vt:variant>
        <vt:lpwstr/>
      </vt:variant>
      <vt:variant>
        <vt:lpwstr>_Toc62164379</vt:lpwstr>
      </vt:variant>
      <vt:variant>
        <vt:i4>1572916</vt:i4>
      </vt:variant>
      <vt:variant>
        <vt:i4>638</vt:i4>
      </vt:variant>
      <vt:variant>
        <vt:i4>0</vt:i4>
      </vt:variant>
      <vt:variant>
        <vt:i4>5</vt:i4>
      </vt:variant>
      <vt:variant>
        <vt:lpwstr/>
      </vt:variant>
      <vt:variant>
        <vt:lpwstr>_Toc62164378</vt:lpwstr>
      </vt:variant>
      <vt:variant>
        <vt:i4>1507380</vt:i4>
      </vt:variant>
      <vt:variant>
        <vt:i4>632</vt:i4>
      </vt:variant>
      <vt:variant>
        <vt:i4>0</vt:i4>
      </vt:variant>
      <vt:variant>
        <vt:i4>5</vt:i4>
      </vt:variant>
      <vt:variant>
        <vt:lpwstr/>
      </vt:variant>
      <vt:variant>
        <vt:lpwstr>_Toc62164377</vt:lpwstr>
      </vt:variant>
      <vt:variant>
        <vt:i4>1441844</vt:i4>
      </vt:variant>
      <vt:variant>
        <vt:i4>626</vt:i4>
      </vt:variant>
      <vt:variant>
        <vt:i4>0</vt:i4>
      </vt:variant>
      <vt:variant>
        <vt:i4>5</vt:i4>
      </vt:variant>
      <vt:variant>
        <vt:lpwstr/>
      </vt:variant>
      <vt:variant>
        <vt:lpwstr>_Toc62164376</vt:lpwstr>
      </vt:variant>
      <vt:variant>
        <vt:i4>1376308</vt:i4>
      </vt:variant>
      <vt:variant>
        <vt:i4>620</vt:i4>
      </vt:variant>
      <vt:variant>
        <vt:i4>0</vt:i4>
      </vt:variant>
      <vt:variant>
        <vt:i4>5</vt:i4>
      </vt:variant>
      <vt:variant>
        <vt:lpwstr/>
      </vt:variant>
      <vt:variant>
        <vt:lpwstr>_Toc62164375</vt:lpwstr>
      </vt:variant>
      <vt:variant>
        <vt:i4>1310772</vt:i4>
      </vt:variant>
      <vt:variant>
        <vt:i4>614</vt:i4>
      </vt:variant>
      <vt:variant>
        <vt:i4>0</vt:i4>
      </vt:variant>
      <vt:variant>
        <vt:i4>5</vt:i4>
      </vt:variant>
      <vt:variant>
        <vt:lpwstr/>
      </vt:variant>
      <vt:variant>
        <vt:lpwstr>_Toc62164374</vt:lpwstr>
      </vt:variant>
      <vt:variant>
        <vt:i4>1245236</vt:i4>
      </vt:variant>
      <vt:variant>
        <vt:i4>608</vt:i4>
      </vt:variant>
      <vt:variant>
        <vt:i4>0</vt:i4>
      </vt:variant>
      <vt:variant>
        <vt:i4>5</vt:i4>
      </vt:variant>
      <vt:variant>
        <vt:lpwstr/>
      </vt:variant>
      <vt:variant>
        <vt:lpwstr>_Toc62164373</vt:lpwstr>
      </vt:variant>
      <vt:variant>
        <vt:i4>1179700</vt:i4>
      </vt:variant>
      <vt:variant>
        <vt:i4>602</vt:i4>
      </vt:variant>
      <vt:variant>
        <vt:i4>0</vt:i4>
      </vt:variant>
      <vt:variant>
        <vt:i4>5</vt:i4>
      </vt:variant>
      <vt:variant>
        <vt:lpwstr/>
      </vt:variant>
      <vt:variant>
        <vt:lpwstr>_Toc62164372</vt:lpwstr>
      </vt:variant>
      <vt:variant>
        <vt:i4>1114164</vt:i4>
      </vt:variant>
      <vt:variant>
        <vt:i4>596</vt:i4>
      </vt:variant>
      <vt:variant>
        <vt:i4>0</vt:i4>
      </vt:variant>
      <vt:variant>
        <vt:i4>5</vt:i4>
      </vt:variant>
      <vt:variant>
        <vt:lpwstr/>
      </vt:variant>
      <vt:variant>
        <vt:lpwstr>_Toc62164371</vt:lpwstr>
      </vt:variant>
      <vt:variant>
        <vt:i4>1048628</vt:i4>
      </vt:variant>
      <vt:variant>
        <vt:i4>590</vt:i4>
      </vt:variant>
      <vt:variant>
        <vt:i4>0</vt:i4>
      </vt:variant>
      <vt:variant>
        <vt:i4>5</vt:i4>
      </vt:variant>
      <vt:variant>
        <vt:lpwstr/>
      </vt:variant>
      <vt:variant>
        <vt:lpwstr>_Toc62164370</vt:lpwstr>
      </vt:variant>
      <vt:variant>
        <vt:i4>1638453</vt:i4>
      </vt:variant>
      <vt:variant>
        <vt:i4>584</vt:i4>
      </vt:variant>
      <vt:variant>
        <vt:i4>0</vt:i4>
      </vt:variant>
      <vt:variant>
        <vt:i4>5</vt:i4>
      </vt:variant>
      <vt:variant>
        <vt:lpwstr/>
      </vt:variant>
      <vt:variant>
        <vt:lpwstr>_Toc62164369</vt:lpwstr>
      </vt:variant>
      <vt:variant>
        <vt:i4>1572917</vt:i4>
      </vt:variant>
      <vt:variant>
        <vt:i4>578</vt:i4>
      </vt:variant>
      <vt:variant>
        <vt:i4>0</vt:i4>
      </vt:variant>
      <vt:variant>
        <vt:i4>5</vt:i4>
      </vt:variant>
      <vt:variant>
        <vt:lpwstr/>
      </vt:variant>
      <vt:variant>
        <vt:lpwstr>_Toc62164368</vt:lpwstr>
      </vt:variant>
      <vt:variant>
        <vt:i4>1507381</vt:i4>
      </vt:variant>
      <vt:variant>
        <vt:i4>572</vt:i4>
      </vt:variant>
      <vt:variant>
        <vt:i4>0</vt:i4>
      </vt:variant>
      <vt:variant>
        <vt:i4>5</vt:i4>
      </vt:variant>
      <vt:variant>
        <vt:lpwstr/>
      </vt:variant>
      <vt:variant>
        <vt:lpwstr>_Toc62164367</vt:lpwstr>
      </vt:variant>
      <vt:variant>
        <vt:i4>1441845</vt:i4>
      </vt:variant>
      <vt:variant>
        <vt:i4>566</vt:i4>
      </vt:variant>
      <vt:variant>
        <vt:i4>0</vt:i4>
      </vt:variant>
      <vt:variant>
        <vt:i4>5</vt:i4>
      </vt:variant>
      <vt:variant>
        <vt:lpwstr/>
      </vt:variant>
      <vt:variant>
        <vt:lpwstr>_Toc62164366</vt:lpwstr>
      </vt:variant>
      <vt:variant>
        <vt:i4>1376309</vt:i4>
      </vt:variant>
      <vt:variant>
        <vt:i4>560</vt:i4>
      </vt:variant>
      <vt:variant>
        <vt:i4>0</vt:i4>
      </vt:variant>
      <vt:variant>
        <vt:i4>5</vt:i4>
      </vt:variant>
      <vt:variant>
        <vt:lpwstr/>
      </vt:variant>
      <vt:variant>
        <vt:lpwstr>_Toc62164365</vt:lpwstr>
      </vt:variant>
      <vt:variant>
        <vt:i4>1310773</vt:i4>
      </vt:variant>
      <vt:variant>
        <vt:i4>554</vt:i4>
      </vt:variant>
      <vt:variant>
        <vt:i4>0</vt:i4>
      </vt:variant>
      <vt:variant>
        <vt:i4>5</vt:i4>
      </vt:variant>
      <vt:variant>
        <vt:lpwstr/>
      </vt:variant>
      <vt:variant>
        <vt:lpwstr>_Toc62164364</vt:lpwstr>
      </vt:variant>
      <vt:variant>
        <vt:i4>1245237</vt:i4>
      </vt:variant>
      <vt:variant>
        <vt:i4>548</vt:i4>
      </vt:variant>
      <vt:variant>
        <vt:i4>0</vt:i4>
      </vt:variant>
      <vt:variant>
        <vt:i4>5</vt:i4>
      </vt:variant>
      <vt:variant>
        <vt:lpwstr/>
      </vt:variant>
      <vt:variant>
        <vt:lpwstr>_Toc62164363</vt:lpwstr>
      </vt:variant>
      <vt:variant>
        <vt:i4>1179701</vt:i4>
      </vt:variant>
      <vt:variant>
        <vt:i4>542</vt:i4>
      </vt:variant>
      <vt:variant>
        <vt:i4>0</vt:i4>
      </vt:variant>
      <vt:variant>
        <vt:i4>5</vt:i4>
      </vt:variant>
      <vt:variant>
        <vt:lpwstr/>
      </vt:variant>
      <vt:variant>
        <vt:lpwstr>_Toc62164362</vt:lpwstr>
      </vt:variant>
      <vt:variant>
        <vt:i4>1114165</vt:i4>
      </vt:variant>
      <vt:variant>
        <vt:i4>536</vt:i4>
      </vt:variant>
      <vt:variant>
        <vt:i4>0</vt:i4>
      </vt:variant>
      <vt:variant>
        <vt:i4>5</vt:i4>
      </vt:variant>
      <vt:variant>
        <vt:lpwstr/>
      </vt:variant>
      <vt:variant>
        <vt:lpwstr>_Toc62164361</vt:lpwstr>
      </vt:variant>
      <vt:variant>
        <vt:i4>1048629</vt:i4>
      </vt:variant>
      <vt:variant>
        <vt:i4>530</vt:i4>
      </vt:variant>
      <vt:variant>
        <vt:i4>0</vt:i4>
      </vt:variant>
      <vt:variant>
        <vt:i4>5</vt:i4>
      </vt:variant>
      <vt:variant>
        <vt:lpwstr/>
      </vt:variant>
      <vt:variant>
        <vt:lpwstr>_Toc62164360</vt:lpwstr>
      </vt:variant>
      <vt:variant>
        <vt:i4>1638454</vt:i4>
      </vt:variant>
      <vt:variant>
        <vt:i4>524</vt:i4>
      </vt:variant>
      <vt:variant>
        <vt:i4>0</vt:i4>
      </vt:variant>
      <vt:variant>
        <vt:i4>5</vt:i4>
      </vt:variant>
      <vt:variant>
        <vt:lpwstr/>
      </vt:variant>
      <vt:variant>
        <vt:lpwstr>_Toc62164359</vt:lpwstr>
      </vt:variant>
      <vt:variant>
        <vt:i4>1572918</vt:i4>
      </vt:variant>
      <vt:variant>
        <vt:i4>518</vt:i4>
      </vt:variant>
      <vt:variant>
        <vt:i4>0</vt:i4>
      </vt:variant>
      <vt:variant>
        <vt:i4>5</vt:i4>
      </vt:variant>
      <vt:variant>
        <vt:lpwstr/>
      </vt:variant>
      <vt:variant>
        <vt:lpwstr>_Toc62164358</vt:lpwstr>
      </vt:variant>
      <vt:variant>
        <vt:i4>1507382</vt:i4>
      </vt:variant>
      <vt:variant>
        <vt:i4>512</vt:i4>
      </vt:variant>
      <vt:variant>
        <vt:i4>0</vt:i4>
      </vt:variant>
      <vt:variant>
        <vt:i4>5</vt:i4>
      </vt:variant>
      <vt:variant>
        <vt:lpwstr/>
      </vt:variant>
      <vt:variant>
        <vt:lpwstr>_Toc62164357</vt:lpwstr>
      </vt:variant>
      <vt:variant>
        <vt:i4>1441846</vt:i4>
      </vt:variant>
      <vt:variant>
        <vt:i4>506</vt:i4>
      </vt:variant>
      <vt:variant>
        <vt:i4>0</vt:i4>
      </vt:variant>
      <vt:variant>
        <vt:i4>5</vt:i4>
      </vt:variant>
      <vt:variant>
        <vt:lpwstr/>
      </vt:variant>
      <vt:variant>
        <vt:lpwstr>_Toc62164356</vt:lpwstr>
      </vt:variant>
      <vt:variant>
        <vt:i4>1376310</vt:i4>
      </vt:variant>
      <vt:variant>
        <vt:i4>500</vt:i4>
      </vt:variant>
      <vt:variant>
        <vt:i4>0</vt:i4>
      </vt:variant>
      <vt:variant>
        <vt:i4>5</vt:i4>
      </vt:variant>
      <vt:variant>
        <vt:lpwstr/>
      </vt:variant>
      <vt:variant>
        <vt:lpwstr>_Toc62164355</vt:lpwstr>
      </vt:variant>
      <vt:variant>
        <vt:i4>1310774</vt:i4>
      </vt:variant>
      <vt:variant>
        <vt:i4>494</vt:i4>
      </vt:variant>
      <vt:variant>
        <vt:i4>0</vt:i4>
      </vt:variant>
      <vt:variant>
        <vt:i4>5</vt:i4>
      </vt:variant>
      <vt:variant>
        <vt:lpwstr/>
      </vt:variant>
      <vt:variant>
        <vt:lpwstr>_Toc62164354</vt:lpwstr>
      </vt:variant>
      <vt:variant>
        <vt:i4>1245238</vt:i4>
      </vt:variant>
      <vt:variant>
        <vt:i4>488</vt:i4>
      </vt:variant>
      <vt:variant>
        <vt:i4>0</vt:i4>
      </vt:variant>
      <vt:variant>
        <vt:i4>5</vt:i4>
      </vt:variant>
      <vt:variant>
        <vt:lpwstr/>
      </vt:variant>
      <vt:variant>
        <vt:lpwstr>_Toc62164353</vt:lpwstr>
      </vt:variant>
      <vt:variant>
        <vt:i4>1179702</vt:i4>
      </vt:variant>
      <vt:variant>
        <vt:i4>482</vt:i4>
      </vt:variant>
      <vt:variant>
        <vt:i4>0</vt:i4>
      </vt:variant>
      <vt:variant>
        <vt:i4>5</vt:i4>
      </vt:variant>
      <vt:variant>
        <vt:lpwstr/>
      </vt:variant>
      <vt:variant>
        <vt:lpwstr>_Toc62164352</vt:lpwstr>
      </vt:variant>
      <vt:variant>
        <vt:i4>1114166</vt:i4>
      </vt:variant>
      <vt:variant>
        <vt:i4>476</vt:i4>
      </vt:variant>
      <vt:variant>
        <vt:i4>0</vt:i4>
      </vt:variant>
      <vt:variant>
        <vt:i4>5</vt:i4>
      </vt:variant>
      <vt:variant>
        <vt:lpwstr/>
      </vt:variant>
      <vt:variant>
        <vt:lpwstr>_Toc62164351</vt:lpwstr>
      </vt:variant>
      <vt:variant>
        <vt:i4>1048630</vt:i4>
      </vt:variant>
      <vt:variant>
        <vt:i4>470</vt:i4>
      </vt:variant>
      <vt:variant>
        <vt:i4>0</vt:i4>
      </vt:variant>
      <vt:variant>
        <vt:i4>5</vt:i4>
      </vt:variant>
      <vt:variant>
        <vt:lpwstr/>
      </vt:variant>
      <vt:variant>
        <vt:lpwstr>_Toc62164350</vt:lpwstr>
      </vt:variant>
      <vt:variant>
        <vt:i4>1638455</vt:i4>
      </vt:variant>
      <vt:variant>
        <vt:i4>464</vt:i4>
      </vt:variant>
      <vt:variant>
        <vt:i4>0</vt:i4>
      </vt:variant>
      <vt:variant>
        <vt:i4>5</vt:i4>
      </vt:variant>
      <vt:variant>
        <vt:lpwstr/>
      </vt:variant>
      <vt:variant>
        <vt:lpwstr>_Toc62164349</vt:lpwstr>
      </vt:variant>
      <vt:variant>
        <vt:i4>1572919</vt:i4>
      </vt:variant>
      <vt:variant>
        <vt:i4>458</vt:i4>
      </vt:variant>
      <vt:variant>
        <vt:i4>0</vt:i4>
      </vt:variant>
      <vt:variant>
        <vt:i4>5</vt:i4>
      </vt:variant>
      <vt:variant>
        <vt:lpwstr/>
      </vt:variant>
      <vt:variant>
        <vt:lpwstr>_Toc62164348</vt:lpwstr>
      </vt:variant>
      <vt:variant>
        <vt:i4>1507383</vt:i4>
      </vt:variant>
      <vt:variant>
        <vt:i4>452</vt:i4>
      </vt:variant>
      <vt:variant>
        <vt:i4>0</vt:i4>
      </vt:variant>
      <vt:variant>
        <vt:i4>5</vt:i4>
      </vt:variant>
      <vt:variant>
        <vt:lpwstr/>
      </vt:variant>
      <vt:variant>
        <vt:lpwstr>_Toc62164347</vt:lpwstr>
      </vt:variant>
      <vt:variant>
        <vt:i4>1441847</vt:i4>
      </vt:variant>
      <vt:variant>
        <vt:i4>446</vt:i4>
      </vt:variant>
      <vt:variant>
        <vt:i4>0</vt:i4>
      </vt:variant>
      <vt:variant>
        <vt:i4>5</vt:i4>
      </vt:variant>
      <vt:variant>
        <vt:lpwstr/>
      </vt:variant>
      <vt:variant>
        <vt:lpwstr>_Toc62164346</vt:lpwstr>
      </vt:variant>
      <vt:variant>
        <vt:i4>1376311</vt:i4>
      </vt:variant>
      <vt:variant>
        <vt:i4>440</vt:i4>
      </vt:variant>
      <vt:variant>
        <vt:i4>0</vt:i4>
      </vt:variant>
      <vt:variant>
        <vt:i4>5</vt:i4>
      </vt:variant>
      <vt:variant>
        <vt:lpwstr/>
      </vt:variant>
      <vt:variant>
        <vt:lpwstr>_Toc62164345</vt:lpwstr>
      </vt:variant>
      <vt:variant>
        <vt:i4>1310775</vt:i4>
      </vt:variant>
      <vt:variant>
        <vt:i4>434</vt:i4>
      </vt:variant>
      <vt:variant>
        <vt:i4>0</vt:i4>
      </vt:variant>
      <vt:variant>
        <vt:i4>5</vt:i4>
      </vt:variant>
      <vt:variant>
        <vt:lpwstr/>
      </vt:variant>
      <vt:variant>
        <vt:lpwstr>_Toc62164344</vt:lpwstr>
      </vt:variant>
      <vt:variant>
        <vt:i4>1245239</vt:i4>
      </vt:variant>
      <vt:variant>
        <vt:i4>428</vt:i4>
      </vt:variant>
      <vt:variant>
        <vt:i4>0</vt:i4>
      </vt:variant>
      <vt:variant>
        <vt:i4>5</vt:i4>
      </vt:variant>
      <vt:variant>
        <vt:lpwstr/>
      </vt:variant>
      <vt:variant>
        <vt:lpwstr>_Toc62164343</vt:lpwstr>
      </vt:variant>
      <vt:variant>
        <vt:i4>1179703</vt:i4>
      </vt:variant>
      <vt:variant>
        <vt:i4>422</vt:i4>
      </vt:variant>
      <vt:variant>
        <vt:i4>0</vt:i4>
      </vt:variant>
      <vt:variant>
        <vt:i4>5</vt:i4>
      </vt:variant>
      <vt:variant>
        <vt:lpwstr/>
      </vt:variant>
      <vt:variant>
        <vt:lpwstr>_Toc62164342</vt:lpwstr>
      </vt:variant>
      <vt:variant>
        <vt:i4>1114167</vt:i4>
      </vt:variant>
      <vt:variant>
        <vt:i4>416</vt:i4>
      </vt:variant>
      <vt:variant>
        <vt:i4>0</vt:i4>
      </vt:variant>
      <vt:variant>
        <vt:i4>5</vt:i4>
      </vt:variant>
      <vt:variant>
        <vt:lpwstr/>
      </vt:variant>
      <vt:variant>
        <vt:lpwstr>_Toc62164341</vt:lpwstr>
      </vt:variant>
      <vt:variant>
        <vt:i4>1048631</vt:i4>
      </vt:variant>
      <vt:variant>
        <vt:i4>410</vt:i4>
      </vt:variant>
      <vt:variant>
        <vt:i4>0</vt:i4>
      </vt:variant>
      <vt:variant>
        <vt:i4>5</vt:i4>
      </vt:variant>
      <vt:variant>
        <vt:lpwstr/>
      </vt:variant>
      <vt:variant>
        <vt:lpwstr>_Toc62164340</vt:lpwstr>
      </vt:variant>
      <vt:variant>
        <vt:i4>1638448</vt:i4>
      </vt:variant>
      <vt:variant>
        <vt:i4>404</vt:i4>
      </vt:variant>
      <vt:variant>
        <vt:i4>0</vt:i4>
      </vt:variant>
      <vt:variant>
        <vt:i4>5</vt:i4>
      </vt:variant>
      <vt:variant>
        <vt:lpwstr/>
      </vt:variant>
      <vt:variant>
        <vt:lpwstr>_Toc62164339</vt:lpwstr>
      </vt:variant>
      <vt:variant>
        <vt:i4>1572912</vt:i4>
      </vt:variant>
      <vt:variant>
        <vt:i4>398</vt:i4>
      </vt:variant>
      <vt:variant>
        <vt:i4>0</vt:i4>
      </vt:variant>
      <vt:variant>
        <vt:i4>5</vt:i4>
      </vt:variant>
      <vt:variant>
        <vt:lpwstr/>
      </vt:variant>
      <vt:variant>
        <vt:lpwstr>_Toc62164338</vt:lpwstr>
      </vt:variant>
      <vt:variant>
        <vt:i4>1507376</vt:i4>
      </vt:variant>
      <vt:variant>
        <vt:i4>392</vt:i4>
      </vt:variant>
      <vt:variant>
        <vt:i4>0</vt:i4>
      </vt:variant>
      <vt:variant>
        <vt:i4>5</vt:i4>
      </vt:variant>
      <vt:variant>
        <vt:lpwstr/>
      </vt:variant>
      <vt:variant>
        <vt:lpwstr>_Toc62164337</vt:lpwstr>
      </vt:variant>
      <vt:variant>
        <vt:i4>1441840</vt:i4>
      </vt:variant>
      <vt:variant>
        <vt:i4>386</vt:i4>
      </vt:variant>
      <vt:variant>
        <vt:i4>0</vt:i4>
      </vt:variant>
      <vt:variant>
        <vt:i4>5</vt:i4>
      </vt:variant>
      <vt:variant>
        <vt:lpwstr/>
      </vt:variant>
      <vt:variant>
        <vt:lpwstr>_Toc62164336</vt:lpwstr>
      </vt:variant>
      <vt:variant>
        <vt:i4>1376304</vt:i4>
      </vt:variant>
      <vt:variant>
        <vt:i4>380</vt:i4>
      </vt:variant>
      <vt:variant>
        <vt:i4>0</vt:i4>
      </vt:variant>
      <vt:variant>
        <vt:i4>5</vt:i4>
      </vt:variant>
      <vt:variant>
        <vt:lpwstr/>
      </vt:variant>
      <vt:variant>
        <vt:lpwstr>_Toc62164335</vt:lpwstr>
      </vt:variant>
      <vt:variant>
        <vt:i4>1310768</vt:i4>
      </vt:variant>
      <vt:variant>
        <vt:i4>374</vt:i4>
      </vt:variant>
      <vt:variant>
        <vt:i4>0</vt:i4>
      </vt:variant>
      <vt:variant>
        <vt:i4>5</vt:i4>
      </vt:variant>
      <vt:variant>
        <vt:lpwstr/>
      </vt:variant>
      <vt:variant>
        <vt:lpwstr>_Toc62164334</vt:lpwstr>
      </vt:variant>
      <vt:variant>
        <vt:i4>1245232</vt:i4>
      </vt:variant>
      <vt:variant>
        <vt:i4>368</vt:i4>
      </vt:variant>
      <vt:variant>
        <vt:i4>0</vt:i4>
      </vt:variant>
      <vt:variant>
        <vt:i4>5</vt:i4>
      </vt:variant>
      <vt:variant>
        <vt:lpwstr/>
      </vt:variant>
      <vt:variant>
        <vt:lpwstr>_Toc62164333</vt:lpwstr>
      </vt:variant>
      <vt:variant>
        <vt:i4>1179696</vt:i4>
      </vt:variant>
      <vt:variant>
        <vt:i4>362</vt:i4>
      </vt:variant>
      <vt:variant>
        <vt:i4>0</vt:i4>
      </vt:variant>
      <vt:variant>
        <vt:i4>5</vt:i4>
      </vt:variant>
      <vt:variant>
        <vt:lpwstr/>
      </vt:variant>
      <vt:variant>
        <vt:lpwstr>_Toc62164332</vt:lpwstr>
      </vt:variant>
      <vt:variant>
        <vt:i4>1114160</vt:i4>
      </vt:variant>
      <vt:variant>
        <vt:i4>356</vt:i4>
      </vt:variant>
      <vt:variant>
        <vt:i4>0</vt:i4>
      </vt:variant>
      <vt:variant>
        <vt:i4>5</vt:i4>
      </vt:variant>
      <vt:variant>
        <vt:lpwstr/>
      </vt:variant>
      <vt:variant>
        <vt:lpwstr>_Toc62164331</vt:lpwstr>
      </vt:variant>
      <vt:variant>
        <vt:i4>1048624</vt:i4>
      </vt:variant>
      <vt:variant>
        <vt:i4>350</vt:i4>
      </vt:variant>
      <vt:variant>
        <vt:i4>0</vt:i4>
      </vt:variant>
      <vt:variant>
        <vt:i4>5</vt:i4>
      </vt:variant>
      <vt:variant>
        <vt:lpwstr/>
      </vt:variant>
      <vt:variant>
        <vt:lpwstr>_Toc62164330</vt:lpwstr>
      </vt:variant>
      <vt:variant>
        <vt:i4>1638449</vt:i4>
      </vt:variant>
      <vt:variant>
        <vt:i4>344</vt:i4>
      </vt:variant>
      <vt:variant>
        <vt:i4>0</vt:i4>
      </vt:variant>
      <vt:variant>
        <vt:i4>5</vt:i4>
      </vt:variant>
      <vt:variant>
        <vt:lpwstr/>
      </vt:variant>
      <vt:variant>
        <vt:lpwstr>_Toc62164329</vt:lpwstr>
      </vt:variant>
      <vt:variant>
        <vt:i4>1572913</vt:i4>
      </vt:variant>
      <vt:variant>
        <vt:i4>338</vt:i4>
      </vt:variant>
      <vt:variant>
        <vt:i4>0</vt:i4>
      </vt:variant>
      <vt:variant>
        <vt:i4>5</vt:i4>
      </vt:variant>
      <vt:variant>
        <vt:lpwstr/>
      </vt:variant>
      <vt:variant>
        <vt:lpwstr>_Toc62164328</vt:lpwstr>
      </vt:variant>
      <vt:variant>
        <vt:i4>1507377</vt:i4>
      </vt:variant>
      <vt:variant>
        <vt:i4>332</vt:i4>
      </vt:variant>
      <vt:variant>
        <vt:i4>0</vt:i4>
      </vt:variant>
      <vt:variant>
        <vt:i4>5</vt:i4>
      </vt:variant>
      <vt:variant>
        <vt:lpwstr/>
      </vt:variant>
      <vt:variant>
        <vt:lpwstr>_Toc62164327</vt:lpwstr>
      </vt:variant>
      <vt:variant>
        <vt:i4>1441841</vt:i4>
      </vt:variant>
      <vt:variant>
        <vt:i4>326</vt:i4>
      </vt:variant>
      <vt:variant>
        <vt:i4>0</vt:i4>
      </vt:variant>
      <vt:variant>
        <vt:i4>5</vt:i4>
      </vt:variant>
      <vt:variant>
        <vt:lpwstr/>
      </vt:variant>
      <vt:variant>
        <vt:lpwstr>_Toc62164326</vt:lpwstr>
      </vt:variant>
      <vt:variant>
        <vt:i4>1376305</vt:i4>
      </vt:variant>
      <vt:variant>
        <vt:i4>320</vt:i4>
      </vt:variant>
      <vt:variant>
        <vt:i4>0</vt:i4>
      </vt:variant>
      <vt:variant>
        <vt:i4>5</vt:i4>
      </vt:variant>
      <vt:variant>
        <vt:lpwstr/>
      </vt:variant>
      <vt:variant>
        <vt:lpwstr>_Toc62164325</vt:lpwstr>
      </vt:variant>
      <vt:variant>
        <vt:i4>1310769</vt:i4>
      </vt:variant>
      <vt:variant>
        <vt:i4>314</vt:i4>
      </vt:variant>
      <vt:variant>
        <vt:i4>0</vt:i4>
      </vt:variant>
      <vt:variant>
        <vt:i4>5</vt:i4>
      </vt:variant>
      <vt:variant>
        <vt:lpwstr/>
      </vt:variant>
      <vt:variant>
        <vt:lpwstr>_Toc62164324</vt:lpwstr>
      </vt:variant>
      <vt:variant>
        <vt:i4>1245233</vt:i4>
      </vt:variant>
      <vt:variant>
        <vt:i4>308</vt:i4>
      </vt:variant>
      <vt:variant>
        <vt:i4>0</vt:i4>
      </vt:variant>
      <vt:variant>
        <vt:i4>5</vt:i4>
      </vt:variant>
      <vt:variant>
        <vt:lpwstr/>
      </vt:variant>
      <vt:variant>
        <vt:lpwstr>_Toc62164323</vt:lpwstr>
      </vt:variant>
      <vt:variant>
        <vt:i4>1179697</vt:i4>
      </vt:variant>
      <vt:variant>
        <vt:i4>302</vt:i4>
      </vt:variant>
      <vt:variant>
        <vt:i4>0</vt:i4>
      </vt:variant>
      <vt:variant>
        <vt:i4>5</vt:i4>
      </vt:variant>
      <vt:variant>
        <vt:lpwstr/>
      </vt:variant>
      <vt:variant>
        <vt:lpwstr>_Toc62164322</vt:lpwstr>
      </vt:variant>
      <vt:variant>
        <vt:i4>1114161</vt:i4>
      </vt:variant>
      <vt:variant>
        <vt:i4>296</vt:i4>
      </vt:variant>
      <vt:variant>
        <vt:i4>0</vt:i4>
      </vt:variant>
      <vt:variant>
        <vt:i4>5</vt:i4>
      </vt:variant>
      <vt:variant>
        <vt:lpwstr/>
      </vt:variant>
      <vt:variant>
        <vt:lpwstr>_Toc62164321</vt:lpwstr>
      </vt:variant>
      <vt:variant>
        <vt:i4>1048625</vt:i4>
      </vt:variant>
      <vt:variant>
        <vt:i4>290</vt:i4>
      </vt:variant>
      <vt:variant>
        <vt:i4>0</vt:i4>
      </vt:variant>
      <vt:variant>
        <vt:i4>5</vt:i4>
      </vt:variant>
      <vt:variant>
        <vt:lpwstr/>
      </vt:variant>
      <vt:variant>
        <vt:lpwstr>_Toc62164320</vt:lpwstr>
      </vt:variant>
      <vt:variant>
        <vt:i4>1638450</vt:i4>
      </vt:variant>
      <vt:variant>
        <vt:i4>284</vt:i4>
      </vt:variant>
      <vt:variant>
        <vt:i4>0</vt:i4>
      </vt:variant>
      <vt:variant>
        <vt:i4>5</vt:i4>
      </vt:variant>
      <vt:variant>
        <vt:lpwstr/>
      </vt:variant>
      <vt:variant>
        <vt:lpwstr>_Toc62164319</vt:lpwstr>
      </vt:variant>
      <vt:variant>
        <vt:i4>1572914</vt:i4>
      </vt:variant>
      <vt:variant>
        <vt:i4>278</vt:i4>
      </vt:variant>
      <vt:variant>
        <vt:i4>0</vt:i4>
      </vt:variant>
      <vt:variant>
        <vt:i4>5</vt:i4>
      </vt:variant>
      <vt:variant>
        <vt:lpwstr/>
      </vt:variant>
      <vt:variant>
        <vt:lpwstr>_Toc62164318</vt:lpwstr>
      </vt:variant>
      <vt:variant>
        <vt:i4>1507378</vt:i4>
      </vt:variant>
      <vt:variant>
        <vt:i4>272</vt:i4>
      </vt:variant>
      <vt:variant>
        <vt:i4>0</vt:i4>
      </vt:variant>
      <vt:variant>
        <vt:i4>5</vt:i4>
      </vt:variant>
      <vt:variant>
        <vt:lpwstr/>
      </vt:variant>
      <vt:variant>
        <vt:lpwstr>_Toc62164317</vt:lpwstr>
      </vt:variant>
      <vt:variant>
        <vt:i4>1441842</vt:i4>
      </vt:variant>
      <vt:variant>
        <vt:i4>266</vt:i4>
      </vt:variant>
      <vt:variant>
        <vt:i4>0</vt:i4>
      </vt:variant>
      <vt:variant>
        <vt:i4>5</vt:i4>
      </vt:variant>
      <vt:variant>
        <vt:lpwstr/>
      </vt:variant>
      <vt:variant>
        <vt:lpwstr>_Toc62164316</vt:lpwstr>
      </vt:variant>
      <vt:variant>
        <vt:i4>1376306</vt:i4>
      </vt:variant>
      <vt:variant>
        <vt:i4>260</vt:i4>
      </vt:variant>
      <vt:variant>
        <vt:i4>0</vt:i4>
      </vt:variant>
      <vt:variant>
        <vt:i4>5</vt:i4>
      </vt:variant>
      <vt:variant>
        <vt:lpwstr/>
      </vt:variant>
      <vt:variant>
        <vt:lpwstr>_Toc62164315</vt:lpwstr>
      </vt:variant>
      <vt:variant>
        <vt:i4>1310770</vt:i4>
      </vt:variant>
      <vt:variant>
        <vt:i4>254</vt:i4>
      </vt:variant>
      <vt:variant>
        <vt:i4>0</vt:i4>
      </vt:variant>
      <vt:variant>
        <vt:i4>5</vt:i4>
      </vt:variant>
      <vt:variant>
        <vt:lpwstr/>
      </vt:variant>
      <vt:variant>
        <vt:lpwstr>_Toc62164314</vt:lpwstr>
      </vt:variant>
      <vt:variant>
        <vt:i4>1245234</vt:i4>
      </vt:variant>
      <vt:variant>
        <vt:i4>248</vt:i4>
      </vt:variant>
      <vt:variant>
        <vt:i4>0</vt:i4>
      </vt:variant>
      <vt:variant>
        <vt:i4>5</vt:i4>
      </vt:variant>
      <vt:variant>
        <vt:lpwstr/>
      </vt:variant>
      <vt:variant>
        <vt:lpwstr>_Toc62164313</vt:lpwstr>
      </vt:variant>
      <vt:variant>
        <vt:i4>1179698</vt:i4>
      </vt:variant>
      <vt:variant>
        <vt:i4>242</vt:i4>
      </vt:variant>
      <vt:variant>
        <vt:i4>0</vt:i4>
      </vt:variant>
      <vt:variant>
        <vt:i4>5</vt:i4>
      </vt:variant>
      <vt:variant>
        <vt:lpwstr/>
      </vt:variant>
      <vt:variant>
        <vt:lpwstr>_Toc62164312</vt:lpwstr>
      </vt:variant>
      <vt:variant>
        <vt:i4>1114162</vt:i4>
      </vt:variant>
      <vt:variant>
        <vt:i4>236</vt:i4>
      </vt:variant>
      <vt:variant>
        <vt:i4>0</vt:i4>
      </vt:variant>
      <vt:variant>
        <vt:i4>5</vt:i4>
      </vt:variant>
      <vt:variant>
        <vt:lpwstr/>
      </vt:variant>
      <vt:variant>
        <vt:lpwstr>_Toc62164311</vt:lpwstr>
      </vt:variant>
      <vt:variant>
        <vt:i4>1048626</vt:i4>
      </vt:variant>
      <vt:variant>
        <vt:i4>230</vt:i4>
      </vt:variant>
      <vt:variant>
        <vt:i4>0</vt:i4>
      </vt:variant>
      <vt:variant>
        <vt:i4>5</vt:i4>
      </vt:variant>
      <vt:variant>
        <vt:lpwstr/>
      </vt:variant>
      <vt:variant>
        <vt:lpwstr>_Toc62164310</vt:lpwstr>
      </vt:variant>
      <vt:variant>
        <vt:i4>1638451</vt:i4>
      </vt:variant>
      <vt:variant>
        <vt:i4>224</vt:i4>
      </vt:variant>
      <vt:variant>
        <vt:i4>0</vt:i4>
      </vt:variant>
      <vt:variant>
        <vt:i4>5</vt:i4>
      </vt:variant>
      <vt:variant>
        <vt:lpwstr/>
      </vt:variant>
      <vt:variant>
        <vt:lpwstr>_Toc62164309</vt:lpwstr>
      </vt:variant>
      <vt:variant>
        <vt:i4>1572915</vt:i4>
      </vt:variant>
      <vt:variant>
        <vt:i4>218</vt:i4>
      </vt:variant>
      <vt:variant>
        <vt:i4>0</vt:i4>
      </vt:variant>
      <vt:variant>
        <vt:i4>5</vt:i4>
      </vt:variant>
      <vt:variant>
        <vt:lpwstr/>
      </vt:variant>
      <vt:variant>
        <vt:lpwstr>_Toc62164308</vt:lpwstr>
      </vt:variant>
      <vt:variant>
        <vt:i4>1507379</vt:i4>
      </vt:variant>
      <vt:variant>
        <vt:i4>212</vt:i4>
      </vt:variant>
      <vt:variant>
        <vt:i4>0</vt:i4>
      </vt:variant>
      <vt:variant>
        <vt:i4>5</vt:i4>
      </vt:variant>
      <vt:variant>
        <vt:lpwstr/>
      </vt:variant>
      <vt:variant>
        <vt:lpwstr>_Toc62164307</vt:lpwstr>
      </vt:variant>
      <vt:variant>
        <vt:i4>1441843</vt:i4>
      </vt:variant>
      <vt:variant>
        <vt:i4>206</vt:i4>
      </vt:variant>
      <vt:variant>
        <vt:i4>0</vt:i4>
      </vt:variant>
      <vt:variant>
        <vt:i4>5</vt:i4>
      </vt:variant>
      <vt:variant>
        <vt:lpwstr/>
      </vt:variant>
      <vt:variant>
        <vt:lpwstr>_Toc62164306</vt:lpwstr>
      </vt:variant>
      <vt:variant>
        <vt:i4>1376307</vt:i4>
      </vt:variant>
      <vt:variant>
        <vt:i4>200</vt:i4>
      </vt:variant>
      <vt:variant>
        <vt:i4>0</vt:i4>
      </vt:variant>
      <vt:variant>
        <vt:i4>5</vt:i4>
      </vt:variant>
      <vt:variant>
        <vt:lpwstr/>
      </vt:variant>
      <vt:variant>
        <vt:lpwstr>_Toc62164305</vt:lpwstr>
      </vt:variant>
      <vt:variant>
        <vt:i4>1310771</vt:i4>
      </vt:variant>
      <vt:variant>
        <vt:i4>194</vt:i4>
      </vt:variant>
      <vt:variant>
        <vt:i4>0</vt:i4>
      </vt:variant>
      <vt:variant>
        <vt:i4>5</vt:i4>
      </vt:variant>
      <vt:variant>
        <vt:lpwstr/>
      </vt:variant>
      <vt:variant>
        <vt:lpwstr>_Toc62164304</vt:lpwstr>
      </vt:variant>
      <vt:variant>
        <vt:i4>1245235</vt:i4>
      </vt:variant>
      <vt:variant>
        <vt:i4>188</vt:i4>
      </vt:variant>
      <vt:variant>
        <vt:i4>0</vt:i4>
      </vt:variant>
      <vt:variant>
        <vt:i4>5</vt:i4>
      </vt:variant>
      <vt:variant>
        <vt:lpwstr/>
      </vt:variant>
      <vt:variant>
        <vt:lpwstr>_Toc62164303</vt:lpwstr>
      </vt:variant>
      <vt:variant>
        <vt:i4>1179699</vt:i4>
      </vt:variant>
      <vt:variant>
        <vt:i4>182</vt:i4>
      </vt:variant>
      <vt:variant>
        <vt:i4>0</vt:i4>
      </vt:variant>
      <vt:variant>
        <vt:i4>5</vt:i4>
      </vt:variant>
      <vt:variant>
        <vt:lpwstr/>
      </vt:variant>
      <vt:variant>
        <vt:lpwstr>_Toc62164302</vt:lpwstr>
      </vt:variant>
      <vt:variant>
        <vt:i4>1114163</vt:i4>
      </vt:variant>
      <vt:variant>
        <vt:i4>176</vt:i4>
      </vt:variant>
      <vt:variant>
        <vt:i4>0</vt:i4>
      </vt:variant>
      <vt:variant>
        <vt:i4>5</vt:i4>
      </vt:variant>
      <vt:variant>
        <vt:lpwstr/>
      </vt:variant>
      <vt:variant>
        <vt:lpwstr>_Toc62164301</vt:lpwstr>
      </vt:variant>
      <vt:variant>
        <vt:i4>1048627</vt:i4>
      </vt:variant>
      <vt:variant>
        <vt:i4>170</vt:i4>
      </vt:variant>
      <vt:variant>
        <vt:i4>0</vt:i4>
      </vt:variant>
      <vt:variant>
        <vt:i4>5</vt:i4>
      </vt:variant>
      <vt:variant>
        <vt:lpwstr/>
      </vt:variant>
      <vt:variant>
        <vt:lpwstr>_Toc62164300</vt:lpwstr>
      </vt:variant>
      <vt:variant>
        <vt:i4>1572922</vt:i4>
      </vt:variant>
      <vt:variant>
        <vt:i4>164</vt:i4>
      </vt:variant>
      <vt:variant>
        <vt:i4>0</vt:i4>
      </vt:variant>
      <vt:variant>
        <vt:i4>5</vt:i4>
      </vt:variant>
      <vt:variant>
        <vt:lpwstr/>
      </vt:variant>
      <vt:variant>
        <vt:lpwstr>_Toc62164299</vt:lpwstr>
      </vt:variant>
      <vt:variant>
        <vt:i4>1638458</vt:i4>
      </vt:variant>
      <vt:variant>
        <vt:i4>158</vt:i4>
      </vt:variant>
      <vt:variant>
        <vt:i4>0</vt:i4>
      </vt:variant>
      <vt:variant>
        <vt:i4>5</vt:i4>
      </vt:variant>
      <vt:variant>
        <vt:lpwstr/>
      </vt:variant>
      <vt:variant>
        <vt:lpwstr>_Toc62164298</vt:lpwstr>
      </vt:variant>
      <vt:variant>
        <vt:i4>1441850</vt:i4>
      </vt:variant>
      <vt:variant>
        <vt:i4>152</vt:i4>
      </vt:variant>
      <vt:variant>
        <vt:i4>0</vt:i4>
      </vt:variant>
      <vt:variant>
        <vt:i4>5</vt:i4>
      </vt:variant>
      <vt:variant>
        <vt:lpwstr/>
      </vt:variant>
      <vt:variant>
        <vt:lpwstr>_Toc62164297</vt:lpwstr>
      </vt:variant>
      <vt:variant>
        <vt:i4>1507386</vt:i4>
      </vt:variant>
      <vt:variant>
        <vt:i4>146</vt:i4>
      </vt:variant>
      <vt:variant>
        <vt:i4>0</vt:i4>
      </vt:variant>
      <vt:variant>
        <vt:i4>5</vt:i4>
      </vt:variant>
      <vt:variant>
        <vt:lpwstr/>
      </vt:variant>
      <vt:variant>
        <vt:lpwstr>_Toc62164296</vt:lpwstr>
      </vt:variant>
      <vt:variant>
        <vt:i4>1310778</vt:i4>
      </vt:variant>
      <vt:variant>
        <vt:i4>140</vt:i4>
      </vt:variant>
      <vt:variant>
        <vt:i4>0</vt:i4>
      </vt:variant>
      <vt:variant>
        <vt:i4>5</vt:i4>
      </vt:variant>
      <vt:variant>
        <vt:lpwstr/>
      </vt:variant>
      <vt:variant>
        <vt:lpwstr>_Toc62164295</vt:lpwstr>
      </vt:variant>
      <vt:variant>
        <vt:i4>1376314</vt:i4>
      </vt:variant>
      <vt:variant>
        <vt:i4>134</vt:i4>
      </vt:variant>
      <vt:variant>
        <vt:i4>0</vt:i4>
      </vt:variant>
      <vt:variant>
        <vt:i4>5</vt:i4>
      </vt:variant>
      <vt:variant>
        <vt:lpwstr/>
      </vt:variant>
      <vt:variant>
        <vt:lpwstr>_Toc62164294</vt:lpwstr>
      </vt:variant>
      <vt:variant>
        <vt:i4>1179706</vt:i4>
      </vt:variant>
      <vt:variant>
        <vt:i4>128</vt:i4>
      </vt:variant>
      <vt:variant>
        <vt:i4>0</vt:i4>
      </vt:variant>
      <vt:variant>
        <vt:i4>5</vt:i4>
      </vt:variant>
      <vt:variant>
        <vt:lpwstr/>
      </vt:variant>
      <vt:variant>
        <vt:lpwstr>_Toc62164293</vt:lpwstr>
      </vt:variant>
      <vt:variant>
        <vt:i4>1245242</vt:i4>
      </vt:variant>
      <vt:variant>
        <vt:i4>122</vt:i4>
      </vt:variant>
      <vt:variant>
        <vt:i4>0</vt:i4>
      </vt:variant>
      <vt:variant>
        <vt:i4>5</vt:i4>
      </vt:variant>
      <vt:variant>
        <vt:lpwstr/>
      </vt:variant>
      <vt:variant>
        <vt:lpwstr>_Toc62164292</vt:lpwstr>
      </vt:variant>
      <vt:variant>
        <vt:i4>1048634</vt:i4>
      </vt:variant>
      <vt:variant>
        <vt:i4>116</vt:i4>
      </vt:variant>
      <vt:variant>
        <vt:i4>0</vt:i4>
      </vt:variant>
      <vt:variant>
        <vt:i4>5</vt:i4>
      </vt:variant>
      <vt:variant>
        <vt:lpwstr/>
      </vt:variant>
      <vt:variant>
        <vt:lpwstr>_Toc62164291</vt:lpwstr>
      </vt:variant>
      <vt:variant>
        <vt:i4>1114170</vt:i4>
      </vt:variant>
      <vt:variant>
        <vt:i4>110</vt:i4>
      </vt:variant>
      <vt:variant>
        <vt:i4>0</vt:i4>
      </vt:variant>
      <vt:variant>
        <vt:i4>5</vt:i4>
      </vt:variant>
      <vt:variant>
        <vt:lpwstr/>
      </vt:variant>
      <vt:variant>
        <vt:lpwstr>_Toc62164290</vt:lpwstr>
      </vt:variant>
      <vt:variant>
        <vt:i4>1572923</vt:i4>
      </vt:variant>
      <vt:variant>
        <vt:i4>104</vt:i4>
      </vt:variant>
      <vt:variant>
        <vt:i4>0</vt:i4>
      </vt:variant>
      <vt:variant>
        <vt:i4>5</vt:i4>
      </vt:variant>
      <vt:variant>
        <vt:lpwstr/>
      </vt:variant>
      <vt:variant>
        <vt:lpwstr>_Toc62164289</vt:lpwstr>
      </vt:variant>
      <vt:variant>
        <vt:i4>1638459</vt:i4>
      </vt:variant>
      <vt:variant>
        <vt:i4>98</vt:i4>
      </vt:variant>
      <vt:variant>
        <vt:i4>0</vt:i4>
      </vt:variant>
      <vt:variant>
        <vt:i4>5</vt:i4>
      </vt:variant>
      <vt:variant>
        <vt:lpwstr/>
      </vt:variant>
      <vt:variant>
        <vt:lpwstr>_Toc62164288</vt:lpwstr>
      </vt:variant>
      <vt:variant>
        <vt:i4>1441851</vt:i4>
      </vt:variant>
      <vt:variant>
        <vt:i4>92</vt:i4>
      </vt:variant>
      <vt:variant>
        <vt:i4>0</vt:i4>
      </vt:variant>
      <vt:variant>
        <vt:i4>5</vt:i4>
      </vt:variant>
      <vt:variant>
        <vt:lpwstr/>
      </vt:variant>
      <vt:variant>
        <vt:lpwstr>_Toc62164287</vt:lpwstr>
      </vt:variant>
      <vt:variant>
        <vt:i4>1507387</vt:i4>
      </vt:variant>
      <vt:variant>
        <vt:i4>86</vt:i4>
      </vt:variant>
      <vt:variant>
        <vt:i4>0</vt:i4>
      </vt:variant>
      <vt:variant>
        <vt:i4>5</vt:i4>
      </vt:variant>
      <vt:variant>
        <vt:lpwstr/>
      </vt:variant>
      <vt:variant>
        <vt:lpwstr>_Toc62164286</vt:lpwstr>
      </vt:variant>
      <vt:variant>
        <vt:i4>1310779</vt:i4>
      </vt:variant>
      <vt:variant>
        <vt:i4>80</vt:i4>
      </vt:variant>
      <vt:variant>
        <vt:i4>0</vt:i4>
      </vt:variant>
      <vt:variant>
        <vt:i4>5</vt:i4>
      </vt:variant>
      <vt:variant>
        <vt:lpwstr/>
      </vt:variant>
      <vt:variant>
        <vt:lpwstr>_Toc62164285</vt:lpwstr>
      </vt:variant>
      <vt:variant>
        <vt:i4>1376315</vt:i4>
      </vt:variant>
      <vt:variant>
        <vt:i4>74</vt:i4>
      </vt:variant>
      <vt:variant>
        <vt:i4>0</vt:i4>
      </vt:variant>
      <vt:variant>
        <vt:i4>5</vt:i4>
      </vt:variant>
      <vt:variant>
        <vt:lpwstr/>
      </vt:variant>
      <vt:variant>
        <vt:lpwstr>_Toc62164284</vt:lpwstr>
      </vt:variant>
      <vt:variant>
        <vt:i4>1179707</vt:i4>
      </vt:variant>
      <vt:variant>
        <vt:i4>68</vt:i4>
      </vt:variant>
      <vt:variant>
        <vt:i4>0</vt:i4>
      </vt:variant>
      <vt:variant>
        <vt:i4>5</vt:i4>
      </vt:variant>
      <vt:variant>
        <vt:lpwstr/>
      </vt:variant>
      <vt:variant>
        <vt:lpwstr>_Toc62164283</vt:lpwstr>
      </vt:variant>
      <vt:variant>
        <vt:i4>1245243</vt:i4>
      </vt:variant>
      <vt:variant>
        <vt:i4>62</vt:i4>
      </vt:variant>
      <vt:variant>
        <vt:i4>0</vt:i4>
      </vt:variant>
      <vt:variant>
        <vt:i4>5</vt:i4>
      </vt:variant>
      <vt:variant>
        <vt:lpwstr/>
      </vt:variant>
      <vt:variant>
        <vt:lpwstr>_Toc62164282</vt:lpwstr>
      </vt:variant>
      <vt:variant>
        <vt:i4>1048635</vt:i4>
      </vt:variant>
      <vt:variant>
        <vt:i4>56</vt:i4>
      </vt:variant>
      <vt:variant>
        <vt:i4>0</vt:i4>
      </vt:variant>
      <vt:variant>
        <vt:i4>5</vt:i4>
      </vt:variant>
      <vt:variant>
        <vt:lpwstr/>
      </vt:variant>
      <vt:variant>
        <vt:lpwstr>_Toc62164281</vt:lpwstr>
      </vt:variant>
      <vt:variant>
        <vt:i4>1114171</vt:i4>
      </vt:variant>
      <vt:variant>
        <vt:i4>50</vt:i4>
      </vt:variant>
      <vt:variant>
        <vt:i4>0</vt:i4>
      </vt:variant>
      <vt:variant>
        <vt:i4>5</vt:i4>
      </vt:variant>
      <vt:variant>
        <vt:lpwstr/>
      </vt:variant>
      <vt:variant>
        <vt:lpwstr>_Toc62164280</vt:lpwstr>
      </vt:variant>
      <vt:variant>
        <vt:i4>1572916</vt:i4>
      </vt:variant>
      <vt:variant>
        <vt:i4>44</vt:i4>
      </vt:variant>
      <vt:variant>
        <vt:i4>0</vt:i4>
      </vt:variant>
      <vt:variant>
        <vt:i4>5</vt:i4>
      </vt:variant>
      <vt:variant>
        <vt:lpwstr/>
      </vt:variant>
      <vt:variant>
        <vt:lpwstr>_Toc62164279</vt:lpwstr>
      </vt:variant>
      <vt:variant>
        <vt:i4>1638452</vt:i4>
      </vt:variant>
      <vt:variant>
        <vt:i4>38</vt:i4>
      </vt:variant>
      <vt:variant>
        <vt:i4>0</vt:i4>
      </vt:variant>
      <vt:variant>
        <vt:i4>5</vt:i4>
      </vt:variant>
      <vt:variant>
        <vt:lpwstr/>
      </vt:variant>
      <vt:variant>
        <vt:lpwstr>_Toc62164278</vt:lpwstr>
      </vt:variant>
      <vt:variant>
        <vt:i4>1441844</vt:i4>
      </vt:variant>
      <vt:variant>
        <vt:i4>32</vt:i4>
      </vt:variant>
      <vt:variant>
        <vt:i4>0</vt:i4>
      </vt:variant>
      <vt:variant>
        <vt:i4>5</vt:i4>
      </vt:variant>
      <vt:variant>
        <vt:lpwstr/>
      </vt:variant>
      <vt:variant>
        <vt:lpwstr>_Toc62164277</vt:lpwstr>
      </vt:variant>
      <vt:variant>
        <vt:i4>1507380</vt:i4>
      </vt:variant>
      <vt:variant>
        <vt:i4>26</vt:i4>
      </vt:variant>
      <vt:variant>
        <vt:i4>0</vt:i4>
      </vt:variant>
      <vt:variant>
        <vt:i4>5</vt:i4>
      </vt:variant>
      <vt:variant>
        <vt:lpwstr/>
      </vt:variant>
      <vt:variant>
        <vt:lpwstr>_Toc62164276</vt:lpwstr>
      </vt:variant>
      <vt:variant>
        <vt:i4>1310772</vt:i4>
      </vt:variant>
      <vt:variant>
        <vt:i4>20</vt:i4>
      </vt:variant>
      <vt:variant>
        <vt:i4>0</vt:i4>
      </vt:variant>
      <vt:variant>
        <vt:i4>5</vt:i4>
      </vt:variant>
      <vt:variant>
        <vt:lpwstr/>
      </vt:variant>
      <vt:variant>
        <vt:lpwstr>_Toc62164275</vt:lpwstr>
      </vt:variant>
      <vt:variant>
        <vt:i4>1376308</vt:i4>
      </vt:variant>
      <vt:variant>
        <vt:i4>14</vt:i4>
      </vt:variant>
      <vt:variant>
        <vt:i4>0</vt:i4>
      </vt:variant>
      <vt:variant>
        <vt:i4>5</vt:i4>
      </vt:variant>
      <vt:variant>
        <vt:lpwstr/>
      </vt:variant>
      <vt:variant>
        <vt:lpwstr>_Toc62164274</vt:lpwstr>
      </vt:variant>
      <vt:variant>
        <vt:i4>1179700</vt:i4>
      </vt:variant>
      <vt:variant>
        <vt:i4>8</vt:i4>
      </vt:variant>
      <vt:variant>
        <vt:i4>0</vt:i4>
      </vt:variant>
      <vt:variant>
        <vt:i4>5</vt:i4>
      </vt:variant>
      <vt:variant>
        <vt:lpwstr/>
      </vt:variant>
      <vt:variant>
        <vt:lpwstr>_Toc62164273</vt:lpwstr>
      </vt:variant>
      <vt:variant>
        <vt:i4>1245236</vt:i4>
      </vt:variant>
      <vt:variant>
        <vt:i4>2</vt:i4>
      </vt:variant>
      <vt:variant>
        <vt:i4>0</vt:i4>
      </vt:variant>
      <vt:variant>
        <vt:i4>5</vt:i4>
      </vt:variant>
      <vt:variant>
        <vt:lpwstr/>
      </vt:variant>
      <vt:variant>
        <vt:lpwstr>_Toc62164272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2024-06-16T04:25:00Z</dcterms:created>
  <dcterms:modified xsi:type="dcterms:W3CDTF">2024-06-16T04:25:00Z</dcterms:modified>
</cp:coreProperties>
</file>